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264931">
        <w:trPr>
          <w:trHeight w:val="1110"/>
        </w:trPr>
        <w:tc>
          <w:tcPr>
            <w:tcW w:w="1475" w:type="dxa"/>
          </w:tcPr>
          <w:p w14:paraId="52B9099F" w14:textId="77777777" w:rsidR="004D5A2F" w:rsidRDefault="004D5A2F" w:rsidP="00264931">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69.5pt" o:ole="">
                  <v:imagedata r:id="rId8" o:title=""/>
                </v:shape>
                <o:OLEObject Type="Embed" ProgID="PBrush" ShapeID="_x0000_i1025" DrawAspect="Content" ObjectID="_1558327170"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264931">
            <w:pPr>
              <w:rPr>
                <w:b/>
                <w:sz w:val="16"/>
                <w:szCs w:val="16"/>
                <w:lang w:val="hr-HR"/>
              </w:rPr>
            </w:pPr>
            <w:r w:rsidRPr="003131F6">
              <w:rPr>
                <w:sz w:val="28"/>
                <w:lang w:val="hr-HR"/>
              </w:rPr>
              <w:t xml:space="preserve">                  </w:t>
            </w:r>
          </w:p>
          <w:p w14:paraId="653C8699" w14:textId="77777777" w:rsidR="004D5A2F" w:rsidRPr="00BA3695" w:rsidRDefault="004D5A2F" w:rsidP="00264931">
            <w:pPr>
              <w:rPr>
                <w:sz w:val="8"/>
                <w:lang w:val="hr-HR"/>
              </w:rPr>
            </w:pPr>
          </w:p>
          <w:p w14:paraId="5E047FAF" w14:textId="77777777" w:rsidR="004D5A2F" w:rsidRPr="00BA3695" w:rsidRDefault="004D5A2F" w:rsidP="00264931">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264931">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264931">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264931">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0934AE7A" w14:textId="3B05660C" w:rsidR="0065608F" w:rsidRPr="008A2F5B" w:rsidRDefault="0065608F" w:rsidP="0065608F">
      <w:pPr>
        <w:pStyle w:val="Footer"/>
        <w:tabs>
          <w:tab w:val="left" w:pos="720"/>
        </w:tabs>
        <w:rPr>
          <w:b/>
          <w:noProof/>
          <w:lang w:val="sr-Latn-RS"/>
        </w:rPr>
      </w:pPr>
      <w:r>
        <w:rPr>
          <w:b/>
          <w:noProof/>
          <w:lang w:val="sr-Cyrl-RS"/>
        </w:rPr>
        <w:t xml:space="preserve">Дана: </w:t>
      </w:r>
      <w:r>
        <w:rPr>
          <w:b/>
          <w:noProof/>
          <w:lang w:val="sr-Latn-RS"/>
        </w:rPr>
        <w:t>07</w:t>
      </w:r>
      <w:r>
        <w:rPr>
          <w:b/>
          <w:noProof/>
          <w:lang w:val="sr-Cyrl-RS"/>
        </w:rPr>
        <w:t>.0</w:t>
      </w:r>
      <w:r>
        <w:rPr>
          <w:b/>
          <w:noProof/>
          <w:lang w:val="sr-Latn-RS"/>
        </w:rPr>
        <w:t>6</w:t>
      </w:r>
      <w:r>
        <w:rPr>
          <w:b/>
          <w:noProof/>
          <w:lang w:val="sr-Cyrl-RS"/>
        </w:rPr>
        <w:t>.2017</w:t>
      </w:r>
      <w:r>
        <w:rPr>
          <w:b/>
          <w:noProof/>
          <w:lang w:val="sr-Latn-RS"/>
        </w:rPr>
        <w:t>.</w:t>
      </w:r>
    </w:p>
    <w:p w14:paraId="45163CCF" w14:textId="77777777" w:rsidR="0065608F" w:rsidRPr="00CE3F76" w:rsidRDefault="0065608F" w:rsidP="0065608F">
      <w:pPr>
        <w:pStyle w:val="Footer"/>
        <w:tabs>
          <w:tab w:val="left" w:pos="720"/>
        </w:tabs>
        <w:rPr>
          <w:b/>
          <w:noProof/>
          <w:lang w:val="sr-Cyrl-RS"/>
        </w:rPr>
      </w:pPr>
    </w:p>
    <w:p w14:paraId="0127BDC6" w14:textId="77777777" w:rsidR="0065608F" w:rsidRDefault="0065608F" w:rsidP="0065608F">
      <w:pPr>
        <w:pStyle w:val="Footer"/>
        <w:tabs>
          <w:tab w:val="left" w:pos="720"/>
        </w:tabs>
        <w:jc w:val="center"/>
        <w:rPr>
          <w:b/>
          <w:noProof/>
          <w:lang w:val="sr-Cyrl-RS"/>
        </w:rPr>
      </w:pPr>
      <w:r>
        <w:rPr>
          <w:b/>
          <w:noProof/>
          <w:lang w:val="sr-Cyrl-RS"/>
        </w:rPr>
        <w:t>ИЗВРШЕНА ЈЕ ПРВА ИЗМЕНА КОНКУРСНЕ ДОКУМЕНТАЦИЈЕ</w:t>
      </w:r>
    </w:p>
    <w:p w14:paraId="6CA80FF9" w14:textId="77777777" w:rsidR="0065608F" w:rsidRDefault="0065608F" w:rsidP="0065608F">
      <w:pPr>
        <w:pStyle w:val="Footer"/>
        <w:tabs>
          <w:tab w:val="left" w:pos="720"/>
        </w:tabs>
        <w:jc w:val="center"/>
        <w:rPr>
          <w:b/>
          <w:noProof/>
          <w:lang w:val="sr-Cyrl-RS"/>
        </w:rPr>
      </w:pPr>
    </w:p>
    <w:p w14:paraId="0679A265" w14:textId="77777777" w:rsidR="0065608F" w:rsidRDefault="0065608F" w:rsidP="0065608F">
      <w:pPr>
        <w:pStyle w:val="Footer"/>
        <w:tabs>
          <w:tab w:val="left" w:pos="720"/>
        </w:tabs>
        <w:jc w:val="both"/>
        <w:rPr>
          <w:b/>
          <w:noProof/>
          <w:lang w:val="sr-Cyrl-RS"/>
        </w:rPr>
      </w:pPr>
    </w:p>
    <w:p w14:paraId="0357C0F5" w14:textId="77777777" w:rsidR="0065608F" w:rsidRDefault="0065608F" w:rsidP="0065608F">
      <w:pPr>
        <w:pStyle w:val="Footer"/>
        <w:tabs>
          <w:tab w:val="left" w:pos="720"/>
        </w:tabs>
        <w:rPr>
          <w:b/>
          <w:noProof/>
          <w:lang w:val="sr-Cyrl-RS"/>
        </w:rPr>
      </w:pPr>
    </w:p>
    <w:p w14:paraId="58921653" w14:textId="77777777" w:rsidR="0065608F" w:rsidRDefault="0065608F" w:rsidP="0065608F">
      <w:pPr>
        <w:pStyle w:val="Footer"/>
        <w:tabs>
          <w:tab w:val="left" w:pos="720"/>
        </w:tabs>
        <w:rPr>
          <w:b/>
          <w:noProof/>
          <w:color w:val="FF0000"/>
          <w:lang w:val="sr-Cyrl-RS"/>
        </w:rPr>
      </w:pPr>
      <w:r>
        <w:rPr>
          <w:b/>
          <w:noProof/>
          <w:color w:val="FF0000"/>
          <w:lang w:val="sr-Cyrl-RS"/>
        </w:rPr>
        <w:t>Измене су обележене црвеном бојом.</w:t>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6E390C" w:rsidRDefault="008B2119" w:rsidP="008B2119">
      <w:pPr>
        <w:pStyle w:val="Footer"/>
        <w:jc w:val="center"/>
        <w:rPr>
          <w:b/>
          <w:noProof/>
          <w:sz w:val="36"/>
          <w:szCs w:val="36"/>
        </w:rPr>
      </w:pPr>
      <w:r w:rsidRPr="006E390C">
        <w:rPr>
          <w:b/>
          <w:noProof/>
          <w:sz w:val="36"/>
          <w:szCs w:val="36"/>
        </w:rPr>
        <w:t>КОНКУРСНА ДОКУМЕНТАЦИЈА</w:t>
      </w:r>
    </w:p>
    <w:p w14:paraId="6F46F7D0" w14:textId="77777777" w:rsidR="008B2119" w:rsidRPr="006E390C" w:rsidRDefault="008B2119" w:rsidP="008B2119">
      <w:pPr>
        <w:pStyle w:val="Footer"/>
        <w:jc w:val="center"/>
        <w:rPr>
          <w:b/>
          <w:noProof/>
        </w:rPr>
      </w:pPr>
    </w:p>
    <w:p w14:paraId="109DC8CC" w14:textId="4C4A223D" w:rsidR="008B2119" w:rsidRPr="006E390C" w:rsidRDefault="00264931" w:rsidP="008B2119">
      <w:pPr>
        <w:pStyle w:val="Footer"/>
        <w:jc w:val="center"/>
        <w:rPr>
          <w:b/>
          <w:lang w:val="sr-Cyrl-RS"/>
        </w:rPr>
      </w:pP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p w14:paraId="102CF2AF" w14:textId="77777777" w:rsidR="008B2119" w:rsidRPr="006E390C" w:rsidRDefault="008B2119" w:rsidP="008B2119">
      <w:pPr>
        <w:pStyle w:val="Footer"/>
        <w:jc w:val="center"/>
        <w:rPr>
          <w:b/>
          <w:noProof/>
        </w:rPr>
      </w:pPr>
    </w:p>
    <w:p w14:paraId="2766DC5F" w14:textId="4ECDD883" w:rsidR="008B2119" w:rsidRPr="006E390C" w:rsidRDefault="0065608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708A4">
            <w:rPr>
              <w:b/>
              <w:lang w:val="sr-Latn-RS"/>
            </w:rPr>
            <w:t>Отворени поступак</w:t>
          </w:r>
        </w:sdtContent>
      </w:sdt>
      <w:r w:rsidR="008B2119" w:rsidRPr="006E390C">
        <w:rPr>
          <w:b/>
          <w:noProof/>
        </w:rPr>
        <w:t xml:space="preserve"> </w:t>
      </w:r>
    </w:p>
    <w:p w14:paraId="3020F637" w14:textId="77777777" w:rsidR="008B2119" w:rsidRPr="006E390C" w:rsidRDefault="008B2119" w:rsidP="008B2119">
      <w:pPr>
        <w:pStyle w:val="Footer"/>
        <w:tabs>
          <w:tab w:val="left" w:pos="720"/>
        </w:tabs>
        <w:jc w:val="center"/>
        <w:rPr>
          <w:b/>
          <w:noProof/>
        </w:rPr>
      </w:pPr>
    </w:p>
    <w:p w14:paraId="7B925D51" w14:textId="01E18152" w:rsidR="008B2119" w:rsidRPr="006E390C" w:rsidRDefault="00264931" w:rsidP="008B2119">
      <w:pPr>
        <w:pStyle w:val="Footer"/>
        <w:tabs>
          <w:tab w:val="left" w:pos="720"/>
        </w:tabs>
        <w:jc w:val="center"/>
        <w:rPr>
          <w:b/>
          <w:noProof/>
          <w:lang w:val="sr-Cyrl-RS"/>
        </w:rPr>
      </w:pPr>
      <w:r w:rsidRPr="006E390C">
        <w:rPr>
          <w:b/>
          <w:noProof/>
          <w:lang w:val="sr-Cyrl-RS"/>
        </w:rPr>
        <w:t>52-17-О</w:t>
      </w:r>
    </w:p>
    <w:p w14:paraId="3912D540" w14:textId="77777777" w:rsidR="002D5B2C" w:rsidRPr="006E390C" w:rsidRDefault="002D5B2C" w:rsidP="008B2119">
      <w:pPr>
        <w:pStyle w:val="Footer"/>
        <w:tabs>
          <w:tab w:val="left" w:pos="720"/>
        </w:tabs>
        <w:rPr>
          <w:b/>
          <w:noProof/>
        </w:rPr>
      </w:pPr>
    </w:p>
    <w:p w14:paraId="228BD696" w14:textId="77777777" w:rsidR="002D5B2C" w:rsidRPr="006E390C" w:rsidRDefault="002D5B2C" w:rsidP="002D5B2C">
      <w:pPr>
        <w:pStyle w:val="Footer"/>
        <w:tabs>
          <w:tab w:val="left" w:pos="720"/>
        </w:tabs>
        <w:jc w:val="center"/>
        <w:rPr>
          <w:b/>
          <w:noProof/>
        </w:rPr>
      </w:pPr>
    </w:p>
    <w:p w14:paraId="69B40644" w14:textId="77777777" w:rsidR="002D5B2C" w:rsidRPr="006E390C" w:rsidRDefault="002D5B2C" w:rsidP="002D5B2C">
      <w:pPr>
        <w:pStyle w:val="Footer"/>
        <w:tabs>
          <w:tab w:val="left" w:pos="720"/>
        </w:tabs>
        <w:jc w:val="center"/>
        <w:rPr>
          <w:b/>
          <w:noProof/>
        </w:rPr>
      </w:pPr>
    </w:p>
    <w:p w14:paraId="3A614D5F" w14:textId="77777777" w:rsidR="002D5B2C" w:rsidRPr="006E390C" w:rsidRDefault="002D5B2C" w:rsidP="002D5B2C">
      <w:pPr>
        <w:pStyle w:val="Footer"/>
        <w:tabs>
          <w:tab w:val="left" w:pos="720"/>
        </w:tabs>
        <w:jc w:val="center"/>
        <w:rPr>
          <w:b/>
          <w:noProof/>
        </w:rPr>
      </w:pPr>
    </w:p>
    <w:p w14:paraId="41E21A37" w14:textId="77777777" w:rsidR="002D5B2C" w:rsidRPr="006E390C" w:rsidRDefault="002D5B2C" w:rsidP="002D5B2C">
      <w:pPr>
        <w:pStyle w:val="Footer"/>
        <w:tabs>
          <w:tab w:val="left" w:pos="720"/>
        </w:tabs>
        <w:jc w:val="center"/>
        <w:rPr>
          <w:b/>
          <w:noProof/>
        </w:rPr>
      </w:pPr>
    </w:p>
    <w:p w14:paraId="1A148E9E" w14:textId="77777777" w:rsidR="002D5B2C" w:rsidRPr="006E390C" w:rsidRDefault="002D5B2C" w:rsidP="002D5B2C">
      <w:pPr>
        <w:pStyle w:val="Footer"/>
        <w:tabs>
          <w:tab w:val="left" w:pos="720"/>
        </w:tabs>
        <w:jc w:val="center"/>
        <w:rPr>
          <w:b/>
          <w:noProof/>
        </w:rPr>
      </w:pPr>
    </w:p>
    <w:p w14:paraId="2A0228C3" w14:textId="77777777" w:rsidR="002D5B2C" w:rsidRPr="006E390C" w:rsidRDefault="002D5B2C" w:rsidP="002D5B2C">
      <w:pPr>
        <w:pStyle w:val="Footer"/>
        <w:tabs>
          <w:tab w:val="left" w:pos="720"/>
        </w:tabs>
        <w:rPr>
          <w:noProof/>
        </w:rPr>
      </w:pPr>
    </w:p>
    <w:p w14:paraId="2FE27E6F" w14:textId="77777777" w:rsidR="002D5B2C" w:rsidRPr="006E390C" w:rsidRDefault="002D5B2C" w:rsidP="002D5B2C">
      <w:pPr>
        <w:pStyle w:val="Footer"/>
        <w:tabs>
          <w:tab w:val="left" w:pos="720"/>
        </w:tabs>
        <w:rPr>
          <w:noProof/>
        </w:rPr>
      </w:pPr>
    </w:p>
    <w:p w14:paraId="1F1927A4" w14:textId="77777777" w:rsidR="002D5B2C" w:rsidRPr="006E390C" w:rsidRDefault="002D5B2C" w:rsidP="002D5B2C">
      <w:pPr>
        <w:pStyle w:val="Footer"/>
        <w:tabs>
          <w:tab w:val="left" w:pos="720"/>
        </w:tabs>
        <w:rPr>
          <w:noProof/>
        </w:rPr>
      </w:pPr>
    </w:p>
    <w:p w14:paraId="231284B7" w14:textId="77777777" w:rsidR="002D5B2C" w:rsidRPr="006E390C" w:rsidRDefault="002D5B2C" w:rsidP="002D5B2C">
      <w:pPr>
        <w:pStyle w:val="Footer"/>
        <w:tabs>
          <w:tab w:val="left" w:pos="720"/>
        </w:tabs>
        <w:rPr>
          <w:noProof/>
        </w:rPr>
      </w:pPr>
    </w:p>
    <w:p w14:paraId="187A148F" w14:textId="77777777" w:rsidR="002D5B2C" w:rsidRPr="006E390C" w:rsidRDefault="002D5B2C" w:rsidP="002D5B2C">
      <w:pPr>
        <w:pStyle w:val="Footer"/>
        <w:tabs>
          <w:tab w:val="left" w:pos="720"/>
        </w:tabs>
        <w:rPr>
          <w:noProof/>
        </w:rPr>
      </w:pPr>
    </w:p>
    <w:p w14:paraId="1E736EA5" w14:textId="77777777" w:rsidR="002D5B2C" w:rsidRPr="006E390C" w:rsidRDefault="002D5B2C" w:rsidP="002D5B2C">
      <w:pPr>
        <w:pStyle w:val="Footer"/>
        <w:tabs>
          <w:tab w:val="left" w:pos="720"/>
        </w:tabs>
        <w:rPr>
          <w:noProof/>
        </w:rPr>
      </w:pPr>
    </w:p>
    <w:p w14:paraId="4D68685D" w14:textId="77777777" w:rsidR="002D5B2C" w:rsidRPr="006E390C" w:rsidRDefault="002D5B2C" w:rsidP="002D5B2C">
      <w:pPr>
        <w:pStyle w:val="Footer"/>
        <w:tabs>
          <w:tab w:val="left" w:pos="720"/>
        </w:tabs>
        <w:rPr>
          <w:noProof/>
        </w:rPr>
      </w:pPr>
    </w:p>
    <w:p w14:paraId="39788902" w14:textId="77777777" w:rsidR="002D5B2C" w:rsidRPr="006E390C" w:rsidRDefault="002D5B2C" w:rsidP="002D5B2C">
      <w:pPr>
        <w:pStyle w:val="Footer"/>
        <w:tabs>
          <w:tab w:val="left" w:pos="720"/>
        </w:tabs>
        <w:rPr>
          <w:noProof/>
        </w:rPr>
      </w:pPr>
    </w:p>
    <w:p w14:paraId="602CE7AB" w14:textId="77777777" w:rsidR="002D5B2C" w:rsidRPr="006E390C" w:rsidRDefault="002D5B2C" w:rsidP="002D5B2C">
      <w:pPr>
        <w:pStyle w:val="Footer"/>
        <w:tabs>
          <w:tab w:val="left" w:pos="720"/>
        </w:tabs>
        <w:rPr>
          <w:noProof/>
        </w:rPr>
      </w:pPr>
    </w:p>
    <w:p w14:paraId="35C07213" w14:textId="77777777" w:rsidR="002D5B2C" w:rsidRPr="006E390C" w:rsidRDefault="002D5B2C" w:rsidP="002D5B2C">
      <w:pPr>
        <w:pStyle w:val="Footer"/>
        <w:tabs>
          <w:tab w:val="left" w:pos="720"/>
        </w:tabs>
        <w:rPr>
          <w:noProof/>
        </w:rPr>
      </w:pPr>
    </w:p>
    <w:p w14:paraId="32E50C68" w14:textId="77777777" w:rsidR="002D5B2C" w:rsidRPr="006E390C" w:rsidRDefault="002D5B2C" w:rsidP="002D5B2C">
      <w:pPr>
        <w:pStyle w:val="Footer"/>
        <w:tabs>
          <w:tab w:val="left" w:pos="720"/>
        </w:tabs>
        <w:rPr>
          <w:noProof/>
        </w:rPr>
      </w:pPr>
    </w:p>
    <w:p w14:paraId="7D281904" w14:textId="01B7DEBA" w:rsidR="00AA7AC5" w:rsidRPr="00AE1407" w:rsidRDefault="00AA7AC5" w:rsidP="00AA7AC5">
      <w:pPr>
        <w:pStyle w:val="Footer"/>
        <w:tabs>
          <w:tab w:val="left" w:pos="720"/>
        </w:tabs>
        <w:jc w:val="center"/>
        <w:rPr>
          <w:b/>
          <w:noProof/>
        </w:rPr>
      </w:pPr>
      <w:r w:rsidRPr="00376376">
        <w:rPr>
          <w:b/>
          <w:noProof/>
        </w:rPr>
        <w:t xml:space="preserve">Нови Сад, </w:t>
      </w:r>
      <w:r w:rsidR="00376376" w:rsidRPr="00376376">
        <w:rPr>
          <w:b/>
          <w:noProof/>
          <w:lang w:val="sr-Cyrl-RS"/>
        </w:rPr>
        <w:t>јун</w:t>
      </w:r>
      <w:r w:rsidRPr="00376376">
        <w:rPr>
          <w:b/>
          <w:noProof/>
        </w:rPr>
        <w:t xml:space="preserve"> 2017. година</w:t>
      </w:r>
    </w:p>
    <w:p w14:paraId="31BC37E4" w14:textId="6FC7F371" w:rsidR="005B4BDC" w:rsidRPr="006E390C" w:rsidRDefault="00B60424" w:rsidP="00042AE4">
      <w:pPr>
        <w:ind w:firstLine="720"/>
        <w:jc w:val="both"/>
        <w:rPr>
          <w:rFonts w:eastAsia="TimesNewRomanPSMT"/>
        </w:rPr>
      </w:pPr>
      <w:r w:rsidRPr="006E390C">
        <w:rPr>
          <w:b/>
          <w:noProof/>
        </w:rPr>
        <w:br w:type="page"/>
      </w:r>
      <w:bookmarkStart w:id="0" w:name="_Toc354658137"/>
      <w:bookmarkStart w:id="1" w:name="_Toc354658270"/>
      <w:bookmarkStart w:id="2" w:name="_Toc354658304"/>
      <w:bookmarkStart w:id="3" w:name="_Toc354658398"/>
      <w:r w:rsidR="005B4BDC" w:rsidRPr="006E390C">
        <w:rPr>
          <w:rFonts w:eastAsia="TimesNewRomanPSMT"/>
        </w:rPr>
        <w:lastRenderedPageBreak/>
        <w:t>На основу Закона о јавним набавкама („Сл. гл</w:t>
      </w:r>
      <w:r w:rsidR="00A94788" w:rsidRPr="006E390C">
        <w:rPr>
          <w:rFonts w:eastAsia="TimesNewRomanPSMT"/>
        </w:rPr>
        <w:t>асник РС” бр. 124/</w:t>
      </w:r>
      <w:r w:rsidR="005B4BDC" w:rsidRPr="006E390C">
        <w:rPr>
          <w:rFonts w:eastAsia="TimesNewRomanPSMT"/>
        </w:rPr>
        <w:t xml:space="preserve">12, </w:t>
      </w:r>
      <w:r w:rsidR="00A94788" w:rsidRPr="006E390C">
        <w:rPr>
          <w:rFonts w:eastAsia="TimesNewRomanPSMT"/>
        </w:rPr>
        <w:t xml:space="preserve">14/15 и 68/15 </w:t>
      </w:r>
      <w:r w:rsidR="005B4BDC" w:rsidRPr="006E390C">
        <w:rPr>
          <w:rFonts w:eastAsia="TimesNewRomanPSMT"/>
        </w:rPr>
        <w:t xml:space="preserve">у даљем тексту: Закон), </w:t>
      </w:r>
      <w:r w:rsidR="00150683" w:rsidRPr="006E390C">
        <w:rPr>
          <w:rFonts w:eastAsia="TimesNewRomanPSMT"/>
        </w:rPr>
        <w:t xml:space="preserve">и </w:t>
      </w:r>
      <w:r w:rsidR="005B4BDC" w:rsidRPr="006E390C">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AA7AC5">
        <w:rPr>
          <w:rFonts w:eastAsia="TimesNewRomanPSMT"/>
        </w:rPr>
        <w:t xml:space="preserve">и услова („Сл. гласник РС” бр. </w:t>
      </w:r>
      <w:r w:rsidR="00AA7AC5">
        <w:rPr>
          <w:rFonts w:eastAsia="TimesNewRomanPSMT"/>
          <w:lang w:val="sr-Cyrl-RS"/>
        </w:rPr>
        <w:t>86</w:t>
      </w:r>
      <w:r w:rsidR="005B4BDC" w:rsidRPr="006E390C">
        <w:rPr>
          <w:rFonts w:eastAsia="TimesNewRomanPSMT"/>
        </w:rPr>
        <w:t>/201</w:t>
      </w:r>
      <w:r w:rsidR="00AA7AC5">
        <w:rPr>
          <w:rFonts w:eastAsia="TimesNewRomanPSMT"/>
          <w:lang w:val="sr-Cyrl-RS"/>
        </w:rPr>
        <w:t>5</w:t>
      </w:r>
      <w:r w:rsidR="005B4BDC" w:rsidRPr="006E390C">
        <w:rPr>
          <w:rFonts w:eastAsia="TimesNewRomanPSMT"/>
        </w:rPr>
        <w:t xml:space="preserve">), </w:t>
      </w:r>
      <w:r w:rsidR="005B4BDC" w:rsidRPr="006E390C">
        <w:t>Одлуке о п</w:t>
      </w:r>
      <w:r w:rsidR="00C74F94" w:rsidRPr="006E390C">
        <w:t xml:space="preserve">окретању поступка предметне јавне набавке </w:t>
      </w:r>
      <w:r w:rsidR="005B4BDC" w:rsidRPr="006E390C">
        <w:t xml:space="preserve">и Решења о образовању комисије за </w:t>
      </w:r>
      <w:r w:rsidR="00C74F94" w:rsidRPr="006E390C">
        <w:t xml:space="preserve">предметну </w:t>
      </w:r>
      <w:r w:rsidR="005B4BDC" w:rsidRPr="006E390C">
        <w:t>јавну набавку</w:t>
      </w:r>
      <w:r w:rsidR="00C74F94" w:rsidRPr="006E390C">
        <w:t>,</w:t>
      </w:r>
      <w:r w:rsidR="005B4BDC" w:rsidRPr="006E390C">
        <w:t xml:space="preserve"> припремљена је:</w:t>
      </w:r>
    </w:p>
    <w:p w14:paraId="1CB8EF1C" w14:textId="77777777" w:rsidR="005B4BDC" w:rsidRPr="006E390C" w:rsidRDefault="005B4BDC" w:rsidP="005B4BDC">
      <w:pPr>
        <w:ind w:firstLine="720"/>
        <w:jc w:val="both"/>
        <w:rPr>
          <w:rFonts w:eastAsia="TimesNewRomanPSMT"/>
        </w:rPr>
      </w:pPr>
    </w:p>
    <w:p w14:paraId="7DB9D15F" w14:textId="77777777" w:rsidR="000C3B23" w:rsidRPr="006E390C" w:rsidRDefault="000C3B23" w:rsidP="00FC4113">
      <w:pPr>
        <w:jc w:val="center"/>
        <w:rPr>
          <w:b/>
          <w:noProof/>
        </w:rPr>
      </w:pPr>
      <w:r w:rsidRPr="006E390C">
        <w:rPr>
          <w:b/>
          <w:noProof/>
        </w:rPr>
        <w:t>КОНКУРСНА ДОКУМЕНТАЦИЈА</w:t>
      </w:r>
    </w:p>
    <w:p w14:paraId="5CA21F4C" w14:textId="77777777" w:rsidR="000C3B23" w:rsidRPr="006E390C" w:rsidRDefault="000C3B23" w:rsidP="00FC4113">
      <w:pPr>
        <w:jc w:val="center"/>
        <w:rPr>
          <w:b/>
          <w:noProof/>
        </w:rPr>
      </w:pPr>
    </w:p>
    <w:p w14:paraId="52979521" w14:textId="716498D3" w:rsidR="008B2119" w:rsidRPr="006E390C" w:rsidRDefault="0065608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708A4">
            <w:rPr>
              <w:b/>
              <w:noProof/>
              <w:lang w:val="sr-Latn-RS"/>
            </w:rPr>
            <w:t xml:space="preserve">у отвореном поступку јавне набавке </w:t>
          </w:r>
        </w:sdtContent>
      </w:sdt>
      <w:r w:rsidR="008B2119" w:rsidRPr="006E390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1708A4">
            <w:rPr>
              <w:b/>
              <w:noProof/>
              <w:lang w:val="sr-Latn-RS"/>
            </w:rPr>
            <w:t>добара</w:t>
          </w:r>
        </w:sdtContent>
      </w:sdt>
      <w:r w:rsidR="008B2119" w:rsidRPr="006E390C">
        <w:rPr>
          <w:b/>
          <w:noProof/>
        </w:rPr>
        <w:t xml:space="preserve"> бр. </w:t>
      </w:r>
      <w:r w:rsidR="00264931" w:rsidRPr="006E390C">
        <w:rPr>
          <w:b/>
          <w:noProof/>
          <w:lang w:val="sr-Cyrl-RS"/>
        </w:rPr>
        <w:t xml:space="preserve">52-17-О- </w:t>
      </w:r>
      <w:r w:rsidR="00264931"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r w:rsidR="00264931" w:rsidRPr="006E390C">
        <w:rPr>
          <w:b/>
          <w:noProof/>
        </w:rPr>
        <w:t xml:space="preserve"> </w:t>
      </w:r>
    </w:p>
    <w:p w14:paraId="1C40E9C2" w14:textId="77777777" w:rsidR="000C3B23" w:rsidRPr="006E390C" w:rsidRDefault="000C3B23" w:rsidP="008B2119">
      <w:pPr>
        <w:jc w:val="center"/>
      </w:pPr>
    </w:p>
    <w:bookmarkEnd w:id="0"/>
    <w:bookmarkEnd w:id="1"/>
    <w:bookmarkEnd w:id="2"/>
    <w:bookmarkEnd w:id="3"/>
    <w:p w14:paraId="63CEFB8D" w14:textId="2B04ED79" w:rsidR="00DA1BB7" w:rsidRPr="006E390C" w:rsidRDefault="001366BB" w:rsidP="00A139C4">
      <w:pPr>
        <w:jc w:val="both"/>
      </w:pPr>
      <w:r w:rsidRPr="006E390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6E390C">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3A1E1C6" w14:textId="77777777" w:rsidR="00376376" w:rsidRPr="00651836"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b w:val="0"/>
          <w:sz w:val="24"/>
          <w:szCs w:val="24"/>
        </w:rPr>
        <w:fldChar w:fldCharType="begin"/>
      </w:r>
      <w:r w:rsidRPr="00651836">
        <w:rPr>
          <w:rFonts w:ascii="Times New Roman" w:hAnsi="Times New Roman"/>
          <w:b w:val="0"/>
          <w:sz w:val="24"/>
          <w:szCs w:val="24"/>
        </w:rPr>
        <w:instrText xml:space="preserve"> TOC \o "1-3" \u </w:instrText>
      </w:r>
      <w:r w:rsidRPr="00651836">
        <w:rPr>
          <w:rFonts w:ascii="Times New Roman" w:hAnsi="Times New Roman"/>
          <w:b w:val="0"/>
          <w:sz w:val="24"/>
          <w:szCs w:val="24"/>
        </w:rPr>
        <w:fldChar w:fldCharType="separate"/>
      </w:r>
      <w:r w:rsidR="00376376" w:rsidRPr="00651836">
        <w:rPr>
          <w:rFonts w:ascii="Times New Roman" w:hAnsi="Times New Roman"/>
          <w:noProof/>
        </w:rPr>
        <w:t>1</w:t>
      </w:r>
      <w:r w:rsidR="00376376" w:rsidRPr="00651836">
        <w:rPr>
          <w:rFonts w:ascii="Times New Roman" w:hAnsi="Times New Roman"/>
          <w:noProof/>
          <w:sz w:val="24"/>
          <w:szCs w:val="24"/>
        </w:rPr>
        <w:t>.</w:t>
      </w:r>
      <w:r w:rsidR="00376376" w:rsidRPr="00651836">
        <w:rPr>
          <w:rFonts w:ascii="Times New Roman" w:eastAsiaTheme="minorEastAsia" w:hAnsi="Times New Roman"/>
          <w:b w:val="0"/>
          <w:bCs w:val="0"/>
          <w:caps w:val="0"/>
          <w:noProof/>
          <w:sz w:val="24"/>
          <w:szCs w:val="24"/>
          <w:lang w:val="sr-Latn-RS" w:eastAsia="sr-Latn-RS"/>
        </w:rPr>
        <w:tab/>
      </w:r>
      <w:r w:rsidR="00376376" w:rsidRPr="00651836">
        <w:rPr>
          <w:rFonts w:ascii="Times New Roman" w:hAnsi="Times New Roman"/>
          <w:noProof/>
          <w:sz w:val="24"/>
          <w:szCs w:val="24"/>
        </w:rPr>
        <w:t>ОПШТИ ПОДАЦИ О НАБАВЦИ</w:t>
      </w:r>
      <w:r w:rsidR="00376376" w:rsidRPr="00651836">
        <w:rPr>
          <w:rFonts w:ascii="Times New Roman" w:hAnsi="Times New Roman"/>
          <w:noProof/>
          <w:sz w:val="24"/>
          <w:szCs w:val="24"/>
        </w:rPr>
        <w:tab/>
      </w:r>
      <w:r w:rsidR="00376376" w:rsidRPr="00651836">
        <w:rPr>
          <w:rFonts w:ascii="Times New Roman" w:hAnsi="Times New Roman"/>
          <w:noProof/>
          <w:sz w:val="24"/>
          <w:szCs w:val="24"/>
        </w:rPr>
        <w:fldChar w:fldCharType="begin"/>
      </w:r>
      <w:r w:rsidR="00376376" w:rsidRPr="00651836">
        <w:rPr>
          <w:rFonts w:ascii="Times New Roman" w:hAnsi="Times New Roman"/>
          <w:noProof/>
          <w:sz w:val="24"/>
          <w:szCs w:val="24"/>
        </w:rPr>
        <w:instrText xml:space="preserve"> PAGEREF _Toc484089161 \h </w:instrText>
      </w:r>
      <w:r w:rsidR="00376376" w:rsidRPr="00651836">
        <w:rPr>
          <w:rFonts w:ascii="Times New Roman" w:hAnsi="Times New Roman"/>
          <w:noProof/>
          <w:sz w:val="24"/>
          <w:szCs w:val="24"/>
        </w:rPr>
      </w:r>
      <w:r w:rsidR="00376376" w:rsidRPr="00651836">
        <w:rPr>
          <w:rFonts w:ascii="Times New Roman" w:hAnsi="Times New Roman"/>
          <w:noProof/>
          <w:sz w:val="24"/>
          <w:szCs w:val="24"/>
        </w:rPr>
        <w:fldChar w:fldCharType="separate"/>
      </w:r>
      <w:r w:rsidR="00376376" w:rsidRPr="00651836">
        <w:rPr>
          <w:rFonts w:ascii="Times New Roman" w:hAnsi="Times New Roman"/>
          <w:noProof/>
          <w:sz w:val="24"/>
          <w:szCs w:val="24"/>
        </w:rPr>
        <w:t>3</w:t>
      </w:r>
      <w:r w:rsidR="00376376" w:rsidRPr="00651836">
        <w:rPr>
          <w:rFonts w:ascii="Times New Roman" w:hAnsi="Times New Roman"/>
          <w:noProof/>
          <w:sz w:val="24"/>
          <w:szCs w:val="24"/>
        </w:rPr>
        <w:fldChar w:fldCharType="end"/>
      </w:r>
    </w:p>
    <w:p w14:paraId="045F5641"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2.</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ПОДАЦИ О ПРЕДМЕТУ ЈАВНЕ НАБАВКЕ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_Toc484089162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4</w:t>
      </w:r>
      <w:r w:rsidRPr="00651836">
        <w:rPr>
          <w:rFonts w:ascii="Times New Roman" w:hAnsi="Times New Roman"/>
          <w:noProof/>
          <w:sz w:val="24"/>
          <w:szCs w:val="24"/>
        </w:rPr>
        <w:fldChar w:fldCharType="end"/>
      </w:r>
    </w:p>
    <w:p w14:paraId="587CAF9D"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3.</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ОПИС ПРЕДМЕТА ЈАВНЕ НАБАВКЕ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_Toc484089163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5</w:t>
      </w:r>
      <w:r w:rsidRPr="00651836">
        <w:rPr>
          <w:rFonts w:ascii="Times New Roman" w:hAnsi="Times New Roman"/>
          <w:noProof/>
          <w:sz w:val="24"/>
          <w:szCs w:val="24"/>
        </w:rPr>
        <w:fldChar w:fldCharType="end"/>
      </w:r>
    </w:p>
    <w:p w14:paraId="4269F61F"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4.</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_Toc484089164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6</w:t>
      </w:r>
      <w:r w:rsidRPr="00651836">
        <w:rPr>
          <w:rFonts w:ascii="Times New Roman" w:hAnsi="Times New Roman"/>
          <w:noProof/>
          <w:sz w:val="24"/>
          <w:szCs w:val="24"/>
        </w:rPr>
        <w:fldChar w:fldCharType="end"/>
      </w:r>
    </w:p>
    <w:p w14:paraId="7613E62A"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5.</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УПУТСТВО ПОНУЂАЧИМА КАКО ДА САЧИНЕ ПОНУДУ</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_Toc484089165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10</w:t>
      </w:r>
      <w:r w:rsidRPr="00651836">
        <w:rPr>
          <w:rFonts w:ascii="Times New Roman" w:hAnsi="Times New Roman"/>
          <w:noProof/>
          <w:sz w:val="24"/>
          <w:szCs w:val="24"/>
        </w:rPr>
        <w:fldChar w:fldCharType="end"/>
      </w:r>
    </w:p>
    <w:p w14:paraId="7471D077"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6.</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МОДЕЛ УГОВОРА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_Toc484089166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19</w:t>
      </w:r>
      <w:r w:rsidRPr="00651836">
        <w:rPr>
          <w:rFonts w:ascii="Times New Roman" w:hAnsi="Times New Roman"/>
          <w:noProof/>
          <w:sz w:val="24"/>
          <w:szCs w:val="24"/>
        </w:rPr>
        <w:fldChar w:fldCharType="end"/>
      </w:r>
    </w:p>
    <w:p w14:paraId="3D5DBE62"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7.</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ИЗЈАВА О НЕЗАВИСНОЈ ПОНУДИ</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_Toc484089183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24</w:t>
      </w:r>
      <w:r w:rsidRPr="00651836">
        <w:rPr>
          <w:rFonts w:ascii="Times New Roman" w:hAnsi="Times New Roman"/>
          <w:noProof/>
          <w:sz w:val="24"/>
          <w:szCs w:val="24"/>
        </w:rPr>
        <w:fldChar w:fldCharType="end"/>
      </w:r>
    </w:p>
    <w:p w14:paraId="505D8B18"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8.</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ИЗЈАВЕ О ПОШТОВАЊУ ОБАВЕЗА</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_Toc484089184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25</w:t>
      </w:r>
      <w:r w:rsidRPr="00651836">
        <w:rPr>
          <w:rFonts w:ascii="Times New Roman" w:hAnsi="Times New Roman"/>
          <w:noProof/>
          <w:sz w:val="24"/>
          <w:szCs w:val="24"/>
        </w:rPr>
        <w:fldChar w:fldCharType="end"/>
      </w:r>
    </w:p>
    <w:p w14:paraId="2FADFB3A"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9.</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СТРУКТУРЕ ПОНУЂЕНЕ ЦЕНЕ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_Toc484089185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26</w:t>
      </w:r>
      <w:r w:rsidRPr="00651836">
        <w:rPr>
          <w:rFonts w:ascii="Times New Roman" w:hAnsi="Times New Roman"/>
          <w:noProof/>
          <w:sz w:val="24"/>
          <w:szCs w:val="24"/>
        </w:rPr>
        <w:fldChar w:fldCharType="end"/>
      </w:r>
    </w:p>
    <w:p w14:paraId="408B9BF0"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51836">
        <w:rPr>
          <w:rFonts w:ascii="Times New Roman" w:hAnsi="Times New Roman"/>
          <w:noProof/>
          <w:sz w:val="24"/>
          <w:szCs w:val="24"/>
        </w:rPr>
        <w:t>10.</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ТРОШКОВА ПРИПРЕМЕ ПОНУДЕ</w:t>
      </w:r>
      <w:r w:rsidRPr="00651836">
        <w:rPr>
          <w:rFonts w:ascii="Times New Roman" w:hAnsi="Times New Roman"/>
          <w:noProof/>
          <w:sz w:val="24"/>
          <w:szCs w:val="24"/>
        </w:rPr>
        <w:tab/>
      </w:r>
      <w:r w:rsidRPr="00651836">
        <w:rPr>
          <w:rFonts w:ascii="Times New Roman" w:hAnsi="Times New Roman"/>
          <w:noProof/>
          <w:sz w:val="24"/>
          <w:szCs w:val="24"/>
        </w:rPr>
        <w:fldChar w:fldCharType="begin"/>
      </w:r>
      <w:r w:rsidRPr="00651836">
        <w:rPr>
          <w:rFonts w:ascii="Times New Roman" w:hAnsi="Times New Roman"/>
          <w:noProof/>
          <w:sz w:val="24"/>
          <w:szCs w:val="24"/>
        </w:rPr>
        <w:instrText xml:space="preserve"> PAGEREF _Toc484089186 \h </w:instrText>
      </w:r>
      <w:r w:rsidRPr="00651836">
        <w:rPr>
          <w:rFonts w:ascii="Times New Roman" w:hAnsi="Times New Roman"/>
          <w:noProof/>
          <w:sz w:val="24"/>
          <w:szCs w:val="24"/>
        </w:rPr>
      </w:r>
      <w:r w:rsidRPr="00651836">
        <w:rPr>
          <w:rFonts w:ascii="Times New Roman" w:hAnsi="Times New Roman"/>
          <w:noProof/>
          <w:sz w:val="24"/>
          <w:szCs w:val="24"/>
        </w:rPr>
        <w:fldChar w:fldCharType="separate"/>
      </w:r>
      <w:r w:rsidRPr="00651836">
        <w:rPr>
          <w:rFonts w:ascii="Times New Roman" w:hAnsi="Times New Roman"/>
          <w:noProof/>
          <w:sz w:val="24"/>
          <w:szCs w:val="24"/>
        </w:rPr>
        <w:t>27</w:t>
      </w:r>
      <w:r w:rsidRPr="00651836">
        <w:rPr>
          <w:rFonts w:ascii="Times New Roman" w:hAnsi="Times New Roman"/>
          <w:noProof/>
          <w:sz w:val="24"/>
          <w:szCs w:val="24"/>
        </w:rPr>
        <w:fldChar w:fldCharType="end"/>
      </w:r>
    </w:p>
    <w:p w14:paraId="46EA250C" w14:textId="77777777" w:rsidR="00376376" w:rsidRPr="00651836" w:rsidRDefault="00376376">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651836">
        <w:rPr>
          <w:rFonts w:ascii="Times New Roman" w:hAnsi="Times New Roman"/>
          <w:noProof/>
          <w:sz w:val="24"/>
          <w:szCs w:val="24"/>
        </w:rPr>
        <w:t>11.</w:t>
      </w:r>
      <w:r w:rsidRPr="00651836">
        <w:rPr>
          <w:rFonts w:ascii="Times New Roman" w:eastAsiaTheme="minorEastAsia" w:hAnsi="Times New Roman"/>
          <w:b w:val="0"/>
          <w:bCs w:val="0"/>
          <w:caps w:val="0"/>
          <w:noProof/>
          <w:sz w:val="24"/>
          <w:szCs w:val="24"/>
          <w:lang w:val="sr-Latn-RS" w:eastAsia="sr-Latn-RS"/>
        </w:rPr>
        <w:tab/>
      </w:r>
      <w:r w:rsidRPr="00651836">
        <w:rPr>
          <w:rFonts w:ascii="Times New Roman" w:hAnsi="Times New Roman"/>
          <w:noProof/>
          <w:sz w:val="24"/>
          <w:szCs w:val="24"/>
        </w:rPr>
        <w:t>ОБРАЗАЦ ПОНУДЕ</w:t>
      </w:r>
      <w:r w:rsidRPr="00651836">
        <w:rPr>
          <w:rFonts w:ascii="Times New Roman" w:hAnsi="Times New Roman"/>
          <w:noProof/>
          <w:sz w:val="24"/>
          <w:szCs w:val="24"/>
        </w:rPr>
        <w:tab/>
      </w:r>
      <w:r w:rsidRPr="00651836">
        <w:rPr>
          <w:rFonts w:ascii="Times New Roman" w:hAnsi="Times New Roman"/>
          <w:noProof/>
        </w:rPr>
        <w:fldChar w:fldCharType="begin"/>
      </w:r>
      <w:r w:rsidRPr="00651836">
        <w:rPr>
          <w:rFonts w:ascii="Times New Roman" w:hAnsi="Times New Roman"/>
          <w:noProof/>
        </w:rPr>
        <w:instrText xml:space="preserve"> PAGEREF _Toc484089187 \h </w:instrText>
      </w:r>
      <w:r w:rsidRPr="00651836">
        <w:rPr>
          <w:rFonts w:ascii="Times New Roman" w:hAnsi="Times New Roman"/>
          <w:noProof/>
        </w:rPr>
      </w:r>
      <w:r w:rsidRPr="00651836">
        <w:rPr>
          <w:rFonts w:ascii="Times New Roman" w:hAnsi="Times New Roman"/>
          <w:noProof/>
        </w:rPr>
        <w:fldChar w:fldCharType="separate"/>
      </w:r>
      <w:r w:rsidRPr="00651836">
        <w:rPr>
          <w:rFonts w:ascii="Times New Roman" w:hAnsi="Times New Roman"/>
          <w:noProof/>
        </w:rPr>
        <w:t>28</w:t>
      </w:r>
      <w:r w:rsidRPr="00651836">
        <w:rPr>
          <w:rFonts w:ascii="Times New Roman" w:hAnsi="Times New Roman"/>
          <w:noProof/>
        </w:rPr>
        <w:fldChar w:fldCharType="end"/>
      </w:r>
    </w:p>
    <w:p w14:paraId="48CB2735" w14:textId="0E4CB43E" w:rsidR="00A139C4" w:rsidRPr="006E390C" w:rsidRDefault="007B6E05">
      <w:pPr>
        <w:rPr>
          <w:b/>
          <w:bCs/>
          <w:sz w:val="28"/>
          <w:lang w:val="hr-HR"/>
        </w:rPr>
      </w:pPr>
      <w:r w:rsidRPr="00651836">
        <w:fldChar w:fldCharType="end"/>
      </w:r>
      <w:r w:rsidR="00A139C4" w:rsidRPr="006E390C">
        <w:br w:type="page"/>
      </w:r>
    </w:p>
    <w:p w14:paraId="659483C9" w14:textId="63DCA538" w:rsidR="002D5B2C" w:rsidRPr="006E390C" w:rsidRDefault="002D5B2C" w:rsidP="00BD205C">
      <w:pPr>
        <w:pStyle w:val="Heading1"/>
      </w:pPr>
      <w:bookmarkStart w:id="14" w:name="_Toc477329188"/>
      <w:bookmarkStart w:id="15" w:name="_Toc484089161"/>
      <w:r w:rsidRPr="006E390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6E390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6E390C" w14:paraId="549BF86C" w14:textId="77777777" w:rsidTr="00B331BC">
        <w:tc>
          <w:tcPr>
            <w:tcW w:w="4643" w:type="dxa"/>
          </w:tcPr>
          <w:p w14:paraId="007DFEFB" w14:textId="77777777" w:rsidR="00B331BC" w:rsidRPr="006E390C" w:rsidRDefault="00B331BC" w:rsidP="00B331BC">
            <w:pPr>
              <w:rPr>
                <w:b/>
                <w:noProof/>
              </w:rPr>
            </w:pPr>
            <w:r w:rsidRPr="006E390C">
              <w:rPr>
                <w:b/>
                <w:noProof/>
              </w:rPr>
              <w:t>Наручилац</w:t>
            </w:r>
          </w:p>
        </w:tc>
        <w:tc>
          <w:tcPr>
            <w:tcW w:w="4643" w:type="dxa"/>
          </w:tcPr>
          <w:p w14:paraId="7CABA591" w14:textId="77777777" w:rsidR="00B331BC" w:rsidRPr="006E390C" w:rsidRDefault="00B331BC" w:rsidP="00B331BC">
            <w:pPr>
              <w:rPr>
                <w:noProof/>
              </w:rPr>
            </w:pPr>
            <w:r w:rsidRPr="006E390C">
              <w:rPr>
                <w:noProof/>
              </w:rPr>
              <w:t xml:space="preserve">КЛИНИЧКИ ЦЕНТАР ВОЈВОДИНЕ, </w:t>
            </w:r>
          </w:p>
          <w:p w14:paraId="5FFBA955" w14:textId="73236ACB" w:rsidR="00B331BC" w:rsidRPr="006E390C" w:rsidRDefault="00B331BC" w:rsidP="00B331BC">
            <w:pPr>
              <w:rPr>
                <w:noProof/>
              </w:rPr>
            </w:pPr>
            <w:r w:rsidRPr="006E390C">
              <w:rPr>
                <w:noProof/>
              </w:rPr>
              <w:t>ул. Хајдук Вељкова бр.1, Нови Сад, (www.kcv.rs)</w:t>
            </w:r>
          </w:p>
        </w:tc>
      </w:tr>
      <w:tr w:rsidR="00B331BC" w:rsidRPr="006E390C" w14:paraId="616B1D58" w14:textId="77777777" w:rsidTr="00B331BC">
        <w:tc>
          <w:tcPr>
            <w:tcW w:w="4643" w:type="dxa"/>
          </w:tcPr>
          <w:p w14:paraId="7E961934" w14:textId="77777777" w:rsidR="00B331BC" w:rsidRPr="006E390C" w:rsidRDefault="00B331BC" w:rsidP="00B331BC">
            <w:pPr>
              <w:rPr>
                <w:b/>
                <w:noProof/>
              </w:rPr>
            </w:pPr>
            <w:r w:rsidRPr="006E390C">
              <w:rPr>
                <w:b/>
                <w:noProof/>
              </w:rPr>
              <w:t>Врста поступка</w:t>
            </w:r>
          </w:p>
        </w:tc>
        <w:tc>
          <w:tcPr>
            <w:tcW w:w="4643" w:type="dxa"/>
          </w:tcPr>
          <w:p w14:paraId="5F51D527" w14:textId="79754346" w:rsidR="00B331BC" w:rsidRPr="006E390C" w:rsidRDefault="00B331BC" w:rsidP="00B331BC">
            <w:pPr>
              <w:jc w:val="both"/>
            </w:pPr>
            <w:r w:rsidRPr="006E390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1708A4">
                  <w:rPr>
                    <w:lang w:val="sr-Latn-RS"/>
                  </w:rPr>
                  <w:t>отвореном поступку</w:t>
                </w:r>
              </w:sdtContent>
            </w:sdt>
            <w:r w:rsidRPr="006E390C">
              <w:rPr>
                <w:lang w:val="sr-Cyrl-CS"/>
              </w:rPr>
              <w:t xml:space="preserve">, </w:t>
            </w:r>
            <w:r w:rsidRPr="006E390C">
              <w:t>у складу са Законом и подзаконским актима којима се уређују јавне набавке</w:t>
            </w:r>
          </w:p>
        </w:tc>
      </w:tr>
      <w:tr w:rsidR="00B331BC" w:rsidRPr="006E390C" w14:paraId="6DE7669E" w14:textId="77777777" w:rsidTr="00B331BC">
        <w:tc>
          <w:tcPr>
            <w:tcW w:w="4643" w:type="dxa"/>
          </w:tcPr>
          <w:p w14:paraId="6551B38D" w14:textId="77777777" w:rsidR="00B331BC" w:rsidRPr="006E390C" w:rsidRDefault="00B331BC" w:rsidP="00B331BC">
            <w:pPr>
              <w:rPr>
                <w:b/>
                <w:noProof/>
              </w:rPr>
            </w:pPr>
            <w:r w:rsidRPr="006E390C">
              <w:rPr>
                <w:b/>
                <w:noProof/>
              </w:rPr>
              <w:t>Предмет јавне набавке</w:t>
            </w:r>
          </w:p>
        </w:tc>
        <w:tc>
          <w:tcPr>
            <w:tcW w:w="4643" w:type="dxa"/>
          </w:tcPr>
          <w:p w14:paraId="0A62085C" w14:textId="2FCBBDA4" w:rsidR="00B331BC" w:rsidRPr="006E390C" w:rsidRDefault="0065608F" w:rsidP="00264931">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1708A4">
                  <w:rPr>
                    <w:noProof/>
                    <w:lang w:val="sr-Latn-RS"/>
                  </w:rPr>
                  <w:t>Добра</w:t>
                </w:r>
              </w:sdtContent>
            </w:sdt>
            <w:r w:rsidR="00B331BC" w:rsidRPr="006E390C">
              <w:t xml:space="preserve"> бр</w:t>
            </w:r>
            <w:r w:rsidR="00B331BC" w:rsidRPr="006E390C">
              <w:rPr>
                <w:lang w:val="ru-RU"/>
              </w:rPr>
              <w:t>.</w:t>
            </w:r>
            <w:r w:rsidR="00B331BC" w:rsidRPr="006E390C">
              <w:t xml:space="preserve"> </w:t>
            </w:r>
            <w:r w:rsidR="00264931" w:rsidRPr="006E390C">
              <w:rPr>
                <w:lang w:val="sr-Cyrl-RS"/>
              </w:rPr>
              <w:t>52-17</w:t>
            </w:r>
            <w:r w:rsidR="00B331BC" w:rsidRPr="006E390C">
              <w:t>-O</w:t>
            </w:r>
            <w:r w:rsidR="00B331BC" w:rsidRPr="006E390C">
              <w:rPr>
                <w:i/>
                <w:iCs/>
              </w:rPr>
              <w:t xml:space="preserve"> </w:t>
            </w:r>
            <w:r w:rsidR="00B331BC" w:rsidRPr="006E390C">
              <w:t xml:space="preserve">- </w:t>
            </w:r>
            <w:r w:rsidR="00264931" w:rsidRPr="006E390C">
              <w:rPr>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B331BC" w:rsidRPr="006E390C" w14:paraId="7FF5F8A0" w14:textId="77777777" w:rsidTr="00B331BC">
        <w:tc>
          <w:tcPr>
            <w:tcW w:w="4643" w:type="dxa"/>
          </w:tcPr>
          <w:p w14:paraId="6158BA40" w14:textId="77777777" w:rsidR="00B331BC" w:rsidRPr="006E390C" w:rsidRDefault="00B331BC" w:rsidP="00B331BC">
            <w:pPr>
              <w:rPr>
                <w:noProof/>
              </w:rPr>
            </w:pPr>
            <w:r w:rsidRPr="006E390C">
              <w:rPr>
                <w:b/>
                <w:bCs/>
                <w:lang w:val="sr-Cyrl-CS"/>
              </w:rPr>
              <w:t>Циљ поступка</w:t>
            </w:r>
          </w:p>
        </w:tc>
        <w:tc>
          <w:tcPr>
            <w:tcW w:w="4643" w:type="dxa"/>
          </w:tcPr>
          <w:p w14:paraId="23EE1706" w14:textId="6F8894F5" w:rsidR="00B331BC" w:rsidRPr="006E390C" w:rsidRDefault="00B331BC" w:rsidP="00B331BC">
            <w:pPr>
              <w:jc w:val="both"/>
              <w:rPr>
                <w:i/>
                <w:iCs/>
              </w:rPr>
            </w:pPr>
            <w:r w:rsidRPr="006E390C">
              <w:rPr>
                <w:lang w:val="sr-Cyrl-CS"/>
              </w:rPr>
              <w:t>Поступак јавне набавке се спроводи ради закључења</w:t>
            </w:r>
            <w:r w:rsidRPr="006E390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1708A4">
                  <w:rPr>
                    <w:lang w:val="sr-Latn-RS"/>
                  </w:rPr>
                  <w:t>уговора о јавној набавци</w:t>
                </w:r>
              </w:sdtContent>
            </w:sdt>
          </w:p>
        </w:tc>
      </w:tr>
      <w:tr w:rsidR="00B331BC" w:rsidRPr="006E390C" w14:paraId="4E422704" w14:textId="77777777" w:rsidTr="00B331BC">
        <w:tc>
          <w:tcPr>
            <w:tcW w:w="4643" w:type="dxa"/>
          </w:tcPr>
          <w:p w14:paraId="6662FEC7" w14:textId="77777777" w:rsidR="00B331BC" w:rsidRPr="006E390C" w:rsidRDefault="00B331BC" w:rsidP="00B331BC">
            <w:pPr>
              <w:rPr>
                <w:b/>
                <w:noProof/>
              </w:rPr>
            </w:pPr>
            <w:r w:rsidRPr="006E390C">
              <w:rPr>
                <w:b/>
                <w:noProof/>
              </w:rPr>
              <w:t>Контакт</w:t>
            </w:r>
          </w:p>
        </w:tc>
        <w:tc>
          <w:tcPr>
            <w:tcW w:w="4643" w:type="dxa"/>
          </w:tcPr>
          <w:p w14:paraId="7ED50C34" w14:textId="77777777" w:rsidR="00B331BC" w:rsidRPr="006E390C" w:rsidRDefault="00B331BC" w:rsidP="00B331BC">
            <w:pPr>
              <w:rPr>
                <w:noProof/>
              </w:rPr>
            </w:pPr>
            <w:r w:rsidRPr="006E390C">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6E390C" w:rsidRDefault="00B331BC" w:rsidP="00B331BC">
            <w:pPr>
              <w:rPr>
                <w:b/>
                <w:noProof/>
              </w:rPr>
            </w:pPr>
            <w:r w:rsidRPr="006E390C">
              <w:rPr>
                <w:b/>
                <w:noProof/>
              </w:rPr>
              <w:t>E-mail</w:t>
            </w:r>
          </w:p>
        </w:tc>
        <w:tc>
          <w:tcPr>
            <w:tcW w:w="4643" w:type="dxa"/>
          </w:tcPr>
          <w:p w14:paraId="53494C91" w14:textId="77777777" w:rsidR="00B331BC" w:rsidRPr="001C6B06" w:rsidRDefault="00B331BC" w:rsidP="00B331BC">
            <w:pPr>
              <w:rPr>
                <w:noProof/>
              </w:rPr>
            </w:pPr>
            <w:r w:rsidRPr="006E390C">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16" w:name="_Toc375826003"/>
      <w:bookmarkStart w:id="17" w:name="_Toc389030810"/>
      <w:bookmarkStart w:id="18" w:name="_Toc448222234"/>
      <w:bookmarkStart w:id="19" w:name="_Toc477327706"/>
      <w:bookmarkStart w:id="20" w:name="_Toc477327989"/>
      <w:bookmarkStart w:id="21" w:name="_Toc477328718"/>
      <w:bookmarkStart w:id="22" w:name="_Toc477329189"/>
      <w:bookmarkStart w:id="23" w:name="_Toc484089162"/>
      <w:r w:rsidRPr="00CC366C">
        <w:lastRenderedPageBreak/>
        <w:t>ПОДАЦИ О ПРЕДМЕТУ ЈАВНЕ НАБАВК</w:t>
      </w:r>
      <w:r w:rsidR="00AD0C56" w:rsidRPr="00CC366C">
        <w:t>Е</w:t>
      </w:r>
      <w:bookmarkEnd w:id="16"/>
      <w:bookmarkEnd w:id="17"/>
      <w:bookmarkEnd w:id="18"/>
      <w:bookmarkEnd w:id="19"/>
      <w:bookmarkEnd w:id="20"/>
      <w:bookmarkEnd w:id="21"/>
      <w:bookmarkEnd w:id="22"/>
      <w:bookmarkEnd w:id="23"/>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3B0F056B" w:rsidR="00B331BC" w:rsidRPr="009D417A" w:rsidRDefault="0065608F" w:rsidP="00264931">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Content>
                <w:r w:rsidR="001708A4">
                  <w:rPr>
                    <w:noProof/>
                    <w:lang w:val="sr-Latn-RS"/>
                  </w:rPr>
                  <w:t>Добра</w:t>
                </w:r>
              </w:sdtContent>
            </w:sdt>
            <w:r w:rsidR="00B331BC" w:rsidRPr="009D417A">
              <w:t xml:space="preserve"> бр</w:t>
            </w:r>
            <w:r w:rsidR="00B331BC" w:rsidRPr="009D417A">
              <w:rPr>
                <w:lang w:val="ru-RU"/>
              </w:rPr>
              <w:t>.</w:t>
            </w:r>
            <w:r w:rsidR="00B331BC" w:rsidRPr="009D417A">
              <w:t xml:space="preserve"> </w:t>
            </w:r>
            <w:r w:rsidR="00264931" w:rsidRPr="009D417A">
              <w:rPr>
                <w:lang w:val="sr-Cyrl-RS"/>
              </w:rPr>
              <w:t>52-17</w:t>
            </w:r>
            <w:r w:rsidR="00B331BC" w:rsidRPr="009D417A">
              <w:t>-O</w:t>
            </w:r>
            <w:r w:rsidR="00B331BC" w:rsidRPr="009D417A">
              <w:rPr>
                <w:i/>
                <w:iCs/>
              </w:rPr>
              <w:t xml:space="preserve"> </w:t>
            </w:r>
            <w:r w:rsidR="00B331BC" w:rsidRPr="009D417A">
              <w:t xml:space="preserve">- </w:t>
            </w:r>
            <w:r w:rsidR="00264931" w:rsidRPr="009D417A">
              <w:rPr>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B331BC" w:rsidRPr="00C35CDB" w14:paraId="1298320C" w14:textId="77777777" w:rsidTr="009D417A">
        <w:trPr>
          <w:trHeight w:val="54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56F55069" w:rsidR="00B331BC" w:rsidRPr="00651836" w:rsidRDefault="009D417A" w:rsidP="00B331BC">
            <w:pPr>
              <w:rPr>
                <w:noProof/>
              </w:rPr>
            </w:pPr>
            <w:r w:rsidRPr="00651836">
              <w:rPr>
                <w:lang w:val="sr-Latn-CS"/>
              </w:rPr>
              <w:t xml:space="preserve">14622000 </w:t>
            </w:r>
            <w:r w:rsidRPr="00651836">
              <w:rPr>
                <w:lang w:val="sr-Cyrl-RS"/>
              </w:rPr>
              <w:t>челик, 44531700 гвоздени или челични производи са навојем, 14721000 алуминијум.</w:t>
            </w:r>
          </w:p>
        </w:tc>
      </w:tr>
      <w:tr w:rsidR="00AB3B20" w:rsidRPr="00C35CDB" w14:paraId="5797E7C1" w14:textId="77777777" w:rsidTr="00AB3B20">
        <w:trPr>
          <w:trHeight w:val="118"/>
        </w:trPr>
        <w:tc>
          <w:tcPr>
            <w:tcW w:w="3935" w:type="dxa"/>
          </w:tcPr>
          <w:p w14:paraId="0BE8043E" w14:textId="77777777" w:rsidR="00AB3B20" w:rsidRPr="00C35CDB" w:rsidRDefault="00AB3B20" w:rsidP="00B06E54">
            <w:pPr>
              <w:rPr>
                <w:b/>
                <w:noProof/>
              </w:rPr>
            </w:pPr>
            <w:r w:rsidRPr="00330023">
              <w:rPr>
                <w:b/>
                <w:noProof/>
                <w:lang w:val="sr-Cyrl-RS"/>
              </w:rPr>
              <w:t>Процењена вредност јавне набавке</w:t>
            </w:r>
          </w:p>
        </w:tc>
        <w:tc>
          <w:tcPr>
            <w:tcW w:w="5351" w:type="dxa"/>
          </w:tcPr>
          <w:p w14:paraId="5EF77D89" w14:textId="73FAB4D3" w:rsidR="00AB3B20" w:rsidRPr="00651836" w:rsidRDefault="00AB3B20" w:rsidP="00B06E54">
            <w:pPr>
              <w:jc w:val="both"/>
            </w:pPr>
            <w:r w:rsidRPr="00651836">
              <w:rPr>
                <w:lang w:val="sr-Cyrl-RS"/>
              </w:rPr>
              <w:t>8</w:t>
            </w:r>
            <w:r w:rsidRPr="00651836">
              <w:rPr>
                <w:lang w:val="sr-Latn-RS"/>
              </w:rPr>
              <w:t>00</w:t>
            </w:r>
            <w:r w:rsidRPr="00651836">
              <w:rPr>
                <w:lang w:val="sr-Cyrl-RS"/>
              </w:rPr>
              <w:t>.000,00 РСД без ПДВ-а</w:t>
            </w:r>
          </w:p>
        </w:tc>
      </w:tr>
    </w:tbl>
    <w:p w14:paraId="73C4A663" w14:textId="77777777" w:rsidR="00AD0C56" w:rsidRPr="00AE1407" w:rsidRDefault="00AD0C56" w:rsidP="00AD0C56">
      <w:pPr>
        <w:pStyle w:val="BodyText"/>
        <w:ind w:left="720"/>
        <w:rPr>
          <w:b/>
          <w:noProof/>
          <w:szCs w:val="24"/>
        </w:rPr>
      </w:pPr>
    </w:p>
    <w:p w14:paraId="5A300E5D" w14:textId="363A86BA" w:rsidR="004D2E66" w:rsidRDefault="00C21A19">
      <w:pPr>
        <w:rPr>
          <w:b/>
          <w:noProof/>
        </w:rPr>
      </w:pPr>
      <w:r w:rsidRPr="006E390C">
        <w:rPr>
          <w:b/>
          <w:noProof/>
        </w:rPr>
        <w:t xml:space="preserve">Предмет јавне набавке </w:t>
      </w:r>
      <w:r w:rsidR="009A5352" w:rsidRPr="006E390C">
        <w:rPr>
          <w:b/>
          <w:noProof/>
        </w:rPr>
        <w:t>није обликован по партијама</w:t>
      </w:r>
      <w:r w:rsidRPr="006E390C">
        <w:rPr>
          <w:b/>
          <w:noProof/>
        </w:rPr>
        <w:t>.</w:t>
      </w:r>
    </w:p>
    <w:p w14:paraId="00A3DCEE" w14:textId="77777777" w:rsidR="00C15D3D" w:rsidRDefault="00C15D3D">
      <w:pPr>
        <w:rPr>
          <w:b/>
          <w:noProof/>
          <w:lang w:val="sr-Cyrl-RS"/>
        </w:rPr>
      </w:pPr>
    </w:p>
    <w:p w14:paraId="7E4F666F" w14:textId="77777777" w:rsidR="00264931" w:rsidRDefault="00264931">
      <w:pPr>
        <w:rPr>
          <w:b/>
          <w:noProof/>
          <w:lang w:val="sr-Cyrl-RS"/>
        </w:rPr>
      </w:pPr>
    </w:p>
    <w:p w14:paraId="3C48E2D0" w14:textId="77777777" w:rsidR="00264931" w:rsidRDefault="00264931">
      <w:pPr>
        <w:rPr>
          <w:b/>
          <w:noProof/>
          <w:lang w:val="sr-Cyrl-RS"/>
        </w:rPr>
      </w:pPr>
    </w:p>
    <w:p w14:paraId="533215E3" w14:textId="77777777" w:rsidR="00264931" w:rsidRDefault="00264931">
      <w:pPr>
        <w:rPr>
          <w:b/>
          <w:noProof/>
          <w:lang w:val="sr-Cyrl-RS"/>
        </w:rPr>
      </w:pPr>
    </w:p>
    <w:p w14:paraId="437E7484" w14:textId="77777777" w:rsidR="00264931" w:rsidRDefault="00264931">
      <w:pPr>
        <w:rPr>
          <w:b/>
          <w:noProof/>
          <w:lang w:val="sr-Cyrl-RS"/>
        </w:rPr>
      </w:pPr>
    </w:p>
    <w:p w14:paraId="6548B7A1" w14:textId="77777777" w:rsidR="00264931" w:rsidRDefault="00264931">
      <w:pPr>
        <w:rPr>
          <w:b/>
          <w:noProof/>
          <w:lang w:val="sr-Cyrl-RS"/>
        </w:rPr>
      </w:pPr>
    </w:p>
    <w:p w14:paraId="31B986DD" w14:textId="77777777" w:rsidR="00264931" w:rsidRDefault="00264931">
      <w:pPr>
        <w:rPr>
          <w:b/>
          <w:noProof/>
          <w:lang w:val="sr-Cyrl-RS"/>
        </w:rPr>
      </w:pPr>
    </w:p>
    <w:p w14:paraId="35778AED" w14:textId="77777777" w:rsidR="00264931" w:rsidRDefault="00264931">
      <w:pPr>
        <w:rPr>
          <w:b/>
          <w:noProof/>
          <w:lang w:val="sr-Cyrl-RS"/>
        </w:rPr>
      </w:pPr>
    </w:p>
    <w:p w14:paraId="46197A3E" w14:textId="77777777" w:rsidR="00264931" w:rsidRDefault="00264931">
      <w:pPr>
        <w:rPr>
          <w:b/>
          <w:noProof/>
          <w:lang w:val="sr-Cyrl-RS"/>
        </w:rPr>
      </w:pPr>
    </w:p>
    <w:p w14:paraId="5A7375B0" w14:textId="77777777" w:rsidR="00264931" w:rsidRDefault="00264931">
      <w:pPr>
        <w:rPr>
          <w:b/>
          <w:noProof/>
          <w:lang w:val="sr-Cyrl-RS"/>
        </w:rPr>
      </w:pPr>
    </w:p>
    <w:p w14:paraId="1A76C0A0" w14:textId="77777777" w:rsidR="00264931" w:rsidRDefault="00264931">
      <w:pPr>
        <w:rPr>
          <w:b/>
          <w:noProof/>
          <w:lang w:val="sr-Cyrl-RS"/>
        </w:rPr>
      </w:pPr>
    </w:p>
    <w:p w14:paraId="58C86BE0" w14:textId="77777777" w:rsidR="00264931" w:rsidRDefault="00264931">
      <w:pPr>
        <w:rPr>
          <w:b/>
          <w:noProof/>
          <w:lang w:val="sr-Cyrl-RS"/>
        </w:rPr>
      </w:pPr>
    </w:p>
    <w:p w14:paraId="1BDF6198" w14:textId="77777777" w:rsidR="00264931" w:rsidRDefault="00264931">
      <w:pPr>
        <w:rPr>
          <w:b/>
          <w:noProof/>
          <w:lang w:val="sr-Cyrl-RS"/>
        </w:rPr>
      </w:pPr>
    </w:p>
    <w:p w14:paraId="63AFC94D" w14:textId="77777777" w:rsidR="00264931" w:rsidRDefault="00264931">
      <w:pPr>
        <w:rPr>
          <w:b/>
          <w:noProof/>
          <w:lang w:val="sr-Cyrl-RS"/>
        </w:rPr>
      </w:pPr>
    </w:p>
    <w:p w14:paraId="69CA7AF1" w14:textId="77777777" w:rsidR="00264931" w:rsidRDefault="00264931">
      <w:pPr>
        <w:rPr>
          <w:b/>
          <w:noProof/>
          <w:lang w:val="sr-Cyrl-RS"/>
        </w:rPr>
      </w:pPr>
    </w:p>
    <w:p w14:paraId="17DB65F1" w14:textId="77777777" w:rsidR="00264931" w:rsidRDefault="00264931">
      <w:pPr>
        <w:rPr>
          <w:b/>
          <w:noProof/>
          <w:lang w:val="sr-Cyrl-RS"/>
        </w:rPr>
      </w:pPr>
    </w:p>
    <w:p w14:paraId="56E281BA" w14:textId="77777777" w:rsidR="00264931" w:rsidRDefault="00264931">
      <w:pPr>
        <w:rPr>
          <w:b/>
          <w:noProof/>
          <w:lang w:val="sr-Cyrl-RS"/>
        </w:rPr>
      </w:pPr>
    </w:p>
    <w:p w14:paraId="4A9798BB" w14:textId="77777777" w:rsidR="00264931" w:rsidRDefault="00264931">
      <w:pPr>
        <w:rPr>
          <w:b/>
          <w:noProof/>
          <w:lang w:val="sr-Cyrl-RS"/>
        </w:rPr>
      </w:pPr>
    </w:p>
    <w:p w14:paraId="34CB27CF" w14:textId="77777777" w:rsidR="00264931" w:rsidRDefault="00264931">
      <w:pPr>
        <w:rPr>
          <w:b/>
          <w:noProof/>
          <w:lang w:val="sr-Cyrl-RS"/>
        </w:rPr>
      </w:pPr>
    </w:p>
    <w:p w14:paraId="70C2FCEC" w14:textId="77777777" w:rsidR="00264931" w:rsidRDefault="00264931">
      <w:pPr>
        <w:rPr>
          <w:b/>
          <w:noProof/>
          <w:lang w:val="sr-Cyrl-RS"/>
        </w:rPr>
      </w:pPr>
    </w:p>
    <w:p w14:paraId="036DE9F1" w14:textId="77777777" w:rsidR="00264931" w:rsidRDefault="00264931">
      <w:pPr>
        <w:rPr>
          <w:b/>
          <w:noProof/>
          <w:lang w:val="sr-Cyrl-RS"/>
        </w:rPr>
      </w:pPr>
    </w:p>
    <w:p w14:paraId="2AB46DF0" w14:textId="77777777" w:rsidR="00264931" w:rsidRDefault="00264931">
      <w:pPr>
        <w:rPr>
          <w:b/>
          <w:noProof/>
          <w:lang w:val="sr-Cyrl-RS"/>
        </w:rPr>
      </w:pPr>
    </w:p>
    <w:p w14:paraId="66EA4A2E" w14:textId="77777777" w:rsidR="00264931" w:rsidRDefault="00264931">
      <w:pPr>
        <w:rPr>
          <w:b/>
          <w:noProof/>
          <w:lang w:val="sr-Cyrl-RS"/>
        </w:rPr>
      </w:pPr>
    </w:p>
    <w:p w14:paraId="452CB72E" w14:textId="77777777" w:rsidR="00264931" w:rsidRDefault="00264931">
      <w:pPr>
        <w:rPr>
          <w:b/>
          <w:noProof/>
          <w:lang w:val="sr-Cyrl-RS"/>
        </w:rPr>
      </w:pPr>
    </w:p>
    <w:p w14:paraId="5F7C2BD6" w14:textId="77777777" w:rsidR="00264931" w:rsidRDefault="00264931">
      <w:pPr>
        <w:rPr>
          <w:b/>
          <w:noProof/>
          <w:lang w:val="sr-Cyrl-RS"/>
        </w:rPr>
      </w:pPr>
    </w:p>
    <w:p w14:paraId="39AA9F90" w14:textId="77777777" w:rsidR="00264931" w:rsidRDefault="00264931">
      <w:pPr>
        <w:rPr>
          <w:b/>
          <w:noProof/>
          <w:lang w:val="sr-Cyrl-RS"/>
        </w:rPr>
      </w:pPr>
    </w:p>
    <w:p w14:paraId="61B82396" w14:textId="77777777" w:rsidR="00264931" w:rsidRDefault="00264931">
      <w:pPr>
        <w:rPr>
          <w:b/>
          <w:noProof/>
          <w:lang w:val="sr-Cyrl-RS"/>
        </w:rPr>
      </w:pPr>
    </w:p>
    <w:p w14:paraId="703A2E3F" w14:textId="77777777" w:rsidR="00264931" w:rsidRDefault="00264931">
      <w:pPr>
        <w:rPr>
          <w:b/>
          <w:noProof/>
          <w:lang w:val="sr-Cyrl-RS"/>
        </w:rPr>
      </w:pPr>
    </w:p>
    <w:p w14:paraId="030D114A" w14:textId="77777777" w:rsidR="00264931" w:rsidRDefault="00264931">
      <w:pPr>
        <w:rPr>
          <w:b/>
          <w:noProof/>
          <w:lang w:val="sr-Cyrl-RS"/>
        </w:rPr>
      </w:pPr>
    </w:p>
    <w:p w14:paraId="275CF4AA" w14:textId="77777777" w:rsidR="00264931" w:rsidRDefault="00264931">
      <w:pPr>
        <w:rPr>
          <w:b/>
          <w:noProof/>
          <w:lang w:val="sr-Cyrl-RS"/>
        </w:rPr>
      </w:pPr>
    </w:p>
    <w:p w14:paraId="3422DAC1" w14:textId="77777777" w:rsidR="00264931" w:rsidRDefault="00264931">
      <w:pPr>
        <w:rPr>
          <w:b/>
          <w:noProof/>
          <w:lang w:val="sr-Cyrl-RS"/>
        </w:rPr>
      </w:pPr>
    </w:p>
    <w:p w14:paraId="382EE30C" w14:textId="77777777" w:rsidR="00264931" w:rsidRDefault="00264931">
      <w:pPr>
        <w:rPr>
          <w:b/>
          <w:noProof/>
          <w:lang w:val="sr-Cyrl-RS"/>
        </w:rPr>
      </w:pPr>
    </w:p>
    <w:p w14:paraId="79C92164" w14:textId="77777777" w:rsidR="00264931" w:rsidRDefault="00264931">
      <w:pPr>
        <w:rPr>
          <w:b/>
          <w:noProof/>
          <w:lang w:val="sr-Cyrl-RS"/>
        </w:rPr>
      </w:pPr>
    </w:p>
    <w:p w14:paraId="3412F7F5" w14:textId="77777777" w:rsidR="00264931" w:rsidRPr="00264931" w:rsidRDefault="00264931">
      <w:pPr>
        <w:rPr>
          <w:b/>
          <w:noProof/>
          <w:lang w:val="sr-Latn-RS"/>
        </w:rPr>
      </w:pPr>
    </w:p>
    <w:p w14:paraId="544C7BFD" w14:textId="77777777" w:rsidR="007015D1" w:rsidRDefault="007015D1">
      <w:pPr>
        <w:rPr>
          <w:b/>
          <w:noProof/>
        </w:rPr>
      </w:pPr>
    </w:p>
    <w:p w14:paraId="1CFE21C7" w14:textId="77777777" w:rsidR="006E390C" w:rsidRDefault="006E390C">
      <w:pPr>
        <w:rPr>
          <w:b/>
          <w:noProof/>
        </w:rPr>
      </w:pPr>
    </w:p>
    <w:p w14:paraId="5C62852A" w14:textId="77777777" w:rsidR="006E390C" w:rsidRPr="007015D1" w:rsidRDefault="006E390C">
      <w:pPr>
        <w:rPr>
          <w:b/>
          <w:noProof/>
        </w:rPr>
      </w:pPr>
    </w:p>
    <w:p w14:paraId="153D89AE" w14:textId="77777777" w:rsidR="007B247F" w:rsidRPr="00AE1407" w:rsidRDefault="007B247F" w:rsidP="00646779">
      <w:pPr>
        <w:rPr>
          <w:b/>
          <w:noProof/>
        </w:rPr>
      </w:pPr>
    </w:p>
    <w:p w14:paraId="7B75B61A" w14:textId="4A08CB1E" w:rsidR="00E43FAE" w:rsidRPr="00CC366C" w:rsidRDefault="00E43FAE" w:rsidP="00E7066D">
      <w:pPr>
        <w:pStyle w:val="Heading1"/>
      </w:pPr>
      <w:bookmarkStart w:id="24" w:name="_Toc375826004"/>
      <w:bookmarkStart w:id="25" w:name="_Toc389030811"/>
      <w:bookmarkStart w:id="26" w:name="_Toc448222235"/>
      <w:bookmarkStart w:id="27" w:name="_Toc477327707"/>
      <w:bookmarkStart w:id="28" w:name="_Toc477327990"/>
      <w:bookmarkStart w:id="29" w:name="_Toc477328719"/>
      <w:bookmarkStart w:id="30" w:name="_Toc477329190"/>
      <w:bookmarkStart w:id="31" w:name="_Toc484089163"/>
      <w:r w:rsidRPr="00CC366C">
        <w:lastRenderedPageBreak/>
        <w:t>ОПИС ПРЕДМЕТА ЈАВНЕ НАБАВКЕ</w:t>
      </w:r>
      <w:bookmarkEnd w:id="24"/>
      <w:bookmarkEnd w:id="25"/>
      <w:bookmarkEnd w:id="26"/>
      <w:bookmarkEnd w:id="27"/>
      <w:bookmarkEnd w:id="28"/>
      <w:bookmarkEnd w:id="29"/>
      <w:bookmarkEnd w:id="30"/>
      <w:bookmarkEnd w:id="31"/>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359B671A" w14:textId="77777777" w:rsidR="00327475" w:rsidRPr="00651836" w:rsidRDefault="00327475" w:rsidP="00327475">
      <w:pPr>
        <w:jc w:val="both"/>
        <w:rPr>
          <w:bCs/>
          <w:iCs/>
        </w:rPr>
      </w:pPr>
      <w:bookmarkStart w:id="32" w:name="_Toc389030812"/>
      <w:bookmarkStart w:id="33" w:name="_Toc375826005"/>
      <w:bookmarkStart w:id="34" w:name="_Toc448222236"/>
      <w:bookmarkStart w:id="35" w:name="_Toc477327708"/>
      <w:bookmarkStart w:id="36" w:name="_Toc477327991"/>
      <w:bookmarkStart w:id="37" w:name="_Toc477328720"/>
      <w:bookmarkStart w:id="38" w:name="_Toc477329191"/>
      <w:r w:rsidRPr="00651836">
        <w:rPr>
          <w:bCs/>
          <w:iCs/>
        </w:rPr>
        <w:t>Опис добара која су предмет набавке се налазе у поглављу 12. ОБРАЗАЦ ПОНУДЕ.</w:t>
      </w:r>
    </w:p>
    <w:p w14:paraId="25CF2E08" w14:textId="77777777" w:rsidR="00327475" w:rsidRPr="00651836" w:rsidRDefault="00327475" w:rsidP="00327475">
      <w:pPr>
        <w:jc w:val="both"/>
        <w:rPr>
          <w:bCs/>
          <w:iCs/>
        </w:rPr>
      </w:pPr>
      <w:r w:rsidRPr="00651836">
        <w:rPr>
          <w:bCs/>
          <w:lang w:val="sr-Latn-CS"/>
        </w:rPr>
        <w:t>Наручилац захтева да  испорука буде сукцесивна</w:t>
      </w:r>
      <w:r w:rsidRPr="00651836">
        <w:rPr>
          <w:bCs/>
          <w:iCs/>
        </w:rPr>
        <w:t xml:space="preserve">. Рок испоруке је максимално 24 часа од момента упућивања писаног захтева Наручиоца на контакте које понуђач достави у својој понуди. </w:t>
      </w:r>
    </w:p>
    <w:p w14:paraId="1825BDBA" w14:textId="77777777" w:rsidR="00327475" w:rsidRPr="00327475" w:rsidRDefault="00327475" w:rsidP="00327475">
      <w:pPr>
        <w:jc w:val="both"/>
        <w:rPr>
          <w:bCs/>
          <w:iCs/>
        </w:rPr>
      </w:pPr>
      <w:r w:rsidRPr="00651836">
        <w:rPr>
          <w:bCs/>
          <w:iCs/>
        </w:rPr>
        <w:t xml:space="preserve">Место испоруке је Клинички центар Војводине – </w:t>
      </w:r>
      <w:r w:rsidRPr="00651836">
        <w:rPr>
          <w:noProof/>
        </w:rPr>
        <w:t xml:space="preserve">ФЦО магацин Службе за набавке и складиштење наручиоца, </w:t>
      </w:r>
      <w:r w:rsidRPr="00651836">
        <w:rPr>
          <w:lang w:val="sr-Latn-CS"/>
        </w:rPr>
        <w:t>са обавезом истовара добара</w:t>
      </w:r>
      <w:r w:rsidRPr="00651836">
        <w:rPr>
          <w:bCs/>
          <w:iCs/>
        </w:rPr>
        <w:t>.</w:t>
      </w:r>
    </w:p>
    <w:p w14:paraId="7AEC53B8" w14:textId="77777777" w:rsidR="00327475" w:rsidRPr="00327475" w:rsidRDefault="00327475" w:rsidP="00327475">
      <w:pPr>
        <w:jc w:val="both"/>
        <w:rPr>
          <w:bCs/>
          <w:iCs/>
        </w:rPr>
      </w:pPr>
      <w:r w:rsidRPr="00AC0580">
        <w:rPr>
          <w:noProof/>
        </w:rPr>
        <w:t xml:space="preserve">Са испоруком добара Добављач је дужан да достави декларације  тих добара на основу којих ће Наручилац да врши контролу квалитета испоручених добара. </w:t>
      </w:r>
      <w:r w:rsidRPr="00327475">
        <w:rPr>
          <w:lang w:val="sr-Latn-CS"/>
        </w:rPr>
        <w:t xml:space="preserve">Нaручилaц и </w:t>
      </w:r>
      <w:r w:rsidRPr="00AC0580">
        <w:t>изабрани понуђа</w:t>
      </w:r>
      <w:r w:rsidRPr="00327475">
        <w:rPr>
          <w:lang w:val="sr-Cyrl-RS"/>
        </w:rPr>
        <w:t>ч</w:t>
      </w:r>
      <w:r w:rsidRPr="00AC0580">
        <w:t xml:space="preserve"> (Добављач)</w:t>
      </w:r>
      <w:r w:rsidRPr="00327475">
        <w:rPr>
          <w:lang w:val="sr-Latn-CS"/>
        </w:rPr>
        <w:t xml:space="preserve"> ћe </w:t>
      </w:r>
      <w:r w:rsidRPr="00327475">
        <w:rPr>
          <w:lang w:val="sr-Cyrl-RS"/>
        </w:rPr>
        <w:t xml:space="preserve">у случају утврђених недостатака  у квалитету и очигледних грешака, </w:t>
      </w:r>
      <w:r w:rsidRPr="00327475">
        <w:rPr>
          <w:lang w:val="sr-Latn-CS"/>
        </w:rPr>
        <w:t xml:space="preserve">зaписнички кoнстaтoвaти прeузимaњe дoбaрa приликoм испoрукe, нa лoкaциjи испoрукe. У </w:t>
      </w:r>
      <w:r w:rsidRPr="00327475">
        <w:rPr>
          <w:lang w:val="sr-Cyrl-RS"/>
        </w:rPr>
        <w:t xml:space="preserve">том случају </w:t>
      </w:r>
      <w:r w:rsidRPr="00327475">
        <w:rPr>
          <w:lang w:val="sr-Latn-CS"/>
        </w:rPr>
        <w:t xml:space="preserve"> </w:t>
      </w:r>
      <w:r w:rsidRPr="00AC0580">
        <w:t>Добављач</w:t>
      </w:r>
      <w:r w:rsidRPr="00327475">
        <w:rPr>
          <w:lang w:val="sr-Latn-CS"/>
        </w:rPr>
        <w:t xml:space="preserve"> мoрa дa изврши нeoпхoдну зaмeну у нajкрaћeм мoгућeм рoку, a нajкaсниje у рoку oд 24 чaсa oд приjeмa зaписникa o рeклaмaциjи</w:t>
      </w:r>
    </w:p>
    <w:p w14:paraId="5754C12A" w14:textId="77777777" w:rsidR="00327475" w:rsidRPr="00651836" w:rsidRDefault="00327475" w:rsidP="00327475">
      <w:pPr>
        <w:jc w:val="both"/>
        <w:rPr>
          <w:bCs/>
          <w:iCs/>
        </w:rPr>
      </w:pPr>
      <w:r w:rsidRPr="00327475">
        <w:rPr>
          <w:lang w:val="sr-Latn-CS"/>
        </w:rPr>
        <w:t xml:space="preserve">Нaручилaц зaхтeвa oд </w:t>
      </w:r>
      <w:r w:rsidRPr="00AC0580">
        <w:t>Добављача</w:t>
      </w:r>
      <w:r w:rsidRPr="00327475">
        <w:rPr>
          <w:lang w:val="sr-Latn-CS"/>
        </w:rPr>
        <w:t xml:space="preserve"> дa испoстaви рaчун кojи ћe бити идeнтичaн сa спeцификaциjoм из oбрaсцa </w:t>
      </w:r>
      <w:r w:rsidRPr="00651836">
        <w:rPr>
          <w:lang w:val="sr-Latn-CS"/>
        </w:rPr>
        <w:t>пoнудe кao и сa oтпрeмницoм кojoм сe вeрификуje квaнтитeт и квaлитeт испoрукe. Укoликo  будe грeшaкa у oтпрeмници/рaчуну у нaзивимa дoбaрa,  Нaручилaц ћe трaжити дa их пoнуђaч испрaви и дoстaви истoг дaнa</w:t>
      </w:r>
    </w:p>
    <w:p w14:paraId="698343BE" w14:textId="77777777" w:rsidR="00327475" w:rsidRPr="00651836" w:rsidRDefault="00327475" w:rsidP="00327475">
      <w:pPr>
        <w:pStyle w:val="BodyTextIndent"/>
        <w:ind w:left="0" w:firstLine="720"/>
        <w:jc w:val="both"/>
        <w:rPr>
          <w:b w:val="0"/>
          <w:noProof/>
        </w:rPr>
      </w:pPr>
      <w:r w:rsidRPr="00651836">
        <w:rPr>
          <w:b w:val="0"/>
          <w:noProof/>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14:paraId="6BCAC7E8" w14:textId="77777777" w:rsidR="00327475" w:rsidRPr="00651836" w:rsidRDefault="00327475" w:rsidP="00327475">
      <w:pPr>
        <w:pStyle w:val="BodyTextIndent"/>
        <w:ind w:left="0" w:firstLine="720"/>
        <w:jc w:val="both"/>
        <w:rPr>
          <w:b w:val="0"/>
          <w:noProof/>
        </w:rPr>
      </w:pPr>
      <w:r w:rsidRPr="00651836">
        <w:rPr>
          <w:b w:val="0"/>
          <w:noProof/>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D640119" w14:textId="77777777" w:rsidR="00327475" w:rsidRPr="00651836" w:rsidRDefault="00327475" w:rsidP="00327475">
      <w:pPr>
        <w:ind w:firstLine="720"/>
        <w:jc w:val="both"/>
        <w:rPr>
          <w:noProof/>
        </w:rPr>
      </w:pPr>
      <w:r w:rsidRPr="00651836">
        <w:rPr>
          <w:noProof/>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608AF29F" w14:textId="70CEDF09" w:rsidR="00327475" w:rsidRPr="00CB62BA" w:rsidRDefault="00327475" w:rsidP="00327475">
      <w:pPr>
        <w:jc w:val="both"/>
        <w:rPr>
          <w:rFonts w:eastAsiaTheme="minorHAnsi"/>
          <w:noProof/>
        </w:rPr>
      </w:pPr>
      <w:r w:rsidRPr="00651836">
        <w:t xml:space="preserve">            </w:t>
      </w:r>
      <w:r w:rsidRPr="00651836">
        <w:rPr>
          <w:rFonts w:eastAsiaTheme="minorHAnsi"/>
          <w:noProof/>
        </w:rPr>
        <w:t>Изабрани понуђач  се обавезује да приликом фактурисања испоручених добара, на рачуну наведе број уговора под којим је исти заведен код Наручиоца ( бр. 3/.....) и број јавне набавке ЈН 52-17-О.</w:t>
      </w:r>
      <w:r w:rsidRPr="00CB62BA">
        <w:rPr>
          <w:rFonts w:eastAsiaTheme="minorHAnsi"/>
          <w:noProof/>
        </w:rPr>
        <w:t xml:space="preserve"> </w:t>
      </w:r>
    </w:p>
    <w:p w14:paraId="4D8AB619" w14:textId="77777777" w:rsidR="00327475" w:rsidRPr="00CB62BA" w:rsidRDefault="00327475" w:rsidP="00327475">
      <w:pPr>
        <w:widowControl w:val="0"/>
        <w:autoSpaceDE w:val="0"/>
        <w:autoSpaceDN w:val="0"/>
        <w:adjustRightInd w:val="0"/>
        <w:jc w:val="both"/>
        <w:rPr>
          <w:rFonts w:eastAsiaTheme="minorHAnsi"/>
          <w:noProof/>
        </w:rPr>
      </w:pPr>
    </w:p>
    <w:p w14:paraId="55158F90" w14:textId="77777777" w:rsidR="009D417A" w:rsidRDefault="009D417A" w:rsidP="00327475">
      <w:pPr>
        <w:pStyle w:val="Heading1"/>
        <w:numPr>
          <w:ilvl w:val="0"/>
          <w:numId w:val="0"/>
        </w:numPr>
        <w:ind w:left="360"/>
        <w:jc w:val="both"/>
        <w:rPr>
          <w:b w:val="0"/>
          <w:iCs/>
          <w:sz w:val="24"/>
          <w:lang w:val="en-GB"/>
        </w:rPr>
      </w:pPr>
    </w:p>
    <w:p w14:paraId="37317BD4" w14:textId="77777777" w:rsidR="009D417A" w:rsidRDefault="009D417A" w:rsidP="00327475">
      <w:pPr>
        <w:pStyle w:val="Heading1"/>
        <w:numPr>
          <w:ilvl w:val="0"/>
          <w:numId w:val="0"/>
        </w:numPr>
        <w:ind w:left="360"/>
        <w:jc w:val="both"/>
        <w:rPr>
          <w:b w:val="0"/>
          <w:iCs/>
          <w:sz w:val="24"/>
          <w:lang w:val="en-GB"/>
        </w:rPr>
      </w:pPr>
    </w:p>
    <w:p w14:paraId="006838CE" w14:textId="77777777" w:rsidR="009D417A" w:rsidRDefault="009D417A" w:rsidP="009D417A">
      <w:pPr>
        <w:pStyle w:val="Heading1"/>
        <w:numPr>
          <w:ilvl w:val="0"/>
          <w:numId w:val="0"/>
        </w:numPr>
        <w:ind w:left="360"/>
        <w:jc w:val="left"/>
        <w:rPr>
          <w:b w:val="0"/>
          <w:iCs/>
          <w:sz w:val="24"/>
          <w:lang w:val="en-GB"/>
        </w:rPr>
      </w:pPr>
    </w:p>
    <w:p w14:paraId="3957E092" w14:textId="77777777" w:rsidR="009D417A" w:rsidRDefault="009D417A" w:rsidP="009D417A">
      <w:pPr>
        <w:pStyle w:val="Heading1"/>
        <w:numPr>
          <w:ilvl w:val="0"/>
          <w:numId w:val="0"/>
        </w:numPr>
        <w:ind w:left="360"/>
        <w:jc w:val="left"/>
        <w:rPr>
          <w:b w:val="0"/>
          <w:iCs/>
          <w:sz w:val="24"/>
          <w:lang w:val="en-GB"/>
        </w:rPr>
      </w:pPr>
    </w:p>
    <w:p w14:paraId="7B4F218B" w14:textId="77777777" w:rsidR="009D417A" w:rsidRDefault="009D417A" w:rsidP="009D417A">
      <w:pPr>
        <w:pStyle w:val="Heading1"/>
        <w:numPr>
          <w:ilvl w:val="0"/>
          <w:numId w:val="0"/>
        </w:numPr>
        <w:ind w:left="360"/>
        <w:jc w:val="left"/>
        <w:rPr>
          <w:b w:val="0"/>
          <w:iCs/>
          <w:sz w:val="24"/>
          <w:lang w:val="en-GB"/>
        </w:rPr>
      </w:pPr>
    </w:p>
    <w:p w14:paraId="25C6DE4A" w14:textId="77777777" w:rsidR="009D417A" w:rsidRDefault="009D417A" w:rsidP="009D417A">
      <w:pPr>
        <w:pStyle w:val="Heading1"/>
        <w:numPr>
          <w:ilvl w:val="0"/>
          <w:numId w:val="0"/>
        </w:numPr>
        <w:ind w:left="360"/>
        <w:jc w:val="left"/>
        <w:rPr>
          <w:b w:val="0"/>
          <w:iCs/>
          <w:sz w:val="24"/>
          <w:lang w:val="en-GB"/>
        </w:rPr>
      </w:pPr>
    </w:p>
    <w:p w14:paraId="594A7C0C" w14:textId="77777777" w:rsidR="009D417A" w:rsidRDefault="009D417A" w:rsidP="009D417A">
      <w:pPr>
        <w:pStyle w:val="Heading1"/>
        <w:numPr>
          <w:ilvl w:val="0"/>
          <w:numId w:val="0"/>
        </w:numPr>
        <w:ind w:left="360"/>
        <w:jc w:val="left"/>
        <w:rPr>
          <w:b w:val="0"/>
          <w:iCs/>
          <w:sz w:val="24"/>
          <w:lang w:val="en-GB"/>
        </w:rPr>
      </w:pPr>
    </w:p>
    <w:p w14:paraId="1985B6EC" w14:textId="77777777" w:rsidR="009D417A" w:rsidRDefault="009D417A" w:rsidP="009D417A">
      <w:pPr>
        <w:pStyle w:val="Heading1"/>
        <w:numPr>
          <w:ilvl w:val="0"/>
          <w:numId w:val="0"/>
        </w:numPr>
        <w:ind w:left="360"/>
        <w:jc w:val="left"/>
        <w:rPr>
          <w:b w:val="0"/>
          <w:iCs/>
          <w:sz w:val="24"/>
          <w:lang w:val="en-GB"/>
        </w:rPr>
      </w:pPr>
    </w:p>
    <w:p w14:paraId="39C7380D" w14:textId="77777777" w:rsidR="009D417A" w:rsidRDefault="009D417A" w:rsidP="009D417A">
      <w:pPr>
        <w:pStyle w:val="Heading1"/>
        <w:numPr>
          <w:ilvl w:val="0"/>
          <w:numId w:val="0"/>
        </w:numPr>
        <w:ind w:left="360"/>
        <w:jc w:val="left"/>
        <w:rPr>
          <w:b w:val="0"/>
          <w:iCs/>
          <w:sz w:val="24"/>
          <w:lang w:val="en-GB"/>
        </w:rPr>
      </w:pPr>
    </w:p>
    <w:p w14:paraId="2ABE2D08" w14:textId="77777777" w:rsidR="009D417A" w:rsidRDefault="009D417A" w:rsidP="009D417A">
      <w:pPr>
        <w:pStyle w:val="Heading1"/>
        <w:numPr>
          <w:ilvl w:val="0"/>
          <w:numId w:val="0"/>
        </w:numPr>
        <w:ind w:left="360"/>
        <w:jc w:val="left"/>
        <w:rPr>
          <w:b w:val="0"/>
          <w:iCs/>
          <w:sz w:val="24"/>
          <w:lang w:val="en-GB"/>
        </w:rPr>
      </w:pPr>
    </w:p>
    <w:p w14:paraId="5CD24B5E" w14:textId="77777777" w:rsidR="009D417A" w:rsidRDefault="009D417A" w:rsidP="009D417A">
      <w:pPr>
        <w:pStyle w:val="Heading1"/>
        <w:numPr>
          <w:ilvl w:val="0"/>
          <w:numId w:val="0"/>
        </w:numPr>
        <w:ind w:left="360"/>
        <w:jc w:val="left"/>
        <w:rPr>
          <w:b w:val="0"/>
          <w:iCs/>
          <w:sz w:val="24"/>
          <w:lang w:val="en-GB"/>
        </w:rPr>
      </w:pPr>
    </w:p>
    <w:p w14:paraId="0AA24F96" w14:textId="77777777" w:rsidR="009D417A" w:rsidRDefault="009D417A" w:rsidP="009D417A">
      <w:pPr>
        <w:pStyle w:val="Heading1"/>
        <w:numPr>
          <w:ilvl w:val="0"/>
          <w:numId w:val="0"/>
        </w:numPr>
        <w:ind w:left="360"/>
        <w:jc w:val="left"/>
        <w:rPr>
          <w:b w:val="0"/>
          <w:iCs/>
          <w:sz w:val="24"/>
          <w:lang w:val="en-GB"/>
        </w:rPr>
      </w:pPr>
    </w:p>
    <w:p w14:paraId="0FD3D954" w14:textId="77777777" w:rsidR="009D417A" w:rsidRDefault="009D417A" w:rsidP="009D417A">
      <w:pPr>
        <w:pStyle w:val="Heading1"/>
        <w:numPr>
          <w:ilvl w:val="0"/>
          <w:numId w:val="0"/>
        </w:numPr>
        <w:ind w:left="360"/>
        <w:jc w:val="left"/>
        <w:rPr>
          <w:b w:val="0"/>
          <w:iCs/>
          <w:sz w:val="24"/>
          <w:lang w:val="en-GB"/>
        </w:rPr>
      </w:pPr>
    </w:p>
    <w:p w14:paraId="4D4528F5" w14:textId="77777777" w:rsidR="009D417A" w:rsidRDefault="009D417A" w:rsidP="009D417A">
      <w:pPr>
        <w:pStyle w:val="Heading1"/>
        <w:numPr>
          <w:ilvl w:val="0"/>
          <w:numId w:val="0"/>
        </w:numPr>
        <w:ind w:left="360"/>
        <w:jc w:val="left"/>
        <w:rPr>
          <w:b w:val="0"/>
          <w:iCs/>
          <w:sz w:val="24"/>
          <w:lang w:val="en-GB"/>
        </w:rPr>
      </w:pPr>
    </w:p>
    <w:bookmarkEnd w:id="32"/>
    <w:bookmarkEnd w:id="33"/>
    <w:bookmarkEnd w:id="34"/>
    <w:bookmarkEnd w:id="35"/>
    <w:bookmarkEnd w:id="36"/>
    <w:bookmarkEnd w:id="37"/>
    <w:bookmarkEnd w:id="38"/>
    <w:p w14:paraId="5397E922" w14:textId="047ECE79" w:rsidR="00E43FAE" w:rsidRPr="00C15D3D" w:rsidRDefault="00E43FAE" w:rsidP="00E830BB">
      <w:pPr>
        <w:rPr>
          <w:noProof/>
        </w:rPr>
      </w:pPr>
    </w:p>
    <w:p w14:paraId="3C990FE9" w14:textId="23A68813" w:rsidR="00127AFC" w:rsidRPr="00CC366C" w:rsidRDefault="002D5B2C" w:rsidP="00E7066D">
      <w:pPr>
        <w:pStyle w:val="Heading1"/>
      </w:pPr>
      <w:bookmarkStart w:id="39" w:name="_Toc389030813"/>
      <w:bookmarkStart w:id="40" w:name="_Toc448222237"/>
      <w:bookmarkStart w:id="41" w:name="_Toc375826006"/>
      <w:bookmarkStart w:id="42" w:name="_Toc477327709"/>
      <w:bookmarkStart w:id="43" w:name="_Toc477327992"/>
      <w:bookmarkStart w:id="44" w:name="_Toc477328721"/>
      <w:bookmarkStart w:id="45" w:name="_Toc477329192"/>
      <w:bookmarkStart w:id="46" w:name="_Toc484089164"/>
      <w:r w:rsidRPr="00CC366C">
        <w:lastRenderedPageBreak/>
        <w:t>УСЛОВИ ЗА УЧЕШЋЕ У ПОСТУПКУ ЈАВНЕ НАБАВКЕ</w:t>
      </w:r>
      <w:bookmarkEnd w:id="39"/>
      <w:bookmarkEnd w:id="40"/>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41"/>
      <w:bookmarkEnd w:id="42"/>
      <w:bookmarkEnd w:id="43"/>
      <w:bookmarkEnd w:id="44"/>
      <w:bookmarkEnd w:id="45"/>
      <w:bookmarkEnd w:id="46"/>
    </w:p>
    <w:p w14:paraId="574A47CC" w14:textId="6DBA9E32" w:rsidR="00CD60D3" w:rsidRPr="00E830BB" w:rsidRDefault="007B7D80" w:rsidP="00E830BB">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819"/>
      </w:tblGrid>
      <w:tr w:rsidR="00AA7AC5" w:rsidRPr="00AE1407" w14:paraId="22EDEC2C" w14:textId="77777777" w:rsidTr="00AA7AC5">
        <w:trPr>
          <w:trHeight w:val="972"/>
        </w:trPr>
        <w:tc>
          <w:tcPr>
            <w:tcW w:w="801" w:type="dxa"/>
            <w:vAlign w:val="center"/>
          </w:tcPr>
          <w:p w14:paraId="57B1385F" w14:textId="77777777" w:rsidR="00AA7AC5" w:rsidRPr="00AE1407" w:rsidRDefault="00AA7AC5" w:rsidP="00CD60D3">
            <w:pPr>
              <w:jc w:val="center"/>
              <w:rPr>
                <w:noProof/>
              </w:rPr>
            </w:pPr>
            <w:r w:rsidRPr="00AE1407">
              <w:rPr>
                <w:noProof/>
              </w:rPr>
              <w:t>Бр.</w:t>
            </w:r>
          </w:p>
        </w:tc>
        <w:tc>
          <w:tcPr>
            <w:tcW w:w="3892" w:type="dxa"/>
            <w:gridSpan w:val="2"/>
            <w:vAlign w:val="center"/>
          </w:tcPr>
          <w:p w14:paraId="44CC777E" w14:textId="77777777" w:rsidR="00AA7AC5" w:rsidRPr="00AE1407" w:rsidRDefault="00AA7AC5" w:rsidP="00CD60D3">
            <w:pPr>
              <w:jc w:val="center"/>
              <w:rPr>
                <w:noProof/>
              </w:rPr>
            </w:pPr>
            <w:r w:rsidRPr="00AE1407">
              <w:rPr>
                <w:noProof/>
              </w:rPr>
              <w:t>УСЛОВИ</w:t>
            </w:r>
          </w:p>
        </w:tc>
        <w:tc>
          <w:tcPr>
            <w:tcW w:w="4819" w:type="dxa"/>
            <w:vAlign w:val="center"/>
          </w:tcPr>
          <w:p w14:paraId="7310F496" w14:textId="77777777" w:rsidR="00AA7AC5" w:rsidRPr="00AE1407" w:rsidRDefault="00AA7AC5" w:rsidP="00CD60D3">
            <w:pPr>
              <w:jc w:val="center"/>
              <w:rPr>
                <w:noProof/>
              </w:rPr>
            </w:pPr>
            <w:r w:rsidRPr="00AE1407">
              <w:rPr>
                <w:noProof/>
              </w:rPr>
              <w:t>ДОКАЗИ</w:t>
            </w:r>
          </w:p>
        </w:tc>
      </w:tr>
      <w:tr w:rsidR="00AA7AC5" w:rsidRPr="00AE1407" w14:paraId="23AB3BF9" w14:textId="77777777" w:rsidTr="00AA7AC5">
        <w:trPr>
          <w:trHeight w:val="505"/>
        </w:trPr>
        <w:tc>
          <w:tcPr>
            <w:tcW w:w="9512" w:type="dxa"/>
            <w:gridSpan w:val="4"/>
          </w:tcPr>
          <w:p w14:paraId="1C8A1F24" w14:textId="77777777" w:rsidR="00AA7AC5" w:rsidRPr="00AE1407" w:rsidRDefault="00AA7AC5" w:rsidP="00CD60D3">
            <w:pPr>
              <w:jc w:val="center"/>
              <w:rPr>
                <w:b/>
                <w:noProof/>
              </w:rPr>
            </w:pPr>
            <w:r w:rsidRPr="00AE1407">
              <w:rPr>
                <w:b/>
                <w:noProof/>
              </w:rPr>
              <w:t>ОБАВЕЗНИ УСЛОВИ ЗА УЧЕШЋЕ У ПОСТУПКУ ЈАВНЕ НАБАВКЕ ИЗ ЧЛАНА 75. ЗАКОНА</w:t>
            </w:r>
          </w:p>
        </w:tc>
      </w:tr>
      <w:tr w:rsidR="00AA7AC5" w:rsidRPr="00AE1407" w14:paraId="188A7F4F" w14:textId="77777777" w:rsidTr="00AA7AC5">
        <w:trPr>
          <w:trHeight w:val="505"/>
        </w:trPr>
        <w:tc>
          <w:tcPr>
            <w:tcW w:w="801" w:type="dxa"/>
            <w:vAlign w:val="center"/>
          </w:tcPr>
          <w:p w14:paraId="7B28910D" w14:textId="77777777" w:rsidR="00AA7AC5" w:rsidRPr="00AE1407" w:rsidRDefault="00AA7AC5" w:rsidP="00BD619D">
            <w:pPr>
              <w:pStyle w:val="ListParagraph"/>
              <w:numPr>
                <w:ilvl w:val="0"/>
                <w:numId w:val="18"/>
              </w:numPr>
              <w:rPr>
                <w:noProof/>
              </w:rPr>
            </w:pPr>
          </w:p>
        </w:tc>
        <w:tc>
          <w:tcPr>
            <w:tcW w:w="3892" w:type="dxa"/>
            <w:gridSpan w:val="2"/>
          </w:tcPr>
          <w:p w14:paraId="5E519881" w14:textId="77777777" w:rsidR="00AA7AC5" w:rsidRPr="00AE1407" w:rsidRDefault="00AA7AC5"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42BD1BDF" w14:textId="72CE6C54" w:rsidR="00AA7AC5" w:rsidRDefault="00AA7AC5"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A7AC5" w:rsidRPr="00B741B2" w:rsidRDefault="00AA7AC5"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A7AC5" w:rsidRPr="009937B8" w:rsidRDefault="00AA7AC5"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A7AC5" w:rsidRPr="00B741B2" w:rsidRDefault="00AA7AC5"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A7AC5" w:rsidRPr="00AE1407" w14:paraId="1C66CB3C" w14:textId="77777777" w:rsidTr="00AA7AC5">
        <w:trPr>
          <w:trHeight w:val="458"/>
        </w:trPr>
        <w:tc>
          <w:tcPr>
            <w:tcW w:w="801" w:type="dxa"/>
            <w:vAlign w:val="center"/>
          </w:tcPr>
          <w:p w14:paraId="1442B07A" w14:textId="77777777" w:rsidR="00AA7AC5" w:rsidRPr="00AE1407" w:rsidRDefault="00AA7AC5" w:rsidP="00BD619D">
            <w:pPr>
              <w:pStyle w:val="ListParagraph"/>
              <w:numPr>
                <w:ilvl w:val="0"/>
                <w:numId w:val="18"/>
              </w:numPr>
              <w:rPr>
                <w:noProof/>
              </w:rPr>
            </w:pPr>
          </w:p>
        </w:tc>
        <w:tc>
          <w:tcPr>
            <w:tcW w:w="3892" w:type="dxa"/>
            <w:gridSpan w:val="2"/>
            <w:vAlign w:val="center"/>
          </w:tcPr>
          <w:p w14:paraId="5D78E354" w14:textId="77777777" w:rsidR="00AA7AC5" w:rsidRPr="00AE1407" w:rsidRDefault="00AA7AC5"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19B4692E" w:rsidR="00AA7AC5" w:rsidRPr="009937B8" w:rsidRDefault="00AA7AC5"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AA7AC5" w:rsidRPr="000738FF" w:rsidRDefault="00AA7AC5"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AA7AC5" w:rsidRPr="00AE1407" w:rsidRDefault="00AA7AC5"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AA7AC5" w:rsidRPr="005B07C0" w:rsidRDefault="00AA7AC5"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A7AC5" w:rsidRPr="009937B8" w:rsidRDefault="00AA7AC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A7AC5" w:rsidRPr="0028014B" w:rsidRDefault="00AA7AC5"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A7AC5" w:rsidRPr="00AE1407" w14:paraId="52084727" w14:textId="77777777" w:rsidTr="00AA7AC5">
        <w:trPr>
          <w:trHeight w:val="789"/>
        </w:trPr>
        <w:tc>
          <w:tcPr>
            <w:tcW w:w="801" w:type="dxa"/>
            <w:vAlign w:val="center"/>
          </w:tcPr>
          <w:p w14:paraId="2E8F8661" w14:textId="77777777" w:rsidR="00AA7AC5" w:rsidRPr="00AE1407" w:rsidRDefault="00AA7AC5" w:rsidP="00BD619D">
            <w:pPr>
              <w:pStyle w:val="ListParagraph"/>
              <w:numPr>
                <w:ilvl w:val="0"/>
                <w:numId w:val="18"/>
              </w:numPr>
              <w:rPr>
                <w:noProof/>
              </w:rPr>
            </w:pPr>
          </w:p>
        </w:tc>
        <w:tc>
          <w:tcPr>
            <w:tcW w:w="3892" w:type="dxa"/>
            <w:gridSpan w:val="2"/>
            <w:vAlign w:val="center"/>
          </w:tcPr>
          <w:p w14:paraId="5322F8F3" w14:textId="77777777" w:rsidR="00AA7AC5" w:rsidRPr="00AE1407" w:rsidRDefault="00AA7AC5"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19" w:type="dxa"/>
          </w:tcPr>
          <w:p w14:paraId="7FB56794" w14:textId="3AA5DEA8" w:rsidR="00AA7AC5" w:rsidRPr="00AE1407" w:rsidRDefault="00AA7AC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2E82AA79" w:rsidR="00AA7AC5" w:rsidRPr="00753D5C" w:rsidRDefault="00AA7AC5" w:rsidP="00AA7AC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AA7AC5" w:rsidRPr="00AE1407" w14:paraId="3E5B9D58" w14:textId="77777777" w:rsidTr="00AA7AC5">
        <w:trPr>
          <w:trHeight w:val="848"/>
        </w:trPr>
        <w:tc>
          <w:tcPr>
            <w:tcW w:w="9512" w:type="dxa"/>
            <w:gridSpan w:val="4"/>
            <w:vAlign w:val="center"/>
          </w:tcPr>
          <w:p w14:paraId="107C53BE" w14:textId="77777777" w:rsidR="00AA7AC5" w:rsidRPr="001E45F1" w:rsidRDefault="00AA7AC5" w:rsidP="001E45F1">
            <w:pPr>
              <w:jc w:val="center"/>
              <w:rPr>
                <w:b/>
                <w:noProof/>
              </w:rPr>
            </w:pPr>
            <w:r w:rsidRPr="00AA7AC5">
              <w:rPr>
                <w:b/>
                <w:noProof/>
              </w:rPr>
              <w:t>ДОДАТНИ УСЛОВИ ЗА УЧЕШЋЕ У ПОСТУПКУ ЈАВНЕ НАБАВКЕ ИЗ ЧЛАНА 76. ЗАКОНА</w:t>
            </w:r>
          </w:p>
        </w:tc>
      </w:tr>
      <w:tr w:rsidR="00AA7AC5" w:rsidRPr="00AE1407" w14:paraId="013C28E1" w14:textId="77777777" w:rsidTr="00AA7AC5">
        <w:trPr>
          <w:trHeight w:val="132"/>
        </w:trPr>
        <w:tc>
          <w:tcPr>
            <w:tcW w:w="801" w:type="dxa"/>
            <w:shd w:val="clear" w:color="auto" w:fill="auto"/>
            <w:vAlign w:val="center"/>
          </w:tcPr>
          <w:p w14:paraId="3ECFB915" w14:textId="77777777" w:rsidR="00AA7AC5" w:rsidRPr="00AB3B20" w:rsidRDefault="00AA7AC5" w:rsidP="00D017D1">
            <w:pPr>
              <w:pStyle w:val="ListParagraph"/>
              <w:numPr>
                <w:ilvl w:val="0"/>
                <w:numId w:val="25"/>
              </w:numPr>
              <w:rPr>
                <w:noProof/>
              </w:rPr>
            </w:pPr>
          </w:p>
        </w:tc>
        <w:tc>
          <w:tcPr>
            <w:tcW w:w="3041" w:type="dxa"/>
            <w:shd w:val="clear" w:color="auto" w:fill="auto"/>
          </w:tcPr>
          <w:p w14:paraId="41FC42DB" w14:textId="4A288917" w:rsidR="00AA7AC5" w:rsidRPr="00AB3B20" w:rsidRDefault="00AA7AC5" w:rsidP="00677862">
            <w:pPr>
              <w:jc w:val="both"/>
            </w:pPr>
            <w:r w:rsidRPr="00AB3B20">
              <w:rPr>
                <w:lang w:val="sr-Latn-CS"/>
              </w:rPr>
              <w:t xml:space="preserve">Понуђач мора да има минимум једно </w:t>
            </w:r>
            <w:r w:rsidRPr="00AB3B20">
              <w:rPr>
                <w:lang w:val="sr-Cyrl-RS"/>
              </w:rPr>
              <w:t>техничко</w:t>
            </w:r>
            <w:r w:rsidRPr="00AB3B20">
              <w:t xml:space="preserve"> лице</w:t>
            </w:r>
            <w:r w:rsidRPr="00AB3B20">
              <w:rPr>
                <w:lang w:val="sr-Cyrl-RS"/>
              </w:rPr>
              <w:t xml:space="preserve"> машинске струке (најмање </w:t>
            </w:r>
            <w:r w:rsidRPr="00AB3B20">
              <w:rPr>
                <w:lang w:val="sr-Latn-RS"/>
              </w:rPr>
              <w:t xml:space="preserve">VI </w:t>
            </w:r>
            <w:r w:rsidRPr="00AB3B20">
              <w:rPr>
                <w:lang w:val="sr-Cyrl-RS"/>
              </w:rPr>
              <w:t>степен)</w:t>
            </w:r>
            <w:r w:rsidRPr="00AB3B20">
              <w:rPr>
                <w:lang w:val="sr-Latn-CS"/>
              </w:rPr>
              <w:t xml:space="preserve"> запослено на пословима који су у непосредној вези са предметом јавне набавке кој</w:t>
            </w:r>
            <w:r w:rsidRPr="00AB3B20">
              <w:t>е</w:t>
            </w:r>
            <w:r w:rsidRPr="00AB3B20">
              <w:rPr>
                <w:lang w:val="sr-Latn-CS"/>
              </w:rPr>
              <w:t xml:space="preserve"> ће бити одговорно за извршење уговора.</w:t>
            </w:r>
          </w:p>
        </w:tc>
        <w:tc>
          <w:tcPr>
            <w:tcW w:w="5670" w:type="dxa"/>
            <w:gridSpan w:val="2"/>
            <w:shd w:val="clear" w:color="auto" w:fill="auto"/>
            <w:vAlign w:val="center"/>
          </w:tcPr>
          <w:p w14:paraId="2950E422" w14:textId="77777777" w:rsidR="00AA7AC5" w:rsidRPr="00AB3B20" w:rsidRDefault="00AA7AC5" w:rsidP="00B741B2">
            <w:pPr>
              <w:pStyle w:val="Default"/>
              <w:jc w:val="both"/>
              <w:rPr>
                <w:rFonts w:ascii="Times New Roman" w:hAnsi="Times New Roman" w:cs="Times New Roman"/>
                <w:b/>
                <w:iCs/>
                <w:color w:val="auto"/>
              </w:rPr>
            </w:pPr>
            <w:r w:rsidRPr="00AB3B20">
              <w:rPr>
                <w:rFonts w:ascii="Times New Roman" w:hAnsi="Times New Roman" w:cs="Times New Roman"/>
                <w:iCs/>
                <w:color w:val="auto"/>
              </w:rPr>
              <w:t xml:space="preserve">Доказ за </w:t>
            </w:r>
            <w:r w:rsidRPr="00AB3B20">
              <w:rPr>
                <w:rFonts w:ascii="Times New Roman" w:hAnsi="Times New Roman" w:cs="Times New Roman"/>
                <w:b/>
                <w:iCs/>
                <w:color w:val="auto"/>
              </w:rPr>
              <w:t>правна лица / предузетнике / физичка лица:</w:t>
            </w:r>
          </w:p>
          <w:p w14:paraId="059D9870" w14:textId="34F64EFA" w:rsidR="00AA7AC5" w:rsidRPr="00AB3B20" w:rsidRDefault="00AB3B20" w:rsidP="00783545">
            <w:pPr>
              <w:jc w:val="both"/>
              <w:rPr>
                <w:lang w:val="sr-Latn-CS"/>
              </w:rPr>
            </w:pPr>
            <w:r w:rsidRPr="00AB3B2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AA7AC5" w:rsidRPr="00AE1407" w14:paraId="4F7412DB" w14:textId="77777777" w:rsidTr="00AA7AC5">
        <w:trPr>
          <w:trHeight w:val="1573"/>
        </w:trPr>
        <w:tc>
          <w:tcPr>
            <w:tcW w:w="801" w:type="dxa"/>
            <w:shd w:val="clear" w:color="auto" w:fill="auto"/>
            <w:vAlign w:val="center"/>
          </w:tcPr>
          <w:p w14:paraId="436EBEB0" w14:textId="77777777" w:rsidR="00AA7AC5" w:rsidRPr="00AB3B20" w:rsidRDefault="00AA7AC5" w:rsidP="00D017D1">
            <w:pPr>
              <w:pStyle w:val="ListParagraph"/>
              <w:numPr>
                <w:ilvl w:val="0"/>
                <w:numId w:val="25"/>
              </w:numPr>
              <w:rPr>
                <w:noProof/>
              </w:rPr>
            </w:pPr>
          </w:p>
        </w:tc>
        <w:tc>
          <w:tcPr>
            <w:tcW w:w="3041" w:type="dxa"/>
            <w:shd w:val="clear" w:color="auto" w:fill="auto"/>
          </w:tcPr>
          <w:p w14:paraId="0A963417" w14:textId="299CC0DF" w:rsidR="00AA7AC5" w:rsidRPr="00AB3B20" w:rsidRDefault="00AA7AC5" w:rsidP="00677862">
            <w:pPr>
              <w:jc w:val="both"/>
              <w:rPr>
                <w:lang w:val="sr-Latn-CS"/>
              </w:rPr>
            </w:pPr>
            <w:r w:rsidRPr="00AB3B20">
              <w:t>понуђач мора да има минимум једно доставно возило</w:t>
            </w:r>
          </w:p>
        </w:tc>
        <w:tc>
          <w:tcPr>
            <w:tcW w:w="5670" w:type="dxa"/>
            <w:gridSpan w:val="2"/>
            <w:shd w:val="clear" w:color="auto" w:fill="auto"/>
          </w:tcPr>
          <w:p w14:paraId="199A36E4" w14:textId="77777777" w:rsidR="00AA7AC5" w:rsidRPr="00AB3B20" w:rsidRDefault="00AA7AC5" w:rsidP="00677862">
            <w:pPr>
              <w:pStyle w:val="Default"/>
              <w:jc w:val="both"/>
              <w:rPr>
                <w:rFonts w:ascii="Times New Roman" w:hAnsi="Times New Roman" w:cs="Times New Roman"/>
                <w:b/>
                <w:iCs/>
                <w:color w:val="auto"/>
              </w:rPr>
            </w:pPr>
            <w:r w:rsidRPr="00AB3B20">
              <w:rPr>
                <w:rFonts w:ascii="Times New Roman" w:hAnsi="Times New Roman" w:cs="Times New Roman"/>
                <w:iCs/>
                <w:color w:val="auto"/>
              </w:rPr>
              <w:t xml:space="preserve">Доказ за </w:t>
            </w:r>
            <w:r w:rsidRPr="00AB3B20">
              <w:rPr>
                <w:rFonts w:ascii="Times New Roman" w:hAnsi="Times New Roman" w:cs="Times New Roman"/>
                <w:b/>
                <w:iCs/>
                <w:color w:val="auto"/>
              </w:rPr>
              <w:t>правна лица / предузетнике / физичка лица:</w:t>
            </w:r>
          </w:p>
          <w:p w14:paraId="0CD04F38" w14:textId="4185DA86" w:rsidR="00AA7AC5" w:rsidRPr="00AB3B20" w:rsidRDefault="00AA7AC5" w:rsidP="00677862">
            <w:pPr>
              <w:pStyle w:val="ListParagraph"/>
              <w:numPr>
                <w:ilvl w:val="0"/>
                <w:numId w:val="28"/>
              </w:numPr>
              <w:jc w:val="both"/>
              <w:rPr>
                <w:lang w:val="sr-Latn-CS"/>
              </w:rPr>
            </w:pPr>
            <w:r w:rsidRPr="00AB3B20">
              <w:rPr>
                <w:lang w:val="sr-Latn-CS"/>
              </w:rPr>
              <w:t>Уговор о закупу или лизингу или други основ којим се доказује поседовање возила</w:t>
            </w:r>
          </w:p>
          <w:p w14:paraId="3F591B24" w14:textId="26AAEA21" w:rsidR="00AA7AC5" w:rsidRPr="00AB3B20" w:rsidRDefault="00AA7AC5" w:rsidP="00677862">
            <w:pPr>
              <w:pStyle w:val="Default"/>
              <w:numPr>
                <w:ilvl w:val="0"/>
                <w:numId w:val="28"/>
              </w:numPr>
              <w:jc w:val="both"/>
              <w:rPr>
                <w:rFonts w:ascii="Times New Roman" w:hAnsi="Times New Roman" w:cs="Times New Roman"/>
                <w:iCs/>
                <w:color w:val="auto"/>
              </w:rPr>
            </w:pPr>
            <w:r w:rsidRPr="00AB3B20">
              <w:rPr>
                <w:rFonts w:ascii="Times New Roman" w:hAnsi="Times New Roman" w:cs="Times New Roman"/>
                <w:lang w:val="sr-Latn-CS"/>
              </w:rPr>
              <w:t>Саобраћајна дозвола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DD1A0AE" w:rsidR="00FC1E62" w:rsidRPr="006E390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6E390C">
        <w:rPr>
          <w:noProof/>
          <w:lang w:val="sr-Cyrl-CS"/>
        </w:rPr>
        <w:t>И</w:t>
      </w:r>
      <w:r w:rsidR="00FC1E62" w:rsidRPr="006E390C">
        <w:rPr>
          <w:noProof/>
        </w:rPr>
        <w:t xml:space="preserve">спуњеност услова из тачке </w:t>
      </w:r>
      <w:r w:rsidR="009E79B0" w:rsidRPr="006E390C">
        <w:rPr>
          <w:noProof/>
          <w:lang w:val="sr-Cyrl-CS"/>
        </w:rPr>
        <w:t>1, 2, 3</w:t>
      </w:r>
      <w:r w:rsidR="00FC1E62" w:rsidRPr="006E390C">
        <w:rPr>
          <w:noProof/>
        </w:rPr>
        <w:t xml:space="preserve"> понуђач доказује достављањем доказа наведених у табели</w:t>
      </w:r>
      <w:r w:rsidR="004B0A93" w:rsidRPr="006E390C">
        <w:rPr>
          <w:noProof/>
        </w:rPr>
        <w:t>.</w:t>
      </w:r>
    </w:p>
    <w:p w14:paraId="02F6C229" w14:textId="77777777" w:rsidR="00C87537" w:rsidRPr="006E390C" w:rsidRDefault="00C87537" w:rsidP="009E79B0">
      <w:pPr>
        <w:jc w:val="both"/>
        <w:rPr>
          <w:noProof/>
          <w:lang w:val="sr-Latn-RS"/>
        </w:rPr>
      </w:pPr>
    </w:p>
    <w:p w14:paraId="13E17A69" w14:textId="7E9D38A5" w:rsidR="004F4808" w:rsidRPr="006E390C" w:rsidRDefault="004F4808" w:rsidP="009E79B0">
      <w:pPr>
        <w:pStyle w:val="ListParagraph"/>
        <w:numPr>
          <w:ilvl w:val="0"/>
          <w:numId w:val="1"/>
        </w:numPr>
        <w:jc w:val="both"/>
        <w:rPr>
          <w:noProof/>
        </w:rPr>
      </w:pPr>
      <w:r w:rsidRPr="006E390C">
        <w:rPr>
          <w:noProof/>
        </w:rPr>
        <w:t xml:space="preserve">ДОДАТНИ УСЛОВИ ЗА УЧЕШЋЕ У ПОСТУПКУ ЈАВНЕ НАБАВКЕ ИЗ ЧЛАНА 76. ЗАКОНА о ЈН: </w:t>
      </w:r>
      <w:r w:rsidR="00113AEA" w:rsidRPr="006E390C">
        <w:rPr>
          <w:noProof/>
          <w:lang w:val="sr-Cyrl-CS"/>
        </w:rPr>
        <w:t>И</w:t>
      </w:r>
      <w:r w:rsidR="00113AEA" w:rsidRPr="006E390C">
        <w:rPr>
          <w:noProof/>
        </w:rPr>
        <w:t xml:space="preserve">спуњеност услова из тачке </w:t>
      </w:r>
      <w:r w:rsidR="00BB7210" w:rsidRPr="006E390C">
        <w:rPr>
          <w:noProof/>
        </w:rPr>
        <w:t>1, 2</w:t>
      </w:r>
      <w:r w:rsidR="00113AEA" w:rsidRPr="006E390C">
        <w:rPr>
          <w:noProof/>
        </w:rPr>
        <w:t xml:space="preserve"> понуђач доказује достав</w:t>
      </w:r>
      <w:r w:rsidR="00875FBC" w:rsidRPr="006E390C">
        <w:rPr>
          <w:noProof/>
        </w:rPr>
        <w:t>љањем доказа наведених у табели</w:t>
      </w:r>
      <w:r w:rsidR="004B0A93" w:rsidRPr="006E390C">
        <w:rPr>
          <w:noProof/>
        </w:rPr>
        <w:t>.</w:t>
      </w:r>
      <w:r w:rsidRPr="006E390C">
        <w:rPr>
          <w:noProof/>
        </w:rPr>
        <w:t xml:space="preserve"> </w:t>
      </w:r>
    </w:p>
    <w:p w14:paraId="3EA1983A" w14:textId="77777777" w:rsidR="008B636C" w:rsidRDefault="008B636C" w:rsidP="009E79B0">
      <w:pPr>
        <w:jc w:val="both"/>
      </w:pPr>
    </w:p>
    <w:p w14:paraId="7907EA93" w14:textId="61E030B2"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0B8F9CC"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3B556409" w:rsidR="00E04B7B" w:rsidRPr="006E390C" w:rsidRDefault="00E04B7B" w:rsidP="00EF466B">
      <w:pPr>
        <w:pStyle w:val="ListParagraph"/>
        <w:numPr>
          <w:ilvl w:val="0"/>
          <w:numId w:val="1"/>
        </w:numPr>
        <w:jc w:val="both"/>
        <w:rPr>
          <w:b/>
          <w:bCs/>
          <w:iCs/>
          <w:lang w:val="sr-Cyrl-CS"/>
        </w:rPr>
      </w:pPr>
      <w:r w:rsidRPr="006E390C">
        <w:rPr>
          <w:b/>
          <w:bCs/>
          <w:iCs/>
        </w:rPr>
        <w:t>Уколико п</w:t>
      </w:r>
      <w:r w:rsidRPr="006E390C">
        <w:rPr>
          <w:b/>
          <w:bCs/>
          <w:iCs/>
          <w:lang w:val="sr-Cyrl-CS"/>
        </w:rPr>
        <w:t>онуду</w:t>
      </w:r>
      <w:r w:rsidRPr="006E390C">
        <w:rPr>
          <w:b/>
          <w:bCs/>
          <w:iCs/>
        </w:rPr>
        <w:t xml:space="preserve"> подноси </w:t>
      </w:r>
      <w:r w:rsidRPr="006E390C">
        <w:rPr>
          <w:b/>
          <w:bCs/>
          <w:iCs/>
          <w:lang w:val="sr-Cyrl-CS"/>
        </w:rPr>
        <w:t>група понуђача</w:t>
      </w:r>
      <w:r w:rsidR="00EB4E07" w:rsidRPr="006E390C">
        <w:rPr>
          <w:b/>
          <w:bCs/>
          <w:iCs/>
          <w:lang w:val="sr-Cyrl-CS"/>
        </w:rPr>
        <w:t>,</w:t>
      </w:r>
      <w:r w:rsidRPr="006E390C">
        <w:rPr>
          <w:bCs/>
          <w:iCs/>
        </w:rPr>
        <w:t xml:space="preserve"> понуђач је дужан да </w:t>
      </w:r>
      <w:r w:rsidRPr="006E390C">
        <w:rPr>
          <w:bCs/>
          <w:iCs/>
          <w:lang w:val="sr-Cyrl-CS"/>
        </w:rPr>
        <w:t>за сваког члана групе понуђача</w:t>
      </w:r>
      <w:r w:rsidR="00A67B63" w:rsidRPr="006E390C">
        <w:rPr>
          <w:bCs/>
          <w:iCs/>
        </w:rPr>
        <w:t xml:space="preserve"> </w:t>
      </w:r>
      <w:r w:rsidRPr="006E390C">
        <w:rPr>
          <w:bCs/>
          <w:iCs/>
          <w:lang w:val="sr-Cyrl-CS"/>
        </w:rPr>
        <w:t>достави наведене доказе да испуњава обавезне услове из</w:t>
      </w:r>
      <w:r w:rsidR="00D9729E" w:rsidRPr="006E390C">
        <w:rPr>
          <w:bCs/>
          <w:iCs/>
          <w:lang w:val="sr-Cyrl-CS"/>
        </w:rPr>
        <w:t xml:space="preserve"> члана 75. став 1. тач. 1) до 3</w:t>
      </w:r>
    </w:p>
    <w:p w14:paraId="6F06E6AC" w14:textId="55EB7F04" w:rsidR="00E04B7B" w:rsidRPr="006E390C" w:rsidRDefault="00E04B7B" w:rsidP="00300477">
      <w:pPr>
        <w:pStyle w:val="ListParagraph"/>
        <w:ind w:left="405"/>
        <w:jc w:val="both"/>
        <w:rPr>
          <w:bCs/>
          <w:iCs/>
          <w:color w:val="FF0000"/>
        </w:rPr>
      </w:pPr>
      <w:r w:rsidRPr="006E390C">
        <w:rPr>
          <w:bCs/>
          <w:iCs/>
          <w:lang w:val="sr-Cyrl-CS"/>
        </w:rPr>
        <w:t>Додатне услове група понуђача испуњава заједно</w:t>
      </w:r>
      <w:r w:rsidR="00FF51CE" w:rsidRPr="006E390C">
        <w:rPr>
          <w:bCs/>
          <w:iCs/>
          <w:lang w:val="sr-Cyrl-CS"/>
        </w:rPr>
        <w:t>.</w:t>
      </w:r>
      <w:r w:rsidR="00BD0CEB" w:rsidRPr="006E390C">
        <w:rPr>
          <w:bCs/>
          <w:iCs/>
          <w:color w:val="FF0000"/>
        </w:rPr>
        <w:t xml:space="preserve"> </w:t>
      </w:r>
    </w:p>
    <w:p w14:paraId="6504E3DA" w14:textId="77777777" w:rsidR="0085346B" w:rsidRPr="006E390C" w:rsidRDefault="0085346B" w:rsidP="00300477">
      <w:pPr>
        <w:pStyle w:val="ListParagraph"/>
        <w:ind w:left="405"/>
        <w:jc w:val="both"/>
        <w:rPr>
          <w:bCs/>
          <w:iCs/>
          <w:color w:val="FF0000"/>
        </w:rPr>
      </w:pPr>
    </w:p>
    <w:p w14:paraId="76CC5535" w14:textId="46749CD0" w:rsidR="00630A69" w:rsidRPr="006E390C" w:rsidRDefault="00E04B7B" w:rsidP="00EF466B">
      <w:pPr>
        <w:pStyle w:val="ListParagraph"/>
        <w:numPr>
          <w:ilvl w:val="0"/>
          <w:numId w:val="1"/>
        </w:numPr>
        <w:jc w:val="both"/>
        <w:rPr>
          <w:bCs/>
          <w:iCs/>
        </w:rPr>
      </w:pPr>
      <w:r w:rsidRPr="006E390C">
        <w:rPr>
          <w:b/>
          <w:bCs/>
          <w:iCs/>
          <w:lang w:val="sr-Cyrl-CS"/>
        </w:rPr>
        <w:t>У</w:t>
      </w:r>
      <w:r w:rsidRPr="006E390C">
        <w:rPr>
          <w:b/>
          <w:bCs/>
          <w:iCs/>
        </w:rPr>
        <w:t>колико понуђач подноси понуду са подизвођачем</w:t>
      </w:r>
      <w:r w:rsidRPr="006E390C">
        <w:rPr>
          <w:bCs/>
          <w:iCs/>
        </w:rPr>
        <w:t xml:space="preserve">, понуђач је дужан да </w:t>
      </w:r>
      <w:r w:rsidRPr="006E390C">
        <w:rPr>
          <w:bCs/>
          <w:iCs/>
          <w:lang w:val="sr-Cyrl-CS"/>
        </w:rPr>
        <w:t xml:space="preserve">за подизвођача достави доказе да испуњава услове из члана 75. став 1. тач. 1) до 3) Закона,  </w:t>
      </w: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7" w:name="_Toc375826007"/>
      <w:bookmarkStart w:id="48" w:name="_Toc389030814"/>
      <w:bookmarkStart w:id="49" w:name="_Toc448222238"/>
      <w:r>
        <w:rPr>
          <w:sz w:val="28"/>
          <w:szCs w:val="28"/>
        </w:rPr>
        <w:br w:type="page"/>
      </w:r>
    </w:p>
    <w:p w14:paraId="738B94CC" w14:textId="3AB814EF" w:rsidR="002D5B2C" w:rsidRPr="00CC366C" w:rsidRDefault="002D5B2C" w:rsidP="00E7066D">
      <w:pPr>
        <w:pStyle w:val="Heading1"/>
      </w:pPr>
      <w:bookmarkStart w:id="50" w:name="_Toc477327710"/>
      <w:bookmarkStart w:id="51" w:name="_Toc477327993"/>
      <w:bookmarkStart w:id="52" w:name="_Toc477328722"/>
      <w:bookmarkStart w:id="53" w:name="_Toc477329193"/>
      <w:bookmarkStart w:id="54" w:name="_Toc484089165"/>
      <w:r w:rsidRPr="00CC366C">
        <w:lastRenderedPageBreak/>
        <w:t>УПУТСТВО П</w:t>
      </w:r>
      <w:r w:rsidR="00343F79" w:rsidRPr="00CC366C">
        <w:t>ОНУЂАЧИМА КАКО ДА САЧИНЕ ПОНУДУ</w:t>
      </w:r>
      <w:bookmarkEnd w:id="47"/>
      <w:bookmarkEnd w:id="48"/>
      <w:bookmarkEnd w:id="49"/>
      <w:bookmarkEnd w:id="50"/>
      <w:bookmarkEnd w:id="51"/>
      <w:bookmarkEnd w:id="52"/>
      <w:bookmarkEnd w:id="53"/>
      <w:bookmarkEnd w:id="54"/>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81FB26C" w:rsidR="00C21A19" w:rsidRPr="00AE1407" w:rsidRDefault="00C21A19" w:rsidP="00C21A19">
      <w:pPr>
        <w:rPr>
          <w:noProof/>
        </w:rPr>
      </w:pPr>
      <w:r w:rsidRPr="006E390C">
        <w:rPr>
          <w:noProof/>
        </w:rPr>
        <w:t>Предмет јавне набавке није  обликован по партијама.</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6E390C" w:rsidRDefault="00A878F3" w:rsidP="00A878F3">
      <w:pPr>
        <w:jc w:val="both"/>
        <w:rPr>
          <w:iCs/>
        </w:rPr>
      </w:pPr>
      <w:r w:rsidRPr="00AE1407">
        <w:rPr>
          <w:iCs/>
        </w:rPr>
        <w:t xml:space="preserve">Понуђач у Обрасцу </w:t>
      </w:r>
      <w:r w:rsidRPr="006E390C">
        <w:rPr>
          <w:iCs/>
        </w:rPr>
        <w:t>понуде</w:t>
      </w:r>
      <w:r w:rsidRPr="006E390C">
        <w:rPr>
          <w:i/>
          <w:iCs/>
        </w:rPr>
        <w:t xml:space="preserve"> </w:t>
      </w:r>
      <w:r w:rsidRPr="006E390C">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6E390C" w:rsidRDefault="00A878F3" w:rsidP="00A878F3">
      <w:pPr>
        <w:jc w:val="both"/>
        <w:rPr>
          <w:iCs/>
        </w:rPr>
      </w:pPr>
    </w:p>
    <w:p w14:paraId="72CBB557" w14:textId="64BE056F" w:rsidR="008B55B5" w:rsidRPr="006E390C" w:rsidRDefault="008B55B5" w:rsidP="008B55B5">
      <w:pPr>
        <w:jc w:val="both"/>
        <w:rPr>
          <w:bCs/>
          <w:iCs/>
        </w:rPr>
      </w:pPr>
      <w:r w:rsidRPr="006E390C">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6E390C">
        <w:rPr>
          <w:iCs/>
        </w:rPr>
        <w:t>уговору о јавној набавци</w:t>
      </w:r>
      <w:r w:rsidRPr="006E390C">
        <w:rPr>
          <w:iCs/>
        </w:rPr>
        <w:t>.</w:t>
      </w:r>
      <w:r w:rsidRPr="006E390C">
        <w:rPr>
          <w:bCs/>
          <w:iCs/>
        </w:rPr>
        <w:t xml:space="preserve"> </w:t>
      </w:r>
    </w:p>
    <w:p w14:paraId="0BF8BC93" w14:textId="2EC7A408" w:rsidR="008B55B5" w:rsidRPr="006E390C" w:rsidRDefault="008B55B5" w:rsidP="008B55B5">
      <w:pPr>
        <w:jc w:val="both"/>
        <w:rPr>
          <w:iCs/>
        </w:rPr>
      </w:pPr>
      <w:r w:rsidRPr="006E390C">
        <w:rPr>
          <w:bCs/>
          <w:iCs/>
        </w:rPr>
        <w:t xml:space="preserve">Понуђач је дужан да за подизвођаче достави доказе о испуњености услова који су наведени у </w:t>
      </w:r>
      <w:r w:rsidRPr="006E390C">
        <w:rPr>
          <w:bCs/>
          <w:iCs/>
          <w:lang w:val="sr-Cyrl-CS"/>
        </w:rPr>
        <w:t>поглављу</w:t>
      </w:r>
      <w:r w:rsidRPr="006E390C">
        <w:rPr>
          <w:bCs/>
          <w:iCs/>
        </w:rPr>
        <w:t xml:space="preserve"> </w:t>
      </w:r>
      <w:r w:rsidR="00AA7AC5">
        <w:rPr>
          <w:bCs/>
          <w:iCs/>
          <w:lang w:val="sr-Cyrl-RS"/>
        </w:rPr>
        <w:t>4</w:t>
      </w:r>
      <w:r w:rsidRPr="006E390C">
        <w:rPr>
          <w:bCs/>
          <w:iCs/>
        </w:rPr>
        <w:t>. конкур</w:t>
      </w:r>
      <w:r w:rsidR="00CB5A79" w:rsidRPr="006E390C">
        <w:rPr>
          <w:bCs/>
          <w:iCs/>
        </w:rPr>
        <w:t>сне документације, у складу са у</w:t>
      </w:r>
      <w:r w:rsidRPr="006E390C">
        <w:rPr>
          <w:bCs/>
          <w:iCs/>
        </w:rPr>
        <w:t>путством како се доказује испуњеност услова.</w:t>
      </w:r>
    </w:p>
    <w:p w14:paraId="60671184" w14:textId="77777777" w:rsidR="008B55B5" w:rsidRPr="006E390C" w:rsidRDefault="008B55B5" w:rsidP="008B55B5">
      <w:pPr>
        <w:jc w:val="both"/>
        <w:rPr>
          <w:iCs/>
        </w:rPr>
      </w:pPr>
      <w:r w:rsidRPr="006E390C">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6E390C" w:rsidRDefault="008B55B5" w:rsidP="008B55B5">
      <w:pPr>
        <w:jc w:val="both"/>
        <w:rPr>
          <w:iCs/>
        </w:rPr>
      </w:pPr>
      <w:r w:rsidRPr="006E390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6E390C" w:rsidRDefault="008B55B5" w:rsidP="00A878F3">
      <w:pPr>
        <w:jc w:val="both"/>
        <w:rPr>
          <w:iCs/>
        </w:rPr>
      </w:pPr>
      <w:r w:rsidRPr="006E390C">
        <w:rPr>
          <w:iCs/>
        </w:rPr>
        <w:t>Наручилац не дозвољава пренос доспелих потраживања директно подизвођачу у смислу члана 80. став 9. Закона о јавним набавкам</w:t>
      </w:r>
      <w:r w:rsidR="00E33AD1" w:rsidRPr="006E390C">
        <w:rPr>
          <w:iCs/>
        </w:rPr>
        <w:t>а</w:t>
      </w:r>
      <w:r w:rsidRPr="006E390C">
        <w:rPr>
          <w:iCs/>
        </w:rPr>
        <w:t>.</w:t>
      </w:r>
    </w:p>
    <w:p w14:paraId="4157A2DD" w14:textId="77777777" w:rsidR="00A878F3" w:rsidRPr="006E390C" w:rsidRDefault="00A878F3" w:rsidP="00A878F3">
      <w:pPr>
        <w:jc w:val="both"/>
        <w:rPr>
          <w:b/>
          <w:i/>
        </w:rPr>
      </w:pPr>
    </w:p>
    <w:p w14:paraId="5A0FC9A8" w14:textId="77777777" w:rsidR="00A878F3" w:rsidRPr="006E390C" w:rsidRDefault="00A878F3" w:rsidP="00BD619D">
      <w:pPr>
        <w:pStyle w:val="ListParagraph"/>
        <w:numPr>
          <w:ilvl w:val="0"/>
          <w:numId w:val="13"/>
        </w:numPr>
        <w:jc w:val="both"/>
      </w:pPr>
      <w:r w:rsidRPr="006E390C">
        <w:rPr>
          <w:b/>
          <w:i/>
        </w:rPr>
        <w:t>ЗАЈЕДНИЧКА ПОНУДА</w:t>
      </w:r>
    </w:p>
    <w:p w14:paraId="2AB815EA" w14:textId="77777777" w:rsidR="00A878F3" w:rsidRPr="006E390C" w:rsidRDefault="00A878F3" w:rsidP="00A878F3">
      <w:pPr>
        <w:jc w:val="both"/>
      </w:pPr>
    </w:p>
    <w:p w14:paraId="732D6A5A" w14:textId="77777777" w:rsidR="00A878F3" w:rsidRPr="00642456" w:rsidRDefault="00A878F3" w:rsidP="00A878F3">
      <w:pPr>
        <w:jc w:val="both"/>
      </w:pPr>
      <w:r w:rsidRPr="006E390C">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lastRenderedPageBreak/>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0F8EA95" w:rsidR="00A878F3" w:rsidRPr="006E390C" w:rsidRDefault="00A878F3" w:rsidP="00A878F3">
      <w:pPr>
        <w:jc w:val="both"/>
      </w:pPr>
      <w:r w:rsidRPr="006E390C">
        <w:rPr>
          <w:rFonts w:eastAsia="TimesNewRomanPSMT"/>
          <w:bCs/>
        </w:rPr>
        <w:t xml:space="preserve">Група понуђача је дужна да достави све доказе о испуњености услова који су наведени у </w:t>
      </w:r>
      <w:r w:rsidRPr="00AA7AC5">
        <w:rPr>
          <w:rFonts w:eastAsia="TimesNewRomanPSMT"/>
          <w:bCs/>
          <w:lang w:val="sr-Cyrl-CS"/>
        </w:rPr>
        <w:t>поглављу</w:t>
      </w:r>
      <w:r w:rsidRPr="00AA7AC5">
        <w:rPr>
          <w:rFonts w:eastAsia="TimesNewRomanPSMT"/>
          <w:bCs/>
        </w:rPr>
        <w:t xml:space="preserve"> </w:t>
      </w:r>
      <w:r w:rsidR="00AA7AC5" w:rsidRPr="00AA7AC5">
        <w:rPr>
          <w:rFonts w:eastAsia="TimesNewRomanPSMT"/>
          <w:bCs/>
          <w:lang w:val="sr-Cyrl-RS"/>
        </w:rPr>
        <w:t>4</w:t>
      </w:r>
      <w:r w:rsidR="0084500F" w:rsidRPr="00AA7AC5">
        <w:rPr>
          <w:rFonts w:eastAsia="TimesNewRomanPSMT"/>
          <w:bCs/>
        </w:rPr>
        <w:t>.</w:t>
      </w:r>
      <w:r w:rsidRPr="00AA7AC5">
        <w:rPr>
          <w:rFonts w:eastAsia="TimesNewRomanPSMT"/>
          <w:bCs/>
          <w:lang w:val="ru-RU"/>
        </w:rPr>
        <w:t xml:space="preserve"> </w:t>
      </w:r>
      <w:r w:rsidRPr="00AA7AC5">
        <w:rPr>
          <w:rFonts w:eastAsia="TimesNewRomanPSMT"/>
          <w:bCs/>
        </w:rPr>
        <w:t>конкурсне</w:t>
      </w:r>
      <w:r w:rsidRPr="006E390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E390C">
        <w:t>Понуђачи из групе понуђача одго</w:t>
      </w:r>
      <w:r w:rsidRPr="00642456">
        <w:t xml:space="preserve">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651836" w:rsidRDefault="00A878F3" w:rsidP="00BD619D">
      <w:pPr>
        <w:pStyle w:val="ListParagraph"/>
        <w:numPr>
          <w:ilvl w:val="0"/>
          <w:numId w:val="13"/>
        </w:numPr>
        <w:jc w:val="both"/>
      </w:pPr>
      <w:r w:rsidRPr="00651836">
        <w:rPr>
          <w:b/>
          <w:bCs/>
          <w:i/>
          <w:iCs/>
        </w:rPr>
        <w:t>НАЧИН И УСЛОВ</w:t>
      </w:r>
      <w:r w:rsidRPr="00651836">
        <w:rPr>
          <w:b/>
          <w:bCs/>
          <w:i/>
          <w:iCs/>
          <w:lang w:val="sr-Cyrl-CS"/>
        </w:rPr>
        <w:t>И</w:t>
      </w:r>
      <w:r w:rsidRPr="00651836">
        <w:rPr>
          <w:b/>
          <w:bCs/>
          <w:i/>
          <w:iCs/>
        </w:rPr>
        <w:t xml:space="preserve"> ПЛАЋАЊА, ГАРАНТНИ РОК, КАО И ДРУГЕ ОКОЛНОСТИ ОД КОЈИХ ЗАВИСИ ПРИХВАТЉИВОСТ  ПОНУДЕ</w:t>
      </w:r>
    </w:p>
    <w:p w14:paraId="41BB4F13" w14:textId="77777777" w:rsidR="00A878F3" w:rsidRPr="00651836" w:rsidRDefault="00A878F3" w:rsidP="00A878F3">
      <w:pPr>
        <w:jc w:val="both"/>
      </w:pPr>
    </w:p>
    <w:p w14:paraId="49D55ED9" w14:textId="77777777" w:rsidR="0068551F" w:rsidRPr="00651836" w:rsidRDefault="0068551F" w:rsidP="00BD619D">
      <w:pPr>
        <w:pStyle w:val="ListParagraph"/>
        <w:numPr>
          <w:ilvl w:val="1"/>
          <w:numId w:val="12"/>
        </w:numPr>
        <w:rPr>
          <w:b/>
          <w:u w:val="single"/>
        </w:rPr>
      </w:pPr>
      <w:r w:rsidRPr="00651836">
        <w:rPr>
          <w:b/>
          <w:u w:val="single"/>
        </w:rPr>
        <w:t>Захтеви у погледу начина, рока и услова плаћања</w:t>
      </w:r>
    </w:p>
    <w:p w14:paraId="6923933E" w14:textId="4ED20AEE" w:rsidR="00D641A2" w:rsidRPr="00651836" w:rsidRDefault="00FC2837" w:rsidP="0068551F">
      <w:pPr>
        <w:jc w:val="both"/>
        <w:rPr>
          <w:noProof/>
          <w:lang w:val="sr-Cyrl-CS"/>
        </w:rPr>
      </w:pPr>
      <w:r w:rsidRPr="00651836">
        <w:rPr>
          <w:noProof/>
          <w:lang w:val="sr-Cyrl-CS"/>
        </w:rPr>
        <w:t>Наручилац захтева да рок плаћања буде</w:t>
      </w:r>
      <w:r w:rsidR="005C2690" w:rsidRPr="00651836">
        <w:rPr>
          <w:noProof/>
          <w:lang w:val="sr-Latn-RS"/>
        </w:rPr>
        <w:t xml:space="preserve"> 90</w:t>
      </w:r>
      <w:r w:rsidRPr="00651836">
        <w:rPr>
          <w:noProof/>
          <w:lang w:val="sr-Cyrl-CS"/>
        </w:rPr>
        <w:t xml:space="preserve"> дана, од дана </w:t>
      </w:r>
      <w:r w:rsidR="00D641A2" w:rsidRPr="00651836">
        <w:rPr>
          <w:noProof/>
          <w:lang w:val="sr-Cyrl-CS"/>
        </w:rPr>
        <w:t>доставе исправног</w:t>
      </w:r>
      <w:r w:rsidR="0084325D" w:rsidRPr="00651836">
        <w:rPr>
          <w:noProof/>
          <w:lang w:val="sr-Cyrl-CS"/>
        </w:rPr>
        <w:t xml:space="preserve"> </w:t>
      </w:r>
      <w:r w:rsidR="00D641A2" w:rsidRPr="00651836">
        <w:rPr>
          <w:noProof/>
          <w:lang w:val="sr-Cyrl-CS"/>
        </w:rPr>
        <w:t>рачуна.</w:t>
      </w:r>
    </w:p>
    <w:p w14:paraId="1301D5A9" w14:textId="77777777" w:rsidR="0068551F" w:rsidRPr="00651836" w:rsidRDefault="0068551F" w:rsidP="0068551F">
      <w:pPr>
        <w:jc w:val="both"/>
        <w:rPr>
          <w:iCs/>
        </w:rPr>
      </w:pPr>
      <w:r w:rsidRPr="00651836">
        <w:rPr>
          <w:iCs/>
        </w:rPr>
        <w:t>Плаћање се врши уплатом на рачун понуђача.</w:t>
      </w:r>
    </w:p>
    <w:p w14:paraId="486E6ADE" w14:textId="77777777" w:rsidR="0068551F" w:rsidRPr="00651836" w:rsidRDefault="0068551F" w:rsidP="0068551F">
      <w:pPr>
        <w:jc w:val="both"/>
        <w:rPr>
          <w:iCs/>
        </w:rPr>
      </w:pPr>
      <w:r w:rsidRPr="00651836">
        <w:rPr>
          <w:iCs/>
        </w:rPr>
        <w:t>Понуђачу није дозвољено да захтева аванс.</w:t>
      </w:r>
    </w:p>
    <w:p w14:paraId="365389F7" w14:textId="77777777" w:rsidR="009B42AC" w:rsidRPr="00651836" w:rsidRDefault="009B42AC" w:rsidP="0068551F">
      <w:pPr>
        <w:jc w:val="both"/>
        <w:rPr>
          <w:iCs/>
        </w:rPr>
      </w:pPr>
    </w:p>
    <w:p w14:paraId="6D59EA64" w14:textId="32BCB0BB" w:rsidR="007F6617" w:rsidRPr="00651836" w:rsidRDefault="007F6617" w:rsidP="007F6617">
      <w:pPr>
        <w:jc w:val="both"/>
        <w:rPr>
          <w:iCs/>
          <w:lang w:val="sr-Cyrl-RS"/>
        </w:rPr>
      </w:pPr>
      <w:r w:rsidRPr="00651836">
        <w:rPr>
          <w:iCs/>
        </w:rPr>
        <w:t xml:space="preserve">Рачун за </w:t>
      </w:r>
      <w:r w:rsidRPr="00651836">
        <w:rPr>
          <w:iCs/>
          <w:lang w:val="sr-Cyrl-RS"/>
        </w:rPr>
        <w:t>испоручена добра</w:t>
      </w:r>
      <w:r w:rsidRPr="00651836">
        <w:rPr>
          <w:iCs/>
        </w:rPr>
        <w:t xml:space="preserve"> испоставља се на основу потписаног документа-</w:t>
      </w:r>
      <w:r w:rsidRPr="00651836">
        <w:rPr>
          <w:iCs/>
          <w:lang w:val="sr-Cyrl-RS"/>
        </w:rPr>
        <w:t>отпремнице</w:t>
      </w:r>
      <w:r w:rsidR="00970F82" w:rsidRPr="00651836">
        <w:rPr>
          <w:iCs/>
          <w:lang w:val="sr-Cyrl-RS"/>
        </w:rPr>
        <w:t>/записника о примопреадаји</w:t>
      </w:r>
      <w:r w:rsidRPr="00651836">
        <w:rPr>
          <w:iCs/>
          <w:lang w:val="sr-Cyrl-RS"/>
        </w:rPr>
        <w:t>,</w:t>
      </w:r>
      <w:r w:rsidRPr="00651836">
        <w:rPr>
          <w:iCs/>
        </w:rPr>
        <w:t xml:space="preserve"> од стране овлашћеног лица </w:t>
      </w:r>
      <w:r w:rsidRPr="00651836">
        <w:rPr>
          <w:bCs/>
          <w:noProof/>
        </w:rPr>
        <w:t>за техничк</w:t>
      </w:r>
      <w:r w:rsidRPr="00651836">
        <w:rPr>
          <w:bCs/>
          <w:noProof/>
          <w:lang w:val="sr-Cyrl-RS"/>
        </w:rPr>
        <w:t xml:space="preserve">у </w:t>
      </w:r>
      <w:r w:rsidRPr="00651836">
        <w:rPr>
          <w:bCs/>
          <w:noProof/>
        </w:rPr>
        <w:t>реализациј</w:t>
      </w:r>
      <w:r w:rsidRPr="00651836">
        <w:rPr>
          <w:bCs/>
          <w:noProof/>
          <w:lang w:val="sr-Cyrl-RS"/>
        </w:rPr>
        <w:t xml:space="preserve">у </w:t>
      </w:r>
      <w:r w:rsidRPr="00651836">
        <w:rPr>
          <w:iCs/>
          <w:lang w:val="sr-Cyrl-RS"/>
        </w:rPr>
        <w:t>уговора</w:t>
      </w:r>
      <w:r w:rsidRPr="00651836">
        <w:rPr>
          <w:iCs/>
        </w:rPr>
        <w:t xml:space="preserve"> којим се верификује квалитет испору</w:t>
      </w:r>
      <w:r w:rsidRPr="00651836">
        <w:rPr>
          <w:iCs/>
          <w:lang w:val="sr-Cyrl-RS"/>
        </w:rPr>
        <w:t>чених добара.</w:t>
      </w:r>
      <w:r w:rsidRPr="00651836">
        <w:rPr>
          <w:iCs/>
        </w:rPr>
        <w:t xml:space="preserve">  </w:t>
      </w:r>
    </w:p>
    <w:p w14:paraId="2F0BA8DD" w14:textId="77777777" w:rsidR="007F6617" w:rsidRPr="00651836" w:rsidRDefault="007F6617" w:rsidP="00D31C73">
      <w:pPr>
        <w:ind w:firstLine="708"/>
        <w:jc w:val="both"/>
        <w:rPr>
          <w:iCs/>
        </w:rPr>
      </w:pPr>
    </w:p>
    <w:p w14:paraId="4C954997" w14:textId="77777777" w:rsidR="0068551F" w:rsidRPr="00651836" w:rsidRDefault="0068551F" w:rsidP="00BD619D">
      <w:pPr>
        <w:pStyle w:val="ListParagraph"/>
        <w:numPr>
          <w:ilvl w:val="1"/>
          <w:numId w:val="12"/>
        </w:numPr>
        <w:rPr>
          <w:b/>
          <w:u w:val="single"/>
        </w:rPr>
      </w:pPr>
      <w:r w:rsidRPr="00651836">
        <w:rPr>
          <w:b/>
          <w:u w:val="single"/>
        </w:rPr>
        <w:t>Захтеви у погледу гарантног рока</w:t>
      </w:r>
    </w:p>
    <w:p w14:paraId="6CD5C3C3" w14:textId="6789079E" w:rsidR="002A52DF" w:rsidRPr="00651836" w:rsidRDefault="002A52DF" w:rsidP="002A52DF">
      <w:pPr>
        <w:jc w:val="both"/>
        <w:rPr>
          <w:iCs/>
          <w:lang w:val="sr-Cyrl-RS"/>
        </w:rPr>
      </w:pPr>
      <w:r w:rsidRPr="00651836">
        <w:rPr>
          <w:iCs/>
        </w:rPr>
        <w:t>Наручилац</w:t>
      </w:r>
      <w:r w:rsidR="005C2690" w:rsidRPr="00651836">
        <w:rPr>
          <w:iCs/>
        </w:rPr>
        <w:t xml:space="preserve"> </w:t>
      </w:r>
      <w:r w:rsidR="005C2690" w:rsidRPr="00651836">
        <w:rPr>
          <w:iCs/>
          <w:lang w:val="sr-Cyrl-RS"/>
        </w:rPr>
        <w:t>не</w:t>
      </w:r>
      <w:r w:rsidRPr="00651836">
        <w:rPr>
          <w:iCs/>
        </w:rPr>
        <w:t xml:space="preserve"> захтева гарантни рок</w:t>
      </w:r>
      <w:r w:rsidR="005C2690" w:rsidRPr="00651836">
        <w:rPr>
          <w:iCs/>
          <w:lang w:val="sr-Cyrl-RS"/>
        </w:rPr>
        <w:t>.</w:t>
      </w:r>
    </w:p>
    <w:p w14:paraId="0AC37B85" w14:textId="77777777" w:rsidR="0068551F" w:rsidRPr="00651836" w:rsidRDefault="0068551F" w:rsidP="0068551F">
      <w:pPr>
        <w:jc w:val="both"/>
        <w:rPr>
          <w:iCs/>
        </w:rPr>
      </w:pPr>
    </w:p>
    <w:p w14:paraId="086656B7" w14:textId="77777777" w:rsidR="0068551F" w:rsidRPr="00651836" w:rsidRDefault="0068551F" w:rsidP="00BD619D">
      <w:pPr>
        <w:pStyle w:val="ListParagraph"/>
        <w:numPr>
          <w:ilvl w:val="1"/>
          <w:numId w:val="12"/>
        </w:numPr>
        <w:rPr>
          <w:b/>
          <w:u w:val="single"/>
        </w:rPr>
      </w:pPr>
      <w:r w:rsidRPr="00651836">
        <w:rPr>
          <w:b/>
          <w:u w:val="single"/>
        </w:rPr>
        <w:t>Захтев у погледу рока (испоруке добара, извршења услуге, извођења радова)</w:t>
      </w:r>
    </w:p>
    <w:p w14:paraId="7E82142D" w14:textId="77777777" w:rsidR="005C2690" w:rsidRPr="00651836" w:rsidRDefault="005C2690" w:rsidP="005C2690">
      <w:pPr>
        <w:jc w:val="both"/>
        <w:rPr>
          <w:bCs/>
          <w:lang w:val="sr-Latn-CS"/>
        </w:rPr>
      </w:pPr>
      <w:r w:rsidRPr="00651836">
        <w:rPr>
          <w:bCs/>
          <w:lang w:val="sr-Latn-CS"/>
        </w:rPr>
        <w:t xml:space="preserve">Наручилац захтева да  испорука буде сукцесивна, у свему у складу са писаним по захтевом наручиоца, с тим да рок испоруке да не може бити дужи од 24  часа од часа пријема писаног захтева  Наручиоца. Наручилац упућује захтев путем електронске поште на адресу понуђача, а уколико то из било ког разлога није могуће, путем телефакса. Наведене податке (електронска пошта понуђача и број телефакса)  понуђач ће навести у обрасцу понуде. </w:t>
      </w:r>
    </w:p>
    <w:p w14:paraId="5F4CFA9B" w14:textId="77777777" w:rsidR="005C2690" w:rsidRPr="00651836" w:rsidRDefault="005C2690" w:rsidP="005C2690">
      <w:pPr>
        <w:jc w:val="both"/>
        <w:rPr>
          <w:bCs/>
          <w:lang w:val="sr-Latn-CS"/>
        </w:rPr>
      </w:pPr>
      <w:r w:rsidRPr="00651836">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0F292796" w14:textId="1A9AEC62" w:rsidR="0068551F" w:rsidRPr="00651836" w:rsidRDefault="005C2690" w:rsidP="005C2690">
      <w:pPr>
        <w:jc w:val="both"/>
        <w:rPr>
          <w:bCs/>
          <w:lang w:val="sr-Cyrl-RS"/>
        </w:rPr>
      </w:pPr>
      <w:r w:rsidRPr="00651836">
        <w:rPr>
          <w:bCs/>
          <w:lang w:val="sr-Latn-CS"/>
        </w:rPr>
        <w:t xml:space="preserve"> Место испоруке добара која су предмет јавне набавке је </w:t>
      </w:r>
      <w:r w:rsidRPr="00651836">
        <w:rPr>
          <w:bCs/>
          <w:lang w:val="sr-Cyrl-RS"/>
        </w:rPr>
        <w:t>магацин техничког материјала</w:t>
      </w:r>
      <w:r w:rsidRPr="00651836">
        <w:rPr>
          <w:bCs/>
          <w:lang w:val="sr-Latn-CS"/>
        </w:rPr>
        <w:t>, са обавезом истовара добара. Наручилац захтева да испорука буде радним даном у периоду од 7,00 до 14,00 часова. Викендом и у време државних празника неће бити испоруке, нити упућивања захтева од стране наручиоца понуђачу. Наручилац захтева да у цену предмета јавне набавке  буду укључени сви трошкови транспорта и испоруке до локације Наручиоца (ул. Хајдук Вељкова бр. 1, Нови Сад). Додатни трошкови неће бити признати.</w:t>
      </w:r>
    </w:p>
    <w:p w14:paraId="033BAE0C" w14:textId="77777777" w:rsidR="005C2690" w:rsidRPr="00651836" w:rsidRDefault="005C2690" w:rsidP="005C2690">
      <w:pPr>
        <w:jc w:val="both"/>
        <w:rPr>
          <w:iCs/>
          <w:lang w:val="sr-Cyrl-RS"/>
        </w:rPr>
      </w:pPr>
    </w:p>
    <w:p w14:paraId="58542845" w14:textId="77777777" w:rsidR="0068551F" w:rsidRPr="00651836" w:rsidRDefault="0068551F" w:rsidP="00BD619D">
      <w:pPr>
        <w:pStyle w:val="ListParagraph"/>
        <w:numPr>
          <w:ilvl w:val="1"/>
          <w:numId w:val="12"/>
        </w:numPr>
        <w:rPr>
          <w:b/>
          <w:u w:val="single"/>
        </w:rPr>
      </w:pPr>
      <w:r w:rsidRPr="00651836">
        <w:rPr>
          <w:b/>
          <w:u w:val="single"/>
        </w:rPr>
        <w:t>Захтев у погледу рока важења понуде</w:t>
      </w:r>
    </w:p>
    <w:p w14:paraId="2FDECA1F" w14:textId="77777777" w:rsidR="002A52DF" w:rsidRPr="00651836" w:rsidRDefault="002A52DF" w:rsidP="002A52DF">
      <w:pPr>
        <w:jc w:val="both"/>
        <w:rPr>
          <w:iCs/>
        </w:rPr>
      </w:pPr>
      <w:r w:rsidRPr="00651836">
        <w:rPr>
          <w:iCs/>
        </w:rPr>
        <w:t xml:space="preserve">Наручилац захтева </w:t>
      </w:r>
      <w:r w:rsidRPr="00651836">
        <w:rPr>
          <w:iCs/>
          <w:lang w:val="sr-Cyrl-RS"/>
        </w:rPr>
        <w:t>да р</w:t>
      </w:r>
      <w:r w:rsidRPr="00651836">
        <w:rPr>
          <w:iCs/>
        </w:rPr>
        <w:t xml:space="preserve">ок важења понуде </w:t>
      </w:r>
      <w:r w:rsidRPr="00651836">
        <w:rPr>
          <w:iCs/>
          <w:lang w:val="sr-Cyrl-RS"/>
        </w:rPr>
        <w:t>буде најмање</w:t>
      </w:r>
      <w:r w:rsidRPr="00651836">
        <w:rPr>
          <w:iCs/>
        </w:rPr>
        <w:t xml:space="preserve"> 60 дана од дана отварања понуда.</w:t>
      </w:r>
    </w:p>
    <w:p w14:paraId="10FCE1A1" w14:textId="77777777" w:rsidR="002A52DF" w:rsidRPr="00651836" w:rsidRDefault="002A52DF" w:rsidP="002A52DF">
      <w:pPr>
        <w:jc w:val="both"/>
        <w:rPr>
          <w:iCs/>
        </w:rPr>
      </w:pPr>
      <w:r w:rsidRPr="00651836">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651836" w:rsidRDefault="002A52DF" w:rsidP="002A52DF">
      <w:pPr>
        <w:jc w:val="both"/>
        <w:rPr>
          <w:iCs/>
        </w:rPr>
      </w:pPr>
      <w:r w:rsidRPr="00651836">
        <w:rPr>
          <w:iCs/>
        </w:rPr>
        <w:t>Понуђач који прихвати захтев за продужење рока важења понуде на може мењати понуду.</w:t>
      </w:r>
    </w:p>
    <w:p w14:paraId="1BAB9696" w14:textId="77777777" w:rsidR="0068551F" w:rsidRPr="00651836" w:rsidRDefault="0068551F" w:rsidP="0068551F">
      <w:pPr>
        <w:jc w:val="both"/>
        <w:rPr>
          <w:iCs/>
        </w:rPr>
      </w:pPr>
    </w:p>
    <w:p w14:paraId="20BCB9C2" w14:textId="77777777" w:rsidR="0068551F" w:rsidRPr="00651836" w:rsidRDefault="0068551F" w:rsidP="00BD619D">
      <w:pPr>
        <w:pStyle w:val="ListParagraph"/>
        <w:numPr>
          <w:ilvl w:val="1"/>
          <w:numId w:val="12"/>
        </w:numPr>
        <w:jc w:val="both"/>
        <w:rPr>
          <w:b/>
          <w:u w:val="single"/>
        </w:rPr>
      </w:pPr>
      <w:r w:rsidRPr="00651836">
        <w:rPr>
          <w:b/>
          <w:u w:val="single"/>
        </w:rPr>
        <w:t>Други захтеви</w:t>
      </w:r>
    </w:p>
    <w:p w14:paraId="6EAAC481" w14:textId="1552FFA3" w:rsidR="00990C44" w:rsidRPr="00651836" w:rsidRDefault="005C2690" w:rsidP="00990C44">
      <w:pPr>
        <w:jc w:val="both"/>
        <w:rPr>
          <w:iCs/>
          <w:lang w:val="sr-Cyrl-RS"/>
        </w:rPr>
      </w:pPr>
      <w:r w:rsidRPr="00651836">
        <w:rPr>
          <w:bCs/>
          <w:iCs/>
          <w:lang w:val="sr-Cyrl-RS"/>
        </w:rPr>
        <w:t>Наручилац нема других захтева.</w:t>
      </w:r>
    </w:p>
    <w:p w14:paraId="1141A227" w14:textId="77777777" w:rsidR="00F1353B" w:rsidRPr="00651836" w:rsidRDefault="00F1353B" w:rsidP="00A878F3">
      <w:pPr>
        <w:jc w:val="both"/>
        <w:rPr>
          <w:b/>
          <w:bCs/>
          <w:i/>
          <w:iCs/>
          <w:lang w:val="sr-Cyrl-RS"/>
        </w:rPr>
      </w:pPr>
    </w:p>
    <w:p w14:paraId="1C77FCC2" w14:textId="77777777" w:rsidR="00A878F3" w:rsidRPr="00651836" w:rsidRDefault="00A878F3" w:rsidP="00BD619D">
      <w:pPr>
        <w:pStyle w:val="ListParagraph"/>
        <w:numPr>
          <w:ilvl w:val="0"/>
          <w:numId w:val="13"/>
        </w:numPr>
        <w:jc w:val="both"/>
        <w:rPr>
          <w:b/>
          <w:bCs/>
          <w:i/>
          <w:iCs/>
        </w:rPr>
      </w:pPr>
      <w:r w:rsidRPr="00651836">
        <w:rPr>
          <w:b/>
          <w:bCs/>
          <w:i/>
          <w:iCs/>
        </w:rPr>
        <w:t>ВАЛУТА И НАЧИН НА КОЈИ МОРА ДА БУДЕ НАВЕДЕНА И ИЗРАЖЕНА ЦЕНА У ПОНУДИ</w:t>
      </w:r>
    </w:p>
    <w:p w14:paraId="42285F11" w14:textId="77777777" w:rsidR="00A878F3" w:rsidRPr="006E390C" w:rsidRDefault="00A878F3" w:rsidP="00A878F3">
      <w:pPr>
        <w:jc w:val="both"/>
        <w:rPr>
          <w:b/>
          <w:bCs/>
          <w:i/>
          <w:iCs/>
        </w:rPr>
      </w:pPr>
    </w:p>
    <w:p w14:paraId="21D3D8AF" w14:textId="77777777" w:rsidR="00A878F3" w:rsidRPr="006E390C" w:rsidRDefault="00A878F3" w:rsidP="00A878F3">
      <w:pPr>
        <w:jc w:val="both"/>
        <w:rPr>
          <w:iCs/>
        </w:rPr>
      </w:pPr>
      <w:r w:rsidRPr="006E390C">
        <w:rPr>
          <w:iCs/>
        </w:rPr>
        <w:t>Цена мора бити исказана у динарима, са и без пореза на додату вредност,</w:t>
      </w:r>
      <w:r w:rsidRPr="006E390C">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2C25DBAB" w:rsidR="00B03FFD" w:rsidRPr="006E390C" w:rsidRDefault="00A878F3" w:rsidP="00A878F3">
      <w:pPr>
        <w:jc w:val="both"/>
        <w:rPr>
          <w:iCs/>
        </w:rPr>
      </w:pPr>
      <w:r w:rsidRPr="006E390C">
        <w:rPr>
          <w:iCs/>
        </w:rPr>
        <w:t>Цена је фиксна и не може се мењати</w:t>
      </w:r>
    </w:p>
    <w:p w14:paraId="5E4448D9" w14:textId="43690597" w:rsidR="00A878F3" w:rsidRPr="006E390C" w:rsidRDefault="00A878F3" w:rsidP="00A878F3">
      <w:pPr>
        <w:jc w:val="both"/>
        <w:rPr>
          <w:iCs/>
          <w:lang w:val="sr-Cyrl-RS"/>
        </w:rPr>
      </w:pPr>
    </w:p>
    <w:p w14:paraId="5E9EC085" w14:textId="77777777" w:rsidR="00A878F3" w:rsidRDefault="00A878F3" w:rsidP="00A878F3">
      <w:pPr>
        <w:jc w:val="both"/>
      </w:pPr>
      <w:r w:rsidRPr="006E390C">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253CC382" w:rsidR="002A53A4" w:rsidRPr="005C2690" w:rsidRDefault="005C2690" w:rsidP="00A878F3">
      <w:pPr>
        <w:jc w:val="both"/>
        <w:rPr>
          <w:iCs/>
        </w:rPr>
      </w:pPr>
      <w:r w:rsidRPr="005C2690">
        <w:rPr>
          <w:iCs/>
        </w:rPr>
        <w:t>Понуђач који је изабран као најповољнији је дужан да, приликом потписивања уговора, достави:</w:t>
      </w:r>
    </w:p>
    <w:p w14:paraId="4E71B1CA" w14:textId="0494DF45" w:rsidR="006E6A7C" w:rsidRPr="006E390C" w:rsidRDefault="006E6A7C" w:rsidP="006E6A7C">
      <w:pPr>
        <w:pStyle w:val="ListParagraph"/>
        <w:numPr>
          <w:ilvl w:val="0"/>
          <w:numId w:val="9"/>
        </w:numPr>
        <w:jc w:val="both"/>
        <w:rPr>
          <w:noProof/>
        </w:rPr>
      </w:pPr>
      <w:r w:rsidRPr="006E390C">
        <w:rPr>
          <w:b/>
        </w:rPr>
        <w:t>регистровану бланко меницу и менично овлашћење</w:t>
      </w:r>
      <w:r w:rsidRPr="006E390C">
        <w:rPr>
          <w:b/>
          <w:noProof/>
        </w:rPr>
        <w:t xml:space="preserve"> за извршење уговорне обавезе</w:t>
      </w:r>
      <w:r w:rsidRPr="006E390C">
        <w:rPr>
          <w:noProof/>
        </w:rPr>
        <w:t>, попуњену на износ од 10% од укупне вредности уговора</w:t>
      </w:r>
      <w:r w:rsidR="001C4F8E" w:rsidRPr="006E390C">
        <w:rPr>
          <w:noProof/>
          <w:lang w:val="sr-Cyrl-RS"/>
        </w:rPr>
        <w:t xml:space="preserve"> без ПДВ-а</w:t>
      </w:r>
      <w:r w:rsidRPr="006E39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EB70C8D" w14:textId="4BE38924" w:rsidR="006E6A7C" w:rsidRPr="006E390C" w:rsidRDefault="009E2746" w:rsidP="00BF2948">
      <w:pPr>
        <w:jc w:val="both"/>
        <w:rPr>
          <w:rFonts w:eastAsia="TimesNewRomanPSMT"/>
          <w:bCs/>
          <w:iCs/>
          <w:lang w:val="sr-Cyrl-CS"/>
        </w:rPr>
      </w:pPr>
      <w:r w:rsidRPr="006E390C">
        <w:rPr>
          <w:rFonts w:eastAsia="TimesNewRomanPSMT"/>
          <w:bCs/>
          <w:iCs/>
          <w:lang w:val="sr-Cyrl-CS"/>
        </w:rPr>
        <w:t xml:space="preserve">Меница мора бити </w:t>
      </w:r>
      <w:r w:rsidRPr="006E390C">
        <w:rPr>
          <w:rFonts w:eastAsia="TimesNewRomanPSMT"/>
          <w:b/>
          <w:bCs/>
          <w:iCs/>
          <w:lang w:val="sr-Cyrl-CS"/>
        </w:rPr>
        <w:t>оверена печатом и потписана</w:t>
      </w:r>
      <w:r w:rsidRPr="006E390C">
        <w:rPr>
          <w:rFonts w:eastAsia="TimesNewRomanPSMT"/>
          <w:bCs/>
          <w:iCs/>
          <w:lang w:val="sr-Cyrl-CS"/>
        </w:rPr>
        <w:t xml:space="preserve"> од стране лица овлашћеног за заступање, а уз исту мора бити достављено попуњено и оверено </w:t>
      </w:r>
      <w:r w:rsidRPr="006E390C">
        <w:rPr>
          <w:rFonts w:eastAsia="TimesNewRomanPSMT"/>
          <w:b/>
          <w:bCs/>
          <w:iCs/>
          <w:lang w:val="sr-Cyrl-CS"/>
        </w:rPr>
        <w:t>менично овлашћење – писмо</w:t>
      </w:r>
      <w:r w:rsidRPr="006E390C">
        <w:rPr>
          <w:rFonts w:eastAsia="TimesNewRomanPSMT"/>
          <w:bCs/>
          <w:iCs/>
          <w:lang w:val="sr-Cyrl-CS"/>
        </w:rPr>
        <w:t xml:space="preserve">, са назначеним износом, </w:t>
      </w:r>
      <w:r w:rsidRPr="006E390C">
        <w:rPr>
          <w:rFonts w:eastAsia="TimesNewRomanPSMT"/>
          <w:b/>
          <w:bCs/>
          <w:iCs/>
          <w:lang w:val="sr-Cyrl-CS"/>
        </w:rPr>
        <w:t>копија картона депонованих потписа</w:t>
      </w:r>
      <w:r w:rsidRPr="006E390C">
        <w:rPr>
          <w:rFonts w:eastAsia="TimesNewRomanPSMT"/>
          <w:bCs/>
          <w:iCs/>
          <w:lang w:val="sr-Cyrl-CS"/>
        </w:rPr>
        <w:t xml:space="preserve"> који је издат од стране пословне банке коју понуђач наводи у меничном овлашћењу – писму и </w:t>
      </w:r>
      <w:r w:rsidRPr="006E390C">
        <w:rPr>
          <w:rFonts w:eastAsia="TimesNewRomanPSMT"/>
          <w:b/>
          <w:bCs/>
          <w:iCs/>
          <w:lang w:val="sr-Cyrl-CS"/>
        </w:rPr>
        <w:t>образац овере потписа лица овлашћених за заступање  - ОП образац</w:t>
      </w:r>
      <w:r w:rsidRPr="006E390C">
        <w:rPr>
          <w:rFonts w:eastAsia="TimesNewRomanPSMT"/>
          <w:bCs/>
          <w:iCs/>
          <w:lang w:val="sr-Cyrl-CS"/>
        </w:rPr>
        <w:t>.</w:t>
      </w:r>
    </w:p>
    <w:p w14:paraId="6F694381" w14:textId="77777777" w:rsidR="006E6A7C" w:rsidRPr="006E390C" w:rsidRDefault="006E6A7C" w:rsidP="006E6A7C">
      <w:pPr>
        <w:jc w:val="both"/>
        <w:rPr>
          <w:noProof/>
        </w:rPr>
      </w:pPr>
      <w:r w:rsidRPr="006E390C">
        <w:rPr>
          <w:noProof/>
        </w:rPr>
        <w:t xml:space="preserve">Понуђач је дужан да достави и </w:t>
      </w:r>
      <w:r w:rsidRPr="006E390C">
        <w:rPr>
          <w:b/>
          <w:noProof/>
        </w:rPr>
        <w:t xml:space="preserve">копију извода из Регистра </w:t>
      </w:r>
      <w:r w:rsidRPr="006E390C">
        <w:rPr>
          <w:noProof/>
        </w:rPr>
        <w:t xml:space="preserve"> </w:t>
      </w:r>
      <w:r w:rsidRPr="006E390C">
        <w:rPr>
          <w:b/>
          <w:noProof/>
        </w:rPr>
        <w:t>меница и овлашћења</w:t>
      </w:r>
      <w:r w:rsidRPr="006E39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6E390C" w:rsidRDefault="00BF2948" w:rsidP="006E6A7C">
      <w:pPr>
        <w:jc w:val="both"/>
        <w:rPr>
          <w:noProof/>
          <w:lang w:val="sr-Cyrl-RS"/>
        </w:rPr>
      </w:pPr>
    </w:p>
    <w:p w14:paraId="71941B66" w14:textId="77777777" w:rsidR="00546E86" w:rsidRPr="006E390C" w:rsidRDefault="00546E86" w:rsidP="006E6A7C">
      <w:pPr>
        <w:jc w:val="both"/>
        <w:rPr>
          <w:noProof/>
          <w:lang w:val="sr-Cyrl-RS"/>
        </w:rPr>
      </w:pPr>
    </w:p>
    <w:p w14:paraId="59EC1B1A" w14:textId="77777777" w:rsidR="00546E86" w:rsidRPr="006E390C" w:rsidRDefault="00546E86" w:rsidP="006E6A7C">
      <w:pPr>
        <w:jc w:val="both"/>
        <w:rPr>
          <w:noProof/>
          <w:lang w:val="sr-Cyrl-RS"/>
        </w:rPr>
      </w:pPr>
    </w:p>
    <w:p w14:paraId="51D8A8CF" w14:textId="77777777" w:rsidR="00546E86" w:rsidRPr="006E390C" w:rsidRDefault="00546E86" w:rsidP="006E6A7C">
      <w:pPr>
        <w:jc w:val="both"/>
        <w:rPr>
          <w:noProof/>
          <w:lang w:val="sr-Cyrl-RS"/>
        </w:rPr>
      </w:pPr>
    </w:p>
    <w:p w14:paraId="7FD0EA68" w14:textId="77777777" w:rsidR="00546E86" w:rsidRPr="006E390C" w:rsidRDefault="00546E86" w:rsidP="006E6A7C">
      <w:pPr>
        <w:jc w:val="both"/>
        <w:rPr>
          <w:noProof/>
          <w:lang w:val="sr-Cyrl-RS"/>
        </w:rPr>
      </w:pPr>
    </w:p>
    <w:p w14:paraId="0CBD967D" w14:textId="77777777" w:rsidR="00546E86" w:rsidRPr="006E390C" w:rsidRDefault="00546E86" w:rsidP="006E6A7C">
      <w:pPr>
        <w:jc w:val="both"/>
        <w:rPr>
          <w:noProof/>
          <w:lang w:val="sr-Cyrl-RS"/>
        </w:rPr>
      </w:pPr>
    </w:p>
    <w:p w14:paraId="6042F2E1" w14:textId="77777777" w:rsidR="00546E86" w:rsidRPr="006E390C" w:rsidRDefault="00546E86" w:rsidP="006E6A7C">
      <w:pPr>
        <w:jc w:val="both"/>
        <w:rPr>
          <w:noProof/>
          <w:lang w:val="sr-Cyrl-RS"/>
        </w:rPr>
      </w:pPr>
    </w:p>
    <w:p w14:paraId="036C87CB" w14:textId="77777777" w:rsidR="00546E86" w:rsidRPr="006E390C" w:rsidRDefault="00546E86" w:rsidP="006E6A7C">
      <w:pPr>
        <w:jc w:val="both"/>
        <w:rPr>
          <w:noProof/>
          <w:lang w:val="sr-Cyrl-RS"/>
        </w:rPr>
      </w:pPr>
    </w:p>
    <w:p w14:paraId="75A2395B" w14:textId="77777777" w:rsidR="00546E86" w:rsidRPr="006E390C" w:rsidRDefault="00546E86" w:rsidP="006E6A7C">
      <w:pPr>
        <w:jc w:val="both"/>
        <w:rPr>
          <w:noProof/>
          <w:lang w:val="sr-Cyrl-RS"/>
        </w:rPr>
      </w:pPr>
    </w:p>
    <w:p w14:paraId="6B7F4441" w14:textId="77777777" w:rsidR="00546E86" w:rsidRPr="006E390C" w:rsidRDefault="00546E86" w:rsidP="006E6A7C">
      <w:pPr>
        <w:jc w:val="both"/>
        <w:rPr>
          <w:noProof/>
          <w:lang w:val="sr-Cyrl-RS"/>
        </w:rPr>
      </w:pPr>
    </w:p>
    <w:p w14:paraId="0C6A568C" w14:textId="77777777" w:rsidR="00546E86" w:rsidRPr="006E390C" w:rsidRDefault="00546E86" w:rsidP="006E6A7C">
      <w:pPr>
        <w:jc w:val="both"/>
        <w:rPr>
          <w:noProof/>
          <w:lang w:val="sr-Cyrl-RS"/>
        </w:rPr>
      </w:pPr>
    </w:p>
    <w:p w14:paraId="4AA1E191" w14:textId="278DE0AF" w:rsidR="00915894" w:rsidRPr="006E390C" w:rsidRDefault="00915894" w:rsidP="003E1502">
      <w:pPr>
        <w:ind w:firstLine="720"/>
        <w:jc w:val="both"/>
        <w:rPr>
          <w:sz w:val="22"/>
          <w:szCs w:val="22"/>
          <w:lang w:val="sr-Cyrl-CS"/>
        </w:rPr>
      </w:pPr>
      <w:r w:rsidRPr="006E390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E390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E390C" w14:paraId="40C91762" w14:textId="77777777" w:rsidTr="004B0A93">
        <w:tc>
          <w:tcPr>
            <w:tcW w:w="1548" w:type="dxa"/>
            <w:shd w:val="clear" w:color="auto" w:fill="auto"/>
          </w:tcPr>
          <w:p w14:paraId="45054636" w14:textId="77777777" w:rsidR="00915894" w:rsidRPr="006E390C" w:rsidRDefault="00915894" w:rsidP="004B0A93">
            <w:pPr>
              <w:rPr>
                <w:b/>
                <w:sz w:val="22"/>
                <w:szCs w:val="22"/>
                <w:lang w:val="sr-Cyrl-CS"/>
              </w:rPr>
            </w:pPr>
            <w:r w:rsidRPr="006E390C">
              <w:rPr>
                <w:b/>
                <w:sz w:val="22"/>
                <w:szCs w:val="22"/>
                <w:lang w:val="sr-Cyrl-CS"/>
              </w:rPr>
              <w:t>ДУЖНИК:</w:t>
            </w:r>
          </w:p>
        </w:tc>
        <w:tc>
          <w:tcPr>
            <w:tcW w:w="8100" w:type="dxa"/>
            <w:shd w:val="clear" w:color="auto" w:fill="auto"/>
          </w:tcPr>
          <w:p w14:paraId="76636081" w14:textId="77777777" w:rsidR="00915894" w:rsidRPr="006E390C" w:rsidRDefault="00915894" w:rsidP="004B0A93">
            <w:pPr>
              <w:rPr>
                <w:b/>
                <w:sz w:val="22"/>
                <w:szCs w:val="22"/>
                <w:lang w:val="sr-Cyrl-CS"/>
              </w:rPr>
            </w:pPr>
            <w:r w:rsidRPr="006E390C">
              <w:rPr>
                <w:b/>
                <w:sz w:val="22"/>
                <w:szCs w:val="22"/>
                <w:lang w:val="sr-Cyrl-CS"/>
              </w:rPr>
              <w:t>Пун назив и седиште:__________________________________________________</w:t>
            </w:r>
          </w:p>
          <w:p w14:paraId="5D7A1B5D" w14:textId="77777777" w:rsidR="00915894" w:rsidRPr="006E390C" w:rsidRDefault="00915894" w:rsidP="004B0A93">
            <w:pPr>
              <w:rPr>
                <w:b/>
                <w:sz w:val="22"/>
                <w:szCs w:val="22"/>
                <w:lang w:val="sr-Cyrl-CS"/>
              </w:rPr>
            </w:pPr>
            <w:r w:rsidRPr="006E390C">
              <w:rPr>
                <w:b/>
                <w:sz w:val="22"/>
                <w:szCs w:val="22"/>
                <w:lang w:val="sr-Cyrl-CS"/>
              </w:rPr>
              <w:t>ПИБ</w:t>
            </w:r>
            <w:r w:rsidRPr="006E390C">
              <w:rPr>
                <w:b/>
                <w:sz w:val="22"/>
                <w:szCs w:val="22"/>
                <w:lang w:val="sr-Latn-CS"/>
              </w:rPr>
              <w:t>:</w:t>
            </w:r>
            <w:r w:rsidRPr="006E390C">
              <w:rPr>
                <w:b/>
                <w:sz w:val="22"/>
                <w:szCs w:val="22"/>
                <w:lang w:val="sr-Cyrl-CS"/>
              </w:rPr>
              <w:t xml:space="preserve"> </w:t>
            </w:r>
            <w:r w:rsidRPr="006E390C">
              <w:rPr>
                <w:b/>
                <w:sz w:val="22"/>
                <w:szCs w:val="22"/>
                <w:lang w:val="sr-Latn-CS"/>
              </w:rPr>
              <w:t>_________________</w:t>
            </w:r>
            <w:r w:rsidRPr="006E390C">
              <w:rPr>
                <w:b/>
                <w:sz w:val="22"/>
                <w:szCs w:val="22"/>
                <w:lang w:val="sr-Cyrl-CS"/>
              </w:rPr>
              <w:t>______  Матични број:___________________________</w:t>
            </w:r>
          </w:p>
          <w:p w14:paraId="3078AB35" w14:textId="77777777" w:rsidR="00915894" w:rsidRPr="006E390C" w:rsidRDefault="00915894" w:rsidP="004B0A93">
            <w:pPr>
              <w:rPr>
                <w:b/>
                <w:sz w:val="22"/>
                <w:szCs w:val="22"/>
                <w:lang w:val="sr-Cyrl-CS"/>
              </w:rPr>
            </w:pPr>
            <w:r w:rsidRPr="006E390C">
              <w:rPr>
                <w:b/>
                <w:sz w:val="22"/>
                <w:szCs w:val="22"/>
                <w:lang w:val="sr-Cyrl-CS"/>
              </w:rPr>
              <w:t>Текући рачун:____________________код: _____________________(назив банке),</w:t>
            </w:r>
          </w:p>
          <w:p w14:paraId="204CE3BA" w14:textId="77777777" w:rsidR="00915894" w:rsidRPr="006E390C" w:rsidRDefault="00915894" w:rsidP="004B0A93">
            <w:pPr>
              <w:rPr>
                <w:b/>
                <w:sz w:val="22"/>
                <w:szCs w:val="22"/>
                <w:lang w:val="sr-Cyrl-CS"/>
              </w:rPr>
            </w:pPr>
          </w:p>
        </w:tc>
      </w:tr>
      <w:tr w:rsidR="00915894" w:rsidRPr="006E390C" w14:paraId="4CE79200" w14:textId="77777777" w:rsidTr="004B0A93">
        <w:tc>
          <w:tcPr>
            <w:tcW w:w="9648" w:type="dxa"/>
            <w:gridSpan w:val="2"/>
            <w:shd w:val="clear" w:color="auto" w:fill="auto"/>
          </w:tcPr>
          <w:p w14:paraId="0801ECD6" w14:textId="77777777" w:rsidR="00915894" w:rsidRPr="006E390C" w:rsidRDefault="00915894" w:rsidP="004B0A93">
            <w:pPr>
              <w:jc w:val="center"/>
              <w:rPr>
                <w:b/>
                <w:sz w:val="22"/>
                <w:szCs w:val="22"/>
                <w:lang w:val="sr-Cyrl-CS"/>
              </w:rPr>
            </w:pPr>
            <w:r w:rsidRPr="006E390C">
              <w:rPr>
                <w:b/>
                <w:sz w:val="22"/>
                <w:szCs w:val="22"/>
                <w:lang w:val="sr-Cyrl-CS"/>
              </w:rPr>
              <w:t>И з д а ј е</w:t>
            </w:r>
          </w:p>
        </w:tc>
      </w:tr>
    </w:tbl>
    <w:p w14:paraId="2064015A" w14:textId="77777777" w:rsidR="00915894" w:rsidRPr="006E390C" w:rsidRDefault="00915894" w:rsidP="00915894">
      <w:pPr>
        <w:rPr>
          <w:b/>
          <w:sz w:val="22"/>
          <w:szCs w:val="22"/>
          <w:lang w:val="sr-Cyrl-CS"/>
        </w:rPr>
      </w:pPr>
    </w:p>
    <w:p w14:paraId="3794AF30" w14:textId="77777777" w:rsidR="00915894" w:rsidRPr="006E390C" w:rsidRDefault="00915894" w:rsidP="00915894">
      <w:pPr>
        <w:jc w:val="center"/>
        <w:rPr>
          <w:b/>
          <w:sz w:val="28"/>
          <w:szCs w:val="28"/>
          <w:lang w:val="sr-Cyrl-CS"/>
        </w:rPr>
      </w:pPr>
      <w:r w:rsidRPr="006E390C">
        <w:rPr>
          <w:b/>
          <w:sz w:val="28"/>
          <w:szCs w:val="28"/>
          <w:lang w:val="sr-Cyrl-CS"/>
        </w:rPr>
        <w:t>МЕНИЧНО ПИСМО – ОВЛАШЋЕЊЕ</w:t>
      </w:r>
    </w:p>
    <w:p w14:paraId="5E11A7F1" w14:textId="77777777" w:rsidR="00915894" w:rsidRPr="006E390C" w:rsidRDefault="00915894" w:rsidP="00915894">
      <w:pPr>
        <w:jc w:val="center"/>
        <w:rPr>
          <w:b/>
          <w:sz w:val="22"/>
          <w:szCs w:val="22"/>
          <w:lang w:val="sr-Cyrl-CS"/>
        </w:rPr>
      </w:pPr>
      <w:r w:rsidRPr="006E390C">
        <w:rPr>
          <w:b/>
          <w:sz w:val="22"/>
          <w:szCs w:val="22"/>
          <w:lang w:val="sr-Cyrl-CS"/>
        </w:rPr>
        <w:t>ЗА КОРИСНИКА БЛАНКО СОЛО МЕНИЦЕ</w:t>
      </w:r>
    </w:p>
    <w:p w14:paraId="6664AAC8" w14:textId="77777777" w:rsidR="00915894" w:rsidRPr="006E390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E390C" w14:paraId="49734CC2" w14:textId="77777777" w:rsidTr="00565A3C">
        <w:tc>
          <w:tcPr>
            <w:tcW w:w="1543" w:type="dxa"/>
            <w:shd w:val="clear" w:color="auto" w:fill="auto"/>
          </w:tcPr>
          <w:p w14:paraId="3EF89984" w14:textId="77777777" w:rsidR="00915894" w:rsidRPr="006E390C" w:rsidRDefault="00915894" w:rsidP="004B0A93">
            <w:pPr>
              <w:rPr>
                <w:b/>
                <w:sz w:val="22"/>
                <w:szCs w:val="22"/>
                <w:lang w:val="sr-Cyrl-CS"/>
              </w:rPr>
            </w:pPr>
            <w:r w:rsidRPr="006E390C">
              <w:rPr>
                <w:b/>
                <w:sz w:val="22"/>
                <w:szCs w:val="22"/>
                <w:lang w:val="sr-Cyrl-CS"/>
              </w:rPr>
              <w:t>КОРИСНИК:</w:t>
            </w:r>
          </w:p>
          <w:p w14:paraId="62263524" w14:textId="77777777" w:rsidR="00915894" w:rsidRPr="006E390C" w:rsidRDefault="00915894" w:rsidP="004B0A93">
            <w:pPr>
              <w:rPr>
                <w:b/>
                <w:sz w:val="22"/>
                <w:szCs w:val="22"/>
                <w:lang w:val="sr-Cyrl-CS"/>
              </w:rPr>
            </w:pPr>
            <w:r w:rsidRPr="006E390C">
              <w:rPr>
                <w:b/>
                <w:sz w:val="22"/>
                <w:szCs w:val="22"/>
                <w:lang w:val="sr-Cyrl-CS"/>
              </w:rPr>
              <w:t>(поверилац)</w:t>
            </w:r>
          </w:p>
        </w:tc>
        <w:tc>
          <w:tcPr>
            <w:tcW w:w="7743" w:type="dxa"/>
            <w:shd w:val="clear" w:color="auto" w:fill="auto"/>
          </w:tcPr>
          <w:p w14:paraId="6ED19E43" w14:textId="77777777" w:rsidR="00915894" w:rsidRPr="006E390C" w:rsidRDefault="00915894" w:rsidP="004B0A93">
            <w:pPr>
              <w:jc w:val="both"/>
              <w:rPr>
                <w:sz w:val="22"/>
                <w:szCs w:val="22"/>
                <w:lang w:val="sr-Cyrl-CS"/>
              </w:rPr>
            </w:pPr>
            <w:r w:rsidRPr="006E390C">
              <w:rPr>
                <w:b/>
                <w:sz w:val="22"/>
                <w:szCs w:val="22"/>
                <w:lang w:val="sr-Cyrl-CS"/>
              </w:rPr>
              <w:t>Пун назив и седиште:</w:t>
            </w:r>
            <w:r w:rsidRPr="006E390C">
              <w:rPr>
                <w:sz w:val="22"/>
                <w:szCs w:val="22"/>
              </w:rPr>
              <w:t xml:space="preserve"> </w:t>
            </w:r>
            <w:r w:rsidRPr="006E390C">
              <w:rPr>
                <w:sz w:val="22"/>
                <w:szCs w:val="22"/>
                <w:lang w:val="sr-Cyrl-CS"/>
              </w:rPr>
              <w:t>КЛИНИЧКИ ЦЕНТАР ВОЈВОДИНЕ, ул. Хајдук Вељкова бр. 1, Нови Сад</w:t>
            </w:r>
          </w:p>
          <w:p w14:paraId="7AB157AA" w14:textId="77777777" w:rsidR="00915894" w:rsidRPr="006E390C" w:rsidRDefault="00915894" w:rsidP="004B0A93">
            <w:pPr>
              <w:jc w:val="both"/>
              <w:rPr>
                <w:b/>
                <w:sz w:val="22"/>
                <w:szCs w:val="22"/>
                <w:lang w:val="sr-Cyrl-CS"/>
              </w:rPr>
            </w:pPr>
            <w:r w:rsidRPr="006E390C">
              <w:rPr>
                <w:b/>
                <w:sz w:val="22"/>
                <w:szCs w:val="22"/>
                <w:lang w:val="sr-Cyrl-CS"/>
              </w:rPr>
              <w:t>ПИБ</w:t>
            </w:r>
            <w:r w:rsidRPr="006E390C">
              <w:rPr>
                <w:b/>
                <w:sz w:val="22"/>
                <w:szCs w:val="22"/>
                <w:lang w:val="sr-Latn-CS"/>
              </w:rPr>
              <w:t>:</w:t>
            </w:r>
            <w:r w:rsidRPr="006E390C">
              <w:rPr>
                <w:b/>
                <w:sz w:val="22"/>
                <w:szCs w:val="22"/>
                <w:lang w:val="sr-Cyrl-CS"/>
              </w:rPr>
              <w:t xml:space="preserve"> </w:t>
            </w:r>
            <w:r w:rsidRPr="006E390C">
              <w:rPr>
                <w:sz w:val="22"/>
                <w:szCs w:val="22"/>
                <w:lang w:val="sr-Latn-CS"/>
              </w:rPr>
              <w:t>101696893</w:t>
            </w:r>
            <w:r w:rsidRPr="006E390C">
              <w:rPr>
                <w:b/>
                <w:sz w:val="22"/>
                <w:szCs w:val="22"/>
                <w:lang w:val="sr-Cyrl-CS"/>
              </w:rPr>
              <w:t xml:space="preserve">  Матични број:</w:t>
            </w:r>
            <w:r w:rsidRPr="006E390C">
              <w:rPr>
                <w:sz w:val="22"/>
                <w:szCs w:val="22"/>
              </w:rPr>
              <w:t xml:space="preserve"> </w:t>
            </w:r>
            <w:r w:rsidRPr="006E390C">
              <w:rPr>
                <w:sz w:val="22"/>
                <w:szCs w:val="22"/>
                <w:lang w:val="sr-Cyrl-CS"/>
              </w:rPr>
              <w:t>08664161</w:t>
            </w:r>
          </w:p>
          <w:p w14:paraId="007D012F" w14:textId="77777777" w:rsidR="00915894" w:rsidRPr="006E390C" w:rsidRDefault="00915894" w:rsidP="004B0A93">
            <w:pPr>
              <w:jc w:val="both"/>
              <w:rPr>
                <w:sz w:val="22"/>
                <w:szCs w:val="22"/>
                <w:lang w:val="sr-Cyrl-CS"/>
              </w:rPr>
            </w:pPr>
            <w:r w:rsidRPr="006E390C">
              <w:rPr>
                <w:b/>
                <w:sz w:val="22"/>
                <w:szCs w:val="22"/>
                <w:lang w:val="sr-Cyrl-CS"/>
              </w:rPr>
              <w:t xml:space="preserve">Текући рачун: </w:t>
            </w:r>
            <w:r w:rsidRPr="006E390C">
              <w:rPr>
                <w:sz w:val="22"/>
                <w:szCs w:val="22"/>
                <w:lang w:val="sr-Cyrl-CS"/>
              </w:rPr>
              <w:t>840-577661-50,</w:t>
            </w:r>
            <w:r w:rsidRPr="006E390C">
              <w:rPr>
                <w:b/>
                <w:sz w:val="22"/>
                <w:szCs w:val="22"/>
                <w:lang w:val="sr-Cyrl-CS"/>
              </w:rPr>
              <w:t xml:space="preserve">  код : </w:t>
            </w:r>
            <w:r w:rsidRPr="006E390C">
              <w:rPr>
                <w:sz w:val="22"/>
                <w:szCs w:val="22"/>
                <w:lang w:val="sr-Cyrl-CS"/>
              </w:rPr>
              <w:t>Управа за трезор –Република Србија,</w:t>
            </w:r>
          </w:p>
          <w:p w14:paraId="3494EE20" w14:textId="77777777" w:rsidR="00915894" w:rsidRPr="006E390C" w:rsidRDefault="00915894" w:rsidP="004B0A93">
            <w:pPr>
              <w:jc w:val="both"/>
              <w:rPr>
                <w:sz w:val="22"/>
                <w:szCs w:val="22"/>
                <w:lang w:val="sr-Cyrl-CS"/>
              </w:rPr>
            </w:pPr>
            <w:r w:rsidRPr="006E390C">
              <w:rPr>
                <w:sz w:val="22"/>
                <w:szCs w:val="22"/>
                <w:lang w:val="sr-Cyrl-CS"/>
              </w:rPr>
              <w:t xml:space="preserve">Министарство финансија, </w:t>
            </w:r>
          </w:p>
          <w:p w14:paraId="56A31541" w14:textId="77777777" w:rsidR="003E1502" w:rsidRPr="006E390C" w:rsidRDefault="003E1502" w:rsidP="004B0A93">
            <w:pPr>
              <w:jc w:val="both"/>
              <w:rPr>
                <w:b/>
                <w:sz w:val="22"/>
                <w:szCs w:val="22"/>
                <w:lang w:val="sr-Cyrl-CS"/>
              </w:rPr>
            </w:pPr>
          </w:p>
        </w:tc>
      </w:tr>
    </w:tbl>
    <w:p w14:paraId="27022617" w14:textId="3FF0858D" w:rsidR="00915894" w:rsidRPr="006E390C" w:rsidRDefault="00915894" w:rsidP="00915894">
      <w:pPr>
        <w:ind w:firstLine="720"/>
        <w:jc w:val="both"/>
        <w:rPr>
          <w:sz w:val="22"/>
          <w:szCs w:val="22"/>
          <w:lang w:val="sr-Cyrl-CS"/>
        </w:rPr>
      </w:pPr>
      <w:r w:rsidRPr="006E390C">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6E390C">
        <w:rPr>
          <w:sz w:val="22"/>
          <w:szCs w:val="22"/>
          <w:lang w:val="sr-Cyrl-CS"/>
        </w:rPr>
        <w:t xml:space="preserve">дство финансијског обезбеђења </w:t>
      </w:r>
      <w:r w:rsidR="006C1871" w:rsidRPr="006E390C">
        <w:rPr>
          <w:b/>
          <w:noProof/>
          <w:sz w:val="22"/>
          <w:szCs w:val="22"/>
        </w:rPr>
        <w:t>за извршење уговорне обавезе</w:t>
      </w:r>
      <w:r w:rsidR="00493357" w:rsidRPr="006E390C">
        <w:rPr>
          <w:b/>
          <w:noProof/>
          <w:sz w:val="22"/>
          <w:szCs w:val="22"/>
          <w:lang w:val="sr-Cyrl-RS"/>
        </w:rPr>
        <w:t>,</w:t>
      </w:r>
      <w:r w:rsidR="006C1871" w:rsidRPr="006E390C">
        <w:rPr>
          <w:sz w:val="22"/>
          <w:szCs w:val="22"/>
          <w:lang w:val="sr-Cyrl-CS"/>
        </w:rPr>
        <w:t xml:space="preserve"> </w:t>
      </w:r>
      <w:r w:rsidR="00493357" w:rsidRPr="006E390C">
        <w:rPr>
          <w:b/>
          <w:sz w:val="22"/>
          <w:szCs w:val="22"/>
          <w:lang w:val="sr-Cyrl-CS"/>
        </w:rPr>
        <w:t>попуњено на износ од 10%</w:t>
      </w:r>
      <w:r w:rsidRPr="006E390C">
        <w:rPr>
          <w:b/>
          <w:sz w:val="22"/>
          <w:szCs w:val="22"/>
          <w:lang w:val="sr-Cyrl-CS"/>
        </w:rPr>
        <w:t xml:space="preserve"> </w:t>
      </w:r>
      <w:r w:rsidR="00AD06F7" w:rsidRPr="006E390C">
        <w:rPr>
          <w:b/>
          <w:sz w:val="22"/>
          <w:szCs w:val="22"/>
          <w:lang w:val="sr-Cyrl-CS"/>
        </w:rPr>
        <w:t xml:space="preserve">од </w:t>
      </w:r>
      <w:r w:rsidRPr="006E390C">
        <w:rPr>
          <w:b/>
          <w:sz w:val="22"/>
          <w:szCs w:val="22"/>
          <w:lang w:val="sr-Cyrl-CS"/>
        </w:rPr>
        <w:t xml:space="preserve">уговорене вредности без ПДВ-а </w:t>
      </w:r>
      <w:r w:rsidRPr="006E390C">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6E390C">
        <w:rPr>
          <w:sz w:val="22"/>
          <w:szCs w:val="22"/>
          <w:lang w:val="sr-Latn-RS"/>
        </w:rPr>
        <w:t xml:space="preserve">, </w:t>
      </w:r>
      <w:r w:rsidRPr="006E390C">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6E390C">
        <w:rPr>
          <w:i/>
          <w:sz w:val="22"/>
          <w:szCs w:val="22"/>
          <w:lang w:val="sr-Cyrl-RS"/>
        </w:rPr>
        <w:t xml:space="preserve">                                                 </w:t>
      </w:r>
    </w:p>
    <w:p w14:paraId="187BFD6D" w14:textId="77777777" w:rsidR="00915894" w:rsidRPr="006E390C" w:rsidRDefault="00915894" w:rsidP="00915894">
      <w:pPr>
        <w:jc w:val="both"/>
        <w:rPr>
          <w:sz w:val="22"/>
          <w:szCs w:val="22"/>
          <w:lang w:val="sr-Cyrl-CS"/>
        </w:rPr>
      </w:pPr>
      <w:r w:rsidRPr="006E390C">
        <w:rPr>
          <w:sz w:val="22"/>
          <w:szCs w:val="22"/>
          <w:lang w:val="sr-Cyrl-CS"/>
        </w:rPr>
        <w:t>дужник не изврши уговорене обавезе у предвиђеном року.</w:t>
      </w:r>
    </w:p>
    <w:p w14:paraId="3EBADF8F" w14:textId="26529D98" w:rsidR="004A5D81" w:rsidRPr="006E390C" w:rsidRDefault="004A5D81" w:rsidP="004A5D81">
      <w:pPr>
        <w:ind w:firstLine="720"/>
        <w:jc w:val="both"/>
        <w:rPr>
          <w:sz w:val="22"/>
          <w:szCs w:val="22"/>
          <w:lang w:val="sr-Cyrl-CS"/>
        </w:rPr>
      </w:pPr>
      <w:r w:rsidRPr="006E390C">
        <w:rPr>
          <w:sz w:val="22"/>
          <w:szCs w:val="22"/>
          <w:lang w:val="sr-Cyrl-CS"/>
        </w:rPr>
        <w:t xml:space="preserve">Рок важности менице и меничног овлашћења _________________ (најмање </w:t>
      </w:r>
      <w:r w:rsidR="005662CF" w:rsidRPr="005D3768">
        <w:rPr>
          <w:sz w:val="22"/>
          <w:szCs w:val="22"/>
        </w:rPr>
        <w:t>1</w:t>
      </w:r>
      <w:r w:rsidRPr="005D3768">
        <w:rPr>
          <w:sz w:val="22"/>
          <w:szCs w:val="22"/>
          <w:lang w:val="sr-Latn-RS"/>
        </w:rPr>
        <w:t>0</w:t>
      </w:r>
      <w:r w:rsidRPr="005D3768">
        <w:rPr>
          <w:sz w:val="22"/>
          <w:szCs w:val="22"/>
          <w:lang w:val="sr-Cyrl-CS"/>
        </w:rPr>
        <w:t xml:space="preserve"> дана</w:t>
      </w:r>
      <w:r w:rsidRPr="006E390C">
        <w:rPr>
          <w:sz w:val="22"/>
          <w:szCs w:val="22"/>
          <w:lang w:val="sr-Cyrl-CS"/>
        </w:rPr>
        <w:t xml:space="preserve"> дужи од дана рока за коначно извршење обавеза за које се меница и менично овлашћење  издаје).</w:t>
      </w:r>
    </w:p>
    <w:p w14:paraId="4A4B321E" w14:textId="77777777" w:rsidR="00915894" w:rsidRPr="006E390C" w:rsidRDefault="00915894" w:rsidP="00915894">
      <w:pPr>
        <w:ind w:firstLine="720"/>
        <w:jc w:val="both"/>
        <w:rPr>
          <w:sz w:val="22"/>
          <w:szCs w:val="22"/>
          <w:lang w:val="sr-Cyrl-CS"/>
        </w:rPr>
      </w:pPr>
      <w:r w:rsidRPr="006E390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E390C" w:rsidRDefault="00915894" w:rsidP="00915894">
      <w:pPr>
        <w:ind w:firstLine="720"/>
        <w:jc w:val="both"/>
        <w:rPr>
          <w:sz w:val="22"/>
          <w:szCs w:val="22"/>
          <w:lang w:val="ru-RU"/>
        </w:rPr>
      </w:pPr>
      <w:r w:rsidRPr="006E390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E390C" w:rsidRDefault="00915894" w:rsidP="00915894">
      <w:pPr>
        <w:ind w:firstLine="720"/>
        <w:jc w:val="both"/>
        <w:rPr>
          <w:sz w:val="22"/>
          <w:szCs w:val="22"/>
          <w:lang w:val="ru-RU"/>
        </w:rPr>
      </w:pPr>
      <w:r w:rsidRPr="006E390C">
        <w:rPr>
          <w:sz w:val="22"/>
          <w:szCs w:val="22"/>
          <w:lang w:val="ru-RU"/>
        </w:rPr>
        <w:t>Ово менично писмо – овлашћење сачињено је у 2 (два) истоветна</w:t>
      </w:r>
      <w:r w:rsidRPr="006E390C">
        <w:rPr>
          <w:b/>
          <w:sz w:val="22"/>
          <w:szCs w:val="22"/>
          <w:lang w:val="ru-RU"/>
        </w:rPr>
        <w:t xml:space="preserve"> </w:t>
      </w:r>
      <w:r w:rsidRPr="006E390C">
        <w:rPr>
          <w:sz w:val="22"/>
          <w:szCs w:val="22"/>
          <w:lang w:val="ru-RU"/>
        </w:rPr>
        <w:t>примерка, од којих је 1 (један) примерак за Повериоца, а 1 (један) задржава Дужник.</w:t>
      </w:r>
    </w:p>
    <w:p w14:paraId="12149139" w14:textId="77777777" w:rsidR="00915894" w:rsidRPr="006E390C" w:rsidRDefault="00915894" w:rsidP="00915894">
      <w:pPr>
        <w:jc w:val="both"/>
        <w:rPr>
          <w:sz w:val="22"/>
          <w:szCs w:val="22"/>
          <w:lang w:val="sr-Cyrl-CS"/>
        </w:rPr>
      </w:pPr>
    </w:p>
    <w:p w14:paraId="3A13FBD1" w14:textId="77777777" w:rsidR="00915894" w:rsidRPr="006E390C" w:rsidRDefault="00915894" w:rsidP="00915894">
      <w:pPr>
        <w:jc w:val="both"/>
        <w:rPr>
          <w:sz w:val="22"/>
          <w:szCs w:val="22"/>
          <w:lang w:val="sr-Cyrl-CS"/>
        </w:rPr>
      </w:pPr>
      <w:r w:rsidRPr="006E390C">
        <w:rPr>
          <w:sz w:val="22"/>
          <w:szCs w:val="22"/>
          <w:lang w:val="ru-RU"/>
        </w:rPr>
        <w:t xml:space="preserve">Прилог: - меница серијски број </w:t>
      </w:r>
      <w:r w:rsidRPr="006E390C">
        <w:rPr>
          <w:sz w:val="22"/>
          <w:szCs w:val="22"/>
          <w:lang w:val="sr-Cyrl-CS"/>
        </w:rPr>
        <w:t xml:space="preserve">_____________________  </w:t>
      </w:r>
    </w:p>
    <w:p w14:paraId="2BB05F0A" w14:textId="77777777" w:rsidR="00915894" w:rsidRPr="006E390C" w:rsidRDefault="00915894" w:rsidP="00915894">
      <w:pPr>
        <w:jc w:val="both"/>
        <w:rPr>
          <w:sz w:val="22"/>
          <w:szCs w:val="22"/>
          <w:lang w:val="sr-Cyrl-CS"/>
        </w:rPr>
      </w:pPr>
      <w:r w:rsidRPr="006E390C">
        <w:rPr>
          <w:sz w:val="22"/>
          <w:szCs w:val="22"/>
          <w:lang w:val="sr-Cyrl-CS"/>
        </w:rPr>
        <w:t xml:space="preserve">              - картон депонованих потписа</w:t>
      </w:r>
    </w:p>
    <w:p w14:paraId="283ABB81" w14:textId="77777777" w:rsidR="00915894" w:rsidRPr="006E390C" w:rsidRDefault="00915894" w:rsidP="00915894">
      <w:pPr>
        <w:jc w:val="both"/>
        <w:rPr>
          <w:sz w:val="22"/>
          <w:szCs w:val="22"/>
          <w:lang w:val="sr-Cyrl-CS"/>
        </w:rPr>
      </w:pPr>
      <w:r w:rsidRPr="006E390C">
        <w:rPr>
          <w:sz w:val="22"/>
          <w:szCs w:val="22"/>
          <w:lang w:val="sr-Cyrl-CS"/>
        </w:rPr>
        <w:t xml:space="preserve">              - оверени потиси лица овлашћених за заступање</w:t>
      </w:r>
    </w:p>
    <w:p w14:paraId="70381888" w14:textId="77777777" w:rsidR="00915894" w:rsidRPr="006E390C" w:rsidRDefault="00915894" w:rsidP="00915894">
      <w:pPr>
        <w:jc w:val="both"/>
        <w:rPr>
          <w:sz w:val="22"/>
          <w:szCs w:val="22"/>
          <w:lang w:val="sr-Cyrl-CS"/>
        </w:rPr>
      </w:pPr>
      <w:r w:rsidRPr="006E390C">
        <w:rPr>
          <w:sz w:val="22"/>
          <w:szCs w:val="22"/>
          <w:lang w:val="sr-Cyrl-CS"/>
        </w:rPr>
        <w:t xml:space="preserve">              - захтев за регистрацију меница</w:t>
      </w:r>
    </w:p>
    <w:p w14:paraId="0D115E1E" w14:textId="77777777" w:rsidR="00915894" w:rsidRPr="006E390C" w:rsidRDefault="00915894" w:rsidP="003E1502">
      <w:pPr>
        <w:ind w:firstLine="720"/>
        <w:jc w:val="both"/>
        <w:rPr>
          <w:sz w:val="22"/>
          <w:szCs w:val="22"/>
          <w:lang w:val="sr-Cyrl-CS"/>
        </w:rPr>
      </w:pPr>
      <w:r w:rsidRPr="006E390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6E390C" w14:paraId="00FF5A90" w14:textId="77777777" w:rsidTr="00345B33">
        <w:tc>
          <w:tcPr>
            <w:tcW w:w="4428" w:type="dxa"/>
            <w:shd w:val="clear" w:color="auto" w:fill="auto"/>
          </w:tcPr>
          <w:p w14:paraId="465D1002" w14:textId="77777777" w:rsidR="00345B33" w:rsidRPr="006E390C" w:rsidRDefault="00345B33" w:rsidP="003E149E">
            <w:pPr>
              <w:jc w:val="both"/>
              <w:rPr>
                <w:b/>
                <w:sz w:val="22"/>
                <w:szCs w:val="22"/>
                <w:lang w:val="sr-Cyrl-CS"/>
              </w:rPr>
            </w:pPr>
          </w:p>
        </w:tc>
        <w:tc>
          <w:tcPr>
            <w:tcW w:w="1260" w:type="dxa"/>
            <w:shd w:val="clear" w:color="auto" w:fill="auto"/>
          </w:tcPr>
          <w:p w14:paraId="7B3BEC72" w14:textId="77777777" w:rsidR="00064F9A" w:rsidRPr="006E390C" w:rsidRDefault="00064F9A" w:rsidP="003E149E">
            <w:pPr>
              <w:jc w:val="both"/>
              <w:rPr>
                <w:b/>
                <w:sz w:val="22"/>
                <w:szCs w:val="22"/>
                <w:lang w:val="sr-Cyrl-CS"/>
              </w:rPr>
            </w:pPr>
          </w:p>
        </w:tc>
        <w:tc>
          <w:tcPr>
            <w:tcW w:w="4140" w:type="dxa"/>
            <w:shd w:val="clear" w:color="auto" w:fill="auto"/>
          </w:tcPr>
          <w:p w14:paraId="44EADBCF" w14:textId="77777777" w:rsidR="00064F9A" w:rsidRPr="006E390C" w:rsidRDefault="00064F9A" w:rsidP="003E149E">
            <w:pPr>
              <w:jc w:val="center"/>
              <w:rPr>
                <w:b/>
                <w:sz w:val="22"/>
                <w:szCs w:val="22"/>
                <w:lang w:val="sr-Cyrl-CS"/>
              </w:rPr>
            </w:pPr>
          </w:p>
        </w:tc>
      </w:tr>
      <w:tr w:rsidR="00064F9A" w:rsidRPr="006E390C" w14:paraId="13AC61BC" w14:textId="77777777" w:rsidTr="00345B33">
        <w:trPr>
          <w:trHeight w:val="212"/>
        </w:trPr>
        <w:tc>
          <w:tcPr>
            <w:tcW w:w="4428" w:type="dxa"/>
            <w:shd w:val="clear" w:color="auto" w:fill="auto"/>
          </w:tcPr>
          <w:p w14:paraId="5F41E8EE" w14:textId="77777777" w:rsidR="00064F9A" w:rsidRPr="006E390C" w:rsidRDefault="00064F9A" w:rsidP="003E149E">
            <w:pPr>
              <w:jc w:val="center"/>
              <w:rPr>
                <w:b/>
                <w:sz w:val="22"/>
                <w:szCs w:val="22"/>
                <w:lang w:val="sr-Cyrl-CS"/>
              </w:rPr>
            </w:pPr>
            <w:r w:rsidRPr="006E390C">
              <w:rPr>
                <w:b/>
                <w:sz w:val="22"/>
                <w:szCs w:val="22"/>
                <w:lang w:val="sr-Cyrl-CS"/>
              </w:rPr>
              <w:t>Место и датум издавања Овлашћења:</w:t>
            </w:r>
          </w:p>
        </w:tc>
        <w:tc>
          <w:tcPr>
            <w:tcW w:w="1260" w:type="dxa"/>
            <w:shd w:val="clear" w:color="auto" w:fill="auto"/>
          </w:tcPr>
          <w:p w14:paraId="7E91C927" w14:textId="77777777" w:rsidR="00064F9A" w:rsidRPr="006E390C" w:rsidRDefault="00064F9A" w:rsidP="003E149E">
            <w:pPr>
              <w:jc w:val="both"/>
              <w:rPr>
                <w:b/>
                <w:sz w:val="22"/>
                <w:szCs w:val="22"/>
                <w:lang w:val="sr-Cyrl-CS"/>
              </w:rPr>
            </w:pPr>
          </w:p>
        </w:tc>
        <w:tc>
          <w:tcPr>
            <w:tcW w:w="4140" w:type="dxa"/>
            <w:shd w:val="clear" w:color="auto" w:fill="auto"/>
          </w:tcPr>
          <w:p w14:paraId="39DEC88A" w14:textId="77777777" w:rsidR="00064F9A" w:rsidRPr="006E390C" w:rsidRDefault="00064F9A" w:rsidP="003E149E">
            <w:pPr>
              <w:rPr>
                <w:b/>
                <w:sz w:val="22"/>
                <w:szCs w:val="22"/>
                <w:lang w:val="sr-Cyrl-CS"/>
              </w:rPr>
            </w:pPr>
            <w:r w:rsidRPr="006E390C">
              <w:rPr>
                <w:b/>
                <w:sz w:val="22"/>
                <w:szCs w:val="22"/>
                <w:lang w:val="sr-Cyrl-CS"/>
              </w:rPr>
              <w:t>ДУЖНИК – ИЗДАВАЛАЦ МЕНИЦЕ</w:t>
            </w:r>
          </w:p>
          <w:p w14:paraId="32C03B36" w14:textId="77777777" w:rsidR="00064F9A" w:rsidRPr="006E390C" w:rsidRDefault="00064F9A" w:rsidP="003E149E">
            <w:pPr>
              <w:jc w:val="center"/>
              <w:rPr>
                <w:b/>
                <w:sz w:val="22"/>
                <w:szCs w:val="22"/>
                <w:lang w:val="sr-Cyrl-CS"/>
              </w:rPr>
            </w:pPr>
          </w:p>
        </w:tc>
      </w:tr>
      <w:tr w:rsidR="00064F9A" w:rsidRPr="006E390C" w14:paraId="3CAC6E7E" w14:textId="77777777" w:rsidTr="00345B33">
        <w:tc>
          <w:tcPr>
            <w:tcW w:w="4428" w:type="dxa"/>
            <w:tcBorders>
              <w:bottom w:val="single" w:sz="4" w:space="0" w:color="auto"/>
            </w:tcBorders>
            <w:shd w:val="clear" w:color="auto" w:fill="auto"/>
          </w:tcPr>
          <w:p w14:paraId="572E17FA" w14:textId="77777777" w:rsidR="00064F9A" w:rsidRPr="006E390C" w:rsidRDefault="00064F9A" w:rsidP="003E149E">
            <w:pPr>
              <w:rPr>
                <w:sz w:val="22"/>
                <w:szCs w:val="22"/>
                <w:lang w:val="sr-Cyrl-CS"/>
              </w:rPr>
            </w:pPr>
          </w:p>
        </w:tc>
        <w:tc>
          <w:tcPr>
            <w:tcW w:w="1260" w:type="dxa"/>
            <w:shd w:val="clear" w:color="auto" w:fill="auto"/>
          </w:tcPr>
          <w:p w14:paraId="1E5AB1E1" w14:textId="77777777" w:rsidR="00064F9A" w:rsidRPr="006E390C" w:rsidRDefault="00064F9A" w:rsidP="003E149E">
            <w:pPr>
              <w:jc w:val="center"/>
              <w:rPr>
                <w:b/>
                <w:sz w:val="22"/>
                <w:szCs w:val="22"/>
                <w:lang w:val="sr-Cyrl-CS"/>
              </w:rPr>
            </w:pPr>
            <w:r w:rsidRPr="006E390C">
              <w:rPr>
                <w:sz w:val="22"/>
                <w:szCs w:val="22"/>
                <w:lang w:val="sr-Cyrl-CS"/>
              </w:rPr>
              <w:t>МП</w:t>
            </w:r>
          </w:p>
        </w:tc>
        <w:tc>
          <w:tcPr>
            <w:tcW w:w="4140" w:type="dxa"/>
            <w:tcBorders>
              <w:bottom w:val="single" w:sz="4" w:space="0" w:color="auto"/>
            </w:tcBorders>
            <w:shd w:val="clear" w:color="auto" w:fill="auto"/>
          </w:tcPr>
          <w:p w14:paraId="1866D956" w14:textId="77777777" w:rsidR="00064F9A" w:rsidRPr="006E390C" w:rsidRDefault="00064F9A" w:rsidP="003E149E">
            <w:pPr>
              <w:rPr>
                <w:b/>
                <w:sz w:val="22"/>
                <w:szCs w:val="22"/>
                <w:lang w:val="sr-Cyrl-CS"/>
              </w:rPr>
            </w:pPr>
          </w:p>
        </w:tc>
      </w:tr>
      <w:tr w:rsidR="00064F9A" w:rsidRPr="006E390C" w14:paraId="0DEE79E4" w14:textId="77777777" w:rsidTr="00345B33">
        <w:tc>
          <w:tcPr>
            <w:tcW w:w="4428" w:type="dxa"/>
            <w:tcBorders>
              <w:top w:val="single" w:sz="4" w:space="0" w:color="auto"/>
            </w:tcBorders>
            <w:shd w:val="clear" w:color="auto" w:fill="auto"/>
          </w:tcPr>
          <w:p w14:paraId="3E179EBB" w14:textId="77777777" w:rsidR="00064F9A" w:rsidRPr="006E390C" w:rsidRDefault="00064F9A" w:rsidP="003E149E">
            <w:pPr>
              <w:jc w:val="both"/>
              <w:rPr>
                <w:b/>
                <w:sz w:val="22"/>
                <w:szCs w:val="22"/>
                <w:lang w:val="sr-Cyrl-CS"/>
              </w:rPr>
            </w:pPr>
          </w:p>
        </w:tc>
        <w:tc>
          <w:tcPr>
            <w:tcW w:w="1260" w:type="dxa"/>
            <w:shd w:val="clear" w:color="auto" w:fill="auto"/>
          </w:tcPr>
          <w:p w14:paraId="2B31464C" w14:textId="77777777" w:rsidR="00064F9A" w:rsidRPr="006E390C" w:rsidRDefault="00064F9A" w:rsidP="003E149E">
            <w:pPr>
              <w:jc w:val="right"/>
              <w:rPr>
                <w:sz w:val="22"/>
                <w:szCs w:val="22"/>
                <w:lang w:val="sr-Cyrl-CS"/>
              </w:rPr>
            </w:pPr>
          </w:p>
          <w:p w14:paraId="1C62ADB3" w14:textId="77777777" w:rsidR="00064F9A" w:rsidRPr="006E390C"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E390C" w:rsidRDefault="00064F9A" w:rsidP="003E149E">
            <w:pPr>
              <w:jc w:val="center"/>
              <w:rPr>
                <w:b/>
                <w:sz w:val="22"/>
                <w:szCs w:val="22"/>
                <w:lang w:val="sr-Cyrl-CS"/>
              </w:rPr>
            </w:pPr>
            <w:r w:rsidRPr="006E390C">
              <w:rPr>
                <w:sz w:val="22"/>
                <w:szCs w:val="22"/>
                <w:lang w:val="sr-Cyrl-CS"/>
              </w:rPr>
              <w:t>Потпис овлашћеног лица</w:t>
            </w:r>
          </w:p>
        </w:tc>
      </w:tr>
    </w:tbl>
    <w:p w14:paraId="3093ECAD" w14:textId="77777777" w:rsidR="007834D8" w:rsidRPr="006E390C" w:rsidRDefault="007834D8" w:rsidP="007834D8">
      <w:pPr>
        <w:jc w:val="both"/>
        <w:rPr>
          <w:sz w:val="22"/>
          <w:szCs w:val="22"/>
          <w:lang w:val="sr-Cyrl-CS"/>
        </w:rPr>
      </w:pPr>
    </w:p>
    <w:p w14:paraId="6686DFBF" w14:textId="77777777" w:rsidR="00546E86" w:rsidRPr="006E390C" w:rsidRDefault="00546E86" w:rsidP="007834D8">
      <w:pPr>
        <w:jc w:val="both"/>
      </w:pPr>
    </w:p>
    <w:p w14:paraId="2B45AF8E" w14:textId="77777777" w:rsidR="00A878F3" w:rsidRPr="006E390C" w:rsidRDefault="00A878F3" w:rsidP="00BD619D">
      <w:pPr>
        <w:pStyle w:val="ListParagraph"/>
        <w:numPr>
          <w:ilvl w:val="0"/>
          <w:numId w:val="13"/>
        </w:numPr>
        <w:jc w:val="both"/>
      </w:pPr>
      <w:r w:rsidRPr="006E390C">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6E390C" w:rsidRDefault="00A878F3" w:rsidP="00A878F3">
      <w:pPr>
        <w:spacing w:before="120" w:after="120"/>
        <w:jc w:val="both"/>
        <w:rPr>
          <w:b/>
          <w:i/>
        </w:rPr>
      </w:pPr>
      <w:r w:rsidRPr="006E390C">
        <w:t>Предметна набавка не садржи поверљиве информације које наручилац ставља на располагање.</w:t>
      </w:r>
    </w:p>
    <w:p w14:paraId="1963F453" w14:textId="77777777" w:rsidR="00B50E99" w:rsidRPr="006E390C" w:rsidRDefault="00B50E99" w:rsidP="00B50E99">
      <w:pPr>
        <w:pStyle w:val="ListParagraph"/>
        <w:ind w:left="360"/>
        <w:jc w:val="both"/>
        <w:rPr>
          <w:b/>
          <w:bCs/>
        </w:rPr>
      </w:pPr>
    </w:p>
    <w:p w14:paraId="2AA0D2DE" w14:textId="77777777" w:rsidR="00A878F3" w:rsidRPr="006E390C" w:rsidRDefault="00A878F3" w:rsidP="00BD619D">
      <w:pPr>
        <w:pStyle w:val="ListParagraph"/>
        <w:numPr>
          <w:ilvl w:val="0"/>
          <w:numId w:val="13"/>
        </w:numPr>
        <w:jc w:val="both"/>
        <w:rPr>
          <w:b/>
          <w:bCs/>
        </w:rPr>
      </w:pPr>
      <w:r w:rsidRPr="006E390C">
        <w:rPr>
          <w:b/>
          <w:bCs/>
        </w:rPr>
        <w:t>ДОДАТНЕ ИНФОРМАЦИЈЕ ИЛИ ПОЈАШЊЕЊА У ВЕЗИ СА ПРИПРЕМАЊЕМ ПОНУДЕ</w:t>
      </w:r>
    </w:p>
    <w:p w14:paraId="76C669C2" w14:textId="77777777" w:rsidR="00A878F3" w:rsidRPr="006E390C" w:rsidRDefault="00A878F3" w:rsidP="00A878F3">
      <w:pPr>
        <w:jc w:val="both"/>
        <w:rPr>
          <w:b/>
          <w:bCs/>
        </w:rPr>
      </w:pPr>
    </w:p>
    <w:p w14:paraId="34D432E2" w14:textId="77777777" w:rsidR="00F87167" w:rsidRPr="006E390C" w:rsidRDefault="00A878F3" w:rsidP="00F87167">
      <w:pPr>
        <w:jc w:val="both"/>
        <w:rPr>
          <w:rFonts w:eastAsia="TimesNewRomanPSMT"/>
          <w:bCs/>
          <w:iCs/>
        </w:rPr>
      </w:pPr>
      <w:r w:rsidRPr="006E390C">
        <w:t>Заинтересов</w:t>
      </w:r>
      <w:r w:rsidR="00F87167" w:rsidRPr="006E390C">
        <w:t>ано лице може, у писаном облику</w:t>
      </w:r>
      <w:r w:rsidRPr="006E390C">
        <w:rPr>
          <w:rFonts w:eastAsia="TimesNewRomanPS-BoldMT"/>
          <w:b/>
          <w:bCs/>
        </w:rPr>
        <w:t xml:space="preserve"> </w:t>
      </w:r>
      <w:r w:rsidRPr="006E390C">
        <w:t xml:space="preserve">тражити од наручиоца додатне информације или појашњења у вези са припремањем понуде, </w:t>
      </w:r>
      <w:r w:rsidR="00E30D60" w:rsidRPr="006E390C">
        <w:t xml:space="preserve">при чему може да укаже наручиоцу и на евентуалне уочене недостатке и неправилности у конкурсној документацији, </w:t>
      </w:r>
      <w:r w:rsidRPr="006E390C">
        <w:t>најкасније 5 дана пре истека рока за подношење понуде</w:t>
      </w:r>
      <w:r w:rsidR="00F87167" w:rsidRPr="006E390C">
        <w:t xml:space="preserve"> </w:t>
      </w:r>
      <w:r w:rsidR="00F87167" w:rsidRPr="006E390C">
        <w:rPr>
          <w:rFonts w:eastAsia="TimesNewRomanPSMT"/>
          <w:bCs/>
          <w:iCs/>
        </w:rPr>
        <w:t>и то на један од следећих начина:</w:t>
      </w:r>
    </w:p>
    <w:p w14:paraId="6785F869" w14:textId="77777777" w:rsidR="001E4FD2" w:rsidRPr="006E390C" w:rsidRDefault="001E4FD2" w:rsidP="00F87167">
      <w:pPr>
        <w:jc w:val="both"/>
        <w:rPr>
          <w:rFonts w:eastAsia="TimesNewRomanPSMT"/>
          <w:bCs/>
          <w:iCs/>
        </w:rPr>
      </w:pPr>
    </w:p>
    <w:p w14:paraId="4BB0E83C" w14:textId="77777777" w:rsidR="00F87167" w:rsidRPr="006E390C" w:rsidRDefault="00F87167" w:rsidP="00EF466B">
      <w:pPr>
        <w:pStyle w:val="ListParagraph"/>
        <w:numPr>
          <w:ilvl w:val="0"/>
          <w:numId w:val="2"/>
        </w:numPr>
        <w:jc w:val="both"/>
        <w:rPr>
          <w:rFonts w:eastAsia="TimesNewRomanPSMT"/>
          <w:bCs/>
          <w:iCs/>
        </w:rPr>
      </w:pPr>
      <w:r w:rsidRPr="006E390C">
        <w:rPr>
          <w:rFonts w:eastAsia="TimesNewRomanPSMT"/>
          <w:bCs/>
          <w:iCs/>
        </w:rPr>
        <w:t xml:space="preserve">поштом, на адресу наручиоца: </w:t>
      </w:r>
      <w:r w:rsidR="00466DF7" w:rsidRPr="006E390C">
        <w:rPr>
          <w:b/>
        </w:rPr>
        <w:t>Клинички центар Војводине,</w:t>
      </w:r>
      <w:r w:rsidR="00466DF7" w:rsidRPr="006E390C">
        <w:t xml:space="preserve"> </w:t>
      </w:r>
      <w:r w:rsidR="00466DF7" w:rsidRPr="006E390C">
        <w:rPr>
          <w:rFonts w:eastAsia="TimesNewRomanPSMT"/>
          <w:b/>
          <w:bCs/>
        </w:rPr>
        <w:t>21000 Нови Сад, Хајдук Вељкова број 1</w:t>
      </w:r>
      <w:r w:rsidR="00466DF7" w:rsidRPr="006E390C">
        <w:rPr>
          <w:i/>
          <w:iCs/>
        </w:rPr>
        <w:t xml:space="preserve">, </w:t>
      </w:r>
      <w:r w:rsidR="00466DF7" w:rsidRPr="006E390C">
        <w:rPr>
          <w:iCs/>
        </w:rPr>
        <w:t xml:space="preserve">искључиво </w:t>
      </w:r>
      <w:r w:rsidR="00466DF7" w:rsidRPr="006E390C">
        <w:rPr>
          <w:rFonts w:eastAsia="TimesNewRomanPSMT"/>
          <w:bCs/>
        </w:rPr>
        <w:t>преко писарнице  Клиничког центра</w:t>
      </w:r>
      <w:r w:rsidRPr="006E390C">
        <w:rPr>
          <w:rFonts w:eastAsia="TimesNewRomanPSMT"/>
          <w:bCs/>
          <w:iCs/>
        </w:rPr>
        <w:t xml:space="preserve">, </w:t>
      </w:r>
    </w:p>
    <w:p w14:paraId="516E9EE9" w14:textId="74244614" w:rsidR="00F87167" w:rsidRPr="006E390C" w:rsidRDefault="00F87167" w:rsidP="00EF466B">
      <w:pPr>
        <w:pStyle w:val="ListParagraph"/>
        <w:numPr>
          <w:ilvl w:val="0"/>
          <w:numId w:val="2"/>
        </w:numPr>
        <w:jc w:val="both"/>
        <w:rPr>
          <w:rFonts w:eastAsia="TimesNewRomanPSMT"/>
          <w:bCs/>
          <w:iCs/>
        </w:rPr>
      </w:pPr>
      <w:r w:rsidRPr="006E390C">
        <w:rPr>
          <w:rFonts w:eastAsia="TimesNewRomanPSMT"/>
          <w:bCs/>
          <w:iCs/>
        </w:rPr>
        <w:t>електронском поштом, на адресу:</w:t>
      </w:r>
      <w:r w:rsidR="00680A1E" w:rsidRPr="006E390C">
        <w:rPr>
          <w:rFonts w:eastAsia="TimesNewRomanPSMT"/>
          <w:bCs/>
          <w:iCs/>
        </w:rPr>
        <w:t xml:space="preserve"> nabavke@kcv.rs</w:t>
      </w:r>
      <w:r w:rsidR="00D06E88" w:rsidRPr="006E390C">
        <w:rPr>
          <w:rFonts w:eastAsia="TimesNewRomanPSMT"/>
          <w:bCs/>
          <w:iCs/>
        </w:rPr>
        <w:t>,</w:t>
      </w:r>
    </w:p>
    <w:p w14:paraId="120B6673" w14:textId="77777777" w:rsidR="00F87167" w:rsidRPr="006E390C" w:rsidRDefault="00F87167" w:rsidP="00F87167">
      <w:pPr>
        <w:pStyle w:val="ListParagraph"/>
        <w:ind w:left="360"/>
        <w:jc w:val="both"/>
        <w:rPr>
          <w:rFonts w:eastAsia="TimesNewRomanPSMT"/>
          <w:bCs/>
          <w:iCs/>
        </w:rPr>
      </w:pPr>
    </w:p>
    <w:p w14:paraId="5A661142" w14:textId="77777777" w:rsidR="00A878F3" w:rsidRPr="006E390C" w:rsidRDefault="00A878F3" w:rsidP="00A878F3">
      <w:pPr>
        <w:jc w:val="both"/>
      </w:pPr>
      <w:r w:rsidRPr="006E390C">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E390C" w:rsidRDefault="00A878F3" w:rsidP="00A878F3">
      <w:pPr>
        <w:jc w:val="both"/>
      </w:pPr>
      <w:r w:rsidRPr="006E390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E390C">
        <w:t>ужењу рока за подношење понуда, које објављује на Порталу јавних набавки и на својој интернет страници</w:t>
      </w:r>
    </w:p>
    <w:p w14:paraId="57D0D2B7" w14:textId="77777777" w:rsidR="00A878F3" w:rsidRPr="006E390C" w:rsidRDefault="00A878F3" w:rsidP="00A878F3">
      <w:pPr>
        <w:jc w:val="both"/>
      </w:pPr>
      <w:r w:rsidRPr="006E390C">
        <w:t>По истеку рока предвиђеног за подношење понуда н</w:t>
      </w:r>
      <w:r w:rsidRPr="006E390C">
        <w:rPr>
          <w:lang w:val="sr-Cyrl-CS"/>
        </w:rPr>
        <w:t>а</w:t>
      </w:r>
      <w:r w:rsidRPr="006E390C">
        <w:t xml:space="preserve">ручилац не може да мења нити да допуњује конкурсну документацију. </w:t>
      </w:r>
    </w:p>
    <w:p w14:paraId="01309C03" w14:textId="77777777" w:rsidR="00A878F3" w:rsidRPr="006E390C" w:rsidRDefault="00A878F3" w:rsidP="00A878F3">
      <w:pPr>
        <w:jc w:val="both"/>
        <w:rPr>
          <w:bCs/>
        </w:rPr>
      </w:pPr>
      <w:r w:rsidRPr="006E390C">
        <w:t xml:space="preserve">Тражење додатних информација или појашњења у вези са припремањем понуде телефоном није дозвољено. </w:t>
      </w:r>
    </w:p>
    <w:p w14:paraId="40DDD749" w14:textId="77777777" w:rsidR="00A878F3" w:rsidRPr="006E390C" w:rsidRDefault="00A878F3" w:rsidP="00A878F3">
      <w:pPr>
        <w:jc w:val="both"/>
      </w:pPr>
      <w:r w:rsidRPr="006E390C">
        <w:rPr>
          <w:bCs/>
        </w:rPr>
        <w:t>Комуникација у поступку јавне набавке врши се искључиво на начин одређен чланом 20. Закона.</w:t>
      </w:r>
    </w:p>
    <w:p w14:paraId="1998EE34" w14:textId="77777777" w:rsidR="008A1D66" w:rsidRPr="006E390C" w:rsidRDefault="008A1D66" w:rsidP="008A1D66">
      <w:pPr>
        <w:jc w:val="both"/>
      </w:pPr>
      <w:r w:rsidRPr="006E390C">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6E390C" w:rsidRDefault="008A1D66" w:rsidP="00A878F3">
      <w:pPr>
        <w:jc w:val="both"/>
        <w:rPr>
          <w:b/>
          <w:bCs/>
        </w:rPr>
      </w:pPr>
    </w:p>
    <w:p w14:paraId="1206296C" w14:textId="77777777" w:rsidR="00A0761E" w:rsidRPr="006E390C" w:rsidRDefault="00A0761E" w:rsidP="00A878F3">
      <w:pPr>
        <w:jc w:val="both"/>
        <w:rPr>
          <w:b/>
          <w:bCs/>
        </w:rPr>
      </w:pPr>
    </w:p>
    <w:p w14:paraId="116FD799" w14:textId="77777777" w:rsidR="00A878F3" w:rsidRPr="006E390C" w:rsidRDefault="00A878F3" w:rsidP="00BD619D">
      <w:pPr>
        <w:pStyle w:val="ListParagraph"/>
        <w:numPr>
          <w:ilvl w:val="0"/>
          <w:numId w:val="13"/>
        </w:numPr>
        <w:jc w:val="both"/>
        <w:rPr>
          <w:b/>
          <w:bCs/>
        </w:rPr>
      </w:pPr>
      <w:r w:rsidRPr="006E390C">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6E390C" w:rsidRDefault="00A878F3" w:rsidP="00A878F3">
      <w:pPr>
        <w:jc w:val="both"/>
        <w:rPr>
          <w:b/>
          <w:bCs/>
        </w:rPr>
      </w:pPr>
    </w:p>
    <w:p w14:paraId="6E236997" w14:textId="77777777" w:rsidR="00A878F3" w:rsidRPr="006E390C" w:rsidRDefault="00A878F3" w:rsidP="00A878F3">
      <w:pPr>
        <w:jc w:val="both"/>
        <w:rPr>
          <w:rFonts w:eastAsia="TimesNewRomanPSMT"/>
          <w:bCs/>
        </w:rPr>
      </w:pPr>
      <w:r w:rsidRPr="006E390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6E390C" w:rsidRDefault="00A878F3" w:rsidP="00A878F3">
      <w:pPr>
        <w:tabs>
          <w:tab w:val="left" w:pos="-135"/>
          <w:tab w:val="left" w:pos="0"/>
          <w:tab w:val="left" w:pos="120"/>
        </w:tabs>
        <w:jc w:val="both"/>
      </w:pPr>
      <w:r w:rsidRPr="006E390C">
        <w:rPr>
          <w:rFonts w:eastAsia="TimesNewRomanPSMT"/>
          <w:bCs/>
        </w:rPr>
        <w:t>Уколико наручилац оцени да су потребна додатна објашњења или је потребно извршити</w:t>
      </w:r>
      <w:r w:rsidRPr="006E390C">
        <w:t xml:space="preserve"> контролу (увид) код понуђача, односно његовог подизвођача</w:t>
      </w:r>
      <w:r w:rsidRPr="006E390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6E390C" w:rsidRDefault="00A878F3" w:rsidP="00A878F3">
      <w:pPr>
        <w:tabs>
          <w:tab w:val="left" w:pos="-135"/>
          <w:tab w:val="left" w:pos="0"/>
          <w:tab w:val="left" w:pos="120"/>
        </w:tabs>
        <w:jc w:val="both"/>
      </w:pPr>
      <w:r w:rsidRPr="006E390C">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6E390C" w:rsidRDefault="00A878F3" w:rsidP="00A878F3">
      <w:pPr>
        <w:tabs>
          <w:tab w:val="left" w:pos="-135"/>
          <w:tab w:val="left" w:pos="0"/>
          <w:tab w:val="left" w:pos="120"/>
        </w:tabs>
        <w:jc w:val="both"/>
      </w:pPr>
      <w:r w:rsidRPr="006E390C">
        <w:t>У случају разлике између јединичне и укупне цене, меродавна је јединична цена.</w:t>
      </w:r>
    </w:p>
    <w:p w14:paraId="68BE89C3" w14:textId="77777777" w:rsidR="00A878F3" w:rsidRPr="006E390C" w:rsidRDefault="00A878F3" w:rsidP="00A878F3">
      <w:pPr>
        <w:jc w:val="both"/>
        <w:rPr>
          <w:b/>
          <w:bCs/>
        </w:rPr>
      </w:pPr>
      <w:r w:rsidRPr="006E390C">
        <w:t>Ако се понуђач не сагласи са исправком рачунских грешака, наручил</w:t>
      </w:r>
      <w:r w:rsidRPr="006E390C">
        <w:rPr>
          <w:lang w:val="sr-Cyrl-CS"/>
        </w:rPr>
        <w:t>а</w:t>
      </w:r>
      <w:r w:rsidRPr="006E390C">
        <w:t xml:space="preserve">ц ће његову понуду одбити као неприхватљиву. </w:t>
      </w:r>
    </w:p>
    <w:p w14:paraId="70B7ED08" w14:textId="77777777" w:rsidR="00260809" w:rsidRPr="006E390C" w:rsidRDefault="00260809" w:rsidP="00A878F3">
      <w:pPr>
        <w:jc w:val="both"/>
        <w:rPr>
          <w:b/>
          <w:bCs/>
        </w:rPr>
      </w:pPr>
    </w:p>
    <w:p w14:paraId="1D9C36B2" w14:textId="5F4286A4" w:rsidR="00A878F3" w:rsidRPr="006E390C" w:rsidRDefault="00A878F3" w:rsidP="004947FB">
      <w:pPr>
        <w:pStyle w:val="ListParagraph"/>
        <w:numPr>
          <w:ilvl w:val="0"/>
          <w:numId w:val="13"/>
        </w:numPr>
        <w:jc w:val="both"/>
      </w:pPr>
      <w:r w:rsidRPr="006E390C">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6E390C" w:rsidRDefault="00A878F3" w:rsidP="00A878F3">
      <w:pPr>
        <w:jc w:val="both"/>
      </w:pPr>
    </w:p>
    <w:p w14:paraId="2ED9949B" w14:textId="0CB5C364" w:rsidR="00A878F3" w:rsidRPr="006E390C" w:rsidRDefault="00A878F3" w:rsidP="00A878F3">
      <w:pPr>
        <w:jc w:val="both"/>
        <w:rPr>
          <w:b/>
          <w:bCs/>
          <w:i/>
          <w:iCs/>
        </w:rPr>
      </w:pPr>
      <w:r w:rsidRPr="006E390C">
        <w:t>Избор најповољније понуде ће се извршити применом критеријума</w:t>
      </w:r>
      <w:r w:rsidR="00A43FB2" w:rsidRPr="006E390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1708A4">
            <w:rPr>
              <w:b/>
              <w:lang w:val="sr-Latn-RS"/>
            </w:rPr>
            <w:t xml:space="preserve">„најнижа понуђена цена“. </w:t>
          </w:r>
        </w:sdtContent>
      </w:sdt>
      <w:r w:rsidRPr="006E390C">
        <w:rPr>
          <w:b/>
          <w:bCs/>
        </w:rPr>
        <w:t xml:space="preserve"> </w:t>
      </w:r>
    </w:p>
    <w:p w14:paraId="24C40F14" w14:textId="77777777" w:rsidR="00A878F3" w:rsidRPr="006E390C" w:rsidRDefault="00A878F3" w:rsidP="00A878F3">
      <w:pPr>
        <w:jc w:val="both"/>
        <w:rPr>
          <w:lang w:val="sr-Latn-RS"/>
        </w:rPr>
      </w:pPr>
    </w:p>
    <w:p w14:paraId="1083466A" w14:textId="77777777" w:rsidR="00A878F3" w:rsidRPr="006E390C" w:rsidRDefault="00A878F3" w:rsidP="00BD619D">
      <w:pPr>
        <w:pStyle w:val="ListParagraph"/>
        <w:numPr>
          <w:ilvl w:val="0"/>
          <w:numId w:val="13"/>
        </w:numPr>
        <w:jc w:val="both"/>
        <w:rPr>
          <w:b/>
          <w:bCs/>
        </w:rPr>
      </w:pPr>
      <w:r w:rsidRPr="006E390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6E390C" w:rsidRDefault="00A878F3" w:rsidP="00A878F3">
      <w:pPr>
        <w:jc w:val="both"/>
        <w:rPr>
          <w:b/>
          <w:bCs/>
        </w:rPr>
      </w:pPr>
    </w:p>
    <w:p w14:paraId="36168287" w14:textId="77777777" w:rsidR="004B7590" w:rsidRPr="006E390C" w:rsidRDefault="004B7590" w:rsidP="004B7590">
      <w:pPr>
        <w:jc w:val="both"/>
        <w:rPr>
          <w:b/>
          <w:bCs/>
          <w:lang w:val="sr-Cyrl-RS"/>
        </w:rPr>
      </w:pPr>
      <w:r w:rsidRPr="006E390C">
        <w:rPr>
          <w:iCs/>
        </w:rPr>
        <w:t>Уколико две или више понуда имају исту најнижу понуђену цену, најповољни</w:t>
      </w:r>
      <w:r w:rsidRPr="006E390C">
        <w:rPr>
          <w:iCs/>
          <w:lang w:val="sr-Cyrl-RS"/>
        </w:rPr>
        <w:t>ја понуда ће се одредити „</w:t>
      </w:r>
      <w:r w:rsidRPr="006E390C">
        <w:rPr>
          <w:i/>
          <w:iCs/>
          <w:lang w:val="sr-Cyrl-RS"/>
        </w:rPr>
        <w:t>жребањем из шешира“.</w:t>
      </w:r>
    </w:p>
    <w:p w14:paraId="07DB3442" w14:textId="77777777" w:rsidR="00597475" w:rsidRPr="006E390C" w:rsidRDefault="00597475" w:rsidP="00597475">
      <w:pPr>
        <w:jc w:val="both"/>
        <w:rPr>
          <w:b/>
          <w:bCs/>
          <w:lang w:val="sr-Cyrl-CS"/>
        </w:rPr>
      </w:pPr>
    </w:p>
    <w:p w14:paraId="29CB611D" w14:textId="77777777" w:rsidR="00A878F3" w:rsidRPr="006E390C" w:rsidRDefault="00A878F3" w:rsidP="00BD619D">
      <w:pPr>
        <w:pStyle w:val="ListParagraph"/>
        <w:numPr>
          <w:ilvl w:val="0"/>
          <w:numId w:val="13"/>
        </w:numPr>
        <w:jc w:val="both"/>
        <w:rPr>
          <w:b/>
        </w:rPr>
      </w:pPr>
      <w:r w:rsidRPr="006E390C">
        <w:rPr>
          <w:b/>
        </w:rPr>
        <w:t>КОРИШЋЕЊЕ ПАТЕНТА И ОДГОВОРНОСТ ЗА ПОВРЕДУ ЗАШТИЋЕНИХ ПРАВА ИНТЕЛЕКТУАЛНЕ СВОЈИНЕ ТРЕЋИХ ЛИЦА</w:t>
      </w:r>
    </w:p>
    <w:p w14:paraId="7A595B24" w14:textId="77777777" w:rsidR="00A878F3" w:rsidRPr="006E390C" w:rsidRDefault="00A878F3" w:rsidP="00A878F3">
      <w:pPr>
        <w:jc w:val="both"/>
        <w:rPr>
          <w:b/>
        </w:rPr>
      </w:pPr>
    </w:p>
    <w:p w14:paraId="510A6A77" w14:textId="77777777" w:rsidR="00A878F3" w:rsidRPr="006E390C" w:rsidRDefault="00A878F3" w:rsidP="00A878F3">
      <w:pPr>
        <w:jc w:val="both"/>
        <w:rPr>
          <w:b/>
        </w:rPr>
      </w:pPr>
      <w:r w:rsidRPr="006E390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6E390C" w:rsidRDefault="00FC5FB6" w:rsidP="00A878F3">
      <w:pPr>
        <w:jc w:val="both"/>
        <w:rPr>
          <w:b/>
        </w:rPr>
      </w:pPr>
    </w:p>
    <w:p w14:paraId="6A92D1BA" w14:textId="77777777" w:rsidR="00FC5FB6" w:rsidRPr="006E390C" w:rsidRDefault="00A878F3" w:rsidP="00BD619D">
      <w:pPr>
        <w:pStyle w:val="ListParagraph"/>
        <w:numPr>
          <w:ilvl w:val="0"/>
          <w:numId w:val="13"/>
        </w:numPr>
        <w:jc w:val="both"/>
        <w:rPr>
          <w:b/>
          <w:bCs/>
        </w:rPr>
      </w:pPr>
      <w:r w:rsidRPr="006E390C">
        <w:rPr>
          <w:b/>
          <w:bCs/>
        </w:rPr>
        <w:t xml:space="preserve">НАЧИН И РОК ЗА ПОДНОШЕЊЕ ЗАХТЕВА ЗА ЗАШТИТУ ПРАВА ПОНУЂАЧА </w:t>
      </w:r>
    </w:p>
    <w:p w14:paraId="1D84B672" w14:textId="77777777" w:rsidR="00A878F3" w:rsidRPr="006E390C" w:rsidRDefault="00A878F3" w:rsidP="00FF09C5">
      <w:pPr>
        <w:jc w:val="both"/>
        <w:rPr>
          <w:b/>
          <w:bCs/>
        </w:rPr>
      </w:pPr>
      <w:r w:rsidRPr="006E390C">
        <w:t xml:space="preserve">Захтев за заштиту права може да поднесе понуђач, </w:t>
      </w:r>
      <w:r w:rsidR="0028404F" w:rsidRPr="006E390C">
        <w:t xml:space="preserve">подносилац пријаве, кандидат, </w:t>
      </w:r>
      <w:r w:rsidRPr="006E390C">
        <w:t>односно свако заинтересовано лице,</w:t>
      </w:r>
      <w:r w:rsidR="0028404F" w:rsidRPr="006E390C">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6E390C">
        <w:t>З</w:t>
      </w:r>
      <w:r w:rsidR="0028404F" w:rsidRPr="006E390C">
        <w:t>акона</w:t>
      </w:r>
      <w:r w:rsidR="00154BB2" w:rsidRPr="006E390C">
        <w:t>.</w:t>
      </w:r>
    </w:p>
    <w:p w14:paraId="07580025" w14:textId="77777777" w:rsidR="00285AEE" w:rsidRPr="006E390C" w:rsidRDefault="00A878F3" w:rsidP="00FF09C5">
      <w:pPr>
        <w:autoSpaceDE w:val="0"/>
        <w:autoSpaceDN w:val="0"/>
        <w:adjustRightInd w:val="0"/>
        <w:jc w:val="both"/>
      </w:pPr>
      <w:r w:rsidRPr="006E390C">
        <w:t>Захтев за заштиту права подноси се наручиоцу</w:t>
      </w:r>
      <w:r w:rsidR="0028404F" w:rsidRPr="006E390C">
        <w:t>, а копија се истовремено доставља Републичкој комисији</w:t>
      </w:r>
      <w:r w:rsidRPr="006E390C">
        <w:t xml:space="preserve">. </w:t>
      </w:r>
    </w:p>
    <w:p w14:paraId="560A3EEB" w14:textId="77777777" w:rsidR="00977B14" w:rsidRPr="006E390C" w:rsidRDefault="00A878F3" w:rsidP="00FF09C5">
      <w:pPr>
        <w:autoSpaceDE w:val="0"/>
        <w:autoSpaceDN w:val="0"/>
        <w:adjustRightInd w:val="0"/>
        <w:jc w:val="both"/>
        <w:rPr>
          <w:rFonts w:eastAsia="TimesNewRomanPS-BoldMT"/>
          <w:bCs/>
          <w:lang w:val="sr-Cyrl-CS"/>
        </w:rPr>
      </w:pPr>
      <w:r w:rsidRPr="006E390C">
        <w:rPr>
          <w:rFonts w:eastAsia="TimesNewRomanPSMT"/>
          <w:bCs/>
        </w:rPr>
        <w:t xml:space="preserve">Захтев за заштиту права </w:t>
      </w:r>
      <w:r w:rsidR="006269A5" w:rsidRPr="006E390C">
        <w:rPr>
          <w:rFonts w:eastAsia="TimesNewRomanPSMT"/>
          <w:bCs/>
        </w:rPr>
        <w:t>подноси</w:t>
      </w:r>
      <w:r w:rsidRPr="006E390C">
        <w:rPr>
          <w:rFonts w:eastAsia="TimesNewRomanPSMT"/>
          <w:bCs/>
        </w:rPr>
        <w:t xml:space="preserve"> </w:t>
      </w:r>
      <w:r w:rsidR="00977B14" w:rsidRPr="006E390C">
        <w:rPr>
          <w:rFonts w:eastAsia="TimesNewRomanPSMT"/>
          <w:bCs/>
        </w:rPr>
        <w:t xml:space="preserve">се </w:t>
      </w:r>
      <w:r w:rsidR="003247D3" w:rsidRPr="006E390C">
        <w:rPr>
          <w:rFonts w:eastAsia="TimesNewRomanPSMT"/>
          <w:bCs/>
        </w:rPr>
        <w:t>непосредно</w:t>
      </w:r>
      <w:r w:rsidR="003247D3" w:rsidRPr="006E390C">
        <w:rPr>
          <w:rFonts w:eastAsia="TimesNewRomanPSMT"/>
          <w:bCs/>
          <w:lang w:val="sr-Cyrl-CS"/>
        </w:rPr>
        <w:t xml:space="preserve"> или</w:t>
      </w:r>
      <w:r w:rsidR="006269A5" w:rsidRPr="006E390C">
        <w:rPr>
          <w:rFonts w:eastAsia="TimesNewRomanPSMT"/>
          <w:bCs/>
        </w:rPr>
        <w:t xml:space="preserve"> </w:t>
      </w:r>
      <w:r w:rsidR="00466DF7" w:rsidRPr="006E390C">
        <w:rPr>
          <w:rFonts w:eastAsia="TimesNewRomanPSMT"/>
          <w:bCs/>
        </w:rPr>
        <w:t>путем поште</w:t>
      </w:r>
      <w:r w:rsidR="002A248C" w:rsidRPr="006E390C">
        <w:rPr>
          <w:rFonts w:eastAsia="TimesNewRomanPSMT"/>
          <w:bCs/>
          <w:lang w:val="sr-Cyrl-CS"/>
        </w:rPr>
        <w:t xml:space="preserve"> на адресу</w:t>
      </w:r>
      <w:r w:rsidR="00466DF7" w:rsidRPr="006E390C">
        <w:rPr>
          <w:rFonts w:eastAsia="TimesNewRomanPSMT"/>
          <w:bCs/>
        </w:rPr>
        <w:t xml:space="preserve"> </w:t>
      </w:r>
      <w:r w:rsidR="00466DF7" w:rsidRPr="006E390C">
        <w:rPr>
          <w:b/>
        </w:rPr>
        <w:t>Клинички центар Војводине,</w:t>
      </w:r>
      <w:r w:rsidR="00466DF7" w:rsidRPr="006E390C">
        <w:t xml:space="preserve"> </w:t>
      </w:r>
      <w:r w:rsidR="00466DF7" w:rsidRPr="006E390C">
        <w:rPr>
          <w:rFonts w:eastAsia="TimesNewRomanPSMT"/>
          <w:b/>
          <w:bCs/>
        </w:rPr>
        <w:t>21000 Нови Сад, Хајдук Вељкова број 1</w:t>
      </w:r>
      <w:r w:rsidR="00466DF7" w:rsidRPr="006E390C">
        <w:rPr>
          <w:i/>
          <w:iCs/>
        </w:rPr>
        <w:t xml:space="preserve">, </w:t>
      </w:r>
      <w:r w:rsidR="00466DF7" w:rsidRPr="006E390C">
        <w:rPr>
          <w:iCs/>
        </w:rPr>
        <w:t xml:space="preserve">искључиво </w:t>
      </w:r>
      <w:r w:rsidR="00466DF7" w:rsidRPr="006E390C">
        <w:rPr>
          <w:rFonts w:eastAsia="TimesNewRomanPSMT"/>
          <w:bCs/>
        </w:rPr>
        <w:t>преко писарнице Клиничког центра Војводине</w:t>
      </w:r>
      <w:r w:rsidR="002A248C" w:rsidRPr="006E390C">
        <w:rPr>
          <w:rFonts w:eastAsia="TimesNewRomanPSMT"/>
          <w:bCs/>
          <w:lang w:val="sr-Cyrl-CS"/>
        </w:rPr>
        <w:t xml:space="preserve"> или </w:t>
      </w:r>
      <w:r w:rsidR="002A248C" w:rsidRPr="006E390C">
        <w:rPr>
          <w:rFonts w:eastAsia="TimesNewRomanPSMT"/>
          <w:bCs/>
        </w:rPr>
        <w:t>путем електронске поште</w:t>
      </w:r>
      <w:r w:rsidR="00FD5BB0" w:rsidRPr="006E390C">
        <w:rPr>
          <w:rFonts w:eastAsia="TimesNewRomanPSMT"/>
          <w:bCs/>
          <w:lang w:val="sr-Cyrl-CS"/>
        </w:rPr>
        <w:t xml:space="preserve"> </w:t>
      </w:r>
      <w:r w:rsidR="00FD5BB0" w:rsidRPr="006E390C">
        <w:rPr>
          <w:rFonts w:eastAsia="TimesNewRomanPS-BoldMT"/>
          <w:bCs/>
        </w:rPr>
        <w:t xml:space="preserve">на </w:t>
      </w:r>
      <w:r w:rsidR="00FD5BB0" w:rsidRPr="006E390C">
        <w:rPr>
          <w:rFonts w:eastAsia="TimesNewRomanPS-BoldMT"/>
          <w:bCs/>
          <w:lang w:val="en-US"/>
        </w:rPr>
        <w:t>e-mail</w:t>
      </w:r>
      <w:r w:rsidR="00FD5BB0" w:rsidRPr="006E390C">
        <w:rPr>
          <w:rFonts w:eastAsia="TimesNewRomanPS-BoldMT"/>
          <w:bCs/>
        </w:rPr>
        <w:t xml:space="preserve"> </w:t>
      </w:r>
      <w:r w:rsidR="00FD5BB0" w:rsidRPr="006E390C">
        <w:rPr>
          <w:rFonts w:eastAsia="TimesNewRomanPS-BoldMT"/>
          <w:bCs/>
          <w:lang w:val="en-US"/>
        </w:rPr>
        <w:t>nabavke@kcv.rs</w:t>
      </w:r>
      <w:r w:rsidR="00FD5BB0" w:rsidRPr="006E390C">
        <w:rPr>
          <w:rFonts w:eastAsia="TimesNewRomanPSMT"/>
          <w:bCs/>
        </w:rPr>
        <w:t xml:space="preserve"> </w:t>
      </w:r>
      <w:r w:rsidR="002A248C" w:rsidRPr="006E390C">
        <w:rPr>
          <w:rFonts w:eastAsia="TimesNewRomanPSMT"/>
          <w:bCs/>
        </w:rPr>
        <w:t>и</w:t>
      </w:r>
      <w:r w:rsidR="002A248C" w:rsidRPr="006E390C">
        <w:rPr>
          <w:rFonts w:eastAsia="TimesNewRomanPSMT"/>
          <w:bCs/>
          <w:lang w:val="sr-Cyrl-CS"/>
        </w:rPr>
        <w:t>ли</w:t>
      </w:r>
      <w:r w:rsidR="0089431E" w:rsidRPr="006E390C">
        <w:rPr>
          <w:rFonts w:eastAsia="TimesNewRomanPSMT"/>
          <w:bCs/>
          <w:lang w:val="sr-Cyrl-CS"/>
        </w:rPr>
        <w:t xml:space="preserve"> путем</w:t>
      </w:r>
      <w:r w:rsidR="002A248C" w:rsidRPr="006E390C">
        <w:rPr>
          <w:rFonts w:eastAsia="TimesNewRomanPSMT"/>
          <w:bCs/>
        </w:rPr>
        <w:t xml:space="preserve"> телефакса</w:t>
      </w:r>
      <w:r w:rsidR="00FD5BB0" w:rsidRPr="006E390C">
        <w:rPr>
          <w:rFonts w:eastAsia="TimesNewRomanPSMT"/>
          <w:bCs/>
          <w:lang w:val="sr-Cyrl-CS"/>
        </w:rPr>
        <w:t xml:space="preserve"> </w:t>
      </w:r>
      <w:r w:rsidR="009937CD" w:rsidRPr="006E390C">
        <w:rPr>
          <w:rFonts w:eastAsia="TimesNewRomanPS-BoldMT"/>
          <w:bCs/>
        </w:rPr>
        <w:t>на број 021/487-22-</w:t>
      </w:r>
      <w:r w:rsidR="009937CD" w:rsidRPr="006E390C">
        <w:rPr>
          <w:rFonts w:eastAsia="TimesNewRomanPS-BoldMT"/>
          <w:bCs/>
          <w:lang w:val="sr-Cyrl-CS"/>
        </w:rPr>
        <w:t>44</w:t>
      </w:r>
      <w:r w:rsidR="002A248C" w:rsidRPr="006E390C">
        <w:rPr>
          <w:rFonts w:eastAsia="TimesNewRomanPSMT"/>
          <w:bCs/>
          <w:lang w:val="sr-Cyrl-CS"/>
        </w:rPr>
        <w:t>,</w:t>
      </w:r>
      <w:r w:rsidR="00977B14" w:rsidRPr="006E390C">
        <w:rPr>
          <w:i/>
          <w:iCs/>
        </w:rPr>
        <w:t xml:space="preserve"> </w:t>
      </w:r>
      <w:r w:rsidR="00977B14" w:rsidRPr="006E390C">
        <w:rPr>
          <w:rFonts w:eastAsia="TimesNewRomanPSMT"/>
          <w:bCs/>
        </w:rPr>
        <w:t xml:space="preserve">са назнаком </w:t>
      </w:r>
      <w:r w:rsidR="00977B14" w:rsidRPr="006E390C">
        <w:rPr>
          <w:rFonts w:eastAsia="TimesNewRomanPS-BoldMT"/>
          <w:bCs/>
        </w:rPr>
        <w:t xml:space="preserve">да је реч о захтеву за заштиту права, уз обавезно </w:t>
      </w:r>
      <w:r w:rsidR="00977B14" w:rsidRPr="006E390C">
        <w:rPr>
          <w:rFonts w:eastAsia="TimesNewRomanPS-BoldMT"/>
          <w:b/>
          <w:bCs/>
        </w:rPr>
        <w:t>навођење предмета набавке и редног броја</w:t>
      </w:r>
      <w:r w:rsidR="00977B14" w:rsidRPr="006E390C">
        <w:rPr>
          <w:rFonts w:eastAsia="TimesNewRomanPS-BoldMT"/>
          <w:bCs/>
        </w:rPr>
        <w:t xml:space="preserve"> набавке (подаци </w:t>
      </w:r>
      <w:r w:rsidR="00977B14" w:rsidRPr="006E390C">
        <w:t xml:space="preserve">дати је у </w:t>
      </w:r>
      <w:r w:rsidR="00977B14" w:rsidRPr="006E390C">
        <w:rPr>
          <w:lang w:val="sr-Cyrl-CS"/>
        </w:rPr>
        <w:t xml:space="preserve">поглављу </w:t>
      </w:r>
      <w:r w:rsidR="00977B14" w:rsidRPr="006E390C">
        <w:t>1.</w:t>
      </w:r>
      <w:r w:rsidR="00977B14" w:rsidRPr="006E390C">
        <w:rPr>
          <w:lang w:val="ru-RU"/>
        </w:rPr>
        <w:t xml:space="preserve"> </w:t>
      </w:r>
      <w:r w:rsidR="00977B14" w:rsidRPr="006E390C">
        <w:t>конкурсне документације)</w:t>
      </w:r>
      <w:r w:rsidR="009937CD" w:rsidRPr="006E390C">
        <w:rPr>
          <w:rFonts w:eastAsia="TimesNewRomanPS-BoldMT"/>
          <w:bCs/>
          <w:lang w:val="sr-Cyrl-CS"/>
        </w:rPr>
        <w:t>.</w:t>
      </w:r>
    </w:p>
    <w:p w14:paraId="621C8F0B" w14:textId="77777777" w:rsidR="002C4A18" w:rsidRPr="006E390C" w:rsidRDefault="00A878F3" w:rsidP="00FF09C5">
      <w:pPr>
        <w:jc w:val="both"/>
        <w:rPr>
          <w:lang w:val="sr-Cyrl-CS"/>
        </w:rPr>
      </w:pPr>
      <w:r w:rsidRPr="006E390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E390C">
        <w:rPr>
          <w:lang w:val="sr-Cyrl-CS"/>
        </w:rPr>
        <w:t xml:space="preserve"> </w:t>
      </w:r>
    </w:p>
    <w:p w14:paraId="7CA87262" w14:textId="77777777" w:rsidR="00A878F3" w:rsidRPr="006E390C" w:rsidRDefault="00A878F3" w:rsidP="00FF09C5">
      <w:pPr>
        <w:jc w:val="both"/>
      </w:pPr>
      <w:r w:rsidRPr="006E390C">
        <w:t>О поднетом захтеву за заштиту права наручилац објављује обавештење о поднетом захтеву на Порталу јавних набавки</w:t>
      </w:r>
      <w:r w:rsidR="00950EC4" w:rsidRPr="006E390C">
        <w:t xml:space="preserve"> и својој интернет страници</w:t>
      </w:r>
      <w:r w:rsidRPr="006E390C">
        <w:t xml:space="preserve"> најкасније у року од</w:t>
      </w:r>
      <w:r w:rsidR="00950EC4" w:rsidRPr="006E390C">
        <w:t xml:space="preserve"> 2 дана од дана пријема захтева</w:t>
      </w:r>
      <w:r w:rsidR="001F27CD" w:rsidRPr="006E390C">
        <w:t xml:space="preserve"> </w:t>
      </w:r>
      <w:r w:rsidR="00950EC4" w:rsidRPr="006E390C">
        <w:t>за заштиту права.</w:t>
      </w:r>
    </w:p>
    <w:p w14:paraId="65390E30" w14:textId="77777777" w:rsidR="002A6959" w:rsidRPr="006E390C" w:rsidRDefault="00F11C0E" w:rsidP="00FF09C5">
      <w:pPr>
        <w:jc w:val="both"/>
      </w:pPr>
      <w:r w:rsidRPr="006E390C">
        <w:t>П</w:t>
      </w:r>
      <w:r w:rsidR="00950EC4" w:rsidRPr="006E390C">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6E390C" w:rsidRDefault="00A878F3" w:rsidP="00FF09C5">
      <w:pPr>
        <w:jc w:val="both"/>
      </w:pPr>
      <w:r w:rsidRPr="006E390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6E390C">
        <w:lastRenderedPageBreak/>
        <w:t>уколико је примљен</w:t>
      </w:r>
      <w:r w:rsidR="00950EC4" w:rsidRPr="006E390C">
        <w:t xml:space="preserve"> од стране наручиоца најкасније </w:t>
      </w:r>
      <w:r w:rsidRPr="006E390C">
        <w:rPr>
          <w:lang w:val="sr-Cyrl-CS"/>
        </w:rPr>
        <w:t>7</w:t>
      </w:r>
      <w:r w:rsidRPr="006E390C">
        <w:t xml:space="preserve"> дана пре истека рока за подношење понуда, </w:t>
      </w:r>
      <w:r w:rsidR="00950EC4" w:rsidRPr="006E390C">
        <w:t xml:space="preserve"> а у поступку јавне набавке мале вредности и квалификационом поступку ако је примљен од стране наручиоца у року од 3 дана </w:t>
      </w:r>
      <w:r w:rsidR="00C13EB2" w:rsidRPr="006E390C">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6E390C">
        <w:rPr>
          <w:u w:val="single"/>
        </w:rPr>
        <w:t xml:space="preserve">У том случају подношења захтева за заштиту права </w:t>
      </w:r>
      <w:r w:rsidR="00D81F79" w:rsidRPr="006E390C">
        <w:rPr>
          <w:u w:val="single"/>
        </w:rPr>
        <w:t>не долази</w:t>
      </w:r>
      <w:r w:rsidR="00146FC4" w:rsidRPr="006E390C">
        <w:rPr>
          <w:u w:val="single"/>
        </w:rPr>
        <w:t xml:space="preserve"> до застоја рока за подношење понуда</w:t>
      </w:r>
    </w:p>
    <w:p w14:paraId="79C6C88F" w14:textId="77777777" w:rsidR="00C13EB2" w:rsidRPr="006E390C" w:rsidRDefault="00B21AD5" w:rsidP="00FF09C5">
      <w:pPr>
        <w:jc w:val="both"/>
      </w:pPr>
      <w:r w:rsidRPr="006E390C">
        <w:t xml:space="preserve">Захтев за заштиту права који се оспоравају радње које наручилац предузме пре истека рока за подношење понуда, а </w:t>
      </w:r>
      <w:r w:rsidR="00F11C0E" w:rsidRPr="006E390C">
        <w:t>након истека рокова из члана 149</w:t>
      </w:r>
      <w:r w:rsidR="00154BB2" w:rsidRPr="006E390C">
        <w:t>. став. 3. Закона, односно горе поменутих</w:t>
      </w:r>
      <w:r w:rsidR="00321CAB" w:rsidRPr="006E390C">
        <w:t xml:space="preserve"> рокова</w:t>
      </w:r>
      <w:r w:rsidRPr="006E390C">
        <w:t>, сматраће се благовременим уколико је поднет најкасније до истека рока за подношење понуда.</w:t>
      </w:r>
    </w:p>
    <w:p w14:paraId="5A091D32" w14:textId="77777777" w:rsidR="0088666D" w:rsidRPr="006E390C" w:rsidRDefault="00A878F3" w:rsidP="00FF09C5">
      <w:pPr>
        <w:jc w:val="both"/>
      </w:pPr>
      <w:r w:rsidRPr="006E390C">
        <w:t>После доношења одлуке о додели уговора</w:t>
      </w:r>
      <w:r w:rsidR="00146FC4" w:rsidRPr="006E390C">
        <w:t xml:space="preserve">, одлуке о закључењу оквирног споразума, одлуке о признању квалификације </w:t>
      </w:r>
      <w:r w:rsidRPr="006E390C">
        <w:t xml:space="preserve">и одлуке о обустави поступка јавне набавке, рок за подношење захтева за заштиту права је </w:t>
      </w:r>
      <w:r w:rsidRPr="006E390C">
        <w:rPr>
          <w:lang w:val="sr-Cyrl-CS"/>
        </w:rPr>
        <w:t xml:space="preserve">10 </w:t>
      </w:r>
      <w:r w:rsidRPr="006E390C">
        <w:t xml:space="preserve">дана од дана </w:t>
      </w:r>
      <w:r w:rsidR="00146FC4" w:rsidRPr="006E390C">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6E390C">
        <w:t>аду са чланом 40а. Закона.</w:t>
      </w:r>
    </w:p>
    <w:p w14:paraId="2AB1DBC2" w14:textId="77777777" w:rsidR="00A878F3" w:rsidRPr="006E390C" w:rsidRDefault="00A878F3" w:rsidP="00FF09C5">
      <w:pPr>
        <w:jc w:val="both"/>
      </w:pPr>
      <w:r w:rsidRPr="006E390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6E390C">
        <w:t>е пре истека рока за подношење захтева из члана 149. став 3 и 4. Закона</w:t>
      </w:r>
      <w:r w:rsidRPr="006E390C">
        <w:t xml:space="preserve">, а подносилац га није поднео пре истека тог рока. </w:t>
      </w:r>
    </w:p>
    <w:p w14:paraId="04487E18" w14:textId="77777777" w:rsidR="00A878F3" w:rsidRPr="006E390C" w:rsidRDefault="00A878F3" w:rsidP="00FF09C5">
      <w:pPr>
        <w:jc w:val="both"/>
      </w:pPr>
      <w:r w:rsidRPr="006E390C">
        <w:t>Ако је у истом поступку јавне набавке поново поднет захтев за заштиту права од стр</w:t>
      </w:r>
      <w:r w:rsidRPr="006E390C">
        <w:rPr>
          <w:lang w:val="sr-Cyrl-CS"/>
        </w:rPr>
        <w:t>а</w:t>
      </w:r>
      <w:r w:rsidRPr="006E390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6E390C" w:rsidRDefault="002A6959" w:rsidP="00FF09C5">
      <w:pPr>
        <w:jc w:val="both"/>
      </w:pPr>
      <w:r w:rsidRPr="006E390C">
        <w:t>Ако поднети захтев за заштиту права не садржи све податке из члана 151. става 1.</w:t>
      </w:r>
      <w:r w:rsidR="002551C9" w:rsidRPr="006E390C">
        <w:t xml:space="preserve"> </w:t>
      </w:r>
      <w:r w:rsidR="0088666D" w:rsidRPr="006E390C">
        <w:t>Закона</w:t>
      </w:r>
      <w:r w:rsidRPr="006E390C">
        <w:t xml:space="preserve">, наручилац ће такав захтев </w:t>
      </w:r>
      <w:r w:rsidRPr="006E390C">
        <w:rPr>
          <w:b/>
        </w:rPr>
        <w:t>одбацити закључком</w:t>
      </w:r>
      <w:r w:rsidRPr="006E390C">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6E390C">
        <w:t xml:space="preserve"> жалбу Републичкој комисији, </w:t>
      </w:r>
      <w:r w:rsidR="005B34B2" w:rsidRPr="006E390C">
        <w:rPr>
          <w:lang w:val="en-US"/>
        </w:rPr>
        <w:t>a</w:t>
      </w:r>
      <w:r w:rsidRPr="006E390C">
        <w:t xml:space="preserve"> копију жалбе истовремено доставља наручиоцу. </w:t>
      </w:r>
    </w:p>
    <w:p w14:paraId="73D5FB21" w14:textId="77777777" w:rsidR="00FF2101" w:rsidRPr="006E390C" w:rsidRDefault="00FF2101" w:rsidP="00FF2101">
      <w:pPr>
        <w:pStyle w:val="ListParagraph"/>
        <w:ind w:left="0"/>
        <w:jc w:val="both"/>
        <w:rPr>
          <w:rFonts w:eastAsia="TimesNewRomanPSMT"/>
          <w:bCs/>
        </w:rPr>
      </w:pPr>
      <w:r w:rsidRPr="006E390C">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у складу са чланом 156. Закона о јавним набавкама, уплати таксу од:</w:t>
      </w:r>
    </w:p>
    <w:p w14:paraId="7310223D" w14:textId="77777777" w:rsidR="00FF2101" w:rsidRPr="006E390C" w:rsidRDefault="00FF2101" w:rsidP="00FF2101">
      <w:pPr>
        <w:autoSpaceDE w:val="0"/>
        <w:autoSpaceDN w:val="0"/>
        <w:adjustRightInd w:val="0"/>
        <w:jc w:val="both"/>
      </w:pPr>
    </w:p>
    <w:p w14:paraId="4CFE64BD" w14:textId="77777777" w:rsidR="00FF2101" w:rsidRPr="006E390C" w:rsidRDefault="00FF2101" w:rsidP="00FF2101">
      <w:pPr>
        <w:autoSpaceDE w:val="0"/>
        <w:autoSpaceDN w:val="0"/>
        <w:adjustRightInd w:val="0"/>
        <w:jc w:val="both"/>
      </w:pPr>
      <w:r w:rsidRPr="006E390C">
        <w:rPr>
          <w:b/>
        </w:rPr>
        <w:t>1)</w:t>
      </w:r>
      <w:r w:rsidRPr="006E390C">
        <w:t xml:space="preserve"> 60.000 динара у поступку јавне набавке мале вредности и преговарачком поступку без објављивања позива за подношење понуда;</w:t>
      </w:r>
    </w:p>
    <w:p w14:paraId="566B73C3" w14:textId="77777777" w:rsidR="00FF2101" w:rsidRPr="006E390C" w:rsidRDefault="00FF2101" w:rsidP="00FF2101">
      <w:pPr>
        <w:autoSpaceDE w:val="0"/>
        <w:autoSpaceDN w:val="0"/>
        <w:adjustRightInd w:val="0"/>
        <w:jc w:val="both"/>
      </w:pPr>
      <w:r w:rsidRPr="006E390C">
        <w:rPr>
          <w:b/>
        </w:rPr>
        <w:t>2)</w:t>
      </w:r>
      <w:r w:rsidRPr="006E390C">
        <w:t xml:space="preserve"> 120.000 динара ако се захтев за заштиту права подноси пре отварања понуда и ако процењена вредност није већа од 120.000.000 динара;</w:t>
      </w:r>
    </w:p>
    <w:p w14:paraId="7344D628" w14:textId="77777777" w:rsidR="00FF2101" w:rsidRPr="006E390C" w:rsidRDefault="00FF2101" w:rsidP="00FF2101">
      <w:pPr>
        <w:autoSpaceDE w:val="0"/>
        <w:autoSpaceDN w:val="0"/>
        <w:adjustRightInd w:val="0"/>
        <w:jc w:val="both"/>
      </w:pPr>
      <w:r w:rsidRPr="006E390C">
        <w:rPr>
          <w:b/>
        </w:rPr>
        <w:t>3)</w:t>
      </w:r>
      <w:r w:rsidRPr="006E390C">
        <w:t xml:space="preserve"> 250.000 динара ако се захтев за заштиту права подноси пре отварања понуда и ако је процењена вредност већа од 120.000.000 динара;</w:t>
      </w:r>
    </w:p>
    <w:p w14:paraId="32D89FF6" w14:textId="77777777" w:rsidR="00FF2101" w:rsidRPr="006E390C" w:rsidRDefault="00FF2101" w:rsidP="00FF2101">
      <w:pPr>
        <w:autoSpaceDE w:val="0"/>
        <w:autoSpaceDN w:val="0"/>
        <w:adjustRightInd w:val="0"/>
        <w:jc w:val="both"/>
      </w:pPr>
      <w:r w:rsidRPr="006E390C">
        <w:rPr>
          <w:b/>
        </w:rPr>
        <w:t>4)</w:t>
      </w:r>
      <w:r w:rsidRPr="006E390C">
        <w:t xml:space="preserve"> 120.000 динара ако се захтев за заштиту права подноси након отварања понуда и ако процењена вредност није већа од 120.000.000 динара;</w:t>
      </w:r>
    </w:p>
    <w:p w14:paraId="3B7D7BB5" w14:textId="77777777" w:rsidR="00FF2101" w:rsidRPr="006E390C" w:rsidRDefault="00FF2101" w:rsidP="00FF2101">
      <w:pPr>
        <w:autoSpaceDE w:val="0"/>
        <w:autoSpaceDN w:val="0"/>
        <w:adjustRightInd w:val="0"/>
        <w:jc w:val="both"/>
      </w:pPr>
      <w:r w:rsidRPr="006E390C">
        <w:rPr>
          <w:b/>
        </w:rPr>
        <w:t>5)</w:t>
      </w:r>
      <w:r w:rsidRPr="006E390C">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57FF9257" w14:textId="77777777" w:rsidR="00FF2101" w:rsidRPr="006E390C" w:rsidRDefault="00FF2101" w:rsidP="00FF2101">
      <w:pPr>
        <w:autoSpaceDE w:val="0"/>
        <w:autoSpaceDN w:val="0"/>
        <w:adjustRightInd w:val="0"/>
        <w:jc w:val="both"/>
      </w:pPr>
      <w:r w:rsidRPr="006E390C">
        <w:rPr>
          <w:b/>
        </w:rPr>
        <w:t>6)</w:t>
      </w:r>
      <w:r w:rsidRPr="006E390C">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029DE74E" w14:textId="77777777" w:rsidR="00FF2101" w:rsidRPr="006E390C" w:rsidRDefault="00FF2101" w:rsidP="00FF2101">
      <w:pPr>
        <w:autoSpaceDE w:val="0"/>
        <w:autoSpaceDN w:val="0"/>
        <w:adjustRightInd w:val="0"/>
        <w:jc w:val="both"/>
      </w:pPr>
      <w:r w:rsidRPr="006E390C">
        <w:rPr>
          <w:b/>
        </w:rPr>
        <w:lastRenderedPageBreak/>
        <w:t>7)</w:t>
      </w:r>
      <w:r w:rsidRPr="006E390C">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EBF4AB0" w14:textId="77777777" w:rsidR="00FF2101" w:rsidRPr="006E390C" w:rsidRDefault="00FF2101" w:rsidP="00FF2101">
      <w:pPr>
        <w:jc w:val="both"/>
      </w:pPr>
    </w:p>
    <w:p w14:paraId="75B983D5" w14:textId="0BA13A5A" w:rsidR="00524AFA" w:rsidRPr="006E390C" w:rsidRDefault="00FF2101" w:rsidP="00FF2101">
      <w:pPr>
        <w:jc w:val="both"/>
      </w:pPr>
      <w:r w:rsidRPr="006E390C">
        <w:t>Свака странка у поступку сноси трошкове које проузрокује својим радњама</w:t>
      </w:r>
      <w:r w:rsidR="00524AFA" w:rsidRPr="006E390C">
        <w:rPr>
          <w:rFonts w:eastAsia="TimesNewRomanPSMT"/>
          <w:bCs/>
        </w:rPr>
        <w:t>.</w:t>
      </w:r>
    </w:p>
    <w:p w14:paraId="69037338" w14:textId="77777777" w:rsidR="00524AFA" w:rsidRPr="006E390C" w:rsidRDefault="00524AFA" w:rsidP="001859ED">
      <w:pPr>
        <w:pStyle w:val="ListParagraph"/>
        <w:ind w:left="0"/>
        <w:jc w:val="both"/>
        <w:rPr>
          <w:rFonts w:eastAsia="TimesNewRomanPSMT"/>
          <w:bCs/>
          <w:color w:val="FF0000"/>
        </w:rPr>
      </w:pPr>
    </w:p>
    <w:p w14:paraId="44681A76" w14:textId="77777777" w:rsidR="00A878F3" w:rsidRPr="006E390C" w:rsidRDefault="00A878F3" w:rsidP="00BD619D">
      <w:pPr>
        <w:pStyle w:val="ListParagraph"/>
        <w:numPr>
          <w:ilvl w:val="0"/>
          <w:numId w:val="13"/>
        </w:numPr>
        <w:jc w:val="both"/>
        <w:rPr>
          <w:b/>
        </w:rPr>
      </w:pPr>
      <w:r w:rsidRPr="006E390C">
        <w:rPr>
          <w:b/>
        </w:rPr>
        <w:t>РОК У КОЈЕМ ЋЕ УГОВОР БИТИ ЗАКЉУЧЕН</w:t>
      </w:r>
    </w:p>
    <w:p w14:paraId="68CC0904" w14:textId="77777777" w:rsidR="00A878F3" w:rsidRPr="006E390C" w:rsidRDefault="00A878F3" w:rsidP="00A878F3">
      <w:pPr>
        <w:jc w:val="both"/>
        <w:rPr>
          <w:b/>
        </w:rPr>
      </w:pPr>
    </w:p>
    <w:p w14:paraId="7682CAB9" w14:textId="77777777" w:rsidR="00A878F3" w:rsidRPr="006E390C" w:rsidRDefault="00A878F3" w:rsidP="00C15D3D">
      <w:pPr>
        <w:jc w:val="both"/>
      </w:pPr>
      <w:r w:rsidRPr="006E390C">
        <w:t xml:space="preserve">Уговор о јавној набавци </w:t>
      </w:r>
      <w:r w:rsidR="00963AC8" w:rsidRPr="006E390C">
        <w:t xml:space="preserve">наручилац ће доставити понуђачу </w:t>
      </w:r>
      <w:r w:rsidRPr="006E390C">
        <w:t>којем је додељен уговор у року од 8 дана од дана протека рока за подношење захт</w:t>
      </w:r>
      <w:r w:rsidRPr="006E390C">
        <w:rPr>
          <w:lang w:val="sr-Cyrl-CS"/>
        </w:rPr>
        <w:t>е</w:t>
      </w:r>
      <w:r w:rsidRPr="006E390C">
        <w:t>ва з</w:t>
      </w:r>
      <w:r w:rsidR="00963AC8" w:rsidRPr="006E390C">
        <w:t>а заштиту права.</w:t>
      </w:r>
    </w:p>
    <w:p w14:paraId="12A8071B" w14:textId="50CF7099" w:rsidR="00937994" w:rsidRPr="006E390C" w:rsidRDefault="00497533" w:rsidP="00F87167">
      <w:pPr>
        <w:jc w:val="both"/>
      </w:pPr>
      <w:r w:rsidRPr="006E390C">
        <w:rPr>
          <w:lang w:val="sr-Cyrl-RS"/>
        </w:rPr>
        <w:t>Н</w:t>
      </w:r>
      <w:r w:rsidR="00A878F3" w:rsidRPr="006E390C">
        <w:t xml:space="preserve">аручилац може закључити уговор пре истека рока за подношење захтева за заштиту права, у складу са чланом 112. став 2. тачка </w:t>
      </w:r>
      <w:r w:rsidR="00963AC8" w:rsidRPr="006E390C">
        <w:t>од 1) до 5) Закона</w:t>
      </w:r>
      <w:r w:rsidR="00F17208" w:rsidRPr="006E390C">
        <w:t>.</w:t>
      </w:r>
    </w:p>
    <w:p w14:paraId="53255FDD" w14:textId="77777777" w:rsidR="002B6CFF" w:rsidRPr="006E390C" w:rsidRDefault="002B6CFF" w:rsidP="00C15D3D">
      <w:pPr>
        <w:jc w:val="both"/>
        <w:rPr>
          <w:lang w:val="en-US"/>
        </w:rPr>
      </w:pPr>
      <w:r w:rsidRPr="006E390C">
        <w:t>Одлуку о доде</w:t>
      </w:r>
      <w:r w:rsidR="00F17208" w:rsidRPr="006E390C">
        <w:t xml:space="preserve">ли уговора из члана 108. Закона, </w:t>
      </w:r>
      <w:r w:rsidRPr="006E390C">
        <w:t>наручилац ће у року од 3 дана од дана доношења, објавити на Порталу јавних набавки и својој интернет страници.</w:t>
      </w:r>
    </w:p>
    <w:p w14:paraId="6191FC98" w14:textId="77777777" w:rsidR="004947FB" w:rsidRPr="006E390C" w:rsidRDefault="004947FB" w:rsidP="004947FB">
      <w:pPr>
        <w:pStyle w:val="ListParagraph"/>
        <w:ind w:left="360"/>
        <w:jc w:val="both"/>
        <w:rPr>
          <w:b/>
          <w:lang w:val="en-US"/>
        </w:rPr>
      </w:pPr>
    </w:p>
    <w:p w14:paraId="0EA1E5B4" w14:textId="77777777" w:rsidR="0004342C" w:rsidRPr="006E390C" w:rsidRDefault="005B7893" w:rsidP="00BD619D">
      <w:pPr>
        <w:pStyle w:val="ListParagraph"/>
        <w:numPr>
          <w:ilvl w:val="0"/>
          <w:numId w:val="13"/>
        </w:numPr>
        <w:jc w:val="both"/>
        <w:rPr>
          <w:b/>
          <w:lang w:val="en-US"/>
        </w:rPr>
      </w:pPr>
      <w:r w:rsidRPr="006E390C">
        <w:rPr>
          <w:b/>
        </w:rPr>
        <w:t>ИЗМЕНЕ ТОКОМ ТРАЈАЊА УГОВОРА</w:t>
      </w:r>
    </w:p>
    <w:p w14:paraId="73F5F16B" w14:textId="77777777" w:rsidR="0004342C" w:rsidRPr="006E390C" w:rsidRDefault="0004342C" w:rsidP="00B357D6">
      <w:pPr>
        <w:ind w:firstLine="720"/>
        <w:jc w:val="both"/>
        <w:rPr>
          <w:lang w:val="en-US"/>
        </w:rPr>
      </w:pPr>
    </w:p>
    <w:p w14:paraId="6E3ABDE5" w14:textId="71133204" w:rsidR="009C1D52" w:rsidRPr="006E390C" w:rsidRDefault="00AD5A07" w:rsidP="00876440">
      <w:pPr>
        <w:jc w:val="both"/>
        <w:rPr>
          <w:lang w:val="en-US"/>
        </w:rPr>
      </w:pPr>
      <w:r w:rsidRPr="006E390C">
        <w:rPr>
          <w:shd w:val="clear" w:color="auto" w:fill="FFFFFF"/>
          <w:lang w:val="sr-Cyrl-RS"/>
        </w:rPr>
        <w:t>Н</w:t>
      </w:r>
      <w:r w:rsidR="00D77283" w:rsidRPr="006E390C">
        <w:rPr>
          <w:shd w:val="clear" w:color="auto" w:fill="FFFFFF"/>
        </w:rPr>
        <w:t xml:space="preserve">акон закључења уговора о јавној набавци </w:t>
      </w:r>
      <w:r w:rsidR="009C1D52" w:rsidRPr="006E390C">
        <w:t xml:space="preserve">наручилац ће дозволи </w:t>
      </w:r>
      <w:r w:rsidRPr="006E390C">
        <w:rPr>
          <w:lang w:val="sr-Cyrl-RS"/>
        </w:rPr>
        <w:t>измене уговора у</w:t>
      </w:r>
      <w:r w:rsidR="009C1D52" w:rsidRPr="006E390C">
        <w:rPr>
          <w:lang w:val="sr-Cyrl-RS"/>
        </w:rPr>
        <w:t xml:space="preserve">колико се повећа обим предмета јавне набавке, због непредвиђених околности, с тим да </w:t>
      </w:r>
      <w:r w:rsidR="009C1D52" w:rsidRPr="006E390C">
        <w:t>се вредност уговора може повећати максимално до 5% од укупне вредности</w:t>
      </w:r>
      <w:r w:rsidR="009C1D52" w:rsidRPr="006E390C">
        <w:rPr>
          <w:lang w:val="en-US"/>
        </w:rPr>
        <w:t xml:space="preserve"> </w:t>
      </w:r>
      <w:r w:rsidR="009C1D52" w:rsidRPr="006E390C">
        <w:t>првобитно закљученог уговора, при чему укупна вредност повећања уговора не може да буде већа од вредности из члана 39. став 1. Закона</w:t>
      </w:r>
      <w:r w:rsidR="009C1D52" w:rsidRPr="006E390C">
        <w:rPr>
          <w:lang w:val="en-US"/>
        </w:rPr>
        <w:t>.</w:t>
      </w:r>
    </w:p>
    <w:p w14:paraId="58436192" w14:textId="77777777" w:rsidR="00AD5A07" w:rsidRPr="006E390C" w:rsidRDefault="00AD5A07" w:rsidP="00876440">
      <w:pPr>
        <w:jc w:val="both"/>
        <w:rPr>
          <w:lang w:val="sr-Cyrl-RS"/>
        </w:rPr>
      </w:pPr>
      <w:r w:rsidRPr="006E390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6E390C">
        <w:rPr>
          <w:shd w:val="clear" w:color="auto" w:fill="FFFFFF"/>
          <w:lang w:val="sr-Cyrl-RS"/>
        </w:rPr>
        <w:t>:</w:t>
      </w:r>
    </w:p>
    <w:p w14:paraId="5E93F30D" w14:textId="0E5D58A6" w:rsidR="009C1D52" w:rsidRPr="006E390C" w:rsidRDefault="00D77283" w:rsidP="00AD5A07">
      <w:pPr>
        <w:pStyle w:val="ListParagraph"/>
        <w:numPr>
          <w:ilvl w:val="0"/>
          <w:numId w:val="29"/>
        </w:numPr>
        <w:jc w:val="both"/>
        <w:rPr>
          <w:lang w:val="sr-Cyrl-RS"/>
        </w:rPr>
      </w:pPr>
      <w:r w:rsidRPr="006E390C">
        <w:rPr>
          <w:lang w:val="sr-Cyrl-RS"/>
        </w:rPr>
        <w:t xml:space="preserve">Уколико </w:t>
      </w:r>
      <w:r w:rsidR="009C1D52" w:rsidRPr="006E390C">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6E390C">
        <w:t>говором преузете обавезе.</w:t>
      </w:r>
    </w:p>
    <w:p w14:paraId="6CE0131C" w14:textId="77777777" w:rsidR="009C1D52" w:rsidRPr="006E390C" w:rsidRDefault="009C1D52" w:rsidP="009C1D52">
      <w:pPr>
        <w:pStyle w:val="ListParagraph"/>
        <w:numPr>
          <w:ilvl w:val="0"/>
          <w:numId w:val="29"/>
        </w:numPr>
        <w:jc w:val="both"/>
        <w:rPr>
          <w:lang w:val="sr-Cyrl-RS"/>
        </w:rPr>
      </w:pPr>
      <w:r w:rsidRPr="006E390C">
        <w:rPr>
          <w:lang w:val="sr-Cyrl-RS"/>
        </w:rPr>
        <w:t xml:space="preserve">Уколико наступе оне околности дефинисане као виша сила </w:t>
      </w:r>
      <w:r w:rsidRPr="006E390C">
        <w:t xml:space="preserve">(поплаве, позар, земљотрес...), а које су проузроковале немогућност испуњења уговорених обавеза уговорних страна у </w:t>
      </w:r>
      <w:r w:rsidRPr="006E390C">
        <w:rPr>
          <w:lang w:val="sr-Cyrl-RS"/>
        </w:rPr>
        <w:t>у</w:t>
      </w:r>
      <w:r w:rsidRPr="006E390C">
        <w:t>говором одређеном року.</w:t>
      </w:r>
    </w:p>
    <w:p w14:paraId="6B4A0DC2" w14:textId="04994306" w:rsidR="009C1D52" w:rsidRPr="006E390C" w:rsidRDefault="00D77283" w:rsidP="009C1D52">
      <w:pPr>
        <w:pStyle w:val="ListParagraph"/>
        <w:numPr>
          <w:ilvl w:val="0"/>
          <w:numId w:val="29"/>
        </w:numPr>
        <w:jc w:val="both"/>
        <w:rPr>
          <w:lang w:val="sr-Cyrl-RS"/>
        </w:rPr>
      </w:pPr>
      <w:r w:rsidRPr="006E390C">
        <w:rPr>
          <w:lang w:val="sr-Cyrl-RS"/>
        </w:rPr>
        <w:t>У</w:t>
      </w:r>
      <w:r w:rsidR="009C1D52" w:rsidRPr="006E390C">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6E390C" w:rsidRDefault="00AD5A07" w:rsidP="009C1D52">
      <w:pPr>
        <w:pStyle w:val="ListParagraph"/>
        <w:numPr>
          <w:ilvl w:val="0"/>
          <w:numId w:val="29"/>
        </w:numPr>
        <w:jc w:val="both"/>
        <w:rPr>
          <w:lang w:val="sr-Cyrl-RS"/>
        </w:rPr>
      </w:pPr>
      <w:r w:rsidRPr="006E390C">
        <w:rPr>
          <w:lang w:val="sr-Cyrl-RS"/>
        </w:rPr>
        <w:t>Уколико наступе све оне околности</w:t>
      </w:r>
      <w:r w:rsidRPr="006E390C">
        <w:rPr>
          <w:shd w:val="clear" w:color="auto" w:fill="FFFFFF"/>
        </w:rPr>
        <w:t xml:space="preserve"> </w:t>
      </w:r>
      <w:r w:rsidRPr="006E390C">
        <w:rPr>
          <w:shd w:val="clear" w:color="auto" w:fill="FFFFFF"/>
          <w:lang w:val="sr-Cyrl-RS"/>
        </w:rPr>
        <w:t xml:space="preserve">предвиђене </w:t>
      </w:r>
      <w:r w:rsidRPr="006E390C">
        <w:rPr>
          <w:shd w:val="clear" w:color="auto" w:fill="FFFFFF"/>
        </w:rPr>
        <w:t>посебним прописима</w:t>
      </w:r>
      <w:r w:rsidRPr="006E390C">
        <w:rPr>
          <w:shd w:val="clear" w:color="auto" w:fill="FFFFFF"/>
          <w:lang w:val="sr-Cyrl-RS"/>
        </w:rPr>
        <w:t>.</w:t>
      </w:r>
    </w:p>
    <w:p w14:paraId="48EC380A" w14:textId="77777777" w:rsidR="007A0DD0" w:rsidRPr="006E390C" w:rsidRDefault="007A0DD0" w:rsidP="007A0DD0">
      <w:pPr>
        <w:ind w:left="360"/>
        <w:jc w:val="both"/>
        <w:rPr>
          <w:lang w:val="sr-Cyrl-RS"/>
        </w:rPr>
      </w:pPr>
    </w:p>
    <w:p w14:paraId="09C88FA1" w14:textId="77777777" w:rsidR="009C1D52" w:rsidRPr="006E390C" w:rsidRDefault="009C1D52" w:rsidP="009C1D52">
      <w:pPr>
        <w:ind w:firstLine="720"/>
        <w:jc w:val="both"/>
        <w:rPr>
          <w:lang w:val="sr-Cyrl-RS"/>
        </w:rPr>
      </w:pPr>
    </w:p>
    <w:p w14:paraId="6E188E0D" w14:textId="0643778B" w:rsidR="00B250E7" w:rsidRPr="00066B40" w:rsidRDefault="0027411C" w:rsidP="006053F7">
      <w:r w:rsidRPr="006E390C">
        <w:rPr>
          <w:b/>
        </w:rPr>
        <w:t>НАПОМЕНА:</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65493A2E" w:rsidR="003E71AC" w:rsidRDefault="00E20B95" w:rsidP="004B0A93">
      <w:pPr>
        <w:jc w:val="both"/>
        <w:rPr>
          <w:lang w:val="sr-Cyrl-RS"/>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55" w:name="_Toc375826009"/>
      <w:bookmarkStart w:id="56" w:name="_Toc389030816"/>
    </w:p>
    <w:p w14:paraId="4549D6B2" w14:textId="77777777" w:rsidR="005D3768" w:rsidRDefault="005D3768" w:rsidP="004B0A93">
      <w:pPr>
        <w:jc w:val="both"/>
        <w:rPr>
          <w:lang w:val="sr-Cyrl-RS"/>
        </w:rPr>
      </w:pPr>
    </w:p>
    <w:p w14:paraId="36DF2FBE" w14:textId="77777777" w:rsidR="005D3768" w:rsidRDefault="005D3768" w:rsidP="004B0A93">
      <w:pPr>
        <w:jc w:val="both"/>
        <w:rPr>
          <w:lang w:val="sr-Cyrl-RS"/>
        </w:rPr>
      </w:pPr>
    </w:p>
    <w:p w14:paraId="2B376065" w14:textId="77777777" w:rsidR="005D3768" w:rsidRDefault="005D3768" w:rsidP="004B0A93">
      <w:pPr>
        <w:jc w:val="both"/>
        <w:rPr>
          <w:lang w:val="sr-Cyrl-RS"/>
        </w:rPr>
      </w:pPr>
    </w:p>
    <w:p w14:paraId="0679CA67" w14:textId="77777777" w:rsidR="005D3768" w:rsidRDefault="005D3768" w:rsidP="004B0A93">
      <w:pPr>
        <w:jc w:val="both"/>
        <w:rPr>
          <w:lang w:val="sr-Cyrl-RS"/>
        </w:rPr>
      </w:pPr>
    </w:p>
    <w:p w14:paraId="09567E61" w14:textId="77777777" w:rsidR="005D3768" w:rsidRPr="005D3768" w:rsidRDefault="005D3768" w:rsidP="004B0A93">
      <w:pPr>
        <w:jc w:val="both"/>
        <w:rPr>
          <w:noProof/>
          <w:lang w:val="sr-Cyrl-RS"/>
        </w:rPr>
      </w:pPr>
    </w:p>
    <w:p w14:paraId="4B6ED753" w14:textId="00AFD655" w:rsidR="00B819C7" w:rsidRPr="00CC366C" w:rsidRDefault="00B819C7" w:rsidP="00E7066D">
      <w:pPr>
        <w:pStyle w:val="Heading1"/>
      </w:pPr>
      <w:bookmarkStart w:id="57" w:name="_Toc448222240"/>
      <w:bookmarkStart w:id="58" w:name="_Toc477327712"/>
      <w:bookmarkStart w:id="59" w:name="_Toc477327995"/>
      <w:bookmarkStart w:id="60" w:name="_Toc477328724"/>
      <w:bookmarkStart w:id="61" w:name="_Toc477329195"/>
      <w:bookmarkStart w:id="62" w:name="_Toc484089166"/>
      <w:r w:rsidRPr="00CC366C">
        <w:lastRenderedPageBreak/>
        <w:t>МОДЕЛ УГОВОРА</w:t>
      </w:r>
      <w:bookmarkEnd w:id="55"/>
      <w:bookmarkEnd w:id="56"/>
      <w:bookmarkEnd w:id="57"/>
      <w:bookmarkEnd w:id="58"/>
      <w:bookmarkEnd w:id="59"/>
      <w:bookmarkEnd w:id="60"/>
      <w:bookmarkEnd w:id="61"/>
      <w:bookmarkEnd w:id="62"/>
    </w:p>
    <w:p w14:paraId="17ED3CA0" w14:textId="77777777" w:rsidR="007B663B" w:rsidRPr="002050CA" w:rsidRDefault="007B663B" w:rsidP="007B663B">
      <w:pPr>
        <w:rPr>
          <w:noProof/>
        </w:rPr>
      </w:pPr>
      <w:bookmarkStart w:id="63" w:name="_Toc375826010"/>
      <w:bookmarkStart w:id="64" w:name="_Toc389030817"/>
    </w:p>
    <w:p w14:paraId="2D5BF9D0" w14:textId="77777777" w:rsidR="00CB3875" w:rsidRPr="0059711F" w:rsidRDefault="00CB3875" w:rsidP="00CB3875">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C8B6379" w14:textId="77777777" w:rsidR="00CB3875" w:rsidRPr="0059711F" w:rsidRDefault="00CB3875" w:rsidP="00CB3875">
      <w:pPr>
        <w:jc w:val="center"/>
        <w:rPr>
          <w:noProof/>
        </w:rPr>
      </w:pPr>
    </w:p>
    <w:p w14:paraId="4A73FAAA" w14:textId="77777777" w:rsidR="00CB3875" w:rsidRPr="0059711F" w:rsidRDefault="00CB3875" w:rsidP="00CB3875">
      <w:pPr>
        <w:jc w:val="center"/>
        <w:rPr>
          <w:b/>
          <w:noProof/>
        </w:rPr>
      </w:pPr>
      <w:r w:rsidRPr="0059711F">
        <w:rPr>
          <w:b/>
          <w:noProof/>
        </w:rPr>
        <w:t>УГОВОР</w:t>
      </w:r>
    </w:p>
    <w:p w14:paraId="5E642033" w14:textId="77777777" w:rsidR="00CB3875" w:rsidRPr="000E7BB8" w:rsidRDefault="00CB3875" w:rsidP="00CB387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52-17</w:t>
      </w:r>
      <w:r>
        <w:rPr>
          <w:b/>
          <w:noProof/>
          <w:lang w:val="sr-Latn-RS"/>
        </w:rPr>
        <w:t>-O</w:t>
      </w:r>
    </w:p>
    <w:p w14:paraId="42343991" w14:textId="77777777" w:rsidR="00CB3875" w:rsidRPr="0059711F" w:rsidRDefault="00CB3875" w:rsidP="00CB3875">
      <w:pPr>
        <w:rPr>
          <w:noProof/>
        </w:rPr>
      </w:pPr>
    </w:p>
    <w:p w14:paraId="68913EDF" w14:textId="77777777" w:rsidR="00CB3875" w:rsidRDefault="00CB3875" w:rsidP="00CB3875">
      <w:pPr>
        <w:rPr>
          <w:noProof/>
        </w:rPr>
      </w:pPr>
      <w:r>
        <w:rPr>
          <w:noProof/>
        </w:rPr>
        <w:t xml:space="preserve">Уговорне стране: </w:t>
      </w:r>
    </w:p>
    <w:p w14:paraId="2725F0FE" w14:textId="77777777" w:rsidR="00CB3875" w:rsidRDefault="00CB3875" w:rsidP="00CB3875">
      <w:pPr>
        <w:rPr>
          <w:noProof/>
        </w:rPr>
      </w:pPr>
    </w:p>
    <w:p w14:paraId="759AFD0A" w14:textId="77777777" w:rsidR="00CB3875" w:rsidRPr="0005524E" w:rsidRDefault="00CB3875" w:rsidP="00CB387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55EA4E62" w14:textId="77777777" w:rsidR="00CB3875" w:rsidRPr="0005524E" w:rsidRDefault="00CB3875" w:rsidP="00CB3875">
      <w:pPr>
        <w:ind w:left="720"/>
        <w:jc w:val="both"/>
        <w:rPr>
          <w:noProof/>
        </w:rPr>
      </w:pPr>
      <w:r w:rsidRPr="00D32E82">
        <w:rPr>
          <w:noProof/>
        </w:rPr>
        <w:t>ПИБ: 1</w:t>
      </w:r>
      <w:r>
        <w:rPr>
          <w:noProof/>
        </w:rPr>
        <w:t>01696893 Матични број: 08664161,</w:t>
      </w:r>
    </w:p>
    <w:p w14:paraId="18CDF912" w14:textId="77777777" w:rsidR="00CB3875" w:rsidRPr="0005524E" w:rsidRDefault="00CB3875" w:rsidP="00CB387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0D8D77F" w14:textId="77777777" w:rsidR="00CB3875" w:rsidRPr="0083271F" w:rsidRDefault="00CB3875" w:rsidP="00CB3875">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9CFE035" w14:textId="77777777" w:rsidR="00CB3875" w:rsidRDefault="00CB3875" w:rsidP="00CB3875">
      <w:pPr>
        <w:jc w:val="both"/>
        <w:rPr>
          <w:noProof/>
        </w:rPr>
      </w:pPr>
    </w:p>
    <w:p w14:paraId="06D90628" w14:textId="77777777" w:rsidR="00CB3875" w:rsidRPr="00A55F46" w:rsidRDefault="00CB3875" w:rsidP="00CB3875">
      <w:pPr>
        <w:numPr>
          <w:ilvl w:val="0"/>
          <w:numId w:val="3"/>
        </w:numPr>
        <w:jc w:val="both"/>
        <w:rPr>
          <w:noProof/>
        </w:rPr>
      </w:pPr>
      <w:r w:rsidRPr="0083271F">
        <w:rPr>
          <w:noProof/>
        </w:rPr>
        <w:t>____________________</w:t>
      </w:r>
      <w:r>
        <w:rPr>
          <w:noProof/>
        </w:rPr>
        <w:t>________________________________________________,</w:t>
      </w:r>
    </w:p>
    <w:p w14:paraId="4ECDE926" w14:textId="77777777" w:rsidR="00CB3875" w:rsidRPr="00A55F46" w:rsidRDefault="00CB3875" w:rsidP="00CB3875">
      <w:pPr>
        <w:jc w:val="center"/>
      </w:pPr>
      <w:r w:rsidRPr="00A55F46">
        <w:rPr>
          <w:noProof/>
        </w:rPr>
        <w:t>(</w:t>
      </w:r>
      <w:r w:rsidRPr="00A55F46">
        <w:rPr>
          <w:i/>
          <w:noProof/>
        </w:rPr>
        <w:t>назив и адреса)</w:t>
      </w:r>
    </w:p>
    <w:p w14:paraId="4C762E9F" w14:textId="77777777" w:rsidR="00CB3875" w:rsidRPr="0005524E" w:rsidRDefault="00CB3875" w:rsidP="00CB3875">
      <w:pPr>
        <w:ind w:left="720"/>
        <w:jc w:val="both"/>
        <w:rPr>
          <w:noProof/>
        </w:rPr>
      </w:pPr>
      <w:r>
        <w:rPr>
          <w:noProof/>
        </w:rPr>
        <w:t>ПИБ:.......................... Матични број: ........................................,</w:t>
      </w:r>
    </w:p>
    <w:p w14:paraId="6CE75F1A" w14:textId="77777777" w:rsidR="00CB3875" w:rsidRDefault="00CB3875" w:rsidP="00CB3875">
      <w:pPr>
        <w:ind w:left="720"/>
        <w:jc w:val="both"/>
        <w:rPr>
          <w:noProof/>
        </w:rPr>
      </w:pPr>
      <w:r>
        <w:rPr>
          <w:noProof/>
        </w:rPr>
        <w:t>Број рачуна: ............................................ Назив банке:......................................,</w:t>
      </w:r>
    </w:p>
    <w:p w14:paraId="03386461" w14:textId="77777777" w:rsidR="00CB3875" w:rsidRPr="00A55F46" w:rsidRDefault="00CB3875" w:rsidP="00CB3875">
      <w:pPr>
        <w:ind w:left="720"/>
        <w:jc w:val="both"/>
        <w:rPr>
          <w:noProof/>
        </w:rPr>
      </w:pPr>
      <w:r>
        <w:rPr>
          <w:noProof/>
        </w:rPr>
        <w:t>Телефон:............................Телефакс:......................................</w:t>
      </w:r>
    </w:p>
    <w:p w14:paraId="256FA15A" w14:textId="77777777" w:rsidR="00CB3875" w:rsidRPr="00351AE7" w:rsidRDefault="00CB3875" w:rsidP="00CB387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468DB172" w14:textId="77777777" w:rsidR="00CB3875" w:rsidRPr="0059711F" w:rsidRDefault="00CB3875" w:rsidP="00CB3875">
      <w:pPr>
        <w:jc w:val="both"/>
        <w:rPr>
          <w:noProof/>
          <w:lang w:val="sr-Cyrl-RS"/>
        </w:rPr>
      </w:pPr>
    </w:p>
    <w:p w14:paraId="44DD324A" w14:textId="77777777" w:rsidR="00CB3875" w:rsidRPr="0059711F" w:rsidRDefault="00CB3875" w:rsidP="00CB3875">
      <w:pPr>
        <w:jc w:val="center"/>
        <w:outlineLvl w:val="0"/>
        <w:rPr>
          <w:noProof/>
        </w:rPr>
      </w:pPr>
      <w:bookmarkStart w:id="65" w:name="_Toc484089167"/>
      <w:r w:rsidRPr="0059711F">
        <w:rPr>
          <w:b/>
          <w:noProof/>
        </w:rPr>
        <w:t>Члан 1.</w:t>
      </w:r>
      <w:bookmarkEnd w:id="65"/>
    </w:p>
    <w:p w14:paraId="74DF0C7C" w14:textId="77777777" w:rsidR="00CB3875" w:rsidRPr="002C7EC7" w:rsidRDefault="00CB3875" w:rsidP="00CB3875">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добара</w:t>
      </w:r>
      <w:r w:rsidRPr="0059711F">
        <w:rPr>
          <w:b/>
          <w:noProof/>
        </w:rPr>
        <w:t xml:space="preserve"> </w:t>
      </w:r>
      <w:r>
        <w:rPr>
          <w:b/>
          <w:noProof/>
        </w:rPr>
        <w:t>–</w:t>
      </w:r>
      <w:r w:rsidRPr="00855BD4">
        <w:rPr>
          <w:b/>
          <w:noProof/>
        </w:rPr>
        <w:t xml:space="preserve"> </w:t>
      </w: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52-17-О</w:t>
      </w:r>
      <w:r>
        <w:t xml:space="preserve">, </w:t>
      </w:r>
      <w:r>
        <w:rPr>
          <w:lang w:val="sr-Cyrl-RS"/>
        </w:rPr>
        <w:t>од дана ___________ године.</w:t>
      </w:r>
    </w:p>
    <w:p w14:paraId="2BEED574" w14:textId="77777777" w:rsidR="00CB3875" w:rsidRPr="00F3043C" w:rsidRDefault="00CB3875" w:rsidP="00CB3875">
      <w:pPr>
        <w:ind w:firstLine="720"/>
        <w:jc w:val="both"/>
        <w:rPr>
          <w:noProof/>
          <w:lang w:val="sr-Cyrl-RS"/>
        </w:rPr>
      </w:pPr>
    </w:p>
    <w:p w14:paraId="047F85E8" w14:textId="77777777" w:rsidR="00CB3875" w:rsidRPr="000D4E0F" w:rsidRDefault="00CB3875" w:rsidP="00CB3875">
      <w:pPr>
        <w:jc w:val="center"/>
        <w:outlineLvl w:val="0"/>
        <w:rPr>
          <w:b/>
          <w:noProof/>
        </w:rPr>
      </w:pPr>
      <w:bookmarkStart w:id="66" w:name="_Toc484089168"/>
      <w:r w:rsidRPr="000D4E0F">
        <w:rPr>
          <w:b/>
          <w:noProof/>
        </w:rPr>
        <w:t>Члан 2.</w:t>
      </w:r>
      <w:bookmarkEnd w:id="66"/>
    </w:p>
    <w:p w14:paraId="2B40C2B0" w14:textId="77777777" w:rsidR="00CB3875" w:rsidRPr="000D4E0F" w:rsidRDefault="00CB3875" w:rsidP="00CB3875">
      <w:pPr>
        <w:pStyle w:val="BodyTextIndent"/>
        <w:ind w:left="0" w:firstLine="741"/>
        <w:jc w:val="both"/>
        <w:rPr>
          <w:b w:val="0"/>
          <w:bCs w:val="0"/>
          <w:lang w:val="sr-Cyrl-RS"/>
        </w:rPr>
      </w:pPr>
      <w:r w:rsidRPr="000D4E0F">
        <w:rPr>
          <w:b w:val="0"/>
          <w:noProof/>
        </w:rPr>
        <w:t>Добављач се обавезује да наручиоцу испоручи добра</w:t>
      </w:r>
      <w:r w:rsidRPr="000D4E0F">
        <w:rPr>
          <w:noProof/>
        </w:rPr>
        <w:t xml:space="preserve"> </w:t>
      </w:r>
      <w:r w:rsidRPr="000D4E0F">
        <w:rPr>
          <w:b w:val="0"/>
        </w:rPr>
        <w:t>која</w:t>
      </w:r>
      <w:r w:rsidRPr="000D4E0F">
        <w:rPr>
          <w:b w:val="0"/>
          <w:lang w:val="sr-Cyrl-RS"/>
        </w:rPr>
        <w:t xml:space="preserve"> су</w:t>
      </w:r>
      <w:r w:rsidRPr="000D4E0F">
        <w:rPr>
          <w:b w:val="0"/>
        </w:rPr>
        <w:t xml:space="preserve"> предмет овог уговора </w:t>
      </w:r>
      <w:r w:rsidRPr="000D4E0F">
        <w:rPr>
          <w:b w:val="0"/>
          <w:lang w:val="sr-Cyrl-RS"/>
        </w:rPr>
        <w:t xml:space="preserve">и </w:t>
      </w:r>
      <w:r w:rsidRPr="000D4E0F">
        <w:rPr>
          <w:b w:val="0"/>
        </w:rPr>
        <w:t xml:space="preserve">изврши </w:t>
      </w:r>
      <w:r w:rsidRPr="000D4E0F">
        <w:rPr>
          <w:b w:val="0"/>
          <w:lang w:val="sr-Cyrl-RS"/>
        </w:rPr>
        <w:t xml:space="preserve">све </w:t>
      </w:r>
      <w:r w:rsidRPr="000D4E0F">
        <w:rPr>
          <w:b w:val="0"/>
        </w:rPr>
        <w:t xml:space="preserve">према својој понуди </w:t>
      </w:r>
      <w:r w:rsidRPr="000D4E0F">
        <w:rPr>
          <w:b w:val="0"/>
          <w:bCs w:val="0"/>
        </w:rPr>
        <w:t xml:space="preserve">број </w:t>
      </w:r>
      <w:r w:rsidRPr="000D4E0F">
        <w:rPr>
          <w:b w:val="0"/>
          <w:bCs w:val="0"/>
          <w:lang w:val="sr-Cyrl-RS"/>
        </w:rPr>
        <w:t>__________од</w:t>
      </w:r>
      <w:r w:rsidRPr="000D4E0F">
        <w:rPr>
          <w:b w:val="0"/>
        </w:rPr>
        <w:t xml:space="preserve"> </w:t>
      </w:r>
      <w:r w:rsidRPr="000D4E0F">
        <w:rPr>
          <w:b w:val="0"/>
          <w:lang w:val="sr-Cyrl-RS"/>
        </w:rPr>
        <w:t>___________</w:t>
      </w:r>
      <w:r w:rsidRPr="000D4E0F">
        <w:rPr>
          <w:b w:val="0"/>
        </w:rPr>
        <w:t>године</w:t>
      </w:r>
      <w:r w:rsidRPr="000D4E0F">
        <w:rPr>
          <w:b w:val="0"/>
          <w:bCs w:val="0"/>
          <w:lang w:val="sr-Cyrl-RS"/>
        </w:rPr>
        <w:t>, која је саставни део овог уговора.</w:t>
      </w:r>
    </w:p>
    <w:p w14:paraId="6E79B69F" w14:textId="77777777" w:rsidR="00CB3875" w:rsidRPr="000D4E0F" w:rsidRDefault="00CB3875" w:rsidP="00CB3875">
      <w:pPr>
        <w:pStyle w:val="BodyTextIndent"/>
        <w:ind w:left="0" w:firstLine="708"/>
        <w:jc w:val="both"/>
        <w:rPr>
          <w:b w:val="0"/>
        </w:rPr>
      </w:pPr>
      <w:r w:rsidRPr="000D4E0F">
        <w:rPr>
          <w:b w:val="0"/>
          <w:bCs w:val="0"/>
        </w:rPr>
        <w:t xml:space="preserve">Цена </w:t>
      </w:r>
      <w:r w:rsidRPr="000D4E0F">
        <w:rPr>
          <w:b w:val="0"/>
          <w:bCs w:val="0"/>
          <w:lang w:val="sr-Cyrl-RS"/>
        </w:rPr>
        <w:t>добара</w:t>
      </w:r>
      <w:r w:rsidRPr="000D4E0F">
        <w:rPr>
          <w:b w:val="0"/>
          <w:bCs w:val="0"/>
        </w:rPr>
        <w:t xml:space="preserve"> из члана 1. овог уговора без пореза на додату вредност износи </w:t>
      </w:r>
      <w:r w:rsidRPr="000D4E0F">
        <w:rPr>
          <w:b w:val="0"/>
        </w:rPr>
        <w:t>___________</w:t>
      </w:r>
      <w:r w:rsidRPr="000D4E0F">
        <w:rPr>
          <w:b w:val="0"/>
          <w:bCs w:val="0"/>
        </w:rPr>
        <w:t xml:space="preserve"> (словима: ___________________), односно са порезом на додату вредност износи </w:t>
      </w:r>
      <w:r w:rsidRPr="000D4E0F">
        <w:rPr>
          <w:b w:val="0"/>
        </w:rPr>
        <w:t>______________________</w:t>
      </w:r>
      <w:r w:rsidRPr="000D4E0F">
        <w:rPr>
          <w:b w:val="0"/>
          <w:bCs w:val="0"/>
        </w:rPr>
        <w:t xml:space="preserve"> (словима: __________________________).</w:t>
      </w:r>
    </w:p>
    <w:p w14:paraId="4E5FE60D" w14:textId="77777777" w:rsidR="00CB3875" w:rsidRDefault="00CB3875" w:rsidP="00CB3875">
      <w:pPr>
        <w:jc w:val="center"/>
        <w:outlineLvl w:val="0"/>
        <w:rPr>
          <w:lang w:val="sr-Cyrl-RS"/>
        </w:rPr>
      </w:pPr>
      <w:bookmarkStart w:id="67" w:name="_Toc484089169"/>
      <w:r w:rsidRPr="000D4E0F">
        <w:t>Овако уговорена цена се сматра фиксном за време трајања уговора.</w:t>
      </w:r>
      <w:bookmarkEnd w:id="67"/>
    </w:p>
    <w:p w14:paraId="500956F7" w14:textId="77777777" w:rsidR="00CB3875" w:rsidRPr="00F02636" w:rsidRDefault="00CB3875" w:rsidP="00CB3875">
      <w:pPr>
        <w:ind w:firstLine="708"/>
        <w:jc w:val="both"/>
        <w:rPr>
          <w:bCs/>
          <w:lang w:val="sr-Cyrl-RS"/>
        </w:rPr>
      </w:pPr>
      <w:r>
        <w:rPr>
          <w:bCs/>
          <w:lang w:val="sr-Cyrl-RS"/>
        </w:rPr>
        <w:t xml:space="preserve">У цену су укључени </w:t>
      </w:r>
      <w:r w:rsidRPr="00562CF4">
        <w:rPr>
          <w:bCs/>
          <w:lang w:val="sr-Latn-CS"/>
        </w:rPr>
        <w:t>сви трошкови транспорта и</w:t>
      </w:r>
      <w:r>
        <w:rPr>
          <w:bCs/>
          <w:lang w:val="sr-Latn-CS"/>
        </w:rPr>
        <w:t xml:space="preserve"> испоруке до локације </w:t>
      </w:r>
      <w:r>
        <w:rPr>
          <w:bCs/>
          <w:lang w:val="sr-Cyrl-RS"/>
        </w:rPr>
        <w:t>н</w:t>
      </w:r>
      <w:r>
        <w:rPr>
          <w:bCs/>
          <w:lang w:val="sr-Latn-CS"/>
        </w:rPr>
        <w:t>аручиоца</w:t>
      </w:r>
      <w:r>
        <w:rPr>
          <w:bCs/>
          <w:lang w:val="sr-Cyrl-RS"/>
        </w:rPr>
        <w:t>.</w:t>
      </w:r>
    </w:p>
    <w:p w14:paraId="115A1E32" w14:textId="77777777" w:rsidR="00CB3875" w:rsidRPr="000D4E0F" w:rsidRDefault="00CB3875" w:rsidP="00CB3875">
      <w:pPr>
        <w:rPr>
          <w:noProof/>
          <w:lang w:val="sr-Cyrl-RS"/>
        </w:rPr>
      </w:pPr>
    </w:p>
    <w:p w14:paraId="49451D2F" w14:textId="77777777" w:rsidR="00CB3875" w:rsidRPr="000D4E0F" w:rsidRDefault="00CB3875" w:rsidP="00CB3875">
      <w:pPr>
        <w:jc w:val="center"/>
        <w:outlineLvl w:val="0"/>
        <w:rPr>
          <w:b/>
          <w:noProof/>
          <w:lang w:val="sr-Cyrl-RS"/>
        </w:rPr>
      </w:pPr>
      <w:bookmarkStart w:id="68" w:name="_Toc484089170"/>
      <w:r w:rsidRPr="000D4E0F">
        <w:rPr>
          <w:b/>
          <w:noProof/>
        </w:rPr>
        <w:t>Члан 3.</w:t>
      </w:r>
      <w:bookmarkEnd w:id="68"/>
    </w:p>
    <w:p w14:paraId="7B7D76AD" w14:textId="77777777" w:rsidR="00CB3875" w:rsidRPr="00FD3498" w:rsidRDefault="00CB3875" w:rsidP="00CB3875">
      <w:pPr>
        <w:suppressAutoHyphens/>
        <w:spacing w:line="100" w:lineRule="atLeast"/>
        <w:jc w:val="both"/>
        <w:rPr>
          <w:noProof/>
          <w:lang w:val="sr-Cyrl-RS"/>
        </w:rPr>
      </w:pPr>
      <w:r w:rsidRPr="000D4E0F">
        <w:rPr>
          <w:noProof/>
          <w:lang w:val="sr-Cyrl-RS"/>
        </w:rPr>
        <w:t xml:space="preserve">          </w:t>
      </w:r>
      <w:r w:rsidRPr="00FD3498">
        <w:rPr>
          <w:noProof/>
          <w:lang w:val="sr-Cyrl-RS"/>
        </w:rPr>
        <w:t>Добављач се</w:t>
      </w:r>
      <w:r w:rsidRPr="00FD3498">
        <w:rPr>
          <w:noProof/>
        </w:rPr>
        <w:t xml:space="preserve"> </w:t>
      </w:r>
      <w:r w:rsidRPr="00FD3498">
        <w:rPr>
          <w:noProof/>
          <w:lang w:val="sr-Cyrl-RS"/>
        </w:rPr>
        <w:t xml:space="preserve">обавезује да испоручи </w:t>
      </w:r>
      <w:r w:rsidRPr="00FD3498">
        <w:rPr>
          <w:lang w:val="sr-Cyrl-RS"/>
        </w:rPr>
        <w:t>потрошни машински материјал</w:t>
      </w:r>
      <w:r w:rsidRPr="00FD3498">
        <w:rPr>
          <w:noProof/>
          <w:lang w:val="sr-Cyrl-RS"/>
        </w:rPr>
        <w:t xml:space="preserve"> (у даљем тексту: добра),  а </w:t>
      </w:r>
      <w:r w:rsidRPr="00FD3498">
        <w:rPr>
          <w:noProof/>
        </w:rPr>
        <w:t>у свему према захтевима наручиоца из конкурсне документације</w:t>
      </w:r>
      <w:r w:rsidRPr="00FD3498">
        <w:rPr>
          <w:noProof/>
          <w:lang w:val="en-US"/>
        </w:rPr>
        <w:t>.</w:t>
      </w:r>
    </w:p>
    <w:p w14:paraId="173ECC8D" w14:textId="77777777" w:rsidR="00CB3875" w:rsidRPr="00BB2F0C" w:rsidRDefault="00CB3875" w:rsidP="00CB3875">
      <w:pPr>
        <w:pStyle w:val="BodyTextIndent"/>
        <w:ind w:left="0" w:firstLine="720"/>
        <w:jc w:val="both"/>
        <w:rPr>
          <w:b w:val="0"/>
          <w:noProof/>
          <w:lang w:val="sr-Cyrl-RS"/>
        </w:rPr>
      </w:pPr>
      <w:r w:rsidRPr="00FD3498">
        <w:rPr>
          <w:b w:val="0"/>
          <w:noProof/>
          <w:lang w:val="sr-Cyrl-RS"/>
        </w:rPr>
        <w:t xml:space="preserve"> Добављач се</w:t>
      </w:r>
      <w:r w:rsidRPr="00FD3498">
        <w:rPr>
          <w:b w:val="0"/>
          <w:noProof/>
        </w:rPr>
        <w:t xml:space="preserve"> </w:t>
      </w:r>
      <w:r w:rsidRPr="00FD3498">
        <w:rPr>
          <w:b w:val="0"/>
          <w:noProof/>
          <w:lang w:val="sr-Cyrl-RS"/>
        </w:rPr>
        <w:t>обавезује да за</w:t>
      </w:r>
      <w:r>
        <w:rPr>
          <w:b w:val="0"/>
          <w:noProof/>
          <w:lang w:val="sr-Cyrl-RS"/>
        </w:rPr>
        <w:t xml:space="preserve"> </w:t>
      </w:r>
      <w:r w:rsidRPr="00FD3498">
        <w:rPr>
          <w:b w:val="0"/>
          <w:noProof/>
          <w:lang w:val="sr-Cyrl-RS"/>
        </w:rPr>
        <w:t xml:space="preserve">предметна </w:t>
      </w:r>
      <w:r w:rsidRPr="00FD3498">
        <w:rPr>
          <w:b w:val="0"/>
          <w:noProof/>
        </w:rPr>
        <w:t xml:space="preserve">добра достави и одговарајућу документацију на српском језику која се </w:t>
      </w:r>
      <w:r w:rsidRPr="00BB2F0C">
        <w:rPr>
          <w:b w:val="0"/>
          <w:noProof/>
        </w:rPr>
        <w:t>односи на употребу, коришћење и складиштење, у којој су наведени и безбедносно-технички подаци важни за процену и отклањање ризика на раду.</w:t>
      </w:r>
    </w:p>
    <w:p w14:paraId="5F3A00E2" w14:textId="77777777" w:rsidR="00CB3875" w:rsidRPr="00BB2F0C" w:rsidRDefault="00CB3875" w:rsidP="00CB3875">
      <w:pPr>
        <w:ind w:firstLine="708"/>
        <w:jc w:val="both"/>
        <w:rPr>
          <w:noProof/>
          <w:lang w:val="sr-Cyrl-RS"/>
        </w:rPr>
      </w:pPr>
      <w:r w:rsidRPr="00BB2F0C">
        <w:rPr>
          <w:noProof/>
        </w:rPr>
        <w:lastRenderedPageBreak/>
        <w:t xml:space="preserve">Добављач се обавезује да </w:t>
      </w:r>
      <w:r w:rsidRPr="00BB2F0C">
        <w:rPr>
          <w:noProof/>
          <w:lang w:val="sr-Cyrl-RS"/>
        </w:rPr>
        <w:t xml:space="preserve">предметна добра испоручи </w:t>
      </w:r>
      <w:r w:rsidRPr="00BB2F0C">
        <w:rPr>
          <w:noProof/>
        </w:rPr>
        <w:t>у року</w:t>
      </w:r>
      <w:r w:rsidRPr="00BB2F0C">
        <w:rPr>
          <w:noProof/>
          <w:lang w:val="sr-Cyrl-RS"/>
        </w:rPr>
        <w:t xml:space="preserve"> </w:t>
      </w:r>
      <w:r w:rsidRPr="00BB2F0C">
        <w:rPr>
          <w:noProof/>
        </w:rPr>
        <w:t xml:space="preserve"> од </w:t>
      </w:r>
      <w:r w:rsidRPr="00BB2F0C">
        <w:rPr>
          <w:noProof/>
          <w:lang w:val="sr-Cyrl-RS"/>
        </w:rPr>
        <w:t>_______ (</w:t>
      </w:r>
      <w:r w:rsidRPr="00BB2F0C">
        <w:rPr>
          <w:i/>
          <w:noProof/>
          <w:lang w:val="sr-Cyrl-RS"/>
        </w:rPr>
        <w:t>највише 24 часа)</w:t>
      </w:r>
      <w:r w:rsidRPr="00BB2F0C">
        <w:rPr>
          <w:noProof/>
          <w:lang w:val="sr-Cyrl-RS"/>
        </w:rPr>
        <w:t xml:space="preserve">, </w:t>
      </w:r>
      <w:r w:rsidRPr="00BB2F0C">
        <w:rPr>
          <w:noProof/>
        </w:rPr>
        <w:t xml:space="preserve">од </w:t>
      </w:r>
      <w:r w:rsidRPr="00BB2F0C">
        <w:rPr>
          <w:noProof/>
          <w:lang w:val="sr-Cyrl-RS"/>
        </w:rPr>
        <w:t xml:space="preserve">дана </w:t>
      </w:r>
      <w:r w:rsidRPr="00BB2F0C">
        <w:rPr>
          <w:noProof/>
        </w:rPr>
        <w:t xml:space="preserve">пријема </w:t>
      </w:r>
      <w:r w:rsidRPr="00BB2F0C">
        <w:rPr>
          <w:noProof/>
          <w:lang w:val="sr-Cyrl-RS"/>
        </w:rPr>
        <w:t xml:space="preserve">писаног захтева </w:t>
      </w:r>
      <w:r w:rsidRPr="00BB2F0C">
        <w:rPr>
          <w:noProof/>
        </w:rPr>
        <w:t>наручиоц</w:t>
      </w:r>
      <w:r w:rsidRPr="00BB2F0C">
        <w:rPr>
          <w:noProof/>
          <w:lang w:val="sr-Cyrl-RS"/>
        </w:rPr>
        <w:t xml:space="preserve">а, и то </w:t>
      </w:r>
      <w:r w:rsidRPr="00BB2F0C">
        <w:rPr>
          <w:bCs/>
          <w:lang w:val="sr-Cyrl-RS"/>
        </w:rPr>
        <w:t>магацин техничког материјала</w:t>
      </w:r>
      <w:r w:rsidRPr="00BB2F0C">
        <w:rPr>
          <w:bCs/>
          <w:lang w:val="sr-Latn-CS"/>
        </w:rPr>
        <w:t>, са обавезом истовара добара.</w:t>
      </w:r>
    </w:p>
    <w:p w14:paraId="064772E6" w14:textId="5972297D" w:rsidR="00CB3875" w:rsidRPr="00BB2F0C" w:rsidRDefault="00CB3875" w:rsidP="00CB3875">
      <w:pPr>
        <w:ind w:firstLine="708"/>
        <w:jc w:val="both"/>
        <w:rPr>
          <w:noProof/>
          <w:lang w:val="sr-Cyrl-RS"/>
        </w:rPr>
      </w:pPr>
      <w:r w:rsidRPr="00BB2F0C">
        <w:rPr>
          <w:noProof/>
        </w:rPr>
        <w:t xml:space="preserve">Добављач се обавезује да </w:t>
      </w:r>
      <w:r w:rsidRPr="00BB2F0C">
        <w:rPr>
          <w:noProof/>
          <w:lang w:val="sr-Cyrl-RS"/>
        </w:rPr>
        <w:t xml:space="preserve">предметна добра испоручује </w:t>
      </w:r>
      <w:r w:rsidRPr="00BB2F0C">
        <w:rPr>
          <w:bCs/>
          <w:lang w:val="sr-Latn-CS"/>
        </w:rPr>
        <w:t>радним дан</w:t>
      </w:r>
      <w:r w:rsidRPr="00BB2F0C">
        <w:rPr>
          <w:bCs/>
          <w:lang w:val="sr-Cyrl-RS"/>
        </w:rPr>
        <w:t>има</w:t>
      </w:r>
      <w:r w:rsidRPr="00BB2F0C">
        <w:rPr>
          <w:bCs/>
          <w:lang w:val="sr-Latn-CS"/>
        </w:rPr>
        <w:t xml:space="preserve"> у периоду од 7,00 до 14,00 часова. </w:t>
      </w:r>
      <w:r w:rsidRPr="00BB2F0C">
        <w:rPr>
          <w:bCs/>
          <w:lang w:val="sr-Cyrl-RS"/>
        </w:rPr>
        <w:t>(</w:t>
      </w:r>
      <w:r w:rsidRPr="00BB2F0C">
        <w:rPr>
          <w:bCs/>
          <w:lang w:val="sr-Latn-CS"/>
        </w:rPr>
        <w:t>Викендом и у време државних празника неће бити испоруке, нити упућивања захтева од стране наручиоца понуђачу</w:t>
      </w:r>
      <w:r w:rsidRPr="00BB2F0C">
        <w:rPr>
          <w:bCs/>
          <w:lang w:val="sr-Cyrl-RS"/>
        </w:rPr>
        <w:t>)</w:t>
      </w:r>
      <w:r w:rsidRPr="00BB2F0C">
        <w:rPr>
          <w:bCs/>
          <w:lang w:val="sr-Latn-CS"/>
        </w:rPr>
        <w:t xml:space="preserve">. </w:t>
      </w:r>
    </w:p>
    <w:p w14:paraId="7E0F8D89" w14:textId="77777777" w:rsidR="00CB3875" w:rsidRPr="00BB2F0C" w:rsidRDefault="00CB3875" w:rsidP="00CB3875">
      <w:pPr>
        <w:ind w:firstLine="708"/>
        <w:jc w:val="both"/>
        <w:rPr>
          <w:noProof/>
          <w:lang w:val="sr-Cyrl-RS"/>
        </w:rPr>
      </w:pPr>
      <w:r w:rsidRPr="00BB2F0C">
        <w:rPr>
          <w:noProof/>
        </w:rPr>
        <w:t xml:space="preserve">Добављач се обавезује да </w:t>
      </w:r>
      <w:r w:rsidRPr="00BB2F0C">
        <w:rPr>
          <w:noProof/>
          <w:lang w:val="sr-Cyrl-RS"/>
        </w:rPr>
        <w:t xml:space="preserve">предметна добра испоручи сукцесивно </w:t>
      </w:r>
      <w:r w:rsidRPr="00BB2F0C">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5B5BE03" w14:textId="77777777" w:rsidR="00CB3875" w:rsidRPr="00BB2F0C" w:rsidRDefault="00CB3875" w:rsidP="00CB3875">
      <w:pPr>
        <w:ind w:firstLine="720"/>
        <w:jc w:val="both"/>
        <w:rPr>
          <w:noProof/>
          <w:lang w:val="sr-Cyrl-RS"/>
        </w:rPr>
      </w:pPr>
      <w:r w:rsidRPr="00BB2F0C">
        <w:rPr>
          <w:noProof/>
        </w:rPr>
        <w:t xml:space="preserve">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w:t>
      </w:r>
      <w:r w:rsidRPr="00BB2F0C">
        <w:rPr>
          <w:noProof/>
          <w:lang w:val="sr-Cyrl-RS"/>
        </w:rPr>
        <w:t xml:space="preserve">предметна </w:t>
      </w:r>
      <w:r w:rsidRPr="00BB2F0C">
        <w:rPr>
          <w:noProof/>
        </w:rPr>
        <w:t>добра одговарају прописима о општој безбедности производа</w:t>
      </w:r>
      <w:r w:rsidRPr="00BB2F0C">
        <w:rPr>
          <w:noProof/>
          <w:lang w:val="sr-Cyrl-RS"/>
        </w:rPr>
        <w:t xml:space="preserve">, </w:t>
      </w:r>
      <w:r w:rsidRPr="00BB2F0C">
        <w:rPr>
          <w:noProof/>
        </w:rPr>
        <w:t xml:space="preserve"> прописима о здравственој исправности предмета опште употребе, као и другим важећим прописима.</w:t>
      </w:r>
    </w:p>
    <w:p w14:paraId="18475747" w14:textId="77777777" w:rsidR="00CB3875" w:rsidRPr="00BB2F0C" w:rsidRDefault="00CB3875" w:rsidP="00CB3875">
      <w:pPr>
        <w:ind w:firstLine="720"/>
        <w:jc w:val="both"/>
        <w:rPr>
          <w:b/>
          <w:noProof/>
          <w:lang w:val="sr-Cyrl-RS"/>
        </w:rPr>
      </w:pPr>
    </w:p>
    <w:p w14:paraId="03EBFEA3" w14:textId="77777777" w:rsidR="00CB3875" w:rsidRPr="00BB2F0C" w:rsidRDefault="00CB3875" w:rsidP="00CB3875">
      <w:pPr>
        <w:tabs>
          <w:tab w:val="center" w:pos="4536"/>
          <w:tab w:val="left" w:pos="5644"/>
        </w:tabs>
        <w:outlineLvl w:val="0"/>
        <w:rPr>
          <w:b/>
          <w:noProof/>
        </w:rPr>
      </w:pPr>
      <w:r w:rsidRPr="00BB2F0C">
        <w:rPr>
          <w:b/>
          <w:noProof/>
        </w:rPr>
        <w:tab/>
      </w:r>
      <w:bookmarkStart w:id="69" w:name="_Toc484089171"/>
      <w:r w:rsidRPr="00BB2F0C">
        <w:rPr>
          <w:b/>
          <w:noProof/>
        </w:rPr>
        <w:t>Члан 4.</w:t>
      </w:r>
      <w:bookmarkEnd w:id="69"/>
      <w:r w:rsidRPr="00BB2F0C">
        <w:rPr>
          <w:b/>
          <w:noProof/>
        </w:rPr>
        <w:tab/>
      </w:r>
    </w:p>
    <w:p w14:paraId="0F945D67" w14:textId="77777777" w:rsidR="00CB3875" w:rsidRPr="00BB2F0C" w:rsidRDefault="00CB3875" w:rsidP="00CB3875">
      <w:pPr>
        <w:pStyle w:val="BodyTextIndent"/>
        <w:ind w:left="0" w:firstLine="720"/>
        <w:jc w:val="both"/>
        <w:rPr>
          <w:b w:val="0"/>
          <w:noProof/>
          <w:lang w:val="en-GB"/>
        </w:rPr>
      </w:pPr>
      <w:r w:rsidRPr="00BB2F0C">
        <w:rPr>
          <w:b w:val="0"/>
          <w:noProof/>
        </w:rPr>
        <w:t xml:space="preserve">Добављач се обавезује да квалитет добара која су предмет овог уговора одговара стандардима и прописима </w:t>
      </w:r>
      <w:r w:rsidRPr="00BB2F0C">
        <w:rPr>
          <w:b w:val="0"/>
          <w:noProof/>
          <w:lang w:val="sr-Cyrl-RS"/>
        </w:rPr>
        <w:t>Р</w:t>
      </w:r>
      <w:r w:rsidRPr="00BB2F0C">
        <w:rPr>
          <w:b w:val="0"/>
          <w:noProof/>
        </w:rPr>
        <w:t xml:space="preserve">епублике Србије и Европске </w:t>
      </w:r>
      <w:r w:rsidRPr="00BB2F0C">
        <w:rPr>
          <w:b w:val="0"/>
          <w:noProof/>
          <w:lang w:val="sr-Cyrl-RS"/>
        </w:rPr>
        <w:t>у</w:t>
      </w:r>
      <w:r w:rsidRPr="00BB2F0C">
        <w:rPr>
          <w:b w:val="0"/>
          <w:noProof/>
        </w:rPr>
        <w:t>није о производњи и промету добара која су предмет овог уговора.</w:t>
      </w:r>
    </w:p>
    <w:p w14:paraId="49CFF602" w14:textId="77777777" w:rsidR="00CB3875" w:rsidRPr="00BB2F0C" w:rsidRDefault="00CB3875" w:rsidP="00CB3875">
      <w:pPr>
        <w:pStyle w:val="BodyTextIndent"/>
        <w:ind w:left="0" w:firstLine="720"/>
        <w:jc w:val="both"/>
        <w:rPr>
          <w:b w:val="0"/>
          <w:noProof/>
          <w:lang w:val="sr-Cyrl-RS"/>
        </w:rPr>
      </w:pPr>
      <w:r w:rsidRPr="00BB2F0C">
        <w:rPr>
          <w:b w:val="0"/>
          <w:noProof/>
        </w:rPr>
        <w:t>У случају да се на добрима која су предмет овог уговора установи било какав недостатак, добављач се обавезује да замену рекламиран</w:t>
      </w:r>
      <w:r w:rsidRPr="00BB2F0C">
        <w:rPr>
          <w:b w:val="0"/>
          <w:noProof/>
          <w:lang w:val="sr-Cyrl-RS"/>
        </w:rPr>
        <w:t>ог</w:t>
      </w:r>
      <w:r w:rsidRPr="00BB2F0C">
        <w:rPr>
          <w:b w:val="0"/>
          <w:noProof/>
        </w:rPr>
        <w:t xml:space="preserve">  добра изврши у најкраћем могућем року, а најкасније у року од 24 часа од дана пријема писмене рекламације наручиоца.</w:t>
      </w:r>
    </w:p>
    <w:p w14:paraId="6B39ABE9" w14:textId="77777777" w:rsidR="00CB3875" w:rsidRPr="00BB2F0C" w:rsidRDefault="00CB3875" w:rsidP="00CB3875">
      <w:pPr>
        <w:jc w:val="both"/>
        <w:rPr>
          <w:bCs/>
          <w:noProof/>
          <w:lang w:val="sr-Cyrl-RS"/>
        </w:rPr>
      </w:pPr>
    </w:p>
    <w:p w14:paraId="1E850A73" w14:textId="77777777" w:rsidR="00CB3875" w:rsidRPr="00BB2F0C" w:rsidRDefault="00CB3875" w:rsidP="00CB3875">
      <w:pPr>
        <w:jc w:val="center"/>
        <w:outlineLvl w:val="0"/>
        <w:rPr>
          <w:b/>
          <w:noProof/>
          <w:lang w:val="sr-Cyrl-RS"/>
        </w:rPr>
      </w:pPr>
      <w:bookmarkStart w:id="70" w:name="_Toc484089172"/>
      <w:r w:rsidRPr="00BB2F0C">
        <w:rPr>
          <w:b/>
          <w:noProof/>
        </w:rPr>
        <w:t>Члан 5.</w:t>
      </w:r>
      <w:bookmarkEnd w:id="70"/>
    </w:p>
    <w:p w14:paraId="70EE9A8B" w14:textId="77777777" w:rsidR="00CB3875" w:rsidRPr="00BB2F0C" w:rsidRDefault="00CB3875" w:rsidP="00CB3875">
      <w:pPr>
        <w:ind w:firstLine="708"/>
        <w:jc w:val="both"/>
        <w:rPr>
          <w:iCs/>
          <w:lang w:val="sr-Cyrl-RS"/>
        </w:rPr>
      </w:pPr>
      <w:r w:rsidRPr="00BB2F0C">
        <w:rPr>
          <w:iCs/>
        </w:rPr>
        <w:t xml:space="preserve">Рачун за </w:t>
      </w:r>
      <w:r w:rsidRPr="00BB2F0C">
        <w:rPr>
          <w:iCs/>
          <w:lang w:val="sr-Cyrl-RS"/>
        </w:rPr>
        <w:t>испоручена добра</w:t>
      </w:r>
      <w:r w:rsidRPr="00BB2F0C">
        <w:rPr>
          <w:iCs/>
        </w:rPr>
        <w:t xml:space="preserve"> испоставља се на основу потписаног документа-</w:t>
      </w:r>
      <w:r w:rsidRPr="00BB2F0C">
        <w:rPr>
          <w:iCs/>
          <w:lang w:val="sr-Cyrl-RS"/>
        </w:rPr>
        <w:t>отпремнице/ записника о примопреадаји,</w:t>
      </w:r>
      <w:r w:rsidRPr="00BB2F0C">
        <w:rPr>
          <w:iCs/>
        </w:rPr>
        <w:t xml:space="preserve"> од стране овлашћеног лица </w:t>
      </w:r>
      <w:r w:rsidRPr="00BB2F0C">
        <w:rPr>
          <w:bCs/>
          <w:noProof/>
        </w:rPr>
        <w:t>за техничк</w:t>
      </w:r>
      <w:r w:rsidRPr="00BB2F0C">
        <w:rPr>
          <w:bCs/>
          <w:noProof/>
          <w:lang w:val="sr-Cyrl-RS"/>
        </w:rPr>
        <w:t xml:space="preserve">у </w:t>
      </w:r>
      <w:r w:rsidRPr="00BB2F0C">
        <w:rPr>
          <w:bCs/>
          <w:noProof/>
        </w:rPr>
        <w:t>реализациј</w:t>
      </w:r>
      <w:r w:rsidRPr="00BB2F0C">
        <w:rPr>
          <w:bCs/>
          <w:noProof/>
          <w:lang w:val="sr-Cyrl-RS"/>
        </w:rPr>
        <w:t xml:space="preserve">у </w:t>
      </w:r>
      <w:r>
        <w:rPr>
          <w:iCs/>
          <w:lang w:val="sr-Cyrl-RS"/>
        </w:rPr>
        <w:t>из члана 11</w:t>
      </w:r>
      <w:r w:rsidRPr="00BB2F0C">
        <w:rPr>
          <w:iCs/>
          <w:lang w:val="sr-Cyrl-RS"/>
        </w:rPr>
        <w:t>. овог уговора</w:t>
      </w:r>
      <w:r w:rsidRPr="00BB2F0C">
        <w:rPr>
          <w:iCs/>
        </w:rPr>
        <w:t xml:space="preserve"> којим се верификује квалитет испору</w:t>
      </w:r>
      <w:r w:rsidRPr="00BB2F0C">
        <w:rPr>
          <w:iCs/>
          <w:lang w:val="sr-Cyrl-RS"/>
        </w:rPr>
        <w:t>чених добара.</w:t>
      </w:r>
      <w:r w:rsidRPr="00BB2F0C">
        <w:rPr>
          <w:iCs/>
        </w:rPr>
        <w:t xml:space="preserve"> </w:t>
      </w:r>
    </w:p>
    <w:p w14:paraId="0CABAC41" w14:textId="77777777" w:rsidR="00CB3875" w:rsidRPr="00BB2F0C" w:rsidRDefault="00CB3875" w:rsidP="00CB3875">
      <w:pPr>
        <w:pStyle w:val="BodyTextIndent"/>
        <w:ind w:left="0" w:firstLine="720"/>
        <w:jc w:val="both"/>
        <w:rPr>
          <w:b w:val="0"/>
          <w:noProof/>
        </w:rPr>
      </w:pPr>
      <w:r w:rsidRPr="00BB2F0C">
        <w:rPr>
          <w:b w:val="0"/>
          <w:noProof/>
        </w:rPr>
        <w:t xml:space="preserve">Наручилац ће уговорену цену исплатити добављачу одложено у року од </w:t>
      </w:r>
      <w:r w:rsidRPr="00BB2F0C">
        <w:rPr>
          <w:b w:val="0"/>
          <w:noProof/>
          <w:lang w:val="sr-Cyrl-RS"/>
        </w:rPr>
        <w:t>9</w:t>
      </w:r>
      <w:r w:rsidRPr="00BB2F0C">
        <w:rPr>
          <w:b w:val="0"/>
          <w:noProof/>
        </w:rPr>
        <w:t xml:space="preserve">0 дана од дана </w:t>
      </w:r>
      <w:r w:rsidRPr="00BB2F0C">
        <w:rPr>
          <w:b w:val="0"/>
          <w:noProof/>
          <w:lang w:val="sr-Cyrl-RS"/>
        </w:rPr>
        <w:t xml:space="preserve">сваке сукцесивне </w:t>
      </w:r>
      <w:r w:rsidRPr="00BB2F0C">
        <w:rPr>
          <w:b w:val="0"/>
          <w:noProof/>
        </w:rPr>
        <w:t>испоруке добара и пријема исправног рачуна за испоручену количину добара</w:t>
      </w:r>
      <w:r w:rsidRPr="00BB2F0C">
        <w:rPr>
          <w:b w:val="0"/>
          <w:noProof/>
          <w:lang w:val="sr-Cyrl-CS"/>
        </w:rPr>
        <w:t>,</w:t>
      </w:r>
      <w:r w:rsidRPr="00BB2F0C">
        <w:rPr>
          <w:b w:val="0"/>
          <w:noProof/>
        </w:rPr>
        <w:t xml:space="preserve"> о чему потврду даје овлашћено лице </w:t>
      </w:r>
      <w:r w:rsidRPr="00BB2F0C">
        <w:rPr>
          <w:b w:val="0"/>
          <w:noProof/>
          <w:color w:val="000000" w:themeColor="text1"/>
          <w:lang w:val="sr-Cyrl-CS"/>
        </w:rPr>
        <w:t xml:space="preserve">за праћење техничке реализације </w:t>
      </w:r>
      <w:r w:rsidRPr="00BB2F0C">
        <w:rPr>
          <w:b w:val="0"/>
          <w:noProof/>
        </w:rPr>
        <w:t>из члана 1</w:t>
      </w:r>
      <w:r>
        <w:rPr>
          <w:b w:val="0"/>
          <w:noProof/>
          <w:lang w:val="sr-Cyrl-RS"/>
        </w:rPr>
        <w:t>1</w:t>
      </w:r>
      <w:r w:rsidRPr="00BB2F0C">
        <w:rPr>
          <w:b w:val="0"/>
          <w:noProof/>
        </w:rPr>
        <w:t>. овог уговора.</w:t>
      </w:r>
    </w:p>
    <w:p w14:paraId="30FBE05A" w14:textId="77777777" w:rsidR="00CB3875" w:rsidRPr="00BB2F0C" w:rsidRDefault="00CB3875" w:rsidP="00CB3875">
      <w:pPr>
        <w:pStyle w:val="BodyTextIndent"/>
        <w:ind w:left="0" w:firstLine="720"/>
        <w:jc w:val="both"/>
        <w:rPr>
          <w:b w:val="0"/>
          <w:noProof/>
          <w:lang w:val="sr-Cyrl-RS"/>
        </w:rPr>
      </w:pPr>
      <w:r w:rsidRPr="00BB2F0C">
        <w:rPr>
          <w:b w:val="0"/>
          <w:noProof/>
        </w:rPr>
        <w:t>Добављач се обавезује да назив добара из рачуна и отпремнице буде идентичан називима из обрасца понуде</w:t>
      </w:r>
      <w:r w:rsidRPr="00BB2F0C">
        <w:rPr>
          <w:b w:val="0"/>
          <w:noProof/>
          <w:lang w:val="sr-Cyrl-RS"/>
        </w:rPr>
        <w:t>.</w:t>
      </w:r>
    </w:p>
    <w:p w14:paraId="49DAB303" w14:textId="77777777" w:rsidR="00CB3875" w:rsidRPr="00BB2F0C" w:rsidRDefault="00CB3875" w:rsidP="00CB3875">
      <w:pPr>
        <w:pStyle w:val="BodyTextIndent"/>
        <w:ind w:left="0" w:firstLine="720"/>
        <w:jc w:val="both"/>
        <w:rPr>
          <w:b w:val="0"/>
          <w:noProof/>
          <w:lang w:val="sr-Cyrl-RS"/>
        </w:rPr>
      </w:pPr>
      <w:r w:rsidRPr="00BB2F0C">
        <w:rPr>
          <w:b w:val="0"/>
          <w:noProof/>
          <w:lang w:val="sr-Cyrl-CS"/>
        </w:rPr>
        <w:t>Добављач се обавезује да рачун достави преко писарнице наручиоца, адресирано на седиште наручиоца.</w:t>
      </w:r>
    </w:p>
    <w:p w14:paraId="66125D85" w14:textId="77777777" w:rsidR="00CB3875" w:rsidRPr="00BB2F0C" w:rsidRDefault="00CB3875" w:rsidP="00CB3875">
      <w:pPr>
        <w:framePr w:hSpace="180" w:wrap="around" w:vAnchor="text" w:hAnchor="margin" w:y="1"/>
        <w:ind w:firstLine="720"/>
        <w:jc w:val="both"/>
        <w:rPr>
          <w:lang w:val="sr-Cyrl-RS"/>
        </w:rPr>
      </w:pPr>
      <w:r w:rsidRPr="00BB2F0C">
        <w:t>Плаћање по овом уговору вршиће се до нивоа средстава обезбеђених Финансијским планом за ове намене</w:t>
      </w:r>
      <w:r w:rsidRPr="00BB2F0C">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99A9294" w14:textId="77777777" w:rsidR="00CB3875" w:rsidRPr="00BB2F0C" w:rsidRDefault="00CB3875" w:rsidP="00CB3875">
      <w:pPr>
        <w:framePr w:hSpace="180" w:wrap="around" w:vAnchor="text" w:hAnchor="margin" w:y="1"/>
        <w:ind w:firstLine="720"/>
        <w:jc w:val="both"/>
        <w:rPr>
          <w:lang w:val="sr-Cyrl-RS"/>
        </w:rPr>
      </w:pPr>
      <w:r w:rsidRPr="00BB2F0C">
        <w:t>У супротном уговор престаје да важи без накнаде штете због немогућности преузимања обавеза од стране наручиоца.</w:t>
      </w:r>
    </w:p>
    <w:p w14:paraId="69F61ABE" w14:textId="77777777" w:rsidR="00CB3875" w:rsidRPr="00BB2F0C" w:rsidRDefault="00CB3875" w:rsidP="00CB3875">
      <w:pPr>
        <w:jc w:val="both"/>
        <w:rPr>
          <w:lang w:val="sr-Cyrl-RS"/>
        </w:rPr>
      </w:pPr>
    </w:p>
    <w:p w14:paraId="216CE934" w14:textId="77777777" w:rsidR="00CB3875" w:rsidRPr="00BB2F0C" w:rsidRDefault="00CB3875" w:rsidP="00CB3875">
      <w:pPr>
        <w:jc w:val="center"/>
        <w:outlineLvl w:val="0"/>
        <w:rPr>
          <w:noProof/>
          <w:lang w:val="sr-Cyrl-CS"/>
        </w:rPr>
      </w:pPr>
      <w:bookmarkStart w:id="71" w:name="_Toc484089173"/>
      <w:r w:rsidRPr="00BB2F0C">
        <w:rPr>
          <w:b/>
          <w:noProof/>
          <w:lang w:val="en-US"/>
        </w:rPr>
        <w:t>Члан 6.</w:t>
      </w:r>
      <w:bookmarkEnd w:id="71"/>
    </w:p>
    <w:p w14:paraId="6A3B453B" w14:textId="77777777" w:rsidR="00CB3875" w:rsidRPr="00BB2F0C" w:rsidRDefault="00CB3875" w:rsidP="00CB3875">
      <w:pPr>
        <w:ind w:firstLine="720"/>
        <w:jc w:val="both"/>
        <w:rPr>
          <w:noProof/>
        </w:rPr>
      </w:pPr>
      <w:r w:rsidRPr="00BB2F0C">
        <w:rPr>
          <w:noProof/>
        </w:rPr>
        <w:t>Уговорне стране констатују да је добављач доставио наручиоцу следећа средства обезбеђења са овлашћењима за наплату:</w:t>
      </w:r>
    </w:p>
    <w:p w14:paraId="7EDBE45D" w14:textId="77777777" w:rsidR="00CB3875" w:rsidRPr="00BB2F0C" w:rsidRDefault="00CB3875" w:rsidP="00CB3875">
      <w:pPr>
        <w:pStyle w:val="ListParagraph"/>
        <w:numPr>
          <w:ilvl w:val="0"/>
          <w:numId w:val="37"/>
        </w:numPr>
        <w:jc w:val="both"/>
        <w:rPr>
          <w:noProof/>
        </w:rPr>
      </w:pPr>
      <w:r w:rsidRPr="00BB2F0C">
        <w:rPr>
          <w:b/>
        </w:rPr>
        <w:t>регистровану бланко меницу и менично овлашћење</w:t>
      </w:r>
      <w:r w:rsidRPr="00BB2F0C">
        <w:rPr>
          <w:b/>
          <w:noProof/>
        </w:rPr>
        <w:t xml:space="preserve"> за извршење уговорне обавезе</w:t>
      </w:r>
      <w:r w:rsidRPr="00BB2F0C">
        <w:rPr>
          <w:noProof/>
        </w:rPr>
        <w:t>, попуњену на износ од 10% од укупне вредности уговора</w:t>
      </w:r>
      <w:r w:rsidRPr="00BB2F0C">
        <w:rPr>
          <w:noProof/>
          <w:lang w:val="sr-Cyrl-RS"/>
        </w:rPr>
        <w:t xml:space="preserve"> без ПДВ-а</w:t>
      </w:r>
      <w:r w:rsidRPr="00BB2F0C">
        <w:rPr>
          <w:noProof/>
        </w:rPr>
        <w:t xml:space="preserve">, </w:t>
      </w:r>
      <w:r w:rsidRPr="00BB2F0C">
        <w:rPr>
          <w:noProof/>
        </w:rPr>
        <w:lastRenderedPageBreak/>
        <w:t xml:space="preserve">која је наплатива у случајевима предвиђеним конкурсном документацијом, тј. у случају да </w:t>
      </w:r>
      <w:r w:rsidRPr="00BB2F0C">
        <w:rPr>
          <w:noProof/>
          <w:lang w:val="sr-Cyrl-RS"/>
        </w:rPr>
        <w:t>добављач</w:t>
      </w:r>
      <w:r w:rsidRPr="00BB2F0C">
        <w:rPr>
          <w:noProof/>
        </w:rPr>
        <w:t xml:space="preserve"> не испуњава своје обавезе из уговора. </w:t>
      </w:r>
    </w:p>
    <w:p w14:paraId="54D4AE42" w14:textId="77777777" w:rsidR="00CB3875" w:rsidRPr="00BB2F0C" w:rsidRDefault="00CB3875" w:rsidP="00CB3875">
      <w:pPr>
        <w:ind w:firstLine="720"/>
        <w:jc w:val="both"/>
        <w:rPr>
          <w:b/>
          <w:noProof/>
        </w:rPr>
      </w:pPr>
    </w:p>
    <w:p w14:paraId="7E2DF828" w14:textId="77777777" w:rsidR="00CB3875" w:rsidRPr="00BB2F0C" w:rsidRDefault="00CB3875" w:rsidP="00CB3875">
      <w:pPr>
        <w:pStyle w:val="BodyTextIndent"/>
        <w:ind w:left="0" w:firstLine="0"/>
        <w:jc w:val="center"/>
        <w:outlineLvl w:val="0"/>
        <w:rPr>
          <w:noProof/>
          <w:color w:val="000000" w:themeColor="text1"/>
        </w:rPr>
      </w:pPr>
      <w:bookmarkStart w:id="72" w:name="_Toc448141809"/>
      <w:bookmarkStart w:id="73" w:name="_Toc484089174"/>
      <w:r w:rsidRPr="00BB2F0C">
        <w:rPr>
          <w:noProof/>
          <w:color w:val="000000" w:themeColor="text1"/>
        </w:rPr>
        <w:t xml:space="preserve">Члан </w:t>
      </w:r>
      <w:r w:rsidRPr="00BB2F0C">
        <w:rPr>
          <w:noProof/>
          <w:color w:val="000000" w:themeColor="text1"/>
          <w:lang w:val="sr-Cyrl-RS"/>
        </w:rPr>
        <w:t>7</w:t>
      </w:r>
      <w:r w:rsidRPr="00BB2F0C">
        <w:rPr>
          <w:noProof/>
          <w:color w:val="000000" w:themeColor="text1"/>
        </w:rPr>
        <w:t>.</w:t>
      </w:r>
      <w:bookmarkEnd w:id="72"/>
      <w:bookmarkEnd w:id="73"/>
    </w:p>
    <w:p w14:paraId="44962319" w14:textId="77777777" w:rsidR="00CB3875" w:rsidRPr="00BB2F0C" w:rsidRDefault="00CB3875" w:rsidP="00CB3875">
      <w:pPr>
        <w:ind w:firstLine="720"/>
        <w:jc w:val="both"/>
        <w:rPr>
          <w:noProof/>
        </w:rPr>
      </w:pPr>
      <w:r w:rsidRPr="00BB2F0C">
        <w:rPr>
          <w:noProof/>
        </w:rPr>
        <w:t xml:space="preserve">У случају наступања чињеница које могу утицати да </w:t>
      </w:r>
      <w:r w:rsidRPr="00BB2F0C">
        <w:rPr>
          <w:noProof/>
          <w:lang w:val="sr-Cyrl-RS"/>
        </w:rPr>
        <w:t>предмет овог уговора</w:t>
      </w:r>
      <w:r w:rsidRPr="00BB2F0C">
        <w:rPr>
          <w:noProof/>
        </w:rPr>
        <w:t xml:space="preserve"> не бу</w:t>
      </w:r>
      <w:r w:rsidRPr="00BB2F0C">
        <w:rPr>
          <w:noProof/>
          <w:lang w:val="sr-Cyrl-RS"/>
        </w:rPr>
        <w:t>де</w:t>
      </w:r>
      <w:r w:rsidRPr="00BB2F0C">
        <w:rPr>
          <w:noProof/>
        </w:rPr>
        <w:t xml:space="preserve"> извршен</w:t>
      </w:r>
      <w:r w:rsidRPr="00BB2F0C">
        <w:rPr>
          <w:noProof/>
          <w:lang w:val="sr-Cyrl-RS"/>
        </w:rPr>
        <w:t xml:space="preserve"> у роковима предвиђеним овим уговором</w:t>
      </w:r>
      <w:r w:rsidRPr="00BB2F0C">
        <w:rPr>
          <w:noProof/>
        </w:rPr>
        <w:t xml:space="preserve">, </w:t>
      </w:r>
      <w:r w:rsidRPr="00BB2F0C">
        <w:rPr>
          <w:noProof/>
          <w:lang w:val="sr-Cyrl-RS"/>
        </w:rPr>
        <w:t xml:space="preserve">једна уговорна страна </w:t>
      </w:r>
      <w:r w:rsidRPr="00BB2F0C">
        <w:rPr>
          <w:noProof/>
        </w:rPr>
        <w:t>је дужн</w:t>
      </w:r>
      <w:r w:rsidRPr="00BB2F0C">
        <w:rPr>
          <w:noProof/>
          <w:lang w:val="sr-Cyrl-RS"/>
        </w:rPr>
        <w:t>а</w:t>
      </w:r>
      <w:r w:rsidRPr="00BB2F0C">
        <w:rPr>
          <w:noProof/>
        </w:rPr>
        <w:t xml:space="preserve"> да одмах по њиховом сазнању о истим писмено обавести </w:t>
      </w:r>
      <w:r w:rsidRPr="00BB2F0C">
        <w:rPr>
          <w:noProof/>
          <w:lang w:val="sr-Cyrl-RS"/>
        </w:rPr>
        <w:t>другу уговорну страну</w:t>
      </w:r>
      <w:r w:rsidRPr="00BB2F0C">
        <w:rPr>
          <w:noProof/>
        </w:rPr>
        <w:t>.</w:t>
      </w:r>
    </w:p>
    <w:p w14:paraId="4ECD46A1" w14:textId="77777777" w:rsidR="00CB3875" w:rsidRPr="00BB2F0C" w:rsidRDefault="00CB3875" w:rsidP="00CB3875">
      <w:pPr>
        <w:ind w:firstLine="720"/>
        <w:jc w:val="both"/>
        <w:rPr>
          <w:noProof/>
        </w:rPr>
      </w:pPr>
      <w:r w:rsidRPr="00BB2F0C">
        <w:rPr>
          <w:noProof/>
        </w:rPr>
        <w:t>Сва обавештења која нису дата у писаном облику неће производити правно дејство.</w:t>
      </w:r>
    </w:p>
    <w:p w14:paraId="341B7272" w14:textId="77777777" w:rsidR="00CB3875" w:rsidRPr="00BB2F0C" w:rsidRDefault="00CB3875" w:rsidP="00CB3875">
      <w:pPr>
        <w:ind w:firstLine="708"/>
        <w:jc w:val="both"/>
        <w:rPr>
          <w:lang w:val="sr-Cyrl-RS"/>
        </w:rPr>
      </w:pPr>
      <w:r w:rsidRPr="00BB2F0C">
        <w:rPr>
          <w:noProof/>
          <w:lang w:val="sr-Cyrl-RS"/>
        </w:rPr>
        <w:t>Рокови  предвиђени овим уговором</w:t>
      </w:r>
      <w:r w:rsidRPr="00BB2F0C">
        <w:rPr>
          <w:noProof/>
        </w:rPr>
        <w:t xml:space="preserve"> могу бити продужени услед настанка случаја више силе,</w:t>
      </w:r>
      <w:r w:rsidRPr="00BB2F0C">
        <w:rPr>
          <w:shd w:val="clear" w:color="auto" w:fill="FFFFFF"/>
        </w:rPr>
        <w:t xml:space="preserve"> </w:t>
      </w:r>
      <w:r w:rsidRPr="00BB2F0C">
        <w:rPr>
          <w:shd w:val="clear" w:color="auto" w:fill="FFFFFF"/>
          <w:lang w:val="sr-Cyrl-RS"/>
        </w:rPr>
        <w:t xml:space="preserve">односно наступања свих оних </w:t>
      </w:r>
      <w:r w:rsidRPr="00BB2F0C">
        <w:rPr>
          <w:lang w:val="sr-Cyrl-RS"/>
        </w:rPr>
        <w:t xml:space="preserve"> догађаја који се нису могли предвидвети, </w:t>
      </w:r>
      <w:r w:rsidRPr="00BB2F0C">
        <w:t>избећи или отклонити</w:t>
      </w:r>
      <w:r w:rsidRPr="00BB2F0C">
        <w:rPr>
          <w:lang w:val="sr-Cyrl-RS"/>
        </w:rPr>
        <w:t>,</w:t>
      </w:r>
      <w:r w:rsidRPr="00BB2F0C">
        <w:rPr>
          <w:shd w:val="clear" w:color="auto" w:fill="FFFFFF"/>
          <w:lang w:val="sr-Cyrl-RS"/>
        </w:rPr>
        <w:t xml:space="preserve"> </w:t>
      </w:r>
      <w:r w:rsidRPr="00BB2F0C">
        <w:rPr>
          <w:shd w:val="clear" w:color="auto" w:fill="FFFFFF"/>
        </w:rPr>
        <w:t xml:space="preserve">у тренутку </w:t>
      </w:r>
      <w:r w:rsidRPr="00BB2F0C">
        <w:rPr>
          <w:shd w:val="clear" w:color="auto" w:fill="FFFFFF"/>
          <w:lang w:val="sr-Cyrl-RS"/>
        </w:rPr>
        <w:t>закључења</w:t>
      </w:r>
      <w:r w:rsidRPr="00BB2F0C">
        <w:rPr>
          <w:rStyle w:val="apple-converted-space"/>
          <w:shd w:val="clear" w:color="auto" w:fill="FFFFFF"/>
        </w:rPr>
        <w:t> </w:t>
      </w:r>
      <w:r w:rsidRPr="00BB2F0C">
        <w:rPr>
          <w:shd w:val="clear" w:color="auto" w:fill="FFFFFF"/>
          <w:lang w:val="sr-Cyrl-RS"/>
        </w:rPr>
        <w:t>У</w:t>
      </w:r>
      <w:r w:rsidRPr="00BB2F0C">
        <w:rPr>
          <w:shd w:val="clear" w:color="auto" w:fill="FFFFFF"/>
        </w:rPr>
        <w:t>говора</w:t>
      </w:r>
      <w:r w:rsidRPr="00BB2F0C">
        <w:rPr>
          <w:rStyle w:val="apple-converted-space"/>
          <w:shd w:val="clear" w:color="auto" w:fill="FFFFFF"/>
          <w:lang w:val="sr-Cyrl-RS"/>
        </w:rPr>
        <w:t xml:space="preserve">, </w:t>
      </w:r>
      <w:r w:rsidRPr="00BB2F0C">
        <w:rPr>
          <w:shd w:val="clear" w:color="auto" w:fill="FFFFFF"/>
        </w:rPr>
        <w:t xml:space="preserve">и на који уговорне стране објективно не могу и нису могле </w:t>
      </w:r>
      <w:r w:rsidRPr="00BB2F0C">
        <w:rPr>
          <w:shd w:val="clear" w:color="auto" w:fill="FFFFFF"/>
          <w:lang w:val="sr-Cyrl-RS"/>
        </w:rPr>
        <w:t xml:space="preserve">да утичу </w:t>
      </w:r>
      <w:r w:rsidRPr="00BB2F0C">
        <w:rPr>
          <w:shd w:val="clear" w:color="auto" w:fill="FFFFFF"/>
        </w:rPr>
        <w:t xml:space="preserve">(догађај мора бити за </w:t>
      </w:r>
      <w:r w:rsidRPr="00BB2F0C">
        <w:rPr>
          <w:shd w:val="clear" w:color="auto" w:fill="FFFFFF"/>
          <w:lang w:val="sr-Cyrl-RS"/>
        </w:rPr>
        <w:t>уговорне стране</w:t>
      </w:r>
      <w:r w:rsidRPr="00BB2F0C">
        <w:rPr>
          <w:shd w:val="clear" w:color="auto" w:fill="FFFFFF"/>
        </w:rPr>
        <w:t xml:space="preserve"> неочекиван, изванредан, непредвидив), нпр.</w:t>
      </w:r>
      <w:r w:rsidRPr="00BB2F0C">
        <w:rPr>
          <w:rStyle w:val="apple-converted-space"/>
          <w:shd w:val="clear" w:color="auto" w:fill="FFFFFF"/>
        </w:rPr>
        <w:t> </w:t>
      </w:r>
      <w:r w:rsidRPr="00BB2F0C">
        <w:rPr>
          <w:shd w:val="clear" w:color="auto" w:fill="FFFFFF"/>
        </w:rPr>
        <w:t>ратно</w:t>
      </w:r>
      <w:r w:rsidRPr="00BB2F0C">
        <w:rPr>
          <w:rStyle w:val="apple-converted-space"/>
          <w:shd w:val="clear" w:color="auto" w:fill="FFFFFF"/>
        </w:rPr>
        <w:t> </w:t>
      </w:r>
      <w:r w:rsidRPr="00BB2F0C">
        <w:rPr>
          <w:shd w:val="clear" w:color="auto" w:fill="FFFFFF"/>
        </w:rPr>
        <w:t>стање,</w:t>
      </w:r>
      <w:r w:rsidRPr="00BB2F0C">
        <w:rPr>
          <w:rStyle w:val="apple-converted-space"/>
          <w:shd w:val="clear" w:color="auto" w:fill="FFFFFF"/>
        </w:rPr>
        <w:t> </w:t>
      </w:r>
      <w:r w:rsidRPr="00BB2F0C">
        <w:rPr>
          <w:shd w:val="clear" w:color="auto" w:fill="FFFFFF"/>
        </w:rPr>
        <w:t>штрајк,</w:t>
      </w:r>
      <w:r w:rsidRPr="00BB2F0C">
        <w:rPr>
          <w:shd w:val="clear" w:color="auto" w:fill="FFFFFF"/>
          <w:lang w:val="sr-Cyrl-RS"/>
        </w:rPr>
        <w:t xml:space="preserve"> </w:t>
      </w:r>
      <w:r w:rsidRPr="00BB2F0C">
        <w:rPr>
          <w:shd w:val="clear" w:color="auto" w:fill="FFFFFF"/>
        </w:rPr>
        <w:t>елементарне непогоде</w:t>
      </w:r>
      <w:r w:rsidRPr="00BB2F0C">
        <w:rPr>
          <w:shd w:val="clear" w:color="auto" w:fill="FFFFFF"/>
          <w:lang w:val="sr-Cyrl-RS"/>
        </w:rPr>
        <w:t xml:space="preserve">, природне катастрофе, </w:t>
      </w:r>
      <w:r w:rsidRPr="00BB2F0C">
        <w:t>пожар, поплава, експлозија, транспортне несреће</w:t>
      </w:r>
      <w:r w:rsidRPr="00BB2F0C">
        <w:rPr>
          <w:lang w:val="sr-Cyrl-RS"/>
        </w:rPr>
        <w:t xml:space="preserve"> изазване природним катастрофама</w:t>
      </w:r>
      <w:r w:rsidRPr="00BB2F0C">
        <w:t>, одлуке органа власти</w:t>
      </w:r>
      <w:r w:rsidRPr="00BB2F0C">
        <w:rPr>
          <w:lang w:val="sr-Cyrl-RS"/>
        </w:rPr>
        <w:t xml:space="preserve">, </w:t>
      </w:r>
      <w:r w:rsidRPr="00BB2F0C">
        <w:t>забране увоза, извоза и други случајеви, који су законом утврђени као виша сила</w:t>
      </w:r>
      <w:r w:rsidRPr="00BB2F0C">
        <w:rPr>
          <w:lang w:val="sr-Cyrl-RS"/>
        </w:rPr>
        <w:t xml:space="preserve">, те се у предвиђеним случајевима </w:t>
      </w:r>
      <w:r w:rsidRPr="00BB2F0C">
        <w:rPr>
          <w:lang w:val="sr-Latn-RS"/>
        </w:rPr>
        <w:t xml:space="preserve"> </w:t>
      </w:r>
      <w:r w:rsidRPr="00BB2F0C">
        <w:rPr>
          <w:lang w:val="sr-Cyrl-RS"/>
        </w:rPr>
        <w:t xml:space="preserve">уговорне стране </w:t>
      </w:r>
      <w:r w:rsidRPr="00BB2F0C">
        <w:t>ослобођ</w:t>
      </w:r>
      <w:r w:rsidRPr="00BB2F0C">
        <w:rPr>
          <w:lang w:val="sr-Cyrl-RS"/>
        </w:rPr>
        <w:t>ају су</w:t>
      </w:r>
      <w:r w:rsidRPr="00BB2F0C">
        <w:t xml:space="preserve"> одговорности за штету</w:t>
      </w:r>
      <w:r w:rsidRPr="00BB2F0C">
        <w:rPr>
          <w:lang w:val="sr-Cyrl-RS"/>
        </w:rPr>
        <w:t>.</w:t>
      </w:r>
    </w:p>
    <w:p w14:paraId="1C023EBB" w14:textId="77777777" w:rsidR="00CB3875" w:rsidRPr="00BB2F0C" w:rsidRDefault="00CB3875" w:rsidP="00CB3875">
      <w:pPr>
        <w:ind w:firstLine="708"/>
        <w:jc w:val="both"/>
        <w:rPr>
          <w:rStyle w:val="Hyperlink"/>
          <w:lang w:val="sr-Cyrl-RS"/>
        </w:rPr>
      </w:pPr>
      <w:r w:rsidRPr="00BB2F0C">
        <w:rPr>
          <w:lang w:val="sr-Cyrl-RS"/>
        </w:rPr>
        <w:t xml:space="preserve">Уколико наступе случајеви одређени као виша сила, односно оних случајева </w:t>
      </w:r>
      <w:r w:rsidRPr="00BB2F0C">
        <w:t>на које уговорне стране не могу утицати, а које чине испуњење уговора трајно или привремено немогућим</w:t>
      </w:r>
      <w:r w:rsidRPr="00BB2F0C">
        <w:rPr>
          <w:lang w:val="sr-Cyrl-RS"/>
        </w:rPr>
        <w:t>, наручилац може да обустави испуњење уговорних обавеза до момента отклањања догађаја који је наступио</w:t>
      </w:r>
      <w:r w:rsidRPr="00BB2F0C">
        <w:t xml:space="preserve"> или</w:t>
      </w:r>
      <w:r w:rsidRPr="00BB2F0C">
        <w:rPr>
          <w:rStyle w:val="apple-converted-space"/>
        </w:rPr>
        <w:t> </w:t>
      </w:r>
      <w:r w:rsidRPr="00BB2F0C">
        <w:rPr>
          <w:rStyle w:val="apple-converted-space"/>
          <w:lang w:val="sr-Cyrl-RS"/>
        </w:rPr>
        <w:t xml:space="preserve">да приступи </w:t>
      </w:r>
      <w:r w:rsidRPr="00BB2F0C">
        <w:t>раскид</w:t>
      </w:r>
      <w:r w:rsidRPr="00BB2F0C">
        <w:rPr>
          <w:lang w:val="sr-Cyrl-RS"/>
        </w:rPr>
        <w:t>у у</w:t>
      </w:r>
      <w:r w:rsidRPr="00BB2F0C">
        <w:t>говора</w:t>
      </w:r>
      <w:r w:rsidRPr="00BB2F0C">
        <w:rPr>
          <w:rStyle w:val="Hyperlink"/>
          <w:lang w:val="sr-Cyrl-RS"/>
        </w:rPr>
        <w:t xml:space="preserve">, </w:t>
      </w:r>
    </w:p>
    <w:p w14:paraId="1D2D5212" w14:textId="77777777" w:rsidR="00CB3875" w:rsidRPr="00BB2F0C" w:rsidRDefault="00CB3875" w:rsidP="00CB3875">
      <w:pPr>
        <w:ind w:firstLine="708"/>
        <w:jc w:val="both"/>
        <w:rPr>
          <w:lang w:val="sr-Cyrl-RS"/>
        </w:rPr>
      </w:pPr>
      <w:r w:rsidRPr="00BB2F0C">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EB2309D" w14:textId="77777777" w:rsidR="00CB3875" w:rsidRPr="00BB2F0C" w:rsidRDefault="00CB3875" w:rsidP="00CB3875">
      <w:pPr>
        <w:jc w:val="both"/>
        <w:rPr>
          <w:b/>
          <w:noProof/>
          <w:color w:val="000000" w:themeColor="text1"/>
          <w:lang w:val="sr-Cyrl-RS"/>
        </w:rPr>
      </w:pPr>
    </w:p>
    <w:p w14:paraId="44FFDA17" w14:textId="77777777" w:rsidR="00CB3875" w:rsidRPr="00BB2F0C" w:rsidRDefault="00CB3875" w:rsidP="00CB3875">
      <w:pPr>
        <w:jc w:val="center"/>
        <w:outlineLvl w:val="0"/>
        <w:rPr>
          <w:b/>
          <w:noProof/>
          <w:color w:val="000000" w:themeColor="text1"/>
          <w:lang w:val="sr-Cyrl-RS"/>
        </w:rPr>
      </w:pPr>
      <w:bookmarkStart w:id="74" w:name="_Toc380740085"/>
      <w:bookmarkStart w:id="75" w:name="_Toc389742047"/>
      <w:bookmarkStart w:id="76" w:name="_Toc448141813"/>
      <w:bookmarkStart w:id="77" w:name="_Toc484089175"/>
      <w:r w:rsidRPr="00BB2F0C">
        <w:rPr>
          <w:b/>
          <w:noProof/>
          <w:color w:val="000000" w:themeColor="text1"/>
        </w:rPr>
        <w:t xml:space="preserve">Члан </w:t>
      </w:r>
      <w:r w:rsidRPr="00BB2F0C">
        <w:rPr>
          <w:b/>
          <w:noProof/>
          <w:color w:val="000000" w:themeColor="text1"/>
          <w:lang w:val="sr-Cyrl-RS"/>
        </w:rPr>
        <w:t>8</w:t>
      </w:r>
      <w:r w:rsidRPr="00BB2F0C">
        <w:rPr>
          <w:b/>
          <w:noProof/>
          <w:color w:val="000000" w:themeColor="text1"/>
        </w:rPr>
        <w:t>.</w:t>
      </w:r>
      <w:bookmarkEnd w:id="74"/>
      <w:bookmarkEnd w:id="75"/>
      <w:bookmarkEnd w:id="76"/>
      <w:bookmarkEnd w:id="77"/>
    </w:p>
    <w:p w14:paraId="265E8324" w14:textId="77777777" w:rsidR="00CB3875" w:rsidRPr="00BB2F0C" w:rsidRDefault="00CB3875" w:rsidP="00CB3875">
      <w:pPr>
        <w:ind w:firstLine="708"/>
        <w:jc w:val="both"/>
        <w:rPr>
          <w:lang w:val="en-US"/>
        </w:rPr>
      </w:pPr>
      <w:r w:rsidRPr="00BB2F0C">
        <w:rPr>
          <w:shd w:val="clear" w:color="auto" w:fill="FFFFFF"/>
          <w:lang w:val="sr-Cyrl-RS"/>
        </w:rPr>
        <w:t>Н</w:t>
      </w:r>
      <w:r w:rsidRPr="00BB2F0C">
        <w:rPr>
          <w:shd w:val="clear" w:color="auto" w:fill="FFFFFF"/>
        </w:rPr>
        <w:t xml:space="preserve">акон закључења уговора о јавној набавци </w:t>
      </w:r>
      <w:r w:rsidRPr="00BB2F0C">
        <w:t xml:space="preserve">наручилац ће дозволи </w:t>
      </w:r>
      <w:r w:rsidRPr="00BB2F0C">
        <w:rPr>
          <w:lang w:val="sr-Cyrl-RS"/>
        </w:rPr>
        <w:t xml:space="preserve">измене уговора уколико се повећа обим предмета јавне набавке, због непредвиђених околности, с тим да </w:t>
      </w:r>
      <w:r w:rsidRPr="00BB2F0C">
        <w:t>се вредност уговора може повећати максимално до 5% од укупне вредности</w:t>
      </w:r>
      <w:r w:rsidRPr="00BB2F0C">
        <w:rPr>
          <w:lang w:val="en-US"/>
        </w:rPr>
        <w:t xml:space="preserve"> </w:t>
      </w:r>
      <w:r w:rsidRPr="00BB2F0C">
        <w:t>првобитно закљученог уговора, при чему укупна вредност повећања уговора не може да буде већа од вредности из члана 39. став 1. Закона</w:t>
      </w:r>
      <w:r w:rsidRPr="00BB2F0C">
        <w:rPr>
          <w:lang w:val="sr-Cyrl-RS"/>
        </w:rPr>
        <w:t xml:space="preserve"> о јавним набавкама</w:t>
      </w:r>
      <w:r w:rsidRPr="00BB2F0C">
        <w:rPr>
          <w:lang w:val="en-US"/>
        </w:rPr>
        <w:t>.</w:t>
      </w:r>
    </w:p>
    <w:p w14:paraId="12D9CD4E" w14:textId="77777777" w:rsidR="00CB3875" w:rsidRPr="00BB2F0C" w:rsidRDefault="00CB3875" w:rsidP="00CB3875">
      <w:pPr>
        <w:ind w:firstLine="360"/>
        <w:jc w:val="both"/>
        <w:rPr>
          <w:lang w:val="sr-Cyrl-RS"/>
        </w:rPr>
      </w:pPr>
      <w:r w:rsidRPr="00BB2F0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BB2F0C">
        <w:rPr>
          <w:shd w:val="clear" w:color="auto" w:fill="FFFFFF"/>
          <w:lang w:val="sr-Cyrl-RS"/>
        </w:rPr>
        <w:t>:</w:t>
      </w:r>
    </w:p>
    <w:p w14:paraId="48A5D8EA"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BB2F0C">
        <w:t>говором преузете обавезе.</w:t>
      </w:r>
    </w:p>
    <w:p w14:paraId="1D7F6FF6" w14:textId="77777777" w:rsidR="00CB3875" w:rsidRPr="00BB2F0C" w:rsidRDefault="00CB3875" w:rsidP="00CB3875">
      <w:pPr>
        <w:pStyle w:val="ListParagraph"/>
        <w:numPr>
          <w:ilvl w:val="0"/>
          <w:numId w:val="29"/>
        </w:numPr>
        <w:jc w:val="both"/>
        <w:rPr>
          <w:lang w:val="sr-Cyrl-RS"/>
        </w:rPr>
      </w:pPr>
      <w:r w:rsidRPr="00BB2F0C">
        <w:rPr>
          <w:lang w:val="sr-Cyrl-RS"/>
        </w:rPr>
        <w:t xml:space="preserve">Уколико наступе оне околности дефинисане као виша сила </w:t>
      </w:r>
      <w:r w:rsidRPr="00BB2F0C">
        <w:t xml:space="preserve">(поплаве, позар, земљотрес...), а које су проузроковале немогућност испуњења уговорених обавеза уговорних страна у </w:t>
      </w:r>
      <w:r w:rsidRPr="00BB2F0C">
        <w:rPr>
          <w:lang w:val="sr-Cyrl-RS"/>
        </w:rPr>
        <w:t>у</w:t>
      </w:r>
      <w:r w:rsidRPr="00BB2F0C">
        <w:t>говором одређеном року.</w:t>
      </w:r>
    </w:p>
    <w:p w14:paraId="3CF6F9DF"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9DCC11E" w14:textId="77777777" w:rsidR="00CB3875" w:rsidRPr="00BB2F0C" w:rsidRDefault="00CB3875" w:rsidP="00CB3875">
      <w:pPr>
        <w:pStyle w:val="ListParagraph"/>
        <w:numPr>
          <w:ilvl w:val="0"/>
          <w:numId w:val="29"/>
        </w:numPr>
        <w:jc w:val="both"/>
        <w:rPr>
          <w:lang w:val="sr-Cyrl-RS"/>
        </w:rPr>
      </w:pPr>
      <w:r w:rsidRPr="00BB2F0C">
        <w:rPr>
          <w:lang w:val="sr-Cyrl-RS"/>
        </w:rPr>
        <w:t>Уколико наступе све оне околности</w:t>
      </w:r>
      <w:r w:rsidRPr="00BB2F0C">
        <w:rPr>
          <w:shd w:val="clear" w:color="auto" w:fill="FFFFFF"/>
        </w:rPr>
        <w:t xml:space="preserve"> </w:t>
      </w:r>
      <w:r w:rsidRPr="00BB2F0C">
        <w:rPr>
          <w:shd w:val="clear" w:color="auto" w:fill="FFFFFF"/>
          <w:lang w:val="sr-Cyrl-RS"/>
        </w:rPr>
        <w:t xml:space="preserve">предвиђене </w:t>
      </w:r>
      <w:r w:rsidRPr="00BB2F0C">
        <w:rPr>
          <w:shd w:val="clear" w:color="auto" w:fill="FFFFFF"/>
        </w:rPr>
        <w:t>посебним прописима</w:t>
      </w:r>
      <w:r w:rsidRPr="00BB2F0C">
        <w:rPr>
          <w:shd w:val="clear" w:color="auto" w:fill="FFFFFF"/>
          <w:lang w:val="sr-Cyrl-RS"/>
        </w:rPr>
        <w:t>.</w:t>
      </w:r>
    </w:p>
    <w:p w14:paraId="54E98552" w14:textId="77777777" w:rsidR="00CB3875" w:rsidRPr="00BB2F0C" w:rsidRDefault="00CB3875" w:rsidP="00CB3875">
      <w:pPr>
        <w:jc w:val="center"/>
        <w:outlineLvl w:val="0"/>
        <w:rPr>
          <w:b/>
          <w:noProof/>
          <w:color w:val="000000" w:themeColor="text1"/>
        </w:rPr>
      </w:pPr>
    </w:p>
    <w:p w14:paraId="1DAC8A6F" w14:textId="77777777" w:rsidR="00CB3875" w:rsidRPr="00BB2F0C" w:rsidRDefault="00CB3875" w:rsidP="00CB3875">
      <w:pPr>
        <w:jc w:val="center"/>
        <w:outlineLvl w:val="0"/>
        <w:rPr>
          <w:b/>
          <w:noProof/>
          <w:color w:val="000000" w:themeColor="text1"/>
          <w:lang w:val="sr-Cyrl-RS"/>
        </w:rPr>
      </w:pPr>
      <w:bookmarkStart w:id="78" w:name="_Toc484089176"/>
      <w:r w:rsidRPr="00BB2F0C">
        <w:rPr>
          <w:b/>
          <w:noProof/>
          <w:color w:val="000000" w:themeColor="text1"/>
        </w:rPr>
        <w:t xml:space="preserve">Члан </w:t>
      </w:r>
      <w:r w:rsidRPr="00BB2F0C">
        <w:rPr>
          <w:b/>
          <w:noProof/>
          <w:color w:val="000000" w:themeColor="text1"/>
          <w:lang w:val="sr-Cyrl-RS"/>
        </w:rPr>
        <w:t>9</w:t>
      </w:r>
      <w:r w:rsidRPr="00BB2F0C">
        <w:rPr>
          <w:b/>
          <w:noProof/>
          <w:color w:val="000000" w:themeColor="text1"/>
        </w:rPr>
        <w:t>.</w:t>
      </w:r>
      <w:bookmarkEnd w:id="78"/>
    </w:p>
    <w:p w14:paraId="7F479086" w14:textId="77777777" w:rsidR="00CB3875" w:rsidRPr="00BB2F0C" w:rsidRDefault="00CB3875" w:rsidP="00CB3875">
      <w:pPr>
        <w:shd w:val="clear" w:color="auto" w:fill="FFFFFF"/>
        <w:ind w:firstLine="720"/>
        <w:jc w:val="both"/>
        <w:rPr>
          <w:color w:val="000000"/>
          <w:lang w:val="sr-Cyrl-RS"/>
        </w:rPr>
      </w:pPr>
      <w:r w:rsidRPr="00BB2F0C">
        <w:rPr>
          <w:color w:val="000000"/>
          <w:lang w:val="sr-Cyrl-RS"/>
        </w:rPr>
        <w:t xml:space="preserve">Свака </w:t>
      </w:r>
      <w:r w:rsidRPr="00BB2F0C">
        <w:rPr>
          <w:color w:val="000000"/>
        </w:rPr>
        <w:t>уговорна страна незадовољна испуњењем уговорних обавеза друге уговорне стране може захтевати раскид уговора</w:t>
      </w:r>
      <w:r w:rsidRPr="00BB2F0C">
        <w:rPr>
          <w:color w:val="000000"/>
          <w:lang w:val="sr-Cyrl-RS"/>
        </w:rPr>
        <w:t>.</w:t>
      </w:r>
    </w:p>
    <w:p w14:paraId="77805A77" w14:textId="77777777" w:rsidR="00CB3875" w:rsidRPr="00BB2F0C" w:rsidRDefault="00CB3875" w:rsidP="00CB3875">
      <w:pPr>
        <w:ind w:firstLine="720"/>
        <w:jc w:val="both"/>
        <w:rPr>
          <w:noProof/>
          <w:color w:val="000000" w:themeColor="text1"/>
          <w:lang w:val="sr-Cyrl-RS"/>
        </w:rPr>
      </w:pPr>
      <w:r w:rsidRPr="00BB2F0C">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BB2F0C">
        <w:rPr>
          <w:noProof/>
          <w:color w:val="000000" w:themeColor="text1"/>
        </w:rPr>
        <w:lastRenderedPageBreak/>
        <w:t>страна не испуни обавезу ни у накнадно остављеном примереном року – Уговор се може раскинути</w:t>
      </w:r>
      <w:r w:rsidRPr="00BB2F0C">
        <w:rPr>
          <w:noProof/>
          <w:color w:val="000000" w:themeColor="text1"/>
          <w:lang w:val="sr-Cyrl-RS"/>
        </w:rPr>
        <w:t>, осим у случају неиспуњења незнатног дела обавезе.</w:t>
      </w:r>
    </w:p>
    <w:p w14:paraId="121B75C1" w14:textId="77777777" w:rsidR="00CB3875" w:rsidRPr="00BB2F0C" w:rsidRDefault="00CB3875" w:rsidP="00CB3875">
      <w:pPr>
        <w:ind w:firstLine="720"/>
        <w:jc w:val="both"/>
        <w:rPr>
          <w:noProof/>
          <w:color w:val="000000" w:themeColor="text1"/>
          <w:lang w:val="sr-Cyrl-RS"/>
        </w:rPr>
      </w:pPr>
      <w:r w:rsidRPr="00BB2F0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B2F0C">
        <w:rPr>
          <w:noProof/>
          <w:color w:val="000000" w:themeColor="text1"/>
          <w:lang w:val="sr-Cyrl-RS"/>
        </w:rPr>
        <w:t xml:space="preserve">ће поступити у складу са чланом 10. став 4.  алинија 1. овог уговора. </w:t>
      </w:r>
    </w:p>
    <w:p w14:paraId="42811D98" w14:textId="77777777" w:rsidR="00CB3875" w:rsidRPr="00BB2F0C" w:rsidRDefault="00CB3875" w:rsidP="00CB3875">
      <w:pPr>
        <w:ind w:firstLine="708"/>
        <w:jc w:val="both"/>
        <w:rPr>
          <w:szCs w:val="22"/>
        </w:rPr>
      </w:pPr>
      <w:r w:rsidRPr="00BB2F0C">
        <w:rPr>
          <w:szCs w:val="22"/>
        </w:rPr>
        <w:t>У случaју рaскидa уговорa, примењивaће се одредбе Зaконa о облигaционим односимa.</w:t>
      </w:r>
    </w:p>
    <w:p w14:paraId="6E5917B3" w14:textId="77777777" w:rsidR="00CB3875" w:rsidRPr="00CB3875" w:rsidRDefault="00CB3875" w:rsidP="00CB3875">
      <w:pPr>
        <w:jc w:val="center"/>
        <w:outlineLvl w:val="0"/>
        <w:rPr>
          <w:b/>
          <w:noProof/>
          <w:color w:val="000000" w:themeColor="text1"/>
        </w:rPr>
      </w:pPr>
    </w:p>
    <w:p w14:paraId="6AEF12CE" w14:textId="77777777" w:rsidR="00CB3875" w:rsidRPr="00CB3875" w:rsidRDefault="00CB3875" w:rsidP="00CB3875">
      <w:pPr>
        <w:jc w:val="center"/>
        <w:outlineLvl w:val="0"/>
        <w:rPr>
          <w:b/>
          <w:noProof/>
          <w:color w:val="000000" w:themeColor="text1"/>
          <w:lang w:val="sr-Cyrl-RS"/>
        </w:rPr>
      </w:pPr>
      <w:bookmarkStart w:id="79" w:name="_Toc484089177"/>
      <w:r w:rsidRPr="00CB3875">
        <w:rPr>
          <w:b/>
          <w:noProof/>
          <w:color w:val="000000" w:themeColor="text1"/>
          <w:lang w:val="sr-Cyrl-RS"/>
        </w:rPr>
        <w:t>Члан 10.</w:t>
      </w:r>
      <w:bookmarkEnd w:id="79"/>
    </w:p>
    <w:p w14:paraId="70B14E83" w14:textId="77777777" w:rsidR="00CB3875" w:rsidRPr="00CB3875" w:rsidRDefault="00CB3875" w:rsidP="00CB3875">
      <w:pPr>
        <w:ind w:firstLine="708"/>
        <w:jc w:val="both"/>
      </w:pPr>
      <w:r w:rsidRPr="00CB3875">
        <w:t>Наручилац ће добављачу наплатити уговорну казну или средство обезбеђења из члана 6.</w:t>
      </w:r>
      <w:r w:rsidRPr="00CB3875">
        <w:rPr>
          <w:lang w:val="sr-Cyrl-RS"/>
        </w:rPr>
        <w:t xml:space="preserve"> </w:t>
      </w:r>
      <w:r w:rsidRPr="00CB3875">
        <w:t>овог уговора, уколико добављач задоцни или неиспуњава своје oбавезе из уговора.</w:t>
      </w:r>
    </w:p>
    <w:p w14:paraId="5D1DE429"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Уколико добављач </w:t>
      </w:r>
      <w:r w:rsidRPr="00CB3875">
        <w:rPr>
          <w:rFonts w:ascii="Times New Roman" w:hAnsi="Times New Roman" w:cs="Times New Roman"/>
          <w:noProof/>
          <w:sz w:val="24"/>
          <w:szCs w:val="24"/>
          <w:lang w:val="sr-Cyrl-RS"/>
        </w:rPr>
        <w:t xml:space="preserve">не испоручи предметна добра </w:t>
      </w:r>
      <w:r w:rsidRPr="00CB3875">
        <w:rPr>
          <w:rFonts w:ascii="Times New Roman" w:hAnsi="Times New Roman" w:cs="Times New Roman"/>
          <w:noProof/>
          <w:sz w:val="24"/>
          <w:szCs w:val="24"/>
        </w:rPr>
        <w:t>у роковима предвиђеним овим уговором,односно задоцни са испуњењем уговорне обавезе, наручилац има право да:</w:t>
      </w:r>
    </w:p>
    <w:p w14:paraId="5EC6DA60" w14:textId="77777777" w:rsidR="00CB3875" w:rsidRPr="00CB3875" w:rsidRDefault="00CB3875" w:rsidP="00CB3875">
      <w:pPr>
        <w:pStyle w:val="NoSpacing"/>
        <w:numPr>
          <w:ilvl w:val="0"/>
          <w:numId w:val="38"/>
        </w:numPr>
        <w:jc w:val="both"/>
        <w:rPr>
          <w:rFonts w:ascii="Times New Roman" w:hAnsi="Times New Roman" w:cs="Times New Roman"/>
          <w:noProof/>
          <w:sz w:val="24"/>
          <w:szCs w:val="24"/>
        </w:rPr>
      </w:pPr>
      <w:r w:rsidRPr="00CB3875">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DB47AC8" w14:textId="77777777" w:rsidR="00CB3875" w:rsidRPr="00CB3875" w:rsidRDefault="00CB3875" w:rsidP="00CB3875">
      <w:pPr>
        <w:pStyle w:val="Normal1"/>
        <w:shd w:val="clear" w:color="auto" w:fill="FFFFFF"/>
        <w:spacing w:before="0" w:beforeAutospacing="0" w:after="0" w:afterAutospacing="0"/>
        <w:ind w:firstLine="706"/>
        <w:jc w:val="both"/>
        <w:rPr>
          <w:noProof/>
          <w:lang w:val="sr-Cyrl-RS"/>
        </w:rPr>
      </w:pPr>
      <w:r w:rsidRPr="00CB3875">
        <w:rPr>
          <w:noProof/>
        </w:rPr>
        <w:t>Уколико наступи случај из става</w:t>
      </w:r>
      <w:r w:rsidRPr="00CB3875">
        <w:rPr>
          <w:noProof/>
          <w:lang w:val="sr-Cyrl-RS"/>
        </w:rPr>
        <w:t xml:space="preserve"> 2 овог члана а добављач испоручи предметна добра и</w:t>
      </w:r>
      <w:r w:rsidRPr="00CB3875">
        <w:rPr>
          <w:noProof/>
        </w:rPr>
        <w:t xml:space="preserve"> наручилац</w:t>
      </w:r>
      <w:r w:rsidRPr="00CB3875">
        <w:rPr>
          <w:noProof/>
          <w:lang w:val="sr-Cyrl-RS"/>
        </w:rPr>
        <w:t xml:space="preserve"> прими испуњење уговорне обавезе он</w:t>
      </w:r>
      <w:r w:rsidRPr="00CB3875">
        <w:rPr>
          <w:noProof/>
        </w:rPr>
        <w:t xml:space="preserve"> ће без одлагања обавестити </w:t>
      </w:r>
      <w:r w:rsidRPr="00CB3875">
        <w:rPr>
          <w:noProof/>
          <w:lang w:val="sr-Cyrl-RS"/>
        </w:rPr>
        <w:t>добављача</w:t>
      </w:r>
      <w:r w:rsidRPr="00CB3875">
        <w:rPr>
          <w:noProof/>
        </w:rPr>
        <w:t xml:space="preserve"> да задржава своје право на уговорну казну из став</w:t>
      </w:r>
      <w:r w:rsidRPr="00CB3875">
        <w:rPr>
          <w:noProof/>
          <w:lang w:val="sr-Cyrl-RS"/>
        </w:rPr>
        <w:t>а</w:t>
      </w:r>
      <w:r w:rsidRPr="00CB3875">
        <w:rPr>
          <w:noProof/>
        </w:rPr>
        <w:t xml:space="preserve"> 2. алинeја 1. овог </w:t>
      </w:r>
      <w:r w:rsidRPr="00CB3875">
        <w:rPr>
          <w:noProof/>
          <w:lang w:val="sr-Cyrl-RS"/>
        </w:rPr>
        <w:t>члана.</w:t>
      </w:r>
    </w:p>
    <w:p w14:paraId="5FD6FF54"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Уколико добављач не </w:t>
      </w:r>
      <w:r w:rsidRPr="00CB3875">
        <w:rPr>
          <w:rFonts w:ascii="Times New Roman" w:hAnsi="Times New Roman" w:cs="Times New Roman"/>
          <w:noProof/>
          <w:sz w:val="24"/>
          <w:szCs w:val="24"/>
          <w:lang w:val="sr-Cyrl-RS"/>
        </w:rPr>
        <w:t xml:space="preserve">испоручи предметна добра </w:t>
      </w:r>
      <w:r w:rsidRPr="00CB3875">
        <w:rPr>
          <w:rFonts w:ascii="Times New Roman" w:hAnsi="Times New Roman" w:cs="Times New Roman"/>
          <w:noProof/>
          <w:sz w:val="24"/>
          <w:szCs w:val="24"/>
        </w:rPr>
        <w:t>у роковима предвиђеним овим уговором,односно неиспуњава уговорне обавезе, наручилац има право да:</w:t>
      </w:r>
    </w:p>
    <w:p w14:paraId="560E2DF4" w14:textId="77777777" w:rsidR="00CB3875" w:rsidRPr="00CB3875" w:rsidRDefault="00CB3875" w:rsidP="00CB3875">
      <w:pPr>
        <w:pStyle w:val="NoSpacing"/>
        <w:numPr>
          <w:ilvl w:val="0"/>
          <w:numId w:val="38"/>
        </w:numPr>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B3875">
        <w:rPr>
          <w:rFonts w:ascii="Times New Roman" w:hAnsi="Times New Roman" w:cs="Times New Roman"/>
          <w:noProof/>
          <w:sz w:val="24"/>
          <w:szCs w:val="24"/>
          <w:lang w:val="sr-Cyrl-RS"/>
        </w:rPr>
        <w:t>6</w:t>
      </w:r>
      <w:r w:rsidRPr="00CB3875">
        <w:rPr>
          <w:rFonts w:ascii="Times New Roman" w:hAnsi="Times New Roman" w:cs="Times New Roman"/>
          <w:noProof/>
          <w:sz w:val="24"/>
          <w:szCs w:val="24"/>
        </w:rPr>
        <w:t>.</w:t>
      </w:r>
      <w:r w:rsidRPr="00CB3875">
        <w:rPr>
          <w:rFonts w:ascii="Times New Roman" w:hAnsi="Times New Roman" w:cs="Times New Roman"/>
          <w:noProof/>
          <w:sz w:val="24"/>
          <w:szCs w:val="24"/>
          <w:lang w:val="sr-Cyrl-RS"/>
        </w:rPr>
        <w:t xml:space="preserve"> </w:t>
      </w:r>
      <w:r w:rsidRPr="00CB3875">
        <w:rPr>
          <w:rFonts w:ascii="Times New Roman" w:hAnsi="Times New Roman" w:cs="Times New Roman"/>
          <w:noProof/>
          <w:sz w:val="24"/>
          <w:szCs w:val="24"/>
        </w:rPr>
        <w:t>овог уговора.</w:t>
      </w:r>
    </w:p>
    <w:p w14:paraId="7905CDD1"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У случају наступања чињеница које могу утицати да предметна </w:t>
      </w:r>
      <w:r w:rsidRPr="00CB3875">
        <w:rPr>
          <w:rFonts w:ascii="Times New Roman" w:hAnsi="Times New Roman" w:cs="Times New Roman"/>
          <w:noProof/>
          <w:sz w:val="24"/>
          <w:szCs w:val="24"/>
          <w:lang w:val="sr-Cyrl-RS"/>
        </w:rPr>
        <w:t>добра не буду</w:t>
      </w:r>
      <w:r w:rsidRPr="00CB3875">
        <w:rPr>
          <w:rFonts w:ascii="Times New Roman" w:hAnsi="Times New Roman" w:cs="Times New Roman"/>
          <w:noProof/>
          <w:sz w:val="24"/>
          <w:szCs w:val="24"/>
        </w:rPr>
        <w:t xml:space="preserve"> </w:t>
      </w:r>
      <w:r w:rsidRPr="00CB3875">
        <w:rPr>
          <w:rFonts w:ascii="Times New Roman" w:hAnsi="Times New Roman" w:cs="Times New Roman"/>
          <w:noProof/>
          <w:sz w:val="24"/>
          <w:szCs w:val="24"/>
          <w:lang w:val="sr-Cyrl-RS"/>
        </w:rPr>
        <w:t>ипоручена</w:t>
      </w:r>
      <w:r w:rsidRPr="00CB3875">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6EB5C582"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E66EC5C" w14:textId="77777777" w:rsidR="00CB3875" w:rsidRPr="00CB3875" w:rsidRDefault="00CB3875" w:rsidP="00CB3875">
      <w:pPr>
        <w:pStyle w:val="NoSpacing"/>
        <w:ind w:firstLine="708"/>
        <w:jc w:val="both"/>
        <w:rPr>
          <w:rFonts w:ascii="Times New Roman" w:hAnsi="Times New Roman" w:cs="Times New Roman"/>
          <w:noProof/>
          <w:sz w:val="24"/>
          <w:szCs w:val="24"/>
        </w:rPr>
      </w:pPr>
      <w:r w:rsidRPr="00CB3875">
        <w:rPr>
          <w:rFonts w:ascii="Times New Roman" w:hAnsi="Times New Roman" w:cs="Times New Roman"/>
          <w:noProof/>
          <w:sz w:val="24"/>
          <w:szCs w:val="24"/>
        </w:rPr>
        <w:t xml:space="preserve">Наплатом уговорне казне </w:t>
      </w:r>
      <w:r w:rsidRPr="00CB3875">
        <w:rPr>
          <w:rFonts w:ascii="Times New Roman" w:hAnsi="Times New Roman" w:cs="Times New Roman"/>
          <w:sz w:val="24"/>
          <w:szCs w:val="24"/>
        </w:rPr>
        <w:t xml:space="preserve">и средства обезбеђења из </w:t>
      </w:r>
      <w:r w:rsidRPr="00CB3875">
        <w:rPr>
          <w:rFonts w:ascii="Times New Roman" w:hAnsi="Times New Roman" w:cs="Times New Roman"/>
          <w:noProof/>
          <w:sz w:val="24"/>
          <w:szCs w:val="24"/>
        </w:rPr>
        <w:t xml:space="preserve">члана </w:t>
      </w:r>
      <w:r w:rsidRPr="00CB3875">
        <w:rPr>
          <w:rFonts w:ascii="Times New Roman" w:hAnsi="Times New Roman" w:cs="Times New Roman"/>
          <w:noProof/>
          <w:sz w:val="24"/>
          <w:szCs w:val="24"/>
          <w:lang w:val="sr-Cyrl-RS"/>
        </w:rPr>
        <w:t>6</w:t>
      </w:r>
      <w:r w:rsidRPr="00CB3875">
        <w:rPr>
          <w:rFonts w:ascii="Times New Roman" w:hAnsi="Times New Roman" w:cs="Times New Roman"/>
          <w:noProof/>
          <w:sz w:val="24"/>
          <w:szCs w:val="24"/>
        </w:rPr>
        <w:t>. овог уговора</w:t>
      </w:r>
      <w:r w:rsidRPr="00CB3875">
        <w:rPr>
          <w:rFonts w:ascii="Times New Roman" w:hAnsi="Times New Roman" w:cs="Times New Roman"/>
          <w:sz w:val="24"/>
          <w:szCs w:val="24"/>
        </w:rPr>
        <w:t xml:space="preserve">, </w:t>
      </w:r>
      <w:r w:rsidRPr="00CB3875">
        <w:rPr>
          <w:rFonts w:ascii="Times New Roman" w:hAnsi="Times New Roman" w:cs="Times New Roman"/>
          <w:noProof/>
          <w:sz w:val="24"/>
          <w:szCs w:val="24"/>
        </w:rPr>
        <w:t xml:space="preserve"> не утиче и не умањује право наручиоца на накнаду стварно претрпљене штете</w:t>
      </w:r>
    </w:p>
    <w:p w14:paraId="5D86610F" w14:textId="77777777" w:rsidR="00CB3875" w:rsidRPr="00CB3875" w:rsidRDefault="00CB3875" w:rsidP="00CB3875">
      <w:pPr>
        <w:jc w:val="both"/>
        <w:rPr>
          <w:noProof/>
          <w:lang w:val="sr-Cyrl-RS"/>
        </w:rPr>
      </w:pPr>
    </w:p>
    <w:p w14:paraId="07465BE9" w14:textId="77777777" w:rsidR="00CB3875" w:rsidRPr="00CB3875" w:rsidRDefault="00CB3875" w:rsidP="00CB3875">
      <w:pPr>
        <w:jc w:val="center"/>
        <w:outlineLvl w:val="0"/>
        <w:rPr>
          <w:noProof/>
        </w:rPr>
      </w:pPr>
      <w:bookmarkStart w:id="80" w:name="_Toc484089178"/>
      <w:r w:rsidRPr="00CB3875">
        <w:rPr>
          <w:b/>
          <w:noProof/>
        </w:rPr>
        <w:t xml:space="preserve">Члан </w:t>
      </w:r>
      <w:r w:rsidRPr="00CB3875">
        <w:rPr>
          <w:b/>
          <w:noProof/>
          <w:lang w:val="sr-Cyrl-RS"/>
        </w:rPr>
        <w:t>11</w:t>
      </w:r>
      <w:r w:rsidRPr="00CB3875">
        <w:rPr>
          <w:b/>
          <w:noProof/>
        </w:rPr>
        <w:t>.</w:t>
      </w:r>
      <w:bookmarkEnd w:id="80"/>
    </w:p>
    <w:p w14:paraId="3140BCDB" w14:textId="77777777" w:rsidR="00CB3875" w:rsidRPr="00EA78B7" w:rsidRDefault="00CB3875" w:rsidP="00CB3875">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 xml:space="preserve">извршења уговорних обавеза </w:t>
      </w:r>
      <w:r w:rsidRPr="003F1423">
        <w:rPr>
          <w:noProof/>
          <w:lang w:val="en-US"/>
        </w:rPr>
        <w:t xml:space="preserve">у име наручиоца овлашћује се </w:t>
      </w:r>
      <w:r>
        <w:rPr>
          <w:noProof/>
          <w:lang w:val="sr-Latn-RS"/>
        </w:rPr>
        <w:t>______________________.</w:t>
      </w:r>
    </w:p>
    <w:p w14:paraId="1B99F4C7" w14:textId="77777777" w:rsidR="00CB3875" w:rsidRPr="00EA78B7" w:rsidRDefault="00CB3875" w:rsidP="00CB3875">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7C503A40" w14:textId="77777777" w:rsidR="00CB3875" w:rsidRDefault="00CB3875" w:rsidP="00CB3875">
      <w:pPr>
        <w:jc w:val="center"/>
        <w:outlineLvl w:val="0"/>
        <w:rPr>
          <w:noProof/>
          <w:lang w:val="sr-Cyrl-RS"/>
        </w:rPr>
      </w:pPr>
    </w:p>
    <w:p w14:paraId="2CD79FCA" w14:textId="77777777" w:rsidR="00CB3875" w:rsidRPr="0059711F" w:rsidRDefault="00CB3875" w:rsidP="00CB3875">
      <w:pPr>
        <w:jc w:val="center"/>
        <w:outlineLvl w:val="0"/>
        <w:rPr>
          <w:noProof/>
          <w:lang w:val="sr-Cyrl-CS"/>
        </w:rPr>
      </w:pPr>
      <w:bookmarkStart w:id="81" w:name="_Toc484089179"/>
      <w:r>
        <w:rPr>
          <w:b/>
          <w:noProof/>
        </w:rPr>
        <w:t xml:space="preserve">Члан </w:t>
      </w:r>
      <w:r>
        <w:rPr>
          <w:b/>
          <w:noProof/>
          <w:lang w:val="sr-Cyrl-RS"/>
        </w:rPr>
        <w:t>12</w:t>
      </w:r>
      <w:r w:rsidRPr="0059711F">
        <w:rPr>
          <w:b/>
          <w:noProof/>
        </w:rPr>
        <w:t>.</w:t>
      </w:r>
      <w:bookmarkEnd w:id="81"/>
    </w:p>
    <w:p w14:paraId="6719C97E" w14:textId="77777777" w:rsidR="00CB3875" w:rsidRPr="0059711F" w:rsidRDefault="00CB3875" w:rsidP="00CB3875">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353E10E" w14:textId="77777777" w:rsidR="00CB3875" w:rsidRPr="0059711F" w:rsidRDefault="00CB3875" w:rsidP="00CB3875">
      <w:pPr>
        <w:rPr>
          <w:noProof/>
        </w:rPr>
      </w:pPr>
    </w:p>
    <w:p w14:paraId="23EDC0B6" w14:textId="77777777" w:rsidR="00CB3875" w:rsidRPr="0059711F" w:rsidRDefault="00CB3875" w:rsidP="00CB3875">
      <w:pPr>
        <w:jc w:val="center"/>
        <w:outlineLvl w:val="0"/>
        <w:rPr>
          <w:noProof/>
        </w:rPr>
      </w:pPr>
      <w:bookmarkStart w:id="82" w:name="_Toc484089180"/>
      <w:r>
        <w:rPr>
          <w:b/>
          <w:noProof/>
        </w:rPr>
        <w:t>Члан 1</w:t>
      </w:r>
      <w:r>
        <w:rPr>
          <w:b/>
          <w:noProof/>
          <w:lang w:val="sr-Cyrl-RS"/>
        </w:rPr>
        <w:t>3</w:t>
      </w:r>
      <w:r w:rsidRPr="0059711F">
        <w:rPr>
          <w:b/>
          <w:noProof/>
        </w:rPr>
        <w:t>.</w:t>
      </w:r>
      <w:bookmarkEnd w:id="82"/>
    </w:p>
    <w:p w14:paraId="7306CBCC" w14:textId="77777777" w:rsidR="00CB3875" w:rsidRPr="0059711F" w:rsidRDefault="00CB3875" w:rsidP="00CB3875">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 xml:space="preserve">испоручи добра која су </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66C54E76" w14:textId="77777777" w:rsidR="00CB3875" w:rsidRDefault="00CB3875" w:rsidP="00CB3875">
      <w:pPr>
        <w:rPr>
          <w:noProof/>
          <w:lang w:val="sr-Cyrl-RS"/>
        </w:rPr>
      </w:pPr>
    </w:p>
    <w:p w14:paraId="0BAE9035" w14:textId="77777777" w:rsidR="00CB3875" w:rsidRPr="00FD3498" w:rsidRDefault="00CB3875" w:rsidP="00CB3875">
      <w:pPr>
        <w:rPr>
          <w:noProof/>
          <w:lang w:val="sr-Cyrl-RS"/>
        </w:rPr>
      </w:pPr>
    </w:p>
    <w:p w14:paraId="3A6000B9" w14:textId="77777777" w:rsidR="00CB3875" w:rsidRPr="0059711F" w:rsidRDefault="00CB3875" w:rsidP="00CB3875">
      <w:pPr>
        <w:jc w:val="center"/>
        <w:outlineLvl w:val="0"/>
        <w:rPr>
          <w:noProof/>
        </w:rPr>
      </w:pPr>
      <w:bookmarkStart w:id="83" w:name="_Toc484089181"/>
      <w:r>
        <w:rPr>
          <w:b/>
          <w:noProof/>
        </w:rPr>
        <w:t>Члан 1</w:t>
      </w:r>
      <w:r>
        <w:rPr>
          <w:b/>
          <w:noProof/>
          <w:lang w:val="sr-Cyrl-RS"/>
        </w:rPr>
        <w:t>4</w:t>
      </w:r>
      <w:r w:rsidRPr="0059711F">
        <w:rPr>
          <w:b/>
          <w:noProof/>
        </w:rPr>
        <w:t>.</w:t>
      </w:r>
      <w:bookmarkEnd w:id="83"/>
    </w:p>
    <w:p w14:paraId="10089CB7" w14:textId="77777777" w:rsidR="00CB3875" w:rsidRPr="0059711F" w:rsidRDefault="00CB3875" w:rsidP="00CB3875">
      <w:pPr>
        <w:ind w:firstLine="741"/>
        <w:jc w:val="both"/>
        <w:rPr>
          <w:noProof/>
        </w:rPr>
      </w:pPr>
      <w:r w:rsidRPr="0059711F">
        <w:rPr>
          <w:noProof/>
        </w:rPr>
        <w:lastRenderedPageBreak/>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570D459" w14:textId="77777777" w:rsidR="00CB3875" w:rsidRPr="0059711F" w:rsidRDefault="00CB3875" w:rsidP="00CB3875">
      <w:pPr>
        <w:ind w:firstLine="720"/>
        <w:jc w:val="both"/>
        <w:rPr>
          <w:noProof/>
        </w:rPr>
      </w:pPr>
    </w:p>
    <w:p w14:paraId="448F3931" w14:textId="77777777" w:rsidR="00CB3875" w:rsidRPr="0059711F" w:rsidRDefault="00CB3875" w:rsidP="00CB3875">
      <w:pPr>
        <w:jc w:val="center"/>
        <w:outlineLvl w:val="0"/>
        <w:rPr>
          <w:noProof/>
        </w:rPr>
      </w:pPr>
      <w:bookmarkStart w:id="84" w:name="_Toc484089182"/>
      <w:r>
        <w:rPr>
          <w:b/>
          <w:noProof/>
        </w:rPr>
        <w:t>Члан 1</w:t>
      </w:r>
      <w:r>
        <w:rPr>
          <w:b/>
          <w:noProof/>
          <w:lang w:val="sr-Cyrl-RS"/>
        </w:rPr>
        <w:t>5</w:t>
      </w:r>
      <w:r w:rsidRPr="0059711F">
        <w:rPr>
          <w:b/>
          <w:noProof/>
        </w:rPr>
        <w:t>.</w:t>
      </w:r>
      <w:bookmarkEnd w:id="84"/>
    </w:p>
    <w:p w14:paraId="4591E4FE" w14:textId="77777777" w:rsidR="00CB3875" w:rsidRPr="0059711F" w:rsidRDefault="00CB3875" w:rsidP="00CB3875">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90AB619" w14:textId="77777777" w:rsidR="00CB3875" w:rsidRPr="0059711F" w:rsidRDefault="00CB3875" w:rsidP="00CB3875">
      <w:pPr>
        <w:rPr>
          <w:noProof/>
          <w:highlight w:val="yellow"/>
        </w:rPr>
      </w:pPr>
    </w:p>
    <w:p w14:paraId="7AF89E0B" w14:textId="77777777" w:rsidR="00CB3875" w:rsidRDefault="00CB3875" w:rsidP="00CB3875">
      <w:pPr>
        <w:ind w:firstLine="741"/>
        <w:jc w:val="both"/>
        <w:rPr>
          <w:noProof/>
        </w:rPr>
      </w:pPr>
    </w:p>
    <w:p w14:paraId="2ED3F858" w14:textId="77777777" w:rsidR="00CB3875" w:rsidRPr="00CC1FF7" w:rsidRDefault="00CB3875" w:rsidP="00CB3875">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B3875" w:rsidRPr="002D5B2C" w14:paraId="37BBD88D" w14:textId="77777777" w:rsidTr="0065608F">
        <w:trPr>
          <w:trHeight w:val="347"/>
        </w:trPr>
        <w:tc>
          <w:tcPr>
            <w:tcW w:w="3216" w:type="dxa"/>
            <w:vAlign w:val="center"/>
          </w:tcPr>
          <w:p w14:paraId="14EB1479" w14:textId="77777777" w:rsidR="00CB3875" w:rsidRPr="002D5B2C" w:rsidRDefault="00CB3875" w:rsidP="0065608F">
            <w:pPr>
              <w:jc w:val="center"/>
              <w:rPr>
                <w:noProof/>
              </w:rPr>
            </w:pPr>
            <w:r>
              <w:rPr>
                <w:noProof/>
              </w:rPr>
              <w:t>ЗА ДОБАВЉ</w:t>
            </w:r>
            <w:r w:rsidRPr="002D5B2C">
              <w:rPr>
                <w:noProof/>
              </w:rPr>
              <w:t>АЧА:</w:t>
            </w:r>
          </w:p>
        </w:tc>
        <w:tc>
          <w:tcPr>
            <w:tcW w:w="2279" w:type="dxa"/>
          </w:tcPr>
          <w:p w14:paraId="197D2AE5" w14:textId="77777777" w:rsidR="00CB3875" w:rsidRPr="002D5B2C" w:rsidRDefault="00CB3875" w:rsidP="0065608F">
            <w:pPr>
              <w:jc w:val="center"/>
              <w:rPr>
                <w:noProof/>
              </w:rPr>
            </w:pPr>
          </w:p>
        </w:tc>
        <w:tc>
          <w:tcPr>
            <w:tcW w:w="3827" w:type="dxa"/>
            <w:vAlign w:val="center"/>
          </w:tcPr>
          <w:p w14:paraId="71E34ADC" w14:textId="77777777" w:rsidR="00CB3875" w:rsidRPr="002D5B2C" w:rsidRDefault="00CB3875" w:rsidP="0065608F">
            <w:pPr>
              <w:jc w:val="center"/>
              <w:rPr>
                <w:noProof/>
              </w:rPr>
            </w:pPr>
            <w:r w:rsidRPr="002D5B2C">
              <w:rPr>
                <w:noProof/>
              </w:rPr>
              <w:t>ЗА НАРУЧИОЦА:</w:t>
            </w:r>
          </w:p>
        </w:tc>
      </w:tr>
      <w:tr w:rsidR="00CB3875" w:rsidRPr="002D5B2C" w14:paraId="7E429812" w14:textId="77777777" w:rsidTr="0065608F">
        <w:trPr>
          <w:trHeight w:val="359"/>
        </w:trPr>
        <w:tc>
          <w:tcPr>
            <w:tcW w:w="3216" w:type="dxa"/>
            <w:vAlign w:val="center"/>
          </w:tcPr>
          <w:p w14:paraId="3C6F7203" w14:textId="77777777" w:rsidR="00CB3875" w:rsidRPr="002D5B2C" w:rsidRDefault="00CB3875" w:rsidP="0065608F">
            <w:pPr>
              <w:jc w:val="center"/>
              <w:rPr>
                <w:noProof/>
              </w:rPr>
            </w:pPr>
            <w:r w:rsidRPr="002D5B2C">
              <w:rPr>
                <w:noProof/>
              </w:rPr>
              <w:t>ДИРЕКТОР</w:t>
            </w:r>
          </w:p>
        </w:tc>
        <w:tc>
          <w:tcPr>
            <w:tcW w:w="2279" w:type="dxa"/>
          </w:tcPr>
          <w:p w14:paraId="1A75C04C" w14:textId="77777777" w:rsidR="00CB3875" w:rsidRPr="002D5B2C" w:rsidRDefault="00CB3875" w:rsidP="0065608F">
            <w:pPr>
              <w:jc w:val="center"/>
              <w:rPr>
                <w:noProof/>
              </w:rPr>
            </w:pPr>
          </w:p>
        </w:tc>
        <w:tc>
          <w:tcPr>
            <w:tcW w:w="3827" w:type="dxa"/>
            <w:vAlign w:val="center"/>
          </w:tcPr>
          <w:p w14:paraId="325EE9F8" w14:textId="77777777" w:rsidR="00CB3875" w:rsidRPr="002D5B2C" w:rsidRDefault="00CB3875" w:rsidP="0065608F">
            <w:pPr>
              <w:jc w:val="center"/>
              <w:rPr>
                <w:noProof/>
              </w:rPr>
            </w:pPr>
            <w:r>
              <w:rPr>
                <w:noProof/>
                <w:lang w:val="sr-Cyrl-RS"/>
              </w:rPr>
              <w:t xml:space="preserve">В. Д. </w:t>
            </w:r>
            <w:r w:rsidRPr="002D5B2C">
              <w:rPr>
                <w:noProof/>
              </w:rPr>
              <w:t>ДИРЕКТОР</w:t>
            </w:r>
          </w:p>
        </w:tc>
      </w:tr>
      <w:tr w:rsidR="00CB3875" w:rsidRPr="002D5B2C" w14:paraId="17FF6099" w14:textId="77777777" w:rsidTr="0065608F">
        <w:trPr>
          <w:trHeight w:val="347"/>
        </w:trPr>
        <w:tc>
          <w:tcPr>
            <w:tcW w:w="3216" w:type="dxa"/>
            <w:vAlign w:val="bottom"/>
          </w:tcPr>
          <w:p w14:paraId="5BD0E798" w14:textId="77777777" w:rsidR="00CB3875" w:rsidRPr="00CC1FF7" w:rsidRDefault="00CB3875" w:rsidP="0065608F">
            <w:pPr>
              <w:jc w:val="center"/>
              <w:rPr>
                <w:noProof/>
              </w:rPr>
            </w:pPr>
          </w:p>
          <w:p w14:paraId="78519233" w14:textId="77777777" w:rsidR="00CB3875" w:rsidRPr="002D5B2C" w:rsidRDefault="00CB3875" w:rsidP="0065608F">
            <w:pPr>
              <w:jc w:val="center"/>
              <w:rPr>
                <w:noProof/>
              </w:rPr>
            </w:pPr>
            <w:r w:rsidRPr="002D5B2C">
              <w:rPr>
                <w:noProof/>
              </w:rPr>
              <w:t>___________________</w:t>
            </w:r>
            <w:r>
              <w:rPr>
                <w:noProof/>
              </w:rPr>
              <w:t>______</w:t>
            </w:r>
          </w:p>
        </w:tc>
        <w:tc>
          <w:tcPr>
            <w:tcW w:w="2279" w:type="dxa"/>
            <w:vAlign w:val="bottom"/>
          </w:tcPr>
          <w:p w14:paraId="6C62A284" w14:textId="77777777" w:rsidR="00CB3875" w:rsidRPr="002D5B2C" w:rsidRDefault="00CB3875" w:rsidP="0065608F">
            <w:pPr>
              <w:jc w:val="both"/>
              <w:rPr>
                <w:noProof/>
              </w:rPr>
            </w:pPr>
          </w:p>
        </w:tc>
        <w:tc>
          <w:tcPr>
            <w:tcW w:w="3827" w:type="dxa"/>
            <w:vAlign w:val="bottom"/>
          </w:tcPr>
          <w:p w14:paraId="1F0182B0" w14:textId="77777777" w:rsidR="00CB3875" w:rsidRPr="002D5B2C" w:rsidRDefault="00CB3875" w:rsidP="0065608F">
            <w:pPr>
              <w:jc w:val="center"/>
              <w:rPr>
                <w:noProof/>
              </w:rPr>
            </w:pPr>
            <w:r w:rsidRPr="002D5B2C">
              <w:rPr>
                <w:noProof/>
              </w:rPr>
              <w:t>________________________</w:t>
            </w:r>
            <w:r>
              <w:rPr>
                <w:noProof/>
              </w:rPr>
              <w:t>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lang w:val="sr-Cyrl-RS"/>
        </w:rPr>
      </w:pPr>
    </w:p>
    <w:p w14:paraId="563B021D" w14:textId="77777777" w:rsidR="005D3768" w:rsidRDefault="005D3768" w:rsidP="007B663B">
      <w:pPr>
        <w:rPr>
          <w:noProof/>
          <w:lang w:val="sr-Cyrl-RS"/>
        </w:rPr>
      </w:pPr>
    </w:p>
    <w:p w14:paraId="30CCF930" w14:textId="77777777" w:rsidR="005D3768" w:rsidRPr="005D3768" w:rsidRDefault="005D3768" w:rsidP="007B663B">
      <w:pPr>
        <w:rPr>
          <w:noProof/>
          <w:lang w:val="sr-Cyrl-RS"/>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5" w:name="_Toc448222241"/>
      <w:bookmarkStart w:id="86" w:name="_Toc477327713"/>
      <w:bookmarkStart w:id="87" w:name="_Toc477327996"/>
      <w:bookmarkStart w:id="88" w:name="_Toc477328725"/>
      <w:bookmarkStart w:id="89" w:name="_Toc477329196"/>
      <w:bookmarkStart w:id="90" w:name="_Toc484089183"/>
      <w:r w:rsidRPr="00CC366C">
        <w:lastRenderedPageBreak/>
        <w:t>ИЗЈАВА О НЕЗАВИСНОЈ ПОНУДИ</w:t>
      </w:r>
      <w:bookmarkEnd w:id="63"/>
      <w:bookmarkEnd w:id="64"/>
      <w:bookmarkEnd w:id="85"/>
      <w:bookmarkEnd w:id="86"/>
      <w:bookmarkEnd w:id="87"/>
      <w:bookmarkEnd w:id="88"/>
      <w:bookmarkEnd w:id="89"/>
      <w:bookmarkEnd w:id="9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1" w:name="_Toc375826011"/>
      <w:bookmarkStart w:id="92" w:name="_Toc389030818"/>
      <w:bookmarkStart w:id="9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4" w:name="_Toc477327714"/>
      <w:bookmarkStart w:id="95" w:name="_Toc477327997"/>
      <w:bookmarkStart w:id="96" w:name="_Toc477328726"/>
      <w:bookmarkStart w:id="97" w:name="_Toc477329197"/>
      <w:bookmarkStart w:id="98" w:name="_Toc484089184"/>
      <w:r w:rsidRPr="00CC366C">
        <w:lastRenderedPageBreak/>
        <w:t>ОБРАЗАЦ ИЗЈАВЕ О ПОШТОВАЊУ ОБАВЕЗА</w:t>
      </w:r>
      <w:bookmarkEnd w:id="91"/>
      <w:bookmarkEnd w:id="92"/>
      <w:bookmarkEnd w:id="94"/>
      <w:bookmarkEnd w:id="95"/>
      <w:bookmarkEnd w:id="96"/>
      <w:bookmarkEnd w:id="97"/>
      <w:bookmarkEnd w:id="98"/>
    </w:p>
    <w:bookmarkEnd w:id="9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489E35C" w14:textId="74BE2476" w:rsidR="00F42F3B" w:rsidRDefault="00F42F3B" w:rsidP="00F42F3B">
      <w:pPr>
        <w:jc w:val="both"/>
        <w:rPr>
          <w:lang w:val="sr-Cyrl-CS"/>
        </w:rPr>
      </w:pP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9" w:name="_Toc375826012"/>
      <w:bookmarkStart w:id="100" w:name="_Toc389030819"/>
      <w:bookmarkStart w:id="101" w:name="_Toc448222243"/>
      <w:r>
        <w:rPr>
          <w:sz w:val="28"/>
          <w:szCs w:val="28"/>
          <w:highlight w:val="lightGray"/>
        </w:rPr>
        <w:br w:type="page"/>
      </w:r>
    </w:p>
    <w:p w14:paraId="34AC8297" w14:textId="5AAAA04F" w:rsidR="00B819C7" w:rsidRPr="006E390C" w:rsidRDefault="00B819C7" w:rsidP="00E7066D">
      <w:pPr>
        <w:pStyle w:val="Heading1"/>
      </w:pPr>
      <w:bookmarkStart w:id="102" w:name="_Toc477327715"/>
      <w:bookmarkStart w:id="103" w:name="_Toc477327998"/>
      <w:bookmarkStart w:id="104" w:name="_Toc477328727"/>
      <w:bookmarkStart w:id="105" w:name="_Toc477329198"/>
      <w:bookmarkStart w:id="106" w:name="_Toc484089185"/>
      <w:r w:rsidRPr="006E390C">
        <w:lastRenderedPageBreak/>
        <w:t>ОБРАЗАЦ СТРУКТУРЕ ПОНУЂЕНЕ ЦЕНЕ</w:t>
      </w:r>
      <w:bookmarkEnd w:id="99"/>
      <w:bookmarkEnd w:id="100"/>
      <w:bookmarkEnd w:id="101"/>
      <w:bookmarkEnd w:id="102"/>
      <w:bookmarkEnd w:id="103"/>
      <w:bookmarkEnd w:id="104"/>
      <w:bookmarkEnd w:id="105"/>
      <w:bookmarkEnd w:id="106"/>
    </w:p>
    <w:p w14:paraId="591AABC7" w14:textId="77777777" w:rsidR="00B819C7" w:rsidRPr="00AE1407" w:rsidRDefault="00B819C7" w:rsidP="00B819C7">
      <w:pPr>
        <w:jc w:val="center"/>
        <w:rPr>
          <w:b/>
          <w:noProof/>
        </w:rPr>
      </w:pPr>
      <w:r w:rsidRPr="006E390C">
        <w:rPr>
          <w:b/>
          <w:noProof/>
        </w:rPr>
        <w:t xml:space="preserve">(са упутством </w:t>
      </w:r>
      <w:r w:rsidR="008F271C" w:rsidRPr="006E390C">
        <w:rPr>
          <w:b/>
          <w:noProof/>
          <w:lang w:val="sr-Cyrl-CS"/>
        </w:rPr>
        <w:t>како да се понуди</w:t>
      </w:r>
      <w:r w:rsidRPr="006E390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3D89BBCE" w14:textId="77777777" w:rsidR="00AB0322" w:rsidRDefault="00AB0322" w:rsidP="008B636C">
            <w:pPr>
              <w:rPr>
                <w:bCs/>
                <w:iCs/>
                <w:noProof/>
                <w:lang w:val="hr-HR"/>
              </w:rPr>
            </w:pPr>
          </w:p>
          <w:p w14:paraId="67F6934B" w14:textId="77777777" w:rsidR="00546E86" w:rsidRDefault="00546E86" w:rsidP="008B636C">
            <w:pPr>
              <w:rPr>
                <w:bCs/>
                <w:iCs/>
                <w:noProof/>
                <w:lang w:val="hr-HR"/>
              </w:rPr>
            </w:pPr>
          </w:p>
          <w:p w14:paraId="797D8CB1" w14:textId="77777777" w:rsidR="00546E86" w:rsidRDefault="00546E86" w:rsidP="008B636C">
            <w:pPr>
              <w:rPr>
                <w:bCs/>
                <w:iCs/>
                <w:noProof/>
                <w:lang w:val="hr-HR"/>
              </w:rPr>
            </w:pPr>
          </w:p>
          <w:p w14:paraId="608B6A72" w14:textId="77777777" w:rsidR="00546E86" w:rsidRDefault="00546E86" w:rsidP="008B636C">
            <w:pPr>
              <w:rPr>
                <w:bCs/>
                <w:iCs/>
                <w:noProof/>
                <w:lang w:val="hr-HR"/>
              </w:rPr>
            </w:pPr>
          </w:p>
          <w:p w14:paraId="5F7F72E6" w14:textId="77777777" w:rsidR="00546E86" w:rsidRDefault="00546E86" w:rsidP="008B636C">
            <w:pPr>
              <w:rPr>
                <w:bCs/>
                <w:iCs/>
                <w:noProof/>
                <w:lang w:val="hr-HR"/>
              </w:rPr>
            </w:pPr>
          </w:p>
          <w:p w14:paraId="3767D971" w14:textId="77777777" w:rsidR="00546E86" w:rsidRDefault="00546E86" w:rsidP="008B636C">
            <w:pPr>
              <w:rPr>
                <w:bCs/>
                <w:iCs/>
                <w:noProof/>
                <w:lang w:val="hr-HR"/>
              </w:rPr>
            </w:pPr>
          </w:p>
          <w:p w14:paraId="260D8F81" w14:textId="77777777" w:rsidR="00546E86" w:rsidRDefault="00546E86" w:rsidP="008B636C">
            <w:pPr>
              <w:rPr>
                <w:bCs/>
                <w:iCs/>
                <w:noProof/>
                <w:lang w:val="hr-HR"/>
              </w:rPr>
            </w:pPr>
          </w:p>
          <w:p w14:paraId="71471E54" w14:textId="77777777" w:rsidR="00546E86" w:rsidRDefault="00546E86" w:rsidP="008B636C">
            <w:pPr>
              <w:rPr>
                <w:bCs/>
                <w:iCs/>
                <w:noProof/>
                <w:lang w:val="hr-HR"/>
              </w:rPr>
            </w:pPr>
          </w:p>
          <w:p w14:paraId="636620FF" w14:textId="77777777" w:rsidR="00546E86" w:rsidRPr="00CF619E" w:rsidRDefault="00546E86"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107" w:name="_Toc375826013"/>
      <w:bookmarkStart w:id="108" w:name="_Toc389030820"/>
      <w:bookmarkStart w:id="109" w:name="_Toc448222244"/>
      <w:bookmarkStart w:id="110" w:name="_Toc477327716"/>
      <w:bookmarkStart w:id="111" w:name="_Toc477327999"/>
      <w:bookmarkStart w:id="112" w:name="_Toc477328728"/>
      <w:bookmarkStart w:id="113" w:name="_Toc477329199"/>
      <w:bookmarkStart w:id="114" w:name="_Toc484089186"/>
      <w:r w:rsidRPr="00CC366C">
        <w:lastRenderedPageBreak/>
        <w:t>ОБРАЗАЦ ТРОШКОВА ПРИПРЕМЕ ПОНУДЕ</w:t>
      </w:r>
      <w:bookmarkEnd w:id="107"/>
      <w:bookmarkEnd w:id="108"/>
      <w:bookmarkEnd w:id="109"/>
      <w:bookmarkEnd w:id="110"/>
      <w:bookmarkEnd w:id="111"/>
      <w:bookmarkEnd w:id="112"/>
      <w:bookmarkEnd w:id="113"/>
      <w:bookmarkEnd w:id="11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5" w:name="_Toc375826014"/>
      <w:bookmarkStart w:id="116" w:name="_Toc389030821"/>
      <w:bookmarkStart w:id="117" w:name="_Toc448222245"/>
      <w:bookmarkStart w:id="118" w:name="_Toc477327717"/>
      <w:bookmarkStart w:id="119" w:name="_Toc477328000"/>
      <w:bookmarkStart w:id="120" w:name="_Toc477328729"/>
      <w:bookmarkStart w:id="121" w:name="_Toc477329200"/>
      <w:bookmarkStart w:id="122" w:name="_Toc484089187"/>
      <w:r w:rsidRPr="00BD205C">
        <w:lastRenderedPageBreak/>
        <w:t>ОБРАЗАЦ ПОНУДЕ</w:t>
      </w:r>
      <w:bookmarkEnd w:id="115"/>
      <w:bookmarkEnd w:id="116"/>
      <w:bookmarkEnd w:id="117"/>
      <w:bookmarkEnd w:id="118"/>
      <w:bookmarkEnd w:id="119"/>
      <w:bookmarkEnd w:id="120"/>
      <w:bookmarkEnd w:id="121"/>
      <w:bookmarkEnd w:id="12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6E390C" w:rsidRDefault="005E2923" w:rsidP="005E2923">
            <w:pPr>
              <w:jc w:val="right"/>
              <w:rPr>
                <w:noProof/>
              </w:rPr>
            </w:pPr>
            <w:r w:rsidRPr="006E390C">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4845E8ED" w:rsidR="005E2923" w:rsidRPr="006E390C" w:rsidRDefault="00A05DA5" w:rsidP="00A05DA5">
            <w:pPr>
              <w:rPr>
                <w:b/>
                <w:noProof/>
              </w:rPr>
            </w:pPr>
            <w:r w:rsidRPr="006E390C">
              <w:rPr>
                <w:b/>
                <w:noProof/>
                <w:lang w:val="sr-Cyrl-RS"/>
              </w:rPr>
              <w:t xml:space="preserve">52-17-О- </w:t>
            </w:r>
            <w:r w:rsidRPr="006E390C">
              <w:rPr>
                <w:b/>
                <w:lang w:val="sr-Cyrl-RS"/>
              </w:rPr>
              <w:t>Потрошни машински материјал за Службу за машинско одржавање и транспорт, за потребе Сектора за техничко услужне послове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CD71A47" w:rsidR="005E2923" w:rsidRPr="00AE1407" w:rsidRDefault="00380975" w:rsidP="00A05DA5">
            <w:pPr>
              <w:rPr>
                <w:noProof/>
              </w:rPr>
            </w:pPr>
            <w:r w:rsidRPr="00380975">
              <w:rPr>
                <w:noProof/>
              </w:rPr>
              <w:t>Овлашћено лице, које ће потписатиУговор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A7AC5" w:rsidRDefault="00223DF2" w:rsidP="00EB6B00">
            <w:pPr>
              <w:rPr>
                <w:b/>
                <w:noProof/>
              </w:rPr>
            </w:pPr>
            <w:r w:rsidRPr="00AA7AC5">
              <w:rPr>
                <w:b/>
                <w:noProof/>
              </w:rPr>
              <w:br w:type="page"/>
            </w:r>
            <w:r w:rsidRPr="00AA7AC5">
              <w:rPr>
                <w:noProof/>
              </w:rPr>
              <w:t xml:space="preserve">Рок важења понуде изражен у броју дана од дана отварања понуда, који не може бити краћи </w:t>
            </w:r>
            <w:r w:rsidR="00260A31" w:rsidRPr="00AA7AC5">
              <w:rPr>
                <w:noProof/>
              </w:rPr>
              <w:t>од 6</w:t>
            </w:r>
            <w:r w:rsidRPr="00AA7AC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A7AC5"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31805A9" w:rsidR="005E2923" w:rsidRPr="00AA7AC5" w:rsidRDefault="005E2923" w:rsidP="00A05DA5">
            <w:pPr>
              <w:jc w:val="center"/>
              <w:rPr>
                <w:b/>
                <w:noProof/>
              </w:rPr>
            </w:pPr>
            <w:r w:rsidRPr="00AA7AC5">
              <w:rPr>
                <w:b/>
                <w:noProof/>
              </w:rPr>
              <w:t xml:space="preserve">Остали подаци које наручилац сматра релевантним за закључење </w:t>
            </w:r>
            <w:r w:rsidR="00380975" w:rsidRPr="00AA7AC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A7AC5" w:rsidRDefault="00FE0B83" w:rsidP="00202B65">
            <w:pPr>
              <w:rPr>
                <w:noProof/>
              </w:rPr>
            </w:pPr>
            <w:r w:rsidRPr="00AA7AC5">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A7AC5"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A7AC5"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AA7AC5" w:rsidRDefault="00775E56" w:rsidP="005E2923">
            <w:pPr>
              <w:rPr>
                <w:noProof/>
              </w:rPr>
            </w:pPr>
            <w:r w:rsidRPr="00AA7AC5">
              <w:rPr>
                <w:noProof/>
              </w:rPr>
              <w:t>Начин</w:t>
            </w:r>
            <w:r w:rsidRPr="00AA7AC5">
              <w:rPr>
                <w:noProof/>
                <w:lang w:val="sr-Cyrl-RS"/>
              </w:rPr>
              <w:t>, рок</w:t>
            </w:r>
            <w:r w:rsidRPr="00AA7AC5">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0049EC47" w:rsidR="005E2923" w:rsidRPr="00AA7AC5" w:rsidRDefault="00AA7AC5" w:rsidP="005E2923">
            <w:pPr>
              <w:rPr>
                <w:noProof/>
                <w:lang w:val="sr-Cyrl-RS"/>
              </w:rPr>
            </w:pPr>
            <w:r>
              <w:rPr>
                <w:noProof/>
                <w:lang w:val="sr-Cyrl-RS"/>
              </w:rPr>
              <w:t>Рок испоруке</w:t>
            </w:r>
          </w:p>
        </w:tc>
        <w:tc>
          <w:tcPr>
            <w:tcW w:w="10065" w:type="dxa"/>
            <w:gridSpan w:val="5"/>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2EFA13CB" w:rsidR="005E2923" w:rsidRPr="00AA7AC5" w:rsidRDefault="005E2923" w:rsidP="00926A5A">
            <w:pPr>
              <w:rPr>
                <w:noProof/>
              </w:rPr>
            </w:pPr>
          </w:p>
        </w:tc>
        <w:tc>
          <w:tcPr>
            <w:tcW w:w="10065" w:type="dxa"/>
            <w:gridSpan w:val="5"/>
          </w:tcPr>
          <w:p w14:paraId="37A43DC8" w14:textId="77777777" w:rsidR="005E2923" w:rsidRPr="00AE1407" w:rsidRDefault="005E2923"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789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2"/>
        <w:gridCol w:w="3237"/>
        <w:gridCol w:w="1276"/>
        <w:gridCol w:w="800"/>
        <w:gridCol w:w="1237"/>
        <w:gridCol w:w="2002"/>
        <w:gridCol w:w="2002"/>
        <w:gridCol w:w="1188"/>
        <w:gridCol w:w="814"/>
        <w:gridCol w:w="2002"/>
        <w:gridCol w:w="1578"/>
        <w:gridCol w:w="424"/>
        <w:gridCol w:w="766"/>
      </w:tblGrid>
      <w:tr w:rsidR="00AA7AC5" w:rsidRPr="00CF79F4" w14:paraId="4A5CB15D" w14:textId="77777777" w:rsidTr="00EE043C">
        <w:trPr>
          <w:trHeight w:val="262"/>
        </w:trPr>
        <w:tc>
          <w:tcPr>
            <w:tcW w:w="572" w:type="dxa"/>
            <w:vAlign w:val="center"/>
          </w:tcPr>
          <w:p w14:paraId="6746E807" w14:textId="47EE3B74" w:rsidR="00AA7AC5" w:rsidRPr="00CF79F4" w:rsidRDefault="00AA7AC5" w:rsidP="005E2923">
            <w:pPr>
              <w:autoSpaceDE w:val="0"/>
              <w:autoSpaceDN w:val="0"/>
              <w:adjustRightInd w:val="0"/>
              <w:jc w:val="center"/>
              <w:rPr>
                <w:noProof/>
                <w:lang w:val="en-US"/>
              </w:rPr>
            </w:pPr>
            <w:r w:rsidRPr="00CF79F4">
              <w:rPr>
                <w:noProof/>
              </w:rPr>
              <w:lastRenderedPageBreak/>
              <w:t>Р.БР</w:t>
            </w:r>
          </w:p>
        </w:tc>
        <w:tc>
          <w:tcPr>
            <w:tcW w:w="3237" w:type="dxa"/>
            <w:vAlign w:val="center"/>
          </w:tcPr>
          <w:p w14:paraId="2640501A" w14:textId="77777777" w:rsidR="00AA7AC5" w:rsidRPr="00CF79F4" w:rsidRDefault="00AA7AC5" w:rsidP="005E2923">
            <w:pPr>
              <w:autoSpaceDE w:val="0"/>
              <w:autoSpaceDN w:val="0"/>
              <w:adjustRightInd w:val="0"/>
              <w:jc w:val="center"/>
              <w:rPr>
                <w:noProof/>
                <w:lang w:val="en-US"/>
              </w:rPr>
            </w:pPr>
            <w:r w:rsidRPr="00CF79F4">
              <w:rPr>
                <w:noProof/>
                <w:lang w:val="en-US"/>
              </w:rPr>
              <w:t>Назив</w:t>
            </w:r>
          </w:p>
        </w:tc>
        <w:tc>
          <w:tcPr>
            <w:tcW w:w="1276" w:type="dxa"/>
          </w:tcPr>
          <w:p w14:paraId="2AF69187" w14:textId="324506B3" w:rsidR="00AA7AC5" w:rsidRPr="008D3333" w:rsidRDefault="008D3333" w:rsidP="005E2923">
            <w:pPr>
              <w:autoSpaceDE w:val="0"/>
              <w:autoSpaceDN w:val="0"/>
              <w:adjustRightInd w:val="0"/>
              <w:jc w:val="center"/>
              <w:rPr>
                <w:noProof/>
                <w:sz w:val="22"/>
                <w:szCs w:val="22"/>
                <w:lang w:val="sr-Cyrl-RS"/>
              </w:rPr>
            </w:pPr>
            <w:r w:rsidRPr="008D3333">
              <w:rPr>
                <w:noProof/>
                <w:sz w:val="22"/>
                <w:szCs w:val="22"/>
                <w:lang w:val="sr-Cyrl-RS"/>
              </w:rPr>
              <w:t>Димензија</w:t>
            </w:r>
          </w:p>
        </w:tc>
        <w:tc>
          <w:tcPr>
            <w:tcW w:w="800" w:type="dxa"/>
            <w:vAlign w:val="center"/>
          </w:tcPr>
          <w:p w14:paraId="0C4DBD15" w14:textId="2D249D51" w:rsidR="00AA7AC5" w:rsidRPr="008D3333" w:rsidRDefault="00AA7AC5" w:rsidP="00EE043C">
            <w:pPr>
              <w:autoSpaceDE w:val="0"/>
              <w:autoSpaceDN w:val="0"/>
              <w:adjustRightInd w:val="0"/>
              <w:jc w:val="center"/>
              <w:rPr>
                <w:noProof/>
                <w:sz w:val="22"/>
                <w:szCs w:val="22"/>
                <w:lang w:val="en-US"/>
              </w:rPr>
            </w:pPr>
            <w:r w:rsidRPr="008D3333">
              <w:rPr>
                <w:noProof/>
                <w:sz w:val="22"/>
                <w:szCs w:val="22"/>
                <w:lang w:val="en-US"/>
              </w:rPr>
              <w:t>Јед</w:t>
            </w:r>
            <w:r w:rsidR="00EE043C">
              <w:rPr>
                <w:noProof/>
                <w:sz w:val="22"/>
                <w:szCs w:val="22"/>
                <w:lang w:val="sr-Cyrl-RS"/>
              </w:rPr>
              <w:t>.</w:t>
            </w:r>
            <w:r w:rsidRPr="008D3333">
              <w:rPr>
                <w:noProof/>
                <w:sz w:val="22"/>
                <w:szCs w:val="22"/>
                <w:lang w:val="en-US"/>
              </w:rPr>
              <w:t xml:space="preserve"> мере</w:t>
            </w:r>
          </w:p>
        </w:tc>
        <w:tc>
          <w:tcPr>
            <w:tcW w:w="1237" w:type="dxa"/>
            <w:vAlign w:val="center"/>
          </w:tcPr>
          <w:p w14:paraId="1D5B749F" w14:textId="77777777" w:rsidR="00AA7AC5" w:rsidRPr="00CF79F4" w:rsidRDefault="00AA7AC5" w:rsidP="005E2923">
            <w:pPr>
              <w:autoSpaceDE w:val="0"/>
              <w:autoSpaceDN w:val="0"/>
              <w:adjustRightInd w:val="0"/>
              <w:jc w:val="center"/>
              <w:rPr>
                <w:noProof/>
                <w:lang w:val="en-US"/>
              </w:rPr>
            </w:pPr>
            <w:r w:rsidRPr="00CF79F4">
              <w:rPr>
                <w:noProof/>
                <w:lang w:val="en-US"/>
              </w:rPr>
              <w:t>Количина</w:t>
            </w:r>
          </w:p>
        </w:tc>
        <w:tc>
          <w:tcPr>
            <w:tcW w:w="2002" w:type="dxa"/>
            <w:vAlign w:val="center"/>
          </w:tcPr>
          <w:p w14:paraId="5895AEC2" w14:textId="77777777" w:rsidR="00AA7AC5" w:rsidRPr="00CF79F4" w:rsidRDefault="00AA7AC5" w:rsidP="00CF79F4">
            <w:pPr>
              <w:autoSpaceDE w:val="0"/>
              <w:autoSpaceDN w:val="0"/>
              <w:adjustRightInd w:val="0"/>
              <w:jc w:val="center"/>
              <w:rPr>
                <w:noProof/>
                <w:lang w:val="en-US"/>
              </w:rPr>
            </w:pPr>
            <w:r w:rsidRPr="00CF79F4">
              <w:rPr>
                <w:noProof/>
                <w:lang w:val="en-US"/>
              </w:rPr>
              <w:t>Јединична цена без ПДВ-а</w:t>
            </w:r>
          </w:p>
        </w:tc>
        <w:tc>
          <w:tcPr>
            <w:tcW w:w="2002" w:type="dxa"/>
            <w:vAlign w:val="center"/>
          </w:tcPr>
          <w:p w14:paraId="29478EB2" w14:textId="7813F1EE" w:rsidR="00AA7AC5" w:rsidRPr="00CF79F4" w:rsidRDefault="00AA7AC5" w:rsidP="00E119CD">
            <w:pPr>
              <w:pStyle w:val="BodyText"/>
              <w:jc w:val="center"/>
              <w:rPr>
                <w:noProof/>
                <w:szCs w:val="24"/>
              </w:rPr>
            </w:pPr>
            <w:r>
              <w:rPr>
                <w:noProof/>
                <w:lang w:val="sr-Cyrl-RS"/>
              </w:rPr>
              <w:t>Остали трошкови (понуђач наводи ако их има)</w:t>
            </w:r>
          </w:p>
        </w:tc>
        <w:tc>
          <w:tcPr>
            <w:tcW w:w="2002" w:type="dxa"/>
            <w:gridSpan w:val="2"/>
            <w:vAlign w:val="center"/>
          </w:tcPr>
          <w:p w14:paraId="153479A2" w14:textId="30354035" w:rsidR="00AA7AC5" w:rsidRPr="002A52DF" w:rsidRDefault="00AA7AC5"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2002" w:type="dxa"/>
            <w:vAlign w:val="center"/>
          </w:tcPr>
          <w:p w14:paraId="192AF553" w14:textId="77777777" w:rsidR="00AA7AC5" w:rsidRPr="00CF79F4" w:rsidRDefault="00AA7AC5" w:rsidP="005E2923">
            <w:pPr>
              <w:autoSpaceDE w:val="0"/>
              <w:autoSpaceDN w:val="0"/>
              <w:adjustRightInd w:val="0"/>
              <w:jc w:val="center"/>
              <w:rPr>
                <w:noProof/>
                <w:lang w:val="en-US"/>
              </w:rPr>
            </w:pPr>
            <w:r w:rsidRPr="00CF79F4">
              <w:rPr>
                <w:noProof/>
                <w:lang w:val="en-US"/>
              </w:rPr>
              <w:t>Укупна цена без ПДВ-а</w:t>
            </w:r>
          </w:p>
        </w:tc>
        <w:tc>
          <w:tcPr>
            <w:tcW w:w="2002" w:type="dxa"/>
            <w:gridSpan w:val="2"/>
            <w:vAlign w:val="center"/>
          </w:tcPr>
          <w:p w14:paraId="76A1CD3A" w14:textId="090CEECB" w:rsidR="00AA7AC5" w:rsidRPr="00CF79F4" w:rsidRDefault="00AA7AC5"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766" w:type="dxa"/>
            <w:vAlign w:val="center"/>
          </w:tcPr>
          <w:p w14:paraId="6F2D790C" w14:textId="77777777" w:rsidR="00AA7AC5" w:rsidRPr="00CF79F4" w:rsidRDefault="00AA7AC5" w:rsidP="00CF79F4">
            <w:pPr>
              <w:pStyle w:val="BodyText"/>
              <w:jc w:val="center"/>
              <w:rPr>
                <w:noProof/>
                <w:szCs w:val="24"/>
              </w:rPr>
            </w:pPr>
            <w:r w:rsidRPr="00CF79F4">
              <w:rPr>
                <w:noProof/>
                <w:szCs w:val="24"/>
              </w:rPr>
              <w:t>Стопа</w:t>
            </w:r>
          </w:p>
          <w:p w14:paraId="33B1E2F5" w14:textId="3E89A384" w:rsidR="00AA7AC5" w:rsidRPr="00CF79F4" w:rsidRDefault="00AA7AC5" w:rsidP="00CF79F4">
            <w:pPr>
              <w:autoSpaceDE w:val="0"/>
              <w:autoSpaceDN w:val="0"/>
              <w:adjustRightInd w:val="0"/>
              <w:jc w:val="center"/>
              <w:rPr>
                <w:noProof/>
                <w:highlight w:val="green"/>
                <w:lang w:val="sr-Cyrl-RS"/>
              </w:rPr>
            </w:pPr>
            <w:r w:rsidRPr="00CF79F4">
              <w:rPr>
                <w:noProof/>
              </w:rPr>
              <w:t>ПДВ-а</w:t>
            </w:r>
          </w:p>
        </w:tc>
      </w:tr>
      <w:tr w:rsidR="00EE043C" w:rsidRPr="00F85647" w14:paraId="6BCA0EDA" w14:textId="77777777" w:rsidTr="00EE043C">
        <w:trPr>
          <w:trHeight w:val="288"/>
        </w:trPr>
        <w:tc>
          <w:tcPr>
            <w:tcW w:w="572" w:type="dxa"/>
          </w:tcPr>
          <w:p w14:paraId="610D06E3" w14:textId="77E7174B" w:rsidR="00EE043C" w:rsidRPr="00F85647" w:rsidRDefault="00EE043C" w:rsidP="005E2923">
            <w:pPr>
              <w:autoSpaceDE w:val="0"/>
              <w:autoSpaceDN w:val="0"/>
              <w:adjustRightInd w:val="0"/>
              <w:jc w:val="center"/>
              <w:rPr>
                <w:noProof/>
              </w:rPr>
            </w:pPr>
            <w:r w:rsidRPr="00F85647">
              <w:rPr>
                <w:noProof/>
              </w:rPr>
              <w:t>1</w:t>
            </w:r>
          </w:p>
        </w:tc>
        <w:tc>
          <w:tcPr>
            <w:tcW w:w="3237" w:type="dxa"/>
          </w:tcPr>
          <w:p w14:paraId="4BCE24F4" w14:textId="77777777" w:rsidR="00EE043C" w:rsidRPr="00F85647" w:rsidRDefault="00EE043C" w:rsidP="005E2923">
            <w:pPr>
              <w:autoSpaceDE w:val="0"/>
              <w:autoSpaceDN w:val="0"/>
              <w:adjustRightInd w:val="0"/>
              <w:jc w:val="center"/>
              <w:rPr>
                <w:noProof/>
                <w:lang w:val="en-US"/>
              </w:rPr>
            </w:pPr>
            <w:r w:rsidRPr="00F85647">
              <w:rPr>
                <w:noProof/>
                <w:lang w:val="en-US"/>
              </w:rPr>
              <w:t>2</w:t>
            </w:r>
          </w:p>
        </w:tc>
        <w:tc>
          <w:tcPr>
            <w:tcW w:w="1276" w:type="dxa"/>
          </w:tcPr>
          <w:p w14:paraId="519C3A9C" w14:textId="70B3F58E" w:rsidR="00EE043C" w:rsidRPr="00EE043C" w:rsidRDefault="00EE043C" w:rsidP="005E2923">
            <w:pPr>
              <w:autoSpaceDE w:val="0"/>
              <w:autoSpaceDN w:val="0"/>
              <w:adjustRightInd w:val="0"/>
              <w:jc w:val="center"/>
              <w:rPr>
                <w:noProof/>
                <w:lang w:val="sr-Cyrl-RS"/>
              </w:rPr>
            </w:pPr>
            <w:r>
              <w:rPr>
                <w:noProof/>
                <w:lang w:val="sr-Cyrl-RS"/>
              </w:rPr>
              <w:t>3</w:t>
            </w:r>
          </w:p>
        </w:tc>
        <w:tc>
          <w:tcPr>
            <w:tcW w:w="800" w:type="dxa"/>
          </w:tcPr>
          <w:p w14:paraId="3E6C9376" w14:textId="2D1B6A90" w:rsidR="00EE043C" w:rsidRPr="00F85647" w:rsidRDefault="00EE043C" w:rsidP="005E2923">
            <w:pPr>
              <w:autoSpaceDE w:val="0"/>
              <w:autoSpaceDN w:val="0"/>
              <w:adjustRightInd w:val="0"/>
              <w:jc w:val="center"/>
              <w:rPr>
                <w:noProof/>
                <w:lang w:val="en-US"/>
              </w:rPr>
            </w:pPr>
            <w:r w:rsidRPr="00F85647">
              <w:rPr>
                <w:noProof/>
                <w:lang w:val="en-US"/>
              </w:rPr>
              <w:t>4</w:t>
            </w:r>
          </w:p>
        </w:tc>
        <w:tc>
          <w:tcPr>
            <w:tcW w:w="1237" w:type="dxa"/>
          </w:tcPr>
          <w:p w14:paraId="6661E224" w14:textId="4CD9C612" w:rsidR="00EE043C" w:rsidRPr="00F85647" w:rsidRDefault="00EE043C" w:rsidP="005E2923">
            <w:pPr>
              <w:autoSpaceDE w:val="0"/>
              <w:autoSpaceDN w:val="0"/>
              <w:adjustRightInd w:val="0"/>
              <w:jc w:val="center"/>
              <w:rPr>
                <w:noProof/>
                <w:lang w:val="en-US"/>
              </w:rPr>
            </w:pPr>
            <w:r w:rsidRPr="00F85647">
              <w:rPr>
                <w:noProof/>
                <w:lang w:val="en-US"/>
              </w:rPr>
              <w:t>5</w:t>
            </w:r>
          </w:p>
        </w:tc>
        <w:tc>
          <w:tcPr>
            <w:tcW w:w="2002" w:type="dxa"/>
          </w:tcPr>
          <w:p w14:paraId="542D7BD5" w14:textId="2114E7BC" w:rsidR="00EE043C" w:rsidRPr="00EE043C" w:rsidRDefault="00EE043C" w:rsidP="005E2923">
            <w:pPr>
              <w:autoSpaceDE w:val="0"/>
              <w:autoSpaceDN w:val="0"/>
              <w:adjustRightInd w:val="0"/>
              <w:jc w:val="center"/>
              <w:rPr>
                <w:noProof/>
                <w:lang w:val="sr-Cyrl-RS"/>
              </w:rPr>
            </w:pPr>
            <w:r>
              <w:rPr>
                <w:noProof/>
                <w:lang w:val="sr-Cyrl-RS"/>
              </w:rPr>
              <w:t>6</w:t>
            </w:r>
          </w:p>
        </w:tc>
        <w:tc>
          <w:tcPr>
            <w:tcW w:w="2002" w:type="dxa"/>
          </w:tcPr>
          <w:p w14:paraId="022877C9" w14:textId="4D95C2A2" w:rsidR="00EE043C" w:rsidRPr="00EE043C" w:rsidRDefault="00EE043C" w:rsidP="005E2923">
            <w:pPr>
              <w:autoSpaceDE w:val="0"/>
              <w:autoSpaceDN w:val="0"/>
              <w:adjustRightInd w:val="0"/>
              <w:jc w:val="center"/>
              <w:rPr>
                <w:noProof/>
                <w:lang w:val="sr-Cyrl-RS"/>
              </w:rPr>
            </w:pPr>
            <w:r>
              <w:rPr>
                <w:noProof/>
                <w:lang w:val="sr-Cyrl-RS"/>
              </w:rPr>
              <w:t>7</w:t>
            </w:r>
          </w:p>
        </w:tc>
        <w:tc>
          <w:tcPr>
            <w:tcW w:w="2002" w:type="dxa"/>
            <w:gridSpan w:val="2"/>
          </w:tcPr>
          <w:p w14:paraId="6FF484C6" w14:textId="32C60EE3" w:rsidR="00EE043C" w:rsidRPr="00EE043C" w:rsidRDefault="00EE043C" w:rsidP="005E2923">
            <w:pPr>
              <w:autoSpaceDE w:val="0"/>
              <w:autoSpaceDN w:val="0"/>
              <w:adjustRightInd w:val="0"/>
              <w:jc w:val="center"/>
              <w:rPr>
                <w:noProof/>
                <w:lang w:val="sr-Cyrl-RS"/>
              </w:rPr>
            </w:pPr>
            <w:r>
              <w:rPr>
                <w:noProof/>
                <w:lang w:val="sr-Cyrl-RS"/>
              </w:rPr>
              <w:t>8</w:t>
            </w:r>
          </w:p>
        </w:tc>
        <w:tc>
          <w:tcPr>
            <w:tcW w:w="2002" w:type="dxa"/>
          </w:tcPr>
          <w:p w14:paraId="12969D70" w14:textId="7851A159" w:rsidR="00EE043C" w:rsidRPr="00EE043C" w:rsidRDefault="00EE043C" w:rsidP="005E2923">
            <w:pPr>
              <w:autoSpaceDE w:val="0"/>
              <w:autoSpaceDN w:val="0"/>
              <w:adjustRightInd w:val="0"/>
              <w:jc w:val="center"/>
              <w:rPr>
                <w:noProof/>
                <w:lang w:val="sr-Cyrl-RS"/>
              </w:rPr>
            </w:pPr>
            <w:r>
              <w:rPr>
                <w:noProof/>
                <w:lang w:val="sr-Cyrl-RS"/>
              </w:rPr>
              <w:t>9</w:t>
            </w:r>
          </w:p>
        </w:tc>
        <w:tc>
          <w:tcPr>
            <w:tcW w:w="2002" w:type="dxa"/>
            <w:gridSpan w:val="2"/>
          </w:tcPr>
          <w:p w14:paraId="37228EC1" w14:textId="381D3880" w:rsidR="00EE043C" w:rsidRPr="00EE043C" w:rsidRDefault="00EE043C" w:rsidP="005E2923">
            <w:pPr>
              <w:autoSpaceDE w:val="0"/>
              <w:autoSpaceDN w:val="0"/>
              <w:adjustRightInd w:val="0"/>
              <w:jc w:val="center"/>
              <w:rPr>
                <w:noProof/>
                <w:lang w:val="sr-Cyrl-RS"/>
              </w:rPr>
            </w:pPr>
            <w:r>
              <w:rPr>
                <w:noProof/>
                <w:lang w:val="sr-Cyrl-RS"/>
              </w:rPr>
              <w:t>10</w:t>
            </w:r>
          </w:p>
        </w:tc>
        <w:tc>
          <w:tcPr>
            <w:tcW w:w="766" w:type="dxa"/>
          </w:tcPr>
          <w:p w14:paraId="43CB5D60" w14:textId="1D671B9C" w:rsidR="00EE043C" w:rsidRPr="00EE043C" w:rsidRDefault="00EE043C" w:rsidP="005E2923">
            <w:pPr>
              <w:autoSpaceDE w:val="0"/>
              <w:autoSpaceDN w:val="0"/>
              <w:adjustRightInd w:val="0"/>
              <w:jc w:val="center"/>
              <w:rPr>
                <w:noProof/>
                <w:lang w:val="sr-Cyrl-RS"/>
              </w:rPr>
            </w:pPr>
            <w:r>
              <w:rPr>
                <w:noProof/>
                <w:lang w:val="sr-Cyrl-RS"/>
              </w:rPr>
              <w:t>11</w:t>
            </w:r>
          </w:p>
        </w:tc>
      </w:tr>
      <w:tr w:rsidR="00CC1D5B" w:rsidRPr="001708A4" w14:paraId="0CAEFEED" w14:textId="77777777" w:rsidTr="00CC1D5B">
        <w:trPr>
          <w:trHeight w:val="108"/>
        </w:trPr>
        <w:tc>
          <w:tcPr>
            <w:tcW w:w="572" w:type="dxa"/>
          </w:tcPr>
          <w:p w14:paraId="41A8BF60" w14:textId="37E650A1" w:rsidR="00CC1D5B" w:rsidRPr="00AE1407" w:rsidRDefault="00CC1D5B" w:rsidP="005E2923">
            <w:pPr>
              <w:autoSpaceDE w:val="0"/>
              <w:autoSpaceDN w:val="0"/>
              <w:adjustRightInd w:val="0"/>
              <w:jc w:val="center"/>
              <w:rPr>
                <w:noProof/>
                <w:lang w:val="en-US"/>
              </w:rPr>
            </w:pPr>
            <w:r>
              <w:rPr>
                <w:lang w:val="sr-Latn-CS"/>
              </w:rPr>
              <w:t>1</w:t>
            </w:r>
          </w:p>
        </w:tc>
        <w:tc>
          <w:tcPr>
            <w:tcW w:w="3237" w:type="dxa"/>
          </w:tcPr>
          <w:p w14:paraId="01C29B39" w14:textId="1160CC00"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1,5 (mm)</w:t>
            </w:r>
          </w:p>
        </w:tc>
        <w:tc>
          <w:tcPr>
            <w:tcW w:w="1276" w:type="dxa"/>
          </w:tcPr>
          <w:p w14:paraId="0B270F52" w14:textId="23BEAC67" w:rsidR="00CC1D5B" w:rsidRPr="008D3333" w:rsidRDefault="00CC1D5B" w:rsidP="005E2923">
            <w:pPr>
              <w:autoSpaceDE w:val="0"/>
              <w:autoSpaceDN w:val="0"/>
              <w:adjustRightInd w:val="0"/>
              <w:jc w:val="center"/>
              <w:rPr>
                <w:noProof/>
                <w:highlight w:val="yellow"/>
                <w:lang w:val="en-US"/>
              </w:rPr>
            </w:pPr>
            <w:r w:rsidRPr="008D3333">
              <w:rPr>
                <w:lang w:val="sr-Latn-CS"/>
              </w:rPr>
              <w:t>15x15x6000 (mm)</w:t>
            </w:r>
          </w:p>
        </w:tc>
        <w:tc>
          <w:tcPr>
            <w:tcW w:w="800" w:type="dxa"/>
            <w:vAlign w:val="center"/>
          </w:tcPr>
          <w:p w14:paraId="21C988EA" w14:textId="6FDFC8A7" w:rsidR="00CC1D5B" w:rsidRPr="001708A4" w:rsidRDefault="00CC1D5B" w:rsidP="005E2923">
            <w:pPr>
              <w:autoSpaceDE w:val="0"/>
              <w:autoSpaceDN w:val="0"/>
              <w:adjustRightInd w:val="0"/>
              <w:jc w:val="center"/>
              <w:rPr>
                <w:noProof/>
                <w:color w:val="FF0000"/>
                <w:lang w:val="en-US"/>
              </w:rPr>
            </w:pPr>
            <w:r w:rsidRPr="001708A4">
              <w:rPr>
                <w:color w:val="FF0000"/>
              </w:rPr>
              <w:t>kom</w:t>
            </w:r>
          </w:p>
        </w:tc>
        <w:tc>
          <w:tcPr>
            <w:tcW w:w="1237" w:type="dxa"/>
            <w:vAlign w:val="center"/>
          </w:tcPr>
          <w:p w14:paraId="4B963D1F" w14:textId="1CDBB27A" w:rsidR="00CC1D5B" w:rsidRPr="001708A4" w:rsidRDefault="00CC1D5B" w:rsidP="005E2923">
            <w:pPr>
              <w:autoSpaceDE w:val="0"/>
              <w:autoSpaceDN w:val="0"/>
              <w:adjustRightInd w:val="0"/>
              <w:jc w:val="center"/>
              <w:rPr>
                <w:noProof/>
                <w:color w:val="FF0000"/>
                <w:lang w:val="en-US"/>
              </w:rPr>
            </w:pPr>
            <w:r w:rsidRPr="001708A4">
              <w:rPr>
                <w:color w:val="FF0000"/>
              </w:rPr>
              <w:t>15</w:t>
            </w:r>
          </w:p>
        </w:tc>
        <w:tc>
          <w:tcPr>
            <w:tcW w:w="2002" w:type="dxa"/>
            <w:vAlign w:val="center"/>
          </w:tcPr>
          <w:p w14:paraId="5DB39D0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0D57B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9B5242" w14:textId="65880AA5" w:rsidR="00CC1D5B" w:rsidRPr="001708A4" w:rsidRDefault="00CC1D5B" w:rsidP="005E2923">
            <w:pPr>
              <w:autoSpaceDE w:val="0"/>
              <w:autoSpaceDN w:val="0"/>
              <w:adjustRightInd w:val="0"/>
              <w:jc w:val="right"/>
              <w:rPr>
                <w:noProof/>
                <w:color w:val="FF0000"/>
                <w:lang w:val="en-US"/>
              </w:rPr>
            </w:pPr>
          </w:p>
        </w:tc>
        <w:tc>
          <w:tcPr>
            <w:tcW w:w="2002" w:type="dxa"/>
          </w:tcPr>
          <w:p w14:paraId="37AF837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53761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3E67F5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A3B82E" w14:textId="77777777" w:rsidTr="00100553">
        <w:trPr>
          <w:trHeight w:val="97"/>
        </w:trPr>
        <w:tc>
          <w:tcPr>
            <w:tcW w:w="572" w:type="dxa"/>
          </w:tcPr>
          <w:p w14:paraId="64E8C21C" w14:textId="77777777" w:rsidR="00CC1D5B" w:rsidRDefault="00CC1D5B" w:rsidP="00176F30">
            <w:pPr>
              <w:pStyle w:val="NoSpacing"/>
              <w:jc w:val="both"/>
              <w:rPr>
                <w:sz w:val="24"/>
                <w:szCs w:val="24"/>
                <w:lang w:val="sr-Latn-CS"/>
              </w:rPr>
            </w:pPr>
            <w:r>
              <w:rPr>
                <w:sz w:val="24"/>
                <w:szCs w:val="24"/>
                <w:lang w:val="sr-Latn-CS"/>
              </w:rPr>
              <w:t>2</w:t>
            </w:r>
          </w:p>
          <w:p w14:paraId="30767BED" w14:textId="788CAEDA" w:rsidR="00CC1D5B" w:rsidRPr="00AE1407" w:rsidRDefault="00CC1D5B" w:rsidP="005E2923">
            <w:pPr>
              <w:autoSpaceDE w:val="0"/>
              <w:autoSpaceDN w:val="0"/>
              <w:adjustRightInd w:val="0"/>
              <w:jc w:val="center"/>
              <w:rPr>
                <w:noProof/>
                <w:lang w:val="en-US"/>
              </w:rPr>
            </w:pPr>
          </w:p>
        </w:tc>
        <w:tc>
          <w:tcPr>
            <w:tcW w:w="3237" w:type="dxa"/>
          </w:tcPr>
          <w:p w14:paraId="4C7D04EB" w14:textId="48E9C849"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1,5 (mm)</w:t>
            </w:r>
          </w:p>
        </w:tc>
        <w:tc>
          <w:tcPr>
            <w:tcW w:w="1276" w:type="dxa"/>
          </w:tcPr>
          <w:p w14:paraId="7417541C" w14:textId="0C979216" w:rsidR="00CC1D5B" w:rsidRPr="008D3333" w:rsidRDefault="00CC1D5B" w:rsidP="005E2923">
            <w:pPr>
              <w:autoSpaceDE w:val="0"/>
              <w:autoSpaceDN w:val="0"/>
              <w:adjustRightInd w:val="0"/>
              <w:jc w:val="center"/>
              <w:rPr>
                <w:noProof/>
                <w:highlight w:val="yellow"/>
                <w:lang w:val="en-US"/>
              </w:rPr>
            </w:pPr>
            <w:r w:rsidRPr="008D3333">
              <w:rPr>
                <w:lang w:val="sr-Latn-CS"/>
              </w:rPr>
              <w:t>16x16x6000 (mm)</w:t>
            </w:r>
          </w:p>
        </w:tc>
        <w:tc>
          <w:tcPr>
            <w:tcW w:w="800" w:type="dxa"/>
            <w:vAlign w:val="center"/>
          </w:tcPr>
          <w:p w14:paraId="733292B2" w14:textId="77219FA8" w:rsidR="00CC1D5B" w:rsidRPr="001708A4" w:rsidRDefault="00CC1D5B" w:rsidP="005E2923">
            <w:pPr>
              <w:autoSpaceDE w:val="0"/>
              <w:autoSpaceDN w:val="0"/>
              <w:adjustRightInd w:val="0"/>
              <w:jc w:val="center"/>
              <w:rPr>
                <w:noProof/>
                <w:color w:val="FF0000"/>
                <w:lang w:val="en-US"/>
              </w:rPr>
            </w:pPr>
            <w:r w:rsidRPr="001708A4">
              <w:rPr>
                <w:color w:val="FF0000"/>
              </w:rPr>
              <w:t>kom</w:t>
            </w:r>
          </w:p>
        </w:tc>
        <w:tc>
          <w:tcPr>
            <w:tcW w:w="1237" w:type="dxa"/>
            <w:vAlign w:val="bottom"/>
          </w:tcPr>
          <w:p w14:paraId="7632A302" w14:textId="335AA533" w:rsidR="00CC1D5B" w:rsidRPr="001708A4" w:rsidRDefault="00CC1D5B" w:rsidP="005E2923">
            <w:pPr>
              <w:autoSpaceDE w:val="0"/>
              <w:autoSpaceDN w:val="0"/>
              <w:adjustRightInd w:val="0"/>
              <w:jc w:val="center"/>
              <w:rPr>
                <w:noProof/>
                <w:color w:val="FF0000"/>
                <w:lang w:val="en-US"/>
              </w:rPr>
            </w:pPr>
            <w:r w:rsidRPr="001708A4">
              <w:rPr>
                <w:color w:val="FF0000"/>
              </w:rPr>
              <w:t>15</w:t>
            </w:r>
          </w:p>
        </w:tc>
        <w:tc>
          <w:tcPr>
            <w:tcW w:w="2002" w:type="dxa"/>
            <w:vAlign w:val="bottom"/>
          </w:tcPr>
          <w:p w14:paraId="0FA476B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2C47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6C29F8" w14:textId="2DEB47BF" w:rsidR="00CC1D5B" w:rsidRPr="001708A4" w:rsidRDefault="00CC1D5B" w:rsidP="005E2923">
            <w:pPr>
              <w:autoSpaceDE w:val="0"/>
              <w:autoSpaceDN w:val="0"/>
              <w:adjustRightInd w:val="0"/>
              <w:jc w:val="right"/>
              <w:rPr>
                <w:noProof/>
                <w:color w:val="FF0000"/>
                <w:lang w:val="en-US"/>
              </w:rPr>
            </w:pPr>
          </w:p>
        </w:tc>
        <w:tc>
          <w:tcPr>
            <w:tcW w:w="2002" w:type="dxa"/>
          </w:tcPr>
          <w:p w14:paraId="5792EB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6F057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03105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5192CF3" w14:textId="77777777" w:rsidTr="00CC1D5B">
        <w:trPr>
          <w:trHeight w:val="88"/>
        </w:trPr>
        <w:tc>
          <w:tcPr>
            <w:tcW w:w="572" w:type="dxa"/>
          </w:tcPr>
          <w:p w14:paraId="3ADD7236" w14:textId="08B66535" w:rsidR="00CC1D5B" w:rsidRPr="00AE1407" w:rsidRDefault="00CC1D5B" w:rsidP="005E2923">
            <w:pPr>
              <w:autoSpaceDE w:val="0"/>
              <w:autoSpaceDN w:val="0"/>
              <w:adjustRightInd w:val="0"/>
              <w:jc w:val="center"/>
              <w:rPr>
                <w:noProof/>
                <w:lang w:val="en-US"/>
              </w:rPr>
            </w:pPr>
            <w:r>
              <w:rPr>
                <w:lang w:val="sr-Latn-CS"/>
              </w:rPr>
              <w:t>3</w:t>
            </w:r>
          </w:p>
        </w:tc>
        <w:tc>
          <w:tcPr>
            <w:tcW w:w="3237" w:type="dxa"/>
          </w:tcPr>
          <w:p w14:paraId="5C734F9E" w14:textId="5D92CF6C"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2 (mm)</w:t>
            </w:r>
          </w:p>
        </w:tc>
        <w:tc>
          <w:tcPr>
            <w:tcW w:w="1276" w:type="dxa"/>
          </w:tcPr>
          <w:p w14:paraId="0840DC74" w14:textId="121D3EA7" w:rsidR="00CC1D5B" w:rsidRPr="008D3333" w:rsidRDefault="00CC1D5B" w:rsidP="005E2923">
            <w:pPr>
              <w:autoSpaceDE w:val="0"/>
              <w:autoSpaceDN w:val="0"/>
              <w:adjustRightInd w:val="0"/>
              <w:jc w:val="center"/>
              <w:rPr>
                <w:noProof/>
                <w:highlight w:val="yellow"/>
                <w:lang w:val="en-US"/>
              </w:rPr>
            </w:pPr>
            <w:r w:rsidRPr="008D3333">
              <w:rPr>
                <w:lang w:val="sr-Latn-CS"/>
              </w:rPr>
              <w:t>20x20x6000 (mm)</w:t>
            </w:r>
          </w:p>
        </w:tc>
        <w:tc>
          <w:tcPr>
            <w:tcW w:w="800" w:type="dxa"/>
            <w:vAlign w:val="center"/>
          </w:tcPr>
          <w:p w14:paraId="4EC23D9C" w14:textId="5FF6ECEF" w:rsidR="00CC1D5B" w:rsidRPr="001708A4" w:rsidRDefault="00CC1D5B" w:rsidP="005E2923">
            <w:pPr>
              <w:autoSpaceDE w:val="0"/>
              <w:autoSpaceDN w:val="0"/>
              <w:adjustRightInd w:val="0"/>
              <w:jc w:val="center"/>
              <w:rPr>
                <w:noProof/>
                <w:color w:val="FF0000"/>
                <w:lang w:val="en-US"/>
              </w:rPr>
            </w:pPr>
            <w:r w:rsidRPr="001708A4">
              <w:rPr>
                <w:color w:val="FF0000"/>
              </w:rPr>
              <w:t>kom</w:t>
            </w:r>
          </w:p>
        </w:tc>
        <w:tc>
          <w:tcPr>
            <w:tcW w:w="1237" w:type="dxa"/>
            <w:vAlign w:val="center"/>
          </w:tcPr>
          <w:p w14:paraId="0CC26204" w14:textId="378055D1" w:rsidR="00CC1D5B" w:rsidRPr="001708A4" w:rsidRDefault="00CC1D5B" w:rsidP="005E2923">
            <w:pPr>
              <w:autoSpaceDE w:val="0"/>
              <w:autoSpaceDN w:val="0"/>
              <w:adjustRightInd w:val="0"/>
              <w:jc w:val="center"/>
              <w:rPr>
                <w:noProof/>
                <w:color w:val="FF0000"/>
                <w:lang w:val="en-US"/>
              </w:rPr>
            </w:pPr>
            <w:r w:rsidRPr="001708A4">
              <w:rPr>
                <w:color w:val="FF0000"/>
              </w:rPr>
              <w:t>15</w:t>
            </w:r>
          </w:p>
        </w:tc>
        <w:tc>
          <w:tcPr>
            <w:tcW w:w="2002" w:type="dxa"/>
            <w:vAlign w:val="center"/>
          </w:tcPr>
          <w:p w14:paraId="1836ECD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6E1F7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291FEB" w14:textId="5BC670CB" w:rsidR="00CC1D5B" w:rsidRPr="001708A4" w:rsidRDefault="00CC1D5B" w:rsidP="005E2923">
            <w:pPr>
              <w:autoSpaceDE w:val="0"/>
              <w:autoSpaceDN w:val="0"/>
              <w:adjustRightInd w:val="0"/>
              <w:jc w:val="right"/>
              <w:rPr>
                <w:noProof/>
                <w:color w:val="FF0000"/>
                <w:lang w:val="en-US"/>
              </w:rPr>
            </w:pPr>
          </w:p>
        </w:tc>
        <w:tc>
          <w:tcPr>
            <w:tcW w:w="2002" w:type="dxa"/>
          </w:tcPr>
          <w:p w14:paraId="5ABA41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606E4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C730F2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8A192E" w14:textId="77777777" w:rsidTr="00CC1D5B">
        <w:trPr>
          <w:trHeight w:val="63"/>
        </w:trPr>
        <w:tc>
          <w:tcPr>
            <w:tcW w:w="572" w:type="dxa"/>
          </w:tcPr>
          <w:p w14:paraId="41DE41B1" w14:textId="23C8357C" w:rsidR="00CC1D5B" w:rsidRPr="00AE1407" w:rsidRDefault="00CC1D5B" w:rsidP="005E2923">
            <w:pPr>
              <w:autoSpaceDE w:val="0"/>
              <w:autoSpaceDN w:val="0"/>
              <w:adjustRightInd w:val="0"/>
              <w:jc w:val="center"/>
              <w:rPr>
                <w:noProof/>
                <w:lang w:val="en-US"/>
              </w:rPr>
            </w:pPr>
            <w:r>
              <w:rPr>
                <w:lang w:val="sr-Latn-CS"/>
              </w:rPr>
              <w:t>4</w:t>
            </w:r>
          </w:p>
        </w:tc>
        <w:tc>
          <w:tcPr>
            <w:tcW w:w="3237" w:type="dxa"/>
          </w:tcPr>
          <w:p w14:paraId="068AEDDC" w14:textId="103DE04A"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2 (mm)</w:t>
            </w:r>
          </w:p>
        </w:tc>
        <w:tc>
          <w:tcPr>
            <w:tcW w:w="1276" w:type="dxa"/>
          </w:tcPr>
          <w:p w14:paraId="6F7465F4" w14:textId="0AEEEEBE" w:rsidR="00CC1D5B" w:rsidRPr="008D3333" w:rsidRDefault="00CC1D5B" w:rsidP="005E2923">
            <w:pPr>
              <w:autoSpaceDE w:val="0"/>
              <w:autoSpaceDN w:val="0"/>
              <w:adjustRightInd w:val="0"/>
              <w:jc w:val="center"/>
              <w:rPr>
                <w:noProof/>
                <w:highlight w:val="yellow"/>
                <w:lang w:val="en-US"/>
              </w:rPr>
            </w:pPr>
            <w:r w:rsidRPr="008D3333">
              <w:rPr>
                <w:lang w:val="sr-Latn-CS"/>
              </w:rPr>
              <w:t>25x25x6000 (mm)</w:t>
            </w:r>
          </w:p>
        </w:tc>
        <w:tc>
          <w:tcPr>
            <w:tcW w:w="800" w:type="dxa"/>
            <w:vAlign w:val="center"/>
          </w:tcPr>
          <w:p w14:paraId="1AD3BA23" w14:textId="1EEC853C" w:rsidR="00CC1D5B" w:rsidRPr="001708A4" w:rsidRDefault="00CC1D5B" w:rsidP="005E2923">
            <w:pPr>
              <w:autoSpaceDE w:val="0"/>
              <w:autoSpaceDN w:val="0"/>
              <w:adjustRightInd w:val="0"/>
              <w:jc w:val="center"/>
              <w:rPr>
                <w:noProof/>
                <w:color w:val="FF0000"/>
                <w:lang w:val="en-US"/>
              </w:rPr>
            </w:pPr>
            <w:r w:rsidRPr="001708A4">
              <w:rPr>
                <w:color w:val="FF0000"/>
              </w:rPr>
              <w:t>kom</w:t>
            </w:r>
          </w:p>
        </w:tc>
        <w:tc>
          <w:tcPr>
            <w:tcW w:w="1237" w:type="dxa"/>
            <w:vAlign w:val="center"/>
          </w:tcPr>
          <w:p w14:paraId="47988072" w14:textId="516906EB" w:rsidR="00CC1D5B" w:rsidRPr="001708A4" w:rsidRDefault="00CC1D5B" w:rsidP="005E2923">
            <w:pPr>
              <w:autoSpaceDE w:val="0"/>
              <w:autoSpaceDN w:val="0"/>
              <w:adjustRightInd w:val="0"/>
              <w:jc w:val="center"/>
              <w:rPr>
                <w:noProof/>
                <w:color w:val="FF0000"/>
                <w:lang w:val="en-US"/>
              </w:rPr>
            </w:pPr>
            <w:r w:rsidRPr="001708A4">
              <w:rPr>
                <w:color w:val="FF0000"/>
              </w:rPr>
              <w:t>30</w:t>
            </w:r>
          </w:p>
        </w:tc>
        <w:tc>
          <w:tcPr>
            <w:tcW w:w="2002" w:type="dxa"/>
            <w:vAlign w:val="center"/>
          </w:tcPr>
          <w:p w14:paraId="408463F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F120B0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FAD5D1" w14:textId="05DC4A10" w:rsidR="00CC1D5B" w:rsidRPr="001708A4" w:rsidRDefault="00CC1D5B" w:rsidP="005E2923">
            <w:pPr>
              <w:autoSpaceDE w:val="0"/>
              <w:autoSpaceDN w:val="0"/>
              <w:adjustRightInd w:val="0"/>
              <w:jc w:val="right"/>
              <w:rPr>
                <w:noProof/>
                <w:color w:val="FF0000"/>
                <w:lang w:val="en-US"/>
              </w:rPr>
            </w:pPr>
          </w:p>
        </w:tc>
        <w:tc>
          <w:tcPr>
            <w:tcW w:w="2002" w:type="dxa"/>
          </w:tcPr>
          <w:p w14:paraId="7EE96E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3DE14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F7411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600ACD" w14:textId="77777777" w:rsidTr="00CC1D5B">
        <w:trPr>
          <w:trHeight w:val="50"/>
        </w:trPr>
        <w:tc>
          <w:tcPr>
            <w:tcW w:w="572" w:type="dxa"/>
          </w:tcPr>
          <w:p w14:paraId="00F4C82A" w14:textId="234AB5E8" w:rsidR="00CC1D5B" w:rsidRPr="00AE1407" w:rsidRDefault="00CC1D5B" w:rsidP="005E2923">
            <w:pPr>
              <w:autoSpaceDE w:val="0"/>
              <w:autoSpaceDN w:val="0"/>
              <w:adjustRightInd w:val="0"/>
              <w:jc w:val="center"/>
              <w:rPr>
                <w:noProof/>
                <w:lang w:val="en-US"/>
              </w:rPr>
            </w:pPr>
            <w:r>
              <w:rPr>
                <w:lang w:val="sr-Latn-CS"/>
              </w:rPr>
              <w:t>5</w:t>
            </w:r>
          </w:p>
        </w:tc>
        <w:tc>
          <w:tcPr>
            <w:tcW w:w="3237" w:type="dxa"/>
          </w:tcPr>
          <w:p w14:paraId="49AFAD8D" w14:textId="71E7BECA"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2,5 (mm)</w:t>
            </w:r>
          </w:p>
        </w:tc>
        <w:tc>
          <w:tcPr>
            <w:tcW w:w="1276" w:type="dxa"/>
          </w:tcPr>
          <w:p w14:paraId="2152465D" w14:textId="2C0C056B" w:rsidR="00CC1D5B" w:rsidRPr="008D3333" w:rsidRDefault="00CC1D5B" w:rsidP="005E2923">
            <w:pPr>
              <w:autoSpaceDE w:val="0"/>
              <w:autoSpaceDN w:val="0"/>
              <w:adjustRightInd w:val="0"/>
              <w:jc w:val="center"/>
              <w:rPr>
                <w:noProof/>
                <w:highlight w:val="yellow"/>
                <w:lang w:val="en-US"/>
              </w:rPr>
            </w:pPr>
            <w:r w:rsidRPr="008D3333">
              <w:rPr>
                <w:lang w:val="sr-Latn-CS"/>
              </w:rPr>
              <w:t>30x30x6000 (mm)</w:t>
            </w:r>
          </w:p>
        </w:tc>
        <w:tc>
          <w:tcPr>
            <w:tcW w:w="800" w:type="dxa"/>
            <w:vAlign w:val="center"/>
          </w:tcPr>
          <w:p w14:paraId="73A1E033" w14:textId="72C024A9" w:rsidR="00CC1D5B" w:rsidRPr="001708A4" w:rsidRDefault="00CC1D5B" w:rsidP="005E2923">
            <w:pPr>
              <w:autoSpaceDE w:val="0"/>
              <w:autoSpaceDN w:val="0"/>
              <w:adjustRightInd w:val="0"/>
              <w:jc w:val="center"/>
              <w:rPr>
                <w:noProof/>
                <w:color w:val="FF0000"/>
                <w:lang w:val="en-US"/>
              </w:rPr>
            </w:pPr>
            <w:r w:rsidRPr="001708A4">
              <w:rPr>
                <w:color w:val="FF0000"/>
              </w:rPr>
              <w:t>kom</w:t>
            </w:r>
          </w:p>
        </w:tc>
        <w:tc>
          <w:tcPr>
            <w:tcW w:w="1237" w:type="dxa"/>
            <w:vAlign w:val="center"/>
          </w:tcPr>
          <w:p w14:paraId="2422F200" w14:textId="453B56F6" w:rsidR="00CC1D5B" w:rsidRPr="001708A4" w:rsidRDefault="00CC1D5B" w:rsidP="005E2923">
            <w:pPr>
              <w:autoSpaceDE w:val="0"/>
              <w:autoSpaceDN w:val="0"/>
              <w:adjustRightInd w:val="0"/>
              <w:jc w:val="center"/>
              <w:rPr>
                <w:noProof/>
                <w:color w:val="FF0000"/>
                <w:lang w:val="en-US"/>
              </w:rPr>
            </w:pPr>
            <w:r w:rsidRPr="001708A4">
              <w:rPr>
                <w:color w:val="FF0000"/>
              </w:rPr>
              <w:t>20</w:t>
            </w:r>
          </w:p>
        </w:tc>
        <w:tc>
          <w:tcPr>
            <w:tcW w:w="2002" w:type="dxa"/>
            <w:vAlign w:val="center"/>
          </w:tcPr>
          <w:p w14:paraId="6BAAAC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7159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95C9E8" w14:textId="223DBC66" w:rsidR="00CC1D5B" w:rsidRPr="001708A4" w:rsidRDefault="00CC1D5B" w:rsidP="005E2923">
            <w:pPr>
              <w:autoSpaceDE w:val="0"/>
              <w:autoSpaceDN w:val="0"/>
              <w:adjustRightInd w:val="0"/>
              <w:jc w:val="right"/>
              <w:rPr>
                <w:noProof/>
                <w:color w:val="FF0000"/>
                <w:lang w:val="en-US"/>
              </w:rPr>
            </w:pPr>
          </w:p>
        </w:tc>
        <w:tc>
          <w:tcPr>
            <w:tcW w:w="2002" w:type="dxa"/>
          </w:tcPr>
          <w:p w14:paraId="466F82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EC665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1E2AE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1E3FDF" w14:textId="77777777" w:rsidTr="00CC1D5B">
        <w:trPr>
          <w:trHeight w:val="50"/>
        </w:trPr>
        <w:tc>
          <w:tcPr>
            <w:tcW w:w="572" w:type="dxa"/>
          </w:tcPr>
          <w:p w14:paraId="1D8B2720" w14:textId="6D254C5E" w:rsidR="00CC1D5B" w:rsidRPr="00AE1407" w:rsidRDefault="00CC1D5B" w:rsidP="005E2923">
            <w:pPr>
              <w:autoSpaceDE w:val="0"/>
              <w:autoSpaceDN w:val="0"/>
              <w:adjustRightInd w:val="0"/>
              <w:jc w:val="center"/>
              <w:rPr>
                <w:noProof/>
              </w:rPr>
            </w:pPr>
            <w:r>
              <w:rPr>
                <w:lang w:val="sr-Latn-CS"/>
              </w:rPr>
              <w:t>6</w:t>
            </w:r>
          </w:p>
        </w:tc>
        <w:tc>
          <w:tcPr>
            <w:tcW w:w="3237" w:type="dxa"/>
          </w:tcPr>
          <w:p w14:paraId="7E68C97E" w14:textId="646408DD"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2,5 (mm)</w:t>
            </w:r>
          </w:p>
        </w:tc>
        <w:tc>
          <w:tcPr>
            <w:tcW w:w="1276" w:type="dxa"/>
          </w:tcPr>
          <w:p w14:paraId="08DE2D48" w14:textId="73968B51" w:rsidR="00CC1D5B" w:rsidRPr="008D3333" w:rsidRDefault="00CC1D5B" w:rsidP="00321A38">
            <w:pPr>
              <w:autoSpaceDE w:val="0"/>
              <w:autoSpaceDN w:val="0"/>
              <w:adjustRightInd w:val="0"/>
              <w:jc w:val="center"/>
              <w:rPr>
                <w:noProof/>
                <w:highlight w:val="yellow"/>
                <w:lang w:val="en-US"/>
              </w:rPr>
            </w:pPr>
            <w:r w:rsidRPr="008D3333">
              <w:rPr>
                <w:lang w:val="sr-Latn-CS"/>
              </w:rPr>
              <w:t>40x40x6000 (mm)</w:t>
            </w:r>
          </w:p>
        </w:tc>
        <w:tc>
          <w:tcPr>
            <w:tcW w:w="800" w:type="dxa"/>
            <w:vAlign w:val="center"/>
          </w:tcPr>
          <w:p w14:paraId="1506E2EF" w14:textId="504B6DBE" w:rsidR="00CC1D5B" w:rsidRPr="001708A4" w:rsidRDefault="00CC1D5B" w:rsidP="00321A38">
            <w:pPr>
              <w:autoSpaceDE w:val="0"/>
              <w:autoSpaceDN w:val="0"/>
              <w:adjustRightInd w:val="0"/>
              <w:jc w:val="center"/>
              <w:rPr>
                <w:noProof/>
                <w:color w:val="FF0000"/>
                <w:lang w:val="en-US"/>
              </w:rPr>
            </w:pPr>
            <w:r w:rsidRPr="001708A4">
              <w:rPr>
                <w:color w:val="FF0000"/>
              </w:rPr>
              <w:t>kom</w:t>
            </w:r>
          </w:p>
        </w:tc>
        <w:tc>
          <w:tcPr>
            <w:tcW w:w="1237" w:type="dxa"/>
            <w:vAlign w:val="center"/>
          </w:tcPr>
          <w:p w14:paraId="443C9D8D" w14:textId="1084034C"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47502F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84DE79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FE8D6C" w14:textId="5870BEA0" w:rsidR="00CC1D5B" w:rsidRPr="001708A4" w:rsidRDefault="00CC1D5B" w:rsidP="005E2923">
            <w:pPr>
              <w:autoSpaceDE w:val="0"/>
              <w:autoSpaceDN w:val="0"/>
              <w:adjustRightInd w:val="0"/>
              <w:jc w:val="right"/>
              <w:rPr>
                <w:noProof/>
                <w:color w:val="FF0000"/>
                <w:lang w:val="en-US"/>
              </w:rPr>
            </w:pPr>
          </w:p>
        </w:tc>
        <w:tc>
          <w:tcPr>
            <w:tcW w:w="2002" w:type="dxa"/>
          </w:tcPr>
          <w:p w14:paraId="7B8459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5A1D0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18310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718AB4" w14:textId="77777777" w:rsidTr="00CC1D5B">
        <w:trPr>
          <w:trHeight w:val="50"/>
        </w:trPr>
        <w:tc>
          <w:tcPr>
            <w:tcW w:w="572" w:type="dxa"/>
          </w:tcPr>
          <w:p w14:paraId="298535CA" w14:textId="49A1085B" w:rsidR="00CC1D5B" w:rsidRPr="00AE1407" w:rsidRDefault="00CC1D5B" w:rsidP="005E2923">
            <w:pPr>
              <w:autoSpaceDE w:val="0"/>
              <w:autoSpaceDN w:val="0"/>
              <w:adjustRightInd w:val="0"/>
              <w:jc w:val="center"/>
              <w:rPr>
                <w:noProof/>
              </w:rPr>
            </w:pPr>
            <w:r>
              <w:rPr>
                <w:lang w:val="sr-Latn-CS"/>
              </w:rPr>
              <w:t>7</w:t>
            </w:r>
          </w:p>
        </w:tc>
        <w:tc>
          <w:tcPr>
            <w:tcW w:w="3237" w:type="dxa"/>
          </w:tcPr>
          <w:p w14:paraId="766D4FCF" w14:textId="0C42E098"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3 (mm)</w:t>
            </w:r>
          </w:p>
        </w:tc>
        <w:tc>
          <w:tcPr>
            <w:tcW w:w="1276" w:type="dxa"/>
          </w:tcPr>
          <w:p w14:paraId="02F97318" w14:textId="59C6BED2" w:rsidR="00CC1D5B" w:rsidRPr="008D3333" w:rsidRDefault="00CC1D5B" w:rsidP="00321A38">
            <w:pPr>
              <w:autoSpaceDE w:val="0"/>
              <w:autoSpaceDN w:val="0"/>
              <w:adjustRightInd w:val="0"/>
              <w:jc w:val="center"/>
              <w:rPr>
                <w:noProof/>
                <w:highlight w:val="yellow"/>
                <w:lang w:val="en-US"/>
              </w:rPr>
            </w:pPr>
            <w:r w:rsidRPr="008D3333">
              <w:rPr>
                <w:lang w:val="sr-Latn-CS"/>
              </w:rPr>
              <w:t>50x50x6000 (mm)</w:t>
            </w:r>
          </w:p>
        </w:tc>
        <w:tc>
          <w:tcPr>
            <w:tcW w:w="800" w:type="dxa"/>
            <w:vAlign w:val="center"/>
          </w:tcPr>
          <w:p w14:paraId="5A9BB8B3" w14:textId="78BDDFB9" w:rsidR="00CC1D5B" w:rsidRPr="001708A4" w:rsidRDefault="00CC1D5B" w:rsidP="00321A38">
            <w:pPr>
              <w:autoSpaceDE w:val="0"/>
              <w:autoSpaceDN w:val="0"/>
              <w:adjustRightInd w:val="0"/>
              <w:jc w:val="center"/>
              <w:rPr>
                <w:noProof/>
                <w:color w:val="FF0000"/>
                <w:lang w:val="en-US"/>
              </w:rPr>
            </w:pPr>
            <w:r w:rsidRPr="001708A4">
              <w:rPr>
                <w:color w:val="FF0000"/>
              </w:rPr>
              <w:t>kom</w:t>
            </w:r>
          </w:p>
        </w:tc>
        <w:tc>
          <w:tcPr>
            <w:tcW w:w="1237" w:type="dxa"/>
            <w:vAlign w:val="center"/>
          </w:tcPr>
          <w:p w14:paraId="230998A6" w14:textId="337F2B9D"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231E82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3852E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A4F851" w14:textId="5FBAD2DD" w:rsidR="00CC1D5B" w:rsidRPr="001708A4" w:rsidRDefault="00CC1D5B" w:rsidP="005E2923">
            <w:pPr>
              <w:autoSpaceDE w:val="0"/>
              <w:autoSpaceDN w:val="0"/>
              <w:adjustRightInd w:val="0"/>
              <w:jc w:val="right"/>
              <w:rPr>
                <w:noProof/>
                <w:color w:val="FF0000"/>
                <w:lang w:val="en-US"/>
              </w:rPr>
            </w:pPr>
          </w:p>
        </w:tc>
        <w:tc>
          <w:tcPr>
            <w:tcW w:w="2002" w:type="dxa"/>
          </w:tcPr>
          <w:p w14:paraId="46D6F9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2D335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17FDD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4259B5" w14:textId="77777777" w:rsidTr="00CC1D5B">
        <w:trPr>
          <w:trHeight w:val="50"/>
        </w:trPr>
        <w:tc>
          <w:tcPr>
            <w:tcW w:w="572" w:type="dxa"/>
          </w:tcPr>
          <w:p w14:paraId="0EE2E952" w14:textId="07C57A5F" w:rsidR="00CC1D5B" w:rsidRPr="00AE1407" w:rsidRDefault="00CC1D5B" w:rsidP="005E2923">
            <w:pPr>
              <w:autoSpaceDE w:val="0"/>
              <w:autoSpaceDN w:val="0"/>
              <w:adjustRightInd w:val="0"/>
              <w:jc w:val="center"/>
              <w:rPr>
                <w:noProof/>
              </w:rPr>
            </w:pPr>
            <w:r>
              <w:rPr>
                <w:lang w:val="sr-Latn-CS"/>
              </w:rPr>
              <w:t>8</w:t>
            </w:r>
          </w:p>
        </w:tc>
        <w:tc>
          <w:tcPr>
            <w:tcW w:w="3237" w:type="dxa"/>
          </w:tcPr>
          <w:p w14:paraId="321D9EAB" w14:textId="5E15DE45"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3 (mm)</w:t>
            </w:r>
          </w:p>
        </w:tc>
        <w:tc>
          <w:tcPr>
            <w:tcW w:w="1276" w:type="dxa"/>
          </w:tcPr>
          <w:p w14:paraId="257AD454" w14:textId="0DE964A0" w:rsidR="00CC1D5B" w:rsidRPr="008D3333" w:rsidRDefault="00CC1D5B" w:rsidP="00321A38">
            <w:pPr>
              <w:autoSpaceDE w:val="0"/>
              <w:autoSpaceDN w:val="0"/>
              <w:adjustRightInd w:val="0"/>
              <w:jc w:val="center"/>
              <w:rPr>
                <w:noProof/>
                <w:highlight w:val="yellow"/>
                <w:lang w:val="en-US"/>
              </w:rPr>
            </w:pPr>
            <w:r w:rsidRPr="008D3333">
              <w:rPr>
                <w:lang w:val="sr-Latn-CS"/>
              </w:rPr>
              <w:t>70x70x6000 (mm)</w:t>
            </w:r>
          </w:p>
        </w:tc>
        <w:tc>
          <w:tcPr>
            <w:tcW w:w="800" w:type="dxa"/>
            <w:vAlign w:val="center"/>
          </w:tcPr>
          <w:p w14:paraId="355CE295" w14:textId="273CA3E9" w:rsidR="00CC1D5B" w:rsidRPr="001708A4" w:rsidRDefault="00CC1D5B" w:rsidP="00321A38">
            <w:pPr>
              <w:autoSpaceDE w:val="0"/>
              <w:autoSpaceDN w:val="0"/>
              <w:adjustRightInd w:val="0"/>
              <w:jc w:val="center"/>
              <w:rPr>
                <w:noProof/>
                <w:color w:val="FF0000"/>
                <w:lang w:val="en-US"/>
              </w:rPr>
            </w:pPr>
            <w:r w:rsidRPr="001708A4">
              <w:rPr>
                <w:color w:val="FF0000"/>
              </w:rPr>
              <w:t>kom</w:t>
            </w:r>
          </w:p>
        </w:tc>
        <w:tc>
          <w:tcPr>
            <w:tcW w:w="1237" w:type="dxa"/>
            <w:vAlign w:val="center"/>
          </w:tcPr>
          <w:p w14:paraId="476D4D83" w14:textId="30B8F7EF"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7437D3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4EBF8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26C281" w14:textId="14D17A55" w:rsidR="00CC1D5B" w:rsidRPr="001708A4" w:rsidRDefault="00CC1D5B" w:rsidP="005E2923">
            <w:pPr>
              <w:autoSpaceDE w:val="0"/>
              <w:autoSpaceDN w:val="0"/>
              <w:adjustRightInd w:val="0"/>
              <w:jc w:val="right"/>
              <w:rPr>
                <w:noProof/>
                <w:color w:val="FF0000"/>
                <w:lang w:val="en-US"/>
              </w:rPr>
            </w:pPr>
          </w:p>
        </w:tc>
        <w:tc>
          <w:tcPr>
            <w:tcW w:w="2002" w:type="dxa"/>
          </w:tcPr>
          <w:p w14:paraId="010092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FF197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8123A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D83872" w14:textId="77777777" w:rsidTr="00CC1D5B">
        <w:trPr>
          <w:trHeight w:val="55"/>
        </w:trPr>
        <w:tc>
          <w:tcPr>
            <w:tcW w:w="572" w:type="dxa"/>
          </w:tcPr>
          <w:p w14:paraId="0B7820B9" w14:textId="3E555858" w:rsidR="00CC1D5B" w:rsidRPr="00AE1407" w:rsidRDefault="00CC1D5B" w:rsidP="005E2923">
            <w:pPr>
              <w:autoSpaceDE w:val="0"/>
              <w:autoSpaceDN w:val="0"/>
              <w:adjustRightInd w:val="0"/>
              <w:jc w:val="center"/>
              <w:rPr>
                <w:noProof/>
              </w:rPr>
            </w:pPr>
            <w:r>
              <w:rPr>
                <w:lang w:val="sr-Latn-CS"/>
              </w:rPr>
              <w:t>9</w:t>
            </w:r>
          </w:p>
        </w:tc>
        <w:tc>
          <w:tcPr>
            <w:tcW w:w="3237" w:type="dxa"/>
          </w:tcPr>
          <w:p w14:paraId="1A8C0613" w14:textId="6C24F18A"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4 (mm)</w:t>
            </w:r>
          </w:p>
        </w:tc>
        <w:tc>
          <w:tcPr>
            <w:tcW w:w="1276" w:type="dxa"/>
          </w:tcPr>
          <w:p w14:paraId="7CA2B5A4" w14:textId="7468A05D" w:rsidR="00CC1D5B" w:rsidRPr="008D3333" w:rsidRDefault="00CC1D5B" w:rsidP="00321A38">
            <w:pPr>
              <w:autoSpaceDE w:val="0"/>
              <w:autoSpaceDN w:val="0"/>
              <w:adjustRightInd w:val="0"/>
              <w:jc w:val="center"/>
              <w:rPr>
                <w:noProof/>
                <w:highlight w:val="yellow"/>
                <w:lang w:val="en-US"/>
              </w:rPr>
            </w:pPr>
            <w:r w:rsidRPr="008D3333">
              <w:rPr>
                <w:lang w:val="sr-Latn-CS"/>
              </w:rPr>
              <w:t>80x80x6000 (mm)</w:t>
            </w:r>
          </w:p>
        </w:tc>
        <w:tc>
          <w:tcPr>
            <w:tcW w:w="800" w:type="dxa"/>
            <w:vAlign w:val="center"/>
          </w:tcPr>
          <w:p w14:paraId="08D1BAAA" w14:textId="5C68E41B" w:rsidR="00CC1D5B" w:rsidRPr="001708A4" w:rsidRDefault="00CC1D5B" w:rsidP="00321A38">
            <w:pPr>
              <w:autoSpaceDE w:val="0"/>
              <w:autoSpaceDN w:val="0"/>
              <w:adjustRightInd w:val="0"/>
              <w:jc w:val="center"/>
              <w:rPr>
                <w:noProof/>
                <w:color w:val="FF0000"/>
                <w:lang w:val="en-US"/>
              </w:rPr>
            </w:pPr>
            <w:r w:rsidRPr="001708A4">
              <w:rPr>
                <w:color w:val="FF0000"/>
              </w:rPr>
              <w:t>kom</w:t>
            </w:r>
          </w:p>
        </w:tc>
        <w:tc>
          <w:tcPr>
            <w:tcW w:w="1237" w:type="dxa"/>
            <w:vAlign w:val="center"/>
          </w:tcPr>
          <w:p w14:paraId="70F2B46C" w14:textId="430C53C1"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A008D2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E999D7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32D445" w14:textId="3F15B3A5" w:rsidR="00CC1D5B" w:rsidRPr="001708A4" w:rsidRDefault="00CC1D5B" w:rsidP="005E2923">
            <w:pPr>
              <w:autoSpaceDE w:val="0"/>
              <w:autoSpaceDN w:val="0"/>
              <w:adjustRightInd w:val="0"/>
              <w:jc w:val="right"/>
              <w:rPr>
                <w:noProof/>
                <w:color w:val="FF0000"/>
                <w:lang w:val="en-US"/>
              </w:rPr>
            </w:pPr>
          </w:p>
        </w:tc>
        <w:tc>
          <w:tcPr>
            <w:tcW w:w="2002" w:type="dxa"/>
          </w:tcPr>
          <w:p w14:paraId="23065E7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63D25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88B01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B67116" w14:textId="77777777" w:rsidTr="00CC1D5B">
        <w:trPr>
          <w:trHeight w:val="50"/>
        </w:trPr>
        <w:tc>
          <w:tcPr>
            <w:tcW w:w="572" w:type="dxa"/>
          </w:tcPr>
          <w:p w14:paraId="67CFA3AC" w14:textId="78A9C3D8" w:rsidR="00CC1D5B" w:rsidRPr="00AE1407" w:rsidRDefault="00CC1D5B" w:rsidP="005E2923">
            <w:pPr>
              <w:autoSpaceDE w:val="0"/>
              <w:autoSpaceDN w:val="0"/>
              <w:adjustRightInd w:val="0"/>
              <w:jc w:val="center"/>
              <w:rPr>
                <w:noProof/>
              </w:rPr>
            </w:pPr>
            <w:r>
              <w:rPr>
                <w:lang w:val="sr-Latn-CS"/>
              </w:rPr>
              <w:t>10</w:t>
            </w:r>
          </w:p>
        </w:tc>
        <w:tc>
          <w:tcPr>
            <w:tcW w:w="3237" w:type="dxa"/>
          </w:tcPr>
          <w:p w14:paraId="23C6DDC5" w14:textId="46441451" w:rsidR="00CC1D5B" w:rsidRPr="008D3333" w:rsidRDefault="00CC1D5B" w:rsidP="005E2923">
            <w:pPr>
              <w:autoSpaceDE w:val="0"/>
              <w:autoSpaceDN w:val="0"/>
              <w:adjustRightInd w:val="0"/>
              <w:rPr>
                <w:noProof/>
                <w:lang w:val="en-US"/>
              </w:rPr>
            </w:pPr>
            <w:r w:rsidRPr="008D3333">
              <w:rPr>
                <w:lang w:val="sr-Latn-CS"/>
              </w:rPr>
              <w:t>Četvrtasta čelična (crna) cev sa šavom debljina zida cevi 4 (mm)</w:t>
            </w:r>
          </w:p>
        </w:tc>
        <w:tc>
          <w:tcPr>
            <w:tcW w:w="1276" w:type="dxa"/>
          </w:tcPr>
          <w:p w14:paraId="0FA2E9D3" w14:textId="0371F98F" w:rsidR="00CC1D5B" w:rsidRPr="008D3333" w:rsidRDefault="00CC1D5B" w:rsidP="00321A38">
            <w:pPr>
              <w:autoSpaceDE w:val="0"/>
              <w:autoSpaceDN w:val="0"/>
              <w:adjustRightInd w:val="0"/>
              <w:jc w:val="center"/>
              <w:rPr>
                <w:noProof/>
                <w:highlight w:val="yellow"/>
                <w:lang w:val="en-US"/>
              </w:rPr>
            </w:pPr>
            <w:r w:rsidRPr="008D3333">
              <w:rPr>
                <w:lang w:val="sr-Latn-CS"/>
              </w:rPr>
              <w:t>100x100x6000 (mm)</w:t>
            </w:r>
          </w:p>
        </w:tc>
        <w:tc>
          <w:tcPr>
            <w:tcW w:w="800" w:type="dxa"/>
            <w:vAlign w:val="center"/>
          </w:tcPr>
          <w:p w14:paraId="1F3691B4" w14:textId="3F03BE1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B8076A4" w14:textId="4AF5FB57"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5A5439A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C34D83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56BAC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4490CA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768B9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D66A3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FB29B0" w14:textId="77777777" w:rsidTr="00CC1D5B">
        <w:trPr>
          <w:trHeight w:val="50"/>
        </w:trPr>
        <w:tc>
          <w:tcPr>
            <w:tcW w:w="572" w:type="dxa"/>
          </w:tcPr>
          <w:p w14:paraId="211D4B69" w14:textId="289DBB0E" w:rsidR="00CC1D5B" w:rsidRPr="00AE1407" w:rsidRDefault="00CC1D5B" w:rsidP="005E2923">
            <w:pPr>
              <w:autoSpaceDE w:val="0"/>
              <w:autoSpaceDN w:val="0"/>
              <w:adjustRightInd w:val="0"/>
              <w:jc w:val="center"/>
              <w:rPr>
                <w:noProof/>
              </w:rPr>
            </w:pPr>
            <w:r>
              <w:rPr>
                <w:lang w:val="sr-Latn-CS"/>
              </w:rPr>
              <w:t>11</w:t>
            </w:r>
          </w:p>
        </w:tc>
        <w:tc>
          <w:tcPr>
            <w:tcW w:w="3237" w:type="dxa"/>
          </w:tcPr>
          <w:p w14:paraId="7BE2BCB4" w14:textId="009413C0" w:rsidR="00CC1D5B" w:rsidRPr="008D3333" w:rsidRDefault="00CC1D5B" w:rsidP="005E2923">
            <w:pPr>
              <w:autoSpaceDE w:val="0"/>
              <w:autoSpaceDN w:val="0"/>
              <w:adjustRightInd w:val="0"/>
              <w:rPr>
                <w:noProof/>
                <w:lang w:val="en-US"/>
              </w:rPr>
            </w:pPr>
            <w:r w:rsidRPr="008D3333">
              <w:rPr>
                <w:lang w:val="sr-Latn-CS"/>
              </w:rPr>
              <w:t xml:space="preserve"> ZP-jedno pero čelična (crna) cev sa šavom debljina zida cevi 2mm</w:t>
            </w:r>
          </w:p>
        </w:tc>
        <w:tc>
          <w:tcPr>
            <w:tcW w:w="1276" w:type="dxa"/>
          </w:tcPr>
          <w:p w14:paraId="71F22268" w14:textId="1696E987" w:rsidR="00CC1D5B" w:rsidRPr="008D3333" w:rsidRDefault="00CC1D5B" w:rsidP="00321A38">
            <w:pPr>
              <w:autoSpaceDE w:val="0"/>
              <w:autoSpaceDN w:val="0"/>
              <w:adjustRightInd w:val="0"/>
              <w:jc w:val="center"/>
              <w:rPr>
                <w:noProof/>
                <w:highlight w:val="yellow"/>
                <w:lang w:val="en-US"/>
              </w:rPr>
            </w:pPr>
            <w:r w:rsidRPr="008D3333">
              <w:rPr>
                <w:lang w:val="sr-Latn-CS"/>
              </w:rPr>
              <w:t>35x35x6000mm</w:t>
            </w:r>
          </w:p>
        </w:tc>
        <w:tc>
          <w:tcPr>
            <w:tcW w:w="800" w:type="dxa"/>
            <w:vAlign w:val="center"/>
          </w:tcPr>
          <w:p w14:paraId="446E431F" w14:textId="0D9F7F5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11CE28" w14:textId="59B8057B"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71EC2D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2500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9F849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2AF62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6E8EF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57080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17F17E" w14:textId="77777777" w:rsidTr="00CC1D5B">
        <w:trPr>
          <w:trHeight w:val="50"/>
        </w:trPr>
        <w:tc>
          <w:tcPr>
            <w:tcW w:w="572" w:type="dxa"/>
          </w:tcPr>
          <w:p w14:paraId="797B3434" w14:textId="58E1507C" w:rsidR="00CC1D5B" w:rsidRPr="00AE1407" w:rsidRDefault="00CC1D5B" w:rsidP="005E2923">
            <w:pPr>
              <w:autoSpaceDE w:val="0"/>
              <w:autoSpaceDN w:val="0"/>
              <w:adjustRightInd w:val="0"/>
              <w:jc w:val="center"/>
              <w:rPr>
                <w:noProof/>
              </w:rPr>
            </w:pPr>
            <w:r>
              <w:rPr>
                <w:lang w:val="sr-Latn-CS"/>
              </w:rPr>
              <w:lastRenderedPageBreak/>
              <w:t>12</w:t>
            </w:r>
          </w:p>
        </w:tc>
        <w:tc>
          <w:tcPr>
            <w:tcW w:w="3237" w:type="dxa"/>
          </w:tcPr>
          <w:p w14:paraId="068EA50E" w14:textId="729A887A" w:rsidR="00CC1D5B" w:rsidRPr="008D3333" w:rsidRDefault="00CC1D5B" w:rsidP="005E2923">
            <w:pPr>
              <w:autoSpaceDE w:val="0"/>
              <w:autoSpaceDN w:val="0"/>
              <w:adjustRightInd w:val="0"/>
              <w:rPr>
                <w:noProof/>
                <w:lang w:val="en-US"/>
              </w:rPr>
            </w:pPr>
            <w:r w:rsidRPr="008D3333">
              <w:rPr>
                <w:lang w:val="sr-Latn-CS"/>
              </w:rPr>
              <w:t xml:space="preserve"> ZP-dva pera čelična (crna) cev sa šavom debljina zida cevi 2mm</w:t>
            </w:r>
          </w:p>
        </w:tc>
        <w:tc>
          <w:tcPr>
            <w:tcW w:w="1276" w:type="dxa"/>
          </w:tcPr>
          <w:p w14:paraId="4B84A14F" w14:textId="21F6ACEE" w:rsidR="00CC1D5B" w:rsidRPr="008D3333" w:rsidRDefault="00CC1D5B" w:rsidP="00321A38">
            <w:pPr>
              <w:autoSpaceDE w:val="0"/>
              <w:autoSpaceDN w:val="0"/>
              <w:adjustRightInd w:val="0"/>
              <w:jc w:val="center"/>
              <w:rPr>
                <w:noProof/>
                <w:highlight w:val="yellow"/>
                <w:lang w:val="en-US"/>
              </w:rPr>
            </w:pPr>
            <w:r w:rsidRPr="008D3333">
              <w:rPr>
                <w:lang w:val="sr-Latn-CS"/>
              </w:rPr>
              <w:t>35x35x6000mm</w:t>
            </w:r>
          </w:p>
        </w:tc>
        <w:tc>
          <w:tcPr>
            <w:tcW w:w="800" w:type="dxa"/>
            <w:vAlign w:val="center"/>
          </w:tcPr>
          <w:p w14:paraId="295ECECC" w14:textId="3AE545C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530313E" w14:textId="03B72777"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4DDD5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5F7E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73802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074F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8D2ED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4A868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9912D8B" w14:textId="77777777" w:rsidTr="00CC1D5B">
        <w:trPr>
          <w:trHeight w:val="50"/>
        </w:trPr>
        <w:tc>
          <w:tcPr>
            <w:tcW w:w="572" w:type="dxa"/>
          </w:tcPr>
          <w:p w14:paraId="3A9824CC" w14:textId="4A2D44D4" w:rsidR="00CC1D5B" w:rsidRPr="00AE1407" w:rsidRDefault="00CC1D5B" w:rsidP="005E2923">
            <w:pPr>
              <w:autoSpaceDE w:val="0"/>
              <w:autoSpaceDN w:val="0"/>
              <w:adjustRightInd w:val="0"/>
              <w:jc w:val="center"/>
              <w:rPr>
                <w:noProof/>
              </w:rPr>
            </w:pPr>
            <w:r>
              <w:rPr>
                <w:lang w:val="sr-Latn-CS"/>
              </w:rPr>
              <w:t>13</w:t>
            </w:r>
          </w:p>
        </w:tc>
        <w:tc>
          <w:tcPr>
            <w:tcW w:w="3237" w:type="dxa"/>
          </w:tcPr>
          <w:p w14:paraId="79C87E86" w14:textId="7C5F26B4"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2 (mm)</w:t>
            </w:r>
          </w:p>
        </w:tc>
        <w:tc>
          <w:tcPr>
            <w:tcW w:w="1276" w:type="dxa"/>
          </w:tcPr>
          <w:p w14:paraId="745B003B" w14:textId="283F39EF" w:rsidR="00CC1D5B" w:rsidRPr="008D3333" w:rsidRDefault="00CC1D5B" w:rsidP="00321A38">
            <w:pPr>
              <w:autoSpaceDE w:val="0"/>
              <w:autoSpaceDN w:val="0"/>
              <w:adjustRightInd w:val="0"/>
              <w:jc w:val="center"/>
              <w:rPr>
                <w:noProof/>
                <w:highlight w:val="yellow"/>
                <w:lang w:val="en-US"/>
              </w:rPr>
            </w:pPr>
            <w:r w:rsidRPr="008D3333">
              <w:rPr>
                <w:lang w:val="sr-Latn-CS"/>
              </w:rPr>
              <w:t>30x20x6000 (mm)</w:t>
            </w:r>
          </w:p>
        </w:tc>
        <w:tc>
          <w:tcPr>
            <w:tcW w:w="800" w:type="dxa"/>
            <w:vAlign w:val="center"/>
          </w:tcPr>
          <w:p w14:paraId="1BAAC169" w14:textId="08B207C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CA8DD3" w14:textId="2471A34D"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75AF7F5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8B5F6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D0416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6A57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B05F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5EE55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E826FB" w14:textId="77777777" w:rsidTr="00CC1D5B">
        <w:trPr>
          <w:trHeight w:val="50"/>
        </w:trPr>
        <w:tc>
          <w:tcPr>
            <w:tcW w:w="572" w:type="dxa"/>
          </w:tcPr>
          <w:p w14:paraId="318D1FC3" w14:textId="01280130" w:rsidR="00CC1D5B" w:rsidRPr="00AE1407" w:rsidRDefault="00CC1D5B" w:rsidP="005E2923">
            <w:pPr>
              <w:autoSpaceDE w:val="0"/>
              <w:autoSpaceDN w:val="0"/>
              <w:adjustRightInd w:val="0"/>
              <w:jc w:val="center"/>
              <w:rPr>
                <w:noProof/>
              </w:rPr>
            </w:pPr>
            <w:r>
              <w:rPr>
                <w:lang w:val="sr-Latn-CS"/>
              </w:rPr>
              <w:t>14</w:t>
            </w:r>
          </w:p>
        </w:tc>
        <w:tc>
          <w:tcPr>
            <w:tcW w:w="3237" w:type="dxa"/>
          </w:tcPr>
          <w:p w14:paraId="0E0855C2" w14:textId="12E67C86"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2 (mm)</w:t>
            </w:r>
          </w:p>
        </w:tc>
        <w:tc>
          <w:tcPr>
            <w:tcW w:w="1276" w:type="dxa"/>
          </w:tcPr>
          <w:p w14:paraId="380475E6" w14:textId="5993442A" w:rsidR="00CC1D5B" w:rsidRPr="008D3333" w:rsidRDefault="00CC1D5B" w:rsidP="00321A38">
            <w:pPr>
              <w:autoSpaceDE w:val="0"/>
              <w:autoSpaceDN w:val="0"/>
              <w:adjustRightInd w:val="0"/>
              <w:jc w:val="center"/>
              <w:rPr>
                <w:noProof/>
                <w:highlight w:val="yellow"/>
                <w:lang w:val="en-US"/>
              </w:rPr>
            </w:pPr>
            <w:r w:rsidRPr="008D3333">
              <w:rPr>
                <w:lang w:val="sr-Latn-CS"/>
              </w:rPr>
              <w:t>40x20x6000 (mm)</w:t>
            </w:r>
          </w:p>
        </w:tc>
        <w:tc>
          <w:tcPr>
            <w:tcW w:w="800" w:type="dxa"/>
            <w:vAlign w:val="center"/>
          </w:tcPr>
          <w:p w14:paraId="70CEA5C0" w14:textId="30E24BF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2B9B262" w14:textId="369274C0"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8FD283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2FC1B1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CA9520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6BB86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1F939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6E5CB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A76230" w14:textId="77777777" w:rsidTr="00CC1D5B">
        <w:trPr>
          <w:trHeight w:val="50"/>
        </w:trPr>
        <w:tc>
          <w:tcPr>
            <w:tcW w:w="572" w:type="dxa"/>
          </w:tcPr>
          <w:p w14:paraId="5E2C5C19" w14:textId="162E7987" w:rsidR="00CC1D5B" w:rsidRPr="00AE1407" w:rsidRDefault="00CC1D5B" w:rsidP="005E2923">
            <w:pPr>
              <w:autoSpaceDE w:val="0"/>
              <w:autoSpaceDN w:val="0"/>
              <w:adjustRightInd w:val="0"/>
              <w:jc w:val="center"/>
              <w:rPr>
                <w:noProof/>
              </w:rPr>
            </w:pPr>
            <w:r>
              <w:rPr>
                <w:lang w:val="sr-Latn-CS"/>
              </w:rPr>
              <w:t>15</w:t>
            </w:r>
          </w:p>
        </w:tc>
        <w:tc>
          <w:tcPr>
            <w:tcW w:w="3237" w:type="dxa"/>
          </w:tcPr>
          <w:p w14:paraId="66D62104" w14:textId="5BAD3D70"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2,5 (mm)</w:t>
            </w:r>
          </w:p>
        </w:tc>
        <w:tc>
          <w:tcPr>
            <w:tcW w:w="1276" w:type="dxa"/>
          </w:tcPr>
          <w:p w14:paraId="0E9887E1" w14:textId="3F01AB96" w:rsidR="00CC1D5B" w:rsidRPr="008D3333" w:rsidRDefault="00CC1D5B" w:rsidP="00321A38">
            <w:pPr>
              <w:autoSpaceDE w:val="0"/>
              <w:autoSpaceDN w:val="0"/>
              <w:adjustRightInd w:val="0"/>
              <w:jc w:val="center"/>
              <w:rPr>
                <w:noProof/>
                <w:highlight w:val="yellow"/>
                <w:lang w:val="en-US"/>
              </w:rPr>
            </w:pPr>
            <w:r w:rsidRPr="008D3333">
              <w:rPr>
                <w:lang w:val="sr-Latn-CS"/>
              </w:rPr>
              <w:t>40x30x6000 (mm)</w:t>
            </w:r>
          </w:p>
        </w:tc>
        <w:tc>
          <w:tcPr>
            <w:tcW w:w="800" w:type="dxa"/>
            <w:vAlign w:val="center"/>
          </w:tcPr>
          <w:p w14:paraId="3FBD92E9" w14:textId="748A27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6B9C32B" w14:textId="2B95B0E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F81303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A24C2B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4FD5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4BABD3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F9B6E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8EB9B0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6A29E7D" w14:textId="77777777" w:rsidTr="00CC1D5B">
        <w:trPr>
          <w:trHeight w:val="50"/>
        </w:trPr>
        <w:tc>
          <w:tcPr>
            <w:tcW w:w="572" w:type="dxa"/>
          </w:tcPr>
          <w:p w14:paraId="3D6EB4F0" w14:textId="7D45FD70" w:rsidR="00CC1D5B" w:rsidRPr="00AE1407" w:rsidRDefault="00CC1D5B" w:rsidP="005E2923">
            <w:pPr>
              <w:autoSpaceDE w:val="0"/>
              <w:autoSpaceDN w:val="0"/>
              <w:adjustRightInd w:val="0"/>
              <w:jc w:val="center"/>
              <w:rPr>
                <w:noProof/>
              </w:rPr>
            </w:pPr>
            <w:r>
              <w:rPr>
                <w:lang w:val="sr-Latn-CS"/>
              </w:rPr>
              <w:t>16</w:t>
            </w:r>
          </w:p>
        </w:tc>
        <w:tc>
          <w:tcPr>
            <w:tcW w:w="3237" w:type="dxa"/>
          </w:tcPr>
          <w:p w14:paraId="5B202B6F" w14:textId="28C9C7E5"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2,5 (mm)</w:t>
            </w:r>
          </w:p>
        </w:tc>
        <w:tc>
          <w:tcPr>
            <w:tcW w:w="1276" w:type="dxa"/>
          </w:tcPr>
          <w:p w14:paraId="2BF5AE7C" w14:textId="6E8140E7" w:rsidR="00CC1D5B" w:rsidRPr="008D3333" w:rsidRDefault="00CC1D5B" w:rsidP="00321A38">
            <w:pPr>
              <w:autoSpaceDE w:val="0"/>
              <w:autoSpaceDN w:val="0"/>
              <w:adjustRightInd w:val="0"/>
              <w:jc w:val="center"/>
              <w:rPr>
                <w:noProof/>
                <w:highlight w:val="yellow"/>
                <w:lang w:val="en-US"/>
              </w:rPr>
            </w:pPr>
            <w:r w:rsidRPr="008D3333">
              <w:rPr>
                <w:lang w:val="sr-Latn-CS"/>
              </w:rPr>
              <w:t>50x20x6000 (mm)</w:t>
            </w:r>
          </w:p>
        </w:tc>
        <w:tc>
          <w:tcPr>
            <w:tcW w:w="800" w:type="dxa"/>
            <w:vAlign w:val="center"/>
          </w:tcPr>
          <w:p w14:paraId="7C2F2FC4" w14:textId="730D529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48685E" w14:textId="28B189BB"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9D8A2D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EC9B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05265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9D22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3EF12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AB5AC5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F7AFDC2" w14:textId="77777777" w:rsidTr="00CC1D5B">
        <w:trPr>
          <w:trHeight w:val="50"/>
        </w:trPr>
        <w:tc>
          <w:tcPr>
            <w:tcW w:w="572" w:type="dxa"/>
          </w:tcPr>
          <w:p w14:paraId="07A7036C" w14:textId="7A2E9838" w:rsidR="00CC1D5B" w:rsidRPr="00AE1407" w:rsidRDefault="00CC1D5B" w:rsidP="005E2923">
            <w:pPr>
              <w:autoSpaceDE w:val="0"/>
              <w:autoSpaceDN w:val="0"/>
              <w:adjustRightInd w:val="0"/>
              <w:jc w:val="center"/>
              <w:rPr>
                <w:noProof/>
              </w:rPr>
            </w:pPr>
            <w:r>
              <w:rPr>
                <w:lang w:val="sr-Latn-CS"/>
              </w:rPr>
              <w:t>17</w:t>
            </w:r>
          </w:p>
        </w:tc>
        <w:tc>
          <w:tcPr>
            <w:tcW w:w="3237" w:type="dxa"/>
          </w:tcPr>
          <w:p w14:paraId="2D3AE9D4" w14:textId="59928F5E"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57DC038A" w14:textId="2C8AF08A" w:rsidR="00CC1D5B" w:rsidRPr="008D3333" w:rsidRDefault="00CC1D5B" w:rsidP="00321A38">
            <w:pPr>
              <w:autoSpaceDE w:val="0"/>
              <w:autoSpaceDN w:val="0"/>
              <w:adjustRightInd w:val="0"/>
              <w:jc w:val="center"/>
              <w:rPr>
                <w:noProof/>
                <w:highlight w:val="yellow"/>
                <w:lang w:val="en-US"/>
              </w:rPr>
            </w:pPr>
            <w:r w:rsidRPr="008D3333">
              <w:rPr>
                <w:lang w:val="sr-Latn-CS"/>
              </w:rPr>
              <w:t>50x30x6000 (mm)</w:t>
            </w:r>
          </w:p>
        </w:tc>
        <w:tc>
          <w:tcPr>
            <w:tcW w:w="800" w:type="dxa"/>
            <w:vAlign w:val="center"/>
          </w:tcPr>
          <w:p w14:paraId="48292835" w14:textId="61257C7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DF849F3" w14:textId="3DFD9AA8"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939E12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C800C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5B625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7D82A4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DA9FA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02B12B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5E245DB" w14:textId="77777777" w:rsidTr="00CC1D5B">
        <w:trPr>
          <w:trHeight w:val="50"/>
        </w:trPr>
        <w:tc>
          <w:tcPr>
            <w:tcW w:w="572" w:type="dxa"/>
          </w:tcPr>
          <w:p w14:paraId="4C65C32F" w14:textId="0B888A74" w:rsidR="00CC1D5B" w:rsidRPr="00AE1407" w:rsidRDefault="00CC1D5B" w:rsidP="005E2923">
            <w:pPr>
              <w:autoSpaceDE w:val="0"/>
              <w:autoSpaceDN w:val="0"/>
              <w:adjustRightInd w:val="0"/>
              <w:jc w:val="center"/>
              <w:rPr>
                <w:noProof/>
              </w:rPr>
            </w:pPr>
            <w:r>
              <w:rPr>
                <w:lang w:val="sr-Latn-CS"/>
              </w:rPr>
              <w:t>18</w:t>
            </w:r>
          </w:p>
        </w:tc>
        <w:tc>
          <w:tcPr>
            <w:tcW w:w="3237" w:type="dxa"/>
          </w:tcPr>
          <w:p w14:paraId="76FDB564" w14:textId="3E941694"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1A4DC661" w14:textId="0AEC372A" w:rsidR="00CC1D5B" w:rsidRPr="008D3333" w:rsidRDefault="00CC1D5B" w:rsidP="00321A38">
            <w:pPr>
              <w:autoSpaceDE w:val="0"/>
              <w:autoSpaceDN w:val="0"/>
              <w:adjustRightInd w:val="0"/>
              <w:jc w:val="center"/>
              <w:rPr>
                <w:noProof/>
                <w:highlight w:val="yellow"/>
                <w:lang w:val="en-US"/>
              </w:rPr>
            </w:pPr>
            <w:r w:rsidRPr="008D3333">
              <w:rPr>
                <w:lang w:val="sr-Latn-CS"/>
              </w:rPr>
              <w:t>60x30x6000 (mm)</w:t>
            </w:r>
          </w:p>
        </w:tc>
        <w:tc>
          <w:tcPr>
            <w:tcW w:w="800" w:type="dxa"/>
            <w:vAlign w:val="center"/>
          </w:tcPr>
          <w:p w14:paraId="7E24BCED" w14:textId="76258BF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270DD30" w14:textId="4523030F"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EE2557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F5F7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20C1D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BA5C4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74037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B4B72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856C5D8" w14:textId="77777777" w:rsidTr="00CC1D5B">
        <w:trPr>
          <w:trHeight w:val="50"/>
        </w:trPr>
        <w:tc>
          <w:tcPr>
            <w:tcW w:w="572" w:type="dxa"/>
          </w:tcPr>
          <w:p w14:paraId="6549278D" w14:textId="44B888C1" w:rsidR="00CC1D5B" w:rsidRPr="00AE1407" w:rsidRDefault="00CC1D5B" w:rsidP="005E2923">
            <w:pPr>
              <w:autoSpaceDE w:val="0"/>
              <w:autoSpaceDN w:val="0"/>
              <w:adjustRightInd w:val="0"/>
              <w:jc w:val="center"/>
              <w:rPr>
                <w:noProof/>
              </w:rPr>
            </w:pPr>
            <w:r>
              <w:rPr>
                <w:lang w:val="sr-Latn-CS"/>
              </w:rPr>
              <w:t>19</w:t>
            </w:r>
          </w:p>
        </w:tc>
        <w:tc>
          <w:tcPr>
            <w:tcW w:w="3237" w:type="dxa"/>
          </w:tcPr>
          <w:p w14:paraId="427F3473" w14:textId="5309BC4A"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3 (mm)</w:t>
            </w:r>
          </w:p>
        </w:tc>
        <w:tc>
          <w:tcPr>
            <w:tcW w:w="1276" w:type="dxa"/>
          </w:tcPr>
          <w:p w14:paraId="4AEBA363" w14:textId="291EBD88" w:rsidR="00CC1D5B" w:rsidRPr="008D3333" w:rsidRDefault="00CC1D5B" w:rsidP="00321A38">
            <w:pPr>
              <w:autoSpaceDE w:val="0"/>
              <w:autoSpaceDN w:val="0"/>
              <w:adjustRightInd w:val="0"/>
              <w:jc w:val="center"/>
              <w:rPr>
                <w:noProof/>
                <w:highlight w:val="yellow"/>
                <w:lang w:val="en-US"/>
              </w:rPr>
            </w:pPr>
            <w:r w:rsidRPr="008D3333">
              <w:rPr>
                <w:lang w:val="sr-Latn-CS"/>
              </w:rPr>
              <w:t>60x40x6000 (mm)</w:t>
            </w:r>
          </w:p>
        </w:tc>
        <w:tc>
          <w:tcPr>
            <w:tcW w:w="800" w:type="dxa"/>
            <w:vAlign w:val="center"/>
          </w:tcPr>
          <w:p w14:paraId="250BECA8" w14:textId="19778AA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82AA71" w14:textId="6B394318"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0D1A0D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1458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981F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F0ADD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DEED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95B8DA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C75F7DC" w14:textId="77777777" w:rsidTr="00CC1D5B">
        <w:trPr>
          <w:trHeight w:val="50"/>
        </w:trPr>
        <w:tc>
          <w:tcPr>
            <w:tcW w:w="572" w:type="dxa"/>
          </w:tcPr>
          <w:p w14:paraId="43F0B886" w14:textId="62345AF4" w:rsidR="00CC1D5B" w:rsidRPr="00AE1407" w:rsidRDefault="00CC1D5B" w:rsidP="005E2923">
            <w:pPr>
              <w:autoSpaceDE w:val="0"/>
              <w:autoSpaceDN w:val="0"/>
              <w:adjustRightInd w:val="0"/>
              <w:jc w:val="center"/>
              <w:rPr>
                <w:noProof/>
              </w:rPr>
            </w:pPr>
            <w:r>
              <w:rPr>
                <w:lang w:val="sr-Latn-CS"/>
              </w:rPr>
              <w:t>20</w:t>
            </w:r>
          </w:p>
        </w:tc>
        <w:tc>
          <w:tcPr>
            <w:tcW w:w="3237" w:type="dxa"/>
          </w:tcPr>
          <w:p w14:paraId="04E3CA58" w14:textId="3D0A41F0"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4 (mm)</w:t>
            </w:r>
          </w:p>
        </w:tc>
        <w:tc>
          <w:tcPr>
            <w:tcW w:w="1276" w:type="dxa"/>
          </w:tcPr>
          <w:p w14:paraId="75AE341A" w14:textId="376FA483" w:rsidR="00CC1D5B" w:rsidRPr="008D3333" w:rsidRDefault="00CC1D5B" w:rsidP="00321A38">
            <w:pPr>
              <w:autoSpaceDE w:val="0"/>
              <w:autoSpaceDN w:val="0"/>
              <w:adjustRightInd w:val="0"/>
              <w:jc w:val="center"/>
              <w:rPr>
                <w:noProof/>
                <w:highlight w:val="yellow"/>
                <w:lang w:val="en-US"/>
              </w:rPr>
            </w:pPr>
            <w:r w:rsidRPr="008D3333">
              <w:rPr>
                <w:lang w:val="sr-Latn-CS"/>
              </w:rPr>
              <w:t>80x40x6000 (mm)</w:t>
            </w:r>
          </w:p>
        </w:tc>
        <w:tc>
          <w:tcPr>
            <w:tcW w:w="800" w:type="dxa"/>
            <w:vAlign w:val="center"/>
          </w:tcPr>
          <w:p w14:paraId="31D64765" w14:textId="1A0EEF2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47DB4BA" w14:textId="0ECFD819"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58AFE8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53CC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C9BE5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B98C31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81F46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899DC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978447" w14:textId="77777777" w:rsidTr="00CC1D5B">
        <w:trPr>
          <w:trHeight w:val="50"/>
        </w:trPr>
        <w:tc>
          <w:tcPr>
            <w:tcW w:w="572" w:type="dxa"/>
          </w:tcPr>
          <w:p w14:paraId="54B2B1B3" w14:textId="142A6031" w:rsidR="00CC1D5B" w:rsidRPr="00AE1407" w:rsidRDefault="00CC1D5B" w:rsidP="005E2923">
            <w:pPr>
              <w:autoSpaceDE w:val="0"/>
              <w:autoSpaceDN w:val="0"/>
              <w:adjustRightInd w:val="0"/>
              <w:jc w:val="center"/>
              <w:rPr>
                <w:noProof/>
              </w:rPr>
            </w:pPr>
            <w:r>
              <w:rPr>
                <w:lang w:val="sr-Latn-CS"/>
              </w:rPr>
              <w:t>21</w:t>
            </w:r>
          </w:p>
        </w:tc>
        <w:tc>
          <w:tcPr>
            <w:tcW w:w="3237" w:type="dxa"/>
          </w:tcPr>
          <w:p w14:paraId="665806C1" w14:textId="2A4C0746"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4 (mm)</w:t>
            </w:r>
          </w:p>
        </w:tc>
        <w:tc>
          <w:tcPr>
            <w:tcW w:w="1276" w:type="dxa"/>
          </w:tcPr>
          <w:p w14:paraId="40075BC3" w14:textId="798640AA" w:rsidR="00CC1D5B" w:rsidRPr="008D3333" w:rsidRDefault="00CC1D5B" w:rsidP="00321A38">
            <w:pPr>
              <w:autoSpaceDE w:val="0"/>
              <w:autoSpaceDN w:val="0"/>
              <w:adjustRightInd w:val="0"/>
              <w:jc w:val="center"/>
              <w:rPr>
                <w:noProof/>
                <w:highlight w:val="yellow"/>
                <w:lang w:val="en-US"/>
              </w:rPr>
            </w:pPr>
            <w:r w:rsidRPr="008D3333">
              <w:rPr>
                <w:lang w:val="sr-Latn-CS"/>
              </w:rPr>
              <w:t>80x60x6000 (mm)</w:t>
            </w:r>
          </w:p>
        </w:tc>
        <w:tc>
          <w:tcPr>
            <w:tcW w:w="800" w:type="dxa"/>
            <w:vAlign w:val="center"/>
          </w:tcPr>
          <w:p w14:paraId="5A07F513" w14:textId="49FA684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51C75E" w14:textId="56A1EB9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25A6FD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8052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E6437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FB5E9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CB746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83D169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7B71C0B" w14:textId="77777777" w:rsidTr="00CC1D5B">
        <w:trPr>
          <w:trHeight w:val="50"/>
        </w:trPr>
        <w:tc>
          <w:tcPr>
            <w:tcW w:w="572" w:type="dxa"/>
          </w:tcPr>
          <w:p w14:paraId="31BA7C33" w14:textId="77569244" w:rsidR="00CC1D5B" w:rsidRPr="00AE1407" w:rsidRDefault="00CC1D5B" w:rsidP="005E2923">
            <w:pPr>
              <w:autoSpaceDE w:val="0"/>
              <w:autoSpaceDN w:val="0"/>
              <w:adjustRightInd w:val="0"/>
              <w:jc w:val="center"/>
              <w:rPr>
                <w:noProof/>
              </w:rPr>
            </w:pPr>
            <w:r>
              <w:rPr>
                <w:lang w:val="sr-Latn-CS"/>
              </w:rPr>
              <w:t>22</w:t>
            </w:r>
          </w:p>
        </w:tc>
        <w:tc>
          <w:tcPr>
            <w:tcW w:w="3237" w:type="dxa"/>
          </w:tcPr>
          <w:p w14:paraId="5A3B734A" w14:textId="6ABBB346"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50DA4457" w14:textId="5C9CAE34" w:rsidR="00CC1D5B" w:rsidRPr="008D3333" w:rsidRDefault="00CC1D5B" w:rsidP="00321A38">
            <w:pPr>
              <w:autoSpaceDE w:val="0"/>
              <w:autoSpaceDN w:val="0"/>
              <w:adjustRightInd w:val="0"/>
              <w:jc w:val="center"/>
              <w:rPr>
                <w:noProof/>
                <w:highlight w:val="yellow"/>
                <w:lang w:val="en-US"/>
              </w:rPr>
            </w:pPr>
            <w:r w:rsidRPr="008D3333">
              <w:rPr>
                <w:lang w:val="sr-Latn-CS"/>
              </w:rPr>
              <w:t>90x50x6000 (mm)</w:t>
            </w:r>
          </w:p>
        </w:tc>
        <w:tc>
          <w:tcPr>
            <w:tcW w:w="800" w:type="dxa"/>
            <w:vAlign w:val="center"/>
          </w:tcPr>
          <w:p w14:paraId="35C2B1A7" w14:textId="267EC72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926305C" w14:textId="1CD87FD0"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919E0F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0D8F9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F396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EEBB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A97CE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287FA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EB88E3" w14:textId="77777777" w:rsidTr="00CC1D5B">
        <w:trPr>
          <w:trHeight w:val="50"/>
        </w:trPr>
        <w:tc>
          <w:tcPr>
            <w:tcW w:w="572" w:type="dxa"/>
          </w:tcPr>
          <w:p w14:paraId="16BB7FB5" w14:textId="39B15021" w:rsidR="00CC1D5B" w:rsidRPr="00AE1407" w:rsidRDefault="00CC1D5B" w:rsidP="005E2923">
            <w:pPr>
              <w:autoSpaceDE w:val="0"/>
              <w:autoSpaceDN w:val="0"/>
              <w:adjustRightInd w:val="0"/>
              <w:jc w:val="center"/>
              <w:rPr>
                <w:noProof/>
              </w:rPr>
            </w:pPr>
            <w:r>
              <w:rPr>
                <w:lang w:val="sr-Latn-CS"/>
              </w:rPr>
              <w:t>23</w:t>
            </w:r>
          </w:p>
        </w:tc>
        <w:tc>
          <w:tcPr>
            <w:tcW w:w="3237" w:type="dxa"/>
          </w:tcPr>
          <w:p w14:paraId="321EEE97" w14:textId="780D6833"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26F8C005" w14:textId="3E5B4134" w:rsidR="00CC1D5B" w:rsidRPr="008D3333" w:rsidRDefault="00CC1D5B" w:rsidP="00321A38">
            <w:pPr>
              <w:autoSpaceDE w:val="0"/>
              <w:autoSpaceDN w:val="0"/>
              <w:adjustRightInd w:val="0"/>
              <w:jc w:val="center"/>
              <w:rPr>
                <w:noProof/>
                <w:highlight w:val="yellow"/>
                <w:lang w:val="en-US"/>
              </w:rPr>
            </w:pPr>
            <w:r w:rsidRPr="008D3333">
              <w:rPr>
                <w:lang w:val="sr-Latn-CS"/>
              </w:rPr>
              <w:t>100x40x6000 (mm)</w:t>
            </w:r>
          </w:p>
        </w:tc>
        <w:tc>
          <w:tcPr>
            <w:tcW w:w="800" w:type="dxa"/>
            <w:vAlign w:val="center"/>
          </w:tcPr>
          <w:p w14:paraId="67B3D44B" w14:textId="68AB03D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8E43F59" w14:textId="38AC149F"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75F2E1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977423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34952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4B744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CB7AF2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C7B80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96085B" w14:textId="77777777" w:rsidTr="00CC1D5B">
        <w:trPr>
          <w:trHeight w:val="50"/>
        </w:trPr>
        <w:tc>
          <w:tcPr>
            <w:tcW w:w="572" w:type="dxa"/>
          </w:tcPr>
          <w:p w14:paraId="13EF239D" w14:textId="558995C5" w:rsidR="00CC1D5B" w:rsidRPr="00AE1407" w:rsidRDefault="00CC1D5B" w:rsidP="005E2923">
            <w:pPr>
              <w:autoSpaceDE w:val="0"/>
              <w:autoSpaceDN w:val="0"/>
              <w:adjustRightInd w:val="0"/>
              <w:jc w:val="center"/>
              <w:rPr>
                <w:noProof/>
              </w:rPr>
            </w:pPr>
            <w:r>
              <w:rPr>
                <w:lang w:val="sr-Latn-CS"/>
              </w:rPr>
              <w:t>24</w:t>
            </w:r>
          </w:p>
        </w:tc>
        <w:tc>
          <w:tcPr>
            <w:tcW w:w="3237" w:type="dxa"/>
          </w:tcPr>
          <w:p w14:paraId="58360BE2" w14:textId="2A5FCA6E" w:rsidR="00CC1D5B" w:rsidRPr="008D3333" w:rsidRDefault="00CC1D5B" w:rsidP="005E2923">
            <w:pPr>
              <w:autoSpaceDE w:val="0"/>
              <w:autoSpaceDN w:val="0"/>
              <w:adjustRightInd w:val="0"/>
              <w:rPr>
                <w:noProof/>
                <w:lang w:val="en-US"/>
              </w:rPr>
            </w:pPr>
            <w:r w:rsidRPr="008D3333">
              <w:rPr>
                <w:lang w:val="sr-Latn-CS"/>
              </w:rPr>
              <w:t>Pravougaona čelična (crna) cev  sa šavom debljina cevi 5 (mm)</w:t>
            </w:r>
          </w:p>
        </w:tc>
        <w:tc>
          <w:tcPr>
            <w:tcW w:w="1276" w:type="dxa"/>
          </w:tcPr>
          <w:p w14:paraId="6EA84412" w14:textId="7FACC8F7" w:rsidR="00CC1D5B" w:rsidRPr="008D3333" w:rsidRDefault="00CC1D5B" w:rsidP="00321A38">
            <w:pPr>
              <w:autoSpaceDE w:val="0"/>
              <w:autoSpaceDN w:val="0"/>
              <w:adjustRightInd w:val="0"/>
              <w:jc w:val="center"/>
              <w:rPr>
                <w:noProof/>
                <w:highlight w:val="yellow"/>
                <w:lang w:val="en-US"/>
              </w:rPr>
            </w:pPr>
            <w:r w:rsidRPr="008D3333">
              <w:rPr>
                <w:lang w:val="sr-Latn-CS"/>
              </w:rPr>
              <w:t>120x60x6000 (mm)</w:t>
            </w:r>
          </w:p>
        </w:tc>
        <w:tc>
          <w:tcPr>
            <w:tcW w:w="800" w:type="dxa"/>
            <w:vAlign w:val="center"/>
          </w:tcPr>
          <w:p w14:paraId="2C72D2BE" w14:textId="03BE9BA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0B7D3E" w14:textId="3C9FEB3B"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FD0928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92518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4EBE6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6EC244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3898F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25178D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C8EAB16" w14:textId="77777777" w:rsidTr="00CC1D5B">
        <w:trPr>
          <w:trHeight w:val="50"/>
        </w:trPr>
        <w:tc>
          <w:tcPr>
            <w:tcW w:w="572" w:type="dxa"/>
          </w:tcPr>
          <w:p w14:paraId="78CB57A2" w14:textId="6DA6326F" w:rsidR="00CC1D5B" w:rsidRPr="00AE1407" w:rsidRDefault="00CC1D5B" w:rsidP="005E2923">
            <w:pPr>
              <w:autoSpaceDE w:val="0"/>
              <w:autoSpaceDN w:val="0"/>
              <w:adjustRightInd w:val="0"/>
              <w:jc w:val="center"/>
              <w:rPr>
                <w:noProof/>
              </w:rPr>
            </w:pPr>
            <w:r>
              <w:rPr>
                <w:lang w:val="sr-Latn-CS"/>
              </w:rPr>
              <w:t>25</w:t>
            </w:r>
          </w:p>
        </w:tc>
        <w:tc>
          <w:tcPr>
            <w:tcW w:w="3237" w:type="dxa"/>
          </w:tcPr>
          <w:p w14:paraId="2BEDD41E" w14:textId="73B144B4" w:rsidR="00CC1D5B" w:rsidRPr="008D3333" w:rsidRDefault="00CC1D5B" w:rsidP="005E2923">
            <w:pPr>
              <w:autoSpaceDE w:val="0"/>
              <w:autoSpaceDN w:val="0"/>
              <w:adjustRightInd w:val="0"/>
              <w:rPr>
                <w:noProof/>
                <w:lang w:val="en-US"/>
              </w:rPr>
            </w:pPr>
            <w:r w:rsidRPr="008D3333">
              <w:rPr>
                <w:lang w:val="sr-Latn-CS"/>
              </w:rPr>
              <w:t>Četvrtasta prokrnska cev sa šavom Č.4172 debljina zida 1,5 (mm)</w:t>
            </w:r>
          </w:p>
        </w:tc>
        <w:tc>
          <w:tcPr>
            <w:tcW w:w="1276" w:type="dxa"/>
          </w:tcPr>
          <w:p w14:paraId="17CC1020" w14:textId="570A6886" w:rsidR="00CC1D5B" w:rsidRPr="008D3333" w:rsidRDefault="00CC1D5B" w:rsidP="00321A38">
            <w:pPr>
              <w:autoSpaceDE w:val="0"/>
              <w:autoSpaceDN w:val="0"/>
              <w:adjustRightInd w:val="0"/>
              <w:jc w:val="center"/>
              <w:rPr>
                <w:noProof/>
                <w:highlight w:val="yellow"/>
                <w:lang w:val="en-US"/>
              </w:rPr>
            </w:pPr>
            <w:r w:rsidRPr="008D3333">
              <w:rPr>
                <w:lang w:val="sr-Latn-CS"/>
              </w:rPr>
              <w:t>20x20x6000 (mm)</w:t>
            </w:r>
          </w:p>
        </w:tc>
        <w:tc>
          <w:tcPr>
            <w:tcW w:w="800" w:type="dxa"/>
            <w:vAlign w:val="center"/>
          </w:tcPr>
          <w:p w14:paraId="5DEF5CE3" w14:textId="4265517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2CB5013" w14:textId="5E101D9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CCBBA0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AD53B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70BEB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5221D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EA06E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16DF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D270D9" w14:textId="77777777" w:rsidTr="00CC1D5B">
        <w:trPr>
          <w:trHeight w:val="50"/>
        </w:trPr>
        <w:tc>
          <w:tcPr>
            <w:tcW w:w="572" w:type="dxa"/>
          </w:tcPr>
          <w:p w14:paraId="18464549" w14:textId="76286BF4" w:rsidR="00CC1D5B" w:rsidRPr="00AE1407" w:rsidRDefault="00CC1D5B" w:rsidP="005E2923">
            <w:pPr>
              <w:autoSpaceDE w:val="0"/>
              <w:autoSpaceDN w:val="0"/>
              <w:adjustRightInd w:val="0"/>
              <w:jc w:val="center"/>
              <w:rPr>
                <w:noProof/>
              </w:rPr>
            </w:pPr>
            <w:r>
              <w:rPr>
                <w:lang w:val="sr-Latn-CS"/>
              </w:rPr>
              <w:t>26</w:t>
            </w:r>
          </w:p>
        </w:tc>
        <w:tc>
          <w:tcPr>
            <w:tcW w:w="3237" w:type="dxa"/>
          </w:tcPr>
          <w:p w14:paraId="5ADCB046" w14:textId="46EDDE60" w:rsidR="00CC1D5B" w:rsidRPr="008D3333" w:rsidRDefault="00CC1D5B" w:rsidP="005E2923">
            <w:pPr>
              <w:autoSpaceDE w:val="0"/>
              <w:autoSpaceDN w:val="0"/>
              <w:adjustRightInd w:val="0"/>
              <w:rPr>
                <w:noProof/>
                <w:lang w:val="en-US"/>
              </w:rPr>
            </w:pPr>
            <w:r w:rsidRPr="008D3333">
              <w:rPr>
                <w:lang w:val="sr-Latn-CS"/>
              </w:rPr>
              <w:t xml:space="preserve">Četvrtasta prokrnska cev sa </w:t>
            </w:r>
            <w:r w:rsidRPr="008D3333">
              <w:rPr>
                <w:lang w:val="sr-Latn-CS"/>
              </w:rPr>
              <w:lastRenderedPageBreak/>
              <w:t>šavom Č.4172 debljina zida 2 (mm)</w:t>
            </w:r>
          </w:p>
        </w:tc>
        <w:tc>
          <w:tcPr>
            <w:tcW w:w="1276" w:type="dxa"/>
          </w:tcPr>
          <w:p w14:paraId="5126006B" w14:textId="6D0ECA20"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25x25x6000 </w:t>
            </w:r>
            <w:r w:rsidRPr="008D3333">
              <w:rPr>
                <w:lang w:val="sr-Latn-CS"/>
              </w:rPr>
              <w:lastRenderedPageBreak/>
              <w:t>(mm)</w:t>
            </w:r>
          </w:p>
        </w:tc>
        <w:tc>
          <w:tcPr>
            <w:tcW w:w="800" w:type="dxa"/>
            <w:vAlign w:val="center"/>
          </w:tcPr>
          <w:p w14:paraId="5F635474" w14:textId="43F43F17"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00ABDCFB" w14:textId="2B4CC81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C493FC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21ABA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C25D7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8767A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9F7DF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AF5EB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E896725" w14:textId="77777777" w:rsidTr="00CC1D5B">
        <w:trPr>
          <w:trHeight w:val="50"/>
        </w:trPr>
        <w:tc>
          <w:tcPr>
            <w:tcW w:w="572" w:type="dxa"/>
          </w:tcPr>
          <w:p w14:paraId="56FD2E31" w14:textId="560E14FD" w:rsidR="00CC1D5B" w:rsidRPr="00AE1407" w:rsidRDefault="00CC1D5B" w:rsidP="005E2923">
            <w:pPr>
              <w:autoSpaceDE w:val="0"/>
              <w:autoSpaceDN w:val="0"/>
              <w:adjustRightInd w:val="0"/>
              <w:jc w:val="center"/>
              <w:rPr>
                <w:noProof/>
              </w:rPr>
            </w:pPr>
            <w:r>
              <w:rPr>
                <w:lang w:val="sr-Latn-CS"/>
              </w:rPr>
              <w:lastRenderedPageBreak/>
              <w:t>27</w:t>
            </w:r>
          </w:p>
        </w:tc>
        <w:tc>
          <w:tcPr>
            <w:tcW w:w="3237" w:type="dxa"/>
          </w:tcPr>
          <w:p w14:paraId="49E1F188" w14:textId="69A2C84C" w:rsidR="00CC1D5B" w:rsidRPr="008D3333" w:rsidRDefault="00CC1D5B" w:rsidP="005E2923">
            <w:pPr>
              <w:autoSpaceDE w:val="0"/>
              <w:autoSpaceDN w:val="0"/>
              <w:adjustRightInd w:val="0"/>
              <w:rPr>
                <w:noProof/>
                <w:lang w:val="en-US"/>
              </w:rPr>
            </w:pPr>
            <w:r w:rsidRPr="008D3333">
              <w:rPr>
                <w:lang w:val="sr-Latn-CS"/>
              </w:rPr>
              <w:t>Četvrtasta prokrnska cev sa šavom Č.4172 debljina zida 2,5 (mm)</w:t>
            </w:r>
          </w:p>
        </w:tc>
        <w:tc>
          <w:tcPr>
            <w:tcW w:w="1276" w:type="dxa"/>
          </w:tcPr>
          <w:p w14:paraId="7BFBBF2D" w14:textId="641AAB4F" w:rsidR="00CC1D5B" w:rsidRPr="008D3333" w:rsidRDefault="00CC1D5B" w:rsidP="00321A38">
            <w:pPr>
              <w:autoSpaceDE w:val="0"/>
              <w:autoSpaceDN w:val="0"/>
              <w:adjustRightInd w:val="0"/>
              <w:jc w:val="center"/>
              <w:rPr>
                <w:noProof/>
                <w:highlight w:val="yellow"/>
                <w:lang w:val="en-US"/>
              </w:rPr>
            </w:pPr>
            <w:r w:rsidRPr="008D3333">
              <w:rPr>
                <w:lang w:val="sr-Latn-CS"/>
              </w:rPr>
              <w:t>30x30x6000 (mm)</w:t>
            </w:r>
          </w:p>
        </w:tc>
        <w:tc>
          <w:tcPr>
            <w:tcW w:w="800" w:type="dxa"/>
            <w:vAlign w:val="center"/>
          </w:tcPr>
          <w:p w14:paraId="03E21A36" w14:textId="0C2539E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143CA5" w14:textId="3BA4A260"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767542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14C1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4B4BD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0A9CB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E0A9C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1DE770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587C43" w14:textId="77777777" w:rsidTr="00CC1D5B">
        <w:trPr>
          <w:trHeight w:val="50"/>
        </w:trPr>
        <w:tc>
          <w:tcPr>
            <w:tcW w:w="572" w:type="dxa"/>
          </w:tcPr>
          <w:p w14:paraId="1846A5E0" w14:textId="7BECECDA" w:rsidR="00CC1D5B" w:rsidRPr="00AE1407" w:rsidRDefault="00CC1D5B" w:rsidP="005E2923">
            <w:pPr>
              <w:autoSpaceDE w:val="0"/>
              <w:autoSpaceDN w:val="0"/>
              <w:adjustRightInd w:val="0"/>
              <w:jc w:val="center"/>
              <w:rPr>
                <w:noProof/>
              </w:rPr>
            </w:pPr>
            <w:r>
              <w:rPr>
                <w:lang w:val="sr-Latn-CS"/>
              </w:rPr>
              <w:t>28</w:t>
            </w:r>
          </w:p>
        </w:tc>
        <w:tc>
          <w:tcPr>
            <w:tcW w:w="3237" w:type="dxa"/>
          </w:tcPr>
          <w:p w14:paraId="69563506" w14:textId="0D9B82B3" w:rsidR="00CC1D5B" w:rsidRPr="008D3333" w:rsidRDefault="00CC1D5B" w:rsidP="005E2923">
            <w:pPr>
              <w:autoSpaceDE w:val="0"/>
              <w:autoSpaceDN w:val="0"/>
              <w:adjustRightInd w:val="0"/>
              <w:rPr>
                <w:noProof/>
                <w:lang w:val="en-US"/>
              </w:rPr>
            </w:pPr>
            <w:r w:rsidRPr="008D3333">
              <w:rPr>
                <w:lang w:val="sr-Latn-CS"/>
              </w:rPr>
              <w:t>Četvrtasta prokrnska cev sa šavom Č.4172 debljina zida 2,5 (mm)</w:t>
            </w:r>
          </w:p>
        </w:tc>
        <w:tc>
          <w:tcPr>
            <w:tcW w:w="1276" w:type="dxa"/>
          </w:tcPr>
          <w:p w14:paraId="2B3D1F4B" w14:textId="55D9DF59" w:rsidR="00CC1D5B" w:rsidRPr="008D3333" w:rsidRDefault="00CC1D5B" w:rsidP="00321A38">
            <w:pPr>
              <w:autoSpaceDE w:val="0"/>
              <w:autoSpaceDN w:val="0"/>
              <w:adjustRightInd w:val="0"/>
              <w:jc w:val="center"/>
              <w:rPr>
                <w:noProof/>
                <w:highlight w:val="yellow"/>
                <w:lang w:val="en-US"/>
              </w:rPr>
            </w:pPr>
            <w:r w:rsidRPr="008D3333">
              <w:rPr>
                <w:lang w:val="sr-Latn-CS"/>
              </w:rPr>
              <w:t>40x40x6000 (mm)</w:t>
            </w:r>
          </w:p>
        </w:tc>
        <w:tc>
          <w:tcPr>
            <w:tcW w:w="800" w:type="dxa"/>
            <w:vAlign w:val="center"/>
          </w:tcPr>
          <w:p w14:paraId="62E63A3D" w14:textId="0B2B70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55526A1" w14:textId="35F60110"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EB7BA9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97F07D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5D28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5F4702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7EB2B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9C46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434EC8" w14:textId="77777777" w:rsidTr="00CC1D5B">
        <w:trPr>
          <w:trHeight w:val="50"/>
        </w:trPr>
        <w:tc>
          <w:tcPr>
            <w:tcW w:w="572" w:type="dxa"/>
          </w:tcPr>
          <w:p w14:paraId="0BA3CB3E" w14:textId="7BF0B38E" w:rsidR="00CC1D5B" w:rsidRPr="00AE1407" w:rsidRDefault="00CC1D5B" w:rsidP="005E2923">
            <w:pPr>
              <w:autoSpaceDE w:val="0"/>
              <w:autoSpaceDN w:val="0"/>
              <w:adjustRightInd w:val="0"/>
              <w:jc w:val="center"/>
              <w:rPr>
                <w:noProof/>
              </w:rPr>
            </w:pPr>
            <w:r>
              <w:rPr>
                <w:lang w:val="sr-Latn-CS"/>
              </w:rPr>
              <w:t>29</w:t>
            </w:r>
          </w:p>
        </w:tc>
        <w:tc>
          <w:tcPr>
            <w:tcW w:w="3237" w:type="dxa"/>
          </w:tcPr>
          <w:p w14:paraId="25B8D1A5" w14:textId="1D411916" w:rsidR="00CC1D5B" w:rsidRPr="008D3333" w:rsidRDefault="00CC1D5B" w:rsidP="005E2923">
            <w:pPr>
              <w:autoSpaceDE w:val="0"/>
              <w:autoSpaceDN w:val="0"/>
              <w:adjustRightInd w:val="0"/>
              <w:rPr>
                <w:noProof/>
                <w:lang w:val="en-US"/>
              </w:rPr>
            </w:pPr>
            <w:r w:rsidRPr="008D3333">
              <w:rPr>
                <w:lang w:val="sr-Latn-CS"/>
              </w:rPr>
              <w:t>Četvrtasta prokrnska cev sa šavom Č.4172 debljina zida 3 (mm)</w:t>
            </w:r>
          </w:p>
        </w:tc>
        <w:tc>
          <w:tcPr>
            <w:tcW w:w="1276" w:type="dxa"/>
          </w:tcPr>
          <w:p w14:paraId="3E4F670B" w14:textId="7E3A72AF" w:rsidR="00CC1D5B" w:rsidRPr="008D3333" w:rsidRDefault="00CC1D5B" w:rsidP="00321A38">
            <w:pPr>
              <w:autoSpaceDE w:val="0"/>
              <w:autoSpaceDN w:val="0"/>
              <w:adjustRightInd w:val="0"/>
              <w:jc w:val="center"/>
              <w:rPr>
                <w:noProof/>
                <w:highlight w:val="yellow"/>
                <w:lang w:val="en-US"/>
              </w:rPr>
            </w:pPr>
            <w:r w:rsidRPr="008D3333">
              <w:rPr>
                <w:lang w:val="sr-Latn-CS"/>
              </w:rPr>
              <w:t>50x50x6000 (mm)</w:t>
            </w:r>
          </w:p>
        </w:tc>
        <w:tc>
          <w:tcPr>
            <w:tcW w:w="800" w:type="dxa"/>
            <w:vAlign w:val="center"/>
          </w:tcPr>
          <w:p w14:paraId="0730E6C1" w14:textId="1C81AB8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113C7F" w14:textId="39938187"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024AD1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B5F23C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EB4FC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D6033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9C7CA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677D6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C9A0B1" w14:textId="77777777" w:rsidTr="00CC1D5B">
        <w:trPr>
          <w:trHeight w:val="50"/>
        </w:trPr>
        <w:tc>
          <w:tcPr>
            <w:tcW w:w="572" w:type="dxa"/>
          </w:tcPr>
          <w:p w14:paraId="4E32317C" w14:textId="1BE7EFB7" w:rsidR="00CC1D5B" w:rsidRPr="00AE1407" w:rsidRDefault="00CC1D5B" w:rsidP="005E2923">
            <w:pPr>
              <w:autoSpaceDE w:val="0"/>
              <w:autoSpaceDN w:val="0"/>
              <w:adjustRightInd w:val="0"/>
              <w:jc w:val="center"/>
              <w:rPr>
                <w:noProof/>
              </w:rPr>
            </w:pPr>
            <w:r>
              <w:rPr>
                <w:lang w:val="sr-Latn-CS"/>
              </w:rPr>
              <w:t>30</w:t>
            </w:r>
          </w:p>
        </w:tc>
        <w:tc>
          <w:tcPr>
            <w:tcW w:w="3237" w:type="dxa"/>
          </w:tcPr>
          <w:p w14:paraId="76A15249" w14:textId="669E2820" w:rsidR="00CC1D5B" w:rsidRPr="008D3333" w:rsidRDefault="00CC1D5B" w:rsidP="005E2923">
            <w:pPr>
              <w:autoSpaceDE w:val="0"/>
              <w:autoSpaceDN w:val="0"/>
              <w:adjustRightInd w:val="0"/>
              <w:rPr>
                <w:noProof/>
                <w:lang w:val="en-US"/>
              </w:rPr>
            </w:pPr>
            <w:r w:rsidRPr="008D3333">
              <w:rPr>
                <w:lang w:val="sr-Latn-CS"/>
              </w:rPr>
              <w:t xml:space="preserve">Pravougaona prokronska cev sa šavom od Č.4172 debljina zida 2 (mm) </w:t>
            </w:r>
          </w:p>
        </w:tc>
        <w:tc>
          <w:tcPr>
            <w:tcW w:w="1276" w:type="dxa"/>
          </w:tcPr>
          <w:p w14:paraId="25DEBE78" w14:textId="40727519" w:rsidR="00CC1D5B" w:rsidRPr="008D3333" w:rsidRDefault="00CC1D5B" w:rsidP="00321A38">
            <w:pPr>
              <w:autoSpaceDE w:val="0"/>
              <w:autoSpaceDN w:val="0"/>
              <w:adjustRightInd w:val="0"/>
              <w:jc w:val="center"/>
              <w:rPr>
                <w:noProof/>
                <w:highlight w:val="yellow"/>
                <w:lang w:val="en-US"/>
              </w:rPr>
            </w:pPr>
            <w:r w:rsidRPr="008D3333">
              <w:rPr>
                <w:lang w:val="sr-Latn-CS"/>
              </w:rPr>
              <w:t>30x20x6000 (mm)</w:t>
            </w:r>
          </w:p>
        </w:tc>
        <w:tc>
          <w:tcPr>
            <w:tcW w:w="800" w:type="dxa"/>
            <w:vAlign w:val="center"/>
          </w:tcPr>
          <w:p w14:paraId="6D3DD67C" w14:textId="359D049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85A4B87" w14:textId="6ADCF32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B107D3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A18F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0976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20C8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C5831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42CD4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BC68E87" w14:textId="77777777" w:rsidTr="00CC1D5B">
        <w:trPr>
          <w:trHeight w:val="50"/>
        </w:trPr>
        <w:tc>
          <w:tcPr>
            <w:tcW w:w="572" w:type="dxa"/>
          </w:tcPr>
          <w:p w14:paraId="58266ADC" w14:textId="48C1CA0A" w:rsidR="00CC1D5B" w:rsidRPr="00AE1407" w:rsidRDefault="00CC1D5B" w:rsidP="005E2923">
            <w:pPr>
              <w:autoSpaceDE w:val="0"/>
              <w:autoSpaceDN w:val="0"/>
              <w:adjustRightInd w:val="0"/>
              <w:jc w:val="center"/>
              <w:rPr>
                <w:noProof/>
              </w:rPr>
            </w:pPr>
            <w:r>
              <w:rPr>
                <w:lang w:val="sr-Latn-CS"/>
              </w:rPr>
              <w:t>31</w:t>
            </w:r>
          </w:p>
        </w:tc>
        <w:tc>
          <w:tcPr>
            <w:tcW w:w="3237" w:type="dxa"/>
          </w:tcPr>
          <w:p w14:paraId="54DE5B7A" w14:textId="7A420934" w:rsidR="00CC1D5B" w:rsidRPr="008D3333" w:rsidRDefault="00CC1D5B" w:rsidP="005E2923">
            <w:pPr>
              <w:autoSpaceDE w:val="0"/>
              <w:autoSpaceDN w:val="0"/>
              <w:adjustRightInd w:val="0"/>
              <w:rPr>
                <w:noProof/>
                <w:lang w:val="en-US"/>
              </w:rPr>
            </w:pPr>
            <w:r w:rsidRPr="008D3333">
              <w:rPr>
                <w:lang w:val="sr-Latn-CS"/>
              </w:rPr>
              <w:t xml:space="preserve">Pravougaona prokronska cev sa šavom od Č.4172 debljina zida 2 (mm) </w:t>
            </w:r>
          </w:p>
        </w:tc>
        <w:tc>
          <w:tcPr>
            <w:tcW w:w="1276" w:type="dxa"/>
          </w:tcPr>
          <w:p w14:paraId="71684430" w14:textId="7DDF3338" w:rsidR="00CC1D5B" w:rsidRPr="008D3333" w:rsidRDefault="00CC1D5B" w:rsidP="00321A38">
            <w:pPr>
              <w:autoSpaceDE w:val="0"/>
              <w:autoSpaceDN w:val="0"/>
              <w:adjustRightInd w:val="0"/>
              <w:jc w:val="center"/>
              <w:rPr>
                <w:noProof/>
                <w:highlight w:val="yellow"/>
                <w:lang w:val="en-US"/>
              </w:rPr>
            </w:pPr>
            <w:r w:rsidRPr="008D3333">
              <w:rPr>
                <w:lang w:val="sr-Latn-CS"/>
              </w:rPr>
              <w:t>40x20x6000 (mm)</w:t>
            </w:r>
          </w:p>
        </w:tc>
        <w:tc>
          <w:tcPr>
            <w:tcW w:w="800" w:type="dxa"/>
            <w:vAlign w:val="center"/>
          </w:tcPr>
          <w:p w14:paraId="480CE2B8" w14:textId="63C5424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1627B4B" w14:textId="39691A93"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A20CC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619F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3FF63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D4CC7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B56F3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47947D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1C404E" w14:textId="77777777" w:rsidTr="00CC1D5B">
        <w:trPr>
          <w:trHeight w:val="50"/>
        </w:trPr>
        <w:tc>
          <w:tcPr>
            <w:tcW w:w="572" w:type="dxa"/>
          </w:tcPr>
          <w:p w14:paraId="2B568F16" w14:textId="49884150" w:rsidR="00CC1D5B" w:rsidRPr="00AE1407" w:rsidRDefault="00CC1D5B" w:rsidP="005E2923">
            <w:pPr>
              <w:autoSpaceDE w:val="0"/>
              <w:autoSpaceDN w:val="0"/>
              <w:adjustRightInd w:val="0"/>
              <w:jc w:val="center"/>
              <w:rPr>
                <w:noProof/>
              </w:rPr>
            </w:pPr>
            <w:r>
              <w:rPr>
                <w:lang w:val="sr-Latn-CS"/>
              </w:rPr>
              <w:t>32</w:t>
            </w:r>
          </w:p>
        </w:tc>
        <w:tc>
          <w:tcPr>
            <w:tcW w:w="3237" w:type="dxa"/>
          </w:tcPr>
          <w:p w14:paraId="32BC01C1" w14:textId="78D6D538" w:rsidR="00CC1D5B" w:rsidRPr="008D3333" w:rsidRDefault="00CC1D5B" w:rsidP="005E2923">
            <w:pPr>
              <w:autoSpaceDE w:val="0"/>
              <w:autoSpaceDN w:val="0"/>
              <w:adjustRightInd w:val="0"/>
              <w:rPr>
                <w:noProof/>
                <w:lang w:val="en-US"/>
              </w:rPr>
            </w:pPr>
            <w:r w:rsidRPr="008D3333">
              <w:rPr>
                <w:lang w:val="sr-Latn-CS"/>
              </w:rPr>
              <w:t xml:space="preserve">Pravougaona prokronska cev sa šavom od Č.4172 debljina zida 2,5 (mm) </w:t>
            </w:r>
          </w:p>
        </w:tc>
        <w:tc>
          <w:tcPr>
            <w:tcW w:w="1276" w:type="dxa"/>
          </w:tcPr>
          <w:p w14:paraId="719C1CE1" w14:textId="073FCB81" w:rsidR="00CC1D5B" w:rsidRPr="008D3333" w:rsidRDefault="00CC1D5B" w:rsidP="00321A38">
            <w:pPr>
              <w:autoSpaceDE w:val="0"/>
              <w:autoSpaceDN w:val="0"/>
              <w:adjustRightInd w:val="0"/>
              <w:jc w:val="center"/>
              <w:rPr>
                <w:noProof/>
                <w:highlight w:val="yellow"/>
                <w:lang w:val="en-US"/>
              </w:rPr>
            </w:pPr>
            <w:r w:rsidRPr="008D3333">
              <w:rPr>
                <w:lang w:val="sr-Latn-CS"/>
              </w:rPr>
              <w:t>40x30x6000 (mm)</w:t>
            </w:r>
          </w:p>
        </w:tc>
        <w:tc>
          <w:tcPr>
            <w:tcW w:w="800" w:type="dxa"/>
            <w:vAlign w:val="center"/>
          </w:tcPr>
          <w:p w14:paraId="0D0CE6CB" w14:textId="218CBDE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2FEA162" w14:textId="102D598A"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3D8209D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BF48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5CA5A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E4CBC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F8E38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3EAA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73335EA" w14:textId="77777777" w:rsidTr="00CC1D5B">
        <w:trPr>
          <w:trHeight w:val="50"/>
        </w:trPr>
        <w:tc>
          <w:tcPr>
            <w:tcW w:w="572" w:type="dxa"/>
          </w:tcPr>
          <w:p w14:paraId="08DBD917" w14:textId="76A2BD9C" w:rsidR="00CC1D5B" w:rsidRPr="00AE1407" w:rsidRDefault="00CC1D5B" w:rsidP="005E2923">
            <w:pPr>
              <w:autoSpaceDE w:val="0"/>
              <w:autoSpaceDN w:val="0"/>
              <w:adjustRightInd w:val="0"/>
              <w:jc w:val="center"/>
              <w:rPr>
                <w:noProof/>
              </w:rPr>
            </w:pPr>
            <w:r>
              <w:rPr>
                <w:lang w:val="sr-Latn-CS"/>
              </w:rPr>
              <w:t>33</w:t>
            </w:r>
          </w:p>
        </w:tc>
        <w:tc>
          <w:tcPr>
            <w:tcW w:w="3237" w:type="dxa"/>
          </w:tcPr>
          <w:p w14:paraId="7523F848" w14:textId="2AC115E3" w:rsidR="00CC1D5B" w:rsidRPr="008D3333" w:rsidRDefault="00CC1D5B" w:rsidP="005E2923">
            <w:pPr>
              <w:autoSpaceDE w:val="0"/>
              <w:autoSpaceDN w:val="0"/>
              <w:adjustRightInd w:val="0"/>
              <w:rPr>
                <w:noProof/>
                <w:lang w:val="en-US"/>
              </w:rPr>
            </w:pPr>
            <w:r w:rsidRPr="008D3333">
              <w:rPr>
                <w:lang w:val="sr-Latn-CS"/>
              </w:rPr>
              <w:t xml:space="preserve">Pravougaona prokronska cev sa šavom od Č.4172 debljina zida 3 (mm) </w:t>
            </w:r>
          </w:p>
        </w:tc>
        <w:tc>
          <w:tcPr>
            <w:tcW w:w="1276" w:type="dxa"/>
          </w:tcPr>
          <w:p w14:paraId="7FF8D372" w14:textId="3633E748" w:rsidR="00CC1D5B" w:rsidRPr="008D3333" w:rsidRDefault="00CC1D5B" w:rsidP="00321A38">
            <w:pPr>
              <w:autoSpaceDE w:val="0"/>
              <w:autoSpaceDN w:val="0"/>
              <w:adjustRightInd w:val="0"/>
              <w:jc w:val="center"/>
              <w:rPr>
                <w:noProof/>
                <w:highlight w:val="yellow"/>
                <w:lang w:val="en-US"/>
              </w:rPr>
            </w:pPr>
            <w:r w:rsidRPr="008D3333">
              <w:rPr>
                <w:lang w:val="sr-Latn-CS"/>
              </w:rPr>
              <w:t>50x30x6000 (mm)</w:t>
            </w:r>
          </w:p>
        </w:tc>
        <w:tc>
          <w:tcPr>
            <w:tcW w:w="800" w:type="dxa"/>
            <w:vAlign w:val="center"/>
          </w:tcPr>
          <w:p w14:paraId="07D4AED5" w14:textId="2F5E9A3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543E2F2" w14:textId="36D0B855"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8660EE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571F4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57620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6575BD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6BFA2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68DEA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545A95" w14:textId="77777777" w:rsidTr="00CC1D5B">
        <w:trPr>
          <w:trHeight w:val="50"/>
        </w:trPr>
        <w:tc>
          <w:tcPr>
            <w:tcW w:w="572" w:type="dxa"/>
          </w:tcPr>
          <w:p w14:paraId="62A8379C" w14:textId="2B24A264" w:rsidR="00CC1D5B" w:rsidRPr="00AE1407" w:rsidRDefault="00CC1D5B" w:rsidP="005E2923">
            <w:pPr>
              <w:autoSpaceDE w:val="0"/>
              <w:autoSpaceDN w:val="0"/>
              <w:adjustRightInd w:val="0"/>
              <w:jc w:val="center"/>
              <w:rPr>
                <w:noProof/>
              </w:rPr>
            </w:pPr>
            <w:r>
              <w:rPr>
                <w:lang w:val="sr-Latn-CS"/>
              </w:rPr>
              <w:t>34</w:t>
            </w:r>
          </w:p>
        </w:tc>
        <w:tc>
          <w:tcPr>
            <w:tcW w:w="3237" w:type="dxa"/>
          </w:tcPr>
          <w:p w14:paraId="6A6A4133" w14:textId="5F14E465"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09542017" w14:textId="4C1E1B30" w:rsidR="00CC1D5B" w:rsidRPr="008D3333" w:rsidRDefault="00CC1D5B" w:rsidP="00321A38">
            <w:pPr>
              <w:autoSpaceDE w:val="0"/>
              <w:autoSpaceDN w:val="0"/>
              <w:adjustRightInd w:val="0"/>
              <w:jc w:val="center"/>
              <w:rPr>
                <w:noProof/>
                <w:highlight w:val="yellow"/>
                <w:lang w:val="en-US"/>
              </w:rPr>
            </w:pPr>
            <w:r w:rsidRPr="008D3333">
              <w:rPr>
                <w:lang w:val="sr-Latn-CS"/>
              </w:rPr>
              <w:t xml:space="preserve">20x20x3x6000 (mm) </w:t>
            </w:r>
          </w:p>
        </w:tc>
        <w:tc>
          <w:tcPr>
            <w:tcW w:w="800" w:type="dxa"/>
            <w:vAlign w:val="center"/>
          </w:tcPr>
          <w:p w14:paraId="7B5FCEAB" w14:textId="5B4F12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5887ECB" w14:textId="003C6D60" w:rsidR="00CC1D5B" w:rsidRPr="001708A4" w:rsidRDefault="00CC1D5B" w:rsidP="005E2923">
            <w:pPr>
              <w:autoSpaceDE w:val="0"/>
              <w:autoSpaceDN w:val="0"/>
              <w:adjustRightInd w:val="0"/>
              <w:jc w:val="center"/>
              <w:rPr>
                <w:noProof/>
                <w:color w:val="FF0000"/>
                <w:lang w:val="en-US"/>
              </w:rPr>
            </w:pPr>
            <w:r w:rsidRPr="001708A4">
              <w:rPr>
                <w:color w:val="FF0000"/>
              </w:rPr>
              <w:t>3</w:t>
            </w:r>
          </w:p>
        </w:tc>
        <w:tc>
          <w:tcPr>
            <w:tcW w:w="2002" w:type="dxa"/>
            <w:vAlign w:val="center"/>
          </w:tcPr>
          <w:p w14:paraId="0074F13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15678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60CA2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3769A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DD38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6CA560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91F44B5" w14:textId="77777777" w:rsidTr="00CC1D5B">
        <w:trPr>
          <w:trHeight w:val="50"/>
        </w:trPr>
        <w:tc>
          <w:tcPr>
            <w:tcW w:w="572" w:type="dxa"/>
          </w:tcPr>
          <w:p w14:paraId="4E23FDDD" w14:textId="1014AAA1" w:rsidR="00CC1D5B" w:rsidRPr="00AE1407" w:rsidRDefault="00CC1D5B" w:rsidP="005E2923">
            <w:pPr>
              <w:autoSpaceDE w:val="0"/>
              <w:autoSpaceDN w:val="0"/>
              <w:adjustRightInd w:val="0"/>
              <w:jc w:val="center"/>
              <w:rPr>
                <w:noProof/>
              </w:rPr>
            </w:pPr>
            <w:r>
              <w:rPr>
                <w:lang w:val="sr-Latn-CS"/>
              </w:rPr>
              <w:t>35</w:t>
            </w:r>
          </w:p>
        </w:tc>
        <w:tc>
          <w:tcPr>
            <w:tcW w:w="3237" w:type="dxa"/>
          </w:tcPr>
          <w:p w14:paraId="55CEEB2A" w14:textId="26D0D435"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7E2088F7" w14:textId="556974DF" w:rsidR="00CC1D5B" w:rsidRPr="008D3333" w:rsidRDefault="00CC1D5B" w:rsidP="00321A38">
            <w:pPr>
              <w:autoSpaceDE w:val="0"/>
              <w:autoSpaceDN w:val="0"/>
              <w:adjustRightInd w:val="0"/>
              <w:jc w:val="center"/>
              <w:rPr>
                <w:noProof/>
                <w:highlight w:val="yellow"/>
                <w:lang w:val="en-US"/>
              </w:rPr>
            </w:pPr>
            <w:r w:rsidRPr="008D3333">
              <w:rPr>
                <w:lang w:val="sr-Latn-CS"/>
              </w:rPr>
              <w:t xml:space="preserve">25x25x3x6000 (mm) </w:t>
            </w:r>
          </w:p>
        </w:tc>
        <w:tc>
          <w:tcPr>
            <w:tcW w:w="800" w:type="dxa"/>
            <w:vAlign w:val="center"/>
          </w:tcPr>
          <w:p w14:paraId="41335C59" w14:textId="0385FFF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6A9C78" w14:textId="293C9CD8"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701952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C34E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B9E94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C36E0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3FE55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4F092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1BADCD" w14:textId="77777777" w:rsidTr="00CC1D5B">
        <w:trPr>
          <w:trHeight w:val="50"/>
        </w:trPr>
        <w:tc>
          <w:tcPr>
            <w:tcW w:w="572" w:type="dxa"/>
          </w:tcPr>
          <w:p w14:paraId="4F9BB349" w14:textId="4FEEA015" w:rsidR="00CC1D5B" w:rsidRPr="00AE1407" w:rsidRDefault="00CC1D5B" w:rsidP="005E2923">
            <w:pPr>
              <w:autoSpaceDE w:val="0"/>
              <w:autoSpaceDN w:val="0"/>
              <w:adjustRightInd w:val="0"/>
              <w:jc w:val="center"/>
              <w:rPr>
                <w:noProof/>
              </w:rPr>
            </w:pPr>
            <w:r>
              <w:rPr>
                <w:lang w:val="sr-Latn-CS"/>
              </w:rPr>
              <w:t>36</w:t>
            </w:r>
          </w:p>
        </w:tc>
        <w:tc>
          <w:tcPr>
            <w:tcW w:w="3237" w:type="dxa"/>
          </w:tcPr>
          <w:p w14:paraId="2339E810" w14:textId="1E582F5D"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7F8880E8" w14:textId="6841CA5C" w:rsidR="00CC1D5B" w:rsidRPr="008D3333" w:rsidRDefault="00CC1D5B" w:rsidP="00321A38">
            <w:pPr>
              <w:autoSpaceDE w:val="0"/>
              <w:autoSpaceDN w:val="0"/>
              <w:adjustRightInd w:val="0"/>
              <w:jc w:val="center"/>
              <w:rPr>
                <w:noProof/>
                <w:highlight w:val="yellow"/>
                <w:lang w:val="en-US"/>
              </w:rPr>
            </w:pPr>
            <w:r w:rsidRPr="008D3333">
              <w:rPr>
                <w:lang w:val="sr-Latn-CS"/>
              </w:rPr>
              <w:t xml:space="preserve">35x35x4x6000 (mm) </w:t>
            </w:r>
          </w:p>
        </w:tc>
        <w:tc>
          <w:tcPr>
            <w:tcW w:w="800" w:type="dxa"/>
            <w:vAlign w:val="center"/>
          </w:tcPr>
          <w:p w14:paraId="32C62EFB" w14:textId="46B9481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8051FD5" w14:textId="1559E151" w:rsidR="00CC1D5B" w:rsidRPr="001708A4" w:rsidRDefault="00CC1D5B" w:rsidP="005E2923">
            <w:pPr>
              <w:autoSpaceDE w:val="0"/>
              <w:autoSpaceDN w:val="0"/>
              <w:adjustRightInd w:val="0"/>
              <w:jc w:val="center"/>
              <w:rPr>
                <w:noProof/>
                <w:color w:val="FF0000"/>
                <w:lang w:val="en-US"/>
              </w:rPr>
            </w:pPr>
            <w:r w:rsidRPr="001708A4">
              <w:rPr>
                <w:color w:val="FF0000"/>
              </w:rPr>
              <w:t>3</w:t>
            </w:r>
          </w:p>
        </w:tc>
        <w:tc>
          <w:tcPr>
            <w:tcW w:w="2002" w:type="dxa"/>
            <w:vAlign w:val="center"/>
          </w:tcPr>
          <w:p w14:paraId="77A3279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93387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EEA91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DA498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4375E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0F82D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5231C81" w14:textId="77777777" w:rsidTr="00CC1D5B">
        <w:trPr>
          <w:trHeight w:val="50"/>
        </w:trPr>
        <w:tc>
          <w:tcPr>
            <w:tcW w:w="572" w:type="dxa"/>
          </w:tcPr>
          <w:p w14:paraId="30E76BB0" w14:textId="11710B72" w:rsidR="00CC1D5B" w:rsidRPr="00AE1407" w:rsidRDefault="00CC1D5B" w:rsidP="005E2923">
            <w:pPr>
              <w:autoSpaceDE w:val="0"/>
              <w:autoSpaceDN w:val="0"/>
              <w:adjustRightInd w:val="0"/>
              <w:jc w:val="center"/>
              <w:rPr>
                <w:noProof/>
              </w:rPr>
            </w:pPr>
            <w:r>
              <w:rPr>
                <w:lang w:val="sr-Latn-CS"/>
              </w:rPr>
              <w:t>37</w:t>
            </w:r>
          </w:p>
        </w:tc>
        <w:tc>
          <w:tcPr>
            <w:tcW w:w="3237" w:type="dxa"/>
          </w:tcPr>
          <w:p w14:paraId="391B0D17" w14:textId="3F9684B6"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5DD1F023" w14:textId="0636B131" w:rsidR="00CC1D5B" w:rsidRPr="008D3333" w:rsidRDefault="00CC1D5B" w:rsidP="008D3333">
            <w:pPr>
              <w:jc w:val="center"/>
              <w:rPr>
                <w:noProof/>
                <w:highlight w:val="yellow"/>
                <w:lang w:val="en-US"/>
              </w:rPr>
            </w:pPr>
            <w:r w:rsidRPr="008D3333">
              <w:t>30x30x3x6000 (mm)</w:t>
            </w:r>
          </w:p>
        </w:tc>
        <w:tc>
          <w:tcPr>
            <w:tcW w:w="800" w:type="dxa"/>
            <w:vAlign w:val="center"/>
          </w:tcPr>
          <w:p w14:paraId="59F6652D" w14:textId="4D0ED43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944FDB" w14:textId="34258FEE" w:rsidR="00CC1D5B" w:rsidRPr="001708A4" w:rsidRDefault="00CC1D5B" w:rsidP="005E2923">
            <w:pPr>
              <w:autoSpaceDE w:val="0"/>
              <w:autoSpaceDN w:val="0"/>
              <w:adjustRightInd w:val="0"/>
              <w:jc w:val="center"/>
              <w:rPr>
                <w:noProof/>
                <w:color w:val="FF0000"/>
                <w:lang w:val="en-US"/>
              </w:rPr>
            </w:pPr>
            <w:r w:rsidRPr="001708A4">
              <w:rPr>
                <w:color w:val="FF0000"/>
              </w:rPr>
              <w:t>3</w:t>
            </w:r>
          </w:p>
        </w:tc>
        <w:tc>
          <w:tcPr>
            <w:tcW w:w="2002" w:type="dxa"/>
            <w:vAlign w:val="center"/>
          </w:tcPr>
          <w:p w14:paraId="40C85C9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9543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580B9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C13E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90391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1EBFBA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F3F7269" w14:textId="77777777" w:rsidTr="00CC1D5B">
        <w:trPr>
          <w:trHeight w:val="50"/>
        </w:trPr>
        <w:tc>
          <w:tcPr>
            <w:tcW w:w="572" w:type="dxa"/>
          </w:tcPr>
          <w:p w14:paraId="7F092F9D" w14:textId="1DDCC0EB" w:rsidR="00CC1D5B" w:rsidRPr="00AE1407" w:rsidRDefault="00CC1D5B" w:rsidP="005E2923">
            <w:pPr>
              <w:autoSpaceDE w:val="0"/>
              <w:autoSpaceDN w:val="0"/>
              <w:adjustRightInd w:val="0"/>
              <w:jc w:val="center"/>
              <w:rPr>
                <w:noProof/>
              </w:rPr>
            </w:pPr>
            <w:r>
              <w:rPr>
                <w:lang w:val="sr-Latn-CS"/>
              </w:rPr>
              <w:lastRenderedPageBreak/>
              <w:t>38</w:t>
            </w:r>
          </w:p>
        </w:tc>
        <w:tc>
          <w:tcPr>
            <w:tcW w:w="3237" w:type="dxa"/>
          </w:tcPr>
          <w:p w14:paraId="1E74A76D" w14:textId="4638A36C"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7C47D124" w14:textId="56812AE3" w:rsidR="00CC1D5B" w:rsidRPr="008D3333" w:rsidRDefault="00CC1D5B" w:rsidP="00321A38">
            <w:pPr>
              <w:autoSpaceDE w:val="0"/>
              <w:autoSpaceDN w:val="0"/>
              <w:adjustRightInd w:val="0"/>
              <w:jc w:val="center"/>
              <w:rPr>
                <w:noProof/>
                <w:highlight w:val="yellow"/>
                <w:lang w:val="en-US"/>
              </w:rPr>
            </w:pPr>
            <w:r w:rsidRPr="008D3333">
              <w:rPr>
                <w:lang w:val="sr-Latn-CS"/>
              </w:rPr>
              <w:t xml:space="preserve">40x40x4x6000 (mm) </w:t>
            </w:r>
          </w:p>
        </w:tc>
        <w:tc>
          <w:tcPr>
            <w:tcW w:w="800" w:type="dxa"/>
            <w:vAlign w:val="center"/>
          </w:tcPr>
          <w:p w14:paraId="6A2F5C65" w14:textId="4CF067F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5F8745F" w14:textId="200F7D72"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79526A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F862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E3064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E754A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A5E62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7A55E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B771F71" w14:textId="77777777" w:rsidTr="00CC1D5B">
        <w:trPr>
          <w:trHeight w:val="50"/>
        </w:trPr>
        <w:tc>
          <w:tcPr>
            <w:tcW w:w="572" w:type="dxa"/>
          </w:tcPr>
          <w:p w14:paraId="50151603" w14:textId="115915A7" w:rsidR="00CC1D5B" w:rsidRPr="00AE1407" w:rsidRDefault="00CC1D5B" w:rsidP="005E2923">
            <w:pPr>
              <w:autoSpaceDE w:val="0"/>
              <w:autoSpaceDN w:val="0"/>
              <w:adjustRightInd w:val="0"/>
              <w:jc w:val="center"/>
              <w:rPr>
                <w:noProof/>
              </w:rPr>
            </w:pPr>
            <w:r>
              <w:rPr>
                <w:lang w:val="sr-Latn-CS"/>
              </w:rPr>
              <w:t>39</w:t>
            </w:r>
          </w:p>
        </w:tc>
        <w:tc>
          <w:tcPr>
            <w:tcW w:w="3237" w:type="dxa"/>
          </w:tcPr>
          <w:p w14:paraId="53FA5232" w14:textId="20A742AD"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45303197" w14:textId="11C5CA21" w:rsidR="00CC1D5B" w:rsidRPr="008D3333" w:rsidRDefault="00CC1D5B" w:rsidP="00321A38">
            <w:pPr>
              <w:autoSpaceDE w:val="0"/>
              <w:autoSpaceDN w:val="0"/>
              <w:adjustRightInd w:val="0"/>
              <w:jc w:val="center"/>
              <w:rPr>
                <w:noProof/>
                <w:highlight w:val="yellow"/>
                <w:lang w:val="en-US"/>
              </w:rPr>
            </w:pPr>
            <w:r w:rsidRPr="008D3333">
              <w:rPr>
                <w:lang w:val="sr-Latn-CS"/>
              </w:rPr>
              <w:t xml:space="preserve">45x45x5x6000 (mm) </w:t>
            </w:r>
          </w:p>
        </w:tc>
        <w:tc>
          <w:tcPr>
            <w:tcW w:w="800" w:type="dxa"/>
            <w:vAlign w:val="center"/>
          </w:tcPr>
          <w:p w14:paraId="64EB3722" w14:textId="3DD0959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AF05EB" w14:textId="0D4C4C0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B82D7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9D75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A8887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884A7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9DC69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AD794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3AD874E" w14:textId="77777777" w:rsidTr="00CC1D5B">
        <w:trPr>
          <w:trHeight w:val="50"/>
        </w:trPr>
        <w:tc>
          <w:tcPr>
            <w:tcW w:w="572" w:type="dxa"/>
          </w:tcPr>
          <w:p w14:paraId="33FE0DEA" w14:textId="3F0E966E" w:rsidR="00CC1D5B" w:rsidRPr="00AE1407" w:rsidRDefault="00CC1D5B" w:rsidP="005E2923">
            <w:pPr>
              <w:autoSpaceDE w:val="0"/>
              <w:autoSpaceDN w:val="0"/>
              <w:adjustRightInd w:val="0"/>
              <w:jc w:val="center"/>
              <w:rPr>
                <w:noProof/>
              </w:rPr>
            </w:pPr>
            <w:r>
              <w:rPr>
                <w:lang w:val="sr-Latn-CS"/>
              </w:rPr>
              <w:t>40</w:t>
            </w:r>
          </w:p>
        </w:tc>
        <w:tc>
          <w:tcPr>
            <w:tcW w:w="3237" w:type="dxa"/>
          </w:tcPr>
          <w:p w14:paraId="34689802" w14:textId="7F3341B2"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2B9C61F0" w14:textId="0FD96CBA" w:rsidR="00CC1D5B" w:rsidRPr="008D3333" w:rsidRDefault="00CC1D5B" w:rsidP="00321A38">
            <w:pPr>
              <w:autoSpaceDE w:val="0"/>
              <w:autoSpaceDN w:val="0"/>
              <w:adjustRightInd w:val="0"/>
              <w:jc w:val="center"/>
              <w:rPr>
                <w:noProof/>
                <w:highlight w:val="yellow"/>
                <w:lang w:val="en-US"/>
              </w:rPr>
            </w:pPr>
            <w:r w:rsidRPr="008D3333">
              <w:rPr>
                <w:lang w:val="sr-Latn-CS"/>
              </w:rPr>
              <w:t xml:space="preserve">50x50x5x6000 (mm) </w:t>
            </w:r>
          </w:p>
        </w:tc>
        <w:tc>
          <w:tcPr>
            <w:tcW w:w="800" w:type="dxa"/>
            <w:vAlign w:val="center"/>
          </w:tcPr>
          <w:p w14:paraId="29660C88" w14:textId="0606AFA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FB76CD" w14:textId="430DFC5E"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2C09758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EFB5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19C00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E8DB5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342AD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65C72D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AE279DF" w14:textId="77777777" w:rsidTr="00CC1D5B">
        <w:trPr>
          <w:trHeight w:val="50"/>
        </w:trPr>
        <w:tc>
          <w:tcPr>
            <w:tcW w:w="572" w:type="dxa"/>
          </w:tcPr>
          <w:p w14:paraId="532C8AD6" w14:textId="0C516B88" w:rsidR="00CC1D5B" w:rsidRPr="00AE1407" w:rsidRDefault="00CC1D5B" w:rsidP="005E2923">
            <w:pPr>
              <w:autoSpaceDE w:val="0"/>
              <w:autoSpaceDN w:val="0"/>
              <w:adjustRightInd w:val="0"/>
              <w:jc w:val="center"/>
              <w:rPr>
                <w:noProof/>
              </w:rPr>
            </w:pPr>
            <w:r>
              <w:rPr>
                <w:lang w:val="sr-Latn-CS"/>
              </w:rPr>
              <w:t>41</w:t>
            </w:r>
          </w:p>
        </w:tc>
        <w:tc>
          <w:tcPr>
            <w:tcW w:w="3237" w:type="dxa"/>
          </w:tcPr>
          <w:p w14:paraId="6ED702DD" w14:textId="7B2581A2"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4995D14B" w14:textId="1FE43E0F" w:rsidR="00CC1D5B" w:rsidRPr="008D3333" w:rsidRDefault="00CC1D5B" w:rsidP="00321A38">
            <w:pPr>
              <w:autoSpaceDE w:val="0"/>
              <w:autoSpaceDN w:val="0"/>
              <w:adjustRightInd w:val="0"/>
              <w:jc w:val="center"/>
              <w:rPr>
                <w:noProof/>
                <w:highlight w:val="yellow"/>
                <w:lang w:val="en-US"/>
              </w:rPr>
            </w:pPr>
            <w:r w:rsidRPr="008D3333">
              <w:rPr>
                <w:lang w:val="sr-Latn-CS"/>
              </w:rPr>
              <w:t xml:space="preserve">60x60x6x6000 (mm) </w:t>
            </w:r>
          </w:p>
        </w:tc>
        <w:tc>
          <w:tcPr>
            <w:tcW w:w="800" w:type="dxa"/>
            <w:vAlign w:val="center"/>
          </w:tcPr>
          <w:p w14:paraId="138B1193" w14:textId="498E24B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92DFA62" w14:textId="0A9768BC"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53EB747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ADFE4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4EED1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0E9F0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BD6A3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29FE35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8A655AD" w14:textId="77777777" w:rsidTr="00CC1D5B">
        <w:trPr>
          <w:trHeight w:val="50"/>
        </w:trPr>
        <w:tc>
          <w:tcPr>
            <w:tcW w:w="572" w:type="dxa"/>
          </w:tcPr>
          <w:p w14:paraId="1D6A28FF" w14:textId="788A2AFA" w:rsidR="00CC1D5B" w:rsidRPr="00AE1407" w:rsidRDefault="00CC1D5B" w:rsidP="005E2923">
            <w:pPr>
              <w:autoSpaceDE w:val="0"/>
              <w:autoSpaceDN w:val="0"/>
              <w:adjustRightInd w:val="0"/>
              <w:jc w:val="center"/>
              <w:rPr>
                <w:noProof/>
              </w:rPr>
            </w:pPr>
            <w:r>
              <w:rPr>
                <w:lang w:val="sr-Latn-CS"/>
              </w:rPr>
              <w:t>42</w:t>
            </w:r>
          </w:p>
        </w:tc>
        <w:tc>
          <w:tcPr>
            <w:tcW w:w="3237" w:type="dxa"/>
          </w:tcPr>
          <w:p w14:paraId="0CB36EF8" w14:textId="761106C5"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5AB4D9A3" w14:textId="07CD4240" w:rsidR="00CC1D5B" w:rsidRPr="008D3333" w:rsidRDefault="00CC1D5B" w:rsidP="00321A38">
            <w:pPr>
              <w:autoSpaceDE w:val="0"/>
              <w:autoSpaceDN w:val="0"/>
              <w:adjustRightInd w:val="0"/>
              <w:jc w:val="center"/>
              <w:rPr>
                <w:noProof/>
                <w:highlight w:val="yellow"/>
                <w:lang w:val="en-US"/>
              </w:rPr>
            </w:pPr>
            <w:r w:rsidRPr="008D3333">
              <w:rPr>
                <w:lang w:val="sr-Latn-CS"/>
              </w:rPr>
              <w:t xml:space="preserve">80x80x8x6000 (mm) </w:t>
            </w:r>
          </w:p>
        </w:tc>
        <w:tc>
          <w:tcPr>
            <w:tcW w:w="800" w:type="dxa"/>
            <w:vAlign w:val="center"/>
          </w:tcPr>
          <w:p w14:paraId="670E2F3C" w14:textId="6D23420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636F5A7" w14:textId="6D99ABD1"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57ACDE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38EB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BA369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7CD1E1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082D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B422C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D33E98" w14:textId="77777777" w:rsidTr="00CC1D5B">
        <w:trPr>
          <w:trHeight w:val="50"/>
        </w:trPr>
        <w:tc>
          <w:tcPr>
            <w:tcW w:w="572" w:type="dxa"/>
          </w:tcPr>
          <w:p w14:paraId="2031BF84" w14:textId="2AF4F02A" w:rsidR="00CC1D5B" w:rsidRPr="00AE1407" w:rsidRDefault="00CC1D5B" w:rsidP="005E2923">
            <w:pPr>
              <w:autoSpaceDE w:val="0"/>
              <w:autoSpaceDN w:val="0"/>
              <w:adjustRightInd w:val="0"/>
              <w:jc w:val="center"/>
              <w:rPr>
                <w:noProof/>
              </w:rPr>
            </w:pPr>
            <w:r>
              <w:rPr>
                <w:lang w:val="sr-Latn-CS"/>
              </w:rPr>
              <w:t>43</w:t>
            </w:r>
          </w:p>
        </w:tc>
        <w:tc>
          <w:tcPr>
            <w:tcW w:w="3237" w:type="dxa"/>
          </w:tcPr>
          <w:p w14:paraId="2F8CF38F" w14:textId="6503F448" w:rsidR="00CC1D5B" w:rsidRPr="008D3333" w:rsidRDefault="00CC1D5B" w:rsidP="005E2923">
            <w:pPr>
              <w:autoSpaceDE w:val="0"/>
              <w:autoSpaceDN w:val="0"/>
              <w:adjustRightInd w:val="0"/>
              <w:rPr>
                <w:noProof/>
                <w:lang w:val="en-US"/>
              </w:rPr>
            </w:pPr>
            <w:r w:rsidRPr="008D3333">
              <w:rPr>
                <w:lang w:val="sr-Latn-CS"/>
              </w:rPr>
              <w:t>Crni čelični „L“ profil od Č.0361</w:t>
            </w:r>
          </w:p>
        </w:tc>
        <w:tc>
          <w:tcPr>
            <w:tcW w:w="1276" w:type="dxa"/>
          </w:tcPr>
          <w:p w14:paraId="4D688F2A" w14:textId="4013C6F3" w:rsidR="00CC1D5B" w:rsidRPr="008D3333" w:rsidRDefault="00CC1D5B" w:rsidP="00321A38">
            <w:pPr>
              <w:autoSpaceDE w:val="0"/>
              <w:autoSpaceDN w:val="0"/>
              <w:adjustRightInd w:val="0"/>
              <w:jc w:val="center"/>
              <w:rPr>
                <w:noProof/>
                <w:highlight w:val="yellow"/>
                <w:lang w:val="en-US"/>
              </w:rPr>
            </w:pPr>
            <w:r w:rsidRPr="008D3333">
              <w:rPr>
                <w:lang w:val="sr-Latn-CS"/>
              </w:rPr>
              <w:t xml:space="preserve">100x100x10x6000 (mm) </w:t>
            </w:r>
          </w:p>
        </w:tc>
        <w:tc>
          <w:tcPr>
            <w:tcW w:w="800" w:type="dxa"/>
            <w:vAlign w:val="center"/>
          </w:tcPr>
          <w:p w14:paraId="3F490C69" w14:textId="7CA9775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06DDCED" w14:textId="3B61619E"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1C1668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885C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52AC6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AD44A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2EEAC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F255D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4C072E2" w14:textId="77777777" w:rsidTr="00CC1D5B">
        <w:trPr>
          <w:trHeight w:val="50"/>
        </w:trPr>
        <w:tc>
          <w:tcPr>
            <w:tcW w:w="572" w:type="dxa"/>
          </w:tcPr>
          <w:p w14:paraId="491516DF" w14:textId="6F955120" w:rsidR="00CC1D5B" w:rsidRPr="00AE1407" w:rsidRDefault="00CC1D5B" w:rsidP="005E2923">
            <w:pPr>
              <w:autoSpaceDE w:val="0"/>
              <w:autoSpaceDN w:val="0"/>
              <w:adjustRightInd w:val="0"/>
              <w:jc w:val="center"/>
              <w:rPr>
                <w:noProof/>
              </w:rPr>
            </w:pPr>
            <w:r>
              <w:rPr>
                <w:lang w:val="sr-Latn-CS"/>
              </w:rPr>
              <w:t>44</w:t>
            </w:r>
          </w:p>
        </w:tc>
        <w:tc>
          <w:tcPr>
            <w:tcW w:w="3237" w:type="dxa"/>
          </w:tcPr>
          <w:p w14:paraId="491B580E" w14:textId="5DA684FD"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390DF245" w14:textId="785976F2" w:rsidR="00CC1D5B" w:rsidRPr="008D3333" w:rsidRDefault="00CC1D5B" w:rsidP="00321A38">
            <w:pPr>
              <w:autoSpaceDE w:val="0"/>
              <w:autoSpaceDN w:val="0"/>
              <w:adjustRightInd w:val="0"/>
              <w:jc w:val="center"/>
              <w:rPr>
                <w:noProof/>
                <w:highlight w:val="yellow"/>
                <w:lang w:val="en-US"/>
              </w:rPr>
            </w:pPr>
            <w:r w:rsidRPr="008D3333">
              <w:rPr>
                <w:lang w:val="sr-Latn-CS"/>
              </w:rPr>
              <w:t>≠‚3x20x3000 (mm)</w:t>
            </w:r>
          </w:p>
        </w:tc>
        <w:tc>
          <w:tcPr>
            <w:tcW w:w="800" w:type="dxa"/>
            <w:vAlign w:val="center"/>
          </w:tcPr>
          <w:p w14:paraId="67140B18" w14:textId="0C54FCA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6FA833F" w14:textId="21EACB6F"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389AE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E8E7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001B3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42218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13C86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FB538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451CC8" w14:textId="77777777" w:rsidTr="00CC1D5B">
        <w:trPr>
          <w:trHeight w:val="50"/>
        </w:trPr>
        <w:tc>
          <w:tcPr>
            <w:tcW w:w="572" w:type="dxa"/>
          </w:tcPr>
          <w:p w14:paraId="5C3E46D3" w14:textId="5EF7DB40" w:rsidR="00CC1D5B" w:rsidRPr="00AE1407" w:rsidRDefault="00CC1D5B" w:rsidP="005E2923">
            <w:pPr>
              <w:autoSpaceDE w:val="0"/>
              <w:autoSpaceDN w:val="0"/>
              <w:adjustRightInd w:val="0"/>
              <w:jc w:val="center"/>
              <w:rPr>
                <w:noProof/>
              </w:rPr>
            </w:pPr>
            <w:r>
              <w:rPr>
                <w:lang w:val="sr-Latn-CS"/>
              </w:rPr>
              <w:t>45</w:t>
            </w:r>
          </w:p>
        </w:tc>
        <w:tc>
          <w:tcPr>
            <w:tcW w:w="3237" w:type="dxa"/>
          </w:tcPr>
          <w:p w14:paraId="5C2FF40D" w14:textId="3E23EC08"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36B28A0A" w14:textId="6576DBD8" w:rsidR="00CC1D5B" w:rsidRPr="008D3333" w:rsidRDefault="00CC1D5B" w:rsidP="00321A38">
            <w:pPr>
              <w:autoSpaceDE w:val="0"/>
              <w:autoSpaceDN w:val="0"/>
              <w:adjustRightInd w:val="0"/>
              <w:jc w:val="center"/>
              <w:rPr>
                <w:noProof/>
                <w:highlight w:val="yellow"/>
                <w:lang w:val="en-US"/>
              </w:rPr>
            </w:pPr>
            <w:r w:rsidRPr="008D3333">
              <w:rPr>
                <w:lang w:val="sr-Latn-CS"/>
              </w:rPr>
              <w:t>≠3x25x3000 (mm)</w:t>
            </w:r>
          </w:p>
        </w:tc>
        <w:tc>
          <w:tcPr>
            <w:tcW w:w="800" w:type="dxa"/>
            <w:vAlign w:val="center"/>
          </w:tcPr>
          <w:p w14:paraId="7A666A03" w14:textId="336E8D9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5FDE0C3" w14:textId="478B1D6B"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7A4736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ED0D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2F306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608B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C25A7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14852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4F7FFCE" w14:textId="77777777" w:rsidTr="00CC1D5B">
        <w:trPr>
          <w:trHeight w:val="50"/>
        </w:trPr>
        <w:tc>
          <w:tcPr>
            <w:tcW w:w="572" w:type="dxa"/>
          </w:tcPr>
          <w:p w14:paraId="4D6E08E9" w14:textId="04ED2FCB" w:rsidR="00CC1D5B" w:rsidRPr="00AE1407" w:rsidRDefault="00CC1D5B" w:rsidP="005E2923">
            <w:pPr>
              <w:autoSpaceDE w:val="0"/>
              <w:autoSpaceDN w:val="0"/>
              <w:adjustRightInd w:val="0"/>
              <w:jc w:val="center"/>
              <w:rPr>
                <w:noProof/>
              </w:rPr>
            </w:pPr>
            <w:r>
              <w:rPr>
                <w:lang w:val="sr-Latn-CS"/>
              </w:rPr>
              <w:t>46</w:t>
            </w:r>
          </w:p>
        </w:tc>
        <w:tc>
          <w:tcPr>
            <w:tcW w:w="3237" w:type="dxa"/>
          </w:tcPr>
          <w:p w14:paraId="1158ADD6" w14:textId="6BCAC06D"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1211A065" w14:textId="61A7281D" w:rsidR="00CC1D5B" w:rsidRPr="008D3333" w:rsidRDefault="00CC1D5B" w:rsidP="00321A38">
            <w:pPr>
              <w:autoSpaceDE w:val="0"/>
              <w:autoSpaceDN w:val="0"/>
              <w:adjustRightInd w:val="0"/>
              <w:jc w:val="center"/>
              <w:rPr>
                <w:noProof/>
                <w:highlight w:val="yellow"/>
                <w:lang w:val="en-US"/>
              </w:rPr>
            </w:pPr>
            <w:r w:rsidRPr="008D3333">
              <w:rPr>
                <w:lang w:val="sr-Latn-CS"/>
              </w:rPr>
              <w:t>≠3x30x3000 (mm)</w:t>
            </w:r>
          </w:p>
        </w:tc>
        <w:tc>
          <w:tcPr>
            <w:tcW w:w="800" w:type="dxa"/>
            <w:vAlign w:val="center"/>
          </w:tcPr>
          <w:p w14:paraId="4942F844" w14:textId="333A55F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3B1DAC" w14:textId="3EF45F4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BEE289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97681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82232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48AC0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FC06C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49C8DC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043AA6" w14:textId="77777777" w:rsidTr="00CC1D5B">
        <w:trPr>
          <w:trHeight w:val="50"/>
        </w:trPr>
        <w:tc>
          <w:tcPr>
            <w:tcW w:w="572" w:type="dxa"/>
          </w:tcPr>
          <w:p w14:paraId="691D6CFB" w14:textId="6DF3BF5C" w:rsidR="00CC1D5B" w:rsidRPr="00AE1407" w:rsidRDefault="00CC1D5B" w:rsidP="005E2923">
            <w:pPr>
              <w:autoSpaceDE w:val="0"/>
              <w:autoSpaceDN w:val="0"/>
              <w:adjustRightInd w:val="0"/>
              <w:jc w:val="center"/>
              <w:rPr>
                <w:noProof/>
              </w:rPr>
            </w:pPr>
            <w:r>
              <w:rPr>
                <w:lang w:val="sr-Latn-CS"/>
              </w:rPr>
              <w:t>47</w:t>
            </w:r>
          </w:p>
        </w:tc>
        <w:tc>
          <w:tcPr>
            <w:tcW w:w="3237" w:type="dxa"/>
          </w:tcPr>
          <w:p w14:paraId="28EACFA6" w14:textId="33E0CCEA"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32CCD73" w14:textId="7D623087" w:rsidR="00CC1D5B" w:rsidRPr="008D3333" w:rsidRDefault="00CC1D5B" w:rsidP="00321A38">
            <w:pPr>
              <w:autoSpaceDE w:val="0"/>
              <w:autoSpaceDN w:val="0"/>
              <w:adjustRightInd w:val="0"/>
              <w:jc w:val="center"/>
              <w:rPr>
                <w:noProof/>
                <w:highlight w:val="yellow"/>
                <w:lang w:val="en-US"/>
              </w:rPr>
            </w:pPr>
            <w:r w:rsidRPr="008D3333">
              <w:rPr>
                <w:lang w:val="sr-Latn-CS"/>
              </w:rPr>
              <w:t>≠4x25x3000 (mm)</w:t>
            </w:r>
          </w:p>
        </w:tc>
        <w:tc>
          <w:tcPr>
            <w:tcW w:w="800" w:type="dxa"/>
            <w:vAlign w:val="center"/>
          </w:tcPr>
          <w:p w14:paraId="78D28CD1" w14:textId="6000871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71182D" w14:textId="3FF7CC42"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DB93F8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C7EF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481E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CD3BF8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6751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0C06C3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44FEDF" w14:textId="77777777" w:rsidTr="00CC1D5B">
        <w:trPr>
          <w:trHeight w:val="50"/>
        </w:trPr>
        <w:tc>
          <w:tcPr>
            <w:tcW w:w="572" w:type="dxa"/>
          </w:tcPr>
          <w:p w14:paraId="1A4AB36C" w14:textId="2452C2FC" w:rsidR="00CC1D5B" w:rsidRPr="00AE1407" w:rsidRDefault="00CC1D5B" w:rsidP="005E2923">
            <w:pPr>
              <w:autoSpaceDE w:val="0"/>
              <w:autoSpaceDN w:val="0"/>
              <w:adjustRightInd w:val="0"/>
              <w:jc w:val="center"/>
              <w:rPr>
                <w:noProof/>
              </w:rPr>
            </w:pPr>
            <w:r>
              <w:rPr>
                <w:lang w:val="sr-Latn-CS"/>
              </w:rPr>
              <w:t>48</w:t>
            </w:r>
          </w:p>
        </w:tc>
        <w:tc>
          <w:tcPr>
            <w:tcW w:w="3237" w:type="dxa"/>
          </w:tcPr>
          <w:p w14:paraId="3ED1E3CB" w14:textId="573B5999"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151CB283" w14:textId="7FA5E25B" w:rsidR="00CC1D5B" w:rsidRPr="008D3333" w:rsidRDefault="00CC1D5B" w:rsidP="00321A38">
            <w:pPr>
              <w:autoSpaceDE w:val="0"/>
              <w:autoSpaceDN w:val="0"/>
              <w:adjustRightInd w:val="0"/>
              <w:jc w:val="center"/>
              <w:rPr>
                <w:noProof/>
                <w:highlight w:val="yellow"/>
                <w:lang w:val="en-US"/>
              </w:rPr>
            </w:pPr>
            <w:r w:rsidRPr="008D3333">
              <w:rPr>
                <w:lang w:val="sr-Latn-CS"/>
              </w:rPr>
              <w:t>≠4x30x3000 (mm)</w:t>
            </w:r>
          </w:p>
        </w:tc>
        <w:tc>
          <w:tcPr>
            <w:tcW w:w="800" w:type="dxa"/>
            <w:vAlign w:val="center"/>
          </w:tcPr>
          <w:p w14:paraId="08F8F999" w14:textId="0F4C986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8C2A4A" w14:textId="2063D2ED"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63F2C3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8FA02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FEF8A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957F9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4BF5A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71B096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BB8595" w14:textId="77777777" w:rsidTr="00CC1D5B">
        <w:trPr>
          <w:trHeight w:val="50"/>
        </w:trPr>
        <w:tc>
          <w:tcPr>
            <w:tcW w:w="572" w:type="dxa"/>
          </w:tcPr>
          <w:p w14:paraId="38F2A946" w14:textId="35063C6C" w:rsidR="00CC1D5B" w:rsidRPr="00AE1407" w:rsidRDefault="00CC1D5B" w:rsidP="005E2923">
            <w:pPr>
              <w:autoSpaceDE w:val="0"/>
              <w:autoSpaceDN w:val="0"/>
              <w:adjustRightInd w:val="0"/>
              <w:jc w:val="center"/>
              <w:rPr>
                <w:noProof/>
              </w:rPr>
            </w:pPr>
            <w:r>
              <w:rPr>
                <w:lang w:val="sr-Latn-CS"/>
              </w:rPr>
              <w:t>49</w:t>
            </w:r>
          </w:p>
        </w:tc>
        <w:tc>
          <w:tcPr>
            <w:tcW w:w="3237" w:type="dxa"/>
          </w:tcPr>
          <w:p w14:paraId="5054AA6F" w14:textId="40DE9135"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B1B5384" w14:textId="77FA11F7" w:rsidR="00CC1D5B" w:rsidRPr="008D3333" w:rsidRDefault="00CC1D5B" w:rsidP="00321A38">
            <w:pPr>
              <w:autoSpaceDE w:val="0"/>
              <w:autoSpaceDN w:val="0"/>
              <w:adjustRightInd w:val="0"/>
              <w:jc w:val="center"/>
              <w:rPr>
                <w:noProof/>
                <w:highlight w:val="yellow"/>
                <w:lang w:val="en-US"/>
              </w:rPr>
            </w:pPr>
            <w:r w:rsidRPr="008D3333">
              <w:rPr>
                <w:lang w:val="sr-Latn-CS"/>
              </w:rPr>
              <w:t>≠4x35x3000 (mm)</w:t>
            </w:r>
          </w:p>
        </w:tc>
        <w:tc>
          <w:tcPr>
            <w:tcW w:w="800" w:type="dxa"/>
            <w:vAlign w:val="center"/>
          </w:tcPr>
          <w:p w14:paraId="425FDE12" w14:textId="087FE06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2D740B0" w14:textId="309F847F"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6D98C3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E4B93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A2B61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C30904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1B102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46F89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27A1544" w14:textId="77777777" w:rsidTr="00CC1D5B">
        <w:trPr>
          <w:trHeight w:val="50"/>
        </w:trPr>
        <w:tc>
          <w:tcPr>
            <w:tcW w:w="572" w:type="dxa"/>
          </w:tcPr>
          <w:p w14:paraId="25007EF8" w14:textId="65EF1DD1" w:rsidR="00CC1D5B" w:rsidRPr="00AE1407" w:rsidRDefault="00CC1D5B" w:rsidP="005E2923">
            <w:pPr>
              <w:autoSpaceDE w:val="0"/>
              <w:autoSpaceDN w:val="0"/>
              <w:adjustRightInd w:val="0"/>
              <w:jc w:val="center"/>
              <w:rPr>
                <w:noProof/>
              </w:rPr>
            </w:pPr>
            <w:r>
              <w:rPr>
                <w:lang w:val="sr-Latn-CS"/>
              </w:rPr>
              <w:t>50</w:t>
            </w:r>
          </w:p>
        </w:tc>
        <w:tc>
          <w:tcPr>
            <w:tcW w:w="3237" w:type="dxa"/>
          </w:tcPr>
          <w:p w14:paraId="1F13C1C5" w14:textId="4258F457"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53FD5597" w14:textId="1D69389C" w:rsidR="00CC1D5B" w:rsidRPr="008D3333" w:rsidRDefault="00CC1D5B" w:rsidP="00321A38">
            <w:pPr>
              <w:autoSpaceDE w:val="0"/>
              <w:autoSpaceDN w:val="0"/>
              <w:adjustRightInd w:val="0"/>
              <w:jc w:val="center"/>
              <w:rPr>
                <w:noProof/>
                <w:highlight w:val="yellow"/>
                <w:lang w:val="en-US"/>
              </w:rPr>
            </w:pPr>
            <w:r w:rsidRPr="008D3333">
              <w:rPr>
                <w:lang w:val="sr-Latn-CS"/>
              </w:rPr>
              <w:t>≠5x40x3000 (mm)</w:t>
            </w:r>
          </w:p>
        </w:tc>
        <w:tc>
          <w:tcPr>
            <w:tcW w:w="800" w:type="dxa"/>
            <w:vAlign w:val="center"/>
          </w:tcPr>
          <w:p w14:paraId="38C97672" w14:textId="2CD12E6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3D1BF2B" w14:textId="72AAD10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09FA09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E0EE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291FC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B3DE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6793C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D9CC68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4923C9" w14:textId="77777777" w:rsidTr="00CC1D5B">
        <w:trPr>
          <w:trHeight w:val="50"/>
        </w:trPr>
        <w:tc>
          <w:tcPr>
            <w:tcW w:w="572" w:type="dxa"/>
          </w:tcPr>
          <w:p w14:paraId="508ED02E" w14:textId="64DAA8C5" w:rsidR="00CC1D5B" w:rsidRPr="00AE1407" w:rsidRDefault="00CC1D5B" w:rsidP="005E2923">
            <w:pPr>
              <w:autoSpaceDE w:val="0"/>
              <w:autoSpaceDN w:val="0"/>
              <w:adjustRightInd w:val="0"/>
              <w:jc w:val="center"/>
              <w:rPr>
                <w:noProof/>
              </w:rPr>
            </w:pPr>
            <w:r>
              <w:rPr>
                <w:lang w:val="sr-Latn-CS"/>
              </w:rPr>
              <w:t>51</w:t>
            </w:r>
          </w:p>
        </w:tc>
        <w:tc>
          <w:tcPr>
            <w:tcW w:w="3237" w:type="dxa"/>
          </w:tcPr>
          <w:p w14:paraId="11D565EE" w14:textId="3C788E1D" w:rsidR="00CC1D5B" w:rsidRPr="008D3333" w:rsidRDefault="00CC1D5B" w:rsidP="005E2923">
            <w:pPr>
              <w:autoSpaceDE w:val="0"/>
              <w:autoSpaceDN w:val="0"/>
              <w:adjustRightInd w:val="0"/>
              <w:rPr>
                <w:noProof/>
                <w:lang w:val="en-US"/>
              </w:rPr>
            </w:pPr>
            <w:r w:rsidRPr="008D3333">
              <w:rPr>
                <w:lang w:val="sr-Latn-CS"/>
              </w:rPr>
              <w:t xml:space="preserve">Crni čelični (Č 0361)  pljosnati flah </w:t>
            </w:r>
          </w:p>
        </w:tc>
        <w:tc>
          <w:tcPr>
            <w:tcW w:w="1276" w:type="dxa"/>
          </w:tcPr>
          <w:p w14:paraId="42B4208C" w14:textId="6A21899B" w:rsidR="00CC1D5B" w:rsidRPr="008D3333" w:rsidRDefault="00CC1D5B" w:rsidP="00321A38">
            <w:pPr>
              <w:autoSpaceDE w:val="0"/>
              <w:autoSpaceDN w:val="0"/>
              <w:adjustRightInd w:val="0"/>
              <w:jc w:val="center"/>
              <w:rPr>
                <w:noProof/>
                <w:highlight w:val="yellow"/>
                <w:lang w:val="en-US"/>
              </w:rPr>
            </w:pPr>
            <w:r w:rsidRPr="008D3333">
              <w:rPr>
                <w:lang w:val="sr-Latn-CS"/>
              </w:rPr>
              <w:t>≠5x50x3000 (mm)</w:t>
            </w:r>
          </w:p>
        </w:tc>
        <w:tc>
          <w:tcPr>
            <w:tcW w:w="800" w:type="dxa"/>
            <w:vAlign w:val="center"/>
          </w:tcPr>
          <w:p w14:paraId="13516079" w14:textId="6FEE14D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EEAB9E" w14:textId="1E21F208"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63AA5F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2FCC4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05743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A47E2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B813E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E005B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CACD90" w14:textId="77777777" w:rsidTr="00CC1D5B">
        <w:trPr>
          <w:trHeight w:val="50"/>
        </w:trPr>
        <w:tc>
          <w:tcPr>
            <w:tcW w:w="572" w:type="dxa"/>
          </w:tcPr>
          <w:p w14:paraId="13EEC717" w14:textId="247360DE" w:rsidR="00CC1D5B" w:rsidRPr="00AE1407" w:rsidRDefault="00CC1D5B" w:rsidP="005E2923">
            <w:pPr>
              <w:autoSpaceDE w:val="0"/>
              <w:autoSpaceDN w:val="0"/>
              <w:adjustRightInd w:val="0"/>
              <w:jc w:val="center"/>
              <w:rPr>
                <w:noProof/>
              </w:rPr>
            </w:pPr>
            <w:r>
              <w:rPr>
                <w:lang w:val="sr-Latn-CS"/>
              </w:rPr>
              <w:t>52</w:t>
            </w:r>
          </w:p>
        </w:tc>
        <w:tc>
          <w:tcPr>
            <w:tcW w:w="3237" w:type="dxa"/>
          </w:tcPr>
          <w:p w14:paraId="4A587481" w14:textId="04821BD3"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3E7A46B7" w14:textId="39BD46F4" w:rsidR="00CC1D5B" w:rsidRPr="008D3333" w:rsidRDefault="00CC1D5B"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73F7A9C0" w14:textId="1BA2336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F3831B1" w14:textId="174ED362"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29D758C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57484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0E2E6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15FD3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9F960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04C22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2C1D74" w14:textId="77777777" w:rsidTr="00CC1D5B">
        <w:trPr>
          <w:trHeight w:val="50"/>
        </w:trPr>
        <w:tc>
          <w:tcPr>
            <w:tcW w:w="572" w:type="dxa"/>
          </w:tcPr>
          <w:p w14:paraId="263CDEC3" w14:textId="1F212C76" w:rsidR="00CC1D5B" w:rsidRPr="00AE1407" w:rsidRDefault="00CC1D5B" w:rsidP="005E2923">
            <w:pPr>
              <w:autoSpaceDE w:val="0"/>
              <w:autoSpaceDN w:val="0"/>
              <w:adjustRightInd w:val="0"/>
              <w:jc w:val="center"/>
              <w:rPr>
                <w:noProof/>
              </w:rPr>
            </w:pPr>
            <w:r>
              <w:rPr>
                <w:lang w:val="sr-Latn-CS"/>
              </w:rPr>
              <w:t>53</w:t>
            </w:r>
          </w:p>
        </w:tc>
        <w:tc>
          <w:tcPr>
            <w:tcW w:w="3237" w:type="dxa"/>
          </w:tcPr>
          <w:p w14:paraId="083AA354" w14:textId="44AB2251" w:rsidR="00CC1D5B" w:rsidRPr="008D3333" w:rsidRDefault="00CC1D5B" w:rsidP="005E2923">
            <w:pPr>
              <w:autoSpaceDE w:val="0"/>
              <w:autoSpaceDN w:val="0"/>
              <w:adjustRightInd w:val="0"/>
              <w:rPr>
                <w:noProof/>
                <w:lang w:val="sr-Cyrl-RS"/>
              </w:rPr>
            </w:pPr>
            <w:r w:rsidRPr="008D3333">
              <w:rPr>
                <w:lang w:val="sr-Latn-CS"/>
              </w:rPr>
              <w:t xml:space="preserve">Svetlovučeni čelik u kvalitetu </w:t>
            </w:r>
            <w:r w:rsidRPr="008D3333">
              <w:rPr>
                <w:lang w:val="sr-Latn-CS"/>
              </w:rPr>
              <w:lastRenderedPageBreak/>
              <w:t>Č.1531.5</w:t>
            </w:r>
            <w:r w:rsidRPr="008D3333">
              <w:rPr>
                <w:lang w:val="sr-Cyrl-RS"/>
              </w:rPr>
              <w:t xml:space="preserve"> или „одговарајуће“</w:t>
            </w:r>
          </w:p>
        </w:tc>
        <w:tc>
          <w:tcPr>
            <w:tcW w:w="1276" w:type="dxa"/>
          </w:tcPr>
          <w:p w14:paraId="4C9881BD" w14:textId="3E03BE45"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Ø6 (mm)</w:t>
            </w:r>
          </w:p>
        </w:tc>
        <w:tc>
          <w:tcPr>
            <w:tcW w:w="800" w:type="dxa"/>
            <w:vAlign w:val="center"/>
          </w:tcPr>
          <w:p w14:paraId="11B620A8" w14:textId="389AD23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130F7D37" w14:textId="46100C1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443529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C439C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E8853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4B829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DDE57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B92E2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9688B67" w14:textId="77777777" w:rsidTr="00CC1D5B">
        <w:trPr>
          <w:trHeight w:val="50"/>
        </w:trPr>
        <w:tc>
          <w:tcPr>
            <w:tcW w:w="572" w:type="dxa"/>
          </w:tcPr>
          <w:p w14:paraId="3A72C714" w14:textId="1815096D" w:rsidR="00CC1D5B" w:rsidRPr="00AE1407" w:rsidRDefault="00CC1D5B" w:rsidP="005E2923">
            <w:pPr>
              <w:autoSpaceDE w:val="0"/>
              <w:autoSpaceDN w:val="0"/>
              <w:adjustRightInd w:val="0"/>
              <w:jc w:val="center"/>
              <w:rPr>
                <w:noProof/>
              </w:rPr>
            </w:pPr>
            <w:r>
              <w:rPr>
                <w:lang w:val="sr-Latn-CS"/>
              </w:rPr>
              <w:lastRenderedPageBreak/>
              <w:t>54</w:t>
            </w:r>
          </w:p>
        </w:tc>
        <w:tc>
          <w:tcPr>
            <w:tcW w:w="3237" w:type="dxa"/>
          </w:tcPr>
          <w:p w14:paraId="604C1F3C" w14:textId="46A9DA79"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635719E3" w14:textId="7BDCC750"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1F88F22F" w14:textId="267F024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63BFAAF2" w14:textId="70AD0F71"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B0DF6C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1C039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5AB4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D890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30E89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58F2D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1EBD11" w14:textId="77777777" w:rsidTr="00CC1D5B">
        <w:trPr>
          <w:trHeight w:val="50"/>
        </w:trPr>
        <w:tc>
          <w:tcPr>
            <w:tcW w:w="572" w:type="dxa"/>
          </w:tcPr>
          <w:p w14:paraId="1AB8C6E9" w14:textId="616F2546" w:rsidR="00CC1D5B" w:rsidRPr="00AE1407" w:rsidRDefault="00CC1D5B" w:rsidP="005E2923">
            <w:pPr>
              <w:autoSpaceDE w:val="0"/>
              <w:autoSpaceDN w:val="0"/>
              <w:adjustRightInd w:val="0"/>
              <w:jc w:val="center"/>
              <w:rPr>
                <w:noProof/>
              </w:rPr>
            </w:pPr>
            <w:r>
              <w:rPr>
                <w:lang w:val="sr-Latn-CS"/>
              </w:rPr>
              <w:t>55</w:t>
            </w:r>
          </w:p>
        </w:tc>
        <w:tc>
          <w:tcPr>
            <w:tcW w:w="3237" w:type="dxa"/>
          </w:tcPr>
          <w:p w14:paraId="3DB39FFA" w14:textId="16E8722E"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2F0D10AA" w14:textId="6991F774"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2345113E" w14:textId="71878BD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BB335F1" w14:textId="3A3665A0"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5291D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568B3E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CAD0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A23D9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20EC6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1AB1A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7442FD1" w14:textId="77777777" w:rsidTr="00CC1D5B">
        <w:trPr>
          <w:trHeight w:val="50"/>
        </w:trPr>
        <w:tc>
          <w:tcPr>
            <w:tcW w:w="572" w:type="dxa"/>
          </w:tcPr>
          <w:p w14:paraId="71482E1B" w14:textId="64BA2C43" w:rsidR="00CC1D5B" w:rsidRPr="00AE1407" w:rsidRDefault="00CC1D5B" w:rsidP="005E2923">
            <w:pPr>
              <w:autoSpaceDE w:val="0"/>
              <w:autoSpaceDN w:val="0"/>
              <w:adjustRightInd w:val="0"/>
              <w:jc w:val="center"/>
              <w:rPr>
                <w:noProof/>
              </w:rPr>
            </w:pPr>
            <w:r>
              <w:rPr>
                <w:lang w:val="sr-Latn-CS"/>
              </w:rPr>
              <w:t>56</w:t>
            </w:r>
          </w:p>
        </w:tc>
        <w:tc>
          <w:tcPr>
            <w:tcW w:w="3237" w:type="dxa"/>
          </w:tcPr>
          <w:p w14:paraId="791DC874" w14:textId="01763137"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069FF3B8" w14:textId="2B9ACBCD"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41558AC6" w14:textId="780D022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09B998DD" w14:textId="53E5837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029FBF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B4674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EC121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F7F1F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D8F00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7C1BD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BEC904" w14:textId="77777777" w:rsidTr="00CC1D5B">
        <w:trPr>
          <w:trHeight w:val="50"/>
        </w:trPr>
        <w:tc>
          <w:tcPr>
            <w:tcW w:w="572" w:type="dxa"/>
          </w:tcPr>
          <w:p w14:paraId="5DEB2763" w14:textId="68101D9E" w:rsidR="00CC1D5B" w:rsidRPr="00AE1407" w:rsidRDefault="00CC1D5B" w:rsidP="005E2923">
            <w:pPr>
              <w:autoSpaceDE w:val="0"/>
              <w:autoSpaceDN w:val="0"/>
              <w:adjustRightInd w:val="0"/>
              <w:jc w:val="center"/>
              <w:rPr>
                <w:noProof/>
              </w:rPr>
            </w:pPr>
            <w:r>
              <w:rPr>
                <w:lang w:val="sr-Latn-CS"/>
              </w:rPr>
              <w:t>57</w:t>
            </w:r>
          </w:p>
        </w:tc>
        <w:tc>
          <w:tcPr>
            <w:tcW w:w="3237" w:type="dxa"/>
          </w:tcPr>
          <w:p w14:paraId="2152DF3A" w14:textId="05149932"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034A7AE2" w14:textId="2BEA8295" w:rsidR="00CC1D5B" w:rsidRPr="008D3333" w:rsidRDefault="00CC1D5B"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5B58D62A" w14:textId="2618C22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A1CED96" w14:textId="26F14BFE"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2D38CA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8C7B19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F3EBC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A924E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F9BC8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C2AEF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90FC14" w14:textId="77777777" w:rsidTr="00CC1D5B">
        <w:trPr>
          <w:trHeight w:val="50"/>
        </w:trPr>
        <w:tc>
          <w:tcPr>
            <w:tcW w:w="572" w:type="dxa"/>
          </w:tcPr>
          <w:p w14:paraId="66327A63" w14:textId="47408F1D" w:rsidR="00CC1D5B" w:rsidRPr="00AE1407" w:rsidRDefault="00CC1D5B" w:rsidP="005E2923">
            <w:pPr>
              <w:autoSpaceDE w:val="0"/>
              <w:autoSpaceDN w:val="0"/>
              <w:adjustRightInd w:val="0"/>
              <w:jc w:val="center"/>
              <w:rPr>
                <w:noProof/>
              </w:rPr>
            </w:pPr>
            <w:r>
              <w:rPr>
                <w:lang w:val="sr-Latn-CS"/>
              </w:rPr>
              <w:t>58</w:t>
            </w:r>
          </w:p>
        </w:tc>
        <w:tc>
          <w:tcPr>
            <w:tcW w:w="3237" w:type="dxa"/>
          </w:tcPr>
          <w:p w14:paraId="398E234C" w14:textId="4CAF82FC" w:rsidR="00CC1D5B" w:rsidRPr="008D3333" w:rsidRDefault="00CC1D5B" w:rsidP="005E2923">
            <w:pPr>
              <w:autoSpaceDE w:val="0"/>
              <w:autoSpaceDN w:val="0"/>
              <w:adjustRightInd w:val="0"/>
              <w:rPr>
                <w:noProof/>
                <w:lang w:val="sr-Cyrl-RS"/>
              </w:rPr>
            </w:pPr>
            <w:r w:rsidRPr="008D3333">
              <w:rPr>
                <w:lang w:val="sr-Latn-CS"/>
              </w:rPr>
              <w:t>Svetlovučeni čelik u kvalitetu Č.1531.5</w:t>
            </w:r>
            <w:r w:rsidRPr="008D3333">
              <w:rPr>
                <w:lang w:val="sr-Cyrl-RS"/>
              </w:rPr>
              <w:t xml:space="preserve"> или „одговарајуће“</w:t>
            </w:r>
          </w:p>
        </w:tc>
        <w:tc>
          <w:tcPr>
            <w:tcW w:w="1276" w:type="dxa"/>
          </w:tcPr>
          <w:p w14:paraId="1CECF3B4" w14:textId="2A24CACA" w:rsidR="00CC1D5B" w:rsidRPr="008D3333" w:rsidRDefault="00CC1D5B" w:rsidP="00321A38">
            <w:pPr>
              <w:autoSpaceDE w:val="0"/>
              <w:autoSpaceDN w:val="0"/>
              <w:adjustRightInd w:val="0"/>
              <w:jc w:val="center"/>
              <w:rPr>
                <w:noProof/>
                <w:highlight w:val="yellow"/>
                <w:lang w:val="en-US"/>
              </w:rPr>
            </w:pPr>
            <w:r w:rsidRPr="008D3333">
              <w:rPr>
                <w:lang w:val="sr-Latn-CS"/>
              </w:rPr>
              <w:t>Ø20 (mm)</w:t>
            </w:r>
          </w:p>
        </w:tc>
        <w:tc>
          <w:tcPr>
            <w:tcW w:w="800" w:type="dxa"/>
            <w:vAlign w:val="center"/>
          </w:tcPr>
          <w:p w14:paraId="494DF2BE" w14:textId="1EDE05C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E663F42" w14:textId="11FD07FF"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395B7D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B9BB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6A1A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A83D5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B2F69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2AB8EC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4BC30D4" w14:textId="77777777" w:rsidTr="00CC1D5B">
        <w:trPr>
          <w:trHeight w:val="50"/>
        </w:trPr>
        <w:tc>
          <w:tcPr>
            <w:tcW w:w="572" w:type="dxa"/>
          </w:tcPr>
          <w:p w14:paraId="77233CF1" w14:textId="56137CBE" w:rsidR="00CC1D5B" w:rsidRPr="00AE1407" w:rsidRDefault="00CC1D5B" w:rsidP="005E2923">
            <w:pPr>
              <w:autoSpaceDE w:val="0"/>
              <w:autoSpaceDN w:val="0"/>
              <w:adjustRightInd w:val="0"/>
              <w:jc w:val="center"/>
              <w:rPr>
                <w:noProof/>
              </w:rPr>
            </w:pPr>
            <w:r>
              <w:rPr>
                <w:lang w:val="sr-Latn-CS"/>
              </w:rPr>
              <w:t>59</w:t>
            </w:r>
          </w:p>
        </w:tc>
        <w:tc>
          <w:tcPr>
            <w:tcW w:w="3237" w:type="dxa"/>
          </w:tcPr>
          <w:p w14:paraId="1DE5EACC" w14:textId="15F32472"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186D450A" w14:textId="7A48A734" w:rsidR="00CC1D5B" w:rsidRPr="008D3333" w:rsidRDefault="00CC1D5B"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32FE5B90" w14:textId="468F629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630B6F5D" w14:textId="3328885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8BC2AA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BC7F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78800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8D560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E95F5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FFAD4A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93EAC7D" w14:textId="77777777" w:rsidTr="00CC1D5B">
        <w:trPr>
          <w:trHeight w:val="50"/>
        </w:trPr>
        <w:tc>
          <w:tcPr>
            <w:tcW w:w="572" w:type="dxa"/>
          </w:tcPr>
          <w:p w14:paraId="22AA1706" w14:textId="4697CE28" w:rsidR="00CC1D5B" w:rsidRPr="00AE1407" w:rsidRDefault="00CC1D5B" w:rsidP="005E2923">
            <w:pPr>
              <w:autoSpaceDE w:val="0"/>
              <w:autoSpaceDN w:val="0"/>
              <w:adjustRightInd w:val="0"/>
              <w:jc w:val="center"/>
              <w:rPr>
                <w:noProof/>
              </w:rPr>
            </w:pPr>
            <w:r>
              <w:rPr>
                <w:lang w:val="sr-Latn-CS"/>
              </w:rPr>
              <w:t>60</w:t>
            </w:r>
          </w:p>
        </w:tc>
        <w:tc>
          <w:tcPr>
            <w:tcW w:w="3237" w:type="dxa"/>
          </w:tcPr>
          <w:p w14:paraId="72420B22" w14:textId="6EB1EB09"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6AB1FBE7" w14:textId="27E740B6" w:rsidR="00CC1D5B" w:rsidRPr="008D3333" w:rsidRDefault="00CC1D5B"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4919C3FB" w14:textId="05C59AB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7C803FB5" w14:textId="350469F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F19068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1D3C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A87AD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7E260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84FDA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0300B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5B4287" w14:textId="77777777" w:rsidTr="00CC1D5B">
        <w:trPr>
          <w:trHeight w:val="50"/>
        </w:trPr>
        <w:tc>
          <w:tcPr>
            <w:tcW w:w="572" w:type="dxa"/>
          </w:tcPr>
          <w:p w14:paraId="246C32F8" w14:textId="394D4CEA" w:rsidR="00CC1D5B" w:rsidRPr="00AE1407" w:rsidRDefault="00CC1D5B" w:rsidP="005E2923">
            <w:pPr>
              <w:autoSpaceDE w:val="0"/>
              <w:autoSpaceDN w:val="0"/>
              <w:adjustRightInd w:val="0"/>
              <w:jc w:val="center"/>
              <w:rPr>
                <w:noProof/>
              </w:rPr>
            </w:pPr>
            <w:r>
              <w:rPr>
                <w:lang w:val="sr-Latn-CS"/>
              </w:rPr>
              <w:t>61</w:t>
            </w:r>
          </w:p>
        </w:tc>
        <w:tc>
          <w:tcPr>
            <w:tcW w:w="3237" w:type="dxa"/>
          </w:tcPr>
          <w:p w14:paraId="65EC1BB9" w14:textId="58CDDF25"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2DF07AEC" w14:textId="44B7DC12" w:rsidR="00CC1D5B" w:rsidRPr="008D3333" w:rsidRDefault="00CC1D5B" w:rsidP="00321A38">
            <w:pPr>
              <w:autoSpaceDE w:val="0"/>
              <w:autoSpaceDN w:val="0"/>
              <w:adjustRightInd w:val="0"/>
              <w:jc w:val="center"/>
              <w:rPr>
                <w:noProof/>
                <w:highlight w:val="yellow"/>
                <w:lang w:val="en-US"/>
              </w:rPr>
            </w:pPr>
            <w:r w:rsidRPr="008D3333">
              <w:rPr>
                <w:lang w:val="sr-Latn-CS"/>
              </w:rPr>
              <w:t>≠4x1000x2000 (mm)</w:t>
            </w:r>
          </w:p>
        </w:tc>
        <w:tc>
          <w:tcPr>
            <w:tcW w:w="800" w:type="dxa"/>
            <w:vAlign w:val="center"/>
          </w:tcPr>
          <w:p w14:paraId="7DA88D17" w14:textId="08CD14E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4639B7FF" w14:textId="0562378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F54893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9215CD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F4B8F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67DE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DF063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FED5C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1D6E0E" w14:textId="77777777" w:rsidTr="00CC1D5B">
        <w:trPr>
          <w:trHeight w:val="50"/>
        </w:trPr>
        <w:tc>
          <w:tcPr>
            <w:tcW w:w="572" w:type="dxa"/>
          </w:tcPr>
          <w:p w14:paraId="4E1400B8" w14:textId="11B0512D" w:rsidR="00CC1D5B" w:rsidRPr="00AE1407" w:rsidRDefault="00CC1D5B" w:rsidP="005E2923">
            <w:pPr>
              <w:autoSpaceDE w:val="0"/>
              <w:autoSpaceDN w:val="0"/>
              <w:adjustRightInd w:val="0"/>
              <w:jc w:val="center"/>
              <w:rPr>
                <w:noProof/>
              </w:rPr>
            </w:pPr>
            <w:r>
              <w:rPr>
                <w:lang w:val="sr-Latn-CS"/>
              </w:rPr>
              <w:t>62</w:t>
            </w:r>
          </w:p>
        </w:tc>
        <w:tc>
          <w:tcPr>
            <w:tcW w:w="3237" w:type="dxa"/>
          </w:tcPr>
          <w:p w14:paraId="706C7E37" w14:textId="52F70E0C"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0D32E8FD" w14:textId="18017AB3" w:rsidR="00CC1D5B" w:rsidRPr="008D3333" w:rsidRDefault="00CC1D5B" w:rsidP="00321A38">
            <w:pPr>
              <w:autoSpaceDE w:val="0"/>
              <w:autoSpaceDN w:val="0"/>
              <w:adjustRightInd w:val="0"/>
              <w:jc w:val="center"/>
              <w:rPr>
                <w:noProof/>
                <w:highlight w:val="yellow"/>
                <w:lang w:val="en-US"/>
              </w:rPr>
            </w:pPr>
            <w:r w:rsidRPr="008D3333">
              <w:rPr>
                <w:lang w:val="sr-Latn-CS"/>
              </w:rPr>
              <w:t>≠5x1000x2000 (mm)</w:t>
            </w:r>
          </w:p>
        </w:tc>
        <w:tc>
          <w:tcPr>
            <w:tcW w:w="800" w:type="dxa"/>
            <w:vAlign w:val="center"/>
          </w:tcPr>
          <w:p w14:paraId="7520DFB0" w14:textId="3EA6D0A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9326278" w14:textId="23F9B14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CF84EE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CF83F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9A797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3328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AFD32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45355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0AE0A0" w14:textId="77777777" w:rsidTr="00CC1D5B">
        <w:trPr>
          <w:trHeight w:val="50"/>
        </w:trPr>
        <w:tc>
          <w:tcPr>
            <w:tcW w:w="572" w:type="dxa"/>
          </w:tcPr>
          <w:p w14:paraId="374197F1" w14:textId="50F5EC5B" w:rsidR="00CC1D5B" w:rsidRPr="00AE1407" w:rsidRDefault="00CC1D5B" w:rsidP="005E2923">
            <w:pPr>
              <w:autoSpaceDE w:val="0"/>
              <w:autoSpaceDN w:val="0"/>
              <w:adjustRightInd w:val="0"/>
              <w:jc w:val="center"/>
              <w:rPr>
                <w:noProof/>
              </w:rPr>
            </w:pPr>
            <w:r>
              <w:rPr>
                <w:lang w:val="sr-Latn-CS"/>
              </w:rPr>
              <w:t>63</w:t>
            </w:r>
          </w:p>
        </w:tc>
        <w:tc>
          <w:tcPr>
            <w:tcW w:w="3237" w:type="dxa"/>
          </w:tcPr>
          <w:p w14:paraId="6A6ECF51" w14:textId="184ECCCC"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38143D4E" w14:textId="5CAA8821" w:rsidR="00CC1D5B" w:rsidRPr="008D3333" w:rsidRDefault="00CC1D5B" w:rsidP="00321A38">
            <w:pPr>
              <w:autoSpaceDE w:val="0"/>
              <w:autoSpaceDN w:val="0"/>
              <w:adjustRightInd w:val="0"/>
              <w:jc w:val="center"/>
              <w:rPr>
                <w:noProof/>
                <w:highlight w:val="yellow"/>
                <w:lang w:val="en-US"/>
              </w:rPr>
            </w:pPr>
            <w:r w:rsidRPr="008D3333">
              <w:rPr>
                <w:lang w:val="sr-Latn-CS"/>
              </w:rPr>
              <w:t>≠6x1000x2000 (mm)</w:t>
            </w:r>
          </w:p>
        </w:tc>
        <w:tc>
          <w:tcPr>
            <w:tcW w:w="800" w:type="dxa"/>
            <w:vAlign w:val="center"/>
          </w:tcPr>
          <w:p w14:paraId="7B809BDE" w14:textId="209EA8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FE89F3E" w14:textId="3D12CC3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A31D04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1054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7E77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BDE9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C57E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6A4F2F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4F4086" w14:textId="77777777" w:rsidTr="00CC1D5B">
        <w:trPr>
          <w:trHeight w:val="50"/>
        </w:trPr>
        <w:tc>
          <w:tcPr>
            <w:tcW w:w="572" w:type="dxa"/>
          </w:tcPr>
          <w:p w14:paraId="2958389C" w14:textId="35CFD527" w:rsidR="00CC1D5B" w:rsidRPr="00AE1407" w:rsidRDefault="00CC1D5B" w:rsidP="005E2923">
            <w:pPr>
              <w:autoSpaceDE w:val="0"/>
              <w:autoSpaceDN w:val="0"/>
              <w:adjustRightInd w:val="0"/>
              <w:jc w:val="center"/>
              <w:rPr>
                <w:noProof/>
              </w:rPr>
            </w:pPr>
            <w:r>
              <w:rPr>
                <w:lang w:val="sr-Latn-CS"/>
              </w:rPr>
              <w:t>64</w:t>
            </w:r>
          </w:p>
        </w:tc>
        <w:tc>
          <w:tcPr>
            <w:tcW w:w="3237" w:type="dxa"/>
          </w:tcPr>
          <w:p w14:paraId="38809463" w14:textId="521D8C1F" w:rsidR="00CC1D5B" w:rsidRPr="008D3333" w:rsidRDefault="00CC1D5B" w:rsidP="005E2923">
            <w:pPr>
              <w:autoSpaceDE w:val="0"/>
              <w:autoSpaceDN w:val="0"/>
              <w:adjustRightInd w:val="0"/>
              <w:rPr>
                <w:noProof/>
                <w:lang w:val="en-US"/>
              </w:rPr>
            </w:pPr>
            <w:r w:rsidRPr="008D3333">
              <w:rPr>
                <w:lang w:val="sr-Latn-CS"/>
              </w:rPr>
              <w:t>Toplo valjani čelik – crni lim od čelika Č0361</w:t>
            </w:r>
          </w:p>
        </w:tc>
        <w:tc>
          <w:tcPr>
            <w:tcW w:w="1276" w:type="dxa"/>
          </w:tcPr>
          <w:p w14:paraId="37C95A08" w14:textId="4A21EB8F" w:rsidR="00CC1D5B" w:rsidRPr="008D3333" w:rsidRDefault="00CC1D5B" w:rsidP="00321A38">
            <w:pPr>
              <w:autoSpaceDE w:val="0"/>
              <w:autoSpaceDN w:val="0"/>
              <w:adjustRightInd w:val="0"/>
              <w:jc w:val="center"/>
              <w:rPr>
                <w:noProof/>
                <w:highlight w:val="yellow"/>
                <w:lang w:val="en-US"/>
              </w:rPr>
            </w:pPr>
            <w:r w:rsidRPr="008D3333">
              <w:rPr>
                <w:lang w:val="sr-Latn-CS"/>
              </w:rPr>
              <w:t>≠8x1000x2000 (mm)</w:t>
            </w:r>
          </w:p>
        </w:tc>
        <w:tc>
          <w:tcPr>
            <w:tcW w:w="800" w:type="dxa"/>
            <w:vAlign w:val="center"/>
          </w:tcPr>
          <w:p w14:paraId="428FA3FF" w14:textId="01C5354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1B93453B" w14:textId="1530D7C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BD3A8D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0254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818AF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BD62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6962A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BFA670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A44441" w14:textId="77777777" w:rsidTr="00CC1D5B">
        <w:trPr>
          <w:trHeight w:val="50"/>
        </w:trPr>
        <w:tc>
          <w:tcPr>
            <w:tcW w:w="572" w:type="dxa"/>
          </w:tcPr>
          <w:p w14:paraId="0B6B2B60" w14:textId="226BB7FF" w:rsidR="00CC1D5B" w:rsidRPr="00AE1407" w:rsidRDefault="00CC1D5B" w:rsidP="005E2923">
            <w:pPr>
              <w:autoSpaceDE w:val="0"/>
              <w:autoSpaceDN w:val="0"/>
              <w:adjustRightInd w:val="0"/>
              <w:jc w:val="center"/>
              <w:rPr>
                <w:noProof/>
              </w:rPr>
            </w:pPr>
            <w:r>
              <w:rPr>
                <w:lang w:val="sr-Latn-CS"/>
              </w:rPr>
              <w:t>65</w:t>
            </w:r>
          </w:p>
        </w:tc>
        <w:tc>
          <w:tcPr>
            <w:tcW w:w="3237" w:type="dxa"/>
          </w:tcPr>
          <w:p w14:paraId="296BBB6C" w14:textId="21C5F207" w:rsidR="00CC1D5B" w:rsidRPr="008D3333" w:rsidRDefault="00CC1D5B" w:rsidP="005E2923">
            <w:pPr>
              <w:autoSpaceDE w:val="0"/>
              <w:autoSpaceDN w:val="0"/>
              <w:adjustRightInd w:val="0"/>
              <w:rPr>
                <w:noProof/>
                <w:lang w:val="en-US"/>
              </w:rPr>
            </w:pPr>
            <w:r w:rsidRPr="008D3333">
              <w:rPr>
                <w:lang w:val="sr-Latn-CS"/>
              </w:rPr>
              <w:t>Hladno valjani čelični crni lim od Č.0146</w:t>
            </w:r>
          </w:p>
        </w:tc>
        <w:tc>
          <w:tcPr>
            <w:tcW w:w="1276" w:type="dxa"/>
          </w:tcPr>
          <w:p w14:paraId="2501E4E5" w14:textId="31B51B90" w:rsidR="00CC1D5B" w:rsidRPr="008D3333" w:rsidRDefault="00CC1D5B"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54B6E3AE" w14:textId="059A5A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74976C9" w14:textId="0DD3EFC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85EB81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C81CB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03AA8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B28A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7A77A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4D042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320EE5" w14:textId="77777777" w:rsidTr="00CC1D5B">
        <w:trPr>
          <w:trHeight w:val="50"/>
        </w:trPr>
        <w:tc>
          <w:tcPr>
            <w:tcW w:w="572" w:type="dxa"/>
          </w:tcPr>
          <w:p w14:paraId="15DB120F" w14:textId="74B36B35" w:rsidR="00CC1D5B" w:rsidRPr="00AE1407" w:rsidRDefault="00CC1D5B" w:rsidP="005E2923">
            <w:pPr>
              <w:autoSpaceDE w:val="0"/>
              <w:autoSpaceDN w:val="0"/>
              <w:adjustRightInd w:val="0"/>
              <w:jc w:val="center"/>
              <w:rPr>
                <w:noProof/>
              </w:rPr>
            </w:pPr>
            <w:r>
              <w:rPr>
                <w:lang w:val="sr-Latn-CS"/>
              </w:rPr>
              <w:t>66</w:t>
            </w:r>
          </w:p>
        </w:tc>
        <w:tc>
          <w:tcPr>
            <w:tcW w:w="3237" w:type="dxa"/>
          </w:tcPr>
          <w:p w14:paraId="105095E1" w14:textId="775B6152" w:rsidR="00CC1D5B" w:rsidRPr="008D3333" w:rsidRDefault="00CC1D5B" w:rsidP="005E2923">
            <w:pPr>
              <w:autoSpaceDE w:val="0"/>
              <w:autoSpaceDN w:val="0"/>
              <w:adjustRightInd w:val="0"/>
              <w:rPr>
                <w:noProof/>
                <w:lang w:val="en-US"/>
              </w:rPr>
            </w:pPr>
            <w:r w:rsidRPr="008D3333">
              <w:rPr>
                <w:lang w:val="sr-Latn-CS"/>
              </w:rPr>
              <w:t>Hladno valjani čelični crni lim od Č.0146</w:t>
            </w:r>
          </w:p>
        </w:tc>
        <w:tc>
          <w:tcPr>
            <w:tcW w:w="1276" w:type="dxa"/>
          </w:tcPr>
          <w:p w14:paraId="7E92A234" w14:textId="41D3A197" w:rsidR="00CC1D5B" w:rsidRPr="008D3333" w:rsidRDefault="00CC1D5B"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5A6595B2" w14:textId="0D7FB22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62CA602" w14:textId="16A2550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9E9541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74D08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46052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64002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ACF3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5FA80F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E10CFB" w14:textId="77777777" w:rsidTr="00CC1D5B">
        <w:trPr>
          <w:trHeight w:val="50"/>
        </w:trPr>
        <w:tc>
          <w:tcPr>
            <w:tcW w:w="572" w:type="dxa"/>
          </w:tcPr>
          <w:p w14:paraId="39724381" w14:textId="478C1511" w:rsidR="00CC1D5B" w:rsidRPr="00AE1407" w:rsidRDefault="00CC1D5B" w:rsidP="005E2923">
            <w:pPr>
              <w:autoSpaceDE w:val="0"/>
              <w:autoSpaceDN w:val="0"/>
              <w:adjustRightInd w:val="0"/>
              <w:jc w:val="center"/>
              <w:rPr>
                <w:noProof/>
              </w:rPr>
            </w:pPr>
            <w:r>
              <w:rPr>
                <w:lang w:val="sr-Latn-CS"/>
              </w:rPr>
              <w:t>67</w:t>
            </w:r>
          </w:p>
        </w:tc>
        <w:tc>
          <w:tcPr>
            <w:tcW w:w="3237" w:type="dxa"/>
          </w:tcPr>
          <w:p w14:paraId="6F947D4F" w14:textId="7ED658A3" w:rsidR="00CC1D5B" w:rsidRPr="008D3333" w:rsidRDefault="00CC1D5B" w:rsidP="005E2923">
            <w:pPr>
              <w:autoSpaceDE w:val="0"/>
              <w:autoSpaceDN w:val="0"/>
              <w:adjustRightInd w:val="0"/>
              <w:rPr>
                <w:noProof/>
                <w:lang w:val="en-US"/>
              </w:rPr>
            </w:pPr>
            <w:r w:rsidRPr="008D3333">
              <w:rPr>
                <w:lang w:val="sr-Latn-CS"/>
              </w:rPr>
              <w:t xml:space="preserve">Pocinkovani čelični lim </w:t>
            </w:r>
          </w:p>
        </w:tc>
        <w:tc>
          <w:tcPr>
            <w:tcW w:w="1276" w:type="dxa"/>
          </w:tcPr>
          <w:p w14:paraId="2E982A8C" w14:textId="0040ECFD" w:rsidR="00CC1D5B" w:rsidRPr="008D3333" w:rsidRDefault="00CC1D5B" w:rsidP="00321A38">
            <w:pPr>
              <w:autoSpaceDE w:val="0"/>
              <w:autoSpaceDN w:val="0"/>
              <w:adjustRightInd w:val="0"/>
              <w:jc w:val="center"/>
              <w:rPr>
                <w:noProof/>
                <w:highlight w:val="yellow"/>
                <w:lang w:val="en-US"/>
              </w:rPr>
            </w:pPr>
            <w:r w:rsidRPr="008D3333">
              <w:rPr>
                <w:lang w:val="sr-Latn-CS"/>
              </w:rPr>
              <w:t>≠0,5x1000x2000 (mm)</w:t>
            </w:r>
          </w:p>
        </w:tc>
        <w:tc>
          <w:tcPr>
            <w:tcW w:w="800" w:type="dxa"/>
            <w:vAlign w:val="center"/>
          </w:tcPr>
          <w:p w14:paraId="1EA51773" w14:textId="76E3363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3E816168" w14:textId="6CA495B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482A95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3A6A7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66458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D8609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32314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299085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180574" w14:textId="77777777" w:rsidTr="00CC1D5B">
        <w:trPr>
          <w:trHeight w:val="50"/>
        </w:trPr>
        <w:tc>
          <w:tcPr>
            <w:tcW w:w="572" w:type="dxa"/>
          </w:tcPr>
          <w:p w14:paraId="6BBBAED4" w14:textId="345871EC" w:rsidR="00CC1D5B" w:rsidRPr="00AE1407" w:rsidRDefault="00CC1D5B" w:rsidP="005E2923">
            <w:pPr>
              <w:autoSpaceDE w:val="0"/>
              <w:autoSpaceDN w:val="0"/>
              <w:adjustRightInd w:val="0"/>
              <w:jc w:val="center"/>
              <w:rPr>
                <w:noProof/>
              </w:rPr>
            </w:pPr>
            <w:r>
              <w:rPr>
                <w:lang w:val="sr-Latn-CS"/>
              </w:rPr>
              <w:t>68</w:t>
            </w:r>
          </w:p>
        </w:tc>
        <w:tc>
          <w:tcPr>
            <w:tcW w:w="3237" w:type="dxa"/>
          </w:tcPr>
          <w:p w14:paraId="1A2EFD52" w14:textId="5849C617" w:rsidR="00CC1D5B" w:rsidRPr="008D3333" w:rsidRDefault="00CC1D5B" w:rsidP="005E2923">
            <w:pPr>
              <w:autoSpaceDE w:val="0"/>
              <w:autoSpaceDN w:val="0"/>
              <w:adjustRightInd w:val="0"/>
              <w:rPr>
                <w:noProof/>
                <w:lang w:val="en-US"/>
              </w:rPr>
            </w:pPr>
            <w:r w:rsidRPr="008D3333">
              <w:rPr>
                <w:lang w:val="sr-Latn-CS"/>
              </w:rPr>
              <w:t xml:space="preserve">Pocinkovani čelični lim </w:t>
            </w:r>
          </w:p>
        </w:tc>
        <w:tc>
          <w:tcPr>
            <w:tcW w:w="1276" w:type="dxa"/>
          </w:tcPr>
          <w:p w14:paraId="17B8E179" w14:textId="5F76556B" w:rsidR="00CC1D5B" w:rsidRPr="008D3333" w:rsidRDefault="00CC1D5B"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2AAE98A7" w14:textId="05A2E3D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7231344" w14:textId="0110020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7A6CDF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37D0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4A57F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41CBB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3ED1E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07822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574DCDA" w14:textId="77777777" w:rsidTr="00CC1D5B">
        <w:trPr>
          <w:trHeight w:val="50"/>
        </w:trPr>
        <w:tc>
          <w:tcPr>
            <w:tcW w:w="572" w:type="dxa"/>
          </w:tcPr>
          <w:p w14:paraId="21960856" w14:textId="7DBE820A" w:rsidR="00CC1D5B" w:rsidRPr="00AE1407" w:rsidRDefault="00CC1D5B" w:rsidP="005E2923">
            <w:pPr>
              <w:autoSpaceDE w:val="0"/>
              <w:autoSpaceDN w:val="0"/>
              <w:adjustRightInd w:val="0"/>
              <w:jc w:val="center"/>
              <w:rPr>
                <w:noProof/>
              </w:rPr>
            </w:pPr>
            <w:r>
              <w:rPr>
                <w:lang w:val="sr-Latn-CS"/>
              </w:rPr>
              <w:lastRenderedPageBreak/>
              <w:t>69</w:t>
            </w:r>
          </w:p>
        </w:tc>
        <w:tc>
          <w:tcPr>
            <w:tcW w:w="3237" w:type="dxa"/>
          </w:tcPr>
          <w:p w14:paraId="13CA92E0" w14:textId="73D0A462" w:rsidR="00CC1D5B" w:rsidRPr="008D3333" w:rsidRDefault="00CC1D5B" w:rsidP="005E2923">
            <w:pPr>
              <w:autoSpaceDE w:val="0"/>
              <w:autoSpaceDN w:val="0"/>
              <w:adjustRightInd w:val="0"/>
              <w:rPr>
                <w:noProof/>
                <w:lang w:val="en-US"/>
              </w:rPr>
            </w:pPr>
            <w:r w:rsidRPr="008D3333">
              <w:rPr>
                <w:lang w:val="sr-Latn-CS"/>
              </w:rPr>
              <w:t xml:space="preserve">Pocinkovani čelični lim </w:t>
            </w:r>
          </w:p>
        </w:tc>
        <w:tc>
          <w:tcPr>
            <w:tcW w:w="1276" w:type="dxa"/>
          </w:tcPr>
          <w:p w14:paraId="5D7167BA" w14:textId="6466A404" w:rsidR="00CC1D5B" w:rsidRPr="008D3333" w:rsidRDefault="00CC1D5B"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62A527EE" w14:textId="550A8D7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74F9BBBC" w14:textId="5E2A356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BA4192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66B32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F4D1C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200E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E52DD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51C304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4AE9563" w14:textId="77777777" w:rsidTr="00CC1D5B">
        <w:trPr>
          <w:trHeight w:val="50"/>
        </w:trPr>
        <w:tc>
          <w:tcPr>
            <w:tcW w:w="572" w:type="dxa"/>
          </w:tcPr>
          <w:p w14:paraId="3F494E7E" w14:textId="6638F419" w:rsidR="00CC1D5B" w:rsidRPr="00AE1407" w:rsidRDefault="00CC1D5B" w:rsidP="005E2923">
            <w:pPr>
              <w:autoSpaceDE w:val="0"/>
              <w:autoSpaceDN w:val="0"/>
              <w:adjustRightInd w:val="0"/>
              <w:jc w:val="center"/>
              <w:rPr>
                <w:noProof/>
              </w:rPr>
            </w:pPr>
            <w:r>
              <w:rPr>
                <w:lang w:val="sr-Latn-CS"/>
              </w:rPr>
              <w:t>70</w:t>
            </w:r>
          </w:p>
        </w:tc>
        <w:tc>
          <w:tcPr>
            <w:tcW w:w="3237" w:type="dxa"/>
          </w:tcPr>
          <w:p w14:paraId="7A55138F" w14:textId="42861131" w:rsidR="00CC1D5B" w:rsidRPr="008D3333" w:rsidRDefault="00CC1D5B" w:rsidP="005E2923">
            <w:pPr>
              <w:autoSpaceDE w:val="0"/>
              <w:autoSpaceDN w:val="0"/>
              <w:adjustRightInd w:val="0"/>
              <w:rPr>
                <w:noProof/>
                <w:lang w:val="en-US"/>
              </w:rPr>
            </w:pPr>
            <w:r w:rsidRPr="008D3333">
              <w:rPr>
                <w:lang w:val="sr-Latn-CS"/>
              </w:rPr>
              <w:t xml:space="preserve">Al-aluminijumski lim </w:t>
            </w:r>
          </w:p>
        </w:tc>
        <w:tc>
          <w:tcPr>
            <w:tcW w:w="1276" w:type="dxa"/>
          </w:tcPr>
          <w:p w14:paraId="2CDC4259" w14:textId="52B48C3A" w:rsidR="00CC1D5B" w:rsidRPr="008D3333" w:rsidRDefault="00CC1D5B"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18EA0B4E" w14:textId="10E2AF9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65C060F0" w14:textId="144ED9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053BA7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255A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1DD49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671A2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6BA6E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EEEAB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44F7BA7" w14:textId="77777777" w:rsidTr="00CC1D5B">
        <w:trPr>
          <w:trHeight w:val="50"/>
        </w:trPr>
        <w:tc>
          <w:tcPr>
            <w:tcW w:w="572" w:type="dxa"/>
          </w:tcPr>
          <w:p w14:paraId="68A5F85D" w14:textId="55CD5119" w:rsidR="00CC1D5B" w:rsidRPr="00AE1407" w:rsidRDefault="00CC1D5B" w:rsidP="005E2923">
            <w:pPr>
              <w:autoSpaceDE w:val="0"/>
              <w:autoSpaceDN w:val="0"/>
              <w:adjustRightInd w:val="0"/>
              <w:jc w:val="center"/>
              <w:rPr>
                <w:noProof/>
              </w:rPr>
            </w:pPr>
            <w:r>
              <w:rPr>
                <w:lang w:val="sr-Latn-CS"/>
              </w:rPr>
              <w:t>71</w:t>
            </w:r>
          </w:p>
        </w:tc>
        <w:tc>
          <w:tcPr>
            <w:tcW w:w="3237" w:type="dxa"/>
          </w:tcPr>
          <w:p w14:paraId="4235FC4D" w14:textId="49083D90" w:rsidR="00CC1D5B" w:rsidRPr="008D3333" w:rsidRDefault="00CC1D5B" w:rsidP="005E2923">
            <w:pPr>
              <w:autoSpaceDE w:val="0"/>
              <w:autoSpaceDN w:val="0"/>
              <w:adjustRightInd w:val="0"/>
              <w:rPr>
                <w:noProof/>
                <w:lang w:val="en-US"/>
              </w:rPr>
            </w:pPr>
            <w:r w:rsidRPr="008D3333">
              <w:rPr>
                <w:lang w:val="sr-Latn-CS"/>
              </w:rPr>
              <w:t xml:space="preserve">Al-aluminijumski lim </w:t>
            </w:r>
          </w:p>
        </w:tc>
        <w:tc>
          <w:tcPr>
            <w:tcW w:w="1276" w:type="dxa"/>
          </w:tcPr>
          <w:p w14:paraId="2C1CDAC2" w14:textId="00419DAD" w:rsidR="00CC1D5B" w:rsidRPr="008D3333" w:rsidRDefault="00CC1D5B"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6A011493" w14:textId="637793D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467F2BE9" w14:textId="300C336B"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7C461B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E460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6347D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C8882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1C3A1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7ECD90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177E2F" w14:textId="77777777" w:rsidTr="00CC1D5B">
        <w:trPr>
          <w:trHeight w:val="50"/>
        </w:trPr>
        <w:tc>
          <w:tcPr>
            <w:tcW w:w="572" w:type="dxa"/>
          </w:tcPr>
          <w:p w14:paraId="7847646C" w14:textId="7915806E" w:rsidR="00CC1D5B" w:rsidRPr="00AE1407" w:rsidRDefault="00CC1D5B" w:rsidP="005E2923">
            <w:pPr>
              <w:autoSpaceDE w:val="0"/>
              <w:autoSpaceDN w:val="0"/>
              <w:adjustRightInd w:val="0"/>
              <w:jc w:val="center"/>
              <w:rPr>
                <w:noProof/>
              </w:rPr>
            </w:pPr>
            <w:r>
              <w:rPr>
                <w:lang w:val="sr-Latn-CS"/>
              </w:rPr>
              <w:t>72</w:t>
            </w:r>
          </w:p>
        </w:tc>
        <w:tc>
          <w:tcPr>
            <w:tcW w:w="3237" w:type="dxa"/>
          </w:tcPr>
          <w:p w14:paraId="65E46A42" w14:textId="44764151" w:rsidR="00CC1D5B" w:rsidRPr="008D3333" w:rsidRDefault="00CC1D5B" w:rsidP="005E2923">
            <w:pPr>
              <w:autoSpaceDE w:val="0"/>
              <w:autoSpaceDN w:val="0"/>
              <w:adjustRightInd w:val="0"/>
              <w:rPr>
                <w:noProof/>
                <w:lang w:val="en-US"/>
              </w:rPr>
            </w:pPr>
            <w:r w:rsidRPr="008D3333">
              <w:rPr>
                <w:lang w:val="sr-Latn-CS"/>
              </w:rPr>
              <w:t xml:space="preserve">Al-aluminijumski lim </w:t>
            </w:r>
          </w:p>
        </w:tc>
        <w:tc>
          <w:tcPr>
            <w:tcW w:w="1276" w:type="dxa"/>
          </w:tcPr>
          <w:p w14:paraId="06CD5CE4" w14:textId="38A87C31" w:rsidR="00CC1D5B" w:rsidRPr="008D3333" w:rsidRDefault="00CC1D5B"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0F71546C" w14:textId="7D6E8FD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09C0728D" w14:textId="5F1D582D"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6F7515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8F8EA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48ED3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8C04F9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B9FEB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6D886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4D2887" w14:textId="77777777" w:rsidTr="00CC1D5B">
        <w:trPr>
          <w:trHeight w:val="50"/>
        </w:trPr>
        <w:tc>
          <w:tcPr>
            <w:tcW w:w="572" w:type="dxa"/>
          </w:tcPr>
          <w:p w14:paraId="2F50C0F2" w14:textId="5403F4D8" w:rsidR="00CC1D5B" w:rsidRPr="00AE1407" w:rsidRDefault="00CC1D5B" w:rsidP="005E2923">
            <w:pPr>
              <w:autoSpaceDE w:val="0"/>
              <w:autoSpaceDN w:val="0"/>
              <w:adjustRightInd w:val="0"/>
              <w:jc w:val="center"/>
              <w:rPr>
                <w:noProof/>
              </w:rPr>
            </w:pPr>
            <w:r>
              <w:rPr>
                <w:lang w:val="sr-Latn-CS"/>
              </w:rPr>
              <w:t>73</w:t>
            </w:r>
          </w:p>
        </w:tc>
        <w:tc>
          <w:tcPr>
            <w:tcW w:w="3237" w:type="dxa"/>
          </w:tcPr>
          <w:p w14:paraId="4806BEA8" w14:textId="21C39577" w:rsidR="00CC1D5B" w:rsidRPr="008D3333" w:rsidRDefault="00CC1D5B"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45CD1C75" w14:textId="11CF219C" w:rsidR="00CC1D5B" w:rsidRPr="008D3333" w:rsidRDefault="00CC1D5B" w:rsidP="00321A38">
            <w:pPr>
              <w:autoSpaceDE w:val="0"/>
              <w:autoSpaceDN w:val="0"/>
              <w:adjustRightInd w:val="0"/>
              <w:jc w:val="center"/>
              <w:rPr>
                <w:noProof/>
                <w:highlight w:val="yellow"/>
                <w:lang w:val="en-US"/>
              </w:rPr>
            </w:pPr>
            <w:r w:rsidRPr="008D3333">
              <w:rPr>
                <w:lang w:val="sr-Latn-CS"/>
              </w:rPr>
              <w:t>≠1x1000x2000 (mm)</w:t>
            </w:r>
          </w:p>
        </w:tc>
        <w:tc>
          <w:tcPr>
            <w:tcW w:w="800" w:type="dxa"/>
            <w:vAlign w:val="center"/>
          </w:tcPr>
          <w:p w14:paraId="68C97DC8" w14:textId="15911FE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14EB5439" w14:textId="03CC9B0E" w:rsidR="00CC1D5B" w:rsidRPr="001708A4" w:rsidRDefault="00CC1D5B" w:rsidP="005E2923">
            <w:pPr>
              <w:autoSpaceDE w:val="0"/>
              <w:autoSpaceDN w:val="0"/>
              <w:adjustRightInd w:val="0"/>
              <w:jc w:val="center"/>
              <w:rPr>
                <w:noProof/>
                <w:color w:val="FF0000"/>
                <w:lang w:val="en-US"/>
              </w:rPr>
            </w:pPr>
            <w:r w:rsidRPr="001708A4">
              <w:rPr>
                <w:color w:val="FF0000"/>
              </w:rPr>
              <w:t>4</w:t>
            </w:r>
          </w:p>
        </w:tc>
        <w:tc>
          <w:tcPr>
            <w:tcW w:w="2002" w:type="dxa"/>
            <w:vAlign w:val="center"/>
          </w:tcPr>
          <w:p w14:paraId="230ADE2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2F886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4CFFF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059A2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F78CB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CDDBA9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E997A50" w14:textId="77777777" w:rsidTr="00CC1D5B">
        <w:trPr>
          <w:trHeight w:val="50"/>
        </w:trPr>
        <w:tc>
          <w:tcPr>
            <w:tcW w:w="572" w:type="dxa"/>
          </w:tcPr>
          <w:p w14:paraId="08187074" w14:textId="566064C8" w:rsidR="00CC1D5B" w:rsidRPr="00AE1407" w:rsidRDefault="00CC1D5B" w:rsidP="005E2923">
            <w:pPr>
              <w:autoSpaceDE w:val="0"/>
              <w:autoSpaceDN w:val="0"/>
              <w:adjustRightInd w:val="0"/>
              <w:jc w:val="center"/>
              <w:rPr>
                <w:noProof/>
              </w:rPr>
            </w:pPr>
            <w:r>
              <w:rPr>
                <w:lang w:val="sr-Latn-CS"/>
              </w:rPr>
              <w:t>74</w:t>
            </w:r>
          </w:p>
        </w:tc>
        <w:tc>
          <w:tcPr>
            <w:tcW w:w="3237" w:type="dxa"/>
          </w:tcPr>
          <w:p w14:paraId="2C9EC877" w14:textId="6B851181" w:rsidR="00CC1D5B" w:rsidRPr="008D3333" w:rsidRDefault="00CC1D5B"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627D56A8" w14:textId="1AB5B4E0" w:rsidR="00CC1D5B" w:rsidRPr="008D3333" w:rsidRDefault="00CC1D5B" w:rsidP="00321A38">
            <w:pPr>
              <w:autoSpaceDE w:val="0"/>
              <w:autoSpaceDN w:val="0"/>
              <w:adjustRightInd w:val="0"/>
              <w:jc w:val="center"/>
              <w:rPr>
                <w:noProof/>
                <w:highlight w:val="yellow"/>
                <w:lang w:val="en-US"/>
              </w:rPr>
            </w:pPr>
            <w:r w:rsidRPr="008D3333">
              <w:rPr>
                <w:lang w:val="sr-Latn-CS"/>
              </w:rPr>
              <w:t>≠1,5x1000x2000 (mm)</w:t>
            </w:r>
          </w:p>
        </w:tc>
        <w:tc>
          <w:tcPr>
            <w:tcW w:w="800" w:type="dxa"/>
            <w:vAlign w:val="center"/>
          </w:tcPr>
          <w:p w14:paraId="7D724FEB" w14:textId="7B825B1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2570EDA6" w14:textId="5B65205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859B5C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49F36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0680C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38773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73CA4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2326E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3F7AC62" w14:textId="77777777" w:rsidTr="00CC1D5B">
        <w:trPr>
          <w:trHeight w:val="50"/>
        </w:trPr>
        <w:tc>
          <w:tcPr>
            <w:tcW w:w="572" w:type="dxa"/>
          </w:tcPr>
          <w:p w14:paraId="00F62097" w14:textId="469F2277" w:rsidR="00CC1D5B" w:rsidRPr="00AE1407" w:rsidRDefault="00CC1D5B" w:rsidP="005E2923">
            <w:pPr>
              <w:autoSpaceDE w:val="0"/>
              <w:autoSpaceDN w:val="0"/>
              <w:adjustRightInd w:val="0"/>
              <w:jc w:val="center"/>
              <w:rPr>
                <w:noProof/>
              </w:rPr>
            </w:pPr>
            <w:r>
              <w:rPr>
                <w:lang w:val="sr-Latn-CS"/>
              </w:rPr>
              <w:t>75</w:t>
            </w:r>
          </w:p>
        </w:tc>
        <w:tc>
          <w:tcPr>
            <w:tcW w:w="3237" w:type="dxa"/>
          </w:tcPr>
          <w:p w14:paraId="7D4CE5F1" w14:textId="529C2DCB" w:rsidR="00CC1D5B" w:rsidRPr="008D3333" w:rsidRDefault="00CC1D5B"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0A1E4B63" w14:textId="242DE3F1" w:rsidR="00CC1D5B" w:rsidRPr="008D3333" w:rsidRDefault="00CC1D5B" w:rsidP="00321A38">
            <w:pPr>
              <w:autoSpaceDE w:val="0"/>
              <w:autoSpaceDN w:val="0"/>
              <w:adjustRightInd w:val="0"/>
              <w:jc w:val="center"/>
              <w:rPr>
                <w:noProof/>
                <w:highlight w:val="yellow"/>
                <w:lang w:val="en-US"/>
              </w:rPr>
            </w:pPr>
            <w:r w:rsidRPr="008D3333">
              <w:rPr>
                <w:lang w:val="sr-Latn-CS"/>
              </w:rPr>
              <w:t>≠2x1000x2000 (mm)</w:t>
            </w:r>
          </w:p>
        </w:tc>
        <w:tc>
          <w:tcPr>
            <w:tcW w:w="800" w:type="dxa"/>
            <w:vAlign w:val="center"/>
          </w:tcPr>
          <w:p w14:paraId="473EC525" w14:textId="52EDE16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4E1DEE6A" w14:textId="51972CB5"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D50276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04A4E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3665B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E901B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F4647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BFC50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A1FDFA" w14:textId="77777777" w:rsidTr="00CC1D5B">
        <w:trPr>
          <w:trHeight w:val="50"/>
        </w:trPr>
        <w:tc>
          <w:tcPr>
            <w:tcW w:w="572" w:type="dxa"/>
          </w:tcPr>
          <w:p w14:paraId="2F9D2703" w14:textId="616AFAD5" w:rsidR="00CC1D5B" w:rsidRPr="00AE1407" w:rsidRDefault="00CC1D5B" w:rsidP="005E2923">
            <w:pPr>
              <w:autoSpaceDE w:val="0"/>
              <w:autoSpaceDN w:val="0"/>
              <w:adjustRightInd w:val="0"/>
              <w:jc w:val="center"/>
              <w:rPr>
                <w:noProof/>
              </w:rPr>
            </w:pPr>
            <w:r>
              <w:rPr>
                <w:lang w:val="sr-Latn-CS"/>
              </w:rPr>
              <w:t>76</w:t>
            </w:r>
          </w:p>
        </w:tc>
        <w:tc>
          <w:tcPr>
            <w:tcW w:w="3237" w:type="dxa"/>
          </w:tcPr>
          <w:p w14:paraId="3AEE57C9" w14:textId="203AAD95" w:rsidR="00CC1D5B" w:rsidRPr="008D3333" w:rsidRDefault="00CC1D5B"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64AA8E9D" w14:textId="5FE2C740" w:rsidR="00CC1D5B" w:rsidRPr="008D3333" w:rsidRDefault="00CC1D5B"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7E2DF9A5" w14:textId="0AEC973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44CF1C43" w14:textId="2F9AF9F1"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587C10C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A9C855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B4861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89FE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E6C13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8ECED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FC81C4D" w14:textId="77777777" w:rsidTr="00CC1D5B">
        <w:trPr>
          <w:trHeight w:val="50"/>
        </w:trPr>
        <w:tc>
          <w:tcPr>
            <w:tcW w:w="572" w:type="dxa"/>
          </w:tcPr>
          <w:p w14:paraId="32991A91" w14:textId="78B9B036" w:rsidR="00CC1D5B" w:rsidRPr="00AE1407" w:rsidRDefault="00CC1D5B" w:rsidP="005E2923">
            <w:pPr>
              <w:autoSpaceDE w:val="0"/>
              <w:autoSpaceDN w:val="0"/>
              <w:adjustRightInd w:val="0"/>
              <w:jc w:val="center"/>
              <w:rPr>
                <w:noProof/>
              </w:rPr>
            </w:pPr>
            <w:r>
              <w:rPr>
                <w:lang w:val="sr-Latn-CS"/>
              </w:rPr>
              <w:t>77</w:t>
            </w:r>
          </w:p>
        </w:tc>
        <w:tc>
          <w:tcPr>
            <w:tcW w:w="3237" w:type="dxa"/>
          </w:tcPr>
          <w:p w14:paraId="369CEFBD" w14:textId="4176F201" w:rsidR="00CC1D5B" w:rsidRPr="008D3333" w:rsidRDefault="00CC1D5B" w:rsidP="005E2923">
            <w:pPr>
              <w:autoSpaceDE w:val="0"/>
              <w:autoSpaceDN w:val="0"/>
              <w:adjustRightInd w:val="0"/>
              <w:rPr>
                <w:noProof/>
                <w:lang w:val="en-US"/>
              </w:rPr>
            </w:pPr>
            <w:r w:rsidRPr="008D3333">
              <w:rPr>
                <w:lang w:val="sr-Latn-CS"/>
              </w:rPr>
              <w:t xml:space="preserve">Nerđajući prokronski lim od Č.4171 </w:t>
            </w:r>
          </w:p>
        </w:tc>
        <w:tc>
          <w:tcPr>
            <w:tcW w:w="1276" w:type="dxa"/>
          </w:tcPr>
          <w:p w14:paraId="3DA5EEF1" w14:textId="2331AF2D" w:rsidR="00CC1D5B" w:rsidRPr="008D3333" w:rsidRDefault="00CC1D5B" w:rsidP="00321A38">
            <w:pPr>
              <w:autoSpaceDE w:val="0"/>
              <w:autoSpaceDN w:val="0"/>
              <w:adjustRightInd w:val="0"/>
              <w:jc w:val="center"/>
              <w:rPr>
                <w:noProof/>
                <w:highlight w:val="yellow"/>
                <w:lang w:val="en-US"/>
              </w:rPr>
            </w:pPr>
            <w:r w:rsidRPr="008D3333">
              <w:rPr>
                <w:lang w:val="sr-Latn-CS"/>
              </w:rPr>
              <w:t>≠4x1000x2000 (mm)</w:t>
            </w:r>
          </w:p>
        </w:tc>
        <w:tc>
          <w:tcPr>
            <w:tcW w:w="800" w:type="dxa"/>
            <w:vAlign w:val="center"/>
          </w:tcPr>
          <w:p w14:paraId="21CC5FC1" w14:textId="3171E35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38823E8A" w14:textId="67735263"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77A5FC4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CC79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63BC2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D3719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DE5AE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5220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5E4BBE8" w14:textId="77777777" w:rsidTr="00CC1D5B">
        <w:trPr>
          <w:trHeight w:val="50"/>
        </w:trPr>
        <w:tc>
          <w:tcPr>
            <w:tcW w:w="572" w:type="dxa"/>
          </w:tcPr>
          <w:p w14:paraId="3AF2B9BC" w14:textId="3665B6BF" w:rsidR="00CC1D5B" w:rsidRPr="00AE1407" w:rsidRDefault="00CC1D5B" w:rsidP="005E2923">
            <w:pPr>
              <w:autoSpaceDE w:val="0"/>
              <w:autoSpaceDN w:val="0"/>
              <w:adjustRightInd w:val="0"/>
              <w:jc w:val="center"/>
              <w:rPr>
                <w:noProof/>
              </w:rPr>
            </w:pPr>
            <w:r>
              <w:rPr>
                <w:lang w:val="sr-Latn-CS"/>
              </w:rPr>
              <w:t>78</w:t>
            </w:r>
          </w:p>
        </w:tc>
        <w:tc>
          <w:tcPr>
            <w:tcW w:w="3237" w:type="dxa"/>
          </w:tcPr>
          <w:p w14:paraId="0CCC37D8" w14:textId="36AA1103"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11870515" w14:textId="115BB165" w:rsidR="00CC1D5B" w:rsidRPr="008D3333" w:rsidRDefault="00CC1D5B"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03DA9F2B" w14:textId="792A2EB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518F25C" w14:textId="4E2C96E0"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916A70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12E89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7217B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105858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E14E8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8EAF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60BB46" w14:textId="77777777" w:rsidTr="00CC1D5B">
        <w:trPr>
          <w:trHeight w:val="50"/>
        </w:trPr>
        <w:tc>
          <w:tcPr>
            <w:tcW w:w="572" w:type="dxa"/>
          </w:tcPr>
          <w:p w14:paraId="53096E79" w14:textId="78C9ECD7" w:rsidR="00CC1D5B" w:rsidRPr="00AE1407" w:rsidRDefault="00CC1D5B" w:rsidP="005E2923">
            <w:pPr>
              <w:autoSpaceDE w:val="0"/>
              <w:autoSpaceDN w:val="0"/>
              <w:adjustRightInd w:val="0"/>
              <w:jc w:val="center"/>
              <w:rPr>
                <w:noProof/>
              </w:rPr>
            </w:pPr>
            <w:r>
              <w:rPr>
                <w:lang w:val="sr-Latn-CS"/>
              </w:rPr>
              <w:t>79</w:t>
            </w:r>
          </w:p>
        </w:tc>
        <w:tc>
          <w:tcPr>
            <w:tcW w:w="3237" w:type="dxa"/>
          </w:tcPr>
          <w:p w14:paraId="2BE004D4" w14:textId="2D8E189B"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4C260FEF" w14:textId="623B8FD8" w:rsidR="00CC1D5B" w:rsidRPr="008D3333" w:rsidRDefault="00CC1D5B"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6B3E1246" w14:textId="624F9E6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74FE816" w14:textId="1FA4F35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F8779F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5F01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BA0C6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7A89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00D63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27CFE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11B8A29" w14:textId="77777777" w:rsidTr="00CC1D5B">
        <w:trPr>
          <w:trHeight w:val="50"/>
        </w:trPr>
        <w:tc>
          <w:tcPr>
            <w:tcW w:w="572" w:type="dxa"/>
          </w:tcPr>
          <w:p w14:paraId="08FD2FCB" w14:textId="7C1DBC81" w:rsidR="00CC1D5B" w:rsidRPr="00AE1407" w:rsidRDefault="00CC1D5B" w:rsidP="005E2923">
            <w:pPr>
              <w:autoSpaceDE w:val="0"/>
              <w:autoSpaceDN w:val="0"/>
              <w:adjustRightInd w:val="0"/>
              <w:jc w:val="center"/>
              <w:rPr>
                <w:noProof/>
              </w:rPr>
            </w:pPr>
            <w:r>
              <w:rPr>
                <w:lang w:val="sr-Latn-CS"/>
              </w:rPr>
              <w:t>80</w:t>
            </w:r>
          </w:p>
        </w:tc>
        <w:tc>
          <w:tcPr>
            <w:tcW w:w="3237" w:type="dxa"/>
          </w:tcPr>
          <w:p w14:paraId="741F3D88" w14:textId="6D5D1D3F"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6D8892D9" w14:textId="071A6F2D" w:rsidR="00CC1D5B" w:rsidRPr="008D3333" w:rsidRDefault="00CC1D5B"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2B768632" w14:textId="237C2FB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D06ED46" w14:textId="1617C332"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0DC990B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8C180B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74BEB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C4FCB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2100C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28D26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624F13" w14:textId="77777777" w:rsidTr="00CC1D5B">
        <w:trPr>
          <w:trHeight w:val="50"/>
        </w:trPr>
        <w:tc>
          <w:tcPr>
            <w:tcW w:w="572" w:type="dxa"/>
          </w:tcPr>
          <w:p w14:paraId="21FF0A64" w14:textId="3E68B0CC" w:rsidR="00CC1D5B" w:rsidRPr="00AE1407" w:rsidRDefault="00CC1D5B" w:rsidP="005E2923">
            <w:pPr>
              <w:autoSpaceDE w:val="0"/>
              <w:autoSpaceDN w:val="0"/>
              <w:adjustRightInd w:val="0"/>
              <w:jc w:val="center"/>
              <w:rPr>
                <w:noProof/>
              </w:rPr>
            </w:pPr>
            <w:r>
              <w:rPr>
                <w:lang w:val="sr-Latn-CS"/>
              </w:rPr>
              <w:t>81</w:t>
            </w:r>
          </w:p>
        </w:tc>
        <w:tc>
          <w:tcPr>
            <w:tcW w:w="3237" w:type="dxa"/>
          </w:tcPr>
          <w:p w14:paraId="503E722C" w14:textId="04A53A58"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06AEE5A5" w14:textId="31739738"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7EAC8E61" w14:textId="6E3FE4C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3CDF1C38" w14:textId="28A81B4C"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64A694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FB5E0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6AA81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BF442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A6AF9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AAED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F984DBA" w14:textId="77777777" w:rsidTr="00CC1D5B">
        <w:trPr>
          <w:trHeight w:val="50"/>
        </w:trPr>
        <w:tc>
          <w:tcPr>
            <w:tcW w:w="572" w:type="dxa"/>
          </w:tcPr>
          <w:p w14:paraId="088070C2" w14:textId="69AF6F1A" w:rsidR="00CC1D5B" w:rsidRPr="00AE1407" w:rsidRDefault="00CC1D5B" w:rsidP="005E2923">
            <w:pPr>
              <w:autoSpaceDE w:val="0"/>
              <w:autoSpaceDN w:val="0"/>
              <w:adjustRightInd w:val="0"/>
              <w:jc w:val="center"/>
              <w:rPr>
                <w:noProof/>
              </w:rPr>
            </w:pPr>
            <w:r>
              <w:rPr>
                <w:lang w:val="sr-Latn-CS"/>
              </w:rPr>
              <w:t>82</w:t>
            </w:r>
          </w:p>
        </w:tc>
        <w:tc>
          <w:tcPr>
            <w:tcW w:w="3237" w:type="dxa"/>
          </w:tcPr>
          <w:p w14:paraId="427288AF" w14:textId="3F5D537E"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3EF282FB" w14:textId="3BEF75C1"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7897B61D" w14:textId="2437DFC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6F327C0E" w14:textId="542C0D0C"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ECE192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A7AE9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E153A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524EF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ABF6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19A33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F6E285" w14:textId="77777777" w:rsidTr="00CC1D5B">
        <w:trPr>
          <w:trHeight w:val="50"/>
        </w:trPr>
        <w:tc>
          <w:tcPr>
            <w:tcW w:w="572" w:type="dxa"/>
          </w:tcPr>
          <w:p w14:paraId="20EAA7FF" w14:textId="50954996" w:rsidR="00CC1D5B" w:rsidRPr="00AE1407" w:rsidRDefault="00CC1D5B" w:rsidP="005E2923">
            <w:pPr>
              <w:autoSpaceDE w:val="0"/>
              <w:autoSpaceDN w:val="0"/>
              <w:adjustRightInd w:val="0"/>
              <w:jc w:val="center"/>
              <w:rPr>
                <w:noProof/>
              </w:rPr>
            </w:pPr>
            <w:r>
              <w:rPr>
                <w:lang w:val="sr-Latn-CS"/>
              </w:rPr>
              <w:t>83</w:t>
            </w:r>
          </w:p>
        </w:tc>
        <w:tc>
          <w:tcPr>
            <w:tcW w:w="3237" w:type="dxa"/>
          </w:tcPr>
          <w:p w14:paraId="653BB541" w14:textId="2AD288E9" w:rsidR="00CC1D5B" w:rsidRPr="008D3333" w:rsidRDefault="00CC1D5B" w:rsidP="005E2923">
            <w:pPr>
              <w:autoSpaceDE w:val="0"/>
              <w:autoSpaceDN w:val="0"/>
              <w:adjustRightInd w:val="0"/>
              <w:rPr>
                <w:noProof/>
                <w:lang w:val="en-US"/>
              </w:rPr>
            </w:pPr>
            <w:r w:rsidRPr="008D3333">
              <w:rPr>
                <w:lang w:val="sr-Latn-CS"/>
              </w:rPr>
              <w:t>Nerđajući prokronski čelici od Č.4171 (okruglog preseka)</w:t>
            </w:r>
          </w:p>
        </w:tc>
        <w:tc>
          <w:tcPr>
            <w:tcW w:w="1276" w:type="dxa"/>
          </w:tcPr>
          <w:p w14:paraId="3EA573BA" w14:textId="17776C08"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6C557CBC" w14:textId="0E90FED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69F3428" w14:textId="38FD686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4A09FB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1D4B9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E9943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E874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B6F24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7A46B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E8FA19" w14:textId="77777777" w:rsidTr="00CC1D5B">
        <w:trPr>
          <w:trHeight w:val="50"/>
        </w:trPr>
        <w:tc>
          <w:tcPr>
            <w:tcW w:w="572" w:type="dxa"/>
          </w:tcPr>
          <w:p w14:paraId="7A5CE992" w14:textId="2EF36B6D" w:rsidR="00CC1D5B" w:rsidRPr="00AE1407" w:rsidRDefault="00CC1D5B" w:rsidP="005E2923">
            <w:pPr>
              <w:autoSpaceDE w:val="0"/>
              <w:autoSpaceDN w:val="0"/>
              <w:adjustRightInd w:val="0"/>
              <w:jc w:val="center"/>
              <w:rPr>
                <w:noProof/>
              </w:rPr>
            </w:pPr>
            <w:r>
              <w:rPr>
                <w:lang w:val="sr-Latn-CS"/>
              </w:rPr>
              <w:t>84</w:t>
            </w:r>
          </w:p>
        </w:tc>
        <w:tc>
          <w:tcPr>
            <w:tcW w:w="3237" w:type="dxa"/>
          </w:tcPr>
          <w:p w14:paraId="59797D66" w14:textId="2D74628A" w:rsidR="00CC1D5B" w:rsidRPr="008D3333" w:rsidRDefault="00CC1D5B" w:rsidP="005E2923">
            <w:pPr>
              <w:autoSpaceDE w:val="0"/>
              <w:autoSpaceDN w:val="0"/>
              <w:adjustRightInd w:val="0"/>
              <w:rPr>
                <w:noProof/>
                <w:lang w:val="en-US"/>
              </w:rPr>
            </w:pPr>
            <w:r w:rsidRPr="008D3333">
              <w:rPr>
                <w:lang w:val="sr-Latn-CS"/>
              </w:rPr>
              <w:t xml:space="preserve">Razvučena čelična armatura (za </w:t>
            </w:r>
            <w:r w:rsidRPr="008D3333">
              <w:rPr>
                <w:lang w:val="sr-Latn-CS"/>
              </w:rPr>
              <w:lastRenderedPageBreak/>
              <w:t>beton) betonsko gvožđe</w:t>
            </w:r>
          </w:p>
        </w:tc>
        <w:tc>
          <w:tcPr>
            <w:tcW w:w="1276" w:type="dxa"/>
          </w:tcPr>
          <w:p w14:paraId="24CC9988" w14:textId="293C751E"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Ø6 (mm)</w:t>
            </w:r>
          </w:p>
        </w:tc>
        <w:tc>
          <w:tcPr>
            <w:tcW w:w="800" w:type="dxa"/>
            <w:vAlign w:val="center"/>
          </w:tcPr>
          <w:p w14:paraId="582ACA53" w14:textId="6B8DF36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CA0BCC6" w14:textId="6C9B894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D76E3F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514C4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CF34F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305D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8842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6056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518E47F" w14:textId="77777777" w:rsidTr="00CC1D5B">
        <w:trPr>
          <w:trHeight w:val="50"/>
        </w:trPr>
        <w:tc>
          <w:tcPr>
            <w:tcW w:w="572" w:type="dxa"/>
          </w:tcPr>
          <w:p w14:paraId="3ECF31C0" w14:textId="4D0F2AFE" w:rsidR="00CC1D5B" w:rsidRPr="00AE1407" w:rsidRDefault="00CC1D5B" w:rsidP="005E2923">
            <w:pPr>
              <w:autoSpaceDE w:val="0"/>
              <w:autoSpaceDN w:val="0"/>
              <w:adjustRightInd w:val="0"/>
              <w:jc w:val="center"/>
              <w:rPr>
                <w:noProof/>
              </w:rPr>
            </w:pPr>
            <w:r>
              <w:rPr>
                <w:lang w:val="sr-Latn-CS"/>
              </w:rPr>
              <w:lastRenderedPageBreak/>
              <w:t>85</w:t>
            </w:r>
          </w:p>
        </w:tc>
        <w:tc>
          <w:tcPr>
            <w:tcW w:w="3237" w:type="dxa"/>
          </w:tcPr>
          <w:p w14:paraId="2DB47416" w14:textId="1594D66F" w:rsidR="00CC1D5B" w:rsidRPr="008D3333" w:rsidRDefault="00CC1D5B"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7ED63898" w14:textId="4C9EF8E7"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7B461FCB" w14:textId="3FC0443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C3EA342" w14:textId="25EED378"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A0A063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9CA99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23089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0DFAB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5871F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17B8C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43F898" w14:textId="77777777" w:rsidTr="00CC1D5B">
        <w:trPr>
          <w:trHeight w:val="50"/>
        </w:trPr>
        <w:tc>
          <w:tcPr>
            <w:tcW w:w="572" w:type="dxa"/>
          </w:tcPr>
          <w:p w14:paraId="77028618" w14:textId="1778FA71" w:rsidR="00CC1D5B" w:rsidRPr="00AE1407" w:rsidRDefault="00CC1D5B" w:rsidP="005E2923">
            <w:pPr>
              <w:autoSpaceDE w:val="0"/>
              <w:autoSpaceDN w:val="0"/>
              <w:adjustRightInd w:val="0"/>
              <w:jc w:val="center"/>
              <w:rPr>
                <w:noProof/>
              </w:rPr>
            </w:pPr>
            <w:r>
              <w:rPr>
                <w:lang w:val="sr-Latn-CS"/>
              </w:rPr>
              <w:t>86</w:t>
            </w:r>
          </w:p>
        </w:tc>
        <w:tc>
          <w:tcPr>
            <w:tcW w:w="3237" w:type="dxa"/>
          </w:tcPr>
          <w:p w14:paraId="36DF3C22" w14:textId="204E2768" w:rsidR="00CC1D5B" w:rsidRPr="008D3333" w:rsidRDefault="00CC1D5B"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2D12B01B" w14:textId="51D088D6"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40FAC7C9" w14:textId="4E068F1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6FCF4AE6" w14:textId="56337889"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E79546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FA922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96E20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6A2DD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6E52C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46A477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F0343F" w14:textId="77777777" w:rsidTr="00CC1D5B">
        <w:trPr>
          <w:trHeight w:val="50"/>
        </w:trPr>
        <w:tc>
          <w:tcPr>
            <w:tcW w:w="572" w:type="dxa"/>
          </w:tcPr>
          <w:p w14:paraId="16A4B5B0" w14:textId="4E9BCB40" w:rsidR="00CC1D5B" w:rsidRPr="00AE1407" w:rsidRDefault="00CC1D5B" w:rsidP="005E2923">
            <w:pPr>
              <w:autoSpaceDE w:val="0"/>
              <w:autoSpaceDN w:val="0"/>
              <w:adjustRightInd w:val="0"/>
              <w:jc w:val="center"/>
              <w:rPr>
                <w:noProof/>
              </w:rPr>
            </w:pPr>
            <w:r>
              <w:rPr>
                <w:lang w:val="sr-Latn-CS"/>
              </w:rPr>
              <w:t>87</w:t>
            </w:r>
          </w:p>
        </w:tc>
        <w:tc>
          <w:tcPr>
            <w:tcW w:w="3237" w:type="dxa"/>
          </w:tcPr>
          <w:p w14:paraId="47DAEBF1" w14:textId="777407F1" w:rsidR="00CC1D5B" w:rsidRPr="008D3333" w:rsidRDefault="00CC1D5B"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349A4F93" w14:textId="6FE1E4E5"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1EEB77C5" w14:textId="6CABF7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A5E9157" w14:textId="0FA406B9"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28FA891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E6A83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4D971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AA69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AFA79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7BDC9B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992519" w14:textId="77777777" w:rsidTr="00CC1D5B">
        <w:trPr>
          <w:trHeight w:val="50"/>
        </w:trPr>
        <w:tc>
          <w:tcPr>
            <w:tcW w:w="572" w:type="dxa"/>
          </w:tcPr>
          <w:p w14:paraId="4811024B" w14:textId="3ABA8899" w:rsidR="00CC1D5B" w:rsidRPr="00AE1407" w:rsidRDefault="00CC1D5B" w:rsidP="005E2923">
            <w:pPr>
              <w:autoSpaceDE w:val="0"/>
              <w:autoSpaceDN w:val="0"/>
              <w:adjustRightInd w:val="0"/>
              <w:jc w:val="center"/>
              <w:rPr>
                <w:noProof/>
              </w:rPr>
            </w:pPr>
            <w:r>
              <w:rPr>
                <w:lang w:val="sr-Latn-CS"/>
              </w:rPr>
              <w:t>88</w:t>
            </w:r>
          </w:p>
        </w:tc>
        <w:tc>
          <w:tcPr>
            <w:tcW w:w="3237" w:type="dxa"/>
          </w:tcPr>
          <w:p w14:paraId="4F91D3EF" w14:textId="0FA30982" w:rsidR="00CC1D5B" w:rsidRPr="008D3333" w:rsidRDefault="00CC1D5B"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287C45C0" w14:textId="17E936DA" w:rsidR="00CC1D5B" w:rsidRPr="008D3333" w:rsidRDefault="00CC1D5B"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428CACFE" w14:textId="1C538DD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9D568BD" w14:textId="22A2B0B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B1FD3A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F089C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74D94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BFC9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99EF9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88D67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1C54E35" w14:textId="77777777" w:rsidTr="00CC1D5B">
        <w:trPr>
          <w:trHeight w:val="50"/>
        </w:trPr>
        <w:tc>
          <w:tcPr>
            <w:tcW w:w="572" w:type="dxa"/>
          </w:tcPr>
          <w:p w14:paraId="2330DF97" w14:textId="735B667B" w:rsidR="00CC1D5B" w:rsidRPr="00AE1407" w:rsidRDefault="00CC1D5B" w:rsidP="005E2923">
            <w:pPr>
              <w:autoSpaceDE w:val="0"/>
              <w:autoSpaceDN w:val="0"/>
              <w:adjustRightInd w:val="0"/>
              <w:jc w:val="center"/>
              <w:rPr>
                <w:noProof/>
              </w:rPr>
            </w:pPr>
            <w:r>
              <w:rPr>
                <w:lang w:val="sr-Latn-CS"/>
              </w:rPr>
              <w:t>89</w:t>
            </w:r>
          </w:p>
        </w:tc>
        <w:tc>
          <w:tcPr>
            <w:tcW w:w="3237" w:type="dxa"/>
          </w:tcPr>
          <w:p w14:paraId="24FE5D7A" w14:textId="468BE762" w:rsidR="00CC1D5B" w:rsidRPr="008D3333" w:rsidRDefault="00CC1D5B" w:rsidP="005E2923">
            <w:pPr>
              <w:autoSpaceDE w:val="0"/>
              <w:autoSpaceDN w:val="0"/>
              <w:adjustRightInd w:val="0"/>
              <w:rPr>
                <w:noProof/>
                <w:lang w:val="en-US"/>
              </w:rPr>
            </w:pPr>
            <w:r w:rsidRPr="008D3333">
              <w:rPr>
                <w:lang w:val="sr-Latn-CS"/>
              </w:rPr>
              <w:t>Razvučena čelična armatura (za beton) betonsko gvožđe</w:t>
            </w:r>
          </w:p>
        </w:tc>
        <w:tc>
          <w:tcPr>
            <w:tcW w:w="1276" w:type="dxa"/>
          </w:tcPr>
          <w:p w14:paraId="4D54DEF2" w14:textId="1386E5D1" w:rsidR="00CC1D5B" w:rsidRPr="008D3333" w:rsidRDefault="00CC1D5B" w:rsidP="00321A38">
            <w:pPr>
              <w:autoSpaceDE w:val="0"/>
              <w:autoSpaceDN w:val="0"/>
              <w:adjustRightInd w:val="0"/>
              <w:jc w:val="center"/>
              <w:rPr>
                <w:noProof/>
                <w:highlight w:val="yellow"/>
                <w:lang w:val="en-US"/>
              </w:rPr>
            </w:pPr>
            <w:r w:rsidRPr="008D3333">
              <w:rPr>
                <w:lang w:val="sr-Latn-CS"/>
              </w:rPr>
              <w:t>Ø16 (mm)</w:t>
            </w:r>
          </w:p>
        </w:tc>
        <w:tc>
          <w:tcPr>
            <w:tcW w:w="800" w:type="dxa"/>
            <w:vAlign w:val="center"/>
          </w:tcPr>
          <w:p w14:paraId="4BF9CAA5" w14:textId="4C74B72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8E008E3" w14:textId="56621739"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5C1CA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67CA9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6D2C3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45F6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FE044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F7F02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1DCD70" w14:textId="77777777" w:rsidTr="00CC1D5B">
        <w:trPr>
          <w:trHeight w:val="50"/>
        </w:trPr>
        <w:tc>
          <w:tcPr>
            <w:tcW w:w="572" w:type="dxa"/>
          </w:tcPr>
          <w:p w14:paraId="2955FDBA" w14:textId="4BA1B8A3" w:rsidR="00CC1D5B" w:rsidRPr="00AE1407" w:rsidRDefault="00CC1D5B" w:rsidP="005E2923">
            <w:pPr>
              <w:autoSpaceDE w:val="0"/>
              <w:autoSpaceDN w:val="0"/>
              <w:adjustRightInd w:val="0"/>
              <w:jc w:val="center"/>
              <w:rPr>
                <w:noProof/>
              </w:rPr>
            </w:pPr>
            <w:r>
              <w:rPr>
                <w:lang w:val="sr-Latn-CS"/>
              </w:rPr>
              <w:t>90</w:t>
            </w:r>
          </w:p>
        </w:tc>
        <w:tc>
          <w:tcPr>
            <w:tcW w:w="3237" w:type="dxa"/>
          </w:tcPr>
          <w:p w14:paraId="62F3A46E" w14:textId="0DA7BCC3" w:rsidR="00CC1D5B" w:rsidRPr="008D3333" w:rsidRDefault="00CC1D5B" w:rsidP="005E2923">
            <w:pPr>
              <w:autoSpaceDE w:val="0"/>
              <w:autoSpaceDN w:val="0"/>
              <w:adjustRightInd w:val="0"/>
              <w:rPr>
                <w:noProof/>
                <w:lang w:val="en-US"/>
              </w:rPr>
            </w:pPr>
            <w:r w:rsidRPr="008D3333">
              <w:rPr>
                <w:lang w:val="sr-Latn-CS"/>
              </w:rPr>
              <w:t>Perforirani razvučeni čelični lim čiji su otvori romboitskog oblika</w:t>
            </w:r>
          </w:p>
        </w:tc>
        <w:tc>
          <w:tcPr>
            <w:tcW w:w="1276" w:type="dxa"/>
          </w:tcPr>
          <w:p w14:paraId="37F80453" w14:textId="076F6F5B" w:rsidR="00CC1D5B" w:rsidRPr="008D3333" w:rsidRDefault="00CC1D5B" w:rsidP="00321A38">
            <w:pPr>
              <w:autoSpaceDE w:val="0"/>
              <w:autoSpaceDN w:val="0"/>
              <w:adjustRightInd w:val="0"/>
              <w:jc w:val="center"/>
              <w:rPr>
                <w:noProof/>
                <w:highlight w:val="yellow"/>
                <w:lang w:val="en-US"/>
              </w:rPr>
            </w:pPr>
            <w:r w:rsidRPr="008D3333">
              <w:rPr>
                <w:lang w:val="sr-Latn-CS"/>
              </w:rPr>
              <w:t>≠3x1000x2000 (mm)</w:t>
            </w:r>
          </w:p>
        </w:tc>
        <w:tc>
          <w:tcPr>
            <w:tcW w:w="800" w:type="dxa"/>
            <w:vAlign w:val="center"/>
          </w:tcPr>
          <w:p w14:paraId="40CAC15D" w14:textId="34A4769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3D68E520" w14:textId="0C21CF2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C2ADC6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3557A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5078B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73503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E026E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40DAF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AD5EACE" w14:textId="77777777" w:rsidTr="00CC1D5B">
        <w:trPr>
          <w:trHeight w:val="50"/>
        </w:trPr>
        <w:tc>
          <w:tcPr>
            <w:tcW w:w="572" w:type="dxa"/>
          </w:tcPr>
          <w:p w14:paraId="7E5F1DFF" w14:textId="4A85ABD1" w:rsidR="00CC1D5B" w:rsidRPr="00AE1407" w:rsidRDefault="00CC1D5B" w:rsidP="005E2923">
            <w:pPr>
              <w:autoSpaceDE w:val="0"/>
              <w:autoSpaceDN w:val="0"/>
              <w:adjustRightInd w:val="0"/>
              <w:jc w:val="center"/>
              <w:rPr>
                <w:noProof/>
              </w:rPr>
            </w:pPr>
            <w:r>
              <w:rPr>
                <w:lang w:val="sr-Latn-CS"/>
              </w:rPr>
              <w:t>91</w:t>
            </w:r>
          </w:p>
        </w:tc>
        <w:tc>
          <w:tcPr>
            <w:tcW w:w="3237" w:type="dxa"/>
          </w:tcPr>
          <w:p w14:paraId="220EB773" w14:textId="52C6B079" w:rsidR="00CC1D5B" w:rsidRPr="008D3333" w:rsidRDefault="00CC1D5B" w:rsidP="005E2923">
            <w:pPr>
              <w:autoSpaceDE w:val="0"/>
              <w:autoSpaceDN w:val="0"/>
              <w:adjustRightInd w:val="0"/>
              <w:rPr>
                <w:noProof/>
                <w:lang w:val="en-US"/>
              </w:rPr>
            </w:pPr>
            <w:r w:rsidRPr="008D3333">
              <w:rPr>
                <w:lang w:val="sr-Latn-CS"/>
              </w:rPr>
              <w:t xml:space="preserve">Čelična tabla od varene armature Ø4 (mm) čija su okca 50x50 (mm)  </w:t>
            </w:r>
          </w:p>
        </w:tc>
        <w:tc>
          <w:tcPr>
            <w:tcW w:w="1276" w:type="dxa"/>
          </w:tcPr>
          <w:p w14:paraId="29A07B57" w14:textId="0F00275E" w:rsidR="00CC1D5B" w:rsidRPr="008D3333" w:rsidRDefault="00CC1D5B" w:rsidP="00321A38">
            <w:pPr>
              <w:autoSpaceDE w:val="0"/>
              <w:autoSpaceDN w:val="0"/>
              <w:adjustRightInd w:val="0"/>
              <w:jc w:val="center"/>
              <w:rPr>
                <w:noProof/>
                <w:highlight w:val="yellow"/>
                <w:lang w:val="en-US"/>
              </w:rPr>
            </w:pPr>
            <w:r w:rsidRPr="008D3333">
              <w:rPr>
                <w:lang w:val="sr-Latn-CS"/>
              </w:rPr>
              <w:t>Ø4x1000x2000 (mm)</w:t>
            </w:r>
          </w:p>
        </w:tc>
        <w:tc>
          <w:tcPr>
            <w:tcW w:w="800" w:type="dxa"/>
            <w:vAlign w:val="center"/>
          </w:tcPr>
          <w:p w14:paraId="0CA873CD" w14:textId="24675E7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tabla</w:t>
            </w:r>
          </w:p>
        </w:tc>
        <w:tc>
          <w:tcPr>
            <w:tcW w:w="1237" w:type="dxa"/>
            <w:vAlign w:val="center"/>
          </w:tcPr>
          <w:p w14:paraId="356F45FB" w14:textId="081414A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8DC851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EB04E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27A5D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125B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58F63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7EA193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7F9019" w14:textId="77777777" w:rsidTr="00CC1D5B">
        <w:trPr>
          <w:trHeight w:val="50"/>
        </w:trPr>
        <w:tc>
          <w:tcPr>
            <w:tcW w:w="572" w:type="dxa"/>
          </w:tcPr>
          <w:p w14:paraId="2B9DD7E6" w14:textId="6BDBA192" w:rsidR="00CC1D5B" w:rsidRPr="00AE1407" w:rsidRDefault="00CC1D5B" w:rsidP="005E2923">
            <w:pPr>
              <w:autoSpaceDE w:val="0"/>
              <w:autoSpaceDN w:val="0"/>
              <w:adjustRightInd w:val="0"/>
              <w:jc w:val="center"/>
              <w:rPr>
                <w:noProof/>
              </w:rPr>
            </w:pPr>
            <w:r>
              <w:rPr>
                <w:lang w:val="sr-Latn-CS"/>
              </w:rPr>
              <w:t>92</w:t>
            </w:r>
          </w:p>
        </w:tc>
        <w:tc>
          <w:tcPr>
            <w:tcW w:w="3237" w:type="dxa"/>
          </w:tcPr>
          <w:p w14:paraId="61705E28" w14:textId="7445477A"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2ED908F0" w14:textId="2FE516BB" w:rsidR="00CC1D5B" w:rsidRPr="008D3333" w:rsidRDefault="00CC1D5B" w:rsidP="00321A38">
            <w:pPr>
              <w:autoSpaceDE w:val="0"/>
              <w:autoSpaceDN w:val="0"/>
              <w:adjustRightInd w:val="0"/>
              <w:jc w:val="center"/>
              <w:rPr>
                <w:noProof/>
                <w:highlight w:val="yellow"/>
                <w:lang w:val="en-US"/>
              </w:rPr>
            </w:pPr>
            <w:r w:rsidRPr="008D3333">
              <w:rPr>
                <w:lang w:val="sr-Latn-CS"/>
              </w:rPr>
              <w:t>Ø1 (mm)</w:t>
            </w:r>
          </w:p>
        </w:tc>
        <w:tc>
          <w:tcPr>
            <w:tcW w:w="800" w:type="dxa"/>
            <w:vAlign w:val="center"/>
          </w:tcPr>
          <w:p w14:paraId="5738A1F3" w14:textId="2CA0F27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2A9BB0C" w14:textId="0568570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479980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CAD2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F210C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379E54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5E9A5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5477A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6E7EEC0" w14:textId="77777777" w:rsidTr="00CC1D5B">
        <w:trPr>
          <w:trHeight w:val="50"/>
        </w:trPr>
        <w:tc>
          <w:tcPr>
            <w:tcW w:w="572" w:type="dxa"/>
          </w:tcPr>
          <w:p w14:paraId="15C7D2AC" w14:textId="2DB8C371" w:rsidR="00CC1D5B" w:rsidRPr="00AE1407" w:rsidRDefault="00CC1D5B" w:rsidP="005E2923">
            <w:pPr>
              <w:autoSpaceDE w:val="0"/>
              <w:autoSpaceDN w:val="0"/>
              <w:adjustRightInd w:val="0"/>
              <w:jc w:val="center"/>
              <w:rPr>
                <w:noProof/>
              </w:rPr>
            </w:pPr>
            <w:r>
              <w:rPr>
                <w:lang w:val="sr-Latn-CS"/>
              </w:rPr>
              <w:t>93</w:t>
            </w:r>
          </w:p>
        </w:tc>
        <w:tc>
          <w:tcPr>
            <w:tcW w:w="3237" w:type="dxa"/>
          </w:tcPr>
          <w:p w14:paraId="2DE9BDD2" w14:textId="7F4EF7D8"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7B23DC24" w14:textId="4FB8619B" w:rsidR="00CC1D5B" w:rsidRPr="008D3333" w:rsidRDefault="00CC1D5B" w:rsidP="00321A38">
            <w:pPr>
              <w:autoSpaceDE w:val="0"/>
              <w:autoSpaceDN w:val="0"/>
              <w:adjustRightInd w:val="0"/>
              <w:jc w:val="center"/>
              <w:rPr>
                <w:noProof/>
                <w:highlight w:val="yellow"/>
                <w:lang w:val="en-US"/>
              </w:rPr>
            </w:pPr>
            <w:r w:rsidRPr="008D3333">
              <w:rPr>
                <w:lang w:val="sr-Latn-CS"/>
              </w:rPr>
              <w:t>Ø2 (mm)</w:t>
            </w:r>
          </w:p>
        </w:tc>
        <w:tc>
          <w:tcPr>
            <w:tcW w:w="800" w:type="dxa"/>
            <w:vAlign w:val="center"/>
          </w:tcPr>
          <w:p w14:paraId="29C15823" w14:textId="3582D89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95F0CF4" w14:textId="0EE0838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E80EF7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6F87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B274A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13192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DE04F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170FEB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B639FE" w14:textId="77777777" w:rsidTr="00CC1D5B">
        <w:trPr>
          <w:trHeight w:val="50"/>
        </w:trPr>
        <w:tc>
          <w:tcPr>
            <w:tcW w:w="572" w:type="dxa"/>
          </w:tcPr>
          <w:p w14:paraId="5ABEE76F" w14:textId="6A361D13" w:rsidR="00CC1D5B" w:rsidRPr="00AE1407" w:rsidRDefault="00CC1D5B" w:rsidP="005E2923">
            <w:pPr>
              <w:autoSpaceDE w:val="0"/>
              <w:autoSpaceDN w:val="0"/>
              <w:adjustRightInd w:val="0"/>
              <w:jc w:val="center"/>
              <w:rPr>
                <w:noProof/>
              </w:rPr>
            </w:pPr>
            <w:r>
              <w:rPr>
                <w:lang w:val="sr-Latn-CS"/>
              </w:rPr>
              <w:t>94</w:t>
            </w:r>
          </w:p>
        </w:tc>
        <w:tc>
          <w:tcPr>
            <w:tcW w:w="3237" w:type="dxa"/>
          </w:tcPr>
          <w:p w14:paraId="68C16331" w14:textId="3D83F49A"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5E072EC8" w14:textId="3D1F3127" w:rsidR="00CC1D5B" w:rsidRPr="008D3333" w:rsidRDefault="00CC1D5B"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549AA2A5" w14:textId="77BCAB8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B5E74AC" w14:textId="562200B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1AED76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B8B74D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0E732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564E3E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88FAD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0C4B6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DFF8368" w14:textId="77777777" w:rsidTr="00CC1D5B">
        <w:trPr>
          <w:trHeight w:val="50"/>
        </w:trPr>
        <w:tc>
          <w:tcPr>
            <w:tcW w:w="572" w:type="dxa"/>
          </w:tcPr>
          <w:p w14:paraId="17DB6AE4" w14:textId="4819E1FD" w:rsidR="00CC1D5B" w:rsidRPr="00AE1407" w:rsidRDefault="00CC1D5B" w:rsidP="005E2923">
            <w:pPr>
              <w:autoSpaceDE w:val="0"/>
              <w:autoSpaceDN w:val="0"/>
              <w:adjustRightInd w:val="0"/>
              <w:jc w:val="center"/>
              <w:rPr>
                <w:noProof/>
              </w:rPr>
            </w:pPr>
            <w:r>
              <w:rPr>
                <w:lang w:val="sr-Latn-CS"/>
              </w:rPr>
              <w:t>95</w:t>
            </w:r>
          </w:p>
        </w:tc>
        <w:tc>
          <w:tcPr>
            <w:tcW w:w="3237" w:type="dxa"/>
          </w:tcPr>
          <w:p w14:paraId="57A06759" w14:textId="0EB78E1E"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3FA995DA" w14:textId="27F2256F" w:rsidR="00CC1D5B" w:rsidRPr="008D3333" w:rsidRDefault="00CC1D5B"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67E6A1D6" w14:textId="1C0DC94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5DB8030" w14:textId="7183762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0D1651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1EF66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E05E6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C91A49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63867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2ABF7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18DC0F" w14:textId="77777777" w:rsidTr="00CC1D5B">
        <w:trPr>
          <w:trHeight w:val="50"/>
        </w:trPr>
        <w:tc>
          <w:tcPr>
            <w:tcW w:w="572" w:type="dxa"/>
          </w:tcPr>
          <w:p w14:paraId="2E610473" w14:textId="11EEFDF3" w:rsidR="00CC1D5B" w:rsidRPr="00AE1407" w:rsidRDefault="00CC1D5B" w:rsidP="005E2923">
            <w:pPr>
              <w:autoSpaceDE w:val="0"/>
              <w:autoSpaceDN w:val="0"/>
              <w:adjustRightInd w:val="0"/>
              <w:jc w:val="center"/>
              <w:rPr>
                <w:noProof/>
              </w:rPr>
            </w:pPr>
            <w:r>
              <w:rPr>
                <w:lang w:val="sr-Latn-CS"/>
              </w:rPr>
              <w:t>96</w:t>
            </w:r>
          </w:p>
        </w:tc>
        <w:tc>
          <w:tcPr>
            <w:tcW w:w="3237" w:type="dxa"/>
          </w:tcPr>
          <w:p w14:paraId="5AF4772F" w14:textId="055B52C7"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6F8D23E2" w14:textId="025428B1" w:rsidR="00CC1D5B" w:rsidRPr="008D3333" w:rsidRDefault="00CC1D5B" w:rsidP="00321A38">
            <w:pPr>
              <w:autoSpaceDE w:val="0"/>
              <w:autoSpaceDN w:val="0"/>
              <w:adjustRightInd w:val="0"/>
              <w:jc w:val="center"/>
              <w:rPr>
                <w:noProof/>
                <w:highlight w:val="yellow"/>
                <w:lang w:val="en-US"/>
              </w:rPr>
            </w:pPr>
            <w:r w:rsidRPr="008D3333">
              <w:rPr>
                <w:lang w:val="sr-Latn-CS"/>
              </w:rPr>
              <w:t>Ø3,5 (mm)</w:t>
            </w:r>
          </w:p>
        </w:tc>
        <w:tc>
          <w:tcPr>
            <w:tcW w:w="800" w:type="dxa"/>
            <w:vAlign w:val="center"/>
          </w:tcPr>
          <w:p w14:paraId="14A67ED4" w14:textId="57EFF4F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5C49E1" w14:textId="5B589D0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98B25C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A3583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F682E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07E5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0211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639A0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6493C7" w14:textId="77777777" w:rsidTr="00CC1D5B">
        <w:trPr>
          <w:trHeight w:val="50"/>
        </w:trPr>
        <w:tc>
          <w:tcPr>
            <w:tcW w:w="572" w:type="dxa"/>
          </w:tcPr>
          <w:p w14:paraId="01BED2F1" w14:textId="1961B6A0" w:rsidR="00CC1D5B" w:rsidRPr="00AE1407" w:rsidRDefault="00CC1D5B" w:rsidP="005E2923">
            <w:pPr>
              <w:autoSpaceDE w:val="0"/>
              <w:autoSpaceDN w:val="0"/>
              <w:adjustRightInd w:val="0"/>
              <w:jc w:val="center"/>
              <w:rPr>
                <w:noProof/>
              </w:rPr>
            </w:pPr>
            <w:r>
              <w:rPr>
                <w:lang w:val="sr-Latn-CS"/>
              </w:rPr>
              <w:t>97</w:t>
            </w:r>
          </w:p>
        </w:tc>
        <w:tc>
          <w:tcPr>
            <w:tcW w:w="3237" w:type="dxa"/>
          </w:tcPr>
          <w:p w14:paraId="10AF1077" w14:textId="194456F9"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27175F74" w14:textId="0F4144CD" w:rsidR="00CC1D5B" w:rsidRPr="008D3333" w:rsidRDefault="00CC1D5B" w:rsidP="00321A38">
            <w:pPr>
              <w:autoSpaceDE w:val="0"/>
              <w:autoSpaceDN w:val="0"/>
              <w:adjustRightInd w:val="0"/>
              <w:jc w:val="center"/>
              <w:rPr>
                <w:noProof/>
                <w:highlight w:val="yellow"/>
                <w:lang w:val="en-US"/>
              </w:rPr>
            </w:pPr>
            <w:r w:rsidRPr="008D3333">
              <w:rPr>
                <w:lang w:val="sr-Latn-CS"/>
              </w:rPr>
              <w:t>Ø4 (mm)</w:t>
            </w:r>
          </w:p>
        </w:tc>
        <w:tc>
          <w:tcPr>
            <w:tcW w:w="800" w:type="dxa"/>
            <w:vAlign w:val="center"/>
          </w:tcPr>
          <w:p w14:paraId="46B5B4CA" w14:textId="2B95CD2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E58672" w14:textId="718D97F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7638DD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14472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F9CC6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F248C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1F89C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F46F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3520C4" w14:textId="77777777" w:rsidTr="00CC1D5B">
        <w:trPr>
          <w:trHeight w:val="343"/>
        </w:trPr>
        <w:tc>
          <w:tcPr>
            <w:tcW w:w="572" w:type="dxa"/>
          </w:tcPr>
          <w:p w14:paraId="6585FC94" w14:textId="514B7EF3" w:rsidR="00CC1D5B" w:rsidRPr="00AE1407" w:rsidRDefault="00CC1D5B" w:rsidP="005E2923">
            <w:pPr>
              <w:autoSpaceDE w:val="0"/>
              <w:autoSpaceDN w:val="0"/>
              <w:adjustRightInd w:val="0"/>
              <w:jc w:val="center"/>
              <w:rPr>
                <w:noProof/>
              </w:rPr>
            </w:pPr>
            <w:r>
              <w:rPr>
                <w:lang w:val="sr-Latn-CS"/>
              </w:rPr>
              <w:t>98</w:t>
            </w:r>
          </w:p>
        </w:tc>
        <w:tc>
          <w:tcPr>
            <w:tcW w:w="3237" w:type="dxa"/>
          </w:tcPr>
          <w:p w14:paraId="603797F3" w14:textId="5CD960A9" w:rsidR="00CC1D5B" w:rsidRPr="008D3333" w:rsidRDefault="00CC1D5B" w:rsidP="005E2923">
            <w:pPr>
              <w:autoSpaceDE w:val="0"/>
              <w:autoSpaceDN w:val="0"/>
              <w:adjustRightInd w:val="0"/>
              <w:rPr>
                <w:noProof/>
                <w:lang w:val="sr-Cyrl-RS"/>
              </w:rPr>
            </w:pPr>
            <w:r w:rsidRPr="008D3333">
              <w:rPr>
                <w:lang w:val="sr-Latn-CS"/>
              </w:rPr>
              <w:t>Burgija za metal kvaliteta HSS-Co</w:t>
            </w:r>
            <w:r w:rsidRPr="008D3333">
              <w:rPr>
                <w:lang w:val="sr-Cyrl-RS"/>
              </w:rPr>
              <w:t xml:space="preserve"> или „одговарајуће“</w:t>
            </w:r>
          </w:p>
        </w:tc>
        <w:tc>
          <w:tcPr>
            <w:tcW w:w="1276" w:type="dxa"/>
          </w:tcPr>
          <w:p w14:paraId="4FCD2B7B" w14:textId="529EFCF8" w:rsidR="00CC1D5B" w:rsidRPr="008D3333" w:rsidRDefault="00CC1D5B" w:rsidP="00321A38">
            <w:pPr>
              <w:autoSpaceDE w:val="0"/>
              <w:autoSpaceDN w:val="0"/>
              <w:adjustRightInd w:val="0"/>
              <w:jc w:val="center"/>
              <w:rPr>
                <w:noProof/>
                <w:highlight w:val="yellow"/>
                <w:lang w:val="en-US"/>
              </w:rPr>
            </w:pPr>
            <w:r w:rsidRPr="008D3333">
              <w:rPr>
                <w:lang w:val="sr-Latn-CS"/>
              </w:rPr>
              <w:t>Ø4,5 (mm)</w:t>
            </w:r>
          </w:p>
        </w:tc>
        <w:tc>
          <w:tcPr>
            <w:tcW w:w="800" w:type="dxa"/>
            <w:vAlign w:val="center"/>
          </w:tcPr>
          <w:p w14:paraId="0D09DE3C" w14:textId="2CECED3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9F6163" w14:textId="600BF1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367F8A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BA98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68EB5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7194BA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78712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79AC2E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EB23049" w14:textId="77777777" w:rsidTr="00CC1D5B">
        <w:trPr>
          <w:trHeight w:val="50"/>
        </w:trPr>
        <w:tc>
          <w:tcPr>
            <w:tcW w:w="572" w:type="dxa"/>
          </w:tcPr>
          <w:p w14:paraId="098C4D50" w14:textId="2CBBC957" w:rsidR="00CC1D5B" w:rsidRPr="00AE1407" w:rsidRDefault="00CC1D5B" w:rsidP="005E2923">
            <w:pPr>
              <w:autoSpaceDE w:val="0"/>
              <w:autoSpaceDN w:val="0"/>
              <w:adjustRightInd w:val="0"/>
              <w:jc w:val="center"/>
              <w:rPr>
                <w:noProof/>
              </w:rPr>
            </w:pPr>
            <w:r>
              <w:rPr>
                <w:lang w:val="sr-Latn-CS"/>
              </w:rPr>
              <w:t>99</w:t>
            </w:r>
          </w:p>
        </w:tc>
        <w:tc>
          <w:tcPr>
            <w:tcW w:w="3237" w:type="dxa"/>
          </w:tcPr>
          <w:p w14:paraId="667E98D4" w14:textId="24EF4B51" w:rsidR="00CC1D5B" w:rsidRPr="008D3333" w:rsidRDefault="00CC1D5B" w:rsidP="005E2923">
            <w:pPr>
              <w:autoSpaceDE w:val="0"/>
              <w:autoSpaceDN w:val="0"/>
              <w:adjustRightInd w:val="0"/>
              <w:rPr>
                <w:noProof/>
                <w:lang w:val="sr-Cyrl-RS"/>
              </w:rPr>
            </w:pPr>
            <w:r w:rsidRPr="008D3333">
              <w:rPr>
                <w:lang w:val="sr-Latn-CS"/>
              </w:rPr>
              <w:t>Burgija za metal kvaliteta HSS-</w:t>
            </w:r>
            <w:r w:rsidRPr="008D3333">
              <w:rPr>
                <w:lang w:val="sr-Latn-CS"/>
              </w:rPr>
              <w:lastRenderedPageBreak/>
              <w:t>Co</w:t>
            </w:r>
            <w:r w:rsidRPr="008D3333">
              <w:rPr>
                <w:lang w:val="sr-Cyrl-RS"/>
              </w:rPr>
              <w:t xml:space="preserve"> или „одговарајуће“</w:t>
            </w:r>
          </w:p>
        </w:tc>
        <w:tc>
          <w:tcPr>
            <w:tcW w:w="1276" w:type="dxa"/>
          </w:tcPr>
          <w:p w14:paraId="21B9F8A4" w14:textId="60D24A78"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Ø5 (mm)</w:t>
            </w:r>
          </w:p>
        </w:tc>
        <w:tc>
          <w:tcPr>
            <w:tcW w:w="800" w:type="dxa"/>
            <w:vAlign w:val="center"/>
          </w:tcPr>
          <w:p w14:paraId="76846AE4" w14:textId="18556E3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059953" w14:textId="453488D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D7DF9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AA986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A9776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5788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10490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4CE05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3D666C" w14:textId="77777777" w:rsidTr="00CC1D5B">
        <w:trPr>
          <w:trHeight w:val="50"/>
        </w:trPr>
        <w:tc>
          <w:tcPr>
            <w:tcW w:w="572" w:type="dxa"/>
          </w:tcPr>
          <w:p w14:paraId="44F341A0" w14:textId="091F3BC9" w:rsidR="00CC1D5B" w:rsidRPr="00AE1407" w:rsidRDefault="00CC1D5B" w:rsidP="005E2923">
            <w:pPr>
              <w:autoSpaceDE w:val="0"/>
              <w:autoSpaceDN w:val="0"/>
              <w:adjustRightInd w:val="0"/>
              <w:jc w:val="center"/>
              <w:rPr>
                <w:noProof/>
              </w:rPr>
            </w:pPr>
            <w:r>
              <w:rPr>
                <w:lang w:val="sr-Latn-CS"/>
              </w:rPr>
              <w:lastRenderedPageBreak/>
              <w:t>100</w:t>
            </w:r>
          </w:p>
        </w:tc>
        <w:tc>
          <w:tcPr>
            <w:tcW w:w="3237" w:type="dxa"/>
          </w:tcPr>
          <w:p w14:paraId="4329808D" w14:textId="443F7950"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2A356A81" w14:textId="1EEFC9B8" w:rsidR="00CC1D5B" w:rsidRPr="008D3333" w:rsidRDefault="00CC1D5B" w:rsidP="00321A38">
            <w:pPr>
              <w:autoSpaceDE w:val="0"/>
              <w:autoSpaceDN w:val="0"/>
              <w:adjustRightInd w:val="0"/>
              <w:jc w:val="center"/>
              <w:rPr>
                <w:noProof/>
                <w:highlight w:val="yellow"/>
                <w:lang w:val="en-US"/>
              </w:rPr>
            </w:pPr>
            <w:r w:rsidRPr="008D3333">
              <w:rPr>
                <w:lang w:val="sr-Latn-CS"/>
              </w:rPr>
              <w:t>Ø5,5 (mm)</w:t>
            </w:r>
          </w:p>
        </w:tc>
        <w:tc>
          <w:tcPr>
            <w:tcW w:w="800" w:type="dxa"/>
            <w:vAlign w:val="center"/>
          </w:tcPr>
          <w:p w14:paraId="5E43A310" w14:textId="2070F00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3D39299" w14:textId="0B7160B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6ABE61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BA74A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D6E07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D6F2A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C4EDB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E0482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31D99A" w14:textId="77777777" w:rsidTr="00CC1D5B">
        <w:trPr>
          <w:trHeight w:val="50"/>
        </w:trPr>
        <w:tc>
          <w:tcPr>
            <w:tcW w:w="572" w:type="dxa"/>
          </w:tcPr>
          <w:p w14:paraId="1A8F1E0B" w14:textId="3EC4F810" w:rsidR="00CC1D5B" w:rsidRPr="00AE1407" w:rsidRDefault="00CC1D5B" w:rsidP="005E2923">
            <w:pPr>
              <w:autoSpaceDE w:val="0"/>
              <w:autoSpaceDN w:val="0"/>
              <w:adjustRightInd w:val="0"/>
              <w:jc w:val="center"/>
              <w:rPr>
                <w:noProof/>
              </w:rPr>
            </w:pPr>
            <w:r>
              <w:rPr>
                <w:lang w:val="sr-Latn-CS"/>
              </w:rPr>
              <w:t>101</w:t>
            </w:r>
          </w:p>
        </w:tc>
        <w:tc>
          <w:tcPr>
            <w:tcW w:w="3237" w:type="dxa"/>
          </w:tcPr>
          <w:p w14:paraId="7F80598B" w14:textId="5A24859C"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79F8299F" w14:textId="33016D1C" w:rsidR="00CC1D5B" w:rsidRPr="008D3333" w:rsidRDefault="00CC1D5B"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4061A9D4" w14:textId="27B5B03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DBD0799" w14:textId="17990FF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7D973C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3AF1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4A110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7BA1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006C1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3EE0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3371032" w14:textId="77777777" w:rsidTr="00CC1D5B">
        <w:trPr>
          <w:trHeight w:val="50"/>
        </w:trPr>
        <w:tc>
          <w:tcPr>
            <w:tcW w:w="572" w:type="dxa"/>
          </w:tcPr>
          <w:p w14:paraId="1B75BAEB" w14:textId="60E6C091" w:rsidR="00CC1D5B" w:rsidRPr="00AE1407" w:rsidRDefault="00CC1D5B" w:rsidP="005E2923">
            <w:pPr>
              <w:autoSpaceDE w:val="0"/>
              <w:autoSpaceDN w:val="0"/>
              <w:adjustRightInd w:val="0"/>
              <w:jc w:val="center"/>
              <w:rPr>
                <w:noProof/>
              </w:rPr>
            </w:pPr>
            <w:r>
              <w:rPr>
                <w:lang w:val="sr-Latn-CS"/>
              </w:rPr>
              <w:t>102</w:t>
            </w:r>
          </w:p>
        </w:tc>
        <w:tc>
          <w:tcPr>
            <w:tcW w:w="3237" w:type="dxa"/>
          </w:tcPr>
          <w:p w14:paraId="0E909846" w14:textId="5063EB05"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5C2E732B" w14:textId="067B6AC1" w:rsidR="00CC1D5B" w:rsidRPr="008D3333" w:rsidRDefault="00CC1D5B" w:rsidP="00321A38">
            <w:pPr>
              <w:autoSpaceDE w:val="0"/>
              <w:autoSpaceDN w:val="0"/>
              <w:adjustRightInd w:val="0"/>
              <w:jc w:val="center"/>
              <w:rPr>
                <w:noProof/>
                <w:highlight w:val="yellow"/>
                <w:lang w:val="en-US"/>
              </w:rPr>
            </w:pPr>
            <w:r w:rsidRPr="008D3333">
              <w:rPr>
                <w:lang w:val="sr-Latn-CS"/>
              </w:rPr>
              <w:t>Ø6,5 (mm)</w:t>
            </w:r>
          </w:p>
        </w:tc>
        <w:tc>
          <w:tcPr>
            <w:tcW w:w="800" w:type="dxa"/>
            <w:vAlign w:val="center"/>
          </w:tcPr>
          <w:p w14:paraId="7D052C3B" w14:textId="0035D5C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7EDE0D" w14:textId="6605963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01973E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808D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C741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3AA9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8FF33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732A9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60784A" w14:textId="77777777" w:rsidTr="00CC1D5B">
        <w:trPr>
          <w:trHeight w:val="50"/>
        </w:trPr>
        <w:tc>
          <w:tcPr>
            <w:tcW w:w="572" w:type="dxa"/>
          </w:tcPr>
          <w:p w14:paraId="1275205D" w14:textId="71240E1A" w:rsidR="00CC1D5B" w:rsidRPr="00AE1407" w:rsidRDefault="00CC1D5B" w:rsidP="005E2923">
            <w:pPr>
              <w:autoSpaceDE w:val="0"/>
              <w:autoSpaceDN w:val="0"/>
              <w:adjustRightInd w:val="0"/>
              <w:jc w:val="center"/>
              <w:rPr>
                <w:noProof/>
              </w:rPr>
            </w:pPr>
            <w:r>
              <w:rPr>
                <w:lang w:val="sr-Latn-CS"/>
              </w:rPr>
              <w:t>103</w:t>
            </w:r>
          </w:p>
        </w:tc>
        <w:tc>
          <w:tcPr>
            <w:tcW w:w="3237" w:type="dxa"/>
          </w:tcPr>
          <w:p w14:paraId="32674D3A" w14:textId="2B96D884"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400A81D0" w14:textId="7A4BD1C4" w:rsidR="00CC1D5B" w:rsidRPr="008D3333" w:rsidRDefault="00CC1D5B" w:rsidP="00321A38">
            <w:pPr>
              <w:autoSpaceDE w:val="0"/>
              <w:autoSpaceDN w:val="0"/>
              <w:adjustRightInd w:val="0"/>
              <w:jc w:val="center"/>
              <w:rPr>
                <w:noProof/>
                <w:highlight w:val="yellow"/>
                <w:lang w:val="en-US"/>
              </w:rPr>
            </w:pPr>
            <w:r w:rsidRPr="008D3333">
              <w:rPr>
                <w:lang w:val="sr-Latn-CS"/>
              </w:rPr>
              <w:t>Ø7 (mm)</w:t>
            </w:r>
          </w:p>
        </w:tc>
        <w:tc>
          <w:tcPr>
            <w:tcW w:w="800" w:type="dxa"/>
            <w:vAlign w:val="center"/>
          </w:tcPr>
          <w:p w14:paraId="6E22D6EF" w14:textId="2C56AB5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99C8EE0" w14:textId="7F60E45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622118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0810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46C483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1B85E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EBD40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532728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A5B3884" w14:textId="77777777" w:rsidTr="00CC1D5B">
        <w:trPr>
          <w:trHeight w:val="50"/>
        </w:trPr>
        <w:tc>
          <w:tcPr>
            <w:tcW w:w="572" w:type="dxa"/>
          </w:tcPr>
          <w:p w14:paraId="7EF38127" w14:textId="2FD3F5F3" w:rsidR="00CC1D5B" w:rsidRPr="00AE1407" w:rsidRDefault="00CC1D5B" w:rsidP="005E2923">
            <w:pPr>
              <w:autoSpaceDE w:val="0"/>
              <w:autoSpaceDN w:val="0"/>
              <w:adjustRightInd w:val="0"/>
              <w:jc w:val="center"/>
              <w:rPr>
                <w:noProof/>
              </w:rPr>
            </w:pPr>
            <w:r>
              <w:rPr>
                <w:lang w:val="sr-Latn-CS"/>
              </w:rPr>
              <w:t>104</w:t>
            </w:r>
          </w:p>
        </w:tc>
        <w:tc>
          <w:tcPr>
            <w:tcW w:w="3237" w:type="dxa"/>
          </w:tcPr>
          <w:p w14:paraId="5EAE9FF0" w14:textId="09E7F40C"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6C3AB43E" w14:textId="1171918A" w:rsidR="00CC1D5B" w:rsidRPr="008D3333" w:rsidRDefault="00CC1D5B" w:rsidP="00321A38">
            <w:pPr>
              <w:autoSpaceDE w:val="0"/>
              <w:autoSpaceDN w:val="0"/>
              <w:adjustRightInd w:val="0"/>
              <w:jc w:val="center"/>
              <w:rPr>
                <w:noProof/>
                <w:highlight w:val="yellow"/>
                <w:lang w:val="en-US"/>
              </w:rPr>
            </w:pPr>
            <w:r w:rsidRPr="008D3333">
              <w:rPr>
                <w:lang w:val="sr-Latn-CS"/>
              </w:rPr>
              <w:t>Ø7,5 (mm)</w:t>
            </w:r>
          </w:p>
        </w:tc>
        <w:tc>
          <w:tcPr>
            <w:tcW w:w="800" w:type="dxa"/>
            <w:vAlign w:val="center"/>
          </w:tcPr>
          <w:p w14:paraId="2321AA9B" w14:textId="13F86BC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D9ACE5B" w14:textId="4324E36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6EB4EE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C3FBA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D2854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E4EEF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40EFE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40C1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AA18CD" w14:textId="77777777" w:rsidTr="00CC1D5B">
        <w:trPr>
          <w:trHeight w:val="50"/>
        </w:trPr>
        <w:tc>
          <w:tcPr>
            <w:tcW w:w="572" w:type="dxa"/>
          </w:tcPr>
          <w:p w14:paraId="1894275A" w14:textId="246C4223" w:rsidR="00CC1D5B" w:rsidRPr="00AE1407" w:rsidRDefault="00CC1D5B" w:rsidP="005E2923">
            <w:pPr>
              <w:autoSpaceDE w:val="0"/>
              <w:autoSpaceDN w:val="0"/>
              <w:adjustRightInd w:val="0"/>
              <w:jc w:val="center"/>
              <w:rPr>
                <w:noProof/>
              </w:rPr>
            </w:pPr>
            <w:r>
              <w:rPr>
                <w:lang w:val="sr-Latn-CS"/>
              </w:rPr>
              <w:t>105</w:t>
            </w:r>
          </w:p>
        </w:tc>
        <w:tc>
          <w:tcPr>
            <w:tcW w:w="3237" w:type="dxa"/>
          </w:tcPr>
          <w:p w14:paraId="06B663DE" w14:textId="2814DFD9"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1E21E9A8" w14:textId="550D96EF"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160D99BE" w14:textId="3C4C39A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CFBAFC" w14:textId="7935B62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645086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160FD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F8C17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22972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0E3B8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0E0A3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ABDD14" w14:textId="77777777" w:rsidTr="00CC1D5B">
        <w:trPr>
          <w:trHeight w:val="50"/>
        </w:trPr>
        <w:tc>
          <w:tcPr>
            <w:tcW w:w="572" w:type="dxa"/>
          </w:tcPr>
          <w:p w14:paraId="228634E3" w14:textId="7180F082" w:rsidR="00CC1D5B" w:rsidRPr="00AE1407" w:rsidRDefault="00CC1D5B" w:rsidP="005E2923">
            <w:pPr>
              <w:autoSpaceDE w:val="0"/>
              <w:autoSpaceDN w:val="0"/>
              <w:adjustRightInd w:val="0"/>
              <w:jc w:val="center"/>
              <w:rPr>
                <w:noProof/>
              </w:rPr>
            </w:pPr>
            <w:r>
              <w:rPr>
                <w:lang w:val="sr-Latn-CS"/>
              </w:rPr>
              <w:t>106</w:t>
            </w:r>
          </w:p>
        </w:tc>
        <w:tc>
          <w:tcPr>
            <w:tcW w:w="3237" w:type="dxa"/>
          </w:tcPr>
          <w:p w14:paraId="11A7A13A" w14:textId="75BBF643"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66E0E51A" w14:textId="00A24CE4" w:rsidR="00CC1D5B" w:rsidRPr="008D3333" w:rsidRDefault="00CC1D5B" w:rsidP="00321A38">
            <w:pPr>
              <w:autoSpaceDE w:val="0"/>
              <w:autoSpaceDN w:val="0"/>
              <w:adjustRightInd w:val="0"/>
              <w:jc w:val="center"/>
              <w:rPr>
                <w:noProof/>
                <w:highlight w:val="yellow"/>
                <w:lang w:val="en-US"/>
              </w:rPr>
            </w:pPr>
            <w:r w:rsidRPr="008D3333">
              <w:rPr>
                <w:lang w:val="sr-Latn-CS"/>
              </w:rPr>
              <w:t>Ø8,5 (mm)</w:t>
            </w:r>
          </w:p>
        </w:tc>
        <w:tc>
          <w:tcPr>
            <w:tcW w:w="800" w:type="dxa"/>
            <w:vAlign w:val="center"/>
          </w:tcPr>
          <w:p w14:paraId="5CC21363" w14:textId="534C1BD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C6EA5A4" w14:textId="1C9A8D3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BD554E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26F0F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F725C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70E1F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9899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39C0F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72F18D" w14:textId="77777777" w:rsidTr="00CC1D5B">
        <w:trPr>
          <w:trHeight w:val="50"/>
        </w:trPr>
        <w:tc>
          <w:tcPr>
            <w:tcW w:w="572" w:type="dxa"/>
          </w:tcPr>
          <w:p w14:paraId="564D27F3" w14:textId="77298229" w:rsidR="00CC1D5B" w:rsidRPr="00AE1407" w:rsidRDefault="00CC1D5B" w:rsidP="005E2923">
            <w:pPr>
              <w:autoSpaceDE w:val="0"/>
              <w:autoSpaceDN w:val="0"/>
              <w:adjustRightInd w:val="0"/>
              <w:jc w:val="center"/>
              <w:rPr>
                <w:noProof/>
              </w:rPr>
            </w:pPr>
            <w:r>
              <w:rPr>
                <w:lang w:val="sr-Latn-CS"/>
              </w:rPr>
              <w:t>107</w:t>
            </w:r>
          </w:p>
        </w:tc>
        <w:tc>
          <w:tcPr>
            <w:tcW w:w="3237" w:type="dxa"/>
          </w:tcPr>
          <w:p w14:paraId="69027BC7" w14:textId="1A3D5021"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1F536DB7" w14:textId="34ED316C" w:rsidR="00CC1D5B" w:rsidRPr="008D3333" w:rsidRDefault="00CC1D5B" w:rsidP="00321A38">
            <w:pPr>
              <w:autoSpaceDE w:val="0"/>
              <w:autoSpaceDN w:val="0"/>
              <w:adjustRightInd w:val="0"/>
              <w:jc w:val="center"/>
              <w:rPr>
                <w:noProof/>
                <w:highlight w:val="yellow"/>
                <w:lang w:val="en-US"/>
              </w:rPr>
            </w:pPr>
            <w:r w:rsidRPr="008D3333">
              <w:rPr>
                <w:lang w:val="sr-Latn-CS"/>
              </w:rPr>
              <w:t>Ø9 (mm)</w:t>
            </w:r>
          </w:p>
        </w:tc>
        <w:tc>
          <w:tcPr>
            <w:tcW w:w="800" w:type="dxa"/>
            <w:vAlign w:val="center"/>
          </w:tcPr>
          <w:p w14:paraId="5EA4D8F3" w14:textId="29D43FE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523C973" w14:textId="7027C7D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8F4458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E1D06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A11C5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1C994B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5C140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78B2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A02E47" w14:textId="77777777" w:rsidTr="00CC1D5B">
        <w:trPr>
          <w:trHeight w:val="50"/>
        </w:trPr>
        <w:tc>
          <w:tcPr>
            <w:tcW w:w="572" w:type="dxa"/>
          </w:tcPr>
          <w:p w14:paraId="01A96E37" w14:textId="7D2C9626" w:rsidR="00CC1D5B" w:rsidRPr="00AE1407" w:rsidRDefault="00CC1D5B" w:rsidP="005E2923">
            <w:pPr>
              <w:autoSpaceDE w:val="0"/>
              <w:autoSpaceDN w:val="0"/>
              <w:adjustRightInd w:val="0"/>
              <w:jc w:val="center"/>
              <w:rPr>
                <w:noProof/>
              </w:rPr>
            </w:pPr>
            <w:r>
              <w:rPr>
                <w:lang w:val="sr-Latn-CS"/>
              </w:rPr>
              <w:t>108</w:t>
            </w:r>
          </w:p>
        </w:tc>
        <w:tc>
          <w:tcPr>
            <w:tcW w:w="3237" w:type="dxa"/>
          </w:tcPr>
          <w:p w14:paraId="5BF5EC1A" w14:textId="1F083315"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046F7D2A" w14:textId="6DD9A76A" w:rsidR="00CC1D5B" w:rsidRPr="008D3333" w:rsidRDefault="00CC1D5B" w:rsidP="00321A38">
            <w:pPr>
              <w:autoSpaceDE w:val="0"/>
              <w:autoSpaceDN w:val="0"/>
              <w:adjustRightInd w:val="0"/>
              <w:jc w:val="center"/>
              <w:rPr>
                <w:noProof/>
                <w:highlight w:val="yellow"/>
                <w:lang w:val="en-US"/>
              </w:rPr>
            </w:pPr>
            <w:r w:rsidRPr="008D3333">
              <w:rPr>
                <w:lang w:val="sr-Latn-CS"/>
              </w:rPr>
              <w:t>Ø9,5 (mm)</w:t>
            </w:r>
          </w:p>
        </w:tc>
        <w:tc>
          <w:tcPr>
            <w:tcW w:w="800" w:type="dxa"/>
            <w:vAlign w:val="center"/>
          </w:tcPr>
          <w:p w14:paraId="4421596C" w14:textId="4EA52B8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7061AB" w14:textId="412AC65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85FCA5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E34B8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D5F3B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F322E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8F8C1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FEAF8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BE02CA" w14:textId="77777777" w:rsidTr="00CC1D5B">
        <w:trPr>
          <w:trHeight w:val="50"/>
        </w:trPr>
        <w:tc>
          <w:tcPr>
            <w:tcW w:w="572" w:type="dxa"/>
          </w:tcPr>
          <w:p w14:paraId="251C0CAC" w14:textId="47B4AD0A" w:rsidR="00CC1D5B" w:rsidRPr="00AE1407" w:rsidRDefault="00CC1D5B" w:rsidP="005E2923">
            <w:pPr>
              <w:autoSpaceDE w:val="0"/>
              <w:autoSpaceDN w:val="0"/>
              <w:adjustRightInd w:val="0"/>
              <w:jc w:val="center"/>
              <w:rPr>
                <w:noProof/>
              </w:rPr>
            </w:pPr>
            <w:r>
              <w:rPr>
                <w:lang w:val="sr-Latn-CS"/>
              </w:rPr>
              <w:t>109</w:t>
            </w:r>
          </w:p>
        </w:tc>
        <w:tc>
          <w:tcPr>
            <w:tcW w:w="3237" w:type="dxa"/>
          </w:tcPr>
          <w:p w14:paraId="401EE2C6" w14:textId="461C2F92"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7BEE99EC" w14:textId="03D542A9"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0B93E454" w14:textId="3182EDD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AB2C14" w14:textId="2108EBA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8C6D2A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8B62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5827A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F7267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8A639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1A731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9025E4" w14:textId="77777777" w:rsidTr="00CC1D5B">
        <w:trPr>
          <w:trHeight w:val="50"/>
        </w:trPr>
        <w:tc>
          <w:tcPr>
            <w:tcW w:w="572" w:type="dxa"/>
          </w:tcPr>
          <w:p w14:paraId="717DB328" w14:textId="4C21DE4F" w:rsidR="00CC1D5B" w:rsidRPr="00AE1407" w:rsidRDefault="00CC1D5B" w:rsidP="005E2923">
            <w:pPr>
              <w:autoSpaceDE w:val="0"/>
              <w:autoSpaceDN w:val="0"/>
              <w:adjustRightInd w:val="0"/>
              <w:jc w:val="center"/>
              <w:rPr>
                <w:noProof/>
              </w:rPr>
            </w:pPr>
            <w:r>
              <w:rPr>
                <w:lang w:val="sr-Latn-CS"/>
              </w:rPr>
              <w:t>110</w:t>
            </w:r>
          </w:p>
        </w:tc>
        <w:tc>
          <w:tcPr>
            <w:tcW w:w="3237" w:type="dxa"/>
          </w:tcPr>
          <w:p w14:paraId="7E4EF313" w14:textId="09646C1D" w:rsidR="00CC1D5B" w:rsidRPr="008D3333" w:rsidRDefault="00CC1D5B" w:rsidP="005E2923">
            <w:pPr>
              <w:autoSpaceDE w:val="0"/>
              <w:autoSpaceDN w:val="0"/>
              <w:adjustRightInd w:val="0"/>
              <w:rPr>
                <w:noProof/>
                <w:lang w:val="sr-Cyrl-RS"/>
              </w:rPr>
            </w:pPr>
            <w:r w:rsidRPr="008D3333">
              <w:rPr>
                <w:lang w:val="sr-Latn-CS"/>
              </w:rPr>
              <w:t>Burgija za metal u kvalitetu HSS-Co</w:t>
            </w:r>
            <w:r w:rsidRPr="008D3333">
              <w:rPr>
                <w:lang w:val="sr-Cyrl-RS"/>
              </w:rPr>
              <w:t xml:space="preserve"> или „одговарајуће“</w:t>
            </w:r>
          </w:p>
        </w:tc>
        <w:tc>
          <w:tcPr>
            <w:tcW w:w="1276" w:type="dxa"/>
          </w:tcPr>
          <w:p w14:paraId="35D0261A" w14:textId="1EC593C8"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D527336" w14:textId="06EB6C9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F1AA833" w14:textId="6E442D0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B36E3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A98FF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8D41E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256A3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68CE7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C6A40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885171" w14:textId="77777777" w:rsidTr="00CC1D5B">
        <w:trPr>
          <w:trHeight w:val="50"/>
        </w:trPr>
        <w:tc>
          <w:tcPr>
            <w:tcW w:w="572" w:type="dxa"/>
          </w:tcPr>
          <w:p w14:paraId="450A8B3F" w14:textId="059070B2" w:rsidR="00CC1D5B" w:rsidRPr="00AE1407" w:rsidRDefault="00CC1D5B" w:rsidP="005E2923">
            <w:pPr>
              <w:autoSpaceDE w:val="0"/>
              <w:autoSpaceDN w:val="0"/>
              <w:adjustRightInd w:val="0"/>
              <w:jc w:val="center"/>
              <w:rPr>
                <w:noProof/>
              </w:rPr>
            </w:pPr>
            <w:r>
              <w:rPr>
                <w:lang w:val="sr-Latn-CS"/>
              </w:rPr>
              <w:t>111</w:t>
            </w:r>
          </w:p>
        </w:tc>
        <w:tc>
          <w:tcPr>
            <w:tcW w:w="3237" w:type="dxa"/>
          </w:tcPr>
          <w:p w14:paraId="408CCD8C" w14:textId="627B7DF4" w:rsidR="00CC1D5B" w:rsidRPr="008D3333" w:rsidRDefault="00CC1D5B" w:rsidP="005E2923">
            <w:pPr>
              <w:autoSpaceDE w:val="0"/>
              <w:autoSpaceDN w:val="0"/>
              <w:adjustRightInd w:val="0"/>
              <w:rPr>
                <w:noProof/>
                <w:lang w:val="en-US"/>
              </w:rPr>
            </w:pPr>
            <w:r w:rsidRPr="008D3333">
              <w:rPr>
                <w:lang w:val="sr-Latn-CS"/>
              </w:rPr>
              <w:t>Burgija vidija za beton</w:t>
            </w:r>
          </w:p>
        </w:tc>
        <w:tc>
          <w:tcPr>
            <w:tcW w:w="1276" w:type="dxa"/>
          </w:tcPr>
          <w:p w14:paraId="74B64FA5" w14:textId="16FAFA18" w:rsidR="00CC1D5B" w:rsidRPr="008D3333" w:rsidRDefault="00CC1D5B"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111A5A57" w14:textId="10B1664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B087693" w14:textId="4880E99E"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EB9BD5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A2A2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3E23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DC92B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F65A1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FEB00B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7685B6" w14:textId="77777777" w:rsidTr="00CC1D5B">
        <w:trPr>
          <w:trHeight w:val="50"/>
        </w:trPr>
        <w:tc>
          <w:tcPr>
            <w:tcW w:w="572" w:type="dxa"/>
          </w:tcPr>
          <w:p w14:paraId="59A91C6A" w14:textId="39271BF9" w:rsidR="00CC1D5B" w:rsidRPr="00AE1407" w:rsidRDefault="00CC1D5B" w:rsidP="005E2923">
            <w:pPr>
              <w:autoSpaceDE w:val="0"/>
              <w:autoSpaceDN w:val="0"/>
              <w:adjustRightInd w:val="0"/>
              <w:jc w:val="center"/>
              <w:rPr>
                <w:noProof/>
              </w:rPr>
            </w:pPr>
            <w:r>
              <w:rPr>
                <w:lang w:val="sr-Latn-CS"/>
              </w:rPr>
              <w:t>112</w:t>
            </w:r>
          </w:p>
        </w:tc>
        <w:tc>
          <w:tcPr>
            <w:tcW w:w="3237" w:type="dxa"/>
          </w:tcPr>
          <w:p w14:paraId="47B3E978" w14:textId="4F568B21" w:rsidR="00CC1D5B" w:rsidRPr="008D3333" w:rsidRDefault="00CC1D5B" w:rsidP="005E2923">
            <w:pPr>
              <w:autoSpaceDE w:val="0"/>
              <w:autoSpaceDN w:val="0"/>
              <w:adjustRightInd w:val="0"/>
              <w:rPr>
                <w:noProof/>
                <w:lang w:val="en-US"/>
              </w:rPr>
            </w:pPr>
            <w:r w:rsidRPr="008D3333">
              <w:rPr>
                <w:lang w:val="sr-Latn-CS"/>
              </w:rPr>
              <w:t>Burgija vidija za beton</w:t>
            </w:r>
          </w:p>
        </w:tc>
        <w:tc>
          <w:tcPr>
            <w:tcW w:w="1276" w:type="dxa"/>
          </w:tcPr>
          <w:p w14:paraId="5C108E10" w14:textId="7AE9E694" w:rsidR="00CC1D5B" w:rsidRPr="008D3333" w:rsidRDefault="00CC1D5B"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0226E41E" w14:textId="00AE471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0A0062" w14:textId="148F3E8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FBD6CE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1076E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13C38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41D1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21A19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41E18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72FC06" w14:textId="77777777" w:rsidTr="00CC1D5B">
        <w:trPr>
          <w:trHeight w:val="50"/>
        </w:trPr>
        <w:tc>
          <w:tcPr>
            <w:tcW w:w="572" w:type="dxa"/>
          </w:tcPr>
          <w:p w14:paraId="06F46665" w14:textId="79D02E33" w:rsidR="00CC1D5B" w:rsidRPr="00AE1407" w:rsidRDefault="00CC1D5B" w:rsidP="005E2923">
            <w:pPr>
              <w:autoSpaceDE w:val="0"/>
              <w:autoSpaceDN w:val="0"/>
              <w:adjustRightInd w:val="0"/>
              <w:jc w:val="center"/>
              <w:rPr>
                <w:noProof/>
              </w:rPr>
            </w:pPr>
            <w:r>
              <w:rPr>
                <w:lang w:val="sr-Latn-CS"/>
              </w:rPr>
              <w:t>113</w:t>
            </w:r>
          </w:p>
        </w:tc>
        <w:tc>
          <w:tcPr>
            <w:tcW w:w="3237" w:type="dxa"/>
          </w:tcPr>
          <w:p w14:paraId="6908EAE9" w14:textId="2A36CC03" w:rsidR="00CC1D5B" w:rsidRPr="008D3333" w:rsidRDefault="00CC1D5B" w:rsidP="005E2923">
            <w:pPr>
              <w:autoSpaceDE w:val="0"/>
              <w:autoSpaceDN w:val="0"/>
              <w:adjustRightInd w:val="0"/>
              <w:rPr>
                <w:noProof/>
                <w:lang w:val="en-US"/>
              </w:rPr>
            </w:pPr>
            <w:r w:rsidRPr="008D3333">
              <w:rPr>
                <w:lang w:val="sr-Latn-CS"/>
              </w:rPr>
              <w:t>Burgija vidija za beton</w:t>
            </w:r>
          </w:p>
        </w:tc>
        <w:tc>
          <w:tcPr>
            <w:tcW w:w="1276" w:type="dxa"/>
          </w:tcPr>
          <w:p w14:paraId="1628CBA8" w14:textId="30C7DF7F"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3619ABCC" w14:textId="38EA93F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E07AB1" w14:textId="565E524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BCF9A0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544A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B6CE5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16F5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C2554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4E28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5EE83A" w14:textId="77777777" w:rsidTr="00CC1D5B">
        <w:trPr>
          <w:trHeight w:val="50"/>
        </w:trPr>
        <w:tc>
          <w:tcPr>
            <w:tcW w:w="572" w:type="dxa"/>
          </w:tcPr>
          <w:p w14:paraId="363B651F" w14:textId="6AB06B2D" w:rsidR="00CC1D5B" w:rsidRPr="00AE1407" w:rsidRDefault="00CC1D5B" w:rsidP="005E2923">
            <w:pPr>
              <w:autoSpaceDE w:val="0"/>
              <w:autoSpaceDN w:val="0"/>
              <w:adjustRightInd w:val="0"/>
              <w:jc w:val="center"/>
              <w:rPr>
                <w:noProof/>
              </w:rPr>
            </w:pPr>
            <w:r>
              <w:rPr>
                <w:lang w:val="sr-Latn-CS"/>
              </w:rPr>
              <w:t>114</w:t>
            </w:r>
          </w:p>
        </w:tc>
        <w:tc>
          <w:tcPr>
            <w:tcW w:w="3237" w:type="dxa"/>
          </w:tcPr>
          <w:p w14:paraId="1FA3222B" w14:textId="36B1CB28" w:rsidR="00CC1D5B" w:rsidRPr="008D3333" w:rsidRDefault="00CC1D5B" w:rsidP="005E2923">
            <w:pPr>
              <w:autoSpaceDE w:val="0"/>
              <w:autoSpaceDN w:val="0"/>
              <w:adjustRightInd w:val="0"/>
              <w:rPr>
                <w:noProof/>
                <w:lang w:val="en-US"/>
              </w:rPr>
            </w:pPr>
            <w:r w:rsidRPr="008D3333">
              <w:rPr>
                <w:lang w:val="sr-Latn-CS"/>
              </w:rPr>
              <w:t>Burgija vidija za beton</w:t>
            </w:r>
          </w:p>
        </w:tc>
        <w:tc>
          <w:tcPr>
            <w:tcW w:w="1276" w:type="dxa"/>
          </w:tcPr>
          <w:p w14:paraId="50627F2C" w14:textId="648C7F6D"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6DB5939F" w14:textId="1A3AB3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ED3664" w14:textId="7B873F1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C4C8F4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021F87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463E0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C781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CCFE6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647B10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DEC58A" w14:textId="77777777" w:rsidTr="00CC1D5B">
        <w:trPr>
          <w:trHeight w:val="50"/>
        </w:trPr>
        <w:tc>
          <w:tcPr>
            <w:tcW w:w="572" w:type="dxa"/>
          </w:tcPr>
          <w:p w14:paraId="3EFFE9FD" w14:textId="39708595" w:rsidR="00CC1D5B" w:rsidRPr="00AE1407" w:rsidRDefault="00CC1D5B" w:rsidP="005E2923">
            <w:pPr>
              <w:autoSpaceDE w:val="0"/>
              <w:autoSpaceDN w:val="0"/>
              <w:adjustRightInd w:val="0"/>
              <w:jc w:val="center"/>
              <w:rPr>
                <w:noProof/>
              </w:rPr>
            </w:pPr>
            <w:r>
              <w:rPr>
                <w:lang w:val="sr-Latn-CS"/>
              </w:rPr>
              <w:t>115</w:t>
            </w:r>
          </w:p>
        </w:tc>
        <w:tc>
          <w:tcPr>
            <w:tcW w:w="3237" w:type="dxa"/>
          </w:tcPr>
          <w:p w14:paraId="7AC05E7B" w14:textId="12DDE80D" w:rsidR="00CC1D5B" w:rsidRPr="008D3333" w:rsidRDefault="00CC1D5B" w:rsidP="005E2923">
            <w:pPr>
              <w:autoSpaceDE w:val="0"/>
              <w:autoSpaceDN w:val="0"/>
              <w:adjustRightInd w:val="0"/>
              <w:rPr>
                <w:noProof/>
                <w:lang w:val="en-US"/>
              </w:rPr>
            </w:pPr>
            <w:r w:rsidRPr="008D3333">
              <w:rPr>
                <w:lang w:val="sr-Latn-CS"/>
              </w:rPr>
              <w:t>Burgija vidija za beton</w:t>
            </w:r>
          </w:p>
        </w:tc>
        <w:tc>
          <w:tcPr>
            <w:tcW w:w="1276" w:type="dxa"/>
          </w:tcPr>
          <w:p w14:paraId="40F59124" w14:textId="5751BA6D"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27CDE0AE" w14:textId="59056C8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313B72" w14:textId="0E8C324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BC23BC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7C70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FF453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0EBD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8C6B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6F2BA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EC5FA4" w14:textId="77777777" w:rsidTr="00CC1D5B">
        <w:trPr>
          <w:trHeight w:val="50"/>
        </w:trPr>
        <w:tc>
          <w:tcPr>
            <w:tcW w:w="572" w:type="dxa"/>
          </w:tcPr>
          <w:p w14:paraId="454D3F1C" w14:textId="740F444A" w:rsidR="00CC1D5B" w:rsidRPr="00AE1407" w:rsidRDefault="00CC1D5B" w:rsidP="005E2923">
            <w:pPr>
              <w:autoSpaceDE w:val="0"/>
              <w:autoSpaceDN w:val="0"/>
              <w:adjustRightInd w:val="0"/>
              <w:jc w:val="center"/>
              <w:rPr>
                <w:noProof/>
              </w:rPr>
            </w:pPr>
            <w:r>
              <w:rPr>
                <w:lang w:val="sr-Latn-CS"/>
              </w:rPr>
              <w:t>116</w:t>
            </w:r>
          </w:p>
        </w:tc>
        <w:tc>
          <w:tcPr>
            <w:tcW w:w="3237" w:type="dxa"/>
          </w:tcPr>
          <w:p w14:paraId="3F7AF84D" w14:textId="0FDD89CA" w:rsidR="00CC1D5B" w:rsidRPr="008D3333" w:rsidRDefault="00CC1D5B"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6B9487B9" w14:textId="4AC690F0" w:rsidR="00CC1D5B" w:rsidRPr="008D3333" w:rsidRDefault="00CC1D5B" w:rsidP="00321A38">
            <w:pPr>
              <w:autoSpaceDE w:val="0"/>
              <w:autoSpaceDN w:val="0"/>
              <w:adjustRightInd w:val="0"/>
              <w:jc w:val="center"/>
              <w:rPr>
                <w:noProof/>
                <w:highlight w:val="yellow"/>
                <w:lang w:val="en-US"/>
              </w:rPr>
            </w:pPr>
            <w:r w:rsidRPr="008D3333">
              <w:rPr>
                <w:lang w:val="sr-Latn-CS"/>
              </w:rPr>
              <w:t>Ø3÷Ø14 (mm)</w:t>
            </w:r>
          </w:p>
        </w:tc>
        <w:tc>
          <w:tcPr>
            <w:tcW w:w="800" w:type="dxa"/>
            <w:vAlign w:val="center"/>
          </w:tcPr>
          <w:p w14:paraId="3C27B7AC" w14:textId="40222D6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BE17E0" w14:textId="33713D8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9A6D6C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8A41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EF32E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D804F7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762F3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6FE7C1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FD9014D" w14:textId="77777777" w:rsidTr="00CC1D5B">
        <w:trPr>
          <w:trHeight w:val="50"/>
        </w:trPr>
        <w:tc>
          <w:tcPr>
            <w:tcW w:w="572" w:type="dxa"/>
          </w:tcPr>
          <w:p w14:paraId="3D076991" w14:textId="7ACFE6A6" w:rsidR="00CC1D5B" w:rsidRPr="00AE1407" w:rsidRDefault="00CC1D5B" w:rsidP="005E2923">
            <w:pPr>
              <w:autoSpaceDE w:val="0"/>
              <w:autoSpaceDN w:val="0"/>
              <w:adjustRightInd w:val="0"/>
              <w:jc w:val="center"/>
              <w:rPr>
                <w:noProof/>
              </w:rPr>
            </w:pPr>
            <w:r>
              <w:rPr>
                <w:lang w:val="sr-Latn-CS"/>
              </w:rPr>
              <w:lastRenderedPageBreak/>
              <w:t>117</w:t>
            </w:r>
          </w:p>
        </w:tc>
        <w:tc>
          <w:tcPr>
            <w:tcW w:w="3237" w:type="dxa"/>
          </w:tcPr>
          <w:p w14:paraId="6069B923" w14:textId="17AC1032" w:rsidR="00CC1D5B" w:rsidRPr="008D3333" w:rsidRDefault="00CC1D5B"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52F06F45" w14:textId="26B83A9C" w:rsidR="00CC1D5B" w:rsidRPr="008D3333" w:rsidRDefault="00CC1D5B" w:rsidP="00321A38">
            <w:pPr>
              <w:autoSpaceDE w:val="0"/>
              <w:autoSpaceDN w:val="0"/>
              <w:adjustRightInd w:val="0"/>
              <w:jc w:val="center"/>
              <w:rPr>
                <w:noProof/>
                <w:highlight w:val="yellow"/>
                <w:lang w:val="en-US"/>
              </w:rPr>
            </w:pPr>
            <w:r w:rsidRPr="008D3333">
              <w:rPr>
                <w:lang w:val="sr-Latn-CS"/>
              </w:rPr>
              <w:t>Ø5÷Ø20 (mm)</w:t>
            </w:r>
          </w:p>
        </w:tc>
        <w:tc>
          <w:tcPr>
            <w:tcW w:w="800" w:type="dxa"/>
            <w:vAlign w:val="center"/>
          </w:tcPr>
          <w:p w14:paraId="6CE9980F" w14:textId="7A34632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7B6A2A" w14:textId="1A527AA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1A4AAB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3535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540F4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DA10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CC70AB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F1F88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3940C59" w14:textId="77777777" w:rsidTr="00CC1D5B">
        <w:trPr>
          <w:trHeight w:val="50"/>
        </w:trPr>
        <w:tc>
          <w:tcPr>
            <w:tcW w:w="572" w:type="dxa"/>
          </w:tcPr>
          <w:p w14:paraId="4313DD22" w14:textId="070F72C2" w:rsidR="00CC1D5B" w:rsidRPr="00AE1407" w:rsidRDefault="00CC1D5B" w:rsidP="005E2923">
            <w:pPr>
              <w:autoSpaceDE w:val="0"/>
              <w:autoSpaceDN w:val="0"/>
              <w:adjustRightInd w:val="0"/>
              <w:jc w:val="center"/>
              <w:rPr>
                <w:noProof/>
              </w:rPr>
            </w:pPr>
            <w:r>
              <w:rPr>
                <w:lang w:val="sr-Latn-CS"/>
              </w:rPr>
              <w:t>118</w:t>
            </w:r>
          </w:p>
        </w:tc>
        <w:tc>
          <w:tcPr>
            <w:tcW w:w="3237" w:type="dxa"/>
          </w:tcPr>
          <w:p w14:paraId="6C174C6C" w14:textId="010B26D6" w:rsidR="00CC1D5B" w:rsidRPr="008D3333" w:rsidRDefault="00CC1D5B" w:rsidP="005E2923">
            <w:pPr>
              <w:autoSpaceDE w:val="0"/>
              <w:autoSpaceDN w:val="0"/>
              <w:adjustRightInd w:val="0"/>
              <w:rPr>
                <w:noProof/>
                <w:lang w:val="sr-Cyrl-RS"/>
              </w:rPr>
            </w:pPr>
            <w:r w:rsidRPr="008D3333">
              <w:rPr>
                <w:lang w:val="sr-Latn-CS"/>
              </w:rPr>
              <w:t>Konusna burgija za bušenje čeličnog lima kvalitet HSS-Co</w:t>
            </w:r>
            <w:r w:rsidRPr="008D3333">
              <w:rPr>
                <w:lang w:val="sr-Cyrl-RS"/>
              </w:rPr>
              <w:t xml:space="preserve"> или „одговарајуће“</w:t>
            </w:r>
          </w:p>
        </w:tc>
        <w:tc>
          <w:tcPr>
            <w:tcW w:w="1276" w:type="dxa"/>
          </w:tcPr>
          <w:p w14:paraId="54DBBABA" w14:textId="173FCFAE" w:rsidR="00CC1D5B" w:rsidRPr="008D3333" w:rsidRDefault="00CC1D5B" w:rsidP="00321A38">
            <w:pPr>
              <w:autoSpaceDE w:val="0"/>
              <w:autoSpaceDN w:val="0"/>
              <w:adjustRightInd w:val="0"/>
              <w:jc w:val="center"/>
              <w:rPr>
                <w:noProof/>
                <w:highlight w:val="yellow"/>
                <w:lang w:val="en-US"/>
              </w:rPr>
            </w:pPr>
            <w:r w:rsidRPr="008D3333">
              <w:rPr>
                <w:lang w:val="sr-Latn-CS"/>
              </w:rPr>
              <w:t>Ø16÷Ø30 (mm)</w:t>
            </w:r>
          </w:p>
        </w:tc>
        <w:tc>
          <w:tcPr>
            <w:tcW w:w="800" w:type="dxa"/>
            <w:vAlign w:val="center"/>
          </w:tcPr>
          <w:p w14:paraId="0C975634" w14:textId="46CD3C8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4D2BA32" w14:textId="69380FE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33DD79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83D9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49438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4B183B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17CBB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0F008F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FA54176" w14:textId="77777777" w:rsidTr="00CC1D5B">
        <w:trPr>
          <w:trHeight w:val="50"/>
        </w:trPr>
        <w:tc>
          <w:tcPr>
            <w:tcW w:w="572" w:type="dxa"/>
          </w:tcPr>
          <w:p w14:paraId="01AA8369" w14:textId="0BE8F46F" w:rsidR="00CC1D5B" w:rsidRPr="00AE1407" w:rsidRDefault="00CC1D5B" w:rsidP="005E2923">
            <w:pPr>
              <w:autoSpaceDE w:val="0"/>
              <w:autoSpaceDN w:val="0"/>
              <w:adjustRightInd w:val="0"/>
              <w:jc w:val="center"/>
              <w:rPr>
                <w:noProof/>
              </w:rPr>
            </w:pPr>
            <w:r>
              <w:rPr>
                <w:lang w:val="sr-Latn-CS"/>
              </w:rPr>
              <w:t>119</w:t>
            </w:r>
          </w:p>
        </w:tc>
        <w:tc>
          <w:tcPr>
            <w:tcW w:w="3237" w:type="dxa"/>
          </w:tcPr>
          <w:p w14:paraId="057FF4CB" w14:textId="33432AB6" w:rsidR="00CC1D5B" w:rsidRPr="008D3333" w:rsidRDefault="00CC1D5B"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18DEB238" w14:textId="1933DBA6" w:rsidR="00CC1D5B" w:rsidRPr="008D3333" w:rsidRDefault="00CC1D5B" w:rsidP="00321A38">
            <w:pPr>
              <w:autoSpaceDE w:val="0"/>
              <w:autoSpaceDN w:val="0"/>
              <w:adjustRightInd w:val="0"/>
              <w:jc w:val="center"/>
              <w:rPr>
                <w:noProof/>
                <w:highlight w:val="yellow"/>
                <w:lang w:val="en-US"/>
              </w:rPr>
            </w:pPr>
            <w:r w:rsidRPr="008D3333">
              <w:rPr>
                <w:lang w:val="sr-Latn-CS"/>
              </w:rPr>
              <w:t>Ø6x100 (mm)</w:t>
            </w:r>
          </w:p>
        </w:tc>
        <w:tc>
          <w:tcPr>
            <w:tcW w:w="800" w:type="dxa"/>
            <w:vAlign w:val="center"/>
          </w:tcPr>
          <w:p w14:paraId="3267C7BC" w14:textId="4A9864C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664EC2" w14:textId="26C672A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9E8398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F32E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45414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E5344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14581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6838C2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61109B1" w14:textId="77777777" w:rsidTr="00CC1D5B">
        <w:trPr>
          <w:trHeight w:val="50"/>
        </w:trPr>
        <w:tc>
          <w:tcPr>
            <w:tcW w:w="572" w:type="dxa"/>
          </w:tcPr>
          <w:p w14:paraId="71CD1EA9" w14:textId="026B0B72" w:rsidR="00CC1D5B" w:rsidRPr="00AE1407" w:rsidRDefault="00CC1D5B" w:rsidP="005E2923">
            <w:pPr>
              <w:autoSpaceDE w:val="0"/>
              <w:autoSpaceDN w:val="0"/>
              <w:adjustRightInd w:val="0"/>
              <w:jc w:val="center"/>
              <w:rPr>
                <w:noProof/>
              </w:rPr>
            </w:pPr>
            <w:r>
              <w:rPr>
                <w:lang w:val="sr-Latn-CS"/>
              </w:rPr>
              <w:t>120</w:t>
            </w:r>
          </w:p>
        </w:tc>
        <w:tc>
          <w:tcPr>
            <w:tcW w:w="3237" w:type="dxa"/>
          </w:tcPr>
          <w:p w14:paraId="651E2E95" w14:textId="0245CE3B" w:rsidR="00CC1D5B" w:rsidRPr="008D3333" w:rsidRDefault="00CC1D5B"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51EDE744" w14:textId="296370CF" w:rsidR="00CC1D5B" w:rsidRPr="008D3333" w:rsidRDefault="00CC1D5B" w:rsidP="00321A38">
            <w:pPr>
              <w:autoSpaceDE w:val="0"/>
              <w:autoSpaceDN w:val="0"/>
              <w:adjustRightInd w:val="0"/>
              <w:jc w:val="center"/>
              <w:rPr>
                <w:noProof/>
                <w:highlight w:val="yellow"/>
                <w:lang w:val="en-US"/>
              </w:rPr>
            </w:pPr>
            <w:r w:rsidRPr="008D3333">
              <w:rPr>
                <w:lang w:val="sr-Latn-CS"/>
              </w:rPr>
              <w:t>Ø8x100 (mm)</w:t>
            </w:r>
          </w:p>
        </w:tc>
        <w:tc>
          <w:tcPr>
            <w:tcW w:w="800" w:type="dxa"/>
            <w:vAlign w:val="center"/>
          </w:tcPr>
          <w:p w14:paraId="2ECDED14" w14:textId="535E2C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D0CD5C9" w14:textId="2629157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072385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E938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25A17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B0D2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7F215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2FE28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CCD773" w14:textId="77777777" w:rsidTr="00CC1D5B">
        <w:trPr>
          <w:trHeight w:val="50"/>
        </w:trPr>
        <w:tc>
          <w:tcPr>
            <w:tcW w:w="572" w:type="dxa"/>
          </w:tcPr>
          <w:p w14:paraId="26AD7FD4" w14:textId="7603827E" w:rsidR="00CC1D5B" w:rsidRPr="00AE1407" w:rsidRDefault="00CC1D5B" w:rsidP="005E2923">
            <w:pPr>
              <w:autoSpaceDE w:val="0"/>
              <w:autoSpaceDN w:val="0"/>
              <w:adjustRightInd w:val="0"/>
              <w:jc w:val="center"/>
              <w:rPr>
                <w:noProof/>
              </w:rPr>
            </w:pPr>
            <w:r>
              <w:rPr>
                <w:lang w:val="sr-Latn-CS"/>
              </w:rPr>
              <w:t>121</w:t>
            </w:r>
          </w:p>
        </w:tc>
        <w:tc>
          <w:tcPr>
            <w:tcW w:w="3237" w:type="dxa"/>
          </w:tcPr>
          <w:p w14:paraId="690DA827" w14:textId="6BF139B5" w:rsidR="00CC1D5B" w:rsidRPr="008D3333" w:rsidRDefault="00CC1D5B"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4BF8CC97" w14:textId="4927ABCA" w:rsidR="00CC1D5B" w:rsidRPr="008D3333" w:rsidRDefault="00CC1D5B" w:rsidP="00321A38">
            <w:pPr>
              <w:autoSpaceDE w:val="0"/>
              <w:autoSpaceDN w:val="0"/>
              <w:adjustRightInd w:val="0"/>
              <w:jc w:val="center"/>
              <w:rPr>
                <w:noProof/>
                <w:highlight w:val="yellow"/>
                <w:lang w:val="en-US"/>
              </w:rPr>
            </w:pPr>
            <w:r w:rsidRPr="008D3333">
              <w:rPr>
                <w:lang w:val="sr-Latn-CS"/>
              </w:rPr>
              <w:t>Ø10x100 (mm)</w:t>
            </w:r>
          </w:p>
        </w:tc>
        <w:tc>
          <w:tcPr>
            <w:tcW w:w="800" w:type="dxa"/>
            <w:vAlign w:val="center"/>
          </w:tcPr>
          <w:p w14:paraId="22CD9054" w14:textId="5ED0F7E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26A754" w14:textId="11290A7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CEE1FE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4B9BD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A671A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62F8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ED929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1CED6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5F9A832" w14:textId="77777777" w:rsidTr="00CC1D5B">
        <w:trPr>
          <w:trHeight w:val="50"/>
        </w:trPr>
        <w:tc>
          <w:tcPr>
            <w:tcW w:w="572" w:type="dxa"/>
          </w:tcPr>
          <w:p w14:paraId="7A720561" w14:textId="2E76059D" w:rsidR="00CC1D5B" w:rsidRPr="00AE1407" w:rsidRDefault="00CC1D5B" w:rsidP="005E2923">
            <w:pPr>
              <w:autoSpaceDE w:val="0"/>
              <w:autoSpaceDN w:val="0"/>
              <w:adjustRightInd w:val="0"/>
              <w:jc w:val="center"/>
              <w:rPr>
                <w:noProof/>
              </w:rPr>
            </w:pPr>
            <w:r>
              <w:rPr>
                <w:lang w:val="sr-Latn-CS"/>
              </w:rPr>
              <w:t>122</w:t>
            </w:r>
          </w:p>
        </w:tc>
        <w:tc>
          <w:tcPr>
            <w:tcW w:w="3237" w:type="dxa"/>
          </w:tcPr>
          <w:p w14:paraId="034559B2" w14:textId="332025A5" w:rsidR="00CC1D5B" w:rsidRPr="008D3333" w:rsidRDefault="00CC1D5B" w:rsidP="005E2923">
            <w:pPr>
              <w:autoSpaceDE w:val="0"/>
              <w:autoSpaceDN w:val="0"/>
              <w:adjustRightInd w:val="0"/>
              <w:rPr>
                <w:noProof/>
                <w:lang w:val="en-US"/>
              </w:rPr>
            </w:pPr>
            <w:r w:rsidRPr="008D3333">
              <w:rPr>
                <w:lang w:val="sr-Latn-CS"/>
              </w:rPr>
              <w:t>Vidija burgija za malu vibracionu bušilicu SDS-PLUS</w:t>
            </w:r>
          </w:p>
        </w:tc>
        <w:tc>
          <w:tcPr>
            <w:tcW w:w="1276" w:type="dxa"/>
          </w:tcPr>
          <w:p w14:paraId="168EB418" w14:textId="05C6EE9E" w:rsidR="00CC1D5B" w:rsidRPr="008D3333" w:rsidRDefault="00CC1D5B" w:rsidP="00321A38">
            <w:pPr>
              <w:autoSpaceDE w:val="0"/>
              <w:autoSpaceDN w:val="0"/>
              <w:adjustRightInd w:val="0"/>
              <w:jc w:val="center"/>
              <w:rPr>
                <w:noProof/>
                <w:highlight w:val="yellow"/>
                <w:lang w:val="en-US"/>
              </w:rPr>
            </w:pPr>
            <w:r w:rsidRPr="008D3333">
              <w:rPr>
                <w:lang w:val="sr-Latn-CS"/>
              </w:rPr>
              <w:t>Ø12x100 (mm)</w:t>
            </w:r>
          </w:p>
        </w:tc>
        <w:tc>
          <w:tcPr>
            <w:tcW w:w="800" w:type="dxa"/>
            <w:vAlign w:val="center"/>
          </w:tcPr>
          <w:p w14:paraId="7B9FB98F" w14:textId="11C294E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9EA6AD" w14:textId="6E832C5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66CFAC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DCE2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E49CE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63BCF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54CC9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39583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853024" w14:textId="77777777" w:rsidTr="00CC1D5B">
        <w:trPr>
          <w:trHeight w:val="50"/>
        </w:trPr>
        <w:tc>
          <w:tcPr>
            <w:tcW w:w="572" w:type="dxa"/>
          </w:tcPr>
          <w:p w14:paraId="75B64FD1" w14:textId="58860A49" w:rsidR="00CC1D5B" w:rsidRPr="00AE1407" w:rsidRDefault="00CC1D5B" w:rsidP="005E2923">
            <w:pPr>
              <w:autoSpaceDE w:val="0"/>
              <w:autoSpaceDN w:val="0"/>
              <w:adjustRightInd w:val="0"/>
              <w:jc w:val="center"/>
              <w:rPr>
                <w:noProof/>
              </w:rPr>
            </w:pPr>
            <w:r>
              <w:rPr>
                <w:lang w:val="sr-Latn-CS"/>
              </w:rPr>
              <w:t>123</w:t>
            </w:r>
          </w:p>
        </w:tc>
        <w:tc>
          <w:tcPr>
            <w:tcW w:w="3237" w:type="dxa"/>
          </w:tcPr>
          <w:p w14:paraId="6E20F3F8" w14:textId="67D391A9"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013C5248" w14:textId="0B8961EB"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22D37E7" w14:textId="70D67EA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C63EAF" w14:textId="3949709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F5F938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0AB8C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33526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EC765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83FB9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5679A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DF9D17" w14:textId="77777777" w:rsidTr="00CC1D5B">
        <w:trPr>
          <w:trHeight w:val="50"/>
        </w:trPr>
        <w:tc>
          <w:tcPr>
            <w:tcW w:w="572" w:type="dxa"/>
          </w:tcPr>
          <w:p w14:paraId="7F94AB51" w14:textId="7183D03F" w:rsidR="00CC1D5B" w:rsidRPr="00AE1407" w:rsidRDefault="00CC1D5B" w:rsidP="005E2923">
            <w:pPr>
              <w:autoSpaceDE w:val="0"/>
              <w:autoSpaceDN w:val="0"/>
              <w:adjustRightInd w:val="0"/>
              <w:jc w:val="center"/>
              <w:rPr>
                <w:noProof/>
              </w:rPr>
            </w:pPr>
            <w:r>
              <w:rPr>
                <w:lang w:val="sr-Latn-CS"/>
              </w:rPr>
              <w:t>124</w:t>
            </w:r>
          </w:p>
        </w:tc>
        <w:tc>
          <w:tcPr>
            <w:tcW w:w="3237" w:type="dxa"/>
          </w:tcPr>
          <w:p w14:paraId="057D4541" w14:textId="63A4D3CC"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31D687A3" w14:textId="46A4D375" w:rsidR="00CC1D5B" w:rsidRPr="008D3333" w:rsidRDefault="00CC1D5B"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0E1E3476" w14:textId="6FC5199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CF47D8" w14:textId="5170CF9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603ED0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FAA05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AC9F6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16AF7E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B5EE9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18F69E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21D9FFE" w14:textId="77777777" w:rsidTr="00CC1D5B">
        <w:trPr>
          <w:trHeight w:val="50"/>
        </w:trPr>
        <w:tc>
          <w:tcPr>
            <w:tcW w:w="572" w:type="dxa"/>
          </w:tcPr>
          <w:p w14:paraId="6E9A35B9" w14:textId="09BB3F58" w:rsidR="00CC1D5B" w:rsidRPr="00AE1407" w:rsidRDefault="00CC1D5B" w:rsidP="005E2923">
            <w:pPr>
              <w:autoSpaceDE w:val="0"/>
              <w:autoSpaceDN w:val="0"/>
              <w:adjustRightInd w:val="0"/>
              <w:jc w:val="center"/>
              <w:rPr>
                <w:noProof/>
              </w:rPr>
            </w:pPr>
            <w:r>
              <w:rPr>
                <w:lang w:val="sr-Latn-CS"/>
              </w:rPr>
              <w:t>125</w:t>
            </w:r>
          </w:p>
        </w:tc>
        <w:tc>
          <w:tcPr>
            <w:tcW w:w="3237" w:type="dxa"/>
          </w:tcPr>
          <w:p w14:paraId="2D0BE727" w14:textId="30A75397"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3CAFA10E" w14:textId="64C53036" w:rsidR="00CC1D5B" w:rsidRPr="008D3333" w:rsidRDefault="00CC1D5B" w:rsidP="00321A38">
            <w:pPr>
              <w:autoSpaceDE w:val="0"/>
              <w:autoSpaceDN w:val="0"/>
              <w:adjustRightInd w:val="0"/>
              <w:jc w:val="center"/>
              <w:rPr>
                <w:noProof/>
                <w:highlight w:val="yellow"/>
                <w:lang w:val="en-US"/>
              </w:rPr>
            </w:pPr>
            <w:r w:rsidRPr="008D3333">
              <w:rPr>
                <w:lang w:val="sr-Latn-CS"/>
              </w:rPr>
              <w:t>Ø16 (mm)</w:t>
            </w:r>
          </w:p>
        </w:tc>
        <w:tc>
          <w:tcPr>
            <w:tcW w:w="800" w:type="dxa"/>
            <w:vAlign w:val="center"/>
          </w:tcPr>
          <w:p w14:paraId="38C2606A" w14:textId="7772AE2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3F9A38B" w14:textId="6FD85D9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B03C79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B0CB9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2BE4E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8F865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60905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8D12F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91088E" w14:textId="77777777" w:rsidTr="00CC1D5B">
        <w:trPr>
          <w:trHeight w:val="50"/>
        </w:trPr>
        <w:tc>
          <w:tcPr>
            <w:tcW w:w="572" w:type="dxa"/>
          </w:tcPr>
          <w:p w14:paraId="658F9C54" w14:textId="15126584" w:rsidR="00CC1D5B" w:rsidRPr="00AE1407" w:rsidRDefault="00CC1D5B" w:rsidP="005E2923">
            <w:pPr>
              <w:autoSpaceDE w:val="0"/>
              <w:autoSpaceDN w:val="0"/>
              <w:adjustRightInd w:val="0"/>
              <w:jc w:val="center"/>
              <w:rPr>
                <w:noProof/>
              </w:rPr>
            </w:pPr>
            <w:r>
              <w:rPr>
                <w:lang w:val="sr-Latn-CS"/>
              </w:rPr>
              <w:t>126</w:t>
            </w:r>
          </w:p>
        </w:tc>
        <w:tc>
          <w:tcPr>
            <w:tcW w:w="3237" w:type="dxa"/>
          </w:tcPr>
          <w:p w14:paraId="516D202D" w14:textId="476CD8BF"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62783A22" w14:textId="3B3D7665" w:rsidR="00CC1D5B" w:rsidRPr="008D3333" w:rsidRDefault="00CC1D5B" w:rsidP="00321A38">
            <w:pPr>
              <w:autoSpaceDE w:val="0"/>
              <w:autoSpaceDN w:val="0"/>
              <w:adjustRightInd w:val="0"/>
              <w:jc w:val="center"/>
              <w:rPr>
                <w:noProof/>
                <w:highlight w:val="yellow"/>
                <w:lang w:val="en-US"/>
              </w:rPr>
            </w:pPr>
            <w:r w:rsidRPr="008D3333">
              <w:rPr>
                <w:lang w:val="sr-Latn-CS"/>
              </w:rPr>
              <w:t>Ø18(mm)</w:t>
            </w:r>
          </w:p>
        </w:tc>
        <w:tc>
          <w:tcPr>
            <w:tcW w:w="800" w:type="dxa"/>
            <w:vAlign w:val="center"/>
          </w:tcPr>
          <w:p w14:paraId="395B17BF" w14:textId="059036B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6AADBB7" w14:textId="5A8B819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3BBF9D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D6B5D7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EE050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84308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BB295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2DF1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7732397" w14:textId="77777777" w:rsidTr="00CC1D5B">
        <w:trPr>
          <w:trHeight w:val="50"/>
        </w:trPr>
        <w:tc>
          <w:tcPr>
            <w:tcW w:w="572" w:type="dxa"/>
          </w:tcPr>
          <w:p w14:paraId="0501D08F" w14:textId="08B1A97B" w:rsidR="00CC1D5B" w:rsidRPr="00AE1407" w:rsidRDefault="00CC1D5B" w:rsidP="005E2923">
            <w:pPr>
              <w:autoSpaceDE w:val="0"/>
              <w:autoSpaceDN w:val="0"/>
              <w:adjustRightInd w:val="0"/>
              <w:jc w:val="center"/>
              <w:rPr>
                <w:noProof/>
              </w:rPr>
            </w:pPr>
            <w:r>
              <w:rPr>
                <w:lang w:val="sr-Latn-CS"/>
              </w:rPr>
              <w:t>127</w:t>
            </w:r>
          </w:p>
        </w:tc>
        <w:tc>
          <w:tcPr>
            <w:tcW w:w="3237" w:type="dxa"/>
          </w:tcPr>
          <w:p w14:paraId="31AAAE6E" w14:textId="26A0195D"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7BF27970" w14:textId="19744218" w:rsidR="00CC1D5B" w:rsidRPr="008D3333" w:rsidRDefault="00CC1D5B" w:rsidP="00321A38">
            <w:pPr>
              <w:autoSpaceDE w:val="0"/>
              <w:autoSpaceDN w:val="0"/>
              <w:adjustRightInd w:val="0"/>
              <w:jc w:val="center"/>
              <w:rPr>
                <w:noProof/>
                <w:highlight w:val="yellow"/>
                <w:lang w:val="en-US"/>
              </w:rPr>
            </w:pPr>
            <w:r w:rsidRPr="008D3333">
              <w:rPr>
                <w:lang w:val="sr-Latn-CS"/>
              </w:rPr>
              <w:t>Ø20 (mm)</w:t>
            </w:r>
          </w:p>
        </w:tc>
        <w:tc>
          <w:tcPr>
            <w:tcW w:w="800" w:type="dxa"/>
            <w:vAlign w:val="center"/>
          </w:tcPr>
          <w:p w14:paraId="2029C8D5" w14:textId="088E9EA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0A52B1" w14:textId="34F72A9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D133C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1038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5635F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6210A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2616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247CC3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498E07" w14:textId="77777777" w:rsidTr="00CC1D5B">
        <w:trPr>
          <w:trHeight w:val="50"/>
        </w:trPr>
        <w:tc>
          <w:tcPr>
            <w:tcW w:w="572" w:type="dxa"/>
          </w:tcPr>
          <w:p w14:paraId="5729331E" w14:textId="6D4C1B2D" w:rsidR="00CC1D5B" w:rsidRPr="00AE1407" w:rsidRDefault="00CC1D5B" w:rsidP="005E2923">
            <w:pPr>
              <w:autoSpaceDE w:val="0"/>
              <w:autoSpaceDN w:val="0"/>
              <w:adjustRightInd w:val="0"/>
              <w:jc w:val="center"/>
              <w:rPr>
                <w:noProof/>
              </w:rPr>
            </w:pPr>
            <w:r>
              <w:rPr>
                <w:lang w:val="sr-Latn-CS"/>
              </w:rPr>
              <w:t>128</w:t>
            </w:r>
          </w:p>
        </w:tc>
        <w:tc>
          <w:tcPr>
            <w:tcW w:w="3237" w:type="dxa"/>
          </w:tcPr>
          <w:p w14:paraId="629AE8E0" w14:textId="0097A0FF" w:rsidR="00CC1D5B" w:rsidRPr="008D3333" w:rsidRDefault="00CC1D5B" w:rsidP="005E2923">
            <w:pPr>
              <w:autoSpaceDE w:val="0"/>
              <w:autoSpaceDN w:val="0"/>
              <w:adjustRightInd w:val="0"/>
              <w:rPr>
                <w:noProof/>
                <w:lang w:val="en-US"/>
              </w:rPr>
            </w:pPr>
            <w:r w:rsidRPr="008D3333">
              <w:rPr>
                <w:lang w:val="sr-Latn-CS"/>
              </w:rPr>
              <w:t xml:space="preserve">Čelična strugarska šarka </w:t>
            </w:r>
          </w:p>
        </w:tc>
        <w:tc>
          <w:tcPr>
            <w:tcW w:w="1276" w:type="dxa"/>
          </w:tcPr>
          <w:p w14:paraId="6BE4D78D" w14:textId="54B21E1C" w:rsidR="00CC1D5B" w:rsidRPr="008D3333" w:rsidRDefault="00CC1D5B" w:rsidP="00321A38">
            <w:pPr>
              <w:autoSpaceDE w:val="0"/>
              <w:autoSpaceDN w:val="0"/>
              <w:adjustRightInd w:val="0"/>
              <w:jc w:val="center"/>
              <w:rPr>
                <w:noProof/>
                <w:highlight w:val="yellow"/>
                <w:lang w:val="en-US"/>
              </w:rPr>
            </w:pPr>
            <w:r w:rsidRPr="008D3333">
              <w:rPr>
                <w:lang w:val="sr-Latn-CS"/>
              </w:rPr>
              <w:t>Ø22 (mm)</w:t>
            </w:r>
          </w:p>
        </w:tc>
        <w:tc>
          <w:tcPr>
            <w:tcW w:w="800" w:type="dxa"/>
            <w:vAlign w:val="center"/>
          </w:tcPr>
          <w:p w14:paraId="452E37EE" w14:textId="626A618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9247B1B" w14:textId="0929A73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79385E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842F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1D54C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491AE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99B88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48FE1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C4B443" w14:textId="77777777" w:rsidTr="00CC1D5B">
        <w:trPr>
          <w:trHeight w:val="50"/>
        </w:trPr>
        <w:tc>
          <w:tcPr>
            <w:tcW w:w="572" w:type="dxa"/>
          </w:tcPr>
          <w:p w14:paraId="49DA872C" w14:textId="5D59087B" w:rsidR="00CC1D5B" w:rsidRPr="00AE1407" w:rsidRDefault="00CC1D5B" w:rsidP="005E2923">
            <w:pPr>
              <w:autoSpaceDE w:val="0"/>
              <w:autoSpaceDN w:val="0"/>
              <w:adjustRightInd w:val="0"/>
              <w:jc w:val="center"/>
              <w:rPr>
                <w:noProof/>
              </w:rPr>
            </w:pPr>
            <w:r>
              <w:rPr>
                <w:lang w:val="sr-Latn-CS"/>
              </w:rPr>
              <w:t>129</w:t>
            </w:r>
          </w:p>
        </w:tc>
        <w:tc>
          <w:tcPr>
            <w:tcW w:w="3237" w:type="dxa"/>
          </w:tcPr>
          <w:p w14:paraId="5F807AA6" w14:textId="191709AE" w:rsidR="00CC1D5B" w:rsidRPr="008D3333" w:rsidRDefault="00CC1D5B"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5EEE2013" w14:textId="28029217" w:rsidR="00CC1D5B" w:rsidRPr="008D3333" w:rsidRDefault="00CC1D5B"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705156B6" w14:textId="262BB27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7B786DD6" w14:textId="1DFFCF7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61AB65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9D1C4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592E2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4BAB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ED6C8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F6A803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80375E" w14:textId="77777777" w:rsidTr="00CC1D5B">
        <w:trPr>
          <w:trHeight w:val="50"/>
        </w:trPr>
        <w:tc>
          <w:tcPr>
            <w:tcW w:w="572" w:type="dxa"/>
          </w:tcPr>
          <w:p w14:paraId="6C444DB9" w14:textId="16FFE5E5" w:rsidR="00CC1D5B" w:rsidRPr="00AE1407" w:rsidRDefault="00CC1D5B" w:rsidP="005E2923">
            <w:pPr>
              <w:autoSpaceDE w:val="0"/>
              <w:autoSpaceDN w:val="0"/>
              <w:adjustRightInd w:val="0"/>
              <w:jc w:val="center"/>
              <w:rPr>
                <w:noProof/>
              </w:rPr>
            </w:pPr>
            <w:r>
              <w:rPr>
                <w:lang w:val="sr-Latn-CS"/>
              </w:rPr>
              <w:t>130</w:t>
            </w:r>
          </w:p>
        </w:tc>
        <w:tc>
          <w:tcPr>
            <w:tcW w:w="3237" w:type="dxa"/>
          </w:tcPr>
          <w:p w14:paraId="136694D1" w14:textId="4BA0B4DD" w:rsidR="00CC1D5B" w:rsidRPr="008D3333" w:rsidRDefault="00CC1D5B"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6167CAE6" w14:textId="1DF6DCB3" w:rsidR="00CC1D5B" w:rsidRPr="008D3333" w:rsidRDefault="00CC1D5B"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65DFC380" w14:textId="75692F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545BFF8F" w14:textId="79C66802" w:rsidR="00CC1D5B" w:rsidRPr="001708A4" w:rsidRDefault="00CC1D5B" w:rsidP="005E2923">
            <w:pPr>
              <w:autoSpaceDE w:val="0"/>
              <w:autoSpaceDN w:val="0"/>
              <w:adjustRightInd w:val="0"/>
              <w:jc w:val="center"/>
              <w:rPr>
                <w:noProof/>
                <w:color w:val="FF0000"/>
                <w:lang w:val="en-US"/>
              </w:rPr>
            </w:pPr>
            <w:r w:rsidRPr="001708A4">
              <w:rPr>
                <w:color w:val="FF0000"/>
              </w:rPr>
              <w:t>40</w:t>
            </w:r>
          </w:p>
        </w:tc>
        <w:tc>
          <w:tcPr>
            <w:tcW w:w="2002" w:type="dxa"/>
            <w:vAlign w:val="center"/>
          </w:tcPr>
          <w:p w14:paraId="6867E6A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0900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58477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BB66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53FE6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532A0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903EA2" w14:textId="77777777" w:rsidTr="00CC1D5B">
        <w:trPr>
          <w:trHeight w:val="50"/>
        </w:trPr>
        <w:tc>
          <w:tcPr>
            <w:tcW w:w="572" w:type="dxa"/>
          </w:tcPr>
          <w:p w14:paraId="1DD8EF69" w14:textId="423409CF" w:rsidR="00CC1D5B" w:rsidRPr="00AE1407" w:rsidRDefault="00CC1D5B" w:rsidP="005E2923">
            <w:pPr>
              <w:autoSpaceDE w:val="0"/>
              <w:autoSpaceDN w:val="0"/>
              <w:adjustRightInd w:val="0"/>
              <w:jc w:val="center"/>
              <w:rPr>
                <w:noProof/>
              </w:rPr>
            </w:pPr>
            <w:r>
              <w:rPr>
                <w:lang w:val="sr-Latn-CS"/>
              </w:rPr>
              <w:t>131</w:t>
            </w:r>
          </w:p>
        </w:tc>
        <w:tc>
          <w:tcPr>
            <w:tcW w:w="3237" w:type="dxa"/>
          </w:tcPr>
          <w:p w14:paraId="266555F4" w14:textId="1BE88AAB" w:rsidR="00CC1D5B" w:rsidRPr="008D3333" w:rsidRDefault="00CC1D5B" w:rsidP="005E2923">
            <w:pPr>
              <w:autoSpaceDE w:val="0"/>
              <w:autoSpaceDN w:val="0"/>
              <w:adjustRightInd w:val="0"/>
              <w:rPr>
                <w:noProof/>
                <w:lang w:val="en-US"/>
              </w:rPr>
            </w:pPr>
            <w:r w:rsidRPr="008D3333">
              <w:rPr>
                <w:lang w:val="sr-Latn-CS"/>
              </w:rPr>
              <w:t xml:space="preserve">Elektroda za elektrozavarivanje običnog (crnog) čelika </w:t>
            </w:r>
          </w:p>
        </w:tc>
        <w:tc>
          <w:tcPr>
            <w:tcW w:w="1276" w:type="dxa"/>
          </w:tcPr>
          <w:p w14:paraId="189F3E12" w14:textId="35094991" w:rsidR="00CC1D5B" w:rsidRPr="008D3333" w:rsidRDefault="00CC1D5B" w:rsidP="00321A38">
            <w:pPr>
              <w:autoSpaceDE w:val="0"/>
              <w:autoSpaceDN w:val="0"/>
              <w:adjustRightInd w:val="0"/>
              <w:jc w:val="center"/>
              <w:rPr>
                <w:noProof/>
                <w:highlight w:val="yellow"/>
                <w:lang w:val="en-US"/>
              </w:rPr>
            </w:pPr>
            <w:r w:rsidRPr="008D3333">
              <w:rPr>
                <w:lang w:val="sr-Latn-CS"/>
              </w:rPr>
              <w:t>Ø3,2 (mm)</w:t>
            </w:r>
          </w:p>
        </w:tc>
        <w:tc>
          <w:tcPr>
            <w:tcW w:w="800" w:type="dxa"/>
            <w:vAlign w:val="center"/>
          </w:tcPr>
          <w:p w14:paraId="301CF682" w14:textId="5F6279F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62299505" w14:textId="4B9110E2"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046B8B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28D41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5C61A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19FB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D66A4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B756F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0BF2F0" w14:textId="77777777" w:rsidTr="00CC1D5B">
        <w:trPr>
          <w:trHeight w:val="50"/>
        </w:trPr>
        <w:tc>
          <w:tcPr>
            <w:tcW w:w="572" w:type="dxa"/>
          </w:tcPr>
          <w:p w14:paraId="7FBFC542" w14:textId="0D3F80FE" w:rsidR="00CC1D5B" w:rsidRPr="00AE1407" w:rsidRDefault="00CC1D5B" w:rsidP="005E2923">
            <w:pPr>
              <w:autoSpaceDE w:val="0"/>
              <w:autoSpaceDN w:val="0"/>
              <w:adjustRightInd w:val="0"/>
              <w:jc w:val="center"/>
              <w:rPr>
                <w:noProof/>
              </w:rPr>
            </w:pPr>
            <w:r>
              <w:rPr>
                <w:lang w:val="sr-Latn-CS"/>
              </w:rPr>
              <w:t>132</w:t>
            </w:r>
          </w:p>
        </w:tc>
        <w:tc>
          <w:tcPr>
            <w:tcW w:w="3237" w:type="dxa"/>
          </w:tcPr>
          <w:p w14:paraId="7AFF7148" w14:textId="4F4C5E63" w:rsidR="00CC1D5B" w:rsidRPr="008D3333" w:rsidRDefault="00CC1D5B" w:rsidP="005E2923">
            <w:pPr>
              <w:autoSpaceDE w:val="0"/>
              <w:autoSpaceDN w:val="0"/>
              <w:adjustRightInd w:val="0"/>
              <w:rPr>
                <w:noProof/>
                <w:lang w:val="en-US"/>
              </w:rPr>
            </w:pPr>
            <w:r w:rsidRPr="008D3333">
              <w:rPr>
                <w:lang w:val="sr-Latn-CS"/>
              </w:rPr>
              <w:t xml:space="preserve">Elektroda za elektrozavarivanja nerđajućeg prokronskog čelika </w:t>
            </w:r>
          </w:p>
        </w:tc>
        <w:tc>
          <w:tcPr>
            <w:tcW w:w="1276" w:type="dxa"/>
          </w:tcPr>
          <w:p w14:paraId="34A9BE2F" w14:textId="54A7677E" w:rsidR="00CC1D5B" w:rsidRPr="008D3333" w:rsidRDefault="00CC1D5B"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6EF1E19F" w14:textId="5FEEB59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506974B7" w14:textId="1741873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8AF76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54C9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B0EBF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F59DF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D8E5D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CF5500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09F5535" w14:textId="77777777" w:rsidTr="00CC1D5B">
        <w:trPr>
          <w:trHeight w:val="50"/>
        </w:trPr>
        <w:tc>
          <w:tcPr>
            <w:tcW w:w="572" w:type="dxa"/>
          </w:tcPr>
          <w:p w14:paraId="0773A53A" w14:textId="14581628" w:rsidR="00CC1D5B" w:rsidRPr="00AE1407" w:rsidRDefault="00CC1D5B" w:rsidP="005E2923">
            <w:pPr>
              <w:autoSpaceDE w:val="0"/>
              <w:autoSpaceDN w:val="0"/>
              <w:adjustRightInd w:val="0"/>
              <w:jc w:val="center"/>
              <w:rPr>
                <w:noProof/>
              </w:rPr>
            </w:pPr>
            <w:r>
              <w:rPr>
                <w:lang w:val="sr-Latn-CS"/>
              </w:rPr>
              <w:t>133</w:t>
            </w:r>
          </w:p>
        </w:tc>
        <w:tc>
          <w:tcPr>
            <w:tcW w:w="3237" w:type="dxa"/>
          </w:tcPr>
          <w:p w14:paraId="7A9652D8" w14:textId="2409BE9F" w:rsidR="00CC1D5B" w:rsidRPr="008D3333" w:rsidRDefault="00CC1D5B" w:rsidP="005E2923">
            <w:pPr>
              <w:autoSpaceDE w:val="0"/>
              <w:autoSpaceDN w:val="0"/>
              <w:adjustRightInd w:val="0"/>
              <w:rPr>
                <w:noProof/>
                <w:lang w:val="en-US"/>
              </w:rPr>
            </w:pPr>
            <w:r w:rsidRPr="008D3333">
              <w:rPr>
                <w:lang w:val="sr-Latn-CS"/>
              </w:rPr>
              <w:t>Elektroda za elektro zavarivanje livenog sivog liva - gusa</w:t>
            </w:r>
          </w:p>
        </w:tc>
        <w:tc>
          <w:tcPr>
            <w:tcW w:w="1276" w:type="dxa"/>
          </w:tcPr>
          <w:p w14:paraId="73F5322F" w14:textId="27647461" w:rsidR="00CC1D5B" w:rsidRPr="008D3333" w:rsidRDefault="00CC1D5B"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20932FBC" w14:textId="63B9B4D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499B001C" w14:textId="47EC3B8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A60109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68F8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206D9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717EC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C6A3A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81477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9C6FB3" w14:textId="77777777" w:rsidTr="00CC1D5B">
        <w:trPr>
          <w:trHeight w:val="50"/>
        </w:trPr>
        <w:tc>
          <w:tcPr>
            <w:tcW w:w="572" w:type="dxa"/>
          </w:tcPr>
          <w:p w14:paraId="7B9495D6" w14:textId="24F64172" w:rsidR="00CC1D5B" w:rsidRPr="00AE1407" w:rsidRDefault="00CC1D5B" w:rsidP="005E2923">
            <w:pPr>
              <w:autoSpaceDE w:val="0"/>
              <w:autoSpaceDN w:val="0"/>
              <w:adjustRightInd w:val="0"/>
              <w:jc w:val="center"/>
              <w:rPr>
                <w:noProof/>
              </w:rPr>
            </w:pPr>
            <w:r>
              <w:rPr>
                <w:lang w:val="sr-Latn-CS"/>
              </w:rPr>
              <w:t>134</w:t>
            </w:r>
          </w:p>
        </w:tc>
        <w:tc>
          <w:tcPr>
            <w:tcW w:w="3237" w:type="dxa"/>
          </w:tcPr>
          <w:p w14:paraId="0E452CCE" w14:textId="33D5A431" w:rsidR="00CC1D5B" w:rsidRPr="008D3333" w:rsidRDefault="00CC1D5B" w:rsidP="005E2923">
            <w:pPr>
              <w:autoSpaceDE w:val="0"/>
              <w:autoSpaceDN w:val="0"/>
              <w:adjustRightInd w:val="0"/>
              <w:rPr>
                <w:noProof/>
                <w:lang w:val="en-US"/>
              </w:rPr>
            </w:pPr>
            <w:r w:rsidRPr="008D3333">
              <w:rPr>
                <w:lang w:val="sr-Latn-CS"/>
              </w:rPr>
              <w:t xml:space="preserve">Klješta za elektrodu za elektro </w:t>
            </w:r>
            <w:r w:rsidRPr="008D3333">
              <w:rPr>
                <w:lang w:val="sr-Latn-CS"/>
              </w:rPr>
              <w:lastRenderedPageBreak/>
              <w:t xml:space="preserve">zavarivanje </w:t>
            </w:r>
          </w:p>
        </w:tc>
        <w:tc>
          <w:tcPr>
            <w:tcW w:w="1276" w:type="dxa"/>
          </w:tcPr>
          <w:p w14:paraId="0ED495A8" w14:textId="77777777" w:rsidR="00CC1D5B" w:rsidRPr="008D3333" w:rsidRDefault="00CC1D5B" w:rsidP="00321A38">
            <w:pPr>
              <w:autoSpaceDE w:val="0"/>
              <w:autoSpaceDN w:val="0"/>
              <w:adjustRightInd w:val="0"/>
              <w:jc w:val="center"/>
              <w:rPr>
                <w:noProof/>
                <w:highlight w:val="yellow"/>
                <w:lang w:val="en-US"/>
              </w:rPr>
            </w:pPr>
          </w:p>
        </w:tc>
        <w:tc>
          <w:tcPr>
            <w:tcW w:w="800" w:type="dxa"/>
            <w:vAlign w:val="center"/>
          </w:tcPr>
          <w:p w14:paraId="0C7E1810" w14:textId="665BFC3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6DE2F8" w14:textId="4CB4133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EA9370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CB1202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2C11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BA5D1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91265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A780D2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5464BF" w14:textId="77777777" w:rsidTr="00CC1D5B">
        <w:trPr>
          <w:trHeight w:val="50"/>
        </w:trPr>
        <w:tc>
          <w:tcPr>
            <w:tcW w:w="572" w:type="dxa"/>
          </w:tcPr>
          <w:p w14:paraId="58491597" w14:textId="3548E7A7" w:rsidR="00CC1D5B" w:rsidRPr="00AE1407" w:rsidRDefault="00CC1D5B" w:rsidP="005E2923">
            <w:pPr>
              <w:autoSpaceDE w:val="0"/>
              <w:autoSpaceDN w:val="0"/>
              <w:adjustRightInd w:val="0"/>
              <w:jc w:val="center"/>
              <w:rPr>
                <w:noProof/>
              </w:rPr>
            </w:pPr>
            <w:r>
              <w:rPr>
                <w:lang w:val="sr-Latn-CS"/>
              </w:rPr>
              <w:lastRenderedPageBreak/>
              <w:t>135</w:t>
            </w:r>
          </w:p>
        </w:tc>
        <w:tc>
          <w:tcPr>
            <w:tcW w:w="3237" w:type="dxa"/>
          </w:tcPr>
          <w:p w14:paraId="06CE32ED" w14:textId="190D8A59" w:rsidR="00CC1D5B" w:rsidRPr="008D3333" w:rsidRDefault="00CC1D5B" w:rsidP="005E2923">
            <w:pPr>
              <w:autoSpaceDE w:val="0"/>
              <w:autoSpaceDN w:val="0"/>
              <w:adjustRightInd w:val="0"/>
              <w:rPr>
                <w:noProof/>
                <w:lang w:val="en-US"/>
              </w:rPr>
            </w:pPr>
            <w:r w:rsidRPr="008D3333">
              <w:rPr>
                <w:lang w:val="sr-Latn-CS"/>
              </w:rPr>
              <w:t xml:space="preserve">Klješta za masu za aparat za elektro  zavarivanje </w:t>
            </w:r>
          </w:p>
        </w:tc>
        <w:tc>
          <w:tcPr>
            <w:tcW w:w="1276" w:type="dxa"/>
          </w:tcPr>
          <w:p w14:paraId="2F84653F" w14:textId="77777777" w:rsidR="00CC1D5B" w:rsidRPr="008D3333" w:rsidRDefault="00CC1D5B" w:rsidP="00321A38">
            <w:pPr>
              <w:autoSpaceDE w:val="0"/>
              <w:autoSpaceDN w:val="0"/>
              <w:adjustRightInd w:val="0"/>
              <w:jc w:val="center"/>
              <w:rPr>
                <w:noProof/>
                <w:highlight w:val="yellow"/>
                <w:lang w:val="en-US"/>
              </w:rPr>
            </w:pPr>
          </w:p>
        </w:tc>
        <w:tc>
          <w:tcPr>
            <w:tcW w:w="800" w:type="dxa"/>
            <w:vAlign w:val="center"/>
          </w:tcPr>
          <w:p w14:paraId="052CEFBE" w14:textId="71E7AED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7F5F4F0" w14:textId="3351094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1C2556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5355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0F0C8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35FC72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C68A4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58325F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FB0CF86" w14:textId="77777777" w:rsidTr="00CC1D5B">
        <w:trPr>
          <w:trHeight w:val="50"/>
        </w:trPr>
        <w:tc>
          <w:tcPr>
            <w:tcW w:w="572" w:type="dxa"/>
          </w:tcPr>
          <w:p w14:paraId="07A9E26F" w14:textId="757F8792" w:rsidR="00CC1D5B" w:rsidRPr="00AE1407" w:rsidRDefault="00CC1D5B" w:rsidP="005E2923">
            <w:pPr>
              <w:autoSpaceDE w:val="0"/>
              <w:autoSpaceDN w:val="0"/>
              <w:adjustRightInd w:val="0"/>
              <w:jc w:val="center"/>
              <w:rPr>
                <w:noProof/>
              </w:rPr>
            </w:pPr>
            <w:r>
              <w:rPr>
                <w:lang w:val="sr-Latn-CS"/>
              </w:rPr>
              <w:t>136</w:t>
            </w:r>
          </w:p>
        </w:tc>
        <w:tc>
          <w:tcPr>
            <w:tcW w:w="3237" w:type="dxa"/>
          </w:tcPr>
          <w:p w14:paraId="1B607725" w14:textId="4241F74F" w:rsidR="00CC1D5B" w:rsidRPr="008D3333" w:rsidRDefault="00CC1D5B" w:rsidP="005E2923">
            <w:pPr>
              <w:autoSpaceDE w:val="0"/>
              <w:autoSpaceDN w:val="0"/>
              <w:adjustRightInd w:val="0"/>
              <w:rPr>
                <w:noProof/>
                <w:lang w:val="en-US"/>
              </w:rPr>
            </w:pPr>
            <w:r w:rsidRPr="008D3333">
              <w:rPr>
                <w:lang w:val="sr-Latn-CS"/>
              </w:rPr>
              <w:t xml:space="preserve">Obično staklo za masku za elektro zavarivanje </w:t>
            </w:r>
          </w:p>
        </w:tc>
        <w:tc>
          <w:tcPr>
            <w:tcW w:w="1276" w:type="dxa"/>
          </w:tcPr>
          <w:p w14:paraId="5EC79078" w14:textId="1F17820A" w:rsidR="00CC1D5B" w:rsidRPr="008D3333" w:rsidRDefault="00CC1D5B" w:rsidP="00321A38">
            <w:pPr>
              <w:autoSpaceDE w:val="0"/>
              <w:autoSpaceDN w:val="0"/>
              <w:adjustRightInd w:val="0"/>
              <w:jc w:val="center"/>
              <w:rPr>
                <w:noProof/>
                <w:highlight w:val="yellow"/>
                <w:lang w:val="en-US"/>
              </w:rPr>
            </w:pPr>
            <w:r w:rsidRPr="008D3333">
              <w:rPr>
                <w:lang w:val="sr-Latn-CS"/>
              </w:rPr>
              <w:t>≠3x100x100 (mm)</w:t>
            </w:r>
          </w:p>
        </w:tc>
        <w:tc>
          <w:tcPr>
            <w:tcW w:w="800" w:type="dxa"/>
            <w:vAlign w:val="center"/>
          </w:tcPr>
          <w:p w14:paraId="28FE371E" w14:textId="602B0DF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B95467A" w14:textId="46DDD7C3" w:rsidR="00CC1D5B" w:rsidRPr="001708A4" w:rsidRDefault="00CC1D5B" w:rsidP="005E2923">
            <w:pPr>
              <w:autoSpaceDE w:val="0"/>
              <w:autoSpaceDN w:val="0"/>
              <w:adjustRightInd w:val="0"/>
              <w:jc w:val="center"/>
              <w:rPr>
                <w:noProof/>
                <w:color w:val="FF0000"/>
                <w:lang w:val="en-US"/>
              </w:rPr>
            </w:pPr>
            <w:r w:rsidRPr="001708A4">
              <w:rPr>
                <w:color w:val="FF0000"/>
              </w:rPr>
              <w:t>4</w:t>
            </w:r>
          </w:p>
        </w:tc>
        <w:tc>
          <w:tcPr>
            <w:tcW w:w="2002" w:type="dxa"/>
            <w:vAlign w:val="center"/>
          </w:tcPr>
          <w:p w14:paraId="68BD82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9399E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87126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D9CEA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DB048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549EA5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ACE67CC" w14:textId="77777777" w:rsidTr="00CC1D5B">
        <w:trPr>
          <w:trHeight w:val="50"/>
        </w:trPr>
        <w:tc>
          <w:tcPr>
            <w:tcW w:w="572" w:type="dxa"/>
          </w:tcPr>
          <w:p w14:paraId="0D160413" w14:textId="511D3019" w:rsidR="00CC1D5B" w:rsidRPr="00AE1407" w:rsidRDefault="00CC1D5B" w:rsidP="005E2923">
            <w:pPr>
              <w:autoSpaceDE w:val="0"/>
              <w:autoSpaceDN w:val="0"/>
              <w:adjustRightInd w:val="0"/>
              <w:jc w:val="center"/>
              <w:rPr>
                <w:noProof/>
              </w:rPr>
            </w:pPr>
            <w:r>
              <w:rPr>
                <w:lang w:val="sr-Latn-CS"/>
              </w:rPr>
              <w:t>137</w:t>
            </w:r>
          </w:p>
        </w:tc>
        <w:tc>
          <w:tcPr>
            <w:tcW w:w="3237" w:type="dxa"/>
          </w:tcPr>
          <w:p w14:paraId="20A70FD1" w14:textId="7219A34D" w:rsidR="00CC1D5B" w:rsidRPr="008D3333" w:rsidRDefault="00CC1D5B" w:rsidP="005E2923">
            <w:pPr>
              <w:autoSpaceDE w:val="0"/>
              <w:autoSpaceDN w:val="0"/>
              <w:adjustRightInd w:val="0"/>
              <w:rPr>
                <w:noProof/>
                <w:lang w:val="en-US"/>
              </w:rPr>
            </w:pPr>
            <w:r w:rsidRPr="008D3333">
              <w:rPr>
                <w:lang w:val="sr-Latn-CS"/>
              </w:rPr>
              <w:t xml:space="preserve">Zatamnjeno staklo za masku za elektro zavarivanje </w:t>
            </w:r>
          </w:p>
        </w:tc>
        <w:tc>
          <w:tcPr>
            <w:tcW w:w="1276" w:type="dxa"/>
          </w:tcPr>
          <w:p w14:paraId="44168045" w14:textId="3733F5A1" w:rsidR="00CC1D5B" w:rsidRPr="008D3333" w:rsidRDefault="00CC1D5B" w:rsidP="00321A38">
            <w:pPr>
              <w:autoSpaceDE w:val="0"/>
              <w:autoSpaceDN w:val="0"/>
              <w:adjustRightInd w:val="0"/>
              <w:jc w:val="center"/>
              <w:rPr>
                <w:noProof/>
                <w:highlight w:val="yellow"/>
                <w:lang w:val="en-US"/>
              </w:rPr>
            </w:pPr>
            <w:r w:rsidRPr="008D3333">
              <w:rPr>
                <w:lang w:val="sr-Latn-CS"/>
              </w:rPr>
              <w:t>≠3x100x100 (mm)</w:t>
            </w:r>
          </w:p>
        </w:tc>
        <w:tc>
          <w:tcPr>
            <w:tcW w:w="800" w:type="dxa"/>
            <w:vAlign w:val="center"/>
          </w:tcPr>
          <w:p w14:paraId="2E43AB83" w14:textId="6EC304C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5178F43" w14:textId="47AB2E0E" w:rsidR="00CC1D5B" w:rsidRPr="001708A4" w:rsidRDefault="00CC1D5B" w:rsidP="005E2923">
            <w:pPr>
              <w:autoSpaceDE w:val="0"/>
              <w:autoSpaceDN w:val="0"/>
              <w:adjustRightInd w:val="0"/>
              <w:jc w:val="center"/>
              <w:rPr>
                <w:noProof/>
                <w:color w:val="FF0000"/>
                <w:lang w:val="en-US"/>
              </w:rPr>
            </w:pPr>
            <w:r w:rsidRPr="001708A4">
              <w:rPr>
                <w:color w:val="FF0000"/>
              </w:rPr>
              <w:t>4</w:t>
            </w:r>
          </w:p>
        </w:tc>
        <w:tc>
          <w:tcPr>
            <w:tcW w:w="2002" w:type="dxa"/>
            <w:vAlign w:val="center"/>
          </w:tcPr>
          <w:p w14:paraId="23DFF2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7661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8B616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24B4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2A13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4D7D5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4BD525" w14:textId="77777777" w:rsidTr="00CC1D5B">
        <w:trPr>
          <w:trHeight w:val="50"/>
        </w:trPr>
        <w:tc>
          <w:tcPr>
            <w:tcW w:w="572" w:type="dxa"/>
          </w:tcPr>
          <w:p w14:paraId="4B70B3E2" w14:textId="74CEE5FC" w:rsidR="00CC1D5B" w:rsidRPr="00AE1407" w:rsidRDefault="00CC1D5B" w:rsidP="005E2923">
            <w:pPr>
              <w:autoSpaceDE w:val="0"/>
              <w:autoSpaceDN w:val="0"/>
              <w:adjustRightInd w:val="0"/>
              <w:jc w:val="center"/>
              <w:rPr>
                <w:noProof/>
              </w:rPr>
            </w:pPr>
            <w:r>
              <w:rPr>
                <w:lang w:val="sr-Latn-CS"/>
              </w:rPr>
              <w:t>138</w:t>
            </w:r>
          </w:p>
        </w:tc>
        <w:tc>
          <w:tcPr>
            <w:tcW w:w="3237" w:type="dxa"/>
          </w:tcPr>
          <w:p w14:paraId="3DB1B679" w14:textId="54576F35" w:rsidR="00CC1D5B" w:rsidRPr="008D3333" w:rsidRDefault="00CC1D5B"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65B223D6" w14:textId="20C91454" w:rsidR="00CC1D5B" w:rsidRPr="008D3333" w:rsidRDefault="00CC1D5B" w:rsidP="00321A38">
            <w:pPr>
              <w:autoSpaceDE w:val="0"/>
              <w:autoSpaceDN w:val="0"/>
              <w:adjustRightInd w:val="0"/>
              <w:jc w:val="center"/>
              <w:rPr>
                <w:noProof/>
                <w:highlight w:val="yellow"/>
                <w:lang w:val="en-US"/>
              </w:rPr>
            </w:pPr>
            <w:r w:rsidRPr="008D3333">
              <w:rPr>
                <w:lang w:val="sr-Latn-CS"/>
              </w:rPr>
              <w:t>Ø115x3 (mm)</w:t>
            </w:r>
          </w:p>
        </w:tc>
        <w:tc>
          <w:tcPr>
            <w:tcW w:w="800" w:type="dxa"/>
            <w:vAlign w:val="center"/>
          </w:tcPr>
          <w:p w14:paraId="7E15A773" w14:textId="4A9A6C6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C5D766" w14:textId="0D129D3D" w:rsidR="00CC1D5B" w:rsidRPr="001708A4" w:rsidRDefault="00CC1D5B" w:rsidP="005E2923">
            <w:pPr>
              <w:autoSpaceDE w:val="0"/>
              <w:autoSpaceDN w:val="0"/>
              <w:adjustRightInd w:val="0"/>
              <w:jc w:val="center"/>
              <w:rPr>
                <w:noProof/>
                <w:color w:val="FF0000"/>
                <w:lang w:val="en-US"/>
              </w:rPr>
            </w:pPr>
            <w:r w:rsidRPr="001708A4">
              <w:rPr>
                <w:color w:val="FF0000"/>
              </w:rPr>
              <w:t>40</w:t>
            </w:r>
          </w:p>
        </w:tc>
        <w:tc>
          <w:tcPr>
            <w:tcW w:w="2002" w:type="dxa"/>
            <w:vAlign w:val="center"/>
          </w:tcPr>
          <w:p w14:paraId="03E517D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6D00D9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A5163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65232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579A3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DC3A98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1E6B4E2" w14:textId="77777777" w:rsidTr="00CC1D5B">
        <w:trPr>
          <w:trHeight w:val="50"/>
        </w:trPr>
        <w:tc>
          <w:tcPr>
            <w:tcW w:w="572" w:type="dxa"/>
          </w:tcPr>
          <w:p w14:paraId="163CC742" w14:textId="55C28E11" w:rsidR="00CC1D5B" w:rsidRPr="00AE1407" w:rsidRDefault="00CC1D5B" w:rsidP="005E2923">
            <w:pPr>
              <w:autoSpaceDE w:val="0"/>
              <w:autoSpaceDN w:val="0"/>
              <w:adjustRightInd w:val="0"/>
              <w:jc w:val="center"/>
              <w:rPr>
                <w:noProof/>
              </w:rPr>
            </w:pPr>
            <w:r>
              <w:rPr>
                <w:lang w:val="sr-Latn-CS"/>
              </w:rPr>
              <w:t>139</w:t>
            </w:r>
          </w:p>
        </w:tc>
        <w:tc>
          <w:tcPr>
            <w:tcW w:w="3237" w:type="dxa"/>
          </w:tcPr>
          <w:p w14:paraId="34B4E826" w14:textId="277A27EC" w:rsidR="00CC1D5B" w:rsidRPr="008D3333" w:rsidRDefault="00CC1D5B"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1B3AC3FC" w14:textId="693FA1B0" w:rsidR="00CC1D5B" w:rsidRPr="008D3333" w:rsidRDefault="00CC1D5B" w:rsidP="00321A38">
            <w:pPr>
              <w:autoSpaceDE w:val="0"/>
              <w:autoSpaceDN w:val="0"/>
              <w:adjustRightInd w:val="0"/>
              <w:jc w:val="center"/>
              <w:rPr>
                <w:noProof/>
                <w:highlight w:val="yellow"/>
                <w:lang w:val="en-US"/>
              </w:rPr>
            </w:pPr>
            <w:r w:rsidRPr="008D3333">
              <w:rPr>
                <w:lang w:val="sr-Latn-CS"/>
              </w:rPr>
              <w:t>Ø115x1,5 (mm)</w:t>
            </w:r>
          </w:p>
        </w:tc>
        <w:tc>
          <w:tcPr>
            <w:tcW w:w="800" w:type="dxa"/>
            <w:vAlign w:val="center"/>
          </w:tcPr>
          <w:p w14:paraId="387D6DA5" w14:textId="213CA04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EE41747" w14:textId="1E26F1F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F5DCB7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C52A7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E8714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4FE31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4C7480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227B7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405BC1" w14:textId="77777777" w:rsidTr="00CC1D5B">
        <w:trPr>
          <w:trHeight w:val="50"/>
        </w:trPr>
        <w:tc>
          <w:tcPr>
            <w:tcW w:w="572" w:type="dxa"/>
          </w:tcPr>
          <w:p w14:paraId="7AB60E3A" w14:textId="076D9990" w:rsidR="00CC1D5B" w:rsidRPr="00AE1407" w:rsidRDefault="00CC1D5B" w:rsidP="005E2923">
            <w:pPr>
              <w:autoSpaceDE w:val="0"/>
              <w:autoSpaceDN w:val="0"/>
              <w:adjustRightInd w:val="0"/>
              <w:jc w:val="center"/>
              <w:rPr>
                <w:noProof/>
              </w:rPr>
            </w:pPr>
            <w:r>
              <w:rPr>
                <w:lang w:val="sr-Latn-CS"/>
              </w:rPr>
              <w:t>140</w:t>
            </w:r>
          </w:p>
        </w:tc>
        <w:tc>
          <w:tcPr>
            <w:tcW w:w="3237" w:type="dxa"/>
          </w:tcPr>
          <w:p w14:paraId="354CB5E4" w14:textId="7333A2AA" w:rsidR="00CC1D5B" w:rsidRPr="008D3333" w:rsidRDefault="00CC1D5B"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5AEAB82E" w14:textId="1C5A4C28" w:rsidR="00CC1D5B" w:rsidRPr="008D3333" w:rsidRDefault="00CC1D5B" w:rsidP="00321A38">
            <w:pPr>
              <w:autoSpaceDE w:val="0"/>
              <w:autoSpaceDN w:val="0"/>
              <w:adjustRightInd w:val="0"/>
              <w:jc w:val="center"/>
              <w:rPr>
                <w:noProof/>
                <w:highlight w:val="yellow"/>
                <w:lang w:val="en-US"/>
              </w:rPr>
            </w:pPr>
            <w:r w:rsidRPr="008D3333">
              <w:rPr>
                <w:lang w:val="sr-Latn-CS"/>
              </w:rPr>
              <w:t>Ø115x1 (mm)</w:t>
            </w:r>
          </w:p>
        </w:tc>
        <w:tc>
          <w:tcPr>
            <w:tcW w:w="800" w:type="dxa"/>
            <w:vAlign w:val="center"/>
          </w:tcPr>
          <w:p w14:paraId="79A89A12" w14:textId="2DDD91D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42B8AD1" w14:textId="571CA103" w:rsidR="00CC1D5B" w:rsidRPr="001708A4" w:rsidRDefault="00CC1D5B" w:rsidP="005E2923">
            <w:pPr>
              <w:autoSpaceDE w:val="0"/>
              <w:autoSpaceDN w:val="0"/>
              <w:adjustRightInd w:val="0"/>
              <w:jc w:val="center"/>
              <w:rPr>
                <w:noProof/>
                <w:color w:val="FF0000"/>
                <w:lang w:val="en-US"/>
              </w:rPr>
            </w:pPr>
            <w:r w:rsidRPr="001708A4">
              <w:rPr>
                <w:color w:val="FF0000"/>
              </w:rPr>
              <w:t>20</w:t>
            </w:r>
          </w:p>
        </w:tc>
        <w:tc>
          <w:tcPr>
            <w:tcW w:w="2002" w:type="dxa"/>
            <w:vAlign w:val="center"/>
          </w:tcPr>
          <w:p w14:paraId="25794B8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952EDC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77E7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E77A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4D6AA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7010C4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5AA5F3" w14:textId="77777777" w:rsidTr="00CC1D5B">
        <w:trPr>
          <w:trHeight w:val="50"/>
        </w:trPr>
        <w:tc>
          <w:tcPr>
            <w:tcW w:w="572" w:type="dxa"/>
          </w:tcPr>
          <w:p w14:paraId="560CC6CA" w14:textId="5A537CBB" w:rsidR="00CC1D5B" w:rsidRPr="00AE1407" w:rsidRDefault="00CC1D5B" w:rsidP="005E2923">
            <w:pPr>
              <w:autoSpaceDE w:val="0"/>
              <w:autoSpaceDN w:val="0"/>
              <w:adjustRightInd w:val="0"/>
              <w:jc w:val="center"/>
              <w:rPr>
                <w:noProof/>
              </w:rPr>
            </w:pPr>
            <w:r>
              <w:rPr>
                <w:lang w:val="sr-Latn-CS"/>
              </w:rPr>
              <w:t>141</w:t>
            </w:r>
          </w:p>
        </w:tc>
        <w:tc>
          <w:tcPr>
            <w:tcW w:w="3237" w:type="dxa"/>
          </w:tcPr>
          <w:p w14:paraId="43331EC1" w14:textId="1E1BA6BF" w:rsidR="00CC1D5B" w:rsidRPr="008D3333" w:rsidRDefault="00CC1D5B"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1B2FB71F" w14:textId="076B78BD" w:rsidR="00CC1D5B" w:rsidRPr="008D3333" w:rsidRDefault="00CC1D5B" w:rsidP="00321A38">
            <w:pPr>
              <w:autoSpaceDE w:val="0"/>
              <w:autoSpaceDN w:val="0"/>
              <w:adjustRightInd w:val="0"/>
              <w:jc w:val="center"/>
              <w:rPr>
                <w:noProof/>
                <w:highlight w:val="yellow"/>
                <w:lang w:val="en-US"/>
              </w:rPr>
            </w:pPr>
            <w:r w:rsidRPr="008D3333">
              <w:rPr>
                <w:lang w:val="sr-Latn-CS"/>
              </w:rPr>
              <w:t>Ø180x3 (mm)</w:t>
            </w:r>
          </w:p>
        </w:tc>
        <w:tc>
          <w:tcPr>
            <w:tcW w:w="800" w:type="dxa"/>
            <w:vAlign w:val="center"/>
          </w:tcPr>
          <w:p w14:paraId="1090CE0C" w14:textId="2831D5D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3D552A" w14:textId="0059D09A" w:rsidR="00CC1D5B" w:rsidRPr="001708A4" w:rsidRDefault="00CC1D5B" w:rsidP="005E2923">
            <w:pPr>
              <w:autoSpaceDE w:val="0"/>
              <w:autoSpaceDN w:val="0"/>
              <w:adjustRightInd w:val="0"/>
              <w:jc w:val="center"/>
              <w:rPr>
                <w:noProof/>
                <w:color w:val="FF0000"/>
                <w:lang w:val="en-US"/>
              </w:rPr>
            </w:pPr>
            <w:r w:rsidRPr="001708A4">
              <w:rPr>
                <w:color w:val="FF0000"/>
              </w:rPr>
              <w:t>20</w:t>
            </w:r>
          </w:p>
        </w:tc>
        <w:tc>
          <w:tcPr>
            <w:tcW w:w="2002" w:type="dxa"/>
            <w:vAlign w:val="center"/>
          </w:tcPr>
          <w:p w14:paraId="31F8E59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8C36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2246F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08EA1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0939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2019FC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9D0A19" w14:textId="77777777" w:rsidTr="00CC1D5B">
        <w:trPr>
          <w:trHeight w:val="50"/>
        </w:trPr>
        <w:tc>
          <w:tcPr>
            <w:tcW w:w="572" w:type="dxa"/>
          </w:tcPr>
          <w:p w14:paraId="579D3843" w14:textId="4385CE7F" w:rsidR="00CC1D5B" w:rsidRPr="00AE1407" w:rsidRDefault="00CC1D5B" w:rsidP="005E2923">
            <w:pPr>
              <w:autoSpaceDE w:val="0"/>
              <w:autoSpaceDN w:val="0"/>
              <w:adjustRightInd w:val="0"/>
              <w:jc w:val="center"/>
              <w:rPr>
                <w:noProof/>
              </w:rPr>
            </w:pPr>
            <w:r>
              <w:rPr>
                <w:lang w:val="sr-Latn-CS"/>
              </w:rPr>
              <w:t>142</w:t>
            </w:r>
          </w:p>
        </w:tc>
        <w:tc>
          <w:tcPr>
            <w:tcW w:w="3237" w:type="dxa"/>
          </w:tcPr>
          <w:p w14:paraId="45844C23" w14:textId="32D2C6A7" w:rsidR="00CC1D5B" w:rsidRPr="008D3333" w:rsidRDefault="00CC1D5B" w:rsidP="005E2923">
            <w:pPr>
              <w:autoSpaceDE w:val="0"/>
              <w:autoSpaceDN w:val="0"/>
              <w:adjustRightInd w:val="0"/>
              <w:rPr>
                <w:noProof/>
                <w:lang w:val="en-US"/>
              </w:rPr>
            </w:pPr>
            <w:r w:rsidRPr="008D3333">
              <w:rPr>
                <w:lang w:val="sr-Latn-CS"/>
              </w:rPr>
              <w:t xml:space="preserve">Brusna ploča za sečenje čeličnog materijala </w:t>
            </w:r>
          </w:p>
        </w:tc>
        <w:tc>
          <w:tcPr>
            <w:tcW w:w="1276" w:type="dxa"/>
          </w:tcPr>
          <w:p w14:paraId="7F69C6D5" w14:textId="5501E092" w:rsidR="00CC1D5B" w:rsidRPr="008D3333" w:rsidRDefault="00CC1D5B" w:rsidP="00321A38">
            <w:pPr>
              <w:autoSpaceDE w:val="0"/>
              <w:autoSpaceDN w:val="0"/>
              <w:adjustRightInd w:val="0"/>
              <w:jc w:val="center"/>
              <w:rPr>
                <w:noProof/>
                <w:highlight w:val="yellow"/>
                <w:lang w:val="en-US"/>
              </w:rPr>
            </w:pPr>
            <w:r w:rsidRPr="008D3333">
              <w:rPr>
                <w:lang w:val="sr-Latn-CS"/>
              </w:rPr>
              <w:t>Ø230x3 (mm)</w:t>
            </w:r>
          </w:p>
        </w:tc>
        <w:tc>
          <w:tcPr>
            <w:tcW w:w="800" w:type="dxa"/>
            <w:vAlign w:val="center"/>
          </w:tcPr>
          <w:p w14:paraId="17FDDDB4" w14:textId="1AE4FA3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12F13B1" w14:textId="10A455A0" w:rsidR="00CC1D5B" w:rsidRPr="001708A4" w:rsidRDefault="00CC1D5B" w:rsidP="005E2923">
            <w:pPr>
              <w:autoSpaceDE w:val="0"/>
              <w:autoSpaceDN w:val="0"/>
              <w:adjustRightInd w:val="0"/>
              <w:jc w:val="center"/>
              <w:rPr>
                <w:noProof/>
                <w:color w:val="FF0000"/>
                <w:lang w:val="en-US"/>
              </w:rPr>
            </w:pPr>
            <w:r w:rsidRPr="001708A4">
              <w:rPr>
                <w:color w:val="FF0000"/>
              </w:rPr>
              <w:t>30</w:t>
            </w:r>
          </w:p>
        </w:tc>
        <w:tc>
          <w:tcPr>
            <w:tcW w:w="2002" w:type="dxa"/>
            <w:vAlign w:val="center"/>
          </w:tcPr>
          <w:p w14:paraId="061323D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7531EA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CC352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71F6B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7D1E8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09AF7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6A9FF6" w14:textId="77777777" w:rsidTr="00CC1D5B">
        <w:trPr>
          <w:trHeight w:val="50"/>
        </w:trPr>
        <w:tc>
          <w:tcPr>
            <w:tcW w:w="572" w:type="dxa"/>
          </w:tcPr>
          <w:p w14:paraId="33993ED2" w14:textId="5F9177CA" w:rsidR="00CC1D5B" w:rsidRPr="00AE1407" w:rsidRDefault="00CC1D5B" w:rsidP="005E2923">
            <w:pPr>
              <w:autoSpaceDE w:val="0"/>
              <w:autoSpaceDN w:val="0"/>
              <w:adjustRightInd w:val="0"/>
              <w:jc w:val="center"/>
              <w:rPr>
                <w:noProof/>
              </w:rPr>
            </w:pPr>
            <w:r>
              <w:rPr>
                <w:lang w:val="sr-Latn-CS"/>
              </w:rPr>
              <w:t>143</w:t>
            </w:r>
          </w:p>
        </w:tc>
        <w:tc>
          <w:tcPr>
            <w:tcW w:w="3237" w:type="dxa"/>
          </w:tcPr>
          <w:p w14:paraId="190BBAAF" w14:textId="174E4FAD" w:rsidR="00CC1D5B" w:rsidRPr="008D3333" w:rsidRDefault="00CC1D5B" w:rsidP="005E2923">
            <w:pPr>
              <w:autoSpaceDE w:val="0"/>
              <w:autoSpaceDN w:val="0"/>
              <w:adjustRightInd w:val="0"/>
              <w:rPr>
                <w:noProof/>
                <w:lang w:val="en-US"/>
              </w:rPr>
            </w:pPr>
            <w:r w:rsidRPr="008D3333">
              <w:rPr>
                <w:lang w:val="sr-Latn-CS"/>
              </w:rPr>
              <w:t>Brusna rezna ploča za ger mašinu (za tremilicu)</w:t>
            </w:r>
          </w:p>
        </w:tc>
        <w:tc>
          <w:tcPr>
            <w:tcW w:w="1276" w:type="dxa"/>
          </w:tcPr>
          <w:p w14:paraId="72058E7C" w14:textId="420C64B0" w:rsidR="00CC1D5B" w:rsidRPr="008D3333" w:rsidRDefault="00CC1D5B" w:rsidP="00321A38">
            <w:pPr>
              <w:autoSpaceDE w:val="0"/>
              <w:autoSpaceDN w:val="0"/>
              <w:adjustRightInd w:val="0"/>
              <w:jc w:val="center"/>
              <w:rPr>
                <w:noProof/>
                <w:highlight w:val="yellow"/>
                <w:lang w:val="en-US"/>
              </w:rPr>
            </w:pPr>
            <w:r w:rsidRPr="008D3333">
              <w:rPr>
                <w:lang w:val="sr-Latn-CS"/>
              </w:rPr>
              <w:t>Ø350x2,8x25,4  (mm)</w:t>
            </w:r>
          </w:p>
        </w:tc>
        <w:tc>
          <w:tcPr>
            <w:tcW w:w="800" w:type="dxa"/>
            <w:vAlign w:val="center"/>
          </w:tcPr>
          <w:p w14:paraId="5A380CC1" w14:textId="5D60AFE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4E1C8F" w14:textId="0B759F0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6AA689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7C915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DFF6C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E0AA05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B5C2A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F88DF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9FE2241" w14:textId="77777777" w:rsidTr="00CC1D5B">
        <w:trPr>
          <w:trHeight w:val="50"/>
        </w:trPr>
        <w:tc>
          <w:tcPr>
            <w:tcW w:w="572" w:type="dxa"/>
          </w:tcPr>
          <w:p w14:paraId="1E875D70" w14:textId="65D9BAB5" w:rsidR="00CC1D5B" w:rsidRPr="00AE1407" w:rsidRDefault="00CC1D5B" w:rsidP="005E2923">
            <w:pPr>
              <w:autoSpaceDE w:val="0"/>
              <w:autoSpaceDN w:val="0"/>
              <w:adjustRightInd w:val="0"/>
              <w:jc w:val="center"/>
              <w:rPr>
                <w:noProof/>
              </w:rPr>
            </w:pPr>
            <w:r>
              <w:rPr>
                <w:lang w:val="sr-Latn-CS"/>
              </w:rPr>
              <w:t>144</w:t>
            </w:r>
          </w:p>
        </w:tc>
        <w:tc>
          <w:tcPr>
            <w:tcW w:w="3237" w:type="dxa"/>
          </w:tcPr>
          <w:p w14:paraId="4A184696" w14:textId="67E369D9" w:rsidR="00CC1D5B" w:rsidRPr="008D3333" w:rsidRDefault="00CC1D5B" w:rsidP="005E2923">
            <w:pPr>
              <w:autoSpaceDE w:val="0"/>
              <w:autoSpaceDN w:val="0"/>
              <w:adjustRightInd w:val="0"/>
              <w:rPr>
                <w:noProof/>
                <w:lang w:val="en-US"/>
              </w:rPr>
            </w:pPr>
            <w:r w:rsidRPr="008D3333">
              <w:rPr>
                <w:lang w:val="sr-Latn-CS"/>
              </w:rPr>
              <w:t>List testere za metal - bonsek</w:t>
            </w:r>
          </w:p>
        </w:tc>
        <w:tc>
          <w:tcPr>
            <w:tcW w:w="1276" w:type="dxa"/>
          </w:tcPr>
          <w:p w14:paraId="2058CB7A" w14:textId="77777777" w:rsidR="00CC1D5B" w:rsidRPr="008D3333" w:rsidRDefault="00CC1D5B" w:rsidP="00321A38">
            <w:pPr>
              <w:autoSpaceDE w:val="0"/>
              <w:autoSpaceDN w:val="0"/>
              <w:adjustRightInd w:val="0"/>
              <w:jc w:val="center"/>
              <w:rPr>
                <w:noProof/>
                <w:highlight w:val="yellow"/>
                <w:lang w:val="en-US"/>
              </w:rPr>
            </w:pPr>
          </w:p>
        </w:tc>
        <w:tc>
          <w:tcPr>
            <w:tcW w:w="800" w:type="dxa"/>
            <w:vAlign w:val="center"/>
          </w:tcPr>
          <w:p w14:paraId="0982B8C7" w14:textId="614A190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6F75945" w14:textId="3A620DAA" w:rsidR="00CC1D5B" w:rsidRPr="001708A4" w:rsidRDefault="00CC1D5B" w:rsidP="005E2923">
            <w:pPr>
              <w:autoSpaceDE w:val="0"/>
              <w:autoSpaceDN w:val="0"/>
              <w:adjustRightInd w:val="0"/>
              <w:jc w:val="center"/>
              <w:rPr>
                <w:noProof/>
                <w:color w:val="FF0000"/>
                <w:lang w:val="en-US"/>
              </w:rPr>
            </w:pPr>
            <w:r w:rsidRPr="001708A4">
              <w:rPr>
                <w:color w:val="FF0000"/>
              </w:rPr>
              <w:t>20</w:t>
            </w:r>
          </w:p>
        </w:tc>
        <w:tc>
          <w:tcPr>
            <w:tcW w:w="2002" w:type="dxa"/>
            <w:vAlign w:val="center"/>
          </w:tcPr>
          <w:p w14:paraId="0A28A8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C1CC1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C02C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C6FA5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28C1F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0A737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9BEAF6E" w14:textId="77777777" w:rsidTr="00CC1D5B">
        <w:trPr>
          <w:trHeight w:val="50"/>
        </w:trPr>
        <w:tc>
          <w:tcPr>
            <w:tcW w:w="572" w:type="dxa"/>
          </w:tcPr>
          <w:p w14:paraId="3574F952" w14:textId="07F23DC2" w:rsidR="00CC1D5B" w:rsidRPr="00AE1407" w:rsidRDefault="00CC1D5B" w:rsidP="005E2923">
            <w:pPr>
              <w:autoSpaceDE w:val="0"/>
              <w:autoSpaceDN w:val="0"/>
              <w:adjustRightInd w:val="0"/>
              <w:jc w:val="center"/>
              <w:rPr>
                <w:noProof/>
              </w:rPr>
            </w:pPr>
            <w:r>
              <w:rPr>
                <w:lang w:val="sr-Latn-CS"/>
              </w:rPr>
              <w:t>145</w:t>
            </w:r>
          </w:p>
        </w:tc>
        <w:tc>
          <w:tcPr>
            <w:tcW w:w="3237" w:type="dxa"/>
          </w:tcPr>
          <w:p w14:paraId="638D933B" w14:textId="4391DB6B"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49563379" w14:textId="5CE8017F" w:rsidR="00CC1D5B" w:rsidRPr="008D3333" w:rsidRDefault="00CC1D5B" w:rsidP="00321A38">
            <w:pPr>
              <w:autoSpaceDE w:val="0"/>
              <w:autoSpaceDN w:val="0"/>
              <w:adjustRightInd w:val="0"/>
              <w:jc w:val="center"/>
              <w:rPr>
                <w:noProof/>
                <w:highlight w:val="yellow"/>
                <w:lang w:val="en-US"/>
              </w:rPr>
            </w:pPr>
            <w:r w:rsidRPr="008D3333">
              <w:rPr>
                <w:lang w:val="sr-Latn-CS"/>
              </w:rPr>
              <w:t>M6x1000 (mm)</w:t>
            </w:r>
          </w:p>
        </w:tc>
        <w:tc>
          <w:tcPr>
            <w:tcW w:w="800" w:type="dxa"/>
            <w:vAlign w:val="center"/>
          </w:tcPr>
          <w:p w14:paraId="0B017829" w14:textId="72AED3A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6B7025" w14:textId="5EB2FB0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EBA1E9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533AC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78B4D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3BEBF2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B7F83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BAF11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33A5924" w14:textId="77777777" w:rsidTr="00CC1D5B">
        <w:trPr>
          <w:trHeight w:val="50"/>
        </w:trPr>
        <w:tc>
          <w:tcPr>
            <w:tcW w:w="572" w:type="dxa"/>
          </w:tcPr>
          <w:p w14:paraId="335CE6C7" w14:textId="2FE11724" w:rsidR="00CC1D5B" w:rsidRPr="00AE1407" w:rsidRDefault="00CC1D5B" w:rsidP="005E2923">
            <w:pPr>
              <w:autoSpaceDE w:val="0"/>
              <w:autoSpaceDN w:val="0"/>
              <w:adjustRightInd w:val="0"/>
              <w:jc w:val="center"/>
              <w:rPr>
                <w:noProof/>
              </w:rPr>
            </w:pPr>
            <w:r>
              <w:rPr>
                <w:lang w:val="sr-Latn-CS"/>
              </w:rPr>
              <w:t>146</w:t>
            </w:r>
          </w:p>
        </w:tc>
        <w:tc>
          <w:tcPr>
            <w:tcW w:w="3237" w:type="dxa"/>
          </w:tcPr>
          <w:p w14:paraId="0E0E35A4" w14:textId="14CBDD45"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522C83C8" w14:textId="192FB669" w:rsidR="00CC1D5B" w:rsidRPr="008D3333" w:rsidRDefault="00CC1D5B" w:rsidP="00321A38">
            <w:pPr>
              <w:autoSpaceDE w:val="0"/>
              <w:autoSpaceDN w:val="0"/>
              <w:adjustRightInd w:val="0"/>
              <w:jc w:val="center"/>
              <w:rPr>
                <w:noProof/>
                <w:highlight w:val="yellow"/>
                <w:lang w:val="en-US"/>
              </w:rPr>
            </w:pPr>
            <w:r w:rsidRPr="008D3333">
              <w:rPr>
                <w:lang w:val="sr-Latn-CS"/>
              </w:rPr>
              <w:t>M8x1000 (mm)</w:t>
            </w:r>
          </w:p>
        </w:tc>
        <w:tc>
          <w:tcPr>
            <w:tcW w:w="800" w:type="dxa"/>
            <w:vAlign w:val="center"/>
          </w:tcPr>
          <w:p w14:paraId="10C87A22" w14:textId="37FB34D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6022218" w14:textId="1355C19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AE2F85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05D10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422C2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A552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62868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CF5D4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88E349B" w14:textId="77777777" w:rsidTr="00CC1D5B">
        <w:trPr>
          <w:trHeight w:val="50"/>
        </w:trPr>
        <w:tc>
          <w:tcPr>
            <w:tcW w:w="572" w:type="dxa"/>
          </w:tcPr>
          <w:p w14:paraId="607A8694" w14:textId="773F9900" w:rsidR="00CC1D5B" w:rsidRPr="00AE1407" w:rsidRDefault="00CC1D5B" w:rsidP="005E2923">
            <w:pPr>
              <w:autoSpaceDE w:val="0"/>
              <w:autoSpaceDN w:val="0"/>
              <w:adjustRightInd w:val="0"/>
              <w:jc w:val="center"/>
              <w:rPr>
                <w:noProof/>
              </w:rPr>
            </w:pPr>
            <w:r>
              <w:rPr>
                <w:lang w:val="sr-Latn-CS"/>
              </w:rPr>
              <w:t>147</w:t>
            </w:r>
          </w:p>
        </w:tc>
        <w:tc>
          <w:tcPr>
            <w:tcW w:w="3237" w:type="dxa"/>
          </w:tcPr>
          <w:p w14:paraId="5789C710" w14:textId="15AF604D"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5BA68ED9" w14:textId="2C50392B" w:rsidR="00CC1D5B" w:rsidRPr="008D3333" w:rsidRDefault="00CC1D5B" w:rsidP="00321A38">
            <w:pPr>
              <w:autoSpaceDE w:val="0"/>
              <w:autoSpaceDN w:val="0"/>
              <w:adjustRightInd w:val="0"/>
              <w:jc w:val="center"/>
              <w:rPr>
                <w:noProof/>
                <w:highlight w:val="yellow"/>
                <w:lang w:val="en-US"/>
              </w:rPr>
            </w:pPr>
            <w:r w:rsidRPr="008D3333">
              <w:rPr>
                <w:lang w:val="sr-Latn-CS"/>
              </w:rPr>
              <w:t>M10x1000 (mm)</w:t>
            </w:r>
          </w:p>
        </w:tc>
        <w:tc>
          <w:tcPr>
            <w:tcW w:w="800" w:type="dxa"/>
            <w:vAlign w:val="center"/>
          </w:tcPr>
          <w:p w14:paraId="1FC2F31A" w14:textId="3B260CC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F4DEE0" w14:textId="5BEFB91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116F4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A3CE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3D985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90B4B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50E9E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29041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73D33EF" w14:textId="77777777" w:rsidTr="00CC1D5B">
        <w:trPr>
          <w:trHeight w:val="50"/>
        </w:trPr>
        <w:tc>
          <w:tcPr>
            <w:tcW w:w="572" w:type="dxa"/>
          </w:tcPr>
          <w:p w14:paraId="4284E0C5" w14:textId="55FC1296" w:rsidR="00CC1D5B" w:rsidRPr="00AE1407" w:rsidRDefault="00CC1D5B" w:rsidP="005E2923">
            <w:pPr>
              <w:autoSpaceDE w:val="0"/>
              <w:autoSpaceDN w:val="0"/>
              <w:adjustRightInd w:val="0"/>
              <w:jc w:val="center"/>
              <w:rPr>
                <w:noProof/>
              </w:rPr>
            </w:pPr>
            <w:r>
              <w:rPr>
                <w:lang w:val="sr-Latn-CS"/>
              </w:rPr>
              <w:t>148</w:t>
            </w:r>
          </w:p>
        </w:tc>
        <w:tc>
          <w:tcPr>
            <w:tcW w:w="3237" w:type="dxa"/>
          </w:tcPr>
          <w:p w14:paraId="7EAFC3D3" w14:textId="42D42F6F"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37F862D3" w14:textId="0665E575" w:rsidR="00CC1D5B" w:rsidRPr="008D3333" w:rsidRDefault="00CC1D5B" w:rsidP="00321A38">
            <w:pPr>
              <w:autoSpaceDE w:val="0"/>
              <w:autoSpaceDN w:val="0"/>
              <w:adjustRightInd w:val="0"/>
              <w:jc w:val="center"/>
              <w:rPr>
                <w:noProof/>
                <w:highlight w:val="yellow"/>
                <w:lang w:val="en-US"/>
              </w:rPr>
            </w:pPr>
            <w:r w:rsidRPr="008D3333">
              <w:rPr>
                <w:lang w:val="sr-Latn-CS"/>
              </w:rPr>
              <w:t>M12x1000 (mm)</w:t>
            </w:r>
          </w:p>
        </w:tc>
        <w:tc>
          <w:tcPr>
            <w:tcW w:w="800" w:type="dxa"/>
            <w:vAlign w:val="center"/>
          </w:tcPr>
          <w:p w14:paraId="4EF40527" w14:textId="3DC4A90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2769478" w14:textId="169C399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A2A77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A2E43F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F270E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E18E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28977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4885A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B63212" w14:textId="77777777" w:rsidTr="00CC1D5B">
        <w:trPr>
          <w:trHeight w:val="50"/>
        </w:trPr>
        <w:tc>
          <w:tcPr>
            <w:tcW w:w="572" w:type="dxa"/>
          </w:tcPr>
          <w:p w14:paraId="41FE3BDB" w14:textId="0EA837D9" w:rsidR="00CC1D5B" w:rsidRPr="00AE1407" w:rsidRDefault="00CC1D5B" w:rsidP="005E2923">
            <w:pPr>
              <w:autoSpaceDE w:val="0"/>
              <w:autoSpaceDN w:val="0"/>
              <w:adjustRightInd w:val="0"/>
              <w:jc w:val="center"/>
              <w:rPr>
                <w:noProof/>
              </w:rPr>
            </w:pPr>
            <w:r>
              <w:rPr>
                <w:lang w:val="sr-Latn-CS"/>
              </w:rPr>
              <w:t>149</w:t>
            </w:r>
          </w:p>
        </w:tc>
        <w:tc>
          <w:tcPr>
            <w:tcW w:w="3237" w:type="dxa"/>
          </w:tcPr>
          <w:p w14:paraId="514B06D7" w14:textId="6DA6824F"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46524E7B" w14:textId="21BB98A0" w:rsidR="00CC1D5B" w:rsidRPr="008D3333" w:rsidRDefault="00CC1D5B" w:rsidP="00321A38">
            <w:pPr>
              <w:autoSpaceDE w:val="0"/>
              <w:autoSpaceDN w:val="0"/>
              <w:adjustRightInd w:val="0"/>
              <w:jc w:val="center"/>
              <w:rPr>
                <w:noProof/>
                <w:highlight w:val="yellow"/>
                <w:lang w:val="en-US"/>
              </w:rPr>
            </w:pPr>
            <w:r w:rsidRPr="008D3333">
              <w:rPr>
                <w:lang w:val="sr-Latn-CS"/>
              </w:rPr>
              <w:t>M14x1000 (mm)</w:t>
            </w:r>
          </w:p>
        </w:tc>
        <w:tc>
          <w:tcPr>
            <w:tcW w:w="800" w:type="dxa"/>
            <w:vAlign w:val="center"/>
          </w:tcPr>
          <w:p w14:paraId="5E999F7F" w14:textId="3C96162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88AAAC" w14:textId="0259287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40852A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E5816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7193E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4384D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4C255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D4150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868041B" w14:textId="77777777" w:rsidTr="00CC1D5B">
        <w:trPr>
          <w:trHeight w:val="50"/>
        </w:trPr>
        <w:tc>
          <w:tcPr>
            <w:tcW w:w="572" w:type="dxa"/>
          </w:tcPr>
          <w:p w14:paraId="71ABAE48" w14:textId="4EBADEB1" w:rsidR="00CC1D5B" w:rsidRPr="00AE1407" w:rsidRDefault="00CC1D5B" w:rsidP="005E2923">
            <w:pPr>
              <w:autoSpaceDE w:val="0"/>
              <w:autoSpaceDN w:val="0"/>
              <w:adjustRightInd w:val="0"/>
              <w:jc w:val="center"/>
              <w:rPr>
                <w:noProof/>
              </w:rPr>
            </w:pPr>
            <w:r>
              <w:rPr>
                <w:lang w:val="sr-Latn-CS"/>
              </w:rPr>
              <w:t>150</w:t>
            </w:r>
          </w:p>
        </w:tc>
        <w:tc>
          <w:tcPr>
            <w:tcW w:w="3237" w:type="dxa"/>
          </w:tcPr>
          <w:p w14:paraId="624A06E0" w14:textId="39E7FD1F"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4CF6AFD8" w14:textId="0734D624" w:rsidR="00CC1D5B" w:rsidRPr="008D3333" w:rsidRDefault="00CC1D5B" w:rsidP="00321A38">
            <w:pPr>
              <w:autoSpaceDE w:val="0"/>
              <w:autoSpaceDN w:val="0"/>
              <w:adjustRightInd w:val="0"/>
              <w:jc w:val="center"/>
              <w:rPr>
                <w:noProof/>
                <w:highlight w:val="yellow"/>
                <w:lang w:val="en-US"/>
              </w:rPr>
            </w:pPr>
            <w:r w:rsidRPr="008D3333">
              <w:rPr>
                <w:lang w:val="sr-Latn-CS"/>
              </w:rPr>
              <w:t xml:space="preserve">M16x1000 </w:t>
            </w:r>
            <w:r w:rsidRPr="008D3333">
              <w:rPr>
                <w:lang w:val="sr-Latn-CS"/>
              </w:rPr>
              <w:lastRenderedPageBreak/>
              <w:t>(mm)</w:t>
            </w:r>
          </w:p>
        </w:tc>
        <w:tc>
          <w:tcPr>
            <w:tcW w:w="800" w:type="dxa"/>
            <w:vAlign w:val="center"/>
          </w:tcPr>
          <w:p w14:paraId="2EC4BD99" w14:textId="64DC2251"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4CAA5F0A" w14:textId="317277A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F0CCEE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96A97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311EA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725D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70B6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11D9EF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1D010BF" w14:textId="77777777" w:rsidTr="00CC1D5B">
        <w:trPr>
          <w:trHeight w:val="50"/>
        </w:trPr>
        <w:tc>
          <w:tcPr>
            <w:tcW w:w="572" w:type="dxa"/>
          </w:tcPr>
          <w:p w14:paraId="09725741" w14:textId="755FD003" w:rsidR="00CC1D5B" w:rsidRPr="00AE1407" w:rsidRDefault="00CC1D5B" w:rsidP="005E2923">
            <w:pPr>
              <w:autoSpaceDE w:val="0"/>
              <w:autoSpaceDN w:val="0"/>
              <w:adjustRightInd w:val="0"/>
              <w:jc w:val="center"/>
              <w:rPr>
                <w:noProof/>
              </w:rPr>
            </w:pPr>
            <w:r>
              <w:rPr>
                <w:lang w:val="sr-Latn-CS"/>
              </w:rPr>
              <w:lastRenderedPageBreak/>
              <w:t>151</w:t>
            </w:r>
          </w:p>
        </w:tc>
        <w:tc>
          <w:tcPr>
            <w:tcW w:w="3237" w:type="dxa"/>
          </w:tcPr>
          <w:p w14:paraId="028A0B1E" w14:textId="02AEE7CF" w:rsidR="00CC1D5B" w:rsidRPr="008D3333" w:rsidRDefault="00CC1D5B" w:rsidP="005E2923">
            <w:pPr>
              <w:autoSpaceDE w:val="0"/>
              <w:autoSpaceDN w:val="0"/>
              <w:adjustRightInd w:val="0"/>
              <w:rPr>
                <w:noProof/>
                <w:lang w:val="en-US"/>
              </w:rPr>
            </w:pPr>
            <w:r w:rsidRPr="008D3333">
              <w:rPr>
                <w:lang w:val="sr-Latn-CS"/>
              </w:rPr>
              <w:t xml:space="preserve">Čelična navojna šipka </w:t>
            </w:r>
          </w:p>
        </w:tc>
        <w:tc>
          <w:tcPr>
            <w:tcW w:w="1276" w:type="dxa"/>
          </w:tcPr>
          <w:p w14:paraId="04D941B6" w14:textId="0A59CAFE" w:rsidR="00CC1D5B" w:rsidRPr="008D3333" w:rsidRDefault="00CC1D5B" w:rsidP="00321A38">
            <w:pPr>
              <w:autoSpaceDE w:val="0"/>
              <w:autoSpaceDN w:val="0"/>
              <w:adjustRightInd w:val="0"/>
              <w:jc w:val="center"/>
              <w:rPr>
                <w:noProof/>
                <w:highlight w:val="yellow"/>
                <w:lang w:val="en-US"/>
              </w:rPr>
            </w:pPr>
            <w:r w:rsidRPr="008D3333">
              <w:rPr>
                <w:lang w:val="sr-Latn-CS"/>
              </w:rPr>
              <w:t>M18x1000 (mm)</w:t>
            </w:r>
          </w:p>
        </w:tc>
        <w:tc>
          <w:tcPr>
            <w:tcW w:w="800" w:type="dxa"/>
            <w:vAlign w:val="center"/>
          </w:tcPr>
          <w:p w14:paraId="1DBAA55C" w14:textId="6C1D62F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C66746A" w14:textId="0F654FB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18CC8F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106B0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A859D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8C66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34CB3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A65789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BFD234" w14:textId="77777777" w:rsidTr="00CC1D5B">
        <w:trPr>
          <w:trHeight w:val="50"/>
        </w:trPr>
        <w:tc>
          <w:tcPr>
            <w:tcW w:w="572" w:type="dxa"/>
          </w:tcPr>
          <w:p w14:paraId="061F4BB4" w14:textId="2897B0A2" w:rsidR="00CC1D5B" w:rsidRPr="00AE1407" w:rsidRDefault="00CC1D5B" w:rsidP="005E2923">
            <w:pPr>
              <w:autoSpaceDE w:val="0"/>
              <w:autoSpaceDN w:val="0"/>
              <w:adjustRightInd w:val="0"/>
              <w:jc w:val="center"/>
              <w:rPr>
                <w:noProof/>
              </w:rPr>
            </w:pPr>
            <w:r>
              <w:rPr>
                <w:lang w:val="sr-Latn-CS"/>
              </w:rPr>
              <w:t>152</w:t>
            </w:r>
          </w:p>
        </w:tc>
        <w:tc>
          <w:tcPr>
            <w:tcW w:w="3237" w:type="dxa"/>
          </w:tcPr>
          <w:p w14:paraId="79A7E379" w14:textId="269B25E8" w:rsidR="00CC1D5B" w:rsidRPr="008D3333" w:rsidRDefault="00CC1D5B" w:rsidP="005E2923">
            <w:pPr>
              <w:autoSpaceDE w:val="0"/>
              <w:autoSpaceDN w:val="0"/>
              <w:adjustRightInd w:val="0"/>
              <w:rPr>
                <w:noProof/>
                <w:lang w:val="en-US"/>
              </w:rPr>
            </w:pPr>
            <w:r w:rsidRPr="008D3333">
              <w:rPr>
                <w:lang w:val="sr-Latn-CS"/>
              </w:rPr>
              <w:t xml:space="preserve">Pocinkovana čelična žica </w:t>
            </w:r>
          </w:p>
        </w:tc>
        <w:tc>
          <w:tcPr>
            <w:tcW w:w="1276" w:type="dxa"/>
          </w:tcPr>
          <w:p w14:paraId="38CE83CE" w14:textId="7DBFDA4C" w:rsidR="00CC1D5B" w:rsidRPr="008D3333" w:rsidRDefault="00CC1D5B" w:rsidP="00321A38">
            <w:pPr>
              <w:autoSpaceDE w:val="0"/>
              <w:autoSpaceDN w:val="0"/>
              <w:adjustRightInd w:val="0"/>
              <w:jc w:val="center"/>
              <w:rPr>
                <w:noProof/>
                <w:highlight w:val="yellow"/>
                <w:lang w:val="en-US"/>
              </w:rPr>
            </w:pPr>
            <w:r w:rsidRPr="008D3333">
              <w:rPr>
                <w:lang w:val="sr-Latn-CS"/>
              </w:rPr>
              <w:t>Ø1,5 (mm)</w:t>
            </w:r>
          </w:p>
        </w:tc>
        <w:tc>
          <w:tcPr>
            <w:tcW w:w="800" w:type="dxa"/>
            <w:vAlign w:val="center"/>
          </w:tcPr>
          <w:p w14:paraId="65A3506C" w14:textId="3E6A093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4551303A" w14:textId="3CB0B8C3"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56B3F79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2F140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1F5FA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CA461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32E1A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008DAD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598BE3B" w14:textId="77777777" w:rsidTr="00CC1D5B">
        <w:trPr>
          <w:trHeight w:val="50"/>
        </w:trPr>
        <w:tc>
          <w:tcPr>
            <w:tcW w:w="572" w:type="dxa"/>
          </w:tcPr>
          <w:p w14:paraId="7A7A3E7C" w14:textId="183F9373" w:rsidR="00CC1D5B" w:rsidRPr="00AE1407" w:rsidRDefault="00CC1D5B" w:rsidP="005E2923">
            <w:pPr>
              <w:autoSpaceDE w:val="0"/>
              <w:autoSpaceDN w:val="0"/>
              <w:adjustRightInd w:val="0"/>
              <w:jc w:val="center"/>
              <w:rPr>
                <w:noProof/>
              </w:rPr>
            </w:pPr>
            <w:r>
              <w:rPr>
                <w:lang w:val="sr-Latn-CS"/>
              </w:rPr>
              <w:t>153</w:t>
            </w:r>
          </w:p>
        </w:tc>
        <w:tc>
          <w:tcPr>
            <w:tcW w:w="3237" w:type="dxa"/>
          </w:tcPr>
          <w:p w14:paraId="3EBC08E4" w14:textId="0DB96397" w:rsidR="00CC1D5B" w:rsidRPr="008D3333" w:rsidRDefault="00CC1D5B" w:rsidP="005E2923">
            <w:pPr>
              <w:autoSpaceDE w:val="0"/>
              <w:autoSpaceDN w:val="0"/>
              <w:adjustRightInd w:val="0"/>
              <w:rPr>
                <w:noProof/>
                <w:lang w:val="en-US"/>
              </w:rPr>
            </w:pPr>
            <w:r w:rsidRPr="008D3333">
              <w:rPr>
                <w:lang w:val="sr-Latn-CS"/>
              </w:rPr>
              <w:t xml:space="preserve">Pocinkovana čelična žica </w:t>
            </w:r>
          </w:p>
        </w:tc>
        <w:tc>
          <w:tcPr>
            <w:tcW w:w="1276" w:type="dxa"/>
          </w:tcPr>
          <w:p w14:paraId="4EADF79B" w14:textId="36A83214" w:rsidR="00CC1D5B" w:rsidRPr="008D3333" w:rsidRDefault="00CC1D5B" w:rsidP="00321A38">
            <w:pPr>
              <w:autoSpaceDE w:val="0"/>
              <w:autoSpaceDN w:val="0"/>
              <w:adjustRightInd w:val="0"/>
              <w:jc w:val="center"/>
              <w:rPr>
                <w:noProof/>
                <w:highlight w:val="yellow"/>
                <w:lang w:val="en-US"/>
              </w:rPr>
            </w:pPr>
            <w:r w:rsidRPr="008D3333">
              <w:rPr>
                <w:lang w:val="sr-Latn-CS"/>
              </w:rPr>
              <w:t>Ø2 (mm)</w:t>
            </w:r>
          </w:p>
        </w:tc>
        <w:tc>
          <w:tcPr>
            <w:tcW w:w="800" w:type="dxa"/>
            <w:vAlign w:val="center"/>
          </w:tcPr>
          <w:p w14:paraId="0300DAEA" w14:textId="04EFCC3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52DB022C" w14:textId="62ACE608"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6EF308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1263E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2C43F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37A7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32297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D6D4FB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FF3763" w14:textId="77777777" w:rsidTr="00CC1D5B">
        <w:trPr>
          <w:trHeight w:val="50"/>
        </w:trPr>
        <w:tc>
          <w:tcPr>
            <w:tcW w:w="572" w:type="dxa"/>
          </w:tcPr>
          <w:p w14:paraId="2FC6BCAB" w14:textId="2D8F252A" w:rsidR="00CC1D5B" w:rsidRPr="00AE1407" w:rsidRDefault="00CC1D5B" w:rsidP="005E2923">
            <w:pPr>
              <w:autoSpaceDE w:val="0"/>
              <w:autoSpaceDN w:val="0"/>
              <w:adjustRightInd w:val="0"/>
              <w:jc w:val="center"/>
              <w:rPr>
                <w:noProof/>
              </w:rPr>
            </w:pPr>
            <w:r>
              <w:rPr>
                <w:lang w:val="sr-Latn-CS"/>
              </w:rPr>
              <w:t>154</w:t>
            </w:r>
          </w:p>
        </w:tc>
        <w:tc>
          <w:tcPr>
            <w:tcW w:w="3237" w:type="dxa"/>
          </w:tcPr>
          <w:p w14:paraId="7640C0C9" w14:textId="5657D8D7" w:rsidR="00CC1D5B" w:rsidRPr="008D3333" w:rsidRDefault="00CC1D5B" w:rsidP="005E2923">
            <w:pPr>
              <w:autoSpaceDE w:val="0"/>
              <w:autoSpaceDN w:val="0"/>
              <w:adjustRightInd w:val="0"/>
              <w:rPr>
                <w:noProof/>
                <w:lang w:val="en-US"/>
              </w:rPr>
            </w:pPr>
            <w:r w:rsidRPr="008D3333">
              <w:rPr>
                <w:lang w:val="sr-Latn-CS"/>
              </w:rPr>
              <w:t xml:space="preserve">Pocinkovana čelična žica </w:t>
            </w:r>
          </w:p>
        </w:tc>
        <w:tc>
          <w:tcPr>
            <w:tcW w:w="1276" w:type="dxa"/>
          </w:tcPr>
          <w:p w14:paraId="2D30E8F7" w14:textId="7AA34245" w:rsidR="00CC1D5B" w:rsidRPr="008D3333" w:rsidRDefault="00CC1D5B" w:rsidP="00321A38">
            <w:pPr>
              <w:autoSpaceDE w:val="0"/>
              <w:autoSpaceDN w:val="0"/>
              <w:adjustRightInd w:val="0"/>
              <w:jc w:val="center"/>
              <w:rPr>
                <w:noProof/>
                <w:highlight w:val="yellow"/>
                <w:lang w:val="en-US"/>
              </w:rPr>
            </w:pPr>
            <w:r w:rsidRPr="008D3333">
              <w:rPr>
                <w:lang w:val="sr-Latn-CS"/>
              </w:rPr>
              <w:t>Ø2,5 (mm)</w:t>
            </w:r>
          </w:p>
        </w:tc>
        <w:tc>
          <w:tcPr>
            <w:tcW w:w="800" w:type="dxa"/>
            <w:vAlign w:val="center"/>
          </w:tcPr>
          <w:p w14:paraId="48660EA4" w14:textId="7E79EF8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0E4C8B4A" w14:textId="1E01AEE7"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298843F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A429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D549F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83FBD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62841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7307C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B472A0" w14:textId="77777777" w:rsidTr="00CC1D5B">
        <w:trPr>
          <w:trHeight w:val="50"/>
        </w:trPr>
        <w:tc>
          <w:tcPr>
            <w:tcW w:w="572" w:type="dxa"/>
          </w:tcPr>
          <w:p w14:paraId="24FCAABB" w14:textId="7833FA72" w:rsidR="00CC1D5B" w:rsidRPr="00AE1407" w:rsidRDefault="00CC1D5B" w:rsidP="005E2923">
            <w:pPr>
              <w:autoSpaceDE w:val="0"/>
              <w:autoSpaceDN w:val="0"/>
              <w:adjustRightInd w:val="0"/>
              <w:jc w:val="center"/>
              <w:rPr>
                <w:noProof/>
              </w:rPr>
            </w:pPr>
            <w:r>
              <w:rPr>
                <w:lang w:val="sr-Latn-CS"/>
              </w:rPr>
              <w:t>155</w:t>
            </w:r>
          </w:p>
        </w:tc>
        <w:tc>
          <w:tcPr>
            <w:tcW w:w="3237" w:type="dxa"/>
          </w:tcPr>
          <w:p w14:paraId="0C2E92A4" w14:textId="335D80E4" w:rsidR="00CC1D5B" w:rsidRPr="008D3333" w:rsidRDefault="00CC1D5B" w:rsidP="005E2923">
            <w:pPr>
              <w:autoSpaceDE w:val="0"/>
              <w:autoSpaceDN w:val="0"/>
              <w:adjustRightInd w:val="0"/>
              <w:rPr>
                <w:noProof/>
                <w:lang w:val="en-US"/>
              </w:rPr>
            </w:pPr>
            <w:r w:rsidRPr="008D3333">
              <w:rPr>
                <w:lang w:val="sr-Latn-CS"/>
              </w:rPr>
              <w:t xml:space="preserve">Pocinkovana čelična žica </w:t>
            </w:r>
          </w:p>
        </w:tc>
        <w:tc>
          <w:tcPr>
            <w:tcW w:w="1276" w:type="dxa"/>
          </w:tcPr>
          <w:p w14:paraId="71BC54B9" w14:textId="4E134FF4" w:rsidR="00CC1D5B" w:rsidRPr="008D3333" w:rsidRDefault="00CC1D5B" w:rsidP="00321A38">
            <w:pPr>
              <w:autoSpaceDE w:val="0"/>
              <w:autoSpaceDN w:val="0"/>
              <w:adjustRightInd w:val="0"/>
              <w:jc w:val="center"/>
              <w:rPr>
                <w:noProof/>
                <w:highlight w:val="yellow"/>
                <w:lang w:val="en-US"/>
              </w:rPr>
            </w:pPr>
            <w:r w:rsidRPr="008D3333">
              <w:rPr>
                <w:lang w:val="sr-Latn-CS"/>
              </w:rPr>
              <w:t>Ø3 (mm)</w:t>
            </w:r>
          </w:p>
        </w:tc>
        <w:tc>
          <w:tcPr>
            <w:tcW w:w="800" w:type="dxa"/>
            <w:vAlign w:val="center"/>
          </w:tcPr>
          <w:p w14:paraId="610B316B" w14:textId="26E826C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Kg</w:t>
            </w:r>
          </w:p>
        </w:tc>
        <w:tc>
          <w:tcPr>
            <w:tcW w:w="1237" w:type="dxa"/>
            <w:vAlign w:val="center"/>
          </w:tcPr>
          <w:p w14:paraId="0573CB96" w14:textId="419FA04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655FAA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7EC0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9C659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2F1F1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CC81C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E9B2A5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028592" w14:textId="77777777" w:rsidTr="00CC1D5B">
        <w:trPr>
          <w:trHeight w:val="50"/>
        </w:trPr>
        <w:tc>
          <w:tcPr>
            <w:tcW w:w="572" w:type="dxa"/>
          </w:tcPr>
          <w:p w14:paraId="029E12E2" w14:textId="515648D6" w:rsidR="00CC1D5B" w:rsidRPr="00AE1407" w:rsidRDefault="00CC1D5B" w:rsidP="005E2923">
            <w:pPr>
              <w:autoSpaceDE w:val="0"/>
              <w:autoSpaceDN w:val="0"/>
              <w:adjustRightInd w:val="0"/>
              <w:jc w:val="center"/>
              <w:rPr>
                <w:noProof/>
              </w:rPr>
            </w:pPr>
            <w:r>
              <w:rPr>
                <w:lang w:val="sr-Latn-CS"/>
              </w:rPr>
              <w:t>156</w:t>
            </w:r>
          </w:p>
        </w:tc>
        <w:tc>
          <w:tcPr>
            <w:tcW w:w="3237" w:type="dxa"/>
          </w:tcPr>
          <w:p w14:paraId="054728C5" w14:textId="707327D0" w:rsidR="00CC1D5B" w:rsidRPr="008D3333" w:rsidRDefault="00CC1D5B"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6B939F9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15F3CEAD" w14:textId="195DB9C0" w:rsidR="00CC1D5B" w:rsidRPr="008D3333" w:rsidRDefault="00CC1D5B" w:rsidP="00321A38">
            <w:pPr>
              <w:autoSpaceDE w:val="0"/>
              <w:autoSpaceDN w:val="0"/>
              <w:adjustRightInd w:val="0"/>
              <w:jc w:val="center"/>
              <w:rPr>
                <w:noProof/>
                <w:highlight w:val="yellow"/>
                <w:lang w:val="en-US"/>
              </w:rPr>
            </w:pPr>
            <w:r w:rsidRPr="008D3333">
              <w:rPr>
                <w:lang w:val="sr-Latn-CS"/>
              </w:rPr>
              <w:t>Ø3x11,4x32  (mm)</w:t>
            </w:r>
          </w:p>
        </w:tc>
        <w:tc>
          <w:tcPr>
            <w:tcW w:w="800" w:type="dxa"/>
            <w:vAlign w:val="center"/>
          </w:tcPr>
          <w:p w14:paraId="454C8F24" w14:textId="3324747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51C1F00" w14:textId="23D4546E" w:rsidR="00CC1D5B" w:rsidRPr="001708A4" w:rsidRDefault="00CC1D5B" w:rsidP="005E2923">
            <w:pPr>
              <w:autoSpaceDE w:val="0"/>
              <w:autoSpaceDN w:val="0"/>
              <w:adjustRightInd w:val="0"/>
              <w:jc w:val="center"/>
              <w:rPr>
                <w:noProof/>
                <w:color w:val="FF0000"/>
                <w:lang w:val="en-US"/>
              </w:rPr>
            </w:pPr>
            <w:r w:rsidRPr="001708A4">
              <w:rPr>
                <w:color w:val="FF0000"/>
              </w:rPr>
              <w:t>25</w:t>
            </w:r>
          </w:p>
        </w:tc>
        <w:tc>
          <w:tcPr>
            <w:tcW w:w="2002" w:type="dxa"/>
            <w:vAlign w:val="center"/>
          </w:tcPr>
          <w:p w14:paraId="42DE06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B53BE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C8E6E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75057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4C2D7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78528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056EF6" w14:textId="77777777" w:rsidTr="00CC1D5B">
        <w:trPr>
          <w:trHeight w:val="50"/>
        </w:trPr>
        <w:tc>
          <w:tcPr>
            <w:tcW w:w="572" w:type="dxa"/>
          </w:tcPr>
          <w:p w14:paraId="3FCAEFEE" w14:textId="43CEFE2D" w:rsidR="00CC1D5B" w:rsidRPr="00AE1407" w:rsidRDefault="00CC1D5B" w:rsidP="005E2923">
            <w:pPr>
              <w:autoSpaceDE w:val="0"/>
              <w:autoSpaceDN w:val="0"/>
              <w:adjustRightInd w:val="0"/>
              <w:jc w:val="center"/>
              <w:rPr>
                <w:noProof/>
              </w:rPr>
            </w:pPr>
            <w:r>
              <w:rPr>
                <w:lang w:val="sr-Latn-CS"/>
              </w:rPr>
              <w:t>157</w:t>
            </w:r>
          </w:p>
        </w:tc>
        <w:tc>
          <w:tcPr>
            <w:tcW w:w="3237" w:type="dxa"/>
          </w:tcPr>
          <w:p w14:paraId="676358A6" w14:textId="67EDCA37" w:rsidR="00CC1D5B" w:rsidRPr="008D3333" w:rsidRDefault="00CC1D5B"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73E3DEA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694CB450" w14:textId="07E0A56D" w:rsidR="00CC1D5B" w:rsidRPr="008D3333" w:rsidRDefault="00CC1D5B" w:rsidP="00321A38">
            <w:pPr>
              <w:autoSpaceDE w:val="0"/>
              <w:autoSpaceDN w:val="0"/>
              <w:adjustRightInd w:val="0"/>
              <w:jc w:val="center"/>
              <w:rPr>
                <w:noProof/>
                <w:highlight w:val="yellow"/>
                <w:lang w:val="en-US"/>
              </w:rPr>
            </w:pPr>
            <w:r w:rsidRPr="008D3333">
              <w:rPr>
                <w:lang w:val="sr-Latn-CS"/>
              </w:rPr>
              <w:t>Ø4x15,2x40  (mm)</w:t>
            </w:r>
          </w:p>
        </w:tc>
        <w:tc>
          <w:tcPr>
            <w:tcW w:w="800" w:type="dxa"/>
            <w:vAlign w:val="center"/>
          </w:tcPr>
          <w:p w14:paraId="3EAE635D" w14:textId="1893C5D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4326BBC1" w14:textId="23B7BFE0" w:rsidR="00CC1D5B" w:rsidRPr="001708A4" w:rsidRDefault="00CC1D5B" w:rsidP="005E2923">
            <w:pPr>
              <w:autoSpaceDE w:val="0"/>
              <w:autoSpaceDN w:val="0"/>
              <w:adjustRightInd w:val="0"/>
              <w:jc w:val="center"/>
              <w:rPr>
                <w:noProof/>
                <w:color w:val="FF0000"/>
                <w:lang w:val="en-US"/>
              </w:rPr>
            </w:pPr>
            <w:r w:rsidRPr="001708A4">
              <w:rPr>
                <w:color w:val="FF0000"/>
              </w:rPr>
              <w:t>25</w:t>
            </w:r>
          </w:p>
        </w:tc>
        <w:tc>
          <w:tcPr>
            <w:tcW w:w="2002" w:type="dxa"/>
            <w:vAlign w:val="center"/>
          </w:tcPr>
          <w:p w14:paraId="3FFDB43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F707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EBA18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FA142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7AE33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D6B862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CB2F8A" w14:textId="77777777" w:rsidTr="00CC1D5B">
        <w:trPr>
          <w:trHeight w:val="50"/>
        </w:trPr>
        <w:tc>
          <w:tcPr>
            <w:tcW w:w="572" w:type="dxa"/>
          </w:tcPr>
          <w:p w14:paraId="787EBE70" w14:textId="68F37343" w:rsidR="00CC1D5B" w:rsidRPr="00AE1407" w:rsidRDefault="00CC1D5B" w:rsidP="005E2923">
            <w:pPr>
              <w:autoSpaceDE w:val="0"/>
              <w:autoSpaceDN w:val="0"/>
              <w:adjustRightInd w:val="0"/>
              <w:jc w:val="center"/>
              <w:rPr>
                <w:noProof/>
              </w:rPr>
            </w:pPr>
            <w:r>
              <w:rPr>
                <w:lang w:val="sr-Latn-CS"/>
              </w:rPr>
              <w:t>158</w:t>
            </w:r>
          </w:p>
        </w:tc>
        <w:tc>
          <w:tcPr>
            <w:tcW w:w="3237" w:type="dxa"/>
          </w:tcPr>
          <w:p w14:paraId="315CBE42" w14:textId="49BE8492" w:rsidR="00CC1D5B" w:rsidRPr="008D3333" w:rsidRDefault="00CC1D5B"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28943DD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4DFBAF49" w14:textId="5A15EF38" w:rsidR="00CC1D5B" w:rsidRPr="008D3333" w:rsidRDefault="00CC1D5B" w:rsidP="00321A38">
            <w:pPr>
              <w:autoSpaceDE w:val="0"/>
              <w:autoSpaceDN w:val="0"/>
              <w:adjustRightInd w:val="0"/>
              <w:jc w:val="center"/>
              <w:rPr>
                <w:noProof/>
                <w:highlight w:val="yellow"/>
                <w:lang w:val="en-US"/>
              </w:rPr>
            </w:pPr>
            <w:r w:rsidRPr="008D3333">
              <w:rPr>
                <w:lang w:val="sr-Latn-CS"/>
              </w:rPr>
              <w:t>Ø5x19x45  (mm)</w:t>
            </w:r>
          </w:p>
        </w:tc>
        <w:tc>
          <w:tcPr>
            <w:tcW w:w="800" w:type="dxa"/>
            <w:vAlign w:val="center"/>
          </w:tcPr>
          <w:p w14:paraId="4B805E08" w14:textId="781A1BE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16A442EF" w14:textId="5B48CBE4" w:rsidR="00CC1D5B" w:rsidRPr="001708A4" w:rsidRDefault="00CC1D5B" w:rsidP="005E2923">
            <w:pPr>
              <w:autoSpaceDE w:val="0"/>
              <w:autoSpaceDN w:val="0"/>
              <w:adjustRightInd w:val="0"/>
              <w:jc w:val="center"/>
              <w:rPr>
                <w:noProof/>
                <w:color w:val="FF0000"/>
                <w:lang w:val="en-US"/>
              </w:rPr>
            </w:pPr>
            <w:r w:rsidRPr="001708A4">
              <w:rPr>
                <w:color w:val="FF0000"/>
              </w:rPr>
              <w:t>25</w:t>
            </w:r>
          </w:p>
        </w:tc>
        <w:tc>
          <w:tcPr>
            <w:tcW w:w="2002" w:type="dxa"/>
            <w:vAlign w:val="center"/>
          </w:tcPr>
          <w:p w14:paraId="36A87F2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921C03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D81D2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E24D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BDA79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5D44E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E27064" w14:textId="77777777" w:rsidTr="00CC1D5B">
        <w:trPr>
          <w:trHeight w:val="50"/>
        </w:trPr>
        <w:tc>
          <w:tcPr>
            <w:tcW w:w="572" w:type="dxa"/>
          </w:tcPr>
          <w:p w14:paraId="09EB9AC0" w14:textId="5B59B3D1" w:rsidR="00CC1D5B" w:rsidRPr="00AE1407" w:rsidRDefault="00CC1D5B" w:rsidP="005E2923">
            <w:pPr>
              <w:autoSpaceDE w:val="0"/>
              <w:autoSpaceDN w:val="0"/>
              <w:adjustRightInd w:val="0"/>
              <w:jc w:val="center"/>
              <w:rPr>
                <w:noProof/>
              </w:rPr>
            </w:pPr>
            <w:r>
              <w:rPr>
                <w:lang w:val="sr-Latn-CS"/>
              </w:rPr>
              <w:t>159</w:t>
            </w:r>
          </w:p>
        </w:tc>
        <w:tc>
          <w:tcPr>
            <w:tcW w:w="3237" w:type="dxa"/>
          </w:tcPr>
          <w:p w14:paraId="2E9C7485" w14:textId="0948EE13" w:rsidR="00CC1D5B" w:rsidRPr="008D3333" w:rsidRDefault="00CC1D5B" w:rsidP="005E2923">
            <w:pPr>
              <w:autoSpaceDE w:val="0"/>
              <w:autoSpaceDN w:val="0"/>
              <w:adjustRightInd w:val="0"/>
              <w:rPr>
                <w:noProof/>
                <w:lang w:val="en-US"/>
              </w:rPr>
            </w:pPr>
            <w:r w:rsidRPr="008D3333">
              <w:rPr>
                <w:lang w:val="sr-Latn-CS"/>
              </w:rPr>
              <w:t xml:space="preserve">Čelični pocinkovan lanac sa karikom </w:t>
            </w:r>
          </w:p>
        </w:tc>
        <w:tc>
          <w:tcPr>
            <w:tcW w:w="1276" w:type="dxa"/>
          </w:tcPr>
          <w:p w14:paraId="748A5D8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Dim.karike </w:t>
            </w:r>
          </w:p>
          <w:p w14:paraId="432ED1B5" w14:textId="7B31E63E" w:rsidR="00CC1D5B" w:rsidRPr="008D3333" w:rsidRDefault="00CC1D5B" w:rsidP="00321A38">
            <w:pPr>
              <w:autoSpaceDE w:val="0"/>
              <w:autoSpaceDN w:val="0"/>
              <w:adjustRightInd w:val="0"/>
              <w:jc w:val="center"/>
              <w:rPr>
                <w:noProof/>
                <w:highlight w:val="yellow"/>
                <w:lang w:val="en-US"/>
              </w:rPr>
            </w:pPr>
            <w:r w:rsidRPr="008D3333">
              <w:rPr>
                <w:lang w:val="sr-Latn-CS"/>
              </w:rPr>
              <w:t>Ø6x25x45  (mm)</w:t>
            </w:r>
          </w:p>
        </w:tc>
        <w:tc>
          <w:tcPr>
            <w:tcW w:w="800" w:type="dxa"/>
            <w:vAlign w:val="center"/>
          </w:tcPr>
          <w:p w14:paraId="762FD9DA" w14:textId="1CAC5ED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4C57CE1" w14:textId="12C2C9AA" w:rsidR="00CC1D5B" w:rsidRPr="001708A4" w:rsidRDefault="00CC1D5B" w:rsidP="005E2923">
            <w:pPr>
              <w:autoSpaceDE w:val="0"/>
              <w:autoSpaceDN w:val="0"/>
              <w:adjustRightInd w:val="0"/>
              <w:jc w:val="center"/>
              <w:rPr>
                <w:noProof/>
                <w:color w:val="FF0000"/>
                <w:lang w:val="en-US"/>
              </w:rPr>
            </w:pPr>
            <w:r w:rsidRPr="001708A4">
              <w:rPr>
                <w:color w:val="FF0000"/>
              </w:rPr>
              <w:t>25</w:t>
            </w:r>
          </w:p>
        </w:tc>
        <w:tc>
          <w:tcPr>
            <w:tcW w:w="2002" w:type="dxa"/>
            <w:vAlign w:val="center"/>
          </w:tcPr>
          <w:p w14:paraId="475480C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FDE3A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67B41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73A1A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0C72D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9E2AF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BEF7135" w14:textId="77777777" w:rsidTr="00CC1D5B">
        <w:trPr>
          <w:trHeight w:val="50"/>
        </w:trPr>
        <w:tc>
          <w:tcPr>
            <w:tcW w:w="572" w:type="dxa"/>
          </w:tcPr>
          <w:p w14:paraId="36FE6413" w14:textId="69258CC0" w:rsidR="00CC1D5B" w:rsidRPr="00AE1407" w:rsidRDefault="00CC1D5B" w:rsidP="005E2923">
            <w:pPr>
              <w:autoSpaceDE w:val="0"/>
              <w:autoSpaceDN w:val="0"/>
              <w:adjustRightInd w:val="0"/>
              <w:jc w:val="center"/>
              <w:rPr>
                <w:noProof/>
              </w:rPr>
            </w:pPr>
            <w:r>
              <w:rPr>
                <w:lang w:val="sr-Latn-CS"/>
              </w:rPr>
              <w:t>160</w:t>
            </w:r>
          </w:p>
        </w:tc>
        <w:tc>
          <w:tcPr>
            <w:tcW w:w="3237" w:type="dxa"/>
          </w:tcPr>
          <w:p w14:paraId="58520C23" w14:textId="652B5990" w:rsidR="00CC1D5B" w:rsidRPr="008D3333" w:rsidRDefault="00CC1D5B" w:rsidP="005E2923">
            <w:pPr>
              <w:autoSpaceDE w:val="0"/>
              <w:autoSpaceDN w:val="0"/>
              <w:adjustRightInd w:val="0"/>
              <w:rPr>
                <w:noProof/>
                <w:lang w:val="en-US"/>
              </w:rPr>
            </w:pPr>
            <w:r w:rsidRPr="008D3333">
              <w:rPr>
                <w:lang w:val="sr-Latn-CS"/>
              </w:rPr>
              <w:t>Grubo zrnasti brusni kamen  tocilo</w:t>
            </w:r>
          </w:p>
        </w:tc>
        <w:tc>
          <w:tcPr>
            <w:tcW w:w="1276" w:type="dxa"/>
          </w:tcPr>
          <w:p w14:paraId="5EA86F62" w14:textId="6E386C34" w:rsidR="00CC1D5B" w:rsidRPr="008D3333" w:rsidRDefault="00CC1D5B"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7EC5E62E" w14:textId="1BBFC26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91C5BEA" w14:textId="55BF3E72"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FFED4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268C2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DC1BE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27FF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7FF35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A7F1A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B46573" w14:textId="77777777" w:rsidTr="00CC1D5B">
        <w:trPr>
          <w:trHeight w:val="50"/>
        </w:trPr>
        <w:tc>
          <w:tcPr>
            <w:tcW w:w="572" w:type="dxa"/>
          </w:tcPr>
          <w:p w14:paraId="3BD6E5A8" w14:textId="499305E3" w:rsidR="00CC1D5B" w:rsidRPr="00AE1407" w:rsidRDefault="00CC1D5B" w:rsidP="005E2923">
            <w:pPr>
              <w:autoSpaceDE w:val="0"/>
              <w:autoSpaceDN w:val="0"/>
              <w:adjustRightInd w:val="0"/>
              <w:jc w:val="center"/>
              <w:rPr>
                <w:noProof/>
              </w:rPr>
            </w:pPr>
            <w:r>
              <w:rPr>
                <w:lang w:val="sr-Latn-CS"/>
              </w:rPr>
              <w:t>161</w:t>
            </w:r>
          </w:p>
        </w:tc>
        <w:tc>
          <w:tcPr>
            <w:tcW w:w="3237" w:type="dxa"/>
          </w:tcPr>
          <w:p w14:paraId="3E352AFC" w14:textId="7BC2A307" w:rsidR="00CC1D5B" w:rsidRPr="008D3333" w:rsidRDefault="00CC1D5B" w:rsidP="005E2923">
            <w:pPr>
              <w:autoSpaceDE w:val="0"/>
              <w:autoSpaceDN w:val="0"/>
              <w:adjustRightInd w:val="0"/>
              <w:rPr>
                <w:noProof/>
                <w:lang w:val="en-US"/>
              </w:rPr>
            </w:pPr>
            <w:r w:rsidRPr="008D3333">
              <w:rPr>
                <w:lang w:val="sr-Latn-CS"/>
              </w:rPr>
              <w:t>Grubo zrnasti brusni kamen  tocilo</w:t>
            </w:r>
          </w:p>
        </w:tc>
        <w:tc>
          <w:tcPr>
            <w:tcW w:w="1276" w:type="dxa"/>
          </w:tcPr>
          <w:p w14:paraId="18BECDEE" w14:textId="00882450" w:rsidR="00CC1D5B" w:rsidRPr="008D3333" w:rsidRDefault="00CC1D5B"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6AEEE8C4" w14:textId="2692219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64A814" w14:textId="24CB8464"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3290F14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857E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54927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8365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C68A5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B50CA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1E480F" w14:textId="77777777" w:rsidTr="00CC1D5B">
        <w:trPr>
          <w:trHeight w:val="50"/>
        </w:trPr>
        <w:tc>
          <w:tcPr>
            <w:tcW w:w="572" w:type="dxa"/>
          </w:tcPr>
          <w:p w14:paraId="71A4B861" w14:textId="65F9BC15" w:rsidR="00CC1D5B" w:rsidRPr="00AE1407" w:rsidRDefault="00CC1D5B" w:rsidP="005E2923">
            <w:pPr>
              <w:autoSpaceDE w:val="0"/>
              <w:autoSpaceDN w:val="0"/>
              <w:adjustRightInd w:val="0"/>
              <w:jc w:val="center"/>
              <w:rPr>
                <w:noProof/>
              </w:rPr>
            </w:pPr>
            <w:r>
              <w:rPr>
                <w:lang w:val="sr-Latn-CS"/>
              </w:rPr>
              <w:t>162</w:t>
            </w:r>
          </w:p>
        </w:tc>
        <w:tc>
          <w:tcPr>
            <w:tcW w:w="3237" w:type="dxa"/>
          </w:tcPr>
          <w:p w14:paraId="574245A4" w14:textId="0598FA81" w:rsidR="00CC1D5B" w:rsidRPr="008D3333" w:rsidRDefault="00CC1D5B" w:rsidP="005E2923">
            <w:pPr>
              <w:autoSpaceDE w:val="0"/>
              <w:autoSpaceDN w:val="0"/>
              <w:adjustRightInd w:val="0"/>
              <w:rPr>
                <w:noProof/>
                <w:lang w:val="en-US"/>
              </w:rPr>
            </w:pPr>
            <w:r w:rsidRPr="008D3333">
              <w:rPr>
                <w:lang w:val="sr-Latn-CS"/>
              </w:rPr>
              <w:t>Srednje zrnasti brusni kamen – tocilo</w:t>
            </w:r>
          </w:p>
        </w:tc>
        <w:tc>
          <w:tcPr>
            <w:tcW w:w="1276" w:type="dxa"/>
          </w:tcPr>
          <w:p w14:paraId="24768DB4" w14:textId="1497D664" w:rsidR="00CC1D5B" w:rsidRPr="008D3333" w:rsidRDefault="00CC1D5B"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73270628" w14:textId="4F1F89D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B242F95" w14:textId="2EA2B62A"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7642352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FD10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634CD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88C0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4A34D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1DAEF6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2DBC3D" w14:textId="77777777" w:rsidTr="00CC1D5B">
        <w:trPr>
          <w:trHeight w:val="50"/>
        </w:trPr>
        <w:tc>
          <w:tcPr>
            <w:tcW w:w="572" w:type="dxa"/>
          </w:tcPr>
          <w:p w14:paraId="5FBF4FF9" w14:textId="7E43EB2F" w:rsidR="00CC1D5B" w:rsidRPr="00AE1407" w:rsidRDefault="00CC1D5B" w:rsidP="005E2923">
            <w:pPr>
              <w:autoSpaceDE w:val="0"/>
              <w:autoSpaceDN w:val="0"/>
              <w:adjustRightInd w:val="0"/>
              <w:jc w:val="center"/>
              <w:rPr>
                <w:noProof/>
              </w:rPr>
            </w:pPr>
            <w:r>
              <w:rPr>
                <w:lang w:val="sr-Latn-CS"/>
              </w:rPr>
              <w:t>163</w:t>
            </w:r>
          </w:p>
        </w:tc>
        <w:tc>
          <w:tcPr>
            <w:tcW w:w="3237" w:type="dxa"/>
          </w:tcPr>
          <w:p w14:paraId="496BEC48" w14:textId="0A0A3DFE" w:rsidR="00CC1D5B" w:rsidRPr="008D3333" w:rsidRDefault="00CC1D5B" w:rsidP="005E2923">
            <w:pPr>
              <w:autoSpaceDE w:val="0"/>
              <w:autoSpaceDN w:val="0"/>
              <w:adjustRightInd w:val="0"/>
              <w:rPr>
                <w:noProof/>
                <w:lang w:val="en-US"/>
              </w:rPr>
            </w:pPr>
            <w:r w:rsidRPr="008D3333">
              <w:rPr>
                <w:lang w:val="sr-Latn-CS"/>
              </w:rPr>
              <w:t>Srednje zrnasti brusni kamen – tocilo</w:t>
            </w:r>
          </w:p>
        </w:tc>
        <w:tc>
          <w:tcPr>
            <w:tcW w:w="1276" w:type="dxa"/>
          </w:tcPr>
          <w:p w14:paraId="4C54646A" w14:textId="789F7EEE" w:rsidR="00CC1D5B" w:rsidRPr="008D3333" w:rsidRDefault="00CC1D5B"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5C9D23AD" w14:textId="07F75A0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36E96A4" w14:textId="333327D3"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495CF8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247E9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DB838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52E1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9898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2A41D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F0A9B6B" w14:textId="77777777" w:rsidTr="00CC1D5B">
        <w:trPr>
          <w:trHeight w:val="50"/>
        </w:trPr>
        <w:tc>
          <w:tcPr>
            <w:tcW w:w="572" w:type="dxa"/>
          </w:tcPr>
          <w:p w14:paraId="139B3ADE" w14:textId="29B7F94E" w:rsidR="00CC1D5B" w:rsidRPr="00AE1407" w:rsidRDefault="00CC1D5B" w:rsidP="005E2923">
            <w:pPr>
              <w:autoSpaceDE w:val="0"/>
              <w:autoSpaceDN w:val="0"/>
              <w:adjustRightInd w:val="0"/>
              <w:jc w:val="center"/>
              <w:rPr>
                <w:noProof/>
              </w:rPr>
            </w:pPr>
            <w:r>
              <w:rPr>
                <w:lang w:val="sr-Latn-CS"/>
              </w:rPr>
              <w:t>164</w:t>
            </w:r>
          </w:p>
        </w:tc>
        <w:tc>
          <w:tcPr>
            <w:tcW w:w="3237" w:type="dxa"/>
          </w:tcPr>
          <w:p w14:paraId="452E0DCC" w14:textId="719EE014" w:rsidR="00CC1D5B" w:rsidRPr="008D3333" w:rsidRDefault="00CC1D5B" w:rsidP="005E2923">
            <w:pPr>
              <w:autoSpaceDE w:val="0"/>
              <w:autoSpaceDN w:val="0"/>
              <w:adjustRightInd w:val="0"/>
              <w:rPr>
                <w:noProof/>
                <w:lang w:val="en-US"/>
              </w:rPr>
            </w:pPr>
            <w:r w:rsidRPr="008D3333">
              <w:rPr>
                <w:lang w:val="sr-Latn-CS"/>
              </w:rPr>
              <w:t>Fino zrnasti brusni kamen - tocilo</w:t>
            </w:r>
          </w:p>
        </w:tc>
        <w:tc>
          <w:tcPr>
            <w:tcW w:w="1276" w:type="dxa"/>
          </w:tcPr>
          <w:p w14:paraId="12D418F7" w14:textId="6FF7BAFF" w:rsidR="00CC1D5B" w:rsidRPr="008D3333" w:rsidRDefault="00CC1D5B" w:rsidP="00321A38">
            <w:pPr>
              <w:autoSpaceDE w:val="0"/>
              <w:autoSpaceDN w:val="0"/>
              <w:adjustRightInd w:val="0"/>
              <w:jc w:val="center"/>
              <w:rPr>
                <w:noProof/>
                <w:highlight w:val="yellow"/>
                <w:lang w:val="en-US"/>
              </w:rPr>
            </w:pPr>
            <w:r w:rsidRPr="008D3333">
              <w:rPr>
                <w:lang w:val="sr-Latn-CS"/>
              </w:rPr>
              <w:t>Ø200xØ20x20  (mm)</w:t>
            </w:r>
          </w:p>
        </w:tc>
        <w:tc>
          <w:tcPr>
            <w:tcW w:w="800" w:type="dxa"/>
            <w:vAlign w:val="center"/>
          </w:tcPr>
          <w:p w14:paraId="6DCE64A4" w14:textId="37460B2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F7C82A" w14:textId="4C8B96D4"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39C6ABF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5C082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6B36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234B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12F60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874AC8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59B064" w14:textId="77777777" w:rsidTr="00CC1D5B">
        <w:trPr>
          <w:trHeight w:val="50"/>
        </w:trPr>
        <w:tc>
          <w:tcPr>
            <w:tcW w:w="572" w:type="dxa"/>
          </w:tcPr>
          <w:p w14:paraId="64F92771" w14:textId="2A14B810" w:rsidR="00CC1D5B" w:rsidRPr="00AE1407" w:rsidRDefault="00CC1D5B" w:rsidP="005E2923">
            <w:pPr>
              <w:autoSpaceDE w:val="0"/>
              <w:autoSpaceDN w:val="0"/>
              <w:adjustRightInd w:val="0"/>
              <w:jc w:val="center"/>
              <w:rPr>
                <w:noProof/>
              </w:rPr>
            </w:pPr>
            <w:r>
              <w:rPr>
                <w:lang w:val="sr-Latn-CS"/>
              </w:rPr>
              <w:t>165</w:t>
            </w:r>
          </w:p>
        </w:tc>
        <w:tc>
          <w:tcPr>
            <w:tcW w:w="3237" w:type="dxa"/>
          </w:tcPr>
          <w:p w14:paraId="456B1682" w14:textId="4D467FF5" w:rsidR="00CC1D5B" w:rsidRPr="008D3333" w:rsidRDefault="00CC1D5B" w:rsidP="005E2923">
            <w:pPr>
              <w:autoSpaceDE w:val="0"/>
              <w:autoSpaceDN w:val="0"/>
              <w:adjustRightInd w:val="0"/>
              <w:rPr>
                <w:noProof/>
                <w:lang w:val="en-US"/>
              </w:rPr>
            </w:pPr>
            <w:r w:rsidRPr="008D3333">
              <w:rPr>
                <w:lang w:val="sr-Latn-CS"/>
              </w:rPr>
              <w:t xml:space="preserve">Fino zrnasti brusni kamen – tocilo </w:t>
            </w:r>
          </w:p>
        </w:tc>
        <w:tc>
          <w:tcPr>
            <w:tcW w:w="1276" w:type="dxa"/>
          </w:tcPr>
          <w:p w14:paraId="384B47C1" w14:textId="50F5F3C7" w:rsidR="00CC1D5B" w:rsidRPr="008D3333" w:rsidRDefault="00CC1D5B" w:rsidP="00321A38">
            <w:pPr>
              <w:autoSpaceDE w:val="0"/>
              <w:autoSpaceDN w:val="0"/>
              <w:adjustRightInd w:val="0"/>
              <w:jc w:val="center"/>
              <w:rPr>
                <w:noProof/>
                <w:highlight w:val="yellow"/>
                <w:lang w:val="en-US"/>
              </w:rPr>
            </w:pPr>
            <w:r w:rsidRPr="008D3333">
              <w:rPr>
                <w:lang w:val="sr-Latn-CS"/>
              </w:rPr>
              <w:t>Ø150xØ20x20  (mm)</w:t>
            </w:r>
          </w:p>
        </w:tc>
        <w:tc>
          <w:tcPr>
            <w:tcW w:w="800" w:type="dxa"/>
            <w:vAlign w:val="center"/>
          </w:tcPr>
          <w:p w14:paraId="3B0C7860" w14:textId="1527732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872DCBB" w14:textId="2226204E"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198AD45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FFED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54E0D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9439DA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041D4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2E4388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E7BCECC" w14:textId="77777777" w:rsidTr="00CC1D5B">
        <w:trPr>
          <w:trHeight w:val="50"/>
        </w:trPr>
        <w:tc>
          <w:tcPr>
            <w:tcW w:w="572" w:type="dxa"/>
          </w:tcPr>
          <w:p w14:paraId="53D0D740" w14:textId="42BCA417" w:rsidR="00CC1D5B" w:rsidRPr="00AE1407" w:rsidRDefault="00CC1D5B" w:rsidP="005E2923">
            <w:pPr>
              <w:autoSpaceDE w:val="0"/>
              <w:autoSpaceDN w:val="0"/>
              <w:adjustRightInd w:val="0"/>
              <w:jc w:val="center"/>
              <w:rPr>
                <w:noProof/>
              </w:rPr>
            </w:pPr>
            <w:r>
              <w:rPr>
                <w:lang w:val="sr-Latn-CS"/>
              </w:rPr>
              <w:lastRenderedPageBreak/>
              <w:t>166</w:t>
            </w:r>
          </w:p>
        </w:tc>
        <w:tc>
          <w:tcPr>
            <w:tcW w:w="3237" w:type="dxa"/>
          </w:tcPr>
          <w:p w14:paraId="0DDE93CF" w14:textId="63E2DF8A" w:rsidR="00CC1D5B" w:rsidRPr="008D3333" w:rsidRDefault="00CC1D5B" w:rsidP="005E2923">
            <w:pPr>
              <w:autoSpaceDE w:val="0"/>
              <w:autoSpaceDN w:val="0"/>
              <w:adjustRightInd w:val="0"/>
              <w:rPr>
                <w:noProof/>
                <w:lang w:val="en-US"/>
              </w:rPr>
            </w:pPr>
            <w:r w:rsidRPr="008D3333">
              <w:rPr>
                <w:lang w:val="sr-Latn-CS"/>
              </w:rPr>
              <w:t xml:space="preserve">Žičana čelična četka – bravarska </w:t>
            </w:r>
          </w:p>
        </w:tc>
        <w:tc>
          <w:tcPr>
            <w:tcW w:w="1276" w:type="dxa"/>
          </w:tcPr>
          <w:p w14:paraId="2ED932B5" w14:textId="3FC92620" w:rsidR="00CC1D5B" w:rsidRPr="008D3333" w:rsidRDefault="00CC1D5B" w:rsidP="00321A38">
            <w:pPr>
              <w:autoSpaceDE w:val="0"/>
              <w:autoSpaceDN w:val="0"/>
              <w:adjustRightInd w:val="0"/>
              <w:jc w:val="center"/>
              <w:rPr>
                <w:noProof/>
                <w:highlight w:val="yellow"/>
                <w:lang w:val="en-US"/>
              </w:rPr>
            </w:pPr>
            <w:r w:rsidRPr="008D3333">
              <w:rPr>
                <w:lang w:val="sr-Latn-CS"/>
              </w:rPr>
              <w:t>Dužine ~200 (mm)</w:t>
            </w:r>
          </w:p>
        </w:tc>
        <w:tc>
          <w:tcPr>
            <w:tcW w:w="800" w:type="dxa"/>
            <w:vAlign w:val="center"/>
          </w:tcPr>
          <w:p w14:paraId="5D7B20AB" w14:textId="25793C5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7A134EF" w14:textId="2BB2094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78957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30B75A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ADB66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3B576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93BC2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9A588B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B9A7D8" w14:textId="77777777" w:rsidTr="00CC1D5B">
        <w:trPr>
          <w:trHeight w:val="50"/>
        </w:trPr>
        <w:tc>
          <w:tcPr>
            <w:tcW w:w="572" w:type="dxa"/>
          </w:tcPr>
          <w:p w14:paraId="0EB91F8F" w14:textId="7F642980" w:rsidR="00CC1D5B" w:rsidRPr="00AE1407" w:rsidRDefault="00CC1D5B" w:rsidP="005E2923">
            <w:pPr>
              <w:autoSpaceDE w:val="0"/>
              <w:autoSpaceDN w:val="0"/>
              <w:adjustRightInd w:val="0"/>
              <w:jc w:val="center"/>
              <w:rPr>
                <w:noProof/>
              </w:rPr>
            </w:pPr>
            <w:r>
              <w:rPr>
                <w:lang w:val="sr-Latn-CS"/>
              </w:rPr>
              <w:t>167</w:t>
            </w:r>
          </w:p>
        </w:tc>
        <w:tc>
          <w:tcPr>
            <w:tcW w:w="3237" w:type="dxa"/>
          </w:tcPr>
          <w:p w14:paraId="6EFC744F" w14:textId="4D841BE5" w:rsidR="00CC1D5B" w:rsidRPr="008D3333" w:rsidRDefault="00CC1D5B" w:rsidP="005E2923">
            <w:pPr>
              <w:autoSpaceDE w:val="0"/>
              <w:autoSpaceDN w:val="0"/>
              <w:adjustRightInd w:val="0"/>
              <w:rPr>
                <w:noProof/>
                <w:lang w:val="en-US"/>
              </w:rPr>
            </w:pPr>
            <w:r w:rsidRPr="008D3333">
              <w:rPr>
                <w:lang w:val="sr-Latn-CS"/>
              </w:rPr>
              <w:t xml:space="preserve">Žičana čelična četka – bravarska </w:t>
            </w:r>
          </w:p>
        </w:tc>
        <w:tc>
          <w:tcPr>
            <w:tcW w:w="1276" w:type="dxa"/>
          </w:tcPr>
          <w:p w14:paraId="6606DFDA" w14:textId="03778AE3" w:rsidR="00CC1D5B" w:rsidRPr="008D3333" w:rsidRDefault="00CC1D5B" w:rsidP="00321A38">
            <w:pPr>
              <w:autoSpaceDE w:val="0"/>
              <w:autoSpaceDN w:val="0"/>
              <w:adjustRightInd w:val="0"/>
              <w:jc w:val="center"/>
              <w:rPr>
                <w:noProof/>
                <w:highlight w:val="yellow"/>
                <w:lang w:val="en-US"/>
              </w:rPr>
            </w:pPr>
            <w:r w:rsidRPr="008D3333">
              <w:rPr>
                <w:lang w:val="sr-Latn-CS"/>
              </w:rPr>
              <w:t>Dužine ~280 (mm)</w:t>
            </w:r>
          </w:p>
        </w:tc>
        <w:tc>
          <w:tcPr>
            <w:tcW w:w="800" w:type="dxa"/>
            <w:vAlign w:val="center"/>
          </w:tcPr>
          <w:p w14:paraId="30C69047" w14:textId="370BBC2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99C4B7" w14:textId="681AEAC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1C80E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8A62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E187A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1D410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55321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706AA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FE11527" w14:textId="77777777" w:rsidTr="00CC1D5B">
        <w:trPr>
          <w:trHeight w:val="50"/>
        </w:trPr>
        <w:tc>
          <w:tcPr>
            <w:tcW w:w="572" w:type="dxa"/>
          </w:tcPr>
          <w:p w14:paraId="2868F55E" w14:textId="59392DEC" w:rsidR="00CC1D5B" w:rsidRPr="00AE1407" w:rsidRDefault="00CC1D5B" w:rsidP="005E2923">
            <w:pPr>
              <w:autoSpaceDE w:val="0"/>
              <w:autoSpaceDN w:val="0"/>
              <w:adjustRightInd w:val="0"/>
              <w:jc w:val="center"/>
              <w:rPr>
                <w:noProof/>
              </w:rPr>
            </w:pPr>
            <w:r>
              <w:rPr>
                <w:lang w:val="sr-Latn-CS"/>
              </w:rPr>
              <w:t>168</w:t>
            </w:r>
          </w:p>
        </w:tc>
        <w:tc>
          <w:tcPr>
            <w:tcW w:w="3237" w:type="dxa"/>
          </w:tcPr>
          <w:p w14:paraId="5D99E034" w14:textId="7B304619" w:rsidR="00CC1D5B" w:rsidRPr="008D3333" w:rsidRDefault="00CC1D5B" w:rsidP="005E2923">
            <w:pPr>
              <w:autoSpaceDE w:val="0"/>
              <w:autoSpaceDN w:val="0"/>
              <w:adjustRightInd w:val="0"/>
              <w:rPr>
                <w:noProof/>
                <w:lang w:val="en-US"/>
              </w:rPr>
            </w:pPr>
            <w:r w:rsidRPr="008D3333">
              <w:rPr>
                <w:lang w:val="sr-Latn-CS"/>
              </w:rPr>
              <w:t>Gumeni čep za čeličnu cev</w:t>
            </w:r>
          </w:p>
        </w:tc>
        <w:tc>
          <w:tcPr>
            <w:tcW w:w="1276" w:type="dxa"/>
          </w:tcPr>
          <w:p w14:paraId="005626A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733B088C" w14:textId="04168149" w:rsidR="00CC1D5B" w:rsidRPr="008D3333" w:rsidRDefault="00CC1D5B"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3AC3E503" w14:textId="583DFE0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356B33" w14:textId="6BAE4D3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5E457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9BBA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3E4E9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5588D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42FBB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1C00D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D5AFF9" w14:textId="77777777" w:rsidTr="00CC1D5B">
        <w:trPr>
          <w:trHeight w:val="50"/>
        </w:trPr>
        <w:tc>
          <w:tcPr>
            <w:tcW w:w="572" w:type="dxa"/>
          </w:tcPr>
          <w:p w14:paraId="08F55DA7" w14:textId="056827C1" w:rsidR="00CC1D5B" w:rsidRPr="00AE1407" w:rsidRDefault="00CC1D5B" w:rsidP="005E2923">
            <w:pPr>
              <w:autoSpaceDE w:val="0"/>
              <w:autoSpaceDN w:val="0"/>
              <w:adjustRightInd w:val="0"/>
              <w:jc w:val="center"/>
              <w:rPr>
                <w:noProof/>
              </w:rPr>
            </w:pPr>
            <w:r>
              <w:rPr>
                <w:lang w:val="sr-Latn-CS"/>
              </w:rPr>
              <w:t>169</w:t>
            </w:r>
          </w:p>
        </w:tc>
        <w:tc>
          <w:tcPr>
            <w:tcW w:w="3237" w:type="dxa"/>
          </w:tcPr>
          <w:p w14:paraId="48167309" w14:textId="65FD370A" w:rsidR="00CC1D5B" w:rsidRPr="008D3333" w:rsidRDefault="00CC1D5B" w:rsidP="005E2923">
            <w:pPr>
              <w:autoSpaceDE w:val="0"/>
              <w:autoSpaceDN w:val="0"/>
              <w:adjustRightInd w:val="0"/>
              <w:rPr>
                <w:noProof/>
                <w:lang w:val="en-US"/>
              </w:rPr>
            </w:pPr>
            <w:r w:rsidRPr="008D3333">
              <w:rPr>
                <w:lang w:val="sr-Latn-CS"/>
              </w:rPr>
              <w:t>Gumeni čep za čeličnu cev</w:t>
            </w:r>
          </w:p>
        </w:tc>
        <w:tc>
          <w:tcPr>
            <w:tcW w:w="1276" w:type="dxa"/>
          </w:tcPr>
          <w:p w14:paraId="21D096C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2047EFEC" w14:textId="5A35451B" w:rsidR="00CC1D5B" w:rsidRPr="008D3333" w:rsidRDefault="00CC1D5B"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02CBE770" w14:textId="5D46646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37A57BA" w14:textId="18D4AD7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784629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CC6706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D1FDF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081C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36A66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F9AE1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DE86B5" w14:textId="77777777" w:rsidTr="00CC1D5B">
        <w:trPr>
          <w:trHeight w:val="50"/>
        </w:trPr>
        <w:tc>
          <w:tcPr>
            <w:tcW w:w="572" w:type="dxa"/>
          </w:tcPr>
          <w:p w14:paraId="37CC9AE8" w14:textId="1610A436" w:rsidR="00CC1D5B" w:rsidRPr="00AE1407" w:rsidRDefault="00CC1D5B" w:rsidP="005E2923">
            <w:pPr>
              <w:autoSpaceDE w:val="0"/>
              <w:autoSpaceDN w:val="0"/>
              <w:adjustRightInd w:val="0"/>
              <w:jc w:val="center"/>
              <w:rPr>
                <w:noProof/>
              </w:rPr>
            </w:pPr>
            <w:r>
              <w:rPr>
                <w:lang w:val="sr-Latn-CS"/>
              </w:rPr>
              <w:t>170</w:t>
            </w:r>
          </w:p>
        </w:tc>
        <w:tc>
          <w:tcPr>
            <w:tcW w:w="3237" w:type="dxa"/>
          </w:tcPr>
          <w:p w14:paraId="3F5F79A4" w14:textId="011E3F4C" w:rsidR="00CC1D5B" w:rsidRPr="008D3333" w:rsidRDefault="00CC1D5B" w:rsidP="005E2923">
            <w:pPr>
              <w:autoSpaceDE w:val="0"/>
              <w:autoSpaceDN w:val="0"/>
              <w:adjustRightInd w:val="0"/>
              <w:rPr>
                <w:noProof/>
                <w:lang w:val="en-US"/>
              </w:rPr>
            </w:pPr>
            <w:r w:rsidRPr="008D3333">
              <w:rPr>
                <w:lang w:val="sr-Latn-CS"/>
              </w:rPr>
              <w:t>Gumeni čep za čeličnu cev</w:t>
            </w:r>
          </w:p>
        </w:tc>
        <w:tc>
          <w:tcPr>
            <w:tcW w:w="1276" w:type="dxa"/>
          </w:tcPr>
          <w:p w14:paraId="3E17FD2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4CCA6DBB" w14:textId="39585803" w:rsidR="00CC1D5B" w:rsidRPr="008D3333" w:rsidRDefault="00CC1D5B" w:rsidP="00321A38">
            <w:pPr>
              <w:autoSpaceDE w:val="0"/>
              <w:autoSpaceDN w:val="0"/>
              <w:adjustRightInd w:val="0"/>
              <w:jc w:val="center"/>
              <w:rPr>
                <w:noProof/>
                <w:highlight w:val="yellow"/>
                <w:lang w:val="en-US"/>
              </w:rPr>
            </w:pPr>
            <w:r w:rsidRPr="008D3333">
              <w:rPr>
                <w:lang w:val="sr-Latn-CS"/>
              </w:rPr>
              <w:t>Ø3/4“</w:t>
            </w:r>
          </w:p>
        </w:tc>
        <w:tc>
          <w:tcPr>
            <w:tcW w:w="800" w:type="dxa"/>
            <w:vAlign w:val="center"/>
          </w:tcPr>
          <w:p w14:paraId="0CE08105" w14:textId="7086767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C24761" w14:textId="320F858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7390E5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E6BD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0B1CE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61EC0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A8449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75B7D3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748387" w14:textId="77777777" w:rsidTr="00CC1D5B">
        <w:trPr>
          <w:trHeight w:val="50"/>
        </w:trPr>
        <w:tc>
          <w:tcPr>
            <w:tcW w:w="572" w:type="dxa"/>
          </w:tcPr>
          <w:p w14:paraId="4DE135B7" w14:textId="4EED1848" w:rsidR="00CC1D5B" w:rsidRPr="00AE1407" w:rsidRDefault="00CC1D5B" w:rsidP="005E2923">
            <w:pPr>
              <w:autoSpaceDE w:val="0"/>
              <w:autoSpaceDN w:val="0"/>
              <w:adjustRightInd w:val="0"/>
              <w:jc w:val="center"/>
              <w:rPr>
                <w:noProof/>
              </w:rPr>
            </w:pPr>
            <w:r>
              <w:rPr>
                <w:lang w:val="sr-Latn-CS"/>
              </w:rPr>
              <w:t>171</w:t>
            </w:r>
          </w:p>
        </w:tc>
        <w:tc>
          <w:tcPr>
            <w:tcW w:w="3237" w:type="dxa"/>
          </w:tcPr>
          <w:p w14:paraId="53D68406" w14:textId="5E73C779" w:rsidR="00CC1D5B" w:rsidRPr="008D3333" w:rsidRDefault="00CC1D5B" w:rsidP="005E2923">
            <w:pPr>
              <w:autoSpaceDE w:val="0"/>
              <w:autoSpaceDN w:val="0"/>
              <w:adjustRightInd w:val="0"/>
              <w:rPr>
                <w:noProof/>
                <w:lang w:val="en-US"/>
              </w:rPr>
            </w:pPr>
            <w:r w:rsidRPr="008D3333">
              <w:rPr>
                <w:lang w:val="sr-Latn-CS"/>
              </w:rPr>
              <w:t>Gumeni čep za čeličnu cev</w:t>
            </w:r>
          </w:p>
        </w:tc>
        <w:tc>
          <w:tcPr>
            <w:tcW w:w="1276" w:type="dxa"/>
          </w:tcPr>
          <w:p w14:paraId="2CE7F61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Č.cev </w:t>
            </w:r>
          </w:p>
          <w:p w14:paraId="6793AC26" w14:textId="59D943A5" w:rsidR="00CC1D5B" w:rsidRPr="008D3333" w:rsidRDefault="00CC1D5B" w:rsidP="00321A38">
            <w:pPr>
              <w:autoSpaceDE w:val="0"/>
              <w:autoSpaceDN w:val="0"/>
              <w:adjustRightInd w:val="0"/>
              <w:jc w:val="center"/>
              <w:rPr>
                <w:noProof/>
                <w:highlight w:val="yellow"/>
                <w:lang w:val="en-US"/>
              </w:rPr>
            </w:pPr>
            <w:r w:rsidRPr="008D3333">
              <w:rPr>
                <w:lang w:val="sr-Latn-CS"/>
              </w:rPr>
              <w:t>Ø1“</w:t>
            </w:r>
          </w:p>
        </w:tc>
        <w:tc>
          <w:tcPr>
            <w:tcW w:w="800" w:type="dxa"/>
            <w:vAlign w:val="center"/>
          </w:tcPr>
          <w:p w14:paraId="27402312" w14:textId="717AC1A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28E2747" w14:textId="1882309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285C26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07FF4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C1D87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99F38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20082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2E6EF3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7DE0AB0" w14:textId="77777777" w:rsidTr="00CC1D5B">
        <w:trPr>
          <w:trHeight w:val="50"/>
        </w:trPr>
        <w:tc>
          <w:tcPr>
            <w:tcW w:w="572" w:type="dxa"/>
          </w:tcPr>
          <w:p w14:paraId="60E68465" w14:textId="7F363835" w:rsidR="00CC1D5B" w:rsidRPr="00AE1407" w:rsidRDefault="00CC1D5B" w:rsidP="005E2923">
            <w:pPr>
              <w:autoSpaceDE w:val="0"/>
              <w:autoSpaceDN w:val="0"/>
              <w:adjustRightInd w:val="0"/>
              <w:jc w:val="center"/>
              <w:rPr>
                <w:noProof/>
              </w:rPr>
            </w:pPr>
            <w:r>
              <w:rPr>
                <w:lang w:val="sr-Latn-CS"/>
              </w:rPr>
              <w:t>172</w:t>
            </w:r>
          </w:p>
        </w:tc>
        <w:tc>
          <w:tcPr>
            <w:tcW w:w="3237" w:type="dxa"/>
          </w:tcPr>
          <w:p w14:paraId="0671F2EF" w14:textId="3CAF332B" w:rsidR="00CC1D5B" w:rsidRPr="008D3333" w:rsidRDefault="00CC1D5B" w:rsidP="005E2923">
            <w:pPr>
              <w:autoSpaceDE w:val="0"/>
              <w:autoSpaceDN w:val="0"/>
              <w:adjustRightInd w:val="0"/>
              <w:rPr>
                <w:noProof/>
                <w:lang w:val="en-US"/>
              </w:rPr>
            </w:pPr>
            <w:r w:rsidRPr="008D3333">
              <w:rPr>
                <w:lang w:val="sr-Latn-CS"/>
              </w:rPr>
              <w:t>Običan plastični čep za čeličnu kutijastu cev</w:t>
            </w:r>
          </w:p>
        </w:tc>
        <w:tc>
          <w:tcPr>
            <w:tcW w:w="1276" w:type="dxa"/>
          </w:tcPr>
          <w:p w14:paraId="5C815EF0" w14:textId="57D23D8C" w:rsidR="00CC1D5B" w:rsidRPr="008D3333" w:rsidRDefault="00CC1D5B" w:rsidP="00321A38">
            <w:pPr>
              <w:autoSpaceDE w:val="0"/>
              <w:autoSpaceDN w:val="0"/>
              <w:adjustRightInd w:val="0"/>
              <w:jc w:val="center"/>
              <w:rPr>
                <w:noProof/>
                <w:highlight w:val="yellow"/>
                <w:lang w:val="en-US"/>
              </w:rPr>
            </w:pPr>
            <w:r w:rsidRPr="008D3333">
              <w:rPr>
                <w:lang w:val="sr-Latn-CS"/>
              </w:rPr>
              <w:t>Za cev 40x20 (mm)</w:t>
            </w:r>
          </w:p>
        </w:tc>
        <w:tc>
          <w:tcPr>
            <w:tcW w:w="800" w:type="dxa"/>
            <w:vAlign w:val="center"/>
          </w:tcPr>
          <w:p w14:paraId="6A240C27" w14:textId="0D637C5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3F334C0" w14:textId="558F9CB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43B518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B3DFE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9A20A7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787E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8A837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9E3165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EA996B" w14:textId="77777777" w:rsidTr="00CC1D5B">
        <w:trPr>
          <w:trHeight w:val="50"/>
        </w:trPr>
        <w:tc>
          <w:tcPr>
            <w:tcW w:w="572" w:type="dxa"/>
          </w:tcPr>
          <w:p w14:paraId="3C4CC30D" w14:textId="2E7F7A19" w:rsidR="00CC1D5B" w:rsidRPr="00AE1407" w:rsidRDefault="00CC1D5B" w:rsidP="005E2923">
            <w:pPr>
              <w:autoSpaceDE w:val="0"/>
              <w:autoSpaceDN w:val="0"/>
              <w:adjustRightInd w:val="0"/>
              <w:jc w:val="center"/>
              <w:rPr>
                <w:noProof/>
              </w:rPr>
            </w:pPr>
            <w:r>
              <w:rPr>
                <w:lang w:val="sr-Latn-CS"/>
              </w:rPr>
              <w:t>173</w:t>
            </w:r>
          </w:p>
        </w:tc>
        <w:tc>
          <w:tcPr>
            <w:tcW w:w="3237" w:type="dxa"/>
          </w:tcPr>
          <w:p w14:paraId="67E39DA4" w14:textId="0CAB0901" w:rsidR="00CC1D5B" w:rsidRPr="008D3333" w:rsidRDefault="00CC1D5B" w:rsidP="005E2923">
            <w:pPr>
              <w:autoSpaceDE w:val="0"/>
              <w:autoSpaceDN w:val="0"/>
              <w:adjustRightInd w:val="0"/>
              <w:rPr>
                <w:noProof/>
                <w:lang w:val="en-US"/>
              </w:rPr>
            </w:pPr>
            <w:r w:rsidRPr="008D3333">
              <w:rPr>
                <w:lang w:val="sr-Latn-CS"/>
              </w:rPr>
              <w:t>Običan plastični čep za čeličnu kutijastu cev</w:t>
            </w:r>
          </w:p>
        </w:tc>
        <w:tc>
          <w:tcPr>
            <w:tcW w:w="1276" w:type="dxa"/>
          </w:tcPr>
          <w:p w14:paraId="22238734" w14:textId="46086F43" w:rsidR="00CC1D5B" w:rsidRPr="008D3333" w:rsidRDefault="00CC1D5B" w:rsidP="00321A38">
            <w:pPr>
              <w:autoSpaceDE w:val="0"/>
              <w:autoSpaceDN w:val="0"/>
              <w:adjustRightInd w:val="0"/>
              <w:jc w:val="center"/>
              <w:rPr>
                <w:noProof/>
                <w:highlight w:val="yellow"/>
                <w:lang w:val="en-US"/>
              </w:rPr>
            </w:pPr>
            <w:r w:rsidRPr="008D3333">
              <w:rPr>
                <w:lang w:val="sr-Latn-CS"/>
              </w:rPr>
              <w:t>Za cev 16x16 (mm)</w:t>
            </w:r>
          </w:p>
        </w:tc>
        <w:tc>
          <w:tcPr>
            <w:tcW w:w="800" w:type="dxa"/>
            <w:vAlign w:val="center"/>
          </w:tcPr>
          <w:p w14:paraId="48069B93" w14:textId="3CA594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8B2D65" w14:textId="017C4D1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659511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B897B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5BB51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3FAB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9B37F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BE986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AB7CEA5" w14:textId="77777777" w:rsidTr="00CC1D5B">
        <w:trPr>
          <w:trHeight w:val="50"/>
        </w:trPr>
        <w:tc>
          <w:tcPr>
            <w:tcW w:w="572" w:type="dxa"/>
          </w:tcPr>
          <w:p w14:paraId="200C4F1A" w14:textId="5D450E9C" w:rsidR="00CC1D5B" w:rsidRPr="00AE1407" w:rsidRDefault="00CC1D5B" w:rsidP="005E2923">
            <w:pPr>
              <w:autoSpaceDE w:val="0"/>
              <w:autoSpaceDN w:val="0"/>
              <w:adjustRightInd w:val="0"/>
              <w:jc w:val="center"/>
              <w:rPr>
                <w:noProof/>
              </w:rPr>
            </w:pPr>
            <w:r>
              <w:rPr>
                <w:lang w:val="sr-Latn-CS"/>
              </w:rPr>
              <w:t>174</w:t>
            </w:r>
          </w:p>
        </w:tc>
        <w:tc>
          <w:tcPr>
            <w:tcW w:w="3237" w:type="dxa"/>
          </w:tcPr>
          <w:p w14:paraId="134358E4" w14:textId="01FA71AD"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19B5CF0A" w14:textId="781EC1BC" w:rsidR="00CC1D5B" w:rsidRPr="008D3333" w:rsidRDefault="00CC1D5B" w:rsidP="00321A38">
            <w:pPr>
              <w:autoSpaceDE w:val="0"/>
              <w:autoSpaceDN w:val="0"/>
              <w:adjustRightInd w:val="0"/>
              <w:jc w:val="center"/>
              <w:rPr>
                <w:noProof/>
                <w:highlight w:val="yellow"/>
                <w:lang w:val="en-US"/>
              </w:rPr>
            </w:pPr>
            <w:r w:rsidRPr="008D3333">
              <w:rPr>
                <w:lang w:val="sr-Latn-CS"/>
              </w:rPr>
              <w:t>Za cev 20x20 (mm)</w:t>
            </w:r>
          </w:p>
        </w:tc>
        <w:tc>
          <w:tcPr>
            <w:tcW w:w="800" w:type="dxa"/>
            <w:vAlign w:val="center"/>
          </w:tcPr>
          <w:p w14:paraId="6ED46C8D" w14:textId="374F565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65546B8" w14:textId="18A508D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086F77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D00B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59494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85D86E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0C4E4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23491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7F6477" w14:textId="77777777" w:rsidTr="00CC1D5B">
        <w:trPr>
          <w:trHeight w:val="50"/>
        </w:trPr>
        <w:tc>
          <w:tcPr>
            <w:tcW w:w="572" w:type="dxa"/>
          </w:tcPr>
          <w:p w14:paraId="287F813C" w14:textId="17C9D610" w:rsidR="00CC1D5B" w:rsidRPr="00AE1407" w:rsidRDefault="00CC1D5B" w:rsidP="005E2923">
            <w:pPr>
              <w:autoSpaceDE w:val="0"/>
              <w:autoSpaceDN w:val="0"/>
              <w:adjustRightInd w:val="0"/>
              <w:jc w:val="center"/>
              <w:rPr>
                <w:noProof/>
              </w:rPr>
            </w:pPr>
            <w:r>
              <w:rPr>
                <w:lang w:val="sr-Latn-CS"/>
              </w:rPr>
              <w:t>175</w:t>
            </w:r>
          </w:p>
        </w:tc>
        <w:tc>
          <w:tcPr>
            <w:tcW w:w="3237" w:type="dxa"/>
          </w:tcPr>
          <w:p w14:paraId="3E8DA6D9" w14:textId="08875AA3"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5B46BAAE" w14:textId="3DABDE09" w:rsidR="00CC1D5B" w:rsidRPr="008D3333" w:rsidRDefault="00CC1D5B" w:rsidP="00321A38">
            <w:pPr>
              <w:autoSpaceDE w:val="0"/>
              <w:autoSpaceDN w:val="0"/>
              <w:adjustRightInd w:val="0"/>
              <w:jc w:val="center"/>
              <w:rPr>
                <w:noProof/>
                <w:highlight w:val="yellow"/>
                <w:lang w:val="en-US"/>
              </w:rPr>
            </w:pPr>
            <w:r w:rsidRPr="008D3333">
              <w:rPr>
                <w:lang w:val="sr-Latn-CS"/>
              </w:rPr>
              <w:t>Za cev 25x25 (mm)</w:t>
            </w:r>
          </w:p>
        </w:tc>
        <w:tc>
          <w:tcPr>
            <w:tcW w:w="800" w:type="dxa"/>
            <w:vAlign w:val="center"/>
          </w:tcPr>
          <w:p w14:paraId="43749BF9" w14:textId="79AF0B7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B907579" w14:textId="0E5142D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FF790E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77DCD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35DF9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D06B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C50C5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77302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55BE98" w14:textId="77777777" w:rsidTr="00CC1D5B">
        <w:trPr>
          <w:trHeight w:val="50"/>
        </w:trPr>
        <w:tc>
          <w:tcPr>
            <w:tcW w:w="572" w:type="dxa"/>
          </w:tcPr>
          <w:p w14:paraId="7A3E25AF" w14:textId="7D5AA50E" w:rsidR="00CC1D5B" w:rsidRPr="00AE1407" w:rsidRDefault="00CC1D5B" w:rsidP="005E2923">
            <w:pPr>
              <w:autoSpaceDE w:val="0"/>
              <w:autoSpaceDN w:val="0"/>
              <w:adjustRightInd w:val="0"/>
              <w:jc w:val="center"/>
              <w:rPr>
                <w:noProof/>
              </w:rPr>
            </w:pPr>
            <w:r>
              <w:rPr>
                <w:lang w:val="sr-Latn-CS"/>
              </w:rPr>
              <w:t>176</w:t>
            </w:r>
          </w:p>
        </w:tc>
        <w:tc>
          <w:tcPr>
            <w:tcW w:w="3237" w:type="dxa"/>
          </w:tcPr>
          <w:p w14:paraId="3D389F76" w14:textId="1DB4482C"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04A597E" w14:textId="7558809C" w:rsidR="00CC1D5B" w:rsidRPr="008D3333" w:rsidRDefault="00CC1D5B" w:rsidP="00321A38">
            <w:pPr>
              <w:autoSpaceDE w:val="0"/>
              <w:autoSpaceDN w:val="0"/>
              <w:adjustRightInd w:val="0"/>
              <w:jc w:val="center"/>
              <w:rPr>
                <w:noProof/>
                <w:highlight w:val="yellow"/>
                <w:lang w:val="en-US"/>
              </w:rPr>
            </w:pPr>
            <w:r w:rsidRPr="008D3333">
              <w:rPr>
                <w:lang w:val="sr-Latn-CS"/>
              </w:rPr>
              <w:t>Za cev 30x30 (mm)</w:t>
            </w:r>
          </w:p>
        </w:tc>
        <w:tc>
          <w:tcPr>
            <w:tcW w:w="800" w:type="dxa"/>
            <w:vAlign w:val="center"/>
          </w:tcPr>
          <w:p w14:paraId="7F5818A0" w14:textId="4B5783E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1B5BADE" w14:textId="5E7E784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3CEC38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2F9C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8C581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1D53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16AFA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B5E5E5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ECB7BF" w14:textId="77777777" w:rsidTr="00CC1D5B">
        <w:trPr>
          <w:trHeight w:val="50"/>
        </w:trPr>
        <w:tc>
          <w:tcPr>
            <w:tcW w:w="572" w:type="dxa"/>
          </w:tcPr>
          <w:p w14:paraId="0A7D8D49" w14:textId="54A4F9F0" w:rsidR="00CC1D5B" w:rsidRPr="00AE1407" w:rsidRDefault="00CC1D5B" w:rsidP="005E2923">
            <w:pPr>
              <w:autoSpaceDE w:val="0"/>
              <w:autoSpaceDN w:val="0"/>
              <w:adjustRightInd w:val="0"/>
              <w:jc w:val="center"/>
              <w:rPr>
                <w:noProof/>
              </w:rPr>
            </w:pPr>
            <w:r>
              <w:rPr>
                <w:lang w:val="sr-Latn-CS"/>
              </w:rPr>
              <w:t>177</w:t>
            </w:r>
          </w:p>
        </w:tc>
        <w:tc>
          <w:tcPr>
            <w:tcW w:w="3237" w:type="dxa"/>
          </w:tcPr>
          <w:p w14:paraId="0DA1E89D" w14:textId="432F2C16"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17658044" w14:textId="3C5E61F1" w:rsidR="00CC1D5B" w:rsidRPr="008D3333" w:rsidRDefault="00CC1D5B" w:rsidP="00321A38">
            <w:pPr>
              <w:autoSpaceDE w:val="0"/>
              <w:autoSpaceDN w:val="0"/>
              <w:adjustRightInd w:val="0"/>
              <w:jc w:val="center"/>
              <w:rPr>
                <w:noProof/>
                <w:highlight w:val="yellow"/>
                <w:lang w:val="en-US"/>
              </w:rPr>
            </w:pPr>
            <w:r w:rsidRPr="008D3333">
              <w:rPr>
                <w:lang w:val="sr-Latn-CS"/>
              </w:rPr>
              <w:t>Za cev 30x40 (mm)</w:t>
            </w:r>
          </w:p>
        </w:tc>
        <w:tc>
          <w:tcPr>
            <w:tcW w:w="800" w:type="dxa"/>
            <w:vAlign w:val="center"/>
          </w:tcPr>
          <w:p w14:paraId="2BF67125" w14:textId="776B630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85F5403" w14:textId="34D829A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C26BA1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4BD539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3C252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6A924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7A755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FF4C31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7820D6" w14:textId="77777777" w:rsidTr="00CC1D5B">
        <w:trPr>
          <w:trHeight w:val="50"/>
        </w:trPr>
        <w:tc>
          <w:tcPr>
            <w:tcW w:w="572" w:type="dxa"/>
          </w:tcPr>
          <w:p w14:paraId="2352004B" w14:textId="30A33065" w:rsidR="00CC1D5B" w:rsidRPr="00AE1407" w:rsidRDefault="00CC1D5B" w:rsidP="005E2923">
            <w:pPr>
              <w:autoSpaceDE w:val="0"/>
              <w:autoSpaceDN w:val="0"/>
              <w:adjustRightInd w:val="0"/>
              <w:jc w:val="center"/>
              <w:rPr>
                <w:noProof/>
              </w:rPr>
            </w:pPr>
            <w:r>
              <w:rPr>
                <w:lang w:val="sr-Latn-CS"/>
              </w:rPr>
              <w:t>178</w:t>
            </w:r>
          </w:p>
        </w:tc>
        <w:tc>
          <w:tcPr>
            <w:tcW w:w="3237" w:type="dxa"/>
          </w:tcPr>
          <w:p w14:paraId="1BE1F1EC" w14:textId="11DAC1E8"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60AB8CF" w14:textId="0C815A71" w:rsidR="00CC1D5B" w:rsidRPr="008D3333" w:rsidRDefault="00CC1D5B" w:rsidP="00321A38">
            <w:pPr>
              <w:autoSpaceDE w:val="0"/>
              <w:autoSpaceDN w:val="0"/>
              <w:adjustRightInd w:val="0"/>
              <w:jc w:val="center"/>
              <w:rPr>
                <w:noProof/>
                <w:highlight w:val="yellow"/>
                <w:lang w:val="en-US"/>
              </w:rPr>
            </w:pPr>
            <w:r w:rsidRPr="008D3333">
              <w:rPr>
                <w:lang w:val="sr-Latn-CS"/>
              </w:rPr>
              <w:t>Za cev 40x40 (mm)</w:t>
            </w:r>
          </w:p>
        </w:tc>
        <w:tc>
          <w:tcPr>
            <w:tcW w:w="800" w:type="dxa"/>
            <w:vAlign w:val="center"/>
          </w:tcPr>
          <w:p w14:paraId="2460C161" w14:textId="6DC2A29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E77A76" w14:textId="63C280D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151BAA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71DA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E2DCC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3CDD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1669C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BE3C7E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95CF66" w14:textId="77777777" w:rsidTr="00CC1D5B">
        <w:trPr>
          <w:trHeight w:val="50"/>
        </w:trPr>
        <w:tc>
          <w:tcPr>
            <w:tcW w:w="572" w:type="dxa"/>
          </w:tcPr>
          <w:p w14:paraId="079095A0" w14:textId="5567E8E2" w:rsidR="00CC1D5B" w:rsidRPr="00AE1407" w:rsidRDefault="00CC1D5B" w:rsidP="005E2923">
            <w:pPr>
              <w:autoSpaceDE w:val="0"/>
              <w:autoSpaceDN w:val="0"/>
              <w:adjustRightInd w:val="0"/>
              <w:jc w:val="center"/>
              <w:rPr>
                <w:noProof/>
              </w:rPr>
            </w:pPr>
            <w:r>
              <w:rPr>
                <w:lang w:val="sr-Latn-CS"/>
              </w:rPr>
              <w:t>179</w:t>
            </w:r>
          </w:p>
        </w:tc>
        <w:tc>
          <w:tcPr>
            <w:tcW w:w="3237" w:type="dxa"/>
          </w:tcPr>
          <w:p w14:paraId="50C8D378" w14:textId="46A0D8B0" w:rsidR="00CC1D5B" w:rsidRPr="008D3333" w:rsidRDefault="00CC1D5B" w:rsidP="005E2923">
            <w:pPr>
              <w:autoSpaceDE w:val="0"/>
              <w:autoSpaceDN w:val="0"/>
              <w:adjustRightInd w:val="0"/>
              <w:rPr>
                <w:noProof/>
                <w:lang w:val="en-US"/>
              </w:rPr>
            </w:pPr>
            <w:r w:rsidRPr="008D3333">
              <w:rPr>
                <w:lang w:val="sr-Latn-CS"/>
              </w:rPr>
              <w:t xml:space="preserve">Običan plastični čep za čeličnu kutijastu cev </w:t>
            </w:r>
          </w:p>
        </w:tc>
        <w:tc>
          <w:tcPr>
            <w:tcW w:w="1276" w:type="dxa"/>
          </w:tcPr>
          <w:p w14:paraId="43659336" w14:textId="28B2D92C" w:rsidR="00CC1D5B" w:rsidRPr="008D3333" w:rsidRDefault="00CC1D5B" w:rsidP="00321A38">
            <w:pPr>
              <w:autoSpaceDE w:val="0"/>
              <w:autoSpaceDN w:val="0"/>
              <w:adjustRightInd w:val="0"/>
              <w:jc w:val="center"/>
              <w:rPr>
                <w:noProof/>
                <w:highlight w:val="yellow"/>
                <w:lang w:val="en-US"/>
              </w:rPr>
            </w:pPr>
            <w:r w:rsidRPr="008D3333">
              <w:rPr>
                <w:lang w:val="sr-Latn-CS"/>
              </w:rPr>
              <w:t>Za cev 50x50 (mm)</w:t>
            </w:r>
          </w:p>
        </w:tc>
        <w:tc>
          <w:tcPr>
            <w:tcW w:w="800" w:type="dxa"/>
            <w:vAlign w:val="center"/>
          </w:tcPr>
          <w:p w14:paraId="2ACD58AF" w14:textId="5EE34FC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CFF1CA" w14:textId="37D6D45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E7B9F6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79F4E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931F5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258E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C6FC2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3C390C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B8DCB8" w14:textId="77777777" w:rsidTr="00CC1D5B">
        <w:trPr>
          <w:trHeight w:val="50"/>
        </w:trPr>
        <w:tc>
          <w:tcPr>
            <w:tcW w:w="572" w:type="dxa"/>
          </w:tcPr>
          <w:p w14:paraId="1E42633C" w14:textId="352BD1CC" w:rsidR="00CC1D5B" w:rsidRPr="00AE1407" w:rsidRDefault="00CC1D5B" w:rsidP="005E2923">
            <w:pPr>
              <w:autoSpaceDE w:val="0"/>
              <w:autoSpaceDN w:val="0"/>
              <w:adjustRightInd w:val="0"/>
              <w:jc w:val="center"/>
              <w:rPr>
                <w:noProof/>
              </w:rPr>
            </w:pPr>
            <w:r>
              <w:rPr>
                <w:lang w:val="sr-Latn-CS"/>
              </w:rPr>
              <w:t>180</w:t>
            </w:r>
          </w:p>
        </w:tc>
        <w:tc>
          <w:tcPr>
            <w:tcW w:w="3237" w:type="dxa"/>
          </w:tcPr>
          <w:p w14:paraId="73E5ACD7" w14:textId="7211C504" w:rsidR="00CC1D5B" w:rsidRPr="008D3333" w:rsidRDefault="00CC1D5B"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4D24AF36" w14:textId="1E2875A9" w:rsidR="00CC1D5B" w:rsidRPr="008D3333" w:rsidRDefault="00CC1D5B" w:rsidP="00321A38">
            <w:pPr>
              <w:autoSpaceDE w:val="0"/>
              <w:autoSpaceDN w:val="0"/>
              <w:adjustRightInd w:val="0"/>
              <w:jc w:val="center"/>
              <w:rPr>
                <w:noProof/>
                <w:highlight w:val="yellow"/>
                <w:lang w:val="en-US"/>
              </w:rPr>
            </w:pPr>
            <w:r w:rsidRPr="008D3333">
              <w:rPr>
                <w:lang w:val="sr-Latn-CS"/>
              </w:rPr>
              <w:t>Za cev 25x25 (mm)</w:t>
            </w:r>
          </w:p>
        </w:tc>
        <w:tc>
          <w:tcPr>
            <w:tcW w:w="800" w:type="dxa"/>
            <w:vAlign w:val="center"/>
          </w:tcPr>
          <w:p w14:paraId="1362953E" w14:textId="517904B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8043135" w14:textId="479DB61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3E0953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9CA674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E9F7E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D70C5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022A4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D1C74C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1C3F37" w14:textId="77777777" w:rsidTr="00CC1D5B">
        <w:trPr>
          <w:trHeight w:val="50"/>
        </w:trPr>
        <w:tc>
          <w:tcPr>
            <w:tcW w:w="572" w:type="dxa"/>
          </w:tcPr>
          <w:p w14:paraId="19F86460" w14:textId="73A2AC35" w:rsidR="00CC1D5B" w:rsidRPr="00AE1407" w:rsidRDefault="00CC1D5B" w:rsidP="005E2923">
            <w:pPr>
              <w:autoSpaceDE w:val="0"/>
              <w:autoSpaceDN w:val="0"/>
              <w:adjustRightInd w:val="0"/>
              <w:jc w:val="center"/>
              <w:rPr>
                <w:noProof/>
              </w:rPr>
            </w:pPr>
            <w:r>
              <w:rPr>
                <w:lang w:val="sr-Latn-CS"/>
              </w:rPr>
              <w:t>181</w:t>
            </w:r>
          </w:p>
        </w:tc>
        <w:tc>
          <w:tcPr>
            <w:tcW w:w="3237" w:type="dxa"/>
          </w:tcPr>
          <w:p w14:paraId="692F6F12" w14:textId="43C223DC" w:rsidR="00CC1D5B" w:rsidRPr="008D3333" w:rsidRDefault="00CC1D5B" w:rsidP="005E2923">
            <w:pPr>
              <w:autoSpaceDE w:val="0"/>
              <w:autoSpaceDN w:val="0"/>
              <w:adjustRightInd w:val="0"/>
              <w:rPr>
                <w:noProof/>
                <w:lang w:val="en-US"/>
              </w:rPr>
            </w:pPr>
            <w:r w:rsidRPr="008D3333">
              <w:rPr>
                <w:lang w:val="sr-Latn-CS"/>
              </w:rPr>
              <w:t xml:space="preserve">Plastični čep za čeličnu kutijastu </w:t>
            </w:r>
            <w:r w:rsidRPr="008D3333">
              <w:rPr>
                <w:lang w:val="sr-Latn-CS"/>
              </w:rPr>
              <w:lastRenderedPageBreak/>
              <w:t xml:space="preserve">cev sa mogućnosti nivelacije </w:t>
            </w:r>
          </w:p>
        </w:tc>
        <w:tc>
          <w:tcPr>
            <w:tcW w:w="1276" w:type="dxa"/>
          </w:tcPr>
          <w:p w14:paraId="5BC4E838" w14:textId="6B365CBA"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Za cev </w:t>
            </w:r>
            <w:r w:rsidRPr="008D3333">
              <w:rPr>
                <w:lang w:val="sr-Latn-CS"/>
              </w:rPr>
              <w:lastRenderedPageBreak/>
              <w:t>30x30 (mm)</w:t>
            </w:r>
          </w:p>
        </w:tc>
        <w:tc>
          <w:tcPr>
            <w:tcW w:w="800" w:type="dxa"/>
            <w:vAlign w:val="center"/>
          </w:tcPr>
          <w:p w14:paraId="2C0D8EA7" w14:textId="2AB70F37"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1F265C22" w14:textId="085FAD6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DA9586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B1F9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BAD4C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813A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BF244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E0049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86BAC3" w14:textId="77777777" w:rsidTr="00CC1D5B">
        <w:trPr>
          <w:trHeight w:val="50"/>
        </w:trPr>
        <w:tc>
          <w:tcPr>
            <w:tcW w:w="572" w:type="dxa"/>
          </w:tcPr>
          <w:p w14:paraId="6AB1E337" w14:textId="7AB27F63" w:rsidR="00CC1D5B" w:rsidRPr="00AE1407" w:rsidRDefault="00CC1D5B" w:rsidP="005E2923">
            <w:pPr>
              <w:autoSpaceDE w:val="0"/>
              <w:autoSpaceDN w:val="0"/>
              <w:adjustRightInd w:val="0"/>
              <w:jc w:val="center"/>
              <w:rPr>
                <w:noProof/>
              </w:rPr>
            </w:pPr>
            <w:r>
              <w:rPr>
                <w:lang w:val="sr-Latn-CS"/>
              </w:rPr>
              <w:lastRenderedPageBreak/>
              <w:t>182</w:t>
            </w:r>
          </w:p>
        </w:tc>
        <w:tc>
          <w:tcPr>
            <w:tcW w:w="3237" w:type="dxa"/>
          </w:tcPr>
          <w:p w14:paraId="4566A4B3" w14:textId="74331FEC" w:rsidR="00CC1D5B" w:rsidRPr="008D3333" w:rsidRDefault="00CC1D5B"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0DC93A33" w14:textId="40B7357A" w:rsidR="00CC1D5B" w:rsidRPr="008D3333" w:rsidRDefault="00CC1D5B" w:rsidP="00321A38">
            <w:pPr>
              <w:autoSpaceDE w:val="0"/>
              <w:autoSpaceDN w:val="0"/>
              <w:adjustRightInd w:val="0"/>
              <w:jc w:val="center"/>
              <w:rPr>
                <w:noProof/>
                <w:highlight w:val="yellow"/>
                <w:lang w:val="en-US"/>
              </w:rPr>
            </w:pPr>
            <w:r w:rsidRPr="008D3333">
              <w:rPr>
                <w:lang w:val="sr-Latn-CS"/>
              </w:rPr>
              <w:t>Za cev 40x40 (mm)</w:t>
            </w:r>
          </w:p>
        </w:tc>
        <w:tc>
          <w:tcPr>
            <w:tcW w:w="800" w:type="dxa"/>
            <w:vAlign w:val="center"/>
          </w:tcPr>
          <w:p w14:paraId="7BCA81D4" w14:textId="4BCF7A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E390E9" w14:textId="598C3DD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F3B0DE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790B6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A6C7D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A4DF0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03E37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39FC0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95E46E" w14:textId="77777777" w:rsidTr="00CC1D5B">
        <w:trPr>
          <w:trHeight w:val="50"/>
        </w:trPr>
        <w:tc>
          <w:tcPr>
            <w:tcW w:w="572" w:type="dxa"/>
          </w:tcPr>
          <w:p w14:paraId="21B7AE59" w14:textId="31AFCA56" w:rsidR="00CC1D5B" w:rsidRPr="00AE1407" w:rsidRDefault="00CC1D5B" w:rsidP="005E2923">
            <w:pPr>
              <w:autoSpaceDE w:val="0"/>
              <w:autoSpaceDN w:val="0"/>
              <w:adjustRightInd w:val="0"/>
              <w:jc w:val="center"/>
              <w:rPr>
                <w:noProof/>
              </w:rPr>
            </w:pPr>
            <w:r>
              <w:rPr>
                <w:lang w:val="sr-Latn-CS"/>
              </w:rPr>
              <w:t>183</w:t>
            </w:r>
          </w:p>
        </w:tc>
        <w:tc>
          <w:tcPr>
            <w:tcW w:w="3237" w:type="dxa"/>
          </w:tcPr>
          <w:p w14:paraId="1EA84834" w14:textId="429D0878" w:rsidR="00CC1D5B" w:rsidRPr="008D3333" w:rsidRDefault="00CC1D5B" w:rsidP="005E2923">
            <w:pPr>
              <w:autoSpaceDE w:val="0"/>
              <w:autoSpaceDN w:val="0"/>
              <w:adjustRightInd w:val="0"/>
              <w:rPr>
                <w:noProof/>
                <w:lang w:val="en-US"/>
              </w:rPr>
            </w:pPr>
            <w:r w:rsidRPr="008D3333">
              <w:rPr>
                <w:lang w:val="sr-Latn-CS"/>
              </w:rPr>
              <w:t xml:space="preserve">Plastični čep za čeličnu kutijastu cev sa mogućnosti nivelacije </w:t>
            </w:r>
          </w:p>
        </w:tc>
        <w:tc>
          <w:tcPr>
            <w:tcW w:w="1276" w:type="dxa"/>
          </w:tcPr>
          <w:p w14:paraId="38E6AB63" w14:textId="3F1366A0" w:rsidR="00CC1D5B" w:rsidRPr="008D3333" w:rsidRDefault="00CC1D5B" w:rsidP="00321A38">
            <w:pPr>
              <w:autoSpaceDE w:val="0"/>
              <w:autoSpaceDN w:val="0"/>
              <w:adjustRightInd w:val="0"/>
              <w:jc w:val="center"/>
              <w:rPr>
                <w:noProof/>
                <w:highlight w:val="yellow"/>
                <w:lang w:val="en-US"/>
              </w:rPr>
            </w:pPr>
            <w:r w:rsidRPr="008D3333">
              <w:rPr>
                <w:lang w:val="sr-Latn-CS"/>
              </w:rPr>
              <w:t>Za cev 50x50 (mm)</w:t>
            </w:r>
          </w:p>
        </w:tc>
        <w:tc>
          <w:tcPr>
            <w:tcW w:w="800" w:type="dxa"/>
            <w:vAlign w:val="center"/>
          </w:tcPr>
          <w:p w14:paraId="0449CD29" w14:textId="71AC076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50495B" w14:textId="742CE00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91AE90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86A512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B884C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EC9F1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4D16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C76D9F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0138F2" w14:textId="77777777" w:rsidTr="00CC1D5B">
        <w:trPr>
          <w:trHeight w:val="50"/>
        </w:trPr>
        <w:tc>
          <w:tcPr>
            <w:tcW w:w="572" w:type="dxa"/>
          </w:tcPr>
          <w:p w14:paraId="5F690CE0" w14:textId="5E00D9D8" w:rsidR="00CC1D5B" w:rsidRPr="00AE1407" w:rsidRDefault="00CC1D5B" w:rsidP="005E2923">
            <w:pPr>
              <w:autoSpaceDE w:val="0"/>
              <w:autoSpaceDN w:val="0"/>
              <w:adjustRightInd w:val="0"/>
              <w:jc w:val="center"/>
              <w:rPr>
                <w:noProof/>
              </w:rPr>
            </w:pPr>
            <w:r>
              <w:rPr>
                <w:lang w:val="sr-Latn-CS"/>
              </w:rPr>
              <w:t>184</w:t>
            </w:r>
          </w:p>
        </w:tc>
        <w:tc>
          <w:tcPr>
            <w:tcW w:w="3237" w:type="dxa"/>
          </w:tcPr>
          <w:p w14:paraId="5C1FE110" w14:textId="0B080F96"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4E0A0E09" w14:textId="7AEED434" w:rsidR="00CC1D5B" w:rsidRPr="008D3333" w:rsidRDefault="00CC1D5B" w:rsidP="00321A38">
            <w:pPr>
              <w:autoSpaceDE w:val="0"/>
              <w:autoSpaceDN w:val="0"/>
              <w:adjustRightInd w:val="0"/>
              <w:jc w:val="center"/>
              <w:rPr>
                <w:noProof/>
                <w:highlight w:val="yellow"/>
                <w:lang w:val="en-US"/>
              </w:rPr>
            </w:pPr>
            <w:r w:rsidRPr="008D3333">
              <w:rPr>
                <w:lang w:val="sr-Latn-CS"/>
              </w:rPr>
              <w:t>Ø3,5x10 (mm)</w:t>
            </w:r>
          </w:p>
        </w:tc>
        <w:tc>
          <w:tcPr>
            <w:tcW w:w="800" w:type="dxa"/>
            <w:vAlign w:val="center"/>
          </w:tcPr>
          <w:p w14:paraId="72C94655" w14:textId="6FA3E4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9C2DA1" w14:textId="789C647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88F51F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48D1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9A8BC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CF1D8A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11DD8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6B7F5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72DAC6" w14:textId="77777777" w:rsidTr="00CC1D5B">
        <w:trPr>
          <w:trHeight w:val="50"/>
        </w:trPr>
        <w:tc>
          <w:tcPr>
            <w:tcW w:w="572" w:type="dxa"/>
          </w:tcPr>
          <w:p w14:paraId="15F27DEC" w14:textId="0D74EA20" w:rsidR="00CC1D5B" w:rsidRPr="00AE1407" w:rsidRDefault="00CC1D5B" w:rsidP="005E2923">
            <w:pPr>
              <w:autoSpaceDE w:val="0"/>
              <w:autoSpaceDN w:val="0"/>
              <w:adjustRightInd w:val="0"/>
              <w:jc w:val="center"/>
              <w:rPr>
                <w:noProof/>
              </w:rPr>
            </w:pPr>
            <w:r>
              <w:rPr>
                <w:lang w:val="sr-Latn-CS"/>
              </w:rPr>
              <w:t>185</w:t>
            </w:r>
          </w:p>
        </w:tc>
        <w:tc>
          <w:tcPr>
            <w:tcW w:w="3237" w:type="dxa"/>
          </w:tcPr>
          <w:p w14:paraId="12D590B1" w14:textId="00B9B549"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61C947E" w14:textId="2C293F49" w:rsidR="00CC1D5B" w:rsidRPr="008D3333" w:rsidRDefault="00CC1D5B" w:rsidP="00321A38">
            <w:pPr>
              <w:autoSpaceDE w:val="0"/>
              <w:autoSpaceDN w:val="0"/>
              <w:adjustRightInd w:val="0"/>
              <w:jc w:val="center"/>
              <w:rPr>
                <w:noProof/>
                <w:highlight w:val="yellow"/>
                <w:lang w:val="en-US"/>
              </w:rPr>
            </w:pPr>
            <w:r w:rsidRPr="008D3333">
              <w:rPr>
                <w:lang w:val="sr-Latn-CS"/>
              </w:rPr>
              <w:t>Ø3,5x20 (mm)</w:t>
            </w:r>
          </w:p>
        </w:tc>
        <w:tc>
          <w:tcPr>
            <w:tcW w:w="800" w:type="dxa"/>
            <w:vAlign w:val="center"/>
          </w:tcPr>
          <w:p w14:paraId="31797679" w14:textId="7D9296C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C2CB7D" w14:textId="22C6C19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B05317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14828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5705D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D8882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0D7BB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50AFB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44ADC1" w14:textId="77777777" w:rsidTr="00CC1D5B">
        <w:trPr>
          <w:trHeight w:val="50"/>
        </w:trPr>
        <w:tc>
          <w:tcPr>
            <w:tcW w:w="572" w:type="dxa"/>
          </w:tcPr>
          <w:p w14:paraId="783FB418" w14:textId="1A3C0422" w:rsidR="00CC1D5B" w:rsidRPr="00AE1407" w:rsidRDefault="00CC1D5B" w:rsidP="005E2923">
            <w:pPr>
              <w:autoSpaceDE w:val="0"/>
              <w:autoSpaceDN w:val="0"/>
              <w:adjustRightInd w:val="0"/>
              <w:jc w:val="center"/>
              <w:rPr>
                <w:noProof/>
              </w:rPr>
            </w:pPr>
            <w:r>
              <w:rPr>
                <w:lang w:val="sr-Latn-CS"/>
              </w:rPr>
              <w:t>186</w:t>
            </w:r>
          </w:p>
        </w:tc>
        <w:tc>
          <w:tcPr>
            <w:tcW w:w="3237" w:type="dxa"/>
          </w:tcPr>
          <w:p w14:paraId="3EECF893" w14:textId="7A9EA540"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40902FC" w14:textId="4E349ADA" w:rsidR="00CC1D5B" w:rsidRPr="008D3333" w:rsidRDefault="00CC1D5B"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08C44063" w14:textId="7BAFA7D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BE6CA56" w14:textId="3DFD4C5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FED442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5D1A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C6353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0F553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8C917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B6862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143C0C" w14:textId="77777777" w:rsidTr="00CC1D5B">
        <w:trPr>
          <w:trHeight w:val="50"/>
        </w:trPr>
        <w:tc>
          <w:tcPr>
            <w:tcW w:w="572" w:type="dxa"/>
          </w:tcPr>
          <w:p w14:paraId="5FCA9210" w14:textId="611D7160" w:rsidR="00CC1D5B" w:rsidRPr="00AE1407" w:rsidRDefault="00CC1D5B" w:rsidP="005E2923">
            <w:pPr>
              <w:autoSpaceDE w:val="0"/>
              <w:autoSpaceDN w:val="0"/>
              <w:adjustRightInd w:val="0"/>
              <w:jc w:val="center"/>
              <w:rPr>
                <w:noProof/>
              </w:rPr>
            </w:pPr>
            <w:r>
              <w:rPr>
                <w:lang w:val="sr-Latn-CS"/>
              </w:rPr>
              <w:t>187</w:t>
            </w:r>
          </w:p>
        </w:tc>
        <w:tc>
          <w:tcPr>
            <w:tcW w:w="3237" w:type="dxa"/>
          </w:tcPr>
          <w:p w14:paraId="79525E8E" w14:textId="4FB86704"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8025941" w14:textId="03175277" w:rsidR="00CC1D5B" w:rsidRPr="008D3333" w:rsidRDefault="00CC1D5B" w:rsidP="00321A38">
            <w:pPr>
              <w:autoSpaceDE w:val="0"/>
              <w:autoSpaceDN w:val="0"/>
              <w:adjustRightInd w:val="0"/>
              <w:jc w:val="center"/>
              <w:rPr>
                <w:noProof/>
                <w:highlight w:val="yellow"/>
                <w:lang w:val="en-US"/>
              </w:rPr>
            </w:pPr>
            <w:r w:rsidRPr="008D3333">
              <w:rPr>
                <w:lang w:val="sr-Latn-CS"/>
              </w:rPr>
              <w:t>Ø4,2x10 (mm)</w:t>
            </w:r>
          </w:p>
        </w:tc>
        <w:tc>
          <w:tcPr>
            <w:tcW w:w="800" w:type="dxa"/>
            <w:vAlign w:val="center"/>
          </w:tcPr>
          <w:p w14:paraId="3D271391" w14:textId="1CC7931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266C4F" w14:textId="39659B7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015C2E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E203B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B52C0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B6679A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55101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B5662A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FCEC03" w14:textId="77777777" w:rsidTr="00CC1D5B">
        <w:trPr>
          <w:trHeight w:val="50"/>
        </w:trPr>
        <w:tc>
          <w:tcPr>
            <w:tcW w:w="572" w:type="dxa"/>
          </w:tcPr>
          <w:p w14:paraId="1F5070DA" w14:textId="4FFDFECA" w:rsidR="00CC1D5B" w:rsidRPr="00AE1407" w:rsidRDefault="00CC1D5B" w:rsidP="005E2923">
            <w:pPr>
              <w:autoSpaceDE w:val="0"/>
              <w:autoSpaceDN w:val="0"/>
              <w:adjustRightInd w:val="0"/>
              <w:jc w:val="center"/>
              <w:rPr>
                <w:noProof/>
              </w:rPr>
            </w:pPr>
            <w:r>
              <w:rPr>
                <w:lang w:val="sr-Latn-CS"/>
              </w:rPr>
              <w:t>188</w:t>
            </w:r>
          </w:p>
        </w:tc>
        <w:tc>
          <w:tcPr>
            <w:tcW w:w="3237" w:type="dxa"/>
          </w:tcPr>
          <w:p w14:paraId="6C062286" w14:textId="377C9429"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42676BE3" w14:textId="3913D541" w:rsidR="00CC1D5B" w:rsidRPr="008D3333" w:rsidRDefault="00CC1D5B" w:rsidP="00321A38">
            <w:pPr>
              <w:autoSpaceDE w:val="0"/>
              <w:autoSpaceDN w:val="0"/>
              <w:adjustRightInd w:val="0"/>
              <w:jc w:val="center"/>
              <w:rPr>
                <w:noProof/>
                <w:highlight w:val="yellow"/>
                <w:lang w:val="en-US"/>
              </w:rPr>
            </w:pPr>
            <w:r w:rsidRPr="008D3333">
              <w:rPr>
                <w:lang w:val="sr-Latn-CS"/>
              </w:rPr>
              <w:t>Ø4,2x15 (mm)</w:t>
            </w:r>
          </w:p>
        </w:tc>
        <w:tc>
          <w:tcPr>
            <w:tcW w:w="800" w:type="dxa"/>
            <w:vAlign w:val="center"/>
          </w:tcPr>
          <w:p w14:paraId="14A2AB06" w14:textId="2F62B00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87CA90" w14:textId="0A08F3A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772D7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CD6C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CDF75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296B91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489F0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0A5F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589DB5F" w14:textId="77777777" w:rsidTr="00CC1D5B">
        <w:trPr>
          <w:trHeight w:val="50"/>
        </w:trPr>
        <w:tc>
          <w:tcPr>
            <w:tcW w:w="572" w:type="dxa"/>
          </w:tcPr>
          <w:p w14:paraId="0CA3FF61" w14:textId="2B067D88" w:rsidR="00CC1D5B" w:rsidRPr="00AE1407" w:rsidRDefault="00CC1D5B" w:rsidP="005E2923">
            <w:pPr>
              <w:autoSpaceDE w:val="0"/>
              <w:autoSpaceDN w:val="0"/>
              <w:adjustRightInd w:val="0"/>
              <w:jc w:val="center"/>
              <w:rPr>
                <w:noProof/>
              </w:rPr>
            </w:pPr>
            <w:r>
              <w:rPr>
                <w:lang w:val="sr-Latn-CS"/>
              </w:rPr>
              <w:t>189</w:t>
            </w:r>
          </w:p>
        </w:tc>
        <w:tc>
          <w:tcPr>
            <w:tcW w:w="3237" w:type="dxa"/>
          </w:tcPr>
          <w:p w14:paraId="0A88D946" w14:textId="3899CA16"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3F040C46" w14:textId="079D5A37" w:rsidR="00CC1D5B" w:rsidRPr="008D3333" w:rsidRDefault="00CC1D5B" w:rsidP="00321A38">
            <w:pPr>
              <w:autoSpaceDE w:val="0"/>
              <w:autoSpaceDN w:val="0"/>
              <w:adjustRightInd w:val="0"/>
              <w:jc w:val="center"/>
              <w:rPr>
                <w:noProof/>
                <w:highlight w:val="yellow"/>
                <w:lang w:val="en-US"/>
              </w:rPr>
            </w:pPr>
            <w:r w:rsidRPr="008D3333">
              <w:rPr>
                <w:lang w:val="sr-Latn-CS"/>
              </w:rPr>
              <w:t>Ø4,2x20 (mm)</w:t>
            </w:r>
          </w:p>
        </w:tc>
        <w:tc>
          <w:tcPr>
            <w:tcW w:w="800" w:type="dxa"/>
            <w:vAlign w:val="center"/>
          </w:tcPr>
          <w:p w14:paraId="1957BBF7" w14:textId="78089C4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D2A0BC" w14:textId="1477161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C6D3A5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64FB7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1003D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76FE9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4BABE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0E882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5FAC5B" w14:textId="77777777" w:rsidTr="00CC1D5B">
        <w:trPr>
          <w:trHeight w:val="50"/>
        </w:trPr>
        <w:tc>
          <w:tcPr>
            <w:tcW w:w="572" w:type="dxa"/>
          </w:tcPr>
          <w:p w14:paraId="64B17C83" w14:textId="5C57B053" w:rsidR="00CC1D5B" w:rsidRPr="00AE1407" w:rsidRDefault="00CC1D5B" w:rsidP="005E2923">
            <w:pPr>
              <w:autoSpaceDE w:val="0"/>
              <w:autoSpaceDN w:val="0"/>
              <w:adjustRightInd w:val="0"/>
              <w:jc w:val="center"/>
              <w:rPr>
                <w:noProof/>
              </w:rPr>
            </w:pPr>
            <w:r>
              <w:rPr>
                <w:lang w:val="sr-Latn-CS"/>
              </w:rPr>
              <w:t>190</w:t>
            </w:r>
          </w:p>
        </w:tc>
        <w:tc>
          <w:tcPr>
            <w:tcW w:w="3237" w:type="dxa"/>
          </w:tcPr>
          <w:p w14:paraId="0802A5DA" w14:textId="460C6863"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8A16420" w14:textId="528B968E" w:rsidR="00CC1D5B" w:rsidRPr="008D3333" w:rsidRDefault="00CC1D5B" w:rsidP="00321A38">
            <w:pPr>
              <w:autoSpaceDE w:val="0"/>
              <w:autoSpaceDN w:val="0"/>
              <w:adjustRightInd w:val="0"/>
              <w:jc w:val="center"/>
              <w:rPr>
                <w:noProof/>
                <w:highlight w:val="yellow"/>
                <w:lang w:val="en-US"/>
              </w:rPr>
            </w:pPr>
            <w:r w:rsidRPr="008D3333">
              <w:rPr>
                <w:lang w:val="sr-Latn-CS"/>
              </w:rPr>
              <w:t>Ø4,2x30 (mm)</w:t>
            </w:r>
          </w:p>
        </w:tc>
        <w:tc>
          <w:tcPr>
            <w:tcW w:w="800" w:type="dxa"/>
            <w:vAlign w:val="center"/>
          </w:tcPr>
          <w:p w14:paraId="128B07DA" w14:textId="7D5FC9B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B90312" w14:textId="37976FC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6B7B15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1A39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2D40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12E4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C582B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34E5C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515993E" w14:textId="77777777" w:rsidTr="00CC1D5B">
        <w:trPr>
          <w:trHeight w:val="50"/>
        </w:trPr>
        <w:tc>
          <w:tcPr>
            <w:tcW w:w="572" w:type="dxa"/>
          </w:tcPr>
          <w:p w14:paraId="7063E736" w14:textId="521E4379" w:rsidR="00CC1D5B" w:rsidRPr="00AE1407" w:rsidRDefault="00CC1D5B" w:rsidP="005E2923">
            <w:pPr>
              <w:autoSpaceDE w:val="0"/>
              <w:autoSpaceDN w:val="0"/>
              <w:adjustRightInd w:val="0"/>
              <w:jc w:val="center"/>
              <w:rPr>
                <w:noProof/>
              </w:rPr>
            </w:pPr>
            <w:r>
              <w:rPr>
                <w:lang w:val="sr-Latn-CS"/>
              </w:rPr>
              <w:t>191</w:t>
            </w:r>
          </w:p>
        </w:tc>
        <w:tc>
          <w:tcPr>
            <w:tcW w:w="3237" w:type="dxa"/>
          </w:tcPr>
          <w:p w14:paraId="43A9FFBF" w14:textId="5B897D8F"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BC52943" w14:textId="30EF00D9" w:rsidR="00CC1D5B" w:rsidRPr="008D3333" w:rsidRDefault="00CC1D5B" w:rsidP="00321A38">
            <w:pPr>
              <w:autoSpaceDE w:val="0"/>
              <w:autoSpaceDN w:val="0"/>
              <w:adjustRightInd w:val="0"/>
              <w:jc w:val="center"/>
              <w:rPr>
                <w:noProof/>
                <w:highlight w:val="yellow"/>
                <w:lang w:val="en-US"/>
              </w:rPr>
            </w:pPr>
            <w:r w:rsidRPr="008D3333">
              <w:rPr>
                <w:lang w:val="sr-Latn-CS"/>
              </w:rPr>
              <w:t>Ø4,2x35 (mm)</w:t>
            </w:r>
          </w:p>
        </w:tc>
        <w:tc>
          <w:tcPr>
            <w:tcW w:w="800" w:type="dxa"/>
            <w:vAlign w:val="center"/>
          </w:tcPr>
          <w:p w14:paraId="05CCD83E" w14:textId="5ECAA32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908164" w14:textId="47A930E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8C09C0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02E124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7F286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3E84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78FB2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C4819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825637" w14:textId="77777777" w:rsidTr="00CC1D5B">
        <w:trPr>
          <w:trHeight w:val="50"/>
        </w:trPr>
        <w:tc>
          <w:tcPr>
            <w:tcW w:w="572" w:type="dxa"/>
          </w:tcPr>
          <w:p w14:paraId="48A4A488" w14:textId="14458948" w:rsidR="00CC1D5B" w:rsidRPr="00AE1407" w:rsidRDefault="00CC1D5B" w:rsidP="005E2923">
            <w:pPr>
              <w:autoSpaceDE w:val="0"/>
              <w:autoSpaceDN w:val="0"/>
              <w:adjustRightInd w:val="0"/>
              <w:jc w:val="center"/>
              <w:rPr>
                <w:noProof/>
              </w:rPr>
            </w:pPr>
            <w:r>
              <w:rPr>
                <w:lang w:val="sr-Latn-CS"/>
              </w:rPr>
              <w:t>192</w:t>
            </w:r>
          </w:p>
        </w:tc>
        <w:tc>
          <w:tcPr>
            <w:tcW w:w="3237" w:type="dxa"/>
          </w:tcPr>
          <w:p w14:paraId="6F48DA68" w14:textId="68468385"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58EFC24A" w14:textId="01C7704A" w:rsidR="00CC1D5B" w:rsidRPr="008D3333" w:rsidRDefault="00CC1D5B" w:rsidP="00321A38">
            <w:pPr>
              <w:autoSpaceDE w:val="0"/>
              <w:autoSpaceDN w:val="0"/>
              <w:adjustRightInd w:val="0"/>
              <w:jc w:val="center"/>
              <w:rPr>
                <w:noProof/>
                <w:highlight w:val="yellow"/>
                <w:lang w:val="en-US"/>
              </w:rPr>
            </w:pPr>
            <w:r w:rsidRPr="008D3333">
              <w:rPr>
                <w:lang w:val="sr-Latn-CS"/>
              </w:rPr>
              <w:t>Ø5x15 (mm)</w:t>
            </w:r>
          </w:p>
        </w:tc>
        <w:tc>
          <w:tcPr>
            <w:tcW w:w="800" w:type="dxa"/>
            <w:vAlign w:val="center"/>
          </w:tcPr>
          <w:p w14:paraId="00FD6A20" w14:textId="1EE142F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DD0DEB" w14:textId="40C65D3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F6B9E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99631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7B5F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1D75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250F2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2C2E97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41B007B" w14:textId="77777777" w:rsidTr="00CC1D5B">
        <w:trPr>
          <w:trHeight w:val="50"/>
        </w:trPr>
        <w:tc>
          <w:tcPr>
            <w:tcW w:w="572" w:type="dxa"/>
          </w:tcPr>
          <w:p w14:paraId="45323E5F" w14:textId="2DEAEE22" w:rsidR="00CC1D5B" w:rsidRPr="00AE1407" w:rsidRDefault="00CC1D5B" w:rsidP="005E2923">
            <w:pPr>
              <w:autoSpaceDE w:val="0"/>
              <w:autoSpaceDN w:val="0"/>
              <w:adjustRightInd w:val="0"/>
              <w:jc w:val="center"/>
              <w:rPr>
                <w:noProof/>
              </w:rPr>
            </w:pPr>
            <w:r>
              <w:rPr>
                <w:lang w:val="sr-Latn-CS"/>
              </w:rPr>
              <w:t>193</w:t>
            </w:r>
          </w:p>
        </w:tc>
        <w:tc>
          <w:tcPr>
            <w:tcW w:w="3237" w:type="dxa"/>
          </w:tcPr>
          <w:p w14:paraId="338F8A6F" w14:textId="28827613"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4BE9D44" w14:textId="6A51E32C" w:rsidR="00CC1D5B" w:rsidRPr="008D3333" w:rsidRDefault="00CC1D5B" w:rsidP="00321A38">
            <w:pPr>
              <w:autoSpaceDE w:val="0"/>
              <w:autoSpaceDN w:val="0"/>
              <w:adjustRightInd w:val="0"/>
              <w:jc w:val="center"/>
              <w:rPr>
                <w:noProof/>
                <w:highlight w:val="yellow"/>
                <w:lang w:val="en-US"/>
              </w:rPr>
            </w:pPr>
            <w:r w:rsidRPr="008D3333">
              <w:rPr>
                <w:lang w:val="sr-Latn-CS"/>
              </w:rPr>
              <w:t>Ø5x20 (mm)</w:t>
            </w:r>
          </w:p>
        </w:tc>
        <w:tc>
          <w:tcPr>
            <w:tcW w:w="800" w:type="dxa"/>
            <w:vAlign w:val="center"/>
          </w:tcPr>
          <w:p w14:paraId="3FA4047B" w14:textId="42D2E1F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24CC72A" w14:textId="14F4045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6815FF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4C3C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BC170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CB98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A601C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D9EE74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2C38C28" w14:textId="77777777" w:rsidTr="00CC1D5B">
        <w:trPr>
          <w:trHeight w:val="50"/>
        </w:trPr>
        <w:tc>
          <w:tcPr>
            <w:tcW w:w="572" w:type="dxa"/>
          </w:tcPr>
          <w:p w14:paraId="7AEE5448" w14:textId="23686FD9" w:rsidR="00CC1D5B" w:rsidRPr="00AE1407" w:rsidRDefault="00CC1D5B" w:rsidP="005E2923">
            <w:pPr>
              <w:autoSpaceDE w:val="0"/>
              <w:autoSpaceDN w:val="0"/>
              <w:adjustRightInd w:val="0"/>
              <w:jc w:val="center"/>
              <w:rPr>
                <w:noProof/>
              </w:rPr>
            </w:pPr>
            <w:r>
              <w:rPr>
                <w:lang w:val="sr-Latn-CS"/>
              </w:rPr>
              <w:t>194</w:t>
            </w:r>
          </w:p>
        </w:tc>
        <w:tc>
          <w:tcPr>
            <w:tcW w:w="3237" w:type="dxa"/>
          </w:tcPr>
          <w:p w14:paraId="24245A0D" w14:textId="6AE1AF2F"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219F5CFF" w14:textId="04D72203" w:rsidR="00CC1D5B" w:rsidRPr="008D3333" w:rsidRDefault="00CC1D5B" w:rsidP="00321A38">
            <w:pPr>
              <w:autoSpaceDE w:val="0"/>
              <w:autoSpaceDN w:val="0"/>
              <w:adjustRightInd w:val="0"/>
              <w:jc w:val="center"/>
              <w:rPr>
                <w:noProof/>
                <w:highlight w:val="yellow"/>
                <w:lang w:val="en-US"/>
              </w:rPr>
            </w:pPr>
            <w:r w:rsidRPr="008D3333">
              <w:rPr>
                <w:lang w:val="sr-Latn-CS"/>
              </w:rPr>
              <w:t>Ø5x25 (mm)</w:t>
            </w:r>
          </w:p>
        </w:tc>
        <w:tc>
          <w:tcPr>
            <w:tcW w:w="800" w:type="dxa"/>
            <w:vAlign w:val="center"/>
          </w:tcPr>
          <w:p w14:paraId="79BF65EB" w14:textId="2F345BB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EB5ECEB" w14:textId="705852C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44ED9A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008C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27341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076F5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46390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06FA7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A162E7" w14:textId="77777777" w:rsidTr="00CC1D5B">
        <w:trPr>
          <w:trHeight w:val="50"/>
        </w:trPr>
        <w:tc>
          <w:tcPr>
            <w:tcW w:w="572" w:type="dxa"/>
          </w:tcPr>
          <w:p w14:paraId="52E4CE12" w14:textId="5EF06A9C" w:rsidR="00CC1D5B" w:rsidRPr="00AE1407" w:rsidRDefault="00CC1D5B" w:rsidP="005E2923">
            <w:pPr>
              <w:autoSpaceDE w:val="0"/>
              <w:autoSpaceDN w:val="0"/>
              <w:adjustRightInd w:val="0"/>
              <w:jc w:val="center"/>
              <w:rPr>
                <w:noProof/>
              </w:rPr>
            </w:pPr>
            <w:r>
              <w:rPr>
                <w:lang w:val="sr-Latn-CS"/>
              </w:rPr>
              <w:t>195</w:t>
            </w:r>
          </w:p>
        </w:tc>
        <w:tc>
          <w:tcPr>
            <w:tcW w:w="3237" w:type="dxa"/>
          </w:tcPr>
          <w:p w14:paraId="2EC265D3" w14:textId="77A2B6FB"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72C92EF5" w14:textId="59924F36" w:rsidR="00CC1D5B" w:rsidRPr="008D3333" w:rsidRDefault="00CC1D5B"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2B1B6F02" w14:textId="06B0175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67E58E5" w14:textId="076B905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82539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24B4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294B0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30183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1D090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5F0740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C4B7F3" w14:textId="77777777" w:rsidTr="00CC1D5B">
        <w:trPr>
          <w:trHeight w:val="50"/>
        </w:trPr>
        <w:tc>
          <w:tcPr>
            <w:tcW w:w="572" w:type="dxa"/>
          </w:tcPr>
          <w:p w14:paraId="5E5C10B5" w14:textId="5659D22F" w:rsidR="00CC1D5B" w:rsidRPr="00AE1407" w:rsidRDefault="00CC1D5B" w:rsidP="005E2923">
            <w:pPr>
              <w:autoSpaceDE w:val="0"/>
              <w:autoSpaceDN w:val="0"/>
              <w:adjustRightInd w:val="0"/>
              <w:jc w:val="center"/>
              <w:rPr>
                <w:noProof/>
              </w:rPr>
            </w:pPr>
            <w:r>
              <w:rPr>
                <w:lang w:val="sr-Latn-CS"/>
              </w:rPr>
              <w:t>196</w:t>
            </w:r>
          </w:p>
        </w:tc>
        <w:tc>
          <w:tcPr>
            <w:tcW w:w="3237" w:type="dxa"/>
          </w:tcPr>
          <w:p w14:paraId="0CF9D2F6" w14:textId="31A6239A" w:rsidR="00CC1D5B" w:rsidRPr="008D3333" w:rsidRDefault="00CC1D5B" w:rsidP="005E2923">
            <w:pPr>
              <w:autoSpaceDE w:val="0"/>
              <w:autoSpaceDN w:val="0"/>
              <w:adjustRightInd w:val="0"/>
              <w:rPr>
                <w:noProof/>
                <w:lang w:val="en-US"/>
              </w:rPr>
            </w:pPr>
            <w:r w:rsidRPr="008D3333">
              <w:rPr>
                <w:lang w:val="sr-Latn-CS"/>
              </w:rPr>
              <w:t xml:space="preserve">Vijak za lim za krstasti šrafciger </w:t>
            </w:r>
          </w:p>
        </w:tc>
        <w:tc>
          <w:tcPr>
            <w:tcW w:w="1276" w:type="dxa"/>
          </w:tcPr>
          <w:p w14:paraId="671EEDB9" w14:textId="09AF073A" w:rsidR="00CC1D5B" w:rsidRPr="008D3333" w:rsidRDefault="00CC1D5B" w:rsidP="00321A38">
            <w:pPr>
              <w:autoSpaceDE w:val="0"/>
              <w:autoSpaceDN w:val="0"/>
              <w:adjustRightInd w:val="0"/>
              <w:jc w:val="center"/>
              <w:rPr>
                <w:noProof/>
                <w:highlight w:val="yellow"/>
                <w:lang w:val="en-US"/>
              </w:rPr>
            </w:pPr>
            <w:r w:rsidRPr="008D3333">
              <w:rPr>
                <w:lang w:val="sr-Latn-CS"/>
              </w:rPr>
              <w:t>Ø3,5x35 (mm)</w:t>
            </w:r>
          </w:p>
        </w:tc>
        <w:tc>
          <w:tcPr>
            <w:tcW w:w="800" w:type="dxa"/>
            <w:vAlign w:val="center"/>
          </w:tcPr>
          <w:p w14:paraId="2892C18D" w14:textId="2C7B0DA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1814EB" w14:textId="448CB4A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3E734E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E5E2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1D0B6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4B0E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6F01B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A2DB5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0C67752" w14:textId="77777777" w:rsidTr="00CC1D5B">
        <w:trPr>
          <w:trHeight w:val="50"/>
        </w:trPr>
        <w:tc>
          <w:tcPr>
            <w:tcW w:w="572" w:type="dxa"/>
          </w:tcPr>
          <w:p w14:paraId="60D1B2FA" w14:textId="2870D564" w:rsidR="00CC1D5B" w:rsidRPr="00AE1407" w:rsidRDefault="00CC1D5B" w:rsidP="005E2923">
            <w:pPr>
              <w:autoSpaceDE w:val="0"/>
              <w:autoSpaceDN w:val="0"/>
              <w:adjustRightInd w:val="0"/>
              <w:jc w:val="center"/>
              <w:rPr>
                <w:noProof/>
              </w:rPr>
            </w:pPr>
            <w:r>
              <w:rPr>
                <w:lang w:val="sr-Latn-CS"/>
              </w:rPr>
              <w:lastRenderedPageBreak/>
              <w:t>197</w:t>
            </w:r>
          </w:p>
        </w:tc>
        <w:tc>
          <w:tcPr>
            <w:tcW w:w="3237" w:type="dxa"/>
          </w:tcPr>
          <w:p w14:paraId="67CC0885" w14:textId="09DE5712"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196FBF25" w14:textId="086E5E6E" w:rsidR="00CC1D5B" w:rsidRPr="008D3333" w:rsidRDefault="00CC1D5B" w:rsidP="00321A38">
            <w:pPr>
              <w:autoSpaceDE w:val="0"/>
              <w:autoSpaceDN w:val="0"/>
              <w:adjustRightInd w:val="0"/>
              <w:jc w:val="center"/>
              <w:rPr>
                <w:noProof/>
                <w:highlight w:val="yellow"/>
                <w:lang w:val="en-US"/>
              </w:rPr>
            </w:pPr>
            <w:r w:rsidRPr="008D3333">
              <w:rPr>
                <w:lang w:val="sr-Latn-CS"/>
              </w:rPr>
              <w:t>Ø3,5x10 (mm)</w:t>
            </w:r>
          </w:p>
        </w:tc>
        <w:tc>
          <w:tcPr>
            <w:tcW w:w="800" w:type="dxa"/>
            <w:vAlign w:val="center"/>
          </w:tcPr>
          <w:p w14:paraId="6F04A656" w14:textId="07C6FB3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6E1E6A" w14:textId="64FBC8E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B91950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B0E59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7A193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7262B3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55E8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0CC182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AC47FD" w14:textId="77777777" w:rsidTr="00CC1D5B">
        <w:trPr>
          <w:trHeight w:val="50"/>
        </w:trPr>
        <w:tc>
          <w:tcPr>
            <w:tcW w:w="572" w:type="dxa"/>
          </w:tcPr>
          <w:p w14:paraId="58DC2349" w14:textId="055ADFE4" w:rsidR="00CC1D5B" w:rsidRPr="00AE1407" w:rsidRDefault="00CC1D5B" w:rsidP="005E2923">
            <w:pPr>
              <w:autoSpaceDE w:val="0"/>
              <w:autoSpaceDN w:val="0"/>
              <w:adjustRightInd w:val="0"/>
              <w:jc w:val="center"/>
              <w:rPr>
                <w:noProof/>
              </w:rPr>
            </w:pPr>
            <w:r>
              <w:rPr>
                <w:lang w:val="sr-Latn-CS"/>
              </w:rPr>
              <w:t>198</w:t>
            </w:r>
          </w:p>
        </w:tc>
        <w:tc>
          <w:tcPr>
            <w:tcW w:w="3237" w:type="dxa"/>
          </w:tcPr>
          <w:p w14:paraId="10427E97" w14:textId="1A9C6FB2"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61FF2857" w14:textId="038327F9" w:rsidR="00CC1D5B" w:rsidRPr="008D3333" w:rsidRDefault="00CC1D5B" w:rsidP="00321A38">
            <w:pPr>
              <w:autoSpaceDE w:val="0"/>
              <w:autoSpaceDN w:val="0"/>
              <w:adjustRightInd w:val="0"/>
              <w:jc w:val="center"/>
              <w:rPr>
                <w:noProof/>
                <w:highlight w:val="yellow"/>
                <w:lang w:val="en-US"/>
              </w:rPr>
            </w:pPr>
            <w:r w:rsidRPr="008D3333">
              <w:rPr>
                <w:lang w:val="sr-Latn-CS"/>
              </w:rPr>
              <w:t>Ø3,5x15 (mm)</w:t>
            </w:r>
          </w:p>
        </w:tc>
        <w:tc>
          <w:tcPr>
            <w:tcW w:w="800" w:type="dxa"/>
            <w:vAlign w:val="center"/>
          </w:tcPr>
          <w:p w14:paraId="14BB885F" w14:textId="779F13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96B542A" w14:textId="2A573C6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588BD2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9CE532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59811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3B9715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3D323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2BBBF7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36E918" w14:textId="77777777" w:rsidTr="00CC1D5B">
        <w:trPr>
          <w:trHeight w:val="50"/>
        </w:trPr>
        <w:tc>
          <w:tcPr>
            <w:tcW w:w="572" w:type="dxa"/>
          </w:tcPr>
          <w:p w14:paraId="37528B01" w14:textId="148FFB29" w:rsidR="00CC1D5B" w:rsidRPr="00AE1407" w:rsidRDefault="00CC1D5B" w:rsidP="005E2923">
            <w:pPr>
              <w:autoSpaceDE w:val="0"/>
              <w:autoSpaceDN w:val="0"/>
              <w:adjustRightInd w:val="0"/>
              <w:jc w:val="center"/>
              <w:rPr>
                <w:noProof/>
              </w:rPr>
            </w:pPr>
            <w:r>
              <w:rPr>
                <w:lang w:val="sr-Latn-CS"/>
              </w:rPr>
              <w:t>199</w:t>
            </w:r>
          </w:p>
        </w:tc>
        <w:tc>
          <w:tcPr>
            <w:tcW w:w="3237" w:type="dxa"/>
          </w:tcPr>
          <w:p w14:paraId="74AB73E3" w14:textId="7216E7ED"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7089B317" w14:textId="006FE16B" w:rsidR="00CC1D5B" w:rsidRPr="008D3333" w:rsidRDefault="00CC1D5B" w:rsidP="00321A38">
            <w:pPr>
              <w:autoSpaceDE w:val="0"/>
              <w:autoSpaceDN w:val="0"/>
              <w:adjustRightInd w:val="0"/>
              <w:jc w:val="center"/>
              <w:rPr>
                <w:noProof/>
                <w:highlight w:val="yellow"/>
                <w:lang w:val="en-US"/>
              </w:rPr>
            </w:pPr>
            <w:r w:rsidRPr="008D3333">
              <w:rPr>
                <w:lang w:val="sr-Latn-CS"/>
              </w:rPr>
              <w:t>Ø3,5x20 (mm)</w:t>
            </w:r>
          </w:p>
        </w:tc>
        <w:tc>
          <w:tcPr>
            <w:tcW w:w="800" w:type="dxa"/>
            <w:vAlign w:val="center"/>
          </w:tcPr>
          <w:p w14:paraId="6DA85B49" w14:textId="2CAF0AF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C2E8F1" w14:textId="6FB435B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66F55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270B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CE9CE5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9D7D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EA434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243CA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9AC620" w14:textId="77777777" w:rsidTr="00CC1D5B">
        <w:trPr>
          <w:trHeight w:val="50"/>
        </w:trPr>
        <w:tc>
          <w:tcPr>
            <w:tcW w:w="572" w:type="dxa"/>
          </w:tcPr>
          <w:p w14:paraId="44991A2E" w14:textId="0A050A63" w:rsidR="00CC1D5B" w:rsidRPr="00AE1407" w:rsidRDefault="00CC1D5B" w:rsidP="005E2923">
            <w:pPr>
              <w:autoSpaceDE w:val="0"/>
              <w:autoSpaceDN w:val="0"/>
              <w:adjustRightInd w:val="0"/>
              <w:jc w:val="center"/>
              <w:rPr>
                <w:noProof/>
              </w:rPr>
            </w:pPr>
            <w:r>
              <w:rPr>
                <w:lang w:val="sr-Latn-CS"/>
              </w:rPr>
              <w:t>200</w:t>
            </w:r>
          </w:p>
        </w:tc>
        <w:tc>
          <w:tcPr>
            <w:tcW w:w="3237" w:type="dxa"/>
          </w:tcPr>
          <w:p w14:paraId="408E3618" w14:textId="15C00BC1"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ABE1953" w14:textId="37A719D2" w:rsidR="00CC1D5B" w:rsidRPr="008D3333" w:rsidRDefault="00CC1D5B" w:rsidP="00321A38">
            <w:pPr>
              <w:autoSpaceDE w:val="0"/>
              <w:autoSpaceDN w:val="0"/>
              <w:adjustRightInd w:val="0"/>
              <w:jc w:val="center"/>
              <w:rPr>
                <w:noProof/>
                <w:highlight w:val="yellow"/>
                <w:lang w:val="en-US"/>
              </w:rPr>
            </w:pPr>
            <w:r w:rsidRPr="008D3333">
              <w:rPr>
                <w:lang w:val="sr-Latn-CS"/>
              </w:rPr>
              <w:t>Ø3,5x30 (mm)</w:t>
            </w:r>
          </w:p>
        </w:tc>
        <w:tc>
          <w:tcPr>
            <w:tcW w:w="800" w:type="dxa"/>
            <w:vAlign w:val="center"/>
          </w:tcPr>
          <w:p w14:paraId="59DE607D" w14:textId="5244CEB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28855C" w14:textId="6F7EB86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90EE1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0BCA9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68E17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49DA8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4DB22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2B7DCB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F49F214" w14:textId="77777777" w:rsidTr="00CC1D5B">
        <w:trPr>
          <w:trHeight w:val="50"/>
        </w:trPr>
        <w:tc>
          <w:tcPr>
            <w:tcW w:w="572" w:type="dxa"/>
          </w:tcPr>
          <w:p w14:paraId="46AF8035" w14:textId="455B2A86" w:rsidR="00CC1D5B" w:rsidRPr="00AE1407" w:rsidRDefault="00CC1D5B" w:rsidP="005E2923">
            <w:pPr>
              <w:autoSpaceDE w:val="0"/>
              <w:autoSpaceDN w:val="0"/>
              <w:adjustRightInd w:val="0"/>
              <w:jc w:val="center"/>
              <w:rPr>
                <w:noProof/>
              </w:rPr>
            </w:pPr>
            <w:r>
              <w:rPr>
                <w:lang w:val="sr-Latn-CS"/>
              </w:rPr>
              <w:t>201</w:t>
            </w:r>
          </w:p>
        </w:tc>
        <w:tc>
          <w:tcPr>
            <w:tcW w:w="3237" w:type="dxa"/>
          </w:tcPr>
          <w:p w14:paraId="55D64F23" w14:textId="6F6C0DBB"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19A6E269" w14:textId="028C07A4" w:rsidR="00CC1D5B" w:rsidRPr="008D3333" w:rsidRDefault="00CC1D5B" w:rsidP="00321A38">
            <w:pPr>
              <w:autoSpaceDE w:val="0"/>
              <w:autoSpaceDN w:val="0"/>
              <w:adjustRightInd w:val="0"/>
              <w:jc w:val="center"/>
              <w:rPr>
                <w:noProof/>
                <w:highlight w:val="yellow"/>
                <w:lang w:val="en-US"/>
              </w:rPr>
            </w:pPr>
            <w:r w:rsidRPr="008D3333">
              <w:rPr>
                <w:lang w:val="sr-Latn-CS"/>
              </w:rPr>
              <w:t>Ø4,2x10 (mm)</w:t>
            </w:r>
          </w:p>
        </w:tc>
        <w:tc>
          <w:tcPr>
            <w:tcW w:w="800" w:type="dxa"/>
            <w:vAlign w:val="center"/>
          </w:tcPr>
          <w:p w14:paraId="324890D1" w14:textId="34BA4D2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4E85E05" w14:textId="6B7617E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16BB33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BC7372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49C65E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FF43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D5F3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7F64F3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3F85121" w14:textId="77777777" w:rsidTr="00CC1D5B">
        <w:trPr>
          <w:trHeight w:val="50"/>
        </w:trPr>
        <w:tc>
          <w:tcPr>
            <w:tcW w:w="572" w:type="dxa"/>
          </w:tcPr>
          <w:p w14:paraId="02D8E833" w14:textId="19D5D98C" w:rsidR="00CC1D5B" w:rsidRPr="00AE1407" w:rsidRDefault="00CC1D5B" w:rsidP="005E2923">
            <w:pPr>
              <w:autoSpaceDE w:val="0"/>
              <w:autoSpaceDN w:val="0"/>
              <w:adjustRightInd w:val="0"/>
              <w:jc w:val="center"/>
              <w:rPr>
                <w:noProof/>
              </w:rPr>
            </w:pPr>
            <w:r>
              <w:rPr>
                <w:lang w:val="sr-Latn-CS"/>
              </w:rPr>
              <w:t>202</w:t>
            </w:r>
          </w:p>
        </w:tc>
        <w:tc>
          <w:tcPr>
            <w:tcW w:w="3237" w:type="dxa"/>
          </w:tcPr>
          <w:p w14:paraId="56509477" w14:textId="0A8226AC"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6C5C6BF4" w14:textId="5EAA36AD" w:rsidR="00CC1D5B" w:rsidRPr="008D3333" w:rsidRDefault="00CC1D5B" w:rsidP="00321A38">
            <w:pPr>
              <w:autoSpaceDE w:val="0"/>
              <w:autoSpaceDN w:val="0"/>
              <w:adjustRightInd w:val="0"/>
              <w:jc w:val="center"/>
              <w:rPr>
                <w:noProof/>
                <w:highlight w:val="yellow"/>
                <w:lang w:val="en-US"/>
              </w:rPr>
            </w:pPr>
            <w:r w:rsidRPr="008D3333">
              <w:rPr>
                <w:lang w:val="sr-Latn-CS"/>
              </w:rPr>
              <w:t>Ø4,2x15 (mm)</w:t>
            </w:r>
          </w:p>
        </w:tc>
        <w:tc>
          <w:tcPr>
            <w:tcW w:w="800" w:type="dxa"/>
            <w:vAlign w:val="center"/>
          </w:tcPr>
          <w:p w14:paraId="30A64E80" w14:textId="6A2E4D0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71E5CB0" w14:textId="2C8088F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2D6C41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2EC09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9F26D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A1D2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196F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DE4B3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C9C7B3" w14:textId="77777777" w:rsidTr="00CC1D5B">
        <w:trPr>
          <w:trHeight w:val="50"/>
        </w:trPr>
        <w:tc>
          <w:tcPr>
            <w:tcW w:w="572" w:type="dxa"/>
          </w:tcPr>
          <w:p w14:paraId="384D11CA" w14:textId="0242F8AE" w:rsidR="00CC1D5B" w:rsidRPr="00AE1407" w:rsidRDefault="00CC1D5B" w:rsidP="005E2923">
            <w:pPr>
              <w:autoSpaceDE w:val="0"/>
              <w:autoSpaceDN w:val="0"/>
              <w:adjustRightInd w:val="0"/>
              <w:jc w:val="center"/>
              <w:rPr>
                <w:noProof/>
              </w:rPr>
            </w:pPr>
            <w:r>
              <w:rPr>
                <w:lang w:val="sr-Latn-CS"/>
              </w:rPr>
              <w:t>203</w:t>
            </w:r>
          </w:p>
        </w:tc>
        <w:tc>
          <w:tcPr>
            <w:tcW w:w="3237" w:type="dxa"/>
          </w:tcPr>
          <w:p w14:paraId="7FB05210" w14:textId="7AB80750"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A492E4B" w14:textId="19AF06E3" w:rsidR="00CC1D5B" w:rsidRPr="008D3333" w:rsidRDefault="00CC1D5B" w:rsidP="00321A38">
            <w:pPr>
              <w:autoSpaceDE w:val="0"/>
              <w:autoSpaceDN w:val="0"/>
              <w:adjustRightInd w:val="0"/>
              <w:jc w:val="center"/>
              <w:rPr>
                <w:noProof/>
                <w:highlight w:val="yellow"/>
                <w:lang w:val="en-US"/>
              </w:rPr>
            </w:pPr>
            <w:r w:rsidRPr="008D3333">
              <w:rPr>
                <w:lang w:val="sr-Latn-CS"/>
              </w:rPr>
              <w:t>Ø4,2x20 (mm)</w:t>
            </w:r>
          </w:p>
        </w:tc>
        <w:tc>
          <w:tcPr>
            <w:tcW w:w="800" w:type="dxa"/>
            <w:vAlign w:val="center"/>
          </w:tcPr>
          <w:p w14:paraId="5481BE19" w14:textId="0D4E9F9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066B088" w14:textId="5A13F3B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E8F170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72C47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E855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732B51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59D08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A0B19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11EBE69" w14:textId="77777777" w:rsidTr="00CC1D5B">
        <w:trPr>
          <w:trHeight w:val="50"/>
        </w:trPr>
        <w:tc>
          <w:tcPr>
            <w:tcW w:w="572" w:type="dxa"/>
          </w:tcPr>
          <w:p w14:paraId="05FEC957" w14:textId="46AE85E8" w:rsidR="00CC1D5B" w:rsidRPr="00AE1407" w:rsidRDefault="00CC1D5B" w:rsidP="005E2923">
            <w:pPr>
              <w:autoSpaceDE w:val="0"/>
              <w:autoSpaceDN w:val="0"/>
              <w:adjustRightInd w:val="0"/>
              <w:jc w:val="center"/>
              <w:rPr>
                <w:noProof/>
              </w:rPr>
            </w:pPr>
            <w:r>
              <w:rPr>
                <w:lang w:val="sr-Latn-CS"/>
              </w:rPr>
              <w:t>204</w:t>
            </w:r>
          </w:p>
        </w:tc>
        <w:tc>
          <w:tcPr>
            <w:tcW w:w="3237" w:type="dxa"/>
          </w:tcPr>
          <w:p w14:paraId="1A7EC1A2" w14:textId="1C600896"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0BD73215" w14:textId="5787DF26" w:rsidR="00CC1D5B" w:rsidRPr="008D3333" w:rsidRDefault="00CC1D5B" w:rsidP="00321A38">
            <w:pPr>
              <w:autoSpaceDE w:val="0"/>
              <w:autoSpaceDN w:val="0"/>
              <w:adjustRightInd w:val="0"/>
              <w:jc w:val="center"/>
              <w:rPr>
                <w:noProof/>
                <w:highlight w:val="yellow"/>
                <w:lang w:val="en-US"/>
              </w:rPr>
            </w:pPr>
            <w:r w:rsidRPr="008D3333">
              <w:rPr>
                <w:lang w:val="sr-Latn-CS"/>
              </w:rPr>
              <w:t>Ø4,2x25 (mm)</w:t>
            </w:r>
          </w:p>
        </w:tc>
        <w:tc>
          <w:tcPr>
            <w:tcW w:w="800" w:type="dxa"/>
            <w:vAlign w:val="center"/>
          </w:tcPr>
          <w:p w14:paraId="59A8F504" w14:textId="1C4C988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CC8CCB" w14:textId="4A79172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F4228A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81D7D0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518B5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5C86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A428D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BFC61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E40587B" w14:textId="77777777" w:rsidTr="00CC1D5B">
        <w:trPr>
          <w:trHeight w:val="50"/>
        </w:trPr>
        <w:tc>
          <w:tcPr>
            <w:tcW w:w="572" w:type="dxa"/>
          </w:tcPr>
          <w:p w14:paraId="737BB77B" w14:textId="1E1127E1" w:rsidR="00CC1D5B" w:rsidRPr="00AE1407" w:rsidRDefault="00CC1D5B" w:rsidP="005E2923">
            <w:pPr>
              <w:autoSpaceDE w:val="0"/>
              <w:autoSpaceDN w:val="0"/>
              <w:adjustRightInd w:val="0"/>
              <w:jc w:val="center"/>
              <w:rPr>
                <w:noProof/>
              </w:rPr>
            </w:pPr>
            <w:r>
              <w:rPr>
                <w:lang w:val="sr-Latn-CS"/>
              </w:rPr>
              <w:t>205</w:t>
            </w:r>
          </w:p>
        </w:tc>
        <w:tc>
          <w:tcPr>
            <w:tcW w:w="3237" w:type="dxa"/>
          </w:tcPr>
          <w:p w14:paraId="6C3AD4C1" w14:textId="409A452C"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2800DFAF" w14:textId="6F2D3223" w:rsidR="00CC1D5B" w:rsidRPr="008D3333" w:rsidRDefault="00CC1D5B" w:rsidP="00321A38">
            <w:pPr>
              <w:autoSpaceDE w:val="0"/>
              <w:autoSpaceDN w:val="0"/>
              <w:adjustRightInd w:val="0"/>
              <w:jc w:val="center"/>
              <w:rPr>
                <w:noProof/>
                <w:highlight w:val="yellow"/>
                <w:lang w:val="en-US"/>
              </w:rPr>
            </w:pPr>
            <w:r w:rsidRPr="008D3333">
              <w:rPr>
                <w:lang w:val="sr-Latn-CS"/>
              </w:rPr>
              <w:t>Ø4,2x30 (mm)</w:t>
            </w:r>
          </w:p>
        </w:tc>
        <w:tc>
          <w:tcPr>
            <w:tcW w:w="800" w:type="dxa"/>
            <w:vAlign w:val="center"/>
          </w:tcPr>
          <w:p w14:paraId="449201E2" w14:textId="4185445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05F159E" w14:textId="227A406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ACD120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3AA4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B6BE2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A8F0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29AE4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70FA52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7E0EA8" w14:textId="77777777" w:rsidTr="00CC1D5B">
        <w:trPr>
          <w:trHeight w:val="50"/>
        </w:trPr>
        <w:tc>
          <w:tcPr>
            <w:tcW w:w="572" w:type="dxa"/>
          </w:tcPr>
          <w:p w14:paraId="658F5C2B" w14:textId="1BDB1796" w:rsidR="00CC1D5B" w:rsidRPr="00AE1407" w:rsidRDefault="00CC1D5B" w:rsidP="005E2923">
            <w:pPr>
              <w:autoSpaceDE w:val="0"/>
              <w:autoSpaceDN w:val="0"/>
              <w:adjustRightInd w:val="0"/>
              <w:jc w:val="center"/>
              <w:rPr>
                <w:noProof/>
              </w:rPr>
            </w:pPr>
            <w:r>
              <w:rPr>
                <w:lang w:val="sr-Latn-CS"/>
              </w:rPr>
              <w:t>206</w:t>
            </w:r>
          </w:p>
        </w:tc>
        <w:tc>
          <w:tcPr>
            <w:tcW w:w="3237" w:type="dxa"/>
          </w:tcPr>
          <w:p w14:paraId="47CFD6A1" w14:textId="7AC39FF0" w:rsidR="00CC1D5B" w:rsidRPr="008D3333" w:rsidRDefault="00CC1D5B" w:rsidP="005E2923">
            <w:pPr>
              <w:autoSpaceDE w:val="0"/>
              <w:autoSpaceDN w:val="0"/>
              <w:adjustRightInd w:val="0"/>
              <w:rPr>
                <w:noProof/>
                <w:lang w:val="en-US"/>
              </w:rPr>
            </w:pPr>
            <w:r w:rsidRPr="008D3333">
              <w:rPr>
                <w:lang w:val="sr-Latn-CS"/>
              </w:rPr>
              <w:t xml:space="preserve">Vijak za lim sa upuštenom glavom za krstasti odvijač –šrafciger </w:t>
            </w:r>
          </w:p>
        </w:tc>
        <w:tc>
          <w:tcPr>
            <w:tcW w:w="1276" w:type="dxa"/>
          </w:tcPr>
          <w:p w14:paraId="0B69C5BE" w14:textId="32E0709C" w:rsidR="00CC1D5B" w:rsidRPr="008D3333" w:rsidRDefault="00CC1D5B" w:rsidP="00321A38">
            <w:pPr>
              <w:autoSpaceDE w:val="0"/>
              <w:autoSpaceDN w:val="0"/>
              <w:adjustRightInd w:val="0"/>
              <w:jc w:val="center"/>
              <w:rPr>
                <w:noProof/>
                <w:highlight w:val="yellow"/>
                <w:lang w:val="en-US"/>
              </w:rPr>
            </w:pPr>
            <w:r w:rsidRPr="008D3333">
              <w:rPr>
                <w:lang w:val="sr-Latn-CS"/>
              </w:rPr>
              <w:t>Ø4,2x35 (mm)</w:t>
            </w:r>
          </w:p>
        </w:tc>
        <w:tc>
          <w:tcPr>
            <w:tcW w:w="800" w:type="dxa"/>
            <w:vAlign w:val="center"/>
          </w:tcPr>
          <w:p w14:paraId="73D3C909" w14:textId="309CC09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D45542" w14:textId="4705BEA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2D7898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1C42E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32130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210A41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74218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373F2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3318E0" w14:textId="77777777" w:rsidTr="00CC1D5B">
        <w:trPr>
          <w:trHeight w:val="50"/>
        </w:trPr>
        <w:tc>
          <w:tcPr>
            <w:tcW w:w="572" w:type="dxa"/>
          </w:tcPr>
          <w:p w14:paraId="57B21F1B" w14:textId="0DFB47B0" w:rsidR="00CC1D5B" w:rsidRPr="00AE1407" w:rsidRDefault="00CC1D5B" w:rsidP="005E2923">
            <w:pPr>
              <w:autoSpaceDE w:val="0"/>
              <w:autoSpaceDN w:val="0"/>
              <w:adjustRightInd w:val="0"/>
              <w:jc w:val="center"/>
              <w:rPr>
                <w:noProof/>
              </w:rPr>
            </w:pPr>
            <w:r>
              <w:rPr>
                <w:lang w:val="sr-Latn-CS"/>
              </w:rPr>
              <w:t>207</w:t>
            </w:r>
          </w:p>
        </w:tc>
        <w:tc>
          <w:tcPr>
            <w:tcW w:w="3237" w:type="dxa"/>
          </w:tcPr>
          <w:p w14:paraId="6760359C" w14:textId="07A1CECB" w:rsidR="00CC1D5B" w:rsidRPr="008D3333" w:rsidRDefault="00CC1D5B" w:rsidP="005E2923">
            <w:pPr>
              <w:autoSpaceDE w:val="0"/>
              <w:autoSpaceDN w:val="0"/>
              <w:adjustRightInd w:val="0"/>
              <w:rPr>
                <w:noProof/>
                <w:lang w:val="sr-Cyrl-RS"/>
              </w:rPr>
            </w:pPr>
            <w:r w:rsidRPr="008D3333">
              <w:rPr>
                <w:lang w:val="sr-Latn-CS"/>
              </w:rPr>
              <w:t xml:space="preserve">Torban vijak (za drvo) u </w:t>
            </w:r>
            <w:r w:rsidRPr="008D3333">
              <w:rPr>
                <w:lang w:val="sr-Latn-CS"/>
              </w:rPr>
              <w:lastRenderedPageBreak/>
              <w:t xml:space="preserve">kvalitetu 5.6 </w:t>
            </w:r>
            <w:r w:rsidRPr="008D3333">
              <w:rPr>
                <w:lang w:val="sr-Cyrl-RS"/>
              </w:rPr>
              <w:t xml:space="preserve"> или „одговарајуће“</w:t>
            </w:r>
          </w:p>
        </w:tc>
        <w:tc>
          <w:tcPr>
            <w:tcW w:w="1276" w:type="dxa"/>
          </w:tcPr>
          <w:p w14:paraId="70F5839A" w14:textId="55C79554"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M5x 20 </w:t>
            </w:r>
            <w:r w:rsidRPr="008D3333">
              <w:rPr>
                <w:lang w:val="sr-Latn-CS"/>
              </w:rPr>
              <w:lastRenderedPageBreak/>
              <w:t>(mm)</w:t>
            </w:r>
          </w:p>
        </w:tc>
        <w:tc>
          <w:tcPr>
            <w:tcW w:w="800" w:type="dxa"/>
            <w:vAlign w:val="center"/>
          </w:tcPr>
          <w:p w14:paraId="15C6944C" w14:textId="0896012F"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7E33E9EB" w14:textId="4270FE7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8A1D30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2AB5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81BB2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3F698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4DAFE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D62CBD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A9EF8B" w14:textId="77777777" w:rsidTr="00CC1D5B">
        <w:trPr>
          <w:trHeight w:val="50"/>
        </w:trPr>
        <w:tc>
          <w:tcPr>
            <w:tcW w:w="572" w:type="dxa"/>
          </w:tcPr>
          <w:p w14:paraId="3D4E296F" w14:textId="18D81449" w:rsidR="00CC1D5B" w:rsidRPr="00AE1407" w:rsidRDefault="00CC1D5B" w:rsidP="005E2923">
            <w:pPr>
              <w:autoSpaceDE w:val="0"/>
              <w:autoSpaceDN w:val="0"/>
              <w:adjustRightInd w:val="0"/>
              <w:jc w:val="center"/>
              <w:rPr>
                <w:noProof/>
              </w:rPr>
            </w:pPr>
            <w:r>
              <w:rPr>
                <w:lang w:val="sr-Latn-CS"/>
              </w:rPr>
              <w:lastRenderedPageBreak/>
              <w:t>208</w:t>
            </w:r>
          </w:p>
        </w:tc>
        <w:tc>
          <w:tcPr>
            <w:tcW w:w="3237" w:type="dxa"/>
          </w:tcPr>
          <w:p w14:paraId="7A985BEA" w14:textId="08308E27" w:rsidR="00CC1D5B" w:rsidRPr="008D3333" w:rsidRDefault="00CC1D5B" w:rsidP="005E2923">
            <w:pPr>
              <w:autoSpaceDE w:val="0"/>
              <w:autoSpaceDN w:val="0"/>
              <w:adjustRightInd w:val="0"/>
              <w:rPr>
                <w:noProof/>
                <w:lang w:val="sr-Cyrl-RS"/>
              </w:rPr>
            </w:pPr>
            <w:r w:rsidRPr="008D3333">
              <w:rPr>
                <w:lang w:val="sr-Latn-CS"/>
              </w:rPr>
              <w:t xml:space="preserve">Torban vijak (za drvo) u kvalitetu 5.6 </w:t>
            </w:r>
            <w:r w:rsidRPr="008D3333">
              <w:rPr>
                <w:lang w:val="sr-Cyrl-RS"/>
              </w:rPr>
              <w:t xml:space="preserve"> или „одговарајуће“</w:t>
            </w:r>
          </w:p>
        </w:tc>
        <w:tc>
          <w:tcPr>
            <w:tcW w:w="1276" w:type="dxa"/>
          </w:tcPr>
          <w:p w14:paraId="420B22FC" w14:textId="775E8884" w:rsidR="00CC1D5B" w:rsidRPr="008D3333" w:rsidRDefault="00CC1D5B" w:rsidP="00321A38">
            <w:pPr>
              <w:autoSpaceDE w:val="0"/>
              <w:autoSpaceDN w:val="0"/>
              <w:adjustRightInd w:val="0"/>
              <w:jc w:val="center"/>
              <w:rPr>
                <w:noProof/>
                <w:highlight w:val="yellow"/>
                <w:lang w:val="en-US"/>
              </w:rPr>
            </w:pPr>
            <w:r w:rsidRPr="008D3333">
              <w:rPr>
                <w:lang w:val="sr-Latn-CS"/>
              </w:rPr>
              <w:t>M5x 30 (mm)</w:t>
            </w:r>
          </w:p>
        </w:tc>
        <w:tc>
          <w:tcPr>
            <w:tcW w:w="800" w:type="dxa"/>
            <w:vAlign w:val="center"/>
          </w:tcPr>
          <w:p w14:paraId="4049E481" w14:textId="7DB819C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DD00339" w14:textId="03DDF7B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018A4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C5E75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CEFA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693D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5ACA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30BA44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3F9A8D" w14:textId="77777777" w:rsidTr="00CC1D5B">
        <w:trPr>
          <w:trHeight w:val="50"/>
        </w:trPr>
        <w:tc>
          <w:tcPr>
            <w:tcW w:w="572" w:type="dxa"/>
          </w:tcPr>
          <w:p w14:paraId="6257605D" w14:textId="50CD6EF3" w:rsidR="00CC1D5B" w:rsidRPr="00AE1407" w:rsidRDefault="00CC1D5B" w:rsidP="005E2923">
            <w:pPr>
              <w:autoSpaceDE w:val="0"/>
              <w:autoSpaceDN w:val="0"/>
              <w:adjustRightInd w:val="0"/>
              <w:jc w:val="center"/>
              <w:rPr>
                <w:noProof/>
              </w:rPr>
            </w:pPr>
            <w:r>
              <w:rPr>
                <w:lang w:val="sr-Latn-CS"/>
              </w:rPr>
              <w:t>209</w:t>
            </w:r>
          </w:p>
        </w:tc>
        <w:tc>
          <w:tcPr>
            <w:tcW w:w="3237" w:type="dxa"/>
          </w:tcPr>
          <w:p w14:paraId="4D18CAD1" w14:textId="67DEA69D" w:rsidR="00CC1D5B" w:rsidRPr="008D3333" w:rsidRDefault="00CC1D5B" w:rsidP="005E2923">
            <w:pPr>
              <w:autoSpaceDE w:val="0"/>
              <w:autoSpaceDN w:val="0"/>
              <w:adjustRightInd w:val="0"/>
              <w:rPr>
                <w:noProof/>
                <w:lang w:val="sr-Cyrl-RS"/>
              </w:rPr>
            </w:pPr>
            <w:r w:rsidRPr="008D3333">
              <w:rPr>
                <w:lang w:val="sr-Latn-CS"/>
              </w:rPr>
              <w:t xml:space="preserve">Torban vijak (za drvo) u kvalitetu 5.6 </w:t>
            </w:r>
            <w:r w:rsidRPr="008D3333">
              <w:rPr>
                <w:lang w:val="sr-Cyrl-RS"/>
              </w:rPr>
              <w:t xml:space="preserve"> или „одговарајуће“</w:t>
            </w:r>
          </w:p>
        </w:tc>
        <w:tc>
          <w:tcPr>
            <w:tcW w:w="1276" w:type="dxa"/>
          </w:tcPr>
          <w:p w14:paraId="4B299781" w14:textId="33DB1037" w:rsidR="00CC1D5B" w:rsidRPr="008D3333" w:rsidRDefault="00CC1D5B" w:rsidP="00321A38">
            <w:pPr>
              <w:autoSpaceDE w:val="0"/>
              <w:autoSpaceDN w:val="0"/>
              <w:adjustRightInd w:val="0"/>
              <w:jc w:val="center"/>
              <w:rPr>
                <w:noProof/>
                <w:highlight w:val="yellow"/>
                <w:lang w:val="en-US"/>
              </w:rPr>
            </w:pPr>
            <w:r w:rsidRPr="008D3333">
              <w:rPr>
                <w:lang w:val="sr-Latn-CS"/>
              </w:rPr>
              <w:t>M5x 40 (mm)</w:t>
            </w:r>
          </w:p>
        </w:tc>
        <w:tc>
          <w:tcPr>
            <w:tcW w:w="800" w:type="dxa"/>
            <w:vAlign w:val="center"/>
          </w:tcPr>
          <w:p w14:paraId="15A61911" w14:textId="1AC0C50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1C558E" w14:textId="7575DA7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A0ADAC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7845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161D5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7194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54846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674E9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E3E2C48" w14:textId="77777777" w:rsidTr="00CC1D5B">
        <w:trPr>
          <w:trHeight w:val="50"/>
        </w:trPr>
        <w:tc>
          <w:tcPr>
            <w:tcW w:w="572" w:type="dxa"/>
          </w:tcPr>
          <w:p w14:paraId="1B18F1EF" w14:textId="7448DDE2" w:rsidR="00CC1D5B" w:rsidRPr="00AE1407" w:rsidRDefault="00CC1D5B" w:rsidP="005E2923">
            <w:pPr>
              <w:autoSpaceDE w:val="0"/>
              <w:autoSpaceDN w:val="0"/>
              <w:adjustRightInd w:val="0"/>
              <w:jc w:val="center"/>
              <w:rPr>
                <w:noProof/>
              </w:rPr>
            </w:pPr>
            <w:r>
              <w:rPr>
                <w:lang w:val="sr-Latn-CS"/>
              </w:rPr>
              <w:t>210</w:t>
            </w:r>
          </w:p>
        </w:tc>
        <w:tc>
          <w:tcPr>
            <w:tcW w:w="3237" w:type="dxa"/>
          </w:tcPr>
          <w:p w14:paraId="27062814" w14:textId="63AAD1CA"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323C6155" w14:textId="3B847BF8" w:rsidR="00CC1D5B" w:rsidRPr="008D3333" w:rsidRDefault="00CC1D5B" w:rsidP="00321A38">
            <w:pPr>
              <w:autoSpaceDE w:val="0"/>
              <w:autoSpaceDN w:val="0"/>
              <w:adjustRightInd w:val="0"/>
              <w:jc w:val="center"/>
              <w:rPr>
                <w:noProof/>
                <w:highlight w:val="yellow"/>
                <w:lang w:val="en-US"/>
              </w:rPr>
            </w:pPr>
            <w:r w:rsidRPr="008D3333">
              <w:rPr>
                <w:lang w:val="sr-Latn-CS"/>
              </w:rPr>
              <w:t>M5x 50 (mm)</w:t>
            </w:r>
          </w:p>
        </w:tc>
        <w:tc>
          <w:tcPr>
            <w:tcW w:w="800" w:type="dxa"/>
            <w:vAlign w:val="center"/>
          </w:tcPr>
          <w:p w14:paraId="516EBA17" w14:textId="70525A3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E5F7BF" w14:textId="454AC1A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45E29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B73F8D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1E77B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E3B4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8A806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6C4FC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BD75FB" w14:textId="77777777" w:rsidTr="00CC1D5B">
        <w:trPr>
          <w:trHeight w:val="50"/>
        </w:trPr>
        <w:tc>
          <w:tcPr>
            <w:tcW w:w="572" w:type="dxa"/>
          </w:tcPr>
          <w:p w14:paraId="3235CAEE" w14:textId="36177E37" w:rsidR="00CC1D5B" w:rsidRPr="00AE1407" w:rsidRDefault="00CC1D5B" w:rsidP="005E2923">
            <w:pPr>
              <w:autoSpaceDE w:val="0"/>
              <w:autoSpaceDN w:val="0"/>
              <w:adjustRightInd w:val="0"/>
              <w:jc w:val="center"/>
              <w:rPr>
                <w:noProof/>
              </w:rPr>
            </w:pPr>
            <w:r>
              <w:rPr>
                <w:lang w:val="sr-Latn-CS"/>
              </w:rPr>
              <w:t>211</w:t>
            </w:r>
          </w:p>
        </w:tc>
        <w:tc>
          <w:tcPr>
            <w:tcW w:w="3237" w:type="dxa"/>
          </w:tcPr>
          <w:p w14:paraId="54B6E134" w14:textId="2B3F1CC8"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6EA7271" w14:textId="3D255216" w:rsidR="00CC1D5B" w:rsidRPr="008D3333" w:rsidRDefault="00CC1D5B" w:rsidP="00321A38">
            <w:pPr>
              <w:autoSpaceDE w:val="0"/>
              <w:autoSpaceDN w:val="0"/>
              <w:adjustRightInd w:val="0"/>
              <w:jc w:val="center"/>
              <w:rPr>
                <w:noProof/>
                <w:highlight w:val="yellow"/>
                <w:lang w:val="en-US"/>
              </w:rPr>
            </w:pPr>
            <w:r w:rsidRPr="008D3333">
              <w:rPr>
                <w:lang w:val="sr-Latn-CS"/>
              </w:rPr>
              <w:t>M5x 60 (mm)</w:t>
            </w:r>
          </w:p>
        </w:tc>
        <w:tc>
          <w:tcPr>
            <w:tcW w:w="800" w:type="dxa"/>
            <w:vAlign w:val="center"/>
          </w:tcPr>
          <w:p w14:paraId="6B3517C3" w14:textId="225B687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DD9550" w14:textId="5FF4D76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5B6197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FBF0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4EEB2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79F4FD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C6D8C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878075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CE4D459" w14:textId="77777777" w:rsidTr="00CC1D5B">
        <w:trPr>
          <w:trHeight w:val="50"/>
        </w:trPr>
        <w:tc>
          <w:tcPr>
            <w:tcW w:w="572" w:type="dxa"/>
          </w:tcPr>
          <w:p w14:paraId="026409EF" w14:textId="1077118D" w:rsidR="00CC1D5B" w:rsidRPr="00AE1407" w:rsidRDefault="00CC1D5B" w:rsidP="005E2923">
            <w:pPr>
              <w:autoSpaceDE w:val="0"/>
              <w:autoSpaceDN w:val="0"/>
              <w:adjustRightInd w:val="0"/>
              <w:jc w:val="center"/>
              <w:rPr>
                <w:noProof/>
              </w:rPr>
            </w:pPr>
            <w:r>
              <w:rPr>
                <w:lang w:val="sr-Latn-CS"/>
              </w:rPr>
              <w:t>212</w:t>
            </w:r>
          </w:p>
        </w:tc>
        <w:tc>
          <w:tcPr>
            <w:tcW w:w="3237" w:type="dxa"/>
          </w:tcPr>
          <w:p w14:paraId="52DDD0F1" w14:textId="2F3FFBCD"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2A59375" w14:textId="38ACB86E" w:rsidR="00CC1D5B" w:rsidRPr="008D3333" w:rsidRDefault="00CC1D5B" w:rsidP="00321A38">
            <w:pPr>
              <w:autoSpaceDE w:val="0"/>
              <w:autoSpaceDN w:val="0"/>
              <w:adjustRightInd w:val="0"/>
              <w:jc w:val="center"/>
              <w:rPr>
                <w:noProof/>
                <w:highlight w:val="yellow"/>
                <w:lang w:val="en-US"/>
              </w:rPr>
            </w:pPr>
            <w:r w:rsidRPr="008D3333">
              <w:rPr>
                <w:lang w:val="sr-Latn-CS"/>
              </w:rPr>
              <w:t>M6x 25 (mm)</w:t>
            </w:r>
          </w:p>
        </w:tc>
        <w:tc>
          <w:tcPr>
            <w:tcW w:w="800" w:type="dxa"/>
            <w:vAlign w:val="center"/>
          </w:tcPr>
          <w:p w14:paraId="4516BB2E" w14:textId="27C456F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17BF16" w14:textId="4EF83DD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E0A6DA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11CB4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3216E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A476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50BE8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9AA7F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E9E8B9" w14:textId="77777777" w:rsidTr="00CC1D5B">
        <w:trPr>
          <w:trHeight w:val="50"/>
        </w:trPr>
        <w:tc>
          <w:tcPr>
            <w:tcW w:w="572" w:type="dxa"/>
          </w:tcPr>
          <w:p w14:paraId="01B331B4" w14:textId="183CA1CC" w:rsidR="00CC1D5B" w:rsidRPr="00AE1407" w:rsidRDefault="00CC1D5B" w:rsidP="005E2923">
            <w:pPr>
              <w:autoSpaceDE w:val="0"/>
              <w:autoSpaceDN w:val="0"/>
              <w:adjustRightInd w:val="0"/>
              <w:jc w:val="center"/>
              <w:rPr>
                <w:noProof/>
              </w:rPr>
            </w:pPr>
            <w:r>
              <w:rPr>
                <w:lang w:val="sr-Latn-CS"/>
              </w:rPr>
              <w:t>213</w:t>
            </w:r>
          </w:p>
        </w:tc>
        <w:tc>
          <w:tcPr>
            <w:tcW w:w="3237" w:type="dxa"/>
          </w:tcPr>
          <w:p w14:paraId="528671EC" w14:textId="44ABA477"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ACD5909" w14:textId="508EF6F6" w:rsidR="00CC1D5B" w:rsidRPr="008D3333" w:rsidRDefault="00CC1D5B" w:rsidP="00321A38">
            <w:pPr>
              <w:autoSpaceDE w:val="0"/>
              <w:autoSpaceDN w:val="0"/>
              <w:adjustRightInd w:val="0"/>
              <w:jc w:val="center"/>
              <w:rPr>
                <w:noProof/>
                <w:highlight w:val="yellow"/>
                <w:lang w:val="en-US"/>
              </w:rPr>
            </w:pPr>
            <w:r w:rsidRPr="008D3333">
              <w:rPr>
                <w:lang w:val="sr-Latn-CS"/>
              </w:rPr>
              <w:t>M6x 30 (mm)</w:t>
            </w:r>
          </w:p>
        </w:tc>
        <w:tc>
          <w:tcPr>
            <w:tcW w:w="800" w:type="dxa"/>
            <w:vAlign w:val="center"/>
          </w:tcPr>
          <w:p w14:paraId="02DD60C6" w14:textId="3248BCC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1D64FBE" w14:textId="24686BF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5BDEE4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6A60B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0C4F2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4514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3E89C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37635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625563" w14:textId="77777777" w:rsidTr="00CC1D5B">
        <w:trPr>
          <w:trHeight w:val="50"/>
        </w:trPr>
        <w:tc>
          <w:tcPr>
            <w:tcW w:w="572" w:type="dxa"/>
          </w:tcPr>
          <w:p w14:paraId="0791FA4B" w14:textId="36AF1B73" w:rsidR="00CC1D5B" w:rsidRPr="00AE1407" w:rsidRDefault="00CC1D5B" w:rsidP="005E2923">
            <w:pPr>
              <w:autoSpaceDE w:val="0"/>
              <w:autoSpaceDN w:val="0"/>
              <w:adjustRightInd w:val="0"/>
              <w:jc w:val="center"/>
              <w:rPr>
                <w:noProof/>
              </w:rPr>
            </w:pPr>
            <w:r>
              <w:rPr>
                <w:lang w:val="sr-Latn-CS"/>
              </w:rPr>
              <w:t>214</w:t>
            </w:r>
          </w:p>
        </w:tc>
        <w:tc>
          <w:tcPr>
            <w:tcW w:w="3237" w:type="dxa"/>
          </w:tcPr>
          <w:p w14:paraId="063BD71B" w14:textId="07D13D87"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40B7E1B4" w14:textId="60D430A8" w:rsidR="00CC1D5B" w:rsidRPr="008D3333" w:rsidRDefault="00CC1D5B" w:rsidP="00321A38">
            <w:pPr>
              <w:autoSpaceDE w:val="0"/>
              <w:autoSpaceDN w:val="0"/>
              <w:adjustRightInd w:val="0"/>
              <w:jc w:val="center"/>
              <w:rPr>
                <w:noProof/>
                <w:highlight w:val="yellow"/>
                <w:lang w:val="en-US"/>
              </w:rPr>
            </w:pPr>
            <w:r w:rsidRPr="008D3333">
              <w:rPr>
                <w:lang w:val="sr-Latn-CS"/>
              </w:rPr>
              <w:t>M6x 40 (mm)</w:t>
            </w:r>
          </w:p>
        </w:tc>
        <w:tc>
          <w:tcPr>
            <w:tcW w:w="800" w:type="dxa"/>
            <w:vAlign w:val="center"/>
          </w:tcPr>
          <w:p w14:paraId="695A8763" w14:textId="2B7F454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08C85D" w14:textId="5503CCC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8FB8B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5142C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08865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C15F8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F17BC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826825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C4BD895" w14:textId="77777777" w:rsidTr="00CC1D5B">
        <w:trPr>
          <w:trHeight w:val="50"/>
        </w:trPr>
        <w:tc>
          <w:tcPr>
            <w:tcW w:w="572" w:type="dxa"/>
          </w:tcPr>
          <w:p w14:paraId="5F728962" w14:textId="1CFD02E4" w:rsidR="00CC1D5B" w:rsidRPr="00AE1407" w:rsidRDefault="00CC1D5B" w:rsidP="005E2923">
            <w:pPr>
              <w:autoSpaceDE w:val="0"/>
              <w:autoSpaceDN w:val="0"/>
              <w:adjustRightInd w:val="0"/>
              <w:jc w:val="center"/>
              <w:rPr>
                <w:noProof/>
              </w:rPr>
            </w:pPr>
            <w:r>
              <w:rPr>
                <w:lang w:val="sr-Latn-CS"/>
              </w:rPr>
              <w:t>215</w:t>
            </w:r>
          </w:p>
        </w:tc>
        <w:tc>
          <w:tcPr>
            <w:tcW w:w="3237" w:type="dxa"/>
          </w:tcPr>
          <w:p w14:paraId="480D6D50" w14:textId="013224C9"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46276171" w14:textId="0C66DC51" w:rsidR="00CC1D5B" w:rsidRPr="008D3333" w:rsidRDefault="00CC1D5B" w:rsidP="00321A38">
            <w:pPr>
              <w:autoSpaceDE w:val="0"/>
              <w:autoSpaceDN w:val="0"/>
              <w:adjustRightInd w:val="0"/>
              <w:jc w:val="center"/>
              <w:rPr>
                <w:noProof/>
                <w:highlight w:val="yellow"/>
                <w:lang w:val="en-US"/>
              </w:rPr>
            </w:pPr>
            <w:r w:rsidRPr="008D3333">
              <w:rPr>
                <w:lang w:val="sr-Latn-CS"/>
              </w:rPr>
              <w:t>M6x 50 (mm)</w:t>
            </w:r>
          </w:p>
        </w:tc>
        <w:tc>
          <w:tcPr>
            <w:tcW w:w="800" w:type="dxa"/>
            <w:vAlign w:val="center"/>
          </w:tcPr>
          <w:p w14:paraId="6FD1FB8C" w14:textId="4C92BCD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AC1F58" w14:textId="0DD408E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73B6BF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DAA3D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F5C0E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F6C7F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63463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588CDC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0AF57D1" w14:textId="77777777" w:rsidTr="00CC1D5B">
        <w:trPr>
          <w:trHeight w:val="50"/>
        </w:trPr>
        <w:tc>
          <w:tcPr>
            <w:tcW w:w="572" w:type="dxa"/>
          </w:tcPr>
          <w:p w14:paraId="04C0C54B" w14:textId="762A7270" w:rsidR="00CC1D5B" w:rsidRPr="00AE1407" w:rsidRDefault="00CC1D5B" w:rsidP="005E2923">
            <w:pPr>
              <w:autoSpaceDE w:val="0"/>
              <w:autoSpaceDN w:val="0"/>
              <w:adjustRightInd w:val="0"/>
              <w:jc w:val="center"/>
              <w:rPr>
                <w:noProof/>
              </w:rPr>
            </w:pPr>
            <w:r>
              <w:rPr>
                <w:lang w:val="sr-Latn-CS"/>
              </w:rPr>
              <w:t>216</w:t>
            </w:r>
          </w:p>
        </w:tc>
        <w:tc>
          <w:tcPr>
            <w:tcW w:w="3237" w:type="dxa"/>
          </w:tcPr>
          <w:p w14:paraId="725D76C8" w14:textId="7BB9E418"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06A2BAC4" w14:textId="1D7AD11E" w:rsidR="00CC1D5B" w:rsidRPr="008D3333" w:rsidRDefault="00CC1D5B" w:rsidP="00321A38">
            <w:pPr>
              <w:autoSpaceDE w:val="0"/>
              <w:autoSpaceDN w:val="0"/>
              <w:adjustRightInd w:val="0"/>
              <w:jc w:val="center"/>
              <w:rPr>
                <w:noProof/>
                <w:highlight w:val="yellow"/>
                <w:lang w:val="en-US"/>
              </w:rPr>
            </w:pPr>
            <w:r w:rsidRPr="008D3333">
              <w:rPr>
                <w:lang w:val="sr-Latn-CS"/>
              </w:rPr>
              <w:t>M6x 80 (mm)</w:t>
            </w:r>
          </w:p>
        </w:tc>
        <w:tc>
          <w:tcPr>
            <w:tcW w:w="800" w:type="dxa"/>
            <w:vAlign w:val="center"/>
          </w:tcPr>
          <w:p w14:paraId="2BE39818" w14:textId="346284F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4E8E9C" w14:textId="1A6522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1C1D1D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9CC0E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A26CC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3349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A3634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24E69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F1431B9" w14:textId="77777777" w:rsidTr="00CC1D5B">
        <w:trPr>
          <w:trHeight w:val="50"/>
        </w:trPr>
        <w:tc>
          <w:tcPr>
            <w:tcW w:w="572" w:type="dxa"/>
          </w:tcPr>
          <w:p w14:paraId="11C8DDC5" w14:textId="3E115C97" w:rsidR="00CC1D5B" w:rsidRPr="00AE1407" w:rsidRDefault="00CC1D5B" w:rsidP="005E2923">
            <w:pPr>
              <w:autoSpaceDE w:val="0"/>
              <w:autoSpaceDN w:val="0"/>
              <w:adjustRightInd w:val="0"/>
              <w:jc w:val="center"/>
              <w:rPr>
                <w:noProof/>
              </w:rPr>
            </w:pPr>
            <w:r>
              <w:rPr>
                <w:lang w:val="sr-Latn-CS"/>
              </w:rPr>
              <w:t>217</w:t>
            </w:r>
          </w:p>
        </w:tc>
        <w:tc>
          <w:tcPr>
            <w:tcW w:w="3237" w:type="dxa"/>
          </w:tcPr>
          <w:p w14:paraId="61F0972C" w14:textId="25706BF3"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 xml:space="preserve">или </w:t>
            </w:r>
            <w:r w:rsidRPr="008D3333">
              <w:rPr>
                <w:lang w:val="sr-Cyrl-RS"/>
              </w:rPr>
              <w:lastRenderedPageBreak/>
              <w:t>„одговарајуће“</w:t>
            </w:r>
          </w:p>
        </w:tc>
        <w:tc>
          <w:tcPr>
            <w:tcW w:w="1276" w:type="dxa"/>
          </w:tcPr>
          <w:p w14:paraId="65E44D32" w14:textId="62C04F87"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M6x 100 (mm)</w:t>
            </w:r>
          </w:p>
        </w:tc>
        <w:tc>
          <w:tcPr>
            <w:tcW w:w="800" w:type="dxa"/>
            <w:vAlign w:val="center"/>
          </w:tcPr>
          <w:p w14:paraId="02726BAE" w14:textId="429355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99B6FE" w14:textId="34E12B1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60E24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7A437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FDCF4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10495E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F8907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5CB309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892C25" w14:textId="77777777" w:rsidTr="00CC1D5B">
        <w:trPr>
          <w:trHeight w:val="50"/>
        </w:trPr>
        <w:tc>
          <w:tcPr>
            <w:tcW w:w="572" w:type="dxa"/>
          </w:tcPr>
          <w:p w14:paraId="74C485BB" w14:textId="55170847" w:rsidR="00CC1D5B" w:rsidRPr="00AE1407" w:rsidRDefault="00CC1D5B" w:rsidP="005E2923">
            <w:pPr>
              <w:autoSpaceDE w:val="0"/>
              <w:autoSpaceDN w:val="0"/>
              <w:adjustRightInd w:val="0"/>
              <w:jc w:val="center"/>
              <w:rPr>
                <w:noProof/>
              </w:rPr>
            </w:pPr>
            <w:r>
              <w:rPr>
                <w:lang w:val="sr-Latn-CS"/>
              </w:rPr>
              <w:lastRenderedPageBreak/>
              <w:t>218</w:t>
            </w:r>
          </w:p>
        </w:tc>
        <w:tc>
          <w:tcPr>
            <w:tcW w:w="3237" w:type="dxa"/>
          </w:tcPr>
          <w:p w14:paraId="324B5CFB" w14:textId="64EA18A0"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103AE161" w14:textId="3B0838B9" w:rsidR="00CC1D5B" w:rsidRPr="008D3333" w:rsidRDefault="00CC1D5B" w:rsidP="00321A38">
            <w:pPr>
              <w:autoSpaceDE w:val="0"/>
              <w:autoSpaceDN w:val="0"/>
              <w:adjustRightInd w:val="0"/>
              <w:jc w:val="center"/>
              <w:rPr>
                <w:noProof/>
                <w:highlight w:val="yellow"/>
                <w:lang w:val="en-US"/>
              </w:rPr>
            </w:pPr>
            <w:r w:rsidRPr="008D3333">
              <w:rPr>
                <w:lang w:val="sr-Latn-CS"/>
              </w:rPr>
              <w:t>M8x 40 (mm)</w:t>
            </w:r>
          </w:p>
        </w:tc>
        <w:tc>
          <w:tcPr>
            <w:tcW w:w="800" w:type="dxa"/>
            <w:vAlign w:val="center"/>
          </w:tcPr>
          <w:p w14:paraId="3DE4F1B2" w14:textId="2935168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31920FE" w14:textId="3D3F637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613764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AC8E7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E2C99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5D90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7ACA9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1BADBA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01CB4DD" w14:textId="77777777" w:rsidTr="00CC1D5B">
        <w:trPr>
          <w:trHeight w:val="50"/>
        </w:trPr>
        <w:tc>
          <w:tcPr>
            <w:tcW w:w="572" w:type="dxa"/>
          </w:tcPr>
          <w:p w14:paraId="216F742A" w14:textId="31C03927" w:rsidR="00CC1D5B" w:rsidRPr="00AE1407" w:rsidRDefault="00CC1D5B" w:rsidP="005E2923">
            <w:pPr>
              <w:autoSpaceDE w:val="0"/>
              <w:autoSpaceDN w:val="0"/>
              <w:adjustRightInd w:val="0"/>
              <w:jc w:val="center"/>
              <w:rPr>
                <w:noProof/>
              </w:rPr>
            </w:pPr>
            <w:r>
              <w:rPr>
                <w:lang w:val="sr-Latn-CS"/>
              </w:rPr>
              <w:t>219</w:t>
            </w:r>
          </w:p>
        </w:tc>
        <w:tc>
          <w:tcPr>
            <w:tcW w:w="3237" w:type="dxa"/>
          </w:tcPr>
          <w:p w14:paraId="4BC8383D" w14:textId="03BF99AE"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B2252DA" w14:textId="515A364E" w:rsidR="00CC1D5B" w:rsidRPr="008D3333" w:rsidRDefault="00CC1D5B" w:rsidP="00321A38">
            <w:pPr>
              <w:autoSpaceDE w:val="0"/>
              <w:autoSpaceDN w:val="0"/>
              <w:adjustRightInd w:val="0"/>
              <w:jc w:val="center"/>
              <w:rPr>
                <w:noProof/>
                <w:highlight w:val="yellow"/>
                <w:lang w:val="en-US"/>
              </w:rPr>
            </w:pPr>
            <w:r w:rsidRPr="008D3333">
              <w:rPr>
                <w:lang w:val="sr-Latn-CS"/>
              </w:rPr>
              <w:t>M8x 60 (mm)</w:t>
            </w:r>
          </w:p>
        </w:tc>
        <w:tc>
          <w:tcPr>
            <w:tcW w:w="800" w:type="dxa"/>
            <w:vAlign w:val="center"/>
          </w:tcPr>
          <w:p w14:paraId="4ED1551A" w14:textId="74ADD6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FBAB377" w14:textId="43D73F4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883C11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932F3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8698F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A5E7C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B8E82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AE631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B64946" w14:textId="77777777" w:rsidTr="00CC1D5B">
        <w:trPr>
          <w:trHeight w:val="50"/>
        </w:trPr>
        <w:tc>
          <w:tcPr>
            <w:tcW w:w="572" w:type="dxa"/>
          </w:tcPr>
          <w:p w14:paraId="685342A5" w14:textId="5EE66D15" w:rsidR="00CC1D5B" w:rsidRPr="00AE1407" w:rsidRDefault="00CC1D5B" w:rsidP="005E2923">
            <w:pPr>
              <w:autoSpaceDE w:val="0"/>
              <w:autoSpaceDN w:val="0"/>
              <w:adjustRightInd w:val="0"/>
              <w:jc w:val="center"/>
              <w:rPr>
                <w:noProof/>
              </w:rPr>
            </w:pPr>
            <w:r>
              <w:rPr>
                <w:lang w:val="sr-Latn-CS"/>
              </w:rPr>
              <w:t>220</w:t>
            </w:r>
          </w:p>
        </w:tc>
        <w:tc>
          <w:tcPr>
            <w:tcW w:w="3237" w:type="dxa"/>
          </w:tcPr>
          <w:p w14:paraId="5D30B545" w14:textId="68775CBC"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30A6ED90" w14:textId="0070F79B" w:rsidR="00CC1D5B" w:rsidRPr="008D3333" w:rsidRDefault="00CC1D5B" w:rsidP="00321A38">
            <w:pPr>
              <w:autoSpaceDE w:val="0"/>
              <w:autoSpaceDN w:val="0"/>
              <w:adjustRightInd w:val="0"/>
              <w:jc w:val="center"/>
              <w:rPr>
                <w:noProof/>
                <w:highlight w:val="yellow"/>
                <w:lang w:val="en-US"/>
              </w:rPr>
            </w:pPr>
            <w:r w:rsidRPr="008D3333">
              <w:rPr>
                <w:lang w:val="sr-Latn-CS"/>
              </w:rPr>
              <w:t>M8x 80 (mm)</w:t>
            </w:r>
          </w:p>
        </w:tc>
        <w:tc>
          <w:tcPr>
            <w:tcW w:w="800" w:type="dxa"/>
            <w:vAlign w:val="center"/>
          </w:tcPr>
          <w:p w14:paraId="0EF46A75" w14:textId="4BFC02A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A4C65F" w14:textId="33A303A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95B095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48359B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15203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819E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BB6F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C376E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49A68E1" w14:textId="77777777" w:rsidTr="00CC1D5B">
        <w:trPr>
          <w:trHeight w:val="50"/>
        </w:trPr>
        <w:tc>
          <w:tcPr>
            <w:tcW w:w="572" w:type="dxa"/>
          </w:tcPr>
          <w:p w14:paraId="6425E0D6" w14:textId="56B79E91" w:rsidR="00CC1D5B" w:rsidRPr="00AE1407" w:rsidRDefault="00CC1D5B" w:rsidP="005E2923">
            <w:pPr>
              <w:autoSpaceDE w:val="0"/>
              <w:autoSpaceDN w:val="0"/>
              <w:adjustRightInd w:val="0"/>
              <w:jc w:val="center"/>
              <w:rPr>
                <w:noProof/>
              </w:rPr>
            </w:pPr>
            <w:r>
              <w:rPr>
                <w:lang w:val="sr-Latn-CS"/>
              </w:rPr>
              <w:t>221</w:t>
            </w:r>
          </w:p>
        </w:tc>
        <w:tc>
          <w:tcPr>
            <w:tcW w:w="3237" w:type="dxa"/>
          </w:tcPr>
          <w:p w14:paraId="1C2F6CDA" w14:textId="462D7ECC"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626FAB61" w14:textId="40AAEA42" w:rsidR="00CC1D5B" w:rsidRPr="008D3333" w:rsidRDefault="00CC1D5B" w:rsidP="00321A38">
            <w:pPr>
              <w:autoSpaceDE w:val="0"/>
              <w:autoSpaceDN w:val="0"/>
              <w:adjustRightInd w:val="0"/>
              <w:jc w:val="center"/>
              <w:rPr>
                <w:noProof/>
                <w:highlight w:val="yellow"/>
                <w:lang w:val="en-US"/>
              </w:rPr>
            </w:pPr>
            <w:r w:rsidRPr="008D3333">
              <w:rPr>
                <w:lang w:val="sr-Latn-CS"/>
              </w:rPr>
              <w:t>M8x 100 (mm)</w:t>
            </w:r>
          </w:p>
        </w:tc>
        <w:tc>
          <w:tcPr>
            <w:tcW w:w="800" w:type="dxa"/>
            <w:vAlign w:val="center"/>
          </w:tcPr>
          <w:p w14:paraId="710E8D50" w14:textId="1DFEC51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650378A" w14:textId="0FCFB90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6F7E2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4864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40BE6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D4459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7D733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1BAC1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FD68338" w14:textId="77777777" w:rsidTr="00CC1D5B">
        <w:trPr>
          <w:trHeight w:val="50"/>
        </w:trPr>
        <w:tc>
          <w:tcPr>
            <w:tcW w:w="572" w:type="dxa"/>
          </w:tcPr>
          <w:p w14:paraId="22B65F20" w14:textId="5D37092F" w:rsidR="00CC1D5B" w:rsidRPr="00AE1407" w:rsidRDefault="00CC1D5B" w:rsidP="005E2923">
            <w:pPr>
              <w:autoSpaceDE w:val="0"/>
              <w:autoSpaceDN w:val="0"/>
              <w:adjustRightInd w:val="0"/>
              <w:jc w:val="center"/>
              <w:rPr>
                <w:noProof/>
              </w:rPr>
            </w:pPr>
            <w:r>
              <w:rPr>
                <w:lang w:val="sr-Latn-CS"/>
              </w:rPr>
              <w:t>222</w:t>
            </w:r>
          </w:p>
        </w:tc>
        <w:tc>
          <w:tcPr>
            <w:tcW w:w="3237" w:type="dxa"/>
          </w:tcPr>
          <w:p w14:paraId="496C0ADE" w14:textId="5A664488"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0E9C1FC" w14:textId="52B0CB70" w:rsidR="00CC1D5B" w:rsidRPr="008D3333" w:rsidRDefault="00CC1D5B" w:rsidP="00321A38">
            <w:pPr>
              <w:autoSpaceDE w:val="0"/>
              <w:autoSpaceDN w:val="0"/>
              <w:adjustRightInd w:val="0"/>
              <w:jc w:val="center"/>
              <w:rPr>
                <w:noProof/>
                <w:highlight w:val="yellow"/>
                <w:lang w:val="en-US"/>
              </w:rPr>
            </w:pPr>
            <w:r w:rsidRPr="008D3333">
              <w:rPr>
                <w:lang w:val="sr-Latn-CS"/>
              </w:rPr>
              <w:t>M8x 120 (mm)</w:t>
            </w:r>
          </w:p>
        </w:tc>
        <w:tc>
          <w:tcPr>
            <w:tcW w:w="800" w:type="dxa"/>
            <w:vAlign w:val="center"/>
          </w:tcPr>
          <w:p w14:paraId="32C3CA7F" w14:textId="51DAF57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C3C3DD6" w14:textId="2EF9B3C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E1CEA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4D932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122E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9C67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3D0D1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2D3F0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BC7743A" w14:textId="77777777" w:rsidTr="00CC1D5B">
        <w:trPr>
          <w:trHeight w:val="50"/>
        </w:trPr>
        <w:tc>
          <w:tcPr>
            <w:tcW w:w="572" w:type="dxa"/>
          </w:tcPr>
          <w:p w14:paraId="2374D93B" w14:textId="44DB4FFB" w:rsidR="00CC1D5B" w:rsidRPr="00AE1407" w:rsidRDefault="00CC1D5B" w:rsidP="005E2923">
            <w:pPr>
              <w:autoSpaceDE w:val="0"/>
              <w:autoSpaceDN w:val="0"/>
              <w:adjustRightInd w:val="0"/>
              <w:jc w:val="center"/>
              <w:rPr>
                <w:noProof/>
              </w:rPr>
            </w:pPr>
            <w:r>
              <w:rPr>
                <w:lang w:val="sr-Latn-CS"/>
              </w:rPr>
              <w:t>223</w:t>
            </w:r>
          </w:p>
        </w:tc>
        <w:tc>
          <w:tcPr>
            <w:tcW w:w="3237" w:type="dxa"/>
          </w:tcPr>
          <w:p w14:paraId="54BE823A" w14:textId="205FE8E1"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B96C416" w14:textId="709A655D" w:rsidR="00CC1D5B" w:rsidRPr="008D3333" w:rsidRDefault="00CC1D5B" w:rsidP="00321A38">
            <w:pPr>
              <w:autoSpaceDE w:val="0"/>
              <w:autoSpaceDN w:val="0"/>
              <w:adjustRightInd w:val="0"/>
              <w:jc w:val="center"/>
              <w:rPr>
                <w:noProof/>
                <w:highlight w:val="yellow"/>
                <w:lang w:val="en-US"/>
              </w:rPr>
            </w:pPr>
            <w:r w:rsidRPr="008D3333">
              <w:rPr>
                <w:lang w:val="sr-Latn-CS"/>
              </w:rPr>
              <w:t>M10x 40 (mm)</w:t>
            </w:r>
          </w:p>
        </w:tc>
        <w:tc>
          <w:tcPr>
            <w:tcW w:w="800" w:type="dxa"/>
            <w:vAlign w:val="center"/>
          </w:tcPr>
          <w:p w14:paraId="51ED51BD" w14:textId="5806C8D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865A005" w14:textId="3C71E32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DB8A9E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05B8ED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847CB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CB2514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E5DBB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2C3A5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A3B0AB" w14:textId="77777777" w:rsidTr="00CC1D5B">
        <w:trPr>
          <w:trHeight w:val="50"/>
        </w:trPr>
        <w:tc>
          <w:tcPr>
            <w:tcW w:w="572" w:type="dxa"/>
          </w:tcPr>
          <w:p w14:paraId="1DC28D45" w14:textId="33B02220" w:rsidR="00CC1D5B" w:rsidRPr="00AE1407" w:rsidRDefault="00CC1D5B" w:rsidP="005E2923">
            <w:pPr>
              <w:autoSpaceDE w:val="0"/>
              <w:autoSpaceDN w:val="0"/>
              <w:adjustRightInd w:val="0"/>
              <w:jc w:val="center"/>
              <w:rPr>
                <w:noProof/>
              </w:rPr>
            </w:pPr>
            <w:r>
              <w:rPr>
                <w:lang w:val="sr-Latn-CS"/>
              </w:rPr>
              <w:t>224</w:t>
            </w:r>
          </w:p>
        </w:tc>
        <w:tc>
          <w:tcPr>
            <w:tcW w:w="3237" w:type="dxa"/>
          </w:tcPr>
          <w:p w14:paraId="4BB24C62" w14:textId="1A75C08E"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12292DE9" w14:textId="6897E17A" w:rsidR="00CC1D5B" w:rsidRPr="008D3333" w:rsidRDefault="00CC1D5B" w:rsidP="00321A38">
            <w:pPr>
              <w:autoSpaceDE w:val="0"/>
              <w:autoSpaceDN w:val="0"/>
              <w:adjustRightInd w:val="0"/>
              <w:jc w:val="center"/>
              <w:rPr>
                <w:noProof/>
                <w:highlight w:val="yellow"/>
                <w:lang w:val="en-US"/>
              </w:rPr>
            </w:pPr>
            <w:r w:rsidRPr="008D3333">
              <w:rPr>
                <w:lang w:val="sr-Latn-CS"/>
              </w:rPr>
              <w:t>M10x 60 (mm)</w:t>
            </w:r>
          </w:p>
        </w:tc>
        <w:tc>
          <w:tcPr>
            <w:tcW w:w="800" w:type="dxa"/>
            <w:vAlign w:val="center"/>
          </w:tcPr>
          <w:p w14:paraId="50D3031C" w14:textId="1753C35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2B1D3E" w14:textId="7823580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30DA5B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9B67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E4230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2151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4C52E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1661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C475EA1" w14:textId="77777777" w:rsidTr="00CC1D5B">
        <w:trPr>
          <w:trHeight w:val="50"/>
        </w:trPr>
        <w:tc>
          <w:tcPr>
            <w:tcW w:w="572" w:type="dxa"/>
          </w:tcPr>
          <w:p w14:paraId="5536FC58" w14:textId="3471B211" w:rsidR="00CC1D5B" w:rsidRPr="00AE1407" w:rsidRDefault="00CC1D5B" w:rsidP="005E2923">
            <w:pPr>
              <w:autoSpaceDE w:val="0"/>
              <w:autoSpaceDN w:val="0"/>
              <w:adjustRightInd w:val="0"/>
              <w:jc w:val="center"/>
              <w:rPr>
                <w:noProof/>
              </w:rPr>
            </w:pPr>
            <w:r>
              <w:rPr>
                <w:lang w:val="sr-Latn-CS"/>
              </w:rPr>
              <w:t>225</w:t>
            </w:r>
          </w:p>
        </w:tc>
        <w:tc>
          <w:tcPr>
            <w:tcW w:w="3237" w:type="dxa"/>
          </w:tcPr>
          <w:p w14:paraId="397BAB03" w14:textId="3268BFA2"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585C7345" w14:textId="60F2D289" w:rsidR="00CC1D5B" w:rsidRPr="008D3333" w:rsidRDefault="00CC1D5B" w:rsidP="00321A38">
            <w:pPr>
              <w:autoSpaceDE w:val="0"/>
              <w:autoSpaceDN w:val="0"/>
              <w:adjustRightInd w:val="0"/>
              <w:jc w:val="center"/>
              <w:rPr>
                <w:noProof/>
                <w:highlight w:val="yellow"/>
                <w:lang w:val="en-US"/>
              </w:rPr>
            </w:pPr>
            <w:r w:rsidRPr="008D3333">
              <w:rPr>
                <w:lang w:val="sr-Latn-CS"/>
              </w:rPr>
              <w:t>M10x 80 (mm)</w:t>
            </w:r>
          </w:p>
        </w:tc>
        <w:tc>
          <w:tcPr>
            <w:tcW w:w="800" w:type="dxa"/>
            <w:vAlign w:val="center"/>
          </w:tcPr>
          <w:p w14:paraId="6DBF0E75" w14:textId="03789A6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9A8A06" w14:textId="7EF50C1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4ADFB3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18A80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5EAF0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6ED1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7483C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EFB03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F72732" w14:textId="77777777" w:rsidTr="00CC1D5B">
        <w:trPr>
          <w:trHeight w:val="50"/>
        </w:trPr>
        <w:tc>
          <w:tcPr>
            <w:tcW w:w="572" w:type="dxa"/>
          </w:tcPr>
          <w:p w14:paraId="5906390D" w14:textId="7C72504E" w:rsidR="00CC1D5B" w:rsidRPr="00AE1407" w:rsidRDefault="00CC1D5B" w:rsidP="005E2923">
            <w:pPr>
              <w:autoSpaceDE w:val="0"/>
              <w:autoSpaceDN w:val="0"/>
              <w:adjustRightInd w:val="0"/>
              <w:jc w:val="center"/>
              <w:rPr>
                <w:noProof/>
              </w:rPr>
            </w:pPr>
            <w:r>
              <w:rPr>
                <w:lang w:val="sr-Latn-CS"/>
              </w:rPr>
              <w:t>226</w:t>
            </w:r>
          </w:p>
        </w:tc>
        <w:tc>
          <w:tcPr>
            <w:tcW w:w="3237" w:type="dxa"/>
          </w:tcPr>
          <w:p w14:paraId="5EC79D95" w14:textId="778C7E98"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2AF5529E" w14:textId="00C8E593" w:rsidR="00CC1D5B" w:rsidRPr="008D3333" w:rsidRDefault="00CC1D5B" w:rsidP="00321A38">
            <w:pPr>
              <w:autoSpaceDE w:val="0"/>
              <w:autoSpaceDN w:val="0"/>
              <w:adjustRightInd w:val="0"/>
              <w:jc w:val="center"/>
              <w:rPr>
                <w:noProof/>
                <w:highlight w:val="yellow"/>
                <w:lang w:val="en-US"/>
              </w:rPr>
            </w:pPr>
            <w:r w:rsidRPr="008D3333">
              <w:rPr>
                <w:lang w:val="sr-Latn-CS"/>
              </w:rPr>
              <w:t>M10x 100 (mm)</w:t>
            </w:r>
          </w:p>
        </w:tc>
        <w:tc>
          <w:tcPr>
            <w:tcW w:w="800" w:type="dxa"/>
            <w:vAlign w:val="center"/>
          </w:tcPr>
          <w:p w14:paraId="206F4A0C" w14:textId="44C8EA3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8786F3F" w14:textId="19DD987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F50A94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7A66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B469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2FDF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9C78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AC2D1C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ABE1A4A" w14:textId="77777777" w:rsidTr="00CC1D5B">
        <w:trPr>
          <w:trHeight w:val="50"/>
        </w:trPr>
        <w:tc>
          <w:tcPr>
            <w:tcW w:w="572" w:type="dxa"/>
          </w:tcPr>
          <w:p w14:paraId="2AA789D3" w14:textId="65D0A3F5" w:rsidR="00CC1D5B" w:rsidRPr="00AE1407" w:rsidRDefault="00CC1D5B" w:rsidP="005E2923">
            <w:pPr>
              <w:autoSpaceDE w:val="0"/>
              <w:autoSpaceDN w:val="0"/>
              <w:adjustRightInd w:val="0"/>
              <w:jc w:val="center"/>
              <w:rPr>
                <w:noProof/>
              </w:rPr>
            </w:pPr>
            <w:r>
              <w:rPr>
                <w:lang w:val="sr-Latn-CS"/>
              </w:rPr>
              <w:t>227</w:t>
            </w:r>
          </w:p>
        </w:tc>
        <w:tc>
          <w:tcPr>
            <w:tcW w:w="3237" w:type="dxa"/>
          </w:tcPr>
          <w:p w14:paraId="785F2343" w14:textId="63E177C4"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74D8C9B5" w14:textId="25E2D455" w:rsidR="00CC1D5B" w:rsidRPr="008D3333" w:rsidRDefault="00CC1D5B" w:rsidP="00321A38">
            <w:pPr>
              <w:autoSpaceDE w:val="0"/>
              <w:autoSpaceDN w:val="0"/>
              <w:adjustRightInd w:val="0"/>
              <w:jc w:val="center"/>
              <w:rPr>
                <w:noProof/>
                <w:highlight w:val="yellow"/>
                <w:lang w:val="en-US"/>
              </w:rPr>
            </w:pPr>
            <w:r w:rsidRPr="008D3333">
              <w:rPr>
                <w:lang w:val="sr-Latn-CS"/>
              </w:rPr>
              <w:t>M10x 120 (mm)</w:t>
            </w:r>
          </w:p>
        </w:tc>
        <w:tc>
          <w:tcPr>
            <w:tcW w:w="800" w:type="dxa"/>
            <w:vAlign w:val="center"/>
          </w:tcPr>
          <w:p w14:paraId="3BBF1512" w14:textId="6ACE16A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98382B" w14:textId="652EB31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6AFA14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ACB5B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7A03B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1EC87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04D65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69F5CF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EC3703" w14:textId="77777777" w:rsidTr="00CC1D5B">
        <w:trPr>
          <w:trHeight w:val="50"/>
        </w:trPr>
        <w:tc>
          <w:tcPr>
            <w:tcW w:w="572" w:type="dxa"/>
          </w:tcPr>
          <w:p w14:paraId="1A036951" w14:textId="20E15BB1" w:rsidR="00CC1D5B" w:rsidRPr="00AE1407" w:rsidRDefault="00CC1D5B" w:rsidP="005E2923">
            <w:pPr>
              <w:autoSpaceDE w:val="0"/>
              <w:autoSpaceDN w:val="0"/>
              <w:adjustRightInd w:val="0"/>
              <w:jc w:val="center"/>
              <w:rPr>
                <w:noProof/>
              </w:rPr>
            </w:pPr>
            <w:r>
              <w:rPr>
                <w:lang w:val="sr-Latn-CS"/>
              </w:rPr>
              <w:lastRenderedPageBreak/>
              <w:t>228</w:t>
            </w:r>
          </w:p>
        </w:tc>
        <w:tc>
          <w:tcPr>
            <w:tcW w:w="3237" w:type="dxa"/>
          </w:tcPr>
          <w:p w14:paraId="0FEC1980" w14:textId="5BBC7F48" w:rsidR="00CC1D5B" w:rsidRPr="008D3333" w:rsidRDefault="00CC1D5B" w:rsidP="005E2923">
            <w:pPr>
              <w:autoSpaceDE w:val="0"/>
              <w:autoSpaceDN w:val="0"/>
              <w:adjustRightInd w:val="0"/>
              <w:rPr>
                <w:noProof/>
                <w:lang w:val="en-US"/>
              </w:rPr>
            </w:pPr>
            <w:r w:rsidRPr="008D3333">
              <w:rPr>
                <w:lang w:val="sr-Latn-CS"/>
              </w:rPr>
              <w:t xml:space="preserve">Torban vijak (za drvo) u kvalitetu 5.6 </w:t>
            </w:r>
            <w:r w:rsidRPr="008D3333">
              <w:rPr>
                <w:lang w:val="sr-Cyrl-RS"/>
              </w:rPr>
              <w:t>или „одговарајуће“</w:t>
            </w:r>
          </w:p>
        </w:tc>
        <w:tc>
          <w:tcPr>
            <w:tcW w:w="1276" w:type="dxa"/>
          </w:tcPr>
          <w:p w14:paraId="6F9B0B81" w14:textId="3B37E88E" w:rsidR="00CC1D5B" w:rsidRPr="008D3333" w:rsidRDefault="00CC1D5B" w:rsidP="00321A38">
            <w:pPr>
              <w:autoSpaceDE w:val="0"/>
              <w:autoSpaceDN w:val="0"/>
              <w:adjustRightInd w:val="0"/>
              <w:jc w:val="center"/>
              <w:rPr>
                <w:noProof/>
                <w:highlight w:val="yellow"/>
                <w:lang w:val="en-US"/>
              </w:rPr>
            </w:pPr>
            <w:r w:rsidRPr="008D3333">
              <w:rPr>
                <w:lang w:val="sr-Latn-CS"/>
              </w:rPr>
              <w:t>M10x 150 (mm)</w:t>
            </w:r>
          </w:p>
        </w:tc>
        <w:tc>
          <w:tcPr>
            <w:tcW w:w="800" w:type="dxa"/>
            <w:vAlign w:val="center"/>
          </w:tcPr>
          <w:p w14:paraId="2A15430F" w14:textId="7F48A46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CBA5F35" w14:textId="4B9888F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4E3360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9D09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91CED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B7F0F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A4AAD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3AFC4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46240A" w14:textId="77777777" w:rsidTr="00CC1D5B">
        <w:trPr>
          <w:trHeight w:val="50"/>
        </w:trPr>
        <w:tc>
          <w:tcPr>
            <w:tcW w:w="572" w:type="dxa"/>
          </w:tcPr>
          <w:p w14:paraId="0B072910" w14:textId="64B5EAD8" w:rsidR="00CC1D5B" w:rsidRPr="00AE1407" w:rsidRDefault="00CC1D5B" w:rsidP="005E2923">
            <w:pPr>
              <w:autoSpaceDE w:val="0"/>
              <w:autoSpaceDN w:val="0"/>
              <w:adjustRightInd w:val="0"/>
              <w:jc w:val="center"/>
              <w:rPr>
                <w:noProof/>
              </w:rPr>
            </w:pPr>
            <w:r>
              <w:rPr>
                <w:lang w:val="sr-Latn-CS"/>
              </w:rPr>
              <w:t>229</w:t>
            </w:r>
          </w:p>
        </w:tc>
        <w:tc>
          <w:tcPr>
            <w:tcW w:w="3237" w:type="dxa"/>
          </w:tcPr>
          <w:p w14:paraId="2CBEFC6B" w14:textId="2C12C4D5" w:rsidR="00CC1D5B" w:rsidRPr="008D3333" w:rsidRDefault="00CC1D5B"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35E651CA" w14:textId="4E3DCB16" w:rsidR="00CC1D5B" w:rsidRPr="008D3333" w:rsidRDefault="00CC1D5B" w:rsidP="00321A38">
            <w:pPr>
              <w:autoSpaceDE w:val="0"/>
              <w:autoSpaceDN w:val="0"/>
              <w:adjustRightInd w:val="0"/>
              <w:jc w:val="center"/>
              <w:rPr>
                <w:noProof/>
                <w:highlight w:val="yellow"/>
                <w:lang w:val="en-US"/>
              </w:rPr>
            </w:pPr>
            <w:r w:rsidRPr="008D3333">
              <w:rPr>
                <w:lang w:val="sr-Latn-CS"/>
              </w:rPr>
              <w:t>M3 x 10 (mm)</w:t>
            </w:r>
          </w:p>
        </w:tc>
        <w:tc>
          <w:tcPr>
            <w:tcW w:w="800" w:type="dxa"/>
            <w:vAlign w:val="center"/>
          </w:tcPr>
          <w:p w14:paraId="5FDC7FB5" w14:textId="20D77D5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1C2DFA" w14:textId="35CB33E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91CA6E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B3B2E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81399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8BFC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5EB00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9376E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23979C" w14:textId="77777777" w:rsidTr="00CC1D5B">
        <w:trPr>
          <w:trHeight w:val="50"/>
        </w:trPr>
        <w:tc>
          <w:tcPr>
            <w:tcW w:w="572" w:type="dxa"/>
          </w:tcPr>
          <w:p w14:paraId="6DE1411D" w14:textId="5B892768" w:rsidR="00CC1D5B" w:rsidRPr="00AE1407" w:rsidRDefault="00CC1D5B" w:rsidP="005E2923">
            <w:pPr>
              <w:autoSpaceDE w:val="0"/>
              <w:autoSpaceDN w:val="0"/>
              <w:adjustRightInd w:val="0"/>
              <w:jc w:val="center"/>
              <w:rPr>
                <w:noProof/>
              </w:rPr>
            </w:pPr>
            <w:r>
              <w:rPr>
                <w:lang w:val="sr-Latn-CS"/>
              </w:rPr>
              <w:t>230</w:t>
            </w:r>
          </w:p>
        </w:tc>
        <w:tc>
          <w:tcPr>
            <w:tcW w:w="3237" w:type="dxa"/>
          </w:tcPr>
          <w:p w14:paraId="758BD930" w14:textId="68B7FD0D" w:rsidR="00CC1D5B" w:rsidRPr="008D3333" w:rsidRDefault="00CC1D5B"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1117F69C" w14:textId="73766211" w:rsidR="00CC1D5B" w:rsidRPr="008D3333" w:rsidRDefault="00CC1D5B" w:rsidP="00321A38">
            <w:pPr>
              <w:autoSpaceDE w:val="0"/>
              <w:autoSpaceDN w:val="0"/>
              <w:adjustRightInd w:val="0"/>
              <w:jc w:val="center"/>
              <w:rPr>
                <w:noProof/>
                <w:highlight w:val="yellow"/>
                <w:lang w:val="en-US"/>
              </w:rPr>
            </w:pPr>
            <w:r w:rsidRPr="008D3333">
              <w:rPr>
                <w:lang w:val="sr-Latn-CS"/>
              </w:rPr>
              <w:t>M3 x 15 (mm)</w:t>
            </w:r>
          </w:p>
        </w:tc>
        <w:tc>
          <w:tcPr>
            <w:tcW w:w="800" w:type="dxa"/>
            <w:vAlign w:val="center"/>
          </w:tcPr>
          <w:p w14:paraId="5F5C6F00" w14:textId="05F0A44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81B32E8" w14:textId="4F92623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67CDB4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EF5FD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1A541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18FA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3BD7C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2D09CF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3F6C95" w14:textId="77777777" w:rsidTr="00CC1D5B">
        <w:trPr>
          <w:trHeight w:val="50"/>
        </w:trPr>
        <w:tc>
          <w:tcPr>
            <w:tcW w:w="572" w:type="dxa"/>
          </w:tcPr>
          <w:p w14:paraId="387C33FD" w14:textId="6A4C2F31" w:rsidR="00CC1D5B" w:rsidRPr="00AE1407" w:rsidRDefault="00CC1D5B" w:rsidP="005E2923">
            <w:pPr>
              <w:autoSpaceDE w:val="0"/>
              <w:autoSpaceDN w:val="0"/>
              <w:adjustRightInd w:val="0"/>
              <w:jc w:val="center"/>
              <w:rPr>
                <w:noProof/>
              </w:rPr>
            </w:pPr>
            <w:r>
              <w:rPr>
                <w:lang w:val="sr-Latn-CS"/>
              </w:rPr>
              <w:t>231</w:t>
            </w:r>
          </w:p>
        </w:tc>
        <w:tc>
          <w:tcPr>
            <w:tcW w:w="3237" w:type="dxa"/>
          </w:tcPr>
          <w:p w14:paraId="0FE347AE" w14:textId="382523A7" w:rsidR="00CC1D5B" w:rsidRPr="008D3333" w:rsidRDefault="00CC1D5B" w:rsidP="005E2923">
            <w:pPr>
              <w:autoSpaceDE w:val="0"/>
              <w:autoSpaceDN w:val="0"/>
              <w:adjustRightInd w:val="0"/>
              <w:rPr>
                <w:noProof/>
                <w:lang w:val="en-US"/>
              </w:rPr>
            </w:pPr>
            <w:r w:rsidRPr="008D3333">
              <w:rPr>
                <w:lang w:val="sr-Latn-CS"/>
              </w:rPr>
              <w:t xml:space="preserve">Vijak (skroz navoj)sa upuštenom glavom za krstasti odvijač – šrafciger </w:t>
            </w:r>
          </w:p>
        </w:tc>
        <w:tc>
          <w:tcPr>
            <w:tcW w:w="1276" w:type="dxa"/>
          </w:tcPr>
          <w:p w14:paraId="1D419EBA" w14:textId="346A04AB" w:rsidR="00CC1D5B" w:rsidRPr="008D3333" w:rsidRDefault="00CC1D5B" w:rsidP="00321A38">
            <w:pPr>
              <w:autoSpaceDE w:val="0"/>
              <w:autoSpaceDN w:val="0"/>
              <w:adjustRightInd w:val="0"/>
              <w:jc w:val="center"/>
              <w:rPr>
                <w:noProof/>
                <w:highlight w:val="yellow"/>
                <w:lang w:val="en-US"/>
              </w:rPr>
            </w:pPr>
            <w:r w:rsidRPr="008D3333">
              <w:rPr>
                <w:lang w:val="sr-Latn-CS"/>
              </w:rPr>
              <w:t>M3 x 20 (mm)</w:t>
            </w:r>
          </w:p>
        </w:tc>
        <w:tc>
          <w:tcPr>
            <w:tcW w:w="800" w:type="dxa"/>
            <w:vAlign w:val="center"/>
          </w:tcPr>
          <w:p w14:paraId="7973081A" w14:textId="7BDA6B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D0AD909" w14:textId="3DCF585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435176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CF517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74F88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702D9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91B0C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37A19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CA9EFD" w14:textId="77777777" w:rsidTr="00CC1D5B">
        <w:trPr>
          <w:trHeight w:val="50"/>
        </w:trPr>
        <w:tc>
          <w:tcPr>
            <w:tcW w:w="572" w:type="dxa"/>
          </w:tcPr>
          <w:p w14:paraId="64356F96" w14:textId="12509636" w:rsidR="00CC1D5B" w:rsidRPr="00AE1407" w:rsidRDefault="00CC1D5B" w:rsidP="005E2923">
            <w:pPr>
              <w:autoSpaceDE w:val="0"/>
              <w:autoSpaceDN w:val="0"/>
              <w:adjustRightInd w:val="0"/>
              <w:jc w:val="center"/>
              <w:rPr>
                <w:noProof/>
              </w:rPr>
            </w:pPr>
            <w:r>
              <w:rPr>
                <w:lang w:val="sr-Latn-CS"/>
              </w:rPr>
              <w:t>232</w:t>
            </w:r>
          </w:p>
        </w:tc>
        <w:tc>
          <w:tcPr>
            <w:tcW w:w="3237" w:type="dxa"/>
          </w:tcPr>
          <w:p w14:paraId="7106B710" w14:textId="53B53904"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9A9DE65" w14:textId="7BBE9C25" w:rsidR="00CC1D5B" w:rsidRPr="008D3333" w:rsidRDefault="00CC1D5B" w:rsidP="00321A38">
            <w:pPr>
              <w:autoSpaceDE w:val="0"/>
              <w:autoSpaceDN w:val="0"/>
              <w:adjustRightInd w:val="0"/>
              <w:jc w:val="center"/>
              <w:rPr>
                <w:noProof/>
                <w:highlight w:val="yellow"/>
                <w:lang w:val="en-US"/>
              </w:rPr>
            </w:pPr>
            <w:r w:rsidRPr="008D3333">
              <w:rPr>
                <w:lang w:val="sr-Latn-CS"/>
              </w:rPr>
              <w:t>M3 x 25 (mm)</w:t>
            </w:r>
          </w:p>
        </w:tc>
        <w:tc>
          <w:tcPr>
            <w:tcW w:w="800" w:type="dxa"/>
            <w:vAlign w:val="center"/>
          </w:tcPr>
          <w:p w14:paraId="74C58CA6" w14:textId="055B843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9B1B2D7" w14:textId="567BB79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26C99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102D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9D0FF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77AFC3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2B3A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96D3D0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CA19501" w14:textId="77777777" w:rsidTr="00CC1D5B">
        <w:trPr>
          <w:trHeight w:val="50"/>
        </w:trPr>
        <w:tc>
          <w:tcPr>
            <w:tcW w:w="572" w:type="dxa"/>
          </w:tcPr>
          <w:p w14:paraId="4E423643" w14:textId="75EB7709" w:rsidR="00CC1D5B" w:rsidRPr="00AE1407" w:rsidRDefault="00CC1D5B" w:rsidP="005E2923">
            <w:pPr>
              <w:autoSpaceDE w:val="0"/>
              <w:autoSpaceDN w:val="0"/>
              <w:adjustRightInd w:val="0"/>
              <w:jc w:val="center"/>
              <w:rPr>
                <w:noProof/>
              </w:rPr>
            </w:pPr>
            <w:r>
              <w:rPr>
                <w:lang w:val="sr-Latn-CS"/>
              </w:rPr>
              <w:t>233</w:t>
            </w:r>
          </w:p>
        </w:tc>
        <w:tc>
          <w:tcPr>
            <w:tcW w:w="3237" w:type="dxa"/>
          </w:tcPr>
          <w:p w14:paraId="5D2886D3" w14:textId="44277012"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76C9285D" w14:textId="70DC73A3" w:rsidR="00CC1D5B" w:rsidRPr="008D3333" w:rsidRDefault="00CC1D5B" w:rsidP="00321A38">
            <w:pPr>
              <w:autoSpaceDE w:val="0"/>
              <w:autoSpaceDN w:val="0"/>
              <w:adjustRightInd w:val="0"/>
              <w:jc w:val="center"/>
              <w:rPr>
                <w:noProof/>
                <w:highlight w:val="yellow"/>
                <w:lang w:val="en-US"/>
              </w:rPr>
            </w:pPr>
            <w:r w:rsidRPr="008D3333">
              <w:rPr>
                <w:lang w:val="sr-Latn-CS"/>
              </w:rPr>
              <w:t>M4 x 10 (mm)</w:t>
            </w:r>
          </w:p>
        </w:tc>
        <w:tc>
          <w:tcPr>
            <w:tcW w:w="800" w:type="dxa"/>
            <w:vAlign w:val="center"/>
          </w:tcPr>
          <w:p w14:paraId="1E1E5E37" w14:textId="22ECF78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E112326" w14:textId="633F4DC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7E21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C4DF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C5F88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7DBC5C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3F5DB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FB7AC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CE0C87" w14:textId="77777777" w:rsidTr="00CC1D5B">
        <w:trPr>
          <w:trHeight w:val="50"/>
        </w:trPr>
        <w:tc>
          <w:tcPr>
            <w:tcW w:w="572" w:type="dxa"/>
          </w:tcPr>
          <w:p w14:paraId="5DDE4577" w14:textId="30C6DFB5" w:rsidR="00CC1D5B" w:rsidRPr="00AE1407" w:rsidRDefault="00CC1D5B" w:rsidP="005E2923">
            <w:pPr>
              <w:autoSpaceDE w:val="0"/>
              <w:autoSpaceDN w:val="0"/>
              <w:adjustRightInd w:val="0"/>
              <w:jc w:val="center"/>
              <w:rPr>
                <w:noProof/>
              </w:rPr>
            </w:pPr>
            <w:r>
              <w:rPr>
                <w:lang w:val="sr-Latn-CS"/>
              </w:rPr>
              <w:t>234</w:t>
            </w:r>
          </w:p>
        </w:tc>
        <w:tc>
          <w:tcPr>
            <w:tcW w:w="3237" w:type="dxa"/>
          </w:tcPr>
          <w:p w14:paraId="331BDB0B" w14:textId="672507DD"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EAF15A7" w14:textId="5B75B5E7" w:rsidR="00CC1D5B" w:rsidRPr="008D3333" w:rsidRDefault="00CC1D5B" w:rsidP="00321A38">
            <w:pPr>
              <w:autoSpaceDE w:val="0"/>
              <w:autoSpaceDN w:val="0"/>
              <w:adjustRightInd w:val="0"/>
              <w:jc w:val="center"/>
              <w:rPr>
                <w:noProof/>
                <w:highlight w:val="yellow"/>
                <w:lang w:val="en-US"/>
              </w:rPr>
            </w:pPr>
            <w:r w:rsidRPr="008D3333">
              <w:rPr>
                <w:lang w:val="sr-Latn-CS"/>
              </w:rPr>
              <w:t>M4 x 15 (mm)</w:t>
            </w:r>
          </w:p>
        </w:tc>
        <w:tc>
          <w:tcPr>
            <w:tcW w:w="800" w:type="dxa"/>
            <w:vAlign w:val="center"/>
          </w:tcPr>
          <w:p w14:paraId="2DDE8DA6" w14:textId="77E1721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DECD4F2" w14:textId="0E98E74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B2383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2413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1FA19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487A94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75C6E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5CA26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8459036" w14:textId="77777777" w:rsidTr="00CC1D5B">
        <w:trPr>
          <w:trHeight w:val="50"/>
        </w:trPr>
        <w:tc>
          <w:tcPr>
            <w:tcW w:w="572" w:type="dxa"/>
          </w:tcPr>
          <w:p w14:paraId="0FC34DBE" w14:textId="4C656AE0" w:rsidR="00CC1D5B" w:rsidRPr="00AE1407" w:rsidRDefault="00CC1D5B" w:rsidP="005E2923">
            <w:pPr>
              <w:autoSpaceDE w:val="0"/>
              <w:autoSpaceDN w:val="0"/>
              <w:adjustRightInd w:val="0"/>
              <w:jc w:val="center"/>
              <w:rPr>
                <w:noProof/>
              </w:rPr>
            </w:pPr>
            <w:r>
              <w:rPr>
                <w:lang w:val="sr-Latn-CS"/>
              </w:rPr>
              <w:t>235</w:t>
            </w:r>
          </w:p>
        </w:tc>
        <w:tc>
          <w:tcPr>
            <w:tcW w:w="3237" w:type="dxa"/>
          </w:tcPr>
          <w:p w14:paraId="528A3C6D" w14:textId="500F44A4"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C3D099A" w14:textId="66DC8BF5" w:rsidR="00CC1D5B" w:rsidRPr="008D3333" w:rsidRDefault="00CC1D5B" w:rsidP="00321A38">
            <w:pPr>
              <w:autoSpaceDE w:val="0"/>
              <w:autoSpaceDN w:val="0"/>
              <w:adjustRightInd w:val="0"/>
              <w:jc w:val="center"/>
              <w:rPr>
                <w:noProof/>
                <w:highlight w:val="yellow"/>
                <w:lang w:val="en-US"/>
              </w:rPr>
            </w:pPr>
            <w:r w:rsidRPr="008D3333">
              <w:rPr>
                <w:lang w:val="sr-Latn-CS"/>
              </w:rPr>
              <w:t>M4 x 20 (mm)</w:t>
            </w:r>
          </w:p>
        </w:tc>
        <w:tc>
          <w:tcPr>
            <w:tcW w:w="800" w:type="dxa"/>
            <w:vAlign w:val="center"/>
          </w:tcPr>
          <w:p w14:paraId="6CA610EA" w14:textId="1EE32AC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E3D526" w14:textId="1AEC4F0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474DB1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206A5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16610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94736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1B081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B110DA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7EEC89" w14:textId="77777777" w:rsidTr="00CC1D5B">
        <w:trPr>
          <w:trHeight w:val="50"/>
        </w:trPr>
        <w:tc>
          <w:tcPr>
            <w:tcW w:w="572" w:type="dxa"/>
          </w:tcPr>
          <w:p w14:paraId="1FBA71F0" w14:textId="26DFEEE5" w:rsidR="00CC1D5B" w:rsidRPr="00AE1407" w:rsidRDefault="00CC1D5B" w:rsidP="005E2923">
            <w:pPr>
              <w:autoSpaceDE w:val="0"/>
              <w:autoSpaceDN w:val="0"/>
              <w:adjustRightInd w:val="0"/>
              <w:jc w:val="center"/>
              <w:rPr>
                <w:noProof/>
              </w:rPr>
            </w:pPr>
            <w:r>
              <w:rPr>
                <w:lang w:val="sr-Latn-CS"/>
              </w:rPr>
              <w:t>236</w:t>
            </w:r>
          </w:p>
        </w:tc>
        <w:tc>
          <w:tcPr>
            <w:tcW w:w="3237" w:type="dxa"/>
          </w:tcPr>
          <w:p w14:paraId="4EB1C380" w14:textId="63BEDCBC"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4A5F200" w14:textId="7048D62C" w:rsidR="00CC1D5B" w:rsidRPr="008D3333" w:rsidRDefault="00CC1D5B" w:rsidP="00321A38">
            <w:pPr>
              <w:autoSpaceDE w:val="0"/>
              <w:autoSpaceDN w:val="0"/>
              <w:adjustRightInd w:val="0"/>
              <w:jc w:val="center"/>
              <w:rPr>
                <w:noProof/>
                <w:highlight w:val="yellow"/>
                <w:lang w:val="en-US"/>
              </w:rPr>
            </w:pPr>
            <w:r w:rsidRPr="008D3333">
              <w:rPr>
                <w:lang w:val="sr-Latn-CS"/>
              </w:rPr>
              <w:t>M4 x 25 (mm)</w:t>
            </w:r>
          </w:p>
        </w:tc>
        <w:tc>
          <w:tcPr>
            <w:tcW w:w="800" w:type="dxa"/>
            <w:vAlign w:val="center"/>
          </w:tcPr>
          <w:p w14:paraId="3D419E13" w14:textId="0BED24A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95A21F6" w14:textId="76A1868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1D592C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96D20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88B04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DE6E3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368A6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6825C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4ECC10" w14:textId="77777777" w:rsidTr="00CC1D5B">
        <w:trPr>
          <w:trHeight w:val="50"/>
        </w:trPr>
        <w:tc>
          <w:tcPr>
            <w:tcW w:w="572" w:type="dxa"/>
          </w:tcPr>
          <w:p w14:paraId="35450D0D" w14:textId="726C0721" w:rsidR="00CC1D5B" w:rsidRPr="00AE1407" w:rsidRDefault="00CC1D5B" w:rsidP="005E2923">
            <w:pPr>
              <w:autoSpaceDE w:val="0"/>
              <w:autoSpaceDN w:val="0"/>
              <w:adjustRightInd w:val="0"/>
              <w:jc w:val="center"/>
              <w:rPr>
                <w:noProof/>
              </w:rPr>
            </w:pPr>
            <w:r>
              <w:rPr>
                <w:lang w:val="sr-Latn-CS"/>
              </w:rPr>
              <w:t>237</w:t>
            </w:r>
          </w:p>
        </w:tc>
        <w:tc>
          <w:tcPr>
            <w:tcW w:w="3237" w:type="dxa"/>
          </w:tcPr>
          <w:p w14:paraId="351277ED" w14:textId="6C256B19"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08F8E86" w14:textId="4A20D11D" w:rsidR="00CC1D5B" w:rsidRPr="008D3333" w:rsidRDefault="00CC1D5B" w:rsidP="00321A38">
            <w:pPr>
              <w:autoSpaceDE w:val="0"/>
              <w:autoSpaceDN w:val="0"/>
              <w:adjustRightInd w:val="0"/>
              <w:jc w:val="center"/>
              <w:rPr>
                <w:noProof/>
                <w:highlight w:val="yellow"/>
                <w:lang w:val="en-US"/>
              </w:rPr>
            </w:pPr>
            <w:r w:rsidRPr="008D3333">
              <w:rPr>
                <w:lang w:val="sr-Latn-CS"/>
              </w:rPr>
              <w:t>M4 x 30 (mm)</w:t>
            </w:r>
          </w:p>
        </w:tc>
        <w:tc>
          <w:tcPr>
            <w:tcW w:w="800" w:type="dxa"/>
            <w:vAlign w:val="center"/>
          </w:tcPr>
          <w:p w14:paraId="3E5B72D6" w14:textId="23A501E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515282" w14:textId="2DB2DCF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BD72C1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8C3CA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3677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687A2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69C4A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AA17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17671C0" w14:textId="77777777" w:rsidTr="00CC1D5B">
        <w:trPr>
          <w:trHeight w:val="50"/>
        </w:trPr>
        <w:tc>
          <w:tcPr>
            <w:tcW w:w="572" w:type="dxa"/>
          </w:tcPr>
          <w:p w14:paraId="21F738AA" w14:textId="5D279CE7" w:rsidR="00CC1D5B" w:rsidRPr="00AE1407" w:rsidRDefault="00CC1D5B" w:rsidP="005E2923">
            <w:pPr>
              <w:autoSpaceDE w:val="0"/>
              <w:autoSpaceDN w:val="0"/>
              <w:adjustRightInd w:val="0"/>
              <w:jc w:val="center"/>
              <w:rPr>
                <w:noProof/>
              </w:rPr>
            </w:pPr>
            <w:r>
              <w:rPr>
                <w:lang w:val="sr-Latn-CS"/>
              </w:rPr>
              <w:t>238</w:t>
            </w:r>
          </w:p>
        </w:tc>
        <w:tc>
          <w:tcPr>
            <w:tcW w:w="3237" w:type="dxa"/>
          </w:tcPr>
          <w:p w14:paraId="24458F3D" w14:textId="5248623F" w:rsidR="00CC1D5B" w:rsidRPr="008D3333" w:rsidRDefault="00CC1D5B" w:rsidP="005E2923">
            <w:pPr>
              <w:autoSpaceDE w:val="0"/>
              <w:autoSpaceDN w:val="0"/>
              <w:adjustRightInd w:val="0"/>
              <w:rPr>
                <w:noProof/>
                <w:lang w:val="en-US"/>
              </w:rPr>
            </w:pPr>
            <w:r w:rsidRPr="008D3333">
              <w:rPr>
                <w:lang w:val="sr-Latn-CS"/>
              </w:rPr>
              <w:t xml:space="preserve">Vijak (skroz navoj)sa </w:t>
            </w:r>
            <w:r w:rsidRPr="008D3333">
              <w:rPr>
                <w:lang w:val="sr-Latn-CS"/>
              </w:rPr>
              <w:lastRenderedPageBreak/>
              <w:t>upuštenom glavom za krstasti odvijač – šrafciger</w:t>
            </w:r>
          </w:p>
        </w:tc>
        <w:tc>
          <w:tcPr>
            <w:tcW w:w="1276" w:type="dxa"/>
          </w:tcPr>
          <w:p w14:paraId="1B94DF35" w14:textId="68D4579B"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M4 x 40 </w:t>
            </w:r>
            <w:r w:rsidRPr="008D3333">
              <w:rPr>
                <w:lang w:val="sr-Latn-CS"/>
              </w:rPr>
              <w:lastRenderedPageBreak/>
              <w:t>(mm)</w:t>
            </w:r>
          </w:p>
        </w:tc>
        <w:tc>
          <w:tcPr>
            <w:tcW w:w="800" w:type="dxa"/>
            <w:vAlign w:val="center"/>
          </w:tcPr>
          <w:p w14:paraId="3943AD63" w14:textId="0C45BF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745F88D7" w14:textId="41D37CD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011887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BADB19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82148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65ADE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18C10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B31D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EBDEF7" w14:textId="77777777" w:rsidTr="00CC1D5B">
        <w:trPr>
          <w:trHeight w:val="50"/>
        </w:trPr>
        <w:tc>
          <w:tcPr>
            <w:tcW w:w="572" w:type="dxa"/>
          </w:tcPr>
          <w:p w14:paraId="27F6A77F" w14:textId="4F7D8671" w:rsidR="00CC1D5B" w:rsidRPr="00AE1407" w:rsidRDefault="00CC1D5B" w:rsidP="005E2923">
            <w:pPr>
              <w:autoSpaceDE w:val="0"/>
              <w:autoSpaceDN w:val="0"/>
              <w:adjustRightInd w:val="0"/>
              <w:jc w:val="center"/>
              <w:rPr>
                <w:noProof/>
              </w:rPr>
            </w:pPr>
            <w:r>
              <w:rPr>
                <w:lang w:val="sr-Latn-CS"/>
              </w:rPr>
              <w:lastRenderedPageBreak/>
              <w:t>239</w:t>
            </w:r>
          </w:p>
        </w:tc>
        <w:tc>
          <w:tcPr>
            <w:tcW w:w="3237" w:type="dxa"/>
          </w:tcPr>
          <w:p w14:paraId="3C847752" w14:textId="6E44307C"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0E269DE" w14:textId="5C576BA8" w:rsidR="00CC1D5B" w:rsidRPr="008D3333" w:rsidRDefault="00CC1D5B" w:rsidP="00321A38">
            <w:pPr>
              <w:autoSpaceDE w:val="0"/>
              <w:autoSpaceDN w:val="0"/>
              <w:adjustRightInd w:val="0"/>
              <w:jc w:val="center"/>
              <w:rPr>
                <w:noProof/>
                <w:highlight w:val="yellow"/>
                <w:lang w:val="en-US"/>
              </w:rPr>
            </w:pPr>
            <w:r w:rsidRPr="008D3333">
              <w:rPr>
                <w:lang w:val="sr-Latn-CS"/>
              </w:rPr>
              <w:t>M4 x 50 (mm)</w:t>
            </w:r>
          </w:p>
        </w:tc>
        <w:tc>
          <w:tcPr>
            <w:tcW w:w="800" w:type="dxa"/>
            <w:vAlign w:val="center"/>
          </w:tcPr>
          <w:p w14:paraId="490444C3" w14:textId="6AE285E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CEC1E2" w14:textId="69693C2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DF0DB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14887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C5001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2A18D0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AB5B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AF4158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15F7B76" w14:textId="77777777" w:rsidTr="00CC1D5B">
        <w:trPr>
          <w:trHeight w:val="50"/>
        </w:trPr>
        <w:tc>
          <w:tcPr>
            <w:tcW w:w="572" w:type="dxa"/>
          </w:tcPr>
          <w:p w14:paraId="63D573FC" w14:textId="7EEE71E0" w:rsidR="00CC1D5B" w:rsidRPr="00AE1407" w:rsidRDefault="00CC1D5B" w:rsidP="005E2923">
            <w:pPr>
              <w:autoSpaceDE w:val="0"/>
              <w:autoSpaceDN w:val="0"/>
              <w:adjustRightInd w:val="0"/>
              <w:jc w:val="center"/>
              <w:rPr>
                <w:noProof/>
              </w:rPr>
            </w:pPr>
            <w:r>
              <w:rPr>
                <w:lang w:val="sr-Latn-CS"/>
              </w:rPr>
              <w:t>240</w:t>
            </w:r>
          </w:p>
        </w:tc>
        <w:tc>
          <w:tcPr>
            <w:tcW w:w="3237" w:type="dxa"/>
          </w:tcPr>
          <w:p w14:paraId="0ECF649D" w14:textId="65994C8C"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45539B40" w14:textId="2789B957" w:rsidR="00CC1D5B" w:rsidRPr="008D3333" w:rsidRDefault="00CC1D5B" w:rsidP="00321A38">
            <w:pPr>
              <w:autoSpaceDE w:val="0"/>
              <w:autoSpaceDN w:val="0"/>
              <w:adjustRightInd w:val="0"/>
              <w:jc w:val="center"/>
              <w:rPr>
                <w:noProof/>
                <w:highlight w:val="yellow"/>
                <w:lang w:val="en-US"/>
              </w:rPr>
            </w:pPr>
            <w:r w:rsidRPr="008D3333">
              <w:rPr>
                <w:lang w:val="sr-Latn-CS"/>
              </w:rPr>
              <w:t>M5 x 10 (mm)</w:t>
            </w:r>
          </w:p>
        </w:tc>
        <w:tc>
          <w:tcPr>
            <w:tcW w:w="800" w:type="dxa"/>
            <w:vAlign w:val="center"/>
          </w:tcPr>
          <w:p w14:paraId="3377B347" w14:textId="0F36DB1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2257A25" w14:textId="05350A7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CB9EA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9161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51866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E9CFD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AE201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E11867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D64BBC" w14:textId="77777777" w:rsidTr="00CC1D5B">
        <w:trPr>
          <w:trHeight w:val="50"/>
        </w:trPr>
        <w:tc>
          <w:tcPr>
            <w:tcW w:w="572" w:type="dxa"/>
          </w:tcPr>
          <w:p w14:paraId="6710329C" w14:textId="091A142B" w:rsidR="00CC1D5B" w:rsidRPr="00AE1407" w:rsidRDefault="00CC1D5B" w:rsidP="005E2923">
            <w:pPr>
              <w:autoSpaceDE w:val="0"/>
              <w:autoSpaceDN w:val="0"/>
              <w:adjustRightInd w:val="0"/>
              <w:jc w:val="center"/>
              <w:rPr>
                <w:noProof/>
              </w:rPr>
            </w:pPr>
            <w:r>
              <w:rPr>
                <w:lang w:val="sr-Latn-CS"/>
              </w:rPr>
              <w:t>241</w:t>
            </w:r>
          </w:p>
        </w:tc>
        <w:tc>
          <w:tcPr>
            <w:tcW w:w="3237" w:type="dxa"/>
          </w:tcPr>
          <w:p w14:paraId="73727538" w14:textId="1D9DB4C7"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907CA6D" w14:textId="477DB4CB" w:rsidR="00CC1D5B" w:rsidRPr="008D3333" w:rsidRDefault="00CC1D5B" w:rsidP="00321A38">
            <w:pPr>
              <w:autoSpaceDE w:val="0"/>
              <w:autoSpaceDN w:val="0"/>
              <w:adjustRightInd w:val="0"/>
              <w:jc w:val="center"/>
              <w:rPr>
                <w:noProof/>
                <w:highlight w:val="yellow"/>
                <w:lang w:val="en-US"/>
              </w:rPr>
            </w:pPr>
            <w:r w:rsidRPr="008D3333">
              <w:rPr>
                <w:lang w:val="sr-Latn-CS"/>
              </w:rPr>
              <w:t>M5 x 15 (mm)</w:t>
            </w:r>
          </w:p>
        </w:tc>
        <w:tc>
          <w:tcPr>
            <w:tcW w:w="800" w:type="dxa"/>
            <w:vAlign w:val="center"/>
          </w:tcPr>
          <w:p w14:paraId="0AED6C6D" w14:textId="467FA67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65473F" w14:textId="5EDF6BD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56B17D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87DCE9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6C82D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E4BD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566FE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0EFB9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A3227FF" w14:textId="77777777" w:rsidTr="00CC1D5B">
        <w:trPr>
          <w:trHeight w:val="50"/>
        </w:trPr>
        <w:tc>
          <w:tcPr>
            <w:tcW w:w="572" w:type="dxa"/>
          </w:tcPr>
          <w:p w14:paraId="24244583" w14:textId="22FA424B" w:rsidR="00CC1D5B" w:rsidRPr="00AE1407" w:rsidRDefault="00CC1D5B" w:rsidP="005E2923">
            <w:pPr>
              <w:autoSpaceDE w:val="0"/>
              <w:autoSpaceDN w:val="0"/>
              <w:adjustRightInd w:val="0"/>
              <w:jc w:val="center"/>
              <w:rPr>
                <w:noProof/>
              </w:rPr>
            </w:pPr>
            <w:r>
              <w:rPr>
                <w:lang w:val="sr-Latn-CS"/>
              </w:rPr>
              <w:t>242</w:t>
            </w:r>
          </w:p>
        </w:tc>
        <w:tc>
          <w:tcPr>
            <w:tcW w:w="3237" w:type="dxa"/>
          </w:tcPr>
          <w:p w14:paraId="1E8B80BE" w14:textId="7B58C2D8"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8D6BDCE" w14:textId="54F30B0F" w:rsidR="00CC1D5B" w:rsidRPr="008D3333" w:rsidRDefault="00CC1D5B" w:rsidP="00321A38">
            <w:pPr>
              <w:autoSpaceDE w:val="0"/>
              <w:autoSpaceDN w:val="0"/>
              <w:adjustRightInd w:val="0"/>
              <w:jc w:val="center"/>
              <w:rPr>
                <w:noProof/>
                <w:highlight w:val="yellow"/>
                <w:lang w:val="en-US"/>
              </w:rPr>
            </w:pPr>
            <w:r w:rsidRPr="008D3333">
              <w:rPr>
                <w:lang w:val="sr-Latn-CS"/>
              </w:rPr>
              <w:t>M5 x 20 (mm)</w:t>
            </w:r>
          </w:p>
        </w:tc>
        <w:tc>
          <w:tcPr>
            <w:tcW w:w="800" w:type="dxa"/>
            <w:vAlign w:val="center"/>
          </w:tcPr>
          <w:p w14:paraId="113C7E4D" w14:textId="2A2139E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C60A1E" w14:textId="3C38230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07EF8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20F9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0E06E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2B44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ECDD2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EC9C3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8E39DA" w14:textId="77777777" w:rsidTr="00CC1D5B">
        <w:trPr>
          <w:trHeight w:val="50"/>
        </w:trPr>
        <w:tc>
          <w:tcPr>
            <w:tcW w:w="572" w:type="dxa"/>
          </w:tcPr>
          <w:p w14:paraId="4047E6C5" w14:textId="0381C8F7" w:rsidR="00CC1D5B" w:rsidRPr="00AE1407" w:rsidRDefault="00CC1D5B" w:rsidP="005E2923">
            <w:pPr>
              <w:autoSpaceDE w:val="0"/>
              <w:autoSpaceDN w:val="0"/>
              <w:adjustRightInd w:val="0"/>
              <w:jc w:val="center"/>
              <w:rPr>
                <w:noProof/>
              </w:rPr>
            </w:pPr>
            <w:r>
              <w:rPr>
                <w:lang w:val="sr-Latn-CS"/>
              </w:rPr>
              <w:t>243</w:t>
            </w:r>
          </w:p>
        </w:tc>
        <w:tc>
          <w:tcPr>
            <w:tcW w:w="3237" w:type="dxa"/>
          </w:tcPr>
          <w:p w14:paraId="216CE59D" w14:textId="26B127DE"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9B18DE7" w14:textId="14E9CC99" w:rsidR="00CC1D5B" w:rsidRPr="008D3333" w:rsidRDefault="00CC1D5B" w:rsidP="00321A38">
            <w:pPr>
              <w:autoSpaceDE w:val="0"/>
              <w:autoSpaceDN w:val="0"/>
              <w:adjustRightInd w:val="0"/>
              <w:jc w:val="center"/>
              <w:rPr>
                <w:noProof/>
                <w:highlight w:val="yellow"/>
                <w:lang w:val="en-US"/>
              </w:rPr>
            </w:pPr>
            <w:r w:rsidRPr="008D3333">
              <w:rPr>
                <w:lang w:val="sr-Latn-CS"/>
              </w:rPr>
              <w:t>M5 x 25 (mm)</w:t>
            </w:r>
          </w:p>
        </w:tc>
        <w:tc>
          <w:tcPr>
            <w:tcW w:w="800" w:type="dxa"/>
            <w:vAlign w:val="center"/>
          </w:tcPr>
          <w:p w14:paraId="5B9DB6E6" w14:textId="57B65E1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7E898B" w14:textId="50A528F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D6F7A3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8B0F00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F4A75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C47EF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4677D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570EF0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18170A" w14:textId="77777777" w:rsidTr="00CC1D5B">
        <w:trPr>
          <w:trHeight w:val="50"/>
        </w:trPr>
        <w:tc>
          <w:tcPr>
            <w:tcW w:w="572" w:type="dxa"/>
          </w:tcPr>
          <w:p w14:paraId="634E5262" w14:textId="7C24F957" w:rsidR="00CC1D5B" w:rsidRPr="00AE1407" w:rsidRDefault="00CC1D5B" w:rsidP="005E2923">
            <w:pPr>
              <w:autoSpaceDE w:val="0"/>
              <w:autoSpaceDN w:val="0"/>
              <w:adjustRightInd w:val="0"/>
              <w:jc w:val="center"/>
              <w:rPr>
                <w:noProof/>
              </w:rPr>
            </w:pPr>
            <w:r>
              <w:rPr>
                <w:lang w:val="sr-Latn-CS"/>
              </w:rPr>
              <w:t>244</w:t>
            </w:r>
          </w:p>
        </w:tc>
        <w:tc>
          <w:tcPr>
            <w:tcW w:w="3237" w:type="dxa"/>
          </w:tcPr>
          <w:p w14:paraId="4EBB72E9" w14:textId="5ECD862F"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8343169" w14:textId="0C11FB39" w:rsidR="00CC1D5B" w:rsidRPr="008D3333" w:rsidRDefault="00CC1D5B" w:rsidP="00321A38">
            <w:pPr>
              <w:autoSpaceDE w:val="0"/>
              <w:autoSpaceDN w:val="0"/>
              <w:adjustRightInd w:val="0"/>
              <w:jc w:val="center"/>
              <w:rPr>
                <w:noProof/>
                <w:highlight w:val="yellow"/>
                <w:lang w:val="en-US"/>
              </w:rPr>
            </w:pPr>
            <w:r w:rsidRPr="008D3333">
              <w:rPr>
                <w:lang w:val="sr-Latn-CS"/>
              </w:rPr>
              <w:t>M5 x 30 (mm)</w:t>
            </w:r>
          </w:p>
        </w:tc>
        <w:tc>
          <w:tcPr>
            <w:tcW w:w="800" w:type="dxa"/>
            <w:vAlign w:val="center"/>
          </w:tcPr>
          <w:p w14:paraId="555837AD" w14:textId="0A4504D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45CB9F8" w14:textId="6B21B95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4573BE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A2F5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AA3F2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4598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F3A50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0F6EB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951AC38" w14:textId="77777777" w:rsidTr="00CC1D5B">
        <w:trPr>
          <w:trHeight w:val="50"/>
        </w:trPr>
        <w:tc>
          <w:tcPr>
            <w:tcW w:w="572" w:type="dxa"/>
          </w:tcPr>
          <w:p w14:paraId="71388DF5" w14:textId="2138358C" w:rsidR="00CC1D5B" w:rsidRPr="00AE1407" w:rsidRDefault="00CC1D5B" w:rsidP="005E2923">
            <w:pPr>
              <w:autoSpaceDE w:val="0"/>
              <w:autoSpaceDN w:val="0"/>
              <w:adjustRightInd w:val="0"/>
              <w:jc w:val="center"/>
              <w:rPr>
                <w:noProof/>
              </w:rPr>
            </w:pPr>
            <w:r>
              <w:rPr>
                <w:lang w:val="sr-Latn-CS"/>
              </w:rPr>
              <w:t>245</w:t>
            </w:r>
          </w:p>
        </w:tc>
        <w:tc>
          <w:tcPr>
            <w:tcW w:w="3237" w:type="dxa"/>
          </w:tcPr>
          <w:p w14:paraId="21AAF11A" w14:textId="16CE1803"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5F04372" w14:textId="58CBA138" w:rsidR="00CC1D5B" w:rsidRPr="008D3333" w:rsidRDefault="00CC1D5B" w:rsidP="00321A38">
            <w:pPr>
              <w:autoSpaceDE w:val="0"/>
              <w:autoSpaceDN w:val="0"/>
              <w:adjustRightInd w:val="0"/>
              <w:jc w:val="center"/>
              <w:rPr>
                <w:noProof/>
                <w:highlight w:val="yellow"/>
                <w:lang w:val="en-US"/>
              </w:rPr>
            </w:pPr>
            <w:r w:rsidRPr="008D3333">
              <w:rPr>
                <w:lang w:val="sr-Latn-CS"/>
              </w:rPr>
              <w:t>M5 x 40 (mm)</w:t>
            </w:r>
          </w:p>
        </w:tc>
        <w:tc>
          <w:tcPr>
            <w:tcW w:w="800" w:type="dxa"/>
            <w:vAlign w:val="center"/>
          </w:tcPr>
          <w:p w14:paraId="5D582D73" w14:textId="14D71CC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D48818" w14:textId="07D0132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675C9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B0AFC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5359A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A2392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77417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176A3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CFED87" w14:textId="77777777" w:rsidTr="00CC1D5B">
        <w:trPr>
          <w:trHeight w:val="50"/>
        </w:trPr>
        <w:tc>
          <w:tcPr>
            <w:tcW w:w="572" w:type="dxa"/>
          </w:tcPr>
          <w:p w14:paraId="7D48D90D" w14:textId="47B7B4FC" w:rsidR="00CC1D5B" w:rsidRPr="00AE1407" w:rsidRDefault="00CC1D5B" w:rsidP="005E2923">
            <w:pPr>
              <w:autoSpaceDE w:val="0"/>
              <w:autoSpaceDN w:val="0"/>
              <w:adjustRightInd w:val="0"/>
              <w:jc w:val="center"/>
              <w:rPr>
                <w:noProof/>
              </w:rPr>
            </w:pPr>
            <w:r>
              <w:rPr>
                <w:lang w:val="sr-Latn-CS"/>
              </w:rPr>
              <w:t>246</w:t>
            </w:r>
          </w:p>
        </w:tc>
        <w:tc>
          <w:tcPr>
            <w:tcW w:w="3237" w:type="dxa"/>
          </w:tcPr>
          <w:p w14:paraId="6EBBB976" w14:textId="3B65BF35"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2C6D9BB" w14:textId="46A3C30D" w:rsidR="00CC1D5B" w:rsidRPr="008D3333" w:rsidRDefault="00CC1D5B" w:rsidP="00321A38">
            <w:pPr>
              <w:autoSpaceDE w:val="0"/>
              <w:autoSpaceDN w:val="0"/>
              <w:adjustRightInd w:val="0"/>
              <w:jc w:val="center"/>
              <w:rPr>
                <w:noProof/>
                <w:highlight w:val="yellow"/>
                <w:lang w:val="en-US"/>
              </w:rPr>
            </w:pPr>
            <w:r w:rsidRPr="008D3333">
              <w:rPr>
                <w:lang w:val="sr-Latn-CS"/>
              </w:rPr>
              <w:t>M5 x 50 (mm)</w:t>
            </w:r>
          </w:p>
        </w:tc>
        <w:tc>
          <w:tcPr>
            <w:tcW w:w="800" w:type="dxa"/>
            <w:vAlign w:val="center"/>
          </w:tcPr>
          <w:p w14:paraId="119BAA23" w14:textId="1B769C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DAB3F8" w14:textId="547A884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036EDD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4FF6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B717F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F1E9B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43F9A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CD30A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124650" w14:textId="77777777" w:rsidTr="00CC1D5B">
        <w:trPr>
          <w:trHeight w:val="50"/>
        </w:trPr>
        <w:tc>
          <w:tcPr>
            <w:tcW w:w="572" w:type="dxa"/>
          </w:tcPr>
          <w:p w14:paraId="33D827BD" w14:textId="7B0DEBB9" w:rsidR="00CC1D5B" w:rsidRPr="00AE1407" w:rsidRDefault="00CC1D5B" w:rsidP="005E2923">
            <w:pPr>
              <w:autoSpaceDE w:val="0"/>
              <w:autoSpaceDN w:val="0"/>
              <w:adjustRightInd w:val="0"/>
              <w:jc w:val="center"/>
              <w:rPr>
                <w:noProof/>
              </w:rPr>
            </w:pPr>
            <w:r>
              <w:rPr>
                <w:lang w:val="sr-Latn-CS"/>
              </w:rPr>
              <w:t>247</w:t>
            </w:r>
          </w:p>
        </w:tc>
        <w:tc>
          <w:tcPr>
            <w:tcW w:w="3237" w:type="dxa"/>
          </w:tcPr>
          <w:p w14:paraId="06795362" w14:textId="3F23365F"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77808248" w14:textId="5653BFDF" w:rsidR="00CC1D5B" w:rsidRPr="008D3333" w:rsidRDefault="00CC1D5B" w:rsidP="00321A38">
            <w:pPr>
              <w:autoSpaceDE w:val="0"/>
              <w:autoSpaceDN w:val="0"/>
              <w:adjustRightInd w:val="0"/>
              <w:jc w:val="center"/>
              <w:rPr>
                <w:noProof/>
                <w:highlight w:val="yellow"/>
                <w:lang w:val="en-US"/>
              </w:rPr>
            </w:pPr>
            <w:r w:rsidRPr="008D3333">
              <w:rPr>
                <w:lang w:val="sr-Latn-CS"/>
              </w:rPr>
              <w:t>M5 x 60 (mm)</w:t>
            </w:r>
          </w:p>
        </w:tc>
        <w:tc>
          <w:tcPr>
            <w:tcW w:w="800" w:type="dxa"/>
            <w:vAlign w:val="center"/>
          </w:tcPr>
          <w:p w14:paraId="18130064" w14:textId="3051A36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02B5F3" w14:textId="7BCA8A2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F0AF8E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FB96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CF4B5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38994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FFD6E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E5704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230BC97" w14:textId="77777777" w:rsidTr="00CC1D5B">
        <w:trPr>
          <w:trHeight w:val="50"/>
        </w:trPr>
        <w:tc>
          <w:tcPr>
            <w:tcW w:w="572" w:type="dxa"/>
          </w:tcPr>
          <w:p w14:paraId="75204D11" w14:textId="7972DE5A" w:rsidR="00CC1D5B" w:rsidRPr="00AE1407" w:rsidRDefault="00CC1D5B" w:rsidP="005E2923">
            <w:pPr>
              <w:autoSpaceDE w:val="0"/>
              <w:autoSpaceDN w:val="0"/>
              <w:adjustRightInd w:val="0"/>
              <w:jc w:val="center"/>
              <w:rPr>
                <w:noProof/>
              </w:rPr>
            </w:pPr>
            <w:r>
              <w:rPr>
                <w:lang w:val="sr-Latn-CS"/>
              </w:rPr>
              <w:t>248</w:t>
            </w:r>
          </w:p>
        </w:tc>
        <w:tc>
          <w:tcPr>
            <w:tcW w:w="3237" w:type="dxa"/>
          </w:tcPr>
          <w:p w14:paraId="7339757E" w14:textId="2A7563F3" w:rsidR="00CC1D5B" w:rsidRPr="008D3333" w:rsidRDefault="00CC1D5B" w:rsidP="005E2923">
            <w:pPr>
              <w:autoSpaceDE w:val="0"/>
              <w:autoSpaceDN w:val="0"/>
              <w:adjustRightInd w:val="0"/>
              <w:rPr>
                <w:noProof/>
                <w:lang w:val="en-US"/>
              </w:rPr>
            </w:pPr>
            <w:r w:rsidRPr="008D3333">
              <w:rPr>
                <w:lang w:val="sr-Latn-CS"/>
              </w:rPr>
              <w:t xml:space="preserve">Vijak (skroz navoj)sa upuštenom glavom za krstasti </w:t>
            </w:r>
            <w:r w:rsidRPr="008D3333">
              <w:rPr>
                <w:lang w:val="sr-Latn-CS"/>
              </w:rPr>
              <w:lastRenderedPageBreak/>
              <w:t>odvijač – šrafciger</w:t>
            </w:r>
          </w:p>
        </w:tc>
        <w:tc>
          <w:tcPr>
            <w:tcW w:w="1276" w:type="dxa"/>
          </w:tcPr>
          <w:p w14:paraId="7E5D4766" w14:textId="248556CB"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M6 x 20 (mm)</w:t>
            </w:r>
          </w:p>
        </w:tc>
        <w:tc>
          <w:tcPr>
            <w:tcW w:w="800" w:type="dxa"/>
            <w:vAlign w:val="center"/>
          </w:tcPr>
          <w:p w14:paraId="5B891228" w14:textId="46F60CA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48A7D58" w14:textId="2422876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FF779A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01D51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59287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871B41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16E14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CD0B2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53AAD0" w14:textId="77777777" w:rsidTr="00CC1D5B">
        <w:trPr>
          <w:trHeight w:val="50"/>
        </w:trPr>
        <w:tc>
          <w:tcPr>
            <w:tcW w:w="572" w:type="dxa"/>
          </w:tcPr>
          <w:p w14:paraId="32BFD143" w14:textId="2C78EC7A" w:rsidR="00CC1D5B" w:rsidRPr="00AE1407" w:rsidRDefault="00CC1D5B" w:rsidP="005E2923">
            <w:pPr>
              <w:autoSpaceDE w:val="0"/>
              <w:autoSpaceDN w:val="0"/>
              <w:adjustRightInd w:val="0"/>
              <w:jc w:val="center"/>
              <w:rPr>
                <w:noProof/>
              </w:rPr>
            </w:pPr>
            <w:r>
              <w:rPr>
                <w:lang w:val="sr-Latn-CS"/>
              </w:rPr>
              <w:lastRenderedPageBreak/>
              <w:t>249</w:t>
            </w:r>
          </w:p>
        </w:tc>
        <w:tc>
          <w:tcPr>
            <w:tcW w:w="3237" w:type="dxa"/>
          </w:tcPr>
          <w:p w14:paraId="03CBBA1B" w14:textId="58036EEE"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9AF4B37" w14:textId="659C1D9B" w:rsidR="00CC1D5B" w:rsidRPr="008D3333" w:rsidRDefault="00CC1D5B" w:rsidP="00321A38">
            <w:pPr>
              <w:autoSpaceDE w:val="0"/>
              <w:autoSpaceDN w:val="0"/>
              <w:adjustRightInd w:val="0"/>
              <w:jc w:val="center"/>
              <w:rPr>
                <w:noProof/>
                <w:highlight w:val="yellow"/>
                <w:lang w:val="en-US"/>
              </w:rPr>
            </w:pPr>
            <w:r w:rsidRPr="008D3333">
              <w:rPr>
                <w:lang w:val="sr-Latn-CS"/>
              </w:rPr>
              <w:t>M6 x 30 (mm)</w:t>
            </w:r>
          </w:p>
        </w:tc>
        <w:tc>
          <w:tcPr>
            <w:tcW w:w="800" w:type="dxa"/>
            <w:vAlign w:val="center"/>
          </w:tcPr>
          <w:p w14:paraId="14E559AB" w14:textId="684FDD3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DADC30C" w14:textId="5BB266A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E20799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EE5E5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9EA62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5597BD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4F1A89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5DEC5B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92B806" w14:textId="77777777" w:rsidTr="00CC1D5B">
        <w:trPr>
          <w:trHeight w:val="50"/>
        </w:trPr>
        <w:tc>
          <w:tcPr>
            <w:tcW w:w="572" w:type="dxa"/>
          </w:tcPr>
          <w:p w14:paraId="7ACCC347" w14:textId="01F8A040" w:rsidR="00CC1D5B" w:rsidRPr="00AE1407" w:rsidRDefault="00CC1D5B" w:rsidP="005E2923">
            <w:pPr>
              <w:autoSpaceDE w:val="0"/>
              <w:autoSpaceDN w:val="0"/>
              <w:adjustRightInd w:val="0"/>
              <w:jc w:val="center"/>
              <w:rPr>
                <w:noProof/>
              </w:rPr>
            </w:pPr>
            <w:r>
              <w:rPr>
                <w:lang w:val="sr-Latn-CS"/>
              </w:rPr>
              <w:t>250</w:t>
            </w:r>
          </w:p>
        </w:tc>
        <w:tc>
          <w:tcPr>
            <w:tcW w:w="3237" w:type="dxa"/>
          </w:tcPr>
          <w:p w14:paraId="1C6C7335" w14:textId="3D0322B1"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78C67D6" w14:textId="6541337B" w:rsidR="00CC1D5B" w:rsidRPr="008D3333" w:rsidRDefault="00CC1D5B" w:rsidP="00321A38">
            <w:pPr>
              <w:autoSpaceDE w:val="0"/>
              <w:autoSpaceDN w:val="0"/>
              <w:adjustRightInd w:val="0"/>
              <w:jc w:val="center"/>
              <w:rPr>
                <w:noProof/>
                <w:highlight w:val="yellow"/>
                <w:lang w:val="en-US"/>
              </w:rPr>
            </w:pPr>
            <w:r w:rsidRPr="008D3333">
              <w:rPr>
                <w:lang w:val="sr-Latn-CS"/>
              </w:rPr>
              <w:t>M6 x 40 (mm)</w:t>
            </w:r>
          </w:p>
        </w:tc>
        <w:tc>
          <w:tcPr>
            <w:tcW w:w="800" w:type="dxa"/>
            <w:vAlign w:val="center"/>
          </w:tcPr>
          <w:p w14:paraId="30783D55" w14:textId="5AE5BD6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FD5AF63" w14:textId="6618A00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3B623B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D84C0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CD6DF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01757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0498D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677F7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ED774C" w14:textId="77777777" w:rsidTr="00CC1D5B">
        <w:trPr>
          <w:trHeight w:val="50"/>
        </w:trPr>
        <w:tc>
          <w:tcPr>
            <w:tcW w:w="572" w:type="dxa"/>
          </w:tcPr>
          <w:p w14:paraId="5EAAA14F" w14:textId="4F38FD79" w:rsidR="00CC1D5B" w:rsidRPr="00AE1407" w:rsidRDefault="00CC1D5B" w:rsidP="005E2923">
            <w:pPr>
              <w:autoSpaceDE w:val="0"/>
              <w:autoSpaceDN w:val="0"/>
              <w:adjustRightInd w:val="0"/>
              <w:jc w:val="center"/>
              <w:rPr>
                <w:noProof/>
              </w:rPr>
            </w:pPr>
            <w:r>
              <w:rPr>
                <w:lang w:val="sr-Latn-CS"/>
              </w:rPr>
              <w:t>251</w:t>
            </w:r>
          </w:p>
        </w:tc>
        <w:tc>
          <w:tcPr>
            <w:tcW w:w="3237" w:type="dxa"/>
          </w:tcPr>
          <w:p w14:paraId="52FB3987" w14:textId="19A9071A"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ADAC41E" w14:textId="10697DBF" w:rsidR="00CC1D5B" w:rsidRPr="008D3333" w:rsidRDefault="00CC1D5B" w:rsidP="00321A38">
            <w:pPr>
              <w:autoSpaceDE w:val="0"/>
              <w:autoSpaceDN w:val="0"/>
              <w:adjustRightInd w:val="0"/>
              <w:jc w:val="center"/>
              <w:rPr>
                <w:noProof/>
                <w:highlight w:val="yellow"/>
                <w:lang w:val="en-US"/>
              </w:rPr>
            </w:pPr>
            <w:r w:rsidRPr="008D3333">
              <w:rPr>
                <w:lang w:val="sr-Latn-CS"/>
              </w:rPr>
              <w:t>M6 x 50 (mm)</w:t>
            </w:r>
          </w:p>
        </w:tc>
        <w:tc>
          <w:tcPr>
            <w:tcW w:w="800" w:type="dxa"/>
            <w:vAlign w:val="center"/>
          </w:tcPr>
          <w:p w14:paraId="05A25EBC" w14:textId="3A9FE40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190FBD" w14:textId="59C12A4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97D9D6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0C46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04B36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64936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7877D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9B4D3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2CEC14C" w14:textId="77777777" w:rsidTr="00CC1D5B">
        <w:trPr>
          <w:trHeight w:val="50"/>
        </w:trPr>
        <w:tc>
          <w:tcPr>
            <w:tcW w:w="572" w:type="dxa"/>
          </w:tcPr>
          <w:p w14:paraId="0E0642F4" w14:textId="21454CCC" w:rsidR="00CC1D5B" w:rsidRPr="00AE1407" w:rsidRDefault="00CC1D5B" w:rsidP="005E2923">
            <w:pPr>
              <w:autoSpaceDE w:val="0"/>
              <w:autoSpaceDN w:val="0"/>
              <w:adjustRightInd w:val="0"/>
              <w:jc w:val="center"/>
              <w:rPr>
                <w:noProof/>
              </w:rPr>
            </w:pPr>
            <w:r>
              <w:rPr>
                <w:lang w:val="sr-Latn-CS"/>
              </w:rPr>
              <w:t>252</w:t>
            </w:r>
          </w:p>
        </w:tc>
        <w:tc>
          <w:tcPr>
            <w:tcW w:w="3237" w:type="dxa"/>
          </w:tcPr>
          <w:p w14:paraId="214341CB" w14:textId="65640938"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C3FC73D" w14:textId="48D0157C" w:rsidR="00CC1D5B" w:rsidRPr="008D3333" w:rsidRDefault="00CC1D5B" w:rsidP="00321A38">
            <w:pPr>
              <w:autoSpaceDE w:val="0"/>
              <w:autoSpaceDN w:val="0"/>
              <w:adjustRightInd w:val="0"/>
              <w:jc w:val="center"/>
              <w:rPr>
                <w:noProof/>
                <w:highlight w:val="yellow"/>
                <w:lang w:val="en-US"/>
              </w:rPr>
            </w:pPr>
            <w:r w:rsidRPr="008D3333">
              <w:rPr>
                <w:lang w:val="sr-Latn-CS"/>
              </w:rPr>
              <w:t>M6 x 60 (mm)</w:t>
            </w:r>
          </w:p>
        </w:tc>
        <w:tc>
          <w:tcPr>
            <w:tcW w:w="800" w:type="dxa"/>
            <w:vAlign w:val="center"/>
          </w:tcPr>
          <w:p w14:paraId="25CB355F" w14:textId="22FB783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FCB388D" w14:textId="6280B76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2457E8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1393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105CE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7C87A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10CD0F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BA07E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3AB785" w14:textId="77777777" w:rsidTr="00CC1D5B">
        <w:trPr>
          <w:trHeight w:val="50"/>
        </w:trPr>
        <w:tc>
          <w:tcPr>
            <w:tcW w:w="572" w:type="dxa"/>
          </w:tcPr>
          <w:p w14:paraId="00DA80BE" w14:textId="14F4D2F8" w:rsidR="00CC1D5B" w:rsidRPr="00AE1407" w:rsidRDefault="00CC1D5B" w:rsidP="005E2923">
            <w:pPr>
              <w:autoSpaceDE w:val="0"/>
              <w:autoSpaceDN w:val="0"/>
              <w:adjustRightInd w:val="0"/>
              <w:jc w:val="center"/>
              <w:rPr>
                <w:noProof/>
              </w:rPr>
            </w:pPr>
            <w:r>
              <w:rPr>
                <w:lang w:val="sr-Latn-CS"/>
              </w:rPr>
              <w:t>253</w:t>
            </w:r>
          </w:p>
        </w:tc>
        <w:tc>
          <w:tcPr>
            <w:tcW w:w="3237" w:type="dxa"/>
          </w:tcPr>
          <w:p w14:paraId="59899D5D" w14:textId="453113A0"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F66D64D" w14:textId="28348145" w:rsidR="00CC1D5B" w:rsidRPr="008D3333" w:rsidRDefault="00CC1D5B" w:rsidP="00321A38">
            <w:pPr>
              <w:autoSpaceDE w:val="0"/>
              <w:autoSpaceDN w:val="0"/>
              <w:adjustRightInd w:val="0"/>
              <w:jc w:val="center"/>
              <w:rPr>
                <w:noProof/>
                <w:highlight w:val="yellow"/>
                <w:lang w:val="en-US"/>
              </w:rPr>
            </w:pPr>
            <w:r w:rsidRPr="008D3333">
              <w:rPr>
                <w:lang w:val="sr-Latn-CS"/>
              </w:rPr>
              <w:t>M6 x 80 (mm)</w:t>
            </w:r>
          </w:p>
        </w:tc>
        <w:tc>
          <w:tcPr>
            <w:tcW w:w="800" w:type="dxa"/>
            <w:vAlign w:val="center"/>
          </w:tcPr>
          <w:p w14:paraId="7737FAEC" w14:textId="243FE57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A21D5B" w14:textId="7F096FD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B4CFC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6CAB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F462E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82AE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697CA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5DF3D2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9E4FE0" w14:textId="77777777" w:rsidTr="00CC1D5B">
        <w:trPr>
          <w:trHeight w:val="50"/>
        </w:trPr>
        <w:tc>
          <w:tcPr>
            <w:tcW w:w="572" w:type="dxa"/>
          </w:tcPr>
          <w:p w14:paraId="779F50CA" w14:textId="742A31DE" w:rsidR="00CC1D5B" w:rsidRPr="00AE1407" w:rsidRDefault="00CC1D5B" w:rsidP="005E2923">
            <w:pPr>
              <w:autoSpaceDE w:val="0"/>
              <w:autoSpaceDN w:val="0"/>
              <w:adjustRightInd w:val="0"/>
              <w:jc w:val="center"/>
              <w:rPr>
                <w:noProof/>
              </w:rPr>
            </w:pPr>
            <w:r>
              <w:rPr>
                <w:lang w:val="sr-Latn-CS"/>
              </w:rPr>
              <w:t>254</w:t>
            </w:r>
          </w:p>
        </w:tc>
        <w:tc>
          <w:tcPr>
            <w:tcW w:w="3237" w:type="dxa"/>
          </w:tcPr>
          <w:p w14:paraId="35EB4FAB" w14:textId="435635D9"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F5C1762" w14:textId="4699ED51" w:rsidR="00CC1D5B" w:rsidRPr="008D3333" w:rsidRDefault="00CC1D5B" w:rsidP="00321A38">
            <w:pPr>
              <w:autoSpaceDE w:val="0"/>
              <w:autoSpaceDN w:val="0"/>
              <w:adjustRightInd w:val="0"/>
              <w:jc w:val="center"/>
              <w:rPr>
                <w:noProof/>
                <w:highlight w:val="yellow"/>
                <w:lang w:val="en-US"/>
              </w:rPr>
            </w:pPr>
            <w:r w:rsidRPr="008D3333">
              <w:rPr>
                <w:lang w:val="sr-Latn-CS"/>
              </w:rPr>
              <w:t>M8 x 40 (mm)</w:t>
            </w:r>
          </w:p>
        </w:tc>
        <w:tc>
          <w:tcPr>
            <w:tcW w:w="800" w:type="dxa"/>
            <w:vAlign w:val="center"/>
          </w:tcPr>
          <w:p w14:paraId="2AF9D049" w14:textId="4253005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B85783" w14:textId="2814817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70212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79B3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DEF7B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CD11F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BD3DB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F615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93F4907" w14:textId="77777777" w:rsidTr="00CC1D5B">
        <w:trPr>
          <w:trHeight w:val="50"/>
        </w:trPr>
        <w:tc>
          <w:tcPr>
            <w:tcW w:w="572" w:type="dxa"/>
          </w:tcPr>
          <w:p w14:paraId="2A6B1BF8" w14:textId="11643FA9" w:rsidR="00CC1D5B" w:rsidRPr="00AE1407" w:rsidRDefault="00CC1D5B" w:rsidP="005E2923">
            <w:pPr>
              <w:autoSpaceDE w:val="0"/>
              <w:autoSpaceDN w:val="0"/>
              <w:adjustRightInd w:val="0"/>
              <w:jc w:val="center"/>
              <w:rPr>
                <w:noProof/>
              </w:rPr>
            </w:pPr>
            <w:r>
              <w:rPr>
                <w:lang w:val="sr-Latn-CS"/>
              </w:rPr>
              <w:t>255</w:t>
            </w:r>
          </w:p>
        </w:tc>
        <w:tc>
          <w:tcPr>
            <w:tcW w:w="3237" w:type="dxa"/>
          </w:tcPr>
          <w:p w14:paraId="6A1CB988" w14:textId="47040E3A"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6B067856" w14:textId="595CA149" w:rsidR="00CC1D5B" w:rsidRPr="008D3333" w:rsidRDefault="00CC1D5B" w:rsidP="00321A38">
            <w:pPr>
              <w:autoSpaceDE w:val="0"/>
              <w:autoSpaceDN w:val="0"/>
              <w:adjustRightInd w:val="0"/>
              <w:jc w:val="center"/>
              <w:rPr>
                <w:noProof/>
                <w:highlight w:val="yellow"/>
                <w:lang w:val="en-US"/>
              </w:rPr>
            </w:pPr>
            <w:r w:rsidRPr="008D3333">
              <w:rPr>
                <w:lang w:val="sr-Latn-CS"/>
              </w:rPr>
              <w:t>M8 x 50 (mm)</w:t>
            </w:r>
          </w:p>
        </w:tc>
        <w:tc>
          <w:tcPr>
            <w:tcW w:w="800" w:type="dxa"/>
            <w:vAlign w:val="center"/>
          </w:tcPr>
          <w:p w14:paraId="72436497" w14:textId="0541CC7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76DD88" w14:textId="35B8985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11D7AC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2FD06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FCC71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F6F8F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DB7E9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09402E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037F74C" w14:textId="77777777" w:rsidTr="00CC1D5B">
        <w:trPr>
          <w:trHeight w:val="50"/>
        </w:trPr>
        <w:tc>
          <w:tcPr>
            <w:tcW w:w="572" w:type="dxa"/>
          </w:tcPr>
          <w:p w14:paraId="6BE182D5" w14:textId="2968EDFF" w:rsidR="00CC1D5B" w:rsidRPr="00AE1407" w:rsidRDefault="00CC1D5B" w:rsidP="005E2923">
            <w:pPr>
              <w:autoSpaceDE w:val="0"/>
              <w:autoSpaceDN w:val="0"/>
              <w:adjustRightInd w:val="0"/>
              <w:jc w:val="center"/>
              <w:rPr>
                <w:noProof/>
              </w:rPr>
            </w:pPr>
            <w:r>
              <w:rPr>
                <w:lang w:val="sr-Latn-CS"/>
              </w:rPr>
              <w:t>256</w:t>
            </w:r>
          </w:p>
        </w:tc>
        <w:tc>
          <w:tcPr>
            <w:tcW w:w="3237" w:type="dxa"/>
          </w:tcPr>
          <w:p w14:paraId="456517CB" w14:textId="5A05F16E"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524EAEAC" w14:textId="2F5C2BE8" w:rsidR="00CC1D5B" w:rsidRPr="008D3333" w:rsidRDefault="00CC1D5B" w:rsidP="00321A38">
            <w:pPr>
              <w:autoSpaceDE w:val="0"/>
              <w:autoSpaceDN w:val="0"/>
              <w:adjustRightInd w:val="0"/>
              <w:jc w:val="center"/>
              <w:rPr>
                <w:noProof/>
                <w:highlight w:val="yellow"/>
                <w:lang w:val="en-US"/>
              </w:rPr>
            </w:pPr>
            <w:r w:rsidRPr="008D3333">
              <w:rPr>
                <w:lang w:val="sr-Latn-CS"/>
              </w:rPr>
              <w:t>M8 x 60 (mm)</w:t>
            </w:r>
          </w:p>
        </w:tc>
        <w:tc>
          <w:tcPr>
            <w:tcW w:w="800" w:type="dxa"/>
            <w:vAlign w:val="center"/>
          </w:tcPr>
          <w:p w14:paraId="2F8FD3DA" w14:textId="484E0BE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BBF2418" w14:textId="05B8113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ED874A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FFEC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21EA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125B3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74A14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5B14C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C6EB111" w14:textId="77777777" w:rsidTr="00CC1D5B">
        <w:trPr>
          <w:trHeight w:val="50"/>
        </w:trPr>
        <w:tc>
          <w:tcPr>
            <w:tcW w:w="572" w:type="dxa"/>
          </w:tcPr>
          <w:p w14:paraId="1E16E784" w14:textId="59AD0570" w:rsidR="00CC1D5B" w:rsidRPr="00AE1407" w:rsidRDefault="00CC1D5B" w:rsidP="005E2923">
            <w:pPr>
              <w:autoSpaceDE w:val="0"/>
              <w:autoSpaceDN w:val="0"/>
              <w:adjustRightInd w:val="0"/>
              <w:jc w:val="center"/>
              <w:rPr>
                <w:noProof/>
              </w:rPr>
            </w:pPr>
            <w:r>
              <w:rPr>
                <w:lang w:val="sr-Latn-CS"/>
              </w:rPr>
              <w:t>257</w:t>
            </w:r>
          </w:p>
        </w:tc>
        <w:tc>
          <w:tcPr>
            <w:tcW w:w="3237" w:type="dxa"/>
          </w:tcPr>
          <w:p w14:paraId="6FBC82AD" w14:textId="3C49CA67"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DEE0AE1" w14:textId="2EBA83D6" w:rsidR="00CC1D5B" w:rsidRPr="008D3333" w:rsidRDefault="00CC1D5B" w:rsidP="00321A38">
            <w:pPr>
              <w:autoSpaceDE w:val="0"/>
              <w:autoSpaceDN w:val="0"/>
              <w:adjustRightInd w:val="0"/>
              <w:jc w:val="center"/>
              <w:rPr>
                <w:noProof/>
                <w:highlight w:val="yellow"/>
                <w:lang w:val="en-US"/>
              </w:rPr>
            </w:pPr>
            <w:r w:rsidRPr="008D3333">
              <w:rPr>
                <w:lang w:val="sr-Latn-CS"/>
              </w:rPr>
              <w:t>M8 x 80 (mm)</w:t>
            </w:r>
          </w:p>
        </w:tc>
        <w:tc>
          <w:tcPr>
            <w:tcW w:w="800" w:type="dxa"/>
            <w:vAlign w:val="center"/>
          </w:tcPr>
          <w:p w14:paraId="20242019" w14:textId="752AB35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4F02810" w14:textId="0179A19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3DC48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8A868C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C83A9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F7C715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15298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AE7748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DD9DDA" w14:textId="77777777" w:rsidTr="00CC1D5B">
        <w:trPr>
          <w:trHeight w:val="50"/>
        </w:trPr>
        <w:tc>
          <w:tcPr>
            <w:tcW w:w="572" w:type="dxa"/>
          </w:tcPr>
          <w:p w14:paraId="4D8BB869" w14:textId="45A0DE40" w:rsidR="00CC1D5B" w:rsidRPr="00AE1407" w:rsidRDefault="00CC1D5B" w:rsidP="005E2923">
            <w:pPr>
              <w:autoSpaceDE w:val="0"/>
              <w:autoSpaceDN w:val="0"/>
              <w:adjustRightInd w:val="0"/>
              <w:jc w:val="center"/>
              <w:rPr>
                <w:noProof/>
              </w:rPr>
            </w:pPr>
            <w:r>
              <w:rPr>
                <w:lang w:val="sr-Latn-CS"/>
              </w:rPr>
              <w:t>258</w:t>
            </w:r>
          </w:p>
        </w:tc>
        <w:tc>
          <w:tcPr>
            <w:tcW w:w="3237" w:type="dxa"/>
          </w:tcPr>
          <w:p w14:paraId="042E68D1" w14:textId="5676F2F1"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0377D725" w14:textId="05AB67D4" w:rsidR="00CC1D5B" w:rsidRPr="008D3333" w:rsidRDefault="00CC1D5B" w:rsidP="00321A38">
            <w:pPr>
              <w:autoSpaceDE w:val="0"/>
              <w:autoSpaceDN w:val="0"/>
              <w:adjustRightInd w:val="0"/>
              <w:jc w:val="center"/>
              <w:rPr>
                <w:noProof/>
                <w:highlight w:val="yellow"/>
                <w:lang w:val="en-US"/>
              </w:rPr>
            </w:pPr>
            <w:r w:rsidRPr="008D3333">
              <w:rPr>
                <w:lang w:val="sr-Latn-CS"/>
              </w:rPr>
              <w:t>M8 x 100 (mm)</w:t>
            </w:r>
          </w:p>
        </w:tc>
        <w:tc>
          <w:tcPr>
            <w:tcW w:w="800" w:type="dxa"/>
            <w:vAlign w:val="center"/>
          </w:tcPr>
          <w:p w14:paraId="27856947" w14:textId="022F136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424A388" w14:textId="32389DD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CA270F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D4CE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0CBB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765B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9C9F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AD8BE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ADF65B" w14:textId="77777777" w:rsidTr="00CC1D5B">
        <w:trPr>
          <w:trHeight w:val="50"/>
        </w:trPr>
        <w:tc>
          <w:tcPr>
            <w:tcW w:w="572" w:type="dxa"/>
          </w:tcPr>
          <w:p w14:paraId="7EFD61D3" w14:textId="6A62F9B4" w:rsidR="00CC1D5B" w:rsidRPr="00AE1407" w:rsidRDefault="00CC1D5B" w:rsidP="005E2923">
            <w:pPr>
              <w:autoSpaceDE w:val="0"/>
              <w:autoSpaceDN w:val="0"/>
              <w:adjustRightInd w:val="0"/>
              <w:jc w:val="center"/>
              <w:rPr>
                <w:noProof/>
              </w:rPr>
            </w:pPr>
            <w:r>
              <w:rPr>
                <w:lang w:val="sr-Latn-CS"/>
              </w:rPr>
              <w:lastRenderedPageBreak/>
              <w:t>259</w:t>
            </w:r>
          </w:p>
        </w:tc>
        <w:tc>
          <w:tcPr>
            <w:tcW w:w="3237" w:type="dxa"/>
          </w:tcPr>
          <w:p w14:paraId="599ECD3E" w14:textId="463B2522"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C34AB73" w14:textId="06F241B2" w:rsidR="00CC1D5B" w:rsidRPr="008D3333" w:rsidRDefault="00CC1D5B" w:rsidP="00321A38">
            <w:pPr>
              <w:autoSpaceDE w:val="0"/>
              <w:autoSpaceDN w:val="0"/>
              <w:adjustRightInd w:val="0"/>
              <w:jc w:val="center"/>
              <w:rPr>
                <w:noProof/>
                <w:highlight w:val="yellow"/>
                <w:lang w:val="en-US"/>
              </w:rPr>
            </w:pPr>
            <w:r w:rsidRPr="008D3333">
              <w:rPr>
                <w:lang w:val="sr-Latn-CS"/>
              </w:rPr>
              <w:t>M10 x 30 (mm)</w:t>
            </w:r>
          </w:p>
        </w:tc>
        <w:tc>
          <w:tcPr>
            <w:tcW w:w="800" w:type="dxa"/>
            <w:vAlign w:val="center"/>
          </w:tcPr>
          <w:p w14:paraId="4BA23225" w14:textId="6309425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86A8757" w14:textId="410CB46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9D6DC8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D75BF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F1128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D60135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D3C6A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78D5C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9C1EC08" w14:textId="77777777" w:rsidTr="00CC1D5B">
        <w:trPr>
          <w:trHeight w:val="50"/>
        </w:trPr>
        <w:tc>
          <w:tcPr>
            <w:tcW w:w="572" w:type="dxa"/>
          </w:tcPr>
          <w:p w14:paraId="36D0CA57" w14:textId="203F03D1" w:rsidR="00CC1D5B" w:rsidRPr="00AE1407" w:rsidRDefault="00CC1D5B" w:rsidP="005E2923">
            <w:pPr>
              <w:autoSpaceDE w:val="0"/>
              <w:autoSpaceDN w:val="0"/>
              <w:adjustRightInd w:val="0"/>
              <w:jc w:val="center"/>
              <w:rPr>
                <w:noProof/>
              </w:rPr>
            </w:pPr>
            <w:r>
              <w:rPr>
                <w:lang w:val="sr-Latn-CS"/>
              </w:rPr>
              <w:t>260</w:t>
            </w:r>
          </w:p>
        </w:tc>
        <w:tc>
          <w:tcPr>
            <w:tcW w:w="3237" w:type="dxa"/>
          </w:tcPr>
          <w:p w14:paraId="02EF37D0" w14:textId="1B0BF91A"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E3CCFA0" w14:textId="45A33320" w:rsidR="00CC1D5B" w:rsidRPr="008D3333" w:rsidRDefault="00CC1D5B" w:rsidP="00321A38">
            <w:pPr>
              <w:autoSpaceDE w:val="0"/>
              <w:autoSpaceDN w:val="0"/>
              <w:adjustRightInd w:val="0"/>
              <w:jc w:val="center"/>
              <w:rPr>
                <w:noProof/>
                <w:highlight w:val="yellow"/>
                <w:lang w:val="en-US"/>
              </w:rPr>
            </w:pPr>
            <w:r w:rsidRPr="008D3333">
              <w:rPr>
                <w:lang w:val="sr-Latn-CS"/>
              </w:rPr>
              <w:t>M10 x 40 (mm)</w:t>
            </w:r>
          </w:p>
        </w:tc>
        <w:tc>
          <w:tcPr>
            <w:tcW w:w="800" w:type="dxa"/>
            <w:vAlign w:val="center"/>
          </w:tcPr>
          <w:p w14:paraId="6DF5F548" w14:textId="75430C9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FCFB8EE" w14:textId="1F718A3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EF639F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1B42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E16C6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208B43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F7559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59A412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83FD8E" w14:textId="77777777" w:rsidTr="00CC1D5B">
        <w:trPr>
          <w:trHeight w:val="50"/>
        </w:trPr>
        <w:tc>
          <w:tcPr>
            <w:tcW w:w="572" w:type="dxa"/>
          </w:tcPr>
          <w:p w14:paraId="70BF5DCB" w14:textId="4442F4C0" w:rsidR="00CC1D5B" w:rsidRPr="00AE1407" w:rsidRDefault="00CC1D5B" w:rsidP="005E2923">
            <w:pPr>
              <w:autoSpaceDE w:val="0"/>
              <w:autoSpaceDN w:val="0"/>
              <w:adjustRightInd w:val="0"/>
              <w:jc w:val="center"/>
              <w:rPr>
                <w:noProof/>
              </w:rPr>
            </w:pPr>
            <w:r>
              <w:rPr>
                <w:lang w:val="sr-Latn-CS"/>
              </w:rPr>
              <w:t>261</w:t>
            </w:r>
          </w:p>
        </w:tc>
        <w:tc>
          <w:tcPr>
            <w:tcW w:w="3237" w:type="dxa"/>
          </w:tcPr>
          <w:p w14:paraId="787E2955" w14:textId="387DD5F2"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B0493FF" w14:textId="6E577215" w:rsidR="00CC1D5B" w:rsidRPr="008D3333" w:rsidRDefault="00CC1D5B" w:rsidP="00321A38">
            <w:pPr>
              <w:autoSpaceDE w:val="0"/>
              <w:autoSpaceDN w:val="0"/>
              <w:adjustRightInd w:val="0"/>
              <w:jc w:val="center"/>
              <w:rPr>
                <w:noProof/>
                <w:highlight w:val="yellow"/>
                <w:lang w:val="en-US"/>
              </w:rPr>
            </w:pPr>
            <w:r w:rsidRPr="008D3333">
              <w:rPr>
                <w:lang w:val="sr-Latn-CS"/>
              </w:rPr>
              <w:t>M10 x 50 (mm)</w:t>
            </w:r>
          </w:p>
        </w:tc>
        <w:tc>
          <w:tcPr>
            <w:tcW w:w="800" w:type="dxa"/>
            <w:vAlign w:val="center"/>
          </w:tcPr>
          <w:p w14:paraId="19AE69B1" w14:textId="284655B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3196CCA" w14:textId="61D0BB2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6F51C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A13B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7B23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0A123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6A969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20C0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05A6C0" w14:textId="77777777" w:rsidTr="00CC1D5B">
        <w:trPr>
          <w:trHeight w:val="50"/>
        </w:trPr>
        <w:tc>
          <w:tcPr>
            <w:tcW w:w="572" w:type="dxa"/>
          </w:tcPr>
          <w:p w14:paraId="77A2FB23" w14:textId="122A54DB" w:rsidR="00CC1D5B" w:rsidRPr="00AE1407" w:rsidRDefault="00CC1D5B" w:rsidP="005E2923">
            <w:pPr>
              <w:autoSpaceDE w:val="0"/>
              <w:autoSpaceDN w:val="0"/>
              <w:adjustRightInd w:val="0"/>
              <w:jc w:val="center"/>
              <w:rPr>
                <w:noProof/>
              </w:rPr>
            </w:pPr>
            <w:r>
              <w:rPr>
                <w:lang w:val="sr-Latn-CS"/>
              </w:rPr>
              <w:t>262</w:t>
            </w:r>
          </w:p>
        </w:tc>
        <w:tc>
          <w:tcPr>
            <w:tcW w:w="3237" w:type="dxa"/>
          </w:tcPr>
          <w:p w14:paraId="428963A7" w14:textId="6F7AE310"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2BC0D3C3" w14:textId="55390715" w:rsidR="00CC1D5B" w:rsidRPr="008D3333" w:rsidRDefault="00CC1D5B" w:rsidP="00321A38">
            <w:pPr>
              <w:autoSpaceDE w:val="0"/>
              <w:autoSpaceDN w:val="0"/>
              <w:adjustRightInd w:val="0"/>
              <w:jc w:val="center"/>
              <w:rPr>
                <w:noProof/>
                <w:highlight w:val="yellow"/>
                <w:lang w:val="en-US"/>
              </w:rPr>
            </w:pPr>
            <w:r w:rsidRPr="008D3333">
              <w:rPr>
                <w:lang w:val="sr-Latn-CS"/>
              </w:rPr>
              <w:t>M10 x 60 (mm)</w:t>
            </w:r>
          </w:p>
        </w:tc>
        <w:tc>
          <w:tcPr>
            <w:tcW w:w="800" w:type="dxa"/>
            <w:vAlign w:val="center"/>
          </w:tcPr>
          <w:p w14:paraId="1F88AE5E" w14:textId="2D543AE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9960D69" w14:textId="1FA85FB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C8D57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4F7D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89DF1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410C1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799CC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3816B7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891EF6" w14:textId="77777777" w:rsidTr="00CC1D5B">
        <w:trPr>
          <w:trHeight w:val="50"/>
        </w:trPr>
        <w:tc>
          <w:tcPr>
            <w:tcW w:w="572" w:type="dxa"/>
          </w:tcPr>
          <w:p w14:paraId="5EDAF5C1" w14:textId="0BE258F8" w:rsidR="00CC1D5B" w:rsidRPr="00AE1407" w:rsidRDefault="00CC1D5B" w:rsidP="005E2923">
            <w:pPr>
              <w:autoSpaceDE w:val="0"/>
              <w:autoSpaceDN w:val="0"/>
              <w:adjustRightInd w:val="0"/>
              <w:jc w:val="center"/>
              <w:rPr>
                <w:noProof/>
              </w:rPr>
            </w:pPr>
            <w:r>
              <w:rPr>
                <w:lang w:val="sr-Latn-CS"/>
              </w:rPr>
              <w:t>263</w:t>
            </w:r>
          </w:p>
        </w:tc>
        <w:tc>
          <w:tcPr>
            <w:tcW w:w="3237" w:type="dxa"/>
          </w:tcPr>
          <w:p w14:paraId="1112DD6F" w14:textId="7AFF30BC"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BC5A984" w14:textId="5BA3AC1D" w:rsidR="00CC1D5B" w:rsidRPr="008D3333" w:rsidRDefault="00CC1D5B" w:rsidP="00321A38">
            <w:pPr>
              <w:autoSpaceDE w:val="0"/>
              <w:autoSpaceDN w:val="0"/>
              <w:adjustRightInd w:val="0"/>
              <w:jc w:val="center"/>
              <w:rPr>
                <w:noProof/>
                <w:highlight w:val="yellow"/>
                <w:lang w:val="en-US"/>
              </w:rPr>
            </w:pPr>
            <w:r w:rsidRPr="008D3333">
              <w:rPr>
                <w:lang w:val="sr-Latn-CS"/>
              </w:rPr>
              <w:t>M10 x 80 (mm)</w:t>
            </w:r>
          </w:p>
        </w:tc>
        <w:tc>
          <w:tcPr>
            <w:tcW w:w="800" w:type="dxa"/>
            <w:vAlign w:val="center"/>
          </w:tcPr>
          <w:p w14:paraId="0904FDA8" w14:textId="1364AAC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83BB33" w14:textId="196DEC0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BB14A9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87BC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63E46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3E70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6BEF1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5C0625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455336" w14:textId="77777777" w:rsidTr="00CC1D5B">
        <w:trPr>
          <w:trHeight w:val="50"/>
        </w:trPr>
        <w:tc>
          <w:tcPr>
            <w:tcW w:w="572" w:type="dxa"/>
          </w:tcPr>
          <w:p w14:paraId="1775932B" w14:textId="1E43E805" w:rsidR="00CC1D5B" w:rsidRPr="00AE1407" w:rsidRDefault="00CC1D5B" w:rsidP="005E2923">
            <w:pPr>
              <w:autoSpaceDE w:val="0"/>
              <w:autoSpaceDN w:val="0"/>
              <w:adjustRightInd w:val="0"/>
              <w:jc w:val="center"/>
              <w:rPr>
                <w:noProof/>
              </w:rPr>
            </w:pPr>
            <w:r>
              <w:rPr>
                <w:lang w:val="sr-Latn-CS"/>
              </w:rPr>
              <w:t>264</w:t>
            </w:r>
          </w:p>
        </w:tc>
        <w:tc>
          <w:tcPr>
            <w:tcW w:w="3237" w:type="dxa"/>
          </w:tcPr>
          <w:p w14:paraId="149B9D42" w14:textId="6D69499C"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30ECAF24" w14:textId="77E9ABE5" w:rsidR="00CC1D5B" w:rsidRPr="008D3333" w:rsidRDefault="00CC1D5B" w:rsidP="00321A38">
            <w:pPr>
              <w:autoSpaceDE w:val="0"/>
              <w:autoSpaceDN w:val="0"/>
              <w:adjustRightInd w:val="0"/>
              <w:jc w:val="center"/>
              <w:rPr>
                <w:noProof/>
                <w:highlight w:val="yellow"/>
                <w:lang w:val="en-US"/>
              </w:rPr>
            </w:pPr>
            <w:r w:rsidRPr="008D3333">
              <w:rPr>
                <w:lang w:val="sr-Latn-CS"/>
              </w:rPr>
              <w:t>M10 x 100 (mm)</w:t>
            </w:r>
          </w:p>
        </w:tc>
        <w:tc>
          <w:tcPr>
            <w:tcW w:w="800" w:type="dxa"/>
            <w:vAlign w:val="center"/>
          </w:tcPr>
          <w:p w14:paraId="0307BA78" w14:textId="17F9501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893E85" w14:textId="29052AA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30659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B6F4B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D7625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E50E4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61CD1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063C5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90A012A" w14:textId="77777777" w:rsidTr="00CC1D5B">
        <w:trPr>
          <w:trHeight w:val="50"/>
        </w:trPr>
        <w:tc>
          <w:tcPr>
            <w:tcW w:w="572" w:type="dxa"/>
          </w:tcPr>
          <w:p w14:paraId="4C95F949" w14:textId="415055B2" w:rsidR="00CC1D5B" w:rsidRPr="00AE1407" w:rsidRDefault="00CC1D5B" w:rsidP="005E2923">
            <w:pPr>
              <w:autoSpaceDE w:val="0"/>
              <w:autoSpaceDN w:val="0"/>
              <w:adjustRightInd w:val="0"/>
              <w:jc w:val="center"/>
              <w:rPr>
                <w:noProof/>
              </w:rPr>
            </w:pPr>
            <w:r>
              <w:rPr>
                <w:lang w:val="sr-Latn-CS"/>
              </w:rPr>
              <w:t>265</w:t>
            </w:r>
          </w:p>
        </w:tc>
        <w:tc>
          <w:tcPr>
            <w:tcW w:w="3237" w:type="dxa"/>
          </w:tcPr>
          <w:p w14:paraId="308947FA" w14:textId="57C37694" w:rsidR="00CC1D5B" w:rsidRPr="008D3333" w:rsidRDefault="00CC1D5B" w:rsidP="005E2923">
            <w:pPr>
              <w:autoSpaceDE w:val="0"/>
              <w:autoSpaceDN w:val="0"/>
              <w:adjustRightInd w:val="0"/>
              <w:rPr>
                <w:noProof/>
                <w:lang w:val="en-US"/>
              </w:rPr>
            </w:pPr>
            <w:r w:rsidRPr="008D3333">
              <w:rPr>
                <w:lang w:val="sr-Latn-CS"/>
              </w:rPr>
              <w:t>Vijak (skroz navoj)sa upuštenom glavom za krstasti odvijač – šrafciger</w:t>
            </w:r>
          </w:p>
        </w:tc>
        <w:tc>
          <w:tcPr>
            <w:tcW w:w="1276" w:type="dxa"/>
          </w:tcPr>
          <w:p w14:paraId="1D9B0F39" w14:textId="6B82D136" w:rsidR="00CC1D5B" w:rsidRPr="008D3333" w:rsidRDefault="00CC1D5B" w:rsidP="00321A38">
            <w:pPr>
              <w:autoSpaceDE w:val="0"/>
              <w:autoSpaceDN w:val="0"/>
              <w:adjustRightInd w:val="0"/>
              <w:jc w:val="center"/>
              <w:rPr>
                <w:noProof/>
                <w:highlight w:val="yellow"/>
                <w:lang w:val="en-US"/>
              </w:rPr>
            </w:pPr>
            <w:r w:rsidRPr="008D3333">
              <w:rPr>
                <w:lang w:val="sr-Latn-CS"/>
              </w:rPr>
              <w:t>M10 x 120 (mm)</w:t>
            </w:r>
          </w:p>
        </w:tc>
        <w:tc>
          <w:tcPr>
            <w:tcW w:w="800" w:type="dxa"/>
            <w:vAlign w:val="center"/>
          </w:tcPr>
          <w:p w14:paraId="60A3C988" w14:textId="528359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6775FB8" w14:textId="4643100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9FCC3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96B3B6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D349F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1CA721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88781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4749F2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BB4C7ED" w14:textId="77777777" w:rsidTr="00CC1D5B">
        <w:trPr>
          <w:trHeight w:val="50"/>
        </w:trPr>
        <w:tc>
          <w:tcPr>
            <w:tcW w:w="572" w:type="dxa"/>
          </w:tcPr>
          <w:p w14:paraId="0FDBA757" w14:textId="7BBC5D9D" w:rsidR="00CC1D5B" w:rsidRPr="00AE1407" w:rsidRDefault="00CC1D5B" w:rsidP="005E2923">
            <w:pPr>
              <w:autoSpaceDE w:val="0"/>
              <w:autoSpaceDN w:val="0"/>
              <w:adjustRightInd w:val="0"/>
              <w:jc w:val="center"/>
              <w:rPr>
                <w:noProof/>
              </w:rPr>
            </w:pPr>
            <w:r>
              <w:rPr>
                <w:lang w:val="sr-Latn-CS"/>
              </w:rPr>
              <w:t>266</w:t>
            </w:r>
          </w:p>
        </w:tc>
        <w:tc>
          <w:tcPr>
            <w:tcW w:w="3237" w:type="dxa"/>
          </w:tcPr>
          <w:p w14:paraId="78AF6A7A" w14:textId="66EED41C"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C94BB29" w14:textId="5279DEF3" w:rsidR="00CC1D5B" w:rsidRPr="008D3333" w:rsidRDefault="00CC1D5B" w:rsidP="00321A38">
            <w:pPr>
              <w:autoSpaceDE w:val="0"/>
              <w:autoSpaceDN w:val="0"/>
              <w:adjustRightInd w:val="0"/>
              <w:jc w:val="center"/>
              <w:rPr>
                <w:noProof/>
                <w:highlight w:val="yellow"/>
                <w:lang w:val="en-US"/>
              </w:rPr>
            </w:pPr>
            <w:r w:rsidRPr="008D3333">
              <w:rPr>
                <w:lang w:val="sr-Latn-CS"/>
              </w:rPr>
              <w:t>M3x10 (mm)</w:t>
            </w:r>
          </w:p>
        </w:tc>
        <w:tc>
          <w:tcPr>
            <w:tcW w:w="800" w:type="dxa"/>
            <w:vAlign w:val="center"/>
          </w:tcPr>
          <w:p w14:paraId="70DD02DC" w14:textId="141FA5D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C3B292" w14:textId="15CACCF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3A6869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8663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99015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D4F75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20A54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729B1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291E6D7" w14:textId="77777777" w:rsidTr="00CC1D5B">
        <w:trPr>
          <w:trHeight w:val="50"/>
        </w:trPr>
        <w:tc>
          <w:tcPr>
            <w:tcW w:w="572" w:type="dxa"/>
          </w:tcPr>
          <w:p w14:paraId="4166B1A1" w14:textId="2770CBE0" w:rsidR="00CC1D5B" w:rsidRPr="00AE1407" w:rsidRDefault="00CC1D5B" w:rsidP="005E2923">
            <w:pPr>
              <w:autoSpaceDE w:val="0"/>
              <w:autoSpaceDN w:val="0"/>
              <w:adjustRightInd w:val="0"/>
              <w:jc w:val="center"/>
              <w:rPr>
                <w:noProof/>
              </w:rPr>
            </w:pPr>
            <w:r>
              <w:rPr>
                <w:lang w:val="sr-Latn-CS"/>
              </w:rPr>
              <w:t>267</w:t>
            </w:r>
          </w:p>
        </w:tc>
        <w:tc>
          <w:tcPr>
            <w:tcW w:w="3237" w:type="dxa"/>
          </w:tcPr>
          <w:p w14:paraId="1BB941DC" w14:textId="48FDAA0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D205CA1" w14:textId="3E0B7B3F" w:rsidR="00CC1D5B" w:rsidRPr="008D3333" w:rsidRDefault="00CC1D5B" w:rsidP="00321A38">
            <w:pPr>
              <w:autoSpaceDE w:val="0"/>
              <w:autoSpaceDN w:val="0"/>
              <w:adjustRightInd w:val="0"/>
              <w:jc w:val="center"/>
              <w:rPr>
                <w:noProof/>
                <w:highlight w:val="yellow"/>
                <w:lang w:val="en-US"/>
              </w:rPr>
            </w:pPr>
            <w:r w:rsidRPr="008D3333">
              <w:rPr>
                <w:lang w:val="sr-Latn-CS"/>
              </w:rPr>
              <w:t>M3x15 (mm)</w:t>
            </w:r>
          </w:p>
        </w:tc>
        <w:tc>
          <w:tcPr>
            <w:tcW w:w="800" w:type="dxa"/>
            <w:vAlign w:val="center"/>
          </w:tcPr>
          <w:p w14:paraId="4D8E5FCF" w14:textId="1D28D5C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FE6170" w14:textId="2024D85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ECEC5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23399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98742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ADA3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75F90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DEB9F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60A3C8A" w14:textId="77777777" w:rsidTr="00CC1D5B">
        <w:trPr>
          <w:trHeight w:val="50"/>
        </w:trPr>
        <w:tc>
          <w:tcPr>
            <w:tcW w:w="572" w:type="dxa"/>
          </w:tcPr>
          <w:p w14:paraId="4251AE55" w14:textId="35CE34BA" w:rsidR="00CC1D5B" w:rsidRPr="00AE1407" w:rsidRDefault="00CC1D5B" w:rsidP="005E2923">
            <w:pPr>
              <w:autoSpaceDE w:val="0"/>
              <w:autoSpaceDN w:val="0"/>
              <w:adjustRightInd w:val="0"/>
              <w:jc w:val="center"/>
              <w:rPr>
                <w:noProof/>
              </w:rPr>
            </w:pPr>
            <w:r>
              <w:rPr>
                <w:lang w:val="sr-Latn-CS"/>
              </w:rPr>
              <w:t>268</w:t>
            </w:r>
          </w:p>
        </w:tc>
        <w:tc>
          <w:tcPr>
            <w:tcW w:w="3237" w:type="dxa"/>
          </w:tcPr>
          <w:p w14:paraId="5299BFC1" w14:textId="6B65C45B" w:rsidR="00CC1D5B" w:rsidRPr="008D3333" w:rsidRDefault="00CC1D5B"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F5E36E3" w14:textId="719D78AD" w:rsidR="00CC1D5B" w:rsidRPr="008D3333" w:rsidRDefault="00CC1D5B" w:rsidP="00321A38">
            <w:pPr>
              <w:autoSpaceDE w:val="0"/>
              <w:autoSpaceDN w:val="0"/>
              <w:adjustRightInd w:val="0"/>
              <w:jc w:val="center"/>
              <w:rPr>
                <w:noProof/>
                <w:highlight w:val="yellow"/>
                <w:lang w:val="en-US"/>
              </w:rPr>
            </w:pPr>
            <w:r w:rsidRPr="008D3333">
              <w:rPr>
                <w:lang w:val="sr-Latn-CS"/>
              </w:rPr>
              <w:t>M3x20 (mm)</w:t>
            </w:r>
          </w:p>
        </w:tc>
        <w:tc>
          <w:tcPr>
            <w:tcW w:w="800" w:type="dxa"/>
            <w:vAlign w:val="center"/>
          </w:tcPr>
          <w:p w14:paraId="0C6C9243" w14:textId="429F37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C33C81E" w14:textId="408C9AE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990EE1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0A648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1BFAB7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22E4C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B0792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723734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CD643F2" w14:textId="77777777" w:rsidTr="00CC1D5B">
        <w:trPr>
          <w:trHeight w:val="50"/>
        </w:trPr>
        <w:tc>
          <w:tcPr>
            <w:tcW w:w="572" w:type="dxa"/>
          </w:tcPr>
          <w:p w14:paraId="61C15A7D" w14:textId="3BF8685A" w:rsidR="00CC1D5B" w:rsidRPr="00AE1407" w:rsidRDefault="00CC1D5B" w:rsidP="005E2923">
            <w:pPr>
              <w:autoSpaceDE w:val="0"/>
              <w:autoSpaceDN w:val="0"/>
              <w:adjustRightInd w:val="0"/>
              <w:jc w:val="center"/>
              <w:rPr>
                <w:noProof/>
              </w:rPr>
            </w:pPr>
            <w:r>
              <w:rPr>
                <w:lang w:val="sr-Latn-CS"/>
              </w:rPr>
              <w:t>269</w:t>
            </w:r>
          </w:p>
        </w:tc>
        <w:tc>
          <w:tcPr>
            <w:tcW w:w="3237" w:type="dxa"/>
          </w:tcPr>
          <w:p w14:paraId="51B95DE0" w14:textId="1806FD4C" w:rsidR="00CC1D5B" w:rsidRPr="008D3333" w:rsidRDefault="00CC1D5B" w:rsidP="005E2923">
            <w:pPr>
              <w:autoSpaceDE w:val="0"/>
              <w:autoSpaceDN w:val="0"/>
              <w:adjustRightInd w:val="0"/>
              <w:rPr>
                <w:noProof/>
                <w:lang w:val="sr-Cyrl-RS"/>
              </w:rPr>
            </w:pPr>
            <w:r w:rsidRPr="008D3333">
              <w:rPr>
                <w:lang w:val="sr-Latn-CS"/>
              </w:rPr>
              <w:t xml:space="preserve">Vijak (običan) sa šestougaonom </w:t>
            </w:r>
            <w:r w:rsidRPr="008D3333">
              <w:rPr>
                <w:lang w:val="sr-Latn-CS"/>
              </w:rPr>
              <w:lastRenderedPageBreak/>
              <w:t>glavom u kvalitetu 5.6 (JUS MB105.1)</w:t>
            </w:r>
            <w:r w:rsidRPr="008D3333">
              <w:rPr>
                <w:lang w:val="sr-Cyrl-RS"/>
              </w:rPr>
              <w:t xml:space="preserve"> или „одговарајуће“</w:t>
            </w:r>
          </w:p>
        </w:tc>
        <w:tc>
          <w:tcPr>
            <w:tcW w:w="1276" w:type="dxa"/>
          </w:tcPr>
          <w:p w14:paraId="4F534CDD" w14:textId="20805D12"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M3x25 </w:t>
            </w:r>
            <w:r w:rsidRPr="008D3333">
              <w:rPr>
                <w:lang w:val="sr-Latn-CS"/>
              </w:rPr>
              <w:lastRenderedPageBreak/>
              <w:t>(mm)</w:t>
            </w:r>
          </w:p>
        </w:tc>
        <w:tc>
          <w:tcPr>
            <w:tcW w:w="800" w:type="dxa"/>
            <w:vAlign w:val="center"/>
          </w:tcPr>
          <w:p w14:paraId="49B8A91B" w14:textId="711B204E"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4C3C3D16" w14:textId="6D1FA88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E004B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C58D9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89AC2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79DC4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85AA9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EF568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7AF6AD0" w14:textId="77777777" w:rsidTr="00CC1D5B">
        <w:trPr>
          <w:trHeight w:val="50"/>
        </w:trPr>
        <w:tc>
          <w:tcPr>
            <w:tcW w:w="572" w:type="dxa"/>
          </w:tcPr>
          <w:p w14:paraId="12F94D6B" w14:textId="68381BB9" w:rsidR="00CC1D5B" w:rsidRPr="00AE1407" w:rsidRDefault="00CC1D5B" w:rsidP="005E2923">
            <w:pPr>
              <w:autoSpaceDE w:val="0"/>
              <w:autoSpaceDN w:val="0"/>
              <w:adjustRightInd w:val="0"/>
              <w:jc w:val="center"/>
              <w:rPr>
                <w:noProof/>
              </w:rPr>
            </w:pPr>
            <w:r>
              <w:rPr>
                <w:lang w:val="sr-Latn-CS"/>
              </w:rPr>
              <w:lastRenderedPageBreak/>
              <w:t>270</w:t>
            </w:r>
          </w:p>
        </w:tc>
        <w:tc>
          <w:tcPr>
            <w:tcW w:w="3237" w:type="dxa"/>
          </w:tcPr>
          <w:p w14:paraId="011BC5AF" w14:textId="51602811" w:rsidR="00CC1D5B" w:rsidRPr="008D3333" w:rsidRDefault="00CC1D5B"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17B8CD0" w14:textId="179AF0D3" w:rsidR="00CC1D5B" w:rsidRPr="008D3333" w:rsidRDefault="00CC1D5B" w:rsidP="00321A38">
            <w:pPr>
              <w:autoSpaceDE w:val="0"/>
              <w:autoSpaceDN w:val="0"/>
              <w:adjustRightInd w:val="0"/>
              <w:jc w:val="center"/>
              <w:rPr>
                <w:noProof/>
                <w:highlight w:val="yellow"/>
                <w:lang w:val="en-US"/>
              </w:rPr>
            </w:pPr>
            <w:r w:rsidRPr="008D3333">
              <w:rPr>
                <w:lang w:val="sr-Latn-CS"/>
              </w:rPr>
              <w:t>M3x30 (mm)</w:t>
            </w:r>
          </w:p>
        </w:tc>
        <w:tc>
          <w:tcPr>
            <w:tcW w:w="800" w:type="dxa"/>
            <w:vAlign w:val="center"/>
          </w:tcPr>
          <w:p w14:paraId="1BD5D0EC" w14:textId="38B33B6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4BCA60A" w14:textId="7291DCC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3ACDF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FBAC2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0956C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53B42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328F7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B584A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5B52AD" w14:textId="77777777" w:rsidTr="00CC1D5B">
        <w:trPr>
          <w:trHeight w:val="50"/>
        </w:trPr>
        <w:tc>
          <w:tcPr>
            <w:tcW w:w="572" w:type="dxa"/>
          </w:tcPr>
          <w:p w14:paraId="7FA18D78" w14:textId="0B2AFDC9" w:rsidR="00CC1D5B" w:rsidRPr="00AE1407" w:rsidRDefault="00CC1D5B" w:rsidP="005E2923">
            <w:pPr>
              <w:autoSpaceDE w:val="0"/>
              <w:autoSpaceDN w:val="0"/>
              <w:adjustRightInd w:val="0"/>
              <w:jc w:val="center"/>
              <w:rPr>
                <w:noProof/>
              </w:rPr>
            </w:pPr>
            <w:r>
              <w:rPr>
                <w:lang w:val="sr-Latn-CS"/>
              </w:rPr>
              <w:t>271</w:t>
            </w:r>
          </w:p>
        </w:tc>
        <w:tc>
          <w:tcPr>
            <w:tcW w:w="3237" w:type="dxa"/>
          </w:tcPr>
          <w:p w14:paraId="73BD219D" w14:textId="7318BDE4"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9BF68F7" w14:textId="02DBCC78" w:rsidR="00CC1D5B" w:rsidRPr="008D3333" w:rsidRDefault="00CC1D5B" w:rsidP="00321A38">
            <w:pPr>
              <w:autoSpaceDE w:val="0"/>
              <w:autoSpaceDN w:val="0"/>
              <w:adjustRightInd w:val="0"/>
              <w:jc w:val="center"/>
              <w:rPr>
                <w:noProof/>
                <w:highlight w:val="yellow"/>
                <w:lang w:val="en-US"/>
              </w:rPr>
            </w:pPr>
            <w:r w:rsidRPr="008D3333">
              <w:rPr>
                <w:lang w:val="sr-Latn-CS"/>
              </w:rPr>
              <w:t>M3x40 (mm)</w:t>
            </w:r>
          </w:p>
        </w:tc>
        <w:tc>
          <w:tcPr>
            <w:tcW w:w="800" w:type="dxa"/>
            <w:vAlign w:val="center"/>
          </w:tcPr>
          <w:p w14:paraId="7F2A98FA" w14:textId="4EFAF4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3BB971" w14:textId="60CF709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E45D8E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89DE5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75E2E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8E8CE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BFB98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3E554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2F3B1CD" w14:textId="77777777" w:rsidTr="00CC1D5B">
        <w:trPr>
          <w:trHeight w:val="50"/>
        </w:trPr>
        <w:tc>
          <w:tcPr>
            <w:tcW w:w="572" w:type="dxa"/>
          </w:tcPr>
          <w:p w14:paraId="5E7F794F" w14:textId="38B221FE" w:rsidR="00CC1D5B" w:rsidRPr="00AE1407" w:rsidRDefault="00CC1D5B" w:rsidP="005E2923">
            <w:pPr>
              <w:autoSpaceDE w:val="0"/>
              <w:autoSpaceDN w:val="0"/>
              <w:adjustRightInd w:val="0"/>
              <w:jc w:val="center"/>
              <w:rPr>
                <w:noProof/>
              </w:rPr>
            </w:pPr>
            <w:r>
              <w:rPr>
                <w:lang w:val="sr-Latn-CS"/>
              </w:rPr>
              <w:t>272</w:t>
            </w:r>
          </w:p>
        </w:tc>
        <w:tc>
          <w:tcPr>
            <w:tcW w:w="3237" w:type="dxa"/>
          </w:tcPr>
          <w:p w14:paraId="5B5DA9F5" w14:textId="1C88B6B2"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34E092D" w14:textId="103A2730" w:rsidR="00CC1D5B" w:rsidRPr="008D3333" w:rsidRDefault="00CC1D5B" w:rsidP="00321A38">
            <w:pPr>
              <w:autoSpaceDE w:val="0"/>
              <w:autoSpaceDN w:val="0"/>
              <w:adjustRightInd w:val="0"/>
              <w:jc w:val="center"/>
              <w:rPr>
                <w:noProof/>
                <w:highlight w:val="yellow"/>
                <w:lang w:val="en-US"/>
              </w:rPr>
            </w:pPr>
            <w:r w:rsidRPr="008D3333">
              <w:rPr>
                <w:lang w:val="sr-Latn-CS"/>
              </w:rPr>
              <w:t>M4x10 (mm)</w:t>
            </w:r>
          </w:p>
        </w:tc>
        <w:tc>
          <w:tcPr>
            <w:tcW w:w="800" w:type="dxa"/>
            <w:vAlign w:val="center"/>
          </w:tcPr>
          <w:p w14:paraId="53C2CFC6" w14:textId="0C7CE5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3A9C341" w14:textId="111E666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2B49D2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FCF93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F29B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5132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FF464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38391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F8F5C0" w14:textId="77777777" w:rsidTr="00CC1D5B">
        <w:trPr>
          <w:trHeight w:val="50"/>
        </w:trPr>
        <w:tc>
          <w:tcPr>
            <w:tcW w:w="572" w:type="dxa"/>
          </w:tcPr>
          <w:p w14:paraId="49F8DC04" w14:textId="2CE5DC76" w:rsidR="00CC1D5B" w:rsidRPr="00AE1407" w:rsidRDefault="00CC1D5B" w:rsidP="005E2923">
            <w:pPr>
              <w:autoSpaceDE w:val="0"/>
              <w:autoSpaceDN w:val="0"/>
              <w:adjustRightInd w:val="0"/>
              <w:jc w:val="center"/>
              <w:rPr>
                <w:noProof/>
              </w:rPr>
            </w:pPr>
            <w:r>
              <w:rPr>
                <w:lang w:val="sr-Latn-CS"/>
              </w:rPr>
              <w:t>273</w:t>
            </w:r>
          </w:p>
        </w:tc>
        <w:tc>
          <w:tcPr>
            <w:tcW w:w="3237" w:type="dxa"/>
          </w:tcPr>
          <w:p w14:paraId="6B1D576C" w14:textId="72B3817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FAFBF7F" w14:textId="4A317F65" w:rsidR="00CC1D5B" w:rsidRPr="008D3333" w:rsidRDefault="00CC1D5B" w:rsidP="00321A38">
            <w:pPr>
              <w:autoSpaceDE w:val="0"/>
              <w:autoSpaceDN w:val="0"/>
              <w:adjustRightInd w:val="0"/>
              <w:jc w:val="center"/>
              <w:rPr>
                <w:noProof/>
                <w:highlight w:val="yellow"/>
                <w:lang w:val="en-US"/>
              </w:rPr>
            </w:pPr>
            <w:r w:rsidRPr="008D3333">
              <w:rPr>
                <w:lang w:val="sr-Latn-CS"/>
              </w:rPr>
              <w:t>M4x15 (mm)</w:t>
            </w:r>
          </w:p>
        </w:tc>
        <w:tc>
          <w:tcPr>
            <w:tcW w:w="800" w:type="dxa"/>
            <w:vAlign w:val="center"/>
          </w:tcPr>
          <w:p w14:paraId="74524F50" w14:textId="2E8DAF0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B9AAA6" w14:textId="564A932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1D45C1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DD20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334DB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B39798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F879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56C334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922FE5" w14:textId="77777777" w:rsidTr="00CC1D5B">
        <w:trPr>
          <w:trHeight w:val="50"/>
        </w:trPr>
        <w:tc>
          <w:tcPr>
            <w:tcW w:w="572" w:type="dxa"/>
          </w:tcPr>
          <w:p w14:paraId="03F8AC5B" w14:textId="26A1699C" w:rsidR="00CC1D5B" w:rsidRPr="00AE1407" w:rsidRDefault="00CC1D5B" w:rsidP="005E2923">
            <w:pPr>
              <w:autoSpaceDE w:val="0"/>
              <w:autoSpaceDN w:val="0"/>
              <w:adjustRightInd w:val="0"/>
              <w:jc w:val="center"/>
              <w:rPr>
                <w:noProof/>
              </w:rPr>
            </w:pPr>
            <w:r>
              <w:rPr>
                <w:lang w:val="sr-Latn-CS"/>
              </w:rPr>
              <w:t>274</w:t>
            </w:r>
          </w:p>
        </w:tc>
        <w:tc>
          <w:tcPr>
            <w:tcW w:w="3237" w:type="dxa"/>
          </w:tcPr>
          <w:p w14:paraId="75F8DE38" w14:textId="5376ED1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720F44" w14:textId="6CDC8F09" w:rsidR="00CC1D5B" w:rsidRPr="008D3333" w:rsidRDefault="00CC1D5B" w:rsidP="00321A38">
            <w:pPr>
              <w:autoSpaceDE w:val="0"/>
              <w:autoSpaceDN w:val="0"/>
              <w:adjustRightInd w:val="0"/>
              <w:jc w:val="center"/>
              <w:rPr>
                <w:noProof/>
                <w:highlight w:val="yellow"/>
                <w:lang w:val="en-US"/>
              </w:rPr>
            </w:pPr>
            <w:r w:rsidRPr="008D3333">
              <w:rPr>
                <w:lang w:val="sr-Latn-CS"/>
              </w:rPr>
              <w:t>M4x20 (mm)</w:t>
            </w:r>
          </w:p>
        </w:tc>
        <w:tc>
          <w:tcPr>
            <w:tcW w:w="800" w:type="dxa"/>
            <w:vAlign w:val="center"/>
          </w:tcPr>
          <w:p w14:paraId="1DC08663" w14:textId="0C7FA7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DF03FE7" w14:textId="05FCC31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D08D1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C23F5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03DF9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A5838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B41D4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9D2EB1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B3AEBD2" w14:textId="77777777" w:rsidTr="00CC1D5B">
        <w:trPr>
          <w:trHeight w:val="50"/>
        </w:trPr>
        <w:tc>
          <w:tcPr>
            <w:tcW w:w="572" w:type="dxa"/>
          </w:tcPr>
          <w:p w14:paraId="024429CE" w14:textId="0F33BC2D" w:rsidR="00CC1D5B" w:rsidRPr="00AE1407" w:rsidRDefault="00CC1D5B" w:rsidP="005E2923">
            <w:pPr>
              <w:autoSpaceDE w:val="0"/>
              <w:autoSpaceDN w:val="0"/>
              <w:adjustRightInd w:val="0"/>
              <w:jc w:val="center"/>
              <w:rPr>
                <w:noProof/>
              </w:rPr>
            </w:pPr>
            <w:r>
              <w:rPr>
                <w:lang w:val="sr-Latn-CS"/>
              </w:rPr>
              <w:t>275</w:t>
            </w:r>
          </w:p>
        </w:tc>
        <w:tc>
          <w:tcPr>
            <w:tcW w:w="3237" w:type="dxa"/>
          </w:tcPr>
          <w:p w14:paraId="0C046D80" w14:textId="7F683175"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0E97AAE" w14:textId="2E92431A" w:rsidR="00CC1D5B" w:rsidRPr="008D3333" w:rsidRDefault="00CC1D5B" w:rsidP="00321A38">
            <w:pPr>
              <w:autoSpaceDE w:val="0"/>
              <w:autoSpaceDN w:val="0"/>
              <w:adjustRightInd w:val="0"/>
              <w:jc w:val="center"/>
              <w:rPr>
                <w:noProof/>
                <w:highlight w:val="yellow"/>
                <w:lang w:val="en-US"/>
              </w:rPr>
            </w:pPr>
            <w:r w:rsidRPr="008D3333">
              <w:rPr>
                <w:lang w:val="sr-Latn-CS"/>
              </w:rPr>
              <w:t>M4x30 (mm)</w:t>
            </w:r>
          </w:p>
        </w:tc>
        <w:tc>
          <w:tcPr>
            <w:tcW w:w="800" w:type="dxa"/>
            <w:vAlign w:val="center"/>
          </w:tcPr>
          <w:p w14:paraId="38143201" w14:textId="184A008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9CF21EB" w14:textId="4CD54DD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A553CE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30DCEB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C0452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29E0F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A8C1A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41A97B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F2BAF0" w14:textId="77777777" w:rsidTr="00CC1D5B">
        <w:trPr>
          <w:trHeight w:val="50"/>
        </w:trPr>
        <w:tc>
          <w:tcPr>
            <w:tcW w:w="572" w:type="dxa"/>
          </w:tcPr>
          <w:p w14:paraId="2E75B4CD" w14:textId="72A744CA" w:rsidR="00CC1D5B" w:rsidRPr="00AE1407" w:rsidRDefault="00CC1D5B" w:rsidP="005E2923">
            <w:pPr>
              <w:autoSpaceDE w:val="0"/>
              <w:autoSpaceDN w:val="0"/>
              <w:adjustRightInd w:val="0"/>
              <w:jc w:val="center"/>
              <w:rPr>
                <w:noProof/>
              </w:rPr>
            </w:pPr>
            <w:r>
              <w:rPr>
                <w:lang w:val="sr-Latn-CS"/>
              </w:rPr>
              <w:t>276</w:t>
            </w:r>
          </w:p>
        </w:tc>
        <w:tc>
          <w:tcPr>
            <w:tcW w:w="3237" w:type="dxa"/>
          </w:tcPr>
          <w:p w14:paraId="74A5EA52" w14:textId="0398796A"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C1B416E" w14:textId="6DA13C10" w:rsidR="00CC1D5B" w:rsidRPr="008D3333" w:rsidRDefault="00CC1D5B" w:rsidP="00321A38">
            <w:pPr>
              <w:autoSpaceDE w:val="0"/>
              <w:autoSpaceDN w:val="0"/>
              <w:adjustRightInd w:val="0"/>
              <w:jc w:val="center"/>
              <w:rPr>
                <w:noProof/>
                <w:highlight w:val="yellow"/>
                <w:lang w:val="en-US"/>
              </w:rPr>
            </w:pPr>
            <w:r w:rsidRPr="008D3333">
              <w:rPr>
                <w:lang w:val="sr-Latn-CS"/>
              </w:rPr>
              <w:t>M4x40 (mm)</w:t>
            </w:r>
          </w:p>
        </w:tc>
        <w:tc>
          <w:tcPr>
            <w:tcW w:w="800" w:type="dxa"/>
            <w:vAlign w:val="center"/>
          </w:tcPr>
          <w:p w14:paraId="5CA9D32E" w14:textId="6A029D1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176AB7" w14:textId="2E179D4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F65FAF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59EC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C3DD4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0D48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91472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64753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409B84E" w14:textId="77777777" w:rsidTr="00CC1D5B">
        <w:trPr>
          <w:trHeight w:val="50"/>
        </w:trPr>
        <w:tc>
          <w:tcPr>
            <w:tcW w:w="572" w:type="dxa"/>
          </w:tcPr>
          <w:p w14:paraId="29FA8D4A" w14:textId="16075F29" w:rsidR="00CC1D5B" w:rsidRPr="00AE1407" w:rsidRDefault="00CC1D5B" w:rsidP="005E2923">
            <w:pPr>
              <w:autoSpaceDE w:val="0"/>
              <w:autoSpaceDN w:val="0"/>
              <w:adjustRightInd w:val="0"/>
              <w:jc w:val="center"/>
              <w:rPr>
                <w:noProof/>
              </w:rPr>
            </w:pPr>
            <w:r>
              <w:rPr>
                <w:lang w:val="sr-Latn-CS"/>
              </w:rPr>
              <w:t>277</w:t>
            </w:r>
          </w:p>
        </w:tc>
        <w:tc>
          <w:tcPr>
            <w:tcW w:w="3237" w:type="dxa"/>
          </w:tcPr>
          <w:p w14:paraId="0C0B0C5A" w14:textId="5FA4815C"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EE5A294" w14:textId="0BEC421E" w:rsidR="00CC1D5B" w:rsidRPr="008D3333" w:rsidRDefault="00CC1D5B" w:rsidP="00321A38">
            <w:pPr>
              <w:autoSpaceDE w:val="0"/>
              <w:autoSpaceDN w:val="0"/>
              <w:adjustRightInd w:val="0"/>
              <w:jc w:val="center"/>
              <w:rPr>
                <w:noProof/>
                <w:highlight w:val="yellow"/>
                <w:lang w:val="en-US"/>
              </w:rPr>
            </w:pPr>
            <w:r w:rsidRPr="008D3333">
              <w:rPr>
                <w:lang w:val="sr-Latn-CS"/>
              </w:rPr>
              <w:t>M4x50 (mm)</w:t>
            </w:r>
          </w:p>
        </w:tc>
        <w:tc>
          <w:tcPr>
            <w:tcW w:w="800" w:type="dxa"/>
            <w:vAlign w:val="center"/>
          </w:tcPr>
          <w:p w14:paraId="6A9ABEFC" w14:textId="0150A29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D9DC4BA" w14:textId="5AF874E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891051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E7CFD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272EC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39E6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5539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7971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09856D" w14:textId="77777777" w:rsidTr="00CC1D5B">
        <w:trPr>
          <w:trHeight w:val="50"/>
        </w:trPr>
        <w:tc>
          <w:tcPr>
            <w:tcW w:w="572" w:type="dxa"/>
          </w:tcPr>
          <w:p w14:paraId="63F081B8" w14:textId="06CEFBBB" w:rsidR="00CC1D5B" w:rsidRPr="00AE1407" w:rsidRDefault="00CC1D5B" w:rsidP="005E2923">
            <w:pPr>
              <w:autoSpaceDE w:val="0"/>
              <w:autoSpaceDN w:val="0"/>
              <w:adjustRightInd w:val="0"/>
              <w:jc w:val="center"/>
              <w:rPr>
                <w:noProof/>
              </w:rPr>
            </w:pPr>
            <w:r>
              <w:rPr>
                <w:lang w:val="sr-Latn-CS"/>
              </w:rPr>
              <w:t>278</w:t>
            </w:r>
          </w:p>
        </w:tc>
        <w:tc>
          <w:tcPr>
            <w:tcW w:w="3237" w:type="dxa"/>
          </w:tcPr>
          <w:p w14:paraId="1CAD5393" w14:textId="3727C4CA"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06BFF2D" w14:textId="4D2FB923" w:rsidR="00CC1D5B" w:rsidRPr="008D3333" w:rsidRDefault="00CC1D5B" w:rsidP="00321A38">
            <w:pPr>
              <w:autoSpaceDE w:val="0"/>
              <w:autoSpaceDN w:val="0"/>
              <w:adjustRightInd w:val="0"/>
              <w:jc w:val="center"/>
              <w:rPr>
                <w:noProof/>
                <w:highlight w:val="yellow"/>
                <w:lang w:val="en-US"/>
              </w:rPr>
            </w:pPr>
            <w:r w:rsidRPr="008D3333">
              <w:rPr>
                <w:lang w:val="sr-Latn-CS"/>
              </w:rPr>
              <w:t>M5x15 (mm)</w:t>
            </w:r>
          </w:p>
        </w:tc>
        <w:tc>
          <w:tcPr>
            <w:tcW w:w="800" w:type="dxa"/>
            <w:vAlign w:val="center"/>
          </w:tcPr>
          <w:p w14:paraId="0A2933D9" w14:textId="0D79652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B6BEC8" w14:textId="08AA3E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2C1EC4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922F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3B7EB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7963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EF40C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95A5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88AC9FC" w14:textId="77777777" w:rsidTr="00CC1D5B">
        <w:trPr>
          <w:trHeight w:val="50"/>
        </w:trPr>
        <w:tc>
          <w:tcPr>
            <w:tcW w:w="572" w:type="dxa"/>
          </w:tcPr>
          <w:p w14:paraId="2DBF0369" w14:textId="7E1E2912" w:rsidR="00CC1D5B" w:rsidRPr="00AE1407" w:rsidRDefault="00CC1D5B" w:rsidP="005E2923">
            <w:pPr>
              <w:autoSpaceDE w:val="0"/>
              <w:autoSpaceDN w:val="0"/>
              <w:adjustRightInd w:val="0"/>
              <w:jc w:val="center"/>
              <w:rPr>
                <w:noProof/>
              </w:rPr>
            </w:pPr>
            <w:r>
              <w:rPr>
                <w:lang w:val="sr-Latn-CS"/>
              </w:rPr>
              <w:t>279</w:t>
            </w:r>
          </w:p>
        </w:tc>
        <w:tc>
          <w:tcPr>
            <w:tcW w:w="3237" w:type="dxa"/>
          </w:tcPr>
          <w:p w14:paraId="13F2A93D" w14:textId="46F5DB7D" w:rsidR="00CC1D5B" w:rsidRPr="008D3333" w:rsidRDefault="00CC1D5B" w:rsidP="005E2923">
            <w:pPr>
              <w:autoSpaceDE w:val="0"/>
              <w:autoSpaceDN w:val="0"/>
              <w:adjustRightInd w:val="0"/>
              <w:rPr>
                <w:noProof/>
                <w:lang w:val="sr-Cyrl-RS"/>
              </w:rPr>
            </w:pPr>
            <w:r w:rsidRPr="008D3333">
              <w:rPr>
                <w:lang w:val="sr-Latn-CS"/>
              </w:rPr>
              <w:t xml:space="preserve">Vijak (običan) sa šestougaonom glavom u kvalitetu 5.6 (JUS </w:t>
            </w:r>
            <w:r w:rsidRPr="008D3333">
              <w:rPr>
                <w:lang w:val="sr-Latn-CS"/>
              </w:rPr>
              <w:lastRenderedPageBreak/>
              <w:t>MB105.1)</w:t>
            </w:r>
            <w:r w:rsidRPr="008D3333">
              <w:rPr>
                <w:lang w:val="sr-Cyrl-RS"/>
              </w:rPr>
              <w:t xml:space="preserve"> или „одговарајуће“</w:t>
            </w:r>
          </w:p>
        </w:tc>
        <w:tc>
          <w:tcPr>
            <w:tcW w:w="1276" w:type="dxa"/>
          </w:tcPr>
          <w:p w14:paraId="5F5357AF" w14:textId="76FE97D2"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M5x20 (mm)</w:t>
            </w:r>
          </w:p>
        </w:tc>
        <w:tc>
          <w:tcPr>
            <w:tcW w:w="800" w:type="dxa"/>
            <w:vAlign w:val="center"/>
          </w:tcPr>
          <w:p w14:paraId="1B57BC34" w14:textId="052A3FC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FDBD263" w14:textId="063DD97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F22DBF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75E18F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F1252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2A5C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182CF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781C5B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71E9A3" w14:textId="77777777" w:rsidTr="00CC1D5B">
        <w:trPr>
          <w:trHeight w:val="50"/>
        </w:trPr>
        <w:tc>
          <w:tcPr>
            <w:tcW w:w="572" w:type="dxa"/>
          </w:tcPr>
          <w:p w14:paraId="4F738D7B" w14:textId="1E745199" w:rsidR="00CC1D5B" w:rsidRPr="00AE1407" w:rsidRDefault="00CC1D5B" w:rsidP="005E2923">
            <w:pPr>
              <w:autoSpaceDE w:val="0"/>
              <w:autoSpaceDN w:val="0"/>
              <w:adjustRightInd w:val="0"/>
              <w:jc w:val="center"/>
              <w:rPr>
                <w:noProof/>
              </w:rPr>
            </w:pPr>
            <w:r>
              <w:rPr>
                <w:lang w:val="sr-Latn-CS"/>
              </w:rPr>
              <w:lastRenderedPageBreak/>
              <w:t>280</w:t>
            </w:r>
          </w:p>
        </w:tc>
        <w:tc>
          <w:tcPr>
            <w:tcW w:w="3237" w:type="dxa"/>
          </w:tcPr>
          <w:p w14:paraId="1F0785B9" w14:textId="7A4638C3" w:rsidR="00CC1D5B" w:rsidRPr="008D3333" w:rsidRDefault="00CC1D5B" w:rsidP="005E2923">
            <w:pPr>
              <w:autoSpaceDE w:val="0"/>
              <w:autoSpaceDN w:val="0"/>
              <w:adjustRightInd w:val="0"/>
              <w:rPr>
                <w:noProof/>
                <w:lang w:val="en-US"/>
              </w:rPr>
            </w:pPr>
            <w:r w:rsidRPr="008D3333">
              <w:rPr>
                <w:lang w:val="sr-Latn-CS"/>
              </w:rPr>
              <w:t>Vijak (običan) sa šestougaonom glavom u kvalitetu 5.6 (JUS MB105.1)</w:t>
            </w:r>
          </w:p>
        </w:tc>
        <w:tc>
          <w:tcPr>
            <w:tcW w:w="1276" w:type="dxa"/>
          </w:tcPr>
          <w:p w14:paraId="7EA1BC1B" w14:textId="5EB6E058" w:rsidR="00CC1D5B" w:rsidRPr="008D3333" w:rsidRDefault="00CC1D5B" w:rsidP="00321A38">
            <w:pPr>
              <w:autoSpaceDE w:val="0"/>
              <w:autoSpaceDN w:val="0"/>
              <w:adjustRightInd w:val="0"/>
              <w:jc w:val="center"/>
              <w:rPr>
                <w:noProof/>
                <w:highlight w:val="yellow"/>
                <w:lang w:val="en-US"/>
              </w:rPr>
            </w:pPr>
            <w:r w:rsidRPr="008D3333">
              <w:rPr>
                <w:lang w:val="sr-Latn-CS"/>
              </w:rPr>
              <w:t>M5x30 (mm)</w:t>
            </w:r>
          </w:p>
        </w:tc>
        <w:tc>
          <w:tcPr>
            <w:tcW w:w="800" w:type="dxa"/>
            <w:vAlign w:val="center"/>
          </w:tcPr>
          <w:p w14:paraId="1DBA56F7" w14:textId="40DE1DA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0A6FEA6" w14:textId="0DCCF81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183F3A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2652B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3FE74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197B2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A41B0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AE57F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81763B" w14:textId="77777777" w:rsidTr="00CC1D5B">
        <w:trPr>
          <w:trHeight w:val="50"/>
        </w:trPr>
        <w:tc>
          <w:tcPr>
            <w:tcW w:w="572" w:type="dxa"/>
          </w:tcPr>
          <w:p w14:paraId="3D1CE78F" w14:textId="54E99978" w:rsidR="00CC1D5B" w:rsidRPr="00AE1407" w:rsidRDefault="00CC1D5B" w:rsidP="005E2923">
            <w:pPr>
              <w:autoSpaceDE w:val="0"/>
              <w:autoSpaceDN w:val="0"/>
              <w:adjustRightInd w:val="0"/>
              <w:jc w:val="center"/>
              <w:rPr>
                <w:noProof/>
              </w:rPr>
            </w:pPr>
            <w:r>
              <w:rPr>
                <w:lang w:val="sr-Latn-CS"/>
              </w:rPr>
              <w:t>281</w:t>
            </w:r>
          </w:p>
        </w:tc>
        <w:tc>
          <w:tcPr>
            <w:tcW w:w="3237" w:type="dxa"/>
          </w:tcPr>
          <w:p w14:paraId="18EC2E85" w14:textId="46E68015"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7C1686D" w14:textId="3D7A72C1" w:rsidR="00CC1D5B" w:rsidRPr="008D3333" w:rsidRDefault="00CC1D5B" w:rsidP="00321A38">
            <w:pPr>
              <w:autoSpaceDE w:val="0"/>
              <w:autoSpaceDN w:val="0"/>
              <w:adjustRightInd w:val="0"/>
              <w:jc w:val="center"/>
              <w:rPr>
                <w:noProof/>
                <w:highlight w:val="yellow"/>
                <w:lang w:val="en-US"/>
              </w:rPr>
            </w:pPr>
            <w:r w:rsidRPr="008D3333">
              <w:rPr>
                <w:lang w:val="sr-Latn-CS"/>
              </w:rPr>
              <w:t>M5x40 (mm)</w:t>
            </w:r>
          </w:p>
        </w:tc>
        <w:tc>
          <w:tcPr>
            <w:tcW w:w="800" w:type="dxa"/>
            <w:vAlign w:val="center"/>
          </w:tcPr>
          <w:p w14:paraId="11CFFBB6" w14:textId="242596F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2F82DFC" w14:textId="0B55300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609179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5DA6C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7B552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17F2D5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FBFB1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DB6A1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4F4BFA" w14:textId="77777777" w:rsidTr="00CC1D5B">
        <w:trPr>
          <w:trHeight w:val="50"/>
        </w:trPr>
        <w:tc>
          <w:tcPr>
            <w:tcW w:w="572" w:type="dxa"/>
          </w:tcPr>
          <w:p w14:paraId="00A17DAB" w14:textId="66E669EE" w:rsidR="00CC1D5B" w:rsidRPr="00AE1407" w:rsidRDefault="00CC1D5B" w:rsidP="005E2923">
            <w:pPr>
              <w:autoSpaceDE w:val="0"/>
              <w:autoSpaceDN w:val="0"/>
              <w:adjustRightInd w:val="0"/>
              <w:jc w:val="center"/>
              <w:rPr>
                <w:noProof/>
              </w:rPr>
            </w:pPr>
            <w:r>
              <w:rPr>
                <w:lang w:val="sr-Latn-CS"/>
              </w:rPr>
              <w:t>282</w:t>
            </w:r>
          </w:p>
        </w:tc>
        <w:tc>
          <w:tcPr>
            <w:tcW w:w="3237" w:type="dxa"/>
          </w:tcPr>
          <w:p w14:paraId="4E5EC07E" w14:textId="2773CE12"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40B8488" w14:textId="4AFB89BD" w:rsidR="00CC1D5B" w:rsidRPr="008D3333" w:rsidRDefault="00CC1D5B" w:rsidP="00321A38">
            <w:pPr>
              <w:autoSpaceDE w:val="0"/>
              <w:autoSpaceDN w:val="0"/>
              <w:adjustRightInd w:val="0"/>
              <w:jc w:val="center"/>
              <w:rPr>
                <w:noProof/>
                <w:highlight w:val="yellow"/>
                <w:lang w:val="en-US"/>
              </w:rPr>
            </w:pPr>
            <w:r w:rsidRPr="008D3333">
              <w:rPr>
                <w:lang w:val="sr-Latn-CS"/>
              </w:rPr>
              <w:t>M5x50 (mm)</w:t>
            </w:r>
          </w:p>
        </w:tc>
        <w:tc>
          <w:tcPr>
            <w:tcW w:w="800" w:type="dxa"/>
            <w:vAlign w:val="center"/>
          </w:tcPr>
          <w:p w14:paraId="68E823C7" w14:textId="511DF99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B18959" w14:textId="5E1FD7C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1EEDF1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F070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2482A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B5F9A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36FDC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5B2255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2741B2A" w14:textId="77777777" w:rsidTr="00CC1D5B">
        <w:trPr>
          <w:trHeight w:val="50"/>
        </w:trPr>
        <w:tc>
          <w:tcPr>
            <w:tcW w:w="572" w:type="dxa"/>
          </w:tcPr>
          <w:p w14:paraId="532299B3" w14:textId="5E4F438B" w:rsidR="00CC1D5B" w:rsidRPr="00AE1407" w:rsidRDefault="00CC1D5B" w:rsidP="005E2923">
            <w:pPr>
              <w:autoSpaceDE w:val="0"/>
              <w:autoSpaceDN w:val="0"/>
              <w:adjustRightInd w:val="0"/>
              <w:jc w:val="center"/>
              <w:rPr>
                <w:noProof/>
              </w:rPr>
            </w:pPr>
            <w:r>
              <w:rPr>
                <w:lang w:val="sr-Latn-CS"/>
              </w:rPr>
              <w:t>283</w:t>
            </w:r>
          </w:p>
        </w:tc>
        <w:tc>
          <w:tcPr>
            <w:tcW w:w="3237" w:type="dxa"/>
          </w:tcPr>
          <w:p w14:paraId="716F46BC" w14:textId="64BACC64"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4F98AEA" w14:textId="6FED51B0" w:rsidR="00CC1D5B" w:rsidRPr="008D3333" w:rsidRDefault="00CC1D5B" w:rsidP="00321A38">
            <w:pPr>
              <w:autoSpaceDE w:val="0"/>
              <w:autoSpaceDN w:val="0"/>
              <w:adjustRightInd w:val="0"/>
              <w:jc w:val="center"/>
              <w:rPr>
                <w:noProof/>
                <w:highlight w:val="yellow"/>
                <w:lang w:val="en-US"/>
              </w:rPr>
            </w:pPr>
            <w:r w:rsidRPr="008D3333">
              <w:rPr>
                <w:lang w:val="sr-Latn-CS"/>
              </w:rPr>
              <w:t>M5x60 (mm)</w:t>
            </w:r>
          </w:p>
        </w:tc>
        <w:tc>
          <w:tcPr>
            <w:tcW w:w="800" w:type="dxa"/>
            <w:vAlign w:val="center"/>
          </w:tcPr>
          <w:p w14:paraId="04530D27" w14:textId="05FD10F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12C31FE" w14:textId="06A4D9D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7867FD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E244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7083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7E7D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A8184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9B7FD0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51413E0" w14:textId="77777777" w:rsidTr="00CC1D5B">
        <w:trPr>
          <w:trHeight w:val="50"/>
        </w:trPr>
        <w:tc>
          <w:tcPr>
            <w:tcW w:w="572" w:type="dxa"/>
          </w:tcPr>
          <w:p w14:paraId="4B42F79E" w14:textId="54408127" w:rsidR="00CC1D5B" w:rsidRPr="00AE1407" w:rsidRDefault="00CC1D5B" w:rsidP="005E2923">
            <w:pPr>
              <w:autoSpaceDE w:val="0"/>
              <w:autoSpaceDN w:val="0"/>
              <w:adjustRightInd w:val="0"/>
              <w:jc w:val="center"/>
              <w:rPr>
                <w:noProof/>
              </w:rPr>
            </w:pPr>
            <w:r>
              <w:rPr>
                <w:lang w:val="sr-Latn-CS"/>
              </w:rPr>
              <w:t>284</w:t>
            </w:r>
          </w:p>
        </w:tc>
        <w:tc>
          <w:tcPr>
            <w:tcW w:w="3237" w:type="dxa"/>
          </w:tcPr>
          <w:p w14:paraId="63224EAC" w14:textId="49A48882"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6311A5D" w14:textId="61457171" w:rsidR="00CC1D5B" w:rsidRPr="008D3333" w:rsidRDefault="00CC1D5B" w:rsidP="00321A38">
            <w:pPr>
              <w:autoSpaceDE w:val="0"/>
              <w:autoSpaceDN w:val="0"/>
              <w:adjustRightInd w:val="0"/>
              <w:jc w:val="center"/>
              <w:rPr>
                <w:noProof/>
                <w:highlight w:val="yellow"/>
                <w:lang w:val="en-US"/>
              </w:rPr>
            </w:pPr>
            <w:r w:rsidRPr="008D3333">
              <w:rPr>
                <w:lang w:val="sr-Latn-CS"/>
              </w:rPr>
              <w:t>M5x80 (mm)</w:t>
            </w:r>
          </w:p>
        </w:tc>
        <w:tc>
          <w:tcPr>
            <w:tcW w:w="800" w:type="dxa"/>
            <w:vAlign w:val="center"/>
          </w:tcPr>
          <w:p w14:paraId="14CD419F" w14:textId="588097E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5B3074" w14:textId="7D45AE9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5E94C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17D75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22A9D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DA90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EBE73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127B6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7BED17" w14:textId="77777777" w:rsidTr="00CC1D5B">
        <w:trPr>
          <w:trHeight w:val="50"/>
        </w:trPr>
        <w:tc>
          <w:tcPr>
            <w:tcW w:w="572" w:type="dxa"/>
          </w:tcPr>
          <w:p w14:paraId="4E4B57D5" w14:textId="53B49CB9" w:rsidR="00CC1D5B" w:rsidRPr="00AE1407" w:rsidRDefault="00CC1D5B" w:rsidP="005E2923">
            <w:pPr>
              <w:autoSpaceDE w:val="0"/>
              <w:autoSpaceDN w:val="0"/>
              <w:adjustRightInd w:val="0"/>
              <w:jc w:val="center"/>
              <w:rPr>
                <w:noProof/>
              </w:rPr>
            </w:pPr>
            <w:r>
              <w:rPr>
                <w:lang w:val="sr-Latn-CS"/>
              </w:rPr>
              <w:t>285</w:t>
            </w:r>
          </w:p>
        </w:tc>
        <w:tc>
          <w:tcPr>
            <w:tcW w:w="3237" w:type="dxa"/>
          </w:tcPr>
          <w:p w14:paraId="3B756FF4" w14:textId="051A05D1"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354BADC" w14:textId="196BFA99" w:rsidR="00CC1D5B" w:rsidRPr="008D3333" w:rsidRDefault="00CC1D5B" w:rsidP="00321A38">
            <w:pPr>
              <w:autoSpaceDE w:val="0"/>
              <w:autoSpaceDN w:val="0"/>
              <w:adjustRightInd w:val="0"/>
              <w:jc w:val="center"/>
              <w:rPr>
                <w:noProof/>
                <w:highlight w:val="yellow"/>
                <w:lang w:val="en-US"/>
              </w:rPr>
            </w:pPr>
            <w:r w:rsidRPr="008D3333">
              <w:rPr>
                <w:lang w:val="sr-Latn-CS"/>
              </w:rPr>
              <w:t>M6x30 (mm)</w:t>
            </w:r>
          </w:p>
        </w:tc>
        <w:tc>
          <w:tcPr>
            <w:tcW w:w="800" w:type="dxa"/>
            <w:vAlign w:val="center"/>
          </w:tcPr>
          <w:p w14:paraId="04914DE3" w14:textId="5850D11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65A746" w14:textId="754804D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7CF0F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A20B3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948E2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1E33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B809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6454BD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2E8ED0" w14:textId="77777777" w:rsidTr="00CC1D5B">
        <w:trPr>
          <w:trHeight w:val="50"/>
        </w:trPr>
        <w:tc>
          <w:tcPr>
            <w:tcW w:w="572" w:type="dxa"/>
          </w:tcPr>
          <w:p w14:paraId="5C439812" w14:textId="78088C89" w:rsidR="00CC1D5B" w:rsidRPr="00AE1407" w:rsidRDefault="00CC1D5B" w:rsidP="005E2923">
            <w:pPr>
              <w:autoSpaceDE w:val="0"/>
              <w:autoSpaceDN w:val="0"/>
              <w:adjustRightInd w:val="0"/>
              <w:jc w:val="center"/>
              <w:rPr>
                <w:noProof/>
              </w:rPr>
            </w:pPr>
            <w:r>
              <w:rPr>
                <w:lang w:val="sr-Latn-CS"/>
              </w:rPr>
              <w:t>286</w:t>
            </w:r>
          </w:p>
        </w:tc>
        <w:tc>
          <w:tcPr>
            <w:tcW w:w="3237" w:type="dxa"/>
          </w:tcPr>
          <w:p w14:paraId="282DC907" w14:textId="75B4B68D"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F85C6E3" w14:textId="561D714E" w:rsidR="00CC1D5B" w:rsidRPr="008D3333" w:rsidRDefault="00CC1D5B" w:rsidP="00321A38">
            <w:pPr>
              <w:autoSpaceDE w:val="0"/>
              <w:autoSpaceDN w:val="0"/>
              <w:adjustRightInd w:val="0"/>
              <w:jc w:val="center"/>
              <w:rPr>
                <w:noProof/>
                <w:highlight w:val="yellow"/>
                <w:lang w:val="en-US"/>
              </w:rPr>
            </w:pPr>
            <w:r w:rsidRPr="008D3333">
              <w:rPr>
                <w:lang w:val="sr-Latn-CS"/>
              </w:rPr>
              <w:t>M6x40 (mm)</w:t>
            </w:r>
          </w:p>
        </w:tc>
        <w:tc>
          <w:tcPr>
            <w:tcW w:w="800" w:type="dxa"/>
            <w:vAlign w:val="center"/>
          </w:tcPr>
          <w:p w14:paraId="4A2BFF41" w14:textId="2F72141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EC4625" w14:textId="66EE7D1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74BB1A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DEA9C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91DF7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337F0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2407E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54EF58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E864CFB" w14:textId="77777777" w:rsidTr="00CC1D5B">
        <w:trPr>
          <w:trHeight w:val="50"/>
        </w:trPr>
        <w:tc>
          <w:tcPr>
            <w:tcW w:w="572" w:type="dxa"/>
          </w:tcPr>
          <w:p w14:paraId="2229C01E" w14:textId="441D9BD1" w:rsidR="00CC1D5B" w:rsidRPr="00AE1407" w:rsidRDefault="00CC1D5B" w:rsidP="005E2923">
            <w:pPr>
              <w:autoSpaceDE w:val="0"/>
              <w:autoSpaceDN w:val="0"/>
              <w:adjustRightInd w:val="0"/>
              <w:jc w:val="center"/>
              <w:rPr>
                <w:noProof/>
              </w:rPr>
            </w:pPr>
            <w:r>
              <w:rPr>
                <w:lang w:val="sr-Latn-CS"/>
              </w:rPr>
              <w:t>287</w:t>
            </w:r>
          </w:p>
        </w:tc>
        <w:tc>
          <w:tcPr>
            <w:tcW w:w="3237" w:type="dxa"/>
          </w:tcPr>
          <w:p w14:paraId="36BC10CC" w14:textId="26149112"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DD2A0A" w14:textId="13A05A85" w:rsidR="00CC1D5B" w:rsidRPr="008D3333" w:rsidRDefault="00CC1D5B" w:rsidP="00321A38">
            <w:pPr>
              <w:autoSpaceDE w:val="0"/>
              <w:autoSpaceDN w:val="0"/>
              <w:adjustRightInd w:val="0"/>
              <w:jc w:val="center"/>
              <w:rPr>
                <w:noProof/>
                <w:highlight w:val="yellow"/>
                <w:lang w:val="en-US"/>
              </w:rPr>
            </w:pPr>
            <w:r w:rsidRPr="008D3333">
              <w:rPr>
                <w:lang w:val="sr-Latn-CS"/>
              </w:rPr>
              <w:t>M6x50 (mm)</w:t>
            </w:r>
          </w:p>
        </w:tc>
        <w:tc>
          <w:tcPr>
            <w:tcW w:w="800" w:type="dxa"/>
            <w:vAlign w:val="center"/>
          </w:tcPr>
          <w:p w14:paraId="2AA2A9DC" w14:textId="467A24D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D5B29CC" w14:textId="664235E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D5F5EE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C7F3E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E4725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202EE2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76849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EC960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5C71C51" w14:textId="77777777" w:rsidTr="00CC1D5B">
        <w:trPr>
          <w:trHeight w:val="50"/>
        </w:trPr>
        <w:tc>
          <w:tcPr>
            <w:tcW w:w="572" w:type="dxa"/>
          </w:tcPr>
          <w:p w14:paraId="31442947" w14:textId="42BF7C54" w:rsidR="00CC1D5B" w:rsidRPr="00AE1407" w:rsidRDefault="00CC1D5B" w:rsidP="005E2923">
            <w:pPr>
              <w:autoSpaceDE w:val="0"/>
              <w:autoSpaceDN w:val="0"/>
              <w:adjustRightInd w:val="0"/>
              <w:jc w:val="center"/>
              <w:rPr>
                <w:noProof/>
              </w:rPr>
            </w:pPr>
            <w:r>
              <w:rPr>
                <w:lang w:val="sr-Latn-CS"/>
              </w:rPr>
              <w:t>288</w:t>
            </w:r>
          </w:p>
        </w:tc>
        <w:tc>
          <w:tcPr>
            <w:tcW w:w="3237" w:type="dxa"/>
          </w:tcPr>
          <w:p w14:paraId="1EF05872" w14:textId="0154C014"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57DC41E" w14:textId="15FAA0F1" w:rsidR="00CC1D5B" w:rsidRPr="008D3333" w:rsidRDefault="00CC1D5B" w:rsidP="00321A38">
            <w:pPr>
              <w:autoSpaceDE w:val="0"/>
              <w:autoSpaceDN w:val="0"/>
              <w:adjustRightInd w:val="0"/>
              <w:jc w:val="center"/>
              <w:rPr>
                <w:noProof/>
                <w:highlight w:val="yellow"/>
                <w:lang w:val="en-US"/>
              </w:rPr>
            </w:pPr>
            <w:r w:rsidRPr="008D3333">
              <w:rPr>
                <w:lang w:val="sr-Latn-CS"/>
              </w:rPr>
              <w:t>M6x60 (mm)</w:t>
            </w:r>
          </w:p>
        </w:tc>
        <w:tc>
          <w:tcPr>
            <w:tcW w:w="800" w:type="dxa"/>
            <w:vAlign w:val="center"/>
          </w:tcPr>
          <w:p w14:paraId="44D956F0" w14:textId="56E49F4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0E91D30" w14:textId="151B72A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A1198C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1EB1B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94350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C4652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6967C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C00D3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98E9B04" w14:textId="77777777" w:rsidTr="00CC1D5B">
        <w:trPr>
          <w:trHeight w:val="50"/>
        </w:trPr>
        <w:tc>
          <w:tcPr>
            <w:tcW w:w="572" w:type="dxa"/>
          </w:tcPr>
          <w:p w14:paraId="02963183" w14:textId="64419084" w:rsidR="00CC1D5B" w:rsidRPr="00AE1407" w:rsidRDefault="00CC1D5B" w:rsidP="005E2923">
            <w:pPr>
              <w:autoSpaceDE w:val="0"/>
              <w:autoSpaceDN w:val="0"/>
              <w:adjustRightInd w:val="0"/>
              <w:jc w:val="center"/>
              <w:rPr>
                <w:noProof/>
              </w:rPr>
            </w:pPr>
            <w:r>
              <w:rPr>
                <w:lang w:val="sr-Latn-CS"/>
              </w:rPr>
              <w:t>289</w:t>
            </w:r>
          </w:p>
        </w:tc>
        <w:tc>
          <w:tcPr>
            <w:tcW w:w="3237" w:type="dxa"/>
          </w:tcPr>
          <w:p w14:paraId="56F61926" w14:textId="23FAD90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A2FA73E" w14:textId="0BE98553" w:rsidR="00CC1D5B" w:rsidRPr="008D3333" w:rsidRDefault="00CC1D5B" w:rsidP="00321A38">
            <w:pPr>
              <w:autoSpaceDE w:val="0"/>
              <w:autoSpaceDN w:val="0"/>
              <w:adjustRightInd w:val="0"/>
              <w:jc w:val="center"/>
              <w:rPr>
                <w:noProof/>
                <w:highlight w:val="yellow"/>
                <w:lang w:val="en-US"/>
              </w:rPr>
            </w:pPr>
            <w:r w:rsidRPr="008D3333">
              <w:rPr>
                <w:lang w:val="sr-Latn-CS"/>
              </w:rPr>
              <w:t>M6x80 (mm)</w:t>
            </w:r>
          </w:p>
        </w:tc>
        <w:tc>
          <w:tcPr>
            <w:tcW w:w="800" w:type="dxa"/>
            <w:vAlign w:val="center"/>
          </w:tcPr>
          <w:p w14:paraId="512FB73C" w14:textId="1BBE553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955E1A" w14:textId="590A5B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347D51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5C70F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9C1FC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7D12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31269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DA261C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78D4963" w14:textId="77777777" w:rsidTr="00CC1D5B">
        <w:trPr>
          <w:trHeight w:val="50"/>
        </w:trPr>
        <w:tc>
          <w:tcPr>
            <w:tcW w:w="572" w:type="dxa"/>
          </w:tcPr>
          <w:p w14:paraId="3EDD9C14" w14:textId="2C0E6A22" w:rsidR="00CC1D5B" w:rsidRPr="00AE1407" w:rsidRDefault="00CC1D5B" w:rsidP="005E2923">
            <w:pPr>
              <w:autoSpaceDE w:val="0"/>
              <w:autoSpaceDN w:val="0"/>
              <w:adjustRightInd w:val="0"/>
              <w:jc w:val="center"/>
              <w:rPr>
                <w:noProof/>
              </w:rPr>
            </w:pPr>
            <w:r>
              <w:rPr>
                <w:lang w:val="sr-Latn-CS"/>
              </w:rPr>
              <w:lastRenderedPageBreak/>
              <w:t>290</w:t>
            </w:r>
          </w:p>
        </w:tc>
        <w:tc>
          <w:tcPr>
            <w:tcW w:w="3237" w:type="dxa"/>
          </w:tcPr>
          <w:p w14:paraId="56B98AE0" w14:textId="4EAF30DA"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7118486" w14:textId="4E3E785B" w:rsidR="00CC1D5B" w:rsidRPr="008D3333" w:rsidRDefault="00CC1D5B" w:rsidP="00321A38">
            <w:pPr>
              <w:autoSpaceDE w:val="0"/>
              <w:autoSpaceDN w:val="0"/>
              <w:adjustRightInd w:val="0"/>
              <w:jc w:val="center"/>
              <w:rPr>
                <w:noProof/>
                <w:highlight w:val="yellow"/>
                <w:lang w:val="en-US"/>
              </w:rPr>
            </w:pPr>
            <w:r w:rsidRPr="008D3333">
              <w:rPr>
                <w:lang w:val="sr-Latn-CS"/>
              </w:rPr>
              <w:t>M6x100 (mm)</w:t>
            </w:r>
          </w:p>
        </w:tc>
        <w:tc>
          <w:tcPr>
            <w:tcW w:w="800" w:type="dxa"/>
            <w:vAlign w:val="center"/>
          </w:tcPr>
          <w:p w14:paraId="6615D7A7" w14:textId="6FD7AED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FF0CBD" w14:textId="7D5D11E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9989E2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F822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5BC3C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7270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5A60D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641DB7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0884F3" w14:textId="77777777" w:rsidTr="00CC1D5B">
        <w:trPr>
          <w:trHeight w:val="50"/>
        </w:trPr>
        <w:tc>
          <w:tcPr>
            <w:tcW w:w="572" w:type="dxa"/>
          </w:tcPr>
          <w:p w14:paraId="724516AE" w14:textId="76453F75" w:rsidR="00CC1D5B" w:rsidRPr="00AE1407" w:rsidRDefault="00CC1D5B" w:rsidP="005E2923">
            <w:pPr>
              <w:autoSpaceDE w:val="0"/>
              <w:autoSpaceDN w:val="0"/>
              <w:adjustRightInd w:val="0"/>
              <w:jc w:val="center"/>
              <w:rPr>
                <w:noProof/>
              </w:rPr>
            </w:pPr>
            <w:r>
              <w:rPr>
                <w:lang w:val="sr-Latn-CS"/>
              </w:rPr>
              <w:t>291</w:t>
            </w:r>
          </w:p>
        </w:tc>
        <w:tc>
          <w:tcPr>
            <w:tcW w:w="3237" w:type="dxa"/>
          </w:tcPr>
          <w:p w14:paraId="5F84087F" w14:textId="2A522BF1"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46D091" w14:textId="10355C21" w:rsidR="00CC1D5B" w:rsidRPr="008D3333" w:rsidRDefault="00CC1D5B" w:rsidP="00321A38">
            <w:pPr>
              <w:autoSpaceDE w:val="0"/>
              <w:autoSpaceDN w:val="0"/>
              <w:adjustRightInd w:val="0"/>
              <w:jc w:val="center"/>
              <w:rPr>
                <w:noProof/>
                <w:highlight w:val="yellow"/>
                <w:lang w:val="en-US"/>
              </w:rPr>
            </w:pPr>
            <w:r w:rsidRPr="008D3333">
              <w:rPr>
                <w:lang w:val="sr-Latn-CS"/>
              </w:rPr>
              <w:t>M8x40 (mm)</w:t>
            </w:r>
          </w:p>
        </w:tc>
        <w:tc>
          <w:tcPr>
            <w:tcW w:w="800" w:type="dxa"/>
            <w:vAlign w:val="center"/>
          </w:tcPr>
          <w:p w14:paraId="22BC421D" w14:textId="405C419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B411A8B" w14:textId="7685AE7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BA40F5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FECD24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4B894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DECF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BCC00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D20090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0A2572" w14:textId="77777777" w:rsidTr="00CC1D5B">
        <w:trPr>
          <w:trHeight w:val="50"/>
        </w:trPr>
        <w:tc>
          <w:tcPr>
            <w:tcW w:w="572" w:type="dxa"/>
          </w:tcPr>
          <w:p w14:paraId="4EE14BE6" w14:textId="538EA01D" w:rsidR="00CC1D5B" w:rsidRPr="00AE1407" w:rsidRDefault="00CC1D5B" w:rsidP="005E2923">
            <w:pPr>
              <w:autoSpaceDE w:val="0"/>
              <w:autoSpaceDN w:val="0"/>
              <w:adjustRightInd w:val="0"/>
              <w:jc w:val="center"/>
              <w:rPr>
                <w:noProof/>
              </w:rPr>
            </w:pPr>
            <w:r>
              <w:rPr>
                <w:lang w:val="sr-Latn-CS"/>
              </w:rPr>
              <w:t>292</w:t>
            </w:r>
          </w:p>
        </w:tc>
        <w:tc>
          <w:tcPr>
            <w:tcW w:w="3237" w:type="dxa"/>
          </w:tcPr>
          <w:p w14:paraId="3429866E" w14:textId="39C10CC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816F590" w14:textId="112B80DC" w:rsidR="00CC1D5B" w:rsidRPr="008D3333" w:rsidRDefault="00CC1D5B" w:rsidP="00321A38">
            <w:pPr>
              <w:autoSpaceDE w:val="0"/>
              <w:autoSpaceDN w:val="0"/>
              <w:adjustRightInd w:val="0"/>
              <w:jc w:val="center"/>
              <w:rPr>
                <w:noProof/>
                <w:highlight w:val="yellow"/>
                <w:lang w:val="en-US"/>
              </w:rPr>
            </w:pPr>
            <w:r w:rsidRPr="008D3333">
              <w:rPr>
                <w:lang w:val="sr-Latn-CS"/>
              </w:rPr>
              <w:t>M8x50 (mm)</w:t>
            </w:r>
          </w:p>
        </w:tc>
        <w:tc>
          <w:tcPr>
            <w:tcW w:w="800" w:type="dxa"/>
            <w:vAlign w:val="center"/>
          </w:tcPr>
          <w:p w14:paraId="63D779B7" w14:textId="2E4DB1C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654A9A" w14:textId="01826DA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4EBF01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660B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E55D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4359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DD68D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0B92C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169A3E" w14:textId="77777777" w:rsidTr="00CC1D5B">
        <w:trPr>
          <w:trHeight w:val="50"/>
        </w:trPr>
        <w:tc>
          <w:tcPr>
            <w:tcW w:w="572" w:type="dxa"/>
          </w:tcPr>
          <w:p w14:paraId="6B4B61C0" w14:textId="5E7FAE67" w:rsidR="00CC1D5B" w:rsidRPr="00AE1407" w:rsidRDefault="00CC1D5B" w:rsidP="005E2923">
            <w:pPr>
              <w:autoSpaceDE w:val="0"/>
              <w:autoSpaceDN w:val="0"/>
              <w:adjustRightInd w:val="0"/>
              <w:jc w:val="center"/>
              <w:rPr>
                <w:noProof/>
              </w:rPr>
            </w:pPr>
            <w:r>
              <w:rPr>
                <w:lang w:val="sr-Latn-CS"/>
              </w:rPr>
              <w:t>293</w:t>
            </w:r>
          </w:p>
        </w:tc>
        <w:tc>
          <w:tcPr>
            <w:tcW w:w="3237" w:type="dxa"/>
          </w:tcPr>
          <w:p w14:paraId="45F1ECB3" w14:textId="1F6C6A57" w:rsidR="00CC1D5B" w:rsidRPr="008D3333" w:rsidRDefault="00CC1D5B"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D1262B8" w14:textId="38E79818" w:rsidR="00CC1D5B" w:rsidRPr="008D3333" w:rsidRDefault="00CC1D5B" w:rsidP="00321A38">
            <w:pPr>
              <w:autoSpaceDE w:val="0"/>
              <w:autoSpaceDN w:val="0"/>
              <w:adjustRightInd w:val="0"/>
              <w:jc w:val="center"/>
              <w:rPr>
                <w:noProof/>
                <w:highlight w:val="yellow"/>
                <w:lang w:val="en-US"/>
              </w:rPr>
            </w:pPr>
            <w:r w:rsidRPr="008D3333">
              <w:rPr>
                <w:lang w:val="sr-Latn-CS"/>
              </w:rPr>
              <w:t>M8x60 (mm)</w:t>
            </w:r>
          </w:p>
        </w:tc>
        <w:tc>
          <w:tcPr>
            <w:tcW w:w="800" w:type="dxa"/>
            <w:vAlign w:val="center"/>
          </w:tcPr>
          <w:p w14:paraId="756228EC" w14:textId="75A8CF7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C8DE25" w14:textId="03B4C36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1FF07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CB21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D30E1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D069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6ABD4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ECAF8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07E122" w14:textId="77777777" w:rsidTr="00CC1D5B">
        <w:trPr>
          <w:trHeight w:val="50"/>
        </w:trPr>
        <w:tc>
          <w:tcPr>
            <w:tcW w:w="572" w:type="dxa"/>
          </w:tcPr>
          <w:p w14:paraId="45283250" w14:textId="6F728003" w:rsidR="00CC1D5B" w:rsidRPr="00AE1407" w:rsidRDefault="00CC1D5B" w:rsidP="005E2923">
            <w:pPr>
              <w:autoSpaceDE w:val="0"/>
              <w:autoSpaceDN w:val="0"/>
              <w:adjustRightInd w:val="0"/>
              <w:jc w:val="center"/>
              <w:rPr>
                <w:noProof/>
              </w:rPr>
            </w:pPr>
            <w:r>
              <w:rPr>
                <w:lang w:val="sr-Latn-CS"/>
              </w:rPr>
              <w:t>294</w:t>
            </w:r>
          </w:p>
        </w:tc>
        <w:tc>
          <w:tcPr>
            <w:tcW w:w="3237" w:type="dxa"/>
          </w:tcPr>
          <w:p w14:paraId="321EEF38" w14:textId="12E70E2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7CC0E1C" w14:textId="68277460" w:rsidR="00CC1D5B" w:rsidRPr="008D3333" w:rsidRDefault="00CC1D5B" w:rsidP="00321A38">
            <w:pPr>
              <w:autoSpaceDE w:val="0"/>
              <w:autoSpaceDN w:val="0"/>
              <w:adjustRightInd w:val="0"/>
              <w:jc w:val="center"/>
              <w:rPr>
                <w:noProof/>
                <w:highlight w:val="yellow"/>
                <w:lang w:val="en-US"/>
              </w:rPr>
            </w:pPr>
            <w:r w:rsidRPr="008D3333">
              <w:rPr>
                <w:lang w:val="sr-Latn-CS"/>
              </w:rPr>
              <w:t>M8x80 (mm)</w:t>
            </w:r>
          </w:p>
        </w:tc>
        <w:tc>
          <w:tcPr>
            <w:tcW w:w="800" w:type="dxa"/>
            <w:vAlign w:val="center"/>
          </w:tcPr>
          <w:p w14:paraId="1A462F0D" w14:textId="682B00D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87C843" w14:textId="48BA3C2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11A713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75C0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77AA5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7CF1F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F8656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576D4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34088FB" w14:textId="77777777" w:rsidTr="00CC1D5B">
        <w:trPr>
          <w:trHeight w:val="50"/>
        </w:trPr>
        <w:tc>
          <w:tcPr>
            <w:tcW w:w="572" w:type="dxa"/>
          </w:tcPr>
          <w:p w14:paraId="2954B2DD" w14:textId="76A68F34" w:rsidR="00CC1D5B" w:rsidRPr="00AE1407" w:rsidRDefault="00CC1D5B" w:rsidP="005E2923">
            <w:pPr>
              <w:autoSpaceDE w:val="0"/>
              <w:autoSpaceDN w:val="0"/>
              <w:adjustRightInd w:val="0"/>
              <w:jc w:val="center"/>
              <w:rPr>
                <w:noProof/>
              </w:rPr>
            </w:pPr>
            <w:r>
              <w:rPr>
                <w:lang w:val="sr-Latn-CS"/>
              </w:rPr>
              <w:t>295</w:t>
            </w:r>
          </w:p>
        </w:tc>
        <w:tc>
          <w:tcPr>
            <w:tcW w:w="3237" w:type="dxa"/>
          </w:tcPr>
          <w:p w14:paraId="315E9623" w14:textId="09E35213"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4B28BFE" w14:textId="58A9A155" w:rsidR="00CC1D5B" w:rsidRPr="008D3333" w:rsidRDefault="00CC1D5B" w:rsidP="00321A38">
            <w:pPr>
              <w:autoSpaceDE w:val="0"/>
              <w:autoSpaceDN w:val="0"/>
              <w:adjustRightInd w:val="0"/>
              <w:jc w:val="center"/>
              <w:rPr>
                <w:noProof/>
                <w:highlight w:val="yellow"/>
                <w:lang w:val="en-US"/>
              </w:rPr>
            </w:pPr>
            <w:r w:rsidRPr="008D3333">
              <w:rPr>
                <w:lang w:val="sr-Latn-CS"/>
              </w:rPr>
              <w:t>M8x100 (mm)</w:t>
            </w:r>
          </w:p>
        </w:tc>
        <w:tc>
          <w:tcPr>
            <w:tcW w:w="800" w:type="dxa"/>
            <w:vAlign w:val="center"/>
          </w:tcPr>
          <w:p w14:paraId="20B1497F" w14:textId="54CBE30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5D45C8" w14:textId="2BA2D72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14AEFC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DDBB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72C4A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0EF46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6A1AE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96B23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990AB8E" w14:textId="77777777" w:rsidTr="00CC1D5B">
        <w:trPr>
          <w:trHeight w:val="50"/>
        </w:trPr>
        <w:tc>
          <w:tcPr>
            <w:tcW w:w="572" w:type="dxa"/>
          </w:tcPr>
          <w:p w14:paraId="2DD3CF37" w14:textId="369F18B5" w:rsidR="00CC1D5B" w:rsidRPr="00AE1407" w:rsidRDefault="00CC1D5B" w:rsidP="005E2923">
            <w:pPr>
              <w:autoSpaceDE w:val="0"/>
              <w:autoSpaceDN w:val="0"/>
              <w:adjustRightInd w:val="0"/>
              <w:jc w:val="center"/>
              <w:rPr>
                <w:noProof/>
              </w:rPr>
            </w:pPr>
            <w:r>
              <w:rPr>
                <w:lang w:val="sr-Latn-CS"/>
              </w:rPr>
              <w:t>296</w:t>
            </w:r>
          </w:p>
        </w:tc>
        <w:tc>
          <w:tcPr>
            <w:tcW w:w="3237" w:type="dxa"/>
          </w:tcPr>
          <w:p w14:paraId="31C13624" w14:textId="039458A8"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C46CFA7" w14:textId="2F6DADE5" w:rsidR="00CC1D5B" w:rsidRPr="008D3333" w:rsidRDefault="00CC1D5B" w:rsidP="00321A38">
            <w:pPr>
              <w:autoSpaceDE w:val="0"/>
              <w:autoSpaceDN w:val="0"/>
              <w:adjustRightInd w:val="0"/>
              <w:jc w:val="center"/>
              <w:rPr>
                <w:noProof/>
                <w:highlight w:val="yellow"/>
                <w:lang w:val="en-US"/>
              </w:rPr>
            </w:pPr>
            <w:r w:rsidRPr="008D3333">
              <w:rPr>
                <w:lang w:val="sr-Latn-CS"/>
              </w:rPr>
              <w:t>M8x120 (mm)</w:t>
            </w:r>
          </w:p>
        </w:tc>
        <w:tc>
          <w:tcPr>
            <w:tcW w:w="800" w:type="dxa"/>
            <w:vAlign w:val="center"/>
          </w:tcPr>
          <w:p w14:paraId="23992BF0" w14:textId="2CD1D38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3749BD" w14:textId="21241A9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214B04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BC4F3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938CC2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FBAFE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99222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C083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B6FB40" w14:textId="77777777" w:rsidTr="00CC1D5B">
        <w:trPr>
          <w:trHeight w:val="50"/>
        </w:trPr>
        <w:tc>
          <w:tcPr>
            <w:tcW w:w="572" w:type="dxa"/>
          </w:tcPr>
          <w:p w14:paraId="043A5E72" w14:textId="3FD3AD58" w:rsidR="00CC1D5B" w:rsidRPr="00AE1407" w:rsidRDefault="00CC1D5B" w:rsidP="005E2923">
            <w:pPr>
              <w:autoSpaceDE w:val="0"/>
              <w:autoSpaceDN w:val="0"/>
              <w:adjustRightInd w:val="0"/>
              <w:jc w:val="center"/>
              <w:rPr>
                <w:noProof/>
              </w:rPr>
            </w:pPr>
            <w:r>
              <w:rPr>
                <w:lang w:val="sr-Latn-CS"/>
              </w:rPr>
              <w:t>297</w:t>
            </w:r>
          </w:p>
        </w:tc>
        <w:tc>
          <w:tcPr>
            <w:tcW w:w="3237" w:type="dxa"/>
          </w:tcPr>
          <w:p w14:paraId="4E45EE97" w14:textId="124653E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BDEF304" w14:textId="2F5BEE96" w:rsidR="00CC1D5B" w:rsidRPr="008D3333" w:rsidRDefault="00CC1D5B" w:rsidP="00321A38">
            <w:pPr>
              <w:autoSpaceDE w:val="0"/>
              <w:autoSpaceDN w:val="0"/>
              <w:adjustRightInd w:val="0"/>
              <w:jc w:val="center"/>
              <w:rPr>
                <w:noProof/>
                <w:highlight w:val="yellow"/>
                <w:lang w:val="en-US"/>
              </w:rPr>
            </w:pPr>
            <w:r w:rsidRPr="008D3333">
              <w:rPr>
                <w:lang w:val="sr-Latn-CS"/>
              </w:rPr>
              <w:t>M10x40 (mm)</w:t>
            </w:r>
          </w:p>
        </w:tc>
        <w:tc>
          <w:tcPr>
            <w:tcW w:w="800" w:type="dxa"/>
            <w:vAlign w:val="center"/>
          </w:tcPr>
          <w:p w14:paraId="631DCA53" w14:textId="08AD5E5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E7C552" w14:textId="011D6B5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E89953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F2EEC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2DEC1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C745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CD0D8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8CE8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8A523B" w14:textId="77777777" w:rsidTr="00CC1D5B">
        <w:trPr>
          <w:trHeight w:val="50"/>
        </w:trPr>
        <w:tc>
          <w:tcPr>
            <w:tcW w:w="572" w:type="dxa"/>
          </w:tcPr>
          <w:p w14:paraId="38D1A6D5" w14:textId="510C616F" w:rsidR="00CC1D5B" w:rsidRPr="00AE1407" w:rsidRDefault="00CC1D5B" w:rsidP="005E2923">
            <w:pPr>
              <w:autoSpaceDE w:val="0"/>
              <w:autoSpaceDN w:val="0"/>
              <w:adjustRightInd w:val="0"/>
              <w:jc w:val="center"/>
              <w:rPr>
                <w:noProof/>
              </w:rPr>
            </w:pPr>
            <w:r>
              <w:rPr>
                <w:lang w:val="sr-Latn-CS"/>
              </w:rPr>
              <w:t>298</w:t>
            </w:r>
          </w:p>
        </w:tc>
        <w:tc>
          <w:tcPr>
            <w:tcW w:w="3237" w:type="dxa"/>
          </w:tcPr>
          <w:p w14:paraId="5DFA1863" w14:textId="3565AE9F"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867417" w14:textId="6620E722" w:rsidR="00CC1D5B" w:rsidRPr="008D3333" w:rsidRDefault="00CC1D5B" w:rsidP="00321A38">
            <w:pPr>
              <w:autoSpaceDE w:val="0"/>
              <w:autoSpaceDN w:val="0"/>
              <w:adjustRightInd w:val="0"/>
              <w:jc w:val="center"/>
              <w:rPr>
                <w:noProof/>
                <w:highlight w:val="yellow"/>
                <w:lang w:val="en-US"/>
              </w:rPr>
            </w:pPr>
            <w:r w:rsidRPr="008D3333">
              <w:rPr>
                <w:lang w:val="sr-Latn-CS"/>
              </w:rPr>
              <w:t>M10x50 (mm)</w:t>
            </w:r>
          </w:p>
        </w:tc>
        <w:tc>
          <w:tcPr>
            <w:tcW w:w="800" w:type="dxa"/>
            <w:vAlign w:val="center"/>
          </w:tcPr>
          <w:p w14:paraId="6720864C" w14:textId="7E08866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CCF9AF" w14:textId="60AB1FC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39393E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9CE8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8C335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9BA4B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0A0A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C4913D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B0D2CB" w14:textId="77777777" w:rsidTr="00CC1D5B">
        <w:trPr>
          <w:trHeight w:val="50"/>
        </w:trPr>
        <w:tc>
          <w:tcPr>
            <w:tcW w:w="572" w:type="dxa"/>
          </w:tcPr>
          <w:p w14:paraId="37816D56" w14:textId="731E21CC" w:rsidR="00CC1D5B" w:rsidRPr="00AE1407" w:rsidRDefault="00CC1D5B" w:rsidP="005E2923">
            <w:pPr>
              <w:autoSpaceDE w:val="0"/>
              <w:autoSpaceDN w:val="0"/>
              <w:adjustRightInd w:val="0"/>
              <w:jc w:val="center"/>
              <w:rPr>
                <w:noProof/>
              </w:rPr>
            </w:pPr>
            <w:r>
              <w:rPr>
                <w:lang w:val="sr-Latn-CS"/>
              </w:rPr>
              <w:t>299</w:t>
            </w:r>
          </w:p>
        </w:tc>
        <w:tc>
          <w:tcPr>
            <w:tcW w:w="3237" w:type="dxa"/>
          </w:tcPr>
          <w:p w14:paraId="7B4C5627" w14:textId="354E8C3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A92152C" w14:textId="47306036" w:rsidR="00CC1D5B" w:rsidRPr="008D3333" w:rsidRDefault="00CC1D5B" w:rsidP="00321A38">
            <w:pPr>
              <w:autoSpaceDE w:val="0"/>
              <w:autoSpaceDN w:val="0"/>
              <w:adjustRightInd w:val="0"/>
              <w:jc w:val="center"/>
              <w:rPr>
                <w:noProof/>
                <w:highlight w:val="yellow"/>
                <w:lang w:val="en-US"/>
              </w:rPr>
            </w:pPr>
            <w:r w:rsidRPr="008D3333">
              <w:rPr>
                <w:lang w:val="sr-Latn-CS"/>
              </w:rPr>
              <w:t>M10x60 (mm)</w:t>
            </w:r>
          </w:p>
        </w:tc>
        <w:tc>
          <w:tcPr>
            <w:tcW w:w="800" w:type="dxa"/>
            <w:vAlign w:val="center"/>
          </w:tcPr>
          <w:p w14:paraId="11430E55" w14:textId="2818AE4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4898215" w14:textId="1FEED9D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A504A1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37A58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D717D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B9A7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6D459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134E5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3D089BF" w14:textId="77777777" w:rsidTr="00CC1D5B">
        <w:trPr>
          <w:trHeight w:val="50"/>
        </w:trPr>
        <w:tc>
          <w:tcPr>
            <w:tcW w:w="572" w:type="dxa"/>
          </w:tcPr>
          <w:p w14:paraId="71938D42" w14:textId="47C039AB" w:rsidR="00CC1D5B" w:rsidRPr="00AE1407" w:rsidRDefault="00CC1D5B" w:rsidP="005E2923">
            <w:pPr>
              <w:autoSpaceDE w:val="0"/>
              <w:autoSpaceDN w:val="0"/>
              <w:adjustRightInd w:val="0"/>
              <w:jc w:val="center"/>
              <w:rPr>
                <w:noProof/>
              </w:rPr>
            </w:pPr>
            <w:r>
              <w:rPr>
                <w:lang w:val="sr-Latn-CS"/>
              </w:rPr>
              <w:t>300</w:t>
            </w:r>
          </w:p>
        </w:tc>
        <w:tc>
          <w:tcPr>
            <w:tcW w:w="3237" w:type="dxa"/>
          </w:tcPr>
          <w:p w14:paraId="449F232C" w14:textId="56C4B2FD" w:rsidR="00CC1D5B" w:rsidRPr="008D3333" w:rsidRDefault="00CC1D5B" w:rsidP="005E2923">
            <w:pPr>
              <w:autoSpaceDE w:val="0"/>
              <w:autoSpaceDN w:val="0"/>
              <w:adjustRightInd w:val="0"/>
              <w:rPr>
                <w:noProof/>
                <w:lang w:val="sr-Cyrl-RS"/>
              </w:rPr>
            </w:pPr>
            <w:r w:rsidRPr="008D3333">
              <w:rPr>
                <w:lang w:val="sr-Latn-CS"/>
              </w:rPr>
              <w:t xml:space="preserve">Vijak (običan) sa šestougaonom </w:t>
            </w:r>
            <w:r w:rsidRPr="008D3333">
              <w:rPr>
                <w:lang w:val="sr-Latn-CS"/>
              </w:rPr>
              <w:lastRenderedPageBreak/>
              <w:t>glavom u kvalitetu 5.6 (JUS MB105.1)</w:t>
            </w:r>
            <w:r w:rsidRPr="008D3333">
              <w:rPr>
                <w:lang w:val="sr-Cyrl-RS"/>
              </w:rPr>
              <w:t xml:space="preserve"> или „одговарајуће“</w:t>
            </w:r>
          </w:p>
        </w:tc>
        <w:tc>
          <w:tcPr>
            <w:tcW w:w="1276" w:type="dxa"/>
          </w:tcPr>
          <w:p w14:paraId="2815351D" w14:textId="54316AB3"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M10x80 </w:t>
            </w:r>
            <w:r w:rsidRPr="008D3333">
              <w:rPr>
                <w:lang w:val="sr-Latn-CS"/>
              </w:rPr>
              <w:lastRenderedPageBreak/>
              <w:t>(mm)</w:t>
            </w:r>
          </w:p>
        </w:tc>
        <w:tc>
          <w:tcPr>
            <w:tcW w:w="800" w:type="dxa"/>
            <w:vAlign w:val="center"/>
          </w:tcPr>
          <w:p w14:paraId="50A3631D" w14:textId="55E2AEB0"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271E379D" w14:textId="29286D3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D4840F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7F1807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DA910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9F98E2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D06B1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7A9AFF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79B53B" w14:textId="77777777" w:rsidTr="00CC1D5B">
        <w:trPr>
          <w:trHeight w:val="50"/>
        </w:trPr>
        <w:tc>
          <w:tcPr>
            <w:tcW w:w="572" w:type="dxa"/>
          </w:tcPr>
          <w:p w14:paraId="12413743" w14:textId="0955DF01" w:rsidR="00CC1D5B" w:rsidRPr="00AE1407" w:rsidRDefault="00CC1D5B" w:rsidP="005E2923">
            <w:pPr>
              <w:autoSpaceDE w:val="0"/>
              <w:autoSpaceDN w:val="0"/>
              <w:adjustRightInd w:val="0"/>
              <w:jc w:val="center"/>
              <w:rPr>
                <w:noProof/>
              </w:rPr>
            </w:pPr>
            <w:r>
              <w:rPr>
                <w:lang w:val="sr-Latn-CS"/>
              </w:rPr>
              <w:lastRenderedPageBreak/>
              <w:t>301</w:t>
            </w:r>
          </w:p>
        </w:tc>
        <w:tc>
          <w:tcPr>
            <w:tcW w:w="3237" w:type="dxa"/>
          </w:tcPr>
          <w:p w14:paraId="6AF1B4C4" w14:textId="2DC79502"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5B0C295" w14:textId="13064BE5" w:rsidR="00CC1D5B" w:rsidRPr="008D3333" w:rsidRDefault="00CC1D5B" w:rsidP="00321A38">
            <w:pPr>
              <w:autoSpaceDE w:val="0"/>
              <w:autoSpaceDN w:val="0"/>
              <w:adjustRightInd w:val="0"/>
              <w:jc w:val="center"/>
              <w:rPr>
                <w:noProof/>
                <w:highlight w:val="yellow"/>
                <w:lang w:val="en-US"/>
              </w:rPr>
            </w:pPr>
            <w:r w:rsidRPr="008D3333">
              <w:rPr>
                <w:lang w:val="sr-Latn-CS"/>
              </w:rPr>
              <w:t>M10x100 (mm)</w:t>
            </w:r>
          </w:p>
        </w:tc>
        <w:tc>
          <w:tcPr>
            <w:tcW w:w="800" w:type="dxa"/>
            <w:vAlign w:val="center"/>
          </w:tcPr>
          <w:p w14:paraId="79259FDF" w14:textId="7454680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7334BC" w14:textId="0EF2BBD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5BADA6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596D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CC5C5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3FE5B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10DE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3F890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E70702" w14:textId="77777777" w:rsidTr="00CC1D5B">
        <w:trPr>
          <w:trHeight w:val="50"/>
        </w:trPr>
        <w:tc>
          <w:tcPr>
            <w:tcW w:w="572" w:type="dxa"/>
          </w:tcPr>
          <w:p w14:paraId="7A2A557F" w14:textId="015C1AB3" w:rsidR="00CC1D5B" w:rsidRPr="00AE1407" w:rsidRDefault="00CC1D5B" w:rsidP="005E2923">
            <w:pPr>
              <w:autoSpaceDE w:val="0"/>
              <w:autoSpaceDN w:val="0"/>
              <w:adjustRightInd w:val="0"/>
              <w:jc w:val="center"/>
              <w:rPr>
                <w:noProof/>
              </w:rPr>
            </w:pPr>
            <w:r>
              <w:rPr>
                <w:lang w:val="sr-Latn-CS"/>
              </w:rPr>
              <w:t>302</w:t>
            </w:r>
          </w:p>
        </w:tc>
        <w:tc>
          <w:tcPr>
            <w:tcW w:w="3237" w:type="dxa"/>
          </w:tcPr>
          <w:p w14:paraId="451EEAC3" w14:textId="53BECB56"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E211DD2" w14:textId="6EA6C787" w:rsidR="00CC1D5B" w:rsidRPr="008D3333" w:rsidRDefault="00CC1D5B" w:rsidP="00321A38">
            <w:pPr>
              <w:autoSpaceDE w:val="0"/>
              <w:autoSpaceDN w:val="0"/>
              <w:adjustRightInd w:val="0"/>
              <w:jc w:val="center"/>
              <w:rPr>
                <w:noProof/>
                <w:highlight w:val="yellow"/>
                <w:lang w:val="en-US"/>
              </w:rPr>
            </w:pPr>
            <w:r w:rsidRPr="008D3333">
              <w:rPr>
                <w:lang w:val="sr-Latn-CS"/>
              </w:rPr>
              <w:t>M10x120 (mm)</w:t>
            </w:r>
          </w:p>
        </w:tc>
        <w:tc>
          <w:tcPr>
            <w:tcW w:w="800" w:type="dxa"/>
            <w:vAlign w:val="center"/>
          </w:tcPr>
          <w:p w14:paraId="6781D91A" w14:textId="6528E44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72B626" w14:textId="111CC6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AC2CB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0ED5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2BC4C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C27DFF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C7643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5B696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D1EACC" w14:textId="77777777" w:rsidTr="00CC1D5B">
        <w:trPr>
          <w:trHeight w:val="50"/>
        </w:trPr>
        <w:tc>
          <w:tcPr>
            <w:tcW w:w="572" w:type="dxa"/>
          </w:tcPr>
          <w:p w14:paraId="6F049DDB" w14:textId="5FA851FB" w:rsidR="00CC1D5B" w:rsidRPr="00AE1407" w:rsidRDefault="00CC1D5B" w:rsidP="005E2923">
            <w:pPr>
              <w:autoSpaceDE w:val="0"/>
              <w:autoSpaceDN w:val="0"/>
              <w:adjustRightInd w:val="0"/>
              <w:jc w:val="center"/>
              <w:rPr>
                <w:noProof/>
              </w:rPr>
            </w:pPr>
            <w:r>
              <w:rPr>
                <w:lang w:val="sr-Latn-CS"/>
              </w:rPr>
              <w:t>303</w:t>
            </w:r>
          </w:p>
        </w:tc>
        <w:tc>
          <w:tcPr>
            <w:tcW w:w="3237" w:type="dxa"/>
          </w:tcPr>
          <w:p w14:paraId="1F28DB5D" w14:textId="5820F7EB"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D743B8C" w14:textId="3D08A15C" w:rsidR="00CC1D5B" w:rsidRPr="008D3333" w:rsidRDefault="00CC1D5B" w:rsidP="00321A38">
            <w:pPr>
              <w:autoSpaceDE w:val="0"/>
              <w:autoSpaceDN w:val="0"/>
              <w:adjustRightInd w:val="0"/>
              <w:jc w:val="center"/>
              <w:rPr>
                <w:noProof/>
                <w:highlight w:val="yellow"/>
                <w:lang w:val="en-US"/>
              </w:rPr>
            </w:pPr>
            <w:r w:rsidRPr="008D3333">
              <w:rPr>
                <w:lang w:val="sr-Latn-CS"/>
              </w:rPr>
              <w:t>M12x50 (mm)</w:t>
            </w:r>
          </w:p>
        </w:tc>
        <w:tc>
          <w:tcPr>
            <w:tcW w:w="800" w:type="dxa"/>
            <w:vAlign w:val="center"/>
          </w:tcPr>
          <w:p w14:paraId="6F1D75F9" w14:textId="6CCAA07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43C4EC" w14:textId="180939B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AE6682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357E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30835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72AC42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B393B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37916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554CE74" w14:textId="77777777" w:rsidTr="00CC1D5B">
        <w:trPr>
          <w:trHeight w:val="50"/>
        </w:trPr>
        <w:tc>
          <w:tcPr>
            <w:tcW w:w="572" w:type="dxa"/>
          </w:tcPr>
          <w:p w14:paraId="6029476F" w14:textId="4F94134A" w:rsidR="00CC1D5B" w:rsidRPr="00AE1407" w:rsidRDefault="00CC1D5B" w:rsidP="005E2923">
            <w:pPr>
              <w:autoSpaceDE w:val="0"/>
              <w:autoSpaceDN w:val="0"/>
              <w:adjustRightInd w:val="0"/>
              <w:jc w:val="center"/>
              <w:rPr>
                <w:noProof/>
              </w:rPr>
            </w:pPr>
            <w:r>
              <w:rPr>
                <w:lang w:val="sr-Latn-CS"/>
              </w:rPr>
              <w:t>304</w:t>
            </w:r>
          </w:p>
        </w:tc>
        <w:tc>
          <w:tcPr>
            <w:tcW w:w="3237" w:type="dxa"/>
          </w:tcPr>
          <w:p w14:paraId="2AA6576D" w14:textId="7261A1DA"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A74ABDE" w14:textId="3534FBF3" w:rsidR="00CC1D5B" w:rsidRPr="008D3333" w:rsidRDefault="00CC1D5B" w:rsidP="00321A38">
            <w:pPr>
              <w:autoSpaceDE w:val="0"/>
              <w:autoSpaceDN w:val="0"/>
              <w:adjustRightInd w:val="0"/>
              <w:jc w:val="center"/>
              <w:rPr>
                <w:noProof/>
                <w:highlight w:val="yellow"/>
                <w:lang w:val="en-US"/>
              </w:rPr>
            </w:pPr>
            <w:r w:rsidRPr="008D3333">
              <w:rPr>
                <w:lang w:val="sr-Latn-CS"/>
              </w:rPr>
              <w:t>M12x60 (mm)</w:t>
            </w:r>
          </w:p>
        </w:tc>
        <w:tc>
          <w:tcPr>
            <w:tcW w:w="800" w:type="dxa"/>
            <w:vAlign w:val="center"/>
          </w:tcPr>
          <w:p w14:paraId="78F2311F" w14:textId="347A7D7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536B6B" w14:textId="34F6CD8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14CDD2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CCC458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9446A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6648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EEE78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3571A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988455" w14:textId="77777777" w:rsidTr="00CC1D5B">
        <w:trPr>
          <w:trHeight w:val="50"/>
        </w:trPr>
        <w:tc>
          <w:tcPr>
            <w:tcW w:w="572" w:type="dxa"/>
          </w:tcPr>
          <w:p w14:paraId="51813558" w14:textId="728753A2" w:rsidR="00CC1D5B" w:rsidRPr="00AE1407" w:rsidRDefault="00CC1D5B" w:rsidP="005E2923">
            <w:pPr>
              <w:autoSpaceDE w:val="0"/>
              <w:autoSpaceDN w:val="0"/>
              <w:adjustRightInd w:val="0"/>
              <w:jc w:val="center"/>
              <w:rPr>
                <w:noProof/>
              </w:rPr>
            </w:pPr>
            <w:r>
              <w:rPr>
                <w:lang w:val="sr-Latn-CS"/>
              </w:rPr>
              <w:t>305</w:t>
            </w:r>
          </w:p>
        </w:tc>
        <w:tc>
          <w:tcPr>
            <w:tcW w:w="3237" w:type="dxa"/>
          </w:tcPr>
          <w:p w14:paraId="64E85EE3" w14:textId="410A404A"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18D1636" w14:textId="68CFD914" w:rsidR="00CC1D5B" w:rsidRPr="008D3333" w:rsidRDefault="00CC1D5B" w:rsidP="00321A38">
            <w:pPr>
              <w:autoSpaceDE w:val="0"/>
              <w:autoSpaceDN w:val="0"/>
              <w:adjustRightInd w:val="0"/>
              <w:jc w:val="center"/>
              <w:rPr>
                <w:noProof/>
                <w:highlight w:val="yellow"/>
                <w:lang w:val="en-US"/>
              </w:rPr>
            </w:pPr>
            <w:r w:rsidRPr="008D3333">
              <w:rPr>
                <w:lang w:val="sr-Latn-CS"/>
              </w:rPr>
              <w:t>M12x80 (mm)</w:t>
            </w:r>
          </w:p>
        </w:tc>
        <w:tc>
          <w:tcPr>
            <w:tcW w:w="800" w:type="dxa"/>
            <w:vAlign w:val="center"/>
          </w:tcPr>
          <w:p w14:paraId="5C99F719" w14:textId="5A2C640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9A95FFD" w14:textId="7B36D36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D4219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1945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8EAFD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2FD38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780A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334D33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FA9B00" w14:textId="77777777" w:rsidTr="00CC1D5B">
        <w:trPr>
          <w:trHeight w:val="50"/>
        </w:trPr>
        <w:tc>
          <w:tcPr>
            <w:tcW w:w="572" w:type="dxa"/>
          </w:tcPr>
          <w:p w14:paraId="72197B0E" w14:textId="72D04C8D" w:rsidR="00CC1D5B" w:rsidRPr="00AE1407" w:rsidRDefault="00CC1D5B" w:rsidP="005E2923">
            <w:pPr>
              <w:autoSpaceDE w:val="0"/>
              <w:autoSpaceDN w:val="0"/>
              <w:adjustRightInd w:val="0"/>
              <w:jc w:val="center"/>
              <w:rPr>
                <w:noProof/>
              </w:rPr>
            </w:pPr>
            <w:r>
              <w:rPr>
                <w:lang w:val="sr-Latn-CS"/>
              </w:rPr>
              <w:t>306</w:t>
            </w:r>
          </w:p>
        </w:tc>
        <w:tc>
          <w:tcPr>
            <w:tcW w:w="3237" w:type="dxa"/>
          </w:tcPr>
          <w:p w14:paraId="5692C18B" w14:textId="60D5B140"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717DC45" w14:textId="73AAA2D6" w:rsidR="00CC1D5B" w:rsidRPr="008D3333" w:rsidRDefault="00CC1D5B" w:rsidP="00321A38">
            <w:pPr>
              <w:autoSpaceDE w:val="0"/>
              <w:autoSpaceDN w:val="0"/>
              <w:adjustRightInd w:val="0"/>
              <w:jc w:val="center"/>
              <w:rPr>
                <w:noProof/>
                <w:highlight w:val="yellow"/>
                <w:lang w:val="en-US"/>
              </w:rPr>
            </w:pPr>
            <w:r w:rsidRPr="008D3333">
              <w:rPr>
                <w:lang w:val="sr-Latn-CS"/>
              </w:rPr>
              <w:t>M12x100 (mm)</w:t>
            </w:r>
          </w:p>
        </w:tc>
        <w:tc>
          <w:tcPr>
            <w:tcW w:w="800" w:type="dxa"/>
            <w:vAlign w:val="center"/>
          </w:tcPr>
          <w:p w14:paraId="496A16B0" w14:textId="7406F91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5F52CB1" w14:textId="01584AA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9C0321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D4F0B4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716C7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5B66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7A0E2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47DF3B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56797C" w14:textId="77777777" w:rsidTr="00CC1D5B">
        <w:trPr>
          <w:trHeight w:val="50"/>
        </w:trPr>
        <w:tc>
          <w:tcPr>
            <w:tcW w:w="572" w:type="dxa"/>
          </w:tcPr>
          <w:p w14:paraId="7F1936B2" w14:textId="52FA1C79" w:rsidR="00CC1D5B" w:rsidRPr="00AE1407" w:rsidRDefault="00CC1D5B" w:rsidP="005E2923">
            <w:pPr>
              <w:autoSpaceDE w:val="0"/>
              <w:autoSpaceDN w:val="0"/>
              <w:adjustRightInd w:val="0"/>
              <w:jc w:val="center"/>
              <w:rPr>
                <w:noProof/>
              </w:rPr>
            </w:pPr>
            <w:r>
              <w:rPr>
                <w:lang w:val="sr-Latn-CS"/>
              </w:rPr>
              <w:t>307</w:t>
            </w:r>
          </w:p>
        </w:tc>
        <w:tc>
          <w:tcPr>
            <w:tcW w:w="3237" w:type="dxa"/>
          </w:tcPr>
          <w:p w14:paraId="055459DB" w14:textId="24BC8423"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007DE89" w14:textId="1FF77AF5" w:rsidR="00CC1D5B" w:rsidRPr="008D3333" w:rsidRDefault="00CC1D5B" w:rsidP="00321A38">
            <w:pPr>
              <w:autoSpaceDE w:val="0"/>
              <w:autoSpaceDN w:val="0"/>
              <w:adjustRightInd w:val="0"/>
              <w:jc w:val="center"/>
              <w:rPr>
                <w:noProof/>
                <w:highlight w:val="yellow"/>
                <w:lang w:val="en-US"/>
              </w:rPr>
            </w:pPr>
            <w:r w:rsidRPr="008D3333">
              <w:rPr>
                <w:lang w:val="sr-Latn-CS"/>
              </w:rPr>
              <w:t>M12x120 (mm)</w:t>
            </w:r>
          </w:p>
        </w:tc>
        <w:tc>
          <w:tcPr>
            <w:tcW w:w="800" w:type="dxa"/>
            <w:vAlign w:val="center"/>
          </w:tcPr>
          <w:p w14:paraId="18F0D52F" w14:textId="4A8E2A2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2F3461" w14:textId="3335438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FF951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AC969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D519B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948AC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0A5E9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DC37D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D53F6E" w14:textId="77777777" w:rsidTr="00CC1D5B">
        <w:trPr>
          <w:trHeight w:val="50"/>
        </w:trPr>
        <w:tc>
          <w:tcPr>
            <w:tcW w:w="572" w:type="dxa"/>
          </w:tcPr>
          <w:p w14:paraId="7B7F7019" w14:textId="26D644DB" w:rsidR="00CC1D5B" w:rsidRPr="00AE1407" w:rsidRDefault="00CC1D5B" w:rsidP="005E2923">
            <w:pPr>
              <w:autoSpaceDE w:val="0"/>
              <w:autoSpaceDN w:val="0"/>
              <w:adjustRightInd w:val="0"/>
              <w:jc w:val="center"/>
              <w:rPr>
                <w:noProof/>
              </w:rPr>
            </w:pPr>
            <w:r>
              <w:rPr>
                <w:lang w:val="sr-Latn-CS"/>
              </w:rPr>
              <w:t>308</w:t>
            </w:r>
          </w:p>
        </w:tc>
        <w:tc>
          <w:tcPr>
            <w:tcW w:w="3237" w:type="dxa"/>
          </w:tcPr>
          <w:p w14:paraId="62FC580E" w14:textId="1EF0C0F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5CAFD5C" w14:textId="6A5DEF72" w:rsidR="00CC1D5B" w:rsidRPr="008D3333" w:rsidRDefault="00CC1D5B" w:rsidP="00321A38">
            <w:pPr>
              <w:autoSpaceDE w:val="0"/>
              <w:autoSpaceDN w:val="0"/>
              <w:adjustRightInd w:val="0"/>
              <w:jc w:val="center"/>
              <w:rPr>
                <w:noProof/>
                <w:highlight w:val="yellow"/>
                <w:lang w:val="en-US"/>
              </w:rPr>
            </w:pPr>
            <w:r w:rsidRPr="008D3333">
              <w:rPr>
                <w:lang w:val="sr-Latn-CS"/>
              </w:rPr>
              <w:t>M14x50 (mm)</w:t>
            </w:r>
          </w:p>
        </w:tc>
        <w:tc>
          <w:tcPr>
            <w:tcW w:w="800" w:type="dxa"/>
            <w:vAlign w:val="center"/>
          </w:tcPr>
          <w:p w14:paraId="576677F4" w14:textId="4AF371A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14BB10" w14:textId="1D6CA83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3590C1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A3269F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17C96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962F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A4C0E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18A4DB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7DCDD29" w14:textId="77777777" w:rsidTr="00CC1D5B">
        <w:trPr>
          <w:trHeight w:val="50"/>
        </w:trPr>
        <w:tc>
          <w:tcPr>
            <w:tcW w:w="572" w:type="dxa"/>
          </w:tcPr>
          <w:p w14:paraId="6CEF046C" w14:textId="1A7AC60A" w:rsidR="00CC1D5B" w:rsidRPr="00AE1407" w:rsidRDefault="00CC1D5B" w:rsidP="005E2923">
            <w:pPr>
              <w:autoSpaceDE w:val="0"/>
              <w:autoSpaceDN w:val="0"/>
              <w:adjustRightInd w:val="0"/>
              <w:jc w:val="center"/>
              <w:rPr>
                <w:noProof/>
              </w:rPr>
            </w:pPr>
            <w:r>
              <w:rPr>
                <w:lang w:val="sr-Latn-CS"/>
              </w:rPr>
              <w:t>309</w:t>
            </w:r>
          </w:p>
        </w:tc>
        <w:tc>
          <w:tcPr>
            <w:tcW w:w="3237" w:type="dxa"/>
          </w:tcPr>
          <w:p w14:paraId="28899C8C" w14:textId="26C1762B"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2477443" w14:textId="03086E89" w:rsidR="00CC1D5B" w:rsidRPr="008D3333" w:rsidRDefault="00CC1D5B" w:rsidP="00321A38">
            <w:pPr>
              <w:autoSpaceDE w:val="0"/>
              <w:autoSpaceDN w:val="0"/>
              <w:adjustRightInd w:val="0"/>
              <w:jc w:val="center"/>
              <w:rPr>
                <w:noProof/>
                <w:highlight w:val="yellow"/>
                <w:lang w:val="en-US"/>
              </w:rPr>
            </w:pPr>
            <w:r w:rsidRPr="008D3333">
              <w:rPr>
                <w:lang w:val="sr-Latn-CS"/>
              </w:rPr>
              <w:t>M14x60 (mm)</w:t>
            </w:r>
          </w:p>
        </w:tc>
        <w:tc>
          <w:tcPr>
            <w:tcW w:w="800" w:type="dxa"/>
            <w:vAlign w:val="center"/>
          </w:tcPr>
          <w:p w14:paraId="4A43FA2B" w14:textId="785B236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E11691" w14:textId="6C7D922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22B957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10BE9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6C2C4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EA701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DAD7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097BA9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AD8192" w14:textId="77777777" w:rsidTr="00CC1D5B">
        <w:trPr>
          <w:trHeight w:val="50"/>
        </w:trPr>
        <w:tc>
          <w:tcPr>
            <w:tcW w:w="572" w:type="dxa"/>
          </w:tcPr>
          <w:p w14:paraId="5F1D463C" w14:textId="0F4C6BC2" w:rsidR="00CC1D5B" w:rsidRPr="00AE1407" w:rsidRDefault="00CC1D5B" w:rsidP="005E2923">
            <w:pPr>
              <w:autoSpaceDE w:val="0"/>
              <w:autoSpaceDN w:val="0"/>
              <w:adjustRightInd w:val="0"/>
              <w:jc w:val="center"/>
              <w:rPr>
                <w:noProof/>
              </w:rPr>
            </w:pPr>
            <w:r>
              <w:rPr>
                <w:lang w:val="sr-Latn-CS"/>
              </w:rPr>
              <w:t>310</w:t>
            </w:r>
          </w:p>
        </w:tc>
        <w:tc>
          <w:tcPr>
            <w:tcW w:w="3237" w:type="dxa"/>
          </w:tcPr>
          <w:p w14:paraId="011C4B8F" w14:textId="17A5C3CE" w:rsidR="00CC1D5B" w:rsidRPr="008D3333" w:rsidRDefault="00CC1D5B" w:rsidP="005E2923">
            <w:pPr>
              <w:autoSpaceDE w:val="0"/>
              <w:autoSpaceDN w:val="0"/>
              <w:adjustRightInd w:val="0"/>
              <w:rPr>
                <w:noProof/>
                <w:lang w:val="sr-Cyrl-RS"/>
              </w:rPr>
            </w:pPr>
            <w:r w:rsidRPr="008D3333">
              <w:rPr>
                <w:lang w:val="sr-Latn-CS"/>
              </w:rPr>
              <w:t xml:space="preserve">Vijak (običan) sa šestougaonom glavom u kvalitetu 5.6 (JUS </w:t>
            </w:r>
            <w:r w:rsidRPr="008D3333">
              <w:rPr>
                <w:lang w:val="sr-Latn-CS"/>
              </w:rPr>
              <w:lastRenderedPageBreak/>
              <w:t>MB105.1)</w:t>
            </w:r>
            <w:r w:rsidRPr="008D3333">
              <w:rPr>
                <w:lang w:val="sr-Cyrl-RS"/>
              </w:rPr>
              <w:t xml:space="preserve"> или „одговарајуће“</w:t>
            </w:r>
          </w:p>
        </w:tc>
        <w:tc>
          <w:tcPr>
            <w:tcW w:w="1276" w:type="dxa"/>
          </w:tcPr>
          <w:p w14:paraId="358B65AC" w14:textId="3BC9CBC6"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M14x80 (mm)</w:t>
            </w:r>
          </w:p>
        </w:tc>
        <w:tc>
          <w:tcPr>
            <w:tcW w:w="800" w:type="dxa"/>
            <w:vAlign w:val="center"/>
          </w:tcPr>
          <w:p w14:paraId="3FC83E38" w14:textId="5B6AE2B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07BB45" w14:textId="285D517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3A8002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F1A0F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DC8E0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416D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1746C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02135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7B8AC43" w14:textId="77777777" w:rsidTr="00CC1D5B">
        <w:trPr>
          <w:trHeight w:val="50"/>
        </w:trPr>
        <w:tc>
          <w:tcPr>
            <w:tcW w:w="572" w:type="dxa"/>
          </w:tcPr>
          <w:p w14:paraId="0B508D18" w14:textId="2BE35D25" w:rsidR="00CC1D5B" w:rsidRPr="00AE1407" w:rsidRDefault="00CC1D5B" w:rsidP="005E2923">
            <w:pPr>
              <w:autoSpaceDE w:val="0"/>
              <w:autoSpaceDN w:val="0"/>
              <w:adjustRightInd w:val="0"/>
              <w:jc w:val="center"/>
              <w:rPr>
                <w:noProof/>
              </w:rPr>
            </w:pPr>
            <w:r>
              <w:rPr>
                <w:lang w:val="sr-Latn-CS"/>
              </w:rPr>
              <w:lastRenderedPageBreak/>
              <w:t>311</w:t>
            </w:r>
          </w:p>
        </w:tc>
        <w:tc>
          <w:tcPr>
            <w:tcW w:w="3237" w:type="dxa"/>
          </w:tcPr>
          <w:p w14:paraId="2C417709" w14:textId="616DEB75"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6805947" w14:textId="450BC830" w:rsidR="00CC1D5B" w:rsidRPr="008D3333" w:rsidRDefault="00CC1D5B" w:rsidP="00321A38">
            <w:pPr>
              <w:autoSpaceDE w:val="0"/>
              <w:autoSpaceDN w:val="0"/>
              <w:adjustRightInd w:val="0"/>
              <w:jc w:val="center"/>
              <w:rPr>
                <w:noProof/>
                <w:highlight w:val="yellow"/>
                <w:lang w:val="en-US"/>
              </w:rPr>
            </w:pPr>
            <w:r w:rsidRPr="008D3333">
              <w:rPr>
                <w:lang w:val="sr-Latn-CS"/>
              </w:rPr>
              <w:t>M14x100 (mm)</w:t>
            </w:r>
          </w:p>
        </w:tc>
        <w:tc>
          <w:tcPr>
            <w:tcW w:w="800" w:type="dxa"/>
            <w:vAlign w:val="center"/>
          </w:tcPr>
          <w:p w14:paraId="64EDDDCB" w14:textId="2E876EE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62AF42" w14:textId="1F0A987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8EA29C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5196F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19CCE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D7DE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6E111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892183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90B81D" w14:textId="77777777" w:rsidTr="00CC1D5B">
        <w:trPr>
          <w:trHeight w:val="50"/>
        </w:trPr>
        <w:tc>
          <w:tcPr>
            <w:tcW w:w="572" w:type="dxa"/>
          </w:tcPr>
          <w:p w14:paraId="22B54090" w14:textId="09123D30" w:rsidR="00CC1D5B" w:rsidRPr="00AE1407" w:rsidRDefault="00CC1D5B" w:rsidP="005E2923">
            <w:pPr>
              <w:autoSpaceDE w:val="0"/>
              <w:autoSpaceDN w:val="0"/>
              <w:adjustRightInd w:val="0"/>
              <w:jc w:val="center"/>
              <w:rPr>
                <w:noProof/>
              </w:rPr>
            </w:pPr>
            <w:r>
              <w:rPr>
                <w:lang w:val="sr-Latn-CS"/>
              </w:rPr>
              <w:t>312</w:t>
            </w:r>
          </w:p>
        </w:tc>
        <w:tc>
          <w:tcPr>
            <w:tcW w:w="3237" w:type="dxa"/>
          </w:tcPr>
          <w:p w14:paraId="1E7A8CF6" w14:textId="7322D723"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7E7921" w14:textId="075742B0" w:rsidR="00CC1D5B" w:rsidRPr="008D3333" w:rsidRDefault="00CC1D5B" w:rsidP="00321A38">
            <w:pPr>
              <w:autoSpaceDE w:val="0"/>
              <w:autoSpaceDN w:val="0"/>
              <w:adjustRightInd w:val="0"/>
              <w:jc w:val="center"/>
              <w:rPr>
                <w:noProof/>
                <w:highlight w:val="yellow"/>
                <w:lang w:val="en-US"/>
              </w:rPr>
            </w:pPr>
            <w:r w:rsidRPr="008D3333">
              <w:rPr>
                <w:lang w:val="sr-Latn-CS"/>
              </w:rPr>
              <w:t>M14x8120 (mm)</w:t>
            </w:r>
          </w:p>
        </w:tc>
        <w:tc>
          <w:tcPr>
            <w:tcW w:w="800" w:type="dxa"/>
            <w:vAlign w:val="center"/>
          </w:tcPr>
          <w:p w14:paraId="34F9D6EF" w14:textId="1CB65C2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FB75089" w14:textId="7489134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6997D1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9600B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A835A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1E42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F08A8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FEAF1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BB89E5E" w14:textId="77777777" w:rsidTr="00CC1D5B">
        <w:trPr>
          <w:trHeight w:val="50"/>
        </w:trPr>
        <w:tc>
          <w:tcPr>
            <w:tcW w:w="572" w:type="dxa"/>
          </w:tcPr>
          <w:p w14:paraId="44F3FC70" w14:textId="31E7927C" w:rsidR="00CC1D5B" w:rsidRPr="00AE1407" w:rsidRDefault="00CC1D5B" w:rsidP="005E2923">
            <w:pPr>
              <w:autoSpaceDE w:val="0"/>
              <w:autoSpaceDN w:val="0"/>
              <w:adjustRightInd w:val="0"/>
              <w:jc w:val="center"/>
              <w:rPr>
                <w:noProof/>
              </w:rPr>
            </w:pPr>
            <w:r>
              <w:rPr>
                <w:lang w:val="sr-Latn-CS"/>
              </w:rPr>
              <w:t>313</w:t>
            </w:r>
          </w:p>
        </w:tc>
        <w:tc>
          <w:tcPr>
            <w:tcW w:w="3237" w:type="dxa"/>
          </w:tcPr>
          <w:p w14:paraId="5F282E9A" w14:textId="2CB5EE28"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2390A296" w14:textId="1D9B80FA" w:rsidR="00CC1D5B" w:rsidRPr="008D3333" w:rsidRDefault="00CC1D5B" w:rsidP="00321A38">
            <w:pPr>
              <w:autoSpaceDE w:val="0"/>
              <w:autoSpaceDN w:val="0"/>
              <w:adjustRightInd w:val="0"/>
              <w:jc w:val="center"/>
              <w:rPr>
                <w:noProof/>
                <w:highlight w:val="yellow"/>
                <w:lang w:val="en-US"/>
              </w:rPr>
            </w:pPr>
            <w:r w:rsidRPr="008D3333">
              <w:rPr>
                <w:lang w:val="sr-Latn-CS"/>
              </w:rPr>
              <w:t>M16x60 (mm)</w:t>
            </w:r>
          </w:p>
        </w:tc>
        <w:tc>
          <w:tcPr>
            <w:tcW w:w="800" w:type="dxa"/>
            <w:vAlign w:val="center"/>
          </w:tcPr>
          <w:p w14:paraId="7EBA29C2" w14:textId="1AF9FB8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E0EC71" w14:textId="49B6890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DDB735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E54EC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0B6D7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F73A4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7EAC7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AC43F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C6AE81E" w14:textId="77777777" w:rsidTr="00CC1D5B">
        <w:trPr>
          <w:trHeight w:val="50"/>
        </w:trPr>
        <w:tc>
          <w:tcPr>
            <w:tcW w:w="572" w:type="dxa"/>
          </w:tcPr>
          <w:p w14:paraId="04A0601B" w14:textId="7C304B40" w:rsidR="00CC1D5B" w:rsidRPr="00AE1407" w:rsidRDefault="00CC1D5B" w:rsidP="005E2923">
            <w:pPr>
              <w:autoSpaceDE w:val="0"/>
              <w:autoSpaceDN w:val="0"/>
              <w:adjustRightInd w:val="0"/>
              <w:jc w:val="center"/>
              <w:rPr>
                <w:noProof/>
              </w:rPr>
            </w:pPr>
            <w:r>
              <w:rPr>
                <w:lang w:val="sr-Latn-CS"/>
              </w:rPr>
              <w:t>314</w:t>
            </w:r>
          </w:p>
        </w:tc>
        <w:tc>
          <w:tcPr>
            <w:tcW w:w="3237" w:type="dxa"/>
          </w:tcPr>
          <w:p w14:paraId="1793AB20" w14:textId="37A325F0"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718B0C3" w14:textId="686D75C1" w:rsidR="00CC1D5B" w:rsidRPr="008D3333" w:rsidRDefault="00CC1D5B" w:rsidP="00321A38">
            <w:pPr>
              <w:autoSpaceDE w:val="0"/>
              <w:autoSpaceDN w:val="0"/>
              <w:adjustRightInd w:val="0"/>
              <w:jc w:val="center"/>
              <w:rPr>
                <w:noProof/>
                <w:highlight w:val="yellow"/>
                <w:lang w:val="en-US"/>
              </w:rPr>
            </w:pPr>
            <w:r w:rsidRPr="008D3333">
              <w:rPr>
                <w:lang w:val="sr-Latn-CS"/>
              </w:rPr>
              <w:t>M16x80 (mm)</w:t>
            </w:r>
          </w:p>
        </w:tc>
        <w:tc>
          <w:tcPr>
            <w:tcW w:w="800" w:type="dxa"/>
            <w:vAlign w:val="center"/>
          </w:tcPr>
          <w:p w14:paraId="2941DCEB" w14:textId="0333BFE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C4E010" w14:textId="7AB2B3F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1D4A49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5BB52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647EC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607F4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FE5D6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51A67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5FD642F" w14:textId="77777777" w:rsidTr="00CC1D5B">
        <w:trPr>
          <w:trHeight w:val="50"/>
        </w:trPr>
        <w:tc>
          <w:tcPr>
            <w:tcW w:w="572" w:type="dxa"/>
          </w:tcPr>
          <w:p w14:paraId="324C377B" w14:textId="489F85C4" w:rsidR="00CC1D5B" w:rsidRPr="00AE1407" w:rsidRDefault="00CC1D5B" w:rsidP="005E2923">
            <w:pPr>
              <w:autoSpaceDE w:val="0"/>
              <w:autoSpaceDN w:val="0"/>
              <w:adjustRightInd w:val="0"/>
              <w:jc w:val="center"/>
              <w:rPr>
                <w:noProof/>
              </w:rPr>
            </w:pPr>
            <w:r>
              <w:rPr>
                <w:lang w:val="sr-Latn-CS"/>
              </w:rPr>
              <w:t>315</w:t>
            </w:r>
          </w:p>
        </w:tc>
        <w:tc>
          <w:tcPr>
            <w:tcW w:w="3237" w:type="dxa"/>
          </w:tcPr>
          <w:p w14:paraId="30F93570" w14:textId="775E3688"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6383D5AA" w14:textId="266BD11E" w:rsidR="00CC1D5B" w:rsidRPr="008D3333" w:rsidRDefault="00CC1D5B" w:rsidP="00321A38">
            <w:pPr>
              <w:autoSpaceDE w:val="0"/>
              <w:autoSpaceDN w:val="0"/>
              <w:adjustRightInd w:val="0"/>
              <w:jc w:val="center"/>
              <w:rPr>
                <w:noProof/>
                <w:highlight w:val="yellow"/>
                <w:lang w:val="en-US"/>
              </w:rPr>
            </w:pPr>
            <w:r w:rsidRPr="008D3333">
              <w:rPr>
                <w:lang w:val="sr-Latn-CS"/>
              </w:rPr>
              <w:t>M16x100 (mm)</w:t>
            </w:r>
          </w:p>
        </w:tc>
        <w:tc>
          <w:tcPr>
            <w:tcW w:w="800" w:type="dxa"/>
            <w:vAlign w:val="center"/>
          </w:tcPr>
          <w:p w14:paraId="53A8BBA4" w14:textId="735550B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B33571A" w14:textId="34AF0B4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BA12FB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B0BD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68634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B613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24A0A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334C2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AD14FD4" w14:textId="77777777" w:rsidTr="00CC1D5B">
        <w:trPr>
          <w:trHeight w:val="50"/>
        </w:trPr>
        <w:tc>
          <w:tcPr>
            <w:tcW w:w="572" w:type="dxa"/>
          </w:tcPr>
          <w:p w14:paraId="14F94E1F" w14:textId="32278720" w:rsidR="00CC1D5B" w:rsidRPr="00AE1407" w:rsidRDefault="00CC1D5B" w:rsidP="005E2923">
            <w:pPr>
              <w:autoSpaceDE w:val="0"/>
              <w:autoSpaceDN w:val="0"/>
              <w:adjustRightInd w:val="0"/>
              <w:jc w:val="center"/>
              <w:rPr>
                <w:noProof/>
              </w:rPr>
            </w:pPr>
            <w:r>
              <w:rPr>
                <w:lang w:val="sr-Latn-CS"/>
              </w:rPr>
              <w:t>316</w:t>
            </w:r>
          </w:p>
        </w:tc>
        <w:tc>
          <w:tcPr>
            <w:tcW w:w="3237" w:type="dxa"/>
          </w:tcPr>
          <w:p w14:paraId="3B36B615" w14:textId="7928105F"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CF40DA9" w14:textId="0498B200" w:rsidR="00CC1D5B" w:rsidRPr="008D3333" w:rsidRDefault="00CC1D5B" w:rsidP="00321A38">
            <w:pPr>
              <w:autoSpaceDE w:val="0"/>
              <w:autoSpaceDN w:val="0"/>
              <w:adjustRightInd w:val="0"/>
              <w:jc w:val="center"/>
              <w:rPr>
                <w:noProof/>
                <w:highlight w:val="yellow"/>
                <w:lang w:val="en-US"/>
              </w:rPr>
            </w:pPr>
            <w:r w:rsidRPr="008D3333">
              <w:rPr>
                <w:lang w:val="sr-Latn-CS"/>
              </w:rPr>
              <w:t>M16x120 (mm)</w:t>
            </w:r>
          </w:p>
        </w:tc>
        <w:tc>
          <w:tcPr>
            <w:tcW w:w="800" w:type="dxa"/>
            <w:vAlign w:val="center"/>
          </w:tcPr>
          <w:p w14:paraId="79BCD18D" w14:textId="2B07445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BC00129" w14:textId="3A51A3D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FF974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EA22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4637D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D9085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23197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9525A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B49B2DD" w14:textId="77777777" w:rsidTr="00CC1D5B">
        <w:trPr>
          <w:trHeight w:val="50"/>
        </w:trPr>
        <w:tc>
          <w:tcPr>
            <w:tcW w:w="572" w:type="dxa"/>
          </w:tcPr>
          <w:p w14:paraId="7AF056A6" w14:textId="78D22983" w:rsidR="00CC1D5B" w:rsidRPr="00AE1407" w:rsidRDefault="00CC1D5B" w:rsidP="005E2923">
            <w:pPr>
              <w:autoSpaceDE w:val="0"/>
              <w:autoSpaceDN w:val="0"/>
              <w:adjustRightInd w:val="0"/>
              <w:jc w:val="center"/>
              <w:rPr>
                <w:noProof/>
              </w:rPr>
            </w:pPr>
            <w:r>
              <w:rPr>
                <w:lang w:val="sr-Latn-CS"/>
              </w:rPr>
              <w:t>317</w:t>
            </w:r>
          </w:p>
        </w:tc>
        <w:tc>
          <w:tcPr>
            <w:tcW w:w="3237" w:type="dxa"/>
          </w:tcPr>
          <w:p w14:paraId="71390807" w14:textId="20037F3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3F5D9C6" w14:textId="58A54D9C" w:rsidR="00CC1D5B" w:rsidRPr="008D3333" w:rsidRDefault="00CC1D5B" w:rsidP="00321A38">
            <w:pPr>
              <w:autoSpaceDE w:val="0"/>
              <w:autoSpaceDN w:val="0"/>
              <w:adjustRightInd w:val="0"/>
              <w:jc w:val="center"/>
              <w:rPr>
                <w:noProof/>
                <w:highlight w:val="yellow"/>
                <w:lang w:val="en-US"/>
              </w:rPr>
            </w:pPr>
            <w:r w:rsidRPr="008D3333">
              <w:rPr>
                <w:lang w:val="sr-Latn-CS"/>
              </w:rPr>
              <w:t>M16x150 (mm)</w:t>
            </w:r>
          </w:p>
        </w:tc>
        <w:tc>
          <w:tcPr>
            <w:tcW w:w="800" w:type="dxa"/>
            <w:vAlign w:val="center"/>
          </w:tcPr>
          <w:p w14:paraId="79B043B0" w14:textId="50D6B58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21B111" w14:textId="6907A6F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992DC3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176B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736ED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6F73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C0800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FB85D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9B0FEA1" w14:textId="77777777" w:rsidTr="00CC1D5B">
        <w:trPr>
          <w:trHeight w:val="50"/>
        </w:trPr>
        <w:tc>
          <w:tcPr>
            <w:tcW w:w="572" w:type="dxa"/>
          </w:tcPr>
          <w:p w14:paraId="455F9F94" w14:textId="72ACAA8A" w:rsidR="00CC1D5B" w:rsidRPr="00AE1407" w:rsidRDefault="00CC1D5B" w:rsidP="005E2923">
            <w:pPr>
              <w:autoSpaceDE w:val="0"/>
              <w:autoSpaceDN w:val="0"/>
              <w:adjustRightInd w:val="0"/>
              <w:jc w:val="center"/>
              <w:rPr>
                <w:noProof/>
              </w:rPr>
            </w:pPr>
            <w:r>
              <w:rPr>
                <w:lang w:val="sr-Latn-CS"/>
              </w:rPr>
              <w:t>318</w:t>
            </w:r>
          </w:p>
        </w:tc>
        <w:tc>
          <w:tcPr>
            <w:tcW w:w="3237" w:type="dxa"/>
          </w:tcPr>
          <w:p w14:paraId="0079BBB3" w14:textId="0B234314"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92267B7" w14:textId="740349C1" w:rsidR="00CC1D5B" w:rsidRPr="008D3333" w:rsidRDefault="00CC1D5B" w:rsidP="00321A38">
            <w:pPr>
              <w:autoSpaceDE w:val="0"/>
              <w:autoSpaceDN w:val="0"/>
              <w:adjustRightInd w:val="0"/>
              <w:jc w:val="center"/>
              <w:rPr>
                <w:noProof/>
                <w:highlight w:val="yellow"/>
                <w:lang w:val="en-US"/>
              </w:rPr>
            </w:pPr>
            <w:r w:rsidRPr="008D3333">
              <w:rPr>
                <w:lang w:val="sr-Latn-CS"/>
              </w:rPr>
              <w:t>M18x80 (mm)</w:t>
            </w:r>
          </w:p>
        </w:tc>
        <w:tc>
          <w:tcPr>
            <w:tcW w:w="800" w:type="dxa"/>
            <w:vAlign w:val="center"/>
          </w:tcPr>
          <w:p w14:paraId="17F1BF56" w14:textId="57FE945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045FBBE" w14:textId="659DBB4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7D7760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FD7A1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5751A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6E4ECF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6332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9C994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7D2038E" w14:textId="77777777" w:rsidTr="00CC1D5B">
        <w:trPr>
          <w:trHeight w:val="50"/>
        </w:trPr>
        <w:tc>
          <w:tcPr>
            <w:tcW w:w="572" w:type="dxa"/>
          </w:tcPr>
          <w:p w14:paraId="0625250F" w14:textId="2DFD14C7" w:rsidR="00CC1D5B" w:rsidRPr="00AE1407" w:rsidRDefault="00CC1D5B" w:rsidP="005E2923">
            <w:pPr>
              <w:autoSpaceDE w:val="0"/>
              <w:autoSpaceDN w:val="0"/>
              <w:adjustRightInd w:val="0"/>
              <w:jc w:val="center"/>
              <w:rPr>
                <w:noProof/>
              </w:rPr>
            </w:pPr>
            <w:r>
              <w:rPr>
                <w:lang w:val="sr-Latn-CS"/>
              </w:rPr>
              <w:t>319</w:t>
            </w:r>
          </w:p>
        </w:tc>
        <w:tc>
          <w:tcPr>
            <w:tcW w:w="3237" w:type="dxa"/>
          </w:tcPr>
          <w:p w14:paraId="5A0B5743" w14:textId="07D7368E"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01F82A1" w14:textId="0A8C445C" w:rsidR="00CC1D5B" w:rsidRPr="008D3333" w:rsidRDefault="00CC1D5B" w:rsidP="00321A38">
            <w:pPr>
              <w:autoSpaceDE w:val="0"/>
              <w:autoSpaceDN w:val="0"/>
              <w:adjustRightInd w:val="0"/>
              <w:jc w:val="center"/>
              <w:rPr>
                <w:noProof/>
                <w:highlight w:val="yellow"/>
                <w:lang w:val="en-US"/>
              </w:rPr>
            </w:pPr>
            <w:r w:rsidRPr="008D3333">
              <w:rPr>
                <w:lang w:val="sr-Latn-CS"/>
              </w:rPr>
              <w:t>M18x100 (mm)</w:t>
            </w:r>
          </w:p>
        </w:tc>
        <w:tc>
          <w:tcPr>
            <w:tcW w:w="800" w:type="dxa"/>
            <w:vAlign w:val="center"/>
          </w:tcPr>
          <w:p w14:paraId="53E3136F" w14:textId="5C8CE1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96D64F6" w14:textId="6F2699A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C71F3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6053F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5DEB4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1881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37679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B8CE8F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CE028E3" w14:textId="77777777" w:rsidTr="00CC1D5B">
        <w:trPr>
          <w:trHeight w:val="50"/>
        </w:trPr>
        <w:tc>
          <w:tcPr>
            <w:tcW w:w="572" w:type="dxa"/>
          </w:tcPr>
          <w:p w14:paraId="0EDF1E6E" w14:textId="75C50B21" w:rsidR="00CC1D5B" w:rsidRPr="00AE1407" w:rsidRDefault="00CC1D5B" w:rsidP="005E2923">
            <w:pPr>
              <w:autoSpaceDE w:val="0"/>
              <w:autoSpaceDN w:val="0"/>
              <w:adjustRightInd w:val="0"/>
              <w:jc w:val="center"/>
              <w:rPr>
                <w:noProof/>
              </w:rPr>
            </w:pPr>
            <w:r>
              <w:rPr>
                <w:lang w:val="sr-Latn-CS"/>
              </w:rPr>
              <w:t>320</w:t>
            </w:r>
          </w:p>
        </w:tc>
        <w:tc>
          <w:tcPr>
            <w:tcW w:w="3237" w:type="dxa"/>
          </w:tcPr>
          <w:p w14:paraId="209F0C26" w14:textId="54AC4190"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0A1CB66" w14:textId="596B9EBC" w:rsidR="00CC1D5B" w:rsidRPr="008D3333" w:rsidRDefault="00CC1D5B" w:rsidP="00321A38">
            <w:pPr>
              <w:autoSpaceDE w:val="0"/>
              <w:autoSpaceDN w:val="0"/>
              <w:adjustRightInd w:val="0"/>
              <w:jc w:val="center"/>
              <w:rPr>
                <w:noProof/>
                <w:highlight w:val="yellow"/>
                <w:lang w:val="en-US"/>
              </w:rPr>
            </w:pPr>
            <w:r w:rsidRPr="008D3333">
              <w:rPr>
                <w:lang w:val="sr-Latn-CS"/>
              </w:rPr>
              <w:t>M18x120 (mm)</w:t>
            </w:r>
          </w:p>
        </w:tc>
        <w:tc>
          <w:tcPr>
            <w:tcW w:w="800" w:type="dxa"/>
            <w:vAlign w:val="center"/>
          </w:tcPr>
          <w:p w14:paraId="2A04C75F" w14:textId="23C466F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614DA6" w14:textId="36E1E6C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3EC8D6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F8A5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EA0D0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B02BD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1E70E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DF417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CCB4E2" w14:textId="77777777" w:rsidTr="00CC1D5B">
        <w:trPr>
          <w:trHeight w:val="50"/>
        </w:trPr>
        <w:tc>
          <w:tcPr>
            <w:tcW w:w="572" w:type="dxa"/>
          </w:tcPr>
          <w:p w14:paraId="0E8D4317" w14:textId="1DEACAE5" w:rsidR="00CC1D5B" w:rsidRPr="00AE1407" w:rsidRDefault="00CC1D5B" w:rsidP="005E2923">
            <w:pPr>
              <w:autoSpaceDE w:val="0"/>
              <w:autoSpaceDN w:val="0"/>
              <w:adjustRightInd w:val="0"/>
              <w:jc w:val="center"/>
              <w:rPr>
                <w:noProof/>
              </w:rPr>
            </w:pPr>
            <w:r>
              <w:rPr>
                <w:lang w:val="sr-Latn-CS"/>
              </w:rPr>
              <w:lastRenderedPageBreak/>
              <w:t>321</w:t>
            </w:r>
          </w:p>
        </w:tc>
        <w:tc>
          <w:tcPr>
            <w:tcW w:w="3237" w:type="dxa"/>
          </w:tcPr>
          <w:p w14:paraId="5C538CCA" w14:textId="3C01A7DD" w:rsidR="00CC1D5B" w:rsidRPr="008D3333" w:rsidRDefault="00CC1D5B" w:rsidP="005E2923">
            <w:pPr>
              <w:autoSpaceDE w:val="0"/>
              <w:autoSpaceDN w:val="0"/>
              <w:adjustRightInd w:val="0"/>
              <w:rPr>
                <w:noProof/>
                <w:lang w:val="en-U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0C4D0D82" w14:textId="32FA762D" w:rsidR="00CC1D5B" w:rsidRPr="008D3333" w:rsidRDefault="00CC1D5B" w:rsidP="00321A38">
            <w:pPr>
              <w:autoSpaceDE w:val="0"/>
              <w:autoSpaceDN w:val="0"/>
              <w:adjustRightInd w:val="0"/>
              <w:jc w:val="center"/>
              <w:rPr>
                <w:noProof/>
                <w:highlight w:val="yellow"/>
                <w:lang w:val="en-US"/>
              </w:rPr>
            </w:pPr>
            <w:r w:rsidRPr="008D3333">
              <w:rPr>
                <w:lang w:val="sr-Latn-CS"/>
              </w:rPr>
              <w:t>M18x150 (mm)</w:t>
            </w:r>
          </w:p>
        </w:tc>
        <w:tc>
          <w:tcPr>
            <w:tcW w:w="800" w:type="dxa"/>
            <w:vAlign w:val="center"/>
          </w:tcPr>
          <w:p w14:paraId="030BEBD4" w14:textId="40AFD79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62CEF2" w14:textId="13600A7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8AA1D3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2EB4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C3C26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0499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700F5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0A50D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021F41" w14:textId="77777777" w:rsidTr="00CC1D5B">
        <w:trPr>
          <w:trHeight w:val="50"/>
        </w:trPr>
        <w:tc>
          <w:tcPr>
            <w:tcW w:w="572" w:type="dxa"/>
          </w:tcPr>
          <w:p w14:paraId="5F43F4FA" w14:textId="54449893" w:rsidR="00CC1D5B" w:rsidRPr="00AE1407" w:rsidRDefault="00CC1D5B" w:rsidP="005E2923">
            <w:pPr>
              <w:autoSpaceDE w:val="0"/>
              <w:autoSpaceDN w:val="0"/>
              <w:adjustRightInd w:val="0"/>
              <w:jc w:val="center"/>
              <w:rPr>
                <w:noProof/>
              </w:rPr>
            </w:pPr>
            <w:r>
              <w:rPr>
                <w:lang w:val="sr-Latn-CS"/>
              </w:rPr>
              <w:t>322</w:t>
            </w:r>
          </w:p>
        </w:tc>
        <w:tc>
          <w:tcPr>
            <w:tcW w:w="3237" w:type="dxa"/>
          </w:tcPr>
          <w:p w14:paraId="4D1A0CF9" w14:textId="39DBAEF0"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7B708F22" w14:textId="6595DF44" w:rsidR="00CC1D5B" w:rsidRPr="008D3333" w:rsidRDefault="00CC1D5B" w:rsidP="00321A38">
            <w:pPr>
              <w:autoSpaceDE w:val="0"/>
              <w:autoSpaceDN w:val="0"/>
              <w:adjustRightInd w:val="0"/>
              <w:jc w:val="center"/>
              <w:rPr>
                <w:noProof/>
                <w:highlight w:val="yellow"/>
                <w:lang w:val="en-US"/>
              </w:rPr>
            </w:pPr>
            <w:r w:rsidRPr="008D3333">
              <w:rPr>
                <w:lang w:val="sr-Latn-CS"/>
              </w:rPr>
              <w:t>M20x80 (mm)</w:t>
            </w:r>
          </w:p>
        </w:tc>
        <w:tc>
          <w:tcPr>
            <w:tcW w:w="800" w:type="dxa"/>
            <w:vAlign w:val="center"/>
          </w:tcPr>
          <w:p w14:paraId="28301406" w14:textId="34EEBA5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77CE9A5" w14:textId="667D147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E1C33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ADDCC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F2F06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7FD57C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1CC47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3A9969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EBAB0DE" w14:textId="77777777" w:rsidTr="00CC1D5B">
        <w:trPr>
          <w:trHeight w:val="50"/>
        </w:trPr>
        <w:tc>
          <w:tcPr>
            <w:tcW w:w="572" w:type="dxa"/>
          </w:tcPr>
          <w:p w14:paraId="3875CDA4" w14:textId="29A14445" w:rsidR="00CC1D5B" w:rsidRPr="00AE1407" w:rsidRDefault="00CC1D5B" w:rsidP="005E2923">
            <w:pPr>
              <w:autoSpaceDE w:val="0"/>
              <w:autoSpaceDN w:val="0"/>
              <w:adjustRightInd w:val="0"/>
              <w:jc w:val="center"/>
              <w:rPr>
                <w:noProof/>
              </w:rPr>
            </w:pPr>
            <w:r>
              <w:rPr>
                <w:lang w:val="sr-Latn-CS"/>
              </w:rPr>
              <w:t>323</w:t>
            </w:r>
          </w:p>
        </w:tc>
        <w:tc>
          <w:tcPr>
            <w:tcW w:w="3237" w:type="dxa"/>
          </w:tcPr>
          <w:p w14:paraId="1A5EDBEE" w14:textId="2A6DE175"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427FAA6" w14:textId="31D1EF3B" w:rsidR="00CC1D5B" w:rsidRPr="008D3333" w:rsidRDefault="00CC1D5B" w:rsidP="00321A38">
            <w:pPr>
              <w:autoSpaceDE w:val="0"/>
              <w:autoSpaceDN w:val="0"/>
              <w:adjustRightInd w:val="0"/>
              <w:jc w:val="center"/>
              <w:rPr>
                <w:noProof/>
                <w:highlight w:val="yellow"/>
                <w:lang w:val="en-US"/>
              </w:rPr>
            </w:pPr>
            <w:r w:rsidRPr="008D3333">
              <w:rPr>
                <w:lang w:val="sr-Latn-CS"/>
              </w:rPr>
              <w:t>M20x100 (mm)</w:t>
            </w:r>
          </w:p>
        </w:tc>
        <w:tc>
          <w:tcPr>
            <w:tcW w:w="800" w:type="dxa"/>
            <w:vAlign w:val="center"/>
          </w:tcPr>
          <w:p w14:paraId="4CC78D31" w14:textId="456F401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80774E" w14:textId="6788339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16DB16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83B43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8C63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C187F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894A0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E98C5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DE59C7" w14:textId="77777777" w:rsidTr="00CC1D5B">
        <w:trPr>
          <w:trHeight w:val="50"/>
        </w:trPr>
        <w:tc>
          <w:tcPr>
            <w:tcW w:w="572" w:type="dxa"/>
          </w:tcPr>
          <w:p w14:paraId="7B1FE965" w14:textId="12BAAED1" w:rsidR="00CC1D5B" w:rsidRPr="00AE1407" w:rsidRDefault="00CC1D5B" w:rsidP="005E2923">
            <w:pPr>
              <w:autoSpaceDE w:val="0"/>
              <w:autoSpaceDN w:val="0"/>
              <w:adjustRightInd w:val="0"/>
              <w:jc w:val="center"/>
              <w:rPr>
                <w:noProof/>
              </w:rPr>
            </w:pPr>
            <w:r>
              <w:rPr>
                <w:lang w:val="sr-Latn-CS"/>
              </w:rPr>
              <w:t>324</w:t>
            </w:r>
          </w:p>
        </w:tc>
        <w:tc>
          <w:tcPr>
            <w:tcW w:w="3237" w:type="dxa"/>
          </w:tcPr>
          <w:p w14:paraId="1249C31A" w14:textId="4371A2E7"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32CE7637" w14:textId="25E07B6F" w:rsidR="00CC1D5B" w:rsidRPr="008D3333" w:rsidRDefault="00CC1D5B" w:rsidP="00321A38">
            <w:pPr>
              <w:autoSpaceDE w:val="0"/>
              <w:autoSpaceDN w:val="0"/>
              <w:adjustRightInd w:val="0"/>
              <w:jc w:val="center"/>
              <w:rPr>
                <w:noProof/>
                <w:highlight w:val="yellow"/>
                <w:lang w:val="en-US"/>
              </w:rPr>
            </w:pPr>
            <w:r w:rsidRPr="008D3333">
              <w:rPr>
                <w:lang w:val="sr-Latn-CS"/>
              </w:rPr>
              <w:t>M20x120 (mm)</w:t>
            </w:r>
          </w:p>
        </w:tc>
        <w:tc>
          <w:tcPr>
            <w:tcW w:w="800" w:type="dxa"/>
            <w:vAlign w:val="center"/>
          </w:tcPr>
          <w:p w14:paraId="3599F78B" w14:textId="57FAC42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BA67FC" w14:textId="6F30E1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0341C3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A2C4D5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A0D6A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556D1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B5D47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A519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D0584D5" w14:textId="77777777" w:rsidTr="00CC1D5B">
        <w:trPr>
          <w:trHeight w:val="50"/>
        </w:trPr>
        <w:tc>
          <w:tcPr>
            <w:tcW w:w="572" w:type="dxa"/>
          </w:tcPr>
          <w:p w14:paraId="2526F200" w14:textId="10695124" w:rsidR="00CC1D5B" w:rsidRPr="00AE1407" w:rsidRDefault="00CC1D5B" w:rsidP="005E2923">
            <w:pPr>
              <w:autoSpaceDE w:val="0"/>
              <w:autoSpaceDN w:val="0"/>
              <w:adjustRightInd w:val="0"/>
              <w:jc w:val="center"/>
              <w:rPr>
                <w:noProof/>
              </w:rPr>
            </w:pPr>
            <w:r>
              <w:rPr>
                <w:lang w:val="sr-Latn-CS"/>
              </w:rPr>
              <w:t>325</w:t>
            </w:r>
          </w:p>
        </w:tc>
        <w:tc>
          <w:tcPr>
            <w:tcW w:w="3237" w:type="dxa"/>
          </w:tcPr>
          <w:p w14:paraId="621EA125" w14:textId="3E9C48DF"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4C18FCA8" w14:textId="49BBE63B" w:rsidR="00CC1D5B" w:rsidRPr="008D3333" w:rsidRDefault="00CC1D5B" w:rsidP="00321A38">
            <w:pPr>
              <w:autoSpaceDE w:val="0"/>
              <w:autoSpaceDN w:val="0"/>
              <w:adjustRightInd w:val="0"/>
              <w:jc w:val="center"/>
              <w:rPr>
                <w:noProof/>
                <w:highlight w:val="yellow"/>
                <w:lang w:val="en-US"/>
              </w:rPr>
            </w:pPr>
            <w:r w:rsidRPr="008D3333">
              <w:rPr>
                <w:lang w:val="sr-Latn-CS"/>
              </w:rPr>
              <w:t>M20x150 (mm)</w:t>
            </w:r>
          </w:p>
        </w:tc>
        <w:tc>
          <w:tcPr>
            <w:tcW w:w="800" w:type="dxa"/>
            <w:vAlign w:val="center"/>
          </w:tcPr>
          <w:p w14:paraId="75A1884D" w14:textId="4A446B3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0F6F8EB" w14:textId="4159384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DB82E7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DB053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64BA9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5827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FD919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C80F7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4CDA029" w14:textId="77777777" w:rsidTr="00CC1D5B">
        <w:trPr>
          <w:trHeight w:val="50"/>
        </w:trPr>
        <w:tc>
          <w:tcPr>
            <w:tcW w:w="572" w:type="dxa"/>
          </w:tcPr>
          <w:p w14:paraId="37C5BD91" w14:textId="6296E676" w:rsidR="00CC1D5B" w:rsidRPr="00AE1407" w:rsidRDefault="00CC1D5B" w:rsidP="005E2923">
            <w:pPr>
              <w:autoSpaceDE w:val="0"/>
              <w:autoSpaceDN w:val="0"/>
              <w:adjustRightInd w:val="0"/>
              <w:jc w:val="center"/>
              <w:rPr>
                <w:noProof/>
              </w:rPr>
            </w:pPr>
            <w:r>
              <w:rPr>
                <w:lang w:val="sr-Latn-CS"/>
              </w:rPr>
              <w:t>326</w:t>
            </w:r>
          </w:p>
        </w:tc>
        <w:tc>
          <w:tcPr>
            <w:tcW w:w="3237" w:type="dxa"/>
          </w:tcPr>
          <w:p w14:paraId="38062384" w14:textId="1B97715E"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5E8D4F80" w14:textId="72617663" w:rsidR="00CC1D5B" w:rsidRPr="008D3333" w:rsidRDefault="00CC1D5B" w:rsidP="00321A38">
            <w:pPr>
              <w:autoSpaceDE w:val="0"/>
              <w:autoSpaceDN w:val="0"/>
              <w:adjustRightInd w:val="0"/>
              <w:jc w:val="center"/>
              <w:rPr>
                <w:noProof/>
                <w:highlight w:val="yellow"/>
                <w:lang w:val="en-US"/>
              </w:rPr>
            </w:pPr>
            <w:r w:rsidRPr="008D3333">
              <w:rPr>
                <w:lang w:val="sr-Latn-CS"/>
              </w:rPr>
              <w:t>M20x180 (mm)</w:t>
            </w:r>
          </w:p>
        </w:tc>
        <w:tc>
          <w:tcPr>
            <w:tcW w:w="800" w:type="dxa"/>
            <w:vAlign w:val="center"/>
          </w:tcPr>
          <w:p w14:paraId="6E2FC574" w14:textId="3DD2867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B6D8D2" w14:textId="16D04E7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6A8B67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6E078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243E6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7BE1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783B8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88F842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2A3693" w14:textId="77777777" w:rsidTr="00CC1D5B">
        <w:trPr>
          <w:trHeight w:val="50"/>
        </w:trPr>
        <w:tc>
          <w:tcPr>
            <w:tcW w:w="572" w:type="dxa"/>
          </w:tcPr>
          <w:p w14:paraId="6F86367C" w14:textId="602AC34D" w:rsidR="00CC1D5B" w:rsidRPr="00AE1407" w:rsidRDefault="00CC1D5B" w:rsidP="005E2923">
            <w:pPr>
              <w:autoSpaceDE w:val="0"/>
              <w:autoSpaceDN w:val="0"/>
              <w:adjustRightInd w:val="0"/>
              <w:jc w:val="center"/>
              <w:rPr>
                <w:noProof/>
              </w:rPr>
            </w:pPr>
            <w:r>
              <w:rPr>
                <w:lang w:val="sr-Latn-CS"/>
              </w:rPr>
              <w:t>327</w:t>
            </w:r>
          </w:p>
        </w:tc>
        <w:tc>
          <w:tcPr>
            <w:tcW w:w="3237" w:type="dxa"/>
          </w:tcPr>
          <w:p w14:paraId="0AE51AFA" w14:textId="3965D79E" w:rsidR="00CC1D5B" w:rsidRPr="008D3333" w:rsidRDefault="00CC1D5B" w:rsidP="005E2923">
            <w:pPr>
              <w:autoSpaceDE w:val="0"/>
              <w:autoSpaceDN w:val="0"/>
              <w:adjustRightInd w:val="0"/>
              <w:rPr>
                <w:noProof/>
                <w:lang w:val="sr-Cyrl-RS"/>
              </w:rPr>
            </w:pPr>
            <w:r w:rsidRPr="008D3333">
              <w:rPr>
                <w:lang w:val="sr-Latn-CS"/>
              </w:rPr>
              <w:t>Vijak (običan) sa šestougaonom glavom u kvalitetu 5.6 (JUS MB105.1)</w:t>
            </w:r>
            <w:r w:rsidRPr="008D3333">
              <w:rPr>
                <w:lang w:val="sr-Cyrl-RS"/>
              </w:rPr>
              <w:t xml:space="preserve"> или „одговарајуће“</w:t>
            </w:r>
          </w:p>
        </w:tc>
        <w:tc>
          <w:tcPr>
            <w:tcW w:w="1276" w:type="dxa"/>
          </w:tcPr>
          <w:p w14:paraId="124899E7" w14:textId="7D5FB863" w:rsidR="00CC1D5B" w:rsidRPr="008D3333" w:rsidRDefault="00CC1D5B" w:rsidP="00321A38">
            <w:pPr>
              <w:autoSpaceDE w:val="0"/>
              <w:autoSpaceDN w:val="0"/>
              <w:adjustRightInd w:val="0"/>
              <w:jc w:val="center"/>
              <w:rPr>
                <w:noProof/>
                <w:highlight w:val="yellow"/>
                <w:lang w:val="en-US"/>
              </w:rPr>
            </w:pPr>
            <w:r w:rsidRPr="008D3333">
              <w:rPr>
                <w:lang w:val="sr-Latn-CS"/>
              </w:rPr>
              <w:t>M20x200 (mm)</w:t>
            </w:r>
          </w:p>
        </w:tc>
        <w:tc>
          <w:tcPr>
            <w:tcW w:w="800" w:type="dxa"/>
            <w:vAlign w:val="center"/>
          </w:tcPr>
          <w:p w14:paraId="0644E56C" w14:textId="507D100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C22240C" w14:textId="505EE2D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4CDA29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FE390F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3C1A5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CC06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2AD61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6476B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38A98A5" w14:textId="77777777" w:rsidTr="00CC1D5B">
        <w:trPr>
          <w:trHeight w:val="50"/>
        </w:trPr>
        <w:tc>
          <w:tcPr>
            <w:tcW w:w="572" w:type="dxa"/>
          </w:tcPr>
          <w:p w14:paraId="037C69D1" w14:textId="7988F2A4" w:rsidR="00CC1D5B" w:rsidRPr="00AE1407" w:rsidRDefault="00CC1D5B" w:rsidP="005E2923">
            <w:pPr>
              <w:autoSpaceDE w:val="0"/>
              <w:autoSpaceDN w:val="0"/>
              <w:adjustRightInd w:val="0"/>
              <w:jc w:val="center"/>
              <w:rPr>
                <w:noProof/>
              </w:rPr>
            </w:pPr>
            <w:r>
              <w:rPr>
                <w:lang w:val="sr-Latn-CS"/>
              </w:rPr>
              <w:t>328</w:t>
            </w:r>
          </w:p>
        </w:tc>
        <w:tc>
          <w:tcPr>
            <w:tcW w:w="3237" w:type="dxa"/>
          </w:tcPr>
          <w:p w14:paraId="56F4242E" w14:textId="0EDBFB6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F1CEDD2" w14:textId="3AE23551" w:rsidR="00CC1D5B" w:rsidRPr="008D3333" w:rsidRDefault="00CC1D5B" w:rsidP="00321A38">
            <w:pPr>
              <w:autoSpaceDE w:val="0"/>
              <w:autoSpaceDN w:val="0"/>
              <w:adjustRightInd w:val="0"/>
              <w:jc w:val="center"/>
              <w:rPr>
                <w:noProof/>
                <w:highlight w:val="yellow"/>
                <w:lang w:val="en-US"/>
              </w:rPr>
            </w:pPr>
            <w:r w:rsidRPr="008D3333">
              <w:rPr>
                <w:lang w:val="sr-Latn-CS"/>
              </w:rPr>
              <w:t>M3x15 (mm)</w:t>
            </w:r>
          </w:p>
        </w:tc>
        <w:tc>
          <w:tcPr>
            <w:tcW w:w="800" w:type="dxa"/>
            <w:vAlign w:val="center"/>
          </w:tcPr>
          <w:p w14:paraId="43DC8DD2" w14:textId="68DD522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F3986C7" w14:textId="6330B05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CF48A2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C65292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E78F7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78603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10D5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EDE58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C76ECF" w14:textId="77777777" w:rsidTr="00CC1D5B">
        <w:trPr>
          <w:trHeight w:val="50"/>
        </w:trPr>
        <w:tc>
          <w:tcPr>
            <w:tcW w:w="572" w:type="dxa"/>
          </w:tcPr>
          <w:p w14:paraId="570EEBC6" w14:textId="71869C16" w:rsidR="00CC1D5B" w:rsidRPr="00AE1407" w:rsidRDefault="00CC1D5B" w:rsidP="005E2923">
            <w:pPr>
              <w:autoSpaceDE w:val="0"/>
              <w:autoSpaceDN w:val="0"/>
              <w:adjustRightInd w:val="0"/>
              <w:jc w:val="center"/>
              <w:rPr>
                <w:noProof/>
              </w:rPr>
            </w:pPr>
            <w:r>
              <w:rPr>
                <w:lang w:val="sr-Latn-CS"/>
              </w:rPr>
              <w:t>329</w:t>
            </w:r>
          </w:p>
        </w:tc>
        <w:tc>
          <w:tcPr>
            <w:tcW w:w="3237" w:type="dxa"/>
          </w:tcPr>
          <w:p w14:paraId="7277F21A" w14:textId="79918ED3"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8FD437" w14:textId="27CE5E12" w:rsidR="00CC1D5B" w:rsidRPr="008D3333" w:rsidRDefault="00CC1D5B" w:rsidP="00321A38">
            <w:pPr>
              <w:autoSpaceDE w:val="0"/>
              <w:autoSpaceDN w:val="0"/>
              <w:adjustRightInd w:val="0"/>
              <w:jc w:val="center"/>
              <w:rPr>
                <w:noProof/>
                <w:highlight w:val="yellow"/>
                <w:lang w:val="en-US"/>
              </w:rPr>
            </w:pPr>
            <w:r w:rsidRPr="008D3333">
              <w:rPr>
                <w:lang w:val="sr-Latn-CS"/>
              </w:rPr>
              <w:t>M3x20 (mm)</w:t>
            </w:r>
          </w:p>
        </w:tc>
        <w:tc>
          <w:tcPr>
            <w:tcW w:w="800" w:type="dxa"/>
            <w:vAlign w:val="center"/>
          </w:tcPr>
          <w:p w14:paraId="6ECD3D16" w14:textId="0DA5B26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AD5F9D" w14:textId="5DE8C9F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039F6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AA53A7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C1C5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7B2207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93BE9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A04308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E59702" w14:textId="77777777" w:rsidTr="00CC1D5B">
        <w:trPr>
          <w:trHeight w:val="50"/>
        </w:trPr>
        <w:tc>
          <w:tcPr>
            <w:tcW w:w="572" w:type="dxa"/>
          </w:tcPr>
          <w:p w14:paraId="76F2D004" w14:textId="7BF170AD" w:rsidR="00CC1D5B" w:rsidRPr="00AE1407" w:rsidRDefault="00CC1D5B" w:rsidP="005E2923">
            <w:pPr>
              <w:autoSpaceDE w:val="0"/>
              <w:autoSpaceDN w:val="0"/>
              <w:adjustRightInd w:val="0"/>
              <w:jc w:val="center"/>
              <w:rPr>
                <w:noProof/>
              </w:rPr>
            </w:pPr>
            <w:r>
              <w:rPr>
                <w:lang w:val="sr-Latn-CS"/>
              </w:rPr>
              <w:t>330</w:t>
            </w:r>
          </w:p>
        </w:tc>
        <w:tc>
          <w:tcPr>
            <w:tcW w:w="3237" w:type="dxa"/>
          </w:tcPr>
          <w:p w14:paraId="5C231AF8" w14:textId="75B33EC4"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49CE7D20" w14:textId="09F66C32"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M3x25 (mm)</w:t>
            </w:r>
          </w:p>
        </w:tc>
        <w:tc>
          <w:tcPr>
            <w:tcW w:w="800" w:type="dxa"/>
            <w:vAlign w:val="center"/>
          </w:tcPr>
          <w:p w14:paraId="11A31715" w14:textId="28BA0C8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8B94E08" w14:textId="469938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7F354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06833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E5BE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C1CB6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A573A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051C45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F10BF4F" w14:textId="77777777" w:rsidTr="00CC1D5B">
        <w:trPr>
          <w:trHeight w:val="50"/>
        </w:trPr>
        <w:tc>
          <w:tcPr>
            <w:tcW w:w="572" w:type="dxa"/>
          </w:tcPr>
          <w:p w14:paraId="31DF31BF" w14:textId="42DB9690" w:rsidR="00CC1D5B" w:rsidRPr="00AE1407" w:rsidRDefault="00CC1D5B" w:rsidP="005E2923">
            <w:pPr>
              <w:autoSpaceDE w:val="0"/>
              <w:autoSpaceDN w:val="0"/>
              <w:adjustRightInd w:val="0"/>
              <w:jc w:val="center"/>
              <w:rPr>
                <w:noProof/>
              </w:rPr>
            </w:pPr>
            <w:r>
              <w:rPr>
                <w:lang w:val="sr-Latn-CS"/>
              </w:rPr>
              <w:lastRenderedPageBreak/>
              <w:t>331</w:t>
            </w:r>
          </w:p>
        </w:tc>
        <w:tc>
          <w:tcPr>
            <w:tcW w:w="3237" w:type="dxa"/>
          </w:tcPr>
          <w:p w14:paraId="5A843631" w14:textId="4492732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D1FCC6C" w14:textId="46B1C36C" w:rsidR="00CC1D5B" w:rsidRPr="008D3333" w:rsidRDefault="00CC1D5B" w:rsidP="00321A38">
            <w:pPr>
              <w:autoSpaceDE w:val="0"/>
              <w:autoSpaceDN w:val="0"/>
              <w:adjustRightInd w:val="0"/>
              <w:jc w:val="center"/>
              <w:rPr>
                <w:noProof/>
                <w:highlight w:val="yellow"/>
                <w:lang w:val="en-US"/>
              </w:rPr>
            </w:pPr>
            <w:r w:rsidRPr="008D3333">
              <w:rPr>
                <w:lang w:val="sr-Latn-CS"/>
              </w:rPr>
              <w:t>M3x30 (mm)</w:t>
            </w:r>
          </w:p>
        </w:tc>
        <w:tc>
          <w:tcPr>
            <w:tcW w:w="800" w:type="dxa"/>
            <w:vAlign w:val="center"/>
          </w:tcPr>
          <w:p w14:paraId="67F1FDCF" w14:textId="047EB11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9A2DF57" w14:textId="7F1138C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85EF11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D53A2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C9662D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5B48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FDC62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A821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11EF28" w14:textId="77777777" w:rsidTr="00CC1D5B">
        <w:trPr>
          <w:trHeight w:val="50"/>
        </w:trPr>
        <w:tc>
          <w:tcPr>
            <w:tcW w:w="572" w:type="dxa"/>
          </w:tcPr>
          <w:p w14:paraId="70882DD6" w14:textId="7F80CA50" w:rsidR="00CC1D5B" w:rsidRPr="00AE1407" w:rsidRDefault="00CC1D5B" w:rsidP="005E2923">
            <w:pPr>
              <w:autoSpaceDE w:val="0"/>
              <w:autoSpaceDN w:val="0"/>
              <w:adjustRightInd w:val="0"/>
              <w:jc w:val="center"/>
              <w:rPr>
                <w:noProof/>
              </w:rPr>
            </w:pPr>
            <w:r>
              <w:rPr>
                <w:lang w:val="sr-Latn-CS"/>
              </w:rPr>
              <w:t>332</w:t>
            </w:r>
          </w:p>
        </w:tc>
        <w:tc>
          <w:tcPr>
            <w:tcW w:w="3237" w:type="dxa"/>
          </w:tcPr>
          <w:p w14:paraId="3353596A" w14:textId="77C5AED0"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F99F5ED" w14:textId="6BB04A4C" w:rsidR="00CC1D5B" w:rsidRPr="008D3333" w:rsidRDefault="00CC1D5B" w:rsidP="00321A38">
            <w:pPr>
              <w:autoSpaceDE w:val="0"/>
              <w:autoSpaceDN w:val="0"/>
              <w:adjustRightInd w:val="0"/>
              <w:jc w:val="center"/>
              <w:rPr>
                <w:noProof/>
                <w:highlight w:val="yellow"/>
                <w:lang w:val="en-US"/>
              </w:rPr>
            </w:pPr>
            <w:r w:rsidRPr="008D3333">
              <w:rPr>
                <w:lang w:val="sr-Latn-CS"/>
              </w:rPr>
              <w:t>M4x15 (mm)</w:t>
            </w:r>
          </w:p>
        </w:tc>
        <w:tc>
          <w:tcPr>
            <w:tcW w:w="800" w:type="dxa"/>
            <w:vAlign w:val="center"/>
          </w:tcPr>
          <w:p w14:paraId="707C4456" w14:textId="0B5BAAD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567CC5" w14:textId="52BB6E6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2FD703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FC63E2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4C228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D5A1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A5AE3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F197E6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E41764" w14:textId="77777777" w:rsidTr="00CC1D5B">
        <w:trPr>
          <w:trHeight w:val="50"/>
        </w:trPr>
        <w:tc>
          <w:tcPr>
            <w:tcW w:w="572" w:type="dxa"/>
          </w:tcPr>
          <w:p w14:paraId="56C8FC34" w14:textId="77B57D1F" w:rsidR="00CC1D5B" w:rsidRPr="00AE1407" w:rsidRDefault="00CC1D5B" w:rsidP="005E2923">
            <w:pPr>
              <w:autoSpaceDE w:val="0"/>
              <w:autoSpaceDN w:val="0"/>
              <w:adjustRightInd w:val="0"/>
              <w:jc w:val="center"/>
              <w:rPr>
                <w:noProof/>
              </w:rPr>
            </w:pPr>
            <w:r>
              <w:rPr>
                <w:lang w:val="sr-Latn-CS"/>
              </w:rPr>
              <w:t>333</w:t>
            </w:r>
          </w:p>
        </w:tc>
        <w:tc>
          <w:tcPr>
            <w:tcW w:w="3237" w:type="dxa"/>
          </w:tcPr>
          <w:p w14:paraId="77802F3A" w14:textId="54E4BDBA"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BA0CA32" w14:textId="5BFA91CE" w:rsidR="00CC1D5B" w:rsidRPr="008D3333" w:rsidRDefault="00CC1D5B" w:rsidP="00321A38">
            <w:pPr>
              <w:autoSpaceDE w:val="0"/>
              <w:autoSpaceDN w:val="0"/>
              <w:adjustRightInd w:val="0"/>
              <w:jc w:val="center"/>
              <w:rPr>
                <w:noProof/>
                <w:highlight w:val="yellow"/>
                <w:lang w:val="en-US"/>
              </w:rPr>
            </w:pPr>
            <w:r w:rsidRPr="008D3333">
              <w:rPr>
                <w:lang w:val="sr-Latn-CS"/>
              </w:rPr>
              <w:t>M4x20 (mm)</w:t>
            </w:r>
          </w:p>
        </w:tc>
        <w:tc>
          <w:tcPr>
            <w:tcW w:w="800" w:type="dxa"/>
            <w:vAlign w:val="center"/>
          </w:tcPr>
          <w:p w14:paraId="327998E3" w14:textId="56B6203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DEB0332" w14:textId="7B88207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BE680F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EF2C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7A974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0AC9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D48E4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6305D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1E9971" w14:textId="77777777" w:rsidTr="00CC1D5B">
        <w:trPr>
          <w:trHeight w:val="50"/>
        </w:trPr>
        <w:tc>
          <w:tcPr>
            <w:tcW w:w="572" w:type="dxa"/>
          </w:tcPr>
          <w:p w14:paraId="6362550E" w14:textId="5AF65175" w:rsidR="00CC1D5B" w:rsidRPr="00AE1407" w:rsidRDefault="00CC1D5B" w:rsidP="005E2923">
            <w:pPr>
              <w:autoSpaceDE w:val="0"/>
              <w:autoSpaceDN w:val="0"/>
              <w:adjustRightInd w:val="0"/>
              <w:jc w:val="center"/>
              <w:rPr>
                <w:noProof/>
              </w:rPr>
            </w:pPr>
            <w:r>
              <w:rPr>
                <w:lang w:val="sr-Latn-CS"/>
              </w:rPr>
              <w:t>334</w:t>
            </w:r>
          </w:p>
        </w:tc>
        <w:tc>
          <w:tcPr>
            <w:tcW w:w="3237" w:type="dxa"/>
          </w:tcPr>
          <w:p w14:paraId="4E65F258" w14:textId="10175575"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80F0844" w14:textId="3B553692" w:rsidR="00CC1D5B" w:rsidRPr="008D3333" w:rsidRDefault="00CC1D5B" w:rsidP="00321A38">
            <w:pPr>
              <w:autoSpaceDE w:val="0"/>
              <w:autoSpaceDN w:val="0"/>
              <w:adjustRightInd w:val="0"/>
              <w:jc w:val="center"/>
              <w:rPr>
                <w:noProof/>
                <w:highlight w:val="yellow"/>
                <w:lang w:val="en-US"/>
              </w:rPr>
            </w:pPr>
            <w:r w:rsidRPr="008D3333">
              <w:rPr>
                <w:lang w:val="sr-Latn-CS"/>
              </w:rPr>
              <w:t>M4x25 (mm)</w:t>
            </w:r>
          </w:p>
        </w:tc>
        <w:tc>
          <w:tcPr>
            <w:tcW w:w="800" w:type="dxa"/>
            <w:vAlign w:val="center"/>
          </w:tcPr>
          <w:p w14:paraId="33BCDA91" w14:textId="23FEF8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F19B98D" w14:textId="305353E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8F03E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874F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01E8F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535B8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EAC69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2D1A7C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DFBCE0" w14:textId="77777777" w:rsidTr="00CC1D5B">
        <w:trPr>
          <w:trHeight w:val="50"/>
        </w:trPr>
        <w:tc>
          <w:tcPr>
            <w:tcW w:w="572" w:type="dxa"/>
          </w:tcPr>
          <w:p w14:paraId="10F17293" w14:textId="6405C5C0" w:rsidR="00CC1D5B" w:rsidRPr="00AE1407" w:rsidRDefault="00CC1D5B" w:rsidP="005E2923">
            <w:pPr>
              <w:autoSpaceDE w:val="0"/>
              <w:autoSpaceDN w:val="0"/>
              <w:adjustRightInd w:val="0"/>
              <w:jc w:val="center"/>
              <w:rPr>
                <w:noProof/>
              </w:rPr>
            </w:pPr>
            <w:r>
              <w:rPr>
                <w:lang w:val="sr-Latn-CS"/>
              </w:rPr>
              <w:t>335</w:t>
            </w:r>
          </w:p>
        </w:tc>
        <w:tc>
          <w:tcPr>
            <w:tcW w:w="3237" w:type="dxa"/>
          </w:tcPr>
          <w:p w14:paraId="19C521CF" w14:textId="377BAC72"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AAEC2B7" w14:textId="40A10899" w:rsidR="00CC1D5B" w:rsidRPr="008D3333" w:rsidRDefault="00CC1D5B" w:rsidP="00321A38">
            <w:pPr>
              <w:autoSpaceDE w:val="0"/>
              <w:autoSpaceDN w:val="0"/>
              <w:adjustRightInd w:val="0"/>
              <w:jc w:val="center"/>
              <w:rPr>
                <w:noProof/>
                <w:highlight w:val="yellow"/>
                <w:lang w:val="en-US"/>
              </w:rPr>
            </w:pPr>
            <w:r w:rsidRPr="008D3333">
              <w:rPr>
                <w:lang w:val="sr-Latn-CS"/>
              </w:rPr>
              <w:t>M4x30 (mm)</w:t>
            </w:r>
          </w:p>
        </w:tc>
        <w:tc>
          <w:tcPr>
            <w:tcW w:w="800" w:type="dxa"/>
            <w:vAlign w:val="center"/>
          </w:tcPr>
          <w:p w14:paraId="5D70A904" w14:textId="07A0B49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10E3AE" w14:textId="07C6550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0FB734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9819E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9CABE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7AF1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7D003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A7E2F0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DE51FA" w14:textId="77777777" w:rsidTr="00CC1D5B">
        <w:trPr>
          <w:trHeight w:val="50"/>
        </w:trPr>
        <w:tc>
          <w:tcPr>
            <w:tcW w:w="572" w:type="dxa"/>
          </w:tcPr>
          <w:p w14:paraId="735D84DC" w14:textId="5CE71778" w:rsidR="00CC1D5B" w:rsidRPr="00AE1407" w:rsidRDefault="00CC1D5B" w:rsidP="005E2923">
            <w:pPr>
              <w:autoSpaceDE w:val="0"/>
              <w:autoSpaceDN w:val="0"/>
              <w:adjustRightInd w:val="0"/>
              <w:jc w:val="center"/>
              <w:rPr>
                <w:noProof/>
              </w:rPr>
            </w:pPr>
            <w:r>
              <w:rPr>
                <w:lang w:val="sr-Latn-CS"/>
              </w:rPr>
              <w:t>336</w:t>
            </w:r>
          </w:p>
        </w:tc>
        <w:tc>
          <w:tcPr>
            <w:tcW w:w="3237" w:type="dxa"/>
          </w:tcPr>
          <w:p w14:paraId="65BEE18F" w14:textId="163648EE"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6E00B88" w14:textId="47031CEC" w:rsidR="00CC1D5B" w:rsidRPr="008D3333" w:rsidRDefault="00CC1D5B" w:rsidP="00321A38">
            <w:pPr>
              <w:autoSpaceDE w:val="0"/>
              <w:autoSpaceDN w:val="0"/>
              <w:adjustRightInd w:val="0"/>
              <w:jc w:val="center"/>
              <w:rPr>
                <w:noProof/>
                <w:highlight w:val="yellow"/>
                <w:lang w:val="en-US"/>
              </w:rPr>
            </w:pPr>
            <w:r w:rsidRPr="008D3333">
              <w:rPr>
                <w:lang w:val="sr-Latn-CS"/>
              </w:rPr>
              <w:t>M4x40 (mm)</w:t>
            </w:r>
          </w:p>
        </w:tc>
        <w:tc>
          <w:tcPr>
            <w:tcW w:w="800" w:type="dxa"/>
            <w:vAlign w:val="center"/>
          </w:tcPr>
          <w:p w14:paraId="3C273F6A" w14:textId="3B3C5DB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8B8ABA3" w14:textId="5EB8C96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F9D55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F134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8441A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5D80DB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9433F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99C9C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ED14EFE" w14:textId="77777777" w:rsidTr="00CC1D5B">
        <w:trPr>
          <w:trHeight w:val="50"/>
        </w:trPr>
        <w:tc>
          <w:tcPr>
            <w:tcW w:w="572" w:type="dxa"/>
          </w:tcPr>
          <w:p w14:paraId="75FB9B44" w14:textId="12FF6652" w:rsidR="00CC1D5B" w:rsidRPr="00AE1407" w:rsidRDefault="00CC1D5B" w:rsidP="005E2923">
            <w:pPr>
              <w:autoSpaceDE w:val="0"/>
              <w:autoSpaceDN w:val="0"/>
              <w:adjustRightInd w:val="0"/>
              <w:jc w:val="center"/>
              <w:rPr>
                <w:noProof/>
              </w:rPr>
            </w:pPr>
            <w:r>
              <w:rPr>
                <w:lang w:val="sr-Latn-CS"/>
              </w:rPr>
              <w:t>337</w:t>
            </w:r>
          </w:p>
        </w:tc>
        <w:tc>
          <w:tcPr>
            <w:tcW w:w="3237" w:type="dxa"/>
          </w:tcPr>
          <w:p w14:paraId="5080696D" w14:textId="66039219"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9595FD3" w14:textId="6812242F" w:rsidR="00CC1D5B" w:rsidRPr="008D3333" w:rsidRDefault="00CC1D5B" w:rsidP="00321A38">
            <w:pPr>
              <w:autoSpaceDE w:val="0"/>
              <w:autoSpaceDN w:val="0"/>
              <w:adjustRightInd w:val="0"/>
              <w:jc w:val="center"/>
              <w:rPr>
                <w:noProof/>
                <w:highlight w:val="yellow"/>
                <w:lang w:val="en-US"/>
              </w:rPr>
            </w:pPr>
            <w:r w:rsidRPr="008D3333">
              <w:rPr>
                <w:lang w:val="sr-Latn-CS"/>
              </w:rPr>
              <w:t>M5x15 (mm)</w:t>
            </w:r>
          </w:p>
        </w:tc>
        <w:tc>
          <w:tcPr>
            <w:tcW w:w="800" w:type="dxa"/>
            <w:vAlign w:val="center"/>
          </w:tcPr>
          <w:p w14:paraId="24BE0AB4" w14:textId="15E522E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AD6832" w14:textId="721368C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C83009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8BB2E3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E91A8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CAC3E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E7C0C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DC205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609E9C" w14:textId="77777777" w:rsidTr="00CC1D5B">
        <w:trPr>
          <w:trHeight w:val="50"/>
        </w:trPr>
        <w:tc>
          <w:tcPr>
            <w:tcW w:w="572" w:type="dxa"/>
          </w:tcPr>
          <w:p w14:paraId="1ED058B1" w14:textId="609786B0" w:rsidR="00CC1D5B" w:rsidRPr="00AE1407" w:rsidRDefault="00CC1D5B" w:rsidP="005E2923">
            <w:pPr>
              <w:autoSpaceDE w:val="0"/>
              <w:autoSpaceDN w:val="0"/>
              <w:adjustRightInd w:val="0"/>
              <w:jc w:val="center"/>
              <w:rPr>
                <w:noProof/>
              </w:rPr>
            </w:pPr>
            <w:r>
              <w:rPr>
                <w:lang w:val="sr-Latn-CS"/>
              </w:rPr>
              <w:t>338</w:t>
            </w:r>
          </w:p>
        </w:tc>
        <w:tc>
          <w:tcPr>
            <w:tcW w:w="3237" w:type="dxa"/>
          </w:tcPr>
          <w:p w14:paraId="39E73FCA" w14:textId="137E2575"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7786F8C7" w14:textId="57894E1A"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M5x20 (mm)</w:t>
            </w:r>
          </w:p>
        </w:tc>
        <w:tc>
          <w:tcPr>
            <w:tcW w:w="800" w:type="dxa"/>
            <w:vAlign w:val="center"/>
          </w:tcPr>
          <w:p w14:paraId="1002E6AD" w14:textId="1278F2C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584267" w14:textId="6DA79DD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6F8552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FE80DB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63F19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36FC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7BD6C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2EB27B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F557E5D" w14:textId="77777777" w:rsidTr="00CC1D5B">
        <w:trPr>
          <w:trHeight w:val="50"/>
        </w:trPr>
        <w:tc>
          <w:tcPr>
            <w:tcW w:w="572" w:type="dxa"/>
          </w:tcPr>
          <w:p w14:paraId="4FB18071" w14:textId="37E2C395" w:rsidR="00CC1D5B" w:rsidRPr="00AE1407" w:rsidRDefault="00CC1D5B" w:rsidP="005E2923">
            <w:pPr>
              <w:autoSpaceDE w:val="0"/>
              <w:autoSpaceDN w:val="0"/>
              <w:adjustRightInd w:val="0"/>
              <w:jc w:val="center"/>
              <w:rPr>
                <w:noProof/>
              </w:rPr>
            </w:pPr>
            <w:r>
              <w:rPr>
                <w:lang w:val="sr-Latn-CS"/>
              </w:rPr>
              <w:lastRenderedPageBreak/>
              <w:t>339</w:t>
            </w:r>
          </w:p>
        </w:tc>
        <w:tc>
          <w:tcPr>
            <w:tcW w:w="3237" w:type="dxa"/>
          </w:tcPr>
          <w:p w14:paraId="67994A9D" w14:textId="7D03E293"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D05886" w14:textId="0D8A7CDF" w:rsidR="00CC1D5B" w:rsidRPr="008D3333" w:rsidRDefault="00CC1D5B" w:rsidP="00321A38">
            <w:pPr>
              <w:autoSpaceDE w:val="0"/>
              <w:autoSpaceDN w:val="0"/>
              <w:adjustRightInd w:val="0"/>
              <w:jc w:val="center"/>
              <w:rPr>
                <w:noProof/>
                <w:highlight w:val="yellow"/>
                <w:lang w:val="en-US"/>
              </w:rPr>
            </w:pPr>
            <w:r w:rsidRPr="008D3333">
              <w:rPr>
                <w:lang w:val="sr-Latn-CS"/>
              </w:rPr>
              <w:t>M5x25 (mm)</w:t>
            </w:r>
          </w:p>
        </w:tc>
        <w:tc>
          <w:tcPr>
            <w:tcW w:w="800" w:type="dxa"/>
            <w:vAlign w:val="center"/>
          </w:tcPr>
          <w:p w14:paraId="19E117AD" w14:textId="4507781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B55F939" w14:textId="526025F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C46F47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91C931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44368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ED54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C1437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45FF0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40ADDD" w14:textId="77777777" w:rsidTr="00CC1D5B">
        <w:trPr>
          <w:trHeight w:val="50"/>
        </w:trPr>
        <w:tc>
          <w:tcPr>
            <w:tcW w:w="572" w:type="dxa"/>
          </w:tcPr>
          <w:p w14:paraId="3DDDB949" w14:textId="36D26CA0" w:rsidR="00CC1D5B" w:rsidRPr="00AE1407" w:rsidRDefault="00CC1D5B" w:rsidP="005E2923">
            <w:pPr>
              <w:autoSpaceDE w:val="0"/>
              <w:autoSpaceDN w:val="0"/>
              <w:adjustRightInd w:val="0"/>
              <w:jc w:val="center"/>
              <w:rPr>
                <w:noProof/>
              </w:rPr>
            </w:pPr>
            <w:r>
              <w:rPr>
                <w:lang w:val="sr-Latn-CS"/>
              </w:rPr>
              <w:t>340</w:t>
            </w:r>
          </w:p>
        </w:tc>
        <w:tc>
          <w:tcPr>
            <w:tcW w:w="3237" w:type="dxa"/>
          </w:tcPr>
          <w:p w14:paraId="7E19F6F7" w14:textId="4E74C18E"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5244C94" w14:textId="7E450DF2" w:rsidR="00CC1D5B" w:rsidRPr="008D3333" w:rsidRDefault="00CC1D5B" w:rsidP="00321A38">
            <w:pPr>
              <w:autoSpaceDE w:val="0"/>
              <w:autoSpaceDN w:val="0"/>
              <w:adjustRightInd w:val="0"/>
              <w:jc w:val="center"/>
              <w:rPr>
                <w:noProof/>
                <w:highlight w:val="yellow"/>
                <w:lang w:val="en-US"/>
              </w:rPr>
            </w:pPr>
            <w:r w:rsidRPr="008D3333">
              <w:rPr>
                <w:lang w:val="sr-Latn-CS"/>
              </w:rPr>
              <w:t>M5x30 (mm)</w:t>
            </w:r>
          </w:p>
        </w:tc>
        <w:tc>
          <w:tcPr>
            <w:tcW w:w="800" w:type="dxa"/>
            <w:vAlign w:val="center"/>
          </w:tcPr>
          <w:p w14:paraId="1C9AA45B" w14:textId="4A97E1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3A001AF" w14:textId="4D9E3AB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C6D937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2BFA7B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9286C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4A467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7DC42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DA06B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D9E7EC" w14:textId="77777777" w:rsidTr="00CC1D5B">
        <w:trPr>
          <w:trHeight w:val="50"/>
        </w:trPr>
        <w:tc>
          <w:tcPr>
            <w:tcW w:w="572" w:type="dxa"/>
          </w:tcPr>
          <w:p w14:paraId="175ADC25" w14:textId="1E831233" w:rsidR="00CC1D5B" w:rsidRPr="00AE1407" w:rsidRDefault="00CC1D5B" w:rsidP="005E2923">
            <w:pPr>
              <w:autoSpaceDE w:val="0"/>
              <w:autoSpaceDN w:val="0"/>
              <w:adjustRightInd w:val="0"/>
              <w:jc w:val="center"/>
              <w:rPr>
                <w:noProof/>
              </w:rPr>
            </w:pPr>
            <w:r>
              <w:rPr>
                <w:lang w:val="sr-Latn-CS"/>
              </w:rPr>
              <w:t>341</w:t>
            </w:r>
          </w:p>
        </w:tc>
        <w:tc>
          <w:tcPr>
            <w:tcW w:w="3237" w:type="dxa"/>
          </w:tcPr>
          <w:p w14:paraId="13BC22C1" w14:textId="5238914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38DF924" w14:textId="71753771" w:rsidR="00CC1D5B" w:rsidRPr="008D3333" w:rsidRDefault="00CC1D5B" w:rsidP="00321A38">
            <w:pPr>
              <w:autoSpaceDE w:val="0"/>
              <w:autoSpaceDN w:val="0"/>
              <w:adjustRightInd w:val="0"/>
              <w:jc w:val="center"/>
              <w:rPr>
                <w:noProof/>
                <w:highlight w:val="yellow"/>
                <w:lang w:val="en-US"/>
              </w:rPr>
            </w:pPr>
            <w:r w:rsidRPr="008D3333">
              <w:rPr>
                <w:lang w:val="sr-Latn-CS"/>
              </w:rPr>
              <w:t>M5x40 (mm)</w:t>
            </w:r>
          </w:p>
        </w:tc>
        <w:tc>
          <w:tcPr>
            <w:tcW w:w="800" w:type="dxa"/>
            <w:vAlign w:val="center"/>
          </w:tcPr>
          <w:p w14:paraId="689BA84D" w14:textId="3FC50DC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6948417" w14:textId="4A40711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A9C325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43C7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53587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7476F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039C2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8A11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A663AFC" w14:textId="77777777" w:rsidTr="00CC1D5B">
        <w:trPr>
          <w:trHeight w:val="50"/>
        </w:trPr>
        <w:tc>
          <w:tcPr>
            <w:tcW w:w="572" w:type="dxa"/>
          </w:tcPr>
          <w:p w14:paraId="45A32BA4" w14:textId="0DE5936F" w:rsidR="00CC1D5B" w:rsidRPr="00AE1407" w:rsidRDefault="00CC1D5B" w:rsidP="005E2923">
            <w:pPr>
              <w:autoSpaceDE w:val="0"/>
              <w:autoSpaceDN w:val="0"/>
              <w:adjustRightInd w:val="0"/>
              <w:jc w:val="center"/>
              <w:rPr>
                <w:noProof/>
              </w:rPr>
            </w:pPr>
            <w:r>
              <w:rPr>
                <w:lang w:val="sr-Latn-CS"/>
              </w:rPr>
              <w:t>342</w:t>
            </w:r>
          </w:p>
        </w:tc>
        <w:tc>
          <w:tcPr>
            <w:tcW w:w="3237" w:type="dxa"/>
          </w:tcPr>
          <w:p w14:paraId="1FCE036E" w14:textId="7189C550"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D664610" w14:textId="7753380B" w:rsidR="00CC1D5B" w:rsidRPr="008D3333" w:rsidRDefault="00CC1D5B" w:rsidP="00321A38">
            <w:pPr>
              <w:autoSpaceDE w:val="0"/>
              <w:autoSpaceDN w:val="0"/>
              <w:adjustRightInd w:val="0"/>
              <w:jc w:val="center"/>
              <w:rPr>
                <w:noProof/>
                <w:highlight w:val="yellow"/>
                <w:lang w:val="en-US"/>
              </w:rPr>
            </w:pPr>
            <w:r w:rsidRPr="008D3333">
              <w:rPr>
                <w:lang w:val="sr-Latn-CS"/>
              </w:rPr>
              <w:t>M5x50 (mm)</w:t>
            </w:r>
          </w:p>
        </w:tc>
        <w:tc>
          <w:tcPr>
            <w:tcW w:w="800" w:type="dxa"/>
            <w:vAlign w:val="center"/>
          </w:tcPr>
          <w:p w14:paraId="179AA902" w14:textId="05AF9DD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352795C" w14:textId="253ECEE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E068AC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06AB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E61C2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D328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C223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9EB13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4512115" w14:textId="77777777" w:rsidTr="00CC1D5B">
        <w:trPr>
          <w:trHeight w:val="50"/>
        </w:trPr>
        <w:tc>
          <w:tcPr>
            <w:tcW w:w="572" w:type="dxa"/>
          </w:tcPr>
          <w:p w14:paraId="3EF1C1BE" w14:textId="03F36520" w:rsidR="00CC1D5B" w:rsidRPr="00AE1407" w:rsidRDefault="00CC1D5B" w:rsidP="005E2923">
            <w:pPr>
              <w:autoSpaceDE w:val="0"/>
              <w:autoSpaceDN w:val="0"/>
              <w:adjustRightInd w:val="0"/>
              <w:jc w:val="center"/>
              <w:rPr>
                <w:noProof/>
              </w:rPr>
            </w:pPr>
            <w:r>
              <w:rPr>
                <w:lang w:val="sr-Latn-CS"/>
              </w:rPr>
              <w:t>343</w:t>
            </w:r>
          </w:p>
        </w:tc>
        <w:tc>
          <w:tcPr>
            <w:tcW w:w="3237" w:type="dxa"/>
          </w:tcPr>
          <w:p w14:paraId="5BA27AF3" w14:textId="7BB8021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353AFD2" w14:textId="6EB3B5AC" w:rsidR="00CC1D5B" w:rsidRPr="008D3333" w:rsidRDefault="00CC1D5B" w:rsidP="00321A38">
            <w:pPr>
              <w:autoSpaceDE w:val="0"/>
              <w:autoSpaceDN w:val="0"/>
              <w:adjustRightInd w:val="0"/>
              <w:jc w:val="center"/>
              <w:rPr>
                <w:noProof/>
                <w:highlight w:val="yellow"/>
                <w:lang w:val="en-US"/>
              </w:rPr>
            </w:pPr>
            <w:r w:rsidRPr="008D3333">
              <w:rPr>
                <w:lang w:val="sr-Latn-CS"/>
              </w:rPr>
              <w:t>M6x20 (mm)</w:t>
            </w:r>
          </w:p>
        </w:tc>
        <w:tc>
          <w:tcPr>
            <w:tcW w:w="800" w:type="dxa"/>
            <w:vAlign w:val="center"/>
          </w:tcPr>
          <w:p w14:paraId="3C8CC236" w14:textId="3D45DF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F0370ED" w14:textId="7593539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1026B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0AAF70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D4981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DCB4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01C23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7856A7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1BB362C" w14:textId="77777777" w:rsidTr="00CC1D5B">
        <w:trPr>
          <w:trHeight w:val="50"/>
        </w:trPr>
        <w:tc>
          <w:tcPr>
            <w:tcW w:w="572" w:type="dxa"/>
          </w:tcPr>
          <w:p w14:paraId="276EE6AA" w14:textId="5B4A28E5" w:rsidR="00CC1D5B" w:rsidRPr="00AE1407" w:rsidRDefault="00CC1D5B" w:rsidP="005E2923">
            <w:pPr>
              <w:autoSpaceDE w:val="0"/>
              <w:autoSpaceDN w:val="0"/>
              <w:adjustRightInd w:val="0"/>
              <w:jc w:val="center"/>
              <w:rPr>
                <w:noProof/>
              </w:rPr>
            </w:pPr>
            <w:r>
              <w:rPr>
                <w:lang w:val="sr-Latn-CS"/>
              </w:rPr>
              <w:t>344</w:t>
            </w:r>
          </w:p>
        </w:tc>
        <w:tc>
          <w:tcPr>
            <w:tcW w:w="3237" w:type="dxa"/>
          </w:tcPr>
          <w:p w14:paraId="6493DEE6" w14:textId="5A99AB8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7DB00EA" w14:textId="36C14F09" w:rsidR="00CC1D5B" w:rsidRPr="008D3333" w:rsidRDefault="00CC1D5B" w:rsidP="00321A38">
            <w:pPr>
              <w:autoSpaceDE w:val="0"/>
              <w:autoSpaceDN w:val="0"/>
              <w:adjustRightInd w:val="0"/>
              <w:jc w:val="center"/>
              <w:rPr>
                <w:noProof/>
                <w:highlight w:val="yellow"/>
                <w:lang w:val="en-US"/>
              </w:rPr>
            </w:pPr>
            <w:r w:rsidRPr="008D3333">
              <w:rPr>
                <w:lang w:val="sr-Latn-CS"/>
              </w:rPr>
              <w:t>M6x30 (mm)</w:t>
            </w:r>
          </w:p>
        </w:tc>
        <w:tc>
          <w:tcPr>
            <w:tcW w:w="800" w:type="dxa"/>
            <w:vAlign w:val="center"/>
          </w:tcPr>
          <w:p w14:paraId="47BEBEF0" w14:textId="3C96284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AFE449" w14:textId="2FF9ECF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5D5C25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8CC31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253A7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41FE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D1BD3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544A8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7ACB45" w14:textId="77777777" w:rsidTr="00CC1D5B">
        <w:trPr>
          <w:trHeight w:val="50"/>
        </w:trPr>
        <w:tc>
          <w:tcPr>
            <w:tcW w:w="572" w:type="dxa"/>
          </w:tcPr>
          <w:p w14:paraId="0619E5E8" w14:textId="2DC0B60E" w:rsidR="00CC1D5B" w:rsidRPr="00AE1407" w:rsidRDefault="00CC1D5B" w:rsidP="005E2923">
            <w:pPr>
              <w:autoSpaceDE w:val="0"/>
              <w:autoSpaceDN w:val="0"/>
              <w:adjustRightInd w:val="0"/>
              <w:jc w:val="center"/>
              <w:rPr>
                <w:noProof/>
              </w:rPr>
            </w:pPr>
            <w:r>
              <w:rPr>
                <w:lang w:val="sr-Latn-CS"/>
              </w:rPr>
              <w:t>345</w:t>
            </w:r>
          </w:p>
        </w:tc>
        <w:tc>
          <w:tcPr>
            <w:tcW w:w="3237" w:type="dxa"/>
          </w:tcPr>
          <w:p w14:paraId="2A959BB0" w14:textId="0B394975"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88269B7" w14:textId="74495F1F" w:rsidR="00CC1D5B" w:rsidRPr="008D3333" w:rsidRDefault="00CC1D5B" w:rsidP="00321A38">
            <w:pPr>
              <w:autoSpaceDE w:val="0"/>
              <w:autoSpaceDN w:val="0"/>
              <w:adjustRightInd w:val="0"/>
              <w:jc w:val="center"/>
              <w:rPr>
                <w:noProof/>
                <w:highlight w:val="yellow"/>
                <w:lang w:val="en-US"/>
              </w:rPr>
            </w:pPr>
            <w:r w:rsidRPr="008D3333">
              <w:rPr>
                <w:lang w:val="sr-Latn-CS"/>
              </w:rPr>
              <w:t>M6x40 (mm)</w:t>
            </w:r>
          </w:p>
        </w:tc>
        <w:tc>
          <w:tcPr>
            <w:tcW w:w="800" w:type="dxa"/>
            <w:vAlign w:val="center"/>
          </w:tcPr>
          <w:p w14:paraId="4E1E6390" w14:textId="6795236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DE77E1" w14:textId="2204B35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7A9FA8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FC2C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37000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09E6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E794C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441F8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47FF9FB" w14:textId="77777777" w:rsidTr="00CC1D5B">
        <w:trPr>
          <w:trHeight w:val="50"/>
        </w:trPr>
        <w:tc>
          <w:tcPr>
            <w:tcW w:w="572" w:type="dxa"/>
          </w:tcPr>
          <w:p w14:paraId="0ED5039D" w14:textId="65F58F4F" w:rsidR="00CC1D5B" w:rsidRPr="00AE1407" w:rsidRDefault="00CC1D5B" w:rsidP="005E2923">
            <w:pPr>
              <w:autoSpaceDE w:val="0"/>
              <w:autoSpaceDN w:val="0"/>
              <w:adjustRightInd w:val="0"/>
              <w:jc w:val="center"/>
              <w:rPr>
                <w:noProof/>
              </w:rPr>
            </w:pPr>
            <w:r>
              <w:rPr>
                <w:lang w:val="sr-Latn-CS"/>
              </w:rPr>
              <w:t>346</w:t>
            </w:r>
          </w:p>
        </w:tc>
        <w:tc>
          <w:tcPr>
            <w:tcW w:w="3237" w:type="dxa"/>
          </w:tcPr>
          <w:p w14:paraId="1CF866F1" w14:textId="035F13E7"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0091FB47" w14:textId="36354FEF"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M6x50 (mm)</w:t>
            </w:r>
          </w:p>
        </w:tc>
        <w:tc>
          <w:tcPr>
            <w:tcW w:w="800" w:type="dxa"/>
            <w:vAlign w:val="center"/>
          </w:tcPr>
          <w:p w14:paraId="7B619075" w14:textId="5F7C3C4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8EFC526" w14:textId="29611B3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16B36B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91F0A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E6CD6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F61B9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11D8D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EB7994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98B4D1" w14:textId="77777777" w:rsidTr="00CC1D5B">
        <w:trPr>
          <w:trHeight w:val="50"/>
        </w:trPr>
        <w:tc>
          <w:tcPr>
            <w:tcW w:w="572" w:type="dxa"/>
          </w:tcPr>
          <w:p w14:paraId="4CA5ED12" w14:textId="0E05198D" w:rsidR="00CC1D5B" w:rsidRPr="00AE1407" w:rsidRDefault="00CC1D5B" w:rsidP="005E2923">
            <w:pPr>
              <w:autoSpaceDE w:val="0"/>
              <w:autoSpaceDN w:val="0"/>
              <w:adjustRightInd w:val="0"/>
              <w:jc w:val="center"/>
              <w:rPr>
                <w:noProof/>
              </w:rPr>
            </w:pPr>
            <w:r>
              <w:rPr>
                <w:lang w:val="sr-Latn-CS"/>
              </w:rPr>
              <w:lastRenderedPageBreak/>
              <w:t>347</w:t>
            </w:r>
          </w:p>
        </w:tc>
        <w:tc>
          <w:tcPr>
            <w:tcW w:w="3237" w:type="dxa"/>
          </w:tcPr>
          <w:p w14:paraId="1484B20B" w14:textId="0604E099"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1AF160E" w14:textId="6C0D611B" w:rsidR="00CC1D5B" w:rsidRPr="008D3333" w:rsidRDefault="00CC1D5B" w:rsidP="00321A38">
            <w:pPr>
              <w:autoSpaceDE w:val="0"/>
              <w:autoSpaceDN w:val="0"/>
              <w:adjustRightInd w:val="0"/>
              <w:jc w:val="center"/>
              <w:rPr>
                <w:noProof/>
                <w:highlight w:val="yellow"/>
                <w:lang w:val="en-US"/>
              </w:rPr>
            </w:pPr>
            <w:r w:rsidRPr="008D3333">
              <w:rPr>
                <w:lang w:val="sr-Latn-CS"/>
              </w:rPr>
              <w:t>M6x60 (mm)</w:t>
            </w:r>
          </w:p>
        </w:tc>
        <w:tc>
          <w:tcPr>
            <w:tcW w:w="800" w:type="dxa"/>
            <w:vAlign w:val="center"/>
          </w:tcPr>
          <w:p w14:paraId="74EDEA8E" w14:textId="3C212E0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64C30C3" w14:textId="0D5E34E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3F7875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A0F56D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8442B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20025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AE29A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7FEC4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8874E6" w14:textId="77777777" w:rsidTr="00CC1D5B">
        <w:trPr>
          <w:trHeight w:val="50"/>
        </w:trPr>
        <w:tc>
          <w:tcPr>
            <w:tcW w:w="572" w:type="dxa"/>
          </w:tcPr>
          <w:p w14:paraId="415D78E9" w14:textId="0E80C5B4" w:rsidR="00CC1D5B" w:rsidRPr="00AE1407" w:rsidRDefault="00CC1D5B" w:rsidP="005E2923">
            <w:pPr>
              <w:autoSpaceDE w:val="0"/>
              <w:autoSpaceDN w:val="0"/>
              <w:adjustRightInd w:val="0"/>
              <w:jc w:val="center"/>
              <w:rPr>
                <w:noProof/>
              </w:rPr>
            </w:pPr>
            <w:r>
              <w:rPr>
                <w:lang w:val="sr-Latn-CS"/>
              </w:rPr>
              <w:t>348</w:t>
            </w:r>
          </w:p>
        </w:tc>
        <w:tc>
          <w:tcPr>
            <w:tcW w:w="3237" w:type="dxa"/>
          </w:tcPr>
          <w:p w14:paraId="39F46B52" w14:textId="35569FE5"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0C5F91C" w14:textId="428AD507" w:rsidR="00CC1D5B" w:rsidRPr="008D3333" w:rsidRDefault="00CC1D5B" w:rsidP="00321A38">
            <w:pPr>
              <w:autoSpaceDE w:val="0"/>
              <w:autoSpaceDN w:val="0"/>
              <w:adjustRightInd w:val="0"/>
              <w:jc w:val="center"/>
              <w:rPr>
                <w:noProof/>
                <w:highlight w:val="yellow"/>
                <w:lang w:val="en-US"/>
              </w:rPr>
            </w:pPr>
            <w:r w:rsidRPr="008D3333">
              <w:rPr>
                <w:lang w:val="sr-Latn-CS"/>
              </w:rPr>
              <w:t>M6x80 (mm)</w:t>
            </w:r>
          </w:p>
        </w:tc>
        <w:tc>
          <w:tcPr>
            <w:tcW w:w="800" w:type="dxa"/>
            <w:vAlign w:val="center"/>
          </w:tcPr>
          <w:p w14:paraId="75F29C95" w14:textId="5FF0CD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76DF23E" w14:textId="7220113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FF326F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E29AD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E308E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3D957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0AB4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C91DC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FBEC84" w14:textId="77777777" w:rsidTr="00CC1D5B">
        <w:trPr>
          <w:trHeight w:val="50"/>
        </w:trPr>
        <w:tc>
          <w:tcPr>
            <w:tcW w:w="572" w:type="dxa"/>
          </w:tcPr>
          <w:p w14:paraId="24F95CF8" w14:textId="2923C58D" w:rsidR="00CC1D5B" w:rsidRPr="00AE1407" w:rsidRDefault="00CC1D5B" w:rsidP="005E2923">
            <w:pPr>
              <w:autoSpaceDE w:val="0"/>
              <w:autoSpaceDN w:val="0"/>
              <w:adjustRightInd w:val="0"/>
              <w:jc w:val="center"/>
              <w:rPr>
                <w:noProof/>
              </w:rPr>
            </w:pPr>
            <w:r>
              <w:rPr>
                <w:lang w:val="sr-Latn-CS"/>
              </w:rPr>
              <w:t>349</w:t>
            </w:r>
          </w:p>
        </w:tc>
        <w:tc>
          <w:tcPr>
            <w:tcW w:w="3237" w:type="dxa"/>
          </w:tcPr>
          <w:p w14:paraId="0D705F87" w14:textId="71F56F32"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B0D71D2" w14:textId="416A99DE" w:rsidR="00CC1D5B" w:rsidRPr="008D3333" w:rsidRDefault="00CC1D5B" w:rsidP="00321A38">
            <w:pPr>
              <w:autoSpaceDE w:val="0"/>
              <w:autoSpaceDN w:val="0"/>
              <w:adjustRightInd w:val="0"/>
              <w:jc w:val="center"/>
              <w:rPr>
                <w:noProof/>
                <w:highlight w:val="yellow"/>
                <w:lang w:val="en-US"/>
              </w:rPr>
            </w:pPr>
            <w:r w:rsidRPr="008D3333">
              <w:rPr>
                <w:lang w:val="sr-Latn-CS"/>
              </w:rPr>
              <w:t>M8x30 (mm)</w:t>
            </w:r>
          </w:p>
        </w:tc>
        <w:tc>
          <w:tcPr>
            <w:tcW w:w="800" w:type="dxa"/>
            <w:vAlign w:val="center"/>
          </w:tcPr>
          <w:p w14:paraId="3DD44C79" w14:textId="33F9BF4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48686DE" w14:textId="5340D3D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7F09C0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9DDCC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2AC4C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ECB2E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D13C0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F7F84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A725F2" w14:textId="77777777" w:rsidTr="00CC1D5B">
        <w:trPr>
          <w:trHeight w:val="50"/>
        </w:trPr>
        <w:tc>
          <w:tcPr>
            <w:tcW w:w="572" w:type="dxa"/>
          </w:tcPr>
          <w:p w14:paraId="5EAD7D69" w14:textId="08636673" w:rsidR="00CC1D5B" w:rsidRPr="00AE1407" w:rsidRDefault="00CC1D5B" w:rsidP="005E2923">
            <w:pPr>
              <w:autoSpaceDE w:val="0"/>
              <w:autoSpaceDN w:val="0"/>
              <w:adjustRightInd w:val="0"/>
              <w:jc w:val="center"/>
              <w:rPr>
                <w:noProof/>
              </w:rPr>
            </w:pPr>
            <w:r>
              <w:rPr>
                <w:lang w:val="sr-Latn-CS"/>
              </w:rPr>
              <w:t>350</w:t>
            </w:r>
          </w:p>
        </w:tc>
        <w:tc>
          <w:tcPr>
            <w:tcW w:w="3237" w:type="dxa"/>
          </w:tcPr>
          <w:p w14:paraId="40B10FD8" w14:textId="773BB3AC"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63B99E1E" w14:textId="2F67CF17" w:rsidR="00CC1D5B" w:rsidRPr="008D3333" w:rsidRDefault="00CC1D5B" w:rsidP="00321A38">
            <w:pPr>
              <w:autoSpaceDE w:val="0"/>
              <w:autoSpaceDN w:val="0"/>
              <w:adjustRightInd w:val="0"/>
              <w:jc w:val="center"/>
              <w:rPr>
                <w:noProof/>
                <w:highlight w:val="yellow"/>
                <w:lang w:val="en-US"/>
              </w:rPr>
            </w:pPr>
            <w:r w:rsidRPr="008D3333">
              <w:rPr>
                <w:lang w:val="sr-Latn-CS"/>
              </w:rPr>
              <w:t>M8x40 (mm)</w:t>
            </w:r>
          </w:p>
        </w:tc>
        <w:tc>
          <w:tcPr>
            <w:tcW w:w="800" w:type="dxa"/>
            <w:vAlign w:val="center"/>
          </w:tcPr>
          <w:p w14:paraId="62F3DE21" w14:textId="0F2CF12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9D9425" w14:textId="790B410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849287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9A1E24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7191A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EEB7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08234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3F7C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D9AE0B" w14:textId="77777777" w:rsidTr="00CC1D5B">
        <w:trPr>
          <w:trHeight w:val="50"/>
        </w:trPr>
        <w:tc>
          <w:tcPr>
            <w:tcW w:w="572" w:type="dxa"/>
          </w:tcPr>
          <w:p w14:paraId="14A03AD9" w14:textId="2557F879" w:rsidR="00CC1D5B" w:rsidRPr="00AE1407" w:rsidRDefault="00CC1D5B" w:rsidP="005E2923">
            <w:pPr>
              <w:autoSpaceDE w:val="0"/>
              <w:autoSpaceDN w:val="0"/>
              <w:adjustRightInd w:val="0"/>
              <w:jc w:val="center"/>
              <w:rPr>
                <w:noProof/>
              </w:rPr>
            </w:pPr>
            <w:r>
              <w:rPr>
                <w:lang w:val="sr-Latn-CS"/>
              </w:rPr>
              <w:t>351</w:t>
            </w:r>
          </w:p>
        </w:tc>
        <w:tc>
          <w:tcPr>
            <w:tcW w:w="3237" w:type="dxa"/>
          </w:tcPr>
          <w:p w14:paraId="61FE64D5" w14:textId="76267C03"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76F1C96" w14:textId="17786086" w:rsidR="00CC1D5B" w:rsidRPr="008D3333" w:rsidRDefault="00CC1D5B" w:rsidP="00321A38">
            <w:pPr>
              <w:autoSpaceDE w:val="0"/>
              <w:autoSpaceDN w:val="0"/>
              <w:adjustRightInd w:val="0"/>
              <w:jc w:val="center"/>
              <w:rPr>
                <w:noProof/>
                <w:highlight w:val="yellow"/>
                <w:lang w:val="en-US"/>
              </w:rPr>
            </w:pPr>
            <w:r w:rsidRPr="008D3333">
              <w:rPr>
                <w:lang w:val="sr-Latn-CS"/>
              </w:rPr>
              <w:t>M8x50 (mm)</w:t>
            </w:r>
          </w:p>
        </w:tc>
        <w:tc>
          <w:tcPr>
            <w:tcW w:w="800" w:type="dxa"/>
            <w:vAlign w:val="center"/>
          </w:tcPr>
          <w:p w14:paraId="7CA8A531" w14:textId="4A2C022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CD64EFF" w14:textId="3FCBBC8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4A172C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BC92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5ACAA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F1E37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33A0C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ABDA1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078D00" w14:textId="77777777" w:rsidTr="00CC1D5B">
        <w:trPr>
          <w:trHeight w:val="50"/>
        </w:trPr>
        <w:tc>
          <w:tcPr>
            <w:tcW w:w="572" w:type="dxa"/>
          </w:tcPr>
          <w:p w14:paraId="60F6BD1A" w14:textId="3FE979E2" w:rsidR="00CC1D5B" w:rsidRPr="00AE1407" w:rsidRDefault="00CC1D5B" w:rsidP="005E2923">
            <w:pPr>
              <w:autoSpaceDE w:val="0"/>
              <w:autoSpaceDN w:val="0"/>
              <w:adjustRightInd w:val="0"/>
              <w:jc w:val="center"/>
              <w:rPr>
                <w:noProof/>
              </w:rPr>
            </w:pPr>
            <w:r>
              <w:rPr>
                <w:lang w:val="sr-Latn-CS"/>
              </w:rPr>
              <w:t>352</w:t>
            </w:r>
          </w:p>
        </w:tc>
        <w:tc>
          <w:tcPr>
            <w:tcW w:w="3237" w:type="dxa"/>
          </w:tcPr>
          <w:p w14:paraId="74C177DE" w14:textId="1D4F2EC3"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D206F4B" w14:textId="4144E721" w:rsidR="00CC1D5B" w:rsidRPr="008D3333" w:rsidRDefault="00CC1D5B" w:rsidP="00321A38">
            <w:pPr>
              <w:autoSpaceDE w:val="0"/>
              <w:autoSpaceDN w:val="0"/>
              <w:adjustRightInd w:val="0"/>
              <w:jc w:val="center"/>
              <w:rPr>
                <w:noProof/>
                <w:highlight w:val="yellow"/>
                <w:lang w:val="en-US"/>
              </w:rPr>
            </w:pPr>
            <w:r w:rsidRPr="008D3333">
              <w:rPr>
                <w:lang w:val="sr-Latn-CS"/>
              </w:rPr>
              <w:t>M8x60 (mm)</w:t>
            </w:r>
          </w:p>
        </w:tc>
        <w:tc>
          <w:tcPr>
            <w:tcW w:w="800" w:type="dxa"/>
            <w:vAlign w:val="center"/>
          </w:tcPr>
          <w:p w14:paraId="205A5C73" w14:textId="155BEA6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5997734" w14:textId="060B9BD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B7ECE0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B3792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3AA78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F38C2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86A84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BF2BB4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B8B0E5" w14:textId="77777777" w:rsidTr="00CC1D5B">
        <w:trPr>
          <w:trHeight w:val="50"/>
        </w:trPr>
        <w:tc>
          <w:tcPr>
            <w:tcW w:w="572" w:type="dxa"/>
          </w:tcPr>
          <w:p w14:paraId="1EB91CA8" w14:textId="0D3B5FBD" w:rsidR="00CC1D5B" w:rsidRPr="00AE1407" w:rsidRDefault="00CC1D5B" w:rsidP="005E2923">
            <w:pPr>
              <w:autoSpaceDE w:val="0"/>
              <w:autoSpaceDN w:val="0"/>
              <w:adjustRightInd w:val="0"/>
              <w:jc w:val="center"/>
              <w:rPr>
                <w:noProof/>
              </w:rPr>
            </w:pPr>
            <w:r>
              <w:rPr>
                <w:lang w:val="sr-Latn-CS"/>
              </w:rPr>
              <w:t>353</w:t>
            </w:r>
          </w:p>
        </w:tc>
        <w:tc>
          <w:tcPr>
            <w:tcW w:w="3237" w:type="dxa"/>
          </w:tcPr>
          <w:p w14:paraId="3E8D22D6" w14:textId="7C2972D8"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77E425C" w14:textId="0BBE3E1E" w:rsidR="00CC1D5B" w:rsidRPr="008D3333" w:rsidRDefault="00CC1D5B" w:rsidP="00321A38">
            <w:pPr>
              <w:autoSpaceDE w:val="0"/>
              <w:autoSpaceDN w:val="0"/>
              <w:adjustRightInd w:val="0"/>
              <w:jc w:val="center"/>
              <w:rPr>
                <w:noProof/>
                <w:highlight w:val="yellow"/>
                <w:lang w:val="en-US"/>
              </w:rPr>
            </w:pPr>
            <w:r w:rsidRPr="008D3333">
              <w:rPr>
                <w:lang w:val="sr-Latn-CS"/>
              </w:rPr>
              <w:t>M8x80 (mm)</w:t>
            </w:r>
          </w:p>
        </w:tc>
        <w:tc>
          <w:tcPr>
            <w:tcW w:w="800" w:type="dxa"/>
            <w:vAlign w:val="center"/>
          </w:tcPr>
          <w:p w14:paraId="51C49C5C" w14:textId="023CA03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AF668F" w14:textId="0665A3E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9FE86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485E3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776E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E407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EF222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FD7D3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8DA06F" w14:textId="77777777" w:rsidTr="00CC1D5B">
        <w:trPr>
          <w:trHeight w:val="50"/>
        </w:trPr>
        <w:tc>
          <w:tcPr>
            <w:tcW w:w="572" w:type="dxa"/>
          </w:tcPr>
          <w:p w14:paraId="446710D7" w14:textId="6C750656" w:rsidR="00CC1D5B" w:rsidRPr="00AE1407" w:rsidRDefault="00CC1D5B" w:rsidP="005E2923">
            <w:pPr>
              <w:autoSpaceDE w:val="0"/>
              <w:autoSpaceDN w:val="0"/>
              <w:adjustRightInd w:val="0"/>
              <w:jc w:val="center"/>
              <w:rPr>
                <w:noProof/>
              </w:rPr>
            </w:pPr>
            <w:r>
              <w:rPr>
                <w:lang w:val="sr-Latn-CS"/>
              </w:rPr>
              <w:t>354</w:t>
            </w:r>
          </w:p>
        </w:tc>
        <w:tc>
          <w:tcPr>
            <w:tcW w:w="3237" w:type="dxa"/>
          </w:tcPr>
          <w:p w14:paraId="40FDE52B" w14:textId="5AE2B03B"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674D6D06" w14:textId="19ED1B48"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M8x100 (mm)</w:t>
            </w:r>
          </w:p>
        </w:tc>
        <w:tc>
          <w:tcPr>
            <w:tcW w:w="800" w:type="dxa"/>
            <w:vAlign w:val="center"/>
          </w:tcPr>
          <w:p w14:paraId="205C672F" w14:textId="6ADBA1F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3EF2E0C" w14:textId="044D9BE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9C6502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7FD17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68FF8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E1F6F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16A6E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B0EB04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7A38F5C" w14:textId="77777777" w:rsidTr="00CC1D5B">
        <w:trPr>
          <w:trHeight w:val="50"/>
        </w:trPr>
        <w:tc>
          <w:tcPr>
            <w:tcW w:w="572" w:type="dxa"/>
          </w:tcPr>
          <w:p w14:paraId="7D5099D6" w14:textId="7F6B30F5" w:rsidR="00CC1D5B" w:rsidRPr="00AE1407" w:rsidRDefault="00CC1D5B" w:rsidP="005E2923">
            <w:pPr>
              <w:autoSpaceDE w:val="0"/>
              <w:autoSpaceDN w:val="0"/>
              <w:adjustRightInd w:val="0"/>
              <w:jc w:val="center"/>
              <w:rPr>
                <w:noProof/>
              </w:rPr>
            </w:pPr>
            <w:r>
              <w:rPr>
                <w:lang w:val="sr-Latn-CS"/>
              </w:rPr>
              <w:lastRenderedPageBreak/>
              <w:t>355</w:t>
            </w:r>
          </w:p>
        </w:tc>
        <w:tc>
          <w:tcPr>
            <w:tcW w:w="3237" w:type="dxa"/>
          </w:tcPr>
          <w:p w14:paraId="182AACF1" w14:textId="3175B440"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8395951" w14:textId="336BBE41" w:rsidR="00CC1D5B" w:rsidRPr="008D3333" w:rsidRDefault="00CC1D5B" w:rsidP="00321A38">
            <w:pPr>
              <w:autoSpaceDE w:val="0"/>
              <w:autoSpaceDN w:val="0"/>
              <w:adjustRightInd w:val="0"/>
              <w:jc w:val="center"/>
              <w:rPr>
                <w:noProof/>
                <w:highlight w:val="yellow"/>
                <w:lang w:val="en-US"/>
              </w:rPr>
            </w:pPr>
            <w:r w:rsidRPr="008D3333">
              <w:rPr>
                <w:lang w:val="sr-Latn-CS"/>
              </w:rPr>
              <w:t>M10x30 (mm)</w:t>
            </w:r>
          </w:p>
        </w:tc>
        <w:tc>
          <w:tcPr>
            <w:tcW w:w="800" w:type="dxa"/>
            <w:vAlign w:val="center"/>
          </w:tcPr>
          <w:p w14:paraId="0B244202" w14:textId="06E26DB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9050871" w14:textId="3061BAB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12195F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83FA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3E452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9EF57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F36F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046BA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30DFD84" w14:textId="77777777" w:rsidTr="00CC1D5B">
        <w:trPr>
          <w:trHeight w:val="50"/>
        </w:trPr>
        <w:tc>
          <w:tcPr>
            <w:tcW w:w="572" w:type="dxa"/>
          </w:tcPr>
          <w:p w14:paraId="68BF8925" w14:textId="775F420C" w:rsidR="00CC1D5B" w:rsidRPr="00AE1407" w:rsidRDefault="00CC1D5B" w:rsidP="005E2923">
            <w:pPr>
              <w:autoSpaceDE w:val="0"/>
              <w:autoSpaceDN w:val="0"/>
              <w:adjustRightInd w:val="0"/>
              <w:jc w:val="center"/>
              <w:rPr>
                <w:noProof/>
              </w:rPr>
            </w:pPr>
            <w:r>
              <w:rPr>
                <w:lang w:val="sr-Latn-CS"/>
              </w:rPr>
              <w:t>356</w:t>
            </w:r>
          </w:p>
        </w:tc>
        <w:tc>
          <w:tcPr>
            <w:tcW w:w="3237" w:type="dxa"/>
          </w:tcPr>
          <w:p w14:paraId="16FD50A6" w14:textId="4CE45531"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F0B9B9E" w14:textId="26D63242" w:rsidR="00CC1D5B" w:rsidRPr="008D3333" w:rsidRDefault="00CC1D5B" w:rsidP="00321A38">
            <w:pPr>
              <w:autoSpaceDE w:val="0"/>
              <w:autoSpaceDN w:val="0"/>
              <w:adjustRightInd w:val="0"/>
              <w:jc w:val="center"/>
              <w:rPr>
                <w:noProof/>
                <w:highlight w:val="yellow"/>
                <w:lang w:val="en-US"/>
              </w:rPr>
            </w:pPr>
            <w:r w:rsidRPr="008D3333">
              <w:rPr>
                <w:lang w:val="sr-Latn-CS"/>
              </w:rPr>
              <w:t>M10x40 (mm)</w:t>
            </w:r>
          </w:p>
        </w:tc>
        <w:tc>
          <w:tcPr>
            <w:tcW w:w="800" w:type="dxa"/>
            <w:vAlign w:val="center"/>
          </w:tcPr>
          <w:p w14:paraId="4B5DAF6D" w14:textId="3797A0D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41FB6D2" w14:textId="3045C0C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FB5886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3EC9C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CEF85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81AB5F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C2B43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F87AD3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6F8A827" w14:textId="77777777" w:rsidTr="00CC1D5B">
        <w:trPr>
          <w:trHeight w:val="50"/>
        </w:trPr>
        <w:tc>
          <w:tcPr>
            <w:tcW w:w="572" w:type="dxa"/>
          </w:tcPr>
          <w:p w14:paraId="1AC36A47" w14:textId="3E8ED163" w:rsidR="00CC1D5B" w:rsidRPr="00AE1407" w:rsidRDefault="00CC1D5B" w:rsidP="005E2923">
            <w:pPr>
              <w:autoSpaceDE w:val="0"/>
              <w:autoSpaceDN w:val="0"/>
              <w:adjustRightInd w:val="0"/>
              <w:jc w:val="center"/>
              <w:rPr>
                <w:noProof/>
              </w:rPr>
            </w:pPr>
            <w:r>
              <w:rPr>
                <w:lang w:val="sr-Latn-CS"/>
              </w:rPr>
              <w:t>357</w:t>
            </w:r>
          </w:p>
        </w:tc>
        <w:tc>
          <w:tcPr>
            <w:tcW w:w="3237" w:type="dxa"/>
          </w:tcPr>
          <w:p w14:paraId="55D0D78B" w14:textId="502D33B4"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7E9E0B6" w14:textId="3264BC18" w:rsidR="00CC1D5B" w:rsidRPr="008D3333" w:rsidRDefault="00CC1D5B" w:rsidP="00321A38">
            <w:pPr>
              <w:autoSpaceDE w:val="0"/>
              <w:autoSpaceDN w:val="0"/>
              <w:adjustRightInd w:val="0"/>
              <w:jc w:val="center"/>
              <w:rPr>
                <w:noProof/>
                <w:highlight w:val="yellow"/>
                <w:lang w:val="en-US"/>
              </w:rPr>
            </w:pPr>
            <w:r w:rsidRPr="008D3333">
              <w:rPr>
                <w:lang w:val="sr-Latn-CS"/>
              </w:rPr>
              <w:t>M10x50 (mm)</w:t>
            </w:r>
          </w:p>
        </w:tc>
        <w:tc>
          <w:tcPr>
            <w:tcW w:w="800" w:type="dxa"/>
            <w:vAlign w:val="center"/>
          </w:tcPr>
          <w:p w14:paraId="725E9190" w14:textId="4F01CA5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1032D49" w14:textId="7F0042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1ED199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FFCA2E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02765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B82120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FAD2D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77475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27CE0D" w14:textId="77777777" w:rsidTr="00CC1D5B">
        <w:trPr>
          <w:trHeight w:val="50"/>
        </w:trPr>
        <w:tc>
          <w:tcPr>
            <w:tcW w:w="572" w:type="dxa"/>
          </w:tcPr>
          <w:p w14:paraId="5C57A7F3" w14:textId="15304285" w:rsidR="00CC1D5B" w:rsidRPr="00AE1407" w:rsidRDefault="00CC1D5B" w:rsidP="005E2923">
            <w:pPr>
              <w:autoSpaceDE w:val="0"/>
              <w:autoSpaceDN w:val="0"/>
              <w:adjustRightInd w:val="0"/>
              <w:jc w:val="center"/>
              <w:rPr>
                <w:noProof/>
              </w:rPr>
            </w:pPr>
            <w:r>
              <w:rPr>
                <w:lang w:val="sr-Latn-CS"/>
              </w:rPr>
              <w:t>358</w:t>
            </w:r>
          </w:p>
        </w:tc>
        <w:tc>
          <w:tcPr>
            <w:tcW w:w="3237" w:type="dxa"/>
          </w:tcPr>
          <w:p w14:paraId="29D2EF91" w14:textId="41A453DD"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1C3D62CC" w14:textId="6615A925" w:rsidR="00CC1D5B" w:rsidRPr="008D3333" w:rsidRDefault="00CC1D5B" w:rsidP="00321A38">
            <w:pPr>
              <w:autoSpaceDE w:val="0"/>
              <w:autoSpaceDN w:val="0"/>
              <w:adjustRightInd w:val="0"/>
              <w:jc w:val="center"/>
              <w:rPr>
                <w:noProof/>
                <w:highlight w:val="yellow"/>
                <w:lang w:val="en-US"/>
              </w:rPr>
            </w:pPr>
            <w:r w:rsidRPr="008D3333">
              <w:rPr>
                <w:lang w:val="sr-Latn-CS"/>
              </w:rPr>
              <w:t>M10x60 (mm)</w:t>
            </w:r>
          </w:p>
        </w:tc>
        <w:tc>
          <w:tcPr>
            <w:tcW w:w="800" w:type="dxa"/>
            <w:vAlign w:val="center"/>
          </w:tcPr>
          <w:p w14:paraId="7A03ECC5" w14:textId="12BB757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39F3868" w14:textId="47FC081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E43A46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06ED3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C7431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F661A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0FD91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07B14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50B08B4" w14:textId="77777777" w:rsidTr="00CC1D5B">
        <w:trPr>
          <w:trHeight w:val="50"/>
        </w:trPr>
        <w:tc>
          <w:tcPr>
            <w:tcW w:w="572" w:type="dxa"/>
          </w:tcPr>
          <w:p w14:paraId="56188E7B" w14:textId="6996264A" w:rsidR="00CC1D5B" w:rsidRPr="00AE1407" w:rsidRDefault="00CC1D5B" w:rsidP="005E2923">
            <w:pPr>
              <w:autoSpaceDE w:val="0"/>
              <w:autoSpaceDN w:val="0"/>
              <w:adjustRightInd w:val="0"/>
              <w:jc w:val="center"/>
              <w:rPr>
                <w:noProof/>
              </w:rPr>
            </w:pPr>
            <w:r>
              <w:rPr>
                <w:lang w:val="sr-Latn-CS"/>
              </w:rPr>
              <w:t>359</w:t>
            </w:r>
          </w:p>
        </w:tc>
        <w:tc>
          <w:tcPr>
            <w:tcW w:w="3237" w:type="dxa"/>
          </w:tcPr>
          <w:p w14:paraId="071EE2A6" w14:textId="15B8A21C"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6E9A53D" w14:textId="65D5AAA2" w:rsidR="00CC1D5B" w:rsidRPr="008D3333" w:rsidRDefault="00CC1D5B" w:rsidP="00321A38">
            <w:pPr>
              <w:autoSpaceDE w:val="0"/>
              <w:autoSpaceDN w:val="0"/>
              <w:adjustRightInd w:val="0"/>
              <w:jc w:val="center"/>
              <w:rPr>
                <w:noProof/>
                <w:highlight w:val="yellow"/>
                <w:lang w:val="en-US"/>
              </w:rPr>
            </w:pPr>
            <w:r w:rsidRPr="008D3333">
              <w:rPr>
                <w:lang w:val="sr-Latn-CS"/>
              </w:rPr>
              <w:t>M10x80 (mm)</w:t>
            </w:r>
          </w:p>
        </w:tc>
        <w:tc>
          <w:tcPr>
            <w:tcW w:w="800" w:type="dxa"/>
            <w:vAlign w:val="center"/>
          </w:tcPr>
          <w:p w14:paraId="0C74F213" w14:textId="3C955F1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D777F5E" w14:textId="2ACF5A4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C5E29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66BEE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B6EBE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F84CF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0A6F5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C5E345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D55199D" w14:textId="77777777" w:rsidTr="00CC1D5B">
        <w:trPr>
          <w:trHeight w:val="50"/>
        </w:trPr>
        <w:tc>
          <w:tcPr>
            <w:tcW w:w="572" w:type="dxa"/>
          </w:tcPr>
          <w:p w14:paraId="4359E171" w14:textId="040FED52" w:rsidR="00CC1D5B" w:rsidRPr="00AE1407" w:rsidRDefault="00CC1D5B" w:rsidP="005E2923">
            <w:pPr>
              <w:autoSpaceDE w:val="0"/>
              <w:autoSpaceDN w:val="0"/>
              <w:adjustRightInd w:val="0"/>
              <w:jc w:val="center"/>
              <w:rPr>
                <w:noProof/>
              </w:rPr>
            </w:pPr>
            <w:r>
              <w:rPr>
                <w:lang w:val="sr-Latn-CS"/>
              </w:rPr>
              <w:t>360</w:t>
            </w:r>
          </w:p>
        </w:tc>
        <w:tc>
          <w:tcPr>
            <w:tcW w:w="3237" w:type="dxa"/>
          </w:tcPr>
          <w:p w14:paraId="6A2A9639" w14:textId="30AC7463"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7ED1F14E" w14:textId="786A3792" w:rsidR="00CC1D5B" w:rsidRPr="008D3333" w:rsidRDefault="00CC1D5B" w:rsidP="00321A38">
            <w:pPr>
              <w:autoSpaceDE w:val="0"/>
              <w:autoSpaceDN w:val="0"/>
              <w:adjustRightInd w:val="0"/>
              <w:jc w:val="center"/>
              <w:rPr>
                <w:noProof/>
                <w:highlight w:val="yellow"/>
                <w:lang w:val="en-US"/>
              </w:rPr>
            </w:pPr>
            <w:r w:rsidRPr="008D3333">
              <w:rPr>
                <w:lang w:val="sr-Latn-CS"/>
              </w:rPr>
              <w:t>M10x100 (mm)</w:t>
            </w:r>
          </w:p>
        </w:tc>
        <w:tc>
          <w:tcPr>
            <w:tcW w:w="800" w:type="dxa"/>
            <w:vAlign w:val="center"/>
          </w:tcPr>
          <w:p w14:paraId="57232D0E" w14:textId="496DFCE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844554" w14:textId="6FC6722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C64A02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B60BC9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2F4D6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6B89DB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874BA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6DF4C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5A10D1C" w14:textId="77777777" w:rsidTr="00CC1D5B">
        <w:trPr>
          <w:trHeight w:val="50"/>
        </w:trPr>
        <w:tc>
          <w:tcPr>
            <w:tcW w:w="572" w:type="dxa"/>
          </w:tcPr>
          <w:p w14:paraId="74C47E43" w14:textId="23DD200D" w:rsidR="00CC1D5B" w:rsidRPr="00AE1407" w:rsidRDefault="00CC1D5B" w:rsidP="005E2923">
            <w:pPr>
              <w:autoSpaceDE w:val="0"/>
              <w:autoSpaceDN w:val="0"/>
              <w:adjustRightInd w:val="0"/>
              <w:jc w:val="center"/>
              <w:rPr>
                <w:noProof/>
              </w:rPr>
            </w:pPr>
            <w:r>
              <w:rPr>
                <w:lang w:val="sr-Latn-CS"/>
              </w:rPr>
              <w:t>361</w:t>
            </w:r>
          </w:p>
        </w:tc>
        <w:tc>
          <w:tcPr>
            <w:tcW w:w="3237" w:type="dxa"/>
          </w:tcPr>
          <w:p w14:paraId="312CD5A3" w14:textId="24C69CF1"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00CAD73" w14:textId="6370B961" w:rsidR="00CC1D5B" w:rsidRPr="008D3333" w:rsidRDefault="00CC1D5B" w:rsidP="00321A38">
            <w:pPr>
              <w:autoSpaceDE w:val="0"/>
              <w:autoSpaceDN w:val="0"/>
              <w:adjustRightInd w:val="0"/>
              <w:jc w:val="center"/>
              <w:rPr>
                <w:noProof/>
                <w:highlight w:val="yellow"/>
                <w:lang w:val="en-US"/>
              </w:rPr>
            </w:pPr>
            <w:r w:rsidRPr="008D3333">
              <w:rPr>
                <w:lang w:val="sr-Latn-CS"/>
              </w:rPr>
              <w:t>M10x120 (mm)</w:t>
            </w:r>
          </w:p>
        </w:tc>
        <w:tc>
          <w:tcPr>
            <w:tcW w:w="800" w:type="dxa"/>
            <w:vAlign w:val="center"/>
          </w:tcPr>
          <w:p w14:paraId="2166E973" w14:textId="1B8BF3F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4169DFF" w14:textId="2B15929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2B8027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43B6B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C4A34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B9BC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8554E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1736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7DC269" w14:textId="77777777" w:rsidTr="00CC1D5B">
        <w:trPr>
          <w:trHeight w:val="50"/>
        </w:trPr>
        <w:tc>
          <w:tcPr>
            <w:tcW w:w="572" w:type="dxa"/>
          </w:tcPr>
          <w:p w14:paraId="1E80CDEE" w14:textId="58AB3ED9" w:rsidR="00CC1D5B" w:rsidRPr="00AE1407" w:rsidRDefault="00CC1D5B" w:rsidP="005E2923">
            <w:pPr>
              <w:autoSpaceDE w:val="0"/>
              <w:autoSpaceDN w:val="0"/>
              <w:adjustRightInd w:val="0"/>
              <w:jc w:val="center"/>
              <w:rPr>
                <w:noProof/>
              </w:rPr>
            </w:pPr>
            <w:r>
              <w:rPr>
                <w:lang w:val="sr-Latn-CS"/>
              </w:rPr>
              <w:t>362</w:t>
            </w:r>
          </w:p>
        </w:tc>
        <w:tc>
          <w:tcPr>
            <w:tcW w:w="3237" w:type="dxa"/>
          </w:tcPr>
          <w:p w14:paraId="4E68E65F" w14:textId="22CC261C"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w:t>
            </w:r>
            <w:r w:rsidRPr="008D3333">
              <w:rPr>
                <w:lang w:val="sr-Cyrl-RS"/>
              </w:rPr>
              <w:lastRenderedPageBreak/>
              <w:t>„одговарајуће“</w:t>
            </w:r>
          </w:p>
        </w:tc>
        <w:tc>
          <w:tcPr>
            <w:tcW w:w="1276" w:type="dxa"/>
          </w:tcPr>
          <w:p w14:paraId="295AAC38" w14:textId="768BD238"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M12x30 (mm)</w:t>
            </w:r>
          </w:p>
        </w:tc>
        <w:tc>
          <w:tcPr>
            <w:tcW w:w="800" w:type="dxa"/>
            <w:vAlign w:val="center"/>
          </w:tcPr>
          <w:p w14:paraId="168DB4CA" w14:textId="631A766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5D780E" w14:textId="75A577A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DD3A6A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BAD07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15A58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17B054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855BB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1C51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F9716C6" w14:textId="77777777" w:rsidTr="00CC1D5B">
        <w:trPr>
          <w:trHeight w:val="50"/>
        </w:trPr>
        <w:tc>
          <w:tcPr>
            <w:tcW w:w="572" w:type="dxa"/>
          </w:tcPr>
          <w:p w14:paraId="4A980D49" w14:textId="1A858320" w:rsidR="00CC1D5B" w:rsidRPr="00AE1407" w:rsidRDefault="00CC1D5B" w:rsidP="005E2923">
            <w:pPr>
              <w:autoSpaceDE w:val="0"/>
              <w:autoSpaceDN w:val="0"/>
              <w:adjustRightInd w:val="0"/>
              <w:jc w:val="center"/>
              <w:rPr>
                <w:noProof/>
              </w:rPr>
            </w:pPr>
            <w:r>
              <w:rPr>
                <w:lang w:val="sr-Latn-CS"/>
              </w:rPr>
              <w:lastRenderedPageBreak/>
              <w:t>363</w:t>
            </w:r>
          </w:p>
        </w:tc>
        <w:tc>
          <w:tcPr>
            <w:tcW w:w="3237" w:type="dxa"/>
          </w:tcPr>
          <w:p w14:paraId="46428CE0" w14:textId="596D58A5" w:rsidR="00CC1D5B" w:rsidRPr="008D3333" w:rsidRDefault="00CC1D5B" w:rsidP="005E2923">
            <w:pPr>
              <w:autoSpaceDE w:val="0"/>
              <w:autoSpaceDN w:val="0"/>
              <w:adjustRightInd w:val="0"/>
              <w:rPr>
                <w:noProof/>
                <w:lang w:val="sr-Cyrl-R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22341AC" w14:textId="39C47890" w:rsidR="00CC1D5B" w:rsidRPr="008D3333" w:rsidRDefault="00CC1D5B" w:rsidP="00321A38">
            <w:pPr>
              <w:autoSpaceDE w:val="0"/>
              <w:autoSpaceDN w:val="0"/>
              <w:adjustRightInd w:val="0"/>
              <w:jc w:val="center"/>
              <w:rPr>
                <w:noProof/>
                <w:highlight w:val="yellow"/>
                <w:lang w:val="en-US"/>
              </w:rPr>
            </w:pPr>
            <w:r w:rsidRPr="008D3333">
              <w:rPr>
                <w:lang w:val="sr-Latn-CS"/>
              </w:rPr>
              <w:t>M12x40 (mm)</w:t>
            </w:r>
          </w:p>
        </w:tc>
        <w:tc>
          <w:tcPr>
            <w:tcW w:w="800" w:type="dxa"/>
            <w:vAlign w:val="center"/>
          </w:tcPr>
          <w:p w14:paraId="1D9B243A" w14:textId="093E734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3C97626" w14:textId="67EC48D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2C67FA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1CCA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94EC4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F394F7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A947E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37C5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F81A85" w14:textId="77777777" w:rsidTr="00CC1D5B">
        <w:trPr>
          <w:trHeight w:val="50"/>
        </w:trPr>
        <w:tc>
          <w:tcPr>
            <w:tcW w:w="572" w:type="dxa"/>
          </w:tcPr>
          <w:p w14:paraId="02515A56" w14:textId="7F140241" w:rsidR="00CC1D5B" w:rsidRPr="00AE1407" w:rsidRDefault="00CC1D5B" w:rsidP="005E2923">
            <w:pPr>
              <w:autoSpaceDE w:val="0"/>
              <w:autoSpaceDN w:val="0"/>
              <w:adjustRightInd w:val="0"/>
              <w:jc w:val="center"/>
              <w:rPr>
                <w:noProof/>
              </w:rPr>
            </w:pPr>
            <w:r>
              <w:rPr>
                <w:lang w:val="sr-Latn-CS"/>
              </w:rPr>
              <w:t>364</w:t>
            </w:r>
          </w:p>
        </w:tc>
        <w:tc>
          <w:tcPr>
            <w:tcW w:w="3237" w:type="dxa"/>
          </w:tcPr>
          <w:p w14:paraId="060355C2" w14:textId="38A02C04"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48FDB604" w14:textId="5392FBB0" w:rsidR="00CC1D5B" w:rsidRPr="008D3333" w:rsidRDefault="00CC1D5B" w:rsidP="00321A38">
            <w:pPr>
              <w:autoSpaceDE w:val="0"/>
              <w:autoSpaceDN w:val="0"/>
              <w:adjustRightInd w:val="0"/>
              <w:jc w:val="center"/>
              <w:rPr>
                <w:noProof/>
                <w:lang w:val="en-US"/>
              </w:rPr>
            </w:pPr>
            <w:r w:rsidRPr="008D3333">
              <w:rPr>
                <w:lang w:val="sr-Latn-CS"/>
              </w:rPr>
              <w:t>M12x50 (mm)</w:t>
            </w:r>
          </w:p>
        </w:tc>
        <w:tc>
          <w:tcPr>
            <w:tcW w:w="800" w:type="dxa"/>
            <w:vAlign w:val="center"/>
          </w:tcPr>
          <w:p w14:paraId="483C8D51" w14:textId="3BD8C39B" w:rsidR="00CC1D5B" w:rsidRPr="001708A4" w:rsidRDefault="00CC1D5B" w:rsidP="00321A38">
            <w:pPr>
              <w:autoSpaceDE w:val="0"/>
              <w:autoSpaceDN w:val="0"/>
              <w:adjustRightInd w:val="0"/>
              <w:jc w:val="center"/>
              <w:rPr>
                <w:noProof/>
                <w:color w:val="FF0000"/>
                <w:lang w:val="en-US"/>
              </w:rPr>
            </w:pPr>
            <w:r w:rsidRPr="001708A4">
              <w:rPr>
                <w:color w:val="FF0000"/>
              </w:rPr>
              <w:t>kom</w:t>
            </w:r>
          </w:p>
        </w:tc>
        <w:tc>
          <w:tcPr>
            <w:tcW w:w="1237" w:type="dxa"/>
            <w:vAlign w:val="center"/>
          </w:tcPr>
          <w:p w14:paraId="560634C4" w14:textId="6EB32DA7" w:rsidR="00CC1D5B" w:rsidRPr="001708A4" w:rsidRDefault="00CC1D5B" w:rsidP="005E2923">
            <w:pPr>
              <w:autoSpaceDE w:val="0"/>
              <w:autoSpaceDN w:val="0"/>
              <w:adjustRightInd w:val="0"/>
              <w:jc w:val="center"/>
              <w:rPr>
                <w:noProof/>
                <w:color w:val="FF0000"/>
                <w:highlight w:val="yellow"/>
                <w:lang w:val="en-US"/>
              </w:rPr>
            </w:pPr>
            <w:r w:rsidRPr="001708A4">
              <w:rPr>
                <w:color w:val="FF0000"/>
              </w:rPr>
              <w:t>10</w:t>
            </w:r>
          </w:p>
        </w:tc>
        <w:tc>
          <w:tcPr>
            <w:tcW w:w="2002" w:type="dxa"/>
            <w:vAlign w:val="center"/>
          </w:tcPr>
          <w:p w14:paraId="472322F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A0116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C726E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12B24D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30E7D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23A91C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463FB38" w14:textId="77777777" w:rsidTr="00CC1D5B">
        <w:trPr>
          <w:trHeight w:val="50"/>
        </w:trPr>
        <w:tc>
          <w:tcPr>
            <w:tcW w:w="572" w:type="dxa"/>
          </w:tcPr>
          <w:p w14:paraId="781E513B" w14:textId="329EE011" w:rsidR="00CC1D5B" w:rsidRPr="00AE1407" w:rsidRDefault="00CC1D5B" w:rsidP="005E2923">
            <w:pPr>
              <w:autoSpaceDE w:val="0"/>
              <w:autoSpaceDN w:val="0"/>
              <w:adjustRightInd w:val="0"/>
              <w:jc w:val="center"/>
              <w:rPr>
                <w:noProof/>
              </w:rPr>
            </w:pPr>
            <w:r>
              <w:rPr>
                <w:lang w:val="sr-Latn-CS"/>
              </w:rPr>
              <w:t>365</w:t>
            </w:r>
          </w:p>
        </w:tc>
        <w:tc>
          <w:tcPr>
            <w:tcW w:w="3237" w:type="dxa"/>
          </w:tcPr>
          <w:p w14:paraId="3E1F3A72" w14:textId="76967593"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4F12048D" w14:textId="1C6724A1" w:rsidR="00CC1D5B" w:rsidRPr="008D3333" w:rsidRDefault="00CC1D5B" w:rsidP="00321A38">
            <w:pPr>
              <w:autoSpaceDE w:val="0"/>
              <w:autoSpaceDN w:val="0"/>
              <w:adjustRightInd w:val="0"/>
              <w:jc w:val="center"/>
              <w:rPr>
                <w:noProof/>
                <w:highlight w:val="yellow"/>
                <w:lang w:val="en-US"/>
              </w:rPr>
            </w:pPr>
            <w:r w:rsidRPr="008D3333">
              <w:rPr>
                <w:lang w:val="sr-Latn-CS"/>
              </w:rPr>
              <w:t>M12x60 (mm)</w:t>
            </w:r>
          </w:p>
        </w:tc>
        <w:tc>
          <w:tcPr>
            <w:tcW w:w="800" w:type="dxa"/>
            <w:vAlign w:val="center"/>
          </w:tcPr>
          <w:p w14:paraId="01456699" w14:textId="05D4EB3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7DB919" w14:textId="6AEB5FC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832D2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CD8B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6C264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0547B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9DDE3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6406C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BF9988" w14:textId="77777777" w:rsidTr="00CC1D5B">
        <w:trPr>
          <w:trHeight w:val="50"/>
        </w:trPr>
        <w:tc>
          <w:tcPr>
            <w:tcW w:w="572" w:type="dxa"/>
          </w:tcPr>
          <w:p w14:paraId="6AA97CC4" w14:textId="415653A8" w:rsidR="00CC1D5B" w:rsidRPr="00AE1407" w:rsidRDefault="00CC1D5B" w:rsidP="005E2923">
            <w:pPr>
              <w:autoSpaceDE w:val="0"/>
              <w:autoSpaceDN w:val="0"/>
              <w:adjustRightInd w:val="0"/>
              <w:jc w:val="center"/>
              <w:rPr>
                <w:noProof/>
              </w:rPr>
            </w:pPr>
            <w:r>
              <w:rPr>
                <w:lang w:val="sr-Latn-CS"/>
              </w:rPr>
              <w:t>366</w:t>
            </w:r>
          </w:p>
        </w:tc>
        <w:tc>
          <w:tcPr>
            <w:tcW w:w="3237" w:type="dxa"/>
          </w:tcPr>
          <w:p w14:paraId="03245ADA" w14:textId="217C6152"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24BE0309" w14:textId="7488864C" w:rsidR="00CC1D5B" w:rsidRPr="008D3333" w:rsidRDefault="00CC1D5B" w:rsidP="00321A38">
            <w:pPr>
              <w:autoSpaceDE w:val="0"/>
              <w:autoSpaceDN w:val="0"/>
              <w:adjustRightInd w:val="0"/>
              <w:jc w:val="center"/>
              <w:rPr>
                <w:noProof/>
                <w:highlight w:val="yellow"/>
                <w:lang w:val="en-US"/>
              </w:rPr>
            </w:pPr>
            <w:r w:rsidRPr="008D3333">
              <w:rPr>
                <w:lang w:val="sr-Latn-CS"/>
              </w:rPr>
              <w:t>M12x80 (mm)</w:t>
            </w:r>
          </w:p>
        </w:tc>
        <w:tc>
          <w:tcPr>
            <w:tcW w:w="800" w:type="dxa"/>
            <w:vAlign w:val="center"/>
          </w:tcPr>
          <w:p w14:paraId="28873FB3" w14:textId="5450C2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7A36ED2" w14:textId="62C6DFD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3DF625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BCCFE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48518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B6C13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29EB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F4770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168904" w14:textId="77777777" w:rsidTr="00CC1D5B">
        <w:trPr>
          <w:trHeight w:val="50"/>
        </w:trPr>
        <w:tc>
          <w:tcPr>
            <w:tcW w:w="572" w:type="dxa"/>
          </w:tcPr>
          <w:p w14:paraId="0B71B234" w14:textId="564C2523" w:rsidR="00CC1D5B" w:rsidRPr="00AE1407" w:rsidRDefault="00CC1D5B" w:rsidP="005E2923">
            <w:pPr>
              <w:autoSpaceDE w:val="0"/>
              <w:autoSpaceDN w:val="0"/>
              <w:adjustRightInd w:val="0"/>
              <w:jc w:val="center"/>
              <w:rPr>
                <w:noProof/>
              </w:rPr>
            </w:pPr>
            <w:r>
              <w:rPr>
                <w:lang w:val="sr-Latn-CS"/>
              </w:rPr>
              <w:t>367</w:t>
            </w:r>
          </w:p>
        </w:tc>
        <w:tc>
          <w:tcPr>
            <w:tcW w:w="3237" w:type="dxa"/>
          </w:tcPr>
          <w:p w14:paraId="23CE266C" w14:textId="2A67C18D"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36A4CA2D" w14:textId="466D7E32" w:rsidR="00CC1D5B" w:rsidRPr="008D3333" w:rsidRDefault="00CC1D5B" w:rsidP="00321A38">
            <w:pPr>
              <w:autoSpaceDE w:val="0"/>
              <w:autoSpaceDN w:val="0"/>
              <w:adjustRightInd w:val="0"/>
              <w:jc w:val="center"/>
              <w:rPr>
                <w:noProof/>
                <w:highlight w:val="yellow"/>
                <w:lang w:val="en-US"/>
              </w:rPr>
            </w:pPr>
            <w:r w:rsidRPr="008D3333">
              <w:rPr>
                <w:lang w:val="sr-Latn-CS"/>
              </w:rPr>
              <w:t>M12x100 (mm)</w:t>
            </w:r>
          </w:p>
        </w:tc>
        <w:tc>
          <w:tcPr>
            <w:tcW w:w="800" w:type="dxa"/>
            <w:vAlign w:val="center"/>
          </w:tcPr>
          <w:p w14:paraId="6AECFFD7" w14:textId="393CA59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1FDB63" w14:textId="02850C2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30173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F87A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8B8C5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93FAA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0323E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85CD0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19C685" w14:textId="77777777" w:rsidTr="00CC1D5B">
        <w:trPr>
          <w:trHeight w:val="50"/>
        </w:trPr>
        <w:tc>
          <w:tcPr>
            <w:tcW w:w="572" w:type="dxa"/>
          </w:tcPr>
          <w:p w14:paraId="12931647" w14:textId="1831988D" w:rsidR="00CC1D5B" w:rsidRPr="00AE1407" w:rsidRDefault="00CC1D5B" w:rsidP="005E2923">
            <w:pPr>
              <w:autoSpaceDE w:val="0"/>
              <w:autoSpaceDN w:val="0"/>
              <w:adjustRightInd w:val="0"/>
              <w:jc w:val="center"/>
              <w:rPr>
                <w:noProof/>
              </w:rPr>
            </w:pPr>
            <w:r>
              <w:rPr>
                <w:lang w:val="sr-Latn-CS"/>
              </w:rPr>
              <w:t>368</w:t>
            </w:r>
          </w:p>
        </w:tc>
        <w:tc>
          <w:tcPr>
            <w:tcW w:w="3237" w:type="dxa"/>
          </w:tcPr>
          <w:p w14:paraId="2FCA61A3" w14:textId="644C9E9D"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02106B68" w14:textId="47FA3450" w:rsidR="00CC1D5B" w:rsidRPr="008D3333" w:rsidRDefault="00CC1D5B" w:rsidP="00321A38">
            <w:pPr>
              <w:autoSpaceDE w:val="0"/>
              <w:autoSpaceDN w:val="0"/>
              <w:adjustRightInd w:val="0"/>
              <w:jc w:val="center"/>
              <w:rPr>
                <w:noProof/>
                <w:highlight w:val="yellow"/>
                <w:lang w:val="en-US"/>
              </w:rPr>
            </w:pPr>
            <w:r w:rsidRPr="008D3333">
              <w:rPr>
                <w:lang w:val="sr-Latn-CS"/>
              </w:rPr>
              <w:t>M12x120 (mm)</w:t>
            </w:r>
          </w:p>
        </w:tc>
        <w:tc>
          <w:tcPr>
            <w:tcW w:w="800" w:type="dxa"/>
            <w:vAlign w:val="center"/>
          </w:tcPr>
          <w:p w14:paraId="4AF5294E" w14:textId="66A9D38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A3E7BD7" w14:textId="452FE2A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A21C42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6F70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297E2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DA89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C85F2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7F68A0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BFAB3C4" w14:textId="77777777" w:rsidTr="00CC1D5B">
        <w:trPr>
          <w:trHeight w:val="50"/>
        </w:trPr>
        <w:tc>
          <w:tcPr>
            <w:tcW w:w="572" w:type="dxa"/>
          </w:tcPr>
          <w:p w14:paraId="0DBA3D34" w14:textId="2D70A354" w:rsidR="00CC1D5B" w:rsidRPr="00AE1407" w:rsidRDefault="00CC1D5B" w:rsidP="005E2923">
            <w:pPr>
              <w:autoSpaceDE w:val="0"/>
              <w:autoSpaceDN w:val="0"/>
              <w:adjustRightInd w:val="0"/>
              <w:jc w:val="center"/>
              <w:rPr>
                <w:noProof/>
              </w:rPr>
            </w:pPr>
            <w:r>
              <w:rPr>
                <w:lang w:val="sr-Latn-CS"/>
              </w:rPr>
              <w:t>369</w:t>
            </w:r>
          </w:p>
        </w:tc>
        <w:tc>
          <w:tcPr>
            <w:tcW w:w="3237" w:type="dxa"/>
          </w:tcPr>
          <w:p w14:paraId="3CCA9FB9" w14:textId="13A68C31"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45E6003" w14:textId="6C56C8F7" w:rsidR="00CC1D5B" w:rsidRPr="008D3333" w:rsidRDefault="00CC1D5B" w:rsidP="00321A38">
            <w:pPr>
              <w:autoSpaceDE w:val="0"/>
              <w:autoSpaceDN w:val="0"/>
              <w:adjustRightInd w:val="0"/>
              <w:jc w:val="center"/>
              <w:rPr>
                <w:noProof/>
                <w:highlight w:val="yellow"/>
                <w:lang w:val="en-US"/>
              </w:rPr>
            </w:pPr>
            <w:r w:rsidRPr="008D3333">
              <w:rPr>
                <w:lang w:val="sr-Latn-CS"/>
              </w:rPr>
              <w:t>M14x40 (mm)</w:t>
            </w:r>
          </w:p>
        </w:tc>
        <w:tc>
          <w:tcPr>
            <w:tcW w:w="800" w:type="dxa"/>
            <w:vAlign w:val="center"/>
          </w:tcPr>
          <w:p w14:paraId="73962AD4" w14:textId="1C256A1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2F5FBC1" w14:textId="5915DF4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C7F4C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F0746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2B30A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F703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5FC72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68651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1E3DD90" w14:textId="77777777" w:rsidTr="00CC1D5B">
        <w:trPr>
          <w:trHeight w:val="50"/>
        </w:trPr>
        <w:tc>
          <w:tcPr>
            <w:tcW w:w="572" w:type="dxa"/>
          </w:tcPr>
          <w:p w14:paraId="7BCF3792" w14:textId="4059DB70" w:rsidR="00CC1D5B" w:rsidRPr="00AE1407" w:rsidRDefault="00CC1D5B" w:rsidP="005E2923">
            <w:pPr>
              <w:autoSpaceDE w:val="0"/>
              <w:autoSpaceDN w:val="0"/>
              <w:adjustRightInd w:val="0"/>
              <w:jc w:val="center"/>
              <w:rPr>
                <w:noProof/>
              </w:rPr>
            </w:pPr>
            <w:r>
              <w:rPr>
                <w:lang w:val="sr-Latn-CS"/>
              </w:rPr>
              <w:t>370</w:t>
            </w:r>
          </w:p>
        </w:tc>
        <w:tc>
          <w:tcPr>
            <w:tcW w:w="3237" w:type="dxa"/>
          </w:tcPr>
          <w:p w14:paraId="5793E648" w14:textId="444667C3"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 xml:space="preserve">или </w:t>
            </w:r>
            <w:r w:rsidRPr="008D3333">
              <w:rPr>
                <w:lang w:val="sr-Cyrl-RS"/>
              </w:rPr>
              <w:lastRenderedPageBreak/>
              <w:t>„одговарајуће“</w:t>
            </w:r>
          </w:p>
        </w:tc>
        <w:tc>
          <w:tcPr>
            <w:tcW w:w="1276" w:type="dxa"/>
          </w:tcPr>
          <w:p w14:paraId="5FF636F0" w14:textId="16B5375A"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M14x50 (mm)</w:t>
            </w:r>
          </w:p>
        </w:tc>
        <w:tc>
          <w:tcPr>
            <w:tcW w:w="800" w:type="dxa"/>
            <w:vAlign w:val="center"/>
          </w:tcPr>
          <w:p w14:paraId="03A68CC7" w14:textId="6263D21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7735DE0" w14:textId="37239EC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FE51AF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483F3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AEC1E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51A4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1A8D3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A99C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42C6C8D" w14:textId="77777777" w:rsidTr="00CC1D5B">
        <w:trPr>
          <w:trHeight w:val="50"/>
        </w:trPr>
        <w:tc>
          <w:tcPr>
            <w:tcW w:w="572" w:type="dxa"/>
          </w:tcPr>
          <w:p w14:paraId="7DB7CBD4" w14:textId="7CEAB08B" w:rsidR="00CC1D5B" w:rsidRPr="00AE1407" w:rsidRDefault="00CC1D5B" w:rsidP="005E2923">
            <w:pPr>
              <w:autoSpaceDE w:val="0"/>
              <w:autoSpaceDN w:val="0"/>
              <w:adjustRightInd w:val="0"/>
              <w:jc w:val="center"/>
              <w:rPr>
                <w:noProof/>
              </w:rPr>
            </w:pPr>
            <w:r>
              <w:rPr>
                <w:lang w:val="sr-Latn-CS"/>
              </w:rPr>
              <w:lastRenderedPageBreak/>
              <w:t>371</w:t>
            </w:r>
          </w:p>
        </w:tc>
        <w:tc>
          <w:tcPr>
            <w:tcW w:w="3237" w:type="dxa"/>
          </w:tcPr>
          <w:p w14:paraId="0F138126" w14:textId="2924EE96"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7A4E4F51" w14:textId="60E74B72" w:rsidR="00CC1D5B" w:rsidRPr="008D3333" w:rsidRDefault="00CC1D5B" w:rsidP="00321A38">
            <w:pPr>
              <w:autoSpaceDE w:val="0"/>
              <w:autoSpaceDN w:val="0"/>
              <w:adjustRightInd w:val="0"/>
              <w:jc w:val="center"/>
              <w:rPr>
                <w:noProof/>
                <w:highlight w:val="yellow"/>
                <w:lang w:val="en-US"/>
              </w:rPr>
            </w:pPr>
            <w:r w:rsidRPr="008D3333">
              <w:rPr>
                <w:lang w:val="sr-Latn-CS"/>
              </w:rPr>
              <w:t>M14x60 (mm)</w:t>
            </w:r>
          </w:p>
        </w:tc>
        <w:tc>
          <w:tcPr>
            <w:tcW w:w="800" w:type="dxa"/>
            <w:vAlign w:val="center"/>
          </w:tcPr>
          <w:p w14:paraId="2945BF54" w14:textId="2A7F9F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3C9B861" w14:textId="6C8E248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CB34A4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535C5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EDAB6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D49C2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775DE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35B648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FD3F10B" w14:textId="77777777" w:rsidTr="00CC1D5B">
        <w:trPr>
          <w:trHeight w:val="50"/>
        </w:trPr>
        <w:tc>
          <w:tcPr>
            <w:tcW w:w="572" w:type="dxa"/>
          </w:tcPr>
          <w:p w14:paraId="474D5170" w14:textId="3499F794" w:rsidR="00CC1D5B" w:rsidRPr="00AE1407" w:rsidRDefault="00CC1D5B" w:rsidP="005E2923">
            <w:pPr>
              <w:autoSpaceDE w:val="0"/>
              <w:autoSpaceDN w:val="0"/>
              <w:adjustRightInd w:val="0"/>
              <w:jc w:val="center"/>
              <w:rPr>
                <w:noProof/>
              </w:rPr>
            </w:pPr>
            <w:r>
              <w:rPr>
                <w:lang w:val="sr-Latn-CS"/>
              </w:rPr>
              <w:t>372</w:t>
            </w:r>
          </w:p>
        </w:tc>
        <w:tc>
          <w:tcPr>
            <w:tcW w:w="3237" w:type="dxa"/>
          </w:tcPr>
          <w:p w14:paraId="7C3A04F5" w14:textId="59107111"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58DD31F3" w14:textId="67D23743" w:rsidR="00CC1D5B" w:rsidRPr="008D3333" w:rsidRDefault="00CC1D5B" w:rsidP="00321A38">
            <w:pPr>
              <w:autoSpaceDE w:val="0"/>
              <w:autoSpaceDN w:val="0"/>
              <w:adjustRightInd w:val="0"/>
              <w:jc w:val="center"/>
              <w:rPr>
                <w:noProof/>
                <w:highlight w:val="yellow"/>
                <w:lang w:val="en-US"/>
              </w:rPr>
            </w:pPr>
            <w:r w:rsidRPr="008D3333">
              <w:rPr>
                <w:lang w:val="sr-Latn-CS"/>
              </w:rPr>
              <w:t>M14x80 (mm)</w:t>
            </w:r>
          </w:p>
        </w:tc>
        <w:tc>
          <w:tcPr>
            <w:tcW w:w="800" w:type="dxa"/>
            <w:vAlign w:val="center"/>
          </w:tcPr>
          <w:p w14:paraId="38D2165D" w14:textId="7D07DE7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B0B484" w14:textId="241C6E1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C0A17C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A3EEF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751DE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7088B1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CDEF3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5DF6D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D9CE8A9" w14:textId="77777777" w:rsidTr="00CC1D5B">
        <w:trPr>
          <w:trHeight w:val="50"/>
        </w:trPr>
        <w:tc>
          <w:tcPr>
            <w:tcW w:w="572" w:type="dxa"/>
          </w:tcPr>
          <w:p w14:paraId="30D329C2" w14:textId="19F5A197" w:rsidR="00CC1D5B" w:rsidRPr="00AE1407" w:rsidRDefault="00CC1D5B" w:rsidP="005E2923">
            <w:pPr>
              <w:autoSpaceDE w:val="0"/>
              <w:autoSpaceDN w:val="0"/>
              <w:adjustRightInd w:val="0"/>
              <w:jc w:val="center"/>
              <w:rPr>
                <w:noProof/>
              </w:rPr>
            </w:pPr>
            <w:r>
              <w:rPr>
                <w:lang w:val="sr-Latn-CS"/>
              </w:rPr>
              <w:t>373</w:t>
            </w:r>
          </w:p>
        </w:tc>
        <w:tc>
          <w:tcPr>
            <w:tcW w:w="3237" w:type="dxa"/>
          </w:tcPr>
          <w:p w14:paraId="2FF5CD92" w14:textId="1B865674"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03DC2891" w14:textId="131A7161" w:rsidR="00CC1D5B" w:rsidRPr="008D3333" w:rsidRDefault="00CC1D5B" w:rsidP="00321A38">
            <w:pPr>
              <w:autoSpaceDE w:val="0"/>
              <w:autoSpaceDN w:val="0"/>
              <w:adjustRightInd w:val="0"/>
              <w:jc w:val="center"/>
              <w:rPr>
                <w:noProof/>
                <w:highlight w:val="yellow"/>
                <w:lang w:val="en-US"/>
              </w:rPr>
            </w:pPr>
            <w:r w:rsidRPr="008D3333">
              <w:rPr>
                <w:lang w:val="sr-Latn-CS"/>
              </w:rPr>
              <w:t>M14x100 (mm)</w:t>
            </w:r>
          </w:p>
        </w:tc>
        <w:tc>
          <w:tcPr>
            <w:tcW w:w="800" w:type="dxa"/>
            <w:vAlign w:val="center"/>
          </w:tcPr>
          <w:p w14:paraId="300D03F1" w14:textId="31ED9D1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5CF00A" w14:textId="71B9405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E71B86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BB27B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F0A14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68FB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902EA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5B88D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ECC1CA" w14:textId="77777777" w:rsidTr="00CC1D5B">
        <w:trPr>
          <w:trHeight w:val="50"/>
        </w:trPr>
        <w:tc>
          <w:tcPr>
            <w:tcW w:w="572" w:type="dxa"/>
          </w:tcPr>
          <w:p w14:paraId="77966558" w14:textId="541BF808" w:rsidR="00CC1D5B" w:rsidRPr="00AE1407" w:rsidRDefault="00CC1D5B" w:rsidP="005E2923">
            <w:pPr>
              <w:autoSpaceDE w:val="0"/>
              <w:autoSpaceDN w:val="0"/>
              <w:adjustRightInd w:val="0"/>
              <w:jc w:val="center"/>
              <w:rPr>
                <w:noProof/>
              </w:rPr>
            </w:pPr>
            <w:r>
              <w:rPr>
                <w:lang w:val="sr-Latn-CS"/>
              </w:rPr>
              <w:t>374</w:t>
            </w:r>
          </w:p>
        </w:tc>
        <w:tc>
          <w:tcPr>
            <w:tcW w:w="3237" w:type="dxa"/>
          </w:tcPr>
          <w:p w14:paraId="5FBAEBE2" w14:textId="6027A612"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20F8342A" w14:textId="124B1161" w:rsidR="00CC1D5B" w:rsidRPr="008D3333" w:rsidRDefault="00CC1D5B" w:rsidP="00321A38">
            <w:pPr>
              <w:autoSpaceDE w:val="0"/>
              <w:autoSpaceDN w:val="0"/>
              <w:adjustRightInd w:val="0"/>
              <w:jc w:val="center"/>
              <w:rPr>
                <w:noProof/>
                <w:highlight w:val="yellow"/>
                <w:lang w:val="en-US"/>
              </w:rPr>
            </w:pPr>
            <w:r w:rsidRPr="008D3333">
              <w:rPr>
                <w:lang w:val="sr-Latn-CS"/>
              </w:rPr>
              <w:t>M14x120 (mm)</w:t>
            </w:r>
          </w:p>
        </w:tc>
        <w:tc>
          <w:tcPr>
            <w:tcW w:w="800" w:type="dxa"/>
            <w:vAlign w:val="center"/>
          </w:tcPr>
          <w:p w14:paraId="6CF5FAC8" w14:textId="03B182B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A2CE75" w14:textId="6AE6932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7D7257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C4FA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C0858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2CF223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60B58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21E22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9E90D1B" w14:textId="77777777" w:rsidTr="00CC1D5B">
        <w:trPr>
          <w:trHeight w:val="50"/>
        </w:trPr>
        <w:tc>
          <w:tcPr>
            <w:tcW w:w="572" w:type="dxa"/>
          </w:tcPr>
          <w:p w14:paraId="37D325E5" w14:textId="78A5C9CD" w:rsidR="00CC1D5B" w:rsidRPr="00AE1407" w:rsidRDefault="00CC1D5B" w:rsidP="005E2923">
            <w:pPr>
              <w:autoSpaceDE w:val="0"/>
              <w:autoSpaceDN w:val="0"/>
              <w:adjustRightInd w:val="0"/>
              <w:jc w:val="center"/>
              <w:rPr>
                <w:noProof/>
              </w:rPr>
            </w:pPr>
            <w:r>
              <w:rPr>
                <w:lang w:val="sr-Latn-CS"/>
              </w:rPr>
              <w:t>375</w:t>
            </w:r>
          </w:p>
        </w:tc>
        <w:tc>
          <w:tcPr>
            <w:tcW w:w="3237" w:type="dxa"/>
          </w:tcPr>
          <w:p w14:paraId="3A618EEB" w14:textId="5D274DAF"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BB4A736" w14:textId="2A41DAFA" w:rsidR="00CC1D5B" w:rsidRPr="008D3333" w:rsidRDefault="00CC1D5B" w:rsidP="00321A38">
            <w:pPr>
              <w:autoSpaceDE w:val="0"/>
              <w:autoSpaceDN w:val="0"/>
              <w:adjustRightInd w:val="0"/>
              <w:jc w:val="center"/>
              <w:rPr>
                <w:noProof/>
                <w:highlight w:val="yellow"/>
                <w:lang w:val="en-US"/>
              </w:rPr>
            </w:pPr>
            <w:r w:rsidRPr="008D3333">
              <w:rPr>
                <w:lang w:val="sr-Latn-CS"/>
              </w:rPr>
              <w:t>M16x40 (mm)</w:t>
            </w:r>
          </w:p>
        </w:tc>
        <w:tc>
          <w:tcPr>
            <w:tcW w:w="800" w:type="dxa"/>
            <w:vAlign w:val="center"/>
          </w:tcPr>
          <w:p w14:paraId="6C7F9449" w14:textId="4BF0286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568B445" w14:textId="2AA87D4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CD8AFB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DA6BB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63B3C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0F3F6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48B66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8A97A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1BA15A" w14:textId="77777777" w:rsidTr="00CC1D5B">
        <w:trPr>
          <w:trHeight w:val="50"/>
        </w:trPr>
        <w:tc>
          <w:tcPr>
            <w:tcW w:w="572" w:type="dxa"/>
          </w:tcPr>
          <w:p w14:paraId="0CA88F11" w14:textId="6497A5B7" w:rsidR="00CC1D5B" w:rsidRPr="00AE1407" w:rsidRDefault="00CC1D5B" w:rsidP="005E2923">
            <w:pPr>
              <w:autoSpaceDE w:val="0"/>
              <w:autoSpaceDN w:val="0"/>
              <w:adjustRightInd w:val="0"/>
              <w:jc w:val="center"/>
              <w:rPr>
                <w:noProof/>
              </w:rPr>
            </w:pPr>
            <w:r>
              <w:rPr>
                <w:lang w:val="sr-Latn-CS"/>
              </w:rPr>
              <w:t>376</w:t>
            </w:r>
          </w:p>
        </w:tc>
        <w:tc>
          <w:tcPr>
            <w:tcW w:w="3237" w:type="dxa"/>
          </w:tcPr>
          <w:p w14:paraId="398532E1" w14:textId="024FE4CE"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p>
        </w:tc>
        <w:tc>
          <w:tcPr>
            <w:tcW w:w="1276" w:type="dxa"/>
          </w:tcPr>
          <w:p w14:paraId="45FDA1F4" w14:textId="5825AE11" w:rsidR="00CC1D5B" w:rsidRPr="008D3333" w:rsidRDefault="00CC1D5B" w:rsidP="00321A38">
            <w:pPr>
              <w:autoSpaceDE w:val="0"/>
              <w:autoSpaceDN w:val="0"/>
              <w:adjustRightInd w:val="0"/>
              <w:jc w:val="center"/>
              <w:rPr>
                <w:noProof/>
                <w:highlight w:val="yellow"/>
                <w:lang w:val="en-US"/>
              </w:rPr>
            </w:pPr>
            <w:r w:rsidRPr="008D3333">
              <w:rPr>
                <w:lang w:val="sr-Latn-CS"/>
              </w:rPr>
              <w:t>M16x50 (mm)</w:t>
            </w:r>
          </w:p>
        </w:tc>
        <w:tc>
          <w:tcPr>
            <w:tcW w:w="800" w:type="dxa"/>
            <w:vAlign w:val="center"/>
          </w:tcPr>
          <w:p w14:paraId="2E3ADAAB" w14:textId="574BD3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E3A179" w14:textId="1CDA467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B6602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9346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FDEB0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2DE4E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B238D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3B9D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C6D733" w14:textId="77777777" w:rsidTr="00CC1D5B">
        <w:trPr>
          <w:trHeight w:val="50"/>
        </w:trPr>
        <w:tc>
          <w:tcPr>
            <w:tcW w:w="572" w:type="dxa"/>
          </w:tcPr>
          <w:p w14:paraId="3809CE71" w14:textId="11BB384B" w:rsidR="00CC1D5B" w:rsidRPr="00AE1407" w:rsidRDefault="00CC1D5B" w:rsidP="005E2923">
            <w:pPr>
              <w:autoSpaceDE w:val="0"/>
              <w:autoSpaceDN w:val="0"/>
              <w:adjustRightInd w:val="0"/>
              <w:jc w:val="center"/>
              <w:rPr>
                <w:noProof/>
              </w:rPr>
            </w:pPr>
            <w:r>
              <w:rPr>
                <w:lang w:val="sr-Latn-CS"/>
              </w:rPr>
              <w:t>377</w:t>
            </w:r>
          </w:p>
        </w:tc>
        <w:tc>
          <w:tcPr>
            <w:tcW w:w="3237" w:type="dxa"/>
          </w:tcPr>
          <w:p w14:paraId="6B41893C" w14:textId="63786647" w:rsidR="00CC1D5B" w:rsidRPr="008D3333" w:rsidRDefault="00CC1D5B" w:rsidP="005E2923">
            <w:pPr>
              <w:autoSpaceDE w:val="0"/>
              <w:autoSpaceDN w:val="0"/>
              <w:adjustRightInd w:val="0"/>
              <w:rPr>
                <w:noProof/>
                <w:lang w:val="en-US"/>
              </w:rPr>
            </w:pPr>
            <w:r w:rsidRPr="008D3333">
              <w:rPr>
                <w:lang w:val="sr-Latn-CS"/>
              </w:rPr>
              <w:t>Vijak (skroz navoj) sa šestougaonom glavom u kvalitetu 5.6 JUS MB1053</w:t>
            </w:r>
            <w:r w:rsidRPr="008D3333">
              <w:rPr>
                <w:lang w:val="sr-Cyrl-RS"/>
              </w:rPr>
              <w:t xml:space="preserve"> или „одговарајуће“</w:t>
            </w:r>
          </w:p>
        </w:tc>
        <w:tc>
          <w:tcPr>
            <w:tcW w:w="1276" w:type="dxa"/>
          </w:tcPr>
          <w:p w14:paraId="4C3AA7E0" w14:textId="27B5FA8D" w:rsidR="00CC1D5B" w:rsidRPr="008D3333" w:rsidRDefault="00CC1D5B" w:rsidP="00321A38">
            <w:pPr>
              <w:autoSpaceDE w:val="0"/>
              <w:autoSpaceDN w:val="0"/>
              <w:adjustRightInd w:val="0"/>
              <w:jc w:val="center"/>
              <w:rPr>
                <w:noProof/>
                <w:highlight w:val="yellow"/>
                <w:lang w:val="en-US"/>
              </w:rPr>
            </w:pPr>
            <w:r w:rsidRPr="008D3333">
              <w:rPr>
                <w:lang w:val="sr-Latn-CS"/>
              </w:rPr>
              <w:t>M16x60 (mm)</w:t>
            </w:r>
          </w:p>
        </w:tc>
        <w:tc>
          <w:tcPr>
            <w:tcW w:w="800" w:type="dxa"/>
            <w:vAlign w:val="center"/>
          </w:tcPr>
          <w:p w14:paraId="01471791" w14:textId="12F0A5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5FCB54" w14:textId="7CCCFB0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9080B1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9E51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B5F36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7488C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3EB27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1516CC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4655FA" w14:textId="77777777" w:rsidTr="00CC1D5B">
        <w:trPr>
          <w:trHeight w:val="50"/>
        </w:trPr>
        <w:tc>
          <w:tcPr>
            <w:tcW w:w="572" w:type="dxa"/>
          </w:tcPr>
          <w:p w14:paraId="563A8F40" w14:textId="0DA4216E" w:rsidR="00CC1D5B" w:rsidRPr="00AE1407" w:rsidRDefault="00CC1D5B" w:rsidP="005E2923">
            <w:pPr>
              <w:autoSpaceDE w:val="0"/>
              <w:autoSpaceDN w:val="0"/>
              <w:adjustRightInd w:val="0"/>
              <w:jc w:val="center"/>
              <w:rPr>
                <w:noProof/>
              </w:rPr>
            </w:pPr>
            <w:r>
              <w:rPr>
                <w:lang w:val="sr-Latn-CS"/>
              </w:rPr>
              <w:t>378</w:t>
            </w:r>
          </w:p>
        </w:tc>
        <w:tc>
          <w:tcPr>
            <w:tcW w:w="3237" w:type="dxa"/>
          </w:tcPr>
          <w:p w14:paraId="1F966E48" w14:textId="071FCB5F"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69118670" w14:textId="36A52FF2" w:rsidR="00CC1D5B" w:rsidRPr="008D3333" w:rsidRDefault="00CC1D5B" w:rsidP="00321A38">
            <w:pPr>
              <w:autoSpaceDE w:val="0"/>
              <w:autoSpaceDN w:val="0"/>
              <w:adjustRightInd w:val="0"/>
              <w:jc w:val="center"/>
              <w:rPr>
                <w:noProof/>
                <w:highlight w:val="yellow"/>
                <w:lang w:val="en-US"/>
              </w:rPr>
            </w:pPr>
            <w:r w:rsidRPr="008D3333">
              <w:rPr>
                <w:lang w:val="sr-Latn-CS"/>
              </w:rPr>
              <w:t>M16x80 (mm)</w:t>
            </w:r>
          </w:p>
        </w:tc>
        <w:tc>
          <w:tcPr>
            <w:tcW w:w="800" w:type="dxa"/>
            <w:vAlign w:val="center"/>
          </w:tcPr>
          <w:p w14:paraId="605F5F10" w14:textId="350A4F5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5CEC3A0" w14:textId="5EC6E1D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833B0A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0D0D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CE938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FD59D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6C336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FC7CA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30EEBA" w14:textId="77777777" w:rsidTr="00CC1D5B">
        <w:trPr>
          <w:trHeight w:val="50"/>
        </w:trPr>
        <w:tc>
          <w:tcPr>
            <w:tcW w:w="572" w:type="dxa"/>
          </w:tcPr>
          <w:p w14:paraId="595D2CB6" w14:textId="30DCC2FF" w:rsidR="00CC1D5B" w:rsidRPr="00AE1407" w:rsidRDefault="00CC1D5B" w:rsidP="005E2923">
            <w:pPr>
              <w:autoSpaceDE w:val="0"/>
              <w:autoSpaceDN w:val="0"/>
              <w:adjustRightInd w:val="0"/>
              <w:jc w:val="center"/>
              <w:rPr>
                <w:noProof/>
              </w:rPr>
            </w:pPr>
            <w:r>
              <w:rPr>
                <w:lang w:val="sr-Latn-CS"/>
              </w:rPr>
              <w:lastRenderedPageBreak/>
              <w:t>379</w:t>
            </w:r>
          </w:p>
        </w:tc>
        <w:tc>
          <w:tcPr>
            <w:tcW w:w="3237" w:type="dxa"/>
          </w:tcPr>
          <w:p w14:paraId="66893A9A" w14:textId="78A9F8D2"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399A02C8" w14:textId="6BAAF706" w:rsidR="00CC1D5B" w:rsidRPr="008D3333" w:rsidRDefault="00CC1D5B" w:rsidP="00321A38">
            <w:pPr>
              <w:autoSpaceDE w:val="0"/>
              <w:autoSpaceDN w:val="0"/>
              <w:adjustRightInd w:val="0"/>
              <w:jc w:val="center"/>
              <w:rPr>
                <w:noProof/>
                <w:highlight w:val="yellow"/>
                <w:lang w:val="en-US"/>
              </w:rPr>
            </w:pPr>
            <w:r w:rsidRPr="008D3333">
              <w:rPr>
                <w:lang w:val="sr-Latn-CS"/>
              </w:rPr>
              <w:t>M16x100 (mm)</w:t>
            </w:r>
          </w:p>
        </w:tc>
        <w:tc>
          <w:tcPr>
            <w:tcW w:w="800" w:type="dxa"/>
            <w:vAlign w:val="center"/>
          </w:tcPr>
          <w:p w14:paraId="64698E84" w14:textId="67933BC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8D5251" w14:textId="0ED27B5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89BCAA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BB9A78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5DD25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65B59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7434E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1E019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31F3AF2" w14:textId="77777777" w:rsidTr="00CC1D5B">
        <w:trPr>
          <w:trHeight w:val="50"/>
        </w:trPr>
        <w:tc>
          <w:tcPr>
            <w:tcW w:w="572" w:type="dxa"/>
          </w:tcPr>
          <w:p w14:paraId="5C4337BA" w14:textId="0525F4EE" w:rsidR="00CC1D5B" w:rsidRPr="00AE1407" w:rsidRDefault="00CC1D5B" w:rsidP="005E2923">
            <w:pPr>
              <w:autoSpaceDE w:val="0"/>
              <w:autoSpaceDN w:val="0"/>
              <w:adjustRightInd w:val="0"/>
              <w:jc w:val="center"/>
              <w:rPr>
                <w:noProof/>
              </w:rPr>
            </w:pPr>
            <w:r>
              <w:rPr>
                <w:lang w:val="sr-Latn-CS"/>
              </w:rPr>
              <w:t>380</w:t>
            </w:r>
          </w:p>
        </w:tc>
        <w:tc>
          <w:tcPr>
            <w:tcW w:w="3237" w:type="dxa"/>
          </w:tcPr>
          <w:p w14:paraId="19BDB277" w14:textId="55A8C343" w:rsidR="00CC1D5B" w:rsidRPr="008D3333" w:rsidRDefault="00CC1D5B" w:rsidP="005E2923">
            <w:pPr>
              <w:autoSpaceDE w:val="0"/>
              <w:autoSpaceDN w:val="0"/>
              <w:adjustRightInd w:val="0"/>
              <w:rPr>
                <w:noProof/>
                <w:lang w:val="en-US"/>
              </w:rPr>
            </w:pPr>
            <w:r w:rsidRPr="008D3333">
              <w:rPr>
                <w:lang w:val="sr-Latn-CS"/>
              </w:rPr>
              <w:t xml:space="preserve">Vijak (skroz navoj) sa šestougaonom glavom u kvalitetu 5.6 JUS MB1053 </w:t>
            </w:r>
            <w:r w:rsidRPr="008D3333">
              <w:rPr>
                <w:lang w:val="sr-Cyrl-RS"/>
              </w:rPr>
              <w:t>или „одговарајуће“</w:t>
            </w:r>
          </w:p>
        </w:tc>
        <w:tc>
          <w:tcPr>
            <w:tcW w:w="1276" w:type="dxa"/>
          </w:tcPr>
          <w:p w14:paraId="1D74352E" w14:textId="0476E196" w:rsidR="00CC1D5B" w:rsidRPr="008D3333" w:rsidRDefault="00CC1D5B" w:rsidP="00321A38">
            <w:pPr>
              <w:autoSpaceDE w:val="0"/>
              <w:autoSpaceDN w:val="0"/>
              <w:adjustRightInd w:val="0"/>
              <w:jc w:val="center"/>
              <w:rPr>
                <w:noProof/>
                <w:highlight w:val="yellow"/>
                <w:lang w:val="en-US"/>
              </w:rPr>
            </w:pPr>
            <w:r w:rsidRPr="008D3333">
              <w:rPr>
                <w:lang w:val="sr-Latn-CS"/>
              </w:rPr>
              <w:t>M16x120 (mm)</w:t>
            </w:r>
          </w:p>
        </w:tc>
        <w:tc>
          <w:tcPr>
            <w:tcW w:w="800" w:type="dxa"/>
            <w:vAlign w:val="center"/>
          </w:tcPr>
          <w:p w14:paraId="0E28F729" w14:textId="166A67A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49EA461" w14:textId="3BD1FBE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514F7D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744AA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60727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714D11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A65B9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D14697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E3C366E" w14:textId="77777777" w:rsidTr="00CC1D5B">
        <w:trPr>
          <w:trHeight w:val="50"/>
        </w:trPr>
        <w:tc>
          <w:tcPr>
            <w:tcW w:w="572" w:type="dxa"/>
          </w:tcPr>
          <w:p w14:paraId="502536A5" w14:textId="54575B0D" w:rsidR="00CC1D5B" w:rsidRPr="00AE1407" w:rsidRDefault="00CC1D5B" w:rsidP="005E2923">
            <w:pPr>
              <w:autoSpaceDE w:val="0"/>
              <w:autoSpaceDN w:val="0"/>
              <w:adjustRightInd w:val="0"/>
              <w:jc w:val="center"/>
              <w:rPr>
                <w:noProof/>
              </w:rPr>
            </w:pPr>
            <w:r>
              <w:rPr>
                <w:lang w:val="sr-Latn-CS"/>
              </w:rPr>
              <w:t>381</w:t>
            </w:r>
          </w:p>
        </w:tc>
        <w:tc>
          <w:tcPr>
            <w:tcW w:w="3237" w:type="dxa"/>
          </w:tcPr>
          <w:p w14:paraId="3EAE44E3" w14:textId="2E72885C"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E95965A" w14:textId="650F19A2" w:rsidR="00CC1D5B" w:rsidRPr="008D3333" w:rsidRDefault="00CC1D5B" w:rsidP="00321A38">
            <w:pPr>
              <w:autoSpaceDE w:val="0"/>
              <w:autoSpaceDN w:val="0"/>
              <w:adjustRightInd w:val="0"/>
              <w:jc w:val="center"/>
              <w:rPr>
                <w:noProof/>
                <w:highlight w:val="yellow"/>
                <w:lang w:val="en-US"/>
              </w:rPr>
            </w:pPr>
            <w:r w:rsidRPr="008D3333">
              <w:rPr>
                <w:lang w:val="sr-Latn-CS"/>
              </w:rPr>
              <w:t>M8 x 40 (mm)</w:t>
            </w:r>
          </w:p>
        </w:tc>
        <w:tc>
          <w:tcPr>
            <w:tcW w:w="800" w:type="dxa"/>
            <w:vAlign w:val="center"/>
          </w:tcPr>
          <w:p w14:paraId="0BB5C507" w14:textId="0B17BB1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7545836" w14:textId="01BA14E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9C8F21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CFB904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DBCC2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0343A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A9B9A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044108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18DE92" w14:textId="77777777" w:rsidTr="00CC1D5B">
        <w:trPr>
          <w:trHeight w:val="50"/>
        </w:trPr>
        <w:tc>
          <w:tcPr>
            <w:tcW w:w="572" w:type="dxa"/>
          </w:tcPr>
          <w:p w14:paraId="67011D29" w14:textId="20E72B23" w:rsidR="00CC1D5B" w:rsidRPr="00AE1407" w:rsidRDefault="00CC1D5B" w:rsidP="005E2923">
            <w:pPr>
              <w:autoSpaceDE w:val="0"/>
              <w:autoSpaceDN w:val="0"/>
              <w:adjustRightInd w:val="0"/>
              <w:jc w:val="center"/>
              <w:rPr>
                <w:noProof/>
              </w:rPr>
            </w:pPr>
            <w:r>
              <w:rPr>
                <w:lang w:val="sr-Latn-CS"/>
              </w:rPr>
              <w:t>382</w:t>
            </w:r>
          </w:p>
        </w:tc>
        <w:tc>
          <w:tcPr>
            <w:tcW w:w="3237" w:type="dxa"/>
          </w:tcPr>
          <w:p w14:paraId="30C889D5" w14:textId="632E9ED5"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185C855A" w14:textId="4E929CDB" w:rsidR="00CC1D5B" w:rsidRPr="008D3333" w:rsidRDefault="00CC1D5B" w:rsidP="00321A38">
            <w:pPr>
              <w:autoSpaceDE w:val="0"/>
              <w:autoSpaceDN w:val="0"/>
              <w:adjustRightInd w:val="0"/>
              <w:jc w:val="center"/>
              <w:rPr>
                <w:noProof/>
                <w:highlight w:val="yellow"/>
                <w:lang w:val="en-US"/>
              </w:rPr>
            </w:pPr>
            <w:r w:rsidRPr="008D3333">
              <w:rPr>
                <w:lang w:val="sr-Latn-CS"/>
              </w:rPr>
              <w:t>M8 x 50 (mm)</w:t>
            </w:r>
          </w:p>
        </w:tc>
        <w:tc>
          <w:tcPr>
            <w:tcW w:w="800" w:type="dxa"/>
            <w:vAlign w:val="center"/>
          </w:tcPr>
          <w:p w14:paraId="3074806C" w14:textId="2870AB5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6F87F4" w14:textId="5AC0B40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1BF518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A6FF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A2196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DB509E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492D4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5A87C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591A8EA" w14:textId="77777777" w:rsidTr="00CC1D5B">
        <w:trPr>
          <w:trHeight w:val="50"/>
        </w:trPr>
        <w:tc>
          <w:tcPr>
            <w:tcW w:w="572" w:type="dxa"/>
          </w:tcPr>
          <w:p w14:paraId="1C1F8718" w14:textId="16B67AB3" w:rsidR="00CC1D5B" w:rsidRPr="00AE1407" w:rsidRDefault="00CC1D5B" w:rsidP="005E2923">
            <w:pPr>
              <w:autoSpaceDE w:val="0"/>
              <w:autoSpaceDN w:val="0"/>
              <w:adjustRightInd w:val="0"/>
              <w:jc w:val="center"/>
              <w:rPr>
                <w:noProof/>
              </w:rPr>
            </w:pPr>
            <w:r>
              <w:rPr>
                <w:lang w:val="sr-Latn-CS"/>
              </w:rPr>
              <w:t>383</w:t>
            </w:r>
          </w:p>
        </w:tc>
        <w:tc>
          <w:tcPr>
            <w:tcW w:w="3237" w:type="dxa"/>
          </w:tcPr>
          <w:p w14:paraId="008E6788" w14:textId="5020E39D"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72268EA4" w14:textId="686745D3" w:rsidR="00CC1D5B" w:rsidRPr="008D3333" w:rsidRDefault="00CC1D5B" w:rsidP="00321A38">
            <w:pPr>
              <w:autoSpaceDE w:val="0"/>
              <w:autoSpaceDN w:val="0"/>
              <w:adjustRightInd w:val="0"/>
              <w:jc w:val="center"/>
              <w:rPr>
                <w:noProof/>
                <w:highlight w:val="yellow"/>
                <w:lang w:val="en-US"/>
              </w:rPr>
            </w:pPr>
            <w:r w:rsidRPr="008D3333">
              <w:rPr>
                <w:lang w:val="sr-Latn-CS"/>
              </w:rPr>
              <w:t>M8 x 60 (mm)</w:t>
            </w:r>
          </w:p>
        </w:tc>
        <w:tc>
          <w:tcPr>
            <w:tcW w:w="800" w:type="dxa"/>
            <w:vAlign w:val="center"/>
          </w:tcPr>
          <w:p w14:paraId="4C3B194C" w14:textId="0569B72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246573F" w14:textId="2DC7C07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F8DCF2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51A92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D3BCD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EFFBB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BD777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9D8F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CC3CA2E" w14:textId="77777777" w:rsidTr="00CC1D5B">
        <w:trPr>
          <w:trHeight w:val="50"/>
        </w:trPr>
        <w:tc>
          <w:tcPr>
            <w:tcW w:w="572" w:type="dxa"/>
          </w:tcPr>
          <w:p w14:paraId="700A19CF" w14:textId="48C6B9CB" w:rsidR="00CC1D5B" w:rsidRPr="00AE1407" w:rsidRDefault="00CC1D5B" w:rsidP="005E2923">
            <w:pPr>
              <w:autoSpaceDE w:val="0"/>
              <w:autoSpaceDN w:val="0"/>
              <w:adjustRightInd w:val="0"/>
              <w:jc w:val="center"/>
              <w:rPr>
                <w:noProof/>
              </w:rPr>
            </w:pPr>
            <w:r>
              <w:rPr>
                <w:lang w:val="sr-Latn-CS"/>
              </w:rPr>
              <w:t>384</w:t>
            </w:r>
          </w:p>
        </w:tc>
        <w:tc>
          <w:tcPr>
            <w:tcW w:w="3237" w:type="dxa"/>
          </w:tcPr>
          <w:p w14:paraId="4E8CFD54" w14:textId="6BC98126"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11DF6559" w14:textId="0B79B77C" w:rsidR="00CC1D5B" w:rsidRPr="008D3333" w:rsidRDefault="00CC1D5B" w:rsidP="00321A38">
            <w:pPr>
              <w:autoSpaceDE w:val="0"/>
              <w:autoSpaceDN w:val="0"/>
              <w:adjustRightInd w:val="0"/>
              <w:jc w:val="center"/>
              <w:rPr>
                <w:noProof/>
                <w:highlight w:val="yellow"/>
                <w:lang w:val="en-US"/>
              </w:rPr>
            </w:pPr>
            <w:r w:rsidRPr="008D3333">
              <w:rPr>
                <w:lang w:val="sr-Latn-CS"/>
              </w:rPr>
              <w:t>M10 x 55 (mm)</w:t>
            </w:r>
          </w:p>
        </w:tc>
        <w:tc>
          <w:tcPr>
            <w:tcW w:w="800" w:type="dxa"/>
            <w:vAlign w:val="center"/>
          </w:tcPr>
          <w:p w14:paraId="423FB50A" w14:textId="43A3C30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1112D5" w14:textId="632FAE7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70C32D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A067A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8453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7BCAD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21AA9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995E4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5D3077" w14:textId="77777777" w:rsidTr="00CC1D5B">
        <w:trPr>
          <w:trHeight w:val="50"/>
        </w:trPr>
        <w:tc>
          <w:tcPr>
            <w:tcW w:w="572" w:type="dxa"/>
          </w:tcPr>
          <w:p w14:paraId="4E2FF325" w14:textId="00726D85" w:rsidR="00CC1D5B" w:rsidRPr="00AE1407" w:rsidRDefault="00CC1D5B" w:rsidP="005E2923">
            <w:pPr>
              <w:autoSpaceDE w:val="0"/>
              <w:autoSpaceDN w:val="0"/>
              <w:adjustRightInd w:val="0"/>
              <w:jc w:val="center"/>
              <w:rPr>
                <w:noProof/>
              </w:rPr>
            </w:pPr>
            <w:r>
              <w:rPr>
                <w:lang w:val="sr-Latn-CS"/>
              </w:rPr>
              <w:t>385</w:t>
            </w:r>
          </w:p>
        </w:tc>
        <w:tc>
          <w:tcPr>
            <w:tcW w:w="3237" w:type="dxa"/>
          </w:tcPr>
          <w:p w14:paraId="208FA145" w14:textId="5938EE2F"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412A8AD7" w14:textId="0204810C" w:rsidR="00CC1D5B" w:rsidRPr="008D3333" w:rsidRDefault="00CC1D5B" w:rsidP="00321A38">
            <w:pPr>
              <w:autoSpaceDE w:val="0"/>
              <w:autoSpaceDN w:val="0"/>
              <w:adjustRightInd w:val="0"/>
              <w:jc w:val="center"/>
              <w:rPr>
                <w:noProof/>
                <w:highlight w:val="yellow"/>
                <w:lang w:val="en-US"/>
              </w:rPr>
            </w:pPr>
            <w:r w:rsidRPr="008D3333">
              <w:rPr>
                <w:lang w:val="sr-Latn-CS"/>
              </w:rPr>
              <w:t>M10 x 65 (mm)</w:t>
            </w:r>
          </w:p>
        </w:tc>
        <w:tc>
          <w:tcPr>
            <w:tcW w:w="800" w:type="dxa"/>
            <w:vAlign w:val="center"/>
          </w:tcPr>
          <w:p w14:paraId="181D2B7B" w14:textId="7C7EEE4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219CB33" w14:textId="3744A9C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295423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31AE8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5304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DE33B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72E96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071C9F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E267F6D" w14:textId="77777777" w:rsidTr="00CC1D5B">
        <w:trPr>
          <w:trHeight w:val="50"/>
        </w:trPr>
        <w:tc>
          <w:tcPr>
            <w:tcW w:w="572" w:type="dxa"/>
          </w:tcPr>
          <w:p w14:paraId="0A19201F" w14:textId="3D117AED" w:rsidR="00CC1D5B" w:rsidRPr="00AE1407" w:rsidRDefault="00CC1D5B" w:rsidP="005E2923">
            <w:pPr>
              <w:autoSpaceDE w:val="0"/>
              <w:autoSpaceDN w:val="0"/>
              <w:adjustRightInd w:val="0"/>
              <w:jc w:val="center"/>
              <w:rPr>
                <w:noProof/>
              </w:rPr>
            </w:pPr>
            <w:r>
              <w:rPr>
                <w:lang w:val="sr-Latn-CS"/>
              </w:rPr>
              <w:t>386</w:t>
            </w:r>
          </w:p>
        </w:tc>
        <w:tc>
          <w:tcPr>
            <w:tcW w:w="3237" w:type="dxa"/>
          </w:tcPr>
          <w:p w14:paraId="00F20568" w14:textId="0CC47385"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5FC60679" w14:textId="757301D4" w:rsidR="00CC1D5B" w:rsidRPr="008D3333" w:rsidRDefault="00CC1D5B" w:rsidP="00321A38">
            <w:pPr>
              <w:autoSpaceDE w:val="0"/>
              <w:autoSpaceDN w:val="0"/>
              <w:adjustRightInd w:val="0"/>
              <w:jc w:val="center"/>
              <w:rPr>
                <w:noProof/>
                <w:highlight w:val="yellow"/>
                <w:lang w:val="en-US"/>
              </w:rPr>
            </w:pPr>
            <w:r w:rsidRPr="008D3333">
              <w:rPr>
                <w:lang w:val="sr-Latn-CS"/>
              </w:rPr>
              <w:t>M12 x 65 (mm)</w:t>
            </w:r>
          </w:p>
        </w:tc>
        <w:tc>
          <w:tcPr>
            <w:tcW w:w="800" w:type="dxa"/>
            <w:vAlign w:val="center"/>
          </w:tcPr>
          <w:p w14:paraId="4AF349CB" w14:textId="2C877C0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262BD05" w14:textId="6032FB8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0FA659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1177C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D108BB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ECC31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8AAC1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4F88C2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FA7AF52" w14:textId="77777777" w:rsidTr="00CC1D5B">
        <w:trPr>
          <w:trHeight w:val="50"/>
        </w:trPr>
        <w:tc>
          <w:tcPr>
            <w:tcW w:w="572" w:type="dxa"/>
          </w:tcPr>
          <w:p w14:paraId="2233B3EF" w14:textId="7BAB6697" w:rsidR="00CC1D5B" w:rsidRPr="00AE1407" w:rsidRDefault="00CC1D5B" w:rsidP="005E2923">
            <w:pPr>
              <w:autoSpaceDE w:val="0"/>
              <w:autoSpaceDN w:val="0"/>
              <w:adjustRightInd w:val="0"/>
              <w:jc w:val="center"/>
              <w:rPr>
                <w:noProof/>
              </w:rPr>
            </w:pPr>
            <w:r>
              <w:rPr>
                <w:lang w:val="sr-Latn-CS"/>
              </w:rPr>
              <w:t>387</w:t>
            </w:r>
          </w:p>
        </w:tc>
        <w:tc>
          <w:tcPr>
            <w:tcW w:w="3237" w:type="dxa"/>
          </w:tcPr>
          <w:p w14:paraId="348A9F88" w14:textId="2A3383DE"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4516F7BA" w14:textId="69E10071" w:rsidR="00CC1D5B" w:rsidRPr="008D3333" w:rsidRDefault="00CC1D5B" w:rsidP="00321A38">
            <w:pPr>
              <w:autoSpaceDE w:val="0"/>
              <w:autoSpaceDN w:val="0"/>
              <w:adjustRightInd w:val="0"/>
              <w:jc w:val="center"/>
              <w:rPr>
                <w:noProof/>
                <w:highlight w:val="yellow"/>
                <w:lang w:val="en-US"/>
              </w:rPr>
            </w:pPr>
            <w:r w:rsidRPr="008D3333">
              <w:rPr>
                <w:lang w:val="sr-Latn-CS"/>
              </w:rPr>
              <w:t>M12 x 80 (mm)</w:t>
            </w:r>
          </w:p>
        </w:tc>
        <w:tc>
          <w:tcPr>
            <w:tcW w:w="800" w:type="dxa"/>
            <w:vAlign w:val="center"/>
          </w:tcPr>
          <w:p w14:paraId="1D2A73D0" w14:textId="64AEAE0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A9B2DB" w14:textId="1EE7827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93F293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1C08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6CE7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0BFB2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AEA36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6C005B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3D4BE52" w14:textId="77777777" w:rsidTr="00CC1D5B">
        <w:trPr>
          <w:trHeight w:val="50"/>
        </w:trPr>
        <w:tc>
          <w:tcPr>
            <w:tcW w:w="572" w:type="dxa"/>
          </w:tcPr>
          <w:p w14:paraId="1EFDAA0B" w14:textId="20A435A1" w:rsidR="00CC1D5B" w:rsidRPr="00AE1407" w:rsidRDefault="00CC1D5B" w:rsidP="005E2923">
            <w:pPr>
              <w:autoSpaceDE w:val="0"/>
              <w:autoSpaceDN w:val="0"/>
              <w:adjustRightInd w:val="0"/>
              <w:jc w:val="center"/>
              <w:rPr>
                <w:noProof/>
              </w:rPr>
            </w:pPr>
            <w:r>
              <w:rPr>
                <w:lang w:val="sr-Latn-CS"/>
              </w:rPr>
              <w:t>388</w:t>
            </w:r>
          </w:p>
        </w:tc>
        <w:tc>
          <w:tcPr>
            <w:tcW w:w="3237" w:type="dxa"/>
          </w:tcPr>
          <w:p w14:paraId="047125E4" w14:textId="38C2A200"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03C750A8" w14:textId="76A3BE86" w:rsidR="00CC1D5B" w:rsidRPr="008D3333" w:rsidRDefault="00CC1D5B" w:rsidP="00321A38">
            <w:pPr>
              <w:autoSpaceDE w:val="0"/>
              <w:autoSpaceDN w:val="0"/>
              <w:adjustRightInd w:val="0"/>
              <w:jc w:val="center"/>
              <w:rPr>
                <w:noProof/>
                <w:highlight w:val="yellow"/>
                <w:lang w:val="en-US"/>
              </w:rPr>
            </w:pPr>
            <w:r w:rsidRPr="008D3333">
              <w:rPr>
                <w:lang w:val="sr-Latn-CS"/>
              </w:rPr>
              <w:t>M14 x 80 (mm)</w:t>
            </w:r>
          </w:p>
        </w:tc>
        <w:tc>
          <w:tcPr>
            <w:tcW w:w="800" w:type="dxa"/>
            <w:vAlign w:val="center"/>
          </w:tcPr>
          <w:p w14:paraId="106DF2AF" w14:textId="1C56277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03D925" w14:textId="3285F49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FAE5BC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F03940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525C8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DB4A9A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DCE9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3F39CD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3E495A" w14:textId="77777777" w:rsidTr="00CC1D5B">
        <w:trPr>
          <w:trHeight w:val="50"/>
        </w:trPr>
        <w:tc>
          <w:tcPr>
            <w:tcW w:w="572" w:type="dxa"/>
          </w:tcPr>
          <w:p w14:paraId="33961DF1" w14:textId="2951F540" w:rsidR="00CC1D5B" w:rsidRPr="00AE1407" w:rsidRDefault="00CC1D5B" w:rsidP="005E2923">
            <w:pPr>
              <w:autoSpaceDE w:val="0"/>
              <w:autoSpaceDN w:val="0"/>
              <w:adjustRightInd w:val="0"/>
              <w:jc w:val="center"/>
              <w:rPr>
                <w:noProof/>
              </w:rPr>
            </w:pPr>
            <w:r>
              <w:rPr>
                <w:lang w:val="sr-Latn-CS"/>
              </w:rPr>
              <w:lastRenderedPageBreak/>
              <w:t>389</w:t>
            </w:r>
          </w:p>
        </w:tc>
        <w:tc>
          <w:tcPr>
            <w:tcW w:w="3237" w:type="dxa"/>
          </w:tcPr>
          <w:p w14:paraId="21076B56" w14:textId="74C72FD0"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4AD9257" w14:textId="09727013" w:rsidR="00CC1D5B" w:rsidRPr="008D3333" w:rsidRDefault="00CC1D5B" w:rsidP="00321A38">
            <w:pPr>
              <w:autoSpaceDE w:val="0"/>
              <w:autoSpaceDN w:val="0"/>
              <w:adjustRightInd w:val="0"/>
              <w:jc w:val="center"/>
              <w:rPr>
                <w:noProof/>
                <w:highlight w:val="yellow"/>
                <w:lang w:val="en-US"/>
              </w:rPr>
            </w:pPr>
            <w:r w:rsidRPr="008D3333">
              <w:rPr>
                <w:lang w:val="sr-Latn-CS"/>
              </w:rPr>
              <w:t>M14 x 100 (mm)</w:t>
            </w:r>
          </w:p>
        </w:tc>
        <w:tc>
          <w:tcPr>
            <w:tcW w:w="800" w:type="dxa"/>
            <w:vAlign w:val="center"/>
          </w:tcPr>
          <w:p w14:paraId="01D3F41E" w14:textId="3033F40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B48D494" w14:textId="58041B8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40FF5A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34FE7E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7F5EE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068BE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66D4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CEE3A4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DDC6D7" w14:textId="77777777" w:rsidTr="00CC1D5B">
        <w:trPr>
          <w:trHeight w:val="50"/>
        </w:trPr>
        <w:tc>
          <w:tcPr>
            <w:tcW w:w="572" w:type="dxa"/>
          </w:tcPr>
          <w:p w14:paraId="1290C4E9" w14:textId="33E41011" w:rsidR="00CC1D5B" w:rsidRPr="00AE1407" w:rsidRDefault="00CC1D5B" w:rsidP="005E2923">
            <w:pPr>
              <w:autoSpaceDE w:val="0"/>
              <w:autoSpaceDN w:val="0"/>
              <w:adjustRightInd w:val="0"/>
              <w:jc w:val="center"/>
              <w:rPr>
                <w:noProof/>
              </w:rPr>
            </w:pPr>
            <w:r>
              <w:rPr>
                <w:lang w:val="sr-Latn-CS"/>
              </w:rPr>
              <w:t>390</w:t>
            </w:r>
          </w:p>
        </w:tc>
        <w:tc>
          <w:tcPr>
            <w:tcW w:w="3237" w:type="dxa"/>
          </w:tcPr>
          <w:p w14:paraId="56DECF7F" w14:textId="565B8636"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3CCB2576" w14:textId="7642B16F" w:rsidR="00CC1D5B" w:rsidRPr="008D3333" w:rsidRDefault="00CC1D5B" w:rsidP="00321A38">
            <w:pPr>
              <w:autoSpaceDE w:val="0"/>
              <w:autoSpaceDN w:val="0"/>
              <w:adjustRightInd w:val="0"/>
              <w:jc w:val="center"/>
              <w:rPr>
                <w:noProof/>
                <w:highlight w:val="yellow"/>
                <w:lang w:val="en-US"/>
              </w:rPr>
            </w:pPr>
            <w:r w:rsidRPr="008D3333">
              <w:rPr>
                <w:lang w:val="sr-Latn-CS"/>
              </w:rPr>
              <w:t>M14 x 120 (mm)</w:t>
            </w:r>
          </w:p>
        </w:tc>
        <w:tc>
          <w:tcPr>
            <w:tcW w:w="800" w:type="dxa"/>
            <w:vAlign w:val="center"/>
          </w:tcPr>
          <w:p w14:paraId="5868F00A" w14:textId="5426033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CD971C" w14:textId="30A083A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62AE11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0A19F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9377D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6A56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8AA70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435612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519665" w14:textId="77777777" w:rsidTr="00CC1D5B">
        <w:trPr>
          <w:trHeight w:val="50"/>
        </w:trPr>
        <w:tc>
          <w:tcPr>
            <w:tcW w:w="572" w:type="dxa"/>
          </w:tcPr>
          <w:p w14:paraId="6D21ECDF" w14:textId="01BE5700" w:rsidR="00CC1D5B" w:rsidRPr="00AE1407" w:rsidRDefault="00CC1D5B" w:rsidP="005E2923">
            <w:pPr>
              <w:autoSpaceDE w:val="0"/>
              <w:autoSpaceDN w:val="0"/>
              <w:adjustRightInd w:val="0"/>
              <w:jc w:val="center"/>
              <w:rPr>
                <w:noProof/>
              </w:rPr>
            </w:pPr>
            <w:r>
              <w:rPr>
                <w:lang w:val="sr-Latn-CS"/>
              </w:rPr>
              <w:t>391</w:t>
            </w:r>
          </w:p>
        </w:tc>
        <w:tc>
          <w:tcPr>
            <w:tcW w:w="3237" w:type="dxa"/>
          </w:tcPr>
          <w:p w14:paraId="49892980" w14:textId="66670764" w:rsidR="00CC1D5B" w:rsidRPr="008D3333" w:rsidRDefault="00CC1D5B" w:rsidP="005E2923">
            <w:pPr>
              <w:autoSpaceDE w:val="0"/>
              <w:autoSpaceDN w:val="0"/>
              <w:adjustRightInd w:val="0"/>
              <w:rPr>
                <w:noProof/>
                <w:lang w:val="en-US"/>
              </w:rPr>
            </w:pPr>
            <w:r w:rsidRPr="008D3333">
              <w:rPr>
                <w:lang w:val="sr-Latn-CS"/>
              </w:rPr>
              <w:t xml:space="preserve">Čelični „T“ vijak (za ventile) u kvalitetu 8.8 </w:t>
            </w:r>
            <w:r w:rsidRPr="008D3333">
              <w:rPr>
                <w:lang w:val="sr-Cyrl-RS"/>
              </w:rPr>
              <w:t>или „одговарајуће“</w:t>
            </w:r>
          </w:p>
        </w:tc>
        <w:tc>
          <w:tcPr>
            <w:tcW w:w="1276" w:type="dxa"/>
          </w:tcPr>
          <w:p w14:paraId="2E09E6BF" w14:textId="73C25E9E" w:rsidR="00CC1D5B" w:rsidRPr="008D3333" w:rsidRDefault="00CC1D5B" w:rsidP="00321A38">
            <w:pPr>
              <w:autoSpaceDE w:val="0"/>
              <w:autoSpaceDN w:val="0"/>
              <w:adjustRightInd w:val="0"/>
              <w:jc w:val="center"/>
              <w:rPr>
                <w:noProof/>
                <w:highlight w:val="yellow"/>
                <w:lang w:val="en-US"/>
              </w:rPr>
            </w:pPr>
            <w:r w:rsidRPr="008D3333">
              <w:rPr>
                <w:lang w:val="sr-Latn-CS"/>
              </w:rPr>
              <w:t>M14 x 140 (mm)</w:t>
            </w:r>
          </w:p>
        </w:tc>
        <w:tc>
          <w:tcPr>
            <w:tcW w:w="800" w:type="dxa"/>
            <w:vAlign w:val="center"/>
          </w:tcPr>
          <w:p w14:paraId="4CE5FFA8" w14:textId="515732A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8DBACE" w14:textId="18E84CD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E44447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C030B4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D392C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EB2D82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1B0D4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DA71E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D1B5DF1" w14:textId="77777777" w:rsidTr="00CC1D5B">
        <w:trPr>
          <w:trHeight w:val="50"/>
        </w:trPr>
        <w:tc>
          <w:tcPr>
            <w:tcW w:w="572" w:type="dxa"/>
          </w:tcPr>
          <w:p w14:paraId="4E037FED" w14:textId="6E2C4C6E" w:rsidR="00CC1D5B" w:rsidRPr="00AE1407" w:rsidRDefault="00CC1D5B" w:rsidP="005E2923">
            <w:pPr>
              <w:autoSpaceDE w:val="0"/>
              <w:autoSpaceDN w:val="0"/>
              <w:adjustRightInd w:val="0"/>
              <w:jc w:val="center"/>
              <w:rPr>
                <w:noProof/>
              </w:rPr>
            </w:pPr>
            <w:r>
              <w:rPr>
                <w:lang w:val="sr-Latn-CS"/>
              </w:rPr>
              <w:t>392</w:t>
            </w:r>
          </w:p>
        </w:tc>
        <w:tc>
          <w:tcPr>
            <w:tcW w:w="3237" w:type="dxa"/>
          </w:tcPr>
          <w:p w14:paraId="774F7BC3" w14:textId="7E33DAF9" w:rsidR="00CC1D5B" w:rsidRPr="008D3333" w:rsidRDefault="00CC1D5B" w:rsidP="00993A2D">
            <w:pPr>
              <w:autoSpaceDE w:val="0"/>
              <w:autoSpaceDN w:val="0"/>
              <w:adjustRightInd w:val="0"/>
              <w:rPr>
                <w:noProof/>
                <w:lang w:val="sr-Cyrl-RS"/>
              </w:rPr>
            </w:pPr>
            <w:r w:rsidRPr="008D3333">
              <w:rPr>
                <w:lang w:val="sr-Latn-CS"/>
              </w:rPr>
              <w:t xml:space="preserve">Samourezujući vijak sa upuštenom glavom za krstasti odvijač – šrafciger  </w:t>
            </w:r>
          </w:p>
        </w:tc>
        <w:tc>
          <w:tcPr>
            <w:tcW w:w="1276" w:type="dxa"/>
          </w:tcPr>
          <w:p w14:paraId="3F4BF1C8" w14:textId="7E6CE24C" w:rsidR="00CC1D5B" w:rsidRPr="008D3333" w:rsidRDefault="00CC1D5B" w:rsidP="00321A38">
            <w:pPr>
              <w:autoSpaceDE w:val="0"/>
              <w:autoSpaceDN w:val="0"/>
              <w:adjustRightInd w:val="0"/>
              <w:jc w:val="center"/>
              <w:rPr>
                <w:noProof/>
                <w:highlight w:val="yellow"/>
                <w:lang w:val="en-US"/>
              </w:rPr>
            </w:pPr>
            <w:r w:rsidRPr="008D3333">
              <w:rPr>
                <w:lang w:val="sr-Latn-CS"/>
              </w:rPr>
              <w:t>Ø3,5 x 15 (mm)</w:t>
            </w:r>
          </w:p>
        </w:tc>
        <w:tc>
          <w:tcPr>
            <w:tcW w:w="800" w:type="dxa"/>
            <w:vAlign w:val="center"/>
          </w:tcPr>
          <w:p w14:paraId="5F876EEE" w14:textId="193FBF7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B7822A" w14:textId="22D837B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009801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82DA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12AC6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16C784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502B7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A070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1859D5" w14:textId="77777777" w:rsidTr="00CC1D5B">
        <w:trPr>
          <w:trHeight w:val="50"/>
        </w:trPr>
        <w:tc>
          <w:tcPr>
            <w:tcW w:w="572" w:type="dxa"/>
          </w:tcPr>
          <w:p w14:paraId="4DEFE40E" w14:textId="548797F3" w:rsidR="00CC1D5B" w:rsidRPr="00AE1407" w:rsidRDefault="00CC1D5B" w:rsidP="005E2923">
            <w:pPr>
              <w:autoSpaceDE w:val="0"/>
              <w:autoSpaceDN w:val="0"/>
              <w:adjustRightInd w:val="0"/>
              <w:jc w:val="center"/>
              <w:rPr>
                <w:noProof/>
              </w:rPr>
            </w:pPr>
            <w:r>
              <w:rPr>
                <w:lang w:val="sr-Latn-CS"/>
              </w:rPr>
              <w:t>393</w:t>
            </w:r>
          </w:p>
        </w:tc>
        <w:tc>
          <w:tcPr>
            <w:tcW w:w="3237" w:type="dxa"/>
          </w:tcPr>
          <w:p w14:paraId="070CD085" w14:textId="476E9FDD" w:rsidR="00CC1D5B" w:rsidRPr="008D3333" w:rsidRDefault="00CC1D5B" w:rsidP="00993A2D">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11A83338" w14:textId="7F284054" w:rsidR="00CC1D5B" w:rsidRPr="008D3333" w:rsidRDefault="00CC1D5B" w:rsidP="00321A38">
            <w:pPr>
              <w:autoSpaceDE w:val="0"/>
              <w:autoSpaceDN w:val="0"/>
              <w:adjustRightInd w:val="0"/>
              <w:jc w:val="center"/>
              <w:rPr>
                <w:noProof/>
                <w:highlight w:val="yellow"/>
                <w:lang w:val="en-US"/>
              </w:rPr>
            </w:pPr>
            <w:r w:rsidRPr="008D3333">
              <w:rPr>
                <w:lang w:val="sr-Latn-CS"/>
              </w:rPr>
              <w:t>Ø4,2 x 22 (mm)</w:t>
            </w:r>
          </w:p>
        </w:tc>
        <w:tc>
          <w:tcPr>
            <w:tcW w:w="800" w:type="dxa"/>
            <w:vAlign w:val="center"/>
          </w:tcPr>
          <w:p w14:paraId="7CC1A7F5" w14:textId="3DA0D69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55602F" w14:textId="5BDDFAA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257C06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B7D9E7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34192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B6180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C3BD9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4D6B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7821CCB" w14:textId="77777777" w:rsidTr="00CC1D5B">
        <w:trPr>
          <w:trHeight w:val="50"/>
        </w:trPr>
        <w:tc>
          <w:tcPr>
            <w:tcW w:w="572" w:type="dxa"/>
          </w:tcPr>
          <w:p w14:paraId="583B0337" w14:textId="0B16F607" w:rsidR="00CC1D5B" w:rsidRPr="00AE1407" w:rsidRDefault="00CC1D5B" w:rsidP="005E2923">
            <w:pPr>
              <w:autoSpaceDE w:val="0"/>
              <w:autoSpaceDN w:val="0"/>
              <w:adjustRightInd w:val="0"/>
              <w:jc w:val="center"/>
              <w:rPr>
                <w:noProof/>
              </w:rPr>
            </w:pPr>
            <w:r>
              <w:rPr>
                <w:lang w:val="sr-Latn-CS"/>
              </w:rPr>
              <w:t>394</w:t>
            </w:r>
          </w:p>
        </w:tc>
        <w:tc>
          <w:tcPr>
            <w:tcW w:w="3237" w:type="dxa"/>
          </w:tcPr>
          <w:p w14:paraId="6AF72FB8" w14:textId="79F7C71C" w:rsidR="00CC1D5B" w:rsidRPr="008D3333" w:rsidRDefault="00CC1D5B" w:rsidP="00993A2D">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7EE956A" w14:textId="32B389F0" w:rsidR="00CC1D5B" w:rsidRPr="008D3333" w:rsidRDefault="00CC1D5B" w:rsidP="00321A38">
            <w:pPr>
              <w:autoSpaceDE w:val="0"/>
              <w:autoSpaceDN w:val="0"/>
              <w:adjustRightInd w:val="0"/>
              <w:jc w:val="center"/>
              <w:rPr>
                <w:noProof/>
                <w:highlight w:val="yellow"/>
                <w:lang w:val="en-US"/>
              </w:rPr>
            </w:pPr>
            <w:r w:rsidRPr="008D3333">
              <w:rPr>
                <w:lang w:val="sr-Latn-CS"/>
              </w:rPr>
              <w:t>Ø4,2 x 32 (mm)</w:t>
            </w:r>
          </w:p>
        </w:tc>
        <w:tc>
          <w:tcPr>
            <w:tcW w:w="800" w:type="dxa"/>
            <w:vAlign w:val="center"/>
          </w:tcPr>
          <w:p w14:paraId="06E6C8D2" w14:textId="5E54B4E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B2D470" w14:textId="6DE6126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D8CB6B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A4A3E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57504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9AEA0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3E4B9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E7B7C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3AD3A9" w14:textId="77777777" w:rsidTr="00CC1D5B">
        <w:trPr>
          <w:trHeight w:val="50"/>
        </w:trPr>
        <w:tc>
          <w:tcPr>
            <w:tcW w:w="572" w:type="dxa"/>
          </w:tcPr>
          <w:p w14:paraId="159766E0" w14:textId="4D24D9A1" w:rsidR="00CC1D5B" w:rsidRPr="00AE1407" w:rsidRDefault="00CC1D5B" w:rsidP="005E2923">
            <w:pPr>
              <w:autoSpaceDE w:val="0"/>
              <w:autoSpaceDN w:val="0"/>
              <w:adjustRightInd w:val="0"/>
              <w:jc w:val="center"/>
              <w:rPr>
                <w:noProof/>
              </w:rPr>
            </w:pPr>
            <w:r>
              <w:rPr>
                <w:lang w:val="sr-Latn-CS"/>
              </w:rPr>
              <w:t>395</w:t>
            </w:r>
          </w:p>
        </w:tc>
        <w:tc>
          <w:tcPr>
            <w:tcW w:w="3237" w:type="dxa"/>
          </w:tcPr>
          <w:p w14:paraId="6C524BA8" w14:textId="20DBE5CB"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C2D5349" w14:textId="64A6379D" w:rsidR="00CC1D5B" w:rsidRPr="008D3333" w:rsidRDefault="00CC1D5B" w:rsidP="00321A38">
            <w:pPr>
              <w:autoSpaceDE w:val="0"/>
              <w:autoSpaceDN w:val="0"/>
              <w:adjustRightInd w:val="0"/>
              <w:jc w:val="center"/>
              <w:rPr>
                <w:noProof/>
                <w:highlight w:val="yellow"/>
                <w:lang w:val="en-US"/>
              </w:rPr>
            </w:pPr>
            <w:r w:rsidRPr="008D3333">
              <w:rPr>
                <w:lang w:val="sr-Latn-CS"/>
              </w:rPr>
              <w:t>Ø4,2 x 38 (mm)</w:t>
            </w:r>
          </w:p>
        </w:tc>
        <w:tc>
          <w:tcPr>
            <w:tcW w:w="800" w:type="dxa"/>
            <w:vAlign w:val="center"/>
          </w:tcPr>
          <w:p w14:paraId="61E0D688" w14:textId="72AC99D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9931665" w14:textId="2E5D515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ACEE54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3DA9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A830B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6166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ACA2F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F38B7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113139B" w14:textId="77777777" w:rsidTr="00CC1D5B">
        <w:trPr>
          <w:trHeight w:val="50"/>
        </w:trPr>
        <w:tc>
          <w:tcPr>
            <w:tcW w:w="572" w:type="dxa"/>
          </w:tcPr>
          <w:p w14:paraId="42D6DC67" w14:textId="24AD2772" w:rsidR="00CC1D5B" w:rsidRPr="00AE1407" w:rsidRDefault="00CC1D5B" w:rsidP="005E2923">
            <w:pPr>
              <w:autoSpaceDE w:val="0"/>
              <w:autoSpaceDN w:val="0"/>
              <w:adjustRightInd w:val="0"/>
              <w:jc w:val="center"/>
              <w:rPr>
                <w:noProof/>
              </w:rPr>
            </w:pPr>
            <w:r>
              <w:rPr>
                <w:lang w:val="sr-Latn-CS"/>
              </w:rPr>
              <w:t>396</w:t>
            </w:r>
          </w:p>
        </w:tc>
        <w:tc>
          <w:tcPr>
            <w:tcW w:w="3237" w:type="dxa"/>
          </w:tcPr>
          <w:p w14:paraId="47D2255F" w14:textId="1C77B79B"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3F09210" w14:textId="121AF1B6" w:rsidR="00CC1D5B" w:rsidRPr="008D3333" w:rsidRDefault="00CC1D5B" w:rsidP="00321A38">
            <w:pPr>
              <w:autoSpaceDE w:val="0"/>
              <w:autoSpaceDN w:val="0"/>
              <w:adjustRightInd w:val="0"/>
              <w:jc w:val="center"/>
              <w:rPr>
                <w:noProof/>
                <w:highlight w:val="yellow"/>
                <w:lang w:val="en-US"/>
              </w:rPr>
            </w:pPr>
            <w:r w:rsidRPr="008D3333">
              <w:rPr>
                <w:lang w:val="sr-Latn-CS"/>
              </w:rPr>
              <w:t>Ø4,8 x 16 (mm)</w:t>
            </w:r>
          </w:p>
        </w:tc>
        <w:tc>
          <w:tcPr>
            <w:tcW w:w="800" w:type="dxa"/>
            <w:vAlign w:val="center"/>
          </w:tcPr>
          <w:p w14:paraId="1F2066E0" w14:textId="6295E4F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176AE7" w14:textId="4D0722F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26CFD5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4052F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BABAF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6A2B6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31A5C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AB2311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211E956" w14:textId="77777777" w:rsidTr="00CC1D5B">
        <w:trPr>
          <w:trHeight w:val="50"/>
        </w:trPr>
        <w:tc>
          <w:tcPr>
            <w:tcW w:w="572" w:type="dxa"/>
          </w:tcPr>
          <w:p w14:paraId="43E3F4A1" w14:textId="52C73A79" w:rsidR="00CC1D5B" w:rsidRPr="00AE1407" w:rsidRDefault="00CC1D5B" w:rsidP="005E2923">
            <w:pPr>
              <w:autoSpaceDE w:val="0"/>
              <w:autoSpaceDN w:val="0"/>
              <w:adjustRightInd w:val="0"/>
              <w:jc w:val="center"/>
              <w:rPr>
                <w:noProof/>
              </w:rPr>
            </w:pPr>
            <w:r>
              <w:rPr>
                <w:lang w:val="sr-Latn-CS"/>
              </w:rPr>
              <w:t>397</w:t>
            </w:r>
          </w:p>
        </w:tc>
        <w:tc>
          <w:tcPr>
            <w:tcW w:w="3237" w:type="dxa"/>
          </w:tcPr>
          <w:p w14:paraId="1B2C9DBB" w14:textId="6CCFB008"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19ABCF3A" w14:textId="1DC446D2" w:rsidR="00CC1D5B" w:rsidRPr="008D3333" w:rsidRDefault="00CC1D5B" w:rsidP="00321A38">
            <w:pPr>
              <w:autoSpaceDE w:val="0"/>
              <w:autoSpaceDN w:val="0"/>
              <w:adjustRightInd w:val="0"/>
              <w:jc w:val="center"/>
              <w:rPr>
                <w:noProof/>
                <w:highlight w:val="yellow"/>
                <w:lang w:val="en-US"/>
              </w:rPr>
            </w:pPr>
            <w:r w:rsidRPr="008D3333">
              <w:rPr>
                <w:lang w:val="sr-Latn-CS"/>
              </w:rPr>
              <w:t>Ø4,8 x 22 (mm)</w:t>
            </w:r>
          </w:p>
        </w:tc>
        <w:tc>
          <w:tcPr>
            <w:tcW w:w="800" w:type="dxa"/>
            <w:vAlign w:val="center"/>
          </w:tcPr>
          <w:p w14:paraId="6F3991B3" w14:textId="2B7D526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E97719F" w14:textId="25D64BA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2EEA25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7D6218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D0BD3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EF7AEF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00E8D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F069A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4DAC5B" w14:textId="77777777" w:rsidTr="00CC1D5B">
        <w:trPr>
          <w:trHeight w:val="50"/>
        </w:trPr>
        <w:tc>
          <w:tcPr>
            <w:tcW w:w="572" w:type="dxa"/>
          </w:tcPr>
          <w:p w14:paraId="24314E87" w14:textId="09B14242" w:rsidR="00CC1D5B" w:rsidRPr="00AE1407" w:rsidRDefault="00CC1D5B" w:rsidP="005E2923">
            <w:pPr>
              <w:autoSpaceDE w:val="0"/>
              <w:autoSpaceDN w:val="0"/>
              <w:adjustRightInd w:val="0"/>
              <w:jc w:val="center"/>
              <w:rPr>
                <w:noProof/>
              </w:rPr>
            </w:pPr>
            <w:r>
              <w:rPr>
                <w:lang w:val="sr-Latn-CS"/>
              </w:rPr>
              <w:t>398</w:t>
            </w:r>
          </w:p>
        </w:tc>
        <w:tc>
          <w:tcPr>
            <w:tcW w:w="3237" w:type="dxa"/>
          </w:tcPr>
          <w:p w14:paraId="129E5E8F" w14:textId="0487221C"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09E570C" w14:textId="22D690D7" w:rsidR="00CC1D5B" w:rsidRPr="008D3333" w:rsidRDefault="00CC1D5B" w:rsidP="00321A38">
            <w:pPr>
              <w:autoSpaceDE w:val="0"/>
              <w:autoSpaceDN w:val="0"/>
              <w:adjustRightInd w:val="0"/>
              <w:jc w:val="center"/>
              <w:rPr>
                <w:noProof/>
                <w:highlight w:val="yellow"/>
                <w:lang w:val="en-US"/>
              </w:rPr>
            </w:pPr>
            <w:r w:rsidRPr="008D3333">
              <w:rPr>
                <w:lang w:val="sr-Latn-CS"/>
              </w:rPr>
              <w:t>Ø4,8 x 32 (mm)</w:t>
            </w:r>
          </w:p>
        </w:tc>
        <w:tc>
          <w:tcPr>
            <w:tcW w:w="800" w:type="dxa"/>
            <w:vAlign w:val="center"/>
          </w:tcPr>
          <w:p w14:paraId="357E474E" w14:textId="01CF63F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88258B2" w14:textId="2922312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B918A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98C17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5DC70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A87D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EE244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F230F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0817AE" w14:textId="77777777" w:rsidTr="00CC1D5B">
        <w:trPr>
          <w:trHeight w:val="50"/>
        </w:trPr>
        <w:tc>
          <w:tcPr>
            <w:tcW w:w="572" w:type="dxa"/>
          </w:tcPr>
          <w:p w14:paraId="76D9E81C" w14:textId="5B483054" w:rsidR="00CC1D5B" w:rsidRPr="00AE1407" w:rsidRDefault="00CC1D5B" w:rsidP="005E2923">
            <w:pPr>
              <w:autoSpaceDE w:val="0"/>
              <w:autoSpaceDN w:val="0"/>
              <w:adjustRightInd w:val="0"/>
              <w:jc w:val="center"/>
              <w:rPr>
                <w:noProof/>
              </w:rPr>
            </w:pPr>
            <w:r>
              <w:rPr>
                <w:lang w:val="sr-Latn-CS"/>
              </w:rPr>
              <w:t>399</w:t>
            </w:r>
          </w:p>
        </w:tc>
        <w:tc>
          <w:tcPr>
            <w:tcW w:w="3237" w:type="dxa"/>
          </w:tcPr>
          <w:p w14:paraId="20AA7E33" w14:textId="051526B2" w:rsidR="00CC1D5B" w:rsidRPr="008D3333" w:rsidRDefault="00CC1D5B" w:rsidP="005E2923">
            <w:pPr>
              <w:autoSpaceDE w:val="0"/>
              <w:autoSpaceDN w:val="0"/>
              <w:adjustRightInd w:val="0"/>
              <w:rPr>
                <w:noProof/>
                <w:lang w:val="en-US"/>
              </w:rPr>
            </w:pPr>
            <w:r w:rsidRPr="008D3333">
              <w:rPr>
                <w:lang w:val="sr-Latn-CS"/>
              </w:rPr>
              <w:t xml:space="preserve">Samourezujući vijak sa </w:t>
            </w:r>
            <w:r w:rsidRPr="008D3333">
              <w:rPr>
                <w:lang w:val="sr-Latn-CS"/>
              </w:rPr>
              <w:lastRenderedPageBreak/>
              <w:t xml:space="preserve">upuštenom glavom za krstasti odvijač – šrafciger </w:t>
            </w:r>
          </w:p>
        </w:tc>
        <w:tc>
          <w:tcPr>
            <w:tcW w:w="1276" w:type="dxa"/>
          </w:tcPr>
          <w:p w14:paraId="47B81FF3" w14:textId="43D33D90"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Ø4,8 x 38 </w:t>
            </w:r>
            <w:r w:rsidRPr="008D3333">
              <w:rPr>
                <w:lang w:val="sr-Latn-CS"/>
              </w:rPr>
              <w:lastRenderedPageBreak/>
              <w:t>(mm)</w:t>
            </w:r>
          </w:p>
        </w:tc>
        <w:tc>
          <w:tcPr>
            <w:tcW w:w="800" w:type="dxa"/>
            <w:vAlign w:val="center"/>
          </w:tcPr>
          <w:p w14:paraId="7DAE9AAB" w14:textId="0C3A715E"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2E7099D1" w14:textId="1FC4379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0C9BEF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AFF3F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2FAD6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B1B9A9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0559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5514B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A954E2B" w14:textId="77777777" w:rsidTr="00CC1D5B">
        <w:trPr>
          <w:trHeight w:val="50"/>
        </w:trPr>
        <w:tc>
          <w:tcPr>
            <w:tcW w:w="572" w:type="dxa"/>
          </w:tcPr>
          <w:p w14:paraId="59814354" w14:textId="4A8787F1" w:rsidR="00CC1D5B" w:rsidRPr="00AE1407" w:rsidRDefault="00CC1D5B" w:rsidP="005E2923">
            <w:pPr>
              <w:autoSpaceDE w:val="0"/>
              <w:autoSpaceDN w:val="0"/>
              <w:adjustRightInd w:val="0"/>
              <w:jc w:val="center"/>
              <w:rPr>
                <w:noProof/>
              </w:rPr>
            </w:pPr>
            <w:r>
              <w:rPr>
                <w:lang w:val="sr-Latn-CS"/>
              </w:rPr>
              <w:lastRenderedPageBreak/>
              <w:t>400</w:t>
            </w:r>
          </w:p>
        </w:tc>
        <w:tc>
          <w:tcPr>
            <w:tcW w:w="3237" w:type="dxa"/>
          </w:tcPr>
          <w:p w14:paraId="4F00D48B" w14:textId="0FE52280"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6DE6A8F7" w14:textId="333D425B" w:rsidR="00CC1D5B" w:rsidRPr="008D3333" w:rsidRDefault="00CC1D5B" w:rsidP="00321A38">
            <w:pPr>
              <w:autoSpaceDE w:val="0"/>
              <w:autoSpaceDN w:val="0"/>
              <w:adjustRightInd w:val="0"/>
              <w:jc w:val="center"/>
              <w:rPr>
                <w:noProof/>
                <w:highlight w:val="yellow"/>
                <w:lang w:val="en-US"/>
              </w:rPr>
            </w:pPr>
            <w:r w:rsidRPr="008D3333">
              <w:rPr>
                <w:lang w:val="sr-Latn-CS"/>
              </w:rPr>
              <w:t>Ø5,5 x 22 (mm)</w:t>
            </w:r>
          </w:p>
        </w:tc>
        <w:tc>
          <w:tcPr>
            <w:tcW w:w="800" w:type="dxa"/>
            <w:vAlign w:val="center"/>
          </w:tcPr>
          <w:p w14:paraId="44ED0F14" w14:textId="391BE1F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5685C23" w14:textId="4595DCA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FA39DC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E9C1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B7DB8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6D56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A42B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23807F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F5AEAE" w14:textId="77777777" w:rsidTr="00CC1D5B">
        <w:trPr>
          <w:trHeight w:val="50"/>
        </w:trPr>
        <w:tc>
          <w:tcPr>
            <w:tcW w:w="572" w:type="dxa"/>
          </w:tcPr>
          <w:p w14:paraId="3CE48224" w14:textId="151A6674" w:rsidR="00CC1D5B" w:rsidRPr="00AE1407" w:rsidRDefault="00CC1D5B" w:rsidP="005E2923">
            <w:pPr>
              <w:autoSpaceDE w:val="0"/>
              <w:autoSpaceDN w:val="0"/>
              <w:adjustRightInd w:val="0"/>
              <w:jc w:val="center"/>
              <w:rPr>
                <w:noProof/>
              </w:rPr>
            </w:pPr>
            <w:r>
              <w:rPr>
                <w:lang w:val="sr-Latn-CS"/>
              </w:rPr>
              <w:t>401</w:t>
            </w:r>
          </w:p>
        </w:tc>
        <w:tc>
          <w:tcPr>
            <w:tcW w:w="3237" w:type="dxa"/>
          </w:tcPr>
          <w:p w14:paraId="25617399" w14:textId="17321F50"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269C8A3A" w14:textId="75EF815F" w:rsidR="00CC1D5B" w:rsidRPr="008D3333" w:rsidRDefault="00CC1D5B" w:rsidP="00321A38">
            <w:pPr>
              <w:autoSpaceDE w:val="0"/>
              <w:autoSpaceDN w:val="0"/>
              <w:adjustRightInd w:val="0"/>
              <w:jc w:val="center"/>
              <w:rPr>
                <w:noProof/>
                <w:highlight w:val="yellow"/>
                <w:lang w:val="en-US"/>
              </w:rPr>
            </w:pPr>
            <w:r w:rsidRPr="008D3333">
              <w:rPr>
                <w:lang w:val="sr-Latn-CS"/>
              </w:rPr>
              <w:t>Ø5,5 x32 (mm)</w:t>
            </w:r>
          </w:p>
        </w:tc>
        <w:tc>
          <w:tcPr>
            <w:tcW w:w="800" w:type="dxa"/>
            <w:vAlign w:val="center"/>
          </w:tcPr>
          <w:p w14:paraId="5E6F9E26" w14:textId="7DB7AD4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12F1CA" w14:textId="213E8DA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0D2D85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3C2EC3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EC7C3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666A8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4D5CA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1E8118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66091DB" w14:textId="77777777" w:rsidTr="00CC1D5B">
        <w:trPr>
          <w:trHeight w:val="50"/>
        </w:trPr>
        <w:tc>
          <w:tcPr>
            <w:tcW w:w="572" w:type="dxa"/>
          </w:tcPr>
          <w:p w14:paraId="023B10FF" w14:textId="263BF5E3" w:rsidR="00CC1D5B" w:rsidRPr="00AE1407" w:rsidRDefault="00CC1D5B" w:rsidP="005E2923">
            <w:pPr>
              <w:autoSpaceDE w:val="0"/>
              <w:autoSpaceDN w:val="0"/>
              <w:adjustRightInd w:val="0"/>
              <w:jc w:val="center"/>
              <w:rPr>
                <w:noProof/>
              </w:rPr>
            </w:pPr>
            <w:r>
              <w:rPr>
                <w:lang w:val="sr-Latn-CS"/>
              </w:rPr>
              <w:t>402</w:t>
            </w:r>
          </w:p>
        </w:tc>
        <w:tc>
          <w:tcPr>
            <w:tcW w:w="3237" w:type="dxa"/>
          </w:tcPr>
          <w:p w14:paraId="2F07BA90" w14:textId="03CB361D" w:rsidR="00CC1D5B" w:rsidRPr="008D3333" w:rsidRDefault="00CC1D5B" w:rsidP="005E2923">
            <w:pPr>
              <w:autoSpaceDE w:val="0"/>
              <w:autoSpaceDN w:val="0"/>
              <w:adjustRightInd w:val="0"/>
              <w:rPr>
                <w:noProof/>
                <w:lang w:val="en-US"/>
              </w:rPr>
            </w:pPr>
            <w:r w:rsidRPr="008D3333">
              <w:rPr>
                <w:lang w:val="sr-Latn-CS"/>
              </w:rPr>
              <w:t xml:space="preserve">Samourezujući vijak sa upuštenom glavom za krstasti odvijač – šrafciger </w:t>
            </w:r>
          </w:p>
        </w:tc>
        <w:tc>
          <w:tcPr>
            <w:tcW w:w="1276" w:type="dxa"/>
          </w:tcPr>
          <w:p w14:paraId="568CFB6F" w14:textId="44215EDF" w:rsidR="00CC1D5B" w:rsidRPr="008D3333" w:rsidRDefault="00CC1D5B" w:rsidP="00321A38">
            <w:pPr>
              <w:autoSpaceDE w:val="0"/>
              <w:autoSpaceDN w:val="0"/>
              <w:adjustRightInd w:val="0"/>
              <w:jc w:val="center"/>
              <w:rPr>
                <w:noProof/>
                <w:highlight w:val="yellow"/>
                <w:lang w:val="en-US"/>
              </w:rPr>
            </w:pPr>
            <w:r w:rsidRPr="008D3333">
              <w:rPr>
                <w:lang w:val="sr-Latn-CS"/>
              </w:rPr>
              <w:t>Ø5,5 x 38 (mm)</w:t>
            </w:r>
          </w:p>
        </w:tc>
        <w:tc>
          <w:tcPr>
            <w:tcW w:w="800" w:type="dxa"/>
            <w:vAlign w:val="center"/>
          </w:tcPr>
          <w:p w14:paraId="7996A8FD" w14:textId="0A7EC24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3DDDFAF" w14:textId="77CCB56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1DAF4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7D32D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81F62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3CDFE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B4F23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8BDD9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25EF77" w14:textId="77777777" w:rsidTr="00CC1D5B">
        <w:trPr>
          <w:trHeight w:val="50"/>
        </w:trPr>
        <w:tc>
          <w:tcPr>
            <w:tcW w:w="572" w:type="dxa"/>
          </w:tcPr>
          <w:p w14:paraId="51C85B52" w14:textId="1E2E0208" w:rsidR="00CC1D5B" w:rsidRPr="00AE1407" w:rsidRDefault="00CC1D5B" w:rsidP="005E2923">
            <w:pPr>
              <w:autoSpaceDE w:val="0"/>
              <w:autoSpaceDN w:val="0"/>
              <w:adjustRightInd w:val="0"/>
              <w:jc w:val="center"/>
              <w:rPr>
                <w:noProof/>
              </w:rPr>
            </w:pPr>
            <w:r>
              <w:rPr>
                <w:lang w:val="sr-Latn-CS"/>
              </w:rPr>
              <w:t>403</w:t>
            </w:r>
          </w:p>
        </w:tc>
        <w:tc>
          <w:tcPr>
            <w:tcW w:w="3237" w:type="dxa"/>
          </w:tcPr>
          <w:p w14:paraId="0E642DB0" w14:textId="27167F14"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43964B2" w14:textId="52A440F6" w:rsidR="00CC1D5B" w:rsidRPr="008D3333" w:rsidRDefault="00CC1D5B" w:rsidP="00321A38">
            <w:pPr>
              <w:autoSpaceDE w:val="0"/>
              <w:autoSpaceDN w:val="0"/>
              <w:adjustRightInd w:val="0"/>
              <w:jc w:val="center"/>
              <w:rPr>
                <w:noProof/>
                <w:highlight w:val="yellow"/>
                <w:lang w:val="en-US"/>
              </w:rPr>
            </w:pPr>
            <w:r w:rsidRPr="008D3333">
              <w:rPr>
                <w:lang w:val="sr-Latn-CS"/>
              </w:rPr>
              <w:t>Ø4,2 x 32 (mm)</w:t>
            </w:r>
          </w:p>
        </w:tc>
        <w:tc>
          <w:tcPr>
            <w:tcW w:w="800" w:type="dxa"/>
            <w:vAlign w:val="center"/>
          </w:tcPr>
          <w:p w14:paraId="18D8DD81" w14:textId="3BEFD6A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2B6535C" w14:textId="03580EA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7A8E4C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55DD03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0A3FC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33D6E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CC350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1AEDE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94E7124" w14:textId="77777777" w:rsidTr="00CC1D5B">
        <w:trPr>
          <w:trHeight w:val="50"/>
        </w:trPr>
        <w:tc>
          <w:tcPr>
            <w:tcW w:w="572" w:type="dxa"/>
          </w:tcPr>
          <w:p w14:paraId="296090C2" w14:textId="43EED924" w:rsidR="00CC1D5B" w:rsidRPr="00AE1407" w:rsidRDefault="00CC1D5B" w:rsidP="005E2923">
            <w:pPr>
              <w:autoSpaceDE w:val="0"/>
              <w:autoSpaceDN w:val="0"/>
              <w:adjustRightInd w:val="0"/>
              <w:jc w:val="center"/>
              <w:rPr>
                <w:noProof/>
              </w:rPr>
            </w:pPr>
            <w:r>
              <w:rPr>
                <w:lang w:val="sr-Latn-CS"/>
              </w:rPr>
              <w:t>404</w:t>
            </w:r>
          </w:p>
        </w:tc>
        <w:tc>
          <w:tcPr>
            <w:tcW w:w="3237" w:type="dxa"/>
          </w:tcPr>
          <w:p w14:paraId="789E24EF" w14:textId="39D62624"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65FBE972" w14:textId="0336650C" w:rsidR="00CC1D5B" w:rsidRPr="008D3333" w:rsidRDefault="00CC1D5B" w:rsidP="00321A38">
            <w:pPr>
              <w:autoSpaceDE w:val="0"/>
              <w:autoSpaceDN w:val="0"/>
              <w:adjustRightInd w:val="0"/>
              <w:jc w:val="center"/>
              <w:rPr>
                <w:noProof/>
                <w:highlight w:val="yellow"/>
                <w:lang w:val="en-US"/>
              </w:rPr>
            </w:pPr>
            <w:r w:rsidRPr="008D3333">
              <w:rPr>
                <w:lang w:val="sr-Latn-CS"/>
              </w:rPr>
              <w:t>Ø4,2 x 38 (mm)</w:t>
            </w:r>
          </w:p>
        </w:tc>
        <w:tc>
          <w:tcPr>
            <w:tcW w:w="800" w:type="dxa"/>
            <w:vAlign w:val="center"/>
          </w:tcPr>
          <w:p w14:paraId="0C37A797" w14:textId="7B0B0C6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24F1EB" w14:textId="6437F00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A61A8B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F91BD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138BF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ED5F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63FA7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8BABE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F1BE749" w14:textId="77777777" w:rsidTr="00CC1D5B">
        <w:trPr>
          <w:trHeight w:val="50"/>
        </w:trPr>
        <w:tc>
          <w:tcPr>
            <w:tcW w:w="572" w:type="dxa"/>
          </w:tcPr>
          <w:p w14:paraId="1B8378A5" w14:textId="1F801432" w:rsidR="00CC1D5B" w:rsidRPr="00AE1407" w:rsidRDefault="00CC1D5B" w:rsidP="005E2923">
            <w:pPr>
              <w:autoSpaceDE w:val="0"/>
              <w:autoSpaceDN w:val="0"/>
              <w:adjustRightInd w:val="0"/>
              <w:jc w:val="center"/>
              <w:rPr>
                <w:noProof/>
              </w:rPr>
            </w:pPr>
            <w:r>
              <w:rPr>
                <w:lang w:val="sr-Latn-CS"/>
              </w:rPr>
              <w:t>405</w:t>
            </w:r>
          </w:p>
        </w:tc>
        <w:tc>
          <w:tcPr>
            <w:tcW w:w="3237" w:type="dxa"/>
          </w:tcPr>
          <w:p w14:paraId="1DB82231" w14:textId="286AF6DD"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C0479E2" w14:textId="069BEFF0" w:rsidR="00CC1D5B" w:rsidRPr="008D3333" w:rsidRDefault="00CC1D5B" w:rsidP="00321A38">
            <w:pPr>
              <w:autoSpaceDE w:val="0"/>
              <w:autoSpaceDN w:val="0"/>
              <w:adjustRightInd w:val="0"/>
              <w:jc w:val="center"/>
              <w:rPr>
                <w:noProof/>
                <w:highlight w:val="yellow"/>
                <w:lang w:val="en-US"/>
              </w:rPr>
            </w:pPr>
            <w:r w:rsidRPr="008D3333">
              <w:rPr>
                <w:lang w:val="sr-Latn-CS"/>
              </w:rPr>
              <w:t>Ø4,2 x 50 (mm)</w:t>
            </w:r>
          </w:p>
        </w:tc>
        <w:tc>
          <w:tcPr>
            <w:tcW w:w="800" w:type="dxa"/>
            <w:vAlign w:val="center"/>
          </w:tcPr>
          <w:p w14:paraId="12C4A2E7" w14:textId="71E8952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CAA3C8E" w14:textId="50FFBC3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9E1D5B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7D1E92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E9BB0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B806B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E706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02A25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4C625A" w14:textId="77777777" w:rsidTr="00CC1D5B">
        <w:trPr>
          <w:trHeight w:val="50"/>
        </w:trPr>
        <w:tc>
          <w:tcPr>
            <w:tcW w:w="572" w:type="dxa"/>
          </w:tcPr>
          <w:p w14:paraId="2C84AE04" w14:textId="544567B3" w:rsidR="00CC1D5B" w:rsidRPr="00AE1407" w:rsidRDefault="00CC1D5B" w:rsidP="005E2923">
            <w:pPr>
              <w:autoSpaceDE w:val="0"/>
              <w:autoSpaceDN w:val="0"/>
              <w:adjustRightInd w:val="0"/>
              <w:jc w:val="center"/>
              <w:rPr>
                <w:noProof/>
              </w:rPr>
            </w:pPr>
            <w:r>
              <w:rPr>
                <w:lang w:val="sr-Latn-CS"/>
              </w:rPr>
              <w:t>406</w:t>
            </w:r>
          </w:p>
        </w:tc>
        <w:tc>
          <w:tcPr>
            <w:tcW w:w="3237" w:type="dxa"/>
          </w:tcPr>
          <w:p w14:paraId="7914A8C4" w14:textId="1C9FD1B6"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289B54D3" w14:textId="4F303254" w:rsidR="00CC1D5B" w:rsidRPr="008D3333" w:rsidRDefault="00CC1D5B" w:rsidP="00321A38">
            <w:pPr>
              <w:autoSpaceDE w:val="0"/>
              <w:autoSpaceDN w:val="0"/>
              <w:adjustRightInd w:val="0"/>
              <w:jc w:val="center"/>
              <w:rPr>
                <w:noProof/>
                <w:highlight w:val="yellow"/>
                <w:lang w:val="en-US"/>
              </w:rPr>
            </w:pPr>
            <w:r w:rsidRPr="008D3333">
              <w:rPr>
                <w:lang w:val="sr-Latn-CS"/>
              </w:rPr>
              <w:t>Ø4,8 x 38 (mm)</w:t>
            </w:r>
          </w:p>
        </w:tc>
        <w:tc>
          <w:tcPr>
            <w:tcW w:w="800" w:type="dxa"/>
            <w:vAlign w:val="center"/>
          </w:tcPr>
          <w:p w14:paraId="6A11F299" w14:textId="02AFC8A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D94D084" w14:textId="7DE57AD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110383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64A3F4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6B16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C58BE0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7DFC2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33F9BE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02CC21" w14:textId="77777777" w:rsidTr="00CC1D5B">
        <w:trPr>
          <w:trHeight w:val="50"/>
        </w:trPr>
        <w:tc>
          <w:tcPr>
            <w:tcW w:w="572" w:type="dxa"/>
          </w:tcPr>
          <w:p w14:paraId="6F65FF71" w14:textId="49324CCF" w:rsidR="00CC1D5B" w:rsidRPr="00AE1407" w:rsidRDefault="00CC1D5B" w:rsidP="005E2923">
            <w:pPr>
              <w:autoSpaceDE w:val="0"/>
              <w:autoSpaceDN w:val="0"/>
              <w:adjustRightInd w:val="0"/>
              <w:jc w:val="center"/>
              <w:rPr>
                <w:noProof/>
              </w:rPr>
            </w:pPr>
            <w:r>
              <w:rPr>
                <w:lang w:val="sr-Latn-CS"/>
              </w:rPr>
              <w:t>407</w:t>
            </w:r>
          </w:p>
        </w:tc>
        <w:tc>
          <w:tcPr>
            <w:tcW w:w="3237" w:type="dxa"/>
          </w:tcPr>
          <w:p w14:paraId="37058FB5" w14:textId="4BE89DD9"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6B66DDC1" w14:textId="2ED466A6" w:rsidR="00CC1D5B" w:rsidRPr="008D3333" w:rsidRDefault="00CC1D5B" w:rsidP="00321A38">
            <w:pPr>
              <w:autoSpaceDE w:val="0"/>
              <w:autoSpaceDN w:val="0"/>
              <w:adjustRightInd w:val="0"/>
              <w:jc w:val="center"/>
              <w:rPr>
                <w:noProof/>
                <w:highlight w:val="yellow"/>
                <w:lang w:val="en-US"/>
              </w:rPr>
            </w:pPr>
            <w:r w:rsidRPr="008D3333">
              <w:rPr>
                <w:lang w:val="sr-Latn-CS"/>
              </w:rPr>
              <w:t>Ø4,8 x 50 (mm)</w:t>
            </w:r>
          </w:p>
        </w:tc>
        <w:tc>
          <w:tcPr>
            <w:tcW w:w="800" w:type="dxa"/>
            <w:vAlign w:val="center"/>
          </w:tcPr>
          <w:p w14:paraId="64562E7F" w14:textId="2CB05D8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942A1DD" w14:textId="67A6DF5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C48926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260BB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9CDE5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209E4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8B28F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B064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2DF05C6" w14:textId="77777777" w:rsidTr="00CC1D5B">
        <w:trPr>
          <w:trHeight w:val="50"/>
        </w:trPr>
        <w:tc>
          <w:tcPr>
            <w:tcW w:w="572" w:type="dxa"/>
          </w:tcPr>
          <w:p w14:paraId="355E08DF" w14:textId="3ED12C7C" w:rsidR="00CC1D5B" w:rsidRPr="00AE1407" w:rsidRDefault="00CC1D5B" w:rsidP="005E2923">
            <w:pPr>
              <w:autoSpaceDE w:val="0"/>
              <w:autoSpaceDN w:val="0"/>
              <w:adjustRightInd w:val="0"/>
              <w:jc w:val="center"/>
              <w:rPr>
                <w:noProof/>
              </w:rPr>
            </w:pPr>
            <w:r>
              <w:rPr>
                <w:lang w:val="sr-Latn-CS"/>
              </w:rPr>
              <w:t>408</w:t>
            </w:r>
          </w:p>
        </w:tc>
        <w:tc>
          <w:tcPr>
            <w:tcW w:w="3237" w:type="dxa"/>
          </w:tcPr>
          <w:p w14:paraId="738728A7" w14:textId="344930C4"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232F801D" w14:textId="22FE6577" w:rsidR="00CC1D5B" w:rsidRPr="008D3333" w:rsidRDefault="00CC1D5B" w:rsidP="00321A38">
            <w:pPr>
              <w:autoSpaceDE w:val="0"/>
              <w:autoSpaceDN w:val="0"/>
              <w:adjustRightInd w:val="0"/>
              <w:jc w:val="center"/>
              <w:rPr>
                <w:noProof/>
                <w:highlight w:val="yellow"/>
                <w:lang w:val="en-US"/>
              </w:rPr>
            </w:pPr>
            <w:r w:rsidRPr="008D3333">
              <w:rPr>
                <w:lang w:val="sr-Latn-CS"/>
              </w:rPr>
              <w:t>Ø4,8 x 60 (mm)</w:t>
            </w:r>
          </w:p>
        </w:tc>
        <w:tc>
          <w:tcPr>
            <w:tcW w:w="800" w:type="dxa"/>
            <w:vAlign w:val="center"/>
          </w:tcPr>
          <w:p w14:paraId="70528C28" w14:textId="050178E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D7E081" w14:textId="07D3579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9CC86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3DF01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2F80E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6704D9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5DA4D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C89F09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FDE297B" w14:textId="77777777" w:rsidTr="00CC1D5B">
        <w:trPr>
          <w:trHeight w:val="50"/>
        </w:trPr>
        <w:tc>
          <w:tcPr>
            <w:tcW w:w="572" w:type="dxa"/>
          </w:tcPr>
          <w:p w14:paraId="70ED7CFB" w14:textId="246CD307" w:rsidR="00CC1D5B" w:rsidRPr="00AE1407" w:rsidRDefault="00CC1D5B" w:rsidP="005E2923">
            <w:pPr>
              <w:autoSpaceDE w:val="0"/>
              <w:autoSpaceDN w:val="0"/>
              <w:adjustRightInd w:val="0"/>
              <w:jc w:val="center"/>
              <w:rPr>
                <w:noProof/>
              </w:rPr>
            </w:pPr>
            <w:r>
              <w:rPr>
                <w:lang w:val="sr-Latn-CS"/>
              </w:rPr>
              <w:t>409</w:t>
            </w:r>
          </w:p>
        </w:tc>
        <w:tc>
          <w:tcPr>
            <w:tcW w:w="3237" w:type="dxa"/>
          </w:tcPr>
          <w:p w14:paraId="61E0935B" w14:textId="5CCCC28C"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7F81F2BB" w14:textId="46DE8189" w:rsidR="00CC1D5B" w:rsidRPr="008D3333" w:rsidRDefault="00CC1D5B" w:rsidP="00321A38">
            <w:pPr>
              <w:autoSpaceDE w:val="0"/>
              <w:autoSpaceDN w:val="0"/>
              <w:adjustRightInd w:val="0"/>
              <w:jc w:val="center"/>
              <w:rPr>
                <w:noProof/>
                <w:highlight w:val="yellow"/>
                <w:lang w:val="en-US"/>
              </w:rPr>
            </w:pPr>
            <w:r w:rsidRPr="008D3333">
              <w:rPr>
                <w:lang w:val="sr-Latn-CS"/>
              </w:rPr>
              <w:t>Ø4,8 x 70 (mm)</w:t>
            </w:r>
          </w:p>
        </w:tc>
        <w:tc>
          <w:tcPr>
            <w:tcW w:w="800" w:type="dxa"/>
            <w:vAlign w:val="center"/>
          </w:tcPr>
          <w:p w14:paraId="3749E69F" w14:textId="2488643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2130D0" w14:textId="51D3F1C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95A673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377A8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64987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3AA8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5201F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21343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354769" w14:textId="77777777" w:rsidTr="00CC1D5B">
        <w:trPr>
          <w:trHeight w:val="50"/>
        </w:trPr>
        <w:tc>
          <w:tcPr>
            <w:tcW w:w="572" w:type="dxa"/>
          </w:tcPr>
          <w:p w14:paraId="48EA304B" w14:textId="168616B9" w:rsidR="00CC1D5B" w:rsidRPr="00AE1407" w:rsidRDefault="00CC1D5B" w:rsidP="005E2923">
            <w:pPr>
              <w:autoSpaceDE w:val="0"/>
              <w:autoSpaceDN w:val="0"/>
              <w:adjustRightInd w:val="0"/>
              <w:jc w:val="center"/>
              <w:rPr>
                <w:noProof/>
              </w:rPr>
            </w:pPr>
            <w:r>
              <w:rPr>
                <w:lang w:val="sr-Latn-CS"/>
              </w:rPr>
              <w:t>410</w:t>
            </w:r>
          </w:p>
        </w:tc>
        <w:tc>
          <w:tcPr>
            <w:tcW w:w="3237" w:type="dxa"/>
          </w:tcPr>
          <w:p w14:paraId="5B4B9A91" w14:textId="10B9C95F"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7E758709" w14:textId="34606F1A" w:rsidR="00CC1D5B" w:rsidRPr="008D3333" w:rsidRDefault="00CC1D5B" w:rsidP="00321A38">
            <w:pPr>
              <w:autoSpaceDE w:val="0"/>
              <w:autoSpaceDN w:val="0"/>
              <w:adjustRightInd w:val="0"/>
              <w:jc w:val="center"/>
              <w:rPr>
                <w:noProof/>
                <w:highlight w:val="yellow"/>
                <w:lang w:val="en-US"/>
              </w:rPr>
            </w:pPr>
            <w:r w:rsidRPr="008D3333">
              <w:rPr>
                <w:lang w:val="sr-Latn-CS"/>
              </w:rPr>
              <w:t>Ø5,5 x 50 (mm)</w:t>
            </w:r>
          </w:p>
        </w:tc>
        <w:tc>
          <w:tcPr>
            <w:tcW w:w="800" w:type="dxa"/>
            <w:vAlign w:val="center"/>
          </w:tcPr>
          <w:p w14:paraId="7DCA66B7" w14:textId="1F78E56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D383D3" w14:textId="4AF03D4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5750D8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9569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08FBA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AAD3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8BC6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D5D092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6B5692" w14:textId="77777777" w:rsidTr="00CC1D5B">
        <w:trPr>
          <w:trHeight w:val="50"/>
        </w:trPr>
        <w:tc>
          <w:tcPr>
            <w:tcW w:w="572" w:type="dxa"/>
          </w:tcPr>
          <w:p w14:paraId="68012EA1" w14:textId="0E7F1437" w:rsidR="00CC1D5B" w:rsidRPr="00AE1407" w:rsidRDefault="00CC1D5B" w:rsidP="005E2923">
            <w:pPr>
              <w:autoSpaceDE w:val="0"/>
              <w:autoSpaceDN w:val="0"/>
              <w:adjustRightInd w:val="0"/>
              <w:jc w:val="center"/>
              <w:rPr>
                <w:noProof/>
              </w:rPr>
            </w:pPr>
            <w:r>
              <w:rPr>
                <w:lang w:val="sr-Latn-CS"/>
              </w:rPr>
              <w:t>411</w:t>
            </w:r>
          </w:p>
        </w:tc>
        <w:tc>
          <w:tcPr>
            <w:tcW w:w="3237" w:type="dxa"/>
          </w:tcPr>
          <w:p w14:paraId="1066CC21" w14:textId="2B053275"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52B1C835" w14:textId="5ECB4A63" w:rsidR="00CC1D5B" w:rsidRPr="008D3333" w:rsidRDefault="00CC1D5B" w:rsidP="00321A38">
            <w:pPr>
              <w:autoSpaceDE w:val="0"/>
              <w:autoSpaceDN w:val="0"/>
              <w:adjustRightInd w:val="0"/>
              <w:jc w:val="center"/>
              <w:rPr>
                <w:noProof/>
                <w:highlight w:val="yellow"/>
                <w:lang w:val="en-US"/>
              </w:rPr>
            </w:pPr>
            <w:r w:rsidRPr="008D3333">
              <w:rPr>
                <w:lang w:val="sr-Latn-CS"/>
              </w:rPr>
              <w:t>Ø5,5 x 60 (mm)</w:t>
            </w:r>
          </w:p>
        </w:tc>
        <w:tc>
          <w:tcPr>
            <w:tcW w:w="800" w:type="dxa"/>
            <w:vAlign w:val="center"/>
          </w:tcPr>
          <w:p w14:paraId="095A7844" w14:textId="7C0550F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C48877" w14:textId="7D6BDE0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B42D2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F35D91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D4F9C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87E2AC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3B904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719A21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B238376" w14:textId="77777777" w:rsidTr="00CC1D5B">
        <w:trPr>
          <w:trHeight w:val="50"/>
        </w:trPr>
        <w:tc>
          <w:tcPr>
            <w:tcW w:w="572" w:type="dxa"/>
          </w:tcPr>
          <w:p w14:paraId="39E4E433" w14:textId="4A595EA0" w:rsidR="00CC1D5B" w:rsidRPr="00AE1407" w:rsidRDefault="00CC1D5B" w:rsidP="005E2923">
            <w:pPr>
              <w:autoSpaceDE w:val="0"/>
              <w:autoSpaceDN w:val="0"/>
              <w:adjustRightInd w:val="0"/>
              <w:jc w:val="center"/>
              <w:rPr>
                <w:noProof/>
              </w:rPr>
            </w:pPr>
            <w:r>
              <w:rPr>
                <w:lang w:val="sr-Latn-CS"/>
              </w:rPr>
              <w:t>412</w:t>
            </w:r>
          </w:p>
        </w:tc>
        <w:tc>
          <w:tcPr>
            <w:tcW w:w="3237" w:type="dxa"/>
          </w:tcPr>
          <w:p w14:paraId="1D13451B" w14:textId="6C865E1D"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074EE8B7" w14:textId="0D2CD8B1" w:rsidR="00CC1D5B" w:rsidRPr="008D3333" w:rsidRDefault="00CC1D5B" w:rsidP="00321A38">
            <w:pPr>
              <w:autoSpaceDE w:val="0"/>
              <w:autoSpaceDN w:val="0"/>
              <w:adjustRightInd w:val="0"/>
              <w:jc w:val="center"/>
              <w:rPr>
                <w:noProof/>
                <w:highlight w:val="yellow"/>
                <w:lang w:val="en-US"/>
              </w:rPr>
            </w:pPr>
            <w:r w:rsidRPr="008D3333">
              <w:rPr>
                <w:lang w:val="sr-Latn-CS"/>
              </w:rPr>
              <w:t>Ø5,5 x 70 (mm)</w:t>
            </w:r>
          </w:p>
        </w:tc>
        <w:tc>
          <w:tcPr>
            <w:tcW w:w="800" w:type="dxa"/>
            <w:vAlign w:val="center"/>
          </w:tcPr>
          <w:p w14:paraId="79426807" w14:textId="73002EE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39DD38D" w14:textId="2E30A6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8C9773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EEDB7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6601F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D66B1E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C4D6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6D3F5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BA715B" w14:textId="77777777" w:rsidTr="00CC1D5B">
        <w:trPr>
          <w:trHeight w:val="50"/>
        </w:trPr>
        <w:tc>
          <w:tcPr>
            <w:tcW w:w="572" w:type="dxa"/>
          </w:tcPr>
          <w:p w14:paraId="3C7708B4" w14:textId="660F76A7" w:rsidR="00CC1D5B" w:rsidRPr="00AE1407" w:rsidRDefault="00CC1D5B" w:rsidP="005E2923">
            <w:pPr>
              <w:autoSpaceDE w:val="0"/>
              <w:autoSpaceDN w:val="0"/>
              <w:adjustRightInd w:val="0"/>
              <w:jc w:val="center"/>
              <w:rPr>
                <w:noProof/>
              </w:rPr>
            </w:pPr>
            <w:r>
              <w:rPr>
                <w:lang w:val="sr-Latn-CS"/>
              </w:rPr>
              <w:lastRenderedPageBreak/>
              <w:t>413</w:t>
            </w:r>
          </w:p>
        </w:tc>
        <w:tc>
          <w:tcPr>
            <w:tcW w:w="3237" w:type="dxa"/>
          </w:tcPr>
          <w:p w14:paraId="3D95BC21" w14:textId="31806391" w:rsidR="00CC1D5B" w:rsidRPr="008D3333" w:rsidRDefault="00CC1D5B" w:rsidP="005E2923">
            <w:pPr>
              <w:autoSpaceDE w:val="0"/>
              <w:autoSpaceDN w:val="0"/>
              <w:adjustRightInd w:val="0"/>
              <w:rPr>
                <w:noProof/>
                <w:lang w:val="en-US"/>
              </w:rPr>
            </w:pPr>
            <w:r w:rsidRPr="008D3333">
              <w:rPr>
                <w:lang w:val="sr-Latn-CS"/>
              </w:rPr>
              <w:t xml:space="preserve">Samourezujući vijak sa šestougaonom glavom </w:t>
            </w:r>
          </w:p>
        </w:tc>
        <w:tc>
          <w:tcPr>
            <w:tcW w:w="1276" w:type="dxa"/>
          </w:tcPr>
          <w:p w14:paraId="345F168E" w14:textId="1AAA2E5B" w:rsidR="00CC1D5B" w:rsidRPr="008D3333" w:rsidRDefault="00CC1D5B" w:rsidP="00321A38">
            <w:pPr>
              <w:autoSpaceDE w:val="0"/>
              <w:autoSpaceDN w:val="0"/>
              <w:adjustRightInd w:val="0"/>
              <w:jc w:val="center"/>
              <w:rPr>
                <w:noProof/>
                <w:highlight w:val="yellow"/>
                <w:lang w:val="en-US"/>
              </w:rPr>
            </w:pPr>
            <w:r w:rsidRPr="008D3333">
              <w:rPr>
                <w:lang w:val="sr-Latn-CS"/>
              </w:rPr>
              <w:t>Ø5,5 x80 (mm)</w:t>
            </w:r>
          </w:p>
        </w:tc>
        <w:tc>
          <w:tcPr>
            <w:tcW w:w="800" w:type="dxa"/>
            <w:vAlign w:val="center"/>
          </w:tcPr>
          <w:p w14:paraId="3EF113E3" w14:textId="69145B0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94BE30" w14:textId="1B81A95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250FF4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85EC18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3242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3BF0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7F8A6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EED5AA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9EE6763" w14:textId="77777777" w:rsidTr="00CC1D5B">
        <w:trPr>
          <w:trHeight w:val="50"/>
        </w:trPr>
        <w:tc>
          <w:tcPr>
            <w:tcW w:w="572" w:type="dxa"/>
          </w:tcPr>
          <w:p w14:paraId="259BA9F8" w14:textId="423E731D" w:rsidR="00CC1D5B" w:rsidRPr="00AE1407" w:rsidRDefault="00CC1D5B" w:rsidP="005E2923">
            <w:pPr>
              <w:autoSpaceDE w:val="0"/>
              <w:autoSpaceDN w:val="0"/>
              <w:adjustRightInd w:val="0"/>
              <w:jc w:val="center"/>
              <w:rPr>
                <w:noProof/>
              </w:rPr>
            </w:pPr>
            <w:r>
              <w:rPr>
                <w:lang w:val="sr-Latn-CS"/>
              </w:rPr>
              <w:t>414</w:t>
            </w:r>
          </w:p>
        </w:tc>
        <w:tc>
          <w:tcPr>
            <w:tcW w:w="3237" w:type="dxa"/>
          </w:tcPr>
          <w:p w14:paraId="5FD456E0" w14:textId="275F4782"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7015A9A9" w14:textId="4397E027" w:rsidR="00CC1D5B" w:rsidRPr="008D3333" w:rsidRDefault="00CC1D5B" w:rsidP="00321A38">
            <w:pPr>
              <w:autoSpaceDE w:val="0"/>
              <w:autoSpaceDN w:val="0"/>
              <w:adjustRightInd w:val="0"/>
              <w:jc w:val="center"/>
              <w:rPr>
                <w:noProof/>
                <w:highlight w:val="yellow"/>
                <w:lang w:val="en-US"/>
              </w:rPr>
            </w:pPr>
            <w:r w:rsidRPr="008D3333">
              <w:rPr>
                <w:lang w:val="sr-Latn-CS"/>
              </w:rPr>
              <w:t>M4 x 20</w:t>
            </w:r>
          </w:p>
        </w:tc>
        <w:tc>
          <w:tcPr>
            <w:tcW w:w="800" w:type="dxa"/>
            <w:vAlign w:val="center"/>
          </w:tcPr>
          <w:p w14:paraId="0A1AB3E1" w14:textId="4CF46F1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D737F67" w14:textId="584A727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2EB62E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3DA1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75925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77CBF8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CD157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1BCFAC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8E998C1" w14:textId="77777777" w:rsidTr="00CC1D5B">
        <w:trPr>
          <w:trHeight w:val="50"/>
        </w:trPr>
        <w:tc>
          <w:tcPr>
            <w:tcW w:w="572" w:type="dxa"/>
          </w:tcPr>
          <w:p w14:paraId="1A00FD6F" w14:textId="0A3EA443" w:rsidR="00CC1D5B" w:rsidRPr="00AE1407" w:rsidRDefault="00CC1D5B" w:rsidP="005E2923">
            <w:pPr>
              <w:autoSpaceDE w:val="0"/>
              <w:autoSpaceDN w:val="0"/>
              <w:adjustRightInd w:val="0"/>
              <w:jc w:val="center"/>
              <w:rPr>
                <w:noProof/>
              </w:rPr>
            </w:pPr>
            <w:r>
              <w:rPr>
                <w:lang w:val="sr-Latn-CS"/>
              </w:rPr>
              <w:t>415</w:t>
            </w:r>
          </w:p>
        </w:tc>
        <w:tc>
          <w:tcPr>
            <w:tcW w:w="3237" w:type="dxa"/>
          </w:tcPr>
          <w:p w14:paraId="33075534" w14:textId="78648EDC"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3B5C897A" w14:textId="145D75F1" w:rsidR="00CC1D5B" w:rsidRPr="008D3333" w:rsidRDefault="00CC1D5B" w:rsidP="00321A38">
            <w:pPr>
              <w:autoSpaceDE w:val="0"/>
              <w:autoSpaceDN w:val="0"/>
              <w:adjustRightInd w:val="0"/>
              <w:jc w:val="center"/>
              <w:rPr>
                <w:noProof/>
                <w:highlight w:val="yellow"/>
                <w:lang w:val="en-US"/>
              </w:rPr>
            </w:pPr>
            <w:r w:rsidRPr="008D3333">
              <w:rPr>
                <w:lang w:val="sr-Latn-CS"/>
              </w:rPr>
              <w:t>M5 x 20</w:t>
            </w:r>
          </w:p>
        </w:tc>
        <w:tc>
          <w:tcPr>
            <w:tcW w:w="800" w:type="dxa"/>
            <w:vAlign w:val="center"/>
          </w:tcPr>
          <w:p w14:paraId="6812E223" w14:textId="58576A0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7A4A3B" w14:textId="3B16A68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97E9A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F5C9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4C287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B88F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5BA0E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93888E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9095192" w14:textId="77777777" w:rsidTr="00CC1D5B">
        <w:trPr>
          <w:trHeight w:val="50"/>
        </w:trPr>
        <w:tc>
          <w:tcPr>
            <w:tcW w:w="572" w:type="dxa"/>
          </w:tcPr>
          <w:p w14:paraId="449607D8" w14:textId="02274D01" w:rsidR="00CC1D5B" w:rsidRPr="00AE1407" w:rsidRDefault="00CC1D5B" w:rsidP="005E2923">
            <w:pPr>
              <w:autoSpaceDE w:val="0"/>
              <w:autoSpaceDN w:val="0"/>
              <w:adjustRightInd w:val="0"/>
              <w:jc w:val="center"/>
              <w:rPr>
                <w:noProof/>
              </w:rPr>
            </w:pPr>
            <w:r>
              <w:rPr>
                <w:lang w:val="sr-Latn-CS"/>
              </w:rPr>
              <w:t>416</w:t>
            </w:r>
          </w:p>
        </w:tc>
        <w:tc>
          <w:tcPr>
            <w:tcW w:w="3237" w:type="dxa"/>
          </w:tcPr>
          <w:p w14:paraId="4AB7BA3E" w14:textId="01A66716"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0570AF06" w14:textId="7EABD651" w:rsidR="00CC1D5B" w:rsidRPr="008D3333" w:rsidRDefault="00CC1D5B" w:rsidP="00321A38">
            <w:pPr>
              <w:autoSpaceDE w:val="0"/>
              <w:autoSpaceDN w:val="0"/>
              <w:adjustRightInd w:val="0"/>
              <w:jc w:val="center"/>
              <w:rPr>
                <w:noProof/>
                <w:highlight w:val="yellow"/>
                <w:lang w:val="en-US"/>
              </w:rPr>
            </w:pPr>
            <w:r w:rsidRPr="008D3333">
              <w:rPr>
                <w:lang w:val="sr-Latn-CS"/>
              </w:rPr>
              <w:t>M4 x 30</w:t>
            </w:r>
          </w:p>
        </w:tc>
        <w:tc>
          <w:tcPr>
            <w:tcW w:w="800" w:type="dxa"/>
            <w:vAlign w:val="center"/>
          </w:tcPr>
          <w:p w14:paraId="4EF72C21" w14:textId="2C8B54C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B64DB9B" w14:textId="6EFFA50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749BF8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34629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B1784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45FD8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F5A39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90F4B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173C526" w14:textId="77777777" w:rsidTr="00CC1D5B">
        <w:trPr>
          <w:trHeight w:val="50"/>
        </w:trPr>
        <w:tc>
          <w:tcPr>
            <w:tcW w:w="572" w:type="dxa"/>
          </w:tcPr>
          <w:p w14:paraId="558B2B40" w14:textId="27F7AAF8" w:rsidR="00CC1D5B" w:rsidRPr="00AE1407" w:rsidRDefault="00CC1D5B" w:rsidP="005E2923">
            <w:pPr>
              <w:autoSpaceDE w:val="0"/>
              <w:autoSpaceDN w:val="0"/>
              <w:adjustRightInd w:val="0"/>
              <w:jc w:val="center"/>
              <w:rPr>
                <w:noProof/>
              </w:rPr>
            </w:pPr>
            <w:r>
              <w:rPr>
                <w:lang w:val="sr-Latn-CS"/>
              </w:rPr>
              <w:t>417</w:t>
            </w:r>
          </w:p>
        </w:tc>
        <w:tc>
          <w:tcPr>
            <w:tcW w:w="3237" w:type="dxa"/>
          </w:tcPr>
          <w:p w14:paraId="57070E97" w14:textId="50EA1334"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44C7969D" w14:textId="5EFFE22B" w:rsidR="00CC1D5B" w:rsidRPr="008D3333" w:rsidRDefault="00CC1D5B" w:rsidP="00321A38">
            <w:pPr>
              <w:autoSpaceDE w:val="0"/>
              <w:autoSpaceDN w:val="0"/>
              <w:adjustRightInd w:val="0"/>
              <w:jc w:val="center"/>
              <w:rPr>
                <w:noProof/>
                <w:highlight w:val="yellow"/>
                <w:lang w:val="en-US"/>
              </w:rPr>
            </w:pPr>
            <w:r w:rsidRPr="008D3333">
              <w:rPr>
                <w:lang w:val="sr-Latn-CS"/>
              </w:rPr>
              <w:t>M5 x 40</w:t>
            </w:r>
          </w:p>
        </w:tc>
        <w:tc>
          <w:tcPr>
            <w:tcW w:w="800" w:type="dxa"/>
            <w:vAlign w:val="center"/>
          </w:tcPr>
          <w:p w14:paraId="37E9E41F" w14:textId="783F2B2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E13FFF" w14:textId="606B779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660DF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D5B842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EA476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C215D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CC56E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2FDE6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6D3A667" w14:textId="77777777" w:rsidTr="00CC1D5B">
        <w:trPr>
          <w:trHeight w:val="50"/>
        </w:trPr>
        <w:tc>
          <w:tcPr>
            <w:tcW w:w="572" w:type="dxa"/>
          </w:tcPr>
          <w:p w14:paraId="415F1168" w14:textId="70F62425" w:rsidR="00CC1D5B" w:rsidRPr="00AE1407" w:rsidRDefault="00CC1D5B" w:rsidP="005E2923">
            <w:pPr>
              <w:autoSpaceDE w:val="0"/>
              <w:autoSpaceDN w:val="0"/>
              <w:adjustRightInd w:val="0"/>
              <w:jc w:val="center"/>
              <w:rPr>
                <w:noProof/>
              </w:rPr>
            </w:pPr>
            <w:r>
              <w:rPr>
                <w:lang w:val="sr-Latn-CS"/>
              </w:rPr>
              <w:t>418</w:t>
            </w:r>
          </w:p>
        </w:tc>
        <w:tc>
          <w:tcPr>
            <w:tcW w:w="3237" w:type="dxa"/>
          </w:tcPr>
          <w:p w14:paraId="772B8B02" w14:textId="06ADD829"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5C80CFD3" w14:textId="36AA4769" w:rsidR="00CC1D5B" w:rsidRPr="008D3333" w:rsidRDefault="00CC1D5B" w:rsidP="00321A38">
            <w:pPr>
              <w:autoSpaceDE w:val="0"/>
              <w:autoSpaceDN w:val="0"/>
              <w:adjustRightInd w:val="0"/>
              <w:jc w:val="center"/>
              <w:rPr>
                <w:noProof/>
                <w:highlight w:val="yellow"/>
                <w:lang w:val="en-US"/>
              </w:rPr>
            </w:pPr>
            <w:r w:rsidRPr="008D3333">
              <w:rPr>
                <w:lang w:val="sr-Latn-CS"/>
              </w:rPr>
              <w:t>M6 x 40</w:t>
            </w:r>
          </w:p>
        </w:tc>
        <w:tc>
          <w:tcPr>
            <w:tcW w:w="800" w:type="dxa"/>
            <w:vAlign w:val="center"/>
          </w:tcPr>
          <w:p w14:paraId="54B1B47B" w14:textId="2A677C7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65C2ED" w14:textId="15D747D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AF3DBB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3F9D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85F6D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D5B9D6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B33A1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C82F8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F98D0E" w14:textId="77777777" w:rsidTr="00CC1D5B">
        <w:trPr>
          <w:trHeight w:val="50"/>
        </w:trPr>
        <w:tc>
          <w:tcPr>
            <w:tcW w:w="572" w:type="dxa"/>
          </w:tcPr>
          <w:p w14:paraId="60A3BA3F" w14:textId="49EA0218" w:rsidR="00CC1D5B" w:rsidRPr="00AE1407" w:rsidRDefault="00CC1D5B" w:rsidP="005E2923">
            <w:pPr>
              <w:autoSpaceDE w:val="0"/>
              <w:autoSpaceDN w:val="0"/>
              <w:adjustRightInd w:val="0"/>
              <w:jc w:val="center"/>
              <w:rPr>
                <w:noProof/>
              </w:rPr>
            </w:pPr>
            <w:r>
              <w:rPr>
                <w:lang w:val="sr-Latn-CS"/>
              </w:rPr>
              <w:t>419</w:t>
            </w:r>
          </w:p>
        </w:tc>
        <w:tc>
          <w:tcPr>
            <w:tcW w:w="3237" w:type="dxa"/>
          </w:tcPr>
          <w:p w14:paraId="042CF442" w14:textId="7D924BD1"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4BA334A2" w14:textId="52F41DC4" w:rsidR="00CC1D5B" w:rsidRPr="008D3333" w:rsidRDefault="00CC1D5B" w:rsidP="00321A38">
            <w:pPr>
              <w:autoSpaceDE w:val="0"/>
              <w:autoSpaceDN w:val="0"/>
              <w:adjustRightInd w:val="0"/>
              <w:jc w:val="center"/>
              <w:rPr>
                <w:noProof/>
                <w:highlight w:val="yellow"/>
                <w:lang w:val="en-US"/>
              </w:rPr>
            </w:pPr>
            <w:r w:rsidRPr="008D3333">
              <w:rPr>
                <w:lang w:val="sr-Latn-CS"/>
              </w:rPr>
              <w:t>M6 x 50</w:t>
            </w:r>
          </w:p>
        </w:tc>
        <w:tc>
          <w:tcPr>
            <w:tcW w:w="800" w:type="dxa"/>
            <w:vAlign w:val="center"/>
          </w:tcPr>
          <w:p w14:paraId="4F270E95" w14:textId="5F1EC07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8673AE7" w14:textId="7EEC3CE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B4B826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D6F5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A166E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F5C88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1A61E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2B58C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E8AC12" w14:textId="77777777" w:rsidTr="00CC1D5B">
        <w:trPr>
          <w:trHeight w:val="50"/>
        </w:trPr>
        <w:tc>
          <w:tcPr>
            <w:tcW w:w="572" w:type="dxa"/>
          </w:tcPr>
          <w:p w14:paraId="1DA525DC" w14:textId="3D5081C3" w:rsidR="00CC1D5B" w:rsidRPr="00AE1407" w:rsidRDefault="00CC1D5B" w:rsidP="005E2923">
            <w:pPr>
              <w:autoSpaceDE w:val="0"/>
              <w:autoSpaceDN w:val="0"/>
              <w:adjustRightInd w:val="0"/>
              <w:jc w:val="center"/>
              <w:rPr>
                <w:noProof/>
              </w:rPr>
            </w:pPr>
            <w:r>
              <w:rPr>
                <w:lang w:val="sr-Latn-CS"/>
              </w:rPr>
              <w:t>420</w:t>
            </w:r>
          </w:p>
        </w:tc>
        <w:tc>
          <w:tcPr>
            <w:tcW w:w="3237" w:type="dxa"/>
          </w:tcPr>
          <w:p w14:paraId="63AA1F3E" w14:textId="1B0C8253"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107D81D1" w14:textId="64A622E2" w:rsidR="00CC1D5B" w:rsidRPr="008D3333" w:rsidRDefault="00CC1D5B" w:rsidP="00321A38">
            <w:pPr>
              <w:autoSpaceDE w:val="0"/>
              <w:autoSpaceDN w:val="0"/>
              <w:adjustRightInd w:val="0"/>
              <w:jc w:val="center"/>
              <w:rPr>
                <w:noProof/>
                <w:highlight w:val="yellow"/>
                <w:lang w:val="en-US"/>
              </w:rPr>
            </w:pPr>
            <w:r w:rsidRPr="008D3333">
              <w:rPr>
                <w:lang w:val="sr-Latn-CS"/>
              </w:rPr>
              <w:t>M8 x 40</w:t>
            </w:r>
          </w:p>
        </w:tc>
        <w:tc>
          <w:tcPr>
            <w:tcW w:w="800" w:type="dxa"/>
            <w:vAlign w:val="center"/>
          </w:tcPr>
          <w:p w14:paraId="39E9DECE" w14:textId="39CA69E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15614C" w14:textId="47EA3BE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B427FF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3515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9534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2FBA6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3CD86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847C8A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AAC7D7" w14:textId="77777777" w:rsidTr="00CC1D5B">
        <w:trPr>
          <w:trHeight w:val="50"/>
        </w:trPr>
        <w:tc>
          <w:tcPr>
            <w:tcW w:w="572" w:type="dxa"/>
          </w:tcPr>
          <w:p w14:paraId="0D1DF161" w14:textId="766DD5C1" w:rsidR="00CC1D5B" w:rsidRPr="00AE1407" w:rsidRDefault="00CC1D5B" w:rsidP="005E2923">
            <w:pPr>
              <w:autoSpaceDE w:val="0"/>
              <w:autoSpaceDN w:val="0"/>
              <w:adjustRightInd w:val="0"/>
              <w:jc w:val="center"/>
              <w:rPr>
                <w:noProof/>
              </w:rPr>
            </w:pPr>
            <w:r>
              <w:rPr>
                <w:lang w:val="sr-Latn-CS"/>
              </w:rPr>
              <w:t>421</w:t>
            </w:r>
          </w:p>
        </w:tc>
        <w:tc>
          <w:tcPr>
            <w:tcW w:w="3237" w:type="dxa"/>
          </w:tcPr>
          <w:p w14:paraId="50C1CA9D" w14:textId="29C2876E"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3586C19A" w14:textId="199AE834" w:rsidR="00CC1D5B" w:rsidRPr="008D3333" w:rsidRDefault="00CC1D5B" w:rsidP="00321A38">
            <w:pPr>
              <w:autoSpaceDE w:val="0"/>
              <w:autoSpaceDN w:val="0"/>
              <w:adjustRightInd w:val="0"/>
              <w:jc w:val="center"/>
              <w:rPr>
                <w:noProof/>
                <w:highlight w:val="yellow"/>
                <w:lang w:val="en-US"/>
              </w:rPr>
            </w:pPr>
            <w:r w:rsidRPr="008D3333">
              <w:rPr>
                <w:lang w:val="sr-Latn-CS"/>
              </w:rPr>
              <w:t>M8 x 60</w:t>
            </w:r>
          </w:p>
        </w:tc>
        <w:tc>
          <w:tcPr>
            <w:tcW w:w="800" w:type="dxa"/>
            <w:vAlign w:val="center"/>
          </w:tcPr>
          <w:p w14:paraId="0DBDFF40" w14:textId="254D802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F5E69B" w14:textId="00098EE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09CB68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7133A4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B06C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6514D7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16CE1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DED10D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FF7FBBC" w14:textId="77777777" w:rsidTr="00CC1D5B">
        <w:trPr>
          <w:trHeight w:val="50"/>
        </w:trPr>
        <w:tc>
          <w:tcPr>
            <w:tcW w:w="572" w:type="dxa"/>
          </w:tcPr>
          <w:p w14:paraId="64C1597F" w14:textId="0F30F2E8" w:rsidR="00CC1D5B" w:rsidRPr="00AE1407" w:rsidRDefault="00CC1D5B" w:rsidP="005E2923">
            <w:pPr>
              <w:autoSpaceDE w:val="0"/>
              <w:autoSpaceDN w:val="0"/>
              <w:adjustRightInd w:val="0"/>
              <w:jc w:val="center"/>
              <w:rPr>
                <w:noProof/>
              </w:rPr>
            </w:pPr>
            <w:r>
              <w:rPr>
                <w:lang w:val="sr-Latn-CS"/>
              </w:rPr>
              <w:t>422</w:t>
            </w:r>
          </w:p>
        </w:tc>
        <w:tc>
          <w:tcPr>
            <w:tcW w:w="3237" w:type="dxa"/>
          </w:tcPr>
          <w:p w14:paraId="68934788" w14:textId="6FF528D9"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752C29E9" w14:textId="7E8132C3" w:rsidR="00CC1D5B" w:rsidRPr="008D3333" w:rsidRDefault="00CC1D5B" w:rsidP="00321A38">
            <w:pPr>
              <w:autoSpaceDE w:val="0"/>
              <w:autoSpaceDN w:val="0"/>
              <w:adjustRightInd w:val="0"/>
              <w:jc w:val="center"/>
              <w:rPr>
                <w:noProof/>
                <w:highlight w:val="yellow"/>
                <w:lang w:val="en-US"/>
              </w:rPr>
            </w:pPr>
            <w:r w:rsidRPr="008D3333">
              <w:rPr>
                <w:lang w:val="sr-Latn-CS"/>
              </w:rPr>
              <w:t>M10 x 50</w:t>
            </w:r>
          </w:p>
        </w:tc>
        <w:tc>
          <w:tcPr>
            <w:tcW w:w="800" w:type="dxa"/>
            <w:vAlign w:val="center"/>
          </w:tcPr>
          <w:p w14:paraId="3A50B300" w14:textId="2939818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4EFDB4B" w14:textId="09BBCFF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0BCB3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3934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AA68C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F831DE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1FA8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DA221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E885E3F" w14:textId="77777777" w:rsidTr="00CC1D5B">
        <w:trPr>
          <w:trHeight w:val="50"/>
        </w:trPr>
        <w:tc>
          <w:tcPr>
            <w:tcW w:w="572" w:type="dxa"/>
          </w:tcPr>
          <w:p w14:paraId="2B95DB38" w14:textId="4351D66E" w:rsidR="00CC1D5B" w:rsidRPr="00AE1407" w:rsidRDefault="00CC1D5B" w:rsidP="005E2923">
            <w:pPr>
              <w:autoSpaceDE w:val="0"/>
              <w:autoSpaceDN w:val="0"/>
              <w:adjustRightInd w:val="0"/>
              <w:jc w:val="center"/>
              <w:rPr>
                <w:noProof/>
              </w:rPr>
            </w:pPr>
            <w:r>
              <w:rPr>
                <w:lang w:val="sr-Latn-CS"/>
              </w:rPr>
              <w:t>423</w:t>
            </w:r>
          </w:p>
        </w:tc>
        <w:tc>
          <w:tcPr>
            <w:tcW w:w="3237" w:type="dxa"/>
          </w:tcPr>
          <w:p w14:paraId="2F07B668" w14:textId="79DB69B4" w:rsidR="00CC1D5B" w:rsidRPr="008D3333" w:rsidRDefault="00CC1D5B" w:rsidP="005E2923">
            <w:pPr>
              <w:autoSpaceDE w:val="0"/>
              <w:autoSpaceDN w:val="0"/>
              <w:adjustRightInd w:val="0"/>
              <w:rPr>
                <w:noProof/>
                <w:lang w:val="en-US"/>
              </w:rPr>
            </w:pPr>
            <w:r w:rsidRPr="008D3333">
              <w:rPr>
                <w:lang w:val="sr-Latn-CS"/>
              </w:rPr>
              <w:t xml:space="preserve">Čelični imbus vijak u kvalitetu 10.8 </w:t>
            </w:r>
            <w:r w:rsidRPr="008D3333">
              <w:rPr>
                <w:lang w:val="sr-Cyrl-RS"/>
              </w:rPr>
              <w:t>или „одговарајуће“</w:t>
            </w:r>
          </w:p>
        </w:tc>
        <w:tc>
          <w:tcPr>
            <w:tcW w:w="1276" w:type="dxa"/>
          </w:tcPr>
          <w:p w14:paraId="55ED7D0F" w14:textId="14C8B3F9" w:rsidR="00CC1D5B" w:rsidRPr="008D3333" w:rsidRDefault="00CC1D5B" w:rsidP="00321A38">
            <w:pPr>
              <w:autoSpaceDE w:val="0"/>
              <w:autoSpaceDN w:val="0"/>
              <w:adjustRightInd w:val="0"/>
              <w:jc w:val="center"/>
              <w:rPr>
                <w:noProof/>
                <w:highlight w:val="yellow"/>
                <w:lang w:val="en-US"/>
              </w:rPr>
            </w:pPr>
            <w:r w:rsidRPr="008D3333">
              <w:rPr>
                <w:lang w:val="sr-Latn-CS"/>
              </w:rPr>
              <w:t>M10 x 60</w:t>
            </w:r>
          </w:p>
        </w:tc>
        <w:tc>
          <w:tcPr>
            <w:tcW w:w="800" w:type="dxa"/>
            <w:vAlign w:val="center"/>
          </w:tcPr>
          <w:p w14:paraId="12E39B05" w14:textId="1E2BD8F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0BEB7E1" w14:textId="052527D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FA0FAE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C5F9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1312E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C82AA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18947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D039C1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239452E" w14:textId="77777777" w:rsidTr="00CC1D5B">
        <w:trPr>
          <w:trHeight w:val="50"/>
        </w:trPr>
        <w:tc>
          <w:tcPr>
            <w:tcW w:w="572" w:type="dxa"/>
          </w:tcPr>
          <w:p w14:paraId="009477B3" w14:textId="72897001" w:rsidR="00CC1D5B" w:rsidRPr="00AE1407" w:rsidRDefault="00CC1D5B" w:rsidP="005E2923">
            <w:pPr>
              <w:autoSpaceDE w:val="0"/>
              <w:autoSpaceDN w:val="0"/>
              <w:adjustRightInd w:val="0"/>
              <w:jc w:val="center"/>
              <w:rPr>
                <w:noProof/>
              </w:rPr>
            </w:pPr>
            <w:r>
              <w:rPr>
                <w:lang w:val="sr-Latn-CS"/>
              </w:rPr>
              <w:t>424</w:t>
            </w:r>
          </w:p>
        </w:tc>
        <w:tc>
          <w:tcPr>
            <w:tcW w:w="3237" w:type="dxa"/>
          </w:tcPr>
          <w:p w14:paraId="5AC0B537" w14:textId="58D75DE2"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DF4D8BF" w14:textId="7F0E0FAF" w:rsidR="00CC1D5B" w:rsidRPr="008D3333" w:rsidRDefault="00CC1D5B"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252BED8E" w14:textId="132F2D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453615" w14:textId="7D76620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73880C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DB0E7C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B95C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00CF12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8C593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248142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A6AF7B1" w14:textId="77777777" w:rsidTr="00CC1D5B">
        <w:trPr>
          <w:trHeight w:val="50"/>
        </w:trPr>
        <w:tc>
          <w:tcPr>
            <w:tcW w:w="572" w:type="dxa"/>
          </w:tcPr>
          <w:p w14:paraId="0A1FAD9D" w14:textId="1D95D022" w:rsidR="00CC1D5B" w:rsidRPr="00AE1407" w:rsidRDefault="00CC1D5B" w:rsidP="005E2923">
            <w:pPr>
              <w:autoSpaceDE w:val="0"/>
              <w:autoSpaceDN w:val="0"/>
              <w:adjustRightInd w:val="0"/>
              <w:jc w:val="center"/>
              <w:rPr>
                <w:noProof/>
              </w:rPr>
            </w:pPr>
            <w:r>
              <w:rPr>
                <w:lang w:val="sr-Latn-CS"/>
              </w:rPr>
              <w:t>425</w:t>
            </w:r>
          </w:p>
        </w:tc>
        <w:tc>
          <w:tcPr>
            <w:tcW w:w="3237" w:type="dxa"/>
          </w:tcPr>
          <w:p w14:paraId="7C54177B" w14:textId="10FA0DDC"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115B368" w14:textId="60FD61EE" w:rsidR="00CC1D5B" w:rsidRPr="008D3333" w:rsidRDefault="00CC1D5B"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78908202" w14:textId="1401F82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D86FC6" w14:textId="419C798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C44F21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C08638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DEFF9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E0043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3CE54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33A5C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D021D2" w14:textId="77777777" w:rsidTr="00CC1D5B">
        <w:trPr>
          <w:trHeight w:val="50"/>
        </w:trPr>
        <w:tc>
          <w:tcPr>
            <w:tcW w:w="572" w:type="dxa"/>
          </w:tcPr>
          <w:p w14:paraId="14AD1094" w14:textId="46545358" w:rsidR="00CC1D5B" w:rsidRPr="00AE1407" w:rsidRDefault="00CC1D5B" w:rsidP="005E2923">
            <w:pPr>
              <w:autoSpaceDE w:val="0"/>
              <w:autoSpaceDN w:val="0"/>
              <w:adjustRightInd w:val="0"/>
              <w:jc w:val="center"/>
              <w:rPr>
                <w:noProof/>
              </w:rPr>
            </w:pPr>
            <w:r>
              <w:rPr>
                <w:lang w:val="sr-Latn-CS"/>
              </w:rPr>
              <w:t>426</w:t>
            </w:r>
          </w:p>
        </w:tc>
        <w:tc>
          <w:tcPr>
            <w:tcW w:w="3237" w:type="dxa"/>
          </w:tcPr>
          <w:p w14:paraId="4E61B7FC" w14:textId="6694DC9E"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15DC1D8F" w14:textId="7C007CA7" w:rsidR="00CC1D5B" w:rsidRPr="008D3333" w:rsidRDefault="00CC1D5B" w:rsidP="00321A38">
            <w:pPr>
              <w:autoSpaceDE w:val="0"/>
              <w:autoSpaceDN w:val="0"/>
              <w:adjustRightInd w:val="0"/>
              <w:jc w:val="center"/>
              <w:rPr>
                <w:noProof/>
                <w:highlight w:val="yellow"/>
                <w:lang w:val="en-US"/>
              </w:rPr>
            </w:pPr>
            <w:r w:rsidRPr="008D3333">
              <w:rPr>
                <w:lang w:val="sr-Latn-CS"/>
              </w:rPr>
              <w:t>M5</w:t>
            </w:r>
          </w:p>
        </w:tc>
        <w:tc>
          <w:tcPr>
            <w:tcW w:w="800" w:type="dxa"/>
            <w:vAlign w:val="center"/>
          </w:tcPr>
          <w:p w14:paraId="3866B6B7" w14:textId="2A98B6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77C540F" w14:textId="2AEF6B4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7B1AB8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0E18F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E145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E28A4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3E563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A7E92B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5A2CF7" w14:textId="77777777" w:rsidTr="00CC1D5B">
        <w:trPr>
          <w:trHeight w:val="50"/>
        </w:trPr>
        <w:tc>
          <w:tcPr>
            <w:tcW w:w="572" w:type="dxa"/>
          </w:tcPr>
          <w:p w14:paraId="0FAE41DE" w14:textId="5959C08D" w:rsidR="00CC1D5B" w:rsidRPr="00AE1407" w:rsidRDefault="00CC1D5B" w:rsidP="005E2923">
            <w:pPr>
              <w:autoSpaceDE w:val="0"/>
              <w:autoSpaceDN w:val="0"/>
              <w:adjustRightInd w:val="0"/>
              <w:jc w:val="center"/>
              <w:rPr>
                <w:noProof/>
              </w:rPr>
            </w:pPr>
            <w:r>
              <w:rPr>
                <w:lang w:val="sr-Latn-CS"/>
              </w:rPr>
              <w:t>427</w:t>
            </w:r>
          </w:p>
        </w:tc>
        <w:tc>
          <w:tcPr>
            <w:tcW w:w="3237" w:type="dxa"/>
          </w:tcPr>
          <w:p w14:paraId="2B21AD8D" w14:textId="7E26BDFA"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60BD423" w14:textId="3DC79455" w:rsidR="00CC1D5B" w:rsidRPr="008D3333" w:rsidRDefault="00CC1D5B" w:rsidP="00321A38">
            <w:pPr>
              <w:autoSpaceDE w:val="0"/>
              <w:autoSpaceDN w:val="0"/>
              <w:adjustRightInd w:val="0"/>
              <w:jc w:val="center"/>
              <w:rPr>
                <w:noProof/>
                <w:highlight w:val="yellow"/>
                <w:lang w:val="en-US"/>
              </w:rPr>
            </w:pPr>
            <w:r w:rsidRPr="008D3333">
              <w:rPr>
                <w:lang w:val="sr-Latn-CS"/>
              </w:rPr>
              <w:t>M6</w:t>
            </w:r>
          </w:p>
        </w:tc>
        <w:tc>
          <w:tcPr>
            <w:tcW w:w="800" w:type="dxa"/>
            <w:vAlign w:val="center"/>
          </w:tcPr>
          <w:p w14:paraId="4ED61B5B" w14:textId="3F983C3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6E44755" w14:textId="3DF3CCA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E91301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EFB72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514AB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AC7D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692FA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55884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57F470D" w14:textId="77777777" w:rsidTr="00CC1D5B">
        <w:trPr>
          <w:trHeight w:val="50"/>
        </w:trPr>
        <w:tc>
          <w:tcPr>
            <w:tcW w:w="572" w:type="dxa"/>
          </w:tcPr>
          <w:p w14:paraId="527BCE68" w14:textId="05A39709" w:rsidR="00CC1D5B" w:rsidRPr="00AE1407" w:rsidRDefault="00CC1D5B" w:rsidP="005E2923">
            <w:pPr>
              <w:autoSpaceDE w:val="0"/>
              <w:autoSpaceDN w:val="0"/>
              <w:adjustRightInd w:val="0"/>
              <w:jc w:val="center"/>
              <w:rPr>
                <w:noProof/>
              </w:rPr>
            </w:pPr>
            <w:r>
              <w:rPr>
                <w:lang w:val="sr-Latn-CS"/>
              </w:rPr>
              <w:t>428</w:t>
            </w:r>
          </w:p>
        </w:tc>
        <w:tc>
          <w:tcPr>
            <w:tcW w:w="3237" w:type="dxa"/>
          </w:tcPr>
          <w:p w14:paraId="72AA3AFA" w14:textId="21BE666A"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lastRenderedPageBreak/>
              <w:t>или „одговарајуће“</w:t>
            </w:r>
          </w:p>
        </w:tc>
        <w:tc>
          <w:tcPr>
            <w:tcW w:w="1276" w:type="dxa"/>
          </w:tcPr>
          <w:p w14:paraId="07A588CD" w14:textId="5AF005B9"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M8</w:t>
            </w:r>
          </w:p>
        </w:tc>
        <w:tc>
          <w:tcPr>
            <w:tcW w:w="800" w:type="dxa"/>
            <w:vAlign w:val="center"/>
          </w:tcPr>
          <w:p w14:paraId="747DDD3D" w14:textId="4E49DEB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9D52EA" w14:textId="4CFEE32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D82A81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78107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1D6E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132095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9E3E2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C24F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A4437C" w14:textId="77777777" w:rsidTr="00CC1D5B">
        <w:trPr>
          <w:trHeight w:val="50"/>
        </w:trPr>
        <w:tc>
          <w:tcPr>
            <w:tcW w:w="572" w:type="dxa"/>
          </w:tcPr>
          <w:p w14:paraId="3ED58F2C" w14:textId="53B1B2CE" w:rsidR="00CC1D5B" w:rsidRPr="00AE1407" w:rsidRDefault="00CC1D5B" w:rsidP="005E2923">
            <w:pPr>
              <w:autoSpaceDE w:val="0"/>
              <w:autoSpaceDN w:val="0"/>
              <w:adjustRightInd w:val="0"/>
              <w:jc w:val="center"/>
              <w:rPr>
                <w:noProof/>
              </w:rPr>
            </w:pPr>
            <w:r>
              <w:rPr>
                <w:lang w:val="sr-Latn-CS"/>
              </w:rPr>
              <w:lastRenderedPageBreak/>
              <w:t>429</w:t>
            </w:r>
          </w:p>
        </w:tc>
        <w:tc>
          <w:tcPr>
            <w:tcW w:w="3237" w:type="dxa"/>
          </w:tcPr>
          <w:p w14:paraId="21E24F79" w14:textId="5DA6DEE6"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020F8930" w14:textId="182BD2AE" w:rsidR="00CC1D5B" w:rsidRPr="008D3333" w:rsidRDefault="00CC1D5B" w:rsidP="00321A38">
            <w:pPr>
              <w:autoSpaceDE w:val="0"/>
              <w:autoSpaceDN w:val="0"/>
              <w:adjustRightInd w:val="0"/>
              <w:jc w:val="center"/>
              <w:rPr>
                <w:noProof/>
                <w:highlight w:val="yellow"/>
                <w:lang w:val="en-US"/>
              </w:rPr>
            </w:pPr>
            <w:r w:rsidRPr="008D3333">
              <w:rPr>
                <w:lang w:val="sr-Latn-CS"/>
              </w:rPr>
              <w:t>M10</w:t>
            </w:r>
          </w:p>
        </w:tc>
        <w:tc>
          <w:tcPr>
            <w:tcW w:w="800" w:type="dxa"/>
            <w:vAlign w:val="center"/>
          </w:tcPr>
          <w:p w14:paraId="290E9AB4" w14:textId="02F123A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051C1F0" w14:textId="695E449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B89D6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023C4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D0614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7303A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4FBE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39E8C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0F97532" w14:textId="77777777" w:rsidTr="00CC1D5B">
        <w:trPr>
          <w:trHeight w:val="50"/>
        </w:trPr>
        <w:tc>
          <w:tcPr>
            <w:tcW w:w="572" w:type="dxa"/>
          </w:tcPr>
          <w:p w14:paraId="4EBDA511" w14:textId="3B7208DA" w:rsidR="00CC1D5B" w:rsidRPr="00AE1407" w:rsidRDefault="00CC1D5B" w:rsidP="005E2923">
            <w:pPr>
              <w:autoSpaceDE w:val="0"/>
              <w:autoSpaceDN w:val="0"/>
              <w:adjustRightInd w:val="0"/>
              <w:jc w:val="center"/>
              <w:rPr>
                <w:noProof/>
              </w:rPr>
            </w:pPr>
            <w:r>
              <w:rPr>
                <w:lang w:val="sr-Latn-CS"/>
              </w:rPr>
              <w:t>430</w:t>
            </w:r>
          </w:p>
        </w:tc>
        <w:tc>
          <w:tcPr>
            <w:tcW w:w="3237" w:type="dxa"/>
          </w:tcPr>
          <w:p w14:paraId="5C725FC8" w14:textId="5CCC9468"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AD156FF" w14:textId="7054052E" w:rsidR="00CC1D5B" w:rsidRPr="008D3333" w:rsidRDefault="00CC1D5B" w:rsidP="00321A38">
            <w:pPr>
              <w:autoSpaceDE w:val="0"/>
              <w:autoSpaceDN w:val="0"/>
              <w:adjustRightInd w:val="0"/>
              <w:jc w:val="center"/>
              <w:rPr>
                <w:noProof/>
                <w:highlight w:val="yellow"/>
                <w:lang w:val="en-US"/>
              </w:rPr>
            </w:pPr>
            <w:r w:rsidRPr="008D3333">
              <w:rPr>
                <w:lang w:val="sr-Latn-CS"/>
              </w:rPr>
              <w:t>M12</w:t>
            </w:r>
          </w:p>
        </w:tc>
        <w:tc>
          <w:tcPr>
            <w:tcW w:w="800" w:type="dxa"/>
            <w:vAlign w:val="center"/>
          </w:tcPr>
          <w:p w14:paraId="3C033839" w14:textId="77F1F1C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290B666" w14:textId="607AF9E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4B2632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A9207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4099B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5594B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37E44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D3DA54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065C06E" w14:textId="77777777" w:rsidTr="00CC1D5B">
        <w:trPr>
          <w:trHeight w:val="50"/>
        </w:trPr>
        <w:tc>
          <w:tcPr>
            <w:tcW w:w="572" w:type="dxa"/>
          </w:tcPr>
          <w:p w14:paraId="3D11DD0D" w14:textId="56C00839" w:rsidR="00CC1D5B" w:rsidRPr="00AE1407" w:rsidRDefault="00CC1D5B" w:rsidP="005E2923">
            <w:pPr>
              <w:autoSpaceDE w:val="0"/>
              <w:autoSpaceDN w:val="0"/>
              <w:adjustRightInd w:val="0"/>
              <w:jc w:val="center"/>
              <w:rPr>
                <w:noProof/>
              </w:rPr>
            </w:pPr>
            <w:r>
              <w:rPr>
                <w:lang w:val="sr-Latn-CS"/>
              </w:rPr>
              <w:t>431</w:t>
            </w:r>
          </w:p>
        </w:tc>
        <w:tc>
          <w:tcPr>
            <w:tcW w:w="3237" w:type="dxa"/>
          </w:tcPr>
          <w:p w14:paraId="715A060D" w14:textId="7FDCC0A9"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25A701C2" w14:textId="272E5A64" w:rsidR="00CC1D5B" w:rsidRPr="008D3333" w:rsidRDefault="00CC1D5B" w:rsidP="00321A38">
            <w:pPr>
              <w:autoSpaceDE w:val="0"/>
              <w:autoSpaceDN w:val="0"/>
              <w:adjustRightInd w:val="0"/>
              <w:jc w:val="center"/>
              <w:rPr>
                <w:noProof/>
                <w:highlight w:val="yellow"/>
                <w:lang w:val="en-US"/>
              </w:rPr>
            </w:pPr>
            <w:r w:rsidRPr="008D3333">
              <w:rPr>
                <w:lang w:val="sr-Latn-CS"/>
              </w:rPr>
              <w:t>M14</w:t>
            </w:r>
          </w:p>
        </w:tc>
        <w:tc>
          <w:tcPr>
            <w:tcW w:w="800" w:type="dxa"/>
            <w:vAlign w:val="center"/>
          </w:tcPr>
          <w:p w14:paraId="12FB2BA6" w14:textId="17D5EC1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8C62D4F" w14:textId="68D1D59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5C51DC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13E1E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CD9AB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1B4D2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EAC3F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96DB28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5B25AA" w14:textId="77777777" w:rsidTr="00CC1D5B">
        <w:trPr>
          <w:trHeight w:val="50"/>
        </w:trPr>
        <w:tc>
          <w:tcPr>
            <w:tcW w:w="572" w:type="dxa"/>
          </w:tcPr>
          <w:p w14:paraId="5A93ED0A" w14:textId="37159371" w:rsidR="00CC1D5B" w:rsidRPr="00AE1407" w:rsidRDefault="00CC1D5B" w:rsidP="005E2923">
            <w:pPr>
              <w:autoSpaceDE w:val="0"/>
              <w:autoSpaceDN w:val="0"/>
              <w:adjustRightInd w:val="0"/>
              <w:jc w:val="center"/>
              <w:rPr>
                <w:noProof/>
              </w:rPr>
            </w:pPr>
            <w:r>
              <w:rPr>
                <w:lang w:val="sr-Latn-CS"/>
              </w:rPr>
              <w:t>432</w:t>
            </w:r>
          </w:p>
        </w:tc>
        <w:tc>
          <w:tcPr>
            <w:tcW w:w="3237" w:type="dxa"/>
          </w:tcPr>
          <w:p w14:paraId="77F9717F" w14:textId="47ADF828"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37840DB2" w14:textId="511F21B5" w:rsidR="00CC1D5B" w:rsidRPr="008D3333" w:rsidRDefault="00CC1D5B" w:rsidP="00321A38">
            <w:pPr>
              <w:autoSpaceDE w:val="0"/>
              <w:autoSpaceDN w:val="0"/>
              <w:adjustRightInd w:val="0"/>
              <w:jc w:val="center"/>
              <w:rPr>
                <w:noProof/>
                <w:highlight w:val="yellow"/>
                <w:lang w:val="en-US"/>
              </w:rPr>
            </w:pPr>
            <w:r w:rsidRPr="008D3333">
              <w:rPr>
                <w:lang w:val="sr-Latn-CS"/>
              </w:rPr>
              <w:t>M16</w:t>
            </w:r>
          </w:p>
        </w:tc>
        <w:tc>
          <w:tcPr>
            <w:tcW w:w="800" w:type="dxa"/>
            <w:vAlign w:val="center"/>
          </w:tcPr>
          <w:p w14:paraId="600E498B" w14:textId="04CE013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283835" w14:textId="54FC681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501138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563C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53C97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6480F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B4806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2AF1F9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0ED8F2" w14:textId="77777777" w:rsidTr="00CC1D5B">
        <w:trPr>
          <w:trHeight w:val="50"/>
        </w:trPr>
        <w:tc>
          <w:tcPr>
            <w:tcW w:w="572" w:type="dxa"/>
          </w:tcPr>
          <w:p w14:paraId="6AC0CDBC" w14:textId="340B0FC7" w:rsidR="00CC1D5B" w:rsidRPr="00AE1407" w:rsidRDefault="00CC1D5B" w:rsidP="005E2923">
            <w:pPr>
              <w:autoSpaceDE w:val="0"/>
              <w:autoSpaceDN w:val="0"/>
              <w:adjustRightInd w:val="0"/>
              <w:jc w:val="center"/>
              <w:rPr>
                <w:noProof/>
              </w:rPr>
            </w:pPr>
            <w:r>
              <w:rPr>
                <w:lang w:val="sr-Latn-CS"/>
              </w:rPr>
              <w:t>433</w:t>
            </w:r>
          </w:p>
        </w:tc>
        <w:tc>
          <w:tcPr>
            <w:tcW w:w="3237" w:type="dxa"/>
          </w:tcPr>
          <w:p w14:paraId="01A1A37B" w14:textId="7E4E4BB0"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310954AA" w14:textId="03CC3F95" w:rsidR="00CC1D5B" w:rsidRPr="008D3333" w:rsidRDefault="00CC1D5B" w:rsidP="00321A38">
            <w:pPr>
              <w:autoSpaceDE w:val="0"/>
              <w:autoSpaceDN w:val="0"/>
              <w:adjustRightInd w:val="0"/>
              <w:jc w:val="center"/>
              <w:rPr>
                <w:noProof/>
                <w:highlight w:val="yellow"/>
                <w:lang w:val="en-US"/>
              </w:rPr>
            </w:pPr>
            <w:r w:rsidRPr="008D3333">
              <w:rPr>
                <w:lang w:val="sr-Latn-CS"/>
              </w:rPr>
              <w:t>M18</w:t>
            </w:r>
          </w:p>
        </w:tc>
        <w:tc>
          <w:tcPr>
            <w:tcW w:w="800" w:type="dxa"/>
            <w:vAlign w:val="center"/>
          </w:tcPr>
          <w:p w14:paraId="4E01D354" w14:textId="6E10BDC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150D21" w14:textId="7232DAF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DA5716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FD0C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C939A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B54F3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AD273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9C5EC8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F62AABC" w14:textId="77777777" w:rsidTr="00CC1D5B">
        <w:trPr>
          <w:trHeight w:val="50"/>
        </w:trPr>
        <w:tc>
          <w:tcPr>
            <w:tcW w:w="572" w:type="dxa"/>
          </w:tcPr>
          <w:p w14:paraId="69A58BB6" w14:textId="700A5683" w:rsidR="00CC1D5B" w:rsidRPr="00AE1407" w:rsidRDefault="00CC1D5B" w:rsidP="005E2923">
            <w:pPr>
              <w:autoSpaceDE w:val="0"/>
              <w:autoSpaceDN w:val="0"/>
              <w:adjustRightInd w:val="0"/>
              <w:jc w:val="center"/>
              <w:rPr>
                <w:noProof/>
              </w:rPr>
            </w:pPr>
            <w:r>
              <w:rPr>
                <w:lang w:val="sr-Latn-CS"/>
              </w:rPr>
              <w:t>434</w:t>
            </w:r>
          </w:p>
        </w:tc>
        <w:tc>
          <w:tcPr>
            <w:tcW w:w="3237" w:type="dxa"/>
          </w:tcPr>
          <w:p w14:paraId="0EEDB01E" w14:textId="3C55D266" w:rsidR="00CC1D5B" w:rsidRPr="008D3333" w:rsidRDefault="00CC1D5B" w:rsidP="005E2923">
            <w:pPr>
              <w:autoSpaceDE w:val="0"/>
              <w:autoSpaceDN w:val="0"/>
              <w:adjustRightInd w:val="0"/>
              <w:rPr>
                <w:noProof/>
                <w:lang w:val="en-US"/>
              </w:rPr>
            </w:pPr>
            <w:r w:rsidRPr="008D3333">
              <w:rPr>
                <w:lang w:val="sr-Latn-CS"/>
              </w:rPr>
              <w:t xml:space="preserve">Čelična navrtka u kvalitetu 5.6 </w:t>
            </w:r>
            <w:r w:rsidRPr="008D3333">
              <w:rPr>
                <w:lang w:val="sr-Cyrl-RS"/>
              </w:rPr>
              <w:t>или „одговарајуће“</w:t>
            </w:r>
          </w:p>
        </w:tc>
        <w:tc>
          <w:tcPr>
            <w:tcW w:w="1276" w:type="dxa"/>
          </w:tcPr>
          <w:p w14:paraId="4F8A310F" w14:textId="0DC52492" w:rsidR="00CC1D5B" w:rsidRPr="008D3333" w:rsidRDefault="00CC1D5B" w:rsidP="00321A38">
            <w:pPr>
              <w:autoSpaceDE w:val="0"/>
              <w:autoSpaceDN w:val="0"/>
              <w:adjustRightInd w:val="0"/>
              <w:jc w:val="center"/>
              <w:rPr>
                <w:noProof/>
                <w:highlight w:val="yellow"/>
                <w:lang w:val="en-US"/>
              </w:rPr>
            </w:pPr>
            <w:r w:rsidRPr="008D3333">
              <w:rPr>
                <w:lang w:val="sr-Latn-CS"/>
              </w:rPr>
              <w:t>M20</w:t>
            </w:r>
          </w:p>
        </w:tc>
        <w:tc>
          <w:tcPr>
            <w:tcW w:w="800" w:type="dxa"/>
            <w:vAlign w:val="center"/>
          </w:tcPr>
          <w:p w14:paraId="0388F534" w14:textId="134D09E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8337CD2" w14:textId="24079CB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A484F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13E3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07818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40181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E1043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B6B532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176D68" w14:textId="77777777" w:rsidTr="00CC1D5B">
        <w:trPr>
          <w:trHeight w:val="50"/>
        </w:trPr>
        <w:tc>
          <w:tcPr>
            <w:tcW w:w="572" w:type="dxa"/>
          </w:tcPr>
          <w:p w14:paraId="273CA96B" w14:textId="4FDA8390" w:rsidR="00CC1D5B" w:rsidRPr="00AE1407" w:rsidRDefault="00CC1D5B" w:rsidP="005E2923">
            <w:pPr>
              <w:autoSpaceDE w:val="0"/>
              <w:autoSpaceDN w:val="0"/>
              <w:adjustRightInd w:val="0"/>
              <w:jc w:val="center"/>
              <w:rPr>
                <w:noProof/>
              </w:rPr>
            </w:pPr>
            <w:r>
              <w:rPr>
                <w:lang w:val="sr-Latn-CS"/>
              </w:rPr>
              <w:t>435</w:t>
            </w:r>
          </w:p>
        </w:tc>
        <w:tc>
          <w:tcPr>
            <w:tcW w:w="3237" w:type="dxa"/>
          </w:tcPr>
          <w:p w14:paraId="5D3C2D69" w14:textId="58A2F323"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68A6F02E" w14:textId="52AAFB9C" w:rsidR="00CC1D5B" w:rsidRPr="008D3333" w:rsidRDefault="00CC1D5B"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67590926" w14:textId="0D81CCF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DC0DAFB" w14:textId="5314B22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A9DC9C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5244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1472C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08521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5C5AD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160DA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C947EC" w14:textId="77777777" w:rsidTr="00CC1D5B">
        <w:trPr>
          <w:trHeight w:val="50"/>
        </w:trPr>
        <w:tc>
          <w:tcPr>
            <w:tcW w:w="572" w:type="dxa"/>
          </w:tcPr>
          <w:p w14:paraId="3ACCF42A" w14:textId="430E7A42" w:rsidR="00CC1D5B" w:rsidRPr="00AE1407" w:rsidRDefault="00CC1D5B" w:rsidP="005E2923">
            <w:pPr>
              <w:autoSpaceDE w:val="0"/>
              <w:autoSpaceDN w:val="0"/>
              <w:adjustRightInd w:val="0"/>
              <w:jc w:val="center"/>
              <w:rPr>
                <w:noProof/>
              </w:rPr>
            </w:pPr>
            <w:r>
              <w:rPr>
                <w:lang w:val="sr-Latn-CS"/>
              </w:rPr>
              <w:t>436</w:t>
            </w:r>
          </w:p>
        </w:tc>
        <w:tc>
          <w:tcPr>
            <w:tcW w:w="3237" w:type="dxa"/>
          </w:tcPr>
          <w:p w14:paraId="63BFD0BD" w14:textId="2F4E5234"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50B7C890" w14:textId="23377994" w:rsidR="00CC1D5B" w:rsidRPr="008D3333" w:rsidRDefault="00CC1D5B" w:rsidP="00321A38">
            <w:pPr>
              <w:autoSpaceDE w:val="0"/>
              <w:autoSpaceDN w:val="0"/>
              <w:adjustRightInd w:val="0"/>
              <w:jc w:val="center"/>
              <w:rPr>
                <w:noProof/>
                <w:highlight w:val="yellow"/>
                <w:lang w:val="en-US"/>
              </w:rPr>
            </w:pPr>
            <w:r w:rsidRPr="008D3333">
              <w:rPr>
                <w:lang w:val="sr-Latn-CS"/>
              </w:rPr>
              <w:t>M5</w:t>
            </w:r>
          </w:p>
        </w:tc>
        <w:tc>
          <w:tcPr>
            <w:tcW w:w="800" w:type="dxa"/>
            <w:vAlign w:val="center"/>
          </w:tcPr>
          <w:p w14:paraId="3596175A" w14:textId="47A0143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0AA5C5" w14:textId="5C02BA6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5865AB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5425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338B7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D7949B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0CC46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D7404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6C8BAF" w14:textId="77777777" w:rsidTr="00CC1D5B">
        <w:trPr>
          <w:trHeight w:val="50"/>
        </w:trPr>
        <w:tc>
          <w:tcPr>
            <w:tcW w:w="572" w:type="dxa"/>
          </w:tcPr>
          <w:p w14:paraId="79D8ECB2" w14:textId="08FBF851" w:rsidR="00CC1D5B" w:rsidRPr="00AE1407" w:rsidRDefault="00CC1D5B" w:rsidP="005E2923">
            <w:pPr>
              <w:autoSpaceDE w:val="0"/>
              <w:autoSpaceDN w:val="0"/>
              <w:adjustRightInd w:val="0"/>
              <w:jc w:val="center"/>
              <w:rPr>
                <w:noProof/>
              </w:rPr>
            </w:pPr>
            <w:r>
              <w:rPr>
                <w:lang w:val="sr-Latn-CS"/>
              </w:rPr>
              <w:t>437</w:t>
            </w:r>
          </w:p>
        </w:tc>
        <w:tc>
          <w:tcPr>
            <w:tcW w:w="3237" w:type="dxa"/>
          </w:tcPr>
          <w:p w14:paraId="11FD4FD8" w14:textId="3E00EFF0"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3DECC997" w14:textId="68974DE3" w:rsidR="00CC1D5B" w:rsidRPr="008D3333" w:rsidRDefault="00CC1D5B" w:rsidP="00321A38">
            <w:pPr>
              <w:autoSpaceDE w:val="0"/>
              <w:autoSpaceDN w:val="0"/>
              <w:adjustRightInd w:val="0"/>
              <w:jc w:val="center"/>
              <w:rPr>
                <w:noProof/>
                <w:highlight w:val="yellow"/>
                <w:lang w:val="en-US"/>
              </w:rPr>
            </w:pPr>
            <w:r w:rsidRPr="008D3333">
              <w:rPr>
                <w:lang w:val="sr-Latn-CS"/>
              </w:rPr>
              <w:t>M6</w:t>
            </w:r>
          </w:p>
        </w:tc>
        <w:tc>
          <w:tcPr>
            <w:tcW w:w="800" w:type="dxa"/>
            <w:vAlign w:val="center"/>
          </w:tcPr>
          <w:p w14:paraId="3FFE8191" w14:textId="6334539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BD7E1B" w14:textId="6FB5415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D9B90E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4129F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70355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BA4D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354E6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0CC84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6C10A4" w14:textId="77777777" w:rsidTr="00CC1D5B">
        <w:trPr>
          <w:trHeight w:val="50"/>
        </w:trPr>
        <w:tc>
          <w:tcPr>
            <w:tcW w:w="572" w:type="dxa"/>
          </w:tcPr>
          <w:p w14:paraId="36379962" w14:textId="3B54DC58" w:rsidR="00CC1D5B" w:rsidRPr="00AE1407" w:rsidRDefault="00CC1D5B" w:rsidP="005E2923">
            <w:pPr>
              <w:autoSpaceDE w:val="0"/>
              <w:autoSpaceDN w:val="0"/>
              <w:adjustRightInd w:val="0"/>
              <w:jc w:val="center"/>
              <w:rPr>
                <w:noProof/>
              </w:rPr>
            </w:pPr>
            <w:r>
              <w:rPr>
                <w:lang w:val="sr-Latn-CS"/>
              </w:rPr>
              <w:t>438</w:t>
            </w:r>
          </w:p>
        </w:tc>
        <w:tc>
          <w:tcPr>
            <w:tcW w:w="3237" w:type="dxa"/>
          </w:tcPr>
          <w:p w14:paraId="0E041228" w14:textId="329C0582"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4D393BEE" w14:textId="68163D6F" w:rsidR="00CC1D5B" w:rsidRPr="008D3333" w:rsidRDefault="00CC1D5B" w:rsidP="00321A38">
            <w:pPr>
              <w:autoSpaceDE w:val="0"/>
              <w:autoSpaceDN w:val="0"/>
              <w:adjustRightInd w:val="0"/>
              <w:jc w:val="center"/>
              <w:rPr>
                <w:noProof/>
                <w:highlight w:val="yellow"/>
                <w:lang w:val="en-US"/>
              </w:rPr>
            </w:pPr>
            <w:r w:rsidRPr="008D3333">
              <w:rPr>
                <w:lang w:val="sr-Latn-CS"/>
              </w:rPr>
              <w:t>M8</w:t>
            </w:r>
          </w:p>
        </w:tc>
        <w:tc>
          <w:tcPr>
            <w:tcW w:w="800" w:type="dxa"/>
            <w:vAlign w:val="center"/>
          </w:tcPr>
          <w:p w14:paraId="27BD0A88" w14:textId="6977272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49BA8E" w14:textId="17990E4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986A77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DD242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5FB7F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20C4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170AA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004BE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47B7B4F" w14:textId="77777777" w:rsidTr="00CC1D5B">
        <w:trPr>
          <w:trHeight w:val="50"/>
        </w:trPr>
        <w:tc>
          <w:tcPr>
            <w:tcW w:w="572" w:type="dxa"/>
          </w:tcPr>
          <w:p w14:paraId="46C740DD" w14:textId="001FA65C" w:rsidR="00CC1D5B" w:rsidRPr="00AE1407" w:rsidRDefault="00CC1D5B" w:rsidP="005E2923">
            <w:pPr>
              <w:autoSpaceDE w:val="0"/>
              <w:autoSpaceDN w:val="0"/>
              <w:adjustRightInd w:val="0"/>
              <w:jc w:val="center"/>
              <w:rPr>
                <w:noProof/>
              </w:rPr>
            </w:pPr>
            <w:r>
              <w:rPr>
                <w:lang w:val="sr-Latn-CS"/>
              </w:rPr>
              <w:t>439</w:t>
            </w:r>
          </w:p>
        </w:tc>
        <w:tc>
          <w:tcPr>
            <w:tcW w:w="3237" w:type="dxa"/>
          </w:tcPr>
          <w:p w14:paraId="65103D98" w14:textId="334A2378"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3B17CBDB" w14:textId="2682956E" w:rsidR="00CC1D5B" w:rsidRPr="008D3333" w:rsidRDefault="00CC1D5B" w:rsidP="00321A38">
            <w:pPr>
              <w:autoSpaceDE w:val="0"/>
              <w:autoSpaceDN w:val="0"/>
              <w:adjustRightInd w:val="0"/>
              <w:jc w:val="center"/>
              <w:rPr>
                <w:noProof/>
                <w:highlight w:val="yellow"/>
                <w:lang w:val="en-US"/>
              </w:rPr>
            </w:pPr>
            <w:r w:rsidRPr="008D3333">
              <w:rPr>
                <w:lang w:val="sr-Latn-CS"/>
              </w:rPr>
              <w:t>M10</w:t>
            </w:r>
          </w:p>
        </w:tc>
        <w:tc>
          <w:tcPr>
            <w:tcW w:w="800" w:type="dxa"/>
            <w:vAlign w:val="center"/>
          </w:tcPr>
          <w:p w14:paraId="1AF47005" w14:textId="1B272EC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E7A3307" w14:textId="65C5D24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1046AC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1807E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8D4EA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D0EF76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3697D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6CEAE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43C81F" w14:textId="77777777" w:rsidTr="00CC1D5B">
        <w:trPr>
          <w:trHeight w:val="50"/>
        </w:trPr>
        <w:tc>
          <w:tcPr>
            <w:tcW w:w="572" w:type="dxa"/>
          </w:tcPr>
          <w:p w14:paraId="10362757" w14:textId="1C198941" w:rsidR="00CC1D5B" w:rsidRPr="00AE1407" w:rsidRDefault="00CC1D5B" w:rsidP="005E2923">
            <w:pPr>
              <w:autoSpaceDE w:val="0"/>
              <w:autoSpaceDN w:val="0"/>
              <w:adjustRightInd w:val="0"/>
              <w:jc w:val="center"/>
              <w:rPr>
                <w:noProof/>
              </w:rPr>
            </w:pPr>
            <w:r>
              <w:rPr>
                <w:lang w:val="sr-Latn-CS"/>
              </w:rPr>
              <w:t>440</w:t>
            </w:r>
          </w:p>
        </w:tc>
        <w:tc>
          <w:tcPr>
            <w:tcW w:w="3237" w:type="dxa"/>
          </w:tcPr>
          <w:p w14:paraId="088FF5D0" w14:textId="6AFD81B2" w:rsidR="00CC1D5B" w:rsidRPr="008D3333" w:rsidRDefault="00CC1D5B" w:rsidP="005E2923">
            <w:pPr>
              <w:autoSpaceDE w:val="0"/>
              <w:autoSpaceDN w:val="0"/>
              <w:adjustRightInd w:val="0"/>
              <w:rPr>
                <w:noProof/>
                <w:lang w:val="en-US"/>
              </w:rPr>
            </w:pPr>
            <w:r w:rsidRPr="008D3333">
              <w:rPr>
                <w:lang w:val="sr-Latn-CS"/>
              </w:rPr>
              <w:t xml:space="preserve">Leptirasta čelična navrtka </w:t>
            </w:r>
          </w:p>
        </w:tc>
        <w:tc>
          <w:tcPr>
            <w:tcW w:w="1276" w:type="dxa"/>
          </w:tcPr>
          <w:p w14:paraId="15D5D19E" w14:textId="3F6A94D1" w:rsidR="00CC1D5B" w:rsidRPr="008D3333" w:rsidRDefault="00CC1D5B" w:rsidP="00321A38">
            <w:pPr>
              <w:autoSpaceDE w:val="0"/>
              <w:autoSpaceDN w:val="0"/>
              <w:adjustRightInd w:val="0"/>
              <w:jc w:val="center"/>
              <w:rPr>
                <w:noProof/>
                <w:highlight w:val="yellow"/>
                <w:lang w:val="en-US"/>
              </w:rPr>
            </w:pPr>
            <w:r w:rsidRPr="008D3333">
              <w:rPr>
                <w:lang w:val="sr-Latn-CS"/>
              </w:rPr>
              <w:t>M12</w:t>
            </w:r>
          </w:p>
        </w:tc>
        <w:tc>
          <w:tcPr>
            <w:tcW w:w="800" w:type="dxa"/>
            <w:vAlign w:val="center"/>
          </w:tcPr>
          <w:p w14:paraId="46D75A33" w14:textId="493AA06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AC36C6" w14:textId="7120936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FBE1CC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63BA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ED9BB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7BB39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A5883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A67701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22B4F84" w14:textId="77777777" w:rsidTr="00CC1D5B">
        <w:trPr>
          <w:trHeight w:val="50"/>
        </w:trPr>
        <w:tc>
          <w:tcPr>
            <w:tcW w:w="572" w:type="dxa"/>
          </w:tcPr>
          <w:p w14:paraId="30431681" w14:textId="6DC3ACCC" w:rsidR="00CC1D5B" w:rsidRPr="00AE1407" w:rsidRDefault="00CC1D5B" w:rsidP="005E2923">
            <w:pPr>
              <w:autoSpaceDE w:val="0"/>
              <w:autoSpaceDN w:val="0"/>
              <w:adjustRightInd w:val="0"/>
              <w:jc w:val="center"/>
              <w:rPr>
                <w:noProof/>
              </w:rPr>
            </w:pPr>
            <w:r>
              <w:rPr>
                <w:lang w:val="sr-Latn-CS"/>
              </w:rPr>
              <w:t>441</w:t>
            </w:r>
          </w:p>
        </w:tc>
        <w:tc>
          <w:tcPr>
            <w:tcW w:w="3237" w:type="dxa"/>
          </w:tcPr>
          <w:p w14:paraId="18C31C39" w14:textId="66C74C62"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14478F0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01E6384" w14:textId="18460F4E"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M3</w:t>
            </w:r>
          </w:p>
        </w:tc>
        <w:tc>
          <w:tcPr>
            <w:tcW w:w="800" w:type="dxa"/>
            <w:vAlign w:val="center"/>
          </w:tcPr>
          <w:p w14:paraId="78DC8A41" w14:textId="6928388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B0CE82" w14:textId="09C3DDAB"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CEF247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57083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E383D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45C9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4325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14B9D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5201B6" w14:textId="77777777" w:rsidTr="00CC1D5B">
        <w:trPr>
          <w:trHeight w:val="50"/>
        </w:trPr>
        <w:tc>
          <w:tcPr>
            <w:tcW w:w="572" w:type="dxa"/>
          </w:tcPr>
          <w:p w14:paraId="62965AEF" w14:textId="0A3F01B4" w:rsidR="00CC1D5B" w:rsidRPr="00AE1407" w:rsidRDefault="00CC1D5B" w:rsidP="005E2923">
            <w:pPr>
              <w:autoSpaceDE w:val="0"/>
              <w:autoSpaceDN w:val="0"/>
              <w:adjustRightInd w:val="0"/>
              <w:jc w:val="center"/>
              <w:rPr>
                <w:noProof/>
              </w:rPr>
            </w:pPr>
            <w:r>
              <w:rPr>
                <w:lang w:val="sr-Latn-CS"/>
              </w:rPr>
              <w:t>442</w:t>
            </w:r>
          </w:p>
        </w:tc>
        <w:tc>
          <w:tcPr>
            <w:tcW w:w="3237" w:type="dxa"/>
          </w:tcPr>
          <w:p w14:paraId="3D2B76D0" w14:textId="2C654387"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5AB823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779EA4B" w14:textId="4FB07AD6"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2B1E2C32" w14:textId="470E6EB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9231B0" w14:textId="3A1B975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688F74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82CCB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F52AC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375FB8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3EC2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2C3459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AA61446" w14:textId="77777777" w:rsidTr="00CC1D5B">
        <w:trPr>
          <w:trHeight w:val="50"/>
        </w:trPr>
        <w:tc>
          <w:tcPr>
            <w:tcW w:w="572" w:type="dxa"/>
          </w:tcPr>
          <w:p w14:paraId="1D186006" w14:textId="05E45B38" w:rsidR="00CC1D5B" w:rsidRPr="00AE1407" w:rsidRDefault="00CC1D5B" w:rsidP="005E2923">
            <w:pPr>
              <w:autoSpaceDE w:val="0"/>
              <w:autoSpaceDN w:val="0"/>
              <w:adjustRightInd w:val="0"/>
              <w:jc w:val="center"/>
              <w:rPr>
                <w:noProof/>
              </w:rPr>
            </w:pPr>
            <w:r>
              <w:rPr>
                <w:lang w:val="sr-Latn-CS"/>
              </w:rPr>
              <w:t>443</w:t>
            </w:r>
          </w:p>
        </w:tc>
        <w:tc>
          <w:tcPr>
            <w:tcW w:w="3237" w:type="dxa"/>
          </w:tcPr>
          <w:p w14:paraId="4B28939E" w14:textId="3174C40C"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5E3C4CED"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EB3F6E4" w14:textId="4A600CF8"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09136CF0" w14:textId="0FBA0EC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946DA13" w14:textId="4F8A344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E28EF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36BACB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CDEAD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B7AF7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D4701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7DD94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2888248" w14:textId="77777777" w:rsidTr="00CC1D5B">
        <w:trPr>
          <w:trHeight w:val="50"/>
        </w:trPr>
        <w:tc>
          <w:tcPr>
            <w:tcW w:w="572" w:type="dxa"/>
          </w:tcPr>
          <w:p w14:paraId="2064774E" w14:textId="2AA30A8B" w:rsidR="00CC1D5B" w:rsidRPr="00AE1407" w:rsidRDefault="00CC1D5B" w:rsidP="005E2923">
            <w:pPr>
              <w:autoSpaceDE w:val="0"/>
              <w:autoSpaceDN w:val="0"/>
              <w:adjustRightInd w:val="0"/>
              <w:jc w:val="center"/>
              <w:rPr>
                <w:noProof/>
              </w:rPr>
            </w:pPr>
            <w:r>
              <w:rPr>
                <w:lang w:val="sr-Latn-CS"/>
              </w:rPr>
              <w:t>444</w:t>
            </w:r>
          </w:p>
        </w:tc>
        <w:tc>
          <w:tcPr>
            <w:tcW w:w="3237" w:type="dxa"/>
          </w:tcPr>
          <w:p w14:paraId="4941B5D0" w14:textId="3FD49B5C"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28C17E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8E8DB87" w14:textId="737E508F"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183ACA9F" w14:textId="6FD5361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7C03EA" w14:textId="040581A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AAEEC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BEF7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36F9F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820C3D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06B92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8FAA49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8356AF" w14:textId="77777777" w:rsidTr="00CC1D5B">
        <w:trPr>
          <w:trHeight w:val="50"/>
        </w:trPr>
        <w:tc>
          <w:tcPr>
            <w:tcW w:w="572" w:type="dxa"/>
          </w:tcPr>
          <w:p w14:paraId="39FAC6B1" w14:textId="30C6BFB2" w:rsidR="00CC1D5B" w:rsidRPr="00AE1407" w:rsidRDefault="00CC1D5B" w:rsidP="005E2923">
            <w:pPr>
              <w:autoSpaceDE w:val="0"/>
              <w:autoSpaceDN w:val="0"/>
              <w:adjustRightInd w:val="0"/>
              <w:jc w:val="center"/>
              <w:rPr>
                <w:noProof/>
              </w:rPr>
            </w:pPr>
            <w:r>
              <w:rPr>
                <w:lang w:val="sr-Latn-CS"/>
              </w:rPr>
              <w:t>445</w:t>
            </w:r>
          </w:p>
        </w:tc>
        <w:tc>
          <w:tcPr>
            <w:tcW w:w="3237" w:type="dxa"/>
          </w:tcPr>
          <w:p w14:paraId="64A55987" w14:textId="5A445B84"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08DD57E6"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6687918" w14:textId="2E81BA1E"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60FA5A85" w14:textId="6188F5B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F6F811F" w14:textId="624BE46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3B9762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CF776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C7DE13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434A8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2E74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356C2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57848B0" w14:textId="77777777" w:rsidTr="00CC1D5B">
        <w:trPr>
          <w:trHeight w:val="50"/>
        </w:trPr>
        <w:tc>
          <w:tcPr>
            <w:tcW w:w="572" w:type="dxa"/>
          </w:tcPr>
          <w:p w14:paraId="7DA13FBA" w14:textId="13292C8B" w:rsidR="00CC1D5B" w:rsidRPr="00AE1407" w:rsidRDefault="00CC1D5B" w:rsidP="005E2923">
            <w:pPr>
              <w:autoSpaceDE w:val="0"/>
              <w:autoSpaceDN w:val="0"/>
              <w:adjustRightInd w:val="0"/>
              <w:jc w:val="center"/>
              <w:rPr>
                <w:noProof/>
              </w:rPr>
            </w:pPr>
            <w:r>
              <w:rPr>
                <w:lang w:val="sr-Latn-CS"/>
              </w:rPr>
              <w:t>446</w:t>
            </w:r>
          </w:p>
        </w:tc>
        <w:tc>
          <w:tcPr>
            <w:tcW w:w="3237" w:type="dxa"/>
          </w:tcPr>
          <w:p w14:paraId="2E16BFB4" w14:textId="360E6F8F"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7AA867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9C51CE8" w14:textId="63F57D49"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59F2B2D1" w14:textId="5E47FDF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C2E127" w14:textId="1485D2C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5447E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AAF7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D8273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668F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A7854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DB21FB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D64925" w14:textId="77777777" w:rsidTr="00CC1D5B">
        <w:trPr>
          <w:trHeight w:val="50"/>
        </w:trPr>
        <w:tc>
          <w:tcPr>
            <w:tcW w:w="572" w:type="dxa"/>
          </w:tcPr>
          <w:p w14:paraId="6289563C" w14:textId="7BE7A6DC" w:rsidR="00CC1D5B" w:rsidRPr="00AE1407" w:rsidRDefault="00CC1D5B" w:rsidP="005E2923">
            <w:pPr>
              <w:autoSpaceDE w:val="0"/>
              <w:autoSpaceDN w:val="0"/>
              <w:adjustRightInd w:val="0"/>
              <w:jc w:val="center"/>
              <w:rPr>
                <w:noProof/>
              </w:rPr>
            </w:pPr>
            <w:r>
              <w:rPr>
                <w:lang w:val="sr-Latn-CS"/>
              </w:rPr>
              <w:lastRenderedPageBreak/>
              <w:t>447</w:t>
            </w:r>
          </w:p>
        </w:tc>
        <w:tc>
          <w:tcPr>
            <w:tcW w:w="3237" w:type="dxa"/>
          </w:tcPr>
          <w:p w14:paraId="49BE34E1" w14:textId="74CD9956"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704939C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0FF89F6" w14:textId="44398F42"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065C5D44" w14:textId="0AE7EB2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72A457" w14:textId="6CF3FF32"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9175EA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96ACE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7395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3DED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D539B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9139F6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6723A64" w14:textId="77777777" w:rsidTr="00CC1D5B">
        <w:trPr>
          <w:trHeight w:val="50"/>
        </w:trPr>
        <w:tc>
          <w:tcPr>
            <w:tcW w:w="572" w:type="dxa"/>
          </w:tcPr>
          <w:p w14:paraId="27C0E26A" w14:textId="135252D3" w:rsidR="00CC1D5B" w:rsidRPr="00AE1407" w:rsidRDefault="00CC1D5B" w:rsidP="005E2923">
            <w:pPr>
              <w:autoSpaceDE w:val="0"/>
              <w:autoSpaceDN w:val="0"/>
              <w:adjustRightInd w:val="0"/>
              <w:jc w:val="center"/>
              <w:rPr>
                <w:noProof/>
              </w:rPr>
            </w:pPr>
            <w:r>
              <w:rPr>
                <w:lang w:val="sr-Latn-CS"/>
              </w:rPr>
              <w:t>448</w:t>
            </w:r>
          </w:p>
        </w:tc>
        <w:tc>
          <w:tcPr>
            <w:tcW w:w="3237" w:type="dxa"/>
          </w:tcPr>
          <w:p w14:paraId="2DBACB69" w14:textId="307DD8E6"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511B3EF"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21A38E2" w14:textId="33309D95"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M14</w:t>
            </w:r>
          </w:p>
        </w:tc>
        <w:tc>
          <w:tcPr>
            <w:tcW w:w="800" w:type="dxa"/>
            <w:vAlign w:val="center"/>
          </w:tcPr>
          <w:p w14:paraId="730529B7" w14:textId="7E3587B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81E35D0" w14:textId="6792185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A03286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32E2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346A7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E5C2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63B63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B513BD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4A8F57" w14:textId="77777777" w:rsidTr="00CC1D5B">
        <w:trPr>
          <w:trHeight w:val="50"/>
        </w:trPr>
        <w:tc>
          <w:tcPr>
            <w:tcW w:w="572" w:type="dxa"/>
          </w:tcPr>
          <w:p w14:paraId="2736F582" w14:textId="6859B2A7" w:rsidR="00CC1D5B" w:rsidRPr="00AE1407" w:rsidRDefault="00CC1D5B" w:rsidP="005E2923">
            <w:pPr>
              <w:autoSpaceDE w:val="0"/>
              <w:autoSpaceDN w:val="0"/>
              <w:adjustRightInd w:val="0"/>
              <w:jc w:val="center"/>
              <w:rPr>
                <w:noProof/>
              </w:rPr>
            </w:pPr>
            <w:r>
              <w:rPr>
                <w:lang w:val="sr-Latn-CS"/>
              </w:rPr>
              <w:t>449</w:t>
            </w:r>
          </w:p>
        </w:tc>
        <w:tc>
          <w:tcPr>
            <w:tcW w:w="3237" w:type="dxa"/>
          </w:tcPr>
          <w:p w14:paraId="02753447" w14:textId="0C722978"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2AD3A8A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563362C" w14:textId="14FA0655"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M16</w:t>
            </w:r>
          </w:p>
        </w:tc>
        <w:tc>
          <w:tcPr>
            <w:tcW w:w="800" w:type="dxa"/>
            <w:vAlign w:val="center"/>
          </w:tcPr>
          <w:p w14:paraId="2A222089" w14:textId="66A37E8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46FD7C" w14:textId="6ABDF469"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077767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2083C7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03C85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92A87A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A2F2C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487F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83DB25" w14:textId="77777777" w:rsidTr="00CC1D5B">
        <w:trPr>
          <w:trHeight w:val="50"/>
        </w:trPr>
        <w:tc>
          <w:tcPr>
            <w:tcW w:w="572" w:type="dxa"/>
          </w:tcPr>
          <w:p w14:paraId="7069C8CE" w14:textId="432AB56E" w:rsidR="00CC1D5B" w:rsidRPr="00AE1407" w:rsidRDefault="00CC1D5B" w:rsidP="005E2923">
            <w:pPr>
              <w:autoSpaceDE w:val="0"/>
              <w:autoSpaceDN w:val="0"/>
              <w:adjustRightInd w:val="0"/>
              <w:jc w:val="center"/>
              <w:rPr>
                <w:noProof/>
              </w:rPr>
            </w:pPr>
            <w:r>
              <w:rPr>
                <w:lang w:val="sr-Latn-CS"/>
              </w:rPr>
              <w:t>450</w:t>
            </w:r>
          </w:p>
        </w:tc>
        <w:tc>
          <w:tcPr>
            <w:tcW w:w="3237" w:type="dxa"/>
          </w:tcPr>
          <w:p w14:paraId="25497CA0" w14:textId="1C3643B2"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02F11A6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F3ECE49" w14:textId="768F3576"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M18</w:t>
            </w:r>
          </w:p>
        </w:tc>
        <w:tc>
          <w:tcPr>
            <w:tcW w:w="800" w:type="dxa"/>
            <w:vAlign w:val="center"/>
          </w:tcPr>
          <w:p w14:paraId="777C76EC" w14:textId="293A944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CEB229C" w14:textId="145662A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39BA3A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E1DD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F04C8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8B42D0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2F836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D048C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4B9BD7B" w14:textId="77777777" w:rsidTr="00CC1D5B">
        <w:trPr>
          <w:trHeight w:val="50"/>
        </w:trPr>
        <w:tc>
          <w:tcPr>
            <w:tcW w:w="572" w:type="dxa"/>
          </w:tcPr>
          <w:p w14:paraId="7A7AFBC5" w14:textId="5F00085E" w:rsidR="00CC1D5B" w:rsidRPr="00AE1407" w:rsidRDefault="00CC1D5B" w:rsidP="005E2923">
            <w:pPr>
              <w:autoSpaceDE w:val="0"/>
              <w:autoSpaceDN w:val="0"/>
              <w:adjustRightInd w:val="0"/>
              <w:jc w:val="center"/>
              <w:rPr>
                <w:noProof/>
              </w:rPr>
            </w:pPr>
            <w:r>
              <w:rPr>
                <w:lang w:val="sr-Latn-CS"/>
              </w:rPr>
              <w:t>451</w:t>
            </w:r>
          </w:p>
        </w:tc>
        <w:tc>
          <w:tcPr>
            <w:tcW w:w="3237" w:type="dxa"/>
          </w:tcPr>
          <w:p w14:paraId="5B19B2E5" w14:textId="0AA2BCB8" w:rsidR="00CC1D5B" w:rsidRPr="008D3333" w:rsidRDefault="00CC1D5B" w:rsidP="005E2923">
            <w:pPr>
              <w:autoSpaceDE w:val="0"/>
              <w:autoSpaceDN w:val="0"/>
              <w:adjustRightInd w:val="0"/>
              <w:rPr>
                <w:noProof/>
                <w:lang w:val="en-US"/>
              </w:rPr>
            </w:pPr>
            <w:r w:rsidRPr="008D3333">
              <w:rPr>
                <w:lang w:val="sr-Latn-CS"/>
              </w:rPr>
              <w:t xml:space="preserve">Čelična podloška (platna) obična </w:t>
            </w:r>
          </w:p>
        </w:tc>
        <w:tc>
          <w:tcPr>
            <w:tcW w:w="1276" w:type="dxa"/>
          </w:tcPr>
          <w:p w14:paraId="3895C41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3F0DE7A" w14:textId="6490B10C"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M20</w:t>
            </w:r>
          </w:p>
        </w:tc>
        <w:tc>
          <w:tcPr>
            <w:tcW w:w="800" w:type="dxa"/>
            <w:vAlign w:val="center"/>
          </w:tcPr>
          <w:p w14:paraId="4A939548" w14:textId="475661D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D2D662" w14:textId="511423F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5771E4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5D272B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87FB9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CCE97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263B6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C098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9F7F36D" w14:textId="77777777" w:rsidTr="00CC1D5B">
        <w:trPr>
          <w:trHeight w:val="50"/>
        </w:trPr>
        <w:tc>
          <w:tcPr>
            <w:tcW w:w="572" w:type="dxa"/>
          </w:tcPr>
          <w:p w14:paraId="14A711E5" w14:textId="7491CED7" w:rsidR="00CC1D5B" w:rsidRPr="00AE1407" w:rsidRDefault="00CC1D5B" w:rsidP="005E2923">
            <w:pPr>
              <w:autoSpaceDE w:val="0"/>
              <w:autoSpaceDN w:val="0"/>
              <w:adjustRightInd w:val="0"/>
              <w:jc w:val="center"/>
              <w:rPr>
                <w:noProof/>
              </w:rPr>
            </w:pPr>
            <w:r>
              <w:rPr>
                <w:lang w:val="sr-Latn-CS"/>
              </w:rPr>
              <w:t>452</w:t>
            </w:r>
          </w:p>
        </w:tc>
        <w:tc>
          <w:tcPr>
            <w:tcW w:w="3237" w:type="dxa"/>
          </w:tcPr>
          <w:p w14:paraId="68663B8E" w14:textId="0EC59A1B" w:rsidR="00CC1D5B" w:rsidRPr="008D3333" w:rsidRDefault="00CC1D5B" w:rsidP="005E2923">
            <w:pPr>
              <w:autoSpaceDE w:val="0"/>
              <w:autoSpaceDN w:val="0"/>
              <w:adjustRightInd w:val="0"/>
              <w:rPr>
                <w:noProof/>
                <w:lang w:val="en-US"/>
              </w:rPr>
            </w:pPr>
            <w:r w:rsidRPr="008D3333">
              <w:rPr>
                <w:lang w:val="sr-Latn-CS"/>
              </w:rPr>
              <w:t xml:space="preserve">Čelič elastična podloška </w:t>
            </w:r>
          </w:p>
        </w:tc>
        <w:tc>
          <w:tcPr>
            <w:tcW w:w="1276" w:type="dxa"/>
          </w:tcPr>
          <w:p w14:paraId="50EB91D5"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3507ADB9" w14:textId="7846895E" w:rsidR="00CC1D5B" w:rsidRPr="008D3333" w:rsidRDefault="00CC1D5B"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02A064B5" w14:textId="57F397D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4426B4" w14:textId="0CB5BA5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78DB50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661AF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255EB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EAF0B9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5C5E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9F22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110971F" w14:textId="77777777" w:rsidTr="00CC1D5B">
        <w:trPr>
          <w:trHeight w:val="50"/>
        </w:trPr>
        <w:tc>
          <w:tcPr>
            <w:tcW w:w="572" w:type="dxa"/>
          </w:tcPr>
          <w:p w14:paraId="3842A245" w14:textId="323D6322" w:rsidR="00CC1D5B" w:rsidRPr="00AE1407" w:rsidRDefault="00CC1D5B" w:rsidP="005E2923">
            <w:pPr>
              <w:autoSpaceDE w:val="0"/>
              <w:autoSpaceDN w:val="0"/>
              <w:adjustRightInd w:val="0"/>
              <w:jc w:val="center"/>
              <w:rPr>
                <w:noProof/>
              </w:rPr>
            </w:pPr>
            <w:r>
              <w:rPr>
                <w:lang w:val="sr-Latn-CS"/>
              </w:rPr>
              <w:t>453</w:t>
            </w:r>
          </w:p>
        </w:tc>
        <w:tc>
          <w:tcPr>
            <w:tcW w:w="3237" w:type="dxa"/>
          </w:tcPr>
          <w:p w14:paraId="6F580CB3" w14:textId="3B367554"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354956AF"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FEC34DA" w14:textId="598F3A09"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43B45268" w14:textId="371427A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7CA36FF" w14:textId="32BB5BA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3ACBEF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26B39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C57C7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454A7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473B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C96AB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84A4D4" w14:textId="77777777" w:rsidTr="00CC1D5B">
        <w:trPr>
          <w:trHeight w:val="50"/>
        </w:trPr>
        <w:tc>
          <w:tcPr>
            <w:tcW w:w="572" w:type="dxa"/>
          </w:tcPr>
          <w:p w14:paraId="54825E85" w14:textId="60BBAD36" w:rsidR="00CC1D5B" w:rsidRPr="00AE1407" w:rsidRDefault="00CC1D5B" w:rsidP="005E2923">
            <w:pPr>
              <w:autoSpaceDE w:val="0"/>
              <w:autoSpaceDN w:val="0"/>
              <w:adjustRightInd w:val="0"/>
              <w:jc w:val="center"/>
              <w:rPr>
                <w:noProof/>
              </w:rPr>
            </w:pPr>
            <w:r>
              <w:rPr>
                <w:lang w:val="sr-Latn-CS"/>
              </w:rPr>
              <w:t>454</w:t>
            </w:r>
          </w:p>
        </w:tc>
        <w:tc>
          <w:tcPr>
            <w:tcW w:w="3237" w:type="dxa"/>
          </w:tcPr>
          <w:p w14:paraId="2871017D" w14:textId="2650F11D"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1FBFEB6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252E4D7" w14:textId="20B6D118"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1121CA13" w14:textId="1B42461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51F6B2" w14:textId="58B6DAC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B71E28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B0D3DE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0C720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67E54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89E36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E670D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8423B1" w14:textId="77777777" w:rsidTr="00CC1D5B">
        <w:trPr>
          <w:trHeight w:val="50"/>
        </w:trPr>
        <w:tc>
          <w:tcPr>
            <w:tcW w:w="572" w:type="dxa"/>
          </w:tcPr>
          <w:p w14:paraId="49B42AFD" w14:textId="769CD11A" w:rsidR="00CC1D5B" w:rsidRPr="00AE1407" w:rsidRDefault="00CC1D5B" w:rsidP="005E2923">
            <w:pPr>
              <w:autoSpaceDE w:val="0"/>
              <w:autoSpaceDN w:val="0"/>
              <w:adjustRightInd w:val="0"/>
              <w:jc w:val="center"/>
              <w:rPr>
                <w:noProof/>
              </w:rPr>
            </w:pPr>
            <w:r>
              <w:rPr>
                <w:lang w:val="sr-Latn-CS"/>
              </w:rPr>
              <w:t>455</w:t>
            </w:r>
          </w:p>
        </w:tc>
        <w:tc>
          <w:tcPr>
            <w:tcW w:w="3237" w:type="dxa"/>
          </w:tcPr>
          <w:p w14:paraId="1FE1FAD0" w14:textId="48D0BAC2"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3E1F74A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B5FBB4E" w14:textId="57CA3601"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62A16C96" w14:textId="588826C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CF9ABF" w14:textId="79F49D7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68706C9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C021F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7C017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5047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CF53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CA860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E603983" w14:textId="77777777" w:rsidTr="00CC1D5B">
        <w:trPr>
          <w:trHeight w:val="50"/>
        </w:trPr>
        <w:tc>
          <w:tcPr>
            <w:tcW w:w="572" w:type="dxa"/>
          </w:tcPr>
          <w:p w14:paraId="4A5A07C7" w14:textId="5F811646" w:rsidR="00CC1D5B" w:rsidRPr="00AE1407" w:rsidRDefault="00CC1D5B" w:rsidP="005E2923">
            <w:pPr>
              <w:autoSpaceDE w:val="0"/>
              <w:autoSpaceDN w:val="0"/>
              <w:adjustRightInd w:val="0"/>
              <w:jc w:val="center"/>
              <w:rPr>
                <w:noProof/>
              </w:rPr>
            </w:pPr>
            <w:r>
              <w:rPr>
                <w:lang w:val="sr-Latn-CS"/>
              </w:rPr>
              <w:t>456</w:t>
            </w:r>
          </w:p>
        </w:tc>
        <w:tc>
          <w:tcPr>
            <w:tcW w:w="3237" w:type="dxa"/>
          </w:tcPr>
          <w:p w14:paraId="7AE94C42" w14:textId="2194B5E1"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16784F2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31F808D" w14:textId="208073E4"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4A9395BC" w14:textId="7A44067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E43872" w14:textId="384B05B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0563D8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82AB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EAB61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59AD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6243C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CFAE5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56D6958" w14:textId="77777777" w:rsidTr="00CC1D5B">
        <w:trPr>
          <w:trHeight w:val="50"/>
        </w:trPr>
        <w:tc>
          <w:tcPr>
            <w:tcW w:w="572" w:type="dxa"/>
          </w:tcPr>
          <w:p w14:paraId="2C8B44D0" w14:textId="185E414B" w:rsidR="00CC1D5B" w:rsidRPr="00AE1407" w:rsidRDefault="00CC1D5B" w:rsidP="005E2923">
            <w:pPr>
              <w:autoSpaceDE w:val="0"/>
              <w:autoSpaceDN w:val="0"/>
              <w:adjustRightInd w:val="0"/>
              <w:jc w:val="center"/>
              <w:rPr>
                <w:noProof/>
              </w:rPr>
            </w:pPr>
            <w:r>
              <w:rPr>
                <w:lang w:val="sr-Latn-CS"/>
              </w:rPr>
              <w:t>457</w:t>
            </w:r>
          </w:p>
        </w:tc>
        <w:tc>
          <w:tcPr>
            <w:tcW w:w="3237" w:type="dxa"/>
          </w:tcPr>
          <w:p w14:paraId="75DB9A74" w14:textId="390B31C6"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6506649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4C14B81" w14:textId="414E3965"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067A54FB" w14:textId="1EB803B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1ACEBE" w14:textId="31277C5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57A134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429D3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95AAE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5C9758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AE4BD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5A0D08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BCFE7B" w14:textId="77777777" w:rsidTr="00CC1D5B">
        <w:trPr>
          <w:trHeight w:val="50"/>
        </w:trPr>
        <w:tc>
          <w:tcPr>
            <w:tcW w:w="572" w:type="dxa"/>
          </w:tcPr>
          <w:p w14:paraId="616F30AE" w14:textId="260044F0" w:rsidR="00CC1D5B" w:rsidRPr="00AE1407" w:rsidRDefault="00CC1D5B" w:rsidP="005E2923">
            <w:pPr>
              <w:autoSpaceDE w:val="0"/>
              <w:autoSpaceDN w:val="0"/>
              <w:adjustRightInd w:val="0"/>
              <w:jc w:val="center"/>
              <w:rPr>
                <w:noProof/>
              </w:rPr>
            </w:pPr>
            <w:r>
              <w:rPr>
                <w:lang w:val="sr-Latn-CS"/>
              </w:rPr>
              <w:t>458</w:t>
            </w:r>
          </w:p>
        </w:tc>
        <w:tc>
          <w:tcPr>
            <w:tcW w:w="3237" w:type="dxa"/>
          </w:tcPr>
          <w:p w14:paraId="01AB69A4" w14:textId="7CF48956"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259003D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80077AB" w14:textId="20F0A9C0"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34FBB2B7" w14:textId="1472E46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03EDEC" w14:textId="52D94821"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CB4F9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B98AC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0CF6B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F6193D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714BF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7CFB2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11F021B" w14:textId="77777777" w:rsidTr="00CC1D5B">
        <w:trPr>
          <w:trHeight w:val="50"/>
        </w:trPr>
        <w:tc>
          <w:tcPr>
            <w:tcW w:w="572" w:type="dxa"/>
          </w:tcPr>
          <w:p w14:paraId="1C7A83D4" w14:textId="41FE66EF" w:rsidR="00CC1D5B" w:rsidRPr="00AE1407" w:rsidRDefault="00CC1D5B" w:rsidP="005E2923">
            <w:pPr>
              <w:autoSpaceDE w:val="0"/>
              <w:autoSpaceDN w:val="0"/>
              <w:adjustRightInd w:val="0"/>
              <w:jc w:val="center"/>
              <w:rPr>
                <w:noProof/>
              </w:rPr>
            </w:pPr>
            <w:r>
              <w:rPr>
                <w:lang w:val="sr-Latn-CS"/>
              </w:rPr>
              <w:t>459</w:t>
            </w:r>
          </w:p>
        </w:tc>
        <w:tc>
          <w:tcPr>
            <w:tcW w:w="3237" w:type="dxa"/>
          </w:tcPr>
          <w:p w14:paraId="232020F4" w14:textId="6E254592"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1A9BF17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229CE851" w14:textId="6B8B3DF1"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M14</w:t>
            </w:r>
          </w:p>
        </w:tc>
        <w:tc>
          <w:tcPr>
            <w:tcW w:w="800" w:type="dxa"/>
            <w:vAlign w:val="center"/>
          </w:tcPr>
          <w:p w14:paraId="78891D53" w14:textId="16B0753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36F84E" w14:textId="74B0FADE"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AE0AB9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82499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2A396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1EA08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42D0E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05612E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2209DD" w14:textId="77777777" w:rsidTr="00CC1D5B">
        <w:trPr>
          <w:trHeight w:val="50"/>
        </w:trPr>
        <w:tc>
          <w:tcPr>
            <w:tcW w:w="572" w:type="dxa"/>
          </w:tcPr>
          <w:p w14:paraId="3DA07A69" w14:textId="01CE585A" w:rsidR="00CC1D5B" w:rsidRPr="00AE1407" w:rsidRDefault="00CC1D5B" w:rsidP="005E2923">
            <w:pPr>
              <w:autoSpaceDE w:val="0"/>
              <w:autoSpaceDN w:val="0"/>
              <w:adjustRightInd w:val="0"/>
              <w:jc w:val="center"/>
              <w:rPr>
                <w:noProof/>
              </w:rPr>
            </w:pPr>
            <w:r>
              <w:rPr>
                <w:lang w:val="sr-Latn-CS"/>
              </w:rPr>
              <w:t>460</w:t>
            </w:r>
          </w:p>
        </w:tc>
        <w:tc>
          <w:tcPr>
            <w:tcW w:w="3237" w:type="dxa"/>
          </w:tcPr>
          <w:p w14:paraId="5084D540" w14:textId="41670983"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69AE998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2F5E08E" w14:textId="6A44CB4C"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M16</w:t>
            </w:r>
          </w:p>
        </w:tc>
        <w:tc>
          <w:tcPr>
            <w:tcW w:w="800" w:type="dxa"/>
            <w:vAlign w:val="center"/>
          </w:tcPr>
          <w:p w14:paraId="7DB45510" w14:textId="0A8CC0B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A3050D6" w14:textId="4495118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A99C52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82E72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F2C93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1F1A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43C05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35F5C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C89DAB6" w14:textId="77777777" w:rsidTr="00CC1D5B">
        <w:trPr>
          <w:trHeight w:val="50"/>
        </w:trPr>
        <w:tc>
          <w:tcPr>
            <w:tcW w:w="572" w:type="dxa"/>
          </w:tcPr>
          <w:p w14:paraId="3CE13CD3" w14:textId="3F74448E" w:rsidR="00CC1D5B" w:rsidRPr="00AE1407" w:rsidRDefault="00CC1D5B" w:rsidP="005E2923">
            <w:pPr>
              <w:autoSpaceDE w:val="0"/>
              <w:autoSpaceDN w:val="0"/>
              <w:adjustRightInd w:val="0"/>
              <w:jc w:val="center"/>
              <w:rPr>
                <w:noProof/>
              </w:rPr>
            </w:pPr>
            <w:r>
              <w:rPr>
                <w:lang w:val="sr-Latn-CS"/>
              </w:rPr>
              <w:t>461</w:t>
            </w:r>
          </w:p>
        </w:tc>
        <w:tc>
          <w:tcPr>
            <w:tcW w:w="3237" w:type="dxa"/>
          </w:tcPr>
          <w:p w14:paraId="27E746D1" w14:textId="6C3704A5"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226C547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E94836F" w14:textId="30F1D5E4"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M18</w:t>
            </w:r>
          </w:p>
        </w:tc>
        <w:tc>
          <w:tcPr>
            <w:tcW w:w="800" w:type="dxa"/>
            <w:vAlign w:val="center"/>
          </w:tcPr>
          <w:p w14:paraId="52832C6A" w14:textId="54CA76F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D4BB85A" w14:textId="25CE640D"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EC000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4C8FF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085D5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F19E5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54FB6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3D58F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E9D119A" w14:textId="77777777" w:rsidTr="00CC1D5B">
        <w:trPr>
          <w:trHeight w:val="50"/>
        </w:trPr>
        <w:tc>
          <w:tcPr>
            <w:tcW w:w="572" w:type="dxa"/>
          </w:tcPr>
          <w:p w14:paraId="0F9844B2" w14:textId="5608C46B" w:rsidR="00CC1D5B" w:rsidRPr="00AE1407" w:rsidRDefault="00CC1D5B" w:rsidP="005E2923">
            <w:pPr>
              <w:autoSpaceDE w:val="0"/>
              <w:autoSpaceDN w:val="0"/>
              <w:adjustRightInd w:val="0"/>
              <w:jc w:val="center"/>
              <w:rPr>
                <w:noProof/>
              </w:rPr>
            </w:pPr>
            <w:r>
              <w:rPr>
                <w:lang w:val="sr-Latn-CS"/>
              </w:rPr>
              <w:t>462</w:t>
            </w:r>
          </w:p>
        </w:tc>
        <w:tc>
          <w:tcPr>
            <w:tcW w:w="3237" w:type="dxa"/>
          </w:tcPr>
          <w:p w14:paraId="5F902C91" w14:textId="7F4F5B38" w:rsidR="00CC1D5B" w:rsidRPr="008D3333" w:rsidRDefault="00CC1D5B" w:rsidP="005E2923">
            <w:pPr>
              <w:autoSpaceDE w:val="0"/>
              <w:autoSpaceDN w:val="0"/>
              <w:adjustRightInd w:val="0"/>
              <w:rPr>
                <w:noProof/>
                <w:lang w:val="en-US"/>
              </w:rPr>
            </w:pPr>
            <w:r w:rsidRPr="008D3333">
              <w:rPr>
                <w:lang w:val="sr-Latn-CS"/>
              </w:rPr>
              <w:t>Čelična elastična podloška</w:t>
            </w:r>
          </w:p>
        </w:tc>
        <w:tc>
          <w:tcPr>
            <w:tcW w:w="1276" w:type="dxa"/>
          </w:tcPr>
          <w:p w14:paraId="0C5CB4B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390A9097" w14:textId="5B8D9DA8"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 xml:space="preserve"> M20</w:t>
            </w:r>
          </w:p>
        </w:tc>
        <w:tc>
          <w:tcPr>
            <w:tcW w:w="800" w:type="dxa"/>
            <w:vAlign w:val="center"/>
          </w:tcPr>
          <w:p w14:paraId="6559C97E" w14:textId="7641A715"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4093E268" w14:textId="79E111C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4617E6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B3A3DD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62F21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EF25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76712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DFED3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7B1B91" w14:textId="77777777" w:rsidTr="00CC1D5B">
        <w:trPr>
          <w:trHeight w:val="50"/>
        </w:trPr>
        <w:tc>
          <w:tcPr>
            <w:tcW w:w="572" w:type="dxa"/>
          </w:tcPr>
          <w:p w14:paraId="1AB935FC" w14:textId="2F7FE9BC" w:rsidR="00CC1D5B" w:rsidRPr="00AE1407" w:rsidRDefault="00CC1D5B" w:rsidP="005E2923">
            <w:pPr>
              <w:autoSpaceDE w:val="0"/>
              <w:autoSpaceDN w:val="0"/>
              <w:adjustRightInd w:val="0"/>
              <w:jc w:val="center"/>
              <w:rPr>
                <w:noProof/>
              </w:rPr>
            </w:pPr>
            <w:r>
              <w:rPr>
                <w:lang w:val="sr-Latn-CS"/>
              </w:rPr>
              <w:lastRenderedPageBreak/>
              <w:t>463</w:t>
            </w:r>
          </w:p>
        </w:tc>
        <w:tc>
          <w:tcPr>
            <w:tcW w:w="3237" w:type="dxa"/>
          </w:tcPr>
          <w:p w14:paraId="4E58D3BF" w14:textId="21952C49" w:rsidR="00CC1D5B" w:rsidRPr="008D3333" w:rsidRDefault="00CC1D5B" w:rsidP="005E2923">
            <w:pPr>
              <w:autoSpaceDE w:val="0"/>
              <w:autoSpaceDN w:val="0"/>
              <w:adjustRightInd w:val="0"/>
              <w:rPr>
                <w:noProof/>
                <w:lang w:val="en-US"/>
              </w:rPr>
            </w:pPr>
            <w:r w:rsidRPr="008D3333">
              <w:rPr>
                <w:lang w:val="sr-Latn-CS"/>
              </w:rPr>
              <w:t xml:space="preserve">Čelična podloška (platna) šira </w:t>
            </w:r>
          </w:p>
        </w:tc>
        <w:tc>
          <w:tcPr>
            <w:tcW w:w="1276" w:type="dxa"/>
          </w:tcPr>
          <w:p w14:paraId="4AF27026"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0C02000" w14:textId="51C54C21"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M4</w:t>
            </w:r>
          </w:p>
        </w:tc>
        <w:tc>
          <w:tcPr>
            <w:tcW w:w="800" w:type="dxa"/>
            <w:vAlign w:val="center"/>
          </w:tcPr>
          <w:p w14:paraId="25988322" w14:textId="4FB3BEE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6EB6EBD" w14:textId="4A74BF7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1043C1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A836DF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1D99F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A90D7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75B16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323478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2A956A" w14:textId="77777777" w:rsidTr="00CC1D5B">
        <w:trPr>
          <w:trHeight w:val="50"/>
        </w:trPr>
        <w:tc>
          <w:tcPr>
            <w:tcW w:w="572" w:type="dxa"/>
          </w:tcPr>
          <w:p w14:paraId="6CDD859B" w14:textId="2457325F" w:rsidR="00CC1D5B" w:rsidRPr="00AE1407" w:rsidRDefault="00CC1D5B" w:rsidP="005E2923">
            <w:pPr>
              <w:autoSpaceDE w:val="0"/>
              <w:autoSpaceDN w:val="0"/>
              <w:adjustRightInd w:val="0"/>
              <w:jc w:val="center"/>
              <w:rPr>
                <w:noProof/>
              </w:rPr>
            </w:pPr>
            <w:r>
              <w:rPr>
                <w:lang w:val="sr-Latn-CS"/>
              </w:rPr>
              <w:t>464</w:t>
            </w:r>
          </w:p>
        </w:tc>
        <w:tc>
          <w:tcPr>
            <w:tcW w:w="3237" w:type="dxa"/>
          </w:tcPr>
          <w:p w14:paraId="095B75C9" w14:textId="2EB27896" w:rsidR="00CC1D5B" w:rsidRPr="008D3333" w:rsidRDefault="00CC1D5B" w:rsidP="005E2923">
            <w:pPr>
              <w:autoSpaceDE w:val="0"/>
              <w:autoSpaceDN w:val="0"/>
              <w:adjustRightInd w:val="0"/>
              <w:rPr>
                <w:noProof/>
                <w:lang w:val="en-US"/>
              </w:rPr>
            </w:pPr>
            <w:r w:rsidRPr="008D3333">
              <w:rPr>
                <w:lang w:val="sr-Latn-CS"/>
              </w:rPr>
              <w:t>Čelična podloška (platna) šira</w:t>
            </w:r>
          </w:p>
        </w:tc>
        <w:tc>
          <w:tcPr>
            <w:tcW w:w="1276" w:type="dxa"/>
          </w:tcPr>
          <w:p w14:paraId="271A0D5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14C257D8" w14:textId="2D7E9806"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M5</w:t>
            </w:r>
          </w:p>
        </w:tc>
        <w:tc>
          <w:tcPr>
            <w:tcW w:w="800" w:type="dxa"/>
            <w:vAlign w:val="center"/>
          </w:tcPr>
          <w:p w14:paraId="7EB0B94E" w14:textId="3DB04BF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C1DC3F" w14:textId="7BE1F18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42B40E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663D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5818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9F38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533CB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84DC27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8B9499" w14:textId="77777777" w:rsidTr="00CC1D5B">
        <w:trPr>
          <w:trHeight w:val="50"/>
        </w:trPr>
        <w:tc>
          <w:tcPr>
            <w:tcW w:w="572" w:type="dxa"/>
          </w:tcPr>
          <w:p w14:paraId="5EB2EE34" w14:textId="109124D6" w:rsidR="00CC1D5B" w:rsidRPr="00AE1407" w:rsidRDefault="00CC1D5B" w:rsidP="005E2923">
            <w:pPr>
              <w:autoSpaceDE w:val="0"/>
              <w:autoSpaceDN w:val="0"/>
              <w:adjustRightInd w:val="0"/>
              <w:jc w:val="center"/>
              <w:rPr>
                <w:noProof/>
              </w:rPr>
            </w:pPr>
            <w:r>
              <w:rPr>
                <w:lang w:val="sr-Latn-CS"/>
              </w:rPr>
              <w:t>465</w:t>
            </w:r>
          </w:p>
        </w:tc>
        <w:tc>
          <w:tcPr>
            <w:tcW w:w="3237" w:type="dxa"/>
          </w:tcPr>
          <w:p w14:paraId="116933E9" w14:textId="25D24300" w:rsidR="00CC1D5B" w:rsidRPr="008D3333" w:rsidRDefault="00CC1D5B" w:rsidP="005E2923">
            <w:pPr>
              <w:autoSpaceDE w:val="0"/>
              <w:autoSpaceDN w:val="0"/>
              <w:adjustRightInd w:val="0"/>
              <w:rPr>
                <w:noProof/>
                <w:lang w:val="en-US"/>
              </w:rPr>
            </w:pPr>
            <w:r w:rsidRPr="008D3333">
              <w:rPr>
                <w:lang w:val="sr-Latn-CS"/>
              </w:rPr>
              <w:t>Čelična podloška (platna) šira</w:t>
            </w:r>
          </w:p>
        </w:tc>
        <w:tc>
          <w:tcPr>
            <w:tcW w:w="1276" w:type="dxa"/>
          </w:tcPr>
          <w:p w14:paraId="3DBEA644"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0BF91E28" w14:textId="55FD564B"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M6</w:t>
            </w:r>
          </w:p>
        </w:tc>
        <w:tc>
          <w:tcPr>
            <w:tcW w:w="800" w:type="dxa"/>
            <w:vAlign w:val="center"/>
          </w:tcPr>
          <w:p w14:paraId="6F0693F5" w14:textId="2F5EE93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671D61" w14:textId="25FC865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10DF0A5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9CD8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31C8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E209E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A2F81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14C9B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B52084" w14:textId="77777777" w:rsidTr="00CC1D5B">
        <w:trPr>
          <w:trHeight w:val="50"/>
        </w:trPr>
        <w:tc>
          <w:tcPr>
            <w:tcW w:w="572" w:type="dxa"/>
          </w:tcPr>
          <w:p w14:paraId="39D09C0E" w14:textId="3E92484B" w:rsidR="00CC1D5B" w:rsidRPr="00AE1407" w:rsidRDefault="00CC1D5B" w:rsidP="005E2923">
            <w:pPr>
              <w:autoSpaceDE w:val="0"/>
              <w:autoSpaceDN w:val="0"/>
              <w:adjustRightInd w:val="0"/>
              <w:jc w:val="center"/>
              <w:rPr>
                <w:noProof/>
              </w:rPr>
            </w:pPr>
            <w:r>
              <w:rPr>
                <w:lang w:val="sr-Latn-CS"/>
              </w:rPr>
              <w:t>466</w:t>
            </w:r>
          </w:p>
        </w:tc>
        <w:tc>
          <w:tcPr>
            <w:tcW w:w="3237" w:type="dxa"/>
          </w:tcPr>
          <w:p w14:paraId="12FFA333" w14:textId="5AD327FA" w:rsidR="00CC1D5B" w:rsidRPr="008D3333" w:rsidRDefault="00CC1D5B" w:rsidP="005E2923">
            <w:pPr>
              <w:autoSpaceDE w:val="0"/>
              <w:autoSpaceDN w:val="0"/>
              <w:adjustRightInd w:val="0"/>
              <w:rPr>
                <w:noProof/>
                <w:lang w:val="en-US"/>
              </w:rPr>
            </w:pPr>
            <w:r w:rsidRPr="008D3333">
              <w:rPr>
                <w:lang w:val="sr-Latn-CS"/>
              </w:rPr>
              <w:t>Čelična podloška (platna) šira</w:t>
            </w:r>
          </w:p>
        </w:tc>
        <w:tc>
          <w:tcPr>
            <w:tcW w:w="1276" w:type="dxa"/>
          </w:tcPr>
          <w:p w14:paraId="44966964"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74249465" w14:textId="5955E97C"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M8</w:t>
            </w:r>
          </w:p>
        </w:tc>
        <w:tc>
          <w:tcPr>
            <w:tcW w:w="800" w:type="dxa"/>
            <w:vAlign w:val="center"/>
          </w:tcPr>
          <w:p w14:paraId="3A5DE1B9" w14:textId="6726D74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EA959CA" w14:textId="63BA827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1E65D3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9308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A9E6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CF0F16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269726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255C00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0D1616" w14:textId="77777777" w:rsidTr="00CC1D5B">
        <w:trPr>
          <w:trHeight w:val="50"/>
        </w:trPr>
        <w:tc>
          <w:tcPr>
            <w:tcW w:w="572" w:type="dxa"/>
          </w:tcPr>
          <w:p w14:paraId="45AD3C79" w14:textId="07F0E271" w:rsidR="00CC1D5B" w:rsidRPr="00AE1407" w:rsidRDefault="00CC1D5B" w:rsidP="005E2923">
            <w:pPr>
              <w:autoSpaceDE w:val="0"/>
              <w:autoSpaceDN w:val="0"/>
              <w:adjustRightInd w:val="0"/>
              <w:jc w:val="center"/>
              <w:rPr>
                <w:noProof/>
              </w:rPr>
            </w:pPr>
            <w:r>
              <w:rPr>
                <w:lang w:val="sr-Latn-CS"/>
              </w:rPr>
              <w:t>467</w:t>
            </w:r>
          </w:p>
        </w:tc>
        <w:tc>
          <w:tcPr>
            <w:tcW w:w="3237" w:type="dxa"/>
          </w:tcPr>
          <w:p w14:paraId="21F5C39A" w14:textId="0E2E1EB9" w:rsidR="00CC1D5B" w:rsidRPr="008D3333" w:rsidRDefault="00CC1D5B" w:rsidP="005E2923">
            <w:pPr>
              <w:autoSpaceDE w:val="0"/>
              <w:autoSpaceDN w:val="0"/>
              <w:adjustRightInd w:val="0"/>
              <w:rPr>
                <w:noProof/>
                <w:lang w:val="en-US"/>
              </w:rPr>
            </w:pPr>
            <w:r w:rsidRPr="008D3333">
              <w:rPr>
                <w:lang w:val="sr-Latn-CS"/>
              </w:rPr>
              <w:t>Čelična podloška (platna) šira</w:t>
            </w:r>
          </w:p>
        </w:tc>
        <w:tc>
          <w:tcPr>
            <w:tcW w:w="1276" w:type="dxa"/>
          </w:tcPr>
          <w:p w14:paraId="0B815AFF"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6C5DB605" w14:textId="7C8CA314"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M10</w:t>
            </w:r>
          </w:p>
        </w:tc>
        <w:tc>
          <w:tcPr>
            <w:tcW w:w="800" w:type="dxa"/>
            <w:vAlign w:val="center"/>
          </w:tcPr>
          <w:p w14:paraId="621CDE2B" w14:textId="581E6E6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83F74F" w14:textId="052BADF4"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9B3437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D2F83F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2E792B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8F488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3189F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F8608D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C0FD17" w14:textId="77777777" w:rsidTr="00CC1D5B">
        <w:trPr>
          <w:trHeight w:val="50"/>
        </w:trPr>
        <w:tc>
          <w:tcPr>
            <w:tcW w:w="572" w:type="dxa"/>
          </w:tcPr>
          <w:p w14:paraId="451533DE" w14:textId="09B4008E" w:rsidR="00CC1D5B" w:rsidRPr="00AE1407" w:rsidRDefault="00CC1D5B" w:rsidP="005E2923">
            <w:pPr>
              <w:autoSpaceDE w:val="0"/>
              <w:autoSpaceDN w:val="0"/>
              <w:adjustRightInd w:val="0"/>
              <w:jc w:val="center"/>
              <w:rPr>
                <w:noProof/>
              </w:rPr>
            </w:pPr>
            <w:r>
              <w:rPr>
                <w:lang w:val="sr-Latn-CS"/>
              </w:rPr>
              <w:t>468</w:t>
            </w:r>
          </w:p>
        </w:tc>
        <w:tc>
          <w:tcPr>
            <w:tcW w:w="3237" w:type="dxa"/>
          </w:tcPr>
          <w:p w14:paraId="59739860" w14:textId="02C41496" w:rsidR="00CC1D5B" w:rsidRPr="008D3333" w:rsidRDefault="00CC1D5B" w:rsidP="005E2923">
            <w:pPr>
              <w:autoSpaceDE w:val="0"/>
              <w:autoSpaceDN w:val="0"/>
              <w:adjustRightInd w:val="0"/>
              <w:rPr>
                <w:noProof/>
                <w:lang w:val="en-US"/>
              </w:rPr>
            </w:pPr>
            <w:r w:rsidRPr="008D3333">
              <w:rPr>
                <w:lang w:val="sr-Latn-CS"/>
              </w:rPr>
              <w:t>Čelična podloška (platna) šira</w:t>
            </w:r>
          </w:p>
        </w:tc>
        <w:tc>
          <w:tcPr>
            <w:tcW w:w="1276" w:type="dxa"/>
          </w:tcPr>
          <w:p w14:paraId="08A17CD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Za vijak</w:t>
            </w:r>
          </w:p>
          <w:p w14:paraId="42A974B7" w14:textId="363E1A8B" w:rsidR="00CC1D5B" w:rsidRPr="008D3333" w:rsidRDefault="00CC1D5B" w:rsidP="00321A38">
            <w:pPr>
              <w:autoSpaceDE w:val="0"/>
              <w:autoSpaceDN w:val="0"/>
              <w:adjustRightInd w:val="0"/>
              <w:jc w:val="center"/>
              <w:rPr>
                <w:noProof/>
                <w:highlight w:val="yellow"/>
                <w:lang w:val="en-US"/>
              </w:rPr>
            </w:pPr>
            <w:r w:rsidRPr="008D3333">
              <w:rPr>
                <w:lang w:val="sr-Latn-CS"/>
              </w:rPr>
              <w:t xml:space="preserve"> M12</w:t>
            </w:r>
          </w:p>
        </w:tc>
        <w:tc>
          <w:tcPr>
            <w:tcW w:w="800" w:type="dxa"/>
            <w:vAlign w:val="center"/>
          </w:tcPr>
          <w:p w14:paraId="79EF6226" w14:textId="227E3F8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F954B8E" w14:textId="77BD2F3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D807B4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50519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F9EB02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D9D8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4860F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BDADC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E4AA07" w14:textId="77777777" w:rsidTr="00CC1D5B">
        <w:trPr>
          <w:trHeight w:val="50"/>
        </w:trPr>
        <w:tc>
          <w:tcPr>
            <w:tcW w:w="572" w:type="dxa"/>
          </w:tcPr>
          <w:p w14:paraId="71BA4BF8" w14:textId="4BD0B868" w:rsidR="00CC1D5B" w:rsidRPr="00AE1407" w:rsidRDefault="00CC1D5B" w:rsidP="005E2923">
            <w:pPr>
              <w:autoSpaceDE w:val="0"/>
              <w:autoSpaceDN w:val="0"/>
              <w:adjustRightInd w:val="0"/>
              <w:jc w:val="center"/>
              <w:rPr>
                <w:noProof/>
              </w:rPr>
            </w:pPr>
            <w:r>
              <w:rPr>
                <w:lang w:val="sr-Latn-CS"/>
              </w:rPr>
              <w:t>469</w:t>
            </w:r>
          </w:p>
        </w:tc>
        <w:tc>
          <w:tcPr>
            <w:tcW w:w="3237" w:type="dxa"/>
          </w:tcPr>
          <w:p w14:paraId="13016986" w14:textId="130797CF"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3839F9E5" w14:textId="2C6CFE26" w:rsidR="00CC1D5B" w:rsidRPr="008D3333" w:rsidRDefault="00CC1D5B" w:rsidP="00321A38">
            <w:pPr>
              <w:autoSpaceDE w:val="0"/>
              <w:autoSpaceDN w:val="0"/>
              <w:adjustRightInd w:val="0"/>
              <w:jc w:val="center"/>
              <w:rPr>
                <w:noProof/>
                <w:highlight w:val="yellow"/>
                <w:lang w:val="en-US"/>
              </w:rPr>
            </w:pPr>
            <w:r w:rsidRPr="008D3333">
              <w:rPr>
                <w:lang w:val="sr-Latn-CS"/>
              </w:rPr>
              <w:t>M3 x 5 (mm)</w:t>
            </w:r>
          </w:p>
        </w:tc>
        <w:tc>
          <w:tcPr>
            <w:tcW w:w="800" w:type="dxa"/>
            <w:vAlign w:val="center"/>
          </w:tcPr>
          <w:p w14:paraId="23349338" w14:textId="6059182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009AB2" w14:textId="2FCA7A4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93B5FD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D9091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3E512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BB4B6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48CE9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32B443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CFCB5F1" w14:textId="77777777" w:rsidTr="00CC1D5B">
        <w:trPr>
          <w:trHeight w:val="50"/>
        </w:trPr>
        <w:tc>
          <w:tcPr>
            <w:tcW w:w="572" w:type="dxa"/>
          </w:tcPr>
          <w:p w14:paraId="585BA349" w14:textId="0BD7218A" w:rsidR="00CC1D5B" w:rsidRPr="00AE1407" w:rsidRDefault="00CC1D5B" w:rsidP="005E2923">
            <w:pPr>
              <w:autoSpaceDE w:val="0"/>
              <w:autoSpaceDN w:val="0"/>
              <w:adjustRightInd w:val="0"/>
              <w:jc w:val="center"/>
              <w:rPr>
                <w:noProof/>
              </w:rPr>
            </w:pPr>
            <w:r>
              <w:rPr>
                <w:lang w:val="sr-Latn-CS"/>
              </w:rPr>
              <w:t>470</w:t>
            </w:r>
          </w:p>
        </w:tc>
        <w:tc>
          <w:tcPr>
            <w:tcW w:w="3237" w:type="dxa"/>
          </w:tcPr>
          <w:p w14:paraId="4E941211" w14:textId="2B407DB4"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185FB42" w14:textId="35FB7E6B" w:rsidR="00CC1D5B" w:rsidRPr="008D3333" w:rsidRDefault="00CC1D5B" w:rsidP="00321A38">
            <w:pPr>
              <w:autoSpaceDE w:val="0"/>
              <w:autoSpaceDN w:val="0"/>
              <w:adjustRightInd w:val="0"/>
              <w:jc w:val="center"/>
              <w:rPr>
                <w:noProof/>
                <w:highlight w:val="yellow"/>
                <w:lang w:val="en-US"/>
              </w:rPr>
            </w:pPr>
            <w:r w:rsidRPr="008D3333">
              <w:rPr>
                <w:lang w:val="sr-Latn-CS"/>
              </w:rPr>
              <w:t>M3 x 8 (mm)</w:t>
            </w:r>
          </w:p>
        </w:tc>
        <w:tc>
          <w:tcPr>
            <w:tcW w:w="800" w:type="dxa"/>
            <w:vAlign w:val="center"/>
          </w:tcPr>
          <w:p w14:paraId="2C04C7BA" w14:textId="54FF994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E6EFF9D" w14:textId="05C1A8F9"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3510A1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FD0F5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414CA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274FC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2D6C3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99CBC9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23AF4E" w14:textId="77777777" w:rsidTr="00CC1D5B">
        <w:trPr>
          <w:trHeight w:val="50"/>
        </w:trPr>
        <w:tc>
          <w:tcPr>
            <w:tcW w:w="572" w:type="dxa"/>
          </w:tcPr>
          <w:p w14:paraId="15DCAF67" w14:textId="4D15F227" w:rsidR="00CC1D5B" w:rsidRPr="00AE1407" w:rsidRDefault="00CC1D5B" w:rsidP="005E2923">
            <w:pPr>
              <w:autoSpaceDE w:val="0"/>
              <w:autoSpaceDN w:val="0"/>
              <w:adjustRightInd w:val="0"/>
              <w:jc w:val="center"/>
              <w:rPr>
                <w:noProof/>
              </w:rPr>
            </w:pPr>
            <w:r>
              <w:rPr>
                <w:lang w:val="sr-Latn-CS"/>
              </w:rPr>
              <w:t>471</w:t>
            </w:r>
          </w:p>
        </w:tc>
        <w:tc>
          <w:tcPr>
            <w:tcW w:w="3237" w:type="dxa"/>
          </w:tcPr>
          <w:p w14:paraId="4E41B585" w14:textId="008D3A5E"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49DD8482" w14:textId="6481B0C8" w:rsidR="00CC1D5B" w:rsidRPr="008D3333" w:rsidRDefault="00CC1D5B" w:rsidP="00321A38">
            <w:pPr>
              <w:autoSpaceDE w:val="0"/>
              <w:autoSpaceDN w:val="0"/>
              <w:adjustRightInd w:val="0"/>
              <w:jc w:val="center"/>
              <w:rPr>
                <w:noProof/>
                <w:highlight w:val="yellow"/>
                <w:lang w:val="en-US"/>
              </w:rPr>
            </w:pPr>
            <w:r w:rsidRPr="008D3333">
              <w:rPr>
                <w:lang w:val="sr-Latn-CS"/>
              </w:rPr>
              <w:t>M3 x 10 (mm)</w:t>
            </w:r>
          </w:p>
        </w:tc>
        <w:tc>
          <w:tcPr>
            <w:tcW w:w="800" w:type="dxa"/>
            <w:vAlign w:val="center"/>
          </w:tcPr>
          <w:p w14:paraId="52315D38" w14:textId="6CA748B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D2200F" w14:textId="717C0E41"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A24BCC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6C377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991AE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4AA438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2ED2E3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12D93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8CF0EC" w14:textId="77777777" w:rsidTr="00CC1D5B">
        <w:trPr>
          <w:trHeight w:val="50"/>
        </w:trPr>
        <w:tc>
          <w:tcPr>
            <w:tcW w:w="572" w:type="dxa"/>
          </w:tcPr>
          <w:p w14:paraId="4A092724" w14:textId="50C50F78" w:rsidR="00CC1D5B" w:rsidRPr="00AE1407" w:rsidRDefault="00CC1D5B" w:rsidP="005E2923">
            <w:pPr>
              <w:autoSpaceDE w:val="0"/>
              <w:autoSpaceDN w:val="0"/>
              <w:adjustRightInd w:val="0"/>
              <w:jc w:val="center"/>
              <w:rPr>
                <w:noProof/>
              </w:rPr>
            </w:pPr>
            <w:r>
              <w:rPr>
                <w:lang w:val="sr-Latn-CS"/>
              </w:rPr>
              <w:t>472</w:t>
            </w:r>
          </w:p>
        </w:tc>
        <w:tc>
          <w:tcPr>
            <w:tcW w:w="3237" w:type="dxa"/>
          </w:tcPr>
          <w:p w14:paraId="5C2F67D1" w14:textId="1F98490F"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1AEB1AB" w14:textId="5FD1B949" w:rsidR="00CC1D5B" w:rsidRPr="008D3333" w:rsidRDefault="00CC1D5B" w:rsidP="00321A38">
            <w:pPr>
              <w:autoSpaceDE w:val="0"/>
              <w:autoSpaceDN w:val="0"/>
              <w:adjustRightInd w:val="0"/>
              <w:jc w:val="center"/>
              <w:rPr>
                <w:noProof/>
                <w:highlight w:val="yellow"/>
                <w:lang w:val="en-US"/>
              </w:rPr>
            </w:pPr>
            <w:r w:rsidRPr="008D3333">
              <w:rPr>
                <w:lang w:val="sr-Latn-CS"/>
              </w:rPr>
              <w:t>M4 x 5 (mm)</w:t>
            </w:r>
          </w:p>
        </w:tc>
        <w:tc>
          <w:tcPr>
            <w:tcW w:w="800" w:type="dxa"/>
            <w:vAlign w:val="center"/>
          </w:tcPr>
          <w:p w14:paraId="45E2A072" w14:textId="689CDF0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321F84" w14:textId="3F3BBD7D"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7EFC6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49446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554BE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4C78D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C486E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C77373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70D31C5" w14:textId="77777777" w:rsidTr="00CC1D5B">
        <w:trPr>
          <w:trHeight w:val="50"/>
        </w:trPr>
        <w:tc>
          <w:tcPr>
            <w:tcW w:w="572" w:type="dxa"/>
          </w:tcPr>
          <w:p w14:paraId="6E036852" w14:textId="182D2238" w:rsidR="00CC1D5B" w:rsidRPr="00AE1407" w:rsidRDefault="00CC1D5B" w:rsidP="005E2923">
            <w:pPr>
              <w:autoSpaceDE w:val="0"/>
              <w:autoSpaceDN w:val="0"/>
              <w:adjustRightInd w:val="0"/>
              <w:jc w:val="center"/>
              <w:rPr>
                <w:noProof/>
              </w:rPr>
            </w:pPr>
            <w:r>
              <w:rPr>
                <w:lang w:val="sr-Latn-CS"/>
              </w:rPr>
              <w:t>473</w:t>
            </w:r>
          </w:p>
        </w:tc>
        <w:tc>
          <w:tcPr>
            <w:tcW w:w="3237" w:type="dxa"/>
          </w:tcPr>
          <w:p w14:paraId="13C602C9" w14:textId="403C2647"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2E658933" w14:textId="2143EEDC" w:rsidR="00CC1D5B" w:rsidRPr="008D3333" w:rsidRDefault="00CC1D5B" w:rsidP="00321A38">
            <w:pPr>
              <w:autoSpaceDE w:val="0"/>
              <w:autoSpaceDN w:val="0"/>
              <w:adjustRightInd w:val="0"/>
              <w:jc w:val="center"/>
              <w:rPr>
                <w:noProof/>
                <w:highlight w:val="yellow"/>
                <w:lang w:val="en-US"/>
              </w:rPr>
            </w:pPr>
            <w:r w:rsidRPr="008D3333">
              <w:rPr>
                <w:lang w:val="sr-Latn-CS"/>
              </w:rPr>
              <w:t>M4 x 8 (mm)</w:t>
            </w:r>
          </w:p>
        </w:tc>
        <w:tc>
          <w:tcPr>
            <w:tcW w:w="800" w:type="dxa"/>
            <w:vAlign w:val="center"/>
          </w:tcPr>
          <w:p w14:paraId="084D3B81" w14:textId="652608C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5F06C67" w14:textId="71E1313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37B692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7E17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4ACAB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4EE9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6E2C3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3A2C93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935C936" w14:textId="77777777" w:rsidTr="00CC1D5B">
        <w:trPr>
          <w:trHeight w:val="50"/>
        </w:trPr>
        <w:tc>
          <w:tcPr>
            <w:tcW w:w="572" w:type="dxa"/>
          </w:tcPr>
          <w:p w14:paraId="403B2BA8" w14:textId="1DAD435A" w:rsidR="00CC1D5B" w:rsidRPr="00AE1407" w:rsidRDefault="00CC1D5B" w:rsidP="005E2923">
            <w:pPr>
              <w:autoSpaceDE w:val="0"/>
              <w:autoSpaceDN w:val="0"/>
              <w:adjustRightInd w:val="0"/>
              <w:jc w:val="center"/>
              <w:rPr>
                <w:noProof/>
              </w:rPr>
            </w:pPr>
            <w:r>
              <w:rPr>
                <w:lang w:val="sr-Latn-CS"/>
              </w:rPr>
              <w:t>474</w:t>
            </w:r>
          </w:p>
        </w:tc>
        <w:tc>
          <w:tcPr>
            <w:tcW w:w="3237" w:type="dxa"/>
          </w:tcPr>
          <w:p w14:paraId="3906A4BF" w14:textId="0DFD74B7" w:rsidR="00CC1D5B" w:rsidRPr="008D3333" w:rsidRDefault="00CC1D5B" w:rsidP="005E2923">
            <w:pPr>
              <w:autoSpaceDE w:val="0"/>
              <w:autoSpaceDN w:val="0"/>
              <w:adjustRightInd w:val="0"/>
              <w:rPr>
                <w:noProof/>
                <w:lang w:val="en-US"/>
              </w:rPr>
            </w:pPr>
            <w:r w:rsidRPr="008D3333">
              <w:rPr>
                <w:lang w:val="sr-Latn-CS"/>
              </w:rPr>
              <w:t>Vijak od nerđajućeg čelika (prokrona) sa okruglom glavom za krstasti odvijačl - šrafciger</w:t>
            </w:r>
          </w:p>
        </w:tc>
        <w:tc>
          <w:tcPr>
            <w:tcW w:w="1276" w:type="dxa"/>
          </w:tcPr>
          <w:p w14:paraId="4EEB0F9F" w14:textId="16A0A18C" w:rsidR="00CC1D5B" w:rsidRPr="008D3333" w:rsidRDefault="00CC1D5B" w:rsidP="00321A38">
            <w:pPr>
              <w:autoSpaceDE w:val="0"/>
              <w:autoSpaceDN w:val="0"/>
              <w:adjustRightInd w:val="0"/>
              <w:jc w:val="center"/>
              <w:rPr>
                <w:noProof/>
                <w:highlight w:val="yellow"/>
                <w:lang w:val="en-US"/>
              </w:rPr>
            </w:pPr>
            <w:r w:rsidRPr="008D3333">
              <w:rPr>
                <w:lang w:val="sr-Latn-CS"/>
              </w:rPr>
              <w:t>M4 x 10 (mm)</w:t>
            </w:r>
          </w:p>
        </w:tc>
        <w:tc>
          <w:tcPr>
            <w:tcW w:w="800" w:type="dxa"/>
            <w:vAlign w:val="center"/>
          </w:tcPr>
          <w:p w14:paraId="2AC3379B" w14:textId="7F2CB62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38FDEB" w14:textId="6729C56C"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0B71D43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8E75CD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E228B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4077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42C6B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DCDBF6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17BBDB" w14:textId="77777777" w:rsidTr="00CC1D5B">
        <w:trPr>
          <w:trHeight w:val="50"/>
        </w:trPr>
        <w:tc>
          <w:tcPr>
            <w:tcW w:w="572" w:type="dxa"/>
          </w:tcPr>
          <w:p w14:paraId="0F74E5D3" w14:textId="6FE8F6A1" w:rsidR="00CC1D5B" w:rsidRPr="00AE1407" w:rsidRDefault="00CC1D5B" w:rsidP="005E2923">
            <w:pPr>
              <w:autoSpaceDE w:val="0"/>
              <w:autoSpaceDN w:val="0"/>
              <w:adjustRightInd w:val="0"/>
              <w:jc w:val="center"/>
              <w:rPr>
                <w:noProof/>
              </w:rPr>
            </w:pPr>
            <w:r>
              <w:rPr>
                <w:lang w:val="sr-Latn-CS"/>
              </w:rPr>
              <w:lastRenderedPageBreak/>
              <w:t>475</w:t>
            </w:r>
          </w:p>
        </w:tc>
        <w:tc>
          <w:tcPr>
            <w:tcW w:w="3237" w:type="dxa"/>
          </w:tcPr>
          <w:p w14:paraId="12A194E4" w14:textId="5B92B005" w:rsidR="00CC1D5B" w:rsidRPr="008D3333" w:rsidRDefault="00CC1D5B" w:rsidP="005E2923">
            <w:pPr>
              <w:autoSpaceDE w:val="0"/>
              <w:autoSpaceDN w:val="0"/>
              <w:adjustRightInd w:val="0"/>
              <w:rPr>
                <w:noProof/>
                <w:lang w:val="en-US"/>
              </w:rPr>
            </w:pPr>
            <w:r w:rsidRPr="008D3333">
              <w:rPr>
                <w:lang w:val="sr-Latn-CS"/>
              </w:rPr>
              <w:t>Navrtka od nerđajućeg čelika (prokrona) Č.4580</w:t>
            </w:r>
          </w:p>
        </w:tc>
        <w:tc>
          <w:tcPr>
            <w:tcW w:w="1276" w:type="dxa"/>
          </w:tcPr>
          <w:p w14:paraId="5BD99C02" w14:textId="7921BE95" w:rsidR="00CC1D5B" w:rsidRPr="008D3333" w:rsidRDefault="00CC1D5B"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4642E6DF" w14:textId="7155D96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F9FD34E" w14:textId="4887B426"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017A061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14887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7E8B1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FAA405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739E7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B9389B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19C3AE" w14:textId="77777777" w:rsidTr="00CC1D5B">
        <w:trPr>
          <w:trHeight w:val="50"/>
        </w:trPr>
        <w:tc>
          <w:tcPr>
            <w:tcW w:w="572" w:type="dxa"/>
          </w:tcPr>
          <w:p w14:paraId="578E69C5" w14:textId="7D141612" w:rsidR="00CC1D5B" w:rsidRPr="00AE1407" w:rsidRDefault="00CC1D5B" w:rsidP="005E2923">
            <w:pPr>
              <w:autoSpaceDE w:val="0"/>
              <w:autoSpaceDN w:val="0"/>
              <w:adjustRightInd w:val="0"/>
              <w:jc w:val="center"/>
              <w:rPr>
                <w:noProof/>
              </w:rPr>
            </w:pPr>
            <w:r>
              <w:rPr>
                <w:lang w:val="sr-Latn-CS"/>
              </w:rPr>
              <w:t>476</w:t>
            </w:r>
          </w:p>
        </w:tc>
        <w:tc>
          <w:tcPr>
            <w:tcW w:w="3237" w:type="dxa"/>
          </w:tcPr>
          <w:p w14:paraId="0D7C80AA" w14:textId="38F2C7AF" w:rsidR="00CC1D5B" w:rsidRPr="008D3333" w:rsidRDefault="00CC1D5B" w:rsidP="005E2923">
            <w:pPr>
              <w:autoSpaceDE w:val="0"/>
              <w:autoSpaceDN w:val="0"/>
              <w:adjustRightInd w:val="0"/>
              <w:rPr>
                <w:noProof/>
                <w:lang w:val="en-US"/>
              </w:rPr>
            </w:pPr>
            <w:r w:rsidRPr="008D3333">
              <w:rPr>
                <w:lang w:val="sr-Latn-CS"/>
              </w:rPr>
              <w:t>Navrtka od nerđajućeg čelika (prokrona) Č.4580</w:t>
            </w:r>
          </w:p>
        </w:tc>
        <w:tc>
          <w:tcPr>
            <w:tcW w:w="1276" w:type="dxa"/>
          </w:tcPr>
          <w:p w14:paraId="7C60A1EB" w14:textId="32CC2D1E" w:rsidR="00CC1D5B" w:rsidRPr="008D3333" w:rsidRDefault="00CC1D5B"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22309C00" w14:textId="0582246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DDD6792" w14:textId="1916EF92"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71DB0F0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DC41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D73EF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B97131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C4749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4BA45E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D21C7B" w14:textId="77777777" w:rsidTr="00CC1D5B">
        <w:trPr>
          <w:trHeight w:val="50"/>
        </w:trPr>
        <w:tc>
          <w:tcPr>
            <w:tcW w:w="572" w:type="dxa"/>
          </w:tcPr>
          <w:p w14:paraId="245C0666" w14:textId="36DA8827" w:rsidR="00CC1D5B" w:rsidRPr="00AE1407" w:rsidRDefault="00CC1D5B" w:rsidP="005E2923">
            <w:pPr>
              <w:autoSpaceDE w:val="0"/>
              <w:autoSpaceDN w:val="0"/>
              <w:adjustRightInd w:val="0"/>
              <w:jc w:val="center"/>
              <w:rPr>
                <w:noProof/>
              </w:rPr>
            </w:pPr>
            <w:r>
              <w:rPr>
                <w:lang w:val="sr-Latn-CS"/>
              </w:rPr>
              <w:t>477</w:t>
            </w:r>
          </w:p>
        </w:tc>
        <w:tc>
          <w:tcPr>
            <w:tcW w:w="3237" w:type="dxa"/>
          </w:tcPr>
          <w:p w14:paraId="796E4E58" w14:textId="13949AB1" w:rsidR="00CC1D5B" w:rsidRPr="008D3333" w:rsidRDefault="00CC1D5B" w:rsidP="005E2923">
            <w:pPr>
              <w:autoSpaceDE w:val="0"/>
              <w:autoSpaceDN w:val="0"/>
              <w:adjustRightInd w:val="0"/>
              <w:rPr>
                <w:noProof/>
                <w:lang w:val="en-US"/>
              </w:rPr>
            </w:pPr>
            <w:r w:rsidRPr="008D3333">
              <w:rPr>
                <w:lang w:val="sr-Latn-CS"/>
              </w:rPr>
              <w:t>Podloška od nerđajućeg čelika (prokrona) Č.4580</w:t>
            </w:r>
          </w:p>
        </w:tc>
        <w:tc>
          <w:tcPr>
            <w:tcW w:w="1276" w:type="dxa"/>
          </w:tcPr>
          <w:p w14:paraId="46EBBB35"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17C07743" w14:textId="5C79A88F" w:rsidR="00CC1D5B" w:rsidRPr="008D3333" w:rsidRDefault="00CC1D5B" w:rsidP="00321A38">
            <w:pPr>
              <w:autoSpaceDE w:val="0"/>
              <w:autoSpaceDN w:val="0"/>
              <w:adjustRightInd w:val="0"/>
              <w:jc w:val="center"/>
              <w:rPr>
                <w:noProof/>
                <w:highlight w:val="yellow"/>
                <w:lang w:val="en-US"/>
              </w:rPr>
            </w:pPr>
            <w:r w:rsidRPr="008D3333">
              <w:rPr>
                <w:lang w:val="sr-Latn-CS"/>
              </w:rPr>
              <w:t>M3</w:t>
            </w:r>
          </w:p>
        </w:tc>
        <w:tc>
          <w:tcPr>
            <w:tcW w:w="800" w:type="dxa"/>
            <w:vAlign w:val="center"/>
          </w:tcPr>
          <w:p w14:paraId="4DAC1164" w14:textId="6CBB511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D24112D" w14:textId="1FF17EBF"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BB3E21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EF622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8A795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25E83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F3575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69A45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4019A8A" w14:textId="77777777" w:rsidTr="00CC1D5B">
        <w:trPr>
          <w:trHeight w:val="50"/>
        </w:trPr>
        <w:tc>
          <w:tcPr>
            <w:tcW w:w="572" w:type="dxa"/>
          </w:tcPr>
          <w:p w14:paraId="029B7F17" w14:textId="5356974D" w:rsidR="00CC1D5B" w:rsidRPr="00AE1407" w:rsidRDefault="00CC1D5B" w:rsidP="005E2923">
            <w:pPr>
              <w:autoSpaceDE w:val="0"/>
              <w:autoSpaceDN w:val="0"/>
              <w:adjustRightInd w:val="0"/>
              <w:jc w:val="center"/>
              <w:rPr>
                <w:noProof/>
              </w:rPr>
            </w:pPr>
            <w:r>
              <w:rPr>
                <w:lang w:val="sr-Latn-CS"/>
              </w:rPr>
              <w:t>478</w:t>
            </w:r>
          </w:p>
        </w:tc>
        <w:tc>
          <w:tcPr>
            <w:tcW w:w="3237" w:type="dxa"/>
          </w:tcPr>
          <w:p w14:paraId="2267581E" w14:textId="199007F3" w:rsidR="00CC1D5B" w:rsidRPr="008D3333" w:rsidRDefault="00CC1D5B" w:rsidP="005E2923">
            <w:pPr>
              <w:autoSpaceDE w:val="0"/>
              <w:autoSpaceDN w:val="0"/>
              <w:adjustRightInd w:val="0"/>
              <w:rPr>
                <w:noProof/>
                <w:lang w:val="en-US"/>
              </w:rPr>
            </w:pPr>
            <w:r w:rsidRPr="008D3333">
              <w:rPr>
                <w:lang w:val="sr-Latn-CS"/>
              </w:rPr>
              <w:t>Podloška od nerđajućeg čelika (prokrona) Č.4580</w:t>
            </w:r>
          </w:p>
        </w:tc>
        <w:tc>
          <w:tcPr>
            <w:tcW w:w="1276" w:type="dxa"/>
          </w:tcPr>
          <w:p w14:paraId="686A107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Za vijak </w:t>
            </w:r>
          </w:p>
          <w:p w14:paraId="71AC4AAB" w14:textId="4805C95E" w:rsidR="00CC1D5B" w:rsidRPr="008D3333" w:rsidRDefault="00CC1D5B" w:rsidP="00321A38">
            <w:pPr>
              <w:autoSpaceDE w:val="0"/>
              <w:autoSpaceDN w:val="0"/>
              <w:adjustRightInd w:val="0"/>
              <w:jc w:val="center"/>
              <w:rPr>
                <w:noProof/>
                <w:highlight w:val="yellow"/>
                <w:lang w:val="en-US"/>
              </w:rPr>
            </w:pPr>
            <w:r w:rsidRPr="008D3333">
              <w:rPr>
                <w:lang w:val="sr-Latn-CS"/>
              </w:rPr>
              <w:t>M4</w:t>
            </w:r>
          </w:p>
        </w:tc>
        <w:tc>
          <w:tcPr>
            <w:tcW w:w="800" w:type="dxa"/>
            <w:vAlign w:val="center"/>
          </w:tcPr>
          <w:p w14:paraId="79B975CF" w14:textId="6923D39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AE9716C" w14:textId="0E981C8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48B1136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C412D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7104B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CF3AA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0AAFE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0BEFF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756EBB" w14:textId="77777777" w:rsidTr="00CC1D5B">
        <w:trPr>
          <w:trHeight w:val="50"/>
        </w:trPr>
        <w:tc>
          <w:tcPr>
            <w:tcW w:w="572" w:type="dxa"/>
          </w:tcPr>
          <w:p w14:paraId="7C9288BB" w14:textId="3E2B8B26" w:rsidR="00CC1D5B" w:rsidRPr="00AE1407" w:rsidRDefault="00CC1D5B" w:rsidP="005E2923">
            <w:pPr>
              <w:autoSpaceDE w:val="0"/>
              <w:autoSpaceDN w:val="0"/>
              <w:adjustRightInd w:val="0"/>
              <w:jc w:val="center"/>
              <w:rPr>
                <w:noProof/>
              </w:rPr>
            </w:pPr>
            <w:r>
              <w:rPr>
                <w:lang w:val="sr-Latn-CS"/>
              </w:rPr>
              <w:t>479</w:t>
            </w:r>
          </w:p>
        </w:tc>
        <w:tc>
          <w:tcPr>
            <w:tcW w:w="3237" w:type="dxa"/>
          </w:tcPr>
          <w:p w14:paraId="1C945DA7" w14:textId="5C6A2C94"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707DDA7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02D9A2EB" w14:textId="27321D5C" w:rsidR="00CC1D5B" w:rsidRPr="008D3333" w:rsidRDefault="00CC1D5B" w:rsidP="00321A38">
            <w:pPr>
              <w:autoSpaceDE w:val="0"/>
              <w:autoSpaceDN w:val="0"/>
              <w:adjustRightInd w:val="0"/>
              <w:jc w:val="center"/>
              <w:rPr>
                <w:noProof/>
                <w:highlight w:val="yellow"/>
                <w:lang w:val="en-US"/>
              </w:rPr>
            </w:pPr>
            <w:r w:rsidRPr="008D3333">
              <w:rPr>
                <w:lang w:val="sr-Latn-CS"/>
              </w:rPr>
              <w:t>Ø5 (mm)</w:t>
            </w:r>
          </w:p>
        </w:tc>
        <w:tc>
          <w:tcPr>
            <w:tcW w:w="800" w:type="dxa"/>
            <w:vAlign w:val="center"/>
          </w:tcPr>
          <w:p w14:paraId="724BBD47" w14:textId="1E797D6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A93791" w14:textId="7C8B819E"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CC5A04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A36F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FF570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BA569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999081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D94D3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990505" w14:textId="77777777" w:rsidTr="00CC1D5B">
        <w:trPr>
          <w:trHeight w:val="50"/>
        </w:trPr>
        <w:tc>
          <w:tcPr>
            <w:tcW w:w="572" w:type="dxa"/>
          </w:tcPr>
          <w:p w14:paraId="4125FE16" w14:textId="4CF20377" w:rsidR="00CC1D5B" w:rsidRPr="00AE1407" w:rsidRDefault="00CC1D5B" w:rsidP="005E2923">
            <w:pPr>
              <w:autoSpaceDE w:val="0"/>
              <w:autoSpaceDN w:val="0"/>
              <w:adjustRightInd w:val="0"/>
              <w:jc w:val="center"/>
              <w:rPr>
                <w:noProof/>
              </w:rPr>
            </w:pPr>
            <w:r>
              <w:rPr>
                <w:lang w:val="sr-Latn-CS"/>
              </w:rPr>
              <w:t>480</w:t>
            </w:r>
          </w:p>
        </w:tc>
        <w:tc>
          <w:tcPr>
            <w:tcW w:w="3237" w:type="dxa"/>
          </w:tcPr>
          <w:p w14:paraId="69915919" w14:textId="56E32CC7"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15B1527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0813FC63" w14:textId="4EB596E4" w:rsidR="00CC1D5B" w:rsidRPr="008D3333" w:rsidRDefault="00CC1D5B" w:rsidP="00321A38">
            <w:pPr>
              <w:autoSpaceDE w:val="0"/>
              <w:autoSpaceDN w:val="0"/>
              <w:adjustRightInd w:val="0"/>
              <w:jc w:val="center"/>
              <w:rPr>
                <w:noProof/>
                <w:highlight w:val="yellow"/>
                <w:lang w:val="en-US"/>
              </w:rPr>
            </w:pPr>
            <w:r w:rsidRPr="008D3333">
              <w:rPr>
                <w:lang w:val="sr-Latn-CS"/>
              </w:rPr>
              <w:t>Ø6 (mm)</w:t>
            </w:r>
          </w:p>
        </w:tc>
        <w:tc>
          <w:tcPr>
            <w:tcW w:w="800" w:type="dxa"/>
            <w:vAlign w:val="center"/>
          </w:tcPr>
          <w:p w14:paraId="01C60F73" w14:textId="35CCDD0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64B6C12" w14:textId="0EF8800A"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367DB8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015F59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7B71B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BC6DE8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754122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F4A0B1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C2C75A" w14:textId="77777777" w:rsidTr="00CC1D5B">
        <w:trPr>
          <w:trHeight w:val="50"/>
        </w:trPr>
        <w:tc>
          <w:tcPr>
            <w:tcW w:w="572" w:type="dxa"/>
          </w:tcPr>
          <w:p w14:paraId="37624E2F" w14:textId="3C99867E" w:rsidR="00CC1D5B" w:rsidRPr="00AE1407" w:rsidRDefault="00CC1D5B" w:rsidP="005E2923">
            <w:pPr>
              <w:autoSpaceDE w:val="0"/>
              <w:autoSpaceDN w:val="0"/>
              <w:adjustRightInd w:val="0"/>
              <w:jc w:val="center"/>
              <w:rPr>
                <w:noProof/>
              </w:rPr>
            </w:pPr>
            <w:r>
              <w:rPr>
                <w:lang w:val="sr-Latn-CS"/>
              </w:rPr>
              <w:t>481</w:t>
            </w:r>
          </w:p>
        </w:tc>
        <w:tc>
          <w:tcPr>
            <w:tcW w:w="3237" w:type="dxa"/>
          </w:tcPr>
          <w:p w14:paraId="515E31D9" w14:textId="0F813942"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6687387A"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25AB2454" w14:textId="6C8E815A" w:rsidR="00CC1D5B" w:rsidRPr="008D3333" w:rsidRDefault="00CC1D5B" w:rsidP="00321A38">
            <w:pPr>
              <w:autoSpaceDE w:val="0"/>
              <w:autoSpaceDN w:val="0"/>
              <w:adjustRightInd w:val="0"/>
              <w:jc w:val="center"/>
              <w:rPr>
                <w:noProof/>
                <w:highlight w:val="yellow"/>
                <w:lang w:val="en-US"/>
              </w:rPr>
            </w:pPr>
            <w:r w:rsidRPr="008D3333">
              <w:rPr>
                <w:lang w:val="sr-Latn-CS"/>
              </w:rPr>
              <w:t>Ø8 (mm)</w:t>
            </w:r>
          </w:p>
        </w:tc>
        <w:tc>
          <w:tcPr>
            <w:tcW w:w="800" w:type="dxa"/>
            <w:vAlign w:val="center"/>
          </w:tcPr>
          <w:p w14:paraId="319D83D5" w14:textId="0F48B5C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2D749A4" w14:textId="6E54B9D9"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830C21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192B7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A82D6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E2F53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E5A07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F4A91A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618CD8" w14:textId="77777777" w:rsidTr="00CC1D5B">
        <w:trPr>
          <w:trHeight w:val="50"/>
        </w:trPr>
        <w:tc>
          <w:tcPr>
            <w:tcW w:w="572" w:type="dxa"/>
          </w:tcPr>
          <w:p w14:paraId="7D66A20E" w14:textId="0DE17193" w:rsidR="00CC1D5B" w:rsidRPr="00AE1407" w:rsidRDefault="00CC1D5B" w:rsidP="005E2923">
            <w:pPr>
              <w:autoSpaceDE w:val="0"/>
              <w:autoSpaceDN w:val="0"/>
              <w:adjustRightInd w:val="0"/>
              <w:jc w:val="center"/>
              <w:rPr>
                <w:noProof/>
              </w:rPr>
            </w:pPr>
            <w:r>
              <w:rPr>
                <w:lang w:val="sr-Latn-CS"/>
              </w:rPr>
              <w:t>482</w:t>
            </w:r>
          </w:p>
        </w:tc>
        <w:tc>
          <w:tcPr>
            <w:tcW w:w="3237" w:type="dxa"/>
          </w:tcPr>
          <w:p w14:paraId="6563F589" w14:textId="41BD4C98"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54135514"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46CF6BC0" w14:textId="04B3B264" w:rsidR="00CC1D5B" w:rsidRPr="008D3333" w:rsidRDefault="00CC1D5B" w:rsidP="00321A38">
            <w:pPr>
              <w:autoSpaceDE w:val="0"/>
              <w:autoSpaceDN w:val="0"/>
              <w:adjustRightInd w:val="0"/>
              <w:jc w:val="center"/>
              <w:rPr>
                <w:noProof/>
                <w:highlight w:val="yellow"/>
                <w:lang w:val="en-US"/>
              </w:rPr>
            </w:pPr>
            <w:r w:rsidRPr="008D3333">
              <w:rPr>
                <w:lang w:val="sr-Latn-CS"/>
              </w:rPr>
              <w:t>Ø10 (mm)</w:t>
            </w:r>
          </w:p>
        </w:tc>
        <w:tc>
          <w:tcPr>
            <w:tcW w:w="800" w:type="dxa"/>
            <w:vAlign w:val="center"/>
          </w:tcPr>
          <w:p w14:paraId="1E657C91" w14:textId="73736C4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6689C05" w14:textId="436ABF34"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636416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A7737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88B20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21FC5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D9D0D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A2CEBD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02D974" w14:textId="77777777" w:rsidTr="00CC1D5B">
        <w:trPr>
          <w:trHeight w:val="50"/>
        </w:trPr>
        <w:tc>
          <w:tcPr>
            <w:tcW w:w="572" w:type="dxa"/>
          </w:tcPr>
          <w:p w14:paraId="01653B93" w14:textId="3A280056" w:rsidR="00CC1D5B" w:rsidRPr="00AE1407" w:rsidRDefault="00CC1D5B" w:rsidP="005E2923">
            <w:pPr>
              <w:autoSpaceDE w:val="0"/>
              <w:autoSpaceDN w:val="0"/>
              <w:adjustRightInd w:val="0"/>
              <w:jc w:val="center"/>
              <w:rPr>
                <w:noProof/>
              </w:rPr>
            </w:pPr>
            <w:r>
              <w:rPr>
                <w:lang w:val="sr-Latn-CS"/>
              </w:rPr>
              <w:t>483</w:t>
            </w:r>
          </w:p>
        </w:tc>
        <w:tc>
          <w:tcPr>
            <w:tcW w:w="3237" w:type="dxa"/>
          </w:tcPr>
          <w:p w14:paraId="23AB289B" w14:textId="751974BB"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5743D50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7841909B" w14:textId="6051137C" w:rsidR="00CC1D5B" w:rsidRPr="008D3333" w:rsidRDefault="00CC1D5B" w:rsidP="00321A38">
            <w:pPr>
              <w:autoSpaceDE w:val="0"/>
              <w:autoSpaceDN w:val="0"/>
              <w:adjustRightInd w:val="0"/>
              <w:jc w:val="center"/>
              <w:rPr>
                <w:noProof/>
                <w:highlight w:val="yellow"/>
                <w:lang w:val="en-US"/>
              </w:rPr>
            </w:pPr>
            <w:r w:rsidRPr="008D3333">
              <w:rPr>
                <w:lang w:val="sr-Latn-CS"/>
              </w:rPr>
              <w:t>Ø12 (mm)</w:t>
            </w:r>
          </w:p>
        </w:tc>
        <w:tc>
          <w:tcPr>
            <w:tcW w:w="800" w:type="dxa"/>
            <w:vAlign w:val="center"/>
          </w:tcPr>
          <w:p w14:paraId="06558EE6" w14:textId="2E0D2AA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57BDBC" w14:textId="71361404"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1016A74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01BD0F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62C77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2FE19F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38098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D25B3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16789A" w14:textId="77777777" w:rsidTr="00CC1D5B">
        <w:trPr>
          <w:trHeight w:val="50"/>
        </w:trPr>
        <w:tc>
          <w:tcPr>
            <w:tcW w:w="572" w:type="dxa"/>
          </w:tcPr>
          <w:p w14:paraId="125CE3A7" w14:textId="4AECB0FC" w:rsidR="00CC1D5B" w:rsidRPr="00AE1407" w:rsidRDefault="00CC1D5B" w:rsidP="005E2923">
            <w:pPr>
              <w:autoSpaceDE w:val="0"/>
              <w:autoSpaceDN w:val="0"/>
              <w:adjustRightInd w:val="0"/>
              <w:jc w:val="center"/>
              <w:rPr>
                <w:noProof/>
              </w:rPr>
            </w:pPr>
            <w:r>
              <w:rPr>
                <w:lang w:val="sr-Latn-CS"/>
              </w:rPr>
              <w:t>484</w:t>
            </w:r>
          </w:p>
        </w:tc>
        <w:tc>
          <w:tcPr>
            <w:tcW w:w="3237" w:type="dxa"/>
          </w:tcPr>
          <w:p w14:paraId="10962D1A" w14:textId="634AACD9" w:rsidR="00CC1D5B" w:rsidRPr="008D3333" w:rsidRDefault="00CC1D5B" w:rsidP="005E2923">
            <w:pPr>
              <w:autoSpaceDE w:val="0"/>
              <w:autoSpaceDN w:val="0"/>
              <w:adjustRightInd w:val="0"/>
              <w:rPr>
                <w:noProof/>
                <w:lang w:val="en-US"/>
              </w:rPr>
            </w:pPr>
            <w:r w:rsidRPr="008D3333">
              <w:rPr>
                <w:lang w:val="sr-Latn-CS"/>
              </w:rPr>
              <w:t xml:space="preserve">Vijak sa plastičnom gužvajućom niplom </w:t>
            </w:r>
          </w:p>
        </w:tc>
        <w:tc>
          <w:tcPr>
            <w:tcW w:w="1276" w:type="dxa"/>
          </w:tcPr>
          <w:p w14:paraId="2463256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 xml:space="preserve">Vijak sa niplom </w:t>
            </w:r>
          </w:p>
          <w:p w14:paraId="6C4CF118" w14:textId="0A9FB2DF" w:rsidR="00CC1D5B" w:rsidRPr="008D3333" w:rsidRDefault="00CC1D5B" w:rsidP="00321A38">
            <w:pPr>
              <w:autoSpaceDE w:val="0"/>
              <w:autoSpaceDN w:val="0"/>
              <w:adjustRightInd w:val="0"/>
              <w:jc w:val="center"/>
              <w:rPr>
                <w:noProof/>
                <w:highlight w:val="yellow"/>
                <w:lang w:val="en-US"/>
              </w:rPr>
            </w:pPr>
            <w:r w:rsidRPr="008D3333">
              <w:rPr>
                <w:lang w:val="sr-Latn-CS"/>
              </w:rPr>
              <w:t>Ø14 (mm)</w:t>
            </w:r>
          </w:p>
        </w:tc>
        <w:tc>
          <w:tcPr>
            <w:tcW w:w="800" w:type="dxa"/>
            <w:vAlign w:val="center"/>
          </w:tcPr>
          <w:p w14:paraId="5ECA1DD4" w14:textId="4A2AC45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AE72E74" w14:textId="42AACD65" w:rsidR="00CC1D5B" w:rsidRPr="001708A4" w:rsidRDefault="00CC1D5B" w:rsidP="005E2923">
            <w:pPr>
              <w:autoSpaceDE w:val="0"/>
              <w:autoSpaceDN w:val="0"/>
              <w:adjustRightInd w:val="0"/>
              <w:jc w:val="center"/>
              <w:rPr>
                <w:noProof/>
                <w:color w:val="FF0000"/>
                <w:lang w:val="en-US"/>
              </w:rPr>
            </w:pPr>
            <w:r w:rsidRPr="001708A4">
              <w:rPr>
                <w:color w:val="FF0000"/>
              </w:rPr>
              <w:t>5</w:t>
            </w:r>
          </w:p>
        </w:tc>
        <w:tc>
          <w:tcPr>
            <w:tcW w:w="2002" w:type="dxa"/>
            <w:vAlign w:val="center"/>
          </w:tcPr>
          <w:p w14:paraId="61EDC2D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958ED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90ACB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03EFDF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A1AE8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B0EA3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3C29293" w14:textId="77777777" w:rsidTr="00CC1D5B">
        <w:trPr>
          <w:trHeight w:val="50"/>
        </w:trPr>
        <w:tc>
          <w:tcPr>
            <w:tcW w:w="572" w:type="dxa"/>
          </w:tcPr>
          <w:p w14:paraId="131D9B5E" w14:textId="61D5F5EA" w:rsidR="00CC1D5B" w:rsidRPr="00AE1407" w:rsidRDefault="00CC1D5B" w:rsidP="005E2923">
            <w:pPr>
              <w:autoSpaceDE w:val="0"/>
              <w:autoSpaceDN w:val="0"/>
              <w:adjustRightInd w:val="0"/>
              <w:jc w:val="center"/>
              <w:rPr>
                <w:noProof/>
              </w:rPr>
            </w:pPr>
            <w:r>
              <w:rPr>
                <w:lang w:val="sr-Latn-CS"/>
              </w:rPr>
              <w:t>485</w:t>
            </w:r>
          </w:p>
        </w:tc>
        <w:tc>
          <w:tcPr>
            <w:tcW w:w="3237" w:type="dxa"/>
          </w:tcPr>
          <w:p w14:paraId="71DE1C71" w14:textId="2AC24EE9"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70F61D33" w14:textId="47E5592E" w:rsidR="00CC1D5B" w:rsidRPr="008D3333" w:rsidRDefault="00CC1D5B" w:rsidP="00321A38">
            <w:pPr>
              <w:autoSpaceDE w:val="0"/>
              <w:autoSpaceDN w:val="0"/>
              <w:adjustRightInd w:val="0"/>
              <w:jc w:val="center"/>
              <w:rPr>
                <w:noProof/>
                <w:highlight w:val="yellow"/>
                <w:lang w:val="en-US"/>
              </w:rPr>
            </w:pPr>
            <w:r w:rsidRPr="008D3333">
              <w:rPr>
                <w:lang w:val="sr-Latn-CS"/>
              </w:rPr>
              <w:t>Ø6</w:t>
            </w:r>
          </w:p>
        </w:tc>
        <w:tc>
          <w:tcPr>
            <w:tcW w:w="800" w:type="dxa"/>
            <w:vAlign w:val="center"/>
          </w:tcPr>
          <w:p w14:paraId="2CCB1B00" w14:textId="65BB8F8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6D79104" w14:textId="2D9683C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6E2FA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C04F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B4DF5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DE81F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1C0BC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7FD842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D2A0E3E" w14:textId="77777777" w:rsidTr="00CC1D5B">
        <w:trPr>
          <w:trHeight w:val="50"/>
        </w:trPr>
        <w:tc>
          <w:tcPr>
            <w:tcW w:w="572" w:type="dxa"/>
          </w:tcPr>
          <w:p w14:paraId="2A7DC7CD" w14:textId="0C04DD00" w:rsidR="00CC1D5B" w:rsidRPr="00AE1407" w:rsidRDefault="00CC1D5B" w:rsidP="005E2923">
            <w:pPr>
              <w:autoSpaceDE w:val="0"/>
              <w:autoSpaceDN w:val="0"/>
              <w:adjustRightInd w:val="0"/>
              <w:jc w:val="center"/>
              <w:rPr>
                <w:noProof/>
              </w:rPr>
            </w:pPr>
            <w:r>
              <w:rPr>
                <w:lang w:val="sr-Latn-CS"/>
              </w:rPr>
              <w:t>486</w:t>
            </w:r>
          </w:p>
        </w:tc>
        <w:tc>
          <w:tcPr>
            <w:tcW w:w="3237" w:type="dxa"/>
          </w:tcPr>
          <w:p w14:paraId="3666D85E" w14:textId="3E8A407D"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2876046" w14:textId="108854CA" w:rsidR="00CC1D5B" w:rsidRPr="008D3333" w:rsidRDefault="00CC1D5B" w:rsidP="00321A38">
            <w:pPr>
              <w:autoSpaceDE w:val="0"/>
              <w:autoSpaceDN w:val="0"/>
              <w:adjustRightInd w:val="0"/>
              <w:jc w:val="center"/>
              <w:rPr>
                <w:noProof/>
                <w:highlight w:val="yellow"/>
                <w:lang w:val="en-US"/>
              </w:rPr>
            </w:pPr>
            <w:r w:rsidRPr="008D3333">
              <w:rPr>
                <w:lang w:val="sr-Latn-CS"/>
              </w:rPr>
              <w:t>Ø8</w:t>
            </w:r>
          </w:p>
        </w:tc>
        <w:tc>
          <w:tcPr>
            <w:tcW w:w="800" w:type="dxa"/>
            <w:vAlign w:val="center"/>
          </w:tcPr>
          <w:p w14:paraId="3E8513E7" w14:textId="677F12C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25960C8" w14:textId="0249DB8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9E2A6A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20583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E61AD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A1700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854351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1852D5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5D4D92" w14:textId="77777777" w:rsidTr="00CC1D5B">
        <w:trPr>
          <w:trHeight w:val="50"/>
        </w:trPr>
        <w:tc>
          <w:tcPr>
            <w:tcW w:w="572" w:type="dxa"/>
          </w:tcPr>
          <w:p w14:paraId="617148F9" w14:textId="27B914D2" w:rsidR="00CC1D5B" w:rsidRPr="00AE1407" w:rsidRDefault="00CC1D5B" w:rsidP="005E2923">
            <w:pPr>
              <w:autoSpaceDE w:val="0"/>
              <w:autoSpaceDN w:val="0"/>
              <w:adjustRightInd w:val="0"/>
              <w:jc w:val="center"/>
              <w:rPr>
                <w:noProof/>
              </w:rPr>
            </w:pPr>
            <w:r>
              <w:rPr>
                <w:lang w:val="sr-Latn-CS"/>
              </w:rPr>
              <w:t>487</w:t>
            </w:r>
          </w:p>
        </w:tc>
        <w:tc>
          <w:tcPr>
            <w:tcW w:w="3237" w:type="dxa"/>
          </w:tcPr>
          <w:p w14:paraId="52095A3D" w14:textId="4AA66D1D"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4BD7B193" w14:textId="4C63C51E" w:rsidR="00CC1D5B" w:rsidRPr="008D3333" w:rsidRDefault="00CC1D5B" w:rsidP="00321A38">
            <w:pPr>
              <w:autoSpaceDE w:val="0"/>
              <w:autoSpaceDN w:val="0"/>
              <w:adjustRightInd w:val="0"/>
              <w:jc w:val="center"/>
              <w:rPr>
                <w:noProof/>
                <w:highlight w:val="yellow"/>
                <w:lang w:val="en-US"/>
              </w:rPr>
            </w:pPr>
            <w:r w:rsidRPr="008D3333">
              <w:rPr>
                <w:lang w:val="sr-Latn-CS"/>
              </w:rPr>
              <w:t>Ø10</w:t>
            </w:r>
          </w:p>
        </w:tc>
        <w:tc>
          <w:tcPr>
            <w:tcW w:w="800" w:type="dxa"/>
            <w:vAlign w:val="center"/>
          </w:tcPr>
          <w:p w14:paraId="2CC41EF5" w14:textId="11002E1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E46C93" w14:textId="6676D3E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8263FD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6CA98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B041E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9DD65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871CF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370258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97F497" w14:textId="77777777" w:rsidTr="00CC1D5B">
        <w:trPr>
          <w:trHeight w:val="50"/>
        </w:trPr>
        <w:tc>
          <w:tcPr>
            <w:tcW w:w="572" w:type="dxa"/>
          </w:tcPr>
          <w:p w14:paraId="6675881E" w14:textId="22B1394C" w:rsidR="00CC1D5B" w:rsidRPr="00AE1407" w:rsidRDefault="00CC1D5B" w:rsidP="005E2923">
            <w:pPr>
              <w:autoSpaceDE w:val="0"/>
              <w:autoSpaceDN w:val="0"/>
              <w:adjustRightInd w:val="0"/>
              <w:jc w:val="center"/>
              <w:rPr>
                <w:noProof/>
              </w:rPr>
            </w:pPr>
            <w:r>
              <w:rPr>
                <w:lang w:val="sr-Latn-CS"/>
              </w:rPr>
              <w:t>488</w:t>
            </w:r>
          </w:p>
        </w:tc>
        <w:tc>
          <w:tcPr>
            <w:tcW w:w="3237" w:type="dxa"/>
          </w:tcPr>
          <w:p w14:paraId="45F3DBF0" w14:textId="254C4D70"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7495563" w14:textId="67628D60" w:rsidR="00CC1D5B" w:rsidRPr="008D3333" w:rsidRDefault="00CC1D5B"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135D9095" w14:textId="4EF5F5D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78060E6" w14:textId="77AB4DC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31216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8070F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D7E2C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22382F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654BE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41D998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39A79A" w14:textId="77777777" w:rsidTr="00CC1D5B">
        <w:trPr>
          <w:trHeight w:val="50"/>
        </w:trPr>
        <w:tc>
          <w:tcPr>
            <w:tcW w:w="572" w:type="dxa"/>
          </w:tcPr>
          <w:p w14:paraId="768EF3D5" w14:textId="21CD6F60" w:rsidR="00CC1D5B" w:rsidRPr="00AE1407" w:rsidRDefault="00CC1D5B" w:rsidP="005E2923">
            <w:pPr>
              <w:autoSpaceDE w:val="0"/>
              <w:autoSpaceDN w:val="0"/>
              <w:adjustRightInd w:val="0"/>
              <w:jc w:val="center"/>
              <w:rPr>
                <w:noProof/>
              </w:rPr>
            </w:pPr>
            <w:r>
              <w:rPr>
                <w:lang w:val="sr-Latn-CS"/>
              </w:rPr>
              <w:t>489</w:t>
            </w:r>
          </w:p>
        </w:tc>
        <w:tc>
          <w:tcPr>
            <w:tcW w:w="3237" w:type="dxa"/>
          </w:tcPr>
          <w:p w14:paraId="652D2E4F" w14:textId="0487B8EA"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1156772D" w14:textId="1E773603" w:rsidR="00CC1D5B" w:rsidRPr="008D3333" w:rsidRDefault="00CC1D5B" w:rsidP="00321A38">
            <w:pPr>
              <w:autoSpaceDE w:val="0"/>
              <w:autoSpaceDN w:val="0"/>
              <w:adjustRightInd w:val="0"/>
              <w:jc w:val="center"/>
              <w:rPr>
                <w:noProof/>
                <w:highlight w:val="yellow"/>
                <w:lang w:val="en-US"/>
              </w:rPr>
            </w:pPr>
            <w:r w:rsidRPr="008D3333">
              <w:rPr>
                <w:lang w:val="sr-Latn-CS"/>
              </w:rPr>
              <w:t>Ø14</w:t>
            </w:r>
          </w:p>
        </w:tc>
        <w:tc>
          <w:tcPr>
            <w:tcW w:w="800" w:type="dxa"/>
            <w:vAlign w:val="center"/>
          </w:tcPr>
          <w:p w14:paraId="3D26B118" w14:textId="4CE5E54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064C4F5" w14:textId="01D3E9D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4E4995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0DA4F4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203FF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43CE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4321A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6EF85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079B32" w14:textId="77777777" w:rsidTr="00CC1D5B">
        <w:trPr>
          <w:trHeight w:val="50"/>
        </w:trPr>
        <w:tc>
          <w:tcPr>
            <w:tcW w:w="572" w:type="dxa"/>
          </w:tcPr>
          <w:p w14:paraId="02DF86CE" w14:textId="1BD3B70A" w:rsidR="00CC1D5B" w:rsidRPr="00AE1407" w:rsidRDefault="00CC1D5B" w:rsidP="005E2923">
            <w:pPr>
              <w:autoSpaceDE w:val="0"/>
              <w:autoSpaceDN w:val="0"/>
              <w:adjustRightInd w:val="0"/>
              <w:jc w:val="center"/>
              <w:rPr>
                <w:noProof/>
              </w:rPr>
            </w:pPr>
            <w:r>
              <w:rPr>
                <w:lang w:val="sr-Latn-CS"/>
              </w:rPr>
              <w:lastRenderedPageBreak/>
              <w:t>490</w:t>
            </w:r>
          </w:p>
        </w:tc>
        <w:tc>
          <w:tcPr>
            <w:tcW w:w="3237" w:type="dxa"/>
          </w:tcPr>
          <w:p w14:paraId="544347BB" w14:textId="3C96E908"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423A1EF" w14:textId="58B03C81" w:rsidR="00CC1D5B" w:rsidRPr="008D3333" w:rsidRDefault="00CC1D5B" w:rsidP="00321A38">
            <w:pPr>
              <w:autoSpaceDE w:val="0"/>
              <w:autoSpaceDN w:val="0"/>
              <w:adjustRightInd w:val="0"/>
              <w:jc w:val="center"/>
              <w:rPr>
                <w:noProof/>
                <w:highlight w:val="yellow"/>
                <w:lang w:val="en-US"/>
              </w:rPr>
            </w:pPr>
            <w:r w:rsidRPr="008D3333">
              <w:rPr>
                <w:lang w:val="sr-Latn-CS"/>
              </w:rPr>
              <w:t>Ø16</w:t>
            </w:r>
          </w:p>
        </w:tc>
        <w:tc>
          <w:tcPr>
            <w:tcW w:w="800" w:type="dxa"/>
            <w:vAlign w:val="center"/>
          </w:tcPr>
          <w:p w14:paraId="560825DD" w14:textId="2A99549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A17989" w14:textId="39BEC46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AC045F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D494D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1DE5A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5FF3FA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39042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60AE3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57D348F" w14:textId="77777777" w:rsidTr="00CC1D5B">
        <w:trPr>
          <w:trHeight w:val="50"/>
        </w:trPr>
        <w:tc>
          <w:tcPr>
            <w:tcW w:w="572" w:type="dxa"/>
          </w:tcPr>
          <w:p w14:paraId="78D97758" w14:textId="435CAEC4" w:rsidR="00CC1D5B" w:rsidRPr="00AE1407" w:rsidRDefault="00CC1D5B" w:rsidP="005E2923">
            <w:pPr>
              <w:autoSpaceDE w:val="0"/>
              <w:autoSpaceDN w:val="0"/>
              <w:adjustRightInd w:val="0"/>
              <w:jc w:val="center"/>
              <w:rPr>
                <w:noProof/>
              </w:rPr>
            </w:pPr>
            <w:r>
              <w:rPr>
                <w:lang w:val="sr-Latn-CS"/>
              </w:rPr>
              <w:t>491</w:t>
            </w:r>
          </w:p>
        </w:tc>
        <w:tc>
          <w:tcPr>
            <w:tcW w:w="3237" w:type="dxa"/>
          </w:tcPr>
          <w:p w14:paraId="49C4754A" w14:textId="5D63E9B4"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10D46E21" w14:textId="53C2CE26" w:rsidR="00CC1D5B" w:rsidRPr="008D3333" w:rsidRDefault="00CC1D5B" w:rsidP="00321A38">
            <w:pPr>
              <w:autoSpaceDE w:val="0"/>
              <w:autoSpaceDN w:val="0"/>
              <w:adjustRightInd w:val="0"/>
              <w:jc w:val="center"/>
              <w:rPr>
                <w:noProof/>
                <w:highlight w:val="yellow"/>
                <w:lang w:val="en-US"/>
              </w:rPr>
            </w:pPr>
            <w:r w:rsidRPr="008D3333">
              <w:rPr>
                <w:lang w:val="sr-Latn-CS"/>
              </w:rPr>
              <w:t>Ø18</w:t>
            </w:r>
          </w:p>
        </w:tc>
        <w:tc>
          <w:tcPr>
            <w:tcW w:w="800" w:type="dxa"/>
            <w:vAlign w:val="center"/>
          </w:tcPr>
          <w:p w14:paraId="40919E16" w14:textId="574E29F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D6A9161" w14:textId="66829C4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C57F27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4FE34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1E8DD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A344BC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4B962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CC9BA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4DBF74F" w14:textId="77777777" w:rsidTr="00CC1D5B">
        <w:trPr>
          <w:trHeight w:val="50"/>
        </w:trPr>
        <w:tc>
          <w:tcPr>
            <w:tcW w:w="572" w:type="dxa"/>
          </w:tcPr>
          <w:p w14:paraId="1F561D54" w14:textId="7D5F1CA4" w:rsidR="00CC1D5B" w:rsidRPr="00AE1407" w:rsidRDefault="00CC1D5B" w:rsidP="005E2923">
            <w:pPr>
              <w:autoSpaceDE w:val="0"/>
              <w:autoSpaceDN w:val="0"/>
              <w:adjustRightInd w:val="0"/>
              <w:jc w:val="center"/>
              <w:rPr>
                <w:noProof/>
              </w:rPr>
            </w:pPr>
            <w:r>
              <w:rPr>
                <w:lang w:val="sr-Latn-CS"/>
              </w:rPr>
              <w:t>492</w:t>
            </w:r>
          </w:p>
        </w:tc>
        <w:tc>
          <w:tcPr>
            <w:tcW w:w="3237" w:type="dxa"/>
          </w:tcPr>
          <w:p w14:paraId="45AFEF04" w14:textId="13E890D7"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9713B95" w14:textId="6CB7CCD6" w:rsidR="00CC1D5B" w:rsidRPr="008D3333" w:rsidRDefault="00CC1D5B" w:rsidP="00321A38">
            <w:pPr>
              <w:autoSpaceDE w:val="0"/>
              <w:autoSpaceDN w:val="0"/>
              <w:adjustRightInd w:val="0"/>
              <w:jc w:val="center"/>
              <w:rPr>
                <w:noProof/>
                <w:highlight w:val="yellow"/>
                <w:lang w:val="en-US"/>
              </w:rPr>
            </w:pPr>
            <w:r w:rsidRPr="008D3333">
              <w:rPr>
                <w:lang w:val="sr-Latn-CS"/>
              </w:rPr>
              <w:t>Ø20</w:t>
            </w:r>
          </w:p>
        </w:tc>
        <w:tc>
          <w:tcPr>
            <w:tcW w:w="800" w:type="dxa"/>
            <w:vAlign w:val="center"/>
          </w:tcPr>
          <w:p w14:paraId="58076F69" w14:textId="6CAD137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049F666" w14:textId="3BB3663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07E661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C1E91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B3BCD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95F7F7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FAA7E8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C5E48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6A996D0" w14:textId="77777777" w:rsidTr="00CC1D5B">
        <w:trPr>
          <w:trHeight w:val="50"/>
        </w:trPr>
        <w:tc>
          <w:tcPr>
            <w:tcW w:w="572" w:type="dxa"/>
          </w:tcPr>
          <w:p w14:paraId="35AB98B9" w14:textId="6BD39C2A" w:rsidR="00CC1D5B" w:rsidRPr="00AE1407" w:rsidRDefault="00CC1D5B" w:rsidP="005E2923">
            <w:pPr>
              <w:autoSpaceDE w:val="0"/>
              <w:autoSpaceDN w:val="0"/>
              <w:adjustRightInd w:val="0"/>
              <w:jc w:val="center"/>
              <w:rPr>
                <w:noProof/>
              </w:rPr>
            </w:pPr>
            <w:r>
              <w:rPr>
                <w:lang w:val="sr-Latn-CS"/>
              </w:rPr>
              <w:t>493</w:t>
            </w:r>
          </w:p>
        </w:tc>
        <w:tc>
          <w:tcPr>
            <w:tcW w:w="3237" w:type="dxa"/>
          </w:tcPr>
          <w:p w14:paraId="130EB0D3" w14:textId="115E4C0A"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5A24A4C" w14:textId="0180C4DF" w:rsidR="00CC1D5B" w:rsidRPr="008D3333" w:rsidRDefault="00CC1D5B" w:rsidP="00321A38">
            <w:pPr>
              <w:autoSpaceDE w:val="0"/>
              <w:autoSpaceDN w:val="0"/>
              <w:adjustRightInd w:val="0"/>
              <w:jc w:val="center"/>
              <w:rPr>
                <w:noProof/>
                <w:highlight w:val="yellow"/>
                <w:lang w:val="en-US"/>
              </w:rPr>
            </w:pPr>
            <w:r w:rsidRPr="008D3333">
              <w:rPr>
                <w:lang w:val="sr-Latn-CS"/>
              </w:rPr>
              <w:t>Ø22</w:t>
            </w:r>
          </w:p>
        </w:tc>
        <w:tc>
          <w:tcPr>
            <w:tcW w:w="800" w:type="dxa"/>
            <w:vAlign w:val="center"/>
          </w:tcPr>
          <w:p w14:paraId="2E090F91" w14:textId="46D1A10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A6EBDE" w14:textId="6C64BB1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AB374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18345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1BE65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611E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1D7499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2F750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270E82B" w14:textId="77777777" w:rsidTr="00CC1D5B">
        <w:trPr>
          <w:trHeight w:val="50"/>
        </w:trPr>
        <w:tc>
          <w:tcPr>
            <w:tcW w:w="572" w:type="dxa"/>
          </w:tcPr>
          <w:p w14:paraId="730B7A68" w14:textId="4E75B355" w:rsidR="00CC1D5B" w:rsidRPr="00AE1407" w:rsidRDefault="00CC1D5B" w:rsidP="005E2923">
            <w:pPr>
              <w:autoSpaceDE w:val="0"/>
              <w:autoSpaceDN w:val="0"/>
              <w:adjustRightInd w:val="0"/>
              <w:jc w:val="center"/>
              <w:rPr>
                <w:noProof/>
              </w:rPr>
            </w:pPr>
            <w:r>
              <w:rPr>
                <w:lang w:val="sr-Latn-CS"/>
              </w:rPr>
              <w:t>494</w:t>
            </w:r>
          </w:p>
        </w:tc>
        <w:tc>
          <w:tcPr>
            <w:tcW w:w="3237" w:type="dxa"/>
          </w:tcPr>
          <w:p w14:paraId="1A63E79D" w14:textId="4D456222"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5B920DF" w14:textId="206CA20A" w:rsidR="00CC1D5B" w:rsidRPr="008D3333" w:rsidRDefault="00CC1D5B" w:rsidP="00321A38">
            <w:pPr>
              <w:autoSpaceDE w:val="0"/>
              <w:autoSpaceDN w:val="0"/>
              <w:adjustRightInd w:val="0"/>
              <w:jc w:val="center"/>
              <w:rPr>
                <w:noProof/>
                <w:highlight w:val="yellow"/>
                <w:lang w:val="en-US"/>
              </w:rPr>
            </w:pPr>
            <w:r w:rsidRPr="008D3333">
              <w:rPr>
                <w:lang w:val="sr-Latn-CS"/>
              </w:rPr>
              <w:t>Ø24</w:t>
            </w:r>
          </w:p>
        </w:tc>
        <w:tc>
          <w:tcPr>
            <w:tcW w:w="800" w:type="dxa"/>
            <w:vAlign w:val="center"/>
          </w:tcPr>
          <w:p w14:paraId="2A2EAC48" w14:textId="731BD56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B941282" w14:textId="6F6B731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A96E29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97F7AC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95AF1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6A98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67CCE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2D3C5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F8227CC" w14:textId="77777777" w:rsidTr="00CC1D5B">
        <w:trPr>
          <w:trHeight w:val="50"/>
        </w:trPr>
        <w:tc>
          <w:tcPr>
            <w:tcW w:w="572" w:type="dxa"/>
          </w:tcPr>
          <w:p w14:paraId="0E3E7E59" w14:textId="14E1181E" w:rsidR="00CC1D5B" w:rsidRPr="00AE1407" w:rsidRDefault="00CC1D5B" w:rsidP="005E2923">
            <w:pPr>
              <w:autoSpaceDE w:val="0"/>
              <w:autoSpaceDN w:val="0"/>
              <w:adjustRightInd w:val="0"/>
              <w:jc w:val="center"/>
              <w:rPr>
                <w:noProof/>
              </w:rPr>
            </w:pPr>
            <w:r>
              <w:rPr>
                <w:lang w:val="sr-Latn-CS"/>
              </w:rPr>
              <w:t>495</w:t>
            </w:r>
          </w:p>
        </w:tc>
        <w:tc>
          <w:tcPr>
            <w:tcW w:w="3237" w:type="dxa"/>
          </w:tcPr>
          <w:p w14:paraId="0E81E58A" w14:textId="7BFD6DBB"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84FA45E" w14:textId="5830DDCA" w:rsidR="00CC1D5B" w:rsidRPr="008D3333" w:rsidRDefault="00CC1D5B" w:rsidP="00321A38">
            <w:pPr>
              <w:autoSpaceDE w:val="0"/>
              <w:autoSpaceDN w:val="0"/>
              <w:adjustRightInd w:val="0"/>
              <w:jc w:val="center"/>
              <w:rPr>
                <w:noProof/>
                <w:highlight w:val="yellow"/>
                <w:lang w:val="en-US"/>
              </w:rPr>
            </w:pPr>
            <w:r w:rsidRPr="008D3333">
              <w:rPr>
                <w:lang w:val="sr-Latn-CS"/>
              </w:rPr>
              <w:t>Ø25</w:t>
            </w:r>
          </w:p>
        </w:tc>
        <w:tc>
          <w:tcPr>
            <w:tcW w:w="800" w:type="dxa"/>
            <w:vAlign w:val="center"/>
          </w:tcPr>
          <w:p w14:paraId="12617DB2" w14:textId="0DD7737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1FDD72" w14:textId="082C447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E7F38B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1AF268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65304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FF8FE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3B4ED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44CC08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686D285" w14:textId="77777777" w:rsidTr="00CC1D5B">
        <w:trPr>
          <w:trHeight w:val="50"/>
        </w:trPr>
        <w:tc>
          <w:tcPr>
            <w:tcW w:w="572" w:type="dxa"/>
          </w:tcPr>
          <w:p w14:paraId="4F3D9E84" w14:textId="15280126" w:rsidR="00CC1D5B" w:rsidRPr="00AE1407" w:rsidRDefault="00CC1D5B" w:rsidP="005E2923">
            <w:pPr>
              <w:autoSpaceDE w:val="0"/>
              <w:autoSpaceDN w:val="0"/>
              <w:adjustRightInd w:val="0"/>
              <w:jc w:val="center"/>
              <w:rPr>
                <w:noProof/>
              </w:rPr>
            </w:pPr>
            <w:r>
              <w:rPr>
                <w:lang w:val="sr-Latn-CS"/>
              </w:rPr>
              <w:t>496</w:t>
            </w:r>
          </w:p>
        </w:tc>
        <w:tc>
          <w:tcPr>
            <w:tcW w:w="3237" w:type="dxa"/>
          </w:tcPr>
          <w:p w14:paraId="09F70CE4" w14:textId="11A7A1C9"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65B63F9F" w14:textId="1445D670" w:rsidR="00CC1D5B" w:rsidRPr="008D3333" w:rsidRDefault="00CC1D5B" w:rsidP="00321A38">
            <w:pPr>
              <w:autoSpaceDE w:val="0"/>
              <w:autoSpaceDN w:val="0"/>
              <w:adjustRightInd w:val="0"/>
              <w:jc w:val="center"/>
              <w:rPr>
                <w:noProof/>
                <w:highlight w:val="yellow"/>
                <w:lang w:val="en-US"/>
              </w:rPr>
            </w:pPr>
            <w:r w:rsidRPr="008D3333">
              <w:rPr>
                <w:lang w:val="sr-Latn-CS"/>
              </w:rPr>
              <w:t>Ø26</w:t>
            </w:r>
          </w:p>
        </w:tc>
        <w:tc>
          <w:tcPr>
            <w:tcW w:w="800" w:type="dxa"/>
            <w:vAlign w:val="center"/>
          </w:tcPr>
          <w:p w14:paraId="1BB3AAD4" w14:textId="1D747C6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6AD485A" w14:textId="254AE80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0BD8D8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EB059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41C59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F4564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39FD5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B8FB2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25F75E" w14:textId="77777777" w:rsidTr="00CC1D5B">
        <w:trPr>
          <w:trHeight w:val="50"/>
        </w:trPr>
        <w:tc>
          <w:tcPr>
            <w:tcW w:w="572" w:type="dxa"/>
          </w:tcPr>
          <w:p w14:paraId="4D46EE44" w14:textId="7B573428" w:rsidR="00CC1D5B" w:rsidRPr="00AE1407" w:rsidRDefault="00CC1D5B" w:rsidP="005E2923">
            <w:pPr>
              <w:autoSpaceDE w:val="0"/>
              <w:autoSpaceDN w:val="0"/>
              <w:adjustRightInd w:val="0"/>
              <w:jc w:val="center"/>
              <w:rPr>
                <w:noProof/>
              </w:rPr>
            </w:pPr>
            <w:r>
              <w:rPr>
                <w:lang w:val="sr-Latn-CS"/>
              </w:rPr>
              <w:t>497</w:t>
            </w:r>
          </w:p>
        </w:tc>
        <w:tc>
          <w:tcPr>
            <w:tcW w:w="3237" w:type="dxa"/>
          </w:tcPr>
          <w:p w14:paraId="352F7827" w14:textId="46320865"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792134A6" w14:textId="1EC4BF86" w:rsidR="00CC1D5B" w:rsidRPr="008D3333" w:rsidRDefault="00CC1D5B" w:rsidP="00321A38">
            <w:pPr>
              <w:autoSpaceDE w:val="0"/>
              <w:autoSpaceDN w:val="0"/>
              <w:adjustRightInd w:val="0"/>
              <w:jc w:val="center"/>
              <w:rPr>
                <w:noProof/>
                <w:highlight w:val="yellow"/>
                <w:lang w:val="en-US"/>
              </w:rPr>
            </w:pPr>
            <w:r w:rsidRPr="008D3333">
              <w:rPr>
                <w:lang w:val="sr-Latn-CS"/>
              </w:rPr>
              <w:t>Ø28</w:t>
            </w:r>
          </w:p>
        </w:tc>
        <w:tc>
          <w:tcPr>
            <w:tcW w:w="800" w:type="dxa"/>
            <w:vAlign w:val="center"/>
          </w:tcPr>
          <w:p w14:paraId="09EDC543" w14:textId="18D5912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1B53FAF" w14:textId="45B48F9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158D3B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7BF2E0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C56DBB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B38461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E599D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B4B19B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5E333D8" w14:textId="77777777" w:rsidTr="00CC1D5B">
        <w:trPr>
          <w:trHeight w:val="50"/>
        </w:trPr>
        <w:tc>
          <w:tcPr>
            <w:tcW w:w="572" w:type="dxa"/>
          </w:tcPr>
          <w:p w14:paraId="4A8F970E" w14:textId="3FD4BBEF" w:rsidR="00CC1D5B" w:rsidRPr="00AE1407" w:rsidRDefault="00CC1D5B" w:rsidP="005E2923">
            <w:pPr>
              <w:autoSpaceDE w:val="0"/>
              <w:autoSpaceDN w:val="0"/>
              <w:adjustRightInd w:val="0"/>
              <w:jc w:val="center"/>
              <w:rPr>
                <w:noProof/>
              </w:rPr>
            </w:pPr>
            <w:r>
              <w:rPr>
                <w:lang w:val="sr-Latn-CS"/>
              </w:rPr>
              <w:t>498</w:t>
            </w:r>
          </w:p>
        </w:tc>
        <w:tc>
          <w:tcPr>
            <w:tcW w:w="3237" w:type="dxa"/>
          </w:tcPr>
          <w:p w14:paraId="01A2DFFD" w14:textId="660EE176"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60778F9A" w14:textId="7F1A8A4B" w:rsidR="00CC1D5B" w:rsidRPr="008D3333" w:rsidRDefault="00CC1D5B" w:rsidP="00321A38">
            <w:pPr>
              <w:autoSpaceDE w:val="0"/>
              <w:autoSpaceDN w:val="0"/>
              <w:adjustRightInd w:val="0"/>
              <w:jc w:val="center"/>
              <w:rPr>
                <w:noProof/>
                <w:highlight w:val="yellow"/>
                <w:lang w:val="en-US"/>
              </w:rPr>
            </w:pPr>
            <w:r w:rsidRPr="008D3333">
              <w:rPr>
                <w:lang w:val="sr-Latn-CS"/>
              </w:rPr>
              <w:t>Ø30</w:t>
            </w:r>
          </w:p>
        </w:tc>
        <w:tc>
          <w:tcPr>
            <w:tcW w:w="800" w:type="dxa"/>
            <w:vAlign w:val="center"/>
          </w:tcPr>
          <w:p w14:paraId="65CCE49B" w14:textId="542D4F5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6AF590" w14:textId="3AF46F8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25B545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4BEEB2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4F942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6F2F2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5E0EB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6676A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30665C" w14:textId="77777777" w:rsidTr="00CC1D5B">
        <w:trPr>
          <w:trHeight w:val="50"/>
        </w:trPr>
        <w:tc>
          <w:tcPr>
            <w:tcW w:w="572" w:type="dxa"/>
          </w:tcPr>
          <w:p w14:paraId="6848C85F" w14:textId="67CEF835" w:rsidR="00CC1D5B" w:rsidRPr="00AE1407" w:rsidRDefault="00CC1D5B" w:rsidP="005E2923">
            <w:pPr>
              <w:autoSpaceDE w:val="0"/>
              <w:autoSpaceDN w:val="0"/>
              <w:adjustRightInd w:val="0"/>
              <w:jc w:val="center"/>
              <w:rPr>
                <w:noProof/>
              </w:rPr>
            </w:pPr>
            <w:r>
              <w:rPr>
                <w:lang w:val="sr-Latn-CS"/>
              </w:rPr>
              <w:t>499</w:t>
            </w:r>
          </w:p>
        </w:tc>
        <w:tc>
          <w:tcPr>
            <w:tcW w:w="3237" w:type="dxa"/>
          </w:tcPr>
          <w:p w14:paraId="4B3BDBB9" w14:textId="63F340DB"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526921AC" w14:textId="1488C041" w:rsidR="00CC1D5B" w:rsidRPr="008D3333" w:rsidRDefault="00CC1D5B" w:rsidP="00321A38">
            <w:pPr>
              <w:autoSpaceDE w:val="0"/>
              <w:autoSpaceDN w:val="0"/>
              <w:adjustRightInd w:val="0"/>
              <w:jc w:val="center"/>
              <w:rPr>
                <w:noProof/>
                <w:highlight w:val="yellow"/>
                <w:lang w:val="en-US"/>
              </w:rPr>
            </w:pPr>
            <w:r w:rsidRPr="008D3333">
              <w:rPr>
                <w:lang w:val="sr-Latn-CS"/>
              </w:rPr>
              <w:t>Ø32</w:t>
            </w:r>
          </w:p>
        </w:tc>
        <w:tc>
          <w:tcPr>
            <w:tcW w:w="800" w:type="dxa"/>
            <w:vAlign w:val="center"/>
          </w:tcPr>
          <w:p w14:paraId="263D98AE" w14:textId="6948B65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41712D8" w14:textId="4E67CE0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43AB4D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37B9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D9FB9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955AB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C62BA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5853A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8333C9" w14:textId="77777777" w:rsidTr="00CC1D5B">
        <w:trPr>
          <w:trHeight w:val="50"/>
        </w:trPr>
        <w:tc>
          <w:tcPr>
            <w:tcW w:w="572" w:type="dxa"/>
          </w:tcPr>
          <w:p w14:paraId="02D3C01A" w14:textId="1B1C3C8A" w:rsidR="00CC1D5B" w:rsidRPr="00AE1407" w:rsidRDefault="00CC1D5B" w:rsidP="005E2923">
            <w:pPr>
              <w:autoSpaceDE w:val="0"/>
              <w:autoSpaceDN w:val="0"/>
              <w:adjustRightInd w:val="0"/>
              <w:jc w:val="center"/>
              <w:rPr>
                <w:noProof/>
              </w:rPr>
            </w:pPr>
            <w:r>
              <w:rPr>
                <w:lang w:val="sr-Latn-CS"/>
              </w:rPr>
              <w:t>500</w:t>
            </w:r>
          </w:p>
        </w:tc>
        <w:tc>
          <w:tcPr>
            <w:tcW w:w="3237" w:type="dxa"/>
          </w:tcPr>
          <w:p w14:paraId="107D4F69" w14:textId="53494701"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25C17D6" w14:textId="529F08A0" w:rsidR="00CC1D5B" w:rsidRPr="008D3333" w:rsidRDefault="00CC1D5B" w:rsidP="00321A38">
            <w:pPr>
              <w:autoSpaceDE w:val="0"/>
              <w:autoSpaceDN w:val="0"/>
              <w:adjustRightInd w:val="0"/>
              <w:jc w:val="center"/>
              <w:rPr>
                <w:noProof/>
                <w:highlight w:val="yellow"/>
                <w:lang w:val="en-US"/>
              </w:rPr>
            </w:pPr>
            <w:r w:rsidRPr="008D3333">
              <w:rPr>
                <w:lang w:val="sr-Latn-CS"/>
              </w:rPr>
              <w:t>Ø35</w:t>
            </w:r>
          </w:p>
        </w:tc>
        <w:tc>
          <w:tcPr>
            <w:tcW w:w="800" w:type="dxa"/>
            <w:vAlign w:val="center"/>
          </w:tcPr>
          <w:p w14:paraId="120B2910" w14:textId="2587C7E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3306C1" w14:textId="7F570A8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D96FF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E594A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8369F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84BF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BF3FF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104CEE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70A151" w14:textId="77777777" w:rsidTr="00CC1D5B">
        <w:trPr>
          <w:trHeight w:val="50"/>
        </w:trPr>
        <w:tc>
          <w:tcPr>
            <w:tcW w:w="572" w:type="dxa"/>
          </w:tcPr>
          <w:p w14:paraId="24669032" w14:textId="2DBB2F23" w:rsidR="00CC1D5B" w:rsidRPr="00AE1407" w:rsidRDefault="00CC1D5B" w:rsidP="005E2923">
            <w:pPr>
              <w:autoSpaceDE w:val="0"/>
              <w:autoSpaceDN w:val="0"/>
              <w:adjustRightInd w:val="0"/>
              <w:jc w:val="center"/>
              <w:rPr>
                <w:noProof/>
              </w:rPr>
            </w:pPr>
            <w:r>
              <w:rPr>
                <w:lang w:val="sr-Latn-CS"/>
              </w:rPr>
              <w:t>501</w:t>
            </w:r>
          </w:p>
        </w:tc>
        <w:tc>
          <w:tcPr>
            <w:tcW w:w="3237" w:type="dxa"/>
          </w:tcPr>
          <w:p w14:paraId="0DB69067" w14:textId="4A62DE98"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2FCE88C6" w14:textId="49DFB6E7" w:rsidR="00CC1D5B" w:rsidRPr="008D3333" w:rsidRDefault="00CC1D5B"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2161E71A" w14:textId="650CA76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EB9BC0" w14:textId="493AC04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0C2DD4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EAFE66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26CFB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FA7D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B582B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655B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32AD9FE" w14:textId="77777777" w:rsidTr="00CC1D5B">
        <w:trPr>
          <w:trHeight w:val="50"/>
        </w:trPr>
        <w:tc>
          <w:tcPr>
            <w:tcW w:w="572" w:type="dxa"/>
          </w:tcPr>
          <w:p w14:paraId="10E94F8F" w14:textId="7AA30A51" w:rsidR="00CC1D5B" w:rsidRPr="00AE1407" w:rsidRDefault="00CC1D5B" w:rsidP="005E2923">
            <w:pPr>
              <w:autoSpaceDE w:val="0"/>
              <w:autoSpaceDN w:val="0"/>
              <w:adjustRightInd w:val="0"/>
              <w:jc w:val="center"/>
              <w:rPr>
                <w:noProof/>
              </w:rPr>
            </w:pPr>
            <w:r>
              <w:rPr>
                <w:lang w:val="sr-Latn-CS"/>
              </w:rPr>
              <w:t>502</w:t>
            </w:r>
          </w:p>
        </w:tc>
        <w:tc>
          <w:tcPr>
            <w:tcW w:w="3237" w:type="dxa"/>
          </w:tcPr>
          <w:p w14:paraId="619DDE17" w14:textId="4E81305A"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05DFA97" w14:textId="3321073E" w:rsidR="00CC1D5B" w:rsidRPr="008D3333" w:rsidRDefault="00CC1D5B" w:rsidP="00321A38">
            <w:pPr>
              <w:autoSpaceDE w:val="0"/>
              <w:autoSpaceDN w:val="0"/>
              <w:adjustRightInd w:val="0"/>
              <w:jc w:val="center"/>
              <w:rPr>
                <w:noProof/>
                <w:highlight w:val="yellow"/>
                <w:lang w:val="en-US"/>
              </w:rPr>
            </w:pPr>
            <w:r w:rsidRPr="008D3333">
              <w:rPr>
                <w:lang w:val="sr-Latn-CS"/>
              </w:rPr>
              <w:t>Ø40</w:t>
            </w:r>
          </w:p>
        </w:tc>
        <w:tc>
          <w:tcPr>
            <w:tcW w:w="800" w:type="dxa"/>
            <w:vAlign w:val="center"/>
          </w:tcPr>
          <w:p w14:paraId="30632B5A" w14:textId="317F2D5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782F3E3" w14:textId="6DEFD76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5D32BA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13F48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3BA95D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12875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DFA7B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32FD4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7882DF" w14:textId="77777777" w:rsidTr="00CC1D5B">
        <w:trPr>
          <w:trHeight w:val="50"/>
        </w:trPr>
        <w:tc>
          <w:tcPr>
            <w:tcW w:w="572" w:type="dxa"/>
          </w:tcPr>
          <w:p w14:paraId="2DF9B945" w14:textId="773926C3" w:rsidR="00CC1D5B" w:rsidRPr="00AE1407" w:rsidRDefault="00CC1D5B" w:rsidP="005E2923">
            <w:pPr>
              <w:autoSpaceDE w:val="0"/>
              <w:autoSpaceDN w:val="0"/>
              <w:adjustRightInd w:val="0"/>
              <w:jc w:val="center"/>
              <w:rPr>
                <w:noProof/>
              </w:rPr>
            </w:pPr>
            <w:r>
              <w:rPr>
                <w:lang w:val="sr-Latn-CS"/>
              </w:rPr>
              <w:t>503</w:t>
            </w:r>
          </w:p>
        </w:tc>
        <w:tc>
          <w:tcPr>
            <w:tcW w:w="3237" w:type="dxa"/>
          </w:tcPr>
          <w:p w14:paraId="6045574B" w14:textId="637D718A"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5F32C02C" w14:textId="7B4BEF7E" w:rsidR="00CC1D5B" w:rsidRPr="008D3333" w:rsidRDefault="00CC1D5B" w:rsidP="00321A38">
            <w:pPr>
              <w:autoSpaceDE w:val="0"/>
              <w:autoSpaceDN w:val="0"/>
              <w:adjustRightInd w:val="0"/>
              <w:jc w:val="center"/>
              <w:rPr>
                <w:noProof/>
                <w:highlight w:val="yellow"/>
                <w:lang w:val="en-US"/>
              </w:rPr>
            </w:pPr>
            <w:r w:rsidRPr="008D3333">
              <w:rPr>
                <w:lang w:val="sr-Latn-CS"/>
              </w:rPr>
              <w:t>Ø45</w:t>
            </w:r>
          </w:p>
        </w:tc>
        <w:tc>
          <w:tcPr>
            <w:tcW w:w="800" w:type="dxa"/>
            <w:vAlign w:val="center"/>
          </w:tcPr>
          <w:p w14:paraId="39032F5A" w14:textId="76FBB71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3C6197" w14:textId="2526B82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978CC2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A3CB6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201DC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2369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E9090C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B0E16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E91789" w14:textId="77777777" w:rsidTr="00CC1D5B">
        <w:trPr>
          <w:trHeight w:val="50"/>
        </w:trPr>
        <w:tc>
          <w:tcPr>
            <w:tcW w:w="572" w:type="dxa"/>
          </w:tcPr>
          <w:p w14:paraId="484174E3" w14:textId="61557FF2" w:rsidR="00CC1D5B" w:rsidRPr="00AE1407" w:rsidRDefault="00CC1D5B" w:rsidP="005E2923">
            <w:pPr>
              <w:autoSpaceDE w:val="0"/>
              <w:autoSpaceDN w:val="0"/>
              <w:adjustRightInd w:val="0"/>
              <w:jc w:val="center"/>
              <w:rPr>
                <w:noProof/>
              </w:rPr>
            </w:pPr>
            <w:r>
              <w:rPr>
                <w:lang w:val="sr-Latn-CS"/>
              </w:rPr>
              <w:t>504</w:t>
            </w:r>
          </w:p>
        </w:tc>
        <w:tc>
          <w:tcPr>
            <w:tcW w:w="3237" w:type="dxa"/>
          </w:tcPr>
          <w:p w14:paraId="122DF412" w14:textId="15777827"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07F91495" w14:textId="4C197260" w:rsidR="00CC1D5B" w:rsidRPr="008D3333" w:rsidRDefault="00CC1D5B" w:rsidP="00321A38">
            <w:pPr>
              <w:autoSpaceDE w:val="0"/>
              <w:autoSpaceDN w:val="0"/>
              <w:adjustRightInd w:val="0"/>
              <w:jc w:val="center"/>
              <w:rPr>
                <w:noProof/>
                <w:highlight w:val="yellow"/>
                <w:lang w:val="en-US"/>
              </w:rPr>
            </w:pPr>
            <w:r w:rsidRPr="008D3333">
              <w:rPr>
                <w:lang w:val="sr-Latn-CS"/>
              </w:rPr>
              <w:t>Ø50</w:t>
            </w:r>
          </w:p>
        </w:tc>
        <w:tc>
          <w:tcPr>
            <w:tcW w:w="800" w:type="dxa"/>
            <w:vAlign w:val="center"/>
          </w:tcPr>
          <w:p w14:paraId="79975AE3" w14:textId="31AC3F6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E86B099" w14:textId="597352B5"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031BA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C3B6F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50048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9CA18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1779E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AC028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5D4E8AE" w14:textId="77777777" w:rsidTr="00CC1D5B">
        <w:trPr>
          <w:trHeight w:val="50"/>
        </w:trPr>
        <w:tc>
          <w:tcPr>
            <w:tcW w:w="572" w:type="dxa"/>
          </w:tcPr>
          <w:p w14:paraId="5A38A23C" w14:textId="15A3B175" w:rsidR="00CC1D5B" w:rsidRPr="00AE1407" w:rsidRDefault="00CC1D5B" w:rsidP="005E2923">
            <w:pPr>
              <w:autoSpaceDE w:val="0"/>
              <w:autoSpaceDN w:val="0"/>
              <w:adjustRightInd w:val="0"/>
              <w:jc w:val="center"/>
              <w:rPr>
                <w:noProof/>
              </w:rPr>
            </w:pPr>
            <w:r>
              <w:rPr>
                <w:lang w:val="sr-Latn-CS"/>
              </w:rPr>
              <w:t>505</w:t>
            </w:r>
          </w:p>
        </w:tc>
        <w:tc>
          <w:tcPr>
            <w:tcW w:w="3237" w:type="dxa"/>
          </w:tcPr>
          <w:p w14:paraId="49B4ABDE" w14:textId="5A649CDC" w:rsidR="00CC1D5B" w:rsidRPr="008D3333" w:rsidRDefault="00CC1D5B" w:rsidP="005E2923">
            <w:pPr>
              <w:autoSpaceDE w:val="0"/>
              <w:autoSpaceDN w:val="0"/>
              <w:adjustRightInd w:val="0"/>
              <w:rPr>
                <w:noProof/>
                <w:lang w:val="en-US"/>
              </w:rPr>
            </w:pPr>
            <w:r w:rsidRPr="008D3333">
              <w:rPr>
                <w:lang w:val="sr-Latn-CS"/>
              </w:rPr>
              <w:t xml:space="preserve">Zegerov osigurač za osovine </w:t>
            </w:r>
          </w:p>
        </w:tc>
        <w:tc>
          <w:tcPr>
            <w:tcW w:w="1276" w:type="dxa"/>
          </w:tcPr>
          <w:p w14:paraId="333235D9" w14:textId="6E46F942" w:rsidR="00CC1D5B" w:rsidRPr="008D3333" w:rsidRDefault="00CC1D5B" w:rsidP="00321A38">
            <w:pPr>
              <w:autoSpaceDE w:val="0"/>
              <w:autoSpaceDN w:val="0"/>
              <w:adjustRightInd w:val="0"/>
              <w:jc w:val="center"/>
              <w:rPr>
                <w:noProof/>
                <w:highlight w:val="yellow"/>
                <w:lang w:val="en-US"/>
              </w:rPr>
            </w:pPr>
            <w:r w:rsidRPr="008D3333">
              <w:rPr>
                <w:lang w:val="sr-Latn-CS"/>
              </w:rPr>
              <w:t>Ø55</w:t>
            </w:r>
          </w:p>
        </w:tc>
        <w:tc>
          <w:tcPr>
            <w:tcW w:w="800" w:type="dxa"/>
            <w:vAlign w:val="center"/>
          </w:tcPr>
          <w:p w14:paraId="28488346" w14:textId="38084B7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0E0EC2D" w14:textId="3838DFD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FD1225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51FFD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73E10B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14D5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15F2EC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9247A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4F47EE" w14:textId="77777777" w:rsidTr="00CC1D5B">
        <w:trPr>
          <w:trHeight w:val="50"/>
        </w:trPr>
        <w:tc>
          <w:tcPr>
            <w:tcW w:w="572" w:type="dxa"/>
          </w:tcPr>
          <w:p w14:paraId="13EF2877" w14:textId="1616A193" w:rsidR="00CC1D5B" w:rsidRPr="00AE1407" w:rsidRDefault="00CC1D5B" w:rsidP="005E2923">
            <w:pPr>
              <w:autoSpaceDE w:val="0"/>
              <w:autoSpaceDN w:val="0"/>
              <w:adjustRightInd w:val="0"/>
              <w:jc w:val="center"/>
              <w:rPr>
                <w:noProof/>
              </w:rPr>
            </w:pPr>
            <w:r>
              <w:rPr>
                <w:lang w:val="sr-Latn-CS"/>
              </w:rPr>
              <w:t>506</w:t>
            </w:r>
          </w:p>
        </w:tc>
        <w:tc>
          <w:tcPr>
            <w:tcW w:w="3237" w:type="dxa"/>
          </w:tcPr>
          <w:p w14:paraId="58F01B1F" w14:textId="4A06A48A" w:rsidR="00CC1D5B" w:rsidRPr="008D3333" w:rsidRDefault="00CC1D5B" w:rsidP="005E2923">
            <w:pPr>
              <w:autoSpaceDE w:val="0"/>
              <w:autoSpaceDN w:val="0"/>
              <w:adjustRightInd w:val="0"/>
              <w:rPr>
                <w:noProof/>
                <w:lang w:val="en-US"/>
              </w:rPr>
            </w:pPr>
            <w:r w:rsidRPr="008D3333">
              <w:rPr>
                <w:lang w:val="sr-Latn-CS"/>
              </w:rPr>
              <w:t xml:space="preserve">Zegerov osigurač za rupe </w:t>
            </w:r>
          </w:p>
        </w:tc>
        <w:tc>
          <w:tcPr>
            <w:tcW w:w="1276" w:type="dxa"/>
          </w:tcPr>
          <w:p w14:paraId="0E4D4F74" w14:textId="5344AAA9" w:rsidR="00CC1D5B" w:rsidRPr="008D3333" w:rsidRDefault="00CC1D5B" w:rsidP="00321A38">
            <w:pPr>
              <w:autoSpaceDE w:val="0"/>
              <w:autoSpaceDN w:val="0"/>
              <w:adjustRightInd w:val="0"/>
              <w:jc w:val="center"/>
              <w:rPr>
                <w:noProof/>
                <w:highlight w:val="yellow"/>
                <w:lang w:val="en-US"/>
              </w:rPr>
            </w:pPr>
            <w:r w:rsidRPr="008D3333">
              <w:rPr>
                <w:lang w:val="sr-Latn-CS"/>
              </w:rPr>
              <w:t>Ø8</w:t>
            </w:r>
          </w:p>
        </w:tc>
        <w:tc>
          <w:tcPr>
            <w:tcW w:w="800" w:type="dxa"/>
            <w:vAlign w:val="center"/>
          </w:tcPr>
          <w:p w14:paraId="46EDCACA" w14:textId="314435A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B898352" w14:textId="78F01F2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57FB5C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F6CAC9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250F6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3CC4B9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7BC42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A20FB2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3AD9803" w14:textId="77777777" w:rsidTr="00CC1D5B">
        <w:trPr>
          <w:trHeight w:val="50"/>
        </w:trPr>
        <w:tc>
          <w:tcPr>
            <w:tcW w:w="572" w:type="dxa"/>
          </w:tcPr>
          <w:p w14:paraId="5287439C" w14:textId="0E99F99B" w:rsidR="00CC1D5B" w:rsidRPr="00AE1407" w:rsidRDefault="00CC1D5B" w:rsidP="005E2923">
            <w:pPr>
              <w:autoSpaceDE w:val="0"/>
              <w:autoSpaceDN w:val="0"/>
              <w:adjustRightInd w:val="0"/>
              <w:jc w:val="center"/>
              <w:rPr>
                <w:noProof/>
              </w:rPr>
            </w:pPr>
            <w:r>
              <w:rPr>
                <w:lang w:val="sr-Latn-CS"/>
              </w:rPr>
              <w:t>507</w:t>
            </w:r>
          </w:p>
        </w:tc>
        <w:tc>
          <w:tcPr>
            <w:tcW w:w="3237" w:type="dxa"/>
          </w:tcPr>
          <w:p w14:paraId="2A39A2D2" w14:textId="375EC7D9"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00282264" w14:textId="1FC315FD" w:rsidR="00CC1D5B" w:rsidRPr="008D3333" w:rsidRDefault="00CC1D5B" w:rsidP="00321A38">
            <w:pPr>
              <w:autoSpaceDE w:val="0"/>
              <w:autoSpaceDN w:val="0"/>
              <w:adjustRightInd w:val="0"/>
              <w:jc w:val="center"/>
              <w:rPr>
                <w:noProof/>
                <w:highlight w:val="yellow"/>
                <w:lang w:val="en-US"/>
              </w:rPr>
            </w:pPr>
            <w:r w:rsidRPr="008D3333">
              <w:rPr>
                <w:lang w:val="sr-Latn-CS"/>
              </w:rPr>
              <w:t>Ø10</w:t>
            </w:r>
          </w:p>
        </w:tc>
        <w:tc>
          <w:tcPr>
            <w:tcW w:w="800" w:type="dxa"/>
            <w:vAlign w:val="center"/>
          </w:tcPr>
          <w:p w14:paraId="1EBC107A" w14:textId="20CA1EB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FD0CA00" w14:textId="2EE7480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7E234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BFC25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447CC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749A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4C1BD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3D529B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468BC88" w14:textId="77777777" w:rsidTr="00CC1D5B">
        <w:trPr>
          <w:trHeight w:val="50"/>
        </w:trPr>
        <w:tc>
          <w:tcPr>
            <w:tcW w:w="572" w:type="dxa"/>
          </w:tcPr>
          <w:p w14:paraId="05AD78B8" w14:textId="24FFC508" w:rsidR="00CC1D5B" w:rsidRPr="00AE1407" w:rsidRDefault="00CC1D5B" w:rsidP="005E2923">
            <w:pPr>
              <w:autoSpaceDE w:val="0"/>
              <w:autoSpaceDN w:val="0"/>
              <w:adjustRightInd w:val="0"/>
              <w:jc w:val="center"/>
              <w:rPr>
                <w:noProof/>
              </w:rPr>
            </w:pPr>
            <w:r>
              <w:rPr>
                <w:lang w:val="sr-Latn-CS"/>
              </w:rPr>
              <w:t>508</w:t>
            </w:r>
          </w:p>
        </w:tc>
        <w:tc>
          <w:tcPr>
            <w:tcW w:w="3237" w:type="dxa"/>
          </w:tcPr>
          <w:p w14:paraId="6AFCE536" w14:textId="5D0A2B33"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02F23591" w14:textId="24A19249" w:rsidR="00CC1D5B" w:rsidRPr="008D3333" w:rsidRDefault="00CC1D5B" w:rsidP="00321A38">
            <w:pPr>
              <w:autoSpaceDE w:val="0"/>
              <w:autoSpaceDN w:val="0"/>
              <w:adjustRightInd w:val="0"/>
              <w:jc w:val="center"/>
              <w:rPr>
                <w:noProof/>
                <w:highlight w:val="yellow"/>
                <w:lang w:val="en-US"/>
              </w:rPr>
            </w:pPr>
            <w:r w:rsidRPr="008D3333">
              <w:rPr>
                <w:lang w:val="sr-Latn-CS"/>
              </w:rPr>
              <w:t>Ø12</w:t>
            </w:r>
          </w:p>
        </w:tc>
        <w:tc>
          <w:tcPr>
            <w:tcW w:w="800" w:type="dxa"/>
            <w:vAlign w:val="center"/>
          </w:tcPr>
          <w:p w14:paraId="20FDB333" w14:textId="0508C89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D075DC" w14:textId="79C1EA0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B464A9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A882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5A768E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2700B4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6EA1A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23D4AB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2ACAF6" w14:textId="77777777" w:rsidTr="00CC1D5B">
        <w:trPr>
          <w:trHeight w:val="50"/>
        </w:trPr>
        <w:tc>
          <w:tcPr>
            <w:tcW w:w="572" w:type="dxa"/>
          </w:tcPr>
          <w:p w14:paraId="111563A8" w14:textId="703BEED0" w:rsidR="00CC1D5B" w:rsidRPr="00AE1407" w:rsidRDefault="00CC1D5B" w:rsidP="005E2923">
            <w:pPr>
              <w:autoSpaceDE w:val="0"/>
              <w:autoSpaceDN w:val="0"/>
              <w:adjustRightInd w:val="0"/>
              <w:jc w:val="center"/>
              <w:rPr>
                <w:noProof/>
              </w:rPr>
            </w:pPr>
            <w:r>
              <w:rPr>
                <w:lang w:val="sr-Latn-CS"/>
              </w:rPr>
              <w:t>509</w:t>
            </w:r>
          </w:p>
        </w:tc>
        <w:tc>
          <w:tcPr>
            <w:tcW w:w="3237" w:type="dxa"/>
          </w:tcPr>
          <w:p w14:paraId="7C9CEAFC" w14:textId="7636A693"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2AEFC646" w14:textId="2A86ADB4" w:rsidR="00CC1D5B" w:rsidRPr="008D3333" w:rsidRDefault="00CC1D5B" w:rsidP="00321A38">
            <w:pPr>
              <w:autoSpaceDE w:val="0"/>
              <w:autoSpaceDN w:val="0"/>
              <w:adjustRightInd w:val="0"/>
              <w:jc w:val="center"/>
              <w:rPr>
                <w:noProof/>
                <w:highlight w:val="yellow"/>
                <w:lang w:val="en-US"/>
              </w:rPr>
            </w:pPr>
            <w:r w:rsidRPr="008D3333">
              <w:rPr>
                <w:lang w:val="sr-Latn-CS"/>
              </w:rPr>
              <w:t>Ø14</w:t>
            </w:r>
          </w:p>
        </w:tc>
        <w:tc>
          <w:tcPr>
            <w:tcW w:w="800" w:type="dxa"/>
            <w:vAlign w:val="center"/>
          </w:tcPr>
          <w:p w14:paraId="4B964784" w14:textId="3D04239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F4275DB" w14:textId="1F3B4FE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3B049C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0AE40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DADC1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83A992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12407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40D4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D941379" w14:textId="77777777" w:rsidTr="00CC1D5B">
        <w:trPr>
          <w:trHeight w:val="50"/>
        </w:trPr>
        <w:tc>
          <w:tcPr>
            <w:tcW w:w="572" w:type="dxa"/>
          </w:tcPr>
          <w:p w14:paraId="54B8ECFF" w14:textId="418ABC54" w:rsidR="00CC1D5B" w:rsidRPr="00AE1407" w:rsidRDefault="00CC1D5B" w:rsidP="005E2923">
            <w:pPr>
              <w:autoSpaceDE w:val="0"/>
              <w:autoSpaceDN w:val="0"/>
              <w:adjustRightInd w:val="0"/>
              <w:jc w:val="center"/>
              <w:rPr>
                <w:noProof/>
              </w:rPr>
            </w:pPr>
            <w:r>
              <w:rPr>
                <w:lang w:val="sr-Latn-CS"/>
              </w:rPr>
              <w:t>510</w:t>
            </w:r>
          </w:p>
        </w:tc>
        <w:tc>
          <w:tcPr>
            <w:tcW w:w="3237" w:type="dxa"/>
          </w:tcPr>
          <w:p w14:paraId="5568E43A" w14:textId="5FDFEA2B"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34086CFF" w14:textId="7F993993" w:rsidR="00CC1D5B" w:rsidRPr="008D3333" w:rsidRDefault="00CC1D5B" w:rsidP="00321A38">
            <w:pPr>
              <w:autoSpaceDE w:val="0"/>
              <w:autoSpaceDN w:val="0"/>
              <w:adjustRightInd w:val="0"/>
              <w:jc w:val="center"/>
              <w:rPr>
                <w:noProof/>
                <w:highlight w:val="yellow"/>
                <w:lang w:val="en-US"/>
              </w:rPr>
            </w:pPr>
            <w:r w:rsidRPr="008D3333">
              <w:rPr>
                <w:lang w:val="sr-Latn-CS"/>
              </w:rPr>
              <w:t>Ø16</w:t>
            </w:r>
          </w:p>
        </w:tc>
        <w:tc>
          <w:tcPr>
            <w:tcW w:w="800" w:type="dxa"/>
            <w:vAlign w:val="center"/>
          </w:tcPr>
          <w:p w14:paraId="424A4A01" w14:textId="62D656C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05DA43" w14:textId="4175307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69304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17B34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46113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C0E99E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33507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6A25B4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50690E4" w14:textId="77777777" w:rsidTr="00CC1D5B">
        <w:trPr>
          <w:trHeight w:val="50"/>
        </w:trPr>
        <w:tc>
          <w:tcPr>
            <w:tcW w:w="572" w:type="dxa"/>
          </w:tcPr>
          <w:p w14:paraId="24BBE5A5" w14:textId="7FDA1196" w:rsidR="00CC1D5B" w:rsidRPr="00AE1407" w:rsidRDefault="00CC1D5B" w:rsidP="005E2923">
            <w:pPr>
              <w:autoSpaceDE w:val="0"/>
              <w:autoSpaceDN w:val="0"/>
              <w:adjustRightInd w:val="0"/>
              <w:jc w:val="center"/>
              <w:rPr>
                <w:noProof/>
              </w:rPr>
            </w:pPr>
            <w:r>
              <w:rPr>
                <w:lang w:val="sr-Latn-CS"/>
              </w:rPr>
              <w:t>511</w:t>
            </w:r>
          </w:p>
        </w:tc>
        <w:tc>
          <w:tcPr>
            <w:tcW w:w="3237" w:type="dxa"/>
          </w:tcPr>
          <w:p w14:paraId="5765B8DE" w14:textId="49C316A8"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7471F2E3" w14:textId="789D2D0F" w:rsidR="00CC1D5B" w:rsidRPr="008D3333" w:rsidRDefault="00CC1D5B" w:rsidP="00321A38">
            <w:pPr>
              <w:autoSpaceDE w:val="0"/>
              <w:autoSpaceDN w:val="0"/>
              <w:adjustRightInd w:val="0"/>
              <w:jc w:val="center"/>
              <w:rPr>
                <w:noProof/>
                <w:highlight w:val="yellow"/>
                <w:lang w:val="en-US"/>
              </w:rPr>
            </w:pPr>
            <w:r w:rsidRPr="008D3333">
              <w:rPr>
                <w:lang w:val="sr-Latn-CS"/>
              </w:rPr>
              <w:t>Ø18</w:t>
            </w:r>
          </w:p>
        </w:tc>
        <w:tc>
          <w:tcPr>
            <w:tcW w:w="800" w:type="dxa"/>
            <w:vAlign w:val="center"/>
          </w:tcPr>
          <w:p w14:paraId="527FF14A" w14:textId="53CC2B5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588345" w14:textId="47D09C5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BB0AA5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38274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AA673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46A3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E98C5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4BA2AB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9582E0" w14:textId="77777777" w:rsidTr="00CC1D5B">
        <w:trPr>
          <w:trHeight w:val="50"/>
        </w:trPr>
        <w:tc>
          <w:tcPr>
            <w:tcW w:w="572" w:type="dxa"/>
          </w:tcPr>
          <w:p w14:paraId="27F15AD0" w14:textId="038E51B6" w:rsidR="00CC1D5B" w:rsidRPr="00AE1407" w:rsidRDefault="00CC1D5B" w:rsidP="005E2923">
            <w:pPr>
              <w:autoSpaceDE w:val="0"/>
              <w:autoSpaceDN w:val="0"/>
              <w:adjustRightInd w:val="0"/>
              <w:jc w:val="center"/>
              <w:rPr>
                <w:noProof/>
              </w:rPr>
            </w:pPr>
            <w:r>
              <w:rPr>
                <w:lang w:val="sr-Latn-CS"/>
              </w:rPr>
              <w:t>512</w:t>
            </w:r>
          </w:p>
        </w:tc>
        <w:tc>
          <w:tcPr>
            <w:tcW w:w="3237" w:type="dxa"/>
          </w:tcPr>
          <w:p w14:paraId="7135AB2F" w14:textId="3490F6BA" w:rsidR="00CC1D5B" w:rsidRPr="008D3333" w:rsidRDefault="00CC1D5B" w:rsidP="005E2923">
            <w:pPr>
              <w:autoSpaceDE w:val="0"/>
              <w:autoSpaceDN w:val="0"/>
              <w:adjustRightInd w:val="0"/>
              <w:rPr>
                <w:noProof/>
                <w:lang w:val="en-US"/>
              </w:rPr>
            </w:pPr>
            <w:r w:rsidRPr="008D3333">
              <w:rPr>
                <w:lang w:val="sr-Latn-CS"/>
              </w:rPr>
              <w:t xml:space="preserve">Zegerov osigurač za rupe </w:t>
            </w:r>
          </w:p>
        </w:tc>
        <w:tc>
          <w:tcPr>
            <w:tcW w:w="1276" w:type="dxa"/>
          </w:tcPr>
          <w:p w14:paraId="32F5312C" w14:textId="574625EA" w:rsidR="00CC1D5B" w:rsidRPr="008D3333" w:rsidRDefault="00CC1D5B" w:rsidP="00321A38">
            <w:pPr>
              <w:autoSpaceDE w:val="0"/>
              <w:autoSpaceDN w:val="0"/>
              <w:adjustRightInd w:val="0"/>
              <w:jc w:val="center"/>
              <w:rPr>
                <w:noProof/>
                <w:highlight w:val="yellow"/>
                <w:lang w:val="en-US"/>
              </w:rPr>
            </w:pPr>
            <w:r w:rsidRPr="008D3333">
              <w:rPr>
                <w:lang w:val="sr-Latn-CS"/>
              </w:rPr>
              <w:t>Ø20</w:t>
            </w:r>
          </w:p>
        </w:tc>
        <w:tc>
          <w:tcPr>
            <w:tcW w:w="800" w:type="dxa"/>
            <w:vAlign w:val="center"/>
          </w:tcPr>
          <w:p w14:paraId="036C2BA5" w14:textId="5AA6BB8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7D3176E" w14:textId="2909C8E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836C38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F819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031F7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6DC2A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4F735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E0785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880D3B" w14:textId="77777777" w:rsidTr="00CC1D5B">
        <w:trPr>
          <w:trHeight w:val="50"/>
        </w:trPr>
        <w:tc>
          <w:tcPr>
            <w:tcW w:w="572" w:type="dxa"/>
          </w:tcPr>
          <w:p w14:paraId="14257977" w14:textId="039E3B08" w:rsidR="00CC1D5B" w:rsidRPr="00AE1407" w:rsidRDefault="00CC1D5B" w:rsidP="005E2923">
            <w:pPr>
              <w:autoSpaceDE w:val="0"/>
              <w:autoSpaceDN w:val="0"/>
              <w:adjustRightInd w:val="0"/>
              <w:jc w:val="center"/>
              <w:rPr>
                <w:noProof/>
              </w:rPr>
            </w:pPr>
            <w:r>
              <w:rPr>
                <w:lang w:val="sr-Latn-CS"/>
              </w:rPr>
              <w:t>513</w:t>
            </w:r>
          </w:p>
        </w:tc>
        <w:tc>
          <w:tcPr>
            <w:tcW w:w="3237" w:type="dxa"/>
          </w:tcPr>
          <w:p w14:paraId="7CB175D6" w14:textId="2EBDEF44"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3F028801" w14:textId="16F28453" w:rsidR="00CC1D5B" w:rsidRPr="008D3333" w:rsidRDefault="00CC1D5B" w:rsidP="00321A38">
            <w:pPr>
              <w:autoSpaceDE w:val="0"/>
              <w:autoSpaceDN w:val="0"/>
              <w:adjustRightInd w:val="0"/>
              <w:jc w:val="center"/>
              <w:rPr>
                <w:noProof/>
                <w:highlight w:val="yellow"/>
                <w:lang w:val="en-US"/>
              </w:rPr>
            </w:pPr>
            <w:r w:rsidRPr="008D3333">
              <w:rPr>
                <w:lang w:val="sr-Latn-CS"/>
              </w:rPr>
              <w:t>Ø22</w:t>
            </w:r>
          </w:p>
        </w:tc>
        <w:tc>
          <w:tcPr>
            <w:tcW w:w="800" w:type="dxa"/>
            <w:vAlign w:val="center"/>
          </w:tcPr>
          <w:p w14:paraId="5F28728A" w14:textId="4974587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DBF12B8" w14:textId="776C70C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63DD69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D5F209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7266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0C2AE3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A30AA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4DBFD1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BA94A6" w14:textId="77777777" w:rsidTr="00CC1D5B">
        <w:trPr>
          <w:trHeight w:val="50"/>
        </w:trPr>
        <w:tc>
          <w:tcPr>
            <w:tcW w:w="572" w:type="dxa"/>
          </w:tcPr>
          <w:p w14:paraId="2C704FAD" w14:textId="3B2263FB" w:rsidR="00CC1D5B" w:rsidRPr="00AE1407" w:rsidRDefault="00CC1D5B" w:rsidP="005E2923">
            <w:pPr>
              <w:autoSpaceDE w:val="0"/>
              <w:autoSpaceDN w:val="0"/>
              <w:adjustRightInd w:val="0"/>
              <w:jc w:val="center"/>
              <w:rPr>
                <w:noProof/>
              </w:rPr>
            </w:pPr>
            <w:r>
              <w:rPr>
                <w:lang w:val="sr-Latn-CS"/>
              </w:rPr>
              <w:t>514</w:t>
            </w:r>
          </w:p>
        </w:tc>
        <w:tc>
          <w:tcPr>
            <w:tcW w:w="3237" w:type="dxa"/>
          </w:tcPr>
          <w:p w14:paraId="6BAD5F03" w14:textId="247A9804"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7522D4A5" w14:textId="76D1EF9D" w:rsidR="00CC1D5B" w:rsidRPr="008D3333" w:rsidRDefault="00CC1D5B" w:rsidP="00321A38">
            <w:pPr>
              <w:autoSpaceDE w:val="0"/>
              <w:autoSpaceDN w:val="0"/>
              <w:adjustRightInd w:val="0"/>
              <w:jc w:val="center"/>
              <w:rPr>
                <w:noProof/>
                <w:highlight w:val="yellow"/>
                <w:lang w:val="en-US"/>
              </w:rPr>
            </w:pPr>
            <w:r w:rsidRPr="008D3333">
              <w:rPr>
                <w:lang w:val="sr-Latn-CS"/>
              </w:rPr>
              <w:t>Ø24</w:t>
            </w:r>
          </w:p>
        </w:tc>
        <w:tc>
          <w:tcPr>
            <w:tcW w:w="800" w:type="dxa"/>
            <w:vAlign w:val="center"/>
          </w:tcPr>
          <w:p w14:paraId="5444C6FC" w14:textId="0F71EEA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D9293ED" w14:textId="1630352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B41D7E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043C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58403A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48CD79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A377F1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12866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56E637" w14:textId="77777777" w:rsidTr="00CC1D5B">
        <w:trPr>
          <w:trHeight w:val="50"/>
        </w:trPr>
        <w:tc>
          <w:tcPr>
            <w:tcW w:w="572" w:type="dxa"/>
          </w:tcPr>
          <w:p w14:paraId="4BE59AD7" w14:textId="7A230522" w:rsidR="00CC1D5B" w:rsidRPr="00AE1407" w:rsidRDefault="00CC1D5B" w:rsidP="005E2923">
            <w:pPr>
              <w:autoSpaceDE w:val="0"/>
              <w:autoSpaceDN w:val="0"/>
              <w:adjustRightInd w:val="0"/>
              <w:jc w:val="center"/>
              <w:rPr>
                <w:noProof/>
              </w:rPr>
            </w:pPr>
            <w:r>
              <w:rPr>
                <w:lang w:val="sr-Latn-CS"/>
              </w:rPr>
              <w:t>515</w:t>
            </w:r>
          </w:p>
        </w:tc>
        <w:tc>
          <w:tcPr>
            <w:tcW w:w="3237" w:type="dxa"/>
          </w:tcPr>
          <w:p w14:paraId="42721195" w14:textId="184A22CE"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2D19550D" w14:textId="1F90CC16" w:rsidR="00CC1D5B" w:rsidRPr="008D3333" w:rsidRDefault="00CC1D5B" w:rsidP="00321A38">
            <w:pPr>
              <w:autoSpaceDE w:val="0"/>
              <w:autoSpaceDN w:val="0"/>
              <w:adjustRightInd w:val="0"/>
              <w:jc w:val="center"/>
              <w:rPr>
                <w:noProof/>
                <w:highlight w:val="yellow"/>
                <w:lang w:val="en-US"/>
              </w:rPr>
            </w:pPr>
            <w:r w:rsidRPr="008D3333">
              <w:rPr>
                <w:lang w:val="sr-Latn-CS"/>
              </w:rPr>
              <w:t>Ø25</w:t>
            </w:r>
          </w:p>
        </w:tc>
        <w:tc>
          <w:tcPr>
            <w:tcW w:w="800" w:type="dxa"/>
            <w:vAlign w:val="center"/>
          </w:tcPr>
          <w:p w14:paraId="3FE097FC" w14:textId="20DE0D7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633643B" w14:textId="5272DF9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C99026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FEE5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A4A6F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4A71E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40CED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34B505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CE475C" w14:textId="77777777" w:rsidTr="00CC1D5B">
        <w:trPr>
          <w:trHeight w:val="50"/>
        </w:trPr>
        <w:tc>
          <w:tcPr>
            <w:tcW w:w="572" w:type="dxa"/>
          </w:tcPr>
          <w:p w14:paraId="1FCA8B13" w14:textId="36227917" w:rsidR="00CC1D5B" w:rsidRPr="00AE1407" w:rsidRDefault="00CC1D5B" w:rsidP="005E2923">
            <w:pPr>
              <w:autoSpaceDE w:val="0"/>
              <w:autoSpaceDN w:val="0"/>
              <w:adjustRightInd w:val="0"/>
              <w:jc w:val="center"/>
              <w:rPr>
                <w:noProof/>
              </w:rPr>
            </w:pPr>
            <w:r>
              <w:rPr>
                <w:lang w:val="sr-Latn-CS"/>
              </w:rPr>
              <w:t>516</w:t>
            </w:r>
          </w:p>
        </w:tc>
        <w:tc>
          <w:tcPr>
            <w:tcW w:w="3237" w:type="dxa"/>
          </w:tcPr>
          <w:p w14:paraId="38460922" w14:textId="155ABC19"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71D91DCA" w14:textId="69E299A6" w:rsidR="00CC1D5B" w:rsidRPr="008D3333" w:rsidRDefault="00CC1D5B" w:rsidP="00321A38">
            <w:pPr>
              <w:autoSpaceDE w:val="0"/>
              <w:autoSpaceDN w:val="0"/>
              <w:adjustRightInd w:val="0"/>
              <w:jc w:val="center"/>
              <w:rPr>
                <w:noProof/>
                <w:highlight w:val="yellow"/>
                <w:lang w:val="en-US"/>
              </w:rPr>
            </w:pPr>
            <w:r w:rsidRPr="008D3333">
              <w:rPr>
                <w:lang w:val="sr-Latn-CS"/>
              </w:rPr>
              <w:t>Ø28</w:t>
            </w:r>
          </w:p>
        </w:tc>
        <w:tc>
          <w:tcPr>
            <w:tcW w:w="800" w:type="dxa"/>
            <w:vAlign w:val="center"/>
          </w:tcPr>
          <w:p w14:paraId="3158B051" w14:textId="01B80F1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270D67D" w14:textId="1BF7C0C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DE142B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5C84C8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2BC0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7C9F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CEE196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55144E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F5DD443" w14:textId="77777777" w:rsidTr="00CC1D5B">
        <w:trPr>
          <w:trHeight w:val="50"/>
        </w:trPr>
        <w:tc>
          <w:tcPr>
            <w:tcW w:w="572" w:type="dxa"/>
          </w:tcPr>
          <w:p w14:paraId="399479A7" w14:textId="28EE3156" w:rsidR="00CC1D5B" w:rsidRPr="00AE1407" w:rsidRDefault="00CC1D5B" w:rsidP="005E2923">
            <w:pPr>
              <w:autoSpaceDE w:val="0"/>
              <w:autoSpaceDN w:val="0"/>
              <w:adjustRightInd w:val="0"/>
              <w:jc w:val="center"/>
              <w:rPr>
                <w:noProof/>
              </w:rPr>
            </w:pPr>
            <w:r>
              <w:rPr>
                <w:lang w:val="sr-Latn-CS"/>
              </w:rPr>
              <w:t>517</w:t>
            </w:r>
          </w:p>
        </w:tc>
        <w:tc>
          <w:tcPr>
            <w:tcW w:w="3237" w:type="dxa"/>
          </w:tcPr>
          <w:p w14:paraId="100BBE5B" w14:textId="4E563F95"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2D9275DD" w14:textId="5DA599FD" w:rsidR="00CC1D5B" w:rsidRPr="008D3333" w:rsidRDefault="00CC1D5B" w:rsidP="00321A38">
            <w:pPr>
              <w:autoSpaceDE w:val="0"/>
              <w:autoSpaceDN w:val="0"/>
              <w:adjustRightInd w:val="0"/>
              <w:jc w:val="center"/>
              <w:rPr>
                <w:noProof/>
                <w:highlight w:val="yellow"/>
                <w:lang w:val="en-US"/>
              </w:rPr>
            </w:pPr>
            <w:r w:rsidRPr="008D3333">
              <w:rPr>
                <w:lang w:val="sr-Latn-CS"/>
              </w:rPr>
              <w:t>Ø30</w:t>
            </w:r>
          </w:p>
        </w:tc>
        <w:tc>
          <w:tcPr>
            <w:tcW w:w="800" w:type="dxa"/>
            <w:vAlign w:val="center"/>
          </w:tcPr>
          <w:p w14:paraId="66C059BA" w14:textId="0D278BF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C3F287B" w14:textId="0AAC4D5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E00F6D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09544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F2923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AE015D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B25BA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272F64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0671E7A" w14:textId="77777777" w:rsidTr="00CC1D5B">
        <w:trPr>
          <w:trHeight w:val="50"/>
        </w:trPr>
        <w:tc>
          <w:tcPr>
            <w:tcW w:w="572" w:type="dxa"/>
          </w:tcPr>
          <w:p w14:paraId="1DA4CE1C" w14:textId="7A26DA23" w:rsidR="00CC1D5B" w:rsidRPr="00AE1407" w:rsidRDefault="00CC1D5B" w:rsidP="005E2923">
            <w:pPr>
              <w:autoSpaceDE w:val="0"/>
              <w:autoSpaceDN w:val="0"/>
              <w:adjustRightInd w:val="0"/>
              <w:jc w:val="center"/>
              <w:rPr>
                <w:noProof/>
              </w:rPr>
            </w:pPr>
            <w:r>
              <w:rPr>
                <w:lang w:val="sr-Latn-CS"/>
              </w:rPr>
              <w:t>518</w:t>
            </w:r>
          </w:p>
        </w:tc>
        <w:tc>
          <w:tcPr>
            <w:tcW w:w="3237" w:type="dxa"/>
          </w:tcPr>
          <w:p w14:paraId="5683C264" w14:textId="61EB0AF7" w:rsidR="00CC1D5B" w:rsidRPr="008D3333" w:rsidRDefault="00CC1D5B" w:rsidP="005E2923">
            <w:pPr>
              <w:autoSpaceDE w:val="0"/>
              <w:autoSpaceDN w:val="0"/>
              <w:adjustRightInd w:val="0"/>
              <w:rPr>
                <w:noProof/>
                <w:lang w:val="en-US"/>
              </w:rPr>
            </w:pPr>
            <w:r w:rsidRPr="008D3333">
              <w:rPr>
                <w:lang w:val="sr-Latn-CS"/>
              </w:rPr>
              <w:t xml:space="preserve">Zegerov osigurač za rupe </w:t>
            </w:r>
          </w:p>
        </w:tc>
        <w:tc>
          <w:tcPr>
            <w:tcW w:w="1276" w:type="dxa"/>
          </w:tcPr>
          <w:p w14:paraId="17C55557" w14:textId="40F23619" w:rsidR="00CC1D5B" w:rsidRPr="008D3333" w:rsidRDefault="00CC1D5B" w:rsidP="00321A38">
            <w:pPr>
              <w:autoSpaceDE w:val="0"/>
              <w:autoSpaceDN w:val="0"/>
              <w:adjustRightInd w:val="0"/>
              <w:jc w:val="center"/>
              <w:rPr>
                <w:noProof/>
                <w:highlight w:val="yellow"/>
                <w:lang w:val="en-US"/>
              </w:rPr>
            </w:pPr>
            <w:r w:rsidRPr="008D3333">
              <w:rPr>
                <w:lang w:val="sr-Latn-CS"/>
              </w:rPr>
              <w:t>Ø32</w:t>
            </w:r>
          </w:p>
        </w:tc>
        <w:tc>
          <w:tcPr>
            <w:tcW w:w="800" w:type="dxa"/>
            <w:vAlign w:val="center"/>
          </w:tcPr>
          <w:p w14:paraId="0867AA60" w14:textId="41308B4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BFFC818" w14:textId="0F20E14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EAC026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E61B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B0C95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62997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96A1A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C3678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50C29E5" w14:textId="77777777" w:rsidTr="00CC1D5B">
        <w:trPr>
          <w:trHeight w:val="50"/>
        </w:trPr>
        <w:tc>
          <w:tcPr>
            <w:tcW w:w="572" w:type="dxa"/>
          </w:tcPr>
          <w:p w14:paraId="4F08FAE6" w14:textId="029AD8D9" w:rsidR="00CC1D5B" w:rsidRPr="00AE1407" w:rsidRDefault="00CC1D5B" w:rsidP="005E2923">
            <w:pPr>
              <w:autoSpaceDE w:val="0"/>
              <w:autoSpaceDN w:val="0"/>
              <w:adjustRightInd w:val="0"/>
              <w:jc w:val="center"/>
              <w:rPr>
                <w:noProof/>
              </w:rPr>
            </w:pPr>
            <w:r>
              <w:rPr>
                <w:lang w:val="sr-Latn-CS"/>
              </w:rPr>
              <w:t>519</w:t>
            </w:r>
          </w:p>
        </w:tc>
        <w:tc>
          <w:tcPr>
            <w:tcW w:w="3237" w:type="dxa"/>
          </w:tcPr>
          <w:p w14:paraId="268E2C76" w14:textId="355A7E74"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374C7BB7" w14:textId="24EBC7F0" w:rsidR="00CC1D5B" w:rsidRPr="008D3333" w:rsidRDefault="00CC1D5B" w:rsidP="00321A38">
            <w:pPr>
              <w:autoSpaceDE w:val="0"/>
              <w:autoSpaceDN w:val="0"/>
              <w:adjustRightInd w:val="0"/>
              <w:jc w:val="center"/>
              <w:rPr>
                <w:noProof/>
                <w:highlight w:val="yellow"/>
                <w:lang w:val="en-US"/>
              </w:rPr>
            </w:pPr>
            <w:r w:rsidRPr="008D3333">
              <w:rPr>
                <w:lang w:val="sr-Latn-CS"/>
              </w:rPr>
              <w:t>Ø35</w:t>
            </w:r>
          </w:p>
        </w:tc>
        <w:tc>
          <w:tcPr>
            <w:tcW w:w="800" w:type="dxa"/>
            <w:vAlign w:val="center"/>
          </w:tcPr>
          <w:p w14:paraId="0C32F4F3" w14:textId="7E5CBEE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9EBBD1C" w14:textId="7B6EF0E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3C2A2C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CEC85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8BE5FC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A6DFB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51DC8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7871A6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6526106" w14:textId="77777777" w:rsidTr="00CC1D5B">
        <w:trPr>
          <w:trHeight w:val="50"/>
        </w:trPr>
        <w:tc>
          <w:tcPr>
            <w:tcW w:w="572" w:type="dxa"/>
          </w:tcPr>
          <w:p w14:paraId="7EB01F89" w14:textId="3FFFEB10" w:rsidR="00CC1D5B" w:rsidRPr="00AE1407" w:rsidRDefault="00CC1D5B" w:rsidP="005E2923">
            <w:pPr>
              <w:autoSpaceDE w:val="0"/>
              <w:autoSpaceDN w:val="0"/>
              <w:adjustRightInd w:val="0"/>
              <w:jc w:val="center"/>
              <w:rPr>
                <w:noProof/>
              </w:rPr>
            </w:pPr>
            <w:r>
              <w:rPr>
                <w:lang w:val="sr-Latn-CS"/>
              </w:rPr>
              <w:lastRenderedPageBreak/>
              <w:t>520</w:t>
            </w:r>
          </w:p>
        </w:tc>
        <w:tc>
          <w:tcPr>
            <w:tcW w:w="3237" w:type="dxa"/>
          </w:tcPr>
          <w:p w14:paraId="45B6D9CF" w14:textId="3A0AAC3C"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12CEAA9A" w14:textId="7710A93F" w:rsidR="00CC1D5B" w:rsidRPr="008D3333" w:rsidRDefault="00CC1D5B" w:rsidP="00321A38">
            <w:pPr>
              <w:autoSpaceDE w:val="0"/>
              <w:autoSpaceDN w:val="0"/>
              <w:adjustRightInd w:val="0"/>
              <w:jc w:val="center"/>
              <w:rPr>
                <w:noProof/>
                <w:highlight w:val="yellow"/>
                <w:lang w:val="en-US"/>
              </w:rPr>
            </w:pPr>
            <w:r w:rsidRPr="008D3333">
              <w:rPr>
                <w:lang w:val="sr-Latn-CS"/>
              </w:rPr>
              <w:t>Ø38</w:t>
            </w:r>
          </w:p>
        </w:tc>
        <w:tc>
          <w:tcPr>
            <w:tcW w:w="800" w:type="dxa"/>
            <w:vAlign w:val="center"/>
          </w:tcPr>
          <w:p w14:paraId="1D73859A" w14:textId="4714D92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3D92C80" w14:textId="6A1CA9C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D8D163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89B505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670C2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14909A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0355C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FFA46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20E584" w14:textId="77777777" w:rsidTr="00CC1D5B">
        <w:trPr>
          <w:trHeight w:val="50"/>
        </w:trPr>
        <w:tc>
          <w:tcPr>
            <w:tcW w:w="572" w:type="dxa"/>
          </w:tcPr>
          <w:p w14:paraId="51611525" w14:textId="25951097" w:rsidR="00CC1D5B" w:rsidRPr="00AE1407" w:rsidRDefault="00CC1D5B" w:rsidP="005E2923">
            <w:pPr>
              <w:autoSpaceDE w:val="0"/>
              <w:autoSpaceDN w:val="0"/>
              <w:adjustRightInd w:val="0"/>
              <w:jc w:val="center"/>
              <w:rPr>
                <w:noProof/>
              </w:rPr>
            </w:pPr>
            <w:r>
              <w:rPr>
                <w:lang w:val="sr-Latn-CS"/>
              </w:rPr>
              <w:t>521</w:t>
            </w:r>
          </w:p>
        </w:tc>
        <w:tc>
          <w:tcPr>
            <w:tcW w:w="3237" w:type="dxa"/>
          </w:tcPr>
          <w:p w14:paraId="147510EC" w14:textId="3568B53B"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6A16F776" w14:textId="71A59E24" w:rsidR="00CC1D5B" w:rsidRPr="008D3333" w:rsidRDefault="00CC1D5B" w:rsidP="00321A38">
            <w:pPr>
              <w:autoSpaceDE w:val="0"/>
              <w:autoSpaceDN w:val="0"/>
              <w:adjustRightInd w:val="0"/>
              <w:jc w:val="center"/>
              <w:rPr>
                <w:noProof/>
                <w:highlight w:val="yellow"/>
                <w:lang w:val="en-US"/>
              </w:rPr>
            </w:pPr>
            <w:r w:rsidRPr="008D3333">
              <w:rPr>
                <w:lang w:val="sr-Latn-CS"/>
              </w:rPr>
              <w:t>Ø40</w:t>
            </w:r>
          </w:p>
        </w:tc>
        <w:tc>
          <w:tcPr>
            <w:tcW w:w="800" w:type="dxa"/>
            <w:vAlign w:val="center"/>
          </w:tcPr>
          <w:p w14:paraId="0E205FE2" w14:textId="05DC2F7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B0B17CE" w14:textId="68AA2BA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39CDDE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F8C25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945BB3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32BD4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82CED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46FB3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75A2FE7" w14:textId="77777777" w:rsidTr="00CC1D5B">
        <w:trPr>
          <w:trHeight w:val="50"/>
        </w:trPr>
        <w:tc>
          <w:tcPr>
            <w:tcW w:w="572" w:type="dxa"/>
          </w:tcPr>
          <w:p w14:paraId="6B11E61F" w14:textId="0F78EF10" w:rsidR="00CC1D5B" w:rsidRPr="00AE1407" w:rsidRDefault="00CC1D5B" w:rsidP="005E2923">
            <w:pPr>
              <w:autoSpaceDE w:val="0"/>
              <w:autoSpaceDN w:val="0"/>
              <w:adjustRightInd w:val="0"/>
              <w:jc w:val="center"/>
              <w:rPr>
                <w:noProof/>
              </w:rPr>
            </w:pPr>
            <w:r>
              <w:rPr>
                <w:lang w:val="sr-Latn-CS"/>
              </w:rPr>
              <w:t>522</w:t>
            </w:r>
          </w:p>
        </w:tc>
        <w:tc>
          <w:tcPr>
            <w:tcW w:w="3237" w:type="dxa"/>
          </w:tcPr>
          <w:p w14:paraId="28B6260E" w14:textId="6DECD654"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6EDEA50D" w14:textId="0DE71F6E" w:rsidR="00CC1D5B" w:rsidRPr="008D3333" w:rsidRDefault="00CC1D5B" w:rsidP="00321A38">
            <w:pPr>
              <w:autoSpaceDE w:val="0"/>
              <w:autoSpaceDN w:val="0"/>
              <w:adjustRightInd w:val="0"/>
              <w:jc w:val="center"/>
              <w:rPr>
                <w:noProof/>
                <w:highlight w:val="yellow"/>
                <w:lang w:val="en-US"/>
              </w:rPr>
            </w:pPr>
            <w:r w:rsidRPr="008D3333">
              <w:rPr>
                <w:lang w:val="sr-Latn-CS"/>
              </w:rPr>
              <w:t>Ø42</w:t>
            </w:r>
          </w:p>
        </w:tc>
        <w:tc>
          <w:tcPr>
            <w:tcW w:w="800" w:type="dxa"/>
            <w:vAlign w:val="center"/>
          </w:tcPr>
          <w:p w14:paraId="6E6EC5E0" w14:textId="6B1506A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AAA20A1" w14:textId="6359A93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BB29CE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3915C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F05CD1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C9A86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1B93B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FFDD17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E2D60A" w14:textId="77777777" w:rsidTr="00CC1D5B">
        <w:trPr>
          <w:trHeight w:val="50"/>
        </w:trPr>
        <w:tc>
          <w:tcPr>
            <w:tcW w:w="572" w:type="dxa"/>
          </w:tcPr>
          <w:p w14:paraId="19EC910E" w14:textId="756B371C" w:rsidR="00CC1D5B" w:rsidRPr="00AE1407" w:rsidRDefault="00CC1D5B" w:rsidP="005E2923">
            <w:pPr>
              <w:autoSpaceDE w:val="0"/>
              <w:autoSpaceDN w:val="0"/>
              <w:adjustRightInd w:val="0"/>
              <w:jc w:val="center"/>
              <w:rPr>
                <w:noProof/>
              </w:rPr>
            </w:pPr>
            <w:r>
              <w:rPr>
                <w:lang w:val="sr-Latn-CS"/>
              </w:rPr>
              <w:t>523</w:t>
            </w:r>
          </w:p>
        </w:tc>
        <w:tc>
          <w:tcPr>
            <w:tcW w:w="3237" w:type="dxa"/>
          </w:tcPr>
          <w:p w14:paraId="23857B49" w14:textId="5D116A55"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52D77802" w14:textId="43BFFB5A" w:rsidR="00CC1D5B" w:rsidRPr="008D3333" w:rsidRDefault="00CC1D5B" w:rsidP="00321A38">
            <w:pPr>
              <w:autoSpaceDE w:val="0"/>
              <w:autoSpaceDN w:val="0"/>
              <w:adjustRightInd w:val="0"/>
              <w:jc w:val="center"/>
              <w:rPr>
                <w:noProof/>
                <w:highlight w:val="yellow"/>
                <w:lang w:val="en-US"/>
              </w:rPr>
            </w:pPr>
            <w:r w:rsidRPr="008D3333">
              <w:rPr>
                <w:lang w:val="sr-Latn-CS"/>
              </w:rPr>
              <w:t>Ø45</w:t>
            </w:r>
          </w:p>
        </w:tc>
        <w:tc>
          <w:tcPr>
            <w:tcW w:w="800" w:type="dxa"/>
            <w:vAlign w:val="center"/>
          </w:tcPr>
          <w:p w14:paraId="2F23D26C" w14:textId="20ADE1A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C4C5014" w14:textId="01BE87D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6A8D6B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43422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4E2AD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CF1F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F65D5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678EE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06B956E" w14:textId="77777777" w:rsidTr="00CC1D5B">
        <w:trPr>
          <w:trHeight w:val="50"/>
        </w:trPr>
        <w:tc>
          <w:tcPr>
            <w:tcW w:w="572" w:type="dxa"/>
          </w:tcPr>
          <w:p w14:paraId="703A2375" w14:textId="0FA15769" w:rsidR="00CC1D5B" w:rsidRPr="00AE1407" w:rsidRDefault="00CC1D5B" w:rsidP="005E2923">
            <w:pPr>
              <w:autoSpaceDE w:val="0"/>
              <w:autoSpaceDN w:val="0"/>
              <w:adjustRightInd w:val="0"/>
              <w:jc w:val="center"/>
              <w:rPr>
                <w:noProof/>
              </w:rPr>
            </w:pPr>
            <w:r>
              <w:rPr>
                <w:lang w:val="sr-Latn-CS"/>
              </w:rPr>
              <w:t>524</w:t>
            </w:r>
          </w:p>
        </w:tc>
        <w:tc>
          <w:tcPr>
            <w:tcW w:w="3237" w:type="dxa"/>
          </w:tcPr>
          <w:p w14:paraId="016F39F1" w14:textId="7706BC83" w:rsidR="00CC1D5B" w:rsidRPr="008D3333" w:rsidRDefault="00CC1D5B" w:rsidP="005E2923">
            <w:pPr>
              <w:autoSpaceDE w:val="0"/>
              <w:autoSpaceDN w:val="0"/>
              <w:adjustRightInd w:val="0"/>
              <w:rPr>
                <w:noProof/>
                <w:lang w:val="en-US"/>
              </w:rPr>
            </w:pPr>
            <w:r w:rsidRPr="008D3333">
              <w:rPr>
                <w:lang w:val="sr-Latn-CS"/>
              </w:rPr>
              <w:t xml:space="preserve">Zegerov osigurač za rupe </w:t>
            </w:r>
          </w:p>
        </w:tc>
        <w:tc>
          <w:tcPr>
            <w:tcW w:w="1276" w:type="dxa"/>
          </w:tcPr>
          <w:p w14:paraId="230E7E63" w14:textId="7C1E97A7" w:rsidR="00CC1D5B" w:rsidRPr="008D3333" w:rsidRDefault="00CC1D5B" w:rsidP="00321A38">
            <w:pPr>
              <w:autoSpaceDE w:val="0"/>
              <w:autoSpaceDN w:val="0"/>
              <w:adjustRightInd w:val="0"/>
              <w:jc w:val="center"/>
              <w:rPr>
                <w:noProof/>
                <w:highlight w:val="yellow"/>
                <w:lang w:val="en-US"/>
              </w:rPr>
            </w:pPr>
            <w:r w:rsidRPr="008D3333">
              <w:rPr>
                <w:lang w:val="sr-Latn-CS"/>
              </w:rPr>
              <w:t>Ø50</w:t>
            </w:r>
          </w:p>
        </w:tc>
        <w:tc>
          <w:tcPr>
            <w:tcW w:w="800" w:type="dxa"/>
            <w:vAlign w:val="center"/>
          </w:tcPr>
          <w:p w14:paraId="7E135967" w14:textId="49B6B68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759CE06" w14:textId="056F090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B41992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9DCA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5D673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84D3A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C2012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EB2E79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A3A4B1" w14:textId="77777777" w:rsidTr="00CC1D5B">
        <w:trPr>
          <w:trHeight w:val="50"/>
        </w:trPr>
        <w:tc>
          <w:tcPr>
            <w:tcW w:w="572" w:type="dxa"/>
          </w:tcPr>
          <w:p w14:paraId="3A503CF5" w14:textId="4D0EF474" w:rsidR="00CC1D5B" w:rsidRPr="00AE1407" w:rsidRDefault="00CC1D5B" w:rsidP="005E2923">
            <w:pPr>
              <w:autoSpaceDE w:val="0"/>
              <w:autoSpaceDN w:val="0"/>
              <w:adjustRightInd w:val="0"/>
              <w:jc w:val="center"/>
              <w:rPr>
                <w:noProof/>
              </w:rPr>
            </w:pPr>
            <w:r>
              <w:rPr>
                <w:lang w:val="sr-Latn-CS"/>
              </w:rPr>
              <w:t>525</w:t>
            </w:r>
          </w:p>
        </w:tc>
        <w:tc>
          <w:tcPr>
            <w:tcW w:w="3237" w:type="dxa"/>
          </w:tcPr>
          <w:p w14:paraId="333F4BFD" w14:textId="0A1C02FD" w:rsidR="00CC1D5B" w:rsidRPr="008D3333" w:rsidRDefault="00CC1D5B" w:rsidP="005E2923">
            <w:pPr>
              <w:autoSpaceDE w:val="0"/>
              <w:autoSpaceDN w:val="0"/>
              <w:adjustRightInd w:val="0"/>
              <w:rPr>
                <w:noProof/>
                <w:lang w:val="en-US"/>
              </w:rPr>
            </w:pPr>
            <w:r w:rsidRPr="008D3333">
              <w:rPr>
                <w:lang w:val="sr-Latn-CS"/>
              </w:rPr>
              <w:t>Zegerov osigurač za rupe</w:t>
            </w:r>
          </w:p>
        </w:tc>
        <w:tc>
          <w:tcPr>
            <w:tcW w:w="1276" w:type="dxa"/>
          </w:tcPr>
          <w:p w14:paraId="1E52E4B5" w14:textId="192ABAD3" w:rsidR="00CC1D5B" w:rsidRPr="008D3333" w:rsidRDefault="00CC1D5B" w:rsidP="00321A38">
            <w:pPr>
              <w:autoSpaceDE w:val="0"/>
              <w:autoSpaceDN w:val="0"/>
              <w:adjustRightInd w:val="0"/>
              <w:jc w:val="center"/>
              <w:rPr>
                <w:noProof/>
                <w:highlight w:val="yellow"/>
                <w:lang w:val="en-US"/>
              </w:rPr>
            </w:pPr>
            <w:r w:rsidRPr="008D3333">
              <w:rPr>
                <w:lang w:val="sr-Latn-CS"/>
              </w:rPr>
              <w:t>Ø55</w:t>
            </w:r>
          </w:p>
        </w:tc>
        <w:tc>
          <w:tcPr>
            <w:tcW w:w="800" w:type="dxa"/>
            <w:vAlign w:val="center"/>
          </w:tcPr>
          <w:p w14:paraId="6D1CA547" w14:textId="01856AB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FD9777" w14:textId="0FBACA1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1A8A80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E4372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8E932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4AFB8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57193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C6E619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D3F362" w14:textId="77777777" w:rsidTr="00CC1D5B">
        <w:trPr>
          <w:trHeight w:val="50"/>
        </w:trPr>
        <w:tc>
          <w:tcPr>
            <w:tcW w:w="572" w:type="dxa"/>
          </w:tcPr>
          <w:p w14:paraId="0DF20048" w14:textId="22A8927D" w:rsidR="00CC1D5B" w:rsidRPr="00AE1407" w:rsidRDefault="00CC1D5B" w:rsidP="005E2923">
            <w:pPr>
              <w:autoSpaceDE w:val="0"/>
              <w:autoSpaceDN w:val="0"/>
              <w:adjustRightInd w:val="0"/>
              <w:jc w:val="center"/>
              <w:rPr>
                <w:noProof/>
              </w:rPr>
            </w:pPr>
            <w:r>
              <w:rPr>
                <w:lang w:val="sr-Latn-CS"/>
              </w:rPr>
              <w:t>526</w:t>
            </w:r>
          </w:p>
        </w:tc>
        <w:tc>
          <w:tcPr>
            <w:tcW w:w="3237" w:type="dxa"/>
          </w:tcPr>
          <w:p w14:paraId="180185CD" w14:textId="3C0C005B" w:rsidR="00CC1D5B" w:rsidRPr="008D3333" w:rsidRDefault="00CC1D5B" w:rsidP="005E2923">
            <w:pPr>
              <w:autoSpaceDE w:val="0"/>
              <w:autoSpaceDN w:val="0"/>
              <w:adjustRightInd w:val="0"/>
              <w:rPr>
                <w:noProof/>
                <w:lang w:val="en-US"/>
              </w:rPr>
            </w:pPr>
            <w:r w:rsidRPr="008D3333">
              <w:rPr>
                <w:lang w:val="sr-Latn-CS"/>
              </w:rPr>
              <w:t>Čelična rascepka (osigurač)</w:t>
            </w:r>
          </w:p>
        </w:tc>
        <w:tc>
          <w:tcPr>
            <w:tcW w:w="1276" w:type="dxa"/>
          </w:tcPr>
          <w:p w14:paraId="0D76D36E" w14:textId="6368D7D0" w:rsidR="00CC1D5B" w:rsidRPr="008D3333" w:rsidRDefault="00CC1D5B" w:rsidP="00321A38">
            <w:pPr>
              <w:autoSpaceDE w:val="0"/>
              <w:autoSpaceDN w:val="0"/>
              <w:adjustRightInd w:val="0"/>
              <w:jc w:val="center"/>
              <w:rPr>
                <w:noProof/>
                <w:highlight w:val="yellow"/>
                <w:lang w:val="en-US"/>
              </w:rPr>
            </w:pPr>
            <w:r w:rsidRPr="008D3333">
              <w:rPr>
                <w:lang w:val="sr-Latn-CS"/>
              </w:rPr>
              <w:t>Ø2x20 (mm)</w:t>
            </w:r>
          </w:p>
        </w:tc>
        <w:tc>
          <w:tcPr>
            <w:tcW w:w="800" w:type="dxa"/>
            <w:vAlign w:val="center"/>
          </w:tcPr>
          <w:p w14:paraId="2299E127" w14:textId="765B596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45F65DF" w14:textId="0BE7655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AD3C12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8A6B8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0BBDE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811A5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DB4F5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7FCC7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E3E12C5" w14:textId="77777777" w:rsidTr="00CC1D5B">
        <w:trPr>
          <w:trHeight w:val="50"/>
        </w:trPr>
        <w:tc>
          <w:tcPr>
            <w:tcW w:w="572" w:type="dxa"/>
          </w:tcPr>
          <w:p w14:paraId="722CBDA1" w14:textId="60AD1809" w:rsidR="00CC1D5B" w:rsidRPr="00AE1407" w:rsidRDefault="00CC1D5B" w:rsidP="005E2923">
            <w:pPr>
              <w:autoSpaceDE w:val="0"/>
              <w:autoSpaceDN w:val="0"/>
              <w:adjustRightInd w:val="0"/>
              <w:jc w:val="center"/>
              <w:rPr>
                <w:noProof/>
              </w:rPr>
            </w:pPr>
            <w:r>
              <w:rPr>
                <w:lang w:val="sr-Latn-CS"/>
              </w:rPr>
              <w:t>527</w:t>
            </w:r>
          </w:p>
        </w:tc>
        <w:tc>
          <w:tcPr>
            <w:tcW w:w="3237" w:type="dxa"/>
          </w:tcPr>
          <w:p w14:paraId="3973D12F" w14:textId="281D43CF" w:rsidR="00CC1D5B" w:rsidRPr="008D3333" w:rsidRDefault="00CC1D5B" w:rsidP="005E2923">
            <w:pPr>
              <w:autoSpaceDE w:val="0"/>
              <w:autoSpaceDN w:val="0"/>
              <w:adjustRightInd w:val="0"/>
              <w:rPr>
                <w:noProof/>
                <w:lang w:val="en-US"/>
              </w:rPr>
            </w:pPr>
            <w:r w:rsidRPr="008D3333">
              <w:rPr>
                <w:lang w:val="sr-Latn-CS"/>
              </w:rPr>
              <w:t>Čelična rascepka (osigurač)</w:t>
            </w:r>
          </w:p>
        </w:tc>
        <w:tc>
          <w:tcPr>
            <w:tcW w:w="1276" w:type="dxa"/>
          </w:tcPr>
          <w:p w14:paraId="2B2CD01E" w14:textId="0EF9E3D0" w:rsidR="00CC1D5B" w:rsidRPr="008D3333" w:rsidRDefault="00CC1D5B" w:rsidP="00321A38">
            <w:pPr>
              <w:autoSpaceDE w:val="0"/>
              <w:autoSpaceDN w:val="0"/>
              <w:adjustRightInd w:val="0"/>
              <w:jc w:val="center"/>
              <w:rPr>
                <w:noProof/>
                <w:highlight w:val="yellow"/>
                <w:lang w:val="en-US"/>
              </w:rPr>
            </w:pPr>
            <w:r w:rsidRPr="008D3333">
              <w:rPr>
                <w:lang w:val="sr-Latn-CS"/>
              </w:rPr>
              <w:t>Ø3x30 (mm)</w:t>
            </w:r>
          </w:p>
        </w:tc>
        <w:tc>
          <w:tcPr>
            <w:tcW w:w="800" w:type="dxa"/>
            <w:vAlign w:val="center"/>
          </w:tcPr>
          <w:p w14:paraId="7138D2C8" w14:textId="298282D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BFB323A" w14:textId="4728558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EC2A06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B8F83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BE46C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ADF4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901CC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4AC3A1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910445" w14:textId="77777777" w:rsidTr="00CC1D5B">
        <w:trPr>
          <w:trHeight w:val="50"/>
        </w:trPr>
        <w:tc>
          <w:tcPr>
            <w:tcW w:w="572" w:type="dxa"/>
          </w:tcPr>
          <w:p w14:paraId="2E62FE29" w14:textId="1C57E77A" w:rsidR="00CC1D5B" w:rsidRPr="00AE1407" w:rsidRDefault="00CC1D5B" w:rsidP="005E2923">
            <w:pPr>
              <w:autoSpaceDE w:val="0"/>
              <w:autoSpaceDN w:val="0"/>
              <w:adjustRightInd w:val="0"/>
              <w:jc w:val="center"/>
              <w:rPr>
                <w:noProof/>
              </w:rPr>
            </w:pPr>
            <w:r>
              <w:rPr>
                <w:lang w:val="sr-Latn-CS"/>
              </w:rPr>
              <w:t>528</w:t>
            </w:r>
          </w:p>
        </w:tc>
        <w:tc>
          <w:tcPr>
            <w:tcW w:w="3237" w:type="dxa"/>
          </w:tcPr>
          <w:p w14:paraId="26BD48A2" w14:textId="0DAE3840" w:rsidR="00CC1D5B" w:rsidRPr="008D3333" w:rsidRDefault="00CC1D5B" w:rsidP="005E2923">
            <w:pPr>
              <w:autoSpaceDE w:val="0"/>
              <w:autoSpaceDN w:val="0"/>
              <w:adjustRightInd w:val="0"/>
              <w:rPr>
                <w:noProof/>
                <w:lang w:val="en-US"/>
              </w:rPr>
            </w:pPr>
            <w:r w:rsidRPr="008D3333">
              <w:rPr>
                <w:lang w:val="sr-Latn-CS"/>
              </w:rPr>
              <w:t>Čelična rascepka (osigurač)</w:t>
            </w:r>
          </w:p>
        </w:tc>
        <w:tc>
          <w:tcPr>
            <w:tcW w:w="1276" w:type="dxa"/>
          </w:tcPr>
          <w:p w14:paraId="46982B3E" w14:textId="68707372" w:rsidR="00CC1D5B" w:rsidRPr="008D3333" w:rsidRDefault="00CC1D5B" w:rsidP="00321A38">
            <w:pPr>
              <w:autoSpaceDE w:val="0"/>
              <w:autoSpaceDN w:val="0"/>
              <w:adjustRightInd w:val="0"/>
              <w:jc w:val="center"/>
              <w:rPr>
                <w:noProof/>
                <w:highlight w:val="yellow"/>
                <w:lang w:val="en-US"/>
              </w:rPr>
            </w:pPr>
            <w:r w:rsidRPr="008D3333">
              <w:rPr>
                <w:lang w:val="sr-Latn-CS"/>
              </w:rPr>
              <w:t>Ø4x40 (mm)</w:t>
            </w:r>
          </w:p>
        </w:tc>
        <w:tc>
          <w:tcPr>
            <w:tcW w:w="800" w:type="dxa"/>
            <w:vAlign w:val="center"/>
          </w:tcPr>
          <w:p w14:paraId="56BFD2CC" w14:textId="0EE33C9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806BDD2" w14:textId="7166F5C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5ACCF5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19C3E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0A86A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8DBF4D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94C4C2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F120D3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BE60CE" w14:textId="77777777" w:rsidTr="00CC1D5B">
        <w:trPr>
          <w:trHeight w:val="50"/>
        </w:trPr>
        <w:tc>
          <w:tcPr>
            <w:tcW w:w="572" w:type="dxa"/>
          </w:tcPr>
          <w:p w14:paraId="605D7B05" w14:textId="39E95E8B" w:rsidR="00CC1D5B" w:rsidRPr="00AE1407" w:rsidRDefault="00CC1D5B" w:rsidP="005E2923">
            <w:pPr>
              <w:autoSpaceDE w:val="0"/>
              <w:autoSpaceDN w:val="0"/>
              <w:adjustRightInd w:val="0"/>
              <w:jc w:val="center"/>
              <w:rPr>
                <w:noProof/>
              </w:rPr>
            </w:pPr>
            <w:r>
              <w:rPr>
                <w:lang w:val="sr-Latn-CS"/>
              </w:rPr>
              <w:t>529</w:t>
            </w:r>
          </w:p>
        </w:tc>
        <w:tc>
          <w:tcPr>
            <w:tcW w:w="3237" w:type="dxa"/>
          </w:tcPr>
          <w:p w14:paraId="7D45523E" w14:textId="594F49FC" w:rsidR="00CC1D5B" w:rsidRPr="008D3333" w:rsidRDefault="00CC1D5B" w:rsidP="005E2923">
            <w:pPr>
              <w:autoSpaceDE w:val="0"/>
              <w:autoSpaceDN w:val="0"/>
              <w:adjustRightInd w:val="0"/>
              <w:rPr>
                <w:noProof/>
                <w:lang w:val="en-US"/>
              </w:rPr>
            </w:pPr>
            <w:r w:rsidRPr="008D3333">
              <w:rPr>
                <w:lang w:val="sr-Latn-CS"/>
              </w:rPr>
              <w:t>Čelična rascepka (osigurač)</w:t>
            </w:r>
          </w:p>
        </w:tc>
        <w:tc>
          <w:tcPr>
            <w:tcW w:w="1276" w:type="dxa"/>
          </w:tcPr>
          <w:p w14:paraId="67711626" w14:textId="1FE93684" w:rsidR="00CC1D5B" w:rsidRPr="008D3333" w:rsidRDefault="00CC1D5B" w:rsidP="00321A38">
            <w:pPr>
              <w:autoSpaceDE w:val="0"/>
              <w:autoSpaceDN w:val="0"/>
              <w:adjustRightInd w:val="0"/>
              <w:jc w:val="center"/>
              <w:rPr>
                <w:noProof/>
                <w:highlight w:val="yellow"/>
                <w:lang w:val="en-US"/>
              </w:rPr>
            </w:pPr>
            <w:r w:rsidRPr="008D3333">
              <w:rPr>
                <w:lang w:val="sr-Latn-CS"/>
              </w:rPr>
              <w:t>Ø5x50 (mm)</w:t>
            </w:r>
          </w:p>
        </w:tc>
        <w:tc>
          <w:tcPr>
            <w:tcW w:w="800" w:type="dxa"/>
            <w:vAlign w:val="center"/>
          </w:tcPr>
          <w:p w14:paraId="786B92C8" w14:textId="3E99353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1EB00D6" w14:textId="15EFCF1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F8BE71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52D0C8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47B46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E1716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C8FC1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D7B357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A4665FE" w14:textId="77777777" w:rsidTr="00CC1D5B">
        <w:trPr>
          <w:trHeight w:val="50"/>
        </w:trPr>
        <w:tc>
          <w:tcPr>
            <w:tcW w:w="572" w:type="dxa"/>
          </w:tcPr>
          <w:p w14:paraId="5494AB7B" w14:textId="517530F9" w:rsidR="00CC1D5B" w:rsidRPr="00AE1407" w:rsidRDefault="00CC1D5B" w:rsidP="005E2923">
            <w:pPr>
              <w:autoSpaceDE w:val="0"/>
              <w:autoSpaceDN w:val="0"/>
              <w:adjustRightInd w:val="0"/>
              <w:jc w:val="center"/>
              <w:rPr>
                <w:noProof/>
              </w:rPr>
            </w:pPr>
            <w:r>
              <w:rPr>
                <w:lang w:val="sr-Latn-CS"/>
              </w:rPr>
              <w:t>530</w:t>
            </w:r>
          </w:p>
        </w:tc>
        <w:tc>
          <w:tcPr>
            <w:tcW w:w="3237" w:type="dxa"/>
          </w:tcPr>
          <w:p w14:paraId="6683760F" w14:textId="367EF89D" w:rsidR="00CC1D5B" w:rsidRPr="008D3333" w:rsidRDefault="00CC1D5B" w:rsidP="005E2923">
            <w:pPr>
              <w:autoSpaceDE w:val="0"/>
              <w:autoSpaceDN w:val="0"/>
              <w:adjustRightInd w:val="0"/>
              <w:rPr>
                <w:noProof/>
                <w:lang w:val="en-US"/>
              </w:rPr>
            </w:pPr>
            <w:r w:rsidRPr="008D3333">
              <w:rPr>
                <w:lang w:val="sr-Latn-CS"/>
              </w:rPr>
              <w:t>Čelična rascepka (osigurač)</w:t>
            </w:r>
          </w:p>
        </w:tc>
        <w:tc>
          <w:tcPr>
            <w:tcW w:w="1276" w:type="dxa"/>
          </w:tcPr>
          <w:p w14:paraId="5C54F843" w14:textId="68E1A3E9" w:rsidR="00CC1D5B" w:rsidRPr="008D3333" w:rsidRDefault="00CC1D5B" w:rsidP="00321A38">
            <w:pPr>
              <w:autoSpaceDE w:val="0"/>
              <w:autoSpaceDN w:val="0"/>
              <w:adjustRightInd w:val="0"/>
              <w:jc w:val="center"/>
              <w:rPr>
                <w:noProof/>
                <w:highlight w:val="yellow"/>
                <w:lang w:val="en-US"/>
              </w:rPr>
            </w:pPr>
            <w:r w:rsidRPr="008D3333">
              <w:rPr>
                <w:lang w:val="sr-Latn-CS"/>
              </w:rPr>
              <w:t>Ø6x60 (mm)</w:t>
            </w:r>
          </w:p>
        </w:tc>
        <w:tc>
          <w:tcPr>
            <w:tcW w:w="800" w:type="dxa"/>
            <w:vAlign w:val="center"/>
          </w:tcPr>
          <w:p w14:paraId="42C501E0" w14:textId="169A70B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E5B88E" w14:textId="2BE7E87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9E5F2A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9BE7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1CA24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8B107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04147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92655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A09DF63" w14:textId="77777777" w:rsidTr="00CC1D5B">
        <w:trPr>
          <w:trHeight w:val="50"/>
        </w:trPr>
        <w:tc>
          <w:tcPr>
            <w:tcW w:w="572" w:type="dxa"/>
          </w:tcPr>
          <w:p w14:paraId="4331A5E8" w14:textId="236F97E7" w:rsidR="00CC1D5B" w:rsidRPr="00AE1407" w:rsidRDefault="00CC1D5B" w:rsidP="005E2923">
            <w:pPr>
              <w:autoSpaceDE w:val="0"/>
              <w:autoSpaceDN w:val="0"/>
              <w:adjustRightInd w:val="0"/>
              <w:jc w:val="center"/>
              <w:rPr>
                <w:noProof/>
              </w:rPr>
            </w:pPr>
            <w:r>
              <w:rPr>
                <w:lang w:val="sr-Latn-CS"/>
              </w:rPr>
              <w:t>531</w:t>
            </w:r>
          </w:p>
        </w:tc>
        <w:tc>
          <w:tcPr>
            <w:tcW w:w="3237" w:type="dxa"/>
          </w:tcPr>
          <w:p w14:paraId="62B68A9F" w14:textId="6319C5F1"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0FF0F1B2" w14:textId="1591C415" w:rsidR="00CC1D5B" w:rsidRPr="008D3333" w:rsidRDefault="00CC1D5B" w:rsidP="00321A38">
            <w:pPr>
              <w:autoSpaceDE w:val="0"/>
              <w:autoSpaceDN w:val="0"/>
              <w:adjustRightInd w:val="0"/>
              <w:jc w:val="center"/>
              <w:rPr>
                <w:noProof/>
                <w:highlight w:val="yellow"/>
                <w:lang w:val="en-US"/>
              </w:rPr>
            </w:pPr>
            <w:r w:rsidRPr="008D3333">
              <w:rPr>
                <w:lang w:val="sr-Latn-CS"/>
              </w:rPr>
              <w:t>Ø10xø22x7</w:t>
            </w:r>
          </w:p>
        </w:tc>
        <w:tc>
          <w:tcPr>
            <w:tcW w:w="800" w:type="dxa"/>
            <w:vAlign w:val="center"/>
          </w:tcPr>
          <w:p w14:paraId="2974FDC7" w14:textId="3DE2129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38730B" w14:textId="7ACCF70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8A225D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F938A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2E290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7E7F4A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A0F2E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941C2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597A12" w14:textId="77777777" w:rsidTr="00CC1D5B">
        <w:trPr>
          <w:trHeight w:val="50"/>
        </w:trPr>
        <w:tc>
          <w:tcPr>
            <w:tcW w:w="572" w:type="dxa"/>
          </w:tcPr>
          <w:p w14:paraId="07CBA82B" w14:textId="1631F3D3" w:rsidR="00CC1D5B" w:rsidRPr="00AE1407" w:rsidRDefault="00CC1D5B" w:rsidP="005E2923">
            <w:pPr>
              <w:autoSpaceDE w:val="0"/>
              <w:autoSpaceDN w:val="0"/>
              <w:adjustRightInd w:val="0"/>
              <w:jc w:val="center"/>
              <w:rPr>
                <w:noProof/>
              </w:rPr>
            </w:pPr>
            <w:r>
              <w:rPr>
                <w:lang w:val="sr-Latn-CS"/>
              </w:rPr>
              <w:t>532</w:t>
            </w:r>
          </w:p>
        </w:tc>
        <w:tc>
          <w:tcPr>
            <w:tcW w:w="3237" w:type="dxa"/>
          </w:tcPr>
          <w:p w14:paraId="2AFF2CE0" w14:textId="2A1B8B78"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1A694A25" w14:textId="235BF5EE" w:rsidR="00CC1D5B" w:rsidRPr="008D3333" w:rsidRDefault="00CC1D5B" w:rsidP="00321A38">
            <w:pPr>
              <w:autoSpaceDE w:val="0"/>
              <w:autoSpaceDN w:val="0"/>
              <w:adjustRightInd w:val="0"/>
              <w:jc w:val="center"/>
              <w:rPr>
                <w:noProof/>
                <w:highlight w:val="yellow"/>
                <w:lang w:val="en-US"/>
              </w:rPr>
            </w:pPr>
            <w:r w:rsidRPr="008D3333">
              <w:rPr>
                <w:lang w:val="sr-Latn-CS"/>
              </w:rPr>
              <w:t>Ø12xø28x7</w:t>
            </w:r>
          </w:p>
        </w:tc>
        <w:tc>
          <w:tcPr>
            <w:tcW w:w="800" w:type="dxa"/>
            <w:vAlign w:val="center"/>
          </w:tcPr>
          <w:p w14:paraId="544E2CD4" w14:textId="24F0E27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61AB47B" w14:textId="242E191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98AA90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78248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217F3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C1A90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2D87C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BDCC7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9760109" w14:textId="77777777" w:rsidTr="00CC1D5B">
        <w:trPr>
          <w:trHeight w:val="50"/>
        </w:trPr>
        <w:tc>
          <w:tcPr>
            <w:tcW w:w="572" w:type="dxa"/>
          </w:tcPr>
          <w:p w14:paraId="6EACEF02" w14:textId="1D319D04" w:rsidR="00CC1D5B" w:rsidRPr="00AE1407" w:rsidRDefault="00CC1D5B" w:rsidP="005E2923">
            <w:pPr>
              <w:autoSpaceDE w:val="0"/>
              <w:autoSpaceDN w:val="0"/>
              <w:adjustRightInd w:val="0"/>
              <w:jc w:val="center"/>
              <w:rPr>
                <w:noProof/>
              </w:rPr>
            </w:pPr>
            <w:r>
              <w:rPr>
                <w:lang w:val="sr-Latn-CS"/>
              </w:rPr>
              <w:t>533</w:t>
            </w:r>
          </w:p>
        </w:tc>
        <w:tc>
          <w:tcPr>
            <w:tcW w:w="3237" w:type="dxa"/>
          </w:tcPr>
          <w:p w14:paraId="7B5A2432" w14:textId="191BD246"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4C2B97C3" w14:textId="526A2A48" w:rsidR="00CC1D5B" w:rsidRPr="008D3333" w:rsidRDefault="00CC1D5B" w:rsidP="00321A38">
            <w:pPr>
              <w:autoSpaceDE w:val="0"/>
              <w:autoSpaceDN w:val="0"/>
              <w:adjustRightInd w:val="0"/>
              <w:jc w:val="center"/>
              <w:rPr>
                <w:noProof/>
                <w:highlight w:val="yellow"/>
                <w:lang w:val="en-US"/>
              </w:rPr>
            </w:pPr>
            <w:r w:rsidRPr="008D3333">
              <w:rPr>
                <w:lang w:val="sr-Latn-CS"/>
              </w:rPr>
              <w:t>Ø15xø30x7</w:t>
            </w:r>
          </w:p>
        </w:tc>
        <w:tc>
          <w:tcPr>
            <w:tcW w:w="800" w:type="dxa"/>
            <w:vAlign w:val="center"/>
          </w:tcPr>
          <w:p w14:paraId="3F69E896" w14:textId="482D738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D0C86AD" w14:textId="17866FB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4977FE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313823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7726A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1301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2BAAB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641E83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92C994E" w14:textId="77777777" w:rsidTr="00CC1D5B">
        <w:trPr>
          <w:trHeight w:val="50"/>
        </w:trPr>
        <w:tc>
          <w:tcPr>
            <w:tcW w:w="572" w:type="dxa"/>
          </w:tcPr>
          <w:p w14:paraId="2F12908F" w14:textId="60E53E7B" w:rsidR="00CC1D5B" w:rsidRPr="00AE1407" w:rsidRDefault="00CC1D5B" w:rsidP="005E2923">
            <w:pPr>
              <w:autoSpaceDE w:val="0"/>
              <w:autoSpaceDN w:val="0"/>
              <w:adjustRightInd w:val="0"/>
              <w:jc w:val="center"/>
              <w:rPr>
                <w:noProof/>
              </w:rPr>
            </w:pPr>
            <w:r>
              <w:rPr>
                <w:lang w:val="sr-Latn-CS"/>
              </w:rPr>
              <w:t>534</w:t>
            </w:r>
          </w:p>
        </w:tc>
        <w:tc>
          <w:tcPr>
            <w:tcW w:w="3237" w:type="dxa"/>
          </w:tcPr>
          <w:p w14:paraId="76409311" w14:textId="30956979"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2656DA34" w14:textId="5583B1D2" w:rsidR="00CC1D5B" w:rsidRPr="008D3333" w:rsidRDefault="00CC1D5B" w:rsidP="00321A38">
            <w:pPr>
              <w:autoSpaceDE w:val="0"/>
              <w:autoSpaceDN w:val="0"/>
              <w:adjustRightInd w:val="0"/>
              <w:jc w:val="center"/>
              <w:rPr>
                <w:noProof/>
                <w:highlight w:val="yellow"/>
                <w:lang w:val="en-US"/>
              </w:rPr>
            </w:pPr>
            <w:r w:rsidRPr="008D3333">
              <w:rPr>
                <w:lang w:val="sr-Latn-CS"/>
              </w:rPr>
              <w:t>Ø18xø30x7</w:t>
            </w:r>
          </w:p>
        </w:tc>
        <w:tc>
          <w:tcPr>
            <w:tcW w:w="800" w:type="dxa"/>
            <w:vAlign w:val="center"/>
          </w:tcPr>
          <w:p w14:paraId="6CFDCD70" w14:textId="12B602F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FBF25A4" w14:textId="1B7779F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313EA4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0EAC1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ED889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9EABC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31BD3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35272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2AA9EE9" w14:textId="77777777" w:rsidTr="00CC1D5B">
        <w:trPr>
          <w:trHeight w:val="50"/>
        </w:trPr>
        <w:tc>
          <w:tcPr>
            <w:tcW w:w="572" w:type="dxa"/>
          </w:tcPr>
          <w:p w14:paraId="2F020268" w14:textId="7CBDB765" w:rsidR="00CC1D5B" w:rsidRPr="00AE1407" w:rsidRDefault="00CC1D5B" w:rsidP="005E2923">
            <w:pPr>
              <w:autoSpaceDE w:val="0"/>
              <w:autoSpaceDN w:val="0"/>
              <w:adjustRightInd w:val="0"/>
              <w:jc w:val="center"/>
              <w:rPr>
                <w:noProof/>
              </w:rPr>
            </w:pPr>
            <w:r>
              <w:rPr>
                <w:lang w:val="sr-Latn-CS"/>
              </w:rPr>
              <w:t>535</w:t>
            </w:r>
          </w:p>
        </w:tc>
        <w:tc>
          <w:tcPr>
            <w:tcW w:w="3237" w:type="dxa"/>
          </w:tcPr>
          <w:p w14:paraId="7B231BAE" w14:textId="2D4F173F"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0CE9E27E" w14:textId="6137C368" w:rsidR="00CC1D5B" w:rsidRPr="008D3333" w:rsidRDefault="00CC1D5B" w:rsidP="00321A38">
            <w:pPr>
              <w:autoSpaceDE w:val="0"/>
              <w:autoSpaceDN w:val="0"/>
              <w:adjustRightInd w:val="0"/>
              <w:jc w:val="center"/>
              <w:rPr>
                <w:noProof/>
                <w:highlight w:val="yellow"/>
                <w:lang w:val="en-US"/>
              </w:rPr>
            </w:pPr>
            <w:r w:rsidRPr="008D3333">
              <w:rPr>
                <w:lang w:val="sr-Latn-CS"/>
              </w:rPr>
              <w:t>Ø20xø40x7</w:t>
            </w:r>
          </w:p>
        </w:tc>
        <w:tc>
          <w:tcPr>
            <w:tcW w:w="800" w:type="dxa"/>
            <w:vAlign w:val="center"/>
          </w:tcPr>
          <w:p w14:paraId="03A2AE0E" w14:textId="6B9DBB4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2FBFDFE" w14:textId="518F006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84BC7D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E3FA4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9AAC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C704C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0E23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627EE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093EDD0" w14:textId="77777777" w:rsidTr="00CC1D5B">
        <w:trPr>
          <w:trHeight w:val="50"/>
        </w:trPr>
        <w:tc>
          <w:tcPr>
            <w:tcW w:w="572" w:type="dxa"/>
          </w:tcPr>
          <w:p w14:paraId="069F1F53" w14:textId="296FF669" w:rsidR="00CC1D5B" w:rsidRPr="00AE1407" w:rsidRDefault="00CC1D5B" w:rsidP="005E2923">
            <w:pPr>
              <w:autoSpaceDE w:val="0"/>
              <w:autoSpaceDN w:val="0"/>
              <w:adjustRightInd w:val="0"/>
              <w:jc w:val="center"/>
              <w:rPr>
                <w:noProof/>
              </w:rPr>
            </w:pPr>
            <w:r>
              <w:rPr>
                <w:lang w:val="sr-Latn-CS"/>
              </w:rPr>
              <w:t>536</w:t>
            </w:r>
          </w:p>
        </w:tc>
        <w:tc>
          <w:tcPr>
            <w:tcW w:w="3237" w:type="dxa"/>
          </w:tcPr>
          <w:p w14:paraId="21815BFE" w14:textId="6B1CA00A"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7AB2D285" w14:textId="306C175B" w:rsidR="00CC1D5B" w:rsidRPr="008D3333" w:rsidRDefault="00CC1D5B" w:rsidP="00321A38">
            <w:pPr>
              <w:autoSpaceDE w:val="0"/>
              <w:autoSpaceDN w:val="0"/>
              <w:adjustRightInd w:val="0"/>
              <w:jc w:val="center"/>
              <w:rPr>
                <w:noProof/>
                <w:highlight w:val="yellow"/>
                <w:lang w:val="en-US"/>
              </w:rPr>
            </w:pPr>
            <w:r w:rsidRPr="008D3333">
              <w:rPr>
                <w:lang w:val="sr-Latn-CS"/>
              </w:rPr>
              <w:t>Ø22xø40x7</w:t>
            </w:r>
          </w:p>
        </w:tc>
        <w:tc>
          <w:tcPr>
            <w:tcW w:w="800" w:type="dxa"/>
            <w:vAlign w:val="center"/>
          </w:tcPr>
          <w:p w14:paraId="394341D0" w14:textId="1D25F63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4408806" w14:textId="76102D8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AAF489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81813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47983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A833E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DBF3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143D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5AFF18" w14:textId="77777777" w:rsidTr="00CC1D5B">
        <w:trPr>
          <w:trHeight w:val="50"/>
        </w:trPr>
        <w:tc>
          <w:tcPr>
            <w:tcW w:w="572" w:type="dxa"/>
          </w:tcPr>
          <w:p w14:paraId="76172691" w14:textId="5D688037" w:rsidR="00CC1D5B" w:rsidRPr="00AE1407" w:rsidRDefault="00CC1D5B" w:rsidP="005E2923">
            <w:pPr>
              <w:autoSpaceDE w:val="0"/>
              <w:autoSpaceDN w:val="0"/>
              <w:adjustRightInd w:val="0"/>
              <w:jc w:val="center"/>
              <w:rPr>
                <w:noProof/>
              </w:rPr>
            </w:pPr>
            <w:r>
              <w:rPr>
                <w:lang w:val="sr-Latn-CS"/>
              </w:rPr>
              <w:t>537</w:t>
            </w:r>
          </w:p>
        </w:tc>
        <w:tc>
          <w:tcPr>
            <w:tcW w:w="3237" w:type="dxa"/>
          </w:tcPr>
          <w:p w14:paraId="712F78FE" w14:textId="1494D962"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45418CE7" w14:textId="778ED708" w:rsidR="00CC1D5B" w:rsidRPr="008D3333" w:rsidRDefault="00CC1D5B" w:rsidP="00321A38">
            <w:pPr>
              <w:autoSpaceDE w:val="0"/>
              <w:autoSpaceDN w:val="0"/>
              <w:adjustRightInd w:val="0"/>
              <w:jc w:val="center"/>
              <w:rPr>
                <w:noProof/>
                <w:highlight w:val="yellow"/>
                <w:lang w:val="en-US"/>
              </w:rPr>
            </w:pPr>
            <w:r w:rsidRPr="008D3333">
              <w:rPr>
                <w:lang w:val="sr-Latn-CS"/>
              </w:rPr>
              <w:t>Ø24xø40x7</w:t>
            </w:r>
          </w:p>
        </w:tc>
        <w:tc>
          <w:tcPr>
            <w:tcW w:w="800" w:type="dxa"/>
            <w:vAlign w:val="center"/>
          </w:tcPr>
          <w:p w14:paraId="7EC751A8" w14:textId="5464A0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F948EC5" w14:textId="65B0D09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135F54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E0EA8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6B2FC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213A63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DCD1D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6C007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C216B42" w14:textId="77777777" w:rsidTr="00CC1D5B">
        <w:trPr>
          <w:trHeight w:val="50"/>
        </w:trPr>
        <w:tc>
          <w:tcPr>
            <w:tcW w:w="572" w:type="dxa"/>
          </w:tcPr>
          <w:p w14:paraId="1FF90D18" w14:textId="45EFCDE4" w:rsidR="00CC1D5B" w:rsidRPr="00AE1407" w:rsidRDefault="00CC1D5B" w:rsidP="005E2923">
            <w:pPr>
              <w:autoSpaceDE w:val="0"/>
              <w:autoSpaceDN w:val="0"/>
              <w:adjustRightInd w:val="0"/>
              <w:jc w:val="center"/>
              <w:rPr>
                <w:noProof/>
              </w:rPr>
            </w:pPr>
            <w:r>
              <w:rPr>
                <w:lang w:val="sr-Latn-CS"/>
              </w:rPr>
              <w:t>538</w:t>
            </w:r>
          </w:p>
        </w:tc>
        <w:tc>
          <w:tcPr>
            <w:tcW w:w="3237" w:type="dxa"/>
          </w:tcPr>
          <w:p w14:paraId="30781AB3" w14:textId="5A6012B8"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0AA51BB9" w14:textId="48CA526E" w:rsidR="00CC1D5B" w:rsidRPr="008D3333" w:rsidRDefault="00CC1D5B" w:rsidP="00321A38">
            <w:pPr>
              <w:autoSpaceDE w:val="0"/>
              <w:autoSpaceDN w:val="0"/>
              <w:adjustRightInd w:val="0"/>
              <w:jc w:val="center"/>
              <w:rPr>
                <w:noProof/>
                <w:highlight w:val="yellow"/>
                <w:lang w:val="en-US"/>
              </w:rPr>
            </w:pPr>
            <w:r w:rsidRPr="008D3333">
              <w:rPr>
                <w:lang w:val="sr-Latn-CS"/>
              </w:rPr>
              <w:t>Ø24xø40x7</w:t>
            </w:r>
          </w:p>
        </w:tc>
        <w:tc>
          <w:tcPr>
            <w:tcW w:w="800" w:type="dxa"/>
            <w:vAlign w:val="center"/>
          </w:tcPr>
          <w:p w14:paraId="7B2541C0" w14:textId="337EC6B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F584FC5" w14:textId="4B3F249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9F91D7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4ED5E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48005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24235A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10B03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450D7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04E392F" w14:textId="77777777" w:rsidTr="00CC1D5B">
        <w:trPr>
          <w:trHeight w:val="50"/>
        </w:trPr>
        <w:tc>
          <w:tcPr>
            <w:tcW w:w="572" w:type="dxa"/>
          </w:tcPr>
          <w:p w14:paraId="591CC08E" w14:textId="009F86A0" w:rsidR="00CC1D5B" w:rsidRPr="00AE1407" w:rsidRDefault="00CC1D5B" w:rsidP="005E2923">
            <w:pPr>
              <w:autoSpaceDE w:val="0"/>
              <w:autoSpaceDN w:val="0"/>
              <w:adjustRightInd w:val="0"/>
              <w:jc w:val="center"/>
              <w:rPr>
                <w:noProof/>
              </w:rPr>
            </w:pPr>
            <w:r>
              <w:rPr>
                <w:lang w:val="sr-Latn-CS"/>
              </w:rPr>
              <w:t>539</w:t>
            </w:r>
          </w:p>
        </w:tc>
        <w:tc>
          <w:tcPr>
            <w:tcW w:w="3237" w:type="dxa"/>
          </w:tcPr>
          <w:p w14:paraId="3F13F1E9" w14:textId="27304AA9"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7B3447D1" w14:textId="44469A5E" w:rsidR="00CC1D5B" w:rsidRPr="008D3333" w:rsidRDefault="00CC1D5B" w:rsidP="00321A38">
            <w:pPr>
              <w:autoSpaceDE w:val="0"/>
              <w:autoSpaceDN w:val="0"/>
              <w:adjustRightInd w:val="0"/>
              <w:jc w:val="center"/>
              <w:rPr>
                <w:noProof/>
                <w:highlight w:val="yellow"/>
                <w:lang w:val="en-US"/>
              </w:rPr>
            </w:pPr>
            <w:r w:rsidRPr="008D3333">
              <w:rPr>
                <w:lang w:val="sr-Latn-CS"/>
              </w:rPr>
              <w:t>Ø25xø40x7</w:t>
            </w:r>
          </w:p>
        </w:tc>
        <w:tc>
          <w:tcPr>
            <w:tcW w:w="800" w:type="dxa"/>
            <w:vAlign w:val="center"/>
          </w:tcPr>
          <w:p w14:paraId="1FB40467" w14:textId="2199544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19B769" w14:textId="506CB39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D9E28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78D9C3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AF0E2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BEA0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26AA4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E5FE7D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71ED61" w14:textId="77777777" w:rsidTr="00CC1D5B">
        <w:trPr>
          <w:trHeight w:val="50"/>
        </w:trPr>
        <w:tc>
          <w:tcPr>
            <w:tcW w:w="572" w:type="dxa"/>
          </w:tcPr>
          <w:p w14:paraId="33F4B99C" w14:textId="13812C08" w:rsidR="00CC1D5B" w:rsidRPr="00AE1407" w:rsidRDefault="00CC1D5B" w:rsidP="005E2923">
            <w:pPr>
              <w:autoSpaceDE w:val="0"/>
              <w:autoSpaceDN w:val="0"/>
              <w:adjustRightInd w:val="0"/>
              <w:jc w:val="center"/>
              <w:rPr>
                <w:noProof/>
              </w:rPr>
            </w:pPr>
            <w:r>
              <w:rPr>
                <w:lang w:val="sr-Latn-CS"/>
              </w:rPr>
              <w:t>540</w:t>
            </w:r>
          </w:p>
        </w:tc>
        <w:tc>
          <w:tcPr>
            <w:tcW w:w="3237" w:type="dxa"/>
          </w:tcPr>
          <w:p w14:paraId="4E8160F9" w14:textId="015BD978"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54721F5A" w14:textId="478A9A5B" w:rsidR="00CC1D5B" w:rsidRPr="008D3333" w:rsidRDefault="00CC1D5B" w:rsidP="00321A38">
            <w:pPr>
              <w:autoSpaceDE w:val="0"/>
              <w:autoSpaceDN w:val="0"/>
              <w:adjustRightInd w:val="0"/>
              <w:jc w:val="center"/>
              <w:rPr>
                <w:noProof/>
                <w:highlight w:val="yellow"/>
                <w:lang w:val="en-US"/>
              </w:rPr>
            </w:pPr>
            <w:r w:rsidRPr="008D3333">
              <w:rPr>
                <w:lang w:val="sr-Latn-CS"/>
              </w:rPr>
              <w:t>Ø28xø42x7</w:t>
            </w:r>
          </w:p>
        </w:tc>
        <w:tc>
          <w:tcPr>
            <w:tcW w:w="800" w:type="dxa"/>
            <w:vAlign w:val="center"/>
          </w:tcPr>
          <w:p w14:paraId="392992F1" w14:textId="1243422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AF6F9D3" w14:textId="75327AC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FDAD81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99FB1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66BE1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696B51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AD490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D79B6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19F640E" w14:textId="77777777" w:rsidTr="00CC1D5B">
        <w:trPr>
          <w:trHeight w:val="50"/>
        </w:trPr>
        <w:tc>
          <w:tcPr>
            <w:tcW w:w="572" w:type="dxa"/>
          </w:tcPr>
          <w:p w14:paraId="37AC5ABC" w14:textId="45B2F6A2" w:rsidR="00CC1D5B" w:rsidRPr="00AE1407" w:rsidRDefault="00CC1D5B" w:rsidP="005E2923">
            <w:pPr>
              <w:autoSpaceDE w:val="0"/>
              <w:autoSpaceDN w:val="0"/>
              <w:adjustRightInd w:val="0"/>
              <w:jc w:val="center"/>
              <w:rPr>
                <w:noProof/>
              </w:rPr>
            </w:pPr>
            <w:r>
              <w:rPr>
                <w:lang w:val="sr-Latn-CS"/>
              </w:rPr>
              <w:t>541</w:t>
            </w:r>
          </w:p>
        </w:tc>
        <w:tc>
          <w:tcPr>
            <w:tcW w:w="3237" w:type="dxa"/>
          </w:tcPr>
          <w:p w14:paraId="6A21B67C" w14:textId="60006164"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2A62AB3C" w14:textId="1E4D19BE" w:rsidR="00CC1D5B" w:rsidRPr="008D3333" w:rsidRDefault="00CC1D5B" w:rsidP="00321A38">
            <w:pPr>
              <w:autoSpaceDE w:val="0"/>
              <w:autoSpaceDN w:val="0"/>
              <w:adjustRightInd w:val="0"/>
              <w:jc w:val="center"/>
              <w:rPr>
                <w:noProof/>
                <w:highlight w:val="yellow"/>
                <w:lang w:val="en-US"/>
              </w:rPr>
            </w:pPr>
            <w:r w:rsidRPr="008D3333">
              <w:rPr>
                <w:lang w:val="sr-Latn-CS"/>
              </w:rPr>
              <w:t>Ø30xø47x7</w:t>
            </w:r>
          </w:p>
        </w:tc>
        <w:tc>
          <w:tcPr>
            <w:tcW w:w="800" w:type="dxa"/>
            <w:vAlign w:val="center"/>
          </w:tcPr>
          <w:p w14:paraId="264FDDC3" w14:textId="394D662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0FB47D2" w14:textId="2C9DE73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2FF36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CD617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20F04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FAE38F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CC5AE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C7734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05F7196" w14:textId="77777777" w:rsidTr="00CC1D5B">
        <w:trPr>
          <w:trHeight w:val="50"/>
        </w:trPr>
        <w:tc>
          <w:tcPr>
            <w:tcW w:w="572" w:type="dxa"/>
          </w:tcPr>
          <w:p w14:paraId="3ACE5C6E" w14:textId="73F94D64" w:rsidR="00CC1D5B" w:rsidRPr="00AE1407" w:rsidRDefault="00CC1D5B" w:rsidP="005E2923">
            <w:pPr>
              <w:autoSpaceDE w:val="0"/>
              <w:autoSpaceDN w:val="0"/>
              <w:adjustRightInd w:val="0"/>
              <w:jc w:val="center"/>
              <w:rPr>
                <w:noProof/>
              </w:rPr>
            </w:pPr>
            <w:r>
              <w:rPr>
                <w:lang w:val="sr-Latn-CS"/>
              </w:rPr>
              <w:t>542</w:t>
            </w:r>
          </w:p>
        </w:tc>
        <w:tc>
          <w:tcPr>
            <w:tcW w:w="3237" w:type="dxa"/>
          </w:tcPr>
          <w:p w14:paraId="19BCBEA8" w14:textId="2A9DBBEA"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78EAEC93" w14:textId="0401E4FC" w:rsidR="00CC1D5B" w:rsidRPr="008D3333" w:rsidRDefault="00CC1D5B" w:rsidP="00321A38">
            <w:pPr>
              <w:autoSpaceDE w:val="0"/>
              <w:autoSpaceDN w:val="0"/>
              <w:adjustRightInd w:val="0"/>
              <w:jc w:val="center"/>
              <w:rPr>
                <w:noProof/>
                <w:highlight w:val="yellow"/>
                <w:lang w:val="en-US"/>
              </w:rPr>
            </w:pPr>
            <w:r w:rsidRPr="008D3333">
              <w:rPr>
                <w:lang w:val="sr-Latn-CS"/>
              </w:rPr>
              <w:t>Ø35xø62x7</w:t>
            </w:r>
          </w:p>
        </w:tc>
        <w:tc>
          <w:tcPr>
            <w:tcW w:w="800" w:type="dxa"/>
            <w:vAlign w:val="center"/>
          </w:tcPr>
          <w:p w14:paraId="6782B06C" w14:textId="695592E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BB7042A" w14:textId="40BCBDB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7278C6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3435B9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A1E4EF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7C8CE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B32DB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EEE1F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9622FF" w14:textId="77777777" w:rsidTr="00CC1D5B">
        <w:trPr>
          <w:trHeight w:val="50"/>
        </w:trPr>
        <w:tc>
          <w:tcPr>
            <w:tcW w:w="572" w:type="dxa"/>
          </w:tcPr>
          <w:p w14:paraId="38954B74" w14:textId="21BA5B45" w:rsidR="00CC1D5B" w:rsidRPr="00AE1407" w:rsidRDefault="00CC1D5B" w:rsidP="005E2923">
            <w:pPr>
              <w:autoSpaceDE w:val="0"/>
              <w:autoSpaceDN w:val="0"/>
              <w:adjustRightInd w:val="0"/>
              <w:jc w:val="center"/>
              <w:rPr>
                <w:noProof/>
              </w:rPr>
            </w:pPr>
            <w:r>
              <w:rPr>
                <w:lang w:val="sr-Latn-CS"/>
              </w:rPr>
              <w:t>543</w:t>
            </w:r>
          </w:p>
        </w:tc>
        <w:tc>
          <w:tcPr>
            <w:tcW w:w="3237" w:type="dxa"/>
          </w:tcPr>
          <w:p w14:paraId="527C7150" w14:textId="5376FB6D"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0B13F18B" w14:textId="6F96B2E8" w:rsidR="00CC1D5B" w:rsidRPr="008D3333" w:rsidRDefault="00CC1D5B" w:rsidP="00321A38">
            <w:pPr>
              <w:autoSpaceDE w:val="0"/>
              <w:autoSpaceDN w:val="0"/>
              <w:adjustRightInd w:val="0"/>
              <w:jc w:val="center"/>
              <w:rPr>
                <w:noProof/>
                <w:highlight w:val="yellow"/>
                <w:lang w:val="en-US"/>
              </w:rPr>
            </w:pPr>
            <w:r w:rsidRPr="008D3333">
              <w:rPr>
                <w:lang w:val="sr-Latn-CS"/>
              </w:rPr>
              <w:t>Ø40xø62x7</w:t>
            </w:r>
          </w:p>
        </w:tc>
        <w:tc>
          <w:tcPr>
            <w:tcW w:w="800" w:type="dxa"/>
            <w:vAlign w:val="center"/>
          </w:tcPr>
          <w:p w14:paraId="17260F0E" w14:textId="12F292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A1C5059" w14:textId="23C6016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B432C0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AFC6C7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D926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5B395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8B185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4325FE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0EF5FD7" w14:textId="77777777" w:rsidTr="00CC1D5B">
        <w:trPr>
          <w:trHeight w:val="50"/>
        </w:trPr>
        <w:tc>
          <w:tcPr>
            <w:tcW w:w="572" w:type="dxa"/>
          </w:tcPr>
          <w:p w14:paraId="19C950B4" w14:textId="3E3F28F3" w:rsidR="00CC1D5B" w:rsidRPr="00AE1407" w:rsidRDefault="00CC1D5B" w:rsidP="005E2923">
            <w:pPr>
              <w:autoSpaceDE w:val="0"/>
              <w:autoSpaceDN w:val="0"/>
              <w:adjustRightInd w:val="0"/>
              <w:jc w:val="center"/>
              <w:rPr>
                <w:noProof/>
              </w:rPr>
            </w:pPr>
            <w:r>
              <w:rPr>
                <w:lang w:val="sr-Latn-CS"/>
              </w:rPr>
              <w:t>544</w:t>
            </w:r>
          </w:p>
        </w:tc>
        <w:tc>
          <w:tcPr>
            <w:tcW w:w="3237" w:type="dxa"/>
          </w:tcPr>
          <w:p w14:paraId="5B29C87B" w14:textId="25B73ADB"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6CFCEE46" w14:textId="669393F7" w:rsidR="00CC1D5B" w:rsidRPr="008D3333" w:rsidRDefault="00CC1D5B" w:rsidP="00321A38">
            <w:pPr>
              <w:autoSpaceDE w:val="0"/>
              <w:autoSpaceDN w:val="0"/>
              <w:adjustRightInd w:val="0"/>
              <w:jc w:val="center"/>
              <w:rPr>
                <w:noProof/>
                <w:highlight w:val="yellow"/>
                <w:lang w:val="en-US"/>
              </w:rPr>
            </w:pPr>
            <w:r w:rsidRPr="008D3333">
              <w:rPr>
                <w:lang w:val="sr-Latn-CS"/>
              </w:rPr>
              <w:t>Ø45xø65x7</w:t>
            </w:r>
          </w:p>
        </w:tc>
        <w:tc>
          <w:tcPr>
            <w:tcW w:w="800" w:type="dxa"/>
            <w:vAlign w:val="center"/>
          </w:tcPr>
          <w:p w14:paraId="3E4DDA3B" w14:textId="7EE52AA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BB9EB5D" w14:textId="7E31691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687382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C81590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4131D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22E0B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12FEB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1C22AC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CD0E79C" w14:textId="77777777" w:rsidTr="00CC1D5B">
        <w:trPr>
          <w:trHeight w:val="50"/>
        </w:trPr>
        <w:tc>
          <w:tcPr>
            <w:tcW w:w="572" w:type="dxa"/>
          </w:tcPr>
          <w:p w14:paraId="2A3CB59D" w14:textId="0DC6CE6E" w:rsidR="00CC1D5B" w:rsidRPr="00AE1407" w:rsidRDefault="00CC1D5B" w:rsidP="005E2923">
            <w:pPr>
              <w:autoSpaceDE w:val="0"/>
              <w:autoSpaceDN w:val="0"/>
              <w:adjustRightInd w:val="0"/>
              <w:jc w:val="center"/>
              <w:rPr>
                <w:noProof/>
              </w:rPr>
            </w:pPr>
            <w:r>
              <w:rPr>
                <w:lang w:val="sr-Latn-CS"/>
              </w:rPr>
              <w:lastRenderedPageBreak/>
              <w:t>545</w:t>
            </w:r>
          </w:p>
        </w:tc>
        <w:tc>
          <w:tcPr>
            <w:tcW w:w="3237" w:type="dxa"/>
          </w:tcPr>
          <w:p w14:paraId="76102146" w14:textId="10F1019B"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63D96114" w14:textId="4908F3E9" w:rsidR="00CC1D5B" w:rsidRPr="008D3333" w:rsidRDefault="00CC1D5B" w:rsidP="00321A38">
            <w:pPr>
              <w:autoSpaceDE w:val="0"/>
              <w:autoSpaceDN w:val="0"/>
              <w:adjustRightInd w:val="0"/>
              <w:jc w:val="center"/>
              <w:rPr>
                <w:noProof/>
                <w:highlight w:val="yellow"/>
                <w:lang w:val="en-US"/>
              </w:rPr>
            </w:pPr>
            <w:r w:rsidRPr="008D3333">
              <w:rPr>
                <w:lang w:val="sr-Latn-CS"/>
              </w:rPr>
              <w:t>Ø50xø65x7</w:t>
            </w:r>
          </w:p>
        </w:tc>
        <w:tc>
          <w:tcPr>
            <w:tcW w:w="800" w:type="dxa"/>
            <w:vAlign w:val="center"/>
          </w:tcPr>
          <w:p w14:paraId="256E36A0" w14:textId="38A2766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032635B" w14:textId="4898B36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81A5B9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39BA2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A655E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B39AD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BDE3E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5DD7B5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93909DC" w14:textId="77777777" w:rsidTr="00CC1D5B">
        <w:trPr>
          <w:trHeight w:val="50"/>
        </w:trPr>
        <w:tc>
          <w:tcPr>
            <w:tcW w:w="572" w:type="dxa"/>
          </w:tcPr>
          <w:p w14:paraId="155217F4" w14:textId="556C49C9" w:rsidR="00CC1D5B" w:rsidRPr="00AE1407" w:rsidRDefault="00CC1D5B" w:rsidP="005E2923">
            <w:pPr>
              <w:autoSpaceDE w:val="0"/>
              <w:autoSpaceDN w:val="0"/>
              <w:adjustRightInd w:val="0"/>
              <w:jc w:val="center"/>
              <w:rPr>
                <w:noProof/>
              </w:rPr>
            </w:pPr>
            <w:r>
              <w:rPr>
                <w:lang w:val="sr-Latn-CS"/>
              </w:rPr>
              <w:t>546</w:t>
            </w:r>
          </w:p>
        </w:tc>
        <w:tc>
          <w:tcPr>
            <w:tcW w:w="3237" w:type="dxa"/>
          </w:tcPr>
          <w:p w14:paraId="096D9BAC" w14:textId="544800D2" w:rsidR="00CC1D5B" w:rsidRPr="008D3333" w:rsidRDefault="00CC1D5B" w:rsidP="005E2923">
            <w:pPr>
              <w:autoSpaceDE w:val="0"/>
              <w:autoSpaceDN w:val="0"/>
              <w:adjustRightInd w:val="0"/>
              <w:rPr>
                <w:noProof/>
                <w:lang w:val="en-US"/>
              </w:rPr>
            </w:pPr>
            <w:r w:rsidRPr="008D3333">
              <w:rPr>
                <w:lang w:val="sr-Latn-CS"/>
              </w:rPr>
              <w:t>Semering</w:t>
            </w:r>
          </w:p>
        </w:tc>
        <w:tc>
          <w:tcPr>
            <w:tcW w:w="1276" w:type="dxa"/>
          </w:tcPr>
          <w:p w14:paraId="4CF9D985" w14:textId="61C01A97" w:rsidR="00CC1D5B" w:rsidRPr="008D3333" w:rsidRDefault="00CC1D5B" w:rsidP="00321A38">
            <w:pPr>
              <w:autoSpaceDE w:val="0"/>
              <w:autoSpaceDN w:val="0"/>
              <w:adjustRightInd w:val="0"/>
              <w:jc w:val="center"/>
              <w:rPr>
                <w:noProof/>
                <w:highlight w:val="yellow"/>
                <w:lang w:val="en-US"/>
              </w:rPr>
            </w:pPr>
            <w:r w:rsidRPr="008D3333">
              <w:rPr>
                <w:lang w:val="sr-Latn-CS"/>
              </w:rPr>
              <w:t>Ø55xø72x7</w:t>
            </w:r>
          </w:p>
        </w:tc>
        <w:tc>
          <w:tcPr>
            <w:tcW w:w="800" w:type="dxa"/>
            <w:vAlign w:val="center"/>
          </w:tcPr>
          <w:p w14:paraId="281A9A76" w14:textId="4BA6162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FA45DDC" w14:textId="2527446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FB1953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B6461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AB6B1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376A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CF9DB9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86A187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D632433" w14:textId="77777777" w:rsidTr="00CC1D5B">
        <w:trPr>
          <w:trHeight w:val="50"/>
        </w:trPr>
        <w:tc>
          <w:tcPr>
            <w:tcW w:w="572" w:type="dxa"/>
          </w:tcPr>
          <w:p w14:paraId="0C3C1019" w14:textId="386049F8" w:rsidR="00CC1D5B" w:rsidRPr="00AE1407" w:rsidRDefault="00CC1D5B" w:rsidP="005E2923">
            <w:pPr>
              <w:autoSpaceDE w:val="0"/>
              <w:autoSpaceDN w:val="0"/>
              <w:adjustRightInd w:val="0"/>
              <w:jc w:val="center"/>
              <w:rPr>
                <w:noProof/>
              </w:rPr>
            </w:pPr>
            <w:r>
              <w:rPr>
                <w:lang w:val="sr-Latn-CS"/>
              </w:rPr>
              <w:t>547</w:t>
            </w:r>
          </w:p>
        </w:tc>
        <w:tc>
          <w:tcPr>
            <w:tcW w:w="3237" w:type="dxa"/>
          </w:tcPr>
          <w:p w14:paraId="77423405" w14:textId="383816EA"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41D292B6" w14:textId="0A938CCE" w:rsidR="00CC1D5B" w:rsidRPr="008D3333" w:rsidRDefault="00CC1D5B" w:rsidP="00321A38">
            <w:pPr>
              <w:autoSpaceDE w:val="0"/>
              <w:autoSpaceDN w:val="0"/>
              <w:adjustRightInd w:val="0"/>
              <w:jc w:val="center"/>
              <w:rPr>
                <w:noProof/>
                <w:highlight w:val="yellow"/>
                <w:lang w:val="en-US"/>
              </w:rPr>
            </w:pPr>
            <w:r w:rsidRPr="008D3333">
              <w:rPr>
                <w:lang w:val="sr-Latn-CS"/>
              </w:rPr>
              <w:t>Ø6xø17x1</w:t>
            </w:r>
          </w:p>
        </w:tc>
        <w:tc>
          <w:tcPr>
            <w:tcW w:w="800" w:type="dxa"/>
            <w:vAlign w:val="center"/>
          </w:tcPr>
          <w:p w14:paraId="4653235D" w14:textId="3DABC45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80790E" w14:textId="6E789A1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1B0F8D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D47E3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F3FA1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FCF22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7C73C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9729FA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7CC2972" w14:textId="77777777" w:rsidTr="00CC1D5B">
        <w:trPr>
          <w:trHeight w:val="50"/>
        </w:trPr>
        <w:tc>
          <w:tcPr>
            <w:tcW w:w="572" w:type="dxa"/>
          </w:tcPr>
          <w:p w14:paraId="5F70BF9F" w14:textId="245D2740" w:rsidR="00CC1D5B" w:rsidRPr="00AE1407" w:rsidRDefault="00CC1D5B" w:rsidP="005E2923">
            <w:pPr>
              <w:autoSpaceDE w:val="0"/>
              <w:autoSpaceDN w:val="0"/>
              <w:adjustRightInd w:val="0"/>
              <w:jc w:val="center"/>
              <w:rPr>
                <w:noProof/>
              </w:rPr>
            </w:pPr>
            <w:r>
              <w:rPr>
                <w:lang w:val="sr-Latn-CS"/>
              </w:rPr>
              <w:t>548</w:t>
            </w:r>
          </w:p>
        </w:tc>
        <w:tc>
          <w:tcPr>
            <w:tcW w:w="3237" w:type="dxa"/>
          </w:tcPr>
          <w:p w14:paraId="037423C9" w14:textId="30065165"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198D9483" w14:textId="67C16BBC" w:rsidR="00CC1D5B" w:rsidRPr="008D3333" w:rsidRDefault="00CC1D5B" w:rsidP="00321A38">
            <w:pPr>
              <w:autoSpaceDE w:val="0"/>
              <w:autoSpaceDN w:val="0"/>
              <w:adjustRightInd w:val="0"/>
              <w:jc w:val="center"/>
              <w:rPr>
                <w:noProof/>
                <w:highlight w:val="yellow"/>
                <w:lang w:val="en-US"/>
              </w:rPr>
            </w:pPr>
            <w:r w:rsidRPr="008D3333">
              <w:rPr>
                <w:lang w:val="sr-Latn-CS"/>
              </w:rPr>
              <w:t>Ø8xø18x1</w:t>
            </w:r>
          </w:p>
        </w:tc>
        <w:tc>
          <w:tcPr>
            <w:tcW w:w="800" w:type="dxa"/>
            <w:vAlign w:val="center"/>
          </w:tcPr>
          <w:p w14:paraId="67872BCC" w14:textId="0198C52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7A81284" w14:textId="23BBEFF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5DB30E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EF53A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67EED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A41FC5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07AF18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9059A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8EEC6C3" w14:textId="77777777" w:rsidTr="00CC1D5B">
        <w:trPr>
          <w:trHeight w:val="50"/>
        </w:trPr>
        <w:tc>
          <w:tcPr>
            <w:tcW w:w="572" w:type="dxa"/>
          </w:tcPr>
          <w:p w14:paraId="48576F82" w14:textId="298AEC70" w:rsidR="00CC1D5B" w:rsidRPr="00AE1407" w:rsidRDefault="00CC1D5B" w:rsidP="005E2923">
            <w:pPr>
              <w:autoSpaceDE w:val="0"/>
              <w:autoSpaceDN w:val="0"/>
              <w:adjustRightInd w:val="0"/>
              <w:jc w:val="center"/>
              <w:rPr>
                <w:noProof/>
              </w:rPr>
            </w:pPr>
            <w:r>
              <w:rPr>
                <w:lang w:val="sr-Latn-CS"/>
              </w:rPr>
              <w:t>549</w:t>
            </w:r>
          </w:p>
        </w:tc>
        <w:tc>
          <w:tcPr>
            <w:tcW w:w="3237" w:type="dxa"/>
          </w:tcPr>
          <w:p w14:paraId="5D5D9D93" w14:textId="1ADEE523"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6B72F7F3" w14:textId="209D1DB0" w:rsidR="00CC1D5B" w:rsidRPr="008D3333" w:rsidRDefault="00CC1D5B" w:rsidP="00321A38">
            <w:pPr>
              <w:autoSpaceDE w:val="0"/>
              <w:autoSpaceDN w:val="0"/>
              <w:adjustRightInd w:val="0"/>
              <w:jc w:val="center"/>
              <w:rPr>
                <w:noProof/>
                <w:highlight w:val="yellow"/>
                <w:lang w:val="en-US"/>
              </w:rPr>
            </w:pPr>
            <w:r w:rsidRPr="008D3333">
              <w:rPr>
                <w:lang w:val="sr-Latn-CS"/>
              </w:rPr>
              <w:t>Ø10xø20x1</w:t>
            </w:r>
          </w:p>
        </w:tc>
        <w:tc>
          <w:tcPr>
            <w:tcW w:w="800" w:type="dxa"/>
            <w:vAlign w:val="center"/>
          </w:tcPr>
          <w:p w14:paraId="349F2688" w14:textId="5CCF564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95EF9E" w14:textId="7BF1DCE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B1673C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764DBB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34E7C7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0A7BF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41666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024A7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77A13D7" w14:textId="77777777" w:rsidTr="00CC1D5B">
        <w:trPr>
          <w:trHeight w:val="50"/>
        </w:trPr>
        <w:tc>
          <w:tcPr>
            <w:tcW w:w="572" w:type="dxa"/>
          </w:tcPr>
          <w:p w14:paraId="0B4C0E65" w14:textId="026F59FA" w:rsidR="00CC1D5B" w:rsidRPr="00AE1407" w:rsidRDefault="00CC1D5B" w:rsidP="005E2923">
            <w:pPr>
              <w:autoSpaceDE w:val="0"/>
              <w:autoSpaceDN w:val="0"/>
              <w:adjustRightInd w:val="0"/>
              <w:jc w:val="center"/>
              <w:rPr>
                <w:noProof/>
              </w:rPr>
            </w:pPr>
            <w:r>
              <w:rPr>
                <w:lang w:val="sr-Latn-CS"/>
              </w:rPr>
              <w:t>550</w:t>
            </w:r>
          </w:p>
        </w:tc>
        <w:tc>
          <w:tcPr>
            <w:tcW w:w="3237" w:type="dxa"/>
          </w:tcPr>
          <w:p w14:paraId="7FD0ED36" w14:textId="72B82367"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0D293D7C" w14:textId="4D5D70F0" w:rsidR="00CC1D5B" w:rsidRPr="008D3333" w:rsidRDefault="00CC1D5B" w:rsidP="00321A38">
            <w:pPr>
              <w:autoSpaceDE w:val="0"/>
              <w:autoSpaceDN w:val="0"/>
              <w:adjustRightInd w:val="0"/>
              <w:jc w:val="center"/>
              <w:rPr>
                <w:noProof/>
                <w:highlight w:val="yellow"/>
                <w:lang w:val="en-US"/>
              </w:rPr>
            </w:pPr>
            <w:r w:rsidRPr="008D3333">
              <w:rPr>
                <w:lang w:val="sr-Latn-CS"/>
              </w:rPr>
              <w:t>Ø12xø20x1</w:t>
            </w:r>
          </w:p>
        </w:tc>
        <w:tc>
          <w:tcPr>
            <w:tcW w:w="800" w:type="dxa"/>
            <w:vAlign w:val="center"/>
          </w:tcPr>
          <w:p w14:paraId="0228841C" w14:textId="192EEDF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760D347" w14:textId="08B5562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89631F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07EC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0902E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C143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3F52E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55BA29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DC048A1" w14:textId="77777777" w:rsidTr="00CC1D5B">
        <w:trPr>
          <w:trHeight w:val="50"/>
        </w:trPr>
        <w:tc>
          <w:tcPr>
            <w:tcW w:w="572" w:type="dxa"/>
          </w:tcPr>
          <w:p w14:paraId="7157D86C" w14:textId="04FC59CC" w:rsidR="00CC1D5B" w:rsidRPr="00AE1407" w:rsidRDefault="00CC1D5B" w:rsidP="005E2923">
            <w:pPr>
              <w:autoSpaceDE w:val="0"/>
              <w:autoSpaceDN w:val="0"/>
              <w:adjustRightInd w:val="0"/>
              <w:jc w:val="center"/>
              <w:rPr>
                <w:noProof/>
              </w:rPr>
            </w:pPr>
            <w:r>
              <w:rPr>
                <w:lang w:val="sr-Latn-CS"/>
              </w:rPr>
              <w:t>551</w:t>
            </w:r>
          </w:p>
        </w:tc>
        <w:tc>
          <w:tcPr>
            <w:tcW w:w="3237" w:type="dxa"/>
          </w:tcPr>
          <w:p w14:paraId="5216A5B6" w14:textId="03D3AAF9"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49E02855" w14:textId="02556C76" w:rsidR="00CC1D5B" w:rsidRPr="008D3333" w:rsidRDefault="00CC1D5B" w:rsidP="00321A38">
            <w:pPr>
              <w:autoSpaceDE w:val="0"/>
              <w:autoSpaceDN w:val="0"/>
              <w:adjustRightInd w:val="0"/>
              <w:jc w:val="center"/>
              <w:rPr>
                <w:noProof/>
                <w:highlight w:val="yellow"/>
                <w:lang w:val="en-US"/>
              </w:rPr>
            </w:pPr>
            <w:r w:rsidRPr="008D3333">
              <w:rPr>
                <w:lang w:val="sr-Latn-CS"/>
              </w:rPr>
              <w:t>Ø14ø24x1,5</w:t>
            </w:r>
          </w:p>
        </w:tc>
        <w:tc>
          <w:tcPr>
            <w:tcW w:w="800" w:type="dxa"/>
            <w:vAlign w:val="center"/>
          </w:tcPr>
          <w:p w14:paraId="37783054" w14:textId="386B024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8E2CC20" w14:textId="2FB6D8C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FBDB7A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C3B34D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671EA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D0EF05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27EC8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3A9376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5BE700A" w14:textId="77777777" w:rsidTr="00CC1D5B">
        <w:trPr>
          <w:trHeight w:val="50"/>
        </w:trPr>
        <w:tc>
          <w:tcPr>
            <w:tcW w:w="572" w:type="dxa"/>
          </w:tcPr>
          <w:p w14:paraId="54AF483D" w14:textId="6FE25A22" w:rsidR="00CC1D5B" w:rsidRPr="00AE1407" w:rsidRDefault="00CC1D5B" w:rsidP="005E2923">
            <w:pPr>
              <w:autoSpaceDE w:val="0"/>
              <w:autoSpaceDN w:val="0"/>
              <w:adjustRightInd w:val="0"/>
              <w:jc w:val="center"/>
              <w:rPr>
                <w:noProof/>
              </w:rPr>
            </w:pPr>
            <w:r>
              <w:rPr>
                <w:lang w:val="sr-Latn-CS"/>
              </w:rPr>
              <w:t>552</w:t>
            </w:r>
          </w:p>
        </w:tc>
        <w:tc>
          <w:tcPr>
            <w:tcW w:w="3237" w:type="dxa"/>
          </w:tcPr>
          <w:p w14:paraId="637340D2" w14:textId="3B24BEB2"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578AB15F" w14:textId="284864FE" w:rsidR="00CC1D5B" w:rsidRPr="008D3333" w:rsidRDefault="00CC1D5B" w:rsidP="00321A38">
            <w:pPr>
              <w:autoSpaceDE w:val="0"/>
              <w:autoSpaceDN w:val="0"/>
              <w:adjustRightInd w:val="0"/>
              <w:jc w:val="center"/>
              <w:rPr>
                <w:noProof/>
                <w:highlight w:val="yellow"/>
                <w:lang w:val="en-US"/>
              </w:rPr>
            </w:pPr>
            <w:r w:rsidRPr="008D3333">
              <w:rPr>
                <w:lang w:val="sr-Latn-CS"/>
              </w:rPr>
              <w:t>Ø15ø24x1,5</w:t>
            </w:r>
          </w:p>
        </w:tc>
        <w:tc>
          <w:tcPr>
            <w:tcW w:w="800" w:type="dxa"/>
            <w:vAlign w:val="center"/>
          </w:tcPr>
          <w:p w14:paraId="7EC377BA" w14:textId="7C44364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BD52231" w14:textId="14A7367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A8D82C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1DFB3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F6758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081D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6F060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47D4E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4772BF0" w14:textId="77777777" w:rsidTr="00CC1D5B">
        <w:trPr>
          <w:trHeight w:val="50"/>
        </w:trPr>
        <w:tc>
          <w:tcPr>
            <w:tcW w:w="572" w:type="dxa"/>
          </w:tcPr>
          <w:p w14:paraId="05DD013C" w14:textId="3A21CE45" w:rsidR="00CC1D5B" w:rsidRPr="00AE1407" w:rsidRDefault="00CC1D5B" w:rsidP="005E2923">
            <w:pPr>
              <w:autoSpaceDE w:val="0"/>
              <w:autoSpaceDN w:val="0"/>
              <w:adjustRightInd w:val="0"/>
              <w:jc w:val="center"/>
              <w:rPr>
                <w:noProof/>
              </w:rPr>
            </w:pPr>
            <w:r>
              <w:rPr>
                <w:lang w:val="sr-Latn-CS"/>
              </w:rPr>
              <w:t>553</w:t>
            </w:r>
          </w:p>
        </w:tc>
        <w:tc>
          <w:tcPr>
            <w:tcW w:w="3237" w:type="dxa"/>
          </w:tcPr>
          <w:p w14:paraId="0A8506DC" w14:textId="2BCAAD15"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2C64D1E8" w14:textId="61BDFDA6" w:rsidR="00CC1D5B" w:rsidRPr="008D3333" w:rsidRDefault="00CC1D5B" w:rsidP="00321A38">
            <w:pPr>
              <w:autoSpaceDE w:val="0"/>
              <w:autoSpaceDN w:val="0"/>
              <w:adjustRightInd w:val="0"/>
              <w:jc w:val="center"/>
              <w:rPr>
                <w:noProof/>
                <w:highlight w:val="yellow"/>
                <w:lang w:val="en-US"/>
              </w:rPr>
            </w:pPr>
            <w:r w:rsidRPr="008D3333">
              <w:rPr>
                <w:lang w:val="sr-Latn-CS"/>
              </w:rPr>
              <w:t>Ø16xø30x1,5</w:t>
            </w:r>
          </w:p>
        </w:tc>
        <w:tc>
          <w:tcPr>
            <w:tcW w:w="800" w:type="dxa"/>
            <w:vAlign w:val="center"/>
          </w:tcPr>
          <w:p w14:paraId="32D57CA9" w14:textId="5FE47BF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1C2EE5" w14:textId="6DE23E5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B3FD65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B0DB4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C1FDC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83213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2CF07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11C9C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6D7B06" w14:textId="77777777" w:rsidTr="00CC1D5B">
        <w:trPr>
          <w:trHeight w:val="50"/>
        </w:trPr>
        <w:tc>
          <w:tcPr>
            <w:tcW w:w="572" w:type="dxa"/>
          </w:tcPr>
          <w:p w14:paraId="7ADD830E" w14:textId="5B149D89" w:rsidR="00CC1D5B" w:rsidRPr="00AE1407" w:rsidRDefault="00CC1D5B" w:rsidP="005E2923">
            <w:pPr>
              <w:autoSpaceDE w:val="0"/>
              <w:autoSpaceDN w:val="0"/>
              <w:adjustRightInd w:val="0"/>
              <w:jc w:val="center"/>
              <w:rPr>
                <w:noProof/>
              </w:rPr>
            </w:pPr>
            <w:r>
              <w:rPr>
                <w:lang w:val="sr-Latn-CS"/>
              </w:rPr>
              <w:t>554</w:t>
            </w:r>
          </w:p>
        </w:tc>
        <w:tc>
          <w:tcPr>
            <w:tcW w:w="3237" w:type="dxa"/>
          </w:tcPr>
          <w:p w14:paraId="1EF9AD5E" w14:textId="4C8888E4"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6B7CBD99" w14:textId="50D274C7" w:rsidR="00CC1D5B" w:rsidRPr="008D3333" w:rsidRDefault="00CC1D5B" w:rsidP="00321A38">
            <w:pPr>
              <w:autoSpaceDE w:val="0"/>
              <w:autoSpaceDN w:val="0"/>
              <w:adjustRightInd w:val="0"/>
              <w:jc w:val="center"/>
              <w:rPr>
                <w:noProof/>
                <w:highlight w:val="yellow"/>
                <w:lang w:val="en-US"/>
              </w:rPr>
            </w:pPr>
            <w:r w:rsidRPr="008D3333">
              <w:rPr>
                <w:lang w:val="sr-Latn-CS"/>
              </w:rPr>
              <w:t>Ø18xø26x1,5</w:t>
            </w:r>
          </w:p>
        </w:tc>
        <w:tc>
          <w:tcPr>
            <w:tcW w:w="800" w:type="dxa"/>
            <w:vAlign w:val="center"/>
          </w:tcPr>
          <w:p w14:paraId="2B82773E" w14:textId="5B73C78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7254523" w14:textId="1B7E5CC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BDA31B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CB2502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BA198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72016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DAD5A9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79EC5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43E2E2" w14:textId="77777777" w:rsidTr="00CC1D5B">
        <w:trPr>
          <w:trHeight w:val="50"/>
        </w:trPr>
        <w:tc>
          <w:tcPr>
            <w:tcW w:w="572" w:type="dxa"/>
          </w:tcPr>
          <w:p w14:paraId="21155F23" w14:textId="2EC507FE" w:rsidR="00CC1D5B" w:rsidRPr="00AE1407" w:rsidRDefault="00CC1D5B" w:rsidP="005E2923">
            <w:pPr>
              <w:autoSpaceDE w:val="0"/>
              <w:autoSpaceDN w:val="0"/>
              <w:adjustRightInd w:val="0"/>
              <w:jc w:val="center"/>
              <w:rPr>
                <w:noProof/>
              </w:rPr>
            </w:pPr>
            <w:r>
              <w:rPr>
                <w:lang w:val="sr-Latn-CS"/>
              </w:rPr>
              <w:t>555</w:t>
            </w:r>
          </w:p>
        </w:tc>
        <w:tc>
          <w:tcPr>
            <w:tcW w:w="3237" w:type="dxa"/>
          </w:tcPr>
          <w:p w14:paraId="4BEF7FE8" w14:textId="70CE065D"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3E0AB7FB" w14:textId="170B62AA" w:rsidR="00CC1D5B" w:rsidRPr="008D3333" w:rsidRDefault="00CC1D5B" w:rsidP="00321A38">
            <w:pPr>
              <w:autoSpaceDE w:val="0"/>
              <w:autoSpaceDN w:val="0"/>
              <w:adjustRightInd w:val="0"/>
              <w:jc w:val="center"/>
              <w:rPr>
                <w:noProof/>
                <w:highlight w:val="yellow"/>
                <w:lang w:val="en-US"/>
              </w:rPr>
            </w:pPr>
            <w:r w:rsidRPr="008D3333">
              <w:rPr>
                <w:lang w:val="sr-Latn-CS"/>
              </w:rPr>
              <w:t>Ø20xø27x</w:t>
            </w:r>
          </w:p>
        </w:tc>
        <w:tc>
          <w:tcPr>
            <w:tcW w:w="800" w:type="dxa"/>
            <w:vAlign w:val="center"/>
          </w:tcPr>
          <w:p w14:paraId="3C40E3B6" w14:textId="03B9A2D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06C9A8E" w14:textId="59BA41F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172007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88CEF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79A01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9008CE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2B698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D7BCBB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B0339D7" w14:textId="77777777" w:rsidTr="00CC1D5B">
        <w:trPr>
          <w:trHeight w:val="50"/>
        </w:trPr>
        <w:tc>
          <w:tcPr>
            <w:tcW w:w="572" w:type="dxa"/>
          </w:tcPr>
          <w:p w14:paraId="6463CE0B" w14:textId="40733464" w:rsidR="00CC1D5B" w:rsidRPr="00AE1407" w:rsidRDefault="00CC1D5B" w:rsidP="005E2923">
            <w:pPr>
              <w:autoSpaceDE w:val="0"/>
              <w:autoSpaceDN w:val="0"/>
              <w:adjustRightInd w:val="0"/>
              <w:jc w:val="center"/>
              <w:rPr>
                <w:noProof/>
              </w:rPr>
            </w:pPr>
            <w:r>
              <w:rPr>
                <w:lang w:val="sr-Latn-CS"/>
              </w:rPr>
              <w:t>556</w:t>
            </w:r>
          </w:p>
        </w:tc>
        <w:tc>
          <w:tcPr>
            <w:tcW w:w="3237" w:type="dxa"/>
          </w:tcPr>
          <w:p w14:paraId="63E462F2" w14:textId="0972B94E"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4BB4CDC8" w14:textId="3836C028" w:rsidR="00CC1D5B" w:rsidRPr="008D3333" w:rsidRDefault="00CC1D5B" w:rsidP="00321A38">
            <w:pPr>
              <w:autoSpaceDE w:val="0"/>
              <w:autoSpaceDN w:val="0"/>
              <w:adjustRightInd w:val="0"/>
              <w:jc w:val="center"/>
              <w:rPr>
                <w:noProof/>
                <w:highlight w:val="yellow"/>
                <w:lang w:val="en-US"/>
              </w:rPr>
            </w:pPr>
            <w:r w:rsidRPr="008D3333">
              <w:rPr>
                <w:lang w:val="sr-Latn-CS"/>
              </w:rPr>
              <w:t>Ø22xø32x1,5</w:t>
            </w:r>
          </w:p>
        </w:tc>
        <w:tc>
          <w:tcPr>
            <w:tcW w:w="800" w:type="dxa"/>
            <w:vAlign w:val="center"/>
          </w:tcPr>
          <w:p w14:paraId="724752C3" w14:textId="03A8D91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53EEC44" w14:textId="598099D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9FAB60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27309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810F1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2BC7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993E0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EC584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7232CDD" w14:textId="77777777" w:rsidTr="00CC1D5B">
        <w:trPr>
          <w:trHeight w:val="50"/>
        </w:trPr>
        <w:tc>
          <w:tcPr>
            <w:tcW w:w="572" w:type="dxa"/>
          </w:tcPr>
          <w:p w14:paraId="55CEC0B9" w14:textId="08C0C8B8" w:rsidR="00CC1D5B" w:rsidRPr="00AE1407" w:rsidRDefault="00CC1D5B" w:rsidP="005E2923">
            <w:pPr>
              <w:autoSpaceDE w:val="0"/>
              <w:autoSpaceDN w:val="0"/>
              <w:adjustRightInd w:val="0"/>
              <w:jc w:val="center"/>
              <w:rPr>
                <w:noProof/>
              </w:rPr>
            </w:pPr>
            <w:r>
              <w:rPr>
                <w:lang w:val="sr-Latn-CS"/>
              </w:rPr>
              <w:t>557</w:t>
            </w:r>
          </w:p>
        </w:tc>
        <w:tc>
          <w:tcPr>
            <w:tcW w:w="3237" w:type="dxa"/>
          </w:tcPr>
          <w:p w14:paraId="77C46E51" w14:textId="5C3DC751"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45C915F5" w14:textId="2AF700F0" w:rsidR="00CC1D5B" w:rsidRPr="008D3333" w:rsidRDefault="00CC1D5B" w:rsidP="00321A38">
            <w:pPr>
              <w:autoSpaceDE w:val="0"/>
              <w:autoSpaceDN w:val="0"/>
              <w:adjustRightInd w:val="0"/>
              <w:jc w:val="center"/>
              <w:rPr>
                <w:noProof/>
                <w:highlight w:val="yellow"/>
                <w:lang w:val="en-US"/>
              </w:rPr>
            </w:pPr>
            <w:r w:rsidRPr="008D3333">
              <w:rPr>
                <w:lang w:val="sr-Latn-CS"/>
              </w:rPr>
              <w:t>Ø27xø36x2</w:t>
            </w:r>
          </w:p>
        </w:tc>
        <w:tc>
          <w:tcPr>
            <w:tcW w:w="800" w:type="dxa"/>
            <w:vAlign w:val="center"/>
          </w:tcPr>
          <w:p w14:paraId="4E5C2D7F" w14:textId="7F9C152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4A44A4" w14:textId="359B688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93829C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AA8C90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361CA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F591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D7DD6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54BEA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E8DF75" w14:textId="77777777" w:rsidTr="00CC1D5B">
        <w:trPr>
          <w:trHeight w:val="50"/>
        </w:trPr>
        <w:tc>
          <w:tcPr>
            <w:tcW w:w="572" w:type="dxa"/>
          </w:tcPr>
          <w:p w14:paraId="1B7D0177" w14:textId="4CD6A3BB" w:rsidR="00CC1D5B" w:rsidRPr="00AE1407" w:rsidRDefault="00CC1D5B" w:rsidP="005E2923">
            <w:pPr>
              <w:autoSpaceDE w:val="0"/>
              <w:autoSpaceDN w:val="0"/>
              <w:adjustRightInd w:val="0"/>
              <w:jc w:val="center"/>
              <w:rPr>
                <w:noProof/>
              </w:rPr>
            </w:pPr>
            <w:r>
              <w:rPr>
                <w:lang w:val="sr-Latn-CS"/>
              </w:rPr>
              <w:t>558</w:t>
            </w:r>
          </w:p>
        </w:tc>
        <w:tc>
          <w:tcPr>
            <w:tcW w:w="3237" w:type="dxa"/>
          </w:tcPr>
          <w:p w14:paraId="25ADEA5B" w14:textId="7195E020"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1C045A69" w14:textId="085F6660" w:rsidR="00CC1D5B" w:rsidRPr="008D3333" w:rsidRDefault="00CC1D5B" w:rsidP="00321A38">
            <w:pPr>
              <w:autoSpaceDE w:val="0"/>
              <w:autoSpaceDN w:val="0"/>
              <w:adjustRightInd w:val="0"/>
              <w:jc w:val="center"/>
              <w:rPr>
                <w:noProof/>
                <w:highlight w:val="yellow"/>
                <w:lang w:val="en-US"/>
              </w:rPr>
            </w:pPr>
            <w:r w:rsidRPr="008D3333">
              <w:rPr>
                <w:lang w:val="sr-Latn-CS"/>
              </w:rPr>
              <w:t>Ø41xø58x2</w:t>
            </w:r>
          </w:p>
        </w:tc>
        <w:tc>
          <w:tcPr>
            <w:tcW w:w="800" w:type="dxa"/>
            <w:vAlign w:val="center"/>
          </w:tcPr>
          <w:p w14:paraId="6E0D2E35" w14:textId="21E53B7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AB28CB6" w14:textId="2607156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ECCD35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D4BD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81108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62C17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A59AB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72D7B8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C67C96D" w14:textId="77777777" w:rsidTr="00CC1D5B">
        <w:trPr>
          <w:trHeight w:val="50"/>
        </w:trPr>
        <w:tc>
          <w:tcPr>
            <w:tcW w:w="572" w:type="dxa"/>
          </w:tcPr>
          <w:p w14:paraId="4ED15741" w14:textId="13874C96" w:rsidR="00CC1D5B" w:rsidRPr="00AE1407" w:rsidRDefault="00CC1D5B" w:rsidP="005E2923">
            <w:pPr>
              <w:autoSpaceDE w:val="0"/>
              <w:autoSpaceDN w:val="0"/>
              <w:adjustRightInd w:val="0"/>
              <w:jc w:val="center"/>
              <w:rPr>
                <w:noProof/>
              </w:rPr>
            </w:pPr>
            <w:r>
              <w:rPr>
                <w:lang w:val="sr-Latn-CS"/>
              </w:rPr>
              <w:t>559</w:t>
            </w:r>
          </w:p>
        </w:tc>
        <w:tc>
          <w:tcPr>
            <w:tcW w:w="3237" w:type="dxa"/>
          </w:tcPr>
          <w:p w14:paraId="500D4AF4" w14:textId="1EB88157"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29015386" w14:textId="5FA80EB7" w:rsidR="00CC1D5B" w:rsidRPr="008D3333" w:rsidRDefault="00CC1D5B" w:rsidP="00321A38">
            <w:pPr>
              <w:autoSpaceDE w:val="0"/>
              <w:autoSpaceDN w:val="0"/>
              <w:adjustRightInd w:val="0"/>
              <w:jc w:val="center"/>
              <w:rPr>
                <w:noProof/>
                <w:highlight w:val="yellow"/>
                <w:lang w:val="en-US"/>
              </w:rPr>
            </w:pPr>
            <w:r w:rsidRPr="008D3333">
              <w:rPr>
                <w:lang w:val="sr-Latn-CS"/>
              </w:rPr>
              <w:t>Ø5xø8x1</w:t>
            </w:r>
          </w:p>
        </w:tc>
        <w:tc>
          <w:tcPr>
            <w:tcW w:w="800" w:type="dxa"/>
            <w:vAlign w:val="center"/>
          </w:tcPr>
          <w:p w14:paraId="32EE1033" w14:textId="7225F44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1F04A2B" w14:textId="78CD205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A5A451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41850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E0A81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C9CFEC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E6E745"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4306C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A1D2C8" w14:textId="77777777" w:rsidTr="00CC1D5B">
        <w:trPr>
          <w:trHeight w:val="50"/>
        </w:trPr>
        <w:tc>
          <w:tcPr>
            <w:tcW w:w="572" w:type="dxa"/>
          </w:tcPr>
          <w:p w14:paraId="24A718DD" w14:textId="144791DE" w:rsidR="00CC1D5B" w:rsidRPr="00AE1407" w:rsidRDefault="00CC1D5B" w:rsidP="005E2923">
            <w:pPr>
              <w:autoSpaceDE w:val="0"/>
              <w:autoSpaceDN w:val="0"/>
              <w:adjustRightInd w:val="0"/>
              <w:jc w:val="center"/>
              <w:rPr>
                <w:noProof/>
              </w:rPr>
            </w:pPr>
            <w:r>
              <w:rPr>
                <w:lang w:val="sr-Latn-CS"/>
              </w:rPr>
              <w:t>560</w:t>
            </w:r>
          </w:p>
        </w:tc>
        <w:tc>
          <w:tcPr>
            <w:tcW w:w="3237" w:type="dxa"/>
          </w:tcPr>
          <w:p w14:paraId="3971ADF4" w14:textId="3F1A6B10"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592B310C" w14:textId="16844A4C" w:rsidR="00CC1D5B" w:rsidRPr="008D3333" w:rsidRDefault="00CC1D5B" w:rsidP="00321A38">
            <w:pPr>
              <w:autoSpaceDE w:val="0"/>
              <w:autoSpaceDN w:val="0"/>
              <w:adjustRightInd w:val="0"/>
              <w:jc w:val="center"/>
              <w:rPr>
                <w:noProof/>
                <w:highlight w:val="yellow"/>
                <w:lang w:val="en-US"/>
              </w:rPr>
            </w:pPr>
            <w:r w:rsidRPr="008D3333">
              <w:rPr>
                <w:lang w:val="sr-Latn-CS"/>
              </w:rPr>
              <w:t>Ø6xø10x1</w:t>
            </w:r>
          </w:p>
        </w:tc>
        <w:tc>
          <w:tcPr>
            <w:tcW w:w="800" w:type="dxa"/>
            <w:vAlign w:val="center"/>
          </w:tcPr>
          <w:p w14:paraId="6905772B" w14:textId="351A2C2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1B99659" w14:textId="705F1A4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7C9932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B1DEE5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4D76E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D6E9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BF806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AE2A8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1D60EB4" w14:textId="77777777" w:rsidTr="00CC1D5B">
        <w:trPr>
          <w:trHeight w:val="50"/>
        </w:trPr>
        <w:tc>
          <w:tcPr>
            <w:tcW w:w="572" w:type="dxa"/>
          </w:tcPr>
          <w:p w14:paraId="532031C6" w14:textId="16AEBC2A" w:rsidR="00CC1D5B" w:rsidRPr="00AE1407" w:rsidRDefault="00CC1D5B" w:rsidP="005E2923">
            <w:pPr>
              <w:autoSpaceDE w:val="0"/>
              <w:autoSpaceDN w:val="0"/>
              <w:adjustRightInd w:val="0"/>
              <w:jc w:val="center"/>
              <w:rPr>
                <w:noProof/>
              </w:rPr>
            </w:pPr>
            <w:r>
              <w:rPr>
                <w:lang w:val="sr-Latn-CS"/>
              </w:rPr>
              <w:t>561</w:t>
            </w:r>
          </w:p>
        </w:tc>
        <w:tc>
          <w:tcPr>
            <w:tcW w:w="3237" w:type="dxa"/>
          </w:tcPr>
          <w:p w14:paraId="15226115" w14:textId="5875CC4F"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62F32889" w14:textId="411E3018" w:rsidR="00CC1D5B" w:rsidRPr="008D3333" w:rsidRDefault="00CC1D5B" w:rsidP="00321A38">
            <w:pPr>
              <w:autoSpaceDE w:val="0"/>
              <w:autoSpaceDN w:val="0"/>
              <w:adjustRightInd w:val="0"/>
              <w:jc w:val="center"/>
              <w:rPr>
                <w:noProof/>
                <w:highlight w:val="yellow"/>
                <w:lang w:val="en-US"/>
              </w:rPr>
            </w:pPr>
            <w:r w:rsidRPr="008D3333">
              <w:rPr>
                <w:lang w:val="sr-Latn-CS"/>
              </w:rPr>
              <w:t>Ø6xø12x1</w:t>
            </w:r>
          </w:p>
        </w:tc>
        <w:tc>
          <w:tcPr>
            <w:tcW w:w="800" w:type="dxa"/>
            <w:vAlign w:val="center"/>
          </w:tcPr>
          <w:p w14:paraId="2566FBAB" w14:textId="481CA9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AD1982C" w14:textId="0B7FD9C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5C7D40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E1D2C8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418AF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7DC6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437DC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13D258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3111FA1" w14:textId="77777777" w:rsidTr="00CC1D5B">
        <w:trPr>
          <w:trHeight w:val="50"/>
        </w:trPr>
        <w:tc>
          <w:tcPr>
            <w:tcW w:w="572" w:type="dxa"/>
          </w:tcPr>
          <w:p w14:paraId="4BFED4A0" w14:textId="1953EED5" w:rsidR="00CC1D5B" w:rsidRPr="00AE1407" w:rsidRDefault="00CC1D5B" w:rsidP="005E2923">
            <w:pPr>
              <w:autoSpaceDE w:val="0"/>
              <w:autoSpaceDN w:val="0"/>
              <w:adjustRightInd w:val="0"/>
              <w:jc w:val="center"/>
              <w:rPr>
                <w:noProof/>
              </w:rPr>
            </w:pPr>
            <w:r>
              <w:rPr>
                <w:lang w:val="sr-Latn-CS"/>
              </w:rPr>
              <w:t>562</w:t>
            </w:r>
          </w:p>
        </w:tc>
        <w:tc>
          <w:tcPr>
            <w:tcW w:w="3237" w:type="dxa"/>
          </w:tcPr>
          <w:p w14:paraId="0A2FD1AC" w14:textId="08EDFF25"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678B7B43" w14:textId="1D58DABD" w:rsidR="00CC1D5B" w:rsidRPr="008D3333" w:rsidRDefault="00CC1D5B" w:rsidP="00321A38">
            <w:pPr>
              <w:autoSpaceDE w:val="0"/>
              <w:autoSpaceDN w:val="0"/>
              <w:adjustRightInd w:val="0"/>
              <w:jc w:val="center"/>
              <w:rPr>
                <w:noProof/>
                <w:highlight w:val="yellow"/>
                <w:lang w:val="en-US"/>
              </w:rPr>
            </w:pPr>
            <w:r w:rsidRPr="008D3333">
              <w:rPr>
                <w:lang w:val="sr-Latn-CS"/>
              </w:rPr>
              <w:t>Ø8xø12x1</w:t>
            </w:r>
          </w:p>
        </w:tc>
        <w:tc>
          <w:tcPr>
            <w:tcW w:w="800" w:type="dxa"/>
            <w:vAlign w:val="center"/>
          </w:tcPr>
          <w:p w14:paraId="6D04B9FD" w14:textId="0E9FDC2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601A64" w14:textId="42D1915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6E1555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D94548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E7BC26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DD60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3BD97B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B73585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9402942" w14:textId="77777777" w:rsidTr="00CC1D5B">
        <w:trPr>
          <w:trHeight w:val="50"/>
        </w:trPr>
        <w:tc>
          <w:tcPr>
            <w:tcW w:w="572" w:type="dxa"/>
          </w:tcPr>
          <w:p w14:paraId="22F74067" w14:textId="5A951CBF" w:rsidR="00CC1D5B" w:rsidRPr="00AE1407" w:rsidRDefault="00CC1D5B" w:rsidP="005E2923">
            <w:pPr>
              <w:autoSpaceDE w:val="0"/>
              <w:autoSpaceDN w:val="0"/>
              <w:adjustRightInd w:val="0"/>
              <w:jc w:val="center"/>
              <w:rPr>
                <w:noProof/>
              </w:rPr>
            </w:pPr>
            <w:r>
              <w:rPr>
                <w:lang w:val="sr-Latn-CS"/>
              </w:rPr>
              <w:t>563</w:t>
            </w:r>
          </w:p>
        </w:tc>
        <w:tc>
          <w:tcPr>
            <w:tcW w:w="3237" w:type="dxa"/>
          </w:tcPr>
          <w:p w14:paraId="026E6BE4" w14:textId="3BB2DE89"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612DAD58" w14:textId="766326FC" w:rsidR="00CC1D5B" w:rsidRPr="008D3333" w:rsidRDefault="00CC1D5B" w:rsidP="00321A38">
            <w:pPr>
              <w:autoSpaceDE w:val="0"/>
              <w:autoSpaceDN w:val="0"/>
              <w:adjustRightInd w:val="0"/>
              <w:jc w:val="center"/>
              <w:rPr>
                <w:noProof/>
                <w:highlight w:val="yellow"/>
                <w:lang w:val="en-US"/>
              </w:rPr>
            </w:pPr>
            <w:r w:rsidRPr="008D3333">
              <w:rPr>
                <w:lang w:val="sr-Latn-CS"/>
              </w:rPr>
              <w:t>Ø10xø14x1</w:t>
            </w:r>
          </w:p>
        </w:tc>
        <w:tc>
          <w:tcPr>
            <w:tcW w:w="800" w:type="dxa"/>
            <w:vAlign w:val="center"/>
          </w:tcPr>
          <w:p w14:paraId="305FE68F" w14:textId="25CDD50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A1CC168" w14:textId="7CC264D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C349B3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934083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C2C017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F412A1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F98C5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D8A2F2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8F3C921" w14:textId="77777777" w:rsidTr="00CC1D5B">
        <w:trPr>
          <w:trHeight w:val="50"/>
        </w:trPr>
        <w:tc>
          <w:tcPr>
            <w:tcW w:w="572" w:type="dxa"/>
          </w:tcPr>
          <w:p w14:paraId="2D7BC25D" w14:textId="0406606F" w:rsidR="00CC1D5B" w:rsidRPr="00AE1407" w:rsidRDefault="00CC1D5B" w:rsidP="005E2923">
            <w:pPr>
              <w:autoSpaceDE w:val="0"/>
              <w:autoSpaceDN w:val="0"/>
              <w:adjustRightInd w:val="0"/>
              <w:jc w:val="center"/>
              <w:rPr>
                <w:noProof/>
              </w:rPr>
            </w:pPr>
            <w:r>
              <w:rPr>
                <w:lang w:val="sr-Latn-CS"/>
              </w:rPr>
              <w:t>564</w:t>
            </w:r>
          </w:p>
        </w:tc>
        <w:tc>
          <w:tcPr>
            <w:tcW w:w="3237" w:type="dxa"/>
          </w:tcPr>
          <w:p w14:paraId="7FDC2726" w14:textId="4F77D271"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3BD6D3F1" w14:textId="6C834754" w:rsidR="00CC1D5B" w:rsidRPr="008D3333" w:rsidRDefault="00CC1D5B" w:rsidP="00321A38">
            <w:pPr>
              <w:autoSpaceDE w:val="0"/>
              <w:autoSpaceDN w:val="0"/>
              <w:adjustRightInd w:val="0"/>
              <w:jc w:val="center"/>
              <w:rPr>
                <w:noProof/>
                <w:highlight w:val="yellow"/>
                <w:lang w:val="en-US"/>
              </w:rPr>
            </w:pPr>
            <w:r w:rsidRPr="008D3333">
              <w:rPr>
                <w:lang w:val="sr-Latn-CS"/>
              </w:rPr>
              <w:t>Ø10xø16x1</w:t>
            </w:r>
          </w:p>
        </w:tc>
        <w:tc>
          <w:tcPr>
            <w:tcW w:w="800" w:type="dxa"/>
            <w:vAlign w:val="center"/>
          </w:tcPr>
          <w:p w14:paraId="3B8D970C" w14:textId="6471657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E880AD" w14:textId="48A4687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F9D341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CE4BFA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E9A682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9B6AC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5B30D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A6ED52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785E063" w14:textId="77777777" w:rsidTr="00CC1D5B">
        <w:trPr>
          <w:trHeight w:val="50"/>
        </w:trPr>
        <w:tc>
          <w:tcPr>
            <w:tcW w:w="572" w:type="dxa"/>
          </w:tcPr>
          <w:p w14:paraId="7B77C4E9" w14:textId="57C83AEB" w:rsidR="00CC1D5B" w:rsidRPr="00AE1407" w:rsidRDefault="00CC1D5B" w:rsidP="005E2923">
            <w:pPr>
              <w:autoSpaceDE w:val="0"/>
              <w:autoSpaceDN w:val="0"/>
              <w:adjustRightInd w:val="0"/>
              <w:jc w:val="center"/>
              <w:rPr>
                <w:noProof/>
              </w:rPr>
            </w:pPr>
            <w:r>
              <w:rPr>
                <w:lang w:val="sr-Latn-CS"/>
              </w:rPr>
              <w:t>565</w:t>
            </w:r>
          </w:p>
        </w:tc>
        <w:tc>
          <w:tcPr>
            <w:tcW w:w="3237" w:type="dxa"/>
          </w:tcPr>
          <w:p w14:paraId="3CCA1B40" w14:textId="2606F58A"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308442CA" w14:textId="381DDD03" w:rsidR="00CC1D5B" w:rsidRPr="008D3333" w:rsidRDefault="00CC1D5B" w:rsidP="00321A38">
            <w:pPr>
              <w:autoSpaceDE w:val="0"/>
              <w:autoSpaceDN w:val="0"/>
              <w:adjustRightInd w:val="0"/>
              <w:jc w:val="center"/>
              <w:rPr>
                <w:noProof/>
                <w:highlight w:val="yellow"/>
                <w:lang w:val="en-US"/>
              </w:rPr>
            </w:pPr>
            <w:r w:rsidRPr="008D3333">
              <w:rPr>
                <w:lang w:val="sr-Latn-CS"/>
              </w:rPr>
              <w:t>Ø12xø16x1,5</w:t>
            </w:r>
          </w:p>
        </w:tc>
        <w:tc>
          <w:tcPr>
            <w:tcW w:w="800" w:type="dxa"/>
            <w:vAlign w:val="center"/>
          </w:tcPr>
          <w:p w14:paraId="5D02FF5F" w14:textId="6D4EB23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70BBDFF" w14:textId="6647C87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884BB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7142BC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DF970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BB0DFE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8B436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8A61BD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1F5303" w14:textId="77777777" w:rsidTr="00CC1D5B">
        <w:trPr>
          <w:trHeight w:val="50"/>
        </w:trPr>
        <w:tc>
          <w:tcPr>
            <w:tcW w:w="572" w:type="dxa"/>
          </w:tcPr>
          <w:p w14:paraId="15FE3067" w14:textId="6505B2DC" w:rsidR="00CC1D5B" w:rsidRPr="00AE1407" w:rsidRDefault="00CC1D5B" w:rsidP="005E2923">
            <w:pPr>
              <w:autoSpaceDE w:val="0"/>
              <w:autoSpaceDN w:val="0"/>
              <w:adjustRightInd w:val="0"/>
              <w:jc w:val="center"/>
              <w:rPr>
                <w:noProof/>
              </w:rPr>
            </w:pPr>
            <w:r>
              <w:rPr>
                <w:lang w:val="sr-Latn-CS"/>
              </w:rPr>
              <w:t>566</w:t>
            </w:r>
          </w:p>
        </w:tc>
        <w:tc>
          <w:tcPr>
            <w:tcW w:w="3237" w:type="dxa"/>
          </w:tcPr>
          <w:p w14:paraId="53938B40" w14:textId="1BEB7730"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5E51FA0E" w14:textId="714DA20E" w:rsidR="00CC1D5B" w:rsidRPr="008D3333" w:rsidRDefault="00CC1D5B" w:rsidP="00321A38">
            <w:pPr>
              <w:autoSpaceDE w:val="0"/>
              <w:autoSpaceDN w:val="0"/>
              <w:adjustRightInd w:val="0"/>
              <w:jc w:val="center"/>
              <w:rPr>
                <w:noProof/>
                <w:highlight w:val="yellow"/>
                <w:lang w:val="en-US"/>
              </w:rPr>
            </w:pPr>
            <w:r w:rsidRPr="008D3333">
              <w:rPr>
                <w:lang w:val="sr-Latn-CS"/>
              </w:rPr>
              <w:t>Ø12xø18x1,5</w:t>
            </w:r>
          </w:p>
        </w:tc>
        <w:tc>
          <w:tcPr>
            <w:tcW w:w="800" w:type="dxa"/>
            <w:vAlign w:val="center"/>
          </w:tcPr>
          <w:p w14:paraId="09F2C2D5" w14:textId="7F16D67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1290D64" w14:textId="6AE32C8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EF38F0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0C2768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F4AE0D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6A0FF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964CF1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688E1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B567DB" w14:textId="77777777" w:rsidTr="00CC1D5B">
        <w:trPr>
          <w:trHeight w:val="50"/>
        </w:trPr>
        <w:tc>
          <w:tcPr>
            <w:tcW w:w="572" w:type="dxa"/>
          </w:tcPr>
          <w:p w14:paraId="6B3F62B7" w14:textId="51BB70EC" w:rsidR="00CC1D5B" w:rsidRPr="00AE1407" w:rsidRDefault="00CC1D5B" w:rsidP="005E2923">
            <w:pPr>
              <w:autoSpaceDE w:val="0"/>
              <w:autoSpaceDN w:val="0"/>
              <w:adjustRightInd w:val="0"/>
              <w:jc w:val="center"/>
              <w:rPr>
                <w:noProof/>
              </w:rPr>
            </w:pPr>
            <w:r>
              <w:rPr>
                <w:lang w:val="sr-Latn-CS"/>
              </w:rPr>
              <w:t>567</w:t>
            </w:r>
          </w:p>
        </w:tc>
        <w:tc>
          <w:tcPr>
            <w:tcW w:w="3237" w:type="dxa"/>
          </w:tcPr>
          <w:p w14:paraId="79BAFFDC" w14:textId="431313E9"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15F6A505" w14:textId="7C0BC2D0" w:rsidR="00CC1D5B" w:rsidRPr="008D3333" w:rsidRDefault="00CC1D5B" w:rsidP="00321A38">
            <w:pPr>
              <w:autoSpaceDE w:val="0"/>
              <w:autoSpaceDN w:val="0"/>
              <w:adjustRightInd w:val="0"/>
              <w:jc w:val="center"/>
              <w:rPr>
                <w:noProof/>
                <w:highlight w:val="yellow"/>
                <w:lang w:val="en-US"/>
              </w:rPr>
            </w:pPr>
            <w:r w:rsidRPr="008D3333">
              <w:rPr>
                <w:lang w:val="sr-Latn-CS"/>
              </w:rPr>
              <w:t>Ø14xø18x1,5</w:t>
            </w:r>
          </w:p>
        </w:tc>
        <w:tc>
          <w:tcPr>
            <w:tcW w:w="800" w:type="dxa"/>
            <w:vAlign w:val="center"/>
          </w:tcPr>
          <w:p w14:paraId="32255B4D" w14:textId="2A2E9D2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2C726F" w14:textId="28308EC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A2F07E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94E30B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7B068A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AB85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33B10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1B7DC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E11B7AF" w14:textId="77777777" w:rsidTr="00CC1D5B">
        <w:trPr>
          <w:trHeight w:val="50"/>
        </w:trPr>
        <w:tc>
          <w:tcPr>
            <w:tcW w:w="572" w:type="dxa"/>
          </w:tcPr>
          <w:p w14:paraId="495DFC53" w14:textId="5AF5F766" w:rsidR="00CC1D5B" w:rsidRPr="00AE1407" w:rsidRDefault="00CC1D5B" w:rsidP="005E2923">
            <w:pPr>
              <w:autoSpaceDE w:val="0"/>
              <w:autoSpaceDN w:val="0"/>
              <w:adjustRightInd w:val="0"/>
              <w:jc w:val="center"/>
              <w:rPr>
                <w:noProof/>
              </w:rPr>
            </w:pPr>
            <w:r>
              <w:rPr>
                <w:lang w:val="sr-Latn-CS"/>
              </w:rPr>
              <w:t>568</w:t>
            </w:r>
          </w:p>
        </w:tc>
        <w:tc>
          <w:tcPr>
            <w:tcW w:w="3237" w:type="dxa"/>
          </w:tcPr>
          <w:p w14:paraId="35A5C5BC" w14:textId="6E93F8DA"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339F7F03" w14:textId="55BD86E1" w:rsidR="00CC1D5B" w:rsidRPr="008D3333" w:rsidRDefault="00CC1D5B" w:rsidP="00321A38">
            <w:pPr>
              <w:autoSpaceDE w:val="0"/>
              <w:autoSpaceDN w:val="0"/>
              <w:adjustRightInd w:val="0"/>
              <w:jc w:val="center"/>
              <w:rPr>
                <w:noProof/>
                <w:highlight w:val="yellow"/>
                <w:lang w:val="en-US"/>
              </w:rPr>
            </w:pPr>
            <w:r w:rsidRPr="008D3333">
              <w:rPr>
                <w:lang w:val="sr-Latn-CS"/>
              </w:rPr>
              <w:t>Ø14xø21x1,5</w:t>
            </w:r>
          </w:p>
        </w:tc>
        <w:tc>
          <w:tcPr>
            <w:tcW w:w="800" w:type="dxa"/>
            <w:vAlign w:val="center"/>
          </w:tcPr>
          <w:p w14:paraId="08D85509" w14:textId="59508A4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E42DD8F" w14:textId="69E1A69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63AA5F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FEE27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7426C8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A4A88E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73DF0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404E8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D59199" w14:textId="77777777" w:rsidTr="00CC1D5B">
        <w:trPr>
          <w:trHeight w:val="50"/>
        </w:trPr>
        <w:tc>
          <w:tcPr>
            <w:tcW w:w="572" w:type="dxa"/>
          </w:tcPr>
          <w:p w14:paraId="78C08D36" w14:textId="1D1BF942" w:rsidR="00CC1D5B" w:rsidRPr="00AE1407" w:rsidRDefault="00CC1D5B" w:rsidP="005E2923">
            <w:pPr>
              <w:autoSpaceDE w:val="0"/>
              <w:autoSpaceDN w:val="0"/>
              <w:adjustRightInd w:val="0"/>
              <w:jc w:val="center"/>
              <w:rPr>
                <w:noProof/>
              </w:rPr>
            </w:pPr>
            <w:r>
              <w:rPr>
                <w:lang w:val="sr-Latn-CS"/>
              </w:rPr>
              <w:lastRenderedPageBreak/>
              <w:t>569</w:t>
            </w:r>
          </w:p>
        </w:tc>
        <w:tc>
          <w:tcPr>
            <w:tcW w:w="3237" w:type="dxa"/>
          </w:tcPr>
          <w:p w14:paraId="0DF64C41" w14:textId="179C57E4"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3CD801DA" w14:textId="4FB80F60" w:rsidR="00CC1D5B" w:rsidRPr="008D3333" w:rsidRDefault="00CC1D5B" w:rsidP="00321A38">
            <w:pPr>
              <w:autoSpaceDE w:val="0"/>
              <w:autoSpaceDN w:val="0"/>
              <w:adjustRightInd w:val="0"/>
              <w:jc w:val="center"/>
              <w:rPr>
                <w:noProof/>
                <w:highlight w:val="yellow"/>
                <w:lang w:val="en-US"/>
              </w:rPr>
            </w:pPr>
            <w:r w:rsidRPr="008D3333">
              <w:rPr>
                <w:lang w:val="sr-Latn-CS"/>
              </w:rPr>
              <w:t>Ø16xø20x1,5</w:t>
            </w:r>
          </w:p>
        </w:tc>
        <w:tc>
          <w:tcPr>
            <w:tcW w:w="800" w:type="dxa"/>
            <w:vAlign w:val="center"/>
          </w:tcPr>
          <w:p w14:paraId="45CBD06D" w14:textId="01D4E7B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707C355" w14:textId="10C0708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FDD76A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E1D0E2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B3C35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59685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0406D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86C2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4BABDC" w14:textId="77777777" w:rsidTr="00CC1D5B">
        <w:trPr>
          <w:trHeight w:val="50"/>
        </w:trPr>
        <w:tc>
          <w:tcPr>
            <w:tcW w:w="572" w:type="dxa"/>
          </w:tcPr>
          <w:p w14:paraId="243F575A" w14:textId="2E490617" w:rsidR="00CC1D5B" w:rsidRPr="00AE1407" w:rsidRDefault="00CC1D5B" w:rsidP="005E2923">
            <w:pPr>
              <w:autoSpaceDE w:val="0"/>
              <w:autoSpaceDN w:val="0"/>
              <w:adjustRightInd w:val="0"/>
              <w:jc w:val="center"/>
              <w:rPr>
                <w:noProof/>
              </w:rPr>
            </w:pPr>
            <w:r>
              <w:rPr>
                <w:lang w:val="sr-Latn-CS"/>
              </w:rPr>
              <w:t>570</w:t>
            </w:r>
          </w:p>
        </w:tc>
        <w:tc>
          <w:tcPr>
            <w:tcW w:w="3237" w:type="dxa"/>
          </w:tcPr>
          <w:p w14:paraId="2D06D716" w14:textId="118AF5B3"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7A763417" w14:textId="7EBA0D44" w:rsidR="00CC1D5B" w:rsidRPr="008D3333" w:rsidRDefault="00CC1D5B" w:rsidP="00321A38">
            <w:pPr>
              <w:autoSpaceDE w:val="0"/>
              <w:autoSpaceDN w:val="0"/>
              <w:adjustRightInd w:val="0"/>
              <w:jc w:val="center"/>
              <w:rPr>
                <w:noProof/>
                <w:highlight w:val="yellow"/>
                <w:lang w:val="en-US"/>
              </w:rPr>
            </w:pPr>
            <w:r w:rsidRPr="008D3333">
              <w:rPr>
                <w:lang w:val="sr-Latn-CS"/>
              </w:rPr>
              <w:t>Ø16xø22x1,5</w:t>
            </w:r>
          </w:p>
        </w:tc>
        <w:tc>
          <w:tcPr>
            <w:tcW w:w="800" w:type="dxa"/>
            <w:vAlign w:val="center"/>
          </w:tcPr>
          <w:p w14:paraId="23B9530A" w14:textId="5FC8F90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7B363B4" w14:textId="41A8DE8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804A54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545EAD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4FF81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4EDD2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BC64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079A8C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012C761" w14:textId="77777777" w:rsidTr="00CC1D5B">
        <w:trPr>
          <w:trHeight w:val="50"/>
        </w:trPr>
        <w:tc>
          <w:tcPr>
            <w:tcW w:w="572" w:type="dxa"/>
          </w:tcPr>
          <w:p w14:paraId="100CF629" w14:textId="6F35FFCF" w:rsidR="00CC1D5B" w:rsidRPr="00AE1407" w:rsidRDefault="00CC1D5B" w:rsidP="005E2923">
            <w:pPr>
              <w:autoSpaceDE w:val="0"/>
              <w:autoSpaceDN w:val="0"/>
              <w:adjustRightInd w:val="0"/>
              <w:jc w:val="center"/>
              <w:rPr>
                <w:noProof/>
              </w:rPr>
            </w:pPr>
            <w:r>
              <w:rPr>
                <w:lang w:val="sr-Latn-CS"/>
              </w:rPr>
              <w:t>571</w:t>
            </w:r>
          </w:p>
        </w:tc>
        <w:tc>
          <w:tcPr>
            <w:tcW w:w="3237" w:type="dxa"/>
          </w:tcPr>
          <w:p w14:paraId="5C4C3133" w14:textId="7038C357"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7208551B" w14:textId="51516473" w:rsidR="00CC1D5B" w:rsidRPr="008D3333" w:rsidRDefault="00CC1D5B" w:rsidP="00321A38">
            <w:pPr>
              <w:autoSpaceDE w:val="0"/>
              <w:autoSpaceDN w:val="0"/>
              <w:adjustRightInd w:val="0"/>
              <w:jc w:val="center"/>
              <w:rPr>
                <w:noProof/>
                <w:highlight w:val="yellow"/>
                <w:lang w:val="en-US"/>
              </w:rPr>
            </w:pPr>
            <w:r w:rsidRPr="008D3333">
              <w:rPr>
                <w:lang w:val="sr-Latn-CS"/>
              </w:rPr>
              <w:t>Ø18xø24x1,5</w:t>
            </w:r>
          </w:p>
        </w:tc>
        <w:tc>
          <w:tcPr>
            <w:tcW w:w="800" w:type="dxa"/>
            <w:vAlign w:val="center"/>
          </w:tcPr>
          <w:p w14:paraId="44B5D602" w14:textId="3C06037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EDFE578" w14:textId="066EB15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E72DEC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DA066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34BCD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C3E588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D62E1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B42C4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DBACAD" w14:textId="77777777" w:rsidTr="00CC1D5B">
        <w:trPr>
          <w:trHeight w:val="50"/>
        </w:trPr>
        <w:tc>
          <w:tcPr>
            <w:tcW w:w="572" w:type="dxa"/>
          </w:tcPr>
          <w:p w14:paraId="5B77A130" w14:textId="79757259" w:rsidR="00CC1D5B" w:rsidRPr="00AE1407" w:rsidRDefault="00CC1D5B" w:rsidP="005E2923">
            <w:pPr>
              <w:autoSpaceDE w:val="0"/>
              <w:autoSpaceDN w:val="0"/>
              <w:adjustRightInd w:val="0"/>
              <w:jc w:val="center"/>
              <w:rPr>
                <w:noProof/>
              </w:rPr>
            </w:pPr>
            <w:r>
              <w:rPr>
                <w:lang w:val="sr-Latn-CS"/>
              </w:rPr>
              <w:t>572</w:t>
            </w:r>
          </w:p>
        </w:tc>
        <w:tc>
          <w:tcPr>
            <w:tcW w:w="3237" w:type="dxa"/>
          </w:tcPr>
          <w:p w14:paraId="176F9D2F" w14:textId="7E66A776"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2FEDD962" w14:textId="24669276" w:rsidR="00CC1D5B" w:rsidRPr="008D3333" w:rsidRDefault="00CC1D5B" w:rsidP="00321A38">
            <w:pPr>
              <w:autoSpaceDE w:val="0"/>
              <w:autoSpaceDN w:val="0"/>
              <w:adjustRightInd w:val="0"/>
              <w:jc w:val="center"/>
              <w:rPr>
                <w:noProof/>
                <w:highlight w:val="yellow"/>
                <w:lang w:val="en-US"/>
              </w:rPr>
            </w:pPr>
            <w:r w:rsidRPr="008D3333">
              <w:rPr>
                <w:lang w:val="sr-Latn-CS"/>
              </w:rPr>
              <w:t>Ø20xø26x1,5</w:t>
            </w:r>
          </w:p>
        </w:tc>
        <w:tc>
          <w:tcPr>
            <w:tcW w:w="800" w:type="dxa"/>
            <w:vAlign w:val="center"/>
          </w:tcPr>
          <w:p w14:paraId="52B95F1D" w14:textId="4DC0DEF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C82C58F" w14:textId="5F95786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FE1D99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6662DA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8F1724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1B9B9C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18D2A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C56DF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9A4256A" w14:textId="77777777" w:rsidTr="00CC1D5B">
        <w:trPr>
          <w:trHeight w:val="50"/>
        </w:trPr>
        <w:tc>
          <w:tcPr>
            <w:tcW w:w="572" w:type="dxa"/>
          </w:tcPr>
          <w:p w14:paraId="757C326D" w14:textId="390723D5" w:rsidR="00CC1D5B" w:rsidRPr="00AE1407" w:rsidRDefault="00CC1D5B" w:rsidP="005E2923">
            <w:pPr>
              <w:autoSpaceDE w:val="0"/>
              <w:autoSpaceDN w:val="0"/>
              <w:adjustRightInd w:val="0"/>
              <w:jc w:val="center"/>
              <w:rPr>
                <w:noProof/>
              </w:rPr>
            </w:pPr>
            <w:r>
              <w:rPr>
                <w:lang w:val="sr-Latn-CS"/>
              </w:rPr>
              <w:t>573</w:t>
            </w:r>
          </w:p>
        </w:tc>
        <w:tc>
          <w:tcPr>
            <w:tcW w:w="3237" w:type="dxa"/>
          </w:tcPr>
          <w:p w14:paraId="38A767AD" w14:textId="47DD23F5" w:rsidR="00CC1D5B" w:rsidRPr="008D3333" w:rsidRDefault="00CC1D5B" w:rsidP="005E2923">
            <w:pPr>
              <w:autoSpaceDE w:val="0"/>
              <w:autoSpaceDN w:val="0"/>
              <w:adjustRightInd w:val="0"/>
              <w:rPr>
                <w:noProof/>
                <w:lang w:val="en-US"/>
              </w:rPr>
            </w:pPr>
            <w:r w:rsidRPr="008D3333">
              <w:rPr>
                <w:lang w:val="sr-Latn-CS"/>
              </w:rPr>
              <w:t>Bakarna podloška (zaptivač)</w:t>
            </w:r>
          </w:p>
        </w:tc>
        <w:tc>
          <w:tcPr>
            <w:tcW w:w="1276" w:type="dxa"/>
          </w:tcPr>
          <w:p w14:paraId="094116DE" w14:textId="21B8B5A8" w:rsidR="00CC1D5B" w:rsidRPr="008D3333" w:rsidRDefault="00CC1D5B" w:rsidP="00321A38">
            <w:pPr>
              <w:autoSpaceDE w:val="0"/>
              <w:autoSpaceDN w:val="0"/>
              <w:adjustRightInd w:val="0"/>
              <w:jc w:val="center"/>
              <w:rPr>
                <w:noProof/>
                <w:highlight w:val="yellow"/>
                <w:lang w:val="en-US"/>
              </w:rPr>
            </w:pPr>
            <w:r w:rsidRPr="008D3333">
              <w:rPr>
                <w:lang w:val="sr-Latn-CS"/>
              </w:rPr>
              <w:t>Ø22xø27x1,5</w:t>
            </w:r>
          </w:p>
        </w:tc>
        <w:tc>
          <w:tcPr>
            <w:tcW w:w="800" w:type="dxa"/>
            <w:vAlign w:val="center"/>
          </w:tcPr>
          <w:p w14:paraId="2116ECE9" w14:textId="7B36ED5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78B6B35" w14:textId="043994B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A9C8B7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9E814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D2A47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FB2B2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B2BE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63E287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864CFBA" w14:textId="77777777" w:rsidTr="00CC1D5B">
        <w:trPr>
          <w:trHeight w:val="50"/>
        </w:trPr>
        <w:tc>
          <w:tcPr>
            <w:tcW w:w="572" w:type="dxa"/>
          </w:tcPr>
          <w:p w14:paraId="093C43D4" w14:textId="79D82940" w:rsidR="00CC1D5B" w:rsidRPr="00AE1407" w:rsidRDefault="00CC1D5B" w:rsidP="005E2923">
            <w:pPr>
              <w:autoSpaceDE w:val="0"/>
              <w:autoSpaceDN w:val="0"/>
              <w:adjustRightInd w:val="0"/>
              <w:jc w:val="center"/>
              <w:rPr>
                <w:noProof/>
              </w:rPr>
            </w:pPr>
            <w:r>
              <w:rPr>
                <w:lang w:val="sr-Latn-CS"/>
              </w:rPr>
              <w:t>574</w:t>
            </w:r>
          </w:p>
        </w:tc>
        <w:tc>
          <w:tcPr>
            <w:tcW w:w="3237" w:type="dxa"/>
          </w:tcPr>
          <w:p w14:paraId="6802DA34" w14:textId="21928428"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5079F3F3" w14:textId="3BC420C2" w:rsidR="00CC1D5B" w:rsidRPr="008D3333" w:rsidRDefault="00CC1D5B" w:rsidP="00321A38">
            <w:pPr>
              <w:autoSpaceDE w:val="0"/>
              <w:autoSpaceDN w:val="0"/>
              <w:adjustRightInd w:val="0"/>
              <w:jc w:val="center"/>
              <w:rPr>
                <w:noProof/>
                <w:highlight w:val="yellow"/>
                <w:lang w:val="en-US"/>
              </w:rPr>
            </w:pPr>
            <w:r w:rsidRPr="008D3333">
              <w:rPr>
                <w:lang w:val="sr-Latn-CS"/>
              </w:rPr>
              <w:t>Za ø3/8“</w:t>
            </w:r>
          </w:p>
        </w:tc>
        <w:tc>
          <w:tcPr>
            <w:tcW w:w="800" w:type="dxa"/>
            <w:vAlign w:val="center"/>
          </w:tcPr>
          <w:p w14:paraId="7190A32A" w14:textId="053D131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4D0860E" w14:textId="300ADCEA"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EB3B46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F1CD42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036B8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E40FCF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34C72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9C7FDE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063088" w14:textId="77777777" w:rsidTr="00CC1D5B">
        <w:trPr>
          <w:trHeight w:val="50"/>
        </w:trPr>
        <w:tc>
          <w:tcPr>
            <w:tcW w:w="572" w:type="dxa"/>
          </w:tcPr>
          <w:p w14:paraId="2E81E49E" w14:textId="4CD03BE3" w:rsidR="00CC1D5B" w:rsidRPr="00AE1407" w:rsidRDefault="00CC1D5B" w:rsidP="005E2923">
            <w:pPr>
              <w:autoSpaceDE w:val="0"/>
              <w:autoSpaceDN w:val="0"/>
              <w:adjustRightInd w:val="0"/>
              <w:jc w:val="center"/>
              <w:rPr>
                <w:noProof/>
              </w:rPr>
            </w:pPr>
            <w:r>
              <w:rPr>
                <w:lang w:val="sr-Latn-CS"/>
              </w:rPr>
              <w:t>575</w:t>
            </w:r>
          </w:p>
        </w:tc>
        <w:tc>
          <w:tcPr>
            <w:tcW w:w="3237" w:type="dxa"/>
          </w:tcPr>
          <w:p w14:paraId="482C5744" w14:textId="0242A271"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681CABAF" w14:textId="2E6F34A7" w:rsidR="00CC1D5B" w:rsidRPr="008D3333" w:rsidRDefault="00CC1D5B" w:rsidP="00321A38">
            <w:pPr>
              <w:autoSpaceDE w:val="0"/>
              <w:autoSpaceDN w:val="0"/>
              <w:adjustRightInd w:val="0"/>
              <w:jc w:val="center"/>
              <w:rPr>
                <w:noProof/>
                <w:highlight w:val="yellow"/>
                <w:lang w:val="en-US"/>
              </w:rPr>
            </w:pPr>
            <w:r w:rsidRPr="008D3333">
              <w:rPr>
                <w:lang w:val="sr-Latn-CS"/>
              </w:rPr>
              <w:t>Za ø1/2“</w:t>
            </w:r>
          </w:p>
        </w:tc>
        <w:tc>
          <w:tcPr>
            <w:tcW w:w="800" w:type="dxa"/>
            <w:vAlign w:val="center"/>
          </w:tcPr>
          <w:p w14:paraId="2EF34C91" w14:textId="1312B22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CD110B" w14:textId="2BC9CBD5"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413BFF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4B75E7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AEB90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EFCAF7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E50A8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D0C44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255D8E" w14:textId="77777777" w:rsidTr="00CC1D5B">
        <w:trPr>
          <w:trHeight w:val="50"/>
        </w:trPr>
        <w:tc>
          <w:tcPr>
            <w:tcW w:w="572" w:type="dxa"/>
          </w:tcPr>
          <w:p w14:paraId="7780A459" w14:textId="70A2EEBC" w:rsidR="00CC1D5B" w:rsidRPr="00AE1407" w:rsidRDefault="00CC1D5B" w:rsidP="005E2923">
            <w:pPr>
              <w:autoSpaceDE w:val="0"/>
              <w:autoSpaceDN w:val="0"/>
              <w:adjustRightInd w:val="0"/>
              <w:jc w:val="center"/>
              <w:rPr>
                <w:noProof/>
              </w:rPr>
            </w:pPr>
            <w:r>
              <w:rPr>
                <w:lang w:val="sr-Latn-CS"/>
              </w:rPr>
              <w:t>576</w:t>
            </w:r>
          </w:p>
        </w:tc>
        <w:tc>
          <w:tcPr>
            <w:tcW w:w="3237" w:type="dxa"/>
          </w:tcPr>
          <w:p w14:paraId="1D2DED76" w14:textId="5E48FC63"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05FB7667" w14:textId="00991C77" w:rsidR="00CC1D5B" w:rsidRPr="008D3333" w:rsidRDefault="00CC1D5B" w:rsidP="00321A38">
            <w:pPr>
              <w:autoSpaceDE w:val="0"/>
              <w:autoSpaceDN w:val="0"/>
              <w:adjustRightInd w:val="0"/>
              <w:jc w:val="center"/>
              <w:rPr>
                <w:noProof/>
                <w:highlight w:val="yellow"/>
                <w:lang w:val="en-US"/>
              </w:rPr>
            </w:pPr>
            <w:r w:rsidRPr="008D3333">
              <w:rPr>
                <w:lang w:val="sr-Latn-CS"/>
              </w:rPr>
              <w:t>Za ø3/4“</w:t>
            </w:r>
          </w:p>
        </w:tc>
        <w:tc>
          <w:tcPr>
            <w:tcW w:w="800" w:type="dxa"/>
            <w:vAlign w:val="center"/>
          </w:tcPr>
          <w:p w14:paraId="1AF9F92E" w14:textId="4F483BC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2D91030" w14:textId="779D878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C4EB6E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2CCE33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9349CA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6A81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07DB2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6E865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FFD2BD1" w14:textId="77777777" w:rsidTr="00CC1D5B">
        <w:trPr>
          <w:trHeight w:val="50"/>
        </w:trPr>
        <w:tc>
          <w:tcPr>
            <w:tcW w:w="572" w:type="dxa"/>
          </w:tcPr>
          <w:p w14:paraId="6282B3CD" w14:textId="629D3D93" w:rsidR="00CC1D5B" w:rsidRPr="00AE1407" w:rsidRDefault="00CC1D5B" w:rsidP="005E2923">
            <w:pPr>
              <w:autoSpaceDE w:val="0"/>
              <w:autoSpaceDN w:val="0"/>
              <w:adjustRightInd w:val="0"/>
              <w:jc w:val="center"/>
              <w:rPr>
                <w:noProof/>
              </w:rPr>
            </w:pPr>
            <w:r>
              <w:rPr>
                <w:lang w:val="sr-Latn-CS"/>
              </w:rPr>
              <w:t>577</w:t>
            </w:r>
          </w:p>
        </w:tc>
        <w:tc>
          <w:tcPr>
            <w:tcW w:w="3237" w:type="dxa"/>
          </w:tcPr>
          <w:p w14:paraId="4B38A78C" w14:textId="2AF7AA8C"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57808B29" w14:textId="66FA0189" w:rsidR="00CC1D5B" w:rsidRPr="008D3333" w:rsidRDefault="00CC1D5B" w:rsidP="00321A38">
            <w:pPr>
              <w:autoSpaceDE w:val="0"/>
              <w:autoSpaceDN w:val="0"/>
              <w:adjustRightInd w:val="0"/>
              <w:jc w:val="center"/>
              <w:rPr>
                <w:noProof/>
                <w:highlight w:val="yellow"/>
                <w:lang w:val="en-US"/>
              </w:rPr>
            </w:pPr>
            <w:r w:rsidRPr="008D3333">
              <w:rPr>
                <w:lang w:val="sr-Latn-CS"/>
              </w:rPr>
              <w:t>Za ø1“</w:t>
            </w:r>
          </w:p>
        </w:tc>
        <w:tc>
          <w:tcPr>
            <w:tcW w:w="800" w:type="dxa"/>
            <w:vAlign w:val="center"/>
          </w:tcPr>
          <w:p w14:paraId="796793E9" w14:textId="21295BEB"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5A240B1" w14:textId="7164A453"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C98811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9E4C4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E19E6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86C85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C13D5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5A731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4AE99CE" w14:textId="77777777" w:rsidTr="00CC1D5B">
        <w:trPr>
          <w:trHeight w:val="50"/>
        </w:trPr>
        <w:tc>
          <w:tcPr>
            <w:tcW w:w="572" w:type="dxa"/>
          </w:tcPr>
          <w:p w14:paraId="6E86C631" w14:textId="16D4B6CB" w:rsidR="00CC1D5B" w:rsidRPr="00AE1407" w:rsidRDefault="00CC1D5B" w:rsidP="005E2923">
            <w:pPr>
              <w:autoSpaceDE w:val="0"/>
              <w:autoSpaceDN w:val="0"/>
              <w:adjustRightInd w:val="0"/>
              <w:jc w:val="center"/>
              <w:rPr>
                <w:noProof/>
              </w:rPr>
            </w:pPr>
            <w:r>
              <w:rPr>
                <w:lang w:val="sr-Latn-CS"/>
              </w:rPr>
              <w:t>578</w:t>
            </w:r>
          </w:p>
        </w:tc>
        <w:tc>
          <w:tcPr>
            <w:tcW w:w="3237" w:type="dxa"/>
          </w:tcPr>
          <w:p w14:paraId="436E3AC4" w14:textId="25BF9715"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76D13982" w14:textId="0BFF1E4F" w:rsidR="00CC1D5B" w:rsidRPr="008D3333" w:rsidRDefault="00CC1D5B" w:rsidP="00321A38">
            <w:pPr>
              <w:autoSpaceDE w:val="0"/>
              <w:autoSpaceDN w:val="0"/>
              <w:adjustRightInd w:val="0"/>
              <w:jc w:val="center"/>
              <w:rPr>
                <w:noProof/>
                <w:highlight w:val="yellow"/>
                <w:lang w:val="en-US"/>
              </w:rPr>
            </w:pPr>
            <w:r w:rsidRPr="008D3333">
              <w:rPr>
                <w:lang w:val="sr-Latn-CS"/>
              </w:rPr>
              <w:t>Za ø5/4“</w:t>
            </w:r>
          </w:p>
        </w:tc>
        <w:tc>
          <w:tcPr>
            <w:tcW w:w="800" w:type="dxa"/>
            <w:vAlign w:val="center"/>
          </w:tcPr>
          <w:p w14:paraId="539814EE" w14:textId="4AB8031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C67CD19" w14:textId="3D00E80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0533FB5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3F235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F3B5A1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FBA82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6FAA4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5E531A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891B3B0" w14:textId="77777777" w:rsidTr="00CC1D5B">
        <w:trPr>
          <w:trHeight w:val="50"/>
        </w:trPr>
        <w:tc>
          <w:tcPr>
            <w:tcW w:w="572" w:type="dxa"/>
          </w:tcPr>
          <w:p w14:paraId="594F27E9" w14:textId="3C9B0F48" w:rsidR="00CC1D5B" w:rsidRPr="00AE1407" w:rsidRDefault="00CC1D5B" w:rsidP="005E2923">
            <w:pPr>
              <w:autoSpaceDE w:val="0"/>
              <w:autoSpaceDN w:val="0"/>
              <w:adjustRightInd w:val="0"/>
              <w:jc w:val="center"/>
              <w:rPr>
                <w:noProof/>
              </w:rPr>
            </w:pPr>
            <w:r>
              <w:rPr>
                <w:lang w:val="sr-Latn-CS"/>
              </w:rPr>
              <w:t>579</w:t>
            </w:r>
          </w:p>
        </w:tc>
        <w:tc>
          <w:tcPr>
            <w:tcW w:w="3237" w:type="dxa"/>
          </w:tcPr>
          <w:p w14:paraId="4CBAF8B3" w14:textId="33DE9C8E" w:rsidR="00CC1D5B" w:rsidRPr="008D3333" w:rsidRDefault="00CC1D5B" w:rsidP="005E2923">
            <w:pPr>
              <w:autoSpaceDE w:val="0"/>
              <w:autoSpaceDN w:val="0"/>
              <w:adjustRightInd w:val="0"/>
              <w:rPr>
                <w:noProof/>
                <w:lang w:val="en-US"/>
              </w:rPr>
            </w:pPr>
            <w:r w:rsidRPr="008D3333">
              <w:rPr>
                <w:lang w:val="sr-Latn-CS"/>
              </w:rPr>
              <w:t xml:space="preserve">Gumeni diftung za holender </w:t>
            </w:r>
          </w:p>
        </w:tc>
        <w:tc>
          <w:tcPr>
            <w:tcW w:w="1276" w:type="dxa"/>
          </w:tcPr>
          <w:p w14:paraId="3BE3C9D0" w14:textId="7B4A03B4" w:rsidR="00CC1D5B" w:rsidRPr="008D3333" w:rsidRDefault="00CC1D5B" w:rsidP="00321A38">
            <w:pPr>
              <w:autoSpaceDE w:val="0"/>
              <w:autoSpaceDN w:val="0"/>
              <w:adjustRightInd w:val="0"/>
              <w:jc w:val="center"/>
              <w:rPr>
                <w:noProof/>
                <w:highlight w:val="yellow"/>
                <w:lang w:val="en-US"/>
              </w:rPr>
            </w:pPr>
            <w:r w:rsidRPr="008D3333">
              <w:rPr>
                <w:lang w:val="sr-Latn-CS"/>
              </w:rPr>
              <w:t>Za ø6/4“</w:t>
            </w:r>
          </w:p>
        </w:tc>
        <w:tc>
          <w:tcPr>
            <w:tcW w:w="800" w:type="dxa"/>
            <w:vAlign w:val="center"/>
          </w:tcPr>
          <w:p w14:paraId="2CC201C9" w14:textId="105A5B9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CB51F7" w14:textId="66D259B0"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7814315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9B4E0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0D7E6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FB80BF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B0D4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4D272F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DC71C56" w14:textId="77777777" w:rsidTr="00CC1D5B">
        <w:trPr>
          <w:trHeight w:val="50"/>
        </w:trPr>
        <w:tc>
          <w:tcPr>
            <w:tcW w:w="572" w:type="dxa"/>
          </w:tcPr>
          <w:p w14:paraId="08A76319" w14:textId="129F8F40" w:rsidR="00CC1D5B" w:rsidRPr="00AE1407" w:rsidRDefault="00CC1D5B" w:rsidP="005E2923">
            <w:pPr>
              <w:autoSpaceDE w:val="0"/>
              <w:autoSpaceDN w:val="0"/>
              <w:adjustRightInd w:val="0"/>
              <w:jc w:val="center"/>
              <w:rPr>
                <w:noProof/>
              </w:rPr>
            </w:pPr>
            <w:r>
              <w:rPr>
                <w:lang w:val="sr-Latn-CS"/>
              </w:rPr>
              <w:t>580</w:t>
            </w:r>
          </w:p>
        </w:tc>
        <w:tc>
          <w:tcPr>
            <w:tcW w:w="3237" w:type="dxa"/>
          </w:tcPr>
          <w:p w14:paraId="189168D0" w14:textId="5DE6FC70" w:rsidR="00CC1D5B" w:rsidRPr="008D3333" w:rsidRDefault="00CC1D5B" w:rsidP="005E2923">
            <w:pPr>
              <w:autoSpaceDE w:val="0"/>
              <w:autoSpaceDN w:val="0"/>
              <w:adjustRightInd w:val="0"/>
              <w:rPr>
                <w:noProof/>
                <w:lang w:val="en-US"/>
              </w:rPr>
            </w:pPr>
            <w:r w:rsidRPr="008D3333">
              <w:rPr>
                <w:lang w:val="sr-Latn-CS"/>
              </w:rPr>
              <w:t xml:space="preserve">Diftung za holender od klingerita </w:t>
            </w:r>
          </w:p>
        </w:tc>
        <w:tc>
          <w:tcPr>
            <w:tcW w:w="1276" w:type="dxa"/>
          </w:tcPr>
          <w:p w14:paraId="1D6EA5EB" w14:textId="26076CCA" w:rsidR="00CC1D5B" w:rsidRPr="008D3333" w:rsidRDefault="00CC1D5B" w:rsidP="00321A38">
            <w:pPr>
              <w:autoSpaceDE w:val="0"/>
              <w:autoSpaceDN w:val="0"/>
              <w:adjustRightInd w:val="0"/>
              <w:jc w:val="center"/>
              <w:rPr>
                <w:noProof/>
                <w:highlight w:val="yellow"/>
                <w:lang w:val="en-US"/>
              </w:rPr>
            </w:pPr>
            <w:r w:rsidRPr="008D3333">
              <w:rPr>
                <w:lang w:val="sr-Latn-CS"/>
              </w:rPr>
              <w:t>Za ø3/8“</w:t>
            </w:r>
          </w:p>
        </w:tc>
        <w:tc>
          <w:tcPr>
            <w:tcW w:w="800" w:type="dxa"/>
            <w:vAlign w:val="center"/>
          </w:tcPr>
          <w:p w14:paraId="38DFDE3F" w14:textId="7578CDC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F5DE15D" w14:textId="2EC7AC8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4F9B9BC1"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FB3156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448E58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B9A9FC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F1259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F3BA21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2ABA15C" w14:textId="77777777" w:rsidTr="00CC1D5B">
        <w:trPr>
          <w:trHeight w:val="50"/>
        </w:trPr>
        <w:tc>
          <w:tcPr>
            <w:tcW w:w="572" w:type="dxa"/>
          </w:tcPr>
          <w:p w14:paraId="7A96D4FF" w14:textId="46464C4B" w:rsidR="00CC1D5B" w:rsidRPr="00AE1407" w:rsidRDefault="00CC1D5B" w:rsidP="005E2923">
            <w:pPr>
              <w:autoSpaceDE w:val="0"/>
              <w:autoSpaceDN w:val="0"/>
              <w:adjustRightInd w:val="0"/>
              <w:jc w:val="center"/>
              <w:rPr>
                <w:noProof/>
              </w:rPr>
            </w:pPr>
            <w:r>
              <w:rPr>
                <w:lang w:val="sr-Latn-CS"/>
              </w:rPr>
              <w:t>581</w:t>
            </w:r>
          </w:p>
        </w:tc>
        <w:tc>
          <w:tcPr>
            <w:tcW w:w="3237" w:type="dxa"/>
          </w:tcPr>
          <w:p w14:paraId="07763EF7" w14:textId="4C02A63A" w:rsidR="00CC1D5B" w:rsidRPr="008D3333" w:rsidRDefault="00CC1D5B" w:rsidP="005E2923">
            <w:pPr>
              <w:autoSpaceDE w:val="0"/>
              <w:autoSpaceDN w:val="0"/>
              <w:adjustRightInd w:val="0"/>
              <w:rPr>
                <w:noProof/>
                <w:lang w:val="en-US"/>
              </w:rPr>
            </w:pPr>
            <w:r w:rsidRPr="008D3333">
              <w:rPr>
                <w:lang w:val="sr-Latn-CS"/>
              </w:rPr>
              <w:t>Diftung za holender od klingerita</w:t>
            </w:r>
          </w:p>
        </w:tc>
        <w:tc>
          <w:tcPr>
            <w:tcW w:w="1276" w:type="dxa"/>
          </w:tcPr>
          <w:p w14:paraId="5E5A34AA" w14:textId="1F07AC81" w:rsidR="00CC1D5B" w:rsidRPr="008D3333" w:rsidRDefault="00CC1D5B" w:rsidP="00321A38">
            <w:pPr>
              <w:autoSpaceDE w:val="0"/>
              <w:autoSpaceDN w:val="0"/>
              <w:adjustRightInd w:val="0"/>
              <w:jc w:val="center"/>
              <w:rPr>
                <w:noProof/>
                <w:highlight w:val="yellow"/>
                <w:lang w:val="en-US"/>
              </w:rPr>
            </w:pPr>
            <w:r w:rsidRPr="008D3333">
              <w:rPr>
                <w:lang w:val="sr-Latn-CS"/>
              </w:rPr>
              <w:t>Za ø1/2“</w:t>
            </w:r>
          </w:p>
        </w:tc>
        <w:tc>
          <w:tcPr>
            <w:tcW w:w="800" w:type="dxa"/>
            <w:vAlign w:val="center"/>
          </w:tcPr>
          <w:p w14:paraId="45A33AAB" w14:textId="367C2DC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0E94F4" w14:textId="3D32669F"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4751E8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C20B1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D55BFB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DA980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BF8C8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17EA5C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2F2C35F" w14:textId="77777777" w:rsidTr="00CC1D5B">
        <w:trPr>
          <w:trHeight w:val="50"/>
        </w:trPr>
        <w:tc>
          <w:tcPr>
            <w:tcW w:w="572" w:type="dxa"/>
          </w:tcPr>
          <w:p w14:paraId="7D5A11DF" w14:textId="125EEA3D" w:rsidR="00CC1D5B" w:rsidRPr="00AE1407" w:rsidRDefault="00CC1D5B" w:rsidP="005E2923">
            <w:pPr>
              <w:autoSpaceDE w:val="0"/>
              <w:autoSpaceDN w:val="0"/>
              <w:adjustRightInd w:val="0"/>
              <w:jc w:val="center"/>
              <w:rPr>
                <w:noProof/>
              </w:rPr>
            </w:pPr>
            <w:r>
              <w:rPr>
                <w:lang w:val="sr-Latn-CS"/>
              </w:rPr>
              <w:t>582</w:t>
            </w:r>
          </w:p>
        </w:tc>
        <w:tc>
          <w:tcPr>
            <w:tcW w:w="3237" w:type="dxa"/>
          </w:tcPr>
          <w:p w14:paraId="036C94D9" w14:textId="441E0135" w:rsidR="00CC1D5B" w:rsidRPr="008D3333" w:rsidRDefault="00CC1D5B" w:rsidP="005E2923">
            <w:pPr>
              <w:autoSpaceDE w:val="0"/>
              <w:autoSpaceDN w:val="0"/>
              <w:adjustRightInd w:val="0"/>
              <w:rPr>
                <w:noProof/>
                <w:lang w:val="en-US"/>
              </w:rPr>
            </w:pPr>
            <w:r w:rsidRPr="008D3333">
              <w:rPr>
                <w:lang w:val="sr-Latn-CS"/>
              </w:rPr>
              <w:t>Diftung za holender od klingerita</w:t>
            </w:r>
          </w:p>
        </w:tc>
        <w:tc>
          <w:tcPr>
            <w:tcW w:w="1276" w:type="dxa"/>
          </w:tcPr>
          <w:p w14:paraId="7796ED78" w14:textId="69598EE6" w:rsidR="00CC1D5B" w:rsidRPr="008D3333" w:rsidRDefault="00CC1D5B" w:rsidP="00321A38">
            <w:pPr>
              <w:autoSpaceDE w:val="0"/>
              <w:autoSpaceDN w:val="0"/>
              <w:adjustRightInd w:val="0"/>
              <w:jc w:val="center"/>
              <w:rPr>
                <w:noProof/>
                <w:highlight w:val="yellow"/>
                <w:lang w:val="en-US"/>
              </w:rPr>
            </w:pPr>
            <w:r w:rsidRPr="008D3333">
              <w:rPr>
                <w:lang w:val="sr-Latn-CS"/>
              </w:rPr>
              <w:t>Za ø3/4“</w:t>
            </w:r>
          </w:p>
        </w:tc>
        <w:tc>
          <w:tcPr>
            <w:tcW w:w="800" w:type="dxa"/>
            <w:vAlign w:val="center"/>
          </w:tcPr>
          <w:p w14:paraId="74210DFA" w14:textId="54F5125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22138D" w14:textId="5197C8B6"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D54D91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B1861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4E388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0DC8DA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33396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2EEA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E791CC2" w14:textId="77777777" w:rsidTr="00CC1D5B">
        <w:trPr>
          <w:trHeight w:val="50"/>
        </w:trPr>
        <w:tc>
          <w:tcPr>
            <w:tcW w:w="572" w:type="dxa"/>
          </w:tcPr>
          <w:p w14:paraId="063DC186" w14:textId="48FA398B" w:rsidR="00CC1D5B" w:rsidRPr="00AE1407" w:rsidRDefault="00CC1D5B" w:rsidP="005E2923">
            <w:pPr>
              <w:autoSpaceDE w:val="0"/>
              <w:autoSpaceDN w:val="0"/>
              <w:adjustRightInd w:val="0"/>
              <w:jc w:val="center"/>
              <w:rPr>
                <w:noProof/>
              </w:rPr>
            </w:pPr>
            <w:r>
              <w:rPr>
                <w:lang w:val="sr-Latn-CS"/>
              </w:rPr>
              <w:t>583</w:t>
            </w:r>
          </w:p>
        </w:tc>
        <w:tc>
          <w:tcPr>
            <w:tcW w:w="3237" w:type="dxa"/>
          </w:tcPr>
          <w:p w14:paraId="0A35D307" w14:textId="0698C1B3" w:rsidR="00CC1D5B" w:rsidRPr="008D3333" w:rsidRDefault="00CC1D5B" w:rsidP="005E2923">
            <w:pPr>
              <w:autoSpaceDE w:val="0"/>
              <w:autoSpaceDN w:val="0"/>
              <w:adjustRightInd w:val="0"/>
              <w:rPr>
                <w:noProof/>
                <w:lang w:val="en-US"/>
              </w:rPr>
            </w:pPr>
            <w:r w:rsidRPr="008D3333">
              <w:rPr>
                <w:lang w:val="sr-Latn-CS"/>
              </w:rPr>
              <w:t>Diftung za holender od klingerita</w:t>
            </w:r>
          </w:p>
        </w:tc>
        <w:tc>
          <w:tcPr>
            <w:tcW w:w="1276" w:type="dxa"/>
          </w:tcPr>
          <w:p w14:paraId="4DED6080" w14:textId="4CAF1C4C" w:rsidR="00CC1D5B" w:rsidRPr="008D3333" w:rsidRDefault="00CC1D5B" w:rsidP="00321A38">
            <w:pPr>
              <w:autoSpaceDE w:val="0"/>
              <w:autoSpaceDN w:val="0"/>
              <w:adjustRightInd w:val="0"/>
              <w:jc w:val="center"/>
              <w:rPr>
                <w:noProof/>
                <w:highlight w:val="yellow"/>
                <w:lang w:val="en-US"/>
              </w:rPr>
            </w:pPr>
            <w:r w:rsidRPr="008D3333">
              <w:rPr>
                <w:lang w:val="sr-Latn-CS"/>
              </w:rPr>
              <w:t>Za ø1“</w:t>
            </w:r>
          </w:p>
        </w:tc>
        <w:tc>
          <w:tcPr>
            <w:tcW w:w="800" w:type="dxa"/>
            <w:vAlign w:val="center"/>
          </w:tcPr>
          <w:p w14:paraId="269BE7BE" w14:textId="58CCA44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6162450" w14:textId="46FBDDFC"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5A7BE50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0F3B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7143C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941DA4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60678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36FAE2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13162C" w14:textId="77777777" w:rsidTr="00CC1D5B">
        <w:trPr>
          <w:trHeight w:val="50"/>
        </w:trPr>
        <w:tc>
          <w:tcPr>
            <w:tcW w:w="572" w:type="dxa"/>
          </w:tcPr>
          <w:p w14:paraId="17510B5B" w14:textId="6F53B93A" w:rsidR="00CC1D5B" w:rsidRPr="00AE1407" w:rsidRDefault="00CC1D5B" w:rsidP="005E2923">
            <w:pPr>
              <w:autoSpaceDE w:val="0"/>
              <w:autoSpaceDN w:val="0"/>
              <w:adjustRightInd w:val="0"/>
              <w:jc w:val="center"/>
              <w:rPr>
                <w:noProof/>
              </w:rPr>
            </w:pPr>
            <w:r>
              <w:rPr>
                <w:lang w:val="sr-Latn-CS"/>
              </w:rPr>
              <w:t>584</w:t>
            </w:r>
          </w:p>
        </w:tc>
        <w:tc>
          <w:tcPr>
            <w:tcW w:w="3237" w:type="dxa"/>
          </w:tcPr>
          <w:p w14:paraId="1B2D6379" w14:textId="69CF1A54" w:rsidR="00CC1D5B" w:rsidRPr="008D3333" w:rsidRDefault="00CC1D5B" w:rsidP="005E2923">
            <w:pPr>
              <w:autoSpaceDE w:val="0"/>
              <w:autoSpaceDN w:val="0"/>
              <w:adjustRightInd w:val="0"/>
              <w:rPr>
                <w:noProof/>
                <w:lang w:val="en-US"/>
              </w:rPr>
            </w:pPr>
            <w:r w:rsidRPr="008D3333">
              <w:rPr>
                <w:lang w:val="sr-Latn-CS"/>
              </w:rPr>
              <w:t>Diftung za holender od klingerita</w:t>
            </w:r>
          </w:p>
        </w:tc>
        <w:tc>
          <w:tcPr>
            <w:tcW w:w="1276" w:type="dxa"/>
          </w:tcPr>
          <w:p w14:paraId="374DE263" w14:textId="1E6B9931" w:rsidR="00CC1D5B" w:rsidRPr="008D3333" w:rsidRDefault="00CC1D5B" w:rsidP="00321A38">
            <w:pPr>
              <w:autoSpaceDE w:val="0"/>
              <w:autoSpaceDN w:val="0"/>
              <w:adjustRightInd w:val="0"/>
              <w:jc w:val="center"/>
              <w:rPr>
                <w:noProof/>
                <w:highlight w:val="yellow"/>
                <w:lang w:val="en-US"/>
              </w:rPr>
            </w:pPr>
            <w:r w:rsidRPr="008D3333">
              <w:rPr>
                <w:lang w:val="sr-Latn-CS"/>
              </w:rPr>
              <w:t>Za ø5/4“</w:t>
            </w:r>
          </w:p>
        </w:tc>
        <w:tc>
          <w:tcPr>
            <w:tcW w:w="800" w:type="dxa"/>
            <w:vAlign w:val="center"/>
          </w:tcPr>
          <w:p w14:paraId="41F2CA1B" w14:textId="3DC67B5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A4034FE" w14:textId="477FEDA7"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2C3DBD2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8F5D6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004F5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0F11C5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CD91DF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06000F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89FF7C" w14:textId="77777777" w:rsidTr="00CC1D5B">
        <w:trPr>
          <w:trHeight w:val="50"/>
        </w:trPr>
        <w:tc>
          <w:tcPr>
            <w:tcW w:w="572" w:type="dxa"/>
          </w:tcPr>
          <w:p w14:paraId="13A69F04" w14:textId="67687352" w:rsidR="00CC1D5B" w:rsidRPr="00AE1407" w:rsidRDefault="00CC1D5B" w:rsidP="005E2923">
            <w:pPr>
              <w:autoSpaceDE w:val="0"/>
              <w:autoSpaceDN w:val="0"/>
              <w:adjustRightInd w:val="0"/>
              <w:jc w:val="center"/>
              <w:rPr>
                <w:noProof/>
              </w:rPr>
            </w:pPr>
            <w:r>
              <w:rPr>
                <w:lang w:val="sr-Latn-CS"/>
              </w:rPr>
              <w:t>585</w:t>
            </w:r>
          </w:p>
        </w:tc>
        <w:tc>
          <w:tcPr>
            <w:tcW w:w="3237" w:type="dxa"/>
          </w:tcPr>
          <w:p w14:paraId="7A2F1D6A" w14:textId="4CFF8A84" w:rsidR="00CC1D5B" w:rsidRPr="008D3333" w:rsidRDefault="00CC1D5B" w:rsidP="005E2923">
            <w:pPr>
              <w:autoSpaceDE w:val="0"/>
              <w:autoSpaceDN w:val="0"/>
              <w:adjustRightInd w:val="0"/>
              <w:rPr>
                <w:noProof/>
                <w:lang w:val="en-US"/>
              </w:rPr>
            </w:pPr>
            <w:r w:rsidRPr="008D3333">
              <w:rPr>
                <w:lang w:val="sr-Latn-CS"/>
              </w:rPr>
              <w:t>Diftung za holender od klingerita</w:t>
            </w:r>
          </w:p>
        </w:tc>
        <w:tc>
          <w:tcPr>
            <w:tcW w:w="1276" w:type="dxa"/>
          </w:tcPr>
          <w:p w14:paraId="7C8857DA" w14:textId="63BB7A09" w:rsidR="00CC1D5B" w:rsidRPr="008D3333" w:rsidRDefault="00CC1D5B" w:rsidP="00321A38">
            <w:pPr>
              <w:autoSpaceDE w:val="0"/>
              <w:autoSpaceDN w:val="0"/>
              <w:adjustRightInd w:val="0"/>
              <w:jc w:val="center"/>
              <w:rPr>
                <w:noProof/>
                <w:highlight w:val="yellow"/>
                <w:lang w:val="en-US"/>
              </w:rPr>
            </w:pPr>
            <w:r w:rsidRPr="008D3333">
              <w:rPr>
                <w:lang w:val="sr-Latn-CS"/>
              </w:rPr>
              <w:t>Za ø6/4“</w:t>
            </w:r>
          </w:p>
        </w:tc>
        <w:tc>
          <w:tcPr>
            <w:tcW w:w="800" w:type="dxa"/>
            <w:vAlign w:val="center"/>
          </w:tcPr>
          <w:p w14:paraId="159F3910" w14:textId="027608F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85CDFD3" w14:textId="11CD0918" w:rsidR="00CC1D5B" w:rsidRPr="001708A4" w:rsidRDefault="00CC1D5B" w:rsidP="005E2923">
            <w:pPr>
              <w:autoSpaceDE w:val="0"/>
              <w:autoSpaceDN w:val="0"/>
              <w:adjustRightInd w:val="0"/>
              <w:jc w:val="center"/>
              <w:rPr>
                <w:noProof/>
                <w:color w:val="FF0000"/>
                <w:lang w:val="en-US"/>
              </w:rPr>
            </w:pPr>
            <w:r w:rsidRPr="001708A4">
              <w:rPr>
                <w:color w:val="FF0000"/>
              </w:rPr>
              <w:t>10</w:t>
            </w:r>
          </w:p>
        </w:tc>
        <w:tc>
          <w:tcPr>
            <w:tcW w:w="2002" w:type="dxa"/>
            <w:vAlign w:val="center"/>
          </w:tcPr>
          <w:p w14:paraId="3E03604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291F16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3E6627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85D5B7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08A6F9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9E8F19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FEF88A" w14:textId="77777777" w:rsidTr="00CC1D5B">
        <w:trPr>
          <w:trHeight w:val="50"/>
        </w:trPr>
        <w:tc>
          <w:tcPr>
            <w:tcW w:w="572" w:type="dxa"/>
          </w:tcPr>
          <w:p w14:paraId="011AFDA9" w14:textId="487DA6EF" w:rsidR="00CC1D5B" w:rsidRPr="00AE1407" w:rsidRDefault="00CC1D5B" w:rsidP="005E2923">
            <w:pPr>
              <w:autoSpaceDE w:val="0"/>
              <w:autoSpaceDN w:val="0"/>
              <w:adjustRightInd w:val="0"/>
              <w:jc w:val="center"/>
              <w:rPr>
                <w:noProof/>
              </w:rPr>
            </w:pPr>
            <w:r>
              <w:rPr>
                <w:lang w:val="sr-Latn-CS"/>
              </w:rPr>
              <w:t>586</w:t>
            </w:r>
          </w:p>
        </w:tc>
        <w:tc>
          <w:tcPr>
            <w:tcW w:w="3237" w:type="dxa"/>
          </w:tcPr>
          <w:p w14:paraId="0381E60F" w14:textId="08755AAC"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490F4A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6000-2ZZ</w:t>
            </w:r>
          </w:p>
          <w:p w14:paraId="296380A1" w14:textId="58068A20" w:rsidR="00CC1D5B" w:rsidRPr="008D3333" w:rsidRDefault="00CC1D5B" w:rsidP="00321A38">
            <w:pPr>
              <w:autoSpaceDE w:val="0"/>
              <w:autoSpaceDN w:val="0"/>
              <w:adjustRightInd w:val="0"/>
              <w:jc w:val="center"/>
              <w:rPr>
                <w:noProof/>
                <w:highlight w:val="yellow"/>
                <w:lang w:val="en-US"/>
              </w:rPr>
            </w:pPr>
            <w:r w:rsidRPr="008D3333">
              <w:rPr>
                <w:lang w:val="sr-Latn-CS"/>
              </w:rPr>
              <w:t>Ø26Xø10X8</w:t>
            </w:r>
          </w:p>
        </w:tc>
        <w:tc>
          <w:tcPr>
            <w:tcW w:w="800" w:type="dxa"/>
            <w:vAlign w:val="center"/>
          </w:tcPr>
          <w:p w14:paraId="694A61C9" w14:textId="05423E6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96548A" w14:textId="01E2A70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33625A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F5014C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39A8E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510750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65D38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718B6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6067F4B" w14:textId="77777777" w:rsidTr="00CC1D5B">
        <w:trPr>
          <w:trHeight w:val="50"/>
        </w:trPr>
        <w:tc>
          <w:tcPr>
            <w:tcW w:w="572" w:type="dxa"/>
          </w:tcPr>
          <w:p w14:paraId="4A91B075" w14:textId="786596BE" w:rsidR="00CC1D5B" w:rsidRPr="00AE1407" w:rsidRDefault="00CC1D5B" w:rsidP="005E2923">
            <w:pPr>
              <w:autoSpaceDE w:val="0"/>
              <w:autoSpaceDN w:val="0"/>
              <w:adjustRightInd w:val="0"/>
              <w:jc w:val="center"/>
              <w:rPr>
                <w:noProof/>
              </w:rPr>
            </w:pPr>
            <w:r>
              <w:rPr>
                <w:lang w:val="sr-Latn-CS"/>
              </w:rPr>
              <w:lastRenderedPageBreak/>
              <w:t>587</w:t>
            </w:r>
          </w:p>
        </w:tc>
        <w:tc>
          <w:tcPr>
            <w:tcW w:w="3237" w:type="dxa"/>
          </w:tcPr>
          <w:p w14:paraId="522B48AD" w14:textId="1C32E87B"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D072E4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6001-2ZZ</w:t>
            </w:r>
          </w:p>
          <w:p w14:paraId="618FFC52" w14:textId="17878D66" w:rsidR="00CC1D5B" w:rsidRPr="008D3333" w:rsidRDefault="00CC1D5B" w:rsidP="00321A38">
            <w:pPr>
              <w:autoSpaceDE w:val="0"/>
              <w:autoSpaceDN w:val="0"/>
              <w:adjustRightInd w:val="0"/>
              <w:jc w:val="center"/>
              <w:rPr>
                <w:noProof/>
                <w:highlight w:val="yellow"/>
                <w:lang w:val="en-US"/>
              </w:rPr>
            </w:pPr>
            <w:r w:rsidRPr="008D3333">
              <w:rPr>
                <w:lang w:val="sr-Latn-CS"/>
              </w:rPr>
              <w:t>Ø28Xø12X8</w:t>
            </w:r>
          </w:p>
        </w:tc>
        <w:tc>
          <w:tcPr>
            <w:tcW w:w="800" w:type="dxa"/>
            <w:vAlign w:val="center"/>
          </w:tcPr>
          <w:p w14:paraId="6BCFD012" w14:textId="5960AD0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1E6E2D2A" w14:textId="6F2D773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3C76A0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43AF96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7F28C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4D43B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12CD93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096033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0502B6C" w14:textId="77777777" w:rsidTr="00CC1D5B">
        <w:trPr>
          <w:trHeight w:val="50"/>
        </w:trPr>
        <w:tc>
          <w:tcPr>
            <w:tcW w:w="572" w:type="dxa"/>
          </w:tcPr>
          <w:p w14:paraId="324E3511" w14:textId="5D7F19F4" w:rsidR="00CC1D5B" w:rsidRPr="00AE1407" w:rsidRDefault="00CC1D5B" w:rsidP="005E2923">
            <w:pPr>
              <w:autoSpaceDE w:val="0"/>
              <w:autoSpaceDN w:val="0"/>
              <w:adjustRightInd w:val="0"/>
              <w:jc w:val="center"/>
              <w:rPr>
                <w:noProof/>
              </w:rPr>
            </w:pPr>
            <w:r>
              <w:rPr>
                <w:lang w:val="sr-Latn-CS"/>
              </w:rPr>
              <w:t>588</w:t>
            </w:r>
          </w:p>
        </w:tc>
        <w:tc>
          <w:tcPr>
            <w:tcW w:w="3237" w:type="dxa"/>
          </w:tcPr>
          <w:p w14:paraId="7D569853" w14:textId="67CDC01F"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0A62F04"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6002-2ZZ</w:t>
            </w:r>
          </w:p>
          <w:p w14:paraId="7E1EAF78" w14:textId="026661BB" w:rsidR="00CC1D5B" w:rsidRPr="008D3333" w:rsidRDefault="00CC1D5B" w:rsidP="00321A38">
            <w:pPr>
              <w:autoSpaceDE w:val="0"/>
              <w:autoSpaceDN w:val="0"/>
              <w:adjustRightInd w:val="0"/>
              <w:jc w:val="center"/>
              <w:rPr>
                <w:noProof/>
                <w:highlight w:val="yellow"/>
                <w:lang w:val="en-US"/>
              </w:rPr>
            </w:pPr>
            <w:r w:rsidRPr="008D3333">
              <w:rPr>
                <w:lang w:val="sr-Latn-CS"/>
              </w:rPr>
              <w:t>Ø32Xø15X9</w:t>
            </w:r>
          </w:p>
        </w:tc>
        <w:tc>
          <w:tcPr>
            <w:tcW w:w="800" w:type="dxa"/>
            <w:vAlign w:val="center"/>
          </w:tcPr>
          <w:p w14:paraId="7A3E9071" w14:textId="6CDA5AB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D383703" w14:textId="3E42D55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0A3409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1F193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BC0337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782EA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79940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730A5A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1209E97" w14:textId="77777777" w:rsidTr="00CC1D5B">
        <w:trPr>
          <w:trHeight w:val="50"/>
        </w:trPr>
        <w:tc>
          <w:tcPr>
            <w:tcW w:w="572" w:type="dxa"/>
          </w:tcPr>
          <w:p w14:paraId="5E9E9EB5" w14:textId="5C348D9D" w:rsidR="00CC1D5B" w:rsidRPr="00AE1407" w:rsidRDefault="00CC1D5B" w:rsidP="005E2923">
            <w:pPr>
              <w:autoSpaceDE w:val="0"/>
              <w:autoSpaceDN w:val="0"/>
              <w:adjustRightInd w:val="0"/>
              <w:jc w:val="center"/>
              <w:rPr>
                <w:noProof/>
              </w:rPr>
            </w:pPr>
            <w:r>
              <w:rPr>
                <w:lang w:val="sr-Latn-CS"/>
              </w:rPr>
              <w:t>589</w:t>
            </w:r>
          </w:p>
        </w:tc>
        <w:tc>
          <w:tcPr>
            <w:tcW w:w="3237" w:type="dxa"/>
          </w:tcPr>
          <w:p w14:paraId="063B62BE" w14:textId="34828CBA"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A6BF40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6003-2ZZ</w:t>
            </w:r>
          </w:p>
          <w:p w14:paraId="2F47D676" w14:textId="7A7DB40A" w:rsidR="00CC1D5B" w:rsidRPr="008D3333" w:rsidRDefault="00CC1D5B" w:rsidP="00321A38">
            <w:pPr>
              <w:autoSpaceDE w:val="0"/>
              <w:autoSpaceDN w:val="0"/>
              <w:adjustRightInd w:val="0"/>
              <w:jc w:val="center"/>
              <w:rPr>
                <w:noProof/>
                <w:highlight w:val="yellow"/>
                <w:lang w:val="en-US"/>
              </w:rPr>
            </w:pPr>
            <w:r w:rsidRPr="008D3333">
              <w:rPr>
                <w:lang w:val="sr-Latn-CS"/>
              </w:rPr>
              <w:t>Ø35Xø17X10</w:t>
            </w:r>
          </w:p>
        </w:tc>
        <w:tc>
          <w:tcPr>
            <w:tcW w:w="800" w:type="dxa"/>
            <w:vAlign w:val="center"/>
          </w:tcPr>
          <w:p w14:paraId="71FB329F" w14:textId="0FD843F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D20216" w14:textId="24FE638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FA6D74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E9E0EC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AA649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3E14BA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51FD68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75D95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C542B77" w14:textId="77777777" w:rsidTr="00CC1D5B">
        <w:trPr>
          <w:trHeight w:val="50"/>
        </w:trPr>
        <w:tc>
          <w:tcPr>
            <w:tcW w:w="572" w:type="dxa"/>
          </w:tcPr>
          <w:p w14:paraId="7B70C1DC" w14:textId="5B9C8907" w:rsidR="00CC1D5B" w:rsidRPr="00AE1407" w:rsidRDefault="00CC1D5B" w:rsidP="005E2923">
            <w:pPr>
              <w:autoSpaceDE w:val="0"/>
              <w:autoSpaceDN w:val="0"/>
              <w:adjustRightInd w:val="0"/>
              <w:jc w:val="center"/>
              <w:rPr>
                <w:noProof/>
              </w:rPr>
            </w:pPr>
            <w:r>
              <w:rPr>
                <w:lang w:val="sr-Latn-CS"/>
              </w:rPr>
              <w:t>590</w:t>
            </w:r>
          </w:p>
        </w:tc>
        <w:tc>
          <w:tcPr>
            <w:tcW w:w="3237" w:type="dxa"/>
          </w:tcPr>
          <w:p w14:paraId="2FCA0F0E" w14:textId="101ABE48"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08081B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6004-2ZZ</w:t>
            </w:r>
          </w:p>
          <w:p w14:paraId="75B068C5" w14:textId="0CFC56B2" w:rsidR="00CC1D5B" w:rsidRPr="008D3333" w:rsidRDefault="00CC1D5B" w:rsidP="00321A38">
            <w:pPr>
              <w:autoSpaceDE w:val="0"/>
              <w:autoSpaceDN w:val="0"/>
              <w:adjustRightInd w:val="0"/>
              <w:jc w:val="center"/>
              <w:rPr>
                <w:noProof/>
                <w:highlight w:val="yellow"/>
                <w:lang w:val="en-US"/>
              </w:rPr>
            </w:pPr>
            <w:r w:rsidRPr="008D3333">
              <w:rPr>
                <w:lang w:val="sr-Latn-CS"/>
              </w:rPr>
              <w:t>Ø42Xø20X12</w:t>
            </w:r>
          </w:p>
        </w:tc>
        <w:tc>
          <w:tcPr>
            <w:tcW w:w="800" w:type="dxa"/>
            <w:vAlign w:val="center"/>
          </w:tcPr>
          <w:p w14:paraId="0BB041DC" w14:textId="76B3B72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3DB44CE" w14:textId="4E3C5F5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DEB48F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59D83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C84BD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1312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B057E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829F2C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E90018E" w14:textId="77777777" w:rsidTr="00CC1D5B">
        <w:trPr>
          <w:trHeight w:val="50"/>
        </w:trPr>
        <w:tc>
          <w:tcPr>
            <w:tcW w:w="572" w:type="dxa"/>
          </w:tcPr>
          <w:p w14:paraId="541451C7" w14:textId="76AB2EDA" w:rsidR="00CC1D5B" w:rsidRPr="00AE1407" w:rsidRDefault="00CC1D5B" w:rsidP="005E2923">
            <w:pPr>
              <w:autoSpaceDE w:val="0"/>
              <w:autoSpaceDN w:val="0"/>
              <w:adjustRightInd w:val="0"/>
              <w:jc w:val="center"/>
              <w:rPr>
                <w:noProof/>
              </w:rPr>
            </w:pPr>
            <w:r>
              <w:rPr>
                <w:lang w:val="sr-Latn-CS"/>
              </w:rPr>
              <w:t>591</w:t>
            </w:r>
          </w:p>
        </w:tc>
        <w:tc>
          <w:tcPr>
            <w:tcW w:w="3237" w:type="dxa"/>
          </w:tcPr>
          <w:p w14:paraId="2A9223D9" w14:textId="16DF343D"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6C09F5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6005-2ZZ</w:t>
            </w:r>
          </w:p>
          <w:p w14:paraId="43760C88" w14:textId="16ACF458" w:rsidR="00CC1D5B" w:rsidRPr="008D3333" w:rsidRDefault="00CC1D5B" w:rsidP="00321A38">
            <w:pPr>
              <w:autoSpaceDE w:val="0"/>
              <w:autoSpaceDN w:val="0"/>
              <w:adjustRightInd w:val="0"/>
              <w:jc w:val="center"/>
              <w:rPr>
                <w:noProof/>
                <w:highlight w:val="yellow"/>
                <w:lang w:val="en-US"/>
              </w:rPr>
            </w:pPr>
            <w:r w:rsidRPr="008D3333">
              <w:rPr>
                <w:lang w:val="sr-Latn-CS"/>
              </w:rPr>
              <w:t>Ø47Xø25X12</w:t>
            </w:r>
          </w:p>
        </w:tc>
        <w:tc>
          <w:tcPr>
            <w:tcW w:w="800" w:type="dxa"/>
            <w:vAlign w:val="center"/>
          </w:tcPr>
          <w:p w14:paraId="22CB88F0" w14:textId="6785AF3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5511642" w14:textId="7D21B89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2CFCF3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94D911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C472A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E6F533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D79F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E20E22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3E7E15E" w14:textId="77777777" w:rsidTr="00CC1D5B">
        <w:trPr>
          <w:trHeight w:val="50"/>
        </w:trPr>
        <w:tc>
          <w:tcPr>
            <w:tcW w:w="572" w:type="dxa"/>
          </w:tcPr>
          <w:p w14:paraId="459857D6" w14:textId="554F3046" w:rsidR="00CC1D5B" w:rsidRPr="00AE1407" w:rsidRDefault="00CC1D5B" w:rsidP="005E2923">
            <w:pPr>
              <w:autoSpaceDE w:val="0"/>
              <w:autoSpaceDN w:val="0"/>
              <w:adjustRightInd w:val="0"/>
              <w:jc w:val="center"/>
              <w:rPr>
                <w:noProof/>
              </w:rPr>
            </w:pPr>
            <w:r>
              <w:rPr>
                <w:lang w:val="sr-Latn-CS"/>
              </w:rPr>
              <w:t>592</w:t>
            </w:r>
          </w:p>
        </w:tc>
        <w:tc>
          <w:tcPr>
            <w:tcW w:w="3237" w:type="dxa"/>
          </w:tcPr>
          <w:p w14:paraId="006E8FE0" w14:textId="3C7F586B"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792BA3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6007-2ZZ</w:t>
            </w:r>
          </w:p>
          <w:p w14:paraId="2C9243C4" w14:textId="52FF648A" w:rsidR="00CC1D5B" w:rsidRPr="008D3333" w:rsidRDefault="00CC1D5B" w:rsidP="00321A38">
            <w:pPr>
              <w:autoSpaceDE w:val="0"/>
              <w:autoSpaceDN w:val="0"/>
              <w:adjustRightInd w:val="0"/>
              <w:jc w:val="center"/>
              <w:rPr>
                <w:noProof/>
                <w:highlight w:val="yellow"/>
                <w:lang w:val="en-US"/>
              </w:rPr>
            </w:pPr>
            <w:r w:rsidRPr="008D3333">
              <w:rPr>
                <w:lang w:val="sr-Latn-CS"/>
              </w:rPr>
              <w:t>Ø55Xø30X13</w:t>
            </w:r>
          </w:p>
        </w:tc>
        <w:tc>
          <w:tcPr>
            <w:tcW w:w="800" w:type="dxa"/>
            <w:vAlign w:val="center"/>
          </w:tcPr>
          <w:p w14:paraId="023E834F" w14:textId="0E9F308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3402928" w14:textId="11B42120"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F77AF4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D8AF69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721DF6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98484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BDFF06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916347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2EB3BD" w14:textId="77777777" w:rsidTr="00CC1D5B">
        <w:trPr>
          <w:trHeight w:val="50"/>
        </w:trPr>
        <w:tc>
          <w:tcPr>
            <w:tcW w:w="572" w:type="dxa"/>
          </w:tcPr>
          <w:p w14:paraId="21BDC411" w14:textId="46479429" w:rsidR="00CC1D5B" w:rsidRPr="00AE1407" w:rsidRDefault="00CC1D5B" w:rsidP="005E2923">
            <w:pPr>
              <w:autoSpaceDE w:val="0"/>
              <w:autoSpaceDN w:val="0"/>
              <w:adjustRightInd w:val="0"/>
              <w:jc w:val="center"/>
              <w:rPr>
                <w:noProof/>
              </w:rPr>
            </w:pPr>
            <w:r>
              <w:rPr>
                <w:lang w:val="sr-Latn-CS"/>
              </w:rPr>
              <w:t>593</w:t>
            </w:r>
          </w:p>
        </w:tc>
        <w:tc>
          <w:tcPr>
            <w:tcW w:w="3237" w:type="dxa"/>
          </w:tcPr>
          <w:p w14:paraId="08178FD4" w14:textId="6B0C3F71"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92B019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6008-2ZZ</w:t>
            </w:r>
          </w:p>
          <w:p w14:paraId="0AF56EB8" w14:textId="71E7F628" w:rsidR="00CC1D5B" w:rsidRPr="008D3333" w:rsidRDefault="00CC1D5B" w:rsidP="00321A38">
            <w:pPr>
              <w:autoSpaceDE w:val="0"/>
              <w:autoSpaceDN w:val="0"/>
              <w:adjustRightInd w:val="0"/>
              <w:jc w:val="center"/>
              <w:rPr>
                <w:noProof/>
                <w:highlight w:val="yellow"/>
                <w:lang w:val="en-US"/>
              </w:rPr>
            </w:pPr>
            <w:r w:rsidRPr="008D3333">
              <w:rPr>
                <w:lang w:val="sr-Latn-CS"/>
              </w:rPr>
              <w:t>Ø62Xø35X14</w:t>
            </w:r>
          </w:p>
        </w:tc>
        <w:tc>
          <w:tcPr>
            <w:tcW w:w="800" w:type="dxa"/>
            <w:vAlign w:val="center"/>
          </w:tcPr>
          <w:p w14:paraId="04A52CE3" w14:textId="0C15DF0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FB7C21A" w14:textId="4667840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79E3DC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CB4EF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523DA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2132E4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4E2CC6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BC791B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6BF2A63" w14:textId="77777777" w:rsidTr="00CC1D5B">
        <w:trPr>
          <w:trHeight w:val="50"/>
        </w:trPr>
        <w:tc>
          <w:tcPr>
            <w:tcW w:w="572" w:type="dxa"/>
          </w:tcPr>
          <w:p w14:paraId="54B2165A" w14:textId="7CC946BB" w:rsidR="00CC1D5B" w:rsidRPr="00AE1407" w:rsidRDefault="00CC1D5B" w:rsidP="005E2923">
            <w:pPr>
              <w:autoSpaceDE w:val="0"/>
              <w:autoSpaceDN w:val="0"/>
              <w:adjustRightInd w:val="0"/>
              <w:jc w:val="center"/>
              <w:rPr>
                <w:noProof/>
              </w:rPr>
            </w:pPr>
            <w:r>
              <w:rPr>
                <w:lang w:val="sr-Latn-CS"/>
              </w:rPr>
              <w:t>594</w:t>
            </w:r>
          </w:p>
        </w:tc>
        <w:tc>
          <w:tcPr>
            <w:tcW w:w="3237" w:type="dxa"/>
          </w:tcPr>
          <w:p w14:paraId="4F10597B" w14:textId="7B15C173"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9E221CF"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6009-2ZZ</w:t>
            </w:r>
          </w:p>
          <w:p w14:paraId="4145ABE9" w14:textId="6337C209" w:rsidR="00CC1D5B" w:rsidRPr="008D3333" w:rsidRDefault="00CC1D5B" w:rsidP="00321A38">
            <w:pPr>
              <w:autoSpaceDE w:val="0"/>
              <w:autoSpaceDN w:val="0"/>
              <w:adjustRightInd w:val="0"/>
              <w:jc w:val="center"/>
              <w:rPr>
                <w:noProof/>
                <w:highlight w:val="yellow"/>
                <w:lang w:val="en-US"/>
              </w:rPr>
            </w:pPr>
            <w:r w:rsidRPr="008D3333">
              <w:rPr>
                <w:lang w:val="sr-Latn-CS"/>
              </w:rPr>
              <w:t>Ø68Xø40X15</w:t>
            </w:r>
          </w:p>
        </w:tc>
        <w:tc>
          <w:tcPr>
            <w:tcW w:w="800" w:type="dxa"/>
            <w:vAlign w:val="center"/>
          </w:tcPr>
          <w:p w14:paraId="28E0D686" w14:textId="3E19A83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4929417" w14:textId="0C41756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648262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8EC59F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E43601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CA67F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0424A3"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FE3EE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6ED4CE" w14:textId="77777777" w:rsidTr="00CC1D5B">
        <w:trPr>
          <w:trHeight w:val="50"/>
        </w:trPr>
        <w:tc>
          <w:tcPr>
            <w:tcW w:w="572" w:type="dxa"/>
          </w:tcPr>
          <w:p w14:paraId="6EC9D9F9" w14:textId="5E282AAA" w:rsidR="00CC1D5B" w:rsidRPr="00AE1407" w:rsidRDefault="00CC1D5B" w:rsidP="005E2923">
            <w:pPr>
              <w:autoSpaceDE w:val="0"/>
              <w:autoSpaceDN w:val="0"/>
              <w:adjustRightInd w:val="0"/>
              <w:jc w:val="center"/>
              <w:rPr>
                <w:noProof/>
              </w:rPr>
            </w:pPr>
            <w:r>
              <w:rPr>
                <w:lang w:val="sr-Latn-CS"/>
              </w:rPr>
              <w:t>595</w:t>
            </w:r>
          </w:p>
        </w:tc>
        <w:tc>
          <w:tcPr>
            <w:tcW w:w="3237" w:type="dxa"/>
          </w:tcPr>
          <w:p w14:paraId="50BC26A2" w14:textId="217669E8"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3212FA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6010-2ZZ</w:t>
            </w:r>
          </w:p>
          <w:p w14:paraId="5D22F462" w14:textId="1B2CEBE9" w:rsidR="00CC1D5B" w:rsidRPr="008D3333" w:rsidRDefault="00CC1D5B" w:rsidP="00321A38">
            <w:pPr>
              <w:autoSpaceDE w:val="0"/>
              <w:autoSpaceDN w:val="0"/>
              <w:adjustRightInd w:val="0"/>
              <w:jc w:val="center"/>
              <w:rPr>
                <w:noProof/>
                <w:highlight w:val="yellow"/>
                <w:lang w:val="en-US"/>
              </w:rPr>
            </w:pPr>
            <w:r w:rsidRPr="008D3333">
              <w:rPr>
                <w:lang w:val="sr-Latn-CS"/>
              </w:rPr>
              <w:t>Ø75Xø45X16</w:t>
            </w:r>
          </w:p>
        </w:tc>
        <w:tc>
          <w:tcPr>
            <w:tcW w:w="800" w:type="dxa"/>
            <w:vAlign w:val="center"/>
          </w:tcPr>
          <w:p w14:paraId="21064425" w14:textId="795656C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71128A" w14:textId="464207B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4E0FC7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642543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A6C7D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4D133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DE700D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2182C7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BF7119" w14:textId="77777777" w:rsidTr="00CC1D5B">
        <w:trPr>
          <w:trHeight w:val="50"/>
        </w:trPr>
        <w:tc>
          <w:tcPr>
            <w:tcW w:w="572" w:type="dxa"/>
          </w:tcPr>
          <w:p w14:paraId="6AE6BB2D" w14:textId="660A8C97" w:rsidR="00CC1D5B" w:rsidRPr="00AE1407" w:rsidRDefault="00CC1D5B" w:rsidP="005E2923">
            <w:pPr>
              <w:autoSpaceDE w:val="0"/>
              <w:autoSpaceDN w:val="0"/>
              <w:adjustRightInd w:val="0"/>
              <w:jc w:val="center"/>
              <w:rPr>
                <w:noProof/>
              </w:rPr>
            </w:pPr>
            <w:r>
              <w:rPr>
                <w:lang w:val="sr-Latn-CS"/>
              </w:rPr>
              <w:t>596</w:t>
            </w:r>
          </w:p>
        </w:tc>
        <w:tc>
          <w:tcPr>
            <w:tcW w:w="3237" w:type="dxa"/>
          </w:tcPr>
          <w:p w14:paraId="30A78D1B" w14:textId="1022298E"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C8AD08F"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6011-2ZZ</w:t>
            </w:r>
          </w:p>
          <w:p w14:paraId="26DD23E5" w14:textId="546FED97" w:rsidR="00CC1D5B" w:rsidRPr="008D3333" w:rsidRDefault="00CC1D5B" w:rsidP="00321A38">
            <w:pPr>
              <w:autoSpaceDE w:val="0"/>
              <w:autoSpaceDN w:val="0"/>
              <w:adjustRightInd w:val="0"/>
              <w:jc w:val="center"/>
              <w:rPr>
                <w:noProof/>
                <w:highlight w:val="yellow"/>
                <w:lang w:val="en-US"/>
              </w:rPr>
            </w:pPr>
            <w:r w:rsidRPr="008D3333">
              <w:rPr>
                <w:lang w:val="sr-Latn-CS"/>
              </w:rPr>
              <w:t>Ø80Xø50X16</w:t>
            </w:r>
          </w:p>
        </w:tc>
        <w:tc>
          <w:tcPr>
            <w:tcW w:w="800" w:type="dxa"/>
            <w:vAlign w:val="center"/>
          </w:tcPr>
          <w:p w14:paraId="0CB6CEED" w14:textId="004C47F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C2D1F8E" w14:textId="6E2E2D9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A20730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9EA02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15D882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3C71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5D233A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13FC3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D95D29A" w14:textId="77777777" w:rsidTr="00CC1D5B">
        <w:trPr>
          <w:trHeight w:val="50"/>
        </w:trPr>
        <w:tc>
          <w:tcPr>
            <w:tcW w:w="572" w:type="dxa"/>
          </w:tcPr>
          <w:p w14:paraId="1C627884" w14:textId="7FB57AA8" w:rsidR="00CC1D5B" w:rsidRPr="00AE1407" w:rsidRDefault="00CC1D5B" w:rsidP="005E2923">
            <w:pPr>
              <w:autoSpaceDE w:val="0"/>
              <w:autoSpaceDN w:val="0"/>
              <w:adjustRightInd w:val="0"/>
              <w:jc w:val="center"/>
              <w:rPr>
                <w:noProof/>
              </w:rPr>
            </w:pPr>
            <w:r>
              <w:rPr>
                <w:lang w:val="sr-Latn-CS"/>
              </w:rPr>
              <w:t>597</w:t>
            </w:r>
          </w:p>
        </w:tc>
        <w:tc>
          <w:tcPr>
            <w:tcW w:w="3237" w:type="dxa"/>
          </w:tcPr>
          <w:p w14:paraId="08B62EC8" w14:textId="7EAED5BA"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lastRenderedPageBreak/>
              <w:t>или „одговарајуће“</w:t>
            </w:r>
          </w:p>
        </w:tc>
        <w:tc>
          <w:tcPr>
            <w:tcW w:w="1276" w:type="dxa"/>
          </w:tcPr>
          <w:p w14:paraId="34E4F1A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6000- 2ZZ</w:t>
            </w:r>
          </w:p>
          <w:p w14:paraId="502D656E" w14:textId="4E1881B1"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Ø90Xø55X18</w:t>
            </w:r>
          </w:p>
        </w:tc>
        <w:tc>
          <w:tcPr>
            <w:tcW w:w="800" w:type="dxa"/>
            <w:vAlign w:val="center"/>
          </w:tcPr>
          <w:p w14:paraId="7898FE54" w14:textId="0970CA30"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2061E6C3" w14:textId="7C98430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6DE7F4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0C4FE9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066B04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E84949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4453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4B29F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FF9373E" w14:textId="77777777" w:rsidTr="00CC1D5B">
        <w:trPr>
          <w:trHeight w:val="50"/>
        </w:trPr>
        <w:tc>
          <w:tcPr>
            <w:tcW w:w="572" w:type="dxa"/>
          </w:tcPr>
          <w:p w14:paraId="27BD5109" w14:textId="79E92AED" w:rsidR="00CC1D5B" w:rsidRPr="00AE1407" w:rsidRDefault="00CC1D5B" w:rsidP="005E2923">
            <w:pPr>
              <w:autoSpaceDE w:val="0"/>
              <w:autoSpaceDN w:val="0"/>
              <w:adjustRightInd w:val="0"/>
              <w:jc w:val="center"/>
              <w:rPr>
                <w:noProof/>
              </w:rPr>
            </w:pPr>
            <w:r>
              <w:rPr>
                <w:lang w:val="sr-Latn-CS"/>
              </w:rPr>
              <w:lastRenderedPageBreak/>
              <w:t>598</w:t>
            </w:r>
          </w:p>
        </w:tc>
        <w:tc>
          <w:tcPr>
            <w:tcW w:w="3237" w:type="dxa"/>
          </w:tcPr>
          <w:p w14:paraId="24DAA01C" w14:textId="7F5BE0D5"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E671EB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6200-2ZZ</w:t>
            </w:r>
          </w:p>
          <w:p w14:paraId="723D23D7" w14:textId="5512E5D7" w:rsidR="00CC1D5B" w:rsidRPr="008D3333" w:rsidRDefault="00CC1D5B" w:rsidP="00321A38">
            <w:pPr>
              <w:autoSpaceDE w:val="0"/>
              <w:autoSpaceDN w:val="0"/>
              <w:adjustRightInd w:val="0"/>
              <w:jc w:val="center"/>
              <w:rPr>
                <w:noProof/>
                <w:highlight w:val="yellow"/>
                <w:lang w:val="en-US"/>
              </w:rPr>
            </w:pPr>
            <w:r w:rsidRPr="008D3333">
              <w:rPr>
                <w:lang w:val="sr-Latn-CS"/>
              </w:rPr>
              <w:t>Ø30Xø10X9</w:t>
            </w:r>
          </w:p>
        </w:tc>
        <w:tc>
          <w:tcPr>
            <w:tcW w:w="800" w:type="dxa"/>
            <w:vAlign w:val="center"/>
          </w:tcPr>
          <w:p w14:paraId="2E94EEDC" w14:textId="47093A8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29C3C39" w14:textId="7850A53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EBF296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6A528D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91BBB2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7E8CB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8C358F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937E28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B73D296" w14:textId="77777777" w:rsidTr="00CC1D5B">
        <w:trPr>
          <w:trHeight w:val="50"/>
        </w:trPr>
        <w:tc>
          <w:tcPr>
            <w:tcW w:w="572" w:type="dxa"/>
          </w:tcPr>
          <w:p w14:paraId="76C93131" w14:textId="480AEC69" w:rsidR="00CC1D5B" w:rsidRPr="00AE1407" w:rsidRDefault="00CC1D5B" w:rsidP="005E2923">
            <w:pPr>
              <w:autoSpaceDE w:val="0"/>
              <w:autoSpaceDN w:val="0"/>
              <w:adjustRightInd w:val="0"/>
              <w:jc w:val="center"/>
              <w:rPr>
                <w:noProof/>
              </w:rPr>
            </w:pPr>
            <w:r>
              <w:rPr>
                <w:lang w:val="sr-Latn-CS"/>
              </w:rPr>
              <w:t>599</w:t>
            </w:r>
          </w:p>
        </w:tc>
        <w:tc>
          <w:tcPr>
            <w:tcW w:w="3237" w:type="dxa"/>
          </w:tcPr>
          <w:p w14:paraId="1F7125AE" w14:textId="16F95A67"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24EBD9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6201-2ZZ</w:t>
            </w:r>
          </w:p>
          <w:p w14:paraId="52BF47DF" w14:textId="31CC5BE4" w:rsidR="00CC1D5B" w:rsidRPr="008D3333" w:rsidRDefault="00CC1D5B" w:rsidP="00321A38">
            <w:pPr>
              <w:autoSpaceDE w:val="0"/>
              <w:autoSpaceDN w:val="0"/>
              <w:adjustRightInd w:val="0"/>
              <w:jc w:val="center"/>
              <w:rPr>
                <w:noProof/>
                <w:highlight w:val="yellow"/>
                <w:lang w:val="en-US"/>
              </w:rPr>
            </w:pPr>
            <w:r w:rsidRPr="008D3333">
              <w:rPr>
                <w:lang w:val="sr-Latn-CS"/>
              </w:rPr>
              <w:t>Ø32Xø12X10</w:t>
            </w:r>
          </w:p>
        </w:tc>
        <w:tc>
          <w:tcPr>
            <w:tcW w:w="800" w:type="dxa"/>
            <w:vAlign w:val="center"/>
          </w:tcPr>
          <w:p w14:paraId="0F3510AE" w14:textId="4818146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1CD8E73" w14:textId="48DFB71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5DE7DD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38E4D1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304DB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923121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79F2A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5F5CB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EAF0C7D" w14:textId="77777777" w:rsidTr="00CC1D5B">
        <w:trPr>
          <w:trHeight w:val="50"/>
        </w:trPr>
        <w:tc>
          <w:tcPr>
            <w:tcW w:w="572" w:type="dxa"/>
          </w:tcPr>
          <w:p w14:paraId="156287B5" w14:textId="538F37A1" w:rsidR="00CC1D5B" w:rsidRPr="00AE1407" w:rsidRDefault="00CC1D5B" w:rsidP="005E2923">
            <w:pPr>
              <w:autoSpaceDE w:val="0"/>
              <w:autoSpaceDN w:val="0"/>
              <w:adjustRightInd w:val="0"/>
              <w:jc w:val="center"/>
              <w:rPr>
                <w:noProof/>
              </w:rPr>
            </w:pPr>
            <w:r>
              <w:rPr>
                <w:lang w:val="sr-Latn-CS"/>
              </w:rPr>
              <w:t>600</w:t>
            </w:r>
          </w:p>
        </w:tc>
        <w:tc>
          <w:tcPr>
            <w:tcW w:w="3237" w:type="dxa"/>
          </w:tcPr>
          <w:p w14:paraId="7FFCDB9B" w14:textId="6842E2A6"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008187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6202-2ZZ</w:t>
            </w:r>
          </w:p>
          <w:p w14:paraId="2281B3A2" w14:textId="319FA569" w:rsidR="00CC1D5B" w:rsidRPr="008D3333" w:rsidRDefault="00CC1D5B" w:rsidP="00321A38">
            <w:pPr>
              <w:autoSpaceDE w:val="0"/>
              <w:autoSpaceDN w:val="0"/>
              <w:adjustRightInd w:val="0"/>
              <w:jc w:val="center"/>
              <w:rPr>
                <w:noProof/>
                <w:highlight w:val="yellow"/>
                <w:lang w:val="en-US"/>
              </w:rPr>
            </w:pPr>
            <w:r w:rsidRPr="008D3333">
              <w:rPr>
                <w:lang w:val="sr-Latn-CS"/>
              </w:rPr>
              <w:t>Ø35Xø15X11</w:t>
            </w:r>
          </w:p>
        </w:tc>
        <w:tc>
          <w:tcPr>
            <w:tcW w:w="800" w:type="dxa"/>
            <w:vAlign w:val="center"/>
          </w:tcPr>
          <w:p w14:paraId="64D51E19" w14:textId="5ED347C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F09386" w14:textId="4980453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E5871D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214301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863DF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8043B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78A4C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05597D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665F7A" w14:textId="77777777" w:rsidTr="00CC1D5B">
        <w:trPr>
          <w:trHeight w:val="50"/>
        </w:trPr>
        <w:tc>
          <w:tcPr>
            <w:tcW w:w="572" w:type="dxa"/>
          </w:tcPr>
          <w:p w14:paraId="5C7EFB23" w14:textId="205AE90A" w:rsidR="00CC1D5B" w:rsidRPr="00AE1407" w:rsidRDefault="00CC1D5B" w:rsidP="005E2923">
            <w:pPr>
              <w:autoSpaceDE w:val="0"/>
              <w:autoSpaceDN w:val="0"/>
              <w:adjustRightInd w:val="0"/>
              <w:jc w:val="center"/>
              <w:rPr>
                <w:noProof/>
              </w:rPr>
            </w:pPr>
            <w:r>
              <w:rPr>
                <w:lang w:val="sr-Latn-CS"/>
              </w:rPr>
              <w:t>601</w:t>
            </w:r>
          </w:p>
        </w:tc>
        <w:tc>
          <w:tcPr>
            <w:tcW w:w="3237" w:type="dxa"/>
          </w:tcPr>
          <w:p w14:paraId="0E7564DB" w14:textId="70EDB100"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FED398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6203-2ZZ</w:t>
            </w:r>
          </w:p>
          <w:p w14:paraId="48AAD1B1" w14:textId="7AC42FE7" w:rsidR="00CC1D5B" w:rsidRPr="008D3333" w:rsidRDefault="00CC1D5B" w:rsidP="00321A38">
            <w:pPr>
              <w:autoSpaceDE w:val="0"/>
              <w:autoSpaceDN w:val="0"/>
              <w:adjustRightInd w:val="0"/>
              <w:jc w:val="center"/>
              <w:rPr>
                <w:noProof/>
                <w:highlight w:val="yellow"/>
                <w:lang w:val="en-US"/>
              </w:rPr>
            </w:pPr>
            <w:r w:rsidRPr="008D3333">
              <w:rPr>
                <w:lang w:val="sr-Latn-CS"/>
              </w:rPr>
              <w:t>Ø40Xø17X12</w:t>
            </w:r>
          </w:p>
        </w:tc>
        <w:tc>
          <w:tcPr>
            <w:tcW w:w="800" w:type="dxa"/>
            <w:vAlign w:val="center"/>
          </w:tcPr>
          <w:p w14:paraId="5C3B4C9D" w14:textId="6A76468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9F710A7" w14:textId="58EC814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646CC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52FABE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E1E18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494FAF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26D8F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2DE2E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927A596" w14:textId="77777777" w:rsidTr="00CC1D5B">
        <w:trPr>
          <w:trHeight w:val="50"/>
        </w:trPr>
        <w:tc>
          <w:tcPr>
            <w:tcW w:w="572" w:type="dxa"/>
          </w:tcPr>
          <w:p w14:paraId="2169C7EE" w14:textId="55C4E415" w:rsidR="00CC1D5B" w:rsidRPr="00AE1407" w:rsidRDefault="00CC1D5B" w:rsidP="005E2923">
            <w:pPr>
              <w:autoSpaceDE w:val="0"/>
              <w:autoSpaceDN w:val="0"/>
              <w:adjustRightInd w:val="0"/>
              <w:jc w:val="center"/>
              <w:rPr>
                <w:noProof/>
              </w:rPr>
            </w:pPr>
            <w:r>
              <w:rPr>
                <w:lang w:val="sr-Latn-CS"/>
              </w:rPr>
              <w:t>602</w:t>
            </w:r>
          </w:p>
        </w:tc>
        <w:tc>
          <w:tcPr>
            <w:tcW w:w="3237" w:type="dxa"/>
          </w:tcPr>
          <w:p w14:paraId="7227B9DE" w14:textId="1242D3D4"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A8D9926"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6204-2ZZ</w:t>
            </w:r>
          </w:p>
          <w:p w14:paraId="791273A1" w14:textId="75390AC3" w:rsidR="00CC1D5B" w:rsidRPr="008D3333" w:rsidRDefault="00CC1D5B" w:rsidP="00321A38">
            <w:pPr>
              <w:autoSpaceDE w:val="0"/>
              <w:autoSpaceDN w:val="0"/>
              <w:adjustRightInd w:val="0"/>
              <w:jc w:val="center"/>
              <w:rPr>
                <w:noProof/>
                <w:highlight w:val="yellow"/>
                <w:lang w:val="en-US"/>
              </w:rPr>
            </w:pPr>
            <w:r w:rsidRPr="008D3333">
              <w:rPr>
                <w:lang w:val="sr-Latn-CS"/>
              </w:rPr>
              <w:t>Ø47Xø20X14</w:t>
            </w:r>
          </w:p>
        </w:tc>
        <w:tc>
          <w:tcPr>
            <w:tcW w:w="800" w:type="dxa"/>
            <w:vAlign w:val="center"/>
          </w:tcPr>
          <w:p w14:paraId="53EADC9A" w14:textId="567CBF0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41DD62F" w14:textId="0429993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7AECBE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D115F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B437AC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6CA991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5FA49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139957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7FF486" w14:textId="77777777" w:rsidTr="00CC1D5B">
        <w:trPr>
          <w:trHeight w:val="50"/>
        </w:trPr>
        <w:tc>
          <w:tcPr>
            <w:tcW w:w="572" w:type="dxa"/>
          </w:tcPr>
          <w:p w14:paraId="36716C0D" w14:textId="5893375A" w:rsidR="00CC1D5B" w:rsidRPr="00AE1407" w:rsidRDefault="00CC1D5B" w:rsidP="005E2923">
            <w:pPr>
              <w:autoSpaceDE w:val="0"/>
              <w:autoSpaceDN w:val="0"/>
              <w:adjustRightInd w:val="0"/>
              <w:jc w:val="center"/>
              <w:rPr>
                <w:noProof/>
              </w:rPr>
            </w:pPr>
            <w:r>
              <w:rPr>
                <w:lang w:val="sr-Latn-CS"/>
              </w:rPr>
              <w:t>603</w:t>
            </w:r>
          </w:p>
        </w:tc>
        <w:tc>
          <w:tcPr>
            <w:tcW w:w="3237" w:type="dxa"/>
          </w:tcPr>
          <w:p w14:paraId="384B1035" w14:textId="312A2A59"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6FB1B4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6205-2ZZ</w:t>
            </w:r>
          </w:p>
          <w:p w14:paraId="32B980CB" w14:textId="3A518865" w:rsidR="00CC1D5B" w:rsidRPr="008D3333" w:rsidRDefault="00CC1D5B" w:rsidP="00321A38">
            <w:pPr>
              <w:autoSpaceDE w:val="0"/>
              <w:autoSpaceDN w:val="0"/>
              <w:adjustRightInd w:val="0"/>
              <w:jc w:val="center"/>
              <w:rPr>
                <w:noProof/>
                <w:highlight w:val="yellow"/>
                <w:lang w:val="en-US"/>
              </w:rPr>
            </w:pPr>
            <w:r w:rsidRPr="008D3333">
              <w:rPr>
                <w:lang w:val="sr-Latn-CS"/>
              </w:rPr>
              <w:t>Ø52Xø25X15</w:t>
            </w:r>
          </w:p>
        </w:tc>
        <w:tc>
          <w:tcPr>
            <w:tcW w:w="800" w:type="dxa"/>
            <w:vAlign w:val="center"/>
          </w:tcPr>
          <w:p w14:paraId="118EC6CA" w14:textId="0ABA21E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D6CDB19" w14:textId="4AE824A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41E0BE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BB4AC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306E1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FFB376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88365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9A7B7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D831BA5" w14:textId="77777777" w:rsidTr="00CC1D5B">
        <w:trPr>
          <w:trHeight w:val="50"/>
        </w:trPr>
        <w:tc>
          <w:tcPr>
            <w:tcW w:w="572" w:type="dxa"/>
          </w:tcPr>
          <w:p w14:paraId="57D4A686" w14:textId="0F87026D" w:rsidR="00CC1D5B" w:rsidRPr="00AE1407" w:rsidRDefault="00CC1D5B" w:rsidP="005E2923">
            <w:pPr>
              <w:autoSpaceDE w:val="0"/>
              <w:autoSpaceDN w:val="0"/>
              <w:adjustRightInd w:val="0"/>
              <w:jc w:val="center"/>
              <w:rPr>
                <w:noProof/>
              </w:rPr>
            </w:pPr>
            <w:r>
              <w:rPr>
                <w:lang w:val="sr-Latn-CS"/>
              </w:rPr>
              <w:t>604</w:t>
            </w:r>
          </w:p>
        </w:tc>
        <w:tc>
          <w:tcPr>
            <w:tcW w:w="3237" w:type="dxa"/>
          </w:tcPr>
          <w:p w14:paraId="14054776" w14:textId="64221E34"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7004F8A"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6206-2ZZ</w:t>
            </w:r>
          </w:p>
          <w:p w14:paraId="2993391C" w14:textId="61F85F16" w:rsidR="00CC1D5B" w:rsidRPr="008D3333" w:rsidRDefault="00CC1D5B" w:rsidP="00321A38">
            <w:pPr>
              <w:autoSpaceDE w:val="0"/>
              <w:autoSpaceDN w:val="0"/>
              <w:adjustRightInd w:val="0"/>
              <w:jc w:val="center"/>
              <w:rPr>
                <w:noProof/>
                <w:highlight w:val="yellow"/>
                <w:lang w:val="en-US"/>
              </w:rPr>
            </w:pPr>
            <w:r w:rsidRPr="008D3333">
              <w:rPr>
                <w:lang w:val="sr-Latn-CS"/>
              </w:rPr>
              <w:t>Ø62Xø30X16</w:t>
            </w:r>
          </w:p>
        </w:tc>
        <w:tc>
          <w:tcPr>
            <w:tcW w:w="800" w:type="dxa"/>
            <w:vAlign w:val="center"/>
          </w:tcPr>
          <w:p w14:paraId="1002A657" w14:textId="21B4508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0B40FCD" w14:textId="46D2172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6CF0E2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5ED07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7097CA"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A7BCE2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A0FA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B3EC7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20585FD" w14:textId="77777777" w:rsidTr="00CC1D5B">
        <w:trPr>
          <w:trHeight w:val="50"/>
        </w:trPr>
        <w:tc>
          <w:tcPr>
            <w:tcW w:w="572" w:type="dxa"/>
          </w:tcPr>
          <w:p w14:paraId="59C86C4C" w14:textId="02A1EE8D" w:rsidR="00CC1D5B" w:rsidRPr="00AE1407" w:rsidRDefault="00CC1D5B" w:rsidP="005E2923">
            <w:pPr>
              <w:autoSpaceDE w:val="0"/>
              <w:autoSpaceDN w:val="0"/>
              <w:adjustRightInd w:val="0"/>
              <w:jc w:val="center"/>
              <w:rPr>
                <w:noProof/>
              </w:rPr>
            </w:pPr>
            <w:r>
              <w:rPr>
                <w:lang w:val="sr-Latn-CS"/>
              </w:rPr>
              <w:t>605</w:t>
            </w:r>
          </w:p>
        </w:tc>
        <w:tc>
          <w:tcPr>
            <w:tcW w:w="3237" w:type="dxa"/>
          </w:tcPr>
          <w:p w14:paraId="78EF73E7" w14:textId="34D5C3C0"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542A03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6207-2ZZ</w:t>
            </w:r>
          </w:p>
          <w:p w14:paraId="153E4C06" w14:textId="68092C5B" w:rsidR="00CC1D5B" w:rsidRPr="008D3333" w:rsidRDefault="00CC1D5B" w:rsidP="00321A38">
            <w:pPr>
              <w:autoSpaceDE w:val="0"/>
              <w:autoSpaceDN w:val="0"/>
              <w:adjustRightInd w:val="0"/>
              <w:jc w:val="center"/>
              <w:rPr>
                <w:noProof/>
                <w:highlight w:val="yellow"/>
                <w:lang w:val="en-US"/>
              </w:rPr>
            </w:pPr>
            <w:r w:rsidRPr="008D3333">
              <w:rPr>
                <w:lang w:val="sr-Latn-CS"/>
              </w:rPr>
              <w:t>Ø72Xø35X17</w:t>
            </w:r>
          </w:p>
        </w:tc>
        <w:tc>
          <w:tcPr>
            <w:tcW w:w="800" w:type="dxa"/>
            <w:vAlign w:val="center"/>
          </w:tcPr>
          <w:p w14:paraId="11F73343" w14:textId="1D81ECD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37643D7" w14:textId="04CFAEE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B15794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1DA816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6A2C9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E07A48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3FD7B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4346F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862D54" w14:textId="77777777" w:rsidTr="00CC1D5B">
        <w:trPr>
          <w:trHeight w:val="50"/>
        </w:trPr>
        <w:tc>
          <w:tcPr>
            <w:tcW w:w="572" w:type="dxa"/>
          </w:tcPr>
          <w:p w14:paraId="28F1E6BF" w14:textId="2C995DAC" w:rsidR="00CC1D5B" w:rsidRPr="00AE1407" w:rsidRDefault="00CC1D5B" w:rsidP="005E2923">
            <w:pPr>
              <w:autoSpaceDE w:val="0"/>
              <w:autoSpaceDN w:val="0"/>
              <w:adjustRightInd w:val="0"/>
              <w:jc w:val="center"/>
              <w:rPr>
                <w:noProof/>
              </w:rPr>
            </w:pPr>
            <w:r>
              <w:rPr>
                <w:lang w:val="sr-Latn-CS"/>
              </w:rPr>
              <w:t>606</w:t>
            </w:r>
          </w:p>
        </w:tc>
        <w:tc>
          <w:tcPr>
            <w:tcW w:w="3237" w:type="dxa"/>
          </w:tcPr>
          <w:p w14:paraId="632DEAD4" w14:textId="6FB4FB84"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768CDF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6208-2ZZ</w:t>
            </w:r>
          </w:p>
          <w:p w14:paraId="7396B5C2" w14:textId="5AB18F8F" w:rsidR="00CC1D5B" w:rsidRPr="008D3333" w:rsidRDefault="00CC1D5B" w:rsidP="00321A38">
            <w:pPr>
              <w:autoSpaceDE w:val="0"/>
              <w:autoSpaceDN w:val="0"/>
              <w:adjustRightInd w:val="0"/>
              <w:jc w:val="center"/>
              <w:rPr>
                <w:noProof/>
                <w:highlight w:val="yellow"/>
                <w:lang w:val="en-US"/>
              </w:rPr>
            </w:pPr>
            <w:r w:rsidRPr="008D3333">
              <w:rPr>
                <w:lang w:val="sr-Latn-CS"/>
              </w:rPr>
              <w:t>Ø80Xø40X18</w:t>
            </w:r>
          </w:p>
        </w:tc>
        <w:tc>
          <w:tcPr>
            <w:tcW w:w="800" w:type="dxa"/>
            <w:vAlign w:val="center"/>
          </w:tcPr>
          <w:p w14:paraId="77C7BF25" w14:textId="1C67A48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4FCEF65" w14:textId="2E769FE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678C06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179C03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CF58B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B8C404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8B843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95B2AC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38061FA" w14:textId="77777777" w:rsidTr="00CC1D5B">
        <w:trPr>
          <w:trHeight w:val="50"/>
        </w:trPr>
        <w:tc>
          <w:tcPr>
            <w:tcW w:w="572" w:type="dxa"/>
          </w:tcPr>
          <w:p w14:paraId="6B85B92B" w14:textId="0C27B1E9" w:rsidR="00CC1D5B" w:rsidRPr="00AE1407" w:rsidRDefault="00CC1D5B" w:rsidP="005E2923">
            <w:pPr>
              <w:autoSpaceDE w:val="0"/>
              <w:autoSpaceDN w:val="0"/>
              <w:adjustRightInd w:val="0"/>
              <w:jc w:val="center"/>
              <w:rPr>
                <w:noProof/>
              </w:rPr>
            </w:pPr>
            <w:r>
              <w:rPr>
                <w:lang w:val="sr-Latn-CS"/>
              </w:rPr>
              <w:t>607</w:t>
            </w:r>
          </w:p>
        </w:tc>
        <w:tc>
          <w:tcPr>
            <w:tcW w:w="3237" w:type="dxa"/>
          </w:tcPr>
          <w:p w14:paraId="041D95AB" w14:textId="6BC2E350"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8248244"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6209-2ZZ</w:t>
            </w:r>
          </w:p>
          <w:p w14:paraId="7E037BF0" w14:textId="3BA6419F" w:rsidR="00CC1D5B" w:rsidRPr="008D3333" w:rsidRDefault="00CC1D5B" w:rsidP="00321A38">
            <w:pPr>
              <w:autoSpaceDE w:val="0"/>
              <w:autoSpaceDN w:val="0"/>
              <w:adjustRightInd w:val="0"/>
              <w:jc w:val="center"/>
              <w:rPr>
                <w:noProof/>
                <w:highlight w:val="yellow"/>
                <w:lang w:val="en-US"/>
              </w:rPr>
            </w:pPr>
            <w:r w:rsidRPr="008D3333">
              <w:rPr>
                <w:lang w:val="sr-Latn-CS"/>
              </w:rPr>
              <w:t>Ø85Xø45X</w:t>
            </w:r>
            <w:r w:rsidRPr="008D3333">
              <w:rPr>
                <w:lang w:val="sr-Latn-CS"/>
              </w:rPr>
              <w:lastRenderedPageBreak/>
              <w:t>19</w:t>
            </w:r>
          </w:p>
        </w:tc>
        <w:tc>
          <w:tcPr>
            <w:tcW w:w="800" w:type="dxa"/>
            <w:vAlign w:val="center"/>
          </w:tcPr>
          <w:p w14:paraId="66B69694" w14:textId="4F1EF61A"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05BB974B" w14:textId="17E21B2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8A7BE7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64280C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052DF7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6544A5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AB427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C5928D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2029D5" w14:textId="77777777" w:rsidTr="00CC1D5B">
        <w:trPr>
          <w:trHeight w:val="50"/>
        </w:trPr>
        <w:tc>
          <w:tcPr>
            <w:tcW w:w="572" w:type="dxa"/>
          </w:tcPr>
          <w:p w14:paraId="6F3B6B31" w14:textId="79F5DB45" w:rsidR="00CC1D5B" w:rsidRPr="00AE1407" w:rsidRDefault="00CC1D5B" w:rsidP="005E2923">
            <w:pPr>
              <w:autoSpaceDE w:val="0"/>
              <w:autoSpaceDN w:val="0"/>
              <w:adjustRightInd w:val="0"/>
              <w:jc w:val="center"/>
              <w:rPr>
                <w:noProof/>
              </w:rPr>
            </w:pPr>
            <w:r>
              <w:rPr>
                <w:lang w:val="sr-Latn-CS"/>
              </w:rPr>
              <w:lastRenderedPageBreak/>
              <w:t>608</w:t>
            </w:r>
          </w:p>
        </w:tc>
        <w:tc>
          <w:tcPr>
            <w:tcW w:w="3237" w:type="dxa"/>
          </w:tcPr>
          <w:p w14:paraId="558C198E" w14:textId="00156BC1"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514CDB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6210-2ZZ</w:t>
            </w:r>
          </w:p>
          <w:p w14:paraId="7ABD45DB" w14:textId="2A23AA03" w:rsidR="00CC1D5B" w:rsidRPr="008D3333" w:rsidRDefault="00CC1D5B" w:rsidP="00321A38">
            <w:pPr>
              <w:autoSpaceDE w:val="0"/>
              <w:autoSpaceDN w:val="0"/>
              <w:adjustRightInd w:val="0"/>
              <w:jc w:val="center"/>
              <w:rPr>
                <w:noProof/>
                <w:highlight w:val="yellow"/>
                <w:lang w:val="en-US"/>
              </w:rPr>
            </w:pPr>
            <w:r w:rsidRPr="008D3333">
              <w:rPr>
                <w:lang w:val="sr-Latn-CS"/>
              </w:rPr>
              <w:t>Ø90Xø50X20</w:t>
            </w:r>
          </w:p>
        </w:tc>
        <w:tc>
          <w:tcPr>
            <w:tcW w:w="800" w:type="dxa"/>
            <w:vAlign w:val="center"/>
          </w:tcPr>
          <w:p w14:paraId="4A2DEAA1" w14:textId="71D42C5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E8EF6EE" w14:textId="583912D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DA3FD8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740E6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FDF3AA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1D988B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15E6D8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E9BE15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27CA3DB" w14:textId="77777777" w:rsidTr="00CC1D5B">
        <w:trPr>
          <w:trHeight w:val="50"/>
        </w:trPr>
        <w:tc>
          <w:tcPr>
            <w:tcW w:w="572" w:type="dxa"/>
          </w:tcPr>
          <w:p w14:paraId="15F1B3D0" w14:textId="262370EA" w:rsidR="00CC1D5B" w:rsidRPr="00AE1407" w:rsidRDefault="00CC1D5B" w:rsidP="005E2923">
            <w:pPr>
              <w:autoSpaceDE w:val="0"/>
              <w:autoSpaceDN w:val="0"/>
              <w:adjustRightInd w:val="0"/>
              <w:jc w:val="center"/>
              <w:rPr>
                <w:noProof/>
              </w:rPr>
            </w:pPr>
            <w:r>
              <w:rPr>
                <w:lang w:val="sr-Latn-CS"/>
              </w:rPr>
              <w:t>609</w:t>
            </w:r>
          </w:p>
        </w:tc>
        <w:tc>
          <w:tcPr>
            <w:tcW w:w="3237" w:type="dxa"/>
          </w:tcPr>
          <w:p w14:paraId="748BE776" w14:textId="5CDD1654"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7F785B9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6211-2ZZ</w:t>
            </w:r>
          </w:p>
          <w:p w14:paraId="363B7CD9" w14:textId="475F38BA" w:rsidR="00CC1D5B" w:rsidRPr="008D3333" w:rsidRDefault="00CC1D5B" w:rsidP="00321A38">
            <w:pPr>
              <w:autoSpaceDE w:val="0"/>
              <w:autoSpaceDN w:val="0"/>
              <w:adjustRightInd w:val="0"/>
              <w:jc w:val="center"/>
              <w:rPr>
                <w:noProof/>
                <w:highlight w:val="yellow"/>
                <w:lang w:val="en-US"/>
              </w:rPr>
            </w:pPr>
            <w:r w:rsidRPr="008D3333">
              <w:rPr>
                <w:lang w:val="sr-Latn-CS"/>
              </w:rPr>
              <w:t>Ø100Xø55X21</w:t>
            </w:r>
          </w:p>
        </w:tc>
        <w:tc>
          <w:tcPr>
            <w:tcW w:w="800" w:type="dxa"/>
            <w:vAlign w:val="center"/>
          </w:tcPr>
          <w:p w14:paraId="233168BA" w14:textId="73B6113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98B5D85" w14:textId="2093BFB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28F88C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7E8BB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CC1B98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EF73A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92AF0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51718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5D6E8E2" w14:textId="77777777" w:rsidTr="00CC1D5B">
        <w:trPr>
          <w:trHeight w:val="50"/>
        </w:trPr>
        <w:tc>
          <w:tcPr>
            <w:tcW w:w="572" w:type="dxa"/>
          </w:tcPr>
          <w:p w14:paraId="72A6C64C" w14:textId="230E3418" w:rsidR="00CC1D5B" w:rsidRPr="00AE1407" w:rsidRDefault="00CC1D5B" w:rsidP="005E2923">
            <w:pPr>
              <w:autoSpaceDE w:val="0"/>
              <w:autoSpaceDN w:val="0"/>
              <w:adjustRightInd w:val="0"/>
              <w:jc w:val="center"/>
              <w:rPr>
                <w:noProof/>
              </w:rPr>
            </w:pPr>
            <w:r>
              <w:rPr>
                <w:lang w:val="sr-Latn-CS"/>
              </w:rPr>
              <w:t>610</w:t>
            </w:r>
          </w:p>
        </w:tc>
        <w:tc>
          <w:tcPr>
            <w:tcW w:w="3237" w:type="dxa"/>
          </w:tcPr>
          <w:p w14:paraId="0312453A" w14:textId="49C62875"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B28C65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6300-2ZZ</w:t>
            </w:r>
          </w:p>
          <w:p w14:paraId="6EF68009" w14:textId="264E1388" w:rsidR="00CC1D5B" w:rsidRPr="008D3333" w:rsidRDefault="00CC1D5B" w:rsidP="00321A38">
            <w:pPr>
              <w:autoSpaceDE w:val="0"/>
              <w:autoSpaceDN w:val="0"/>
              <w:adjustRightInd w:val="0"/>
              <w:jc w:val="center"/>
              <w:rPr>
                <w:noProof/>
                <w:highlight w:val="yellow"/>
                <w:lang w:val="en-US"/>
              </w:rPr>
            </w:pPr>
            <w:r w:rsidRPr="008D3333">
              <w:rPr>
                <w:lang w:val="sr-Latn-CS"/>
              </w:rPr>
              <w:t>Ø35Xø10X11</w:t>
            </w:r>
          </w:p>
        </w:tc>
        <w:tc>
          <w:tcPr>
            <w:tcW w:w="800" w:type="dxa"/>
            <w:vAlign w:val="center"/>
          </w:tcPr>
          <w:p w14:paraId="019ABB6F" w14:textId="2ABE944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815336B" w14:textId="5F2F40A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0625C2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875FFB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1DF48C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DF6B59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A1DC9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89777AD"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DE6A40D" w14:textId="77777777" w:rsidTr="00CC1D5B">
        <w:trPr>
          <w:trHeight w:val="50"/>
        </w:trPr>
        <w:tc>
          <w:tcPr>
            <w:tcW w:w="572" w:type="dxa"/>
          </w:tcPr>
          <w:p w14:paraId="30B1196B" w14:textId="4935FCF2" w:rsidR="00CC1D5B" w:rsidRPr="00AE1407" w:rsidRDefault="00CC1D5B" w:rsidP="005E2923">
            <w:pPr>
              <w:autoSpaceDE w:val="0"/>
              <w:autoSpaceDN w:val="0"/>
              <w:adjustRightInd w:val="0"/>
              <w:jc w:val="center"/>
              <w:rPr>
                <w:noProof/>
              </w:rPr>
            </w:pPr>
            <w:r>
              <w:rPr>
                <w:lang w:val="sr-Latn-CS"/>
              </w:rPr>
              <w:t>611</w:t>
            </w:r>
          </w:p>
        </w:tc>
        <w:tc>
          <w:tcPr>
            <w:tcW w:w="3237" w:type="dxa"/>
          </w:tcPr>
          <w:p w14:paraId="1528E641" w14:textId="0ACC811D"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5951249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6301-2ZZ</w:t>
            </w:r>
          </w:p>
          <w:p w14:paraId="5D1610EC" w14:textId="18F64FF0" w:rsidR="00CC1D5B" w:rsidRPr="008D3333" w:rsidRDefault="00CC1D5B" w:rsidP="00321A38">
            <w:pPr>
              <w:autoSpaceDE w:val="0"/>
              <w:autoSpaceDN w:val="0"/>
              <w:adjustRightInd w:val="0"/>
              <w:jc w:val="center"/>
              <w:rPr>
                <w:noProof/>
                <w:highlight w:val="yellow"/>
                <w:lang w:val="en-US"/>
              </w:rPr>
            </w:pPr>
            <w:r w:rsidRPr="008D3333">
              <w:rPr>
                <w:lang w:val="sr-Latn-CS"/>
              </w:rPr>
              <w:t>Ø37Xø12X12</w:t>
            </w:r>
          </w:p>
        </w:tc>
        <w:tc>
          <w:tcPr>
            <w:tcW w:w="800" w:type="dxa"/>
            <w:vAlign w:val="center"/>
          </w:tcPr>
          <w:p w14:paraId="32940840" w14:textId="6C4BAEB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40D42E8" w14:textId="32D0FB3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BCCBF4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8D40B4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C2350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79464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88F6F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6783DC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EF9F526" w14:textId="77777777" w:rsidTr="00CC1D5B">
        <w:trPr>
          <w:trHeight w:val="50"/>
        </w:trPr>
        <w:tc>
          <w:tcPr>
            <w:tcW w:w="572" w:type="dxa"/>
          </w:tcPr>
          <w:p w14:paraId="44307FBB" w14:textId="1925C4A8" w:rsidR="00CC1D5B" w:rsidRPr="00AE1407" w:rsidRDefault="00CC1D5B" w:rsidP="005E2923">
            <w:pPr>
              <w:autoSpaceDE w:val="0"/>
              <w:autoSpaceDN w:val="0"/>
              <w:adjustRightInd w:val="0"/>
              <w:jc w:val="center"/>
              <w:rPr>
                <w:noProof/>
              </w:rPr>
            </w:pPr>
            <w:r>
              <w:rPr>
                <w:lang w:val="sr-Latn-CS"/>
              </w:rPr>
              <w:t>612</w:t>
            </w:r>
          </w:p>
        </w:tc>
        <w:tc>
          <w:tcPr>
            <w:tcW w:w="3237" w:type="dxa"/>
          </w:tcPr>
          <w:p w14:paraId="13A11043" w14:textId="2E983575"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C44660D"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6302-2ZZ</w:t>
            </w:r>
          </w:p>
          <w:p w14:paraId="24F9A053" w14:textId="370BC090" w:rsidR="00CC1D5B" w:rsidRPr="008D3333" w:rsidRDefault="00CC1D5B" w:rsidP="00321A38">
            <w:pPr>
              <w:autoSpaceDE w:val="0"/>
              <w:autoSpaceDN w:val="0"/>
              <w:adjustRightInd w:val="0"/>
              <w:jc w:val="center"/>
              <w:rPr>
                <w:noProof/>
                <w:highlight w:val="yellow"/>
                <w:lang w:val="en-US"/>
              </w:rPr>
            </w:pPr>
            <w:r w:rsidRPr="008D3333">
              <w:rPr>
                <w:lang w:val="sr-Latn-CS"/>
              </w:rPr>
              <w:t>Ø42Xø15X15</w:t>
            </w:r>
          </w:p>
        </w:tc>
        <w:tc>
          <w:tcPr>
            <w:tcW w:w="800" w:type="dxa"/>
            <w:vAlign w:val="center"/>
          </w:tcPr>
          <w:p w14:paraId="17885CA8" w14:textId="2E7AF93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5575DF7" w14:textId="1642936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3BCAAC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7EFF97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C42496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60617C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2CC268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CF004E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088F63F" w14:textId="77777777" w:rsidTr="00CC1D5B">
        <w:trPr>
          <w:trHeight w:val="50"/>
        </w:trPr>
        <w:tc>
          <w:tcPr>
            <w:tcW w:w="572" w:type="dxa"/>
          </w:tcPr>
          <w:p w14:paraId="563EB913" w14:textId="367DEFE1" w:rsidR="00CC1D5B" w:rsidRPr="00AE1407" w:rsidRDefault="00CC1D5B" w:rsidP="005E2923">
            <w:pPr>
              <w:autoSpaceDE w:val="0"/>
              <w:autoSpaceDN w:val="0"/>
              <w:adjustRightInd w:val="0"/>
              <w:jc w:val="center"/>
              <w:rPr>
                <w:noProof/>
              </w:rPr>
            </w:pPr>
            <w:r>
              <w:rPr>
                <w:lang w:val="sr-Latn-CS"/>
              </w:rPr>
              <w:t>613</w:t>
            </w:r>
          </w:p>
        </w:tc>
        <w:tc>
          <w:tcPr>
            <w:tcW w:w="3237" w:type="dxa"/>
          </w:tcPr>
          <w:p w14:paraId="3F4EFAEC" w14:textId="7807507D"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53FEACA"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6303-2ZZ</w:t>
            </w:r>
          </w:p>
          <w:p w14:paraId="53FD1496" w14:textId="201F06C7" w:rsidR="00CC1D5B" w:rsidRPr="008D3333" w:rsidRDefault="00CC1D5B" w:rsidP="00321A38">
            <w:pPr>
              <w:autoSpaceDE w:val="0"/>
              <w:autoSpaceDN w:val="0"/>
              <w:adjustRightInd w:val="0"/>
              <w:jc w:val="center"/>
              <w:rPr>
                <w:noProof/>
                <w:highlight w:val="yellow"/>
                <w:lang w:val="en-US"/>
              </w:rPr>
            </w:pPr>
            <w:r w:rsidRPr="008D3333">
              <w:rPr>
                <w:lang w:val="sr-Latn-CS"/>
              </w:rPr>
              <w:t>Ø47Xø17X14</w:t>
            </w:r>
          </w:p>
        </w:tc>
        <w:tc>
          <w:tcPr>
            <w:tcW w:w="800" w:type="dxa"/>
            <w:vAlign w:val="center"/>
          </w:tcPr>
          <w:p w14:paraId="2F0BAB11" w14:textId="3EB7EFE0"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DAE6638" w14:textId="131D73C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694514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FEF0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4B113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FE028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72EF5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5559D8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E403856" w14:textId="77777777" w:rsidTr="00CC1D5B">
        <w:trPr>
          <w:trHeight w:val="50"/>
        </w:trPr>
        <w:tc>
          <w:tcPr>
            <w:tcW w:w="572" w:type="dxa"/>
          </w:tcPr>
          <w:p w14:paraId="415B9D30" w14:textId="64AE2C85" w:rsidR="00CC1D5B" w:rsidRPr="00AE1407" w:rsidRDefault="00CC1D5B" w:rsidP="005E2923">
            <w:pPr>
              <w:autoSpaceDE w:val="0"/>
              <w:autoSpaceDN w:val="0"/>
              <w:adjustRightInd w:val="0"/>
              <w:jc w:val="center"/>
              <w:rPr>
                <w:noProof/>
              </w:rPr>
            </w:pPr>
            <w:r>
              <w:rPr>
                <w:lang w:val="sr-Latn-CS"/>
              </w:rPr>
              <w:t>614</w:t>
            </w:r>
          </w:p>
        </w:tc>
        <w:tc>
          <w:tcPr>
            <w:tcW w:w="3237" w:type="dxa"/>
          </w:tcPr>
          <w:p w14:paraId="72AA0D28" w14:textId="007FE919"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637DDC9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6304-2ZZ</w:t>
            </w:r>
          </w:p>
          <w:p w14:paraId="00C7A5C1" w14:textId="6E837BA4" w:rsidR="00CC1D5B" w:rsidRPr="008D3333" w:rsidRDefault="00CC1D5B" w:rsidP="00321A38">
            <w:pPr>
              <w:autoSpaceDE w:val="0"/>
              <w:autoSpaceDN w:val="0"/>
              <w:adjustRightInd w:val="0"/>
              <w:jc w:val="center"/>
              <w:rPr>
                <w:noProof/>
                <w:highlight w:val="yellow"/>
                <w:lang w:val="en-US"/>
              </w:rPr>
            </w:pPr>
            <w:r w:rsidRPr="008D3333">
              <w:rPr>
                <w:lang w:val="sr-Latn-CS"/>
              </w:rPr>
              <w:t>Ø52Xø20X15</w:t>
            </w:r>
          </w:p>
        </w:tc>
        <w:tc>
          <w:tcPr>
            <w:tcW w:w="800" w:type="dxa"/>
            <w:vAlign w:val="center"/>
          </w:tcPr>
          <w:p w14:paraId="062E9816" w14:textId="317A3AF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48D3599" w14:textId="6BEFEE0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84DF6F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09970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F32A0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FA0238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7F31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3A1B8E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B3D51A9" w14:textId="77777777" w:rsidTr="00CC1D5B">
        <w:trPr>
          <w:trHeight w:val="50"/>
        </w:trPr>
        <w:tc>
          <w:tcPr>
            <w:tcW w:w="572" w:type="dxa"/>
          </w:tcPr>
          <w:p w14:paraId="20BE05CC" w14:textId="279105B3" w:rsidR="00CC1D5B" w:rsidRPr="00AE1407" w:rsidRDefault="00CC1D5B" w:rsidP="005E2923">
            <w:pPr>
              <w:autoSpaceDE w:val="0"/>
              <w:autoSpaceDN w:val="0"/>
              <w:adjustRightInd w:val="0"/>
              <w:jc w:val="center"/>
              <w:rPr>
                <w:noProof/>
              </w:rPr>
            </w:pPr>
            <w:r>
              <w:rPr>
                <w:lang w:val="sr-Latn-CS"/>
              </w:rPr>
              <w:t>615</w:t>
            </w:r>
          </w:p>
        </w:tc>
        <w:tc>
          <w:tcPr>
            <w:tcW w:w="3237" w:type="dxa"/>
          </w:tcPr>
          <w:p w14:paraId="34F132AF" w14:textId="0A9D4495"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0A05EDF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6305-2ZZ</w:t>
            </w:r>
          </w:p>
          <w:p w14:paraId="243239AB" w14:textId="20870B54" w:rsidR="00CC1D5B" w:rsidRPr="008D3333" w:rsidRDefault="00CC1D5B" w:rsidP="00321A38">
            <w:pPr>
              <w:autoSpaceDE w:val="0"/>
              <w:autoSpaceDN w:val="0"/>
              <w:adjustRightInd w:val="0"/>
              <w:jc w:val="center"/>
              <w:rPr>
                <w:noProof/>
                <w:highlight w:val="yellow"/>
                <w:lang w:val="en-US"/>
              </w:rPr>
            </w:pPr>
            <w:r w:rsidRPr="008D3333">
              <w:rPr>
                <w:lang w:val="sr-Latn-CS"/>
              </w:rPr>
              <w:t>Ø62Xø25X17</w:t>
            </w:r>
          </w:p>
        </w:tc>
        <w:tc>
          <w:tcPr>
            <w:tcW w:w="800" w:type="dxa"/>
            <w:vAlign w:val="center"/>
          </w:tcPr>
          <w:p w14:paraId="35DB23A6" w14:textId="3935FB3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2F35891" w14:textId="6E8ADCE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C99948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AE407C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0B96D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A59FD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8F326F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329F23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6DF8377" w14:textId="77777777" w:rsidTr="00CC1D5B">
        <w:trPr>
          <w:trHeight w:val="50"/>
        </w:trPr>
        <w:tc>
          <w:tcPr>
            <w:tcW w:w="572" w:type="dxa"/>
          </w:tcPr>
          <w:p w14:paraId="7A72B701" w14:textId="26F48339" w:rsidR="00CC1D5B" w:rsidRPr="00AE1407" w:rsidRDefault="00CC1D5B" w:rsidP="005E2923">
            <w:pPr>
              <w:autoSpaceDE w:val="0"/>
              <w:autoSpaceDN w:val="0"/>
              <w:adjustRightInd w:val="0"/>
              <w:jc w:val="center"/>
              <w:rPr>
                <w:noProof/>
              </w:rPr>
            </w:pPr>
            <w:r>
              <w:rPr>
                <w:lang w:val="sr-Latn-CS"/>
              </w:rPr>
              <w:t>616</w:t>
            </w:r>
          </w:p>
        </w:tc>
        <w:tc>
          <w:tcPr>
            <w:tcW w:w="3237" w:type="dxa"/>
          </w:tcPr>
          <w:p w14:paraId="1DE3A6D0" w14:textId="59CC15FE"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20A5A75D"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6306-2ZZ</w:t>
            </w:r>
          </w:p>
          <w:p w14:paraId="4183405F" w14:textId="0E1270F5" w:rsidR="00CC1D5B" w:rsidRPr="008D3333" w:rsidRDefault="00CC1D5B" w:rsidP="00321A38">
            <w:pPr>
              <w:autoSpaceDE w:val="0"/>
              <w:autoSpaceDN w:val="0"/>
              <w:adjustRightInd w:val="0"/>
              <w:jc w:val="center"/>
              <w:rPr>
                <w:noProof/>
                <w:highlight w:val="yellow"/>
                <w:lang w:val="en-US"/>
              </w:rPr>
            </w:pPr>
            <w:r w:rsidRPr="008D3333">
              <w:rPr>
                <w:lang w:val="sr-Latn-CS"/>
              </w:rPr>
              <w:t>Ø72Xø30X19</w:t>
            </w:r>
          </w:p>
        </w:tc>
        <w:tc>
          <w:tcPr>
            <w:tcW w:w="800" w:type="dxa"/>
            <w:vAlign w:val="center"/>
          </w:tcPr>
          <w:p w14:paraId="634948F0" w14:textId="66F337C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D800385" w14:textId="604A694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313C11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7E4271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6BB6D2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F564D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CD7B3AE"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151BF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27816E" w14:textId="77777777" w:rsidTr="00CC1D5B">
        <w:trPr>
          <w:trHeight w:val="50"/>
        </w:trPr>
        <w:tc>
          <w:tcPr>
            <w:tcW w:w="572" w:type="dxa"/>
          </w:tcPr>
          <w:p w14:paraId="17C33BE2" w14:textId="0A51F9DC" w:rsidR="00CC1D5B" w:rsidRPr="00AE1407" w:rsidRDefault="00CC1D5B" w:rsidP="005E2923">
            <w:pPr>
              <w:autoSpaceDE w:val="0"/>
              <w:autoSpaceDN w:val="0"/>
              <w:adjustRightInd w:val="0"/>
              <w:jc w:val="center"/>
              <w:rPr>
                <w:noProof/>
              </w:rPr>
            </w:pPr>
            <w:r>
              <w:rPr>
                <w:lang w:val="sr-Latn-CS"/>
              </w:rPr>
              <w:t>617</w:t>
            </w:r>
          </w:p>
        </w:tc>
        <w:tc>
          <w:tcPr>
            <w:tcW w:w="3237" w:type="dxa"/>
          </w:tcPr>
          <w:p w14:paraId="37DD03CD" w14:textId="6490979E"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289A44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6307-2ZZ</w:t>
            </w:r>
          </w:p>
          <w:p w14:paraId="34E799E1" w14:textId="4571054C" w:rsidR="00CC1D5B" w:rsidRPr="008D3333" w:rsidRDefault="00CC1D5B" w:rsidP="00321A38">
            <w:pPr>
              <w:autoSpaceDE w:val="0"/>
              <w:autoSpaceDN w:val="0"/>
              <w:adjustRightInd w:val="0"/>
              <w:jc w:val="center"/>
              <w:rPr>
                <w:noProof/>
                <w:highlight w:val="yellow"/>
                <w:lang w:val="en-US"/>
              </w:rPr>
            </w:pPr>
            <w:r w:rsidRPr="008D3333">
              <w:rPr>
                <w:lang w:val="sr-Latn-CS"/>
              </w:rPr>
              <w:t>Ø80Xø35X21</w:t>
            </w:r>
          </w:p>
        </w:tc>
        <w:tc>
          <w:tcPr>
            <w:tcW w:w="800" w:type="dxa"/>
            <w:vAlign w:val="center"/>
          </w:tcPr>
          <w:p w14:paraId="34070E60" w14:textId="1BAEF1F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DBF5737" w14:textId="21B4D7E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081806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3276B0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A409D5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BE0FCB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14CBF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6CDB5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6660FB3" w14:textId="77777777" w:rsidTr="00CC1D5B">
        <w:trPr>
          <w:trHeight w:val="50"/>
        </w:trPr>
        <w:tc>
          <w:tcPr>
            <w:tcW w:w="572" w:type="dxa"/>
          </w:tcPr>
          <w:p w14:paraId="5D9D3738" w14:textId="402E2382" w:rsidR="00CC1D5B" w:rsidRPr="00AE1407" w:rsidRDefault="00CC1D5B" w:rsidP="005E2923">
            <w:pPr>
              <w:autoSpaceDE w:val="0"/>
              <w:autoSpaceDN w:val="0"/>
              <w:adjustRightInd w:val="0"/>
              <w:jc w:val="center"/>
              <w:rPr>
                <w:noProof/>
              </w:rPr>
            </w:pPr>
            <w:r>
              <w:rPr>
                <w:lang w:val="sr-Latn-CS"/>
              </w:rPr>
              <w:lastRenderedPageBreak/>
              <w:t>618</w:t>
            </w:r>
          </w:p>
        </w:tc>
        <w:tc>
          <w:tcPr>
            <w:tcW w:w="3237" w:type="dxa"/>
          </w:tcPr>
          <w:p w14:paraId="735C4C83" w14:textId="439436BE"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6DB575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6308-2ZZ</w:t>
            </w:r>
          </w:p>
          <w:p w14:paraId="36F03062" w14:textId="67B347A0" w:rsidR="00CC1D5B" w:rsidRPr="008D3333" w:rsidRDefault="00CC1D5B" w:rsidP="00321A38">
            <w:pPr>
              <w:autoSpaceDE w:val="0"/>
              <w:autoSpaceDN w:val="0"/>
              <w:adjustRightInd w:val="0"/>
              <w:jc w:val="center"/>
              <w:rPr>
                <w:noProof/>
                <w:highlight w:val="yellow"/>
                <w:lang w:val="en-US"/>
              </w:rPr>
            </w:pPr>
            <w:r w:rsidRPr="008D3333">
              <w:rPr>
                <w:lang w:val="sr-Latn-CS"/>
              </w:rPr>
              <w:t>Ø90Xø40X23</w:t>
            </w:r>
          </w:p>
        </w:tc>
        <w:tc>
          <w:tcPr>
            <w:tcW w:w="800" w:type="dxa"/>
            <w:vAlign w:val="center"/>
          </w:tcPr>
          <w:p w14:paraId="377CDD91" w14:textId="21850DB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C4CE5D5" w14:textId="31CA907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D19F44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7BCD76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9F75B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A72A56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B40FAD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6E33B4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A040A3D" w14:textId="77777777" w:rsidTr="00CC1D5B">
        <w:trPr>
          <w:trHeight w:val="50"/>
        </w:trPr>
        <w:tc>
          <w:tcPr>
            <w:tcW w:w="572" w:type="dxa"/>
          </w:tcPr>
          <w:p w14:paraId="547517FF" w14:textId="31E69AD0" w:rsidR="00CC1D5B" w:rsidRPr="00AE1407" w:rsidRDefault="00CC1D5B" w:rsidP="005E2923">
            <w:pPr>
              <w:autoSpaceDE w:val="0"/>
              <w:autoSpaceDN w:val="0"/>
              <w:adjustRightInd w:val="0"/>
              <w:jc w:val="center"/>
              <w:rPr>
                <w:noProof/>
              </w:rPr>
            </w:pPr>
            <w:r>
              <w:rPr>
                <w:lang w:val="sr-Latn-CS"/>
              </w:rPr>
              <w:t>619</w:t>
            </w:r>
          </w:p>
        </w:tc>
        <w:tc>
          <w:tcPr>
            <w:tcW w:w="3237" w:type="dxa"/>
          </w:tcPr>
          <w:p w14:paraId="2B2686E7" w14:textId="61739620"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44DB601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6403-2ZZ</w:t>
            </w:r>
          </w:p>
          <w:p w14:paraId="001209AA" w14:textId="2F02654B" w:rsidR="00CC1D5B" w:rsidRPr="008D3333" w:rsidRDefault="00CC1D5B" w:rsidP="00321A38">
            <w:pPr>
              <w:autoSpaceDE w:val="0"/>
              <w:autoSpaceDN w:val="0"/>
              <w:adjustRightInd w:val="0"/>
              <w:jc w:val="center"/>
              <w:rPr>
                <w:noProof/>
                <w:highlight w:val="yellow"/>
                <w:lang w:val="en-US"/>
              </w:rPr>
            </w:pPr>
            <w:r w:rsidRPr="008D3333">
              <w:rPr>
                <w:lang w:val="sr-Latn-CS"/>
              </w:rPr>
              <w:t>Ø62Xø17X17</w:t>
            </w:r>
          </w:p>
        </w:tc>
        <w:tc>
          <w:tcPr>
            <w:tcW w:w="800" w:type="dxa"/>
            <w:vAlign w:val="center"/>
          </w:tcPr>
          <w:p w14:paraId="4F0965A5" w14:textId="086CB4F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68D4F33" w14:textId="43158BE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62419F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205DD2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602A7C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EEBE32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76F35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06126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32C0C61" w14:textId="77777777" w:rsidTr="00CC1D5B">
        <w:trPr>
          <w:trHeight w:val="50"/>
        </w:trPr>
        <w:tc>
          <w:tcPr>
            <w:tcW w:w="572" w:type="dxa"/>
          </w:tcPr>
          <w:p w14:paraId="28097C1C" w14:textId="0A0F5AD2" w:rsidR="00CC1D5B" w:rsidRPr="00AE1407" w:rsidRDefault="00CC1D5B" w:rsidP="005E2923">
            <w:pPr>
              <w:autoSpaceDE w:val="0"/>
              <w:autoSpaceDN w:val="0"/>
              <w:adjustRightInd w:val="0"/>
              <w:jc w:val="center"/>
              <w:rPr>
                <w:noProof/>
              </w:rPr>
            </w:pPr>
            <w:r>
              <w:rPr>
                <w:lang w:val="sr-Latn-CS"/>
              </w:rPr>
              <w:t>620</w:t>
            </w:r>
          </w:p>
        </w:tc>
        <w:tc>
          <w:tcPr>
            <w:tcW w:w="3237" w:type="dxa"/>
          </w:tcPr>
          <w:p w14:paraId="0EEB0F9F" w14:textId="57416753"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30AFEED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6405-2ZZ</w:t>
            </w:r>
          </w:p>
          <w:p w14:paraId="6AC30B3E" w14:textId="6869F2E9" w:rsidR="00CC1D5B" w:rsidRPr="008D3333" w:rsidRDefault="00CC1D5B" w:rsidP="00321A38">
            <w:pPr>
              <w:autoSpaceDE w:val="0"/>
              <w:autoSpaceDN w:val="0"/>
              <w:adjustRightInd w:val="0"/>
              <w:jc w:val="center"/>
              <w:rPr>
                <w:noProof/>
                <w:highlight w:val="yellow"/>
                <w:lang w:val="en-US"/>
              </w:rPr>
            </w:pPr>
            <w:r w:rsidRPr="008D3333">
              <w:rPr>
                <w:lang w:val="sr-Latn-CS"/>
              </w:rPr>
              <w:t>Ø80Xø25X21</w:t>
            </w:r>
          </w:p>
        </w:tc>
        <w:tc>
          <w:tcPr>
            <w:tcW w:w="800" w:type="dxa"/>
            <w:vAlign w:val="center"/>
          </w:tcPr>
          <w:p w14:paraId="57934A79" w14:textId="4D6684F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89CF4F3" w14:textId="2CA6341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86DE4D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F01E4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C5BF3E"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5466B4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98DDC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26260E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6E71CFA" w14:textId="77777777" w:rsidTr="00CC1D5B">
        <w:trPr>
          <w:trHeight w:val="50"/>
        </w:trPr>
        <w:tc>
          <w:tcPr>
            <w:tcW w:w="572" w:type="dxa"/>
          </w:tcPr>
          <w:p w14:paraId="5BA42371" w14:textId="56503B5A" w:rsidR="00CC1D5B" w:rsidRPr="00AE1407" w:rsidRDefault="00CC1D5B" w:rsidP="005E2923">
            <w:pPr>
              <w:autoSpaceDE w:val="0"/>
              <w:autoSpaceDN w:val="0"/>
              <w:adjustRightInd w:val="0"/>
              <w:jc w:val="center"/>
              <w:rPr>
                <w:noProof/>
              </w:rPr>
            </w:pPr>
            <w:r>
              <w:rPr>
                <w:lang w:val="sr-Latn-CS"/>
              </w:rPr>
              <w:t>621</w:t>
            </w:r>
          </w:p>
        </w:tc>
        <w:tc>
          <w:tcPr>
            <w:tcW w:w="3237" w:type="dxa"/>
          </w:tcPr>
          <w:p w14:paraId="42F0868F" w14:textId="5C631A7E" w:rsidR="00CC1D5B" w:rsidRPr="008D3333" w:rsidRDefault="00CC1D5B" w:rsidP="005E2923">
            <w:pPr>
              <w:autoSpaceDE w:val="0"/>
              <w:autoSpaceDN w:val="0"/>
              <w:adjustRightInd w:val="0"/>
              <w:rPr>
                <w:noProof/>
                <w:lang w:val="en-US"/>
              </w:rPr>
            </w:pPr>
            <w:r w:rsidRPr="008D3333">
              <w:rPr>
                <w:lang w:val="sr-Latn-CS"/>
              </w:rPr>
              <w:t xml:space="preserve">Radijalni kuglični ležaj „SKF“ </w:t>
            </w:r>
            <w:r w:rsidRPr="008D3333">
              <w:rPr>
                <w:lang w:val="sr-Cyrl-RS"/>
              </w:rPr>
              <w:t>или „одговарајуће“</w:t>
            </w:r>
          </w:p>
        </w:tc>
        <w:tc>
          <w:tcPr>
            <w:tcW w:w="1276" w:type="dxa"/>
          </w:tcPr>
          <w:p w14:paraId="1D2FFBAA"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6407-2ZZ</w:t>
            </w:r>
          </w:p>
          <w:p w14:paraId="2066F3FE" w14:textId="54D67A34" w:rsidR="00CC1D5B" w:rsidRPr="008D3333" w:rsidRDefault="00CC1D5B" w:rsidP="00321A38">
            <w:pPr>
              <w:autoSpaceDE w:val="0"/>
              <w:autoSpaceDN w:val="0"/>
              <w:adjustRightInd w:val="0"/>
              <w:jc w:val="center"/>
              <w:rPr>
                <w:noProof/>
                <w:highlight w:val="yellow"/>
                <w:lang w:val="en-US"/>
              </w:rPr>
            </w:pPr>
            <w:r w:rsidRPr="008D3333">
              <w:rPr>
                <w:lang w:val="sr-Latn-CS"/>
              </w:rPr>
              <w:t>Ø100Xø35X25</w:t>
            </w:r>
          </w:p>
        </w:tc>
        <w:tc>
          <w:tcPr>
            <w:tcW w:w="800" w:type="dxa"/>
            <w:vAlign w:val="center"/>
          </w:tcPr>
          <w:p w14:paraId="28AB1B29" w14:textId="7108353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73DBD19" w14:textId="7F28BE7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68C53A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0730DC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8E3934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D95254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C376D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EB23D5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A4D22A" w14:textId="77777777" w:rsidTr="00CC1D5B">
        <w:trPr>
          <w:trHeight w:val="50"/>
        </w:trPr>
        <w:tc>
          <w:tcPr>
            <w:tcW w:w="572" w:type="dxa"/>
          </w:tcPr>
          <w:p w14:paraId="0B4F606A" w14:textId="7F04B83F" w:rsidR="00CC1D5B" w:rsidRPr="00AE1407" w:rsidRDefault="00CC1D5B" w:rsidP="005E2923">
            <w:pPr>
              <w:autoSpaceDE w:val="0"/>
              <w:autoSpaceDN w:val="0"/>
              <w:adjustRightInd w:val="0"/>
              <w:jc w:val="center"/>
              <w:rPr>
                <w:noProof/>
              </w:rPr>
            </w:pPr>
            <w:r>
              <w:rPr>
                <w:lang w:val="sr-Latn-CS"/>
              </w:rPr>
              <w:t>622</w:t>
            </w:r>
          </w:p>
        </w:tc>
        <w:tc>
          <w:tcPr>
            <w:tcW w:w="3237" w:type="dxa"/>
          </w:tcPr>
          <w:p w14:paraId="7F3281D2" w14:textId="44D38FB2"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2B4DE7C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4FAB41C9" w14:textId="66C0DD75" w:rsidR="00CC1D5B" w:rsidRPr="008D3333" w:rsidRDefault="00CC1D5B" w:rsidP="00321A38">
            <w:pPr>
              <w:autoSpaceDE w:val="0"/>
              <w:autoSpaceDN w:val="0"/>
              <w:adjustRightInd w:val="0"/>
              <w:jc w:val="center"/>
              <w:rPr>
                <w:noProof/>
                <w:highlight w:val="yellow"/>
                <w:lang w:val="en-US"/>
              </w:rPr>
            </w:pPr>
            <w:r w:rsidRPr="008D3333">
              <w:rPr>
                <w:lang w:val="sr-Latn-CS"/>
              </w:rPr>
              <w:t>Ø30Xø10X14</w:t>
            </w:r>
          </w:p>
        </w:tc>
        <w:tc>
          <w:tcPr>
            <w:tcW w:w="800" w:type="dxa"/>
            <w:vAlign w:val="center"/>
          </w:tcPr>
          <w:p w14:paraId="78079674" w14:textId="62EEB3B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623E98F" w14:textId="591F442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AC3F1B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A1D8A8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57E64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92958E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456BF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C4BC3D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E943C29" w14:textId="77777777" w:rsidTr="00CC1D5B">
        <w:trPr>
          <w:trHeight w:val="50"/>
        </w:trPr>
        <w:tc>
          <w:tcPr>
            <w:tcW w:w="572" w:type="dxa"/>
          </w:tcPr>
          <w:p w14:paraId="3B1F84E7" w14:textId="6F315381" w:rsidR="00CC1D5B" w:rsidRPr="00AE1407" w:rsidRDefault="00CC1D5B" w:rsidP="005E2923">
            <w:pPr>
              <w:autoSpaceDE w:val="0"/>
              <w:autoSpaceDN w:val="0"/>
              <w:adjustRightInd w:val="0"/>
              <w:jc w:val="center"/>
              <w:rPr>
                <w:noProof/>
              </w:rPr>
            </w:pPr>
            <w:r>
              <w:rPr>
                <w:lang w:val="sr-Latn-CS"/>
              </w:rPr>
              <w:t>623</w:t>
            </w:r>
          </w:p>
        </w:tc>
        <w:tc>
          <w:tcPr>
            <w:tcW w:w="3237" w:type="dxa"/>
          </w:tcPr>
          <w:p w14:paraId="433A5E1F" w14:textId="3F7BD927"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9546BD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31399AB0" w14:textId="76B939BE" w:rsidR="00CC1D5B" w:rsidRPr="008D3333" w:rsidRDefault="00CC1D5B" w:rsidP="00321A38">
            <w:pPr>
              <w:autoSpaceDE w:val="0"/>
              <w:autoSpaceDN w:val="0"/>
              <w:adjustRightInd w:val="0"/>
              <w:jc w:val="center"/>
              <w:rPr>
                <w:noProof/>
                <w:highlight w:val="yellow"/>
                <w:lang w:val="en-US"/>
              </w:rPr>
            </w:pPr>
            <w:r w:rsidRPr="008D3333">
              <w:rPr>
                <w:lang w:val="sr-Latn-CS"/>
              </w:rPr>
              <w:t>Ø32Xø12X15,9</w:t>
            </w:r>
          </w:p>
        </w:tc>
        <w:tc>
          <w:tcPr>
            <w:tcW w:w="800" w:type="dxa"/>
            <w:vAlign w:val="center"/>
          </w:tcPr>
          <w:p w14:paraId="09F01A19" w14:textId="7A710516"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B25E17C" w14:textId="1F86681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74838E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8BC9EA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1E921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AD6F25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31ADA3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32C3F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8F14AE9" w14:textId="77777777" w:rsidTr="00CC1D5B">
        <w:trPr>
          <w:trHeight w:val="50"/>
        </w:trPr>
        <w:tc>
          <w:tcPr>
            <w:tcW w:w="572" w:type="dxa"/>
          </w:tcPr>
          <w:p w14:paraId="07D4C68B" w14:textId="1CC20E4A" w:rsidR="00CC1D5B" w:rsidRPr="00AE1407" w:rsidRDefault="00CC1D5B" w:rsidP="005E2923">
            <w:pPr>
              <w:autoSpaceDE w:val="0"/>
              <w:autoSpaceDN w:val="0"/>
              <w:adjustRightInd w:val="0"/>
              <w:jc w:val="center"/>
              <w:rPr>
                <w:noProof/>
              </w:rPr>
            </w:pPr>
            <w:r>
              <w:rPr>
                <w:lang w:val="sr-Latn-CS"/>
              </w:rPr>
              <w:t>624</w:t>
            </w:r>
          </w:p>
        </w:tc>
        <w:tc>
          <w:tcPr>
            <w:tcW w:w="3237" w:type="dxa"/>
          </w:tcPr>
          <w:p w14:paraId="08D16737" w14:textId="6357BBB0"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5EEBCD9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4715C9B" w14:textId="173B552E" w:rsidR="00CC1D5B" w:rsidRPr="008D3333" w:rsidRDefault="00CC1D5B" w:rsidP="00321A38">
            <w:pPr>
              <w:autoSpaceDE w:val="0"/>
              <w:autoSpaceDN w:val="0"/>
              <w:adjustRightInd w:val="0"/>
              <w:jc w:val="center"/>
              <w:rPr>
                <w:noProof/>
                <w:highlight w:val="yellow"/>
                <w:lang w:val="en-US"/>
              </w:rPr>
            </w:pPr>
            <w:r w:rsidRPr="008D3333">
              <w:rPr>
                <w:lang w:val="sr-Latn-CS"/>
              </w:rPr>
              <w:t>Ø35ø15X15,9</w:t>
            </w:r>
          </w:p>
        </w:tc>
        <w:tc>
          <w:tcPr>
            <w:tcW w:w="800" w:type="dxa"/>
            <w:vAlign w:val="center"/>
          </w:tcPr>
          <w:p w14:paraId="6BFA85EA" w14:textId="5CDD112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4F05986" w14:textId="0254A8C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3A7125E"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B786BD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5CD690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442F0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7050F3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825B08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25548FA" w14:textId="77777777" w:rsidTr="00CC1D5B">
        <w:trPr>
          <w:trHeight w:val="50"/>
        </w:trPr>
        <w:tc>
          <w:tcPr>
            <w:tcW w:w="572" w:type="dxa"/>
          </w:tcPr>
          <w:p w14:paraId="4BD3A4C3" w14:textId="50AE7162" w:rsidR="00CC1D5B" w:rsidRPr="00AE1407" w:rsidRDefault="00CC1D5B" w:rsidP="005E2923">
            <w:pPr>
              <w:autoSpaceDE w:val="0"/>
              <w:autoSpaceDN w:val="0"/>
              <w:adjustRightInd w:val="0"/>
              <w:jc w:val="center"/>
              <w:rPr>
                <w:noProof/>
              </w:rPr>
            </w:pPr>
            <w:r>
              <w:rPr>
                <w:lang w:val="sr-Latn-CS"/>
              </w:rPr>
              <w:t>625</w:t>
            </w:r>
          </w:p>
        </w:tc>
        <w:tc>
          <w:tcPr>
            <w:tcW w:w="3237" w:type="dxa"/>
          </w:tcPr>
          <w:p w14:paraId="116497B2" w14:textId="1738504B"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4A83FDA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5B1C4CBF" w14:textId="44A6C5E9" w:rsidR="00CC1D5B" w:rsidRPr="008D3333" w:rsidRDefault="00CC1D5B" w:rsidP="00321A38">
            <w:pPr>
              <w:autoSpaceDE w:val="0"/>
              <w:autoSpaceDN w:val="0"/>
              <w:adjustRightInd w:val="0"/>
              <w:jc w:val="center"/>
              <w:rPr>
                <w:noProof/>
                <w:highlight w:val="yellow"/>
                <w:lang w:val="en-US"/>
              </w:rPr>
            </w:pPr>
            <w:r w:rsidRPr="008D3333">
              <w:rPr>
                <w:lang w:val="sr-Latn-CS"/>
              </w:rPr>
              <w:t>Ø40Xø17X17,5</w:t>
            </w:r>
          </w:p>
        </w:tc>
        <w:tc>
          <w:tcPr>
            <w:tcW w:w="800" w:type="dxa"/>
            <w:vAlign w:val="center"/>
          </w:tcPr>
          <w:p w14:paraId="67B9275B" w14:textId="27E70DA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527C472" w14:textId="04DBB36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1A822F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A51C6C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44905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76273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E4E04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57D488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542429B" w14:textId="77777777" w:rsidTr="00CC1D5B">
        <w:trPr>
          <w:trHeight w:val="50"/>
        </w:trPr>
        <w:tc>
          <w:tcPr>
            <w:tcW w:w="572" w:type="dxa"/>
          </w:tcPr>
          <w:p w14:paraId="5CDD6D0B" w14:textId="1457E332" w:rsidR="00CC1D5B" w:rsidRPr="00AE1407" w:rsidRDefault="00CC1D5B" w:rsidP="005E2923">
            <w:pPr>
              <w:autoSpaceDE w:val="0"/>
              <w:autoSpaceDN w:val="0"/>
              <w:adjustRightInd w:val="0"/>
              <w:jc w:val="center"/>
              <w:rPr>
                <w:noProof/>
              </w:rPr>
            </w:pPr>
            <w:r>
              <w:rPr>
                <w:lang w:val="sr-Latn-CS"/>
              </w:rPr>
              <w:t>626</w:t>
            </w:r>
          </w:p>
        </w:tc>
        <w:tc>
          <w:tcPr>
            <w:tcW w:w="3237" w:type="dxa"/>
          </w:tcPr>
          <w:p w14:paraId="35AD311D" w14:textId="7EC18AE0"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187C4E88"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5041F183" w14:textId="73DD66C2" w:rsidR="00CC1D5B" w:rsidRPr="008D3333" w:rsidRDefault="00CC1D5B" w:rsidP="00321A38">
            <w:pPr>
              <w:autoSpaceDE w:val="0"/>
              <w:autoSpaceDN w:val="0"/>
              <w:adjustRightInd w:val="0"/>
              <w:jc w:val="center"/>
              <w:rPr>
                <w:noProof/>
                <w:highlight w:val="yellow"/>
                <w:lang w:val="en-US"/>
              </w:rPr>
            </w:pPr>
            <w:r w:rsidRPr="008D3333">
              <w:rPr>
                <w:lang w:val="sr-Latn-CS"/>
              </w:rPr>
              <w:t>Ø47Xø20X20,6</w:t>
            </w:r>
          </w:p>
        </w:tc>
        <w:tc>
          <w:tcPr>
            <w:tcW w:w="800" w:type="dxa"/>
            <w:vAlign w:val="center"/>
          </w:tcPr>
          <w:p w14:paraId="0CDB0F7A" w14:textId="6603CAB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AED697A" w14:textId="7B7D8F51"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0F442F7"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5B9C8D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59873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CA41C0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ED4C98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4434F3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3918A6" w14:textId="77777777" w:rsidTr="00CC1D5B">
        <w:trPr>
          <w:trHeight w:val="50"/>
        </w:trPr>
        <w:tc>
          <w:tcPr>
            <w:tcW w:w="572" w:type="dxa"/>
          </w:tcPr>
          <w:p w14:paraId="5A01D713" w14:textId="3E139268" w:rsidR="00CC1D5B" w:rsidRPr="00AE1407" w:rsidRDefault="00CC1D5B" w:rsidP="005E2923">
            <w:pPr>
              <w:autoSpaceDE w:val="0"/>
              <w:autoSpaceDN w:val="0"/>
              <w:adjustRightInd w:val="0"/>
              <w:jc w:val="center"/>
              <w:rPr>
                <w:noProof/>
              </w:rPr>
            </w:pPr>
            <w:r>
              <w:rPr>
                <w:lang w:val="sr-Latn-CS"/>
              </w:rPr>
              <w:t>627</w:t>
            </w:r>
          </w:p>
        </w:tc>
        <w:tc>
          <w:tcPr>
            <w:tcW w:w="3237" w:type="dxa"/>
          </w:tcPr>
          <w:p w14:paraId="13A4D889" w14:textId="4359C74A"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17DFA73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3613B113" w14:textId="7A1DCC14" w:rsidR="00CC1D5B" w:rsidRPr="008D3333" w:rsidRDefault="00CC1D5B" w:rsidP="00321A38">
            <w:pPr>
              <w:autoSpaceDE w:val="0"/>
              <w:autoSpaceDN w:val="0"/>
              <w:adjustRightInd w:val="0"/>
              <w:jc w:val="center"/>
              <w:rPr>
                <w:noProof/>
                <w:highlight w:val="yellow"/>
                <w:lang w:val="en-US"/>
              </w:rPr>
            </w:pPr>
            <w:r w:rsidRPr="008D3333">
              <w:rPr>
                <w:lang w:val="sr-Latn-CS"/>
              </w:rPr>
              <w:t>Ø52Xø25X20,6</w:t>
            </w:r>
          </w:p>
        </w:tc>
        <w:tc>
          <w:tcPr>
            <w:tcW w:w="800" w:type="dxa"/>
            <w:vAlign w:val="center"/>
          </w:tcPr>
          <w:p w14:paraId="2C7CED4F" w14:textId="3A856CEF"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FA8CD82" w14:textId="1AF009A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9E0DDF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2AF986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77960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7C3F4E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97BBC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F0C9EE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7E5891F" w14:textId="77777777" w:rsidTr="00CC1D5B">
        <w:trPr>
          <w:trHeight w:val="50"/>
        </w:trPr>
        <w:tc>
          <w:tcPr>
            <w:tcW w:w="572" w:type="dxa"/>
          </w:tcPr>
          <w:p w14:paraId="43738780" w14:textId="62BE73E0" w:rsidR="00CC1D5B" w:rsidRPr="00AE1407" w:rsidRDefault="00CC1D5B" w:rsidP="005E2923">
            <w:pPr>
              <w:autoSpaceDE w:val="0"/>
              <w:autoSpaceDN w:val="0"/>
              <w:adjustRightInd w:val="0"/>
              <w:jc w:val="center"/>
              <w:rPr>
                <w:noProof/>
              </w:rPr>
            </w:pPr>
            <w:r>
              <w:rPr>
                <w:lang w:val="sr-Latn-CS"/>
              </w:rPr>
              <w:t>628</w:t>
            </w:r>
          </w:p>
        </w:tc>
        <w:tc>
          <w:tcPr>
            <w:tcW w:w="3237" w:type="dxa"/>
          </w:tcPr>
          <w:p w14:paraId="42220241" w14:textId="21D1E62B"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lastRenderedPageBreak/>
              <w:t>или „одговарајуће“</w:t>
            </w:r>
          </w:p>
        </w:tc>
        <w:tc>
          <w:tcPr>
            <w:tcW w:w="1276" w:type="dxa"/>
          </w:tcPr>
          <w:p w14:paraId="72EDC97E"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3200-2ZZ</w:t>
            </w:r>
          </w:p>
          <w:p w14:paraId="2DBD5FC4" w14:textId="2757DDD6"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Ø62Xø30X23,8</w:t>
            </w:r>
          </w:p>
        </w:tc>
        <w:tc>
          <w:tcPr>
            <w:tcW w:w="800" w:type="dxa"/>
            <w:vAlign w:val="center"/>
          </w:tcPr>
          <w:p w14:paraId="550FA81C" w14:textId="2BB0D01D"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54B12611" w14:textId="05AF788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B0E499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E2A29E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957887"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3D9A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4CAC3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97851C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947A43E" w14:textId="77777777" w:rsidTr="00CC1D5B">
        <w:trPr>
          <w:trHeight w:val="50"/>
        </w:trPr>
        <w:tc>
          <w:tcPr>
            <w:tcW w:w="572" w:type="dxa"/>
          </w:tcPr>
          <w:p w14:paraId="5BCA37A9" w14:textId="4859E25F" w:rsidR="00CC1D5B" w:rsidRPr="00AE1407" w:rsidRDefault="00CC1D5B" w:rsidP="005E2923">
            <w:pPr>
              <w:autoSpaceDE w:val="0"/>
              <w:autoSpaceDN w:val="0"/>
              <w:adjustRightInd w:val="0"/>
              <w:jc w:val="center"/>
              <w:rPr>
                <w:noProof/>
              </w:rPr>
            </w:pPr>
            <w:r>
              <w:rPr>
                <w:lang w:val="sr-Latn-CS"/>
              </w:rPr>
              <w:lastRenderedPageBreak/>
              <w:t>629</w:t>
            </w:r>
          </w:p>
        </w:tc>
        <w:tc>
          <w:tcPr>
            <w:tcW w:w="3237" w:type="dxa"/>
          </w:tcPr>
          <w:p w14:paraId="77C64095" w14:textId="683B2AF3"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477866B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0BA88D71" w14:textId="71099D72" w:rsidR="00CC1D5B" w:rsidRPr="008D3333" w:rsidRDefault="00CC1D5B" w:rsidP="00321A38">
            <w:pPr>
              <w:autoSpaceDE w:val="0"/>
              <w:autoSpaceDN w:val="0"/>
              <w:adjustRightInd w:val="0"/>
              <w:jc w:val="center"/>
              <w:rPr>
                <w:noProof/>
                <w:highlight w:val="yellow"/>
                <w:lang w:val="en-US"/>
              </w:rPr>
            </w:pPr>
            <w:r w:rsidRPr="008D3333">
              <w:rPr>
                <w:lang w:val="sr-Latn-CS"/>
              </w:rPr>
              <w:t>Ø72Xø35X27</w:t>
            </w:r>
          </w:p>
        </w:tc>
        <w:tc>
          <w:tcPr>
            <w:tcW w:w="800" w:type="dxa"/>
            <w:vAlign w:val="center"/>
          </w:tcPr>
          <w:p w14:paraId="5C46DE86" w14:textId="392CA05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5D3968B" w14:textId="37AFAE9B"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143207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74285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027FA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0E8C93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D7D2E9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671DD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335E120" w14:textId="77777777" w:rsidTr="00CC1D5B">
        <w:trPr>
          <w:trHeight w:val="50"/>
        </w:trPr>
        <w:tc>
          <w:tcPr>
            <w:tcW w:w="572" w:type="dxa"/>
          </w:tcPr>
          <w:p w14:paraId="0C74A09D" w14:textId="690A008B" w:rsidR="00CC1D5B" w:rsidRPr="00AE1407" w:rsidRDefault="00CC1D5B" w:rsidP="005E2923">
            <w:pPr>
              <w:autoSpaceDE w:val="0"/>
              <w:autoSpaceDN w:val="0"/>
              <w:adjustRightInd w:val="0"/>
              <w:jc w:val="center"/>
              <w:rPr>
                <w:noProof/>
              </w:rPr>
            </w:pPr>
            <w:r>
              <w:rPr>
                <w:lang w:val="sr-Latn-CS"/>
              </w:rPr>
              <w:t>630</w:t>
            </w:r>
          </w:p>
        </w:tc>
        <w:tc>
          <w:tcPr>
            <w:tcW w:w="3237" w:type="dxa"/>
          </w:tcPr>
          <w:p w14:paraId="71426273" w14:textId="288D472A"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2FF57B0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1AC7D78E" w14:textId="777CAB14" w:rsidR="00CC1D5B" w:rsidRPr="008D3333" w:rsidRDefault="00CC1D5B" w:rsidP="00321A38">
            <w:pPr>
              <w:autoSpaceDE w:val="0"/>
              <w:autoSpaceDN w:val="0"/>
              <w:adjustRightInd w:val="0"/>
              <w:jc w:val="center"/>
              <w:rPr>
                <w:noProof/>
                <w:highlight w:val="yellow"/>
                <w:lang w:val="en-US"/>
              </w:rPr>
            </w:pPr>
            <w:r w:rsidRPr="008D3333">
              <w:rPr>
                <w:lang w:val="sr-Latn-CS"/>
              </w:rPr>
              <w:t>Ø52Xø20X22,2</w:t>
            </w:r>
          </w:p>
        </w:tc>
        <w:tc>
          <w:tcPr>
            <w:tcW w:w="800" w:type="dxa"/>
            <w:vAlign w:val="center"/>
          </w:tcPr>
          <w:p w14:paraId="7FA52D23" w14:textId="0010A94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EC18DA6" w14:textId="69CA48C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26415C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4A3A87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81BF4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D940AE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72AF9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C6D06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0B8F94B6" w14:textId="77777777" w:rsidTr="00CC1D5B">
        <w:trPr>
          <w:trHeight w:val="50"/>
        </w:trPr>
        <w:tc>
          <w:tcPr>
            <w:tcW w:w="572" w:type="dxa"/>
          </w:tcPr>
          <w:p w14:paraId="350A5D12" w14:textId="3EBEC0CA" w:rsidR="00CC1D5B" w:rsidRPr="00AE1407" w:rsidRDefault="00CC1D5B" w:rsidP="005E2923">
            <w:pPr>
              <w:autoSpaceDE w:val="0"/>
              <w:autoSpaceDN w:val="0"/>
              <w:adjustRightInd w:val="0"/>
              <w:jc w:val="center"/>
              <w:rPr>
                <w:noProof/>
              </w:rPr>
            </w:pPr>
            <w:r>
              <w:rPr>
                <w:lang w:val="sr-Latn-CS"/>
              </w:rPr>
              <w:t>631</w:t>
            </w:r>
          </w:p>
        </w:tc>
        <w:tc>
          <w:tcPr>
            <w:tcW w:w="3237" w:type="dxa"/>
          </w:tcPr>
          <w:p w14:paraId="69A14A36" w14:textId="633CFEE3"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089F333"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BA8EF2D" w14:textId="3743B4CF" w:rsidR="00CC1D5B" w:rsidRPr="008D3333" w:rsidRDefault="00CC1D5B" w:rsidP="00321A38">
            <w:pPr>
              <w:autoSpaceDE w:val="0"/>
              <w:autoSpaceDN w:val="0"/>
              <w:adjustRightInd w:val="0"/>
              <w:jc w:val="center"/>
              <w:rPr>
                <w:noProof/>
                <w:highlight w:val="yellow"/>
                <w:lang w:val="en-US"/>
              </w:rPr>
            </w:pPr>
            <w:r w:rsidRPr="008D3333">
              <w:rPr>
                <w:lang w:val="sr-Latn-CS"/>
              </w:rPr>
              <w:t>Ø62Xø25X25,4</w:t>
            </w:r>
          </w:p>
        </w:tc>
        <w:tc>
          <w:tcPr>
            <w:tcW w:w="800" w:type="dxa"/>
            <w:vAlign w:val="center"/>
          </w:tcPr>
          <w:p w14:paraId="4AEC9153" w14:textId="1A3A3FE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0900048" w14:textId="1057A7CF"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F67AFE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7D44AB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4457B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6E577D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328E8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A939A3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6CCFAA" w14:textId="77777777" w:rsidTr="00CC1D5B">
        <w:trPr>
          <w:trHeight w:val="50"/>
        </w:trPr>
        <w:tc>
          <w:tcPr>
            <w:tcW w:w="572" w:type="dxa"/>
          </w:tcPr>
          <w:p w14:paraId="1E48B91A" w14:textId="27197FD8" w:rsidR="00CC1D5B" w:rsidRPr="00AE1407" w:rsidRDefault="00CC1D5B" w:rsidP="005E2923">
            <w:pPr>
              <w:autoSpaceDE w:val="0"/>
              <w:autoSpaceDN w:val="0"/>
              <w:adjustRightInd w:val="0"/>
              <w:jc w:val="center"/>
              <w:rPr>
                <w:noProof/>
              </w:rPr>
            </w:pPr>
            <w:r>
              <w:rPr>
                <w:lang w:val="sr-Latn-CS"/>
              </w:rPr>
              <w:t>632</w:t>
            </w:r>
          </w:p>
        </w:tc>
        <w:tc>
          <w:tcPr>
            <w:tcW w:w="3237" w:type="dxa"/>
          </w:tcPr>
          <w:p w14:paraId="66F1C9A6" w14:textId="649674D8"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52B9CC5D"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64D1CFC7" w14:textId="3CE1F7FB" w:rsidR="00CC1D5B" w:rsidRPr="008D3333" w:rsidRDefault="00CC1D5B" w:rsidP="00321A38">
            <w:pPr>
              <w:autoSpaceDE w:val="0"/>
              <w:autoSpaceDN w:val="0"/>
              <w:adjustRightInd w:val="0"/>
              <w:jc w:val="center"/>
              <w:rPr>
                <w:noProof/>
                <w:highlight w:val="yellow"/>
                <w:lang w:val="en-US"/>
              </w:rPr>
            </w:pPr>
            <w:r w:rsidRPr="008D3333">
              <w:rPr>
                <w:lang w:val="sr-Latn-CS"/>
              </w:rPr>
              <w:t>Ø72Xø30X30,2</w:t>
            </w:r>
          </w:p>
        </w:tc>
        <w:tc>
          <w:tcPr>
            <w:tcW w:w="800" w:type="dxa"/>
            <w:vAlign w:val="center"/>
          </w:tcPr>
          <w:p w14:paraId="601CE367" w14:textId="47B1CB6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F4CC5A7" w14:textId="0DCD60A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F476C5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21402D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BD1B7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5D4652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039525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219F22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C483FB" w14:textId="77777777" w:rsidTr="00CC1D5B">
        <w:trPr>
          <w:trHeight w:val="50"/>
        </w:trPr>
        <w:tc>
          <w:tcPr>
            <w:tcW w:w="572" w:type="dxa"/>
          </w:tcPr>
          <w:p w14:paraId="21677763" w14:textId="657C4EB6" w:rsidR="00CC1D5B" w:rsidRPr="00AE1407" w:rsidRDefault="00CC1D5B" w:rsidP="005E2923">
            <w:pPr>
              <w:autoSpaceDE w:val="0"/>
              <w:autoSpaceDN w:val="0"/>
              <w:adjustRightInd w:val="0"/>
              <w:jc w:val="center"/>
              <w:rPr>
                <w:noProof/>
              </w:rPr>
            </w:pPr>
            <w:r>
              <w:rPr>
                <w:lang w:val="sr-Latn-CS"/>
              </w:rPr>
              <w:t>633</w:t>
            </w:r>
          </w:p>
        </w:tc>
        <w:tc>
          <w:tcPr>
            <w:tcW w:w="3237" w:type="dxa"/>
          </w:tcPr>
          <w:p w14:paraId="195BE782" w14:textId="4ABAB2F3" w:rsidR="00CC1D5B" w:rsidRPr="008D3333" w:rsidRDefault="00CC1D5B" w:rsidP="005E2923">
            <w:pPr>
              <w:autoSpaceDE w:val="0"/>
              <w:autoSpaceDN w:val="0"/>
              <w:adjustRightInd w:val="0"/>
              <w:rPr>
                <w:noProof/>
                <w:lang w:val="en-US"/>
              </w:rPr>
            </w:pPr>
            <w:r w:rsidRPr="008D3333">
              <w:rPr>
                <w:lang w:val="sr-Latn-CS"/>
              </w:rPr>
              <w:t xml:space="preserve">Dvoredni kuglični ležaj „SKF“ </w:t>
            </w:r>
            <w:r w:rsidRPr="008D3333">
              <w:rPr>
                <w:lang w:val="sr-Cyrl-RS"/>
              </w:rPr>
              <w:t>или „одговарајуће“</w:t>
            </w:r>
          </w:p>
        </w:tc>
        <w:tc>
          <w:tcPr>
            <w:tcW w:w="1276" w:type="dxa"/>
          </w:tcPr>
          <w:p w14:paraId="3F705AB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3200-2ZZ</w:t>
            </w:r>
          </w:p>
          <w:p w14:paraId="75CD3832" w14:textId="5454E1B1" w:rsidR="00CC1D5B" w:rsidRPr="008D3333" w:rsidRDefault="00CC1D5B" w:rsidP="00321A38">
            <w:pPr>
              <w:autoSpaceDE w:val="0"/>
              <w:autoSpaceDN w:val="0"/>
              <w:adjustRightInd w:val="0"/>
              <w:jc w:val="center"/>
              <w:rPr>
                <w:noProof/>
                <w:highlight w:val="yellow"/>
                <w:lang w:val="en-US"/>
              </w:rPr>
            </w:pPr>
            <w:r w:rsidRPr="008D3333">
              <w:rPr>
                <w:lang w:val="sr-Latn-CS"/>
              </w:rPr>
              <w:t>Ø80Xø35</w:t>
            </w:r>
          </w:p>
        </w:tc>
        <w:tc>
          <w:tcPr>
            <w:tcW w:w="800" w:type="dxa"/>
            <w:vAlign w:val="center"/>
          </w:tcPr>
          <w:p w14:paraId="5CF1CB6D" w14:textId="0AD5BB35"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4315F8C7" w14:textId="1B02BAB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3CF5BE8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A9A87B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5559FC5"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0DF21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0403C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411E68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216C8CB2" w14:textId="77777777" w:rsidTr="00CC1D5B">
        <w:trPr>
          <w:trHeight w:val="50"/>
        </w:trPr>
        <w:tc>
          <w:tcPr>
            <w:tcW w:w="572" w:type="dxa"/>
          </w:tcPr>
          <w:p w14:paraId="370818F7" w14:textId="0FFD2448" w:rsidR="00CC1D5B" w:rsidRPr="00AE1407" w:rsidRDefault="00CC1D5B" w:rsidP="005E2923">
            <w:pPr>
              <w:autoSpaceDE w:val="0"/>
              <w:autoSpaceDN w:val="0"/>
              <w:adjustRightInd w:val="0"/>
              <w:jc w:val="center"/>
              <w:rPr>
                <w:noProof/>
              </w:rPr>
            </w:pPr>
            <w:r>
              <w:rPr>
                <w:lang w:val="sr-Latn-CS"/>
              </w:rPr>
              <w:t>634</w:t>
            </w:r>
          </w:p>
        </w:tc>
        <w:tc>
          <w:tcPr>
            <w:tcW w:w="3237" w:type="dxa"/>
          </w:tcPr>
          <w:p w14:paraId="4CB27AF8" w14:textId="1AF5133F"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1A04197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51100</w:t>
            </w:r>
          </w:p>
          <w:p w14:paraId="7624619E" w14:textId="2A52453F" w:rsidR="00CC1D5B" w:rsidRPr="008D3333" w:rsidRDefault="00CC1D5B" w:rsidP="00321A38">
            <w:pPr>
              <w:autoSpaceDE w:val="0"/>
              <w:autoSpaceDN w:val="0"/>
              <w:adjustRightInd w:val="0"/>
              <w:jc w:val="center"/>
              <w:rPr>
                <w:noProof/>
                <w:highlight w:val="yellow"/>
                <w:lang w:val="en-US"/>
              </w:rPr>
            </w:pPr>
            <w:r w:rsidRPr="008D3333">
              <w:rPr>
                <w:lang w:val="sr-Latn-CS"/>
              </w:rPr>
              <w:t>Ø24xø10x9</w:t>
            </w:r>
          </w:p>
        </w:tc>
        <w:tc>
          <w:tcPr>
            <w:tcW w:w="800" w:type="dxa"/>
            <w:vAlign w:val="center"/>
          </w:tcPr>
          <w:p w14:paraId="6CC1EF52" w14:textId="447BA0C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6706FF78" w14:textId="52C0FD14"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28380F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9F7BD4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24369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84E04E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41E326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57FC31A"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832017D" w14:textId="77777777" w:rsidTr="00CC1D5B">
        <w:trPr>
          <w:trHeight w:val="50"/>
        </w:trPr>
        <w:tc>
          <w:tcPr>
            <w:tcW w:w="572" w:type="dxa"/>
          </w:tcPr>
          <w:p w14:paraId="5C5E50BE" w14:textId="3367E483" w:rsidR="00CC1D5B" w:rsidRPr="00AE1407" w:rsidRDefault="00CC1D5B" w:rsidP="005E2923">
            <w:pPr>
              <w:autoSpaceDE w:val="0"/>
              <w:autoSpaceDN w:val="0"/>
              <w:adjustRightInd w:val="0"/>
              <w:jc w:val="center"/>
              <w:rPr>
                <w:noProof/>
              </w:rPr>
            </w:pPr>
            <w:r>
              <w:rPr>
                <w:lang w:val="sr-Latn-CS"/>
              </w:rPr>
              <w:t>635</w:t>
            </w:r>
          </w:p>
        </w:tc>
        <w:tc>
          <w:tcPr>
            <w:tcW w:w="3237" w:type="dxa"/>
          </w:tcPr>
          <w:p w14:paraId="294C7F30" w14:textId="04E79E52"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235D849"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51101</w:t>
            </w:r>
          </w:p>
          <w:p w14:paraId="76B81912" w14:textId="76B75862" w:rsidR="00CC1D5B" w:rsidRPr="008D3333" w:rsidRDefault="00CC1D5B" w:rsidP="00321A38">
            <w:pPr>
              <w:autoSpaceDE w:val="0"/>
              <w:autoSpaceDN w:val="0"/>
              <w:adjustRightInd w:val="0"/>
              <w:jc w:val="center"/>
              <w:rPr>
                <w:noProof/>
                <w:highlight w:val="yellow"/>
                <w:lang w:val="en-US"/>
              </w:rPr>
            </w:pPr>
            <w:r w:rsidRPr="008D3333">
              <w:rPr>
                <w:lang w:val="sr-Latn-CS"/>
              </w:rPr>
              <w:t>Ø26xø12x9</w:t>
            </w:r>
          </w:p>
        </w:tc>
        <w:tc>
          <w:tcPr>
            <w:tcW w:w="800" w:type="dxa"/>
            <w:vAlign w:val="center"/>
          </w:tcPr>
          <w:p w14:paraId="0FA6B011" w14:textId="55D3681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08BD3EA4" w14:textId="50B9CDD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F18D17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28FC20"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D5D4A6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EFCA8D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E5FBF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B005E6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DE615C" w14:textId="77777777" w:rsidTr="00CC1D5B">
        <w:trPr>
          <w:trHeight w:val="50"/>
        </w:trPr>
        <w:tc>
          <w:tcPr>
            <w:tcW w:w="572" w:type="dxa"/>
          </w:tcPr>
          <w:p w14:paraId="516FE61C" w14:textId="4B372EF6" w:rsidR="00CC1D5B" w:rsidRPr="00AE1407" w:rsidRDefault="00CC1D5B" w:rsidP="005E2923">
            <w:pPr>
              <w:autoSpaceDE w:val="0"/>
              <w:autoSpaceDN w:val="0"/>
              <w:adjustRightInd w:val="0"/>
              <w:jc w:val="center"/>
              <w:rPr>
                <w:noProof/>
              </w:rPr>
            </w:pPr>
            <w:r>
              <w:rPr>
                <w:lang w:val="sr-Latn-CS"/>
              </w:rPr>
              <w:t>636</w:t>
            </w:r>
          </w:p>
        </w:tc>
        <w:tc>
          <w:tcPr>
            <w:tcW w:w="3237" w:type="dxa"/>
          </w:tcPr>
          <w:p w14:paraId="4CDBA7DF" w14:textId="6217D1F2"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09040E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51102</w:t>
            </w:r>
          </w:p>
          <w:p w14:paraId="21C3FED7" w14:textId="49175196" w:rsidR="00CC1D5B" w:rsidRPr="008D3333" w:rsidRDefault="00CC1D5B" w:rsidP="00321A38">
            <w:pPr>
              <w:autoSpaceDE w:val="0"/>
              <w:autoSpaceDN w:val="0"/>
              <w:adjustRightInd w:val="0"/>
              <w:jc w:val="center"/>
              <w:rPr>
                <w:noProof/>
                <w:highlight w:val="yellow"/>
                <w:lang w:val="en-US"/>
              </w:rPr>
            </w:pPr>
            <w:r w:rsidRPr="008D3333">
              <w:rPr>
                <w:lang w:val="sr-Latn-CS"/>
              </w:rPr>
              <w:t>Ø28xø15x9</w:t>
            </w:r>
          </w:p>
        </w:tc>
        <w:tc>
          <w:tcPr>
            <w:tcW w:w="800" w:type="dxa"/>
            <w:vAlign w:val="center"/>
          </w:tcPr>
          <w:p w14:paraId="77143600" w14:textId="2A4D92A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D688B2B" w14:textId="031BA32E"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EAFE37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CB6F7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23BC90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2A9B03A1"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E7104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668570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AA24DA6" w14:textId="77777777" w:rsidTr="00CC1D5B">
        <w:trPr>
          <w:trHeight w:val="50"/>
        </w:trPr>
        <w:tc>
          <w:tcPr>
            <w:tcW w:w="572" w:type="dxa"/>
          </w:tcPr>
          <w:p w14:paraId="5D49CF67" w14:textId="3CC23FBA" w:rsidR="00CC1D5B" w:rsidRPr="00AE1407" w:rsidRDefault="00CC1D5B" w:rsidP="005E2923">
            <w:pPr>
              <w:autoSpaceDE w:val="0"/>
              <w:autoSpaceDN w:val="0"/>
              <w:adjustRightInd w:val="0"/>
              <w:jc w:val="center"/>
              <w:rPr>
                <w:noProof/>
              </w:rPr>
            </w:pPr>
            <w:r>
              <w:rPr>
                <w:lang w:val="sr-Latn-CS"/>
              </w:rPr>
              <w:t>637</w:t>
            </w:r>
          </w:p>
        </w:tc>
        <w:tc>
          <w:tcPr>
            <w:tcW w:w="3237" w:type="dxa"/>
          </w:tcPr>
          <w:p w14:paraId="73A6791B" w14:textId="5199C567"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618BAE4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51103</w:t>
            </w:r>
          </w:p>
          <w:p w14:paraId="54810714" w14:textId="46AA59D3" w:rsidR="00CC1D5B" w:rsidRPr="008D3333" w:rsidRDefault="00CC1D5B" w:rsidP="00321A38">
            <w:pPr>
              <w:autoSpaceDE w:val="0"/>
              <w:autoSpaceDN w:val="0"/>
              <w:adjustRightInd w:val="0"/>
              <w:jc w:val="center"/>
              <w:rPr>
                <w:noProof/>
                <w:highlight w:val="yellow"/>
                <w:lang w:val="en-US"/>
              </w:rPr>
            </w:pPr>
            <w:r w:rsidRPr="008D3333">
              <w:rPr>
                <w:lang w:val="sr-Latn-CS"/>
              </w:rPr>
              <w:t>Ø30xø17x9</w:t>
            </w:r>
          </w:p>
        </w:tc>
        <w:tc>
          <w:tcPr>
            <w:tcW w:w="800" w:type="dxa"/>
            <w:vAlign w:val="center"/>
          </w:tcPr>
          <w:p w14:paraId="74F97749" w14:textId="7D00B98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1621060" w14:textId="564FD3E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A1AF91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7D27C0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0ED443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95E5E0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44AE66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876A4EF"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65EF591" w14:textId="77777777" w:rsidTr="00CC1D5B">
        <w:trPr>
          <w:trHeight w:val="50"/>
        </w:trPr>
        <w:tc>
          <w:tcPr>
            <w:tcW w:w="572" w:type="dxa"/>
          </w:tcPr>
          <w:p w14:paraId="1F89B791" w14:textId="38A0A290" w:rsidR="00CC1D5B" w:rsidRPr="00AE1407" w:rsidRDefault="00CC1D5B" w:rsidP="005E2923">
            <w:pPr>
              <w:autoSpaceDE w:val="0"/>
              <w:autoSpaceDN w:val="0"/>
              <w:adjustRightInd w:val="0"/>
              <w:jc w:val="center"/>
              <w:rPr>
                <w:noProof/>
              </w:rPr>
            </w:pPr>
            <w:r>
              <w:rPr>
                <w:lang w:val="sr-Latn-CS"/>
              </w:rPr>
              <w:t>638</w:t>
            </w:r>
          </w:p>
        </w:tc>
        <w:tc>
          <w:tcPr>
            <w:tcW w:w="3237" w:type="dxa"/>
          </w:tcPr>
          <w:p w14:paraId="0153FC7D" w14:textId="3ACD22BC"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414C09A7"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51104</w:t>
            </w:r>
          </w:p>
          <w:p w14:paraId="0E09ED7A" w14:textId="1D1B1F24" w:rsidR="00CC1D5B" w:rsidRPr="008D3333" w:rsidRDefault="00CC1D5B" w:rsidP="00321A38">
            <w:pPr>
              <w:autoSpaceDE w:val="0"/>
              <w:autoSpaceDN w:val="0"/>
              <w:adjustRightInd w:val="0"/>
              <w:jc w:val="center"/>
              <w:rPr>
                <w:noProof/>
                <w:highlight w:val="yellow"/>
                <w:lang w:val="en-US"/>
              </w:rPr>
            </w:pPr>
            <w:r w:rsidRPr="008D3333">
              <w:rPr>
                <w:lang w:val="sr-Latn-CS"/>
              </w:rPr>
              <w:t>Ø35xø20x10</w:t>
            </w:r>
          </w:p>
        </w:tc>
        <w:tc>
          <w:tcPr>
            <w:tcW w:w="800" w:type="dxa"/>
            <w:vAlign w:val="center"/>
          </w:tcPr>
          <w:p w14:paraId="2DE81F4A" w14:textId="1FDA8993"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3D05212D" w14:textId="4F814DF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08D6A1E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D0D5E3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4E4ABF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A5F4D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AF2C09"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B390AC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4755583" w14:textId="77777777" w:rsidTr="00CC1D5B">
        <w:trPr>
          <w:trHeight w:val="50"/>
        </w:trPr>
        <w:tc>
          <w:tcPr>
            <w:tcW w:w="572" w:type="dxa"/>
          </w:tcPr>
          <w:p w14:paraId="7DF633A0" w14:textId="2372D13D" w:rsidR="00CC1D5B" w:rsidRPr="00AE1407" w:rsidRDefault="00CC1D5B" w:rsidP="005E2923">
            <w:pPr>
              <w:autoSpaceDE w:val="0"/>
              <w:autoSpaceDN w:val="0"/>
              <w:adjustRightInd w:val="0"/>
              <w:jc w:val="center"/>
              <w:rPr>
                <w:noProof/>
              </w:rPr>
            </w:pPr>
            <w:r>
              <w:rPr>
                <w:lang w:val="sr-Latn-CS"/>
              </w:rPr>
              <w:t>639</w:t>
            </w:r>
          </w:p>
        </w:tc>
        <w:tc>
          <w:tcPr>
            <w:tcW w:w="3237" w:type="dxa"/>
          </w:tcPr>
          <w:p w14:paraId="69278213" w14:textId="0A7CF699"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489984D0"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51105</w:t>
            </w:r>
          </w:p>
          <w:p w14:paraId="2BB603F8" w14:textId="4488F49B" w:rsidR="00CC1D5B" w:rsidRPr="008D3333" w:rsidRDefault="00CC1D5B" w:rsidP="00321A38">
            <w:pPr>
              <w:autoSpaceDE w:val="0"/>
              <w:autoSpaceDN w:val="0"/>
              <w:adjustRightInd w:val="0"/>
              <w:jc w:val="center"/>
              <w:rPr>
                <w:noProof/>
                <w:highlight w:val="yellow"/>
                <w:lang w:val="en-US"/>
              </w:rPr>
            </w:pPr>
            <w:r w:rsidRPr="008D3333">
              <w:rPr>
                <w:lang w:val="sr-Latn-CS"/>
              </w:rPr>
              <w:t>Ø42xø25x11</w:t>
            </w:r>
          </w:p>
        </w:tc>
        <w:tc>
          <w:tcPr>
            <w:tcW w:w="800" w:type="dxa"/>
            <w:vAlign w:val="center"/>
          </w:tcPr>
          <w:p w14:paraId="00C31E9C" w14:textId="1DDC86E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5879EE28" w14:textId="2E98CFA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8B26A2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F9FDFA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3547A1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ADD7FF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E82902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1E1F4B3"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652B5AE" w14:textId="77777777" w:rsidTr="00CC1D5B">
        <w:trPr>
          <w:trHeight w:val="50"/>
        </w:trPr>
        <w:tc>
          <w:tcPr>
            <w:tcW w:w="572" w:type="dxa"/>
          </w:tcPr>
          <w:p w14:paraId="645E5E4D" w14:textId="4ABFF0BE" w:rsidR="00CC1D5B" w:rsidRPr="00AE1407" w:rsidRDefault="00CC1D5B" w:rsidP="005E2923">
            <w:pPr>
              <w:autoSpaceDE w:val="0"/>
              <w:autoSpaceDN w:val="0"/>
              <w:adjustRightInd w:val="0"/>
              <w:jc w:val="center"/>
              <w:rPr>
                <w:noProof/>
              </w:rPr>
            </w:pPr>
            <w:r>
              <w:rPr>
                <w:lang w:val="sr-Latn-CS"/>
              </w:rPr>
              <w:t>640</w:t>
            </w:r>
          </w:p>
        </w:tc>
        <w:tc>
          <w:tcPr>
            <w:tcW w:w="3237" w:type="dxa"/>
          </w:tcPr>
          <w:p w14:paraId="13549667" w14:textId="49766A8D"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lastRenderedPageBreak/>
              <w:t>или „одговарајуће“</w:t>
            </w:r>
          </w:p>
        </w:tc>
        <w:tc>
          <w:tcPr>
            <w:tcW w:w="1276" w:type="dxa"/>
          </w:tcPr>
          <w:p w14:paraId="092A096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lastRenderedPageBreak/>
              <w:t>51106</w:t>
            </w:r>
          </w:p>
          <w:p w14:paraId="2F1AAC82" w14:textId="2CB830DA" w:rsidR="00CC1D5B" w:rsidRPr="008D3333" w:rsidRDefault="00CC1D5B" w:rsidP="00321A38">
            <w:pPr>
              <w:autoSpaceDE w:val="0"/>
              <w:autoSpaceDN w:val="0"/>
              <w:adjustRightInd w:val="0"/>
              <w:jc w:val="center"/>
              <w:rPr>
                <w:noProof/>
                <w:highlight w:val="yellow"/>
                <w:lang w:val="en-US"/>
              </w:rPr>
            </w:pPr>
            <w:r w:rsidRPr="008D3333">
              <w:rPr>
                <w:lang w:val="sr-Latn-CS"/>
              </w:rPr>
              <w:lastRenderedPageBreak/>
              <w:t>Ø47xø30x11</w:t>
            </w:r>
          </w:p>
        </w:tc>
        <w:tc>
          <w:tcPr>
            <w:tcW w:w="800" w:type="dxa"/>
            <w:vAlign w:val="center"/>
          </w:tcPr>
          <w:p w14:paraId="2D58CED2" w14:textId="3030E041" w:rsidR="00CC1D5B" w:rsidRPr="001708A4" w:rsidRDefault="00CC1D5B" w:rsidP="00321A38">
            <w:pPr>
              <w:autoSpaceDE w:val="0"/>
              <w:autoSpaceDN w:val="0"/>
              <w:adjustRightInd w:val="0"/>
              <w:jc w:val="center"/>
              <w:rPr>
                <w:noProof/>
                <w:color w:val="FF0000"/>
                <w:highlight w:val="yellow"/>
                <w:lang w:val="en-US"/>
              </w:rPr>
            </w:pPr>
            <w:r w:rsidRPr="001708A4">
              <w:rPr>
                <w:color w:val="FF0000"/>
              </w:rPr>
              <w:lastRenderedPageBreak/>
              <w:t>kom</w:t>
            </w:r>
          </w:p>
        </w:tc>
        <w:tc>
          <w:tcPr>
            <w:tcW w:w="1237" w:type="dxa"/>
            <w:vAlign w:val="center"/>
          </w:tcPr>
          <w:p w14:paraId="43030EBA" w14:textId="3763FC9C"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6758D780"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65032D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BB978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0B0268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C3BE47"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0674F1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5DBB44A" w14:textId="77777777" w:rsidTr="00CC1D5B">
        <w:trPr>
          <w:trHeight w:val="50"/>
        </w:trPr>
        <w:tc>
          <w:tcPr>
            <w:tcW w:w="572" w:type="dxa"/>
          </w:tcPr>
          <w:p w14:paraId="6E10B0E5" w14:textId="24158F6F" w:rsidR="00CC1D5B" w:rsidRPr="00AE1407" w:rsidRDefault="00CC1D5B" w:rsidP="005E2923">
            <w:pPr>
              <w:autoSpaceDE w:val="0"/>
              <w:autoSpaceDN w:val="0"/>
              <w:adjustRightInd w:val="0"/>
              <w:jc w:val="center"/>
              <w:rPr>
                <w:noProof/>
              </w:rPr>
            </w:pPr>
            <w:r>
              <w:rPr>
                <w:lang w:val="sr-Latn-CS"/>
              </w:rPr>
              <w:lastRenderedPageBreak/>
              <w:t>641</w:t>
            </w:r>
          </w:p>
        </w:tc>
        <w:tc>
          <w:tcPr>
            <w:tcW w:w="3237" w:type="dxa"/>
          </w:tcPr>
          <w:p w14:paraId="115F357C" w14:textId="321E1DE6"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7B845BDC"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51200</w:t>
            </w:r>
          </w:p>
          <w:p w14:paraId="0C9385EE" w14:textId="1FC501F5" w:rsidR="00CC1D5B" w:rsidRPr="008D3333" w:rsidRDefault="00CC1D5B" w:rsidP="00321A38">
            <w:pPr>
              <w:autoSpaceDE w:val="0"/>
              <w:autoSpaceDN w:val="0"/>
              <w:adjustRightInd w:val="0"/>
              <w:jc w:val="center"/>
              <w:rPr>
                <w:noProof/>
                <w:highlight w:val="yellow"/>
                <w:lang w:val="en-US"/>
              </w:rPr>
            </w:pPr>
            <w:r w:rsidRPr="008D3333">
              <w:rPr>
                <w:lang w:val="sr-Latn-CS"/>
              </w:rPr>
              <w:t>Ø26xø10x11</w:t>
            </w:r>
          </w:p>
        </w:tc>
        <w:tc>
          <w:tcPr>
            <w:tcW w:w="800" w:type="dxa"/>
            <w:vAlign w:val="center"/>
          </w:tcPr>
          <w:p w14:paraId="1285B190" w14:textId="5E17F34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DF99A56" w14:textId="11DEC192"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5BA2917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6B41D6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6D8228D"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CB24EE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F8A631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B083B6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1D26A9" w14:textId="77777777" w:rsidTr="00CC1D5B">
        <w:trPr>
          <w:trHeight w:val="50"/>
        </w:trPr>
        <w:tc>
          <w:tcPr>
            <w:tcW w:w="572" w:type="dxa"/>
          </w:tcPr>
          <w:p w14:paraId="28A03481" w14:textId="75AF3A8A" w:rsidR="00CC1D5B" w:rsidRPr="00AE1407" w:rsidRDefault="00CC1D5B" w:rsidP="005E2923">
            <w:pPr>
              <w:autoSpaceDE w:val="0"/>
              <w:autoSpaceDN w:val="0"/>
              <w:adjustRightInd w:val="0"/>
              <w:jc w:val="center"/>
              <w:rPr>
                <w:noProof/>
              </w:rPr>
            </w:pPr>
            <w:r>
              <w:rPr>
                <w:lang w:val="sr-Latn-CS"/>
              </w:rPr>
              <w:t>642</w:t>
            </w:r>
          </w:p>
        </w:tc>
        <w:tc>
          <w:tcPr>
            <w:tcW w:w="3237" w:type="dxa"/>
          </w:tcPr>
          <w:p w14:paraId="250B067E" w14:textId="387470F8"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129599B"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51201</w:t>
            </w:r>
          </w:p>
          <w:p w14:paraId="3304CA25" w14:textId="3A5F6301" w:rsidR="00CC1D5B" w:rsidRPr="008D3333" w:rsidRDefault="00CC1D5B" w:rsidP="00321A38">
            <w:pPr>
              <w:autoSpaceDE w:val="0"/>
              <w:autoSpaceDN w:val="0"/>
              <w:adjustRightInd w:val="0"/>
              <w:jc w:val="center"/>
              <w:rPr>
                <w:noProof/>
                <w:highlight w:val="yellow"/>
                <w:lang w:val="en-US"/>
              </w:rPr>
            </w:pPr>
            <w:r w:rsidRPr="008D3333">
              <w:rPr>
                <w:lang w:val="sr-Latn-CS"/>
              </w:rPr>
              <w:t>Ø28xø12x11</w:t>
            </w:r>
          </w:p>
        </w:tc>
        <w:tc>
          <w:tcPr>
            <w:tcW w:w="800" w:type="dxa"/>
            <w:vAlign w:val="center"/>
          </w:tcPr>
          <w:p w14:paraId="59CBB406" w14:textId="57DBF60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6C62810" w14:textId="29B4A9CD"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AFBDE8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B93DBE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67C2A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1A327B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B37169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B6A2512"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2C0286" w14:textId="77777777" w:rsidTr="00CC1D5B">
        <w:trPr>
          <w:trHeight w:val="50"/>
        </w:trPr>
        <w:tc>
          <w:tcPr>
            <w:tcW w:w="572" w:type="dxa"/>
          </w:tcPr>
          <w:p w14:paraId="13611CA8" w14:textId="7A2B3EAC" w:rsidR="00CC1D5B" w:rsidRPr="00AE1407" w:rsidRDefault="00CC1D5B" w:rsidP="005E2923">
            <w:pPr>
              <w:autoSpaceDE w:val="0"/>
              <w:autoSpaceDN w:val="0"/>
              <w:adjustRightInd w:val="0"/>
              <w:jc w:val="center"/>
              <w:rPr>
                <w:noProof/>
              </w:rPr>
            </w:pPr>
            <w:r>
              <w:rPr>
                <w:lang w:val="sr-Latn-CS"/>
              </w:rPr>
              <w:t>643</w:t>
            </w:r>
          </w:p>
        </w:tc>
        <w:tc>
          <w:tcPr>
            <w:tcW w:w="3237" w:type="dxa"/>
          </w:tcPr>
          <w:p w14:paraId="0F9504CB" w14:textId="41BEB6F2"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523E5A62"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51202</w:t>
            </w:r>
          </w:p>
          <w:p w14:paraId="62E59638" w14:textId="3D1E4B67" w:rsidR="00CC1D5B" w:rsidRPr="008D3333" w:rsidRDefault="00CC1D5B" w:rsidP="00321A38">
            <w:pPr>
              <w:autoSpaceDE w:val="0"/>
              <w:autoSpaceDN w:val="0"/>
              <w:adjustRightInd w:val="0"/>
              <w:jc w:val="center"/>
              <w:rPr>
                <w:noProof/>
                <w:highlight w:val="yellow"/>
                <w:lang w:val="en-US"/>
              </w:rPr>
            </w:pPr>
            <w:r w:rsidRPr="008D3333">
              <w:rPr>
                <w:lang w:val="sr-Latn-CS"/>
              </w:rPr>
              <w:t>Ø32xø15x12</w:t>
            </w:r>
          </w:p>
        </w:tc>
        <w:tc>
          <w:tcPr>
            <w:tcW w:w="800" w:type="dxa"/>
            <w:vAlign w:val="center"/>
          </w:tcPr>
          <w:p w14:paraId="1CC0BE35" w14:textId="2C7B511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94DC542" w14:textId="12E2D3F3"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7952BD3"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BF15F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BB9108"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FB7BEF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726DD0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8F95B3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97055A" w14:textId="77777777" w:rsidTr="00CC1D5B">
        <w:trPr>
          <w:trHeight w:val="50"/>
        </w:trPr>
        <w:tc>
          <w:tcPr>
            <w:tcW w:w="572" w:type="dxa"/>
          </w:tcPr>
          <w:p w14:paraId="2069B077" w14:textId="7358C04E" w:rsidR="00CC1D5B" w:rsidRPr="00AE1407" w:rsidRDefault="00CC1D5B" w:rsidP="005E2923">
            <w:pPr>
              <w:autoSpaceDE w:val="0"/>
              <w:autoSpaceDN w:val="0"/>
              <w:adjustRightInd w:val="0"/>
              <w:jc w:val="center"/>
              <w:rPr>
                <w:noProof/>
              </w:rPr>
            </w:pPr>
            <w:r>
              <w:rPr>
                <w:lang w:val="sr-Latn-CS"/>
              </w:rPr>
              <w:t>644</w:t>
            </w:r>
          </w:p>
        </w:tc>
        <w:tc>
          <w:tcPr>
            <w:tcW w:w="3237" w:type="dxa"/>
          </w:tcPr>
          <w:p w14:paraId="11A37A48" w14:textId="7C55E22D"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7851F111"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53201</w:t>
            </w:r>
          </w:p>
          <w:p w14:paraId="4796E6B6" w14:textId="7A9A1D92" w:rsidR="00CC1D5B" w:rsidRPr="008D3333" w:rsidRDefault="00CC1D5B" w:rsidP="00321A38">
            <w:pPr>
              <w:autoSpaceDE w:val="0"/>
              <w:autoSpaceDN w:val="0"/>
              <w:adjustRightInd w:val="0"/>
              <w:jc w:val="center"/>
              <w:rPr>
                <w:noProof/>
                <w:highlight w:val="yellow"/>
                <w:lang w:val="en-US"/>
              </w:rPr>
            </w:pPr>
            <w:r w:rsidRPr="008D3333">
              <w:rPr>
                <w:lang w:val="sr-Latn-CS"/>
              </w:rPr>
              <w:t>Ø28xø12x11,4</w:t>
            </w:r>
          </w:p>
        </w:tc>
        <w:tc>
          <w:tcPr>
            <w:tcW w:w="800" w:type="dxa"/>
            <w:vAlign w:val="center"/>
          </w:tcPr>
          <w:p w14:paraId="031DA3B2" w14:textId="11E2258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231D9365" w14:textId="22E9C6C7"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0AC5838"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EC134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50C1D7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CD31B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9C26E4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30CC96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DDB7F54" w14:textId="77777777" w:rsidTr="00CC1D5B">
        <w:trPr>
          <w:trHeight w:val="50"/>
        </w:trPr>
        <w:tc>
          <w:tcPr>
            <w:tcW w:w="572" w:type="dxa"/>
          </w:tcPr>
          <w:p w14:paraId="28B5297C" w14:textId="515820DB" w:rsidR="00CC1D5B" w:rsidRPr="00AE1407" w:rsidRDefault="00CC1D5B" w:rsidP="005E2923">
            <w:pPr>
              <w:autoSpaceDE w:val="0"/>
              <w:autoSpaceDN w:val="0"/>
              <w:adjustRightInd w:val="0"/>
              <w:jc w:val="center"/>
              <w:rPr>
                <w:noProof/>
              </w:rPr>
            </w:pPr>
            <w:r>
              <w:rPr>
                <w:lang w:val="sr-Latn-CS"/>
              </w:rPr>
              <w:t>645</w:t>
            </w:r>
          </w:p>
        </w:tc>
        <w:tc>
          <w:tcPr>
            <w:tcW w:w="3237" w:type="dxa"/>
          </w:tcPr>
          <w:p w14:paraId="49054114" w14:textId="05D2DF13" w:rsidR="00CC1D5B" w:rsidRPr="008D3333" w:rsidRDefault="00CC1D5B" w:rsidP="005E2923">
            <w:pPr>
              <w:autoSpaceDE w:val="0"/>
              <w:autoSpaceDN w:val="0"/>
              <w:adjustRightInd w:val="0"/>
              <w:rPr>
                <w:noProof/>
                <w:lang w:val="en-US"/>
              </w:rPr>
            </w:pPr>
            <w:r w:rsidRPr="008D3333">
              <w:rPr>
                <w:lang w:val="sr-Latn-CS"/>
              </w:rPr>
              <w:t xml:space="preserve">Aksijalni kuglični ležaj „SKF“ </w:t>
            </w:r>
            <w:r w:rsidRPr="008D3333">
              <w:rPr>
                <w:lang w:val="sr-Cyrl-RS"/>
              </w:rPr>
              <w:t>или „одговарајуће“</w:t>
            </w:r>
          </w:p>
        </w:tc>
        <w:tc>
          <w:tcPr>
            <w:tcW w:w="1276" w:type="dxa"/>
          </w:tcPr>
          <w:p w14:paraId="107475A5" w14:textId="77777777" w:rsidR="00CC1D5B" w:rsidRPr="008D3333" w:rsidRDefault="00CC1D5B" w:rsidP="00176F30">
            <w:pPr>
              <w:pStyle w:val="NoSpacing"/>
              <w:jc w:val="both"/>
              <w:rPr>
                <w:rFonts w:ascii="Times New Roman" w:hAnsi="Times New Roman" w:cs="Times New Roman"/>
                <w:sz w:val="24"/>
                <w:szCs w:val="24"/>
                <w:lang w:val="sr-Latn-CS"/>
              </w:rPr>
            </w:pPr>
            <w:r w:rsidRPr="008D3333">
              <w:rPr>
                <w:rFonts w:ascii="Times New Roman" w:hAnsi="Times New Roman" w:cs="Times New Roman"/>
                <w:sz w:val="24"/>
                <w:szCs w:val="24"/>
                <w:lang w:val="sr-Latn-CS"/>
              </w:rPr>
              <w:t>53202</w:t>
            </w:r>
          </w:p>
          <w:p w14:paraId="699E7D98" w14:textId="5ED2081E" w:rsidR="00CC1D5B" w:rsidRPr="008D3333" w:rsidRDefault="00CC1D5B" w:rsidP="00321A38">
            <w:pPr>
              <w:autoSpaceDE w:val="0"/>
              <w:autoSpaceDN w:val="0"/>
              <w:adjustRightInd w:val="0"/>
              <w:jc w:val="center"/>
              <w:rPr>
                <w:noProof/>
                <w:highlight w:val="yellow"/>
                <w:lang w:val="en-US"/>
              </w:rPr>
            </w:pPr>
            <w:r w:rsidRPr="008D3333">
              <w:rPr>
                <w:lang w:val="sr-Latn-CS"/>
              </w:rPr>
              <w:t>Ø32xø15x13,3</w:t>
            </w:r>
          </w:p>
        </w:tc>
        <w:tc>
          <w:tcPr>
            <w:tcW w:w="800" w:type="dxa"/>
            <w:vAlign w:val="center"/>
          </w:tcPr>
          <w:p w14:paraId="00452E8D" w14:textId="2BC5E3B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kom</w:t>
            </w:r>
          </w:p>
        </w:tc>
        <w:tc>
          <w:tcPr>
            <w:tcW w:w="1237" w:type="dxa"/>
            <w:vAlign w:val="center"/>
          </w:tcPr>
          <w:p w14:paraId="79179423" w14:textId="7D7B8E4A"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189AF66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BEBC70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F3F29D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533FB5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63DE5F1"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FAAFDE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0211AAF" w14:textId="77777777" w:rsidTr="00CC1D5B">
        <w:trPr>
          <w:trHeight w:val="50"/>
        </w:trPr>
        <w:tc>
          <w:tcPr>
            <w:tcW w:w="572" w:type="dxa"/>
          </w:tcPr>
          <w:p w14:paraId="28B08F63" w14:textId="7EDA9E61" w:rsidR="00CC1D5B" w:rsidRPr="00AE1407" w:rsidRDefault="00CC1D5B" w:rsidP="005E2923">
            <w:pPr>
              <w:autoSpaceDE w:val="0"/>
              <w:autoSpaceDN w:val="0"/>
              <w:adjustRightInd w:val="0"/>
              <w:jc w:val="center"/>
              <w:rPr>
                <w:noProof/>
              </w:rPr>
            </w:pPr>
            <w:r>
              <w:rPr>
                <w:lang w:val="sr-Latn-CS"/>
              </w:rPr>
              <w:t>646</w:t>
            </w:r>
          </w:p>
        </w:tc>
        <w:tc>
          <w:tcPr>
            <w:tcW w:w="3237" w:type="dxa"/>
          </w:tcPr>
          <w:p w14:paraId="18798296" w14:textId="6D0590B1" w:rsidR="00CC1D5B" w:rsidRPr="008D3333" w:rsidRDefault="00CC1D5B" w:rsidP="005E2923">
            <w:pPr>
              <w:autoSpaceDE w:val="0"/>
              <w:autoSpaceDN w:val="0"/>
              <w:adjustRightInd w:val="0"/>
              <w:rPr>
                <w:noProof/>
                <w:lang w:val="en-US"/>
              </w:rPr>
            </w:pPr>
            <w:r w:rsidRPr="008D3333">
              <w:rPr>
                <w:lang w:val="sr-Latn-CS"/>
              </w:rPr>
              <w:t xml:space="preserve">Teflonski ø – materijal </w:t>
            </w:r>
          </w:p>
        </w:tc>
        <w:tc>
          <w:tcPr>
            <w:tcW w:w="1276" w:type="dxa"/>
          </w:tcPr>
          <w:p w14:paraId="0893821F" w14:textId="78B51F90" w:rsidR="00CC1D5B" w:rsidRPr="008D3333" w:rsidRDefault="00CC1D5B" w:rsidP="00321A38">
            <w:pPr>
              <w:autoSpaceDE w:val="0"/>
              <w:autoSpaceDN w:val="0"/>
              <w:adjustRightInd w:val="0"/>
              <w:jc w:val="center"/>
              <w:rPr>
                <w:noProof/>
                <w:highlight w:val="yellow"/>
                <w:lang w:val="en-US"/>
              </w:rPr>
            </w:pPr>
            <w:r w:rsidRPr="008D3333">
              <w:rPr>
                <w:lang w:val="sr-Latn-CS"/>
              </w:rPr>
              <w:t>Ø 10 (mm)</w:t>
            </w:r>
          </w:p>
        </w:tc>
        <w:tc>
          <w:tcPr>
            <w:tcW w:w="800" w:type="dxa"/>
            <w:vAlign w:val="center"/>
          </w:tcPr>
          <w:p w14:paraId="1DF399A2" w14:textId="61BE98A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559A270" w14:textId="080EB076"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AB95A3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3C693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4268BF2"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5D3A55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37BFAEA"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655AED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64F6FB0" w14:textId="77777777" w:rsidTr="00CC1D5B">
        <w:trPr>
          <w:trHeight w:val="50"/>
        </w:trPr>
        <w:tc>
          <w:tcPr>
            <w:tcW w:w="572" w:type="dxa"/>
          </w:tcPr>
          <w:p w14:paraId="4109AEB3" w14:textId="3487B9BE" w:rsidR="00CC1D5B" w:rsidRPr="00AE1407" w:rsidRDefault="00CC1D5B" w:rsidP="005E2923">
            <w:pPr>
              <w:autoSpaceDE w:val="0"/>
              <w:autoSpaceDN w:val="0"/>
              <w:adjustRightInd w:val="0"/>
              <w:jc w:val="center"/>
              <w:rPr>
                <w:noProof/>
              </w:rPr>
            </w:pPr>
            <w:r>
              <w:rPr>
                <w:lang w:val="sr-Latn-CS"/>
              </w:rPr>
              <w:t>647</w:t>
            </w:r>
          </w:p>
        </w:tc>
        <w:tc>
          <w:tcPr>
            <w:tcW w:w="3237" w:type="dxa"/>
          </w:tcPr>
          <w:p w14:paraId="2B7FDDEC" w14:textId="1376A6FD"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637178DB" w14:textId="3A63680F" w:rsidR="00CC1D5B" w:rsidRPr="008D3333" w:rsidRDefault="00CC1D5B" w:rsidP="00321A38">
            <w:pPr>
              <w:autoSpaceDE w:val="0"/>
              <w:autoSpaceDN w:val="0"/>
              <w:adjustRightInd w:val="0"/>
              <w:jc w:val="center"/>
              <w:rPr>
                <w:noProof/>
                <w:highlight w:val="yellow"/>
                <w:lang w:val="en-US"/>
              </w:rPr>
            </w:pPr>
            <w:r w:rsidRPr="008D3333">
              <w:rPr>
                <w:lang w:val="sr-Latn-CS"/>
              </w:rPr>
              <w:t>Ø 20 (mm)</w:t>
            </w:r>
          </w:p>
        </w:tc>
        <w:tc>
          <w:tcPr>
            <w:tcW w:w="800" w:type="dxa"/>
            <w:vAlign w:val="center"/>
          </w:tcPr>
          <w:p w14:paraId="13364666" w14:textId="67F269EC"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4376C8E" w14:textId="369450D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7D4C519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3E2C4B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DA105B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565B6C5"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A21634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DE99D9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3979B12" w14:textId="77777777" w:rsidTr="00CC1D5B">
        <w:trPr>
          <w:trHeight w:val="50"/>
        </w:trPr>
        <w:tc>
          <w:tcPr>
            <w:tcW w:w="572" w:type="dxa"/>
          </w:tcPr>
          <w:p w14:paraId="107C97DE" w14:textId="0218BA4F" w:rsidR="00CC1D5B" w:rsidRPr="00AE1407" w:rsidRDefault="00CC1D5B" w:rsidP="005E2923">
            <w:pPr>
              <w:autoSpaceDE w:val="0"/>
              <w:autoSpaceDN w:val="0"/>
              <w:adjustRightInd w:val="0"/>
              <w:jc w:val="center"/>
              <w:rPr>
                <w:noProof/>
              </w:rPr>
            </w:pPr>
            <w:r>
              <w:rPr>
                <w:lang w:val="sr-Latn-CS"/>
              </w:rPr>
              <w:t>648</w:t>
            </w:r>
          </w:p>
        </w:tc>
        <w:tc>
          <w:tcPr>
            <w:tcW w:w="3237" w:type="dxa"/>
          </w:tcPr>
          <w:p w14:paraId="16DAECD4" w14:textId="4227B3B0"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67BC37F0" w14:textId="199CB7A9" w:rsidR="00CC1D5B" w:rsidRPr="008D3333" w:rsidRDefault="00CC1D5B" w:rsidP="00321A38">
            <w:pPr>
              <w:autoSpaceDE w:val="0"/>
              <w:autoSpaceDN w:val="0"/>
              <w:adjustRightInd w:val="0"/>
              <w:jc w:val="center"/>
              <w:rPr>
                <w:noProof/>
                <w:highlight w:val="yellow"/>
                <w:lang w:val="en-US"/>
              </w:rPr>
            </w:pPr>
            <w:r w:rsidRPr="008D3333">
              <w:rPr>
                <w:lang w:val="sr-Latn-CS"/>
              </w:rPr>
              <w:t>Ø 30 (mm)</w:t>
            </w:r>
          </w:p>
        </w:tc>
        <w:tc>
          <w:tcPr>
            <w:tcW w:w="800" w:type="dxa"/>
            <w:vAlign w:val="center"/>
          </w:tcPr>
          <w:p w14:paraId="3ABAD17F" w14:textId="59D6723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C03D0C7" w14:textId="72EE4E39"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96D1B6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9C08E8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4B291B59"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30B0FA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A64703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31625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A5E65F4" w14:textId="77777777" w:rsidTr="00CC1D5B">
        <w:trPr>
          <w:trHeight w:val="50"/>
        </w:trPr>
        <w:tc>
          <w:tcPr>
            <w:tcW w:w="572" w:type="dxa"/>
          </w:tcPr>
          <w:p w14:paraId="5A24E318" w14:textId="77537F4C" w:rsidR="00CC1D5B" w:rsidRPr="00AE1407" w:rsidRDefault="00CC1D5B" w:rsidP="005E2923">
            <w:pPr>
              <w:autoSpaceDE w:val="0"/>
              <w:autoSpaceDN w:val="0"/>
              <w:adjustRightInd w:val="0"/>
              <w:jc w:val="center"/>
              <w:rPr>
                <w:noProof/>
              </w:rPr>
            </w:pPr>
            <w:r>
              <w:rPr>
                <w:lang w:val="sr-Latn-CS"/>
              </w:rPr>
              <w:t>649</w:t>
            </w:r>
          </w:p>
        </w:tc>
        <w:tc>
          <w:tcPr>
            <w:tcW w:w="3237" w:type="dxa"/>
          </w:tcPr>
          <w:p w14:paraId="5428FC97" w14:textId="2878E666"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436F03C6" w14:textId="3EEFAF42" w:rsidR="00CC1D5B" w:rsidRPr="008D3333" w:rsidRDefault="00CC1D5B" w:rsidP="00321A38">
            <w:pPr>
              <w:autoSpaceDE w:val="0"/>
              <w:autoSpaceDN w:val="0"/>
              <w:adjustRightInd w:val="0"/>
              <w:jc w:val="center"/>
              <w:rPr>
                <w:noProof/>
                <w:highlight w:val="yellow"/>
                <w:lang w:val="en-US"/>
              </w:rPr>
            </w:pPr>
            <w:r w:rsidRPr="008D3333">
              <w:rPr>
                <w:lang w:val="sr-Latn-CS"/>
              </w:rPr>
              <w:t>Ø 40 (mm)</w:t>
            </w:r>
          </w:p>
        </w:tc>
        <w:tc>
          <w:tcPr>
            <w:tcW w:w="800" w:type="dxa"/>
            <w:vAlign w:val="center"/>
          </w:tcPr>
          <w:p w14:paraId="14F09162" w14:textId="12E8FFB4"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6C0616E5" w14:textId="3B3BE62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40A9352B"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366994B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B7A8E5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77B2737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405A036" w14:textId="77777777" w:rsidR="00CC1D5B" w:rsidRPr="001708A4" w:rsidRDefault="00CC1D5B" w:rsidP="005E2923">
            <w:pPr>
              <w:autoSpaceDE w:val="0"/>
              <w:autoSpaceDN w:val="0"/>
              <w:adjustRightInd w:val="0"/>
              <w:jc w:val="right"/>
              <w:rPr>
                <w:noProof/>
                <w:color w:val="FF0000"/>
                <w:lang w:val="en-US"/>
              </w:rPr>
            </w:pPr>
          </w:p>
        </w:tc>
        <w:tc>
          <w:tcPr>
            <w:tcW w:w="766" w:type="dxa"/>
          </w:tcPr>
          <w:p w14:paraId="36DFFFA0"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1FAB271" w14:textId="77777777" w:rsidTr="00CC1D5B">
        <w:trPr>
          <w:trHeight w:val="50"/>
        </w:trPr>
        <w:tc>
          <w:tcPr>
            <w:tcW w:w="572" w:type="dxa"/>
          </w:tcPr>
          <w:p w14:paraId="227A30C3" w14:textId="42C34962" w:rsidR="00CC1D5B" w:rsidRPr="00AE1407" w:rsidRDefault="00CC1D5B" w:rsidP="005E2923">
            <w:pPr>
              <w:autoSpaceDE w:val="0"/>
              <w:autoSpaceDN w:val="0"/>
              <w:adjustRightInd w:val="0"/>
              <w:jc w:val="center"/>
              <w:rPr>
                <w:noProof/>
              </w:rPr>
            </w:pPr>
            <w:r>
              <w:rPr>
                <w:lang w:val="sr-Latn-CS"/>
              </w:rPr>
              <w:t>650</w:t>
            </w:r>
          </w:p>
        </w:tc>
        <w:tc>
          <w:tcPr>
            <w:tcW w:w="3237" w:type="dxa"/>
          </w:tcPr>
          <w:p w14:paraId="44AD6AA0" w14:textId="16D0D7B4"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4BE06865" w14:textId="6003E81A" w:rsidR="00CC1D5B" w:rsidRPr="008D3333" w:rsidRDefault="00CC1D5B" w:rsidP="00321A38">
            <w:pPr>
              <w:autoSpaceDE w:val="0"/>
              <w:autoSpaceDN w:val="0"/>
              <w:adjustRightInd w:val="0"/>
              <w:jc w:val="center"/>
              <w:rPr>
                <w:noProof/>
                <w:highlight w:val="yellow"/>
                <w:lang w:val="en-US"/>
              </w:rPr>
            </w:pPr>
            <w:r w:rsidRPr="008D3333">
              <w:rPr>
                <w:lang w:val="sr-Latn-CS"/>
              </w:rPr>
              <w:t>Ø 50 (mm)</w:t>
            </w:r>
          </w:p>
        </w:tc>
        <w:tc>
          <w:tcPr>
            <w:tcW w:w="800" w:type="dxa"/>
            <w:vAlign w:val="center"/>
          </w:tcPr>
          <w:p w14:paraId="7B11D696" w14:textId="0FA64DB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766227E8" w14:textId="03F95358" w:rsidR="00CC1D5B" w:rsidRPr="001708A4" w:rsidRDefault="00CC1D5B" w:rsidP="005E2923">
            <w:pPr>
              <w:autoSpaceDE w:val="0"/>
              <w:autoSpaceDN w:val="0"/>
              <w:adjustRightInd w:val="0"/>
              <w:jc w:val="center"/>
              <w:rPr>
                <w:noProof/>
                <w:color w:val="FF0000"/>
                <w:lang w:val="en-US"/>
              </w:rPr>
            </w:pPr>
            <w:r w:rsidRPr="001708A4">
              <w:rPr>
                <w:color w:val="FF0000"/>
              </w:rPr>
              <w:t>2</w:t>
            </w:r>
          </w:p>
        </w:tc>
        <w:tc>
          <w:tcPr>
            <w:tcW w:w="2002" w:type="dxa"/>
            <w:vAlign w:val="center"/>
          </w:tcPr>
          <w:p w14:paraId="2EA1F362"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02B31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09C836C"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F6A7D76"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35BC65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2D434CE"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B33FF2F" w14:textId="77777777" w:rsidTr="00CC1D5B">
        <w:trPr>
          <w:trHeight w:val="50"/>
        </w:trPr>
        <w:tc>
          <w:tcPr>
            <w:tcW w:w="572" w:type="dxa"/>
          </w:tcPr>
          <w:p w14:paraId="199C74FE" w14:textId="4A1CAA7A" w:rsidR="00CC1D5B" w:rsidRPr="00AE1407" w:rsidRDefault="00CC1D5B" w:rsidP="005E2923">
            <w:pPr>
              <w:autoSpaceDE w:val="0"/>
              <w:autoSpaceDN w:val="0"/>
              <w:adjustRightInd w:val="0"/>
              <w:jc w:val="center"/>
              <w:rPr>
                <w:noProof/>
              </w:rPr>
            </w:pPr>
            <w:r>
              <w:rPr>
                <w:lang w:val="sr-Latn-CS"/>
              </w:rPr>
              <w:t>651</w:t>
            </w:r>
          </w:p>
        </w:tc>
        <w:tc>
          <w:tcPr>
            <w:tcW w:w="3237" w:type="dxa"/>
          </w:tcPr>
          <w:p w14:paraId="2240E2E2" w14:textId="42E7FC49"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2E4CAAD4" w14:textId="4A39CC9F" w:rsidR="00CC1D5B" w:rsidRPr="008D3333" w:rsidRDefault="00CC1D5B" w:rsidP="00321A38">
            <w:pPr>
              <w:autoSpaceDE w:val="0"/>
              <w:autoSpaceDN w:val="0"/>
              <w:adjustRightInd w:val="0"/>
              <w:jc w:val="center"/>
              <w:rPr>
                <w:noProof/>
                <w:highlight w:val="yellow"/>
                <w:lang w:val="en-US"/>
              </w:rPr>
            </w:pPr>
            <w:r w:rsidRPr="008D3333">
              <w:rPr>
                <w:lang w:val="sr-Latn-CS"/>
              </w:rPr>
              <w:t>Ø 60 (mm)</w:t>
            </w:r>
          </w:p>
        </w:tc>
        <w:tc>
          <w:tcPr>
            <w:tcW w:w="800" w:type="dxa"/>
            <w:vAlign w:val="center"/>
          </w:tcPr>
          <w:p w14:paraId="4E425FBB" w14:textId="79FF6D11"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635F652B" w14:textId="0EFEFD09"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5DB9137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202C84D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6F0DFF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1CC882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E902B50"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BDA928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09F9201" w14:textId="77777777" w:rsidTr="00CC1D5B">
        <w:trPr>
          <w:trHeight w:val="50"/>
        </w:trPr>
        <w:tc>
          <w:tcPr>
            <w:tcW w:w="572" w:type="dxa"/>
          </w:tcPr>
          <w:p w14:paraId="44D1AC7A" w14:textId="11557CC8" w:rsidR="00CC1D5B" w:rsidRPr="00AE1407" w:rsidRDefault="00CC1D5B" w:rsidP="005E2923">
            <w:pPr>
              <w:autoSpaceDE w:val="0"/>
              <w:autoSpaceDN w:val="0"/>
              <w:adjustRightInd w:val="0"/>
              <w:jc w:val="center"/>
              <w:rPr>
                <w:noProof/>
              </w:rPr>
            </w:pPr>
            <w:r>
              <w:rPr>
                <w:lang w:val="sr-Latn-CS"/>
              </w:rPr>
              <w:t>652</w:t>
            </w:r>
          </w:p>
        </w:tc>
        <w:tc>
          <w:tcPr>
            <w:tcW w:w="3237" w:type="dxa"/>
          </w:tcPr>
          <w:p w14:paraId="3AD2AEA5" w14:textId="0E9C014F" w:rsidR="00CC1D5B" w:rsidRPr="008D3333" w:rsidRDefault="00CC1D5B" w:rsidP="005E2923">
            <w:pPr>
              <w:autoSpaceDE w:val="0"/>
              <w:autoSpaceDN w:val="0"/>
              <w:adjustRightInd w:val="0"/>
              <w:rPr>
                <w:noProof/>
                <w:lang w:val="en-US"/>
              </w:rPr>
            </w:pPr>
            <w:r w:rsidRPr="008D3333">
              <w:rPr>
                <w:lang w:val="sr-Latn-CS"/>
              </w:rPr>
              <w:t>Teflonski ø – materijal</w:t>
            </w:r>
          </w:p>
        </w:tc>
        <w:tc>
          <w:tcPr>
            <w:tcW w:w="1276" w:type="dxa"/>
          </w:tcPr>
          <w:p w14:paraId="3F82C01D" w14:textId="7A9CA790" w:rsidR="00CC1D5B" w:rsidRPr="008D3333" w:rsidRDefault="00CC1D5B" w:rsidP="00321A38">
            <w:pPr>
              <w:autoSpaceDE w:val="0"/>
              <w:autoSpaceDN w:val="0"/>
              <w:adjustRightInd w:val="0"/>
              <w:jc w:val="center"/>
              <w:rPr>
                <w:noProof/>
                <w:highlight w:val="yellow"/>
                <w:lang w:val="en-US"/>
              </w:rPr>
            </w:pPr>
            <w:r w:rsidRPr="008D3333">
              <w:rPr>
                <w:lang w:val="sr-Latn-CS"/>
              </w:rPr>
              <w:t>Ø 80 (mm)</w:t>
            </w:r>
          </w:p>
        </w:tc>
        <w:tc>
          <w:tcPr>
            <w:tcW w:w="800" w:type="dxa"/>
            <w:vAlign w:val="center"/>
          </w:tcPr>
          <w:p w14:paraId="16110004" w14:textId="57082959"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53A4703" w14:textId="673E003C"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47C3025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F3DFC6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807EC3B"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52FE68D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5094FBC"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1449F49"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71FB19CC" w14:textId="77777777" w:rsidTr="00CC1D5B">
        <w:trPr>
          <w:trHeight w:val="50"/>
        </w:trPr>
        <w:tc>
          <w:tcPr>
            <w:tcW w:w="572" w:type="dxa"/>
          </w:tcPr>
          <w:p w14:paraId="14B10C14" w14:textId="1A8B83D0" w:rsidR="00CC1D5B" w:rsidRPr="00AE1407" w:rsidRDefault="00CC1D5B" w:rsidP="005E2923">
            <w:pPr>
              <w:autoSpaceDE w:val="0"/>
              <w:autoSpaceDN w:val="0"/>
              <w:adjustRightInd w:val="0"/>
              <w:jc w:val="center"/>
              <w:rPr>
                <w:noProof/>
              </w:rPr>
            </w:pPr>
            <w:r>
              <w:rPr>
                <w:lang w:val="sr-Latn-CS"/>
              </w:rPr>
              <w:t>653</w:t>
            </w:r>
          </w:p>
        </w:tc>
        <w:tc>
          <w:tcPr>
            <w:tcW w:w="3237" w:type="dxa"/>
          </w:tcPr>
          <w:p w14:paraId="67291B54" w14:textId="146FABBE"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2F0A4AF8" w14:textId="2A1E616E" w:rsidR="00CC1D5B" w:rsidRPr="008D3333" w:rsidRDefault="00CC1D5B" w:rsidP="00321A38">
            <w:pPr>
              <w:autoSpaceDE w:val="0"/>
              <w:autoSpaceDN w:val="0"/>
              <w:adjustRightInd w:val="0"/>
              <w:jc w:val="center"/>
              <w:rPr>
                <w:noProof/>
                <w:highlight w:val="yellow"/>
                <w:lang w:val="en-US"/>
              </w:rPr>
            </w:pPr>
            <w:r w:rsidRPr="008D3333">
              <w:rPr>
                <w:lang w:val="sr-Latn-CS"/>
              </w:rPr>
              <w:t>Ø 10 (mm)</w:t>
            </w:r>
          </w:p>
        </w:tc>
        <w:tc>
          <w:tcPr>
            <w:tcW w:w="800" w:type="dxa"/>
            <w:vAlign w:val="center"/>
          </w:tcPr>
          <w:p w14:paraId="38EAE3B0" w14:textId="6F27250E"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62D9761" w14:textId="509BDFF4"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3E151FC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4B720B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23F2B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B24801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5227F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74D38751"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A9CE11" w14:textId="77777777" w:rsidTr="00CC1D5B">
        <w:trPr>
          <w:trHeight w:val="50"/>
        </w:trPr>
        <w:tc>
          <w:tcPr>
            <w:tcW w:w="572" w:type="dxa"/>
          </w:tcPr>
          <w:p w14:paraId="49198C30" w14:textId="29C6C3BD" w:rsidR="00CC1D5B" w:rsidRPr="00AE1407" w:rsidRDefault="00CC1D5B" w:rsidP="005E2923">
            <w:pPr>
              <w:autoSpaceDE w:val="0"/>
              <w:autoSpaceDN w:val="0"/>
              <w:adjustRightInd w:val="0"/>
              <w:jc w:val="center"/>
              <w:rPr>
                <w:noProof/>
              </w:rPr>
            </w:pPr>
            <w:r>
              <w:rPr>
                <w:lang w:val="sr-Latn-CS"/>
              </w:rPr>
              <w:t>654</w:t>
            </w:r>
          </w:p>
        </w:tc>
        <w:tc>
          <w:tcPr>
            <w:tcW w:w="3237" w:type="dxa"/>
          </w:tcPr>
          <w:p w14:paraId="7423E89F" w14:textId="1ADFF6FD"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20A01E24" w14:textId="7EA43B37" w:rsidR="00CC1D5B" w:rsidRPr="008D3333" w:rsidRDefault="00CC1D5B" w:rsidP="00321A38">
            <w:pPr>
              <w:autoSpaceDE w:val="0"/>
              <w:autoSpaceDN w:val="0"/>
              <w:adjustRightInd w:val="0"/>
              <w:jc w:val="center"/>
              <w:rPr>
                <w:noProof/>
                <w:highlight w:val="yellow"/>
                <w:lang w:val="en-US"/>
              </w:rPr>
            </w:pPr>
            <w:r w:rsidRPr="008D3333">
              <w:rPr>
                <w:lang w:val="sr-Latn-CS"/>
              </w:rPr>
              <w:t>Ø 20 (mm)</w:t>
            </w:r>
          </w:p>
        </w:tc>
        <w:tc>
          <w:tcPr>
            <w:tcW w:w="800" w:type="dxa"/>
            <w:vAlign w:val="center"/>
          </w:tcPr>
          <w:p w14:paraId="39B100A7" w14:textId="4BC56F3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5672DBA3" w14:textId="06EB6B89"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0F60D54F"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0E3EA0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296D0F6"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EDB37D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AFA486F" w14:textId="77777777" w:rsidR="00CC1D5B" w:rsidRPr="001708A4" w:rsidRDefault="00CC1D5B" w:rsidP="005E2923">
            <w:pPr>
              <w:autoSpaceDE w:val="0"/>
              <w:autoSpaceDN w:val="0"/>
              <w:adjustRightInd w:val="0"/>
              <w:jc w:val="right"/>
              <w:rPr>
                <w:noProof/>
                <w:color w:val="FF0000"/>
                <w:lang w:val="en-US"/>
              </w:rPr>
            </w:pPr>
          </w:p>
        </w:tc>
        <w:tc>
          <w:tcPr>
            <w:tcW w:w="766" w:type="dxa"/>
          </w:tcPr>
          <w:p w14:paraId="6EB9CAE6"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2272355" w14:textId="77777777" w:rsidTr="00CC1D5B">
        <w:trPr>
          <w:trHeight w:val="50"/>
        </w:trPr>
        <w:tc>
          <w:tcPr>
            <w:tcW w:w="572" w:type="dxa"/>
          </w:tcPr>
          <w:p w14:paraId="55534D66" w14:textId="4DBCE798" w:rsidR="00CC1D5B" w:rsidRPr="00AE1407" w:rsidRDefault="00CC1D5B" w:rsidP="005E2923">
            <w:pPr>
              <w:autoSpaceDE w:val="0"/>
              <w:autoSpaceDN w:val="0"/>
              <w:adjustRightInd w:val="0"/>
              <w:jc w:val="center"/>
              <w:rPr>
                <w:noProof/>
              </w:rPr>
            </w:pPr>
            <w:r>
              <w:rPr>
                <w:lang w:val="sr-Latn-CS"/>
              </w:rPr>
              <w:t>655</w:t>
            </w:r>
          </w:p>
        </w:tc>
        <w:tc>
          <w:tcPr>
            <w:tcW w:w="3237" w:type="dxa"/>
          </w:tcPr>
          <w:p w14:paraId="77CD191E" w14:textId="1BCE1596"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124996A7" w14:textId="577AB4CC" w:rsidR="00CC1D5B" w:rsidRPr="008D3333" w:rsidRDefault="00CC1D5B" w:rsidP="00321A38">
            <w:pPr>
              <w:autoSpaceDE w:val="0"/>
              <w:autoSpaceDN w:val="0"/>
              <w:adjustRightInd w:val="0"/>
              <w:jc w:val="center"/>
              <w:rPr>
                <w:noProof/>
                <w:highlight w:val="yellow"/>
                <w:lang w:val="en-US"/>
              </w:rPr>
            </w:pPr>
            <w:r w:rsidRPr="008D3333">
              <w:rPr>
                <w:lang w:val="sr-Latn-CS"/>
              </w:rPr>
              <w:t>Ø 30 (mm)</w:t>
            </w:r>
          </w:p>
        </w:tc>
        <w:tc>
          <w:tcPr>
            <w:tcW w:w="800" w:type="dxa"/>
            <w:vAlign w:val="center"/>
          </w:tcPr>
          <w:p w14:paraId="2C2536CC" w14:textId="7049593D"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AB3F771" w14:textId="10891CB9"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552880E4"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0DE598AD"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C1EE34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080166F2"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8D7111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DB70AD4"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1167AC00" w14:textId="77777777" w:rsidTr="00CC1D5B">
        <w:trPr>
          <w:trHeight w:val="50"/>
        </w:trPr>
        <w:tc>
          <w:tcPr>
            <w:tcW w:w="572" w:type="dxa"/>
          </w:tcPr>
          <w:p w14:paraId="12835630" w14:textId="7DA733DC" w:rsidR="00CC1D5B" w:rsidRPr="00AE1407" w:rsidRDefault="00CC1D5B" w:rsidP="005E2923">
            <w:pPr>
              <w:autoSpaceDE w:val="0"/>
              <w:autoSpaceDN w:val="0"/>
              <w:adjustRightInd w:val="0"/>
              <w:jc w:val="center"/>
              <w:rPr>
                <w:noProof/>
              </w:rPr>
            </w:pPr>
            <w:r>
              <w:rPr>
                <w:lang w:val="sr-Latn-CS"/>
              </w:rPr>
              <w:t>656</w:t>
            </w:r>
          </w:p>
        </w:tc>
        <w:tc>
          <w:tcPr>
            <w:tcW w:w="3237" w:type="dxa"/>
          </w:tcPr>
          <w:p w14:paraId="538E2EE7" w14:textId="73EA3BB7"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10AA27FE" w14:textId="6A53686A" w:rsidR="00CC1D5B" w:rsidRPr="008D3333" w:rsidRDefault="00CC1D5B" w:rsidP="00321A38">
            <w:pPr>
              <w:autoSpaceDE w:val="0"/>
              <w:autoSpaceDN w:val="0"/>
              <w:adjustRightInd w:val="0"/>
              <w:jc w:val="center"/>
              <w:rPr>
                <w:noProof/>
                <w:highlight w:val="yellow"/>
                <w:lang w:val="en-US"/>
              </w:rPr>
            </w:pPr>
            <w:r w:rsidRPr="008D3333">
              <w:rPr>
                <w:lang w:val="sr-Latn-CS"/>
              </w:rPr>
              <w:t>Ø 40 (mm)</w:t>
            </w:r>
          </w:p>
        </w:tc>
        <w:tc>
          <w:tcPr>
            <w:tcW w:w="800" w:type="dxa"/>
            <w:vAlign w:val="center"/>
          </w:tcPr>
          <w:p w14:paraId="6ACCE71B" w14:textId="48F17072"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51CADA9D" w14:textId="771F904A"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6E3190C6"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7E8BF0AA"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99CA9CF"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A2B545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B50A91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007486E5"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BF42F06" w14:textId="77777777" w:rsidTr="00CC1D5B">
        <w:trPr>
          <w:trHeight w:val="50"/>
        </w:trPr>
        <w:tc>
          <w:tcPr>
            <w:tcW w:w="572" w:type="dxa"/>
          </w:tcPr>
          <w:p w14:paraId="454C658E" w14:textId="61AB4580" w:rsidR="00CC1D5B" w:rsidRPr="00AE1407" w:rsidRDefault="00CC1D5B" w:rsidP="005E2923">
            <w:pPr>
              <w:autoSpaceDE w:val="0"/>
              <w:autoSpaceDN w:val="0"/>
              <w:adjustRightInd w:val="0"/>
              <w:jc w:val="center"/>
              <w:rPr>
                <w:noProof/>
              </w:rPr>
            </w:pPr>
            <w:r>
              <w:rPr>
                <w:lang w:val="sr-Latn-CS"/>
              </w:rPr>
              <w:t>657</w:t>
            </w:r>
          </w:p>
        </w:tc>
        <w:tc>
          <w:tcPr>
            <w:tcW w:w="3237" w:type="dxa"/>
          </w:tcPr>
          <w:p w14:paraId="1EE0D846" w14:textId="550BDC9E"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32D5A72F" w14:textId="12EC6820" w:rsidR="00CC1D5B" w:rsidRPr="008D3333" w:rsidRDefault="00CC1D5B" w:rsidP="00321A38">
            <w:pPr>
              <w:autoSpaceDE w:val="0"/>
              <w:autoSpaceDN w:val="0"/>
              <w:adjustRightInd w:val="0"/>
              <w:jc w:val="center"/>
              <w:rPr>
                <w:noProof/>
                <w:highlight w:val="yellow"/>
                <w:lang w:val="en-US"/>
              </w:rPr>
            </w:pPr>
            <w:r w:rsidRPr="008D3333">
              <w:rPr>
                <w:lang w:val="sr-Latn-CS"/>
              </w:rPr>
              <w:t>Ø 50 (mm)</w:t>
            </w:r>
          </w:p>
        </w:tc>
        <w:tc>
          <w:tcPr>
            <w:tcW w:w="800" w:type="dxa"/>
            <w:vAlign w:val="center"/>
          </w:tcPr>
          <w:p w14:paraId="497B80ED" w14:textId="7173A5D8"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20DEF8C" w14:textId="10EF51BC"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0BAB9379"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5045329E"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09B3B0F1"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4D97C359"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522E1734"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D3D18FB"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4361827E" w14:textId="77777777" w:rsidTr="00CC1D5B">
        <w:trPr>
          <w:trHeight w:val="50"/>
        </w:trPr>
        <w:tc>
          <w:tcPr>
            <w:tcW w:w="572" w:type="dxa"/>
          </w:tcPr>
          <w:p w14:paraId="21BCCADB" w14:textId="083804C4" w:rsidR="00CC1D5B" w:rsidRPr="00AE1407" w:rsidRDefault="00CC1D5B" w:rsidP="005E2923">
            <w:pPr>
              <w:autoSpaceDE w:val="0"/>
              <w:autoSpaceDN w:val="0"/>
              <w:adjustRightInd w:val="0"/>
              <w:jc w:val="center"/>
              <w:rPr>
                <w:noProof/>
              </w:rPr>
            </w:pPr>
            <w:r>
              <w:rPr>
                <w:lang w:val="sr-Latn-CS"/>
              </w:rPr>
              <w:t>658</w:t>
            </w:r>
          </w:p>
        </w:tc>
        <w:tc>
          <w:tcPr>
            <w:tcW w:w="3237" w:type="dxa"/>
          </w:tcPr>
          <w:p w14:paraId="62BEE695" w14:textId="00C30D24"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50A0D6B7" w14:textId="6BD533D6" w:rsidR="00CC1D5B" w:rsidRPr="008D3333" w:rsidRDefault="00CC1D5B" w:rsidP="00321A38">
            <w:pPr>
              <w:autoSpaceDE w:val="0"/>
              <w:autoSpaceDN w:val="0"/>
              <w:adjustRightInd w:val="0"/>
              <w:jc w:val="center"/>
              <w:rPr>
                <w:noProof/>
                <w:highlight w:val="yellow"/>
                <w:lang w:val="en-US"/>
              </w:rPr>
            </w:pPr>
            <w:r w:rsidRPr="008D3333">
              <w:rPr>
                <w:lang w:val="sr-Latn-CS"/>
              </w:rPr>
              <w:t>Ø 60 (mm)</w:t>
            </w:r>
          </w:p>
        </w:tc>
        <w:tc>
          <w:tcPr>
            <w:tcW w:w="800" w:type="dxa"/>
            <w:vAlign w:val="center"/>
          </w:tcPr>
          <w:p w14:paraId="455A1C99" w14:textId="7CAE46E7"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2D07E590" w14:textId="481F4D86"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22FE7FD5"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87AE2E7"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D5F6733"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006DA9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71FD464B" w14:textId="77777777" w:rsidR="00CC1D5B" w:rsidRPr="001708A4" w:rsidRDefault="00CC1D5B" w:rsidP="005E2923">
            <w:pPr>
              <w:autoSpaceDE w:val="0"/>
              <w:autoSpaceDN w:val="0"/>
              <w:adjustRightInd w:val="0"/>
              <w:jc w:val="right"/>
              <w:rPr>
                <w:noProof/>
                <w:color w:val="FF0000"/>
                <w:lang w:val="en-US"/>
              </w:rPr>
            </w:pPr>
          </w:p>
        </w:tc>
        <w:tc>
          <w:tcPr>
            <w:tcW w:w="766" w:type="dxa"/>
          </w:tcPr>
          <w:p w14:paraId="1C7EB138"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683CDB09" w14:textId="77777777" w:rsidTr="00CC1D5B">
        <w:trPr>
          <w:trHeight w:val="50"/>
        </w:trPr>
        <w:tc>
          <w:tcPr>
            <w:tcW w:w="572" w:type="dxa"/>
          </w:tcPr>
          <w:p w14:paraId="0ED7EAC0" w14:textId="46A42A5F" w:rsidR="00CC1D5B" w:rsidRPr="00AE1407" w:rsidRDefault="00CC1D5B" w:rsidP="005E2923">
            <w:pPr>
              <w:autoSpaceDE w:val="0"/>
              <w:autoSpaceDN w:val="0"/>
              <w:adjustRightInd w:val="0"/>
              <w:jc w:val="center"/>
              <w:rPr>
                <w:noProof/>
              </w:rPr>
            </w:pPr>
            <w:r>
              <w:rPr>
                <w:lang w:val="sr-Latn-CS"/>
              </w:rPr>
              <w:t>659</w:t>
            </w:r>
          </w:p>
        </w:tc>
        <w:tc>
          <w:tcPr>
            <w:tcW w:w="3237" w:type="dxa"/>
          </w:tcPr>
          <w:p w14:paraId="0C558C76" w14:textId="79390512" w:rsidR="00CC1D5B" w:rsidRPr="008D3333" w:rsidRDefault="00CC1D5B" w:rsidP="005E2923">
            <w:pPr>
              <w:autoSpaceDE w:val="0"/>
              <w:autoSpaceDN w:val="0"/>
              <w:adjustRightInd w:val="0"/>
              <w:rPr>
                <w:noProof/>
                <w:lang w:val="en-US"/>
              </w:rPr>
            </w:pPr>
            <w:r w:rsidRPr="008D3333">
              <w:rPr>
                <w:lang w:val="sr-Latn-CS"/>
              </w:rPr>
              <w:t>Tvrda plastika ø – materijal</w:t>
            </w:r>
          </w:p>
        </w:tc>
        <w:tc>
          <w:tcPr>
            <w:tcW w:w="1276" w:type="dxa"/>
          </w:tcPr>
          <w:p w14:paraId="48FA53FF" w14:textId="45406776" w:rsidR="00CC1D5B" w:rsidRPr="008D3333" w:rsidRDefault="00CC1D5B" w:rsidP="00321A38">
            <w:pPr>
              <w:autoSpaceDE w:val="0"/>
              <w:autoSpaceDN w:val="0"/>
              <w:adjustRightInd w:val="0"/>
              <w:jc w:val="center"/>
              <w:rPr>
                <w:noProof/>
                <w:highlight w:val="yellow"/>
                <w:lang w:val="en-US"/>
              </w:rPr>
            </w:pPr>
            <w:r w:rsidRPr="008D3333">
              <w:rPr>
                <w:lang w:val="sr-Latn-CS"/>
              </w:rPr>
              <w:t>Ø 80 (mm)</w:t>
            </w:r>
          </w:p>
        </w:tc>
        <w:tc>
          <w:tcPr>
            <w:tcW w:w="800" w:type="dxa"/>
            <w:vAlign w:val="center"/>
          </w:tcPr>
          <w:p w14:paraId="46754244" w14:textId="44E2FA4A" w:rsidR="00CC1D5B" w:rsidRPr="001708A4" w:rsidRDefault="00CC1D5B" w:rsidP="00321A38">
            <w:pPr>
              <w:autoSpaceDE w:val="0"/>
              <w:autoSpaceDN w:val="0"/>
              <w:adjustRightInd w:val="0"/>
              <w:jc w:val="center"/>
              <w:rPr>
                <w:noProof/>
                <w:color w:val="FF0000"/>
                <w:highlight w:val="yellow"/>
                <w:lang w:val="en-US"/>
              </w:rPr>
            </w:pPr>
            <w:r w:rsidRPr="001708A4">
              <w:rPr>
                <w:color w:val="FF0000"/>
              </w:rPr>
              <w:t>m</w:t>
            </w:r>
          </w:p>
        </w:tc>
        <w:tc>
          <w:tcPr>
            <w:tcW w:w="1237" w:type="dxa"/>
            <w:vAlign w:val="center"/>
          </w:tcPr>
          <w:p w14:paraId="1B7C025F" w14:textId="73EDD84E" w:rsidR="00CC1D5B" w:rsidRPr="001708A4" w:rsidRDefault="00CC1D5B" w:rsidP="005E2923">
            <w:pPr>
              <w:autoSpaceDE w:val="0"/>
              <w:autoSpaceDN w:val="0"/>
              <w:adjustRightInd w:val="0"/>
              <w:jc w:val="center"/>
              <w:rPr>
                <w:noProof/>
                <w:color w:val="FF0000"/>
                <w:lang w:val="en-US"/>
              </w:rPr>
            </w:pPr>
            <w:r w:rsidRPr="001708A4">
              <w:rPr>
                <w:color w:val="FF0000"/>
              </w:rPr>
              <w:t>1</w:t>
            </w:r>
          </w:p>
        </w:tc>
        <w:tc>
          <w:tcPr>
            <w:tcW w:w="2002" w:type="dxa"/>
            <w:vAlign w:val="center"/>
          </w:tcPr>
          <w:p w14:paraId="7F73BDEA"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1649BE2F"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611D47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150F8B7B"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066A968" w14:textId="77777777" w:rsidR="00CC1D5B" w:rsidRPr="001708A4" w:rsidRDefault="00CC1D5B" w:rsidP="005E2923">
            <w:pPr>
              <w:autoSpaceDE w:val="0"/>
              <w:autoSpaceDN w:val="0"/>
              <w:adjustRightInd w:val="0"/>
              <w:jc w:val="right"/>
              <w:rPr>
                <w:noProof/>
                <w:color w:val="FF0000"/>
                <w:lang w:val="en-US"/>
              </w:rPr>
            </w:pPr>
          </w:p>
        </w:tc>
        <w:tc>
          <w:tcPr>
            <w:tcW w:w="766" w:type="dxa"/>
          </w:tcPr>
          <w:p w14:paraId="4D7DA557"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5C67C1CE" w14:textId="77777777" w:rsidTr="00CC1D5B">
        <w:trPr>
          <w:trHeight w:val="50"/>
        </w:trPr>
        <w:tc>
          <w:tcPr>
            <w:tcW w:w="572" w:type="dxa"/>
          </w:tcPr>
          <w:p w14:paraId="01ABDFB6" w14:textId="4172DF48" w:rsidR="00CC1D5B" w:rsidRPr="00AE1407" w:rsidRDefault="00CC1D5B" w:rsidP="005E2923">
            <w:pPr>
              <w:autoSpaceDE w:val="0"/>
              <w:autoSpaceDN w:val="0"/>
              <w:adjustRightInd w:val="0"/>
              <w:jc w:val="center"/>
              <w:rPr>
                <w:noProof/>
              </w:rPr>
            </w:pPr>
            <w:r>
              <w:rPr>
                <w:lang w:val="sr-Latn-CS"/>
              </w:rPr>
              <w:lastRenderedPageBreak/>
              <w:t>660</w:t>
            </w:r>
          </w:p>
        </w:tc>
        <w:tc>
          <w:tcPr>
            <w:tcW w:w="3237" w:type="dxa"/>
          </w:tcPr>
          <w:p w14:paraId="39B1EAC3" w14:textId="05FACB64" w:rsidR="00CC1D5B" w:rsidRPr="008D3333" w:rsidRDefault="00CC1D5B" w:rsidP="005E2923">
            <w:pPr>
              <w:autoSpaceDE w:val="0"/>
              <w:autoSpaceDN w:val="0"/>
              <w:adjustRightInd w:val="0"/>
              <w:rPr>
                <w:noProof/>
                <w:lang w:val="en-US"/>
              </w:rPr>
            </w:pPr>
            <w:r w:rsidRPr="008D3333">
              <w:rPr>
                <w:lang w:val="sr-Latn-CS"/>
              </w:rPr>
              <w:t>Plastične šelne</w:t>
            </w:r>
          </w:p>
        </w:tc>
        <w:tc>
          <w:tcPr>
            <w:tcW w:w="1276" w:type="dxa"/>
          </w:tcPr>
          <w:p w14:paraId="798803AB" w14:textId="61DC8566" w:rsidR="00CC1D5B" w:rsidRPr="008D3333" w:rsidRDefault="00CC1D5B" w:rsidP="00321A38">
            <w:pPr>
              <w:autoSpaceDE w:val="0"/>
              <w:autoSpaceDN w:val="0"/>
              <w:adjustRightInd w:val="0"/>
              <w:jc w:val="center"/>
              <w:rPr>
                <w:noProof/>
                <w:highlight w:val="yellow"/>
                <w:lang w:val="en-US"/>
              </w:rPr>
            </w:pPr>
            <w:r w:rsidRPr="008D3333">
              <w:rPr>
                <w:lang w:val="sr-Latn-CS"/>
              </w:rPr>
              <w:t>≠1x7x300 (mm)</w:t>
            </w:r>
          </w:p>
        </w:tc>
        <w:tc>
          <w:tcPr>
            <w:tcW w:w="800" w:type="dxa"/>
            <w:vAlign w:val="center"/>
          </w:tcPr>
          <w:p w14:paraId="7201BD3D" w14:textId="4E7263C7" w:rsidR="00CC1D5B" w:rsidRPr="001708A4" w:rsidRDefault="001708A4" w:rsidP="00321A38">
            <w:pPr>
              <w:autoSpaceDE w:val="0"/>
              <w:autoSpaceDN w:val="0"/>
              <w:adjustRightInd w:val="0"/>
              <w:jc w:val="center"/>
              <w:rPr>
                <w:noProof/>
                <w:color w:val="FF0000"/>
                <w:highlight w:val="yellow"/>
                <w:lang w:val="en-US"/>
              </w:rPr>
            </w:pPr>
            <w:r>
              <w:rPr>
                <w:color w:val="FF0000"/>
              </w:rPr>
              <w:t>k</w:t>
            </w:r>
            <w:r w:rsidR="00CC1D5B" w:rsidRPr="001708A4">
              <w:rPr>
                <w:color w:val="FF0000"/>
              </w:rPr>
              <w:t>om</w:t>
            </w:r>
          </w:p>
        </w:tc>
        <w:tc>
          <w:tcPr>
            <w:tcW w:w="1237" w:type="dxa"/>
            <w:vAlign w:val="center"/>
          </w:tcPr>
          <w:p w14:paraId="47C5D29B" w14:textId="0690253F" w:rsidR="00CC1D5B" w:rsidRPr="001708A4" w:rsidRDefault="00CC1D5B" w:rsidP="005E2923">
            <w:pPr>
              <w:autoSpaceDE w:val="0"/>
              <w:autoSpaceDN w:val="0"/>
              <w:adjustRightInd w:val="0"/>
              <w:jc w:val="center"/>
              <w:rPr>
                <w:noProof/>
                <w:color w:val="FF0000"/>
                <w:lang w:val="en-US"/>
              </w:rPr>
            </w:pPr>
            <w:r w:rsidRPr="001708A4">
              <w:rPr>
                <w:color w:val="FF0000"/>
              </w:rPr>
              <w:t>100</w:t>
            </w:r>
          </w:p>
        </w:tc>
        <w:tc>
          <w:tcPr>
            <w:tcW w:w="2002" w:type="dxa"/>
            <w:vAlign w:val="center"/>
          </w:tcPr>
          <w:p w14:paraId="0B2D717C"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967481C"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3A463E80"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33D896A8"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171882ED" w14:textId="77777777" w:rsidR="00CC1D5B" w:rsidRPr="001708A4" w:rsidRDefault="00CC1D5B" w:rsidP="005E2923">
            <w:pPr>
              <w:autoSpaceDE w:val="0"/>
              <w:autoSpaceDN w:val="0"/>
              <w:adjustRightInd w:val="0"/>
              <w:jc w:val="right"/>
              <w:rPr>
                <w:noProof/>
                <w:color w:val="FF0000"/>
                <w:lang w:val="en-US"/>
              </w:rPr>
            </w:pPr>
          </w:p>
        </w:tc>
        <w:tc>
          <w:tcPr>
            <w:tcW w:w="766" w:type="dxa"/>
          </w:tcPr>
          <w:p w14:paraId="2263740C" w14:textId="77777777" w:rsidR="00CC1D5B" w:rsidRPr="001708A4" w:rsidRDefault="00CC1D5B" w:rsidP="005E2923">
            <w:pPr>
              <w:autoSpaceDE w:val="0"/>
              <w:autoSpaceDN w:val="0"/>
              <w:adjustRightInd w:val="0"/>
              <w:jc w:val="right"/>
              <w:rPr>
                <w:noProof/>
                <w:color w:val="FF0000"/>
                <w:lang w:val="en-US"/>
              </w:rPr>
            </w:pPr>
          </w:p>
        </w:tc>
      </w:tr>
      <w:tr w:rsidR="00CC1D5B" w:rsidRPr="001708A4" w14:paraId="32A9773F" w14:textId="77777777" w:rsidTr="00CC1D5B">
        <w:trPr>
          <w:trHeight w:val="50"/>
        </w:trPr>
        <w:tc>
          <w:tcPr>
            <w:tcW w:w="572" w:type="dxa"/>
          </w:tcPr>
          <w:p w14:paraId="1382E6B0" w14:textId="03979500" w:rsidR="00CC1D5B" w:rsidRPr="00AE1407" w:rsidRDefault="00CC1D5B" w:rsidP="005E2923">
            <w:pPr>
              <w:autoSpaceDE w:val="0"/>
              <w:autoSpaceDN w:val="0"/>
              <w:adjustRightInd w:val="0"/>
              <w:jc w:val="center"/>
              <w:rPr>
                <w:noProof/>
              </w:rPr>
            </w:pPr>
            <w:r>
              <w:rPr>
                <w:lang w:val="sr-Latn-CS"/>
              </w:rPr>
              <w:t>661</w:t>
            </w:r>
          </w:p>
        </w:tc>
        <w:tc>
          <w:tcPr>
            <w:tcW w:w="3237" w:type="dxa"/>
          </w:tcPr>
          <w:p w14:paraId="1FD8A22A" w14:textId="36E30309" w:rsidR="00CC1D5B" w:rsidRPr="008D3333" w:rsidRDefault="00CC1D5B" w:rsidP="005E2923">
            <w:pPr>
              <w:autoSpaceDE w:val="0"/>
              <w:autoSpaceDN w:val="0"/>
              <w:adjustRightInd w:val="0"/>
              <w:rPr>
                <w:noProof/>
                <w:lang w:val="en-US"/>
              </w:rPr>
            </w:pPr>
            <w:r w:rsidRPr="008D3333">
              <w:rPr>
                <w:lang w:val="sr-Latn-CS"/>
              </w:rPr>
              <w:t xml:space="preserve">Plastične šelne </w:t>
            </w:r>
          </w:p>
        </w:tc>
        <w:tc>
          <w:tcPr>
            <w:tcW w:w="1276" w:type="dxa"/>
          </w:tcPr>
          <w:p w14:paraId="54D1EFE3" w14:textId="7A457A12" w:rsidR="00CC1D5B" w:rsidRPr="008D3333" w:rsidRDefault="00CC1D5B" w:rsidP="00321A38">
            <w:pPr>
              <w:autoSpaceDE w:val="0"/>
              <w:autoSpaceDN w:val="0"/>
              <w:adjustRightInd w:val="0"/>
              <w:jc w:val="center"/>
              <w:rPr>
                <w:noProof/>
                <w:highlight w:val="yellow"/>
                <w:lang w:val="en-US"/>
              </w:rPr>
            </w:pPr>
            <w:r w:rsidRPr="008D3333">
              <w:rPr>
                <w:lang w:val="sr-Latn-CS"/>
              </w:rPr>
              <w:t>≠1,5x10x300 mm)</w:t>
            </w:r>
          </w:p>
        </w:tc>
        <w:tc>
          <w:tcPr>
            <w:tcW w:w="800" w:type="dxa"/>
            <w:vAlign w:val="center"/>
          </w:tcPr>
          <w:p w14:paraId="14ECAE03" w14:textId="3A98F7A4" w:rsidR="00CC1D5B" w:rsidRPr="001708A4" w:rsidRDefault="001708A4" w:rsidP="00321A38">
            <w:pPr>
              <w:autoSpaceDE w:val="0"/>
              <w:autoSpaceDN w:val="0"/>
              <w:adjustRightInd w:val="0"/>
              <w:jc w:val="center"/>
              <w:rPr>
                <w:noProof/>
                <w:color w:val="FF0000"/>
                <w:highlight w:val="yellow"/>
                <w:lang w:val="en-US"/>
              </w:rPr>
            </w:pPr>
            <w:r>
              <w:rPr>
                <w:color w:val="FF0000"/>
              </w:rPr>
              <w:t>k</w:t>
            </w:r>
            <w:bookmarkStart w:id="123" w:name="_GoBack"/>
            <w:bookmarkEnd w:id="123"/>
            <w:r w:rsidR="00CC1D5B" w:rsidRPr="001708A4">
              <w:rPr>
                <w:color w:val="FF0000"/>
              </w:rPr>
              <w:t>om</w:t>
            </w:r>
          </w:p>
        </w:tc>
        <w:tc>
          <w:tcPr>
            <w:tcW w:w="1237" w:type="dxa"/>
            <w:vAlign w:val="center"/>
          </w:tcPr>
          <w:p w14:paraId="56DC54B2" w14:textId="62F18D91" w:rsidR="00CC1D5B" w:rsidRPr="001708A4" w:rsidRDefault="00CC1D5B" w:rsidP="005E2923">
            <w:pPr>
              <w:autoSpaceDE w:val="0"/>
              <w:autoSpaceDN w:val="0"/>
              <w:adjustRightInd w:val="0"/>
              <w:jc w:val="center"/>
              <w:rPr>
                <w:noProof/>
                <w:color w:val="FF0000"/>
                <w:lang w:val="en-US"/>
              </w:rPr>
            </w:pPr>
            <w:r w:rsidRPr="001708A4">
              <w:rPr>
                <w:color w:val="FF0000"/>
              </w:rPr>
              <w:t>100</w:t>
            </w:r>
          </w:p>
        </w:tc>
        <w:tc>
          <w:tcPr>
            <w:tcW w:w="2002" w:type="dxa"/>
            <w:vAlign w:val="center"/>
          </w:tcPr>
          <w:p w14:paraId="5DAA25ED" w14:textId="77777777" w:rsidR="00CC1D5B" w:rsidRPr="001708A4" w:rsidRDefault="00CC1D5B" w:rsidP="005E2923">
            <w:pPr>
              <w:autoSpaceDE w:val="0"/>
              <w:autoSpaceDN w:val="0"/>
              <w:adjustRightInd w:val="0"/>
              <w:jc w:val="center"/>
              <w:rPr>
                <w:noProof/>
                <w:color w:val="FF0000"/>
                <w:lang w:val="en-US"/>
              </w:rPr>
            </w:pPr>
          </w:p>
        </w:tc>
        <w:tc>
          <w:tcPr>
            <w:tcW w:w="2002" w:type="dxa"/>
          </w:tcPr>
          <w:p w14:paraId="637DD933"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6E026D24" w14:textId="77777777" w:rsidR="00CC1D5B" w:rsidRPr="001708A4" w:rsidRDefault="00CC1D5B" w:rsidP="005E2923">
            <w:pPr>
              <w:autoSpaceDE w:val="0"/>
              <w:autoSpaceDN w:val="0"/>
              <w:adjustRightInd w:val="0"/>
              <w:jc w:val="right"/>
              <w:rPr>
                <w:noProof/>
                <w:color w:val="FF0000"/>
                <w:lang w:val="en-US"/>
              </w:rPr>
            </w:pPr>
          </w:p>
        </w:tc>
        <w:tc>
          <w:tcPr>
            <w:tcW w:w="2002" w:type="dxa"/>
          </w:tcPr>
          <w:p w14:paraId="6E21E254" w14:textId="77777777" w:rsidR="00CC1D5B" w:rsidRPr="001708A4" w:rsidRDefault="00CC1D5B" w:rsidP="005E2923">
            <w:pPr>
              <w:autoSpaceDE w:val="0"/>
              <w:autoSpaceDN w:val="0"/>
              <w:adjustRightInd w:val="0"/>
              <w:jc w:val="right"/>
              <w:rPr>
                <w:noProof/>
                <w:color w:val="FF0000"/>
                <w:lang w:val="en-US"/>
              </w:rPr>
            </w:pPr>
          </w:p>
        </w:tc>
        <w:tc>
          <w:tcPr>
            <w:tcW w:w="2002" w:type="dxa"/>
            <w:gridSpan w:val="2"/>
          </w:tcPr>
          <w:p w14:paraId="24F4B212" w14:textId="77777777" w:rsidR="00CC1D5B" w:rsidRPr="001708A4" w:rsidRDefault="00CC1D5B" w:rsidP="005E2923">
            <w:pPr>
              <w:autoSpaceDE w:val="0"/>
              <w:autoSpaceDN w:val="0"/>
              <w:adjustRightInd w:val="0"/>
              <w:jc w:val="right"/>
              <w:rPr>
                <w:noProof/>
                <w:color w:val="FF0000"/>
                <w:lang w:val="en-US"/>
              </w:rPr>
            </w:pPr>
          </w:p>
        </w:tc>
        <w:tc>
          <w:tcPr>
            <w:tcW w:w="766" w:type="dxa"/>
          </w:tcPr>
          <w:p w14:paraId="5A601243" w14:textId="77777777" w:rsidR="00CC1D5B" w:rsidRPr="001708A4" w:rsidRDefault="00CC1D5B" w:rsidP="005E2923">
            <w:pPr>
              <w:autoSpaceDE w:val="0"/>
              <w:autoSpaceDN w:val="0"/>
              <w:adjustRightInd w:val="0"/>
              <w:jc w:val="right"/>
              <w:rPr>
                <w:noProof/>
                <w:color w:val="FF0000"/>
                <w:lang w:val="en-US"/>
              </w:rPr>
            </w:pPr>
          </w:p>
        </w:tc>
      </w:tr>
      <w:tr w:rsidR="00EE043C" w:rsidRPr="00AE1407" w14:paraId="530432BC" w14:textId="77777777" w:rsidTr="00993A2D">
        <w:trPr>
          <w:gridAfter w:val="2"/>
          <w:wAfter w:w="1190" w:type="dxa"/>
          <w:trHeight w:val="274"/>
        </w:trPr>
        <w:tc>
          <w:tcPr>
            <w:tcW w:w="572" w:type="dxa"/>
          </w:tcPr>
          <w:p w14:paraId="11131FC1" w14:textId="77777777" w:rsidR="00EE043C" w:rsidRPr="00AE1407" w:rsidRDefault="00EE043C" w:rsidP="005E2923">
            <w:pPr>
              <w:autoSpaceDE w:val="0"/>
              <w:autoSpaceDN w:val="0"/>
              <w:adjustRightInd w:val="0"/>
              <w:jc w:val="center"/>
              <w:rPr>
                <w:b/>
                <w:bCs/>
                <w:noProof/>
              </w:rPr>
            </w:pPr>
            <w:r>
              <w:rPr>
                <w:b/>
                <w:bCs/>
                <w:noProof/>
              </w:rPr>
              <w:t>I</w:t>
            </w:r>
          </w:p>
        </w:tc>
        <w:tc>
          <w:tcPr>
            <w:tcW w:w="11742" w:type="dxa"/>
            <w:gridSpan w:val="7"/>
          </w:tcPr>
          <w:p w14:paraId="25B5EA9C" w14:textId="77777777" w:rsidR="00EE043C" w:rsidRPr="00AE1407" w:rsidRDefault="00EE043C"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394" w:type="dxa"/>
            <w:gridSpan w:val="3"/>
          </w:tcPr>
          <w:p w14:paraId="4EF61EB0" w14:textId="77777777" w:rsidR="00EE043C" w:rsidRPr="00AE1407" w:rsidRDefault="00EE043C" w:rsidP="005E2923">
            <w:pPr>
              <w:autoSpaceDE w:val="0"/>
              <w:autoSpaceDN w:val="0"/>
              <w:adjustRightInd w:val="0"/>
              <w:jc w:val="right"/>
              <w:rPr>
                <w:b/>
                <w:bCs/>
                <w:noProof/>
                <w:lang w:val="en-US"/>
              </w:rPr>
            </w:pPr>
          </w:p>
        </w:tc>
      </w:tr>
      <w:tr w:rsidR="00EE043C" w:rsidRPr="00AE1407" w14:paraId="20D02985" w14:textId="77777777" w:rsidTr="00993A2D">
        <w:trPr>
          <w:gridAfter w:val="2"/>
          <w:wAfter w:w="1190" w:type="dxa"/>
          <w:trHeight w:val="274"/>
        </w:trPr>
        <w:tc>
          <w:tcPr>
            <w:tcW w:w="572" w:type="dxa"/>
          </w:tcPr>
          <w:p w14:paraId="631B263E" w14:textId="77777777" w:rsidR="00EE043C" w:rsidRPr="00AE1407" w:rsidRDefault="00EE043C" w:rsidP="005E2923">
            <w:pPr>
              <w:autoSpaceDE w:val="0"/>
              <w:autoSpaceDN w:val="0"/>
              <w:adjustRightInd w:val="0"/>
              <w:jc w:val="center"/>
              <w:rPr>
                <w:b/>
                <w:bCs/>
                <w:noProof/>
                <w:lang w:val="en-US"/>
              </w:rPr>
            </w:pPr>
            <w:r>
              <w:rPr>
                <w:b/>
                <w:bCs/>
                <w:noProof/>
                <w:lang w:val="en-US"/>
              </w:rPr>
              <w:t>II</w:t>
            </w:r>
          </w:p>
        </w:tc>
        <w:tc>
          <w:tcPr>
            <w:tcW w:w="11742" w:type="dxa"/>
            <w:gridSpan w:val="7"/>
          </w:tcPr>
          <w:p w14:paraId="23971176" w14:textId="77777777" w:rsidR="00EE043C" w:rsidRPr="00AE1407" w:rsidRDefault="00EE043C"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394" w:type="dxa"/>
            <w:gridSpan w:val="3"/>
          </w:tcPr>
          <w:p w14:paraId="758595C9" w14:textId="77777777" w:rsidR="00EE043C" w:rsidRPr="00AE1407" w:rsidRDefault="00EE043C" w:rsidP="005E2923">
            <w:pPr>
              <w:autoSpaceDE w:val="0"/>
              <w:autoSpaceDN w:val="0"/>
              <w:adjustRightInd w:val="0"/>
              <w:jc w:val="right"/>
              <w:rPr>
                <w:b/>
                <w:bCs/>
                <w:noProof/>
                <w:lang w:val="en-US"/>
              </w:rPr>
            </w:pPr>
          </w:p>
        </w:tc>
      </w:tr>
      <w:tr w:rsidR="00EE043C" w:rsidRPr="00AE1407" w14:paraId="5776832B" w14:textId="77777777" w:rsidTr="00993A2D">
        <w:trPr>
          <w:gridAfter w:val="2"/>
          <w:wAfter w:w="1190" w:type="dxa"/>
          <w:trHeight w:val="274"/>
        </w:trPr>
        <w:tc>
          <w:tcPr>
            <w:tcW w:w="572" w:type="dxa"/>
          </w:tcPr>
          <w:p w14:paraId="6CD5A390" w14:textId="77777777" w:rsidR="00EE043C" w:rsidRPr="00AE1407" w:rsidRDefault="00EE043C" w:rsidP="005E2923">
            <w:pPr>
              <w:autoSpaceDE w:val="0"/>
              <w:autoSpaceDN w:val="0"/>
              <w:adjustRightInd w:val="0"/>
              <w:jc w:val="center"/>
              <w:rPr>
                <w:b/>
                <w:bCs/>
                <w:noProof/>
                <w:lang w:val="en-US"/>
              </w:rPr>
            </w:pPr>
            <w:r>
              <w:rPr>
                <w:b/>
                <w:bCs/>
                <w:noProof/>
                <w:lang w:val="en-US"/>
              </w:rPr>
              <w:t>III</w:t>
            </w:r>
          </w:p>
        </w:tc>
        <w:tc>
          <w:tcPr>
            <w:tcW w:w="11742" w:type="dxa"/>
            <w:gridSpan w:val="7"/>
          </w:tcPr>
          <w:p w14:paraId="5AF0B9C1" w14:textId="77777777" w:rsidR="00EE043C" w:rsidRPr="00AE1407" w:rsidRDefault="00EE043C"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394" w:type="dxa"/>
            <w:gridSpan w:val="3"/>
          </w:tcPr>
          <w:p w14:paraId="6013176C" w14:textId="77777777" w:rsidR="00EE043C" w:rsidRPr="00AE1407" w:rsidRDefault="00EE043C" w:rsidP="005E2923">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4" w:name="_Toc401143642"/>
    </w:p>
    <w:p w14:paraId="1034BE34" w14:textId="4FE7AF3F" w:rsidR="00E05332" w:rsidRPr="00360D95" w:rsidRDefault="00E05332" w:rsidP="00360D95">
      <w:pPr>
        <w:jc w:val="center"/>
        <w:rPr>
          <w:b/>
        </w:rPr>
      </w:pPr>
      <w:bookmarkStart w:id="125" w:name="_Toc440629954"/>
      <w:r w:rsidRPr="00360D95">
        <w:rPr>
          <w:b/>
        </w:rPr>
        <w:lastRenderedPageBreak/>
        <w:t>ОПШТИ ПОДАЦИ О ПОНУЂАЧУ ИЗ ГРУПЕ ПОНУЂАЧА</w:t>
      </w:r>
      <w:bookmarkEnd w:id="124"/>
      <w:bookmarkEnd w:id="12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6" w:name="_Toc375826016"/>
      <w:bookmarkStart w:id="127" w:name="_Toc389030823"/>
      <w:bookmarkStart w:id="128" w:name="_Toc401143643"/>
      <w:bookmarkStart w:id="129" w:name="_Toc440629955"/>
      <w:r w:rsidRPr="00360D95">
        <w:rPr>
          <w:b/>
        </w:rPr>
        <w:lastRenderedPageBreak/>
        <w:t>ОПШТИ ПОДАЦИ О ПОДИЗВОЂАЧИМА</w:t>
      </w:r>
      <w:bookmarkEnd w:id="126"/>
      <w:bookmarkEnd w:id="127"/>
      <w:bookmarkEnd w:id="128"/>
      <w:bookmarkEnd w:id="12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65608F" w:rsidRDefault="0065608F">
      <w:r>
        <w:separator/>
      </w:r>
    </w:p>
  </w:endnote>
  <w:endnote w:type="continuationSeparator" w:id="0">
    <w:p w14:paraId="5242A48A" w14:textId="77777777" w:rsidR="0065608F" w:rsidRDefault="0065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5608F" w:rsidRDefault="006560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5608F" w:rsidRDefault="0065608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65608F" w:rsidRDefault="0065608F">
            <w:pPr>
              <w:pStyle w:val="Footer"/>
              <w:jc w:val="center"/>
            </w:pPr>
            <w:r>
              <w:t xml:space="preserve">Страна </w:t>
            </w:r>
            <w:r>
              <w:rPr>
                <w:b/>
              </w:rPr>
              <w:fldChar w:fldCharType="begin"/>
            </w:r>
            <w:r>
              <w:rPr>
                <w:b/>
              </w:rPr>
              <w:instrText xml:space="preserve"> PAGE </w:instrText>
            </w:r>
            <w:r>
              <w:rPr>
                <w:b/>
              </w:rPr>
              <w:fldChar w:fldCharType="separate"/>
            </w:r>
            <w:r w:rsidR="001708A4">
              <w:rPr>
                <w:b/>
                <w:noProof/>
              </w:rPr>
              <w:t>79</w:t>
            </w:r>
            <w:r>
              <w:rPr>
                <w:b/>
              </w:rPr>
              <w:fldChar w:fldCharType="end"/>
            </w:r>
            <w:r>
              <w:t xml:space="preserve"> од </w:t>
            </w:r>
            <w:r>
              <w:rPr>
                <w:b/>
              </w:rPr>
              <w:fldChar w:fldCharType="begin"/>
            </w:r>
            <w:r>
              <w:rPr>
                <w:b/>
              </w:rPr>
              <w:instrText xml:space="preserve"> NUMPAGES  </w:instrText>
            </w:r>
            <w:r>
              <w:rPr>
                <w:b/>
              </w:rPr>
              <w:fldChar w:fldCharType="separate"/>
            </w:r>
            <w:r w:rsidR="001708A4">
              <w:rPr>
                <w:b/>
                <w:noProof/>
              </w:rPr>
              <w:t>81</w:t>
            </w:r>
            <w:r>
              <w:rPr>
                <w:b/>
              </w:rPr>
              <w:fldChar w:fldCharType="end"/>
            </w:r>
          </w:p>
        </w:sdtContent>
      </w:sdt>
    </w:sdtContent>
  </w:sdt>
  <w:p w14:paraId="178E4715" w14:textId="77777777" w:rsidR="0065608F" w:rsidRPr="00CF2211" w:rsidRDefault="0065608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65608F" w:rsidRDefault="0065608F">
      <w:r>
        <w:separator/>
      </w:r>
    </w:p>
  </w:footnote>
  <w:footnote w:type="continuationSeparator" w:id="0">
    <w:p w14:paraId="3C997141" w14:textId="77777777" w:rsidR="0065608F" w:rsidRDefault="0065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65608F" w:rsidRPr="00884492" w:rsidRDefault="0065608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15B2F01"/>
    <w:multiLevelType w:val="hybridMultilevel"/>
    <w:tmpl w:val="054ECE96"/>
    <w:lvl w:ilvl="0" w:tplc="9018805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A9A2D2D"/>
    <w:multiLevelType w:val="hybridMultilevel"/>
    <w:tmpl w:val="A606E606"/>
    <w:lvl w:ilvl="0" w:tplc="A69C2D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
  </w:num>
  <w:num w:numId="6">
    <w:abstractNumId w:val="10"/>
  </w:num>
  <w:num w:numId="7">
    <w:abstractNumId w:val="10"/>
  </w:num>
  <w:num w:numId="8">
    <w:abstractNumId w:val="15"/>
  </w:num>
  <w:num w:numId="9">
    <w:abstractNumId w:val="28"/>
  </w:num>
  <w:num w:numId="10">
    <w:abstractNumId w:val="16"/>
  </w:num>
  <w:num w:numId="11">
    <w:abstractNumId w:val="18"/>
  </w:num>
  <w:num w:numId="12">
    <w:abstractNumId w:val="21"/>
  </w:num>
  <w:num w:numId="13">
    <w:abstractNumId w:val="12"/>
  </w:num>
  <w:num w:numId="14">
    <w:abstractNumId w:val="6"/>
  </w:num>
  <w:num w:numId="15">
    <w:abstractNumId w:val="39"/>
  </w:num>
  <w:num w:numId="16">
    <w:abstractNumId w:val="25"/>
  </w:num>
  <w:num w:numId="17">
    <w:abstractNumId w:val="9"/>
  </w:num>
  <w:num w:numId="18">
    <w:abstractNumId w:val="32"/>
  </w:num>
  <w:num w:numId="19">
    <w:abstractNumId w:val="36"/>
  </w:num>
  <w:num w:numId="20">
    <w:abstractNumId w:val="22"/>
  </w:num>
  <w:num w:numId="21">
    <w:abstractNumId w:val="31"/>
  </w:num>
  <w:num w:numId="22">
    <w:abstractNumId w:val="37"/>
  </w:num>
  <w:num w:numId="23">
    <w:abstractNumId w:val="30"/>
  </w:num>
  <w:num w:numId="24">
    <w:abstractNumId w:val="7"/>
  </w:num>
  <w:num w:numId="25">
    <w:abstractNumId w:val="13"/>
  </w:num>
  <w:num w:numId="26">
    <w:abstractNumId w:val="3"/>
  </w:num>
  <w:num w:numId="27">
    <w:abstractNumId w:val="29"/>
  </w:num>
  <w:num w:numId="28">
    <w:abstractNumId w:val="27"/>
  </w:num>
  <w:num w:numId="29">
    <w:abstractNumId w:val="34"/>
  </w:num>
  <w:num w:numId="30">
    <w:abstractNumId w:val="26"/>
  </w:num>
  <w:num w:numId="31">
    <w:abstractNumId w:val="35"/>
  </w:num>
  <w:num w:numId="32">
    <w:abstractNumId w:val="17"/>
  </w:num>
  <w:num w:numId="33">
    <w:abstractNumId w:val="23"/>
  </w:num>
  <w:num w:numId="34">
    <w:abstractNumId w:val="8"/>
  </w:num>
  <w:num w:numId="35">
    <w:abstractNumId w:val="14"/>
  </w:num>
  <w:num w:numId="36">
    <w:abstractNumId w:val="19"/>
  </w:num>
  <w:num w:numId="37">
    <w:abstractNumId w:val="20"/>
  </w:num>
  <w:num w:numId="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6786"/>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08A4"/>
    <w:rsid w:val="00172671"/>
    <w:rsid w:val="00172739"/>
    <w:rsid w:val="001746A0"/>
    <w:rsid w:val="001749F5"/>
    <w:rsid w:val="001757D2"/>
    <w:rsid w:val="00175B1D"/>
    <w:rsid w:val="00176F30"/>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63E7"/>
    <w:rsid w:val="00207F07"/>
    <w:rsid w:val="00210316"/>
    <w:rsid w:val="002103DD"/>
    <w:rsid w:val="002107F6"/>
    <w:rsid w:val="00210BEF"/>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8D3"/>
    <w:rsid w:val="002551C9"/>
    <w:rsid w:val="00260308"/>
    <w:rsid w:val="00260809"/>
    <w:rsid w:val="00260954"/>
    <w:rsid w:val="00260A31"/>
    <w:rsid w:val="002634C5"/>
    <w:rsid w:val="00264931"/>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27475"/>
    <w:rsid w:val="0033133B"/>
    <w:rsid w:val="00335232"/>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43CE"/>
    <w:rsid w:val="00375C8C"/>
    <w:rsid w:val="00376376"/>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4C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90"/>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0B3"/>
    <w:rsid w:val="0053310E"/>
    <w:rsid w:val="0053521B"/>
    <w:rsid w:val="00535F48"/>
    <w:rsid w:val="00536884"/>
    <w:rsid w:val="00536ADA"/>
    <w:rsid w:val="0054043F"/>
    <w:rsid w:val="00541692"/>
    <w:rsid w:val="00542FF2"/>
    <w:rsid w:val="00545532"/>
    <w:rsid w:val="00545DE2"/>
    <w:rsid w:val="00546E86"/>
    <w:rsid w:val="00551960"/>
    <w:rsid w:val="00552692"/>
    <w:rsid w:val="00553184"/>
    <w:rsid w:val="00553B5F"/>
    <w:rsid w:val="0055462C"/>
    <w:rsid w:val="005559C2"/>
    <w:rsid w:val="00556139"/>
    <w:rsid w:val="00556887"/>
    <w:rsid w:val="005622BE"/>
    <w:rsid w:val="00562CF4"/>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2690"/>
    <w:rsid w:val="005C3614"/>
    <w:rsid w:val="005C3F6E"/>
    <w:rsid w:val="005C52C2"/>
    <w:rsid w:val="005D1A11"/>
    <w:rsid w:val="005D1AC8"/>
    <w:rsid w:val="005D376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836"/>
    <w:rsid w:val="00651D05"/>
    <w:rsid w:val="00654440"/>
    <w:rsid w:val="00654500"/>
    <w:rsid w:val="0065471E"/>
    <w:rsid w:val="006559D3"/>
    <w:rsid w:val="0065608F"/>
    <w:rsid w:val="0065758C"/>
    <w:rsid w:val="00657D54"/>
    <w:rsid w:val="0066183C"/>
    <w:rsid w:val="00662891"/>
    <w:rsid w:val="00662999"/>
    <w:rsid w:val="00662C02"/>
    <w:rsid w:val="00666DD8"/>
    <w:rsid w:val="0067190D"/>
    <w:rsid w:val="00671ED8"/>
    <w:rsid w:val="00672DE3"/>
    <w:rsid w:val="00675FAD"/>
    <w:rsid w:val="00677408"/>
    <w:rsid w:val="00677862"/>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390C"/>
    <w:rsid w:val="006E550A"/>
    <w:rsid w:val="006E621F"/>
    <w:rsid w:val="006E6A7C"/>
    <w:rsid w:val="006F37AB"/>
    <w:rsid w:val="006F38D6"/>
    <w:rsid w:val="006F3A7E"/>
    <w:rsid w:val="006F5E85"/>
    <w:rsid w:val="006F6E6A"/>
    <w:rsid w:val="0070047A"/>
    <w:rsid w:val="007009F6"/>
    <w:rsid w:val="00700B69"/>
    <w:rsid w:val="007015D1"/>
    <w:rsid w:val="00701C8D"/>
    <w:rsid w:val="00705275"/>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0E2B"/>
    <w:rsid w:val="00781967"/>
    <w:rsid w:val="007826EE"/>
    <w:rsid w:val="007834D8"/>
    <w:rsid w:val="00783545"/>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3359"/>
    <w:rsid w:val="0089431E"/>
    <w:rsid w:val="00894B5E"/>
    <w:rsid w:val="00894B6C"/>
    <w:rsid w:val="00894E7B"/>
    <w:rsid w:val="00895AB2"/>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333"/>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3A2D"/>
    <w:rsid w:val="0099416B"/>
    <w:rsid w:val="00994A31"/>
    <w:rsid w:val="009954CE"/>
    <w:rsid w:val="00995909"/>
    <w:rsid w:val="009959D0"/>
    <w:rsid w:val="0099644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17A"/>
    <w:rsid w:val="009D4875"/>
    <w:rsid w:val="009D4C0D"/>
    <w:rsid w:val="009D6000"/>
    <w:rsid w:val="009E037C"/>
    <w:rsid w:val="009E1601"/>
    <w:rsid w:val="009E2746"/>
    <w:rsid w:val="009E392D"/>
    <w:rsid w:val="009E6294"/>
    <w:rsid w:val="009E68C7"/>
    <w:rsid w:val="009E718A"/>
    <w:rsid w:val="009E79B0"/>
    <w:rsid w:val="009F147F"/>
    <w:rsid w:val="009F1C82"/>
    <w:rsid w:val="009F22AF"/>
    <w:rsid w:val="009F3326"/>
    <w:rsid w:val="009F4825"/>
    <w:rsid w:val="009F5FA6"/>
    <w:rsid w:val="009F7D2B"/>
    <w:rsid w:val="00A01425"/>
    <w:rsid w:val="00A018B3"/>
    <w:rsid w:val="00A02FBC"/>
    <w:rsid w:val="00A03CE0"/>
    <w:rsid w:val="00A043DB"/>
    <w:rsid w:val="00A05B99"/>
    <w:rsid w:val="00A05BCE"/>
    <w:rsid w:val="00A05DA5"/>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A7AC5"/>
    <w:rsid w:val="00AB0322"/>
    <w:rsid w:val="00AB0DD9"/>
    <w:rsid w:val="00AB1BF5"/>
    <w:rsid w:val="00AB23D9"/>
    <w:rsid w:val="00AB2ED3"/>
    <w:rsid w:val="00AB39E7"/>
    <w:rsid w:val="00AB3B10"/>
    <w:rsid w:val="00AB3B2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6E54"/>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3036"/>
    <w:rsid w:val="00CA682E"/>
    <w:rsid w:val="00CA7002"/>
    <w:rsid w:val="00CA7301"/>
    <w:rsid w:val="00CB01E0"/>
    <w:rsid w:val="00CB0A34"/>
    <w:rsid w:val="00CB103B"/>
    <w:rsid w:val="00CB26A0"/>
    <w:rsid w:val="00CB3875"/>
    <w:rsid w:val="00CB527C"/>
    <w:rsid w:val="00CB5A79"/>
    <w:rsid w:val="00CB7DC6"/>
    <w:rsid w:val="00CC100D"/>
    <w:rsid w:val="00CC1883"/>
    <w:rsid w:val="00CC1D5B"/>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1A1"/>
    <w:rsid w:val="00CE68C3"/>
    <w:rsid w:val="00CE6C3B"/>
    <w:rsid w:val="00CF0F2D"/>
    <w:rsid w:val="00CF2211"/>
    <w:rsid w:val="00CF27C8"/>
    <w:rsid w:val="00CF33B3"/>
    <w:rsid w:val="00CF512A"/>
    <w:rsid w:val="00CF619E"/>
    <w:rsid w:val="00CF61CF"/>
    <w:rsid w:val="00CF6FA8"/>
    <w:rsid w:val="00CF79F4"/>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4B26"/>
    <w:rsid w:val="00D94F2C"/>
    <w:rsid w:val="00D9661A"/>
    <w:rsid w:val="00D96F98"/>
    <w:rsid w:val="00D9729E"/>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2844"/>
    <w:rsid w:val="00E830BB"/>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38"/>
    <w:rsid w:val="00ED2588"/>
    <w:rsid w:val="00ED2D2C"/>
    <w:rsid w:val="00ED39EB"/>
    <w:rsid w:val="00ED5D87"/>
    <w:rsid w:val="00ED5E53"/>
    <w:rsid w:val="00ED610F"/>
    <w:rsid w:val="00ED615D"/>
    <w:rsid w:val="00ED6396"/>
    <w:rsid w:val="00ED7988"/>
    <w:rsid w:val="00EE043C"/>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2F3B"/>
    <w:rsid w:val="00F436AB"/>
    <w:rsid w:val="00F43DE8"/>
    <w:rsid w:val="00F4446D"/>
    <w:rsid w:val="00F4524E"/>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6"/>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176F30"/>
    <w:rPr>
      <w:rFonts w:asciiTheme="minorHAnsi" w:eastAsiaTheme="minorEastAsia" w:hAnsiTheme="minorHAnsi" w:cstheme="minorBidi"/>
      <w:sz w:val="22"/>
      <w:szCs w:val="22"/>
    </w:rPr>
  </w:style>
  <w:style w:type="paragraph" w:customStyle="1" w:styleId="Normal1">
    <w:name w:val="Normal1"/>
    <w:basedOn w:val="Normal"/>
    <w:rsid w:val="00CB387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14134303">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8568015">
      <w:bodyDiv w:val="1"/>
      <w:marLeft w:val="0"/>
      <w:marRight w:val="0"/>
      <w:marTop w:val="0"/>
      <w:marBottom w:val="0"/>
      <w:divBdr>
        <w:top w:val="none" w:sz="0" w:space="0" w:color="auto"/>
        <w:left w:val="none" w:sz="0" w:space="0" w:color="auto"/>
        <w:bottom w:val="none" w:sz="0" w:space="0" w:color="auto"/>
        <w:right w:val="none" w:sz="0" w:space="0" w:color="auto"/>
      </w:divBdr>
    </w:div>
    <w:div w:id="1842314264">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178C"/>
    <w:rsid w:val="00246B00"/>
    <w:rsid w:val="002538A8"/>
    <w:rsid w:val="002559BE"/>
    <w:rsid w:val="00270881"/>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2BF9"/>
    <w:rsid w:val="00AE4D0C"/>
    <w:rsid w:val="00B51765"/>
    <w:rsid w:val="00B61906"/>
    <w:rsid w:val="00B646DA"/>
    <w:rsid w:val="00BA70DB"/>
    <w:rsid w:val="00BE03AA"/>
    <w:rsid w:val="00BE20C1"/>
    <w:rsid w:val="00BF58C4"/>
    <w:rsid w:val="00C15C5E"/>
    <w:rsid w:val="00C45E0B"/>
    <w:rsid w:val="00C4766B"/>
    <w:rsid w:val="00C65B98"/>
    <w:rsid w:val="00C722B6"/>
    <w:rsid w:val="00C91F80"/>
    <w:rsid w:val="00CC5DB6"/>
    <w:rsid w:val="00CE64DE"/>
    <w:rsid w:val="00D30DAA"/>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8487-668D-43E8-A1DC-C584CB7FE8BD}">
  <ds:schemaRefs>
    <ds:schemaRef ds:uri="http://schemas.openxmlformats.org/officeDocument/2006/bibliography"/>
  </ds:schemaRefs>
</ds:datastoreItem>
</file>

<file path=customXml/itemProps2.xml><?xml version="1.0" encoding="utf-8"?>
<ds:datastoreItem xmlns:ds="http://schemas.openxmlformats.org/officeDocument/2006/customXml" ds:itemID="{0FC59D3E-6A4D-4F7F-943C-0CC47FDD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81</Pages>
  <Words>16272</Words>
  <Characters>92756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108811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cp:revision>
  <cp:lastPrinted>2015-08-24T10:45:00Z</cp:lastPrinted>
  <dcterms:created xsi:type="dcterms:W3CDTF">2015-08-19T10:36:00Z</dcterms:created>
  <dcterms:modified xsi:type="dcterms:W3CDTF">2017-06-07T05:53:00Z</dcterms:modified>
</cp:coreProperties>
</file>