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1in" o:ole="">
                  <v:imagedata r:id="rId8" o:title=""/>
                </v:shape>
                <o:OLEObject Type="Embed" ProgID="PBrush" ShapeID="_x0000_i1025" DrawAspect="Content" ObjectID="_1560939400" r:id="rId9"/>
              </w:object>
            </w:r>
          </w:p>
        </w:tc>
        <w:tc>
          <w:tcPr>
            <w:tcW w:w="7501" w:type="dxa"/>
          </w:tcPr>
          <w:p w:rsidR="009C505A" w:rsidRPr="003131F6" w:rsidRDefault="009C505A" w:rsidP="009C505A">
            <w:pPr>
              <w:pStyle w:val="Heading1"/>
              <w:jc w:val="center"/>
              <w:rPr>
                <w:sz w:val="32"/>
              </w:rPr>
            </w:pPr>
            <w:bookmarkStart w:id="0" w:name="_Toc364158540"/>
            <w:bookmarkStart w:id="1" w:name="_Toc487185872"/>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1E3C2B"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74239F" w:rsidRDefault="00F56794" w:rsidP="00B84C11">
      <w:pPr>
        <w:pStyle w:val="Footer"/>
        <w:jc w:val="center"/>
        <w:rPr>
          <w:b/>
          <w:sz w:val="28"/>
          <w:szCs w:val="28"/>
          <w:lang w:val="sr-Cyrl-CS"/>
        </w:rPr>
      </w:pPr>
      <w:r w:rsidRPr="00F56794">
        <w:rPr>
          <w:b/>
          <w:noProof/>
          <w:sz w:val="28"/>
          <w:szCs w:val="28"/>
        </w:rPr>
        <w:t>Н</w:t>
      </w:r>
      <w:r w:rsidRPr="00F56794">
        <w:rPr>
          <w:b/>
          <w:sz w:val="28"/>
          <w:szCs w:val="28"/>
        </w:rPr>
        <w:t xml:space="preserve">абавка лабораторијског замрзивача за потребе Центра за лабораторијску медицину у оквиру </w:t>
      </w:r>
      <w:r w:rsidRPr="00F56794">
        <w:rPr>
          <w:b/>
          <w:sz w:val="28"/>
          <w:szCs w:val="28"/>
          <w:lang w:val="sr-Cyrl-CS"/>
        </w:rPr>
        <w:t>Клиничког центра Војводине</w:t>
      </w:r>
    </w:p>
    <w:p w:rsidR="00F56794" w:rsidRPr="00F56794" w:rsidRDefault="00F56794" w:rsidP="00B84C11">
      <w:pPr>
        <w:pStyle w:val="Footer"/>
        <w:jc w:val="center"/>
        <w:rPr>
          <w:b/>
          <w:noProof/>
          <w:sz w:val="28"/>
          <w:szCs w:val="28"/>
        </w:rPr>
      </w:pPr>
    </w:p>
    <w:p w:rsidR="00D442E5" w:rsidRPr="002E4F00" w:rsidRDefault="00D442E5" w:rsidP="00D442E5">
      <w:pPr>
        <w:pStyle w:val="Footer"/>
        <w:jc w:val="center"/>
        <w:rPr>
          <w:b/>
          <w:noProof/>
          <w:sz w:val="28"/>
          <w:szCs w:val="28"/>
        </w:rPr>
      </w:pPr>
      <w:r>
        <w:rPr>
          <w:b/>
          <w:noProof/>
          <w:sz w:val="28"/>
          <w:szCs w:val="28"/>
        </w:rPr>
        <w:t>ЈАВНА НАБАВКА МАЛЕ ВРЕДНОСТИ</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F56794">
        <w:rPr>
          <w:b/>
          <w:noProof/>
          <w:sz w:val="28"/>
          <w:szCs w:val="28"/>
        </w:rPr>
        <w:t>124</w:t>
      </w:r>
      <w:r w:rsidR="00BE4DC6">
        <w:rPr>
          <w:b/>
          <w:noProof/>
          <w:sz w:val="28"/>
          <w:szCs w:val="28"/>
        </w:rPr>
        <w:t>-1</w:t>
      </w:r>
      <w:r w:rsidR="00FB7218">
        <w:rPr>
          <w:b/>
          <w:noProof/>
          <w:sz w:val="28"/>
          <w:szCs w:val="28"/>
        </w:rPr>
        <w:t>7</w:t>
      </w:r>
      <w:r w:rsidR="002174BB" w:rsidRPr="00D1462D">
        <w:rPr>
          <w:b/>
          <w:noProof/>
          <w:sz w:val="28"/>
          <w:szCs w:val="28"/>
        </w:rPr>
        <w:t>-</w:t>
      </w:r>
      <w:r w:rsidR="00D442E5">
        <w:rPr>
          <w:b/>
          <w:noProof/>
          <w:sz w:val="28"/>
          <w:szCs w:val="28"/>
        </w:rPr>
        <w:t>M</w:t>
      </w:r>
    </w:p>
    <w:p w:rsidR="00E45538" w:rsidRPr="00D1462D" w:rsidRDefault="00E45538" w:rsidP="006C1653">
      <w:pPr>
        <w:pStyle w:val="Footer"/>
        <w:tabs>
          <w:tab w:val="left" w:pos="720"/>
        </w:tabs>
        <w:spacing w:after="4680"/>
        <w:rPr>
          <w:noProof/>
          <w:sz w:val="28"/>
          <w:szCs w:val="28"/>
          <w:lang w:val="sr-Cyrl-CS"/>
        </w:rPr>
      </w:pPr>
    </w:p>
    <w:p w:rsidR="002D5B2C"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F56794">
        <w:rPr>
          <w:b/>
          <w:noProof/>
        </w:rPr>
        <w:t>јул</w:t>
      </w:r>
      <w:r w:rsidR="00CF7AEA">
        <w:rPr>
          <w:b/>
          <w:noProof/>
        </w:rPr>
        <w:t xml:space="preserve"> </w:t>
      </w:r>
      <w:r w:rsidR="002174BB">
        <w:rPr>
          <w:b/>
          <w:noProof/>
        </w:rPr>
        <w:t>20</w:t>
      </w:r>
      <w:r w:rsidR="00BE4DC6">
        <w:rPr>
          <w:b/>
          <w:noProof/>
        </w:rPr>
        <w:t>1</w:t>
      </w:r>
      <w:r w:rsidR="00FB7218">
        <w:rPr>
          <w:b/>
          <w:noProof/>
        </w:rPr>
        <w:t>7</w:t>
      </w:r>
      <w:r w:rsidRPr="00734367">
        <w:rPr>
          <w:b/>
          <w:noProof/>
        </w:rPr>
        <w:t>.</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w:t>
      </w:r>
      <w:bookmarkStart w:id="6" w:name="_GoBack"/>
      <w:bookmarkEnd w:id="6"/>
      <w:r w:rsidR="005B4BDC" w:rsidRPr="00150683">
        <w:rPr>
          <w:rFonts w:eastAsia="TimesNewRomanPSMT"/>
        </w:rPr>
        <w:t>.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B7218" w:rsidRDefault="00D442E5" w:rsidP="00C52A05">
      <w:pPr>
        <w:pStyle w:val="Footer"/>
        <w:jc w:val="center"/>
        <w:rPr>
          <w:b/>
          <w:noProof/>
        </w:rPr>
      </w:pPr>
      <w:r w:rsidRPr="0034075D">
        <w:rPr>
          <w:b/>
          <w:noProof/>
        </w:rPr>
        <w:t>у поступку јавне набавке мале вредности бр.</w:t>
      </w:r>
      <w:r w:rsidR="00734367" w:rsidRPr="00E13123">
        <w:rPr>
          <w:b/>
          <w:noProof/>
        </w:rPr>
        <w:t xml:space="preserve"> </w:t>
      </w:r>
      <w:r w:rsidR="00F56794">
        <w:rPr>
          <w:b/>
          <w:noProof/>
        </w:rPr>
        <w:t>124</w:t>
      </w:r>
      <w:r w:rsidR="00943C79">
        <w:rPr>
          <w:b/>
          <w:noProof/>
        </w:rPr>
        <w:t>-</w:t>
      </w:r>
      <w:r w:rsidR="00BE4DC6">
        <w:rPr>
          <w:b/>
          <w:noProof/>
          <w:lang w:val="sr-Cyrl-CS"/>
        </w:rPr>
        <w:t>1</w:t>
      </w:r>
      <w:r w:rsidR="00FB7218">
        <w:rPr>
          <w:b/>
          <w:noProof/>
        </w:rPr>
        <w:t>7</w:t>
      </w:r>
      <w:r w:rsidR="0023541D">
        <w:rPr>
          <w:b/>
          <w:noProof/>
        </w:rPr>
        <w:t>-</w:t>
      </w:r>
      <w:r w:rsidR="00ED4DFC">
        <w:rPr>
          <w:b/>
          <w:noProof/>
        </w:rPr>
        <w:t>М</w:t>
      </w:r>
      <w:r w:rsidR="0023541D">
        <w:rPr>
          <w:b/>
          <w:noProof/>
        </w:rPr>
        <w:t xml:space="preserve"> </w:t>
      </w:r>
      <w:r w:rsidR="00B84C11" w:rsidRPr="00C52A05">
        <w:rPr>
          <w:b/>
          <w:noProof/>
        </w:rPr>
        <w:t xml:space="preserve">- </w:t>
      </w:r>
      <w:bookmarkEnd w:id="2"/>
      <w:bookmarkEnd w:id="3"/>
      <w:bookmarkEnd w:id="4"/>
      <w:bookmarkEnd w:id="5"/>
      <w:r w:rsidR="00F56794" w:rsidRPr="00FD52BD">
        <w:rPr>
          <w:b/>
          <w:noProof/>
        </w:rPr>
        <w:t>Н</w:t>
      </w:r>
      <w:r w:rsidR="00F56794" w:rsidRPr="00FD52BD">
        <w:rPr>
          <w:b/>
        </w:rPr>
        <w:t xml:space="preserve">абавка лабораторијског замрзивача за потребе Центра за лабораторијску медицину у оквиру </w:t>
      </w:r>
      <w:r w:rsidR="00F56794" w:rsidRPr="00FD52BD">
        <w:rPr>
          <w:b/>
          <w:lang w:val="sr-Cyrl-CS"/>
        </w:rPr>
        <w:t>Клиничког центра Војводине</w:t>
      </w:r>
    </w:p>
    <w:p w:rsidR="006C1653" w:rsidRDefault="006C165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02174B" w:rsidRDefault="001E3C2B">
          <w:pPr>
            <w:pStyle w:val="TOC1"/>
            <w:rPr>
              <w:rFonts w:asciiTheme="minorHAnsi" w:eastAsiaTheme="minorEastAsia" w:hAnsiTheme="minorHAnsi" w:cstheme="minorBidi"/>
              <w:sz w:val="22"/>
              <w:szCs w:val="22"/>
              <w:lang w:val="en-US"/>
            </w:rPr>
          </w:pPr>
          <w:r w:rsidRPr="001E3C2B">
            <w:fldChar w:fldCharType="begin"/>
          </w:r>
          <w:r w:rsidR="009B75C5">
            <w:instrText xml:space="preserve"> TOC \o "1-3" \h \z \u </w:instrText>
          </w:r>
          <w:r w:rsidRPr="001E3C2B">
            <w:fldChar w:fldCharType="separate"/>
          </w:r>
          <w:hyperlink w:anchor="_Toc487185872" w:history="1">
            <w:r w:rsidR="0002174B" w:rsidRPr="00747F7A">
              <w:rPr>
                <w:rStyle w:val="Hyperlink"/>
              </w:rPr>
              <w:t>КЛИНИЧКИ ЦЕНТАР ВОЈВОДИНЕ</w:t>
            </w:r>
            <w:r w:rsidR="0002174B">
              <w:rPr>
                <w:webHidden/>
              </w:rPr>
              <w:tab/>
            </w:r>
            <w:r>
              <w:rPr>
                <w:webHidden/>
              </w:rPr>
              <w:fldChar w:fldCharType="begin"/>
            </w:r>
            <w:r w:rsidR="0002174B">
              <w:rPr>
                <w:webHidden/>
              </w:rPr>
              <w:instrText xml:space="preserve"> PAGEREF _Toc487185872 \h </w:instrText>
            </w:r>
            <w:r>
              <w:rPr>
                <w:webHidden/>
              </w:rPr>
            </w:r>
            <w:r>
              <w:rPr>
                <w:webHidden/>
              </w:rPr>
              <w:fldChar w:fldCharType="separate"/>
            </w:r>
            <w:r w:rsidR="0069629E">
              <w:rPr>
                <w:webHidden/>
              </w:rPr>
              <w:t>1</w:t>
            </w:r>
            <w:r>
              <w:rPr>
                <w:webHidden/>
              </w:rPr>
              <w:fldChar w:fldCharType="end"/>
            </w:r>
          </w:hyperlink>
        </w:p>
        <w:p w:rsidR="0002174B" w:rsidRDefault="001E3C2B">
          <w:pPr>
            <w:pStyle w:val="TOC2"/>
            <w:tabs>
              <w:tab w:val="left" w:pos="660"/>
              <w:tab w:val="right" w:leader="dot" w:pos="9040"/>
            </w:tabs>
            <w:rPr>
              <w:rFonts w:asciiTheme="minorHAnsi" w:eastAsiaTheme="minorEastAsia" w:hAnsiTheme="minorHAnsi" w:cstheme="minorBidi"/>
              <w:noProof/>
              <w:sz w:val="22"/>
              <w:szCs w:val="22"/>
              <w:lang w:val="en-US"/>
            </w:rPr>
          </w:pPr>
          <w:hyperlink w:anchor="_Toc487185873" w:history="1">
            <w:r w:rsidR="0002174B" w:rsidRPr="00747F7A">
              <w:rPr>
                <w:rStyle w:val="Hyperlink"/>
                <w:noProof/>
              </w:rPr>
              <w:t>1.</w:t>
            </w:r>
            <w:r w:rsidR="0002174B">
              <w:rPr>
                <w:rFonts w:asciiTheme="minorHAnsi" w:eastAsiaTheme="minorEastAsia" w:hAnsiTheme="minorHAnsi" w:cstheme="minorBidi"/>
                <w:noProof/>
                <w:sz w:val="22"/>
                <w:szCs w:val="22"/>
                <w:lang w:val="en-US"/>
              </w:rPr>
              <w:tab/>
            </w:r>
            <w:r w:rsidR="00C577C4">
              <w:rPr>
                <w:rFonts w:asciiTheme="minorHAnsi" w:eastAsiaTheme="minorEastAsia" w:hAnsiTheme="minorHAnsi" w:cstheme="minorBidi"/>
                <w:noProof/>
                <w:sz w:val="22"/>
                <w:szCs w:val="22"/>
              </w:rPr>
              <w:t xml:space="preserve"> </w:t>
            </w:r>
            <w:r w:rsidR="0002174B" w:rsidRPr="00747F7A">
              <w:rPr>
                <w:rStyle w:val="Hyperlink"/>
                <w:noProof/>
              </w:rPr>
              <w:t>ОПШТИ ПОДАЦИ О НАБАВЦИ</w:t>
            </w:r>
            <w:r w:rsidR="0002174B">
              <w:rPr>
                <w:noProof/>
                <w:webHidden/>
              </w:rPr>
              <w:tab/>
            </w:r>
            <w:r>
              <w:rPr>
                <w:noProof/>
                <w:webHidden/>
              </w:rPr>
              <w:fldChar w:fldCharType="begin"/>
            </w:r>
            <w:r w:rsidR="0002174B">
              <w:rPr>
                <w:noProof/>
                <w:webHidden/>
              </w:rPr>
              <w:instrText xml:space="preserve"> PAGEREF _Toc487185873 \h </w:instrText>
            </w:r>
            <w:r>
              <w:rPr>
                <w:noProof/>
                <w:webHidden/>
              </w:rPr>
            </w:r>
            <w:r>
              <w:rPr>
                <w:noProof/>
                <w:webHidden/>
              </w:rPr>
              <w:fldChar w:fldCharType="separate"/>
            </w:r>
            <w:r w:rsidR="0069629E">
              <w:rPr>
                <w:noProof/>
                <w:webHidden/>
              </w:rPr>
              <w:t>3</w:t>
            </w:r>
            <w:r>
              <w:rPr>
                <w:noProof/>
                <w:webHidden/>
              </w:rPr>
              <w:fldChar w:fldCharType="end"/>
            </w:r>
          </w:hyperlink>
        </w:p>
        <w:p w:rsidR="0002174B" w:rsidRDefault="001E3C2B">
          <w:pPr>
            <w:pStyle w:val="TOC2"/>
            <w:tabs>
              <w:tab w:val="left" w:pos="660"/>
              <w:tab w:val="right" w:leader="dot" w:pos="9040"/>
            </w:tabs>
            <w:rPr>
              <w:rFonts w:asciiTheme="minorHAnsi" w:eastAsiaTheme="minorEastAsia" w:hAnsiTheme="minorHAnsi" w:cstheme="minorBidi"/>
              <w:noProof/>
              <w:sz w:val="22"/>
              <w:szCs w:val="22"/>
              <w:lang w:val="en-US"/>
            </w:rPr>
          </w:pPr>
          <w:hyperlink w:anchor="_Toc487185874" w:history="1">
            <w:r w:rsidR="0002174B" w:rsidRPr="00747F7A">
              <w:rPr>
                <w:rStyle w:val="Hyperlink"/>
                <w:noProof/>
                <w:lang w:val="sl-SI"/>
              </w:rPr>
              <w:t>2.</w:t>
            </w:r>
            <w:r w:rsidR="0002174B">
              <w:rPr>
                <w:rFonts w:asciiTheme="minorHAnsi" w:eastAsiaTheme="minorEastAsia" w:hAnsiTheme="minorHAnsi" w:cstheme="minorBidi"/>
                <w:noProof/>
                <w:sz w:val="22"/>
                <w:szCs w:val="22"/>
                <w:lang w:val="en-US"/>
              </w:rPr>
              <w:tab/>
            </w:r>
            <w:r w:rsidR="00C577C4">
              <w:rPr>
                <w:rFonts w:asciiTheme="minorHAnsi" w:eastAsiaTheme="minorEastAsia" w:hAnsiTheme="minorHAnsi" w:cstheme="minorBidi"/>
                <w:noProof/>
                <w:sz w:val="22"/>
                <w:szCs w:val="22"/>
              </w:rPr>
              <w:t xml:space="preserve"> </w:t>
            </w:r>
            <w:r w:rsidR="0002174B" w:rsidRPr="00747F7A">
              <w:rPr>
                <w:rStyle w:val="Hyperlink"/>
                <w:noProof/>
              </w:rPr>
              <w:t>ПОДАЦИ О ПРЕДМЕТУ ЈАВНЕ НАБАВКЕ</w:t>
            </w:r>
            <w:r w:rsidR="0002174B">
              <w:rPr>
                <w:noProof/>
                <w:webHidden/>
              </w:rPr>
              <w:tab/>
            </w:r>
            <w:r>
              <w:rPr>
                <w:noProof/>
                <w:webHidden/>
              </w:rPr>
              <w:fldChar w:fldCharType="begin"/>
            </w:r>
            <w:r w:rsidR="0002174B">
              <w:rPr>
                <w:noProof/>
                <w:webHidden/>
              </w:rPr>
              <w:instrText xml:space="preserve"> PAGEREF _Toc487185874 \h </w:instrText>
            </w:r>
            <w:r>
              <w:rPr>
                <w:noProof/>
                <w:webHidden/>
              </w:rPr>
            </w:r>
            <w:r>
              <w:rPr>
                <w:noProof/>
                <w:webHidden/>
              </w:rPr>
              <w:fldChar w:fldCharType="separate"/>
            </w:r>
            <w:r w:rsidR="0069629E">
              <w:rPr>
                <w:noProof/>
                <w:webHidden/>
              </w:rPr>
              <w:t>4</w:t>
            </w:r>
            <w:r>
              <w:rPr>
                <w:noProof/>
                <w:webHidden/>
              </w:rPr>
              <w:fldChar w:fldCharType="end"/>
            </w:r>
          </w:hyperlink>
        </w:p>
        <w:p w:rsidR="0002174B" w:rsidRDefault="001E3C2B">
          <w:pPr>
            <w:pStyle w:val="TOC2"/>
            <w:tabs>
              <w:tab w:val="left" w:pos="660"/>
              <w:tab w:val="right" w:leader="dot" w:pos="9040"/>
            </w:tabs>
            <w:rPr>
              <w:rFonts w:asciiTheme="minorHAnsi" w:eastAsiaTheme="minorEastAsia" w:hAnsiTheme="minorHAnsi" w:cstheme="minorBidi"/>
              <w:noProof/>
              <w:sz w:val="22"/>
              <w:szCs w:val="22"/>
              <w:lang w:val="en-US"/>
            </w:rPr>
          </w:pPr>
          <w:hyperlink w:anchor="_Toc487185875" w:history="1">
            <w:r w:rsidR="0002174B" w:rsidRPr="00747F7A">
              <w:rPr>
                <w:rStyle w:val="Hyperlink"/>
                <w:noProof/>
              </w:rPr>
              <w:t>3.</w:t>
            </w:r>
            <w:r w:rsidR="0002174B">
              <w:rPr>
                <w:rFonts w:asciiTheme="minorHAnsi" w:eastAsiaTheme="minorEastAsia" w:hAnsiTheme="minorHAnsi" w:cstheme="minorBidi"/>
                <w:noProof/>
                <w:sz w:val="22"/>
                <w:szCs w:val="22"/>
                <w:lang w:val="en-US"/>
              </w:rPr>
              <w:tab/>
            </w:r>
            <w:r w:rsidR="00C577C4">
              <w:rPr>
                <w:rFonts w:asciiTheme="minorHAnsi" w:eastAsiaTheme="minorEastAsia" w:hAnsiTheme="minorHAnsi" w:cstheme="minorBidi"/>
                <w:noProof/>
                <w:sz w:val="22"/>
                <w:szCs w:val="22"/>
              </w:rPr>
              <w:t xml:space="preserve"> </w:t>
            </w:r>
            <w:r w:rsidR="0002174B" w:rsidRPr="00747F7A">
              <w:rPr>
                <w:rStyle w:val="Hyperlink"/>
                <w:noProof/>
              </w:rPr>
              <w:t>ОПИС ПРЕДМЕТА ЈАВНЕ НАБАВКЕ</w:t>
            </w:r>
            <w:r w:rsidR="0002174B">
              <w:rPr>
                <w:noProof/>
                <w:webHidden/>
              </w:rPr>
              <w:tab/>
            </w:r>
            <w:r>
              <w:rPr>
                <w:noProof/>
                <w:webHidden/>
              </w:rPr>
              <w:fldChar w:fldCharType="begin"/>
            </w:r>
            <w:r w:rsidR="0002174B">
              <w:rPr>
                <w:noProof/>
                <w:webHidden/>
              </w:rPr>
              <w:instrText xml:space="preserve"> PAGEREF _Toc487185875 \h </w:instrText>
            </w:r>
            <w:r>
              <w:rPr>
                <w:noProof/>
                <w:webHidden/>
              </w:rPr>
            </w:r>
            <w:r>
              <w:rPr>
                <w:noProof/>
                <w:webHidden/>
              </w:rPr>
              <w:fldChar w:fldCharType="separate"/>
            </w:r>
            <w:r w:rsidR="0069629E">
              <w:rPr>
                <w:noProof/>
                <w:webHidden/>
              </w:rPr>
              <w:t>5</w:t>
            </w:r>
            <w:r>
              <w:rPr>
                <w:noProof/>
                <w:webHidden/>
              </w:rPr>
              <w:fldChar w:fldCharType="end"/>
            </w:r>
          </w:hyperlink>
        </w:p>
        <w:p w:rsidR="0002174B" w:rsidRDefault="001E3C2B" w:rsidP="00C577C4">
          <w:pPr>
            <w:pStyle w:val="TOC2"/>
            <w:tabs>
              <w:tab w:val="left" w:pos="660"/>
              <w:tab w:val="right" w:leader="dot" w:pos="9040"/>
            </w:tabs>
            <w:ind w:left="709" w:hanging="469"/>
            <w:rPr>
              <w:rFonts w:asciiTheme="minorHAnsi" w:eastAsiaTheme="minorEastAsia" w:hAnsiTheme="minorHAnsi" w:cstheme="minorBidi"/>
              <w:noProof/>
              <w:sz w:val="22"/>
              <w:szCs w:val="22"/>
              <w:lang w:val="en-US"/>
            </w:rPr>
          </w:pPr>
          <w:hyperlink w:anchor="_Toc487185876" w:history="1">
            <w:r w:rsidR="0002174B" w:rsidRPr="00747F7A">
              <w:rPr>
                <w:rStyle w:val="Hyperlink"/>
                <w:noProof/>
              </w:rPr>
              <w:t>4.</w:t>
            </w:r>
            <w:r w:rsidR="0002174B">
              <w:rPr>
                <w:rFonts w:asciiTheme="minorHAnsi" w:eastAsiaTheme="minorEastAsia" w:hAnsiTheme="minorHAnsi" w:cstheme="minorBidi"/>
                <w:noProof/>
                <w:sz w:val="22"/>
                <w:szCs w:val="22"/>
                <w:lang w:val="en-US"/>
              </w:rPr>
              <w:tab/>
            </w:r>
            <w:r w:rsidR="00C577C4">
              <w:rPr>
                <w:rFonts w:asciiTheme="minorHAnsi" w:eastAsiaTheme="minorEastAsia" w:hAnsiTheme="minorHAnsi" w:cstheme="minorBidi"/>
                <w:noProof/>
                <w:sz w:val="22"/>
                <w:szCs w:val="22"/>
              </w:rPr>
              <w:t xml:space="preserve"> </w:t>
            </w:r>
            <w:r w:rsidR="0002174B" w:rsidRPr="00747F7A">
              <w:rPr>
                <w:rStyle w:val="Hyperlink"/>
                <w:noProof/>
              </w:rPr>
              <w:t>УСЛОВИ ЗА УЧЕШЋЕ У ПОСТУПКУ ЈАВНЕ НАБАВКЕ</w:t>
            </w:r>
            <w:r w:rsidR="00A77B25">
              <w:rPr>
                <w:rStyle w:val="Hyperlink"/>
                <w:noProof/>
              </w:rPr>
              <w:t>…………………...</w:t>
            </w:r>
            <w:r w:rsidR="00C577C4">
              <w:rPr>
                <w:rStyle w:val="Hyperlink"/>
                <w:noProof/>
              </w:rPr>
              <w:t>.....</w:t>
            </w:r>
            <w:r>
              <w:rPr>
                <w:noProof/>
                <w:webHidden/>
              </w:rPr>
              <w:fldChar w:fldCharType="begin"/>
            </w:r>
            <w:r w:rsidR="0002174B">
              <w:rPr>
                <w:noProof/>
                <w:webHidden/>
              </w:rPr>
              <w:instrText xml:space="preserve"> PAGEREF _Toc487185876 \h </w:instrText>
            </w:r>
            <w:r>
              <w:rPr>
                <w:noProof/>
                <w:webHidden/>
              </w:rPr>
            </w:r>
            <w:r>
              <w:rPr>
                <w:noProof/>
                <w:webHidden/>
              </w:rPr>
              <w:fldChar w:fldCharType="separate"/>
            </w:r>
            <w:r w:rsidR="0069629E">
              <w:rPr>
                <w:noProof/>
                <w:webHidden/>
              </w:rPr>
              <w:t>6</w:t>
            </w:r>
            <w:r>
              <w:rPr>
                <w:noProof/>
                <w:webHidden/>
              </w:rPr>
              <w:fldChar w:fldCharType="end"/>
            </w:r>
          </w:hyperlink>
        </w:p>
        <w:p w:rsidR="0002174B" w:rsidRDefault="001E3C2B">
          <w:pPr>
            <w:pStyle w:val="TOC2"/>
            <w:tabs>
              <w:tab w:val="left" w:pos="660"/>
              <w:tab w:val="right" w:leader="dot" w:pos="9040"/>
            </w:tabs>
            <w:rPr>
              <w:rFonts w:asciiTheme="minorHAnsi" w:eastAsiaTheme="minorEastAsia" w:hAnsiTheme="minorHAnsi" w:cstheme="minorBidi"/>
              <w:noProof/>
              <w:sz w:val="22"/>
              <w:szCs w:val="22"/>
              <w:lang w:val="en-US"/>
            </w:rPr>
          </w:pPr>
          <w:hyperlink w:anchor="_Toc487185877" w:history="1">
            <w:r w:rsidR="0002174B" w:rsidRPr="00747F7A">
              <w:rPr>
                <w:rStyle w:val="Hyperlink"/>
                <w:noProof/>
              </w:rPr>
              <w:t>5.</w:t>
            </w:r>
            <w:r w:rsidR="0002174B">
              <w:rPr>
                <w:rFonts w:asciiTheme="minorHAnsi" w:eastAsiaTheme="minorEastAsia" w:hAnsiTheme="minorHAnsi" w:cstheme="minorBidi"/>
                <w:noProof/>
                <w:sz w:val="22"/>
                <w:szCs w:val="22"/>
                <w:lang w:val="en-US"/>
              </w:rPr>
              <w:tab/>
            </w:r>
            <w:r w:rsidR="00C577C4">
              <w:rPr>
                <w:rFonts w:asciiTheme="minorHAnsi" w:eastAsiaTheme="minorEastAsia" w:hAnsiTheme="minorHAnsi" w:cstheme="minorBidi"/>
                <w:noProof/>
                <w:sz w:val="22"/>
                <w:szCs w:val="22"/>
              </w:rPr>
              <w:t xml:space="preserve"> </w:t>
            </w:r>
            <w:r w:rsidR="0002174B" w:rsidRPr="00747F7A">
              <w:rPr>
                <w:rStyle w:val="Hyperlink"/>
                <w:noProof/>
              </w:rPr>
              <w:t>УПУТСТВО ПОНУЂАЧИМА КАКО ДА САЧИНЕ ПОНУДУ</w:t>
            </w:r>
            <w:r w:rsidR="0002174B">
              <w:rPr>
                <w:noProof/>
                <w:webHidden/>
              </w:rPr>
              <w:tab/>
            </w:r>
            <w:r>
              <w:rPr>
                <w:noProof/>
                <w:webHidden/>
              </w:rPr>
              <w:fldChar w:fldCharType="begin"/>
            </w:r>
            <w:r w:rsidR="0002174B">
              <w:rPr>
                <w:noProof/>
                <w:webHidden/>
              </w:rPr>
              <w:instrText xml:space="preserve"> PAGEREF _Toc487185877 \h </w:instrText>
            </w:r>
            <w:r>
              <w:rPr>
                <w:noProof/>
                <w:webHidden/>
              </w:rPr>
            </w:r>
            <w:r>
              <w:rPr>
                <w:noProof/>
                <w:webHidden/>
              </w:rPr>
              <w:fldChar w:fldCharType="separate"/>
            </w:r>
            <w:r w:rsidR="0069629E">
              <w:rPr>
                <w:noProof/>
                <w:webHidden/>
              </w:rPr>
              <w:t>9</w:t>
            </w:r>
            <w:r>
              <w:rPr>
                <w:noProof/>
                <w:webHidden/>
              </w:rPr>
              <w:fldChar w:fldCharType="end"/>
            </w:r>
          </w:hyperlink>
        </w:p>
        <w:p w:rsidR="0002174B" w:rsidRDefault="001E3C2B">
          <w:pPr>
            <w:pStyle w:val="TOC2"/>
            <w:tabs>
              <w:tab w:val="left" w:pos="660"/>
              <w:tab w:val="right" w:leader="dot" w:pos="9040"/>
            </w:tabs>
            <w:rPr>
              <w:rFonts w:asciiTheme="minorHAnsi" w:eastAsiaTheme="minorEastAsia" w:hAnsiTheme="minorHAnsi" w:cstheme="minorBidi"/>
              <w:noProof/>
              <w:sz w:val="22"/>
              <w:szCs w:val="22"/>
              <w:lang w:val="en-US"/>
            </w:rPr>
          </w:pPr>
          <w:hyperlink w:anchor="_Toc487185878" w:history="1">
            <w:r w:rsidR="0002174B" w:rsidRPr="00747F7A">
              <w:rPr>
                <w:rStyle w:val="Hyperlink"/>
                <w:noProof/>
                <w:lang w:val="sr-Cyrl-CS"/>
              </w:rPr>
              <w:t>6.</w:t>
            </w:r>
            <w:r w:rsidR="0002174B">
              <w:rPr>
                <w:rFonts w:asciiTheme="minorHAnsi" w:eastAsiaTheme="minorEastAsia" w:hAnsiTheme="minorHAnsi" w:cstheme="minorBidi"/>
                <w:noProof/>
                <w:sz w:val="22"/>
                <w:szCs w:val="22"/>
                <w:lang w:val="en-US"/>
              </w:rPr>
              <w:tab/>
            </w:r>
            <w:r w:rsidR="00C577C4">
              <w:rPr>
                <w:rFonts w:asciiTheme="minorHAnsi" w:eastAsiaTheme="minorEastAsia" w:hAnsiTheme="minorHAnsi" w:cstheme="minorBidi"/>
                <w:noProof/>
                <w:sz w:val="22"/>
                <w:szCs w:val="22"/>
              </w:rPr>
              <w:t xml:space="preserve"> </w:t>
            </w:r>
            <w:r w:rsidR="0002174B" w:rsidRPr="00747F7A">
              <w:rPr>
                <w:rStyle w:val="Hyperlink"/>
                <w:noProof/>
              </w:rPr>
              <w:t>РАЗРАДА КРИТЕРИЈУМА</w:t>
            </w:r>
            <w:r w:rsidR="0002174B">
              <w:rPr>
                <w:noProof/>
                <w:webHidden/>
              </w:rPr>
              <w:tab/>
            </w:r>
            <w:r>
              <w:rPr>
                <w:noProof/>
                <w:webHidden/>
              </w:rPr>
              <w:fldChar w:fldCharType="begin"/>
            </w:r>
            <w:r w:rsidR="0002174B">
              <w:rPr>
                <w:noProof/>
                <w:webHidden/>
              </w:rPr>
              <w:instrText xml:space="preserve"> PAGEREF _Toc487185878 \h </w:instrText>
            </w:r>
            <w:r>
              <w:rPr>
                <w:noProof/>
                <w:webHidden/>
              </w:rPr>
            </w:r>
            <w:r>
              <w:rPr>
                <w:noProof/>
                <w:webHidden/>
              </w:rPr>
              <w:fldChar w:fldCharType="separate"/>
            </w:r>
            <w:r w:rsidR="0069629E">
              <w:rPr>
                <w:noProof/>
                <w:webHidden/>
              </w:rPr>
              <w:t>18</w:t>
            </w:r>
            <w:r>
              <w:rPr>
                <w:noProof/>
                <w:webHidden/>
              </w:rPr>
              <w:fldChar w:fldCharType="end"/>
            </w:r>
          </w:hyperlink>
        </w:p>
        <w:p w:rsidR="0002174B" w:rsidRDefault="001E3C2B">
          <w:pPr>
            <w:pStyle w:val="TOC2"/>
            <w:tabs>
              <w:tab w:val="left" w:pos="660"/>
              <w:tab w:val="right" w:leader="dot" w:pos="9040"/>
            </w:tabs>
            <w:rPr>
              <w:rFonts w:asciiTheme="minorHAnsi" w:eastAsiaTheme="minorEastAsia" w:hAnsiTheme="minorHAnsi" w:cstheme="minorBidi"/>
              <w:noProof/>
              <w:sz w:val="22"/>
              <w:szCs w:val="22"/>
              <w:lang w:val="en-US"/>
            </w:rPr>
          </w:pPr>
          <w:hyperlink w:anchor="_Toc487185882" w:history="1">
            <w:r w:rsidR="0002174B" w:rsidRPr="00747F7A">
              <w:rPr>
                <w:rStyle w:val="Hyperlink"/>
                <w:noProof/>
              </w:rPr>
              <w:t>7.</w:t>
            </w:r>
            <w:r w:rsidR="0002174B">
              <w:rPr>
                <w:rFonts w:asciiTheme="minorHAnsi" w:eastAsiaTheme="minorEastAsia" w:hAnsiTheme="minorHAnsi" w:cstheme="minorBidi"/>
                <w:noProof/>
                <w:sz w:val="22"/>
                <w:szCs w:val="22"/>
                <w:lang w:val="en-US"/>
              </w:rPr>
              <w:tab/>
            </w:r>
            <w:r w:rsidR="00C577C4">
              <w:rPr>
                <w:rFonts w:asciiTheme="minorHAnsi" w:eastAsiaTheme="minorEastAsia" w:hAnsiTheme="minorHAnsi" w:cstheme="minorBidi"/>
                <w:noProof/>
                <w:sz w:val="22"/>
                <w:szCs w:val="22"/>
              </w:rPr>
              <w:t xml:space="preserve"> </w:t>
            </w:r>
            <w:r w:rsidR="0002174B" w:rsidRPr="00747F7A">
              <w:rPr>
                <w:rStyle w:val="Hyperlink"/>
                <w:noProof/>
              </w:rPr>
              <w:t>МОДЕЛ УГОВОРА</w:t>
            </w:r>
            <w:r w:rsidR="0002174B">
              <w:rPr>
                <w:noProof/>
                <w:webHidden/>
              </w:rPr>
              <w:tab/>
            </w:r>
            <w:r>
              <w:rPr>
                <w:noProof/>
                <w:webHidden/>
              </w:rPr>
              <w:fldChar w:fldCharType="begin"/>
            </w:r>
            <w:r w:rsidR="0002174B">
              <w:rPr>
                <w:noProof/>
                <w:webHidden/>
              </w:rPr>
              <w:instrText xml:space="preserve"> PAGEREF _Toc487185882 \h </w:instrText>
            </w:r>
            <w:r>
              <w:rPr>
                <w:noProof/>
                <w:webHidden/>
              </w:rPr>
            </w:r>
            <w:r>
              <w:rPr>
                <w:noProof/>
                <w:webHidden/>
              </w:rPr>
              <w:fldChar w:fldCharType="separate"/>
            </w:r>
            <w:r w:rsidR="0069629E">
              <w:rPr>
                <w:noProof/>
                <w:webHidden/>
              </w:rPr>
              <w:t>20</w:t>
            </w:r>
            <w:r>
              <w:rPr>
                <w:noProof/>
                <w:webHidden/>
              </w:rPr>
              <w:fldChar w:fldCharType="end"/>
            </w:r>
          </w:hyperlink>
        </w:p>
        <w:p w:rsidR="0002174B" w:rsidRDefault="001E3C2B">
          <w:pPr>
            <w:pStyle w:val="TOC2"/>
            <w:tabs>
              <w:tab w:val="left" w:pos="660"/>
              <w:tab w:val="right" w:leader="dot" w:pos="9040"/>
            </w:tabs>
            <w:rPr>
              <w:rFonts w:asciiTheme="minorHAnsi" w:eastAsiaTheme="minorEastAsia" w:hAnsiTheme="minorHAnsi" w:cstheme="minorBidi"/>
              <w:noProof/>
              <w:sz w:val="22"/>
              <w:szCs w:val="22"/>
              <w:lang w:val="en-US"/>
            </w:rPr>
          </w:pPr>
          <w:hyperlink w:anchor="_Toc487185905" w:history="1">
            <w:r w:rsidR="0002174B" w:rsidRPr="00747F7A">
              <w:rPr>
                <w:rStyle w:val="Hyperlink"/>
                <w:noProof/>
              </w:rPr>
              <w:t>8.</w:t>
            </w:r>
            <w:r w:rsidR="0002174B">
              <w:rPr>
                <w:rFonts w:asciiTheme="minorHAnsi" w:eastAsiaTheme="minorEastAsia" w:hAnsiTheme="minorHAnsi" w:cstheme="minorBidi"/>
                <w:noProof/>
                <w:sz w:val="22"/>
                <w:szCs w:val="22"/>
                <w:lang w:val="en-US"/>
              </w:rPr>
              <w:tab/>
            </w:r>
            <w:r w:rsidR="00C577C4">
              <w:rPr>
                <w:rFonts w:asciiTheme="minorHAnsi" w:eastAsiaTheme="minorEastAsia" w:hAnsiTheme="minorHAnsi" w:cstheme="minorBidi"/>
                <w:noProof/>
                <w:sz w:val="22"/>
                <w:szCs w:val="22"/>
              </w:rPr>
              <w:t xml:space="preserve"> </w:t>
            </w:r>
            <w:r w:rsidR="0002174B" w:rsidRPr="00747F7A">
              <w:rPr>
                <w:rStyle w:val="Hyperlink"/>
                <w:noProof/>
              </w:rPr>
              <w:t>ИЗЈАВА О НЕЗАВИСНОЈ ПОНУДИ</w:t>
            </w:r>
            <w:r w:rsidR="0002174B">
              <w:rPr>
                <w:noProof/>
                <w:webHidden/>
              </w:rPr>
              <w:tab/>
            </w:r>
            <w:r>
              <w:rPr>
                <w:noProof/>
                <w:webHidden/>
              </w:rPr>
              <w:fldChar w:fldCharType="begin"/>
            </w:r>
            <w:r w:rsidR="0002174B">
              <w:rPr>
                <w:noProof/>
                <w:webHidden/>
              </w:rPr>
              <w:instrText xml:space="preserve"> PAGEREF _Toc487185905 \h </w:instrText>
            </w:r>
            <w:r>
              <w:rPr>
                <w:noProof/>
                <w:webHidden/>
              </w:rPr>
            </w:r>
            <w:r>
              <w:rPr>
                <w:noProof/>
                <w:webHidden/>
              </w:rPr>
              <w:fldChar w:fldCharType="separate"/>
            </w:r>
            <w:r w:rsidR="0069629E">
              <w:rPr>
                <w:noProof/>
                <w:webHidden/>
              </w:rPr>
              <w:t>26</w:t>
            </w:r>
            <w:r>
              <w:rPr>
                <w:noProof/>
                <w:webHidden/>
              </w:rPr>
              <w:fldChar w:fldCharType="end"/>
            </w:r>
          </w:hyperlink>
        </w:p>
        <w:p w:rsidR="0002174B" w:rsidRDefault="001E3C2B">
          <w:pPr>
            <w:pStyle w:val="TOC2"/>
            <w:tabs>
              <w:tab w:val="left" w:pos="660"/>
              <w:tab w:val="right" w:leader="dot" w:pos="9040"/>
            </w:tabs>
            <w:rPr>
              <w:rFonts w:asciiTheme="minorHAnsi" w:eastAsiaTheme="minorEastAsia" w:hAnsiTheme="minorHAnsi" w:cstheme="minorBidi"/>
              <w:noProof/>
              <w:sz w:val="22"/>
              <w:szCs w:val="22"/>
              <w:lang w:val="en-US"/>
            </w:rPr>
          </w:pPr>
          <w:hyperlink w:anchor="_Toc487185906" w:history="1">
            <w:r w:rsidR="0002174B" w:rsidRPr="00747F7A">
              <w:rPr>
                <w:rStyle w:val="Hyperlink"/>
                <w:noProof/>
              </w:rPr>
              <w:t>9.</w:t>
            </w:r>
            <w:r w:rsidR="0002174B">
              <w:rPr>
                <w:rFonts w:asciiTheme="minorHAnsi" w:eastAsiaTheme="minorEastAsia" w:hAnsiTheme="minorHAnsi" w:cstheme="minorBidi"/>
                <w:noProof/>
                <w:sz w:val="22"/>
                <w:szCs w:val="22"/>
                <w:lang w:val="en-US"/>
              </w:rPr>
              <w:tab/>
            </w:r>
            <w:r w:rsidR="00C577C4">
              <w:rPr>
                <w:rFonts w:asciiTheme="minorHAnsi" w:eastAsiaTheme="minorEastAsia" w:hAnsiTheme="minorHAnsi" w:cstheme="minorBidi"/>
                <w:noProof/>
                <w:sz w:val="22"/>
                <w:szCs w:val="22"/>
              </w:rPr>
              <w:t xml:space="preserve"> </w:t>
            </w:r>
            <w:r w:rsidR="0002174B" w:rsidRPr="00747F7A">
              <w:rPr>
                <w:rStyle w:val="Hyperlink"/>
                <w:noProof/>
              </w:rPr>
              <w:t>ОБРАЗАЦ ИЗЈАВЕ О ПОШТОВАЊУ ОБАВЕЗА</w:t>
            </w:r>
            <w:r w:rsidR="0002174B">
              <w:rPr>
                <w:noProof/>
                <w:webHidden/>
              </w:rPr>
              <w:tab/>
            </w:r>
            <w:r>
              <w:rPr>
                <w:noProof/>
                <w:webHidden/>
              </w:rPr>
              <w:fldChar w:fldCharType="begin"/>
            </w:r>
            <w:r w:rsidR="0002174B">
              <w:rPr>
                <w:noProof/>
                <w:webHidden/>
              </w:rPr>
              <w:instrText xml:space="preserve"> PAGEREF _Toc487185906 \h </w:instrText>
            </w:r>
            <w:r>
              <w:rPr>
                <w:noProof/>
                <w:webHidden/>
              </w:rPr>
            </w:r>
            <w:r>
              <w:rPr>
                <w:noProof/>
                <w:webHidden/>
              </w:rPr>
              <w:fldChar w:fldCharType="separate"/>
            </w:r>
            <w:r w:rsidR="0069629E">
              <w:rPr>
                <w:noProof/>
                <w:webHidden/>
              </w:rPr>
              <w:t>27</w:t>
            </w:r>
            <w:r>
              <w:rPr>
                <w:noProof/>
                <w:webHidden/>
              </w:rPr>
              <w:fldChar w:fldCharType="end"/>
            </w:r>
          </w:hyperlink>
        </w:p>
        <w:p w:rsidR="0002174B" w:rsidRDefault="001E3C2B">
          <w:pPr>
            <w:pStyle w:val="TOC2"/>
            <w:tabs>
              <w:tab w:val="left" w:pos="880"/>
              <w:tab w:val="right" w:leader="dot" w:pos="9040"/>
            </w:tabs>
            <w:rPr>
              <w:rFonts w:asciiTheme="minorHAnsi" w:eastAsiaTheme="minorEastAsia" w:hAnsiTheme="minorHAnsi" w:cstheme="minorBidi"/>
              <w:noProof/>
              <w:sz w:val="22"/>
              <w:szCs w:val="22"/>
              <w:lang w:val="en-US"/>
            </w:rPr>
          </w:pPr>
          <w:hyperlink w:anchor="_Toc487185907" w:history="1">
            <w:r w:rsidR="0002174B" w:rsidRPr="00747F7A">
              <w:rPr>
                <w:rStyle w:val="Hyperlink"/>
                <w:noProof/>
              </w:rPr>
              <w:t>10.</w:t>
            </w:r>
            <w:r w:rsidR="00C577C4">
              <w:rPr>
                <w:rFonts w:asciiTheme="minorHAnsi" w:eastAsiaTheme="minorEastAsia" w:hAnsiTheme="minorHAnsi" w:cstheme="minorBidi"/>
                <w:noProof/>
                <w:sz w:val="22"/>
                <w:szCs w:val="22"/>
                <w:lang w:val="en-US"/>
              </w:rPr>
              <w:t xml:space="preserve">   </w:t>
            </w:r>
            <w:r w:rsidR="0002174B" w:rsidRPr="00747F7A">
              <w:rPr>
                <w:rStyle w:val="Hyperlink"/>
                <w:noProof/>
              </w:rPr>
              <w:t>ОБРАЗАЦ СТРУКТУРЕ ПОНУЂЕНЕ ЦЕНЕ</w:t>
            </w:r>
            <w:r w:rsidR="0002174B">
              <w:rPr>
                <w:noProof/>
                <w:webHidden/>
              </w:rPr>
              <w:tab/>
            </w:r>
            <w:r>
              <w:rPr>
                <w:noProof/>
                <w:webHidden/>
              </w:rPr>
              <w:fldChar w:fldCharType="begin"/>
            </w:r>
            <w:r w:rsidR="0002174B">
              <w:rPr>
                <w:noProof/>
                <w:webHidden/>
              </w:rPr>
              <w:instrText xml:space="preserve"> PAGEREF _Toc487185907 \h </w:instrText>
            </w:r>
            <w:r>
              <w:rPr>
                <w:noProof/>
                <w:webHidden/>
              </w:rPr>
            </w:r>
            <w:r>
              <w:rPr>
                <w:noProof/>
                <w:webHidden/>
              </w:rPr>
              <w:fldChar w:fldCharType="separate"/>
            </w:r>
            <w:r w:rsidR="0069629E">
              <w:rPr>
                <w:noProof/>
                <w:webHidden/>
              </w:rPr>
              <w:t>28</w:t>
            </w:r>
            <w:r>
              <w:rPr>
                <w:noProof/>
                <w:webHidden/>
              </w:rPr>
              <w:fldChar w:fldCharType="end"/>
            </w:r>
          </w:hyperlink>
        </w:p>
        <w:p w:rsidR="0002174B" w:rsidRDefault="001E3C2B">
          <w:pPr>
            <w:pStyle w:val="TOC2"/>
            <w:tabs>
              <w:tab w:val="left" w:pos="880"/>
              <w:tab w:val="right" w:leader="dot" w:pos="9040"/>
            </w:tabs>
            <w:rPr>
              <w:rFonts w:asciiTheme="minorHAnsi" w:eastAsiaTheme="minorEastAsia" w:hAnsiTheme="minorHAnsi" w:cstheme="minorBidi"/>
              <w:noProof/>
              <w:sz w:val="22"/>
              <w:szCs w:val="22"/>
              <w:lang w:val="en-US"/>
            </w:rPr>
          </w:pPr>
          <w:hyperlink w:anchor="_Toc487185908" w:history="1">
            <w:r w:rsidR="00C577C4">
              <w:rPr>
                <w:rStyle w:val="Hyperlink"/>
                <w:noProof/>
              </w:rPr>
              <w:t xml:space="preserve">11.   </w:t>
            </w:r>
            <w:r w:rsidR="0002174B" w:rsidRPr="00747F7A">
              <w:rPr>
                <w:rStyle w:val="Hyperlink"/>
                <w:noProof/>
              </w:rPr>
              <w:t>ОБРАЗАЦ ТРОШКОВА ПРИПРЕМЕ ПОНУДЕ</w:t>
            </w:r>
            <w:r w:rsidR="0002174B">
              <w:rPr>
                <w:noProof/>
                <w:webHidden/>
              </w:rPr>
              <w:tab/>
            </w:r>
            <w:r>
              <w:rPr>
                <w:noProof/>
                <w:webHidden/>
              </w:rPr>
              <w:fldChar w:fldCharType="begin"/>
            </w:r>
            <w:r w:rsidR="0002174B">
              <w:rPr>
                <w:noProof/>
                <w:webHidden/>
              </w:rPr>
              <w:instrText xml:space="preserve"> PAGEREF _Toc487185908 \h </w:instrText>
            </w:r>
            <w:r>
              <w:rPr>
                <w:noProof/>
                <w:webHidden/>
              </w:rPr>
            </w:r>
            <w:r>
              <w:rPr>
                <w:noProof/>
                <w:webHidden/>
              </w:rPr>
              <w:fldChar w:fldCharType="separate"/>
            </w:r>
            <w:r w:rsidR="0069629E">
              <w:rPr>
                <w:noProof/>
                <w:webHidden/>
              </w:rPr>
              <w:t>29</w:t>
            </w:r>
            <w:r>
              <w:rPr>
                <w:noProof/>
                <w:webHidden/>
              </w:rPr>
              <w:fldChar w:fldCharType="end"/>
            </w:r>
          </w:hyperlink>
        </w:p>
        <w:p w:rsidR="0002174B" w:rsidRDefault="001E3C2B">
          <w:pPr>
            <w:pStyle w:val="TOC2"/>
            <w:tabs>
              <w:tab w:val="left" w:pos="880"/>
              <w:tab w:val="right" w:leader="dot" w:pos="9040"/>
            </w:tabs>
            <w:rPr>
              <w:rFonts w:asciiTheme="minorHAnsi" w:eastAsiaTheme="minorEastAsia" w:hAnsiTheme="minorHAnsi" w:cstheme="minorBidi"/>
              <w:noProof/>
              <w:sz w:val="22"/>
              <w:szCs w:val="22"/>
              <w:lang w:val="en-US"/>
            </w:rPr>
          </w:pPr>
          <w:hyperlink w:anchor="_Toc487185909" w:history="1">
            <w:r w:rsidR="0002174B" w:rsidRPr="00747F7A">
              <w:rPr>
                <w:rStyle w:val="Hyperlink"/>
                <w:noProof/>
              </w:rPr>
              <w:t>12.</w:t>
            </w:r>
            <w:r w:rsidR="00C577C4">
              <w:rPr>
                <w:rFonts w:asciiTheme="minorHAnsi" w:eastAsiaTheme="minorEastAsia" w:hAnsiTheme="minorHAnsi" w:cstheme="minorBidi"/>
                <w:noProof/>
                <w:sz w:val="22"/>
                <w:szCs w:val="22"/>
                <w:lang w:val="en-US"/>
              </w:rPr>
              <w:t xml:space="preserve">    </w:t>
            </w:r>
            <w:r w:rsidR="0002174B" w:rsidRPr="00747F7A">
              <w:rPr>
                <w:rStyle w:val="Hyperlink"/>
                <w:noProof/>
              </w:rPr>
              <w:t>ОБРАЗАЦ ПОНУДЕ</w:t>
            </w:r>
            <w:r w:rsidR="0002174B">
              <w:rPr>
                <w:noProof/>
                <w:webHidden/>
              </w:rPr>
              <w:tab/>
            </w:r>
            <w:r>
              <w:rPr>
                <w:noProof/>
                <w:webHidden/>
              </w:rPr>
              <w:fldChar w:fldCharType="begin"/>
            </w:r>
            <w:r w:rsidR="0002174B">
              <w:rPr>
                <w:noProof/>
                <w:webHidden/>
              </w:rPr>
              <w:instrText xml:space="preserve"> PAGEREF _Toc487185909 \h </w:instrText>
            </w:r>
            <w:r>
              <w:rPr>
                <w:noProof/>
                <w:webHidden/>
              </w:rPr>
            </w:r>
            <w:r>
              <w:rPr>
                <w:noProof/>
                <w:webHidden/>
              </w:rPr>
              <w:fldChar w:fldCharType="separate"/>
            </w:r>
            <w:r w:rsidR="0069629E">
              <w:rPr>
                <w:noProof/>
                <w:webHidden/>
              </w:rPr>
              <w:t>30</w:t>
            </w:r>
            <w:r>
              <w:rPr>
                <w:noProof/>
                <w:webHidden/>
              </w:rPr>
              <w:fldChar w:fldCharType="end"/>
            </w:r>
          </w:hyperlink>
        </w:p>
        <w:p w:rsidR="0002174B" w:rsidRDefault="001E3C2B">
          <w:pPr>
            <w:pStyle w:val="TOC2"/>
            <w:tabs>
              <w:tab w:val="left" w:pos="880"/>
              <w:tab w:val="right" w:leader="dot" w:pos="9040"/>
            </w:tabs>
            <w:rPr>
              <w:rFonts w:asciiTheme="minorHAnsi" w:eastAsiaTheme="minorEastAsia" w:hAnsiTheme="minorHAnsi" w:cstheme="minorBidi"/>
              <w:noProof/>
              <w:sz w:val="22"/>
              <w:szCs w:val="22"/>
              <w:lang w:val="en-US"/>
            </w:rPr>
          </w:pPr>
          <w:hyperlink w:anchor="_Toc487185910" w:history="1">
            <w:r w:rsidR="0002174B" w:rsidRPr="00747F7A">
              <w:rPr>
                <w:rStyle w:val="Hyperlink"/>
                <w:noProof/>
              </w:rPr>
              <w:t>13.</w:t>
            </w:r>
            <w:r w:rsidR="00C577C4">
              <w:rPr>
                <w:rFonts w:asciiTheme="minorHAnsi" w:eastAsiaTheme="minorEastAsia" w:hAnsiTheme="minorHAnsi" w:cstheme="minorBidi"/>
                <w:noProof/>
                <w:sz w:val="22"/>
                <w:szCs w:val="22"/>
                <w:lang w:val="en-US"/>
              </w:rPr>
              <w:t xml:space="preserve">    </w:t>
            </w:r>
            <w:r w:rsidR="0002174B" w:rsidRPr="00747F7A">
              <w:rPr>
                <w:rStyle w:val="Hyperlink"/>
                <w:noProof/>
              </w:rPr>
              <w:t>ОПШТИ ПОДАЦИ О ПОНУЂАЧУ ИЗ ГРУПЕ ПОНУЂАЧА</w:t>
            </w:r>
            <w:r w:rsidR="0002174B">
              <w:rPr>
                <w:noProof/>
                <w:webHidden/>
              </w:rPr>
              <w:tab/>
            </w:r>
            <w:r>
              <w:rPr>
                <w:noProof/>
                <w:webHidden/>
              </w:rPr>
              <w:fldChar w:fldCharType="begin"/>
            </w:r>
            <w:r w:rsidR="0002174B">
              <w:rPr>
                <w:noProof/>
                <w:webHidden/>
              </w:rPr>
              <w:instrText xml:space="preserve"> PAGEREF _Toc487185910 \h </w:instrText>
            </w:r>
            <w:r>
              <w:rPr>
                <w:noProof/>
                <w:webHidden/>
              </w:rPr>
            </w:r>
            <w:r>
              <w:rPr>
                <w:noProof/>
                <w:webHidden/>
              </w:rPr>
              <w:fldChar w:fldCharType="separate"/>
            </w:r>
            <w:r w:rsidR="0069629E">
              <w:rPr>
                <w:noProof/>
                <w:webHidden/>
              </w:rPr>
              <w:t>32</w:t>
            </w:r>
            <w:r>
              <w:rPr>
                <w:noProof/>
                <w:webHidden/>
              </w:rPr>
              <w:fldChar w:fldCharType="end"/>
            </w:r>
          </w:hyperlink>
        </w:p>
        <w:p w:rsidR="0002174B" w:rsidRDefault="001E3C2B">
          <w:pPr>
            <w:pStyle w:val="TOC2"/>
            <w:tabs>
              <w:tab w:val="left" w:pos="880"/>
              <w:tab w:val="right" w:leader="dot" w:pos="9040"/>
            </w:tabs>
            <w:rPr>
              <w:rFonts w:asciiTheme="minorHAnsi" w:eastAsiaTheme="minorEastAsia" w:hAnsiTheme="minorHAnsi" w:cstheme="minorBidi"/>
              <w:noProof/>
              <w:sz w:val="22"/>
              <w:szCs w:val="22"/>
              <w:lang w:val="en-US"/>
            </w:rPr>
          </w:pPr>
          <w:hyperlink w:anchor="_Toc487185911" w:history="1">
            <w:r w:rsidR="0002174B" w:rsidRPr="00747F7A">
              <w:rPr>
                <w:rStyle w:val="Hyperlink"/>
                <w:noProof/>
              </w:rPr>
              <w:t>14.</w:t>
            </w:r>
            <w:r w:rsidR="00C577C4">
              <w:rPr>
                <w:rFonts w:asciiTheme="minorHAnsi" w:eastAsiaTheme="minorEastAsia" w:hAnsiTheme="minorHAnsi" w:cstheme="minorBidi"/>
                <w:noProof/>
                <w:sz w:val="22"/>
                <w:szCs w:val="22"/>
                <w:lang w:val="en-US"/>
              </w:rPr>
              <w:t xml:space="preserve">    </w:t>
            </w:r>
            <w:r w:rsidR="0002174B" w:rsidRPr="00747F7A">
              <w:rPr>
                <w:rStyle w:val="Hyperlink"/>
                <w:noProof/>
              </w:rPr>
              <w:t>ОПШТИ ПОДАЦИ О ПОДИЗВОЂАЧИМА</w:t>
            </w:r>
            <w:r w:rsidR="0002174B">
              <w:rPr>
                <w:noProof/>
                <w:webHidden/>
              </w:rPr>
              <w:tab/>
            </w:r>
            <w:r>
              <w:rPr>
                <w:noProof/>
                <w:webHidden/>
              </w:rPr>
              <w:fldChar w:fldCharType="begin"/>
            </w:r>
            <w:r w:rsidR="0002174B">
              <w:rPr>
                <w:noProof/>
                <w:webHidden/>
              </w:rPr>
              <w:instrText xml:space="preserve"> PAGEREF _Toc487185911 \h </w:instrText>
            </w:r>
            <w:r>
              <w:rPr>
                <w:noProof/>
                <w:webHidden/>
              </w:rPr>
            </w:r>
            <w:r>
              <w:rPr>
                <w:noProof/>
                <w:webHidden/>
              </w:rPr>
              <w:fldChar w:fldCharType="separate"/>
            </w:r>
            <w:r w:rsidR="0069629E">
              <w:rPr>
                <w:noProof/>
                <w:webHidden/>
              </w:rPr>
              <w:t>33</w:t>
            </w:r>
            <w:r>
              <w:rPr>
                <w:noProof/>
                <w:webHidden/>
              </w:rPr>
              <w:fldChar w:fldCharType="end"/>
            </w:r>
          </w:hyperlink>
        </w:p>
        <w:p w:rsidR="009B75C5" w:rsidRDefault="001E3C2B">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487185873"/>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FB5FC4" w:rsidP="00943C79">
            <w:pPr>
              <w:jc w:val="both"/>
            </w:pPr>
            <w:r w:rsidRPr="00150683">
              <w:t>Предм</w:t>
            </w:r>
            <w:r>
              <w:t xml:space="preserve">етна јавна набавка се спроводи </w:t>
            </w:r>
            <w:r w:rsidRPr="005D2A59">
              <w:rPr>
                <w:noProof/>
              </w:rPr>
              <w:t>у поступку јавне набавке мале вредности</w:t>
            </w:r>
            <w:r w:rsidRPr="005D2A59">
              <w:rPr>
                <w:lang w:val="sr-Cyrl-CS"/>
              </w:rPr>
              <w:t>,</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FB7218" w:rsidRDefault="00F56794" w:rsidP="00943C79">
            <w:pPr>
              <w:pStyle w:val="Footer"/>
              <w:jc w:val="both"/>
              <w:rPr>
                <w:b/>
                <w:noProof/>
                <w:sz w:val="28"/>
                <w:szCs w:val="28"/>
              </w:rPr>
            </w:pPr>
            <w:r>
              <w:rPr>
                <w:b/>
              </w:rPr>
              <w:t>124</w:t>
            </w:r>
            <w:r w:rsidR="00BE4DC6">
              <w:rPr>
                <w:b/>
                <w:lang w:val="sr-Cyrl-CS"/>
              </w:rPr>
              <w:t>-1</w:t>
            </w:r>
            <w:r w:rsidR="00FB7218">
              <w:rPr>
                <w:b/>
              </w:rPr>
              <w:t>7</w:t>
            </w:r>
            <w:r w:rsidR="0023541D" w:rsidRPr="002174BB">
              <w:rPr>
                <w:b/>
              </w:rPr>
              <w:t>-</w:t>
            </w:r>
            <w:r w:rsidR="00D442E5">
              <w:rPr>
                <w:b/>
              </w:rPr>
              <w:t>М</w:t>
            </w:r>
            <w:r w:rsidR="00734367" w:rsidRPr="00734367">
              <w:t xml:space="preserve"> </w:t>
            </w:r>
            <w:r w:rsidR="00B84C11" w:rsidRPr="00734367">
              <w:t xml:space="preserve">је </w:t>
            </w:r>
            <w:r>
              <w:rPr>
                <w:b/>
                <w:noProof/>
              </w:rPr>
              <w:t>н</w:t>
            </w:r>
            <w:r w:rsidRPr="00FD52BD">
              <w:rPr>
                <w:b/>
              </w:rPr>
              <w:t xml:space="preserve">абавка лабораторијског замрзивача за потребе Центра за лабораторијску медицину у оквиру </w:t>
            </w:r>
            <w:r w:rsidRPr="00FD52BD">
              <w:rPr>
                <w:b/>
                <w:lang w:val="sr-Cyrl-CS"/>
              </w:rPr>
              <w:t>Клиничког центра Војводине</w:t>
            </w:r>
            <w:r w:rsidR="00FB7218">
              <w:rPr>
                <w:b/>
                <w:noProof/>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487185874"/>
      <w:r w:rsidRPr="002D5B2C">
        <w:rPr>
          <w:noProof/>
        </w:rPr>
        <w:lastRenderedPageBreak/>
        <w:t>ПОДАЦИ О ПРЕДМЕТУ ЈАВНЕ НАБАВК</w:t>
      </w:r>
      <w:r w:rsidR="00AD0C56">
        <w:rPr>
          <w:noProof/>
        </w:rPr>
        <w:t>Е</w:t>
      </w:r>
      <w:bookmarkEnd w:id="13"/>
      <w:bookmarkEnd w:id="14"/>
    </w:p>
    <w:p w:rsidR="00B84C11" w:rsidRDefault="00B84C11" w:rsidP="00734367">
      <w:pPr>
        <w:pStyle w:val="BodyText"/>
        <w:tabs>
          <w:tab w:val="left" w:pos="90"/>
        </w:tabs>
        <w:rPr>
          <w:b/>
          <w:noProof/>
          <w:szCs w:val="24"/>
        </w:rPr>
      </w:pPr>
      <w:bookmarkStart w:id="15"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734367">
        <w:tc>
          <w:tcPr>
            <w:tcW w:w="3917" w:type="dxa"/>
          </w:tcPr>
          <w:p w:rsidR="00FB7218" w:rsidRDefault="00FB7218" w:rsidP="00734367">
            <w:pPr>
              <w:rPr>
                <w:b/>
                <w:noProof/>
              </w:rPr>
            </w:pPr>
          </w:p>
          <w:p w:rsidR="00FB7218" w:rsidRDefault="00FB7218" w:rsidP="00734367">
            <w:pPr>
              <w:rPr>
                <w:b/>
                <w:noProof/>
              </w:rPr>
            </w:pPr>
          </w:p>
          <w:p w:rsidR="00B84C11" w:rsidRPr="002D5B2C" w:rsidRDefault="00B84C11" w:rsidP="00734367">
            <w:pPr>
              <w:rPr>
                <w:noProof/>
              </w:rPr>
            </w:pPr>
            <w:r w:rsidRPr="001366BB">
              <w:rPr>
                <w:b/>
                <w:noProof/>
              </w:rPr>
              <w:t>Предмет јавне набавке</w:t>
            </w:r>
          </w:p>
        </w:tc>
        <w:tc>
          <w:tcPr>
            <w:tcW w:w="5173" w:type="dxa"/>
          </w:tcPr>
          <w:p w:rsidR="00B84C11" w:rsidRPr="00943C79" w:rsidRDefault="00B84C11" w:rsidP="00943C79">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F56794">
              <w:rPr>
                <w:b/>
              </w:rPr>
              <w:t>124</w:t>
            </w:r>
            <w:r w:rsidR="00BE4DC6">
              <w:rPr>
                <w:b/>
                <w:lang w:val="sr-Cyrl-CS"/>
              </w:rPr>
              <w:t>-1</w:t>
            </w:r>
            <w:r w:rsidR="00FB7218">
              <w:rPr>
                <w:b/>
                <w:lang w:val="sr-Cyrl-CS"/>
              </w:rPr>
              <w:t>7</w:t>
            </w:r>
            <w:r w:rsidR="0023541D" w:rsidRPr="002174BB">
              <w:rPr>
                <w:b/>
              </w:rPr>
              <w:t>-</w:t>
            </w:r>
            <w:r w:rsidR="00D442E5">
              <w:rPr>
                <w:b/>
              </w:rPr>
              <w:t>М</w:t>
            </w:r>
            <w:r w:rsidR="0023541D">
              <w:t xml:space="preserve"> </w:t>
            </w:r>
            <w:r w:rsidRPr="001B2B46">
              <w:t xml:space="preserve">је </w:t>
            </w:r>
            <w:r w:rsidR="00F56794">
              <w:rPr>
                <w:b/>
                <w:noProof/>
              </w:rPr>
              <w:t>н</w:t>
            </w:r>
            <w:r w:rsidR="00F56794" w:rsidRPr="00FD52BD">
              <w:rPr>
                <w:b/>
              </w:rPr>
              <w:t xml:space="preserve">абавка лабораторијског замрзивача за потребе Центра за лабораторијску медицину у оквиру </w:t>
            </w:r>
            <w:r w:rsidR="00F56794" w:rsidRPr="00FD52BD">
              <w:rPr>
                <w:b/>
                <w:lang w:val="sr-Cyrl-CS"/>
              </w:rPr>
              <w:t>Клиничког центра Војводине</w:t>
            </w:r>
          </w:p>
        </w:tc>
      </w:tr>
      <w:tr w:rsidR="00B84C11" w:rsidRPr="002D5B2C" w:rsidTr="002D1CB7">
        <w:tc>
          <w:tcPr>
            <w:tcW w:w="3917" w:type="dxa"/>
          </w:tcPr>
          <w:p w:rsidR="00B84C11" w:rsidRPr="00465384" w:rsidRDefault="00B84C11" w:rsidP="00734367">
            <w:pPr>
              <w:rPr>
                <w:b/>
                <w:noProof/>
              </w:rPr>
            </w:pPr>
            <w:r w:rsidRPr="00465384">
              <w:rPr>
                <w:b/>
                <w:noProof/>
              </w:rPr>
              <w:t>Назив и ознака из општег речника</w:t>
            </w:r>
          </w:p>
        </w:tc>
        <w:tc>
          <w:tcPr>
            <w:tcW w:w="5173" w:type="dxa"/>
            <w:vAlign w:val="center"/>
          </w:tcPr>
          <w:p w:rsidR="00B84C11" w:rsidRPr="00465384" w:rsidRDefault="00465384" w:rsidP="00E45538">
            <w:pPr>
              <w:rPr>
                <w:noProof/>
              </w:rPr>
            </w:pPr>
            <w:r w:rsidRPr="00465384">
              <w:rPr>
                <w:lang w:val="sr-Cyrl-CS"/>
              </w:rPr>
              <w:t>33100000 – медицинска опрема</w:t>
            </w:r>
          </w:p>
        </w:tc>
      </w:tr>
    </w:tbl>
    <w:p w:rsidR="00943C79" w:rsidRDefault="00943C79" w:rsidP="00B84C11">
      <w:pPr>
        <w:rPr>
          <w:b/>
          <w:noProof/>
          <w:lang/>
        </w:rPr>
      </w:pPr>
    </w:p>
    <w:p w:rsidR="00A77B25" w:rsidRDefault="00A77B25" w:rsidP="00B84C11">
      <w:pPr>
        <w:rPr>
          <w:b/>
          <w:noProof/>
          <w:lang/>
        </w:rPr>
      </w:pPr>
    </w:p>
    <w:p w:rsidR="00A77B25" w:rsidRDefault="00A77B25" w:rsidP="00B84C11">
      <w:pPr>
        <w:rPr>
          <w:b/>
          <w:noProof/>
          <w:lang/>
        </w:rPr>
      </w:pPr>
    </w:p>
    <w:p w:rsidR="00A77B25" w:rsidRPr="00A77B25" w:rsidRDefault="00A77B25" w:rsidP="00B84C11">
      <w:pPr>
        <w:rPr>
          <w:b/>
          <w:noProof/>
          <w:lang/>
        </w:rPr>
      </w:pPr>
    </w:p>
    <w:p w:rsidR="007C2261" w:rsidRDefault="00EB23DB" w:rsidP="00B912A5">
      <w:pPr>
        <w:rPr>
          <w:b/>
          <w:noProof/>
          <w:lang w:val="sr-Cyrl-CS"/>
        </w:rPr>
      </w:pPr>
      <w:r>
        <w:rPr>
          <w:b/>
          <w:noProof/>
        </w:rPr>
        <w:t>Предмет јавне набавке</w:t>
      </w:r>
      <w:r w:rsidR="00BE4DC6">
        <w:rPr>
          <w:b/>
          <w:noProof/>
        </w:rPr>
        <w:t xml:space="preserve"> </w:t>
      </w:r>
      <w:r w:rsidR="00943C79">
        <w:rPr>
          <w:b/>
          <w:noProof/>
        </w:rPr>
        <w:t>ни</w:t>
      </w:r>
      <w:r w:rsidR="00BE4DC6">
        <w:rPr>
          <w:b/>
          <w:noProof/>
        </w:rPr>
        <w:t xml:space="preserve">је </w:t>
      </w:r>
      <w:r w:rsidR="0053716E">
        <w:rPr>
          <w:b/>
          <w:noProof/>
        </w:rPr>
        <w:t>обликован по партијама</w:t>
      </w:r>
      <w:r w:rsidR="00943C79">
        <w:rPr>
          <w:b/>
          <w:noProof/>
          <w:lang w:val="sr-Cyrl-CS"/>
        </w:rPr>
        <w:t>.</w:t>
      </w:r>
    </w:p>
    <w:p w:rsidR="00943C79" w:rsidRDefault="00943C79" w:rsidP="00734367">
      <w:pPr>
        <w:jc w:val="both"/>
        <w:rPr>
          <w:b/>
          <w:iCs/>
        </w:rPr>
      </w:pPr>
    </w:p>
    <w:p w:rsidR="00A77B25" w:rsidRDefault="00A77B25" w:rsidP="00734367">
      <w:pPr>
        <w:jc w:val="both"/>
        <w:rPr>
          <w:b/>
          <w:iCs/>
        </w:rPr>
      </w:pPr>
    </w:p>
    <w:p w:rsidR="00A77B25" w:rsidRDefault="00A77B25" w:rsidP="00734367">
      <w:pPr>
        <w:jc w:val="both"/>
        <w:rPr>
          <w:b/>
          <w:iCs/>
        </w:rPr>
      </w:pPr>
    </w:p>
    <w:p w:rsidR="00A77B25" w:rsidRPr="00943C79" w:rsidRDefault="00A77B2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943C79" w:rsidRDefault="00943C79" w:rsidP="00B84C11">
      <w:pPr>
        <w:rPr>
          <w:b/>
          <w:noProof/>
        </w:rPr>
      </w:pPr>
    </w:p>
    <w:p w:rsidR="00943C79" w:rsidRDefault="00943C79" w:rsidP="00B84C11">
      <w:pPr>
        <w:rPr>
          <w:b/>
          <w:noProof/>
        </w:rPr>
      </w:pPr>
    </w:p>
    <w:p w:rsidR="00943C79" w:rsidRDefault="00943C79" w:rsidP="00B84C11">
      <w:pPr>
        <w:rPr>
          <w:b/>
          <w:noProof/>
        </w:rPr>
      </w:pPr>
    </w:p>
    <w:p w:rsidR="00943C79" w:rsidRDefault="00943C79" w:rsidP="00B84C11">
      <w:pPr>
        <w:rPr>
          <w:b/>
          <w:noProof/>
        </w:rPr>
      </w:pPr>
    </w:p>
    <w:p w:rsidR="00943C79" w:rsidRDefault="00943C79" w:rsidP="00B84C11">
      <w:pPr>
        <w:rPr>
          <w:b/>
          <w:noProof/>
        </w:rPr>
      </w:pPr>
    </w:p>
    <w:p w:rsidR="00943C79" w:rsidRDefault="00943C79" w:rsidP="00B84C11">
      <w:pPr>
        <w:rPr>
          <w:b/>
          <w:noProof/>
        </w:rPr>
      </w:pPr>
    </w:p>
    <w:p w:rsidR="00943C79" w:rsidRDefault="00943C79" w:rsidP="00B84C11">
      <w:pPr>
        <w:rPr>
          <w:b/>
          <w:noProof/>
        </w:rPr>
      </w:pPr>
    </w:p>
    <w:p w:rsidR="00943C79" w:rsidRDefault="00943C79" w:rsidP="00B84C11">
      <w:pPr>
        <w:rPr>
          <w:b/>
          <w:noProof/>
        </w:rPr>
      </w:pPr>
    </w:p>
    <w:p w:rsidR="00943C79" w:rsidRPr="00943C79" w:rsidRDefault="00943C79" w:rsidP="00B84C11">
      <w:pPr>
        <w:rPr>
          <w:b/>
          <w:noProof/>
        </w:rPr>
      </w:pPr>
    </w:p>
    <w:p w:rsidR="00E43FAE" w:rsidRDefault="00E43FAE" w:rsidP="00D76B68">
      <w:pPr>
        <w:pStyle w:val="Heading2"/>
        <w:numPr>
          <w:ilvl w:val="0"/>
          <w:numId w:val="5"/>
        </w:numPr>
        <w:rPr>
          <w:noProof/>
        </w:rPr>
      </w:pPr>
      <w:bookmarkStart w:id="16" w:name="_Toc487185875"/>
      <w:r>
        <w:rPr>
          <w:noProof/>
        </w:rPr>
        <w:t>ОПИС ПРЕДМЕТА ЈАВНЕ НАБАВКЕ</w:t>
      </w:r>
      <w:bookmarkEnd w:id="15"/>
      <w:bookmarkEnd w:id="16"/>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F56794" w:rsidRDefault="00F56794" w:rsidP="00F56794">
            <w:pPr>
              <w:jc w:val="both"/>
            </w:pPr>
            <w:r w:rsidRPr="00F518C5">
              <w:rPr>
                <w:lang w:val="sr-Cyrl-BA"/>
              </w:rPr>
              <w:t xml:space="preserve">Предмет ове јавне набавке </w:t>
            </w:r>
            <w:r w:rsidRPr="00F518C5">
              <w:rPr>
                <w:lang w:val="sr-Cyrl-CS"/>
              </w:rPr>
              <w:t xml:space="preserve">је </w:t>
            </w:r>
            <w:r>
              <w:rPr>
                <w:b/>
                <w:noProof/>
              </w:rPr>
              <w:t>н</w:t>
            </w:r>
            <w:r w:rsidRPr="00FD52BD">
              <w:rPr>
                <w:b/>
              </w:rPr>
              <w:t xml:space="preserve">абавка лабораторијског замрзивача за потребе Центра за лабораторијску медицину у оквиру </w:t>
            </w:r>
            <w:r w:rsidRPr="00FD52BD">
              <w:rPr>
                <w:b/>
                <w:lang w:val="sr-Cyrl-CS"/>
              </w:rPr>
              <w:t>Клиничког центра Војводине</w:t>
            </w:r>
            <w:r w:rsidRPr="00F518C5">
              <w:rPr>
                <w:lang w:val="sr-Cyrl-CS"/>
              </w:rPr>
              <w:t>,</w:t>
            </w:r>
            <w:r w:rsidRPr="00F518C5">
              <w:t xml:space="preserve"> а минималне техничке карактеристике које </w:t>
            </w:r>
            <w:r>
              <w:t>лабораторијски замрзивач</w:t>
            </w:r>
            <w:r w:rsidRPr="00F518C5">
              <w:t xml:space="preserve"> мора </w:t>
            </w:r>
            <w:r>
              <w:t>д</w:t>
            </w:r>
            <w:r w:rsidRPr="00F518C5">
              <w:t>а задовољава су следеће:</w:t>
            </w:r>
          </w:p>
          <w:p w:rsidR="00841996" w:rsidRPr="00841996" w:rsidRDefault="00841996" w:rsidP="00F56794">
            <w:pPr>
              <w:jc w:val="both"/>
            </w:pPr>
          </w:p>
          <w:p w:rsidR="00F56794" w:rsidRPr="00F56794" w:rsidRDefault="00F56794" w:rsidP="00F56794">
            <w:pPr>
              <w:pStyle w:val="ListParagraph"/>
              <w:numPr>
                <w:ilvl w:val="0"/>
                <w:numId w:val="21"/>
              </w:numPr>
              <w:jc w:val="both"/>
            </w:pPr>
            <w:r w:rsidRPr="00F56794">
              <w:t>Температурни опсег: -40ºС /-5ºС</w:t>
            </w:r>
          </w:p>
          <w:p w:rsidR="00C52A05" w:rsidRDefault="00F56794" w:rsidP="00F56794">
            <w:pPr>
              <w:pStyle w:val="Footer"/>
              <w:numPr>
                <w:ilvl w:val="0"/>
                <w:numId w:val="21"/>
              </w:numPr>
              <w:jc w:val="both"/>
            </w:pPr>
            <w:r>
              <w:t>Димензије: 62</w:t>
            </w:r>
            <w:r w:rsidR="00A77B25">
              <w:t>0</w:t>
            </w:r>
            <w:r>
              <w:rPr>
                <w:lang w:val="en-US"/>
              </w:rPr>
              <w:t>x</w:t>
            </w:r>
            <w:r>
              <w:t>73</w:t>
            </w:r>
            <w:r w:rsidR="00A77B25">
              <w:t>0</w:t>
            </w:r>
            <w:r>
              <w:rPr>
                <w:lang w:val="en-US"/>
              </w:rPr>
              <w:t>x</w:t>
            </w:r>
            <w:r>
              <w:t>2000</w:t>
            </w:r>
          </w:p>
          <w:p w:rsidR="00F56794" w:rsidRDefault="00F56794" w:rsidP="00F56794">
            <w:pPr>
              <w:pStyle w:val="Footer"/>
              <w:numPr>
                <w:ilvl w:val="0"/>
                <w:numId w:val="21"/>
              </w:numPr>
              <w:jc w:val="both"/>
            </w:pPr>
            <w:r>
              <w:t>Бруто запремина: 400л</w:t>
            </w:r>
          </w:p>
          <w:p w:rsidR="00F56794" w:rsidRDefault="00F56794" w:rsidP="00F56794">
            <w:pPr>
              <w:pStyle w:val="Footer"/>
              <w:numPr>
                <w:ilvl w:val="0"/>
                <w:numId w:val="21"/>
              </w:numPr>
              <w:jc w:val="both"/>
            </w:pPr>
            <w:r>
              <w:t>Нето запремина: 300л</w:t>
            </w:r>
          </w:p>
          <w:p w:rsidR="00F56794" w:rsidRPr="00F56794" w:rsidRDefault="00F56794" w:rsidP="00F56794">
            <w:pPr>
              <w:pStyle w:val="Footer"/>
              <w:numPr>
                <w:ilvl w:val="0"/>
                <w:numId w:val="21"/>
              </w:numPr>
              <w:jc w:val="both"/>
            </w:pPr>
            <w:r>
              <w:t>Модули за полице и фиоке</w:t>
            </w:r>
          </w:p>
        </w:tc>
      </w:tr>
      <w:tr w:rsidR="00841996" w:rsidTr="002363AB">
        <w:tc>
          <w:tcPr>
            <w:tcW w:w="9036" w:type="dxa"/>
            <w:shd w:val="clear" w:color="auto" w:fill="auto"/>
          </w:tcPr>
          <w:p w:rsidR="00841996" w:rsidRPr="00F518C5" w:rsidRDefault="00841996" w:rsidP="00F56794">
            <w:pPr>
              <w:jc w:val="both"/>
              <w:rPr>
                <w:lang w:val="sr-Cyrl-BA"/>
              </w:rPr>
            </w:pP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0E321D" w:rsidRPr="00841996" w:rsidRDefault="000E321D" w:rsidP="00E43FAE">
      <w:pPr>
        <w:rPr>
          <w:bCs/>
          <w:iCs/>
        </w:rPr>
      </w:pPr>
    </w:p>
    <w:p w:rsidR="00127AFC" w:rsidRDefault="002D5B2C" w:rsidP="004563BF">
      <w:pPr>
        <w:pStyle w:val="Heading2"/>
        <w:numPr>
          <w:ilvl w:val="0"/>
          <w:numId w:val="5"/>
        </w:numPr>
        <w:rPr>
          <w:noProof/>
        </w:rPr>
      </w:pPr>
      <w:bookmarkStart w:id="17" w:name="_Toc364158545"/>
      <w:bookmarkStart w:id="18" w:name="_Toc395526464"/>
      <w:bookmarkStart w:id="19" w:name="_Toc487185876"/>
      <w:r w:rsidRPr="00AD0C56">
        <w:rPr>
          <w:noProof/>
        </w:rPr>
        <w:t>УСЛОВИ ЗА УЧЕШЋЕ У ПОСТУПКУ ЈАВНЕ НАБАВКЕ ИЗ ЧЛ. 75. И 76. ЗАКОНА И УПУТСТВО КАКО СЕ ДОКАЗУЈЕ ИСПУЊЕНОСТ ТИХ УСЛОВА</w:t>
      </w:r>
      <w:bookmarkEnd w:id="17"/>
      <w:bookmarkEnd w:id="18"/>
      <w:bookmarkEnd w:id="19"/>
    </w:p>
    <w:p w:rsidR="00F56794" w:rsidRDefault="00F56794" w:rsidP="00F56794">
      <w:pPr>
        <w:jc w:val="both"/>
      </w:pPr>
    </w:p>
    <w:p w:rsidR="00C40A17" w:rsidRPr="00C40A17" w:rsidRDefault="00BF4AF8" w:rsidP="00B17567">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Закона о јавним набавкама, и да располаже доказима из члана 77. Закона о јавним набавкама</w:t>
      </w: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99"/>
        <w:gridCol w:w="3184"/>
        <w:gridCol w:w="4112"/>
        <w:gridCol w:w="1526"/>
      </w:tblGrid>
      <w:tr w:rsidR="00BF4AF8" w:rsidRPr="00AE1407" w:rsidTr="00841996">
        <w:trPr>
          <w:trHeight w:val="972"/>
        </w:trPr>
        <w:tc>
          <w:tcPr>
            <w:tcW w:w="799" w:type="dxa"/>
            <w:vAlign w:val="center"/>
          </w:tcPr>
          <w:p w:rsidR="00BF4AF8" w:rsidRPr="00AE1407" w:rsidRDefault="00BF4AF8" w:rsidP="00BF4AF8">
            <w:pPr>
              <w:jc w:val="center"/>
              <w:rPr>
                <w:noProof/>
              </w:rPr>
            </w:pPr>
            <w:r w:rsidRPr="00AE1407">
              <w:rPr>
                <w:noProof/>
              </w:rPr>
              <w:t>Бр.</w:t>
            </w:r>
          </w:p>
        </w:tc>
        <w:tc>
          <w:tcPr>
            <w:tcW w:w="3184" w:type="dxa"/>
            <w:vAlign w:val="center"/>
          </w:tcPr>
          <w:p w:rsidR="00BF4AF8" w:rsidRPr="00AE1407" w:rsidRDefault="00BF4AF8" w:rsidP="00BF4AF8">
            <w:pPr>
              <w:jc w:val="center"/>
              <w:rPr>
                <w:noProof/>
              </w:rPr>
            </w:pPr>
            <w:r w:rsidRPr="00AE1407">
              <w:rPr>
                <w:noProof/>
              </w:rPr>
              <w:t>УСЛОВИ</w:t>
            </w:r>
          </w:p>
        </w:tc>
        <w:tc>
          <w:tcPr>
            <w:tcW w:w="4112" w:type="dxa"/>
            <w:vAlign w:val="center"/>
          </w:tcPr>
          <w:p w:rsidR="00BF4AF8" w:rsidRPr="00AE1407" w:rsidRDefault="00BF4AF8" w:rsidP="00BF4AF8">
            <w:pPr>
              <w:jc w:val="center"/>
              <w:rPr>
                <w:noProof/>
              </w:rPr>
            </w:pPr>
            <w:r w:rsidRPr="00AE1407">
              <w:rPr>
                <w:noProof/>
              </w:rPr>
              <w:t>ДОКАЗИ</w:t>
            </w:r>
          </w:p>
        </w:tc>
        <w:tc>
          <w:tcPr>
            <w:tcW w:w="1526"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4"/>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841996">
        <w:trPr>
          <w:trHeight w:val="505"/>
        </w:trPr>
        <w:tc>
          <w:tcPr>
            <w:tcW w:w="799" w:type="dxa"/>
            <w:vAlign w:val="center"/>
          </w:tcPr>
          <w:p w:rsidR="00BF4AF8" w:rsidRPr="00AE1407" w:rsidRDefault="00BF4AF8" w:rsidP="00BF4AF8">
            <w:pPr>
              <w:rPr>
                <w:noProof/>
              </w:rPr>
            </w:pPr>
            <w:r w:rsidRPr="00AE1407">
              <w:rPr>
                <w:noProof/>
              </w:rPr>
              <w:t>1.</w:t>
            </w:r>
          </w:p>
        </w:tc>
        <w:tc>
          <w:tcPr>
            <w:tcW w:w="318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2" w:type="dxa"/>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841996">
        <w:trPr>
          <w:trHeight w:val="458"/>
        </w:trPr>
        <w:tc>
          <w:tcPr>
            <w:tcW w:w="799" w:type="dxa"/>
            <w:vAlign w:val="center"/>
          </w:tcPr>
          <w:p w:rsidR="00BF4AF8" w:rsidRPr="00AE1407" w:rsidRDefault="00BF4AF8" w:rsidP="00BF4AF8">
            <w:pPr>
              <w:rPr>
                <w:noProof/>
              </w:rPr>
            </w:pPr>
            <w:r w:rsidRPr="00AE1407">
              <w:rPr>
                <w:noProof/>
              </w:rPr>
              <w:t>2.</w:t>
            </w:r>
          </w:p>
        </w:tc>
        <w:tc>
          <w:tcPr>
            <w:tcW w:w="318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2" w:type="dxa"/>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организованог криминала (захтев се може поднети према месту рођења или према месту пребивалишта законског заступника). Уколико </w:t>
            </w:r>
            <w:r w:rsidRPr="005B07C0">
              <w:rPr>
                <w:rFonts w:ascii="Times New Roman" w:hAnsi="Times New Roman" w:cs="Times New Roman"/>
                <w:color w:val="auto"/>
              </w:rPr>
              <w:lastRenderedPageBreak/>
              <w:t>понуђач има више законских заступника дужан је да достави доказ за сваког од њих.</w:t>
            </w:r>
          </w:p>
          <w:p w:rsidR="00F56794" w:rsidRPr="00F56794" w:rsidRDefault="00F56794" w:rsidP="00BF4AF8">
            <w:pPr>
              <w:pStyle w:val="Default"/>
              <w:ind w:left="33"/>
              <w:jc w:val="both"/>
              <w:rPr>
                <w:rFonts w:ascii="Times New Roman" w:hAnsi="Times New Roman" w:cs="Times New Roman"/>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w:t>
            </w:r>
            <w:r w:rsidR="00943C79">
              <w:rPr>
                <w:rFonts w:ascii="Times New Roman" w:hAnsi="Times New Roman" w:cs="Times New Roman"/>
                <w:iCs/>
                <w:color w:val="auto"/>
              </w:rPr>
              <w:t>примања или давања мита или</w:t>
            </w:r>
            <w:r w:rsidRPr="00AE1407">
              <w:rPr>
                <w:rFonts w:ascii="Times New Roman" w:hAnsi="Times New Roman" w:cs="Times New Roman"/>
                <w:iCs/>
                <w:color w:val="auto"/>
              </w:rPr>
              <w:t xml:space="preserve">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F56794" w:rsidRPr="00F56794" w:rsidRDefault="00F56794" w:rsidP="00BF4AF8">
            <w:pPr>
              <w:pStyle w:val="Default"/>
              <w:jc w:val="both"/>
              <w:rPr>
                <w:rFonts w:ascii="Times New Roman" w:hAnsi="Times New Roman" w:cs="Times New Roman"/>
                <w:iCs/>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943C79">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животне средине, </w:t>
            </w:r>
            <w:r w:rsidR="00943C79">
              <w:rPr>
                <w:rFonts w:ascii="Times New Roman" w:hAnsi="Times New Roman" w:cs="Times New Roman"/>
                <w:iCs/>
                <w:color w:val="auto"/>
              </w:rPr>
              <w:t>примања или давања мита,</w:t>
            </w:r>
            <w:r w:rsidRPr="00AE1407">
              <w:rPr>
                <w:rFonts w:ascii="Times New Roman" w:hAnsi="Times New Roman" w:cs="Times New Roman"/>
                <w:iCs/>
                <w:color w:val="auto"/>
              </w:rPr>
              <w:t xml:space="preserve"> преваре.</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841996">
        <w:trPr>
          <w:trHeight w:val="789"/>
        </w:trPr>
        <w:tc>
          <w:tcPr>
            <w:tcW w:w="799" w:type="dxa"/>
            <w:vAlign w:val="center"/>
          </w:tcPr>
          <w:p w:rsidR="00BF4AF8" w:rsidRPr="00AE1407" w:rsidRDefault="00BF4AF8" w:rsidP="00BF4AF8">
            <w:pPr>
              <w:rPr>
                <w:noProof/>
              </w:rPr>
            </w:pPr>
            <w:r>
              <w:rPr>
                <w:noProof/>
              </w:rPr>
              <w:lastRenderedPageBreak/>
              <w:t>3</w:t>
            </w:r>
            <w:r w:rsidRPr="00AE1407">
              <w:rPr>
                <w:noProof/>
              </w:rPr>
              <w:t>.</w:t>
            </w:r>
          </w:p>
        </w:tc>
        <w:tc>
          <w:tcPr>
            <w:tcW w:w="318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2" w:type="dxa"/>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 xml:space="preserve">верења Пореске управе Министарства </w:t>
            </w:r>
            <w:r w:rsidR="00F56794">
              <w:rPr>
                <w:rFonts w:ascii="Times New Roman" w:hAnsi="Times New Roman" w:cs="Times New Roman"/>
                <w:iCs/>
                <w:color w:val="auto"/>
              </w:rPr>
              <w:t xml:space="preserve">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bl>
    <w:p w:rsidR="00943C79" w:rsidRPr="00943C79" w:rsidRDefault="00943C79" w:rsidP="00943C79">
      <w:pPr>
        <w:pStyle w:val="ListParagraph"/>
        <w:ind w:left="405"/>
        <w:rPr>
          <w:noProof/>
        </w:rPr>
      </w:pPr>
    </w:p>
    <w:p w:rsidR="00F74F1B" w:rsidRPr="00F74F1B" w:rsidRDefault="00F56794" w:rsidP="00F74F1B">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F74F1B" w:rsidRPr="00F74F1B" w:rsidRDefault="00F56794" w:rsidP="00F56794">
      <w:pPr>
        <w:pStyle w:val="ListParagraph"/>
        <w:numPr>
          <w:ilvl w:val="0"/>
          <w:numId w:val="1"/>
        </w:numPr>
        <w:ind w:left="360"/>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w:t>
      </w:r>
      <w:r>
        <w:rPr>
          <w:noProof/>
        </w:rPr>
        <w:t>потписаном и печатираном ОВОМ ИЗЈАВОМ.</w:t>
      </w:r>
    </w:p>
    <w:p w:rsidR="00F56794" w:rsidRPr="00F74F1B" w:rsidRDefault="00F56794" w:rsidP="00F56794">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F56794" w:rsidRPr="001757D2" w:rsidRDefault="00F56794" w:rsidP="00F56794">
      <w:pPr>
        <w:pStyle w:val="ListParagraph"/>
        <w:numPr>
          <w:ilvl w:val="0"/>
          <w:numId w:val="1"/>
        </w:numPr>
        <w:ind w:left="360"/>
        <w:jc w:val="both"/>
        <w:rPr>
          <w:bCs/>
          <w:iCs/>
        </w:rPr>
      </w:pPr>
      <w:r w:rsidRPr="001757D2">
        <w:rPr>
          <w:b/>
          <w:bCs/>
          <w:iCs/>
          <w:u w:val="single"/>
          <w:lang w:val="sr-Cyrl-CS"/>
        </w:rPr>
        <w:t>Доказивање испуњености услова за учешће у поступку јавне набавке</w:t>
      </w:r>
    </w:p>
    <w:p w:rsidR="00F56794" w:rsidRPr="001757D2" w:rsidRDefault="00F56794" w:rsidP="00F56794">
      <w:pPr>
        <w:pStyle w:val="ListParagraph"/>
        <w:numPr>
          <w:ilvl w:val="0"/>
          <w:numId w:val="1"/>
        </w:numPr>
        <w:tabs>
          <w:tab w:val="left" w:pos="680"/>
        </w:tabs>
        <w:ind w:left="360"/>
        <w:jc w:val="both"/>
        <w:rPr>
          <w:bCs/>
          <w:lang w:val="sr-Cyrl-CS"/>
        </w:rPr>
      </w:pPr>
      <w:r w:rsidRPr="001757D2">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w:t>
      </w:r>
      <w:r w:rsidRPr="001757D2">
        <w:rPr>
          <w:rFonts w:eastAsia="TimesNewRomanPS-BoldMT"/>
          <w:bCs/>
          <w:lang w:val="sr-Cyrl-CS"/>
        </w:rPr>
        <w:lastRenderedPageBreak/>
        <w:t>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F56794" w:rsidRPr="004B2A2D" w:rsidRDefault="00F56794" w:rsidP="00F56794">
      <w:pPr>
        <w:pStyle w:val="ListParagraph"/>
        <w:numPr>
          <w:ilvl w:val="0"/>
          <w:numId w:val="1"/>
        </w:numPr>
        <w:tabs>
          <w:tab w:val="left" w:pos="680"/>
        </w:tabs>
        <w:ind w:left="360"/>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F56794" w:rsidRPr="00417568" w:rsidRDefault="00F56794" w:rsidP="00F56794">
      <w:pPr>
        <w:pStyle w:val="ListParagraph"/>
        <w:numPr>
          <w:ilvl w:val="0"/>
          <w:numId w:val="1"/>
        </w:numPr>
        <w:tabs>
          <w:tab w:val="left" w:pos="680"/>
        </w:tabs>
        <w:ind w:left="360"/>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F56794" w:rsidRPr="00C81BC3" w:rsidRDefault="00F56794" w:rsidP="00F56794">
      <w:pPr>
        <w:pStyle w:val="ListParagraph"/>
        <w:numPr>
          <w:ilvl w:val="0"/>
          <w:numId w:val="1"/>
        </w:numPr>
        <w:tabs>
          <w:tab w:val="left" w:pos="680"/>
        </w:tabs>
        <w:ind w:left="360"/>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F56794" w:rsidRPr="00417568" w:rsidRDefault="00F56794" w:rsidP="00F56794">
      <w:pPr>
        <w:pStyle w:val="ListParagraph"/>
        <w:numPr>
          <w:ilvl w:val="0"/>
          <w:numId w:val="1"/>
        </w:numPr>
        <w:tabs>
          <w:tab w:val="left" w:pos="680"/>
        </w:tabs>
        <w:ind w:left="360"/>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F56794" w:rsidRPr="00F45FF0" w:rsidRDefault="00F56794" w:rsidP="00F56794">
      <w:pPr>
        <w:pStyle w:val="ListParagraph"/>
        <w:numPr>
          <w:ilvl w:val="0"/>
          <w:numId w:val="1"/>
        </w:numPr>
        <w:tabs>
          <w:tab w:val="left" w:pos="680"/>
        </w:tabs>
        <w:ind w:left="360"/>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F56794" w:rsidRPr="00F45FF0" w:rsidRDefault="00F56794" w:rsidP="00F56794">
      <w:pPr>
        <w:pStyle w:val="ListParagraph"/>
        <w:numPr>
          <w:ilvl w:val="0"/>
          <w:numId w:val="1"/>
        </w:numPr>
        <w:ind w:left="360"/>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56794" w:rsidRPr="00F45FF0" w:rsidRDefault="00F56794" w:rsidP="00F56794">
      <w:pPr>
        <w:pStyle w:val="ListParagraph"/>
        <w:numPr>
          <w:ilvl w:val="0"/>
          <w:numId w:val="1"/>
        </w:numPr>
        <w:tabs>
          <w:tab w:val="left" w:pos="680"/>
        </w:tabs>
        <w:ind w:left="360"/>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74F1B" w:rsidRPr="00B17567" w:rsidRDefault="00F56794" w:rsidP="00F74F1B">
      <w:pPr>
        <w:pStyle w:val="ListParagraph"/>
        <w:numPr>
          <w:ilvl w:val="0"/>
          <w:numId w:val="1"/>
        </w:numPr>
        <w:tabs>
          <w:tab w:val="left" w:pos="680"/>
        </w:tabs>
        <w:ind w:left="360"/>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F74F1B" w:rsidRPr="00B17567" w:rsidRDefault="00F56794" w:rsidP="00F74F1B">
      <w:pPr>
        <w:pStyle w:val="ListParagraph"/>
        <w:numPr>
          <w:ilvl w:val="0"/>
          <w:numId w:val="1"/>
        </w:numPr>
        <w:ind w:left="360"/>
        <w:jc w:val="both"/>
        <w:rPr>
          <w:b/>
          <w:bCs/>
          <w:iCs/>
          <w:lang w:val="sr-Cyrl-CS"/>
        </w:rPr>
      </w:pPr>
      <w:r w:rsidRPr="00F74F1B">
        <w:rPr>
          <w:b/>
          <w:bCs/>
          <w:iCs/>
        </w:rPr>
        <w:t>Уколико п</w:t>
      </w:r>
      <w:r w:rsidRPr="00F74F1B">
        <w:rPr>
          <w:b/>
          <w:bCs/>
          <w:iCs/>
          <w:lang w:val="sr-Cyrl-CS"/>
        </w:rPr>
        <w:t>онуду</w:t>
      </w:r>
      <w:r w:rsidRPr="00F74F1B">
        <w:rPr>
          <w:b/>
          <w:bCs/>
          <w:iCs/>
        </w:rPr>
        <w:t xml:space="preserve"> подноси </w:t>
      </w:r>
      <w:r w:rsidRPr="00F74F1B">
        <w:rPr>
          <w:b/>
          <w:bCs/>
          <w:iCs/>
          <w:lang w:val="sr-Cyrl-CS"/>
        </w:rPr>
        <w:t>група понуђача,</w:t>
      </w:r>
      <w:r w:rsidRPr="00F74F1B">
        <w:rPr>
          <w:bCs/>
          <w:iCs/>
        </w:rPr>
        <w:t xml:space="preserve"> понуђач је дужан да </w:t>
      </w:r>
      <w:r w:rsidRPr="00F74F1B">
        <w:rPr>
          <w:bCs/>
          <w:iCs/>
          <w:lang w:val="sr-Cyrl-CS"/>
        </w:rPr>
        <w:t>за сваког члана групе понуђача, на захтев, достави наведене доказе да испуњава обавезне услове из члана 75. став 1. тач. 1) до 3) 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p>
    <w:p w:rsidR="00F56794" w:rsidRPr="00B17567" w:rsidRDefault="00F56794" w:rsidP="00F56794">
      <w:pPr>
        <w:pStyle w:val="ListParagraph"/>
        <w:numPr>
          <w:ilvl w:val="0"/>
          <w:numId w:val="1"/>
        </w:numPr>
        <w:ind w:left="360"/>
        <w:jc w:val="both"/>
        <w:rPr>
          <w:bCs/>
          <w:iCs/>
        </w:rPr>
      </w:pPr>
      <w:r w:rsidRPr="00F74F1B">
        <w:rPr>
          <w:b/>
          <w:bCs/>
          <w:iCs/>
          <w:lang w:val="sr-Cyrl-CS"/>
        </w:rPr>
        <w:t>У</w:t>
      </w:r>
      <w:r w:rsidRPr="00F74F1B">
        <w:rPr>
          <w:b/>
          <w:bCs/>
          <w:iCs/>
        </w:rPr>
        <w:t>колико понуђач подноси понуду са подизвођачем</w:t>
      </w:r>
      <w:r w:rsidRPr="00F74F1B">
        <w:rPr>
          <w:bCs/>
          <w:iCs/>
        </w:rPr>
        <w:t xml:space="preserve">, понуђач је дужан да, на захтев, </w:t>
      </w:r>
      <w:r w:rsidRPr="00F74F1B">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rsidR="00B17567" w:rsidRPr="00B17567" w:rsidRDefault="00B17567" w:rsidP="00B17567">
      <w:pPr>
        <w:pStyle w:val="ListParagraph"/>
        <w:ind w:left="360"/>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9"/>
        <w:gridCol w:w="3087"/>
        <w:gridCol w:w="3090"/>
      </w:tblGrid>
      <w:tr w:rsidR="00F56794" w:rsidRPr="005D54AD" w:rsidTr="00BF3117">
        <w:trPr>
          <w:jc w:val="center"/>
        </w:trPr>
        <w:tc>
          <w:tcPr>
            <w:tcW w:w="3089" w:type="dxa"/>
            <w:tcBorders>
              <w:bottom w:val="single" w:sz="4" w:space="0" w:color="auto"/>
            </w:tcBorders>
          </w:tcPr>
          <w:p w:rsidR="00F56794" w:rsidRPr="00A7276A" w:rsidRDefault="00F56794" w:rsidP="00BF3117">
            <w:pPr>
              <w:pStyle w:val="ListParagraph"/>
              <w:tabs>
                <w:tab w:val="left" w:pos="680"/>
              </w:tabs>
              <w:ind w:left="405"/>
              <w:jc w:val="both"/>
              <w:rPr>
                <w:rFonts w:eastAsia="TimesNewRomanPSMT"/>
                <w:b/>
                <w:bCs/>
              </w:rPr>
            </w:pPr>
          </w:p>
        </w:tc>
        <w:tc>
          <w:tcPr>
            <w:tcW w:w="3087" w:type="dxa"/>
          </w:tcPr>
          <w:p w:rsidR="00F56794" w:rsidRPr="00B17567" w:rsidRDefault="00F56794" w:rsidP="00B17567">
            <w:pPr>
              <w:tabs>
                <w:tab w:val="left" w:pos="680"/>
              </w:tabs>
              <w:jc w:val="both"/>
              <w:rPr>
                <w:rFonts w:eastAsia="TimesNewRomanPSMT"/>
                <w:b/>
                <w:bCs/>
                <w:lang w:val="sr-Cyrl-CS"/>
              </w:rPr>
            </w:pPr>
          </w:p>
        </w:tc>
        <w:tc>
          <w:tcPr>
            <w:tcW w:w="3090" w:type="dxa"/>
            <w:tcBorders>
              <w:bottom w:val="single" w:sz="4" w:space="0" w:color="auto"/>
            </w:tcBorders>
          </w:tcPr>
          <w:p w:rsidR="00F56794" w:rsidRPr="005D54AD" w:rsidRDefault="00F56794" w:rsidP="00BF3117">
            <w:pPr>
              <w:pStyle w:val="ListParagraph"/>
              <w:tabs>
                <w:tab w:val="left" w:pos="680"/>
              </w:tabs>
              <w:ind w:left="405"/>
              <w:jc w:val="both"/>
              <w:rPr>
                <w:rFonts w:eastAsia="TimesNewRomanPSMT"/>
                <w:b/>
                <w:bCs/>
                <w:lang w:val="sr-Cyrl-CS"/>
              </w:rPr>
            </w:pPr>
          </w:p>
        </w:tc>
      </w:tr>
      <w:tr w:rsidR="00F56794" w:rsidRPr="005D54AD" w:rsidTr="00BF3117">
        <w:trPr>
          <w:jc w:val="center"/>
        </w:trPr>
        <w:tc>
          <w:tcPr>
            <w:tcW w:w="3089" w:type="dxa"/>
            <w:tcBorders>
              <w:top w:val="single" w:sz="4" w:space="0" w:color="auto"/>
            </w:tcBorders>
          </w:tcPr>
          <w:p w:rsidR="00F56794" w:rsidRPr="00EA5C7E" w:rsidRDefault="00F56794" w:rsidP="00BF3117">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F56794" w:rsidRPr="00913011" w:rsidRDefault="00F56794" w:rsidP="00BF3117">
            <w:pPr>
              <w:tabs>
                <w:tab w:val="left" w:pos="680"/>
              </w:tabs>
              <w:jc w:val="center"/>
              <w:rPr>
                <w:rFonts w:eastAsia="TimesNewRomanPSMT"/>
                <w:b/>
                <w:bCs/>
                <w:lang w:val="sr-Cyrl-CS"/>
              </w:rPr>
            </w:pPr>
            <w:r w:rsidRPr="00913011">
              <w:rPr>
                <w:rFonts w:eastAsia="TimesNewRomanPSMT"/>
                <w:bCs/>
                <w:lang w:val="hr-HR"/>
              </w:rPr>
              <w:t>М.П</w:t>
            </w:r>
            <w:r w:rsidR="00B17567">
              <w:rPr>
                <w:rFonts w:eastAsia="TimesNewRomanPSMT"/>
                <w:bCs/>
                <w:lang w:val="hr-HR"/>
              </w:rPr>
              <w:t>.</w:t>
            </w:r>
          </w:p>
        </w:tc>
        <w:tc>
          <w:tcPr>
            <w:tcW w:w="3090" w:type="dxa"/>
            <w:tcBorders>
              <w:top w:val="single" w:sz="4" w:space="0" w:color="auto"/>
            </w:tcBorders>
          </w:tcPr>
          <w:p w:rsidR="00F56794" w:rsidRPr="00EA5C7E" w:rsidRDefault="00F56794" w:rsidP="00BF3117">
            <w:pPr>
              <w:tabs>
                <w:tab w:val="left" w:pos="680"/>
              </w:tabs>
              <w:jc w:val="center"/>
              <w:rPr>
                <w:rFonts w:eastAsia="TimesNewRomanPSMT"/>
                <w:b/>
                <w:bCs/>
                <w:lang w:val="sr-Cyrl-CS"/>
              </w:rPr>
            </w:pPr>
            <w:r w:rsidRPr="00EA5C7E">
              <w:rPr>
                <w:rFonts w:eastAsia="TimesNewRomanPSMT"/>
                <w:bCs/>
                <w:lang w:val="sr-Cyrl-CS"/>
              </w:rPr>
              <w:t>ПОНУЂАЧ</w:t>
            </w:r>
          </w:p>
        </w:tc>
      </w:tr>
      <w:tr w:rsidR="00F56794" w:rsidRPr="005D54AD" w:rsidTr="00BF3117">
        <w:trPr>
          <w:jc w:val="center"/>
        </w:trPr>
        <w:tc>
          <w:tcPr>
            <w:tcW w:w="3089" w:type="dxa"/>
          </w:tcPr>
          <w:p w:rsidR="00F56794" w:rsidRPr="005D54AD" w:rsidRDefault="00F56794" w:rsidP="00BF3117">
            <w:pPr>
              <w:pStyle w:val="ListParagraph"/>
              <w:tabs>
                <w:tab w:val="left" w:pos="680"/>
              </w:tabs>
              <w:ind w:left="405"/>
              <w:jc w:val="both"/>
              <w:rPr>
                <w:rFonts w:eastAsia="TimesNewRomanPSMT"/>
                <w:bCs/>
                <w:lang w:val="hr-HR"/>
              </w:rPr>
            </w:pPr>
          </w:p>
        </w:tc>
        <w:tc>
          <w:tcPr>
            <w:tcW w:w="3087" w:type="dxa"/>
          </w:tcPr>
          <w:p w:rsidR="00F56794" w:rsidRPr="005D54AD" w:rsidRDefault="00F56794" w:rsidP="00BF3117">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F56794" w:rsidRPr="00B17567" w:rsidRDefault="00F56794" w:rsidP="00B17567">
            <w:pPr>
              <w:tabs>
                <w:tab w:val="left" w:pos="680"/>
              </w:tabs>
              <w:jc w:val="both"/>
              <w:rPr>
                <w:rFonts w:eastAsia="TimesNewRomanPSMT"/>
                <w:b/>
                <w:bCs/>
                <w:lang w:val="sr-Cyrl-CS"/>
              </w:rPr>
            </w:pPr>
          </w:p>
        </w:tc>
      </w:tr>
      <w:tr w:rsidR="00F56794" w:rsidRPr="005D54AD" w:rsidTr="00BF3117">
        <w:trPr>
          <w:jc w:val="center"/>
        </w:trPr>
        <w:tc>
          <w:tcPr>
            <w:tcW w:w="3089" w:type="dxa"/>
          </w:tcPr>
          <w:p w:rsidR="00F56794" w:rsidRPr="007157AE" w:rsidRDefault="00F56794" w:rsidP="00BF3117">
            <w:pPr>
              <w:tabs>
                <w:tab w:val="left" w:pos="680"/>
              </w:tabs>
              <w:rPr>
                <w:rFonts w:eastAsia="TimesNewRomanPSMT"/>
                <w:bCs/>
              </w:rPr>
            </w:pPr>
          </w:p>
        </w:tc>
        <w:tc>
          <w:tcPr>
            <w:tcW w:w="3087" w:type="dxa"/>
          </w:tcPr>
          <w:p w:rsidR="00F56794" w:rsidRPr="005D54AD" w:rsidRDefault="00F56794" w:rsidP="00BF3117">
            <w:pPr>
              <w:pStyle w:val="ListParagraph"/>
              <w:tabs>
                <w:tab w:val="left" w:pos="680"/>
              </w:tabs>
              <w:ind w:left="405"/>
              <w:rPr>
                <w:rFonts w:eastAsia="TimesNewRomanPSMT"/>
                <w:bCs/>
                <w:lang w:val="hr-HR"/>
              </w:rPr>
            </w:pPr>
          </w:p>
        </w:tc>
        <w:tc>
          <w:tcPr>
            <w:tcW w:w="3090" w:type="dxa"/>
            <w:tcBorders>
              <w:top w:val="single" w:sz="4" w:space="0" w:color="auto"/>
            </w:tcBorders>
          </w:tcPr>
          <w:p w:rsidR="00F56794" w:rsidRPr="001E3ADE" w:rsidRDefault="00F56794" w:rsidP="00BF3117">
            <w:pPr>
              <w:tabs>
                <w:tab w:val="left" w:pos="680"/>
              </w:tabs>
              <w:jc w:val="center"/>
              <w:rPr>
                <w:rFonts w:eastAsia="TimesNewRomanPSMT"/>
                <w:b/>
                <w:bCs/>
                <w:lang w:val="sr-Cyrl-CS"/>
              </w:rPr>
            </w:pPr>
            <w:r w:rsidRPr="001E3ADE">
              <w:rPr>
                <w:rFonts w:eastAsia="TimesNewRomanPSMT"/>
                <w:bCs/>
              </w:rPr>
              <w:t>ПОТПИС</w:t>
            </w:r>
          </w:p>
        </w:tc>
      </w:tr>
    </w:tbl>
    <w:p w:rsidR="00F74F1B" w:rsidRDefault="00F74F1B" w:rsidP="007C2261">
      <w:pPr>
        <w:tabs>
          <w:tab w:val="left" w:pos="680"/>
        </w:tabs>
        <w:jc w:val="both"/>
        <w:rPr>
          <w:rFonts w:eastAsia="TimesNewRomanPSMT"/>
          <w:bCs/>
        </w:rPr>
      </w:pPr>
    </w:p>
    <w:p w:rsidR="00C577C4" w:rsidRDefault="00C577C4" w:rsidP="007C2261">
      <w:pPr>
        <w:tabs>
          <w:tab w:val="left" w:pos="680"/>
        </w:tabs>
        <w:jc w:val="both"/>
        <w:rPr>
          <w:rFonts w:eastAsia="TimesNewRomanPSMT"/>
          <w:bCs/>
        </w:rPr>
      </w:pPr>
    </w:p>
    <w:p w:rsidR="00C577C4" w:rsidRDefault="00C577C4" w:rsidP="007C2261">
      <w:pPr>
        <w:tabs>
          <w:tab w:val="left" w:pos="680"/>
        </w:tabs>
        <w:jc w:val="both"/>
        <w:rPr>
          <w:rFonts w:eastAsia="TimesNewRomanPSMT"/>
          <w:bCs/>
        </w:rPr>
      </w:pPr>
    </w:p>
    <w:p w:rsidR="00C577C4" w:rsidRPr="00F74F1B" w:rsidRDefault="00C577C4" w:rsidP="007C2261">
      <w:pPr>
        <w:tabs>
          <w:tab w:val="left" w:pos="680"/>
        </w:tabs>
        <w:jc w:val="both"/>
        <w:rPr>
          <w:rFonts w:eastAsia="TimesNewRomanPSMT"/>
          <w:bCs/>
        </w:rPr>
      </w:pPr>
    </w:p>
    <w:p w:rsidR="002D5B2C" w:rsidRPr="00EF6B5E" w:rsidRDefault="002D5B2C" w:rsidP="004563BF">
      <w:pPr>
        <w:pStyle w:val="Heading2"/>
        <w:numPr>
          <w:ilvl w:val="0"/>
          <w:numId w:val="5"/>
        </w:numPr>
        <w:rPr>
          <w:noProof/>
        </w:rPr>
      </w:pPr>
      <w:bookmarkStart w:id="20" w:name="_Toc364158546"/>
      <w:bookmarkStart w:id="21" w:name="_Toc487185877"/>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56794">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00943C79">
        <w:rPr>
          <w:noProof/>
        </w:rPr>
        <w:t>ни</w:t>
      </w:r>
      <w:r w:rsidRPr="00B65266">
        <w:rPr>
          <w:noProof/>
          <w:lang w:val="en-US"/>
        </w:rPr>
        <w:t>je</w:t>
      </w:r>
      <w:r w:rsidRPr="00B65266">
        <w:rPr>
          <w:noProof/>
        </w:rPr>
        <w:t xml:space="preserve"> обликован по партијама.</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Default="00A14830" w:rsidP="00A14830">
      <w:pPr>
        <w:jc w:val="both"/>
        <w:rPr>
          <w:bCs/>
          <w:iCs/>
        </w:rPr>
      </w:pPr>
      <w:r w:rsidRPr="001B2B46">
        <w:rPr>
          <w:bCs/>
          <w:iCs/>
        </w:rPr>
        <w:t>Подношење понуде са варијантама није дозвољено.</w:t>
      </w:r>
    </w:p>
    <w:p w:rsidR="00B17567" w:rsidRPr="00F56794" w:rsidRDefault="00B17567" w:rsidP="00A14830">
      <w:pPr>
        <w:jc w:val="both"/>
        <w:rPr>
          <w:b/>
          <w:bCs/>
          <w:i/>
          <w:iCs/>
        </w:rPr>
      </w:pPr>
    </w:p>
    <w:p w:rsidR="00A14830" w:rsidRDefault="00A14830" w:rsidP="00A14830">
      <w:pPr>
        <w:jc w:val="both"/>
        <w:rPr>
          <w:b/>
          <w:bCs/>
          <w:i/>
          <w:iCs/>
        </w:rPr>
      </w:pPr>
      <w:r w:rsidRPr="002A6122">
        <w:rPr>
          <w:b/>
          <w:bCs/>
          <w:i/>
          <w:iCs/>
        </w:rPr>
        <w:lastRenderedPageBreak/>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D55D9A" w:rsidRPr="00D55D9A" w:rsidRDefault="00D55D9A"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943C79" w:rsidRDefault="00943C79" w:rsidP="00A14830">
      <w:pPr>
        <w:jc w:val="both"/>
        <w:rPr>
          <w:b/>
          <w:i/>
        </w:rPr>
      </w:pPr>
    </w:p>
    <w:p w:rsidR="00B17567" w:rsidRDefault="00B17567" w:rsidP="00A14830">
      <w:pPr>
        <w:jc w:val="both"/>
        <w:rPr>
          <w:b/>
          <w:i/>
        </w:rPr>
      </w:pPr>
    </w:p>
    <w:p w:rsidR="00A14830" w:rsidRPr="00EC12C4" w:rsidRDefault="00A14830" w:rsidP="00A14830">
      <w:pPr>
        <w:jc w:val="both"/>
      </w:pPr>
      <w:r w:rsidRPr="00EC12C4">
        <w:rPr>
          <w:b/>
          <w:i/>
        </w:rPr>
        <w:lastRenderedPageBreak/>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70A0E" w:rsidRPr="00EC12C4" w:rsidRDefault="00470A0E" w:rsidP="00A14830">
      <w:pPr>
        <w:jc w:val="both"/>
      </w:pPr>
    </w:p>
    <w:p w:rsidR="00A14830" w:rsidRPr="00EC12C4" w:rsidRDefault="00A14830" w:rsidP="00A14830">
      <w:pPr>
        <w:jc w:val="both"/>
      </w:pPr>
      <w:r w:rsidRPr="00EC12C4">
        <w:rPr>
          <w:b/>
          <w:bCs/>
          <w:i/>
          <w:iCs/>
        </w:rPr>
        <w:t xml:space="preserve">9. </w:t>
      </w:r>
      <w:r w:rsidRPr="00BF3117">
        <w:rPr>
          <w:b/>
          <w:bCs/>
          <w:i/>
          <w:iCs/>
        </w:rPr>
        <w:t>НАЧИН И УСЛОВ</w:t>
      </w:r>
      <w:r w:rsidRPr="00BF3117">
        <w:rPr>
          <w:b/>
          <w:bCs/>
          <w:i/>
          <w:iCs/>
          <w:lang w:val="sr-Cyrl-CS"/>
        </w:rPr>
        <w:t>И</w:t>
      </w:r>
      <w:r w:rsidRPr="00BF3117">
        <w:rPr>
          <w:b/>
          <w:bCs/>
          <w:i/>
          <w:iCs/>
        </w:rPr>
        <w:t xml:space="preserve"> ПЛАЋАЊА, ГАРАНТНИ РОК, КАО И ДРУГЕ ОКОЛНОСТИ ОД КОЈИХ ЗАВИСИ ПРИХВАТЉИВОСТ 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BF3117" w:rsidRPr="00215453" w:rsidRDefault="00BF3117" w:rsidP="00BF3117">
      <w:pPr>
        <w:jc w:val="both"/>
        <w:rPr>
          <w:iCs/>
          <w:noProof/>
          <w:lang w:val="sr-Cyrl-CS"/>
        </w:rPr>
      </w:pPr>
      <w:r w:rsidRPr="00215453">
        <w:rPr>
          <w:iCs/>
          <w:noProof/>
          <w:lang w:val="sr-Cyrl-CS"/>
        </w:rPr>
        <w:t xml:space="preserve">Наручилац захтева одложено плаћање </w:t>
      </w:r>
      <w:r w:rsidR="00A77B25">
        <w:rPr>
          <w:iCs/>
          <w:noProof/>
          <w:lang/>
        </w:rPr>
        <w:t>у</w:t>
      </w:r>
      <w:r w:rsidRPr="00215453">
        <w:rPr>
          <w:iCs/>
          <w:noProof/>
          <w:lang w:val="sr-Cyrl-CS"/>
        </w:rPr>
        <w:t xml:space="preserve"> рок</w:t>
      </w:r>
      <w:r w:rsidR="00A77B25">
        <w:rPr>
          <w:iCs/>
          <w:noProof/>
          <w:lang w:val="sr-Cyrl-CS"/>
        </w:rPr>
        <w:t>у</w:t>
      </w:r>
      <w:r w:rsidRPr="00215453">
        <w:rPr>
          <w:iCs/>
          <w:noProof/>
          <w:lang w:val="sr-Cyrl-CS"/>
        </w:rPr>
        <w:t xml:space="preserve"> </w:t>
      </w:r>
      <w:r w:rsidRPr="008C0B49">
        <w:rPr>
          <w:iCs/>
          <w:noProof/>
          <w:lang w:val="sr-Cyrl-CS"/>
        </w:rPr>
        <w:t xml:space="preserve">од </w:t>
      </w:r>
      <w:r w:rsidR="00EA1DE5">
        <w:rPr>
          <w:iCs/>
          <w:noProof/>
        </w:rPr>
        <w:t>15</w:t>
      </w:r>
      <w:r w:rsidRPr="008C0B49">
        <w:rPr>
          <w:iCs/>
          <w:noProof/>
          <w:lang w:val="sr-Cyrl-CS"/>
        </w:rPr>
        <w:t xml:space="preserve"> дана</w:t>
      </w:r>
      <w:r w:rsidRPr="00215453">
        <w:rPr>
          <w:iCs/>
          <w:noProof/>
          <w:lang w:val="sr-Cyrl-CS"/>
        </w:rPr>
        <w:t xml:space="preserve">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и пуштању у рад.</w:t>
      </w:r>
    </w:p>
    <w:p w:rsidR="00BF3117" w:rsidRPr="00215453" w:rsidRDefault="00BF3117" w:rsidP="00BF3117">
      <w:pPr>
        <w:jc w:val="both"/>
        <w:rPr>
          <w:iCs/>
          <w:noProof/>
          <w:lang w:val="sr-Cyrl-CS"/>
        </w:rPr>
      </w:pPr>
      <w:r w:rsidRPr="00215453">
        <w:rPr>
          <w:iCs/>
          <w:noProof/>
          <w:lang w:val="sr-Cyrl-CS"/>
        </w:rPr>
        <w:t>Плаћање се врши уплатом на рачун понуђача.</w:t>
      </w:r>
    </w:p>
    <w:p w:rsidR="00BF3117" w:rsidRPr="00D97B25" w:rsidRDefault="00BF3117" w:rsidP="00BF3117">
      <w:pPr>
        <w:jc w:val="both"/>
        <w:rPr>
          <w:b/>
          <w:bCs/>
          <w:i/>
          <w:iCs/>
        </w:rPr>
      </w:pPr>
      <w:r w:rsidRPr="00215453">
        <w:rPr>
          <w:iCs/>
        </w:rPr>
        <w:t>Понуђачу није дозвољено да захтева аванс.</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BF3117" w:rsidRPr="00215453" w:rsidRDefault="00BF3117" w:rsidP="00BF3117">
      <w:pPr>
        <w:jc w:val="both"/>
        <w:rPr>
          <w:iCs/>
        </w:rPr>
      </w:pPr>
      <w:r w:rsidRPr="00215453">
        <w:rPr>
          <w:iCs/>
          <w:lang w:val="sr-Cyrl-CS"/>
        </w:rPr>
        <w:t xml:space="preserve">Наручилац захтева да гарантни рок на исправно функционисање опреме буде </w:t>
      </w:r>
      <w:r w:rsidRPr="008C0B49">
        <w:rPr>
          <w:bCs/>
          <w:iCs/>
          <w:lang w:val="sr-Cyrl-CS"/>
        </w:rPr>
        <w:t>минимално</w:t>
      </w:r>
      <w:r w:rsidRPr="008C0B49">
        <w:rPr>
          <w:bCs/>
          <w:iCs/>
          <w:lang w:val="en-US"/>
        </w:rPr>
        <w:t xml:space="preserve"> </w:t>
      </w:r>
      <w:r w:rsidR="00EA1DE5" w:rsidRPr="00EA1DE5">
        <w:rPr>
          <w:bCs/>
          <w:iCs/>
        </w:rPr>
        <w:t>24</w:t>
      </w:r>
      <w:r w:rsidRPr="00EA1DE5">
        <w:rPr>
          <w:bCs/>
          <w:iCs/>
        </w:rPr>
        <w:t xml:space="preserve"> </w:t>
      </w:r>
      <w:r w:rsidRPr="00EA1DE5">
        <w:rPr>
          <w:bCs/>
          <w:iCs/>
          <w:lang w:val="sr-Cyrl-CS"/>
        </w:rPr>
        <w:t>месец</w:t>
      </w:r>
      <w:r w:rsidRPr="00EA1DE5">
        <w:rPr>
          <w:bCs/>
          <w:iCs/>
        </w:rPr>
        <w:t>и</w:t>
      </w:r>
      <w:r w:rsidRPr="00215453">
        <w:rPr>
          <w:bCs/>
          <w:iCs/>
        </w:rPr>
        <w:t xml:space="preserve"> </w:t>
      </w:r>
      <w:r w:rsidRPr="00215453">
        <w:rPr>
          <w:bCs/>
          <w:iCs/>
          <w:lang w:val="sr-Cyrl-CS"/>
        </w:rPr>
        <w:t>од дана испоруке, инсталирања и стављања опреме у рад</w:t>
      </w:r>
      <w:r w:rsidRPr="00215453">
        <w:rPr>
          <w:bCs/>
          <w:iCs/>
        </w:rPr>
        <w:t>.</w:t>
      </w:r>
    </w:p>
    <w:p w:rsidR="00BF3117" w:rsidRPr="00215453" w:rsidRDefault="00BF3117" w:rsidP="00BF3117">
      <w:pPr>
        <w:jc w:val="both"/>
        <w:rPr>
          <w:noProof/>
        </w:rPr>
      </w:pPr>
      <w:r w:rsidRPr="00215453">
        <w:rPr>
          <w:noProof/>
        </w:rPr>
        <w:t>Гарантни рок 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месецима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p>
    <w:p w:rsidR="00BF3117" w:rsidRPr="00215453" w:rsidRDefault="00BF3117" w:rsidP="00BF3117">
      <w:pPr>
        <w:jc w:val="both"/>
        <w:rPr>
          <w:iCs/>
        </w:rPr>
      </w:pPr>
    </w:p>
    <w:p w:rsidR="00BF3117" w:rsidRDefault="00BF3117" w:rsidP="00BF3117">
      <w:pPr>
        <w:jc w:val="both"/>
        <w:rPr>
          <w:noProof/>
        </w:rPr>
      </w:pPr>
      <w:r w:rsidRPr="0021545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 </w:t>
      </w:r>
      <w:r w:rsidRPr="00215453">
        <w:rPr>
          <w:noProof/>
          <w:lang w:val="sr-Cyrl-CS"/>
        </w:rPr>
        <w:t>а најкасније у року од</w:t>
      </w:r>
      <w:r w:rsidRPr="00215453">
        <w:rPr>
          <w:noProof/>
          <w:lang w:val="sr-Latn-CS"/>
        </w:rPr>
        <w:t xml:space="preserve"> 24 </w:t>
      </w:r>
      <w:r w:rsidRPr="0021545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215453">
        <w:rPr>
          <w:noProof/>
          <w:lang w:val="sr-Latn-CS"/>
        </w:rPr>
        <w:t>.</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BF3117" w:rsidRPr="00215453" w:rsidRDefault="00BF3117" w:rsidP="00BF3117">
      <w:pPr>
        <w:jc w:val="both"/>
        <w:rPr>
          <w:noProof/>
        </w:rPr>
      </w:pPr>
      <w:r w:rsidRPr="00215453">
        <w:rPr>
          <w:noProof/>
          <w:lang w:val="sr-Cyrl-CS"/>
        </w:rPr>
        <w:t>Наручилац захтева да опрему која је предмет овог уговора добављач испоручи, инсталира и стави у рад у</w:t>
      </w:r>
      <w:r w:rsidRPr="00215453">
        <w:rPr>
          <w:noProof/>
          <w:lang w:val="sr-Latn-CS"/>
        </w:rPr>
        <w:t xml:space="preserve"> року </w:t>
      </w:r>
      <w:r w:rsidRPr="008C0B49">
        <w:rPr>
          <w:noProof/>
          <w:lang w:val="sr-Cyrl-CS"/>
        </w:rPr>
        <w:t xml:space="preserve">од најдуже </w:t>
      </w:r>
      <w:r w:rsidRPr="00D17334">
        <w:rPr>
          <w:noProof/>
        </w:rPr>
        <w:t>60</w:t>
      </w:r>
      <w:r w:rsidRPr="00D17334">
        <w:rPr>
          <w:noProof/>
          <w:lang w:val="sr-Cyrl-CS"/>
        </w:rPr>
        <w:t xml:space="preserve"> дана</w:t>
      </w:r>
      <w:r w:rsidRPr="00215453">
        <w:rPr>
          <w:noProof/>
          <w:lang w:val="sr-Cyrl-CS"/>
        </w:rPr>
        <w:t xml:space="preserve"> од дана закључења уговора на основу овог поступка јавне набавке. </w:t>
      </w:r>
    </w:p>
    <w:p w:rsidR="00BF3117" w:rsidRPr="00215453" w:rsidRDefault="00BF3117" w:rsidP="00BF3117">
      <w:pPr>
        <w:jc w:val="both"/>
        <w:rPr>
          <w:noProof/>
          <w:lang w:val="sr-Cyrl-CS"/>
        </w:rPr>
      </w:pPr>
      <w:r w:rsidRPr="00215453">
        <w:rPr>
          <w:noProof/>
        </w:rPr>
        <w:lastRenderedPageBreak/>
        <w:t>Рок испоруке</w:t>
      </w:r>
      <w:r w:rsidRPr="00215453">
        <w:rPr>
          <w:noProof/>
          <w:lang w:val="sr-Latn-CS"/>
        </w:rPr>
        <w:t xml:space="preserve"> </w:t>
      </w:r>
      <w:r w:rsidRPr="00215453">
        <w:rPr>
          <w:noProof/>
        </w:rPr>
        <w:t>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данима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r w:rsidRPr="00215453">
        <w:rPr>
          <w:noProof/>
        </w:rPr>
        <w:t xml:space="preserve"> </w:t>
      </w:r>
    </w:p>
    <w:p w:rsidR="00BF3117" w:rsidRPr="00FF74CE" w:rsidRDefault="00BF3117" w:rsidP="00BF3117">
      <w:pPr>
        <w:jc w:val="both"/>
        <w:rPr>
          <w:lang w:val="sr-Cyrl-CS"/>
        </w:rPr>
      </w:pPr>
      <w:r w:rsidRPr="00215453">
        <w:rPr>
          <w:iCs/>
          <w:lang w:val="sr-Cyrl-CS"/>
        </w:rPr>
        <w:t xml:space="preserve">Место испоруке </w:t>
      </w:r>
      <w:r>
        <w:rPr>
          <w:iCs/>
          <w:lang w:val="sr-Cyrl-CS"/>
        </w:rPr>
        <w:t>предметног добра је</w:t>
      </w:r>
      <w:r w:rsidRPr="00215453">
        <w:rPr>
          <w:iCs/>
          <w:lang w:val="sr-Cyrl-CS"/>
        </w:rPr>
        <w:t xml:space="preserve"> </w:t>
      </w:r>
      <w:r w:rsidRPr="00BF3117">
        <w:t xml:space="preserve">Центар за лабораторијску медицину у оквиру </w:t>
      </w:r>
      <w:r w:rsidRPr="00BF3117">
        <w:rPr>
          <w:lang w:val="sr-Cyrl-CS"/>
        </w:rPr>
        <w:t>Клиничког центра Војводине</w:t>
      </w:r>
      <w:r w:rsidRPr="00215453">
        <w:rPr>
          <w:noProof/>
          <w:lang w:val="sr-Cyrl-CS"/>
        </w:rPr>
        <w:t xml:space="preserve">, </w:t>
      </w:r>
      <w:r w:rsidRPr="00215453">
        <w:rPr>
          <w:lang w:val="sr-Latn-CS"/>
        </w:rPr>
        <w:t>са обавезом истовара</w:t>
      </w:r>
      <w:r w:rsidRPr="00215453">
        <w:t>, монтаже и стављања у употребу</w:t>
      </w:r>
      <w:r w:rsidRPr="00215453">
        <w:rPr>
          <w:lang w:val="sr-Cyrl-CS"/>
        </w:rP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943C79" w:rsidRPr="00BF3117" w:rsidRDefault="00A14830" w:rsidP="003D530B">
      <w:pPr>
        <w:jc w:val="both"/>
        <w:rPr>
          <w:b/>
          <w:u w:val="single"/>
        </w:rPr>
      </w:pPr>
      <w:r w:rsidRPr="008840A4">
        <w:rPr>
          <w:b/>
        </w:rPr>
        <w:t xml:space="preserve">9.5. </w:t>
      </w:r>
      <w:r w:rsidRPr="000746DE">
        <w:rPr>
          <w:b/>
          <w:u w:val="single"/>
        </w:rPr>
        <w:t>Други захтеви</w:t>
      </w:r>
    </w:p>
    <w:p w:rsidR="00BF3117" w:rsidRPr="00CA3F74" w:rsidRDefault="00BF3117" w:rsidP="00BF3117">
      <w:pPr>
        <w:jc w:val="both"/>
        <w:rPr>
          <w:u w:val="single"/>
        </w:rPr>
      </w:pPr>
      <w:r w:rsidRPr="00CA3F74">
        <w:rPr>
          <w:noProof/>
        </w:rPr>
        <w:t xml:space="preserve">Уговорне стране су сагласне да </w:t>
      </w:r>
      <w:r w:rsidRPr="00CA3F74">
        <w:rPr>
          <w:noProof/>
          <w:lang w:val="sr-Cyrl-CS"/>
        </w:rPr>
        <w:t>приликом испоруке</w:t>
      </w:r>
      <w:r w:rsidRPr="00CA3F74">
        <w:rPr>
          <w:noProof/>
        </w:rPr>
        <w:t>, монтаже и пуштања у рад</w:t>
      </w:r>
      <w:r w:rsidRPr="00CA3F74">
        <w:rPr>
          <w:noProof/>
          <w:lang w:val="sr-Cyrl-CS"/>
        </w:rPr>
        <w:t xml:space="preserve"> </w:t>
      </w:r>
      <w:r>
        <w:rPr>
          <w:noProof/>
          <w:lang w:val="sr-Cyrl-CS"/>
        </w:rPr>
        <w:t>предметног добра, сачине</w:t>
      </w:r>
      <w:r w:rsidRPr="00CA3F74">
        <w:rPr>
          <w:noProof/>
          <w:lang w:val="sr-Cyrl-CS"/>
        </w:rPr>
        <w:t xml:space="preserve"> записник о примопредаји</w:t>
      </w:r>
      <w:r>
        <w:rPr>
          <w:noProof/>
          <w:lang w:val="sr-Cyrl-CS"/>
        </w:rPr>
        <w:t>, монтажи и пуштању у употребу</w:t>
      </w:r>
      <w:r w:rsidRPr="00CA3F74">
        <w:rPr>
          <w:noProof/>
          <w:lang w:val="sr-Cyrl-CS"/>
        </w:rPr>
        <w:t xml:space="preserve"> добра</w:t>
      </w:r>
      <w:r>
        <w:rPr>
          <w:noProof/>
          <w:lang w:val="sr-Cyrl-CS"/>
        </w:rPr>
        <w:t>/основног средства</w:t>
      </w:r>
      <w:r w:rsidRPr="00CA3F74">
        <w:rPr>
          <w:noProof/>
          <w:lang w:val="sr-Cyrl-CS"/>
        </w:rPr>
        <w:t>.</w:t>
      </w:r>
    </w:p>
    <w:p w:rsidR="00BF3117" w:rsidRDefault="00BF3117" w:rsidP="00BF3117">
      <w:pPr>
        <w:jc w:val="both"/>
        <w:rPr>
          <w:noProof/>
          <w:lang w:val="sr-Cyrl-CS"/>
        </w:rPr>
      </w:pPr>
      <w:r w:rsidRPr="001A06F5">
        <w:rPr>
          <w:noProof/>
          <w:lang w:val="sr-Cyrl-CS"/>
        </w:rPr>
        <w:t>Наручилац захтева да</w:t>
      </w:r>
      <w:r>
        <w:rPr>
          <w:noProof/>
          <w:lang w:val="sr-Cyrl-CS"/>
        </w:rPr>
        <w:t xml:space="preserve"> се без додатне надокнаде (уколико постоји потреба на месту испоруке предметне опреме/добара која се набављају) постојећа опрема демонтира и поново монтира на за то предвиђено место код наручиоца, или упакује и одложи о чему налог даје овлашћено лице наручиоца из уговора који ће бити закључен на основу овог поступка јавне набавке.</w:t>
      </w:r>
    </w:p>
    <w:p w:rsidR="00BF3117" w:rsidRDefault="00BF3117" w:rsidP="00BF3117">
      <w:pPr>
        <w:jc w:val="both"/>
        <w:rPr>
          <w:b/>
          <w:u w:val="single"/>
        </w:rPr>
      </w:pPr>
      <w:r w:rsidRPr="00870AFC">
        <w:rPr>
          <w:noProof/>
        </w:rPr>
        <w:t>Наручилац захт</w:t>
      </w:r>
      <w:r w:rsidR="0042260F">
        <w:rPr>
          <w:noProof/>
        </w:rPr>
        <w:t>ева да понуђач достави каталог</w:t>
      </w:r>
      <w:r>
        <w:rPr>
          <w:noProof/>
        </w:rPr>
        <w:t xml:space="preserve"> </w:t>
      </w:r>
      <w:r w:rsidR="0042260F">
        <w:rPr>
          <w:noProof/>
        </w:rPr>
        <w:t>понуђеног добра</w:t>
      </w:r>
      <w:r>
        <w:rPr>
          <w:noProof/>
        </w:rPr>
        <w:t xml:space="preserve"> </w:t>
      </w:r>
      <w:r>
        <w:rPr>
          <w:noProof/>
          <w:lang w:val="sr-Cyrl-CS"/>
        </w:rPr>
        <w:t>на српском језику</w:t>
      </w:r>
      <w:r w:rsidR="0042260F">
        <w:rPr>
          <w:noProof/>
        </w:rPr>
        <w:t xml:space="preserve"> и означи у исто</w:t>
      </w:r>
      <w:r>
        <w:rPr>
          <w:noProof/>
        </w:rPr>
        <w:t>м</w:t>
      </w:r>
      <w:r w:rsidRPr="00870AFC">
        <w:rPr>
          <w:noProof/>
        </w:rPr>
        <w:t xml:space="preserve"> добра која нуди</w:t>
      </w:r>
      <w:r>
        <w:rPr>
          <w:noProof/>
        </w:rPr>
        <w:t xml:space="preserve">. </w:t>
      </w:r>
      <w:r>
        <w:rPr>
          <w:noProof/>
          <w:lang w:val="sr-Cyrl-CS"/>
        </w:rPr>
        <w:t xml:space="preserve">Прихватиће се и копија каталога, </w:t>
      </w:r>
      <w:r w:rsidRPr="008A316D">
        <w:t>извод из каталога</w:t>
      </w:r>
      <w:r>
        <w:t xml:space="preserve">, </w:t>
      </w:r>
      <w:r w:rsidRPr="008A316D">
        <w:t>штампани примерак</w:t>
      </w:r>
      <w:r>
        <w:t xml:space="preserve"> </w:t>
      </w:r>
      <w:r w:rsidRPr="008A316D">
        <w:t>електронског каталога</w:t>
      </w:r>
      <w:r>
        <w:t xml:space="preserve">, као </w:t>
      </w:r>
      <w:r>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p>
    <w:p w:rsidR="00BF3117" w:rsidRDefault="00BF3117" w:rsidP="00BF3117">
      <w:pPr>
        <w:jc w:val="both"/>
        <w:rPr>
          <w:bCs/>
          <w:iCs/>
        </w:rPr>
      </w:pPr>
      <w:r w:rsidRPr="001A06F5">
        <w:rPr>
          <w:bCs/>
          <w:iCs/>
        </w:rPr>
        <w:t>Наручилац захтева да понуђач приликом испоруке опреме достави упутство за употребу исте на српском језику.</w:t>
      </w:r>
    </w:p>
    <w:p w:rsidR="00BF3117" w:rsidRDefault="00BF3117" w:rsidP="00BF3117">
      <w:pPr>
        <w:jc w:val="both"/>
        <w:rPr>
          <w:bCs/>
          <w:iCs/>
        </w:rPr>
      </w:pPr>
      <w:r w:rsidRPr="001A06F5">
        <w:rPr>
          <w:bCs/>
          <w:iCs/>
        </w:rPr>
        <w:t xml:space="preserve">Наручилац захтева да понуђач </w:t>
      </w:r>
      <w:r>
        <w:rPr>
          <w:bCs/>
          <w:iCs/>
        </w:rPr>
        <w:t>изврши обуку за руковање опремом која је предмет набавке.</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BF3117" w:rsidRPr="000746DE" w:rsidRDefault="00BF3117" w:rsidP="00BF3117">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F3117" w:rsidRPr="000746DE" w:rsidRDefault="00BF3117" w:rsidP="00BF3117">
      <w:pPr>
        <w:jc w:val="both"/>
        <w:rPr>
          <w:iCs/>
        </w:rPr>
      </w:pPr>
      <w:r w:rsidRPr="000746DE">
        <w:rPr>
          <w:iCs/>
        </w:rPr>
        <w:t>У цену је урачуната цена предмета јавне набавке, испорука, монтажа и остали повезани трошкови.</w:t>
      </w:r>
    </w:p>
    <w:p w:rsidR="00BF3117" w:rsidRPr="00F0579E" w:rsidRDefault="00BF3117" w:rsidP="00BF3117">
      <w:pPr>
        <w:jc w:val="both"/>
      </w:pPr>
      <w:r w:rsidRPr="00407855">
        <w:rPr>
          <w:iCs/>
        </w:rPr>
        <w:t>Цена је фиксна и не може се мењати.</w:t>
      </w:r>
    </w:p>
    <w:p w:rsidR="00BF3117" w:rsidRPr="006D7665" w:rsidRDefault="00BF3117" w:rsidP="00BF3117">
      <w:pPr>
        <w:jc w:val="both"/>
        <w:rPr>
          <w:highlight w:val="green"/>
        </w:rPr>
      </w:pPr>
    </w:p>
    <w:p w:rsidR="00BF3117" w:rsidRPr="000746DE" w:rsidRDefault="00BF3117" w:rsidP="00BF3117">
      <w:pPr>
        <w:jc w:val="both"/>
        <w:rPr>
          <w:iCs/>
        </w:rPr>
      </w:pPr>
      <w:r w:rsidRPr="000746DE">
        <w:t>Ако је у понуди исказана неуобичајено ниска цена, наручилац ће поступити у складу са чланом 92. Закона.</w:t>
      </w:r>
    </w:p>
    <w:p w:rsidR="00841996" w:rsidRPr="00B17567" w:rsidRDefault="00BF3117"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841996" w:rsidRPr="00841996" w:rsidRDefault="00841996"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w:t>
      </w:r>
      <w:r w:rsidRPr="000746DE">
        <w:rPr>
          <w:b/>
          <w:i/>
          <w:iCs/>
        </w:rPr>
        <w:lastRenderedPageBreak/>
        <w:t>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BF3117" w:rsidRPr="000746DE" w:rsidRDefault="00BF3117" w:rsidP="00BF3117">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F3117" w:rsidRPr="000746DE" w:rsidRDefault="00BF3117" w:rsidP="00BF3117">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F3117" w:rsidRPr="000746DE" w:rsidRDefault="00BF3117" w:rsidP="00BF3117">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BF3117" w:rsidRPr="0042260F" w:rsidRDefault="00BF3117" w:rsidP="00BF3117">
      <w:pPr>
        <w:jc w:val="both"/>
      </w:pPr>
    </w:p>
    <w:p w:rsidR="00BF3117" w:rsidRPr="00A174A6" w:rsidRDefault="00BF3117" w:rsidP="00BF3117">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BF3117" w:rsidRPr="00ED2B0A" w:rsidRDefault="00BF3117" w:rsidP="00BF3117">
      <w:pPr>
        <w:jc w:val="both"/>
        <w:rPr>
          <w:noProof/>
        </w:rPr>
      </w:pPr>
    </w:p>
    <w:p w:rsidR="00BF3117" w:rsidRPr="004D7B89" w:rsidRDefault="00BF3117" w:rsidP="00BF3117">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BF3117" w:rsidRPr="00191AC9" w:rsidRDefault="00BF3117" w:rsidP="00BF3117">
      <w:pPr>
        <w:pStyle w:val="ListParagraph"/>
        <w:numPr>
          <w:ilvl w:val="0"/>
          <w:numId w:val="11"/>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од укупне вредности </w:t>
      </w:r>
      <w:r>
        <w:rPr>
          <w:lang w:val="sr-Cyrl-CS"/>
        </w:rPr>
        <w:t>уговора</w:t>
      </w:r>
      <w:r w:rsidRPr="00F33A06">
        <w:rPr>
          <w:lang w:val="sr-Cyrl-CS"/>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BF3117" w:rsidRPr="004D7B89" w:rsidRDefault="00BF3117" w:rsidP="00BF3117">
      <w:pPr>
        <w:pStyle w:val="ListParagraph"/>
        <w:ind w:left="87" w:firstLine="453"/>
        <w:jc w:val="both"/>
        <w:rPr>
          <w:noProof/>
        </w:rPr>
      </w:pPr>
    </w:p>
    <w:p w:rsidR="00BF3117" w:rsidRPr="004D7B89" w:rsidRDefault="00BF3117" w:rsidP="00BF3117">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BF3117" w:rsidRPr="004D7B89" w:rsidRDefault="00BF3117" w:rsidP="00BF3117">
      <w:pPr>
        <w:pStyle w:val="ListParagraph"/>
        <w:ind w:left="87" w:firstLine="453"/>
        <w:jc w:val="both"/>
        <w:rPr>
          <w:rFonts w:eastAsia="TimesNewRomanPSMT"/>
          <w:bCs/>
          <w:iCs/>
          <w:lang w:val="sr-Cyrl-CS"/>
        </w:rPr>
      </w:pPr>
    </w:p>
    <w:p w:rsidR="00BF3117" w:rsidRPr="004D7B89" w:rsidRDefault="00BF3117" w:rsidP="00BF3117">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BF3117" w:rsidRPr="004D7B89" w:rsidRDefault="00BF3117" w:rsidP="00BF3117">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w:t>
      </w:r>
      <w:r w:rsidR="00B17567">
        <w:t>везе, истек гарантног рока</w:t>
      </w:r>
      <w:r w:rsidRPr="004D7B89">
        <w:t>).</w:t>
      </w:r>
    </w:p>
    <w:p w:rsidR="00BF3117" w:rsidRDefault="00BF3117" w:rsidP="00BF3117">
      <w:pPr>
        <w:jc w:val="both"/>
      </w:pPr>
      <w:r w:rsidRPr="004D7B89">
        <w:t>Средство обезбеђења не може се вратити понуђачу пре истека рока трајања.</w:t>
      </w:r>
    </w:p>
    <w:p w:rsidR="00BD41D1" w:rsidRDefault="00BD41D1" w:rsidP="00A14830">
      <w:pPr>
        <w:jc w:val="both"/>
        <w:rPr>
          <w:highlight w:val="green"/>
        </w:rPr>
      </w:pPr>
    </w:p>
    <w:p w:rsidR="0042260F" w:rsidRDefault="0042260F" w:rsidP="00A14830">
      <w:pPr>
        <w:jc w:val="both"/>
        <w:rPr>
          <w:b/>
          <w:u w:val="single"/>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B17567" w:rsidRDefault="00B17567" w:rsidP="00A14830">
      <w:pPr>
        <w:jc w:val="both"/>
        <w:rPr>
          <w:b/>
          <w:u w:val="single"/>
        </w:rPr>
      </w:pPr>
    </w:p>
    <w:p w:rsidR="00B17567" w:rsidRDefault="00B17567" w:rsidP="00A14830">
      <w:pPr>
        <w:jc w:val="both"/>
        <w:rPr>
          <w:b/>
          <w:u w:val="single"/>
        </w:rPr>
      </w:pPr>
    </w:p>
    <w:p w:rsidR="00B17567" w:rsidRPr="00841996" w:rsidRDefault="00B17567" w:rsidP="00A14830">
      <w:pPr>
        <w:jc w:val="both"/>
        <w:rPr>
          <w:b/>
          <w:u w:val="single"/>
          <w:lang w:val="sr-Cyrl-CS"/>
        </w:rPr>
      </w:pPr>
    </w:p>
    <w:p w:rsidR="00A14830" w:rsidRPr="000746DE" w:rsidRDefault="00A14830" w:rsidP="00A14830">
      <w:pPr>
        <w:jc w:val="both"/>
      </w:pPr>
      <w:r w:rsidRPr="000746DE">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4D2ABB" w:rsidRPr="0011360F" w:rsidRDefault="004D2ABB" w:rsidP="00A14830">
      <w:pPr>
        <w:jc w:val="both"/>
        <w:rPr>
          <w:b/>
          <w:bCs/>
          <w:lang w:val="sr-Cyrl-CS"/>
        </w:rPr>
      </w:pPr>
    </w:p>
    <w:p w:rsidR="00A14830" w:rsidRDefault="00A14830" w:rsidP="00A14830">
      <w:pPr>
        <w:jc w:val="both"/>
        <w:rPr>
          <w:b/>
          <w:bCs/>
        </w:rPr>
      </w:pPr>
      <w:r w:rsidRPr="00547662">
        <w:rPr>
          <w:b/>
          <w:bCs/>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AA1055" w:rsidRDefault="00547662" w:rsidP="00A14830">
      <w:pPr>
        <w:jc w:val="both"/>
        <w:rPr>
          <w:bCs/>
        </w:rPr>
      </w:pPr>
      <w:r w:rsidRPr="000746DE">
        <w:rPr>
          <w:bCs/>
        </w:rPr>
        <w:t>Комуникација у поступку јавне набавке врши се искључиво на начин одређен чланом 20. Закона.</w:t>
      </w:r>
    </w:p>
    <w:p w:rsidR="0042260F" w:rsidRPr="0042260F" w:rsidRDefault="0042260F" w:rsidP="00A14830">
      <w:pPr>
        <w:jc w:val="both"/>
        <w:rPr>
          <w:bCs/>
        </w:rPr>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4D2AB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r w:rsidR="0042260F">
        <w:t>.</w:t>
      </w:r>
    </w:p>
    <w:p w:rsidR="00B17567" w:rsidRPr="0042260F" w:rsidRDefault="00B17567" w:rsidP="00A14830">
      <w:pPr>
        <w:jc w:val="both"/>
      </w:pPr>
    </w:p>
    <w:p w:rsidR="00CF0B88" w:rsidRDefault="00CF0B88" w:rsidP="00CF0B88">
      <w:pPr>
        <w:jc w:val="both"/>
        <w:rPr>
          <w:b/>
          <w:bCs/>
        </w:rPr>
      </w:pPr>
      <w:r w:rsidRPr="00260809">
        <w:rPr>
          <w:b/>
          <w:bCs/>
        </w:rPr>
        <w:lastRenderedPageBreak/>
        <w:t xml:space="preserve">16.  </w:t>
      </w:r>
      <w:r>
        <w:rPr>
          <w:b/>
          <w:bCs/>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D17334" w:rsidRDefault="00D17334" w:rsidP="00D17334">
      <w:pPr>
        <w:jc w:val="both"/>
      </w:pPr>
      <w:r w:rsidRPr="00432A69">
        <w:t>Избор најповољније понуде ће се вршити кри</w:t>
      </w:r>
      <w:r>
        <w:t xml:space="preserve">теријумом </w:t>
      </w:r>
      <w:r w:rsidRPr="00AA5BAF">
        <w:rPr>
          <w:b/>
        </w:rPr>
        <w:t>„</w:t>
      </w:r>
      <w:r>
        <w:rPr>
          <w:b/>
        </w:rPr>
        <w:t>економски најповољнија понуда</w:t>
      </w:r>
      <w:r w:rsidRPr="00AA5BAF">
        <w:rPr>
          <w:b/>
        </w:rPr>
        <w:t>“</w:t>
      </w:r>
      <w:r w:rsidRPr="00432A69">
        <w:t>.</w:t>
      </w:r>
      <w:r>
        <w:t xml:space="preserve"> </w:t>
      </w:r>
    </w:p>
    <w:p w:rsidR="00D17334" w:rsidRPr="00FB152A" w:rsidRDefault="00D17334" w:rsidP="00D17334">
      <w:pPr>
        <w:jc w:val="both"/>
      </w:pPr>
      <w:r w:rsidRPr="00630F4E">
        <w:rPr>
          <w:bCs/>
          <w:iCs/>
        </w:rPr>
        <w:t xml:space="preserve">Разрада критеријума је </w:t>
      </w:r>
      <w:r w:rsidRPr="00630F4E">
        <w:rPr>
          <w:rFonts w:eastAsia="TimesNewRomanPSMT"/>
          <w:bCs/>
        </w:rPr>
        <w:t xml:space="preserve">у </w:t>
      </w:r>
      <w:r w:rsidRPr="00630F4E">
        <w:rPr>
          <w:rFonts w:eastAsia="TimesNewRomanPSMT"/>
          <w:bCs/>
          <w:lang w:val="sr-Cyrl-CS"/>
        </w:rPr>
        <w:t>поглављу</w:t>
      </w:r>
      <w:r w:rsidRPr="00630F4E">
        <w:rPr>
          <w:rFonts w:eastAsia="TimesNewRomanPSMT"/>
          <w:bCs/>
        </w:rPr>
        <w:t xml:space="preserve"> </w:t>
      </w:r>
      <w:r>
        <w:rPr>
          <w:rFonts w:eastAsia="TimesNewRomanPSMT"/>
          <w:bCs/>
        </w:rPr>
        <w:t>6</w:t>
      </w:r>
      <w:r w:rsidRPr="00630F4E">
        <w:rPr>
          <w:rFonts w:eastAsia="TimesNewRomanPSMT"/>
          <w:bCs/>
        </w:rPr>
        <w:t>.</w:t>
      </w:r>
      <w:r w:rsidRPr="00630F4E">
        <w:rPr>
          <w:rFonts w:eastAsia="TimesNewRomanPSMT"/>
          <w:bCs/>
          <w:lang w:val="ru-RU"/>
        </w:rPr>
        <w:t xml:space="preserve"> </w:t>
      </w:r>
      <w:r w:rsidRPr="00630F4E">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Default="00A14830" w:rsidP="00A14830">
      <w:pPr>
        <w:jc w:val="both"/>
        <w:rPr>
          <w:b/>
          <w:bCs/>
          <w:highlight w:val="green"/>
        </w:rPr>
      </w:pPr>
    </w:p>
    <w:p w:rsidR="003976E8" w:rsidRDefault="003976E8" w:rsidP="003976E8">
      <w:pPr>
        <w:jc w:val="both"/>
        <w:rPr>
          <w:noProof/>
          <w:lang w:val="sr-Cyrl-CS"/>
        </w:rPr>
      </w:pPr>
      <w:r w:rsidRPr="00E74FE1">
        <w:rPr>
          <w:iCs/>
          <w:lang w:val="sr-Cyrl-CS"/>
        </w:rPr>
        <w:t xml:space="preserve">Уколико две или више понуда имају исти број пондера, као најповољнија биће изабрана понуда оног понуђача </w:t>
      </w:r>
      <w:r w:rsidRPr="00E74FE1">
        <w:rPr>
          <w:noProof/>
          <w:lang w:val="sr-Cyrl-CS"/>
        </w:rPr>
        <w:t xml:space="preserve">који је понудио </w:t>
      </w:r>
      <w:r>
        <w:rPr>
          <w:noProof/>
          <w:lang w:val="sr-Cyrl-CS"/>
        </w:rPr>
        <w:t xml:space="preserve">дужи </w:t>
      </w:r>
      <w:r>
        <w:rPr>
          <w:noProof/>
        </w:rPr>
        <w:t>рок важења понуде.</w:t>
      </w:r>
    </w:p>
    <w:p w:rsidR="003976E8" w:rsidRDefault="003976E8" w:rsidP="003976E8">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2B5E0F" w:rsidRDefault="00A14830" w:rsidP="00A14830">
      <w:pPr>
        <w:jc w:val="both"/>
        <w:rPr>
          <w:b/>
          <w:bCs/>
        </w:rPr>
      </w:pPr>
      <w:r w:rsidRPr="002B5E0F">
        <w:rPr>
          <w:b/>
          <w:bCs/>
          <w:lang w:val="sr-Cyrl-CS"/>
        </w:rPr>
        <w:t>1</w:t>
      </w:r>
      <w:r w:rsidRPr="002B5E0F">
        <w:rPr>
          <w:b/>
          <w:bCs/>
        </w:rPr>
        <w:t xml:space="preserve">9. </w:t>
      </w:r>
      <w:r w:rsidR="00414EE4" w:rsidRPr="00E71BEB">
        <w:rPr>
          <w:b/>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E71BEB" w:rsidRDefault="00A14830" w:rsidP="00B74782">
      <w:pPr>
        <w:jc w:val="both"/>
        <w:rPr>
          <w:b/>
          <w:bCs/>
        </w:rPr>
      </w:pPr>
      <w:r w:rsidRPr="00E71BEB">
        <w:rPr>
          <w:b/>
        </w:rPr>
        <w:t xml:space="preserve">20. </w:t>
      </w:r>
      <w:r w:rsidR="00B74782" w:rsidRPr="00E71BEB">
        <w:rPr>
          <w:b/>
          <w:bCs/>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lastRenderedPageBreak/>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6A0AB2" w:rsidRDefault="00547662" w:rsidP="0054766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 xml:space="preserve">исник: буџет Републике Србије у складу са чланом 156. Закона о јавним набавкама, уплати таксу </w:t>
      </w:r>
      <w:r w:rsidR="004D2ABB">
        <w:rPr>
          <w:rFonts w:eastAsia="TimesNewRomanPSMT"/>
          <w:bCs/>
        </w:rPr>
        <w:t>у складу са одредбама Закона о јавним набавкама.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4D2ABB" w:rsidRPr="004D2ABB" w:rsidRDefault="004D2ABB" w:rsidP="00A14830">
      <w:pPr>
        <w:jc w:val="both"/>
        <w:rPr>
          <w:b/>
        </w:rPr>
      </w:pPr>
    </w:p>
    <w:p w:rsidR="00A14830" w:rsidRDefault="00A14830" w:rsidP="00A14830">
      <w:pPr>
        <w:jc w:val="both"/>
        <w:rPr>
          <w:b/>
          <w:bCs/>
        </w:rPr>
      </w:pPr>
      <w:r w:rsidRPr="00E71BEB">
        <w:rPr>
          <w:b/>
          <w:bCs/>
        </w:rPr>
        <w:t xml:space="preserve">21. </w:t>
      </w:r>
      <w:r w:rsidR="00933C73" w:rsidRPr="00E71BEB">
        <w:rPr>
          <w:b/>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Default="00A14830" w:rsidP="000103EC">
      <w:pPr>
        <w:jc w:val="both"/>
        <w:rPr>
          <w:b/>
        </w:rPr>
      </w:pPr>
      <w:r w:rsidRPr="00E71BEB">
        <w:rPr>
          <w:b/>
        </w:rPr>
        <w:t xml:space="preserve">22. </w:t>
      </w:r>
      <w:r w:rsidR="000103EC" w:rsidRPr="00F9596E">
        <w:rPr>
          <w:b/>
        </w:rPr>
        <w:t>ИЗМЕНЕ ТОКОМ ТРАЈАЊА УГОВОРА</w:t>
      </w:r>
    </w:p>
    <w:p w:rsidR="007C34CB" w:rsidRPr="007C34CB" w:rsidRDefault="007C34CB" w:rsidP="000103EC">
      <w:pPr>
        <w:jc w:val="both"/>
        <w:rPr>
          <w:b/>
        </w:rPr>
      </w:pPr>
    </w:p>
    <w:p w:rsidR="00547662" w:rsidRDefault="00547662" w:rsidP="00547662">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547662" w:rsidRDefault="00547662" w:rsidP="00547662">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6F6460" w:rsidRDefault="006F6460" w:rsidP="00547662">
      <w:pPr>
        <w:ind w:firstLine="720"/>
        <w:jc w:val="both"/>
        <w:rPr>
          <w:shd w:val="clear" w:color="auto" w:fill="FFFFFF"/>
        </w:rPr>
      </w:pPr>
    </w:p>
    <w:p w:rsidR="006F6460" w:rsidRDefault="006F6460" w:rsidP="004D2ABB">
      <w:pPr>
        <w:jc w:val="both"/>
      </w:pPr>
      <w:r>
        <w:t>Наручилац ће дозволити измене уговора у следећим ситуацијама:</w:t>
      </w:r>
    </w:p>
    <w:p w:rsidR="006F6460" w:rsidRDefault="006F6460" w:rsidP="006F6460">
      <w:pPr>
        <w:ind w:firstLine="720"/>
        <w:jc w:val="both"/>
      </w:pPr>
    </w:p>
    <w:p w:rsidR="006F6460" w:rsidRDefault="006F6460" w:rsidP="006F6460">
      <w:pPr>
        <w:pStyle w:val="ListParagraph"/>
        <w:numPr>
          <w:ilvl w:val="0"/>
          <w:numId w:val="17"/>
        </w:numPr>
        <w:jc w:val="both"/>
      </w:pPr>
      <w:r>
        <w:t>Уколико се повећа обим предмета јавне набавке због непредвиђених околности;</w:t>
      </w:r>
    </w:p>
    <w:p w:rsidR="006F6460" w:rsidRDefault="006F6460" w:rsidP="006F6460">
      <w:pPr>
        <w:pStyle w:val="ListParagraph"/>
        <w:numPr>
          <w:ilvl w:val="0"/>
          <w:numId w:val="17"/>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F6460" w:rsidRDefault="006F6460" w:rsidP="006F6460">
      <w:pPr>
        <w:pStyle w:val="ListParagraph"/>
        <w:numPr>
          <w:ilvl w:val="0"/>
          <w:numId w:val="17"/>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6F6460" w:rsidRDefault="006F6460" w:rsidP="006F6460">
      <w:pPr>
        <w:pStyle w:val="ListParagraph"/>
        <w:numPr>
          <w:ilvl w:val="0"/>
          <w:numId w:val="17"/>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6F6460" w:rsidRPr="00BF3117" w:rsidRDefault="006F6460" w:rsidP="000103EC">
      <w:pPr>
        <w:jc w:val="both"/>
        <w:rPr>
          <w:b/>
        </w:rPr>
      </w:pPr>
    </w:p>
    <w:p w:rsidR="000103EC" w:rsidRPr="0042260F" w:rsidRDefault="000103EC" w:rsidP="000103EC">
      <w:pPr>
        <w:jc w:val="both"/>
        <w:rPr>
          <w:b/>
        </w:rPr>
      </w:pPr>
      <w:r w:rsidRPr="00F726E2">
        <w:rPr>
          <w:b/>
        </w:rPr>
        <w:t>НАПОМЕНА</w:t>
      </w:r>
      <w:r w:rsidRPr="00066B40">
        <w:rPr>
          <w:b/>
        </w:rPr>
        <w:t>:</w:t>
      </w:r>
    </w:p>
    <w:p w:rsidR="000103EC" w:rsidRPr="0042260F" w:rsidRDefault="000103EC" w:rsidP="0042260F">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Default="000103EC" w:rsidP="000103EC">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3976E8" w:rsidRDefault="003976E8" w:rsidP="000103EC">
      <w:pPr>
        <w:jc w:val="both"/>
      </w:pPr>
    </w:p>
    <w:p w:rsidR="00B17567" w:rsidRDefault="00B17567" w:rsidP="000103EC">
      <w:pPr>
        <w:jc w:val="both"/>
      </w:pPr>
    </w:p>
    <w:p w:rsidR="00B17567" w:rsidRDefault="00B17567" w:rsidP="000103EC">
      <w:pPr>
        <w:jc w:val="both"/>
      </w:pPr>
    </w:p>
    <w:p w:rsidR="00B17567" w:rsidRDefault="00B17567" w:rsidP="000103EC">
      <w:pPr>
        <w:jc w:val="both"/>
      </w:pPr>
    </w:p>
    <w:p w:rsidR="00B17567" w:rsidRDefault="00B17567" w:rsidP="000103EC">
      <w:pPr>
        <w:jc w:val="both"/>
      </w:pPr>
    </w:p>
    <w:p w:rsidR="003976E8" w:rsidRPr="000B64CB" w:rsidRDefault="003976E8" w:rsidP="003976E8">
      <w:pPr>
        <w:pStyle w:val="Heading2"/>
        <w:numPr>
          <w:ilvl w:val="0"/>
          <w:numId w:val="5"/>
        </w:numPr>
        <w:rPr>
          <w:lang w:val="sr-Cyrl-CS"/>
        </w:rPr>
      </w:pPr>
      <w:bookmarkStart w:id="29" w:name="_Toc367364626"/>
      <w:bookmarkStart w:id="30" w:name="_Toc369257444"/>
      <w:bookmarkStart w:id="31" w:name="_Toc369509273"/>
      <w:bookmarkStart w:id="32" w:name="_Toc384815861"/>
      <w:bookmarkStart w:id="33" w:name="_Toc387390130"/>
      <w:bookmarkStart w:id="34" w:name="_Toc388605924"/>
      <w:bookmarkStart w:id="35" w:name="_Toc390077623"/>
      <w:bookmarkStart w:id="36" w:name="_Toc390077664"/>
      <w:bookmarkStart w:id="37" w:name="_Toc442959226"/>
      <w:bookmarkStart w:id="38" w:name="_Toc481746450"/>
      <w:bookmarkStart w:id="39" w:name="_Toc487185878"/>
      <w:r w:rsidRPr="000B64CB">
        <w:lastRenderedPageBreak/>
        <w:t>РАЗРАДА КРИТЕРИЈУМА</w:t>
      </w:r>
      <w:bookmarkEnd w:id="29"/>
      <w:bookmarkEnd w:id="30"/>
      <w:bookmarkEnd w:id="31"/>
      <w:bookmarkEnd w:id="32"/>
      <w:bookmarkEnd w:id="33"/>
      <w:bookmarkEnd w:id="34"/>
      <w:bookmarkEnd w:id="35"/>
      <w:bookmarkEnd w:id="36"/>
      <w:bookmarkEnd w:id="37"/>
      <w:bookmarkEnd w:id="38"/>
      <w:bookmarkEnd w:id="39"/>
    </w:p>
    <w:p w:rsidR="003976E8" w:rsidRPr="00FF74CE" w:rsidRDefault="003976E8" w:rsidP="003976E8">
      <w:pPr>
        <w:rPr>
          <w:lang w:val="sr-Cyrl-CS"/>
        </w:rPr>
      </w:pPr>
    </w:p>
    <w:p w:rsidR="003976E8" w:rsidRPr="00E74FE1" w:rsidRDefault="003976E8" w:rsidP="003976E8">
      <w:pPr>
        <w:pStyle w:val="ListParagraph"/>
        <w:ind w:left="0"/>
        <w:jc w:val="center"/>
        <w:rPr>
          <w:lang w:val="sr-Cyrl-CS"/>
        </w:rPr>
      </w:pPr>
      <w:r w:rsidRPr="00FF74CE">
        <w:rPr>
          <w:b/>
          <w:lang w:val="sr-Latn-CS"/>
        </w:rPr>
        <w:t xml:space="preserve">ПО ЈАВНОМ ПОЗИВУ БРОЈ </w:t>
      </w:r>
      <w:r>
        <w:rPr>
          <w:b/>
        </w:rPr>
        <w:t>124</w:t>
      </w:r>
      <w:r>
        <w:rPr>
          <w:b/>
          <w:lang w:val="sr-Cyrl-CS"/>
        </w:rPr>
        <w:t>-17-</w:t>
      </w:r>
      <w:r>
        <w:rPr>
          <w:b/>
        </w:rPr>
        <w:t>M</w:t>
      </w:r>
      <w:r w:rsidRPr="00FF74CE">
        <w:rPr>
          <w:b/>
          <w:lang w:val="sr-Latn-CS"/>
        </w:rPr>
        <w:t xml:space="preserve"> –</w:t>
      </w:r>
      <w:r>
        <w:rPr>
          <w:b/>
          <w:lang w:val="sr-Latn-CS"/>
        </w:rPr>
        <w:t xml:space="preserve"> </w:t>
      </w:r>
      <w:r w:rsidRPr="003976E8">
        <w:rPr>
          <w:b/>
          <w:noProof/>
        </w:rPr>
        <w:t>Н</w:t>
      </w:r>
      <w:r w:rsidRPr="003976E8">
        <w:rPr>
          <w:b/>
        </w:rPr>
        <w:t xml:space="preserve">абавка лабораторијског замрзивача за потребе Центра за лабораторијску медицину у оквиру </w:t>
      </w:r>
      <w:r w:rsidRPr="003976E8">
        <w:rPr>
          <w:b/>
          <w:lang w:val="sr-Cyrl-CS"/>
        </w:rPr>
        <w:t>Клиничког центра Војводине</w:t>
      </w:r>
    </w:p>
    <w:p w:rsidR="003976E8" w:rsidRPr="00E74FE1" w:rsidRDefault="003976E8" w:rsidP="003976E8">
      <w:pPr>
        <w:rPr>
          <w:lang w:val="sr-Cyrl-CS"/>
        </w:rPr>
      </w:pPr>
    </w:p>
    <w:p w:rsidR="003976E8" w:rsidRDefault="003976E8" w:rsidP="003976E8">
      <w:pPr>
        <w:ind w:firstLine="360"/>
        <w:rPr>
          <w:lang w:val="sr-Cyrl-CS"/>
        </w:rPr>
      </w:pPr>
      <w:r w:rsidRPr="00E74FE1">
        <w:rPr>
          <w:lang w:val="sr-Cyrl-CS"/>
        </w:rPr>
        <w:t>Критеријум</w:t>
      </w:r>
      <w:r>
        <w:rPr>
          <w:lang w:val="sr-Cyrl-CS"/>
        </w:rPr>
        <w:t xml:space="preserve"> </w:t>
      </w:r>
      <w:r w:rsidRPr="00E74FE1">
        <w:rPr>
          <w:lang w:val="sr-Cyrl-CS"/>
        </w:rPr>
        <w:t>за доделу уговора је економски најповољнија понуда који се заснива на следећим елементима:</w:t>
      </w:r>
    </w:p>
    <w:p w:rsidR="003976E8" w:rsidRPr="00E74FE1" w:rsidRDefault="003976E8" w:rsidP="003976E8">
      <w:pPr>
        <w:ind w:firstLine="360"/>
        <w:rPr>
          <w:lang w:val="sr-Cyrl-CS"/>
        </w:rPr>
      </w:pPr>
    </w:p>
    <w:p w:rsidR="003976E8" w:rsidRPr="00523E31" w:rsidRDefault="003976E8" w:rsidP="003976E8">
      <w:pPr>
        <w:jc w:val="both"/>
        <w:rPr>
          <w:b/>
          <w:bCs/>
        </w:rPr>
      </w:pPr>
    </w:p>
    <w:p w:rsidR="003976E8" w:rsidRPr="00947899" w:rsidRDefault="003976E8" w:rsidP="003976E8">
      <w:pPr>
        <w:pStyle w:val="ListParagraph"/>
        <w:ind w:left="360"/>
        <w:jc w:val="both"/>
        <w:rPr>
          <w:b/>
          <w:lang w:val="sr-Cyrl-CS"/>
        </w:rPr>
      </w:pPr>
      <w:r w:rsidRPr="00947899">
        <w:rPr>
          <w:b/>
          <w:lang w:val="sr-Latn-CS"/>
        </w:rPr>
        <w:t xml:space="preserve">1. </w:t>
      </w:r>
      <w:r w:rsidRPr="00947899">
        <w:rPr>
          <w:b/>
        </w:rPr>
        <w:t>УКУПНА</w:t>
      </w:r>
      <w:r>
        <w:rPr>
          <w:b/>
        </w:rPr>
        <w:t xml:space="preserve"> ПОНУЂЕНА</w:t>
      </w:r>
      <w:r w:rsidRPr="00947899">
        <w:rPr>
          <w:b/>
          <w:lang w:val="sr-Cyrl-CS"/>
        </w:rPr>
        <w:t xml:space="preserve"> ЦЕНА </w:t>
      </w:r>
      <w:bookmarkStart w:id="40" w:name="_Toc312747152"/>
      <w:bookmarkStart w:id="41" w:name="_Toc312747211"/>
      <w:r w:rsidRPr="00947899">
        <w:rPr>
          <w:b/>
          <w:lang w:val="sr-Cyrl-CS"/>
        </w:rPr>
        <w:t>без ПДВ</w:t>
      </w:r>
      <w:r>
        <w:rPr>
          <w:b/>
          <w:lang w:val="sr-Cyrl-CS"/>
        </w:rPr>
        <w:t xml:space="preserve">-а </w:t>
      </w:r>
      <w:r w:rsidRPr="00947899">
        <w:rPr>
          <w:b/>
          <w:lang w:val="sr-Cyrl-CS"/>
        </w:rPr>
        <w:t>– по формули</w:t>
      </w:r>
      <w:r>
        <w:rPr>
          <w:b/>
          <w:lang w:val="sr-Cyrl-CS"/>
        </w:rPr>
        <w:t xml:space="preserve"> ..............</w:t>
      </w:r>
      <w:r w:rsidRPr="00947899">
        <w:rPr>
          <w:b/>
          <w:lang w:val="sr-Cyrl-CS"/>
        </w:rPr>
        <w:t xml:space="preserve">до </w:t>
      </w:r>
      <w:r w:rsidR="00E74E6F">
        <w:rPr>
          <w:b/>
        </w:rPr>
        <w:t>5</w:t>
      </w:r>
      <w:r w:rsidRPr="00947899">
        <w:rPr>
          <w:b/>
          <w:lang w:val="sr-Cyrl-CS"/>
        </w:rPr>
        <w:t>0 пондера</w:t>
      </w:r>
      <w:bookmarkEnd w:id="40"/>
      <w:bookmarkEnd w:id="41"/>
    </w:p>
    <w:p w:rsidR="003976E8" w:rsidRPr="00523E31" w:rsidRDefault="003976E8" w:rsidP="003976E8">
      <w:pPr>
        <w:jc w:val="both"/>
        <w:rPr>
          <w:lang w:val="sr-Cyrl-CS"/>
        </w:rPr>
      </w:pPr>
    </w:p>
    <w:p w:rsidR="003976E8" w:rsidRPr="00947899" w:rsidRDefault="003976E8" w:rsidP="003976E8">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Најнижа понуђена цена </w:t>
      </w:r>
    </w:p>
    <w:p w:rsidR="003976E8" w:rsidRPr="006C496A" w:rsidRDefault="003976E8" w:rsidP="003976E8">
      <w:pPr>
        <w:jc w:val="both"/>
        <w:rPr>
          <w:lang w:val="sr-Cyrl-CS"/>
        </w:rPr>
      </w:pPr>
      <w:r w:rsidRPr="006C496A">
        <w:rPr>
          <w:lang w:val="sr-Cyrl-CS"/>
        </w:rPr>
        <w:t>Број пондера се одређује по формули = -----------</w:t>
      </w:r>
      <w:r>
        <w:rPr>
          <w:lang w:val="sr-Cyrl-CS"/>
        </w:rPr>
        <w:t xml:space="preserve">---------------------------- x </w:t>
      </w:r>
      <w:r w:rsidR="00E74E6F">
        <w:t>5</w:t>
      </w:r>
      <w:r w:rsidRPr="006C496A">
        <w:rPr>
          <w:lang w:val="sr-Cyrl-CS"/>
        </w:rPr>
        <w:t>0 пондера</w:t>
      </w:r>
    </w:p>
    <w:p w:rsidR="003976E8" w:rsidRPr="00947899" w:rsidRDefault="003976E8" w:rsidP="003976E8">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Понуђена цена</w:t>
      </w:r>
    </w:p>
    <w:p w:rsidR="003976E8" w:rsidRPr="00947899" w:rsidRDefault="003976E8" w:rsidP="003976E8">
      <w:pPr>
        <w:rPr>
          <w:noProof/>
          <w:lang w:val="sr-Cyrl-CS"/>
        </w:rPr>
      </w:pPr>
    </w:p>
    <w:p w:rsidR="003976E8" w:rsidRPr="00BD4257" w:rsidRDefault="003976E8" w:rsidP="003976E8">
      <w:pPr>
        <w:ind w:firstLine="360"/>
        <w:rPr>
          <w:noProof/>
          <w:lang w:val="sr-Cyrl-CS"/>
        </w:rPr>
      </w:pPr>
      <w:r w:rsidRPr="00BD4257">
        <w:rPr>
          <w:b/>
          <w:lang w:val="sr-Cyrl-CS"/>
        </w:rPr>
        <w:t>2. ГАРАНТНИ ПЕРИОД – по формули ....................</w:t>
      </w:r>
      <w:r w:rsidR="00BD4257" w:rsidRPr="00BD4257">
        <w:rPr>
          <w:b/>
          <w:lang w:val="sr-Cyrl-CS"/>
        </w:rPr>
        <w:t>........................... до 2</w:t>
      </w:r>
      <w:r w:rsidR="00E74E6F">
        <w:rPr>
          <w:b/>
        </w:rPr>
        <w:t>5</w:t>
      </w:r>
      <w:r w:rsidRPr="00BD4257">
        <w:rPr>
          <w:b/>
          <w:lang w:val="sr-Cyrl-CS"/>
        </w:rPr>
        <w:t xml:space="preserve"> пондера</w:t>
      </w:r>
    </w:p>
    <w:p w:rsidR="003976E8" w:rsidRPr="00BD4257" w:rsidRDefault="003976E8" w:rsidP="003976E8">
      <w:pPr>
        <w:rPr>
          <w:noProof/>
          <w:lang w:val="sr-Cyrl-CS"/>
        </w:rPr>
      </w:pPr>
    </w:p>
    <w:p w:rsidR="003976E8" w:rsidRPr="00BD4257" w:rsidRDefault="003976E8" w:rsidP="003976E8">
      <w:pPr>
        <w:pStyle w:val="ListParagraph"/>
        <w:ind w:left="360"/>
        <w:jc w:val="both"/>
        <w:rPr>
          <w:lang w:val="sr-Cyrl-CS"/>
        </w:rPr>
      </w:pPr>
      <w:r w:rsidRPr="00BD4257">
        <w:rPr>
          <w:lang w:val="sr-Cyrl-CS"/>
        </w:rPr>
        <w:tab/>
      </w:r>
      <w:r w:rsidRPr="00BD4257">
        <w:rPr>
          <w:lang w:val="sr-Cyrl-CS"/>
        </w:rPr>
        <w:tab/>
      </w:r>
      <w:r w:rsidRPr="00BD4257">
        <w:rPr>
          <w:lang w:val="sr-Cyrl-CS"/>
        </w:rPr>
        <w:tab/>
      </w:r>
      <w:r w:rsidRPr="00BD4257">
        <w:rPr>
          <w:lang w:val="sr-Cyrl-CS"/>
        </w:rPr>
        <w:tab/>
      </w:r>
      <w:r w:rsidRPr="00BD4257">
        <w:rPr>
          <w:lang w:val="sr-Cyrl-CS"/>
        </w:rPr>
        <w:tab/>
      </w:r>
      <w:r w:rsidRPr="00BD4257">
        <w:rPr>
          <w:lang w:val="sr-Cyrl-CS"/>
        </w:rPr>
        <w:tab/>
        <w:t xml:space="preserve">      Понуђени гарантни рок</w:t>
      </w:r>
    </w:p>
    <w:p w:rsidR="003976E8" w:rsidRPr="00BD4257" w:rsidRDefault="003976E8" w:rsidP="003976E8">
      <w:pPr>
        <w:jc w:val="both"/>
        <w:rPr>
          <w:lang w:val="sr-Cyrl-CS"/>
        </w:rPr>
      </w:pPr>
      <w:r w:rsidRPr="00BD4257">
        <w:rPr>
          <w:lang w:val="sr-Cyrl-CS"/>
        </w:rPr>
        <w:t>Број пондера се одређује по формули = ---------------</w:t>
      </w:r>
      <w:r w:rsidR="00BD4257" w:rsidRPr="00BD4257">
        <w:rPr>
          <w:lang w:val="sr-Cyrl-CS"/>
        </w:rPr>
        <w:t>---------------------------- x 2</w:t>
      </w:r>
      <w:r w:rsidR="00E74E6F">
        <w:t>5</w:t>
      </w:r>
      <w:r w:rsidRPr="00BD4257">
        <w:rPr>
          <w:lang w:val="sr-Cyrl-CS"/>
        </w:rPr>
        <w:t xml:space="preserve"> пондера</w:t>
      </w:r>
    </w:p>
    <w:p w:rsidR="003976E8" w:rsidRPr="00947899" w:rsidRDefault="003976E8" w:rsidP="003976E8">
      <w:pPr>
        <w:pStyle w:val="ListParagraph"/>
        <w:ind w:left="360"/>
        <w:jc w:val="both"/>
        <w:rPr>
          <w:lang w:val="sr-Cyrl-CS"/>
        </w:rPr>
      </w:pPr>
      <w:r w:rsidRPr="00BD4257">
        <w:rPr>
          <w:lang w:val="sr-Cyrl-CS"/>
        </w:rPr>
        <w:tab/>
      </w:r>
      <w:r w:rsidRPr="00BD4257">
        <w:rPr>
          <w:lang w:val="sr-Cyrl-CS"/>
        </w:rPr>
        <w:tab/>
      </w:r>
      <w:r w:rsidRPr="00BD4257">
        <w:rPr>
          <w:lang w:val="sr-Cyrl-CS"/>
        </w:rPr>
        <w:tab/>
      </w:r>
      <w:r w:rsidRPr="00BD4257">
        <w:rPr>
          <w:lang w:val="sr-Cyrl-CS"/>
        </w:rPr>
        <w:tab/>
      </w:r>
      <w:r w:rsidRPr="00BD4257">
        <w:rPr>
          <w:lang w:val="sr-Cyrl-CS"/>
        </w:rPr>
        <w:tab/>
        <w:t xml:space="preserve">           Најдужи понуђени гарантни рок</w:t>
      </w:r>
    </w:p>
    <w:p w:rsidR="003976E8" w:rsidRDefault="003976E8" w:rsidP="003976E8">
      <w:pPr>
        <w:rPr>
          <w:noProof/>
          <w:lang w:val="sr-Cyrl-CS"/>
        </w:rPr>
      </w:pPr>
    </w:p>
    <w:p w:rsidR="003976E8" w:rsidRPr="00947899" w:rsidRDefault="003976E8" w:rsidP="003976E8">
      <w:pPr>
        <w:ind w:firstLine="360"/>
        <w:rPr>
          <w:noProof/>
          <w:lang w:val="sr-Cyrl-CS"/>
        </w:rPr>
      </w:pPr>
      <w:r>
        <w:rPr>
          <w:b/>
          <w:lang w:val="sr-Cyrl-CS"/>
        </w:rPr>
        <w:t>3</w:t>
      </w:r>
      <w:r w:rsidRPr="00947899">
        <w:rPr>
          <w:b/>
          <w:lang w:val="sr-Cyrl-CS"/>
        </w:rPr>
        <w:t>.</w:t>
      </w:r>
      <w:r>
        <w:rPr>
          <w:b/>
          <w:lang w:val="sr-Cyrl-CS"/>
        </w:rPr>
        <w:t xml:space="preserve"> РОК ИСПОРУКЕ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Pr>
          <w:b/>
        </w:rPr>
        <w:t>2</w:t>
      </w:r>
      <w:r w:rsidR="00E74E6F">
        <w:rPr>
          <w:b/>
        </w:rPr>
        <w:t>5</w:t>
      </w:r>
      <w:r w:rsidRPr="00947899">
        <w:rPr>
          <w:b/>
          <w:lang w:val="sr-Cyrl-CS"/>
        </w:rPr>
        <w:t xml:space="preserve"> пондера</w:t>
      </w:r>
    </w:p>
    <w:p w:rsidR="003976E8" w:rsidRPr="00947899" w:rsidRDefault="003976E8" w:rsidP="003976E8">
      <w:pPr>
        <w:rPr>
          <w:noProof/>
          <w:lang w:val="sr-Cyrl-CS"/>
        </w:rPr>
      </w:pPr>
    </w:p>
    <w:p w:rsidR="003976E8" w:rsidRPr="00947899" w:rsidRDefault="003976E8" w:rsidP="003976E8">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Најкраћи понуђени рок испоруке</w:t>
      </w:r>
    </w:p>
    <w:p w:rsidR="003976E8" w:rsidRPr="006C496A" w:rsidRDefault="003976E8" w:rsidP="003976E8">
      <w:pPr>
        <w:jc w:val="both"/>
        <w:rPr>
          <w:lang w:val="sr-Cyrl-CS"/>
        </w:rPr>
      </w:pPr>
      <w:r w:rsidRPr="006C496A">
        <w:rPr>
          <w:lang w:val="sr-Cyrl-CS"/>
        </w:rPr>
        <w:t xml:space="preserve">Број пондера се одређује по формули = ------------------------------------------- x </w:t>
      </w:r>
      <w:r>
        <w:t>2</w:t>
      </w:r>
      <w:r w:rsidR="00E74E6F">
        <w:t>5</w:t>
      </w:r>
      <w:r w:rsidRPr="006C496A">
        <w:rPr>
          <w:lang w:val="sr-Cyrl-CS"/>
        </w:rPr>
        <w:t xml:space="preserve"> пондера</w:t>
      </w:r>
    </w:p>
    <w:p w:rsidR="003976E8" w:rsidRPr="00947899" w:rsidRDefault="003976E8" w:rsidP="003976E8">
      <w:pPr>
        <w:rPr>
          <w:noProof/>
          <w:lang w:val="sr-Cyrl-CS"/>
        </w:rPr>
      </w:pPr>
      <w:r>
        <w:rPr>
          <w:lang w:val="sr-Cyrl-CS"/>
        </w:rPr>
        <w:tab/>
      </w:r>
      <w:r>
        <w:rPr>
          <w:lang w:val="sr-Cyrl-CS"/>
        </w:rPr>
        <w:tab/>
      </w:r>
      <w:r>
        <w:rPr>
          <w:lang w:val="sr-Cyrl-CS"/>
        </w:rPr>
        <w:tab/>
      </w:r>
      <w:r>
        <w:rPr>
          <w:lang w:val="sr-Cyrl-CS"/>
        </w:rPr>
        <w:tab/>
      </w:r>
      <w:r>
        <w:rPr>
          <w:lang w:val="sr-Cyrl-CS"/>
        </w:rPr>
        <w:tab/>
        <w:t xml:space="preserve">                 Понуђени рок испоруке</w:t>
      </w:r>
    </w:p>
    <w:p w:rsidR="003976E8" w:rsidRDefault="003976E8" w:rsidP="003976E8">
      <w:pPr>
        <w:jc w:val="both"/>
        <w:rPr>
          <w:b/>
          <w:lang w:val="sr-Cyrl-CS"/>
        </w:rPr>
      </w:pPr>
    </w:p>
    <w:p w:rsidR="003976E8" w:rsidRDefault="003976E8" w:rsidP="003976E8">
      <w:pPr>
        <w:jc w:val="both"/>
        <w:rPr>
          <w:b/>
          <w:lang w:val="sr-Cyrl-CS"/>
        </w:rPr>
      </w:pPr>
    </w:p>
    <w:p w:rsidR="003976E8" w:rsidRDefault="003976E8" w:rsidP="003976E8">
      <w:pPr>
        <w:jc w:val="both"/>
        <w:rPr>
          <w:b/>
          <w:lang w:val="sr-Cyrl-CS"/>
        </w:rPr>
      </w:pPr>
      <w:r w:rsidRPr="000B64CB">
        <w:rPr>
          <w:b/>
          <w:lang w:val="sr-Cyrl-CS"/>
        </w:rPr>
        <w:t>Напомен</w:t>
      </w:r>
      <w:r>
        <w:rPr>
          <w:b/>
          <w:lang w:val="sr-Cyrl-CS"/>
        </w:rPr>
        <w:t>е:</w:t>
      </w:r>
    </w:p>
    <w:p w:rsidR="003976E8" w:rsidRPr="000B64CB" w:rsidRDefault="003976E8" w:rsidP="003976E8">
      <w:pPr>
        <w:jc w:val="both"/>
        <w:rPr>
          <w:b/>
          <w:lang w:val="sr-Cyrl-CS"/>
        </w:rPr>
      </w:pPr>
    </w:p>
    <w:p w:rsidR="003976E8" w:rsidRPr="00BD4257" w:rsidRDefault="003976E8" w:rsidP="003976E8">
      <w:pPr>
        <w:ind w:firstLine="720"/>
        <w:jc w:val="both"/>
        <w:rPr>
          <w:noProof/>
        </w:rPr>
      </w:pPr>
      <w:r w:rsidRPr="00BD4257">
        <w:rPr>
          <w:noProof/>
        </w:rPr>
        <w:t>Гарантни рок мора</w:t>
      </w:r>
      <w:r w:rsidRPr="00BD4257">
        <w:rPr>
          <w:noProof/>
          <w:lang w:val="sr-Latn-CS"/>
        </w:rPr>
        <w:t xml:space="preserve"> </w:t>
      </w:r>
      <w:r w:rsidRPr="00BD4257">
        <w:rPr>
          <w:noProof/>
        </w:rPr>
        <w:t>бити</w:t>
      </w:r>
      <w:r w:rsidRPr="00BD4257">
        <w:rPr>
          <w:noProof/>
          <w:lang w:val="sr-Latn-CS"/>
        </w:rPr>
        <w:t xml:space="preserve"> </w:t>
      </w:r>
      <w:r w:rsidRPr="00BD4257">
        <w:rPr>
          <w:noProof/>
        </w:rPr>
        <w:t>изражен</w:t>
      </w:r>
      <w:r w:rsidRPr="00BD4257">
        <w:rPr>
          <w:noProof/>
          <w:lang w:val="sr-Latn-CS"/>
        </w:rPr>
        <w:t xml:space="preserve"> </w:t>
      </w:r>
      <w:r w:rsidRPr="00BD4257">
        <w:rPr>
          <w:noProof/>
        </w:rPr>
        <w:t>у</w:t>
      </w:r>
      <w:r w:rsidRPr="00BD4257">
        <w:rPr>
          <w:noProof/>
          <w:lang w:val="sr-Latn-CS"/>
        </w:rPr>
        <w:t xml:space="preserve"> </w:t>
      </w:r>
      <w:r w:rsidRPr="00BD4257">
        <w:rPr>
          <w:noProof/>
        </w:rPr>
        <w:t>месецима као</w:t>
      </w:r>
      <w:r w:rsidRPr="00BD4257">
        <w:rPr>
          <w:noProof/>
          <w:lang w:val="sr-Latn-CS"/>
        </w:rPr>
        <w:t xml:space="preserve"> </w:t>
      </w:r>
      <w:r w:rsidRPr="00BD4257">
        <w:rPr>
          <w:noProof/>
        </w:rPr>
        <w:t>целом</w:t>
      </w:r>
      <w:r w:rsidRPr="00BD4257">
        <w:rPr>
          <w:noProof/>
          <w:lang w:val="sr-Latn-CS"/>
        </w:rPr>
        <w:t xml:space="preserve"> </w:t>
      </w:r>
      <w:r w:rsidRPr="00BD4257">
        <w:rPr>
          <w:noProof/>
        </w:rPr>
        <w:t>броју</w:t>
      </w:r>
      <w:r w:rsidRPr="00BD4257">
        <w:rPr>
          <w:noProof/>
          <w:lang w:val="sr-Latn-CS"/>
        </w:rPr>
        <w:t xml:space="preserve">, </w:t>
      </w:r>
      <w:r w:rsidRPr="00BD4257">
        <w:rPr>
          <w:noProof/>
        </w:rPr>
        <w:t>и</w:t>
      </w:r>
      <w:r w:rsidRPr="00BD4257">
        <w:rPr>
          <w:noProof/>
          <w:lang w:val="sr-Latn-CS"/>
        </w:rPr>
        <w:t xml:space="preserve"> </w:t>
      </w:r>
      <w:r w:rsidRPr="00BD4257">
        <w:rPr>
          <w:noProof/>
        </w:rPr>
        <w:t>не</w:t>
      </w:r>
      <w:r w:rsidRPr="00BD4257">
        <w:rPr>
          <w:noProof/>
          <w:lang w:val="sr-Latn-CS"/>
        </w:rPr>
        <w:t xml:space="preserve"> </w:t>
      </w:r>
      <w:r w:rsidRPr="00BD4257">
        <w:rPr>
          <w:noProof/>
        </w:rPr>
        <w:t>може</w:t>
      </w:r>
      <w:r w:rsidRPr="00BD4257">
        <w:rPr>
          <w:noProof/>
          <w:lang w:val="sr-Latn-CS"/>
        </w:rPr>
        <w:t xml:space="preserve"> </w:t>
      </w:r>
      <w:r w:rsidRPr="00BD4257">
        <w:rPr>
          <w:noProof/>
        </w:rPr>
        <w:t>се</w:t>
      </w:r>
      <w:r w:rsidRPr="00BD4257">
        <w:rPr>
          <w:noProof/>
          <w:lang w:val="sr-Latn-CS"/>
        </w:rPr>
        <w:t xml:space="preserve"> </w:t>
      </w:r>
      <w:r w:rsidRPr="00BD4257">
        <w:rPr>
          <w:noProof/>
        </w:rPr>
        <w:t>изражавати</w:t>
      </w:r>
      <w:r w:rsidRPr="00BD4257">
        <w:rPr>
          <w:noProof/>
          <w:lang w:val="sr-Latn-CS"/>
        </w:rPr>
        <w:t xml:space="preserve"> </w:t>
      </w:r>
      <w:r w:rsidRPr="00BD4257">
        <w:rPr>
          <w:noProof/>
        </w:rPr>
        <w:t>са</w:t>
      </w:r>
      <w:r w:rsidRPr="00BD4257">
        <w:rPr>
          <w:noProof/>
          <w:lang w:val="sr-Latn-CS"/>
        </w:rPr>
        <w:t xml:space="preserve"> </w:t>
      </w:r>
      <w:r w:rsidRPr="00BD4257">
        <w:rPr>
          <w:noProof/>
        </w:rPr>
        <w:t>децималама</w:t>
      </w:r>
      <w:r w:rsidRPr="00BD4257">
        <w:rPr>
          <w:noProof/>
          <w:lang w:val="sr-Latn-CS"/>
        </w:rPr>
        <w:t xml:space="preserve"> </w:t>
      </w:r>
      <w:r w:rsidRPr="00BD4257">
        <w:rPr>
          <w:noProof/>
        </w:rPr>
        <w:t>или</w:t>
      </w:r>
      <w:r w:rsidRPr="00BD4257">
        <w:rPr>
          <w:noProof/>
          <w:lang w:val="sr-Latn-CS"/>
        </w:rPr>
        <w:t xml:space="preserve"> </w:t>
      </w:r>
      <w:r w:rsidRPr="00BD4257">
        <w:rPr>
          <w:noProof/>
        </w:rPr>
        <w:t>другим</w:t>
      </w:r>
      <w:r w:rsidRPr="00BD4257">
        <w:rPr>
          <w:noProof/>
          <w:lang w:val="sr-Latn-CS"/>
        </w:rPr>
        <w:t xml:space="preserve"> </w:t>
      </w:r>
      <w:r w:rsidRPr="00BD4257">
        <w:rPr>
          <w:noProof/>
        </w:rPr>
        <w:t>јединицама</w:t>
      </w:r>
      <w:r w:rsidRPr="00BD4257">
        <w:rPr>
          <w:noProof/>
          <w:lang w:val="sr-Latn-CS"/>
        </w:rPr>
        <w:t xml:space="preserve"> </w:t>
      </w:r>
      <w:r w:rsidRPr="00BD4257">
        <w:rPr>
          <w:noProof/>
        </w:rPr>
        <w:t>за</w:t>
      </w:r>
      <w:r w:rsidRPr="00BD4257">
        <w:rPr>
          <w:noProof/>
          <w:lang w:val="sr-Latn-CS"/>
        </w:rPr>
        <w:t xml:space="preserve"> </w:t>
      </w:r>
      <w:r w:rsidRPr="00BD4257">
        <w:rPr>
          <w:noProof/>
        </w:rPr>
        <w:t>мерење</w:t>
      </w:r>
      <w:r w:rsidRPr="00BD4257">
        <w:rPr>
          <w:noProof/>
          <w:lang w:val="sr-Latn-CS"/>
        </w:rPr>
        <w:t xml:space="preserve"> </w:t>
      </w:r>
      <w:r w:rsidRPr="00BD4257">
        <w:rPr>
          <w:noProof/>
        </w:rPr>
        <w:t>времена</w:t>
      </w:r>
      <w:r w:rsidRPr="00BD4257">
        <w:rPr>
          <w:noProof/>
          <w:lang w:val="sr-Latn-CS"/>
        </w:rPr>
        <w:t>.</w:t>
      </w:r>
    </w:p>
    <w:p w:rsidR="003976E8" w:rsidRDefault="003976E8" w:rsidP="003976E8">
      <w:pPr>
        <w:ind w:firstLine="720"/>
        <w:jc w:val="both"/>
        <w:rPr>
          <w:lang w:val="sr-Cyrl-CS"/>
        </w:rPr>
      </w:pPr>
      <w:r w:rsidRPr="00BD4257">
        <w:rPr>
          <w:iCs/>
          <w:lang w:val="sr-Cyrl-CS"/>
        </w:rPr>
        <w:t xml:space="preserve">Захтевани гарантни рок на исправно функционисање опреме је </w:t>
      </w:r>
      <w:r w:rsidRPr="00BD4257">
        <w:rPr>
          <w:bCs/>
          <w:iCs/>
          <w:lang w:val="sr-Cyrl-CS"/>
        </w:rPr>
        <w:t>минимално</w:t>
      </w:r>
      <w:r w:rsidRPr="00BD4257">
        <w:rPr>
          <w:bCs/>
          <w:iCs/>
          <w:lang w:val="en-US"/>
        </w:rPr>
        <w:t xml:space="preserve"> </w:t>
      </w:r>
      <w:r w:rsidRPr="00BD4257">
        <w:rPr>
          <w:bCs/>
          <w:iCs/>
        </w:rPr>
        <w:t xml:space="preserve">24 </w:t>
      </w:r>
      <w:r w:rsidRPr="00BD4257">
        <w:rPr>
          <w:bCs/>
          <w:iCs/>
          <w:lang w:val="sr-Cyrl-CS"/>
        </w:rPr>
        <w:t>месец</w:t>
      </w:r>
      <w:r w:rsidRPr="00BD4257">
        <w:rPr>
          <w:bCs/>
          <w:iCs/>
        </w:rPr>
        <w:t xml:space="preserve">и </w:t>
      </w:r>
      <w:r w:rsidRPr="00BD4257">
        <w:rPr>
          <w:bCs/>
          <w:iCs/>
          <w:lang w:val="sr-Cyrl-CS"/>
        </w:rPr>
        <w:t>од дана испоруке, инсталирања и стављања у рад опреме</w:t>
      </w:r>
      <w:r w:rsidRPr="00BD4257">
        <w:rPr>
          <w:iCs/>
          <w:lang w:val="sr-Cyrl-CS"/>
        </w:rPr>
        <w:t>.</w:t>
      </w:r>
      <w:r w:rsidRPr="00BD4257">
        <w:rPr>
          <w:lang w:val="sr-Cyrl-CS"/>
        </w:rPr>
        <w:t xml:space="preserve"> За понуђени гарантни рок краћи од 24 месеци, наручилац ће такву понуду одбити као неприхватљиву.</w:t>
      </w:r>
    </w:p>
    <w:p w:rsidR="003976E8" w:rsidRDefault="003976E8" w:rsidP="003976E8">
      <w:pPr>
        <w:tabs>
          <w:tab w:val="right" w:pos="9072"/>
        </w:tabs>
        <w:ind w:firstLine="720"/>
        <w:jc w:val="both"/>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Pr>
          <w:bCs/>
          <w:noProof/>
        </w:rPr>
        <w:t>данима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rsidR="003976E8" w:rsidRPr="0011780B" w:rsidRDefault="003976E8" w:rsidP="003976E8">
      <w:pPr>
        <w:tabs>
          <w:tab w:val="right" w:pos="9072"/>
        </w:tabs>
        <w:ind w:firstLine="720"/>
        <w:jc w:val="both"/>
        <w:rPr>
          <w:b/>
          <w:lang w:val="sr-Latn-CS"/>
        </w:rPr>
      </w:pPr>
      <w:r>
        <w:rPr>
          <w:bCs/>
          <w:noProof/>
        </w:rPr>
        <w:t xml:space="preserve">Понуде са роком испоруке дужим од 60 дана неће бити узете у разматрање, </w:t>
      </w:r>
      <w:r>
        <w:rPr>
          <w:noProof/>
        </w:rPr>
        <w:t>односно биће одбијене као неприхватљиве</w:t>
      </w:r>
      <w:r w:rsidRPr="00870AFC">
        <w:rPr>
          <w:noProof/>
        </w:rPr>
        <w:t>.</w:t>
      </w:r>
    </w:p>
    <w:p w:rsidR="003976E8" w:rsidRPr="00BE4E2E" w:rsidRDefault="003976E8" w:rsidP="003976E8">
      <w:pPr>
        <w:tabs>
          <w:tab w:val="right" w:pos="9072"/>
        </w:tabs>
        <w:ind w:firstLine="720"/>
        <w:rPr>
          <w:bCs/>
          <w:noProof/>
        </w:rPr>
      </w:pPr>
    </w:p>
    <w:p w:rsidR="003976E8" w:rsidRPr="00927F38" w:rsidRDefault="003976E8" w:rsidP="003976E8">
      <w:pPr>
        <w:ind w:firstLine="360"/>
        <w:jc w:val="both"/>
        <w:rPr>
          <w:color w:val="222222"/>
          <w:lang w:val="sr-Cyrl-CS"/>
        </w:rPr>
      </w:pPr>
    </w:p>
    <w:p w:rsidR="003976E8" w:rsidRDefault="003976E8" w:rsidP="003976E8"/>
    <w:p w:rsidR="003976E8" w:rsidRDefault="003976E8" w:rsidP="003976E8"/>
    <w:p w:rsidR="003976E8" w:rsidRDefault="003976E8" w:rsidP="003976E8"/>
    <w:p w:rsidR="003976E8" w:rsidRDefault="003976E8" w:rsidP="003976E8"/>
    <w:p w:rsidR="003976E8" w:rsidRDefault="003976E8" w:rsidP="003976E8"/>
    <w:p w:rsidR="003976E8" w:rsidRDefault="003976E8" w:rsidP="003976E8"/>
    <w:p w:rsidR="003976E8" w:rsidRDefault="003976E8" w:rsidP="003976E8"/>
    <w:p w:rsidR="003976E8" w:rsidRDefault="003976E8" w:rsidP="003976E8"/>
    <w:p w:rsidR="003976E8" w:rsidRDefault="003976E8" w:rsidP="003976E8"/>
    <w:p w:rsidR="003976E8" w:rsidRPr="007821DA" w:rsidRDefault="003976E8" w:rsidP="003976E8">
      <w:pPr>
        <w:rPr>
          <w:bCs/>
          <w:iCs/>
          <w:noProof/>
        </w:rPr>
      </w:pPr>
      <w:r w:rsidRPr="00AF454E">
        <w:rPr>
          <w:bCs/>
          <w:iCs/>
          <w:noProof/>
        </w:rPr>
        <w:lastRenderedPageBreak/>
        <w:t>_________________________</w:t>
      </w:r>
    </w:p>
    <w:p w:rsidR="003976E8" w:rsidRPr="00AF454E" w:rsidRDefault="003976E8" w:rsidP="003976E8">
      <w:pPr>
        <w:rPr>
          <w:bCs/>
          <w:iCs/>
          <w:noProof/>
        </w:rPr>
      </w:pPr>
      <w:r w:rsidRPr="00AF454E">
        <w:rPr>
          <w:bCs/>
          <w:iCs/>
          <w:noProof/>
        </w:rPr>
        <w:t>(Тачан назив понуђача)</w:t>
      </w:r>
    </w:p>
    <w:p w:rsidR="003976E8" w:rsidRPr="00AF454E" w:rsidRDefault="003976E8" w:rsidP="003976E8">
      <w:pPr>
        <w:rPr>
          <w:bCs/>
          <w:iCs/>
          <w:noProof/>
        </w:rPr>
      </w:pPr>
    </w:p>
    <w:p w:rsidR="003976E8" w:rsidRPr="00AF454E" w:rsidRDefault="003976E8" w:rsidP="003976E8">
      <w:pPr>
        <w:rPr>
          <w:bCs/>
          <w:iCs/>
          <w:noProof/>
        </w:rPr>
      </w:pPr>
      <w:r w:rsidRPr="00AF454E">
        <w:rPr>
          <w:bCs/>
          <w:iCs/>
          <w:noProof/>
        </w:rPr>
        <w:t>______________________________</w:t>
      </w:r>
    </w:p>
    <w:p w:rsidR="003976E8" w:rsidRPr="00AF454E" w:rsidRDefault="003976E8" w:rsidP="003976E8">
      <w:pPr>
        <w:rPr>
          <w:bCs/>
          <w:iCs/>
          <w:noProof/>
        </w:rPr>
      </w:pPr>
      <w:r w:rsidRPr="00AF454E">
        <w:rPr>
          <w:bCs/>
          <w:iCs/>
          <w:noProof/>
        </w:rPr>
        <w:t>(Адреса понуђача)</w:t>
      </w:r>
    </w:p>
    <w:p w:rsidR="003976E8" w:rsidRPr="00AF454E" w:rsidRDefault="003976E8" w:rsidP="003976E8">
      <w:pPr>
        <w:rPr>
          <w:bCs/>
          <w:iCs/>
          <w:noProof/>
        </w:rPr>
      </w:pPr>
    </w:p>
    <w:p w:rsidR="003976E8" w:rsidRPr="00AF454E" w:rsidRDefault="003976E8" w:rsidP="003976E8">
      <w:pPr>
        <w:rPr>
          <w:bCs/>
          <w:iCs/>
          <w:noProof/>
        </w:rPr>
      </w:pPr>
    </w:p>
    <w:p w:rsidR="003976E8" w:rsidRDefault="003976E8" w:rsidP="003976E8">
      <w:pPr>
        <w:pStyle w:val="Heading2"/>
      </w:pPr>
      <w:bookmarkStart w:id="42" w:name="_Toc481746451"/>
      <w:bookmarkStart w:id="43" w:name="_Toc487185879"/>
      <w:bookmarkStart w:id="44" w:name="_Toc375898260"/>
      <w:bookmarkStart w:id="45" w:name="_Toc311632163"/>
      <w:bookmarkStart w:id="46" w:name="_Toc311632190"/>
      <w:bookmarkStart w:id="47" w:name="_Toc347907179"/>
      <w:bookmarkStart w:id="48" w:name="_Toc375905381"/>
      <w:bookmarkStart w:id="49" w:name="_Toc398110376"/>
      <w:bookmarkStart w:id="50" w:name="_Toc401059617"/>
      <w:bookmarkStart w:id="51" w:name="_Toc404939285"/>
      <w:bookmarkStart w:id="52" w:name="_Toc406492814"/>
      <w:bookmarkStart w:id="53" w:name="_Toc463945476"/>
      <w:r w:rsidRPr="002B3154">
        <w:t>ОБРАЗАЦ ЗА УНОШЕЊЕ ПОДАТАКА ИЗ ПОНУДЕ</w:t>
      </w:r>
      <w:bookmarkEnd w:id="42"/>
      <w:bookmarkEnd w:id="43"/>
    </w:p>
    <w:p w:rsidR="003976E8" w:rsidRDefault="003976E8" w:rsidP="003976E8">
      <w:pPr>
        <w:pStyle w:val="Heading2"/>
        <w:rPr>
          <w:i/>
          <w:iCs/>
          <w:noProof/>
        </w:rPr>
      </w:pPr>
      <w:bookmarkStart w:id="54" w:name="_Toc481746452"/>
      <w:bookmarkStart w:id="55" w:name="_Toc487185880"/>
      <w:r w:rsidRPr="002B3154">
        <w:t>КОЈИ СУ ОДРЕЂЕНИ КАО ЕЛЕМЕНТИ КРИТЕРИЈУМА</w:t>
      </w:r>
      <w:bookmarkEnd w:id="44"/>
      <w:bookmarkEnd w:id="54"/>
      <w:bookmarkEnd w:id="55"/>
    </w:p>
    <w:p w:rsidR="003976E8" w:rsidRDefault="003976E8" w:rsidP="003976E8">
      <w:pPr>
        <w:pStyle w:val="Heading2"/>
        <w:rPr>
          <w:b w:val="0"/>
          <w:i/>
          <w:iCs/>
          <w:noProof/>
        </w:rPr>
      </w:pPr>
    </w:p>
    <w:p w:rsidR="003976E8" w:rsidRPr="00AF454E" w:rsidRDefault="003976E8" w:rsidP="003976E8">
      <w:pPr>
        <w:pStyle w:val="Heading2"/>
        <w:rPr>
          <w:iCs/>
          <w:noProof/>
        </w:rPr>
      </w:pPr>
      <w:bookmarkStart w:id="56" w:name="_Toc481746453"/>
      <w:bookmarkStart w:id="57" w:name="_Toc487185881"/>
      <w:r w:rsidRPr="002B3154">
        <w:rPr>
          <w:b w:val="0"/>
          <w:i/>
          <w:iCs/>
          <w:noProof/>
        </w:rPr>
        <w:t>у поступку број</w:t>
      </w:r>
      <w:r>
        <w:rPr>
          <w:b w:val="0"/>
          <w:i/>
          <w:iCs/>
          <w:noProof/>
        </w:rPr>
        <w:t xml:space="preserve"> </w:t>
      </w:r>
      <w:r>
        <w:rPr>
          <w:b w:val="0"/>
          <w:iCs/>
          <w:noProof/>
        </w:rPr>
        <w:t>124-17-M</w:t>
      </w:r>
      <w:bookmarkEnd w:id="45"/>
      <w:bookmarkEnd w:id="46"/>
      <w:bookmarkEnd w:id="47"/>
      <w:bookmarkEnd w:id="48"/>
      <w:bookmarkEnd w:id="49"/>
      <w:bookmarkEnd w:id="50"/>
      <w:bookmarkEnd w:id="51"/>
      <w:bookmarkEnd w:id="52"/>
      <w:bookmarkEnd w:id="53"/>
      <w:bookmarkEnd w:id="56"/>
      <w:bookmarkEnd w:id="57"/>
    </w:p>
    <w:p w:rsidR="003976E8" w:rsidRPr="001B4CC3" w:rsidRDefault="003976E8" w:rsidP="003976E8">
      <w:pPr>
        <w:jc w:val="both"/>
        <w:rPr>
          <w:bCs/>
          <w:iCs/>
          <w:noProof/>
        </w:rPr>
      </w:pPr>
    </w:p>
    <w:p w:rsidR="003976E8" w:rsidRPr="00EE3361" w:rsidRDefault="003976E8" w:rsidP="003976E8">
      <w:pPr>
        <w:ind w:firstLine="720"/>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3976E8" w:rsidRPr="00AF454E" w:rsidRDefault="003976E8" w:rsidP="003976E8">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536"/>
      </w:tblGrid>
      <w:tr w:rsidR="003976E8" w:rsidRPr="00AF454E" w:rsidTr="00FD4554">
        <w:trPr>
          <w:trHeight w:val="926"/>
        </w:trPr>
        <w:tc>
          <w:tcPr>
            <w:tcW w:w="4644" w:type="dxa"/>
            <w:vAlign w:val="center"/>
          </w:tcPr>
          <w:p w:rsidR="003976E8" w:rsidRPr="00BE4E2E" w:rsidRDefault="003976E8" w:rsidP="00FD4554">
            <w:pPr>
              <w:jc w:val="center"/>
            </w:pPr>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ПДВ-а</w:t>
            </w:r>
            <w:r w:rsidRPr="00AF454E">
              <w:rPr>
                <w:b/>
                <w:bCs/>
                <w:iCs/>
                <w:noProof/>
              </w:rPr>
              <w:t>)</w:t>
            </w:r>
          </w:p>
        </w:tc>
        <w:tc>
          <w:tcPr>
            <w:tcW w:w="4536" w:type="dxa"/>
            <w:vAlign w:val="center"/>
          </w:tcPr>
          <w:p w:rsidR="003976E8" w:rsidRPr="005C21D3" w:rsidRDefault="003976E8" w:rsidP="00FD4554">
            <w:pPr>
              <w:jc w:val="center"/>
              <w:rPr>
                <w:bCs/>
                <w:iCs/>
              </w:rPr>
            </w:pPr>
            <w:r w:rsidRPr="007821DA">
              <w:rPr>
                <w:bCs/>
                <w:iCs/>
                <w:lang w:val="sr-Latn-CS"/>
              </w:rPr>
              <w:t>__</w:t>
            </w:r>
            <w:r>
              <w:rPr>
                <w:bCs/>
                <w:iCs/>
              </w:rPr>
              <w:t>________________</w:t>
            </w:r>
            <w:r w:rsidRPr="007821DA">
              <w:rPr>
                <w:bCs/>
                <w:iCs/>
                <w:lang w:val="sr-Latn-CS"/>
              </w:rPr>
              <w:t>___________ динара</w:t>
            </w:r>
          </w:p>
        </w:tc>
      </w:tr>
      <w:tr w:rsidR="003976E8" w:rsidRPr="00AF454E" w:rsidTr="00FD4554">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3976E8" w:rsidRDefault="003976E8" w:rsidP="00FD4554">
            <w:pPr>
              <w:jc w:val="center"/>
              <w:rPr>
                <w:b/>
                <w:bCs/>
                <w:iCs/>
              </w:rPr>
            </w:pPr>
          </w:p>
          <w:p w:rsidR="003976E8" w:rsidRPr="003976E8" w:rsidRDefault="003976E8" w:rsidP="00FD4554">
            <w:pPr>
              <w:jc w:val="center"/>
              <w:rPr>
                <w:b/>
              </w:rPr>
            </w:pPr>
            <w:r w:rsidRPr="00BD4257">
              <w:rPr>
                <w:b/>
                <w:bCs/>
                <w:iCs/>
                <w:lang w:val="sr-Latn-CS"/>
              </w:rPr>
              <w:t xml:space="preserve">2. </w:t>
            </w:r>
            <w:r w:rsidR="00BD4257" w:rsidRPr="00BD4257">
              <w:rPr>
                <w:b/>
                <w:lang w:val="sr-Cyrl-CS"/>
              </w:rPr>
              <w:t>ГАРАНТНИ ПЕРИОД</w:t>
            </w:r>
          </w:p>
          <w:p w:rsidR="003976E8" w:rsidRPr="00BE4E2E" w:rsidRDefault="003976E8" w:rsidP="00FD4554">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3976E8" w:rsidRPr="00BE4E2E" w:rsidRDefault="003976E8" w:rsidP="00FD4554">
            <w:pPr>
              <w:jc w:val="center"/>
              <w:rPr>
                <w:b/>
                <w:bCs/>
                <w:iCs/>
              </w:rPr>
            </w:pPr>
            <w:r>
              <w:rPr>
                <w:b/>
                <w:bCs/>
                <w:iCs/>
              </w:rPr>
              <w:t xml:space="preserve">_____________________________ </w:t>
            </w:r>
            <w:r>
              <w:rPr>
                <w:bCs/>
                <w:iCs/>
              </w:rPr>
              <w:t>месеци</w:t>
            </w:r>
          </w:p>
        </w:tc>
      </w:tr>
      <w:tr w:rsidR="003976E8" w:rsidRPr="00AF454E" w:rsidTr="00FD4554">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3976E8" w:rsidRDefault="003976E8" w:rsidP="00FD4554">
            <w:pPr>
              <w:rPr>
                <w:b/>
                <w:lang w:val="sr-Cyrl-CS"/>
              </w:rPr>
            </w:pPr>
          </w:p>
          <w:p w:rsidR="003976E8" w:rsidRDefault="003976E8" w:rsidP="00FD4554">
            <w:pPr>
              <w:jc w:val="center"/>
              <w:rPr>
                <w:b/>
                <w:lang w:val="sr-Cyrl-CS"/>
              </w:rPr>
            </w:pPr>
            <w:r>
              <w:rPr>
                <w:b/>
                <w:lang w:val="sr-Cyrl-CS"/>
              </w:rPr>
              <w:t>3</w:t>
            </w:r>
            <w:r w:rsidRPr="00947899">
              <w:rPr>
                <w:b/>
                <w:lang w:val="sr-Cyrl-CS"/>
              </w:rPr>
              <w:t>.</w:t>
            </w:r>
            <w:r>
              <w:rPr>
                <w:b/>
                <w:lang w:val="sr-Cyrl-CS"/>
              </w:rPr>
              <w:t xml:space="preserve"> РОК ИСПОРУКЕ</w:t>
            </w:r>
          </w:p>
          <w:p w:rsidR="003976E8" w:rsidRDefault="003976E8" w:rsidP="00FD4554">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3976E8" w:rsidRPr="00BE4E2E" w:rsidRDefault="003976E8" w:rsidP="00FD4554">
            <w:pPr>
              <w:jc w:val="center"/>
              <w:rPr>
                <w:bCs/>
                <w:iCs/>
              </w:rPr>
            </w:pPr>
            <w:r>
              <w:rPr>
                <w:bCs/>
                <w:iCs/>
              </w:rPr>
              <w:t>______________________________ дана</w:t>
            </w:r>
          </w:p>
        </w:tc>
      </w:tr>
    </w:tbl>
    <w:p w:rsidR="003976E8" w:rsidRPr="00AF454E" w:rsidRDefault="003976E8" w:rsidP="003976E8">
      <w:pPr>
        <w:rPr>
          <w:bCs/>
          <w:iCs/>
          <w:lang w:val="sr-Latn-CS"/>
        </w:rPr>
      </w:pPr>
    </w:p>
    <w:p w:rsidR="003976E8" w:rsidRPr="00E46E01" w:rsidRDefault="003976E8" w:rsidP="003976E8">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3976E8" w:rsidRPr="00AF454E" w:rsidRDefault="003976E8" w:rsidP="003976E8">
      <w:pPr>
        <w:jc w:val="both"/>
        <w:rPr>
          <w:bCs/>
          <w:iCs/>
          <w:lang w:val="sr-Latn-CS"/>
        </w:rPr>
      </w:pPr>
    </w:p>
    <w:p w:rsidR="003976E8" w:rsidRPr="00AF454E" w:rsidRDefault="003976E8" w:rsidP="003976E8">
      <w:pPr>
        <w:rPr>
          <w:bCs/>
          <w:iCs/>
          <w:lang w:val="sr-Latn-CS"/>
        </w:rPr>
      </w:pPr>
    </w:p>
    <w:p w:rsidR="003976E8" w:rsidRDefault="003976E8" w:rsidP="003976E8">
      <w:pPr>
        <w:jc w:val="center"/>
        <w:rPr>
          <w:bCs/>
          <w:iCs/>
        </w:rPr>
      </w:pPr>
    </w:p>
    <w:p w:rsidR="003976E8" w:rsidRDefault="003976E8" w:rsidP="003976E8">
      <w:pPr>
        <w:jc w:val="center"/>
        <w:rPr>
          <w:bCs/>
          <w:iCs/>
        </w:rPr>
      </w:pPr>
    </w:p>
    <w:p w:rsidR="003976E8" w:rsidRDefault="003976E8" w:rsidP="003976E8">
      <w:pPr>
        <w:jc w:val="center"/>
        <w:rPr>
          <w:bCs/>
          <w:iCs/>
          <w:noProof/>
        </w:rPr>
      </w:pPr>
      <w:r w:rsidRPr="00AF454E">
        <w:rPr>
          <w:bCs/>
          <w:iCs/>
          <w:noProof/>
        </w:rPr>
        <w:t>М.П.</w:t>
      </w:r>
    </w:p>
    <w:p w:rsidR="003976E8" w:rsidRPr="002C7869" w:rsidRDefault="003976E8" w:rsidP="003976E8">
      <w:pPr>
        <w:jc w:val="center"/>
        <w:rPr>
          <w:bCs/>
          <w:iCs/>
          <w:noProof/>
        </w:rPr>
      </w:pPr>
    </w:p>
    <w:p w:rsidR="003976E8" w:rsidRPr="00AF454E" w:rsidRDefault="003976E8" w:rsidP="003976E8">
      <w:pPr>
        <w:ind w:left="3753" w:firstLine="567"/>
        <w:jc w:val="center"/>
        <w:rPr>
          <w:bCs/>
          <w:iCs/>
          <w:noProof/>
        </w:rPr>
      </w:pPr>
      <w:r w:rsidRPr="00AF454E">
        <w:rPr>
          <w:bCs/>
          <w:iCs/>
          <w:noProof/>
        </w:rPr>
        <w:t>___________________________</w:t>
      </w:r>
    </w:p>
    <w:p w:rsidR="003976E8" w:rsidRDefault="003976E8" w:rsidP="003976E8">
      <w:pPr>
        <w:ind w:left="3753" w:firstLine="567"/>
        <w:jc w:val="center"/>
        <w:rPr>
          <w:bCs/>
          <w:iCs/>
          <w:noProof/>
        </w:rPr>
      </w:pPr>
      <w:r w:rsidRPr="00AF454E">
        <w:rPr>
          <w:bCs/>
          <w:iCs/>
          <w:noProof/>
        </w:rPr>
        <w:t>Потпис овлашћеног лица</w:t>
      </w:r>
    </w:p>
    <w:p w:rsidR="003976E8" w:rsidRDefault="003976E8" w:rsidP="000103EC">
      <w:pPr>
        <w:jc w:val="both"/>
        <w:rPr>
          <w:noProof/>
        </w:rPr>
      </w:pPr>
    </w:p>
    <w:p w:rsidR="003976E8" w:rsidRDefault="003976E8" w:rsidP="000103EC">
      <w:pPr>
        <w:jc w:val="both"/>
        <w:rPr>
          <w:noProof/>
        </w:rPr>
      </w:pPr>
    </w:p>
    <w:p w:rsidR="003976E8" w:rsidRDefault="003976E8" w:rsidP="000103EC">
      <w:pPr>
        <w:jc w:val="both"/>
        <w:rPr>
          <w:noProof/>
        </w:rPr>
      </w:pPr>
    </w:p>
    <w:p w:rsidR="003976E8" w:rsidRDefault="003976E8" w:rsidP="000103EC">
      <w:pPr>
        <w:jc w:val="both"/>
        <w:rPr>
          <w:noProof/>
        </w:rPr>
      </w:pPr>
    </w:p>
    <w:p w:rsidR="003976E8" w:rsidRDefault="003976E8" w:rsidP="000103EC">
      <w:pPr>
        <w:jc w:val="both"/>
        <w:rPr>
          <w:noProof/>
        </w:rPr>
      </w:pPr>
    </w:p>
    <w:p w:rsidR="003976E8" w:rsidRDefault="003976E8" w:rsidP="000103EC">
      <w:pPr>
        <w:jc w:val="both"/>
        <w:rPr>
          <w:noProof/>
        </w:rPr>
      </w:pPr>
    </w:p>
    <w:p w:rsidR="003976E8" w:rsidRDefault="003976E8" w:rsidP="000103EC">
      <w:pPr>
        <w:jc w:val="both"/>
        <w:rPr>
          <w:noProof/>
        </w:rPr>
      </w:pPr>
    </w:p>
    <w:bookmarkEnd w:id="22"/>
    <w:bookmarkEnd w:id="23"/>
    <w:bookmarkEnd w:id="24"/>
    <w:bookmarkEnd w:id="25"/>
    <w:bookmarkEnd w:id="26"/>
    <w:bookmarkEnd w:id="27"/>
    <w:bookmarkEnd w:id="28"/>
    <w:p w:rsidR="009B4AE2" w:rsidRPr="0042260F" w:rsidRDefault="009B4AE2"/>
    <w:p w:rsidR="00B819C7" w:rsidRPr="00B477D7" w:rsidRDefault="00B819C7" w:rsidP="0002174B">
      <w:pPr>
        <w:pStyle w:val="Heading2"/>
        <w:numPr>
          <w:ilvl w:val="0"/>
          <w:numId w:val="5"/>
        </w:numPr>
        <w:rPr>
          <w:noProof/>
        </w:rPr>
      </w:pPr>
      <w:bookmarkStart w:id="58" w:name="_Toc364158548"/>
      <w:bookmarkStart w:id="59" w:name="_Toc487185882"/>
      <w:r w:rsidRPr="00E105BF">
        <w:rPr>
          <w:noProof/>
        </w:rPr>
        <w:lastRenderedPageBreak/>
        <w:t>МОДЕЛ УГОВОРА</w:t>
      </w:r>
      <w:bookmarkEnd w:id="58"/>
      <w:bookmarkEnd w:id="59"/>
    </w:p>
    <w:p w:rsidR="009F0C28" w:rsidRPr="001E5686" w:rsidRDefault="009F0C28" w:rsidP="009F0C28">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9F0C28" w:rsidRPr="00240D48" w:rsidRDefault="009F0C28" w:rsidP="009F0C28">
      <w:pPr>
        <w:jc w:val="center"/>
        <w:rPr>
          <w:noProof/>
          <w:color w:val="000000" w:themeColor="text1"/>
        </w:rPr>
      </w:pPr>
    </w:p>
    <w:p w:rsidR="009F0C28" w:rsidRPr="006F0891" w:rsidRDefault="009F0C28" w:rsidP="009F0C28">
      <w:pPr>
        <w:jc w:val="center"/>
        <w:outlineLvl w:val="0"/>
        <w:rPr>
          <w:b/>
          <w:noProof/>
        </w:rPr>
      </w:pPr>
      <w:bookmarkStart w:id="60" w:name="_Toc380740076"/>
      <w:bookmarkStart w:id="61" w:name="_Toc389742038"/>
      <w:bookmarkStart w:id="62" w:name="_Toc448141804"/>
      <w:bookmarkStart w:id="63" w:name="_Toc476821894"/>
      <w:bookmarkStart w:id="64" w:name="_Toc487185883"/>
      <w:r w:rsidRPr="006F0891">
        <w:rPr>
          <w:b/>
          <w:noProof/>
        </w:rPr>
        <w:t>УГОВОР</w:t>
      </w:r>
      <w:bookmarkEnd w:id="60"/>
      <w:bookmarkEnd w:id="61"/>
      <w:bookmarkEnd w:id="62"/>
      <w:bookmarkEnd w:id="63"/>
      <w:bookmarkEnd w:id="64"/>
    </w:p>
    <w:p w:rsidR="009F0C28" w:rsidRPr="009F0C28" w:rsidRDefault="009F0C28" w:rsidP="009F0C28">
      <w:pPr>
        <w:jc w:val="center"/>
        <w:outlineLvl w:val="0"/>
        <w:rPr>
          <w:b/>
          <w:noProof/>
        </w:rPr>
      </w:pPr>
      <w:bookmarkStart w:id="65" w:name="_Toc380740077"/>
      <w:bookmarkStart w:id="66" w:name="_Toc389742039"/>
      <w:bookmarkStart w:id="67" w:name="_Toc448141805"/>
      <w:bookmarkStart w:id="68" w:name="_Toc476821895"/>
      <w:bookmarkStart w:id="69" w:name="_Toc487185884"/>
      <w:r w:rsidRPr="006F0891">
        <w:rPr>
          <w:b/>
          <w:noProof/>
        </w:rPr>
        <w:t xml:space="preserve">О ЈАВНОЈ НАБАВЦИ БРОЈ </w:t>
      </w:r>
      <w:r w:rsidR="0042260F">
        <w:rPr>
          <w:b/>
          <w:noProof/>
        </w:rPr>
        <w:t>124</w:t>
      </w:r>
      <w:r w:rsidRPr="006F0891">
        <w:rPr>
          <w:b/>
          <w:noProof/>
        </w:rPr>
        <w:t>-17-</w:t>
      </w:r>
      <w:bookmarkEnd w:id="65"/>
      <w:bookmarkEnd w:id="66"/>
      <w:bookmarkEnd w:id="67"/>
      <w:r>
        <w:rPr>
          <w:b/>
          <w:noProof/>
        </w:rPr>
        <w:t>М</w:t>
      </w:r>
      <w:bookmarkEnd w:id="68"/>
      <w:bookmarkEnd w:id="69"/>
    </w:p>
    <w:p w:rsidR="009F0C28" w:rsidRPr="006F0891" w:rsidRDefault="009F0C28" w:rsidP="009F0C28">
      <w:pPr>
        <w:rPr>
          <w:noProof/>
          <w:color w:val="000000" w:themeColor="text1"/>
        </w:rPr>
      </w:pPr>
    </w:p>
    <w:p w:rsidR="009F0C28" w:rsidRPr="006F0891" w:rsidRDefault="009F0C28" w:rsidP="009F0C28">
      <w:pPr>
        <w:rPr>
          <w:noProof/>
          <w:color w:val="000000" w:themeColor="text1"/>
        </w:rPr>
      </w:pPr>
      <w:r w:rsidRPr="006F0891">
        <w:rPr>
          <w:noProof/>
          <w:color w:val="000000" w:themeColor="text1"/>
        </w:rPr>
        <w:t>Уговорне стране:</w:t>
      </w:r>
    </w:p>
    <w:p w:rsidR="009F0C28" w:rsidRPr="006F0891" w:rsidRDefault="009F0C28" w:rsidP="009F0C28">
      <w:pPr>
        <w:rPr>
          <w:noProof/>
          <w:color w:val="000000" w:themeColor="text1"/>
        </w:rPr>
      </w:pPr>
    </w:p>
    <w:p w:rsidR="009F0C28" w:rsidRPr="006F0891" w:rsidRDefault="009F0C28" w:rsidP="009F0C28">
      <w:pPr>
        <w:numPr>
          <w:ilvl w:val="0"/>
          <w:numId w:val="4"/>
        </w:numPr>
        <w:jc w:val="both"/>
        <w:rPr>
          <w:noProof/>
        </w:rPr>
      </w:pPr>
      <w:r w:rsidRPr="006F0891">
        <w:rPr>
          <w:b/>
          <w:noProof/>
        </w:rPr>
        <w:t>КЛИНИЧКИ ЦЕНТАР ВОЈВОДИНЕ</w:t>
      </w:r>
      <w:r w:rsidRPr="006F0891">
        <w:rPr>
          <w:noProof/>
        </w:rPr>
        <w:t>, ул. Хајдук Вељкова бр. 1, Нови Сад,</w:t>
      </w:r>
    </w:p>
    <w:p w:rsidR="009F0C28" w:rsidRPr="006F0891" w:rsidRDefault="009F0C28" w:rsidP="009F0C28">
      <w:pPr>
        <w:ind w:left="720"/>
        <w:jc w:val="both"/>
        <w:rPr>
          <w:noProof/>
        </w:rPr>
      </w:pPr>
      <w:r w:rsidRPr="006F0891">
        <w:rPr>
          <w:noProof/>
        </w:rPr>
        <w:t>ПИБ: 101696893, Матични број: 08664161</w:t>
      </w:r>
    </w:p>
    <w:p w:rsidR="009F0C28" w:rsidRPr="006F0891" w:rsidRDefault="009F0C28" w:rsidP="009F0C28">
      <w:pPr>
        <w:ind w:left="720"/>
        <w:jc w:val="both"/>
        <w:rPr>
          <w:noProof/>
        </w:rPr>
      </w:pPr>
      <w:r w:rsidRPr="006F0891">
        <w:rPr>
          <w:noProof/>
        </w:rPr>
        <w:t xml:space="preserve">Број рачуна: 840-577661-50, </w:t>
      </w:r>
      <w:r w:rsidRPr="006F0891">
        <w:rPr>
          <w:noProof/>
          <w:lang w:val="sr-Cyrl-CS"/>
        </w:rPr>
        <w:t>Управа за трезор - РС</w:t>
      </w:r>
      <w:r w:rsidRPr="006F0891">
        <w:rPr>
          <w:noProof/>
        </w:rPr>
        <w:t xml:space="preserve">, </w:t>
      </w:r>
      <w:r w:rsidRPr="006F0891">
        <w:rPr>
          <w:noProof/>
          <w:lang w:val="sr-Cyrl-CS"/>
        </w:rPr>
        <w:t xml:space="preserve">Министарство финансија </w:t>
      </w:r>
    </w:p>
    <w:p w:rsidR="009F0C28" w:rsidRPr="006F0891" w:rsidRDefault="009F0C28" w:rsidP="009F0C28">
      <w:pPr>
        <w:ind w:left="720"/>
        <w:jc w:val="both"/>
        <w:rPr>
          <w:noProof/>
        </w:rPr>
      </w:pPr>
      <w:r w:rsidRPr="006F0891">
        <w:rPr>
          <w:noProof/>
        </w:rPr>
        <w:t>Телефон: 021/484-3-484 Телефакс: 021/487-2232</w:t>
      </w:r>
    </w:p>
    <w:p w:rsidR="009F0C28" w:rsidRPr="006F0891" w:rsidRDefault="009F0C28" w:rsidP="009F0C28">
      <w:pPr>
        <w:ind w:left="720"/>
        <w:jc w:val="both"/>
        <w:rPr>
          <w:noProof/>
        </w:rPr>
      </w:pPr>
      <w:r w:rsidRPr="006F0891">
        <w:rPr>
          <w:noProof/>
        </w:rPr>
        <w:t>(у даљем тексту: наручилац), кога заступа проф. др Петар Сланкаменац.</w:t>
      </w:r>
    </w:p>
    <w:p w:rsidR="009F0C28" w:rsidRPr="006F0891" w:rsidRDefault="009F0C28" w:rsidP="009F0C28">
      <w:pPr>
        <w:jc w:val="both"/>
        <w:rPr>
          <w:noProof/>
          <w:color w:val="000000" w:themeColor="text1"/>
        </w:rPr>
      </w:pPr>
    </w:p>
    <w:p w:rsidR="009F0C28" w:rsidRPr="006F0891" w:rsidRDefault="009F0C28" w:rsidP="009F0C28">
      <w:pPr>
        <w:numPr>
          <w:ilvl w:val="0"/>
          <w:numId w:val="4"/>
        </w:numPr>
        <w:jc w:val="both"/>
        <w:rPr>
          <w:noProof/>
          <w:color w:val="000000" w:themeColor="text1"/>
        </w:rPr>
      </w:pPr>
      <w:r w:rsidRPr="006F0891">
        <w:rPr>
          <w:noProof/>
          <w:color w:val="000000" w:themeColor="text1"/>
        </w:rPr>
        <w:t>____________________________________________________________________,</w:t>
      </w:r>
    </w:p>
    <w:p w:rsidR="009F0C28" w:rsidRPr="006F0891" w:rsidRDefault="009F0C28" w:rsidP="009F0C28">
      <w:pPr>
        <w:jc w:val="center"/>
        <w:rPr>
          <w:color w:val="000000" w:themeColor="text1"/>
        </w:rPr>
      </w:pPr>
      <w:r w:rsidRPr="006F0891">
        <w:rPr>
          <w:noProof/>
          <w:color w:val="000000" w:themeColor="text1"/>
        </w:rPr>
        <w:t>(</w:t>
      </w:r>
      <w:r w:rsidRPr="006F0891">
        <w:rPr>
          <w:i/>
          <w:noProof/>
          <w:color w:val="000000" w:themeColor="text1"/>
        </w:rPr>
        <w:t>назив и адреса)</w:t>
      </w:r>
    </w:p>
    <w:p w:rsidR="009F0C28" w:rsidRPr="006F0891" w:rsidRDefault="009F0C28" w:rsidP="009F0C28">
      <w:pPr>
        <w:ind w:left="720"/>
        <w:jc w:val="both"/>
        <w:rPr>
          <w:noProof/>
          <w:color w:val="000000" w:themeColor="text1"/>
        </w:rPr>
      </w:pPr>
      <w:r w:rsidRPr="006F0891">
        <w:rPr>
          <w:noProof/>
          <w:color w:val="000000" w:themeColor="text1"/>
        </w:rPr>
        <w:t>ПИБ:.......................... Матични број:........................................</w:t>
      </w:r>
    </w:p>
    <w:p w:rsidR="009F0C28" w:rsidRPr="006F0891" w:rsidRDefault="009F0C28" w:rsidP="009F0C28">
      <w:pPr>
        <w:ind w:left="720"/>
        <w:jc w:val="both"/>
        <w:rPr>
          <w:noProof/>
          <w:color w:val="000000" w:themeColor="text1"/>
        </w:rPr>
      </w:pPr>
      <w:r w:rsidRPr="006F0891">
        <w:rPr>
          <w:noProof/>
          <w:color w:val="000000" w:themeColor="text1"/>
        </w:rPr>
        <w:t>Број рачуна:............................................ Назив банке:......................................,</w:t>
      </w:r>
    </w:p>
    <w:p w:rsidR="009F0C28" w:rsidRPr="006F0891" w:rsidRDefault="009F0C28" w:rsidP="009F0C28">
      <w:pPr>
        <w:ind w:left="720"/>
        <w:jc w:val="both"/>
        <w:rPr>
          <w:noProof/>
          <w:color w:val="000000" w:themeColor="text1"/>
        </w:rPr>
      </w:pPr>
      <w:r w:rsidRPr="006F0891">
        <w:rPr>
          <w:noProof/>
          <w:color w:val="000000" w:themeColor="text1"/>
        </w:rPr>
        <w:t>Телефон:............................Телефакс:......................................</w:t>
      </w:r>
    </w:p>
    <w:p w:rsidR="009F0C28" w:rsidRPr="006F0891" w:rsidRDefault="009F0C28" w:rsidP="009F0C28">
      <w:pPr>
        <w:ind w:left="720"/>
        <w:jc w:val="both"/>
        <w:rPr>
          <w:noProof/>
          <w:color w:val="000000" w:themeColor="text1"/>
        </w:rPr>
      </w:pPr>
      <w:r w:rsidRPr="006F0891">
        <w:rPr>
          <w:noProof/>
          <w:color w:val="000000" w:themeColor="text1"/>
        </w:rPr>
        <w:t>(у даљем тексту: добављач), кога заступа ________________________________.</w:t>
      </w:r>
    </w:p>
    <w:p w:rsidR="009F0C28" w:rsidRPr="006F0891" w:rsidRDefault="009F0C28" w:rsidP="009F0C28">
      <w:pPr>
        <w:jc w:val="both"/>
        <w:rPr>
          <w:noProof/>
          <w:color w:val="000000" w:themeColor="text1"/>
        </w:rPr>
      </w:pPr>
    </w:p>
    <w:p w:rsidR="009F0C28" w:rsidRPr="006F0891" w:rsidRDefault="009F0C28" w:rsidP="009F0C28">
      <w:pPr>
        <w:ind w:left="1440" w:firstLine="720"/>
        <w:jc w:val="both"/>
        <w:rPr>
          <w:noProof/>
          <w:color w:val="000000" w:themeColor="text1"/>
        </w:rPr>
      </w:pPr>
    </w:p>
    <w:p w:rsidR="0042260F" w:rsidRPr="003237D3" w:rsidRDefault="0042260F" w:rsidP="0042260F">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42260F" w:rsidRPr="003237D3" w:rsidRDefault="0042260F" w:rsidP="0042260F">
      <w:pPr>
        <w:ind w:left="1440" w:firstLine="720"/>
        <w:jc w:val="both"/>
        <w:rPr>
          <w:b/>
          <w:noProof/>
          <w:color w:val="000000" w:themeColor="text1"/>
        </w:rPr>
      </w:pPr>
    </w:p>
    <w:p w:rsidR="0042260F" w:rsidRPr="003237D3" w:rsidRDefault="0042260F" w:rsidP="0042260F">
      <w:pPr>
        <w:jc w:val="center"/>
        <w:outlineLvl w:val="0"/>
        <w:rPr>
          <w:b/>
          <w:noProof/>
          <w:color w:val="000000" w:themeColor="text1"/>
        </w:rPr>
      </w:pPr>
      <w:bookmarkStart w:id="70" w:name="_Toc380740078"/>
      <w:bookmarkStart w:id="71" w:name="_Toc389742040"/>
      <w:bookmarkStart w:id="72" w:name="_Toc448141806"/>
      <w:bookmarkStart w:id="73" w:name="_Toc476814923"/>
      <w:bookmarkStart w:id="74" w:name="_Toc487185885"/>
      <w:r w:rsidRPr="003237D3">
        <w:rPr>
          <w:b/>
          <w:noProof/>
          <w:color w:val="000000" w:themeColor="text1"/>
        </w:rPr>
        <w:t>Члан 1.</w:t>
      </w:r>
      <w:bookmarkEnd w:id="70"/>
      <w:bookmarkEnd w:id="71"/>
      <w:bookmarkEnd w:id="72"/>
      <w:bookmarkEnd w:id="73"/>
      <w:bookmarkEnd w:id="74"/>
    </w:p>
    <w:p w:rsidR="0042260F" w:rsidRPr="003237D3" w:rsidRDefault="0042260F" w:rsidP="0042260F">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00B17567">
        <w:rPr>
          <w:color w:val="000000" w:themeColor="text1"/>
          <w:lang w:val="sr-Cyrl-CS"/>
        </w:rPr>
        <w:t>доб</w:t>
      </w:r>
      <w:r w:rsidRPr="003237D3">
        <w:rPr>
          <w:color w:val="000000" w:themeColor="text1"/>
          <w:lang w:val="sr-Cyrl-CS"/>
        </w:rPr>
        <w:t xml:space="preserve">ра - </w:t>
      </w:r>
      <w:r w:rsidRPr="00FD52BD">
        <w:rPr>
          <w:b/>
          <w:noProof/>
        </w:rPr>
        <w:t>Н</w:t>
      </w:r>
      <w:r w:rsidRPr="00FD52BD">
        <w:rPr>
          <w:b/>
        </w:rPr>
        <w:t xml:space="preserve">абавка лабораторијског замрзивача за потребе Центра за лабораторијску медицину у оквиру </w:t>
      </w:r>
      <w:r w:rsidRPr="00FD52BD">
        <w:rPr>
          <w:b/>
          <w:lang w:val="sr-Cyrl-CS"/>
        </w:rPr>
        <w:t>Клиничког центра Војводине</w:t>
      </w:r>
      <w:r w:rsidRPr="003237D3">
        <w:rPr>
          <w:i/>
          <w:noProof/>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поступ</w:t>
      </w:r>
      <w:r w:rsidRPr="003237D3">
        <w:t>ку</w:t>
      </w:r>
      <w:r w:rsidRPr="003237D3">
        <w:rPr>
          <w:lang w:val="sr-Latn-CS"/>
        </w:rPr>
        <w:t xml:space="preserve"> јавне набавке </w:t>
      </w:r>
      <w:r w:rsidR="00B17567">
        <w:t xml:space="preserve">мале вредности </w:t>
      </w:r>
      <w:r w:rsidRPr="003237D3">
        <w:rPr>
          <w:lang w:val="sr-Latn-CS"/>
        </w:rPr>
        <w:t xml:space="preserve">број </w:t>
      </w:r>
      <w:r>
        <w:rPr>
          <w:b/>
        </w:rPr>
        <w:t>124</w:t>
      </w:r>
      <w:r w:rsidRPr="003237D3">
        <w:rPr>
          <w:b/>
        </w:rPr>
        <w:t>-17-</w:t>
      </w:r>
      <w:r>
        <w:rPr>
          <w:b/>
        </w:rPr>
        <w:t>М</w:t>
      </w:r>
      <w:r w:rsidRPr="003237D3">
        <w:t xml:space="preserve"> од дана ___________ године.</w:t>
      </w:r>
    </w:p>
    <w:p w:rsidR="0042260F" w:rsidRPr="003237D3" w:rsidRDefault="0042260F" w:rsidP="0042260F">
      <w:pPr>
        <w:ind w:firstLine="708"/>
        <w:jc w:val="both"/>
        <w:outlineLvl w:val="0"/>
        <w:rPr>
          <w:b/>
          <w:noProof/>
          <w:color w:val="000000" w:themeColor="text1"/>
        </w:rPr>
      </w:pPr>
      <w:bookmarkStart w:id="75" w:name="_Toc487185886"/>
      <w:r w:rsidRPr="003237D3">
        <w:rPr>
          <w:noProof/>
          <w:color w:val="000000" w:themeColor="text1"/>
        </w:rPr>
        <w:t>Добављач се обаве</w:t>
      </w:r>
      <w:r w:rsidR="00B17567">
        <w:rPr>
          <w:noProof/>
          <w:color w:val="000000" w:themeColor="text1"/>
        </w:rPr>
        <w:t>зује да наручиоцу испоручи добрo којe je</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bookmarkEnd w:id="75"/>
      <w:r w:rsidRPr="003237D3">
        <w:rPr>
          <w:b/>
          <w:noProof/>
          <w:color w:val="000000" w:themeColor="text1"/>
        </w:rPr>
        <w:t xml:space="preserve"> </w:t>
      </w:r>
    </w:p>
    <w:p w:rsidR="0042260F" w:rsidRPr="003237D3" w:rsidRDefault="0042260F" w:rsidP="0042260F">
      <w:pPr>
        <w:ind w:firstLine="708"/>
        <w:jc w:val="both"/>
        <w:outlineLvl w:val="0"/>
        <w:rPr>
          <w:b/>
          <w:noProof/>
          <w:color w:val="000000" w:themeColor="text1"/>
        </w:rPr>
      </w:pPr>
      <w:r w:rsidRPr="003237D3">
        <w:rPr>
          <w:b/>
          <w:noProof/>
          <w:color w:val="000000" w:themeColor="text1"/>
        </w:rPr>
        <w:t xml:space="preserve">                                                         </w:t>
      </w:r>
      <w:bookmarkStart w:id="76" w:name="_Toc487185887"/>
      <w:r w:rsidRPr="003237D3">
        <w:rPr>
          <w:b/>
          <w:noProof/>
          <w:color w:val="000000" w:themeColor="text1"/>
        </w:rPr>
        <w:t>ЦЕНА</w:t>
      </w:r>
      <w:bookmarkEnd w:id="76"/>
    </w:p>
    <w:p w:rsidR="0042260F" w:rsidRPr="003237D3" w:rsidRDefault="0042260F" w:rsidP="0042260F">
      <w:pPr>
        <w:ind w:firstLine="708"/>
        <w:jc w:val="both"/>
        <w:outlineLvl w:val="0"/>
        <w:rPr>
          <w:b/>
          <w:noProof/>
          <w:color w:val="000000" w:themeColor="text1"/>
        </w:rPr>
      </w:pPr>
    </w:p>
    <w:p w:rsidR="0042260F" w:rsidRPr="003237D3" w:rsidRDefault="0042260F" w:rsidP="0042260F">
      <w:pPr>
        <w:jc w:val="center"/>
        <w:outlineLvl w:val="0"/>
        <w:rPr>
          <w:b/>
          <w:noProof/>
          <w:color w:val="000000" w:themeColor="text1"/>
        </w:rPr>
      </w:pPr>
      <w:bookmarkStart w:id="77" w:name="_Toc487185888"/>
      <w:r w:rsidRPr="003237D3">
        <w:rPr>
          <w:b/>
          <w:noProof/>
          <w:color w:val="000000" w:themeColor="text1"/>
        </w:rPr>
        <w:t>Члан 2.</w:t>
      </w:r>
      <w:bookmarkEnd w:id="77"/>
    </w:p>
    <w:p w:rsidR="0042260F" w:rsidRPr="003237D3" w:rsidRDefault="0042260F" w:rsidP="0042260F">
      <w:pPr>
        <w:pStyle w:val="BodyTextIndent"/>
        <w:ind w:left="0" w:firstLine="741"/>
        <w:jc w:val="both"/>
        <w:rPr>
          <w:b w:val="0"/>
          <w:color w:val="000000" w:themeColor="text1"/>
        </w:rPr>
      </w:pPr>
      <w:r w:rsidRPr="003237D3">
        <w:rPr>
          <w:b w:val="0"/>
          <w:bCs w:val="0"/>
          <w:color w:val="000000" w:themeColor="text1"/>
        </w:rPr>
        <w:t xml:space="preserve">Цена добара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42260F" w:rsidRPr="003237D3" w:rsidRDefault="0042260F" w:rsidP="0042260F">
      <w:pPr>
        <w:pStyle w:val="JNclan1"/>
        <w:ind w:firstLine="708"/>
        <w:rPr>
          <w:noProof/>
          <w:lang w:val="sr-Cyrl-CS"/>
        </w:rPr>
      </w:pPr>
      <w:r w:rsidRPr="003237D3">
        <w:rPr>
          <w:color w:val="000000" w:themeColor="text1"/>
        </w:rPr>
        <w:t xml:space="preserve">Цена из претходног става се сматра фиксном и неће се мењати за време трајања овог уговора </w:t>
      </w:r>
      <w:r w:rsidRPr="003237D3">
        <w:t xml:space="preserve">и у њу су </w:t>
      </w:r>
      <w:r w:rsidRPr="003237D3">
        <w:rPr>
          <w:noProof/>
          <w:lang w:val="sr-Cyrl-CS"/>
        </w:rPr>
        <w:t xml:space="preserve">урачунати сви зависни трошкови које </w:t>
      </w:r>
      <w:r w:rsidRPr="003237D3">
        <w:rPr>
          <w:noProof/>
        </w:rPr>
        <w:t>добављач</w:t>
      </w:r>
      <w:r w:rsidRPr="003237D3">
        <w:rPr>
          <w:noProof/>
          <w:lang w:val="sr-Cyrl-CS"/>
        </w:rPr>
        <w:t xml:space="preserve"> има током реализације уговора.</w:t>
      </w:r>
    </w:p>
    <w:p w:rsidR="0042260F" w:rsidRDefault="0042260F" w:rsidP="0042260F">
      <w:pPr>
        <w:rPr>
          <w:lang w:eastAsia="ar-SA"/>
        </w:rPr>
      </w:pPr>
    </w:p>
    <w:p w:rsidR="0042260F" w:rsidRDefault="0042260F" w:rsidP="0042260F">
      <w:pPr>
        <w:rPr>
          <w:lang w:eastAsia="ar-SA"/>
        </w:rPr>
      </w:pPr>
    </w:p>
    <w:p w:rsidR="0042260F" w:rsidRDefault="0042260F" w:rsidP="0042260F">
      <w:pPr>
        <w:rPr>
          <w:lang w:eastAsia="ar-SA"/>
        </w:rPr>
      </w:pPr>
    </w:p>
    <w:p w:rsidR="0042260F" w:rsidRPr="0042260F" w:rsidRDefault="0042260F" w:rsidP="0042260F">
      <w:pPr>
        <w:rPr>
          <w:lang w:eastAsia="ar-SA"/>
        </w:rPr>
      </w:pPr>
    </w:p>
    <w:p w:rsidR="0042260F" w:rsidRPr="003237D3" w:rsidRDefault="0042260F" w:rsidP="0042260F">
      <w:pPr>
        <w:tabs>
          <w:tab w:val="left" w:pos="720"/>
          <w:tab w:val="left" w:pos="1080"/>
        </w:tabs>
        <w:jc w:val="center"/>
        <w:rPr>
          <w:b/>
          <w:lang w:val="ru-RU"/>
        </w:rPr>
      </w:pPr>
      <w:r w:rsidRPr="003237D3">
        <w:rPr>
          <w:b/>
          <w:lang w:val="ru-RU"/>
        </w:rPr>
        <w:lastRenderedPageBreak/>
        <w:t>ПРИЈЕМ, МЕСТО И</w:t>
      </w:r>
      <w:r w:rsidRPr="003237D3">
        <w:rPr>
          <w:b/>
        </w:rPr>
        <w:t xml:space="preserve"> РОК И</w:t>
      </w:r>
      <w:r w:rsidRPr="003237D3">
        <w:rPr>
          <w:b/>
          <w:lang w:val="ru-RU"/>
        </w:rPr>
        <w:t>СПОРУКЕ ДОБАРА</w:t>
      </w:r>
    </w:p>
    <w:p w:rsidR="0042260F" w:rsidRPr="003237D3" w:rsidRDefault="0042260F" w:rsidP="0042260F">
      <w:pPr>
        <w:rPr>
          <w:lang w:val="sr-Cyrl-CS" w:eastAsia="ar-SA"/>
        </w:rPr>
      </w:pPr>
    </w:p>
    <w:p w:rsidR="0042260F" w:rsidRPr="003237D3" w:rsidRDefault="0042260F" w:rsidP="0042260F">
      <w:pPr>
        <w:pStyle w:val="BodyTextIndent"/>
        <w:ind w:left="0" w:firstLine="0"/>
        <w:jc w:val="center"/>
        <w:outlineLvl w:val="0"/>
        <w:rPr>
          <w:noProof/>
          <w:color w:val="000000" w:themeColor="text1"/>
        </w:rPr>
      </w:pPr>
      <w:bookmarkStart w:id="78" w:name="_Toc380740080"/>
      <w:bookmarkStart w:id="79" w:name="_Toc389742042"/>
      <w:bookmarkStart w:id="80" w:name="_Toc448141808"/>
      <w:bookmarkStart w:id="81" w:name="_Toc476814925"/>
      <w:bookmarkStart w:id="82" w:name="_Toc487185889"/>
      <w:r w:rsidRPr="003237D3">
        <w:rPr>
          <w:noProof/>
          <w:color w:val="000000" w:themeColor="text1"/>
        </w:rPr>
        <w:t>Члан 3.</w:t>
      </w:r>
      <w:bookmarkEnd w:id="78"/>
      <w:bookmarkEnd w:id="79"/>
      <w:bookmarkEnd w:id="80"/>
      <w:bookmarkEnd w:id="81"/>
      <w:bookmarkEnd w:id="82"/>
    </w:p>
    <w:p w:rsidR="0042260F" w:rsidRPr="003237D3" w:rsidRDefault="0042260F" w:rsidP="0042260F">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инсталира и стави у</w:t>
      </w:r>
      <w:r w:rsidRPr="003237D3">
        <w:rPr>
          <w:noProof/>
          <w:lang w:val="sr-Cyrl-CS"/>
        </w:rPr>
        <w:t xml:space="preserve"> </w:t>
      </w:r>
      <w:r w:rsidRPr="003237D3">
        <w:rPr>
          <w:noProof/>
        </w:rPr>
        <w:t>рад</w:t>
      </w:r>
      <w:r w:rsidRPr="003237D3">
        <w:t xml:space="preserve"> </w:t>
      </w:r>
      <w:r>
        <w:t>лабораторијски замрзивач (</w:t>
      </w:r>
      <w:r w:rsidR="00B17567">
        <w:rPr>
          <w:i/>
        </w:rPr>
        <w:t>у даљем тексту – добро</w:t>
      </w:r>
      <w:r w:rsidRPr="003237D3">
        <w:rPr>
          <w:i/>
        </w:rPr>
        <w:t>)</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42260F" w:rsidRPr="003237D3" w:rsidRDefault="0042260F" w:rsidP="0042260F">
      <w:pPr>
        <w:pStyle w:val="BodyTextIndent"/>
        <w:ind w:left="0" w:firstLine="720"/>
        <w:jc w:val="both"/>
        <w:rPr>
          <w:b w:val="0"/>
          <w:noProof/>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sidR="00B17567">
        <w:rPr>
          <w:b w:val="0"/>
          <w:noProof/>
          <w:lang w:val="en-GB"/>
        </w:rPr>
        <w:t>добро</w:t>
      </w:r>
      <w:r w:rsidR="00B17567">
        <w:rPr>
          <w:b w:val="0"/>
          <w:noProof/>
        </w:rPr>
        <w:t xml:space="preserve"> које је</w:t>
      </w:r>
      <w:r w:rsidRPr="003237D3">
        <w:rPr>
          <w:b w:val="0"/>
          <w:noProof/>
        </w:rPr>
        <w:t xml:space="preserve"> предмет овог уговора </w:t>
      </w:r>
      <w:r w:rsidRPr="003237D3">
        <w:rPr>
          <w:b w:val="0"/>
          <w:noProof/>
          <w:lang w:val="en-GB"/>
        </w:rPr>
        <w:t>испоручи</w:t>
      </w:r>
      <w:r w:rsidRPr="003237D3">
        <w:rPr>
          <w:b w:val="0"/>
          <w:noProof/>
        </w:rPr>
        <w:t xml:space="preserve">, инсталира и стави </w:t>
      </w:r>
      <w:r w:rsidRPr="003237D3">
        <w:rPr>
          <w:b w:val="0"/>
          <w:noProof/>
          <w:lang w:val="en-GB"/>
        </w:rPr>
        <w:t>у</w:t>
      </w:r>
      <w:r w:rsidRPr="003237D3">
        <w:rPr>
          <w:b w:val="0"/>
          <w:noProof/>
          <w:lang w:val="sr-Cyrl-CS"/>
        </w:rPr>
        <w:t xml:space="preserve"> </w:t>
      </w:r>
      <w:r w:rsidRPr="003237D3">
        <w:rPr>
          <w:b w:val="0"/>
          <w:noProof/>
          <w:lang w:val="en-GB"/>
        </w:rPr>
        <w:t>рад</w:t>
      </w:r>
      <w:r w:rsidRPr="003237D3">
        <w:rPr>
          <w:b w:val="0"/>
          <w:noProof/>
        </w:rPr>
        <w:t xml:space="preserve"> 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Pr="003237D3">
        <w:rPr>
          <w:b w:val="0"/>
          <w:noProof/>
          <w:lang w:val="en-GB"/>
        </w:rPr>
        <w:t>дана</w:t>
      </w:r>
      <w:r w:rsidRPr="003237D3">
        <w:rPr>
          <w:b w:val="0"/>
          <w:noProof/>
          <w:lang w:val="sr-Cyrl-CS"/>
        </w:rPr>
        <w:t xml:space="preserve"> </w:t>
      </w:r>
      <w:r w:rsidRPr="003237D3">
        <w:rPr>
          <w:b w:val="0"/>
          <w:noProof/>
        </w:rPr>
        <w:t>(</w:t>
      </w:r>
      <w:r w:rsidRPr="003237D3">
        <w:rPr>
          <w:b w:val="0"/>
          <w:i/>
          <w:noProof/>
          <w:lang w:val="sr-Cyrl-CS"/>
        </w:rPr>
        <w:t xml:space="preserve"> најдуже </w:t>
      </w:r>
      <w:r>
        <w:rPr>
          <w:b w:val="0"/>
          <w:i/>
          <w:noProof/>
        </w:rPr>
        <w:t>6</w:t>
      </w:r>
      <w:r w:rsidRPr="003237D3">
        <w:rPr>
          <w:b w:val="0"/>
          <w:i/>
          <w:noProof/>
        </w:rPr>
        <w:t xml:space="preserve">0 </w:t>
      </w:r>
      <w:r w:rsidRPr="003237D3">
        <w:rPr>
          <w:b w:val="0"/>
          <w:i/>
          <w:noProof/>
          <w:lang w:val="sr-Cyrl-CS"/>
        </w:rPr>
        <w:t>дана</w:t>
      </w:r>
      <w:r w:rsidRPr="003237D3">
        <w:rPr>
          <w:b w:val="0"/>
          <w:noProof/>
        </w:rPr>
        <w:t xml:space="preserve">) </w:t>
      </w:r>
      <w:r w:rsidRPr="003237D3">
        <w:rPr>
          <w:b w:val="0"/>
          <w:noProof/>
          <w:lang w:val="sr-Cyrl-CS"/>
        </w:rPr>
        <w:t>од дана закључења уговора</w:t>
      </w:r>
      <w:r w:rsidRPr="003237D3">
        <w:rPr>
          <w:b w:val="0"/>
          <w:noProof/>
        </w:rPr>
        <w:t>, и то са обавезом истовара без накнаде на локацији наручиоца.</w:t>
      </w:r>
    </w:p>
    <w:p w:rsidR="0042260F" w:rsidRPr="003237D3" w:rsidRDefault="0042260F" w:rsidP="0042260F">
      <w:pPr>
        <w:pStyle w:val="BodyTextIndent"/>
        <w:ind w:left="0" w:firstLine="720"/>
        <w:jc w:val="both"/>
        <w:rPr>
          <w:b w:val="0"/>
          <w:noProof/>
        </w:rPr>
      </w:pPr>
      <w:bookmarkStart w:id="83" w:name="_Toc380740081"/>
      <w:bookmarkStart w:id="84" w:name="_Toc389742043"/>
      <w:r w:rsidRPr="003237D3">
        <w:rPr>
          <w:b w:val="0"/>
          <w:noProof/>
          <w:lang w:val="sr-Cyrl-CS"/>
        </w:rPr>
        <w:t>Добављач се обавезује да приликом испоруке и инсталације добра кој</w:t>
      </w:r>
      <w:r w:rsidR="00B17567">
        <w:rPr>
          <w:b w:val="0"/>
          <w:noProof/>
        </w:rPr>
        <w:t>е је</w:t>
      </w:r>
      <w:r w:rsidRPr="003237D3">
        <w:rPr>
          <w:b w:val="0"/>
          <w:noProof/>
          <w:lang w:val="sr-Cyrl-CS"/>
        </w:rPr>
        <w:t xml:space="preserve"> предмет овог уговора достави рачун-отпремницу коју ће лице из члана 11. овог уговора овлашћено за праћење реализације овог уговора 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42260F" w:rsidRPr="003237D3" w:rsidRDefault="0042260F" w:rsidP="0042260F">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монтаже и пуштања у рад</w:t>
      </w:r>
      <w:r>
        <w:rPr>
          <w:b w:val="0"/>
          <w:noProof/>
          <w:lang w:val="sr-Cyrl-CS"/>
        </w:rPr>
        <w:t xml:space="preserve"> доб</w:t>
      </w:r>
      <w:r w:rsidRPr="003237D3">
        <w:rPr>
          <w:b w:val="0"/>
          <w:noProof/>
          <w:lang w:val="sr-Cyrl-CS"/>
        </w:rPr>
        <w:t xml:space="preserve">ра </w:t>
      </w:r>
      <w:r w:rsidR="0085172B">
        <w:rPr>
          <w:b w:val="0"/>
          <w:noProof/>
          <w:lang w:val="sr-Cyrl-CS"/>
        </w:rPr>
        <w:t>које је</w:t>
      </w:r>
      <w:r w:rsidRPr="003237D3">
        <w:rPr>
          <w:b w:val="0"/>
          <w:noProof/>
          <w:lang w:val="sr-Cyrl-CS"/>
        </w:rPr>
        <w:t xml:space="preserve"> предмет овог уговора сачине и записник о примопредаји, монтажи и пуштању у употребу добра/основног средства.</w:t>
      </w:r>
    </w:p>
    <w:p w:rsidR="0042260F" w:rsidRPr="003237D3" w:rsidRDefault="0042260F" w:rsidP="0042260F">
      <w:pPr>
        <w:ind w:firstLine="708"/>
        <w:jc w:val="both"/>
        <w:rPr>
          <w:noProof/>
          <w:lang w:val="sr-Cyrl-CS"/>
        </w:rPr>
      </w:pPr>
      <w:r w:rsidRPr="003237D3">
        <w:rPr>
          <w:noProof/>
          <w:lang w:val="sr-Cyrl-CS"/>
        </w:rPr>
        <w:t xml:space="preserve">Добављач се обавезује да без додатне надокнаде </w:t>
      </w:r>
      <w:r w:rsidRPr="003237D3">
        <w:rPr>
          <w:i/>
          <w:noProof/>
          <w:lang w:val="sr-Cyrl-CS"/>
        </w:rPr>
        <w:t>(уколико постоји потреба на месту испоруке предметне опреме/добара која се набављају)</w:t>
      </w:r>
      <w:r w:rsidRPr="003237D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овлашћено лице наручиоца за праћење </w:t>
      </w:r>
      <w:r w:rsidRPr="003237D3">
        <w:rPr>
          <w:noProof/>
          <w:lang w:val="en-US"/>
        </w:rPr>
        <w:t>реализације</w:t>
      </w:r>
      <w:r w:rsidRPr="003237D3">
        <w:rPr>
          <w:noProof/>
          <w:lang w:val="sr-Cyrl-CS"/>
        </w:rPr>
        <w:t xml:space="preserve"> из члана 11. овог уговора.</w:t>
      </w:r>
    </w:p>
    <w:p w:rsidR="0042260F" w:rsidRPr="003237D3" w:rsidRDefault="0042260F" w:rsidP="0042260F">
      <w:pPr>
        <w:ind w:firstLine="720"/>
        <w:jc w:val="both"/>
        <w:rPr>
          <w:noProof/>
          <w:lang w:val="sr-Cyrl-CS"/>
        </w:rPr>
      </w:pPr>
      <w:r w:rsidRPr="003237D3">
        <w:rPr>
          <w:noProof/>
          <w:lang w:val="sr-Cyrl-CS"/>
        </w:rPr>
        <w:t xml:space="preserve">Добављач даје наручиоцу гаранцију за квалитет добра </w:t>
      </w:r>
      <w:r w:rsidR="0085172B">
        <w:rPr>
          <w:noProof/>
          <w:lang w:val="sr-Cyrl-CS"/>
        </w:rPr>
        <w:t>које</w:t>
      </w:r>
      <w:r w:rsidRPr="003237D3">
        <w:rPr>
          <w:noProof/>
          <w:lang w:val="sr-Cyrl-CS"/>
        </w:rPr>
        <w:t xml:space="preserve"> </w:t>
      </w:r>
      <w:r w:rsidR="0085172B">
        <w:rPr>
          <w:noProof/>
          <w:lang w:val="sr-Cyrl-CS"/>
        </w:rPr>
        <w:t>је</w:t>
      </w:r>
      <w:r w:rsidRPr="003237D3">
        <w:rPr>
          <w:noProof/>
          <w:lang w:val="sr-Cyrl-CS"/>
        </w:rPr>
        <w:t xml:space="preserve"> предмет овог уговора у трајању од ______ месеци (</w:t>
      </w:r>
      <w:r w:rsidR="00EA1DE5">
        <w:rPr>
          <w:i/>
          <w:noProof/>
          <w:lang w:val="sr-Cyrl-CS"/>
        </w:rPr>
        <w:t xml:space="preserve">најкраће </w:t>
      </w:r>
      <w:r w:rsidR="00EA1DE5">
        <w:rPr>
          <w:i/>
          <w:noProof/>
        </w:rPr>
        <w:t>24</w:t>
      </w:r>
      <w:r w:rsidRPr="003237D3">
        <w:rPr>
          <w:i/>
          <w:noProof/>
          <w:lang w:val="sr-Cyrl-CS"/>
        </w:rPr>
        <w:t xml:space="preserve"> месеца</w:t>
      </w:r>
      <w:r w:rsidRPr="003237D3">
        <w:rPr>
          <w:noProof/>
          <w:lang w:val="sr-Cyrl-CS"/>
        </w:rPr>
        <w:t>) од дана инстали</w:t>
      </w:r>
      <w:r>
        <w:rPr>
          <w:noProof/>
          <w:lang w:val="sr-Cyrl-CS"/>
        </w:rPr>
        <w:t>рања и стављања у рад предмет</w:t>
      </w:r>
      <w:r w:rsidR="0085172B">
        <w:rPr>
          <w:noProof/>
          <w:lang w:val="sr-Cyrl-CS"/>
        </w:rPr>
        <w:t>ног</w:t>
      </w:r>
      <w:r w:rsidRPr="003237D3">
        <w:rPr>
          <w:noProof/>
          <w:lang w:val="sr-Cyrl-CS"/>
        </w:rPr>
        <w:t xml:space="preserve"> добра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од</w:t>
      </w:r>
      <w:r w:rsidRPr="003237D3">
        <w:rPr>
          <w:noProof/>
          <w:lang w:val="sr-Latn-CS"/>
        </w:rPr>
        <w:t xml:space="preserve"> 24 </w:t>
      </w:r>
      <w:r w:rsidRPr="003237D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p>
    <w:p w:rsidR="0042260F" w:rsidRPr="003237D3" w:rsidRDefault="0042260F" w:rsidP="0042260F">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w:t>
      </w:r>
      <w:r w:rsidR="0085172B">
        <w:rPr>
          <w:bCs/>
          <w:iCs/>
          <w:noProof/>
          <w:lang w:val="sr-Cyrl-CS"/>
        </w:rPr>
        <w:t>ом</w:t>
      </w:r>
      <w:r>
        <w:rPr>
          <w:bCs/>
          <w:iCs/>
          <w:noProof/>
          <w:lang w:val="sr-Cyrl-CS"/>
        </w:rPr>
        <w:t xml:space="preserve"> </w:t>
      </w:r>
      <w:r w:rsidR="0085172B">
        <w:rPr>
          <w:bCs/>
          <w:iCs/>
          <w:noProof/>
          <w:lang w:val="sr-Cyrl-CS"/>
        </w:rPr>
        <w:t>које је</w:t>
      </w:r>
      <w:r w:rsidRPr="003237D3">
        <w:rPr>
          <w:bCs/>
          <w:iCs/>
          <w:noProof/>
          <w:lang w:val="sr-Cyrl-CS"/>
        </w:rPr>
        <w:t xml:space="preserve"> предмет овог уговора.</w:t>
      </w:r>
    </w:p>
    <w:p w:rsidR="0042260F" w:rsidRPr="003237D3" w:rsidRDefault="0042260F" w:rsidP="0042260F">
      <w:pPr>
        <w:pStyle w:val="NoSpacing"/>
        <w:jc w:val="both"/>
        <w:rPr>
          <w:rFonts w:ascii="Times New Roman" w:hAnsi="Times New Roman" w:cs="Times New Roman"/>
          <w:noProof/>
          <w:sz w:val="24"/>
          <w:szCs w:val="24"/>
        </w:rPr>
      </w:pPr>
    </w:p>
    <w:p w:rsidR="0042260F" w:rsidRPr="003237D3" w:rsidRDefault="0042260F" w:rsidP="0042260F">
      <w:pPr>
        <w:jc w:val="center"/>
        <w:rPr>
          <w:b/>
        </w:rPr>
      </w:pPr>
      <w:r w:rsidRPr="003237D3">
        <w:rPr>
          <w:b/>
        </w:rPr>
        <w:t xml:space="preserve">   КВАЛИТЕТ ДОБАРА И ОТКЛАЊАЊЕ НЕДОСТАТАКА</w:t>
      </w:r>
    </w:p>
    <w:p w:rsidR="0042260F" w:rsidRPr="003237D3" w:rsidRDefault="0042260F" w:rsidP="0042260F">
      <w:pPr>
        <w:pStyle w:val="NoSpacing"/>
        <w:ind w:firstLine="708"/>
        <w:jc w:val="both"/>
        <w:rPr>
          <w:rFonts w:ascii="Times New Roman" w:hAnsi="Times New Roman" w:cs="Times New Roman"/>
          <w:noProof/>
          <w:sz w:val="24"/>
          <w:szCs w:val="24"/>
        </w:rPr>
      </w:pPr>
    </w:p>
    <w:p w:rsidR="0042260F" w:rsidRPr="003237D3" w:rsidRDefault="0042260F" w:rsidP="0042260F">
      <w:pPr>
        <w:pStyle w:val="BodyTextIndent"/>
        <w:ind w:left="0" w:firstLine="0"/>
        <w:jc w:val="center"/>
        <w:outlineLvl w:val="0"/>
        <w:rPr>
          <w:noProof/>
          <w:color w:val="000000" w:themeColor="text1"/>
        </w:rPr>
      </w:pPr>
      <w:bookmarkStart w:id="85" w:name="_Toc476814926"/>
      <w:bookmarkStart w:id="86" w:name="_Toc487185890"/>
      <w:r w:rsidRPr="003237D3">
        <w:rPr>
          <w:noProof/>
          <w:color w:val="000000" w:themeColor="text1"/>
        </w:rPr>
        <w:t>Члан 4.</w:t>
      </w:r>
      <w:bookmarkEnd w:id="85"/>
      <w:bookmarkEnd w:id="86"/>
    </w:p>
    <w:p w:rsidR="0042260F" w:rsidRPr="003237D3" w:rsidRDefault="0042260F" w:rsidP="0042260F">
      <w:pPr>
        <w:pStyle w:val="BodyTextIndent"/>
        <w:ind w:left="0" w:firstLine="720"/>
        <w:jc w:val="both"/>
        <w:rPr>
          <w:b w:val="0"/>
          <w:noProof/>
          <w:color w:val="000000" w:themeColor="text1"/>
          <w:lang w:val="en-GB"/>
        </w:rPr>
      </w:pPr>
      <w:r w:rsidRPr="003237D3">
        <w:rPr>
          <w:b w:val="0"/>
          <w:noProof/>
          <w:color w:val="000000" w:themeColor="text1"/>
        </w:rPr>
        <w:t>Добављ</w:t>
      </w:r>
      <w:r w:rsidR="0085172B">
        <w:rPr>
          <w:b w:val="0"/>
          <w:noProof/>
          <w:color w:val="000000" w:themeColor="text1"/>
        </w:rPr>
        <w:t>ач се обавезује да 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42260F" w:rsidRPr="003237D3" w:rsidRDefault="0042260F" w:rsidP="0042260F">
      <w:pPr>
        <w:pStyle w:val="BodyTextIndent"/>
        <w:ind w:left="0" w:firstLine="720"/>
        <w:jc w:val="both"/>
        <w:rPr>
          <w:b w:val="0"/>
          <w:noProof/>
          <w:color w:val="000000" w:themeColor="text1"/>
        </w:rPr>
      </w:pPr>
      <w:r w:rsidRPr="003237D3">
        <w:rPr>
          <w:b w:val="0"/>
          <w:noProof/>
          <w:color w:val="000000" w:themeColor="text1"/>
        </w:rPr>
        <w:t>Д</w:t>
      </w:r>
      <w:r w:rsidR="0085172B">
        <w:rPr>
          <w:b w:val="0"/>
          <w:noProof/>
          <w:color w:val="000000" w:themeColor="text1"/>
        </w:rPr>
        <w:t>обављач се обавезује да уз добро које је</w:t>
      </w:r>
      <w:r w:rsidRPr="003237D3">
        <w:rPr>
          <w:b w:val="0"/>
          <w:noProof/>
          <w:color w:val="000000" w:themeColor="text1"/>
        </w:rPr>
        <w:t xml:space="preserve"> предмет овог уговора достави и одговарајућу документацију на српском језику која се односи на употребу, коришћење и складиштење т</w:t>
      </w:r>
      <w:r w:rsidR="0085172B">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42260F" w:rsidRPr="003237D3" w:rsidRDefault="0042260F" w:rsidP="0042260F">
      <w:pPr>
        <w:ind w:firstLine="708"/>
        <w:jc w:val="both"/>
        <w:rPr>
          <w:noProof/>
          <w:color w:val="000000" w:themeColor="text1"/>
        </w:rPr>
      </w:pPr>
      <w:r w:rsidRPr="003237D3">
        <w:rPr>
          <w:noProof/>
          <w:color w:val="000000" w:themeColor="text1"/>
        </w:rPr>
        <w:t xml:space="preserve">Наручилац задржава право да у току реализације овог уговора захтева од добављача </w:t>
      </w:r>
      <w:r w:rsidR="0085172B">
        <w:rPr>
          <w:noProof/>
          <w:color w:val="000000" w:themeColor="text1"/>
        </w:rPr>
        <w:t>додатне потврде о квалитету добра које је</w:t>
      </w:r>
      <w:r w:rsidRPr="003237D3">
        <w:rPr>
          <w:noProof/>
          <w:color w:val="000000" w:themeColor="text1"/>
        </w:rPr>
        <w:t xml:space="preserve"> предмет овог уговора уколико се приликом испоруке посумња у њ</w:t>
      </w:r>
      <w:r w:rsidR="0085172B">
        <w:rPr>
          <w:noProof/>
          <w:color w:val="000000" w:themeColor="text1"/>
        </w:rPr>
        <w:t>егов</w:t>
      </w:r>
      <w:r w:rsidRPr="003237D3">
        <w:rPr>
          <w:noProof/>
          <w:color w:val="000000" w:themeColor="text1"/>
        </w:rPr>
        <w:t xml:space="preserve"> квалитет,</w:t>
      </w:r>
      <w:r w:rsidR="0085172B">
        <w:rPr>
          <w:noProof/>
          <w:color w:val="000000" w:themeColor="text1"/>
        </w:rPr>
        <w:t xml:space="preserve"> како би се утврдило да ли добро одговара</w:t>
      </w:r>
      <w:r w:rsidRPr="003237D3">
        <w:rPr>
          <w:noProof/>
          <w:color w:val="000000" w:themeColor="text1"/>
        </w:rPr>
        <w:t xml:space="preserve"> прописима о општој безбедности производа, прописима о здравственој исправности предмета опште употребе, као и другим важећим прописима.</w:t>
      </w:r>
    </w:p>
    <w:p w:rsidR="0042260F" w:rsidRPr="003237D3" w:rsidRDefault="0085172B" w:rsidP="0042260F">
      <w:pPr>
        <w:pStyle w:val="BodyTextIndent"/>
        <w:ind w:left="0" w:firstLine="720"/>
        <w:jc w:val="both"/>
        <w:rPr>
          <w:b w:val="0"/>
          <w:noProof/>
          <w:color w:val="000000" w:themeColor="text1"/>
        </w:rPr>
      </w:pPr>
      <w:r>
        <w:rPr>
          <w:b w:val="0"/>
          <w:noProof/>
          <w:color w:val="000000" w:themeColor="text1"/>
        </w:rPr>
        <w:lastRenderedPageBreak/>
        <w:t>У случају да се на добру</w:t>
      </w:r>
      <w:r w:rsidR="0042260F" w:rsidRPr="003237D3">
        <w:rPr>
          <w:b w:val="0"/>
          <w:noProof/>
          <w:color w:val="000000" w:themeColor="text1"/>
        </w:rPr>
        <w:t xml:space="preserve"> к</w:t>
      </w:r>
      <w:r>
        <w:rPr>
          <w:b w:val="0"/>
          <w:noProof/>
          <w:color w:val="000000" w:themeColor="text1"/>
        </w:rPr>
        <w:t>оје је</w:t>
      </w:r>
      <w:r w:rsidR="0042260F" w:rsidRPr="003237D3">
        <w:rPr>
          <w:b w:val="0"/>
          <w:noProof/>
          <w:color w:val="000000" w:themeColor="text1"/>
        </w:rPr>
        <w:t xml:space="preserve"> предмет овог уговора установи било какав недостатак, добављач се обавезује да </w:t>
      </w:r>
      <w:r>
        <w:rPr>
          <w:b w:val="0"/>
          <w:noProof/>
          <w:color w:val="000000" w:themeColor="text1"/>
        </w:rPr>
        <w:t>замену рекламиране количине доб</w:t>
      </w:r>
      <w:r w:rsidR="0042260F" w:rsidRPr="003237D3">
        <w:rPr>
          <w:b w:val="0"/>
          <w:noProof/>
          <w:color w:val="000000" w:themeColor="text1"/>
        </w:rPr>
        <w:t>ра изврши у најкраћем могућем року, а најкасније у року од 24 часа од дана пријема писмене рекламације наручиоца.</w:t>
      </w:r>
    </w:p>
    <w:p w:rsidR="0042260F" w:rsidRPr="003237D3" w:rsidRDefault="0042260F" w:rsidP="0042260F">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color w:val="000000" w:themeColor="text1"/>
          <w:sz w:val="24"/>
          <w:szCs w:val="24"/>
        </w:rPr>
        <w:t xml:space="preserve">У случају да  добављач не изврши </w:t>
      </w:r>
      <w:r w:rsidR="0085172B">
        <w:rPr>
          <w:rFonts w:ascii="Times New Roman" w:hAnsi="Times New Roman" w:cs="Times New Roman"/>
          <w:noProof/>
          <w:color w:val="000000" w:themeColor="text1"/>
          <w:sz w:val="24"/>
          <w:szCs w:val="24"/>
        </w:rPr>
        <w:t>замену рекламиране количине доб</w:t>
      </w:r>
      <w:r w:rsidRPr="003237D3">
        <w:rPr>
          <w:rFonts w:ascii="Times New Roman" w:hAnsi="Times New Roman" w:cs="Times New Roman"/>
          <w:noProof/>
          <w:color w:val="000000" w:themeColor="text1"/>
          <w:sz w:val="24"/>
          <w:szCs w:val="24"/>
        </w:rPr>
        <w:t xml:space="preserve">ра у року из става 4. овог члана, Наручилац задржава право да раскине уговор и </w:t>
      </w:r>
      <w:r w:rsidRPr="003237D3">
        <w:rPr>
          <w:rFonts w:ascii="Times New Roman" w:hAnsi="Times New Roman" w:cs="Times New Roman"/>
          <w:noProof/>
          <w:sz w:val="24"/>
          <w:szCs w:val="24"/>
        </w:rPr>
        <w:t>наплати средство обезбеђења из члана 6. став 1. алинеја 2. овог уговора.</w:t>
      </w:r>
    </w:p>
    <w:p w:rsidR="0042260F" w:rsidRPr="003237D3" w:rsidRDefault="0042260F" w:rsidP="0042260F">
      <w:pPr>
        <w:pStyle w:val="BodyTextIndent"/>
        <w:ind w:left="0" w:firstLine="0"/>
        <w:jc w:val="both"/>
        <w:rPr>
          <w:b w:val="0"/>
          <w:noProof/>
          <w:color w:val="000000" w:themeColor="text1"/>
        </w:rPr>
      </w:pPr>
    </w:p>
    <w:p w:rsidR="0042260F" w:rsidRPr="003237D3" w:rsidRDefault="0042260F" w:rsidP="0042260F">
      <w:pPr>
        <w:autoSpaceDE w:val="0"/>
        <w:autoSpaceDN w:val="0"/>
        <w:adjustRightInd w:val="0"/>
        <w:jc w:val="center"/>
        <w:rPr>
          <w:b/>
        </w:rPr>
      </w:pPr>
      <w:r w:rsidRPr="003237D3">
        <w:rPr>
          <w:b/>
        </w:rPr>
        <w:t>НАЧИН И РОК ПЛАЋАЊА</w:t>
      </w:r>
    </w:p>
    <w:p w:rsidR="0042260F" w:rsidRPr="003237D3" w:rsidRDefault="0042260F" w:rsidP="0042260F">
      <w:pPr>
        <w:pStyle w:val="BodyTextIndent"/>
        <w:ind w:left="0" w:firstLine="0"/>
        <w:jc w:val="both"/>
        <w:rPr>
          <w:b w:val="0"/>
          <w:noProof/>
          <w:color w:val="000000" w:themeColor="text1"/>
        </w:rPr>
      </w:pPr>
    </w:p>
    <w:p w:rsidR="0042260F" w:rsidRPr="003237D3" w:rsidRDefault="0042260F" w:rsidP="0042260F">
      <w:pPr>
        <w:jc w:val="center"/>
        <w:outlineLvl w:val="0"/>
        <w:rPr>
          <w:b/>
          <w:noProof/>
          <w:color w:val="000000" w:themeColor="text1"/>
        </w:rPr>
      </w:pPr>
      <w:bookmarkStart w:id="87" w:name="_Toc476814928"/>
      <w:bookmarkStart w:id="88" w:name="_Toc487185891"/>
      <w:r w:rsidRPr="003237D3">
        <w:rPr>
          <w:b/>
          <w:noProof/>
          <w:color w:val="000000" w:themeColor="text1"/>
        </w:rPr>
        <w:t>Члан 5.</w:t>
      </w:r>
      <w:bookmarkEnd w:id="87"/>
      <w:bookmarkEnd w:id="88"/>
    </w:p>
    <w:p w:rsidR="0042260F" w:rsidRPr="003237D3" w:rsidRDefault="0042260F" w:rsidP="0042260F">
      <w:pPr>
        <w:pStyle w:val="BodyTextIndent"/>
        <w:ind w:left="0" w:firstLine="720"/>
        <w:jc w:val="both"/>
        <w:rPr>
          <w:b w:val="0"/>
          <w:noProof/>
        </w:rPr>
      </w:pPr>
      <w:r w:rsidRPr="003237D3">
        <w:rPr>
          <w:b w:val="0"/>
          <w:noProof/>
        </w:rPr>
        <w:t>Наручилац ће уговорену цену исплатити</w:t>
      </w:r>
      <w:r w:rsidR="00EA1DE5">
        <w:rPr>
          <w:b w:val="0"/>
          <w:noProof/>
        </w:rPr>
        <w:t xml:space="preserve"> добављачу одложено, у року од 15</w:t>
      </w:r>
      <w:r w:rsidR="0085172B">
        <w:rPr>
          <w:b w:val="0"/>
          <w:noProof/>
        </w:rPr>
        <w:t xml:space="preserve"> дана од дана испоруке доб</w:t>
      </w:r>
      <w:r w:rsidRPr="003237D3">
        <w:rPr>
          <w:b w:val="0"/>
          <w:noProof/>
        </w:rPr>
        <w:t>ра и пријема исправног ра</w:t>
      </w:r>
      <w:r w:rsidR="0085172B">
        <w:rPr>
          <w:b w:val="0"/>
          <w:noProof/>
        </w:rPr>
        <w:t>чуна за испоручену количину доб</w:t>
      </w:r>
      <w:r w:rsidRPr="003237D3">
        <w:rPr>
          <w:b w:val="0"/>
          <w:noProof/>
        </w:rPr>
        <w:t>ра</w:t>
      </w:r>
      <w:r w:rsidRPr="003237D3">
        <w:rPr>
          <w:b w:val="0"/>
          <w:noProof/>
          <w:lang w:val="sr-Cyrl-CS"/>
        </w:rPr>
        <w:t>,</w:t>
      </w:r>
      <w:r w:rsidRPr="003237D3">
        <w:rPr>
          <w:b w:val="0"/>
          <w:noProof/>
        </w:rPr>
        <w:t xml:space="preserve"> о чему потврду даје овлашћено лице </w:t>
      </w:r>
      <w:r w:rsidR="0085172B">
        <w:rPr>
          <w:b w:val="0"/>
          <w:noProof/>
        </w:rPr>
        <w:t xml:space="preserve">наручиоца </w:t>
      </w:r>
      <w:r w:rsidRPr="003237D3">
        <w:rPr>
          <w:b w:val="0"/>
          <w:noProof/>
          <w:color w:val="000000" w:themeColor="text1"/>
          <w:lang w:val="sr-Cyrl-CS"/>
        </w:rPr>
        <w:t xml:space="preserve">за праћење реализације </w:t>
      </w:r>
      <w:r w:rsidR="0085172B">
        <w:rPr>
          <w:b w:val="0"/>
          <w:noProof/>
          <w:color w:val="000000" w:themeColor="text1"/>
          <w:lang w:val="sr-Cyrl-CS"/>
        </w:rPr>
        <w:t xml:space="preserve">уговорних обавеза </w:t>
      </w:r>
      <w:r w:rsidRPr="003237D3">
        <w:rPr>
          <w:b w:val="0"/>
          <w:noProof/>
        </w:rPr>
        <w:t>из члана 11. овог уговора.</w:t>
      </w:r>
    </w:p>
    <w:p w:rsidR="0042260F" w:rsidRPr="003237D3" w:rsidRDefault="0042260F" w:rsidP="0042260F">
      <w:pPr>
        <w:pStyle w:val="BodyTextIndent"/>
        <w:ind w:left="0" w:firstLine="720"/>
        <w:jc w:val="both"/>
        <w:rPr>
          <w:b w:val="0"/>
          <w:noProof/>
          <w:lang w:val="en-GB"/>
        </w:rPr>
      </w:pPr>
      <w:r w:rsidRPr="003237D3">
        <w:rPr>
          <w:b w:val="0"/>
          <w:noProof/>
        </w:rPr>
        <w:t>Добављач се обавезује да назив добара из рачуна и отпремнице буде идентичан називима из обрасца понуде.</w:t>
      </w:r>
    </w:p>
    <w:p w:rsidR="0042260F" w:rsidRPr="003237D3" w:rsidRDefault="0042260F" w:rsidP="0042260F">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85172B" w:rsidRDefault="0085172B" w:rsidP="0042260F">
      <w:pPr>
        <w:autoSpaceDE w:val="0"/>
        <w:autoSpaceDN w:val="0"/>
        <w:adjustRightInd w:val="0"/>
        <w:jc w:val="center"/>
      </w:pPr>
    </w:p>
    <w:p w:rsidR="0042260F" w:rsidRPr="003237D3" w:rsidRDefault="0042260F" w:rsidP="0042260F">
      <w:pPr>
        <w:autoSpaceDE w:val="0"/>
        <w:autoSpaceDN w:val="0"/>
        <w:adjustRightInd w:val="0"/>
        <w:jc w:val="center"/>
        <w:rPr>
          <w:b/>
        </w:rPr>
      </w:pPr>
      <w:r w:rsidRPr="003237D3">
        <w:rPr>
          <w:b/>
        </w:rPr>
        <w:t>СРЕДСТВА ОБЕЗБЕЂЕЊА</w:t>
      </w:r>
    </w:p>
    <w:p w:rsidR="0042260F" w:rsidRPr="003237D3" w:rsidRDefault="0042260F" w:rsidP="0042260F">
      <w:pPr>
        <w:ind w:firstLine="720"/>
        <w:jc w:val="both"/>
      </w:pPr>
    </w:p>
    <w:p w:rsidR="0042260F" w:rsidRPr="003237D3" w:rsidRDefault="0042260F" w:rsidP="0042260F">
      <w:pPr>
        <w:jc w:val="center"/>
        <w:outlineLvl w:val="0"/>
        <w:rPr>
          <w:b/>
          <w:noProof/>
          <w:color w:val="000000" w:themeColor="text1"/>
        </w:rPr>
      </w:pPr>
      <w:bookmarkStart w:id="89" w:name="_Toc476814929"/>
      <w:bookmarkStart w:id="90" w:name="_Toc487185892"/>
      <w:r w:rsidRPr="003237D3">
        <w:rPr>
          <w:b/>
          <w:noProof/>
          <w:color w:val="000000" w:themeColor="text1"/>
        </w:rPr>
        <w:t>Члан 6.</w:t>
      </w:r>
      <w:bookmarkEnd w:id="89"/>
      <w:bookmarkEnd w:id="90"/>
    </w:p>
    <w:p w:rsidR="0042260F" w:rsidRPr="003237D3" w:rsidRDefault="0042260F" w:rsidP="0042260F">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 при закључењу овог уговора</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42260F" w:rsidRPr="003237D3" w:rsidRDefault="0042260F" w:rsidP="0042260F">
      <w:pPr>
        <w:jc w:val="both"/>
        <w:rPr>
          <w:noProof/>
        </w:rPr>
      </w:pPr>
    </w:p>
    <w:p w:rsidR="0042260F" w:rsidRPr="003237D3" w:rsidRDefault="0042260F" w:rsidP="0042260F">
      <w:pPr>
        <w:pStyle w:val="ListParagraph"/>
        <w:numPr>
          <w:ilvl w:val="0"/>
          <w:numId w:val="22"/>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од укупне вредности уговора без ПДВ-а, 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испуњава своје обавезе из уговора  утврђеним чланом  3. овог уговора.</w:t>
      </w:r>
    </w:p>
    <w:p w:rsidR="0042260F" w:rsidRPr="003237D3" w:rsidRDefault="0042260F" w:rsidP="0042260F">
      <w:pPr>
        <w:pStyle w:val="ListParagraph"/>
        <w:jc w:val="both"/>
        <w:rPr>
          <w:noProof/>
        </w:rPr>
      </w:pPr>
    </w:p>
    <w:p w:rsidR="0042260F" w:rsidRPr="003237D3" w:rsidRDefault="0042260F" w:rsidP="0042260F">
      <w:pPr>
        <w:pStyle w:val="ListParagraph"/>
        <w:numPr>
          <w:ilvl w:val="0"/>
          <w:numId w:val="22"/>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xml:space="preserve">, попуњенo на износ од 10% од укупне вредности уговора без ПДВ-а, </w:t>
      </w:r>
      <w:r w:rsidRPr="003237D3">
        <w:rPr>
          <w:noProof/>
        </w:rPr>
        <w:t xml:space="preserve">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42260F" w:rsidRPr="003237D3" w:rsidRDefault="0042260F" w:rsidP="0042260F">
      <w:pPr>
        <w:jc w:val="both"/>
        <w:rPr>
          <w:noProof/>
        </w:rPr>
      </w:pPr>
    </w:p>
    <w:p w:rsidR="0042260F" w:rsidRPr="003237D3" w:rsidRDefault="0042260F" w:rsidP="0042260F">
      <w:pPr>
        <w:ind w:firstLine="708"/>
        <w:jc w:val="both"/>
        <w:rPr>
          <w:noProof/>
        </w:rPr>
      </w:pPr>
      <w:r w:rsidRPr="003237D3">
        <w:rPr>
          <w:noProof/>
        </w:rPr>
        <w:t>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посла/истека гарантног рока.</w:t>
      </w:r>
    </w:p>
    <w:p w:rsidR="0042260F" w:rsidRDefault="0042260F" w:rsidP="0042260F">
      <w:pPr>
        <w:autoSpaceDE w:val="0"/>
        <w:autoSpaceDN w:val="0"/>
        <w:adjustRightInd w:val="0"/>
        <w:jc w:val="center"/>
        <w:rPr>
          <w:b/>
        </w:rPr>
      </w:pPr>
    </w:p>
    <w:p w:rsidR="0085172B" w:rsidRDefault="0085172B" w:rsidP="0042260F">
      <w:pPr>
        <w:autoSpaceDE w:val="0"/>
        <w:autoSpaceDN w:val="0"/>
        <w:adjustRightInd w:val="0"/>
        <w:jc w:val="center"/>
        <w:rPr>
          <w:b/>
        </w:rPr>
      </w:pPr>
    </w:p>
    <w:p w:rsidR="0085172B" w:rsidRDefault="0085172B" w:rsidP="0042260F">
      <w:pPr>
        <w:autoSpaceDE w:val="0"/>
        <w:autoSpaceDN w:val="0"/>
        <w:adjustRightInd w:val="0"/>
        <w:jc w:val="center"/>
        <w:rPr>
          <w:b/>
        </w:rPr>
      </w:pPr>
    </w:p>
    <w:p w:rsidR="0085172B" w:rsidRDefault="0085172B" w:rsidP="0042260F">
      <w:pPr>
        <w:autoSpaceDE w:val="0"/>
        <w:autoSpaceDN w:val="0"/>
        <w:adjustRightInd w:val="0"/>
        <w:jc w:val="center"/>
        <w:rPr>
          <w:b/>
        </w:rPr>
      </w:pPr>
    </w:p>
    <w:p w:rsidR="0042260F" w:rsidRPr="0042260F" w:rsidRDefault="0042260F" w:rsidP="0042260F">
      <w:pPr>
        <w:autoSpaceDE w:val="0"/>
        <w:autoSpaceDN w:val="0"/>
        <w:adjustRightInd w:val="0"/>
        <w:jc w:val="center"/>
        <w:rPr>
          <w:b/>
        </w:rPr>
      </w:pPr>
    </w:p>
    <w:p w:rsidR="0042260F" w:rsidRPr="003237D3" w:rsidRDefault="0042260F" w:rsidP="0042260F">
      <w:pPr>
        <w:autoSpaceDE w:val="0"/>
        <w:autoSpaceDN w:val="0"/>
        <w:adjustRightInd w:val="0"/>
        <w:jc w:val="center"/>
        <w:rPr>
          <w:b/>
        </w:rPr>
      </w:pPr>
      <w:r w:rsidRPr="003237D3">
        <w:rPr>
          <w:b/>
        </w:rPr>
        <w:lastRenderedPageBreak/>
        <w:t>ВИША СИЛА</w:t>
      </w:r>
    </w:p>
    <w:p w:rsidR="0042260F" w:rsidRPr="003237D3" w:rsidRDefault="0042260F" w:rsidP="0042260F">
      <w:pPr>
        <w:pStyle w:val="BodyTextIndent"/>
        <w:ind w:left="0" w:firstLine="0"/>
        <w:jc w:val="both"/>
        <w:rPr>
          <w:b w:val="0"/>
          <w:noProof/>
          <w:color w:val="000000" w:themeColor="text1"/>
        </w:rPr>
      </w:pPr>
    </w:p>
    <w:p w:rsidR="0042260F" w:rsidRPr="003237D3" w:rsidRDefault="0042260F" w:rsidP="0042260F">
      <w:pPr>
        <w:pStyle w:val="BodyTextIndent"/>
        <w:ind w:left="0" w:firstLine="0"/>
        <w:jc w:val="center"/>
        <w:outlineLvl w:val="0"/>
        <w:rPr>
          <w:noProof/>
          <w:color w:val="000000" w:themeColor="text1"/>
        </w:rPr>
      </w:pPr>
      <w:bookmarkStart w:id="91" w:name="_Toc448141809"/>
      <w:bookmarkStart w:id="92" w:name="_Toc476814930"/>
      <w:bookmarkStart w:id="93" w:name="_Toc487185893"/>
      <w:r w:rsidRPr="003237D3">
        <w:rPr>
          <w:noProof/>
          <w:color w:val="000000" w:themeColor="text1"/>
        </w:rPr>
        <w:t>Члан 7.</w:t>
      </w:r>
      <w:bookmarkEnd w:id="83"/>
      <w:bookmarkEnd w:id="84"/>
      <w:bookmarkEnd w:id="91"/>
      <w:bookmarkEnd w:id="92"/>
      <w:bookmarkEnd w:id="93"/>
    </w:p>
    <w:p w:rsidR="0042260F" w:rsidRPr="003237D3" w:rsidRDefault="0042260F" w:rsidP="0042260F">
      <w:pPr>
        <w:ind w:firstLine="720"/>
        <w:jc w:val="both"/>
        <w:rPr>
          <w:noProof/>
        </w:rPr>
      </w:pPr>
      <w:r w:rsidRPr="003237D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42260F" w:rsidRPr="003237D3" w:rsidRDefault="0042260F" w:rsidP="0042260F">
      <w:pPr>
        <w:ind w:firstLine="720"/>
        <w:jc w:val="both"/>
        <w:rPr>
          <w:noProof/>
        </w:rPr>
      </w:pPr>
      <w:r w:rsidRPr="003237D3">
        <w:rPr>
          <w:noProof/>
        </w:rPr>
        <w:t>Сва обавештења која нису дата у писаном облику неће производити правно дејство.</w:t>
      </w:r>
    </w:p>
    <w:p w:rsidR="0042260F" w:rsidRPr="003237D3" w:rsidRDefault="0042260F" w:rsidP="0042260F">
      <w:pPr>
        <w:ind w:firstLine="708"/>
        <w:jc w:val="both"/>
      </w:pPr>
      <w:r w:rsidRPr="003237D3">
        <w:rPr>
          <w:noProof/>
        </w:rPr>
        <w:t>Рокови предвиђени овим уговором могу бити продужени услед настанка случаја више силе,</w:t>
      </w:r>
      <w:r w:rsidRPr="003237D3">
        <w:rPr>
          <w:shd w:val="clear" w:color="auto" w:fill="FFFFFF"/>
        </w:rPr>
        <w:t xml:space="preserve"> односно наступања свих оних </w:t>
      </w:r>
      <w:r w:rsidRPr="003237D3">
        <w:t>догађаја који се нису могли предвидвети, избећи или отклонити,</w:t>
      </w:r>
      <w:r w:rsidRPr="003237D3">
        <w:rPr>
          <w:shd w:val="clear" w:color="auto" w:fill="FFFFFF"/>
        </w:rPr>
        <w:t xml:space="preserve"> у тренутку закључења</w:t>
      </w:r>
      <w:r w:rsidRPr="003237D3">
        <w:rPr>
          <w:rStyle w:val="apple-converted-space"/>
          <w:shd w:val="clear" w:color="auto" w:fill="FFFFFF"/>
        </w:rPr>
        <w:t xml:space="preserve"> </w:t>
      </w:r>
      <w:hyperlink r:id="rId14" w:tooltip="Ugovor" w:history="1">
        <w:r w:rsidRPr="003237D3">
          <w:rPr>
            <w:rStyle w:val="Hyperlink"/>
            <w:color w:val="auto"/>
            <w:u w:val="none"/>
            <w:shd w:val="clear" w:color="auto" w:fill="FFFFFF"/>
          </w:rPr>
          <w:t>Уговора</w:t>
        </w:r>
      </w:hyperlink>
      <w:r w:rsidRPr="003237D3">
        <w:rPr>
          <w:rStyle w:val="apple-converted-space"/>
          <w:shd w:val="clear" w:color="auto" w:fill="FFFFFF"/>
        </w:rPr>
        <w:t xml:space="preserve">, </w:t>
      </w:r>
      <w:r w:rsidRPr="003237D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237D3">
        <w:rPr>
          <w:rStyle w:val="apple-converted-space"/>
          <w:shd w:val="clear" w:color="auto" w:fill="FFFFFF"/>
        </w:rPr>
        <w:t xml:space="preserve"> </w:t>
      </w:r>
      <w:hyperlink r:id="rId15" w:tooltip="Rat" w:history="1">
        <w:r w:rsidRPr="003237D3">
          <w:rPr>
            <w:rStyle w:val="Hyperlink"/>
            <w:color w:val="auto"/>
            <w:u w:val="none"/>
            <w:shd w:val="clear" w:color="auto" w:fill="FFFFFF"/>
          </w:rPr>
          <w:t>ратно</w:t>
        </w:r>
      </w:hyperlink>
      <w:r w:rsidRPr="003237D3">
        <w:rPr>
          <w:rStyle w:val="apple-converted-space"/>
          <w:shd w:val="clear" w:color="auto" w:fill="FFFFFF"/>
        </w:rPr>
        <w:t xml:space="preserve"> </w:t>
      </w:r>
      <w:r w:rsidRPr="003237D3">
        <w:rPr>
          <w:shd w:val="clear" w:color="auto" w:fill="FFFFFF"/>
        </w:rPr>
        <w:t>стање,</w:t>
      </w:r>
      <w:r w:rsidRPr="003237D3">
        <w:rPr>
          <w:rStyle w:val="apple-converted-space"/>
          <w:shd w:val="clear" w:color="auto" w:fill="FFFFFF"/>
        </w:rPr>
        <w:t xml:space="preserve"> </w:t>
      </w:r>
      <w:hyperlink r:id="rId16" w:tooltip="Štrajk" w:history="1">
        <w:r w:rsidRPr="003237D3">
          <w:rPr>
            <w:rStyle w:val="Hyperlink"/>
            <w:color w:val="auto"/>
            <w:u w:val="none"/>
            <w:shd w:val="clear" w:color="auto" w:fill="FFFFFF"/>
          </w:rPr>
          <w:t>штрајк</w:t>
        </w:r>
      </w:hyperlink>
      <w:r w:rsidRPr="003237D3">
        <w:rPr>
          <w:shd w:val="clear" w:color="auto" w:fill="FFFFFF"/>
        </w:rPr>
        <w:t xml:space="preserve">, елементарне непогоде, природне катастрофе, </w:t>
      </w:r>
      <w:r w:rsidRPr="003237D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42260F" w:rsidRPr="003237D3" w:rsidRDefault="0042260F" w:rsidP="0042260F">
      <w:pPr>
        <w:ind w:firstLine="708"/>
        <w:jc w:val="both"/>
        <w:rPr>
          <w:rStyle w:val="Hyperlink"/>
          <w:color w:val="auto"/>
          <w:u w:val="none"/>
        </w:rPr>
      </w:pPr>
      <w:r w:rsidRPr="003237D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237D3">
        <w:rPr>
          <w:rStyle w:val="apple-converted-space"/>
        </w:rPr>
        <w:t xml:space="preserve"> да приступи </w:t>
      </w:r>
      <w:hyperlink r:id="rId17" w:tooltip="Raskid ugovora (страница не постоји)" w:history="1">
        <w:r w:rsidRPr="003237D3">
          <w:rPr>
            <w:rStyle w:val="Hyperlink"/>
            <w:color w:val="auto"/>
            <w:u w:val="none"/>
          </w:rPr>
          <w:t>раскиду уговора</w:t>
        </w:r>
      </w:hyperlink>
      <w:r w:rsidRPr="003237D3">
        <w:rPr>
          <w:rStyle w:val="Hyperlink"/>
          <w:color w:val="auto"/>
          <w:u w:val="none"/>
        </w:rPr>
        <w:t xml:space="preserve">, </w:t>
      </w:r>
    </w:p>
    <w:p w:rsidR="0042260F" w:rsidRPr="003237D3" w:rsidRDefault="0042260F" w:rsidP="0042260F">
      <w:pPr>
        <w:ind w:firstLine="708"/>
        <w:jc w:val="both"/>
      </w:pPr>
      <w:r w:rsidRPr="003237D3">
        <w:t>У случају наступања чињеница из претходног става наручилац ће измене уговорних обавеза регулисати у складу са чланом 14. овог уговора.</w:t>
      </w:r>
    </w:p>
    <w:p w:rsidR="0042260F" w:rsidRPr="003237D3" w:rsidRDefault="0042260F" w:rsidP="0042260F">
      <w:pPr>
        <w:jc w:val="both"/>
      </w:pPr>
    </w:p>
    <w:p w:rsidR="0042260F" w:rsidRPr="003237D3" w:rsidRDefault="0042260F" w:rsidP="0042260F">
      <w:pPr>
        <w:jc w:val="both"/>
        <w:rPr>
          <w:b/>
          <w:noProof/>
          <w:color w:val="000000" w:themeColor="text1"/>
        </w:rPr>
      </w:pPr>
      <w:r w:rsidRPr="003237D3">
        <w:rPr>
          <w:b/>
          <w:noProof/>
          <w:color w:val="000000" w:themeColor="text1"/>
        </w:rPr>
        <w:t xml:space="preserve">                                                         ИЗМЕНЕ УГОВОРА</w:t>
      </w:r>
    </w:p>
    <w:p w:rsidR="0042260F" w:rsidRPr="003237D3" w:rsidRDefault="0042260F" w:rsidP="0042260F">
      <w:pPr>
        <w:jc w:val="both"/>
        <w:rPr>
          <w:b/>
          <w:noProof/>
          <w:color w:val="000000" w:themeColor="text1"/>
        </w:rPr>
      </w:pPr>
    </w:p>
    <w:p w:rsidR="0042260F" w:rsidRPr="003237D3" w:rsidRDefault="0042260F" w:rsidP="0042260F">
      <w:pPr>
        <w:jc w:val="center"/>
        <w:outlineLvl w:val="0"/>
        <w:rPr>
          <w:b/>
          <w:noProof/>
          <w:color w:val="000000" w:themeColor="text1"/>
        </w:rPr>
      </w:pPr>
      <w:bookmarkStart w:id="94" w:name="_Toc380740085"/>
      <w:bookmarkStart w:id="95" w:name="_Toc389742047"/>
      <w:bookmarkStart w:id="96" w:name="_Toc448141813"/>
      <w:bookmarkStart w:id="97" w:name="_Toc476814931"/>
      <w:bookmarkStart w:id="98" w:name="_Toc487185894"/>
      <w:r w:rsidRPr="003237D3">
        <w:rPr>
          <w:b/>
          <w:noProof/>
          <w:color w:val="000000" w:themeColor="text1"/>
        </w:rPr>
        <w:t>Члан 8.</w:t>
      </w:r>
      <w:bookmarkEnd w:id="94"/>
      <w:bookmarkEnd w:id="95"/>
      <w:bookmarkEnd w:id="96"/>
      <w:bookmarkEnd w:id="97"/>
      <w:bookmarkEnd w:id="98"/>
    </w:p>
    <w:p w:rsidR="0042260F" w:rsidRPr="003237D3" w:rsidRDefault="0042260F" w:rsidP="0042260F">
      <w:pPr>
        <w:ind w:firstLine="720"/>
        <w:jc w:val="both"/>
        <w:rPr>
          <w:noProof/>
          <w:color w:val="000000" w:themeColor="text1"/>
        </w:rPr>
      </w:pPr>
      <w:r w:rsidRPr="003237D3">
        <w:t xml:space="preserve">У складу са чланом 115. </w:t>
      </w:r>
      <w:r w:rsidRPr="003237D3">
        <w:rPr>
          <w:noProof/>
          <w:color w:val="000000" w:themeColor="text1"/>
        </w:rPr>
        <w:t>Закона о јавним набавкама</w:t>
      </w:r>
      <w:r w:rsidRPr="003237D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237D3">
        <w:rPr>
          <w:lang w:val="en-US"/>
        </w:rPr>
        <w:t xml:space="preserve"> </w:t>
      </w:r>
      <w:r w:rsidRPr="003237D3">
        <w:t xml:space="preserve">првобитно закљученог уговора, при чему укупна вредност повећања уговора не може да буде већа од вредности из члана 39. став 1. </w:t>
      </w:r>
      <w:r w:rsidRPr="003237D3">
        <w:rPr>
          <w:noProof/>
          <w:color w:val="000000" w:themeColor="text1"/>
        </w:rPr>
        <w:t>Закона о јавним набавкама.</w:t>
      </w:r>
    </w:p>
    <w:p w:rsidR="0042260F" w:rsidRPr="003237D3" w:rsidRDefault="0042260F" w:rsidP="0042260F">
      <w:pPr>
        <w:ind w:firstLine="720"/>
        <w:jc w:val="both"/>
      </w:pPr>
      <w:r w:rsidRPr="003237D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42260F" w:rsidRPr="003237D3" w:rsidRDefault="0042260F" w:rsidP="0042260F">
      <w:pPr>
        <w:ind w:firstLine="720"/>
        <w:jc w:val="both"/>
      </w:pPr>
    </w:p>
    <w:p w:rsidR="0042260F" w:rsidRPr="003237D3" w:rsidRDefault="0042260F" w:rsidP="0042260F">
      <w:pPr>
        <w:ind w:firstLine="720"/>
        <w:jc w:val="both"/>
      </w:pPr>
      <w:r w:rsidRPr="003237D3">
        <w:t>Наручилац ће дозволити измене уговора у следећим ситуацијама:</w:t>
      </w:r>
    </w:p>
    <w:p w:rsidR="0042260F" w:rsidRPr="003237D3" w:rsidRDefault="0042260F" w:rsidP="0042260F">
      <w:pPr>
        <w:pStyle w:val="ListParagraph"/>
        <w:numPr>
          <w:ilvl w:val="0"/>
          <w:numId w:val="1"/>
        </w:numPr>
        <w:jc w:val="both"/>
      </w:pPr>
      <w:r w:rsidRPr="003237D3">
        <w:t>Уколико се повећа обим предмета јавне набавке због непредвиђених околности;</w:t>
      </w:r>
    </w:p>
    <w:p w:rsidR="0042260F" w:rsidRPr="003237D3" w:rsidRDefault="0042260F" w:rsidP="0042260F">
      <w:pPr>
        <w:pStyle w:val="ListParagraph"/>
        <w:numPr>
          <w:ilvl w:val="0"/>
          <w:numId w:val="1"/>
        </w:numPr>
        <w:jc w:val="both"/>
      </w:pPr>
      <w:r w:rsidRPr="003237D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42260F" w:rsidRPr="003237D3" w:rsidRDefault="0042260F" w:rsidP="0042260F">
      <w:pPr>
        <w:pStyle w:val="ListParagraph"/>
        <w:numPr>
          <w:ilvl w:val="0"/>
          <w:numId w:val="1"/>
        </w:numPr>
        <w:jc w:val="both"/>
      </w:pPr>
      <w:r w:rsidRPr="003237D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42260F" w:rsidRDefault="0042260F" w:rsidP="0042260F">
      <w:pPr>
        <w:pStyle w:val="ListParagraph"/>
        <w:numPr>
          <w:ilvl w:val="0"/>
          <w:numId w:val="1"/>
        </w:numPr>
        <w:jc w:val="both"/>
      </w:pPr>
      <w:r w:rsidRPr="003237D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r>
        <w:t>.</w:t>
      </w:r>
    </w:p>
    <w:p w:rsidR="0085172B" w:rsidRPr="0042260F" w:rsidRDefault="0085172B" w:rsidP="0085172B">
      <w:pPr>
        <w:pStyle w:val="ListParagraph"/>
        <w:ind w:left="405"/>
        <w:jc w:val="both"/>
      </w:pPr>
    </w:p>
    <w:p w:rsidR="0042260F" w:rsidRPr="003237D3" w:rsidRDefault="0042260F" w:rsidP="0042260F">
      <w:pPr>
        <w:jc w:val="center"/>
        <w:outlineLvl w:val="0"/>
        <w:rPr>
          <w:b/>
          <w:noProof/>
          <w:color w:val="000000" w:themeColor="text1"/>
        </w:rPr>
      </w:pPr>
      <w:bookmarkStart w:id="99" w:name="_Toc487185895"/>
      <w:r w:rsidRPr="003237D3">
        <w:rPr>
          <w:b/>
          <w:noProof/>
          <w:color w:val="000000" w:themeColor="text1"/>
        </w:rPr>
        <w:lastRenderedPageBreak/>
        <w:t>РАСКИД УГОВОРА</w:t>
      </w:r>
      <w:bookmarkEnd w:id="99"/>
    </w:p>
    <w:p w:rsidR="0042260F" w:rsidRPr="003237D3" w:rsidRDefault="0042260F" w:rsidP="0042260F">
      <w:pPr>
        <w:jc w:val="center"/>
        <w:outlineLvl w:val="0"/>
        <w:rPr>
          <w:b/>
          <w:noProof/>
          <w:color w:val="000000" w:themeColor="text1"/>
        </w:rPr>
      </w:pPr>
    </w:p>
    <w:p w:rsidR="0042260F" w:rsidRPr="003237D3" w:rsidRDefault="0042260F" w:rsidP="0042260F">
      <w:pPr>
        <w:jc w:val="center"/>
        <w:outlineLvl w:val="0"/>
        <w:rPr>
          <w:b/>
          <w:noProof/>
          <w:color w:val="000000" w:themeColor="text1"/>
        </w:rPr>
      </w:pPr>
      <w:bookmarkStart w:id="100" w:name="_Toc476814932"/>
      <w:bookmarkStart w:id="101" w:name="_Toc487185896"/>
      <w:r w:rsidRPr="003237D3">
        <w:rPr>
          <w:b/>
          <w:noProof/>
          <w:color w:val="000000" w:themeColor="text1"/>
        </w:rPr>
        <w:t>Члан 9.</w:t>
      </w:r>
      <w:bookmarkEnd w:id="100"/>
      <w:bookmarkEnd w:id="101"/>
    </w:p>
    <w:p w:rsidR="0042260F" w:rsidRPr="003237D3" w:rsidRDefault="0042260F" w:rsidP="0042260F">
      <w:pPr>
        <w:shd w:val="clear" w:color="auto" w:fill="FFFFFF"/>
        <w:ind w:firstLine="720"/>
        <w:jc w:val="both"/>
        <w:rPr>
          <w:color w:val="000000"/>
        </w:rPr>
      </w:pPr>
      <w:r w:rsidRPr="003237D3">
        <w:rPr>
          <w:color w:val="000000"/>
        </w:rPr>
        <w:t>Свака уговорна страна незадовољна испуњењем уговорних обавеза друге уговорне стране може захтевати раскид уговора.</w:t>
      </w:r>
    </w:p>
    <w:p w:rsidR="0042260F" w:rsidRPr="003237D3" w:rsidRDefault="0042260F" w:rsidP="0042260F">
      <w:pPr>
        <w:ind w:firstLine="720"/>
        <w:jc w:val="both"/>
        <w:rPr>
          <w:noProof/>
        </w:rPr>
      </w:pPr>
      <w:r w:rsidRPr="003237D3">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237D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42260F" w:rsidRPr="003237D3" w:rsidRDefault="0042260F" w:rsidP="0042260F">
      <w:pPr>
        <w:ind w:firstLine="720"/>
        <w:jc w:val="both"/>
        <w:rPr>
          <w:noProof/>
        </w:rPr>
      </w:pPr>
      <w:r w:rsidRPr="003237D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42260F" w:rsidRPr="003237D3" w:rsidRDefault="0042260F" w:rsidP="0042260F">
      <w:pPr>
        <w:ind w:firstLine="708"/>
        <w:jc w:val="both"/>
      </w:pPr>
      <w:r w:rsidRPr="003237D3">
        <w:t>У случaју рaскидa уговорa, примењивaће се одредбе Зaконa о облигaционим односимa.</w:t>
      </w:r>
    </w:p>
    <w:p w:rsidR="0042260F" w:rsidRPr="003237D3" w:rsidRDefault="0042260F" w:rsidP="0042260F">
      <w:pPr>
        <w:ind w:firstLine="708"/>
        <w:jc w:val="both"/>
        <w:rPr>
          <w:b/>
        </w:rPr>
      </w:pPr>
      <w:r w:rsidRPr="003237D3">
        <w:rPr>
          <w:b/>
        </w:rPr>
        <w:t xml:space="preserve">                                            УГОВОРНА КАЗНА</w:t>
      </w:r>
    </w:p>
    <w:p w:rsidR="0042260F" w:rsidRPr="003237D3" w:rsidRDefault="0042260F" w:rsidP="0042260F">
      <w:pPr>
        <w:ind w:firstLine="708"/>
        <w:jc w:val="both"/>
      </w:pPr>
    </w:p>
    <w:p w:rsidR="0042260F" w:rsidRPr="003237D3" w:rsidRDefault="0042260F" w:rsidP="0042260F">
      <w:pPr>
        <w:jc w:val="center"/>
        <w:outlineLvl w:val="0"/>
        <w:rPr>
          <w:b/>
          <w:noProof/>
        </w:rPr>
      </w:pPr>
      <w:bookmarkStart w:id="102" w:name="_Toc476814933"/>
      <w:bookmarkStart w:id="103" w:name="_Toc487185897"/>
      <w:r w:rsidRPr="003237D3">
        <w:rPr>
          <w:b/>
          <w:noProof/>
        </w:rPr>
        <w:t>Члан 10.</w:t>
      </w:r>
      <w:bookmarkEnd w:id="102"/>
      <w:bookmarkEnd w:id="103"/>
    </w:p>
    <w:p w:rsidR="0042260F" w:rsidRPr="003237D3" w:rsidRDefault="0042260F" w:rsidP="0042260F">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42260F" w:rsidRPr="003237D3" w:rsidRDefault="0042260F" w:rsidP="0042260F">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w:t>
      </w:r>
      <w:r w:rsidR="0085172B">
        <w:rPr>
          <w:rFonts w:ascii="Times New Roman" w:hAnsi="Times New Roman" w:cs="Times New Roman"/>
          <w:noProof/>
          <w:sz w:val="24"/>
          <w:szCs w:val="24"/>
        </w:rPr>
        <w:t>олико добављач не испоручи добро</w:t>
      </w:r>
      <w:r w:rsidRPr="003237D3">
        <w:rPr>
          <w:rFonts w:ascii="Times New Roman" w:hAnsi="Times New Roman" w:cs="Times New Roman"/>
          <w:noProof/>
          <w:sz w:val="24"/>
          <w:szCs w:val="24"/>
        </w:rPr>
        <w:t xml:space="preserve"> у рок</w:t>
      </w:r>
      <w:r w:rsidR="0085172B">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rsidR="0042260F" w:rsidRPr="003237D3" w:rsidRDefault="0042260F" w:rsidP="0042260F">
      <w:pPr>
        <w:pStyle w:val="NoSpacing"/>
        <w:numPr>
          <w:ilvl w:val="0"/>
          <w:numId w:val="19"/>
        </w:numPr>
        <w:jc w:val="both"/>
        <w:rPr>
          <w:rFonts w:ascii="Times New Roman" w:hAnsi="Times New Roman" w:cs="Times New Roman"/>
          <w:noProof/>
          <w:sz w:val="24"/>
          <w:szCs w:val="24"/>
        </w:rPr>
      </w:pPr>
      <w:r w:rsidRPr="003237D3">
        <w:rPr>
          <w:rFonts w:ascii="Times New Roman" w:hAnsi="Times New Roman" w:cs="Times New Roman"/>
          <w:noProof/>
          <w:sz w:val="24"/>
          <w:szCs w:val="24"/>
        </w:rPr>
        <w:t xml:space="preserve">наплати уговорну казну </w:t>
      </w:r>
      <w:r w:rsidR="0085172B">
        <w:rPr>
          <w:rFonts w:ascii="Times New Roman" w:hAnsi="Times New Roman" w:cs="Times New Roman"/>
          <w:noProof/>
          <w:sz w:val="24"/>
          <w:szCs w:val="24"/>
        </w:rPr>
        <w:t>у</w:t>
      </w:r>
      <w:r w:rsidRPr="003237D3">
        <w:rPr>
          <w:rFonts w:ascii="Times New Roman" w:hAnsi="Times New Roman" w:cs="Times New Roman"/>
          <w:noProof/>
          <w:sz w:val="24"/>
          <w:szCs w:val="24"/>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42260F" w:rsidRPr="003237D3" w:rsidRDefault="0042260F" w:rsidP="0042260F">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w:t>
      </w:r>
      <w:r w:rsidR="0085172B">
        <w:rPr>
          <w:noProof/>
        </w:rPr>
        <w:t xml:space="preserve"> члана и добављач испоручи добро</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42260F" w:rsidRPr="003237D3" w:rsidRDefault="0042260F" w:rsidP="0042260F">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w:t>
      </w:r>
      <w:r w:rsidR="0085172B">
        <w:rPr>
          <w:rFonts w:ascii="Times New Roman" w:hAnsi="Times New Roman" w:cs="Times New Roman"/>
          <w:noProof/>
          <w:sz w:val="24"/>
          <w:szCs w:val="24"/>
        </w:rPr>
        <w:t>олико добављач не испоручи добро</w:t>
      </w:r>
      <w:r w:rsidRPr="003237D3">
        <w:rPr>
          <w:rFonts w:ascii="Times New Roman" w:hAnsi="Times New Roman" w:cs="Times New Roman"/>
          <w:noProof/>
          <w:sz w:val="24"/>
          <w:szCs w:val="24"/>
        </w:rPr>
        <w:t xml:space="preserve"> у рок</w:t>
      </w:r>
      <w:r w:rsidR="0085172B">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85172B">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42260F" w:rsidRPr="003237D3" w:rsidRDefault="0042260F" w:rsidP="0042260F">
      <w:pPr>
        <w:pStyle w:val="NoSpacing"/>
        <w:numPr>
          <w:ilvl w:val="0"/>
          <w:numId w:val="19"/>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42260F" w:rsidRPr="003237D3" w:rsidRDefault="0042260F" w:rsidP="0042260F">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sidR="0085172B">
        <w:rPr>
          <w:rFonts w:ascii="Times New Roman" w:hAnsi="Times New Roman" w:cs="Times New Roman"/>
          <w:noProof/>
          <w:sz w:val="24"/>
          <w:szCs w:val="24"/>
        </w:rPr>
        <w:t>о добро не буде испоручено у року</w:t>
      </w:r>
      <w:r w:rsidRPr="003237D3">
        <w:rPr>
          <w:rFonts w:ascii="Times New Roman" w:hAnsi="Times New Roman" w:cs="Times New Roman"/>
          <w:noProof/>
          <w:sz w:val="24"/>
          <w:szCs w:val="24"/>
        </w:rPr>
        <w:t xml:space="preserve"> из овог уговора, добављач је дужан да одмах по сазнању о </w:t>
      </w:r>
      <w:r w:rsidR="0085172B">
        <w:rPr>
          <w:rFonts w:ascii="Times New Roman" w:hAnsi="Times New Roman" w:cs="Times New Roman"/>
          <w:noProof/>
          <w:sz w:val="24"/>
          <w:szCs w:val="24"/>
        </w:rPr>
        <w:t>томе</w:t>
      </w:r>
      <w:r w:rsidRPr="003237D3">
        <w:rPr>
          <w:rFonts w:ascii="Times New Roman" w:hAnsi="Times New Roman" w:cs="Times New Roman"/>
          <w:noProof/>
          <w:sz w:val="24"/>
          <w:szCs w:val="24"/>
        </w:rPr>
        <w:t xml:space="preserve"> писмено обавести наручиоца.</w:t>
      </w:r>
    </w:p>
    <w:p w:rsidR="0042260F" w:rsidRPr="003237D3" w:rsidRDefault="0042260F" w:rsidP="0042260F">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42260F" w:rsidRPr="003237D3" w:rsidRDefault="0042260F" w:rsidP="0042260F">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42260F" w:rsidRPr="003237D3" w:rsidRDefault="0042260F" w:rsidP="0042260F">
      <w:pPr>
        <w:outlineLvl w:val="0"/>
        <w:rPr>
          <w:b/>
          <w:noProof/>
        </w:rPr>
      </w:pPr>
    </w:p>
    <w:p w:rsidR="0042260F" w:rsidRPr="003237D3" w:rsidRDefault="0042260F" w:rsidP="0042260F">
      <w:pPr>
        <w:pStyle w:val="Normal1"/>
        <w:shd w:val="clear" w:color="auto" w:fill="FFFFFF"/>
        <w:spacing w:before="0" w:beforeAutospacing="0" w:after="0" w:afterAutospacing="0"/>
        <w:jc w:val="both"/>
        <w:rPr>
          <w:b/>
          <w:noProof/>
        </w:rPr>
      </w:pPr>
      <w:bookmarkStart w:id="104" w:name="_Toc380740086"/>
      <w:bookmarkStart w:id="105" w:name="_Toc389742048"/>
      <w:bookmarkStart w:id="106" w:name="_Toc448141814"/>
      <w:r w:rsidRPr="003237D3">
        <w:rPr>
          <w:b/>
          <w:noProof/>
        </w:rPr>
        <w:t xml:space="preserve">                                  ПРАЋЕЊЕ РЕАЛИЗАЦИЈЕ УГОВОРНИХ ОБАВЕЗА</w:t>
      </w:r>
    </w:p>
    <w:p w:rsidR="0042260F" w:rsidRPr="003237D3" w:rsidRDefault="0042260F" w:rsidP="0042260F">
      <w:pPr>
        <w:pStyle w:val="Normal1"/>
        <w:shd w:val="clear" w:color="auto" w:fill="FFFFFF"/>
        <w:spacing w:before="0" w:beforeAutospacing="0" w:after="0" w:afterAutospacing="0"/>
        <w:jc w:val="both"/>
        <w:rPr>
          <w:noProof/>
        </w:rPr>
      </w:pPr>
    </w:p>
    <w:p w:rsidR="0042260F" w:rsidRPr="003237D3" w:rsidRDefault="0042260F" w:rsidP="0042260F">
      <w:pPr>
        <w:jc w:val="center"/>
        <w:outlineLvl w:val="0"/>
        <w:rPr>
          <w:b/>
          <w:noProof/>
        </w:rPr>
      </w:pPr>
      <w:bookmarkStart w:id="107" w:name="_Toc476814935"/>
      <w:bookmarkStart w:id="108" w:name="_Toc487185898"/>
      <w:r w:rsidRPr="003237D3">
        <w:rPr>
          <w:b/>
          <w:noProof/>
        </w:rPr>
        <w:t>Члан 11.</w:t>
      </w:r>
      <w:bookmarkEnd w:id="104"/>
      <w:bookmarkEnd w:id="105"/>
      <w:bookmarkEnd w:id="106"/>
      <w:bookmarkEnd w:id="107"/>
      <w:bookmarkEnd w:id="108"/>
    </w:p>
    <w:p w:rsidR="0042260F" w:rsidRPr="003237D3" w:rsidRDefault="0042260F" w:rsidP="0042260F">
      <w:pPr>
        <w:ind w:firstLine="720"/>
        <w:jc w:val="both"/>
        <w:rPr>
          <w:noProof/>
        </w:rPr>
      </w:pPr>
      <w:r w:rsidRPr="003237D3">
        <w:rPr>
          <w:noProof/>
          <w:lang w:val="en-US"/>
        </w:rPr>
        <w:t xml:space="preserve">За праћење реализације </w:t>
      </w:r>
      <w:r w:rsidRPr="003237D3">
        <w:rPr>
          <w:noProof/>
        </w:rPr>
        <w:t xml:space="preserve">и </w:t>
      </w:r>
      <w:r w:rsidRPr="003237D3">
        <w:rPr>
          <w:noProof/>
          <w:lang w:val="en-US"/>
        </w:rPr>
        <w:t>извршења уговорних обавеза уговорних страна овог уговора</w:t>
      </w:r>
      <w:r w:rsidRPr="003237D3">
        <w:rPr>
          <w:noProof/>
        </w:rPr>
        <w:t>,</w:t>
      </w:r>
      <w:r w:rsidRPr="003237D3">
        <w:rPr>
          <w:noProof/>
          <w:lang w:val="en-US"/>
        </w:rPr>
        <w:t xml:space="preserve"> у име наручиоца овлашћује се </w:t>
      </w:r>
      <w:r w:rsidRPr="003237D3">
        <w:rPr>
          <w:noProof/>
        </w:rPr>
        <w:t>____</w:t>
      </w:r>
      <w:r w:rsidR="0069629E">
        <w:rPr>
          <w:noProof/>
          <w:lang/>
        </w:rPr>
        <w:t>_________</w:t>
      </w:r>
      <w:r w:rsidRPr="003237D3">
        <w:rPr>
          <w:noProof/>
        </w:rPr>
        <w:t>__________________.</w:t>
      </w:r>
    </w:p>
    <w:p w:rsidR="0042260F" w:rsidRPr="0085172B" w:rsidRDefault="0042260F" w:rsidP="0085172B">
      <w:pPr>
        <w:ind w:firstLine="720"/>
        <w:jc w:val="both"/>
        <w:rPr>
          <w:b/>
          <w:noProof/>
        </w:rPr>
      </w:pPr>
      <w:r w:rsidRPr="003237D3">
        <w:rPr>
          <w:noProof/>
          <w:lang w:val="en-US"/>
        </w:rPr>
        <w:t>За</w:t>
      </w:r>
      <w:r w:rsidRPr="003237D3">
        <w:rPr>
          <w:noProof/>
          <w:lang w:val="sr-Cyrl-CS"/>
        </w:rPr>
        <w:t xml:space="preserve"> </w:t>
      </w:r>
      <w:r w:rsidRPr="003237D3">
        <w:rPr>
          <w:noProof/>
          <w:lang w:val="en-US"/>
        </w:rPr>
        <w:t>праћење</w:t>
      </w:r>
      <w:r w:rsidRPr="003237D3">
        <w:rPr>
          <w:noProof/>
          <w:lang w:val="sr-Cyrl-CS"/>
        </w:rPr>
        <w:t xml:space="preserve"> </w:t>
      </w:r>
      <w:r w:rsidRPr="003237D3">
        <w:rPr>
          <w:noProof/>
          <w:lang w:val="en-US"/>
        </w:rPr>
        <w:t>реализације</w:t>
      </w:r>
      <w:r w:rsidRPr="003237D3">
        <w:rPr>
          <w:noProof/>
          <w:lang w:val="sr-Cyrl-CS"/>
        </w:rPr>
        <w:t xml:space="preserve"> </w:t>
      </w:r>
      <w:r w:rsidRPr="003237D3">
        <w:rPr>
          <w:noProof/>
          <w:lang w:val="en-US"/>
        </w:rPr>
        <w:t>овог</w:t>
      </w:r>
      <w:r w:rsidRPr="003237D3">
        <w:rPr>
          <w:noProof/>
          <w:lang w:val="sr-Cyrl-CS"/>
        </w:rPr>
        <w:t xml:space="preserve"> </w:t>
      </w:r>
      <w:r w:rsidRPr="003237D3">
        <w:rPr>
          <w:noProof/>
          <w:lang w:val="en-US"/>
        </w:rPr>
        <w:t>уговора</w:t>
      </w:r>
      <w:r w:rsidRPr="003237D3">
        <w:rPr>
          <w:noProof/>
          <w:lang w:val="sr-Cyrl-CS"/>
        </w:rPr>
        <w:t xml:space="preserve"> </w:t>
      </w:r>
      <w:r w:rsidRPr="003237D3">
        <w:rPr>
          <w:noProof/>
          <w:lang w:val="en-US"/>
        </w:rPr>
        <w:t>у</w:t>
      </w:r>
      <w:r w:rsidRPr="003237D3">
        <w:rPr>
          <w:noProof/>
          <w:lang w:val="sr-Cyrl-CS"/>
        </w:rPr>
        <w:t xml:space="preserve"> </w:t>
      </w:r>
      <w:r w:rsidRPr="003237D3">
        <w:rPr>
          <w:noProof/>
          <w:lang w:val="en-US"/>
        </w:rPr>
        <w:t>име</w:t>
      </w:r>
      <w:r w:rsidRPr="003237D3">
        <w:rPr>
          <w:noProof/>
          <w:lang w:val="sr-Cyrl-CS"/>
        </w:rPr>
        <w:t xml:space="preserve"> </w:t>
      </w:r>
      <w:r w:rsidRPr="003237D3">
        <w:rPr>
          <w:noProof/>
        </w:rPr>
        <w:t>добављача</w:t>
      </w:r>
      <w:r w:rsidRPr="003237D3">
        <w:rPr>
          <w:noProof/>
          <w:lang w:val="sr-Cyrl-CS"/>
        </w:rPr>
        <w:t xml:space="preserve"> </w:t>
      </w:r>
      <w:r w:rsidRPr="003237D3">
        <w:rPr>
          <w:noProof/>
          <w:lang w:val="en-US"/>
        </w:rPr>
        <w:t>овлашћује</w:t>
      </w:r>
      <w:r w:rsidRPr="003237D3">
        <w:rPr>
          <w:noProof/>
          <w:lang w:val="sr-Cyrl-CS"/>
        </w:rPr>
        <w:t xml:space="preserve"> </w:t>
      </w:r>
      <w:r w:rsidRPr="003237D3">
        <w:rPr>
          <w:noProof/>
          <w:lang w:val="en-US"/>
        </w:rPr>
        <w:t>се</w:t>
      </w:r>
      <w:r w:rsidRPr="003237D3">
        <w:rPr>
          <w:noProof/>
          <w:lang w:val="sr-Cyrl-CS"/>
        </w:rPr>
        <w:t xml:space="preserve"> ___________________________________ (</w:t>
      </w:r>
      <w:r w:rsidRPr="003237D3">
        <w:rPr>
          <w:i/>
          <w:noProof/>
          <w:lang w:val="sr-Cyrl-CS"/>
        </w:rPr>
        <w:t>попунити по потреби и захтеву понуђача</w:t>
      </w:r>
      <w:r w:rsidRPr="003237D3">
        <w:rPr>
          <w:noProof/>
          <w:lang w:val="sr-Cyrl-CS"/>
        </w:rPr>
        <w:t>).</w:t>
      </w:r>
      <w:r w:rsidRPr="003237D3">
        <w:rPr>
          <w:b/>
          <w:noProof/>
        </w:rPr>
        <w:t xml:space="preserve"> </w:t>
      </w:r>
    </w:p>
    <w:p w:rsidR="0069629E" w:rsidRDefault="0069629E" w:rsidP="0042260F">
      <w:pPr>
        <w:ind w:firstLine="720"/>
        <w:jc w:val="both"/>
        <w:rPr>
          <w:noProof/>
          <w:lang/>
        </w:rPr>
      </w:pPr>
    </w:p>
    <w:p w:rsidR="0069629E" w:rsidRDefault="0069629E" w:rsidP="0069629E">
      <w:pPr>
        <w:ind w:firstLine="720"/>
        <w:jc w:val="center"/>
        <w:rPr>
          <w:b/>
          <w:noProof/>
          <w:lang/>
        </w:rPr>
      </w:pPr>
    </w:p>
    <w:p w:rsidR="0042260F" w:rsidRPr="003237D3" w:rsidRDefault="0042260F" w:rsidP="0069629E">
      <w:pPr>
        <w:ind w:firstLine="720"/>
        <w:jc w:val="center"/>
        <w:rPr>
          <w:b/>
          <w:noProof/>
        </w:rPr>
      </w:pPr>
      <w:r w:rsidRPr="003237D3">
        <w:rPr>
          <w:b/>
          <w:noProof/>
        </w:rPr>
        <w:lastRenderedPageBreak/>
        <w:t>ТРАЈАЊЕ УГОВОРА</w:t>
      </w:r>
    </w:p>
    <w:p w:rsidR="0042260F" w:rsidRPr="003237D3" w:rsidRDefault="0042260F" w:rsidP="0042260F">
      <w:pPr>
        <w:ind w:firstLine="720"/>
        <w:jc w:val="both"/>
        <w:rPr>
          <w:noProof/>
        </w:rPr>
      </w:pPr>
    </w:p>
    <w:p w:rsidR="0042260F" w:rsidRPr="003237D3" w:rsidRDefault="0042260F" w:rsidP="0042260F">
      <w:pPr>
        <w:jc w:val="center"/>
        <w:outlineLvl w:val="0"/>
        <w:rPr>
          <w:b/>
          <w:noProof/>
          <w:color w:val="000000" w:themeColor="text1"/>
        </w:rPr>
      </w:pPr>
      <w:bookmarkStart w:id="109" w:name="_Toc380740088"/>
      <w:bookmarkStart w:id="110" w:name="_Toc389742050"/>
      <w:bookmarkStart w:id="111" w:name="_Toc448141816"/>
      <w:bookmarkStart w:id="112" w:name="_Toc476814937"/>
      <w:bookmarkStart w:id="113" w:name="_Toc487185899"/>
      <w:r w:rsidRPr="003237D3">
        <w:rPr>
          <w:b/>
          <w:noProof/>
          <w:color w:val="000000" w:themeColor="text1"/>
        </w:rPr>
        <w:t>Члан 12.</w:t>
      </w:r>
      <w:bookmarkEnd w:id="109"/>
      <w:bookmarkEnd w:id="110"/>
      <w:bookmarkEnd w:id="111"/>
      <w:bookmarkEnd w:id="112"/>
      <w:bookmarkEnd w:id="113"/>
    </w:p>
    <w:p w:rsidR="0042260F" w:rsidRPr="003237D3" w:rsidRDefault="0042260F" w:rsidP="0042260F">
      <w:pPr>
        <w:ind w:firstLine="720"/>
        <w:jc w:val="both"/>
        <w:rPr>
          <w:noProof/>
        </w:rPr>
      </w:pPr>
      <w:r w:rsidRPr="003237D3">
        <w:rPr>
          <w:noProof/>
        </w:rPr>
        <w:t>Уговорне</w:t>
      </w:r>
      <w:r w:rsidRPr="003237D3">
        <w:rPr>
          <w:noProof/>
          <w:lang w:val="sr-Latn-CS"/>
        </w:rPr>
        <w:t xml:space="preserve"> </w:t>
      </w:r>
      <w:r w:rsidRPr="003237D3">
        <w:rPr>
          <w:noProof/>
        </w:rPr>
        <w:t>стране</w:t>
      </w:r>
      <w:r w:rsidRPr="003237D3">
        <w:rPr>
          <w:noProof/>
          <w:lang w:val="sr-Latn-CS"/>
        </w:rPr>
        <w:t xml:space="preserve"> </w:t>
      </w:r>
      <w:r w:rsidRPr="003237D3">
        <w:rPr>
          <w:noProof/>
        </w:rPr>
        <w:t>закључују</w:t>
      </w:r>
      <w:r w:rsidRPr="003237D3">
        <w:rPr>
          <w:noProof/>
          <w:lang w:val="sr-Latn-CS"/>
        </w:rPr>
        <w:t xml:space="preserve"> </w:t>
      </w:r>
      <w:r w:rsidRPr="003237D3">
        <w:rPr>
          <w:noProof/>
        </w:rPr>
        <w:t>овај</w:t>
      </w:r>
      <w:r w:rsidRPr="003237D3">
        <w:rPr>
          <w:noProof/>
          <w:lang w:val="sr-Latn-CS"/>
        </w:rPr>
        <w:t xml:space="preserve"> </w:t>
      </w:r>
      <w:r w:rsidRPr="003237D3">
        <w:rPr>
          <w:noProof/>
        </w:rPr>
        <w:t>уговор</w:t>
      </w:r>
      <w:r w:rsidRPr="003237D3">
        <w:rPr>
          <w:noProof/>
          <w:lang w:val="sr-Latn-CS"/>
        </w:rPr>
        <w:t xml:space="preserve"> </w:t>
      </w:r>
      <w:r w:rsidRPr="003237D3">
        <w:rPr>
          <w:noProof/>
        </w:rPr>
        <w:t>до</w:t>
      </w:r>
      <w:r w:rsidRPr="003237D3">
        <w:rPr>
          <w:noProof/>
          <w:lang w:val="sr-Latn-CS"/>
        </w:rPr>
        <w:t xml:space="preserve"> </w:t>
      </w:r>
      <w:r w:rsidRPr="003237D3">
        <w:rPr>
          <w:noProof/>
        </w:rPr>
        <w:t>испуњења свих уговорених обавеза од стране уговорних страна, тј. до дана до када добављач</w:t>
      </w:r>
      <w:r w:rsidRPr="003237D3">
        <w:rPr>
          <w:noProof/>
          <w:lang w:val="sr-Latn-CS"/>
        </w:rPr>
        <w:t xml:space="preserve"> </w:t>
      </w:r>
      <w:r w:rsidRPr="003237D3">
        <w:rPr>
          <w:noProof/>
        </w:rPr>
        <w:t>у</w:t>
      </w:r>
      <w:r w:rsidRPr="003237D3">
        <w:rPr>
          <w:noProof/>
          <w:lang w:val="sr-Latn-CS"/>
        </w:rPr>
        <w:t xml:space="preserve"> </w:t>
      </w:r>
      <w:r w:rsidRPr="003237D3">
        <w:rPr>
          <w:noProof/>
        </w:rPr>
        <w:t>целости</w:t>
      </w:r>
      <w:r w:rsidRPr="003237D3">
        <w:rPr>
          <w:noProof/>
          <w:lang w:val="sr-Latn-CS"/>
        </w:rPr>
        <w:t xml:space="preserve"> </w:t>
      </w:r>
      <w:r w:rsidRPr="003237D3">
        <w:rPr>
          <w:noProof/>
        </w:rPr>
        <w:t>испоручи</w:t>
      </w:r>
      <w:r w:rsidRPr="003237D3">
        <w:rPr>
          <w:noProof/>
          <w:lang w:val="sr-Latn-CS"/>
        </w:rPr>
        <w:t xml:space="preserve"> </w:t>
      </w:r>
      <w:r w:rsidRPr="003237D3">
        <w:rPr>
          <w:noProof/>
        </w:rPr>
        <w:t>наручиоцу</w:t>
      </w:r>
      <w:r w:rsidRPr="003237D3">
        <w:rPr>
          <w:noProof/>
          <w:lang w:val="sr-Latn-CS"/>
        </w:rPr>
        <w:t xml:space="preserve"> </w:t>
      </w:r>
      <w:r w:rsidRPr="003237D3">
        <w:rPr>
          <w:noProof/>
        </w:rPr>
        <w:t>добро</w:t>
      </w:r>
      <w:r w:rsidRPr="003237D3">
        <w:rPr>
          <w:noProof/>
          <w:lang w:val="sr-Latn-CS"/>
        </w:rPr>
        <w:t xml:space="preserve"> </w:t>
      </w:r>
      <w:r w:rsidRPr="003237D3">
        <w:rPr>
          <w:noProof/>
        </w:rPr>
        <w:t>које</w:t>
      </w:r>
      <w:r w:rsidRPr="003237D3">
        <w:rPr>
          <w:noProof/>
          <w:lang w:val="sr-Latn-CS"/>
        </w:rPr>
        <w:t xml:space="preserve"> </w:t>
      </w:r>
      <w:r w:rsidRPr="003237D3">
        <w:rPr>
          <w:noProof/>
        </w:rPr>
        <w:t>је</w:t>
      </w:r>
      <w:r w:rsidRPr="003237D3">
        <w:rPr>
          <w:noProof/>
          <w:lang w:val="sr-Latn-CS"/>
        </w:rPr>
        <w:t xml:space="preserve"> </w:t>
      </w:r>
      <w:r w:rsidRPr="003237D3">
        <w:rPr>
          <w:noProof/>
        </w:rPr>
        <w:t>предмет</w:t>
      </w:r>
      <w:r w:rsidRPr="003237D3">
        <w:rPr>
          <w:noProof/>
          <w:lang w:val="sr-Latn-CS"/>
        </w:rPr>
        <w:t xml:space="preserve"> </w:t>
      </w:r>
      <w:r w:rsidRPr="003237D3">
        <w:rPr>
          <w:noProof/>
        </w:rPr>
        <w:t>овог</w:t>
      </w:r>
      <w:r w:rsidRPr="003237D3">
        <w:rPr>
          <w:noProof/>
          <w:lang w:val="sr-Latn-CS"/>
        </w:rPr>
        <w:t xml:space="preserve"> </w:t>
      </w:r>
      <w:r w:rsidRPr="003237D3">
        <w:rPr>
          <w:noProof/>
        </w:rPr>
        <w:t>уговора</w:t>
      </w:r>
      <w:r w:rsidRPr="003237D3">
        <w:rPr>
          <w:noProof/>
          <w:lang w:val="sr-Latn-CS"/>
        </w:rPr>
        <w:t xml:space="preserve"> </w:t>
      </w:r>
      <w:r w:rsidRPr="003237D3">
        <w:rPr>
          <w:noProof/>
        </w:rPr>
        <w:t>у</w:t>
      </w:r>
      <w:r w:rsidRPr="003237D3">
        <w:rPr>
          <w:noProof/>
          <w:lang w:val="sr-Latn-CS"/>
        </w:rPr>
        <w:t xml:space="preserve"> </w:t>
      </w:r>
      <w:r w:rsidRPr="003237D3">
        <w:rPr>
          <w:noProof/>
        </w:rPr>
        <w:t>максималној</w:t>
      </w:r>
      <w:r w:rsidRPr="003237D3">
        <w:rPr>
          <w:noProof/>
          <w:lang w:val="sr-Latn-CS"/>
        </w:rPr>
        <w:t xml:space="preserve"> </w:t>
      </w:r>
      <w:r w:rsidRPr="003237D3">
        <w:rPr>
          <w:noProof/>
        </w:rPr>
        <w:t>вредности</w:t>
      </w:r>
      <w:r w:rsidRPr="003237D3">
        <w:rPr>
          <w:noProof/>
          <w:lang w:val="sr-Latn-CS"/>
        </w:rPr>
        <w:t xml:space="preserve"> </w:t>
      </w:r>
      <w:r w:rsidRPr="003237D3">
        <w:rPr>
          <w:noProof/>
        </w:rPr>
        <w:t>до</w:t>
      </w:r>
      <w:r w:rsidRPr="003237D3">
        <w:rPr>
          <w:noProof/>
          <w:lang w:val="sr-Latn-CS"/>
        </w:rPr>
        <w:t xml:space="preserve"> </w:t>
      </w:r>
      <w:r w:rsidRPr="003237D3">
        <w:rPr>
          <w:noProof/>
        </w:rPr>
        <w:t>износа</w:t>
      </w:r>
      <w:r w:rsidRPr="003237D3">
        <w:rPr>
          <w:noProof/>
          <w:lang w:val="sr-Latn-CS"/>
        </w:rPr>
        <w:t xml:space="preserve"> </w:t>
      </w:r>
      <w:r w:rsidRPr="003237D3">
        <w:rPr>
          <w:noProof/>
        </w:rPr>
        <w:t>из</w:t>
      </w:r>
      <w:r w:rsidRPr="003237D3">
        <w:rPr>
          <w:noProof/>
          <w:lang w:val="sr-Latn-CS"/>
        </w:rPr>
        <w:t xml:space="preserve"> </w:t>
      </w:r>
      <w:r w:rsidRPr="003237D3">
        <w:rPr>
          <w:noProof/>
        </w:rPr>
        <w:t>члана</w:t>
      </w:r>
      <w:r w:rsidRPr="003237D3">
        <w:rPr>
          <w:noProof/>
          <w:lang w:val="sr-Latn-CS"/>
        </w:rPr>
        <w:t xml:space="preserve"> 2. </w:t>
      </w:r>
      <w:r w:rsidRPr="003237D3">
        <w:rPr>
          <w:noProof/>
        </w:rPr>
        <w:t>овог</w:t>
      </w:r>
      <w:r w:rsidRPr="003237D3">
        <w:rPr>
          <w:noProof/>
          <w:lang w:val="sr-Latn-CS"/>
        </w:rPr>
        <w:t xml:space="preserve"> </w:t>
      </w:r>
      <w:r w:rsidRPr="003237D3">
        <w:rPr>
          <w:noProof/>
        </w:rPr>
        <w:t xml:space="preserve">уговора, тј. гарантни рок престане да важи, и наручилац исплати уговорену цену у целости. </w:t>
      </w:r>
    </w:p>
    <w:p w:rsidR="0042260F" w:rsidRPr="003237D3" w:rsidRDefault="0042260F" w:rsidP="0042260F">
      <w:pPr>
        <w:ind w:firstLine="720"/>
        <w:jc w:val="both"/>
        <w:rPr>
          <w:noProof/>
          <w:color w:val="000000" w:themeColor="text1"/>
        </w:rPr>
      </w:pPr>
      <w:r w:rsidRPr="003237D3">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42260F" w:rsidRPr="003237D3" w:rsidRDefault="0042260F" w:rsidP="0042260F">
      <w:pPr>
        <w:autoSpaceDE w:val="0"/>
        <w:autoSpaceDN w:val="0"/>
        <w:adjustRightInd w:val="0"/>
        <w:jc w:val="center"/>
        <w:rPr>
          <w:b/>
        </w:rPr>
      </w:pPr>
      <w:r w:rsidRPr="003237D3">
        <w:rPr>
          <w:b/>
        </w:rPr>
        <w:t>ПОСЕБНЕ И ЗАВРШНЕ ОДРЕДБЕ</w:t>
      </w:r>
    </w:p>
    <w:p w:rsidR="0042260F" w:rsidRPr="003237D3" w:rsidRDefault="0042260F" w:rsidP="0042260F">
      <w:pPr>
        <w:jc w:val="both"/>
        <w:rPr>
          <w:noProof/>
          <w:color w:val="000000" w:themeColor="text1"/>
        </w:rPr>
      </w:pPr>
    </w:p>
    <w:p w:rsidR="0042260F" w:rsidRPr="003237D3" w:rsidRDefault="0042260F" w:rsidP="0042260F">
      <w:pPr>
        <w:jc w:val="center"/>
        <w:outlineLvl w:val="0"/>
        <w:rPr>
          <w:b/>
          <w:noProof/>
          <w:color w:val="000000" w:themeColor="text1"/>
        </w:rPr>
      </w:pPr>
      <w:bookmarkStart w:id="114" w:name="_Toc487185900"/>
      <w:r w:rsidRPr="003237D3">
        <w:rPr>
          <w:b/>
          <w:noProof/>
          <w:color w:val="000000" w:themeColor="text1"/>
        </w:rPr>
        <w:t>Члан 13.</w:t>
      </w:r>
      <w:bookmarkEnd w:id="114"/>
    </w:p>
    <w:p w:rsidR="0042260F" w:rsidRPr="003237D3" w:rsidRDefault="0042260F" w:rsidP="0042260F">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42260F" w:rsidRPr="003237D3" w:rsidRDefault="0042260F" w:rsidP="0042260F">
      <w:pPr>
        <w:jc w:val="both"/>
        <w:rPr>
          <w:noProof/>
        </w:rPr>
      </w:pPr>
    </w:p>
    <w:p w:rsidR="0042260F" w:rsidRPr="003237D3" w:rsidRDefault="0042260F" w:rsidP="0042260F">
      <w:pPr>
        <w:jc w:val="center"/>
        <w:outlineLvl w:val="0"/>
        <w:rPr>
          <w:b/>
          <w:noProof/>
          <w:color w:val="000000" w:themeColor="text1"/>
        </w:rPr>
      </w:pPr>
      <w:r w:rsidRPr="003237D3">
        <w:rPr>
          <w:noProof/>
          <w:color w:val="000000" w:themeColor="text1"/>
        </w:rPr>
        <w:t xml:space="preserve"> </w:t>
      </w:r>
      <w:bookmarkStart w:id="115" w:name="_Toc487185901"/>
      <w:r w:rsidRPr="003237D3">
        <w:rPr>
          <w:b/>
          <w:noProof/>
          <w:color w:val="000000" w:themeColor="text1"/>
        </w:rPr>
        <w:t>Члан 14.</w:t>
      </w:r>
      <w:bookmarkEnd w:id="115"/>
    </w:p>
    <w:p w:rsidR="0042260F" w:rsidRPr="003237D3" w:rsidRDefault="0042260F" w:rsidP="0042260F">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42260F" w:rsidRPr="003237D3" w:rsidRDefault="0042260F" w:rsidP="0042260F">
      <w:pPr>
        <w:ind w:firstLine="720"/>
        <w:jc w:val="both"/>
        <w:rPr>
          <w:noProof/>
          <w:lang w:val="en-US"/>
        </w:rPr>
      </w:pPr>
    </w:p>
    <w:p w:rsidR="0042260F" w:rsidRPr="003237D3" w:rsidRDefault="0042260F" w:rsidP="0042260F">
      <w:pPr>
        <w:jc w:val="center"/>
        <w:outlineLvl w:val="0"/>
        <w:rPr>
          <w:b/>
          <w:noProof/>
          <w:color w:val="000000" w:themeColor="text1"/>
        </w:rPr>
      </w:pPr>
      <w:bookmarkStart w:id="116" w:name="_Toc487185902"/>
      <w:r w:rsidRPr="003237D3">
        <w:rPr>
          <w:b/>
          <w:noProof/>
          <w:color w:val="000000" w:themeColor="text1"/>
        </w:rPr>
        <w:t>Члан 15.</w:t>
      </w:r>
      <w:bookmarkEnd w:id="116"/>
    </w:p>
    <w:p w:rsidR="0042260F" w:rsidRPr="003237D3" w:rsidRDefault="0042260F" w:rsidP="0042260F">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42260F" w:rsidRPr="003237D3" w:rsidRDefault="0042260F" w:rsidP="0042260F">
      <w:pPr>
        <w:ind w:firstLine="720"/>
        <w:jc w:val="both"/>
        <w:rPr>
          <w:noProof/>
          <w:lang w:val="en-US"/>
        </w:rPr>
      </w:pPr>
    </w:p>
    <w:p w:rsidR="0042260F" w:rsidRPr="003237D3" w:rsidRDefault="0042260F" w:rsidP="0042260F">
      <w:pPr>
        <w:jc w:val="center"/>
        <w:outlineLvl w:val="0"/>
        <w:rPr>
          <w:b/>
          <w:noProof/>
          <w:color w:val="000000" w:themeColor="text1"/>
        </w:rPr>
      </w:pPr>
      <w:bookmarkStart w:id="117" w:name="_Toc380740089"/>
      <w:bookmarkStart w:id="118" w:name="_Toc389742051"/>
      <w:bookmarkStart w:id="119" w:name="_Toc448141817"/>
      <w:bookmarkStart w:id="120" w:name="_Toc476814938"/>
      <w:bookmarkStart w:id="121" w:name="_Toc487185903"/>
      <w:r w:rsidRPr="003237D3">
        <w:rPr>
          <w:b/>
          <w:noProof/>
          <w:color w:val="000000" w:themeColor="text1"/>
        </w:rPr>
        <w:t>Члан 16.</w:t>
      </w:r>
      <w:bookmarkEnd w:id="117"/>
      <w:bookmarkEnd w:id="118"/>
      <w:bookmarkEnd w:id="119"/>
      <w:bookmarkEnd w:id="120"/>
      <w:bookmarkEnd w:id="121"/>
    </w:p>
    <w:p w:rsidR="0042260F" w:rsidRPr="003237D3" w:rsidRDefault="0042260F" w:rsidP="0042260F">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2260F" w:rsidRPr="003237D3" w:rsidRDefault="0042260F" w:rsidP="0042260F">
      <w:pPr>
        <w:outlineLvl w:val="0"/>
        <w:rPr>
          <w:b/>
          <w:noProof/>
          <w:color w:val="000000" w:themeColor="text1"/>
        </w:rPr>
      </w:pPr>
      <w:bookmarkStart w:id="122" w:name="_Toc380740090"/>
      <w:bookmarkStart w:id="123" w:name="_Toc389742052"/>
    </w:p>
    <w:p w:rsidR="0042260F" w:rsidRPr="003237D3" w:rsidRDefault="0042260F" w:rsidP="0042260F">
      <w:pPr>
        <w:jc w:val="center"/>
        <w:outlineLvl w:val="0"/>
        <w:rPr>
          <w:b/>
          <w:noProof/>
          <w:color w:val="000000" w:themeColor="text1"/>
        </w:rPr>
      </w:pPr>
      <w:bookmarkStart w:id="124" w:name="_Toc448141818"/>
      <w:bookmarkStart w:id="125" w:name="_Toc476814939"/>
      <w:bookmarkStart w:id="126" w:name="_Toc487185904"/>
      <w:r w:rsidRPr="003237D3">
        <w:rPr>
          <w:b/>
          <w:noProof/>
          <w:color w:val="000000" w:themeColor="text1"/>
        </w:rPr>
        <w:t>Члан 17.</w:t>
      </w:r>
      <w:bookmarkEnd w:id="122"/>
      <w:bookmarkEnd w:id="123"/>
      <w:bookmarkEnd w:id="124"/>
      <w:bookmarkEnd w:id="125"/>
      <w:bookmarkEnd w:id="126"/>
    </w:p>
    <w:p w:rsidR="0042260F" w:rsidRPr="003237D3" w:rsidRDefault="0042260F" w:rsidP="0042260F">
      <w:pPr>
        <w:ind w:firstLine="741"/>
        <w:jc w:val="both"/>
        <w:rPr>
          <w:noProof/>
          <w:color w:val="000000" w:themeColor="text1"/>
        </w:rPr>
      </w:pPr>
      <w:r w:rsidRPr="003237D3">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42260F" w:rsidRPr="003237D3" w:rsidRDefault="0042260F" w:rsidP="0042260F">
      <w:pPr>
        <w:rPr>
          <w:noProof/>
          <w:color w:val="000000" w:themeColor="text1"/>
        </w:rPr>
      </w:pPr>
    </w:p>
    <w:p w:rsidR="0042260F" w:rsidRPr="003237D3" w:rsidRDefault="0042260F" w:rsidP="0042260F">
      <w:pPr>
        <w:rPr>
          <w:noProof/>
          <w:color w:val="000000" w:themeColor="text1"/>
        </w:rPr>
      </w:pPr>
    </w:p>
    <w:tbl>
      <w:tblPr>
        <w:tblW w:w="0" w:type="auto"/>
        <w:tblLook w:val="04A0"/>
      </w:tblPr>
      <w:tblGrid>
        <w:gridCol w:w="3115"/>
        <w:gridCol w:w="3036"/>
        <w:gridCol w:w="3115"/>
      </w:tblGrid>
      <w:tr w:rsidR="0042260F" w:rsidRPr="003237D3" w:rsidTr="0042260F">
        <w:tc>
          <w:tcPr>
            <w:tcW w:w="3190" w:type="dxa"/>
            <w:shd w:val="clear" w:color="auto" w:fill="auto"/>
            <w:vAlign w:val="center"/>
          </w:tcPr>
          <w:p w:rsidR="0042260F" w:rsidRPr="003237D3" w:rsidRDefault="0042260F" w:rsidP="0042260F">
            <w:pPr>
              <w:pStyle w:val="BodyText2"/>
              <w:jc w:val="center"/>
              <w:rPr>
                <w:b w:val="0"/>
              </w:rPr>
            </w:pPr>
            <w:r w:rsidRPr="003237D3">
              <w:rPr>
                <w:b w:val="0"/>
              </w:rPr>
              <w:t>ЗА ДОБАВЉАЧА</w:t>
            </w:r>
          </w:p>
        </w:tc>
        <w:tc>
          <w:tcPr>
            <w:tcW w:w="3190" w:type="dxa"/>
            <w:shd w:val="clear" w:color="auto" w:fill="auto"/>
            <w:vAlign w:val="center"/>
          </w:tcPr>
          <w:p w:rsidR="0042260F" w:rsidRPr="003237D3" w:rsidRDefault="0042260F" w:rsidP="0042260F">
            <w:pPr>
              <w:pStyle w:val="BodyText2"/>
              <w:jc w:val="center"/>
              <w:rPr>
                <w:b w:val="0"/>
              </w:rPr>
            </w:pPr>
          </w:p>
        </w:tc>
        <w:tc>
          <w:tcPr>
            <w:tcW w:w="3191" w:type="dxa"/>
            <w:shd w:val="clear" w:color="auto" w:fill="auto"/>
            <w:vAlign w:val="center"/>
          </w:tcPr>
          <w:p w:rsidR="0042260F" w:rsidRPr="003237D3" w:rsidRDefault="0042260F" w:rsidP="0042260F">
            <w:pPr>
              <w:pStyle w:val="BodyText2"/>
              <w:jc w:val="center"/>
              <w:rPr>
                <w:b w:val="0"/>
              </w:rPr>
            </w:pPr>
            <w:r w:rsidRPr="003237D3">
              <w:rPr>
                <w:b w:val="0"/>
              </w:rPr>
              <w:t>ЗА НАРУЧИОЦА</w:t>
            </w:r>
          </w:p>
        </w:tc>
      </w:tr>
      <w:tr w:rsidR="0042260F" w:rsidRPr="003237D3" w:rsidTr="0042260F">
        <w:tc>
          <w:tcPr>
            <w:tcW w:w="3190" w:type="dxa"/>
            <w:shd w:val="clear" w:color="auto" w:fill="auto"/>
            <w:vAlign w:val="center"/>
          </w:tcPr>
          <w:p w:rsidR="0042260F" w:rsidRPr="003237D3" w:rsidRDefault="0042260F" w:rsidP="0042260F">
            <w:pPr>
              <w:pStyle w:val="BodyText2"/>
              <w:jc w:val="center"/>
              <w:rPr>
                <w:b w:val="0"/>
              </w:rPr>
            </w:pPr>
            <w:r w:rsidRPr="003237D3">
              <w:rPr>
                <w:b w:val="0"/>
              </w:rPr>
              <w:t>ДИРЕКТОР</w:t>
            </w:r>
          </w:p>
        </w:tc>
        <w:tc>
          <w:tcPr>
            <w:tcW w:w="3190" w:type="dxa"/>
            <w:shd w:val="clear" w:color="auto" w:fill="auto"/>
            <w:vAlign w:val="center"/>
          </w:tcPr>
          <w:p w:rsidR="0042260F" w:rsidRPr="003237D3" w:rsidRDefault="0042260F" w:rsidP="0042260F">
            <w:pPr>
              <w:pStyle w:val="BodyText2"/>
              <w:jc w:val="center"/>
              <w:rPr>
                <w:b w:val="0"/>
              </w:rPr>
            </w:pPr>
          </w:p>
        </w:tc>
        <w:tc>
          <w:tcPr>
            <w:tcW w:w="3191" w:type="dxa"/>
            <w:shd w:val="clear" w:color="auto" w:fill="auto"/>
            <w:vAlign w:val="center"/>
          </w:tcPr>
          <w:p w:rsidR="0042260F" w:rsidRPr="003237D3" w:rsidRDefault="0042260F" w:rsidP="0042260F">
            <w:pPr>
              <w:pStyle w:val="BodyText2"/>
              <w:jc w:val="center"/>
              <w:rPr>
                <w:b w:val="0"/>
              </w:rPr>
            </w:pPr>
            <w:r w:rsidRPr="003237D3">
              <w:rPr>
                <w:b w:val="0"/>
              </w:rPr>
              <w:t>В.Д. ДИРЕКТОР</w:t>
            </w:r>
          </w:p>
        </w:tc>
      </w:tr>
      <w:tr w:rsidR="0042260F" w:rsidRPr="003237D3" w:rsidTr="0042260F">
        <w:tc>
          <w:tcPr>
            <w:tcW w:w="3190" w:type="dxa"/>
            <w:shd w:val="clear" w:color="auto" w:fill="auto"/>
            <w:vAlign w:val="center"/>
          </w:tcPr>
          <w:p w:rsidR="0042260F" w:rsidRPr="003237D3" w:rsidRDefault="0042260F" w:rsidP="0042260F">
            <w:pPr>
              <w:pStyle w:val="BodyText2"/>
              <w:jc w:val="center"/>
              <w:rPr>
                <w:b w:val="0"/>
              </w:rPr>
            </w:pPr>
          </w:p>
        </w:tc>
        <w:tc>
          <w:tcPr>
            <w:tcW w:w="3190" w:type="dxa"/>
            <w:shd w:val="clear" w:color="auto" w:fill="auto"/>
            <w:vAlign w:val="center"/>
          </w:tcPr>
          <w:p w:rsidR="0042260F" w:rsidRPr="003237D3" w:rsidRDefault="0042260F" w:rsidP="0042260F">
            <w:pPr>
              <w:pStyle w:val="BodyText2"/>
              <w:jc w:val="center"/>
              <w:rPr>
                <w:b w:val="0"/>
              </w:rPr>
            </w:pPr>
          </w:p>
        </w:tc>
        <w:tc>
          <w:tcPr>
            <w:tcW w:w="3191" w:type="dxa"/>
            <w:shd w:val="clear" w:color="auto" w:fill="auto"/>
            <w:vAlign w:val="center"/>
          </w:tcPr>
          <w:p w:rsidR="0042260F" w:rsidRPr="003237D3" w:rsidRDefault="0042260F" w:rsidP="0042260F">
            <w:pPr>
              <w:pStyle w:val="BodyText2"/>
              <w:jc w:val="center"/>
              <w:rPr>
                <w:b w:val="0"/>
              </w:rPr>
            </w:pPr>
          </w:p>
        </w:tc>
      </w:tr>
      <w:tr w:rsidR="0042260F" w:rsidRPr="003237D3" w:rsidTr="0042260F">
        <w:tc>
          <w:tcPr>
            <w:tcW w:w="3190" w:type="dxa"/>
            <w:tcBorders>
              <w:bottom w:val="single" w:sz="4" w:space="0" w:color="auto"/>
            </w:tcBorders>
            <w:shd w:val="clear" w:color="auto" w:fill="auto"/>
          </w:tcPr>
          <w:p w:rsidR="0042260F" w:rsidRPr="003237D3" w:rsidRDefault="0042260F" w:rsidP="0042260F">
            <w:pPr>
              <w:pStyle w:val="BodyText2"/>
              <w:jc w:val="center"/>
              <w:rPr>
                <w:b w:val="0"/>
              </w:rPr>
            </w:pPr>
          </w:p>
        </w:tc>
        <w:tc>
          <w:tcPr>
            <w:tcW w:w="3190" w:type="dxa"/>
            <w:shd w:val="clear" w:color="auto" w:fill="auto"/>
          </w:tcPr>
          <w:p w:rsidR="0042260F" w:rsidRPr="003237D3" w:rsidRDefault="0042260F" w:rsidP="0042260F">
            <w:pPr>
              <w:pStyle w:val="BodyText2"/>
              <w:rPr>
                <w:b w:val="0"/>
              </w:rPr>
            </w:pPr>
          </w:p>
        </w:tc>
        <w:tc>
          <w:tcPr>
            <w:tcW w:w="3191" w:type="dxa"/>
            <w:tcBorders>
              <w:bottom w:val="single" w:sz="4" w:space="0" w:color="auto"/>
            </w:tcBorders>
            <w:shd w:val="clear" w:color="auto" w:fill="auto"/>
          </w:tcPr>
          <w:p w:rsidR="0042260F" w:rsidRPr="003237D3" w:rsidRDefault="0042260F" w:rsidP="0042260F">
            <w:pPr>
              <w:pStyle w:val="BodyText2"/>
              <w:jc w:val="center"/>
              <w:rPr>
                <w:b w:val="0"/>
              </w:rPr>
            </w:pPr>
          </w:p>
        </w:tc>
      </w:tr>
    </w:tbl>
    <w:p w:rsidR="0042260F" w:rsidRPr="003237D3" w:rsidRDefault="0042260F" w:rsidP="0042260F"/>
    <w:p w:rsidR="0042260F" w:rsidRPr="003237D3" w:rsidRDefault="0042260F" w:rsidP="0042260F">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F0C28" w:rsidRDefault="009F0C28" w:rsidP="009F0C28"/>
    <w:p w:rsidR="0085172B" w:rsidRDefault="0085172B" w:rsidP="009F0C28"/>
    <w:p w:rsidR="0085172B" w:rsidRDefault="0085172B" w:rsidP="009F0C28"/>
    <w:p w:rsidR="0085172B" w:rsidRPr="003A3B30" w:rsidRDefault="0085172B" w:rsidP="009F0C28"/>
    <w:p w:rsidR="006C7159" w:rsidRPr="001F36B3" w:rsidRDefault="006C7159" w:rsidP="001F36B3">
      <w:pPr>
        <w:rPr>
          <w:lang w:val="sr-Latn-CS"/>
        </w:rPr>
      </w:pPr>
    </w:p>
    <w:p w:rsidR="002D5B2C" w:rsidRPr="00F87167" w:rsidRDefault="002D5B2C" w:rsidP="0002174B">
      <w:pPr>
        <w:pStyle w:val="Heading2"/>
        <w:numPr>
          <w:ilvl w:val="0"/>
          <w:numId w:val="5"/>
        </w:numPr>
        <w:rPr>
          <w:noProof/>
        </w:rPr>
      </w:pPr>
      <w:bookmarkStart w:id="127" w:name="_Toc364158549"/>
      <w:bookmarkStart w:id="128" w:name="_Toc487185905"/>
      <w:r w:rsidRPr="00F87167">
        <w:rPr>
          <w:noProof/>
        </w:rPr>
        <w:lastRenderedPageBreak/>
        <w:t>ИЗЈАВА О НЕЗАВИСНОЈ ПОНУДИ</w:t>
      </w:r>
      <w:bookmarkEnd w:id="127"/>
      <w:bookmarkEnd w:id="128"/>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18531B">
        <w:t>.......</w:t>
      </w:r>
      <w:r w:rsidRPr="00F87167">
        <w:t>....................</w:t>
      </w:r>
      <w:r>
        <w:t xml:space="preserve"> </w:t>
      </w:r>
      <w:r w:rsidRPr="00F87167">
        <w:rPr>
          <w:i/>
          <w:iCs/>
        </w:rPr>
        <w:t>[навести редни број јавне набавкe]</w:t>
      </w:r>
      <w:r w:rsidR="0018531B">
        <w:rPr>
          <w:i/>
          <w:iCs/>
        </w:rPr>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E3C2B"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18531B" w:rsidRDefault="0018531B" w:rsidP="003A79FB">
      <w:pPr>
        <w:pStyle w:val="Heading2"/>
        <w:rPr>
          <w:lang w:val="sr-Cyrl-CS"/>
        </w:rPr>
      </w:pPr>
      <w:bookmarkStart w:id="129" w:name="_Toc364158550"/>
    </w:p>
    <w:p w:rsidR="0072089F" w:rsidRPr="00F87167" w:rsidRDefault="0072089F" w:rsidP="0002174B">
      <w:pPr>
        <w:pStyle w:val="Heading2"/>
        <w:numPr>
          <w:ilvl w:val="0"/>
          <w:numId w:val="5"/>
        </w:numPr>
      </w:pPr>
      <w:bookmarkStart w:id="130" w:name="_Toc487185906"/>
      <w:r w:rsidRPr="00F87167">
        <w:t>ОБРАЗАЦ ИЗЈАВЕ О ПОШТОВАЊУ ОБАВЕЗА</w:t>
      </w:r>
      <w:bookmarkEnd w:id="129"/>
      <w:bookmarkEnd w:id="130"/>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547662" w:rsidRPr="00AE1407" w:rsidRDefault="00547662" w:rsidP="00547662">
      <w:pPr>
        <w:tabs>
          <w:tab w:val="left" w:pos="709"/>
        </w:tabs>
        <w:autoSpaceDE w:val="0"/>
        <w:jc w:val="both"/>
        <w:rPr>
          <w:bCs/>
          <w:iCs/>
        </w:rPr>
      </w:pPr>
      <w:r w:rsidRPr="00AE1407">
        <w:rPr>
          <w:bCs/>
          <w:iCs/>
        </w:rPr>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E3C2B"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02174B">
      <w:pPr>
        <w:pStyle w:val="Heading2"/>
        <w:numPr>
          <w:ilvl w:val="0"/>
          <w:numId w:val="5"/>
        </w:numPr>
        <w:rPr>
          <w:noProof/>
        </w:rPr>
      </w:pPr>
      <w:bookmarkStart w:id="131" w:name="_Toc364158551"/>
      <w:bookmarkStart w:id="132" w:name="_Toc487185907"/>
      <w:r w:rsidRPr="002D5B2C">
        <w:rPr>
          <w:noProof/>
        </w:rPr>
        <w:lastRenderedPageBreak/>
        <w:t>ОБРАЗАЦ СТРУКТУРЕ ПОНУЂЕНЕ ЦЕНЕ</w:t>
      </w:r>
      <w:bookmarkEnd w:id="131"/>
      <w:bookmarkEnd w:id="132"/>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56F13">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C56F13">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56F13">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C56F13">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C56F13">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56F13">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B819C7" w:rsidP="0002174B">
      <w:pPr>
        <w:pStyle w:val="Heading2"/>
        <w:numPr>
          <w:ilvl w:val="0"/>
          <w:numId w:val="5"/>
        </w:numPr>
        <w:rPr>
          <w:noProof/>
        </w:rPr>
      </w:pPr>
      <w:bookmarkStart w:id="133" w:name="_Toc364158552"/>
      <w:bookmarkStart w:id="134" w:name="_Toc487185908"/>
      <w:r w:rsidRPr="00E31C1C">
        <w:rPr>
          <w:noProof/>
        </w:rPr>
        <w:lastRenderedPageBreak/>
        <w:t>О</w:t>
      </w:r>
      <w:r>
        <w:rPr>
          <w:noProof/>
        </w:rPr>
        <w:t>БРАЗАЦ ТРОШКОВА ПРИПРЕМЕ ПОНУДЕ</w:t>
      </w:r>
      <w:bookmarkEnd w:id="133"/>
      <w:bookmarkEnd w:id="134"/>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B17567">
          <w:footerReference w:type="default" r:id="rId18"/>
          <w:pgSz w:w="11906" w:h="16838" w:code="9"/>
          <w:pgMar w:top="1276" w:right="1416" w:bottom="1440" w:left="1440" w:header="709" w:footer="709" w:gutter="0"/>
          <w:cols w:space="708"/>
          <w:docGrid w:linePitch="360"/>
        </w:sectPr>
      </w:pPr>
    </w:p>
    <w:p w:rsidR="008A6700" w:rsidRDefault="008A6700" w:rsidP="00BB5726">
      <w:pPr>
        <w:pStyle w:val="Heading2"/>
        <w:ind w:left="360"/>
        <w:rPr>
          <w:noProof/>
        </w:rPr>
      </w:pPr>
      <w:bookmarkStart w:id="135" w:name="_Toc364158553"/>
    </w:p>
    <w:p w:rsidR="006B2DF3" w:rsidRDefault="006B2DF3" w:rsidP="0002174B">
      <w:pPr>
        <w:pStyle w:val="Heading2"/>
        <w:numPr>
          <w:ilvl w:val="0"/>
          <w:numId w:val="5"/>
        </w:numPr>
        <w:rPr>
          <w:noProof/>
        </w:rPr>
      </w:pPr>
      <w:bookmarkStart w:id="136" w:name="_Toc395526481"/>
      <w:bookmarkStart w:id="137" w:name="_Toc487185909"/>
      <w:r w:rsidRPr="002D5B2C">
        <w:rPr>
          <w:noProof/>
        </w:rPr>
        <w:t>ОБРАЗАЦ ПОНУДЕ</w:t>
      </w:r>
      <w:bookmarkEnd w:id="135"/>
      <w:bookmarkEnd w:id="136"/>
      <w:bookmarkEnd w:id="137"/>
    </w:p>
    <w:p w:rsidR="00E81596" w:rsidRDefault="00E81596" w:rsidP="00E81596">
      <w:pPr>
        <w:rPr>
          <w:lang w:val="sr-Latn-CS"/>
        </w:rPr>
      </w:pPr>
    </w:p>
    <w:p w:rsidR="008A6700" w:rsidRPr="00E81596" w:rsidRDefault="008A6700" w:rsidP="00E81596">
      <w:pPr>
        <w:rPr>
          <w:lang w:val="sr-Latn-CS"/>
        </w:rPr>
      </w:pPr>
    </w:p>
    <w:p w:rsidR="00351001" w:rsidRPr="00351001" w:rsidRDefault="00351001" w:rsidP="00351001">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FD52BD">
        <w:rPr>
          <w:b/>
          <w:noProof/>
        </w:rPr>
        <w:t>Н</w:t>
      </w:r>
      <w:r w:rsidRPr="00FD52BD">
        <w:rPr>
          <w:b/>
        </w:rPr>
        <w:t xml:space="preserve">абавка лабораторијског замрзивача за потребе Центра за лабораторијску медицину у оквиру </w:t>
      </w:r>
      <w:r w:rsidRPr="00FD52BD">
        <w:rPr>
          <w:b/>
          <w:lang w:val="sr-Cyrl-CS"/>
        </w:rPr>
        <w:t>Клиничког центра Војводине</w:t>
      </w:r>
      <w:r>
        <w:rPr>
          <w:b/>
          <w:noProof/>
        </w:rPr>
        <w:t xml:space="preserve"> - ЈН</w:t>
      </w:r>
      <w:r w:rsidRPr="00892426">
        <w:rPr>
          <w:b/>
          <w:noProof/>
        </w:rPr>
        <w:t xml:space="preserve"> </w:t>
      </w:r>
      <w:r>
        <w:rPr>
          <w:b/>
          <w:noProof/>
        </w:rPr>
        <w:t>124-17-М</w:t>
      </w:r>
    </w:p>
    <w:p w:rsidR="00351001" w:rsidRPr="00351001" w:rsidRDefault="00351001" w:rsidP="00351001">
      <w:pPr>
        <w:pStyle w:val="BodyText"/>
        <w:jc w:val="left"/>
        <w:rPr>
          <w:noProof/>
          <w:sz w:val="22"/>
          <w:szCs w:val="22"/>
        </w:rPr>
      </w:pPr>
    </w:p>
    <w:p w:rsidR="00351001" w:rsidRPr="007D0076" w:rsidRDefault="00351001" w:rsidP="0035100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51001" w:rsidRPr="007D0076" w:rsidRDefault="00351001" w:rsidP="0035100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51001" w:rsidRPr="007D0076" w:rsidRDefault="00351001" w:rsidP="0035100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51001" w:rsidRPr="007D0076" w:rsidRDefault="00351001" w:rsidP="00351001">
      <w:pPr>
        <w:pStyle w:val="BodyText"/>
        <w:jc w:val="left"/>
        <w:rPr>
          <w:noProof/>
          <w:sz w:val="22"/>
          <w:szCs w:val="22"/>
        </w:rPr>
      </w:pPr>
      <w:r w:rsidRPr="007D0076">
        <w:rPr>
          <w:noProof/>
          <w:sz w:val="22"/>
          <w:szCs w:val="22"/>
        </w:rPr>
        <w:t>Е-маил:_________________________________________                    Пиб:_________________________________________</w:t>
      </w:r>
    </w:p>
    <w:p w:rsidR="00351001" w:rsidRPr="007D0076" w:rsidRDefault="00351001" w:rsidP="0035100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351001" w:rsidRPr="00570968" w:rsidRDefault="00351001" w:rsidP="00351001">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351001" w:rsidRDefault="00351001" w:rsidP="00351001">
      <w:pPr>
        <w:pStyle w:val="BodyText"/>
        <w:jc w:val="left"/>
        <w:rPr>
          <w:noProof/>
          <w:sz w:val="20"/>
          <w:lang w:val="sr-Cyrl-CS"/>
        </w:rPr>
      </w:pPr>
    </w:p>
    <w:p w:rsidR="00351001" w:rsidRPr="00CF7754" w:rsidRDefault="00351001" w:rsidP="00351001">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351001" w:rsidRPr="00FF74CE" w:rsidTr="00841996">
        <w:trPr>
          <w:trHeight w:val="284"/>
        </w:trPr>
        <w:tc>
          <w:tcPr>
            <w:tcW w:w="15735" w:type="dxa"/>
            <w:gridSpan w:val="10"/>
          </w:tcPr>
          <w:p w:rsidR="00351001" w:rsidRPr="00FC1639" w:rsidRDefault="00351001" w:rsidP="00841996">
            <w:pPr>
              <w:rPr>
                <w:b/>
                <w:noProof/>
                <w:sz w:val="22"/>
                <w:szCs w:val="22"/>
              </w:rPr>
            </w:pPr>
            <w:r w:rsidRPr="00FD52BD">
              <w:rPr>
                <w:b/>
                <w:noProof/>
              </w:rPr>
              <w:t>Н</w:t>
            </w:r>
            <w:r w:rsidRPr="00FD52BD">
              <w:rPr>
                <w:b/>
              </w:rPr>
              <w:t xml:space="preserve">абавка лабораторијског замрзивача за потребе Центра за лабораторијску медицину у оквиру </w:t>
            </w:r>
            <w:r w:rsidRPr="00FD52BD">
              <w:rPr>
                <w:b/>
                <w:lang w:val="sr-Cyrl-CS"/>
              </w:rPr>
              <w:t>Клиничког центра Војводине</w:t>
            </w:r>
          </w:p>
        </w:tc>
      </w:tr>
      <w:tr w:rsidR="00351001" w:rsidRPr="00B53712" w:rsidTr="00841996">
        <w:tc>
          <w:tcPr>
            <w:tcW w:w="709" w:type="dxa"/>
            <w:vAlign w:val="center"/>
          </w:tcPr>
          <w:p w:rsidR="00351001" w:rsidRPr="00FF74CE" w:rsidRDefault="00351001" w:rsidP="00841996">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351001" w:rsidRPr="00FF74CE" w:rsidRDefault="00351001" w:rsidP="00841996">
            <w:pPr>
              <w:pStyle w:val="BodyText"/>
              <w:jc w:val="center"/>
              <w:rPr>
                <w:b/>
                <w:noProof/>
                <w:sz w:val="20"/>
              </w:rPr>
            </w:pPr>
            <w:r w:rsidRPr="00FF74CE">
              <w:rPr>
                <w:b/>
                <w:noProof/>
                <w:sz w:val="20"/>
              </w:rPr>
              <w:t>Назив</w:t>
            </w:r>
          </w:p>
        </w:tc>
        <w:tc>
          <w:tcPr>
            <w:tcW w:w="708" w:type="dxa"/>
            <w:vAlign w:val="center"/>
          </w:tcPr>
          <w:p w:rsidR="00351001" w:rsidRPr="00FF74CE" w:rsidRDefault="00351001" w:rsidP="00841996">
            <w:pPr>
              <w:pStyle w:val="BodyText"/>
              <w:jc w:val="center"/>
              <w:rPr>
                <w:b/>
                <w:noProof/>
                <w:sz w:val="20"/>
              </w:rPr>
            </w:pPr>
            <w:r w:rsidRPr="00FF74CE">
              <w:rPr>
                <w:b/>
                <w:noProof/>
                <w:sz w:val="20"/>
              </w:rPr>
              <w:t>Јединица мере</w:t>
            </w:r>
          </w:p>
        </w:tc>
        <w:tc>
          <w:tcPr>
            <w:tcW w:w="709" w:type="dxa"/>
            <w:vAlign w:val="center"/>
          </w:tcPr>
          <w:p w:rsidR="00351001" w:rsidRPr="00830579" w:rsidRDefault="00351001" w:rsidP="00841996">
            <w:pPr>
              <w:pStyle w:val="BodyText"/>
              <w:jc w:val="center"/>
              <w:rPr>
                <w:b/>
                <w:noProof/>
                <w:sz w:val="20"/>
              </w:rPr>
            </w:pPr>
            <w:r w:rsidRPr="00FF74CE">
              <w:rPr>
                <w:b/>
                <w:noProof/>
                <w:sz w:val="20"/>
              </w:rPr>
              <w:t>Кол</w:t>
            </w:r>
            <w:r>
              <w:rPr>
                <w:b/>
                <w:noProof/>
                <w:sz w:val="20"/>
              </w:rPr>
              <w:t>.</w:t>
            </w:r>
          </w:p>
        </w:tc>
        <w:tc>
          <w:tcPr>
            <w:tcW w:w="1701" w:type="dxa"/>
            <w:vAlign w:val="center"/>
          </w:tcPr>
          <w:p w:rsidR="00351001" w:rsidRPr="00FF74CE" w:rsidRDefault="00351001" w:rsidP="00841996">
            <w:pPr>
              <w:pStyle w:val="BodyText"/>
              <w:jc w:val="center"/>
              <w:rPr>
                <w:b/>
                <w:noProof/>
                <w:sz w:val="20"/>
              </w:rPr>
            </w:pPr>
            <w:r w:rsidRPr="00FF74CE">
              <w:rPr>
                <w:b/>
                <w:noProof/>
                <w:sz w:val="20"/>
              </w:rPr>
              <w:t>Јединична цена без ПДВ</w:t>
            </w:r>
          </w:p>
        </w:tc>
        <w:tc>
          <w:tcPr>
            <w:tcW w:w="992" w:type="dxa"/>
            <w:vAlign w:val="center"/>
          </w:tcPr>
          <w:p w:rsidR="00351001" w:rsidRPr="00FF74CE" w:rsidRDefault="00351001" w:rsidP="00841996">
            <w:pPr>
              <w:pStyle w:val="BodyText"/>
              <w:jc w:val="center"/>
              <w:rPr>
                <w:b/>
                <w:noProof/>
                <w:sz w:val="20"/>
              </w:rPr>
            </w:pPr>
            <w:r>
              <w:rPr>
                <w:b/>
                <w:noProof/>
                <w:sz w:val="20"/>
              </w:rPr>
              <w:t>И</w:t>
            </w:r>
            <w:r w:rsidRPr="00FF74CE">
              <w:rPr>
                <w:b/>
                <w:noProof/>
                <w:sz w:val="20"/>
              </w:rPr>
              <w:t>знос</w:t>
            </w:r>
          </w:p>
          <w:p w:rsidR="00351001" w:rsidRPr="00FF74CE" w:rsidRDefault="00351001" w:rsidP="00841996">
            <w:pPr>
              <w:pStyle w:val="BodyText"/>
              <w:jc w:val="center"/>
              <w:rPr>
                <w:b/>
                <w:noProof/>
                <w:sz w:val="20"/>
              </w:rPr>
            </w:pPr>
            <w:r w:rsidRPr="00FF74CE">
              <w:rPr>
                <w:b/>
                <w:noProof/>
                <w:sz w:val="20"/>
              </w:rPr>
              <w:t>ПДВ</w:t>
            </w:r>
          </w:p>
        </w:tc>
        <w:tc>
          <w:tcPr>
            <w:tcW w:w="2127" w:type="dxa"/>
            <w:vAlign w:val="center"/>
          </w:tcPr>
          <w:p w:rsidR="00351001" w:rsidRPr="00FF74CE" w:rsidRDefault="00351001" w:rsidP="00841996">
            <w:pPr>
              <w:pStyle w:val="BodyText"/>
              <w:jc w:val="center"/>
              <w:rPr>
                <w:b/>
                <w:noProof/>
                <w:sz w:val="20"/>
              </w:rPr>
            </w:pPr>
            <w:r w:rsidRPr="00FF74CE">
              <w:rPr>
                <w:b/>
                <w:noProof/>
                <w:sz w:val="20"/>
              </w:rPr>
              <w:t>Укупна цена без ПДВ</w:t>
            </w:r>
          </w:p>
        </w:tc>
        <w:tc>
          <w:tcPr>
            <w:tcW w:w="1417" w:type="dxa"/>
            <w:vAlign w:val="center"/>
          </w:tcPr>
          <w:p w:rsidR="00351001" w:rsidRPr="00FF74CE" w:rsidRDefault="00351001" w:rsidP="00841996">
            <w:pPr>
              <w:pStyle w:val="BodyText"/>
              <w:jc w:val="center"/>
              <w:rPr>
                <w:b/>
                <w:noProof/>
                <w:sz w:val="20"/>
              </w:rPr>
            </w:pPr>
            <w:r w:rsidRPr="00FF74CE">
              <w:rPr>
                <w:b/>
                <w:noProof/>
                <w:sz w:val="20"/>
              </w:rPr>
              <w:t>Произвођач</w:t>
            </w:r>
          </w:p>
        </w:tc>
        <w:tc>
          <w:tcPr>
            <w:tcW w:w="2410" w:type="dxa"/>
            <w:vAlign w:val="center"/>
          </w:tcPr>
          <w:p w:rsidR="00351001" w:rsidRPr="0054682A" w:rsidRDefault="00351001" w:rsidP="0084199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351001" w:rsidRPr="00FF74CE" w:rsidRDefault="00351001" w:rsidP="00841996">
            <w:pPr>
              <w:pStyle w:val="BodyText"/>
              <w:jc w:val="center"/>
              <w:rPr>
                <w:b/>
                <w:noProof/>
                <w:sz w:val="20"/>
              </w:rPr>
            </w:pPr>
            <w:r w:rsidRPr="00FF74CE">
              <w:rPr>
                <w:b/>
                <w:noProof/>
                <w:sz w:val="20"/>
              </w:rPr>
              <w:t>Земља порекла</w:t>
            </w:r>
          </w:p>
        </w:tc>
      </w:tr>
      <w:tr w:rsidR="00351001" w:rsidRPr="00FF74CE" w:rsidTr="00841996">
        <w:trPr>
          <w:trHeight w:val="284"/>
        </w:trPr>
        <w:tc>
          <w:tcPr>
            <w:tcW w:w="709" w:type="dxa"/>
            <w:vAlign w:val="center"/>
          </w:tcPr>
          <w:p w:rsidR="00351001" w:rsidRPr="00FF74CE" w:rsidRDefault="00351001" w:rsidP="00841996">
            <w:pPr>
              <w:pStyle w:val="BodyText"/>
              <w:jc w:val="center"/>
              <w:rPr>
                <w:b/>
                <w:noProof/>
                <w:sz w:val="20"/>
              </w:rPr>
            </w:pPr>
            <w:r w:rsidRPr="00FF74CE">
              <w:rPr>
                <w:b/>
                <w:noProof/>
                <w:sz w:val="20"/>
                <w:lang w:val="en-US"/>
              </w:rPr>
              <w:t>I</w:t>
            </w:r>
          </w:p>
        </w:tc>
        <w:tc>
          <w:tcPr>
            <w:tcW w:w="3119" w:type="dxa"/>
            <w:vAlign w:val="center"/>
          </w:tcPr>
          <w:p w:rsidR="00351001" w:rsidRPr="00FF74CE" w:rsidRDefault="00351001" w:rsidP="00841996">
            <w:pPr>
              <w:pStyle w:val="BodyText"/>
              <w:jc w:val="center"/>
              <w:rPr>
                <w:noProof/>
                <w:sz w:val="20"/>
              </w:rPr>
            </w:pPr>
            <w:r w:rsidRPr="00FF74CE">
              <w:rPr>
                <w:noProof/>
                <w:sz w:val="20"/>
              </w:rPr>
              <w:t>2</w:t>
            </w:r>
          </w:p>
        </w:tc>
        <w:tc>
          <w:tcPr>
            <w:tcW w:w="708" w:type="dxa"/>
            <w:vAlign w:val="center"/>
          </w:tcPr>
          <w:p w:rsidR="00351001" w:rsidRPr="00FF74CE" w:rsidRDefault="00351001" w:rsidP="00841996">
            <w:pPr>
              <w:pStyle w:val="BodyText"/>
              <w:jc w:val="center"/>
              <w:rPr>
                <w:noProof/>
                <w:sz w:val="20"/>
              </w:rPr>
            </w:pPr>
            <w:r w:rsidRPr="00FF74CE">
              <w:rPr>
                <w:noProof/>
                <w:sz w:val="20"/>
              </w:rPr>
              <w:t>3</w:t>
            </w:r>
          </w:p>
        </w:tc>
        <w:tc>
          <w:tcPr>
            <w:tcW w:w="709" w:type="dxa"/>
            <w:vAlign w:val="center"/>
          </w:tcPr>
          <w:p w:rsidR="00351001" w:rsidRPr="00FF74CE" w:rsidRDefault="00351001" w:rsidP="00841996">
            <w:pPr>
              <w:pStyle w:val="BodyText"/>
              <w:jc w:val="center"/>
              <w:rPr>
                <w:noProof/>
                <w:sz w:val="20"/>
              </w:rPr>
            </w:pPr>
            <w:r w:rsidRPr="00FF74CE">
              <w:rPr>
                <w:noProof/>
                <w:sz w:val="20"/>
              </w:rPr>
              <w:t>4</w:t>
            </w:r>
          </w:p>
        </w:tc>
        <w:tc>
          <w:tcPr>
            <w:tcW w:w="1701" w:type="dxa"/>
            <w:vAlign w:val="center"/>
          </w:tcPr>
          <w:p w:rsidR="00351001" w:rsidRPr="00FF74CE" w:rsidRDefault="00351001" w:rsidP="00841996">
            <w:pPr>
              <w:pStyle w:val="BodyText"/>
              <w:jc w:val="center"/>
              <w:rPr>
                <w:noProof/>
                <w:sz w:val="20"/>
              </w:rPr>
            </w:pPr>
            <w:r w:rsidRPr="00FF74CE">
              <w:rPr>
                <w:noProof/>
                <w:sz w:val="20"/>
              </w:rPr>
              <w:t>5</w:t>
            </w:r>
          </w:p>
        </w:tc>
        <w:tc>
          <w:tcPr>
            <w:tcW w:w="992" w:type="dxa"/>
            <w:vAlign w:val="center"/>
          </w:tcPr>
          <w:p w:rsidR="00351001" w:rsidRPr="00FF74CE" w:rsidRDefault="00351001" w:rsidP="00841996">
            <w:pPr>
              <w:pStyle w:val="BodyText"/>
              <w:jc w:val="center"/>
              <w:rPr>
                <w:noProof/>
                <w:sz w:val="20"/>
              </w:rPr>
            </w:pPr>
            <w:r w:rsidRPr="00FF74CE">
              <w:rPr>
                <w:noProof/>
                <w:sz w:val="20"/>
              </w:rPr>
              <w:t>6</w:t>
            </w:r>
          </w:p>
        </w:tc>
        <w:tc>
          <w:tcPr>
            <w:tcW w:w="2127" w:type="dxa"/>
            <w:vAlign w:val="center"/>
          </w:tcPr>
          <w:p w:rsidR="00351001" w:rsidRPr="00FF74CE" w:rsidRDefault="00351001" w:rsidP="00841996">
            <w:pPr>
              <w:pStyle w:val="BodyText"/>
              <w:jc w:val="center"/>
              <w:rPr>
                <w:noProof/>
                <w:sz w:val="20"/>
              </w:rPr>
            </w:pPr>
            <w:r w:rsidRPr="00FF74CE">
              <w:rPr>
                <w:noProof/>
                <w:sz w:val="20"/>
              </w:rPr>
              <w:t>7</w:t>
            </w:r>
          </w:p>
        </w:tc>
        <w:tc>
          <w:tcPr>
            <w:tcW w:w="1417" w:type="dxa"/>
            <w:vAlign w:val="center"/>
          </w:tcPr>
          <w:p w:rsidR="00351001" w:rsidRPr="00FF74CE" w:rsidRDefault="00351001" w:rsidP="00841996">
            <w:pPr>
              <w:pStyle w:val="BodyText"/>
              <w:jc w:val="center"/>
              <w:rPr>
                <w:noProof/>
                <w:sz w:val="20"/>
              </w:rPr>
            </w:pPr>
            <w:r w:rsidRPr="00FF74CE">
              <w:rPr>
                <w:noProof/>
                <w:sz w:val="20"/>
              </w:rPr>
              <w:t>8</w:t>
            </w:r>
          </w:p>
        </w:tc>
        <w:tc>
          <w:tcPr>
            <w:tcW w:w="2410" w:type="dxa"/>
          </w:tcPr>
          <w:p w:rsidR="00351001" w:rsidRPr="00FF74CE" w:rsidRDefault="00351001" w:rsidP="00841996">
            <w:pPr>
              <w:pStyle w:val="BodyText"/>
              <w:jc w:val="center"/>
              <w:rPr>
                <w:noProof/>
                <w:sz w:val="20"/>
              </w:rPr>
            </w:pPr>
            <w:r w:rsidRPr="00FF74CE">
              <w:rPr>
                <w:noProof/>
                <w:sz w:val="20"/>
              </w:rPr>
              <w:t>9</w:t>
            </w:r>
          </w:p>
        </w:tc>
        <w:tc>
          <w:tcPr>
            <w:tcW w:w="1843" w:type="dxa"/>
            <w:vAlign w:val="center"/>
          </w:tcPr>
          <w:p w:rsidR="00351001" w:rsidRPr="00FF74CE" w:rsidRDefault="00351001" w:rsidP="00841996">
            <w:pPr>
              <w:pStyle w:val="BodyText"/>
              <w:jc w:val="center"/>
              <w:rPr>
                <w:noProof/>
                <w:sz w:val="20"/>
              </w:rPr>
            </w:pPr>
            <w:r w:rsidRPr="00FF74CE">
              <w:rPr>
                <w:noProof/>
                <w:sz w:val="20"/>
              </w:rPr>
              <w:t>10</w:t>
            </w:r>
          </w:p>
        </w:tc>
      </w:tr>
      <w:tr w:rsidR="00351001" w:rsidRPr="00FF74CE" w:rsidTr="00841996">
        <w:trPr>
          <w:trHeight w:val="567"/>
        </w:trPr>
        <w:tc>
          <w:tcPr>
            <w:tcW w:w="709" w:type="dxa"/>
            <w:vAlign w:val="center"/>
          </w:tcPr>
          <w:p w:rsidR="00351001" w:rsidRPr="007866BC" w:rsidRDefault="00351001" w:rsidP="00841996">
            <w:pPr>
              <w:pStyle w:val="BodyText"/>
              <w:jc w:val="center"/>
              <w:rPr>
                <w:noProof/>
                <w:szCs w:val="24"/>
              </w:rPr>
            </w:pPr>
            <w:r>
              <w:rPr>
                <w:noProof/>
                <w:szCs w:val="24"/>
              </w:rPr>
              <w:t>1</w:t>
            </w:r>
          </w:p>
        </w:tc>
        <w:tc>
          <w:tcPr>
            <w:tcW w:w="3119" w:type="dxa"/>
            <w:vAlign w:val="center"/>
          </w:tcPr>
          <w:p w:rsidR="00351001" w:rsidRPr="00351001" w:rsidRDefault="00351001" w:rsidP="00841996">
            <w:pPr>
              <w:jc w:val="center"/>
            </w:pPr>
            <w:r>
              <w:t>Лабораторијски замрзивач</w:t>
            </w:r>
          </w:p>
        </w:tc>
        <w:tc>
          <w:tcPr>
            <w:tcW w:w="708" w:type="dxa"/>
            <w:vAlign w:val="center"/>
          </w:tcPr>
          <w:p w:rsidR="00351001" w:rsidRPr="007866BC" w:rsidRDefault="00351001" w:rsidP="00841996">
            <w:pPr>
              <w:pStyle w:val="BodyText"/>
              <w:jc w:val="center"/>
              <w:rPr>
                <w:noProof/>
                <w:szCs w:val="24"/>
                <w:lang w:val="sr-Cyrl-BA"/>
              </w:rPr>
            </w:pPr>
            <w:r w:rsidRPr="007866BC">
              <w:rPr>
                <w:noProof/>
                <w:szCs w:val="24"/>
                <w:lang w:val="sr-Cyrl-BA"/>
              </w:rPr>
              <w:t>ком</w:t>
            </w:r>
          </w:p>
        </w:tc>
        <w:tc>
          <w:tcPr>
            <w:tcW w:w="709" w:type="dxa"/>
            <w:vAlign w:val="center"/>
          </w:tcPr>
          <w:p w:rsidR="00351001" w:rsidRPr="007866BC" w:rsidRDefault="00351001" w:rsidP="00841996">
            <w:pPr>
              <w:jc w:val="center"/>
            </w:pPr>
            <w:r w:rsidRPr="007866BC">
              <w:t>1</w:t>
            </w:r>
          </w:p>
        </w:tc>
        <w:tc>
          <w:tcPr>
            <w:tcW w:w="1701" w:type="dxa"/>
            <w:vAlign w:val="center"/>
          </w:tcPr>
          <w:p w:rsidR="00351001" w:rsidRPr="007866BC" w:rsidRDefault="00351001" w:rsidP="00841996">
            <w:pPr>
              <w:pStyle w:val="BodyText"/>
              <w:jc w:val="center"/>
              <w:rPr>
                <w:noProof/>
                <w:szCs w:val="24"/>
              </w:rPr>
            </w:pPr>
          </w:p>
        </w:tc>
        <w:tc>
          <w:tcPr>
            <w:tcW w:w="992" w:type="dxa"/>
            <w:vAlign w:val="center"/>
          </w:tcPr>
          <w:p w:rsidR="00351001" w:rsidRPr="007866BC" w:rsidRDefault="00351001" w:rsidP="00841996">
            <w:pPr>
              <w:pStyle w:val="BodyText"/>
              <w:jc w:val="center"/>
              <w:rPr>
                <w:noProof/>
                <w:szCs w:val="24"/>
              </w:rPr>
            </w:pPr>
          </w:p>
        </w:tc>
        <w:tc>
          <w:tcPr>
            <w:tcW w:w="2127" w:type="dxa"/>
            <w:vAlign w:val="center"/>
          </w:tcPr>
          <w:p w:rsidR="00351001" w:rsidRPr="007866BC" w:rsidRDefault="00351001" w:rsidP="00841996">
            <w:pPr>
              <w:pStyle w:val="BodyText"/>
              <w:jc w:val="center"/>
              <w:rPr>
                <w:noProof/>
                <w:szCs w:val="24"/>
              </w:rPr>
            </w:pPr>
          </w:p>
        </w:tc>
        <w:tc>
          <w:tcPr>
            <w:tcW w:w="1417" w:type="dxa"/>
            <w:vAlign w:val="center"/>
          </w:tcPr>
          <w:p w:rsidR="00351001" w:rsidRPr="007866BC" w:rsidRDefault="00351001" w:rsidP="00841996">
            <w:pPr>
              <w:pStyle w:val="BodyText"/>
              <w:jc w:val="center"/>
              <w:rPr>
                <w:noProof/>
                <w:szCs w:val="24"/>
              </w:rPr>
            </w:pPr>
          </w:p>
        </w:tc>
        <w:tc>
          <w:tcPr>
            <w:tcW w:w="2410" w:type="dxa"/>
            <w:vAlign w:val="center"/>
          </w:tcPr>
          <w:p w:rsidR="00351001" w:rsidRPr="007866BC" w:rsidRDefault="00351001" w:rsidP="00841996">
            <w:pPr>
              <w:pStyle w:val="BodyText"/>
              <w:jc w:val="center"/>
              <w:rPr>
                <w:noProof/>
                <w:szCs w:val="24"/>
              </w:rPr>
            </w:pPr>
          </w:p>
        </w:tc>
        <w:tc>
          <w:tcPr>
            <w:tcW w:w="1843" w:type="dxa"/>
            <w:vAlign w:val="center"/>
          </w:tcPr>
          <w:p w:rsidR="00351001" w:rsidRPr="007866BC" w:rsidRDefault="00351001" w:rsidP="00841996">
            <w:pPr>
              <w:pStyle w:val="BodyText"/>
              <w:jc w:val="center"/>
              <w:rPr>
                <w:noProof/>
                <w:szCs w:val="24"/>
              </w:rPr>
            </w:pPr>
          </w:p>
        </w:tc>
      </w:tr>
      <w:tr w:rsidR="00351001" w:rsidRPr="00B53712" w:rsidTr="00841996">
        <w:trPr>
          <w:gridAfter w:val="3"/>
          <w:wAfter w:w="5670" w:type="dxa"/>
          <w:trHeight w:val="567"/>
        </w:trPr>
        <w:tc>
          <w:tcPr>
            <w:tcW w:w="709" w:type="dxa"/>
            <w:vAlign w:val="center"/>
          </w:tcPr>
          <w:p w:rsidR="00351001" w:rsidRPr="00FF74CE" w:rsidRDefault="00351001" w:rsidP="00841996">
            <w:pPr>
              <w:pStyle w:val="BodyText"/>
              <w:jc w:val="center"/>
              <w:rPr>
                <w:b/>
                <w:noProof/>
                <w:sz w:val="20"/>
              </w:rPr>
            </w:pPr>
            <w:r w:rsidRPr="00FF74CE">
              <w:rPr>
                <w:b/>
                <w:noProof/>
                <w:sz w:val="20"/>
              </w:rPr>
              <w:t>II</w:t>
            </w:r>
          </w:p>
        </w:tc>
        <w:tc>
          <w:tcPr>
            <w:tcW w:w="7229" w:type="dxa"/>
            <w:gridSpan w:val="5"/>
            <w:vAlign w:val="center"/>
          </w:tcPr>
          <w:p w:rsidR="00351001" w:rsidRPr="00C85459" w:rsidRDefault="00351001" w:rsidP="00841996">
            <w:pPr>
              <w:pStyle w:val="BodyText"/>
              <w:jc w:val="right"/>
              <w:rPr>
                <w:b/>
                <w:noProof/>
                <w:szCs w:val="24"/>
              </w:rPr>
            </w:pPr>
            <w:r w:rsidRPr="00C85459">
              <w:rPr>
                <w:b/>
                <w:noProof/>
                <w:szCs w:val="24"/>
              </w:rPr>
              <w:t>Укупна цена понуде без ПДВ:</w:t>
            </w:r>
          </w:p>
        </w:tc>
        <w:tc>
          <w:tcPr>
            <w:tcW w:w="2127" w:type="dxa"/>
          </w:tcPr>
          <w:p w:rsidR="00351001" w:rsidRPr="00FF74CE" w:rsidRDefault="00351001" w:rsidP="00841996">
            <w:pPr>
              <w:pStyle w:val="BodyText"/>
              <w:jc w:val="left"/>
              <w:rPr>
                <w:noProof/>
                <w:sz w:val="20"/>
              </w:rPr>
            </w:pPr>
          </w:p>
        </w:tc>
      </w:tr>
      <w:tr w:rsidR="00351001" w:rsidRPr="00FF74CE" w:rsidTr="00841996">
        <w:trPr>
          <w:gridAfter w:val="3"/>
          <w:wAfter w:w="5670" w:type="dxa"/>
          <w:trHeight w:val="567"/>
        </w:trPr>
        <w:tc>
          <w:tcPr>
            <w:tcW w:w="709" w:type="dxa"/>
            <w:vAlign w:val="center"/>
          </w:tcPr>
          <w:p w:rsidR="00351001" w:rsidRPr="00FF74CE" w:rsidRDefault="00351001" w:rsidP="00841996">
            <w:pPr>
              <w:pStyle w:val="BodyText"/>
              <w:jc w:val="center"/>
              <w:rPr>
                <w:b/>
                <w:noProof/>
                <w:sz w:val="20"/>
              </w:rPr>
            </w:pPr>
            <w:r w:rsidRPr="00FF74CE">
              <w:rPr>
                <w:b/>
                <w:noProof/>
                <w:sz w:val="20"/>
              </w:rPr>
              <w:t>III</w:t>
            </w:r>
          </w:p>
        </w:tc>
        <w:tc>
          <w:tcPr>
            <w:tcW w:w="7229" w:type="dxa"/>
            <w:gridSpan w:val="5"/>
            <w:vAlign w:val="center"/>
          </w:tcPr>
          <w:p w:rsidR="00351001" w:rsidRPr="00C85459" w:rsidRDefault="00351001" w:rsidP="00841996">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351001" w:rsidRPr="00FF74CE" w:rsidRDefault="00351001" w:rsidP="00841996">
            <w:pPr>
              <w:pStyle w:val="BodyText"/>
              <w:jc w:val="left"/>
              <w:rPr>
                <w:noProof/>
                <w:sz w:val="20"/>
              </w:rPr>
            </w:pPr>
          </w:p>
        </w:tc>
      </w:tr>
      <w:tr w:rsidR="00351001" w:rsidRPr="00B53712" w:rsidTr="00841996">
        <w:trPr>
          <w:gridAfter w:val="3"/>
          <w:wAfter w:w="5670" w:type="dxa"/>
          <w:trHeight w:val="567"/>
        </w:trPr>
        <w:tc>
          <w:tcPr>
            <w:tcW w:w="709" w:type="dxa"/>
            <w:vAlign w:val="center"/>
          </w:tcPr>
          <w:p w:rsidR="00351001" w:rsidRPr="00FF74CE" w:rsidRDefault="00351001" w:rsidP="00841996">
            <w:pPr>
              <w:pStyle w:val="BodyText"/>
              <w:jc w:val="center"/>
              <w:rPr>
                <w:b/>
                <w:noProof/>
                <w:sz w:val="20"/>
              </w:rPr>
            </w:pPr>
            <w:r w:rsidRPr="00FF74CE">
              <w:rPr>
                <w:b/>
                <w:noProof/>
                <w:sz w:val="20"/>
              </w:rPr>
              <w:t>IV</w:t>
            </w:r>
          </w:p>
        </w:tc>
        <w:tc>
          <w:tcPr>
            <w:tcW w:w="7229" w:type="dxa"/>
            <w:gridSpan w:val="5"/>
            <w:vAlign w:val="center"/>
          </w:tcPr>
          <w:p w:rsidR="00351001" w:rsidRPr="00C85459" w:rsidRDefault="00351001" w:rsidP="00841996">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351001" w:rsidRPr="00FF74CE" w:rsidRDefault="00351001" w:rsidP="00841996">
            <w:pPr>
              <w:pStyle w:val="BodyText"/>
              <w:jc w:val="left"/>
              <w:rPr>
                <w:noProof/>
                <w:sz w:val="20"/>
              </w:rPr>
            </w:pPr>
          </w:p>
        </w:tc>
      </w:tr>
    </w:tbl>
    <w:p w:rsidR="00351001" w:rsidRDefault="00351001" w:rsidP="00351001">
      <w:pPr>
        <w:pStyle w:val="BodyText"/>
        <w:rPr>
          <w:noProof/>
          <w:sz w:val="22"/>
          <w:szCs w:val="22"/>
        </w:rPr>
      </w:pPr>
    </w:p>
    <w:p w:rsidR="00351001" w:rsidRDefault="00351001" w:rsidP="00351001">
      <w:pPr>
        <w:pStyle w:val="BodyText"/>
        <w:rPr>
          <w:noProof/>
          <w:sz w:val="22"/>
          <w:szCs w:val="22"/>
        </w:rPr>
      </w:pPr>
    </w:p>
    <w:p w:rsidR="00351001" w:rsidRDefault="00351001" w:rsidP="00351001">
      <w:pPr>
        <w:pStyle w:val="BodyText"/>
        <w:rPr>
          <w:noProof/>
          <w:sz w:val="22"/>
          <w:szCs w:val="22"/>
        </w:rPr>
      </w:pPr>
    </w:p>
    <w:p w:rsidR="00351001" w:rsidRDefault="00351001" w:rsidP="00351001">
      <w:pPr>
        <w:pStyle w:val="BodyText"/>
        <w:rPr>
          <w:noProof/>
          <w:sz w:val="22"/>
          <w:szCs w:val="22"/>
        </w:rPr>
      </w:pPr>
    </w:p>
    <w:p w:rsidR="00351001" w:rsidRDefault="00351001" w:rsidP="00351001">
      <w:pPr>
        <w:pStyle w:val="BodyText"/>
        <w:rPr>
          <w:noProof/>
          <w:sz w:val="22"/>
          <w:szCs w:val="22"/>
        </w:rPr>
      </w:pPr>
    </w:p>
    <w:p w:rsidR="00351001" w:rsidRDefault="00351001" w:rsidP="00351001">
      <w:pPr>
        <w:pStyle w:val="BodyText"/>
        <w:rPr>
          <w:noProof/>
          <w:sz w:val="22"/>
          <w:szCs w:val="22"/>
        </w:rPr>
      </w:pPr>
    </w:p>
    <w:p w:rsidR="00351001" w:rsidRDefault="00351001" w:rsidP="00351001">
      <w:pPr>
        <w:pStyle w:val="BodyText"/>
        <w:rPr>
          <w:noProof/>
          <w:sz w:val="22"/>
          <w:szCs w:val="22"/>
        </w:rPr>
      </w:pPr>
    </w:p>
    <w:p w:rsidR="00351001" w:rsidRDefault="00351001" w:rsidP="00351001">
      <w:pPr>
        <w:pStyle w:val="BodyText"/>
        <w:rPr>
          <w:b/>
          <w:noProof/>
          <w:szCs w:val="24"/>
        </w:rPr>
      </w:pPr>
    </w:p>
    <w:p w:rsidR="00351001" w:rsidRDefault="00351001" w:rsidP="00351001">
      <w:pPr>
        <w:pStyle w:val="BodyText"/>
        <w:rPr>
          <w:b/>
          <w:noProof/>
          <w:szCs w:val="24"/>
        </w:rPr>
      </w:pPr>
    </w:p>
    <w:p w:rsidR="00351001" w:rsidRDefault="00351001" w:rsidP="00351001">
      <w:pPr>
        <w:pStyle w:val="BodyText"/>
        <w:rPr>
          <w:b/>
          <w:noProof/>
          <w:szCs w:val="24"/>
        </w:rPr>
      </w:pPr>
    </w:p>
    <w:p w:rsidR="00351001" w:rsidRPr="00FB02D8" w:rsidRDefault="00351001" w:rsidP="00351001">
      <w:pPr>
        <w:pStyle w:val="BodyText"/>
        <w:rPr>
          <w:b/>
          <w:noProof/>
          <w:szCs w:val="24"/>
        </w:rPr>
      </w:pPr>
    </w:p>
    <w:p w:rsidR="00351001" w:rsidRPr="009947F0" w:rsidRDefault="00351001" w:rsidP="00351001">
      <w:pPr>
        <w:pStyle w:val="BodyText"/>
        <w:rPr>
          <w:b/>
          <w:noProof/>
          <w:szCs w:val="24"/>
        </w:rPr>
      </w:pPr>
      <w:r w:rsidRPr="009947F0">
        <w:rPr>
          <w:b/>
          <w:noProof/>
          <w:szCs w:val="24"/>
        </w:rPr>
        <w:t>Образац понуде</w:t>
      </w:r>
      <w:r>
        <w:rPr>
          <w:b/>
          <w:noProof/>
          <w:szCs w:val="24"/>
        </w:rPr>
        <w:t xml:space="preserve"> бр. ___________ страна бр. 2</w:t>
      </w:r>
      <w:r w:rsidRPr="009947F0">
        <w:rPr>
          <w:b/>
          <w:noProof/>
          <w:szCs w:val="24"/>
        </w:rPr>
        <w:t>.</w:t>
      </w:r>
    </w:p>
    <w:p w:rsidR="00351001" w:rsidRPr="00834D40" w:rsidRDefault="00351001" w:rsidP="00351001">
      <w:pPr>
        <w:pStyle w:val="BodyText"/>
        <w:rPr>
          <w:noProof/>
          <w:sz w:val="22"/>
          <w:szCs w:val="22"/>
        </w:rPr>
      </w:pPr>
    </w:p>
    <w:p w:rsidR="00351001" w:rsidRDefault="00351001" w:rsidP="00351001">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51001" w:rsidRDefault="00351001" w:rsidP="00351001">
      <w:pPr>
        <w:pStyle w:val="BodyText"/>
        <w:rPr>
          <w:noProof/>
          <w:sz w:val="22"/>
          <w:szCs w:val="22"/>
        </w:rPr>
      </w:pPr>
    </w:p>
    <w:p w:rsidR="00351001" w:rsidRPr="00ED2B0A" w:rsidRDefault="00351001" w:rsidP="00351001">
      <w:pPr>
        <w:pStyle w:val="BodyText"/>
        <w:rPr>
          <w:noProof/>
          <w:sz w:val="22"/>
          <w:szCs w:val="22"/>
        </w:rPr>
      </w:pPr>
    </w:p>
    <w:p w:rsidR="00351001" w:rsidRPr="0071325B" w:rsidRDefault="00351001" w:rsidP="00351001">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351001" w:rsidRPr="0071325B" w:rsidRDefault="00351001" w:rsidP="00351001">
      <w:pPr>
        <w:pStyle w:val="BodyText"/>
        <w:rPr>
          <w:noProof/>
          <w:szCs w:val="24"/>
        </w:rPr>
      </w:pPr>
    </w:p>
    <w:p w:rsidR="00351001" w:rsidRPr="0071325B" w:rsidRDefault="00351001" w:rsidP="00351001">
      <w:pPr>
        <w:pStyle w:val="BodyText"/>
        <w:numPr>
          <w:ilvl w:val="0"/>
          <w:numId w:val="23"/>
        </w:numPr>
        <w:rPr>
          <w:noProof/>
          <w:szCs w:val="24"/>
        </w:rPr>
      </w:pPr>
      <w:r w:rsidRPr="0071325B">
        <w:rPr>
          <w:noProof/>
          <w:szCs w:val="24"/>
        </w:rPr>
        <w:t>Самостално</w:t>
      </w:r>
    </w:p>
    <w:p w:rsidR="00351001" w:rsidRPr="0071325B" w:rsidRDefault="00351001" w:rsidP="00351001">
      <w:pPr>
        <w:pStyle w:val="BodyText"/>
        <w:numPr>
          <w:ilvl w:val="0"/>
          <w:numId w:val="23"/>
        </w:numPr>
        <w:rPr>
          <w:noProof/>
          <w:szCs w:val="24"/>
        </w:rPr>
      </w:pPr>
      <w:r w:rsidRPr="0071325B">
        <w:rPr>
          <w:noProof/>
          <w:szCs w:val="24"/>
        </w:rPr>
        <w:t>Заједничка понуда (навести ко су учесници у заједничкој понуди): _______________________________________</w:t>
      </w:r>
    </w:p>
    <w:p w:rsidR="00351001" w:rsidRPr="0071325B" w:rsidRDefault="00351001" w:rsidP="00351001">
      <w:pPr>
        <w:pStyle w:val="BodyText"/>
        <w:numPr>
          <w:ilvl w:val="0"/>
          <w:numId w:val="23"/>
        </w:numPr>
        <w:rPr>
          <w:noProof/>
          <w:szCs w:val="24"/>
        </w:rPr>
      </w:pPr>
      <w:r w:rsidRPr="0071325B">
        <w:rPr>
          <w:noProof/>
          <w:szCs w:val="24"/>
        </w:rPr>
        <w:t>Понуда са подизвођачима (навести ко су подизвођачи): _________________________________________________</w:t>
      </w:r>
    </w:p>
    <w:p w:rsidR="00351001" w:rsidRDefault="00351001" w:rsidP="00351001">
      <w:pPr>
        <w:pStyle w:val="BodyText"/>
        <w:ind w:left="360"/>
        <w:rPr>
          <w:noProof/>
          <w:szCs w:val="24"/>
        </w:rPr>
      </w:pPr>
    </w:p>
    <w:p w:rsidR="00351001" w:rsidRPr="00FC1639" w:rsidRDefault="00351001" w:rsidP="00351001">
      <w:pPr>
        <w:pStyle w:val="BodyText"/>
        <w:ind w:left="360"/>
        <w:rPr>
          <w:noProof/>
          <w:szCs w:val="24"/>
        </w:rPr>
      </w:pPr>
    </w:p>
    <w:p w:rsidR="00351001" w:rsidRPr="0071325B" w:rsidRDefault="00351001" w:rsidP="00351001">
      <w:pPr>
        <w:pStyle w:val="BodyText"/>
        <w:ind w:left="360"/>
        <w:rPr>
          <w:noProof/>
          <w:szCs w:val="24"/>
        </w:rPr>
      </w:pPr>
    </w:p>
    <w:p w:rsidR="00351001" w:rsidRPr="0071325B" w:rsidRDefault="00351001" w:rsidP="00351001">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351001" w:rsidRPr="0071325B" w:rsidRDefault="00351001" w:rsidP="00351001">
      <w:pPr>
        <w:pStyle w:val="BodyText"/>
        <w:ind w:left="720"/>
        <w:rPr>
          <w:noProof/>
          <w:szCs w:val="24"/>
        </w:rPr>
      </w:pPr>
    </w:p>
    <w:p w:rsidR="00351001" w:rsidRPr="0071325B" w:rsidRDefault="00351001" w:rsidP="00351001">
      <w:pPr>
        <w:pStyle w:val="BodyText"/>
        <w:ind w:left="720"/>
        <w:rPr>
          <w:noProof/>
          <w:szCs w:val="24"/>
        </w:rPr>
      </w:pPr>
      <w:r w:rsidRPr="0071325B">
        <w:rPr>
          <w:noProof/>
          <w:szCs w:val="24"/>
        </w:rPr>
        <w:t>Начин и услови плаћања:___________________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351001" w:rsidRPr="0071325B" w:rsidRDefault="00351001" w:rsidP="00351001">
      <w:pPr>
        <w:pStyle w:val="BodyText"/>
        <w:ind w:left="720"/>
        <w:rPr>
          <w:noProof/>
          <w:szCs w:val="24"/>
        </w:rPr>
      </w:pPr>
    </w:p>
    <w:p w:rsidR="00351001" w:rsidRPr="0071325B" w:rsidRDefault="00351001" w:rsidP="00351001">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351001" w:rsidRPr="0071325B" w:rsidRDefault="00351001" w:rsidP="00351001">
      <w:pPr>
        <w:pStyle w:val="BodyText"/>
        <w:rPr>
          <w:noProof/>
          <w:szCs w:val="24"/>
        </w:rPr>
      </w:pPr>
    </w:p>
    <w:p w:rsidR="00351001" w:rsidRPr="0071325B" w:rsidRDefault="00351001" w:rsidP="00351001">
      <w:pPr>
        <w:pStyle w:val="BodyText"/>
        <w:ind w:firstLine="720"/>
        <w:rPr>
          <w:noProof/>
          <w:szCs w:val="24"/>
        </w:rPr>
      </w:pPr>
      <w:r w:rsidRPr="0071325B">
        <w:rPr>
          <w:noProof/>
          <w:szCs w:val="24"/>
        </w:rPr>
        <w:t>Друго: __________________________________</w:t>
      </w: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8A6700" w:rsidRDefault="008A6700" w:rsidP="00063B77">
      <w:pPr>
        <w:pStyle w:val="BodyText"/>
        <w:rPr>
          <w:noProof/>
          <w:sz w:val="20"/>
        </w:rPr>
      </w:pPr>
    </w:p>
    <w:p w:rsidR="008A6700" w:rsidRDefault="008A6700" w:rsidP="00063B77">
      <w:pPr>
        <w:pStyle w:val="BodyText"/>
        <w:rPr>
          <w:noProof/>
          <w:sz w:val="20"/>
        </w:rPr>
      </w:pPr>
    </w:p>
    <w:p w:rsidR="008A6700" w:rsidRPr="008A6700" w:rsidRDefault="008A6700"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02174B">
            <w:pPr>
              <w:pStyle w:val="Heading2"/>
              <w:numPr>
                <w:ilvl w:val="0"/>
                <w:numId w:val="5"/>
              </w:numPr>
              <w:rPr>
                <w:noProof/>
              </w:rPr>
            </w:pPr>
            <w:r w:rsidRPr="002D5B2C">
              <w:rPr>
                <w:noProof/>
              </w:rPr>
              <w:lastRenderedPageBreak/>
              <w:br w:type="page"/>
            </w:r>
            <w:bookmarkStart w:id="138" w:name="_Toc364158554"/>
            <w:bookmarkStart w:id="139" w:name="_Toc487185910"/>
            <w:r w:rsidRPr="002D5B2C">
              <w:rPr>
                <w:noProof/>
              </w:rPr>
              <w:t>ОПШТИ ПОДАЦИ О ПОНУЂАЧУ ИЗ ГРУПЕ ПОНУЂАЧА</w:t>
            </w:r>
            <w:bookmarkEnd w:id="138"/>
            <w:bookmarkEnd w:id="13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02174B">
            <w:pPr>
              <w:pStyle w:val="Heading2"/>
              <w:numPr>
                <w:ilvl w:val="0"/>
                <w:numId w:val="5"/>
              </w:numPr>
              <w:rPr>
                <w:noProof/>
              </w:rPr>
            </w:pPr>
            <w:r w:rsidRPr="008B7475">
              <w:rPr>
                <w:noProof/>
              </w:rPr>
              <w:lastRenderedPageBreak/>
              <w:br w:type="page"/>
            </w:r>
            <w:bookmarkStart w:id="140" w:name="_Toc364158555"/>
            <w:bookmarkStart w:id="141" w:name="_Toc487185911"/>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40"/>
            <w:bookmarkEnd w:id="14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351001" w:rsidRDefault="00351001" w:rsidP="001C26D1"/>
    <w:p w:rsidR="00351001" w:rsidRDefault="00351001" w:rsidP="001C26D1"/>
    <w:p w:rsidR="00351001" w:rsidRDefault="00351001" w:rsidP="001C26D1"/>
    <w:p w:rsidR="00351001" w:rsidRDefault="00351001" w:rsidP="001C26D1"/>
    <w:p w:rsidR="00351001" w:rsidRPr="00351001" w:rsidRDefault="00351001" w:rsidP="001C26D1"/>
    <w:p w:rsidR="001C26D1" w:rsidRPr="001C26D1" w:rsidRDefault="001C26D1" w:rsidP="001C26D1"/>
    <w:p w:rsidR="00351001" w:rsidRPr="00351001" w:rsidRDefault="00351001" w:rsidP="001C26D1">
      <w:pPr>
        <w:sectPr w:rsidR="00351001" w:rsidRPr="00351001" w:rsidSect="008A6700">
          <w:pgSz w:w="16838" w:h="11906" w:orient="landscape"/>
          <w:pgMar w:top="851" w:right="1418" w:bottom="1418" w:left="1418" w:header="709" w:footer="709" w:gutter="0"/>
          <w:cols w:space="708"/>
          <w:docGrid w:linePitch="360"/>
        </w:sectPr>
      </w:pPr>
    </w:p>
    <w:p w:rsidR="00351001" w:rsidRDefault="00351001" w:rsidP="00351001">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351001" w:rsidRPr="00877792" w:rsidRDefault="00351001" w:rsidP="00351001">
      <w:pPr>
        <w:ind w:firstLine="720"/>
        <w:rPr>
          <w:sz w:val="10"/>
          <w:szCs w:val="10"/>
          <w:lang w:val="sr-Cyrl-CS"/>
        </w:rPr>
      </w:pPr>
    </w:p>
    <w:p w:rsidR="00351001" w:rsidRPr="0002002A" w:rsidRDefault="00351001" w:rsidP="00351001">
      <w:pPr>
        <w:ind w:firstLine="720"/>
        <w:rPr>
          <w:sz w:val="16"/>
          <w:szCs w:val="16"/>
          <w:lang w:val="sr-Cyrl-CS"/>
        </w:rPr>
      </w:pPr>
    </w:p>
    <w:tbl>
      <w:tblPr>
        <w:tblW w:w="0" w:type="auto"/>
        <w:tblLook w:val="01E0"/>
      </w:tblPr>
      <w:tblGrid>
        <w:gridCol w:w="1548"/>
        <w:gridCol w:w="8100"/>
      </w:tblGrid>
      <w:tr w:rsidR="00351001" w:rsidRPr="002D35C8" w:rsidTr="00841996">
        <w:tc>
          <w:tcPr>
            <w:tcW w:w="1548" w:type="dxa"/>
            <w:shd w:val="clear" w:color="auto" w:fill="auto"/>
          </w:tcPr>
          <w:p w:rsidR="00351001" w:rsidRPr="002D35C8" w:rsidRDefault="00351001" w:rsidP="00841996">
            <w:pPr>
              <w:rPr>
                <w:b/>
                <w:sz w:val="20"/>
                <w:szCs w:val="20"/>
                <w:lang w:val="sr-Cyrl-CS"/>
              </w:rPr>
            </w:pPr>
            <w:r w:rsidRPr="002D35C8">
              <w:rPr>
                <w:b/>
                <w:sz w:val="20"/>
                <w:szCs w:val="20"/>
                <w:lang w:val="sr-Cyrl-CS"/>
              </w:rPr>
              <w:t>ДУЖНИК:</w:t>
            </w:r>
          </w:p>
        </w:tc>
        <w:tc>
          <w:tcPr>
            <w:tcW w:w="8100" w:type="dxa"/>
            <w:shd w:val="clear" w:color="auto" w:fill="auto"/>
          </w:tcPr>
          <w:p w:rsidR="00351001" w:rsidRPr="002D35C8" w:rsidRDefault="00351001" w:rsidP="00841996">
            <w:pPr>
              <w:rPr>
                <w:b/>
                <w:sz w:val="22"/>
                <w:szCs w:val="22"/>
                <w:lang w:val="sr-Cyrl-CS"/>
              </w:rPr>
            </w:pPr>
            <w:r w:rsidRPr="002D35C8">
              <w:rPr>
                <w:b/>
                <w:sz w:val="22"/>
                <w:szCs w:val="22"/>
                <w:lang w:val="sr-Cyrl-CS"/>
              </w:rPr>
              <w:t>Пун назив и седиште:__________________________________________________</w:t>
            </w:r>
          </w:p>
          <w:p w:rsidR="00351001" w:rsidRPr="002D35C8" w:rsidRDefault="00351001" w:rsidP="0084199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351001" w:rsidRPr="002D35C8" w:rsidRDefault="00351001" w:rsidP="00841996">
            <w:pPr>
              <w:rPr>
                <w:b/>
                <w:sz w:val="22"/>
                <w:szCs w:val="22"/>
                <w:lang w:val="sr-Cyrl-CS"/>
              </w:rPr>
            </w:pPr>
            <w:r w:rsidRPr="002D35C8">
              <w:rPr>
                <w:b/>
                <w:sz w:val="22"/>
                <w:szCs w:val="22"/>
                <w:lang w:val="sr-Cyrl-CS"/>
              </w:rPr>
              <w:t>Текући рачун:____________________код: _____________________(назив банке),</w:t>
            </w:r>
          </w:p>
          <w:p w:rsidR="00351001" w:rsidRPr="002D35C8" w:rsidRDefault="00351001" w:rsidP="00841996">
            <w:pPr>
              <w:rPr>
                <w:b/>
                <w:sz w:val="10"/>
                <w:szCs w:val="10"/>
                <w:lang w:val="sr-Cyrl-CS"/>
              </w:rPr>
            </w:pPr>
          </w:p>
        </w:tc>
      </w:tr>
      <w:tr w:rsidR="00351001" w:rsidRPr="002D35C8" w:rsidTr="00841996">
        <w:tc>
          <w:tcPr>
            <w:tcW w:w="9648" w:type="dxa"/>
            <w:gridSpan w:val="2"/>
            <w:shd w:val="clear" w:color="auto" w:fill="auto"/>
          </w:tcPr>
          <w:p w:rsidR="00351001" w:rsidRPr="002D35C8" w:rsidRDefault="00351001" w:rsidP="00841996">
            <w:pPr>
              <w:jc w:val="center"/>
              <w:rPr>
                <w:b/>
                <w:sz w:val="8"/>
                <w:szCs w:val="8"/>
                <w:lang w:val="sr-Cyrl-CS"/>
              </w:rPr>
            </w:pPr>
          </w:p>
          <w:p w:rsidR="00351001" w:rsidRPr="002D35C8" w:rsidRDefault="00351001" w:rsidP="00841996">
            <w:pPr>
              <w:jc w:val="center"/>
              <w:rPr>
                <w:b/>
                <w:lang w:val="sr-Cyrl-CS"/>
              </w:rPr>
            </w:pPr>
            <w:r w:rsidRPr="002D35C8">
              <w:rPr>
                <w:b/>
                <w:lang w:val="sr-Cyrl-CS"/>
              </w:rPr>
              <w:t>И з д а ј е</w:t>
            </w:r>
          </w:p>
        </w:tc>
      </w:tr>
    </w:tbl>
    <w:p w:rsidR="00351001" w:rsidRDefault="00351001" w:rsidP="00351001">
      <w:pPr>
        <w:rPr>
          <w:b/>
          <w:sz w:val="16"/>
          <w:szCs w:val="16"/>
          <w:lang w:val="sr-Cyrl-CS"/>
        </w:rPr>
      </w:pPr>
    </w:p>
    <w:p w:rsidR="00351001" w:rsidRPr="00877792" w:rsidRDefault="00351001" w:rsidP="00351001">
      <w:pPr>
        <w:rPr>
          <w:b/>
          <w:sz w:val="10"/>
          <w:szCs w:val="10"/>
          <w:lang w:val="sr-Cyrl-CS"/>
        </w:rPr>
      </w:pPr>
    </w:p>
    <w:p w:rsidR="00351001" w:rsidRPr="008C4A9D" w:rsidRDefault="00351001" w:rsidP="00351001">
      <w:pPr>
        <w:jc w:val="center"/>
        <w:rPr>
          <w:b/>
          <w:sz w:val="28"/>
          <w:szCs w:val="28"/>
          <w:lang w:val="sr-Cyrl-CS"/>
        </w:rPr>
      </w:pPr>
      <w:r w:rsidRPr="008C4A9D">
        <w:rPr>
          <w:b/>
          <w:sz w:val="28"/>
          <w:szCs w:val="28"/>
          <w:lang w:val="sr-Cyrl-CS"/>
        </w:rPr>
        <w:t>МЕНИЧНО ПИСМО – ОВЛАШЋЕЊЕ</w:t>
      </w:r>
    </w:p>
    <w:p w:rsidR="00351001" w:rsidRPr="0070075A" w:rsidRDefault="00351001" w:rsidP="00351001">
      <w:pPr>
        <w:jc w:val="center"/>
        <w:rPr>
          <w:b/>
          <w:sz w:val="20"/>
          <w:szCs w:val="20"/>
          <w:lang w:val="sr-Cyrl-CS"/>
        </w:rPr>
      </w:pPr>
      <w:r w:rsidRPr="0070075A">
        <w:rPr>
          <w:b/>
          <w:sz w:val="20"/>
          <w:szCs w:val="20"/>
          <w:lang w:val="sr-Cyrl-CS"/>
        </w:rPr>
        <w:t>ЗА КОРИСНИКА БЛАНКО СОЛО МЕНИЦЕ</w:t>
      </w:r>
    </w:p>
    <w:p w:rsidR="00351001" w:rsidRPr="000E7C1B" w:rsidRDefault="00351001" w:rsidP="00351001">
      <w:pPr>
        <w:rPr>
          <w:b/>
          <w:sz w:val="22"/>
          <w:szCs w:val="22"/>
          <w:lang w:val="sr-Cyrl-CS"/>
        </w:rPr>
      </w:pPr>
    </w:p>
    <w:tbl>
      <w:tblPr>
        <w:tblW w:w="0" w:type="auto"/>
        <w:tblLook w:val="01E0"/>
      </w:tblPr>
      <w:tblGrid>
        <w:gridCol w:w="1548"/>
        <w:gridCol w:w="8100"/>
      </w:tblGrid>
      <w:tr w:rsidR="00351001" w:rsidRPr="002D35C8" w:rsidTr="00841996">
        <w:tc>
          <w:tcPr>
            <w:tcW w:w="1548" w:type="dxa"/>
            <w:shd w:val="clear" w:color="auto" w:fill="auto"/>
          </w:tcPr>
          <w:p w:rsidR="00351001" w:rsidRPr="002D35C8" w:rsidRDefault="00351001" w:rsidP="00841996">
            <w:pPr>
              <w:rPr>
                <w:b/>
                <w:sz w:val="20"/>
                <w:szCs w:val="20"/>
                <w:lang w:val="sr-Cyrl-CS"/>
              </w:rPr>
            </w:pPr>
            <w:r w:rsidRPr="002D35C8">
              <w:rPr>
                <w:b/>
                <w:sz w:val="20"/>
                <w:szCs w:val="20"/>
                <w:lang w:val="sr-Cyrl-CS"/>
              </w:rPr>
              <w:t>КОРИСНИК:</w:t>
            </w:r>
          </w:p>
          <w:p w:rsidR="00351001" w:rsidRPr="002D35C8" w:rsidRDefault="00351001" w:rsidP="00841996">
            <w:pPr>
              <w:rPr>
                <w:b/>
                <w:sz w:val="20"/>
                <w:szCs w:val="20"/>
                <w:lang w:val="sr-Cyrl-CS"/>
              </w:rPr>
            </w:pPr>
            <w:r w:rsidRPr="002D35C8">
              <w:rPr>
                <w:b/>
                <w:sz w:val="20"/>
                <w:szCs w:val="20"/>
                <w:lang w:val="sr-Cyrl-CS"/>
              </w:rPr>
              <w:t>(поверилац)</w:t>
            </w:r>
          </w:p>
        </w:tc>
        <w:tc>
          <w:tcPr>
            <w:tcW w:w="8100" w:type="dxa"/>
            <w:shd w:val="clear" w:color="auto" w:fill="auto"/>
          </w:tcPr>
          <w:p w:rsidR="00351001" w:rsidRPr="00DE7B37" w:rsidRDefault="00351001" w:rsidP="0084199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351001" w:rsidRPr="002D35C8" w:rsidRDefault="00351001" w:rsidP="0084199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351001" w:rsidRPr="00DE7B37" w:rsidRDefault="00351001" w:rsidP="00841996">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351001" w:rsidRPr="002D35C8" w:rsidRDefault="00351001" w:rsidP="00841996">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351001" w:rsidRPr="0002002A" w:rsidRDefault="00351001" w:rsidP="00351001">
      <w:pPr>
        <w:rPr>
          <w:b/>
          <w:sz w:val="10"/>
          <w:szCs w:val="10"/>
          <w:lang w:val="sr-Cyrl-CS"/>
        </w:rPr>
      </w:pPr>
    </w:p>
    <w:p w:rsidR="00351001" w:rsidRDefault="00351001" w:rsidP="00351001">
      <w:pPr>
        <w:jc w:val="both"/>
        <w:rPr>
          <w:sz w:val="22"/>
          <w:szCs w:val="22"/>
          <w:lang w:val="sr-Cyrl-CS"/>
        </w:rPr>
      </w:pPr>
    </w:p>
    <w:p w:rsidR="00351001" w:rsidRPr="007403E1" w:rsidRDefault="00351001" w:rsidP="00351001">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Pr>
          <w:b/>
          <w:lang w:val="sr-Cyrl-CS"/>
        </w:rPr>
        <w:t xml:space="preserve">124-17-М </w:t>
      </w:r>
      <w:r>
        <w:rPr>
          <w:lang w:val="sr-Cyrl-CS"/>
        </w:rPr>
        <w:t xml:space="preserve">- </w:t>
      </w:r>
      <w:r w:rsidRPr="00FD52BD">
        <w:rPr>
          <w:b/>
          <w:noProof/>
        </w:rPr>
        <w:t>Н</w:t>
      </w:r>
      <w:r w:rsidRPr="00FD52BD">
        <w:rPr>
          <w:b/>
        </w:rPr>
        <w:t xml:space="preserve">абавка лабораторијског замрзивача за потребе Центра за лабораторијску медицину у оквиру </w:t>
      </w:r>
      <w:r w:rsidRPr="00FD52BD">
        <w:rPr>
          <w:b/>
          <w:lang w:val="sr-Cyrl-CS"/>
        </w:rPr>
        <w:t>Клиничког центра Војводине</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351001" w:rsidRPr="007403E1" w:rsidRDefault="00351001" w:rsidP="00351001">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351001" w:rsidRPr="007403E1" w:rsidRDefault="00351001" w:rsidP="00351001">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51001" w:rsidRPr="007403E1" w:rsidRDefault="00351001" w:rsidP="00351001">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51001" w:rsidRPr="00E052EA" w:rsidRDefault="00351001" w:rsidP="00351001">
      <w:pPr>
        <w:jc w:val="both"/>
        <w:rPr>
          <w:color w:val="FF0000"/>
          <w:sz w:val="16"/>
          <w:szCs w:val="16"/>
          <w:lang w:val="sr-Cyrl-CS"/>
        </w:rPr>
      </w:pPr>
    </w:p>
    <w:p w:rsidR="00351001" w:rsidRPr="007403E1" w:rsidRDefault="00351001" w:rsidP="00351001">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351001" w:rsidRPr="007403E1" w:rsidRDefault="00351001" w:rsidP="00351001">
      <w:pPr>
        <w:jc w:val="both"/>
        <w:rPr>
          <w:b/>
          <w:sz w:val="22"/>
          <w:szCs w:val="22"/>
          <w:lang w:val="sr-Cyrl-CS"/>
        </w:rPr>
      </w:pPr>
      <w:r w:rsidRPr="007403E1">
        <w:rPr>
          <w:b/>
          <w:sz w:val="22"/>
          <w:szCs w:val="22"/>
          <w:lang w:val="sr-Cyrl-CS"/>
        </w:rPr>
        <w:t xml:space="preserve">              - картон депонованих потписа</w:t>
      </w:r>
    </w:p>
    <w:p w:rsidR="00351001" w:rsidRPr="007403E1" w:rsidRDefault="00351001" w:rsidP="00351001">
      <w:pPr>
        <w:jc w:val="both"/>
        <w:rPr>
          <w:b/>
          <w:sz w:val="22"/>
          <w:szCs w:val="22"/>
          <w:lang w:val="sr-Cyrl-CS"/>
        </w:rPr>
      </w:pPr>
      <w:r w:rsidRPr="007403E1">
        <w:rPr>
          <w:b/>
          <w:sz w:val="22"/>
          <w:szCs w:val="22"/>
          <w:lang w:val="sr-Cyrl-CS"/>
        </w:rPr>
        <w:t xml:space="preserve">              - оверени потиси лица овлашћених за заступање</w:t>
      </w:r>
    </w:p>
    <w:p w:rsidR="00351001" w:rsidRPr="007403E1" w:rsidRDefault="00351001" w:rsidP="00351001">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351001" w:rsidRPr="007403E1" w:rsidTr="00841996">
        <w:trPr>
          <w:gridAfter w:val="3"/>
          <w:wAfter w:w="5688" w:type="dxa"/>
        </w:trPr>
        <w:tc>
          <w:tcPr>
            <w:tcW w:w="4140" w:type="dxa"/>
            <w:shd w:val="clear" w:color="auto" w:fill="auto"/>
          </w:tcPr>
          <w:p w:rsidR="00351001" w:rsidRPr="007403E1" w:rsidRDefault="00351001" w:rsidP="00841996">
            <w:pPr>
              <w:rPr>
                <w:b/>
                <w:sz w:val="22"/>
                <w:szCs w:val="22"/>
              </w:rPr>
            </w:pPr>
          </w:p>
          <w:p w:rsidR="00351001" w:rsidRPr="007403E1" w:rsidRDefault="00351001" w:rsidP="00841996">
            <w:pPr>
              <w:rPr>
                <w:b/>
                <w:sz w:val="22"/>
                <w:szCs w:val="22"/>
                <w:lang w:val="sr-Cyrl-CS"/>
              </w:rPr>
            </w:pPr>
          </w:p>
        </w:tc>
      </w:tr>
      <w:tr w:rsidR="00351001" w:rsidRPr="007403E1" w:rsidTr="00841996">
        <w:tc>
          <w:tcPr>
            <w:tcW w:w="4428" w:type="dxa"/>
            <w:gridSpan w:val="2"/>
            <w:shd w:val="clear" w:color="auto" w:fill="auto"/>
          </w:tcPr>
          <w:p w:rsidR="00351001" w:rsidRPr="007403E1" w:rsidRDefault="00351001" w:rsidP="00841996">
            <w:pPr>
              <w:jc w:val="both"/>
              <w:rPr>
                <w:b/>
                <w:sz w:val="22"/>
                <w:szCs w:val="22"/>
              </w:rPr>
            </w:pPr>
          </w:p>
        </w:tc>
        <w:tc>
          <w:tcPr>
            <w:tcW w:w="1260" w:type="dxa"/>
            <w:shd w:val="clear" w:color="auto" w:fill="auto"/>
          </w:tcPr>
          <w:p w:rsidR="00351001" w:rsidRPr="007403E1" w:rsidRDefault="00351001" w:rsidP="00841996">
            <w:pPr>
              <w:jc w:val="both"/>
              <w:rPr>
                <w:b/>
                <w:sz w:val="22"/>
                <w:szCs w:val="22"/>
                <w:lang w:val="sr-Cyrl-CS"/>
              </w:rPr>
            </w:pPr>
          </w:p>
        </w:tc>
        <w:tc>
          <w:tcPr>
            <w:tcW w:w="4140" w:type="dxa"/>
            <w:shd w:val="clear" w:color="auto" w:fill="auto"/>
          </w:tcPr>
          <w:p w:rsidR="00351001" w:rsidRPr="007403E1" w:rsidRDefault="00351001" w:rsidP="00841996">
            <w:pPr>
              <w:jc w:val="center"/>
              <w:rPr>
                <w:b/>
                <w:sz w:val="22"/>
                <w:szCs w:val="22"/>
                <w:lang w:val="sr-Cyrl-CS"/>
              </w:rPr>
            </w:pPr>
          </w:p>
        </w:tc>
      </w:tr>
      <w:tr w:rsidR="00351001" w:rsidRPr="007403E1" w:rsidTr="00841996">
        <w:trPr>
          <w:trHeight w:val="212"/>
        </w:trPr>
        <w:tc>
          <w:tcPr>
            <w:tcW w:w="4428" w:type="dxa"/>
            <w:gridSpan w:val="2"/>
            <w:shd w:val="clear" w:color="auto" w:fill="auto"/>
          </w:tcPr>
          <w:p w:rsidR="00351001" w:rsidRPr="007403E1" w:rsidRDefault="00351001" w:rsidP="00841996">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351001" w:rsidRPr="007403E1" w:rsidRDefault="00351001" w:rsidP="00841996">
            <w:pPr>
              <w:jc w:val="both"/>
              <w:rPr>
                <w:b/>
                <w:sz w:val="22"/>
                <w:szCs w:val="22"/>
                <w:lang w:val="sr-Cyrl-CS"/>
              </w:rPr>
            </w:pPr>
          </w:p>
        </w:tc>
        <w:tc>
          <w:tcPr>
            <w:tcW w:w="4140" w:type="dxa"/>
            <w:shd w:val="clear" w:color="auto" w:fill="auto"/>
          </w:tcPr>
          <w:p w:rsidR="00351001" w:rsidRPr="007403E1" w:rsidRDefault="00351001" w:rsidP="00841996">
            <w:pPr>
              <w:jc w:val="center"/>
              <w:rPr>
                <w:b/>
                <w:sz w:val="22"/>
                <w:szCs w:val="22"/>
                <w:lang w:val="sr-Cyrl-CS"/>
              </w:rPr>
            </w:pPr>
          </w:p>
        </w:tc>
      </w:tr>
      <w:tr w:rsidR="00351001" w:rsidRPr="007403E1" w:rsidTr="00841996">
        <w:tc>
          <w:tcPr>
            <w:tcW w:w="4428" w:type="dxa"/>
            <w:gridSpan w:val="2"/>
            <w:tcBorders>
              <w:bottom w:val="single" w:sz="4" w:space="0" w:color="auto"/>
            </w:tcBorders>
            <w:shd w:val="clear" w:color="auto" w:fill="auto"/>
          </w:tcPr>
          <w:p w:rsidR="00351001" w:rsidRPr="007403E1" w:rsidRDefault="00351001" w:rsidP="00841996">
            <w:pPr>
              <w:rPr>
                <w:sz w:val="22"/>
                <w:szCs w:val="22"/>
                <w:lang w:val="sr-Cyrl-CS"/>
              </w:rPr>
            </w:pPr>
          </w:p>
        </w:tc>
        <w:tc>
          <w:tcPr>
            <w:tcW w:w="1260" w:type="dxa"/>
            <w:shd w:val="clear" w:color="auto" w:fill="auto"/>
          </w:tcPr>
          <w:p w:rsidR="00351001" w:rsidRPr="007403E1" w:rsidRDefault="00351001" w:rsidP="00841996">
            <w:pPr>
              <w:jc w:val="both"/>
              <w:rPr>
                <w:b/>
                <w:sz w:val="22"/>
                <w:szCs w:val="22"/>
                <w:lang w:val="sr-Cyrl-CS"/>
              </w:rPr>
            </w:pPr>
          </w:p>
        </w:tc>
        <w:tc>
          <w:tcPr>
            <w:tcW w:w="4140" w:type="dxa"/>
            <w:shd w:val="clear" w:color="auto" w:fill="auto"/>
          </w:tcPr>
          <w:p w:rsidR="00351001" w:rsidRPr="007403E1" w:rsidRDefault="00351001" w:rsidP="00841996">
            <w:pPr>
              <w:rPr>
                <w:b/>
                <w:sz w:val="22"/>
                <w:szCs w:val="22"/>
                <w:lang w:val="sr-Cyrl-CS"/>
              </w:rPr>
            </w:pPr>
          </w:p>
          <w:p w:rsidR="00351001" w:rsidRPr="007403E1" w:rsidRDefault="00351001" w:rsidP="00841996">
            <w:pPr>
              <w:rPr>
                <w:b/>
                <w:sz w:val="22"/>
                <w:szCs w:val="22"/>
                <w:lang w:val="sr-Cyrl-CS"/>
              </w:rPr>
            </w:pPr>
            <w:r w:rsidRPr="007403E1">
              <w:rPr>
                <w:b/>
                <w:sz w:val="22"/>
                <w:szCs w:val="22"/>
                <w:lang w:val="sr-Cyrl-CS"/>
              </w:rPr>
              <w:t>ДУЖНИК – ИЗДАВАЛАЦ МЕНИЦЕ</w:t>
            </w:r>
          </w:p>
        </w:tc>
      </w:tr>
      <w:tr w:rsidR="00351001" w:rsidRPr="007403E1" w:rsidTr="00841996">
        <w:tc>
          <w:tcPr>
            <w:tcW w:w="4428" w:type="dxa"/>
            <w:gridSpan w:val="2"/>
            <w:tcBorders>
              <w:top w:val="single" w:sz="4" w:space="0" w:color="auto"/>
            </w:tcBorders>
            <w:shd w:val="clear" w:color="auto" w:fill="auto"/>
          </w:tcPr>
          <w:p w:rsidR="00351001" w:rsidRPr="007403E1" w:rsidRDefault="00351001" w:rsidP="00841996">
            <w:pPr>
              <w:jc w:val="both"/>
              <w:rPr>
                <w:b/>
                <w:sz w:val="22"/>
                <w:szCs w:val="22"/>
                <w:lang w:val="sr-Cyrl-CS"/>
              </w:rPr>
            </w:pPr>
          </w:p>
        </w:tc>
        <w:tc>
          <w:tcPr>
            <w:tcW w:w="1260" w:type="dxa"/>
            <w:shd w:val="clear" w:color="auto" w:fill="auto"/>
          </w:tcPr>
          <w:p w:rsidR="00351001" w:rsidRPr="007403E1" w:rsidRDefault="00351001" w:rsidP="00841996">
            <w:pPr>
              <w:jc w:val="right"/>
              <w:rPr>
                <w:sz w:val="22"/>
                <w:szCs w:val="22"/>
                <w:lang w:val="sr-Cyrl-CS"/>
              </w:rPr>
            </w:pPr>
          </w:p>
          <w:p w:rsidR="00351001" w:rsidRPr="007403E1" w:rsidRDefault="00351001" w:rsidP="00841996">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351001" w:rsidRPr="007403E1" w:rsidRDefault="00351001" w:rsidP="00841996">
            <w:pPr>
              <w:jc w:val="center"/>
              <w:rPr>
                <w:b/>
                <w:sz w:val="22"/>
                <w:szCs w:val="22"/>
                <w:lang w:val="sr-Cyrl-CS"/>
              </w:rPr>
            </w:pPr>
          </w:p>
        </w:tc>
      </w:tr>
      <w:tr w:rsidR="00351001" w:rsidRPr="007403E1" w:rsidTr="00841996">
        <w:tc>
          <w:tcPr>
            <w:tcW w:w="4428" w:type="dxa"/>
            <w:gridSpan w:val="2"/>
            <w:shd w:val="clear" w:color="auto" w:fill="auto"/>
          </w:tcPr>
          <w:p w:rsidR="00351001" w:rsidRPr="007403E1" w:rsidRDefault="00351001" w:rsidP="00841996">
            <w:pPr>
              <w:jc w:val="both"/>
              <w:rPr>
                <w:b/>
                <w:sz w:val="22"/>
                <w:szCs w:val="22"/>
                <w:lang w:val="sr-Cyrl-CS"/>
              </w:rPr>
            </w:pPr>
          </w:p>
        </w:tc>
        <w:tc>
          <w:tcPr>
            <w:tcW w:w="1260" w:type="dxa"/>
            <w:shd w:val="clear" w:color="auto" w:fill="auto"/>
          </w:tcPr>
          <w:p w:rsidR="00351001" w:rsidRPr="007403E1" w:rsidRDefault="00351001" w:rsidP="00841996">
            <w:pPr>
              <w:jc w:val="both"/>
              <w:rPr>
                <w:b/>
                <w:sz w:val="22"/>
                <w:szCs w:val="22"/>
                <w:lang w:val="sr-Cyrl-CS"/>
              </w:rPr>
            </w:pPr>
          </w:p>
        </w:tc>
        <w:tc>
          <w:tcPr>
            <w:tcW w:w="4140" w:type="dxa"/>
            <w:tcBorders>
              <w:top w:val="single" w:sz="4" w:space="0" w:color="auto"/>
            </w:tcBorders>
            <w:shd w:val="clear" w:color="auto" w:fill="auto"/>
          </w:tcPr>
          <w:p w:rsidR="00351001" w:rsidRPr="007403E1" w:rsidRDefault="00351001" w:rsidP="00841996">
            <w:pPr>
              <w:jc w:val="center"/>
              <w:rPr>
                <w:sz w:val="22"/>
                <w:szCs w:val="22"/>
                <w:lang w:val="sr-Cyrl-CS"/>
              </w:rPr>
            </w:pPr>
            <w:r w:rsidRPr="007403E1">
              <w:rPr>
                <w:sz w:val="22"/>
                <w:szCs w:val="22"/>
                <w:lang w:val="sr-Cyrl-CS"/>
              </w:rPr>
              <w:t>Потпис овлашћеног лица</w:t>
            </w:r>
          </w:p>
        </w:tc>
      </w:tr>
    </w:tbl>
    <w:p w:rsidR="00351001" w:rsidRDefault="00351001" w:rsidP="00351001">
      <w:pPr>
        <w:ind w:left="567" w:firstLine="720"/>
        <w:rPr>
          <w:noProof/>
        </w:rPr>
      </w:pPr>
    </w:p>
    <w:p w:rsidR="00351001" w:rsidRDefault="00351001" w:rsidP="00351001">
      <w:pPr>
        <w:rPr>
          <w:lang w:val="sr-Cyrl-CS"/>
        </w:rPr>
      </w:pPr>
    </w:p>
    <w:p w:rsidR="00351001" w:rsidRDefault="00351001" w:rsidP="00351001">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351001" w:rsidRPr="00877792" w:rsidRDefault="00351001" w:rsidP="00351001">
      <w:pPr>
        <w:ind w:firstLine="720"/>
        <w:rPr>
          <w:sz w:val="10"/>
          <w:szCs w:val="10"/>
          <w:lang w:val="sr-Cyrl-CS"/>
        </w:rPr>
      </w:pPr>
    </w:p>
    <w:p w:rsidR="00351001" w:rsidRPr="0002002A" w:rsidRDefault="00351001" w:rsidP="00351001">
      <w:pPr>
        <w:ind w:firstLine="720"/>
        <w:rPr>
          <w:sz w:val="16"/>
          <w:szCs w:val="16"/>
          <w:lang w:val="sr-Cyrl-CS"/>
        </w:rPr>
      </w:pPr>
    </w:p>
    <w:tbl>
      <w:tblPr>
        <w:tblW w:w="0" w:type="auto"/>
        <w:tblLook w:val="01E0"/>
      </w:tblPr>
      <w:tblGrid>
        <w:gridCol w:w="1548"/>
        <w:gridCol w:w="8100"/>
      </w:tblGrid>
      <w:tr w:rsidR="00351001" w:rsidRPr="002D35C8" w:rsidTr="00841996">
        <w:tc>
          <w:tcPr>
            <w:tcW w:w="1548" w:type="dxa"/>
            <w:shd w:val="clear" w:color="auto" w:fill="auto"/>
          </w:tcPr>
          <w:p w:rsidR="00351001" w:rsidRPr="002D35C8" w:rsidRDefault="00351001" w:rsidP="00841996">
            <w:pPr>
              <w:rPr>
                <w:b/>
                <w:sz w:val="20"/>
                <w:szCs w:val="20"/>
                <w:lang w:val="sr-Cyrl-CS"/>
              </w:rPr>
            </w:pPr>
            <w:r w:rsidRPr="002D35C8">
              <w:rPr>
                <w:b/>
                <w:sz w:val="20"/>
                <w:szCs w:val="20"/>
                <w:lang w:val="sr-Cyrl-CS"/>
              </w:rPr>
              <w:t>ДУЖНИК:</w:t>
            </w:r>
          </w:p>
        </w:tc>
        <w:tc>
          <w:tcPr>
            <w:tcW w:w="8100" w:type="dxa"/>
            <w:shd w:val="clear" w:color="auto" w:fill="auto"/>
          </w:tcPr>
          <w:p w:rsidR="00351001" w:rsidRPr="002D35C8" w:rsidRDefault="00351001" w:rsidP="00841996">
            <w:pPr>
              <w:rPr>
                <w:b/>
                <w:sz w:val="22"/>
                <w:szCs w:val="22"/>
                <w:lang w:val="sr-Cyrl-CS"/>
              </w:rPr>
            </w:pPr>
            <w:r w:rsidRPr="002D35C8">
              <w:rPr>
                <w:b/>
                <w:sz w:val="22"/>
                <w:szCs w:val="22"/>
                <w:lang w:val="sr-Cyrl-CS"/>
              </w:rPr>
              <w:t>Пун назив и седиште:__________________________________________________</w:t>
            </w:r>
          </w:p>
          <w:p w:rsidR="00351001" w:rsidRPr="002D35C8" w:rsidRDefault="00351001" w:rsidP="0084199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351001" w:rsidRPr="002D35C8" w:rsidRDefault="00351001" w:rsidP="00841996">
            <w:pPr>
              <w:rPr>
                <w:b/>
                <w:sz w:val="22"/>
                <w:szCs w:val="22"/>
                <w:lang w:val="sr-Cyrl-CS"/>
              </w:rPr>
            </w:pPr>
            <w:r w:rsidRPr="002D35C8">
              <w:rPr>
                <w:b/>
                <w:sz w:val="22"/>
                <w:szCs w:val="22"/>
                <w:lang w:val="sr-Cyrl-CS"/>
              </w:rPr>
              <w:t>Текући рачун:____________________код: _____________________(назив банке),</w:t>
            </w:r>
          </w:p>
          <w:p w:rsidR="00351001" w:rsidRPr="002D35C8" w:rsidRDefault="00351001" w:rsidP="00841996">
            <w:pPr>
              <w:rPr>
                <w:b/>
                <w:sz w:val="10"/>
                <w:szCs w:val="10"/>
                <w:lang w:val="sr-Cyrl-CS"/>
              </w:rPr>
            </w:pPr>
          </w:p>
        </w:tc>
      </w:tr>
      <w:tr w:rsidR="00351001" w:rsidRPr="002D35C8" w:rsidTr="00841996">
        <w:tc>
          <w:tcPr>
            <w:tcW w:w="9648" w:type="dxa"/>
            <w:gridSpan w:val="2"/>
            <w:shd w:val="clear" w:color="auto" w:fill="auto"/>
          </w:tcPr>
          <w:p w:rsidR="00351001" w:rsidRPr="002D35C8" w:rsidRDefault="00351001" w:rsidP="00841996">
            <w:pPr>
              <w:jc w:val="center"/>
              <w:rPr>
                <w:b/>
                <w:sz w:val="8"/>
                <w:szCs w:val="8"/>
                <w:lang w:val="sr-Cyrl-CS"/>
              </w:rPr>
            </w:pPr>
          </w:p>
          <w:p w:rsidR="00351001" w:rsidRPr="002D35C8" w:rsidRDefault="00351001" w:rsidP="00841996">
            <w:pPr>
              <w:jc w:val="center"/>
              <w:rPr>
                <w:b/>
                <w:lang w:val="sr-Cyrl-CS"/>
              </w:rPr>
            </w:pPr>
            <w:r w:rsidRPr="002D35C8">
              <w:rPr>
                <w:b/>
                <w:lang w:val="sr-Cyrl-CS"/>
              </w:rPr>
              <w:t>И з д а ј е</w:t>
            </w:r>
          </w:p>
        </w:tc>
      </w:tr>
    </w:tbl>
    <w:p w:rsidR="00351001" w:rsidRDefault="00351001" w:rsidP="00351001">
      <w:pPr>
        <w:rPr>
          <w:b/>
          <w:sz w:val="16"/>
          <w:szCs w:val="16"/>
          <w:lang w:val="sr-Cyrl-CS"/>
        </w:rPr>
      </w:pPr>
    </w:p>
    <w:p w:rsidR="00351001" w:rsidRPr="00877792" w:rsidRDefault="00351001" w:rsidP="00351001">
      <w:pPr>
        <w:rPr>
          <w:b/>
          <w:sz w:val="10"/>
          <w:szCs w:val="10"/>
          <w:lang w:val="sr-Cyrl-CS"/>
        </w:rPr>
      </w:pPr>
    </w:p>
    <w:p w:rsidR="00351001" w:rsidRPr="008C4A9D" w:rsidRDefault="00351001" w:rsidP="00351001">
      <w:pPr>
        <w:jc w:val="center"/>
        <w:rPr>
          <w:b/>
          <w:sz w:val="28"/>
          <w:szCs w:val="28"/>
          <w:lang w:val="sr-Cyrl-CS"/>
        </w:rPr>
      </w:pPr>
      <w:r w:rsidRPr="008C4A9D">
        <w:rPr>
          <w:b/>
          <w:sz w:val="28"/>
          <w:szCs w:val="28"/>
          <w:lang w:val="sr-Cyrl-CS"/>
        </w:rPr>
        <w:t>МЕНИЧНО ПИСМО – ОВЛАШЋЕЊЕ</w:t>
      </w:r>
    </w:p>
    <w:p w:rsidR="00351001" w:rsidRPr="0070075A" w:rsidRDefault="00351001" w:rsidP="00351001">
      <w:pPr>
        <w:jc w:val="center"/>
        <w:rPr>
          <w:b/>
          <w:sz w:val="20"/>
          <w:szCs w:val="20"/>
          <w:lang w:val="sr-Cyrl-CS"/>
        </w:rPr>
      </w:pPr>
      <w:r w:rsidRPr="0070075A">
        <w:rPr>
          <w:b/>
          <w:sz w:val="20"/>
          <w:szCs w:val="20"/>
          <w:lang w:val="sr-Cyrl-CS"/>
        </w:rPr>
        <w:t>ЗА КОРИСНИКА БЛАНКО СОЛО МЕНИЦЕ</w:t>
      </w:r>
    </w:p>
    <w:p w:rsidR="00351001" w:rsidRPr="000E7C1B" w:rsidRDefault="00351001" w:rsidP="00351001">
      <w:pPr>
        <w:rPr>
          <w:b/>
          <w:sz w:val="22"/>
          <w:szCs w:val="22"/>
          <w:lang w:val="sr-Cyrl-CS"/>
        </w:rPr>
      </w:pPr>
    </w:p>
    <w:tbl>
      <w:tblPr>
        <w:tblW w:w="0" w:type="auto"/>
        <w:tblLook w:val="01E0"/>
      </w:tblPr>
      <w:tblGrid>
        <w:gridCol w:w="1548"/>
        <w:gridCol w:w="8100"/>
      </w:tblGrid>
      <w:tr w:rsidR="00351001" w:rsidRPr="002D35C8" w:rsidTr="00841996">
        <w:tc>
          <w:tcPr>
            <w:tcW w:w="1548" w:type="dxa"/>
            <w:shd w:val="clear" w:color="auto" w:fill="auto"/>
          </w:tcPr>
          <w:p w:rsidR="00351001" w:rsidRPr="002D35C8" w:rsidRDefault="00351001" w:rsidP="00841996">
            <w:pPr>
              <w:rPr>
                <w:b/>
                <w:sz w:val="20"/>
                <w:szCs w:val="20"/>
                <w:lang w:val="sr-Cyrl-CS"/>
              </w:rPr>
            </w:pPr>
            <w:r w:rsidRPr="002D35C8">
              <w:rPr>
                <w:b/>
                <w:sz w:val="20"/>
                <w:szCs w:val="20"/>
                <w:lang w:val="sr-Cyrl-CS"/>
              </w:rPr>
              <w:t>КОРИСНИК:</w:t>
            </w:r>
          </w:p>
          <w:p w:rsidR="00351001" w:rsidRPr="002D35C8" w:rsidRDefault="00351001" w:rsidP="00841996">
            <w:pPr>
              <w:rPr>
                <w:b/>
                <w:sz w:val="20"/>
                <w:szCs w:val="20"/>
                <w:lang w:val="sr-Cyrl-CS"/>
              </w:rPr>
            </w:pPr>
            <w:r w:rsidRPr="002D35C8">
              <w:rPr>
                <w:b/>
                <w:sz w:val="20"/>
                <w:szCs w:val="20"/>
                <w:lang w:val="sr-Cyrl-CS"/>
              </w:rPr>
              <w:t>(поверилац)</w:t>
            </w:r>
          </w:p>
        </w:tc>
        <w:tc>
          <w:tcPr>
            <w:tcW w:w="8100" w:type="dxa"/>
            <w:shd w:val="clear" w:color="auto" w:fill="auto"/>
          </w:tcPr>
          <w:p w:rsidR="00351001" w:rsidRPr="00DE7B37" w:rsidRDefault="00351001" w:rsidP="0084199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351001" w:rsidRPr="002D35C8" w:rsidRDefault="00351001" w:rsidP="0084199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351001" w:rsidRPr="00DE7B37" w:rsidRDefault="00351001" w:rsidP="00841996">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351001" w:rsidRPr="002D35C8" w:rsidRDefault="00351001" w:rsidP="00841996">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351001" w:rsidRPr="0002002A" w:rsidRDefault="00351001" w:rsidP="00351001">
      <w:pPr>
        <w:rPr>
          <w:b/>
          <w:sz w:val="10"/>
          <w:szCs w:val="10"/>
          <w:lang w:val="sr-Cyrl-CS"/>
        </w:rPr>
      </w:pPr>
    </w:p>
    <w:p w:rsidR="00351001" w:rsidRDefault="00351001" w:rsidP="00351001">
      <w:pPr>
        <w:jc w:val="both"/>
        <w:rPr>
          <w:sz w:val="22"/>
          <w:szCs w:val="22"/>
          <w:lang w:val="sr-Cyrl-CS"/>
        </w:rPr>
      </w:pPr>
    </w:p>
    <w:p w:rsidR="00351001" w:rsidRPr="007F7BAF" w:rsidRDefault="00351001" w:rsidP="00351001">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 xml:space="preserve"> за отклањање недостатака у гарантном року у висини 10% укупне вредности  уговора без ПДВ-а,</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Pr>
          <w:b/>
          <w:lang w:val="sr-Cyrl-CS"/>
        </w:rPr>
        <w:t>124-17-М</w:t>
      </w:r>
      <w:r w:rsidRPr="00BE286D">
        <w:rPr>
          <w:lang w:val="sr-Cyrl-CS"/>
        </w:rPr>
        <w:t xml:space="preserve">, назив јавне набавке </w:t>
      </w:r>
      <w:r w:rsidRPr="00FD52BD">
        <w:rPr>
          <w:b/>
          <w:noProof/>
        </w:rPr>
        <w:t>Н</w:t>
      </w:r>
      <w:r w:rsidRPr="00FD52BD">
        <w:rPr>
          <w:b/>
        </w:rPr>
        <w:t xml:space="preserve">абавка лабораторијског замрзивача за потребе Центра за лабораторијску медицину у оквиру </w:t>
      </w:r>
      <w:r w:rsidRPr="00FD52BD">
        <w:rPr>
          <w:b/>
          <w:lang w:val="sr-Cyrl-CS"/>
        </w:rPr>
        <w:t>Клиничког центра Војводине</w:t>
      </w:r>
      <w:r w:rsidRPr="00C22BDC">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p>
    <w:p w:rsidR="00351001" w:rsidRPr="00BE286D" w:rsidRDefault="00351001" w:rsidP="00351001">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351001" w:rsidRPr="00BE286D" w:rsidRDefault="00351001" w:rsidP="00351001">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51001" w:rsidRPr="00BE286D" w:rsidRDefault="00351001" w:rsidP="00351001">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51001" w:rsidRPr="00E052EA" w:rsidRDefault="00351001" w:rsidP="00351001">
      <w:pPr>
        <w:jc w:val="both"/>
        <w:rPr>
          <w:color w:val="FF0000"/>
          <w:sz w:val="16"/>
          <w:szCs w:val="16"/>
          <w:lang w:val="sr-Cyrl-CS"/>
        </w:rPr>
      </w:pPr>
    </w:p>
    <w:p w:rsidR="00351001" w:rsidRPr="00BE286D" w:rsidRDefault="00351001" w:rsidP="00351001">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351001" w:rsidRPr="00BE286D" w:rsidRDefault="00351001" w:rsidP="00351001">
      <w:pPr>
        <w:jc w:val="both"/>
        <w:rPr>
          <w:b/>
          <w:sz w:val="22"/>
          <w:szCs w:val="22"/>
          <w:lang w:val="sr-Cyrl-CS"/>
        </w:rPr>
      </w:pPr>
      <w:r w:rsidRPr="00BE286D">
        <w:rPr>
          <w:b/>
          <w:sz w:val="22"/>
          <w:szCs w:val="22"/>
          <w:lang w:val="sr-Cyrl-CS"/>
        </w:rPr>
        <w:t xml:space="preserve">              - картон депонованих потписа</w:t>
      </w:r>
    </w:p>
    <w:p w:rsidR="00351001" w:rsidRPr="00BE286D" w:rsidRDefault="00351001" w:rsidP="00351001">
      <w:pPr>
        <w:jc w:val="both"/>
        <w:rPr>
          <w:b/>
          <w:sz w:val="22"/>
          <w:szCs w:val="22"/>
          <w:lang w:val="sr-Cyrl-CS"/>
        </w:rPr>
      </w:pPr>
      <w:r w:rsidRPr="00BE286D">
        <w:rPr>
          <w:b/>
          <w:sz w:val="22"/>
          <w:szCs w:val="22"/>
          <w:lang w:val="sr-Cyrl-CS"/>
        </w:rPr>
        <w:t xml:space="preserve">              - оверени потиси лица овлашћених за заступање</w:t>
      </w:r>
    </w:p>
    <w:p w:rsidR="00351001" w:rsidRPr="00BE286D" w:rsidRDefault="00351001" w:rsidP="00351001">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351001" w:rsidRPr="00BE286D" w:rsidTr="00841996">
        <w:trPr>
          <w:gridAfter w:val="3"/>
          <w:wAfter w:w="5688" w:type="dxa"/>
        </w:trPr>
        <w:tc>
          <w:tcPr>
            <w:tcW w:w="4140" w:type="dxa"/>
            <w:shd w:val="clear" w:color="auto" w:fill="auto"/>
          </w:tcPr>
          <w:p w:rsidR="00351001" w:rsidRPr="00BE286D" w:rsidRDefault="00351001" w:rsidP="00841996">
            <w:pPr>
              <w:rPr>
                <w:b/>
                <w:sz w:val="22"/>
                <w:szCs w:val="22"/>
                <w:lang w:val="sr-Cyrl-CS"/>
              </w:rPr>
            </w:pPr>
          </w:p>
        </w:tc>
      </w:tr>
      <w:tr w:rsidR="00351001" w:rsidRPr="00BE286D" w:rsidTr="00841996">
        <w:tc>
          <w:tcPr>
            <w:tcW w:w="4428" w:type="dxa"/>
            <w:gridSpan w:val="2"/>
            <w:shd w:val="clear" w:color="auto" w:fill="auto"/>
          </w:tcPr>
          <w:p w:rsidR="00351001" w:rsidRPr="00BE286D" w:rsidRDefault="00351001" w:rsidP="00841996">
            <w:pPr>
              <w:jc w:val="both"/>
              <w:rPr>
                <w:b/>
                <w:sz w:val="22"/>
                <w:szCs w:val="22"/>
                <w:lang w:val="sr-Cyrl-CS"/>
              </w:rPr>
            </w:pPr>
          </w:p>
        </w:tc>
        <w:tc>
          <w:tcPr>
            <w:tcW w:w="1260" w:type="dxa"/>
            <w:shd w:val="clear" w:color="auto" w:fill="auto"/>
          </w:tcPr>
          <w:p w:rsidR="00351001" w:rsidRPr="00BE286D" w:rsidRDefault="00351001" w:rsidP="00841996">
            <w:pPr>
              <w:jc w:val="both"/>
              <w:rPr>
                <w:b/>
                <w:sz w:val="22"/>
                <w:szCs w:val="22"/>
                <w:lang w:val="sr-Cyrl-CS"/>
              </w:rPr>
            </w:pPr>
          </w:p>
        </w:tc>
        <w:tc>
          <w:tcPr>
            <w:tcW w:w="4140" w:type="dxa"/>
            <w:shd w:val="clear" w:color="auto" w:fill="auto"/>
          </w:tcPr>
          <w:p w:rsidR="00351001" w:rsidRPr="00BE286D" w:rsidRDefault="00351001" w:rsidP="00841996">
            <w:pPr>
              <w:jc w:val="center"/>
              <w:rPr>
                <w:b/>
                <w:sz w:val="22"/>
                <w:szCs w:val="22"/>
                <w:lang w:val="sr-Cyrl-CS"/>
              </w:rPr>
            </w:pPr>
          </w:p>
        </w:tc>
      </w:tr>
      <w:tr w:rsidR="00351001" w:rsidRPr="00BE286D" w:rsidTr="00841996">
        <w:trPr>
          <w:trHeight w:val="212"/>
        </w:trPr>
        <w:tc>
          <w:tcPr>
            <w:tcW w:w="4428" w:type="dxa"/>
            <w:gridSpan w:val="2"/>
            <w:shd w:val="clear" w:color="auto" w:fill="auto"/>
          </w:tcPr>
          <w:p w:rsidR="00351001" w:rsidRPr="00BE286D" w:rsidRDefault="00351001" w:rsidP="00841996">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351001" w:rsidRPr="00BE286D" w:rsidRDefault="00351001" w:rsidP="00841996">
            <w:pPr>
              <w:jc w:val="both"/>
              <w:rPr>
                <w:b/>
                <w:sz w:val="22"/>
                <w:szCs w:val="22"/>
                <w:lang w:val="sr-Cyrl-CS"/>
              </w:rPr>
            </w:pPr>
          </w:p>
        </w:tc>
        <w:tc>
          <w:tcPr>
            <w:tcW w:w="4140" w:type="dxa"/>
            <w:shd w:val="clear" w:color="auto" w:fill="auto"/>
          </w:tcPr>
          <w:p w:rsidR="00351001" w:rsidRPr="00BE286D" w:rsidRDefault="00351001" w:rsidP="00841996">
            <w:pPr>
              <w:jc w:val="center"/>
              <w:rPr>
                <w:b/>
                <w:sz w:val="22"/>
                <w:szCs w:val="22"/>
                <w:lang w:val="sr-Cyrl-CS"/>
              </w:rPr>
            </w:pPr>
          </w:p>
        </w:tc>
      </w:tr>
      <w:tr w:rsidR="00351001" w:rsidRPr="00BE286D" w:rsidTr="00841996">
        <w:tc>
          <w:tcPr>
            <w:tcW w:w="4428" w:type="dxa"/>
            <w:gridSpan w:val="2"/>
            <w:tcBorders>
              <w:bottom w:val="single" w:sz="4" w:space="0" w:color="auto"/>
            </w:tcBorders>
            <w:shd w:val="clear" w:color="auto" w:fill="auto"/>
          </w:tcPr>
          <w:p w:rsidR="00351001" w:rsidRPr="00BE286D" w:rsidRDefault="00351001" w:rsidP="00841996">
            <w:pPr>
              <w:rPr>
                <w:sz w:val="22"/>
                <w:szCs w:val="22"/>
                <w:lang w:val="sr-Cyrl-CS"/>
              </w:rPr>
            </w:pPr>
          </w:p>
        </w:tc>
        <w:tc>
          <w:tcPr>
            <w:tcW w:w="1260" w:type="dxa"/>
            <w:shd w:val="clear" w:color="auto" w:fill="auto"/>
          </w:tcPr>
          <w:p w:rsidR="00351001" w:rsidRPr="00BE286D" w:rsidRDefault="00351001" w:rsidP="00841996">
            <w:pPr>
              <w:jc w:val="both"/>
              <w:rPr>
                <w:b/>
                <w:sz w:val="22"/>
                <w:szCs w:val="22"/>
                <w:lang w:val="sr-Cyrl-CS"/>
              </w:rPr>
            </w:pPr>
          </w:p>
        </w:tc>
        <w:tc>
          <w:tcPr>
            <w:tcW w:w="4140" w:type="dxa"/>
            <w:shd w:val="clear" w:color="auto" w:fill="auto"/>
          </w:tcPr>
          <w:p w:rsidR="00351001" w:rsidRPr="00BE286D" w:rsidRDefault="00351001" w:rsidP="00841996">
            <w:pPr>
              <w:rPr>
                <w:b/>
                <w:sz w:val="22"/>
                <w:szCs w:val="22"/>
                <w:lang w:val="sr-Cyrl-CS"/>
              </w:rPr>
            </w:pPr>
          </w:p>
          <w:p w:rsidR="00351001" w:rsidRPr="00BE286D" w:rsidRDefault="00351001" w:rsidP="00841996">
            <w:pPr>
              <w:rPr>
                <w:b/>
                <w:sz w:val="22"/>
                <w:szCs w:val="22"/>
                <w:lang w:val="sr-Cyrl-CS"/>
              </w:rPr>
            </w:pPr>
            <w:r w:rsidRPr="00BE286D">
              <w:rPr>
                <w:b/>
                <w:sz w:val="22"/>
                <w:szCs w:val="22"/>
                <w:lang w:val="sr-Cyrl-CS"/>
              </w:rPr>
              <w:t>ДУЖНИК – ИЗДАВАЛАЦ МЕНИЦЕ</w:t>
            </w:r>
          </w:p>
        </w:tc>
      </w:tr>
      <w:tr w:rsidR="00351001" w:rsidRPr="00BE286D" w:rsidTr="00841996">
        <w:tc>
          <w:tcPr>
            <w:tcW w:w="4428" w:type="dxa"/>
            <w:gridSpan w:val="2"/>
            <w:tcBorders>
              <w:top w:val="single" w:sz="4" w:space="0" w:color="auto"/>
            </w:tcBorders>
            <w:shd w:val="clear" w:color="auto" w:fill="auto"/>
          </w:tcPr>
          <w:p w:rsidR="00351001" w:rsidRPr="00BE286D" w:rsidRDefault="00351001" w:rsidP="00841996">
            <w:pPr>
              <w:jc w:val="both"/>
              <w:rPr>
                <w:b/>
                <w:sz w:val="22"/>
                <w:szCs w:val="22"/>
                <w:lang w:val="sr-Cyrl-CS"/>
              </w:rPr>
            </w:pPr>
          </w:p>
        </w:tc>
        <w:tc>
          <w:tcPr>
            <w:tcW w:w="1260" w:type="dxa"/>
            <w:shd w:val="clear" w:color="auto" w:fill="auto"/>
          </w:tcPr>
          <w:p w:rsidR="00351001" w:rsidRPr="00BE286D" w:rsidRDefault="00351001" w:rsidP="00841996">
            <w:pPr>
              <w:jc w:val="right"/>
              <w:rPr>
                <w:sz w:val="22"/>
                <w:szCs w:val="22"/>
                <w:lang w:val="sr-Cyrl-CS"/>
              </w:rPr>
            </w:pPr>
          </w:p>
          <w:p w:rsidR="00351001" w:rsidRPr="00BE286D" w:rsidRDefault="00351001" w:rsidP="00841996">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351001" w:rsidRPr="00BE286D" w:rsidRDefault="00351001" w:rsidP="00841996">
            <w:pPr>
              <w:jc w:val="center"/>
              <w:rPr>
                <w:b/>
                <w:sz w:val="22"/>
                <w:szCs w:val="22"/>
                <w:lang w:val="sr-Cyrl-CS"/>
              </w:rPr>
            </w:pPr>
          </w:p>
        </w:tc>
      </w:tr>
      <w:tr w:rsidR="00351001" w:rsidRPr="00BE286D" w:rsidTr="00841996">
        <w:tc>
          <w:tcPr>
            <w:tcW w:w="4428" w:type="dxa"/>
            <w:gridSpan w:val="2"/>
            <w:shd w:val="clear" w:color="auto" w:fill="auto"/>
          </w:tcPr>
          <w:p w:rsidR="00351001" w:rsidRPr="00BE286D" w:rsidRDefault="00351001" w:rsidP="00841996">
            <w:pPr>
              <w:jc w:val="both"/>
              <w:rPr>
                <w:b/>
                <w:sz w:val="22"/>
                <w:szCs w:val="22"/>
                <w:lang w:val="sr-Cyrl-CS"/>
              </w:rPr>
            </w:pPr>
          </w:p>
        </w:tc>
        <w:tc>
          <w:tcPr>
            <w:tcW w:w="1260" w:type="dxa"/>
            <w:shd w:val="clear" w:color="auto" w:fill="auto"/>
          </w:tcPr>
          <w:p w:rsidR="00351001" w:rsidRPr="00BE286D" w:rsidRDefault="00351001" w:rsidP="00841996">
            <w:pPr>
              <w:jc w:val="both"/>
              <w:rPr>
                <w:b/>
                <w:sz w:val="22"/>
                <w:szCs w:val="22"/>
                <w:lang w:val="sr-Cyrl-CS"/>
              </w:rPr>
            </w:pPr>
          </w:p>
        </w:tc>
        <w:tc>
          <w:tcPr>
            <w:tcW w:w="4140" w:type="dxa"/>
            <w:tcBorders>
              <w:top w:val="single" w:sz="4" w:space="0" w:color="auto"/>
            </w:tcBorders>
            <w:shd w:val="clear" w:color="auto" w:fill="auto"/>
          </w:tcPr>
          <w:p w:rsidR="00351001" w:rsidRPr="00BE286D" w:rsidRDefault="00351001" w:rsidP="00841996">
            <w:pPr>
              <w:jc w:val="center"/>
              <w:rPr>
                <w:sz w:val="22"/>
                <w:szCs w:val="22"/>
                <w:lang w:val="sr-Cyrl-CS"/>
              </w:rPr>
            </w:pPr>
            <w:r w:rsidRPr="00BE286D">
              <w:rPr>
                <w:sz w:val="22"/>
                <w:szCs w:val="22"/>
                <w:lang w:val="sr-Cyrl-CS"/>
              </w:rPr>
              <w:t>Потпис овлашћеног лица</w:t>
            </w:r>
          </w:p>
        </w:tc>
      </w:tr>
    </w:tbl>
    <w:p w:rsidR="001C26D1" w:rsidRPr="00351001" w:rsidRDefault="001C26D1" w:rsidP="001C26D1"/>
    <w:sectPr w:rsidR="001C26D1" w:rsidRPr="00351001" w:rsidSect="00351001">
      <w:pgSz w:w="11906" w:h="16838"/>
      <w:pgMar w:top="1418" w:right="1418"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B25" w:rsidRDefault="00A77B25">
      <w:r>
        <w:separator/>
      </w:r>
    </w:p>
  </w:endnote>
  <w:endnote w:type="continuationSeparator" w:id="0">
    <w:p w:rsidR="00A77B25" w:rsidRDefault="00A77B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3555"/>
      <w:docPartObj>
        <w:docPartGallery w:val="Page Numbers (Bottom of Page)"/>
        <w:docPartUnique/>
      </w:docPartObj>
    </w:sdtPr>
    <w:sdtEndPr>
      <w:rPr>
        <w:noProof/>
      </w:rPr>
    </w:sdtEndPr>
    <w:sdtContent>
      <w:p w:rsidR="00A77B25" w:rsidRDefault="00A77B25" w:rsidP="008A6700">
        <w:pPr>
          <w:pStyle w:val="Footer"/>
          <w:jc w:val="right"/>
        </w:pPr>
        <w:r>
          <w:rPr>
            <w:lang w:val="sr-Cyrl-CS"/>
          </w:rPr>
          <w:t xml:space="preserve">Страна </w:t>
        </w:r>
        <w:r w:rsidR="001E3C2B">
          <w:fldChar w:fldCharType="begin"/>
        </w:r>
        <w:r>
          <w:instrText xml:space="preserve"> PAGE   \* MERGEFORMAT </w:instrText>
        </w:r>
        <w:r w:rsidR="001E3C2B">
          <w:fldChar w:fldCharType="separate"/>
        </w:r>
        <w:r w:rsidR="00465384">
          <w:rPr>
            <w:noProof/>
          </w:rPr>
          <w:t>35</w:t>
        </w:r>
        <w:r w:rsidR="001E3C2B">
          <w:rPr>
            <w:noProof/>
          </w:rPr>
          <w:fldChar w:fldCharType="end"/>
        </w:r>
        <w:r>
          <w:rPr>
            <w:noProof/>
            <w:lang w:val="sr-Cyrl-CS"/>
          </w:rPr>
          <w:t>/</w:t>
        </w:r>
        <w:r>
          <w:rPr>
            <w:noProof/>
          </w:rPr>
          <w:t>35</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B25" w:rsidRDefault="00A77B25">
      <w:r>
        <w:separator/>
      </w:r>
    </w:p>
  </w:footnote>
  <w:footnote w:type="continuationSeparator" w:id="0">
    <w:p w:rsidR="00A77B25" w:rsidRDefault="00A77B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DA1733"/>
    <w:multiLevelType w:val="hybridMultilevel"/>
    <w:tmpl w:val="75E8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5">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4FFC32FF"/>
    <w:multiLevelType w:val="hybridMultilevel"/>
    <w:tmpl w:val="32E018F0"/>
    <w:lvl w:ilvl="0" w:tplc="0409000F">
      <w:start w:val="1"/>
      <w:numFmt w:val="decimal"/>
      <w:lvlText w:val="%1."/>
      <w:lvlJc w:val="left"/>
      <w:pPr>
        <w:ind w:left="3816" w:hanging="360"/>
      </w:p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17">
    <w:nsid w:val="57BC065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F771AA5"/>
    <w:multiLevelType w:val="hybridMultilevel"/>
    <w:tmpl w:val="EBFE017C"/>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2"/>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9"/>
  </w:num>
  <w:num w:numId="8">
    <w:abstractNumId w:val="21"/>
  </w:num>
  <w:num w:numId="9">
    <w:abstractNumId w:val="23"/>
  </w:num>
  <w:num w:numId="10">
    <w:abstractNumId w:val="6"/>
  </w:num>
  <w:num w:numId="11">
    <w:abstractNumId w:val="14"/>
  </w:num>
  <w:num w:numId="12">
    <w:abstractNumId w:val="19"/>
  </w:num>
  <w:num w:numId="13">
    <w:abstractNumId w:val="13"/>
  </w:num>
  <w:num w:numId="14">
    <w:abstractNumId w:val="11"/>
  </w:num>
  <w:num w:numId="15">
    <w:abstractNumId w:val="15"/>
  </w:num>
  <w:num w:numId="16">
    <w:abstractNumId w:val="8"/>
  </w:num>
  <w:num w:numId="17">
    <w:abstractNumId w:val="5"/>
  </w:num>
  <w:num w:numId="18">
    <w:abstractNumId w:val="5"/>
  </w:num>
  <w:num w:numId="19">
    <w:abstractNumId w:val="7"/>
  </w:num>
  <w:num w:numId="20">
    <w:abstractNumId w:val="12"/>
  </w:num>
  <w:num w:numId="21">
    <w:abstractNumId w:val="4"/>
  </w:num>
  <w:num w:numId="22">
    <w:abstractNumId w:val="18"/>
  </w:num>
  <w:num w:numId="23">
    <w:abstractNumId w:val="17"/>
  </w:num>
  <w:num w:numId="24">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252929"/>
  </w:hdrShapeDefaults>
  <w:footnotePr>
    <w:footnote w:id="-1"/>
    <w:footnote w:id="0"/>
  </w:footnotePr>
  <w:endnotePr>
    <w:endnote w:id="-1"/>
    <w:endnote w:id="0"/>
  </w:endnotePr>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174B"/>
    <w:rsid w:val="0002196F"/>
    <w:rsid w:val="00022015"/>
    <w:rsid w:val="00022193"/>
    <w:rsid w:val="00023F04"/>
    <w:rsid w:val="00024A8D"/>
    <w:rsid w:val="00026332"/>
    <w:rsid w:val="00026357"/>
    <w:rsid w:val="0003256C"/>
    <w:rsid w:val="00032804"/>
    <w:rsid w:val="00034280"/>
    <w:rsid w:val="00035680"/>
    <w:rsid w:val="000364F9"/>
    <w:rsid w:val="00037B3E"/>
    <w:rsid w:val="0004035E"/>
    <w:rsid w:val="000459ED"/>
    <w:rsid w:val="00046451"/>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14E9D"/>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531B"/>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3C2B"/>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0FFE"/>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535"/>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001"/>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976E8"/>
    <w:rsid w:val="003A2832"/>
    <w:rsid w:val="003A3B30"/>
    <w:rsid w:val="003A4D18"/>
    <w:rsid w:val="003A5A82"/>
    <w:rsid w:val="003A79FB"/>
    <w:rsid w:val="003A7CE9"/>
    <w:rsid w:val="003B04D0"/>
    <w:rsid w:val="003B2201"/>
    <w:rsid w:val="003B3390"/>
    <w:rsid w:val="003B5315"/>
    <w:rsid w:val="003B5E0B"/>
    <w:rsid w:val="003B753F"/>
    <w:rsid w:val="003C0FB4"/>
    <w:rsid w:val="003C1C11"/>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EE4"/>
    <w:rsid w:val="00417713"/>
    <w:rsid w:val="00417DFD"/>
    <w:rsid w:val="0042029B"/>
    <w:rsid w:val="00421C27"/>
    <w:rsid w:val="00422146"/>
    <w:rsid w:val="0042260F"/>
    <w:rsid w:val="0042284D"/>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4D7B"/>
    <w:rsid w:val="00445FF7"/>
    <w:rsid w:val="00450CB5"/>
    <w:rsid w:val="0045110F"/>
    <w:rsid w:val="00454C6D"/>
    <w:rsid w:val="004563BF"/>
    <w:rsid w:val="00456711"/>
    <w:rsid w:val="00457FF5"/>
    <w:rsid w:val="004605A5"/>
    <w:rsid w:val="00461559"/>
    <w:rsid w:val="004635BA"/>
    <w:rsid w:val="00464EB7"/>
    <w:rsid w:val="00465384"/>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1B6F"/>
    <w:rsid w:val="004D2ABB"/>
    <w:rsid w:val="004D2E66"/>
    <w:rsid w:val="004D750D"/>
    <w:rsid w:val="004E6C40"/>
    <w:rsid w:val="004E782E"/>
    <w:rsid w:val="004F1942"/>
    <w:rsid w:val="004F2BAB"/>
    <w:rsid w:val="004F5744"/>
    <w:rsid w:val="00501266"/>
    <w:rsid w:val="00501E47"/>
    <w:rsid w:val="005028FC"/>
    <w:rsid w:val="00503BF3"/>
    <w:rsid w:val="005040D9"/>
    <w:rsid w:val="00505856"/>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0E6E"/>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3F98"/>
    <w:rsid w:val="005F42EC"/>
    <w:rsid w:val="005F4B5A"/>
    <w:rsid w:val="005F4F8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65B"/>
    <w:rsid w:val="00657D54"/>
    <w:rsid w:val="0066183C"/>
    <w:rsid w:val="00662891"/>
    <w:rsid w:val="00662999"/>
    <w:rsid w:val="00662C02"/>
    <w:rsid w:val="006665AC"/>
    <w:rsid w:val="00671ED8"/>
    <w:rsid w:val="00672DE3"/>
    <w:rsid w:val="0067470E"/>
    <w:rsid w:val="00675222"/>
    <w:rsid w:val="00677495"/>
    <w:rsid w:val="006813ED"/>
    <w:rsid w:val="0068219F"/>
    <w:rsid w:val="00683191"/>
    <w:rsid w:val="00683CA1"/>
    <w:rsid w:val="006846DC"/>
    <w:rsid w:val="00684855"/>
    <w:rsid w:val="00684C6E"/>
    <w:rsid w:val="00685EBF"/>
    <w:rsid w:val="00685FD0"/>
    <w:rsid w:val="00686434"/>
    <w:rsid w:val="0068724A"/>
    <w:rsid w:val="006872DA"/>
    <w:rsid w:val="00694E7F"/>
    <w:rsid w:val="0069629E"/>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460"/>
    <w:rsid w:val="006F6E6A"/>
    <w:rsid w:val="006F7922"/>
    <w:rsid w:val="006F7CD1"/>
    <w:rsid w:val="006F7E45"/>
    <w:rsid w:val="0070047A"/>
    <w:rsid w:val="007009F6"/>
    <w:rsid w:val="00701C8D"/>
    <w:rsid w:val="007052E4"/>
    <w:rsid w:val="00707DF4"/>
    <w:rsid w:val="00707FFC"/>
    <w:rsid w:val="007100B3"/>
    <w:rsid w:val="007125D3"/>
    <w:rsid w:val="0071272E"/>
    <w:rsid w:val="00712D3C"/>
    <w:rsid w:val="007146ED"/>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A7B23"/>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996"/>
    <w:rsid w:val="00841EC0"/>
    <w:rsid w:val="008432A6"/>
    <w:rsid w:val="0084500F"/>
    <w:rsid w:val="0084685A"/>
    <w:rsid w:val="008477B9"/>
    <w:rsid w:val="00847DBE"/>
    <w:rsid w:val="00850BDA"/>
    <w:rsid w:val="0085172B"/>
    <w:rsid w:val="00852CB7"/>
    <w:rsid w:val="00853139"/>
    <w:rsid w:val="00853A88"/>
    <w:rsid w:val="0085539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700"/>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DA6"/>
    <w:rsid w:val="008C5EDA"/>
    <w:rsid w:val="008C6BE8"/>
    <w:rsid w:val="008C711B"/>
    <w:rsid w:val="008D0134"/>
    <w:rsid w:val="008D2168"/>
    <w:rsid w:val="008D2904"/>
    <w:rsid w:val="008D3493"/>
    <w:rsid w:val="008D3B3A"/>
    <w:rsid w:val="008D49A9"/>
    <w:rsid w:val="008D5829"/>
    <w:rsid w:val="008D5A7C"/>
    <w:rsid w:val="008D5E4A"/>
    <w:rsid w:val="008D6DE7"/>
    <w:rsid w:val="008D76DC"/>
    <w:rsid w:val="008D78EC"/>
    <w:rsid w:val="008E47BA"/>
    <w:rsid w:val="008E4AB6"/>
    <w:rsid w:val="008E4BC4"/>
    <w:rsid w:val="008E5B36"/>
    <w:rsid w:val="008E720B"/>
    <w:rsid w:val="008F246D"/>
    <w:rsid w:val="008F2534"/>
    <w:rsid w:val="008F41B1"/>
    <w:rsid w:val="008F5396"/>
    <w:rsid w:val="008F5D92"/>
    <w:rsid w:val="008F6AB3"/>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258"/>
    <w:rsid w:val="0092077B"/>
    <w:rsid w:val="00920823"/>
    <w:rsid w:val="00920E0B"/>
    <w:rsid w:val="009224D4"/>
    <w:rsid w:val="00922911"/>
    <w:rsid w:val="00923F12"/>
    <w:rsid w:val="00924D5F"/>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3C79"/>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2CBF"/>
    <w:rsid w:val="009E392D"/>
    <w:rsid w:val="009E6294"/>
    <w:rsid w:val="009E68C7"/>
    <w:rsid w:val="009F0C28"/>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77B25"/>
    <w:rsid w:val="00A80D66"/>
    <w:rsid w:val="00A83ACC"/>
    <w:rsid w:val="00A878F3"/>
    <w:rsid w:val="00A91757"/>
    <w:rsid w:val="00A93456"/>
    <w:rsid w:val="00A946B0"/>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D7FF2"/>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67"/>
    <w:rsid w:val="00B1757D"/>
    <w:rsid w:val="00B21B0B"/>
    <w:rsid w:val="00B21E82"/>
    <w:rsid w:val="00B239A2"/>
    <w:rsid w:val="00B25B57"/>
    <w:rsid w:val="00B27444"/>
    <w:rsid w:val="00B3273F"/>
    <w:rsid w:val="00B35A30"/>
    <w:rsid w:val="00B35F99"/>
    <w:rsid w:val="00B36ABA"/>
    <w:rsid w:val="00B4168E"/>
    <w:rsid w:val="00B4252C"/>
    <w:rsid w:val="00B427EB"/>
    <w:rsid w:val="00B438CF"/>
    <w:rsid w:val="00B46AE7"/>
    <w:rsid w:val="00B46F5B"/>
    <w:rsid w:val="00B477D7"/>
    <w:rsid w:val="00B50AB6"/>
    <w:rsid w:val="00B519C8"/>
    <w:rsid w:val="00B519CA"/>
    <w:rsid w:val="00B5300C"/>
    <w:rsid w:val="00B53BCA"/>
    <w:rsid w:val="00B54601"/>
    <w:rsid w:val="00B54FAA"/>
    <w:rsid w:val="00B557A6"/>
    <w:rsid w:val="00B5661F"/>
    <w:rsid w:val="00B56791"/>
    <w:rsid w:val="00B56EDC"/>
    <w:rsid w:val="00B5755D"/>
    <w:rsid w:val="00B579EA"/>
    <w:rsid w:val="00B57D85"/>
    <w:rsid w:val="00B57D97"/>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41D1"/>
    <w:rsid w:val="00BD4257"/>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117"/>
    <w:rsid w:val="00BF38F8"/>
    <w:rsid w:val="00BF4AF8"/>
    <w:rsid w:val="00BF6017"/>
    <w:rsid w:val="00BF63CD"/>
    <w:rsid w:val="00BF747C"/>
    <w:rsid w:val="00C026E9"/>
    <w:rsid w:val="00C03049"/>
    <w:rsid w:val="00C03FDE"/>
    <w:rsid w:val="00C05042"/>
    <w:rsid w:val="00C0677A"/>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7C4"/>
    <w:rsid w:val="00C57822"/>
    <w:rsid w:val="00C60C9E"/>
    <w:rsid w:val="00C6187B"/>
    <w:rsid w:val="00C61E86"/>
    <w:rsid w:val="00C61F18"/>
    <w:rsid w:val="00C62675"/>
    <w:rsid w:val="00C66B8A"/>
    <w:rsid w:val="00C71082"/>
    <w:rsid w:val="00C72B0B"/>
    <w:rsid w:val="00C73C7F"/>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181C"/>
    <w:rsid w:val="00CB26A0"/>
    <w:rsid w:val="00CB68CB"/>
    <w:rsid w:val="00CB7843"/>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17334"/>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42E5"/>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3F45"/>
    <w:rsid w:val="00DA5FE9"/>
    <w:rsid w:val="00DA6D52"/>
    <w:rsid w:val="00DA6DE2"/>
    <w:rsid w:val="00DA7BB6"/>
    <w:rsid w:val="00DB0D79"/>
    <w:rsid w:val="00DB0E6E"/>
    <w:rsid w:val="00DB2AA6"/>
    <w:rsid w:val="00DB354F"/>
    <w:rsid w:val="00DB3B1A"/>
    <w:rsid w:val="00DB3D6A"/>
    <w:rsid w:val="00DB4412"/>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4E6F"/>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5"/>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4EAB"/>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4DFC"/>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7B6"/>
    <w:rsid w:val="00F13EE5"/>
    <w:rsid w:val="00F140AD"/>
    <w:rsid w:val="00F16349"/>
    <w:rsid w:val="00F165C0"/>
    <w:rsid w:val="00F16876"/>
    <w:rsid w:val="00F16941"/>
    <w:rsid w:val="00F16E41"/>
    <w:rsid w:val="00F17E54"/>
    <w:rsid w:val="00F203FC"/>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5F25"/>
    <w:rsid w:val="00F478FC"/>
    <w:rsid w:val="00F47C23"/>
    <w:rsid w:val="00F47C7F"/>
    <w:rsid w:val="00F5361E"/>
    <w:rsid w:val="00F5383A"/>
    <w:rsid w:val="00F53DC9"/>
    <w:rsid w:val="00F557B9"/>
    <w:rsid w:val="00F56794"/>
    <w:rsid w:val="00F60786"/>
    <w:rsid w:val="00F6082C"/>
    <w:rsid w:val="00F6167C"/>
    <w:rsid w:val="00F619B1"/>
    <w:rsid w:val="00F63CFB"/>
    <w:rsid w:val="00F63ECB"/>
    <w:rsid w:val="00F650D4"/>
    <w:rsid w:val="00F6628B"/>
    <w:rsid w:val="00F67BDA"/>
    <w:rsid w:val="00F733FB"/>
    <w:rsid w:val="00F74F1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5FC4"/>
    <w:rsid w:val="00FB7218"/>
    <w:rsid w:val="00FB72A3"/>
    <w:rsid w:val="00FC15C6"/>
    <w:rsid w:val="00FC4113"/>
    <w:rsid w:val="00FC59C7"/>
    <w:rsid w:val="00FC761E"/>
    <w:rsid w:val="00FD0DC1"/>
    <w:rsid w:val="00FD2EEA"/>
    <w:rsid w:val="00FD33C2"/>
    <w:rsid w:val="00FD3521"/>
    <w:rsid w:val="00FD4408"/>
    <w:rsid w:val="00FD4554"/>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paragraph" w:styleId="PlainText">
    <w:name w:val="Plain Text"/>
    <w:basedOn w:val="Normal"/>
    <w:link w:val="PlainTextChar"/>
    <w:uiPriority w:val="99"/>
    <w:semiHidden/>
    <w:unhideWhenUsed/>
    <w:rsid w:val="009F0C2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F0C28"/>
    <w:rPr>
      <w:rFonts w:ascii="Calibri" w:eastAsiaTheme="minorHAnsi" w:hAnsi="Calibri" w:cstheme="minorBidi"/>
      <w:sz w:val="22"/>
      <w:szCs w:val="21"/>
      <w:lang w:val="en-GB"/>
    </w:rPr>
  </w:style>
  <w:style w:type="paragraph" w:styleId="NoSpacing">
    <w:name w:val="No Spacing"/>
    <w:uiPriority w:val="1"/>
    <w:qFormat/>
    <w:rsid w:val="009F0C28"/>
    <w:rPr>
      <w:rFonts w:asciiTheme="minorHAnsi" w:eastAsiaTheme="minorHAnsi" w:hAnsiTheme="minorHAnsi" w:cstheme="minorBidi"/>
      <w:sz w:val="22"/>
      <w:szCs w:val="22"/>
    </w:rPr>
  </w:style>
  <w:style w:type="character" w:customStyle="1" w:styleId="apple-converted-space">
    <w:name w:val="apple-converted-space"/>
    <w:basedOn w:val="DefaultParagraphFont"/>
    <w:rsid w:val="009F0C28"/>
  </w:style>
  <w:style w:type="paragraph" w:customStyle="1" w:styleId="Normal1">
    <w:name w:val="Normal1"/>
    <w:basedOn w:val="Normal"/>
    <w:rsid w:val="009F0C28"/>
    <w:pPr>
      <w:spacing w:before="100" w:beforeAutospacing="1" w:after="100" w:afterAutospacing="1"/>
    </w:pPr>
  </w:style>
  <w:style w:type="paragraph" w:customStyle="1" w:styleId="JNclan1">
    <w:name w:val="JNclan1"/>
    <w:basedOn w:val="Normal"/>
    <w:next w:val="Normal"/>
    <w:autoRedefine/>
    <w:rsid w:val="004D2ABB"/>
    <w:pPr>
      <w:ind w:right="23"/>
      <w:jc w:val="both"/>
    </w:pPr>
    <w:rPr>
      <w:rFonts w:eastAsiaTheme="majorEastAsia"/>
      <w:iCs/>
      <w:lang w:val="en-US" w:eastAsia="ar-SA"/>
    </w:rPr>
  </w:style>
  <w:style w:type="character" w:customStyle="1" w:styleId="BodyText2Char">
    <w:name w:val="Body Text 2 Char"/>
    <w:basedOn w:val="DefaultParagraphFont"/>
    <w:link w:val="BodyText2"/>
    <w:rsid w:val="0042260F"/>
    <w:rPr>
      <w:b/>
      <w:bCs/>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44445">
      <w:bodyDiv w:val="1"/>
      <w:marLeft w:val="0"/>
      <w:marRight w:val="0"/>
      <w:marTop w:val="0"/>
      <w:marBottom w:val="0"/>
      <w:divBdr>
        <w:top w:val="none" w:sz="0" w:space="0" w:color="auto"/>
        <w:left w:val="none" w:sz="0" w:space="0" w:color="auto"/>
        <w:bottom w:val="none" w:sz="0" w:space="0" w:color="auto"/>
        <w:right w:val="none" w:sz="0" w:space="0" w:color="auto"/>
      </w:divBdr>
    </w:div>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5395737">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678587">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5332782">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yperlink" Target="https://hr.wikipedia.org/wiki/Rat" TargetMode="External"/><Relationship Id="rId10" Type="http://schemas.openxmlformats.org/officeDocument/2006/relationships/hyperlink" Target="http://www.kc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74905-2FF6-4C91-8361-E6626EFB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35</Pages>
  <Words>9147</Words>
  <Characters>56144</Characters>
  <Application>Microsoft Office Word</Application>
  <DocSecurity>0</DocSecurity>
  <Lines>467</Lines>
  <Paragraphs>130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65161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214</cp:revision>
  <cp:lastPrinted>2017-03-09T10:16:00Z</cp:lastPrinted>
  <dcterms:created xsi:type="dcterms:W3CDTF">2015-09-03T07:54:00Z</dcterms:created>
  <dcterms:modified xsi:type="dcterms:W3CDTF">2017-07-07T11:30:00Z</dcterms:modified>
</cp:coreProperties>
</file>