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60852327" r:id="rId9"/>
              </w:object>
            </w:r>
          </w:p>
        </w:tc>
        <w:tc>
          <w:tcPr>
            <w:tcW w:w="7501" w:type="dxa"/>
          </w:tcPr>
          <w:p w:rsidR="009C505A" w:rsidRPr="003131F6" w:rsidRDefault="009C505A" w:rsidP="009C505A">
            <w:pPr>
              <w:pStyle w:val="Heading1"/>
              <w:jc w:val="center"/>
              <w:rPr>
                <w:sz w:val="32"/>
              </w:rPr>
            </w:pPr>
            <w:bookmarkStart w:id="0" w:name="_Toc364158540"/>
            <w:bookmarkStart w:id="1" w:name="_Toc476821887"/>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B146F7"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16941" w:rsidRPr="0074239F" w:rsidRDefault="0074239F" w:rsidP="00B84C11">
      <w:pPr>
        <w:pStyle w:val="Footer"/>
        <w:jc w:val="center"/>
        <w:rPr>
          <w:b/>
          <w:noProof/>
          <w:sz w:val="28"/>
          <w:szCs w:val="28"/>
        </w:rPr>
      </w:pPr>
      <w:r w:rsidRPr="0074239F">
        <w:rPr>
          <w:b/>
          <w:sz w:val="28"/>
          <w:szCs w:val="28"/>
          <w:lang w:val="sr-Cyrl-CS"/>
        </w:rPr>
        <w:t>Набавка</w:t>
      </w:r>
      <w:r w:rsidRPr="0074239F">
        <w:rPr>
          <w:b/>
          <w:sz w:val="28"/>
          <w:szCs w:val="28"/>
        </w:rPr>
        <w:t xml:space="preserve"> алергена за потребе </w:t>
      </w:r>
      <w:r w:rsidRPr="0074239F">
        <w:rPr>
          <w:b/>
          <w:noProof/>
          <w:sz w:val="28"/>
          <w:szCs w:val="28"/>
        </w:rPr>
        <w:t>Клиничког центра Војводине</w:t>
      </w:r>
    </w:p>
    <w:p w:rsidR="0074239F" w:rsidRPr="007603C1" w:rsidRDefault="0074239F" w:rsidP="00B84C11">
      <w:pPr>
        <w:pStyle w:val="Footer"/>
        <w:jc w:val="center"/>
        <w:rPr>
          <w:b/>
          <w:noProof/>
          <w:sz w:val="28"/>
          <w:szCs w:val="28"/>
        </w:rPr>
      </w:pPr>
    </w:p>
    <w:p w:rsidR="00D442E5" w:rsidRDefault="00B146F7" w:rsidP="00D442E5">
      <w:pPr>
        <w:pStyle w:val="Footer"/>
        <w:jc w:val="center"/>
        <w:rPr>
          <w:b/>
          <w:noProof/>
          <w:sz w:val="28"/>
          <w:szCs w:val="28"/>
          <w:lang w:val="sr-Cyrl-RS"/>
        </w:rPr>
      </w:pPr>
      <w:r>
        <w:rPr>
          <w:b/>
          <w:noProof/>
          <w:sz w:val="28"/>
          <w:szCs w:val="28"/>
          <w:lang w:val="sr-Cyrl-RS"/>
        </w:rPr>
        <w:t>ПРЕГОВАРАЧКИ ПОСТУПАК БЕЗ ОБЈАВЉИВАЊА ПОЗИВА ЗА ПОДНОШЕЊЕ ПОНУДА</w:t>
      </w:r>
    </w:p>
    <w:p w:rsidR="00B146F7" w:rsidRPr="00B146F7" w:rsidRDefault="00B146F7" w:rsidP="00D442E5">
      <w:pPr>
        <w:pStyle w:val="Footer"/>
        <w:jc w:val="center"/>
        <w:rPr>
          <w:b/>
          <w:noProof/>
          <w:sz w:val="28"/>
          <w:szCs w:val="28"/>
          <w:lang w:val="sr-Cyrl-RS"/>
        </w:rPr>
      </w:pPr>
    </w:p>
    <w:p w:rsidR="00B84C11" w:rsidRDefault="00B84C11" w:rsidP="00734367">
      <w:pPr>
        <w:pStyle w:val="Footer"/>
        <w:jc w:val="center"/>
        <w:rPr>
          <w:b/>
          <w:noProof/>
          <w:sz w:val="28"/>
          <w:szCs w:val="28"/>
          <w:lang w:val="sr-Cyrl-RS"/>
        </w:rPr>
      </w:pPr>
      <w:r w:rsidRPr="00D1462D">
        <w:rPr>
          <w:b/>
          <w:noProof/>
          <w:sz w:val="28"/>
          <w:szCs w:val="28"/>
        </w:rPr>
        <w:t xml:space="preserve">БРОЈ </w:t>
      </w:r>
      <w:r w:rsidR="00B146F7">
        <w:rPr>
          <w:b/>
          <w:noProof/>
          <w:sz w:val="28"/>
          <w:szCs w:val="28"/>
          <w:lang w:val="sr-Cyrl-RS"/>
        </w:rPr>
        <w:t>128-17-П</w:t>
      </w:r>
    </w:p>
    <w:p w:rsidR="00EB3070" w:rsidRPr="00EB3070" w:rsidRDefault="00EB3070" w:rsidP="00734367">
      <w:pPr>
        <w:pStyle w:val="Footer"/>
        <w:jc w:val="center"/>
        <w:rPr>
          <w:b/>
          <w:noProof/>
          <w:sz w:val="28"/>
          <w:szCs w:val="28"/>
          <w:lang w:val="sr-Cyrl-R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146F7">
        <w:rPr>
          <w:b/>
          <w:noProof/>
          <w:lang w:val="sr-Cyrl-RS"/>
        </w:rPr>
        <w:t xml:space="preserve">јул </w:t>
      </w:r>
      <w:r w:rsidR="00CF7AEA">
        <w:rPr>
          <w:b/>
          <w:noProof/>
        </w:rPr>
        <w:t xml:space="preserve">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B7218" w:rsidRDefault="00D442E5" w:rsidP="00C52A05">
      <w:pPr>
        <w:pStyle w:val="Footer"/>
        <w:jc w:val="center"/>
        <w:rPr>
          <w:b/>
          <w:noProof/>
        </w:rPr>
      </w:pPr>
      <w:r w:rsidRPr="0034075D">
        <w:rPr>
          <w:b/>
          <w:noProof/>
        </w:rPr>
        <w:t>у поступку јавне набавке мале вредности бр.</w:t>
      </w:r>
      <w:r w:rsidR="00734367" w:rsidRPr="00E13123">
        <w:rPr>
          <w:b/>
          <w:noProof/>
        </w:rPr>
        <w:t xml:space="preserve"> </w:t>
      </w:r>
      <w:r w:rsidR="00B146F7">
        <w:rPr>
          <w:b/>
          <w:noProof/>
          <w:lang w:val="sr-Cyrl-RS"/>
        </w:rPr>
        <w:t>128</w:t>
      </w:r>
      <w:r w:rsidR="00943C79">
        <w:rPr>
          <w:b/>
          <w:noProof/>
          <w:lang w:val="sr-Cyrl-RS"/>
        </w:rPr>
        <w:t>-</w:t>
      </w:r>
      <w:r w:rsidR="00BE4DC6">
        <w:rPr>
          <w:b/>
          <w:noProof/>
          <w:lang w:val="sr-Cyrl-CS"/>
        </w:rPr>
        <w:t>1</w:t>
      </w:r>
      <w:r w:rsidR="00FB7218">
        <w:rPr>
          <w:b/>
          <w:noProof/>
        </w:rPr>
        <w:t>7</w:t>
      </w:r>
      <w:r w:rsidR="0023541D">
        <w:rPr>
          <w:b/>
          <w:noProof/>
        </w:rPr>
        <w:t>-</w:t>
      </w:r>
      <w:r w:rsidR="00B146F7">
        <w:rPr>
          <w:b/>
          <w:noProof/>
          <w:lang w:val="sr-Cyrl-RS"/>
        </w:rPr>
        <w:t>П</w:t>
      </w:r>
      <w:r w:rsidR="0023541D">
        <w:rPr>
          <w:b/>
          <w:noProof/>
        </w:rPr>
        <w:t xml:space="preserve"> </w:t>
      </w:r>
      <w:r w:rsidR="00B84C11" w:rsidRPr="00C52A05">
        <w:rPr>
          <w:b/>
          <w:noProof/>
        </w:rPr>
        <w:t xml:space="preserve">- </w:t>
      </w:r>
      <w:bookmarkEnd w:id="2"/>
      <w:bookmarkEnd w:id="3"/>
      <w:bookmarkEnd w:id="4"/>
      <w:bookmarkEnd w:id="5"/>
      <w:r w:rsidR="0074239F">
        <w:rPr>
          <w:b/>
          <w:lang w:val="sr-Cyrl-CS"/>
        </w:rPr>
        <w:t>Набавка</w:t>
      </w:r>
      <w:r w:rsidR="0074239F">
        <w:rPr>
          <w:b/>
        </w:rPr>
        <w:t xml:space="preserve"> алергена за потребе </w:t>
      </w:r>
      <w:r w:rsidR="0074239F">
        <w:rPr>
          <w:b/>
          <w:noProof/>
        </w:rPr>
        <w:t xml:space="preserve">Клиничког центра </w:t>
      </w:r>
      <w:r w:rsidR="0074239F" w:rsidRPr="00A978FC">
        <w:rPr>
          <w:b/>
          <w:noProof/>
        </w:rPr>
        <w:t>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ED4DFC" w:rsidRDefault="00B35F99">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6821887" w:history="1">
            <w:r w:rsidR="00ED4DFC" w:rsidRPr="004C1197">
              <w:rPr>
                <w:rStyle w:val="Hyperlink"/>
              </w:rPr>
              <w:t>КЛИНИЧКИ ЦЕНТАР ВОЈВОДИНЕ</w:t>
            </w:r>
            <w:r w:rsidR="00ED4DFC">
              <w:rPr>
                <w:webHidden/>
              </w:rPr>
              <w:tab/>
            </w:r>
            <w:r>
              <w:rPr>
                <w:webHidden/>
              </w:rPr>
              <w:fldChar w:fldCharType="begin"/>
            </w:r>
            <w:r w:rsidR="00ED4DFC">
              <w:rPr>
                <w:webHidden/>
              </w:rPr>
              <w:instrText xml:space="preserve"> PAGEREF _Toc476821887 \h </w:instrText>
            </w:r>
            <w:r>
              <w:rPr>
                <w:webHidden/>
              </w:rPr>
            </w:r>
            <w:r>
              <w:rPr>
                <w:webHidden/>
              </w:rPr>
              <w:fldChar w:fldCharType="separate"/>
            </w:r>
            <w:r w:rsidR="00FD6DA8">
              <w:rPr>
                <w:webHidden/>
              </w:rPr>
              <w:t>1</w:t>
            </w:r>
            <w:r>
              <w:rPr>
                <w:webHidden/>
              </w:rPr>
              <w:fldChar w:fldCharType="end"/>
            </w:r>
          </w:hyperlink>
        </w:p>
        <w:p w:rsidR="00ED4DFC" w:rsidRDefault="00B146F7">
          <w:pPr>
            <w:pStyle w:val="TOC2"/>
            <w:tabs>
              <w:tab w:val="left" w:pos="660"/>
              <w:tab w:val="right" w:leader="dot" w:pos="9040"/>
            </w:tabs>
            <w:rPr>
              <w:rFonts w:asciiTheme="minorHAnsi" w:eastAsiaTheme="minorEastAsia" w:hAnsiTheme="minorHAnsi" w:cstheme="minorBidi"/>
              <w:noProof/>
              <w:sz w:val="22"/>
              <w:szCs w:val="22"/>
              <w:lang w:val="en-US"/>
            </w:rPr>
          </w:pPr>
          <w:hyperlink w:anchor="_Toc476821888" w:history="1">
            <w:r w:rsidR="00ED4DFC" w:rsidRPr="004C1197">
              <w:rPr>
                <w:rStyle w:val="Hyperlink"/>
                <w:noProof/>
              </w:rPr>
              <w:t>1.</w:t>
            </w:r>
            <w:r w:rsidR="00ED4DFC">
              <w:rPr>
                <w:rFonts w:asciiTheme="minorHAnsi" w:eastAsiaTheme="minorEastAsia" w:hAnsiTheme="minorHAnsi" w:cstheme="minorBidi"/>
                <w:noProof/>
                <w:sz w:val="22"/>
                <w:szCs w:val="22"/>
                <w:lang w:val="en-US"/>
              </w:rPr>
              <w:tab/>
            </w:r>
            <w:r w:rsidR="00ED4DFC" w:rsidRPr="004C1197">
              <w:rPr>
                <w:rStyle w:val="Hyperlink"/>
                <w:noProof/>
              </w:rPr>
              <w:t>ОПШТИ ПОДАЦИ О НАБАВЦИ</w:t>
            </w:r>
            <w:r w:rsidR="00ED4DFC">
              <w:rPr>
                <w:noProof/>
                <w:webHidden/>
              </w:rPr>
              <w:tab/>
            </w:r>
            <w:r w:rsidR="00B35F99">
              <w:rPr>
                <w:noProof/>
                <w:webHidden/>
              </w:rPr>
              <w:fldChar w:fldCharType="begin"/>
            </w:r>
            <w:r w:rsidR="00ED4DFC">
              <w:rPr>
                <w:noProof/>
                <w:webHidden/>
              </w:rPr>
              <w:instrText xml:space="preserve"> PAGEREF _Toc476821888 \h </w:instrText>
            </w:r>
            <w:r w:rsidR="00B35F99">
              <w:rPr>
                <w:noProof/>
                <w:webHidden/>
              </w:rPr>
            </w:r>
            <w:r w:rsidR="00B35F99">
              <w:rPr>
                <w:noProof/>
                <w:webHidden/>
              </w:rPr>
              <w:fldChar w:fldCharType="separate"/>
            </w:r>
            <w:r w:rsidR="00FD6DA8">
              <w:rPr>
                <w:noProof/>
                <w:webHidden/>
              </w:rPr>
              <w:t>3</w:t>
            </w:r>
            <w:r w:rsidR="00B35F99">
              <w:rPr>
                <w:noProof/>
                <w:webHidden/>
              </w:rPr>
              <w:fldChar w:fldCharType="end"/>
            </w:r>
          </w:hyperlink>
        </w:p>
        <w:p w:rsidR="00ED4DFC" w:rsidRDefault="00B146F7">
          <w:pPr>
            <w:pStyle w:val="TOC2"/>
            <w:tabs>
              <w:tab w:val="left" w:pos="660"/>
              <w:tab w:val="right" w:leader="dot" w:pos="9040"/>
            </w:tabs>
            <w:rPr>
              <w:rFonts w:asciiTheme="minorHAnsi" w:eastAsiaTheme="minorEastAsia" w:hAnsiTheme="minorHAnsi" w:cstheme="minorBidi"/>
              <w:noProof/>
              <w:sz w:val="22"/>
              <w:szCs w:val="22"/>
              <w:lang w:val="en-US"/>
            </w:rPr>
          </w:pPr>
          <w:hyperlink w:anchor="_Toc476821889" w:history="1">
            <w:r w:rsidR="00ED4DFC" w:rsidRPr="004C1197">
              <w:rPr>
                <w:rStyle w:val="Hyperlink"/>
                <w:noProof/>
                <w:lang w:val="sl-SI"/>
              </w:rPr>
              <w:t>2.</w:t>
            </w:r>
            <w:r w:rsidR="00ED4DFC">
              <w:rPr>
                <w:rFonts w:asciiTheme="minorHAnsi" w:eastAsiaTheme="minorEastAsia" w:hAnsiTheme="minorHAnsi" w:cstheme="minorBidi"/>
                <w:noProof/>
                <w:sz w:val="22"/>
                <w:szCs w:val="22"/>
                <w:lang w:val="en-US"/>
              </w:rPr>
              <w:tab/>
            </w:r>
            <w:r w:rsidR="00ED4DFC" w:rsidRPr="004C1197">
              <w:rPr>
                <w:rStyle w:val="Hyperlink"/>
                <w:noProof/>
              </w:rPr>
              <w:t>ПОДАЦИ О ПРЕДМЕТУ ЈАВНЕ НАБАВКЕ</w:t>
            </w:r>
            <w:r w:rsidR="00ED4DFC">
              <w:rPr>
                <w:noProof/>
                <w:webHidden/>
              </w:rPr>
              <w:tab/>
            </w:r>
            <w:r w:rsidR="00B35F99">
              <w:rPr>
                <w:noProof/>
                <w:webHidden/>
              </w:rPr>
              <w:fldChar w:fldCharType="begin"/>
            </w:r>
            <w:r w:rsidR="00ED4DFC">
              <w:rPr>
                <w:noProof/>
                <w:webHidden/>
              </w:rPr>
              <w:instrText xml:space="preserve"> PAGEREF _Toc476821889 \h </w:instrText>
            </w:r>
            <w:r w:rsidR="00B35F99">
              <w:rPr>
                <w:noProof/>
                <w:webHidden/>
              </w:rPr>
            </w:r>
            <w:r w:rsidR="00B35F99">
              <w:rPr>
                <w:noProof/>
                <w:webHidden/>
              </w:rPr>
              <w:fldChar w:fldCharType="separate"/>
            </w:r>
            <w:r w:rsidR="00FD6DA8">
              <w:rPr>
                <w:noProof/>
                <w:webHidden/>
              </w:rPr>
              <w:t>4</w:t>
            </w:r>
            <w:r w:rsidR="00B35F99">
              <w:rPr>
                <w:noProof/>
                <w:webHidden/>
              </w:rPr>
              <w:fldChar w:fldCharType="end"/>
            </w:r>
          </w:hyperlink>
        </w:p>
        <w:p w:rsidR="00ED4DFC" w:rsidRDefault="00B146F7">
          <w:pPr>
            <w:pStyle w:val="TOC2"/>
            <w:tabs>
              <w:tab w:val="left" w:pos="660"/>
              <w:tab w:val="right" w:leader="dot" w:pos="9040"/>
            </w:tabs>
            <w:rPr>
              <w:rFonts w:asciiTheme="minorHAnsi" w:eastAsiaTheme="minorEastAsia" w:hAnsiTheme="minorHAnsi" w:cstheme="minorBidi"/>
              <w:noProof/>
              <w:sz w:val="22"/>
              <w:szCs w:val="22"/>
              <w:lang w:val="en-US"/>
            </w:rPr>
          </w:pPr>
          <w:hyperlink w:anchor="_Toc476821890" w:history="1">
            <w:r w:rsidR="00ED4DFC" w:rsidRPr="004C1197">
              <w:rPr>
                <w:rStyle w:val="Hyperlink"/>
                <w:noProof/>
              </w:rPr>
              <w:t>3.</w:t>
            </w:r>
            <w:r w:rsidR="00ED4DFC">
              <w:rPr>
                <w:rFonts w:asciiTheme="minorHAnsi" w:eastAsiaTheme="minorEastAsia" w:hAnsiTheme="minorHAnsi" w:cstheme="minorBidi"/>
                <w:noProof/>
                <w:sz w:val="22"/>
                <w:szCs w:val="22"/>
                <w:lang w:val="en-US"/>
              </w:rPr>
              <w:tab/>
            </w:r>
            <w:r w:rsidR="00ED4DFC" w:rsidRPr="004C1197">
              <w:rPr>
                <w:rStyle w:val="Hyperlink"/>
                <w:noProof/>
              </w:rPr>
              <w:t>ОПИС ПРЕДМЕТА ЈАВНЕ НАБАВКЕ</w:t>
            </w:r>
            <w:r w:rsidR="00ED4DFC">
              <w:rPr>
                <w:noProof/>
                <w:webHidden/>
              </w:rPr>
              <w:tab/>
            </w:r>
            <w:r w:rsidR="00B35F99">
              <w:rPr>
                <w:noProof/>
                <w:webHidden/>
              </w:rPr>
              <w:fldChar w:fldCharType="begin"/>
            </w:r>
            <w:r w:rsidR="00ED4DFC">
              <w:rPr>
                <w:noProof/>
                <w:webHidden/>
              </w:rPr>
              <w:instrText xml:space="preserve"> PAGEREF _Toc476821890 \h </w:instrText>
            </w:r>
            <w:r w:rsidR="00B35F99">
              <w:rPr>
                <w:noProof/>
                <w:webHidden/>
              </w:rPr>
            </w:r>
            <w:r w:rsidR="00B35F99">
              <w:rPr>
                <w:noProof/>
                <w:webHidden/>
              </w:rPr>
              <w:fldChar w:fldCharType="separate"/>
            </w:r>
            <w:r w:rsidR="00FD6DA8">
              <w:rPr>
                <w:noProof/>
                <w:webHidden/>
              </w:rPr>
              <w:t>5</w:t>
            </w:r>
            <w:r w:rsidR="00B35F99">
              <w:rPr>
                <w:noProof/>
                <w:webHidden/>
              </w:rPr>
              <w:fldChar w:fldCharType="end"/>
            </w:r>
          </w:hyperlink>
        </w:p>
        <w:p w:rsidR="00ED4DFC" w:rsidRDefault="00B146F7">
          <w:pPr>
            <w:pStyle w:val="TOC2"/>
            <w:tabs>
              <w:tab w:val="left" w:pos="660"/>
              <w:tab w:val="right" w:leader="dot" w:pos="9040"/>
            </w:tabs>
            <w:rPr>
              <w:noProof/>
            </w:rPr>
          </w:pPr>
          <w:hyperlink w:anchor="_Toc476821891" w:history="1">
            <w:r w:rsidR="00ED4DFC" w:rsidRPr="004C1197">
              <w:rPr>
                <w:rStyle w:val="Hyperlink"/>
                <w:noProof/>
              </w:rPr>
              <w:t>4.</w:t>
            </w:r>
            <w:r w:rsidR="00ED4DFC">
              <w:rPr>
                <w:rFonts w:asciiTheme="minorHAnsi" w:eastAsiaTheme="minorEastAsia" w:hAnsiTheme="minorHAnsi" w:cstheme="minorBidi"/>
                <w:noProof/>
                <w:sz w:val="22"/>
                <w:szCs w:val="22"/>
                <w:lang w:val="en-US"/>
              </w:rPr>
              <w:tab/>
            </w:r>
            <w:r w:rsidR="00ED4DFC" w:rsidRPr="004C1197">
              <w:rPr>
                <w:rStyle w:val="Hyperlink"/>
                <w:noProof/>
              </w:rPr>
              <w:t>УСЛОВИ ЗА УЧЕШЋЕ У ПОСТУПКУ ЈАВНЕ НАБАВКЕ</w:t>
            </w:r>
            <w:r w:rsidR="00ED4DFC">
              <w:rPr>
                <w:noProof/>
                <w:webHidden/>
              </w:rPr>
              <w:tab/>
            </w:r>
            <w:r w:rsidR="00B35F99">
              <w:rPr>
                <w:noProof/>
                <w:webHidden/>
              </w:rPr>
              <w:fldChar w:fldCharType="begin"/>
            </w:r>
            <w:r w:rsidR="00ED4DFC">
              <w:rPr>
                <w:noProof/>
                <w:webHidden/>
              </w:rPr>
              <w:instrText xml:space="preserve"> PAGEREF _Toc476821891 \h </w:instrText>
            </w:r>
            <w:r w:rsidR="00B35F99">
              <w:rPr>
                <w:noProof/>
                <w:webHidden/>
              </w:rPr>
            </w:r>
            <w:r w:rsidR="00B35F99">
              <w:rPr>
                <w:noProof/>
                <w:webHidden/>
              </w:rPr>
              <w:fldChar w:fldCharType="separate"/>
            </w:r>
            <w:r w:rsidR="00FD6DA8">
              <w:rPr>
                <w:noProof/>
                <w:webHidden/>
              </w:rPr>
              <w:t>6</w:t>
            </w:r>
            <w:r w:rsidR="00B35F99">
              <w:rPr>
                <w:noProof/>
                <w:webHidden/>
              </w:rPr>
              <w:fldChar w:fldCharType="end"/>
            </w:r>
          </w:hyperlink>
        </w:p>
        <w:p w:rsidR="00FD6DA8" w:rsidRPr="00FD6DA8" w:rsidRDefault="00FD6DA8" w:rsidP="009616C3">
          <w:pPr>
            <w:pStyle w:val="TOC2"/>
            <w:tabs>
              <w:tab w:val="left" w:pos="660"/>
              <w:tab w:val="right" w:leader="dot" w:pos="9040"/>
            </w:tabs>
            <w:ind w:left="709" w:hanging="469"/>
            <w:rPr>
              <w:rFonts w:asciiTheme="minorHAnsi" w:eastAsiaTheme="minorEastAsia" w:hAnsiTheme="minorHAnsi" w:cstheme="minorBidi"/>
              <w:noProof/>
              <w:sz w:val="22"/>
              <w:szCs w:val="22"/>
              <w:lang w:val="en-US"/>
            </w:rPr>
          </w:pPr>
          <w:hyperlink w:anchor="_Toc467061776" w:history="1">
            <w:r w:rsidRPr="006C37A1">
              <w:rPr>
                <w:rStyle w:val="Hyperlink"/>
                <w:noProof/>
              </w:rPr>
              <w:t>5.</w:t>
            </w:r>
            <w:r>
              <w:rPr>
                <w:rFonts w:asciiTheme="minorHAnsi" w:eastAsiaTheme="minorEastAsia" w:hAnsiTheme="minorHAnsi" w:cstheme="minorBidi"/>
                <w:noProof/>
                <w:sz w:val="22"/>
                <w:szCs w:val="22"/>
                <w:lang w:val="en-US"/>
              </w:rPr>
              <w:tab/>
            </w:r>
            <w:r w:rsidRPr="006C37A1">
              <w:rPr>
                <w:rStyle w:val="Hyperlink"/>
                <w:noProof/>
              </w:rPr>
              <w:t>ЕЛЕМЕНТ</w:t>
            </w:r>
            <w:r w:rsidRPr="006C37A1">
              <w:rPr>
                <w:rStyle w:val="Hyperlink"/>
                <w:noProof/>
              </w:rPr>
              <w:t>И</w:t>
            </w:r>
            <w:r w:rsidRPr="006C37A1">
              <w:rPr>
                <w:rStyle w:val="Hyperlink"/>
                <w:noProof/>
              </w:rPr>
              <w:t xml:space="preserve"> УГОВОРА О К</w:t>
            </w:r>
            <w:r w:rsidR="009616C3">
              <w:rPr>
                <w:rStyle w:val="Hyperlink"/>
                <w:noProof/>
              </w:rPr>
              <w:t xml:space="preserve">ОЈИМА ЋЕ СЕ ПРЕГОВАРАТИ И НАЧИН </w:t>
            </w:r>
            <w:r w:rsidRPr="006C37A1">
              <w:rPr>
                <w:rStyle w:val="Hyperlink"/>
                <w:noProof/>
              </w:rPr>
              <w:t>ПРЕГОВАРАЊА</w:t>
            </w:r>
            <w:r>
              <w:rPr>
                <w:noProof/>
                <w:webHidden/>
              </w:rPr>
              <w:tab/>
            </w:r>
            <w:r>
              <w:rPr>
                <w:noProof/>
                <w:webHidden/>
              </w:rPr>
              <w:fldChar w:fldCharType="begin"/>
            </w:r>
            <w:r>
              <w:rPr>
                <w:noProof/>
                <w:webHidden/>
              </w:rPr>
              <w:instrText xml:space="preserve"> PAGEREF _Toc467061776 \h </w:instrText>
            </w:r>
            <w:r>
              <w:rPr>
                <w:noProof/>
                <w:webHidden/>
              </w:rPr>
            </w:r>
            <w:r>
              <w:rPr>
                <w:noProof/>
                <w:webHidden/>
              </w:rPr>
              <w:fldChar w:fldCharType="separate"/>
            </w:r>
            <w:r>
              <w:rPr>
                <w:noProof/>
                <w:webHidden/>
              </w:rPr>
              <w:t>10</w:t>
            </w:r>
            <w:r>
              <w:rPr>
                <w:noProof/>
                <w:webHidden/>
              </w:rPr>
              <w:fldChar w:fldCharType="end"/>
            </w:r>
          </w:hyperlink>
        </w:p>
        <w:p w:rsidR="00ED4DFC" w:rsidRDefault="00B146F7">
          <w:pPr>
            <w:pStyle w:val="TOC2"/>
            <w:tabs>
              <w:tab w:val="left" w:pos="660"/>
              <w:tab w:val="right" w:leader="dot" w:pos="9040"/>
            </w:tabs>
            <w:rPr>
              <w:rFonts w:asciiTheme="minorHAnsi" w:eastAsiaTheme="minorEastAsia" w:hAnsiTheme="minorHAnsi" w:cstheme="minorBidi"/>
              <w:noProof/>
              <w:sz w:val="22"/>
              <w:szCs w:val="22"/>
              <w:lang w:val="en-US"/>
            </w:rPr>
          </w:pPr>
          <w:hyperlink w:anchor="_Toc476821892" w:history="1">
            <w:r w:rsidR="00FD6DA8">
              <w:rPr>
                <w:rStyle w:val="Hyperlink"/>
                <w:noProof/>
                <w:lang w:val="sr-Cyrl-RS"/>
              </w:rPr>
              <w:t>6</w:t>
            </w:r>
            <w:r w:rsidR="00ED4DFC" w:rsidRPr="004C1197">
              <w:rPr>
                <w:rStyle w:val="Hyperlink"/>
                <w:noProof/>
              </w:rPr>
              <w:t>.</w:t>
            </w:r>
            <w:r w:rsidR="00ED4DFC">
              <w:rPr>
                <w:rFonts w:asciiTheme="minorHAnsi" w:eastAsiaTheme="minorEastAsia" w:hAnsiTheme="minorHAnsi" w:cstheme="minorBidi"/>
                <w:noProof/>
                <w:sz w:val="22"/>
                <w:szCs w:val="22"/>
                <w:lang w:val="en-US"/>
              </w:rPr>
              <w:tab/>
            </w:r>
            <w:r w:rsidR="00ED4DFC" w:rsidRPr="004C1197">
              <w:rPr>
                <w:rStyle w:val="Hyperlink"/>
                <w:noProof/>
              </w:rPr>
              <w:t>УПУТСТВО ПОНУЂАЧИМА КАКО ДА САЧИНЕ ПОНУДУ</w:t>
            </w:r>
            <w:r w:rsidR="00ED4DFC">
              <w:rPr>
                <w:noProof/>
                <w:webHidden/>
              </w:rPr>
              <w:tab/>
            </w:r>
            <w:r w:rsidR="00B35F99">
              <w:rPr>
                <w:noProof/>
                <w:webHidden/>
              </w:rPr>
              <w:fldChar w:fldCharType="begin"/>
            </w:r>
            <w:r w:rsidR="00ED4DFC">
              <w:rPr>
                <w:noProof/>
                <w:webHidden/>
              </w:rPr>
              <w:instrText xml:space="preserve"> PAGEREF _Toc476821892 \h </w:instrText>
            </w:r>
            <w:r w:rsidR="00B35F99">
              <w:rPr>
                <w:noProof/>
                <w:webHidden/>
              </w:rPr>
            </w:r>
            <w:r w:rsidR="00B35F99">
              <w:rPr>
                <w:noProof/>
                <w:webHidden/>
              </w:rPr>
              <w:fldChar w:fldCharType="separate"/>
            </w:r>
            <w:r w:rsidR="00FD6DA8">
              <w:rPr>
                <w:noProof/>
                <w:webHidden/>
              </w:rPr>
              <w:t>11</w:t>
            </w:r>
            <w:r w:rsidR="00B35F99">
              <w:rPr>
                <w:noProof/>
                <w:webHidden/>
              </w:rPr>
              <w:fldChar w:fldCharType="end"/>
            </w:r>
          </w:hyperlink>
        </w:p>
        <w:p w:rsidR="00ED4DFC" w:rsidRDefault="00B146F7">
          <w:pPr>
            <w:pStyle w:val="TOC2"/>
            <w:tabs>
              <w:tab w:val="right" w:leader="dot" w:pos="9040"/>
            </w:tabs>
            <w:rPr>
              <w:rFonts w:asciiTheme="minorHAnsi" w:eastAsiaTheme="minorEastAsia" w:hAnsiTheme="minorHAnsi" w:cstheme="minorBidi"/>
              <w:noProof/>
              <w:sz w:val="22"/>
              <w:szCs w:val="22"/>
              <w:lang w:val="en-US"/>
            </w:rPr>
          </w:pPr>
          <w:hyperlink w:anchor="_Toc476821912" w:history="1">
            <w:r w:rsidR="00FD6DA8">
              <w:rPr>
                <w:rStyle w:val="Hyperlink"/>
                <w:noProof/>
                <w:lang w:val="sr-Cyrl-CS"/>
              </w:rPr>
              <w:t>7</w:t>
            </w:r>
            <w:r w:rsidR="00ED4DFC" w:rsidRPr="004C1197">
              <w:rPr>
                <w:rStyle w:val="Hyperlink"/>
                <w:noProof/>
                <w:lang w:val="sr-Cyrl-CS"/>
              </w:rPr>
              <w:t xml:space="preserve">. </w:t>
            </w:r>
            <w:r>
              <w:rPr>
                <w:rStyle w:val="Hyperlink"/>
                <w:noProof/>
                <w:lang w:val="sr-Cyrl-CS"/>
              </w:rPr>
              <w:t xml:space="preserve">   </w:t>
            </w:r>
            <w:r w:rsidR="00ED4DFC" w:rsidRPr="004C1197">
              <w:rPr>
                <w:rStyle w:val="Hyperlink"/>
                <w:noProof/>
              </w:rPr>
              <w:t>ИЗЈАВА О НЕЗАВИСНОЈ ПОНУДИ</w:t>
            </w:r>
            <w:r w:rsidR="00ED4DFC">
              <w:rPr>
                <w:noProof/>
                <w:webHidden/>
              </w:rPr>
              <w:tab/>
            </w:r>
            <w:r w:rsidR="00B35F99">
              <w:rPr>
                <w:noProof/>
                <w:webHidden/>
              </w:rPr>
              <w:fldChar w:fldCharType="begin"/>
            </w:r>
            <w:r w:rsidR="00ED4DFC">
              <w:rPr>
                <w:noProof/>
                <w:webHidden/>
              </w:rPr>
              <w:instrText xml:space="preserve"> PAGEREF _Toc476821912 \h </w:instrText>
            </w:r>
            <w:r w:rsidR="00B35F99">
              <w:rPr>
                <w:noProof/>
                <w:webHidden/>
              </w:rPr>
            </w:r>
            <w:r w:rsidR="00B35F99">
              <w:rPr>
                <w:noProof/>
                <w:webHidden/>
              </w:rPr>
              <w:fldChar w:fldCharType="separate"/>
            </w:r>
            <w:r w:rsidR="00FD6DA8">
              <w:rPr>
                <w:noProof/>
                <w:webHidden/>
              </w:rPr>
              <w:t>19</w:t>
            </w:r>
            <w:r w:rsidR="00B35F99">
              <w:rPr>
                <w:noProof/>
                <w:webHidden/>
              </w:rPr>
              <w:fldChar w:fldCharType="end"/>
            </w:r>
          </w:hyperlink>
        </w:p>
        <w:p w:rsidR="00ED4DFC" w:rsidRDefault="00B146F7">
          <w:pPr>
            <w:pStyle w:val="TOC2"/>
            <w:tabs>
              <w:tab w:val="right" w:leader="dot" w:pos="9040"/>
            </w:tabs>
            <w:rPr>
              <w:rFonts w:asciiTheme="minorHAnsi" w:eastAsiaTheme="minorEastAsia" w:hAnsiTheme="minorHAnsi" w:cstheme="minorBidi"/>
              <w:noProof/>
              <w:sz w:val="22"/>
              <w:szCs w:val="22"/>
              <w:lang w:val="en-US"/>
            </w:rPr>
          </w:pPr>
          <w:hyperlink w:anchor="_Toc476821913" w:history="1">
            <w:r w:rsidR="00FD6DA8">
              <w:rPr>
                <w:rStyle w:val="Hyperlink"/>
                <w:noProof/>
                <w:lang w:val="sr-Cyrl-CS"/>
              </w:rPr>
              <w:t>8</w:t>
            </w:r>
            <w:r w:rsidR="00ED4DFC" w:rsidRPr="004C1197">
              <w:rPr>
                <w:rStyle w:val="Hyperlink"/>
                <w:noProof/>
                <w:lang w:val="sr-Cyrl-CS"/>
              </w:rPr>
              <w:t>.</w:t>
            </w:r>
            <w:r w:rsidR="00ED4DFC" w:rsidRPr="004C1197">
              <w:rPr>
                <w:rStyle w:val="Hyperlink"/>
                <w:noProof/>
              </w:rPr>
              <w:t xml:space="preserve"> </w:t>
            </w:r>
            <w:r>
              <w:rPr>
                <w:rStyle w:val="Hyperlink"/>
                <w:noProof/>
                <w:lang w:val="sr-Cyrl-RS"/>
              </w:rPr>
              <w:t xml:space="preserve">   </w:t>
            </w:r>
            <w:r w:rsidR="00ED4DFC" w:rsidRPr="004C1197">
              <w:rPr>
                <w:rStyle w:val="Hyperlink"/>
                <w:noProof/>
              </w:rPr>
              <w:t>ОБРАЗАЦ ИЗЈАВЕ О ПОШТОВАЊУ ОБАВЕЗА</w:t>
            </w:r>
            <w:r w:rsidR="00ED4DFC">
              <w:rPr>
                <w:noProof/>
                <w:webHidden/>
              </w:rPr>
              <w:tab/>
            </w:r>
            <w:r w:rsidR="00B35F99">
              <w:rPr>
                <w:noProof/>
                <w:webHidden/>
              </w:rPr>
              <w:fldChar w:fldCharType="begin"/>
            </w:r>
            <w:r w:rsidR="00ED4DFC">
              <w:rPr>
                <w:noProof/>
                <w:webHidden/>
              </w:rPr>
              <w:instrText xml:space="preserve"> PAGEREF _Toc476821913 \h </w:instrText>
            </w:r>
            <w:r w:rsidR="00B35F99">
              <w:rPr>
                <w:noProof/>
                <w:webHidden/>
              </w:rPr>
            </w:r>
            <w:r w:rsidR="00B35F99">
              <w:rPr>
                <w:noProof/>
                <w:webHidden/>
              </w:rPr>
              <w:fldChar w:fldCharType="separate"/>
            </w:r>
            <w:r w:rsidR="00FD6DA8">
              <w:rPr>
                <w:noProof/>
                <w:webHidden/>
              </w:rPr>
              <w:t>20</w:t>
            </w:r>
            <w:r w:rsidR="00B35F99">
              <w:rPr>
                <w:noProof/>
                <w:webHidden/>
              </w:rPr>
              <w:fldChar w:fldCharType="end"/>
            </w:r>
          </w:hyperlink>
        </w:p>
        <w:p w:rsidR="00ED4DFC" w:rsidRDefault="00B146F7">
          <w:pPr>
            <w:pStyle w:val="TOC2"/>
            <w:tabs>
              <w:tab w:val="right" w:leader="dot" w:pos="9040"/>
            </w:tabs>
            <w:rPr>
              <w:rFonts w:asciiTheme="minorHAnsi" w:eastAsiaTheme="minorEastAsia" w:hAnsiTheme="minorHAnsi" w:cstheme="minorBidi"/>
              <w:noProof/>
              <w:sz w:val="22"/>
              <w:szCs w:val="22"/>
              <w:lang w:val="en-US"/>
            </w:rPr>
          </w:pPr>
          <w:hyperlink w:anchor="_Toc476821914" w:history="1">
            <w:r w:rsidR="00FD6DA8">
              <w:rPr>
                <w:rStyle w:val="Hyperlink"/>
                <w:noProof/>
                <w:lang w:val="sr-Cyrl-CS"/>
              </w:rPr>
              <w:t>9</w:t>
            </w:r>
            <w:r w:rsidR="00ED4DFC" w:rsidRPr="004C1197">
              <w:rPr>
                <w:rStyle w:val="Hyperlink"/>
                <w:noProof/>
                <w:lang w:val="sr-Cyrl-CS"/>
              </w:rPr>
              <w:t>.</w:t>
            </w:r>
            <w:r w:rsidR="00ED4DFC" w:rsidRPr="004C1197">
              <w:rPr>
                <w:rStyle w:val="Hyperlink"/>
                <w:noProof/>
              </w:rPr>
              <w:t xml:space="preserve"> </w:t>
            </w:r>
            <w:r>
              <w:rPr>
                <w:rStyle w:val="Hyperlink"/>
                <w:noProof/>
                <w:lang w:val="sr-Cyrl-RS"/>
              </w:rPr>
              <w:t xml:space="preserve">   </w:t>
            </w:r>
            <w:r w:rsidR="00ED4DFC" w:rsidRPr="004C1197">
              <w:rPr>
                <w:rStyle w:val="Hyperlink"/>
                <w:noProof/>
              </w:rPr>
              <w:t>ОБРАЗАЦ СТРУКТУРЕ ПОНУЂЕНЕ ЦЕНЕ</w:t>
            </w:r>
            <w:r w:rsidR="00ED4DFC">
              <w:rPr>
                <w:noProof/>
                <w:webHidden/>
              </w:rPr>
              <w:tab/>
            </w:r>
            <w:r w:rsidR="00B35F99">
              <w:rPr>
                <w:noProof/>
                <w:webHidden/>
              </w:rPr>
              <w:fldChar w:fldCharType="begin"/>
            </w:r>
            <w:r w:rsidR="00ED4DFC">
              <w:rPr>
                <w:noProof/>
                <w:webHidden/>
              </w:rPr>
              <w:instrText xml:space="preserve"> PAGEREF _Toc476821914 \h </w:instrText>
            </w:r>
            <w:r w:rsidR="00B35F99">
              <w:rPr>
                <w:noProof/>
                <w:webHidden/>
              </w:rPr>
            </w:r>
            <w:r w:rsidR="00B35F99">
              <w:rPr>
                <w:noProof/>
                <w:webHidden/>
              </w:rPr>
              <w:fldChar w:fldCharType="separate"/>
            </w:r>
            <w:r w:rsidR="00FD6DA8">
              <w:rPr>
                <w:noProof/>
                <w:webHidden/>
              </w:rPr>
              <w:t>21</w:t>
            </w:r>
            <w:r w:rsidR="00B35F99">
              <w:rPr>
                <w:noProof/>
                <w:webHidden/>
              </w:rPr>
              <w:fldChar w:fldCharType="end"/>
            </w:r>
          </w:hyperlink>
        </w:p>
        <w:p w:rsidR="00ED4DFC" w:rsidRDefault="00B146F7">
          <w:pPr>
            <w:pStyle w:val="TOC2"/>
            <w:tabs>
              <w:tab w:val="right" w:leader="dot" w:pos="9040"/>
            </w:tabs>
            <w:rPr>
              <w:rFonts w:asciiTheme="minorHAnsi" w:eastAsiaTheme="minorEastAsia" w:hAnsiTheme="minorHAnsi" w:cstheme="minorBidi"/>
              <w:noProof/>
              <w:sz w:val="22"/>
              <w:szCs w:val="22"/>
              <w:lang w:val="en-US"/>
            </w:rPr>
          </w:pPr>
          <w:hyperlink w:anchor="_Toc476821915" w:history="1">
            <w:r w:rsidR="00FD6DA8">
              <w:rPr>
                <w:rStyle w:val="Hyperlink"/>
                <w:noProof/>
                <w:lang w:val="sr-Cyrl-CS"/>
              </w:rPr>
              <w:t>10</w:t>
            </w:r>
            <w:r w:rsidR="00ED4DFC" w:rsidRPr="004C1197">
              <w:rPr>
                <w:rStyle w:val="Hyperlink"/>
                <w:noProof/>
                <w:lang w:val="sr-Cyrl-CS"/>
              </w:rPr>
              <w:t>.</w:t>
            </w:r>
            <w:r>
              <w:rPr>
                <w:rStyle w:val="Hyperlink"/>
                <w:noProof/>
                <w:lang w:val="sr-Cyrl-CS"/>
              </w:rPr>
              <w:t xml:space="preserve"> </w:t>
            </w:r>
            <w:r w:rsidR="00ED4DFC" w:rsidRPr="004C1197">
              <w:rPr>
                <w:rStyle w:val="Hyperlink"/>
                <w:noProof/>
              </w:rPr>
              <w:t xml:space="preserve"> ОБРАЗАЦ ТРОШКОВА ПРИПРЕМЕ ПОНУДЕ</w:t>
            </w:r>
            <w:r w:rsidR="00ED4DFC">
              <w:rPr>
                <w:noProof/>
                <w:webHidden/>
              </w:rPr>
              <w:tab/>
            </w:r>
            <w:r w:rsidR="00B35F99">
              <w:rPr>
                <w:noProof/>
                <w:webHidden/>
              </w:rPr>
              <w:fldChar w:fldCharType="begin"/>
            </w:r>
            <w:r w:rsidR="00ED4DFC">
              <w:rPr>
                <w:noProof/>
                <w:webHidden/>
              </w:rPr>
              <w:instrText xml:space="preserve"> PAGEREF _Toc476821915 \h </w:instrText>
            </w:r>
            <w:r w:rsidR="00B35F99">
              <w:rPr>
                <w:noProof/>
                <w:webHidden/>
              </w:rPr>
            </w:r>
            <w:r w:rsidR="00B35F99">
              <w:rPr>
                <w:noProof/>
                <w:webHidden/>
              </w:rPr>
              <w:fldChar w:fldCharType="separate"/>
            </w:r>
            <w:r w:rsidR="00FD6DA8">
              <w:rPr>
                <w:noProof/>
                <w:webHidden/>
              </w:rPr>
              <w:t>22</w:t>
            </w:r>
            <w:r w:rsidR="00B35F99">
              <w:rPr>
                <w:noProof/>
                <w:webHidden/>
              </w:rPr>
              <w:fldChar w:fldCharType="end"/>
            </w:r>
          </w:hyperlink>
        </w:p>
        <w:p w:rsidR="00ED4DFC" w:rsidRDefault="00B146F7">
          <w:pPr>
            <w:pStyle w:val="TOC2"/>
            <w:tabs>
              <w:tab w:val="right" w:leader="dot" w:pos="9040"/>
            </w:tabs>
            <w:rPr>
              <w:rFonts w:asciiTheme="minorHAnsi" w:eastAsiaTheme="minorEastAsia" w:hAnsiTheme="minorHAnsi" w:cstheme="minorBidi"/>
              <w:noProof/>
              <w:sz w:val="22"/>
              <w:szCs w:val="22"/>
              <w:lang w:val="en-US"/>
            </w:rPr>
          </w:pPr>
          <w:hyperlink w:anchor="_Toc476821916" w:history="1">
            <w:r w:rsidR="00FD6DA8">
              <w:rPr>
                <w:rStyle w:val="Hyperlink"/>
                <w:noProof/>
                <w:lang w:val="sr-Cyrl-CS"/>
              </w:rPr>
              <w:t>11</w:t>
            </w:r>
            <w:r w:rsidR="00ED4DFC" w:rsidRPr="004C1197">
              <w:rPr>
                <w:rStyle w:val="Hyperlink"/>
                <w:noProof/>
                <w:lang w:val="sr-Cyrl-CS"/>
              </w:rPr>
              <w:t>.</w:t>
            </w:r>
            <w:r w:rsidR="00ED4DFC" w:rsidRPr="004C1197">
              <w:rPr>
                <w:rStyle w:val="Hyperlink"/>
                <w:noProof/>
              </w:rPr>
              <w:t xml:space="preserve"> </w:t>
            </w:r>
            <w:r>
              <w:rPr>
                <w:rStyle w:val="Hyperlink"/>
                <w:noProof/>
                <w:lang w:val="sr-Cyrl-RS"/>
              </w:rPr>
              <w:t xml:space="preserve"> </w:t>
            </w:r>
            <w:r w:rsidR="00ED4DFC" w:rsidRPr="004C1197">
              <w:rPr>
                <w:rStyle w:val="Hyperlink"/>
                <w:noProof/>
              </w:rPr>
              <w:t>ОБРАЗАЦ ПО</w:t>
            </w:r>
            <w:r w:rsidR="00ED4DFC" w:rsidRPr="004C1197">
              <w:rPr>
                <w:rStyle w:val="Hyperlink"/>
                <w:noProof/>
              </w:rPr>
              <w:t>Н</w:t>
            </w:r>
            <w:r w:rsidR="00ED4DFC" w:rsidRPr="004C1197">
              <w:rPr>
                <w:rStyle w:val="Hyperlink"/>
                <w:noProof/>
              </w:rPr>
              <w:t>УДЕ</w:t>
            </w:r>
            <w:r w:rsidR="00ED4DFC">
              <w:rPr>
                <w:noProof/>
                <w:webHidden/>
              </w:rPr>
              <w:tab/>
            </w:r>
            <w:r w:rsidR="00B35F99">
              <w:rPr>
                <w:noProof/>
                <w:webHidden/>
              </w:rPr>
              <w:fldChar w:fldCharType="begin"/>
            </w:r>
            <w:r w:rsidR="00ED4DFC">
              <w:rPr>
                <w:noProof/>
                <w:webHidden/>
              </w:rPr>
              <w:instrText xml:space="preserve"> PAGEREF _Toc476821916 \h </w:instrText>
            </w:r>
            <w:r w:rsidR="00B35F99">
              <w:rPr>
                <w:noProof/>
                <w:webHidden/>
              </w:rPr>
            </w:r>
            <w:r w:rsidR="00B35F99">
              <w:rPr>
                <w:noProof/>
                <w:webHidden/>
              </w:rPr>
              <w:fldChar w:fldCharType="separate"/>
            </w:r>
            <w:r w:rsidR="00FD6DA8">
              <w:rPr>
                <w:noProof/>
                <w:webHidden/>
              </w:rPr>
              <w:t>23</w:t>
            </w:r>
            <w:r w:rsidR="00B35F99">
              <w:rPr>
                <w:noProof/>
                <w:webHidden/>
              </w:rPr>
              <w:fldChar w:fldCharType="end"/>
            </w:r>
          </w:hyperlink>
        </w:p>
        <w:p w:rsidR="00ED4DFC" w:rsidRDefault="00B146F7">
          <w:pPr>
            <w:pStyle w:val="TOC2"/>
            <w:tabs>
              <w:tab w:val="right" w:leader="dot" w:pos="9040"/>
            </w:tabs>
            <w:rPr>
              <w:rFonts w:asciiTheme="minorHAnsi" w:eastAsiaTheme="minorEastAsia" w:hAnsiTheme="minorHAnsi" w:cstheme="minorBidi"/>
              <w:noProof/>
              <w:sz w:val="22"/>
              <w:szCs w:val="22"/>
              <w:lang w:val="en-US"/>
            </w:rPr>
          </w:pPr>
          <w:hyperlink w:anchor="_Toc476821917" w:history="1">
            <w:r w:rsidR="00ED4DFC" w:rsidRPr="004C1197">
              <w:rPr>
                <w:rStyle w:val="Hyperlink"/>
                <w:noProof/>
                <w:lang w:val="en-US"/>
              </w:rPr>
              <w:t>1</w:t>
            </w:r>
            <w:r w:rsidR="00FD6DA8">
              <w:rPr>
                <w:rStyle w:val="Hyperlink"/>
                <w:noProof/>
              </w:rPr>
              <w:t>2</w:t>
            </w:r>
            <w:r w:rsidR="00ED4DFC" w:rsidRPr="004C1197">
              <w:rPr>
                <w:rStyle w:val="Hyperlink"/>
                <w:noProof/>
                <w:lang w:val="sr-Cyrl-CS"/>
              </w:rPr>
              <w:t xml:space="preserve">. </w:t>
            </w:r>
            <w:r>
              <w:rPr>
                <w:rStyle w:val="Hyperlink"/>
                <w:noProof/>
                <w:lang w:val="sr-Cyrl-CS"/>
              </w:rPr>
              <w:t xml:space="preserve"> </w:t>
            </w:r>
            <w:r w:rsidR="00ED4DFC" w:rsidRPr="004C1197">
              <w:rPr>
                <w:rStyle w:val="Hyperlink"/>
                <w:noProof/>
              </w:rPr>
              <w:t>ОПШТИ ПОДАЦИ О ПОНУЂАЧУ ИЗ ГРУПЕ ПОНУЂАЧА</w:t>
            </w:r>
            <w:r w:rsidR="00ED4DFC">
              <w:rPr>
                <w:noProof/>
                <w:webHidden/>
              </w:rPr>
              <w:tab/>
            </w:r>
            <w:r w:rsidR="00B35F99">
              <w:rPr>
                <w:noProof/>
                <w:webHidden/>
              </w:rPr>
              <w:fldChar w:fldCharType="begin"/>
            </w:r>
            <w:r w:rsidR="00ED4DFC">
              <w:rPr>
                <w:noProof/>
                <w:webHidden/>
              </w:rPr>
              <w:instrText xml:space="preserve"> PAGEREF _Toc476821917 \h </w:instrText>
            </w:r>
            <w:r w:rsidR="00B35F99">
              <w:rPr>
                <w:noProof/>
                <w:webHidden/>
              </w:rPr>
            </w:r>
            <w:r w:rsidR="00B35F99">
              <w:rPr>
                <w:noProof/>
                <w:webHidden/>
              </w:rPr>
              <w:fldChar w:fldCharType="separate"/>
            </w:r>
            <w:r w:rsidR="00FD6DA8">
              <w:rPr>
                <w:noProof/>
                <w:webHidden/>
              </w:rPr>
              <w:t>25</w:t>
            </w:r>
            <w:r w:rsidR="00B35F99">
              <w:rPr>
                <w:noProof/>
                <w:webHidden/>
              </w:rPr>
              <w:fldChar w:fldCharType="end"/>
            </w:r>
          </w:hyperlink>
        </w:p>
        <w:p w:rsidR="00ED4DFC" w:rsidRDefault="00B146F7">
          <w:pPr>
            <w:pStyle w:val="TOC2"/>
            <w:tabs>
              <w:tab w:val="right" w:leader="dot" w:pos="9040"/>
            </w:tabs>
            <w:rPr>
              <w:rFonts w:asciiTheme="minorHAnsi" w:eastAsiaTheme="minorEastAsia" w:hAnsiTheme="minorHAnsi" w:cstheme="minorBidi"/>
              <w:noProof/>
              <w:sz w:val="22"/>
              <w:szCs w:val="22"/>
              <w:lang w:val="en-US"/>
            </w:rPr>
          </w:pPr>
          <w:hyperlink w:anchor="_Toc476821918" w:history="1">
            <w:r w:rsidR="00ED4DFC" w:rsidRPr="004C1197">
              <w:rPr>
                <w:rStyle w:val="Hyperlink"/>
                <w:noProof/>
                <w:lang w:val="en-US"/>
              </w:rPr>
              <w:t>1</w:t>
            </w:r>
            <w:r w:rsidR="00FD6DA8">
              <w:rPr>
                <w:rStyle w:val="Hyperlink"/>
                <w:noProof/>
              </w:rPr>
              <w:t>3</w:t>
            </w:r>
            <w:r w:rsidR="00ED4DFC" w:rsidRPr="004C1197">
              <w:rPr>
                <w:rStyle w:val="Hyperlink"/>
                <w:noProof/>
                <w:lang w:val="sr-Cyrl-CS"/>
              </w:rPr>
              <w:t>.</w:t>
            </w:r>
            <w:r w:rsidR="00ED4DFC" w:rsidRPr="004C1197">
              <w:rPr>
                <w:rStyle w:val="Hyperlink"/>
                <w:noProof/>
              </w:rPr>
              <w:t xml:space="preserve"> </w:t>
            </w:r>
            <w:r>
              <w:rPr>
                <w:rStyle w:val="Hyperlink"/>
                <w:noProof/>
                <w:lang w:val="sr-Cyrl-RS"/>
              </w:rPr>
              <w:t xml:space="preserve"> </w:t>
            </w:r>
            <w:r w:rsidR="00ED4DFC" w:rsidRPr="004C1197">
              <w:rPr>
                <w:rStyle w:val="Hyperlink"/>
                <w:noProof/>
              </w:rPr>
              <w:t>ОПШТИ ПОДАЦИ О ПОДИЗВОЂАЧИМА</w:t>
            </w:r>
            <w:r w:rsidR="00ED4DFC">
              <w:rPr>
                <w:noProof/>
                <w:webHidden/>
              </w:rPr>
              <w:tab/>
            </w:r>
            <w:r w:rsidR="00B35F99">
              <w:rPr>
                <w:noProof/>
                <w:webHidden/>
              </w:rPr>
              <w:fldChar w:fldCharType="begin"/>
            </w:r>
            <w:r w:rsidR="00ED4DFC">
              <w:rPr>
                <w:noProof/>
                <w:webHidden/>
              </w:rPr>
              <w:instrText xml:space="preserve"> PAGEREF _Toc476821918 \h </w:instrText>
            </w:r>
            <w:r w:rsidR="00B35F99">
              <w:rPr>
                <w:noProof/>
                <w:webHidden/>
              </w:rPr>
            </w:r>
            <w:r w:rsidR="00B35F99">
              <w:rPr>
                <w:noProof/>
                <w:webHidden/>
              </w:rPr>
              <w:fldChar w:fldCharType="separate"/>
            </w:r>
            <w:r w:rsidR="00FD6DA8">
              <w:rPr>
                <w:noProof/>
                <w:webHidden/>
              </w:rPr>
              <w:t>26</w:t>
            </w:r>
            <w:r w:rsidR="00B35F99">
              <w:rPr>
                <w:noProof/>
                <w:webHidden/>
              </w:rPr>
              <w:fldChar w:fldCharType="end"/>
            </w:r>
          </w:hyperlink>
        </w:p>
        <w:p w:rsidR="009B75C5" w:rsidRDefault="00B35F99">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6821888"/>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FB5FC4" w:rsidP="00B146F7">
            <w:pPr>
              <w:jc w:val="both"/>
            </w:pPr>
            <w:r w:rsidRPr="00150683">
              <w:t>Предм</w:t>
            </w:r>
            <w:r>
              <w:t xml:space="preserve">етна јавна набавка се спроводи </w:t>
            </w:r>
            <w:r w:rsidRPr="005D2A59">
              <w:rPr>
                <w:noProof/>
              </w:rPr>
              <w:t xml:space="preserve">у </w:t>
            </w:r>
            <w:r w:rsidR="00B146F7">
              <w:rPr>
                <w:noProof/>
              </w:rPr>
              <w:t>преговарачком поступ</w:t>
            </w:r>
            <w:r w:rsidR="00B146F7" w:rsidRPr="00845ABE">
              <w:rPr>
                <w:noProof/>
              </w:rPr>
              <w:t>к</w:t>
            </w:r>
            <w:r w:rsidR="00B146F7">
              <w:rPr>
                <w:noProof/>
                <w:lang w:val="sr-Cyrl-RS"/>
              </w:rPr>
              <w:t>у</w:t>
            </w:r>
            <w:r w:rsidR="00B146F7" w:rsidRPr="00845ABE">
              <w:rPr>
                <w:noProof/>
              </w:rPr>
              <w:t xml:space="preserve"> на основу члана 36. став 1. тач</w:t>
            </w:r>
            <w:r w:rsidR="00B146F7">
              <w:rPr>
                <w:noProof/>
              </w:rPr>
              <w:t>ка 1. Закона о јавним набавкама</w:t>
            </w:r>
            <w:r w:rsidR="00B146F7">
              <w:rPr>
                <w:noProof/>
                <w:lang w:val="sr-Cyrl-CS"/>
              </w:rPr>
              <w:t xml:space="preserve">, </w:t>
            </w:r>
            <w:r w:rsidR="00B146F7" w:rsidRPr="001850BF">
              <w:t xml:space="preserve">с обзиром да наручилац у отвореном поступку број </w:t>
            </w:r>
            <w:r w:rsidR="00B146F7" w:rsidRPr="005F6689">
              <w:rPr>
                <w:b/>
                <w:i/>
              </w:rPr>
              <w:t xml:space="preserve">109-17-M - </w:t>
            </w:r>
            <w:r w:rsidR="00B146F7" w:rsidRPr="005F6689">
              <w:rPr>
                <w:b/>
                <w:i/>
                <w:lang w:val="sr-Cyrl-CS"/>
              </w:rPr>
              <w:t>Набавка</w:t>
            </w:r>
            <w:r w:rsidR="00B146F7" w:rsidRPr="005F6689">
              <w:rPr>
                <w:b/>
                <w:i/>
              </w:rPr>
              <w:t xml:space="preserve"> </w:t>
            </w:r>
            <w:r w:rsidR="00B146F7" w:rsidRPr="005F6689">
              <w:rPr>
                <w:b/>
                <w:i/>
                <w:noProof/>
                <w:lang w:val="sr-Cyrl-RS"/>
              </w:rPr>
              <w:t>алергена</w:t>
            </w:r>
            <w:r w:rsidR="00B146F7" w:rsidRPr="005F6689">
              <w:rPr>
                <w:b/>
                <w:i/>
              </w:rPr>
              <w:t xml:space="preserve"> за потребе Клиничког центра Војводине, </w:t>
            </w:r>
            <w:r w:rsidR="00B146F7" w:rsidRPr="005F6689">
              <w:rPr>
                <w:i/>
              </w:rPr>
              <w:t xml:space="preserve">(позив за подношење понуда објављен </w:t>
            </w:r>
            <w:r w:rsidR="00B146F7" w:rsidRPr="005F6689">
              <w:rPr>
                <w:i/>
                <w:lang w:val="sr-Latn-RS"/>
              </w:rPr>
              <w:t>2</w:t>
            </w:r>
            <w:r w:rsidR="00B146F7" w:rsidRPr="005F6689">
              <w:rPr>
                <w:i/>
                <w:lang w:val="sr-Cyrl-RS"/>
              </w:rPr>
              <w:t>1</w:t>
            </w:r>
            <w:r w:rsidR="00B146F7" w:rsidRPr="005F6689">
              <w:rPr>
                <w:i/>
                <w:lang w:val="sr-Latn-RS"/>
              </w:rPr>
              <w:t>.06.2017.</w:t>
            </w:r>
            <w:r w:rsidR="00B146F7" w:rsidRPr="005F6689">
              <w:rPr>
                <w:i/>
              </w:rPr>
              <w:t xml:space="preserve"> године)</w:t>
            </w:r>
            <w:r w:rsidR="00B146F7">
              <w:t>,</w:t>
            </w:r>
            <w:r w:rsidR="00B146F7" w:rsidRPr="001850BF">
              <w:t xml:space="preserve"> није добио ниједну понуд</w:t>
            </w:r>
            <w:r w:rsidR="00B146F7" w:rsidRPr="001850BF">
              <w:rPr>
                <w:lang w:val="sr-Cyrl-CS"/>
              </w:rPr>
              <w:t xml:space="preserve">у. </w:t>
            </w:r>
            <w:r w:rsidR="00B146F7" w:rsidRPr="00E13C8C">
              <w:t>Наручилац у овом поступку није мењао првобитно одређен предмет јавне набавке и</w:t>
            </w:r>
            <w:r w:rsidR="00B146F7">
              <w:t xml:space="preserve"> услове за учешће, техничке спецификације и критеријуме за доделу уговора</w:t>
            </w:r>
            <w:r w:rsidR="00B146F7">
              <w:rPr>
                <w:shd w:val="clear" w:color="auto" w:fill="FFFFFF"/>
                <w:lang w:val="sr-Cyrl-CS"/>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B7218" w:rsidRDefault="00943C79" w:rsidP="00B146F7">
            <w:pPr>
              <w:pStyle w:val="Footer"/>
              <w:jc w:val="both"/>
              <w:rPr>
                <w:b/>
                <w:noProof/>
                <w:sz w:val="28"/>
                <w:szCs w:val="28"/>
              </w:rPr>
            </w:pPr>
            <w:r>
              <w:rPr>
                <w:b/>
                <w:lang w:val="sr-Cyrl-RS"/>
              </w:rPr>
              <w:t>1</w:t>
            </w:r>
            <w:r w:rsidR="00B146F7">
              <w:rPr>
                <w:b/>
                <w:lang w:val="sr-Cyrl-RS"/>
              </w:rPr>
              <w:t>28-17-П</w:t>
            </w:r>
            <w:r w:rsidR="00734367" w:rsidRPr="00734367">
              <w:t xml:space="preserve"> </w:t>
            </w:r>
            <w:r w:rsidR="00B84C11" w:rsidRPr="00734367">
              <w:t xml:space="preserve">је </w:t>
            </w:r>
            <w:r w:rsidR="006C1653">
              <w:rPr>
                <w:b/>
                <w:lang w:val="sr-Cyrl-CS"/>
              </w:rPr>
              <w:t>н</w:t>
            </w:r>
            <w:r w:rsidR="0074239F">
              <w:rPr>
                <w:b/>
                <w:lang w:val="sr-Cyrl-CS"/>
              </w:rPr>
              <w:t>абавка</w:t>
            </w:r>
            <w:r w:rsidR="0074239F">
              <w:rPr>
                <w:b/>
              </w:rPr>
              <w:t xml:space="preserve"> алергена за потребе </w:t>
            </w:r>
            <w:r w:rsidR="0074239F">
              <w:rPr>
                <w:b/>
                <w:noProof/>
              </w:rPr>
              <w:t xml:space="preserve">Клиничког центра </w:t>
            </w:r>
            <w:r w:rsidR="0074239F" w:rsidRPr="00A978FC">
              <w:rPr>
                <w:b/>
                <w:noProof/>
              </w:rPr>
              <w:t>Војводине</w:t>
            </w:r>
            <w:r w:rsidR="00FB7218">
              <w:rPr>
                <w:b/>
                <w:noProof/>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bookmarkStart w:id="12" w:name="_GoBack"/>
            <w:bookmarkEnd w:id="12"/>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476821889"/>
      <w:r w:rsidRPr="002D5B2C">
        <w:rPr>
          <w:noProof/>
        </w:rPr>
        <w:lastRenderedPageBreak/>
        <w:t>ПОДАЦИ О ПРЕДМЕТУ ЈАВНЕ НАБАВК</w:t>
      </w:r>
      <w:r w:rsidR="00AD0C56">
        <w:rPr>
          <w:noProof/>
        </w:rPr>
        <w:t>Е</w:t>
      </w:r>
      <w:bookmarkEnd w:id="13"/>
      <w:bookmarkEnd w:id="14"/>
    </w:p>
    <w:p w:rsidR="00B84C11" w:rsidRDefault="00B84C11" w:rsidP="00734367">
      <w:pPr>
        <w:pStyle w:val="BodyText"/>
        <w:tabs>
          <w:tab w:val="left" w:pos="90"/>
        </w:tabs>
        <w:rPr>
          <w:b/>
          <w:noProof/>
          <w:szCs w:val="24"/>
        </w:rPr>
      </w:pPr>
      <w:bookmarkStart w:id="15"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Default="00FB7218" w:rsidP="00734367">
            <w:pPr>
              <w:rPr>
                <w:b/>
                <w:noProof/>
              </w:rPr>
            </w:pPr>
          </w:p>
          <w:p w:rsidR="00B84C11" w:rsidRPr="002D5B2C" w:rsidRDefault="00B84C11" w:rsidP="00734367">
            <w:pPr>
              <w:rPr>
                <w:noProof/>
              </w:rPr>
            </w:pPr>
            <w:r w:rsidRPr="001366BB">
              <w:rPr>
                <w:b/>
                <w:noProof/>
              </w:rPr>
              <w:t>Предмет јавне набавке</w:t>
            </w:r>
          </w:p>
        </w:tc>
        <w:tc>
          <w:tcPr>
            <w:tcW w:w="5173" w:type="dxa"/>
          </w:tcPr>
          <w:p w:rsidR="00B84C11" w:rsidRPr="00943C79" w:rsidRDefault="00B84C11" w:rsidP="00B146F7">
            <w:pPr>
              <w:pStyle w:val="Footer"/>
              <w:jc w:val="both"/>
              <w:rPr>
                <w:b/>
                <w:noProof/>
                <w:sz w:val="28"/>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43C79" w:rsidRPr="00943C79">
              <w:rPr>
                <w:b/>
                <w:lang w:val="sr-Cyrl-RS"/>
              </w:rPr>
              <w:t>1</w:t>
            </w:r>
            <w:r w:rsidR="00B146F7">
              <w:rPr>
                <w:b/>
                <w:lang w:val="sr-Cyrl-RS"/>
              </w:rPr>
              <w:t>28</w:t>
            </w:r>
            <w:r w:rsidR="00BE4DC6">
              <w:rPr>
                <w:b/>
                <w:lang w:val="sr-Cyrl-CS"/>
              </w:rPr>
              <w:t>-1</w:t>
            </w:r>
            <w:r w:rsidR="00FB7218">
              <w:rPr>
                <w:b/>
                <w:lang w:val="sr-Cyrl-CS"/>
              </w:rPr>
              <w:t>7</w:t>
            </w:r>
            <w:r w:rsidR="0023541D" w:rsidRPr="002174BB">
              <w:rPr>
                <w:b/>
              </w:rPr>
              <w:t>-</w:t>
            </w:r>
            <w:r w:rsidR="00B146F7">
              <w:rPr>
                <w:b/>
                <w:lang w:val="sr-Cyrl-RS"/>
              </w:rPr>
              <w:t>П</w:t>
            </w:r>
            <w:r w:rsidR="0023541D">
              <w:t xml:space="preserve"> </w:t>
            </w:r>
            <w:r w:rsidRPr="001B2B46">
              <w:t xml:space="preserve">је </w:t>
            </w:r>
            <w:r w:rsidR="0074239F">
              <w:rPr>
                <w:b/>
                <w:lang w:val="sr-Cyrl-CS"/>
              </w:rPr>
              <w:t>набавка</w:t>
            </w:r>
            <w:r w:rsidR="0074239F">
              <w:rPr>
                <w:b/>
              </w:rPr>
              <w:t xml:space="preserve"> алергена за потребе </w:t>
            </w:r>
            <w:r w:rsidR="0074239F">
              <w:rPr>
                <w:b/>
                <w:noProof/>
              </w:rPr>
              <w:t xml:space="preserve">Клиничког центра </w:t>
            </w:r>
            <w:r w:rsidR="0074239F" w:rsidRPr="00A978FC">
              <w:rPr>
                <w:b/>
                <w:noProof/>
              </w:rPr>
              <w:t>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74239F" w:rsidP="00E45538">
            <w:pPr>
              <w:rPr>
                <w:noProof/>
              </w:rPr>
            </w:pPr>
            <w:r>
              <w:rPr>
                <w:noProof/>
              </w:rPr>
              <w:t>Дијагностички агенси – 33694000</w:t>
            </w:r>
          </w:p>
        </w:tc>
      </w:tr>
    </w:tbl>
    <w:p w:rsidR="00C72B0B" w:rsidRDefault="00C72B0B" w:rsidP="00B84C11">
      <w:pPr>
        <w:rPr>
          <w:b/>
          <w:noProof/>
          <w:lang w:val="sr-Cyrl-CS"/>
        </w:rPr>
      </w:pPr>
    </w:p>
    <w:p w:rsidR="00943C79" w:rsidRDefault="00943C79" w:rsidP="00B84C11">
      <w:pPr>
        <w:rPr>
          <w:b/>
          <w:noProof/>
          <w:lang w:val="sr-Cyrl-CS"/>
        </w:rPr>
      </w:pPr>
    </w:p>
    <w:p w:rsidR="00943C79" w:rsidRPr="00E45538" w:rsidRDefault="00943C79"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w:t>
      </w:r>
      <w:r w:rsidR="00943C79">
        <w:rPr>
          <w:b/>
          <w:noProof/>
          <w:lang w:val="sr-Cyrl-RS"/>
        </w:rPr>
        <w:t>ни</w:t>
      </w:r>
      <w:r w:rsidR="00BE4DC6">
        <w:rPr>
          <w:b/>
          <w:noProof/>
        </w:rPr>
        <w:t xml:space="preserve">је </w:t>
      </w:r>
      <w:r w:rsidR="0053716E">
        <w:rPr>
          <w:b/>
          <w:noProof/>
        </w:rPr>
        <w:t>обликован по партијама</w:t>
      </w:r>
      <w:r w:rsidR="00943C79">
        <w:rPr>
          <w:b/>
          <w:noProof/>
          <w:lang w:val="sr-Cyrl-CS"/>
        </w:rPr>
        <w:t>.</w:t>
      </w:r>
    </w:p>
    <w:p w:rsidR="00FB7218" w:rsidRDefault="00FB7218" w:rsidP="00B912A5">
      <w:pPr>
        <w:rPr>
          <w:b/>
          <w:noProof/>
          <w:lang w:val="sr-Cyrl-CS"/>
        </w:rPr>
      </w:pPr>
    </w:p>
    <w:p w:rsidR="00943C79" w:rsidRPr="00943C79" w:rsidRDefault="00943C79" w:rsidP="00734367">
      <w:pPr>
        <w:jc w:val="both"/>
        <w:rPr>
          <w:b/>
          <w:iCs/>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lang w:val="sr-Cyrl-RS"/>
        </w:rPr>
      </w:pPr>
    </w:p>
    <w:p w:rsidR="00943C79" w:rsidRDefault="00943C79" w:rsidP="00B84C11">
      <w:pPr>
        <w:rPr>
          <w:b/>
          <w:noProof/>
          <w:lang w:val="sr-Cyrl-RS"/>
        </w:rPr>
      </w:pPr>
    </w:p>
    <w:p w:rsidR="00943C79" w:rsidRDefault="00943C79" w:rsidP="00B84C11">
      <w:pPr>
        <w:rPr>
          <w:b/>
          <w:noProof/>
          <w:lang w:val="sr-Cyrl-RS"/>
        </w:rPr>
      </w:pPr>
    </w:p>
    <w:p w:rsidR="00943C79" w:rsidRDefault="00943C79" w:rsidP="00B84C11">
      <w:pPr>
        <w:rPr>
          <w:b/>
          <w:noProof/>
          <w:lang w:val="sr-Cyrl-RS"/>
        </w:rPr>
      </w:pPr>
    </w:p>
    <w:p w:rsidR="00943C79" w:rsidRDefault="00943C79" w:rsidP="00B84C11">
      <w:pPr>
        <w:rPr>
          <w:b/>
          <w:noProof/>
          <w:lang w:val="sr-Cyrl-RS"/>
        </w:rPr>
      </w:pPr>
    </w:p>
    <w:p w:rsidR="00943C79" w:rsidRDefault="00943C79" w:rsidP="00B84C11">
      <w:pPr>
        <w:rPr>
          <w:b/>
          <w:noProof/>
          <w:lang w:val="sr-Cyrl-RS"/>
        </w:rPr>
      </w:pPr>
    </w:p>
    <w:p w:rsidR="00943C79" w:rsidRDefault="00943C79" w:rsidP="00B84C11">
      <w:pPr>
        <w:rPr>
          <w:b/>
          <w:noProof/>
          <w:lang w:val="sr-Cyrl-RS"/>
        </w:rPr>
      </w:pPr>
    </w:p>
    <w:p w:rsidR="00943C79" w:rsidRDefault="00943C79" w:rsidP="00B84C11">
      <w:pPr>
        <w:rPr>
          <w:b/>
          <w:noProof/>
          <w:lang w:val="sr-Cyrl-RS"/>
        </w:rPr>
      </w:pPr>
    </w:p>
    <w:p w:rsidR="00943C79" w:rsidRDefault="00943C79" w:rsidP="00B84C11">
      <w:pPr>
        <w:rPr>
          <w:b/>
          <w:noProof/>
          <w:lang w:val="sr-Cyrl-RS"/>
        </w:rPr>
      </w:pPr>
    </w:p>
    <w:p w:rsidR="00943C79" w:rsidRPr="00943C79" w:rsidRDefault="00943C79" w:rsidP="00B84C11">
      <w:pPr>
        <w:rPr>
          <w:b/>
          <w:noProof/>
          <w:lang w:val="sr-Cyrl-RS"/>
        </w:rPr>
      </w:pPr>
    </w:p>
    <w:p w:rsidR="001F6019" w:rsidRDefault="001F6019" w:rsidP="00B84C11">
      <w:pPr>
        <w:rPr>
          <w:b/>
          <w:noProof/>
        </w:rPr>
      </w:pPr>
    </w:p>
    <w:p w:rsidR="00B912A5" w:rsidRPr="00FB7218" w:rsidRDefault="00B912A5" w:rsidP="00B84C11">
      <w:pPr>
        <w:rPr>
          <w:b/>
          <w:noProof/>
        </w:rPr>
      </w:pPr>
    </w:p>
    <w:p w:rsidR="00E43FAE" w:rsidRDefault="00E43FAE" w:rsidP="00D76B68">
      <w:pPr>
        <w:pStyle w:val="Heading2"/>
        <w:numPr>
          <w:ilvl w:val="0"/>
          <w:numId w:val="5"/>
        </w:numPr>
        <w:rPr>
          <w:noProof/>
        </w:rPr>
      </w:pPr>
      <w:bookmarkStart w:id="16" w:name="_Toc476821890"/>
      <w:r>
        <w:rPr>
          <w:noProof/>
        </w:rPr>
        <w:lastRenderedPageBreak/>
        <w:t>ОПИС ПРЕДМЕТА ЈАВНЕ НАБАВКЕ</w:t>
      </w:r>
      <w:bookmarkEnd w:id="15"/>
      <w:bookmarkEnd w:id="16"/>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C52A05" w:rsidRDefault="00966CFC" w:rsidP="00D442E5">
            <w:pPr>
              <w:pStyle w:val="Footer"/>
              <w:jc w:val="both"/>
              <w:rPr>
                <w:b/>
                <w:noProof/>
              </w:rPr>
            </w:pPr>
            <w:r w:rsidRPr="00540E37">
              <w:t xml:space="preserve">Предмет ове јавне набавке </w:t>
            </w:r>
            <w:r w:rsidR="00FB7218">
              <w:rPr>
                <w:lang w:val="sr-Cyrl-CS"/>
              </w:rPr>
              <w:t>је</w:t>
            </w:r>
            <w:r w:rsidR="00B21E82" w:rsidRPr="00540E37">
              <w:rPr>
                <w:lang w:val="sr-Cyrl-CS"/>
              </w:rPr>
              <w:t xml:space="preserve"> </w:t>
            </w:r>
            <w:r w:rsidR="00D442E5">
              <w:rPr>
                <w:b/>
                <w:lang w:val="sr-Cyrl-CS"/>
              </w:rPr>
              <w:t>н</w:t>
            </w:r>
            <w:r w:rsidR="0074239F">
              <w:rPr>
                <w:b/>
                <w:lang w:val="sr-Cyrl-CS"/>
              </w:rPr>
              <w:t>абавка</w:t>
            </w:r>
            <w:r w:rsidR="0074239F">
              <w:rPr>
                <w:b/>
              </w:rPr>
              <w:t xml:space="preserve"> алергена за потребе </w:t>
            </w:r>
            <w:r w:rsidR="00943C79">
              <w:rPr>
                <w:b/>
                <w:noProof/>
              </w:rPr>
              <w:t>К</w:t>
            </w:r>
            <w:r w:rsidR="00943C79">
              <w:rPr>
                <w:b/>
                <w:noProof/>
                <w:lang w:val="sr-Cyrl-RS"/>
              </w:rPr>
              <w:t>ЦВ</w:t>
            </w:r>
            <w:r w:rsidR="008718DA">
              <w:rPr>
                <w:b/>
                <w:noProof/>
              </w:rPr>
              <w:t>.</w:t>
            </w:r>
          </w:p>
          <w:p w:rsidR="0074239F" w:rsidRPr="0074239F" w:rsidRDefault="0074239F" w:rsidP="00C52A05">
            <w:pPr>
              <w:pStyle w:val="Footer"/>
              <w:rPr>
                <w:b/>
                <w:noProof/>
                <w:sz w:val="28"/>
                <w:szCs w:val="28"/>
              </w:rPr>
            </w:pPr>
          </w:p>
          <w:p w:rsidR="00C52A05" w:rsidRPr="00C52A05" w:rsidRDefault="00D442E5" w:rsidP="001F6019">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4563BF" w:rsidRDefault="004563BF" w:rsidP="00E43FAE">
      <w:pPr>
        <w:rPr>
          <w:bCs/>
          <w:iCs/>
        </w:rPr>
      </w:pPr>
    </w:p>
    <w:p w:rsidR="000E321D" w:rsidRPr="000E321D" w:rsidRDefault="000E321D" w:rsidP="00E43FAE">
      <w:pPr>
        <w:rPr>
          <w:bCs/>
          <w:iCs/>
        </w:rPr>
      </w:pPr>
    </w:p>
    <w:p w:rsidR="00127AFC" w:rsidRDefault="002D5B2C" w:rsidP="004563BF">
      <w:pPr>
        <w:pStyle w:val="Heading2"/>
        <w:numPr>
          <w:ilvl w:val="0"/>
          <w:numId w:val="5"/>
        </w:numPr>
        <w:rPr>
          <w:noProof/>
        </w:rPr>
      </w:pPr>
      <w:bookmarkStart w:id="17" w:name="_Toc364158545"/>
      <w:bookmarkStart w:id="18" w:name="_Toc395526464"/>
      <w:bookmarkStart w:id="19" w:name="_Toc476821891"/>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bookmarkEnd w:id="19"/>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99"/>
        <w:gridCol w:w="3184"/>
        <w:gridCol w:w="4112"/>
        <w:gridCol w:w="1526"/>
      </w:tblGrid>
      <w:tr w:rsidR="00BF4AF8" w:rsidRPr="00AE1407" w:rsidTr="00DF680A">
        <w:trPr>
          <w:trHeight w:val="972"/>
        </w:trPr>
        <w:tc>
          <w:tcPr>
            <w:tcW w:w="799" w:type="dxa"/>
            <w:vAlign w:val="center"/>
          </w:tcPr>
          <w:p w:rsidR="00BF4AF8" w:rsidRPr="00AE1407" w:rsidRDefault="00BF4AF8" w:rsidP="00BF4AF8">
            <w:pPr>
              <w:jc w:val="center"/>
              <w:rPr>
                <w:noProof/>
              </w:rPr>
            </w:pPr>
            <w:r w:rsidRPr="00AE1407">
              <w:rPr>
                <w:noProof/>
              </w:rPr>
              <w:t>Бр.</w:t>
            </w:r>
          </w:p>
        </w:tc>
        <w:tc>
          <w:tcPr>
            <w:tcW w:w="3184" w:type="dxa"/>
            <w:vAlign w:val="center"/>
          </w:tcPr>
          <w:p w:rsidR="00BF4AF8" w:rsidRPr="00AE1407" w:rsidRDefault="00BF4AF8" w:rsidP="00BF4AF8">
            <w:pPr>
              <w:jc w:val="center"/>
              <w:rPr>
                <w:noProof/>
              </w:rPr>
            </w:pPr>
            <w:r w:rsidRPr="00AE1407">
              <w:rPr>
                <w:noProof/>
              </w:rPr>
              <w:t>УСЛОВИ</w:t>
            </w:r>
          </w:p>
        </w:tc>
        <w:tc>
          <w:tcPr>
            <w:tcW w:w="4112" w:type="dxa"/>
            <w:vAlign w:val="center"/>
          </w:tcPr>
          <w:p w:rsidR="00BF4AF8" w:rsidRPr="00AE1407" w:rsidRDefault="00BF4AF8" w:rsidP="00BF4AF8">
            <w:pPr>
              <w:jc w:val="center"/>
              <w:rPr>
                <w:noProof/>
              </w:rPr>
            </w:pPr>
            <w:r w:rsidRPr="00AE1407">
              <w:rPr>
                <w:noProof/>
              </w:rPr>
              <w:t>ДОКАЗИ</w:t>
            </w:r>
          </w:p>
        </w:tc>
        <w:tc>
          <w:tcPr>
            <w:tcW w:w="1526"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4"/>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DF680A">
        <w:trPr>
          <w:trHeight w:val="505"/>
        </w:trPr>
        <w:tc>
          <w:tcPr>
            <w:tcW w:w="799" w:type="dxa"/>
            <w:vAlign w:val="center"/>
          </w:tcPr>
          <w:p w:rsidR="00BF4AF8" w:rsidRPr="00AE1407" w:rsidRDefault="00BF4AF8" w:rsidP="00BF4AF8">
            <w:pPr>
              <w:rPr>
                <w:noProof/>
              </w:rPr>
            </w:pPr>
            <w:r w:rsidRPr="00AE1407">
              <w:rPr>
                <w:noProof/>
              </w:rPr>
              <w:t>1.</w:t>
            </w:r>
          </w:p>
        </w:tc>
        <w:tc>
          <w:tcPr>
            <w:tcW w:w="318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2"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DF680A">
        <w:trPr>
          <w:trHeight w:val="458"/>
        </w:trPr>
        <w:tc>
          <w:tcPr>
            <w:tcW w:w="799" w:type="dxa"/>
            <w:vAlign w:val="center"/>
          </w:tcPr>
          <w:p w:rsidR="00BF4AF8" w:rsidRPr="00AE1407" w:rsidRDefault="00BF4AF8" w:rsidP="00BF4AF8">
            <w:pPr>
              <w:rPr>
                <w:noProof/>
              </w:rPr>
            </w:pPr>
            <w:r w:rsidRPr="00AE1407">
              <w:rPr>
                <w:noProof/>
              </w:rPr>
              <w:t>2.</w:t>
            </w:r>
          </w:p>
        </w:tc>
        <w:tc>
          <w:tcPr>
            <w:tcW w:w="318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2"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организованог криминала (захтев се може поднети према месту рођења или према месту пребивалишта </w:t>
            </w:r>
            <w:r w:rsidRPr="005B07C0">
              <w:rPr>
                <w:rFonts w:ascii="Times New Roman" w:hAnsi="Times New Roman" w:cs="Times New Roman"/>
                <w:color w:val="auto"/>
              </w:rPr>
              <w:lastRenderedPageBreak/>
              <w:t>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w:t>
            </w:r>
            <w:r w:rsidR="00943C79">
              <w:rPr>
                <w:rFonts w:ascii="Times New Roman" w:hAnsi="Times New Roman" w:cs="Times New Roman"/>
                <w:iCs/>
                <w:color w:val="auto"/>
              </w:rPr>
              <w:t>примања или давања мита</w:t>
            </w:r>
            <w:r w:rsidR="00943C79">
              <w:rPr>
                <w:rFonts w:ascii="Times New Roman" w:hAnsi="Times New Roman" w:cs="Times New Roman"/>
                <w:iCs/>
                <w:color w:val="auto"/>
                <w:lang w:val="sr-Cyrl-RS"/>
              </w:rPr>
              <w:t xml:space="preserve"> или</w:t>
            </w:r>
            <w:r w:rsidRPr="00AE1407">
              <w:rPr>
                <w:rFonts w:ascii="Times New Roman" w:hAnsi="Times New Roman" w:cs="Times New Roman"/>
                <w:iCs/>
                <w:color w:val="auto"/>
              </w:rPr>
              <w:t xml:space="preserve">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3C79">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животне средине, </w:t>
            </w:r>
            <w:r w:rsidR="00943C79">
              <w:rPr>
                <w:rFonts w:ascii="Times New Roman" w:hAnsi="Times New Roman" w:cs="Times New Roman"/>
                <w:iCs/>
                <w:color w:val="auto"/>
              </w:rPr>
              <w:t>примања или давања мита</w:t>
            </w:r>
            <w:r w:rsidR="00943C79">
              <w:rPr>
                <w:rFonts w:ascii="Times New Roman" w:hAnsi="Times New Roman" w:cs="Times New Roman"/>
                <w:iCs/>
                <w:color w:val="auto"/>
                <w:lang w:val="sr-Cyrl-RS"/>
              </w:rPr>
              <w:t>,</w:t>
            </w:r>
            <w:r w:rsidRPr="00AE1407">
              <w:rPr>
                <w:rFonts w:ascii="Times New Roman" w:hAnsi="Times New Roman" w:cs="Times New Roman"/>
                <w:iCs/>
                <w:color w:val="auto"/>
              </w:rPr>
              <w:t xml:space="preserve"> преваре.</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DF680A">
        <w:trPr>
          <w:trHeight w:val="789"/>
        </w:trPr>
        <w:tc>
          <w:tcPr>
            <w:tcW w:w="799" w:type="dxa"/>
            <w:vAlign w:val="center"/>
          </w:tcPr>
          <w:p w:rsidR="00BF4AF8" w:rsidRPr="00AE1407" w:rsidRDefault="00BF4AF8" w:rsidP="00BF4AF8">
            <w:pPr>
              <w:rPr>
                <w:noProof/>
              </w:rPr>
            </w:pPr>
            <w:r>
              <w:rPr>
                <w:noProof/>
              </w:rPr>
              <w:lastRenderedPageBreak/>
              <w:t>3</w:t>
            </w:r>
            <w:r w:rsidRPr="00AE1407">
              <w:rPr>
                <w:noProof/>
              </w:rPr>
              <w:t>.</w:t>
            </w:r>
          </w:p>
        </w:tc>
        <w:tc>
          <w:tcPr>
            <w:tcW w:w="318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2"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DF680A">
        <w:trPr>
          <w:trHeight w:val="789"/>
        </w:trPr>
        <w:tc>
          <w:tcPr>
            <w:tcW w:w="799" w:type="dxa"/>
            <w:vAlign w:val="center"/>
          </w:tcPr>
          <w:p w:rsidR="00BF4AF8" w:rsidRPr="00AE1407" w:rsidRDefault="00BF4AF8" w:rsidP="00BF4AF8">
            <w:pPr>
              <w:rPr>
                <w:noProof/>
              </w:rPr>
            </w:pPr>
            <w:r>
              <w:rPr>
                <w:noProof/>
              </w:rPr>
              <w:t>4</w:t>
            </w:r>
            <w:r w:rsidRPr="00AE1407">
              <w:rPr>
                <w:noProof/>
              </w:rPr>
              <w:t>.</w:t>
            </w:r>
          </w:p>
        </w:tc>
        <w:tc>
          <w:tcPr>
            <w:tcW w:w="3184" w:type="dxa"/>
          </w:tcPr>
          <w:p w:rsidR="00C27DEF" w:rsidRDefault="00C27DEF" w:rsidP="00C27DEF">
            <w:pPr>
              <w:jc w:val="both"/>
              <w:rPr>
                <w:noProof/>
              </w:rPr>
            </w:pPr>
          </w:p>
          <w:p w:rsidR="00C27DEF" w:rsidRDefault="00C27DEF" w:rsidP="00C27DEF">
            <w:pPr>
              <w:jc w:val="both"/>
              <w:rPr>
                <w:noProof/>
              </w:rPr>
            </w:pPr>
          </w:p>
          <w:p w:rsidR="00BF4AF8" w:rsidRPr="00C27DEF" w:rsidRDefault="00BF4AF8" w:rsidP="00C27DEF">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2" w:type="dxa"/>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tcPr>
          <w:p w:rsidR="00BF4AF8" w:rsidRPr="00AE1407" w:rsidRDefault="00BF4AF8" w:rsidP="00BF4AF8">
            <w:pPr>
              <w:rPr>
                <w:iCs/>
              </w:rPr>
            </w:pPr>
          </w:p>
        </w:tc>
      </w:tr>
    </w:tbl>
    <w:p w:rsidR="00943C79" w:rsidRDefault="00943C79" w:rsidP="00943C79">
      <w:pPr>
        <w:pStyle w:val="ListParagraph"/>
        <w:ind w:left="405"/>
        <w:rPr>
          <w:noProof/>
        </w:rPr>
      </w:pPr>
    </w:p>
    <w:p w:rsidR="00DF680A" w:rsidRPr="00943C79" w:rsidRDefault="00DF680A" w:rsidP="00943C79">
      <w:pPr>
        <w:pStyle w:val="ListParagraph"/>
        <w:ind w:left="405"/>
        <w:rPr>
          <w:noProof/>
        </w:rPr>
      </w:pPr>
    </w:p>
    <w:p w:rsidR="00046451" w:rsidRDefault="00046451" w:rsidP="00046451">
      <w:pPr>
        <w:pStyle w:val="ListParagraph"/>
        <w:numPr>
          <w:ilvl w:val="0"/>
          <w:numId w:val="18"/>
        </w:numPr>
        <w:rPr>
          <w:noProof/>
        </w:rPr>
      </w:pPr>
      <w:r>
        <w:rPr>
          <w:noProof/>
        </w:rPr>
        <w:lastRenderedPageBreak/>
        <w:t>Докази из тачака 2. и 3. не могу бити старији од два месеца пре отварања понуда.</w:t>
      </w:r>
    </w:p>
    <w:p w:rsidR="00046451" w:rsidRDefault="00046451" w:rsidP="00046451">
      <w:pPr>
        <w:pStyle w:val="ListParagraph"/>
        <w:ind w:left="405"/>
        <w:rPr>
          <w:noProof/>
        </w:rPr>
      </w:pPr>
    </w:p>
    <w:p w:rsidR="00046451" w:rsidRDefault="00046451" w:rsidP="00046451">
      <w:pPr>
        <w:pStyle w:val="ListParagraph"/>
        <w:numPr>
          <w:ilvl w:val="0"/>
          <w:numId w:val="18"/>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w:t>
      </w:r>
      <w:r w:rsidR="00943C79">
        <w:rPr>
          <w:noProof/>
          <w:lang w:val="sr-Cyrl-CS"/>
        </w:rPr>
        <w:t xml:space="preserve">само </w:t>
      </w:r>
      <w:r>
        <w:rPr>
          <w:noProof/>
          <w:lang w:val="sr-Cyrl-CS"/>
        </w:rPr>
        <w:t>з</w:t>
      </w:r>
      <w:r>
        <w:rPr>
          <w:noProof/>
        </w:rPr>
        <w:t>а тачку 4. а остале доказе потврђује законски заступник понуђача потписаном и печатираном ОВОМ ИЗЈАВОМ.</w:t>
      </w:r>
    </w:p>
    <w:p w:rsidR="00046451" w:rsidRDefault="00046451" w:rsidP="00046451">
      <w:pPr>
        <w:pStyle w:val="ListParagraph"/>
        <w:ind w:left="405"/>
        <w:jc w:val="both"/>
        <w:rPr>
          <w:noProof/>
        </w:rPr>
      </w:pPr>
    </w:p>
    <w:p w:rsidR="00046451" w:rsidRPr="00943C79" w:rsidRDefault="00046451" w:rsidP="00046451">
      <w:pPr>
        <w:pStyle w:val="ListParagraph"/>
        <w:numPr>
          <w:ilvl w:val="0"/>
          <w:numId w:val="18"/>
        </w:numPr>
        <w:jc w:val="both"/>
        <w:rPr>
          <w:noProof/>
        </w:rPr>
      </w:pPr>
      <w:r>
        <w:t>ИСПУЊЕНОСТ УСЛОВА понуђач попуњава са ДА или НЕ.</w:t>
      </w:r>
    </w:p>
    <w:p w:rsidR="00943C79" w:rsidRPr="00943C79" w:rsidRDefault="00943C79" w:rsidP="00943C79">
      <w:pPr>
        <w:jc w:val="both"/>
        <w:rPr>
          <w:noProof/>
          <w:lang w:val="sr-Cyrl-RS"/>
        </w:rPr>
      </w:pPr>
    </w:p>
    <w:p w:rsidR="00046451" w:rsidRPr="00943C79" w:rsidRDefault="00046451" w:rsidP="00046451">
      <w:pPr>
        <w:pStyle w:val="ListParagraph"/>
        <w:numPr>
          <w:ilvl w:val="0"/>
          <w:numId w:val="18"/>
        </w:numPr>
        <w:jc w:val="both"/>
        <w:rPr>
          <w:bCs/>
          <w:iCs/>
        </w:rPr>
      </w:pPr>
      <w:r>
        <w:rPr>
          <w:b/>
          <w:bCs/>
          <w:iCs/>
          <w:u w:val="single"/>
          <w:lang w:val="sr-Cyrl-CS"/>
        </w:rPr>
        <w:t>Доказивање испуњености услова за учешће у поступку јавне набавке</w:t>
      </w:r>
      <w:r w:rsidR="00943C79">
        <w:rPr>
          <w:b/>
          <w:bCs/>
          <w:iCs/>
          <w:u w:val="single"/>
          <w:lang w:val="sr-Cyrl-CS"/>
        </w:rPr>
        <w:t>:</w:t>
      </w:r>
    </w:p>
    <w:p w:rsidR="00943C79" w:rsidRPr="00943C79" w:rsidRDefault="00943C79" w:rsidP="00943C79">
      <w:pPr>
        <w:jc w:val="both"/>
        <w:rPr>
          <w:bCs/>
          <w:iCs/>
          <w:lang w:val="sr-Cyrl-RS"/>
        </w:rPr>
      </w:pPr>
    </w:p>
    <w:p w:rsidR="00046451" w:rsidRDefault="00046451" w:rsidP="00046451">
      <w:pPr>
        <w:pStyle w:val="ListParagraph"/>
        <w:numPr>
          <w:ilvl w:val="0"/>
          <w:numId w:val="18"/>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046451" w:rsidRDefault="00046451" w:rsidP="00046451">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F680A" w:rsidRDefault="00046451" w:rsidP="00DF680A">
      <w:pPr>
        <w:pStyle w:val="ListParagraph"/>
        <w:tabs>
          <w:tab w:val="left" w:pos="680"/>
        </w:tabs>
        <w:ind w:left="403" w:firstLine="720"/>
        <w:jc w:val="both"/>
        <w:rPr>
          <w:strike/>
          <w:noProof/>
          <w:color w:val="FF0000"/>
          <w:lang w:val="sr-Cyrl-RS"/>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r w:rsidR="00DF680A">
        <w:rPr>
          <w:strike/>
          <w:noProof/>
          <w:color w:val="FF0000"/>
          <w:lang w:val="sr-Cyrl-RS"/>
        </w:rPr>
        <w:t>.</w:t>
      </w:r>
    </w:p>
    <w:p w:rsidR="00046451" w:rsidRDefault="00046451" w:rsidP="00DF680A">
      <w:pPr>
        <w:pStyle w:val="ListParagraph"/>
        <w:tabs>
          <w:tab w:val="left" w:pos="680"/>
        </w:tabs>
        <w:ind w:left="403"/>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046451" w:rsidRDefault="00046451" w:rsidP="00046451">
      <w:pPr>
        <w:pStyle w:val="ListParagraph"/>
        <w:numPr>
          <w:ilvl w:val="0"/>
          <w:numId w:val="18"/>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046451" w:rsidRDefault="00046451" w:rsidP="00046451">
      <w:pPr>
        <w:pStyle w:val="ListParagraph"/>
        <w:numPr>
          <w:ilvl w:val="0"/>
          <w:numId w:val="18"/>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46451" w:rsidRDefault="00046451" w:rsidP="00046451">
      <w:pPr>
        <w:pStyle w:val="ListParagraph"/>
        <w:numPr>
          <w:ilvl w:val="0"/>
          <w:numId w:val="18"/>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6451" w:rsidRDefault="00046451" w:rsidP="00046451">
      <w:pPr>
        <w:pStyle w:val="ListParagraph"/>
        <w:numPr>
          <w:ilvl w:val="0"/>
          <w:numId w:val="18"/>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046451" w:rsidRDefault="00046451" w:rsidP="00046451">
      <w:pPr>
        <w:pStyle w:val="ListParagraph"/>
        <w:numPr>
          <w:ilvl w:val="0"/>
          <w:numId w:val="18"/>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046451" w:rsidRDefault="00046451" w:rsidP="00046451">
      <w:pPr>
        <w:pStyle w:val="ListParagraph"/>
        <w:ind w:left="405"/>
        <w:jc w:val="both"/>
        <w:rPr>
          <w:bCs/>
          <w:iCs/>
          <w:lang w:val="sr-Cyrl-CS"/>
        </w:rPr>
      </w:pPr>
      <w:r>
        <w:rPr>
          <w:bCs/>
          <w:iCs/>
          <w:lang w:val="sr-Cyrl-CS"/>
        </w:rPr>
        <w:t>Додатне услове група понуђача испуњава заједно.</w:t>
      </w:r>
    </w:p>
    <w:p w:rsidR="00046451" w:rsidRDefault="00046451" w:rsidP="00046451">
      <w:pPr>
        <w:pStyle w:val="ListParagraph"/>
        <w:numPr>
          <w:ilvl w:val="0"/>
          <w:numId w:val="18"/>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 xml:space="preserve">за подизвођача достави доказе да испуњава услове из члана 75. став 1. тач. </w:t>
      </w:r>
      <w:r>
        <w:rPr>
          <w:bCs/>
          <w:iCs/>
          <w:lang w:val="sr-Cyrl-CS"/>
        </w:rPr>
        <w:lastRenderedPageBreak/>
        <w:t>1) до 4) Закона, а доказ из члана 75. став 1. тач. 5). Закона, за део набавке који ће понуђач извршити преко подизвођача.</w:t>
      </w:r>
    </w:p>
    <w:p w:rsidR="00046451" w:rsidRDefault="00046451" w:rsidP="00046451">
      <w:pPr>
        <w:pStyle w:val="ListParagraph"/>
        <w:numPr>
          <w:ilvl w:val="0"/>
          <w:numId w:val="18"/>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6451" w:rsidRDefault="00046451" w:rsidP="00046451">
      <w:pPr>
        <w:jc w:val="both"/>
        <w:rPr>
          <w:b/>
          <w:bCs/>
          <w:iCs/>
        </w:rPr>
      </w:pPr>
    </w:p>
    <w:p w:rsidR="00046451" w:rsidRDefault="00046451" w:rsidP="00046451">
      <w:pPr>
        <w:pStyle w:val="ListParagraph"/>
        <w:ind w:left="405"/>
        <w:jc w:val="both"/>
        <w:rPr>
          <w:b/>
          <w:bCs/>
          <w:iCs/>
        </w:rPr>
      </w:pPr>
    </w:p>
    <w:p w:rsidR="00046451" w:rsidRDefault="00046451" w:rsidP="00046451">
      <w:pPr>
        <w:pStyle w:val="ListParagraph"/>
        <w:tabs>
          <w:tab w:val="left" w:pos="680"/>
        </w:tabs>
        <w:ind w:left="0"/>
        <w:jc w:val="both"/>
        <w:rPr>
          <w:rFonts w:eastAsia="TimesNewRomanPSMT"/>
          <w:bCs/>
        </w:rPr>
      </w:pPr>
      <w:r>
        <w:rPr>
          <w:rFonts w:eastAsia="TimesNewRomanPSMT"/>
          <w:bCs/>
        </w:rPr>
        <w:t>Место: ___________________</w:t>
      </w:r>
    </w:p>
    <w:p w:rsidR="00046451" w:rsidRDefault="00046451" w:rsidP="00046451">
      <w:pPr>
        <w:pStyle w:val="ListParagraph"/>
        <w:tabs>
          <w:tab w:val="left" w:pos="680"/>
        </w:tabs>
        <w:ind w:left="0"/>
        <w:jc w:val="both"/>
        <w:rPr>
          <w:rFonts w:eastAsia="TimesNewRomanPSMT"/>
          <w:bCs/>
        </w:rPr>
      </w:pPr>
    </w:p>
    <w:p w:rsidR="00046451" w:rsidRDefault="00046451" w:rsidP="00046451">
      <w:pPr>
        <w:pStyle w:val="ListParagraph"/>
        <w:tabs>
          <w:tab w:val="left" w:pos="680"/>
        </w:tabs>
        <w:ind w:left="0"/>
        <w:jc w:val="both"/>
        <w:rPr>
          <w:rFonts w:eastAsia="TimesNewRomanPSMT"/>
          <w:bCs/>
        </w:rPr>
      </w:pPr>
      <w:r>
        <w:rPr>
          <w:rFonts w:eastAsia="TimesNewRomanPSMT"/>
          <w:bCs/>
        </w:rPr>
        <w:t>Датум: ___________________</w:t>
      </w:r>
    </w:p>
    <w:p w:rsidR="00046451" w:rsidRDefault="00046451" w:rsidP="00046451">
      <w:pPr>
        <w:rPr>
          <w:b/>
          <w:noProof/>
        </w:rPr>
      </w:pPr>
    </w:p>
    <w:tbl>
      <w:tblPr>
        <w:tblW w:w="9090" w:type="dxa"/>
        <w:tblInd w:w="108" w:type="dxa"/>
        <w:tblLook w:val="04A0" w:firstRow="1" w:lastRow="0" w:firstColumn="1" w:lastColumn="0" w:noHBand="0" w:noVBand="1"/>
      </w:tblPr>
      <w:tblGrid>
        <w:gridCol w:w="3082"/>
        <w:gridCol w:w="3076"/>
        <w:gridCol w:w="2932"/>
      </w:tblGrid>
      <w:tr w:rsidR="00046451" w:rsidTr="00046451">
        <w:tc>
          <w:tcPr>
            <w:tcW w:w="3082" w:type="dxa"/>
            <w:tcBorders>
              <w:top w:val="nil"/>
              <w:left w:val="nil"/>
              <w:bottom w:val="single" w:sz="4" w:space="0" w:color="auto"/>
              <w:right w:val="nil"/>
            </w:tcBorders>
          </w:tcPr>
          <w:p w:rsidR="00046451" w:rsidRDefault="00046451">
            <w:pPr>
              <w:tabs>
                <w:tab w:val="left" w:pos="680"/>
              </w:tabs>
              <w:jc w:val="both"/>
              <w:rPr>
                <w:rFonts w:eastAsia="TimesNewRomanPSMT"/>
                <w:bCs/>
              </w:rPr>
            </w:pPr>
          </w:p>
          <w:p w:rsidR="00046451" w:rsidRDefault="00046451">
            <w:pPr>
              <w:tabs>
                <w:tab w:val="left" w:pos="680"/>
              </w:tabs>
              <w:jc w:val="both"/>
              <w:rPr>
                <w:rFonts w:eastAsia="TimesNewRomanPSMT"/>
                <w:bCs/>
              </w:rPr>
            </w:pPr>
          </w:p>
        </w:tc>
        <w:tc>
          <w:tcPr>
            <w:tcW w:w="3076" w:type="dxa"/>
          </w:tcPr>
          <w:p w:rsidR="00046451" w:rsidRDefault="00046451">
            <w:pPr>
              <w:tabs>
                <w:tab w:val="left" w:pos="680"/>
              </w:tabs>
              <w:jc w:val="both"/>
              <w:rPr>
                <w:rFonts w:eastAsia="TimesNewRomanPSMT"/>
                <w:bCs/>
              </w:rPr>
            </w:pPr>
          </w:p>
        </w:tc>
        <w:tc>
          <w:tcPr>
            <w:tcW w:w="2932" w:type="dxa"/>
            <w:tcBorders>
              <w:top w:val="nil"/>
              <w:left w:val="nil"/>
              <w:bottom w:val="single" w:sz="4" w:space="0" w:color="auto"/>
              <w:right w:val="nil"/>
            </w:tcBorders>
          </w:tcPr>
          <w:p w:rsidR="00046451" w:rsidRDefault="00046451">
            <w:pPr>
              <w:tabs>
                <w:tab w:val="left" w:pos="680"/>
              </w:tabs>
              <w:jc w:val="both"/>
              <w:rPr>
                <w:rFonts w:eastAsia="TimesNewRomanPSMT"/>
                <w:bCs/>
              </w:rPr>
            </w:pPr>
          </w:p>
        </w:tc>
      </w:tr>
      <w:tr w:rsidR="00046451" w:rsidTr="00046451">
        <w:tc>
          <w:tcPr>
            <w:tcW w:w="3082" w:type="dxa"/>
            <w:tcBorders>
              <w:top w:val="single" w:sz="4" w:space="0" w:color="auto"/>
              <w:left w:val="nil"/>
              <w:bottom w:val="nil"/>
              <w:right w:val="nil"/>
            </w:tcBorders>
            <w:hideMark/>
          </w:tcPr>
          <w:p w:rsidR="00046451" w:rsidRDefault="00046451">
            <w:pPr>
              <w:jc w:val="center"/>
              <w:rPr>
                <w:noProof/>
                <w:highlight w:val="yellow"/>
              </w:rPr>
            </w:pPr>
            <w:r>
              <w:rPr>
                <w:noProof/>
              </w:rPr>
              <w:t>НАЗИВ ПОНУЂАЧА</w:t>
            </w:r>
          </w:p>
        </w:tc>
        <w:tc>
          <w:tcPr>
            <w:tcW w:w="3076" w:type="dxa"/>
            <w:hideMark/>
          </w:tcPr>
          <w:p w:rsidR="00046451" w:rsidRDefault="00046451">
            <w:pPr>
              <w:jc w:val="center"/>
              <w:rPr>
                <w:noProof/>
              </w:rPr>
            </w:pPr>
            <w:r>
              <w:rPr>
                <w:noProof/>
              </w:rPr>
              <w:t>М.П.</w:t>
            </w:r>
          </w:p>
        </w:tc>
        <w:tc>
          <w:tcPr>
            <w:tcW w:w="2932" w:type="dxa"/>
            <w:tcBorders>
              <w:top w:val="single" w:sz="4" w:space="0" w:color="auto"/>
              <w:left w:val="nil"/>
              <w:bottom w:val="nil"/>
              <w:right w:val="nil"/>
            </w:tcBorders>
            <w:hideMark/>
          </w:tcPr>
          <w:p w:rsidR="00046451" w:rsidRDefault="00046451">
            <w:pPr>
              <w:jc w:val="center"/>
              <w:rPr>
                <w:noProof/>
                <w:highlight w:val="yellow"/>
              </w:rPr>
            </w:pPr>
            <w:r>
              <w:rPr>
                <w:noProof/>
              </w:rPr>
              <w:t>ПОТПИС ПОНУЂАЧА</w:t>
            </w:r>
          </w:p>
        </w:tc>
      </w:tr>
    </w:tbl>
    <w:p w:rsidR="00C27DEF" w:rsidRDefault="00C27DEF"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Pr>
        <w:rPr>
          <w:lang w:val="sr-Cyrl-RS"/>
        </w:rPr>
      </w:pPr>
    </w:p>
    <w:p w:rsidR="00943C79" w:rsidRDefault="00943C79" w:rsidP="00046451">
      <w:pPr>
        <w:rPr>
          <w:lang w:val="sr-Cyrl-RS"/>
        </w:rPr>
      </w:pPr>
    </w:p>
    <w:p w:rsidR="00943C79" w:rsidRDefault="00943C79" w:rsidP="00046451">
      <w:pPr>
        <w:rPr>
          <w:lang w:val="sr-Cyrl-RS"/>
        </w:rPr>
      </w:pPr>
    </w:p>
    <w:p w:rsidR="00943C79" w:rsidRPr="00943C79" w:rsidRDefault="00943C79" w:rsidP="00046451">
      <w:pPr>
        <w:rPr>
          <w:lang w:val="sr-Cyrl-RS"/>
        </w:rPr>
      </w:pPr>
    </w:p>
    <w:p w:rsidR="00046451" w:rsidRPr="00046451" w:rsidRDefault="00046451" w:rsidP="00046451"/>
    <w:p w:rsidR="00C27DEF" w:rsidRDefault="00C27DEF"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DF680A">
      <w:pPr>
        <w:pStyle w:val="Heading2"/>
        <w:numPr>
          <w:ilvl w:val="0"/>
          <w:numId w:val="5"/>
        </w:numPr>
        <w:rPr>
          <w:noProof/>
        </w:rPr>
      </w:pPr>
      <w:bookmarkStart w:id="20" w:name="_Toc467061776"/>
      <w:r>
        <w:rPr>
          <w:noProof/>
        </w:rPr>
        <w:lastRenderedPageBreak/>
        <w:t>ЕЛЕМЕНТИ УГОВОРА О КОЈИМА ЋЕ СЕ ПРЕГОВАРАТИ И НАЧИН ПРЕГОВАРАЊА</w:t>
      </w:r>
      <w:bookmarkEnd w:id="20"/>
    </w:p>
    <w:p w:rsidR="00DF680A" w:rsidRDefault="00DF680A" w:rsidP="00DF680A">
      <w:pPr>
        <w:rPr>
          <w:lang w:val="sr-Latn-CS"/>
        </w:rPr>
      </w:pPr>
    </w:p>
    <w:p w:rsidR="00DF680A" w:rsidRDefault="00DF680A" w:rsidP="00DF680A">
      <w:pPr>
        <w:rPr>
          <w:lang w:val="sr-Latn-CS"/>
        </w:rPr>
      </w:pPr>
    </w:p>
    <w:p w:rsidR="00DF680A" w:rsidRPr="00453F6C" w:rsidRDefault="00DF680A" w:rsidP="00DF680A">
      <w:pPr>
        <w:rPr>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DF680A" w:rsidRPr="00CB26A0" w:rsidTr="009547D6">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DF680A" w:rsidRPr="00800454" w:rsidRDefault="00DF680A" w:rsidP="009547D6">
            <w:pPr>
              <w:rPr>
                <w:u w:val="single"/>
              </w:rPr>
            </w:pPr>
            <w:r w:rsidRPr="00800454">
              <w:rPr>
                <w:u w:val="single"/>
                <w:lang w:val="sr-Cyrl-CS"/>
              </w:rPr>
              <w:t>Предмет преговарања</w:t>
            </w:r>
            <w:r w:rsidRPr="00800454">
              <w:rPr>
                <w:u w:val="single"/>
              </w:rPr>
              <w:t>:</w:t>
            </w:r>
          </w:p>
          <w:p w:rsidR="00DF680A" w:rsidRPr="00800454" w:rsidRDefault="00DF680A" w:rsidP="009547D6"/>
          <w:p w:rsidR="00DF680A" w:rsidRPr="00800454" w:rsidRDefault="00DF680A" w:rsidP="009547D6">
            <w:pPr>
              <w:pStyle w:val="ListParagraph"/>
              <w:numPr>
                <w:ilvl w:val="0"/>
                <w:numId w:val="1"/>
              </w:numPr>
              <w:rPr>
                <w:lang w:val="sr-Cyrl-CS"/>
              </w:rPr>
            </w:pPr>
            <w:r w:rsidRPr="00800454">
              <w:rPr>
                <w:lang w:val="sr-Cyrl-CS"/>
              </w:rPr>
              <w:t xml:space="preserve">Цена </w:t>
            </w:r>
          </w:p>
          <w:p w:rsidR="00DF680A" w:rsidRPr="00800454" w:rsidRDefault="00DF680A" w:rsidP="009547D6"/>
          <w:p w:rsidR="00DF680A" w:rsidRPr="00800454" w:rsidRDefault="00DF680A" w:rsidP="009547D6">
            <w:r w:rsidRPr="00800454">
              <w:t>Наручилац ће у овом поступку водити записник о преговарању.</w:t>
            </w:r>
          </w:p>
          <w:p w:rsidR="00DF680A" w:rsidRPr="00800454" w:rsidRDefault="00DF680A" w:rsidP="009547D6"/>
          <w:p w:rsidR="00DF680A" w:rsidRPr="00800454" w:rsidRDefault="00DF680A" w:rsidP="009547D6">
            <w:pPr>
              <w:rPr>
                <w:u w:val="single"/>
              </w:rPr>
            </w:pPr>
            <w:r>
              <w:rPr>
                <w:u w:val="single"/>
              </w:rPr>
              <w:t>Наручилац ће са понуђачем</w:t>
            </w:r>
            <w:r w:rsidRPr="00800454">
              <w:rPr>
                <w:u w:val="single"/>
              </w:rPr>
              <w:t xml:space="preserve"> преговарати:</w:t>
            </w:r>
          </w:p>
          <w:p w:rsidR="00DF680A" w:rsidRPr="00800454" w:rsidRDefault="00DF680A" w:rsidP="009547D6"/>
          <w:p w:rsidR="00DF680A" w:rsidRPr="00800454" w:rsidRDefault="00DF680A" w:rsidP="00DF680A">
            <w:pPr>
              <w:numPr>
                <w:ilvl w:val="0"/>
                <w:numId w:val="20"/>
              </w:numPr>
              <w:ind w:firstLine="0"/>
            </w:pPr>
            <w:r w:rsidRPr="00800454">
              <w:t>у једном кругу</w:t>
            </w:r>
          </w:p>
        </w:tc>
      </w:tr>
    </w:tbl>
    <w:p w:rsidR="00DF680A" w:rsidRDefault="00DF680A" w:rsidP="00DF680A"/>
    <w:p w:rsidR="00DF680A" w:rsidRDefault="00DF680A" w:rsidP="00DF680A"/>
    <w:p w:rsidR="00DF680A" w:rsidRDefault="00DF680A" w:rsidP="00DF680A"/>
    <w:p w:rsidR="00DF680A" w:rsidRDefault="00DF680A" w:rsidP="00DF680A"/>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Pr="00C27DEF" w:rsidRDefault="00DF680A" w:rsidP="007C2261">
      <w:pPr>
        <w:tabs>
          <w:tab w:val="left" w:pos="680"/>
        </w:tabs>
        <w:jc w:val="both"/>
        <w:rPr>
          <w:rFonts w:eastAsia="TimesNewRomanPSMT"/>
          <w:bCs/>
        </w:rPr>
      </w:pPr>
    </w:p>
    <w:p w:rsidR="002D5B2C" w:rsidRPr="00EF6B5E" w:rsidRDefault="002D5B2C" w:rsidP="004563BF">
      <w:pPr>
        <w:pStyle w:val="Heading2"/>
        <w:numPr>
          <w:ilvl w:val="0"/>
          <w:numId w:val="5"/>
        </w:numPr>
        <w:rPr>
          <w:noProof/>
        </w:rPr>
      </w:pPr>
      <w:bookmarkStart w:id="21" w:name="_Toc364158546"/>
      <w:bookmarkStart w:id="22" w:name="_Toc476821892"/>
      <w:r w:rsidRPr="00EF6B5E">
        <w:rPr>
          <w:noProof/>
        </w:rPr>
        <w:lastRenderedPageBreak/>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00DF680A">
        <w:rPr>
          <w:rFonts w:eastAsia="TimesNewRomanPS-BoldMT"/>
          <w:b/>
          <w:bCs/>
        </w:rPr>
        <w:t xml:space="preserve"> набавке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00943C79">
        <w:rPr>
          <w:noProof/>
          <w:lang w:val="sr-Cyrl-RS"/>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D55D9A" w:rsidRPr="00D55D9A"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p>
    <w:p w:rsidR="00943C79" w:rsidRDefault="00943C79" w:rsidP="00A14830">
      <w:pPr>
        <w:jc w:val="both"/>
        <w:rPr>
          <w:b/>
          <w:i/>
          <w:lang w:val="sr-Cyrl-RS"/>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Pr="00EC12C4" w:rsidRDefault="00470A0E"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943C79">
        <w:rPr>
          <w:bCs/>
          <w:lang w:val="sr-Cyrl-RS"/>
        </w:rPr>
        <w:t>н</w:t>
      </w:r>
      <w:r w:rsidRPr="00736C6F">
        <w:rPr>
          <w:bCs/>
          <w:lang w:val="sr-Latn-CS"/>
        </w:rPr>
        <w:t xml:space="preserve">аручиоца, а рок испоруке да не буде дужи </w:t>
      </w:r>
      <w:r w:rsidRPr="00FD6DA8">
        <w:rPr>
          <w:bCs/>
          <w:lang w:val="sr-Latn-CS"/>
        </w:rPr>
        <w:t xml:space="preserve">од </w:t>
      </w:r>
      <w:r w:rsidR="00EB3070" w:rsidRPr="00FD6DA8">
        <w:rPr>
          <w:bCs/>
          <w:lang w:val="sr-Cyrl-CS"/>
        </w:rPr>
        <w:t>15 дана</w:t>
      </w:r>
      <w:r w:rsidRPr="00FD6DA8">
        <w:rPr>
          <w:bCs/>
          <w:lang w:val="sr-Cyrl-CS"/>
        </w:rPr>
        <w:t xml:space="preserve"> </w:t>
      </w:r>
      <w:r w:rsidRPr="00407855">
        <w:rPr>
          <w:bCs/>
          <w:lang w:val="sr-Latn-CS"/>
        </w:rPr>
        <w:t>од</w:t>
      </w:r>
      <w:r w:rsidRPr="00736C6F">
        <w:rPr>
          <w:bCs/>
          <w:lang w:val="sr-Latn-CS"/>
        </w:rPr>
        <w:t xml:space="preserve"> </w:t>
      </w:r>
      <w:r w:rsidRPr="00736C6F">
        <w:rPr>
          <w:bCs/>
        </w:rPr>
        <w:t>подношења</w:t>
      </w:r>
      <w:r w:rsidRPr="00736C6F">
        <w:rPr>
          <w:bCs/>
          <w:lang w:val="sr-Latn-CS"/>
        </w:rPr>
        <w:t xml:space="preserve"> захтева.</w:t>
      </w:r>
      <w:r>
        <w:rPr>
          <w:bCs/>
          <w:lang w:val="sr-Latn-CS"/>
        </w:rPr>
        <w:t xml:space="preserve"> </w:t>
      </w:r>
    </w:p>
    <w:p w:rsidR="00C27DEF" w:rsidRDefault="00C27DEF" w:rsidP="00C27DEF">
      <w:pPr>
        <w:jc w:val="both"/>
        <w:rPr>
          <w:noProof/>
          <w:lang w:val="sr-Cyrl-CS"/>
        </w:rPr>
      </w:pPr>
      <w:r w:rsidRPr="00736C6F">
        <w:rPr>
          <w:bCs/>
          <w:lang w:val="sr-Cyrl-CS"/>
        </w:rPr>
        <w:t xml:space="preserve">Рок испоруке мора бити изражен у </w:t>
      </w:r>
      <w:r w:rsidR="00EB3070" w:rsidRPr="00FD6DA8">
        <w:rPr>
          <w:bCs/>
          <w:lang w:val="sr-Cyrl-CS"/>
        </w:rPr>
        <w:t>данима</w:t>
      </w:r>
      <w:r w:rsidRPr="00FD6DA8">
        <w:rPr>
          <w:bCs/>
          <w:lang w:val="sr-Cyrl-CS"/>
        </w:rPr>
        <w:t xml:space="preserve"> </w:t>
      </w:r>
      <w:r w:rsidRPr="00736C6F">
        <w:rPr>
          <w:bCs/>
          <w:lang w:val="sr-Cyrl-CS"/>
        </w:rPr>
        <w:t>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Pr="00FD6DA8" w:rsidRDefault="00C27DEF" w:rsidP="00C27DEF">
      <w:pPr>
        <w:jc w:val="both"/>
        <w:rPr>
          <w:lang w:val="sr-Cyrl-RS"/>
        </w:rPr>
      </w:pPr>
      <w:r w:rsidRPr="00C03FA7">
        <w:rPr>
          <w:iCs/>
        </w:rPr>
        <w:t>Место испоруке добара к</w:t>
      </w:r>
      <w:r w:rsidR="00EB3070">
        <w:rPr>
          <w:iCs/>
        </w:rPr>
        <w:t>оја су предмет јавне набавке је</w:t>
      </w:r>
      <w:r w:rsidRPr="00EB3070">
        <w:rPr>
          <w:noProof/>
        </w:rPr>
        <w:t xml:space="preserve"> </w:t>
      </w:r>
      <w:r w:rsidR="00EB3070" w:rsidRPr="00FD6DA8">
        <w:rPr>
          <w:bCs/>
        </w:rPr>
        <w:t>ФЦО магацин</w:t>
      </w:r>
      <w:r w:rsidR="00EB3070" w:rsidRPr="00FD6DA8">
        <w:rPr>
          <w:bCs/>
          <w:lang w:val="sr-Cyrl-RS"/>
        </w:rPr>
        <w:t xml:space="preserve"> на адреси произвођача/понуђача. </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lastRenderedPageBreak/>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943C79" w:rsidRDefault="00943C79" w:rsidP="003D530B">
      <w:pPr>
        <w:jc w:val="both"/>
        <w:rPr>
          <w:bCs/>
          <w:iCs/>
          <w:lang w:val="sr-Cyrl-RS"/>
        </w:rPr>
      </w:pPr>
    </w:p>
    <w:p w:rsidR="003D530B" w:rsidRPr="002B317E" w:rsidRDefault="003D530B" w:rsidP="003D530B">
      <w:pPr>
        <w:jc w:val="both"/>
        <w:rPr>
          <w:bCs/>
          <w:iCs/>
        </w:rPr>
      </w:pPr>
      <w:r w:rsidRPr="002B317E">
        <w:rPr>
          <w:bCs/>
          <w:iCs/>
        </w:rPr>
        <w:t>Понуђач нема других захтева.</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EB4EAB">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114E9D" w:rsidRPr="004D7B89" w:rsidRDefault="004D2ABB" w:rsidP="00114E9D">
      <w:pPr>
        <w:jc w:val="both"/>
      </w:pPr>
      <w:r>
        <w:rPr>
          <w:b/>
          <w:lang w:val="sr-Cyrl-CS"/>
        </w:rPr>
        <w:t xml:space="preserve">Нема. </w:t>
      </w:r>
    </w:p>
    <w:p w:rsidR="00BD41D1" w:rsidRPr="00BD41D1" w:rsidRDefault="00BD41D1" w:rsidP="00A14830">
      <w:pPr>
        <w:jc w:val="both"/>
        <w:rPr>
          <w:highlight w:val="green"/>
          <w:lang w:val="sr-Cyrl-R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Default="009328DA" w:rsidP="00A14830">
      <w:pPr>
        <w:jc w:val="both"/>
        <w:rPr>
          <w:b/>
          <w:bCs/>
          <w:lang w:val="sr-Cyrl-CS"/>
        </w:rPr>
      </w:pPr>
    </w:p>
    <w:p w:rsidR="004D2ABB" w:rsidRPr="0011360F" w:rsidRDefault="004D2ABB" w:rsidP="00A14830">
      <w:pPr>
        <w:jc w:val="both"/>
        <w:rPr>
          <w:b/>
          <w:bCs/>
          <w:lang w:val="sr-Cyrl-CS"/>
        </w:rPr>
      </w:pPr>
    </w:p>
    <w:p w:rsidR="00A14830" w:rsidRDefault="00A14830" w:rsidP="00A14830">
      <w:pPr>
        <w:jc w:val="both"/>
        <w:rPr>
          <w:b/>
          <w:bCs/>
        </w:rPr>
      </w:pPr>
      <w:r w:rsidRPr="00547662">
        <w:rPr>
          <w:b/>
          <w:bCs/>
        </w:rPr>
        <w:lastRenderedPageBreak/>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rPr>
          <w:lang w:val="sr-Cyrl-R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D2ABB" w:rsidRPr="004D2ABB" w:rsidRDefault="004D2ABB" w:rsidP="00A14830">
      <w:pPr>
        <w:jc w:val="both"/>
        <w:rPr>
          <w:b/>
          <w:bCs/>
          <w:lang w:val="sr-Cyrl-RS"/>
        </w:rPr>
      </w:pP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lastRenderedPageBreak/>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извршити применом кри</w:t>
      </w:r>
      <w:r>
        <w:t xml:space="preserve">теријума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C27DEF" w:rsidRPr="002A2E2E" w:rsidRDefault="00C27DEF" w:rsidP="00C27DEF">
      <w:pPr>
        <w:jc w:val="both"/>
        <w:rPr>
          <w:noProof/>
        </w:rPr>
      </w:pPr>
      <w:r w:rsidRPr="000654BE">
        <w:rPr>
          <w:iCs/>
        </w:rPr>
        <w:t xml:space="preserve">Уколико две или више понуда имају исту понуђену цену, биће изабрана понуда оног понуђача </w:t>
      </w:r>
      <w:r w:rsidRPr="000654BE">
        <w:rPr>
          <w:noProof/>
        </w:rPr>
        <w:t xml:space="preserve">који понуди краћи рок испоруке. </w:t>
      </w:r>
    </w:p>
    <w:p w:rsidR="00C27DEF" w:rsidRDefault="00C27DEF" w:rsidP="00C27DEF">
      <w:pPr>
        <w:jc w:val="both"/>
      </w:pPr>
    </w:p>
    <w:p w:rsidR="00C27DEF" w:rsidRDefault="00C27DEF" w:rsidP="00C27DEF">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 xml:space="preserve">исник: буџет Републике Србије у складу са чланом 156. Закона о јавним набавкама, уплати таксу </w:t>
      </w:r>
      <w:r w:rsidR="004D2ABB">
        <w:rPr>
          <w:rFonts w:eastAsia="TimesNewRomanPSMT"/>
          <w:bCs/>
          <w:lang w:val="sr-Cyrl-RS"/>
        </w:rPr>
        <w:t>у складу са одредбама Закона о јавним набавкама.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862C2E" w:rsidRDefault="00862C2E" w:rsidP="00A14830">
      <w:pPr>
        <w:jc w:val="both"/>
        <w:rPr>
          <w:b/>
          <w:lang w:val="sr-Cyrl-RS"/>
        </w:rPr>
      </w:pPr>
    </w:p>
    <w:p w:rsidR="004D2ABB" w:rsidRDefault="004D2ABB" w:rsidP="00A14830">
      <w:pPr>
        <w:jc w:val="both"/>
        <w:rPr>
          <w:b/>
          <w:lang w:val="sr-Cyrl-RS"/>
        </w:rPr>
      </w:pPr>
    </w:p>
    <w:p w:rsidR="004D2ABB" w:rsidRDefault="004D2ABB" w:rsidP="00A14830">
      <w:pPr>
        <w:jc w:val="both"/>
        <w:rPr>
          <w:b/>
          <w:lang w:val="sr-Cyrl-RS"/>
        </w:rPr>
      </w:pPr>
    </w:p>
    <w:p w:rsidR="004D2ABB" w:rsidRPr="004D2ABB" w:rsidRDefault="004D2ABB" w:rsidP="00A14830">
      <w:pPr>
        <w:jc w:val="both"/>
        <w:rPr>
          <w:b/>
          <w:lang w:val="sr-Cyrl-RS"/>
        </w:rPr>
      </w:pPr>
    </w:p>
    <w:p w:rsidR="00A14830" w:rsidRDefault="00A14830" w:rsidP="00A14830">
      <w:pPr>
        <w:jc w:val="both"/>
        <w:rPr>
          <w:b/>
          <w:bCs/>
        </w:rPr>
      </w:pPr>
      <w:r w:rsidRPr="00E71BEB">
        <w:rPr>
          <w:b/>
          <w:bCs/>
        </w:rPr>
        <w:lastRenderedPageBreak/>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547662" w:rsidRDefault="00547662" w:rsidP="00547662">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547662" w:rsidRDefault="00547662" w:rsidP="00547662">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F6460" w:rsidRDefault="006F6460" w:rsidP="00547662">
      <w:pPr>
        <w:ind w:firstLine="720"/>
        <w:jc w:val="both"/>
        <w:rPr>
          <w:shd w:val="clear" w:color="auto" w:fill="FFFFFF"/>
        </w:rPr>
      </w:pPr>
    </w:p>
    <w:p w:rsidR="006F6460" w:rsidRDefault="006F6460" w:rsidP="004D2ABB">
      <w:pPr>
        <w:jc w:val="both"/>
      </w:pPr>
      <w:r>
        <w:t>Наручилац ће дозволити измене уговора у следећим ситуацијама:</w:t>
      </w:r>
    </w:p>
    <w:p w:rsidR="006F6460" w:rsidRDefault="006F6460" w:rsidP="006F6460">
      <w:pPr>
        <w:ind w:firstLine="720"/>
        <w:jc w:val="both"/>
      </w:pPr>
    </w:p>
    <w:p w:rsidR="006F6460" w:rsidRDefault="006F6460" w:rsidP="006F6460">
      <w:pPr>
        <w:pStyle w:val="ListParagraph"/>
        <w:numPr>
          <w:ilvl w:val="0"/>
          <w:numId w:val="17"/>
        </w:numPr>
        <w:jc w:val="both"/>
      </w:pPr>
      <w:r>
        <w:t>Уколико се повећа обим предмета јавне набавке због непредвиђених околности;</w:t>
      </w:r>
    </w:p>
    <w:p w:rsidR="006F6460" w:rsidRDefault="006F6460" w:rsidP="006F6460">
      <w:pPr>
        <w:pStyle w:val="ListParagraph"/>
        <w:numPr>
          <w:ilvl w:val="0"/>
          <w:numId w:val="17"/>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F6460" w:rsidRDefault="006F6460" w:rsidP="006F6460">
      <w:pPr>
        <w:pStyle w:val="ListParagraph"/>
        <w:numPr>
          <w:ilvl w:val="0"/>
          <w:numId w:val="17"/>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F6460" w:rsidRDefault="006F6460" w:rsidP="006F6460">
      <w:pPr>
        <w:pStyle w:val="ListParagraph"/>
        <w:numPr>
          <w:ilvl w:val="0"/>
          <w:numId w:val="17"/>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6F6460" w:rsidRDefault="006F6460" w:rsidP="000103EC">
      <w:pPr>
        <w:jc w:val="both"/>
        <w:rPr>
          <w:b/>
        </w:rPr>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0103EC" w:rsidRDefault="000103EC" w:rsidP="000103EC">
      <w:pPr>
        <w:jc w:val="both"/>
        <w:rPr>
          <w:noProof/>
        </w:rPr>
      </w:pPr>
    </w:p>
    <w:bookmarkEnd w:id="23"/>
    <w:bookmarkEnd w:id="24"/>
    <w:bookmarkEnd w:id="25"/>
    <w:bookmarkEnd w:id="26"/>
    <w:bookmarkEnd w:id="27"/>
    <w:bookmarkEnd w:id="28"/>
    <w:bookmarkEnd w:id="29"/>
    <w:p w:rsidR="009B4AE2" w:rsidRPr="00D55D9A" w:rsidRDefault="009B4AE2"/>
    <w:p w:rsidR="002D5B2C" w:rsidRPr="00F87167" w:rsidRDefault="002A4E57" w:rsidP="002A4E57">
      <w:pPr>
        <w:pStyle w:val="Heading2"/>
        <w:ind w:left="1560"/>
        <w:jc w:val="left"/>
        <w:rPr>
          <w:noProof/>
        </w:rPr>
      </w:pPr>
      <w:bookmarkStart w:id="30" w:name="_Toc364158549"/>
      <w:r>
        <w:rPr>
          <w:noProof/>
          <w:lang w:val="sr-Cyrl-CS"/>
        </w:rPr>
        <w:lastRenderedPageBreak/>
        <w:t xml:space="preserve">      </w:t>
      </w:r>
      <w:bookmarkStart w:id="31" w:name="_Toc476821912"/>
      <w:r w:rsidR="000B0A94">
        <w:rPr>
          <w:noProof/>
          <w:lang w:val="sr-Cyrl-CS"/>
        </w:rPr>
        <w:t>7</w:t>
      </w:r>
      <w:r>
        <w:rPr>
          <w:noProof/>
          <w:lang w:val="sr-Cyrl-CS"/>
        </w:rPr>
        <w:t xml:space="preserve">. </w:t>
      </w:r>
      <w:r w:rsidR="002D5B2C" w:rsidRPr="00F87167">
        <w:rPr>
          <w:noProof/>
        </w:rPr>
        <w:t>ИЗЈАВА О НЕЗАВИСНОЈ ПОНУДИ</w:t>
      </w:r>
      <w:bookmarkEnd w:id="30"/>
      <w:bookmarkEnd w:id="31"/>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18531B">
        <w:rPr>
          <w:lang w:val="sr-Cyrl-RS"/>
        </w:rPr>
        <w:t>.......</w:t>
      </w:r>
      <w:r w:rsidRPr="00F87167">
        <w:t>....................</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0018531B">
        <w:rPr>
          <w:i/>
          <w:iCs/>
          <w:lang w:val="sr-Cyrl-RS"/>
        </w:rPr>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D46E5" w:rsidP="00A23F31">
      <w:pPr>
        <w:jc w:val="both"/>
        <w:rPr>
          <w:noProof/>
        </w:rPr>
      </w:pPr>
      <w:r>
        <w:rPr>
          <w:noProof/>
          <w:lang w:val="sr-Latn-RS" w:eastAsia="sr-Latn-RS"/>
        </w:rPr>
        <mc:AlternateContent>
          <mc:Choice Requires="wps">
            <w:drawing>
              <wp:anchor distT="4294967291" distB="4294967291"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F5727"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2EEF7"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18531B" w:rsidRDefault="0018531B" w:rsidP="003A79FB">
      <w:pPr>
        <w:pStyle w:val="Heading2"/>
        <w:rPr>
          <w:lang w:val="sr-Cyrl-CS"/>
        </w:rPr>
      </w:pPr>
      <w:bookmarkStart w:id="32" w:name="_Toc364158550"/>
      <w:bookmarkStart w:id="33" w:name="_Toc476821913"/>
    </w:p>
    <w:p w:rsidR="0072089F" w:rsidRPr="00F87167" w:rsidRDefault="000B0A94" w:rsidP="003A79FB">
      <w:pPr>
        <w:pStyle w:val="Heading2"/>
      </w:pPr>
      <w:r>
        <w:rPr>
          <w:lang w:val="sr-Cyrl-CS"/>
        </w:rPr>
        <w:t>8</w:t>
      </w:r>
      <w:r w:rsidR="002A4E57">
        <w:rPr>
          <w:lang w:val="sr-Cyrl-CS"/>
        </w:rPr>
        <w:t>.</w:t>
      </w:r>
      <w:r w:rsidR="00434F17">
        <w:t xml:space="preserve"> </w:t>
      </w:r>
      <w:r w:rsidR="0072089F" w:rsidRPr="00F87167">
        <w:t>ОБРАЗАЦ ИЗЈАВЕ О ПОШТОВАЊУ ОБАВЕЗА</w:t>
      </w:r>
      <w:bookmarkEnd w:id="32"/>
      <w:bookmarkEnd w:id="33"/>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D46E5" w:rsidP="00A23F31">
      <w:pPr>
        <w:jc w:val="both"/>
        <w:rPr>
          <w:noProof/>
        </w:rPr>
      </w:pPr>
      <w:r>
        <w:rPr>
          <w:noProof/>
          <w:lang w:val="sr-Latn-RS" w:eastAsia="sr-Latn-RS"/>
        </w:rPr>
        <mc:AlternateContent>
          <mc:Choice Requires="wps">
            <w:drawing>
              <wp:anchor distT="4294967291" distB="4294967291"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AA7B0"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1" distB="4294967291"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0A4D6"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0B0A94" w:rsidP="003A79FB">
      <w:pPr>
        <w:pStyle w:val="Heading2"/>
        <w:ind w:left="360"/>
        <w:rPr>
          <w:noProof/>
        </w:rPr>
      </w:pPr>
      <w:bookmarkStart w:id="34" w:name="_Toc364158551"/>
      <w:bookmarkStart w:id="35" w:name="_Toc476821914"/>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34"/>
      <w:bookmarkEnd w:id="3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36" w:name="_Toc364158552"/>
      <w:bookmarkStart w:id="37" w:name="_Toc476821915"/>
      <w:r>
        <w:rPr>
          <w:noProof/>
          <w:lang w:val="sr-Cyrl-CS"/>
        </w:rPr>
        <w:lastRenderedPageBreak/>
        <w:t>1</w:t>
      </w:r>
      <w:r w:rsidR="000B0A94">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36"/>
      <w:bookmarkEnd w:id="37"/>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8A6700" w:rsidRDefault="008A6700" w:rsidP="00BB5726">
      <w:pPr>
        <w:pStyle w:val="Heading2"/>
        <w:ind w:left="360"/>
        <w:rPr>
          <w:noProof/>
          <w:lang w:val="sr-Latn-RS"/>
        </w:rPr>
      </w:pPr>
      <w:bookmarkStart w:id="38" w:name="_Toc364158553"/>
      <w:bookmarkStart w:id="39" w:name="_Toc476821916"/>
    </w:p>
    <w:p w:rsidR="006B2DF3" w:rsidRDefault="006B2DF3" w:rsidP="00BB5726">
      <w:pPr>
        <w:pStyle w:val="Heading2"/>
        <w:ind w:left="360"/>
        <w:rPr>
          <w:noProof/>
        </w:rPr>
      </w:pPr>
      <w:r>
        <w:rPr>
          <w:noProof/>
          <w:lang w:val="sr-Cyrl-CS"/>
        </w:rPr>
        <w:t>1</w:t>
      </w:r>
      <w:r w:rsidR="00E105BF">
        <w:rPr>
          <w:noProof/>
          <w:lang w:val="sr-Cyrl-CS"/>
        </w:rPr>
        <w:t>1</w:t>
      </w:r>
      <w:r>
        <w:rPr>
          <w:noProof/>
          <w:lang w:val="sr-Cyrl-CS"/>
        </w:rPr>
        <w:t>.</w:t>
      </w:r>
      <w:r>
        <w:rPr>
          <w:noProof/>
        </w:rPr>
        <w:t xml:space="preserve"> </w:t>
      </w:r>
      <w:bookmarkStart w:id="40" w:name="_Toc395526481"/>
      <w:r w:rsidRPr="002D5B2C">
        <w:rPr>
          <w:noProof/>
        </w:rPr>
        <w:t>ОБРАЗАЦ ПОНУДЕ</w:t>
      </w:r>
      <w:bookmarkEnd w:id="38"/>
      <w:bookmarkEnd w:id="40"/>
      <w:bookmarkEnd w:id="39"/>
    </w:p>
    <w:p w:rsidR="00E81596" w:rsidRDefault="00E81596" w:rsidP="00E81596">
      <w:pPr>
        <w:rPr>
          <w:lang w:val="sr-Latn-CS"/>
        </w:rPr>
      </w:pPr>
    </w:p>
    <w:p w:rsidR="008A6700" w:rsidRPr="00E81596" w:rsidRDefault="008A6700" w:rsidP="00E81596">
      <w:pPr>
        <w:rPr>
          <w:lang w:val="sr-Latn-CS"/>
        </w:rPr>
      </w:pPr>
    </w:p>
    <w:p w:rsidR="006B2DF3" w:rsidRPr="00FD6DA8" w:rsidRDefault="006B2DF3" w:rsidP="00BB5726">
      <w:pPr>
        <w:pStyle w:val="Footer"/>
        <w:jc w:val="both"/>
        <w:rPr>
          <w:b/>
          <w:noProof/>
          <w:lang w:val="sr-Cyrl-RS"/>
        </w:rPr>
      </w:pPr>
      <w:r w:rsidRPr="0018531B">
        <w:rPr>
          <w:b/>
          <w:noProof/>
        </w:rPr>
        <w:t>Понуда број</w:t>
      </w:r>
      <w:r w:rsidR="0018531B" w:rsidRPr="0018531B">
        <w:rPr>
          <w:b/>
          <w:noProof/>
          <w:lang w:val="sr-Cyrl-RS"/>
        </w:rPr>
        <w:t xml:space="preserve"> ________</w:t>
      </w:r>
      <w:r w:rsidRPr="0018531B">
        <w:rPr>
          <w:b/>
          <w:noProof/>
        </w:rPr>
        <w:t xml:space="preserve">_______- </w:t>
      </w:r>
      <w:r w:rsidR="002111EE" w:rsidRPr="0018531B">
        <w:rPr>
          <w:b/>
          <w:lang w:val="sr-Cyrl-CS"/>
        </w:rPr>
        <w:t>Набавка</w:t>
      </w:r>
      <w:r w:rsidR="002111EE" w:rsidRPr="0018531B">
        <w:rPr>
          <w:b/>
        </w:rPr>
        <w:t xml:space="preserve"> алергена за потребе </w:t>
      </w:r>
      <w:r w:rsidR="002111EE" w:rsidRPr="0018531B">
        <w:rPr>
          <w:b/>
          <w:noProof/>
        </w:rPr>
        <w:t xml:space="preserve">Клиничког центра Војводине </w:t>
      </w:r>
      <w:r w:rsidR="00FD6DA8">
        <w:rPr>
          <w:b/>
          <w:noProof/>
          <w:lang w:val="sr-Cyrl-RS"/>
        </w:rPr>
        <w:t>128</w:t>
      </w:r>
      <w:r w:rsidRPr="0018531B">
        <w:rPr>
          <w:b/>
          <w:noProof/>
        </w:rPr>
        <w:t>-1</w:t>
      </w:r>
      <w:r w:rsidR="00547662" w:rsidRPr="0018531B">
        <w:rPr>
          <w:b/>
          <w:noProof/>
        </w:rPr>
        <w:t>7</w:t>
      </w:r>
      <w:r w:rsidRPr="0018531B">
        <w:rPr>
          <w:b/>
          <w:noProof/>
        </w:rPr>
        <w:t>-</w:t>
      </w:r>
      <w:r w:rsidR="00FD6DA8">
        <w:rPr>
          <w:b/>
          <w:noProof/>
          <w:lang w:val="sr-Cyrl-RS"/>
        </w:rPr>
        <w:t>П</w:t>
      </w:r>
    </w:p>
    <w:p w:rsidR="00E81596" w:rsidRDefault="00E81596" w:rsidP="00BB5726">
      <w:pPr>
        <w:pStyle w:val="Footer"/>
        <w:jc w:val="both"/>
        <w:rPr>
          <w:b/>
          <w:noProof/>
        </w:rPr>
      </w:pPr>
    </w:p>
    <w:p w:rsidR="008A6700" w:rsidRPr="0018531B" w:rsidRDefault="008A6700" w:rsidP="00BB5726">
      <w:pPr>
        <w:pStyle w:val="Footer"/>
        <w:jc w:val="both"/>
        <w:rPr>
          <w:b/>
          <w:noProof/>
        </w:rPr>
      </w:pPr>
    </w:p>
    <w:p w:rsidR="00547662" w:rsidRDefault="00547662" w:rsidP="00547662">
      <w:pPr>
        <w:pStyle w:val="BodyText"/>
        <w:jc w:val="left"/>
        <w:rPr>
          <w:noProof/>
          <w:szCs w:val="24"/>
          <w:lang w:val="sr-Cyrl-RS"/>
        </w:rPr>
      </w:pPr>
      <w:r w:rsidRPr="0018531B">
        <w:rPr>
          <w:noProof/>
          <w:szCs w:val="24"/>
        </w:rPr>
        <w:t>Понуђач:________________________________________                   Матични број:________________________________</w:t>
      </w:r>
    </w:p>
    <w:p w:rsidR="0018531B" w:rsidRPr="0018531B" w:rsidRDefault="0018531B" w:rsidP="00547662">
      <w:pPr>
        <w:pStyle w:val="BodyText"/>
        <w:jc w:val="left"/>
        <w:rPr>
          <w:noProof/>
          <w:szCs w:val="24"/>
          <w:lang w:val="sr-Cyrl-RS"/>
        </w:rPr>
      </w:pPr>
    </w:p>
    <w:p w:rsidR="00547662" w:rsidRDefault="00547662" w:rsidP="00547662">
      <w:pPr>
        <w:pStyle w:val="BodyText"/>
        <w:jc w:val="left"/>
        <w:rPr>
          <w:noProof/>
          <w:szCs w:val="24"/>
          <w:lang w:val="sr-Cyrl-RS"/>
        </w:rPr>
      </w:pPr>
      <w:r w:rsidRPr="0018531B">
        <w:rPr>
          <w:noProof/>
          <w:szCs w:val="24"/>
        </w:rPr>
        <w:t>Адреса, град, општина:____________________________                   Регистарски број:______________________________</w:t>
      </w:r>
    </w:p>
    <w:p w:rsidR="0018531B" w:rsidRPr="0018531B" w:rsidRDefault="0018531B" w:rsidP="00547662">
      <w:pPr>
        <w:pStyle w:val="BodyText"/>
        <w:jc w:val="left"/>
        <w:rPr>
          <w:noProof/>
          <w:szCs w:val="24"/>
          <w:lang w:val="sr-Cyrl-RS"/>
        </w:rPr>
      </w:pPr>
    </w:p>
    <w:p w:rsidR="00547662" w:rsidRDefault="00547662" w:rsidP="00547662">
      <w:pPr>
        <w:pStyle w:val="BodyText"/>
        <w:jc w:val="left"/>
        <w:rPr>
          <w:noProof/>
          <w:szCs w:val="24"/>
          <w:lang w:val="sr-Cyrl-RS"/>
        </w:rPr>
      </w:pPr>
      <w:r w:rsidRPr="0018531B">
        <w:rPr>
          <w:noProof/>
          <w:szCs w:val="24"/>
        </w:rPr>
        <w:t>Телефон:________________ Фах:____________________                  Шифра делатности:____________________________</w:t>
      </w:r>
    </w:p>
    <w:p w:rsidR="0018531B" w:rsidRPr="0018531B" w:rsidRDefault="0018531B" w:rsidP="00547662">
      <w:pPr>
        <w:pStyle w:val="BodyText"/>
        <w:jc w:val="left"/>
        <w:rPr>
          <w:noProof/>
          <w:szCs w:val="24"/>
          <w:lang w:val="sr-Cyrl-RS"/>
        </w:rPr>
      </w:pPr>
    </w:p>
    <w:p w:rsidR="00547662" w:rsidRDefault="00547662" w:rsidP="00547662">
      <w:pPr>
        <w:pStyle w:val="BodyText"/>
        <w:jc w:val="left"/>
        <w:rPr>
          <w:noProof/>
          <w:szCs w:val="24"/>
          <w:lang w:val="sr-Cyrl-RS"/>
        </w:rPr>
      </w:pPr>
      <w:r w:rsidRPr="0018531B">
        <w:rPr>
          <w:noProof/>
          <w:szCs w:val="24"/>
        </w:rPr>
        <w:t>Е-маил:_________________________________________                    Пиб:_________________________________________</w:t>
      </w:r>
    </w:p>
    <w:p w:rsidR="0018531B" w:rsidRPr="0018531B" w:rsidRDefault="0018531B" w:rsidP="00547662">
      <w:pPr>
        <w:pStyle w:val="BodyText"/>
        <w:jc w:val="left"/>
        <w:rPr>
          <w:noProof/>
          <w:szCs w:val="24"/>
          <w:lang w:val="sr-Cyrl-RS"/>
        </w:rPr>
      </w:pPr>
    </w:p>
    <w:p w:rsidR="00547662" w:rsidRDefault="00547662" w:rsidP="00547662">
      <w:pPr>
        <w:pStyle w:val="BodyText"/>
        <w:jc w:val="left"/>
        <w:rPr>
          <w:noProof/>
          <w:szCs w:val="24"/>
          <w:lang w:val="sr-Cyrl-RS"/>
        </w:rPr>
      </w:pPr>
      <w:r w:rsidRPr="0018531B">
        <w:rPr>
          <w:noProof/>
          <w:szCs w:val="24"/>
        </w:rPr>
        <w:t>Контакт особа:___________________________________                   Жиро-рачун:__________________________________</w:t>
      </w:r>
    </w:p>
    <w:p w:rsidR="0018531B" w:rsidRPr="0018531B" w:rsidRDefault="0018531B" w:rsidP="00547662">
      <w:pPr>
        <w:pStyle w:val="BodyText"/>
        <w:jc w:val="left"/>
        <w:rPr>
          <w:noProof/>
          <w:szCs w:val="24"/>
          <w:lang w:val="sr-Cyrl-RS"/>
        </w:rPr>
      </w:pPr>
    </w:p>
    <w:p w:rsidR="00547662" w:rsidRDefault="00547662" w:rsidP="00547662">
      <w:pPr>
        <w:pStyle w:val="BodyText"/>
        <w:tabs>
          <w:tab w:val="left" w:pos="6336"/>
        </w:tabs>
        <w:jc w:val="left"/>
        <w:rPr>
          <w:noProof/>
          <w:szCs w:val="24"/>
          <w:lang w:val="sr-Cyrl-RS"/>
        </w:rPr>
      </w:pPr>
      <w:r w:rsidRPr="0018531B">
        <w:rPr>
          <w:noProof/>
          <w:szCs w:val="24"/>
        </w:rPr>
        <w:t>Овлашћено лице:_________________________________                   Пословна банка:_______________________________</w:t>
      </w:r>
    </w:p>
    <w:p w:rsidR="0018531B" w:rsidRPr="0018531B" w:rsidRDefault="0018531B" w:rsidP="00547662">
      <w:pPr>
        <w:pStyle w:val="BodyText"/>
        <w:tabs>
          <w:tab w:val="left" w:pos="6336"/>
        </w:tabs>
        <w:jc w:val="left"/>
        <w:rPr>
          <w:noProof/>
          <w:szCs w:val="24"/>
          <w:lang w:val="sr-Cyrl-RS"/>
        </w:rPr>
      </w:pPr>
    </w:p>
    <w:p w:rsidR="00E81596" w:rsidRPr="007C7573" w:rsidRDefault="00E81596" w:rsidP="006B2DF3">
      <w:pPr>
        <w:pStyle w:val="BodyText"/>
        <w:jc w:val="left"/>
        <w:rPr>
          <w:noProof/>
          <w:sz w:val="22"/>
          <w:szCs w:val="22"/>
        </w:rPr>
      </w:pPr>
    </w:p>
    <w:tbl>
      <w:tblPr>
        <w:tblStyle w:val="TableGrid"/>
        <w:tblW w:w="14884" w:type="dxa"/>
        <w:tblInd w:w="108" w:type="dxa"/>
        <w:tblBorders>
          <w:bottom w:val="none" w:sz="0" w:space="0" w:color="auto"/>
          <w:right w:val="none" w:sz="0" w:space="0" w:color="auto"/>
        </w:tblBorders>
        <w:tblLayout w:type="fixed"/>
        <w:tblLook w:val="04A0" w:firstRow="1" w:lastRow="0" w:firstColumn="1" w:lastColumn="0" w:noHBand="0" w:noVBand="1"/>
      </w:tblPr>
      <w:tblGrid>
        <w:gridCol w:w="866"/>
        <w:gridCol w:w="2776"/>
        <w:gridCol w:w="1150"/>
        <w:gridCol w:w="1201"/>
        <w:gridCol w:w="1292"/>
        <w:gridCol w:w="902"/>
        <w:gridCol w:w="1311"/>
        <w:gridCol w:w="1275"/>
        <w:gridCol w:w="1418"/>
        <w:gridCol w:w="1417"/>
        <w:gridCol w:w="1276"/>
      </w:tblGrid>
      <w:tr w:rsidR="00E503A3" w:rsidRPr="0081408D" w:rsidTr="00E503A3">
        <w:trPr>
          <w:trHeight w:val="144"/>
        </w:trPr>
        <w:tc>
          <w:tcPr>
            <w:tcW w:w="14884" w:type="dxa"/>
            <w:gridSpan w:val="11"/>
            <w:tcBorders>
              <w:bottom w:val="single" w:sz="4" w:space="0" w:color="auto"/>
              <w:right w:val="single" w:sz="4" w:space="0" w:color="auto"/>
            </w:tcBorders>
            <w:vAlign w:val="center"/>
          </w:tcPr>
          <w:p w:rsidR="00E503A3" w:rsidRPr="0081408D" w:rsidRDefault="00E503A3" w:rsidP="0000662A">
            <w:pPr>
              <w:jc w:val="center"/>
              <w:rPr>
                <w:b/>
                <w:noProof/>
                <w:sz w:val="20"/>
                <w:szCs w:val="20"/>
              </w:rPr>
            </w:pPr>
            <w:r w:rsidRPr="0081408D">
              <w:rPr>
                <w:b/>
                <w:noProof/>
                <w:sz w:val="20"/>
                <w:szCs w:val="20"/>
              </w:rPr>
              <w:t>КЛИНИЧКИ ЦЕНТАР ВОЈВОДИНЕ</w:t>
            </w:r>
          </w:p>
        </w:tc>
      </w:tr>
      <w:tr w:rsidR="0000662A" w:rsidRPr="0081408D" w:rsidTr="0000662A">
        <w:tc>
          <w:tcPr>
            <w:tcW w:w="866"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Редни број</w:t>
            </w:r>
          </w:p>
        </w:tc>
        <w:tc>
          <w:tcPr>
            <w:tcW w:w="2776"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Назив</w:t>
            </w:r>
          </w:p>
        </w:tc>
        <w:tc>
          <w:tcPr>
            <w:tcW w:w="1150"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Јединица мере</w:t>
            </w:r>
          </w:p>
        </w:tc>
        <w:tc>
          <w:tcPr>
            <w:tcW w:w="1201"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Количина</w:t>
            </w:r>
          </w:p>
        </w:tc>
        <w:tc>
          <w:tcPr>
            <w:tcW w:w="1292" w:type="dxa"/>
            <w:tcBorders>
              <w:bottom w:val="single" w:sz="4" w:space="0" w:color="auto"/>
            </w:tcBorders>
            <w:vAlign w:val="center"/>
          </w:tcPr>
          <w:p w:rsidR="0000662A" w:rsidRPr="0018531B" w:rsidRDefault="0018531B" w:rsidP="0000662A">
            <w:pPr>
              <w:pStyle w:val="BodyText"/>
              <w:jc w:val="center"/>
              <w:rPr>
                <w:b/>
                <w:noProof/>
                <w:sz w:val="20"/>
                <w:lang w:val="sr-Cyrl-RS"/>
              </w:rPr>
            </w:pPr>
            <w:r>
              <w:rPr>
                <w:b/>
                <w:noProof/>
                <w:sz w:val="20"/>
              </w:rPr>
              <w:t>Јединична цена без ПДВ</w:t>
            </w:r>
          </w:p>
        </w:tc>
        <w:tc>
          <w:tcPr>
            <w:tcW w:w="902"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Износ</w:t>
            </w:r>
          </w:p>
          <w:p w:rsidR="0000662A" w:rsidRPr="0018531B" w:rsidRDefault="0018531B" w:rsidP="0000662A">
            <w:pPr>
              <w:pStyle w:val="BodyText"/>
              <w:jc w:val="center"/>
              <w:rPr>
                <w:b/>
                <w:noProof/>
                <w:sz w:val="20"/>
                <w:lang w:val="sr-Cyrl-RS"/>
              </w:rPr>
            </w:pPr>
            <w:r>
              <w:rPr>
                <w:b/>
                <w:noProof/>
                <w:sz w:val="20"/>
              </w:rPr>
              <w:t>ПДВ</w:t>
            </w:r>
          </w:p>
        </w:tc>
        <w:tc>
          <w:tcPr>
            <w:tcW w:w="1311" w:type="dxa"/>
            <w:tcBorders>
              <w:bottom w:val="single" w:sz="4" w:space="0" w:color="auto"/>
            </w:tcBorders>
            <w:vAlign w:val="center"/>
          </w:tcPr>
          <w:p w:rsidR="0000662A" w:rsidRPr="0018531B" w:rsidRDefault="0018531B" w:rsidP="0000662A">
            <w:pPr>
              <w:pStyle w:val="BodyText"/>
              <w:jc w:val="center"/>
              <w:rPr>
                <w:b/>
                <w:noProof/>
                <w:sz w:val="20"/>
                <w:lang w:val="sr-Cyrl-RS"/>
              </w:rPr>
            </w:pPr>
            <w:r>
              <w:rPr>
                <w:b/>
                <w:noProof/>
                <w:sz w:val="20"/>
              </w:rPr>
              <w:t>Укупна цена без ПДВ</w:t>
            </w:r>
          </w:p>
        </w:tc>
        <w:tc>
          <w:tcPr>
            <w:tcW w:w="1275"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Уверење о квалитету/атест</w:t>
            </w:r>
          </w:p>
        </w:tc>
        <w:tc>
          <w:tcPr>
            <w:tcW w:w="1418" w:type="dxa"/>
            <w:tcBorders>
              <w:bottom w:val="single" w:sz="4" w:space="0" w:color="auto"/>
            </w:tcBorders>
            <w:vAlign w:val="center"/>
          </w:tcPr>
          <w:p w:rsidR="0000662A" w:rsidRPr="006E6395" w:rsidRDefault="0000662A" w:rsidP="0018531B">
            <w:pPr>
              <w:pStyle w:val="BodyText"/>
              <w:jc w:val="center"/>
              <w:rPr>
                <w:b/>
                <w:noProof/>
                <w:sz w:val="20"/>
              </w:rPr>
            </w:pPr>
            <w:r w:rsidRPr="006E6395">
              <w:rPr>
                <w:b/>
                <w:noProof/>
                <w:sz w:val="20"/>
              </w:rPr>
              <w:t xml:space="preserve">Одобрење за употребу од надлежне </w:t>
            </w:r>
            <w:r w:rsidR="0018531B">
              <w:rPr>
                <w:b/>
                <w:noProof/>
                <w:sz w:val="20"/>
                <w:lang w:val="sr-Cyrl-RS"/>
              </w:rPr>
              <w:t>у</w:t>
            </w:r>
            <w:r w:rsidRPr="006E6395">
              <w:rPr>
                <w:b/>
                <w:noProof/>
                <w:sz w:val="20"/>
              </w:rPr>
              <w:t>станове</w:t>
            </w:r>
          </w:p>
        </w:tc>
        <w:tc>
          <w:tcPr>
            <w:tcW w:w="1417" w:type="dxa"/>
            <w:tcBorders>
              <w:bottom w:val="single" w:sz="4" w:space="0" w:color="auto"/>
              <w:right w:val="single" w:sz="4" w:space="0" w:color="auto"/>
            </w:tcBorders>
            <w:vAlign w:val="center"/>
          </w:tcPr>
          <w:p w:rsidR="0000662A" w:rsidRPr="006E6395" w:rsidRDefault="0000662A" w:rsidP="0000662A">
            <w:pPr>
              <w:pStyle w:val="BodyText"/>
              <w:jc w:val="center"/>
              <w:rPr>
                <w:b/>
                <w:noProof/>
                <w:sz w:val="20"/>
              </w:rPr>
            </w:pPr>
            <w:r w:rsidRPr="006E6395">
              <w:rPr>
                <w:b/>
                <w:noProof/>
                <w:sz w:val="20"/>
              </w:rPr>
              <w:t>Произвођач</w:t>
            </w:r>
          </w:p>
        </w:tc>
        <w:tc>
          <w:tcPr>
            <w:tcW w:w="1276" w:type="dxa"/>
            <w:tcBorders>
              <w:bottom w:val="single" w:sz="4" w:space="0" w:color="auto"/>
              <w:right w:val="single" w:sz="4" w:space="0" w:color="auto"/>
            </w:tcBorders>
            <w:vAlign w:val="center"/>
          </w:tcPr>
          <w:p w:rsidR="0000662A" w:rsidRPr="006E6395" w:rsidRDefault="0000662A" w:rsidP="0000662A">
            <w:pPr>
              <w:pStyle w:val="BodyText"/>
              <w:jc w:val="center"/>
              <w:rPr>
                <w:b/>
                <w:noProof/>
                <w:sz w:val="20"/>
              </w:rPr>
            </w:pPr>
            <w:r w:rsidRPr="006E6395">
              <w:rPr>
                <w:b/>
                <w:noProof/>
                <w:sz w:val="20"/>
              </w:rPr>
              <w:t>Земља порекла</w:t>
            </w:r>
          </w:p>
        </w:tc>
      </w:tr>
      <w:tr w:rsidR="0000662A" w:rsidRPr="0081408D" w:rsidTr="0000662A">
        <w:tc>
          <w:tcPr>
            <w:tcW w:w="866"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I</w:t>
            </w:r>
          </w:p>
        </w:tc>
        <w:tc>
          <w:tcPr>
            <w:tcW w:w="2776"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2</w:t>
            </w:r>
          </w:p>
        </w:tc>
        <w:tc>
          <w:tcPr>
            <w:tcW w:w="1150"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3</w:t>
            </w:r>
          </w:p>
        </w:tc>
        <w:tc>
          <w:tcPr>
            <w:tcW w:w="1201"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4</w:t>
            </w:r>
          </w:p>
        </w:tc>
        <w:tc>
          <w:tcPr>
            <w:tcW w:w="1292"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5</w:t>
            </w:r>
          </w:p>
        </w:tc>
        <w:tc>
          <w:tcPr>
            <w:tcW w:w="902"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6</w:t>
            </w:r>
          </w:p>
        </w:tc>
        <w:tc>
          <w:tcPr>
            <w:tcW w:w="1311"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7</w:t>
            </w:r>
          </w:p>
        </w:tc>
        <w:tc>
          <w:tcPr>
            <w:tcW w:w="1275"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8</w:t>
            </w:r>
          </w:p>
        </w:tc>
        <w:tc>
          <w:tcPr>
            <w:tcW w:w="1418"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9</w:t>
            </w:r>
          </w:p>
        </w:tc>
        <w:tc>
          <w:tcPr>
            <w:tcW w:w="1417" w:type="dxa"/>
            <w:tcBorders>
              <w:bottom w:val="single" w:sz="4" w:space="0" w:color="auto"/>
              <w:right w:val="single" w:sz="4" w:space="0" w:color="auto"/>
            </w:tcBorders>
            <w:vAlign w:val="center"/>
          </w:tcPr>
          <w:p w:rsidR="0000662A" w:rsidRPr="006E6395" w:rsidRDefault="0000662A" w:rsidP="0000662A">
            <w:pPr>
              <w:pStyle w:val="BodyText"/>
              <w:jc w:val="center"/>
              <w:rPr>
                <w:noProof/>
                <w:sz w:val="20"/>
              </w:rPr>
            </w:pPr>
            <w:r w:rsidRPr="006E6395">
              <w:rPr>
                <w:noProof/>
                <w:sz w:val="20"/>
              </w:rPr>
              <w:t>10</w:t>
            </w:r>
          </w:p>
        </w:tc>
        <w:tc>
          <w:tcPr>
            <w:tcW w:w="1276" w:type="dxa"/>
            <w:tcBorders>
              <w:bottom w:val="single" w:sz="4" w:space="0" w:color="auto"/>
              <w:right w:val="single" w:sz="4" w:space="0" w:color="auto"/>
            </w:tcBorders>
          </w:tcPr>
          <w:p w:rsidR="0000662A" w:rsidRPr="006E6395" w:rsidRDefault="0000662A" w:rsidP="0000662A">
            <w:pPr>
              <w:pStyle w:val="BodyText"/>
              <w:jc w:val="center"/>
              <w:rPr>
                <w:noProof/>
                <w:sz w:val="20"/>
              </w:rPr>
            </w:pPr>
            <w:r w:rsidRPr="006E6395">
              <w:rPr>
                <w:noProof/>
                <w:sz w:val="20"/>
              </w:rPr>
              <w:t>11</w:t>
            </w:r>
          </w:p>
        </w:tc>
      </w:tr>
      <w:tr w:rsidR="0000662A" w:rsidRPr="0081408D" w:rsidTr="0000662A">
        <w:tc>
          <w:tcPr>
            <w:tcW w:w="866"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1.</w:t>
            </w:r>
          </w:p>
        </w:tc>
        <w:tc>
          <w:tcPr>
            <w:tcW w:w="2776" w:type="dxa"/>
            <w:tcBorders>
              <w:bottom w:val="single" w:sz="4" w:space="0" w:color="auto"/>
            </w:tcBorders>
            <w:vAlign w:val="center"/>
          </w:tcPr>
          <w:p w:rsidR="00C56F13" w:rsidRPr="006E6395" w:rsidRDefault="00C56F13" w:rsidP="0018531B">
            <w:pPr>
              <w:jc w:val="center"/>
              <w:rPr>
                <w:b/>
                <w:noProof/>
                <w:sz w:val="20"/>
                <w:szCs w:val="20"/>
              </w:rPr>
            </w:pPr>
          </w:p>
          <w:p w:rsidR="0018531B" w:rsidRDefault="0018531B" w:rsidP="0018531B">
            <w:pPr>
              <w:jc w:val="center"/>
              <w:rPr>
                <w:b/>
                <w:noProof/>
                <w:sz w:val="20"/>
                <w:szCs w:val="20"/>
                <w:lang w:val="sr-Latn-RS"/>
              </w:rPr>
            </w:pPr>
            <w:r>
              <w:rPr>
                <w:b/>
                <w:noProof/>
                <w:sz w:val="20"/>
                <w:szCs w:val="20"/>
                <w:lang w:val="sr-Latn-RS"/>
              </w:rPr>
              <w:t>DEPO ALERGENI</w:t>
            </w:r>
          </w:p>
          <w:p w:rsidR="002748EE" w:rsidRPr="0018531B" w:rsidRDefault="0018531B" w:rsidP="0018531B">
            <w:pPr>
              <w:jc w:val="center"/>
              <w:rPr>
                <w:sz w:val="20"/>
                <w:szCs w:val="20"/>
                <w:lang w:val="sr-Latn-RS"/>
              </w:rPr>
            </w:pPr>
            <w:r>
              <w:rPr>
                <w:b/>
                <w:noProof/>
                <w:sz w:val="20"/>
                <w:szCs w:val="20"/>
                <w:lang w:val="sr-Latn-RS"/>
              </w:rPr>
              <w:t>poleni 5ml</w:t>
            </w:r>
          </w:p>
        </w:tc>
        <w:tc>
          <w:tcPr>
            <w:tcW w:w="1150" w:type="dxa"/>
            <w:tcBorders>
              <w:bottom w:val="single" w:sz="4" w:space="0" w:color="auto"/>
            </w:tcBorders>
            <w:vAlign w:val="center"/>
          </w:tcPr>
          <w:p w:rsidR="0000662A" w:rsidRPr="006E6395" w:rsidRDefault="007F34E2" w:rsidP="0000662A">
            <w:pPr>
              <w:jc w:val="center"/>
              <w:rPr>
                <w:sz w:val="20"/>
                <w:szCs w:val="20"/>
              </w:rPr>
            </w:pPr>
            <w:r w:rsidRPr="006E6395">
              <w:rPr>
                <w:sz w:val="20"/>
                <w:szCs w:val="20"/>
              </w:rPr>
              <w:t>ком</w:t>
            </w:r>
          </w:p>
        </w:tc>
        <w:tc>
          <w:tcPr>
            <w:tcW w:w="1201" w:type="dxa"/>
            <w:tcBorders>
              <w:bottom w:val="single" w:sz="4" w:space="0" w:color="auto"/>
            </w:tcBorders>
            <w:vAlign w:val="center"/>
          </w:tcPr>
          <w:p w:rsidR="0000662A" w:rsidRPr="006E6395" w:rsidRDefault="0018531B" w:rsidP="0000662A">
            <w:pPr>
              <w:jc w:val="center"/>
              <w:rPr>
                <w:sz w:val="20"/>
                <w:szCs w:val="20"/>
              </w:rPr>
            </w:pPr>
            <w:r>
              <w:rPr>
                <w:sz w:val="20"/>
                <w:szCs w:val="20"/>
              </w:rPr>
              <w:t>9</w:t>
            </w:r>
          </w:p>
        </w:tc>
        <w:tc>
          <w:tcPr>
            <w:tcW w:w="1292" w:type="dxa"/>
            <w:tcBorders>
              <w:bottom w:val="single" w:sz="4" w:space="0" w:color="auto"/>
            </w:tcBorders>
            <w:vAlign w:val="center"/>
          </w:tcPr>
          <w:p w:rsidR="0000662A" w:rsidRPr="006E6395" w:rsidRDefault="0000662A" w:rsidP="0000662A">
            <w:pPr>
              <w:pStyle w:val="BodyText"/>
              <w:jc w:val="center"/>
              <w:rPr>
                <w:noProof/>
                <w:sz w:val="20"/>
              </w:rPr>
            </w:pPr>
          </w:p>
        </w:tc>
        <w:tc>
          <w:tcPr>
            <w:tcW w:w="902" w:type="dxa"/>
            <w:tcBorders>
              <w:bottom w:val="single" w:sz="4" w:space="0" w:color="auto"/>
            </w:tcBorders>
            <w:vAlign w:val="center"/>
          </w:tcPr>
          <w:p w:rsidR="0000662A" w:rsidRPr="006E6395" w:rsidRDefault="0000662A" w:rsidP="0000662A">
            <w:pPr>
              <w:pStyle w:val="BodyText"/>
              <w:jc w:val="center"/>
              <w:rPr>
                <w:noProof/>
                <w:sz w:val="20"/>
              </w:rPr>
            </w:pPr>
          </w:p>
        </w:tc>
        <w:tc>
          <w:tcPr>
            <w:tcW w:w="1311" w:type="dxa"/>
            <w:tcBorders>
              <w:bottom w:val="single" w:sz="4" w:space="0" w:color="auto"/>
            </w:tcBorders>
            <w:vAlign w:val="center"/>
          </w:tcPr>
          <w:p w:rsidR="0000662A" w:rsidRPr="006E6395" w:rsidRDefault="0000662A" w:rsidP="0000662A">
            <w:pPr>
              <w:pStyle w:val="BodyText"/>
              <w:jc w:val="center"/>
              <w:rPr>
                <w:noProof/>
                <w:sz w:val="20"/>
              </w:rPr>
            </w:pPr>
          </w:p>
        </w:tc>
        <w:tc>
          <w:tcPr>
            <w:tcW w:w="1275" w:type="dxa"/>
            <w:tcBorders>
              <w:bottom w:val="single" w:sz="4" w:space="0" w:color="auto"/>
            </w:tcBorders>
            <w:vAlign w:val="center"/>
          </w:tcPr>
          <w:p w:rsidR="0000662A" w:rsidRPr="006E6395" w:rsidRDefault="0000662A" w:rsidP="0000662A">
            <w:pPr>
              <w:pStyle w:val="BodyText"/>
              <w:jc w:val="center"/>
              <w:rPr>
                <w:noProof/>
                <w:sz w:val="20"/>
              </w:rPr>
            </w:pPr>
          </w:p>
        </w:tc>
        <w:tc>
          <w:tcPr>
            <w:tcW w:w="1418" w:type="dxa"/>
            <w:tcBorders>
              <w:bottom w:val="single" w:sz="4" w:space="0" w:color="auto"/>
            </w:tcBorders>
            <w:vAlign w:val="center"/>
          </w:tcPr>
          <w:p w:rsidR="0000662A" w:rsidRPr="006E6395" w:rsidRDefault="0000662A" w:rsidP="0000662A">
            <w:pPr>
              <w:pStyle w:val="BodyText"/>
              <w:jc w:val="center"/>
              <w:rPr>
                <w:noProof/>
                <w:sz w:val="20"/>
              </w:rPr>
            </w:pPr>
          </w:p>
        </w:tc>
        <w:tc>
          <w:tcPr>
            <w:tcW w:w="1417" w:type="dxa"/>
            <w:tcBorders>
              <w:bottom w:val="single" w:sz="4" w:space="0" w:color="auto"/>
              <w:right w:val="single" w:sz="4" w:space="0" w:color="auto"/>
            </w:tcBorders>
            <w:vAlign w:val="center"/>
          </w:tcPr>
          <w:p w:rsidR="0000662A" w:rsidRPr="006E6395" w:rsidRDefault="0000662A" w:rsidP="0000662A">
            <w:pPr>
              <w:pStyle w:val="BodyText"/>
              <w:jc w:val="center"/>
              <w:rPr>
                <w:noProof/>
                <w:sz w:val="20"/>
              </w:rPr>
            </w:pPr>
          </w:p>
        </w:tc>
        <w:tc>
          <w:tcPr>
            <w:tcW w:w="1276" w:type="dxa"/>
            <w:tcBorders>
              <w:bottom w:val="single" w:sz="4" w:space="0" w:color="auto"/>
              <w:right w:val="single" w:sz="4" w:space="0" w:color="auto"/>
            </w:tcBorders>
            <w:vAlign w:val="center"/>
          </w:tcPr>
          <w:p w:rsidR="0000662A" w:rsidRPr="006E6395" w:rsidRDefault="0000662A" w:rsidP="0000662A">
            <w:pPr>
              <w:pStyle w:val="BodyText"/>
              <w:jc w:val="center"/>
              <w:rPr>
                <w:noProof/>
                <w:sz w:val="20"/>
              </w:rPr>
            </w:pPr>
          </w:p>
        </w:tc>
      </w:tr>
      <w:tr w:rsidR="007F34E2" w:rsidRPr="0081408D" w:rsidTr="0000662A">
        <w:tc>
          <w:tcPr>
            <w:tcW w:w="866" w:type="dxa"/>
            <w:tcBorders>
              <w:bottom w:val="single" w:sz="4" w:space="0" w:color="auto"/>
            </w:tcBorders>
            <w:vAlign w:val="center"/>
          </w:tcPr>
          <w:p w:rsidR="007F34E2" w:rsidRPr="0081408D" w:rsidRDefault="0018531B" w:rsidP="0000662A">
            <w:pPr>
              <w:pStyle w:val="BodyText"/>
              <w:jc w:val="center"/>
              <w:rPr>
                <w:noProof/>
                <w:sz w:val="20"/>
              </w:rPr>
            </w:pPr>
            <w:r>
              <w:rPr>
                <w:noProof/>
                <w:sz w:val="20"/>
              </w:rPr>
              <w:t>2.</w:t>
            </w:r>
          </w:p>
        </w:tc>
        <w:tc>
          <w:tcPr>
            <w:tcW w:w="2776" w:type="dxa"/>
            <w:tcBorders>
              <w:bottom w:val="single" w:sz="4" w:space="0" w:color="auto"/>
            </w:tcBorders>
            <w:vAlign w:val="center"/>
          </w:tcPr>
          <w:p w:rsidR="007F34E2" w:rsidRDefault="0018531B" w:rsidP="0018531B">
            <w:pPr>
              <w:jc w:val="center"/>
              <w:rPr>
                <w:b/>
                <w:noProof/>
                <w:sz w:val="20"/>
                <w:szCs w:val="20"/>
                <w:lang w:val="sr-Latn-RS"/>
              </w:rPr>
            </w:pPr>
            <w:r>
              <w:rPr>
                <w:b/>
                <w:noProof/>
                <w:sz w:val="20"/>
                <w:szCs w:val="20"/>
                <w:lang w:val="sr-Latn-RS"/>
              </w:rPr>
              <w:t>DEPO ALERGENI</w:t>
            </w:r>
          </w:p>
          <w:p w:rsidR="0018531B" w:rsidRPr="00C56F13" w:rsidRDefault="0018531B" w:rsidP="0018531B">
            <w:pPr>
              <w:jc w:val="center"/>
              <w:rPr>
                <w:sz w:val="18"/>
                <w:szCs w:val="18"/>
              </w:rPr>
            </w:pPr>
            <w:r>
              <w:rPr>
                <w:b/>
                <w:noProof/>
                <w:sz w:val="20"/>
                <w:szCs w:val="20"/>
                <w:lang w:val="sr-Latn-RS"/>
              </w:rPr>
              <w:t>dermatofagoides pteronisimus 5ml</w:t>
            </w:r>
          </w:p>
        </w:tc>
        <w:tc>
          <w:tcPr>
            <w:tcW w:w="1150" w:type="dxa"/>
            <w:tcBorders>
              <w:bottom w:val="single" w:sz="4" w:space="0" w:color="auto"/>
            </w:tcBorders>
            <w:vAlign w:val="center"/>
          </w:tcPr>
          <w:p w:rsidR="007F34E2" w:rsidRDefault="008A6700" w:rsidP="008A6700">
            <w:pPr>
              <w:jc w:val="center"/>
              <w:rPr>
                <w:sz w:val="20"/>
                <w:szCs w:val="20"/>
              </w:rPr>
            </w:pPr>
            <w:r>
              <w:rPr>
                <w:sz w:val="20"/>
                <w:szCs w:val="20"/>
              </w:rPr>
              <w:t>kom</w:t>
            </w:r>
          </w:p>
        </w:tc>
        <w:tc>
          <w:tcPr>
            <w:tcW w:w="1201" w:type="dxa"/>
            <w:tcBorders>
              <w:bottom w:val="single" w:sz="4" w:space="0" w:color="auto"/>
            </w:tcBorders>
            <w:vAlign w:val="center"/>
          </w:tcPr>
          <w:p w:rsidR="007F34E2" w:rsidRDefault="008A6700" w:rsidP="0000662A">
            <w:pPr>
              <w:jc w:val="center"/>
              <w:rPr>
                <w:sz w:val="20"/>
                <w:szCs w:val="20"/>
              </w:rPr>
            </w:pPr>
            <w:r>
              <w:rPr>
                <w:sz w:val="20"/>
                <w:szCs w:val="20"/>
              </w:rPr>
              <w:t>6</w:t>
            </w:r>
          </w:p>
        </w:tc>
        <w:tc>
          <w:tcPr>
            <w:tcW w:w="1292" w:type="dxa"/>
            <w:tcBorders>
              <w:bottom w:val="single" w:sz="4" w:space="0" w:color="auto"/>
            </w:tcBorders>
            <w:vAlign w:val="center"/>
          </w:tcPr>
          <w:p w:rsidR="007F34E2" w:rsidRPr="00F03946" w:rsidRDefault="007F34E2" w:rsidP="0000662A">
            <w:pPr>
              <w:pStyle w:val="BodyText"/>
              <w:jc w:val="center"/>
              <w:rPr>
                <w:noProof/>
                <w:sz w:val="20"/>
              </w:rPr>
            </w:pPr>
          </w:p>
        </w:tc>
        <w:tc>
          <w:tcPr>
            <w:tcW w:w="902" w:type="dxa"/>
            <w:tcBorders>
              <w:bottom w:val="single" w:sz="4" w:space="0" w:color="auto"/>
            </w:tcBorders>
            <w:vAlign w:val="center"/>
          </w:tcPr>
          <w:p w:rsidR="007F34E2" w:rsidRPr="00F03946" w:rsidRDefault="007F34E2" w:rsidP="0000662A">
            <w:pPr>
              <w:pStyle w:val="BodyText"/>
              <w:jc w:val="center"/>
              <w:rPr>
                <w:noProof/>
                <w:sz w:val="20"/>
              </w:rPr>
            </w:pPr>
          </w:p>
        </w:tc>
        <w:tc>
          <w:tcPr>
            <w:tcW w:w="1311" w:type="dxa"/>
            <w:tcBorders>
              <w:bottom w:val="single" w:sz="4" w:space="0" w:color="auto"/>
            </w:tcBorders>
            <w:vAlign w:val="center"/>
          </w:tcPr>
          <w:p w:rsidR="007F34E2" w:rsidRPr="00F03946" w:rsidRDefault="007F34E2" w:rsidP="0000662A">
            <w:pPr>
              <w:pStyle w:val="BodyText"/>
              <w:jc w:val="center"/>
              <w:rPr>
                <w:noProof/>
                <w:sz w:val="20"/>
              </w:rPr>
            </w:pPr>
          </w:p>
        </w:tc>
        <w:tc>
          <w:tcPr>
            <w:tcW w:w="1275" w:type="dxa"/>
            <w:tcBorders>
              <w:bottom w:val="single" w:sz="4" w:space="0" w:color="auto"/>
            </w:tcBorders>
            <w:vAlign w:val="center"/>
          </w:tcPr>
          <w:p w:rsidR="007F34E2" w:rsidRPr="00F03946" w:rsidRDefault="007F34E2" w:rsidP="0000662A">
            <w:pPr>
              <w:pStyle w:val="BodyText"/>
              <w:jc w:val="center"/>
              <w:rPr>
                <w:noProof/>
                <w:sz w:val="20"/>
              </w:rPr>
            </w:pPr>
          </w:p>
        </w:tc>
        <w:tc>
          <w:tcPr>
            <w:tcW w:w="1418" w:type="dxa"/>
            <w:tcBorders>
              <w:bottom w:val="single" w:sz="4" w:space="0" w:color="auto"/>
            </w:tcBorders>
            <w:vAlign w:val="center"/>
          </w:tcPr>
          <w:p w:rsidR="007F34E2" w:rsidRPr="00F03946" w:rsidRDefault="007F34E2" w:rsidP="0000662A">
            <w:pPr>
              <w:pStyle w:val="BodyText"/>
              <w:jc w:val="center"/>
              <w:rPr>
                <w:noProof/>
                <w:sz w:val="20"/>
              </w:rPr>
            </w:pPr>
          </w:p>
        </w:tc>
        <w:tc>
          <w:tcPr>
            <w:tcW w:w="1417" w:type="dxa"/>
            <w:tcBorders>
              <w:bottom w:val="single" w:sz="4" w:space="0" w:color="auto"/>
              <w:right w:val="single" w:sz="4" w:space="0" w:color="auto"/>
            </w:tcBorders>
            <w:vAlign w:val="center"/>
          </w:tcPr>
          <w:p w:rsidR="007F34E2" w:rsidRPr="00F03946" w:rsidRDefault="007F34E2" w:rsidP="0000662A">
            <w:pPr>
              <w:pStyle w:val="BodyText"/>
              <w:jc w:val="center"/>
              <w:rPr>
                <w:noProof/>
                <w:sz w:val="20"/>
              </w:rPr>
            </w:pPr>
          </w:p>
        </w:tc>
        <w:tc>
          <w:tcPr>
            <w:tcW w:w="1276" w:type="dxa"/>
            <w:tcBorders>
              <w:bottom w:val="single" w:sz="4" w:space="0" w:color="auto"/>
              <w:right w:val="single" w:sz="4" w:space="0" w:color="auto"/>
            </w:tcBorders>
            <w:vAlign w:val="center"/>
          </w:tcPr>
          <w:p w:rsidR="007F34E2" w:rsidRPr="00F03946" w:rsidRDefault="007F34E2" w:rsidP="0000662A">
            <w:pPr>
              <w:pStyle w:val="BodyText"/>
              <w:jc w:val="center"/>
              <w:rPr>
                <w:noProof/>
                <w:sz w:val="20"/>
              </w:rPr>
            </w:pPr>
          </w:p>
        </w:tc>
      </w:tr>
      <w:tr w:rsidR="0018531B" w:rsidRPr="0081408D" w:rsidTr="0000662A">
        <w:tc>
          <w:tcPr>
            <w:tcW w:w="866" w:type="dxa"/>
            <w:tcBorders>
              <w:bottom w:val="single" w:sz="4" w:space="0" w:color="auto"/>
            </w:tcBorders>
            <w:vAlign w:val="center"/>
          </w:tcPr>
          <w:p w:rsidR="0018531B" w:rsidRDefault="0018531B" w:rsidP="0000662A">
            <w:pPr>
              <w:pStyle w:val="BodyText"/>
              <w:jc w:val="center"/>
              <w:rPr>
                <w:noProof/>
                <w:sz w:val="20"/>
              </w:rPr>
            </w:pPr>
            <w:r>
              <w:rPr>
                <w:noProof/>
                <w:sz w:val="20"/>
              </w:rPr>
              <w:t>3.</w:t>
            </w:r>
          </w:p>
        </w:tc>
        <w:tc>
          <w:tcPr>
            <w:tcW w:w="2776" w:type="dxa"/>
            <w:tcBorders>
              <w:bottom w:val="single" w:sz="4" w:space="0" w:color="auto"/>
            </w:tcBorders>
            <w:vAlign w:val="center"/>
          </w:tcPr>
          <w:p w:rsidR="0018531B" w:rsidRDefault="0018531B" w:rsidP="0018531B">
            <w:pPr>
              <w:jc w:val="center"/>
              <w:rPr>
                <w:b/>
                <w:noProof/>
                <w:sz w:val="20"/>
                <w:szCs w:val="20"/>
                <w:lang w:val="sr-Latn-RS"/>
              </w:rPr>
            </w:pPr>
            <w:r>
              <w:rPr>
                <w:b/>
                <w:noProof/>
                <w:sz w:val="20"/>
                <w:szCs w:val="20"/>
                <w:lang w:val="sr-Latn-RS"/>
              </w:rPr>
              <w:t>ALERGENI ZA PRIK TEST</w:t>
            </w:r>
          </w:p>
          <w:p w:rsidR="0018531B" w:rsidRPr="00C56F13" w:rsidRDefault="008A6700" w:rsidP="008A6700">
            <w:pPr>
              <w:jc w:val="center"/>
              <w:rPr>
                <w:sz w:val="18"/>
                <w:szCs w:val="18"/>
              </w:rPr>
            </w:pPr>
            <w:r>
              <w:rPr>
                <w:b/>
                <w:noProof/>
                <w:sz w:val="20"/>
                <w:szCs w:val="20"/>
                <w:lang w:val="sr-Latn-RS"/>
              </w:rPr>
              <w:t>dermatofagoides pteronisimus 4ml</w:t>
            </w:r>
          </w:p>
        </w:tc>
        <w:tc>
          <w:tcPr>
            <w:tcW w:w="1150" w:type="dxa"/>
            <w:tcBorders>
              <w:bottom w:val="single" w:sz="4" w:space="0" w:color="auto"/>
            </w:tcBorders>
            <w:vAlign w:val="center"/>
          </w:tcPr>
          <w:p w:rsidR="0018531B" w:rsidRDefault="008A6700" w:rsidP="0000662A">
            <w:pPr>
              <w:jc w:val="center"/>
              <w:rPr>
                <w:sz w:val="20"/>
                <w:szCs w:val="20"/>
              </w:rPr>
            </w:pPr>
            <w:r>
              <w:rPr>
                <w:sz w:val="20"/>
                <w:szCs w:val="20"/>
              </w:rPr>
              <w:t>kom</w:t>
            </w:r>
          </w:p>
        </w:tc>
        <w:tc>
          <w:tcPr>
            <w:tcW w:w="1201" w:type="dxa"/>
            <w:tcBorders>
              <w:bottom w:val="single" w:sz="4" w:space="0" w:color="auto"/>
            </w:tcBorders>
            <w:vAlign w:val="center"/>
          </w:tcPr>
          <w:p w:rsidR="0018531B" w:rsidRDefault="008A6700" w:rsidP="0000662A">
            <w:pPr>
              <w:jc w:val="center"/>
              <w:rPr>
                <w:sz w:val="20"/>
                <w:szCs w:val="20"/>
              </w:rPr>
            </w:pPr>
            <w:r>
              <w:rPr>
                <w:sz w:val="20"/>
                <w:szCs w:val="20"/>
              </w:rPr>
              <w:t>2</w:t>
            </w:r>
          </w:p>
        </w:tc>
        <w:tc>
          <w:tcPr>
            <w:tcW w:w="1292" w:type="dxa"/>
            <w:tcBorders>
              <w:bottom w:val="single" w:sz="4" w:space="0" w:color="auto"/>
            </w:tcBorders>
            <w:vAlign w:val="center"/>
          </w:tcPr>
          <w:p w:rsidR="0018531B" w:rsidRPr="00F03946" w:rsidRDefault="0018531B" w:rsidP="0000662A">
            <w:pPr>
              <w:pStyle w:val="BodyText"/>
              <w:jc w:val="center"/>
              <w:rPr>
                <w:noProof/>
                <w:sz w:val="20"/>
              </w:rPr>
            </w:pPr>
          </w:p>
        </w:tc>
        <w:tc>
          <w:tcPr>
            <w:tcW w:w="902" w:type="dxa"/>
            <w:tcBorders>
              <w:bottom w:val="single" w:sz="4" w:space="0" w:color="auto"/>
            </w:tcBorders>
            <w:vAlign w:val="center"/>
          </w:tcPr>
          <w:p w:rsidR="0018531B" w:rsidRPr="00F03946" w:rsidRDefault="0018531B" w:rsidP="0000662A">
            <w:pPr>
              <w:pStyle w:val="BodyText"/>
              <w:jc w:val="center"/>
              <w:rPr>
                <w:noProof/>
                <w:sz w:val="20"/>
              </w:rPr>
            </w:pPr>
          </w:p>
        </w:tc>
        <w:tc>
          <w:tcPr>
            <w:tcW w:w="1311" w:type="dxa"/>
            <w:tcBorders>
              <w:bottom w:val="single" w:sz="4" w:space="0" w:color="auto"/>
            </w:tcBorders>
            <w:vAlign w:val="center"/>
          </w:tcPr>
          <w:p w:rsidR="0018531B" w:rsidRPr="00F03946" w:rsidRDefault="0018531B" w:rsidP="0000662A">
            <w:pPr>
              <w:pStyle w:val="BodyText"/>
              <w:jc w:val="center"/>
              <w:rPr>
                <w:noProof/>
                <w:sz w:val="20"/>
              </w:rPr>
            </w:pPr>
          </w:p>
        </w:tc>
        <w:tc>
          <w:tcPr>
            <w:tcW w:w="1275" w:type="dxa"/>
            <w:tcBorders>
              <w:bottom w:val="single" w:sz="4" w:space="0" w:color="auto"/>
            </w:tcBorders>
            <w:vAlign w:val="center"/>
          </w:tcPr>
          <w:p w:rsidR="0018531B" w:rsidRPr="00F03946" w:rsidRDefault="0018531B" w:rsidP="0000662A">
            <w:pPr>
              <w:pStyle w:val="BodyText"/>
              <w:jc w:val="center"/>
              <w:rPr>
                <w:noProof/>
                <w:sz w:val="20"/>
              </w:rPr>
            </w:pPr>
          </w:p>
        </w:tc>
        <w:tc>
          <w:tcPr>
            <w:tcW w:w="1418" w:type="dxa"/>
            <w:tcBorders>
              <w:bottom w:val="single" w:sz="4" w:space="0" w:color="auto"/>
            </w:tcBorders>
            <w:vAlign w:val="center"/>
          </w:tcPr>
          <w:p w:rsidR="0018531B" w:rsidRPr="00F03946" w:rsidRDefault="0018531B" w:rsidP="0000662A">
            <w:pPr>
              <w:pStyle w:val="BodyText"/>
              <w:jc w:val="center"/>
              <w:rPr>
                <w:noProof/>
                <w:sz w:val="20"/>
              </w:rPr>
            </w:pPr>
          </w:p>
        </w:tc>
        <w:tc>
          <w:tcPr>
            <w:tcW w:w="1417" w:type="dxa"/>
            <w:tcBorders>
              <w:bottom w:val="single" w:sz="4" w:space="0" w:color="auto"/>
              <w:right w:val="single" w:sz="4" w:space="0" w:color="auto"/>
            </w:tcBorders>
            <w:vAlign w:val="center"/>
          </w:tcPr>
          <w:p w:rsidR="0018531B" w:rsidRPr="00F03946" w:rsidRDefault="0018531B" w:rsidP="0000662A">
            <w:pPr>
              <w:pStyle w:val="BodyText"/>
              <w:jc w:val="center"/>
              <w:rPr>
                <w:noProof/>
                <w:sz w:val="20"/>
              </w:rPr>
            </w:pPr>
          </w:p>
        </w:tc>
        <w:tc>
          <w:tcPr>
            <w:tcW w:w="1276" w:type="dxa"/>
            <w:tcBorders>
              <w:bottom w:val="single" w:sz="4" w:space="0" w:color="auto"/>
              <w:right w:val="single" w:sz="4" w:space="0" w:color="auto"/>
            </w:tcBorders>
            <w:vAlign w:val="center"/>
          </w:tcPr>
          <w:p w:rsidR="0018531B" w:rsidRPr="00F03946" w:rsidRDefault="0018531B" w:rsidP="0000662A">
            <w:pPr>
              <w:pStyle w:val="BodyText"/>
              <w:jc w:val="center"/>
              <w:rPr>
                <w:noProof/>
                <w:sz w:val="20"/>
              </w:rPr>
            </w:pPr>
          </w:p>
        </w:tc>
      </w:tr>
      <w:tr w:rsidR="0018531B" w:rsidRPr="0081408D" w:rsidTr="0000662A">
        <w:tc>
          <w:tcPr>
            <w:tcW w:w="866" w:type="dxa"/>
            <w:tcBorders>
              <w:bottom w:val="single" w:sz="4" w:space="0" w:color="auto"/>
            </w:tcBorders>
            <w:vAlign w:val="center"/>
          </w:tcPr>
          <w:p w:rsidR="0018531B" w:rsidRDefault="0018531B" w:rsidP="0000662A">
            <w:pPr>
              <w:pStyle w:val="BodyText"/>
              <w:jc w:val="center"/>
              <w:rPr>
                <w:noProof/>
                <w:sz w:val="20"/>
              </w:rPr>
            </w:pPr>
            <w:r>
              <w:rPr>
                <w:noProof/>
                <w:sz w:val="20"/>
              </w:rPr>
              <w:t>4.</w:t>
            </w:r>
          </w:p>
        </w:tc>
        <w:tc>
          <w:tcPr>
            <w:tcW w:w="2776" w:type="dxa"/>
            <w:tcBorders>
              <w:bottom w:val="single" w:sz="4" w:space="0" w:color="auto"/>
            </w:tcBorders>
            <w:vAlign w:val="center"/>
          </w:tcPr>
          <w:p w:rsidR="0018531B" w:rsidRDefault="0018531B" w:rsidP="0018531B">
            <w:pPr>
              <w:jc w:val="center"/>
              <w:rPr>
                <w:b/>
                <w:noProof/>
                <w:sz w:val="20"/>
                <w:szCs w:val="20"/>
                <w:lang w:val="sr-Latn-RS"/>
              </w:rPr>
            </w:pPr>
            <w:r>
              <w:rPr>
                <w:b/>
                <w:noProof/>
                <w:sz w:val="20"/>
                <w:szCs w:val="20"/>
                <w:lang w:val="sr-Latn-RS"/>
              </w:rPr>
              <w:t>ALERGENI ZA PRIK TEST</w:t>
            </w:r>
          </w:p>
          <w:p w:rsidR="008A6700" w:rsidRPr="00C56F13" w:rsidRDefault="008A6700" w:rsidP="008A6700">
            <w:pPr>
              <w:jc w:val="center"/>
              <w:rPr>
                <w:sz w:val="18"/>
                <w:szCs w:val="18"/>
              </w:rPr>
            </w:pPr>
            <w:r>
              <w:rPr>
                <w:b/>
                <w:noProof/>
                <w:sz w:val="20"/>
                <w:szCs w:val="20"/>
                <w:lang w:val="sr-Latn-RS"/>
              </w:rPr>
              <w:t>razni 4ml</w:t>
            </w:r>
          </w:p>
        </w:tc>
        <w:tc>
          <w:tcPr>
            <w:tcW w:w="1150" w:type="dxa"/>
            <w:tcBorders>
              <w:bottom w:val="single" w:sz="4" w:space="0" w:color="auto"/>
            </w:tcBorders>
            <w:vAlign w:val="center"/>
          </w:tcPr>
          <w:p w:rsidR="0018531B" w:rsidRDefault="008A6700" w:rsidP="0000662A">
            <w:pPr>
              <w:jc w:val="center"/>
              <w:rPr>
                <w:sz w:val="20"/>
                <w:szCs w:val="20"/>
              </w:rPr>
            </w:pPr>
            <w:r>
              <w:rPr>
                <w:sz w:val="20"/>
                <w:szCs w:val="20"/>
              </w:rPr>
              <w:t>kom</w:t>
            </w:r>
          </w:p>
        </w:tc>
        <w:tc>
          <w:tcPr>
            <w:tcW w:w="1201" w:type="dxa"/>
            <w:tcBorders>
              <w:bottom w:val="single" w:sz="4" w:space="0" w:color="auto"/>
            </w:tcBorders>
            <w:vAlign w:val="center"/>
          </w:tcPr>
          <w:p w:rsidR="0018531B" w:rsidRDefault="008A6700" w:rsidP="0000662A">
            <w:pPr>
              <w:jc w:val="center"/>
              <w:rPr>
                <w:sz w:val="20"/>
                <w:szCs w:val="20"/>
              </w:rPr>
            </w:pPr>
            <w:r>
              <w:rPr>
                <w:sz w:val="20"/>
                <w:szCs w:val="20"/>
              </w:rPr>
              <w:t>81</w:t>
            </w:r>
          </w:p>
        </w:tc>
        <w:tc>
          <w:tcPr>
            <w:tcW w:w="1292" w:type="dxa"/>
            <w:tcBorders>
              <w:bottom w:val="single" w:sz="4" w:space="0" w:color="auto"/>
            </w:tcBorders>
            <w:vAlign w:val="center"/>
          </w:tcPr>
          <w:p w:rsidR="0018531B" w:rsidRPr="00F03946" w:rsidRDefault="0018531B" w:rsidP="0000662A">
            <w:pPr>
              <w:pStyle w:val="BodyText"/>
              <w:jc w:val="center"/>
              <w:rPr>
                <w:noProof/>
                <w:sz w:val="20"/>
              </w:rPr>
            </w:pPr>
          </w:p>
        </w:tc>
        <w:tc>
          <w:tcPr>
            <w:tcW w:w="902" w:type="dxa"/>
            <w:tcBorders>
              <w:bottom w:val="single" w:sz="4" w:space="0" w:color="auto"/>
            </w:tcBorders>
            <w:vAlign w:val="center"/>
          </w:tcPr>
          <w:p w:rsidR="0018531B" w:rsidRPr="00F03946" w:rsidRDefault="0018531B" w:rsidP="0000662A">
            <w:pPr>
              <w:pStyle w:val="BodyText"/>
              <w:jc w:val="center"/>
              <w:rPr>
                <w:noProof/>
                <w:sz w:val="20"/>
              </w:rPr>
            </w:pPr>
          </w:p>
        </w:tc>
        <w:tc>
          <w:tcPr>
            <w:tcW w:w="1311" w:type="dxa"/>
            <w:tcBorders>
              <w:bottom w:val="single" w:sz="4" w:space="0" w:color="auto"/>
            </w:tcBorders>
            <w:vAlign w:val="center"/>
          </w:tcPr>
          <w:p w:rsidR="0018531B" w:rsidRPr="00F03946" w:rsidRDefault="0018531B" w:rsidP="0000662A">
            <w:pPr>
              <w:pStyle w:val="BodyText"/>
              <w:jc w:val="center"/>
              <w:rPr>
                <w:noProof/>
                <w:sz w:val="20"/>
              </w:rPr>
            </w:pPr>
          </w:p>
        </w:tc>
        <w:tc>
          <w:tcPr>
            <w:tcW w:w="1275" w:type="dxa"/>
            <w:tcBorders>
              <w:bottom w:val="single" w:sz="4" w:space="0" w:color="auto"/>
            </w:tcBorders>
            <w:vAlign w:val="center"/>
          </w:tcPr>
          <w:p w:rsidR="0018531B" w:rsidRPr="00F03946" w:rsidRDefault="0018531B" w:rsidP="0000662A">
            <w:pPr>
              <w:pStyle w:val="BodyText"/>
              <w:jc w:val="center"/>
              <w:rPr>
                <w:noProof/>
                <w:sz w:val="20"/>
              </w:rPr>
            </w:pPr>
          </w:p>
        </w:tc>
        <w:tc>
          <w:tcPr>
            <w:tcW w:w="1418" w:type="dxa"/>
            <w:tcBorders>
              <w:bottom w:val="single" w:sz="4" w:space="0" w:color="auto"/>
            </w:tcBorders>
            <w:vAlign w:val="center"/>
          </w:tcPr>
          <w:p w:rsidR="0018531B" w:rsidRPr="00F03946" w:rsidRDefault="0018531B" w:rsidP="0000662A">
            <w:pPr>
              <w:pStyle w:val="BodyText"/>
              <w:jc w:val="center"/>
              <w:rPr>
                <w:noProof/>
                <w:sz w:val="20"/>
              </w:rPr>
            </w:pPr>
          </w:p>
        </w:tc>
        <w:tc>
          <w:tcPr>
            <w:tcW w:w="1417" w:type="dxa"/>
            <w:tcBorders>
              <w:bottom w:val="single" w:sz="4" w:space="0" w:color="auto"/>
              <w:right w:val="single" w:sz="4" w:space="0" w:color="auto"/>
            </w:tcBorders>
            <w:vAlign w:val="center"/>
          </w:tcPr>
          <w:p w:rsidR="0018531B" w:rsidRPr="00F03946" w:rsidRDefault="0018531B" w:rsidP="0000662A">
            <w:pPr>
              <w:pStyle w:val="BodyText"/>
              <w:jc w:val="center"/>
              <w:rPr>
                <w:noProof/>
                <w:sz w:val="20"/>
              </w:rPr>
            </w:pPr>
          </w:p>
        </w:tc>
        <w:tc>
          <w:tcPr>
            <w:tcW w:w="1276" w:type="dxa"/>
            <w:tcBorders>
              <w:bottom w:val="single" w:sz="4" w:space="0" w:color="auto"/>
              <w:right w:val="single" w:sz="4" w:space="0" w:color="auto"/>
            </w:tcBorders>
            <w:vAlign w:val="center"/>
          </w:tcPr>
          <w:p w:rsidR="0018531B" w:rsidRPr="00F03946" w:rsidRDefault="0018531B" w:rsidP="0000662A">
            <w:pPr>
              <w:pStyle w:val="BodyText"/>
              <w:jc w:val="center"/>
              <w:rPr>
                <w:noProof/>
                <w:sz w:val="20"/>
              </w:rPr>
            </w:pPr>
          </w:p>
        </w:tc>
      </w:tr>
      <w:tr w:rsidR="0018531B" w:rsidRPr="0081408D" w:rsidTr="0000662A">
        <w:tc>
          <w:tcPr>
            <w:tcW w:w="866" w:type="dxa"/>
            <w:tcBorders>
              <w:bottom w:val="single" w:sz="4" w:space="0" w:color="auto"/>
            </w:tcBorders>
            <w:vAlign w:val="center"/>
          </w:tcPr>
          <w:p w:rsidR="0018531B" w:rsidRDefault="0018531B" w:rsidP="0000662A">
            <w:pPr>
              <w:pStyle w:val="BodyText"/>
              <w:jc w:val="center"/>
              <w:rPr>
                <w:noProof/>
                <w:sz w:val="20"/>
              </w:rPr>
            </w:pPr>
            <w:r>
              <w:rPr>
                <w:noProof/>
                <w:sz w:val="20"/>
              </w:rPr>
              <w:lastRenderedPageBreak/>
              <w:t>5.</w:t>
            </w:r>
          </w:p>
        </w:tc>
        <w:tc>
          <w:tcPr>
            <w:tcW w:w="2776" w:type="dxa"/>
            <w:tcBorders>
              <w:bottom w:val="single" w:sz="4" w:space="0" w:color="auto"/>
            </w:tcBorders>
            <w:vAlign w:val="center"/>
          </w:tcPr>
          <w:p w:rsidR="0018531B" w:rsidRDefault="0018531B" w:rsidP="0018531B">
            <w:pPr>
              <w:jc w:val="center"/>
              <w:rPr>
                <w:b/>
                <w:noProof/>
                <w:sz w:val="20"/>
                <w:szCs w:val="20"/>
                <w:lang w:val="sr-Latn-RS"/>
              </w:rPr>
            </w:pPr>
            <w:r>
              <w:rPr>
                <w:b/>
                <w:noProof/>
                <w:sz w:val="20"/>
                <w:szCs w:val="20"/>
                <w:lang w:val="sr-Latn-RS"/>
              </w:rPr>
              <w:t>ALERGENI ZA PRIK TEST</w:t>
            </w:r>
          </w:p>
          <w:p w:rsidR="008A6700" w:rsidRPr="00C56F13" w:rsidRDefault="008A6700" w:rsidP="008A6700">
            <w:pPr>
              <w:jc w:val="center"/>
              <w:rPr>
                <w:sz w:val="18"/>
                <w:szCs w:val="18"/>
              </w:rPr>
            </w:pPr>
            <w:r>
              <w:rPr>
                <w:b/>
                <w:noProof/>
                <w:sz w:val="20"/>
                <w:szCs w:val="20"/>
                <w:lang w:val="sr-Latn-RS"/>
              </w:rPr>
              <w:t>histamin 4ml</w:t>
            </w:r>
          </w:p>
        </w:tc>
        <w:tc>
          <w:tcPr>
            <w:tcW w:w="1150" w:type="dxa"/>
            <w:tcBorders>
              <w:bottom w:val="single" w:sz="4" w:space="0" w:color="auto"/>
            </w:tcBorders>
            <w:vAlign w:val="center"/>
          </w:tcPr>
          <w:p w:rsidR="0018531B" w:rsidRDefault="008A6700" w:rsidP="0000662A">
            <w:pPr>
              <w:jc w:val="center"/>
              <w:rPr>
                <w:sz w:val="20"/>
                <w:szCs w:val="20"/>
              </w:rPr>
            </w:pPr>
            <w:r>
              <w:rPr>
                <w:sz w:val="20"/>
                <w:szCs w:val="20"/>
              </w:rPr>
              <w:t>kom</w:t>
            </w:r>
          </w:p>
        </w:tc>
        <w:tc>
          <w:tcPr>
            <w:tcW w:w="1201" w:type="dxa"/>
            <w:tcBorders>
              <w:bottom w:val="single" w:sz="4" w:space="0" w:color="auto"/>
            </w:tcBorders>
            <w:vAlign w:val="center"/>
          </w:tcPr>
          <w:p w:rsidR="0018531B" w:rsidRDefault="008A6700" w:rsidP="0000662A">
            <w:pPr>
              <w:jc w:val="center"/>
              <w:rPr>
                <w:sz w:val="20"/>
                <w:szCs w:val="20"/>
              </w:rPr>
            </w:pPr>
            <w:r>
              <w:rPr>
                <w:sz w:val="20"/>
                <w:szCs w:val="20"/>
              </w:rPr>
              <w:t>6</w:t>
            </w:r>
          </w:p>
        </w:tc>
        <w:tc>
          <w:tcPr>
            <w:tcW w:w="1292" w:type="dxa"/>
            <w:tcBorders>
              <w:bottom w:val="single" w:sz="4" w:space="0" w:color="auto"/>
            </w:tcBorders>
            <w:vAlign w:val="center"/>
          </w:tcPr>
          <w:p w:rsidR="0018531B" w:rsidRPr="00F03946" w:rsidRDefault="0018531B" w:rsidP="0000662A">
            <w:pPr>
              <w:pStyle w:val="BodyText"/>
              <w:jc w:val="center"/>
              <w:rPr>
                <w:noProof/>
                <w:sz w:val="20"/>
              </w:rPr>
            </w:pPr>
          </w:p>
        </w:tc>
        <w:tc>
          <w:tcPr>
            <w:tcW w:w="902" w:type="dxa"/>
            <w:tcBorders>
              <w:bottom w:val="single" w:sz="4" w:space="0" w:color="auto"/>
            </w:tcBorders>
            <w:vAlign w:val="center"/>
          </w:tcPr>
          <w:p w:rsidR="0018531B" w:rsidRPr="00F03946" w:rsidRDefault="0018531B" w:rsidP="0000662A">
            <w:pPr>
              <w:pStyle w:val="BodyText"/>
              <w:jc w:val="center"/>
              <w:rPr>
                <w:noProof/>
                <w:sz w:val="20"/>
              </w:rPr>
            </w:pPr>
          </w:p>
        </w:tc>
        <w:tc>
          <w:tcPr>
            <w:tcW w:w="1311" w:type="dxa"/>
            <w:tcBorders>
              <w:bottom w:val="single" w:sz="4" w:space="0" w:color="auto"/>
            </w:tcBorders>
            <w:vAlign w:val="center"/>
          </w:tcPr>
          <w:p w:rsidR="0018531B" w:rsidRPr="00F03946" w:rsidRDefault="0018531B" w:rsidP="0000662A">
            <w:pPr>
              <w:pStyle w:val="BodyText"/>
              <w:jc w:val="center"/>
              <w:rPr>
                <w:noProof/>
                <w:sz w:val="20"/>
              </w:rPr>
            </w:pPr>
          </w:p>
        </w:tc>
        <w:tc>
          <w:tcPr>
            <w:tcW w:w="1275" w:type="dxa"/>
            <w:tcBorders>
              <w:bottom w:val="single" w:sz="4" w:space="0" w:color="auto"/>
            </w:tcBorders>
            <w:vAlign w:val="center"/>
          </w:tcPr>
          <w:p w:rsidR="0018531B" w:rsidRPr="00F03946" w:rsidRDefault="0018531B" w:rsidP="0000662A">
            <w:pPr>
              <w:pStyle w:val="BodyText"/>
              <w:jc w:val="center"/>
              <w:rPr>
                <w:noProof/>
                <w:sz w:val="20"/>
              </w:rPr>
            </w:pPr>
          </w:p>
        </w:tc>
        <w:tc>
          <w:tcPr>
            <w:tcW w:w="1418" w:type="dxa"/>
            <w:tcBorders>
              <w:bottom w:val="single" w:sz="4" w:space="0" w:color="auto"/>
            </w:tcBorders>
            <w:vAlign w:val="center"/>
          </w:tcPr>
          <w:p w:rsidR="0018531B" w:rsidRPr="00F03946" w:rsidRDefault="0018531B" w:rsidP="0000662A">
            <w:pPr>
              <w:pStyle w:val="BodyText"/>
              <w:jc w:val="center"/>
              <w:rPr>
                <w:noProof/>
                <w:sz w:val="20"/>
              </w:rPr>
            </w:pPr>
          </w:p>
        </w:tc>
        <w:tc>
          <w:tcPr>
            <w:tcW w:w="1417" w:type="dxa"/>
            <w:tcBorders>
              <w:bottom w:val="single" w:sz="4" w:space="0" w:color="auto"/>
              <w:right w:val="single" w:sz="4" w:space="0" w:color="auto"/>
            </w:tcBorders>
            <w:vAlign w:val="center"/>
          </w:tcPr>
          <w:p w:rsidR="0018531B" w:rsidRPr="00F03946" w:rsidRDefault="0018531B" w:rsidP="0000662A">
            <w:pPr>
              <w:pStyle w:val="BodyText"/>
              <w:jc w:val="center"/>
              <w:rPr>
                <w:noProof/>
                <w:sz w:val="20"/>
              </w:rPr>
            </w:pPr>
          </w:p>
        </w:tc>
        <w:tc>
          <w:tcPr>
            <w:tcW w:w="1276" w:type="dxa"/>
            <w:tcBorders>
              <w:bottom w:val="single" w:sz="4" w:space="0" w:color="auto"/>
              <w:right w:val="single" w:sz="4" w:space="0" w:color="auto"/>
            </w:tcBorders>
            <w:vAlign w:val="center"/>
          </w:tcPr>
          <w:p w:rsidR="0018531B" w:rsidRPr="00F03946" w:rsidRDefault="0018531B" w:rsidP="0000662A">
            <w:pPr>
              <w:pStyle w:val="BodyText"/>
              <w:jc w:val="center"/>
              <w:rPr>
                <w:noProof/>
                <w:sz w:val="20"/>
              </w:rPr>
            </w:pPr>
          </w:p>
        </w:tc>
      </w:tr>
      <w:tr w:rsidR="0018531B" w:rsidRPr="0081408D" w:rsidTr="0000662A">
        <w:tc>
          <w:tcPr>
            <w:tcW w:w="866" w:type="dxa"/>
            <w:tcBorders>
              <w:bottom w:val="single" w:sz="4" w:space="0" w:color="auto"/>
            </w:tcBorders>
            <w:vAlign w:val="center"/>
          </w:tcPr>
          <w:p w:rsidR="0018531B" w:rsidRDefault="0018531B" w:rsidP="0000662A">
            <w:pPr>
              <w:pStyle w:val="BodyText"/>
              <w:jc w:val="center"/>
              <w:rPr>
                <w:noProof/>
                <w:sz w:val="20"/>
              </w:rPr>
            </w:pPr>
            <w:r>
              <w:rPr>
                <w:noProof/>
                <w:sz w:val="20"/>
              </w:rPr>
              <w:t>6.</w:t>
            </w:r>
          </w:p>
        </w:tc>
        <w:tc>
          <w:tcPr>
            <w:tcW w:w="2776" w:type="dxa"/>
            <w:tcBorders>
              <w:bottom w:val="single" w:sz="4" w:space="0" w:color="auto"/>
            </w:tcBorders>
            <w:vAlign w:val="center"/>
          </w:tcPr>
          <w:p w:rsidR="0018531B" w:rsidRPr="00C56F13" w:rsidRDefault="0018531B" w:rsidP="0018531B">
            <w:pPr>
              <w:jc w:val="center"/>
              <w:rPr>
                <w:sz w:val="18"/>
                <w:szCs w:val="18"/>
              </w:rPr>
            </w:pPr>
            <w:r>
              <w:rPr>
                <w:b/>
                <w:noProof/>
                <w:sz w:val="20"/>
                <w:szCs w:val="20"/>
                <w:lang w:val="sr-Latn-RS"/>
              </w:rPr>
              <w:t>ALERGENI ZA INTRADERMALNO TESTIRANjE razni 10ml</w:t>
            </w:r>
          </w:p>
        </w:tc>
        <w:tc>
          <w:tcPr>
            <w:tcW w:w="1150" w:type="dxa"/>
            <w:tcBorders>
              <w:bottom w:val="single" w:sz="4" w:space="0" w:color="auto"/>
            </w:tcBorders>
            <w:vAlign w:val="center"/>
          </w:tcPr>
          <w:p w:rsidR="0018531B" w:rsidRDefault="008A6700" w:rsidP="0000662A">
            <w:pPr>
              <w:jc w:val="center"/>
              <w:rPr>
                <w:sz w:val="20"/>
                <w:szCs w:val="20"/>
              </w:rPr>
            </w:pPr>
            <w:r>
              <w:rPr>
                <w:sz w:val="20"/>
                <w:szCs w:val="20"/>
              </w:rPr>
              <w:t>kom</w:t>
            </w:r>
          </w:p>
        </w:tc>
        <w:tc>
          <w:tcPr>
            <w:tcW w:w="1201" w:type="dxa"/>
            <w:tcBorders>
              <w:bottom w:val="single" w:sz="4" w:space="0" w:color="auto"/>
            </w:tcBorders>
            <w:vAlign w:val="center"/>
          </w:tcPr>
          <w:p w:rsidR="0018531B" w:rsidRDefault="008A6700" w:rsidP="0000662A">
            <w:pPr>
              <w:jc w:val="center"/>
              <w:rPr>
                <w:sz w:val="20"/>
                <w:szCs w:val="20"/>
              </w:rPr>
            </w:pPr>
            <w:r>
              <w:rPr>
                <w:sz w:val="20"/>
                <w:szCs w:val="20"/>
              </w:rPr>
              <w:t>25</w:t>
            </w:r>
          </w:p>
        </w:tc>
        <w:tc>
          <w:tcPr>
            <w:tcW w:w="1292" w:type="dxa"/>
            <w:tcBorders>
              <w:bottom w:val="single" w:sz="4" w:space="0" w:color="auto"/>
            </w:tcBorders>
            <w:vAlign w:val="center"/>
          </w:tcPr>
          <w:p w:rsidR="0018531B" w:rsidRPr="00F03946" w:rsidRDefault="0018531B" w:rsidP="0000662A">
            <w:pPr>
              <w:pStyle w:val="BodyText"/>
              <w:jc w:val="center"/>
              <w:rPr>
                <w:noProof/>
                <w:sz w:val="20"/>
              </w:rPr>
            </w:pPr>
          </w:p>
        </w:tc>
        <w:tc>
          <w:tcPr>
            <w:tcW w:w="902" w:type="dxa"/>
            <w:tcBorders>
              <w:bottom w:val="single" w:sz="4" w:space="0" w:color="auto"/>
            </w:tcBorders>
            <w:vAlign w:val="center"/>
          </w:tcPr>
          <w:p w:rsidR="0018531B" w:rsidRPr="00F03946" w:rsidRDefault="0018531B" w:rsidP="0000662A">
            <w:pPr>
              <w:pStyle w:val="BodyText"/>
              <w:jc w:val="center"/>
              <w:rPr>
                <w:noProof/>
                <w:sz w:val="20"/>
              </w:rPr>
            </w:pPr>
          </w:p>
        </w:tc>
        <w:tc>
          <w:tcPr>
            <w:tcW w:w="1311" w:type="dxa"/>
            <w:tcBorders>
              <w:bottom w:val="single" w:sz="4" w:space="0" w:color="auto"/>
            </w:tcBorders>
            <w:vAlign w:val="center"/>
          </w:tcPr>
          <w:p w:rsidR="0018531B" w:rsidRPr="00F03946" w:rsidRDefault="0018531B" w:rsidP="0000662A">
            <w:pPr>
              <w:pStyle w:val="BodyText"/>
              <w:jc w:val="center"/>
              <w:rPr>
                <w:noProof/>
                <w:sz w:val="20"/>
              </w:rPr>
            </w:pPr>
          </w:p>
        </w:tc>
        <w:tc>
          <w:tcPr>
            <w:tcW w:w="1275" w:type="dxa"/>
            <w:tcBorders>
              <w:bottom w:val="single" w:sz="4" w:space="0" w:color="auto"/>
            </w:tcBorders>
            <w:vAlign w:val="center"/>
          </w:tcPr>
          <w:p w:rsidR="0018531B" w:rsidRPr="00F03946" w:rsidRDefault="0018531B" w:rsidP="0000662A">
            <w:pPr>
              <w:pStyle w:val="BodyText"/>
              <w:jc w:val="center"/>
              <w:rPr>
                <w:noProof/>
                <w:sz w:val="20"/>
              </w:rPr>
            </w:pPr>
          </w:p>
        </w:tc>
        <w:tc>
          <w:tcPr>
            <w:tcW w:w="1418" w:type="dxa"/>
            <w:tcBorders>
              <w:bottom w:val="single" w:sz="4" w:space="0" w:color="auto"/>
            </w:tcBorders>
            <w:vAlign w:val="center"/>
          </w:tcPr>
          <w:p w:rsidR="0018531B" w:rsidRPr="00F03946" w:rsidRDefault="0018531B" w:rsidP="0000662A">
            <w:pPr>
              <w:pStyle w:val="BodyText"/>
              <w:jc w:val="center"/>
              <w:rPr>
                <w:noProof/>
                <w:sz w:val="20"/>
              </w:rPr>
            </w:pPr>
          </w:p>
        </w:tc>
        <w:tc>
          <w:tcPr>
            <w:tcW w:w="1417" w:type="dxa"/>
            <w:tcBorders>
              <w:bottom w:val="single" w:sz="4" w:space="0" w:color="auto"/>
              <w:right w:val="single" w:sz="4" w:space="0" w:color="auto"/>
            </w:tcBorders>
            <w:vAlign w:val="center"/>
          </w:tcPr>
          <w:p w:rsidR="0018531B" w:rsidRPr="00F03946" w:rsidRDefault="0018531B" w:rsidP="0000662A">
            <w:pPr>
              <w:pStyle w:val="BodyText"/>
              <w:jc w:val="center"/>
              <w:rPr>
                <w:noProof/>
                <w:sz w:val="20"/>
              </w:rPr>
            </w:pPr>
          </w:p>
        </w:tc>
        <w:tc>
          <w:tcPr>
            <w:tcW w:w="1276" w:type="dxa"/>
            <w:tcBorders>
              <w:bottom w:val="single" w:sz="4" w:space="0" w:color="auto"/>
              <w:right w:val="single" w:sz="4" w:space="0" w:color="auto"/>
            </w:tcBorders>
            <w:vAlign w:val="center"/>
          </w:tcPr>
          <w:p w:rsidR="0018531B" w:rsidRPr="00F03946" w:rsidRDefault="0018531B" w:rsidP="0000662A">
            <w:pPr>
              <w:pStyle w:val="BodyText"/>
              <w:jc w:val="center"/>
              <w:rPr>
                <w:noProof/>
                <w:sz w:val="20"/>
              </w:rPr>
            </w:pPr>
          </w:p>
        </w:tc>
      </w:tr>
      <w:tr w:rsidR="0000662A" w:rsidRPr="0081408D" w:rsidTr="0000662A">
        <w:trPr>
          <w:gridAfter w:val="4"/>
          <w:wAfter w:w="5386" w:type="dxa"/>
          <w:trHeight w:val="397"/>
        </w:trPr>
        <w:tc>
          <w:tcPr>
            <w:tcW w:w="866" w:type="dxa"/>
            <w:tcBorders>
              <w:top w:val="single" w:sz="4" w:space="0" w:color="auto"/>
            </w:tcBorders>
            <w:vAlign w:val="center"/>
          </w:tcPr>
          <w:p w:rsidR="0000662A" w:rsidRPr="0081408D" w:rsidRDefault="0000662A" w:rsidP="0000662A">
            <w:pPr>
              <w:pStyle w:val="BodyText"/>
              <w:jc w:val="center"/>
              <w:rPr>
                <w:b/>
                <w:noProof/>
                <w:sz w:val="20"/>
              </w:rPr>
            </w:pPr>
            <w:r w:rsidRPr="0081408D">
              <w:rPr>
                <w:b/>
                <w:noProof/>
                <w:sz w:val="20"/>
              </w:rPr>
              <w:t>II</w:t>
            </w:r>
          </w:p>
        </w:tc>
        <w:tc>
          <w:tcPr>
            <w:tcW w:w="7321" w:type="dxa"/>
            <w:gridSpan w:val="5"/>
            <w:tcBorders>
              <w:top w:val="single" w:sz="4" w:space="0" w:color="auto"/>
            </w:tcBorders>
            <w:vAlign w:val="center"/>
          </w:tcPr>
          <w:p w:rsidR="0000662A" w:rsidRPr="006E6395" w:rsidRDefault="0000662A" w:rsidP="0000662A">
            <w:pPr>
              <w:pStyle w:val="BodyText"/>
              <w:jc w:val="right"/>
              <w:rPr>
                <w:b/>
                <w:noProof/>
                <w:sz w:val="22"/>
                <w:szCs w:val="22"/>
              </w:rPr>
            </w:pPr>
            <w:r w:rsidRPr="00FE1601">
              <w:rPr>
                <w:b/>
                <w:noProof/>
                <w:sz w:val="22"/>
                <w:szCs w:val="22"/>
              </w:rPr>
              <w:t>Укупна цена понуде без ПДВ:</w:t>
            </w:r>
          </w:p>
        </w:tc>
        <w:tc>
          <w:tcPr>
            <w:tcW w:w="1311" w:type="dxa"/>
            <w:tcBorders>
              <w:top w:val="single" w:sz="4" w:space="0" w:color="auto"/>
              <w:bottom w:val="single" w:sz="4" w:space="0" w:color="auto"/>
              <w:right w:val="single" w:sz="4" w:space="0" w:color="auto"/>
            </w:tcBorders>
          </w:tcPr>
          <w:p w:rsidR="0000662A" w:rsidRPr="0081408D" w:rsidRDefault="0000662A" w:rsidP="0000662A">
            <w:pPr>
              <w:pStyle w:val="BodyText"/>
              <w:jc w:val="left"/>
              <w:rPr>
                <w:noProof/>
                <w:sz w:val="20"/>
              </w:rPr>
            </w:pPr>
          </w:p>
        </w:tc>
      </w:tr>
      <w:tr w:rsidR="0000662A" w:rsidRPr="0081408D" w:rsidTr="0000662A">
        <w:trPr>
          <w:gridAfter w:val="4"/>
          <w:wAfter w:w="5386" w:type="dxa"/>
          <w:trHeight w:val="397"/>
        </w:trPr>
        <w:tc>
          <w:tcPr>
            <w:tcW w:w="866" w:type="dxa"/>
            <w:tcBorders>
              <w:bottom w:val="single" w:sz="4" w:space="0" w:color="auto"/>
            </w:tcBorders>
            <w:vAlign w:val="center"/>
          </w:tcPr>
          <w:p w:rsidR="0000662A" w:rsidRPr="0081408D" w:rsidRDefault="0000662A" w:rsidP="0000662A">
            <w:pPr>
              <w:pStyle w:val="BodyText"/>
              <w:jc w:val="center"/>
              <w:rPr>
                <w:b/>
                <w:noProof/>
                <w:sz w:val="20"/>
              </w:rPr>
            </w:pPr>
            <w:r w:rsidRPr="0081408D">
              <w:rPr>
                <w:b/>
                <w:noProof/>
                <w:sz w:val="20"/>
              </w:rPr>
              <w:t>III</w:t>
            </w:r>
          </w:p>
        </w:tc>
        <w:tc>
          <w:tcPr>
            <w:tcW w:w="7321" w:type="dxa"/>
            <w:gridSpan w:val="5"/>
            <w:tcBorders>
              <w:bottom w:val="single" w:sz="4" w:space="0" w:color="auto"/>
            </w:tcBorders>
            <w:vAlign w:val="center"/>
          </w:tcPr>
          <w:p w:rsidR="0000662A" w:rsidRPr="00FE1601" w:rsidRDefault="0000662A" w:rsidP="0000662A">
            <w:pPr>
              <w:pStyle w:val="BodyText"/>
              <w:jc w:val="right"/>
              <w:rPr>
                <w:b/>
                <w:noProof/>
                <w:sz w:val="22"/>
                <w:szCs w:val="22"/>
              </w:rPr>
            </w:pPr>
            <w:r w:rsidRPr="00FE1601">
              <w:rPr>
                <w:b/>
                <w:noProof/>
                <w:sz w:val="22"/>
                <w:szCs w:val="22"/>
              </w:rPr>
              <w:t>ПДВ:</w:t>
            </w:r>
          </w:p>
        </w:tc>
        <w:tc>
          <w:tcPr>
            <w:tcW w:w="1311" w:type="dxa"/>
            <w:tcBorders>
              <w:bottom w:val="single" w:sz="4" w:space="0" w:color="auto"/>
              <w:right w:val="single" w:sz="4" w:space="0" w:color="auto"/>
            </w:tcBorders>
          </w:tcPr>
          <w:p w:rsidR="0000662A" w:rsidRPr="0081408D" w:rsidRDefault="0000662A" w:rsidP="0000662A">
            <w:pPr>
              <w:pStyle w:val="BodyText"/>
              <w:jc w:val="left"/>
              <w:rPr>
                <w:noProof/>
                <w:sz w:val="20"/>
              </w:rPr>
            </w:pPr>
          </w:p>
        </w:tc>
      </w:tr>
      <w:tr w:rsidR="0000662A" w:rsidRPr="0081408D" w:rsidTr="0000662A">
        <w:trPr>
          <w:gridAfter w:val="4"/>
          <w:wAfter w:w="5386" w:type="dxa"/>
          <w:trHeight w:val="397"/>
        </w:trPr>
        <w:tc>
          <w:tcPr>
            <w:tcW w:w="866" w:type="dxa"/>
            <w:tcBorders>
              <w:bottom w:val="single" w:sz="4" w:space="0" w:color="auto"/>
            </w:tcBorders>
            <w:vAlign w:val="center"/>
          </w:tcPr>
          <w:p w:rsidR="0000662A" w:rsidRPr="0081408D" w:rsidRDefault="0000662A" w:rsidP="0000662A">
            <w:pPr>
              <w:pStyle w:val="BodyText"/>
              <w:jc w:val="center"/>
              <w:rPr>
                <w:b/>
                <w:noProof/>
                <w:sz w:val="20"/>
              </w:rPr>
            </w:pPr>
            <w:r w:rsidRPr="0081408D">
              <w:rPr>
                <w:b/>
                <w:noProof/>
                <w:sz w:val="20"/>
              </w:rPr>
              <w:t>IV</w:t>
            </w:r>
          </w:p>
        </w:tc>
        <w:tc>
          <w:tcPr>
            <w:tcW w:w="7321" w:type="dxa"/>
            <w:gridSpan w:val="5"/>
            <w:tcBorders>
              <w:bottom w:val="single" w:sz="4" w:space="0" w:color="auto"/>
            </w:tcBorders>
            <w:vAlign w:val="center"/>
          </w:tcPr>
          <w:p w:rsidR="0000662A" w:rsidRPr="00FE1601" w:rsidRDefault="0000662A" w:rsidP="0000662A">
            <w:pPr>
              <w:pStyle w:val="BodyText"/>
              <w:jc w:val="right"/>
              <w:rPr>
                <w:b/>
                <w:noProof/>
                <w:sz w:val="22"/>
                <w:szCs w:val="22"/>
              </w:rPr>
            </w:pPr>
            <w:r w:rsidRPr="00FE1601">
              <w:rPr>
                <w:b/>
                <w:noProof/>
                <w:sz w:val="22"/>
                <w:szCs w:val="22"/>
              </w:rPr>
              <w:t>Укупна цена понуде са ПДВ:</w:t>
            </w:r>
          </w:p>
        </w:tc>
        <w:tc>
          <w:tcPr>
            <w:tcW w:w="1311" w:type="dxa"/>
            <w:tcBorders>
              <w:bottom w:val="single" w:sz="4" w:space="0" w:color="auto"/>
              <w:right w:val="single" w:sz="4" w:space="0" w:color="auto"/>
            </w:tcBorders>
          </w:tcPr>
          <w:p w:rsidR="0000662A" w:rsidRPr="0081408D" w:rsidRDefault="0000662A" w:rsidP="0000662A">
            <w:pPr>
              <w:pStyle w:val="BodyText"/>
              <w:jc w:val="left"/>
              <w:rPr>
                <w:noProof/>
                <w:sz w:val="20"/>
              </w:rPr>
            </w:pPr>
          </w:p>
        </w:tc>
      </w:tr>
    </w:tbl>
    <w:p w:rsidR="007C34CB" w:rsidRDefault="007C34CB" w:rsidP="00C52A05">
      <w:pPr>
        <w:pStyle w:val="BodyText"/>
        <w:rPr>
          <w:noProof/>
          <w:sz w:val="22"/>
          <w:szCs w:val="22"/>
        </w:rPr>
      </w:pPr>
    </w:p>
    <w:p w:rsidR="008A6700" w:rsidRPr="00755882" w:rsidRDefault="008A6700" w:rsidP="00C52A05">
      <w:pPr>
        <w:pStyle w:val="BodyText"/>
        <w:rPr>
          <w:noProof/>
          <w:sz w:val="22"/>
          <w:szCs w:val="22"/>
        </w:rPr>
      </w:pPr>
    </w:p>
    <w:p w:rsidR="00A13537" w:rsidRPr="00C56F13" w:rsidRDefault="001C26D1" w:rsidP="001C26D1">
      <w:pPr>
        <w:pStyle w:val="BodyText"/>
        <w:rPr>
          <w:noProof/>
          <w:szCs w:val="24"/>
        </w:rPr>
      </w:pPr>
      <w:r w:rsidRPr="000019B4">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C56F13" w:rsidRPr="00A13537" w:rsidRDefault="00C56F13" w:rsidP="001C26D1">
      <w:pPr>
        <w:pStyle w:val="BodyText"/>
        <w:rPr>
          <w:noProof/>
          <w:szCs w:val="24"/>
        </w:rPr>
      </w:pPr>
    </w:p>
    <w:p w:rsidR="001C26D1" w:rsidRPr="000019B4" w:rsidRDefault="001C26D1" w:rsidP="001C26D1">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1C26D1" w:rsidRPr="000019B4" w:rsidRDefault="001C26D1" w:rsidP="001C26D1">
      <w:pPr>
        <w:pStyle w:val="BodyText"/>
        <w:rPr>
          <w:noProof/>
          <w:szCs w:val="24"/>
        </w:rPr>
      </w:pPr>
    </w:p>
    <w:p w:rsidR="001C26D1" w:rsidRPr="000019B4" w:rsidRDefault="001C26D1" w:rsidP="00C56F13">
      <w:pPr>
        <w:pStyle w:val="BodyText"/>
        <w:numPr>
          <w:ilvl w:val="0"/>
          <w:numId w:val="9"/>
        </w:numPr>
        <w:rPr>
          <w:noProof/>
          <w:szCs w:val="24"/>
        </w:rPr>
      </w:pPr>
      <w:r w:rsidRPr="000019B4">
        <w:rPr>
          <w:noProof/>
          <w:szCs w:val="24"/>
        </w:rPr>
        <w:t>Самостално</w:t>
      </w:r>
    </w:p>
    <w:p w:rsidR="001C26D1" w:rsidRPr="000019B4" w:rsidRDefault="001C26D1" w:rsidP="00C56F13">
      <w:pPr>
        <w:pStyle w:val="BodyText"/>
        <w:numPr>
          <w:ilvl w:val="0"/>
          <w:numId w:val="9"/>
        </w:numPr>
        <w:rPr>
          <w:noProof/>
          <w:szCs w:val="24"/>
        </w:rPr>
      </w:pPr>
      <w:r w:rsidRPr="000019B4">
        <w:rPr>
          <w:noProof/>
          <w:szCs w:val="24"/>
        </w:rPr>
        <w:t>Заједничка понуда (навести ко су учесници у заједничкој понуди):_______________________________________</w:t>
      </w:r>
      <w:r w:rsidR="008A6700">
        <w:rPr>
          <w:noProof/>
          <w:szCs w:val="24"/>
        </w:rPr>
        <w:t>_</w:t>
      </w:r>
    </w:p>
    <w:p w:rsidR="001C26D1" w:rsidRPr="000019B4" w:rsidRDefault="001C26D1" w:rsidP="00C56F13">
      <w:pPr>
        <w:pStyle w:val="BodyText"/>
        <w:numPr>
          <w:ilvl w:val="0"/>
          <w:numId w:val="9"/>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1C26D1" w:rsidRDefault="001C26D1" w:rsidP="001C26D1">
      <w:pPr>
        <w:pStyle w:val="BodyText"/>
        <w:rPr>
          <w:noProof/>
          <w:szCs w:val="24"/>
          <w:lang w:val="sr-Latn-RS"/>
        </w:rPr>
      </w:pPr>
    </w:p>
    <w:p w:rsidR="008A6700" w:rsidRPr="008A6700" w:rsidRDefault="008A6700" w:rsidP="001C26D1">
      <w:pPr>
        <w:pStyle w:val="BodyText"/>
        <w:rPr>
          <w:noProof/>
          <w:szCs w:val="24"/>
          <w:lang w:val="sr-Latn-RS"/>
        </w:rPr>
      </w:pPr>
    </w:p>
    <w:p w:rsidR="001C26D1" w:rsidRPr="000019B4" w:rsidRDefault="001C26D1" w:rsidP="001C26D1">
      <w:pPr>
        <w:pStyle w:val="BodyText"/>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1C26D1" w:rsidRPr="000019B4" w:rsidRDefault="001C26D1" w:rsidP="001C26D1">
      <w:pPr>
        <w:pStyle w:val="BodyText"/>
        <w:rPr>
          <w:noProof/>
          <w:szCs w:val="24"/>
        </w:rPr>
      </w:pPr>
    </w:p>
    <w:p w:rsidR="001C26D1" w:rsidRPr="000019B4" w:rsidRDefault="001C26D1" w:rsidP="001C26D1">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1C26D1" w:rsidRPr="000019B4" w:rsidRDefault="001C26D1" w:rsidP="001C26D1">
      <w:pPr>
        <w:pStyle w:val="BodyText"/>
        <w:rPr>
          <w:noProof/>
          <w:szCs w:val="24"/>
        </w:rPr>
      </w:pPr>
    </w:p>
    <w:p w:rsidR="001C26D1" w:rsidRPr="000019B4" w:rsidRDefault="001C26D1" w:rsidP="001C26D1">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1C26D1" w:rsidRPr="000019B4" w:rsidRDefault="001C26D1" w:rsidP="001C26D1">
      <w:pPr>
        <w:pStyle w:val="BodyText"/>
        <w:rPr>
          <w:noProof/>
          <w:szCs w:val="24"/>
        </w:rPr>
      </w:pPr>
    </w:p>
    <w:p w:rsidR="00A13537" w:rsidRPr="00C56F13" w:rsidRDefault="001C26D1" w:rsidP="00063B77">
      <w:pPr>
        <w:pStyle w:val="BodyText"/>
        <w:rPr>
          <w:noProof/>
          <w:szCs w:val="24"/>
        </w:rPr>
      </w:pPr>
      <w:r w:rsidRPr="000019B4">
        <w:rPr>
          <w:noProof/>
          <w:szCs w:val="24"/>
        </w:rPr>
        <w:t>Друго: __________________________________</w:t>
      </w: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8A6700" w:rsidRDefault="008A6700" w:rsidP="00063B77">
      <w:pPr>
        <w:pStyle w:val="BodyText"/>
        <w:rPr>
          <w:noProof/>
          <w:sz w:val="20"/>
          <w:lang w:val="sr-Latn-RS"/>
        </w:rPr>
      </w:pPr>
    </w:p>
    <w:p w:rsidR="008A6700" w:rsidRDefault="008A6700" w:rsidP="00063B77">
      <w:pPr>
        <w:pStyle w:val="BodyText"/>
        <w:rPr>
          <w:noProof/>
          <w:sz w:val="20"/>
          <w:lang w:val="sr-Latn-RS"/>
        </w:rPr>
      </w:pPr>
    </w:p>
    <w:p w:rsidR="008A6700" w:rsidRPr="008A6700" w:rsidRDefault="008A6700" w:rsidP="00063B77">
      <w:pPr>
        <w:pStyle w:val="BodyText"/>
        <w:rPr>
          <w:noProof/>
          <w:sz w:val="20"/>
          <w:lang w:val="sr-Latn-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105BF">
            <w:pPr>
              <w:pStyle w:val="Heading2"/>
              <w:ind w:left="720"/>
              <w:jc w:val="left"/>
              <w:rPr>
                <w:noProof/>
              </w:rPr>
            </w:pPr>
            <w:r w:rsidRPr="002D5B2C">
              <w:rPr>
                <w:noProof/>
              </w:rPr>
              <w:br w:type="page"/>
            </w:r>
            <w:bookmarkStart w:id="41" w:name="_Toc364158554"/>
            <w:r w:rsidR="002A4E57">
              <w:rPr>
                <w:noProof/>
                <w:lang w:val="sr-Cyrl-CS"/>
              </w:rPr>
              <w:t xml:space="preserve">                  </w:t>
            </w:r>
            <w:bookmarkStart w:id="42" w:name="_Toc476821917"/>
            <w:r w:rsidR="00E5619D">
              <w:rPr>
                <w:noProof/>
                <w:lang w:val="en-US"/>
              </w:rPr>
              <w:t>1</w:t>
            </w:r>
            <w:r w:rsidR="00E105BF">
              <w:rPr>
                <w:noProof/>
              </w:rPr>
              <w:t>2</w:t>
            </w:r>
            <w:r w:rsidR="002A4E57">
              <w:rPr>
                <w:noProof/>
                <w:lang w:val="sr-Cyrl-CS"/>
              </w:rPr>
              <w:t xml:space="preserve">. </w:t>
            </w:r>
            <w:r w:rsidRPr="002D5B2C">
              <w:rPr>
                <w:noProof/>
              </w:rPr>
              <w:t>ОПШТИ ПОДАЦИ О ПОНУЂАЧУ ИЗ ГРУПЕ ПОНУЂАЧА</w:t>
            </w:r>
            <w:bookmarkEnd w:id="41"/>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105BF">
            <w:pPr>
              <w:pStyle w:val="Heading2"/>
              <w:jc w:val="left"/>
              <w:rPr>
                <w:noProof/>
              </w:rPr>
            </w:pPr>
            <w:r w:rsidRPr="008B7475">
              <w:rPr>
                <w:noProof/>
              </w:rPr>
              <w:lastRenderedPageBreak/>
              <w:br w:type="page"/>
            </w:r>
            <w:bookmarkStart w:id="43" w:name="_Toc364158555"/>
            <w:r w:rsidR="002A4E57">
              <w:rPr>
                <w:noProof/>
                <w:lang w:val="sr-Cyrl-CS"/>
              </w:rPr>
              <w:t xml:space="preserve">                                                     </w:t>
            </w:r>
            <w:bookmarkStart w:id="44" w:name="_Toc476821918"/>
            <w:r w:rsidR="00E5619D">
              <w:rPr>
                <w:noProof/>
                <w:lang w:val="en-US"/>
              </w:rPr>
              <w:t>1</w:t>
            </w:r>
            <w:r w:rsidR="00E105BF">
              <w:rPr>
                <w:noProof/>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bookmarkEnd w:id="4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sectPr w:rsidR="001C26D1" w:rsidSect="008A6700">
      <w:pgSz w:w="16838" w:h="11906" w:orient="landscape"/>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F7" w:rsidRDefault="00B146F7">
      <w:r>
        <w:separator/>
      </w:r>
    </w:p>
  </w:endnote>
  <w:endnote w:type="continuationSeparator" w:id="0">
    <w:p w:rsidR="00B146F7" w:rsidRDefault="00B1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569888"/>
      <w:docPartObj>
        <w:docPartGallery w:val="Page Numbers (Bottom of Page)"/>
        <w:docPartUnique/>
      </w:docPartObj>
    </w:sdtPr>
    <w:sdtContent>
      <w:sdt>
        <w:sdtPr>
          <w:id w:val="-1769616900"/>
          <w:docPartObj>
            <w:docPartGallery w:val="Page Numbers (Top of Page)"/>
            <w:docPartUnique/>
          </w:docPartObj>
        </w:sdtPr>
        <w:sdtContent>
          <w:p w:rsidR="00FD6DA8" w:rsidRDefault="00FD6DA8">
            <w:pPr>
              <w:pStyle w:val="Footer"/>
              <w:jc w:val="right"/>
            </w:pPr>
            <w:r>
              <w:rPr>
                <w:lang w:val="sr-Cyrl-RS"/>
              </w:rPr>
              <w:t>Страна</w:t>
            </w:r>
            <w:r>
              <w:t xml:space="preserve"> </w:t>
            </w:r>
            <w:r w:rsidRPr="00FD6DA8">
              <w:rPr>
                <w:bCs/>
              </w:rPr>
              <w:fldChar w:fldCharType="begin"/>
            </w:r>
            <w:r w:rsidRPr="00FD6DA8">
              <w:rPr>
                <w:bCs/>
              </w:rPr>
              <w:instrText xml:space="preserve"> PAGE </w:instrText>
            </w:r>
            <w:r w:rsidRPr="00FD6DA8">
              <w:rPr>
                <w:bCs/>
              </w:rPr>
              <w:fldChar w:fldCharType="separate"/>
            </w:r>
            <w:r w:rsidR="009616C3">
              <w:rPr>
                <w:bCs/>
                <w:noProof/>
              </w:rPr>
              <w:t>4</w:t>
            </w:r>
            <w:r w:rsidRPr="00FD6DA8">
              <w:rPr>
                <w:bCs/>
              </w:rPr>
              <w:fldChar w:fldCharType="end"/>
            </w:r>
            <w:r w:rsidRPr="00FD6DA8">
              <w:t xml:space="preserve"> </w:t>
            </w:r>
            <w:r w:rsidRPr="00FD6DA8">
              <w:rPr>
                <w:lang w:val="sr-Cyrl-RS"/>
              </w:rPr>
              <w:t>/</w:t>
            </w:r>
            <w:r w:rsidRPr="00FD6DA8">
              <w:t xml:space="preserve"> </w:t>
            </w:r>
            <w:r w:rsidRPr="00FD6DA8">
              <w:rPr>
                <w:bCs/>
              </w:rPr>
              <w:fldChar w:fldCharType="begin"/>
            </w:r>
            <w:r w:rsidRPr="00FD6DA8">
              <w:rPr>
                <w:bCs/>
              </w:rPr>
              <w:instrText xml:space="preserve"> NUMPAGES  </w:instrText>
            </w:r>
            <w:r w:rsidRPr="00FD6DA8">
              <w:rPr>
                <w:bCs/>
              </w:rPr>
              <w:fldChar w:fldCharType="separate"/>
            </w:r>
            <w:r w:rsidR="009616C3">
              <w:rPr>
                <w:bCs/>
                <w:noProof/>
              </w:rPr>
              <w:t>26</w:t>
            </w:r>
            <w:r w:rsidRPr="00FD6DA8">
              <w:rPr>
                <w:bCs/>
              </w:rPr>
              <w:fldChar w:fldCharType="end"/>
            </w:r>
          </w:p>
        </w:sdtContent>
      </w:sdt>
    </w:sdtContent>
  </w:sdt>
  <w:p w:rsidR="00B146F7" w:rsidRDefault="00B146F7" w:rsidP="008A670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F7" w:rsidRDefault="00B146F7">
      <w:r>
        <w:separator/>
      </w:r>
    </w:p>
  </w:footnote>
  <w:footnote w:type="continuationSeparator" w:id="0">
    <w:p w:rsidR="00B146F7" w:rsidRDefault="00B14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9"/>
  </w:num>
  <w:num w:numId="8">
    <w:abstractNumId w:val="18"/>
  </w:num>
  <w:num w:numId="9">
    <w:abstractNumId w:val="20"/>
  </w:num>
  <w:num w:numId="10">
    <w:abstractNumId w:val="6"/>
  </w:num>
  <w:num w:numId="11">
    <w:abstractNumId w:val="14"/>
  </w:num>
  <w:num w:numId="12">
    <w:abstractNumId w:val="16"/>
  </w:num>
  <w:num w:numId="13">
    <w:abstractNumId w:val="13"/>
  </w:num>
  <w:num w:numId="14">
    <w:abstractNumId w:val="11"/>
  </w:num>
  <w:num w:numId="15">
    <w:abstractNumId w:val="15"/>
  </w:num>
  <w:num w:numId="16">
    <w:abstractNumId w:val="8"/>
  </w:num>
  <w:num w:numId="17">
    <w:abstractNumId w:val="4"/>
  </w:num>
  <w:num w:numId="18">
    <w:abstractNumId w:val="4"/>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2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6451"/>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14E9D"/>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531B"/>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3B30"/>
    <w:rsid w:val="003A4D18"/>
    <w:rsid w:val="003A5A82"/>
    <w:rsid w:val="003A79FB"/>
    <w:rsid w:val="003A7CE9"/>
    <w:rsid w:val="003B04D0"/>
    <w:rsid w:val="003B2201"/>
    <w:rsid w:val="003B3390"/>
    <w:rsid w:val="003B5315"/>
    <w:rsid w:val="003B5E0B"/>
    <w:rsid w:val="003B753F"/>
    <w:rsid w:val="003C0FB4"/>
    <w:rsid w:val="003C1C11"/>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EE4"/>
    <w:rsid w:val="00417713"/>
    <w:rsid w:val="00417DFD"/>
    <w:rsid w:val="0042029B"/>
    <w:rsid w:val="00421C27"/>
    <w:rsid w:val="00422146"/>
    <w:rsid w:val="0042284D"/>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1B6F"/>
    <w:rsid w:val="004D2ABB"/>
    <w:rsid w:val="004D2E66"/>
    <w:rsid w:val="004D750D"/>
    <w:rsid w:val="004E6C40"/>
    <w:rsid w:val="004E782E"/>
    <w:rsid w:val="004F1942"/>
    <w:rsid w:val="004F2BAB"/>
    <w:rsid w:val="004F5744"/>
    <w:rsid w:val="00501266"/>
    <w:rsid w:val="00501E47"/>
    <w:rsid w:val="005028FC"/>
    <w:rsid w:val="00503BF3"/>
    <w:rsid w:val="005040D9"/>
    <w:rsid w:val="00505856"/>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F98"/>
    <w:rsid w:val="005F42EC"/>
    <w:rsid w:val="005F4B5A"/>
    <w:rsid w:val="005F4F8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65B"/>
    <w:rsid w:val="00657D54"/>
    <w:rsid w:val="0066183C"/>
    <w:rsid w:val="00662891"/>
    <w:rsid w:val="00662999"/>
    <w:rsid w:val="00662C02"/>
    <w:rsid w:val="006665AC"/>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460"/>
    <w:rsid w:val="006F6E6A"/>
    <w:rsid w:val="006F7922"/>
    <w:rsid w:val="006F7CD1"/>
    <w:rsid w:val="006F7E45"/>
    <w:rsid w:val="0070047A"/>
    <w:rsid w:val="007009F6"/>
    <w:rsid w:val="00701C8D"/>
    <w:rsid w:val="007052E4"/>
    <w:rsid w:val="00707DF4"/>
    <w:rsid w:val="00707FFC"/>
    <w:rsid w:val="007100B3"/>
    <w:rsid w:val="007125D3"/>
    <w:rsid w:val="0071272E"/>
    <w:rsid w:val="00712D3C"/>
    <w:rsid w:val="007146ED"/>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A7B23"/>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0BDA"/>
    <w:rsid w:val="00852CB7"/>
    <w:rsid w:val="00853139"/>
    <w:rsid w:val="00853A88"/>
    <w:rsid w:val="0085539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700"/>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DA6"/>
    <w:rsid w:val="008C5EDA"/>
    <w:rsid w:val="008C6BE8"/>
    <w:rsid w:val="008C711B"/>
    <w:rsid w:val="008D0134"/>
    <w:rsid w:val="008D2168"/>
    <w:rsid w:val="008D2904"/>
    <w:rsid w:val="008D3493"/>
    <w:rsid w:val="008D3B3A"/>
    <w:rsid w:val="008D46E5"/>
    <w:rsid w:val="008D49A9"/>
    <w:rsid w:val="008D5829"/>
    <w:rsid w:val="008D5A7C"/>
    <w:rsid w:val="008D5E4A"/>
    <w:rsid w:val="008D6DE7"/>
    <w:rsid w:val="008D76DC"/>
    <w:rsid w:val="008D78EC"/>
    <w:rsid w:val="008E47BA"/>
    <w:rsid w:val="008E4AB6"/>
    <w:rsid w:val="008E4BC4"/>
    <w:rsid w:val="008E5B36"/>
    <w:rsid w:val="008E720B"/>
    <w:rsid w:val="008F246D"/>
    <w:rsid w:val="008F2534"/>
    <w:rsid w:val="008F5396"/>
    <w:rsid w:val="008F5D92"/>
    <w:rsid w:val="008F6AB3"/>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3C79"/>
    <w:rsid w:val="009444EE"/>
    <w:rsid w:val="0094585E"/>
    <w:rsid w:val="00946E78"/>
    <w:rsid w:val="0095040D"/>
    <w:rsid w:val="00951643"/>
    <w:rsid w:val="00952B50"/>
    <w:rsid w:val="00953B49"/>
    <w:rsid w:val="009543FD"/>
    <w:rsid w:val="0095766D"/>
    <w:rsid w:val="009577EB"/>
    <w:rsid w:val="009609E3"/>
    <w:rsid w:val="00960E76"/>
    <w:rsid w:val="009616C3"/>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2CBF"/>
    <w:rsid w:val="009E392D"/>
    <w:rsid w:val="009E6294"/>
    <w:rsid w:val="009E68C7"/>
    <w:rsid w:val="009F0C28"/>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D7FF2"/>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46F7"/>
    <w:rsid w:val="00B151EB"/>
    <w:rsid w:val="00B16844"/>
    <w:rsid w:val="00B16B6D"/>
    <w:rsid w:val="00B1757D"/>
    <w:rsid w:val="00B21B0B"/>
    <w:rsid w:val="00B21E82"/>
    <w:rsid w:val="00B239A2"/>
    <w:rsid w:val="00B25B57"/>
    <w:rsid w:val="00B27444"/>
    <w:rsid w:val="00B3273F"/>
    <w:rsid w:val="00B35A30"/>
    <w:rsid w:val="00B35F99"/>
    <w:rsid w:val="00B36ABA"/>
    <w:rsid w:val="00B4168E"/>
    <w:rsid w:val="00B4252C"/>
    <w:rsid w:val="00B427EB"/>
    <w:rsid w:val="00B438CF"/>
    <w:rsid w:val="00B46AE7"/>
    <w:rsid w:val="00B46F5B"/>
    <w:rsid w:val="00B477D7"/>
    <w:rsid w:val="00B50AB6"/>
    <w:rsid w:val="00B519C8"/>
    <w:rsid w:val="00B519CA"/>
    <w:rsid w:val="00B5300C"/>
    <w:rsid w:val="00B53BCA"/>
    <w:rsid w:val="00B54601"/>
    <w:rsid w:val="00B54FAA"/>
    <w:rsid w:val="00B557A6"/>
    <w:rsid w:val="00B5661F"/>
    <w:rsid w:val="00B56791"/>
    <w:rsid w:val="00B56EDC"/>
    <w:rsid w:val="00B5755D"/>
    <w:rsid w:val="00B579EA"/>
    <w:rsid w:val="00B57D85"/>
    <w:rsid w:val="00B57D97"/>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1D1"/>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77A"/>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181C"/>
    <w:rsid w:val="00CB26A0"/>
    <w:rsid w:val="00CB68CB"/>
    <w:rsid w:val="00CB7843"/>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2E5"/>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680A"/>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070"/>
    <w:rsid w:val="00EB31B7"/>
    <w:rsid w:val="00EB31F4"/>
    <w:rsid w:val="00EB33A1"/>
    <w:rsid w:val="00EB4EAB"/>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4DFC"/>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7B6"/>
    <w:rsid w:val="00F13EE5"/>
    <w:rsid w:val="00F140AD"/>
    <w:rsid w:val="00F16349"/>
    <w:rsid w:val="00F165C0"/>
    <w:rsid w:val="00F16876"/>
    <w:rsid w:val="00F16941"/>
    <w:rsid w:val="00F16E41"/>
    <w:rsid w:val="00F17E54"/>
    <w:rsid w:val="00F203FC"/>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5F25"/>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958"/>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5FC4"/>
    <w:rsid w:val="00FB7218"/>
    <w:rsid w:val="00FB72A3"/>
    <w:rsid w:val="00FC15C6"/>
    <w:rsid w:val="00FC4113"/>
    <w:rsid w:val="00FC59C7"/>
    <w:rsid w:val="00FC761E"/>
    <w:rsid w:val="00FD0DC1"/>
    <w:rsid w:val="00FD2EEA"/>
    <w:rsid w:val="00FD33C2"/>
    <w:rsid w:val="00FD3521"/>
    <w:rsid w:val="00FD4408"/>
    <w:rsid w:val="00FD6DA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89"/>
    <o:shapelayout v:ext="edit">
      <o:idmap v:ext="edit" data="1"/>
    </o:shapelayout>
  </w:shapeDefaults>
  <w:decimalSymbol w:val=","/>
  <w:listSeparator w:val=";"/>
  <w15:docId w15:val="{F88E07B6-F3C3-4EE3-9E17-CC37B26F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paragraph" w:styleId="PlainText">
    <w:name w:val="Plain Text"/>
    <w:basedOn w:val="Normal"/>
    <w:link w:val="PlainTextChar"/>
    <w:uiPriority w:val="99"/>
    <w:semiHidden/>
    <w:unhideWhenUsed/>
    <w:rsid w:val="009F0C2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F0C28"/>
    <w:rPr>
      <w:rFonts w:ascii="Calibri" w:eastAsiaTheme="minorHAnsi" w:hAnsi="Calibri" w:cstheme="minorBidi"/>
      <w:sz w:val="22"/>
      <w:szCs w:val="21"/>
      <w:lang w:val="en-GB"/>
    </w:rPr>
  </w:style>
  <w:style w:type="paragraph" w:styleId="NoSpacing">
    <w:name w:val="No Spacing"/>
    <w:uiPriority w:val="1"/>
    <w:qFormat/>
    <w:rsid w:val="009F0C28"/>
    <w:rPr>
      <w:rFonts w:asciiTheme="minorHAnsi" w:eastAsiaTheme="minorHAnsi" w:hAnsiTheme="minorHAnsi" w:cstheme="minorBidi"/>
      <w:sz w:val="22"/>
      <w:szCs w:val="22"/>
    </w:rPr>
  </w:style>
  <w:style w:type="character" w:customStyle="1" w:styleId="apple-converted-space">
    <w:name w:val="apple-converted-space"/>
    <w:basedOn w:val="DefaultParagraphFont"/>
    <w:rsid w:val="009F0C28"/>
  </w:style>
  <w:style w:type="paragraph" w:customStyle="1" w:styleId="Normal1">
    <w:name w:val="Normal1"/>
    <w:basedOn w:val="Normal"/>
    <w:rsid w:val="009F0C28"/>
    <w:pPr>
      <w:spacing w:before="100" w:beforeAutospacing="1" w:after="100" w:afterAutospacing="1"/>
    </w:pPr>
  </w:style>
  <w:style w:type="paragraph" w:customStyle="1" w:styleId="JNclan1">
    <w:name w:val="JNclan1"/>
    <w:basedOn w:val="Normal"/>
    <w:next w:val="Normal"/>
    <w:autoRedefine/>
    <w:rsid w:val="004D2ABB"/>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445">
      <w:bodyDiv w:val="1"/>
      <w:marLeft w:val="0"/>
      <w:marRight w:val="0"/>
      <w:marTop w:val="0"/>
      <w:marBottom w:val="0"/>
      <w:divBdr>
        <w:top w:val="none" w:sz="0" w:space="0" w:color="auto"/>
        <w:left w:val="none" w:sz="0" w:space="0" w:color="auto"/>
        <w:bottom w:val="none" w:sz="0" w:space="0" w:color="auto"/>
        <w:right w:val="none" w:sz="0" w:space="0" w:color="auto"/>
      </w:divBdr>
    </w:div>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5395737">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678587">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5332782">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kc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30A69-9D1A-4DE9-B508-520DF0A7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5919</Words>
  <Characters>33741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39581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5</cp:revision>
  <cp:lastPrinted>2017-03-09T10:16:00Z</cp:lastPrinted>
  <dcterms:created xsi:type="dcterms:W3CDTF">2017-06-23T12:22:00Z</dcterms:created>
  <dcterms:modified xsi:type="dcterms:W3CDTF">2017-07-06T11:19:00Z</dcterms:modified>
</cp:coreProperties>
</file>