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65691883" r:id="rId9"/>
              </w:object>
            </w:r>
          </w:p>
        </w:tc>
        <w:tc>
          <w:tcPr>
            <w:tcW w:w="7501" w:type="dxa"/>
          </w:tcPr>
          <w:p w:rsidR="009C505A" w:rsidRPr="003131F6" w:rsidRDefault="009C505A" w:rsidP="009C505A">
            <w:pPr>
              <w:pStyle w:val="Heading1"/>
              <w:jc w:val="center"/>
              <w:rPr>
                <w:sz w:val="32"/>
              </w:rPr>
            </w:pPr>
            <w:bookmarkStart w:id="0" w:name="_Toc364158540"/>
            <w:bookmarkStart w:id="1" w:name="_Toc491089132"/>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AB09CF"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520C1" w:rsidRDefault="008520C1" w:rsidP="00B84C11">
      <w:pPr>
        <w:pStyle w:val="Footer"/>
        <w:jc w:val="center"/>
        <w:rPr>
          <w:b/>
          <w:sz w:val="28"/>
        </w:rPr>
      </w:pPr>
      <w:r w:rsidRPr="008520C1">
        <w:rPr>
          <w:b/>
          <w:sz w:val="28"/>
          <w:lang w:val="sr-Cyrl-CS"/>
        </w:rPr>
        <w:t>Набавка</w:t>
      </w:r>
      <w:r w:rsidRPr="008520C1">
        <w:rPr>
          <w:b/>
          <w:sz w:val="28"/>
        </w:rPr>
        <w:t xml:space="preserve"> материјала за STERRAD стерилизатор </w:t>
      </w:r>
    </w:p>
    <w:p w:rsidR="006A00E1" w:rsidRDefault="008520C1" w:rsidP="00B84C11">
      <w:pPr>
        <w:pStyle w:val="Footer"/>
        <w:jc w:val="center"/>
        <w:rPr>
          <w:b/>
          <w:noProof/>
          <w:sz w:val="28"/>
        </w:rPr>
      </w:pPr>
      <w:proofErr w:type="gramStart"/>
      <w:r w:rsidRPr="008520C1">
        <w:rPr>
          <w:b/>
          <w:sz w:val="28"/>
        </w:rPr>
        <w:t>за</w:t>
      </w:r>
      <w:proofErr w:type="gramEnd"/>
      <w:r w:rsidRPr="008520C1">
        <w:rPr>
          <w:b/>
          <w:sz w:val="28"/>
        </w:rPr>
        <w:t xml:space="preserve"> потребе </w:t>
      </w:r>
      <w:r w:rsidRPr="008520C1">
        <w:rPr>
          <w:b/>
          <w:noProof/>
          <w:sz w:val="28"/>
        </w:rPr>
        <w:t>Клиничког центра Војводине</w:t>
      </w:r>
    </w:p>
    <w:p w:rsidR="008520C1" w:rsidRPr="008520C1" w:rsidRDefault="008520C1" w:rsidP="00B84C11">
      <w:pPr>
        <w:pStyle w:val="Footer"/>
        <w:jc w:val="center"/>
        <w:rPr>
          <w:b/>
          <w:noProof/>
          <w:sz w:val="32"/>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D5FAD">
        <w:rPr>
          <w:b/>
          <w:noProof/>
          <w:sz w:val="28"/>
          <w:szCs w:val="28"/>
        </w:rPr>
        <w:t>1</w:t>
      </w:r>
      <w:r w:rsidR="008520C1">
        <w:rPr>
          <w:b/>
          <w:noProof/>
          <w:sz w:val="28"/>
          <w:szCs w:val="28"/>
        </w:rPr>
        <w:t>60</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C75B7">
        <w:rPr>
          <w:b/>
          <w:noProof/>
        </w:rPr>
        <w:t>август</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D5FAD"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ED5FAD">
        <w:rPr>
          <w:b/>
          <w:noProof/>
        </w:rPr>
        <w:t xml:space="preserve"> 1</w:t>
      </w:r>
      <w:r w:rsidR="008520C1">
        <w:rPr>
          <w:b/>
          <w:noProof/>
        </w:rPr>
        <w:t>60</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8520C1">
        <w:rPr>
          <w:b/>
          <w:lang w:val="sr-Cyrl-CS"/>
        </w:rPr>
        <w:t>Набавка</w:t>
      </w:r>
      <w:r w:rsidR="008520C1">
        <w:rPr>
          <w:b/>
        </w:rPr>
        <w:t xml:space="preserve"> материјала за STERRAD стерилизатор за потребе </w:t>
      </w:r>
      <w:r w:rsidR="008520C1" w:rsidRPr="00A978FC">
        <w:rPr>
          <w:b/>
          <w:noProof/>
        </w:rPr>
        <w:t>Клиничког центра Војводине</w:t>
      </w:r>
    </w:p>
    <w:p w:rsidR="008520C1" w:rsidRPr="00ED5FAD" w:rsidRDefault="008520C1"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F7361" w:rsidRDefault="00AB09CF">
          <w:pPr>
            <w:pStyle w:val="TOC1"/>
            <w:rPr>
              <w:rFonts w:asciiTheme="minorHAnsi" w:eastAsiaTheme="minorEastAsia" w:hAnsiTheme="minorHAnsi" w:cstheme="minorBidi"/>
              <w:sz w:val="22"/>
              <w:szCs w:val="22"/>
              <w:lang w:val="en-US"/>
            </w:rPr>
          </w:pPr>
          <w:r w:rsidRPr="00AB09CF">
            <w:fldChar w:fldCharType="begin"/>
          </w:r>
          <w:r w:rsidR="009B75C5">
            <w:instrText xml:space="preserve"> TOC \o "1-3" \h \z \u </w:instrText>
          </w:r>
          <w:r w:rsidRPr="00AB09CF">
            <w:fldChar w:fldCharType="separate"/>
          </w:r>
          <w:hyperlink w:anchor="_Toc491089132" w:history="1">
            <w:r w:rsidR="00EF7361" w:rsidRPr="009F6A7B">
              <w:rPr>
                <w:rStyle w:val="Hyperlink"/>
              </w:rPr>
              <w:t>КЛИНИЧКИ ЦЕНТАР ВОЈВОДИНЕ</w:t>
            </w:r>
            <w:r w:rsidR="00EF7361">
              <w:rPr>
                <w:webHidden/>
              </w:rPr>
              <w:tab/>
            </w:r>
            <w:r>
              <w:rPr>
                <w:webHidden/>
              </w:rPr>
              <w:fldChar w:fldCharType="begin"/>
            </w:r>
            <w:r w:rsidR="00EF7361">
              <w:rPr>
                <w:webHidden/>
              </w:rPr>
              <w:instrText xml:space="preserve"> PAGEREF _Toc491089132 \h </w:instrText>
            </w:r>
            <w:r>
              <w:rPr>
                <w:webHidden/>
              </w:rPr>
            </w:r>
            <w:r>
              <w:rPr>
                <w:webHidden/>
              </w:rPr>
              <w:fldChar w:fldCharType="separate"/>
            </w:r>
            <w:r w:rsidR="00EF7361">
              <w:rPr>
                <w:webHidden/>
              </w:rPr>
              <w:t>1</w:t>
            </w:r>
            <w:r>
              <w:rPr>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3" w:history="1">
            <w:r w:rsidR="00EF7361" w:rsidRPr="009F6A7B">
              <w:rPr>
                <w:rStyle w:val="Hyperlink"/>
                <w:noProof/>
              </w:rPr>
              <w:t>1.</w:t>
            </w:r>
            <w:r w:rsidR="00EF7361">
              <w:rPr>
                <w:rFonts w:asciiTheme="minorHAnsi" w:eastAsiaTheme="minorEastAsia" w:hAnsiTheme="minorHAnsi" w:cstheme="minorBidi"/>
                <w:noProof/>
                <w:sz w:val="22"/>
                <w:szCs w:val="22"/>
                <w:lang w:val="en-US"/>
              </w:rPr>
              <w:tab/>
            </w:r>
            <w:r w:rsidR="00EF7361" w:rsidRPr="009F6A7B">
              <w:rPr>
                <w:rStyle w:val="Hyperlink"/>
                <w:noProof/>
              </w:rPr>
              <w:t>ОПШТИ ПОДАЦИ О НАБАВЦИ</w:t>
            </w:r>
            <w:r w:rsidR="00EF7361">
              <w:rPr>
                <w:noProof/>
                <w:webHidden/>
              </w:rPr>
              <w:tab/>
            </w:r>
            <w:r>
              <w:rPr>
                <w:noProof/>
                <w:webHidden/>
              </w:rPr>
              <w:fldChar w:fldCharType="begin"/>
            </w:r>
            <w:r w:rsidR="00EF7361">
              <w:rPr>
                <w:noProof/>
                <w:webHidden/>
              </w:rPr>
              <w:instrText xml:space="preserve"> PAGEREF _Toc491089133 \h </w:instrText>
            </w:r>
            <w:r>
              <w:rPr>
                <w:noProof/>
                <w:webHidden/>
              </w:rPr>
            </w:r>
            <w:r>
              <w:rPr>
                <w:noProof/>
                <w:webHidden/>
              </w:rPr>
              <w:fldChar w:fldCharType="separate"/>
            </w:r>
            <w:r w:rsidR="00EF7361">
              <w:rPr>
                <w:noProof/>
                <w:webHidden/>
              </w:rPr>
              <w:t>4</w:t>
            </w:r>
            <w:r>
              <w:rPr>
                <w:noProof/>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4" w:history="1">
            <w:r w:rsidR="00EF7361" w:rsidRPr="009F6A7B">
              <w:rPr>
                <w:rStyle w:val="Hyperlink"/>
                <w:noProof/>
                <w:lang w:val="sl-SI"/>
              </w:rPr>
              <w:t>2.</w:t>
            </w:r>
            <w:r w:rsidR="00EF7361">
              <w:rPr>
                <w:rFonts w:asciiTheme="minorHAnsi" w:eastAsiaTheme="minorEastAsia" w:hAnsiTheme="minorHAnsi" w:cstheme="minorBidi"/>
                <w:noProof/>
                <w:sz w:val="22"/>
                <w:szCs w:val="22"/>
                <w:lang w:val="en-US"/>
              </w:rPr>
              <w:tab/>
            </w:r>
            <w:r w:rsidR="00EF7361" w:rsidRPr="009F6A7B">
              <w:rPr>
                <w:rStyle w:val="Hyperlink"/>
                <w:noProof/>
              </w:rPr>
              <w:t>ПОДАЦИ О ПРЕДМЕТУ ЈАВНЕ НАБАВКЕ</w:t>
            </w:r>
            <w:r w:rsidR="00EF7361">
              <w:rPr>
                <w:noProof/>
                <w:webHidden/>
              </w:rPr>
              <w:tab/>
            </w:r>
            <w:r>
              <w:rPr>
                <w:noProof/>
                <w:webHidden/>
              </w:rPr>
              <w:fldChar w:fldCharType="begin"/>
            </w:r>
            <w:r w:rsidR="00EF7361">
              <w:rPr>
                <w:noProof/>
                <w:webHidden/>
              </w:rPr>
              <w:instrText xml:space="preserve"> PAGEREF _Toc491089134 \h </w:instrText>
            </w:r>
            <w:r>
              <w:rPr>
                <w:noProof/>
                <w:webHidden/>
              </w:rPr>
            </w:r>
            <w:r>
              <w:rPr>
                <w:noProof/>
                <w:webHidden/>
              </w:rPr>
              <w:fldChar w:fldCharType="separate"/>
            </w:r>
            <w:r w:rsidR="00EF7361">
              <w:rPr>
                <w:noProof/>
                <w:webHidden/>
              </w:rPr>
              <w:t>5</w:t>
            </w:r>
            <w:r>
              <w:rPr>
                <w:noProof/>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5" w:history="1">
            <w:r w:rsidR="00EF7361" w:rsidRPr="009F6A7B">
              <w:rPr>
                <w:rStyle w:val="Hyperlink"/>
                <w:noProof/>
              </w:rPr>
              <w:t>3.</w:t>
            </w:r>
            <w:r w:rsidR="00EF7361">
              <w:rPr>
                <w:rFonts w:asciiTheme="minorHAnsi" w:eastAsiaTheme="minorEastAsia" w:hAnsiTheme="minorHAnsi" w:cstheme="minorBidi"/>
                <w:noProof/>
                <w:sz w:val="22"/>
                <w:szCs w:val="22"/>
                <w:lang w:val="en-US"/>
              </w:rPr>
              <w:tab/>
            </w:r>
            <w:r w:rsidR="00EF7361" w:rsidRPr="009F6A7B">
              <w:rPr>
                <w:rStyle w:val="Hyperlink"/>
                <w:noProof/>
              </w:rPr>
              <w:t>ОПИС ПРЕДМЕТА ЈАВНЕ НАБАВКЕ</w:t>
            </w:r>
            <w:r w:rsidR="00EF7361">
              <w:rPr>
                <w:noProof/>
                <w:webHidden/>
              </w:rPr>
              <w:tab/>
            </w:r>
            <w:r>
              <w:rPr>
                <w:noProof/>
                <w:webHidden/>
              </w:rPr>
              <w:fldChar w:fldCharType="begin"/>
            </w:r>
            <w:r w:rsidR="00EF7361">
              <w:rPr>
                <w:noProof/>
                <w:webHidden/>
              </w:rPr>
              <w:instrText xml:space="preserve"> PAGEREF _Toc491089135 \h </w:instrText>
            </w:r>
            <w:r>
              <w:rPr>
                <w:noProof/>
                <w:webHidden/>
              </w:rPr>
            </w:r>
            <w:r>
              <w:rPr>
                <w:noProof/>
                <w:webHidden/>
              </w:rPr>
              <w:fldChar w:fldCharType="separate"/>
            </w:r>
            <w:r w:rsidR="00EF7361">
              <w:rPr>
                <w:noProof/>
                <w:webHidden/>
              </w:rPr>
              <w:t>6</w:t>
            </w:r>
            <w:r>
              <w:rPr>
                <w:noProof/>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6" w:history="1">
            <w:r w:rsidR="00EF7361" w:rsidRPr="009F6A7B">
              <w:rPr>
                <w:rStyle w:val="Hyperlink"/>
                <w:noProof/>
              </w:rPr>
              <w:t>4.</w:t>
            </w:r>
            <w:r w:rsidR="00EF7361">
              <w:rPr>
                <w:rFonts w:asciiTheme="minorHAnsi" w:eastAsiaTheme="minorEastAsia" w:hAnsiTheme="minorHAnsi" w:cstheme="minorBidi"/>
                <w:noProof/>
                <w:sz w:val="22"/>
                <w:szCs w:val="22"/>
                <w:lang w:val="en-US"/>
              </w:rPr>
              <w:tab/>
            </w:r>
            <w:r w:rsidR="00EF7361" w:rsidRPr="009F6A7B">
              <w:rPr>
                <w:rStyle w:val="Hyperlink"/>
                <w:noProof/>
              </w:rPr>
              <w:t>УСЛОВИ ЗА УЧЕШЋЕ У ПОСТУПКУ</w:t>
            </w:r>
            <w:r w:rsidR="00EF7361">
              <w:rPr>
                <w:noProof/>
                <w:webHidden/>
              </w:rPr>
              <w:tab/>
            </w:r>
            <w:r>
              <w:rPr>
                <w:noProof/>
                <w:webHidden/>
              </w:rPr>
              <w:fldChar w:fldCharType="begin"/>
            </w:r>
            <w:r w:rsidR="00EF7361">
              <w:rPr>
                <w:noProof/>
                <w:webHidden/>
              </w:rPr>
              <w:instrText xml:space="preserve"> PAGEREF _Toc491089136 \h </w:instrText>
            </w:r>
            <w:r>
              <w:rPr>
                <w:noProof/>
                <w:webHidden/>
              </w:rPr>
            </w:r>
            <w:r>
              <w:rPr>
                <w:noProof/>
                <w:webHidden/>
              </w:rPr>
              <w:fldChar w:fldCharType="separate"/>
            </w:r>
            <w:r w:rsidR="00EF7361">
              <w:rPr>
                <w:noProof/>
                <w:webHidden/>
              </w:rPr>
              <w:t>7</w:t>
            </w:r>
            <w:r>
              <w:rPr>
                <w:noProof/>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7" w:history="1">
            <w:r w:rsidR="00EF7361" w:rsidRPr="009F6A7B">
              <w:rPr>
                <w:rStyle w:val="Hyperlink"/>
                <w:noProof/>
              </w:rPr>
              <w:t>5.</w:t>
            </w:r>
            <w:r w:rsidR="00EF7361">
              <w:rPr>
                <w:rFonts w:asciiTheme="minorHAnsi" w:eastAsiaTheme="minorEastAsia" w:hAnsiTheme="minorHAnsi" w:cstheme="minorBidi"/>
                <w:noProof/>
                <w:sz w:val="22"/>
                <w:szCs w:val="22"/>
                <w:lang w:val="en-US"/>
              </w:rPr>
              <w:tab/>
            </w:r>
            <w:r w:rsidR="00EF7361" w:rsidRPr="009F6A7B">
              <w:rPr>
                <w:rStyle w:val="Hyperlink"/>
                <w:noProof/>
              </w:rPr>
              <w:t>УПУТСТВО ПОНУЂАЧИМА КАКО ДА САЧИНЕ ПОНУДУ</w:t>
            </w:r>
            <w:r w:rsidR="00EF7361">
              <w:rPr>
                <w:noProof/>
                <w:webHidden/>
              </w:rPr>
              <w:tab/>
            </w:r>
            <w:r>
              <w:rPr>
                <w:noProof/>
                <w:webHidden/>
              </w:rPr>
              <w:fldChar w:fldCharType="begin"/>
            </w:r>
            <w:r w:rsidR="00EF7361">
              <w:rPr>
                <w:noProof/>
                <w:webHidden/>
              </w:rPr>
              <w:instrText xml:space="preserve"> PAGEREF _Toc491089137 \h </w:instrText>
            </w:r>
            <w:r>
              <w:rPr>
                <w:noProof/>
                <w:webHidden/>
              </w:rPr>
            </w:r>
            <w:r>
              <w:rPr>
                <w:noProof/>
                <w:webHidden/>
              </w:rPr>
              <w:fldChar w:fldCharType="separate"/>
            </w:r>
            <w:r w:rsidR="00EF7361">
              <w:rPr>
                <w:noProof/>
                <w:webHidden/>
              </w:rPr>
              <w:t>11</w:t>
            </w:r>
            <w:r>
              <w:rPr>
                <w:noProof/>
                <w:webHidden/>
              </w:rPr>
              <w:fldChar w:fldCharType="end"/>
            </w:r>
          </w:hyperlink>
        </w:p>
        <w:p w:rsidR="00EF7361" w:rsidRDefault="00AB09CF">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8" w:history="1">
            <w:r w:rsidR="00EF7361" w:rsidRPr="009F6A7B">
              <w:rPr>
                <w:rStyle w:val="Hyperlink"/>
                <w:noProof/>
              </w:rPr>
              <w:t>6.</w:t>
            </w:r>
            <w:r w:rsidR="00EF7361">
              <w:rPr>
                <w:rFonts w:asciiTheme="minorHAnsi" w:eastAsiaTheme="minorEastAsia" w:hAnsiTheme="minorHAnsi" w:cstheme="minorBidi"/>
                <w:noProof/>
                <w:sz w:val="22"/>
                <w:szCs w:val="22"/>
                <w:lang w:val="en-US"/>
              </w:rPr>
              <w:tab/>
            </w:r>
            <w:r w:rsidR="00EF7361" w:rsidRPr="009F6A7B">
              <w:rPr>
                <w:rStyle w:val="Hyperlink"/>
                <w:noProof/>
              </w:rPr>
              <w:t>РАЗРАДА КРИТЕРИЈУМА</w:t>
            </w:r>
            <w:r w:rsidR="00EF7361">
              <w:rPr>
                <w:noProof/>
                <w:webHidden/>
              </w:rPr>
              <w:tab/>
            </w:r>
            <w:r>
              <w:rPr>
                <w:noProof/>
                <w:webHidden/>
              </w:rPr>
              <w:fldChar w:fldCharType="begin"/>
            </w:r>
            <w:r w:rsidR="00EF7361">
              <w:rPr>
                <w:noProof/>
                <w:webHidden/>
              </w:rPr>
              <w:instrText xml:space="preserve"> PAGEREF _Toc491089138 \h </w:instrText>
            </w:r>
            <w:r>
              <w:rPr>
                <w:noProof/>
                <w:webHidden/>
              </w:rPr>
            </w:r>
            <w:r>
              <w:rPr>
                <w:noProof/>
                <w:webHidden/>
              </w:rPr>
              <w:fldChar w:fldCharType="separate"/>
            </w:r>
            <w:r w:rsidR="00EF7361">
              <w:rPr>
                <w:noProof/>
                <w:webHidden/>
              </w:rPr>
              <w:t>21</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39" w:history="1">
            <w:r w:rsidR="00EF7361" w:rsidRPr="009F6A7B">
              <w:rPr>
                <w:rStyle w:val="Hyperlink"/>
                <w:noProof/>
                <w:lang w:val="sr-Cyrl-CS"/>
              </w:rPr>
              <w:t xml:space="preserve">7. </w:t>
            </w:r>
            <w:r w:rsidR="00A52300">
              <w:rPr>
                <w:rStyle w:val="Hyperlink"/>
                <w:noProof/>
                <w:lang/>
              </w:rPr>
              <w:t xml:space="preserve">   </w:t>
            </w:r>
            <w:r w:rsidR="00EF7361" w:rsidRPr="009F6A7B">
              <w:rPr>
                <w:rStyle w:val="Hyperlink"/>
                <w:noProof/>
              </w:rPr>
              <w:t>МОДЕЛ УГОВОРА</w:t>
            </w:r>
            <w:r w:rsidR="00EF7361">
              <w:rPr>
                <w:noProof/>
                <w:webHidden/>
              </w:rPr>
              <w:tab/>
            </w:r>
            <w:r>
              <w:rPr>
                <w:noProof/>
                <w:webHidden/>
              </w:rPr>
              <w:fldChar w:fldCharType="begin"/>
            </w:r>
            <w:r w:rsidR="00EF7361">
              <w:rPr>
                <w:noProof/>
                <w:webHidden/>
              </w:rPr>
              <w:instrText xml:space="preserve"> PAGEREF _Toc491089139 \h </w:instrText>
            </w:r>
            <w:r>
              <w:rPr>
                <w:noProof/>
                <w:webHidden/>
              </w:rPr>
            </w:r>
            <w:r>
              <w:rPr>
                <w:noProof/>
                <w:webHidden/>
              </w:rPr>
              <w:fldChar w:fldCharType="separate"/>
            </w:r>
            <w:r w:rsidR="00EF7361">
              <w:rPr>
                <w:noProof/>
                <w:webHidden/>
              </w:rPr>
              <w:t>2</w:t>
            </w:r>
            <w:r w:rsidR="00173BA2">
              <w:rPr>
                <w:noProof/>
                <w:webHidden/>
              </w:rPr>
              <w:t>2</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2" w:history="1">
            <w:r w:rsidR="00EF7361" w:rsidRPr="009F6A7B">
              <w:rPr>
                <w:rStyle w:val="Hyperlink"/>
                <w:noProof/>
                <w:lang w:val="sr-Cyrl-CS"/>
              </w:rPr>
              <w:t xml:space="preserve">8. </w:t>
            </w:r>
            <w:r w:rsidR="00A52300">
              <w:rPr>
                <w:rStyle w:val="Hyperlink"/>
                <w:noProof/>
                <w:lang/>
              </w:rPr>
              <w:t xml:space="preserve">   </w:t>
            </w:r>
            <w:r w:rsidR="00EF7361" w:rsidRPr="009F6A7B">
              <w:rPr>
                <w:rStyle w:val="Hyperlink"/>
                <w:noProof/>
              </w:rPr>
              <w:t>ИЗЈАВА О НЕЗАВИСНОЈ ПОНУДИ</w:t>
            </w:r>
            <w:r w:rsidR="00EF7361">
              <w:rPr>
                <w:noProof/>
                <w:webHidden/>
              </w:rPr>
              <w:tab/>
            </w:r>
            <w:r>
              <w:rPr>
                <w:noProof/>
                <w:webHidden/>
              </w:rPr>
              <w:fldChar w:fldCharType="begin"/>
            </w:r>
            <w:r w:rsidR="00EF7361">
              <w:rPr>
                <w:noProof/>
                <w:webHidden/>
              </w:rPr>
              <w:instrText xml:space="preserve"> PAGEREF _Toc491089162 \h </w:instrText>
            </w:r>
            <w:r>
              <w:rPr>
                <w:noProof/>
                <w:webHidden/>
              </w:rPr>
            </w:r>
            <w:r>
              <w:rPr>
                <w:noProof/>
                <w:webHidden/>
              </w:rPr>
              <w:fldChar w:fldCharType="separate"/>
            </w:r>
            <w:r w:rsidR="00EF7361">
              <w:rPr>
                <w:noProof/>
                <w:webHidden/>
              </w:rPr>
              <w:t>2</w:t>
            </w:r>
            <w:r w:rsidR="00173BA2">
              <w:rPr>
                <w:noProof/>
                <w:webHidden/>
              </w:rPr>
              <w:t>8</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r>
            <w:fldChar w:fldCharType="begin"/>
          </w:r>
          <w:r>
            <w:instrText>HYPERLINK \l "_Toc491089163"</w:instrText>
          </w:r>
          <w:r>
            <w:fldChar w:fldCharType="separate"/>
          </w:r>
          <w:r w:rsidR="00EF7361" w:rsidRPr="009F6A7B">
            <w:rPr>
              <w:rStyle w:val="Hyperlink"/>
              <w:noProof/>
              <w:lang w:val="sr-Cyrl-CS"/>
            </w:rPr>
            <w:t>9.</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ИЗЈАВЕ О ПОШТОВАЊУ ОБАВЕЗА</w:t>
          </w:r>
          <w:r w:rsidR="00EF7361">
            <w:rPr>
              <w:noProof/>
              <w:webHidden/>
            </w:rPr>
            <w:tab/>
          </w:r>
          <w:r w:rsidR="00173BA2">
            <w:rPr>
              <w:noProof/>
              <w:webHidden/>
            </w:rPr>
            <w:t>29</w:t>
          </w:r>
          <w:r>
            <w:fldChar w:fldCharType="end"/>
          </w:r>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4" w:history="1">
            <w:r w:rsidR="00EF7361" w:rsidRPr="009F6A7B">
              <w:rPr>
                <w:rStyle w:val="Hyperlink"/>
                <w:noProof/>
                <w:lang w:val="sr-Cyrl-CS"/>
              </w:rPr>
              <w:t>10.</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СТРУКТУРЕ ПОНУЂЕНЕ ЦЕНЕ</w:t>
            </w:r>
            <w:r w:rsidR="00EF7361">
              <w:rPr>
                <w:noProof/>
                <w:webHidden/>
              </w:rPr>
              <w:tab/>
            </w:r>
            <w:r>
              <w:rPr>
                <w:noProof/>
                <w:webHidden/>
              </w:rPr>
              <w:fldChar w:fldCharType="begin"/>
            </w:r>
            <w:r w:rsidR="00EF7361">
              <w:rPr>
                <w:noProof/>
                <w:webHidden/>
              </w:rPr>
              <w:instrText xml:space="preserve"> PAGEREF _Toc491089164 \h </w:instrText>
            </w:r>
            <w:r>
              <w:rPr>
                <w:noProof/>
                <w:webHidden/>
              </w:rPr>
            </w:r>
            <w:r>
              <w:rPr>
                <w:noProof/>
                <w:webHidden/>
              </w:rPr>
              <w:fldChar w:fldCharType="separate"/>
            </w:r>
            <w:r w:rsidR="00EF7361">
              <w:rPr>
                <w:noProof/>
                <w:webHidden/>
              </w:rPr>
              <w:t>3</w:t>
            </w:r>
            <w:r w:rsidR="00173BA2">
              <w:rPr>
                <w:noProof/>
                <w:webHidden/>
              </w:rPr>
              <w:t>0</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5" w:history="1">
            <w:r w:rsidR="00EF7361" w:rsidRPr="009F6A7B">
              <w:rPr>
                <w:rStyle w:val="Hyperlink"/>
                <w:noProof/>
                <w:lang w:val="sr-Cyrl-CS"/>
              </w:rPr>
              <w:t>11.</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ТРОШКОВА ПРИПРЕМЕ ПОНУДЕ</w:t>
            </w:r>
            <w:r w:rsidR="00EF7361">
              <w:rPr>
                <w:noProof/>
                <w:webHidden/>
              </w:rPr>
              <w:tab/>
            </w:r>
            <w:r>
              <w:rPr>
                <w:noProof/>
                <w:webHidden/>
              </w:rPr>
              <w:fldChar w:fldCharType="begin"/>
            </w:r>
            <w:r w:rsidR="00EF7361">
              <w:rPr>
                <w:noProof/>
                <w:webHidden/>
              </w:rPr>
              <w:instrText xml:space="preserve"> PAGEREF _Toc491089165 \h </w:instrText>
            </w:r>
            <w:r>
              <w:rPr>
                <w:noProof/>
                <w:webHidden/>
              </w:rPr>
            </w:r>
            <w:r>
              <w:rPr>
                <w:noProof/>
                <w:webHidden/>
              </w:rPr>
              <w:fldChar w:fldCharType="separate"/>
            </w:r>
            <w:r w:rsidR="00EF7361">
              <w:rPr>
                <w:noProof/>
                <w:webHidden/>
              </w:rPr>
              <w:t>3</w:t>
            </w:r>
            <w:r w:rsidR="00173BA2">
              <w:rPr>
                <w:noProof/>
                <w:webHidden/>
              </w:rPr>
              <w:t>1</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6" w:history="1">
            <w:r w:rsidR="00EF7361" w:rsidRPr="009F6A7B">
              <w:rPr>
                <w:rStyle w:val="Hyperlink"/>
                <w:noProof/>
                <w:lang w:val="sr-Cyrl-CS"/>
              </w:rPr>
              <w:t>12.</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ПОНУДЕ</w:t>
            </w:r>
            <w:r w:rsidR="00EF7361">
              <w:rPr>
                <w:noProof/>
                <w:webHidden/>
              </w:rPr>
              <w:tab/>
            </w:r>
            <w:r>
              <w:rPr>
                <w:noProof/>
                <w:webHidden/>
              </w:rPr>
              <w:fldChar w:fldCharType="begin"/>
            </w:r>
            <w:r w:rsidR="00EF7361">
              <w:rPr>
                <w:noProof/>
                <w:webHidden/>
              </w:rPr>
              <w:instrText xml:space="preserve"> PAGEREF _Toc491089166 \h </w:instrText>
            </w:r>
            <w:r>
              <w:rPr>
                <w:noProof/>
                <w:webHidden/>
              </w:rPr>
            </w:r>
            <w:r>
              <w:rPr>
                <w:noProof/>
                <w:webHidden/>
              </w:rPr>
              <w:fldChar w:fldCharType="separate"/>
            </w:r>
            <w:r w:rsidR="00EF7361">
              <w:rPr>
                <w:noProof/>
                <w:webHidden/>
              </w:rPr>
              <w:t>3</w:t>
            </w:r>
            <w:r w:rsidR="00173BA2">
              <w:rPr>
                <w:noProof/>
                <w:webHidden/>
              </w:rPr>
              <w:t>2</w:t>
            </w:r>
            <w:r>
              <w:rPr>
                <w:noProof/>
                <w:webHidden/>
              </w:rPr>
              <w:fldChar w:fldCharType="end"/>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7" w:history="1">
            <w:r w:rsidR="00EF7361" w:rsidRPr="009F6A7B">
              <w:rPr>
                <w:rStyle w:val="Hyperlink"/>
                <w:noProof/>
                <w:lang w:val="en-US"/>
              </w:rPr>
              <w:t>1</w:t>
            </w:r>
            <w:r w:rsidR="00EF7361" w:rsidRPr="009F6A7B">
              <w:rPr>
                <w:rStyle w:val="Hyperlink"/>
                <w:noProof/>
              </w:rPr>
              <w:t>3</w:t>
            </w:r>
            <w:r w:rsidR="00EF7361" w:rsidRPr="009F6A7B">
              <w:rPr>
                <w:rStyle w:val="Hyperlink"/>
                <w:noProof/>
                <w:lang w:val="sr-Cyrl-CS"/>
              </w:rPr>
              <w:t xml:space="preserve">. </w:t>
            </w:r>
            <w:r w:rsidR="00A52300">
              <w:rPr>
                <w:rStyle w:val="Hyperlink"/>
                <w:noProof/>
                <w:lang/>
              </w:rPr>
              <w:t xml:space="preserve"> </w:t>
            </w:r>
            <w:r w:rsidR="00EF7361" w:rsidRPr="009F6A7B">
              <w:rPr>
                <w:rStyle w:val="Hyperlink"/>
                <w:noProof/>
              </w:rPr>
              <w:t>ОПШТИ ПОДАЦИ О ПОНУЂАЧУ ИЗ ГРУПЕ ПОНУЂАЧА</w:t>
            </w:r>
            <w:r w:rsidR="00EF7361">
              <w:rPr>
                <w:noProof/>
                <w:webHidden/>
              </w:rPr>
              <w:tab/>
            </w:r>
            <w:r w:rsidR="00173BA2">
              <w:rPr>
                <w:noProof/>
                <w:webHidden/>
              </w:rPr>
              <w:t>36</w:t>
            </w:r>
          </w:hyperlink>
        </w:p>
        <w:p w:rsidR="00EF7361" w:rsidRDefault="00AB09CF">
          <w:pPr>
            <w:pStyle w:val="TOC2"/>
            <w:tabs>
              <w:tab w:val="right" w:leader="dot" w:pos="9040"/>
            </w:tabs>
            <w:rPr>
              <w:rFonts w:asciiTheme="minorHAnsi" w:eastAsiaTheme="minorEastAsia" w:hAnsiTheme="minorHAnsi" w:cstheme="minorBidi"/>
              <w:noProof/>
              <w:sz w:val="22"/>
              <w:szCs w:val="22"/>
              <w:lang w:val="en-US"/>
            </w:rPr>
          </w:pPr>
          <w:hyperlink w:anchor="_Toc491089168" w:history="1">
            <w:r w:rsidR="00EF7361" w:rsidRPr="009F6A7B">
              <w:rPr>
                <w:rStyle w:val="Hyperlink"/>
                <w:noProof/>
                <w:lang w:val="en-US"/>
              </w:rPr>
              <w:t>1</w:t>
            </w:r>
            <w:r w:rsidR="00EF7361" w:rsidRPr="009F6A7B">
              <w:rPr>
                <w:rStyle w:val="Hyperlink"/>
                <w:noProof/>
              </w:rPr>
              <w:t>4</w:t>
            </w:r>
            <w:r w:rsidR="00EF7361" w:rsidRPr="009F6A7B">
              <w:rPr>
                <w:rStyle w:val="Hyperlink"/>
                <w:noProof/>
                <w:lang w:val="sr-Cyrl-CS"/>
              </w:rPr>
              <w:t>.</w:t>
            </w:r>
            <w:r w:rsidR="00EF7361" w:rsidRPr="009F6A7B">
              <w:rPr>
                <w:rStyle w:val="Hyperlink"/>
                <w:noProof/>
              </w:rPr>
              <w:t xml:space="preserve"> </w:t>
            </w:r>
            <w:r w:rsidR="00A52300">
              <w:rPr>
                <w:rStyle w:val="Hyperlink"/>
                <w:noProof/>
              </w:rPr>
              <w:t xml:space="preserve"> </w:t>
            </w:r>
            <w:r w:rsidR="00EF7361" w:rsidRPr="009F6A7B">
              <w:rPr>
                <w:rStyle w:val="Hyperlink"/>
                <w:noProof/>
              </w:rPr>
              <w:t>ОПШТИ ПОДАЦИ О ПОДИЗВОЂАЧИМА</w:t>
            </w:r>
            <w:r w:rsidR="00EF7361">
              <w:rPr>
                <w:noProof/>
                <w:webHidden/>
              </w:rPr>
              <w:tab/>
            </w:r>
            <w:r w:rsidR="00173BA2">
              <w:rPr>
                <w:noProof/>
                <w:webHidden/>
              </w:rPr>
              <w:t>37</w:t>
            </w:r>
          </w:hyperlink>
        </w:p>
        <w:p w:rsidR="009B75C5" w:rsidRDefault="00AB09CF">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1089133"/>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ED5FAD" w:rsidRDefault="00BA7B42" w:rsidP="008520C1">
            <w:pPr>
              <w:pStyle w:val="Footer"/>
              <w:jc w:val="both"/>
              <w:rPr>
                <w:b/>
                <w:noProof/>
                <w:sz w:val="28"/>
                <w:szCs w:val="28"/>
              </w:rPr>
            </w:pPr>
            <w:r>
              <w:rPr>
                <w:b/>
              </w:rPr>
              <w:t>1</w:t>
            </w:r>
            <w:r w:rsidR="008520C1">
              <w:rPr>
                <w:b/>
              </w:rPr>
              <w:t>60</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1A1EBF">
              <w:rPr>
                <w:b/>
                <w:lang w:val="sr-Cyrl-CS"/>
              </w:rPr>
              <w:t>н</w:t>
            </w:r>
            <w:r w:rsidR="005E2500">
              <w:rPr>
                <w:b/>
                <w:lang w:val="sr-Cyrl-CS"/>
              </w:rPr>
              <w:t>абавка</w:t>
            </w:r>
            <w:r w:rsidR="005E2500">
              <w:rPr>
                <w:b/>
              </w:rPr>
              <w:t xml:space="preserve"> </w:t>
            </w:r>
            <w:r w:rsidR="008520C1">
              <w:rPr>
                <w:b/>
              </w:rPr>
              <w:t xml:space="preserve">материјала за STERRAD стерилизатор за потребе </w:t>
            </w:r>
            <w:r w:rsidR="008520C1" w:rsidRPr="00A978FC">
              <w:rPr>
                <w:b/>
                <w:noProof/>
              </w:rPr>
              <w:t>Клиничког центра Војводине</w:t>
            </w:r>
            <w:r w:rsidR="00ED5FAD">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1089134"/>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8520C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E2500">
              <w:rPr>
                <w:b/>
                <w:lang w:val="sr-Cyrl-CS"/>
              </w:rPr>
              <w:t>1</w:t>
            </w:r>
            <w:r w:rsidR="008520C1">
              <w:rPr>
                <w:b/>
                <w:lang w:val="en-US"/>
              </w:rPr>
              <w:t>60</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ED5FAD">
              <w:rPr>
                <w:b/>
                <w:lang w:val="sr-Cyrl-CS"/>
              </w:rPr>
              <w:t>набавка</w:t>
            </w:r>
            <w:r w:rsidR="008520C1">
              <w:rPr>
                <w:b/>
              </w:rPr>
              <w:t xml:space="preserve"> материјала за STERRAD стерилизатор за потребе </w:t>
            </w:r>
            <w:r w:rsidR="008520C1" w:rsidRPr="00A978FC">
              <w:rPr>
                <w:b/>
                <w:noProof/>
              </w:rPr>
              <w:t>Клиничког центра Војводине</w:t>
            </w:r>
            <w:r w:rsidR="008520C1">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2B147B" w:rsidRPr="008520C1" w:rsidRDefault="002B147B" w:rsidP="00B84C11">
      <w:pPr>
        <w:rPr>
          <w:b/>
          <w:noProof/>
          <w:lang w:val="en-U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8520C1"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520C1" w:rsidRPr="00D33F1C" w:rsidRDefault="008520C1" w:rsidP="005E2500">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8520C1" w:rsidRPr="005E2500" w:rsidRDefault="008520C1" w:rsidP="008520C1">
            <w:pPr>
              <w:tabs>
                <w:tab w:val="left" w:pos="1215"/>
              </w:tabs>
              <w:rPr>
                <w:noProof/>
                <w:lang w:val="sr-Cyrl-CS"/>
              </w:rPr>
            </w:pPr>
            <w:r>
              <w:rPr>
                <w:noProof/>
                <w:lang w:val="sr-Cyrl-CS"/>
              </w:rPr>
              <w:t xml:space="preserve">Касете за </w:t>
            </w:r>
            <w:r>
              <w:rPr>
                <w:noProof/>
              </w:rPr>
              <w:t xml:space="preserve">STERRAD </w:t>
            </w:r>
            <w:r>
              <w:rPr>
                <w:noProof/>
                <w:lang w:val="sr-Cyrl-CS"/>
              </w:rPr>
              <w:t>стерилизатор</w:t>
            </w:r>
          </w:p>
        </w:tc>
      </w:tr>
      <w:tr w:rsidR="008520C1"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520C1" w:rsidRPr="005E2500" w:rsidRDefault="008520C1" w:rsidP="005E2500">
            <w:pPr>
              <w:jc w:val="center"/>
              <w:rPr>
                <w:noProof/>
                <w:lang w:val="sr-Cyrl-CS"/>
              </w:rPr>
            </w:pPr>
            <w:r w:rsidRPr="005E2500">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8520C1" w:rsidRPr="005E2500" w:rsidRDefault="008520C1" w:rsidP="008520C1">
            <w:pPr>
              <w:tabs>
                <w:tab w:val="left" w:pos="708"/>
                <w:tab w:val="left" w:pos="1305"/>
              </w:tabs>
              <w:rPr>
                <w:noProof/>
                <w:lang w:val="sr-Cyrl-CS"/>
              </w:rPr>
            </w:pPr>
            <w:r>
              <w:rPr>
                <w:noProof/>
              </w:rPr>
              <w:t>Траке</w:t>
            </w:r>
            <w:r>
              <w:rPr>
                <w:noProof/>
                <w:lang w:val="sr-Cyrl-CS"/>
              </w:rPr>
              <w:t xml:space="preserve"> за </w:t>
            </w:r>
            <w:r>
              <w:rPr>
                <w:noProof/>
              </w:rPr>
              <w:t xml:space="preserve">STERRAD </w:t>
            </w:r>
            <w:r>
              <w:rPr>
                <w:noProof/>
                <w:lang w:val="sr-Cyrl-CS"/>
              </w:rPr>
              <w:t>стерилизатор</w:t>
            </w:r>
          </w:p>
        </w:tc>
      </w:tr>
    </w:tbl>
    <w:p w:rsidR="002B147B" w:rsidRPr="002B147B" w:rsidRDefault="002B147B"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5E2500" w:rsidRPr="00ED5FAD" w:rsidRDefault="00ED5FAD" w:rsidP="00B84C11">
      <w:pPr>
        <w:rPr>
          <w:b/>
          <w:noProof/>
        </w:rPr>
      </w:pPr>
      <w:r>
        <w:rPr>
          <w:b/>
          <w:noProof/>
        </w:rPr>
        <w:br w:type="page"/>
      </w:r>
    </w:p>
    <w:p w:rsidR="00E43FAE" w:rsidRDefault="00E43FAE" w:rsidP="00FF3151">
      <w:pPr>
        <w:pStyle w:val="Heading2"/>
        <w:numPr>
          <w:ilvl w:val="0"/>
          <w:numId w:val="4"/>
        </w:numPr>
        <w:rPr>
          <w:noProof/>
        </w:rPr>
      </w:pPr>
      <w:bookmarkStart w:id="15" w:name="_Toc491089135"/>
      <w:r>
        <w:rPr>
          <w:noProof/>
        </w:rPr>
        <w:lastRenderedPageBreak/>
        <w:t>ОПИС ПРЕДМЕТА ЈАВНЕ НАБАВКЕ</w:t>
      </w:r>
      <w:bookmarkEnd w:id="14"/>
      <w:bookmarkEnd w:id="15"/>
    </w:p>
    <w:p w:rsidR="008520F3" w:rsidRPr="00ED5FAD" w:rsidRDefault="00E43FAE" w:rsidP="00ED5FAD">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ED5FAD">
        <w:rPr>
          <w:b/>
          <w:lang w:val="sr-Cyrl-CS"/>
        </w:rPr>
        <w:t>набавка</w:t>
      </w:r>
      <w:r w:rsidR="00ED5FAD">
        <w:rPr>
          <w:b/>
        </w:rPr>
        <w:t xml:space="preserve"> </w:t>
      </w:r>
      <w:r w:rsidR="008520C1">
        <w:rPr>
          <w:b/>
        </w:rPr>
        <w:t xml:space="preserve">материјала за STERRAD стерилизатор за потребе </w:t>
      </w:r>
      <w:r w:rsidR="008520C1" w:rsidRPr="00A978FC">
        <w:rPr>
          <w:b/>
          <w:noProof/>
        </w:rPr>
        <w:t>Клиничког центра Војводине</w:t>
      </w:r>
      <w:r w:rsidR="005E2500" w:rsidRPr="004764C1">
        <w:rPr>
          <w:b/>
          <w:noProof/>
        </w:rPr>
        <w:t>.</w:t>
      </w:r>
      <w:proofErr w:type="gramEnd"/>
    </w:p>
    <w:p w:rsidR="004764C1" w:rsidRPr="004764C1" w:rsidRDefault="004764C1"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108913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2B147B">
        <w:trPr>
          <w:trHeight w:val="972"/>
          <w:jc w:val="center"/>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E6737C">
        <w:trPr>
          <w:trHeight w:val="505"/>
          <w:jc w:val="center"/>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2B147B">
        <w:trPr>
          <w:trHeight w:val="505"/>
          <w:jc w:val="center"/>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2B147B">
        <w:trPr>
          <w:trHeight w:val="458"/>
          <w:jc w:val="center"/>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E6737C">
        <w:trPr>
          <w:trHeight w:val="848"/>
          <w:jc w:val="center"/>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8520C1" w:rsidRPr="00AE1407" w:rsidTr="00E6737C">
        <w:trPr>
          <w:trHeight w:val="848"/>
          <w:jc w:val="center"/>
        </w:trPr>
        <w:tc>
          <w:tcPr>
            <w:tcW w:w="646" w:type="dxa"/>
            <w:shd w:val="clear" w:color="auto" w:fill="auto"/>
            <w:vAlign w:val="center"/>
          </w:tcPr>
          <w:p w:rsidR="008520C1" w:rsidRPr="00EB664A" w:rsidRDefault="008520C1" w:rsidP="00E6737C">
            <w:pPr>
              <w:jc w:val="center"/>
              <w:rPr>
                <w:noProof/>
              </w:rPr>
            </w:pPr>
            <w:r w:rsidRPr="00EB664A">
              <w:rPr>
                <w:noProof/>
              </w:rPr>
              <w:t>5.</w:t>
            </w:r>
          </w:p>
        </w:tc>
        <w:tc>
          <w:tcPr>
            <w:tcW w:w="3041" w:type="dxa"/>
            <w:gridSpan w:val="2"/>
            <w:shd w:val="clear" w:color="auto" w:fill="auto"/>
            <w:vAlign w:val="center"/>
          </w:tcPr>
          <w:p w:rsidR="008520C1" w:rsidRPr="00EB664A" w:rsidRDefault="008520C1" w:rsidP="001E6B80">
            <w:pPr>
              <w:jc w:val="both"/>
              <w:rPr>
                <w:lang w:val="sr-Latn-CS"/>
              </w:rPr>
            </w:pPr>
            <w:r w:rsidRPr="00EB664A">
              <w:rPr>
                <w:bCs/>
                <w:iCs/>
              </w:rPr>
              <w:t>Н</w:t>
            </w:r>
            <w:r w:rsidRPr="00EB664A">
              <w:t>аручилац захтева да понуђач достави потврду произвођача да су понуђенa добра компатибилна са стерилизаторима</w:t>
            </w:r>
            <w:r w:rsidR="001E6B80" w:rsidRPr="00EB664A">
              <w:t xml:space="preserve"> STERRAD 100 NX, 100S, NX </w:t>
            </w:r>
            <w:r w:rsidRPr="00EB664A">
              <w:t>и валидирана од стране произвођача стерилизатора</w:t>
            </w:r>
          </w:p>
        </w:tc>
        <w:tc>
          <w:tcPr>
            <w:tcW w:w="5779" w:type="dxa"/>
            <w:gridSpan w:val="3"/>
            <w:shd w:val="clear" w:color="auto" w:fill="auto"/>
            <w:vAlign w:val="center"/>
          </w:tcPr>
          <w:p w:rsidR="008520C1" w:rsidRPr="00EB664A" w:rsidRDefault="008520C1" w:rsidP="008520C1">
            <w:pPr>
              <w:jc w:val="both"/>
              <w:rPr>
                <w:iCs/>
                <w:lang/>
              </w:rPr>
            </w:pPr>
            <w:r w:rsidRPr="00EB664A">
              <w:t>Потврда произвођ</w:t>
            </w:r>
            <w:r w:rsidRPr="00EB664A">
              <w:rPr>
                <w:lang w:val="sr-Latn-CS"/>
              </w:rPr>
              <w:t>ача</w:t>
            </w:r>
            <w:r w:rsidRPr="00EB664A">
              <w:t xml:space="preserve"> стерилизатора да су понуђена добра </w:t>
            </w:r>
            <w:r w:rsidR="001E6B80" w:rsidRPr="00EB664A">
              <w:rPr>
                <w:lang/>
              </w:rPr>
              <w:t xml:space="preserve">валидирана и </w:t>
            </w:r>
            <w:r w:rsidRPr="00EB664A">
              <w:t xml:space="preserve">компатибилна са </w:t>
            </w:r>
            <w:r w:rsidR="00AA4F65" w:rsidRPr="00EB664A">
              <w:t xml:space="preserve">STERRAD 100 NX, 100S, NX </w:t>
            </w:r>
            <w:r w:rsidRPr="00EB664A">
              <w:t>стерилизаторима</w:t>
            </w:r>
            <w:r w:rsidR="001E6B80" w:rsidRPr="00EB664A">
              <w:t>.</w:t>
            </w:r>
          </w:p>
        </w:tc>
      </w:tr>
      <w:tr w:rsidR="006076F2" w:rsidRPr="00AE1407" w:rsidTr="00E6737C">
        <w:trPr>
          <w:trHeight w:val="848"/>
          <w:jc w:val="center"/>
        </w:trPr>
        <w:tc>
          <w:tcPr>
            <w:tcW w:w="646" w:type="dxa"/>
            <w:shd w:val="clear" w:color="auto" w:fill="auto"/>
            <w:vAlign w:val="center"/>
          </w:tcPr>
          <w:p w:rsidR="006076F2" w:rsidRPr="00E6737C" w:rsidRDefault="008520C1" w:rsidP="00E6737C">
            <w:pPr>
              <w:jc w:val="center"/>
              <w:rPr>
                <w:noProof/>
              </w:rPr>
            </w:pPr>
            <w:r>
              <w:rPr>
                <w:noProof/>
              </w:rPr>
              <w:t>6</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lastRenderedPageBreak/>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1089137"/>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E6737C" w:rsidRDefault="00E6737C" w:rsidP="00A14830">
      <w:pPr>
        <w:jc w:val="both"/>
        <w:rPr>
          <w:i/>
          <w:iCs/>
        </w:rPr>
      </w:pPr>
    </w:p>
    <w:p w:rsidR="007C75B7" w:rsidRPr="007C75B7" w:rsidRDefault="007C75B7"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11084" w:rsidRDefault="0081108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Pr="006A00E1" w:rsidRDefault="00534CF4"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lang/>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lastRenderedPageBreak/>
        <w:t>Ако понуђена цена укључује увозну царину и друге дажбине, понуђач је дужан да тај део одвојено искаже у динарима.</w:t>
      </w:r>
      <w:proofErr w:type="gramEnd"/>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7C75B7" w:rsidRPr="00FF74CE" w:rsidRDefault="007C75B7" w:rsidP="007C75B7">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ди у меничном овлашћењу – писму, као</w:t>
      </w:r>
      <w:r w:rsidR="000E1581">
        <w:rPr>
          <w:rFonts w:eastAsia="TimesNewRomanPSMT"/>
          <w:bCs/>
          <w:iCs/>
          <w:lang w:val="sr-Cyrl-CS"/>
        </w:rPr>
        <w:t xml:space="preserve"> и</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7C75B7" w:rsidRPr="00FF74CE" w:rsidRDefault="007C75B7" w:rsidP="007C75B7">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7C75B7" w:rsidRDefault="007C75B7" w:rsidP="007C75B7">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7C75B7" w:rsidRPr="00FF74CE" w:rsidRDefault="007C75B7" w:rsidP="007C75B7">
      <w:pPr>
        <w:pStyle w:val="ListParagraph"/>
        <w:ind w:left="0" w:firstLine="426"/>
        <w:jc w:val="both"/>
        <w:rPr>
          <w:rFonts w:eastAsia="TimesNewRomanPSMT"/>
          <w:bCs/>
          <w:iCs/>
          <w:lang w:val="sr-Cyrl-CS"/>
        </w:rPr>
      </w:pPr>
    </w:p>
    <w:p w:rsidR="007C75B7" w:rsidRPr="00F24159" w:rsidRDefault="007C75B7" w:rsidP="007C75B7">
      <w:pPr>
        <w:jc w:val="both"/>
        <w:rPr>
          <w:b/>
          <w:u w:val="single"/>
          <w:lang w:val="sr-Cyrl-CS"/>
        </w:rPr>
      </w:pPr>
      <w:r>
        <w:rPr>
          <w:b/>
          <w:u w:val="single"/>
        </w:rPr>
        <w:t>Моле се понуђачи да користе менично овлашћење које је саставни део ове конкурсне документације, и да у складу са својом понуд</w:t>
      </w:r>
      <w:r w:rsidR="00F11252">
        <w:rPr>
          <w:b/>
          <w:u w:val="single"/>
        </w:rPr>
        <w:t>ом унесу све неопходне податке.</w:t>
      </w:r>
    </w:p>
    <w:p w:rsidR="007C75B7" w:rsidRDefault="007C75B7" w:rsidP="007C75B7">
      <w:pPr>
        <w:jc w:val="both"/>
      </w:pPr>
    </w:p>
    <w:p w:rsidR="007C75B7" w:rsidRPr="00A174A6" w:rsidRDefault="007C75B7" w:rsidP="007C75B7">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Pr="004D7B89" w:rsidRDefault="007C75B7" w:rsidP="007C75B7">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7C75B7" w:rsidRDefault="007C75B7" w:rsidP="007C75B7">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7C75B7" w:rsidRDefault="007C75B7" w:rsidP="007C75B7">
      <w:pPr>
        <w:jc w:val="both"/>
      </w:pPr>
    </w:p>
    <w:p w:rsidR="007C75B7" w:rsidRDefault="007C75B7" w:rsidP="00EB664A">
      <w:pPr>
        <w:pBdr>
          <w:top w:val="single" w:sz="4" w:space="1" w:color="auto"/>
          <w:left w:val="single" w:sz="4" w:space="4" w:color="auto"/>
          <w:bottom w:val="single" w:sz="4" w:space="1" w:color="auto"/>
          <w:right w:val="single" w:sz="4" w:space="4" w:color="auto"/>
        </w:pBdr>
        <w:jc w:val="both"/>
        <w:rPr>
          <w:b/>
          <w:u w:val="single"/>
        </w:rPr>
      </w:pPr>
      <w:r>
        <w:rPr>
          <w:b/>
          <w:u w:val="single"/>
        </w:rPr>
        <w:t>Напомена:</w:t>
      </w:r>
    </w:p>
    <w:p w:rsidR="007C75B7" w:rsidRPr="00F11252" w:rsidRDefault="007C75B7" w:rsidP="00EB664A">
      <w:pPr>
        <w:pBdr>
          <w:top w:val="single" w:sz="4" w:space="1" w:color="auto"/>
          <w:left w:val="single" w:sz="4" w:space="4" w:color="auto"/>
          <w:bottom w:val="single" w:sz="4" w:space="1" w:color="auto"/>
          <w:right w:val="single" w:sz="4" w:space="4" w:color="auto"/>
        </w:pBdr>
        <w:jc w:val="both"/>
        <w:rPr>
          <w:rFonts w:eastAsia="TimesNewRomanPSMT"/>
          <w:bCs/>
          <w:iCs/>
          <w:lang w:val="en-U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w:t>
      </w:r>
      <w:r w:rsidR="00F11252">
        <w:rPr>
          <w:rFonts w:eastAsia="TimesNewRomanPSMT"/>
          <w:bCs/>
          <w:iCs/>
          <w:lang w:val="sr-Cyrl-CS"/>
        </w:rPr>
        <w:t xml:space="preserve"> које је понуђач поднео понуду.</w:t>
      </w:r>
      <w:proofErr w:type="gramEnd"/>
    </w:p>
    <w:p w:rsidR="007C75B7" w:rsidRDefault="007C75B7" w:rsidP="00EB664A">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7C75B7" w:rsidRDefault="007C75B7" w:rsidP="00EB664A">
      <w:pPr>
        <w:pBdr>
          <w:top w:val="single" w:sz="4" w:space="1" w:color="auto"/>
          <w:left w:val="single" w:sz="4" w:space="4" w:color="auto"/>
          <w:bottom w:val="single" w:sz="4" w:space="1" w:color="auto"/>
          <w:right w:val="single" w:sz="4" w:space="4" w:color="auto"/>
        </w:pBdr>
        <w:jc w:val="both"/>
        <w:rPr>
          <w:rFonts w:eastAsia="Calibri"/>
          <w:lang w:val="en-US"/>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roofErr w:type="gramEnd"/>
    </w:p>
    <w:p w:rsidR="00883DA0" w:rsidRPr="00E6737C"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lastRenderedPageBreak/>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862C2E" w:rsidRDefault="00862C2E" w:rsidP="00A14830">
      <w:pPr>
        <w:jc w:val="both"/>
        <w:rPr>
          <w:b/>
        </w:rPr>
      </w:pPr>
    </w:p>
    <w:p w:rsidR="00811084" w:rsidRDefault="00811084" w:rsidP="00A14830">
      <w:pPr>
        <w:jc w:val="both"/>
        <w:rPr>
          <w:b/>
        </w:rPr>
      </w:pPr>
    </w:p>
    <w:p w:rsidR="00811084" w:rsidRDefault="00811084" w:rsidP="00A14830">
      <w:pPr>
        <w:jc w:val="both"/>
        <w:rPr>
          <w:b/>
        </w:rPr>
      </w:pPr>
    </w:p>
    <w:p w:rsidR="00811084" w:rsidRPr="00933C73" w:rsidRDefault="00811084" w:rsidP="00A14830">
      <w:pPr>
        <w:jc w:val="both"/>
        <w:rPr>
          <w:b/>
        </w:rPr>
      </w:pPr>
    </w:p>
    <w:p w:rsidR="00A14830" w:rsidRPr="00E6737C" w:rsidRDefault="00A14830" w:rsidP="00A14830">
      <w:pPr>
        <w:jc w:val="both"/>
        <w:rPr>
          <w:b/>
          <w:bCs/>
          <w:i/>
        </w:rPr>
      </w:pPr>
      <w:r w:rsidRPr="00E6737C">
        <w:rPr>
          <w:b/>
          <w:bCs/>
          <w:i/>
        </w:rPr>
        <w:lastRenderedPageBreak/>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0103EC" w:rsidRDefault="000103EC" w:rsidP="000103EC">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A94E9C" w:rsidRPr="00E6737C" w:rsidRDefault="00E6737C" w:rsidP="00E6737C">
      <w:pPr>
        <w:rPr>
          <w:noProof/>
        </w:rPr>
      </w:pPr>
      <w:r>
        <w:rPr>
          <w:noProof/>
        </w:rPr>
        <w:br w:type="page"/>
      </w:r>
    </w:p>
    <w:p w:rsidR="00A21033" w:rsidRPr="00E6737C" w:rsidRDefault="00A21033" w:rsidP="00FF3151">
      <w:pPr>
        <w:pStyle w:val="Heading2"/>
        <w:numPr>
          <w:ilvl w:val="0"/>
          <w:numId w:val="4"/>
        </w:numPr>
        <w:spacing w:after="480"/>
      </w:pPr>
      <w:bookmarkStart w:id="28" w:name="_Toc448141802"/>
      <w:bookmarkStart w:id="29" w:name="_Toc491089138"/>
      <w:r w:rsidRPr="00407855">
        <w:lastRenderedPageBreak/>
        <w:t>РАЗРАДА КРИТЕРИЈУМА</w:t>
      </w:r>
      <w:bookmarkEnd w:id="28"/>
      <w:bookmarkEnd w:id="29"/>
      <w:r w:rsidRPr="00407855">
        <w:t xml:space="preserve"> </w:t>
      </w:r>
    </w:p>
    <w:p w:rsidR="00A21033"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034904">
        <w:rPr>
          <w:b/>
          <w:lang w:val="sr-Cyrl-CS"/>
        </w:rPr>
        <w:t>1</w:t>
      </w:r>
      <w:r w:rsidR="00BF6854">
        <w:rPr>
          <w:b/>
          <w:lang w:val="sr-Cyrl-CS"/>
        </w:rPr>
        <w:t>60</w:t>
      </w:r>
      <w:r>
        <w:rPr>
          <w:b/>
          <w:lang w:val="sr-Cyrl-CS"/>
        </w:rPr>
        <w:t>-17</w:t>
      </w:r>
      <w:r>
        <w:rPr>
          <w:b/>
          <w:lang w:val="sr-Latn-CS"/>
        </w:rPr>
        <w:t>-</w:t>
      </w:r>
      <w:r>
        <w:rPr>
          <w:b/>
        </w:rPr>
        <w:t>О</w:t>
      </w:r>
      <w:r w:rsidRPr="005961C3">
        <w:rPr>
          <w:b/>
          <w:lang w:val="sr-Cyrl-CS"/>
        </w:rPr>
        <w:t xml:space="preserve"> </w:t>
      </w:r>
      <w:r>
        <w:rPr>
          <w:b/>
          <w:lang w:val="sr-Cyrl-CS"/>
        </w:rPr>
        <w:t xml:space="preserve">- </w:t>
      </w:r>
      <w:r w:rsidR="00BF6854">
        <w:rPr>
          <w:b/>
          <w:lang w:val="sr-Cyrl-CS"/>
        </w:rPr>
        <w:t>Набавка</w:t>
      </w:r>
      <w:r w:rsidR="00BF6854">
        <w:rPr>
          <w:b/>
        </w:rPr>
        <w:t xml:space="preserve"> материјала за STERRAD стерилизатор за потребе </w:t>
      </w:r>
      <w:r w:rsidR="00BF6854" w:rsidRPr="00A978FC">
        <w:rPr>
          <w:b/>
          <w:noProof/>
        </w:rPr>
        <w:t>Клиничког центра Војводине</w:t>
      </w:r>
    </w:p>
    <w:p w:rsidR="006A00E1" w:rsidRDefault="006A00E1" w:rsidP="00A21033">
      <w:pPr>
        <w:pStyle w:val="Footer"/>
        <w:tabs>
          <w:tab w:val="clear" w:pos="8640"/>
          <w:tab w:val="right" w:pos="9072"/>
        </w:tabs>
        <w:jc w:val="center"/>
      </w:pPr>
    </w:p>
    <w:p w:rsidR="006A00E1" w:rsidRPr="006A00E1" w:rsidRDefault="006A00E1"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6A00E1" w:rsidRPr="006A00E1" w:rsidRDefault="006A00E1"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Pr="00034904"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7C75B7">
      <w:pPr>
        <w:jc w:val="both"/>
      </w:pPr>
    </w:p>
    <w:p w:rsidR="00034904" w:rsidRPr="00034904" w:rsidRDefault="0003490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034904">
        <w:t>1</w:t>
      </w:r>
      <w:r w:rsidR="00BF6854">
        <w:t>60</w:t>
      </w:r>
      <w:r>
        <w:rPr>
          <w:lang w:val="sr-Cyrl-CS"/>
        </w:rPr>
        <w:t>-17-О</w:t>
      </w:r>
      <w:r w:rsidR="00B96FD9">
        <w:rPr>
          <w:lang w:val="sr-Cyrl-CS"/>
        </w:rPr>
        <w:t>, за партију бр. ________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A21033" w:rsidRPr="00E6737C" w:rsidRDefault="00A21033" w:rsidP="00E6737C">
            <w:r w:rsidRPr="00F73DC8">
              <w:rPr>
                <w:bCs/>
                <w:noProof/>
              </w:rPr>
              <w:t>Уписати: "у прилогу" или "нема"</w:t>
            </w:r>
          </w:p>
        </w:tc>
      </w:tr>
      <w:tr w:rsidR="00A21033" w:rsidRPr="00F73DC8" w:rsidTr="001F36C6">
        <w:trPr>
          <w:jc w:val="center"/>
        </w:trPr>
        <w:tc>
          <w:tcPr>
            <w:tcW w:w="5810" w:type="dxa"/>
            <w:vAlign w:val="center"/>
          </w:tcPr>
          <w:p w:rsidR="00EB664A" w:rsidRDefault="00EB664A" w:rsidP="001F36C6">
            <w:pPr>
              <w:rPr>
                <w:bCs/>
                <w:noProof/>
                <w:color w:val="000000"/>
                <w:szCs w:val="17"/>
                <w:lang/>
              </w:rPr>
            </w:pPr>
          </w:p>
          <w:p w:rsidR="002B147B" w:rsidRDefault="00A21033" w:rsidP="001F36C6">
            <w:pPr>
              <w:rPr>
                <w:bCs/>
                <w:noProof/>
                <w:color w:val="000000"/>
                <w:szCs w:val="17"/>
                <w:lang/>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p w:rsidR="00EB664A" w:rsidRPr="00EB664A" w:rsidRDefault="00EB664A" w:rsidP="001F36C6">
            <w:pPr>
              <w:rPr>
                <w:bCs/>
                <w:noProof/>
                <w:color w:val="000000"/>
                <w:szCs w:val="17"/>
                <w:lang/>
              </w:rPr>
            </w:pP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AB09CF"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1089139"/>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r w:rsidRPr="00240D48">
        <w:rPr>
          <w:b/>
          <w:noProof/>
        </w:rPr>
        <w:t>УГОВОР</w:t>
      </w:r>
      <w:bookmarkEnd w:id="40"/>
      <w:bookmarkEnd w:id="41"/>
      <w:bookmarkEnd w:id="42"/>
      <w:bookmarkEnd w:id="43"/>
      <w:bookmarkEnd w:id="44"/>
      <w:bookmarkEnd w:id="45"/>
    </w:p>
    <w:p w:rsidR="00840649" w:rsidRPr="000E7143" w:rsidRDefault="00840649" w:rsidP="00840649">
      <w:pPr>
        <w:jc w:val="center"/>
        <w:outlineLvl w:val="0"/>
        <w:rPr>
          <w:b/>
          <w:noProof/>
        </w:rPr>
      </w:pPr>
      <w:bookmarkStart w:id="46" w:name="_Toc380740077"/>
      <w:bookmarkStart w:id="47" w:name="_Toc389742039"/>
      <w:bookmarkStart w:id="48" w:name="_Toc448141805"/>
      <w:bookmarkStart w:id="49" w:name="_Toc476814922"/>
      <w:bookmarkStart w:id="50" w:name="_Toc486313205"/>
      <w:bookmarkStart w:id="51" w:name="_Toc491089141"/>
      <w:r w:rsidRPr="00240D48">
        <w:rPr>
          <w:b/>
          <w:noProof/>
        </w:rPr>
        <w:t xml:space="preserve">О ЈАВНОЈ НАБАВЦИ БРОЈ </w:t>
      </w:r>
      <w:r w:rsidR="00034904">
        <w:rPr>
          <w:b/>
          <w:noProof/>
        </w:rPr>
        <w:t>1</w:t>
      </w:r>
      <w:r w:rsidR="00BF6854">
        <w:rPr>
          <w:b/>
          <w:noProof/>
        </w:rPr>
        <w:t>60</w:t>
      </w:r>
      <w:r>
        <w:rPr>
          <w:b/>
          <w:noProof/>
        </w:rPr>
        <w:t>-17</w:t>
      </w:r>
      <w:r w:rsidRPr="00240D48">
        <w:rPr>
          <w:b/>
          <w:noProof/>
        </w:rPr>
        <w:t>-О</w:t>
      </w:r>
      <w:bookmarkEnd w:id="46"/>
      <w:bookmarkEnd w:id="47"/>
      <w:bookmarkEnd w:id="48"/>
      <w:bookmarkEnd w:id="49"/>
      <w:bookmarkEnd w:id="50"/>
      <w:bookmarkEnd w:id="51"/>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Default="00E6737C" w:rsidP="00E6737C">
      <w:pPr>
        <w:jc w:val="both"/>
        <w:rPr>
          <w:b/>
          <w:noProof/>
          <w:color w:val="000000" w:themeColor="text1"/>
        </w:rPr>
      </w:pPr>
    </w:p>
    <w:p w:rsidR="00E6737C"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2" w:name="_Toc380740078"/>
      <w:bookmarkStart w:id="53" w:name="_Toc389742040"/>
      <w:bookmarkStart w:id="54" w:name="_Toc448141806"/>
      <w:bookmarkStart w:id="55" w:name="_Toc476814923"/>
      <w:bookmarkStart w:id="56" w:name="_Toc486313206"/>
      <w:bookmarkStart w:id="57" w:name="_Toc491089142"/>
      <w:r w:rsidRPr="00732D31">
        <w:rPr>
          <w:b/>
          <w:noProof/>
          <w:color w:val="000000" w:themeColor="text1"/>
        </w:rPr>
        <w:t>Члан 1.</w:t>
      </w:r>
      <w:bookmarkEnd w:id="52"/>
      <w:bookmarkEnd w:id="53"/>
      <w:bookmarkEnd w:id="54"/>
      <w:bookmarkEnd w:id="55"/>
      <w:bookmarkEnd w:id="56"/>
      <w:bookmarkEnd w:id="57"/>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E6737C">
        <w:rPr>
          <w:b/>
          <w:lang w:val="sr-Cyrl-CS"/>
        </w:rPr>
        <w:t>набавка</w:t>
      </w:r>
      <w:r w:rsidR="00E6737C">
        <w:rPr>
          <w:b/>
        </w:rPr>
        <w:t xml:space="preserve"> </w:t>
      </w:r>
      <w:r w:rsidR="00BF6854">
        <w:rPr>
          <w:b/>
        </w:rPr>
        <w:t xml:space="preserve">материјала за STERRAD стерилизатор за потребе </w:t>
      </w:r>
      <w:r w:rsidR="00BF6854" w:rsidRPr="00A978FC">
        <w:rPr>
          <w:b/>
          <w:noProof/>
        </w:rPr>
        <w:t>Клиничког центра Војводине</w:t>
      </w:r>
      <w:r w:rsidR="00BF6854" w:rsidRPr="00C82056">
        <w:rPr>
          <w:noProof/>
        </w:rPr>
        <w:t xml:space="preserve"> </w:t>
      </w:r>
      <w:r w:rsidRPr="00C82056">
        <w:rPr>
          <w:noProof/>
        </w:rPr>
        <w:t xml:space="preserve">за </w:t>
      </w:r>
      <w:r w:rsidRPr="00C82056">
        <w:rPr>
          <w:b/>
          <w:noProof/>
        </w:rPr>
        <w:t>партију бр</w:t>
      </w:r>
      <w:r w:rsidRPr="00C82056">
        <w:rPr>
          <w:noProof/>
        </w:rPr>
        <w:t>.</w:t>
      </w:r>
      <w:proofErr w:type="gramEnd"/>
      <w:r>
        <w:rPr>
          <w:noProof/>
        </w:rPr>
        <w:t xml:space="preserve"> </w:t>
      </w:r>
      <w:proofErr w:type="gramStart"/>
      <w:r>
        <w:rPr>
          <w:noProof/>
        </w:rPr>
        <w:t>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034904">
        <w:rPr>
          <w:b/>
        </w:rPr>
        <w:t>1</w:t>
      </w:r>
      <w:r w:rsidR="00BF6854">
        <w:rPr>
          <w:b/>
        </w:rPr>
        <w:t>60</w:t>
      </w:r>
      <w:r>
        <w:rPr>
          <w:b/>
        </w:rPr>
        <w:t>-17-О</w:t>
      </w:r>
      <w:r w:rsidRPr="000E7143">
        <w:t xml:space="preserve"> </w:t>
      </w:r>
      <w:r w:rsidRPr="009E0376">
        <w:t xml:space="preserve">од дана </w:t>
      </w:r>
      <w:r>
        <w:t>___________</w:t>
      </w:r>
      <w:r w:rsidRPr="009E0376">
        <w:t xml:space="preserve"> године.</w:t>
      </w:r>
      <w:proofErr w:type="gramEnd"/>
    </w:p>
    <w:p w:rsidR="00840649" w:rsidRDefault="00840649" w:rsidP="00840649">
      <w:pPr>
        <w:ind w:firstLine="708"/>
        <w:jc w:val="both"/>
        <w:outlineLvl w:val="0"/>
        <w:rPr>
          <w:b/>
          <w:noProof/>
          <w:color w:val="000000" w:themeColor="text1"/>
        </w:rPr>
      </w:pPr>
      <w:bookmarkStart w:id="58" w:name="_Toc486313207"/>
      <w:bookmarkStart w:id="59" w:name="_Toc491089143"/>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58"/>
      <w:bookmarkEnd w:id="59"/>
    </w:p>
    <w:p w:rsidR="00E6737C" w:rsidRPr="00E6737C" w:rsidRDefault="00E6737C" w:rsidP="00840649">
      <w:pPr>
        <w:ind w:firstLine="708"/>
        <w:jc w:val="both"/>
        <w:outlineLvl w:val="0"/>
        <w:rPr>
          <w:b/>
          <w:noProof/>
          <w:color w:val="000000" w:themeColor="text1"/>
        </w:rPr>
      </w:pPr>
    </w:p>
    <w:p w:rsidR="00840649" w:rsidRDefault="00840649" w:rsidP="00E6737C">
      <w:pPr>
        <w:jc w:val="center"/>
        <w:outlineLvl w:val="0"/>
        <w:rPr>
          <w:b/>
          <w:noProof/>
          <w:color w:val="000000" w:themeColor="text1"/>
        </w:rPr>
      </w:pPr>
      <w:bookmarkStart w:id="60" w:name="_Toc486313208"/>
      <w:bookmarkStart w:id="61" w:name="_Toc491089144"/>
      <w:r w:rsidRPr="00635F5E">
        <w:rPr>
          <w:b/>
          <w:noProof/>
          <w:color w:val="000000" w:themeColor="text1"/>
        </w:rPr>
        <w:t>ЦЕНА</w:t>
      </w:r>
      <w:bookmarkEnd w:id="60"/>
      <w:bookmarkEnd w:id="61"/>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2" w:name="_Toc486313209"/>
      <w:bookmarkStart w:id="63" w:name="_Toc491089145"/>
      <w:r w:rsidRPr="005D38D8">
        <w:rPr>
          <w:b/>
          <w:noProof/>
          <w:color w:val="000000" w:themeColor="text1"/>
        </w:rPr>
        <w:t>Члан 2.</w:t>
      </w:r>
      <w:bookmarkEnd w:id="62"/>
      <w:bookmarkEnd w:id="63"/>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034904" w:rsidRDefault="00034904" w:rsidP="00034904">
      <w:pPr>
        <w:rPr>
          <w:lang w:eastAsia="ar-SA"/>
        </w:rPr>
      </w:pPr>
    </w:p>
    <w:p w:rsidR="004631BE" w:rsidRPr="004631BE" w:rsidRDefault="004631BE" w:rsidP="00034904">
      <w:pPr>
        <w:rPr>
          <w:lang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64" w:name="_Toc380740080"/>
      <w:bookmarkStart w:id="65" w:name="_Toc389742042"/>
      <w:bookmarkStart w:id="66" w:name="_Toc448141808"/>
      <w:bookmarkStart w:id="67" w:name="_Toc476814925"/>
      <w:bookmarkStart w:id="68" w:name="_Toc486313210"/>
      <w:bookmarkStart w:id="69" w:name="_Toc491089146"/>
      <w:r w:rsidRPr="005D38D8">
        <w:rPr>
          <w:noProof/>
          <w:color w:val="000000" w:themeColor="text1"/>
        </w:rPr>
        <w:t>Члан 3.</w:t>
      </w:r>
      <w:bookmarkEnd w:id="64"/>
      <w:bookmarkEnd w:id="65"/>
      <w:bookmarkEnd w:id="66"/>
      <w:bookmarkEnd w:id="67"/>
      <w:bookmarkEnd w:id="68"/>
      <w:bookmarkEnd w:id="69"/>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0" w:name="_Toc380740081"/>
      <w:bookmarkStart w:id="71"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2" w:name="_Toc476814926"/>
      <w:bookmarkStart w:id="73" w:name="_Toc486313211"/>
      <w:bookmarkStart w:id="74" w:name="_Toc491089147"/>
      <w:r>
        <w:rPr>
          <w:noProof/>
          <w:color w:val="000000" w:themeColor="text1"/>
        </w:rPr>
        <w:t>Члан 4</w:t>
      </w:r>
      <w:r w:rsidRPr="005D38D8">
        <w:rPr>
          <w:noProof/>
          <w:color w:val="000000" w:themeColor="text1"/>
        </w:rPr>
        <w:t>.</w:t>
      </w:r>
      <w:bookmarkEnd w:id="72"/>
      <w:bookmarkEnd w:id="73"/>
      <w:bookmarkEnd w:id="74"/>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75" w:name="_Toc476814928"/>
      <w:bookmarkStart w:id="76" w:name="_Toc486313212"/>
      <w:bookmarkStart w:id="77" w:name="_Toc491089148"/>
      <w:r>
        <w:rPr>
          <w:b/>
          <w:noProof/>
          <w:color w:val="000000" w:themeColor="text1"/>
        </w:rPr>
        <w:t>Члан 5.</w:t>
      </w:r>
      <w:bookmarkEnd w:id="75"/>
      <w:bookmarkEnd w:id="76"/>
      <w:bookmarkEnd w:id="7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78" w:name="_Toc476814929"/>
      <w:bookmarkStart w:id="79" w:name="_Toc486313213"/>
      <w:bookmarkStart w:id="80" w:name="_Toc491089149"/>
      <w:r>
        <w:rPr>
          <w:b/>
          <w:noProof/>
          <w:color w:val="000000" w:themeColor="text1"/>
        </w:rPr>
        <w:t>Члан 6</w:t>
      </w:r>
      <w:r w:rsidRPr="005D38D8">
        <w:rPr>
          <w:b/>
          <w:noProof/>
          <w:color w:val="000000" w:themeColor="text1"/>
        </w:rPr>
        <w:t>.</w:t>
      </w:r>
      <w:bookmarkEnd w:id="78"/>
      <w:bookmarkEnd w:id="79"/>
      <w:bookmarkEnd w:id="8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81" w:name="_Toc448141809"/>
      <w:bookmarkStart w:id="82" w:name="_Toc476814930"/>
      <w:bookmarkStart w:id="83" w:name="_Toc486313214"/>
      <w:bookmarkStart w:id="84" w:name="_Toc491089150"/>
      <w:r>
        <w:rPr>
          <w:noProof/>
          <w:color w:val="000000" w:themeColor="text1"/>
        </w:rPr>
        <w:t>Члан 7</w:t>
      </w:r>
      <w:r w:rsidRPr="005D38D8">
        <w:rPr>
          <w:noProof/>
          <w:color w:val="000000" w:themeColor="text1"/>
        </w:rPr>
        <w:t>.</w:t>
      </w:r>
      <w:bookmarkEnd w:id="70"/>
      <w:bookmarkEnd w:id="71"/>
      <w:bookmarkEnd w:id="81"/>
      <w:bookmarkEnd w:id="82"/>
      <w:bookmarkEnd w:id="83"/>
      <w:bookmarkEnd w:id="84"/>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lang/>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85" w:name="_Toc380740085"/>
      <w:bookmarkStart w:id="86" w:name="_Toc389742047"/>
      <w:bookmarkStart w:id="87" w:name="_Toc448141813"/>
      <w:bookmarkStart w:id="88" w:name="_Toc476814931"/>
      <w:bookmarkStart w:id="89" w:name="_Toc486313215"/>
      <w:bookmarkStart w:id="90" w:name="_Toc49108915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5"/>
      <w:bookmarkEnd w:id="86"/>
      <w:bookmarkEnd w:id="87"/>
      <w:bookmarkEnd w:id="88"/>
      <w:bookmarkEnd w:id="89"/>
      <w:bookmarkEnd w:id="90"/>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rPr>
          <w:lang/>
        </w:rPr>
      </w:pPr>
      <w:r w:rsidRPr="0024495C">
        <w:t>Наручилац ће дозволити измене уговора у следећим ситуацијама:</w:t>
      </w:r>
    </w:p>
    <w:p w:rsidR="00EB664A" w:rsidRPr="00EB664A" w:rsidRDefault="00EB664A" w:rsidP="00840649">
      <w:pPr>
        <w:ind w:firstLine="720"/>
        <w:jc w:val="both"/>
        <w:rPr>
          <w:lang/>
        </w:rPr>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91" w:name="_Toc486313216"/>
      <w:bookmarkStart w:id="92" w:name="_Toc491089152"/>
      <w:r>
        <w:rPr>
          <w:b/>
          <w:noProof/>
          <w:color w:val="000000" w:themeColor="text1"/>
        </w:rPr>
        <w:t>РАСКИД УГОВОРА</w:t>
      </w:r>
      <w:bookmarkEnd w:id="91"/>
      <w:bookmarkEnd w:id="92"/>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93" w:name="_Toc476814932"/>
      <w:bookmarkStart w:id="94" w:name="_Toc486313217"/>
      <w:bookmarkStart w:id="95" w:name="_Toc491089153"/>
      <w:r>
        <w:rPr>
          <w:b/>
          <w:noProof/>
          <w:color w:val="000000" w:themeColor="text1"/>
        </w:rPr>
        <w:t>Члан 9</w:t>
      </w:r>
      <w:r w:rsidRPr="005D38D8">
        <w:rPr>
          <w:b/>
          <w:noProof/>
          <w:color w:val="000000" w:themeColor="text1"/>
        </w:rPr>
        <w:t>.</w:t>
      </w:r>
      <w:bookmarkEnd w:id="93"/>
      <w:bookmarkEnd w:id="94"/>
      <w:bookmarkEnd w:id="95"/>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lang/>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lang/>
        </w:rPr>
      </w:pPr>
    </w:p>
    <w:p w:rsidR="00BA7B42" w:rsidRDefault="00840649" w:rsidP="004903FC">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F11252" w:rsidRDefault="00F11252" w:rsidP="00F11252">
      <w:pPr>
        <w:jc w:val="both"/>
        <w:rPr>
          <w:szCs w:val="22"/>
        </w:rPr>
      </w:pPr>
    </w:p>
    <w:p w:rsidR="004631BE" w:rsidRDefault="004631BE" w:rsidP="00F11252">
      <w:pPr>
        <w:jc w:val="both"/>
        <w:rPr>
          <w:szCs w:val="22"/>
        </w:rPr>
      </w:pPr>
    </w:p>
    <w:p w:rsidR="004631BE" w:rsidRDefault="004631BE" w:rsidP="00F11252">
      <w:pPr>
        <w:jc w:val="both"/>
        <w:rPr>
          <w:szCs w:val="22"/>
        </w:rPr>
      </w:pPr>
    </w:p>
    <w:p w:rsidR="004631BE"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96" w:name="_Toc476814933"/>
      <w:bookmarkStart w:id="97" w:name="_Toc486313218"/>
      <w:bookmarkStart w:id="98" w:name="_Toc491089154"/>
      <w:r w:rsidRPr="007237C0">
        <w:rPr>
          <w:b/>
          <w:noProof/>
        </w:rPr>
        <w:t>Члан 10.</w:t>
      </w:r>
      <w:bookmarkEnd w:id="96"/>
      <w:bookmarkEnd w:id="97"/>
      <w:bookmarkEnd w:id="98"/>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99" w:name="_Toc380740086"/>
      <w:bookmarkStart w:id="100" w:name="_Toc389742048"/>
      <w:bookmarkStart w:id="101"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02" w:name="_Toc476814935"/>
      <w:bookmarkStart w:id="103" w:name="_Toc486313219"/>
      <w:bookmarkStart w:id="104" w:name="_Toc491089155"/>
      <w:r w:rsidRPr="007237C0">
        <w:rPr>
          <w:b/>
          <w:noProof/>
        </w:rPr>
        <w:t>Члан 1</w:t>
      </w:r>
      <w:r>
        <w:rPr>
          <w:b/>
          <w:noProof/>
        </w:rPr>
        <w:t>1</w:t>
      </w:r>
      <w:r w:rsidRPr="007237C0">
        <w:rPr>
          <w:b/>
          <w:noProof/>
        </w:rPr>
        <w:t>.</w:t>
      </w:r>
      <w:bookmarkEnd w:id="99"/>
      <w:bookmarkEnd w:id="100"/>
      <w:bookmarkEnd w:id="101"/>
      <w:bookmarkEnd w:id="102"/>
      <w:bookmarkEnd w:id="103"/>
      <w:bookmarkEnd w:id="104"/>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05" w:name="_Toc380740088"/>
      <w:bookmarkStart w:id="106" w:name="_Toc389742050"/>
      <w:bookmarkStart w:id="107" w:name="_Toc448141816"/>
      <w:bookmarkStart w:id="108" w:name="_Toc476814937"/>
      <w:bookmarkStart w:id="109" w:name="_Toc486313220"/>
      <w:bookmarkStart w:id="110" w:name="_Toc491089156"/>
      <w:r>
        <w:rPr>
          <w:b/>
          <w:noProof/>
          <w:color w:val="000000" w:themeColor="text1"/>
        </w:rPr>
        <w:t>Члан 12</w:t>
      </w:r>
      <w:r w:rsidRPr="005D38D8">
        <w:rPr>
          <w:b/>
          <w:noProof/>
          <w:color w:val="000000" w:themeColor="text1"/>
        </w:rPr>
        <w:t>.</w:t>
      </w:r>
      <w:bookmarkEnd w:id="105"/>
      <w:bookmarkEnd w:id="106"/>
      <w:bookmarkEnd w:id="107"/>
      <w:bookmarkEnd w:id="108"/>
      <w:bookmarkEnd w:id="109"/>
      <w:bookmarkEnd w:id="110"/>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11084" w:rsidRDefault="00811084" w:rsidP="007C75B7">
      <w:pPr>
        <w:jc w:val="both"/>
        <w:rPr>
          <w:noProof/>
          <w:color w:val="000000" w:themeColor="text1"/>
        </w:rPr>
      </w:pPr>
    </w:p>
    <w:p w:rsidR="00F11252" w:rsidRDefault="00F11252" w:rsidP="007C75B7">
      <w:pPr>
        <w:jc w:val="both"/>
        <w:rPr>
          <w:noProof/>
          <w:color w:val="000000" w:themeColor="text1"/>
        </w:rPr>
      </w:pPr>
    </w:p>
    <w:p w:rsidR="00F11252" w:rsidRDefault="00F11252" w:rsidP="007C75B7">
      <w:pPr>
        <w:jc w:val="both"/>
        <w:rPr>
          <w:noProof/>
          <w:color w:val="000000" w:themeColor="text1"/>
        </w:rPr>
      </w:pPr>
    </w:p>
    <w:p w:rsidR="00F11252" w:rsidRDefault="00F11252" w:rsidP="007C75B7">
      <w:pPr>
        <w:jc w:val="both"/>
        <w:rPr>
          <w:noProof/>
          <w:color w:val="000000" w:themeColor="text1"/>
        </w:rPr>
      </w:pPr>
    </w:p>
    <w:p w:rsidR="00F11252" w:rsidRPr="007C75B7"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11" w:name="_Toc486313221"/>
      <w:bookmarkStart w:id="112" w:name="_Toc491089157"/>
      <w:r>
        <w:rPr>
          <w:b/>
          <w:noProof/>
          <w:color w:val="000000" w:themeColor="text1"/>
        </w:rPr>
        <w:t>Члан 13</w:t>
      </w:r>
      <w:r w:rsidRPr="005D38D8">
        <w:rPr>
          <w:b/>
          <w:noProof/>
          <w:color w:val="000000" w:themeColor="text1"/>
        </w:rPr>
        <w:t>.</w:t>
      </w:r>
      <w:bookmarkEnd w:id="111"/>
      <w:bookmarkEnd w:id="112"/>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13" w:name="_Toc486313222"/>
      <w:bookmarkStart w:id="114" w:name="_Toc491089158"/>
      <w:r w:rsidRPr="00840649">
        <w:rPr>
          <w:b/>
          <w:noProof/>
          <w:color w:val="000000" w:themeColor="text1"/>
        </w:rPr>
        <w:t>Члан 14.</w:t>
      </w:r>
      <w:bookmarkEnd w:id="113"/>
      <w:bookmarkEnd w:id="11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15" w:name="_Toc486313223"/>
      <w:bookmarkStart w:id="116" w:name="_Toc491089159"/>
      <w:r w:rsidRPr="00840649">
        <w:rPr>
          <w:b/>
          <w:noProof/>
          <w:color w:val="000000" w:themeColor="text1"/>
        </w:rPr>
        <w:t>Члан 15.</w:t>
      </w:r>
      <w:bookmarkEnd w:id="115"/>
      <w:bookmarkEnd w:id="11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17" w:name="_Toc380740089"/>
      <w:bookmarkStart w:id="118" w:name="_Toc389742051"/>
      <w:bookmarkStart w:id="119" w:name="_Toc448141817"/>
      <w:bookmarkStart w:id="120" w:name="_Toc476814938"/>
      <w:bookmarkStart w:id="121" w:name="_Toc486313224"/>
      <w:bookmarkStart w:id="122" w:name="_Toc491089160"/>
      <w:r w:rsidRPr="00840649">
        <w:rPr>
          <w:b/>
          <w:noProof/>
          <w:color w:val="000000" w:themeColor="text1"/>
        </w:rPr>
        <w:t>Члан 16.</w:t>
      </w:r>
      <w:bookmarkEnd w:id="117"/>
      <w:bookmarkEnd w:id="118"/>
      <w:bookmarkEnd w:id="119"/>
      <w:bookmarkEnd w:id="120"/>
      <w:bookmarkEnd w:id="121"/>
      <w:bookmarkEnd w:id="122"/>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23" w:name="_Toc380740090"/>
      <w:bookmarkStart w:id="124" w:name="_Toc389742052"/>
    </w:p>
    <w:p w:rsidR="00840649" w:rsidRPr="00840649" w:rsidRDefault="00840649" w:rsidP="00840649">
      <w:pPr>
        <w:jc w:val="center"/>
        <w:outlineLvl w:val="0"/>
        <w:rPr>
          <w:b/>
          <w:noProof/>
          <w:color w:val="000000" w:themeColor="text1"/>
        </w:rPr>
      </w:pPr>
      <w:bookmarkStart w:id="125" w:name="_Toc448141818"/>
      <w:bookmarkStart w:id="126" w:name="_Toc476814939"/>
      <w:bookmarkStart w:id="127" w:name="_Toc486313225"/>
      <w:bookmarkStart w:id="128" w:name="_Toc491089161"/>
      <w:r w:rsidRPr="00840649">
        <w:rPr>
          <w:b/>
          <w:noProof/>
          <w:color w:val="000000" w:themeColor="text1"/>
        </w:rPr>
        <w:t>Члан 17.</w:t>
      </w:r>
      <w:bookmarkEnd w:id="123"/>
      <w:bookmarkEnd w:id="124"/>
      <w:bookmarkEnd w:id="125"/>
      <w:bookmarkEnd w:id="126"/>
      <w:bookmarkEnd w:id="127"/>
      <w:bookmarkEnd w:id="128"/>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29" w:name="_Toc364158549"/>
      <w:bookmarkStart w:id="130" w:name="_Toc491089162"/>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29"/>
      <w:bookmarkEnd w:id="130"/>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B09CF"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31" w:name="_Toc364158550"/>
      <w:bookmarkStart w:id="132" w:name="_Toc491089163"/>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31"/>
      <w:bookmarkEnd w:id="132"/>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B09CF"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33" w:name="_Toc364158551"/>
      <w:bookmarkStart w:id="134" w:name="_Toc491089164"/>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33"/>
      <w:bookmarkEnd w:id="134"/>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35" w:name="_Toc364158552"/>
      <w:bookmarkStart w:id="136" w:name="_Toc491089165"/>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35"/>
      <w:bookmarkEnd w:id="136"/>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37" w:name="_Toc364158553"/>
      <w:bookmarkStart w:id="138" w:name="_Toc491089166"/>
      <w:r>
        <w:rPr>
          <w:noProof/>
          <w:lang w:val="sr-Cyrl-CS"/>
        </w:rPr>
        <w:lastRenderedPageBreak/>
        <w:t>1</w:t>
      </w:r>
      <w:r w:rsidR="00162182">
        <w:rPr>
          <w:noProof/>
          <w:lang w:val="sr-Cyrl-CS"/>
        </w:rPr>
        <w:t>2</w:t>
      </w:r>
      <w:r>
        <w:rPr>
          <w:noProof/>
          <w:lang w:val="sr-Cyrl-CS"/>
        </w:rPr>
        <w:t>.</w:t>
      </w:r>
      <w:r>
        <w:rPr>
          <w:noProof/>
        </w:rPr>
        <w:t xml:space="preserve"> </w:t>
      </w:r>
      <w:bookmarkStart w:id="139" w:name="_Toc395526481"/>
      <w:r w:rsidRPr="002D5B2C">
        <w:rPr>
          <w:noProof/>
        </w:rPr>
        <w:t>ОБРАЗАЦ ПОНУДЕ</w:t>
      </w:r>
      <w:bookmarkEnd w:id="137"/>
      <w:bookmarkEnd w:id="139"/>
      <w:bookmarkEnd w:id="138"/>
    </w:p>
    <w:p w:rsidR="00A21033" w:rsidRPr="00EE5131" w:rsidRDefault="00A21033" w:rsidP="00A21033">
      <w:pPr>
        <w:pStyle w:val="Footer"/>
        <w:jc w:val="center"/>
        <w:rPr>
          <w:b/>
          <w:noProof/>
        </w:rPr>
      </w:pPr>
      <w:r w:rsidRPr="00EE5131">
        <w:rPr>
          <w:b/>
          <w:noProof/>
        </w:rPr>
        <w:t xml:space="preserve">Понуда број ________ - </w:t>
      </w:r>
      <w:r w:rsidR="004631BE">
        <w:rPr>
          <w:b/>
          <w:lang w:val="sr-Cyrl-CS"/>
        </w:rPr>
        <w:t>Набавка</w:t>
      </w:r>
      <w:r w:rsidR="004631BE">
        <w:rPr>
          <w:b/>
        </w:rPr>
        <w:t xml:space="preserve"> материјала за STERRAD стерилизатор за потребе </w:t>
      </w:r>
      <w:r w:rsidR="004631BE" w:rsidRPr="00A978FC">
        <w:rPr>
          <w:b/>
          <w:noProof/>
        </w:rPr>
        <w:t>Клиничког центра Војводине</w:t>
      </w:r>
      <w:r w:rsidR="00034904" w:rsidRPr="00EE5131">
        <w:rPr>
          <w:b/>
          <w:noProof/>
        </w:rPr>
        <w:t xml:space="preserve"> </w:t>
      </w:r>
      <w:r w:rsidRPr="00EE5131">
        <w:rPr>
          <w:b/>
          <w:noProof/>
        </w:rPr>
        <w:t>-</w:t>
      </w:r>
      <w:r w:rsidR="0067107D" w:rsidRPr="00EE5131">
        <w:rPr>
          <w:b/>
          <w:noProof/>
        </w:rPr>
        <w:t xml:space="preserve"> </w:t>
      </w:r>
      <w:r w:rsidRPr="00EE5131">
        <w:rPr>
          <w:b/>
          <w:noProof/>
        </w:rPr>
        <w:t xml:space="preserve">ЈН </w:t>
      </w:r>
      <w:r w:rsidR="00034904" w:rsidRPr="00EE5131">
        <w:rPr>
          <w:b/>
          <w:noProof/>
        </w:rPr>
        <w:t>1</w:t>
      </w:r>
      <w:r w:rsidR="004631BE">
        <w:rPr>
          <w:b/>
          <w:noProof/>
        </w:rPr>
        <w:t>60</w:t>
      </w:r>
      <w:r w:rsidRPr="00EE5131">
        <w:rPr>
          <w:b/>
          <w:noProof/>
        </w:rPr>
        <w:t>-17-О</w:t>
      </w:r>
    </w:p>
    <w:p w:rsidR="00A21033" w:rsidRPr="00EE5131" w:rsidRDefault="00A21033" w:rsidP="00A21033">
      <w:pPr>
        <w:pStyle w:val="BodyText"/>
        <w:jc w:val="left"/>
        <w:rPr>
          <w:noProof/>
          <w:szCs w:val="24"/>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B96FD9" w:rsidRPr="00210EBC" w:rsidTr="00773976">
        <w:trPr>
          <w:trHeight w:val="315"/>
        </w:trPr>
        <w:tc>
          <w:tcPr>
            <w:tcW w:w="14330" w:type="dxa"/>
            <w:gridSpan w:val="11"/>
            <w:tcBorders>
              <w:bottom w:val="single" w:sz="4" w:space="0" w:color="auto"/>
              <w:right w:val="single" w:sz="4" w:space="0" w:color="auto"/>
            </w:tcBorders>
            <w:vAlign w:val="center"/>
          </w:tcPr>
          <w:p w:rsidR="00B96FD9" w:rsidRPr="00210EBC" w:rsidRDefault="00B96FD9" w:rsidP="00773976">
            <w:pPr>
              <w:jc w:val="center"/>
              <w:rPr>
                <w:b/>
                <w:noProof/>
                <w:sz w:val="20"/>
                <w:szCs w:val="20"/>
              </w:rPr>
            </w:pPr>
            <w:r w:rsidRPr="00210EBC">
              <w:rPr>
                <w:b/>
                <w:noProof/>
                <w:sz w:val="20"/>
                <w:szCs w:val="20"/>
              </w:rPr>
              <w:t>КЛИНИЧКИ ЦЕНТАР ВОЈВОДИНЕ</w:t>
            </w:r>
          </w:p>
        </w:tc>
      </w:tr>
      <w:tr w:rsidR="00B96FD9" w:rsidRPr="00210EBC" w:rsidTr="00D26D39">
        <w:tc>
          <w:tcPr>
            <w:tcW w:w="14330" w:type="dxa"/>
            <w:gridSpan w:val="11"/>
            <w:tcBorders>
              <w:bottom w:val="single" w:sz="4" w:space="0" w:color="auto"/>
              <w:right w:val="single" w:sz="4" w:space="0" w:color="auto"/>
            </w:tcBorders>
          </w:tcPr>
          <w:p w:rsidR="00B96FD9" w:rsidRPr="004631BE" w:rsidRDefault="00B96FD9" w:rsidP="00A21033">
            <w:pPr>
              <w:rPr>
                <w:b/>
                <w:noProof/>
                <w:sz w:val="22"/>
                <w:szCs w:val="22"/>
              </w:rPr>
            </w:pPr>
            <w:r w:rsidRPr="004631BE">
              <w:rPr>
                <w:b/>
              </w:rPr>
              <w:t>Партија 1</w:t>
            </w:r>
            <w:r w:rsidR="00DC03BE">
              <w:rPr>
                <w:b/>
                <w:lang/>
              </w:rPr>
              <w:t>.</w:t>
            </w:r>
            <w:r w:rsidR="00D26D39" w:rsidRPr="004631BE">
              <w:rPr>
                <w:b/>
              </w:rPr>
              <w:t xml:space="preserve"> </w:t>
            </w:r>
            <w:r w:rsidRPr="004631BE">
              <w:rPr>
                <w:b/>
              </w:rPr>
              <w:t xml:space="preserve">- </w:t>
            </w:r>
            <w:r w:rsidR="004631BE" w:rsidRPr="004631BE">
              <w:rPr>
                <w:b/>
                <w:noProof/>
                <w:lang w:val="sr-Cyrl-CS"/>
              </w:rPr>
              <w:t xml:space="preserve">Касете за </w:t>
            </w:r>
            <w:r w:rsidR="004631BE" w:rsidRPr="004631BE">
              <w:rPr>
                <w:b/>
                <w:noProof/>
              </w:rPr>
              <w:t xml:space="preserve">STERRAD </w:t>
            </w:r>
            <w:r w:rsidR="004631BE" w:rsidRPr="004631BE">
              <w:rPr>
                <w:b/>
                <w:noProof/>
                <w:lang w:val="sr-Cyrl-CS"/>
              </w:rPr>
              <w:t>стерилизатор</w:t>
            </w:r>
          </w:p>
        </w:tc>
      </w:tr>
      <w:tr w:rsidR="00B96FD9" w:rsidRPr="007D0076" w:rsidTr="00EE5131">
        <w:tc>
          <w:tcPr>
            <w:tcW w:w="776"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B96FD9" w:rsidRPr="00B96FD9" w:rsidRDefault="00B96FD9" w:rsidP="00D26D39">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B96FD9" w:rsidRPr="00D92EBF" w:rsidRDefault="00B96FD9" w:rsidP="001F36C6">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B96FD9" w:rsidRPr="00D92EBF" w:rsidRDefault="00B96FD9" w:rsidP="001F36C6">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B96FD9" w:rsidRPr="00D92EBF" w:rsidRDefault="00B96FD9" w:rsidP="001F36C6">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B96FD9" w:rsidRPr="00D92EBF" w:rsidRDefault="00B96FD9" w:rsidP="001F36C6">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B96FD9" w:rsidRPr="00D92EBF" w:rsidRDefault="00B96FD9" w:rsidP="001F36C6">
            <w:pPr>
              <w:pStyle w:val="BodyText"/>
              <w:jc w:val="center"/>
              <w:rPr>
                <w:b/>
                <w:noProof/>
                <w:sz w:val="20"/>
                <w:lang w:val="sr-Cyrl-CS"/>
              </w:rPr>
            </w:pPr>
            <w:r w:rsidRPr="00D92EBF">
              <w:rPr>
                <w:b/>
                <w:sz w:val="20"/>
                <w:lang w:val="sr-Cyrl-CS"/>
              </w:rPr>
              <w:t>Каталошки број</w:t>
            </w:r>
          </w:p>
        </w:tc>
      </w:tr>
      <w:tr w:rsidR="00B96FD9" w:rsidRPr="007D0076" w:rsidTr="00EE5131">
        <w:tc>
          <w:tcPr>
            <w:tcW w:w="776" w:type="dxa"/>
            <w:tcBorders>
              <w:bottom w:val="single" w:sz="4" w:space="0" w:color="auto"/>
            </w:tcBorders>
            <w:vAlign w:val="center"/>
          </w:tcPr>
          <w:p w:rsidR="00B96FD9" w:rsidRPr="007D0076" w:rsidRDefault="00B96FD9" w:rsidP="001F36C6">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B96FD9" w:rsidRPr="007D0076" w:rsidRDefault="00B96FD9" w:rsidP="001F36C6">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B96FD9" w:rsidRPr="00B96FD9" w:rsidRDefault="00B96FD9" w:rsidP="001F36C6">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B96FD9" w:rsidRPr="00B96FD9" w:rsidRDefault="00B96FD9" w:rsidP="001F36C6">
            <w:pPr>
              <w:pStyle w:val="BodyText"/>
              <w:jc w:val="center"/>
              <w:rPr>
                <w:noProof/>
                <w:sz w:val="22"/>
                <w:szCs w:val="22"/>
              </w:rPr>
            </w:pPr>
            <w:r>
              <w:rPr>
                <w:noProof/>
                <w:sz w:val="22"/>
                <w:szCs w:val="22"/>
              </w:rPr>
              <w:t>11</w:t>
            </w: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9A4BC0">
            <w:pPr>
              <w:jc w:val="center"/>
              <w:rPr>
                <w:sz w:val="20"/>
                <w:szCs w:val="20"/>
              </w:rPr>
            </w:pPr>
            <w:r w:rsidRPr="00D26D39">
              <w:rPr>
                <w:sz w:val="20"/>
                <w:szCs w:val="20"/>
              </w:rPr>
              <w:t>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CASETTE 100NX  </w:t>
            </w:r>
          </w:p>
          <w:p w:rsidR="004631BE" w:rsidRPr="00DC03BE" w:rsidRDefault="004631BE">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2.</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CASETTE 100S  </w:t>
            </w:r>
          </w:p>
          <w:p w:rsidR="004631BE" w:rsidRPr="00DC03BE" w:rsidRDefault="004631BE">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130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CASETTE NX  </w:t>
            </w:r>
          </w:p>
          <w:p w:rsidR="004631BE" w:rsidRPr="00DC03BE" w:rsidRDefault="004631BE">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PRINTER PAPIR 100s  </w:t>
            </w:r>
          </w:p>
          <w:p w:rsidR="004631BE" w:rsidRPr="00DC03BE" w:rsidRDefault="004631BE">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PAPIR 121X121 </w:t>
            </w:r>
          </w:p>
          <w:p w:rsidR="004631BE" w:rsidRPr="00DC03BE" w:rsidRDefault="004631BE">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sz w:val="20"/>
                <w:szCs w:val="20"/>
                <w:lang/>
              </w:rPr>
            </w:pPr>
            <w:r w:rsidRPr="00DC03BE">
              <w:rPr>
                <w:sz w:val="20"/>
                <w:szCs w:val="20"/>
              </w:rPr>
              <w:t xml:space="preserve">STERRAD hemijski indikator </w:t>
            </w:r>
          </w:p>
          <w:p w:rsidR="004631BE" w:rsidRPr="00DC03BE" w:rsidRDefault="004631BE">
            <w:pPr>
              <w:rPr>
                <w:sz w:val="20"/>
                <w:szCs w:val="20"/>
              </w:rPr>
            </w:pPr>
            <w:r w:rsidRPr="00DC03BE">
              <w:rPr>
                <w:sz w:val="20"/>
                <w:szCs w:val="20"/>
              </w:rPr>
              <w:t>u trakicama</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7.</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4631BE">
            <w:pPr>
              <w:rPr>
                <w:color w:val="000000"/>
                <w:sz w:val="20"/>
                <w:szCs w:val="20"/>
                <w:lang/>
              </w:rPr>
            </w:pPr>
            <w:r w:rsidRPr="00DC03BE">
              <w:rPr>
                <w:color w:val="000000"/>
                <w:sz w:val="20"/>
                <w:szCs w:val="20"/>
              </w:rPr>
              <w:t xml:space="preserve">STERRAD hemijski indikator </w:t>
            </w:r>
          </w:p>
          <w:p w:rsidR="004631BE" w:rsidRPr="00DC03BE" w:rsidRDefault="004631BE">
            <w:pPr>
              <w:rPr>
                <w:color w:val="000000"/>
                <w:sz w:val="20"/>
                <w:szCs w:val="20"/>
              </w:rPr>
            </w:pPr>
            <w:r w:rsidRPr="00DC03BE">
              <w:rPr>
                <w:color w:val="000000"/>
                <w:sz w:val="20"/>
                <w:szCs w:val="20"/>
              </w:rPr>
              <w:t>u rolni duzine 54.86m</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Pr="004631BE" w:rsidRDefault="004631BE" w:rsidP="009A4BC0">
            <w:pPr>
              <w:jc w:val="center"/>
              <w:rPr>
                <w:sz w:val="20"/>
                <w:szCs w:val="20"/>
              </w:rPr>
            </w:pPr>
            <w:r>
              <w:rPr>
                <w:sz w:val="20"/>
                <w:szCs w:val="20"/>
              </w:rPr>
              <w:t>8.</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4631BE" w:rsidRPr="00DC03BE" w:rsidRDefault="004631BE">
            <w:pPr>
              <w:rPr>
                <w:color w:val="000000"/>
                <w:sz w:val="20"/>
                <w:szCs w:val="20"/>
              </w:rPr>
            </w:pPr>
            <w:r w:rsidRPr="00DC03BE">
              <w:rPr>
                <w:color w:val="000000"/>
                <w:sz w:val="20"/>
                <w:szCs w:val="20"/>
              </w:rPr>
              <w:t>STERRAD biološki indikator</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210</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4631BE" w:rsidRPr="00D26D39" w:rsidTr="004631B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4631BE" w:rsidRDefault="004631BE" w:rsidP="009A4BC0">
            <w:pPr>
              <w:jc w:val="center"/>
              <w:rPr>
                <w:sz w:val="20"/>
                <w:szCs w:val="20"/>
              </w:rPr>
            </w:pPr>
            <w:r>
              <w:rPr>
                <w:sz w:val="20"/>
                <w:szCs w:val="20"/>
              </w:rPr>
              <w:t>9.</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4631BE" w:rsidRPr="00DC03BE" w:rsidRDefault="004631BE">
            <w:pPr>
              <w:rPr>
                <w:color w:val="000000"/>
                <w:sz w:val="20"/>
                <w:szCs w:val="20"/>
              </w:rPr>
            </w:pPr>
            <w:r w:rsidRPr="00DC03BE">
              <w:rPr>
                <w:color w:val="000000"/>
                <w:sz w:val="20"/>
                <w:szCs w:val="20"/>
              </w:rPr>
              <w:t>STERRAD ink ribbon</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1BE" w:rsidRPr="00DC03BE" w:rsidRDefault="004631BE" w:rsidP="004631BE">
            <w:pPr>
              <w:jc w:val="center"/>
              <w:rPr>
                <w:sz w:val="20"/>
                <w:szCs w:val="20"/>
              </w:rPr>
            </w:pPr>
            <w:r w:rsidRPr="00DC03BE">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D26D39">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4631BE" w:rsidRPr="00D26D39" w:rsidRDefault="004631BE" w:rsidP="001F36C6">
            <w:pPr>
              <w:pStyle w:val="BodyText"/>
              <w:jc w:val="center"/>
              <w:rPr>
                <w:noProof/>
                <w:sz w:val="20"/>
                <w:lang w:val="sr-Cyrl-CS"/>
              </w:rPr>
            </w:pPr>
          </w:p>
        </w:tc>
      </w:tr>
      <w:tr w:rsidR="00B96FD9" w:rsidRPr="00D26D39" w:rsidTr="00EE5131">
        <w:trPr>
          <w:gridAfter w:val="4"/>
          <w:wAfter w:w="4827" w:type="dxa"/>
          <w:trHeight w:val="288"/>
        </w:trPr>
        <w:tc>
          <w:tcPr>
            <w:tcW w:w="776" w:type="dxa"/>
            <w:tcBorders>
              <w:top w:val="single" w:sz="4" w:space="0" w:color="auto"/>
            </w:tcBorders>
            <w:vAlign w:val="center"/>
          </w:tcPr>
          <w:p w:rsidR="00B96FD9" w:rsidRPr="00D26D39" w:rsidRDefault="00B96FD9" w:rsidP="001F36C6">
            <w:pPr>
              <w:pStyle w:val="BodyText"/>
              <w:jc w:val="center"/>
              <w:rPr>
                <w:b/>
                <w:noProof/>
                <w:sz w:val="20"/>
              </w:rPr>
            </w:pPr>
            <w:r w:rsidRPr="00D26D39">
              <w:rPr>
                <w:b/>
                <w:noProof/>
                <w:sz w:val="20"/>
              </w:rPr>
              <w:t>II</w:t>
            </w:r>
          </w:p>
        </w:tc>
        <w:tc>
          <w:tcPr>
            <w:tcW w:w="7522" w:type="dxa"/>
            <w:gridSpan w:val="5"/>
            <w:tcBorders>
              <w:top w:val="single" w:sz="4" w:space="0" w:color="auto"/>
            </w:tcBorders>
            <w:vAlign w:val="center"/>
          </w:tcPr>
          <w:p w:rsidR="00B96FD9" w:rsidRPr="00D26D39" w:rsidRDefault="00B96FD9" w:rsidP="002B147B">
            <w:pPr>
              <w:pStyle w:val="BodyText"/>
              <w:jc w:val="right"/>
              <w:rPr>
                <w:b/>
                <w:noProof/>
                <w:sz w:val="20"/>
              </w:rPr>
            </w:pPr>
            <w:r w:rsidRPr="00D26D39">
              <w:rPr>
                <w:b/>
                <w:noProof/>
                <w:sz w:val="20"/>
              </w:rPr>
              <w:t>Укупна цена понуде без ПДВ:</w:t>
            </w:r>
          </w:p>
        </w:tc>
        <w:tc>
          <w:tcPr>
            <w:tcW w:w="1205" w:type="dxa"/>
            <w:tcBorders>
              <w:top w:val="single" w:sz="4" w:space="0" w:color="auto"/>
              <w:right w:val="single" w:sz="4" w:space="0" w:color="auto"/>
            </w:tcBorders>
            <w:vAlign w:val="center"/>
          </w:tcPr>
          <w:p w:rsidR="00B96FD9" w:rsidRPr="00D26D39" w:rsidRDefault="00B96FD9" w:rsidP="00773976">
            <w:pPr>
              <w:pStyle w:val="BodyText"/>
              <w:jc w:val="center"/>
              <w:rPr>
                <w:noProof/>
                <w:sz w:val="20"/>
              </w:rPr>
            </w:pPr>
          </w:p>
        </w:tc>
      </w:tr>
      <w:tr w:rsidR="00B96FD9" w:rsidRPr="00D26D39" w:rsidTr="00EE5131">
        <w:trPr>
          <w:gridAfter w:val="4"/>
          <w:wAfter w:w="4827" w:type="dxa"/>
          <w:trHeight w:val="288"/>
        </w:trPr>
        <w:tc>
          <w:tcPr>
            <w:tcW w:w="776" w:type="dxa"/>
            <w:tcBorders>
              <w:bottom w:val="single" w:sz="4" w:space="0" w:color="auto"/>
            </w:tcBorders>
            <w:vAlign w:val="center"/>
          </w:tcPr>
          <w:p w:rsidR="00B96FD9" w:rsidRPr="00D26D39" w:rsidRDefault="00B96FD9" w:rsidP="001F36C6">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B96FD9" w:rsidRPr="00D26D39" w:rsidRDefault="00B96FD9" w:rsidP="00D26D39">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B96FD9" w:rsidRPr="00D26D39" w:rsidRDefault="00B96FD9" w:rsidP="00773976">
            <w:pPr>
              <w:pStyle w:val="BodyText"/>
              <w:jc w:val="center"/>
              <w:rPr>
                <w:noProof/>
                <w:sz w:val="20"/>
              </w:rPr>
            </w:pPr>
          </w:p>
        </w:tc>
      </w:tr>
      <w:tr w:rsidR="00B96FD9" w:rsidRPr="00D26D39" w:rsidTr="00EE5131">
        <w:trPr>
          <w:gridAfter w:val="4"/>
          <w:wAfter w:w="4827" w:type="dxa"/>
          <w:trHeight w:val="288"/>
        </w:trPr>
        <w:tc>
          <w:tcPr>
            <w:tcW w:w="776" w:type="dxa"/>
            <w:tcBorders>
              <w:bottom w:val="single" w:sz="4" w:space="0" w:color="auto"/>
            </w:tcBorders>
            <w:vAlign w:val="center"/>
          </w:tcPr>
          <w:p w:rsidR="00B96FD9" w:rsidRPr="00D26D39" w:rsidRDefault="00B96FD9" w:rsidP="001F36C6">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B96FD9" w:rsidRPr="00D26D39" w:rsidRDefault="00B96FD9" w:rsidP="002B147B">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B96FD9" w:rsidRPr="00D26D39" w:rsidRDefault="00B96FD9" w:rsidP="00773976">
            <w:pPr>
              <w:pStyle w:val="BodyText"/>
              <w:jc w:val="center"/>
              <w:rPr>
                <w:noProof/>
                <w:sz w:val="20"/>
              </w:rPr>
            </w:pPr>
          </w:p>
        </w:tc>
      </w:tr>
    </w:tbl>
    <w:p w:rsidR="00DC03BE" w:rsidRDefault="00DC03BE" w:rsidP="00FF3151">
      <w:pPr>
        <w:pStyle w:val="BodyText"/>
        <w:rPr>
          <w:b/>
          <w:noProof/>
          <w:szCs w:val="24"/>
          <w:lang/>
        </w:rPr>
      </w:pPr>
    </w:p>
    <w:p w:rsidR="00DC03BE" w:rsidRDefault="00DC03BE" w:rsidP="00FF3151">
      <w:pPr>
        <w:pStyle w:val="BodyText"/>
        <w:rPr>
          <w:b/>
          <w:noProof/>
          <w:szCs w:val="24"/>
          <w:lang/>
        </w:rPr>
      </w:pPr>
    </w:p>
    <w:p w:rsidR="00FF3151" w:rsidRPr="00393FF4" w:rsidRDefault="00FF3151" w:rsidP="00FF3151">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 страна бр. 2.</w:t>
      </w:r>
    </w:p>
    <w:p w:rsidR="00EF7361" w:rsidRPr="00DE2BCD" w:rsidRDefault="00EF7361" w:rsidP="00A21033">
      <w:pPr>
        <w:pStyle w:val="BodyText"/>
        <w:rPr>
          <w:b/>
          <w:noProof/>
          <w:sz w:val="22"/>
          <w:szCs w:val="22"/>
        </w:rPr>
      </w:pPr>
    </w:p>
    <w:p w:rsidR="00DC03BE" w:rsidRDefault="00DC03BE" w:rsidP="00A21033">
      <w:pPr>
        <w:pStyle w:val="BodyText"/>
        <w:rPr>
          <w:b/>
          <w:noProof/>
          <w:sz w:val="22"/>
          <w:szCs w:val="22"/>
          <w:lang/>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F7361" w:rsidRPr="00DE2BCD" w:rsidRDefault="00EF7361" w:rsidP="00A21033">
      <w:pPr>
        <w:pStyle w:val="BodyText"/>
        <w:rPr>
          <w:noProof/>
          <w:sz w:val="22"/>
          <w:szCs w:val="22"/>
        </w:rPr>
      </w:pPr>
    </w:p>
    <w:p w:rsidR="00EE5131"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F7361" w:rsidRPr="00EF7361" w:rsidRDefault="00EF7361" w:rsidP="00A21033">
      <w:pPr>
        <w:pStyle w:val="BodyText"/>
        <w:rPr>
          <w:noProof/>
          <w:sz w:val="22"/>
          <w:szCs w:val="22"/>
        </w:rPr>
      </w:pPr>
    </w:p>
    <w:p w:rsidR="00A21033" w:rsidRPr="007D0076" w:rsidRDefault="00A21033" w:rsidP="00FF3151">
      <w:pPr>
        <w:pStyle w:val="BodyText"/>
        <w:numPr>
          <w:ilvl w:val="0"/>
          <w:numId w:val="10"/>
        </w:numPr>
        <w:rPr>
          <w:noProof/>
          <w:sz w:val="22"/>
          <w:szCs w:val="22"/>
        </w:rPr>
      </w:pPr>
      <w:r w:rsidRPr="007D0076">
        <w:rPr>
          <w:noProof/>
          <w:sz w:val="22"/>
          <w:szCs w:val="22"/>
        </w:rPr>
        <w:t>Самостално</w:t>
      </w:r>
    </w:p>
    <w:p w:rsidR="00A21033" w:rsidRPr="007D0076" w:rsidRDefault="00A21033" w:rsidP="00FF3151">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FF3151">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73976">
        <w:rPr>
          <w:noProof/>
          <w:sz w:val="22"/>
          <w:szCs w:val="22"/>
        </w:rPr>
        <w:t>__</w:t>
      </w:r>
    </w:p>
    <w:p w:rsidR="00EF7361" w:rsidRDefault="00EF7361" w:rsidP="0067107D">
      <w:pPr>
        <w:pStyle w:val="BodyText"/>
        <w:rPr>
          <w:noProof/>
          <w:sz w:val="22"/>
          <w:szCs w:val="22"/>
          <w:lang/>
        </w:rPr>
      </w:pPr>
    </w:p>
    <w:p w:rsidR="00DC03BE" w:rsidRDefault="00DC03BE" w:rsidP="0067107D">
      <w:pPr>
        <w:pStyle w:val="BodyText"/>
        <w:rPr>
          <w:noProof/>
          <w:sz w:val="22"/>
          <w:szCs w:val="22"/>
          <w:lang/>
        </w:rPr>
      </w:pPr>
    </w:p>
    <w:p w:rsidR="00EF7361" w:rsidRDefault="00A21033" w:rsidP="00A21033">
      <w:pPr>
        <w:pStyle w:val="BodyText"/>
        <w:rPr>
          <w:noProof/>
          <w:sz w:val="22"/>
          <w:szCs w:val="22"/>
          <w:lang/>
        </w:rPr>
      </w:pPr>
      <w:r w:rsidRPr="007D0076">
        <w:rPr>
          <w:noProof/>
          <w:sz w:val="22"/>
          <w:szCs w:val="22"/>
        </w:rPr>
        <w:t xml:space="preserve">Рок испоруке:____________________________         </w:t>
      </w:r>
      <w:r>
        <w:rPr>
          <w:noProof/>
          <w:sz w:val="22"/>
          <w:szCs w:val="22"/>
        </w:rPr>
        <w:t xml:space="preserve">                    </w:t>
      </w:r>
      <w:r w:rsidR="007E1E81">
        <w:rPr>
          <w:noProof/>
          <w:sz w:val="22"/>
          <w:szCs w:val="22"/>
        </w:rPr>
        <w:t xml:space="preserve"> </w:t>
      </w:r>
      <w:r>
        <w:rPr>
          <w:noProof/>
          <w:sz w:val="22"/>
          <w:szCs w:val="22"/>
        </w:rPr>
        <w:t xml:space="preserve">  </w:t>
      </w:r>
      <w:r w:rsidR="00EE5131">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sidR="00773976">
        <w:rPr>
          <w:noProof/>
          <w:sz w:val="22"/>
          <w:szCs w:val="22"/>
        </w:rPr>
        <w:t>де:_______________________</w:t>
      </w:r>
    </w:p>
    <w:p w:rsidR="00DC03BE" w:rsidRPr="00DC03BE" w:rsidRDefault="00DC03BE" w:rsidP="00A21033">
      <w:pPr>
        <w:pStyle w:val="BodyText"/>
        <w:rPr>
          <w:noProof/>
          <w:sz w:val="22"/>
          <w:szCs w:val="22"/>
          <w:lang/>
        </w:rPr>
      </w:pPr>
    </w:p>
    <w:p w:rsidR="00EF7361" w:rsidRDefault="00A21033" w:rsidP="00A21033">
      <w:pPr>
        <w:pStyle w:val="BodyText"/>
        <w:rPr>
          <w:noProof/>
          <w:sz w:val="22"/>
          <w:szCs w:val="22"/>
          <w:lang/>
        </w:rPr>
      </w:pPr>
      <w:r w:rsidRPr="007D0076">
        <w:rPr>
          <w:noProof/>
          <w:sz w:val="22"/>
          <w:szCs w:val="22"/>
        </w:rPr>
        <w:t>Начин и услови плаћања:________________</w:t>
      </w:r>
      <w:r w:rsidR="00773976">
        <w:rPr>
          <w:noProof/>
          <w:sz w:val="22"/>
          <w:szCs w:val="22"/>
        </w:rPr>
        <w:t>___</w:t>
      </w:r>
      <w:r w:rsidR="00773976">
        <w:rPr>
          <w:noProof/>
          <w:sz w:val="22"/>
          <w:szCs w:val="22"/>
        </w:rPr>
        <w:tab/>
        <w:t xml:space="preserve">               </w:t>
      </w:r>
      <w:r>
        <w:rPr>
          <w:noProof/>
          <w:sz w:val="22"/>
          <w:szCs w:val="22"/>
        </w:rPr>
        <w:t xml:space="preserve">   </w:t>
      </w:r>
      <w:r w:rsidR="00773976">
        <w:rPr>
          <w:noProof/>
          <w:sz w:val="22"/>
          <w:szCs w:val="22"/>
        </w:rPr>
        <w:t xml:space="preserve">М.П.       </w:t>
      </w:r>
      <w:r w:rsidRPr="007D0076">
        <w:rPr>
          <w:noProof/>
          <w:sz w:val="22"/>
          <w:szCs w:val="22"/>
        </w:rPr>
        <w:t>Датум:_______________________________</w:t>
      </w:r>
      <w:r w:rsidR="00773976">
        <w:rPr>
          <w:noProof/>
          <w:sz w:val="22"/>
          <w:szCs w:val="22"/>
        </w:rPr>
        <w:t>__</w:t>
      </w:r>
      <w:r w:rsidR="00EE5131">
        <w:rPr>
          <w:noProof/>
          <w:sz w:val="22"/>
          <w:szCs w:val="22"/>
        </w:rPr>
        <w:t>_</w:t>
      </w:r>
    </w:p>
    <w:p w:rsidR="00DC03BE" w:rsidRPr="00DC03BE" w:rsidRDefault="00DC03BE" w:rsidP="00A21033">
      <w:pPr>
        <w:pStyle w:val="BodyText"/>
        <w:rPr>
          <w:noProof/>
          <w:sz w:val="22"/>
          <w:szCs w:val="22"/>
          <w:lang/>
        </w:rPr>
      </w:pPr>
    </w:p>
    <w:p w:rsidR="00EF7361" w:rsidRDefault="00A21033" w:rsidP="00A21033">
      <w:pPr>
        <w:pStyle w:val="BodyText"/>
        <w:rPr>
          <w:noProof/>
          <w:sz w:val="22"/>
          <w:szCs w:val="22"/>
          <w:lang/>
        </w:rPr>
      </w:pPr>
      <w:r w:rsidRPr="007D0076">
        <w:rPr>
          <w:noProof/>
          <w:sz w:val="22"/>
          <w:szCs w:val="22"/>
        </w:rPr>
        <w:t>Посебне на</w:t>
      </w:r>
      <w:r>
        <w:rPr>
          <w:noProof/>
          <w:sz w:val="22"/>
          <w:szCs w:val="22"/>
        </w:rPr>
        <w:t>помене:________________________</w:t>
      </w:r>
      <w:r w:rsidR="00773976">
        <w:rPr>
          <w:noProof/>
          <w:sz w:val="22"/>
          <w:szCs w:val="22"/>
        </w:rPr>
        <w:tab/>
      </w:r>
      <w:r w:rsidR="00773976">
        <w:rPr>
          <w:noProof/>
          <w:sz w:val="22"/>
          <w:szCs w:val="22"/>
        </w:rPr>
        <w:tab/>
        <w:t xml:space="preserve">            </w:t>
      </w:r>
      <w:r w:rsidR="00773976">
        <w:rPr>
          <w:noProof/>
          <w:sz w:val="22"/>
          <w:szCs w:val="22"/>
        </w:rPr>
        <w:tab/>
        <w:t xml:space="preserve">         </w:t>
      </w:r>
      <w:r w:rsidRPr="007D0076">
        <w:rPr>
          <w:noProof/>
          <w:sz w:val="22"/>
          <w:szCs w:val="22"/>
        </w:rPr>
        <w:t>Потпис:________________________________</w:t>
      </w:r>
      <w:r w:rsidR="00EE5131">
        <w:rPr>
          <w:noProof/>
          <w:sz w:val="22"/>
          <w:szCs w:val="22"/>
        </w:rPr>
        <w:t>_</w:t>
      </w:r>
    </w:p>
    <w:p w:rsidR="00DC03BE" w:rsidRPr="00DC03BE" w:rsidRDefault="00DC03BE" w:rsidP="00A21033">
      <w:pPr>
        <w:pStyle w:val="BodyText"/>
        <w:rPr>
          <w:noProof/>
          <w:sz w:val="22"/>
          <w:szCs w:val="22"/>
          <w:lang/>
        </w:rPr>
      </w:pPr>
    </w:p>
    <w:p w:rsidR="0067107D" w:rsidRPr="00791F86" w:rsidRDefault="00A21033" w:rsidP="00A21033">
      <w:pPr>
        <w:pStyle w:val="BodyText"/>
        <w:rPr>
          <w:noProof/>
          <w:sz w:val="22"/>
          <w:szCs w:val="22"/>
        </w:rPr>
      </w:pPr>
      <w:r>
        <w:rPr>
          <w:noProof/>
          <w:sz w:val="22"/>
          <w:szCs w:val="22"/>
        </w:rPr>
        <w:t>Друго: __________________________________</w:t>
      </w:r>
    </w:p>
    <w:p w:rsidR="003807DC" w:rsidRPr="00D26D39" w:rsidRDefault="00D26D39" w:rsidP="00D26D39">
      <w:pPr>
        <w:rPr>
          <w:noProof/>
          <w:sz w:val="22"/>
          <w:szCs w:val="22"/>
        </w:rPr>
      </w:pPr>
      <w:r>
        <w:rPr>
          <w:noProof/>
          <w:sz w:val="22"/>
          <w:szCs w:val="22"/>
        </w:rPr>
        <w:br w:type="page"/>
      </w:r>
    </w:p>
    <w:p w:rsidR="00EE5131" w:rsidRPr="00EE5131" w:rsidRDefault="00EE5131" w:rsidP="00EE5131">
      <w:pPr>
        <w:pStyle w:val="Footer"/>
        <w:jc w:val="center"/>
        <w:rPr>
          <w:b/>
          <w:noProof/>
        </w:rPr>
      </w:pPr>
      <w:r w:rsidRPr="00EE5131">
        <w:rPr>
          <w:b/>
          <w:noProof/>
        </w:rPr>
        <w:lastRenderedPageBreak/>
        <w:t xml:space="preserve">Понуда број ________ - </w:t>
      </w:r>
      <w:r w:rsidR="00DE2BCD">
        <w:rPr>
          <w:b/>
          <w:lang w:val="sr-Cyrl-CS"/>
        </w:rPr>
        <w:t>Набавка</w:t>
      </w:r>
      <w:r w:rsidR="00DE2BCD">
        <w:rPr>
          <w:b/>
        </w:rPr>
        <w:t xml:space="preserve"> материјала за STERRAD стерилизатор за потребе </w:t>
      </w:r>
      <w:r w:rsidR="00DE2BCD" w:rsidRPr="00A978FC">
        <w:rPr>
          <w:b/>
          <w:noProof/>
        </w:rPr>
        <w:t>Клиничког центра Војводине</w:t>
      </w:r>
      <w:r w:rsidRPr="00EE5131">
        <w:rPr>
          <w:b/>
          <w:noProof/>
        </w:rPr>
        <w:t xml:space="preserve"> - ЈН 1</w:t>
      </w:r>
      <w:r w:rsidR="00DE2BCD">
        <w:rPr>
          <w:b/>
          <w:noProof/>
        </w:rPr>
        <w:t>60</w:t>
      </w:r>
      <w:r w:rsidRPr="00EE5131">
        <w:rPr>
          <w:b/>
          <w:noProof/>
        </w:rPr>
        <w:t>-17-О</w:t>
      </w:r>
    </w:p>
    <w:p w:rsidR="00B96FD9" w:rsidRPr="00EE5131" w:rsidRDefault="00B96FD9" w:rsidP="00EE5131">
      <w:pPr>
        <w:pStyle w:val="Footer"/>
        <w:rPr>
          <w:noProof/>
          <w:sz w:val="22"/>
          <w:szCs w:val="22"/>
        </w:rPr>
      </w:pPr>
    </w:p>
    <w:p w:rsidR="00EE5131" w:rsidRPr="007D0076" w:rsidRDefault="00EE5131" w:rsidP="00EE513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E5131" w:rsidRPr="007D0076" w:rsidRDefault="00EE5131" w:rsidP="00EE513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E5131" w:rsidRPr="007D0076" w:rsidRDefault="00EE5131" w:rsidP="00EE513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E5131" w:rsidRPr="007D0076" w:rsidRDefault="00EE5131" w:rsidP="00EE5131">
      <w:pPr>
        <w:pStyle w:val="BodyText"/>
        <w:jc w:val="left"/>
        <w:rPr>
          <w:noProof/>
          <w:sz w:val="22"/>
          <w:szCs w:val="22"/>
        </w:rPr>
      </w:pPr>
      <w:r w:rsidRPr="007D0076">
        <w:rPr>
          <w:noProof/>
          <w:sz w:val="22"/>
          <w:szCs w:val="22"/>
        </w:rPr>
        <w:t>Е-маил:_________________________________________                    Пиб:_________________________________________</w:t>
      </w:r>
    </w:p>
    <w:p w:rsidR="00EE5131" w:rsidRPr="007D0076" w:rsidRDefault="00EE5131" w:rsidP="00EE513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E5131" w:rsidRDefault="00EE5131" w:rsidP="00EE513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EE5131" w:rsidRPr="00B535EF" w:rsidRDefault="00EE5131" w:rsidP="00EE5131">
      <w:pPr>
        <w:pStyle w:val="BodyText"/>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tblPr>
      <w:tblGrid>
        <w:gridCol w:w="776"/>
        <w:gridCol w:w="3170"/>
        <w:gridCol w:w="1092"/>
        <w:gridCol w:w="1134"/>
        <w:gridCol w:w="1276"/>
        <w:gridCol w:w="850"/>
        <w:gridCol w:w="1205"/>
        <w:gridCol w:w="1307"/>
        <w:gridCol w:w="986"/>
        <w:gridCol w:w="1245"/>
        <w:gridCol w:w="1289"/>
      </w:tblGrid>
      <w:tr w:rsidR="00EE5131" w:rsidRPr="00210EBC" w:rsidTr="00EE5131">
        <w:trPr>
          <w:trHeight w:val="315"/>
        </w:trPr>
        <w:tc>
          <w:tcPr>
            <w:tcW w:w="14330" w:type="dxa"/>
            <w:gridSpan w:val="11"/>
            <w:tcBorders>
              <w:bottom w:val="single" w:sz="4" w:space="0" w:color="auto"/>
              <w:right w:val="single" w:sz="4" w:space="0" w:color="auto"/>
            </w:tcBorders>
            <w:vAlign w:val="center"/>
          </w:tcPr>
          <w:p w:rsidR="00EE5131" w:rsidRPr="00210EBC" w:rsidRDefault="00EE5131" w:rsidP="00EE5131">
            <w:pPr>
              <w:jc w:val="center"/>
              <w:rPr>
                <w:b/>
                <w:noProof/>
                <w:sz w:val="20"/>
                <w:szCs w:val="20"/>
              </w:rPr>
            </w:pPr>
            <w:r w:rsidRPr="00210EBC">
              <w:rPr>
                <w:b/>
                <w:noProof/>
                <w:sz w:val="20"/>
                <w:szCs w:val="20"/>
              </w:rPr>
              <w:t>КЛИНИЧКИ ЦЕНТАР ВОЈВОДИНЕ</w:t>
            </w:r>
          </w:p>
        </w:tc>
      </w:tr>
      <w:tr w:rsidR="00EE5131" w:rsidRPr="00210EBC" w:rsidTr="00EE5131">
        <w:tc>
          <w:tcPr>
            <w:tcW w:w="14330" w:type="dxa"/>
            <w:gridSpan w:val="11"/>
            <w:tcBorders>
              <w:bottom w:val="single" w:sz="4" w:space="0" w:color="auto"/>
              <w:right w:val="single" w:sz="4" w:space="0" w:color="auto"/>
            </w:tcBorders>
          </w:tcPr>
          <w:p w:rsidR="00EE5131" w:rsidRPr="00DE2BCD" w:rsidRDefault="00EE5131" w:rsidP="00EE5131">
            <w:pPr>
              <w:rPr>
                <w:b/>
                <w:noProof/>
                <w:sz w:val="22"/>
                <w:szCs w:val="22"/>
              </w:rPr>
            </w:pPr>
            <w:r w:rsidRPr="00DE2BCD">
              <w:rPr>
                <w:b/>
              </w:rPr>
              <w:t xml:space="preserve">Партија 2 - </w:t>
            </w:r>
            <w:r w:rsidR="00DE2BCD" w:rsidRPr="00DE2BCD">
              <w:rPr>
                <w:b/>
                <w:noProof/>
              </w:rPr>
              <w:t>Траке</w:t>
            </w:r>
            <w:r w:rsidR="00DE2BCD" w:rsidRPr="00DE2BCD">
              <w:rPr>
                <w:b/>
                <w:noProof/>
                <w:lang w:val="sr-Cyrl-CS"/>
              </w:rPr>
              <w:t xml:space="preserve"> за </w:t>
            </w:r>
            <w:r w:rsidR="00DE2BCD" w:rsidRPr="00DE2BCD">
              <w:rPr>
                <w:b/>
                <w:noProof/>
              </w:rPr>
              <w:t xml:space="preserve">STERRAD </w:t>
            </w:r>
            <w:r w:rsidR="00DE2BCD" w:rsidRPr="00DE2BCD">
              <w:rPr>
                <w:b/>
                <w:noProof/>
                <w:lang w:val="sr-Cyrl-CS"/>
              </w:rPr>
              <w:t>стерилизатор</w:t>
            </w:r>
          </w:p>
        </w:tc>
      </w:tr>
      <w:tr w:rsidR="00EE5131" w:rsidRPr="007D0076" w:rsidTr="00EE5131">
        <w:tc>
          <w:tcPr>
            <w:tcW w:w="776"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Редни број</w:t>
            </w:r>
          </w:p>
        </w:tc>
        <w:tc>
          <w:tcPr>
            <w:tcW w:w="3170"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Назив</w:t>
            </w:r>
          </w:p>
        </w:tc>
        <w:tc>
          <w:tcPr>
            <w:tcW w:w="1092"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vAlign w:val="center"/>
          </w:tcPr>
          <w:p w:rsidR="00EE5131" w:rsidRPr="00B96FD9" w:rsidRDefault="00EE5131" w:rsidP="00EE5131">
            <w:pPr>
              <w:pStyle w:val="BodyText"/>
              <w:jc w:val="center"/>
              <w:rPr>
                <w:b/>
                <w:noProof/>
                <w:sz w:val="20"/>
              </w:rPr>
            </w:pPr>
            <w:r>
              <w:rPr>
                <w:b/>
                <w:noProof/>
                <w:sz w:val="20"/>
              </w:rPr>
              <w:t>Износ ПДВ-а</w:t>
            </w:r>
          </w:p>
        </w:tc>
        <w:tc>
          <w:tcPr>
            <w:tcW w:w="1205" w:type="dxa"/>
            <w:tcBorders>
              <w:bottom w:val="single" w:sz="4" w:space="0" w:color="auto"/>
            </w:tcBorders>
            <w:vAlign w:val="center"/>
          </w:tcPr>
          <w:p w:rsidR="00EE5131" w:rsidRPr="00D92EBF" w:rsidRDefault="00EE5131" w:rsidP="00EE5131">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EE5131" w:rsidRPr="00D92EBF" w:rsidRDefault="00EE5131" w:rsidP="00EE5131">
            <w:pPr>
              <w:pStyle w:val="BodyText"/>
              <w:jc w:val="center"/>
              <w:rPr>
                <w:b/>
                <w:noProof/>
                <w:sz w:val="20"/>
              </w:rPr>
            </w:pPr>
            <w:r w:rsidRPr="00D92EBF">
              <w:rPr>
                <w:b/>
                <w:noProof/>
                <w:sz w:val="20"/>
              </w:rPr>
              <w:t>Произвођач</w:t>
            </w:r>
          </w:p>
        </w:tc>
        <w:tc>
          <w:tcPr>
            <w:tcW w:w="986" w:type="dxa"/>
            <w:tcBorders>
              <w:bottom w:val="single" w:sz="4" w:space="0" w:color="auto"/>
            </w:tcBorders>
            <w:vAlign w:val="center"/>
          </w:tcPr>
          <w:p w:rsidR="00EE5131" w:rsidRPr="00D92EBF" w:rsidRDefault="00EE5131" w:rsidP="00EE5131">
            <w:pPr>
              <w:jc w:val="center"/>
              <w:rPr>
                <w:b/>
                <w:sz w:val="20"/>
                <w:szCs w:val="20"/>
              </w:rPr>
            </w:pPr>
            <w:r w:rsidRPr="00D92EBF">
              <w:rPr>
                <w:b/>
                <w:sz w:val="20"/>
                <w:szCs w:val="20"/>
              </w:rPr>
              <w:t>Земља порекла</w:t>
            </w:r>
          </w:p>
        </w:tc>
        <w:tc>
          <w:tcPr>
            <w:tcW w:w="1245" w:type="dxa"/>
            <w:tcBorders>
              <w:bottom w:val="single" w:sz="4" w:space="0" w:color="auto"/>
              <w:right w:val="single" w:sz="4" w:space="0" w:color="auto"/>
            </w:tcBorders>
            <w:vAlign w:val="center"/>
          </w:tcPr>
          <w:p w:rsidR="00EE5131" w:rsidRPr="00D92EBF" w:rsidRDefault="00EE5131" w:rsidP="00EE5131">
            <w:pPr>
              <w:jc w:val="center"/>
              <w:rPr>
                <w:b/>
                <w:sz w:val="20"/>
                <w:szCs w:val="20"/>
                <w:lang w:val="sr-Cyrl-CS"/>
              </w:rPr>
            </w:pPr>
            <w:r w:rsidRPr="00D92EBF">
              <w:rPr>
                <w:b/>
                <w:sz w:val="20"/>
                <w:szCs w:val="20"/>
              </w:rPr>
              <w:t>Доказ о стављању у промет тражене робе</w:t>
            </w:r>
          </w:p>
        </w:tc>
        <w:tc>
          <w:tcPr>
            <w:tcW w:w="1289" w:type="dxa"/>
            <w:tcBorders>
              <w:bottom w:val="single" w:sz="4" w:space="0" w:color="auto"/>
              <w:right w:val="single" w:sz="4" w:space="0" w:color="auto"/>
            </w:tcBorders>
            <w:vAlign w:val="center"/>
          </w:tcPr>
          <w:p w:rsidR="00EE5131" w:rsidRPr="00D92EBF" w:rsidRDefault="00EE5131" w:rsidP="00EE5131">
            <w:pPr>
              <w:pStyle w:val="BodyText"/>
              <w:jc w:val="center"/>
              <w:rPr>
                <w:b/>
                <w:noProof/>
                <w:sz w:val="20"/>
                <w:lang w:val="sr-Cyrl-CS"/>
              </w:rPr>
            </w:pPr>
            <w:r w:rsidRPr="00D92EBF">
              <w:rPr>
                <w:b/>
                <w:sz w:val="20"/>
                <w:lang w:val="sr-Cyrl-CS"/>
              </w:rPr>
              <w:t>Каталошки број</w:t>
            </w:r>
          </w:p>
        </w:tc>
      </w:tr>
      <w:tr w:rsidR="00EE5131" w:rsidRPr="007D0076" w:rsidTr="00EE5131">
        <w:tc>
          <w:tcPr>
            <w:tcW w:w="776" w:type="dxa"/>
            <w:tcBorders>
              <w:bottom w:val="single" w:sz="4" w:space="0" w:color="auto"/>
            </w:tcBorders>
            <w:vAlign w:val="center"/>
          </w:tcPr>
          <w:p w:rsidR="00EE5131" w:rsidRPr="007D0076" w:rsidRDefault="00EE5131" w:rsidP="00EE5131">
            <w:pPr>
              <w:pStyle w:val="BodyText"/>
              <w:jc w:val="center"/>
              <w:rPr>
                <w:b/>
                <w:noProof/>
                <w:sz w:val="22"/>
                <w:szCs w:val="22"/>
              </w:rPr>
            </w:pPr>
            <w:r w:rsidRPr="007D0076">
              <w:rPr>
                <w:b/>
                <w:noProof/>
                <w:sz w:val="22"/>
                <w:szCs w:val="22"/>
              </w:rPr>
              <w:t>I</w:t>
            </w:r>
          </w:p>
        </w:tc>
        <w:tc>
          <w:tcPr>
            <w:tcW w:w="3170"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2</w:t>
            </w:r>
          </w:p>
        </w:tc>
        <w:tc>
          <w:tcPr>
            <w:tcW w:w="1092"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EE5131" w:rsidRPr="007D0076" w:rsidRDefault="00EE5131" w:rsidP="00EE5131">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EE5131" w:rsidRPr="00B96FD9" w:rsidRDefault="00EE5131" w:rsidP="00EE5131">
            <w:pPr>
              <w:pStyle w:val="BodyText"/>
              <w:jc w:val="center"/>
              <w:rPr>
                <w:noProof/>
                <w:sz w:val="22"/>
                <w:szCs w:val="22"/>
              </w:rPr>
            </w:pPr>
            <w:r>
              <w:rPr>
                <w:noProof/>
                <w:sz w:val="22"/>
                <w:szCs w:val="22"/>
              </w:rPr>
              <w:t>6</w:t>
            </w:r>
          </w:p>
        </w:tc>
        <w:tc>
          <w:tcPr>
            <w:tcW w:w="1205"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8</w:t>
            </w:r>
          </w:p>
        </w:tc>
        <w:tc>
          <w:tcPr>
            <w:tcW w:w="986" w:type="dxa"/>
            <w:tcBorders>
              <w:bottom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9</w:t>
            </w:r>
          </w:p>
        </w:tc>
        <w:tc>
          <w:tcPr>
            <w:tcW w:w="1245" w:type="dxa"/>
            <w:tcBorders>
              <w:bottom w:val="single" w:sz="4" w:space="0" w:color="auto"/>
              <w:right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10</w:t>
            </w:r>
          </w:p>
        </w:tc>
        <w:tc>
          <w:tcPr>
            <w:tcW w:w="1289" w:type="dxa"/>
            <w:tcBorders>
              <w:bottom w:val="single" w:sz="4" w:space="0" w:color="auto"/>
              <w:right w:val="single" w:sz="4" w:space="0" w:color="auto"/>
            </w:tcBorders>
            <w:vAlign w:val="center"/>
          </w:tcPr>
          <w:p w:rsidR="00EE5131" w:rsidRPr="00B96FD9" w:rsidRDefault="00EE5131" w:rsidP="00EE5131">
            <w:pPr>
              <w:pStyle w:val="BodyText"/>
              <w:jc w:val="center"/>
              <w:rPr>
                <w:noProof/>
                <w:sz w:val="22"/>
                <w:szCs w:val="22"/>
              </w:rPr>
            </w:pPr>
            <w:r>
              <w:rPr>
                <w:noProof/>
                <w:sz w:val="22"/>
                <w:szCs w:val="22"/>
              </w:rPr>
              <w:t>11</w:t>
            </w: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sz w:val="20"/>
                <w:szCs w:val="20"/>
              </w:rPr>
            </w:pPr>
            <w:r w:rsidRPr="00D26D39">
              <w:rPr>
                <w:sz w:val="20"/>
                <w:szCs w:val="20"/>
              </w:rPr>
              <w:t>1.</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100MMX70M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72</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E2BCD" w:rsidRDefault="00DE2BCD" w:rsidP="00EE5131">
            <w:pPr>
              <w:jc w:val="center"/>
              <w:rPr>
                <w:sz w:val="20"/>
                <w:szCs w:val="20"/>
              </w:rPr>
            </w:pPr>
            <w:r>
              <w:rPr>
                <w:sz w:val="20"/>
                <w:szCs w:val="20"/>
              </w:rPr>
              <w:t>2.</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150MMX70M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E2BCD" w:rsidRDefault="00DE2BCD" w:rsidP="00EE5131">
            <w:pPr>
              <w:jc w:val="center"/>
              <w:rPr>
                <w:sz w:val="20"/>
                <w:szCs w:val="20"/>
              </w:rPr>
            </w:pPr>
            <w:r>
              <w:rPr>
                <w:sz w:val="20"/>
                <w:szCs w:val="20"/>
              </w:rPr>
              <w:t>3.</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200MMX70M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E2BCD" w:rsidRDefault="00DE2BCD" w:rsidP="00EE5131">
            <w:pPr>
              <w:jc w:val="center"/>
              <w:rPr>
                <w:sz w:val="20"/>
                <w:szCs w:val="20"/>
              </w:rPr>
            </w:pPr>
            <w:r>
              <w:rPr>
                <w:sz w:val="20"/>
                <w:szCs w:val="20"/>
              </w:rPr>
              <w:t>4.</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250MMX70M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E2BCD" w:rsidRDefault="00DE2BCD" w:rsidP="00EE5131">
            <w:pPr>
              <w:jc w:val="center"/>
              <w:rPr>
                <w:sz w:val="20"/>
                <w:szCs w:val="20"/>
              </w:rPr>
            </w:pPr>
            <w:r>
              <w:rPr>
                <w:sz w:val="20"/>
                <w:szCs w:val="20"/>
              </w:rPr>
              <w:t>5.</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350MMX70M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DE2BCD" w:rsidRPr="00D26D39" w:rsidTr="00DE2BCD">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DE2BCD" w:rsidRPr="00DE2BCD" w:rsidRDefault="00DE2BCD" w:rsidP="00EE5131">
            <w:pPr>
              <w:jc w:val="center"/>
              <w:rPr>
                <w:sz w:val="20"/>
                <w:szCs w:val="20"/>
              </w:rPr>
            </w:pPr>
            <w:r>
              <w:rPr>
                <w:sz w:val="20"/>
                <w:szCs w:val="20"/>
              </w:rPr>
              <w:t>6.</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bottom"/>
          </w:tcPr>
          <w:p w:rsidR="00DC03BE" w:rsidRPr="00DC03BE" w:rsidRDefault="00DE2BCD">
            <w:pPr>
              <w:rPr>
                <w:color w:val="000000"/>
                <w:sz w:val="20"/>
                <w:szCs w:val="20"/>
                <w:lang/>
              </w:rPr>
            </w:pPr>
            <w:r w:rsidRPr="00DC03BE">
              <w:rPr>
                <w:color w:val="000000"/>
                <w:sz w:val="20"/>
                <w:szCs w:val="20"/>
              </w:rPr>
              <w:t xml:space="preserve">STERRAD ROLLS 75MMX70M  </w:t>
            </w:r>
          </w:p>
          <w:p w:rsidR="00DE2BCD" w:rsidRPr="00DC03BE" w:rsidRDefault="00DE2BCD">
            <w:pPr>
              <w:rPr>
                <w:color w:val="000000"/>
                <w:sz w:val="20"/>
                <w:szCs w:val="20"/>
              </w:rPr>
            </w:pPr>
            <w:r w:rsidRPr="00DC03BE">
              <w:rPr>
                <w:color w:val="000000"/>
                <w:sz w:val="20"/>
                <w:szCs w:val="20"/>
              </w:rPr>
              <w:t>ili odgovarajuće</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color w:val="000000"/>
                <w:sz w:val="20"/>
                <w:szCs w:val="20"/>
              </w:rPr>
            </w:pPr>
            <w:r w:rsidRPr="00DC03BE">
              <w:rPr>
                <w:color w:val="000000"/>
                <w:sz w:val="20"/>
                <w:szCs w:val="20"/>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BCD" w:rsidRPr="00DC03BE" w:rsidRDefault="00DE2BCD" w:rsidP="00DE2BCD">
            <w:pPr>
              <w:jc w:val="center"/>
              <w:rPr>
                <w:sz w:val="20"/>
                <w:szCs w:val="20"/>
              </w:rPr>
            </w:pPr>
            <w:r w:rsidRPr="00DC03BE">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jc w:val="center"/>
              <w:rPr>
                <w:b/>
                <w:bCs/>
                <w:noProof/>
                <w:color w:val="000000"/>
                <w:sz w:val="20"/>
                <w:szCs w:val="2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DE2BCD" w:rsidRPr="00D26D39" w:rsidRDefault="00DE2BCD" w:rsidP="00EE5131">
            <w:pPr>
              <w:pStyle w:val="BodyText"/>
              <w:jc w:val="center"/>
              <w:rPr>
                <w:noProof/>
                <w:sz w:val="20"/>
                <w:lang w:val="sr-Cyrl-CS"/>
              </w:rPr>
            </w:pPr>
          </w:p>
        </w:tc>
      </w:tr>
      <w:tr w:rsidR="00EE5131" w:rsidRPr="00D26D39" w:rsidTr="00EE5131">
        <w:trPr>
          <w:gridAfter w:val="4"/>
          <w:wAfter w:w="4827" w:type="dxa"/>
          <w:trHeight w:val="288"/>
        </w:trPr>
        <w:tc>
          <w:tcPr>
            <w:tcW w:w="776" w:type="dxa"/>
            <w:tcBorders>
              <w:top w:val="single" w:sz="4" w:space="0" w:color="auto"/>
            </w:tcBorders>
            <w:vAlign w:val="center"/>
          </w:tcPr>
          <w:p w:rsidR="00EE5131" w:rsidRPr="00D26D39" w:rsidRDefault="00EE5131" w:rsidP="00EE5131">
            <w:pPr>
              <w:pStyle w:val="BodyText"/>
              <w:jc w:val="center"/>
              <w:rPr>
                <w:b/>
                <w:noProof/>
                <w:sz w:val="20"/>
              </w:rPr>
            </w:pPr>
            <w:r w:rsidRPr="00D26D39">
              <w:rPr>
                <w:b/>
                <w:noProof/>
                <w:sz w:val="20"/>
              </w:rPr>
              <w:t>II</w:t>
            </w:r>
          </w:p>
        </w:tc>
        <w:tc>
          <w:tcPr>
            <w:tcW w:w="7522" w:type="dxa"/>
            <w:gridSpan w:val="5"/>
            <w:tcBorders>
              <w:top w:val="single" w:sz="4" w:space="0" w:color="auto"/>
            </w:tcBorders>
            <w:vAlign w:val="center"/>
          </w:tcPr>
          <w:p w:rsidR="00EE5131" w:rsidRPr="00D26D39" w:rsidRDefault="00EF7361" w:rsidP="00EE5131">
            <w:pPr>
              <w:pStyle w:val="BodyText"/>
              <w:jc w:val="right"/>
              <w:rPr>
                <w:b/>
                <w:noProof/>
                <w:sz w:val="20"/>
              </w:rPr>
            </w:pPr>
            <w:r>
              <w:rPr>
                <w:b/>
                <w:noProof/>
                <w:sz w:val="20"/>
              </w:rPr>
              <w:t>Укупна цена понуде без ПДВ</w:t>
            </w:r>
            <w:r w:rsidR="00EE5131" w:rsidRPr="00D26D39">
              <w:rPr>
                <w:b/>
                <w:noProof/>
                <w:sz w:val="20"/>
              </w:rPr>
              <w:t>:</w:t>
            </w:r>
          </w:p>
        </w:tc>
        <w:tc>
          <w:tcPr>
            <w:tcW w:w="1205" w:type="dxa"/>
            <w:tcBorders>
              <w:top w:val="single" w:sz="4" w:space="0" w:color="auto"/>
              <w:right w:val="single" w:sz="4" w:space="0" w:color="auto"/>
            </w:tcBorders>
            <w:vAlign w:val="center"/>
          </w:tcPr>
          <w:p w:rsidR="00EE5131" w:rsidRPr="00D26D39" w:rsidRDefault="00EE5131" w:rsidP="00EE5131">
            <w:pPr>
              <w:pStyle w:val="BodyText"/>
              <w:jc w:val="center"/>
              <w:rPr>
                <w:noProof/>
                <w:sz w:val="20"/>
              </w:rPr>
            </w:pPr>
          </w:p>
        </w:tc>
      </w:tr>
      <w:tr w:rsidR="00EE5131" w:rsidRPr="00D26D39" w:rsidTr="00EE5131">
        <w:trPr>
          <w:gridAfter w:val="4"/>
          <w:wAfter w:w="4827" w:type="dxa"/>
          <w:trHeight w:val="288"/>
        </w:trPr>
        <w:tc>
          <w:tcPr>
            <w:tcW w:w="776" w:type="dxa"/>
            <w:tcBorders>
              <w:bottom w:val="single" w:sz="4" w:space="0" w:color="auto"/>
            </w:tcBorders>
            <w:vAlign w:val="center"/>
          </w:tcPr>
          <w:p w:rsidR="00EE5131" w:rsidRPr="00D26D39" w:rsidRDefault="00EE5131" w:rsidP="00EE5131">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EE5131" w:rsidRPr="00D26D39" w:rsidRDefault="00EE5131" w:rsidP="00EE5131">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EE5131" w:rsidRPr="00D26D39" w:rsidRDefault="00EE5131" w:rsidP="00EE5131">
            <w:pPr>
              <w:pStyle w:val="BodyText"/>
              <w:jc w:val="center"/>
              <w:rPr>
                <w:noProof/>
                <w:sz w:val="20"/>
              </w:rPr>
            </w:pPr>
          </w:p>
        </w:tc>
      </w:tr>
      <w:tr w:rsidR="00EE5131" w:rsidRPr="00D26D39" w:rsidTr="00EE5131">
        <w:trPr>
          <w:gridAfter w:val="4"/>
          <w:wAfter w:w="4827" w:type="dxa"/>
          <w:trHeight w:val="288"/>
        </w:trPr>
        <w:tc>
          <w:tcPr>
            <w:tcW w:w="776" w:type="dxa"/>
            <w:tcBorders>
              <w:bottom w:val="single" w:sz="4" w:space="0" w:color="auto"/>
            </w:tcBorders>
            <w:vAlign w:val="center"/>
          </w:tcPr>
          <w:p w:rsidR="00EE5131" w:rsidRPr="00D26D39" w:rsidRDefault="00EE5131" w:rsidP="00EE5131">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EE5131" w:rsidRPr="00D26D39" w:rsidRDefault="00EF7361" w:rsidP="00EE5131">
            <w:pPr>
              <w:pStyle w:val="BodyText"/>
              <w:jc w:val="right"/>
              <w:rPr>
                <w:b/>
                <w:noProof/>
                <w:sz w:val="20"/>
              </w:rPr>
            </w:pPr>
            <w:r>
              <w:rPr>
                <w:b/>
                <w:noProof/>
                <w:sz w:val="20"/>
              </w:rPr>
              <w:t>Укупна цена понуде са ПДВ</w:t>
            </w:r>
            <w:r w:rsidR="00EE5131" w:rsidRPr="00D26D39">
              <w:rPr>
                <w:b/>
                <w:noProof/>
                <w:sz w:val="20"/>
              </w:rPr>
              <w:t>:</w:t>
            </w:r>
          </w:p>
        </w:tc>
        <w:tc>
          <w:tcPr>
            <w:tcW w:w="1205" w:type="dxa"/>
            <w:tcBorders>
              <w:bottom w:val="single" w:sz="4" w:space="0" w:color="auto"/>
              <w:right w:val="single" w:sz="4" w:space="0" w:color="auto"/>
            </w:tcBorders>
            <w:vAlign w:val="center"/>
          </w:tcPr>
          <w:p w:rsidR="00EE5131" w:rsidRPr="00D26D39" w:rsidRDefault="00EE5131" w:rsidP="00EE5131">
            <w:pPr>
              <w:pStyle w:val="BodyText"/>
              <w:jc w:val="center"/>
              <w:rPr>
                <w:noProof/>
                <w:sz w:val="20"/>
              </w:rPr>
            </w:pPr>
          </w:p>
        </w:tc>
      </w:tr>
    </w:tbl>
    <w:p w:rsidR="00DE2BCD" w:rsidRDefault="00DE2BCD" w:rsidP="00EE5131">
      <w:pPr>
        <w:pStyle w:val="BodyText"/>
        <w:rPr>
          <w:b/>
          <w:noProof/>
          <w:sz w:val="22"/>
          <w:szCs w:val="22"/>
        </w:rPr>
      </w:pPr>
    </w:p>
    <w:p w:rsidR="00DE2BCD" w:rsidRDefault="00DE2BCD">
      <w:pPr>
        <w:rPr>
          <w:b/>
          <w:noProof/>
          <w:sz w:val="22"/>
          <w:szCs w:val="22"/>
          <w:lang w:val="sl-SI"/>
        </w:rPr>
      </w:pPr>
      <w:r>
        <w:rPr>
          <w:b/>
          <w:noProof/>
          <w:sz w:val="22"/>
          <w:szCs w:val="22"/>
        </w:rPr>
        <w:br w:type="page"/>
      </w:r>
    </w:p>
    <w:p w:rsidR="00DC03BE" w:rsidRDefault="00DC03BE" w:rsidP="00DE2BCD">
      <w:pPr>
        <w:pStyle w:val="BodyText"/>
        <w:rPr>
          <w:b/>
          <w:noProof/>
          <w:szCs w:val="24"/>
          <w:lang/>
        </w:rPr>
      </w:pPr>
    </w:p>
    <w:p w:rsidR="00DC03BE" w:rsidRDefault="00DC03BE" w:rsidP="00DE2BCD">
      <w:pPr>
        <w:pStyle w:val="BodyText"/>
        <w:rPr>
          <w:b/>
          <w:noProof/>
          <w:szCs w:val="24"/>
          <w:lang/>
        </w:rPr>
      </w:pPr>
    </w:p>
    <w:p w:rsidR="00DE2BCD" w:rsidRPr="00393FF4" w:rsidRDefault="00DE2BCD" w:rsidP="00DE2BCD">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 страна бр. 2.</w:t>
      </w:r>
    </w:p>
    <w:p w:rsidR="00FF3151" w:rsidRDefault="00FF3151" w:rsidP="00EE5131">
      <w:pPr>
        <w:pStyle w:val="BodyText"/>
        <w:rPr>
          <w:b/>
          <w:noProof/>
          <w:sz w:val="22"/>
          <w:szCs w:val="22"/>
        </w:rPr>
      </w:pPr>
    </w:p>
    <w:p w:rsidR="00DC03BE" w:rsidRDefault="00DC03BE" w:rsidP="00EE5131">
      <w:pPr>
        <w:pStyle w:val="BodyText"/>
        <w:rPr>
          <w:b/>
          <w:noProof/>
          <w:sz w:val="22"/>
          <w:szCs w:val="22"/>
          <w:lang/>
        </w:rPr>
      </w:pPr>
    </w:p>
    <w:p w:rsidR="00EE5131" w:rsidRDefault="00EE5131" w:rsidP="00EE513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C03BE" w:rsidRDefault="00DC03BE" w:rsidP="00EE5131">
      <w:pPr>
        <w:pStyle w:val="BodyText"/>
        <w:rPr>
          <w:noProof/>
          <w:sz w:val="22"/>
          <w:szCs w:val="22"/>
          <w:lang/>
        </w:rPr>
      </w:pPr>
    </w:p>
    <w:p w:rsidR="00EE5131" w:rsidRDefault="00EE5131" w:rsidP="00EE513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DE2BCD" w:rsidRPr="00DE2BCD" w:rsidRDefault="00DE2BCD" w:rsidP="00EE5131">
      <w:pPr>
        <w:pStyle w:val="BodyText"/>
        <w:rPr>
          <w:noProof/>
          <w:sz w:val="22"/>
          <w:szCs w:val="22"/>
        </w:rPr>
      </w:pPr>
    </w:p>
    <w:p w:rsidR="00EE5131" w:rsidRPr="007D0076" w:rsidRDefault="00EE5131" w:rsidP="00FF3151">
      <w:pPr>
        <w:pStyle w:val="BodyText"/>
        <w:numPr>
          <w:ilvl w:val="0"/>
          <w:numId w:val="13"/>
        </w:numPr>
        <w:rPr>
          <w:noProof/>
          <w:sz w:val="22"/>
          <w:szCs w:val="22"/>
        </w:rPr>
      </w:pPr>
      <w:r w:rsidRPr="007D0076">
        <w:rPr>
          <w:noProof/>
          <w:sz w:val="22"/>
          <w:szCs w:val="22"/>
        </w:rPr>
        <w:t>Самостално</w:t>
      </w:r>
    </w:p>
    <w:p w:rsidR="00EE5131" w:rsidRPr="007D0076" w:rsidRDefault="00EE5131" w:rsidP="00FF3151">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60F7" w:rsidRPr="00FF3151" w:rsidRDefault="00EE5131" w:rsidP="00FF3151">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FF3151" w:rsidRDefault="00FF3151" w:rsidP="00FF3151">
      <w:pPr>
        <w:pStyle w:val="BodyText"/>
        <w:ind w:left="720"/>
        <w:rPr>
          <w:noProof/>
          <w:sz w:val="22"/>
          <w:szCs w:val="22"/>
          <w:lang/>
        </w:rPr>
      </w:pPr>
    </w:p>
    <w:p w:rsidR="00DC03BE" w:rsidRDefault="00DC03BE" w:rsidP="00FF3151">
      <w:pPr>
        <w:pStyle w:val="BodyText"/>
        <w:ind w:left="720"/>
        <w:rPr>
          <w:noProof/>
          <w:sz w:val="22"/>
          <w:szCs w:val="22"/>
          <w:lang/>
        </w:rPr>
      </w:pPr>
    </w:p>
    <w:p w:rsidR="00DC03BE" w:rsidRPr="00DC03BE" w:rsidRDefault="00DC03BE" w:rsidP="00FF3151">
      <w:pPr>
        <w:pStyle w:val="BodyText"/>
        <w:ind w:left="720"/>
        <w:rPr>
          <w:noProof/>
          <w:sz w:val="22"/>
          <w:szCs w:val="22"/>
          <w:lang/>
        </w:rPr>
      </w:pPr>
    </w:p>
    <w:p w:rsidR="00EE5131" w:rsidRDefault="00EE5131" w:rsidP="00EE5131">
      <w:pPr>
        <w:pStyle w:val="BodyText"/>
        <w:rPr>
          <w:noProof/>
          <w:sz w:val="22"/>
          <w:szCs w:val="22"/>
          <w:lang/>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sidR="00791F86">
        <w:rPr>
          <w:noProof/>
          <w:sz w:val="22"/>
          <w:szCs w:val="22"/>
        </w:rPr>
        <w:t>де:_______________________</w:t>
      </w:r>
    </w:p>
    <w:p w:rsidR="00DC03BE" w:rsidRPr="00DC03BE" w:rsidRDefault="00DC03BE" w:rsidP="00EE5131">
      <w:pPr>
        <w:pStyle w:val="BodyText"/>
        <w:rPr>
          <w:noProof/>
          <w:sz w:val="22"/>
          <w:szCs w:val="22"/>
          <w:lang/>
        </w:rPr>
      </w:pPr>
    </w:p>
    <w:p w:rsidR="00EE5131" w:rsidRDefault="00EE5131" w:rsidP="00EE5131">
      <w:pPr>
        <w:pStyle w:val="BodyText"/>
        <w:rPr>
          <w:noProof/>
          <w:sz w:val="22"/>
          <w:szCs w:val="22"/>
          <w:lang/>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DC03BE" w:rsidRDefault="00DC03BE" w:rsidP="00EE5131">
      <w:pPr>
        <w:pStyle w:val="BodyText"/>
        <w:rPr>
          <w:noProof/>
          <w:sz w:val="22"/>
          <w:szCs w:val="22"/>
          <w:lang/>
        </w:rPr>
      </w:pPr>
    </w:p>
    <w:p w:rsidR="00EE5131" w:rsidRDefault="00EE5131" w:rsidP="00EE5131">
      <w:pPr>
        <w:pStyle w:val="BodyText"/>
        <w:rPr>
          <w:noProof/>
          <w:sz w:val="22"/>
          <w:szCs w:val="22"/>
          <w:lang/>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DC03BE" w:rsidRPr="00DC03BE" w:rsidRDefault="00DC03BE" w:rsidP="00EE5131">
      <w:pPr>
        <w:pStyle w:val="BodyText"/>
        <w:rPr>
          <w:noProof/>
          <w:sz w:val="22"/>
          <w:szCs w:val="22"/>
          <w:lang/>
        </w:rPr>
      </w:pPr>
    </w:p>
    <w:p w:rsidR="00442C8F" w:rsidRDefault="00EE5131" w:rsidP="00FF3151">
      <w:pPr>
        <w:pStyle w:val="BodyText"/>
        <w:rPr>
          <w:noProof/>
          <w:sz w:val="22"/>
          <w:szCs w:val="22"/>
        </w:rPr>
      </w:pPr>
      <w:r>
        <w:rPr>
          <w:noProof/>
          <w:sz w:val="22"/>
          <w:szCs w:val="22"/>
        </w:rPr>
        <w:t>Друго: __________________________________</w:t>
      </w:r>
    </w:p>
    <w:p w:rsidR="00DF60F7" w:rsidRPr="00DE2BCD" w:rsidRDefault="00DE2BCD" w:rsidP="00D26D39">
      <w:pPr>
        <w:rPr>
          <w:noProof/>
          <w:sz w:val="22"/>
          <w:szCs w:val="22"/>
        </w:rPr>
      </w:pPr>
      <w:r>
        <w:rPr>
          <w:noProof/>
          <w:sz w:val="22"/>
          <w:szCs w:val="22"/>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lastRenderedPageBreak/>
              <w:br w:type="page"/>
            </w:r>
            <w:bookmarkStart w:id="140" w:name="_Toc364158554"/>
            <w:bookmarkStart w:id="141" w:name="_Toc491089167"/>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40"/>
            <w:bookmarkEnd w:id="14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42" w:name="_Toc364158555"/>
            <w:bookmarkStart w:id="143" w:name="_Toc491089168"/>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2"/>
            <w:bookmarkEnd w:id="143"/>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DC03BE" w:rsidRDefault="00DC03BE" w:rsidP="00DE2BCD">
      <w:pPr>
        <w:ind w:firstLine="720"/>
        <w:jc w:val="both"/>
        <w:rPr>
          <w:lang w:val="sr-Cyrl-CS"/>
        </w:rPr>
      </w:pPr>
    </w:p>
    <w:p w:rsidR="00C90A97" w:rsidRDefault="00C90A97"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90A97" w:rsidRPr="00877792" w:rsidRDefault="00C90A97" w:rsidP="00C90A97">
      <w:pPr>
        <w:ind w:firstLine="720"/>
        <w:rPr>
          <w:sz w:val="10"/>
          <w:szCs w:val="10"/>
          <w:lang w:val="sr-Cyrl-CS"/>
        </w:rPr>
      </w:pPr>
    </w:p>
    <w:p w:rsidR="00C90A97" w:rsidRPr="0002002A" w:rsidRDefault="00C90A97" w:rsidP="00C90A97">
      <w:pPr>
        <w:ind w:firstLine="720"/>
        <w:rPr>
          <w:sz w:val="16"/>
          <w:szCs w:val="16"/>
          <w:lang w:val="sr-Cyrl-CS"/>
        </w:rPr>
      </w:pPr>
    </w:p>
    <w:tbl>
      <w:tblPr>
        <w:tblW w:w="0" w:type="auto"/>
        <w:tblLook w:val="01E0"/>
      </w:tblPr>
      <w:tblGrid>
        <w:gridCol w:w="1548"/>
        <w:gridCol w:w="8100"/>
      </w:tblGrid>
      <w:tr w:rsidR="00C90A97" w:rsidRPr="002D35C8" w:rsidTr="00C90A97">
        <w:tc>
          <w:tcPr>
            <w:tcW w:w="1548" w:type="dxa"/>
            <w:shd w:val="clear" w:color="auto" w:fill="auto"/>
          </w:tcPr>
          <w:p w:rsidR="00C90A97" w:rsidRPr="002D35C8" w:rsidRDefault="00C90A97" w:rsidP="00C90A97">
            <w:pPr>
              <w:rPr>
                <w:b/>
                <w:sz w:val="20"/>
                <w:szCs w:val="20"/>
                <w:lang w:val="sr-Cyrl-CS"/>
              </w:rPr>
            </w:pPr>
            <w:r w:rsidRPr="002D35C8">
              <w:rPr>
                <w:b/>
                <w:sz w:val="20"/>
                <w:szCs w:val="20"/>
                <w:lang w:val="sr-Cyrl-CS"/>
              </w:rPr>
              <w:t>ДУЖНИК:</w:t>
            </w:r>
          </w:p>
        </w:tc>
        <w:tc>
          <w:tcPr>
            <w:tcW w:w="8100" w:type="dxa"/>
            <w:shd w:val="clear" w:color="auto" w:fill="auto"/>
          </w:tcPr>
          <w:p w:rsidR="00C90A97" w:rsidRPr="002D35C8" w:rsidRDefault="00C90A97" w:rsidP="00C90A97">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C90A97" w:rsidRPr="002D35C8" w:rsidRDefault="00C90A97" w:rsidP="00C90A97">
            <w:pPr>
              <w:rPr>
                <w:b/>
                <w:sz w:val="22"/>
                <w:szCs w:val="22"/>
                <w:lang w:val="sr-Cyrl-CS"/>
              </w:rPr>
            </w:pPr>
            <w:r w:rsidRPr="002D35C8">
              <w:rPr>
                <w:b/>
                <w:sz w:val="22"/>
                <w:szCs w:val="22"/>
                <w:lang w:val="sr-Cyrl-CS"/>
              </w:rPr>
              <w:t>ПИБ</w:t>
            </w:r>
            <w:r w:rsidRPr="002D35C8">
              <w:rPr>
                <w:b/>
                <w:sz w:val="22"/>
                <w:szCs w:val="22"/>
                <w:lang w:val="sr-Latn-CS"/>
              </w:rPr>
              <w:t>:_________________</w:t>
            </w:r>
            <w:r w:rsidR="00DE2BCD">
              <w:rPr>
                <w:b/>
                <w:sz w:val="22"/>
                <w:szCs w:val="22"/>
                <w:lang w:val="sr-Cyrl-CS"/>
              </w:rPr>
              <w:t xml:space="preserve">______ </w:t>
            </w:r>
            <w:r w:rsidRPr="002D35C8">
              <w:rPr>
                <w:b/>
                <w:sz w:val="22"/>
                <w:szCs w:val="22"/>
                <w:lang w:val="sr-Cyrl-CS"/>
              </w:rPr>
              <w:t>Матични број:___________________________</w:t>
            </w:r>
          </w:p>
          <w:p w:rsidR="00C90A97" w:rsidRPr="002D35C8" w:rsidRDefault="00C90A97" w:rsidP="00C90A97">
            <w:pPr>
              <w:rPr>
                <w:b/>
                <w:sz w:val="22"/>
                <w:szCs w:val="22"/>
                <w:lang w:val="sr-Cyrl-CS"/>
              </w:rPr>
            </w:pPr>
            <w:r w:rsidRPr="002D35C8">
              <w:rPr>
                <w:b/>
                <w:sz w:val="22"/>
                <w:szCs w:val="22"/>
                <w:lang w:val="sr-Cyrl-CS"/>
              </w:rPr>
              <w:t>Текући</w:t>
            </w:r>
            <w:r w:rsidR="00DE2BCD">
              <w:rPr>
                <w:b/>
                <w:sz w:val="22"/>
                <w:szCs w:val="22"/>
                <w:lang w:val="sr-Cyrl-CS"/>
              </w:rPr>
              <w:t xml:space="preserve"> рачун:____________________код:</w:t>
            </w:r>
            <w:r w:rsidRPr="002D35C8">
              <w:rPr>
                <w:b/>
                <w:sz w:val="22"/>
                <w:szCs w:val="22"/>
                <w:lang w:val="sr-Cyrl-CS"/>
              </w:rPr>
              <w:t>_____________________(назив банке),</w:t>
            </w:r>
          </w:p>
          <w:p w:rsidR="00C90A97" w:rsidRPr="002D35C8" w:rsidRDefault="00C90A97" w:rsidP="00C90A97">
            <w:pPr>
              <w:rPr>
                <w:b/>
                <w:sz w:val="10"/>
                <w:szCs w:val="10"/>
                <w:lang w:val="sr-Cyrl-CS"/>
              </w:rPr>
            </w:pPr>
          </w:p>
        </w:tc>
      </w:tr>
      <w:tr w:rsidR="00C90A97" w:rsidRPr="002D35C8" w:rsidTr="00C90A97">
        <w:tc>
          <w:tcPr>
            <w:tcW w:w="9648" w:type="dxa"/>
            <w:gridSpan w:val="2"/>
            <w:shd w:val="clear" w:color="auto" w:fill="auto"/>
          </w:tcPr>
          <w:p w:rsidR="00C90A97" w:rsidRPr="002D35C8" w:rsidRDefault="00C90A97" w:rsidP="00C90A97">
            <w:pPr>
              <w:jc w:val="center"/>
              <w:rPr>
                <w:b/>
                <w:sz w:val="8"/>
                <w:szCs w:val="8"/>
                <w:lang w:val="sr-Cyrl-CS"/>
              </w:rPr>
            </w:pPr>
          </w:p>
          <w:p w:rsidR="00DC03BE" w:rsidRDefault="00DC03BE" w:rsidP="00C90A97">
            <w:pPr>
              <w:jc w:val="center"/>
              <w:rPr>
                <w:b/>
                <w:lang w:val="sr-Cyrl-CS"/>
              </w:rPr>
            </w:pPr>
          </w:p>
          <w:p w:rsidR="00C90A97" w:rsidRPr="002D35C8" w:rsidRDefault="00C90A97" w:rsidP="00C90A97">
            <w:pPr>
              <w:jc w:val="center"/>
              <w:rPr>
                <w:b/>
                <w:lang w:val="sr-Cyrl-CS"/>
              </w:rPr>
            </w:pPr>
            <w:r w:rsidRPr="002D35C8">
              <w:rPr>
                <w:b/>
                <w:lang w:val="sr-Cyrl-CS"/>
              </w:rPr>
              <w:t>И з д а ј е</w:t>
            </w:r>
          </w:p>
        </w:tc>
      </w:tr>
    </w:tbl>
    <w:p w:rsidR="00C90A97" w:rsidRDefault="00C90A97" w:rsidP="00C90A97">
      <w:pPr>
        <w:rPr>
          <w:b/>
          <w:sz w:val="16"/>
          <w:szCs w:val="16"/>
          <w:lang w:val="sr-Cyrl-CS"/>
        </w:rPr>
      </w:pPr>
    </w:p>
    <w:p w:rsidR="00C90A97" w:rsidRPr="00877792" w:rsidRDefault="00C90A97" w:rsidP="00C90A97">
      <w:pPr>
        <w:rPr>
          <w:b/>
          <w:sz w:val="10"/>
          <w:szCs w:val="10"/>
          <w:lang w:val="sr-Cyrl-CS"/>
        </w:rPr>
      </w:pPr>
    </w:p>
    <w:p w:rsidR="00C90A97" w:rsidRPr="008C4A9D" w:rsidRDefault="00C90A97" w:rsidP="00C90A97">
      <w:pPr>
        <w:jc w:val="center"/>
        <w:rPr>
          <w:b/>
          <w:sz w:val="28"/>
          <w:szCs w:val="28"/>
          <w:lang w:val="sr-Cyrl-CS"/>
        </w:rPr>
      </w:pPr>
      <w:r w:rsidRPr="008C4A9D">
        <w:rPr>
          <w:b/>
          <w:sz w:val="28"/>
          <w:szCs w:val="28"/>
          <w:lang w:val="sr-Cyrl-CS"/>
        </w:rPr>
        <w:t>МЕНИЧНО ПИСМО – ОВЛАШЋЕЊЕ</w:t>
      </w:r>
    </w:p>
    <w:p w:rsidR="00C90A97" w:rsidRPr="0070075A" w:rsidRDefault="00C90A97" w:rsidP="00C90A97">
      <w:pPr>
        <w:jc w:val="center"/>
        <w:rPr>
          <w:b/>
          <w:sz w:val="20"/>
          <w:szCs w:val="20"/>
          <w:lang w:val="sr-Cyrl-CS"/>
        </w:rPr>
      </w:pPr>
      <w:r w:rsidRPr="0070075A">
        <w:rPr>
          <w:b/>
          <w:sz w:val="20"/>
          <w:szCs w:val="20"/>
          <w:lang w:val="sr-Cyrl-CS"/>
        </w:rPr>
        <w:t>ЗА КОРИСНИКА БЛАНКО СОЛО МЕНИЦЕ</w:t>
      </w:r>
    </w:p>
    <w:p w:rsidR="00C90A97" w:rsidRPr="000E7C1B" w:rsidRDefault="00C90A97" w:rsidP="00C90A97">
      <w:pPr>
        <w:rPr>
          <w:b/>
          <w:sz w:val="22"/>
          <w:szCs w:val="22"/>
          <w:lang w:val="sr-Cyrl-CS"/>
        </w:rPr>
      </w:pPr>
    </w:p>
    <w:tbl>
      <w:tblPr>
        <w:tblW w:w="0" w:type="auto"/>
        <w:tblLook w:val="01E0"/>
      </w:tblPr>
      <w:tblGrid>
        <w:gridCol w:w="1548"/>
        <w:gridCol w:w="8100"/>
      </w:tblGrid>
      <w:tr w:rsidR="00C90A97" w:rsidRPr="002D35C8" w:rsidTr="00C90A97">
        <w:tc>
          <w:tcPr>
            <w:tcW w:w="1548" w:type="dxa"/>
            <w:shd w:val="clear" w:color="auto" w:fill="auto"/>
          </w:tcPr>
          <w:p w:rsidR="00C90A97" w:rsidRPr="002D35C8" w:rsidRDefault="00C90A97" w:rsidP="00C90A97">
            <w:pPr>
              <w:rPr>
                <w:b/>
                <w:sz w:val="20"/>
                <w:szCs w:val="20"/>
                <w:lang w:val="sr-Cyrl-CS"/>
              </w:rPr>
            </w:pPr>
            <w:r w:rsidRPr="002D35C8">
              <w:rPr>
                <w:b/>
                <w:sz w:val="20"/>
                <w:szCs w:val="20"/>
                <w:lang w:val="sr-Cyrl-CS"/>
              </w:rPr>
              <w:t>КОРИСНИК:</w:t>
            </w:r>
          </w:p>
          <w:p w:rsidR="00C90A97" w:rsidRPr="002D35C8" w:rsidRDefault="00C90A97" w:rsidP="00C90A97">
            <w:pPr>
              <w:rPr>
                <w:b/>
                <w:sz w:val="20"/>
                <w:szCs w:val="20"/>
                <w:lang w:val="sr-Cyrl-CS"/>
              </w:rPr>
            </w:pPr>
            <w:r w:rsidRPr="002D35C8">
              <w:rPr>
                <w:b/>
                <w:sz w:val="20"/>
                <w:szCs w:val="20"/>
                <w:lang w:val="sr-Cyrl-CS"/>
              </w:rPr>
              <w:t>(поверилац)</w:t>
            </w:r>
          </w:p>
        </w:tc>
        <w:tc>
          <w:tcPr>
            <w:tcW w:w="8100" w:type="dxa"/>
            <w:shd w:val="clear" w:color="auto" w:fill="auto"/>
          </w:tcPr>
          <w:p w:rsidR="00C90A97" w:rsidRDefault="00C90A97" w:rsidP="00C90A97">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90A97" w:rsidRPr="00DE7B37" w:rsidRDefault="00C90A97" w:rsidP="00C90A97">
            <w:pPr>
              <w:jc w:val="both"/>
              <w:rPr>
                <w:sz w:val="22"/>
                <w:szCs w:val="22"/>
                <w:lang w:val="sr-Cyrl-CS"/>
              </w:rPr>
            </w:pPr>
            <w:r w:rsidRPr="00DE7B37">
              <w:rPr>
                <w:sz w:val="22"/>
                <w:szCs w:val="22"/>
                <w:lang w:val="sr-Cyrl-CS"/>
              </w:rPr>
              <w:t>ул. Хајдук Вељкова бр. 1, Нови Сад</w:t>
            </w:r>
          </w:p>
          <w:p w:rsidR="00C90A97" w:rsidRPr="002D35C8" w:rsidRDefault="00C90A97" w:rsidP="00C90A97">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91F8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C90A97" w:rsidRPr="002D35C8" w:rsidRDefault="00C90A97" w:rsidP="00C90A97">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lang w:val="sr-Cyrl-CS"/>
              </w:rPr>
              <w:t>-</w:t>
            </w:r>
            <w:r w:rsidRPr="00DE7B37">
              <w:rPr>
                <w:sz w:val="22"/>
                <w:szCs w:val="22"/>
                <w:lang w:val="sr-Cyrl-CS"/>
              </w:rPr>
              <w:t>РС,</w:t>
            </w:r>
            <w:r>
              <w:rPr>
                <w:sz w:val="22"/>
                <w:szCs w:val="22"/>
                <w:lang w:val="sr-Cyrl-CS"/>
              </w:rPr>
              <w:t xml:space="preserve"> </w:t>
            </w:r>
            <w:r w:rsidRPr="00DE7B37">
              <w:rPr>
                <w:sz w:val="22"/>
                <w:szCs w:val="22"/>
                <w:lang w:val="sr-Cyrl-CS"/>
              </w:rPr>
              <w:t>Министарство финансија</w:t>
            </w:r>
          </w:p>
        </w:tc>
      </w:tr>
    </w:tbl>
    <w:p w:rsidR="00C90A97" w:rsidRPr="0002002A" w:rsidRDefault="00C90A97" w:rsidP="00C90A97">
      <w:pPr>
        <w:rPr>
          <w:b/>
          <w:sz w:val="10"/>
          <w:szCs w:val="10"/>
          <w:lang w:val="sr-Cyrl-CS"/>
        </w:rPr>
      </w:pPr>
    </w:p>
    <w:p w:rsidR="00C90A97" w:rsidRDefault="00C90A97" w:rsidP="00C90A97">
      <w:pPr>
        <w:jc w:val="both"/>
        <w:rPr>
          <w:sz w:val="22"/>
          <w:szCs w:val="22"/>
          <w:lang w:val="sr-Cyrl-CS"/>
        </w:rPr>
      </w:pPr>
    </w:p>
    <w:p w:rsidR="00C90A97" w:rsidRPr="00534CF4" w:rsidRDefault="00C90A97" w:rsidP="00534CF4">
      <w:pPr>
        <w:pStyle w:val="ListParagraph"/>
        <w:ind w:left="0" w:firstLine="426"/>
        <w:jc w:val="both"/>
        <w:rPr>
          <w:rFonts w:eastAsia="TimesNewRomanPSMT"/>
          <w:bCs/>
          <w:iCs/>
          <w:lang w:val="en-US"/>
        </w:rPr>
      </w:pPr>
      <w:r w:rsidRPr="004341CB">
        <w:rPr>
          <w:lang w:val="sr-Cyrl-CS"/>
        </w:rPr>
        <w:t>Менични дужник предаје Меничном повериоцу потписану и оверену, бланко соло меницу, серијског броја _____________________ као с</w:t>
      </w:r>
      <w:r w:rsidR="00791F86">
        <w:rPr>
          <w:lang w:val="sr-Cyrl-CS"/>
        </w:rPr>
        <w:t>редство финансијског обезбеђења</w:t>
      </w:r>
      <w:r w:rsidRPr="004341CB">
        <w:rPr>
          <w:b/>
          <w:lang w:val="sr-Cyrl-CS"/>
        </w:rPr>
        <w:t xml:space="preserve"> за озбиљност понуде,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w:t>
      </w:r>
      <w:r w:rsidR="00DE2BCD">
        <w:rPr>
          <w:b/>
          <w:lang w:val="sr-Cyrl-CS"/>
        </w:rPr>
        <w:t>60</w:t>
      </w:r>
      <w:r>
        <w:rPr>
          <w:b/>
          <w:lang w:val="sr-Cyrl-CS"/>
        </w:rPr>
        <w:t xml:space="preserve">-17-О </w:t>
      </w:r>
      <w:r>
        <w:rPr>
          <w:lang w:val="sr-Cyrl-CS"/>
        </w:rPr>
        <w:t xml:space="preserve">- </w:t>
      </w:r>
      <w:r w:rsidR="00DE2BCD">
        <w:rPr>
          <w:b/>
          <w:lang w:val="sr-Cyrl-CS"/>
        </w:rPr>
        <w:t>Набавка</w:t>
      </w:r>
      <w:r w:rsidR="00DE2BCD">
        <w:rPr>
          <w:b/>
        </w:rPr>
        <w:t xml:space="preserve"> материјала за STERRAD стерилизатор за потребе </w:t>
      </w:r>
      <w:r w:rsidR="00DE2BCD" w:rsidRPr="00A978FC">
        <w:rPr>
          <w:b/>
          <w:noProof/>
        </w:rPr>
        <w:t>Клиничког центра Војводине</w:t>
      </w:r>
      <w:r w:rsidRPr="004341CB">
        <w:rPr>
          <w:lang w:val="sr-Cyrl-CS"/>
        </w:rPr>
        <w:t xml:space="preserve">, </w:t>
      </w:r>
      <w:r w:rsidRPr="00162182">
        <w:rPr>
          <w:b/>
        </w:rPr>
        <w:t>за партију</w:t>
      </w:r>
      <w:r w:rsidR="00DC03BE">
        <w:rPr>
          <w:b/>
          <w:lang/>
        </w:rPr>
        <w:t>/е</w:t>
      </w:r>
      <w:r w:rsidRPr="00162182">
        <w:rPr>
          <w:b/>
        </w:rPr>
        <w:t xml:space="preserve"> број _</w:t>
      </w:r>
      <w:r w:rsidR="00EF7361">
        <w:rPr>
          <w:b/>
        </w:rPr>
        <w:t>__</w:t>
      </w:r>
      <w:r w:rsidRPr="00162182">
        <w:rPr>
          <w:b/>
        </w:rPr>
        <w:t>____</w:t>
      </w:r>
      <w:r w:rsidRPr="00162182">
        <w:t xml:space="preserve"> (</w:t>
      </w:r>
      <w:r w:rsidRPr="00162182">
        <w:rPr>
          <w:i/>
        </w:rPr>
        <w:t>уписати број партије</w:t>
      </w:r>
      <w:r>
        <w:rPr>
          <w:i/>
        </w:rPr>
        <w:t xml:space="preserve"> за коју/које се подноси понуда</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90A97" w:rsidRPr="00534CF4" w:rsidRDefault="00C90A97" w:rsidP="00534CF4">
      <w:pPr>
        <w:ind w:firstLine="720"/>
        <w:jc w:val="both"/>
        <w:rPr>
          <w:lang w:val="en-U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90A97" w:rsidRPr="004341CB" w:rsidRDefault="00DE2BCD" w:rsidP="00C90A97">
      <w:pPr>
        <w:ind w:firstLine="720"/>
        <w:jc w:val="both"/>
        <w:rPr>
          <w:lang w:val="sr-Cyrl-CS"/>
        </w:rPr>
      </w:pPr>
      <w:r>
        <w:rPr>
          <w:lang w:val="sr-Cyrl-CS"/>
        </w:rPr>
        <w:t xml:space="preserve">Меница и менично овлашћење су </w:t>
      </w:r>
      <w:r w:rsidR="00C90A97" w:rsidRPr="0072363C">
        <w:rPr>
          <w:lang w:val="sr-Cyrl-CS"/>
        </w:rPr>
        <w:t xml:space="preserve">важећи и у случају да </w:t>
      </w:r>
      <w:r w:rsidR="00C90A97">
        <w:rPr>
          <w:lang w:val="sr-Cyrl-CS"/>
        </w:rPr>
        <w:t>дође до</w:t>
      </w:r>
      <w:r w:rsidR="00C90A97" w:rsidRPr="0072363C">
        <w:rPr>
          <w:lang w:val="sr-Cyrl-CS"/>
        </w:rPr>
        <w:t xml:space="preserve"> промена лица овлашћених за заступање правног лица, промена</w:t>
      </w:r>
      <w:r w:rsidR="00C90A97"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0A97" w:rsidRPr="004341CB" w:rsidRDefault="00C90A97" w:rsidP="00C90A9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90A97" w:rsidRPr="00E052EA" w:rsidRDefault="00C90A97" w:rsidP="00C90A97">
      <w:pPr>
        <w:jc w:val="both"/>
        <w:rPr>
          <w:color w:val="FF0000"/>
          <w:sz w:val="16"/>
          <w:szCs w:val="16"/>
          <w:lang w:val="sr-Cyrl-CS"/>
        </w:rPr>
      </w:pPr>
    </w:p>
    <w:p w:rsidR="00C90A97" w:rsidRPr="00F563E8" w:rsidRDefault="00C90A97" w:rsidP="00C90A9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90A97" w:rsidRPr="00F563E8" w:rsidRDefault="00C90A97" w:rsidP="00C90A97">
      <w:pPr>
        <w:jc w:val="both"/>
        <w:rPr>
          <w:b/>
          <w:sz w:val="22"/>
          <w:szCs w:val="22"/>
          <w:lang w:val="sr-Cyrl-CS"/>
        </w:rPr>
      </w:pPr>
      <w:r w:rsidRPr="00F563E8">
        <w:rPr>
          <w:b/>
          <w:sz w:val="22"/>
          <w:szCs w:val="22"/>
          <w:lang w:val="sr-Cyrl-CS"/>
        </w:rPr>
        <w:t xml:space="preserve">              - картон депонованих потписа</w:t>
      </w:r>
    </w:p>
    <w:p w:rsidR="00C90A97" w:rsidRPr="00F563E8" w:rsidRDefault="00C90A97" w:rsidP="00C90A97">
      <w:pPr>
        <w:jc w:val="both"/>
        <w:rPr>
          <w:b/>
          <w:sz w:val="22"/>
          <w:szCs w:val="22"/>
          <w:lang w:val="sr-Cyrl-CS"/>
        </w:rPr>
      </w:pPr>
      <w:r w:rsidRPr="00F563E8">
        <w:rPr>
          <w:b/>
          <w:sz w:val="22"/>
          <w:szCs w:val="22"/>
          <w:lang w:val="sr-Cyrl-CS"/>
        </w:rPr>
        <w:t xml:space="preserve">              - оверени потиси лица овлашћених за заступање</w:t>
      </w:r>
    </w:p>
    <w:p w:rsidR="00C90A97" w:rsidRPr="00F563E8" w:rsidRDefault="00C90A97" w:rsidP="00C90A97">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90A97" w:rsidRPr="002D35C8" w:rsidTr="00C90A97">
        <w:trPr>
          <w:gridAfter w:val="3"/>
          <w:wAfter w:w="5688" w:type="dxa"/>
        </w:trPr>
        <w:tc>
          <w:tcPr>
            <w:tcW w:w="4140" w:type="dxa"/>
            <w:shd w:val="clear" w:color="auto" w:fill="auto"/>
          </w:tcPr>
          <w:p w:rsidR="00C90A97" w:rsidRPr="002D35C8" w:rsidRDefault="00C90A97" w:rsidP="00C90A97">
            <w:pPr>
              <w:rPr>
                <w:b/>
                <w:lang w:val="sr-Cyrl-CS"/>
              </w:rPr>
            </w:pPr>
          </w:p>
        </w:tc>
      </w:tr>
      <w:tr w:rsidR="00C90A97" w:rsidRPr="002D35C8" w:rsidTr="00C90A97">
        <w:tc>
          <w:tcPr>
            <w:tcW w:w="4428" w:type="dxa"/>
            <w:gridSpan w:val="2"/>
            <w:shd w:val="clear" w:color="auto" w:fill="auto"/>
          </w:tcPr>
          <w:p w:rsidR="00C90A97" w:rsidRDefault="00C90A97" w:rsidP="00C90A97">
            <w:pPr>
              <w:jc w:val="both"/>
              <w:rPr>
                <w:b/>
                <w:sz w:val="10"/>
                <w:szCs w:val="10"/>
                <w:lang w:val="sr-Cyrl-CS"/>
              </w:rPr>
            </w:pPr>
          </w:p>
          <w:p w:rsidR="00DC03BE" w:rsidRPr="002D35C8" w:rsidRDefault="00DC03BE" w:rsidP="00C90A97">
            <w:pPr>
              <w:jc w:val="both"/>
              <w:rPr>
                <w:b/>
                <w:sz w:val="10"/>
                <w:szCs w:val="10"/>
                <w:lang w:val="sr-Cyrl-CS"/>
              </w:rPr>
            </w:pPr>
          </w:p>
        </w:tc>
        <w:tc>
          <w:tcPr>
            <w:tcW w:w="1260" w:type="dxa"/>
            <w:shd w:val="clear" w:color="auto" w:fill="auto"/>
          </w:tcPr>
          <w:p w:rsidR="00C90A97" w:rsidRPr="002D35C8" w:rsidRDefault="00C90A97" w:rsidP="00C90A97">
            <w:pPr>
              <w:jc w:val="both"/>
              <w:rPr>
                <w:b/>
                <w:sz w:val="10"/>
                <w:szCs w:val="10"/>
                <w:lang w:val="sr-Cyrl-CS"/>
              </w:rPr>
            </w:pPr>
          </w:p>
        </w:tc>
        <w:tc>
          <w:tcPr>
            <w:tcW w:w="4140" w:type="dxa"/>
            <w:shd w:val="clear" w:color="auto" w:fill="auto"/>
          </w:tcPr>
          <w:p w:rsidR="00C90A97" w:rsidRPr="002D35C8" w:rsidRDefault="00C90A97" w:rsidP="00C90A97">
            <w:pPr>
              <w:jc w:val="center"/>
              <w:rPr>
                <w:b/>
                <w:sz w:val="10"/>
                <w:szCs w:val="10"/>
                <w:lang w:val="sr-Cyrl-CS"/>
              </w:rPr>
            </w:pPr>
          </w:p>
        </w:tc>
      </w:tr>
      <w:tr w:rsidR="00C90A97" w:rsidRPr="002D35C8" w:rsidTr="00C90A97">
        <w:trPr>
          <w:trHeight w:val="212"/>
        </w:trPr>
        <w:tc>
          <w:tcPr>
            <w:tcW w:w="4428" w:type="dxa"/>
            <w:gridSpan w:val="2"/>
            <w:shd w:val="clear" w:color="auto" w:fill="auto"/>
          </w:tcPr>
          <w:p w:rsidR="00C90A97" w:rsidRPr="002D35C8" w:rsidRDefault="00C90A97" w:rsidP="00C90A97">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90A97" w:rsidRPr="002D35C8" w:rsidRDefault="00C90A97" w:rsidP="00C90A97">
            <w:pPr>
              <w:jc w:val="both"/>
              <w:rPr>
                <w:b/>
                <w:lang w:val="sr-Cyrl-CS"/>
              </w:rPr>
            </w:pPr>
          </w:p>
        </w:tc>
        <w:tc>
          <w:tcPr>
            <w:tcW w:w="4140" w:type="dxa"/>
            <w:shd w:val="clear" w:color="auto" w:fill="auto"/>
          </w:tcPr>
          <w:p w:rsidR="00C90A97" w:rsidRPr="002D35C8" w:rsidRDefault="00C90A97" w:rsidP="00C90A97">
            <w:pPr>
              <w:jc w:val="center"/>
              <w:rPr>
                <w:b/>
                <w:lang w:val="sr-Cyrl-CS"/>
              </w:rPr>
            </w:pPr>
          </w:p>
        </w:tc>
      </w:tr>
      <w:tr w:rsidR="00C90A97" w:rsidRPr="002D35C8" w:rsidTr="00C90A97">
        <w:tc>
          <w:tcPr>
            <w:tcW w:w="4428" w:type="dxa"/>
            <w:gridSpan w:val="2"/>
            <w:tcBorders>
              <w:bottom w:val="single" w:sz="4" w:space="0" w:color="auto"/>
            </w:tcBorders>
            <w:shd w:val="clear" w:color="auto" w:fill="auto"/>
          </w:tcPr>
          <w:p w:rsidR="00C90A97" w:rsidRPr="00E052EA" w:rsidRDefault="00C90A97" w:rsidP="00C90A97">
            <w:pPr>
              <w:rPr>
                <w:sz w:val="16"/>
                <w:szCs w:val="16"/>
                <w:lang w:val="sr-Cyrl-CS"/>
              </w:rPr>
            </w:pPr>
          </w:p>
        </w:tc>
        <w:tc>
          <w:tcPr>
            <w:tcW w:w="1260" w:type="dxa"/>
            <w:shd w:val="clear" w:color="auto" w:fill="auto"/>
          </w:tcPr>
          <w:p w:rsidR="00C90A97" w:rsidRPr="002D35C8" w:rsidRDefault="00C90A97" w:rsidP="00C90A97">
            <w:pPr>
              <w:jc w:val="both"/>
              <w:rPr>
                <w:b/>
                <w:lang w:val="sr-Cyrl-CS"/>
              </w:rPr>
            </w:pPr>
          </w:p>
        </w:tc>
        <w:tc>
          <w:tcPr>
            <w:tcW w:w="4140" w:type="dxa"/>
            <w:shd w:val="clear" w:color="auto" w:fill="auto"/>
          </w:tcPr>
          <w:p w:rsidR="00C90A97" w:rsidRPr="00F27C88" w:rsidRDefault="00C90A97" w:rsidP="00C90A97">
            <w:pPr>
              <w:rPr>
                <w:b/>
                <w:sz w:val="22"/>
                <w:szCs w:val="22"/>
                <w:lang w:val="sr-Cyrl-CS"/>
              </w:rPr>
            </w:pPr>
          </w:p>
          <w:p w:rsidR="00C90A97" w:rsidRPr="00F27C88" w:rsidRDefault="00C90A97" w:rsidP="00C90A97">
            <w:pPr>
              <w:rPr>
                <w:b/>
                <w:sz w:val="22"/>
                <w:szCs w:val="22"/>
                <w:lang w:val="sr-Cyrl-CS"/>
              </w:rPr>
            </w:pPr>
            <w:r w:rsidRPr="00F27C88">
              <w:rPr>
                <w:b/>
                <w:sz w:val="22"/>
                <w:szCs w:val="22"/>
                <w:lang w:val="sr-Cyrl-CS"/>
              </w:rPr>
              <w:t>ДУЖНИК – ИЗДАВАЛАЦ МЕНИЦЕ</w:t>
            </w:r>
          </w:p>
        </w:tc>
      </w:tr>
      <w:tr w:rsidR="00C90A97" w:rsidRPr="002D35C8" w:rsidTr="00C90A97">
        <w:tc>
          <w:tcPr>
            <w:tcW w:w="4428" w:type="dxa"/>
            <w:gridSpan w:val="2"/>
            <w:tcBorders>
              <w:top w:val="single" w:sz="4" w:space="0" w:color="auto"/>
            </w:tcBorders>
            <w:shd w:val="clear" w:color="auto" w:fill="auto"/>
          </w:tcPr>
          <w:p w:rsidR="00C90A97" w:rsidRPr="002D35C8" w:rsidRDefault="00C90A97" w:rsidP="00C90A97">
            <w:pPr>
              <w:jc w:val="both"/>
              <w:rPr>
                <w:b/>
                <w:lang w:val="sr-Cyrl-CS"/>
              </w:rPr>
            </w:pPr>
          </w:p>
        </w:tc>
        <w:tc>
          <w:tcPr>
            <w:tcW w:w="1260" w:type="dxa"/>
            <w:shd w:val="clear" w:color="auto" w:fill="auto"/>
          </w:tcPr>
          <w:p w:rsidR="00C90A97" w:rsidRDefault="00C90A97" w:rsidP="00C90A97">
            <w:pPr>
              <w:jc w:val="right"/>
              <w:rPr>
                <w:sz w:val="20"/>
                <w:szCs w:val="20"/>
                <w:lang w:val="sr-Cyrl-CS"/>
              </w:rPr>
            </w:pPr>
          </w:p>
          <w:p w:rsidR="00C90A97" w:rsidRPr="002D35C8" w:rsidRDefault="00C90A97" w:rsidP="00C90A97">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90A97" w:rsidRPr="00F27C88" w:rsidRDefault="00C90A97" w:rsidP="00C90A97">
            <w:pPr>
              <w:jc w:val="center"/>
              <w:rPr>
                <w:b/>
                <w:sz w:val="22"/>
                <w:szCs w:val="22"/>
                <w:lang w:val="sr-Cyrl-CS"/>
              </w:rPr>
            </w:pPr>
          </w:p>
        </w:tc>
      </w:tr>
      <w:tr w:rsidR="00C90A97" w:rsidRPr="002D35C8" w:rsidTr="00C90A97">
        <w:tc>
          <w:tcPr>
            <w:tcW w:w="4428" w:type="dxa"/>
            <w:gridSpan w:val="2"/>
            <w:shd w:val="clear" w:color="auto" w:fill="auto"/>
          </w:tcPr>
          <w:p w:rsidR="00C90A97" w:rsidRPr="002D35C8" w:rsidRDefault="00C90A97" w:rsidP="00C90A97">
            <w:pPr>
              <w:jc w:val="both"/>
              <w:rPr>
                <w:b/>
                <w:lang w:val="sr-Cyrl-CS"/>
              </w:rPr>
            </w:pPr>
          </w:p>
        </w:tc>
        <w:tc>
          <w:tcPr>
            <w:tcW w:w="1260" w:type="dxa"/>
            <w:shd w:val="clear" w:color="auto" w:fill="auto"/>
          </w:tcPr>
          <w:p w:rsidR="00C90A97" w:rsidRPr="002D35C8" w:rsidRDefault="00C90A97" w:rsidP="00C90A97">
            <w:pPr>
              <w:jc w:val="both"/>
              <w:rPr>
                <w:b/>
                <w:lang w:val="sr-Cyrl-CS"/>
              </w:rPr>
            </w:pPr>
          </w:p>
        </w:tc>
        <w:tc>
          <w:tcPr>
            <w:tcW w:w="4140" w:type="dxa"/>
            <w:tcBorders>
              <w:top w:val="single" w:sz="4" w:space="0" w:color="auto"/>
            </w:tcBorders>
            <w:shd w:val="clear" w:color="auto" w:fill="auto"/>
          </w:tcPr>
          <w:p w:rsidR="00C90A97" w:rsidRPr="00F27C88" w:rsidRDefault="00C90A97" w:rsidP="00C90A97">
            <w:pPr>
              <w:jc w:val="center"/>
              <w:rPr>
                <w:sz w:val="22"/>
                <w:szCs w:val="22"/>
                <w:lang w:val="sr-Cyrl-CS"/>
              </w:rPr>
            </w:pPr>
            <w:r w:rsidRPr="00F27C88">
              <w:rPr>
                <w:sz w:val="22"/>
                <w:szCs w:val="22"/>
                <w:lang w:val="sr-Cyrl-CS"/>
              </w:rPr>
              <w:t>Потпис овлашћеног лица</w:t>
            </w:r>
          </w:p>
        </w:tc>
      </w:tr>
    </w:tbl>
    <w:p w:rsidR="00162182" w:rsidRDefault="00162182" w:rsidP="001C26D1">
      <w:pPr>
        <w:ind w:right="-427"/>
      </w:pPr>
    </w:p>
    <w:p w:rsidR="00C90A97" w:rsidRDefault="00C90A97" w:rsidP="001C26D1">
      <w:pPr>
        <w:ind w:right="-427"/>
      </w:pPr>
    </w:p>
    <w:p w:rsidR="00C90A97" w:rsidRPr="00C90A97" w:rsidRDefault="00C90A97" w:rsidP="001C26D1">
      <w:pPr>
        <w:ind w:right="-427"/>
      </w:pPr>
    </w:p>
    <w:p w:rsidR="00162182" w:rsidRDefault="00162182" w:rsidP="00DE2BCD">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0D3C4A">
        <w:rPr>
          <w:b/>
          <w:lang w:val="sr-Cyrl-CS"/>
        </w:rPr>
        <w:t>1</w:t>
      </w:r>
      <w:r w:rsidR="00DE2BCD">
        <w:rPr>
          <w:b/>
        </w:rPr>
        <w:t>60</w:t>
      </w:r>
      <w:r w:rsidR="006063F2">
        <w:rPr>
          <w:b/>
          <w:lang w:val="sr-Cyrl-CS"/>
        </w:rPr>
        <w:t xml:space="preserve">-17-О </w:t>
      </w:r>
      <w:r w:rsidR="006063F2">
        <w:rPr>
          <w:lang w:val="sr-Cyrl-CS"/>
        </w:rPr>
        <w:t xml:space="preserve">- </w:t>
      </w:r>
      <w:r w:rsidR="00DE2BCD">
        <w:rPr>
          <w:b/>
          <w:lang w:val="sr-Cyrl-CS"/>
        </w:rPr>
        <w:t>Набавка</w:t>
      </w:r>
      <w:r w:rsidR="00DE2BCD">
        <w:rPr>
          <w:b/>
        </w:rPr>
        <w:t xml:space="preserve"> материјала за STERRAD стерилизатор за потребе </w:t>
      </w:r>
      <w:r w:rsidR="00DE2BCD" w:rsidRPr="00A978FC">
        <w:rPr>
          <w:b/>
          <w:noProof/>
        </w:rPr>
        <w:t>Клиничког центра Војводине</w:t>
      </w:r>
      <w:r w:rsidRPr="004341CB">
        <w:rPr>
          <w:lang w:val="sr-Cyrl-CS"/>
        </w:rPr>
        <w:t xml:space="preserve">, </w:t>
      </w:r>
      <w:r w:rsidRPr="00162182">
        <w:rPr>
          <w:b/>
        </w:rPr>
        <w:t>за партију број 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bookmarkStart w:id="144" w:name="_GoBack"/>
      <w:bookmarkEnd w:id="144"/>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4A" w:rsidRDefault="00EB664A">
      <w:r>
        <w:separator/>
      </w:r>
    </w:p>
  </w:endnote>
  <w:endnote w:type="continuationSeparator" w:id="0">
    <w:p w:rsidR="00EB664A" w:rsidRDefault="00EB6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EB664A" w:rsidRPr="00EB664A" w:rsidRDefault="00EB664A" w:rsidP="006A00E1">
        <w:pPr>
          <w:pStyle w:val="Footer"/>
          <w:jc w:val="right"/>
          <w:rPr>
            <w:lang/>
          </w:rPr>
        </w:pPr>
        <w:r>
          <w:rPr>
            <w:lang w:val="sr-Cyrl-CS"/>
          </w:rPr>
          <w:t xml:space="preserve">Страна </w:t>
        </w:r>
        <w:r w:rsidR="00AB09CF">
          <w:fldChar w:fldCharType="begin"/>
        </w:r>
        <w:r>
          <w:instrText xml:space="preserve"> PAGE   \* MERGEFORMAT </w:instrText>
        </w:r>
        <w:r w:rsidR="00AB09CF">
          <w:fldChar w:fldCharType="separate"/>
        </w:r>
        <w:r w:rsidR="00173BA2">
          <w:rPr>
            <w:noProof/>
          </w:rPr>
          <w:t>2</w:t>
        </w:r>
        <w:r w:rsidR="00AB09CF">
          <w:rPr>
            <w:noProof/>
          </w:rPr>
          <w:fldChar w:fldCharType="end"/>
        </w:r>
        <w:r>
          <w:rPr>
            <w:noProof/>
            <w:lang w:val="sr-Cyrl-CS"/>
          </w:rPr>
          <w:t>/</w:t>
        </w:r>
        <w:r>
          <w:rPr>
            <w:noProof/>
            <w:lang/>
          </w:rPr>
          <w:t>39</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Default="00AB09CF" w:rsidP="00092A9E">
    <w:pPr>
      <w:pStyle w:val="Footer"/>
      <w:framePr w:wrap="around" w:vAnchor="text" w:hAnchor="margin" w:xAlign="right" w:y="1"/>
      <w:rPr>
        <w:rStyle w:val="PageNumber"/>
      </w:rPr>
    </w:pPr>
    <w:r>
      <w:rPr>
        <w:rStyle w:val="PageNumber"/>
      </w:rPr>
      <w:fldChar w:fldCharType="begin"/>
    </w:r>
    <w:r w:rsidR="00EB664A">
      <w:rPr>
        <w:rStyle w:val="PageNumber"/>
      </w:rPr>
      <w:instrText xml:space="preserve">PAGE  </w:instrText>
    </w:r>
    <w:r>
      <w:rPr>
        <w:rStyle w:val="PageNumber"/>
      </w:rPr>
      <w:fldChar w:fldCharType="end"/>
    </w:r>
  </w:p>
  <w:p w:rsidR="00EB664A" w:rsidRDefault="00EB664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Pr="00DC03BE" w:rsidRDefault="00EB664A" w:rsidP="007E1E81">
    <w:pPr>
      <w:pStyle w:val="Footer"/>
      <w:jc w:val="right"/>
      <w:rPr>
        <w:lang/>
      </w:rPr>
    </w:pPr>
    <w:r>
      <w:rPr>
        <w:lang w:val="sr-Cyrl-CS"/>
      </w:rPr>
      <w:t>Страна</w:t>
    </w:r>
    <w:r>
      <w:t xml:space="preserve"> </w:t>
    </w:r>
    <w:sdt>
      <w:sdtPr>
        <w:id w:val="-1206713505"/>
        <w:docPartObj>
          <w:docPartGallery w:val="Page Numbers (Bottom of Page)"/>
          <w:docPartUnique/>
        </w:docPartObj>
      </w:sdtPr>
      <w:sdtEndPr>
        <w:rPr>
          <w:noProof/>
        </w:rPr>
      </w:sdtEndPr>
      <w:sdtContent>
        <w:r w:rsidR="00AB09CF">
          <w:fldChar w:fldCharType="begin"/>
        </w:r>
        <w:r>
          <w:instrText xml:space="preserve"> PAGE   \* MERGEFORMAT </w:instrText>
        </w:r>
        <w:r w:rsidR="00AB09CF">
          <w:fldChar w:fldCharType="separate"/>
        </w:r>
        <w:r w:rsidR="00173BA2">
          <w:rPr>
            <w:noProof/>
          </w:rPr>
          <w:t>32</w:t>
        </w:r>
        <w:r w:rsidR="00AB09CF">
          <w:rPr>
            <w:noProof/>
          </w:rPr>
          <w:fldChar w:fldCharType="end"/>
        </w:r>
        <w:r w:rsidR="00DC03BE">
          <w:rPr>
            <w:noProof/>
          </w:rPr>
          <w:t>/</w:t>
        </w:r>
        <w:r w:rsidR="00DC03BE">
          <w:rPr>
            <w:noProof/>
            <w:lang/>
          </w:rPr>
          <w:t>39</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Default="00EB6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4A" w:rsidRDefault="00EB664A">
      <w:r>
        <w:separator/>
      </w:r>
    </w:p>
  </w:footnote>
  <w:footnote w:type="continuationSeparator" w:id="0">
    <w:p w:rsidR="00EB664A" w:rsidRDefault="00EB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Default="00EB6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Pr="00884492" w:rsidRDefault="00EB664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4A" w:rsidRDefault="00EB66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9"/>
  </w:num>
  <w:num w:numId="4">
    <w:abstractNumId w:val="14"/>
  </w:num>
  <w:num w:numId="5">
    <w:abstractNumId w:val="1"/>
  </w:num>
  <w:num w:numId="6">
    <w:abstractNumId w:val="8"/>
  </w:num>
  <w:num w:numId="7">
    <w:abstractNumId w:val="16"/>
  </w:num>
  <w:num w:numId="8">
    <w:abstractNumId w:val="5"/>
  </w:num>
  <w:num w:numId="9">
    <w:abstractNumId w:val="12"/>
  </w:num>
  <w:num w:numId="10">
    <w:abstractNumId w:val="17"/>
  </w:num>
  <w:num w:numId="11">
    <w:abstractNumId w:val="11"/>
  </w:num>
  <w:num w:numId="12">
    <w:abstractNumId w:val="6"/>
  </w:num>
  <w:num w:numId="13">
    <w:abstractNumId w:val="15"/>
  </w:num>
  <w:num w:numId="14">
    <w:abstractNumId w:val="7"/>
  </w:num>
  <w:num w:numId="15">
    <w:abstractNumId w:val="13"/>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91841"/>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6CC"/>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E66"/>
    <w:rsid w:val="00487D93"/>
    <w:rsid w:val="004903FC"/>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C7C"/>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rules v:ext="edit">
        <o:r id="V:Rule7" type="connector" idref="#_x0000_s1029"/>
        <o:r id="V:Rule8" type="connector" idref="#Straight Arrow Connector 2"/>
        <o:r id="V:Rule9" type="connector" idref="#_x0000_s1031"/>
        <o:r id="V:Rule10" type="connector" idref="#Straight Arrow Connector 3"/>
        <o:r id="V:Rule11" type="connector" idref="#_x0000_s1026"/>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94D6-D595-4428-ABCA-DF2341F8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39</Pages>
  <Words>10445</Words>
  <Characters>59539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69845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223</cp:revision>
  <cp:lastPrinted>2016-02-18T14:04:00Z</cp:lastPrinted>
  <dcterms:created xsi:type="dcterms:W3CDTF">2015-09-03T07:54:00Z</dcterms:created>
  <dcterms:modified xsi:type="dcterms:W3CDTF">2017-08-31T11:38:00Z</dcterms:modified>
</cp:coreProperties>
</file>