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8111450"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5355E7FE" w14:textId="77777777" w:rsidR="00936A58" w:rsidRDefault="00936A58" w:rsidP="00936A58">
      <w:pPr>
        <w:pStyle w:val="Footer"/>
        <w:tabs>
          <w:tab w:val="left" w:pos="720"/>
        </w:tabs>
        <w:rPr>
          <w:b/>
          <w:noProof/>
          <w:lang w:val="sr-Cyrl-RS"/>
        </w:rPr>
      </w:pPr>
      <w:r>
        <w:rPr>
          <w:b/>
          <w:noProof/>
          <w:lang w:val="sr-Cyrl-RS"/>
        </w:rPr>
        <w:t>Дана: 28.09.2017.</w:t>
      </w:r>
    </w:p>
    <w:p w14:paraId="21B1E9A5" w14:textId="77777777" w:rsidR="00936A58" w:rsidRDefault="00936A58" w:rsidP="00936A58">
      <w:pPr>
        <w:pStyle w:val="Footer"/>
        <w:tabs>
          <w:tab w:val="left" w:pos="720"/>
        </w:tabs>
        <w:jc w:val="center"/>
        <w:rPr>
          <w:b/>
          <w:noProof/>
          <w:lang w:val="sr-Cyrl-RS"/>
        </w:rPr>
      </w:pPr>
    </w:p>
    <w:p w14:paraId="415D27C6" w14:textId="77777777" w:rsidR="00936A58" w:rsidRPr="00881F30" w:rsidRDefault="00936A58" w:rsidP="00936A58">
      <w:pPr>
        <w:pStyle w:val="Footer"/>
        <w:tabs>
          <w:tab w:val="left" w:pos="720"/>
        </w:tabs>
        <w:jc w:val="center"/>
        <w:rPr>
          <w:b/>
          <w:noProof/>
          <w:lang w:val="sr-Cyrl-RS"/>
        </w:rPr>
      </w:pPr>
      <w:r>
        <w:rPr>
          <w:b/>
          <w:noProof/>
          <w:lang w:val="sr-Cyrl-RS"/>
        </w:rPr>
        <w:t>ИЗМЕНА 1 КОНКУРСНЕ ДОКУМЕНТАЦИЈЕ</w:t>
      </w:r>
    </w:p>
    <w:p w14:paraId="2DCB9FB0" w14:textId="77777777" w:rsidR="00936A58" w:rsidRPr="00AE1407" w:rsidRDefault="00936A58" w:rsidP="00936A58">
      <w:pPr>
        <w:pStyle w:val="Footer"/>
        <w:tabs>
          <w:tab w:val="left" w:pos="720"/>
        </w:tabs>
        <w:rPr>
          <w:b/>
          <w:noProof/>
        </w:rPr>
      </w:pPr>
    </w:p>
    <w:p w14:paraId="77B9E4B9" w14:textId="77777777" w:rsidR="00936A58" w:rsidRDefault="00936A58" w:rsidP="00936A58">
      <w:pPr>
        <w:pStyle w:val="Footer"/>
        <w:tabs>
          <w:tab w:val="clear" w:pos="4320"/>
          <w:tab w:val="clear" w:pos="8640"/>
          <w:tab w:val="left" w:pos="1526"/>
        </w:tabs>
        <w:rPr>
          <w:noProof/>
          <w:color w:val="FF0000"/>
          <w:lang w:val="sr-Cyrl-RS"/>
        </w:rPr>
      </w:pPr>
      <w:r>
        <w:rPr>
          <w:noProof/>
          <w:lang w:val="sr-Cyrl-RS"/>
        </w:rPr>
        <w:t xml:space="preserve">Измене су обележе </w:t>
      </w:r>
      <w:r w:rsidRPr="00881F30">
        <w:rPr>
          <w:noProof/>
          <w:color w:val="FF0000"/>
          <w:lang w:val="sr-Cyrl-RS"/>
        </w:rPr>
        <w:t>црвеном бојом</w:t>
      </w:r>
      <w:r>
        <w:rPr>
          <w:noProof/>
          <w:color w:val="FF0000"/>
          <w:lang w:val="sr-Cyrl-RS"/>
        </w:rPr>
        <w:t>:</w:t>
      </w:r>
    </w:p>
    <w:p w14:paraId="3188797B" w14:textId="06CB764B" w:rsidR="00936A58" w:rsidRPr="00B73338" w:rsidRDefault="00936A58" w:rsidP="00936A58">
      <w:pPr>
        <w:pStyle w:val="ListParagraph"/>
        <w:numPr>
          <w:ilvl w:val="0"/>
          <w:numId w:val="32"/>
        </w:numPr>
      </w:pPr>
      <w:r w:rsidRPr="00936A58">
        <w:t xml:space="preserve">Страна </w:t>
      </w:r>
      <w:r w:rsidR="005A062E" w:rsidRPr="005A062E">
        <w:rPr>
          <w:b/>
          <w:lang w:val="sr-Cyrl-RS"/>
        </w:rPr>
        <w:t>5</w:t>
      </w:r>
      <w:r w:rsidRPr="00936A58">
        <w:t xml:space="preserve"> од </w:t>
      </w:r>
      <w:r w:rsidR="005A062E" w:rsidRPr="005A062E">
        <w:rPr>
          <w:b/>
          <w:lang w:val="sr-Cyrl-RS"/>
        </w:rPr>
        <w:t>41</w:t>
      </w:r>
    </w:p>
    <w:p w14:paraId="0F62D980" w14:textId="25A57603" w:rsidR="00B73338" w:rsidRPr="00936A58" w:rsidRDefault="00B73338" w:rsidP="00B73338">
      <w:pPr>
        <w:pStyle w:val="ListParagraph"/>
        <w:numPr>
          <w:ilvl w:val="0"/>
          <w:numId w:val="32"/>
        </w:numPr>
      </w:pPr>
      <w:r w:rsidRPr="00936A58">
        <w:t xml:space="preserve">Страна </w:t>
      </w:r>
      <w:r>
        <w:rPr>
          <w:b/>
          <w:lang w:val="sr-Cyrl-RS"/>
        </w:rPr>
        <w:t>22</w:t>
      </w:r>
      <w:r w:rsidRPr="00936A58">
        <w:t xml:space="preserve"> од </w:t>
      </w:r>
      <w:r w:rsidRPr="005A062E">
        <w:rPr>
          <w:b/>
          <w:lang w:val="sr-Cyrl-RS"/>
        </w:rPr>
        <w:t>41</w:t>
      </w:r>
    </w:p>
    <w:p w14:paraId="5BA9294A" w14:textId="20D38576" w:rsidR="00936A58" w:rsidRPr="00936A58" w:rsidRDefault="005A062E" w:rsidP="00936A58">
      <w:pPr>
        <w:pStyle w:val="ListParagraph"/>
        <w:numPr>
          <w:ilvl w:val="0"/>
          <w:numId w:val="32"/>
        </w:numPr>
      </w:pPr>
      <w:r>
        <w:t xml:space="preserve">Страна </w:t>
      </w:r>
      <w:r w:rsidRPr="005A062E">
        <w:rPr>
          <w:b/>
        </w:rPr>
        <w:t>24</w:t>
      </w:r>
      <w:r w:rsidR="00936A58" w:rsidRPr="00936A58">
        <w:t xml:space="preserve"> од </w:t>
      </w:r>
      <w:r w:rsidRPr="005A062E">
        <w:rPr>
          <w:b/>
          <w:lang w:val="sr-Cyrl-RS"/>
        </w:rPr>
        <w:t>41</w:t>
      </w:r>
    </w:p>
    <w:p w14:paraId="03A1F246" w14:textId="1E840A67" w:rsidR="00936A58" w:rsidRPr="00936A58" w:rsidRDefault="005A062E" w:rsidP="00936A58">
      <w:pPr>
        <w:pStyle w:val="ListParagraph"/>
        <w:numPr>
          <w:ilvl w:val="0"/>
          <w:numId w:val="32"/>
        </w:numPr>
      </w:pPr>
      <w:r>
        <w:t xml:space="preserve">Страна </w:t>
      </w:r>
      <w:r w:rsidRPr="005A062E">
        <w:rPr>
          <w:b/>
        </w:rPr>
        <w:t>31</w:t>
      </w:r>
      <w:r w:rsidR="00936A58" w:rsidRPr="00936A58">
        <w:t xml:space="preserve"> од </w:t>
      </w:r>
      <w:r w:rsidRPr="005A062E">
        <w:rPr>
          <w:b/>
          <w:lang w:val="sr-Cyrl-RS"/>
        </w:rPr>
        <w:t>41</w:t>
      </w:r>
    </w:p>
    <w:p w14:paraId="76D81A9A" w14:textId="3D9EA87B" w:rsidR="00936A58" w:rsidRPr="00936A58" w:rsidRDefault="005A062E" w:rsidP="00936A58">
      <w:pPr>
        <w:pStyle w:val="ListParagraph"/>
        <w:numPr>
          <w:ilvl w:val="0"/>
          <w:numId w:val="32"/>
        </w:numPr>
      </w:pPr>
      <w:r>
        <w:t xml:space="preserve">Стране </w:t>
      </w:r>
      <w:r w:rsidRPr="005A062E">
        <w:rPr>
          <w:b/>
        </w:rPr>
        <w:t>33</w:t>
      </w:r>
      <w:r>
        <w:rPr>
          <w:b/>
          <w:lang w:val="sr-Cyrl-RS"/>
        </w:rPr>
        <w:t>-39</w:t>
      </w:r>
      <w:r w:rsidR="00936A58" w:rsidRPr="00936A58">
        <w:t xml:space="preserve"> од </w:t>
      </w:r>
      <w:r w:rsidRPr="005A062E">
        <w:rPr>
          <w:b/>
          <w:lang w:val="sr-Cyrl-RS"/>
        </w:rPr>
        <w:t>41</w:t>
      </w:r>
    </w:p>
    <w:sdt>
      <w:sdtPr>
        <w:id w:val="-1644265501"/>
        <w:docPartObj>
          <w:docPartGallery w:val="Page Numbers (Top of Page)"/>
          <w:docPartUnique/>
        </w:docPartObj>
      </w:sdtPr>
      <w:sdtEndPr/>
      <w:sdtContent>
        <w:sdt>
          <w:sdtPr>
            <w:id w:val="178089152"/>
            <w:docPartObj>
              <w:docPartGallery w:val="Page Numbers (Top of Page)"/>
              <w:docPartUnique/>
            </w:docPartObj>
          </w:sdtPr>
          <w:sdtEndPr/>
          <w:sdtContent>
            <w:sdt>
              <w:sdtPr>
                <w:id w:val="-1416161295"/>
                <w:docPartObj>
                  <w:docPartGallery w:val="Page Numbers (Top of Page)"/>
                  <w:docPartUnique/>
                </w:docPartObj>
              </w:sdtPr>
              <w:sdtEndPr/>
              <w:sdtContent>
                <w:sdt>
                  <w:sdtPr>
                    <w:id w:val="-1510901273"/>
                    <w:docPartObj>
                      <w:docPartGallery w:val="Page Numbers (Top of Page)"/>
                      <w:docPartUnique/>
                    </w:docPartObj>
                  </w:sdtPr>
                  <w:sdtEndPr/>
                  <w:sdtContent>
                    <w:p w14:paraId="20511643" w14:textId="1CDF2AA0" w:rsidR="005A062E" w:rsidRDefault="005A062E" w:rsidP="005A062E">
                      <w:pPr>
                        <w:pStyle w:val="ListParagraph"/>
                      </w:pPr>
                    </w:p>
                    <w:p w14:paraId="27840169" w14:textId="329D3556" w:rsidR="002D5B2C" w:rsidRPr="005A062E" w:rsidRDefault="00813DC0" w:rsidP="005A062E">
                      <w:pPr>
                        <w:pStyle w:val="ListParagraph"/>
                      </w:pPr>
                    </w:p>
                  </w:sdtContent>
                </w:sdt>
              </w:sdtContent>
            </w:sdt>
          </w:sdtContent>
        </w:sdt>
      </w:sdtContent>
    </w:sdt>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8ECFCC5" w:rsidR="008B2119" w:rsidRDefault="00951F32" w:rsidP="008B2119">
      <w:pPr>
        <w:pStyle w:val="Footer"/>
        <w:jc w:val="center"/>
        <w:rPr>
          <w:b/>
        </w:rPr>
      </w:pPr>
      <w:r w:rsidRPr="00951F32">
        <w:rPr>
          <w:b/>
        </w:rPr>
        <w:t>Сервис и одржавање ултразвучних апарата произвођача „Samsung Medison“</w:t>
      </w:r>
    </w:p>
    <w:p w14:paraId="76A9DCA4" w14:textId="77777777" w:rsidR="00951F32" w:rsidRPr="00951F32" w:rsidRDefault="00951F32" w:rsidP="008B2119">
      <w:pPr>
        <w:pStyle w:val="Footer"/>
        <w:jc w:val="center"/>
        <w:rPr>
          <w:b/>
          <w:noProof/>
          <w:highlight w:val="yellow"/>
        </w:rPr>
      </w:pPr>
    </w:p>
    <w:p w14:paraId="2766DC5F" w14:textId="77777777" w:rsidR="008B2119" w:rsidRPr="00C35CDB" w:rsidRDefault="00813DC0" w:rsidP="008B2119">
      <w:pPr>
        <w:pStyle w:val="Footer"/>
        <w:tabs>
          <w:tab w:val="left" w:pos="720"/>
        </w:tabs>
        <w:jc w:val="center"/>
        <w:rPr>
          <w:b/>
          <w:noProof/>
        </w:rPr>
      </w:pPr>
      <w:sdt>
        <w:sdtPr>
          <w:rPr>
            <w:b/>
          </w:rPr>
          <w:alias w:val="Vrsta postupka"/>
          <w:tag w:val="Vrsta postupka"/>
          <w:id w:val="5120952"/>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090F28">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38471131" w:rsidR="002D5B2C" w:rsidRPr="00AE1407" w:rsidRDefault="009838B9" w:rsidP="009838B9">
      <w:pPr>
        <w:pStyle w:val="Footer"/>
        <w:tabs>
          <w:tab w:val="left" w:pos="720"/>
        </w:tabs>
        <w:jc w:val="center"/>
        <w:rPr>
          <w:b/>
          <w:noProof/>
        </w:rPr>
      </w:pPr>
      <w:r>
        <w:rPr>
          <w:b/>
          <w:bCs/>
        </w:rPr>
        <w:t>151-17-O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62A64BD" w14:textId="77777777" w:rsidR="00EA6C60" w:rsidRDefault="00EA6C60" w:rsidP="00042AE4">
      <w:pPr>
        <w:ind w:firstLine="720"/>
        <w:jc w:val="both"/>
        <w:rPr>
          <w:b/>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51ACCE8B" w:rsidR="008B2119" w:rsidRPr="00951F32" w:rsidRDefault="00813DC0" w:rsidP="008B2119">
      <w:pPr>
        <w:jc w:val="center"/>
        <w:rPr>
          <w:noProof/>
        </w:rPr>
      </w:pPr>
      <w:sdt>
        <w:sdtPr>
          <w:rPr>
            <w:noProof/>
          </w:rPr>
          <w:id w:val="3440285"/>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951F32">
            <w:rPr>
              <w:noProof/>
            </w:rPr>
            <w:t>у отвореном поступку јавне набавке</w:t>
          </w:r>
        </w:sdtContent>
      </w:sdt>
      <w:r w:rsidR="008B2119" w:rsidRPr="00951F32">
        <w:rPr>
          <w:noProof/>
        </w:rPr>
        <w:t xml:space="preserve"> </w:t>
      </w:r>
      <w:sdt>
        <w:sdtPr>
          <w:rPr>
            <w:noProof/>
          </w:rPr>
          <w:alias w:val="предмет"/>
          <w:tag w:val="предмет"/>
          <w:id w:val="3440277"/>
          <w:dropDownList>
            <w:listItem w:displayText="услуга" w:value="услуга"/>
            <w:listItem w:displayText="добара" w:value="добара"/>
            <w:listItem w:displayText="радова" w:value="радова"/>
          </w:dropDownList>
        </w:sdtPr>
        <w:sdtEndPr/>
        <w:sdtContent>
          <w:r w:rsidR="00951F32" w:rsidRPr="00951F32">
            <w:rPr>
              <w:noProof/>
            </w:rPr>
            <w:t>услуга</w:t>
          </w:r>
        </w:sdtContent>
      </w:sdt>
      <w:r w:rsidR="00680EF4" w:rsidRPr="00951F32">
        <w:rPr>
          <w:noProof/>
        </w:rPr>
        <w:t xml:space="preserve"> </w:t>
      </w:r>
      <w:r w:rsidR="008B2119" w:rsidRPr="00951F32">
        <w:rPr>
          <w:noProof/>
        </w:rPr>
        <w:t xml:space="preserve">бр. </w:t>
      </w:r>
      <w:r w:rsidR="00951F32" w:rsidRPr="00951F32">
        <w:t>151-17-O – Сервис и одржавање ултразвучних апарата произвођача „Samsung Medison“</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4E6C2176" w14:textId="77777777" w:rsidR="00B048B0" w:rsidRPr="00B048B0"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sz w:val="24"/>
          <w:szCs w:val="24"/>
        </w:rPr>
        <w:fldChar w:fldCharType="begin"/>
      </w:r>
      <w:r w:rsidRPr="00B048B0">
        <w:rPr>
          <w:rFonts w:ascii="Times New Roman" w:hAnsi="Times New Roman"/>
          <w:b w:val="0"/>
          <w:sz w:val="24"/>
          <w:szCs w:val="24"/>
        </w:rPr>
        <w:instrText xml:space="preserve"> TOC \o "1-3" \u </w:instrText>
      </w:r>
      <w:r w:rsidRPr="00B048B0">
        <w:rPr>
          <w:rFonts w:ascii="Times New Roman" w:hAnsi="Times New Roman"/>
          <w:b w:val="0"/>
          <w:sz w:val="24"/>
          <w:szCs w:val="24"/>
        </w:rPr>
        <w:fldChar w:fldCharType="separate"/>
      </w:r>
      <w:r w:rsidR="00B048B0" w:rsidRPr="00B048B0">
        <w:rPr>
          <w:rFonts w:ascii="Times New Roman" w:hAnsi="Times New Roman"/>
          <w:b w:val="0"/>
          <w:noProof/>
          <w:sz w:val="24"/>
        </w:rPr>
        <w:t>1.</w:t>
      </w:r>
      <w:r w:rsidR="00B048B0" w:rsidRPr="00B048B0">
        <w:rPr>
          <w:rFonts w:ascii="Times New Roman" w:eastAsiaTheme="minorEastAsia" w:hAnsi="Times New Roman" w:cstheme="minorBidi"/>
          <w:b w:val="0"/>
          <w:bCs w:val="0"/>
          <w:caps w:val="0"/>
          <w:noProof/>
          <w:sz w:val="24"/>
          <w:szCs w:val="22"/>
          <w:lang w:val="sr-Latn-RS" w:eastAsia="sr-Latn-RS"/>
        </w:rPr>
        <w:tab/>
      </w:r>
      <w:r w:rsidR="00B048B0" w:rsidRPr="00B048B0">
        <w:rPr>
          <w:rFonts w:ascii="Times New Roman" w:hAnsi="Times New Roman"/>
          <w:b w:val="0"/>
          <w:noProof/>
          <w:sz w:val="24"/>
        </w:rPr>
        <w:t>ОПШТИ ПОДАЦИ О НАБАВЦИ</w:t>
      </w:r>
      <w:r w:rsidR="00B048B0" w:rsidRPr="00B048B0">
        <w:rPr>
          <w:rFonts w:ascii="Times New Roman" w:hAnsi="Times New Roman"/>
          <w:b w:val="0"/>
          <w:noProof/>
          <w:sz w:val="24"/>
        </w:rPr>
        <w:tab/>
      </w:r>
      <w:r w:rsidR="00B048B0" w:rsidRPr="00B048B0">
        <w:rPr>
          <w:rFonts w:ascii="Times New Roman" w:hAnsi="Times New Roman"/>
          <w:b w:val="0"/>
          <w:noProof/>
          <w:sz w:val="24"/>
        </w:rPr>
        <w:fldChar w:fldCharType="begin"/>
      </w:r>
      <w:r w:rsidR="00B048B0" w:rsidRPr="00B048B0">
        <w:rPr>
          <w:rFonts w:ascii="Times New Roman" w:hAnsi="Times New Roman"/>
          <w:b w:val="0"/>
          <w:noProof/>
          <w:sz w:val="24"/>
        </w:rPr>
        <w:instrText xml:space="preserve"> PAGEREF _Toc492554615 \h </w:instrText>
      </w:r>
      <w:r w:rsidR="00B048B0" w:rsidRPr="00B048B0">
        <w:rPr>
          <w:rFonts w:ascii="Times New Roman" w:hAnsi="Times New Roman"/>
          <w:b w:val="0"/>
          <w:noProof/>
          <w:sz w:val="24"/>
        </w:rPr>
      </w:r>
      <w:r w:rsidR="00B048B0" w:rsidRPr="00B048B0">
        <w:rPr>
          <w:rFonts w:ascii="Times New Roman" w:hAnsi="Times New Roman"/>
          <w:b w:val="0"/>
          <w:noProof/>
          <w:sz w:val="24"/>
        </w:rPr>
        <w:fldChar w:fldCharType="separate"/>
      </w:r>
      <w:r w:rsidR="00B048B0" w:rsidRPr="00B048B0">
        <w:rPr>
          <w:rFonts w:ascii="Times New Roman" w:hAnsi="Times New Roman"/>
          <w:b w:val="0"/>
          <w:noProof/>
          <w:sz w:val="24"/>
        </w:rPr>
        <w:t>3</w:t>
      </w:r>
      <w:r w:rsidR="00B048B0" w:rsidRPr="00B048B0">
        <w:rPr>
          <w:rFonts w:ascii="Times New Roman" w:hAnsi="Times New Roman"/>
          <w:b w:val="0"/>
          <w:noProof/>
          <w:sz w:val="24"/>
        </w:rPr>
        <w:fldChar w:fldCharType="end"/>
      </w:r>
    </w:p>
    <w:p w14:paraId="254C9751"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2.</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ОПИС ПРЕДМЕТА ЈАВНЕ НАБАВКЕ</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_Toc492554616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4</w:t>
      </w:r>
      <w:r w:rsidRPr="00B048B0">
        <w:rPr>
          <w:rFonts w:ascii="Times New Roman" w:hAnsi="Times New Roman"/>
          <w:b w:val="0"/>
          <w:noProof/>
          <w:sz w:val="24"/>
        </w:rPr>
        <w:fldChar w:fldCharType="end"/>
      </w:r>
    </w:p>
    <w:p w14:paraId="0655C40A" w14:textId="66BFEDF9"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3.</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B048B0">
        <w:rPr>
          <w:rFonts w:ascii="Times New Roman" w:hAnsi="Times New Roman"/>
          <w:b w:val="0"/>
          <w:noProof/>
          <w:sz w:val="24"/>
        </w:rPr>
        <w:t>ЗАКОНА И УПУТСТВО КАКО СЕ ДОКАЗУЈЕ ИСПУЊЕНОСТ ТИХ УСЛОВА</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_Toc492554617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6</w:t>
      </w:r>
      <w:r w:rsidRPr="00B048B0">
        <w:rPr>
          <w:rFonts w:ascii="Times New Roman" w:hAnsi="Times New Roman"/>
          <w:b w:val="0"/>
          <w:noProof/>
          <w:sz w:val="24"/>
        </w:rPr>
        <w:fldChar w:fldCharType="end"/>
      </w:r>
    </w:p>
    <w:p w14:paraId="234E5D4C"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4.</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УПУТСТВО ПОНУЂАЧИМА КАКО ДА САЧИНЕ ПОНУДУ</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_Toc492554618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10</w:t>
      </w:r>
      <w:r w:rsidRPr="00B048B0">
        <w:rPr>
          <w:rFonts w:ascii="Times New Roman" w:hAnsi="Times New Roman"/>
          <w:b w:val="0"/>
          <w:noProof/>
          <w:sz w:val="24"/>
        </w:rPr>
        <w:fldChar w:fldCharType="end"/>
      </w:r>
    </w:p>
    <w:p w14:paraId="105DDFCA"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5.</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РАЗРАДА КРИТЕРИЈУМА</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_Toc492554619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22</w:t>
      </w:r>
      <w:r w:rsidRPr="00B048B0">
        <w:rPr>
          <w:rFonts w:ascii="Times New Roman" w:hAnsi="Times New Roman"/>
          <w:b w:val="0"/>
          <w:noProof/>
          <w:sz w:val="24"/>
        </w:rPr>
        <w:fldChar w:fldCharType="end"/>
      </w:r>
    </w:p>
    <w:p w14:paraId="7C5EFE2E"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6.</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МОДЕЛ УГОВОРА</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_Toc492554620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23</w:t>
      </w:r>
      <w:r w:rsidRPr="00B048B0">
        <w:rPr>
          <w:rFonts w:ascii="Times New Roman" w:hAnsi="Times New Roman"/>
          <w:b w:val="0"/>
          <w:noProof/>
          <w:sz w:val="24"/>
        </w:rPr>
        <w:fldChar w:fldCharType="end"/>
      </w:r>
    </w:p>
    <w:p w14:paraId="634A1495"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7.</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ИЗЈАВА О НЕЗАВИСНОЈ ПОНУДИ</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_Toc492554621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27</w:t>
      </w:r>
      <w:r w:rsidRPr="00B048B0">
        <w:rPr>
          <w:rFonts w:ascii="Times New Roman" w:hAnsi="Times New Roman"/>
          <w:b w:val="0"/>
          <w:noProof/>
          <w:sz w:val="24"/>
        </w:rPr>
        <w:fldChar w:fldCharType="end"/>
      </w:r>
    </w:p>
    <w:p w14:paraId="2C048B4C"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8.</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ОБРАЗАЦ ИЗЈАВЕ О ПОШТОВАЊУ ОБАВЕЗА</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_Toc492554622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28</w:t>
      </w:r>
      <w:r w:rsidRPr="00B048B0">
        <w:rPr>
          <w:rFonts w:ascii="Times New Roman" w:hAnsi="Times New Roman"/>
          <w:b w:val="0"/>
          <w:noProof/>
          <w:sz w:val="24"/>
        </w:rPr>
        <w:fldChar w:fldCharType="end"/>
      </w:r>
    </w:p>
    <w:p w14:paraId="45609D0E"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9.</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ОБРАЗАЦ ТРОШКОВА ПРИПРЕМЕ ПОНУДЕ</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_Toc492554623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29</w:t>
      </w:r>
      <w:r w:rsidRPr="00B048B0">
        <w:rPr>
          <w:rFonts w:ascii="Times New Roman" w:hAnsi="Times New Roman"/>
          <w:b w:val="0"/>
          <w:noProof/>
          <w:sz w:val="24"/>
        </w:rPr>
        <w:fldChar w:fldCharType="end"/>
      </w:r>
    </w:p>
    <w:p w14:paraId="2675EFA3" w14:textId="77777777" w:rsidR="00B048B0" w:rsidRPr="00B048B0" w:rsidRDefault="00B048B0">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048B0">
        <w:rPr>
          <w:rFonts w:ascii="Times New Roman" w:hAnsi="Times New Roman"/>
          <w:b w:val="0"/>
          <w:noProof/>
          <w:sz w:val="24"/>
        </w:rPr>
        <w:t>10.</w:t>
      </w:r>
      <w:r w:rsidRPr="00B048B0">
        <w:rPr>
          <w:rFonts w:ascii="Times New Roman" w:eastAsiaTheme="minorEastAsia" w:hAnsi="Times New Roman" w:cstheme="minorBidi"/>
          <w:b w:val="0"/>
          <w:bCs w:val="0"/>
          <w:caps w:val="0"/>
          <w:noProof/>
          <w:sz w:val="24"/>
          <w:szCs w:val="22"/>
          <w:lang w:val="sr-Latn-RS" w:eastAsia="sr-Latn-RS"/>
        </w:rPr>
        <w:tab/>
      </w:r>
      <w:r w:rsidRPr="00B048B0">
        <w:rPr>
          <w:rFonts w:ascii="Times New Roman" w:hAnsi="Times New Roman"/>
          <w:b w:val="0"/>
          <w:noProof/>
          <w:sz w:val="24"/>
        </w:rPr>
        <w:t>ОБРАЗАЦ ПОНУДЕ</w:t>
      </w:r>
      <w:r w:rsidRPr="00B048B0">
        <w:rPr>
          <w:rFonts w:ascii="Times New Roman" w:hAnsi="Times New Roman"/>
          <w:b w:val="0"/>
          <w:noProof/>
          <w:sz w:val="24"/>
        </w:rPr>
        <w:tab/>
      </w:r>
      <w:r w:rsidRPr="00B048B0">
        <w:rPr>
          <w:rFonts w:ascii="Times New Roman" w:hAnsi="Times New Roman"/>
          <w:b w:val="0"/>
          <w:noProof/>
          <w:sz w:val="24"/>
        </w:rPr>
        <w:fldChar w:fldCharType="begin"/>
      </w:r>
      <w:r w:rsidRPr="00B048B0">
        <w:rPr>
          <w:rFonts w:ascii="Times New Roman" w:hAnsi="Times New Roman"/>
          <w:b w:val="0"/>
          <w:noProof/>
          <w:sz w:val="24"/>
        </w:rPr>
        <w:instrText xml:space="preserve"> PAGEREF _Toc492554624 \h </w:instrText>
      </w:r>
      <w:r w:rsidRPr="00B048B0">
        <w:rPr>
          <w:rFonts w:ascii="Times New Roman" w:hAnsi="Times New Roman"/>
          <w:b w:val="0"/>
          <w:noProof/>
          <w:sz w:val="24"/>
        </w:rPr>
      </w:r>
      <w:r w:rsidRPr="00B048B0">
        <w:rPr>
          <w:rFonts w:ascii="Times New Roman" w:hAnsi="Times New Roman"/>
          <w:b w:val="0"/>
          <w:noProof/>
          <w:sz w:val="24"/>
        </w:rPr>
        <w:fldChar w:fldCharType="separate"/>
      </w:r>
      <w:r w:rsidRPr="00B048B0">
        <w:rPr>
          <w:rFonts w:ascii="Times New Roman" w:hAnsi="Times New Roman"/>
          <w:b w:val="0"/>
          <w:noProof/>
          <w:sz w:val="24"/>
        </w:rPr>
        <w:t>30</w:t>
      </w:r>
      <w:r w:rsidRPr="00B048B0">
        <w:rPr>
          <w:rFonts w:ascii="Times New Roman" w:hAnsi="Times New Roman"/>
          <w:b w:val="0"/>
          <w:noProof/>
          <w:sz w:val="24"/>
        </w:rPr>
        <w:fldChar w:fldCharType="end"/>
      </w:r>
    </w:p>
    <w:p w14:paraId="48CB2735" w14:textId="0E4CB43E" w:rsidR="00A139C4" w:rsidRDefault="007B6E05">
      <w:pPr>
        <w:rPr>
          <w:b/>
          <w:bCs/>
          <w:sz w:val="28"/>
          <w:lang w:val="hr-HR"/>
        </w:rPr>
      </w:pPr>
      <w:r w:rsidRPr="00B048B0">
        <w:fldChar w:fldCharType="end"/>
      </w:r>
      <w:r w:rsidR="00A139C4">
        <w:br w:type="page"/>
      </w:r>
    </w:p>
    <w:p w14:paraId="659483C9" w14:textId="63DCA538" w:rsidR="002D5B2C" w:rsidRPr="00BD205C" w:rsidRDefault="002D5B2C" w:rsidP="00BD205C">
      <w:pPr>
        <w:pStyle w:val="Heading1"/>
      </w:pPr>
      <w:bookmarkStart w:id="14" w:name="_Toc477329188"/>
      <w:bookmarkStart w:id="15" w:name="_Toc492554615"/>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1C7173" w:rsidRPr="00DA0553" w14:paraId="1034F58C" w14:textId="77777777" w:rsidTr="00115B82">
        <w:tc>
          <w:tcPr>
            <w:tcW w:w="4643" w:type="dxa"/>
          </w:tcPr>
          <w:p w14:paraId="00897AD6" w14:textId="2A9ACF01" w:rsidR="001C7173" w:rsidRPr="00DA0553" w:rsidRDefault="001C7173" w:rsidP="00090F28">
            <w:pPr>
              <w:jc w:val="both"/>
              <w:rPr>
                <w:b/>
                <w:noProof/>
              </w:rPr>
            </w:pPr>
            <w:r w:rsidRPr="00DA0553">
              <w:rPr>
                <w:b/>
                <w:noProof/>
              </w:rPr>
              <w:t>Предмет јавне набавке</w:t>
            </w:r>
          </w:p>
        </w:tc>
        <w:tc>
          <w:tcPr>
            <w:tcW w:w="4643" w:type="dxa"/>
          </w:tcPr>
          <w:p w14:paraId="353A1499" w14:textId="399B92FF" w:rsidR="001C7173" w:rsidRPr="00DA0553" w:rsidRDefault="00813DC0" w:rsidP="00090F28">
            <w:pPr>
              <w:jc w:val="both"/>
              <w:rPr>
                <w:noProof/>
              </w:rPr>
            </w:pPr>
            <w:sdt>
              <w:sdt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1C7173" w:rsidRPr="00820AA7">
                  <w:t>Услуге</w:t>
                </w:r>
              </w:sdtContent>
            </w:sdt>
            <w:r w:rsidR="001C7173" w:rsidRPr="00820AA7">
              <w:t xml:space="preserve"> </w:t>
            </w:r>
            <w:proofErr w:type="gramStart"/>
            <w:r w:rsidR="001C7173" w:rsidRPr="00820AA7">
              <w:t>бр</w:t>
            </w:r>
            <w:proofErr w:type="gramEnd"/>
            <w:r w:rsidR="001C7173" w:rsidRPr="00820AA7">
              <w:t>. 151-17-O – Сервис и одржавање ултразвучних апарата произвођача „</w:t>
            </w:r>
            <w:r w:rsidR="001C7173">
              <w:t xml:space="preserve">Samsung </w:t>
            </w:r>
            <w:r w:rsidR="001C7173" w:rsidRPr="00820AA7">
              <w:t>Medison“</w:t>
            </w:r>
          </w:p>
        </w:tc>
      </w:tr>
      <w:tr w:rsidR="00B331BC" w:rsidRPr="001C7173" w14:paraId="616B1D58" w14:textId="77777777" w:rsidTr="00115B82">
        <w:tc>
          <w:tcPr>
            <w:tcW w:w="4643" w:type="dxa"/>
          </w:tcPr>
          <w:p w14:paraId="7E961934" w14:textId="77777777" w:rsidR="00B331BC" w:rsidRPr="001C7173" w:rsidRDefault="00B331BC" w:rsidP="00B331BC">
            <w:pPr>
              <w:rPr>
                <w:b/>
                <w:noProof/>
              </w:rPr>
            </w:pPr>
            <w:r w:rsidRPr="001C7173">
              <w:rPr>
                <w:b/>
                <w:noProof/>
              </w:rPr>
              <w:t>Врста поступка</w:t>
            </w:r>
          </w:p>
        </w:tc>
        <w:tc>
          <w:tcPr>
            <w:tcW w:w="4643" w:type="dxa"/>
          </w:tcPr>
          <w:p w14:paraId="5F51D527" w14:textId="46B66561" w:rsidR="00B331BC" w:rsidRPr="001C7173" w:rsidRDefault="00813DC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1C7173">
                  <w:t>Отворени поступак</w:t>
                </w:r>
              </w:sdtContent>
            </w:sdt>
            <w:r w:rsidR="00115B82" w:rsidRPr="001C7173">
              <w:rPr>
                <w:noProof/>
              </w:rPr>
              <w:t xml:space="preserve"> </w:t>
            </w:r>
          </w:p>
        </w:tc>
      </w:tr>
      <w:tr w:rsidR="00B331BC" w:rsidRPr="001C7173" w14:paraId="7FF5F8A0" w14:textId="77777777" w:rsidTr="00115B82">
        <w:tc>
          <w:tcPr>
            <w:tcW w:w="4643" w:type="dxa"/>
          </w:tcPr>
          <w:p w14:paraId="6158BA40" w14:textId="77777777" w:rsidR="00B331BC" w:rsidRPr="001C7173" w:rsidRDefault="00B331BC" w:rsidP="00B331BC">
            <w:pPr>
              <w:rPr>
                <w:noProof/>
              </w:rPr>
            </w:pPr>
            <w:r w:rsidRPr="001C7173">
              <w:rPr>
                <w:b/>
                <w:bCs/>
                <w:lang w:val="sr-Cyrl-CS"/>
              </w:rPr>
              <w:t>Циљ поступка</w:t>
            </w:r>
          </w:p>
        </w:tc>
        <w:tc>
          <w:tcPr>
            <w:tcW w:w="4643" w:type="dxa"/>
          </w:tcPr>
          <w:p w14:paraId="23EE1706" w14:textId="77777777" w:rsidR="00B331BC" w:rsidRPr="001C7173" w:rsidRDefault="00B331BC" w:rsidP="00B331BC">
            <w:pPr>
              <w:jc w:val="both"/>
              <w:rPr>
                <w:i/>
                <w:iCs/>
              </w:rPr>
            </w:pPr>
            <w:r w:rsidRPr="001C7173">
              <w:rPr>
                <w:lang w:val="sr-Cyrl-CS"/>
              </w:rPr>
              <w:t>Поступак јавне набавке се спроводи ради закључења</w:t>
            </w:r>
            <w:r w:rsidRPr="001C717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C7173">
                  <w:t>уговора о јавној набавци</w:t>
                </w:r>
              </w:sdtContent>
            </w:sdt>
          </w:p>
        </w:tc>
      </w:tr>
      <w:tr w:rsidR="00A25665" w:rsidRPr="001C7173" w14:paraId="4D572228" w14:textId="77777777" w:rsidTr="00D460D0">
        <w:tc>
          <w:tcPr>
            <w:tcW w:w="4643" w:type="dxa"/>
          </w:tcPr>
          <w:p w14:paraId="36A6E158" w14:textId="77777777" w:rsidR="00A25665" w:rsidRPr="001C7173" w:rsidRDefault="00A25665" w:rsidP="00D460D0">
            <w:pPr>
              <w:rPr>
                <w:b/>
                <w:noProof/>
              </w:rPr>
            </w:pPr>
            <w:r w:rsidRPr="001C7173">
              <w:rPr>
                <w:b/>
                <w:lang w:val="hr-HR"/>
              </w:rPr>
              <w:t xml:space="preserve">Процењена вредност </w:t>
            </w:r>
            <w:r w:rsidRPr="001C7173">
              <w:rPr>
                <w:b/>
                <w:lang w:val="sr-Cyrl-RS"/>
              </w:rPr>
              <w:t>јавне</w:t>
            </w:r>
            <w:r w:rsidRPr="001C7173">
              <w:rPr>
                <w:b/>
                <w:lang w:val="hr-HR"/>
              </w:rPr>
              <w:t xml:space="preserve"> набавке</w:t>
            </w:r>
          </w:p>
        </w:tc>
        <w:tc>
          <w:tcPr>
            <w:tcW w:w="4643" w:type="dxa"/>
          </w:tcPr>
          <w:p w14:paraId="3B1FC862" w14:textId="77777777" w:rsidR="00A25665" w:rsidRPr="001C7173" w:rsidRDefault="00A25665" w:rsidP="00D460D0">
            <w:pPr>
              <w:pStyle w:val="Footer"/>
              <w:tabs>
                <w:tab w:val="left" w:pos="720"/>
              </w:tabs>
            </w:pPr>
            <w:r w:rsidRPr="001C7173">
              <w:rPr>
                <w:lang w:val="hr-HR"/>
              </w:rPr>
              <w:t>1.000.000,00</w:t>
            </w:r>
            <w:r w:rsidRPr="001C7173">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7173" w:rsidRDefault="00B331BC" w:rsidP="00B331BC">
            <w:pPr>
              <w:rPr>
                <w:b/>
                <w:noProof/>
              </w:rPr>
            </w:pPr>
            <w:r w:rsidRPr="001C7173">
              <w:rPr>
                <w:b/>
                <w:noProof/>
              </w:rPr>
              <w:t>Контакт</w:t>
            </w:r>
          </w:p>
        </w:tc>
        <w:tc>
          <w:tcPr>
            <w:tcW w:w="4643" w:type="dxa"/>
          </w:tcPr>
          <w:p w14:paraId="267CECBD" w14:textId="77777777" w:rsidR="00990B72" w:rsidRPr="001C7173" w:rsidRDefault="00B331BC" w:rsidP="00B331BC">
            <w:pPr>
              <w:rPr>
                <w:noProof/>
              </w:rPr>
            </w:pPr>
            <w:r w:rsidRPr="001C7173">
              <w:rPr>
                <w:noProof/>
              </w:rPr>
              <w:t>Служба за немедицинске јавне набавке</w:t>
            </w:r>
            <w:r w:rsidR="00990B72" w:rsidRPr="001C7173">
              <w:rPr>
                <w:noProof/>
              </w:rPr>
              <w:t xml:space="preserve">, </w:t>
            </w:r>
          </w:p>
          <w:p w14:paraId="7ED50C34" w14:textId="2192D851" w:rsidR="00B331BC" w:rsidRPr="001C6B06" w:rsidRDefault="00990B72" w:rsidP="00B331BC">
            <w:pPr>
              <w:rPr>
                <w:noProof/>
              </w:rPr>
            </w:pPr>
            <w:r w:rsidRPr="001C7173">
              <w:rPr>
                <w:noProof/>
              </w:rPr>
              <w:t>e-mail: 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92554616"/>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2A431213" w14:textId="474AE792" w:rsidR="00CF357A" w:rsidRPr="004D13FE" w:rsidRDefault="00CF357A" w:rsidP="00CF357A">
      <w:pPr>
        <w:jc w:val="both"/>
        <w:rPr>
          <w:bCs/>
          <w:iCs/>
          <w:lang w:val="sr-Cyrl-RS"/>
        </w:rPr>
      </w:pPr>
      <w:r w:rsidRPr="004D13FE">
        <w:rPr>
          <w:noProof/>
          <w:lang w:val="sr-Cyrl-CS"/>
        </w:rPr>
        <w:t xml:space="preserve">Услуга подразумева редован и ванредни сервис </w:t>
      </w:r>
      <w:r w:rsidR="004D13FE" w:rsidRPr="004D13FE">
        <w:t>ултразвучних апарата произвођача „Samsung Medison“</w:t>
      </w:r>
      <w:r w:rsidRPr="004D13FE">
        <w:rPr>
          <w:bCs/>
          <w:iCs/>
          <w:lang w:val="sr-Cyrl-RS"/>
        </w:rPr>
        <w:t>.</w:t>
      </w:r>
    </w:p>
    <w:p w14:paraId="6A191E8B" w14:textId="77777777" w:rsidR="00CF357A" w:rsidRPr="00CF357A" w:rsidRDefault="00CF357A" w:rsidP="00CF357A">
      <w:pPr>
        <w:rPr>
          <w:bCs/>
          <w:iCs/>
          <w:highlight w:val="yellow"/>
          <w:u w:val="single"/>
          <w:lang w:val="sr-Cyrl-RS"/>
        </w:rPr>
      </w:pPr>
    </w:p>
    <w:p w14:paraId="60B5AAD0" w14:textId="77777777" w:rsidR="00CF357A" w:rsidRPr="0016605F" w:rsidRDefault="00CF357A" w:rsidP="00CF357A">
      <w:pPr>
        <w:rPr>
          <w:bCs/>
          <w:iCs/>
          <w:u w:val="single"/>
          <w:lang w:val="sr-Cyrl-RS"/>
        </w:rPr>
      </w:pPr>
      <w:r w:rsidRPr="0016605F">
        <w:rPr>
          <w:bCs/>
          <w:iCs/>
          <w:u w:val="single"/>
          <w:lang w:val="sr-Cyrl-RS"/>
        </w:rPr>
        <w:t>Списак апарата</w:t>
      </w:r>
    </w:p>
    <w:tbl>
      <w:tblPr>
        <w:tblStyle w:val="TableGrid"/>
        <w:tblW w:w="5000" w:type="pct"/>
        <w:tblLook w:val="04A0" w:firstRow="1" w:lastRow="0" w:firstColumn="1" w:lastColumn="0" w:noHBand="0" w:noVBand="1"/>
      </w:tblPr>
      <w:tblGrid>
        <w:gridCol w:w="698"/>
        <w:gridCol w:w="1517"/>
        <w:gridCol w:w="1943"/>
        <w:gridCol w:w="2370"/>
        <w:gridCol w:w="2758"/>
      </w:tblGrid>
      <w:tr w:rsidR="0016605F" w:rsidRPr="0016605F" w14:paraId="6431793E" w14:textId="77777777" w:rsidTr="00B9266F">
        <w:tc>
          <w:tcPr>
            <w:tcW w:w="376" w:type="pct"/>
            <w:shd w:val="clear" w:color="auto" w:fill="D99594" w:themeFill="accent2" w:themeFillTint="99"/>
          </w:tcPr>
          <w:p w14:paraId="61CA7511" w14:textId="584F8123" w:rsidR="0016605F" w:rsidRPr="0016605F" w:rsidRDefault="0016605F" w:rsidP="0016605F">
            <w:pPr>
              <w:jc w:val="center"/>
              <w:rPr>
                <w:b/>
                <w:lang w:val="sr-Cyrl-RS"/>
              </w:rPr>
            </w:pPr>
            <w:r w:rsidRPr="0016605F">
              <w:rPr>
                <w:b/>
                <w:lang w:val="sr-Cyrl-RS"/>
              </w:rPr>
              <w:t>РБ</w:t>
            </w:r>
          </w:p>
        </w:tc>
        <w:tc>
          <w:tcPr>
            <w:tcW w:w="817" w:type="pct"/>
            <w:shd w:val="clear" w:color="auto" w:fill="D99594" w:themeFill="accent2" w:themeFillTint="99"/>
            <w:vAlign w:val="center"/>
          </w:tcPr>
          <w:p w14:paraId="2EF9F002" w14:textId="77777777" w:rsidR="0016605F" w:rsidRPr="0016605F" w:rsidRDefault="0016605F" w:rsidP="00107943">
            <w:pPr>
              <w:jc w:val="center"/>
              <w:rPr>
                <w:b/>
                <w:lang w:val="sr-Cyrl-RS"/>
              </w:rPr>
            </w:pPr>
            <w:r w:rsidRPr="0016605F">
              <w:rPr>
                <w:b/>
                <w:lang w:val="sr-Cyrl-RS"/>
              </w:rPr>
              <w:t>Апарат</w:t>
            </w:r>
          </w:p>
        </w:tc>
        <w:tc>
          <w:tcPr>
            <w:tcW w:w="1046" w:type="pct"/>
            <w:shd w:val="clear" w:color="auto" w:fill="D99594" w:themeFill="accent2" w:themeFillTint="99"/>
            <w:vAlign w:val="center"/>
          </w:tcPr>
          <w:p w14:paraId="4579469B" w14:textId="77777777" w:rsidR="0016605F" w:rsidRPr="0016605F" w:rsidRDefault="0016605F" w:rsidP="00107943">
            <w:pPr>
              <w:jc w:val="center"/>
              <w:rPr>
                <w:b/>
                <w:lang w:val="sr-Cyrl-RS"/>
              </w:rPr>
            </w:pPr>
            <w:r w:rsidRPr="0016605F">
              <w:rPr>
                <w:b/>
                <w:lang w:val="sr-Cyrl-RS"/>
              </w:rPr>
              <w:t>Модел</w:t>
            </w:r>
          </w:p>
        </w:tc>
        <w:tc>
          <w:tcPr>
            <w:tcW w:w="1276" w:type="pct"/>
            <w:shd w:val="clear" w:color="auto" w:fill="D99594" w:themeFill="accent2" w:themeFillTint="99"/>
            <w:vAlign w:val="center"/>
          </w:tcPr>
          <w:p w14:paraId="589685E5" w14:textId="77777777" w:rsidR="0016605F" w:rsidRPr="0016605F" w:rsidRDefault="0016605F" w:rsidP="00107943">
            <w:pPr>
              <w:jc w:val="center"/>
              <w:rPr>
                <w:b/>
                <w:lang w:val="sr-Cyrl-RS"/>
              </w:rPr>
            </w:pPr>
            <w:r w:rsidRPr="0016605F">
              <w:rPr>
                <w:b/>
                <w:lang w:val="sr-Cyrl-RS"/>
              </w:rPr>
              <w:t>Серијски број</w:t>
            </w:r>
          </w:p>
        </w:tc>
        <w:tc>
          <w:tcPr>
            <w:tcW w:w="1485" w:type="pct"/>
            <w:shd w:val="clear" w:color="auto" w:fill="D99594" w:themeFill="accent2" w:themeFillTint="99"/>
            <w:vAlign w:val="center"/>
          </w:tcPr>
          <w:p w14:paraId="219B7703" w14:textId="77777777" w:rsidR="0016605F" w:rsidRPr="0016605F" w:rsidRDefault="0016605F" w:rsidP="00107943">
            <w:pPr>
              <w:jc w:val="center"/>
              <w:rPr>
                <w:b/>
                <w:lang w:val="sr-Cyrl-RS"/>
              </w:rPr>
            </w:pPr>
            <w:r w:rsidRPr="0016605F">
              <w:rPr>
                <w:b/>
                <w:lang w:val="sr-Cyrl-RS"/>
              </w:rPr>
              <w:t>Клиника</w:t>
            </w:r>
          </w:p>
        </w:tc>
      </w:tr>
      <w:tr w:rsidR="0016605F" w14:paraId="3DDD9037" w14:textId="77777777" w:rsidTr="00B9266F">
        <w:tc>
          <w:tcPr>
            <w:tcW w:w="376" w:type="pct"/>
            <w:vAlign w:val="center"/>
          </w:tcPr>
          <w:p w14:paraId="5905207B" w14:textId="77777777" w:rsidR="0016605F" w:rsidRDefault="0016605F" w:rsidP="00107943">
            <w:pPr>
              <w:jc w:val="center"/>
              <w:rPr>
                <w:lang w:val="sr-Cyrl-RS"/>
              </w:rPr>
            </w:pPr>
            <w:r>
              <w:rPr>
                <w:lang w:val="sr-Cyrl-RS"/>
              </w:rPr>
              <w:t>1.</w:t>
            </w:r>
          </w:p>
        </w:tc>
        <w:tc>
          <w:tcPr>
            <w:tcW w:w="817" w:type="pct"/>
            <w:vAlign w:val="center"/>
          </w:tcPr>
          <w:p w14:paraId="34BBEA2C" w14:textId="77777777" w:rsidR="0016605F" w:rsidRDefault="0016605F" w:rsidP="00107943">
            <w:pPr>
              <w:rPr>
                <w:lang w:val="sr-Cyrl-RS"/>
              </w:rPr>
            </w:pPr>
            <w:r>
              <w:rPr>
                <w:lang w:val="sr-Cyrl-RS"/>
              </w:rPr>
              <w:t>Ултразвук</w:t>
            </w:r>
          </w:p>
        </w:tc>
        <w:tc>
          <w:tcPr>
            <w:tcW w:w="1046" w:type="pct"/>
            <w:vAlign w:val="center"/>
          </w:tcPr>
          <w:p w14:paraId="28136B82" w14:textId="77777777" w:rsidR="0016605F" w:rsidRPr="003B2021" w:rsidRDefault="0016605F" w:rsidP="00107943">
            <w:pPr>
              <w:rPr>
                <w:lang w:val="sr-Latn-RS"/>
              </w:rPr>
            </w:pPr>
            <w:r>
              <w:rPr>
                <w:lang w:val="sr-Latn-RS"/>
              </w:rPr>
              <w:t>A</w:t>
            </w:r>
            <w:r>
              <w:t>ccuvix XQ</w:t>
            </w:r>
          </w:p>
        </w:tc>
        <w:tc>
          <w:tcPr>
            <w:tcW w:w="1276" w:type="pct"/>
            <w:vAlign w:val="center"/>
          </w:tcPr>
          <w:p w14:paraId="0C1025AF" w14:textId="77777777" w:rsidR="0016605F" w:rsidRPr="00712D49" w:rsidRDefault="0016605F" w:rsidP="00107943">
            <w:pPr>
              <w:jc w:val="center"/>
            </w:pPr>
            <w:r w:rsidRPr="00712D49">
              <w:rPr>
                <w:lang w:val="sr-Cyrl-RS"/>
              </w:rPr>
              <w:t>A76600300001273</w:t>
            </w:r>
          </w:p>
        </w:tc>
        <w:tc>
          <w:tcPr>
            <w:tcW w:w="1485" w:type="pct"/>
            <w:vAlign w:val="center"/>
          </w:tcPr>
          <w:p w14:paraId="62825AAD" w14:textId="77777777" w:rsidR="0016605F" w:rsidRPr="00D42782" w:rsidRDefault="0016605F" w:rsidP="00107943">
            <w:pPr>
              <w:rPr>
                <w:lang w:val="sr-Cyrl-RS"/>
              </w:rPr>
            </w:pPr>
            <w:r>
              <w:rPr>
                <w:lang w:val="sr-Cyrl-RS"/>
              </w:rPr>
              <w:t>Клиника за гинекологију и акушерство</w:t>
            </w:r>
          </w:p>
        </w:tc>
      </w:tr>
      <w:tr w:rsidR="0016605F" w14:paraId="16B2D223" w14:textId="77777777" w:rsidTr="00B9266F">
        <w:trPr>
          <w:trHeight w:val="495"/>
        </w:trPr>
        <w:tc>
          <w:tcPr>
            <w:tcW w:w="376" w:type="pct"/>
            <w:vAlign w:val="center"/>
          </w:tcPr>
          <w:p w14:paraId="77F260FF" w14:textId="77777777" w:rsidR="0016605F" w:rsidRPr="00D42782" w:rsidRDefault="0016605F" w:rsidP="00107943">
            <w:pPr>
              <w:jc w:val="center"/>
              <w:rPr>
                <w:lang w:val="sr-Latn-RS"/>
              </w:rPr>
            </w:pPr>
            <w:r>
              <w:rPr>
                <w:lang w:val="sr-Latn-RS"/>
              </w:rPr>
              <w:t>2.</w:t>
            </w:r>
          </w:p>
        </w:tc>
        <w:tc>
          <w:tcPr>
            <w:tcW w:w="817" w:type="pct"/>
            <w:vAlign w:val="center"/>
          </w:tcPr>
          <w:p w14:paraId="288020BB" w14:textId="77777777" w:rsidR="0016605F" w:rsidRDefault="0016605F" w:rsidP="00107943">
            <w:pPr>
              <w:rPr>
                <w:lang w:val="sr-Cyrl-RS"/>
              </w:rPr>
            </w:pPr>
            <w:r w:rsidRPr="00996D76">
              <w:rPr>
                <w:lang w:val="sr-Cyrl-RS"/>
              </w:rPr>
              <w:t>Ултразвук</w:t>
            </w:r>
          </w:p>
        </w:tc>
        <w:tc>
          <w:tcPr>
            <w:tcW w:w="1046" w:type="pct"/>
            <w:vAlign w:val="center"/>
          </w:tcPr>
          <w:p w14:paraId="567476C8" w14:textId="77777777" w:rsidR="0016605F" w:rsidRPr="003B2021" w:rsidRDefault="0016605F" w:rsidP="00107943">
            <w:pPr>
              <w:rPr>
                <w:lang w:val="sr-Latn-RS"/>
              </w:rPr>
            </w:pPr>
            <w:r>
              <w:rPr>
                <w:lang w:val="sr-Latn-RS"/>
              </w:rPr>
              <w:t>Sonoace X8</w:t>
            </w:r>
          </w:p>
        </w:tc>
        <w:tc>
          <w:tcPr>
            <w:tcW w:w="1276" w:type="pct"/>
            <w:vAlign w:val="center"/>
          </w:tcPr>
          <w:p w14:paraId="4CFDB01F" w14:textId="77777777" w:rsidR="0016605F" w:rsidRDefault="0016605F" w:rsidP="00107943">
            <w:pPr>
              <w:jc w:val="center"/>
              <w:rPr>
                <w:lang w:val="sr-Cyrl-RS"/>
              </w:rPr>
            </w:pPr>
            <w:r w:rsidRPr="00D42782">
              <w:rPr>
                <w:lang w:val="sr-Cyrl-RS"/>
              </w:rPr>
              <w:t>A78508300000410</w:t>
            </w:r>
          </w:p>
        </w:tc>
        <w:tc>
          <w:tcPr>
            <w:tcW w:w="1485" w:type="pct"/>
          </w:tcPr>
          <w:p w14:paraId="3B5A6A75" w14:textId="77777777" w:rsidR="0016605F" w:rsidRDefault="0016605F" w:rsidP="00107943">
            <w:pPr>
              <w:rPr>
                <w:lang w:val="sr-Cyrl-RS"/>
              </w:rPr>
            </w:pPr>
            <w:r w:rsidRPr="009E377D">
              <w:rPr>
                <w:lang w:val="sr-Cyrl-RS"/>
              </w:rPr>
              <w:t>Клиника за гинекологију и акушерство</w:t>
            </w:r>
          </w:p>
        </w:tc>
      </w:tr>
      <w:tr w:rsidR="0016605F" w14:paraId="29D86F4F" w14:textId="77777777" w:rsidTr="00B9266F">
        <w:tc>
          <w:tcPr>
            <w:tcW w:w="376" w:type="pct"/>
            <w:vAlign w:val="center"/>
          </w:tcPr>
          <w:p w14:paraId="65345511" w14:textId="77777777" w:rsidR="0016605F" w:rsidRPr="00D42782" w:rsidRDefault="0016605F" w:rsidP="00107943">
            <w:pPr>
              <w:jc w:val="center"/>
              <w:rPr>
                <w:lang w:val="sr-Latn-RS"/>
              </w:rPr>
            </w:pPr>
            <w:r>
              <w:rPr>
                <w:lang w:val="sr-Latn-RS"/>
              </w:rPr>
              <w:t>3.</w:t>
            </w:r>
          </w:p>
        </w:tc>
        <w:tc>
          <w:tcPr>
            <w:tcW w:w="817" w:type="pct"/>
            <w:vAlign w:val="center"/>
          </w:tcPr>
          <w:p w14:paraId="23B04A8A" w14:textId="77777777" w:rsidR="0016605F" w:rsidRDefault="0016605F" w:rsidP="00107943">
            <w:pPr>
              <w:rPr>
                <w:lang w:val="sr-Cyrl-RS"/>
              </w:rPr>
            </w:pPr>
            <w:r w:rsidRPr="00996D76">
              <w:rPr>
                <w:lang w:val="sr-Cyrl-RS"/>
              </w:rPr>
              <w:t>Ултразвук</w:t>
            </w:r>
          </w:p>
        </w:tc>
        <w:tc>
          <w:tcPr>
            <w:tcW w:w="1046" w:type="pct"/>
            <w:vAlign w:val="center"/>
          </w:tcPr>
          <w:p w14:paraId="3D28500C" w14:textId="77777777" w:rsidR="0016605F" w:rsidRDefault="0016605F" w:rsidP="00107943">
            <w:pPr>
              <w:rPr>
                <w:lang w:val="sr-Cyrl-RS"/>
              </w:rPr>
            </w:pPr>
            <w:r w:rsidRPr="008268CD">
              <w:rPr>
                <w:lang w:val="sr-Latn-RS"/>
              </w:rPr>
              <w:t>Sonoace X8</w:t>
            </w:r>
          </w:p>
        </w:tc>
        <w:tc>
          <w:tcPr>
            <w:tcW w:w="1276" w:type="pct"/>
            <w:vAlign w:val="center"/>
          </w:tcPr>
          <w:p w14:paraId="4E93B3E0" w14:textId="77777777" w:rsidR="0016605F" w:rsidRPr="002E5652" w:rsidRDefault="0016605F" w:rsidP="00107943">
            <w:pPr>
              <w:jc w:val="center"/>
              <w:rPr>
                <w:lang w:val="sr-Latn-RS"/>
              </w:rPr>
            </w:pPr>
            <w:r w:rsidRPr="002E5652">
              <w:rPr>
                <w:lang w:val="sr-Latn-RS"/>
              </w:rPr>
              <w:t>B0A</w:t>
            </w:r>
            <w:r w:rsidRPr="00FE741D">
              <w:rPr>
                <w:lang w:val="sr-Latn-RS"/>
              </w:rPr>
              <w:t>5</w:t>
            </w:r>
            <w:r w:rsidRPr="00712D49">
              <w:rPr>
                <w:lang w:val="sr-Latn-RS"/>
              </w:rPr>
              <w:t>0</w:t>
            </w:r>
            <w:r w:rsidRPr="002E5652">
              <w:rPr>
                <w:lang w:val="sr-Latn-RS"/>
              </w:rPr>
              <w:t>8300006151</w:t>
            </w:r>
          </w:p>
        </w:tc>
        <w:tc>
          <w:tcPr>
            <w:tcW w:w="1485" w:type="pct"/>
          </w:tcPr>
          <w:p w14:paraId="13687836" w14:textId="77777777" w:rsidR="0016605F" w:rsidRDefault="0016605F" w:rsidP="00107943">
            <w:pPr>
              <w:rPr>
                <w:lang w:val="sr-Cyrl-RS"/>
              </w:rPr>
            </w:pPr>
            <w:r w:rsidRPr="009E377D">
              <w:rPr>
                <w:lang w:val="sr-Cyrl-RS"/>
              </w:rPr>
              <w:t>Клиника за гинекологију и акушерство</w:t>
            </w:r>
          </w:p>
        </w:tc>
      </w:tr>
      <w:tr w:rsidR="0016605F" w14:paraId="0C268EC5" w14:textId="77777777" w:rsidTr="00B9266F">
        <w:tc>
          <w:tcPr>
            <w:tcW w:w="376" w:type="pct"/>
            <w:vAlign w:val="center"/>
          </w:tcPr>
          <w:p w14:paraId="6F32EC4F" w14:textId="77777777" w:rsidR="0016605F" w:rsidRPr="00D42782" w:rsidRDefault="0016605F" w:rsidP="00107943">
            <w:pPr>
              <w:jc w:val="center"/>
              <w:rPr>
                <w:lang w:val="sr-Latn-RS"/>
              </w:rPr>
            </w:pPr>
            <w:r>
              <w:rPr>
                <w:lang w:val="sr-Latn-RS"/>
              </w:rPr>
              <w:t>4.</w:t>
            </w:r>
          </w:p>
        </w:tc>
        <w:tc>
          <w:tcPr>
            <w:tcW w:w="817" w:type="pct"/>
            <w:vAlign w:val="center"/>
          </w:tcPr>
          <w:p w14:paraId="0FA07EE6" w14:textId="77777777" w:rsidR="0016605F" w:rsidRDefault="0016605F" w:rsidP="00107943">
            <w:pPr>
              <w:rPr>
                <w:lang w:val="sr-Cyrl-RS"/>
              </w:rPr>
            </w:pPr>
            <w:r w:rsidRPr="00996D76">
              <w:rPr>
                <w:lang w:val="sr-Cyrl-RS"/>
              </w:rPr>
              <w:t>Ултразвук</w:t>
            </w:r>
          </w:p>
        </w:tc>
        <w:tc>
          <w:tcPr>
            <w:tcW w:w="1046" w:type="pct"/>
            <w:vAlign w:val="center"/>
          </w:tcPr>
          <w:p w14:paraId="1B30FC1F" w14:textId="77777777" w:rsidR="0016605F" w:rsidRDefault="0016605F" w:rsidP="00107943">
            <w:pPr>
              <w:rPr>
                <w:lang w:val="sr-Cyrl-RS"/>
              </w:rPr>
            </w:pPr>
            <w:r w:rsidRPr="008268CD">
              <w:rPr>
                <w:lang w:val="sr-Latn-RS"/>
              </w:rPr>
              <w:t>Sonoace X8</w:t>
            </w:r>
          </w:p>
        </w:tc>
        <w:tc>
          <w:tcPr>
            <w:tcW w:w="1276" w:type="pct"/>
            <w:vAlign w:val="center"/>
          </w:tcPr>
          <w:p w14:paraId="4144FE70" w14:textId="77777777" w:rsidR="0016605F" w:rsidRPr="002E5652" w:rsidRDefault="0016605F" w:rsidP="00107943">
            <w:pPr>
              <w:jc w:val="center"/>
            </w:pPr>
            <w:r w:rsidRPr="002E5652">
              <w:rPr>
                <w:lang w:val="sr-Cyrl-RS"/>
              </w:rPr>
              <w:t>A78508300000411</w:t>
            </w:r>
          </w:p>
        </w:tc>
        <w:tc>
          <w:tcPr>
            <w:tcW w:w="1485" w:type="pct"/>
          </w:tcPr>
          <w:p w14:paraId="0EE1EBFA" w14:textId="77777777" w:rsidR="0016605F" w:rsidRDefault="0016605F" w:rsidP="00107943">
            <w:pPr>
              <w:rPr>
                <w:lang w:val="sr-Cyrl-RS"/>
              </w:rPr>
            </w:pPr>
            <w:r w:rsidRPr="009E377D">
              <w:rPr>
                <w:lang w:val="sr-Cyrl-RS"/>
              </w:rPr>
              <w:t>Клиника за гинекологију и акушерство</w:t>
            </w:r>
          </w:p>
        </w:tc>
      </w:tr>
      <w:tr w:rsidR="0016605F" w14:paraId="288AFBF2" w14:textId="77777777" w:rsidTr="00B9266F">
        <w:tc>
          <w:tcPr>
            <w:tcW w:w="376" w:type="pct"/>
            <w:vAlign w:val="center"/>
          </w:tcPr>
          <w:p w14:paraId="3E3FD0D7" w14:textId="77777777" w:rsidR="0016605F" w:rsidRPr="00550CEA" w:rsidRDefault="0016605F" w:rsidP="00107943">
            <w:pPr>
              <w:jc w:val="center"/>
              <w:rPr>
                <w:lang w:val="sr-Latn-RS"/>
              </w:rPr>
            </w:pPr>
            <w:r w:rsidRPr="00550CEA">
              <w:rPr>
                <w:lang w:val="sr-Latn-RS"/>
              </w:rPr>
              <w:t>5.</w:t>
            </w:r>
          </w:p>
        </w:tc>
        <w:tc>
          <w:tcPr>
            <w:tcW w:w="817" w:type="pct"/>
            <w:vAlign w:val="center"/>
          </w:tcPr>
          <w:p w14:paraId="313BA791" w14:textId="77777777" w:rsidR="0016605F" w:rsidRPr="00550CEA" w:rsidRDefault="0016605F" w:rsidP="00107943">
            <w:pPr>
              <w:rPr>
                <w:lang w:val="sr-Cyrl-RS"/>
              </w:rPr>
            </w:pPr>
            <w:r w:rsidRPr="00550CEA">
              <w:rPr>
                <w:lang w:val="sr-Cyrl-RS"/>
              </w:rPr>
              <w:t>Ултразвук</w:t>
            </w:r>
          </w:p>
        </w:tc>
        <w:tc>
          <w:tcPr>
            <w:tcW w:w="1046" w:type="pct"/>
            <w:vAlign w:val="center"/>
          </w:tcPr>
          <w:p w14:paraId="589828E3" w14:textId="77777777" w:rsidR="0016605F" w:rsidRPr="00550CEA" w:rsidRDefault="0016605F" w:rsidP="00107943">
            <w:pPr>
              <w:rPr>
                <w:lang w:val="sr-Cyrl-RS"/>
              </w:rPr>
            </w:pPr>
            <w:r w:rsidRPr="00550CEA">
              <w:rPr>
                <w:lang w:val="sr-Latn-RS"/>
              </w:rPr>
              <w:t>Sonoace X6</w:t>
            </w:r>
          </w:p>
        </w:tc>
        <w:tc>
          <w:tcPr>
            <w:tcW w:w="1276" w:type="pct"/>
            <w:vAlign w:val="center"/>
          </w:tcPr>
          <w:p w14:paraId="606563AE" w14:textId="77777777" w:rsidR="0016605F" w:rsidRPr="00550CEA" w:rsidRDefault="0016605F" w:rsidP="00107943">
            <w:pPr>
              <w:jc w:val="center"/>
            </w:pPr>
            <w:r w:rsidRPr="00550CEA">
              <w:rPr>
                <w:lang w:val="sr-Cyrl-RS"/>
              </w:rPr>
              <w:t>A8A510300000291</w:t>
            </w:r>
          </w:p>
        </w:tc>
        <w:tc>
          <w:tcPr>
            <w:tcW w:w="1485" w:type="pct"/>
          </w:tcPr>
          <w:p w14:paraId="2CADF489" w14:textId="77777777" w:rsidR="0016605F" w:rsidRPr="00550CEA" w:rsidRDefault="0016605F" w:rsidP="00107943">
            <w:pPr>
              <w:rPr>
                <w:lang w:val="sr-Cyrl-RS"/>
              </w:rPr>
            </w:pPr>
            <w:r w:rsidRPr="00550CEA">
              <w:rPr>
                <w:lang w:val="sr-Cyrl-RS"/>
              </w:rPr>
              <w:t>Клиника за гинекологију и акушерство</w:t>
            </w:r>
          </w:p>
        </w:tc>
      </w:tr>
      <w:tr w:rsidR="0016605F" w:rsidRPr="0016605F" w14:paraId="38D2EA99" w14:textId="77777777" w:rsidTr="00B9266F">
        <w:tc>
          <w:tcPr>
            <w:tcW w:w="376" w:type="pct"/>
            <w:vAlign w:val="center"/>
          </w:tcPr>
          <w:p w14:paraId="76F03406" w14:textId="77777777" w:rsidR="0016605F" w:rsidRPr="00B9266F" w:rsidRDefault="0016605F" w:rsidP="00107943">
            <w:pPr>
              <w:jc w:val="center"/>
              <w:rPr>
                <w:lang w:val="sr-Latn-RS"/>
              </w:rPr>
            </w:pPr>
            <w:r w:rsidRPr="00B9266F">
              <w:rPr>
                <w:lang w:val="sr-Latn-RS"/>
              </w:rPr>
              <w:t>6.</w:t>
            </w:r>
          </w:p>
        </w:tc>
        <w:tc>
          <w:tcPr>
            <w:tcW w:w="817" w:type="pct"/>
            <w:vAlign w:val="center"/>
          </w:tcPr>
          <w:p w14:paraId="7808C476" w14:textId="77777777" w:rsidR="0016605F" w:rsidRPr="00B9266F" w:rsidRDefault="0016605F" w:rsidP="00107943">
            <w:pPr>
              <w:rPr>
                <w:lang w:val="sr-Cyrl-RS"/>
              </w:rPr>
            </w:pPr>
            <w:r w:rsidRPr="00B9266F">
              <w:rPr>
                <w:lang w:val="sr-Cyrl-RS"/>
              </w:rPr>
              <w:t>Ултразвук</w:t>
            </w:r>
          </w:p>
        </w:tc>
        <w:tc>
          <w:tcPr>
            <w:tcW w:w="1046" w:type="pct"/>
            <w:vAlign w:val="center"/>
          </w:tcPr>
          <w:p w14:paraId="0365CD7F" w14:textId="77777777" w:rsidR="0016605F" w:rsidRPr="00B9266F" w:rsidRDefault="0016605F" w:rsidP="00107943">
            <w:pPr>
              <w:rPr>
                <w:lang w:val="sr-Cyrl-RS"/>
              </w:rPr>
            </w:pPr>
            <w:r w:rsidRPr="00B9266F">
              <w:rPr>
                <w:lang w:val="sr-Latn-RS"/>
              </w:rPr>
              <w:t>Sonoace X4</w:t>
            </w:r>
          </w:p>
        </w:tc>
        <w:tc>
          <w:tcPr>
            <w:tcW w:w="1276" w:type="pct"/>
            <w:vAlign w:val="center"/>
          </w:tcPr>
          <w:p w14:paraId="73892087" w14:textId="77777777" w:rsidR="0016605F" w:rsidRPr="00B9266F" w:rsidRDefault="0016605F" w:rsidP="00107943">
            <w:pPr>
              <w:jc w:val="center"/>
            </w:pPr>
            <w:r w:rsidRPr="00B9266F">
              <w:rPr>
                <w:lang w:val="sr-Cyrl-RS"/>
              </w:rPr>
              <w:t>A67309300000299</w:t>
            </w:r>
          </w:p>
        </w:tc>
        <w:tc>
          <w:tcPr>
            <w:tcW w:w="1485" w:type="pct"/>
          </w:tcPr>
          <w:p w14:paraId="6EB1DF5D" w14:textId="77777777" w:rsidR="0016605F" w:rsidRPr="00B9266F" w:rsidRDefault="0016605F" w:rsidP="00107943">
            <w:pPr>
              <w:rPr>
                <w:lang w:val="sr-Cyrl-RS"/>
              </w:rPr>
            </w:pPr>
            <w:r w:rsidRPr="00B9266F">
              <w:rPr>
                <w:lang w:val="sr-Cyrl-RS"/>
              </w:rPr>
              <w:t>Клиника за гинекологију и акушерство</w:t>
            </w:r>
          </w:p>
        </w:tc>
      </w:tr>
      <w:tr w:rsidR="0016605F" w14:paraId="671B311A" w14:textId="77777777" w:rsidTr="00B9266F">
        <w:tc>
          <w:tcPr>
            <w:tcW w:w="376" w:type="pct"/>
            <w:vAlign w:val="center"/>
          </w:tcPr>
          <w:p w14:paraId="5F8BF5B9" w14:textId="77777777" w:rsidR="0016605F" w:rsidRPr="00D42782" w:rsidRDefault="0016605F" w:rsidP="00107943">
            <w:pPr>
              <w:jc w:val="center"/>
              <w:rPr>
                <w:lang w:val="sr-Latn-RS"/>
              </w:rPr>
            </w:pPr>
            <w:r>
              <w:rPr>
                <w:lang w:val="sr-Latn-RS"/>
              </w:rPr>
              <w:t>7.</w:t>
            </w:r>
          </w:p>
        </w:tc>
        <w:tc>
          <w:tcPr>
            <w:tcW w:w="817" w:type="pct"/>
            <w:vAlign w:val="center"/>
          </w:tcPr>
          <w:p w14:paraId="175E9120" w14:textId="77777777" w:rsidR="0016605F" w:rsidRDefault="0016605F" w:rsidP="00107943">
            <w:pPr>
              <w:rPr>
                <w:lang w:val="sr-Cyrl-RS"/>
              </w:rPr>
            </w:pPr>
            <w:r w:rsidRPr="00996D76">
              <w:rPr>
                <w:lang w:val="sr-Cyrl-RS"/>
              </w:rPr>
              <w:t>Ултразвук</w:t>
            </w:r>
          </w:p>
        </w:tc>
        <w:tc>
          <w:tcPr>
            <w:tcW w:w="1046" w:type="pct"/>
            <w:vAlign w:val="center"/>
          </w:tcPr>
          <w:p w14:paraId="21F24714" w14:textId="77777777" w:rsidR="0016605F" w:rsidRPr="00D42782" w:rsidRDefault="0016605F" w:rsidP="00107943">
            <w:pPr>
              <w:rPr>
                <w:lang w:val="sr-Latn-RS"/>
              </w:rPr>
            </w:pPr>
            <w:r w:rsidRPr="002E5652">
              <w:rPr>
                <w:lang w:val="sr-Latn-RS"/>
              </w:rPr>
              <w:t xml:space="preserve">Sonoace </w:t>
            </w:r>
            <w:r>
              <w:rPr>
                <w:lang w:val="sr-Latn-RS"/>
              </w:rPr>
              <w:t>8000SE</w:t>
            </w:r>
          </w:p>
        </w:tc>
        <w:tc>
          <w:tcPr>
            <w:tcW w:w="1276" w:type="pct"/>
            <w:vAlign w:val="center"/>
          </w:tcPr>
          <w:p w14:paraId="669D848F" w14:textId="77777777" w:rsidR="0016605F" w:rsidRPr="00712D49" w:rsidRDefault="0016605F" w:rsidP="00107943">
            <w:pPr>
              <w:jc w:val="center"/>
            </w:pPr>
            <w:r w:rsidRPr="00712D49">
              <w:rPr>
                <w:lang w:val="sr-Cyrl-RS"/>
              </w:rPr>
              <w:t>A73506300001857</w:t>
            </w:r>
          </w:p>
        </w:tc>
        <w:tc>
          <w:tcPr>
            <w:tcW w:w="1485" w:type="pct"/>
          </w:tcPr>
          <w:p w14:paraId="43F347ED" w14:textId="77777777" w:rsidR="0016605F" w:rsidRDefault="0016605F" w:rsidP="00107943">
            <w:pPr>
              <w:rPr>
                <w:lang w:val="sr-Cyrl-RS"/>
              </w:rPr>
            </w:pPr>
            <w:r w:rsidRPr="009E377D">
              <w:rPr>
                <w:lang w:val="sr-Cyrl-RS"/>
              </w:rPr>
              <w:t>Клиника за гинекологију и акушерство</w:t>
            </w:r>
          </w:p>
        </w:tc>
      </w:tr>
      <w:tr w:rsidR="0016605F" w14:paraId="3B42D885" w14:textId="77777777" w:rsidTr="00B9266F">
        <w:tc>
          <w:tcPr>
            <w:tcW w:w="376" w:type="pct"/>
            <w:vAlign w:val="center"/>
          </w:tcPr>
          <w:p w14:paraId="1937A2C4" w14:textId="77777777" w:rsidR="0016605F" w:rsidRPr="00D42782" w:rsidRDefault="0016605F" w:rsidP="00107943">
            <w:pPr>
              <w:jc w:val="center"/>
              <w:rPr>
                <w:lang w:val="sr-Latn-RS"/>
              </w:rPr>
            </w:pPr>
            <w:r>
              <w:rPr>
                <w:lang w:val="sr-Latn-RS"/>
              </w:rPr>
              <w:t>8.</w:t>
            </w:r>
          </w:p>
        </w:tc>
        <w:tc>
          <w:tcPr>
            <w:tcW w:w="817" w:type="pct"/>
            <w:vAlign w:val="center"/>
          </w:tcPr>
          <w:p w14:paraId="066BF766" w14:textId="77777777" w:rsidR="0016605F" w:rsidRDefault="0016605F" w:rsidP="00107943">
            <w:pPr>
              <w:rPr>
                <w:lang w:val="sr-Cyrl-RS"/>
              </w:rPr>
            </w:pPr>
            <w:r w:rsidRPr="00996D76">
              <w:rPr>
                <w:lang w:val="sr-Cyrl-RS"/>
              </w:rPr>
              <w:t>Ултразвук</w:t>
            </w:r>
          </w:p>
        </w:tc>
        <w:tc>
          <w:tcPr>
            <w:tcW w:w="1046" w:type="pct"/>
            <w:vAlign w:val="center"/>
          </w:tcPr>
          <w:p w14:paraId="76FEAE63" w14:textId="77777777" w:rsidR="0016605F" w:rsidRPr="00D42782" w:rsidRDefault="0016605F" w:rsidP="00107943">
            <w:pPr>
              <w:rPr>
                <w:lang w:val="sr-Latn-RS"/>
              </w:rPr>
            </w:pPr>
            <w:r w:rsidRPr="008268CD">
              <w:rPr>
                <w:lang w:val="sr-Latn-RS"/>
              </w:rPr>
              <w:t>Sonoace</w:t>
            </w:r>
            <w:r>
              <w:rPr>
                <w:lang w:val="sr-Latn-RS"/>
              </w:rPr>
              <w:t xml:space="preserve"> R5</w:t>
            </w:r>
          </w:p>
        </w:tc>
        <w:tc>
          <w:tcPr>
            <w:tcW w:w="1276" w:type="pct"/>
            <w:vAlign w:val="center"/>
          </w:tcPr>
          <w:p w14:paraId="2374FDDC" w14:textId="77777777" w:rsidR="0016605F" w:rsidRPr="00FE741D" w:rsidRDefault="0016605F" w:rsidP="00107943">
            <w:pPr>
              <w:jc w:val="center"/>
              <w:rPr>
                <w:color w:val="FF0000"/>
              </w:rPr>
            </w:pPr>
            <w:r w:rsidRPr="00712D49">
              <w:rPr>
                <w:lang w:val="sr-Cyrl-RS"/>
              </w:rPr>
              <w:t>SOIBM3HC90000</w:t>
            </w:r>
            <w:r w:rsidRPr="00FE741D">
              <w:rPr>
                <w:lang w:val="sr-Cyrl-RS"/>
              </w:rPr>
              <w:t>4P</w:t>
            </w:r>
          </w:p>
        </w:tc>
        <w:tc>
          <w:tcPr>
            <w:tcW w:w="1485" w:type="pct"/>
          </w:tcPr>
          <w:p w14:paraId="5A3B97FE" w14:textId="77777777" w:rsidR="0016605F" w:rsidRDefault="0016605F" w:rsidP="00107943">
            <w:pPr>
              <w:rPr>
                <w:lang w:val="sr-Cyrl-RS"/>
              </w:rPr>
            </w:pPr>
            <w:r w:rsidRPr="009E377D">
              <w:rPr>
                <w:lang w:val="sr-Cyrl-RS"/>
              </w:rPr>
              <w:t>Клиника за гинекологију и акушерство</w:t>
            </w:r>
          </w:p>
        </w:tc>
      </w:tr>
      <w:tr w:rsidR="0016605F" w14:paraId="3F8F4028" w14:textId="77777777" w:rsidTr="00B9266F">
        <w:tc>
          <w:tcPr>
            <w:tcW w:w="376" w:type="pct"/>
            <w:vAlign w:val="center"/>
          </w:tcPr>
          <w:p w14:paraId="0E7939B7" w14:textId="77777777" w:rsidR="0016605F" w:rsidRPr="00D42782" w:rsidRDefault="0016605F" w:rsidP="00107943">
            <w:pPr>
              <w:jc w:val="center"/>
              <w:rPr>
                <w:lang w:val="sr-Latn-RS"/>
              </w:rPr>
            </w:pPr>
            <w:r>
              <w:rPr>
                <w:lang w:val="sr-Latn-RS"/>
              </w:rPr>
              <w:t>9.</w:t>
            </w:r>
          </w:p>
        </w:tc>
        <w:tc>
          <w:tcPr>
            <w:tcW w:w="817" w:type="pct"/>
            <w:vAlign w:val="center"/>
          </w:tcPr>
          <w:p w14:paraId="5BA7DB53" w14:textId="77777777" w:rsidR="0016605F" w:rsidRDefault="0016605F" w:rsidP="00107943">
            <w:pPr>
              <w:rPr>
                <w:lang w:val="sr-Cyrl-RS"/>
              </w:rPr>
            </w:pPr>
            <w:r w:rsidRPr="00996D76">
              <w:rPr>
                <w:lang w:val="sr-Cyrl-RS"/>
              </w:rPr>
              <w:t>Ултразвук</w:t>
            </w:r>
          </w:p>
        </w:tc>
        <w:tc>
          <w:tcPr>
            <w:tcW w:w="1046" w:type="pct"/>
            <w:vAlign w:val="center"/>
          </w:tcPr>
          <w:p w14:paraId="5195E1AF" w14:textId="77777777" w:rsidR="0016605F" w:rsidRDefault="0016605F" w:rsidP="00107943">
            <w:pPr>
              <w:rPr>
                <w:lang w:val="sr-Cyrl-RS"/>
              </w:rPr>
            </w:pPr>
            <w:r w:rsidRPr="008268CD">
              <w:rPr>
                <w:lang w:val="sr-Latn-RS"/>
              </w:rPr>
              <w:t>Sonoace</w:t>
            </w:r>
            <w:r>
              <w:rPr>
                <w:lang w:val="sr-Latn-RS"/>
              </w:rPr>
              <w:t xml:space="preserve"> R7</w:t>
            </w:r>
          </w:p>
        </w:tc>
        <w:tc>
          <w:tcPr>
            <w:tcW w:w="1276" w:type="pct"/>
            <w:vAlign w:val="center"/>
          </w:tcPr>
          <w:p w14:paraId="7DFFCAF1" w14:textId="77777777" w:rsidR="0016605F" w:rsidRDefault="0016605F" w:rsidP="00107943">
            <w:pPr>
              <w:jc w:val="center"/>
              <w:rPr>
                <w:lang w:val="sr-Cyrl-RS"/>
              </w:rPr>
            </w:pPr>
            <w:r w:rsidRPr="00712D49">
              <w:rPr>
                <w:lang w:val="sr-Cyrl-RS"/>
              </w:rPr>
              <w:t>SOJUM3HD200001A</w:t>
            </w:r>
          </w:p>
        </w:tc>
        <w:tc>
          <w:tcPr>
            <w:tcW w:w="1485" w:type="pct"/>
          </w:tcPr>
          <w:p w14:paraId="59196D9F" w14:textId="77777777" w:rsidR="0016605F" w:rsidRDefault="0016605F" w:rsidP="00107943">
            <w:pPr>
              <w:rPr>
                <w:lang w:val="sr-Cyrl-RS"/>
              </w:rPr>
            </w:pPr>
            <w:r w:rsidRPr="009E377D">
              <w:rPr>
                <w:lang w:val="sr-Cyrl-RS"/>
              </w:rPr>
              <w:t>Клиника за гинекологију и акушерство</w:t>
            </w:r>
          </w:p>
        </w:tc>
      </w:tr>
      <w:tr w:rsidR="0016605F" w14:paraId="5A83D047" w14:textId="77777777" w:rsidTr="00B9266F">
        <w:tc>
          <w:tcPr>
            <w:tcW w:w="376" w:type="pct"/>
            <w:vAlign w:val="center"/>
          </w:tcPr>
          <w:p w14:paraId="759D1EBC" w14:textId="77777777" w:rsidR="0016605F" w:rsidRPr="00D42782" w:rsidRDefault="0016605F" w:rsidP="00107943">
            <w:pPr>
              <w:jc w:val="center"/>
              <w:rPr>
                <w:lang w:val="sr-Latn-RS"/>
              </w:rPr>
            </w:pPr>
            <w:r>
              <w:rPr>
                <w:lang w:val="sr-Latn-RS"/>
              </w:rPr>
              <w:t>10.</w:t>
            </w:r>
          </w:p>
        </w:tc>
        <w:tc>
          <w:tcPr>
            <w:tcW w:w="817" w:type="pct"/>
            <w:vAlign w:val="center"/>
          </w:tcPr>
          <w:p w14:paraId="27B11B31" w14:textId="77777777" w:rsidR="0016605F" w:rsidRDefault="0016605F" w:rsidP="00107943">
            <w:pPr>
              <w:rPr>
                <w:lang w:val="sr-Cyrl-RS"/>
              </w:rPr>
            </w:pPr>
            <w:r w:rsidRPr="00996D76">
              <w:rPr>
                <w:lang w:val="sr-Cyrl-RS"/>
              </w:rPr>
              <w:t>Ултразвук</w:t>
            </w:r>
          </w:p>
        </w:tc>
        <w:tc>
          <w:tcPr>
            <w:tcW w:w="1046" w:type="pct"/>
            <w:vAlign w:val="center"/>
          </w:tcPr>
          <w:p w14:paraId="506CFB3F" w14:textId="77777777" w:rsidR="0016605F" w:rsidRDefault="0016605F" w:rsidP="00107943">
            <w:pPr>
              <w:rPr>
                <w:lang w:val="sr-Cyrl-RS"/>
              </w:rPr>
            </w:pPr>
            <w:r w:rsidRPr="00F57ADA">
              <w:rPr>
                <w:lang w:val="sr-Latn-RS"/>
              </w:rPr>
              <w:t>Sonoace R7</w:t>
            </w:r>
          </w:p>
        </w:tc>
        <w:tc>
          <w:tcPr>
            <w:tcW w:w="1276" w:type="pct"/>
            <w:vAlign w:val="center"/>
          </w:tcPr>
          <w:p w14:paraId="7FEF6E8F" w14:textId="77777777" w:rsidR="0016605F" w:rsidRPr="00712D49" w:rsidRDefault="0016605F" w:rsidP="00107943">
            <w:pPr>
              <w:jc w:val="center"/>
            </w:pPr>
            <w:r w:rsidRPr="00712D49">
              <w:rPr>
                <w:lang w:val="sr-Cyrl-RS"/>
              </w:rPr>
              <w:t>SOJUM3HD300056F</w:t>
            </w:r>
          </w:p>
        </w:tc>
        <w:tc>
          <w:tcPr>
            <w:tcW w:w="1485" w:type="pct"/>
          </w:tcPr>
          <w:p w14:paraId="1F715984" w14:textId="77777777" w:rsidR="0016605F" w:rsidRDefault="0016605F" w:rsidP="00107943">
            <w:pPr>
              <w:rPr>
                <w:lang w:val="sr-Cyrl-RS"/>
              </w:rPr>
            </w:pPr>
            <w:r w:rsidRPr="009E377D">
              <w:rPr>
                <w:lang w:val="sr-Cyrl-RS"/>
              </w:rPr>
              <w:t>Клиника за гинекологију и акушерство</w:t>
            </w:r>
          </w:p>
        </w:tc>
      </w:tr>
      <w:tr w:rsidR="0016605F" w14:paraId="17084E2F" w14:textId="77777777" w:rsidTr="00B9266F">
        <w:tc>
          <w:tcPr>
            <w:tcW w:w="376" w:type="pct"/>
            <w:vAlign w:val="center"/>
          </w:tcPr>
          <w:p w14:paraId="0DDA1DE5" w14:textId="77777777" w:rsidR="0016605F" w:rsidRPr="001010CC" w:rsidRDefault="0016605F" w:rsidP="00107943">
            <w:pPr>
              <w:jc w:val="center"/>
              <w:rPr>
                <w:lang w:val="sr-Latn-RS"/>
              </w:rPr>
            </w:pPr>
            <w:r w:rsidRPr="001010CC">
              <w:rPr>
                <w:lang w:val="sr-Latn-RS"/>
              </w:rPr>
              <w:t>11.</w:t>
            </w:r>
          </w:p>
        </w:tc>
        <w:tc>
          <w:tcPr>
            <w:tcW w:w="817" w:type="pct"/>
            <w:vAlign w:val="center"/>
          </w:tcPr>
          <w:p w14:paraId="03B99577" w14:textId="77777777" w:rsidR="0016605F" w:rsidRPr="001010CC" w:rsidRDefault="0016605F" w:rsidP="00107943">
            <w:pPr>
              <w:rPr>
                <w:lang w:val="sr-Cyrl-RS"/>
              </w:rPr>
            </w:pPr>
            <w:r w:rsidRPr="001010CC">
              <w:rPr>
                <w:lang w:val="sr-Cyrl-RS"/>
              </w:rPr>
              <w:t>Ултразвук</w:t>
            </w:r>
          </w:p>
        </w:tc>
        <w:tc>
          <w:tcPr>
            <w:tcW w:w="1046" w:type="pct"/>
            <w:vAlign w:val="center"/>
          </w:tcPr>
          <w:p w14:paraId="01A79D59" w14:textId="77777777" w:rsidR="0016605F" w:rsidRPr="001010CC" w:rsidRDefault="0016605F" w:rsidP="00107943">
            <w:pPr>
              <w:rPr>
                <w:lang w:val="sr-Cyrl-RS"/>
              </w:rPr>
            </w:pPr>
            <w:r w:rsidRPr="001010CC">
              <w:rPr>
                <w:lang w:val="sr-Latn-RS"/>
              </w:rPr>
              <w:t>Sonoace R7</w:t>
            </w:r>
          </w:p>
        </w:tc>
        <w:tc>
          <w:tcPr>
            <w:tcW w:w="1276" w:type="pct"/>
            <w:vAlign w:val="center"/>
          </w:tcPr>
          <w:p w14:paraId="164C0BC4" w14:textId="77777777" w:rsidR="0016605F" w:rsidRPr="001010CC" w:rsidRDefault="0016605F" w:rsidP="00107943">
            <w:pPr>
              <w:jc w:val="center"/>
              <w:rPr>
                <w:lang w:val="sr-Cyrl-RS"/>
              </w:rPr>
            </w:pPr>
            <w:r w:rsidRPr="001010CC">
              <w:rPr>
                <w:lang w:val="sr-Cyrl-RS"/>
              </w:rPr>
              <w:t>S0QQM3HF800014P</w:t>
            </w:r>
          </w:p>
        </w:tc>
        <w:tc>
          <w:tcPr>
            <w:tcW w:w="1485" w:type="pct"/>
          </w:tcPr>
          <w:p w14:paraId="7E6C2D06" w14:textId="77777777" w:rsidR="0016605F" w:rsidRPr="001010CC" w:rsidRDefault="0016605F" w:rsidP="00107943">
            <w:pPr>
              <w:rPr>
                <w:lang w:val="sr-Latn-RS"/>
              </w:rPr>
            </w:pPr>
            <w:r w:rsidRPr="001010CC">
              <w:rPr>
                <w:lang w:val="sr-Cyrl-RS"/>
              </w:rPr>
              <w:t>Клиника за гинекологију и акушерство</w:t>
            </w:r>
          </w:p>
        </w:tc>
      </w:tr>
      <w:tr w:rsidR="0016605F" w14:paraId="0626874C" w14:textId="77777777" w:rsidTr="00B9266F">
        <w:tc>
          <w:tcPr>
            <w:tcW w:w="376" w:type="pct"/>
            <w:vAlign w:val="center"/>
          </w:tcPr>
          <w:p w14:paraId="34AC1AD8" w14:textId="77777777" w:rsidR="0016605F" w:rsidRPr="001010CC" w:rsidRDefault="0016605F" w:rsidP="00107943">
            <w:pPr>
              <w:jc w:val="center"/>
              <w:rPr>
                <w:lang w:val="sr-Latn-RS"/>
              </w:rPr>
            </w:pPr>
            <w:r w:rsidRPr="001010CC">
              <w:rPr>
                <w:lang w:val="sr-Latn-RS"/>
              </w:rPr>
              <w:t>12.</w:t>
            </w:r>
          </w:p>
        </w:tc>
        <w:tc>
          <w:tcPr>
            <w:tcW w:w="817" w:type="pct"/>
            <w:vAlign w:val="center"/>
          </w:tcPr>
          <w:p w14:paraId="498EAC08" w14:textId="77777777" w:rsidR="0016605F" w:rsidRPr="001010CC" w:rsidRDefault="0016605F" w:rsidP="00107943">
            <w:pPr>
              <w:rPr>
                <w:lang w:val="sr-Cyrl-RS"/>
              </w:rPr>
            </w:pPr>
            <w:r w:rsidRPr="001010CC">
              <w:rPr>
                <w:lang w:val="sr-Cyrl-RS"/>
              </w:rPr>
              <w:t>Ултразвук</w:t>
            </w:r>
          </w:p>
        </w:tc>
        <w:tc>
          <w:tcPr>
            <w:tcW w:w="1046" w:type="pct"/>
            <w:vAlign w:val="center"/>
          </w:tcPr>
          <w:p w14:paraId="016A8767" w14:textId="77777777" w:rsidR="0016605F" w:rsidRPr="001010CC" w:rsidRDefault="0016605F" w:rsidP="00107943">
            <w:pPr>
              <w:rPr>
                <w:lang w:val="sr-Cyrl-RS"/>
              </w:rPr>
            </w:pPr>
            <w:r w:rsidRPr="001010CC">
              <w:rPr>
                <w:lang w:val="sr-Cyrl-RS"/>
              </w:rPr>
              <w:t>Ugeo WS80A</w:t>
            </w:r>
          </w:p>
        </w:tc>
        <w:tc>
          <w:tcPr>
            <w:tcW w:w="1276" w:type="pct"/>
            <w:vAlign w:val="center"/>
          </w:tcPr>
          <w:p w14:paraId="6ED91B62" w14:textId="77777777" w:rsidR="0016605F" w:rsidRPr="001010CC" w:rsidRDefault="0016605F" w:rsidP="00107943">
            <w:pPr>
              <w:jc w:val="center"/>
              <w:rPr>
                <w:lang w:val="sr-Cyrl-RS"/>
              </w:rPr>
            </w:pPr>
            <w:r w:rsidRPr="001010CC">
              <w:rPr>
                <w:lang w:val="sr-Cyrl-RS"/>
              </w:rPr>
              <w:t>S0RAM3HF600015H</w:t>
            </w:r>
          </w:p>
        </w:tc>
        <w:tc>
          <w:tcPr>
            <w:tcW w:w="1485" w:type="pct"/>
          </w:tcPr>
          <w:p w14:paraId="19FC7BD0" w14:textId="77777777" w:rsidR="0016605F" w:rsidRPr="001010CC" w:rsidRDefault="0016605F" w:rsidP="00107943">
            <w:pPr>
              <w:rPr>
                <w:lang w:val="sr-Latn-RS"/>
              </w:rPr>
            </w:pPr>
            <w:r w:rsidRPr="001010CC">
              <w:rPr>
                <w:lang w:val="sr-Cyrl-RS"/>
              </w:rPr>
              <w:t>Клиника за гинекологију и акушерство</w:t>
            </w:r>
          </w:p>
        </w:tc>
      </w:tr>
      <w:tr w:rsidR="0016605F" w14:paraId="16E85932" w14:textId="77777777" w:rsidTr="00B9266F">
        <w:tc>
          <w:tcPr>
            <w:tcW w:w="376" w:type="pct"/>
            <w:vAlign w:val="center"/>
          </w:tcPr>
          <w:p w14:paraId="0F2132F3" w14:textId="77777777" w:rsidR="0016605F" w:rsidRPr="001010CC" w:rsidRDefault="0016605F" w:rsidP="00107943">
            <w:pPr>
              <w:jc w:val="center"/>
              <w:rPr>
                <w:lang w:val="sr-Latn-RS"/>
              </w:rPr>
            </w:pPr>
            <w:r w:rsidRPr="001010CC">
              <w:rPr>
                <w:lang w:val="sr-Latn-RS"/>
              </w:rPr>
              <w:t>13.</w:t>
            </w:r>
          </w:p>
        </w:tc>
        <w:tc>
          <w:tcPr>
            <w:tcW w:w="817" w:type="pct"/>
            <w:vAlign w:val="center"/>
          </w:tcPr>
          <w:p w14:paraId="07AC3A92" w14:textId="77777777" w:rsidR="0016605F" w:rsidRPr="001010CC" w:rsidRDefault="0016605F" w:rsidP="00107943">
            <w:pPr>
              <w:rPr>
                <w:lang w:val="sr-Cyrl-RS"/>
              </w:rPr>
            </w:pPr>
            <w:r w:rsidRPr="001010CC">
              <w:rPr>
                <w:lang w:val="sr-Cyrl-RS"/>
              </w:rPr>
              <w:t>Ултразвук</w:t>
            </w:r>
          </w:p>
        </w:tc>
        <w:tc>
          <w:tcPr>
            <w:tcW w:w="1046" w:type="pct"/>
            <w:vAlign w:val="center"/>
          </w:tcPr>
          <w:p w14:paraId="754F9F8B" w14:textId="77777777" w:rsidR="0016605F" w:rsidRPr="001010CC" w:rsidRDefault="0016605F" w:rsidP="00107943">
            <w:pPr>
              <w:rPr>
                <w:lang w:val="sr-Latn-RS"/>
              </w:rPr>
            </w:pPr>
            <w:r w:rsidRPr="001010CC">
              <w:rPr>
                <w:lang w:val="sr-Latn-RS"/>
              </w:rPr>
              <w:t>Ugeo HM70A</w:t>
            </w:r>
          </w:p>
        </w:tc>
        <w:tc>
          <w:tcPr>
            <w:tcW w:w="1276" w:type="pct"/>
            <w:vAlign w:val="center"/>
          </w:tcPr>
          <w:p w14:paraId="0AA893A8" w14:textId="77777777" w:rsidR="0016605F" w:rsidRPr="001010CC" w:rsidRDefault="0016605F" w:rsidP="00107943">
            <w:pPr>
              <w:jc w:val="center"/>
              <w:rPr>
                <w:lang w:val="sr-Cyrl-RS"/>
              </w:rPr>
            </w:pPr>
            <w:r w:rsidRPr="001010CC">
              <w:rPr>
                <w:lang w:val="sr-Cyrl-RS"/>
              </w:rPr>
              <w:t>S0R7M3HF800001P</w:t>
            </w:r>
          </w:p>
        </w:tc>
        <w:tc>
          <w:tcPr>
            <w:tcW w:w="1485" w:type="pct"/>
            <w:vAlign w:val="center"/>
          </w:tcPr>
          <w:p w14:paraId="003546C3" w14:textId="5BAF4E62" w:rsidR="0016605F" w:rsidRPr="001010CC" w:rsidRDefault="0016605F" w:rsidP="00107943">
            <w:pPr>
              <w:rPr>
                <w:lang w:val="sr-Cyrl-RS"/>
              </w:rPr>
            </w:pPr>
            <w:r w:rsidRPr="001010CC">
              <w:rPr>
                <w:lang w:val="sr-Cyrl-RS"/>
              </w:rPr>
              <w:t>Клиника за ендокринологију</w:t>
            </w:r>
            <w:r>
              <w:rPr>
                <w:lang w:val="sr-Cyrl-RS"/>
              </w:rPr>
              <w:t xml:space="preserve">, </w:t>
            </w:r>
            <w:r w:rsidRPr="006B6F81">
              <w:rPr>
                <w:lang w:val="sr-Cyrl-RS"/>
              </w:rPr>
              <w:t>дијабетес и болести метаболизма</w:t>
            </w:r>
          </w:p>
        </w:tc>
      </w:tr>
    </w:tbl>
    <w:p w14:paraId="7B1392FA" w14:textId="37A766A8" w:rsidR="00CF357A" w:rsidRPr="006B6F81" w:rsidRDefault="00CF357A" w:rsidP="006B6F81">
      <w:pPr>
        <w:jc w:val="both"/>
        <w:rPr>
          <w:lang w:val="sr-Cyrl-RS"/>
        </w:rPr>
      </w:pPr>
      <w:proofErr w:type="gramStart"/>
      <w:r w:rsidRPr="006B6F81">
        <w:rPr>
          <w:noProof/>
        </w:rPr>
        <w:lastRenderedPageBreak/>
        <w:t xml:space="preserve">Место извршења је </w:t>
      </w:r>
      <w:r w:rsidR="006B6F81" w:rsidRPr="006B6F81">
        <w:rPr>
          <w:lang w:val="sr-Cyrl-RS"/>
        </w:rPr>
        <w:t xml:space="preserve">Клиника за гинекологију и акушерство и </w:t>
      </w:r>
      <w:r w:rsidR="006B6F81">
        <w:rPr>
          <w:lang w:val="sr-Cyrl-RS"/>
        </w:rPr>
        <w:t xml:space="preserve">Клиника за </w:t>
      </w:r>
      <w:r w:rsidR="006B6F81" w:rsidRPr="006B6F81">
        <w:rPr>
          <w:lang w:val="sr-Cyrl-RS"/>
        </w:rPr>
        <w:t>ендокринологију, дијабетес и болести метаболизма</w:t>
      </w:r>
      <w:r w:rsidRPr="006B6F81">
        <w:rPr>
          <w:noProof/>
        </w:rPr>
        <w:t>, Хајдук Вељкова 1</w:t>
      </w:r>
      <w:r w:rsidR="00696919" w:rsidRPr="006B6F81">
        <w:rPr>
          <w:noProof/>
          <w:lang w:val="sr-Cyrl-RS"/>
        </w:rPr>
        <w:t>-9</w:t>
      </w:r>
      <w:r w:rsidRPr="006B6F81">
        <w:rPr>
          <w:noProof/>
        </w:rPr>
        <w:t>, Нови Сад.</w:t>
      </w:r>
      <w:proofErr w:type="gramEnd"/>
    </w:p>
    <w:p w14:paraId="38FA8764" w14:textId="77777777" w:rsidR="00CF357A" w:rsidRPr="00CF357A" w:rsidRDefault="00CF357A" w:rsidP="00CF357A">
      <w:pPr>
        <w:jc w:val="both"/>
        <w:rPr>
          <w:noProof/>
          <w:highlight w:val="yellow"/>
        </w:rPr>
      </w:pPr>
    </w:p>
    <w:p w14:paraId="7E28E9DB" w14:textId="77777777" w:rsidR="00CF357A" w:rsidRPr="004D13FE" w:rsidRDefault="00CF357A" w:rsidP="00CF357A">
      <w:pPr>
        <w:jc w:val="both"/>
        <w:rPr>
          <w:noProof/>
        </w:rPr>
      </w:pPr>
      <w:r w:rsidRPr="004D13FE">
        <w:rPr>
          <w:noProof/>
        </w:rPr>
        <w:t>Наручи</w:t>
      </w:r>
      <w:r w:rsidRPr="004D13FE">
        <w:rPr>
          <w:noProof/>
          <w:lang w:val="sr-Cyrl-RS"/>
        </w:rPr>
        <w:t>лац</w:t>
      </w:r>
      <w:r w:rsidRPr="004D13FE">
        <w:rPr>
          <w:noProof/>
        </w:rPr>
        <w:t xml:space="preserve"> ће сукцесивно упућивати захтеве за извршењем.</w:t>
      </w:r>
    </w:p>
    <w:p w14:paraId="02A0714C" w14:textId="77777777" w:rsidR="00CF357A" w:rsidRPr="00CF357A" w:rsidRDefault="00CF357A" w:rsidP="00CF357A">
      <w:pPr>
        <w:jc w:val="both"/>
        <w:rPr>
          <w:bCs/>
          <w:iCs/>
          <w:highlight w:val="yellow"/>
        </w:rPr>
      </w:pPr>
    </w:p>
    <w:p w14:paraId="6027121A" w14:textId="6B0B566E" w:rsidR="00CF357A" w:rsidRPr="00D21A40" w:rsidRDefault="00CF357A" w:rsidP="00CF357A">
      <w:pPr>
        <w:jc w:val="both"/>
        <w:rPr>
          <w:noProof/>
          <w:u w:val="single"/>
          <w:lang w:val="sr-Cyrl-RS"/>
        </w:rPr>
      </w:pPr>
      <w:r w:rsidRPr="00D21A40">
        <w:rPr>
          <w:noProof/>
          <w:u w:val="single"/>
          <w:lang w:val="sr-Cyrl-RS"/>
        </w:rPr>
        <w:t>Редован сервис</w:t>
      </w:r>
      <w:r w:rsidR="00D21A40" w:rsidRPr="00D21A40">
        <w:rPr>
          <w:noProof/>
          <w:u w:val="single"/>
          <w:lang w:val="sr-Cyrl-RS"/>
        </w:rPr>
        <w:t xml:space="preserve"> подразумева</w:t>
      </w:r>
    </w:p>
    <w:p w14:paraId="0933F514" w14:textId="77777777" w:rsidR="00D21A40" w:rsidRDefault="00D21A40" w:rsidP="00F91A44">
      <w:pPr>
        <w:pStyle w:val="ListParagraph"/>
        <w:numPr>
          <w:ilvl w:val="0"/>
          <w:numId w:val="17"/>
        </w:numPr>
        <w:spacing w:after="160" w:line="256" w:lineRule="auto"/>
        <w:rPr>
          <w:noProof/>
        </w:rPr>
      </w:pPr>
      <w:r>
        <w:rPr>
          <w:noProof/>
          <w:lang w:val="sr-Cyrl-RS"/>
        </w:rPr>
        <w:t xml:space="preserve">Чишћење виталних делова апарата, </w:t>
      </w:r>
    </w:p>
    <w:p w14:paraId="294DB88A" w14:textId="77777777" w:rsidR="00D21A40" w:rsidRDefault="00D21A40" w:rsidP="00F91A44">
      <w:pPr>
        <w:pStyle w:val="ListParagraph"/>
        <w:numPr>
          <w:ilvl w:val="0"/>
          <w:numId w:val="17"/>
        </w:numPr>
        <w:spacing w:after="160" w:line="256" w:lineRule="auto"/>
        <w:rPr>
          <w:noProof/>
        </w:rPr>
      </w:pPr>
      <w:r>
        <w:rPr>
          <w:noProof/>
          <w:lang w:val="sr-Cyrl-RS"/>
        </w:rPr>
        <w:t xml:space="preserve">Визуелна провера хардвера и извођење хардверских тестова, </w:t>
      </w:r>
    </w:p>
    <w:p w14:paraId="25AD496C" w14:textId="77777777" w:rsidR="00D21A40" w:rsidRDefault="00D21A40" w:rsidP="00F91A44">
      <w:pPr>
        <w:pStyle w:val="ListParagraph"/>
        <w:numPr>
          <w:ilvl w:val="0"/>
          <w:numId w:val="17"/>
        </w:numPr>
        <w:spacing w:after="160" w:line="256" w:lineRule="auto"/>
        <w:rPr>
          <w:noProof/>
        </w:rPr>
      </w:pPr>
      <w:r>
        <w:rPr>
          <w:noProof/>
          <w:lang w:val="sr-Cyrl-RS"/>
        </w:rPr>
        <w:t xml:space="preserve">Софтверско тестирање апарата уз дефрагментацију хард диска, </w:t>
      </w:r>
    </w:p>
    <w:p w14:paraId="03E66C0F" w14:textId="77777777" w:rsidR="00D21A40" w:rsidRDefault="00D21A40" w:rsidP="00F91A44">
      <w:pPr>
        <w:pStyle w:val="ListParagraph"/>
        <w:numPr>
          <w:ilvl w:val="0"/>
          <w:numId w:val="17"/>
        </w:numPr>
        <w:spacing w:after="160" w:line="256" w:lineRule="auto"/>
        <w:rPr>
          <w:noProof/>
        </w:rPr>
      </w:pPr>
      <w:r>
        <w:rPr>
          <w:noProof/>
          <w:lang w:val="sr-Cyrl-RS"/>
        </w:rPr>
        <w:t>Провера искоришћења хард диска и евентуална препорука за архивирање података,</w:t>
      </w:r>
    </w:p>
    <w:p w14:paraId="39CC3B4A" w14:textId="77777777" w:rsidR="00D21A40" w:rsidRPr="00DA5F7A" w:rsidRDefault="00D21A40" w:rsidP="00F91A44">
      <w:pPr>
        <w:pStyle w:val="ListParagraph"/>
        <w:numPr>
          <w:ilvl w:val="0"/>
          <w:numId w:val="17"/>
        </w:numPr>
        <w:spacing w:after="160" w:line="256" w:lineRule="auto"/>
        <w:rPr>
          <w:noProof/>
        </w:rPr>
      </w:pPr>
      <w:r>
        <w:rPr>
          <w:noProof/>
          <w:lang w:val="sr-Cyrl-RS"/>
        </w:rPr>
        <w:t xml:space="preserve">Инсталација новије верзије </w:t>
      </w:r>
      <w:r w:rsidRPr="00DA5F7A">
        <w:rPr>
          <w:noProof/>
          <w:lang w:val="sr-Cyrl-RS"/>
        </w:rPr>
        <w:t>софтвера ако се препоручује од стране произвођача.</w:t>
      </w:r>
    </w:p>
    <w:p w14:paraId="6C0F93CA" w14:textId="77777777" w:rsidR="0016605F" w:rsidRPr="00DA5F7A" w:rsidRDefault="0016605F" w:rsidP="00CF357A">
      <w:pPr>
        <w:jc w:val="both"/>
        <w:rPr>
          <w:bCs/>
          <w:iCs/>
          <w:u w:val="single"/>
          <w:lang w:val="sr-Cyrl-RS"/>
        </w:rPr>
      </w:pPr>
    </w:p>
    <w:p w14:paraId="7D2B67A9" w14:textId="612E7CF5" w:rsidR="00CF357A" w:rsidRPr="00DA5F7A" w:rsidRDefault="00CF357A" w:rsidP="00CF357A">
      <w:pPr>
        <w:jc w:val="both"/>
        <w:rPr>
          <w:bCs/>
          <w:iCs/>
        </w:rPr>
      </w:pPr>
      <w:r w:rsidRPr="00DA5F7A">
        <w:rPr>
          <w:bCs/>
          <w:iCs/>
          <w:u w:val="single"/>
          <w:lang w:val="sr-Cyrl-RS"/>
        </w:rPr>
        <w:t>Ванредни сервис</w:t>
      </w:r>
      <w:r w:rsidRPr="00DA5F7A">
        <w:rPr>
          <w:bCs/>
          <w:iCs/>
          <w:lang w:val="sr-Cyrl-RS"/>
        </w:rPr>
        <w:t xml:space="preserve"> подразумева </w:t>
      </w:r>
      <w:r w:rsidR="00B048B0" w:rsidRPr="00DA5F7A">
        <w:rPr>
          <w:bCs/>
          <w:iCs/>
        </w:rPr>
        <w:t xml:space="preserve">дијагнозу квара, </w:t>
      </w:r>
      <w:r w:rsidRPr="00DA5F7A">
        <w:rPr>
          <w:bCs/>
          <w:iCs/>
          <w:lang w:val="sr-Cyrl-RS"/>
        </w:rPr>
        <w:t>сервис по указаној потреби наручиоца по ценама</w:t>
      </w:r>
      <w:r w:rsidR="00D6227A">
        <w:rPr>
          <w:bCs/>
          <w:iCs/>
          <w:lang w:val="sr-Cyrl-RS"/>
        </w:rPr>
        <w:t xml:space="preserve"> оригиналних резервних делова</w:t>
      </w:r>
      <w:r w:rsidR="00D6227A" w:rsidRPr="00D6227A">
        <w:rPr>
          <w:bCs/>
          <w:iCs/>
          <w:color w:val="FF0000"/>
          <w:lang w:val="sr-Cyrl-RS"/>
        </w:rPr>
        <w:t>,</w:t>
      </w:r>
      <w:r w:rsidR="00D6227A">
        <w:rPr>
          <w:bCs/>
          <w:iCs/>
          <w:lang w:val="sr-Cyrl-RS"/>
        </w:rPr>
        <w:t xml:space="preserve"> </w:t>
      </w:r>
      <w:r w:rsidRPr="00DA5F7A">
        <w:rPr>
          <w:bCs/>
          <w:iCs/>
          <w:lang w:val="sr-Cyrl-RS"/>
        </w:rPr>
        <w:t xml:space="preserve">радног сата код </w:t>
      </w:r>
      <w:r w:rsidRPr="00DA5F7A">
        <w:rPr>
          <w:bCs/>
          <w:iCs/>
        </w:rPr>
        <w:t>ванредног сервисирања</w:t>
      </w:r>
      <w:r w:rsidR="00D6227A">
        <w:rPr>
          <w:bCs/>
          <w:iCs/>
          <w:lang w:val="sr-Cyrl-RS"/>
        </w:rPr>
        <w:t xml:space="preserve"> </w:t>
      </w:r>
      <w:r w:rsidR="00D6227A" w:rsidRPr="00D6227A">
        <w:rPr>
          <w:bCs/>
          <w:iCs/>
          <w:color w:val="FF0000"/>
          <w:lang w:val="sr-Cyrl-RS"/>
        </w:rPr>
        <w:t>и јединичних услуга</w:t>
      </w:r>
      <w:r w:rsidRPr="00DA5F7A">
        <w:rPr>
          <w:bCs/>
          <w:iCs/>
          <w:lang w:val="sr-Cyrl-RS"/>
        </w:rPr>
        <w:t xml:space="preserve"> из Обрасца понуде</w:t>
      </w:r>
      <w:r w:rsidR="00B048B0" w:rsidRPr="00DA5F7A">
        <w:rPr>
          <w:bCs/>
          <w:iCs/>
        </w:rPr>
        <w:t xml:space="preserve"> и контрoлу функције целоукупне опреме.</w:t>
      </w:r>
    </w:p>
    <w:p w14:paraId="56C4EE90" w14:textId="77777777" w:rsidR="00CF357A" w:rsidRPr="00DA5F7A" w:rsidRDefault="00CF357A" w:rsidP="00C95468">
      <w:pPr>
        <w:jc w:val="both"/>
        <w:rPr>
          <w:bCs/>
          <w:iCs/>
        </w:rPr>
      </w:pPr>
    </w:p>
    <w:p w14:paraId="1A3CF0AE" w14:textId="5C157F77" w:rsidR="00E868C3" w:rsidRDefault="00C95468" w:rsidP="00644855">
      <w:pPr>
        <w:jc w:val="both"/>
        <w:rPr>
          <w:bCs/>
          <w:iCs/>
        </w:rPr>
      </w:pPr>
      <w:r w:rsidRPr="00DA5F7A">
        <w:rPr>
          <w:bCs/>
          <w:iCs/>
        </w:rPr>
        <w:t xml:space="preserve">Понуђач се обавезује да након сваке појединачно извршене </w:t>
      </w:r>
      <w:proofErr w:type="gramStart"/>
      <w:r w:rsidRPr="00DA5F7A">
        <w:rPr>
          <w:bCs/>
          <w:iCs/>
        </w:rPr>
        <w:t>услуге  попуни</w:t>
      </w:r>
      <w:proofErr w:type="gramEnd"/>
      <w:r w:rsidRPr="004D13FE">
        <w:rPr>
          <w:bCs/>
          <w:iCs/>
        </w:rPr>
        <w:t xml:space="preserve"> “СЕРВИСНУ КЊИЖИЦУ“ апарата.</w:t>
      </w:r>
      <w:bookmarkStart w:id="24" w:name="_Toc389030812"/>
      <w:bookmarkStart w:id="25" w:name="_Toc375826005"/>
      <w:bookmarkStart w:id="26" w:name="_Toc448222236"/>
    </w:p>
    <w:p w14:paraId="3A033975" w14:textId="77777777" w:rsidR="00EB3051" w:rsidRDefault="00EB3051" w:rsidP="00AD0B48">
      <w:pPr>
        <w:jc w:val="both"/>
        <w:rPr>
          <w:bCs/>
          <w:iCs/>
        </w:rPr>
      </w:pPr>
    </w:p>
    <w:p w14:paraId="423076E6" w14:textId="66C87E8D" w:rsidR="00F45AF8" w:rsidRPr="00813DC0" w:rsidRDefault="007D5A95" w:rsidP="00AD0B48">
      <w:pPr>
        <w:jc w:val="both"/>
        <w:rPr>
          <w:bCs/>
          <w:noProof/>
          <w:lang w:val="sr-Latn-RS"/>
        </w:rPr>
      </w:pPr>
      <w:r w:rsidRPr="00813DC0">
        <w:rPr>
          <w:noProof/>
        </w:rPr>
        <w:t>Ако у току реализације уговора настане потреба за заменом неког дел</w:t>
      </w:r>
      <w:r w:rsidRPr="00813DC0">
        <w:rPr>
          <w:noProof/>
          <w:lang w:val="sr-Cyrl-CS"/>
        </w:rPr>
        <w:t>а</w:t>
      </w:r>
      <w:r w:rsidR="00F35BFA" w:rsidRPr="00813DC0">
        <w:rPr>
          <w:noProof/>
          <w:lang w:val="sr-Cyrl-CS"/>
        </w:rPr>
        <w:t xml:space="preserve"> </w:t>
      </w:r>
      <w:r w:rsidRPr="00813DC0">
        <w:rPr>
          <w:noProof/>
        </w:rPr>
        <w:t xml:space="preserve">који се не налази у </w:t>
      </w:r>
      <w:r w:rsidRPr="00813DC0">
        <w:rPr>
          <w:noProof/>
          <w:lang w:val="sr-Cyrl-RS"/>
        </w:rPr>
        <w:t>Обрасцу понуде</w:t>
      </w:r>
      <w:r w:rsidRPr="00813DC0">
        <w:rPr>
          <w:noProof/>
        </w:rPr>
        <w:t xml:space="preserve">, </w:t>
      </w:r>
      <w:r w:rsidR="002C6463" w:rsidRPr="00813DC0">
        <w:rPr>
          <w:noProof/>
          <w:lang w:val="sr-Cyrl-RS"/>
        </w:rPr>
        <w:t>а који је неопходан за извршење предмета јавне набавке (нпр.</w:t>
      </w:r>
      <w:r w:rsidR="0061180F" w:rsidRPr="00813DC0">
        <w:rPr>
          <w:noProof/>
          <w:lang w:val="sr-Cyrl-RS"/>
        </w:rPr>
        <w:t xml:space="preserve"> </w:t>
      </w:r>
      <w:r w:rsidR="002C6463" w:rsidRPr="00813DC0">
        <w:rPr>
          <w:noProof/>
          <w:lang w:val="sr-Cyrl-RS"/>
        </w:rPr>
        <w:t>услед прилагођавања новинама на тржишту</w:t>
      </w:r>
      <w:r w:rsidR="0061180F" w:rsidRPr="00813DC0">
        <w:rPr>
          <w:noProof/>
          <w:lang w:val="sr-Cyrl-RS"/>
        </w:rPr>
        <w:t>,</w:t>
      </w:r>
      <w:r w:rsidR="002C6463" w:rsidRPr="00813DC0">
        <w:rPr>
          <w:noProof/>
          <w:lang w:val="sr-Cyrl-RS"/>
        </w:rPr>
        <w:t xml:space="preserve"> под условом</w:t>
      </w:r>
      <w:r w:rsidR="0061180F" w:rsidRPr="00813DC0">
        <w:t xml:space="preserve"> </w:t>
      </w:r>
      <w:r w:rsidR="0061180F" w:rsidRPr="00813DC0">
        <w:rPr>
          <w:lang w:val="sr-Cyrl-RS"/>
        </w:rPr>
        <w:t xml:space="preserve">да су </w:t>
      </w:r>
      <w:r w:rsidR="0061180F" w:rsidRPr="00813DC0">
        <w:rPr>
          <w:noProof/>
          <w:lang w:val="sr-Cyrl-RS"/>
        </w:rPr>
        <w:t>у питању  истородна добра,</w:t>
      </w:r>
      <w:r w:rsidR="009662D0" w:rsidRPr="00813DC0">
        <w:rPr>
          <w:noProof/>
          <w:lang w:val="sr-Cyrl-RS"/>
        </w:rPr>
        <w:t xml:space="preserve"> да понуђач</w:t>
      </w:r>
      <w:r w:rsidR="002C6463" w:rsidRPr="00813DC0">
        <w:rPr>
          <w:noProof/>
          <w:lang w:val="sr-Cyrl-RS"/>
        </w:rPr>
        <w:t xml:space="preserve"> та добра </w:t>
      </w:r>
      <w:r w:rsidR="0061180F" w:rsidRPr="00813DC0">
        <w:rPr>
          <w:noProof/>
          <w:lang w:val="sr-Cyrl-RS"/>
        </w:rPr>
        <w:t xml:space="preserve">иначе </w:t>
      </w:r>
      <w:r w:rsidR="00F35BFA" w:rsidRPr="00813DC0">
        <w:rPr>
          <w:noProof/>
          <w:lang w:val="sr-Cyrl-RS"/>
        </w:rPr>
        <w:t xml:space="preserve">нуди </w:t>
      </w:r>
      <w:r w:rsidR="002C6463" w:rsidRPr="00813DC0">
        <w:rPr>
          <w:noProof/>
          <w:lang w:val="sr-Cyrl-RS"/>
        </w:rPr>
        <w:t>или</w:t>
      </w:r>
      <w:r w:rsidR="0061180F" w:rsidRPr="00813DC0">
        <w:rPr>
          <w:noProof/>
          <w:lang w:val="sr-Cyrl-RS"/>
        </w:rPr>
        <w:t xml:space="preserve"> временом нуди само таква добра, да  би </w:t>
      </w:r>
      <w:r w:rsidR="002C6463" w:rsidRPr="00813DC0">
        <w:rPr>
          <w:noProof/>
          <w:lang w:val="sr-Cyrl-RS"/>
        </w:rPr>
        <w:t>због понуде на тржишту било бесмислено инсистирати на застарелим (и у пракси неиспоручивим) захтевима и</w:t>
      </w:r>
      <w:r w:rsidR="0061180F" w:rsidRPr="00813DC0">
        <w:rPr>
          <w:noProof/>
          <w:lang w:val="sr-Cyrl-RS"/>
        </w:rPr>
        <w:t xml:space="preserve"> да</w:t>
      </w:r>
      <w:r w:rsidR="002C6463" w:rsidRPr="00813DC0">
        <w:rPr>
          <w:noProof/>
          <w:lang w:val="sr-Cyrl-RS"/>
        </w:rPr>
        <w:t xml:space="preserve"> није економично правити нов поступак</w:t>
      </w:r>
      <w:r w:rsidR="00CC741D" w:rsidRPr="00813DC0">
        <w:rPr>
          <w:noProof/>
        </w:rPr>
        <w:t xml:space="preserve"> </w:t>
      </w:r>
      <w:r w:rsidR="00CC741D" w:rsidRPr="00813DC0">
        <w:rPr>
          <w:noProof/>
          <w:lang w:val="sr-Cyrl-RS"/>
        </w:rPr>
        <w:t>и др.</w:t>
      </w:r>
      <w:r w:rsidR="002C6463" w:rsidRPr="00813DC0">
        <w:rPr>
          <w:noProof/>
          <w:lang w:val="sr-Cyrl-RS"/>
        </w:rPr>
        <w:t xml:space="preserve">) </w:t>
      </w:r>
      <w:r w:rsidR="00882182" w:rsidRPr="00813DC0">
        <w:rPr>
          <w:noProof/>
          <w:lang w:val="sr-Cyrl-CS"/>
        </w:rPr>
        <w:t>понуђач</w:t>
      </w:r>
      <w:r w:rsidRPr="00813DC0">
        <w:rPr>
          <w:lang w:val="sr-Latn-CS"/>
        </w:rPr>
        <w:t xml:space="preserve"> је дужан </w:t>
      </w:r>
      <w:r w:rsidR="00882182" w:rsidRPr="00813DC0">
        <w:rPr>
          <w:lang w:val="sr-Latn-CS"/>
        </w:rPr>
        <w:t>да</w:t>
      </w:r>
      <w:r w:rsidR="00B04DA4" w:rsidRPr="00813DC0">
        <w:rPr>
          <w:lang w:val="sr-Cyrl-RS"/>
        </w:rPr>
        <w:t xml:space="preserve"> лично или путем мејла</w:t>
      </w:r>
      <w:r w:rsidR="00882182" w:rsidRPr="00813DC0">
        <w:rPr>
          <w:lang w:val="sr-Cyrl-RS"/>
        </w:rPr>
        <w:t xml:space="preserve"> </w:t>
      </w:r>
      <w:r w:rsidR="00F45AF8" w:rsidRPr="00813DC0">
        <w:rPr>
          <w:bCs/>
          <w:noProof/>
          <w:lang w:val="sr-Cyrl-RS"/>
        </w:rPr>
        <w:t xml:space="preserve">овлашћеном </w:t>
      </w:r>
      <w:r w:rsidR="00F45AF8" w:rsidRPr="00813DC0">
        <w:rPr>
          <w:bCs/>
          <w:noProof/>
        </w:rPr>
        <w:t xml:space="preserve">лицу </w:t>
      </w:r>
      <w:r w:rsidR="00F45AF8" w:rsidRPr="00813DC0">
        <w:rPr>
          <w:bCs/>
          <w:noProof/>
          <w:lang w:val="sr-Cyrl-CS"/>
        </w:rPr>
        <w:t>код наручиоца</w:t>
      </w:r>
      <w:r w:rsidR="00F45AF8" w:rsidRPr="00813DC0">
        <w:rPr>
          <w:lang w:val="sr-Cyrl-RS"/>
        </w:rPr>
        <w:t xml:space="preserve"> </w:t>
      </w:r>
      <w:r w:rsidR="00882182" w:rsidRPr="00813DC0">
        <w:rPr>
          <w:lang w:val="sr-Cyrl-RS"/>
        </w:rPr>
        <w:t xml:space="preserve">достави </w:t>
      </w:r>
      <w:r w:rsidR="00882182" w:rsidRPr="00813DC0">
        <w:rPr>
          <w:bCs/>
          <w:noProof/>
        </w:rPr>
        <w:t>извештај</w:t>
      </w:r>
      <w:r w:rsidR="00882182" w:rsidRPr="00813DC0">
        <w:rPr>
          <w:bCs/>
          <w:noProof/>
          <w:lang w:val="sr-Cyrl-RS"/>
        </w:rPr>
        <w:t xml:space="preserve"> и</w:t>
      </w:r>
      <w:r w:rsidR="00882182" w:rsidRPr="00813DC0">
        <w:rPr>
          <w:bCs/>
          <w:noProof/>
        </w:rPr>
        <w:t xml:space="preserve"> образложи неопходност замене баш тог дела у односу на оне делове кој</w:t>
      </w:r>
      <w:r w:rsidR="00997D8D" w:rsidRPr="00813DC0">
        <w:rPr>
          <w:bCs/>
          <w:noProof/>
          <w:lang w:val="sr-Cyrl-RS"/>
        </w:rPr>
        <w:t>и</w:t>
      </w:r>
      <w:r w:rsidR="00882182" w:rsidRPr="00813DC0">
        <w:rPr>
          <w:bCs/>
          <w:noProof/>
        </w:rPr>
        <w:t xml:space="preserve"> се налазе у</w:t>
      </w:r>
      <w:r w:rsidR="00882182" w:rsidRPr="00813DC0">
        <w:rPr>
          <w:bCs/>
          <w:noProof/>
          <w:lang w:val="sr-Cyrl-RS"/>
        </w:rPr>
        <w:t xml:space="preserve"> </w:t>
      </w:r>
      <w:r w:rsidR="00882182" w:rsidRPr="00813DC0">
        <w:rPr>
          <w:noProof/>
          <w:lang w:val="sr-Cyrl-RS"/>
        </w:rPr>
        <w:t>Обрасцу понуде</w:t>
      </w:r>
      <w:r w:rsidR="00FC3375" w:rsidRPr="00813DC0">
        <w:rPr>
          <w:noProof/>
          <w:lang w:val="sr-Cyrl-RS"/>
        </w:rPr>
        <w:t>.</w:t>
      </w:r>
    </w:p>
    <w:p w14:paraId="43AE4E64" w14:textId="31D34C07" w:rsidR="009B2FF7" w:rsidRPr="00D6227A" w:rsidRDefault="00D6227A" w:rsidP="009B2FF7">
      <w:pPr>
        <w:jc w:val="both"/>
        <w:rPr>
          <w:bCs/>
          <w:noProof/>
          <w:color w:val="FF0000"/>
          <w:lang w:val="sr-Cyrl-RS"/>
        </w:rPr>
      </w:pPr>
      <w:r w:rsidRPr="00D6227A">
        <w:rPr>
          <w:bCs/>
          <w:noProof/>
          <w:color w:val="FF0000"/>
          <w:lang w:val="sr-Cyrl-RS"/>
        </w:rPr>
        <w:t>-обрисано-</w:t>
      </w:r>
    </w:p>
    <w:p w14:paraId="09B1F994" w14:textId="52CC9F3E" w:rsidR="00882182" w:rsidRPr="00DA37BE" w:rsidRDefault="00882182" w:rsidP="00882182">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00997D8D"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w:t>
      </w:r>
      <w:r w:rsidR="00997D8D" w:rsidRPr="00DA37BE">
        <w:rPr>
          <w:bCs/>
          <w:noProof/>
          <w:lang w:val="sr-Cyrl-CS"/>
        </w:rPr>
        <w:t xml:space="preserve">резервни </w:t>
      </w:r>
      <w:r w:rsidRPr="00DA37BE">
        <w:rPr>
          <w:bCs/>
          <w:noProof/>
          <w:lang w:val="sr-Cyrl-CS"/>
        </w:rPr>
        <w:t>део</w:t>
      </w:r>
      <w:r w:rsidRPr="00DA37BE">
        <w:rPr>
          <w:bCs/>
          <w:noProof/>
        </w:rPr>
        <w:t>.</w:t>
      </w:r>
    </w:p>
    <w:p w14:paraId="5E829DB8" w14:textId="77777777" w:rsidR="00AD0B48" w:rsidRDefault="00AD0B48"/>
    <w:p w14:paraId="28C75ED6" w14:textId="30DF5FD2" w:rsidR="000E6C27" w:rsidRDefault="000E6C27" w:rsidP="000E6C27">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5397E922" w14:textId="6C7E8F7A" w:rsidR="00E43FAE" w:rsidRPr="00C15D3D" w:rsidRDefault="00AB0322" w:rsidP="004D13FE">
      <w:pPr>
        <w:jc w:val="both"/>
        <w:rPr>
          <w:noProof/>
        </w:rPr>
      </w:pPr>
      <w:r>
        <w:rPr>
          <w:sz w:val="28"/>
          <w:szCs w:val="28"/>
        </w:rPr>
        <w:br w:type="page"/>
      </w:r>
      <w:bookmarkEnd w:id="24"/>
      <w:bookmarkEnd w:id="25"/>
      <w:bookmarkEnd w:id="26"/>
    </w:p>
    <w:p w14:paraId="3C990FE9" w14:textId="7653A858"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492554617"/>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4D13FE" w:rsidRPr="00AE1407" w14:paraId="22EDEC2C" w14:textId="77777777" w:rsidTr="004D13FE">
        <w:trPr>
          <w:trHeight w:val="972"/>
        </w:trPr>
        <w:tc>
          <w:tcPr>
            <w:tcW w:w="513" w:type="pct"/>
            <w:vAlign w:val="center"/>
          </w:tcPr>
          <w:p w14:paraId="57B1385F" w14:textId="77777777" w:rsidR="004D13FE" w:rsidRPr="00AE1407" w:rsidRDefault="004D13FE" w:rsidP="00CD60D3">
            <w:pPr>
              <w:jc w:val="center"/>
              <w:rPr>
                <w:noProof/>
              </w:rPr>
            </w:pPr>
            <w:r w:rsidRPr="00AE1407">
              <w:rPr>
                <w:noProof/>
              </w:rPr>
              <w:t>Бр.</w:t>
            </w:r>
          </w:p>
        </w:tc>
        <w:tc>
          <w:tcPr>
            <w:tcW w:w="2038" w:type="pct"/>
            <w:gridSpan w:val="2"/>
            <w:vAlign w:val="center"/>
          </w:tcPr>
          <w:p w14:paraId="44CC777E" w14:textId="77777777" w:rsidR="004D13FE" w:rsidRPr="00AE1407" w:rsidRDefault="004D13FE" w:rsidP="00CD60D3">
            <w:pPr>
              <w:jc w:val="center"/>
              <w:rPr>
                <w:noProof/>
              </w:rPr>
            </w:pPr>
            <w:r w:rsidRPr="00AE1407">
              <w:rPr>
                <w:noProof/>
              </w:rPr>
              <w:t>УСЛОВИ</w:t>
            </w:r>
          </w:p>
        </w:tc>
        <w:tc>
          <w:tcPr>
            <w:tcW w:w="2449" w:type="pct"/>
            <w:vAlign w:val="center"/>
          </w:tcPr>
          <w:p w14:paraId="7310F496" w14:textId="77777777" w:rsidR="004D13FE" w:rsidRPr="00AE1407" w:rsidRDefault="004D13FE" w:rsidP="00CD60D3">
            <w:pPr>
              <w:jc w:val="center"/>
              <w:rPr>
                <w:noProof/>
              </w:rPr>
            </w:pPr>
            <w:r w:rsidRPr="00AE1407">
              <w:rPr>
                <w:noProof/>
              </w:rPr>
              <w:t>ДОКАЗИ</w:t>
            </w:r>
          </w:p>
        </w:tc>
      </w:tr>
      <w:tr w:rsidR="004D13FE" w:rsidRPr="00AE1407" w14:paraId="23AB3BF9" w14:textId="77777777" w:rsidTr="004D13FE">
        <w:trPr>
          <w:trHeight w:val="505"/>
        </w:trPr>
        <w:tc>
          <w:tcPr>
            <w:tcW w:w="5000" w:type="pct"/>
            <w:gridSpan w:val="4"/>
          </w:tcPr>
          <w:p w14:paraId="1C8A1F24" w14:textId="77777777" w:rsidR="004D13FE" w:rsidRPr="00AE1407" w:rsidRDefault="004D13FE" w:rsidP="00CD60D3">
            <w:pPr>
              <w:jc w:val="center"/>
              <w:rPr>
                <w:b/>
                <w:noProof/>
              </w:rPr>
            </w:pPr>
            <w:r w:rsidRPr="00AE1407">
              <w:rPr>
                <w:b/>
                <w:noProof/>
              </w:rPr>
              <w:t>ОБАВЕЗНИ УСЛОВИ ЗА УЧЕШЋЕ У ПОСТУПКУ ЈАВНЕ НАБАВКЕ ИЗ ЧЛАНА 75. ЗАКОНА</w:t>
            </w:r>
          </w:p>
        </w:tc>
      </w:tr>
      <w:tr w:rsidR="004D13FE" w:rsidRPr="00AE1407" w14:paraId="188A7F4F" w14:textId="77777777" w:rsidTr="004D13FE">
        <w:trPr>
          <w:trHeight w:val="505"/>
        </w:trPr>
        <w:tc>
          <w:tcPr>
            <w:tcW w:w="513" w:type="pct"/>
            <w:vAlign w:val="center"/>
          </w:tcPr>
          <w:p w14:paraId="7B28910D" w14:textId="77777777" w:rsidR="004D13FE" w:rsidRPr="00AE1407" w:rsidRDefault="004D13FE" w:rsidP="00F91A44">
            <w:pPr>
              <w:pStyle w:val="ListParagraph"/>
              <w:numPr>
                <w:ilvl w:val="0"/>
                <w:numId w:val="8"/>
              </w:numPr>
              <w:rPr>
                <w:noProof/>
              </w:rPr>
            </w:pPr>
          </w:p>
        </w:tc>
        <w:tc>
          <w:tcPr>
            <w:tcW w:w="2038" w:type="pct"/>
            <w:gridSpan w:val="2"/>
          </w:tcPr>
          <w:p w14:paraId="5E519881" w14:textId="77777777" w:rsidR="004D13FE" w:rsidRPr="00AE1407" w:rsidRDefault="004D13FE"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4D13FE" w:rsidRDefault="004D13FE"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4D13FE" w:rsidRPr="00B741B2" w:rsidRDefault="004D13FE"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4D13FE" w:rsidRPr="009937B8" w:rsidRDefault="004D13FE"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4D13FE" w:rsidRPr="00B741B2" w:rsidRDefault="004D13FE"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D13FE" w:rsidRPr="00AE1407" w14:paraId="1C66CB3C" w14:textId="77777777" w:rsidTr="004D13FE">
        <w:trPr>
          <w:trHeight w:val="458"/>
        </w:trPr>
        <w:tc>
          <w:tcPr>
            <w:tcW w:w="513" w:type="pct"/>
            <w:vAlign w:val="center"/>
          </w:tcPr>
          <w:p w14:paraId="1442B07A" w14:textId="77777777" w:rsidR="004D13FE" w:rsidRPr="00AE1407" w:rsidRDefault="004D13FE" w:rsidP="00F91A44">
            <w:pPr>
              <w:pStyle w:val="ListParagraph"/>
              <w:numPr>
                <w:ilvl w:val="0"/>
                <w:numId w:val="8"/>
              </w:numPr>
              <w:rPr>
                <w:noProof/>
              </w:rPr>
            </w:pPr>
          </w:p>
        </w:tc>
        <w:tc>
          <w:tcPr>
            <w:tcW w:w="2038" w:type="pct"/>
            <w:gridSpan w:val="2"/>
            <w:vAlign w:val="center"/>
          </w:tcPr>
          <w:p w14:paraId="5D78E354" w14:textId="77777777" w:rsidR="004D13FE" w:rsidRPr="00AE1407" w:rsidRDefault="004D13FE"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4D13FE" w:rsidRPr="009937B8" w:rsidRDefault="004D13FE"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4D13FE" w:rsidRPr="000738FF" w:rsidRDefault="004D13FE"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4D13FE" w:rsidRPr="00AE1407" w:rsidRDefault="004D13FE"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296CEA8E" w14:textId="531CBF22" w:rsidR="004D13FE" w:rsidRPr="005B07C0" w:rsidRDefault="004D13FE"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4D13FE" w:rsidRPr="009937B8" w:rsidRDefault="004D13FE"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4D13FE" w:rsidRPr="0028014B" w:rsidRDefault="004D13FE"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D13FE" w:rsidRPr="00AE1407" w14:paraId="52084727" w14:textId="77777777" w:rsidTr="004D13FE">
        <w:trPr>
          <w:trHeight w:val="789"/>
        </w:trPr>
        <w:tc>
          <w:tcPr>
            <w:tcW w:w="513" w:type="pct"/>
            <w:vAlign w:val="center"/>
          </w:tcPr>
          <w:p w14:paraId="2E8F8661" w14:textId="77777777" w:rsidR="004D13FE" w:rsidRPr="00AE1407" w:rsidRDefault="004D13FE" w:rsidP="00F91A44">
            <w:pPr>
              <w:pStyle w:val="ListParagraph"/>
              <w:numPr>
                <w:ilvl w:val="0"/>
                <w:numId w:val="8"/>
              </w:numPr>
              <w:rPr>
                <w:noProof/>
              </w:rPr>
            </w:pPr>
          </w:p>
        </w:tc>
        <w:tc>
          <w:tcPr>
            <w:tcW w:w="2038" w:type="pct"/>
            <w:gridSpan w:val="2"/>
            <w:vAlign w:val="center"/>
          </w:tcPr>
          <w:p w14:paraId="5322F8F3" w14:textId="77777777" w:rsidR="004D13FE" w:rsidRPr="00AE1407" w:rsidRDefault="004D13FE"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4D13FE" w:rsidRPr="00AE1407" w:rsidRDefault="004D13FE"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4D13FE" w:rsidRPr="00753D5C" w:rsidRDefault="004D13FE"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D13FE" w:rsidRPr="00AE1407" w14:paraId="3E5B9D58" w14:textId="77777777" w:rsidTr="004D13FE">
        <w:trPr>
          <w:trHeight w:val="848"/>
        </w:trPr>
        <w:tc>
          <w:tcPr>
            <w:tcW w:w="5000" w:type="pct"/>
            <w:gridSpan w:val="4"/>
            <w:vAlign w:val="center"/>
          </w:tcPr>
          <w:p w14:paraId="107C53BE" w14:textId="77777777" w:rsidR="004D13FE" w:rsidRPr="001E45F1" w:rsidRDefault="004D13FE" w:rsidP="001E45F1">
            <w:pPr>
              <w:jc w:val="center"/>
              <w:rPr>
                <w:b/>
                <w:noProof/>
              </w:rPr>
            </w:pPr>
            <w:r w:rsidRPr="004D13FE">
              <w:rPr>
                <w:b/>
                <w:noProof/>
              </w:rPr>
              <w:t>ДОДАТНИ УСЛОВИ ЗА УЧЕШЋЕ У ПОСТУПКУ ЈАВНЕ НАБАВКЕ ИЗ ЧЛАНА 76. ЗАКОНА</w:t>
            </w:r>
          </w:p>
        </w:tc>
      </w:tr>
      <w:tr w:rsidR="004D13FE" w:rsidRPr="00AE1407" w14:paraId="013C28E1" w14:textId="77777777" w:rsidTr="004D13FE">
        <w:trPr>
          <w:trHeight w:val="132"/>
        </w:trPr>
        <w:tc>
          <w:tcPr>
            <w:tcW w:w="513" w:type="pct"/>
            <w:shd w:val="clear" w:color="auto" w:fill="auto"/>
            <w:vAlign w:val="center"/>
          </w:tcPr>
          <w:p w14:paraId="3ECFB915" w14:textId="77777777" w:rsidR="004D13FE" w:rsidRPr="002929C1" w:rsidRDefault="004D13FE" w:rsidP="00F91A44">
            <w:pPr>
              <w:pStyle w:val="ListParagraph"/>
              <w:numPr>
                <w:ilvl w:val="0"/>
                <w:numId w:val="10"/>
              </w:numPr>
              <w:rPr>
                <w:noProof/>
              </w:rPr>
            </w:pPr>
          </w:p>
        </w:tc>
        <w:tc>
          <w:tcPr>
            <w:tcW w:w="1947" w:type="pct"/>
            <w:shd w:val="clear" w:color="auto" w:fill="auto"/>
          </w:tcPr>
          <w:p w14:paraId="41FC42DB" w14:textId="72EFB88D" w:rsidR="004D13FE" w:rsidRPr="002929C1" w:rsidRDefault="004D13FE" w:rsidP="002929C1">
            <w:pPr>
              <w:jc w:val="both"/>
            </w:pPr>
            <w:r w:rsidRPr="002929C1">
              <w:rPr>
                <w:lang w:val="sr-Latn-CS"/>
              </w:rPr>
              <w:t xml:space="preserve">Понуђач има минимум </w:t>
            </w:r>
            <w:r w:rsidR="002929C1" w:rsidRPr="002929C1">
              <w:rPr>
                <w:lang w:val="sr-Cyrl-RS"/>
              </w:rPr>
              <w:t>једног</w:t>
            </w:r>
            <w:r w:rsidR="002929C1" w:rsidRPr="002929C1">
              <w:t xml:space="preserve"> радно ангажованог</w:t>
            </w:r>
            <w:r w:rsidRPr="002929C1">
              <w:t xml:space="preserve"> сервисера са важећим сертификатима произвођача </w:t>
            </w:r>
            <w:r w:rsidRPr="002929C1">
              <w:rPr>
                <w:lang w:val="sr-Cyrl-RS"/>
              </w:rPr>
              <w:t>опреме</w:t>
            </w:r>
            <w:r w:rsidRPr="002929C1">
              <w:t>.</w:t>
            </w:r>
          </w:p>
        </w:tc>
        <w:tc>
          <w:tcPr>
            <w:tcW w:w="2540" w:type="pct"/>
            <w:gridSpan w:val="2"/>
            <w:shd w:val="clear" w:color="auto" w:fill="auto"/>
            <w:vAlign w:val="center"/>
          </w:tcPr>
          <w:p w14:paraId="2950E422" w14:textId="77777777" w:rsidR="004D13FE" w:rsidRPr="002929C1" w:rsidRDefault="004D13FE" w:rsidP="00EC19BC">
            <w:pPr>
              <w:pStyle w:val="Default"/>
              <w:jc w:val="both"/>
              <w:rPr>
                <w:rFonts w:ascii="Times New Roman" w:hAnsi="Times New Roman" w:cs="Times New Roman"/>
                <w:b/>
                <w:iCs/>
                <w:color w:val="auto"/>
              </w:rPr>
            </w:pPr>
            <w:r w:rsidRPr="002929C1">
              <w:rPr>
                <w:rFonts w:ascii="Times New Roman" w:hAnsi="Times New Roman" w:cs="Times New Roman"/>
                <w:iCs/>
                <w:color w:val="auto"/>
              </w:rPr>
              <w:t xml:space="preserve">Доказ за </w:t>
            </w:r>
            <w:r w:rsidRPr="002929C1">
              <w:rPr>
                <w:rFonts w:ascii="Times New Roman" w:hAnsi="Times New Roman" w:cs="Times New Roman"/>
                <w:b/>
                <w:iCs/>
                <w:color w:val="auto"/>
              </w:rPr>
              <w:t>правна лица / предузетнике / физичка лица:</w:t>
            </w:r>
          </w:p>
          <w:p w14:paraId="1E01AAB8" w14:textId="77777777" w:rsidR="004D13FE" w:rsidRPr="002929C1" w:rsidRDefault="004D13FE" w:rsidP="00F91A44">
            <w:pPr>
              <w:pStyle w:val="ListParagraph"/>
              <w:numPr>
                <w:ilvl w:val="0"/>
                <w:numId w:val="14"/>
              </w:numPr>
              <w:jc w:val="both"/>
              <w:rPr>
                <w:lang w:val="sr-Latn-CS"/>
              </w:rPr>
            </w:pPr>
            <w:r w:rsidRPr="002929C1">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w:t>
            </w:r>
            <w:r w:rsidRPr="002929C1">
              <w:rPr>
                <w:lang w:val="sr-Latn-CS"/>
              </w:rPr>
              <w:lastRenderedPageBreak/>
              <w:t>предметне јавне набавке.</w:t>
            </w:r>
          </w:p>
          <w:p w14:paraId="059D9870" w14:textId="40FF05EC" w:rsidR="004D13FE" w:rsidRPr="002929C1" w:rsidRDefault="004D13FE" w:rsidP="00F91A44">
            <w:pPr>
              <w:pStyle w:val="ListParagraph"/>
              <w:numPr>
                <w:ilvl w:val="0"/>
                <w:numId w:val="14"/>
              </w:numPr>
              <w:jc w:val="both"/>
              <w:rPr>
                <w:lang w:val="sr-Latn-CS"/>
              </w:rPr>
            </w:pPr>
            <w:r w:rsidRPr="002929C1">
              <w:rPr>
                <w:lang w:val="sr-Cyrl-RS"/>
              </w:rPr>
              <w:t>Сертификат произвођача опреме за радно ангажована лица.</w:t>
            </w:r>
          </w:p>
        </w:tc>
      </w:tr>
      <w:tr w:rsidR="004D13FE" w:rsidRPr="00AE1407" w14:paraId="37228581" w14:textId="77777777" w:rsidTr="004D13FE">
        <w:trPr>
          <w:trHeight w:val="132"/>
        </w:trPr>
        <w:tc>
          <w:tcPr>
            <w:tcW w:w="513" w:type="pct"/>
            <w:shd w:val="clear" w:color="auto" w:fill="auto"/>
            <w:vAlign w:val="center"/>
          </w:tcPr>
          <w:p w14:paraId="408683EA" w14:textId="77777777" w:rsidR="004D13FE" w:rsidRPr="00A32D6B" w:rsidRDefault="004D13FE" w:rsidP="00F91A44">
            <w:pPr>
              <w:pStyle w:val="ListParagraph"/>
              <w:numPr>
                <w:ilvl w:val="0"/>
                <w:numId w:val="10"/>
              </w:numPr>
              <w:rPr>
                <w:noProof/>
              </w:rPr>
            </w:pPr>
          </w:p>
        </w:tc>
        <w:tc>
          <w:tcPr>
            <w:tcW w:w="1947" w:type="pct"/>
            <w:shd w:val="clear" w:color="auto" w:fill="auto"/>
          </w:tcPr>
          <w:p w14:paraId="037F7351" w14:textId="1895269D" w:rsidR="004D13FE" w:rsidRPr="002929C1" w:rsidRDefault="004D13FE" w:rsidP="002929C1">
            <w:pPr>
              <w:jc w:val="both"/>
              <w:rPr>
                <w:lang w:val="sr-Cyrl-RS"/>
              </w:rPr>
            </w:pPr>
            <w:r w:rsidRPr="002929C1">
              <w:rPr>
                <w:lang w:val="sr-Latn-CS"/>
              </w:rPr>
              <w:t>Понуђач има</w:t>
            </w:r>
            <w:r w:rsidR="002929C1" w:rsidRPr="002929C1">
              <w:rPr>
                <w:lang w:val="sr-Cyrl-RS"/>
              </w:rPr>
              <w:t xml:space="preserve"> т</w:t>
            </w:r>
            <w:r w:rsidRPr="002929C1">
              <w:rPr>
                <w:lang w:val="sr-Cyrl-RS"/>
              </w:rPr>
              <w:t>естер ел. безбедности</w:t>
            </w:r>
            <w:r w:rsidR="003507E9">
              <w:rPr>
                <w:lang w:val="sr-Cyrl-RS"/>
              </w:rPr>
              <w:t>.</w:t>
            </w:r>
          </w:p>
        </w:tc>
        <w:tc>
          <w:tcPr>
            <w:tcW w:w="2540" w:type="pct"/>
            <w:gridSpan w:val="2"/>
            <w:shd w:val="clear" w:color="auto" w:fill="auto"/>
            <w:vAlign w:val="center"/>
          </w:tcPr>
          <w:p w14:paraId="3731CBF0" w14:textId="77777777" w:rsidR="004D13FE" w:rsidRPr="002929C1" w:rsidRDefault="004D13FE" w:rsidP="00EC19BC">
            <w:pPr>
              <w:pStyle w:val="Default"/>
              <w:jc w:val="both"/>
              <w:rPr>
                <w:rFonts w:ascii="Times New Roman" w:hAnsi="Times New Roman" w:cs="Times New Roman"/>
                <w:b/>
                <w:iCs/>
                <w:color w:val="auto"/>
              </w:rPr>
            </w:pPr>
            <w:r w:rsidRPr="002929C1">
              <w:rPr>
                <w:rFonts w:ascii="Times New Roman" w:hAnsi="Times New Roman" w:cs="Times New Roman"/>
                <w:iCs/>
                <w:color w:val="auto"/>
              </w:rPr>
              <w:t xml:space="preserve">Доказ за </w:t>
            </w:r>
            <w:r w:rsidRPr="002929C1">
              <w:rPr>
                <w:rFonts w:ascii="Times New Roman" w:hAnsi="Times New Roman" w:cs="Times New Roman"/>
                <w:b/>
                <w:iCs/>
                <w:color w:val="auto"/>
              </w:rPr>
              <w:t>правна лица / предузетнике / физичка лица:</w:t>
            </w:r>
          </w:p>
          <w:p w14:paraId="0C697DF9" w14:textId="77777777" w:rsidR="004D13FE" w:rsidRPr="002929C1" w:rsidRDefault="004D13FE" w:rsidP="00F91A44">
            <w:pPr>
              <w:pStyle w:val="Default"/>
              <w:numPr>
                <w:ilvl w:val="0"/>
                <w:numId w:val="15"/>
              </w:numPr>
              <w:jc w:val="both"/>
              <w:rPr>
                <w:rFonts w:ascii="Times New Roman" w:hAnsi="Times New Roman" w:cs="Times New Roman"/>
                <w:iCs/>
                <w:color w:val="auto"/>
                <w:lang w:val="sr-Cyrl-RS"/>
              </w:rPr>
            </w:pPr>
            <w:r w:rsidRPr="002929C1">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4D13FE" w:rsidRPr="002929C1" w:rsidRDefault="004D13FE" w:rsidP="00EC19BC">
            <w:pPr>
              <w:pStyle w:val="Default"/>
              <w:ind w:left="360"/>
              <w:jc w:val="both"/>
              <w:rPr>
                <w:rFonts w:ascii="Times New Roman" w:hAnsi="Times New Roman" w:cs="Times New Roman"/>
                <w:iCs/>
                <w:color w:val="auto"/>
                <w:lang w:val="sr-Cyrl-RS"/>
              </w:rPr>
            </w:pPr>
            <w:r w:rsidRPr="002929C1">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555F757C" w:rsidR="004D13FE" w:rsidRPr="002929C1" w:rsidRDefault="004D13FE" w:rsidP="00F91A44">
            <w:pPr>
              <w:pStyle w:val="Default"/>
              <w:numPr>
                <w:ilvl w:val="0"/>
                <w:numId w:val="15"/>
              </w:numPr>
              <w:jc w:val="both"/>
              <w:rPr>
                <w:rFonts w:ascii="Times New Roman" w:hAnsi="Times New Roman" w:cs="Times New Roman"/>
                <w:iCs/>
                <w:color w:val="auto"/>
                <w:lang w:val="sr-Cyrl-RS"/>
              </w:rPr>
            </w:pPr>
            <w:r w:rsidRPr="002929C1">
              <w:rPr>
                <w:rFonts w:ascii="Times New Roman" w:hAnsi="Times New Roman" w:cs="Times New Roman"/>
                <w:color w:val="auto"/>
                <w:lang w:val="sr-Cyrl-RS"/>
              </w:rPr>
              <w:t>Важеће уверење о еталонирању издато од сертификоване лабораторије</w:t>
            </w:r>
            <w:r w:rsidRPr="002929C1">
              <w:rPr>
                <w:rFonts w:ascii="Times New Roman" w:hAnsi="Times New Roman" w:cs="Times New Roman"/>
                <w:color w:val="auto"/>
                <w:lang w:val="en-GB"/>
              </w:rPr>
              <w:t xml:space="preserve"> или</w:t>
            </w:r>
            <w:r w:rsidRPr="002929C1">
              <w:rPr>
                <w:rFonts w:ascii="Times New Roman" w:hAnsi="Times New Roman" w:cs="Times New Roman"/>
                <w:color w:val="auto"/>
                <w:lang w:val="sr-Cyrl-RS"/>
              </w:rPr>
              <w:t xml:space="preserve"> </w:t>
            </w:r>
            <w:r w:rsidRPr="002929C1">
              <w:rPr>
                <w:rFonts w:ascii="Times New Roman" w:hAnsi="Times New Roman" w:cs="Times New Roman"/>
                <w:color w:val="auto"/>
              </w:rPr>
              <w:t>важећа потврда или сертификат о калибрацији коју је издао произвођач</w:t>
            </w:r>
            <w:r w:rsidRPr="002929C1">
              <w:rPr>
                <w:rFonts w:ascii="Times New Roman" w:hAnsi="Times New Roman" w:cs="Times New Roman"/>
                <w:lang w:val="en-GB"/>
              </w:rPr>
              <w:t>.</w:t>
            </w:r>
          </w:p>
        </w:tc>
      </w:tr>
      <w:tr w:rsidR="004D13FE" w:rsidRPr="00AE1407" w14:paraId="4F7412DB" w14:textId="77777777" w:rsidTr="004D13FE">
        <w:trPr>
          <w:trHeight w:val="1573"/>
        </w:trPr>
        <w:tc>
          <w:tcPr>
            <w:tcW w:w="513" w:type="pct"/>
            <w:shd w:val="clear" w:color="auto" w:fill="auto"/>
            <w:vAlign w:val="center"/>
          </w:tcPr>
          <w:p w14:paraId="436EBEB0" w14:textId="77777777" w:rsidR="004D13FE" w:rsidRPr="002929C1" w:rsidRDefault="004D13FE" w:rsidP="00F91A44">
            <w:pPr>
              <w:pStyle w:val="ListParagraph"/>
              <w:numPr>
                <w:ilvl w:val="0"/>
                <w:numId w:val="10"/>
              </w:numPr>
              <w:rPr>
                <w:noProof/>
              </w:rPr>
            </w:pPr>
          </w:p>
        </w:tc>
        <w:tc>
          <w:tcPr>
            <w:tcW w:w="1947" w:type="pct"/>
            <w:shd w:val="clear" w:color="auto" w:fill="auto"/>
          </w:tcPr>
          <w:p w14:paraId="0A963417" w14:textId="73E87AAC" w:rsidR="004D13FE" w:rsidRPr="002929C1" w:rsidRDefault="004D13FE" w:rsidP="008F7B69">
            <w:pPr>
              <w:jc w:val="both"/>
              <w:rPr>
                <w:lang w:val="sr-Latn-CS"/>
              </w:rPr>
            </w:pPr>
            <w:r w:rsidRPr="002929C1">
              <w:rPr>
                <w:lang w:val="sr-Latn-CS"/>
              </w:rPr>
              <w:t>Понуђач има минимум</w:t>
            </w:r>
            <w:r w:rsidRPr="002929C1">
              <w:rPr>
                <w:lang w:val="sr-Cyrl-RS"/>
              </w:rPr>
              <w:t xml:space="preserve"> једно</w:t>
            </w:r>
            <w:r w:rsidRPr="002929C1">
              <w:rPr>
                <w:lang w:val="sr-Latn-CS"/>
              </w:rPr>
              <w:t xml:space="preserve"> </w:t>
            </w:r>
            <w:r w:rsidRPr="002929C1">
              <w:rPr>
                <w:lang w:val="sr-Cyrl-RS"/>
              </w:rPr>
              <w:t>возило</w:t>
            </w:r>
            <w:r w:rsidRPr="002929C1">
              <w:rPr>
                <w:lang w:val="sr-Latn-CS"/>
              </w:rPr>
              <w:t>.</w:t>
            </w:r>
          </w:p>
        </w:tc>
        <w:tc>
          <w:tcPr>
            <w:tcW w:w="2540" w:type="pct"/>
            <w:gridSpan w:val="2"/>
            <w:shd w:val="clear" w:color="auto" w:fill="auto"/>
          </w:tcPr>
          <w:p w14:paraId="46588285" w14:textId="77777777" w:rsidR="004D13FE" w:rsidRPr="002929C1" w:rsidRDefault="004D13FE" w:rsidP="00EC19BC">
            <w:pPr>
              <w:pStyle w:val="Default"/>
              <w:jc w:val="both"/>
              <w:rPr>
                <w:rFonts w:ascii="Times New Roman" w:hAnsi="Times New Roman" w:cs="Times New Roman"/>
                <w:b/>
                <w:iCs/>
                <w:color w:val="auto"/>
              </w:rPr>
            </w:pPr>
            <w:r w:rsidRPr="002929C1">
              <w:rPr>
                <w:rFonts w:ascii="Times New Roman" w:hAnsi="Times New Roman" w:cs="Times New Roman"/>
                <w:iCs/>
                <w:color w:val="auto"/>
              </w:rPr>
              <w:t xml:space="preserve">Доказ за </w:t>
            </w:r>
            <w:r w:rsidRPr="002929C1">
              <w:rPr>
                <w:rFonts w:ascii="Times New Roman" w:hAnsi="Times New Roman" w:cs="Times New Roman"/>
                <w:b/>
                <w:iCs/>
                <w:color w:val="auto"/>
              </w:rPr>
              <w:t>правна лица / предузетнике / физичка лица:</w:t>
            </w:r>
          </w:p>
          <w:p w14:paraId="0569F147" w14:textId="18848430" w:rsidR="004D13FE" w:rsidRPr="002929C1" w:rsidRDefault="004D13FE" w:rsidP="00F91A44">
            <w:pPr>
              <w:pStyle w:val="Default"/>
              <w:numPr>
                <w:ilvl w:val="0"/>
                <w:numId w:val="16"/>
              </w:numPr>
              <w:jc w:val="both"/>
              <w:rPr>
                <w:rFonts w:ascii="Times New Roman" w:hAnsi="Times New Roman" w:cs="Times New Roman"/>
                <w:lang w:val="sr-Latn-CS"/>
              </w:rPr>
            </w:pPr>
            <w:r w:rsidRPr="002929C1">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4D13FE" w:rsidRPr="002929C1" w:rsidRDefault="004D13FE" w:rsidP="00F91A44">
            <w:pPr>
              <w:pStyle w:val="Default"/>
              <w:numPr>
                <w:ilvl w:val="0"/>
                <w:numId w:val="16"/>
              </w:numPr>
              <w:jc w:val="both"/>
              <w:rPr>
                <w:rFonts w:ascii="Times New Roman" w:hAnsi="Times New Roman" w:cs="Times New Roman"/>
                <w:b/>
                <w:iCs/>
                <w:color w:val="auto"/>
              </w:rPr>
            </w:pPr>
            <w:r w:rsidRPr="002929C1">
              <w:rPr>
                <w:rFonts w:ascii="Times New Roman" w:hAnsi="Times New Roman" w:cs="Times New Roman"/>
                <w:lang w:val="sr-Latn-CS"/>
              </w:rPr>
              <w:t>Саобраћајна дозвола.</w:t>
            </w:r>
          </w:p>
        </w:tc>
      </w:tr>
      <w:tr w:rsidR="004D13FE" w:rsidRPr="00AE1407" w14:paraId="1989E71F" w14:textId="77777777" w:rsidTr="004D13FE">
        <w:trPr>
          <w:trHeight w:val="1244"/>
        </w:trPr>
        <w:tc>
          <w:tcPr>
            <w:tcW w:w="513" w:type="pct"/>
            <w:shd w:val="clear" w:color="auto" w:fill="auto"/>
            <w:vAlign w:val="center"/>
          </w:tcPr>
          <w:p w14:paraId="1B2C745F" w14:textId="77777777" w:rsidR="004D13FE" w:rsidRPr="002929C1" w:rsidRDefault="004D13FE" w:rsidP="00F91A44">
            <w:pPr>
              <w:pStyle w:val="ListParagraph"/>
              <w:numPr>
                <w:ilvl w:val="0"/>
                <w:numId w:val="10"/>
              </w:numPr>
              <w:rPr>
                <w:noProof/>
              </w:rPr>
            </w:pPr>
          </w:p>
        </w:tc>
        <w:tc>
          <w:tcPr>
            <w:tcW w:w="1947" w:type="pct"/>
            <w:shd w:val="clear" w:color="auto" w:fill="auto"/>
          </w:tcPr>
          <w:p w14:paraId="13790DEC" w14:textId="5A74466F" w:rsidR="004D13FE" w:rsidRPr="002929C1" w:rsidRDefault="004D13FE" w:rsidP="00EC19BC">
            <w:pPr>
              <w:jc w:val="both"/>
              <w:rPr>
                <w:lang w:val="sr-Latn-CS"/>
              </w:rPr>
            </w:pPr>
            <w:r w:rsidRPr="002929C1">
              <w:t xml:space="preserve">Понуђач </w:t>
            </w:r>
            <w:r w:rsidRPr="002929C1">
              <w:rPr>
                <w:lang w:val="sr-Cyrl-RS"/>
              </w:rPr>
              <w:t>је</w:t>
            </w:r>
            <w:r w:rsidRPr="002929C1">
              <w:t xml:space="preserve"> овлашћен за сервис и поправку предметних апарата.</w:t>
            </w:r>
          </w:p>
        </w:tc>
        <w:tc>
          <w:tcPr>
            <w:tcW w:w="2540" w:type="pct"/>
            <w:gridSpan w:val="2"/>
            <w:shd w:val="clear" w:color="auto" w:fill="auto"/>
          </w:tcPr>
          <w:p w14:paraId="3D3EF048" w14:textId="77777777" w:rsidR="004D13FE" w:rsidRPr="002929C1" w:rsidRDefault="004D13FE" w:rsidP="00EC19BC">
            <w:pPr>
              <w:pStyle w:val="Default"/>
              <w:jc w:val="both"/>
              <w:rPr>
                <w:rFonts w:ascii="Times New Roman" w:hAnsi="Times New Roman" w:cs="Times New Roman"/>
                <w:b/>
                <w:iCs/>
                <w:color w:val="auto"/>
              </w:rPr>
            </w:pPr>
            <w:r w:rsidRPr="002929C1">
              <w:rPr>
                <w:rFonts w:ascii="Times New Roman" w:hAnsi="Times New Roman" w:cs="Times New Roman"/>
                <w:iCs/>
                <w:color w:val="auto"/>
              </w:rPr>
              <w:t xml:space="preserve">Доказ за </w:t>
            </w:r>
            <w:r w:rsidRPr="002929C1">
              <w:rPr>
                <w:rFonts w:ascii="Times New Roman" w:hAnsi="Times New Roman" w:cs="Times New Roman"/>
                <w:b/>
                <w:iCs/>
                <w:color w:val="auto"/>
              </w:rPr>
              <w:t>правна лица / предузетнике / физичка лица:</w:t>
            </w:r>
          </w:p>
          <w:p w14:paraId="2617CD0F" w14:textId="3294DF9C" w:rsidR="004D13FE" w:rsidRPr="002929C1" w:rsidRDefault="004D13FE" w:rsidP="00EC19BC">
            <w:pPr>
              <w:pStyle w:val="Default"/>
              <w:jc w:val="both"/>
              <w:rPr>
                <w:rFonts w:ascii="Times New Roman" w:hAnsi="Times New Roman" w:cs="Times New Roman"/>
                <w:iCs/>
                <w:color w:val="auto"/>
              </w:rPr>
            </w:pPr>
            <w:r w:rsidRPr="002929C1">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6406BD67" w:rsidR="00FC1E62" w:rsidRPr="004D13FE" w:rsidRDefault="00FC1E62" w:rsidP="00FC1E62">
      <w:pPr>
        <w:pStyle w:val="ListParagraph"/>
        <w:numPr>
          <w:ilvl w:val="0"/>
          <w:numId w:val="1"/>
        </w:numPr>
        <w:jc w:val="both"/>
        <w:rPr>
          <w:noProof/>
        </w:rPr>
      </w:pPr>
      <w:r w:rsidRPr="004D13FE">
        <w:rPr>
          <w:noProof/>
          <w:lang w:val="sr-Cyrl-CS"/>
        </w:rPr>
        <w:t>И</w:t>
      </w:r>
      <w:r w:rsidRPr="004D13FE">
        <w:rPr>
          <w:noProof/>
        </w:rPr>
        <w:t>спуњеност услова понуђач доказује достављањем доказа наведених у табели</w:t>
      </w:r>
      <w:r w:rsidR="004B0A93" w:rsidRPr="004D13FE">
        <w:rPr>
          <w:noProof/>
        </w:rPr>
        <w:t>.</w:t>
      </w:r>
    </w:p>
    <w:p w14:paraId="25670810" w14:textId="77777777" w:rsidR="00C87537" w:rsidRPr="00FC1E62" w:rsidRDefault="00C87537" w:rsidP="007678BD">
      <w:pPr>
        <w:pStyle w:val="ListParagraph"/>
        <w:ind w:left="405"/>
        <w:jc w:val="both"/>
        <w:rPr>
          <w:noProof/>
          <w:highlight w:val="yellow"/>
        </w:rPr>
      </w:pPr>
    </w:p>
    <w:p w14:paraId="7907EA93" w14:textId="79CF575D"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4EBCD1B"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0B1D658C"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4D13FE">
        <w:rPr>
          <w:bCs/>
          <w:iCs/>
          <w:lang w:val="sr-Cyrl-CS"/>
        </w:rPr>
        <w:t>.</w:t>
      </w:r>
    </w:p>
    <w:p w14:paraId="6F06E6AC" w14:textId="74915B19"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4D13FE"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10D0C2F" w14:textId="19055A6A" w:rsidR="004B0A93" w:rsidRPr="004D13FE" w:rsidRDefault="00E04B7B" w:rsidP="004D13FE">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4D13FE">
        <w:rPr>
          <w:bCs/>
          <w:iCs/>
          <w:lang w:val="sr-Cyrl-CS"/>
        </w:rPr>
        <w:t>.</w:t>
      </w:r>
      <w:bookmarkStart w:id="35" w:name="_Toc375826007"/>
      <w:bookmarkStart w:id="36" w:name="_Toc389030814"/>
      <w:bookmarkStart w:id="37" w:name="_Toc448222238"/>
      <w:r w:rsidR="004B0A93" w:rsidRPr="004D13FE">
        <w:rPr>
          <w:sz w:val="28"/>
          <w:szCs w:val="28"/>
        </w:rPr>
        <w:br w:type="page"/>
      </w:r>
    </w:p>
    <w:p w14:paraId="738B94CC" w14:textId="3AB814EF"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492554618"/>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91A44">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0DAECAA" w14:textId="77777777" w:rsidR="00251440" w:rsidRPr="00D21A40"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D21A40">
        <w:t xml:space="preserve">Дозвољено је да се понуде дају и на </w:t>
      </w:r>
      <w:r w:rsidR="00251440" w:rsidRPr="00D21A40">
        <w:rPr>
          <w:lang w:val="sr-Cyrl-RS"/>
        </w:rPr>
        <w:t xml:space="preserve">енглеском </w:t>
      </w:r>
      <w:r w:rsidR="00251440" w:rsidRPr="00D21A40">
        <w:t>језику делимично</w:t>
      </w:r>
      <w:r w:rsidR="00251440" w:rsidRPr="00D21A40">
        <w:rPr>
          <w:lang w:val="sr-Cyrl-RS"/>
        </w:rPr>
        <w:t>,</w:t>
      </w:r>
      <w:r w:rsidR="00251440" w:rsidRPr="00D21A40">
        <w:t xml:space="preserve"> и то у делу понуде</w:t>
      </w:r>
      <w:r w:rsidR="00251440" w:rsidRPr="00D21A40">
        <w:rPr>
          <w:lang w:val="sr-Cyrl-RS"/>
        </w:rPr>
        <w:t xml:space="preserve">: </w:t>
      </w:r>
    </w:p>
    <w:p w14:paraId="79B6270C" w14:textId="77777777" w:rsidR="00251440" w:rsidRPr="00D21A40" w:rsidRDefault="00251440" w:rsidP="00251440">
      <w:pPr>
        <w:jc w:val="both"/>
        <w:rPr>
          <w:lang w:val="sr-Cyrl-RS"/>
        </w:rPr>
      </w:pPr>
      <w:r w:rsidRPr="00D21A40">
        <w:rPr>
          <w:noProof/>
          <w:lang w:val="sr-Cyrl-RS"/>
        </w:rPr>
        <w:sym w:font="Wingdings" w:char="F0E0"/>
      </w:r>
      <w:r w:rsidRPr="00D21A40">
        <w:rPr>
          <w:noProof/>
          <w:lang w:val="sr-Cyrl-RS"/>
        </w:rPr>
        <w:t xml:space="preserve"> </w:t>
      </w:r>
      <w:r w:rsidRPr="00D21A40">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D21A40" w:rsidRDefault="00251440" w:rsidP="00251440">
      <w:pPr>
        <w:jc w:val="both"/>
        <w:rPr>
          <w:noProof/>
          <w:lang w:val="sr-Cyrl-RS"/>
        </w:rPr>
      </w:pPr>
      <w:r w:rsidRPr="00D21A40">
        <w:rPr>
          <w:lang w:val="sr-Cyrl-RS"/>
        </w:rPr>
        <w:tab/>
      </w:r>
      <w:r w:rsidRPr="00D21A40">
        <w:rPr>
          <w:lang w:val="sr-Cyrl-RS"/>
        </w:rPr>
        <w:sym w:font="Wingdings" w:char="F0E0"/>
      </w:r>
      <w:r w:rsidRPr="00D21A40">
        <w:rPr>
          <w:noProof/>
        </w:rPr>
        <w:t xml:space="preserve"> ДОДАТНИ УСЛОВИ ЗА УЧЕШЋЕ У ПОСТУПКУ ЈАВНЕ НАБАВКЕ ИЗ </w:t>
      </w:r>
      <w:r w:rsidRPr="00D21A40">
        <w:rPr>
          <w:noProof/>
        </w:rPr>
        <w:tab/>
        <w:t>ЧЛАНА 76. ЗАКОНА</w:t>
      </w:r>
      <w:r w:rsidRPr="00D21A40">
        <w:rPr>
          <w:noProof/>
          <w:lang w:val="sr-Cyrl-RS"/>
        </w:rPr>
        <w:t xml:space="preserve"> </w:t>
      </w:r>
    </w:p>
    <w:p w14:paraId="025700EE" w14:textId="60D7A9C1" w:rsidR="00251440" w:rsidRDefault="00251440" w:rsidP="00251440">
      <w:pPr>
        <w:jc w:val="both"/>
        <w:rPr>
          <w:lang w:val="sr-Cyrl-RS"/>
        </w:rPr>
      </w:pPr>
      <w:r w:rsidRPr="00D21A40">
        <w:rPr>
          <w:lang w:val="sr-Cyrl-RS"/>
        </w:rPr>
        <w:tab/>
      </w:r>
      <w:r w:rsidRPr="00D21A40">
        <w:rPr>
          <w:lang w:val="sr-Cyrl-RS"/>
        </w:rPr>
        <w:tab/>
      </w:r>
      <w:r w:rsidRPr="00D21A40">
        <w:rPr>
          <w:lang w:val="sr-Cyrl-RS"/>
        </w:rPr>
        <w:sym w:font="Wingdings" w:char="F0E0"/>
      </w:r>
      <w:r w:rsidR="003464F6" w:rsidRPr="00D21A40">
        <w:rPr>
          <w:lang w:val="sr-Cyrl-RS"/>
        </w:rPr>
        <w:t xml:space="preserve"> Услов 1 - Доказ 2.</w:t>
      </w:r>
    </w:p>
    <w:p w14:paraId="34F1F8C4" w14:textId="3B611AA8" w:rsidR="00D21A40" w:rsidRDefault="00D21A40" w:rsidP="00251440">
      <w:pPr>
        <w:jc w:val="both"/>
        <w:rPr>
          <w:lang w:val="sr-Cyrl-RS"/>
        </w:rPr>
      </w:pPr>
      <w:r>
        <w:rPr>
          <w:lang w:val="sr-Cyrl-RS"/>
        </w:rPr>
        <w:tab/>
      </w:r>
      <w:r>
        <w:rPr>
          <w:lang w:val="sr-Cyrl-RS"/>
        </w:rPr>
        <w:tab/>
      </w:r>
      <w:r w:rsidRPr="00D21A40">
        <w:rPr>
          <w:lang w:val="sr-Cyrl-RS"/>
        </w:rPr>
        <w:sym w:font="Wingdings" w:char="F0E0"/>
      </w:r>
      <w:r w:rsidRPr="00D21A40">
        <w:rPr>
          <w:lang w:val="sr-Cyrl-RS"/>
        </w:rPr>
        <w:t xml:space="preserve"> Услов </w:t>
      </w:r>
      <w:r>
        <w:rPr>
          <w:lang w:val="sr-Cyrl-RS"/>
        </w:rPr>
        <w:t>2</w:t>
      </w:r>
      <w:r w:rsidRPr="00D21A40">
        <w:rPr>
          <w:lang w:val="sr-Cyrl-RS"/>
        </w:rPr>
        <w:t xml:space="preserve"> - Доказ 2.</w:t>
      </w:r>
    </w:p>
    <w:p w14:paraId="7B22CDD9" w14:textId="4E1F3EDD" w:rsidR="00D21A40" w:rsidRPr="00D21A40" w:rsidRDefault="00D21A40" w:rsidP="00251440">
      <w:pPr>
        <w:jc w:val="both"/>
        <w:rPr>
          <w:noProof/>
        </w:rPr>
      </w:pPr>
      <w:r>
        <w:rPr>
          <w:lang w:val="sr-Cyrl-RS"/>
        </w:rPr>
        <w:tab/>
      </w:r>
      <w:r>
        <w:rPr>
          <w:lang w:val="sr-Cyrl-RS"/>
        </w:rPr>
        <w:tab/>
      </w:r>
      <w:r w:rsidRPr="00D21A40">
        <w:rPr>
          <w:lang w:val="sr-Cyrl-RS"/>
        </w:rPr>
        <w:sym w:font="Wingdings" w:char="F0E0"/>
      </w:r>
      <w:r w:rsidRPr="00D21A40">
        <w:rPr>
          <w:lang w:val="sr-Cyrl-RS"/>
        </w:rPr>
        <w:t xml:space="preserve"> Услов </w:t>
      </w:r>
      <w:r>
        <w:rPr>
          <w:lang w:val="sr-Cyrl-RS"/>
        </w:rPr>
        <w:t>4 - Доказ</w:t>
      </w:r>
    </w:p>
    <w:p w14:paraId="5ECB55FE" w14:textId="77777777" w:rsidR="00251440" w:rsidRPr="00D21A40" w:rsidRDefault="00251440" w:rsidP="00251440">
      <w:pPr>
        <w:jc w:val="both"/>
      </w:pPr>
      <w:proofErr w:type="gramStart"/>
      <w:r w:rsidRPr="00D21A40">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D21A40">
        <w:t xml:space="preserve"> </w:t>
      </w:r>
      <w:proofErr w:type="gramStart"/>
      <w:r w:rsidRPr="00D21A40">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F91A44">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F91A44">
      <w:pPr>
        <w:pStyle w:val="ListParagraph"/>
        <w:numPr>
          <w:ilvl w:val="0"/>
          <w:numId w:val="7"/>
        </w:numPr>
        <w:jc w:val="both"/>
        <w:rPr>
          <w:b/>
          <w:bCs/>
          <w:i/>
          <w:iCs/>
        </w:rPr>
      </w:pPr>
      <w:r w:rsidRPr="0068551F">
        <w:rPr>
          <w:b/>
          <w:bCs/>
          <w:i/>
          <w:iCs/>
        </w:rPr>
        <w:lastRenderedPageBreak/>
        <w:t>ПАРТИЈЕ</w:t>
      </w:r>
    </w:p>
    <w:p w14:paraId="4A8E5BE0" w14:textId="77777777" w:rsidR="00C21A19" w:rsidRPr="00AE1407" w:rsidRDefault="00C21A19" w:rsidP="00A878F3">
      <w:pPr>
        <w:jc w:val="both"/>
      </w:pPr>
    </w:p>
    <w:p w14:paraId="52677378" w14:textId="01CD63C3" w:rsidR="00C21A19" w:rsidRPr="00AE1407" w:rsidRDefault="00C21A19" w:rsidP="00C21A19">
      <w:pPr>
        <w:rPr>
          <w:noProof/>
        </w:rPr>
      </w:pPr>
      <w:r w:rsidRPr="00AE1407">
        <w:rPr>
          <w:noProof/>
        </w:rPr>
        <w:t xml:space="preserve">Предмет јавне </w:t>
      </w:r>
      <w:r w:rsidRPr="004D13FE">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F91A44">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4D13FE" w:rsidRDefault="00A878F3" w:rsidP="00A878F3">
      <w:pPr>
        <w:jc w:val="both"/>
        <w:rPr>
          <w:b/>
          <w:bCs/>
          <w:i/>
          <w:iCs/>
        </w:rPr>
      </w:pPr>
      <w:proofErr w:type="gramStart"/>
      <w:r w:rsidRPr="004D13FE">
        <w:rPr>
          <w:bCs/>
          <w:iCs/>
        </w:rPr>
        <w:t>По</w:t>
      </w:r>
      <w:r w:rsidR="00705D76" w:rsidRPr="004D13FE">
        <w:rPr>
          <w:bCs/>
          <w:iCs/>
        </w:rPr>
        <w:t xml:space="preserve">дношење понуде са варијантама </w:t>
      </w:r>
      <w:r w:rsidR="002238DC" w:rsidRPr="004D13FE">
        <w:rPr>
          <w:bCs/>
          <w:iCs/>
          <w:lang w:val="sr-Cyrl-RS"/>
        </w:rPr>
        <w:t>ни</w:t>
      </w:r>
      <w:r w:rsidRPr="004D13FE">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F91A44">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F91A44">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F91A44">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A9ED8F9"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1851AF02"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4D13FE" w:rsidRPr="004D13FE">
        <w:rPr>
          <w:bCs/>
          <w:iCs/>
        </w:rPr>
        <w:t>3</w:t>
      </w:r>
      <w:r w:rsidRPr="004D13FE">
        <w:rPr>
          <w:bCs/>
          <w:iCs/>
        </w:rPr>
        <w:t>.</w:t>
      </w:r>
      <w:proofErr w:type="gramEnd"/>
      <w:r w:rsidRPr="004D13FE">
        <w:rPr>
          <w:bCs/>
          <w:iCs/>
        </w:rPr>
        <w:t xml:space="preserve"> </w:t>
      </w:r>
      <w:proofErr w:type="gramStart"/>
      <w:r w:rsidRPr="004D13FE">
        <w:rPr>
          <w:bCs/>
          <w:iCs/>
        </w:rPr>
        <w:t>конкур</w:t>
      </w:r>
      <w:r w:rsidR="00CB5A79" w:rsidRPr="004D13FE">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4D13FE">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F91A44">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F91A44">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F91A44">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7985BBB" w:rsidR="00A878F3" w:rsidRPr="004D13FE" w:rsidRDefault="00A878F3" w:rsidP="00A878F3">
      <w:pPr>
        <w:jc w:val="both"/>
      </w:pPr>
      <w:proofErr w:type="gramStart"/>
      <w:r w:rsidRPr="004D13FE">
        <w:rPr>
          <w:rFonts w:eastAsia="TimesNewRomanPSMT"/>
          <w:bCs/>
        </w:rPr>
        <w:t xml:space="preserve">Група понуђача је дужна да достави све доказе о испуњености услова који су наведени у </w:t>
      </w:r>
      <w:r w:rsidRPr="004D13FE">
        <w:rPr>
          <w:rFonts w:eastAsia="TimesNewRomanPSMT"/>
          <w:bCs/>
          <w:lang w:val="sr-Cyrl-CS"/>
        </w:rPr>
        <w:t>поглављу</w:t>
      </w:r>
      <w:r w:rsidRPr="004D13FE">
        <w:rPr>
          <w:rFonts w:eastAsia="TimesNewRomanPSMT"/>
          <w:bCs/>
        </w:rPr>
        <w:t xml:space="preserve"> </w:t>
      </w:r>
      <w:r w:rsidR="004D13FE" w:rsidRPr="004D13FE">
        <w:rPr>
          <w:rFonts w:eastAsia="TimesNewRomanPSMT"/>
          <w:bCs/>
        </w:rPr>
        <w:t>3</w:t>
      </w:r>
      <w:r w:rsidR="0084500F" w:rsidRPr="004D13FE">
        <w:rPr>
          <w:rFonts w:eastAsia="TimesNewRomanPSMT"/>
          <w:bCs/>
        </w:rPr>
        <w:t>.</w:t>
      </w:r>
      <w:proofErr w:type="gramEnd"/>
      <w:r w:rsidRPr="004D13FE">
        <w:rPr>
          <w:rFonts w:eastAsia="TimesNewRomanPSMT"/>
          <w:bCs/>
          <w:lang w:val="ru-RU"/>
        </w:rPr>
        <w:t xml:space="preserve"> </w:t>
      </w:r>
      <w:proofErr w:type="gramStart"/>
      <w:r w:rsidRPr="004D13FE">
        <w:rPr>
          <w:rFonts w:eastAsia="TimesNewRomanPSMT"/>
          <w:bCs/>
        </w:rPr>
        <w:t>конкурсне</w:t>
      </w:r>
      <w:proofErr w:type="gramEnd"/>
      <w:r w:rsidRPr="004D13FE">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F91A44">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F91A44">
      <w:pPr>
        <w:pStyle w:val="ListParagraph"/>
        <w:numPr>
          <w:ilvl w:val="1"/>
          <w:numId w:val="6"/>
        </w:numPr>
        <w:rPr>
          <w:b/>
          <w:u w:val="single"/>
        </w:rPr>
      </w:pPr>
      <w:r w:rsidRPr="0068551F">
        <w:rPr>
          <w:b/>
          <w:u w:val="single"/>
        </w:rPr>
        <w:t>Захтеви у погледу начина, рока и услова плаћања</w:t>
      </w:r>
    </w:p>
    <w:p w14:paraId="6923933E" w14:textId="1015EB55" w:rsidR="00D641A2" w:rsidRPr="004D13FE" w:rsidRDefault="00FC2837" w:rsidP="0068551F">
      <w:pPr>
        <w:jc w:val="both"/>
        <w:rPr>
          <w:noProof/>
          <w:lang w:val="sr-Cyrl-CS"/>
        </w:rPr>
      </w:pPr>
      <w:r w:rsidRPr="004D13FE">
        <w:rPr>
          <w:noProof/>
          <w:lang w:val="sr-Cyrl-CS"/>
        </w:rPr>
        <w:t>Наручилац захтева да рок плаћања буде</w:t>
      </w:r>
      <w:r w:rsidR="004D13FE" w:rsidRPr="004D13FE">
        <w:rPr>
          <w:noProof/>
        </w:rPr>
        <w:t xml:space="preserve"> 90</w:t>
      </w:r>
      <w:r w:rsidRPr="004D13FE">
        <w:rPr>
          <w:noProof/>
          <w:lang w:val="sr-Cyrl-CS"/>
        </w:rPr>
        <w:t xml:space="preserve"> дана, од дана </w:t>
      </w:r>
      <w:r w:rsidR="00D641A2" w:rsidRPr="004D13FE">
        <w:rPr>
          <w:noProof/>
          <w:lang w:val="sr-Cyrl-CS"/>
        </w:rPr>
        <w:t xml:space="preserve">доставе </w:t>
      </w:r>
      <w:r w:rsidR="0084325D" w:rsidRPr="004D13FE">
        <w:rPr>
          <w:noProof/>
          <w:lang w:val="sr-Cyrl-CS"/>
        </w:rPr>
        <w:t xml:space="preserve"> </w:t>
      </w:r>
      <w:r w:rsidR="00D641A2" w:rsidRPr="004D13FE">
        <w:rPr>
          <w:noProof/>
          <w:lang w:val="sr-Cyrl-CS"/>
        </w:rPr>
        <w:t>рачуна.</w:t>
      </w:r>
    </w:p>
    <w:p w14:paraId="1301D5A9" w14:textId="77777777" w:rsidR="0068551F" w:rsidRPr="004D13FE" w:rsidRDefault="0068551F" w:rsidP="0068551F">
      <w:pPr>
        <w:jc w:val="both"/>
        <w:rPr>
          <w:iCs/>
        </w:rPr>
      </w:pPr>
      <w:proofErr w:type="gramStart"/>
      <w:r w:rsidRPr="004D13FE">
        <w:rPr>
          <w:iCs/>
        </w:rPr>
        <w:t>Плаћање се врши уплатом на рачун понуђача.</w:t>
      </w:r>
      <w:proofErr w:type="gramEnd"/>
    </w:p>
    <w:p w14:paraId="486E6ADE" w14:textId="77777777" w:rsidR="0068551F" w:rsidRPr="004D13FE" w:rsidRDefault="0068551F" w:rsidP="0068551F">
      <w:pPr>
        <w:jc w:val="both"/>
        <w:rPr>
          <w:iCs/>
        </w:rPr>
      </w:pPr>
      <w:proofErr w:type="gramStart"/>
      <w:r w:rsidRPr="004D13FE">
        <w:rPr>
          <w:iCs/>
        </w:rPr>
        <w:t>Понуђачу није дозвољено да захтева аванс.</w:t>
      </w:r>
      <w:proofErr w:type="gramEnd"/>
    </w:p>
    <w:p w14:paraId="2EA28E2C" w14:textId="6CFE50D4" w:rsidR="00D31C73" w:rsidRPr="004D13FE" w:rsidRDefault="00D0725E" w:rsidP="007F6617">
      <w:pPr>
        <w:jc w:val="both"/>
        <w:rPr>
          <w:iCs/>
        </w:rPr>
      </w:pPr>
      <w:proofErr w:type="gramStart"/>
      <w:r w:rsidRPr="004D13FE">
        <w:rPr>
          <w:iCs/>
        </w:rPr>
        <w:t xml:space="preserve">Рачун, </w:t>
      </w:r>
      <w:r w:rsidRPr="004D13FE">
        <w:rPr>
          <w:iCs/>
          <w:lang w:val="sr-Cyrl-RS"/>
        </w:rPr>
        <w:t>рачун-о</w:t>
      </w:r>
      <w:r w:rsidR="00D122FD" w:rsidRPr="004D13FE">
        <w:rPr>
          <w:iCs/>
          <w:lang w:val="sr-Cyrl-RS"/>
        </w:rPr>
        <w:t>т</w:t>
      </w:r>
      <w:r w:rsidRPr="004D13FE">
        <w:rPr>
          <w:iCs/>
          <w:lang w:val="sr-Cyrl-RS"/>
        </w:rPr>
        <w:t>премница,</w:t>
      </w:r>
      <w:r w:rsidR="00D31C73" w:rsidRPr="004D13FE">
        <w:rPr>
          <w:iCs/>
        </w:rPr>
        <w:t xml:space="preserve"> испоставља се </w:t>
      </w:r>
      <w:r w:rsidRPr="004D13FE">
        <w:rPr>
          <w:iCs/>
        </w:rPr>
        <w:t xml:space="preserve">овлашћеном лицу </w:t>
      </w:r>
      <w:r w:rsidRPr="004D13FE">
        <w:rPr>
          <w:bCs/>
          <w:noProof/>
        </w:rPr>
        <w:t>за техничк</w:t>
      </w:r>
      <w:r w:rsidRPr="004D13FE">
        <w:rPr>
          <w:bCs/>
          <w:noProof/>
          <w:lang w:val="sr-Cyrl-RS"/>
        </w:rPr>
        <w:t xml:space="preserve">у </w:t>
      </w:r>
      <w:r w:rsidRPr="004D13FE">
        <w:rPr>
          <w:bCs/>
          <w:noProof/>
        </w:rPr>
        <w:t>реализациј</w:t>
      </w:r>
      <w:r w:rsidRPr="004D13FE">
        <w:rPr>
          <w:bCs/>
          <w:noProof/>
          <w:lang w:val="sr-Cyrl-RS"/>
        </w:rPr>
        <w:t xml:space="preserve">у </w:t>
      </w:r>
      <w:r w:rsidRPr="004D13FE">
        <w:rPr>
          <w:iCs/>
          <w:lang w:val="sr-Cyrl-RS"/>
        </w:rPr>
        <w:t>уговора</w:t>
      </w:r>
      <w:r w:rsidRPr="004D13FE">
        <w:rPr>
          <w:iCs/>
        </w:rPr>
        <w:t xml:space="preserve">, </w:t>
      </w:r>
      <w:r w:rsidR="00D31C73" w:rsidRPr="004D13FE">
        <w:rPr>
          <w:iCs/>
        </w:rPr>
        <w:t xml:space="preserve">на основу </w:t>
      </w:r>
      <w:r w:rsidRPr="004D13FE">
        <w:rPr>
          <w:iCs/>
        </w:rPr>
        <w:t xml:space="preserve">потписаног </w:t>
      </w:r>
      <w:r w:rsidR="00D31C73" w:rsidRPr="004D13FE">
        <w:rPr>
          <w:iCs/>
        </w:rPr>
        <w:t>до</w:t>
      </w:r>
      <w:r w:rsidRPr="004D13FE">
        <w:rPr>
          <w:iCs/>
        </w:rPr>
        <w:t>кумента-радног налога којим се верификује квалитет извршених услуга</w:t>
      </w:r>
      <w:r w:rsidRPr="004D13FE">
        <w:rPr>
          <w:iCs/>
          <w:lang w:val="sr-Cyrl-RS"/>
        </w:rPr>
        <w:t>,</w:t>
      </w:r>
      <w:r w:rsidRPr="004D13FE">
        <w:rPr>
          <w:iCs/>
        </w:rPr>
        <w:t xml:space="preserve"> односно </w:t>
      </w:r>
      <w:r w:rsidRPr="004D13FE">
        <w:rPr>
          <w:iCs/>
          <w:lang w:val="sr-Cyrl-RS"/>
        </w:rPr>
        <w:t>уградња</w:t>
      </w:r>
      <w:r w:rsidRPr="004D13FE">
        <w:rPr>
          <w:iCs/>
        </w:rPr>
        <w:t xml:space="preserve"> резервног дела</w:t>
      </w:r>
      <w:r w:rsidRPr="004D13FE">
        <w:rPr>
          <w:iCs/>
          <w:lang w:val="sr-Cyrl-RS"/>
        </w:rPr>
        <w:t>.</w:t>
      </w:r>
      <w:proofErr w:type="gramEnd"/>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F91A44">
      <w:pPr>
        <w:pStyle w:val="ListParagraph"/>
        <w:numPr>
          <w:ilvl w:val="1"/>
          <w:numId w:val="6"/>
        </w:numPr>
        <w:rPr>
          <w:b/>
          <w:u w:val="single"/>
        </w:rPr>
      </w:pPr>
      <w:r w:rsidRPr="0068551F">
        <w:rPr>
          <w:b/>
          <w:u w:val="single"/>
        </w:rPr>
        <w:t>Захтеви у погледу гарантног рока</w:t>
      </w:r>
    </w:p>
    <w:p w14:paraId="0AC37B85" w14:textId="094DBA5C" w:rsidR="0068551F" w:rsidRDefault="002929C1" w:rsidP="0068551F">
      <w:pPr>
        <w:jc w:val="both"/>
        <w:rPr>
          <w:iCs/>
        </w:rPr>
      </w:pPr>
      <w:proofErr w:type="gramStart"/>
      <w:r w:rsidRPr="002929C1">
        <w:rPr>
          <w:iCs/>
        </w:rPr>
        <w:t>Наручилац захтева да гарантни рок на услугу и резервне делове буде минимум 12 месеци од дана извршења, односно уградње.</w:t>
      </w:r>
      <w:proofErr w:type="gramEnd"/>
    </w:p>
    <w:p w14:paraId="05F317AB" w14:textId="77777777" w:rsidR="002929C1" w:rsidRPr="002E1A33" w:rsidRDefault="002929C1" w:rsidP="0068551F">
      <w:pPr>
        <w:jc w:val="both"/>
        <w:rPr>
          <w:iCs/>
          <w:highlight w:val="yellow"/>
        </w:rPr>
      </w:pPr>
    </w:p>
    <w:p w14:paraId="086656B7" w14:textId="77777777" w:rsidR="0068551F" w:rsidRPr="006B6F81" w:rsidRDefault="0068551F" w:rsidP="00F91A44">
      <w:pPr>
        <w:pStyle w:val="ListParagraph"/>
        <w:numPr>
          <w:ilvl w:val="1"/>
          <w:numId w:val="6"/>
        </w:numPr>
        <w:rPr>
          <w:b/>
          <w:u w:val="single"/>
        </w:rPr>
      </w:pPr>
      <w:r w:rsidRPr="006B6F81">
        <w:rPr>
          <w:b/>
          <w:u w:val="single"/>
        </w:rPr>
        <w:t>Захтев у погледу рока (испоруке добара, извршења услуге, извођења радова)</w:t>
      </w:r>
    </w:p>
    <w:p w14:paraId="49C86A58" w14:textId="1CDCC961" w:rsidR="007B4B72" w:rsidRPr="006B6F81" w:rsidRDefault="007B4B72" w:rsidP="007B4B72">
      <w:pPr>
        <w:jc w:val="both"/>
        <w:rPr>
          <w:bCs/>
          <w:lang w:val="sr-Latn-CS"/>
        </w:rPr>
      </w:pPr>
      <w:r w:rsidRPr="006B6F81">
        <w:rPr>
          <w:bCs/>
          <w:lang w:val="sr-Latn-CS"/>
        </w:rPr>
        <w:t xml:space="preserve">Наручилац захтева да рок извршења </w:t>
      </w:r>
      <w:r w:rsidRPr="006B6F81">
        <w:rPr>
          <w:bCs/>
          <w:lang w:val="sr-Cyrl-RS"/>
        </w:rPr>
        <w:t xml:space="preserve">редовног сервиса </w:t>
      </w:r>
      <w:r w:rsidR="0016605F">
        <w:rPr>
          <w:bCs/>
          <w:lang w:val="sr-Latn-CS"/>
        </w:rPr>
        <w:t>буде максимално 7</w:t>
      </w:r>
      <w:r w:rsidRPr="006B6F81">
        <w:rPr>
          <w:bCs/>
          <w:lang w:val="sr-Latn-CS"/>
        </w:rPr>
        <w:t xml:space="preserve"> радних дана од дана упућивања позива.</w:t>
      </w:r>
    </w:p>
    <w:p w14:paraId="279844D4" w14:textId="1DF8A16F" w:rsidR="00193469" w:rsidRPr="006B6F81" w:rsidRDefault="007B4B72" w:rsidP="00193469">
      <w:pPr>
        <w:jc w:val="both"/>
        <w:rPr>
          <w:bCs/>
          <w:lang w:val="sr-Cyrl-RS"/>
        </w:rPr>
      </w:pPr>
      <w:r w:rsidRPr="006B6F81">
        <w:rPr>
          <w:bCs/>
          <w:lang w:val="sr-Latn-CS"/>
        </w:rPr>
        <w:t xml:space="preserve">Наручилац захтева да рок извршења </w:t>
      </w:r>
      <w:r w:rsidRPr="006B6F81">
        <w:rPr>
          <w:bCs/>
          <w:lang w:val="sr-Cyrl-RS"/>
        </w:rPr>
        <w:t xml:space="preserve">ванредног сервиса </w:t>
      </w:r>
      <w:r w:rsidR="006B6F81" w:rsidRPr="006B6F81">
        <w:rPr>
          <w:bCs/>
          <w:lang w:val="sr-Latn-CS"/>
        </w:rPr>
        <w:t>буде максимално 20</w:t>
      </w:r>
      <w:r w:rsidRPr="006B6F81">
        <w:rPr>
          <w:bCs/>
          <w:lang w:val="sr-Latn-CS"/>
        </w:rPr>
        <w:t xml:space="preserve"> радних дана од дана упућивања позива.</w:t>
      </w:r>
    </w:p>
    <w:p w14:paraId="1ADC5B8F" w14:textId="77777777" w:rsidR="00EA33FC" w:rsidRPr="006B6F81" w:rsidRDefault="00EA33FC" w:rsidP="00EA33FC">
      <w:pPr>
        <w:jc w:val="both"/>
        <w:rPr>
          <w:bCs/>
          <w:lang w:val="sr-Latn-CS"/>
        </w:rPr>
      </w:pPr>
      <w:r w:rsidRPr="006B6F81">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12B1415D" w14:textId="77777777" w:rsidR="00EA33FC" w:rsidRPr="006B6F81" w:rsidRDefault="00EA33FC" w:rsidP="00EA33FC">
      <w:pPr>
        <w:jc w:val="both"/>
        <w:rPr>
          <w:bCs/>
          <w:lang w:val="sr-Latn-CS"/>
        </w:rPr>
      </w:pPr>
      <w:r w:rsidRPr="006B6F81">
        <w:rPr>
          <w:bCs/>
          <w:lang w:val="sr-Latn-CS"/>
        </w:rPr>
        <w:lastRenderedPageBreak/>
        <w:t>Рок мора бити изражен у данима као целом броју, и не може се изражавати у децималама или другим јединицама за мерење времена.</w:t>
      </w:r>
    </w:p>
    <w:p w14:paraId="3006007B" w14:textId="77777777" w:rsidR="006B6F81" w:rsidRDefault="006B6F81" w:rsidP="00193469">
      <w:pPr>
        <w:jc w:val="both"/>
        <w:rPr>
          <w:bCs/>
          <w:highlight w:val="yellow"/>
          <w:lang w:val="sr-Latn-CS"/>
        </w:rPr>
      </w:pPr>
    </w:p>
    <w:p w14:paraId="17954260" w14:textId="77777777" w:rsidR="00193469" w:rsidRPr="006B6F81" w:rsidRDefault="00193469" w:rsidP="00193469">
      <w:pPr>
        <w:jc w:val="both"/>
        <w:rPr>
          <w:bCs/>
          <w:lang w:val="sr-Latn-CS"/>
        </w:rPr>
      </w:pPr>
      <w:r w:rsidRPr="006B6F81">
        <w:rPr>
          <w:bCs/>
          <w:lang w:val="sr-Latn-CS"/>
        </w:rPr>
        <w:t>Наручилац захтева да рок извршења код ХИТНИХ интервенција буде максимално 48 часова од часа упућивања позива.</w:t>
      </w:r>
    </w:p>
    <w:p w14:paraId="542009AE" w14:textId="77777777" w:rsidR="00193469" w:rsidRPr="006B6F81" w:rsidRDefault="00193469" w:rsidP="00193469">
      <w:pPr>
        <w:jc w:val="both"/>
        <w:rPr>
          <w:bCs/>
          <w:lang w:val="sr-Latn-CS"/>
        </w:rPr>
      </w:pPr>
      <w:r w:rsidRPr="006B6F81">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C2049E0" w14:textId="77777777" w:rsidR="00193469" w:rsidRPr="00193469" w:rsidRDefault="00193469" w:rsidP="00193469">
      <w:pPr>
        <w:jc w:val="both"/>
        <w:rPr>
          <w:bCs/>
          <w:highlight w:val="yellow"/>
          <w:lang w:val="sr-Latn-CS"/>
        </w:rPr>
      </w:pPr>
    </w:p>
    <w:p w14:paraId="2DBF0545" w14:textId="77777777" w:rsidR="00193469" w:rsidRPr="00C84078" w:rsidRDefault="00193469" w:rsidP="00193469">
      <w:pPr>
        <w:jc w:val="both"/>
        <w:rPr>
          <w:bCs/>
          <w:lang w:val="sr-Latn-CS"/>
        </w:rPr>
      </w:pPr>
      <w:r w:rsidRPr="006B6F81">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4D13FE" w:rsidRDefault="0068551F" w:rsidP="00F91A44">
      <w:pPr>
        <w:pStyle w:val="ListParagraph"/>
        <w:numPr>
          <w:ilvl w:val="1"/>
          <w:numId w:val="6"/>
        </w:numPr>
        <w:rPr>
          <w:b/>
          <w:u w:val="single"/>
        </w:rPr>
      </w:pPr>
      <w:r w:rsidRPr="004D13FE">
        <w:rPr>
          <w:b/>
          <w:u w:val="single"/>
        </w:rPr>
        <w:t>Захтев у погледу рока важења понуде</w:t>
      </w:r>
    </w:p>
    <w:p w14:paraId="2FDECA1F" w14:textId="77777777" w:rsidR="002A52DF" w:rsidRPr="004D13FE" w:rsidRDefault="002A52DF" w:rsidP="002A52DF">
      <w:pPr>
        <w:jc w:val="both"/>
        <w:rPr>
          <w:iCs/>
        </w:rPr>
      </w:pPr>
      <w:proofErr w:type="gramStart"/>
      <w:r w:rsidRPr="004D13FE">
        <w:rPr>
          <w:iCs/>
        </w:rPr>
        <w:t xml:space="preserve">Наручилац захтева </w:t>
      </w:r>
      <w:r w:rsidRPr="004D13FE">
        <w:rPr>
          <w:iCs/>
          <w:lang w:val="sr-Cyrl-RS"/>
        </w:rPr>
        <w:t>да р</w:t>
      </w:r>
      <w:r w:rsidRPr="004D13FE">
        <w:rPr>
          <w:iCs/>
        </w:rPr>
        <w:t xml:space="preserve">ок важења понуде </w:t>
      </w:r>
      <w:r w:rsidRPr="004D13FE">
        <w:rPr>
          <w:iCs/>
          <w:lang w:val="sr-Cyrl-RS"/>
        </w:rPr>
        <w:t>буде најмање</w:t>
      </w:r>
      <w:r w:rsidRPr="004D13FE">
        <w:rPr>
          <w:iCs/>
        </w:rPr>
        <w:t xml:space="preserve"> 60 дана од дана отварања понуда.</w:t>
      </w:r>
      <w:proofErr w:type="gramEnd"/>
    </w:p>
    <w:p w14:paraId="10FCE1A1" w14:textId="77777777" w:rsidR="002A52DF" w:rsidRPr="004D13FE" w:rsidRDefault="002A52DF" w:rsidP="002A52DF">
      <w:pPr>
        <w:jc w:val="both"/>
        <w:rPr>
          <w:iCs/>
        </w:rPr>
      </w:pPr>
      <w:proofErr w:type="gramStart"/>
      <w:r w:rsidRPr="004D13F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4D13FE">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F91A44">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1F68193C" w14:textId="77777777" w:rsidR="00B03FFD" w:rsidRPr="00D31C76" w:rsidRDefault="00B03FFD" w:rsidP="00B03FFD">
      <w:pPr>
        <w:rPr>
          <w:iCs/>
          <w:noProof/>
          <w:lang w:val="sr-Cyrl-RS"/>
        </w:rPr>
      </w:pPr>
      <w:r w:rsidRPr="004D13FE">
        <w:rPr>
          <w:iCs/>
          <w:noProof/>
          <w:lang w:val="sr-Cyrl-RS"/>
        </w:rPr>
        <w:t>У цену редовног сервиса је урачунат и радни сат.</w:t>
      </w:r>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F91A44">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67AC1D0E" w:rsidR="006E6A7C" w:rsidRPr="004D13FE" w:rsidRDefault="006E6A7C" w:rsidP="007D5B55">
      <w:pPr>
        <w:jc w:val="both"/>
        <w:rPr>
          <w:noProof/>
        </w:rPr>
      </w:pPr>
      <w:r w:rsidRPr="004D13FE">
        <w:t xml:space="preserve">Понуђач је дужан да уз понуду достави </w:t>
      </w:r>
      <w:r w:rsidRPr="004D13FE">
        <w:rPr>
          <w:b/>
        </w:rPr>
        <w:t>регистровану бланко меницу и менично овлашћење</w:t>
      </w:r>
      <w:r w:rsidRPr="004D13FE">
        <w:rPr>
          <w:b/>
          <w:noProof/>
        </w:rPr>
        <w:t xml:space="preserve"> за озбиљност понуде</w:t>
      </w:r>
      <w:r w:rsidRPr="004D13FE">
        <w:rPr>
          <w:noProof/>
        </w:rPr>
        <w:t xml:space="preserve">, попуњено на износ од 10% од укупне </w:t>
      </w:r>
      <w:r w:rsidR="00331F2E" w:rsidRPr="004D13FE">
        <w:rPr>
          <w:noProof/>
          <w:lang w:val="sr-Cyrl-RS"/>
        </w:rPr>
        <w:t>процењене вредности</w:t>
      </w:r>
      <w:r w:rsidRPr="004D13FE">
        <w:rPr>
          <w:noProof/>
        </w:rPr>
        <w:t xml:space="preserve"> </w:t>
      </w:r>
      <w:r w:rsidR="007B1035" w:rsidRPr="004D13FE">
        <w:rPr>
          <w:noProof/>
        </w:rPr>
        <w:t>без ПДВ-а, којом понуђач</w:t>
      </w:r>
      <w:r w:rsidRPr="004D13FE">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693E461A" w:rsidR="00BF2948" w:rsidRPr="004D13FE" w:rsidRDefault="00BF2948" w:rsidP="00BF2948">
      <w:pPr>
        <w:jc w:val="both"/>
        <w:rPr>
          <w:color w:val="000000"/>
        </w:rPr>
      </w:pPr>
      <w:r w:rsidRPr="004D13FE">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4D13FE">
        <w:rPr>
          <w:iCs/>
          <w:color w:val="000000"/>
          <w:lang w:val="sr-Cyrl-CS"/>
        </w:rPr>
        <w:t>не поднесе средства обезбеђења у складу са захтевима из конкурсне документације.</w:t>
      </w:r>
    </w:p>
    <w:p w14:paraId="158D7E08" w14:textId="77777777" w:rsidR="00BF2948" w:rsidRPr="004D13FE" w:rsidRDefault="00BF2948" w:rsidP="00BF2948">
      <w:pPr>
        <w:jc w:val="both"/>
        <w:rPr>
          <w:color w:val="000000"/>
        </w:rPr>
      </w:pPr>
      <w:r w:rsidRPr="004D13FE">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4658AA4E" w:rsidR="006E6A7C" w:rsidRPr="004D13FE" w:rsidRDefault="006E6A7C" w:rsidP="007D5B55">
      <w:pPr>
        <w:jc w:val="both"/>
        <w:rPr>
          <w:noProof/>
        </w:rPr>
      </w:pPr>
      <w:r w:rsidRPr="004D13FE">
        <w:rPr>
          <w:noProof/>
        </w:rPr>
        <w:t>Понуђач који је изабран као најповољнији је дужан да, приликом потписивања уговора, достави:</w:t>
      </w:r>
    </w:p>
    <w:p w14:paraId="4E71B1CA" w14:textId="5B5FD686" w:rsidR="006E6A7C" w:rsidRPr="004D13FE" w:rsidRDefault="006E6A7C" w:rsidP="00F91A44">
      <w:pPr>
        <w:pStyle w:val="ListParagraph"/>
        <w:numPr>
          <w:ilvl w:val="0"/>
          <w:numId w:val="5"/>
        </w:numPr>
        <w:jc w:val="both"/>
        <w:rPr>
          <w:noProof/>
        </w:rPr>
      </w:pPr>
      <w:r w:rsidRPr="004D13FE">
        <w:rPr>
          <w:b/>
        </w:rPr>
        <w:t>регистровану бланко меницу и менично овлашћење</w:t>
      </w:r>
      <w:r w:rsidRPr="004D13FE">
        <w:rPr>
          <w:b/>
          <w:noProof/>
        </w:rPr>
        <w:t xml:space="preserve"> за извршење уговорне обавезе</w:t>
      </w:r>
      <w:r w:rsidRPr="004D13FE">
        <w:rPr>
          <w:noProof/>
        </w:rPr>
        <w:t xml:space="preserve">, </w:t>
      </w:r>
      <w:r w:rsidR="00144E77" w:rsidRPr="004D13FE">
        <w:rPr>
          <w:noProof/>
        </w:rPr>
        <w:t>попуњено</w:t>
      </w:r>
      <w:r w:rsidRPr="004D13FE">
        <w:rPr>
          <w:noProof/>
        </w:rPr>
        <w:t xml:space="preserve"> на износ од 10% од укупне вредности уговора</w:t>
      </w:r>
      <w:r w:rsidR="001C4F8E" w:rsidRPr="004D13FE">
        <w:rPr>
          <w:noProof/>
          <w:lang w:val="sr-Cyrl-RS"/>
        </w:rPr>
        <w:t xml:space="preserve"> без ПДВ-а</w:t>
      </w:r>
      <w:r w:rsidRPr="004D13FE">
        <w:rPr>
          <w:noProof/>
        </w:rPr>
        <w:t xml:space="preserve">, која је </w:t>
      </w:r>
      <w:r w:rsidRPr="004D13FE">
        <w:rPr>
          <w:noProof/>
        </w:rPr>
        <w:lastRenderedPageBreak/>
        <w:t xml:space="preserve">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4D13FE" w:rsidRDefault="006E6A7C" w:rsidP="00F91A44">
      <w:pPr>
        <w:pStyle w:val="ListParagraph"/>
        <w:numPr>
          <w:ilvl w:val="0"/>
          <w:numId w:val="5"/>
        </w:numPr>
        <w:jc w:val="both"/>
        <w:rPr>
          <w:noProof/>
        </w:rPr>
      </w:pPr>
      <w:r w:rsidRPr="004D13FE">
        <w:rPr>
          <w:b/>
        </w:rPr>
        <w:t>регистровану бланко меницу и менично овлашћење</w:t>
      </w:r>
      <w:r w:rsidRPr="004D13FE">
        <w:rPr>
          <w:b/>
          <w:noProof/>
        </w:rPr>
        <w:t xml:space="preserve"> за отклањање недостатака у гарантном року</w:t>
      </w:r>
      <w:r w:rsidRPr="004D13FE">
        <w:rPr>
          <w:noProof/>
        </w:rPr>
        <w:t>,</w:t>
      </w:r>
      <w:r w:rsidR="00095073" w:rsidRPr="004D13FE">
        <w:rPr>
          <w:noProof/>
          <w:lang w:val="sr-Cyrl-RS"/>
        </w:rPr>
        <w:t xml:space="preserve"> </w:t>
      </w:r>
      <w:r w:rsidR="00144E77" w:rsidRPr="004D13FE">
        <w:rPr>
          <w:noProof/>
        </w:rPr>
        <w:t>попуњено</w:t>
      </w:r>
      <w:r w:rsidRPr="004D13FE">
        <w:rPr>
          <w:noProof/>
        </w:rPr>
        <w:t xml:space="preserve"> на износ од 10% од укупне вредности </w:t>
      </w:r>
      <w:r w:rsidR="001C4F8E" w:rsidRPr="004D13FE">
        <w:rPr>
          <w:noProof/>
        </w:rPr>
        <w:t>у</w:t>
      </w:r>
      <w:r w:rsidRPr="004D13FE">
        <w:rPr>
          <w:noProof/>
        </w:rPr>
        <w:t>говора</w:t>
      </w:r>
      <w:r w:rsidR="001C4F8E" w:rsidRPr="004D13FE">
        <w:rPr>
          <w:noProof/>
          <w:lang w:val="sr-Cyrl-RS"/>
        </w:rPr>
        <w:t xml:space="preserve"> без ПДВ-а</w:t>
      </w:r>
      <w:r w:rsidR="00144E77" w:rsidRPr="004D13FE">
        <w:rPr>
          <w:noProof/>
          <w:lang w:val="sr-Cyrl-RS"/>
        </w:rPr>
        <w:t>,</w:t>
      </w:r>
      <w:r w:rsidRPr="004D13F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4D13FE" w:rsidRDefault="009F1D17" w:rsidP="009F1D17">
      <w:pPr>
        <w:jc w:val="both"/>
        <w:rPr>
          <w:noProof/>
        </w:rPr>
      </w:pPr>
    </w:p>
    <w:p w14:paraId="1EB70C8D" w14:textId="4BE38924" w:rsidR="006E6A7C" w:rsidRPr="004D13FE" w:rsidRDefault="009E2746" w:rsidP="00BF2948">
      <w:pPr>
        <w:jc w:val="both"/>
        <w:rPr>
          <w:rFonts w:eastAsia="TimesNewRomanPSMT"/>
          <w:bCs/>
          <w:iCs/>
          <w:lang w:val="sr-Cyrl-CS"/>
        </w:rPr>
      </w:pPr>
      <w:r w:rsidRPr="004D13FE">
        <w:rPr>
          <w:rFonts w:eastAsia="TimesNewRomanPSMT"/>
          <w:bCs/>
          <w:iCs/>
          <w:lang w:val="sr-Cyrl-CS"/>
        </w:rPr>
        <w:t xml:space="preserve">Меница мора бити </w:t>
      </w:r>
      <w:r w:rsidRPr="004D13FE">
        <w:rPr>
          <w:rFonts w:eastAsia="TimesNewRomanPSMT"/>
          <w:b/>
          <w:bCs/>
          <w:iCs/>
          <w:lang w:val="sr-Cyrl-CS"/>
        </w:rPr>
        <w:t>оверена печатом и потписана</w:t>
      </w:r>
      <w:r w:rsidRPr="004D13FE">
        <w:rPr>
          <w:rFonts w:eastAsia="TimesNewRomanPSMT"/>
          <w:bCs/>
          <w:iCs/>
          <w:lang w:val="sr-Cyrl-CS"/>
        </w:rPr>
        <w:t xml:space="preserve"> од стране лица овлашћеног за заступање, а уз исту мора бити достављено попуњено и оверено </w:t>
      </w:r>
      <w:r w:rsidRPr="004D13FE">
        <w:rPr>
          <w:rFonts w:eastAsia="TimesNewRomanPSMT"/>
          <w:b/>
          <w:bCs/>
          <w:iCs/>
          <w:lang w:val="sr-Cyrl-CS"/>
        </w:rPr>
        <w:t>менично овлашћење – писмо</w:t>
      </w:r>
      <w:r w:rsidRPr="004D13FE">
        <w:rPr>
          <w:rFonts w:eastAsia="TimesNewRomanPSMT"/>
          <w:bCs/>
          <w:iCs/>
          <w:lang w:val="sr-Cyrl-CS"/>
        </w:rPr>
        <w:t xml:space="preserve">, са назначеним износом, </w:t>
      </w:r>
      <w:r w:rsidRPr="004D13FE">
        <w:rPr>
          <w:rFonts w:eastAsia="TimesNewRomanPSMT"/>
          <w:b/>
          <w:bCs/>
          <w:iCs/>
          <w:lang w:val="sr-Cyrl-CS"/>
        </w:rPr>
        <w:t>копија картона депонованих потписа</w:t>
      </w:r>
      <w:r w:rsidRPr="004D13FE">
        <w:rPr>
          <w:rFonts w:eastAsia="TimesNewRomanPSMT"/>
          <w:bCs/>
          <w:iCs/>
          <w:lang w:val="sr-Cyrl-CS"/>
        </w:rPr>
        <w:t xml:space="preserve"> који је издат од стране пословне банке коју понуђач наводи у меничном овлашћењу – писму и </w:t>
      </w:r>
      <w:r w:rsidRPr="004D13FE">
        <w:rPr>
          <w:rFonts w:eastAsia="TimesNewRomanPSMT"/>
          <w:b/>
          <w:bCs/>
          <w:iCs/>
          <w:lang w:val="sr-Cyrl-CS"/>
        </w:rPr>
        <w:t>образац овере потписа лица овлашћених за заступање  - ОП образац</w:t>
      </w:r>
      <w:r w:rsidRPr="004D13FE">
        <w:rPr>
          <w:rFonts w:eastAsia="TimesNewRomanPSMT"/>
          <w:bCs/>
          <w:iCs/>
          <w:lang w:val="sr-Cyrl-CS"/>
        </w:rPr>
        <w:t>.</w:t>
      </w:r>
    </w:p>
    <w:p w14:paraId="6F694381" w14:textId="77777777" w:rsidR="006E6A7C" w:rsidRDefault="006E6A7C" w:rsidP="006E6A7C">
      <w:pPr>
        <w:jc w:val="both"/>
        <w:rPr>
          <w:noProof/>
        </w:rPr>
      </w:pPr>
      <w:r w:rsidRPr="004D13FE">
        <w:rPr>
          <w:noProof/>
        </w:rPr>
        <w:t xml:space="preserve">Понуђач је дужан да достави и </w:t>
      </w:r>
      <w:r w:rsidRPr="004D13FE">
        <w:rPr>
          <w:b/>
          <w:noProof/>
        </w:rPr>
        <w:t xml:space="preserve">копију извода из Регистра </w:t>
      </w:r>
      <w:r w:rsidRPr="004D13FE">
        <w:rPr>
          <w:noProof/>
        </w:rPr>
        <w:t xml:space="preserve"> </w:t>
      </w:r>
      <w:r w:rsidRPr="004D13FE">
        <w:rPr>
          <w:b/>
          <w:noProof/>
        </w:rPr>
        <w:t>меница и овлашћења</w:t>
      </w:r>
      <w:r w:rsidRPr="004D13F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4D13FE" w:rsidRDefault="00E92C0B" w:rsidP="00E92C0B">
      <w:pPr>
        <w:ind w:firstLine="720"/>
        <w:rPr>
          <w:sz w:val="22"/>
          <w:szCs w:val="22"/>
          <w:lang w:val="sr-Cyrl-CS"/>
        </w:rPr>
      </w:pPr>
      <w:r>
        <w:rPr>
          <w:lang w:val="sr-Cyrl-RS"/>
        </w:rPr>
        <w:br w:type="page"/>
      </w:r>
      <w:r w:rsidRPr="004D13F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4D13FE"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4D13FE" w14:paraId="32BB20A9" w14:textId="77777777" w:rsidTr="008B636C">
        <w:tc>
          <w:tcPr>
            <w:tcW w:w="1548" w:type="dxa"/>
            <w:shd w:val="clear" w:color="auto" w:fill="auto"/>
          </w:tcPr>
          <w:p w14:paraId="56A2D839" w14:textId="77777777" w:rsidR="00E92C0B" w:rsidRPr="004D13FE" w:rsidRDefault="00E92C0B" w:rsidP="008B636C">
            <w:pPr>
              <w:rPr>
                <w:b/>
                <w:sz w:val="22"/>
                <w:szCs w:val="22"/>
                <w:lang w:val="sr-Cyrl-CS"/>
              </w:rPr>
            </w:pPr>
            <w:r w:rsidRPr="004D13FE">
              <w:rPr>
                <w:b/>
                <w:sz w:val="22"/>
                <w:szCs w:val="22"/>
                <w:lang w:val="sr-Cyrl-CS"/>
              </w:rPr>
              <w:t>ДУЖНИК:</w:t>
            </w:r>
          </w:p>
        </w:tc>
        <w:tc>
          <w:tcPr>
            <w:tcW w:w="8100" w:type="dxa"/>
            <w:shd w:val="clear" w:color="auto" w:fill="auto"/>
          </w:tcPr>
          <w:p w14:paraId="404DEAB5" w14:textId="77777777" w:rsidR="00E92C0B" w:rsidRPr="004D13FE" w:rsidRDefault="00E92C0B" w:rsidP="008B636C">
            <w:pPr>
              <w:rPr>
                <w:b/>
                <w:sz w:val="22"/>
                <w:szCs w:val="22"/>
                <w:lang w:val="sr-Cyrl-CS"/>
              </w:rPr>
            </w:pPr>
            <w:r w:rsidRPr="004D13FE">
              <w:rPr>
                <w:b/>
                <w:sz w:val="22"/>
                <w:szCs w:val="22"/>
                <w:lang w:val="sr-Cyrl-CS"/>
              </w:rPr>
              <w:t>Пун назив и седиште:__________________________________________________</w:t>
            </w:r>
          </w:p>
          <w:p w14:paraId="08320018" w14:textId="77777777" w:rsidR="00E92C0B" w:rsidRPr="004D13FE" w:rsidRDefault="00E92C0B" w:rsidP="008B636C">
            <w:pPr>
              <w:rPr>
                <w:b/>
                <w:sz w:val="22"/>
                <w:szCs w:val="22"/>
                <w:lang w:val="sr-Cyrl-CS"/>
              </w:rPr>
            </w:pPr>
            <w:r w:rsidRPr="004D13FE">
              <w:rPr>
                <w:b/>
                <w:sz w:val="22"/>
                <w:szCs w:val="22"/>
                <w:lang w:val="sr-Cyrl-CS"/>
              </w:rPr>
              <w:t>ПИБ</w:t>
            </w:r>
            <w:r w:rsidRPr="004D13FE">
              <w:rPr>
                <w:b/>
                <w:sz w:val="22"/>
                <w:szCs w:val="22"/>
                <w:lang w:val="sr-Latn-CS"/>
              </w:rPr>
              <w:t>:</w:t>
            </w:r>
            <w:r w:rsidRPr="004D13FE">
              <w:rPr>
                <w:b/>
                <w:sz w:val="22"/>
                <w:szCs w:val="22"/>
                <w:lang w:val="sr-Cyrl-CS"/>
              </w:rPr>
              <w:t xml:space="preserve"> </w:t>
            </w:r>
            <w:r w:rsidRPr="004D13FE">
              <w:rPr>
                <w:b/>
                <w:sz w:val="22"/>
                <w:szCs w:val="22"/>
                <w:lang w:val="sr-Latn-CS"/>
              </w:rPr>
              <w:t>_________________</w:t>
            </w:r>
            <w:r w:rsidRPr="004D13FE">
              <w:rPr>
                <w:b/>
                <w:sz w:val="22"/>
                <w:szCs w:val="22"/>
                <w:lang w:val="sr-Cyrl-CS"/>
              </w:rPr>
              <w:t>______  Матични број:___________________________</w:t>
            </w:r>
          </w:p>
          <w:p w14:paraId="013A4023" w14:textId="77777777" w:rsidR="00E92C0B" w:rsidRPr="004D13FE" w:rsidRDefault="00E92C0B" w:rsidP="008B636C">
            <w:pPr>
              <w:rPr>
                <w:b/>
                <w:sz w:val="22"/>
                <w:szCs w:val="22"/>
                <w:lang w:val="sr-Cyrl-CS"/>
              </w:rPr>
            </w:pPr>
            <w:r w:rsidRPr="004D13FE">
              <w:rPr>
                <w:b/>
                <w:sz w:val="22"/>
                <w:szCs w:val="22"/>
                <w:lang w:val="sr-Cyrl-CS"/>
              </w:rPr>
              <w:t>Текући рачун:____________________код: _____________________(назив банке),</w:t>
            </w:r>
          </w:p>
        </w:tc>
      </w:tr>
      <w:tr w:rsidR="00E92C0B" w:rsidRPr="004D13FE" w14:paraId="3B666B4C" w14:textId="77777777" w:rsidTr="008B636C">
        <w:tc>
          <w:tcPr>
            <w:tcW w:w="9648" w:type="dxa"/>
            <w:gridSpan w:val="2"/>
            <w:shd w:val="clear" w:color="auto" w:fill="auto"/>
          </w:tcPr>
          <w:p w14:paraId="4FE0B1BC" w14:textId="77777777" w:rsidR="00E92C0B" w:rsidRPr="004D13FE" w:rsidRDefault="00E92C0B" w:rsidP="008B636C">
            <w:pPr>
              <w:jc w:val="center"/>
              <w:rPr>
                <w:b/>
                <w:sz w:val="22"/>
                <w:szCs w:val="22"/>
                <w:lang w:val="sr-Cyrl-CS"/>
              </w:rPr>
            </w:pPr>
          </w:p>
          <w:p w14:paraId="7A0F636E" w14:textId="77777777" w:rsidR="00E92C0B" w:rsidRPr="004D13FE" w:rsidRDefault="00E92C0B" w:rsidP="008B636C">
            <w:pPr>
              <w:jc w:val="center"/>
              <w:rPr>
                <w:b/>
                <w:sz w:val="22"/>
                <w:szCs w:val="22"/>
                <w:lang w:val="sr-Cyrl-CS"/>
              </w:rPr>
            </w:pPr>
            <w:r w:rsidRPr="004D13FE">
              <w:rPr>
                <w:b/>
                <w:sz w:val="22"/>
                <w:szCs w:val="22"/>
                <w:lang w:val="sr-Cyrl-CS"/>
              </w:rPr>
              <w:t>И з д а ј е</w:t>
            </w:r>
          </w:p>
        </w:tc>
      </w:tr>
    </w:tbl>
    <w:p w14:paraId="632F11A8" w14:textId="77777777" w:rsidR="00E92C0B" w:rsidRPr="004D13FE" w:rsidRDefault="00E92C0B" w:rsidP="00E92C0B">
      <w:pPr>
        <w:rPr>
          <w:b/>
          <w:sz w:val="22"/>
          <w:szCs w:val="22"/>
          <w:lang w:val="sr-Cyrl-CS"/>
        </w:rPr>
      </w:pPr>
    </w:p>
    <w:p w14:paraId="1FC54C13" w14:textId="77777777" w:rsidR="00E92C0B" w:rsidRPr="004D13FE" w:rsidRDefault="00E92C0B" w:rsidP="00E92C0B">
      <w:pPr>
        <w:jc w:val="center"/>
        <w:rPr>
          <w:b/>
          <w:sz w:val="28"/>
          <w:szCs w:val="28"/>
          <w:lang w:val="sr-Cyrl-CS"/>
        </w:rPr>
      </w:pPr>
      <w:r w:rsidRPr="004D13FE">
        <w:rPr>
          <w:b/>
          <w:sz w:val="28"/>
          <w:szCs w:val="28"/>
          <w:lang w:val="sr-Cyrl-CS"/>
        </w:rPr>
        <w:t>МЕНИЧНО ПИСМО – ОВЛАШЋЕЊЕ</w:t>
      </w:r>
    </w:p>
    <w:p w14:paraId="6F0439E9" w14:textId="77777777" w:rsidR="00E92C0B" w:rsidRPr="004D13FE" w:rsidRDefault="00E92C0B" w:rsidP="00E92C0B">
      <w:pPr>
        <w:jc w:val="center"/>
        <w:rPr>
          <w:b/>
          <w:sz w:val="22"/>
          <w:szCs w:val="22"/>
          <w:lang w:val="sr-Cyrl-CS"/>
        </w:rPr>
      </w:pPr>
      <w:r w:rsidRPr="004D13FE">
        <w:rPr>
          <w:b/>
          <w:sz w:val="22"/>
          <w:szCs w:val="22"/>
          <w:lang w:val="sr-Cyrl-CS"/>
        </w:rPr>
        <w:t>ЗА КОРИСНИКА БЛАНКО СОЛО МЕНИЦЕ</w:t>
      </w:r>
    </w:p>
    <w:p w14:paraId="102E84A7" w14:textId="77777777" w:rsidR="00E92C0B" w:rsidRPr="004D13FE"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4D13FE" w14:paraId="4F5FEDFD" w14:textId="77777777" w:rsidTr="008B636C">
        <w:tc>
          <w:tcPr>
            <w:tcW w:w="1548" w:type="dxa"/>
            <w:shd w:val="clear" w:color="auto" w:fill="auto"/>
          </w:tcPr>
          <w:p w14:paraId="63A3A873" w14:textId="77777777" w:rsidR="00E92C0B" w:rsidRPr="004D13FE" w:rsidRDefault="00E92C0B" w:rsidP="008B636C">
            <w:pPr>
              <w:rPr>
                <w:b/>
                <w:sz w:val="22"/>
                <w:szCs w:val="22"/>
                <w:lang w:val="sr-Cyrl-CS"/>
              </w:rPr>
            </w:pPr>
            <w:r w:rsidRPr="004D13FE">
              <w:rPr>
                <w:b/>
                <w:sz w:val="22"/>
                <w:szCs w:val="22"/>
                <w:lang w:val="sr-Cyrl-CS"/>
              </w:rPr>
              <w:t>КОРИСНИК:</w:t>
            </w:r>
          </w:p>
          <w:p w14:paraId="18821CF2" w14:textId="77777777" w:rsidR="00E92C0B" w:rsidRPr="004D13FE" w:rsidRDefault="00E92C0B" w:rsidP="008B636C">
            <w:pPr>
              <w:rPr>
                <w:b/>
                <w:sz w:val="22"/>
                <w:szCs w:val="22"/>
                <w:lang w:val="sr-Cyrl-CS"/>
              </w:rPr>
            </w:pPr>
            <w:r w:rsidRPr="004D13FE">
              <w:rPr>
                <w:b/>
                <w:sz w:val="22"/>
                <w:szCs w:val="22"/>
                <w:lang w:val="sr-Cyrl-CS"/>
              </w:rPr>
              <w:t>(поверилац)</w:t>
            </w:r>
          </w:p>
        </w:tc>
        <w:tc>
          <w:tcPr>
            <w:tcW w:w="8100" w:type="dxa"/>
            <w:shd w:val="clear" w:color="auto" w:fill="auto"/>
          </w:tcPr>
          <w:p w14:paraId="529D293C" w14:textId="77777777" w:rsidR="00E92C0B" w:rsidRPr="004D13FE" w:rsidRDefault="00E92C0B" w:rsidP="008B636C">
            <w:pPr>
              <w:jc w:val="both"/>
              <w:rPr>
                <w:sz w:val="22"/>
                <w:szCs w:val="22"/>
                <w:lang w:val="sr-Cyrl-CS"/>
              </w:rPr>
            </w:pPr>
            <w:r w:rsidRPr="004D13FE">
              <w:rPr>
                <w:b/>
                <w:sz w:val="22"/>
                <w:szCs w:val="22"/>
                <w:lang w:val="sr-Cyrl-CS"/>
              </w:rPr>
              <w:t>Пун назив и седиште:</w:t>
            </w:r>
            <w:r w:rsidRPr="004D13FE">
              <w:rPr>
                <w:sz w:val="22"/>
                <w:szCs w:val="22"/>
              </w:rPr>
              <w:t xml:space="preserve"> </w:t>
            </w:r>
            <w:r w:rsidRPr="004D13FE">
              <w:rPr>
                <w:sz w:val="22"/>
                <w:szCs w:val="22"/>
                <w:lang w:val="sr-Cyrl-CS"/>
              </w:rPr>
              <w:t>КЛИНИЧКИ ЦЕНТАР ВОЈВОДИНЕ, ул. Хајдук Вељкова бр. 1, Нови Сад</w:t>
            </w:r>
          </w:p>
          <w:p w14:paraId="7243BAE9" w14:textId="77777777" w:rsidR="00E92C0B" w:rsidRPr="004D13FE" w:rsidRDefault="00E92C0B" w:rsidP="008B636C">
            <w:pPr>
              <w:jc w:val="both"/>
              <w:rPr>
                <w:b/>
                <w:sz w:val="22"/>
                <w:szCs w:val="22"/>
                <w:lang w:val="sr-Cyrl-CS"/>
              </w:rPr>
            </w:pPr>
            <w:r w:rsidRPr="004D13FE">
              <w:rPr>
                <w:b/>
                <w:sz w:val="22"/>
                <w:szCs w:val="22"/>
                <w:lang w:val="sr-Cyrl-CS"/>
              </w:rPr>
              <w:t>ПИБ</w:t>
            </w:r>
            <w:r w:rsidRPr="004D13FE">
              <w:rPr>
                <w:b/>
                <w:sz w:val="22"/>
                <w:szCs w:val="22"/>
                <w:lang w:val="sr-Latn-CS"/>
              </w:rPr>
              <w:t>:</w:t>
            </w:r>
            <w:r w:rsidRPr="004D13FE">
              <w:rPr>
                <w:b/>
                <w:sz w:val="22"/>
                <w:szCs w:val="22"/>
                <w:lang w:val="sr-Cyrl-CS"/>
              </w:rPr>
              <w:t xml:space="preserve"> </w:t>
            </w:r>
            <w:r w:rsidRPr="004D13FE">
              <w:rPr>
                <w:sz w:val="22"/>
                <w:szCs w:val="22"/>
                <w:lang w:val="sr-Latn-CS"/>
              </w:rPr>
              <w:t>101696893</w:t>
            </w:r>
            <w:r w:rsidRPr="004D13FE">
              <w:rPr>
                <w:b/>
                <w:sz w:val="22"/>
                <w:szCs w:val="22"/>
                <w:lang w:val="sr-Cyrl-CS"/>
              </w:rPr>
              <w:t xml:space="preserve">  Матични број:</w:t>
            </w:r>
            <w:r w:rsidRPr="004D13FE">
              <w:rPr>
                <w:sz w:val="22"/>
                <w:szCs w:val="22"/>
              </w:rPr>
              <w:t xml:space="preserve"> </w:t>
            </w:r>
            <w:r w:rsidRPr="004D13FE">
              <w:rPr>
                <w:sz w:val="22"/>
                <w:szCs w:val="22"/>
                <w:lang w:val="sr-Cyrl-CS"/>
              </w:rPr>
              <w:t>08664161</w:t>
            </w:r>
          </w:p>
          <w:p w14:paraId="2B666DDD" w14:textId="77777777" w:rsidR="00E92C0B" w:rsidRPr="004D13FE" w:rsidRDefault="00E92C0B" w:rsidP="008B636C">
            <w:pPr>
              <w:jc w:val="both"/>
              <w:rPr>
                <w:sz w:val="22"/>
                <w:szCs w:val="22"/>
                <w:lang w:val="sr-Cyrl-CS"/>
              </w:rPr>
            </w:pPr>
            <w:r w:rsidRPr="004D13FE">
              <w:rPr>
                <w:b/>
                <w:sz w:val="22"/>
                <w:szCs w:val="22"/>
                <w:lang w:val="sr-Cyrl-CS"/>
              </w:rPr>
              <w:t xml:space="preserve">Текући рачун: </w:t>
            </w:r>
            <w:r w:rsidRPr="004D13FE">
              <w:rPr>
                <w:sz w:val="22"/>
                <w:szCs w:val="22"/>
                <w:lang w:val="sr-Cyrl-CS"/>
              </w:rPr>
              <w:t>840-577661-50,</w:t>
            </w:r>
            <w:r w:rsidRPr="004D13FE">
              <w:rPr>
                <w:b/>
                <w:sz w:val="22"/>
                <w:szCs w:val="22"/>
                <w:lang w:val="sr-Cyrl-CS"/>
              </w:rPr>
              <w:t xml:space="preserve">  код : </w:t>
            </w:r>
            <w:r w:rsidRPr="004D13FE">
              <w:rPr>
                <w:sz w:val="22"/>
                <w:szCs w:val="22"/>
                <w:lang w:val="sr-Cyrl-CS"/>
              </w:rPr>
              <w:t>Управа за трезор –Република Србија,</w:t>
            </w:r>
          </w:p>
          <w:p w14:paraId="13917C72" w14:textId="77777777" w:rsidR="00E92C0B" w:rsidRPr="004D13FE" w:rsidRDefault="00E92C0B" w:rsidP="008B636C">
            <w:pPr>
              <w:jc w:val="both"/>
              <w:rPr>
                <w:b/>
                <w:sz w:val="22"/>
                <w:szCs w:val="22"/>
                <w:lang w:val="sr-Cyrl-CS"/>
              </w:rPr>
            </w:pPr>
            <w:r w:rsidRPr="004D13FE">
              <w:rPr>
                <w:sz w:val="22"/>
                <w:szCs w:val="22"/>
                <w:lang w:val="sr-Cyrl-CS"/>
              </w:rPr>
              <w:t xml:space="preserve">Министарство финансија, </w:t>
            </w:r>
          </w:p>
        </w:tc>
      </w:tr>
    </w:tbl>
    <w:p w14:paraId="2E39F52D" w14:textId="77777777" w:rsidR="00E92C0B" w:rsidRPr="004D13FE" w:rsidRDefault="00E92C0B" w:rsidP="00E92C0B">
      <w:pPr>
        <w:jc w:val="both"/>
        <w:rPr>
          <w:sz w:val="22"/>
          <w:szCs w:val="22"/>
          <w:lang w:val="sr-Cyrl-CS"/>
        </w:rPr>
      </w:pPr>
    </w:p>
    <w:p w14:paraId="4830F74A" w14:textId="6323A7C6" w:rsidR="007060F0" w:rsidRPr="004D13FE" w:rsidRDefault="007060F0" w:rsidP="007060F0">
      <w:pPr>
        <w:ind w:firstLine="720"/>
        <w:jc w:val="both"/>
        <w:rPr>
          <w:sz w:val="22"/>
          <w:szCs w:val="22"/>
          <w:lang w:val="sr-Latn-RS"/>
        </w:rPr>
      </w:pPr>
      <w:r w:rsidRPr="004D13F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D13FE">
        <w:rPr>
          <w:b/>
          <w:sz w:val="22"/>
          <w:szCs w:val="22"/>
          <w:lang w:val="sr-Cyrl-CS"/>
        </w:rPr>
        <w:t xml:space="preserve"> за озбиљност понуде, </w:t>
      </w:r>
      <w:r w:rsidRPr="004D13FE">
        <w:rPr>
          <w:sz w:val="22"/>
          <w:szCs w:val="22"/>
          <w:lang w:val="sr-Cyrl-CS"/>
        </w:rPr>
        <w:t>назив јавне набавке _________________</w:t>
      </w:r>
      <w:r w:rsidR="00673D33" w:rsidRPr="004D13FE">
        <w:rPr>
          <w:sz w:val="22"/>
          <w:szCs w:val="22"/>
          <w:lang w:val="sr-Cyrl-CS"/>
        </w:rPr>
        <w:t>_____________________________</w:t>
      </w:r>
      <w:r w:rsidRPr="004D13FE">
        <w:rPr>
          <w:sz w:val="22"/>
          <w:szCs w:val="22"/>
          <w:lang w:val="sr-Cyrl-CS"/>
        </w:rPr>
        <w:t>, и овлашћује меничног повериоца да предату меницу може попунити на износ од 10%</w:t>
      </w:r>
      <w:r w:rsidRPr="004D13FE">
        <w:rPr>
          <w:b/>
          <w:sz w:val="22"/>
          <w:szCs w:val="22"/>
          <w:lang w:val="sr-Cyrl-CS"/>
        </w:rPr>
        <w:t xml:space="preserve"> </w:t>
      </w:r>
      <w:r w:rsidRPr="004D13FE">
        <w:rPr>
          <w:sz w:val="22"/>
          <w:szCs w:val="22"/>
          <w:lang w:val="sr-Cyrl-CS"/>
        </w:rPr>
        <w:t xml:space="preserve">од </w:t>
      </w:r>
      <w:r w:rsidRPr="004D13FE">
        <w:rPr>
          <w:noProof/>
          <w:sz w:val="22"/>
          <w:szCs w:val="22"/>
        </w:rPr>
        <w:t xml:space="preserve">укупне </w:t>
      </w:r>
      <w:r w:rsidRPr="004D13FE">
        <w:rPr>
          <w:noProof/>
          <w:sz w:val="22"/>
          <w:szCs w:val="22"/>
          <w:lang w:val="sr-Cyrl-RS"/>
        </w:rPr>
        <w:t>процењене вредности</w:t>
      </w:r>
      <w:r w:rsidRPr="004D13FE">
        <w:rPr>
          <w:noProof/>
          <w:sz w:val="22"/>
          <w:szCs w:val="22"/>
        </w:rPr>
        <w:t xml:space="preserve">  без ПДВ-а</w:t>
      </w:r>
      <w:r w:rsidRPr="004D13FE">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4D13FE" w:rsidRDefault="001A5464" w:rsidP="001A5464">
      <w:pPr>
        <w:ind w:firstLine="720"/>
        <w:jc w:val="both"/>
        <w:rPr>
          <w:sz w:val="22"/>
          <w:szCs w:val="22"/>
          <w:lang w:val="sr-Cyrl-CS"/>
        </w:rPr>
      </w:pPr>
      <w:r w:rsidRPr="004D13FE">
        <w:rPr>
          <w:sz w:val="22"/>
          <w:szCs w:val="22"/>
          <w:lang w:val="sr-Cyrl-CS"/>
        </w:rPr>
        <w:t xml:space="preserve">Рок важности менице и меничног овлашћења _________________ (најмање </w:t>
      </w:r>
      <w:r w:rsidR="0041105F" w:rsidRPr="004D13FE">
        <w:rPr>
          <w:sz w:val="22"/>
          <w:szCs w:val="22"/>
          <w:lang w:val="sr-Latn-RS"/>
        </w:rPr>
        <w:t>30</w:t>
      </w:r>
      <w:r w:rsidRPr="004D13FE">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4D13FE" w:rsidRDefault="00E92C0B" w:rsidP="00E92C0B">
      <w:pPr>
        <w:ind w:firstLine="720"/>
        <w:jc w:val="both"/>
        <w:rPr>
          <w:sz w:val="22"/>
          <w:szCs w:val="22"/>
          <w:lang w:val="ru-RU"/>
        </w:rPr>
      </w:pPr>
      <w:r w:rsidRPr="004D13F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4D13FE" w:rsidRDefault="00E92C0B" w:rsidP="00E92C0B">
      <w:pPr>
        <w:jc w:val="both"/>
        <w:rPr>
          <w:color w:val="FF0000"/>
          <w:sz w:val="22"/>
          <w:szCs w:val="22"/>
          <w:lang w:val="sr-Cyrl-CS"/>
        </w:rPr>
      </w:pPr>
    </w:p>
    <w:p w14:paraId="56B57E18" w14:textId="1F8459D3" w:rsidR="00E92C0B" w:rsidRPr="004D13FE" w:rsidRDefault="00782C2C" w:rsidP="00E92C0B">
      <w:pPr>
        <w:jc w:val="both"/>
        <w:rPr>
          <w:sz w:val="22"/>
          <w:szCs w:val="22"/>
          <w:lang w:val="sr-Cyrl-CS"/>
        </w:rPr>
      </w:pPr>
      <w:r w:rsidRPr="004D13FE">
        <w:rPr>
          <w:sz w:val="22"/>
          <w:szCs w:val="22"/>
          <w:lang w:val="ru-RU"/>
        </w:rPr>
        <w:t xml:space="preserve">Прилог: </w:t>
      </w:r>
      <w:r w:rsidR="00E92C0B" w:rsidRPr="004D13FE">
        <w:rPr>
          <w:sz w:val="22"/>
          <w:szCs w:val="22"/>
          <w:lang w:val="ru-RU"/>
        </w:rPr>
        <w:t xml:space="preserve">- </w:t>
      </w:r>
      <w:r w:rsidRPr="004D13FE">
        <w:rPr>
          <w:sz w:val="22"/>
          <w:szCs w:val="22"/>
          <w:lang w:val="ru-RU"/>
        </w:rPr>
        <w:t>М</w:t>
      </w:r>
      <w:r w:rsidR="00E92C0B" w:rsidRPr="004D13FE">
        <w:rPr>
          <w:sz w:val="22"/>
          <w:szCs w:val="22"/>
          <w:lang w:val="ru-RU"/>
        </w:rPr>
        <w:t xml:space="preserve">еница серијски број </w:t>
      </w:r>
      <w:r w:rsidR="00E92C0B" w:rsidRPr="004D13FE">
        <w:rPr>
          <w:sz w:val="22"/>
          <w:szCs w:val="22"/>
          <w:lang w:val="sr-Cyrl-CS"/>
        </w:rPr>
        <w:t xml:space="preserve">_____________________  </w:t>
      </w:r>
    </w:p>
    <w:p w14:paraId="0BB34539" w14:textId="3376AEFF" w:rsidR="00E92C0B" w:rsidRPr="004D13FE" w:rsidRDefault="00E92C0B" w:rsidP="00E92C0B">
      <w:pPr>
        <w:jc w:val="both"/>
        <w:rPr>
          <w:sz w:val="22"/>
          <w:szCs w:val="22"/>
          <w:lang w:val="sr-Cyrl-CS"/>
        </w:rPr>
      </w:pPr>
      <w:r w:rsidRPr="004D13FE">
        <w:rPr>
          <w:sz w:val="22"/>
          <w:szCs w:val="22"/>
          <w:lang w:val="sr-Cyrl-CS"/>
        </w:rPr>
        <w:t xml:space="preserve">              </w:t>
      </w:r>
      <w:r w:rsidR="00782C2C" w:rsidRPr="004D13FE">
        <w:rPr>
          <w:sz w:val="22"/>
          <w:szCs w:val="22"/>
          <w:lang w:val="sr-Cyrl-CS"/>
        </w:rPr>
        <w:t xml:space="preserve"> </w:t>
      </w:r>
      <w:r w:rsidRPr="004D13FE">
        <w:rPr>
          <w:sz w:val="22"/>
          <w:szCs w:val="22"/>
          <w:lang w:val="sr-Cyrl-CS"/>
        </w:rPr>
        <w:t xml:space="preserve">- </w:t>
      </w:r>
      <w:r w:rsidR="00782C2C" w:rsidRPr="004D13FE">
        <w:rPr>
          <w:sz w:val="22"/>
          <w:szCs w:val="22"/>
          <w:lang w:val="sr-Cyrl-CS"/>
        </w:rPr>
        <w:t xml:space="preserve">Копија </w:t>
      </w:r>
      <w:r w:rsidRPr="004D13FE">
        <w:rPr>
          <w:sz w:val="22"/>
          <w:szCs w:val="22"/>
          <w:lang w:val="sr-Cyrl-CS"/>
        </w:rPr>
        <w:t>картон</w:t>
      </w:r>
      <w:r w:rsidR="00782C2C" w:rsidRPr="004D13FE">
        <w:rPr>
          <w:sz w:val="22"/>
          <w:szCs w:val="22"/>
          <w:lang w:val="sr-Cyrl-CS"/>
        </w:rPr>
        <w:t>а</w:t>
      </w:r>
      <w:r w:rsidRPr="004D13FE">
        <w:rPr>
          <w:sz w:val="22"/>
          <w:szCs w:val="22"/>
          <w:lang w:val="sr-Cyrl-CS"/>
        </w:rPr>
        <w:t xml:space="preserve"> депонованих потписа</w:t>
      </w:r>
    </w:p>
    <w:p w14:paraId="777361C3" w14:textId="6B244114" w:rsidR="00E92C0B" w:rsidRPr="004D13FE" w:rsidRDefault="00E92C0B" w:rsidP="00E92C0B">
      <w:pPr>
        <w:jc w:val="both"/>
        <w:rPr>
          <w:sz w:val="22"/>
          <w:szCs w:val="22"/>
          <w:lang w:val="sr-Cyrl-CS"/>
        </w:rPr>
      </w:pPr>
      <w:r w:rsidRPr="004D13FE">
        <w:rPr>
          <w:sz w:val="22"/>
          <w:szCs w:val="22"/>
          <w:lang w:val="sr-Cyrl-CS"/>
        </w:rPr>
        <w:t xml:space="preserve">              </w:t>
      </w:r>
      <w:r w:rsidR="00782C2C" w:rsidRPr="004D13FE">
        <w:rPr>
          <w:sz w:val="22"/>
          <w:szCs w:val="22"/>
          <w:lang w:val="sr-Cyrl-CS"/>
        </w:rPr>
        <w:t xml:space="preserve"> </w:t>
      </w:r>
      <w:r w:rsidRPr="004D13FE">
        <w:rPr>
          <w:sz w:val="22"/>
          <w:szCs w:val="22"/>
          <w:lang w:val="sr-Cyrl-CS"/>
        </w:rPr>
        <w:t xml:space="preserve">- </w:t>
      </w:r>
      <w:r w:rsidR="00782C2C" w:rsidRPr="004D13FE">
        <w:rPr>
          <w:rFonts w:eastAsia="TimesNewRomanPSMT"/>
          <w:bCs/>
          <w:iCs/>
          <w:sz w:val="22"/>
          <w:szCs w:val="22"/>
          <w:lang w:val="sr-Cyrl-CS"/>
        </w:rPr>
        <w:t>ОП образац</w:t>
      </w:r>
    </w:p>
    <w:p w14:paraId="207A6FAD" w14:textId="177E2413" w:rsidR="00E92C0B" w:rsidRPr="004D13FE" w:rsidRDefault="00782C2C" w:rsidP="00E92C0B">
      <w:pPr>
        <w:jc w:val="both"/>
        <w:rPr>
          <w:sz w:val="22"/>
          <w:szCs w:val="22"/>
          <w:lang w:val="sr-Cyrl-CS"/>
        </w:rPr>
      </w:pPr>
      <w:r w:rsidRPr="004D13FE">
        <w:rPr>
          <w:sz w:val="22"/>
          <w:szCs w:val="22"/>
          <w:lang w:val="sr-Cyrl-CS"/>
        </w:rPr>
        <w:t xml:space="preserve">               - </w:t>
      </w:r>
      <w:r w:rsidR="00C415B8" w:rsidRPr="004D13F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4D13FE" w14:paraId="6735A8BF" w14:textId="77777777" w:rsidTr="008B636C">
        <w:tc>
          <w:tcPr>
            <w:tcW w:w="4428" w:type="dxa"/>
            <w:shd w:val="clear" w:color="auto" w:fill="auto"/>
          </w:tcPr>
          <w:p w14:paraId="141B00D0" w14:textId="77777777" w:rsidR="00E92C0B" w:rsidRPr="004D13FE" w:rsidRDefault="00E92C0B" w:rsidP="008B636C">
            <w:pPr>
              <w:jc w:val="both"/>
              <w:rPr>
                <w:b/>
                <w:sz w:val="22"/>
                <w:szCs w:val="22"/>
                <w:lang w:val="sr-Cyrl-CS"/>
              </w:rPr>
            </w:pPr>
          </w:p>
          <w:p w14:paraId="6AFAF18B" w14:textId="77777777" w:rsidR="00E92C0B" w:rsidRPr="004D13FE" w:rsidRDefault="00E92C0B" w:rsidP="008B636C">
            <w:pPr>
              <w:jc w:val="both"/>
              <w:rPr>
                <w:b/>
                <w:sz w:val="22"/>
                <w:szCs w:val="22"/>
                <w:lang w:val="sr-Cyrl-CS"/>
              </w:rPr>
            </w:pPr>
          </w:p>
        </w:tc>
        <w:tc>
          <w:tcPr>
            <w:tcW w:w="1260" w:type="dxa"/>
            <w:shd w:val="clear" w:color="auto" w:fill="auto"/>
          </w:tcPr>
          <w:p w14:paraId="3811545D" w14:textId="77777777" w:rsidR="00E92C0B" w:rsidRPr="004D13FE" w:rsidRDefault="00E92C0B" w:rsidP="008B636C">
            <w:pPr>
              <w:jc w:val="both"/>
              <w:rPr>
                <w:b/>
                <w:sz w:val="22"/>
                <w:szCs w:val="22"/>
                <w:lang w:val="sr-Cyrl-CS"/>
              </w:rPr>
            </w:pPr>
          </w:p>
        </w:tc>
        <w:tc>
          <w:tcPr>
            <w:tcW w:w="4140" w:type="dxa"/>
            <w:shd w:val="clear" w:color="auto" w:fill="auto"/>
          </w:tcPr>
          <w:p w14:paraId="0BDE38CC" w14:textId="77777777" w:rsidR="00E92C0B" w:rsidRPr="004D13FE" w:rsidRDefault="00E92C0B" w:rsidP="008B636C">
            <w:pPr>
              <w:jc w:val="center"/>
              <w:rPr>
                <w:b/>
                <w:sz w:val="22"/>
                <w:szCs w:val="22"/>
                <w:lang w:val="sr-Cyrl-CS"/>
              </w:rPr>
            </w:pPr>
          </w:p>
        </w:tc>
      </w:tr>
      <w:tr w:rsidR="00E92C0B" w:rsidRPr="004D13FE" w14:paraId="1F31F1EF" w14:textId="77777777" w:rsidTr="008B636C">
        <w:trPr>
          <w:trHeight w:val="212"/>
        </w:trPr>
        <w:tc>
          <w:tcPr>
            <w:tcW w:w="4428" w:type="dxa"/>
            <w:shd w:val="clear" w:color="auto" w:fill="auto"/>
          </w:tcPr>
          <w:p w14:paraId="1097A1E6" w14:textId="77777777" w:rsidR="00E92C0B" w:rsidRPr="004D13FE" w:rsidRDefault="00E92C0B" w:rsidP="008B636C">
            <w:pPr>
              <w:jc w:val="center"/>
              <w:rPr>
                <w:b/>
                <w:sz w:val="22"/>
                <w:szCs w:val="22"/>
                <w:lang w:val="sr-Cyrl-CS"/>
              </w:rPr>
            </w:pPr>
            <w:r w:rsidRPr="004D13FE">
              <w:rPr>
                <w:b/>
                <w:sz w:val="22"/>
                <w:szCs w:val="22"/>
                <w:lang w:val="sr-Cyrl-CS"/>
              </w:rPr>
              <w:t>Место и датум издавања Овлашћења:</w:t>
            </w:r>
          </w:p>
        </w:tc>
        <w:tc>
          <w:tcPr>
            <w:tcW w:w="1260" w:type="dxa"/>
            <w:shd w:val="clear" w:color="auto" w:fill="auto"/>
          </w:tcPr>
          <w:p w14:paraId="242AA75C" w14:textId="77777777" w:rsidR="00E92C0B" w:rsidRPr="004D13FE" w:rsidRDefault="00E92C0B" w:rsidP="008B636C">
            <w:pPr>
              <w:jc w:val="both"/>
              <w:rPr>
                <w:b/>
                <w:sz w:val="22"/>
                <w:szCs w:val="22"/>
                <w:lang w:val="sr-Cyrl-CS"/>
              </w:rPr>
            </w:pPr>
          </w:p>
        </w:tc>
        <w:tc>
          <w:tcPr>
            <w:tcW w:w="4140" w:type="dxa"/>
            <w:shd w:val="clear" w:color="auto" w:fill="auto"/>
          </w:tcPr>
          <w:p w14:paraId="13632DBF" w14:textId="77777777" w:rsidR="00E92C0B" w:rsidRPr="004D13FE" w:rsidRDefault="00E92C0B" w:rsidP="008B636C">
            <w:pPr>
              <w:rPr>
                <w:b/>
                <w:sz w:val="22"/>
                <w:szCs w:val="22"/>
                <w:lang w:val="sr-Cyrl-CS"/>
              </w:rPr>
            </w:pPr>
            <w:r w:rsidRPr="004D13FE">
              <w:rPr>
                <w:b/>
                <w:sz w:val="22"/>
                <w:szCs w:val="22"/>
                <w:lang w:val="sr-Cyrl-CS"/>
              </w:rPr>
              <w:t>ДУЖНИК – ИЗДАВАЛАЦ МЕНИЦЕ</w:t>
            </w:r>
          </w:p>
          <w:p w14:paraId="5EDEAA23" w14:textId="77777777" w:rsidR="00E92C0B" w:rsidRPr="004D13FE" w:rsidRDefault="00E92C0B" w:rsidP="008B636C">
            <w:pPr>
              <w:jc w:val="center"/>
              <w:rPr>
                <w:b/>
                <w:sz w:val="22"/>
                <w:szCs w:val="22"/>
                <w:lang w:val="sr-Cyrl-CS"/>
              </w:rPr>
            </w:pPr>
          </w:p>
        </w:tc>
      </w:tr>
      <w:tr w:rsidR="00E92C0B" w:rsidRPr="004D13FE" w14:paraId="23BD59C2" w14:textId="77777777" w:rsidTr="008B636C">
        <w:tc>
          <w:tcPr>
            <w:tcW w:w="4428" w:type="dxa"/>
            <w:tcBorders>
              <w:bottom w:val="single" w:sz="4" w:space="0" w:color="auto"/>
            </w:tcBorders>
            <w:shd w:val="clear" w:color="auto" w:fill="auto"/>
          </w:tcPr>
          <w:p w14:paraId="5A1B22E8" w14:textId="77777777" w:rsidR="00E92C0B" w:rsidRPr="004D13FE" w:rsidRDefault="00E92C0B" w:rsidP="008B636C">
            <w:pPr>
              <w:rPr>
                <w:sz w:val="22"/>
                <w:szCs w:val="22"/>
                <w:lang w:val="sr-Cyrl-CS"/>
              </w:rPr>
            </w:pPr>
          </w:p>
        </w:tc>
        <w:tc>
          <w:tcPr>
            <w:tcW w:w="1260" w:type="dxa"/>
            <w:shd w:val="clear" w:color="auto" w:fill="auto"/>
          </w:tcPr>
          <w:p w14:paraId="5E170A40" w14:textId="77777777" w:rsidR="00E92C0B" w:rsidRPr="004D13FE" w:rsidRDefault="00E92C0B" w:rsidP="008B636C">
            <w:pPr>
              <w:jc w:val="center"/>
              <w:rPr>
                <w:b/>
                <w:sz w:val="22"/>
                <w:szCs w:val="22"/>
                <w:lang w:val="sr-Cyrl-CS"/>
              </w:rPr>
            </w:pPr>
            <w:r w:rsidRPr="004D13FE">
              <w:rPr>
                <w:sz w:val="22"/>
                <w:szCs w:val="22"/>
                <w:lang w:val="sr-Cyrl-CS"/>
              </w:rPr>
              <w:t>МП</w:t>
            </w:r>
          </w:p>
        </w:tc>
        <w:tc>
          <w:tcPr>
            <w:tcW w:w="4140" w:type="dxa"/>
            <w:tcBorders>
              <w:bottom w:val="single" w:sz="4" w:space="0" w:color="auto"/>
            </w:tcBorders>
            <w:shd w:val="clear" w:color="auto" w:fill="auto"/>
          </w:tcPr>
          <w:p w14:paraId="34F12FA3" w14:textId="77777777" w:rsidR="00E92C0B" w:rsidRPr="004D13FE" w:rsidRDefault="00E92C0B" w:rsidP="008B636C">
            <w:pPr>
              <w:rPr>
                <w:b/>
                <w:sz w:val="22"/>
                <w:szCs w:val="22"/>
                <w:lang w:val="sr-Cyrl-CS"/>
              </w:rPr>
            </w:pPr>
          </w:p>
        </w:tc>
      </w:tr>
      <w:tr w:rsidR="00E92C0B" w:rsidRPr="004D13FE" w14:paraId="23B59058" w14:textId="77777777" w:rsidTr="008B636C">
        <w:tc>
          <w:tcPr>
            <w:tcW w:w="4428" w:type="dxa"/>
            <w:tcBorders>
              <w:top w:val="single" w:sz="4" w:space="0" w:color="auto"/>
            </w:tcBorders>
            <w:shd w:val="clear" w:color="auto" w:fill="auto"/>
          </w:tcPr>
          <w:p w14:paraId="32291D47" w14:textId="77777777" w:rsidR="00E92C0B" w:rsidRPr="004D13FE" w:rsidRDefault="00E92C0B" w:rsidP="008B636C">
            <w:pPr>
              <w:jc w:val="both"/>
              <w:rPr>
                <w:b/>
                <w:sz w:val="22"/>
                <w:szCs w:val="22"/>
                <w:lang w:val="sr-Cyrl-CS"/>
              </w:rPr>
            </w:pPr>
          </w:p>
        </w:tc>
        <w:tc>
          <w:tcPr>
            <w:tcW w:w="1260" w:type="dxa"/>
            <w:shd w:val="clear" w:color="auto" w:fill="auto"/>
          </w:tcPr>
          <w:p w14:paraId="6E54F04D" w14:textId="77777777" w:rsidR="00E92C0B" w:rsidRPr="004D13FE" w:rsidRDefault="00E92C0B" w:rsidP="008B636C">
            <w:pPr>
              <w:jc w:val="right"/>
              <w:rPr>
                <w:sz w:val="22"/>
                <w:szCs w:val="22"/>
                <w:lang w:val="sr-Cyrl-CS"/>
              </w:rPr>
            </w:pPr>
          </w:p>
          <w:p w14:paraId="4B93AD10" w14:textId="77777777" w:rsidR="00E92C0B" w:rsidRPr="004D13FE"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4D13FE" w:rsidRDefault="00E92C0B" w:rsidP="008B636C">
            <w:pPr>
              <w:jc w:val="center"/>
              <w:rPr>
                <w:b/>
                <w:sz w:val="22"/>
                <w:szCs w:val="22"/>
                <w:lang w:val="sr-Cyrl-CS"/>
              </w:rPr>
            </w:pPr>
            <w:r w:rsidRPr="004D13FE">
              <w:rPr>
                <w:sz w:val="22"/>
                <w:szCs w:val="22"/>
                <w:lang w:val="sr-Cyrl-CS"/>
              </w:rPr>
              <w:t>Потпис овлашћеног лица</w:t>
            </w:r>
          </w:p>
        </w:tc>
      </w:tr>
    </w:tbl>
    <w:p w14:paraId="094462E4" w14:textId="77777777" w:rsidR="00B17BE5" w:rsidRPr="004D13FE" w:rsidRDefault="00B17BE5" w:rsidP="003E1502">
      <w:pPr>
        <w:ind w:firstLine="720"/>
        <w:jc w:val="both"/>
        <w:rPr>
          <w:sz w:val="22"/>
          <w:szCs w:val="22"/>
          <w:lang w:val="sr-Cyrl-CS"/>
        </w:rPr>
      </w:pPr>
    </w:p>
    <w:p w14:paraId="54235738" w14:textId="77777777" w:rsidR="00B17BE5" w:rsidRPr="004D13FE" w:rsidRDefault="00B17BE5">
      <w:pPr>
        <w:rPr>
          <w:sz w:val="22"/>
          <w:szCs w:val="22"/>
          <w:lang w:val="sr-Cyrl-CS"/>
        </w:rPr>
      </w:pPr>
      <w:r w:rsidRPr="004D13FE">
        <w:rPr>
          <w:sz w:val="22"/>
          <w:szCs w:val="22"/>
          <w:lang w:val="sr-Cyrl-CS"/>
        </w:rPr>
        <w:br w:type="page"/>
      </w:r>
    </w:p>
    <w:p w14:paraId="4AA1E191" w14:textId="1F928C76" w:rsidR="00915894" w:rsidRPr="004D13FE" w:rsidRDefault="00915894" w:rsidP="003E1502">
      <w:pPr>
        <w:ind w:firstLine="720"/>
        <w:jc w:val="both"/>
        <w:rPr>
          <w:sz w:val="22"/>
          <w:szCs w:val="22"/>
          <w:lang w:val="sr-Cyrl-CS"/>
        </w:rPr>
      </w:pPr>
      <w:r w:rsidRPr="004D13F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4D13FE"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4D13FE" w14:paraId="40C91762" w14:textId="77777777" w:rsidTr="004B0A93">
        <w:tc>
          <w:tcPr>
            <w:tcW w:w="1548" w:type="dxa"/>
            <w:shd w:val="clear" w:color="auto" w:fill="auto"/>
          </w:tcPr>
          <w:p w14:paraId="45054636" w14:textId="77777777" w:rsidR="00915894" w:rsidRPr="004D13FE" w:rsidRDefault="00915894" w:rsidP="004B0A93">
            <w:pPr>
              <w:rPr>
                <w:b/>
                <w:sz w:val="22"/>
                <w:szCs w:val="22"/>
                <w:lang w:val="sr-Cyrl-CS"/>
              </w:rPr>
            </w:pPr>
            <w:r w:rsidRPr="004D13FE">
              <w:rPr>
                <w:b/>
                <w:sz w:val="22"/>
                <w:szCs w:val="22"/>
                <w:lang w:val="sr-Cyrl-CS"/>
              </w:rPr>
              <w:t>ДУЖНИК:</w:t>
            </w:r>
          </w:p>
        </w:tc>
        <w:tc>
          <w:tcPr>
            <w:tcW w:w="8100" w:type="dxa"/>
            <w:shd w:val="clear" w:color="auto" w:fill="auto"/>
          </w:tcPr>
          <w:p w14:paraId="76636081" w14:textId="77777777" w:rsidR="00915894" w:rsidRPr="004D13FE" w:rsidRDefault="00915894" w:rsidP="004B0A93">
            <w:pPr>
              <w:rPr>
                <w:b/>
                <w:sz w:val="22"/>
                <w:szCs w:val="22"/>
                <w:lang w:val="sr-Cyrl-CS"/>
              </w:rPr>
            </w:pPr>
            <w:r w:rsidRPr="004D13FE">
              <w:rPr>
                <w:b/>
                <w:sz w:val="22"/>
                <w:szCs w:val="22"/>
                <w:lang w:val="sr-Cyrl-CS"/>
              </w:rPr>
              <w:t>Пун назив и седиште:__________________________________________________</w:t>
            </w:r>
          </w:p>
          <w:p w14:paraId="5D7A1B5D" w14:textId="77777777" w:rsidR="00915894" w:rsidRPr="004D13FE" w:rsidRDefault="00915894" w:rsidP="004B0A93">
            <w:pPr>
              <w:rPr>
                <w:b/>
                <w:sz w:val="22"/>
                <w:szCs w:val="22"/>
                <w:lang w:val="sr-Cyrl-CS"/>
              </w:rPr>
            </w:pPr>
            <w:r w:rsidRPr="004D13FE">
              <w:rPr>
                <w:b/>
                <w:sz w:val="22"/>
                <w:szCs w:val="22"/>
                <w:lang w:val="sr-Cyrl-CS"/>
              </w:rPr>
              <w:t>ПИБ</w:t>
            </w:r>
            <w:r w:rsidRPr="004D13FE">
              <w:rPr>
                <w:b/>
                <w:sz w:val="22"/>
                <w:szCs w:val="22"/>
                <w:lang w:val="sr-Latn-CS"/>
              </w:rPr>
              <w:t>:</w:t>
            </w:r>
            <w:r w:rsidRPr="004D13FE">
              <w:rPr>
                <w:b/>
                <w:sz w:val="22"/>
                <w:szCs w:val="22"/>
                <w:lang w:val="sr-Cyrl-CS"/>
              </w:rPr>
              <w:t xml:space="preserve"> </w:t>
            </w:r>
            <w:r w:rsidRPr="004D13FE">
              <w:rPr>
                <w:b/>
                <w:sz w:val="22"/>
                <w:szCs w:val="22"/>
                <w:lang w:val="sr-Latn-CS"/>
              </w:rPr>
              <w:t>_________________</w:t>
            </w:r>
            <w:r w:rsidRPr="004D13FE">
              <w:rPr>
                <w:b/>
                <w:sz w:val="22"/>
                <w:szCs w:val="22"/>
                <w:lang w:val="sr-Cyrl-CS"/>
              </w:rPr>
              <w:t>______  Матични број:___________________________</w:t>
            </w:r>
          </w:p>
          <w:p w14:paraId="3078AB35" w14:textId="77777777" w:rsidR="00915894" w:rsidRPr="004D13FE" w:rsidRDefault="00915894" w:rsidP="004B0A93">
            <w:pPr>
              <w:rPr>
                <w:b/>
                <w:sz w:val="22"/>
                <w:szCs w:val="22"/>
                <w:lang w:val="sr-Cyrl-CS"/>
              </w:rPr>
            </w:pPr>
            <w:r w:rsidRPr="004D13FE">
              <w:rPr>
                <w:b/>
                <w:sz w:val="22"/>
                <w:szCs w:val="22"/>
                <w:lang w:val="sr-Cyrl-CS"/>
              </w:rPr>
              <w:t>Текући рачун:____________________код: _____________________(назив банке),</w:t>
            </w:r>
          </w:p>
          <w:p w14:paraId="204CE3BA" w14:textId="77777777" w:rsidR="00915894" w:rsidRPr="004D13FE" w:rsidRDefault="00915894" w:rsidP="004B0A93">
            <w:pPr>
              <w:rPr>
                <w:b/>
                <w:sz w:val="22"/>
                <w:szCs w:val="22"/>
                <w:lang w:val="sr-Cyrl-CS"/>
              </w:rPr>
            </w:pPr>
          </w:p>
        </w:tc>
      </w:tr>
      <w:tr w:rsidR="00915894" w:rsidRPr="004D13FE" w14:paraId="4CE79200" w14:textId="77777777" w:rsidTr="004B0A93">
        <w:tc>
          <w:tcPr>
            <w:tcW w:w="9648" w:type="dxa"/>
            <w:gridSpan w:val="2"/>
            <w:shd w:val="clear" w:color="auto" w:fill="auto"/>
          </w:tcPr>
          <w:p w14:paraId="0801ECD6" w14:textId="77777777" w:rsidR="00915894" w:rsidRPr="004D13FE" w:rsidRDefault="00915894" w:rsidP="004B0A93">
            <w:pPr>
              <w:jc w:val="center"/>
              <w:rPr>
                <w:b/>
                <w:sz w:val="22"/>
                <w:szCs w:val="22"/>
                <w:lang w:val="sr-Cyrl-CS"/>
              </w:rPr>
            </w:pPr>
            <w:r w:rsidRPr="004D13FE">
              <w:rPr>
                <w:b/>
                <w:sz w:val="22"/>
                <w:szCs w:val="22"/>
                <w:lang w:val="sr-Cyrl-CS"/>
              </w:rPr>
              <w:t>И з д а ј е</w:t>
            </w:r>
          </w:p>
        </w:tc>
      </w:tr>
    </w:tbl>
    <w:p w14:paraId="2064015A" w14:textId="77777777" w:rsidR="00915894" w:rsidRPr="004D13FE" w:rsidRDefault="00915894" w:rsidP="00915894">
      <w:pPr>
        <w:rPr>
          <w:b/>
          <w:sz w:val="22"/>
          <w:szCs w:val="22"/>
          <w:lang w:val="sr-Cyrl-CS"/>
        </w:rPr>
      </w:pPr>
    </w:p>
    <w:p w14:paraId="3794AF30" w14:textId="77777777" w:rsidR="00915894" w:rsidRPr="004D13FE" w:rsidRDefault="00915894" w:rsidP="00915894">
      <w:pPr>
        <w:jc w:val="center"/>
        <w:rPr>
          <w:b/>
          <w:sz w:val="28"/>
          <w:szCs w:val="28"/>
          <w:lang w:val="sr-Cyrl-CS"/>
        </w:rPr>
      </w:pPr>
      <w:r w:rsidRPr="004D13FE">
        <w:rPr>
          <w:b/>
          <w:sz w:val="28"/>
          <w:szCs w:val="28"/>
          <w:lang w:val="sr-Cyrl-CS"/>
        </w:rPr>
        <w:t>МЕНИЧНО ПИСМО – ОВЛАШЋЕЊЕ</w:t>
      </w:r>
    </w:p>
    <w:p w14:paraId="5E11A7F1" w14:textId="77777777" w:rsidR="00915894" w:rsidRPr="004D13FE" w:rsidRDefault="00915894" w:rsidP="00915894">
      <w:pPr>
        <w:jc w:val="center"/>
        <w:rPr>
          <w:b/>
          <w:sz w:val="22"/>
          <w:szCs w:val="22"/>
          <w:lang w:val="sr-Cyrl-CS"/>
        </w:rPr>
      </w:pPr>
      <w:r w:rsidRPr="004D13FE">
        <w:rPr>
          <w:b/>
          <w:sz w:val="22"/>
          <w:szCs w:val="22"/>
          <w:lang w:val="sr-Cyrl-CS"/>
        </w:rPr>
        <w:t>ЗА КОРИСНИКА БЛАНКО СОЛО МЕНИЦЕ</w:t>
      </w:r>
    </w:p>
    <w:p w14:paraId="6664AAC8" w14:textId="77777777" w:rsidR="00915894" w:rsidRPr="004D13F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D13FE" w14:paraId="49734CC2" w14:textId="77777777" w:rsidTr="000B6016">
        <w:tc>
          <w:tcPr>
            <w:tcW w:w="1587" w:type="dxa"/>
            <w:shd w:val="clear" w:color="auto" w:fill="auto"/>
          </w:tcPr>
          <w:p w14:paraId="3EF89984" w14:textId="77777777" w:rsidR="00915894" w:rsidRPr="004D13FE" w:rsidRDefault="00915894" w:rsidP="004B0A93">
            <w:pPr>
              <w:rPr>
                <w:b/>
                <w:sz w:val="22"/>
                <w:szCs w:val="22"/>
                <w:lang w:val="sr-Cyrl-CS"/>
              </w:rPr>
            </w:pPr>
            <w:r w:rsidRPr="004D13FE">
              <w:rPr>
                <w:b/>
                <w:sz w:val="22"/>
                <w:szCs w:val="22"/>
                <w:lang w:val="sr-Cyrl-CS"/>
              </w:rPr>
              <w:t>КОРИСНИК:</w:t>
            </w:r>
          </w:p>
          <w:p w14:paraId="62263524" w14:textId="77777777" w:rsidR="00915894" w:rsidRPr="004D13FE" w:rsidRDefault="00915894" w:rsidP="004B0A93">
            <w:pPr>
              <w:rPr>
                <w:b/>
                <w:sz w:val="22"/>
                <w:szCs w:val="22"/>
                <w:lang w:val="sr-Cyrl-CS"/>
              </w:rPr>
            </w:pPr>
            <w:r w:rsidRPr="004D13FE">
              <w:rPr>
                <w:b/>
                <w:sz w:val="22"/>
                <w:szCs w:val="22"/>
                <w:lang w:val="sr-Cyrl-CS"/>
              </w:rPr>
              <w:t>(поверилац)</w:t>
            </w:r>
          </w:p>
        </w:tc>
        <w:tc>
          <w:tcPr>
            <w:tcW w:w="7699" w:type="dxa"/>
            <w:shd w:val="clear" w:color="auto" w:fill="auto"/>
          </w:tcPr>
          <w:p w14:paraId="6ED19E43" w14:textId="77777777" w:rsidR="00915894" w:rsidRPr="004D13FE" w:rsidRDefault="00915894" w:rsidP="004B0A93">
            <w:pPr>
              <w:jc w:val="both"/>
              <w:rPr>
                <w:sz w:val="22"/>
                <w:szCs w:val="22"/>
                <w:lang w:val="sr-Cyrl-CS"/>
              </w:rPr>
            </w:pPr>
            <w:r w:rsidRPr="004D13FE">
              <w:rPr>
                <w:b/>
                <w:sz w:val="22"/>
                <w:szCs w:val="22"/>
                <w:lang w:val="sr-Cyrl-CS"/>
              </w:rPr>
              <w:t>Пун назив и седиште:</w:t>
            </w:r>
            <w:r w:rsidRPr="004D13FE">
              <w:rPr>
                <w:sz w:val="22"/>
                <w:szCs w:val="22"/>
              </w:rPr>
              <w:t xml:space="preserve"> </w:t>
            </w:r>
            <w:r w:rsidRPr="004D13FE">
              <w:rPr>
                <w:sz w:val="22"/>
                <w:szCs w:val="22"/>
                <w:lang w:val="sr-Cyrl-CS"/>
              </w:rPr>
              <w:t>КЛИНИЧКИ ЦЕНТАР ВОЈВОДИНЕ, ул. Хајдук Вељкова бр. 1, Нови Сад</w:t>
            </w:r>
          </w:p>
          <w:p w14:paraId="7AB157AA" w14:textId="77777777" w:rsidR="00915894" w:rsidRPr="004D13FE" w:rsidRDefault="00915894" w:rsidP="004B0A93">
            <w:pPr>
              <w:jc w:val="both"/>
              <w:rPr>
                <w:b/>
                <w:sz w:val="22"/>
                <w:szCs w:val="22"/>
                <w:lang w:val="sr-Cyrl-CS"/>
              </w:rPr>
            </w:pPr>
            <w:r w:rsidRPr="004D13FE">
              <w:rPr>
                <w:b/>
                <w:sz w:val="22"/>
                <w:szCs w:val="22"/>
                <w:lang w:val="sr-Cyrl-CS"/>
              </w:rPr>
              <w:t>ПИБ</w:t>
            </w:r>
            <w:r w:rsidRPr="004D13FE">
              <w:rPr>
                <w:b/>
                <w:sz w:val="22"/>
                <w:szCs w:val="22"/>
                <w:lang w:val="sr-Latn-CS"/>
              </w:rPr>
              <w:t>:</w:t>
            </w:r>
            <w:r w:rsidRPr="004D13FE">
              <w:rPr>
                <w:b/>
                <w:sz w:val="22"/>
                <w:szCs w:val="22"/>
                <w:lang w:val="sr-Cyrl-CS"/>
              </w:rPr>
              <w:t xml:space="preserve"> </w:t>
            </w:r>
            <w:r w:rsidRPr="004D13FE">
              <w:rPr>
                <w:sz w:val="22"/>
                <w:szCs w:val="22"/>
                <w:lang w:val="sr-Latn-CS"/>
              </w:rPr>
              <w:t>101696893</w:t>
            </w:r>
            <w:r w:rsidRPr="004D13FE">
              <w:rPr>
                <w:b/>
                <w:sz w:val="22"/>
                <w:szCs w:val="22"/>
                <w:lang w:val="sr-Cyrl-CS"/>
              </w:rPr>
              <w:t xml:space="preserve">  Матични број:</w:t>
            </w:r>
            <w:r w:rsidRPr="004D13FE">
              <w:rPr>
                <w:sz w:val="22"/>
                <w:szCs w:val="22"/>
              </w:rPr>
              <w:t xml:space="preserve"> </w:t>
            </w:r>
            <w:r w:rsidRPr="004D13FE">
              <w:rPr>
                <w:sz w:val="22"/>
                <w:szCs w:val="22"/>
                <w:lang w:val="sr-Cyrl-CS"/>
              </w:rPr>
              <w:t>08664161</w:t>
            </w:r>
          </w:p>
          <w:p w14:paraId="007D012F" w14:textId="77777777" w:rsidR="00915894" w:rsidRPr="004D13FE" w:rsidRDefault="00915894" w:rsidP="004B0A93">
            <w:pPr>
              <w:jc w:val="both"/>
              <w:rPr>
                <w:sz w:val="22"/>
                <w:szCs w:val="22"/>
                <w:lang w:val="sr-Cyrl-CS"/>
              </w:rPr>
            </w:pPr>
            <w:r w:rsidRPr="004D13FE">
              <w:rPr>
                <w:b/>
                <w:sz w:val="22"/>
                <w:szCs w:val="22"/>
                <w:lang w:val="sr-Cyrl-CS"/>
              </w:rPr>
              <w:t xml:space="preserve">Текући рачун: </w:t>
            </w:r>
            <w:r w:rsidRPr="004D13FE">
              <w:rPr>
                <w:sz w:val="22"/>
                <w:szCs w:val="22"/>
                <w:lang w:val="sr-Cyrl-CS"/>
              </w:rPr>
              <w:t>840-577661-50,</w:t>
            </w:r>
            <w:r w:rsidRPr="004D13FE">
              <w:rPr>
                <w:b/>
                <w:sz w:val="22"/>
                <w:szCs w:val="22"/>
                <w:lang w:val="sr-Cyrl-CS"/>
              </w:rPr>
              <w:t xml:space="preserve">  код : </w:t>
            </w:r>
            <w:r w:rsidRPr="004D13FE">
              <w:rPr>
                <w:sz w:val="22"/>
                <w:szCs w:val="22"/>
                <w:lang w:val="sr-Cyrl-CS"/>
              </w:rPr>
              <w:t>Управа за трезор –Република Србија,</w:t>
            </w:r>
          </w:p>
          <w:p w14:paraId="3494EE20" w14:textId="77777777" w:rsidR="00915894" w:rsidRPr="004D13FE" w:rsidRDefault="00915894" w:rsidP="004B0A93">
            <w:pPr>
              <w:jc w:val="both"/>
              <w:rPr>
                <w:sz w:val="22"/>
                <w:szCs w:val="22"/>
                <w:lang w:val="sr-Cyrl-CS"/>
              </w:rPr>
            </w:pPr>
            <w:r w:rsidRPr="004D13FE">
              <w:rPr>
                <w:sz w:val="22"/>
                <w:szCs w:val="22"/>
                <w:lang w:val="sr-Cyrl-CS"/>
              </w:rPr>
              <w:t xml:space="preserve">Министарство финансија, </w:t>
            </w:r>
          </w:p>
          <w:p w14:paraId="56A31541" w14:textId="77777777" w:rsidR="003E1502" w:rsidRPr="004D13FE" w:rsidRDefault="003E1502" w:rsidP="004B0A93">
            <w:pPr>
              <w:jc w:val="both"/>
              <w:rPr>
                <w:b/>
                <w:sz w:val="22"/>
                <w:szCs w:val="22"/>
                <w:lang w:val="sr-Cyrl-CS"/>
              </w:rPr>
            </w:pPr>
          </w:p>
        </w:tc>
      </w:tr>
    </w:tbl>
    <w:p w14:paraId="187BFD6D" w14:textId="653B3D7A" w:rsidR="00915894" w:rsidRPr="004D13FE" w:rsidRDefault="000B6016" w:rsidP="0041105F">
      <w:pPr>
        <w:ind w:firstLine="720"/>
        <w:jc w:val="both"/>
        <w:rPr>
          <w:sz w:val="22"/>
          <w:szCs w:val="22"/>
          <w:lang w:val="sr-Cyrl-CS"/>
        </w:rPr>
      </w:pPr>
      <w:r w:rsidRPr="004D13F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D13FE">
        <w:rPr>
          <w:b/>
          <w:noProof/>
          <w:sz w:val="22"/>
          <w:szCs w:val="22"/>
        </w:rPr>
        <w:t>за извршење уговорне обавезе</w:t>
      </w:r>
      <w:r w:rsidRPr="004D13FE">
        <w:rPr>
          <w:b/>
          <w:noProof/>
          <w:sz w:val="22"/>
          <w:szCs w:val="22"/>
          <w:lang w:val="sr-Cyrl-RS"/>
        </w:rPr>
        <w:t>,</w:t>
      </w:r>
      <w:r w:rsidRPr="004D13FE">
        <w:rPr>
          <w:sz w:val="22"/>
          <w:szCs w:val="22"/>
          <w:lang w:val="sr-Cyrl-CS"/>
        </w:rPr>
        <w:t xml:space="preserve"> и овлашћује меничног повериоца да предату меницу може попунити </w:t>
      </w:r>
      <w:r w:rsidRPr="004D13FE">
        <w:rPr>
          <w:b/>
          <w:sz w:val="22"/>
          <w:szCs w:val="22"/>
          <w:lang w:val="sr-Cyrl-CS"/>
        </w:rPr>
        <w:t xml:space="preserve">на износ од 10% од уговорене вредности без ПДВ-а </w:t>
      </w:r>
      <w:r w:rsidR="00915894" w:rsidRPr="004D13F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4D13FE">
        <w:rPr>
          <w:sz w:val="22"/>
          <w:szCs w:val="22"/>
          <w:lang w:val="sr-Latn-RS"/>
        </w:rPr>
        <w:t xml:space="preserve">, </w:t>
      </w:r>
      <w:r w:rsidR="00915894" w:rsidRPr="004D13FE">
        <w:rPr>
          <w:sz w:val="22"/>
          <w:szCs w:val="22"/>
          <w:lang w:val="sr-Cyrl-CS"/>
        </w:rPr>
        <w:t>назив јавне набавке _________________________________________________</w:t>
      </w:r>
      <w:r w:rsidR="00673D33" w:rsidRPr="004D13FE">
        <w:rPr>
          <w:sz w:val="22"/>
          <w:szCs w:val="22"/>
          <w:lang w:val="sr-Cyrl-RS"/>
        </w:rPr>
        <w:t xml:space="preserve"> </w:t>
      </w:r>
      <w:r w:rsidR="00915894" w:rsidRPr="004D13FE">
        <w:rPr>
          <w:sz w:val="22"/>
          <w:szCs w:val="22"/>
          <w:lang w:val="sr-Cyrl-CS"/>
        </w:rPr>
        <w:t>заведен код наручиоца–повериоца под бројем</w:t>
      </w:r>
      <w:r w:rsidR="0041105F" w:rsidRPr="004D13FE">
        <w:rPr>
          <w:sz w:val="22"/>
          <w:szCs w:val="22"/>
          <w:lang w:val="sr-Cyrl-CS"/>
        </w:rPr>
        <w:t xml:space="preserve"> </w:t>
      </w:r>
      <w:r w:rsidR="00915894" w:rsidRPr="004D13FE">
        <w:rPr>
          <w:sz w:val="22"/>
          <w:szCs w:val="22"/>
          <w:lang w:val="sr-Cyrl-CS"/>
        </w:rPr>
        <w:t>____________ дана _________________, уколико као</w:t>
      </w:r>
      <w:r w:rsidR="0041105F" w:rsidRPr="004D13FE">
        <w:rPr>
          <w:sz w:val="22"/>
          <w:szCs w:val="22"/>
          <w:lang w:val="sr-Cyrl-CS"/>
        </w:rPr>
        <w:t xml:space="preserve"> </w:t>
      </w:r>
      <w:r w:rsidR="00915894" w:rsidRPr="004D13FE">
        <w:rPr>
          <w:sz w:val="22"/>
          <w:szCs w:val="22"/>
          <w:lang w:val="sr-Cyrl-CS"/>
        </w:rPr>
        <w:t xml:space="preserve">дужник не изврши </w:t>
      </w:r>
      <w:r w:rsidR="00B11D31" w:rsidRPr="004D13FE">
        <w:rPr>
          <w:sz w:val="22"/>
          <w:szCs w:val="22"/>
          <w:lang w:val="sr-Cyrl-CS"/>
        </w:rPr>
        <w:t>предвиђене обавезе</w:t>
      </w:r>
      <w:r w:rsidR="00915894" w:rsidRPr="004D13FE">
        <w:rPr>
          <w:sz w:val="22"/>
          <w:szCs w:val="22"/>
          <w:lang w:val="sr-Cyrl-CS"/>
        </w:rPr>
        <w:t>.</w:t>
      </w:r>
    </w:p>
    <w:p w14:paraId="3EBADF8F" w14:textId="278B57D7" w:rsidR="004A5D81" w:rsidRPr="004D13FE" w:rsidRDefault="004A5D81" w:rsidP="004A5D81">
      <w:pPr>
        <w:ind w:firstLine="720"/>
        <w:jc w:val="both"/>
        <w:rPr>
          <w:sz w:val="22"/>
          <w:szCs w:val="22"/>
          <w:lang w:val="sr-Cyrl-CS"/>
        </w:rPr>
      </w:pPr>
      <w:r w:rsidRPr="004D13FE">
        <w:rPr>
          <w:sz w:val="22"/>
          <w:szCs w:val="22"/>
          <w:lang w:val="sr-Cyrl-CS"/>
        </w:rPr>
        <w:t xml:space="preserve">Рок важности менице и меничног овлашћења _________________ (најмање </w:t>
      </w:r>
      <w:r w:rsidR="0041105F" w:rsidRPr="004D13FE">
        <w:rPr>
          <w:sz w:val="22"/>
          <w:szCs w:val="22"/>
        </w:rPr>
        <w:t>3</w:t>
      </w:r>
      <w:r w:rsidRPr="004D13FE">
        <w:rPr>
          <w:sz w:val="22"/>
          <w:szCs w:val="22"/>
          <w:lang w:val="sr-Latn-RS"/>
        </w:rPr>
        <w:t>0</w:t>
      </w:r>
      <w:r w:rsidRPr="004D13FE">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4D13FE" w:rsidRDefault="00915894" w:rsidP="00915894">
      <w:pPr>
        <w:ind w:firstLine="720"/>
        <w:jc w:val="both"/>
        <w:rPr>
          <w:sz w:val="22"/>
          <w:szCs w:val="22"/>
          <w:lang w:val="sr-Cyrl-CS"/>
        </w:rPr>
      </w:pPr>
      <w:r w:rsidRPr="004D13F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4D13FE" w:rsidRDefault="00915894" w:rsidP="00915894">
      <w:pPr>
        <w:ind w:firstLine="720"/>
        <w:jc w:val="both"/>
        <w:rPr>
          <w:sz w:val="22"/>
          <w:szCs w:val="22"/>
          <w:lang w:val="ru-RU"/>
        </w:rPr>
      </w:pPr>
      <w:r w:rsidRPr="004D13F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4D13FE" w:rsidRDefault="00915894" w:rsidP="00915894">
      <w:pPr>
        <w:ind w:firstLine="720"/>
        <w:jc w:val="both"/>
        <w:rPr>
          <w:sz w:val="22"/>
          <w:szCs w:val="22"/>
          <w:lang w:val="ru-RU"/>
        </w:rPr>
      </w:pPr>
      <w:r w:rsidRPr="004D13FE">
        <w:rPr>
          <w:sz w:val="22"/>
          <w:szCs w:val="22"/>
          <w:lang w:val="ru-RU"/>
        </w:rPr>
        <w:t>Ово менично писмо – овлашћење сачињено је у 2 (два) истоветна</w:t>
      </w:r>
      <w:r w:rsidRPr="004D13FE">
        <w:rPr>
          <w:b/>
          <w:sz w:val="22"/>
          <w:szCs w:val="22"/>
          <w:lang w:val="ru-RU"/>
        </w:rPr>
        <w:t xml:space="preserve"> </w:t>
      </w:r>
      <w:r w:rsidRPr="004D13FE">
        <w:rPr>
          <w:sz w:val="22"/>
          <w:szCs w:val="22"/>
          <w:lang w:val="ru-RU"/>
        </w:rPr>
        <w:t>примерка, од којих је 1 (један) примерак за Повериоца, а 1 (један) задржава Дужник.</w:t>
      </w:r>
    </w:p>
    <w:p w14:paraId="12149139" w14:textId="77777777" w:rsidR="00915894" w:rsidRPr="004D13FE" w:rsidRDefault="00915894" w:rsidP="00915894">
      <w:pPr>
        <w:jc w:val="both"/>
        <w:rPr>
          <w:sz w:val="22"/>
          <w:szCs w:val="22"/>
          <w:lang w:val="sr-Cyrl-CS"/>
        </w:rPr>
      </w:pPr>
    </w:p>
    <w:p w14:paraId="53851D5C" w14:textId="77777777" w:rsidR="00F134F3" w:rsidRPr="004D13FE" w:rsidRDefault="00F134F3" w:rsidP="00F134F3">
      <w:pPr>
        <w:jc w:val="both"/>
        <w:rPr>
          <w:sz w:val="22"/>
          <w:szCs w:val="22"/>
          <w:lang w:val="sr-Cyrl-CS"/>
        </w:rPr>
      </w:pPr>
      <w:r w:rsidRPr="004D13FE">
        <w:rPr>
          <w:sz w:val="22"/>
          <w:szCs w:val="22"/>
          <w:lang w:val="ru-RU"/>
        </w:rPr>
        <w:t xml:space="preserve">Прилог: - Меница серијски број </w:t>
      </w:r>
      <w:r w:rsidRPr="004D13FE">
        <w:rPr>
          <w:sz w:val="22"/>
          <w:szCs w:val="22"/>
          <w:lang w:val="sr-Cyrl-CS"/>
        </w:rPr>
        <w:t xml:space="preserve">_____________________  </w:t>
      </w:r>
    </w:p>
    <w:p w14:paraId="34C4352E" w14:textId="77777777" w:rsidR="00F134F3" w:rsidRPr="004D13FE" w:rsidRDefault="00F134F3" w:rsidP="00F134F3">
      <w:pPr>
        <w:jc w:val="both"/>
        <w:rPr>
          <w:sz w:val="22"/>
          <w:szCs w:val="22"/>
          <w:lang w:val="sr-Cyrl-CS"/>
        </w:rPr>
      </w:pPr>
      <w:r w:rsidRPr="004D13FE">
        <w:rPr>
          <w:sz w:val="22"/>
          <w:szCs w:val="22"/>
          <w:lang w:val="sr-Cyrl-CS"/>
        </w:rPr>
        <w:t xml:space="preserve">               - Копија картона депонованих потписа</w:t>
      </w:r>
    </w:p>
    <w:p w14:paraId="6638E89F" w14:textId="77777777" w:rsidR="00F134F3" w:rsidRPr="004D13FE" w:rsidRDefault="00F134F3" w:rsidP="00F134F3">
      <w:pPr>
        <w:jc w:val="both"/>
        <w:rPr>
          <w:sz w:val="22"/>
          <w:szCs w:val="22"/>
          <w:lang w:val="sr-Cyrl-CS"/>
        </w:rPr>
      </w:pPr>
      <w:r w:rsidRPr="004D13FE">
        <w:rPr>
          <w:sz w:val="22"/>
          <w:szCs w:val="22"/>
          <w:lang w:val="sr-Cyrl-CS"/>
        </w:rPr>
        <w:t xml:space="preserve">               - </w:t>
      </w:r>
      <w:r w:rsidRPr="004D13FE">
        <w:rPr>
          <w:rFonts w:eastAsia="TimesNewRomanPSMT"/>
          <w:bCs/>
          <w:iCs/>
          <w:sz w:val="22"/>
          <w:szCs w:val="22"/>
          <w:lang w:val="sr-Cyrl-CS"/>
        </w:rPr>
        <w:t>ОП образац</w:t>
      </w:r>
    </w:p>
    <w:p w14:paraId="3040FD78" w14:textId="77777777" w:rsidR="00F134F3" w:rsidRPr="004D13FE" w:rsidRDefault="00F134F3" w:rsidP="00F134F3">
      <w:pPr>
        <w:jc w:val="both"/>
        <w:rPr>
          <w:sz w:val="22"/>
          <w:szCs w:val="22"/>
          <w:lang w:val="sr-Cyrl-CS"/>
        </w:rPr>
      </w:pPr>
      <w:r w:rsidRPr="004D13FE">
        <w:rPr>
          <w:sz w:val="22"/>
          <w:szCs w:val="22"/>
          <w:lang w:val="sr-Cyrl-CS"/>
        </w:rPr>
        <w:t xml:space="preserve">               - </w:t>
      </w:r>
      <w:r w:rsidRPr="004D13FE">
        <w:rPr>
          <w:noProof/>
          <w:sz w:val="22"/>
          <w:szCs w:val="22"/>
        </w:rPr>
        <w:t>Копија извода из Регистра  меница и овлашћења</w:t>
      </w:r>
    </w:p>
    <w:p w14:paraId="0D115E1E" w14:textId="29010BFF" w:rsidR="00915894" w:rsidRPr="004D13FE" w:rsidRDefault="00915894" w:rsidP="003E1502">
      <w:pPr>
        <w:ind w:firstLine="720"/>
        <w:jc w:val="both"/>
        <w:rPr>
          <w:sz w:val="22"/>
          <w:szCs w:val="22"/>
          <w:lang w:val="sr-Cyrl-CS"/>
        </w:rPr>
      </w:pPr>
      <w:r w:rsidRPr="004D13F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4D13FE" w14:paraId="00FF5A90" w14:textId="77777777" w:rsidTr="00345B33">
        <w:tc>
          <w:tcPr>
            <w:tcW w:w="4428" w:type="dxa"/>
            <w:shd w:val="clear" w:color="auto" w:fill="auto"/>
          </w:tcPr>
          <w:p w14:paraId="465D1002" w14:textId="77777777" w:rsidR="00345B33" w:rsidRPr="004D13FE" w:rsidRDefault="00345B33" w:rsidP="003E149E">
            <w:pPr>
              <w:jc w:val="both"/>
              <w:rPr>
                <w:b/>
                <w:sz w:val="22"/>
                <w:szCs w:val="22"/>
                <w:lang w:val="sr-Cyrl-CS"/>
              </w:rPr>
            </w:pPr>
          </w:p>
        </w:tc>
        <w:tc>
          <w:tcPr>
            <w:tcW w:w="1260" w:type="dxa"/>
            <w:shd w:val="clear" w:color="auto" w:fill="auto"/>
          </w:tcPr>
          <w:p w14:paraId="7B3BEC72" w14:textId="77777777" w:rsidR="00064F9A" w:rsidRPr="004D13FE" w:rsidRDefault="00064F9A" w:rsidP="003E149E">
            <w:pPr>
              <w:jc w:val="both"/>
              <w:rPr>
                <w:b/>
                <w:sz w:val="22"/>
                <w:szCs w:val="22"/>
                <w:lang w:val="sr-Cyrl-CS"/>
              </w:rPr>
            </w:pPr>
          </w:p>
        </w:tc>
        <w:tc>
          <w:tcPr>
            <w:tcW w:w="4140" w:type="dxa"/>
            <w:shd w:val="clear" w:color="auto" w:fill="auto"/>
          </w:tcPr>
          <w:p w14:paraId="44EADBCF" w14:textId="77777777" w:rsidR="00064F9A" w:rsidRPr="004D13FE" w:rsidRDefault="00064F9A" w:rsidP="003E149E">
            <w:pPr>
              <w:jc w:val="center"/>
              <w:rPr>
                <w:b/>
                <w:sz w:val="22"/>
                <w:szCs w:val="22"/>
                <w:lang w:val="sr-Cyrl-CS"/>
              </w:rPr>
            </w:pPr>
          </w:p>
        </w:tc>
      </w:tr>
      <w:tr w:rsidR="00064F9A" w:rsidRPr="004D13FE" w14:paraId="13AC61BC" w14:textId="77777777" w:rsidTr="00345B33">
        <w:trPr>
          <w:trHeight w:val="212"/>
        </w:trPr>
        <w:tc>
          <w:tcPr>
            <w:tcW w:w="4428" w:type="dxa"/>
            <w:shd w:val="clear" w:color="auto" w:fill="auto"/>
          </w:tcPr>
          <w:p w14:paraId="5F41E8EE" w14:textId="77777777" w:rsidR="00064F9A" w:rsidRPr="004D13FE" w:rsidRDefault="00064F9A" w:rsidP="003E149E">
            <w:pPr>
              <w:jc w:val="center"/>
              <w:rPr>
                <w:b/>
                <w:sz w:val="22"/>
                <w:szCs w:val="22"/>
                <w:lang w:val="sr-Cyrl-CS"/>
              </w:rPr>
            </w:pPr>
            <w:r w:rsidRPr="004D13FE">
              <w:rPr>
                <w:b/>
                <w:sz w:val="22"/>
                <w:szCs w:val="22"/>
                <w:lang w:val="sr-Cyrl-CS"/>
              </w:rPr>
              <w:t>Место и датум издавања Овлашћења:</w:t>
            </w:r>
          </w:p>
        </w:tc>
        <w:tc>
          <w:tcPr>
            <w:tcW w:w="1260" w:type="dxa"/>
            <w:shd w:val="clear" w:color="auto" w:fill="auto"/>
          </w:tcPr>
          <w:p w14:paraId="7E91C927" w14:textId="77777777" w:rsidR="00064F9A" w:rsidRPr="004D13FE" w:rsidRDefault="00064F9A" w:rsidP="003E149E">
            <w:pPr>
              <w:jc w:val="both"/>
              <w:rPr>
                <w:b/>
                <w:sz w:val="22"/>
                <w:szCs w:val="22"/>
                <w:lang w:val="sr-Cyrl-CS"/>
              </w:rPr>
            </w:pPr>
          </w:p>
        </w:tc>
        <w:tc>
          <w:tcPr>
            <w:tcW w:w="4140" w:type="dxa"/>
            <w:shd w:val="clear" w:color="auto" w:fill="auto"/>
          </w:tcPr>
          <w:p w14:paraId="39DEC88A" w14:textId="77777777" w:rsidR="00064F9A" w:rsidRPr="004D13FE" w:rsidRDefault="00064F9A" w:rsidP="003E149E">
            <w:pPr>
              <w:rPr>
                <w:b/>
                <w:sz w:val="22"/>
                <w:szCs w:val="22"/>
                <w:lang w:val="sr-Cyrl-CS"/>
              </w:rPr>
            </w:pPr>
            <w:r w:rsidRPr="004D13FE">
              <w:rPr>
                <w:b/>
                <w:sz w:val="22"/>
                <w:szCs w:val="22"/>
                <w:lang w:val="sr-Cyrl-CS"/>
              </w:rPr>
              <w:t>ДУЖНИК – ИЗДАВАЛАЦ МЕНИЦЕ</w:t>
            </w:r>
          </w:p>
          <w:p w14:paraId="32C03B36" w14:textId="77777777" w:rsidR="00064F9A" w:rsidRPr="004D13FE" w:rsidRDefault="00064F9A" w:rsidP="003E149E">
            <w:pPr>
              <w:jc w:val="center"/>
              <w:rPr>
                <w:b/>
                <w:sz w:val="22"/>
                <w:szCs w:val="22"/>
                <w:lang w:val="sr-Cyrl-CS"/>
              </w:rPr>
            </w:pPr>
          </w:p>
        </w:tc>
      </w:tr>
      <w:tr w:rsidR="00064F9A" w:rsidRPr="004D13FE" w14:paraId="3CAC6E7E" w14:textId="77777777" w:rsidTr="00345B33">
        <w:tc>
          <w:tcPr>
            <w:tcW w:w="4428" w:type="dxa"/>
            <w:tcBorders>
              <w:bottom w:val="single" w:sz="4" w:space="0" w:color="auto"/>
            </w:tcBorders>
            <w:shd w:val="clear" w:color="auto" w:fill="auto"/>
          </w:tcPr>
          <w:p w14:paraId="572E17FA" w14:textId="77777777" w:rsidR="00064F9A" w:rsidRPr="004D13FE" w:rsidRDefault="00064F9A" w:rsidP="003E149E">
            <w:pPr>
              <w:rPr>
                <w:sz w:val="22"/>
                <w:szCs w:val="22"/>
                <w:lang w:val="sr-Cyrl-CS"/>
              </w:rPr>
            </w:pPr>
          </w:p>
        </w:tc>
        <w:tc>
          <w:tcPr>
            <w:tcW w:w="1260" w:type="dxa"/>
            <w:shd w:val="clear" w:color="auto" w:fill="auto"/>
          </w:tcPr>
          <w:p w14:paraId="1E5AB1E1" w14:textId="77777777" w:rsidR="00064F9A" w:rsidRPr="004D13FE" w:rsidRDefault="00064F9A" w:rsidP="003E149E">
            <w:pPr>
              <w:jc w:val="center"/>
              <w:rPr>
                <w:b/>
                <w:sz w:val="22"/>
                <w:szCs w:val="22"/>
                <w:lang w:val="sr-Cyrl-CS"/>
              </w:rPr>
            </w:pPr>
            <w:r w:rsidRPr="004D13FE">
              <w:rPr>
                <w:sz w:val="22"/>
                <w:szCs w:val="22"/>
                <w:lang w:val="sr-Cyrl-CS"/>
              </w:rPr>
              <w:t>МП</w:t>
            </w:r>
          </w:p>
        </w:tc>
        <w:tc>
          <w:tcPr>
            <w:tcW w:w="4140" w:type="dxa"/>
            <w:tcBorders>
              <w:bottom w:val="single" w:sz="4" w:space="0" w:color="auto"/>
            </w:tcBorders>
            <w:shd w:val="clear" w:color="auto" w:fill="auto"/>
          </w:tcPr>
          <w:p w14:paraId="1866D956" w14:textId="77777777" w:rsidR="00064F9A" w:rsidRPr="004D13FE" w:rsidRDefault="00064F9A" w:rsidP="003E149E">
            <w:pPr>
              <w:rPr>
                <w:b/>
                <w:sz w:val="22"/>
                <w:szCs w:val="22"/>
                <w:lang w:val="sr-Cyrl-CS"/>
              </w:rPr>
            </w:pPr>
          </w:p>
        </w:tc>
      </w:tr>
      <w:tr w:rsidR="00064F9A" w:rsidRPr="004D13FE" w14:paraId="0DEE79E4" w14:textId="77777777" w:rsidTr="00345B33">
        <w:tc>
          <w:tcPr>
            <w:tcW w:w="4428" w:type="dxa"/>
            <w:tcBorders>
              <w:top w:val="single" w:sz="4" w:space="0" w:color="auto"/>
            </w:tcBorders>
            <w:shd w:val="clear" w:color="auto" w:fill="auto"/>
          </w:tcPr>
          <w:p w14:paraId="3E179EBB" w14:textId="77777777" w:rsidR="00064F9A" w:rsidRPr="004D13FE" w:rsidRDefault="00064F9A" w:rsidP="003E149E">
            <w:pPr>
              <w:jc w:val="both"/>
              <w:rPr>
                <w:b/>
                <w:sz w:val="22"/>
                <w:szCs w:val="22"/>
                <w:lang w:val="sr-Cyrl-CS"/>
              </w:rPr>
            </w:pPr>
          </w:p>
        </w:tc>
        <w:tc>
          <w:tcPr>
            <w:tcW w:w="1260" w:type="dxa"/>
            <w:shd w:val="clear" w:color="auto" w:fill="auto"/>
          </w:tcPr>
          <w:p w14:paraId="2B31464C" w14:textId="77777777" w:rsidR="00064F9A" w:rsidRPr="004D13FE" w:rsidRDefault="00064F9A" w:rsidP="003E149E">
            <w:pPr>
              <w:jc w:val="right"/>
              <w:rPr>
                <w:sz w:val="22"/>
                <w:szCs w:val="22"/>
                <w:lang w:val="sr-Cyrl-CS"/>
              </w:rPr>
            </w:pPr>
          </w:p>
          <w:p w14:paraId="1C62ADB3" w14:textId="77777777" w:rsidR="00064F9A" w:rsidRPr="004D13FE"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4D13FE" w:rsidRDefault="00064F9A" w:rsidP="003E149E">
            <w:pPr>
              <w:jc w:val="center"/>
              <w:rPr>
                <w:b/>
                <w:sz w:val="22"/>
                <w:szCs w:val="22"/>
                <w:lang w:val="sr-Cyrl-CS"/>
              </w:rPr>
            </w:pPr>
            <w:r w:rsidRPr="004D13FE">
              <w:rPr>
                <w:sz w:val="22"/>
                <w:szCs w:val="22"/>
                <w:lang w:val="sr-Cyrl-CS"/>
              </w:rPr>
              <w:t>Потпис овлашћеног лица</w:t>
            </w:r>
          </w:p>
        </w:tc>
      </w:tr>
    </w:tbl>
    <w:p w14:paraId="3A9568AB" w14:textId="4A8AF6FD" w:rsidR="00F134F3" w:rsidRPr="004D13FE" w:rsidRDefault="00F134F3"/>
    <w:tbl>
      <w:tblPr>
        <w:tblW w:w="9286" w:type="dxa"/>
        <w:tblLook w:val="01E0" w:firstRow="1" w:lastRow="1" w:firstColumn="1" w:lastColumn="1" w:noHBand="0" w:noVBand="0"/>
      </w:tblPr>
      <w:tblGrid>
        <w:gridCol w:w="9286"/>
      </w:tblGrid>
      <w:tr w:rsidR="00915894" w:rsidRPr="004D13FE" w14:paraId="3112EDD7" w14:textId="77777777" w:rsidTr="00F134F3">
        <w:tc>
          <w:tcPr>
            <w:tcW w:w="9286" w:type="dxa"/>
            <w:shd w:val="clear" w:color="auto" w:fill="auto"/>
          </w:tcPr>
          <w:p w14:paraId="01F133B0" w14:textId="2835FF71" w:rsidR="007556AB" w:rsidRPr="004D13FE" w:rsidRDefault="007556AB" w:rsidP="007556AB">
            <w:pPr>
              <w:ind w:firstLine="720"/>
              <w:jc w:val="both"/>
              <w:rPr>
                <w:sz w:val="22"/>
                <w:szCs w:val="22"/>
                <w:lang w:val="sr-Cyrl-CS"/>
              </w:rPr>
            </w:pPr>
            <w:r w:rsidRPr="004D13F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4D13FE"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4D13FE" w14:paraId="07D38BBD" w14:textId="77777777" w:rsidTr="003E149E">
              <w:tc>
                <w:tcPr>
                  <w:tcW w:w="1548" w:type="dxa"/>
                  <w:shd w:val="clear" w:color="auto" w:fill="auto"/>
                </w:tcPr>
                <w:p w14:paraId="697C5973" w14:textId="77777777" w:rsidR="007556AB" w:rsidRPr="004D13FE" w:rsidRDefault="007556AB" w:rsidP="007556AB">
                  <w:pPr>
                    <w:rPr>
                      <w:b/>
                      <w:sz w:val="22"/>
                      <w:szCs w:val="22"/>
                      <w:lang w:val="sr-Cyrl-CS"/>
                    </w:rPr>
                  </w:pPr>
                  <w:r w:rsidRPr="004D13FE">
                    <w:rPr>
                      <w:b/>
                      <w:sz w:val="22"/>
                      <w:szCs w:val="22"/>
                      <w:lang w:val="sr-Cyrl-CS"/>
                    </w:rPr>
                    <w:t>ДУЖНИК:</w:t>
                  </w:r>
                </w:p>
              </w:tc>
              <w:tc>
                <w:tcPr>
                  <w:tcW w:w="8100" w:type="dxa"/>
                  <w:shd w:val="clear" w:color="auto" w:fill="auto"/>
                </w:tcPr>
                <w:p w14:paraId="62808165" w14:textId="77777777" w:rsidR="007556AB" w:rsidRPr="004D13FE" w:rsidRDefault="007556AB" w:rsidP="007556AB">
                  <w:pPr>
                    <w:rPr>
                      <w:b/>
                      <w:sz w:val="22"/>
                      <w:szCs w:val="22"/>
                      <w:lang w:val="sr-Cyrl-CS"/>
                    </w:rPr>
                  </w:pPr>
                  <w:r w:rsidRPr="004D13FE">
                    <w:rPr>
                      <w:b/>
                      <w:sz w:val="22"/>
                      <w:szCs w:val="22"/>
                      <w:lang w:val="sr-Cyrl-CS"/>
                    </w:rPr>
                    <w:t>Пун назив и седиште:__________________________________________________</w:t>
                  </w:r>
                </w:p>
                <w:p w14:paraId="76F0D9C1" w14:textId="77777777" w:rsidR="007556AB" w:rsidRPr="004D13FE" w:rsidRDefault="007556AB" w:rsidP="007556AB">
                  <w:pPr>
                    <w:rPr>
                      <w:b/>
                      <w:sz w:val="22"/>
                      <w:szCs w:val="22"/>
                      <w:lang w:val="sr-Cyrl-CS"/>
                    </w:rPr>
                  </w:pPr>
                  <w:r w:rsidRPr="004D13FE">
                    <w:rPr>
                      <w:b/>
                      <w:sz w:val="22"/>
                      <w:szCs w:val="22"/>
                      <w:lang w:val="sr-Cyrl-CS"/>
                    </w:rPr>
                    <w:t>ПИБ</w:t>
                  </w:r>
                  <w:r w:rsidRPr="004D13FE">
                    <w:rPr>
                      <w:b/>
                      <w:sz w:val="22"/>
                      <w:szCs w:val="22"/>
                      <w:lang w:val="sr-Latn-CS"/>
                    </w:rPr>
                    <w:t>:</w:t>
                  </w:r>
                  <w:r w:rsidRPr="004D13FE">
                    <w:rPr>
                      <w:b/>
                      <w:sz w:val="22"/>
                      <w:szCs w:val="22"/>
                      <w:lang w:val="sr-Cyrl-CS"/>
                    </w:rPr>
                    <w:t xml:space="preserve"> </w:t>
                  </w:r>
                  <w:r w:rsidRPr="004D13FE">
                    <w:rPr>
                      <w:b/>
                      <w:sz w:val="22"/>
                      <w:szCs w:val="22"/>
                      <w:lang w:val="sr-Latn-CS"/>
                    </w:rPr>
                    <w:t>_________________</w:t>
                  </w:r>
                  <w:r w:rsidRPr="004D13FE">
                    <w:rPr>
                      <w:b/>
                      <w:sz w:val="22"/>
                      <w:szCs w:val="22"/>
                      <w:lang w:val="sr-Cyrl-CS"/>
                    </w:rPr>
                    <w:t>______  Матични број:___________________________</w:t>
                  </w:r>
                </w:p>
                <w:p w14:paraId="10DEA7B1" w14:textId="77777777" w:rsidR="007556AB" w:rsidRPr="004D13FE" w:rsidRDefault="007556AB" w:rsidP="007556AB">
                  <w:pPr>
                    <w:rPr>
                      <w:b/>
                      <w:sz w:val="22"/>
                      <w:szCs w:val="22"/>
                      <w:lang w:val="sr-Cyrl-CS"/>
                    </w:rPr>
                  </w:pPr>
                  <w:r w:rsidRPr="004D13FE">
                    <w:rPr>
                      <w:b/>
                      <w:sz w:val="22"/>
                      <w:szCs w:val="22"/>
                      <w:lang w:val="sr-Cyrl-CS"/>
                    </w:rPr>
                    <w:t>Текући рачун:____________________код: _____________________(назив банке),</w:t>
                  </w:r>
                </w:p>
                <w:p w14:paraId="48D3FE67" w14:textId="77777777" w:rsidR="007556AB" w:rsidRPr="004D13FE" w:rsidRDefault="007556AB" w:rsidP="007556AB">
                  <w:pPr>
                    <w:rPr>
                      <w:b/>
                      <w:sz w:val="22"/>
                      <w:szCs w:val="22"/>
                      <w:lang w:val="sr-Cyrl-CS"/>
                    </w:rPr>
                  </w:pPr>
                </w:p>
              </w:tc>
            </w:tr>
          </w:tbl>
          <w:p w14:paraId="1F4EE77A" w14:textId="77777777" w:rsidR="00915894" w:rsidRPr="004D13FE" w:rsidRDefault="00915894" w:rsidP="004B0A93">
            <w:pPr>
              <w:jc w:val="center"/>
              <w:rPr>
                <w:b/>
                <w:sz w:val="22"/>
                <w:szCs w:val="22"/>
                <w:lang w:val="sr-Cyrl-CS"/>
              </w:rPr>
            </w:pPr>
            <w:r w:rsidRPr="004D13FE">
              <w:rPr>
                <w:b/>
                <w:sz w:val="22"/>
                <w:szCs w:val="22"/>
                <w:lang w:val="sr-Cyrl-CS"/>
              </w:rPr>
              <w:t>И з д а ј е</w:t>
            </w:r>
          </w:p>
        </w:tc>
      </w:tr>
    </w:tbl>
    <w:p w14:paraId="7E1F40C4" w14:textId="77777777" w:rsidR="00915894" w:rsidRPr="004D13FE" w:rsidRDefault="00915894" w:rsidP="00915894">
      <w:pPr>
        <w:rPr>
          <w:b/>
          <w:sz w:val="22"/>
          <w:szCs w:val="22"/>
          <w:lang w:val="sr-Cyrl-CS"/>
        </w:rPr>
      </w:pPr>
    </w:p>
    <w:p w14:paraId="100490A6" w14:textId="77777777" w:rsidR="00915894" w:rsidRPr="004D13FE" w:rsidRDefault="00915894" w:rsidP="00915894">
      <w:pPr>
        <w:jc w:val="center"/>
        <w:rPr>
          <w:b/>
          <w:sz w:val="28"/>
          <w:szCs w:val="28"/>
          <w:lang w:val="sr-Cyrl-CS"/>
        </w:rPr>
      </w:pPr>
      <w:r w:rsidRPr="004D13FE">
        <w:rPr>
          <w:b/>
          <w:sz w:val="28"/>
          <w:szCs w:val="28"/>
          <w:lang w:val="sr-Cyrl-CS"/>
        </w:rPr>
        <w:t>МЕНИЧНО ПИСМО – ОВЛАШЋЕЊЕ</w:t>
      </w:r>
    </w:p>
    <w:p w14:paraId="1A2DE3EF" w14:textId="77777777" w:rsidR="00915894" w:rsidRPr="004D13FE" w:rsidRDefault="00915894" w:rsidP="00915894">
      <w:pPr>
        <w:jc w:val="center"/>
        <w:rPr>
          <w:b/>
          <w:sz w:val="22"/>
          <w:szCs w:val="22"/>
          <w:lang w:val="sr-Cyrl-CS"/>
        </w:rPr>
      </w:pPr>
      <w:r w:rsidRPr="004D13FE">
        <w:rPr>
          <w:b/>
          <w:sz w:val="22"/>
          <w:szCs w:val="22"/>
          <w:lang w:val="sr-Cyrl-CS"/>
        </w:rPr>
        <w:t>ЗА КОРИСНИКА БЛАНКО СОЛО МЕНИЦЕ</w:t>
      </w:r>
    </w:p>
    <w:p w14:paraId="6D8E0111" w14:textId="77777777" w:rsidR="00915894" w:rsidRPr="004D13F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D13FE" w14:paraId="0560AB15" w14:textId="77777777" w:rsidTr="004B0A93">
        <w:tc>
          <w:tcPr>
            <w:tcW w:w="1548" w:type="dxa"/>
            <w:shd w:val="clear" w:color="auto" w:fill="auto"/>
          </w:tcPr>
          <w:p w14:paraId="7BCBE0AF" w14:textId="77777777" w:rsidR="00915894" w:rsidRPr="004D13FE" w:rsidRDefault="00915894" w:rsidP="004B0A93">
            <w:pPr>
              <w:rPr>
                <w:b/>
                <w:sz w:val="22"/>
                <w:szCs w:val="22"/>
                <w:lang w:val="sr-Cyrl-CS"/>
              </w:rPr>
            </w:pPr>
            <w:r w:rsidRPr="004D13FE">
              <w:rPr>
                <w:b/>
                <w:sz w:val="22"/>
                <w:szCs w:val="22"/>
                <w:lang w:val="sr-Cyrl-CS"/>
              </w:rPr>
              <w:t>КОРИСНИК:</w:t>
            </w:r>
          </w:p>
          <w:p w14:paraId="57778EFC" w14:textId="77777777" w:rsidR="00915894" w:rsidRPr="004D13FE" w:rsidRDefault="00915894" w:rsidP="004B0A93">
            <w:pPr>
              <w:rPr>
                <w:b/>
                <w:sz w:val="22"/>
                <w:szCs w:val="22"/>
                <w:lang w:val="sr-Cyrl-CS"/>
              </w:rPr>
            </w:pPr>
            <w:r w:rsidRPr="004D13FE">
              <w:rPr>
                <w:b/>
                <w:sz w:val="22"/>
                <w:szCs w:val="22"/>
                <w:lang w:val="sr-Cyrl-CS"/>
              </w:rPr>
              <w:t>(поверилац)</w:t>
            </w:r>
          </w:p>
        </w:tc>
        <w:tc>
          <w:tcPr>
            <w:tcW w:w="8100" w:type="dxa"/>
            <w:shd w:val="clear" w:color="auto" w:fill="auto"/>
          </w:tcPr>
          <w:p w14:paraId="20B54BAA" w14:textId="77777777" w:rsidR="00915894" w:rsidRPr="004D13FE" w:rsidRDefault="00915894" w:rsidP="004B0A93">
            <w:pPr>
              <w:jc w:val="both"/>
              <w:rPr>
                <w:sz w:val="22"/>
                <w:szCs w:val="22"/>
                <w:lang w:val="sr-Cyrl-CS"/>
              </w:rPr>
            </w:pPr>
            <w:r w:rsidRPr="004D13FE">
              <w:rPr>
                <w:b/>
                <w:sz w:val="22"/>
                <w:szCs w:val="22"/>
                <w:lang w:val="sr-Cyrl-CS"/>
              </w:rPr>
              <w:t>Пун назив и седиште:</w:t>
            </w:r>
            <w:r w:rsidRPr="004D13FE">
              <w:rPr>
                <w:sz w:val="22"/>
                <w:szCs w:val="22"/>
              </w:rPr>
              <w:t xml:space="preserve"> </w:t>
            </w:r>
            <w:r w:rsidRPr="004D13FE">
              <w:rPr>
                <w:sz w:val="22"/>
                <w:szCs w:val="22"/>
                <w:lang w:val="sr-Cyrl-CS"/>
              </w:rPr>
              <w:t>КЛИНИЧКИ ЦЕНТАР ВОЈВОДИНЕ, ул. Хајдук Вељкова бр. 1, Нови Сад</w:t>
            </w:r>
          </w:p>
          <w:p w14:paraId="662484BC" w14:textId="77777777" w:rsidR="00915894" w:rsidRPr="004D13FE" w:rsidRDefault="00915894" w:rsidP="004B0A93">
            <w:pPr>
              <w:jc w:val="both"/>
              <w:rPr>
                <w:b/>
                <w:sz w:val="22"/>
                <w:szCs w:val="22"/>
                <w:lang w:val="sr-Cyrl-CS"/>
              </w:rPr>
            </w:pPr>
            <w:r w:rsidRPr="004D13FE">
              <w:rPr>
                <w:b/>
                <w:sz w:val="22"/>
                <w:szCs w:val="22"/>
                <w:lang w:val="sr-Cyrl-CS"/>
              </w:rPr>
              <w:t>ПИБ</w:t>
            </w:r>
            <w:r w:rsidRPr="004D13FE">
              <w:rPr>
                <w:b/>
                <w:sz w:val="22"/>
                <w:szCs w:val="22"/>
                <w:lang w:val="sr-Latn-CS"/>
              </w:rPr>
              <w:t>:</w:t>
            </w:r>
            <w:r w:rsidRPr="004D13FE">
              <w:rPr>
                <w:b/>
                <w:sz w:val="22"/>
                <w:szCs w:val="22"/>
                <w:lang w:val="sr-Cyrl-CS"/>
              </w:rPr>
              <w:t xml:space="preserve"> </w:t>
            </w:r>
            <w:r w:rsidRPr="004D13FE">
              <w:rPr>
                <w:sz w:val="22"/>
                <w:szCs w:val="22"/>
                <w:lang w:val="sr-Latn-CS"/>
              </w:rPr>
              <w:t>101696893</w:t>
            </w:r>
            <w:r w:rsidRPr="004D13FE">
              <w:rPr>
                <w:b/>
                <w:sz w:val="22"/>
                <w:szCs w:val="22"/>
                <w:lang w:val="sr-Cyrl-CS"/>
              </w:rPr>
              <w:t xml:space="preserve">  Матични број:</w:t>
            </w:r>
            <w:r w:rsidRPr="004D13FE">
              <w:rPr>
                <w:sz w:val="22"/>
                <w:szCs w:val="22"/>
              </w:rPr>
              <w:t xml:space="preserve"> </w:t>
            </w:r>
            <w:r w:rsidRPr="004D13FE">
              <w:rPr>
                <w:sz w:val="22"/>
                <w:szCs w:val="22"/>
                <w:lang w:val="sr-Cyrl-CS"/>
              </w:rPr>
              <w:t>08664161</w:t>
            </w:r>
          </w:p>
          <w:p w14:paraId="2205012E" w14:textId="77777777" w:rsidR="00915894" w:rsidRPr="004D13FE" w:rsidRDefault="00915894" w:rsidP="004B0A93">
            <w:pPr>
              <w:jc w:val="both"/>
              <w:rPr>
                <w:sz w:val="22"/>
                <w:szCs w:val="22"/>
                <w:lang w:val="sr-Cyrl-CS"/>
              </w:rPr>
            </w:pPr>
            <w:r w:rsidRPr="004D13FE">
              <w:rPr>
                <w:b/>
                <w:sz w:val="22"/>
                <w:szCs w:val="22"/>
                <w:lang w:val="sr-Cyrl-CS"/>
              </w:rPr>
              <w:t xml:space="preserve">Текући рачун: </w:t>
            </w:r>
            <w:r w:rsidRPr="004D13FE">
              <w:rPr>
                <w:sz w:val="22"/>
                <w:szCs w:val="22"/>
                <w:lang w:val="sr-Cyrl-CS"/>
              </w:rPr>
              <w:t>840-577661-50,</w:t>
            </w:r>
            <w:r w:rsidRPr="004D13FE">
              <w:rPr>
                <w:b/>
                <w:sz w:val="22"/>
                <w:szCs w:val="22"/>
                <w:lang w:val="sr-Cyrl-CS"/>
              </w:rPr>
              <w:t xml:space="preserve">  код : </w:t>
            </w:r>
            <w:r w:rsidRPr="004D13FE">
              <w:rPr>
                <w:sz w:val="22"/>
                <w:szCs w:val="22"/>
                <w:lang w:val="sr-Cyrl-CS"/>
              </w:rPr>
              <w:t>Управа за трезор –Република Србија,</w:t>
            </w:r>
          </w:p>
          <w:p w14:paraId="350B163B" w14:textId="77777777" w:rsidR="00915894" w:rsidRPr="004D13FE" w:rsidRDefault="00915894" w:rsidP="004B0A93">
            <w:pPr>
              <w:jc w:val="both"/>
              <w:rPr>
                <w:b/>
                <w:sz w:val="22"/>
                <w:szCs w:val="22"/>
                <w:lang w:val="sr-Cyrl-CS"/>
              </w:rPr>
            </w:pPr>
            <w:r w:rsidRPr="004D13FE">
              <w:rPr>
                <w:sz w:val="22"/>
                <w:szCs w:val="22"/>
                <w:lang w:val="sr-Cyrl-CS"/>
              </w:rPr>
              <w:t xml:space="preserve">Министарство финансија, </w:t>
            </w:r>
          </w:p>
        </w:tc>
      </w:tr>
    </w:tbl>
    <w:p w14:paraId="73F7AEF4" w14:textId="77777777" w:rsidR="00915894" w:rsidRPr="004D13FE" w:rsidRDefault="00915894" w:rsidP="00915894">
      <w:pPr>
        <w:jc w:val="both"/>
        <w:rPr>
          <w:sz w:val="22"/>
          <w:szCs w:val="22"/>
          <w:lang w:val="sr-Cyrl-CS"/>
        </w:rPr>
      </w:pPr>
    </w:p>
    <w:p w14:paraId="13597430" w14:textId="2CB25CD8" w:rsidR="00915894" w:rsidRPr="004D13FE" w:rsidRDefault="00A3038D" w:rsidP="003E1502">
      <w:pPr>
        <w:ind w:firstLine="720"/>
        <w:jc w:val="both"/>
        <w:rPr>
          <w:sz w:val="22"/>
          <w:szCs w:val="22"/>
          <w:lang w:val="sr-Cyrl-CS"/>
        </w:rPr>
      </w:pPr>
      <w:r w:rsidRPr="004D13F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4D13FE">
        <w:rPr>
          <w:b/>
          <w:noProof/>
          <w:sz w:val="22"/>
          <w:szCs w:val="22"/>
        </w:rPr>
        <w:t>за отклањање недостатака у гарантном року</w:t>
      </w:r>
      <w:r w:rsidRPr="004D13FE">
        <w:rPr>
          <w:b/>
          <w:noProof/>
          <w:sz w:val="22"/>
          <w:szCs w:val="22"/>
          <w:lang w:val="sr-Cyrl-RS"/>
        </w:rPr>
        <w:t>,</w:t>
      </w:r>
      <w:r w:rsidRPr="004D13FE">
        <w:rPr>
          <w:sz w:val="22"/>
          <w:szCs w:val="22"/>
          <w:lang w:val="sr-Cyrl-CS"/>
        </w:rPr>
        <w:t xml:space="preserve"> и овлашћује меничног повериоца да предату меницу може попунити </w:t>
      </w:r>
      <w:r w:rsidRPr="004D13FE">
        <w:rPr>
          <w:b/>
          <w:sz w:val="22"/>
          <w:szCs w:val="22"/>
          <w:lang w:val="sr-Cyrl-CS"/>
        </w:rPr>
        <w:t xml:space="preserve">на износ од 10% од уговорене вредности без ПДВ-а </w:t>
      </w:r>
      <w:r w:rsidR="002872AF" w:rsidRPr="004D13FE">
        <w:rPr>
          <w:sz w:val="22"/>
          <w:szCs w:val="22"/>
          <w:lang w:val="sr-Cyrl-CS"/>
        </w:rPr>
        <w:t xml:space="preserve">и наплатити до максималног износа од </w:t>
      </w:r>
      <w:r w:rsidR="00915894" w:rsidRPr="004D13FE">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4D13FE">
        <w:rPr>
          <w:sz w:val="22"/>
          <w:szCs w:val="22"/>
          <w:lang w:val="sr-Cyrl-RS"/>
        </w:rPr>
        <w:t xml:space="preserve"> </w:t>
      </w:r>
      <w:r w:rsidR="00915894" w:rsidRPr="004D13FE">
        <w:rPr>
          <w:sz w:val="22"/>
          <w:szCs w:val="22"/>
          <w:lang w:val="sr-Cyrl-CS"/>
        </w:rPr>
        <w:t xml:space="preserve">заведен код наручиоца–повериоца под бројем____________ дана _________________, уколико као дужник </w:t>
      </w:r>
      <w:r w:rsidR="002872AF" w:rsidRPr="004D13FE">
        <w:rPr>
          <w:sz w:val="22"/>
          <w:szCs w:val="22"/>
          <w:lang w:val="sr-Cyrl-CS"/>
        </w:rPr>
        <w:t>не изврши предвиђене обавезе</w:t>
      </w:r>
      <w:r w:rsidR="00915894" w:rsidRPr="004D13FE">
        <w:rPr>
          <w:sz w:val="22"/>
          <w:szCs w:val="22"/>
          <w:lang w:val="sr-Cyrl-CS"/>
        </w:rPr>
        <w:t>.</w:t>
      </w:r>
    </w:p>
    <w:p w14:paraId="2CCD6DF9" w14:textId="2302AB23" w:rsidR="0076305D" w:rsidRPr="004D13FE" w:rsidRDefault="0076305D" w:rsidP="0076305D">
      <w:pPr>
        <w:ind w:firstLine="720"/>
        <w:jc w:val="both"/>
        <w:rPr>
          <w:sz w:val="22"/>
          <w:szCs w:val="22"/>
          <w:lang w:val="sr-Cyrl-CS"/>
        </w:rPr>
      </w:pPr>
      <w:r w:rsidRPr="004D13FE">
        <w:rPr>
          <w:sz w:val="22"/>
          <w:szCs w:val="22"/>
          <w:lang w:val="sr-Cyrl-CS"/>
        </w:rPr>
        <w:t xml:space="preserve">Рок важности менице и меничног овлашћења _________________ (најмање </w:t>
      </w:r>
      <w:r w:rsidR="0041105F" w:rsidRPr="004D13FE">
        <w:rPr>
          <w:sz w:val="22"/>
          <w:szCs w:val="22"/>
          <w:lang w:val="sr-Latn-RS"/>
        </w:rPr>
        <w:t>3</w:t>
      </w:r>
      <w:r w:rsidR="005662CF" w:rsidRPr="004D13FE">
        <w:rPr>
          <w:sz w:val="22"/>
          <w:szCs w:val="22"/>
          <w:lang w:val="sr-Latn-RS"/>
        </w:rPr>
        <w:t>0</w:t>
      </w:r>
      <w:r w:rsidRPr="004D13FE">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4D13FE" w:rsidRDefault="00915894" w:rsidP="00915894">
      <w:pPr>
        <w:ind w:firstLine="720"/>
        <w:jc w:val="both"/>
        <w:rPr>
          <w:sz w:val="22"/>
          <w:szCs w:val="22"/>
          <w:lang w:val="sr-Cyrl-CS"/>
        </w:rPr>
      </w:pPr>
      <w:r w:rsidRPr="004D13F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4D13FE" w:rsidRDefault="00915894" w:rsidP="00915894">
      <w:pPr>
        <w:ind w:firstLine="720"/>
        <w:jc w:val="both"/>
        <w:rPr>
          <w:sz w:val="22"/>
          <w:szCs w:val="22"/>
          <w:lang w:val="ru-RU"/>
        </w:rPr>
      </w:pPr>
      <w:r w:rsidRPr="004D13F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4D13FE" w:rsidRDefault="00915894" w:rsidP="00915894">
      <w:pPr>
        <w:ind w:firstLine="720"/>
        <w:jc w:val="both"/>
        <w:rPr>
          <w:sz w:val="22"/>
          <w:szCs w:val="22"/>
          <w:lang w:val="ru-RU"/>
        </w:rPr>
      </w:pPr>
      <w:r w:rsidRPr="004D13FE">
        <w:rPr>
          <w:sz w:val="22"/>
          <w:szCs w:val="22"/>
          <w:lang w:val="ru-RU"/>
        </w:rPr>
        <w:t>Ово менично писмо – овлашћење сачињено је у 2 (два) истоветна</w:t>
      </w:r>
      <w:r w:rsidRPr="004D13FE">
        <w:rPr>
          <w:b/>
          <w:sz w:val="22"/>
          <w:szCs w:val="22"/>
          <w:lang w:val="ru-RU"/>
        </w:rPr>
        <w:t xml:space="preserve"> </w:t>
      </w:r>
      <w:r w:rsidRPr="004D13FE">
        <w:rPr>
          <w:sz w:val="22"/>
          <w:szCs w:val="22"/>
          <w:lang w:val="ru-RU"/>
        </w:rPr>
        <w:t>примерка, од којих је 1 (један) примерак за Повериоца, а 1 (један) задржава Дужник.</w:t>
      </w:r>
    </w:p>
    <w:p w14:paraId="77739699" w14:textId="77777777" w:rsidR="00915894" w:rsidRPr="004D13FE" w:rsidRDefault="00915894" w:rsidP="00915894">
      <w:pPr>
        <w:jc w:val="both"/>
        <w:rPr>
          <w:color w:val="FF0000"/>
          <w:sz w:val="22"/>
          <w:szCs w:val="22"/>
          <w:lang w:val="sr-Cyrl-CS"/>
        </w:rPr>
      </w:pPr>
    </w:p>
    <w:p w14:paraId="1315CD98" w14:textId="77777777" w:rsidR="00F134F3" w:rsidRPr="004D13FE" w:rsidRDefault="00F134F3" w:rsidP="00673D33">
      <w:pPr>
        <w:jc w:val="both"/>
        <w:rPr>
          <w:sz w:val="22"/>
          <w:szCs w:val="22"/>
          <w:lang w:val="sr-Cyrl-CS"/>
        </w:rPr>
      </w:pPr>
      <w:r w:rsidRPr="004D13FE">
        <w:rPr>
          <w:sz w:val="22"/>
          <w:szCs w:val="22"/>
          <w:lang w:val="ru-RU"/>
        </w:rPr>
        <w:t xml:space="preserve">Прилог: - Меница серијски број </w:t>
      </w:r>
      <w:r w:rsidRPr="004D13FE">
        <w:rPr>
          <w:sz w:val="22"/>
          <w:szCs w:val="22"/>
          <w:lang w:val="sr-Cyrl-CS"/>
        </w:rPr>
        <w:t xml:space="preserve">_____________________  </w:t>
      </w:r>
    </w:p>
    <w:p w14:paraId="467CFE56" w14:textId="77777777" w:rsidR="00F134F3" w:rsidRPr="004D13FE" w:rsidRDefault="00F134F3" w:rsidP="00673D33">
      <w:pPr>
        <w:jc w:val="both"/>
        <w:rPr>
          <w:sz w:val="22"/>
          <w:szCs w:val="22"/>
          <w:lang w:val="sr-Cyrl-CS"/>
        </w:rPr>
      </w:pPr>
      <w:r w:rsidRPr="004D13FE">
        <w:rPr>
          <w:sz w:val="22"/>
          <w:szCs w:val="22"/>
          <w:lang w:val="sr-Cyrl-CS"/>
        </w:rPr>
        <w:t xml:space="preserve">               - Копија картона депонованих потписа</w:t>
      </w:r>
    </w:p>
    <w:p w14:paraId="4435F2F9" w14:textId="77777777" w:rsidR="00F134F3" w:rsidRPr="004D13FE" w:rsidRDefault="00F134F3" w:rsidP="00673D33">
      <w:pPr>
        <w:jc w:val="both"/>
        <w:rPr>
          <w:sz w:val="22"/>
          <w:szCs w:val="22"/>
          <w:lang w:val="sr-Cyrl-CS"/>
        </w:rPr>
      </w:pPr>
      <w:r w:rsidRPr="004D13FE">
        <w:rPr>
          <w:sz w:val="22"/>
          <w:szCs w:val="22"/>
          <w:lang w:val="sr-Cyrl-CS"/>
        </w:rPr>
        <w:t xml:space="preserve">               - </w:t>
      </w:r>
      <w:r w:rsidRPr="004D13FE">
        <w:rPr>
          <w:rFonts w:eastAsia="TimesNewRomanPSMT"/>
          <w:bCs/>
          <w:iCs/>
          <w:sz w:val="22"/>
          <w:szCs w:val="22"/>
          <w:lang w:val="sr-Cyrl-CS"/>
        </w:rPr>
        <w:t>ОП образац</w:t>
      </w:r>
    </w:p>
    <w:p w14:paraId="64B70A1B" w14:textId="77777777" w:rsidR="00F134F3" w:rsidRPr="004D13FE" w:rsidRDefault="00F134F3" w:rsidP="00F134F3">
      <w:pPr>
        <w:jc w:val="both"/>
        <w:rPr>
          <w:sz w:val="22"/>
          <w:szCs w:val="22"/>
          <w:lang w:val="sr-Cyrl-CS"/>
        </w:rPr>
      </w:pPr>
      <w:r w:rsidRPr="004D13FE">
        <w:rPr>
          <w:sz w:val="22"/>
          <w:szCs w:val="22"/>
          <w:lang w:val="sr-Cyrl-CS"/>
        </w:rPr>
        <w:t xml:space="preserve">               - </w:t>
      </w:r>
      <w:r w:rsidRPr="004D13F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4D13FE" w14:paraId="16D5D3C7" w14:textId="77777777" w:rsidTr="003E1502">
        <w:tc>
          <w:tcPr>
            <w:tcW w:w="4428" w:type="dxa"/>
            <w:shd w:val="clear" w:color="auto" w:fill="auto"/>
          </w:tcPr>
          <w:p w14:paraId="2F150E44" w14:textId="77777777" w:rsidR="00064F9A" w:rsidRPr="004D13FE" w:rsidRDefault="00064F9A" w:rsidP="004B0A93">
            <w:pPr>
              <w:jc w:val="both"/>
              <w:rPr>
                <w:b/>
                <w:sz w:val="22"/>
                <w:szCs w:val="22"/>
                <w:lang w:val="sr-Cyrl-CS"/>
              </w:rPr>
            </w:pPr>
          </w:p>
        </w:tc>
        <w:tc>
          <w:tcPr>
            <w:tcW w:w="1260" w:type="dxa"/>
            <w:shd w:val="clear" w:color="auto" w:fill="auto"/>
          </w:tcPr>
          <w:p w14:paraId="55D12004" w14:textId="77777777" w:rsidR="00915894" w:rsidRPr="004D13FE" w:rsidRDefault="00915894" w:rsidP="004B0A93">
            <w:pPr>
              <w:jc w:val="both"/>
              <w:rPr>
                <w:b/>
                <w:sz w:val="22"/>
                <w:szCs w:val="22"/>
                <w:lang w:val="sr-Cyrl-CS"/>
              </w:rPr>
            </w:pPr>
          </w:p>
        </w:tc>
        <w:tc>
          <w:tcPr>
            <w:tcW w:w="4140" w:type="dxa"/>
            <w:shd w:val="clear" w:color="auto" w:fill="auto"/>
          </w:tcPr>
          <w:p w14:paraId="52C62713" w14:textId="77777777" w:rsidR="00915894" w:rsidRPr="004D13FE" w:rsidRDefault="00915894" w:rsidP="004B0A93">
            <w:pPr>
              <w:jc w:val="center"/>
              <w:rPr>
                <w:b/>
                <w:sz w:val="22"/>
                <w:szCs w:val="22"/>
                <w:lang w:val="sr-Cyrl-CS"/>
              </w:rPr>
            </w:pPr>
          </w:p>
        </w:tc>
      </w:tr>
      <w:tr w:rsidR="003E1502" w:rsidRPr="004D13FE" w14:paraId="4655E4BD" w14:textId="77777777" w:rsidTr="003E1502">
        <w:trPr>
          <w:trHeight w:val="212"/>
        </w:trPr>
        <w:tc>
          <w:tcPr>
            <w:tcW w:w="4428" w:type="dxa"/>
            <w:shd w:val="clear" w:color="auto" w:fill="auto"/>
          </w:tcPr>
          <w:p w14:paraId="242A44E6" w14:textId="77777777" w:rsidR="003E1502" w:rsidRPr="004D13FE" w:rsidRDefault="003E1502" w:rsidP="003E1502">
            <w:pPr>
              <w:jc w:val="center"/>
              <w:rPr>
                <w:b/>
                <w:sz w:val="22"/>
                <w:szCs w:val="22"/>
                <w:lang w:val="sr-Cyrl-CS"/>
              </w:rPr>
            </w:pPr>
            <w:r w:rsidRPr="004D13FE">
              <w:rPr>
                <w:b/>
                <w:sz w:val="22"/>
                <w:szCs w:val="22"/>
                <w:lang w:val="sr-Cyrl-CS"/>
              </w:rPr>
              <w:t>Место и датум издавања Овлашћења:</w:t>
            </w:r>
          </w:p>
        </w:tc>
        <w:tc>
          <w:tcPr>
            <w:tcW w:w="1260" w:type="dxa"/>
            <w:shd w:val="clear" w:color="auto" w:fill="auto"/>
          </w:tcPr>
          <w:p w14:paraId="04A1E999" w14:textId="77777777" w:rsidR="003E1502" w:rsidRPr="004D13FE" w:rsidRDefault="003E1502" w:rsidP="003E1502">
            <w:pPr>
              <w:jc w:val="both"/>
              <w:rPr>
                <w:b/>
                <w:sz w:val="22"/>
                <w:szCs w:val="22"/>
                <w:lang w:val="sr-Cyrl-CS"/>
              </w:rPr>
            </w:pPr>
          </w:p>
        </w:tc>
        <w:tc>
          <w:tcPr>
            <w:tcW w:w="4140" w:type="dxa"/>
            <w:shd w:val="clear" w:color="auto" w:fill="auto"/>
          </w:tcPr>
          <w:p w14:paraId="4F96E461" w14:textId="464CB180" w:rsidR="003E1502" w:rsidRPr="004D13FE" w:rsidRDefault="003E1502" w:rsidP="003E1502">
            <w:pPr>
              <w:rPr>
                <w:b/>
                <w:sz w:val="22"/>
                <w:szCs w:val="22"/>
                <w:lang w:val="sr-Cyrl-CS"/>
              </w:rPr>
            </w:pPr>
            <w:r w:rsidRPr="004D13FE">
              <w:rPr>
                <w:b/>
                <w:sz w:val="22"/>
                <w:szCs w:val="22"/>
                <w:lang w:val="sr-Cyrl-CS"/>
              </w:rPr>
              <w:t>ДУЖНИК – ИЗДАВАЛАЦ МЕНИЦЕ</w:t>
            </w:r>
          </w:p>
          <w:p w14:paraId="528B5558" w14:textId="4CB13BB7" w:rsidR="003E1502" w:rsidRPr="004D13FE" w:rsidRDefault="003E1502" w:rsidP="003E1502">
            <w:pPr>
              <w:jc w:val="center"/>
              <w:rPr>
                <w:b/>
                <w:sz w:val="22"/>
                <w:szCs w:val="22"/>
                <w:lang w:val="sr-Cyrl-CS"/>
              </w:rPr>
            </w:pPr>
          </w:p>
        </w:tc>
      </w:tr>
      <w:tr w:rsidR="003E1502" w:rsidRPr="004D13FE" w14:paraId="52AD2F38" w14:textId="77777777" w:rsidTr="003E1502">
        <w:tc>
          <w:tcPr>
            <w:tcW w:w="4428" w:type="dxa"/>
            <w:tcBorders>
              <w:bottom w:val="single" w:sz="4" w:space="0" w:color="auto"/>
            </w:tcBorders>
            <w:shd w:val="clear" w:color="auto" w:fill="auto"/>
          </w:tcPr>
          <w:p w14:paraId="68350358" w14:textId="77777777" w:rsidR="003E1502" w:rsidRPr="004D13FE" w:rsidRDefault="003E1502" w:rsidP="003E1502">
            <w:pPr>
              <w:rPr>
                <w:sz w:val="22"/>
                <w:szCs w:val="22"/>
                <w:lang w:val="sr-Cyrl-CS"/>
              </w:rPr>
            </w:pPr>
          </w:p>
        </w:tc>
        <w:tc>
          <w:tcPr>
            <w:tcW w:w="1260" w:type="dxa"/>
            <w:shd w:val="clear" w:color="auto" w:fill="auto"/>
          </w:tcPr>
          <w:p w14:paraId="54CE3B42" w14:textId="131D6CD4" w:rsidR="003E1502" w:rsidRPr="004D13FE" w:rsidRDefault="003E1502" w:rsidP="003E1502">
            <w:pPr>
              <w:jc w:val="center"/>
              <w:rPr>
                <w:b/>
                <w:sz w:val="22"/>
                <w:szCs w:val="22"/>
                <w:lang w:val="sr-Cyrl-CS"/>
              </w:rPr>
            </w:pPr>
            <w:r w:rsidRPr="004D13FE">
              <w:rPr>
                <w:sz w:val="22"/>
                <w:szCs w:val="22"/>
                <w:lang w:val="sr-Cyrl-CS"/>
              </w:rPr>
              <w:t>МП</w:t>
            </w:r>
          </w:p>
        </w:tc>
        <w:tc>
          <w:tcPr>
            <w:tcW w:w="4140" w:type="dxa"/>
            <w:tcBorders>
              <w:bottom w:val="single" w:sz="4" w:space="0" w:color="auto"/>
            </w:tcBorders>
            <w:shd w:val="clear" w:color="auto" w:fill="auto"/>
          </w:tcPr>
          <w:p w14:paraId="2E6E25CF" w14:textId="17B8EF73" w:rsidR="003E1502" w:rsidRPr="004D13FE"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4D13FE" w:rsidRDefault="003E1502" w:rsidP="003E1502">
            <w:pPr>
              <w:jc w:val="both"/>
              <w:rPr>
                <w:b/>
                <w:sz w:val="22"/>
                <w:szCs w:val="22"/>
                <w:lang w:val="sr-Cyrl-CS"/>
              </w:rPr>
            </w:pPr>
          </w:p>
        </w:tc>
        <w:tc>
          <w:tcPr>
            <w:tcW w:w="1260" w:type="dxa"/>
            <w:shd w:val="clear" w:color="auto" w:fill="auto"/>
          </w:tcPr>
          <w:p w14:paraId="70FC9A9D" w14:textId="77777777" w:rsidR="003E1502" w:rsidRPr="004D13FE" w:rsidRDefault="003E1502" w:rsidP="003E1502">
            <w:pPr>
              <w:jc w:val="right"/>
              <w:rPr>
                <w:sz w:val="22"/>
                <w:szCs w:val="22"/>
                <w:lang w:val="sr-Cyrl-CS"/>
              </w:rPr>
            </w:pPr>
          </w:p>
          <w:p w14:paraId="25C462FC" w14:textId="45B6DBDC" w:rsidR="003E1502" w:rsidRPr="004D13FE"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4D13FE" w:rsidRDefault="003E1502" w:rsidP="003E1502">
            <w:pPr>
              <w:jc w:val="center"/>
              <w:rPr>
                <w:b/>
                <w:sz w:val="22"/>
                <w:szCs w:val="22"/>
                <w:lang w:val="sr-Cyrl-CS"/>
              </w:rPr>
            </w:pPr>
            <w:r w:rsidRPr="004D13FE">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F91A44">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4D13FE">
        <w:t>набавка не садржи поверљиве</w:t>
      </w:r>
      <w:r w:rsidRPr="00AE1407">
        <w:t xml:space="preserve">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F91A44">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F91A44">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F277EC3" w:rsidR="00A878F3" w:rsidRPr="00A43FB2" w:rsidRDefault="00A878F3" w:rsidP="00F91A44">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447D26EA" w:rsidR="00A878F3" w:rsidRPr="004D13FE" w:rsidRDefault="00A878F3" w:rsidP="00A878F3">
      <w:pPr>
        <w:jc w:val="both"/>
        <w:rPr>
          <w:b/>
          <w:bCs/>
          <w:i/>
          <w:iCs/>
        </w:rPr>
      </w:pPr>
      <w:proofErr w:type="gramStart"/>
      <w:r w:rsidRPr="004D13FE">
        <w:t>Избор најповољније понуде ће се извршити применом критеријума</w:t>
      </w:r>
      <w:r w:rsidR="00A43FB2" w:rsidRPr="004D13F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4D13FE" w:rsidRPr="004D13FE">
            <w:rPr>
              <w:b/>
            </w:rPr>
            <w:t>„економски најповољнија понуда“.</w:t>
          </w:r>
          <w:proofErr w:type="gramEnd"/>
          <w:r w:rsidR="004D13FE" w:rsidRPr="004D13FE">
            <w:rPr>
              <w:b/>
            </w:rPr>
            <w:t xml:space="preserve"> </w:t>
          </w:r>
        </w:sdtContent>
      </w:sdt>
      <w:r w:rsidRPr="004D13FE">
        <w:rPr>
          <w:b/>
          <w:bCs/>
        </w:rPr>
        <w:t xml:space="preserve"> </w:t>
      </w:r>
    </w:p>
    <w:p w14:paraId="6C26BA40" w14:textId="1D1274F9" w:rsidR="0072089F" w:rsidRPr="004D13FE" w:rsidRDefault="00FC4113" w:rsidP="00A878F3">
      <w:pPr>
        <w:jc w:val="both"/>
        <w:rPr>
          <w:rFonts w:eastAsia="TimesNewRomanPSMT"/>
          <w:bCs/>
        </w:rPr>
      </w:pPr>
      <w:proofErr w:type="gramStart"/>
      <w:r w:rsidRPr="004D13FE">
        <w:rPr>
          <w:bCs/>
          <w:iCs/>
        </w:rPr>
        <w:t>Разрада критеријума</w:t>
      </w:r>
      <w:r w:rsidR="009C505A" w:rsidRPr="004D13FE">
        <w:rPr>
          <w:bCs/>
          <w:iCs/>
        </w:rPr>
        <w:t xml:space="preserve"> је </w:t>
      </w:r>
      <w:r w:rsidR="0072089F" w:rsidRPr="004D13FE">
        <w:rPr>
          <w:rFonts w:eastAsia="TimesNewRomanPSMT"/>
          <w:bCs/>
        </w:rPr>
        <w:t xml:space="preserve">у </w:t>
      </w:r>
      <w:r w:rsidR="0072089F" w:rsidRPr="004D13FE">
        <w:rPr>
          <w:rFonts w:eastAsia="TimesNewRomanPSMT"/>
          <w:bCs/>
          <w:lang w:val="sr-Cyrl-CS"/>
        </w:rPr>
        <w:t>поглављу</w:t>
      </w:r>
      <w:r w:rsidR="0072089F" w:rsidRPr="004D13FE">
        <w:rPr>
          <w:rFonts w:eastAsia="TimesNewRomanPSMT"/>
          <w:bCs/>
        </w:rPr>
        <w:t xml:space="preserve"> </w:t>
      </w:r>
      <w:r w:rsidR="004D13FE" w:rsidRPr="004D13FE">
        <w:rPr>
          <w:rFonts w:eastAsia="TimesNewRomanPSMT"/>
          <w:bCs/>
        </w:rPr>
        <w:t>5</w:t>
      </w:r>
      <w:r w:rsidR="0072089F" w:rsidRPr="004D13FE">
        <w:rPr>
          <w:rFonts w:eastAsia="TimesNewRomanPSMT"/>
          <w:bCs/>
        </w:rPr>
        <w:t>.</w:t>
      </w:r>
      <w:proofErr w:type="gramEnd"/>
      <w:r w:rsidR="0072089F" w:rsidRPr="004D13FE">
        <w:rPr>
          <w:rFonts w:eastAsia="TimesNewRomanPSMT"/>
          <w:bCs/>
          <w:lang w:val="ru-RU"/>
        </w:rPr>
        <w:t xml:space="preserve"> </w:t>
      </w:r>
      <w:proofErr w:type="gramStart"/>
      <w:r w:rsidR="0072089F" w:rsidRPr="004D13FE">
        <w:rPr>
          <w:rFonts w:eastAsia="TimesNewRomanPSMT"/>
          <w:bCs/>
        </w:rPr>
        <w:t>конкурсне</w:t>
      </w:r>
      <w:proofErr w:type="gramEnd"/>
      <w:r w:rsidR="0072089F" w:rsidRPr="004D13FE">
        <w:rPr>
          <w:rFonts w:eastAsia="TimesNewRomanPSMT"/>
          <w:bCs/>
        </w:rPr>
        <w:t xml:space="preserve"> документације</w:t>
      </w:r>
      <w:r w:rsidR="009C505A" w:rsidRPr="004D13FE">
        <w:rPr>
          <w:rFonts w:eastAsia="TimesNewRomanPSMT"/>
          <w:bC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F91A44">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653B5ACC" w:rsidR="003E431D" w:rsidRPr="00782B8C" w:rsidRDefault="003E431D" w:rsidP="00597475">
      <w:pPr>
        <w:jc w:val="both"/>
        <w:rPr>
          <w:noProof/>
          <w:lang w:val="sr-Cyrl-RS"/>
        </w:rPr>
      </w:pPr>
      <w:r w:rsidRPr="00782B8C">
        <w:rPr>
          <w:iCs/>
        </w:rPr>
        <w:t>Уколико две или више понуда имају исти број пондера,</w:t>
      </w:r>
      <w:r w:rsidRPr="00782B8C">
        <w:rPr>
          <w:noProof/>
        </w:rPr>
        <w:t xml:space="preserve"> </w:t>
      </w:r>
      <w:r w:rsidRPr="00782B8C">
        <w:rPr>
          <w:iCs/>
        </w:rPr>
        <w:t xml:space="preserve">као најповољнија биће изабрана понуда оног понуђача </w:t>
      </w:r>
      <w:r w:rsidRPr="00782B8C">
        <w:rPr>
          <w:iCs/>
          <w:lang w:val="sr-Cyrl-RS"/>
        </w:rPr>
        <w:t xml:space="preserve">који </w:t>
      </w:r>
      <w:r w:rsidRPr="00782B8C">
        <w:rPr>
          <w:noProof/>
        </w:rPr>
        <w:t>понуди дужи гарантни рок</w:t>
      </w:r>
      <w:r w:rsidRPr="00782B8C">
        <w:rPr>
          <w:noProof/>
          <w:lang w:val="sr-Cyrl-RS"/>
        </w:rPr>
        <w:t xml:space="preserve"> на </w:t>
      </w:r>
      <w:r w:rsidR="00782B8C">
        <w:rPr>
          <w:noProof/>
          <w:lang w:val="sr-Cyrl-RS"/>
        </w:rPr>
        <w:t>резервне делове</w:t>
      </w:r>
      <w:r w:rsidRPr="00782B8C">
        <w:rPr>
          <w:noProof/>
        </w:rPr>
        <w:t xml:space="preserve">; уколико је и то </w:t>
      </w:r>
      <w:r w:rsidRPr="00782B8C">
        <w:rPr>
          <w:noProof/>
          <w:lang w:val="sr-Cyrl-RS"/>
        </w:rPr>
        <w:t>исто</w:t>
      </w:r>
      <w:r w:rsidRPr="00782B8C">
        <w:rPr>
          <w:iCs/>
        </w:rPr>
        <w:t xml:space="preserve"> као најповољнија биће изабрана понуда оног понуђача </w:t>
      </w:r>
      <w:r w:rsidRPr="00782B8C">
        <w:rPr>
          <w:iCs/>
          <w:lang w:val="sr-Cyrl-RS"/>
        </w:rPr>
        <w:t xml:space="preserve">који </w:t>
      </w:r>
      <w:r w:rsidRPr="00782B8C">
        <w:rPr>
          <w:noProof/>
        </w:rPr>
        <w:t>понуди</w:t>
      </w:r>
      <w:r w:rsidRPr="00782B8C">
        <w:rPr>
          <w:noProof/>
          <w:lang w:val="sr-Cyrl-RS"/>
        </w:rPr>
        <w:t xml:space="preserve"> краћи рок извршења редовног сервиса; </w:t>
      </w:r>
      <w:r w:rsidRPr="00782B8C">
        <w:rPr>
          <w:noProof/>
        </w:rPr>
        <w:t xml:space="preserve">уколико је и то </w:t>
      </w:r>
      <w:r w:rsidRPr="00782B8C">
        <w:rPr>
          <w:noProof/>
          <w:lang w:val="sr-Cyrl-RS"/>
        </w:rPr>
        <w:t xml:space="preserve">исто </w:t>
      </w:r>
      <w:r w:rsidRPr="00782B8C">
        <w:rPr>
          <w:iCs/>
        </w:rPr>
        <w:t xml:space="preserve">најповољнија понуда биће изабрана </w:t>
      </w:r>
      <w:r w:rsidRPr="00782B8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782B8C" w:rsidRDefault="00597475" w:rsidP="00597475">
      <w:pPr>
        <w:jc w:val="both"/>
        <w:rPr>
          <w:b/>
          <w:bCs/>
          <w:lang w:val="sr-Cyrl-CS"/>
        </w:rPr>
      </w:pPr>
    </w:p>
    <w:p w14:paraId="29CB611D" w14:textId="77777777" w:rsidR="00A878F3" w:rsidRPr="0068551F" w:rsidRDefault="00A878F3" w:rsidP="00F91A44">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F91A44">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F91A44">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F91A44">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F91A44">
      <w:pPr>
        <w:pStyle w:val="ListParagraph"/>
        <w:numPr>
          <w:ilvl w:val="0"/>
          <w:numId w:val="11"/>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F91A44">
      <w:pPr>
        <w:pStyle w:val="ListParagraph"/>
        <w:numPr>
          <w:ilvl w:val="0"/>
          <w:numId w:val="11"/>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F91A44">
      <w:pPr>
        <w:pStyle w:val="ListParagraph"/>
        <w:numPr>
          <w:ilvl w:val="0"/>
          <w:numId w:val="11"/>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F91A44">
      <w:pPr>
        <w:pStyle w:val="ListParagraph"/>
        <w:numPr>
          <w:ilvl w:val="0"/>
          <w:numId w:val="11"/>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107943" w:rsidRDefault="00806C68" w:rsidP="00E7066D">
      <w:pPr>
        <w:pStyle w:val="Heading1"/>
      </w:pPr>
      <w:bookmarkStart w:id="43" w:name="_Toc311016791"/>
      <w:bookmarkStart w:id="44" w:name="_Toc311017143"/>
      <w:bookmarkStart w:id="45" w:name="_Toc311017332"/>
      <w:bookmarkStart w:id="46" w:name="_Toc312747151"/>
      <w:bookmarkStart w:id="47" w:name="_Toc312747210"/>
      <w:bookmarkStart w:id="48" w:name="_Toc375826008"/>
      <w:bookmarkStart w:id="49" w:name="_Toc389030815"/>
      <w:bookmarkStart w:id="50" w:name="_Toc448222239"/>
      <w:bookmarkStart w:id="51" w:name="_Toc477327711"/>
      <w:bookmarkStart w:id="52" w:name="_Toc477327994"/>
      <w:bookmarkStart w:id="53" w:name="_Toc477328723"/>
      <w:bookmarkStart w:id="54" w:name="_Toc477329194"/>
      <w:bookmarkStart w:id="55" w:name="_Toc492554619"/>
      <w:r w:rsidRPr="00107943">
        <w:lastRenderedPageBreak/>
        <w:t>РАЗРАДА КРИТЕРИЈУМА</w:t>
      </w:r>
      <w:bookmarkEnd w:id="43"/>
      <w:bookmarkEnd w:id="44"/>
      <w:bookmarkEnd w:id="45"/>
      <w:bookmarkEnd w:id="46"/>
      <w:bookmarkEnd w:id="47"/>
      <w:bookmarkEnd w:id="48"/>
      <w:bookmarkEnd w:id="49"/>
      <w:bookmarkEnd w:id="50"/>
      <w:bookmarkEnd w:id="51"/>
      <w:bookmarkEnd w:id="52"/>
      <w:bookmarkEnd w:id="53"/>
      <w:bookmarkEnd w:id="54"/>
      <w:bookmarkEnd w:id="55"/>
    </w:p>
    <w:p w14:paraId="73CFC568"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107943" w14:paraId="3EEAF78D" w14:textId="77777777" w:rsidTr="00D460D0">
        <w:trPr>
          <w:trHeight w:val="1076"/>
          <w:jc w:val="center"/>
        </w:trPr>
        <w:tc>
          <w:tcPr>
            <w:tcW w:w="549" w:type="dxa"/>
            <w:vAlign w:val="center"/>
          </w:tcPr>
          <w:p w14:paraId="7E9ED63A" w14:textId="77777777" w:rsidR="00241B13" w:rsidRPr="00107943" w:rsidRDefault="00241B13" w:rsidP="00D460D0">
            <w:pPr>
              <w:rPr>
                <w:b/>
                <w:sz w:val="22"/>
                <w:szCs w:val="22"/>
                <w:lang w:val="sr-Cyrl-RS"/>
              </w:rPr>
            </w:pPr>
            <w:r w:rsidRPr="00107943">
              <w:rPr>
                <w:b/>
                <w:sz w:val="22"/>
                <w:szCs w:val="22"/>
                <w:lang w:val="sr-Cyrl-RS"/>
              </w:rPr>
              <w:t>РБ</w:t>
            </w:r>
          </w:p>
        </w:tc>
        <w:tc>
          <w:tcPr>
            <w:tcW w:w="3403" w:type="dxa"/>
            <w:vAlign w:val="center"/>
          </w:tcPr>
          <w:p w14:paraId="2E8D66CF" w14:textId="77777777" w:rsidR="00241B13" w:rsidRPr="00107943" w:rsidRDefault="00241B13" w:rsidP="00D460D0">
            <w:pPr>
              <w:jc w:val="center"/>
              <w:rPr>
                <w:b/>
                <w:sz w:val="22"/>
                <w:szCs w:val="22"/>
              </w:rPr>
            </w:pPr>
            <w:r w:rsidRPr="00107943">
              <w:rPr>
                <w:b/>
                <w:sz w:val="22"/>
                <w:szCs w:val="22"/>
              </w:rPr>
              <w:t>КРИТЕРИЈУМ</w:t>
            </w:r>
          </w:p>
        </w:tc>
        <w:tc>
          <w:tcPr>
            <w:tcW w:w="1276" w:type="dxa"/>
            <w:shd w:val="clear" w:color="auto" w:fill="auto"/>
            <w:vAlign w:val="center"/>
          </w:tcPr>
          <w:p w14:paraId="01ADD0DF" w14:textId="77777777" w:rsidR="00241B13" w:rsidRPr="00107943" w:rsidRDefault="00241B13" w:rsidP="00D460D0">
            <w:pPr>
              <w:jc w:val="center"/>
              <w:rPr>
                <w:b/>
                <w:sz w:val="22"/>
                <w:szCs w:val="22"/>
              </w:rPr>
            </w:pPr>
            <w:r w:rsidRPr="00107943">
              <w:rPr>
                <w:b/>
                <w:sz w:val="22"/>
                <w:szCs w:val="22"/>
              </w:rPr>
              <w:t>ОЗНАКА</w:t>
            </w:r>
          </w:p>
        </w:tc>
        <w:tc>
          <w:tcPr>
            <w:tcW w:w="1417" w:type="dxa"/>
            <w:shd w:val="clear" w:color="auto" w:fill="auto"/>
            <w:vAlign w:val="center"/>
          </w:tcPr>
          <w:p w14:paraId="04329AEF" w14:textId="77777777" w:rsidR="00241B13" w:rsidRPr="00107943" w:rsidRDefault="00241B13" w:rsidP="00D460D0">
            <w:pPr>
              <w:jc w:val="center"/>
              <w:rPr>
                <w:b/>
                <w:sz w:val="22"/>
                <w:szCs w:val="22"/>
              </w:rPr>
            </w:pPr>
            <w:r w:rsidRPr="00107943">
              <w:rPr>
                <w:b/>
                <w:sz w:val="22"/>
                <w:szCs w:val="22"/>
              </w:rPr>
              <w:t>МАКС. БР. ПОНДЕРА</w:t>
            </w:r>
          </w:p>
        </w:tc>
        <w:tc>
          <w:tcPr>
            <w:tcW w:w="4091" w:type="dxa"/>
            <w:shd w:val="clear" w:color="auto" w:fill="auto"/>
            <w:vAlign w:val="center"/>
          </w:tcPr>
          <w:p w14:paraId="246E84D7" w14:textId="77777777" w:rsidR="00241B13" w:rsidRPr="00107943" w:rsidRDefault="00241B13" w:rsidP="00D460D0">
            <w:pPr>
              <w:jc w:val="center"/>
              <w:rPr>
                <w:b/>
                <w:sz w:val="22"/>
                <w:szCs w:val="22"/>
              </w:rPr>
            </w:pPr>
            <w:r w:rsidRPr="00107943">
              <w:rPr>
                <w:b/>
                <w:sz w:val="22"/>
                <w:szCs w:val="22"/>
              </w:rPr>
              <w:t>ФОРМУЛА</w:t>
            </w:r>
          </w:p>
        </w:tc>
      </w:tr>
      <w:tr w:rsidR="00241B13" w:rsidRPr="00107943" w14:paraId="41BFBB40" w14:textId="77777777" w:rsidTr="00D460D0">
        <w:trPr>
          <w:trHeight w:val="731"/>
          <w:jc w:val="center"/>
        </w:trPr>
        <w:tc>
          <w:tcPr>
            <w:tcW w:w="549" w:type="dxa"/>
            <w:vAlign w:val="center"/>
          </w:tcPr>
          <w:p w14:paraId="5727A371" w14:textId="77777777" w:rsidR="00241B13" w:rsidRPr="00107943" w:rsidRDefault="00241B13" w:rsidP="00F91A44">
            <w:pPr>
              <w:pStyle w:val="ListParagraph"/>
              <w:numPr>
                <w:ilvl w:val="0"/>
                <w:numId w:val="9"/>
              </w:numPr>
              <w:jc w:val="center"/>
              <w:rPr>
                <w:b/>
                <w:noProof/>
                <w:sz w:val="22"/>
                <w:szCs w:val="22"/>
              </w:rPr>
            </w:pPr>
          </w:p>
        </w:tc>
        <w:tc>
          <w:tcPr>
            <w:tcW w:w="3403" w:type="dxa"/>
            <w:vAlign w:val="center"/>
          </w:tcPr>
          <w:p w14:paraId="26B605A9" w14:textId="77777777" w:rsidR="00241B13" w:rsidRPr="00107943" w:rsidRDefault="00241B13" w:rsidP="00D460D0">
            <w:pPr>
              <w:pStyle w:val="ListParagraph"/>
              <w:ind w:left="0"/>
              <w:jc w:val="both"/>
              <w:rPr>
                <w:b/>
                <w:noProof/>
                <w:sz w:val="22"/>
                <w:szCs w:val="22"/>
                <w:lang w:val="sr-Cyrl-RS"/>
              </w:rPr>
            </w:pPr>
            <w:r w:rsidRPr="00107943">
              <w:rPr>
                <w:b/>
                <w:noProof/>
                <w:lang w:val="sr-Cyrl-RS"/>
              </w:rPr>
              <w:t>Укупна цена редовног сервиса</w:t>
            </w:r>
          </w:p>
        </w:tc>
        <w:tc>
          <w:tcPr>
            <w:tcW w:w="1276" w:type="dxa"/>
            <w:shd w:val="clear" w:color="auto" w:fill="auto"/>
            <w:vAlign w:val="center"/>
          </w:tcPr>
          <w:p w14:paraId="3003F58B" w14:textId="77777777" w:rsidR="00241B13" w:rsidRPr="00D60E86" w:rsidRDefault="00241B13" w:rsidP="00D460D0">
            <w:pPr>
              <w:jc w:val="center"/>
              <w:rPr>
                <w:sz w:val="22"/>
                <w:szCs w:val="22"/>
                <w:lang w:val="sr-Cyrl-RS"/>
              </w:rPr>
            </w:pPr>
            <w:r w:rsidRPr="00D60E86">
              <w:rPr>
                <w:sz w:val="22"/>
                <w:szCs w:val="22"/>
                <w:lang w:val="sr-Cyrl-RS"/>
              </w:rPr>
              <w:t>РС</w:t>
            </w:r>
          </w:p>
        </w:tc>
        <w:tc>
          <w:tcPr>
            <w:tcW w:w="1417" w:type="dxa"/>
            <w:shd w:val="clear" w:color="auto" w:fill="auto"/>
            <w:vAlign w:val="center"/>
          </w:tcPr>
          <w:p w14:paraId="22EFA479" w14:textId="1A8EEEA9" w:rsidR="00241B13" w:rsidRPr="00D60E86" w:rsidRDefault="00107943" w:rsidP="00D460D0">
            <w:pPr>
              <w:jc w:val="center"/>
              <w:rPr>
                <w:sz w:val="22"/>
                <w:szCs w:val="22"/>
                <w:lang w:val="sr-Cyrl-RS"/>
              </w:rPr>
            </w:pPr>
            <w:r w:rsidRPr="00D60E86">
              <w:rPr>
                <w:sz w:val="22"/>
                <w:szCs w:val="22"/>
                <w:lang w:val="sr-Cyrl-RS"/>
              </w:rPr>
              <w:t>10</w:t>
            </w:r>
          </w:p>
        </w:tc>
        <w:tc>
          <w:tcPr>
            <w:tcW w:w="4091" w:type="dxa"/>
            <w:shd w:val="clear" w:color="auto" w:fill="auto"/>
            <w:vAlign w:val="center"/>
          </w:tcPr>
          <w:p w14:paraId="5E857AAA" w14:textId="66B239B0" w:rsidR="00241B13" w:rsidRPr="00107943" w:rsidRDefault="00813DC0"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241B13" w:rsidRPr="00107943" w14:paraId="0E1E7B05" w14:textId="77777777" w:rsidTr="00D460D0">
        <w:trPr>
          <w:trHeight w:val="731"/>
          <w:jc w:val="center"/>
        </w:trPr>
        <w:tc>
          <w:tcPr>
            <w:tcW w:w="549" w:type="dxa"/>
            <w:vAlign w:val="center"/>
          </w:tcPr>
          <w:p w14:paraId="7D832FBF" w14:textId="77777777" w:rsidR="00241B13" w:rsidRPr="00107943" w:rsidRDefault="00241B13" w:rsidP="00F91A44">
            <w:pPr>
              <w:pStyle w:val="ListParagraph"/>
              <w:numPr>
                <w:ilvl w:val="0"/>
                <w:numId w:val="9"/>
              </w:numPr>
              <w:jc w:val="center"/>
              <w:rPr>
                <w:b/>
                <w:noProof/>
                <w:sz w:val="22"/>
                <w:szCs w:val="22"/>
              </w:rPr>
            </w:pPr>
          </w:p>
        </w:tc>
        <w:tc>
          <w:tcPr>
            <w:tcW w:w="3403" w:type="dxa"/>
            <w:vAlign w:val="center"/>
          </w:tcPr>
          <w:p w14:paraId="2CCBAA46" w14:textId="77777777" w:rsidR="00241B13" w:rsidRPr="00107943" w:rsidRDefault="00241B13" w:rsidP="00D460D0">
            <w:pPr>
              <w:jc w:val="both"/>
              <w:rPr>
                <w:b/>
                <w:noProof/>
                <w:lang w:val="sr-Cyrl-RS"/>
              </w:rPr>
            </w:pPr>
            <w:r w:rsidRPr="00107943">
              <w:rPr>
                <w:b/>
                <w:noProof/>
                <w:lang w:val="sr-Cyrl-RS"/>
              </w:rPr>
              <w:t>Укупна вредност ценовника оригиналних резервних делова</w:t>
            </w:r>
          </w:p>
        </w:tc>
        <w:tc>
          <w:tcPr>
            <w:tcW w:w="1276" w:type="dxa"/>
            <w:shd w:val="clear" w:color="auto" w:fill="auto"/>
            <w:vAlign w:val="center"/>
          </w:tcPr>
          <w:p w14:paraId="1C500AE3" w14:textId="77777777" w:rsidR="00241B13" w:rsidRPr="00107943" w:rsidRDefault="00241B13" w:rsidP="00D460D0">
            <w:pPr>
              <w:jc w:val="center"/>
              <w:rPr>
                <w:sz w:val="22"/>
                <w:szCs w:val="22"/>
                <w:lang w:val="sr-Cyrl-RS"/>
              </w:rPr>
            </w:pPr>
            <w:r w:rsidRPr="00107943">
              <w:rPr>
                <w:sz w:val="22"/>
                <w:szCs w:val="22"/>
                <w:lang w:val="sr-Cyrl-RS"/>
              </w:rPr>
              <w:t>РД</w:t>
            </w:r>
          </w:p>
        </w:tc>
        <w:tc>
          <w:tcPr>
            <w:tcW w:w="1417" w:type="dxa"/>
            <w:shd w:val="clear" w:color="auto" w:fill="auto"/>
            <w:vAlign w:val="center"/>
          </w:tcPr>
          <w:p w14:paraId="45BE5692" w14:textId="2BF90991" w:rsidR="00241B13" w:rsidRPr="006C71AF" w:rsidRDefault="006C71AF" w:rsidP="00D460D0">
            <w:pPr>
              <w:jc w:val="center"/>
              <w:rPr>
                <w:color w:val="FF0000"/>
                <w:sz w:val="22"/>
                <w:szCs w:val="22"/>
                <w:lang w:val="sr-Cyrl-RS"/>
              </w:rPr>
            </w:pPr>
            <w:r w:rsidRPr="006C71AF">
              <w:rPr>
                <w:color w:val="FF0000"/>
                <w:sz w:val="22"/>
                <w:szCs w:val="22"/>
                <w:lang w:val="sr-Cyrl-RS"/>
              </w:rPr>
              <w:t>90</w:t>
            </w:r>
          </w:p>
        </w:tc>
        <w:tc>
          <w:tcPr>
            <w:tcW w:w="4091" w:type="dxa"/>
            <w:shd w:val="clear" w:color="auto" w:fill="auto"/>
            <w:vAlign w:val="center"/>
          </w:tcPr>
          <w:p w14:paraId="320BEA0B" w14:textId="17E33951" w:rsidR="00241B13" w:rsidRPr="00107943" w:rsidRDefault="00813DC0"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m:t>
                </m:r>
                <m:r>
                  <w:rPr>
                    <w:rFonts w:ascii="Cambria Math" w:hAnsi="Cambria Math"/>
                    <w:color w:val="FF0000"/>
                    <w:sz w:val="22"/>
                    <w:szCs w:val="22"/>
                  </w:rPr>
                  <m:t>90</m:t>
                </m:r>
              </m:oMath>
            </m:oMathPara>
          </w:p>
        </w:tc>
      </w:tr>
      <w:tr w:rsidR="00241B13" w:rsidRPr="006C71AF" w14:paraId="12194817" w14:textId="77777777" w:rsidTr="00D460D0">
        <w:trPr>
          <w:trHeight w:val="731"/>
          <w:jc w:val="center"/>
        </w:trPr>
        <w:tc>
          <w:tcPr>
            <w:tcW w:w="549" w:type="dxa"/>
            <w:vAlign w:val="center"/>
          </w:tcPr>
          <w:p w14:paraId="42622C2F" w14:textId="77777777" w:rsidR="00241B13" w:rsidRPr="006C71AF" w:rsidRDefault="00241B13" w:rsidP="006C71AF">
            <w:pPr>
              <w:pStyle w:val="ListParagraph"/>
              <w:ind w:left="360"/>
              <w:jc w:val="center"/>
              <w:rPr>
                <w:b/>
                <w:noProof/>
                <w:color w:val="FF0000"/>
                <w:sz w:val="22"/>
                <w:szCs w:val="22"/>
              </w:rPr>
            </w:pPr>
          </w:p>
        </w:tc>
        <w:tc>
          <w:tcPr>
            <w:tcW w:w="3403" w:type="dxa"/>
            <w:vAlign w:val="center"/>
          </w:tcPr>
          <w:p w14:paraId="4B45D7D9" w14:textId="372664EB" w:rsidR="00241B13" w:rsidRPr="006C71AF" w:rsidRDefault="006C71AF" w:rsidP="00D460D0">
            <w:pPr>
              <w:jc w:val="both"/>
              <w:rPr>
                <w:b/>
                <w:color w:val="FF0000"/>
                <w:sz w:val="22"/>
                <w:szCs w:val="22"/>
                <w:lang w:val="sr-Cyrl-CS"/>
              </w:rPr>
            </w:pPr>
            <w:r>
              <w:rPr>
                <w:b/>
                <w:color w:val="FF0000"/>
                <w:sz w:val="22"/>
                <w:szCs w:val="22"/>
                <w:lang w:val="sr-Cyrl-CS"/>
              </w:rPr>
              <w:t>-обрисано-</w:t>
            </w:r>
          </w:p>
        </w:tc>
        <w:tc>
          <w:tcPr>
            <w:tcW w:w="1276" w:type="dxa"/>
            <w:shd w:val="clear" w:color="auto" w:fill="auto"/>
            <w:vAlign w:val="center"/>
          </w:tcPr>
          <w:p w14:paraId="51767254" w14:textId="5B885B54" w:rsidR="00241B13" w:rsidRPr="006C71AF" w:rsidRDefault="00241B13" w:rsidP="00D460D0">
            <w:pPr>
              <w:jc w:val="center"/>
              <w:rPr>
                <w:color w:val="FF0000"/>
                <w:sz w:val="22"/>
                <w:szCs w:val="22"/>
                <w:lang w:val="sr-Cyrl-RS"/>
              </w:rPr>
            </w:pPr>
          </w:p>
        </w:tc>
        <w:tc>
          <w:tcPr>
            <w:tcW w:w="1417" w:type="dxa"/>
            <w:shd w:val="clear" w:color="auto" w:fill="auto"/>
            <w:vAlign w:val="center"/>
          </w:tcPr>
          <w:p w14:paraId="480CD9D4" w14:textId="5D492E76" w:rsidR="00241B13" w:rsidRPr="006C71AF" w:rsidRDefault="00241B13" w:rsidP="00D460D0">
            <w:pPr>
              <w:jc w:val="center"/>
              <w:rPr>
                <w:color w:val="FF0000"/>
                <w:sz w:val="22"/>
                <w:szCs w:val="22"/>
                <w:lang w:val="sr-Cyrl-RS"/>
              </w:rPr>
            </w:pPr>
          </w:p>
        </w:tc>
        <w:tc>
          <w:tcPr>
            <w:tcW w:w="4091" w:type="dxa"/>
            <w:shd w:val="clear" w:color="auto" w:fill="auto"/>
            <w:vAlign w:val="center"/>
          </w:tcPr>
          <w:p w14:paraId="300D87A3" w14:textId="56FA5985" w:rsidR="00241B13" w:rsidRPr="006C71AF" w:rsidRDefault="00241B13" w:rsidP="00D460D0">
            <w:pPr>
              <w:jc w:val="center"/>
              <w:rPr>
                <w:color w:val="FF0000"/>
                <w:sz w:val="22"/>
                <w:szCs w:val="22"/>
              </w:rPr>
            </w:pPr>
          </w:p>
        </w:tc>
      </w:tr>
      <w:tr w:rsidR="00241B13" w:rsidRPr="008E178A" w14:paraId="6D755147" w14:textId="77777777" w:rsidTr="00D460D0">
        <w:trPr>
          <w:trHeight w:val="332"/>
          <w:jc w:val="center"/>
        </w:trPr>
        <w:tc>
          <w:tcPr>
            <w:tcW w:w="3952" w:type="dxa"/>
            <w:gridSpan w:val="2"/>
            <w:vAlign w:val="center"/>
          </w:tcPr>
          <w:p w14:paraId="6EEF65F5" w14:textId="77777777" w:rsidR="00241B13" w:rsidRPr="00107943" w:rsidRDefault="00241B13" w:rsidP="00D460D0">
            <w:pPr>
              <w:pStyle w:val="ListParagraph"/>
              <w:ind w:left="0"/>
              <w:jc w:val="center"/>
              <w:rPr>
                <w:b/>
                <w:noProof/>
                <w:sz w:val="22"/>
                <w:szCs w:val="22"/>
              </w:rPr>
            </w:pPr>
            <w:r w:rsidRPr="00107943">
              <w:rPr>
                <w:b/>
                <w:noProof/>
                <w:sz w:val="22"/>
                <w:szCs w:val="22"/>
              </w:rPr>
              <w:t>УКУПНО</w:t>
            </w:r>
          </w:p>
        </w:tc>
        <w:tc>
          <w:tcPr>
            <w:tcW w:w="1276" w:type="dxa"/>
            <w:shd w:val="clear" w:color="auto" w:fill="auto"/>
            <w:vAlign w:val="center"/>
          </w:tcPr>
          <w:p w14:paraId="71274C68" w14:textId="77777777" w:rsidR="00241B13" w:rsidRPr="00107943" w:rsidRDefault="00241B13" w:rsidP="00D460D0">
            <w:pPr>
              <w:jc w:val="center"/>
              <w:rPr>
                <w:b/>
                <w:sz w:val="22"/>
                <w:szCs w:val="22"/>
              </w:rPr>
            </w:pPr>
            <w:r w:rsidRPr="00107943">
              <w:rPr>
                <w:b/>
                <w:sz w:val="22"/>
                <w:szCs w:val="22"/>
              </w:rPr>
              <w:t>УК</w:t>
            </w:r>
          </w:p>
        </w:tc>
        <w:tc>
          <w:tcPr>
            <w:tcW w:w="1417" w:type="dxa"/>
            <w:shd w:val="clear" w:color="auto" w:fill="auto"/>
            <w:vAlign w:val="center"/>
          </w:tcPr>
          <w:p w14:paraId="0BAB1AE9" w14:textId="77777777" w:rsidR="00241B13" w:rsidRPr="00107943" w:rsidRDefault="00241B13" w:rsidP="00D460D0">
            <w:pPr>
              <w:jc w:val="center"/>
              <w:rPr>
                <w:b/>
                <w:sz w:val="22"/>
                <w:szCs w:val="22"/>
              </w:rPr>
            </w:pPr>
            <w:r w:rsidRPr="00107943">
              <w:rPr>
                <w:b/>
                <w:sz w:val="22"/>
                <w:szCs w:val="22"/>
              </w:rPr>
              <w:t>100</w:t>
            </w:r>
          </w:p>
        </w:tc>
        <w:tc>
          <w:tcPr>
            <w:tcW w:w="4091" w:type="dxa"/>
            <w:shd w:val="clear" w:color="auto" w:fill="auto"/>
            <w:vAlign w:val="center"/>
          </w:tcPr>
          <w:p w14:paraId="3E340A20" w14:textId="2D47C527" w:rsidR="00241B13" w:rsidRPr="008E178A" w:rsidRDefault="00C4623F" w:rsidP="006C71AF">
            <w:pPr>
              <w:jc w:val="center"/>
              <w:rPr>
                <w:b/>
                <w:sz w:val="22"/>
                <w:szCs w:val="22"/>
              </w:rPr>
            </w:pPr>
            <w:r w:rsidRPr="00107943">
              <w:rPr>
                <w:b/>
                <w:sz w:val="22"/>
                <w:szCs w:val="22"/>
                <w:lang w:val="sr-Cyrl-RS"/>
              </w:rPr>
              <w:t>РС</w:t>
            </w:r>
            <w:r w:rsidR="00241B13" w:rsidRPr="00107943">
              <w:rPr>
                <w:b/>
                <w:sz w:val="22"/>
                <w:szCs w:val="22"/>
                <w:lang w:val="sr-Cyrl-RS"/>
              </w:rPr>
              <w:t xml:space="preserve"> + РД</w:t>
            </w:r>
          </w:p>
        </w:tc>
      </w:tr>
    </w:tbl>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666796B4" w14:textId="77777777" w:rsidR="00806C68" w:rsidRPr="00AE1407" w:rsidRDefault="00806C68" w:rsidP="00247002">
      <w:pPr>
        <w:rPr>
          <w:highlight w:val="yellow"/>
          <w:lang w:val="sr-Latn-CS"/>
        </w:rPr>
      </w:pPr>
    </w:p>
    <w:p w14:paraId="77F991E3" w14:textId="77777777" w:rsidR="00C4623F" w:rsidRDefault="00C4623F">
      <w:pPr>
        <w:rPr>
          <w:b/>
          <w:bCs/>
          <w:sz w:val="28"/>
          <w:lang w:val="hr-HR"/>
        </w:rPr>
      </w:pPr>
      <w:bookmarkStart w:id="56" w:name="_Toc375826009"/>
      <w:bookmarkStart w:id="57" w:name="_Toc389030816"/>
      <w:bookmarkStart w:id="58" w:name="_Toc448222240"/>
      <w:bookmarkStart w:id="59" w:name="_Toc477327712"/>
      <w:bookmarkStart w:id="60" w:name="_Toc477327995"/>
      <w:bookmarkStart w:id="61" w:name="_Toc477328724"/>
      <w:bookmarkStart w:id="62" w:name="_Toc477329195"/>
      <w:r>
        <w:br w:type="page"/>
      </w:r>
    </w:p>
    <w:p w14:paraId="4B6ED753" w14:textId="6AED9736" w:rsidR="00B819C7" w:rsidRPr="00CC366C" w:rsidRDefault="00B819C7" w:rsidP="00E7066D">
      <w:pPr>
        <w:pStyle w:val="Heading1"/>
      </w:pPr>
      <w:bookmarkStart w:id="63" w:name="_Toc492554620"/>
      <w:r w:rsidRPr="00CC366C">
        <w:lastRenderedPageBreak/>
        <w:t>МОДЕЛ УГОВОРА</w:t>
      </w:r>
      <w:bookmarkEnd w:id="56"/>
      <w:bookmarkEnd w:id="57"/>
      <w:bookmarkEnd w:id="58"/>
      <w:bookmarkEnd w:id="59"/>
      <w:bookmarkEnd w:id="60"/>
      <w:bookmarkEnd w:id="61"/>
      <w:bookmarkEnd w:id="62"/>
      <w:bookmarkEnd w:id="63"/>
      <w:r w:rsidR="00C4623F"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F91A44">
            <w:pPr>
              <w:rPr>
                <w:i/>
                <w:noProof/>
                <w:color w:val="000000" w:themeColor="text1"/>
              </w:rPr>
            </w:pPr>
            <w:bookmarkStart w:id="64" w:name="_Toc375826010"/>
            <w:bookmarkStart w:id="65"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033B903C" w14:textId="77777777" w:rsidR="007B663B" w:rsidRDefault="007B663B" w:rsidP="007B663B">
      <w:pPr>
        <w:rPr>
          <w:noProof/>
        </w:rPr>
      </w:pPr>
    </w:p>
    <w:p w14:paraId="0B35D270" w14:textId="77777777" w:rsidR="00F91A44" w:rsidRPr="0059711F" w:rsidRDefault="00F91A44" w:rsidP="00F91A44">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2AD6DB98" w14:textId="77777777" w:rsidR="00F91A44" w:rsidRPr="0059711F" w:rsidRDefault="00F91A44" w:rsidP="00F91A44">
      <w:pPr>
        <w:jc w:val="center"/>
        <w:rPr>
          <w:noProof/>
        </w:rPr>
      </w:pPr>
    </w:p>
    <w:p w14:paraId="0FB325F2" w14:textId="77777777" w:rsidR="00F91A44" w:rsidRPr="0059711F" w:rsidRDefault="00F91A44" w:rsidP="00F91A44">
      <w:pPr>
        <w:jc w:val="center"/>
        <w:rPr>
          <w:b/>
          <w:noProof/>
        </w:rPr>
      </w:pPr>
      <w:r w:rsidRPr="0059711F">
        <w:rPr>
          <w:b/>
          <w:noProof/>
        </w:rPr>
        <w:t>УГОВОР</w:t>
      </w:r>
    </w:p>
    <w:p w14:paraId="66C37294" w14:textId="77777777" w:rsidR="00F91A44" w:rsidRPr="00145DA0" w:rsidRDefault="00F91A44" w:rsidP="00F91A44">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151-17-O</w:t>
      </w:r>
    </w:p>
    <w:p w14:paraId="730F8469" w14:textId="77777777" w:rsidR="00F91A44" w:rsidRPr="0059711F" w:rsidRDefault="00F91A44" w:rsidP="00F91A44">
      <w:pPr>
        <w:rPr>
          <w:noProof/>
        </w:rPr>
      </w:pPr>
    </w:p>
    <w:p w14:paraId="35579885" w14:textId="77777777" w:rsidR="00F91A44" w:rsidRDefault="00F91A44" w:rsidP="00F91A44">
      <w:pPr>
        <w:rPr>
          <w:noProof/>
        </w:rPr>
      </w:pPr>
      <w:r>
        <w:rPr>
          <w:noProof/>
        </w:rPr>
        <w:t xml:space="preserve">Уговорне стране: </w:t>
      </w:r>
    </w:p>
    <w:p w14:paraId="7C830133" w14:textId="77777777" w:rsidR="00F91A44" w:rsidRDefault="00F91A44" w:rsidP="00F91A44">
      <w:pPr>
        <w:rPr>
          <w:noProof/>
        </w:rPr>
      </w:pPr>
    </w:p>
    <w:p w14:paraId="48D20E64" w14:textId="77777777" w:rsidR="00F91A44" w:rsidRPr="0005524E" w:rsidRDefault="00F91A44" w:rsidP="00F91A44">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D7EFEC0" w14:textId="77777777" w:rsidR="00F91A44" w:rsidRPr="0005524E" w:rsidRDefault="00F91A44" w:rsidP="00F91A44">
      <w:pPr>
        <w:ind w:left="720"/>
        <w:jc w:val="both"/>
        <w:rPr>
          <w:noProof/>
        </w:rPr>
      </w:pPr>
      <w:r w:rsidRPr="00D32E82">
        <w:rPr>
          <w:noProof/>
        </w:rPr>
        <w:t>ПИБ: 1</w:t>
      </w:r>
      <w:r>
        <w:rPr>
          <w:noProof/>
        </w:rPr>
        <w:t>01696893 Матични број: 08664161,</w:t>
      </w:r>
    </w:p>
    <w:p w14:paraId="4BFFDF38" w14:textId="77777777" w:rsidR="00F91A44" w:rsidRPr="0005524E" w:rsidRDefault="00F91A44" w:rsidP="00F91A44">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32234E85" w14:textId="77777777" w:rsidR="00F91A44" w:rsidRPr="0083271F" w:rsidRDefault="00F91A44" w:rsidP="00F91A44">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0F8822BB" w14:textId="77777777" w:rsidR="00F91A44" w:rsidRDefault="00F91A44" w:rsidP="00F91A44">
      <w:pPr>
        <w:jc w:val="both"/>
        <w:rPr>
          <w:noProof/>
        </w:rPr>
      </w:pPr>
    </w:p>
    <w:p w14:paraId="74A90E50" w14:textId="77777777" w:rsidR="00F91A44" w:rsidRPr="00A55F46" w:rsidRDefault="00F91A44" w:rsidP="00F91A44">
      <w:pPr>
        <w:numPr>
          <w:ilvl w:val="0"/>
          <w:numId w:val="3"/>
        </w:numPr>
        <w:jc w:val="both"/>
        <w:rPr>
          <w:noProof/>
        </w:rPr>
      </w:pPr>
      <w:r w:rsidRPr="0083271F">
        <w:rPr>
          <w:noProof/>
        </w:rPr>
        <w:t>____________________</w:t>
      </w:r>
      <w:r>
        <w:rPr>
          <w:noProof/>
        </w:rPr>
        <w:t>________________________________________________,</w:t>
      </w:r>
    </w:p>
    <w:p w14:paraId="1496FD9D" w14:textId="77777777" w:rsidR="00F91A44" w:rsidRPr="00A55F46" w:rsidRDefault="00F91A44" w:rsidP="00F91A44">
      <w:pPr>
        <w:jc w:val="center"/>
      </w:pPr>
      <w:r w:rsidRPr="00A55F46">
        <w:rPr>
          <w:noProof/>
        </w:rPr>
        <w:t>(</w:t>
      </w:r>
      <w:r w:rsidRPr="00A55F46">
        <w:rPr>
          <w:i/>
          <w:noProof/>
        </w:rPr>
        <w:t>назив и адреса)</w:t>
      </w:r>
    </w:p>
    <w:p w14:paraId="7F8C2EBF" w14:textId="77777777" w:rsidR="00F91A44" w:rsidRPr="0005524E" w:rsidRDefault="00F91A44" w:rsidP="00F91A44">
      <w:pPr>
        <w:ind w:left="720"/>
        <w:jc w:val="both"/>
        <w:rPr>
          <w:noProof/>
        </w:rPr>
      </w:pPr>
      <w:r>
        <w:rPr>
          <w:noProof/>
        </w:rPr>
        <w:t>ПИБ:.......................... Матични број: ........................................,</w:t>
      </w:r>
    </w:p>
    <w:p w14:paraId="3FEA56DD" w14:textId="77777777" w:rsidR="00F91A44" w:rsidRDefault="00F91A44" w:rsidP="00F91A44">
      <w:pPr>
        <w:ind w:left="720"/>
        <w:jc w:val="both"/>
        <w:rPr>
          <w:noProof/>
        </w:rPr>
      </w:pPr>
      <w:r>
        <w:rPr>
          <w:noProof/>
        </w:rPr>
        <w:t>Број рачуна: ............................................ Назив банке:......................................,</w:t>
      </w:r>
    </w:p>
    <w:p w14:paraId="1C133155" w14:textId="77777777" w:rsidR="00F91A44" w:rsidRPr="00A55F46" w:rsidRDefault="00F91A44" w:rsidP="00F91A44">
      <w:pPr>
        <w:ind w:left="720"/>
        <w:jc w:val="both"/>
        <w:rPr>
          <w:noProof/>
        </w:rPr>
      </w:pPr>
      <w:r>
        <w:rPr>
          <w:noProof/>
        </w:rPr>
        <w:t>Телефон:............................Телефакс:......................................</w:t>
      </w:r>
    </w:p>
    <w:p w14:paraId="27584393" w14:textId="77777777" w:rsidR="00F91A44" w:rsidRPr="00351AE7" w:rsidRDefault="00F91A44" w:rsidP="00F91A44">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0253300" w14:textId="77777777" w:rsidR="00F91A44" w:rsidRPr="0059711F" w:rsidRDefault="00F91A44" w:rsidP="00F91A44">
      <w:pPr>
        <w:jc w:val="both"/>
        <w:rPr>
          <w:noProof/>
          <w:lang w:val="sr-Cyrl-RS"/>
        </w:rPr>
      </w:pPr>
    </w:p>
    <w:p w14:paraId="2E223D40" w14:textId="77777777" w:rsidR="00F91A44" w:rsidRPr="0059711F" w:rsidRDefault="00F91A44" w:rsidP="00F91A44">
      <w:pPr>
        <w:jc w:val="center"/>
        <w:outlineLvl w:val="0"/>
        <w:rPr>
          <w:noProof/>
        </w:rPr>
      </w:pPr>
      <w:r w:rsidRPr="0059711F">
        <w:rPr>
          <w:b/>
          <w:noProof/>
        </w:rPr>
        <w:t>Члан 1.</w:t>
      </w:r>
    </w:p>
    <w:p w14:paraId="72948735" w14:textId="77777777" w:rsidR="00F91A44" w:rsidRPr="00145DA0" w:rsidRDefault="00F91A44" w:rsidP="00F91A44">
      <w:pPr>
        <w:jc w:val="both"/>
        <w:rPr>
          <w:noProof/>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145DA0">
        <w:rPr>
          <w:b/>
        </w:rPr>
        <w:t>Сервис и одржавање ултразвучних апарата произвођача „Samsung Medison“</w:t>
      </w:r>
      <w:r w:rsidRPr="00145DA0">
        <w:rPr>
          <w:b/>
          <w:noProof/>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151-17</w:t>
      </w:r>
      <w:r w:rsidRPr="002E67B6">
        <w:rPr>
          <w:noProof/>
          <w:lang w:val="sr-Latn-RS"/>
        </w:rPr>
        <w:t>-</w:t>
      </w:r>
      <w:r w:rsidRPr="00CD4887">
        <w:rPr>
          <w:lang w:val="sr-Cyrl-RS"/>
        </w:rPr>
        <w:t>О</w:t>
      </w:r>
      <w:r>
        <w:t xml:space="preserve">, </w:t>
      </w:r>
      <w:r>
        <w:rPr>
          <w:lang w:val="sr-Cyrl-RS"/>
        </w:rPr>
        <w:t>од дана ___________ године.</w:t>
      </w:r>
    </w:p>
    <w:p w14:paraId="4713E501" w14:textId="77777777" w:rsidR="00F91A44" w:rsidRPr="00F3043C" w:rsidRDefault="00F91A44" w:rsidP="00F91A44">
      <w:pPr>
        <w:ind w:firstLine="720"/>
        <w:jc w:val="both"/>
        <w:rPr>
          <w:noProof/>
          <w:lang w:val="sr-Cyrl-RS"/>
        </w:rPr>
      </w:pPr>
    </w:p>
    <w:p w14:paraId="61452EA7" w14:textId="77777777" w:rsidR="00F91A44" w:rsidRPr="00145DA0" w:rsidRDefault="00F91A44" w:rsidP="00F91A44">
      <w:pPr>
        <w:jc w:val="center"/>
        <w:outlineLvl w:val="0"/>
        <w:rPr>
          <w:b/>
          <w:noProof/>
          <w:lang w:val="sr-Cyrl-RS"/>
        </w:rPr>
      </w:pPr>
      <w:r w:rsidRPr="0059711F">
        <w:rPr>
          <w:b/>
          <w:noProof/>
        </w:rPr>
        <w:t>Члан 2.</w:t>
      </w:r>
    </w:p>
    <w:p w14:paraId="361BADF6" w14:textId="77777777" w:rsidR="00F91A44" w:rsidRPr="00AE1407" w:rsidRDefault="00F91A44" w:rsidP="00F91A44">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5EED826B" w14:textId="77777777" w:rsidR="00F91A44" w:rsidRPr="00145DA0" w:rsidRDefault="00F91A44" w:rsidP="00F91A44">
      <w:pPr>
        <w:pStyle w:val="BodyTextIndent"/>
        <w:ind w:left="0" w:firstLine="708"/>
        <w:jc w:val="both"/>
        <w:rPr>
          <w:b w:val="0"/>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w:t>
      </w:r>
      <w:r>
        <w:rPr>
          <w:bCs w:val="0"/>
          <w:lang w:val="sr-Cyrl-RS"/>
        </w:rPr>
        <w:t xml:space="preserve">(попуњава наручилац)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w:t>
      </w:r>
      <w:r>
        <w:rPr>
          <w:b w:val="0"/>
          <w:bCs w:val="0"/>
        </w:rPr>
        <w:t>ма: __________________________)</w:t>
      </w:r>
      <w:r>
        <w:rPr>
          <w:b w:val="0"/>
          <w:bCs w:val="0"/>
          <w:lang w:val="sr-Cyrl-RS"/>
        </w:rPr>
        <w:t xml:space="preserve"> </w:t>
      </w:r>
      <w:r w:rsidRPr="00FC153A">
        <w:rPr>
          <w:bCs w:val="0"/>
          <w:lang w:val="sr-Cyrl-RS"/>
        </w:rPr>
        <w:t>(попуњава наручилац ).</w:t>
      </w:r>
    </w:p>
    <w:p w14:paraId="58B12AB8" w14:textId="77777777" w:rsidR="00F91A44" w:rsidRPr="008E49CA" w:rsidRDefault="00F91A44" w:rsidP="00F91A44">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1FC0CB9B" w14:textId="77777777" w:rsidR="00F91A44" w:rsidRPr="009A3F16" w:rsidRDefault="00F91A44" w:rsidP="00F91A44">
      <w:pPr>
        <w:rPr>
          <w:noProof/>
          <w:lang w:val="sr-Cyrl-RS"/>
        </w:rPr>
      </w:pPr>
    </w:p>
    <w:p w14:paraId="424FCF54" w14:textId="77777777" w:rsidR="00F91A44" w:rsidRDefault="00F91A44" w:rsidP="00F91A44">
      <w:pPr>
        <w:jc w:val="center"/>
        <w:outlineLvl w:val="0"/>
        <w:rPr>
          <w:b/>
          <w:noProof/>
          <w:lang w:val="sr-Cyrl-RS"/>
        </w:rPr>
      </w:pPr>
      <w:r w:rsidRPr="0059711F">
        <w:rPr>
          <w:b/>
          <w:noProof/>
        </w:rPr>
        <w:t>Члан 3.</w:t>
      </w:r>
    </w:p>
    <w:p w14:paraId="0AD19113" w14:textId="77777777" w:rsidR="00F91A44" w:rsidRPr="00B42008" w:rsidRDefault="00F91A44" w:rsidP="00F91A44">
      <w:pPr>
        <w:jc w:val="both"/>
        <w:rPr>
          <w:noProof/>
          <w:lang w:val="sr-Cyrl-RS"/>
        </w:rPr>
      </w:pPr>
      <w:r>
        <w:rPr>
          <w:noProof/>
          <w:lang w:val="sr-Cyrl-RS"/>
        </w:rPr>
        <w:t xml:space="preserve">     </w:t>
      </w:r>
      <w:r>
        <w:rPr>
          <w:noProof/>
          <w:lang w:val="sr-Cyrl-RS"/>
        </w:rPr>
        <w:tab/>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и сервисирањ</w:t>
      </w:r>
      <w:r w:rsidRPr="002C7EC7">
        <w:rPr>
          <w:noProof/>
          <w:lang w:val="sr-Latn-RS"/>
        </w:rPr>
        <w:t>a</w:t>
      </w:r>
      <w:r w:rsidRPr="002C7EC7">
        <w:rPr>
          <w:noProof/>
          <w:lang w:val="sr-Cyrl-RS"/>
        </w:rPr>
        <w:t xml:space="preserve"> </w:t>
      </w:r>
      <w:r w:rsidRPr="00951F32">
        <w:t>ултразвучних апарата произвођача „Samsung Medison“</w:t>
      </w:r>
      <w:r>
        <w:rPr>
          <w:noProof/>
          <w:lang w:val="sr-Latn-RS"/>
        </w:rPr>
        <w:t xml:space="preserve"> </w:t>
      </w:r>
      <w:r w:rsidRPr="002C7EC7">
        <w:rPr>
          <w:noProof/>
          <w:lang w:val="sr-Cyrl-RS"/>
        </w:rPr>
        <w:t xml:space="preserve">(у даљем тексту: услуга), </w:t>
      </w:r>
      <w:r>
        <w:rPr>
          <w:noProof/>
          <w:lang w:val="sr-Cyrl-RS"/>
        </w:rPr>
        <w:t xml:space="preserve">која обухвата </w:t>
      </w:r>
      <w:r w:rsidRPr="006D64AB">
        <w:rPr>
          <w:noProof/>
          <w:lang w:val="sr-Cyrl-CS"/>
        </w:rPr>
        <w:t xml:space="preserve">редован </w:t>
      </w:r>
      <w:r w:rsidRPr="004D13FE">
        <w:rPr>
          <w:noProof/>
          <w:lang w:val="sr-Cyrl-CS"/>
        </w:rPr>
        <w:t>и ванредни сервис</w:t>
      </w:r>
      <w:r>
        <w:rPr>
          <w:noProof/>
          <w:lang w:val="sr-Cyrl-RS"/>
        </w:rPr>
        <w:t xml:space="preserve">, а </w:t>
      </w:r>
      <w:r w:rsidRPr="0059711F">
        <w:rPr>
          <w:noProof/>
        </w:rPr>
        <w:t xml:space="preserve">у свему према захтевима наручиоца из конкурсне </w:t>
      </w:r>
      <w:r w:rsidRPr="00B42008">
        <w:rPr>
          <w:noProof/>
        </w:rPr>
        <w:t>документације</w:t>
      </w:r>
      <w:r w:rsidRPr="00B42008">
        <w:rPr>
          <w:noProof/>
          <w:lang w:val="en-US"/>
        </w:rPr>
        <w:t>.</w:t>
      </w:r>
    </w:p>
    <w:p w14:paraId="24B74B4A" w14:textId="77777777" w:rsidR="00F91A44" w:rsidRPr="00B42008" w:rsidRDefault="00F91A44" w:rsidP="00F91A44">
      <w:pPr>
        <w:spacing w:before="40"/>
        <w:ind w:firstLine="426"/>
        <w:jc w:val="both"/>
        <w:rPr>
          <w:noProof/>
          <w:lang w:val="sr-Cyrl-RS"/>
        </w:rPr>
      </w:pPr>
      <w:r w:rsidRPr="00B42008">
        <w:rPr>
          <w:noProof/>
        </w:rPr>
        <w:t xml:space="preserve">Добављач се обавезује да услугу која је предмет овог уговора врши </w:t>
      </w:r>
      <w:r w:rsidRPr="00B42008">
        <w:rPr>
          <w:bCs/>
          <w:noProof/>
        </w:rPr>
        <w:t xml:space="preserve">савесно и благовремено, у циљу обезбеђивања непрекидног рада </w:t>
      </w:r>
      <w:r w:rsidRPr="00B42008">
        <w:rPr>
          <w:bCs/>
          <w:noProof/>
          <w:lang w:val="sr-Cyrl-RS"/>
        </w:rPr>
        <w:t>апарата</w:t>
      </w:r>
      <w:r w:rsidRPr="00B42008">
        <w:rPr>
          <w:noProof/>
        </w:rPr>
        <w:t xml:space="preserve">, и то кроз редован и </w:t>
      </w:r>
      <w:r w:rsidRPr="00B42008">
        <w:rPr>
          <w:noProof/>
          <w:lang w:val="sr-Cyrl-RS"/>
        </w:rPr>
        <w:t xml:space="preserve">ванредан </w:t>
      </w:r>
      <w:r w:rsidRPr="00B42008">
        <w:rPr>
          <w:noProof/>
          <w:lang w:val="sr-Cyrl-CS"/>
        </w:rPr>
        <w:t xml:space="preserve">сервис, </w:t>
      </w:r>
      <w:r w:rsidRPr="00B42008">
        <w:rPr>
          <w:noProof/>
        </w:rPr>
        <w:t>који</w:t>
      </w:r>
      <w:r w:rsidRPr="00B42008">
        <w:rPr>
          <w:noProof/>
          <w:lang w:val="sr-Cyrl-RS"/>
        </w:rPr>
        <w:t xml:space="preserve"> обухвата </w:t>
      </w:r>
      <w:r w:rsidRPr="00B42008">
        <w:rPr>
          <w:bCs/>
          <w:iCs/>
        </w:rPr>
        <w:t xml:space="preserve">дијагнозу квара, </w:t>
      </w:r>
      <w:r w:rsidRPr="00B42008">
        <w:rPr>
          <w:bCs/>
          <w:iCs/>
          <w:lang w:val="sr-Cyrl-RS"/>
        </w:rPr>
        <w:t>сервис по указаној потреби наручиоца</w:t>
      </w:r>
      <w:r w:rsidRPr="00B42008">
        <w:rPr>
          <w:noProof/>
          <w:lang w:val="sr-Cyrl-RS"/>
        </w:rPr>
        <w:t xml:space="preserve">, </w:t>
      </w:r>
      <w:r w:rsidRPr="00B42008">
        <w:rPr>
          <w:noProof/>
        </w:rPr>
        <w:lastRenderedPageBreak/>
        <w:t xml:space="preserve">замену </w:t>
      </w:r>
      <w:r w:rsidRPr="00B42008">
        <w:rPr>
          <w:bCs/>
          <w:noProof/>
        </w:rPr>
        <w:t>оригиналних резервних делова</w:t>
      </w:r>
      <w:r w:rsidRPr="00B42008">
        <w:rPr>
          <w:noProof/>
        </w:rPr>
        <w:t xml:space="preserve"> побројаних у </w:t>
      </w:r>
      <w:r w:rsidRPr="00B42008">
        <w:rPr>
          <w:noProof/>
          <w:lang w:val="sr-Cyrl-RS"/>
        </w:rPr>
        <w:t>Обрасцу понуде-</w:t>
      </w:r>
      <w:r w:rsidRPr="00B42008">
        <w:rPr>
          <w:noProof/>
        </w:rPr>
        <w:t xml:space="preserve">ценовнику добављача који се налази у прилогу понуде добављача из члана 2. овог уговора, по ценама датим у </w:t>
      </w:r>
      <w:r w:rsidRPr="00B42008">
        <w:rPr>
          <w:noProof/>
          <w:lang w:val="sr-Cyrl-RS"/>
        </w:rPr>
        <w:t>Обрасцу понуде-</w:t>
      </w:r>
      <w:r w:rsidRPr="00B42008">
        <w:rPr>
          <w:noProof/>
        </w:rPr>
        <w:t xml:space="preserve">ценовнику добављача, а до максималног износа цене услуге </w:t>
      </w:r>
      <w:r w:rsidRPr="00B42008">
        <w:rPr>
          <w:noProof/>
          <w:lang w:val="sr-Cyrl-RS"/>
        </w:rPr>
        <w:t>из</w:t>
      </w:r>
      <w:r w:rsidRPr="00B42008">
        <w:rPr>
          <w:noProof/>
        </w:rPr>
        <w:t xml:space="preserve"> члан</w:t>
      </w:r>
      <w:r w:rsidRPr="00B42008">
        <w:rPr>
          <w:noProof/>
          <w:lang w:val="sr-Cyrl-RS"/>
        </w:rPr>
        <w:t>а</w:t>
      </w:r>
      <w:r w:rsidRPr="00B42008">
        <w:rPr>
          <w:noProof/>
        </w:rPr>
        <w:t xml:space="preserve"> 2. </w:t>
      </w:r>
      <w:r w:rsidRPr="00B42008">
        <w:rPr>
          <w:noProof/>
          <w:lang w:val="sr-Cyrl-RS"/>
        </w:rPr>
        <w:t xml:space="preserve">овог </w:t>
      </w:r>
      <w:r w:rsidRPr="00B42008">
        <w:rPr>
          <w:noProof/>
        </w:rPr>
        <w:t>уговора.</w:t>
      </w:r>
    </w:p>
    <w:p w14:paraId="26D01101" w14:textId="77777777" w:rsidR="00F91A44" w:rsidRPr="00B42008" w:rsidRDefault="00F91A44" w:rsidP="00F91A44">
      <w:pPr>
        <w:ind w:firstLine="600"/>
        <w:jc w:val="both"/>
        <w:rPr>
          <w:bCs/>
          <w:noProof/>
        </w:rPr>
      </w:pPr>
      <w:r w:rsidRPr="00B42008">
        <w:rPr>
          <w:noProof/>
        </w:rPr>
        <w:t xml:space="preserve">Уколико за време трајања овог уговора </w:t>
      </w:r>
      <w:r w:rsidRPr="00B42008">
        <w:rPr>
          <w:bCs/>
          <w:noProof/>
        </w:rPr>
        <w:t>настане потреба за заменом резервног дела кој</w:t>
      </w:r>
      <w:r w:rsidRPr="00B42008">
        <w:rPr>
          <w:bCs/>
          <w:noProof/>
          <w:lang w:val="sr-Cyrl-RS"/>
        </w:rPr>
        <w:t>и</w:t>
      </w:r>
      <w:r w:rsidRPr="00B42008">
        <w:rPr>
          <w:bCs/>
          <w:noProof/>
        </w:rPr>
        <w:t xml:space="preserve"> се не налази у</w:t>
      </w:r>
      <w:r w:rsidRPr="00B42008">
        <w:rPr>
          <w:bCs/>
          <w:noProof/>
          <w:lang w:val="sr-Cyrl-RS"/>
        </w:rPr>
        <w:t xml:space="preserve"> </w:t>
      </w:r>
      <w:r w:rsidRPr="00B42008">
        <w:rPr>
          <w:noProof/>
          <w:lang w:val="sr-Cyrl-RS"/>
        </w:rPr>
        <w:t>Обрасцу понуде-</w:t>
      </w:r>
      <w:r w:rsidRPr="00B42008">
        <w:rPr>
          <w:noProof/>
        </w:rPr>
        <w:t>ценовнику</w:t>
      </w:r>
      <w:r w:rsidRPr="00B42008">
        <w:rPr>
          <w:bCs/>
          <w:noProof/>
        </w:rPr>
        <w:t>, добављач се обавезује да у писаном извештају образложи неопходност замене баш тог дела у односу на оне делове кој</w:t>
      </w:r>
      <w:r w:rsidRPr="00B42008">
        <w:rPr>
          <w:bCs/>
          <w:noProof/>
          <w:lang w:val="sr-Cyrl-RS"/>
        </w:rPr>
        <w:t>и</w:t>
      </w:r>
      <w:r w:rsidRPr="00B42008">
        <w:rPr>
          <w:bCs/>
          <w:noProof/>
        </w:rPr>
        <w:t xml:space="preserve"> се налазе у </w:t>
      </w:r>
      <w:r w:rsidRPr="00B42008">
        <w:rPr>
          <w:noProof/>
          <w:lang w:val="sr-Cyrl-RS"/>
        </w:rPr>
        <w:t>Обрасцу понуде-</w:t>
      </w:r>
      <w:r w:rsidRPr="00B42008">
        <w:rPr>
          <w:noProof/>
        </w:rPr>
        <w:t>ценовнику</w:t>
      </w:r>
      <w:r w:rsidRPr="00B42008">
        <w:rPr>
          <w:bCs/>
          <w:noProof/>
        </w:rPr>
        <w:t xml:space="preserve">, те да тај извештај достави </w:t>
      </w:r>
      <w:r w:rsidRPr="00B42008">
        <w:rPr>
          <w:bCs/>
          <w:noProof/>
          <w:lang w:val="sr-Cyrl-RS"/>
        </w:rPr>
        <w:t xml:space="preserve">овлашћеном </w:t>
      </w:r>
      <w:r w:rsidRPr="00B42008">
        <w:rPr>
          <w:bCs/>
          <w:noProof/>
        </w:rPr>
        <w:t xml:space="preserve">лицу за </w:t>
      </w:r>
      <w:r w:rsidRPr="00B42008">
        <w:rPr>
          <w:bCs/>
          <w:noProof/>
          <w:lang w:val="sr-Cyrl-RS"/>
        </w:rPr>
        <w:t xml:space="preserve">техничку </w:t>
      </w:r>
      <w:r w:rsidRPr="00B42008">
        <w:rPr>
          <w:bCs/>
          <w:noProof/>
        </w:rPr>
        <w:t>реализациј</w:t>
      </w:r>
      <w:r w:rsidRPr="00B42008">
        <w:rPr>
          <w:bCs/>
          <w:noProof/>
          <w:lang w:val="sr-Cyrl-RS"/>
        </w:rPr>
        <w:t>у</w:t>
      </w:r>
      <w:r w:rsidRPr="00B42008">
        <w:rPr>
          <w:bCs/>
          <w:noProof/>
        </w:rPr>
        <w:t xml:space="preserve"> </w:t>
      </w:r>
      <w:r w:rsidRPr="00B42008">
        <w:rPr>
          <w:bCs/>
          <w:noProof/>
          <w:lang w:val="sr-Cyrl-CS"/>
        </w:rPr>
        <w:t xml:space="preserve">из члана 11. овог уговора, и то </w:t>
      </w:r>
      <w:r w:rsidRPr="00B42008">
        <w:rPr>
          <w:lang w:val="sr-Cyrl-RS"/>
        </w:rPr>
        <w:t>лично или путем електронске поште.</w:t>
      </w:r>
    </w:p>
    <w:p w14:paraId="798E3FED" w14:textId="6CED2545" w:rsidR="009F4C7D" w:rsidRDefault="00F91A44" w:rsidP="00813DC0">
      <w:pPr>
        <w:ind w:firstLine="720"/>
        <w:jc w:val="both"/>
        <w:rPr>
          <w:bCs/>
          <w:noProof/>
        </w:rPr>
      </w:pPr>
      <w:r w:rsidRPr="00B42008">
        <w:rPr>
          <w:noProof/>
        </w:rPr>
        <w:t xml:space="preserve">Добављач се обавезује да замену </w:t>
      </w:r>
      <w:r w:rsidRPr="00B42008">
        <w:rPr>
          <w:bCs/>
          <w:noProof/>
        </w:rPr>
        <w:t xml:space="preserve">резервног дела изврши тек по добијању писаног налога и одобрења </w:t>
      </w:r>
      <w:r w:rsidRPr="00B42008">
        <w:rPr>
          <w:bCs/>
          <w:noProof/>
          <w:lang w:val="sr-Cyrl-RS"/>
        </w:rPr>
        <w:t xml:space="preserve">од стране овлашћеног </w:t>
      </w:r>
      <w:r w:rsidRPr="00B42008">
        <w:rPr>
          <w:bCs/>
          <w:noProof/>
        </w:rPr>
        <w:t>лиц</w:t>
      </w:r>
      <w:r w:rsidRPr="00B42008">
        <w:rPr>
          <w:bCs/>
          <w:noProof/>
          <w:lang w:val="sr-Cyrl-RS"/>
        </w:rPr>
        <w:t>а</w:t>
      </w:r>
      <w:r w:rsidRPr="00B42008">
        <w:rPr>
          <w:bCs/>
          <w:noProof/>
          <w:lang w:val="sr-Latn-RS"/>
        </w:rPr>
        <w:t xml:space="preserve"> </w:t>
      </w:r>
      <w:r w:rsidRPr="00B42008">
        <w:rPr>
          <w:bCs/>
          <w:noProof/>
        </w:rPr>
        <w:t xml:space="preserve">за </w:t>
      </w:r>
      <w:r w:rsidRPr="00B42008">
        <w:rPr>
          <w:bCs/>
          <w:noProof/>
          <w:lang w:val="sr-Cyrl-RS"/>
        </w:rPr>
        <w:t xml:space="preserve">техничку </w:t>
      </w:r>
      <w:r w:rsidRPr="00B42008">
        <w:rPr>
          <w:bCs/>
          <w:noProof/>
        </w:rPr>
        <w:t>реализациј</w:t>
      </w:r>
      <w:r w:rsidRPr="00B42008">
        <w:rPr>
          <w:bCs/>
          <w:noProof/>
          <w:lang w:val="sr-Cyrl-RS"/>
        </w:rPr>
        <w:t>у</w:t>
      </w:r>
      <w:r w:rsidRPr="00B42008">
        <w:rPr>
          <w:bCs/>
          <w:noProof/>
        </w:rPr>
        <w:t xml:space="preserve"> </w:t>
      </w:r>
      <w:r w:rsidRPr="00B42008">
        <w:rPr>
          <w:bCs/>
          <w:noProof/>
          <w:lang w:val="sr-Cyrl-CS"/>
        </w:rPr>
        <w:t>из члана 11. овог уговора, у супротном наручилац нема обавезу да добављачу плати замењен резервни део</w:t>
      </w:r>
      <w:r w:rsidRPr="00B42008">
        <w:rPr>
          <w:bCs/>
          <w:noProof/>
        </w:rPr>
        <w:t>.</w:t>
      </w:r>
    </w:p>
    <w:p w14:paraId="1ADFE034" w14:textId="77777777" w:rsidR="00813DC0" w:rsidRPr="00813DC0" w:rsidRDefault="00813DC0" w:rsidP="00813DC0">
      <w:pPr>
        <w:ind w:firstLine="720"/>
        <w:jc w:val="both"/>
        <w:rPr>
          <w:bCs/>
          <w:noProof/>
        </w:rPr>
      </w:pPr>
    </w:p>
    <w:p w14:paraId="61375A1C" w14:textId="60BBACC5" w:rsidR="009F4C7D" w:rsidRDefault="005A062E" w:rsidP="00813DC0">
      <w:pPr>
        <w:ind w:firstLine="708"/>
        <w:jc w:val="both"/>
        <w:rPr>
          <w:noProof/>
          <w:color w:val="FF0000"/>
          <w:lang w:val="sr-Latn-RS"/>
        </w:rPr>
      </w:pPr>
      <w:r w:rsidRPr="009F4C7D">
        <w:rPr>
          <w:noProof/>
          <w:color w:val="FF0000"/>
          <w:lang w:val="sr-Cyrl-RS"/>
        </w:rPr>
        <w:t>-обрисано-</w:t>
      </w:r>
    </w:p>
    <w:p w14:paraId="19A8EE2E" w14:textId="77777777" w:rsidR="00813DC0" w:rsidRPr="00813DC0" w:rsidRDefault="00813DC0" w:rsidP="00813DC0">
      <w:pPr>
        <w:ind w:firstLine="708"/>
        <w:jc w:val="both"/>
        <w:rPr>
          <w:noProof/>
          <w:color w:val="FF0000"/>
          <w:lang w:val="sr-Latn-RS"/>
        </w:rPr>
      </w:pPr>
    </w:p>
    <w:p w14:paraId="76C93F13" w14:textId="77777777" w:rsidR="00F91A44" w:rsidRPr="00B42008" w:rsidRDefault="00F91A44" w:rsidP="00F91A44">
      <w:pPr>
        <w:ind w:firstLine="708"/>
        <w:jc w:val="both"/>
        <w:rPr>
          <w:noProof/>
          <w:lang w:val="sr-Cyrl-RS"/>
        </w:rPr>
      </w:pPr>
      <w:proofErr w:type="gramStart"/>
      <w:r w:rsidRPr="00B42008">
        <w:rPr>
          <w:noProof/>
        </w:rPr>
        <w:t xml:space="preserve">Добављач се обавезује да </w:t>
      </w:r>
      <w:r w:rsidRPr="00B42008">
        <w:rPr>
          <w:noProof/>
          <w:lang w:val="sr-Cyrl-RS"/>
        </w:rPr>
        <w:t xml:space="preserve">услугу </w:t>
      </w:r>
      <w:r w:rsidRPr="00B42008">
        <w:rPr>
          <w:bCs/>
          <w:lang w:val="sr-Cyrl-RS"/>
        </w:rPr>
        <w:t>редовног сервиса</w:t>
      </w:r>
      <w:r w:rsidRPr="00B42008">
        <w:rPr>
          <w:noProof/>
          <w:lang w:val="sr-Cyrl-RS"/>
        </w:rPr>
        <w:t xml:space="preserve"> изврши у року од______(</w:t>
      </w:r>
      <w:r w:rsidRPr="00B42008">
        <w:rPr>
          <w:i/>
          <w:noProof/>
          <w:lang w:val="sr-Cyrl-RS"/>
        </w:rPr>
        <w:t xml:space="preserve">највише 7 радних дана), </w:t>
      </w:r>
      <w:r w:rsidRPr="00B42008">
        <w:rPr>
          <w:noProof/>
          <w:lang w:val="sr-Cyrl-RS"/>
        </w:rPr>
        <w:t>а</w:t>
      </w:r>
      <w:r w:rsidRPr="00B42008">
        <w:rPr>
          <w:i/>
          <w:noProof/>
          <w:lang w:val="sr-Cyrl-RS"/>
        </w:rPr>
        <w:t xml:space="preserve"> </w:t>
      </w:r>
      <w:r w:rsidRPr="00B42008">
        <w:rPr>
          <w:noProof/>
          <w:lang w:val="sr-Cyrl-RS"/>
        </w:rPr>
        <w:t xml:space="preserve">услугу </w:t>
      </w:r>
      <w:r w:rsidRPr="00B42008">
        <w:rPr>
          <w:bCs/>
          <w:lang w:val="sr-Cyrl-RS"/>
        </w:rPr>
        <w:t xml:space="preserve">ванредног сервиса </w:t>
      </w:r>
      <w:r w:rsidRPr="00B42008">
        <w:rPr>
          <w:noProof/>
          <w:lang w:val="sr-Cyrl-RS"/>
        </w:rPr>
        <w:t>у року од______(</w:t>
      </w:r>
      <w:r w:rsidRPr="00B42008">
        <w:rPr>
          <w:i/>
          <w:noProof/>
          <w:lang w:val="sr-Cyrl-RS"/>
        </w:rPr>
        <w:t>највише 20 радних дана),</w:t>
      </w:r>
      <w:r w:rsidRPr="00B42008">
        <w:rPr>
          <w:noProof/>
        </w:rPr>
        <w:t xml:space="preserve"> од </w:t>
      </w:r>
      <w:r w:rsidRPr="00B42008">
        <w:rPr>
          <w:noProof/>
          <w:lang w:val="sr-Cyrl-RS"/>
        </w:rPr>
        <w:t xml:space="preserve">дана </w:t>
      </w:r>
      <w:r w:rsidRPr="00B42008">
        <w:rPr>
          <w:noProof/>
        </w:rPr>
        <w:t xml:space="preserve">пријема </w:t>
      </w:r>
      <w:r w:rsidRPr="00B42008">
        <w:rPr>
          <w:noProof/>
          <w:lang w:val="sr-Cyrl-RS"/>
        </w:rPr>
        <w:t xml:space="preserve">писаног захтева </w:t>
      </w:r>
      <w:r w:rsidRPr="00B42008">
        <w:rPr>
          <w:noProof/>
        </w:rPr>
        <w:t>наручиоц</w:t>
      </w:r>
      <w:r w:rsidRPr="00B42008">
        <w:rPr>
          <w:noProof/>
          <w:lang w:val="sr-Cyrl-RS"/>
        </w:rPr>
        <w:t>а.</w:t>
      </w:r>
      <w:proofErr w:type="gramEnd"/>
    </w:p>
    <w:p w14:paraId="2185C672" w14:textId="77777777" w:rsidR="00F91A44" w:rsidRPr="00B42008" w:rsidRDefault="00F91A44" w:rsidP="00F91A44">
      <w:pPr>
        <w:ind w:firstLine="708"/>
        <w:jc w:val="both"/>
        <w:rPr>
          <w:noProof/>
          <w:lang w:val="sr-Cyrl-RS"/>
        </w:rPr>
      </w:pPr>
      <w:proofErr w:type="gramStart"/>
      <w:r w:rsidRPr="00B42008">
        <w:rPr>
          <w:noProof/>
        </w:rPr>
        <w:t xml:space="preserve">Добављач се обавезује да </w:t>
      </w:r>
      <w:r w:rsidRPr="00B42008">
        <w:rPr>
          <w:noProof/>
          <w:lang w:val="sr-Cyrl-RS"/>
        </w:rPr>
        <w:t xml:space="preserve">услугу која обухвата </w:t>
      </w:r>
      <w:r w:rsidRPr="00B42008">
        <w:rPr>
          <w:bCs/>
          <w:lang w:val="sr-Latn-CS"/>
        </w:rPr>
        <w:t>замен</w:t>
      </w:r>
      <w:r w:rsidRPr="00B42008">
        <w:rPr>
          <w:bCs/>
          <w:lang w:val="sr-Cyrl-RS"/>
        </w:rPr>
        <w:t>у</w:t>
      </w:r>
      <w:r w:rsidRPr="00B42008">
        <w:rPr>
          <w:bCs/>
          <w:lang w:val="sr-Latn-CS"/>
        </w:rPr>
        <w:t xml:space="preserve"> оригиналног резервног дела којег нема на лагеру</w:t>
      </w:r>
      <w:r w:rsidRPr="00B42008">
        <w:rPr>
          <w:bCs/>
          <w:lang w:val="sr-Cyrl-RS"/>
        </w:rPr>
        <w:t xml:space="preserve"> </w:t>
      </w:r>
      <w:r w:rsidRPr="00B42008">
        <w:rPr>
          <w:noProof/>
          <w:lang w:val="sr-Cyrl-RS"/>
        </w:rPr>
        <w:t>изврши у року од______(</w:t>
      </w:r>
      <w:r w:rsidRPr="00B42008">
        <w:rPr>
          <w:i/>
          <w:noProof/>
          <w:lang w:val="sr-Cyrl-RS"/>
        </w:rPr>
        <w:t>највише 30 радних дана),</w:t>
      </w:r>
      <w:r w:rsidRPr="00B42008">
        <w:rPr>
          <w:noProof/>
        </w:rPr>
        <w:t xml:space="preserve"> од </w:t>
      </w:r>
      <w:r w:rsidRPr="00B42008">
        <w:rPr>
          <w:noProof/>
          <w:lang w:val="sr-Cyrl-RS"/>
        </w:rPr>
        <w:t xml:space="preserve">дана </w:t>
      </w:r>
      <w:r w:rsidRPr="00B42008">
        <w:rPr>
          <w:noProof/>
        </w:rPr>
        <w:t xml:space="preserve">пријема </w:t>
      </w:r>
      <w:r w:rsidRPr="00B42008">
        <w:rPr>
          <w:noProof/>
          <w:lang w:val="sr-Cyrl-RS"/>
        </w:rPr>
        <w:t xml:space="preserve">писаног захтева </w:t>
      </w:r>
      <w:r w:rsidRPr="00B42008">
        <w:rPr>
          <w:noProof/>
        </w:rPr>
        <w:t>наручиоц</w:t>
      </w:r>
      <w:r w:rsidRPr="00B42008">
        <w:rPr>
          <w:noProof/>
          <w:lang w:val="sr-Cyrl-RS"/>
        </w:rPr>
        <w:t>а.</w:t>
      </w:r>
      <w:proofErr w:type="gramEnd"/>
    </w:p>
    <w:p w14:paraId="241AD7B6" w14:textId="77777777" w:rsidR="00F91A44" w:rsidRPr="00B42008" w:rsidRDefault="00F91A44" w:rsidP="00F91A44">
      <w:pPr>
        <w:ind w:firstLine="708"/>
        <w:jc w:val="both"/>
        <w:rPr>
          <w:bCs/>
          <w:lang w:val="sr-Cyrl-RS"/>
        </w:rPr>
      </w:pPr>
      <w:proofErr w:type="gramStart"/>
      <w:r w:rsidRPr="00B42008">
        <w:rPr>
          <w:noProof/>
        </w:rPr>
        <w:t>Добављач се обавезује да</w:t>
      </w:r>
      <w:r w:rsidRPr="00B42008">
        <w:rPr>
          <w:bCs/>
          <w:lang w:val="sr-Latn-CS"/>
        </w:rPr>
        <w:t xml:space="preserve"> ХИТН</w:t>
      </w:r>
      <w:r w:rsidRPr="00B42008">
        <w:rPr>
          <w:bCs/>
          <w:lang w:val="sr-Cyrl-RS"/>
        </w:rPr>
        <w:t>Е</w:t>
      </w:r>
      <w:r w:rsidRPr="00B42008">
        <w:rPr>
          <w:bCs/>
          <w:lang w:val="sr-Latn-CS"/>
        </w:rPr>
        <w:t xml:space="preserve"> интервенци</w:t>
      </w:r>
      <w:r w:rsidRPr="00B42008">
        <w:rPr>
          <w:bCs/>
          <w:lang w:val="sr-Cyrl-RS"/>
        </w:rPr>
        <w:t>је изврши у року од</w:t>
      </w:r>
      <w:r w:rsidRPr="00B42008">
        <w:rPr>
          <w:bCs/>
          <w:lang w:val="sr-Latn-CS"/>
        </w:rPr>
        <w:t xml:space="preserve"> максимално 48 часова</w:t>
      </w:r>
      <w:r w:rsidRPr="00B42008">
        <w:rPr>
          <w:bCs/>
          <w:lang w:val="sr-Cyrl-RS"/>
        </w:rPr>
        <w:t xml:space="preserve">, </w:t>
      </w:r>
      <w:r w:rsidRPr="00B42008">
        <w:rPr>
          <w:bCs/>
          <w:lang w:val="sr-Latn-CS"/>
        </w:rPr>
        <w:t>од часа упућивања позива</w:t>
      </w:r>
      <w:r w:rsidRPr="00B42008">
        <w:rPr>
          <w:bCs/>
          <w:lang w:val="sr-Cyrl-RS"/>
        </w:rPr>
        <w:t xml:space="preserve"> од стране наручиоца.</w:t>
      </w:r>
      <w:proofErr w:type="gramEnd"/>
    </w:p>
    <w:p w14:paraId="34D221DB" w14:textId="77777777" w:rsidR="00F91A44" w:rsidRPr="00B42008" w:rsidRDefault="00F91A44" w:rsidP="00F91A44">
      <w:pPr>
        <w:ind w:firstLine="708"/>
        <w:jc w:val="both"/>
        <w:rPr>
          <w:noProof/>
          <w:lang w:val="sr-Cyrl-RS"/>
        </w:rPr>
      </w:pPr>
      <w:r w:rsidRPr="00B42008">
        <w:rPr>
          <w:noProof/>
        </w:rPr>
        <w:t xml:space="preserve">Добављач се обавезује да </w:t>
      </w:r>
      <w:r w:rsidRPr="00B42008">
        <w:rPr>
          <w:noProof/>
          <w:lang w:val="sr-Cyrl-RS"/>
        </w:rPr>
        <w:t>услугу која је предмет овог уговора изврши</w:t>
      </w:r>
      <w:r w:rsidRPr="00B42008">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C69A5FF" w14:textId="77777777" w:rsidR="00F91A44" w:rsidRPr="00B42008" w:rsidRDefault="00F91A44" w:rsidP="00F91A44">
      <w:pPr>
        <w:ind w:firstLine="708"/>
        <w:jc w:val="both"/>
        <w:rPr>
          <w:iCs/>
          <w:lang w:val="sr-Cyrl-RS"/>
        </w:rPr>
      </w:pPr>
      <w:r w:rsidRPr="00B42008">
        <w:rPr>
          <w:noProof/>
        </w:rPr>
        <w:t xml:space="preserve">Добављач </w:t>
      </w:r>
      <w:r w:rsidRPr="00B42008">
        <w:rPr>
          <w:noProof/>
          <w:lang w:val="sr-Cyrl-RS"/>
        </w:rPr>
        <w:t>даје</w:t>
      </w:r>
      <w:r w:rsidRPr="00B42008">
        <w:rPr>
          <w:noProof/>
        </w:rPr>
        <w:t xml:space="preserve"> гарантни рок на </w:t>
      </w:r>
      <w:r w:rsidRPr="00B42008">
        <w:rPr>
          <w:iCs/>
          <w:lang w:val="sr-Cyrl-RS"/>
        </w:rPr>
        <w:t xml:space="preserve">извршену услугу </w:t>
      </w:r>
      <w:r w:rsidRPr="00B42008">
        <w:rPr>
          <w:iCs/>
        </w:rPr>
        <w:t>и резервне делове</w:t>
      </w:r>
      <w:proofErr w:type="gramStart"/>
      <w:r w:rsidRPr="00B42008">
        <w:rPr>
          <w:iCs/>
          <w:lang w:val="sr-Cyrl-RS"/>
        </w:rPr>
        <w:t>,</w:t>
      </w:r>
      <w:r w:rsidRPr="00B42008">
        <w:rPr>
          <w:i/>
          <w:iCs/>
          <w:lang w:val="sr-Cyrl-RS"/>
        </w:rPr>
        <w:t>_</w:t>
      </w:r>
      <w:proofErr w:type="gramEnd"/>
      <w:r w:rsidRPr="00B42008">
        <w:rPr>
          <w:i/>
          <w:iCs/>
          <w:lang w:val="sr-Cyrl-RS"/>
        </w:rPr>
        <w:t>____(најкраће</w:t>
      </w:r>
      <w:r w:rsidRPr="00B42008">
        <w:rPr>
          <w:i/>
          <w:iCs/>
          <w:lang w:val="sr-Latn-RS"/>
        </w:rPr>
        <w:t xml:space="preserve"> </w:t>
      </w:r>
      <w:r w:rsidRPr="00B42008">
        <w:rPr>
          <w:i/>
          <w:iCs/>
          <w:lang w:val="sr-Cyrl-RS"/>
        </w:rPr>
        <w:t>12 месеци),</w:t>
      </w:r>
      <w:r w:rsidRPr="00B42008">
        <w:rPr>
          <w:iCs/>
          <w:lang w:val="sr-Cyrl-RS"/>
        </w:rPr>
        <w:t xml:space="preserve"> </w:t>
      </w:r>
      <w:r w:rsidRPr="00B42008">
        <w:rPr>
          <w:iCs/>
        </w:rPr>
        <w:t>од дана извршења, односно уградње</w:t>
      </w:r>
      <w:r w:rsidRPr="00B42008">
        <w:rPr>
          <w:iCs/>
          <w:lang w:val="sr-Cyrl-RS"/>
        </w:rPr>
        <w:t xml:space="preserve"> резервног дела.</w:t>
      </w:r>
    </w:p>
    <w:p w14:paraId="7C1226DD" w14:textId="77777777" w:rsidR="00F91A44" w:rsidRPr="00B42008" w:rsidRDefault="00F91A44" w:rsidP="00F91A44">
      <w:pPr>
        <w:ind w:firstLine="708"/>
        <w:jc w:val="both"/>
        <w:rPr>
          <w:bCs/>
          <w:noProof/>
          <w:lang w:val="sr-Cyrl-RS"/>
        </w:rPr>
      </w:pPr>
      <w:r w:rsidRPr="00B42008">
        <w:rPr>
          <w:bCs/>
          <w:noProof/>
        </w:rPr>
        <w:t>Добављач се обавезује да после сваког сервиса</w:t>
      </w:r>
      <w:r w:rsidRPr="00B42008">
        <w:rPr>
          <w:bCs/>
          <w:noProof/>
          <w:lang w:val="sr-Cyrl-RS"/>
        </w:rPr>
        <w:t>,</w:t>
      </w:r>
      <w:r w:rsidRPr="00B42008">
        <w:rPr>
          <w:bCs/>
          <w:noProof/>
        </w:rPr>
        <w:t xml:space="preserve"> евиден</w:t>
      </w:r>
      <w:r w:rsidRPr="00B42008">
        <w:rPr>
          <w:bCs/>
          <w:noProof/>
          <w:lang w:val="sr-Cyrl-RS"/>
        </w:rPr>
        <w:t>тира</w:t>
      </w:r>
      <w:r w:rsidRPr="00B42008">
        <w:rPr>
          <w:bCs/>
          <w:noProof/>
        </w:rPr>
        <w:t xml:space="preserve"> извршене услуге у сервисну књижицу </w:t>
      </w:r>
      <w:r w:rsidRPr="00B42008">
        <w:rPr>
          <w:bCs/>
          <w:noProof/>
          <w:lang w:val="sr-Cyrl-RS"/>
        </w:rPr>
        <w:t>апарата</w:t>
      </w:r>
      <w:r w:rsidRPr="00B42008">
        <w:rPr>
          <w:bCs/>
          <w:noProof/>
        </w:rPr>
        <w:t>,</w:t>
      </w:r>
      <w:r w:rsidRPr="00B42008">
        <w:rPr>
          <w:bCs/>
          <w:noProof/>
          <w:lang w:val="sr-Cyrl-RS"/>
        </w:rPr>
        <w:t xml:space="preserve"> и да уредно попуни и потпише</w:t>
      </w:r>
      <w:r w:rsidRPr="00B42008">
        <w:rPr>
          <w:bCs/>
          <w:noProof/>
        </w:rPr>
        <w:t xml:space="preserve"> </w:t>
      </w:r>
      <w:r w:rsidRPr="00B42008">
        <w:rPr>
          <w:bCs/>
          <w:noProof/>
          <w:lang w:val="sr-Cyrl-CS"/>
        </w:rPr>
        <w:t>радни налог</w:t>
      </w:r>
      <w:r w:rsidRPr="00B42008">
        <w:rPr>
          <w:bCs/>
          <w:noProof/>
        </w:rPr>
        <w:t xml:space="preserve"> </w:t>
      </w:r>
      <w:r w:rsidRPr="00B42008">
        <w:rPr>
          <w:bCs/>
          <w:noProof/>
          <w:lang w:val="sr-Cyrl-RS"/>
        </w:rPr>
        <w:t>и преда исти</w:t>
      </w:r>
      <w:r w:rsidRPr="00B42008">
        <w:rPr>
          <w:bCs/>
          <w:noProof/>
        </w:rPr>
        <w:t xml:space="preserve"> </w:t>
      </w:r>
      <w:r w:rsidRPr="00B42008">
        <w:rPr>
          <w:bCs/>
          <w:noProof/>
          <w:lang w:val="sr-Cyrl-RS"/>
        </w:rPr>
        <w:t xml:space="preserve">овлашћеном лицу </w:t>
      </w:r>
      <w:r w:rsidRPr="00B42008">
        <w:rPr>
          <w:bCs/>
          <w:noProof/>
        </w:rPr>
        <w:t>за техничк</w:t>
      </w:r>
      <w:r w:rsidRPr="00B42008">
        <w:rPr>
          <w:bCs/>
          <w:noProof/>
          <w:lang w:val="sr-Cyrl-RS"/>
        </w:rPr>
        <w:t xml:space="preserve">у </w:t>
      </w:r>
      <w:r w:rsidRPr="00B42008">
        <w:rPr>
          <w:bCs/>
          <w:noProof/>
        </w:rPr>
        <w:t>реализациј</w:t>
      </w:r>
      <w:r w:rsidRPr="00B42008">
        <w:rPr>
          <w:bCs/>
          <w:noProof/>
          <w:lang w:val="sr-Cyrl-RS"/>
        </w:rPr>
        <w:t>у из члана 11. овог уговора.</w:t>
      </w:r>
    </w:p>
    <w:p w14:paraId="5F69D675" w14:textId="77777777" w:rsidR="00F91A44" w:rsidRPr="00B42008" w:rsidRDefault="00F91A44" w:rsidP="00F91A44">
      <w:pPr>
        <w:ind w:firstLine="720"/>
        <w:jc w:val="both"/>
        <w:rPr>
          <w:b/>
          <w:noProof/>
          <w:lang w:val="sr-Cyrl-RS"/>
        </w:rPr>
      </w:pPr>
    </w:p>
    <w:p w14:paraId="7A552F2D" w14:textId="77777777" w:rsidR="00F91A44" w:rsidRPr="00B42008" w:rsidRDefault="00F91A44" w:rsidP="00F91A44">
      <w:pPr>
        <w:tabs>
          <w:tab w:val="center" w:pos="4536"/>
          <w:tab w:val="left" w:pos="5644"/>
        </w:tabs>
        <w:outlineLvl w:val="0"/>
        <w:rPr>
          <w:b/>
          <w:noProof/>
        </w:rPr>
      </w:pPr>
      <w:r w:rsidRPr="00B42008">
        <w:rPr>
          <w:b/>
          <w:noProof/>
        </w:rPr>
        <w:tab/>
        <w:t>Члан 4.</w:t>
      </w:r>
      <w:r w:rsidRPr="00B42008">
        <w:rPr>
          <w:b/>
          <w:noProof/>
        </w:rPr>
        <w:tab/>
      </w:r>
    </w:p>
    <w:p w14:paraId="30FFC809" w14:textId="77777777" w:rsidR="00F91A44" w:rsidRPr="00B42008" w:rsidRDefault="00F91A44" w:rsidP="00F91A44">
      <w:pPr>
        <w:ind w:firstLine="708"/>
        <w:jc w:val="both"/>
        <w:rPr>
          <w:bCs/>
          <w:noProof/>
          <w:lang w:val="sr-Cyrl-RS"/>
        </w:rPr>
      </w:pPr>
      <w:r w:rsidRPr="00B42008">
        <w:rPr>
          <w:noProof/>
        </w:rPr>
        <w:t xml:space="preserve">Добављач се обавезује да квалитет </w:t>
      </w:r>
      <w:r w:rsidRPr="00B42008">
        <w:rPr>
          <w:noProof/>
          <w:lang w:val="sr-Cyrl-RS"/>
        </w:rPr>
        <w:t>услуга</w:t>
      </w:r>
      <w:r w:rsidRPr="00B42008">
        <w:rPr>
          <w:noProof/>
        </w:rPr>
        <w:t xml:space="preserve"> кој</w:t>
      </w:r>
      <w:r w:rsidRPr="00B42008">
        <w:rPr>
          <w:noProof/>
          <w:lang w:val="sr-Cyrl-RS"/>
        </w:rPr>
        <w:t>е</w:t>
      </w:r>
      <w:r w:rsidRPr="00B42008">
        <w:rPr>
          <w:noProof/>
        </w:rPr>
        <w:t xml:space="preserve"> су предмет овог уговора одговара стандардима и прописима </w:t>
      </w:r>
      <w:r w:rsidRPr="00B42008">
        <w:rPr>
          <w:noProof/>
          <w:lang w:val="sr-Cyrl-RS"/>
        </w:rPr>
        <w:t>Р</w:t>
      </w:r>
      <w:r w:rsidRPr="00B42008">
        <w:rPr>
          <w:noProof/>
        </w:rPr>
        <w:t xml:space="preserve">епублике Србије и Европске </w:t>
      </w:r>
      <w:r w:rsidRPr="00B42008">
        <w:rPr>
          <w:noProof/>
          <w:lang w:val="sr-Cyrl-RS"/>
        </w:rPr>
        <w:t>у</w:t>
      </w:r>
      <w:r w:rsidRPr="00B42008">
        <w:rPr>
          <w:noProof/>
        </w:rPr>
        <w:t>није</w:t>
      </w:r>
      <w:r w:rsidRPr="00B42008">
        <w:rPr>
          <w:noProof/>
          <w:lang w:val="sr-Cyrl-RS"/>
        </w:rPr>
        <w:t xml:space="preserve"> </w:t>
      </w:r>
      <w:r w:rsidRPr="00B42008">
        <w:rPr>
          <w:noProof/>
        </w:rPr>
        <w:t xml:space="preserve">и захтевима из конкурсне документације, те да ће </w:t>
      </w:r>
      <w:r w:rsidRPr="00B42008">
        <w:rPr>
          <w:noProof/>
          <w:lang w:val="sr-Cyrl-RS"/>
        </w:rPr>
        <w:t>услугу</w:t>
      </w:r>
      <w:r w:rsidRPr="00B42008">
        <w:rPr>
          <w:noProof/>
        </w:rPr>
        <w:t xml:space="preserve"> вршити </w:t>
      </w:r>
      <w:r w:rsidRPr="00B42008">
        <w:rPr>
          <w:noProof/>
          <w:lang w:val="sr-Cyrl-RS"/>
        </w:rPr>
        <w:t>стручни кадар</w:t>
      </w:r>
      <w:r w:rsidRPr="00B42008">
        <w:rPr>
          <w:noProof/>
        </w:rPr>
        <w:t xml:space="preserve"> код добављача</w:t>
      </w:r>
      <w:r w:rsidRPr="00B42008">
        <w:rPr>
          <w:noProof/>
          <w:lang w:val="sr-Cyrl-RS"/>
        </w:rPr>
        <w:t>,</w:t>
      </w:r>
      <w:r w:rsidRPr="00B42008">
        <w:rPr>
          <w:bCs/>
          <w:noProof/>
          <w:lang w:val="sr-Cyrl-RS"/>
        </w:rPr>
        <w:t xml:space="preserve"> који је обучен за ту врсту апарата са одговарајућим квалитетним алатом и да уграђује оригиналне резервне делове.</w:t>
      </w:r>
    </w:p>
    <w:p w14:paraId="5FA9D051" w14:textId="77777777" w:rsidR="00F91A44" w:rsidRDefault="00F91A44" w:rsidP="00F91A44">
      <w:pPr>
        <w:ind w:firstLine="720"/>
        <w:jc w:val="both"/>
        <w:rPr>
          <w:bCs/>
          <w:noProof/>
          <w:lang w:val="sr-Cyrl-RS"/>
        </w:rPr>
      </w:pPr>
      <w:r w:rsidRPr="00B42008">
        <w:rPr>
          <w:bCs/>
          <w:noProof/>
          <w:lang w:val="sr-Latn-CS"/>
        </w:rPr>
        <w:t>У случају да се установи да услуга која је предмет овог уговора</w:t>
      </w:r>
      <w:r w:rsidRPr="00B42008">
        <w:rPr>
          <w:b/>
          <w:bCs/>
          <w:noProof/>
          <w:lang w:val="sr-Latn-CS"/>
        </w:rPr>
        <w:t xml:space="preserve"> </w:t>
      </w:r>
      <w:r w:rsidRPr="00B42008">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B42008">
        <w:rPr>
          <w:bCs/>
          <w:noProof/>
          <w:lang w:val="sr-Cyrl-RS"/>
        </w:rPr>
        <w:t>24 часа, од</w:t>
      </w:r>
      <w:r w:rsidRPr="00B42008">
        <w:rPr>
          <w:bCs/>
          <w:noProof/>
          <w:lang w:val="sr-Latn-CS"/>
        </w:rPr>
        <w:t xml:space="preserve"> пријема писане рекламације наручиоца.</w:t>
      </w:r>
    </w:p>
    <w:p w14:paraId="10A9A578" w14:textId="77777777" w:rsidR="00F91A44" w:rsidRPr="00813DC0" w:rsidRDefault="00F91A44" w:rsidP="00F91A44">
      <w:pPr>
        <w:ind w:firstLine="720"/>
        <w:jc w:val="both"/>
        <w:rPr>
          <w:bCs/>
          <w:noProof/>
          <w:lang w:val="sr-Latn-RS"/>
        </w:rPr>
      </w:pPr>
      <w:bookmarkStart w:id="66" w:name="_GoBack"/>
      <w:bookmarkEnd w:id="66"/>
    </w:p>
    <w:p w14:paraId="573DB19A" w14:textId="77777777" w:rsidR="00F91A44" w:rsidRPr="00B42008" w:rsidRDefault="00F91A44" w:rsidP="00F91A44">
      <w:pPr>
        <w:jc w:val="center"/>
        <w:outlineLvl w:val="0"/>
        <w:rPr>
          <w:b/>
          <w:noProof/>
          <w:lang w:val="sr-Cyrl-RS"/>
        </w:rPr>
      </w:pPr>
      <w:r w:rsidRPr="00B42008">
        <w:rPr>
          <w:b/>
          <w:noProof/>
        </w:rPr>
        <w:t>Члан 5.</w:t>
      </w:r>
    </w:p>
    <w:p w14:paraId="74D345F2" w14:textId="77777777" w:rsidR="00F91A44" w:rsidRPr="00B42008" w:rsidRDefault="00F91A44" w:rsidP="00F91A44">
      <w:pPr>
        <w:ind w:firstLine="708"/>
        <w:jc w:val="both"/>
        <w:rPr>
          <w:iCs/>
        </w:rPr>
      </w:pPr>
      <w:proofErr w:type="gramStart"/>
      <w:r w:rsidRPr="00B42008">
        <w:rPr>
          <w:iCs/>
        </w:rPr>
        <w:t>Рачун за извршене услуге и испоручене резервне делове испоставља се на основу потписаног документа-радног налога</w:t>
      </w:r>
      <w:r w:rsidRPr="00B42008">
        <w:rPr>
          <w:iCs/>
          <w:lang w:val="sr-Cyrl-RS"/>
        </w:rPr>
        <w:t>/отпремнице</w:t>
      </w:r>
      <w:r w:rsidRPr="00B42008">
        <w:rPr>
          <w:iCs/>
        </w:rPr>
        <w:t xml:space="preserve"> од стране овлашћеног лица </w:t>
      </w:r>
      <w:r w:rsidRPr="00B42008">
        <w:rPr>
          <w:bCs/>
          <w:noProof/>
        </w:rPr>
        <w:t>за техничк</w:t>
      </w:r>
      <w:r w:rsidRPr="00B42008">
        <w:rPr>
          <w:bCs/>
          <w:noProof/>
          <w:lang w:val="sr-Cyrl-RS"/>
        </w:rPr>
        <w:t xml:space="preserve">у </w:t>
      </w:r>
      <w:r w:rsidRPr="00B42008">
        <w:rPr>
          <w:bCs/>
          <w:noProof/>
        </w:rPr>
        <w:t>реализациј</w:t>
      </w:r>
      <w:r w:rsidRPr="00B42008">
        <w:rPr>
          <w:bCs/>
          <w:noProof/>
          <w:lang w:val="sr-Cyrl-RS"/>
        </w:rPr>
        <w:t xml:space="preserve">у </w:t>
      </w:r>
      <w:r w:rsidRPr="00B42008">
        <w:rPr>
          <w:iCs/>
          <w:lang w:val="sr-Cyrl-RS"/>
        </w:rPr>
        <w:t>из члана 11.</w:t>
      </w:r>
      <w:proofErr w:type="gramEnd"/>
      <w:r w:rsidRPr="00B42008">
        <w:rPr>
          <w:iCs/>
          <w:lang w:val="sr-Cyrl-RS"/>
        </w:rPr>
        <w:t xml:space="preserve"> овог уговора</w:t>
      </w:r>
      <w:r w:rsidRPr="00B42008">
        <w:rPr>
          <w:iCs/>
        </w:rPr>
        <w:t xml:space="preserve"> којим се верификује квалитет извршених услуга односно испорука резервног дела. </w:t>
      </w:r>
    </w:p>
    <w:p w14:paraId="682F4F6B" w14:textId="77777777" w:rsidR="00F91A44" w:rsidRPr="00B42008" w:rsidRDefault="00F91A44" w:rsidP="00F91A44">
      <w:pPr>
        <w:ind w:firstLine="708"/>
        <w:jc w:val="both"/>
        <w:rPr>
          <w:bCs/>
          <w:noProof/>
          <w:lang w:val="sr-Cyrl-RS"/>
        </w:rPr>
      </w:pPr>
      <w:r w:rsidRPr="00B42008">
        <w:rPr>
          <w:noProof/>
          <w:lang w:val="sr-Cyrl-CS"/>
        </w:rPr>
        <w:lastRenderedPageBreak/>
        <w:t xml:space="preserve">Наручилац се обавезује да ће уговорену цену </w:t>
      </w:r>
      <w:r w:rsidRPr="00B42008">
        <w:rPr>
          <w:noProof/>
        </w:rPr>
        <w:t>добављачу испла</w:t>
      </w:r>
      <w:r w:rsidRPr="00B42008">
        <w:rPr>
          <w:noProof/>
          <w:lang w:val="sr-Cyrl-RS"/>
        </w:rPr>
        <w:t>тити у року од 90 дана</w:t>
      </w:r>
      <w:r w:rsidRPr="00B42008">
        <w:rPr>
          <w:noProof/>
          <w:lang w:val="sr-Cyrl-CS"/>
        </w:rPr>
        <w:t xml:space="preserve"> </w:t>
      </w:r>
      <w:r w:rsidRPr="00B42008">
        <w:rPr>
          <w:bCs/>
          <w:noProof/>
        </w:rPr>
        <w:t xml:space="preserve">од дана када му добављач достави </w:t>
      </w:r>
      <w:r w:rsidRPr="00B42008">
        <w:rPr>
          <w:noProof/>
          <w:lang w:val="sr-Cyrl-CS"/>
        </w:rPr>
        <w:t>исправан рачун, испостављен уз документ–радни налог/отпремницу</w:t>
      </w:r>
      <w:r w:rsidRPr="00B42008">
        <w:rPr>
          <w:bCs/>
          <w:noProof/>
        </w:rPr>
        <w:t xml:space="preserve"> за услугe којe је извршио</w:t>
      </w:r>
      <w:r w:rsidRPr="00B42008">
        <w:rPr>
          <w:noProof/>
          <w:lang w:val="sr-Cyrl-CS"/>
        </w:rPr>
        <w:t>,</w:t>
      </w:r>
      <w:r w:rsidRPr="00B42008">
        <w:rPr>
          <w:bCs/>
          <w:noProof/>
          <w:lang w:val="sr-Latn-CS"/>
        </w:rPr>
        <w:t xml:space="preserve"> о чему потврду даје овлашћено лице</w:t>
      </w:r>
      <w:r w:rsidRPr="00B42008">
        <w:rPr>
          <w:bCs/>
          <w:noProof/>
        </w:rPr>
        <w:t xml:space="preserve"> за техничк</w:t>
      </w:r>
      <w:r w:rsidRPr="00B42008">
        <w:rPr>
          <w:bCs/>
          <w:noProof/>
          <w:lang w:val="sr-Cyrl-RS"/>
        </w:rPr>
        <w:t xml:space="preserve">у </w:t>
      </w:r>
      <w:r w:rsidRPr="00B42008">
        <w:rPr>
          <w:bCs/>
          <w:noProof/>
        </w:rPr>
        <w:t>реализациј</w:t>
      </w:r>
      <w:r w:rsidRPr="00B42008">
        <w:rPr>
          <w:bCs/>
          <w:noProof/>
          <w:lang w:val="sr-Cyrl-RS"/>
        </w:rPr>
        <w:t>у</w:t>
      </w:r>
      <w:r w:rsidRPr="00B42008">
        <w:rPr>
          <w:bCs/>
          <w:noProof/>
          <w:lang w:val="sr-Latn-CS"/>
        </w:rPr>
        <w:t xml:space="preserve"> из члана </w:t>
      </w:r>
      <w:r w:rsidRPr="00B42008">
        <w:rPr>
          <w:bCs/>
          <w:noProof/>
          <w:lang w:val="sr-Cyrl-RS"/>
        </w:rPr>
        <w:t>11</w:t>
      </w:r>
      <w:r w:rsidRPr="00B42008">
        <w:rPr>
          <w:bCs/>
          <w:noProof/>
          <w:lang w:val="sr-Latn-CS"/>
        </w:rPr>
        <w:t>. овог уговора.</w:t>
      </w:r>
    </w:p>
    <w:p w14:paraId="7A06BB79" w14:textId="77777777" w:rsidR="00F91A44" w:rsidRPr="00F825B7" w:rsidRDefault="00F91A44" w:rsidP="00F91A44">
      <w:pPr>
        <w:ind w:firstLine="708"/>
        <w:jc w:val="both"/>
        <w:outlineLvl w:val="0"/>
        <w:rPr>
          <w:noProof/>
          <w:lang w:val="sr-Cyrl-RS"/>
        </w:rPr>
      </w:pPr>
      <w:r w:rsidRPr="00B42008">
        <w:rPr>
          <w:noProof/>
          <w:lang w:val="sr-Cyrl-CS"/>
        </w:rPr>
        <w:t>Добављач се обавезује да рачун достави преко писарнице наручиоца, адресирано на седиште наручиоца.</w:t>
      </w:r>
    </w:p>
    <w:p w14:paraId="6F52F79B" w14:textId="77777777" w:rsidR="00F91A44" w:rsidRDefault="00F91A44" w:rsidP="00F91A44">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5CF1EFAA" w14:textId="77777777" w:rsidR="00F91A44" w:rsidRDefault="00F91A44" w:rsidP="00F91A44">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48843E6D" w14:textId="77777777" w:rsidR="00F91A44" w:rsidRPr="005576A3" w:rsidRDefault="00F91A44" w:rsidP="00F91A44">
      <w:pPr>
        <w:jc w:val="both"/>
        <w:rPr>
          <w:lang w:val="sr-Cyrl-RS"/>
        </w:rPr>
      </w:pPr>
    </w:p>
    <w:p w14:paraId="145BA422" w14:textId="77777777" w:rsidR="00F91A44" w:rsidRPr="0059711F" w:rsidRDefault="00F91A44" w:rsidP="00F91A44">
      <w:pPr>
        <w:jc w:val="center"/>
        <w:outlineLvl w:val="0"/>
        <w:rPr>
          <w:noProof/>
          <w:lang w:val="sr-Cyrl-CS"/>
        </w:rPr>
      </w:pPr>
      <w:r w:rsidRPr="0059711F">
        <w:rPr>
          <w:b/>
          <w:noProof/>
          <w:lang w:val="en-US"/>
        </w:rPr>
        <w:t>Члан 6.</w:t>
      </w:r>
    </w:p>
    <w:p w14:paraId="1AB4593C" w14:textId="77777777" w:rsidR="00F91A44" w:rsidRPr="0059711F" w:rsidRDefault="00F91A44" w:rsidP="00F91A44">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13D02512" w14:textId="77777777" w:rsidR="00F91A44" w:rsidRPr="00744CC2" w:rsidRDefault="00F91A44" w:rsidP="00F91A44">
      <w:pPr>
        <w:pStyle w:val="ListParagraph"/>
        <w:numPr>
          <w:ilvl w:val="0"/>
          <w:numId w:val="28"/>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332AE7F3" w14:textId="77777777" w:rsidR="00F91A44" w:rsidRPr="00744CC2" w:rsidRDefault="00F91A44" w:rsidP="00F91A44">
      <w:pPr>
        <w:pStyle w:val="ListParagraph"/>
        <w:numPr>
          <w:ilvl w:val="0"/>
          <w:numId w:val="28"/>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101128E7" w14:textId="77777777" w:rsidR="00F91A44" w:rsidRPr="00167487" w:rsidRDefault="00F91A44" w:rsidP="00F91A44">
      <w:pPr>
        <w:jc w:val="both"/>
        <w:rPr>
          <w:b/>
          <w:noProof/>
          <w:lang w:val="sr-Cyrl-RS"/>
        </w:rPr>
      </w:pPr>
    </w:p>
    <w:p w14:paraId="7D5ACE4D" w14:textId="77777777" w:rsidR="00F91A44" w:rsidRDefault="00F91A44" w:rsidP="00F91A44">
      <w:pPr>
        <w:pStyle w:val="BodyTextIndent"/>
        <w:ind w:left="0" w:firstLine="0"/>
        <w:jc w:val="center"/>
        <w:outlineLvl w:val="0"/>
        <w:rPr>
          <w:noProof/>
          <w:color w:val="000000" w:themeColor="text1"/>
        </w:rPr>
      </w:pPr>
      <w:bookmarkStart w:id="67"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67"/>
    </w:p>
    <w:p w14:paraId="1FA95C81" w14:textId="77777777" w:rsidR="00F91A44" w:rsidRDefault="00F91A44" w:rsidP="00F91A44">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3F4E965B" w14:textId="77777777" w:rsidR="00F91A44" w:rsidRDefault="00F91A44" w:rsidP="00F91A44">
      <w:pPr>
        <w:ind w:firstLine="720"/>
        <w:jc w:val="both"/>
        <w:rPr>
          <w:noProof/>
        </w:rPr>
      </w:pPr>
      <w:r>
        <w:rPr>
          <w:noProof/>
        </w:rPr>
        <w:t>Сва обавештења која нису дата у писаном облику неће производити правно дејство.</w:t>
      </w:r>
    </w:p>
    <w:p w14:paraId="44EB0490" w14:textId="77777777" w:rsidR="00F91A44" w:rsidRPr="00B42008" w:rsidRDefault="00F91A44" w:rsidP="00F91A44">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xml:space="preserve">, одлуке органа </w:t>
      </w:r>
      <w:r w:rsidRPr="00B42008">
        <w:t>власти</w:t>
      </w:r>
      <w:r w:rsidRPr="00B42008">
        <w:rPr>
          <w:lang w:val="sr-Cyrl-RS"/>
        </w:rPr>
        <w:t xml:space="preserve">, </w:t>
      </w:r>
      <w:r w:rsidRPr="00B42008">
        <w:t>забране увоза, извоза и други случајеви, који су законом утврђени као виша сила</w:t>
      </w:r>
      <w:r w:rsidRPr="00B42008">
        <w:rPr>
          <w:lang w:val="sr-Cyrl-RS"/>
        </w:rPr>
        <w:t xml:space="preserve">, те се у предвиђеним случајевима </w:t>
      </w:r>
      <w:r w:rsidRPr="00B42008">
        <w:rPr>
          <w:lang w:val="sr-Latn-RS"/>
        </w:rPr>
        <w:t xml:space="preserve"> </w:t>
      </w:r>
      <w:r w:rsidRPr="00B42008">
        <w:rPr>
          <w:lang w:val="sr-Cyrl-RS"/>
        </w:rPr>
        <w:t xml:space="preserve">уговорне стране </w:t>
      </w:r>
      <w:r w:rsidRPr="00B42008">
        <w:t>ослобођ</w:t>
      </w:r>
      <w:r w:rsidRPr="00B42008">
        <w:rPr>
          <w:lang w:val="sr-Cyrl-RS"/>
        </w:rPr>
        <w:t>ају су</w:t>
      </w:r>
      <w:r w:rsidRPr="00B42008">
        <w:t xml:space="preserve"> одговорности за штету</w:t>
      </w:r>
      <w:r w:rsidRPr="00B42008">
        <w:rPr>
          <w:lang w:val="sr-Cyrl-RS"/>
        </w:rPr>
        <w:t>.</w:t>
      </w:r>
    </w:p>
    <w:p w14:paraId="071AEA8C" w14:textId="77777777" w:rsidR="00F91A44" w:rsidRPr="00B42008" w:rsidRDefault="00F91A44" w:rsidP="00F91A44">
      <w:pPr>
        <w:ind w:firstLine="708"/>
        <w:jc w:val="both"/>
        <w:rPr>
          <w:rStyle w:val="Hyperlink"/>
          <w:lang w:val="sr-Cyrl-RS"/>
        </w:rPr>
      </w:pPr>
      <w:r w:rsidRPr="00B42008">
        <w:rPr>
          <w:lang w:val="sr-Cyrl-RS"/>
        </w:rPr>
        <w:t xml:space="preserve">Уколико наступе случајеви одређени као виша сила, односно оних случајева </w:t>
      </w:r>
      <w:r w:rsidRPr="00B42008">
        <w:t>на које уговорне стране не могу утицати, а које чине испуњење уговора трајно или привремено немогућим</w:t>
      </w:r>
      <w:r w:rsidRPr="00B42008">
        <w:rPr>
          <w:lang w:val="sr-Cyrl-RS"/>
        </w:rPr>
        <w:t>, наручилац може да обустави испуњење уговорних обавеза до момента отклањања догађаја који је наступио</w:t>
      </w:r>
      <w:r w:rsidRPr="00B42008">
        <w:t xml:space="preserve"> или</w:t>
      </w:r>
      <w:r w:rsidRPr="00B42008">
        <w:rPr>
          <w:rStyle w:val="apple-converted-space"/>
        </w:rPr>
        <w:t> </w:t>
      </w:r>
      <w:r w:rsidRPr="00B42008">
        <w:rPr>
          <w:rStyle w:val="apple-converted-space"/>
          <w:lang w:val="sr-Cyrl-RS"/>
        </w:rPr>
        <w:t xml:space="preserve">да приступи </w:t>
      </w:r>
      <w:r w:rsidRPr="00B42008">
        <w:t>раскид</w:t>
      </w:r>
      <w:r w:rsidRPr="00B42008">
        <w:rPr>
          <w:lang w:val="sr-Cyrl-RS"/>
        </w:rPr>
        <w:t>у у</w:t>
      </w:r>
      <w:r w:rsidRPr="00B42008">
        <w:t>говора</w:t>
      </w:r>
      <w:r w:rsidRPr="00B42008">
        <w:rPr>
          <w:rStyle w:val="Hyperlink"/>
          <w:lang w:val="sr-Cyrl-RS"/>
        </w:rPr>
        <w:t xml:space="preserve">, </w:t>
      </w:r>
    </w:p>
    <w:p w14:paraId="2EA4B55B" w14:textId="77777777" w:rsidR="00F91A44" w:rsidRPr="00B42008" w:rsidRDefault="00F91A44" w:rsidP="00F91A44">
      <w:pPr>
        <w:ind w:firstLine="708"/>
        <w:jc w:val="both"/>
        <w:rPr>
          <w:lang w:val="sr-Cyrl-RS"/>
        </w:rPr>
      </w:pPr>
      <w:r w:rsidRPr="00B42008">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FCE3C3F" w14:textId="77777777" w:rsidR="00F91A44" w:rsidRPr="00B42008" w:rsidRDefault="00F91A44" w:rsidP="00F91A44">
      <w:pPr>
        <w:jc w:val="both"/>
        <w:rPr>
          <w:b/>
          <w:noProof/>
          <w:color w:val="000000" w:themeColor="text1"/>
          <w:lang w:val="sr-Cyrl-RS"/>
        </w:rPr>
      </w:pPr>
    </w:p>
    <w:p w14:paraId="25EA3513" w14:textId="77777777" w:rsidR="00F91A44" w:rsidRPr="00167487" w:rsidRDefault="00F91A44" w:rsidP="00F91A44">
      <w:pPr>
        <w:jc w:val="center"/>
        <w:outlineLvl w:val="0"/>
        <w:rPr>
          <w:b/>
          <w:noProof/>
          <w:color w:val="000000" w:themeColor="text1"/>
          <w:lang w:val="sr-Cyrl-RS"/>
        </w:rPr>
      </w:pPr>
      <w:bookmarkStart w:id="68" w:name="_Toc380740085"/>
      <w:bookmarkStart w:id="69" w:name="_Toc389742047"/>
      <w:bookmarkStart w:id="70" w:name="_Toc448141813"/>
      <w:r w:rsidRPr="00B42008">
        <w:rPr>
          <w:b/>
          <w:noProof/>
          <w:color w:val="000000" w:themeColor="text1"/>
        </w:rPr>
        <w:t xml:space="preserve">Члан </w:t>
      </w:r>
      <w:r w:rsidRPr="00B42008">
        <w:rPr>
          <w:b/>
          <w:noProof/>
          <w:color w:val="000000" w:themeColor="text1"/>
          <w:lang w:val="sr-Cyrl-RS"/>
        </w:rPr>
        <w:t>8</w:t>
      </w:r>
      <w:r w:rsidRPr="00B42008">
        <w:rPr>
          <w:b/>
          <w:noProof/>
          <w:color w:val="000000" w:themeColor="text1"/>
        </w:rPr>
        <w:t>.</w:t>
      </w:r>
      <w:bookmarkEnd w:id="68"/>
      <w:bookmarkEnd w:id="69"/>
      <w:bookmarkEnd w:id="70"/>
    </w:p>
    <w:p w14:paraId="2502DADE" w14:textId="77777777" w:rsidR="00F91A44" w:rsidRPr="00D35781" w:rsidRDefault="00F91A44" w:rsidP="00F91A44">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w:t>
      </w:r>
      <w:r w:rsidRPr="00C250EE">
        <w:rPr>
          <w:lang w:val="sr-Cyrl-RS"/>
        </w:rPr>
        <w:lastRenderedPageBreak/>
        <w:t xml:space="preserve">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14:paraId="79933CA1" w14:textId="77777777" w:rsidR="00F91A44" w:rsidRPr="0016523E" w:rsidRDefault="00F91A44" w:rsidP="00F91A44">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2089DF5B" w14:textId="77777777" w:rsidR="00F91A44" w:rsidRPr="0016523E" w:rsidRDefault="00F91A44" w:rsidP="00F91A44">
      <w:pPr>
        <w:pStyle w:val="ListParagraph"/>
        <w:numPr>
          <w:ilvl w:val="0"/>
          <w:numId w:val="30"/>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644A6B11" w14:textId="77777777" w:rsidR="00F91A44" w:rsidRPr="0016523E" w:rsidRDefault="00F91A44" w:rsidP="00F91A44">
      <w:pPr>
        <w:pStyle w:val="ListParagraph"/>
        <w:numPr>
          <w:ilvl w:val="0"/>
          <w:numId w:val="30"/>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15FA502F" w14:textId="77777777" w:rsidR="00F91A44" w:rsidRPr="0016523E" w:rsidRDefault="00F91A44" w:rsidP="00F91A44">
      <w:pPr>
        <w:pStyle w:val="ListParagraph"/>
        <w:numPr>
          <w:ilvl w:val="0"/>
          <w:numId w:val="30"/>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3EE2C8DB" w14:textId="77777777" w:rsidR="00F91A44" w:rsidRPr="0016523E" w:rsidRDefault="00F91A44" w:rsidP="00F91A44">
      <w:pPr>
        <w:pStyle w:val="ListParagraph"/>
        <w:numPr>
          <w:ilvl w:val="0"/>
          <w:numId w:val="30"/>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47B262E4" w14:textId="77777777" w:rsidR="00F91A44" w:rsidRPr="00B42008" w:rsidRDefault="00F91A44" w:rsidP="00F91A44">
      <w:pPr>
        <w:jc w:val="center"/>
        <w:outlineLvl w:val="0"/>
        <w:rPr>
          <w:b/>
          <w:noProof/>
          <w:color w:val="000000" w:themeColor="text1"/>
          <w:lang w:val="sr-Cyrl-RS"/>
        </w:rPr>
      </w:pPr>
    </w:p>
    <w:p w14:paraId="21889CF2" w14:textId="77777777" w:rsidR="00F91A44" w:rsidRPr="00BF0839" w:rsidRDefault="00F91A44" w:rsidP="00F91A44">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10F9BAC5" w14:textId="77777777" w:rsidR="00F91A44" w:rsidRDefault="00F91A44" w:rsidP="00F91A44">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577EDCA6" w14:textId="77777777" w:rsidR="00F91A44" w:rsidRPr="00B42008" w:rsidRDefault="00F91A44" w:rsidP="00F91A44">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w:t>
      </w:r>
      <w:r w:rsidRPr="00B42008">
        <w:rPr>
          <w:noProof/>
          <w:color w:val="000000" w:themeColor="text1"/>
        </w:rPr>
        <w:t>накнадно остављеном примереном року – Уговор се може раскинути</w:t>
      </w:r>
      <w:r w:rsidRPr="00B42008">
        <w:rPr>
          <w:noProof/>
          <w:color w:val="000000" w:themeColor="text1"/>
          <w:lang w:val="sr-Cyrl-RS"/>
        </w:rPr>
        <w:t>, осим у случају неиспуњења незнатног дела обавезе.</w:t>
      </w:r>
    </w:p>
    <w:p w14:paraId="38E3B847" w14:textId="77777777" w:rsidR="00F91A44" w:rsidRPr="00B42008" w:rsidRDefault="00F91A44" w:rsidP="00F91A44">
      <w:pPr>
        <w:ind w:firstLine="720"/>
        <w:jc w:val="both"/>
        <w:rPr>
          <w:noProof/>
          <w:color w:val="000000" w:themeColor="text1"/>
          <w:lang w:val="sr-Cyrl-RS"/>
        </w:rPr>
      </w:pPr>
      <w:r w:rsidRPr="00B42008">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42008">
        <w:rPr>
          <w:noProof/>
          <w:color w:val="000000" w:themeColor="text1"/>
          <w:lang w:val="sr-Cyrl-RS"/>
        </w:rPr>
        <w:t xml:space="preserve">ће поступити у складу са чланом 10. став 4.  алинија 1. овог уговора. </w:t>
      </w:r>
    </w:p>
    <w:p w14:paraId="13214BD2" w14:textId="77777777" w:rsidR="00F91A44" w:rsidRDefault="00F91A44" w:rsidP="00F91A44">
      <w:pPr>
        <w:ind w:firstLine="708"/>
        <w:jc w:val="both"/>
        <w:rPr>
          <w:szCs w:val="22"/>
        </w:rPr>
      </w:pPr>
      <w:proofErr w:type="gramStart"/>
      <w:r w:rsidRPr="00B42008">
        <w:rPr>
          <w:szCs w:val="22"/>
        </w:rPr>
        <w:t>У случaју рaскидa уговорa, примењивaће се одредбе Зaконa о облигaционим односимa.</w:t>
      </w:r>
      <w:proofErr w:type="gramEnd"/>
    </w:p>
    <w:p w14:paraId="7F666A76" w14:textId="77777777" w:rsidR="00F91A44" w:rsidRDefault="00F91A44" w:rsidP="00F91A44">
      <w:pPr>
        <w:jc w:val="center"/>
        <w:outlineLvl w:val="0"/>
        <w:rPr>
          <w:b/>
          <w:noProof/>
          <w:color w:val="000000" w:themeColor="text1"/>
        </w:rPr>
      </w:pPr>
    </w:p>
    <w:p w14:paraId="170F3365" w14:textId="77777777" w:rsidR="00F91A44" w:rsidRPr="00BF0839" w:rsidRDefault="00F91A44" w:rsidP="00F91A44">
      <w:pPr>
        <w:jc w:val="center"/>
        <w:outlineLvl w:val="0"/>
        <w:rPr>
          <w:b/>
          <w:noProof/>
          <w:color w:val="000000" w:themeColor="text1"/>
          <w:lang w:val="sr-Cyrl-RS"/>
        </w:rPr>
      </w:pPr>
      <w:r>
        <w:rPr>
          <w:b/>
          <w:noProof/>
          <w:color w:val="000000" w:themeColor="text1"/>
          <w:lang w:val="sr-Cyrl-RS"/>
        </w:rPr>
        <w:t>Члан 10.</w:t>
      </w:r>
    </w:p>
    <w:p w14:paraId="3D336D34" w14:textId="77777777" w:rsidR="00F91A44" w:rsidRPr="0016523E" w:rsidRDefault="00F91A44" w:rsidP="00F91A44">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78F1309D" w14:textId="77777777" w:rsidR="00F91A44" w:rsidRPr="0016523E" w:rsidRDefault="00F91A44" w:rsidP="00F91A44">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57E2F73D" w14:textId="77777777" w:rsidR="00F91A44" w:rsidRPr="0016523E" w:rsidRDefault="00F91A44" w:rsidP="00F91A44">
      <w:pPr>
        <w:pStyle w:val="NoSpacing"/>
        <w:numPr>
          <w:ilvl w:val="0"/>
          <w:numId w:val="29"/>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933B0E8" w14:textId="77777777" w:rsidR="00F91A44" w:rsidRPr="0016523E" w:rsidRDefault="00F91A44" w:rsidP="00F91A44">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0F1694A4" w14:textId="77777777" w:rsidR="00F91A44" w:rsidRPr="0016523E" w:rsidRDefault="00F91A44" w:rsidP="00F91A44">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705121AE" w14:textId="77777777" w:rsidR="00F91A44" w:rsidRPr="0016523E" w:rsidRDefault="00F91A44" w:rsidP="00F91A44">
      <w:pPr>
        <w:pStyle w:val="NoSpacing"/>
        <w:numPr>
          <w:ilvl w:val="0"/>
          <w:numId w:val="29"/>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738602B3" w14:textId="77777777" w:rsidR="00F91A44" w:rsidRPr="0016523E" w:rsidRDefault="00F91A44" w:rsidP="00F91A44">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77227BD8" w14:textId="77777777" w:rsidR="00F91A44" w:rsidRPr="0016523E" w:rsidRDefault="00F91A44" w:rsidP="00F91A44">
      <w:pPr>
        <w:pStyle w:val="NoSpacing"/>
        <w:ind w:firstLine="708"/>
        <w:jc w:val="both"/>
        <w:rPr>
          <w:noProof/>
        </w:rPr>
      </w:pPr>
      <w:r w:rsidRPr="0016523E">
        <w:rPr>
          <w:noProof/>
        </w:rPr>
        <w:lastRenderedPageBreak/>
        <w:t>Сва обавештења која нису дата у писаном облику сходно претходном ставу неће производити правно дејство.</w:t>
      </w:r>
    </w:p>
    <w:p w14:paraId="00F60030" w14:textId="77777777" w:rsidR="00F91A44" w:rsidRPr="00167487" w:rsidRDefault="00F91A44" w:rsidP="00F91A44">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7871E882" w14:textId="77777777" w:rsidR="00F91A44" w:rsidRPr="00167487" w:rsidRDefault="00F91A44" w:rsidP="00F91A44">
      <w:pPr>
        <w:jc w:val="both"/>
        <w:rPr>
          <w:noProof/>
          <w:lang w:val="sr-Cyrl-RS"/>
        </w:rPr>
      </w:pPr>
    </w:p>
    <w:p w14:paraId="44F1B079" w14:textId="77777777" w:rsidR="00F91A44" w:rsidRPr="00167487" w:rsidRDefault="00F91A44" w:rsidP="00F91A44">
      <w:pPr>
        <w:jc w:val="center"/>
        <w:outlineLvl w:val="0"/>
        <w:rPr>
          <w:noProof/>
          <w:lang w:val="sr-Cyrl-RS"/>
        </w:rPr>
      </w:pPr>
      <w:r>
        <w:rPr>
          <w:b/>
          <w:noProof/>
        </w:rPr>
        <w:t xml:space="preserve">Члан </w:t>
      </w:r>
      <w:r>
        <w:rPr>
          <w:b/>
          <w:noProof/>
          <w:lang w:val="sr-Cyrl-RS"/>
        </w:rPr>
        <w:t>11.</w:t>
      </w:r>
    </w:p>
    <w:p w14:paraId="070BF0E5" w14:textId="77777777" w:rsidR="00F91A44" w:rsidRPr="00EA78B7" w:rsidRDefault="00F91A44" w:rsidP="00F91A44">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702539FC" w14:textId="77777777" w:rsidR="00F91A44" w:rsidRPr="00EA78B7" w:rsidRDefault="00F91A44" w:rsidP="00F91A44">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5F2E6C9C" w14:textId="77777777" w:rsidR="00F91A44" w:rsidRDefault="00F91A44" w:rsidP="00F91A44">
      <w:pPr>
        <w:jc w:val="center"/>
        <w:outlineLvl w:val="0"/>
        <w:rPr>
          <w:noProof/>
          <w:lang w:val="sr-Cyrl-RS"/>
        </w:rPr>
      </w:pPr>
    </w:p>
    <w:p w14:paraId="13098473" w14:textId="77777777" w:rsidR="00F91A44" w:rsidRPr="0059711F" w:rsidRDefault="00F91A44" w:rsidP="00F91A44">
      <w:pPr>
        <w:jc w:val="center"/>
        <w:outlineLvl w:val="0"/>
        <w:rPr>
          <w:noProof/>
          <w:lang w:val="sr-Cyrl-CS"/>
        </w:rPr>
      </w:pPr>
      <w:r>
        <w:rPr>
          <w:b/>
          <w:noProof/>
        </w:rPr>
        <w:t xml:space="preserve">Члан </w:t>
      </w:r>
      <w:r>
        <w:rPr>
          <w:b/>
          <w:noProof/>
          <w:lang w:val="sr-Cyrl-RS"/>
        </w:rPr>
        <w:t>12</w:t>
      </w:r>
      <w:r w:rsidRPr="0059711F">
        <w:rPr>
          <w:b/>
          <w:noProof/>
        </w:rPr>
        <w:t>.</w:t>
      </w:r>
    </w:p>
    <w:p w14:paraId="6F2AF934" w14:textId="77777777" w:rsidR="00F91A44" w:rsidRPr="00E750BF" w:rsidRDefault="00F91A44" w:rsidP="00F91A44">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w:t>
      </w:r>
      <w:r w:rsidRPr="00E750BF">
        <w:rPr>
          <w:noProof/>
          <w:lang w:val="en-US"/>
        </w:rPr>
        <w:t>спровођењу овог уговора закљученим између уговорних страна.</w:t>
      </w:r>
    </w:p>
    <w:p w14:paraId="5EA74064" w14:textId="77777777" w:rsidR="00F91A44" w:rsidRPr="00E750BF" w:rsidRDefault="00F91A44" w:rsidP="00F91A44">
      <w:pPr>
        <w:rPr>
          <w:noProof/>
        </w:rPr>
      </w:pPr>
    </w:p>
    <w:p w14:paraId="515E29F3" w14:textId="77777777" w:rsidR="00F91A44" w:rsidRPr="00E750BF" w:rsidRDefault="00F91A44" w:rsidP="00F91A44">
      <w:pPr>
        <w:jc w:val="center"/>
        <w:outlineLvl w:val="0"/>
        <w:rPr>
          <w:noProof/>
        </w:rPr>
      </w:pPr>
      <w:r w:rsidRPr="00E750BF">
        <w:rPr>
          <w:b/>
          <w:noProof/>
        </w:rPr>
        <w:t>Члан 1</w:t>
      </w:r>
      <w:r w:rsidRPr="00E750BF">
        <w:rPr>
          <w:b/>
          <w:noProof/>
          <w:lang w:val="sr-Cyrl-RS"/>
        </w:rPr>
        <w:t>3</w:t>
      </w:r>
      <w:r w:rsidRPr="00E750BF">
        <w:rPr>
          <w:b/>
          <w:noProof/>
        </w:rPr>
        <w:t>.</w:t>
      </w:r>
    </w:p>
    <w:p w14:paraId="48C3E6C5" w14:textId="07D61627" w:rsidR="00F91A44" w:rsidRPr="00F91A44" w:rsidRDefault="00F91A44" w:rsidP="00F91A44">
      <w:pPr>
        <w:ind w:firstLine="720"/>
        <w:jc w:val="both"/>
        <w:rPr>
          <w:noProof/>
          <w:lang w:val="sr-Cyrl-RS"/>
        </w:rPr>
      </w:pPr>
      <w:r w:rsidRPr="00E750B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E78F7F9" w14:textId="77777777" w:rsidR="00F91A44" w:rsidRPr="0059711F" w:rsidRDefault="00F91A44" w:rsidP="00F91A44">
      <w:pPr>
        <w:rPr>
          <w:noProof/>
        </w:rPr>
      </w:pPr>
    </w:p>
    <w:p w14:paraId="21CDCE38" w14:textId="77777777" w:rsidR="00F91A44" w:rsidRPr="0059711F" w:rsidRDefault="00F91A44" w:rsidP="00F91A44">
      <w:pPr>
        <w:jc w:val="center"/>
        <w:outlineLvl w:val="0"/>
        <w:rPr>
          <w:noProof/>
        </w:rPr>
      </w:pPr>
      <w:r>
        <w:rPr>
          <w:b/>
          <w:noProof/>
        </w:rPr>
        <w:t>Члан 1</w:t>
      </w:r>
      <w:r>
        <w:rPr>
          <w:b/>
          <w:noProof/>
          <w:lang w:val="sr-Cyrl-RS"/>
        </w:rPr>
        <w:t>4</w:t>
      </w:r>
      <w:r w:rsidRPr="0059711F">
        <w:rPr>
          <w:b/>
          <w:noProof/>
        </w:rPr>
        <w:t>.</w:t>
      </w:r>
    </w:p>
    <w:p w14:paraId="6F6D0E1C" w14:textId="77777777" w:rsidR="00F91A44" w:rsidRPr="0059711F" w:rsidRDefault="00F91A44" w:rsidP="00F91A44">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5C34B39" w14:textId="77777777" w:rsidR="00F91A44" w:rsidRPr="0059711F" w:rsidRDefault="00F91A44" w:rsidP="00F91A44">
      <w:pPr>
        <w:ind w:firstLine="720"/>
        <w:jc w:val="both"/>
        <w:rPr>
          <w:noProof/>
        </w:rPr>
      </w:pPr>
    </w:p>
    <w:p w14:paraId="702997B4" w14:textId="77777777" w:rsidR="00F91A44" w:rsidRPr="0059711F" w:rsidRDefault="00F91A44" w:rsidP="00F91A44">
      <w:pPr>
        <w:jc w:val="center"/>
        <w:outlineLvl w:val="0"/>
        <w:rPr>
          <w:noProof/>
        </w:rPr>
      </w:pPr>
      <w:r w:rsidRPr="0059711F">
        <w:rPr>
          <w:b/>
          <w:noProof/>
        </w:rPr>
        <w:t>Чла</w:t>
      </w:r>
      <w:r>
        <w:rPr>
          <w:b/>
          <w:noProof/>
        </w:rPr>
        <w:t>н 15</w:t>
      </w:r>
      <w:r w:rsidRPr="0059711F">
        <w:rPr>
          <w:b/>
          <w:noProof/>
        </w:rPr>
        <w:t>.</w:t>
      </w:r>
    </w:p>
    <w:p w14:paraId="06ADD7F8" w14:textId="77777777" w:rsidR="00F91A44" w:rsidRPr="0059711F" w:rsidRDefault="00F91A44" w:rsidP="00F91A44">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5642F712" w14:textId="77777777" w:rsidR="00F91A44" w:rsidRPr="0059711F" w:rsidRDefault="00F91A44" w:rsidP="00F91A44">
      <w:pPr>
        <w:rPr>
          <w:noProof/>
          <w:highlight w:val="yellow"/>
        </w:rPr>
      </w:pPr>
    </w:p>
    <w:p w14:paraId="620D4D4C" w14:textId="77777777" w:rsidR="00F91A44" w:rsidRDefault="00F91A44" w:rsidP="00F91A44">
      <w:pPr>
        <w:ind w:firstLine="741"/>
        <w:jc w:val="both"/>
        <w:rPr>
          <w:noProof/>
        </w:rPr>
      </w:pPr>
    </w:p>
    <w:p w14:paraId="335B3BB2" w14:textId="77777777" w:rsidR="00F91A44" w:rsidRPr="003240BD" w:rsidRDefault="00F91A44" w:rsidP="00F91A4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F91A44" w:rsidRPr="002D5B2C" w14:paraId="608EEB6A" w14:textId="77777777" w:rsidTr="00D33BA5">
        <w:trPr>
          <w:trHeight w:val="347"/>
        </w:trPr>
        <w:tc>
          <w:tcPr>
            <w:tcW w:w="3216" w:type="dxa"/>
            <w:vAlign w:val="center"/>
          </w:tcPr>
          <w:p w14:paraId="4E0DE265" w14:textId="77777777" w:rsidR="00F91A44" w:rsidRPr="002D5B2C" w:rsidRDefault="00F91A44" w:rsidP="00D33BA5">
            <w:pPr>
              <w:jc w:val="center"/>
              <w:rPr>
                <w:noProof/>
              </w:rPr>
            </w:pPr>
            <w:r>
              <w:rPr>
                <w:noProof/>
              </w:rPr>
              <w:t>ЗА ДОБАВЉ</w:t>
            </w:r>
            <w:r w:rsidRPr="002D5B2C">
              <w:rPr>
                <w:noProof/>
              </w:rPr>
              <w:t>АЧА:</w:t>
            </w:r>
          </w:p>
        </w:tc>
        <w:tc>
          <w:tcPr>
            <w:tcW w:w="2279" w:type="dxa"/>
          </w:tcPr>
          <w:p w14:paraId="05B32884" w14:textId="77777777" w:rsidR="00F91A44" w:rsidRPr="002D5B2C" w:rsidRDefault="00F91A44" w:rsidP="00D33BA5">
            <w:pPr>
              <w:jc w:val="center"/>
              <w:rPr>
                <w:noProof/>
              </w:rPr>
            </w:pPr>
          </w:p>
        </w:tc>
        <w:tc>
          <w:tcPr>
            <w:tcW w:w="3827" w:type="dxa"/>
            <w:vAlign w:val="center"/>
          </w:tcPr>
          <w:p w14:paraId="4526120A" w14:textId="77777777" w:rsidR="00F91A44" w:rsidRPr="002D5B2C" w:rsidRDefault="00F91A44" w:rsidP="00D33BA5">
            <w:pPr>
              <w:jc w:val="center"/>
              <w:rPr>
                <w:noProof/>
              </w:rPr>
            </w:pPr>
            <w:r w:rsidRPr="002D5B2C">
              <w:rPr>
                <w:noProof/>
              </w:rPr>
              <w:t>ЗА НАРУЧИОЦА:</w:t>
            </w:r>
          </w:p>
        </w:tc>
      </w:tr>
      <w:tr w:rsidR="00F91A44" w:rsidRPr="002D5B2C" w14:paraId="34BAE099" w14:textId="77777777" w:rsidTr="00D33BA5">
        <w:trPr>
          <w:trHeight w:val="359"/>
        </w:trPr>
        <w:tc>
          <w:tcPr>
            <w:tcW w:w="3216" w:type="dxa"/>
            <w:vAlign w:val="center"/>
          </w:tcPr>
          <w:p w14:paraId="65EA1CEB" w14:textId="77777777" w:rsidR="00F91A44" w:rsidRPr="002D5B2C" w:rsidRDefault="00F91A44" w:rsidP="00D33BA5">
            <w:pPr>
              <w:jc w:val="center"/>
              <w:rPr>
                <w:noProof/>
              </w:rPr>
            </w:pPr>
            <w:r w:rsidRPr="002D5B2C">
              <w:rPr>
                <w:noProof/>
              </w:rPr>
              <w:t>ДИРЕКТОР</w:t>
            </w:r>
          </w:p>
        </w:tc>
        <w:tc>
          <w:tcPr>
            <w:tcW w:w="2279" w:type="dxa"/>
          </w:tcPr>
          <w:p w14:paraId="61645449" w14:textId="77777777" w:rsidR="00F91A44" w:rsidRPr="002D5B2C" w:rsidRDefault="00F91A44" w:rsidP="00D33BA5">
            <w:pPr>
              <w:jc w:val="center"/>
              <w:rPr>
                <w:noProof/>
              </w:rPr>
            </w:pPr>
          </w:p>
        </w:tc>
        <w:tc>
          <w:tcPr>
            <w:tcW w:w="3827" w:type="dxa"/>
            <w:vAlign w:val="center"/>
          </w:tcPr>
          <w:p w14:paraId="61026A74" w14:textId="77777777" w:rsidR="00F91A44" w:rsidRPr="002D5B2C" w:rsidRDefault="00F91A44" w:rsidP="00D33BA5">
            <w:pPr>
              <w:jc w:val="center"/>
              <w:rPr>
                <w:noProof/>
              </w:rPr>
            </w:pPr>
            <w:r>
              <w:rPr>
                <w:noProof/>
                <w:lang w:val="sr-Cyrl-RS"/>
              </w:rPr>
              <w:t xml:space="preserve">В. Д. </w:t>
            </w:r>
            <w:r w:rsidRPr="002D5B2C">
              <w:rPr>
                <w:noProof/>
              </w:rPr>
              <w:t>ДИРЕКТОР</w:t>
            </w:r>
          </w:p>
        </w:tc>
      </w:tr>
      <w:tr w:rsidR="00F91A44" w:rsidRPr="002D5B2C" w14:paraId="5810D052" w14:textId="77777777" w:rsidTr="00D33BA5">
        <w:trPr>
          <w:trHeight w:val="347"/>
        </w:trPr>
        <w:tc>
          <w:tcPr>
            <w:tcW w:w="3216" w:type="dxa"/>
            <w:vAlign w:val="bottom"/>
          </w:tcPr>
          <w:p w14:paraId="00471C1C" w14:textId="77777777" w:rsidR="00F91A44" w:rsidRPr="00CC1FF7" w:rsidRDefault="00F91A44" w:rsidP="00D33BA5">
            <w:pPr>
              <w:jc w:val="center"/>
              <w:rPr>
                <w:noProof/>
              </w:rPr>
            </w:pPr>
          </w:p>
          <w:p w14:paraId="430E1F6F" w14:textId="77777777" w:rsidR="00F91A44" w:rsidRPr="002D5B2C" w:rsidRDefault="00F91A44" w:rsidP="00D33BA5">
            <w:pPr>
              <w:jc w:val="center"/>
              <w:rPr>
                <w:noProof/>
              </w:rPr>
            </w:pPr>
            <w:r w:rsidRPr="002D5B2C">
              <w:rPr>
                <w:noProof/>
              </w:rPr>
              <w:t>___________________</w:t>
            </w:r>
            <w:r>
              <w:rPr>
                <w:noProof/>
              </w:rPr>
              <w:t>______</w:t>
            </w:r>
          </w:p>
        </w:tc>
        <w:tc>
          <w:tcPr>
            <w:tcW w:w="2279" w:type="dxa"/>
            <w:vAlign w:val="bottom"/>
          </w:tcPr>
          <w:p w14:paraId="0FD8C72F" w14:textId="77777777" w:rsidR="00F91A44" w:rsidRPr="002D5B2C" w:rsidRDefault="00F91A44" w:rsidP="00D33BA5">
            <w:pPr>
              <w:jc w:val="both"/>
              <w:rPr>
                <w:noProof/>
              </w:rPr>
            </w:pPr>
          </w:p>
        </w:tc>
        <w:tc>
          <w:tcPr>
            <w:tcW w:w="3827" w:type="dxa"/>
            <w:vAlign w:val="bottom"/>
          </w:tcPr>
          <w:p w14:paraId="0A5E207B" w14:textId="77777777" w:rsidR="00F91A44" w:rsidRPr="002D5B2C" w:rsidRDefault="00F91A44" w:rsidP="00D33BA5">
            <w:pPr>
              <w:jc w:val="center"/>
              <w:rPr>
                <w:noProof/>
              </w:rPr>
            </w:pPr>
            <w:r w:rsidRPr="002D5B2C">
              <w:rPr>
                <w:noProof/>
              </w:rPr>
              <w:t>________________________</w:t>
            </w:r>
            <w:r>
              <w:rPr>
                <w:noProof/>
              </w:rPr>
              <w:t>___</w:t>
            </w:r>
          </w:p>
        </w:tc>
      </w:tr>
      <w:tr w:rsidR="00F91A44" w:rsidRPr="002D5B2C" w14:paraId="5A8051FC" w14:textId="77777777" w:rsidTr="00D33BA5">
        <w:trPr>
          <w:trHeight w:val="359"/>
        </w:trPr>
        <w:tc>
          <w:tcPr>
            <w:tcW w:w="3216" w:type="dxa"/>
            <w:vAlign w:val="center"/>
          </w:tcPr>
          <w:p w14:paraId="1814B820" w14:textId="77777777" w:rsidR="00F91A44" w:rsidRPr="002D5B2C" w:rsidRDefault="00F91A44" w:rsidP="00D33BA5">
            <w:pPr>
              <w:jc w:val="center"/>
              <w:rPr>
                <w:i/>
                <w:noProof/>
              </w:rPr>
            </w:pPr>
          </w:p>
        </w:tc>
        <w:tc>
          <w:tcPr>
            <w:tcW w:w="2279" w:type="dxa"/>
          </w:tcPr>
          <w:p w14:paraId="6DE87166" w14:textId="77777777" w:rsidR="00F91A44" w:rsidRPr="002D5B2C" w:rsidRDefault="00F91A44" w:rsidP="00D33BA5">
            <w:pPr>
              <w:jc w:val="both"/>
              <w:rPr>
                <w:i/>
                <w:noProof/>
              </w:rPr>
            </w:pPr>
          </w:p>
        </w:tc>
        <w:tc>
          <w:tcPr>
            <w:tcW w:w="3827" w:type="dxa"/>
            <w:vAlign w:val="center"/>
          </w:tcPr>
          <w:p w14:paraId="095344BA" w14:textId="77777777" w:rsidR="00F91A44" w:rsidRPr="00C10102" w:rsidRDefault="00F91A44" w:rsidP="00D33BA5">
            <w:pPr>
              <w:jc w:val="center"/>
              <w:rPr>
                <w:i/>
                <w:noProof/>
              </w:rPr>
            </w:pPr>
          </w:p>
        </w:tc>
      </w:tr>
    </w:tbl>
    <w:p w14:paraId="1F18F390" w14:textId="77777777" w:rsidR="00573C8A" w:rsidRDefault="00573C8A" w:rsidP="007B663B">
      <w:pPr>
        <w:rPr>
          <w:noProof/>
        </w:rPr>
      </w:pPr>
    </w:p>
    <w:p w14:paraId="1B44A3C6" w14:textId="77777777" w:rsidR="00573C8A" w:rsidRDefault="00573C8A" w:rsidP="007B663B">
      <w:pPr>
        <w:rPr>
          <w:noProof/>
        </w:rPr>
      </w:pPr>
    </w:p>
    <w:p w14:paraId="65A1DC42" w14:textId="77777777" w:rsidR="00573C8A" w:rsidRDefault="00573C8A" w:rsidP="007B663B">
      <w:pPr>
        <w:rPr>
          <w:noProof/>
          <w:lang w:val="sr-Cyrl-RS"/>
        </w:rPr>
      </w:pPr>
    </w:p>
    <w:p w14:paraId="20D38154" w14:textId="77777777" w:rsidR="00F91A44" w:rsidRPr="00F91A44" w:rsidRDefault="00F91A44" w:rsidP="007B663B">
      <w:pPr>
        <w:rPr>
          <w:noProof/>
          <w:lang w:val="sr-Cyrl-RS"/>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25582196" w14:textId="77777777" w:rsidR="005A062E" w:rsidRDefault="005A062E">
      <w:pPr>
        <w:rPr>
          <w:b/>
          <w:bCs/>
          <w:sz w:val="28"/>
          <w:lang w:val="hr-HR"/>
        </w:rPr>
      </w:pPr>
      <w:bookmarkStart w:id="71" w:name="_Toc448222241"/>
      <w:bookmarkStart w:id="72" w:name="_Toc477327713"/>
      <w:bookmarkStart w:id="73" w:name="_Toc477327996"/>
      <w:bookmarkStart w:id="74" w:name="_Toc477328725"/>
      <w:bookmarkStart w:id="75" w:name="_Toc477329196"/>
      <w:bookmarkStart w:id="76" w:name="_Toc492554621"/>
      <w:r>
        <w:br w:type="page"/>
      </w:r>
    </w:p>
    <w:p w14:paraId="5880F26A" w14:textId="6DB3C9F8" w:rsidR="002D5B2C" w:rsidRPr="00CC366C" w:rsidRDefault="002D5B2C" w:rsidP="00E7066D">
      <w:pPr>
        <w:pStyle w:val="Heading1"/>
      </w:pPr>
      <w:r w:rsidRPr="00CC366C">
        <w:lastRenderedPageBreak/>
        <w:t>ИЗЈАВА О НЕЗАВИСНОЈ ПОНУДИ</w:t>
      </w:r>
      <w:bookmarkEnd w:id="64"/>
      <w:bookmarkEnd w:id="65"/>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2554622"/>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2554623"/>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F91A44">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2554624"/>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37B9B29" w:rsidR="005E2923" w:rsidRPr="00D51194" w:rsidRDefault="008A64F7" w:rsidP="00D51194">
            <w:pPr>
              <w:rPr>
                <w:noProof/>
                <w:lang w:val="sr-Cyrl-RS"/>
              </w:rPr>
            </w:pPr>
            <w:r w:rsidRPr="00820AA7">
              <w:t>151-17-O – Сервис и одржавање ултразвучних апарата произвођача „</w:t>
            </w:r>
            <w:r>
              <w:t xml:space="preserve">Samsung </w:t>
            </w:r>
            <w:r w:rsidRPr="00820AA7">
              <w:t>Medison“</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7FC4E09" w:rsidR="005E2923" w:rsidRPr="00AE1407" w:rsidRDefault="00380975" w:rsidP="008A64F7">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A64F7">
              <w:rPr>
                <w:noProof/>
              </w:rPr>
              <w:t xml:space="preserve">дана отварања понуда, који не може бити краћи </w:t>
            </w:r>
            <w:r w:rsidR="00260A31" w:rsidRPr="008A64F7">
              <w:rPr>
                <w:noProof/>
              </w:rPr>
              <w:t>од 6</w:t>
            </w:r>
            <w:r w:rsidRPr="008A64F7">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64AF090B" w:rsidR="005E2923" w:rsidRPr="00AE1407" w:rsidRDefault="005E2923" w:rsidP="008A64F7">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782B8C" w14:paraId="550C3B0C" w14:textId="77777777" w:rsidTr="009838B9">
        <w:trPr>
          <w:trHeight w:val="293"/>
        </w:trPr>
        <w:tc>
          <w:tcPr>
            <w:tcW w:w="5245" w:type="dxa"/>
          </w:tcPr>
          <w:p w14:paraId="6BA0582A" w14:textId="77777777" w:rsidR="00475DDE" w:rsidRPr="00782B8C" w:rsidRDefault="00475DDE" w:rsidP="009838B9">
            <w:pPr>
              <w:rPr>
                <w:noProof/>
              </w:rPr>
            </w:pPr>
            <w:r w:rsidRPr="00782B8C">
              <w:t>Начин, рок и услови плаћања</w:t>
            </w:r>
          </w:p>
        </w:tc>
        <w:tc>
          <w:tcPr>
            <w:tcW w:w="10065" w:type="dxa"/>
            <w:gridSpan w:val="5"/>
          </w:tcPr>
          <w:p w14:paraId="01632EEF" w14:textId="77777777" w:rsidR="00475DDE" w:rsidRPr="00782B8C" w:rsidRDefault="00475DDE" w:rsidP="009838B9">
            <w:pPr>
              <w:rPr>
                <w:b/>
                <w:noProof/>
              </w:rPr>
            </w:pPr>
          </w:p>
        </w:tc>
      </w:tr>
      <w:tr w:rsidR="00475DDE" w:rsidRPr="00782B8C" w14:paraId="59207558" w14:textId="77777777" w:rsidTr="009838B9">
        <w:trPr>
          <w:trHeight w:val="283"/>
        </w:trPr>
        <w:tc>
          <w:tcPr>
            <w:tcW w:w="5245" w:type="dxa"/>
          </w:tcPr>
          <w:p w14:paraId="51422C5A" w14:textId="77777777" w:rsidR="00475DDE" w:rsidRPr="00782B8C" w:rsidRDefault="00475DDE" w:rsidP="009838B9">
            <w:pPr>
              <w:rPr>
                <w:noProof/>
              </w:rPr>
            </w:pPr>
            <w:r w:rsidRPr="00782B8C">
              <w:t>Гарантни рок  на услугу</w:t>
            </w:r>
          </w:p>
        </w:tc>
        <w:tc>
          <w:tcPr>
            <w:tcW w:w="10065" w:type="dxa"/>
            <w:gridSpan w:val="5"/>
          </w:tcPr>
          <w:p w14:paraId="72AC5AB3" w14:textId="77777777" w:rsidR="00475DDE" w:rsidRPr="00782B8C" w:rsidRDefault="00475DDE" w:rsidP="009838B9">
            <w:pPr>
              <w:rPr>
                <w:b/>
                <w:noProof/>
              </w:rPr>
            </w:pPr>
          </w:p>
        </w:tc>
      </w:tr>
      <w:tr w:rsidR="00475DDE" w:rsidRPr="00782B8C" w14:paraId="429AECA8" w14:textId="77777777" w:rsidTr="009838B9">
        <w:trPr>
          <w:trHeight w:val="283"/>
        </w:trPr>
        <w:tc>
          <w:tcPr>
            <w:tcW w:w="5245" w:type="dxa"/>
          </w:tcPr>
          <w:p w14:paraId="4D429599" w14:textId="77777777" w:rsidR="00475DDE" w:rsidRPr="00782B8C" w:rsidRDefault="00475DDE" w:rsidP="009838B9">
            <w:r w:rsidRPr="00782B8C">
              <w:t>Гарантни рок  на оригиналне резервне делове</w:t>
            </w:r>
          </w:p>
        </w:tc>
        <w:tc>
          <w:tcPr>
            <w:tcW w:w="10065" w:type="dxa"/>
            <w:gridSpan w:val="5"/>
          </w:tcPr>
          <w:p w14:paraId="0E71E640" w14:textId="77777777" w:rsidR="00475DDE" w:rsidRPr="00782B8C" w:rsidRDefault="00475DDE" w:rsidP="009838B9">
            <w:pPr>
              <w:rPr>
                <w:b/>
                <w:noProof/>
              </w:rPr>
            </w:pPr>
          </w:p>
        </w:tc>
      </w:tr>
      <w:tr w:rsidR="00475DDE" w:rsidRPr="00782B8C" w14:paraId="631E1D2B" w14:textId="77777777" w:rsidTr="009838B9">
        <w:trPr>
          <w:trHeight w:val="283"/>
        </w:trPr>
        <w:tc>
          <w:tcPr>
            <w:tcW w:w="5245" w:type="dxa"/>
          </w:tcPr>
          <w:p w14:paraId="4C75C6D7" w14:textId="77777777" w:rsidR="00475DDE" w:rsidRPr="00782B8C" w:rsidRDefault="00475DDE" w:rsidP="009838B9">
            <w:pPr>
              <w:rPr>
                <w:noProof/>
                <w:lang w:val="sr-Cyrl-RS"/>
              </w:rPr>
            </w:pPr>
            <w:r w:rsidRPr="00782B8C">
              <w:t xml:space="preserve">Рок извршења </w:t>
            </w:r>
            <w:r w:rsidRPr="00782B8C">
              <w:rPr>
                <w:lang w:val="sr-Cyrl-RS"/>
              </w:rPr>
              <w:t>редовног сервиса</w:t>
            </w:r>
          </w:p>
        </w:tc>
        <w:tc>
          <w:tcPr>
            <w:tcW w:w="10065" w:type="dxa"/>
            <w:gridSpan w:val="5"/>
          </w:tcPr>
          <w:p w14:paraId="5D5A0FD4" w14:textId="77777777" w:rsidR="00475DDE" w:rsidRPr="00782B8C" w:rsidRDefault="00475DDE" w:rsidP="009838B9">
            <w:pPr>
              <w:rPr>
                <w:b/>
                <w:noProof/>
              </w:rPr>
            </w:pPr>
          </w:p>
        </w:tc>
      </w:tr>
      <w:tr w:rsidR="00475DDE" w:rsidRPr="00782B8C" w14:paraId="313AFB7F" w14:textId="77777777" w:rsidTr="009838B9">
        <w:trPr>
          <w:trHeight w:val="283"/>
        </w:trPr>
        <w:tc>
          <w:tcPr>
            <w:tcW w:w="5245" w:type="dxa"/>
          </w:tcPr>
          <w:p w14:paraId="1551DCB5" w14:textId="77777777" w:rsidR="00475DDE" w:rsidRPr="00782B8C" w:rsidRDefault="00475DDE" w:rsidP="009838B9">
            <w:r w:rsidRPr="00782B8C">
              <w:t xml:space="preserve">Рок извршења </w:t>
            </w:r>
            <w:r w:rsidRPr="00782B8C">
              <w:rPr>
                <w:lang w:val="sr-Cyrl-RS"/>
              </w:rPr>
              <w:t>ванредног сервиса</w:t>
            </w:r>
          </w:p>
        </w:tc>
        <w:tc>
          <w:tcPr>
            <w:tcW w:w="10065" w:type="dxa"/>
            <w:gridSpan w:val="5"/>
          </w:tcPr>
          <w:p w14:paraId="008CB651" w14:textId="77777777" w:rsidR="00475DDE" w:rsidRPr="00782B8C" w:rsidRDefault="00475DDE" w:rsidP="009838B9">
            <w:pPr>
              <w:rPr>
                <w:b/>
                <w:noProof/>
              </w:rPr>
            </w:pPr>
          </w:p>
        </w:tc>
      </w:tr>
      <w:tr w:rsidR="00475DDE" w:rsidRPr="00782B8C" w14:paraId="2E024A25" w14:textId="77777777" w:rsidTr="009838B9">
        <w:trPr>
          <w:trHeight w:val="283"/>
        </w:trPr>
        <w:tc>
          <w:tcPr>
            <w:tcW w:w="5245" w:type="dxa"/>
          </w:tcPr>
          <w:p w14:paraId="3ECF0836" w14:textId="77777777" w:rsidR="00475DDE" w:rsidRPr="00782B8C" w:rsidRDefault="00475DDE" w:rsidP="009838B9">
            <w:r w:rsidRPr="00782B8C">
              <w:rPr>
                <w:bCs/>
                <w:lang w:val="sr-Latn-CS"/>
              </w:rPr>
              <w:t>Рок извршења са заменом оригиналног резервног дела којег понуђач нема на лагеру</w:t>
            </w:r>
          </w:p>
        </w:tc>
        <w:tc>
          <w:tcPr>
            <w:tcW w:w="10065" w:type="dxa"/>
            <w:gridSpan w:val="5"/>
          </w:tcPr>
          <w:p w14:paraId="277AD320" w14:textId="77777777" w:rsidR="00475DDE" w:rsidRPr="00782B8C" w:rsidRDefault="00475DDE" w:rsidP="009838B9">
            <w:pPr>
              <w:rPr>
                <w:b/>
                <w:noProof/>
              </w:rPr>
            </w:pPr>
          </w:p>
        </w:tc>
      </w:tr>
      <w:tr w:rsidR="00475DDE" w:rsidRPr="00782B8C" w14:paraId="3BCCFBA4" w14:textId="77777777" w:rsidTr="009838B9">
        <w:trPr>
          <w:trHeight w:val="283"/>
        </w:trPr>
        <w:tc>
          <w:tcPr>
            <w:tcW w:w="5245" w:type="dxa"/>
          </w:tcPr>
          <w:p w14:paraId="28E326EA" w14:textId="77777777" w:rsidR="00475DDE" w:rsidRPr="00782B8C" w:rsidRDefault="00475DDE" w:rsidP="009838B9">
            <w:pPr>
              <w:rPr>
                <w:bCs/>
                <w:lang w:val="sr-Latn-CS"/>
              </w:rPr>
            </w:pPr>
            <w:r w:rsidRPr="00782B8C">
              <w:t xml:space="preserve">Рок извршења </w:t>
            </w:r>
            <w:r w:rsidRPr="00782B8C">
              <w:rPr>
                <w:bCs/>
                <w:lang w:val="sr-Latn-CS"/>
              </w:rPr>
              <w:t>код ХИТНИХ интервенција</w:t>
            </w:r>
          </w:p>
        </w:tc>
        <w:tc>
          <w:tcPr>
            <w:tcW w:w="10065" w:type="dxa"/>
            <w:gridSpan w:val="5"/>
          </w:tcPr>
          <w:p w14:paraId="2D589EB3" w14:textId="77777777" w:rsidR="00475DDE" w:rsidRPr="00782B8C" w:rsidRDefault="00475DDE" w:rsidP="009838B9">
            <w:pPr>
              <w:rPr>
                <w:b/>
                <w:noProof/>
              </w:rPr>
            </w:pPr>
          </w:p>
        </w:tc>
      </w:tr>
      <w:tr w:rsidR="00475DDE" w:rsidRPr="00AE1407" w14:paraId="2E7CEB14" w14:textId="77777777" w:rsidTr="009838B9">
        <w:trPr>
          <w:trHeight w:val="283"/>
        </w:trPr>
        <w:tc>
          <w:tcPr>
            <w:tcW w:w="5245" w:type="dxa"/>
          </w:tcPr>
          <w:p w14:paraId="41DE8869" w14:textId="29366C39" w:rsidR="00475DDE" w:rsidRPr="006C71AF" w:rsidRDefault="006C71AF" w:rsidP="009838B9">
            <w:pPr>
              <w:jc w:val="both"/>
              <w:rPr>
                <w:bCs/>
                <w:noProof/>
                <w:color w:val="FF0000"/>
                <w:lang w:val="sr-Cyrl-RS"/>
              </w:rPr>
            </w:pPr>
            <w:r w:rsidRPr="006C71AF">
              <w:rPr>
                <w:bCs/>
                <w:noProof/>
                <w:color w:val="FF0000"/>
                <w:lang w:val="sr-Cyrl-RS"/>
              </w:rPr>
              <w:t>-обрисано-</w:t>
            </w:r>
          </w:p>
        </w:tc>
        <w:tc>
          <w:tcPr>
            <w:tcW w:w="10065" w:type="dxa"/>
            <w:gridSpan w:val="5"/>
          </w:tcPr>
          <w:p w14:paraId="11240913" w14:textId="77777777" w:rsidR="00475DDE" w:rsidRPr="00AE1407" w:rsidRDefault="00475DDE" w:rsidP="009838B9">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D460D0">
        <w:trPr>
          <w:trHeight w:val="262"/>
        </w:trPr>
        <w:tc>
          <w:tcPr>
            <w:tcW w:w="5000" w:type="pct"/>
            <w:gridSpan w:val="9"/>
            <w:shd w:val="clear" w:color="auto" w:fill="C4BC96" w:themeFill="background2" w:themeFillShade="BF"/>
            <w:vAlign w:val="center"/>
          </w:tcPr>
          <w:p w14:paraId="749EB655"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D460D0">
        <w:trPr>
          <w:trHeight w:val="262"/>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107943" w:rsidRPr="00C61458" w14:paraId="7489772A" w14:textId="77777777" w:rsidTr="00107943">
        <w:trPr>
          <w:trHeight w:val="288"/>
        </w:trPr>
        <w:tc>
          <w:tcPr>
            <w:tcW w:w="187" w:type="pct"/>
          </w:tcPr>
          <w:p w14:paraId="7AD46E3D"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vAlign w:val="center"/>
          </w:tcPr>
          <w:p w14:paraId="42960815" w14:textId="21949A9A" w:rsidR="00107943" w:rsidRPr="00C61458" w:rsidRDefault="00107943" w:rsidP="00107943">
            <w:pPr>
              <w:autoSpaceDE w:val="0"/>
              <w:autoSpaceDN w:val="0"/>
              <w:adjustRightInd w:val="0"/>
              <w:jc w:val="center"/>
              <w:rPr>
                <w:noProof/>
                <w:lang w:val="en-US"/>
              </w:rPr>
            </w:pPr>
            <w:r w:rsidRPr="00CF75CF">
              <w:t>Accuvix XQ</w:t>
            </w:r>
          </w:p>
        </w:tc>
        <w:tc>
          <w:tcPr>
            <w:tcW w:w="444" w:type="pct"/>
            <w:vAlign w:val="center"/>
          </w:tcPr>
          <w:p w14:paraId="10C0D317" w14:textId="17EAFE95" w:rsidR="00107943" w:rsidRPr="00107943" w:rsidRDefault="00107943" w:rsidP="00107943">
            <w:pPr>
              <w:autoSpaceDE w:val="0"/>
              <w:autoSpaceDN w:val="0"/>
              <w:adjustRightInd w:val="0"/>
              <w:jc w:val="center"/>
              <w:rPr>
                <w:noProof/>
                <w:lang w:val="sr-Cyrl-RS"/>
              </w:rPr>
            </w:pPr>
            <w:r>
              <w:rPr>
                <w:noProof/>
                <w:lang w:val="sr-Cyrl-RS"/>
              </w:rPr>
              <w:t>годишњи сервис</w:t>
            </w:r>
          </w:p>
        </w:tc>
        <w:tc>
          <w:tcPr>
            <w:tcW w:w="412" w:type="pct"/>
            <w:vAlign w:val="center"/>
          </w:tcPr>
          <w:p w14:paraId="506EDB71" w14:textId="46313C72" w:rsidR="00107943" w:rsidRPr="00C61458" w:rsidRDefault="00107943" w:rsidP="00107943">
            <w:pPr>
              <w:autoSpaceDE w:val="0"/>
              <w:autoSpaceDN w:val="0"/>
              <w:adjustRightInd w:val="0"/>
              <w:jc w:val="center"/>
              <w:rPr>
                <w:noProof/>
                <w:lang w:val="en-US"/>
              </w:rPr>
            </w:pPr>
            <w:r>
              <w:rPr>
                <w:color w:val="000000"/>
              </w:rPr>
              <w:t>1</w:t>
            </w:r>
          </w:p>
        </w:tc>
        <w:tc>
          <w:tcPr>
            <w:tcW w:w="671" w:type="pct"/>
          </w:tcPr>
          <w:p w14:paraId="47E55FD5" w14:textId="77777777" w:rsidR="00107943" w:rsidRPr="00C61458" w:rsidRDefault="00107943" w:rsidP="00107943">
            <w:pPr>
              <w:autoSpaceDE w:val="0"/>
              <w:autoSpaceDN w:val="0"/>
              <w:adjustRightInd w:val="0"/>
              <w:jc w:val="center"/>
              <w:rPr>
                <w:noProof/>
                <w:lang w:val="en-US"/>
              </w:rPr>
            </w:pPr>
          </w:p>
        </w:tc>
        <w:tc>
          <w:tcPr>
            <w:tcW w:w="657" w:type="pct"/>
          </w:tcPr>
          <w:p w14:paraId="459A49CB" w14:textId="77777777" w:rsidR="00107943" w:rsidRPr="00C61458" w:rsidRDefault="00107943" w:rsidP="00107943">
            <w:pPr>
              <w:autoSpaceDE w:val="0"/>
              <w:autoSpaceDN w:val="0"/>
              <w:adjustRightInd w:val="0"/>
              <w:jc w:val="center"/>
              <w:rPr>
                <w:noProof/>
                <w:lang w:val="en-US"/>
              </w:rPr>
            </w:pPr>
          </w:p>
        </w:tc>
        <w:tc>
          <w:tcPr>
            <w:tcW w:w="713" w:type="pct"/>
          </w:tcPr>
          <w:p w14:paraId="4B0DBB4D" w14:textId="77777777" w:rsidR="00107943" w:rsidRPr="00C61458" w:rsidRDefault="00107943" w:rsidP="00107943">
            <w:pPr>
              <w:autoSpaceDE w:val="0"/>
              <w:autoSpaceDN w:val="0"/>
              <w:adjustRightInd w:val="0"/>
              <w:jc w:val="center"/>
              <w:rPr>
                <w:noProof/>
                <w:lang w:val="en-US"/>
              </w:rPr>
            </w:pPr>
          </w:p>
        </w:tc>
        <w:tc>
          <w:tcPr>
            <w:tcW w:w="617" w:type="pct"/>
          </w:tcPr>
          <w:p w14:paraId="68D7488B" w14:textId="77777777" w:rsidR="00107943" w:rsidRPr="00C61458" w:rsidRDefault="00107943" w:rsidP="00107943">
            <w:pPr>
              <w:autoSpaceDE w:val="0"/>
              <w:autoSpaceDN w:val="0"/>
              <w:adjustRightInd w:val="0"/>
              <w:jc w:val="center"/>
              <w:rPr>
                <w:noProof/>
              </w:rPr>
            </w:pPr>
          </w:p>
        </w:tc>
        <w:tc>
          <w:tcPr>
            <w:tcW w:w="279" w:type="pct"/>
          </w:tcPr>
          <w:p w14:paraId="2606F8F4" w14:textId="77777777" w:rsidR="00107943" w:rsidRPr="00C61458" w:rsidRDefault="00107943" w:rsidP="00107943">
            <w:pPr>
              <w:autoSpaceDE w:val="0"/>
              <w:autoSpaceDN w:val="0"/>
              <w:adjustRightInd w:val="0"/>
              <w:jc w:val="center"/>
              <w:rPr>
                <w:noProof/>
              </w:rPr>
            </w:pPr>
          </w:p>
        </w:tc>
      </w:tr>
      <w:tr w:rsidR="00107943" w:rsidRPr="00C61458" w14:paraId="42A02143"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5DECADE2"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5BD79AD4" w14:textId="4D37AC9A" w:rsidR="00107943" w:rsidRPr="00C61458" w:rsidRDefault="00107943" w:rsidP="00107943">
            <w:pPr>
              <w:autoSpaceDE w:val="0"/>
              <w:autoSpaceDN w:val="0"/>
              <w:adjustRightInd w:val="0"/>
              <w:jc w:val="center"/>
              <w:rPr>
                <w:noProof/>
                <w:lang w:val="en-US"/>
              </w:rPr>
            </w:pPr>
            <w:r>
              <w:rPr>
                <w:lang w:val="sr-Latn-RS"/>
              </w:rPr>
              <w:t>Sonoace</w:t>
            </w:r>
            <w:r w:rsidRPr="00CF75CF">
              <w:t xml:space="preserve"> X8</w:t>
            </w:r>
          </w:p>
        </w:tc>
        <w:tc>
          <w:tcPr>
            <w:tcW w:w="444" w:type="pct"/>
            <w:tcBorders>
              <w:top w:val="single" w:sz="8" w:space="0" w:color="auto"/>
              <w:left w:val="single" w:sz="8" w:space="0" w:color="auto"/>
              <w:bottom w:val="single" w:sz="8" w:space="0" w:color="auto"/>
              <w:right w:val="single" w:sz="8" w:space="0" w:color="auto"/>
            </w:tcBorders>
            <w:vAlign w:val="center"/>
          </w:tcPr>
          <w:p w14:paraId="795BAE26" w14:textId="0FAEE352" w:rsidR="00107943" w:rsidRPr="00C61458" w:rsidRDefault="00107943" w:rsidP="00107943">
            <w:pPr>
              <w:autoSpaceDE w:val="0"/>
              <w:autoSpaceDN w:val="0"/>
              <w:adjustRightInd w:val="0"/>
              <w:jc w:val="center"/>
              <w:rPr>
                <w:noProof/>
                <w:lang w:val="en-US"/>
              </w:rPr>
            </w:pPr>
            <w:r w:rsidRPr="0098529C">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4D34E0AA" w14:textId="69E8C2E5" w:rsidR="00107943" w:rsidRPr="00C61458" w:rsidRDefault="00107943" w:rsidP="00107943">
            <w:pPr>
              <w:autoSpaceDE w:val="0"/>
              <w:autoSpaceDN w:val="0"/>
              <w:adjustRightInd w:val="0"/>
              <w:jc w:val="center"/>
              <w:rPr>
                <w:noProof/>
                <w:lang w:val="en-US"/>
              </w:rPr>
            </w:pPr>
            <w:r>
              <w:rPr>
                <w:color w:val="000000"/>
              </w:rPr>
              <w:t>3</w:t>
            </w:r>
          </w:p>
        </w:tc>
        <w:tc>
          <w:tcPr>
            <w:tcW w:w="671" w:type="pct"/>
            <w:tcBorders>
              <w:top w:val="single" w:sz="8" w:space="0" w:color="auto"/>
              <w:left w:val="single" w:sz="8" w:space="0" w:color="auto"/>
              <w:bottom w:val="single" w:sz="8" w:space="0" w:color="auto"/>
              <w:right w:val="single" w:sz="8" w:space="0" w:color="auto"/>
            </w:tcBorders>
          </w:tcPr>
          <w:p w14:paraId="009BB327"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70348707"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2A2D09A9"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CD86FFD"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364CFD59" w14:textId="77777777" w:rsidR="00107943" w:rsidRPr="00C61458" w:rsidRDefault="00107943" w:rsidP="00107943">
            <w:pPr>
              <w:autoSpaceDE w:val="0"/>
              <w:autoSpaceDN w:val="0"/>
              <w:adjustRightInd w:val="0"/>
              <w:jc w:val="center"/>
              <w:rPr>
                <w:noProof/>
              </w:rPr>
            </w:pPr>
          </w:p>
        </w:tc>
      </w:tr>
      <w:tr w:rsidR="00107943" w:rsidRPr="00C61458" w14:paraId="63B84B61"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1428F0B1"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01A6789E" w14:textId="5AC1D992" w:rsidR="00107943" w:rsidRPr="00C61458" w:rsidRDefault="00107943" w:rsidP="00107943">
            <w:pPr>
              <w:autoSpaceDE w:val="0"/>
              <w:autoSpaceDN w:val="0"/>
              <w:adjustRightInd w:val="0"/>
              <w:jc w:val="center"/>
              <w:rPr>
                <w:noProof/>
                <w:lang w:val="en-US"/>
              </w:rPr>
            </w:pPr>
            <w:r>
              <w:rPr>
                <w:lang w:val="sr-Latn-RS"/>
              </w:rPr>
              <w:t>Sonoace</w:t>
            </w:r>
            <w:r w:rsidRPr="00CF75CF">
              <w:t xml:space="preserve"> X6</w:t>
            </w:r>
          </w:p>
        </w:tc>
        <w:tc>
          <w:tcPr>
            <w:tcW w:w="444" w:type="pct"/>
            <w:tcBorders>
              <w:top w:val="single" w:sz="8" w:space="0" w:color="auto"/>
              <w:left w:val="single" w:sz="8" w:space="0" w:color="auto"/>
              <w:bottom w:val="single" w:sz="8" w:space="0" w:color="auto"/>
              <w:right w:val="single" w:sz="8" w:space="0" w:color="auto"/>
            </w:tcBorders>
            <w:vAlign w:val="center"/>
          </w:tcPr>
          <w:p w14:paraId="6A6DEF5B" w14:textId="43537C5B" w:rsidR="00107943" w:rsidRPr="00C61458" w:rsidRDefault="00107943" w:rsidP="00107943">
            <w:pPr>
              <w:autoSpaceDE w:val="0"/>
              <w:autoSpaceDN w:val="0"/>
              <w:adjustRightInd w:val="0"/>
              <w:jc w:val="center"/>
              <w:rPr>
                <w:noProof/>
                <w:lang w:val="en-US"/>
              </w:rPr>
            </w:pPr>
            <w:r w:rsidRPr="0098529C">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16846B7A" w14:textId="2189B119" w:rsidR="00107943" w:rsidRPr="00C61458" w:rsidRDefault="00107943" w:rsidP="00107943">
            <w:pPr>
              <w:autoSpaceDE w:val="0"/>
              <w:autoSpaceDN w:val="0"/>
              <w:adjustRightInd w:val="0"/>
              <w:jc w:val="center"/>
              <w:rPr>
                <w:noProof/>
                <w:lang w:val="en-US"/>
              </w:rPr>
            </w:pPr>
            <w:r>
              <w:rPr>
                <w:color w:val="000000"/>
              </w:rPr>
              <w:t>1</w:t>
            </w:r>
          </w:p>
        </w:tc>
        <w:tc>
          <w:tcPr>
            <w:tcW w:w="671" w:type="pct"/>
            <w:tcBorders>
              <w:top w:val="single" w:sz="8" w:space="0" w:color="auto"/>
              <w:left w:val="single" w:sz="8" w:space="0" w:color="auto"/>
              <w:bottom w:val="single" w:sz="8" w:space="0" w:color="auto"/>
              <w:right w:val="single" w:sz="8" w:space="0" w:color="auto"/>
            </w:tcBorders>
          </w:tcPr>
          <w:p w14:paraId="711BD819"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543E1A70"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6D890F21"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3E165A07"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A888DE4" w14:textId="77777777" w:rsidR="00107943" w:rsidRPr="00C61458" w:rsidRDefault="00107943" w:rsidP="00107943">
            <w:pPr>
              <w:autoSpaceDE w:val="0"/>
              <w:autoSpaceDN w:val="0"/>
              <w:adjustRightInd w:val="0"/>
              <w:jc w:val="center"/>
              <w:rPr>
                <w:noProof/>
              </w:rPr>
            </w:pPr>
          </w:p>
        </w:tc>
      </w:tr>
      <w:tr w:rsidR="00107943" w:rsidRPr="00C61458" w14:paraId="2D5DD603"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3030A347"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54F4A8DE" w14:textId="6606EE71" w:rsidR="00107943" w:rsidRPr="00B9266F" w:rsidRDefault="00107943" w:rsidP="00107943">
            <w:pPr>
              <w:autoSpaceDE w:val="0"/>
              <w:autoSpaceDN w:val="0"/>
              <w:adjustRightInd w:val="0"/>
              <w:jc w:val="center"/>
              <w:rPr>
                <w:noProof/>
                <w:lang w:val="en-US"/>
              </w:rPr>
            </w:pPr>
            <w:r w:rsidRPr="00B9266F">
              <w:rPr>
                <w:lang w:val="sr-Latn-RS"/>
              </w:rPr>
              <w:t>Sonoace</w:t>
            </w:r>
            <w:r w:rsidRPr="00B9266F">
              <w:t xml:space="preserve"> X4</w:t>
            </w:r>
          </w:p>
        </w:tc>
        <w:tc>
          <w:tcPr>
            <w:tcW w:w="444" w:type="pct"/>
            <w:tcBorders>
              <w:top w:val="single" w:sz="8" w:space="0" w:color="auto"/>
              <w:left w:val="single" w:sz="8" w:space="0" w:color="auto"/>
              <w:bottom w:val="single" w:sz="8" w:space="0" w:color="auto"/>
              <w:right w:val="single" w:sz="8" w:space="0" w:color="auto"/>
            </w:tcBorders>
            <w:vAlign w:val="center"/>
          </w:tcPr>
          <w:p w14:paraId="48FF30D4" w14:textId="74D69868" w:rsidR="00107943" w:rsidRPr="00B9266F" w:rsidRDefault="00107943" w:rsidP="00107943">
            <w:pPr>
              <w:autoSpaceDE w:val="0"/>
              <w:autoSpaceDN w:val="0"/>
              <w:adjustRightInd w:val="0"/>
              <w:jc w:val="center"/>
              <w:rPr>
                <w:noProof/>
                <w:lang w:val="en-US"/>
              </w:rPr>
            </w:pPr>
            <w:r w:rsidRPr="00B9266F">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0101093D" w14:textId="3A5BC0C2" w:rsidR="00107943" w:rsidRPr="00C61458" w:rsidRDefault="00107943" w:rsidP="00107943">
            <w:pPr>
              <w:autoSpaceDE w:val="0"/>
              <w:autoSpaceDN w:val="0"/>
              <w:adjustRightInd w:val="0"/>
              <w:jc w:val="center"/>
              <w:rPr>
                <w:noProof/>
                <w:lang w:val="en-US"/>
              </w:rPr>
            </w:pPr>
            <w:r w:rsidRPr="00B9266F">
              <w:rPr>
                <w:color w:val="000000"/>
              </w:rPr>
              <w:t>1</w:t>
            </w:r>
          </w:p>
        </w:tc>
        <w:tc>
          <w:tcPr>
            <w:tcW w:w="671" w:type="pct"/>
            <w:tcBorders>
              <w:top w:val="single" w:sz="8" w:space="0" w:color="auto"/>
              <w:left w:val="single" w:sz="8" w:space="0" w:color="auto"/>
              <w:bottom w:val="single" w:sz="8" w:space="0" w:color="auto"/>
              <w:right w:val="single" w:sz="8" w:space="0" w:color="auto"/>
            </w:tcBorders>
          </w:tcPr>
          <w:p w14:paraId="1FCC22EF"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7564E006"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39F32A2C"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0A5B014"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2F60BDCB" w14:textId="77777777" w:rsidR="00107943" w:rsidRPr="00C61458" w:rsidRDefault="00107943" w:rsidP="00107943">
            <w:pPr>
              <w:autoSpaceDE w:val="0"/>
              <w:autoSpaceDN w:val="0"/>
              <w:adjustRightInd w:val="0"/>
              <w:jc w:val="center"/>
              <w:rPr>
                <w:noProof/>
              </w:rPr>
            </w:pPr>
          </w:p>
        </w:tc>
      </w:tr>
      <w:tr w:rsidR="00107943" w:rsidRPr="00C61458" w14:paraId="4AE87E58"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03E7EC96"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736BF282" w14:textId="1D91F5E7" w:rsidR="00107943" w:rsidRPr="00C61458" w:rsidRDefault="00107943" w:rsidP="00107943">
            <w:pPr>
              <w:autoSpaceDE w:val="0"/>
              <w:autoSpaceDN w:val="0"/>
              <w:adjustRightInd w:val="0"/>
              <w:jc w:val="center"/>
              <w:rPr>
                <w:noProof/>
                <w:lang w:val="en-US"/>
              </w:rPr>
            </w:pPr>
            <w:r>
              <w:rPr>
                <w:lang w:val="sr-Latn-RS"/>
              </w:rPr>
              <w:t>Sonoace</w:t>
            </w:r>
            <w:r w:rsidRPr="00CF75CF">
              <w:t xml:space="preserve"> 8000SE</w:t>
            </w:r>
          </w:p>
        </w:tc>
        <w:tc>
          <w:tcPr>
            <w:tcW w:w="444" w:type="pct"/>
            <w:tcBorders>
              <w:top w:val="single" w:sz="8" w:space="0" w:color="auto"/>
              <w:left w:val="single" w:sz="8" w:space="0" w:color="auto"/>
              <w:bottom w:val="single" w:sz="8" w:space="0" w:color="auto"/>
              <w:right w:val="single" w:sz="8" w:space="0" w:color="auto"/>
            </w:tcBorders>
            <w:vAlign w:val="center"/>
          </w:tcPr>
          <w:p w14:paraId="0F435207" w14:textId="67A1B674" w:rsidR="00107943" w:rsidRPr="00C61458" w:rsidRDefault="00107943" w:rsidP="00107943">
            <w:pPr>
              <w:autoSpaceDE w:val="0"/>
              <w:autoSpaceDN w:val="0"/>
              <w:adjustRightInd w:val="0"/>
              <w:jc w:val="center"/>
              <w:rPr>
                <w:noProof/>
                <w:lang w:val="en-US"/>
              </w:rPr>
            </w:pPr>
            <w:r w:rsidRPr="0098529C">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24AE8021" w14:textId="6CFEA08D" w:rsidR="00107943" w:rsidRPr="00C61458" w:rsidRDefault="00107943" w:rsidP="00107943">
            <w:pPr>
              <w:autoSpaceDE w:val="0"/>
              <w:autoSpaceDN w:val="0"/>
              <w:adjustRightInd w:val="0"/>
              <w:jc w:val="center"/>
              <w:rPr>
                <w:noProof/>
                <w:lang w:val="en-US"/>
              </w:rPr>
            </w:pPr>
            <w:r>
              <w:rPr>
                <w:color w:val="000000"/>
              </w:rPr>
              <w:t>1</w:t>
            </w:r>
          </w:p>
        </w:tc>
        <w:tc>
          <w:tcPr>
            <w:tcW w:w="671" w:type="pct"/>
            <w:tcBorders>
              <w:top w:val="single" w:sz="8" w:space="0" w:color="auto"/>
              <w:left w:val="single" w:sz="8" w:space="0" w:color="auto"/>
              <w:bottom w:val="single" w:sz="8" w:space="0" w:color="auto"/>
              <w:right w:val="single" w:sz="8" w:space="0" w:color="auto"/>
            </w:tcBorders>
          </w:tcPr>
          <w:p w14:paraId="5576448F"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531023C"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342F7AEF"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C8BF313"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3FF8E7FC" w14:textId="77777777" w:rsidR="00107943" w:rsidRPr="00C61458" w:rsidRDefault="00107943" w:rsidP="00107943">
            <w:pPr>
              <w:autoSpaceDE w:val="0"/>
              <w:autoSpaceDN w:val="0"/>
              <w:adjustRightInd w:val="0"/>
              <w:jc w:val="center"/>
              <w:rPr>
                <w:noProof/>
              </w:rPr>
            </w:pPr>
          </w:p>
        </w:tc>
      </w:tr>
      <w:tr w:rsidR="00107943" w:rsidRPr="00C61458" w14:paraId="0DACEDD3"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5443E0F7"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4B1A4C41" w14:textId="47790B18" w:rsidR="00107943" w:rsidRPr="00C61458" w:rsidRDefault="00107943" w:rsidP="00107943">
            <w:pPr>
              <w:autoSpaceDE w:val="0"/>
              <w:autoSpaceDN w:val="0"/>
              <w:adjustRightInd w:val="0"/>
              <w:jc w:val="center"/>
              <w:rPr>
                <w:noProof/>
                <w:lang w:val="en-US"/>
              </w:rPr>
            </w:pPr>
            <w:r>
              <w:rPr>
                <w:lang w:val="sr-Latn-RS"/>
              </w:rPr>
              <w:t>Sonoace</w:t>
            </w:r>
            <w:r w:rsidRPr="00CF75CF">
              <w:t xml:space="preserve"> R5</w:t>
            </w:r>
          </w:p>
        </w:tc>
        <w:tc>
          <w:tcPr>
            <w:tcW w:w="444" w:type="pct"/>
            <w:tcBorders>
              <w:top w:val="single" w:sz="8" w:space="0" w:color="auto"/>
              <w:left w:val="single" w:sz="8" w:space="0" w:color="auto"/>
              <w:bottom w:val="single" w:sz="8" w:space="0" w:color="auto"/>
              <w:right w:val="single" w:sz="8" w:space="0" w:color="auto"/>
            </w:tcBorders>
            <w:vAlign w:val="center"/>
          </w:tcPr>
          <w:p w14:paraId="4AEC425D" w14:textId="41E176E7" w:rsidR="00107943" w:rsidRPr="00C61458" w:rsidRDefault="00107943" w:rsidP="00107943">
            <w:pPr>
              <w:autoSpaceDE w:val="0"/>
              <w:autoSpaceDN w:val="0"/>
              <w:adjustRightInd w:val="0"/>
              <w:jc w:val="center"/>
              <w:rPr>
                <w:noProof/>
                <w:lang w:val="en-US"/>
              </w:rPr>
            </w:pPr>
            <w:r w:rsidRPr="0098529C">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64BAC113" w14:textId="7F622566" w:rsidR="00107943" w:rsidRPr="00C61458" w:rsidRDefault="00107943" w:rsidP="00107943">
            <w:pPr>
              <w:autoSpaceDE w:val="0"/>
              <w:autoSpaceDN w:val="0"/>
              <w:adjustRightInd w:val="0"/>
              <w:jc w:val="center"/>
              <w:rPr>
                <w:noProof/>
                <w:lang w:val="en-US"/>
              </w:rPr>
            </w:pPr>
            <w:r>
              <w:rPr>
                <w:color w:val="000000"/>
              </w:rPr>
              <w:t>1</w:t>
            </w:r>
          </w:p>
        </w:tc>
        <w:tc>
          <w:tcPr>
            <w:tcW w:w="671" w:type="pct"/>
            <w:tcBorders>
              <w:top w:val="single" w:sz="8" w:space="0" w:color="auto"/>
              <w:left w:val="single" w:sz="8" w:space="0" w:color="auto"/>
              <w:bottom w:val="single" w:sz="8" w:space="0" w:color="auto"/>
              <w:right w:val="single" w:sz="8" w:space="0" w:color="auto"/>
            </w:tcBorders>
          </w:tcPr>
          <w:p w14:paraId="6B8DE731"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DEB3537"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036566E9"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6429A9A5"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2D5E1734" w14:textId="77777777" w:rsidR="00107943" w:rsidRPr="00C61458" w:rsidRDefault="00107943" w:rsidP="00107943">
            <w:pPr>
              <w:autoSpaceDE w:val="0"/>
              <w:autoSpaceDN w:val="0"/>
              <w:adjustRightInd w:val="0"/>
              <w:jc w:val="center"/>
              <w:rPr>
                <w:noProof/>
              </w:rPr>
            </w:pPr>
          </w:p>
        </w:tc>
      </w:tr>
      <w:tr w:rsidR="00107943" w:rsidRPr="00C61458" w14:paraId="1A6E9712"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3E2C7984"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4B3E89D4" w14:textId="11166DCA" w:rsidR="00107943" w:rsidRPr="00C61458" w:rsidRDefault="00107943" w:rsidP="00107943">
            <w:pPr>
              <w:autoSpaceDE w:val="0"/>
              <w:autoSpaceDN w:val="0"/>
              <w:adjustRightInd w:val="0"/>
              <w:jc w:val="center"/>
              <w:rPr>
                <w:noProof/>
                <w:lang w:val="en-US"/>
              </w:rPr>
            </w:pPr>
            <w:r>
              <w:rPr>
                <w:lang w:val="sr-Latn-RS"/>
              </w:rPr>
              <w:t>Sonoace</w:t>
            </w:r>
            <w:r w:rsidRPr="00CF75CF">
              <w:t xml:space="preserve"> R7</w:t>
            </w:r>
          </w:p>
        </w:tc>
        <w:tc>
          <w:tcPr>
            <w:tcW w:w="444" w:type="pct"/>
            <w:tcBorders>
              <w:top w:val="single" w:sz="8" w:space="0" w:color="auto"/>
              <w:left w:val="single" w:sz="8" w:space="0" w:color="auto"/>
              <w:bottom w:val="single" w:sz="8" w:space="0" w:color="auto"/>
              <w:right w:val="single" w:sz="8" w:space="0" w:color="auto"/>
            </w:tcBorders>
            <w:vAlign w:val="center"/>
          </w:tcPr>
          <w:p w14:paraId="393A71CB" w14:textId="019B51F1" w:rsidR="00107943" w:rsidRPr="00C61458" w:rsidRDefault="00107943" w:rsidP="00107943">
            <w:pPr>
              <w:autoSpaceDE w:val="0"/>
              <w:autoSpaceDN w:val="0"/>
              <w:adjustRightInd w:val="0"/>
              <w:jc w:val="center"/>
              <w:rPr>
                <w:noProof/>
                <w:lang w:val="en-US"/>
              </w:rPr>
            </w:pPr>
            <w:r w:rsidRPr="0098529C">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122C422E" w14:textId="24BFA9E4" w:rsidR="00107943" w:rsidRPr="00107943" w:rsidRDefault="00107943" w:rsidP="00107943">
            <w:pPr>
              <w:autoSpaceDE w:val="0"/>
              <w:autoSpaceDN w:val="0"/>
              <w:adjustRightInd w:val="0"/>
              <w:jc w:val="center"/>
              <w:rPr>
                <w:noProof/>
                <w:lang w:val="sr-Cyrl-RS"/>
              </w:rPr>
            </w:pPr>
            <w:r w:rsidRPr="00D60E86">
              <w:rPr>
                <w:color w:val="000000"/>
                <w:lang w:val="sr-Cyrl-RS"/>
              </w:rPr>
              <w:t>3</w:t>
            </w:r>
          </w:p>
        </w:tc>
        <w:tc>
          <w:tcPr>
            <w:tcW w:w="671" w:type="pct"/>
            <w:tcBorders>
              <w:top w:val="single" w:sz="8" w:space="0" w:color="auto"/>
              <w:left w:val="single" w:sz="8" w:space="0" w:color="auto"/>
              <w:bottom w:val="single" w:sz="8" w:space="0" w:color="auto"/>
              <w:right w:val="single" w:sz="8" w:space="0" w:color="auto"/>
            </w:tcBorders>
          </w:tcPr>
          <w:p w14:paraId="46F3927C"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09478C98"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8E96C20"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DE5D759"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0583555D" w14:textId="77777777" w:rsidR="00107943" w:rsidRPr="00C61458" w:rsidRDefault="00107943" w:rsidP="00107943">
            <w:pPr>
              <w:autoSpaceDE w:val="0"/>
              <w:autoSpaceDN w:val="0"/>
              <w:adjustRightInd w:val="0"/>
              <w:jc w:val="center"/>
              <w:rPr>
                <w:noProof/>
              </w:rPr>
            </w:pPr>
          </w:p>
        </w:tc>
      </w:tr>
      <w:tr w:rsidR="00107943" w:rsidRPr="00C61458" w14:paraId="77A367DB"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1FA64F8E"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4A46AF09" w14:textId="09658DD3" w:rsidR="00107943" w:rsidRPr="00C61458" w:rsidRDefault="00107943" w:rsidP="00107943">
            <w:pPr>
              <w:autoSpaceDE w:val="0"/>
              <w:autoSpaceDN w:val="0"/>
              <w:adjustRightInd w:val="0"/>
              <w:jc w:val="center"/>
              <w:rPr>
                <w:noProof/>
                <w:lang w:val="en-US"/>
              </w:rPr>
            </w:pPr>
            <w:r w:rsidRPr="001010CC">
              <w:rPr>
                <w:lang w:val="sr-Cyrl-RS"/>
              </w:rPr>
              <w:t>Ugeo WS80A</w:t>
            </w:r>
          </w:p>
        </w:tc>
        <w:tc>
          <w:tcPr>
            <w:tcW w:w="444" w:type="pct"/>
            <w:tcBorders>
              <w:top w:val="single" w:sz="8" w:space="0" w:color="auto"/>
              <w:left w:val="single" w:sz="8" w:space="0" w:color="auto"/>
              <w:bottom w:val="single" w:sz="8" w:space="0" w:color="auto"/>
              <w:right w:val="single" w:sz="8" w:space="0" w:color="auto"/>
            </w:tcBorders>
            <w:vAlign w:val="center"/>
          </w:tcPr>
          <w:p w14:paraId="14B5CBCE" w14:textId="3EA32BBF" w:rsidR="00107943" w:rsidRPr="00C61458" w:rsidRDefault="00107943" w:rsidP="00107943">
            <w:pPr>
              <w:autoSpaceDE w:val="0"/>
              <w:autoSpaceDN w:val="0"/>
              <w:adjustRightInd w:val="0"/>
              <w:jc w:val="center"/>
              <w:rPr>
                <w:noProof/>
                <w:lang w:val="en-US"/>
              </w:rPr>
            </w:pPr>
            <w:r w:rsidRPr="0098529C">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1D586804" w14:textId="3ABE914B" w:rsidR="00107943" w:rsidRPr="00C61458" w:rsidRDefault="00107943" w:rsidP="00107943">
            <w:pPr>
              <w:autoSpaceDE w:val="0"/>
              <w:autoSpaceDN w:val="0"/>
              <w:adjustRightInd w:val="0"/>
              <w:jc w:val="center"/>
              <w:rPr>
                <w:noProof/>
                <w:lang w:val="en-US"/>
              </w:rPr>
            </w:pPr>
            <w:r>
              <w:rPr>
                <w:color w:val="000000"/>
              </w:rPr>
              <w:t>1</w:t>
            </w:r>
          </w:p>
        </w:tc>
        <w:tc>
          <w:tcPr>
            <w:tcW w:w="671" w:type="pct"/>
            <w:tcBorders>
              <w:top w:val="single" w:sz="8" w:space="0" w:color="auto"/>
              <w:left w:val="single" w:sz="8" w:space="0" w:color="auto"/>
              <w:bottom w:val="single" w:sz="8" w:space="0" w:color="auto"/>
              <w:right w:val="single" w:sz="8" w:space="0" w:color="auto"/>
            </w:tcBorders>
          </w:tcPr>
          <w:p w14:paraId="639B348C"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543BC98E"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4B03F9B"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884C9D1"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293F2CB8" w14:textId="77777777" w:rsidR="00107943" w:rsidRPr="00C61458" w:rsidRDefault="00107943" w:rsidP="00107943">
            <w:pPr>
              <w:autoSpaceDE w:val="0"/>
              <w:autoSpaceDN w:val="0"/>
              <w:adjustRightInd w:val="0"/>
              <w:jc w:val="center"/>
              <w:rPr>
                <w:noProof/>
              </w:rPr>
            </w:pPr>
          </w:p>
        </w:tc>
      </w:tr>
      <w:tr w:rsidR="00107943" w:rsidRPr="00C61458" w14:paraId="35176A58" w14:textId="77777777" w:rsidTr="00107943">
        <w:trPr>
          <w:trHeight w:val="288"/>
        </w:trPr>
        <w:tc>
          <w:tcPr>
            <w:tcW w:w="187" w:type="pct"/>
            <w:tcBorders>
              <w:top w:val="single" w:sz="8" w:space="0" w:color="auto"/>
              <w:left w:val="single" w:sz="8" w:space="0" w:color="auto"/>
              <w:bottom w:val="single" w:sz="8" w:space="0" w:color="auto"/>
              <w:right w:val="single" w:sz="8" w:space="0" w:color="auto"/>
            </w:tcBorders>
          </w:tcPr>
          <w:p w14:paraId="52D434AB" w14:textId="77777777" w:rsidR="00107943" w:rsidRPr="00C61458" w:rsidRDefault="00107943" w:rsidP="00F91A44">
            <w:pPr>
              <w:pStyle w:val="ListParagraph"/>
              <w:numPr>
                <w:ilvl w:val="0"/>
                <w:numId w:val="18"/>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14:paraId="31F5648E" w14:textId="55D97A6F" w:rsidR="00107943" w:rsidRPr="00C61458" w:rsidRDefault="00107943" w:rsidP="00107943">
            <w:pPr>
              <w:autoSpaceDE w:val="0"/>
              <w:autoSpaceDN w:val="0"/>
              <w:adjustRightInd w:val="0"/>
              <w:jc w:val="center"/>
              <w:rPr>
                <w:noProof/>
                <w:lang w:val="en-US"/>
              </w:rPr>
            </w:pPr>
            <w:r w:rsidRPr="001010CC">
              <w:rPr>
                <w:lang w:val="sr-Latn-RS"/>
              </w:rPr>
              <w:t>Ugeo HM70A</w:t>
            </w:r>
          </w:p>
        </w:tc>
        <w:tc>
          <w:tcPr>
            <w:tcW w:w="444" w:type="pct"/>
            <w:tcBorders>
              <w:top w:val="single" w:sz="8" w:space="0" w:color="auto"/>
              <w:left w:val="single" w:sz="8" w:space="0" w:color="auto"/>
              <w:bottom w:val="single" w:sz="8" w:space="0" w:color="auto"/>
              <w:right w:val="single" w:sz="8" w:space="0" w:color="auto"/>
            </w:tcBorders>
            <w:vAlign w:val="center"/>
          </w:tcPr>
          <w:p w14:paraId="2E1F6CA9" w14:textId="14D203C6" w:rsidR="00107943" w:rsidRPr="00C61458" w:rsidRDefault="00107943" w:rsidP="00107943">
            <w:pPr>
              <w:autoSpaceDE w:val="0"/>
              <w:autoSpaceDN w:val="0"/>
              <w:adjustRightInd w:val="0"/>
              <w:jc w:val="center"/>
              <w:rPr>
                <w:noProof/>
                <w:lang w:val="en-US"/>
              </w:rPr>
            </w:pPr>
            <w:r w:rsidRPr="0098529C">
              <w:rPr>
                <w:noProof/>
                <w:lang w:val="sr-Cyrl-RS"/>
              </w:rPr>
              <w:t>годишњи сервис</w:t>
            </w:r>
          </w:p>
        </w:tc>
        <w:tc>
          <w:tcPr>
            <w:tcW w:w="412" w:type="pct"/>
            <w:tcBorders>
              <w:top w:val="single" w:sz="8" w:space="0" w:color="auto"/>
              <w:left w:val="single" w:sz="8" w:space="0" w:color="auto"/>
              <w:bottom w:val="single" w:sz="8" w:space="0" w:color="auto"/>
              <w:right w:val="single" w:sz="8" w:space="0" w:color="auto"/>
            </w:tcBorders>
            <w:vAlign w:val="center"/>
          </w:tcPr>
          <w:p w14:paraId="06985768" w14:textId="3BD8C8BB" w:rsidR="00107943" w:rsidRPr="00C61458" w:rsidRDefault="00107943" w:rsidP="00107943">
            <w:pPr>
              <w:autoSpaceDE w:val="0"/>
              <w:autoSpaceDN w:val="0"/>
              <w:adjustRightInd w:val="0"/>
              <w:jc w:val="center"/>
              <w:rPr>
                <w:noProof/>
                <w:lang w:val="en-US"/>
              </w:rPr>
            </w:pPr>
            <w:r>
              <w:rPr>
                <w:color w:val="000000"/>
              </w:rPr>
              <w:t>1</w:t>
            </w:r>
          </w:p>
        </w:tc>
        <w:tc>
          <w:tcPr>
            <w:tcW w:w="671" w:type="pct"/>
            <w:tcBorders>
              <w:top w:val="single" w:sz="8" w:space="0" w:color="auto"/>
              <w:left w:val="single" w:sz="8" w:space="0" w:color="auto"/>
              <w:bottom w:val="single" w:sz="8" w:space="0" w:color="auto"/>
              <w:right w:val="single" w:sz="8" w:space="0" w:color="auto"/>
            </w:tcBorders>
          </w:tcPr>
          <w:p w14:paraId="1D5DD340" w14:textId="77777777" w:rsidR="00107943" w:rsidRPr="00C61458" w:rsidRDefault="00107943" w:rsidP="00107943">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37E0702" w14:textId="77777777" w:rsidR="00107943" w:rsidRPr="00C61458" w:rsidRDefault="00107943" w:rsidP="00107943">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04DF9984" w14:textId="77777777" w:rsidR="00107943" w:rsidRPr="00C61458" w:rsidRDefault="00107943" w:rsidP="0010794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11122DD" w14:textId="77777777" w:rsidR="00107943" w:rsidRPr="00C61458" w:rsidRDefault="00107943" w:rsidP="0010794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59733DD1" w14:textId="77777777" w:rsidR="00107943" w:rsidRPr="00C61458" w:rsidRDefault="00107943" w:rsidP="00107943">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E8313E" w:rsidRPr="00C61458" w14:paraId="4AB5C3F9" w14:textId="77777777" w:rsidTr="00D460D0">
        <w:trPr>
          <w:trHeight w:val="44"/>
        </w:trPr>
        <w:tc>
          <w:tcPr>
            <w:tcW w:w="3391" w:type="pct"/>
            <w:tcBorders>
              <w:top w:val="single" w:sz="8" w:space="0" w:color="auto"/>
              <w:left w:val="single" w:sz="8" w:space="0" w:color="auto"/>
              <w:bottom w:val="single" w:sz="8" w:space="0" w:color="auto"/>
              <w:right w:val="single" w:sz="8" w:space="0" w:color="auto"/>
            </w:tcBorders>
          </w:tcPr>
          <w:p w14:paraId="54FF1851"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954CC31"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2A5BCE"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510A5CE" w14:textId="77777777" w:rsidR="00E8313E" w:rsidRPr="00C61458" w:rsidRDefault="00E8313E" w:rsidP="00D460D0">
            <w:pPr>
              <w:autoSpaceDE w:val="0"/>
              <w:autoSpaceDN w:val="0"/>
              <w:adjustRightInd w:val="0"/>
              <w:jc w:val="center"/>
              <w:rPr>
                <w:noProof/>
              </w:rPr>
            </w:pPr>
          </w:p>
        </w:tc>
      </w:tr>
    </w:tbl>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p w14:paraId="552B8A41" w14:textId="77777777" w:rsidR="009B26B5" w:rsidRDefault="009B26B5" w:rsidP="00443424">
      <w:pPr>
        <w:pStyle w:val="BodyText"/>
        <w:ind w:left="6480"/>
        <w:rPr>
          <w:noProof/>
          <w:szCs w:val="24"/>
        </w:rPr>
      </w:pPr>
    </w:p>
    <w:p w14:paraId="0263D149" w14:textId="77777777" w:rsidR="009B26B5" w:rsidRDefault="009B26B5" w:rsidP="00443424">
      <w:pPr>
        <w:pStyle w:val="BodyText"/>
        <w:ind w:left="6480"/>
        <w:rPr>
          <w:noProof/>
          <w:szCs w:val="24"/>
        </w:rPr>
      </w:pPr>
    </w:p>
    <w:p w14:paraId="4A607FB0" w14:textId="77777777" w:rsidR="009B26B5" w:rsidRDefault="009B26B5" w:rsidP="00443424">
      <w:pPr>
        <w:pStyle w:val="BodyText"/>
        <w:ind w:left="6480"/>
        <w:rPr>
          <w:noProof/>
          <w:szCs w:val="24"/>
        </w:rPr>
      </w:pPr>
    </w:p>
    <w:p w14:paraId="730F562F" w14:textId="77777777" w:rsidR="009B26B5" w:rsidRDefault="009B26B5" w:rsidP="00443424">
      <w:pPr>
        <w:pStyle w:val="BodyText"/>
        <w:ind w:left="6480"/>
        <w:rPr>
          <w:noProof/>
          <w:szCs w:val="24"/>
        </w:rPr>
      </w:pPr>
    </w:p>
    <w:p w14:paraId="2E6A325A" w14:textId="77777777" w:rsidR="009B26B5" w:rsidRDefault="009B26B5"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4753"/>
        <w:gridCol w:w="3920"/>
        <w:gridCol w:w="2174"/>
        <w:gridCol w:w="1800"/>
        <w:gridCol w:w="751"/>
      </w:tblGrid>
      <w:tr w:rsidR="00443424" w:rsidRPr="00F0235C" w14:paraId="373D531C" w14:textId="77777777" w:rsidTr="00D460D0">
        <w:trPr>
          <w:cantSplit/>
          <w:trHeight w:val="327"/>
        </w:trPr>
        <w:tc>
          <w:tcPr>
            <w:tcW w:w="5000" w:type="pct"/>
            <w:gridSpan w:val="6"/>
            <w:shd w:val="clear" w:color="auto" w:fill="C4BC96" w:themeFill="background2" w:themeFillShade="BF"/>
            <w:vAlign w:val="center"/>
          </w:tcPr>
          <w:p w14:paraId="74BDFA6E" w14:textId="77777777" w:rsidR="00443424" w:rsidRPr="00F0235C" w:rsidRDefault="00443424" w:rsidP="00D460D0">
            <w:pPr>
              <w:pStyle w:val="BodyText"/>
              <w:jc w:val="center"/>
              <w:rPr>
                <w:b/>
                <w:noProof/>
                <w:szCs w:val="24"/>
              </w:rPr>
            </w:pPr>
            <w:r w:rsidRPr="00F0235C">
              <w:rPr>
                <w:b/>
                <w:noProof/>
                <w:szCs w:val="24"/>
                <w:lang w:val="sr-Cyrl-RS"/>
              </w:rPr>
              <w:lastRenderedPageBreak/>
              <w:t>ЦЕНОВНИК ОРИГИНАЛНИХ РЕЗЕРВНИХ ДЕЛОВА</w:t>
            </w:r>
          </w:p>
        </w:tc>
      </w:tr>
      <w:tr w:rsidR="00443424" w:rsidRPr="00F0235C" w14:paraId="41C1FFD4" w14:textId="77777777" w:rsidTr="00213879">
        <w:trPr>
          <w:cantSplit/>
          <w:trHeight w:val="327"/>
        </w:trPr>
        <w:tc>
          <w:tcPr>
            <w:tcW w:w="236" w:type="pct"/>
            <w:vAlign w:val="center"/>
          </w:tcPr>
          <w:p w14:paraId="46AA2A78"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1690" w:type="pct"/>
            <w:vAlign w:val="center"/>
          </w:tcPr>
          <w:p w14:paraId="092C1A82"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1394" w:type="pct"/>
            <w:vAlign w:val="center"/>
          </w:tcPr>
          <w:p w14:paraId="7C01A9B1" w14:textId="038C3746" w:rsidR="00443424" w:rsidRPr="0087733E" w:rsidRDefault="009B26B5" w:rsidP="00D460D0">
            <w:pPr>
              <w:autoSpaceDE w:val="0"/>
              <w:autoSpaceDN w:val="0"/>
              <w:adjustRightInd w:val="0"/>
              <w:jc w:val="center"/>
              <w:rPr>
                <w:noProof/>
                <w:lang w:val="sr-Cyrl-RS"/>
              </w:rPr>
            </w:pPr>
            <w:r>
              <w:rPr>
                <w:lang w:val="sr-Cyrl-RS"/>
              </w:rPr>
              <w:t>Ознака</w:t>
            </w:r>
          </w:p>
        </w:tc>
        <w:tc>
          <w:tcPr>
            <w:tcW w:w="773" w:type="pct"/>
            <w:vAlign w:val="center"/>
          </w:tcPr>
          <w:p w14:paraId="66D7DB8B"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020E413C"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77E95730" w14:textId="77777777" w:rsidR="00443424" w:rsidRPr="00F0235C" w:rsidRDefault="00443424" w:rsidP="00D460D0">
            <w:pPr>
              <w:pStyle w:val="BodyText"/>
              <w:jc w:val="center"/>
              <w:rPr>
                <w:noProof/>
                <w:szCs w:val="24"/>
              </w:rPr>
            </w:pPr>
            <w:r w:rsidRPr="00F0235C">
              <w:rPr>
                <w:noProof/>
                <w:szCs w:val="24"/>
              </w:rPr>
              <w:t>Стопа</w:t>
            </w:r>
          </w:p>
          <w:p w14:paraId="4DC2B5B7"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14:paraId="17FD88D3"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1690" w:type="pct"/>
            <w:tcBorders>
              <w:top w:val="single" w:sz="4" w:space="0" w:color="auto"/>
              <w:left w:val="single" w:sz="4" w:space="0" w:color="auto"/>
              <w:bottom w:val="single" w:sz="4" w:space="0" w:color="auto"/>
              <w:right w:val="single" w:sz="4" w:space="0" w:color="auto"/>
            </w:tcBorders>
            <w:vAlign w:val="center"/>
          </w:tcPr>
          <w:p w14:paraId="33407931"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1394"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0D1A25BF"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3F26D14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4F374FCF" w14:textId="77777777" w:rsidR="00443424" w:rsidRPr="00F0235C" w:rsidRDefault="00443424" w:rsidP="00D460D0">
            <w:pPr>
              <w:pStyle w:val="BodyText"/>
              <w:jc w:val="center"/>
              <w:rPr>
                <w:noProof/>
                <w:szCs w:val="24"/>
              </w:rPr>
            </w:pPr>
            <w:r w:rsidRPr="00F0235C">
              <w:rPr>
                <w:noProof/>
                <w:szCs w:val="24"/>
              </w:rPr>
              <w:t>6</w:t>
            </w:r>
          </w:p>
        </w:tc>
      </w:tr>
      <w:tr w:rsidR="009B26B5" w:rsidRPr="009B26B5" w14:paraId="6A994C5E" w14:textId="77777777" w:rsidTr="009B26B5">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5D1272" w14:textId="5C7251F7" w:rsidR="009B26B5" w:rsidRPr="009B26B5" w:rsidRDefault="009B26B5" w:rsidP="00D460D0">
            <w:pPr>
              <w:pStyle w:val="BodyText"/>
              <w:jc w:val="center"/>
              <w:rPr>
                <w:b/>
                <w:noProof/>
                <w:szCs w:val="24"/>
              </w:rPr>
            </w:pPr>
            <w:r w:rsidRPr="009B26B5">
              <w:rPr>
                <w:b/>
              </w:rPr>
              <w:t>Accuvix XQ</w:t>
            </w:r>
          </w:p>
        </w:tc>
      </w:tr>
      <w:tr w:rsidR="009B26B5" w:rsidRPr="00F0235C" w14:paraId="37C11EDD"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E28E7D"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B81050A" w14:textId="44D0D465" w:rsidR="009B26B5" w:rsidRPr="00F0235C" w:rsidRDefault="009B26B5" w:rsidP="009B26B5">
            <w:pPr>
              <w:autoSpaceDE w:val="0"/>
              <w:autoSpaceDN w:val="0"/>
              <w:adjustRightInd w:val="0"/>
              <w:jc w:val="center"/>
              <w:rPr>
                <w:noProof/>
                <w:lang w:val="sr-Cyrl-RS"/>
              </w:rPr>
            </w:pPr>
            <w:r w:rsidRPr="003974C4">
              <w:t>BeamFormer плоча</w:t>
            </w:r>
          </w:p>
        </w:tc>
        <w:tc>
          <w:tcPr>
            <w:tcW w:w="1394" w:type="pct"/>
            <w:tcBorders>
              <w:top w:val="single" w:sz="4" w:space="0" w:color="auto"/>
              <w:left w:val="single" w:sz="4" w:space="0" w:color="auto"/>
              <w:bottom w:val="single" w:sz="4" w:space="0" w:color="auto"/>
              <w:right w:val="single" w:sz="4" w:space="0" w:color="auto"/>
            </w:tcBorders>
          </w:tcPr>
          <w:p w14:paraId="6FAB09E0" w14:textId="63A0E41D" w:rsidR="009B26B5" w:rsidRPr="00F0235C" w:rsidRDefault="009B26B5" w:rsidP="009B26B5">
            <w:pPr>
              <w:autoSpaceDE w:val="0"/>
              <w:autoSpaceDN w:val="0"/>
              <w:adjustRightInd w:val="0"/>
              <w:jc w:val="center"/>
              <w:rPr>
                <w:noProof/>
                <w:lang w:val="sr-Cyrl-RS"/>
              </w:rPr>
            </w:pPr>
            <w:r w:rsidRPr="004275D7">
              <w:t>BD-337-BF</w:t>
            </w:r>
          </w:p>
        </w:tc>
        <w:tc>
          <w:tcPr>
            <w:tcW w:w="773" w:type="pct"/>
            <w:tcBorders>
              <w:top w:val="single" w:sz="4" w:space="0" w:color="auto"/>
              <w:left w:val="single" w:sz="4" w:space="0" w:color="auto"/>
              <w:bottom w:val="single" w:sz="4" w:space="0" w:color="auto"/>
              <w:right w:val="single" w:sz="4" w:space="0" w:color="auto"/>
            </w:tcBorders>
            <w:vAlign w:val="center"/>
          </w:tcPr>
          <w:p w14:paraId="0FA6CDE4"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354C85"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0C52FA1" w14:textId="77777777" w:rsidR="009B26B5" w:rsidRPr="00F0235C" w:rsidRDefault="009B26B5" w:rsidP="009B26B5">
            <w:pPr>
              <w:pStyle w:val="BodyText"/>
              <w:jc w:val="center"/>
              <w:rPr>
                <w:noProof/>
                <w:szCs w:val="24"/>
              </w:rPr>
            </w:pPr>
          </w:p>
        </w:tc>
      </w:tr>
      <w:tr w:rsidR="009B26B5" w:rsidRPr="00F0235C" w14:paraId="096D4FC1"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3D09DF1"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547D9BA" w14:textId="1A710986" w:rsidR="009B26B5" w:rsidRPr="00F0235C" w:rsidRDefault="009B26B5" w:rsidP="009B26B5">
            <w:pPr>
              <w:autoSpaceDE w:val="0"/>
              <w:autoSpaceDN w:val="0"/>
              <w:adjustRightInd w:val="0"/>
              <w:jc w:val="center"/>
              <w:rPr>
                <w:noProof/>
                <w:lang w:val="sr-Cyrl-RS"/>
              </w:rPr>
            </w:pPr>
            <w:r w:rsidRPr="003974C4">
              <w:t>DSC плоча</w:t>
            </w:r>
          </w:p>
        </w:tc>
        <w:tc>
          <w:tcPr>
            <w:tcW w:w="1394" w:type="pct"/>
            <w:tcBorders>
              <w:top w:val="single" w:sz="4" w:space="0" w:color="auto"/>
              <w:left w:val="single" w:sz="4" w:space="0" w:color="auto"/>
              <w:bottom w:val="single" w:sz="4" w:space="0" w:color="auto"/>
              <w:right w:val="single" w:sz="4" w:space="0" w:color="auto"/>
            </w:tcBorders>
          </w:tcPr>
          <w:p w14:paraId="707890BB" w14:textId="2E5C18A8" w:rsidR="009B26B5" w:rsidRPr="00F0235C" w:rsidRDefault="009B26B5" w:rsidP="009B26B5">
            <w:pPr>
              <w:autoSpaceDE w:val="0"/>
              <w:autoSpaceDN w:val="0"/>
              <w:adjustRightInd w:val="0"/>
              <w:jc w:val="center"/>
              <w:rPr>
                <w:noProof/>
                <w:lang w:val="sr-Cyrl-RS"/>
              </w:rPr>
            </w:pPr>
            <w:r w:rsidRPr="004275D7">
              <w:t>BD-337-DSC</w:t>
            </w:r>
          </w:p>
        </w:tc>
        <w:tc>
          <w:tcPr>
            <w:tcW w:w="773" w:type="pct"/>
            <w:tcBorders>
              <w:top w:val="single" w:sz="4" w:space="0" w:color="auto"/>
              <w:left w:val="single" w:sz="4" w:space="0" w:color="auto"/>
              <w:bottom w:val="single" w:sz="4" w:space="0" w:color="auto"/>
              <w:right w:val="single" w:sz="4" w:space="0" w:color="auto"/>
            </w:tcBorders>
            <w:vAlign w:val="center"/>
          </w:tcPr>
          <w:p w14:paraId="5C553FCE"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D7DB500"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A95A1CE" w14:textId="77777777" w:rsidR="009B26B5" w:rsidRPr="00F0235C" w:rsidRDefault="009B26B5" w:rsidP="009B26B5">
            <w:pPr>
              <w:pStyle w:val="BodyText"/>
              <w:jc w:val="center"/>
              <w:rPr>
                <w:noProof/>
                <w:szCs w:val="24"/>
              </w:rPr>
            </w:pPr>
          </w:p>
        </w:tc>
      </w:tr>
      <w:tr w:rsidR="009B26B5" w:rsidRPr="00F0235C" w14:paraId="3B70DFD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1FF5CA8"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C92768B" w14:textId="7D87238E" w:rsidR="009B26B5" w:rsidRPr="00F0235C" w:rsidRDefault="009B26B5" w:rsidP="009B26B5">
            <w:pPr>
              <w:autoSpaceDE w:val="0"/>
              <w:autoSpaceDN w:val="0"/>
              <w:adjustRightInd w:val="0"/>
              <w:jc w:val="center"/>
              <w:rPr>
                <w:noProof/>
                <w:lang w:val="sr-Cyrl-RS"/>
              </w:rPr>
            </w:pPr>
            <w:r w:rsidRPr="003974C4">
              <w:t>DSP плоча</w:t>
            </w:r>
          </w:p>
        </w:tc>
        <w:tc>
          <w:tcPr>
            <w:tcW w:w="1394" w:type="pct"/>
            <w:tcBorders>
              <w:top w:val="single" w:sz="4" w:space="0" w:color="auto"/>
              <w:left w:val="single" w:sz="4" w:space="0" w:color="auto"/>
              <w:bottom w:val="single" w:sz="4" w:space="0" w:color="auto"/>
              <w:right w:val="single" w:sz="4" w:space="0" w:color="auto"/>
            </w:tcBorders>
          </w:tcPr>
          <w:p w14:paraId="09DA805A" w14:textId="1E2AC2FE" w:rsidR="009B26B5" w:rsidRPr="00F0235C" w:rsidRDefault="009B26B5" w:rsidP="009B26B5">
            <w:pPr>
              <w:autoSpaceDE w:val="0"/>
              <w:autoSpaceDN w:val="0"/>
              <w:adjustRightInd w:val="0"/>
              <w:jc w:val="center"/>
              <w:rPr>
                <w:noProof/>
                <w:lang w:val="sr-Cyrl-RS"/>
              </w:rPr>
            </w:pPr>
            <w:r w:rsidRPr="004275D7">
              <w:t>BD-337-DSP</w:t>
            </w:r>
          </w:p>
        </w:tc>
        <w:tc>
          <w:tcPr>
            <w:tcW w:w="773" w:type="pct"/>
            <w:tcBorders>
              <w:top w:val="single" w:sz="4" w:space="0" w:color="auto"/>
              <w:left w:val="single" w:sz="4" w:space="0" w:color="auto"/>
              <w:bottom w:val="single" w:sz="4" w:space="0" w:color="auto"/>
              <w:right w:val="single" w:sz="4" w:space="0" w:color="auto"/>
            </w:tcBorders>
            <w:vAlign w:val="center"/>
          </w:tcPr>
          <w:p w14:paraId="1E7AA59C"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2300BE4"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84508D6" w14:textId="77777777" w:rsidR="009B26B5" w:rsidRPr="00F0235C" w:rsidRDefault="009B26B5" w:rsidP="009B26B5">
            <w:pPr>
              <w:pStyle w:val="BodyText"/>
              <w:jc w:val="center"/>
              <w:rPr>
                <w:noProof/>
                <w:szCs w:val="24"/>
              </w:rPr>
            </w:pPr>
          </w:p>
        </w:tc>
      </w:tr>
      <w:tr w:rsidR="009B26B5" w:rsidRPr="00F0235C" w14:paraId="4FA82DE3"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4493797"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7E683EF" w14:textId="446C0289" w:rsidR="009B26B5" w:rsidRPr="00F0235C" w:rsidRDefault="009B26B5" w:rsidP="009B26B5">
            <w:pPr>
              <w:autoSpaceDE w:val="0"/>
              <w:autoSpaceDN w:val="0"/>
              <w:adjustRightInd w:val="0"/>
              <w:jc w:val="center"/>
              <w:rPr>
                <w:noProof/>
                <w:lang w:val="sr-Cyrl-RS"/>
              </w:rPr>
            </w:pPr>
            <w:r w:rsidRPr="003974C4">
              <w:t>PC модул</w:t>
            </w:r>
          </w:p>
        </w:tc>
        <w:tc>
          <w:tcPr>
            <w:tcW w:w="1394" w:type="pct"/>
            <w:tcBorders>
              <w:top w:val="single" w:sz="4" w:space="0" w:color="auto"/>
              <w:left w:val="single" w:sz="4" w:space="0" w:color="auto"/>
              <w:bottom w:val="single" w:sz="4" w:space="0" w:color="auto"/>
              <w:right w:val="single" w:sz="4" w:space="0" w:color="auto"/>
            </w:tcBorders>
          </w:tcPr>
          <w:p w14:paraId="216026D7" w14:textId="69875B92" w:rsidR="009B26B5" w:rsidRPr="00F0235C" w:rsidRDefault="009B26B5" w:rsidP="009B26B5">
            <w:pPr>
              <w:autoSpaceDE w:val="0"/>
              <w:autoSpaceDN w:val="0"/>
              <w:adjustRightInd w:val="0"/>
              <w:jc w:val="center"/>
              <w:rPr>
                <w:noProof/>
                <w:lang w:val="sr-Cyrl-RS"/>
              </w:rPr>
            </w:pPr>
            <w:r w:rsidRPr="004275D7">
              <w:t>AY-PC/MOTH-PEN4</w:t>
            </w:r>
          </w:p>
        </w:tc>
        <w:tc>
          <w:tcPr>
            <w:tcW w:w="773" w:type="pct"/>
            <w:tcBorders>
              <w:top w:val="single" w:sz="4" w:space="0" w:color="auto"/>
              <w:left w:val="single" w:sz="4" w:space="0" w:color="auto"/>
              <w:bottom w:val="single" w:sz="4" w:space="0" w:color="auto"/>
              <w:right w:val="single" w:sz="4" w:space="0" w:color="auto"/>
            </w:tcBorders>
            <w:vAlign w:val="center"/>
          </w:tcPr>
          <w:p w14:paraId="00BED6BC"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440887E"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C12B55" w14:textId="77777777" w:rsidR="009B26B5" w:rsidRPr="00F0235C" w:rsidRDefault="009B26B5" w:rsidP="009B26B5">
            <w:pPr>
              <w:pStyle w:val="BodyText"/>
              <w:jc w:val="center"/>
              <w:rPr>
                <w:noProof/>
                <w:szCs w:val="24"/>
              </w:rPr>
            </w:pPr>
          </w:p>
        </w:tc>
      </w:tr>
      <w:tr w:rsidR="009B26B5" w:rsidRPr="00F0235C" w14:paraId="0BBB53D6"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1F54309"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91958BB" w14:textId="7EAA16A9" w:rsidR="009B26B5" w:rsidRPr="00F0235C" w:rsidRDefault="009B26B5" w:rsidP="009B26B5">
            <w:pPr>
              <w:autoSpaceDE w:val="0"/>
              <w:autoSpaceDN w:val="0"/>
              <w:adjustRightInd w:val="0"/>
              <w:jc w:val="center"/>
              <w:rPr>
                <w:noProof/>
                <w:lang w:val="sr-Cyrl-RS"/>
              </w:rPr>
            </w:pPr>
            <w:r w:rsidRPr="003974C4">
              <w:t>Напајање</w:t>
            </w:r>
          </w:p>
        </w:tc>
        <w:tc>
          <w:tcPr>
            <w:tcW w:w="1394" w:type="pct"/>
            <w:tcBorders>
              <w:top w:val="single" w:sz="4" w:space="0" w:color="auto"/>
              <w:left w:val="single" w:sz="4" w:space="0" w:color="auto"/>
              <w:bottom w:val="single" w:sz="4" w:space="0" w:color="auto"/>
              <w:right w:val="single" w:sz="4" w:space="0" w:color="auto"/>
            </w:tcBorders>
          </w:tcPr>
          <w:p w14:paraId="1C6DDB13" w14:textId="08D0CCF4" w:rsidR="009B26B5" w:rsidRPr="00F0235C" w:rsidRDefault="009B26B5" w:rsidP="009B26B5">
            <w:pPr>
              <w:autoSpaceDE w:val="0"/>
              <w:autoSpaceDN w:val="0"/>
              <w:adjustRightInd w:val="0"/>
              <w:jc w:val="center"/>
              <w:rPr>
                <w:noProof/>
                <w:lang w:val="sr-Cyrl-RS"/>
              </w:rPr>
            </w:pPr>
            <w:r w:rsidRPr="004275D7">
              <w:t>AY-337-POWER</w:t>
            </w:r>
          </w:p>
        </w:tc>
        <w:tc>
          <w:tcPr>
            <w:tcW w:w="773" w:type="pct"/>
            <w:tcBorders>
              <w:top w:val="single" w:sz="4" w:space="0" w:color="auto"/>
              <w:left w:val="single" w:sz="4" w:space="0" w:color="auto"/>
              <w:bottom w:val="single" w:sz="4" w:space="0" w:color="auto"/>
              <w:right w:val="single" w:sz="4" w:space="0" w:color="auto"/>
            </w:tcBorders>
            <w:vAlign w:val="center"/>
          </w:tcPr>
          <w:p w14:paraId="3D7A29EA"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2A6D0D3"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4A5E7D3" w14:textId="77777777" w:rsidR="009B26B5" w:rsidRPr="00F0235C" w:rsidRDefault="009B26B5" w:rsidP="009B26B5">
            <w:pPr>
              <w:pStyle w:val="BodyText"/>
              <w:jc w:val="center"/>
              <w:rPr>
                <w:noProof/>
                <w:szCs w:val="24"/>
              </w:rPr>
            </w:pPr>
          </w:p>
        </w:tc>
      </w:tr>
      <w:tr w:rsidR="009B26B5" w:rsidRPr="00F0235C" w14:paraId="49370BD0"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C8BE57A"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DEF3DA9" w14:textId="5E3449E1" w:rsidR="009B26B5" w:rsidRPr="00F0235C" w:rsidRDefault="009B26B5" w:rsidP="009B26B5">
            <w:pPr>
              <w:autoSpaceDE w:val="0"/>
              <w:autoSpaceDN w:val="0"/>
              <w:adjustRightInd w:val="0"/>
              <w:jc w:val="center"/>
              <w:rPr>
                <w:noProof/>
                <w:lang w:val="sr-Cyrl-RS"/>
              </w:rPr>
            </w:pPr>
            <w:r w:rsidRPr="003974C4">
              <w:t>Монитор</w:t>
            </w:r>
          </w:p>
        </w:tc>
        <w:tc>
          <w:tcPr>
            <w:tcW w:w="1394" w:type="pct"/>
            <w:tcBorders>
              <w:top w:val="single" w:sz="4" w:space="0" w:color="auto"/>
              <w:left w:val="single" w:sz="4" w:space="0" w:color="auto"/>
              <w:bottom w:val="single" w:sz="4" w:space="0" w:color="auto"/>
              <w:right w:val="single" w:sz="4" w:space="0" w:color="auto"/>
            </w:tcBorders>
          </w:tcPr>
          <w:p w14:paraId="2E1D22AF" w14:textId="4D53691B" w:rsidR="009B26B5" w:rsidRPr="00F0235C" w:rsidRDefault="009B26B5" w:rsidP="009B26B5">
            <w:pPr>
              <w:autoSpaceDE w:val="0"/>
              <w:autoSpaceDN w:val="0"/>
              <w:adjustRightInd w:val="0"/>
              <w:jc w:val="center"/>
              <w:rPr>
                <w:noProof/>
                <w:lang w:val="sr-Cyrl-RS"/>
              </w:rPr>
            </w:pPr>
            <w:r w:rsidRPr="004275D7">
              <w:t>MNT-15-ANY-00</w:t>
            </w:r>
          </w:p>
        </w:tc>
        <w:tc>
          <w:tcPr>
            <w:tcW w:w="773" w:type="pct"/>
            <w:tcBorders>
              <w:top w:val="single" w:sz="4" w:space="0" w:color="auto"/>
              <w:left w:val="single" w:sz="4" w:space="0" w:color="auto"/>
              <w:bottom w:val="single" w:sz="4" w:space="0" w:color="auto"/>
              <w:right w:val="single" w:sz="4" w:space="0" w:color="auto"/>
            </w:tcBorders>
            <w:vAlign w:val="center"/>
          </w:tcPr>
          <w:p w14:paraId="2EC86672"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90EF935"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E7B3F45" w14:textId="77777777" w:rsidR="009B26B5" w:rsidRPr="00F0235C" w:rsidRDefault="009B26B5" w:rsidP="009B26B5">
            <w:pPr>
              <w:pStyle w:val="BodyText"/>
              <w:jc w:val="center"/>
              <w:rPr>
                <w:noProof/>
                <w:szCs w:val="24"/>
              </w:rPr>
            </w:pPr>
          </w:p>
        </w:tc>
      </w:tr>
      <w:tr w:rsidR="009B26B5" w:rsidRPr="00F0235C" w14:paraId="4C02338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FCD0AEB"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828C9D6" w14:textId="17031994" w:rsidR="009B26B5" w:rsidRPr="00F0235C" w:rsidRDefault="009B26B5" w:rsidP="009B26B5">
            <w:pPr>
              <w:autoSpaceDE w:val="0"/>
              <w:autoSpaceDN w:val="0"/>
              <w:adjustRightInd w:val="0"/>
              <w:jc w:val="center"/>
              <w:rPr>
                <w:noProof/>
                <w:lang w:val="sr-Cyrl-RS"/>
              </w:rPr>
            </w:pPr>
            <w:r w:rsidRPr="003974C4">
              <w:t>Матична плоча</w:t>
            </w:r>
          </w:p>
        </w:tc>
        <w:tc>
          <w:tcPr>
            <w:tcW w:w="1394" w:type="pct"/>
            <w:tcBorders>
              <w:top w:val="single" w:sz="4" w:space="0" w:color="auto"/>
              <w:left w:val="single" w:sz="4" w:space="0" w:color="auto"/>
              <w:bottom w:val="single" w:sz="4" w:space="0" w:color="auto"/>
              <w:right w:val="single" w:sz="4" w:space="0" w:color="auto"/>
            </w:tcBorders>
          </w:tcPr>
          <w:p w14:paraId="2FD4093C" w14:textId="13F4210E" w:rsidR="009B26B5" w:rsidRPr="00F0235C" w:rsidRDefault="009B26B5" w:rsidP="009B26B5">
            <w:pPr>
              <w:autoSpaceDE w:val="0"/>
              <w:autoSpaceDN w:val="0"/>
              <w:adjustRightInd w:val="0"/>
              <w:jc w:val="center"/>
              <w:rPr>
                <w:noProof/>
                <w:lang w:val="sr-Cyrl-RS"/>
              </w:rPr>
            </w:pPr>
            <w:r w:rsidRPr="004275D7">
              <w:t>BD-337-MTH</w:t>
            </w:r>
          </w:p>
        </w:tc>
        <w:tc>
          <w:tcPr>
            <w:tcW w:w="773" w:type="pct"/>
            <w:tcBorders>
              <w:top w:val="single" w:sz="4" w:space="0" w:color="auto"/>
              <w:left w:val="single" w:sz="4" w:space="0" w:color="auto"/>
              <w:bottom w:val="single" w:sz="4" w:space="0" w:color="auto"/>
              <w:right w:val="single" w:sz="4" w:space="0" w:color="auto"/>
            </w:tcBorders>
            <w:vAlign w:val="center"/>
          </w:tcPr>
          <w:p w14:paraId="74730B40"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8388E3"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27695E" w14:textId="77777777" w:rsidR="009B26B5" w:rsidRPr="00F0235C" w:rsidRDefault="009B26B5" w:rsidP="009B26B5">
            <w:pPr>
              <w:pStyle w:val="BodyText"/>
              <w:jc w:val="center"/>
              <w:rPr>
                <w:noProof/>
                <w:szCs w:val="24"/>
              </w:rPr>
            </w:pPr>
          </w:p>
        </w:tc>
      </w:tr>
      <w:tr w:rsidR="009B26B5" w:rsidRPr="00F0235C" w14:paraId="5F175187"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B80CAD2"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6F193E8" w14:textId="6CF8F843" w:rsidR="009B26B5" w:rsidRPr="00F0235C" w:rsidRDefault="009B26B5" w:rsidP="009B26B5">
            <w:pPr>
              <w:autoSpaceDE w:val="0"/>
              <w:autoSpaceDN w:val="0"/>
              <w:adjustRightInd w:val="0"/>
              <w:jc w:val="center"/>
              <w:rPr>
                <w:noProof/>
                <w:lang w:val="sr-Cyrl-RS"/>
              </w:rPr>
            </w:pPr>
            <w:r w:rsidRPr="003974C4">
              <w:t>РСС плоча</w:t>
            </w:r>
          </w:p>
        </w:tc>
        <w:tc>
          <w:tcPr>
            <w:tcW w:w="1394" w:type="pct"/>
            <w:tcBorders>
              <w:top w:val="single" w:sz="4" w:space="0" w:color="auto"/>
              <w:left w:val="single" w:sz="4" w:space="0" w:color="auto"/>
              <w:bottom w:val="single" w:sz="4" w:space="0" w:color="auto"/>
              <w:right w:val="single" w:sz="4" w:space="0" w:color="auto"/>
            </w:tcBorders>
          </w:tcPr>
          <w:p w14:paraId="5CC41F45" w14:textId="17A4CD50" w:rsidR="009B26B5" w:rsidRPr="00F0235C" w:rsidRDefault="009B26B5" w:rsidP="009B26B5">
            <w:pPr>
              <w:autoSpaceDE w:val="0"/>
              <w:autoSpaceDN w:val="0"/>
              <w:adjustRightInd w:val="0"/>
              <w:jc w:val="center"/>
              <w:rPr>
                <w:noProof/>
                <w:lang w:val="sr-Cyrl-RS"/>
              </w:rPr>
            </w:pPr>
            <w:r w:rsidRPr="004275D7">
              <w:t>BD-337-PCC</w:t>
            </w:r>
          </w:p>
        </w:tc>
        <w:tc>
          <w:tcPr>
            <w:tcW w:w="773" w:type="pct"/>
            <w:tcBorders>
              <w:top w:val="single" w:sz="4" w:space="0" w:color="auto"/>
              <w:left w:val="single" w:sz="4" w:space="0" w:color="auto"/>
              <w:bottom w:val="single" w:sz="4" w:space="0" w:color="auto"/>
              <w:right w:val="single" w:sz="4" w:space="0" w:color="auto"/>
            </w:tcBorders>
            <w:vAlign w:val="center"/>
          </w:tcPr>
          <w:p w14:paraId="6AF07ACC"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6A3D10F"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97E41E" w14:textId="77777777" w:rsidR="009B26B5" w:rsidRPr="00F0235C" w:rsidRDefault="009B26B5" w:rsidP="009B26B5">
            <w:pPr>
              <w:pStyle w:val="BodyText"/>
              <w:jc w:val="center"/>
              <w:rPr>
                <w:noProof/>
                <w:szCs w:val="24"/>
              </w:rPr>
            </w:pPr>
          </w:p>
        </w:tc>
      </w:tr>
      <w:tr w:rsidR="009B26B5" w:rsidRPr="00F0235C" w14:paraId="5E5F60ED"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9F80FC"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E240E54" w14:textId="265916B5" w:rsidR="009B26B5" w:rsidRPr="00F0235C" w:rsidRDefault="009B26B5" w:rsidP="009B26B5">
            <w:pPr>
              <w:autoSpaceDE w:val="0"/>
              <w:autoSpaceDN w:val="0"/>
              <w:adjustRightInd w:val="0"/>
              <w:jc w:val="center"/>
              <w:rPr>
                <w:noProof/>
                <w:lang w:val="sr-Cyrl-RS"/>
              </w:rPr>
            </w:pPr>
            <w:r w:rsidRPr="003974C4">
              <w:t>PSA плоча</w:t>
            </w:r>
          </w:p>
        </w:tc>
        <w:tc>
          <w:tcPr>
            <w:tcW w:w="1394" w:type="pct"/>
            <w:tcBorders>
              <w:top w:val="single" w:sz="4" w:space="0" w:color="auto"/>
              <w:left w:val="single" w:sz="4" w:space="0" w:color="auto"/>
              <w:bottom w:val="single" w:sz="4" w:space="0" w:color="auto"/>
              <w:right w:val="single" w:sz="4" w:space="0" w:color="auto"/>
            </w:tcBorders>
          </w:tcPr>
          <w:p w14:paraId="38466AA2" w14:textId="28652485" w:rsidR="009B26B5" w:rsidRPr="00F0235C" w:rsidRDefault="009B26B5" w:rsidP="009B26B5">
            <w:pPr>
              <w:autoSpaceDE w:val="0"/>
              <w:autoSpaceDN w:val="0"/>
              <w:adjustRightInd w:val="0"/>
              <w:jc w:val="center"/>
              <w:rPr>
                <w:noProof/>
                <w:lang w:val="sr-Cyrl-RS"/>
              </w:rPr>
            </w:pPr>
            <w:r w:rsidRPr="004275D7">
              <w:t>BD-337-PSA</w:t>
            </w:r>
          </w:p>
        </w:tc>
        <w:tc>
          <w:tcPr>
            <w:tcW w:w="773" w:type="pct"/>
            <w:tcBorders>
              <w:top w:val="single" w:sz="4" w:space="0" w:color="auto"/>
              <w:left w:val="single" w:sz="4" w:space="0" w:color="auto"/>
              <w:bottom w:val="single" w:sz="4" w:space="0" w:color="auto"/>
              <w:right w:val="single" w:sz="4" w:space="0" w:color="auto"/>
            </w:tcBorders>
            <w:vAlign w:val="center"/>
          </w:tcPr>
          <w:p w14:paraId="00759296"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9852DC7"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53A085B" w14:textId="77777777" w:rsidR="009B26B5" w:rsidRPr="00F0235C" w:rsidRDefault="009B26B5" w:rsidP="009B26B5">
            <w:pPr>
              <w:pStyle w:val="BodyText"/>
              <w:jc w:val="center"/>
              <w:rPr>
                <w:noProof/>
                <w:szCs w:val="24"/>
              </w:rPr>
            </w:pPr>
          </w:p>
        </w:tc>
      </w:tr>
      <w:tr w:rsidR="009B26B5" w:rsidRPr="00F0235C" w14:paraId="2334752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164416"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D3EA741" w14:textId="42C8D4AD" w:rsidR="009B26B5" w:rsidRPr="00F0235C" w:rsidRDefault="009B26B5" w:rsidP="009B26B5">
            <w:pPr>
              <w:autoSpaceDE w:val="0"/>
              <w:autoSpaceDN w:val="0"/>
              <w:adjustRightInd w:val="0"/>
              <w:jc w:val="center"/>
              <w:rPr>
                <w:noProof/>
                <w:lang w:val="sr-Cyrl-RS"/>
              </w:rPr>
            </w:pPr>
            <w:r w:rsidRPr="003974C4">
              <w:t>Видео менаџер плоча</w:t>
            </w:r>
          </w:p>
        </w:tc>
        <w:tc>
          <w:tcPr>
            <w:tcW w:w="1394" w:type="pct"/>
            <w:tcBorders>
              <w:top w:val="single" w:sz="4" w:space="0" w:color="auto"/>
              <w:left w:val="single" w:sz="4" w:space="0" w:color="auto"/>
              <w:bottom w:val="single" w:sz="4" w:space="0" w:color="auto"/>
              <w:right w:val="single" w:sz="4" w:space="0" w:color="auto"/>
            </w:tcBorders>
          </w:tcPr>
          <w:p w14:paraId="77A34958" w14:textId="4B36CD78" w:rsidR="009B26B5" w:rsidRPr="00F0235C" w:rsidRDefault="009B26B5" w:rsidP="009B26B5">
            <w:pPr>
              <w:autoSpaceDE w:val="0"/>
              <w:autoSpaceDN w:val="0"/>
              <w:adjustRightInd w:val="0"/>
              <w:jc w:val="center"/>
              <w:rPr>
                <w:noProof/>
                <w:lang w:val="sr-Cyrl-RS"/>
              </w:rPr>
            </w:pPr>
            <w:r w:rsidRPr="004275D7">
              <w:t>BD-337-VM</w:t>
            </w:r>
          </w:p>
        </w:tc>
        <w:tc>
          <w:tcPr>
            <w:tcW w:w="773" w:type="pct"/>
            <w:tcBorders>
              <w:top w:val="single" w:sz="4" w:space="0" w:color="auto"/>
              <w:left w:val="single" w:sz="4" w:space="0" w:color="auto"/>
              <w:bottom w:val="single" w:sz="4" w:space="0" w:color="auto"/>
              <w:right w:val="single" w:sz="4" w:space="0" w:color="auto"/>
            </w:tcBorders>
            <w:vAlign w:val="center"/>
          </w:tcPr>
          <w:p w14:paraId="4E41A1EA"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6ED6C0B"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D56BA44" w14:textId="77777777" w:rsidR="009B26B5" w:rsidRPr="00F0235C" w:rsidRDefault="009B26B5" w:rsidP="009B26B5">
            <w:pPr>
              <w:pStyle w:val="BodyText"/>
              <w:jc w:val="center"/>
              <w:rPr>
                <w:noProof/>
                <w:szCs w:val="24"/>
              </w:rPr>
            </w:pPr>
          </w:p>
        </w:tc>
      </w:tr>
      <w:tr w:rsidR="009B26B5" w:rsidRPr="00F0235C" w14:paraId="47DA9C41"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E7E5632"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FBD8286" w14:textId="2D93D028" w:rsidR="009B26B5" w:rsidRPr="00F0235C" w:rsidRDefault="009B26B5" w:rsidP="009B26B5">
            <w:pPr>
              <w:autoSpaceDE w:val="0"/>
              <w:autoSpaceDN w:val="0"/>
              <w:adjustRightInd w:val="0"/>
              <w:jc w:val="center"/>
              <w:rPr>
                <w:noProof/>
                <w:lang w:val="sr-Cyrl-RS"/>
              </w:rPr>
            </w:pPr>
            <w:r w:rsidRPr="003974C4">
              <w:t>Тастери око екрана на додир</w:t>
            </w:r>
          </w:p>
        </w:tc>
        <w:tc>
          <w:tcPr>
            <w:tcW w:w="1394" w:type="pct"/>
            <w:tcBorders>
              <w:top w:val="single" w:sz="4" w:space="0" w:color="auto"/>
              <w:left w:val="single" w:sz="4" w:space="0" w:color="auto"/>
              <w:bottom w:val="single" w:sz="4" w:space="0" w:color="auto"/>
              <w:right w:val="single" w:sz="4" w:space="0" w:color="auto"/>
            </w:tcBorders>
          </w:tcPr>
          <w:p w14:paraId="644517A8" w14:textId="1075558E" w:rsidR="009B26B5" w:rsidRPr="00F0235C" w:rsidRDefault="009B26B5" w:rsidP="009B26B5">
            <w:pPr>
              <w:autoSpaceDE w:val="0"/>
              <w:autoSpaceDN w:val="0"/>
              <w:adjustRightInd w:val="0"/>
              <w:jc w:val="center"/>
              <w:rPr>
                <w:noProof/>
                <w:lang w:val="sr-Cyrl-RS"/>
              </w:rPr>
            </w:pPr>
            <w:r w:rsidRPr="004275D7">
              <w:t>BD-337-KL.C</w:t>
            </w:r>
          </w:p>
        </w:tc>
        <w:tc>
          <w:tcPr>
            <w:tcW w:w="773" w:type="pct"/>
            <w:tcBorders>
              <w:top w:val="single" w:sz="4" w:space="0" w:color="auto"/>
              <w:left w:val="single" w:sz="4" w:space="0" w:color="auto"/>
              <w:bottom w:val="single" w:sz="4" w:space="0" w:color="auto"/>
              <w:right w:val="single" w:sz="4" w:space="0" w:color="auto"/>
            </w:tcBorders>
            <w:vAlign w:val="center"/>
          </w:tcPr>
          <w:p w14:paraId="49A98516"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7637CE7"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EBB7094" w14:textId="77777777" w:rsidR="009B26B5" w:rsidRPr="00F0235C" w:rsidRDefault="009B26B5" w:rsidP="009B26B5">
            <w:pPr>
              <w:pStyle w:val="BodyText"/>
              <w:jc w:val="center"/>
              <w:rPr>
                <w:noProof/>
                <w:szCs w:val="24"/>
              </w:rPr>
            </w:pPr>
          </w:p>
        </w:tc>
      </w:tr>
      <w:tr w:rsidR="009B26B5" w:rsidRPr="00F0235C" w14:paraId="5C22FD8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8A95630"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35C2A7C" w14:textId="50722658" w:rsidR="009B26B5" w:rsidRPr="00F0235C" w:rsidRDefault="00213879" w:rsidP="009B26B5">
            <w:pPr>
              <w:autoSpaceDE w:val="0"/>
              <w:autoSpaceDN w:val="0"/>
              <w:adjustRightInd w:val="0"/>
              <w:jc w:val="center"/>
              <w:rPr>
                <w:noProof/>
                <w:lang w:val="sr-Cyrl-RS"/>
              </w:rPr>
            </w:pPr>
            <w:r>
              <w:t>KI</w:t>
            </w:r>
            <w:r w:rsidR="009B26B5" w:rsidRPr="003974C4">
              <w:t xml:space="preserve"> плоча</w:t>
            </w:r>
          </w:p>
        </w:tc>
        <w:tc>
          <w:tcPr>
            <w:tcW w:w="1394" w:type="pct"/>
            <w:tcBorders>
              <w:top w:val="single" w:sz="4" w:space="0" w:color="auto"/>
              <w:left w:val="single" w:sz="4" w:space="0" w:color="auto"/>
              <w:bottom w:val="single" w:sz="4" w:space="0" w:color="auto"/>
              <w:right w:val="single" w:sz="4" w:space="0" w:color="auto"/>
            </w:tcBorders>
          </w:tcPr>
          <w:p w14:paraId="01D68F9F" w14:textId="005FDDB7" w:rsidR="009B26B5" w:rsidRPr="00F0235C" w:rsidRDefault="009B26B5" w:rsidP="009B26B5">
            <w:pPr>
              <w:autoSpaceDE w:val="0"/>
              <w:autoSpaceDN w:val="0"/>
              <w:adjustRightInd w:val="0"/>
              <w:jc w:val="center"/>
              <w:rPr>
                <w:noProof/>
                <w:lang w:val="sr-Cyrl-RS"/>
              </w:rPr>
            </w:pPr>
            <w:r w:rsidRPr="004275D7">
              <w:t>BD-337-K1</w:t>
            </w:r>
          </w:p>
        </w:tc>
        <w:tc>
          <w:tcPr>
            <w:tcW w:w="773" w:type="pct"/>
            <w:tcBorders>
              <w:top w:val="single" w:sz="4" w:space="0" w:color="auto"/>
              <w:left w:val="single" w:sz="4" w:space="0" w:color="auto"/>
              <w:bottom w:val="single" w:sz="4" w:space="0" w:color="auto"/>
              <w:right w:val="single" w:sz="4" w:space="0" w:color="auto"/>
            </w:tcBorders>
            <w:vAlign w:val="center"/>
          </w:tcPr>
          <w:p w14:paraId="1F507F8F"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E3A5EA6"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04E0502" w14:textId="77777777" w:rsidR="009B26B5" w:rsidRPr="00F0235C" w:rsidRDefault="009B26B5" w:rsidP="009B26B5">
            <w:pPr>
              <w:pStyle w:val="BodyText"/>
              <w:jc w:val="center"/>
              <w:rPr>
                <w:noProof/>
                <w:szCs w:val="24"/>
              </w:rPr>
            </w:pPr>
          </w:p>
        </w:tc>
      </w:tr>
      <w:tr w:rsidR="009B26B5" w:rsidRPr="00F0235C" w14:paraId="299A4526"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5663D00" w14:textId="77777777" w:rsidR="009B26B5" w:rsidRPr="009B26B5" w:rsidRDefault="009B26B5"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E3F11F9" w14:textId="56E6D314" w:rsidR="009B26B5" w:rsidRPr="00F0235C" w:rsidRDefault="009B26B5" w:rsidP="009B26B5">
            <w:pPr>
              <w:autoSpaceDE w:val="0"/>
              <w:autoSpaceDN w:val="0"/>
              <w:adjustRightInd w:val="0"/>
              <w:jc w:val="center"/>
              <w:rPr>
                <w:noProof/>
                <w:lang w:val="sr-Cyrl-RS"/>
              </w:rPr>
            </w:pPr>
            <w:r w:rsidRPr="003974C4">
              <w:t>Тастатура</w:t>
            </w:r>
          </w:p>
        </w:tc>
        <w:tc>
          <w:tcPr>
            <w:tcW w:w="1394" w:type="pct"/>
            <w:tcBorders>
              <w:top w:val="single" w:sz="4" w:space="0" w:color="auto"/>
              <w:left w:val="single" w:sz="4" w:space="0" w:color="auto"/>
              <w:bottom w:val="single" w:sz="4" w:space="0" w:color="auto"/>
              <w:right w:val="single" w:sz="4" w:space="0" w:color="auto"/>
            </w:tcBorders>
          </w:tcPr>
          <w:p w14:paraId="54A169A7" w14:textId="0D8D4C06" w:rsidR="0080585A" w:rsidRPr="00213879" w:rsidRDefault="009B26B5" w:rsidP="009B26B5">
            <w:pPr>
              <w:autoSpaceDE w:val="0"/>
              <w:autoSpaceDN w:val="0"/>
              <w:adjustRightInd w:val="0"/>
              <w:jc w:val="center"/>
            </w:pPr>
            <w:r w:rsidRPr="004275D7">
              <w:t>ALPHA-NEUMERIC</w:t>
            </w:r>
            <w:r w:rsidR="00213879">
              <w:t xml:space="preserve"> </w:t>
            </w:r>
            <w:r w:rsidR="0080585A" w:rsidRPr="004275D7">
              <w:t>KEY AY REV3</w:t>
            </w:r>
          </w:p>
        </w:tc>
        <w:tc>
          <w:tcPr>
            <w:tcW w:w="773" w:type="pct"/>
            <w:tcBorders>
              <w:top w:val="single" w:sz="4" w:space="0" w:color="auto"/>
              <w:left w:val="single" w:sz="4" w:space="0" w:color="auto"/>
              <w:bottom w:val="single" w:sz="4" w:space="0" w:color="auto"/>
              <w:right w:val="single" w:sz="4" w:space="0" w:color="auto"/>
            </w:tcBorders>
            <w:vAlign w:val="center"/>
          </w:tcPr>
          <w:p w14:paraId="4F5F1099"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0C8AC3"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53411C3" w14:textId="77777777" w:rsidR="009B26B5" w:rsidRPr="00F0235C" w:rsidRDefault="009B26B5" w:rsidP="009B26B5">
            <w:pPr>
              <w:pStyle w:val="BodyText"/>
              <w:jc w:val="center"/>
              <w:rPr>
                <w:noProof/>
                <w:szCs w:val="24"/>
              </w:rPr>
            </w:pPr>
          </w:p>
        </w:tc>
      </w:tr>
      <w:tr w:rsidR="0080585A" w:rsidRPr="00F0235C" w14:paraId="79B66810"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E5B9E72" w14:textId="77777777" w:rsidR="0080585A" w:rsidRPr="009B26B5" w:rsidRDefault="0080585A"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BDA3483" w14:textId="703C8FD6" w:rsidR="0080585A" w:rsidRPr="00F0235C" w:rsidRDefault="0080585A" w:rsidP="0080585A">
            <w:pPr>
              <w:autoSpaceDE w:val="0"/>
              <w:autoSpaceDN w:val="0"/>
              <w:adjustRightInd w:val="0"/>
              <w:jc w:val="center"/>
              <w:rPr>
                <w:noProof/>
                <w:lang w:val="sr-Cyrl-RS"/>
              </w:rPr>
            </w:pPr>
            <w:r w:rsidRPr="003974C4">
              <w:t>Хард диск</w:t>
            </w:r>
          </w:p>
        </w:tc>
        <w:tc>
          <w:tcPr>
            <w:tcW w:w="1394" w:type="pct"/>
            <w:tcBorders>
              <w:top w:val="single" w:sz="4" w:space="0" w:color="auto"/>
              <w:left w:val="single" w:sz="4" w:space="0" w:color="auto"/>
              <w:bottom w:val="single" w:sz="4" w:space="0" w:color="auto"/>
              <w:right w:val="single" w:sz="4" w:space="0" w:color="auto"/>
            </w:tcBorders>
          </w:tcPr>
          <w:p w14:paraId="3D1D48CD" w14:textId="10E3067E" w:rsidR="0080585A" w:rsidRPr="00F0235C" w:rsidRDefault="0080585A" w:rsidP="0080585A">
            <w:pPr>
              <w:autoSpaceDE w:val="0"/>
              <w:autoSpaceDN w:val="0"/>
              <w:adjustRightInd w:val="0"/>
              <w:jc w:val="center"/>
              <w:rPr>
                <w:noProof/>
                <w:lang w:val="sr-Cyrl-RS"/>
              </w:rPr>
            </w:pPr>
            <w:r w:rsidRPr="00B13B0E">
              <w:t>HDD</w:t>
            </w:r>
          </w:p>
        </w:tc>
        <w:tc>
          <w:tcPr>
            <w:tcW w:w="773" w:type="pct"/>
            <w:tcBorders>
              <w:top w:val="single" w:sz="4" w:space="0" w:color="auto"/>
              <w:left w:val="single" w:sz="4" w:space="0" w:color="auto"/>
              <w:bottom w:val="single" w:sz="4" w:space="0" w:color="auto"/>
              <w:right w:val="single" w:sz="4" w:space="0" w:color="auto"/>
            </w:tcBorders>
            <w:vAlign w:val="center"/>
          </w:tcPr>
          <w:p w14:paraId="277EB7B1"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359C543"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5F16B83" w14:textId="77777777" w:rsidR="0080585A" w:rsidRPr="00F0235C" w:rsidRDefault="0080585A" w:rsidP="0080585A">
            <w:pPr>
              <w:pStyle w:val="BodyText"/>
              <w:jc w:val="center"/>
              <w:rPr>
                <w:noProof/>
                <w:szCs w:val="24"/>
              </w:rPr>
            </w:pPr>
          </w:p>
        </w:tc>
      </w:tr>
      <w:tr w:rsidR="0080585A" w:rsidRPr="00F0235C" w14:paraId="4DF27A6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5C32818" w14:textId="77777777" w:rsidR="0080585A" w:rsidRPr="009B26B5" w:rsidRDefault="0080585A"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AE60B58" w14:textId="5E670252" w:rsidR="0080585A" w:rsidRPr="00F0235C" w:rsidRDefault="0080585A" w:rsidP="0080585A">
            <w:pPr>
              <w:autoSpaceDE w:val="0"/>
              <w:autoSpaceDN w:val="0"/>
              <w:adjustRightInd w:val="0"/>
              <w:jc w:val="center"/>
              <w:rPr>
                <w:noProof/>
                <w:lang w:val="sr-Cyrl-RS"/>
              </w:rPr>
            </w:pPr>
            <w:r w:rsidRPr="003974C4">
              <w:t>3D конвексна сонда</w:t>
            </w:r>
          </w:p>
        </w:tc>
        <w:tc>
          <w:tcPr>
            <w:tcW w:w="1394" w:type="pct"/>
            <w:tcBorders>
              <w:top w:val="single" w:sz="4" w:space="0" w:color="auto"/>
              <w:left w:val="single" w:sz="4" w:space="0" w:color="auto"/>
              <w:bottom w:val="single" w:sz="4" w:space="0" w:color="auto"/>
              <w:right w:val="single" w:sz="4" w:space="0" w:color="auto"/>
            </w:tcBorders>
          </w:tcPr>
          <w:p w14:paraId="364DF4A7" w14:textId="7FF0622C" w:rsidR="0080585A" w:rsidRPr="00F0235C" w:rsidRDefault="0080585A" w:rsidP="0080585A">
            <w:pPr>
              <w:autoSpaceDE w:val="0"/>
              <w:autoSpaceDN w:val="0"/>
              <w:adjustRightInd w:val="0"/>
              <w:jc w:val="center"/>
              <w:rPr>
                <w:noProof/>
                <w:lang w:val="sr-Cyrl-RS"/>
              </w:rPr>
            </w:pPr>
            <w:r w:rsidRPr="00B13B0E">
              <w:t>PB-3DC4-8ET</w:t>
            </w:r>
          </w:p>
        </w:tc>
        <w:tc>
          <w:tcPr>
            <w:tcW w:w="773" w:type="pct"/>
            <w:tcBorders>
              <w:top w:val="single" w:sz="4" w:space="0" w:color="auto"/>
              <w:left w:val="single" w:sz="4" w:space="0" w:color="auto"/>
              <w:bottom w:val="single" w:sz="4" w:space="0" w:color="auto"/>
              <w:right w:val="single" w:sz="4" w:space="0" w:color="auto"/>
            </w:tcBorders>
            <w:vAlign w:val="center"/>
          </w:tcPr>
          <w:p w14:paraId="67AF81A8"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30E05D0"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C01D919" w14:textId="77777777" w:rsidR="0080585A" w:rsidRPr="00F0235C" w:rsidRDefault="0080585A" w:rsidP="0080585A">
            <w:pPr>
              <w:pStyle w:val="BodyText"/>
              <w:jc w:val="center"/>
              <w:rPr>
                <w:noProof/>
                <w:szCs w:val="24"/>
              </w:rPr>
            </w:pPr>
          </w:p>
        </w:tc>
      </w:tr>
      <w:tr w:rsidR="0080585A" w:rsidRPr="00F0235C" w14:paraId="47FBB3DE"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A4FD2CE" w14:textId="77777777" w:rsidR="0080585A" w:rsidRPr="009B26B5" w:rsidRDefault="0080585A"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3572AEA" w14:textId="30D0EE1D" w:rsidR="0080585A" w:rsidRPr="00F0235C" w:rsidRDefault="0080585A" w:rsidP="0080585A">
            <w:pPr>
              <w:autoSpaceDE w:val="0"/>
              <w:autoSpaceDN w:val="0"/>
              <w:adjustRightInd w:val="0"/>
              <w:jc w:val="center"/>
              <w:rPr>
                <w:noProof/>
                <w:lang w:val="sr-Cyrl-RS"/>
              </w:rPr>
            </w:pPr>
            <w:r w:rsidRPr="003974C4">
              <w:t>2D конвексна сонда</w:t>
            </w:r>
          </w:p>
        </w:tc>
        <w:tc>
          <w:tcPr>
            <w:tcW w:w="1394" w:type="pct"/>
            <w:tcBorders>
              <w:top w:val="single" w:sz="4" w:space="0" w:color="auto"/>
              <w:left w:val="single" w:sz="4" w:space="0" w:color="auto"/>
              <w:bottom w:val="single" w:sz="4" w:space="0" w:color="auto"/>
              <w:right w:val="single" w:sz="4" w:space="0" w:color="auto"/>
            </w:tcBorders>
          </w:tcPr>
          <w:p w14:paraId="12161313" w14:textId="65771A8F" w:rsidR="0080585A" w:rsidRPr="00F0235C" w:rsidRDefault="0080585A" w:rsidP="0080585A">
            <w:pPr>
              <w:autoSpaceDE w:val="0"/>
              <w:autoSpaceDN w:val="0"/>
              <w:adjustRightInd w:val="0"/>
              <w:jc w:val="center"/>
              <w:rPr>
                <w:noProof/>
                <w:lang w:val="sr-Cyrl-RS"/>
              </w:rPr>
            </w:pPr>
            <w:r w:rsidRPr="00B13B0E">
              <w:t>РВ-АХСЗ-71М</w:t>
            </w:r>
          </w:p>
        </w:tc>
        <w:tc>
          <w:tcPr>
            <w:tcW w:w="773" w:type="pct"/>
            <w:tcBorders>
              <w:top w:val="single" w:sz="4" w:space="0" w:color="auto"/>
              <w:left w:val="single" w:sz="4" w:space="0" w:color="auto"/>
              <w:bottom w:val="single" w:sz="4" w:space="0" w:color="auto"/>
              <w:right w:val="single" w:sz="4" w:space="0" w:color="auto"/>
            </w:tcBorders>
            <w:vAlign w:val="center"/>
          </w:tcPr>
          <w:p w14:paraId="73E67EFD"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A2ADDD"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7F4DE2A" w14:textId="77777777" w:rsidR="0080585A" w:rsidRPr="00F0235C" w:rsidRDefault="0080585A" w:rsidP="0080585A">
            <w:pPr>
              <w:pStyle w:val="BodyText"/>
              <w:jc w:val="center"/>
              <w:rPr>
                <w:noProof/>
                <w:szCs w:val="24"/>
              </w:rPr>
            </w:pPr>
          </w:p>
        </w:tc>
      </w:tr>
      <w:tr w:rsidR="0080585A" w:rsidRPr="00F0235C" w14:paraId="1DC9274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E3037D9" w14:textId="77777777" w:rsidR="0080585A" w:rsidRPr="009B26B5" w:rsidRDefault="0080585A"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ADB3E66" w14:textId="5A4B9EB5" w:rsidR="0080585A" w:rsidRPr="00F0235C" w:rsidRDefault="0080585A" w:rsidP="0080585A">
            <w:pPr>
              <w:autoSpaceDE w:val="0"/>
              <w:autoSpaceDN w:val="0"/>
              <w:adjustRightInd w:val="0"/>
              <w:jc w:val="center"/>
              <w:rPr>
                <w:noProof/>
                <w:lang w:val="sr-Cyrl-RS"/>
              </w:rPr>
            </w:pPr>
            <w:r w:rsidRPr="003974C4">
              <w:t>2D вагинална сонда</w:t>
            </w:r>
          </w:p>
        </w:tc>
        <w:tc>
          <w:tcPr>
            <w:tcW w:w="1394" w:type="pct"/>
            <w:tcBorders>
              <w:top w:val="single" w:sz="4" w:space="0" w:color="auto"/>
              <w:left w:val="single" w:sz="4" w:space="0" w:color="auto"/>
              <w:bottom w:val="single" w:sz="4" w:space="0" w:color="auto"/>
              <w:right w:val="single" w:sz="4" w:space="0" w:color="auto"/>
            </w:tcBorders>
          </w:tcPr>
          <w:p w14:paraId="07F59C3C" w14:textId="0FE63DA1" w:rsidR="0080585A" w:rsidRPr="00F0235C" w:rsidRDefault="0080585A" w:rsidP="0080585A">
            <w:pPr>
              <w:autoSpaceDE w:val="0"/>
              <w:autoSpaceDN w:val="0"/>
              <w:adjustRightInd w:val="0"/>
              <w:jc w:val="center"/>
              <w:rPr>
                <w:noProof/>
                <w:lang w:val="sr-Cyrl-RS"/>
              </w:rPr>
            </w:pPr>
            <w:r w:rsidRPr="00B13B0E">
              <w:t>PB-AXEC4-9IS</w:t>
            </w:r>
          </w:p>
        </w:tc>
        <w:tc>
          <w:tcPr>
            <w:tcW w:w="773" w:type="pct"/>
            <w:tcBorders>
              <w:top w:val="single" w:sz="4" w:space="0" w:color="auto"/>
              <w:left w:val="single" w:sz="4" w:space="0" w:color="auto"/>
              <w:bottom w:val="single" w:sz="4" w:space="0" w:color="auto"/>
              <w:right w:val="single" w:sz="4" w:space="0" w:color="auto"/>
            </w:tcBorders>
            <w:vAlign w:val="center"/>
          </w:tcPr>
          <w:p w14:paraId="747760B7"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2C65228"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D4A7DCF" w14:textId="77777777" w:rsidR="0080585A" w:rsidRPr="00F0235C" w:rsidRDefault="0080585A" w:rsidP="0080585A">
            <w:pPr>
              <w:pStyle w:val="BodyText"/>
              <w:jc w:val="center"/>
              <w:rPr>
                <w:noProof/>
                <w:szCs w:val="24"/>
              </w:rPr>
            </w:pPr>
          </w:p>
        </w:tc>
      </w:tr>
      <w:tr w:rsidR="00936A58" w:rsidRPr="00F0235C" w14:paraId="5E2536A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469B3D6" w14:textId="77777777" w:rsidR="00936A58" w:rsidRPr="009B26B5" w:rsidRDefault="00936A58" w:rsidP="00F91A44">
            <w:pPr>
              <w:pStyle w:val="ListParagraph"/>
              <w:numPr>
                <w:ilvl w:val="0"/>
                <w:numId w:val="19"/>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62513A0" w14:textId="0A6707EA" w:rsidR="00936A58" w:rsidRPr="00936A58" w:rsidRDefault="00936A58" w:rsidP="0080585A">
            <w:pPr>
              <w:autoSpaceDE w:val="0"/>
              <w:autoSpaceDN w:val="0"/>
              <w:adjustRightInd w:val="0"/>
              <w:jc w:val="center"/>
              <w:rPr>
                <w:color w:val="FF0000"/>
              </w:rPr>
            </w:pPr>
            <w:r w:rsidRPr="00936A58">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176EB6C5" w14:textId="4B7BC7AB" w:rsidR="00936A58" w:rsidRPr="00936A58" w:rsidRDefault="00936A58" w:rsidP="0080585A">
            <w:pPr>
              <w:autoSpaceDE w:val="0"/>
              <w:autoSpaceDN w:val="0"/>
              <w:adjustRightInd w:val="0"/>
              <w:jc w:val="center"/>
              <w:rPr>
                <w:color w:val="FF0000"/>
              </w:rPr>
            </w:pPr>
            <w:r w:rsidRPr="00936A58">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0D666EA6" w14:textId="77777777" w:rsidR="00936A58" w:rsidRPr="00F0235C" w:rsidRDefault="00936A58"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DAF89EF" w14:textId="77777777" w:rsidR="00936A58" w:rsidRPr="00F0235C" w:rsidRDefault="00936A58"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24B4F12" w14:textId="77777777" w:rsidR="00936A58" w:rsidRPr="00F0235C" w:rsidRDefault="00936A58" w:rsidP="0080585A">
            <w:pPr>
              <w:pStyle w:val="BodyText"/>
              <w:jc w:val="center"/>
              <w:rPr>
                <w:noProof/>
                <w:szCs w:val="24"/>
              </w:rPr>
            </w:pPr>
          </w:p>
        </w:tc>
      </w:tr>
      <w:tr w:rsidR="009B26B5" w:rsidRPr="009B26B5" w14:paraId="65EBFCD4" w14:textId="77777777" w:rsidTr="009B26B5">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C92DB9" w14:textId="5086577C" w:rsidR="009B26B5" w:rsidRPr="009B26B5" w:rsidRDefault="009B26B5" w:rsidP="00D33BA5">
            <w:pPr>
              <w:pStyle w:val="BodyText"/>
              <w:jc w:val="center"/>
              <w:rPr>
                <w:b/>
                <w:noProof/>
                <w:szCs w:val="24"/>
              </w:rPr>
            </w:pPr>
            <w:r w:rsidRPr="009B26B5">
              <w:rPr>
                <w:b/>
                <w:lang w:val="sr-Latn-RS"/>
              </w:rPr>
              <w:t>Sonoace</w:t>
            </w:r>
            <w:r w:rsidRPr="009B26B5">
              <w:rPr>
                <w:b/>
              </w:rPr>
              <w:t xml:space="preserve"> X8</w:t>
            </w:r>
          </w:p>
        </w:tc>
      </w:tr>
      <w:tr w:rsidR="009B26B5" w:rsidRPr="00F0235C" w14:paraId="23D98D2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94F3D10" w14:textId="77777777" w:rsidR="009B26B5" w:rsidRPr="009B26B5" w:rsidRDefault="009B26B5"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FE665CD" w14:textId="3B945750" w:rsidR="009B26B5" w:rsidRPr="00F0235C" w:rsidRDefault="009B26B5" w:rsidP="009B26B5">
            <w:pPr>
              <w:autoSpaceDE w:val="0"/>
              <w:autoSpaceDN w:val="0"/>
              <w:adjustRightInd w:val="0"/>
              <w:jc w:val="center"/>
              <w:rPr>
                <w:noProof/>
                <w:lang w:val="sr-Cyrl-RS"/>
              </w:rPr>
            </w:pPr>
            <w:r w:rsidRPr="00C334EF">
              <w:t>BackEnd плоча</w:t>
            </w:r>
          </w:p>
        </w:tc>
        <w:tc>
          <w:tcPr>
            <w:tcW w:w="1394" w:type="pct"/>
            <w:tcBorders>
              <w:top w:val="single" w:sz="4" w:space="0" w:color="auto"/>
              <w:left w:val="single" w:sz="4" w:space="0" w:color="auto"/>
              <w:bottom w:val="single" w:sz="4" w:space="0" w:color="auto"/>
              <w:right w:val="single" w:sz="4" w:space="0" w:color="auto"/>
            </w:tcBorders>
          </w:tcPr>
          <w:p w14:paraId="24DC6542" w14:textId="1F82E879" w:rsidR="009B26B5" w:rsidRPr="00F0235C" w:rsidRDefault="009B26B5" w:rsidP="009B26B5">
            <w:pPr>
              <w:autoSpaceDE w:val="0"/>
              <w:autoSpaceDN w:val="0"/>
              <w:adjustRightInd w:val="0"/>
              <w:jc w:val="center"/>
              <w:rPr>
                <w:noProof/>
                <w:lang w:val="sr-Cyrl-RS"/>
              </w:rPr>
            </w:pPr>
            <w:r w:rsidRPr="000C2B60">
              <w:t>BD-345-BE</w:t>
            </w:r>
          </w:p>
        </w:tc>
        <w:tc>
          <w:tcPr>
            <w:tcW w:w="773" w:type="pct"/>
            <w:tcBorders>
              <w:top w:val="single" w:sz="4" w:space="0" w:color="auto"/>
              <w:left w:val="single" w:sz="4" w:space="0" w:color="auto"/>
              <w:bottom w:val="single" w:sz="4" w:space="0" w:color="auto"/>
              <w:right w:val="single" w:sz="4" w:space="0" w:color="auto"/>
            </w:tcBorders>
            <w:vAlign w:val="center"/>
          </w:tcPr>
          <w:p w14:paraId="36254B27"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FC0D728"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40AF804" w14:textId="77777777" w:rsidR="009B26B5" w:rsidRPr="00F0235C" w:rsidRDefault="009B26B5" w:rsidP="009B26B5">
            <w:pPr>
              <w:pStyle w:val="BodyText"/>
              <w:jc w:val="center"/>
              <w:rPr>
                <w:noProof/>
                <w:szCs w:val="24"/>
              </w:rPr>
            </w:pPr>
          </w:p>
        </w:tc>
      </w:tr>
      <w:tr w:rsidR="009B26B5" w:rsidRPr="00F0235C" w14:paraId="770E515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C096AAF" w14:textId="77777777" w:rsidR="009B26B5" w:rsidRPr="009B26B5" w:rsidRDefault="009B26B5"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04EA107" w14:textId="44E67892" w:rsidR="009B26B5" w:rsidRPr="00F0235C" w:rsidRDefault="009B26B5" w:rsidP="009B26B5">
            <w:pPr>
              <w:autoSpaceDE w:val="0"/>
              <w:autoSpaceDN w:val="0"/>
              <w:adjustRightInd w:val="0"/>
              <w:jc w:val="center"/>
              <w:rPr>
                <w:noProof/>
                <w:lang w:val="sr-Cyrl-RS"/>
              </w:rPr>
            </w:pPr>
            <w:r w:rsidRPr="00C334EF">
              <w:t>BeamFormer плоча</w:t>
            </w:r>
          </w:p>
        </w:tc>
        <w:tc>
          <w:tcPr>
            <w:tcW w:w="1394" w:type="pct"/>
            <w:tcBorders>
              <w:top w:val="single" w:sz="4" w:space="0" w:color="auto"/>
              <w:left w:val="single" w:sz="4" w:space="0" w:color="auto"/>
              <w:bottom w:val="single" w:sz="4" w:space="0" w:color="auto"/>
              <w:right w:val="single" w:sz="4" w:space="0" w:color="auto"/>
            </w:tcBorders>
          </w:tcPr>
          <w:p w14:paraId="23846149" w14:textId="7C1D2D77" w:rsidR="009B26B5" w:rsidRPr="00F0235C" w:rsidRDefault="009B26B5" w:rsidP="009B26B5">
            <w:pPr>
              <w:autoSpaceDE w:val="0"/>
              <w:autoSpaceDN w:val="0"/>
              <w:adjustRightInd w:val="0"/>
              <w:jc w:val="center"/>
              <w:rPr>
                <w:noProof/>
                <w:lang w:val="sr-Cyrl-RS"/>
              </w:rPr>
            </w:pPr>
            <w:r w:rsidRPr="000C2B60">
              <w:t>BD-345-BF</w:t>
            </w:r>
          </w:p>
        </w:tc>
        <w:tc>
          <w:tcPr>
            <w:tcW w:w="773" w:type="pct"/>
            <w:tcBorders>
              <w:top w:val="single" w:sz="4" w:space="0" w:color="auto"/>
              <w:left w:val="single" w:sz="4" w:space="0" w:color="auto"/>
              <w:bottom w:val="single" w:sz="4" w:space="0" w:color="auto"/>
              <w:right w:val="single" w:sz="4" w:space="0" w:color="auto"/>
            </w:tcBorders>
            <w:vAlign w:val="center"/>
          </w:tcPr>
          <w:p w14:paraId="2894FBE5"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69059E1"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AD4F6D7" w14:textId="77777777" w:rsidR="009B26B5" w:rsidRPr="00F0235C" w:rsidRDefault="009B26B5" w:rsidP="009B26B5">
            <w:pPr>
              <w:pStyle w:val="BodyText"/>
              <w:jc w:val="center"/>
              <w:rPr>
                <w:noProof/>
                <w:szCs w:val="24"/>
              </w:rPr>
            </w:pPr>
          </w:p>
        </w:tc>
      </w:tr>
      <w:tr w:rsidR="009B26B5" w:rsidRPr="00F0235C" w14:paraId="47691F0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B549D59" w14:textId="77777777" w:rsidR="009B26B5" w:rsidRPr="009B26B5" w:rsidRDefault="009B26B5"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82558A3" w14:textId="58AC5114" w:rsidR="009B26B5" w:rsidRPr="00F0235C" w:rsidRDefault="009B26B5" w:rsidP="009B26B5">
            <w:pPr>
              <w:autoSpaceDE w:val="0"/>
              <w:autoSpaceDN w:val="0"/>
              <w:adjustRightInd w:val="0"/>
              <w:jc w:val="center"/>
              <w:rPr>
                <w:noProof/>
                <w:lang w:val="sr-Cyrl-RS"/>
              </w:rPr>
            </w:pPr>
            <w:r w:rsidRPr="00C334EF">
              <w:t>РС модул</w:t>
            </w:r>
          </w:p>
        </w:tc>
        <w:tc>
          <w:tcPr>
            <w:tcW w:w="1394" w:type="pct"/>
            <w:tcBorders>
              <w:top w:val="single" w:sz="4" w:space="0" w:color="auto"/>
              <w:left w:val="single" w:sz="4" w:space="0" w:color="auto"/>
              <w:bottom w:val="single" w:sz="4" w:space="0" w:color="auto"/>
              <w:right w:val="single" w:sz="4" w:space="0" w:color="auto"/>
            </w:tcBorders>
          </w:tcPr>
          <w:p w14:paraId="4BC6686A" w14:textId="06662153" w:rsidR="009B26B5" w:rsidRPr="00F0235C" w:rsidRDefault="009B26B5" w:rsidP="009B26B5">
            <w:pPr>
              <w:autoSpaceDE w:val="0"/>
              <w:autoSpaceDN w:val="0"/>
              <w:adjustRightInd w:val="0"/>
              <w:jc w:val="center"/>
              <w:rPr>
                <w:noProof/>
                <w:lang w:val="sr-Cyrl-RS"/>
              </w:rPr>
            </w:pPr>
            <w:r w:rsidRPr="000C2B60">
              <w:t>АУ-345-РС</w:t>
            </w:r>
          </w:p>
        </w:tc>
        <w:tc>
          <w:tcPr>
            <w:tcW w:w="773" w:type="pct"/>
            <w:tcBorders>
              <w:top w:val="single" w:sz="4" w:space="0" w:color="auto"/>
              <w:left w:val="single" w:sz="4" w:space="0" w:color="auto"/>
              <w:bottom w:val="single" w:sz="4" w:space="0" w:color="auto"/>
              <w:right w:val="single" w:sz="4" w:space="0" w:color="auto"/>
            </w:tcBorders>
            <w:vAlign w:val="center"/>
          </w:tcPr>
          <w:p w14:paraId="15A08673"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A529862"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ACC0B1" w14:textId="77777777" w:rsidR="009B26B5" w:rsidRPr="00F0235C" w:rsidRDefault="009B26B5" w:rsidP="009B26B5">
            <w:pPr>
              <w:pStyle w:val="BodyText"/>
              <w:jc w:val="center"/>
              <w:rPr>
                <w:noProof/>
                <w:szCs w:val="24"/>
              </w:rPr>
            </w:pPr>
          </w:p>
        </w:tc>
      </w:tr>
      <w:tr w:rsidR="009B26B5" w:rsidRPr="00F0235C" w14:paraId="168FCAA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6D7B8B1" w14:textId="77777777" w:rsidR="009B26B5" w:rsidRPr="009B26B5" w:rsidRDefault="009B26B5"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CD528C8" w14:textId="65AF5683" w:rsidR="009B26B5" w:rsidRPr="00F0235C" w:rsidRDefault="009B26B5" w:rsidP="009B26B5">
            <w:pPr>
              <w:autoSpaceDE w:val="0"/>
              <w:autoSpaceDN w:val="0"/>
              <w:adjustRightInd w:val="0"/>
              <w:jc w:val="center"/>
              <w:rPr>
                <w:noProof/>
                <w:lang w:val="sr-Cyrl-RS"/>
              </w:rPr>
            </w:pPr>
            <w:r w:rsidRPr="00C334EF">
              <w:t>ADM напајање</w:t>
            </w:r>
          </w:p>
        </w:tc>
        <w:tc>
          <w:tcPr>
            <w:tcW w:w="1394" w:type="pct"/>
            <w:tcBorders>
              <w:top w:val="single" w:sz="4" w:space="0" w:color="auto"/>
              <w:left w:val="single" w:sz="4" w:space="0" w:color="auto"/>
              <w:bottom w:val="single" w:sz="4" w:space="0" w:color="auto"/>
              <w:right w:val="single" w:sz="4" w:space="0" w:color="auto"/>
            </w:tcBorders>
          </w:tcPr>
          <w:p w14:paraId="588A4943" w14:textId="171920A2" w:rsidR="009B26B5" w:rsidRPr="00F0235C" w:rsidRDefault="009B26B5" w:rsidP="009B26B5">
            <w:pPr>
              <w:autoSpaceDE w:val="0"/>
              <w:autoSpaceDN w:val="0"/>
              <w:adjustRightInd w:val="0"/>
              <w:jc w:val="center"/>
              <w:rPr>
                <w:noProof/>
                <w:lang w:val="sr-Cyrl-RS"/>
              </w:rPr>
            </w:pPr>
            <w:r w:rsidRPr="000C2B60">
              <w:t>AY-345-PWR-ADM</w:t>
            </w:r>
          </w:p>
        </w:tc>
        <w:tc>
          <w:tcPr>
            <w:tcW w:w="773" w:type="pct"/>
            <w:tcBorders>
              <w:top w:val="single" w:sz="4" w:space="0" w:color="auto"/>
              <w:left w:val="single" w:sz="4" w:space="0" w:color="auto"/>
              <w:bottom w:val="single" w:sz="4" w:space="0" w:color="auto"/>
              <w:right w:val="single" w:sz="4" w:space="0" w:color="auto"/>
            </w:tcBorders>
            <w:vAlign w:val="center"/>
          </w:tcPr>
          <w:p w14:paraId="4C29698E"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BC33ABC"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BB12972" w14:textId="77777777" w:rsidR="009B26B5" w:rsidRPr="00F0235C" w:rsidRDefault="009B26B5" w:rsidP="009B26B5">
            <w:pPr>
              <w:pStyle w:val="BodyText"/>
              <w:jc w:val="center"/>
              <w:rPr>
                <w:noProof/>
                <w:szCs w:val="24"/>
              </w:rPr>
            </w:pPr>
          </w:p>
        </w:tc>
      </w:tr>
      <w:tr w:rsidR="009B26B5" w:rsidRPr="00F0235C" w14:paraId="062C99A0"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55EA3D7" w14:textId="77777777" w:rsidR="009B26B5" w:rsidRPr="009B26B5" w:rsidRDefault="009B26B5"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AC03EE8" w14:textId="1296CF29" w:rsidR="009B26B5" w:rsidRPr="00F0235C" w:rsidRDefault="009B26B5" w:rsidP="009B26B5">
            <w:pPr>
              <w:autoSpaceDE w:val="0"/>
              <w:autoSpaceDN w:val="0"/>
              <w:adjustRightInd w:val="0"/>
              <w:jc w:val="center"/>
              <w:rPr>
                <w:noProof/>
                <w:lang w:val="sr-Cyrl-RS"/>
              </w:rPr>
            </w:pPr>
            <w:r w:rsidRPr="00C334EF">
              <w:t>DDM напајање</w:t>
            </w:r>
          </w:p>
        </w:tc>
        <w:tc>
          <w:tcPr>
            <w:tcW w:w="1394" w:type="pct"/>
            <w:tcBorders>
              <w:top w:val="single" w:sz="4" w:space="0" w:color="auto"/>
              <w:left w:val="single" w:sz="4" w:space="0" w:color="auto"/>
              <w:bottom w:val="single" w:sz="4" w:space="0" w:color="auto"/>
              <w:right w:val="single" w:sz="4" w:space="0" w:color="auto"/>
            </w:tcBorders>
          </w:tcPr>
          <w:p w14:paraId="7C3A0EEA" w14:textId="3A059229" w:rsidR="009B26B5" w:rsidRPr="00F0235C" w:rsidRDefault="009B26B5" w:rsidP="009B26B5">
            <w:pPr>
              <w:autoSpaceDE w:val="0"/>
              <w:autoSpaceDN w:val="0"/>
              <w:adjustRightInd w:val="0"/>
              <w:jc w:val="center"/>
              <w:rPr>
                <w:noProof/>
                <w:lang w:val="sr-Cyrl-RS"/>
              </w:rPr>
            </w:pPr>
            <w:r w:rsidRPr="000C2B60">
              <w:t>AY-345-PWR-DDM</w:t>
            </w:r>
          </w:p>
        </w:tc>
        <w:tc>
          <w:tcPr>
            <w:tcW w:w="773" w:type="pct"/>
            <w:tcBorders>
              <w:top w:val="single" w:sz="4" w:space="0" w:color="auto"/>
              <w:left w:val="single" w:sz="4" w:space="0" w:color="auto"/>
              <w:bottom w:val="single" w:sz="4" w:space="0" w:color="auto"/>
              <w:right w:val="single" w:sz="4" w:space="0" w:color="auto"/>
            </w:tcBorders>
            <w:vAlign w:val="center"/>
          </w:tcPr>
          <w:p w14:paraId="5A5B0F88"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26FBD3A"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BB5EB2" w14:textId="77777777" w:rsidR="009B26B5" w:rsidRPr="00F0235C" w:rsidRDefault="009B26B5" w:rsidP="009B26B5">
            <w:pPr>
              <w:pStyle w:val="BodyText"/>
              <w:jc w:val="center"/>
              <w:rPr>
                <w:noProof/>
                <w:szCs w:val="24"/>
              </w:rPr>
            </w:pPr>
          </w:p>
        </w:tc>
      </w:tr>
      <w:tr w:rsidR="009B26B5" w:rsidRPr="00F0235C" w14:paraId="3188C1B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80E431F" w14:textId="77777777" w:rsidR="009B26B5" w:rsidRPr="009B26B5" w:rsidRDefault="009B26B5"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631FEB6" w14:textId="3E961D21" w:rsidR="009B26B5" w:rsidRPr="00F0235C" w:rsidRDefault="009B26B5" w:rsidP="009B26B5">
            <w:pPr>
              <w:autoSpaceDE w:val="0"/>
              <w:autoSpaceDN w:val="0"/>
              <w:adjustRightInd w:val="0"/>
              <w:jc w:val="center"/>
              <w:rPr>
                <w:noProof/>
                <w:lang w:val="sr-Cyrl-RS"/>
              </w:rPr>
            </w:pPr>
            <w:r w:rsidRPr="00C334EF">
              <w:t>Хард диск</w:t>
            </w:r>
          </w:p>
        </w:tc>
        <w:tc>
          <w:tcPr>
            <w:tcW w:w="1394" w:type="pct"/>
            <w:tcBorders>
              <w:top w:val="single" w:sz="4" w:space="0" w:color="auto"/>
              <w:left w:val="single" w:sz="4" w:space="0" w:color="auto"/>
              <w:bottom w:val="single" w:sz="4" w:space="0" w:color="auto"/>
              <w:right w:val="single" w:sz="4" w:space="0" w:color="auto"/>
            </w:tcBorders>
          </w:tcPr>
          <w:p w14:paraId="57056F19" w14:textId="02C5084A" w:rsidR="009B26B5" w:rsidRPr="00F0235C" w:rsidRDefault="009B26B5" w:rsidP="009B26B5">
            <w:pPr>
              <w:autoSpaceDE w:val="0"/>
              <w:autoSpaceDN w:val="0"/>
              <w:adjustRightInd w:val="0"/>
              <w:jc w:val="center"/>
              <w:rPr>
                <w:noProof/>
                <w:lang w:val="sr-Cyrl-RS"/>
              </w:rPr>
            </w:pPr>
            <w:r w:rsidRPr="000C2B60">
              <w:t>HDD</w:t>
            </w:r>
          </w:p>
        </w:tc>
        <w:tc>
          <w:tcPr>
            <w:tcW w:w="773" w:type="pct"/>
            <w:tcBorders>
              <w:top w:val="single" w:sz="4" w:space="0" w:color="auto"/>
              <w:left w:val="single" w:sz="4" w:space="0" w:color="auto"/>
              <w:bottom w:val="single" w:sz="4" w:space="0" w:color="auto"/>
              <w:right w:val="single" w:sz="4" w:space="0" w:color="auto"/>
            </w:tcBorders>
            <w:vAlign w:val="center"/>
          </w:tcPr>
          <w:p w14:paraId="0683E9E7"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B0F1E7"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83CDA1F" w14:textId="77777777" w:rsidR="009B26B5" w:rsidRPr="00F0235C" w:rsidRDefault="009B26B5" w:rsidP="009B26B5">
            <w:pPr>
              <w:pStyle w:val="BodyText"/>
              <w:jc w:val="center"/>
              <w:rPr>
                <w:noProof/>
                <w:szCs w:val="24"/>
              </w:rPr>
            </w:pPr>
          </w:p>
        </w:tc>
      </w:tr>
      <w:tr w:rsidR="009B26B5" w:rsidRPr="00F0235C" w14:paraId="6765AF77"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67D2768" w14:textId="77777777" w:rsidR="009B26B5" w:rsidRPr="009B26B5" w:rsidRDefault="009B26B5"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A5DA003" w14:textId="1CCA5246" w:rsidR="009B26B5" w:rsidRPr="00F0235C" w:rsidRDefault="00213879" w:rsidP="00213879">
            <w:pPr>
              <w:autoSpaceDE w:val="0"/>
              <w:autoSpaceDN w:val="0"/>
              <w:adjustRightInd w:val="0"/>
              <w:jc w:val="center"/>
              <w:rPr>
                <w:noProof/>
                <w:lang w:val="sr-Cyrl-RS"/>
              </w:rPr>
            </w:pPr>
            <w:r>
              <w:t>Key</w:t>
            </w:r>
            <w:r w:rsidR="009B26B5" w:rsidRPr="00C334EF">
              <w:t>Matri</w:t>
            </w:r>
            <w:r>
              <w:t>x</w:t>
            </w:r>
            <w:r w:rsidR="009B26B5" w:rsidRPr="00C334EF">
              <w:t xml:space="preserve"> плоча</w:t>
            </w:r>
          </w:p>
        </w:tc>
        <w:tc>
          <w:tcPr>
            <w:tcW w:w="1394" w:type="pct"/>
            <w:tcBorders>
              <w:top w:val="single" w:sz="4" w:space="0" w:color="auto"/>
              <w:left w:val="single" w:sz="4" w:space="0" w:color="auto"/>
              <w:bottom w:val="single" w:sz="4" w:space="0" w:color="auto"/>
              <w:right w:val="single" w:sz="4" w:space="0" w:color="auto"/>
            </w:tcBorders>
          </w:tcPr>
          <w:p w14:paraId="24D08E20" w14:textId="5BDBA6BE" w:rsidR="009B26B5" w:rsidRPr="00F0235C" w:rsidRDefault="009B26B5" w:rsidP="009B26B5">
            <w:pPr>
              <w:autoSpaceDE w:val="0"/>
              <w:autoSpaceDN w:val="0"/>
              <w:adjustRightInd w:val="0"/>
              <w:jc w:val="center"/>
              <w:rPr>
                <w:noProof/>
                <w:lang w:val="sr-Cyrl-RS"/>
              </w:rPr>
            </w:pPr>
            <w:r w:rsidRPr="000C2B60">
              <w:t>BD-345-KM</w:t>
            </w:r>
          </w:p>
        </w:tc>
        <w:tc>
          <w:tcPr>
            <w:tcW w:w="773" w:type="pct"/>
            <w:tcBorders>
              <w:top w:val="single" w:sz="4" w:space="0" w:color="auto"/>
              <w:left w:val="single" w:sz="4" w:space="0" w:color="auto"/>
              <w:bottom w:val="single" w:sz="4" w:space="0" w:color="auto"/>
              <w:right w:val="single" w:sz="4" w:space="0" w:color="auto"/>
            </w:tcBorders>
            <w:vAlign w:val="center"/>
          </w:tcPr>
          <w:p w14:paraId="6FE91ED7"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D51074E"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8921614" w14:textId="77777777" w:rsidR="009B26B5" w:rsidRPr="00F0235C" w:rsidRDefault="009B26B5" w:rsidP="009B26B5">
            <w:pPr>
              <w:pStyle w:val="BodyText"/>
              <w:jc w:val="center"/>
              <w:rPr>
                <w:noProof/>
                <w:szCs w:val="24"/>
              </w:rPr>
            </w:pPr>
          </w:p>
        </w:tc>
      </w:tr>
      <w:tr w:rsidR="00213879" w:rsidRPr="00F0235C" w14:paraId="07C7D34E"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095CE5"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93D8FE9" w14:textId="6CCEB7BC" w:rsidR="00213879" w:rsidRPr="00F0235C" w:rsidRDefault="00213879" w:rsidP="00213879">
            <w:pPr>
              <w:autoSpaceDE w:val="0"/>
              <w:autoSpaceDN w:val="0"/>
              <w:adjustRightInd w:val="0"/>
              <w:jc w:val="center"/>
              <w:rPr>
                <w:noProof/>
                <w:lang w:val="sr-Cyrl-RS"/>
              </w:rPr>
            </w:pPr>
            <w:r w:rsidRPr="00CA3D91">
              <w:t>Matična плоча</w:t>
            </w:r>
          </w:p>
        </w:tc>
        <w:tc>
          <w:tcPr>
            <w:tcW w:w="1394" w:type="pct"/>
            <w:tcBorders>
              <w:top w:val="single" w:sz="4" w:space="0" w:color="auto"/>
              <w:left w:val="single" w:sz="4" w:space="0" w:color="auto"/>
              <w:bottom w:val="single" w:sz="4" w:space="0" w:color="auto"/>
              <w:right w:val="single" w:sz="4" w:space="0" w:color="auto"/>
            </w:tcBorders>
          </w:tcPr>
          <w:p w14:paraId="29C6CBDE" w14:textId="3AA5490B" w:rsidR="00213879" w:rsidRPr="00F0235C" w:rsidRDefault="00213879" w:rsidP="00213879">
            <w:pPr>
              <w:autoSpaceDE w:val="0"/>
              <w:autoSpaceDN w:val="0"/>
              <w:adjustRightInd w:val="0"/>
              <w:jc w:val="center"/>
              <w:rPr>
                <w:noProof/>
                <w:lang w:val="sr-Cyrl-RS"/>
              </w:rPr>
            </w:pPr>
            <w:r w:rsidRPr="00657ECE">
              <w:t>BD-345-MOTH</w:t>
            </w:r>
          </w:p>
        </w:tc>
        <w:tc>
          <w:tcPr>
            <w:tcW w:w="773" w:type="pct"/>
            <w:tcBorders>
              <w:top w:val="single" w:sz="4" w:space="0" w:color="auto"/>
              <w:left w:val="single" w:sz="4" w:space="0" w:color="auto"/>
              <w:bottom w:val="single" w:sz="4" w:space="0" w:color="auto"/>
              <w:right w:val="single" w:sz="4" w:space="0" w:color="auto"/>
            </w:tcBorders>
          </w:tcPr>
          <w:p w14:paraId="4A87BE8B" w14:textId="64B700BE"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4A5AB7E"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2B0E82C" w14:textId="77777777" w:rsidR="00213879" w:rsidRPr="00F0235C" w:rsidRDefault="00213879" w:rsidP="00213879">
            <w:pPr>
              <w:pStyle w:val="BodyText"/>
              <w:jc w:val="center"/>
              <w:rPr>
                <w:noProof/>
                <w:szCs w:val="24"/>
              </w:rPr>
            </w:pPr>
          </w:p>
        </w:tc>
      </w:tr>
      <w:tr w:rsidR="00213879" w:rsidRPr="00F0235C" w14:paraId="0010F2BA"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801F96E"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ECABD3E" w14:textId="78372CDA" w:rsidR="00213879" w:rsidRPr="00F0235C" w:rsidRDefault="00213879" w:rsidP="00213879">
            <w:pPr>
              <w:autoSpaceDE w:val="0"/>
              <w:autoSpaceDN w:val="0"/>
              <w:adjustRightInd w:val="0"/>
              <w:jc w:val="center"/>
              <w:rPr>
                <w:noProof/>
                <w:lang w:val="sr-Cyrl-RS"/>
              </w:rPr>
            </w:pPr>
            <w:r>
              <w:t>PCI</w:t>
            </w:r>
            <w:r w:rsidRPr="00CA3D91">
              <w:t xml:space="preserve"> плоча</w:t>
            </w:r>
          </w:p>
        </w:tc>
        <w:tc>
          <w:tcPr>
            <w:tcW w:w="1394" w:type="pct"/>
            <w:tcBorders>
              <w:top w:val="single" w:sz="4" w:space="0" w:color="auto"/>
              <w:left w:val="single" w:sz="4" w:space="0" w:color="auto"/>
              <w:bottom w:val="single" w:sz="4" w:space="0" w:color="auto"/>
              <w:right w:val="single" w:sz="4" w:space="0" w:color="auto"/>
            </w:tcBorders>
          </w:tcPr>
          <w:p w14:paraId="62CAA38D" w14:textId="71EFFCE4" w:rsidR="00213879" w:rsidRPr="00F0235C" w:rsidRDefault="00213879" w:rsidP="00213879">
            <w:pPr>
              <w:autoSpaceDE w:val="0"/>
              <w:autoSpaceDN w:val="0"/>
              <w:adjustRightInd w:val="0"/>
              <w:jc w:val="center"/>
              <w:rPr>
                <w:noProof/>
                <w:lang w:val="sr-Cyrl-RS"/>
              </w:rPr>
            </w:pPr>
            <w:r w:rsidRPr="00657ECE">
              <w:t>BD-345-PCI</w:t>
            </w:r>
          </w:p>
        </w:tc>
        <w:tc>
          <w:tcPr>
            <w:tcW w:w="773" w:type="pct"/>
            <w:tcBorders>
              <w:top w:val="single" w:sz="4" w:space="0" w:color="auto"/>
              <w:left w:val="single" w:sz="4" w:space="0" w:color="auto"/>
              <w:bottom w:val="single" w:sz="4" w:space="0" w:color="auto"/>
              <w:right w:val="single" w:sz="4" w:space="0" w:color="auto"/>
            </w:tcBorders>
          </w:tcPr>
          <w:p w14:paraId="12F142A0" w14:textId="5BA46717"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C95A4E7"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3E41546" w14:textId="77777777" w:rsidR="00213879" w:rsidRPr="00F0235C" w:rsidRDefault="00213879" w:rsidP="00213879">
            <w:pPr>
              <w:pStyle w:val="BodyText"/>
              <w:jc w:val="center"/>
              <w:rPr>
                <w:noProof/>
                <w:szCs w:val="24"/>
              </w:rPr>
            </w:pPr>
          </w:p>
        </w:tc>
      </w:tr>
      <w:tr w:rsidR="00213879" w:rsidRPr="00F0235C" w14:paraId="4CFAC320"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53C8A4F"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E92D025" w14:textId="353621FA" w:rsidR="00213879" w:rsidRPr="00F0235C" w:rsidRDefault="00213879" w:rsidP="00213879">
            <w:pPr>
              <w:autoSpaceDE w:val="0"/>
              <w:autoSpaceDN w:val="0"/>
              <w:adjustRightInd w:val="0"/>
              <w:jc w:val="center"/>
              <w:rPr>
                <w:noProof/>
                <w:lang w:val="sr-Cyrl-RS"/>
              </w:rPr>
            </w:pPr>
            <w:r>
              <w:t>DVI</w:t>
            </w:r>
            <w:r w:rsidRPr="00CA3D91">
              <w:t xml:space="preserve"> плоча</w:t>
            </w:r>
          </w:p>
        </w:tc>
        <w:tc>
          <w:tcPr>
            <w:tcW w:w="1394" w:type="pct"/>
            <w:tcBorders>
              <w:top w:val="single" w:sz="4" w:space="0" w:color="auto"/>
              <w:left w:val="single" w:sz="4" w:space="0" w:color="auto"/>
              <w:bottom w:val="single" w:sz="4" w:space="0" w:color="auto"/>
              <w:right w:val="single" w:sz="4" w:space="0" w:color="auto"/>
            </w:tcBorders>
          </w:tcPr>
          <w:p w14:paraId="0147DB96" w14:textId="1EC5A520" w:rsidR="00213879" w:rsidRPr="00F0235C" w:rsidRDefault="00213879" w:rsidP="00213879">
            <w:pPr>
              <w:autoSpaceDE w:val="0"/>
              <w:autoSpaceDN w:val="0"/>
              <w:adjustRightInd w:val="0"/>
              <w:jc w:val="center"/>
              <w:rPr>
                <w:noProof/>
                <w:lang w:val="sr-Cyrl-RS"/>
              </w:rPr>
            </w:pPr>
            <w:r w:rsidRPr="00657ECE">
              <w:t>BD-345-DVI</w:t>
            </w:r>
          </w:p>
        </w:tc>
        <w:tc>
          <w:tcPr>
            <w:tcW w:w="773" w:type="pct"/>
            <w:tcBorders>
              <w:top w:val="single" w:sz="4" w:space="0" w:color="auto"/>
              <w:left w:val="single" w:sz="4" w:space="0" w:color="auto"/>
              <w:bottom w:val="single" w:sz="4" w:space="0" w:color="auto"/>
              <w:right w:val="single" w:sz="4" w:space="0" w:color="auto"/>
            </w:tcBorders>
          </w:tcPr>
          <w:p w14:paraId="3CBFA930" w14:textId="4D13D70A"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FCA69E9"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34DDBEC" w14:textId="77777777" w:rsidR="00213879" w:rsidRPr="00F0235C" w:rsidRDefault="00213879" w:rsidP="00213879">
            <w:pPr>
              <w:pStyle w:val="BodyText"/>
              <w:jc w:val="center"/>
              <w:rPr>
                <w:noProof/>
                <w:szCs w:val="24"/>
              </w:rPr>
            </w:pPr>
          </w:p>
        </w:tc>
      </w:tr>
      <w:tr w:rsidR="00213879" w:rsidRPr="00F0235C" w14:paraId="6578C200"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B1C8D06"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15AF653" w14:textId="11C611A1" w:rsidR="00213879" w:rsidRPr="00F0235C" w:rsidRDefault="00213879" w:rsidP="00213879">
            <w:pPr>
              <w:autoSpaceDE w:val="0"/>
              <w:autoSpaceDN w:val="0"/>
              <w:adjustRightInd w:val="0"/>
              <w:jc w:val="center"/>
              <w:rPr>
                <w:noProof/>
                <w:lang w:val="sr-Cyrl-RS"/>
              </w:rPr>
            </w:pPr>
            <w:r w:rsidRPr="00CA3D91">
              <w:t>LCDIF плоча</w:t>
            </w:r>
          </w:p>
        </w:tc>
        <w:tc>
          <w:tcPr>
            <w:tcW w:w="1394" w:type="pct"/>
            <w:tcBorders>
              <w:top w:val="single" w:sz="4" w:space="0" w:color="auto"/>
              <w:left w:val="single" w:sz="4" w:space="0" w:color="auto"/>
              <w:bottom w:val="single" w:sz="4" w:space="0" w:color="auto"/>
              <w:right w:val="single" w:sz="4" w:space="0" w:color="auto"/>
            </w:tcBorders>
          </w:tcPr>
          <w:p w14:paraId="39A88B25" w14:textId="1F5C7E7D" w:rsidR="00213879" w:rsidRPr="00F0235C" w:rsidRDefault="00213879" w:rsidP="00213879">
            <w:pPr>
              <w:autoSpaceDE w:val="0"/>
              <w:autoSpaceDN w:val="0"/>
              <w:adjustRightInd w:val="0"/>
              <w:jc w:val="center"/>
              <w:rPr>
                <w:noProof/>
                <w:lang w:val="sr-Cyrl-RS"/>
              </w:rPr>
            </w:pPr>
            <w:r w:rsidRPr="00657ECE">
              <w:t>BD-345-LCDIF</w:t>
            </w:r>
          </w:p>
        </w:tc>
        <w:tc>
          <w:tcPr>
            <w:tcW w:w="773" w:type="pct"/>
            <w:tcBorders>
              <w:top w:val="single" w:sz="4" w:space="0" w:color="auto"/>
              <w:left w:val="single" w:sz="4" w:space="0" w:color="auto"/>
              <w:bottom w:val="single" w:sz="4" w:space="0" w:color="auto"/>
              <w:right w:val="single" w:sz="4" w:space="0" w:color="auto"/>
            </w:tcBorders>
          </w:tcPr>
          <w:p w14:paraId="11EEDEBD" w14:textId="0D2D73E0"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3E3B967"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24C5580" w14:textId="77777777" w:rsidR="00213879" w:rsidRPr="00F0235C" w:rsidRDefault="00213879" w:rsidP="00213879">
            <w:pPr>
              <w:pStyle w:val="BodyText"/>
              <w:jc w:val="center"/>
              <w:rPr>
                <w:noProof/>
                <w:szCs w:val="24"/>
              </w:rPr>
            </w:pPr>
          </w:p>
        </w:tc>
      </w:tr>
      <w:tr w:rsidR="00213879" w:rsidRPr="00F0235C" w14:paraId="04C45DB3"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4B7642C"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A8AD495" w14:textId="769F084E" w:rsidR="00213879" w:rsidRPr="00F0235C" w:rsidRDefault="00213879" w:rsidP="00213879">
            <w:pPr>
              <w:autoSpaceDE w:val="0"/>
              <w:autoSpaceDN w:val="0"/>
              <w:adjustRightInd w:val="0"/>
              <w:jc w:val="center"/>
              <w:rPr>
                <w:noProof/>
                <w:lang w:val="sr-Cyrl-RS"/>
              </w:rPr>
            </w:pPr>
            <w:r w:rsidRPr="00CA3D91">
              <w:t>Motop плоча</w:t>
            </w:r>
          </w:p>
        </w:tc>
        <w:tc>
          <w:tcPr>
            <w:tcW w:w="1394" w:type="pct"/>
            <w:tcBorders>
              <w:top w:val="single" w:sz="4" w:space="0" w:color="auto"/>
              <w:left w:val="single" w:sz="4" w:space="0" w:color="auto"/>
              <w:bottom w:val="single" w:sz="4" w:space="0" w:color="auto"/>
              <w:right w:val="single" w:sz="4" w:space="0" w:color="auto"/>
            </w:tcBorders>
          </w:tcPr>
          <w:p w14:paraId="6B0A47D8" w14:textId="3A6D4E4A" w:rsidR="00213879" w:rsidRPr="00F0235C" w:rsidRDefault="00213879" w:rsidP="00213879">
            <w:pPr>
              <w:autoSpaceDE w:val="0"/>
              <w:autoSpaceDN w:val="0"/>
              <w:adjustRightInd w:val="0"/>
              <w:jc w:val="center"/>
              <w:rPr>
                <w:noProof/>
                <w:lang w:val="sr-Cyrl-RS"/>
              </w:rPr>
            </w:pPr>
            <w:r w:rsidRPr="00657ECE">
              <w:t>BD-345-MTR</w:t>
            </w:r>
          </w:p>
        </w:tc>
        <w:tc>
          <w:tcPr>
            <w:tcW w:w="773" w:type="pct"/>
            <w:tcBorders>
              <w:top w:val="single" w:sz="4" w:space="0" w:color="auto"/>
              <w:left w:val="single" w:sz="4" w:space="0" w:color="auto"/>
              <w:bottom w:val="single" w:sz="4" w:space="0" w:color="auto"/>
              <w:right w:val="single" w:sz="4" w:space="0" w:color="auto"/>
            </w:tcBorders>
          </w:tcPr>
          <w:p w14:paraId="04732302" w14:textId="23C318AA"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012A8D1"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E33064" w14:textId="77777777" w:rsidR="00213879" w:rsidRPr="00F0235C" w:rsidRDefault="00213879" w:rsidP="00213879">
            <w:pPr>
              <w:pStyle w:val="BodyText"/>
              <w:jc w:val="center"/>
              <w:rPr>
                <w:noProof/>
                <w:szCs w:val="24"/>
              </w:rPr>
            </w:pPr>
          </w:p>
        </w:tc>
      </w:tr>
      <w:tr w:rsidR="00213879" w:rsidRPr="00F0235C" w14:paraId="57CC5E25"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C4B48C2"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F33252C" w14:textId="4E0E88BA" w:rsidR="00213879" w:rsidRPr="00F0235C" w:rsidRDefault="00213879" w:rsidP="00213879">
            <w:pPr>
              <w:autoSpaceDE w:val="0"/>
              <w:autoSpaceDN w:val="0"/>
              <w:adjustRightInd w:val="0"/>
              <w:jc w:val="center"/>
              <w:rPr>
                <w:noProof/>
                <w:lang w:val="sr-Cyrl-RS"/>
              </w:rPr>
            </w:pPr>
            <w:r w:rsidRPr="00CA3D91">
              <w:t>PSA плоча</w:t>
            </w:r>
          </w:p>
        </w:tc>
        <w:tc>
          <w:tcPr>
            <w:tcW w:w="1394" w:type="pct"/>
            <w:tcBorders>
              <w:top w:val="single" w:sz="4" w:space="0" w:color="auto"/>
              <w:left w:val="single" w:sz="4" w:space="0" w:color="auto"/>
              <w:bottom w:val="single" w:sz="4" w:space="0" w:color="auto"/>
              <w:right w:val="single" w:sz="4" w:space="0" w:color="auto"/>
            </w:tcBorders>
          </w:tcPr>
          <w:p w14:paraId="1825FC01" w14:textId="0E612E4C" w:rsidR="00213879" w:rsidRPr="00F0235C" w:rsidRDefault="00213879" w:rsidP="00213879">
            <w:pPr>
              <w:autoSpaceDE w:val="0"/>
              <w:autoSpaceDN w:val="0"/>
              <w:adjustRightInd w:val="0"/>
              <w:jc w:val="center"/>
              <w:rPr>
                <w:noProof/>
                <w:lang w:val="sr-Cyrl-RS"/>
              </w:rPr>
            </w:pPr>
            <w:r w:rsidRPr="00657ECE">
              <w:t>BD-345-PSA</w:t>
            </w:r>
          </w:p>
        </w:tc>
        <w:tc>
          <w:tcPr>
            <w:tcW w:w="773" w:type="pct"/>
            <w:tcBorders>
              <w:top w:val="single" w:sz="4" w:space="0" w:color="auto"/>
              <w:left w:val="single" w:sz="4" w:space="0" w:color="auto"/>
              <w:bottom w:val="single" w:sz="4" w:space="0" w:color="auto"/>
              <w:right w:val="single" w:sz="4" w:space="0" w:color="auto"/>
            </w:tcBorders>
          </w:tcPr>
          <w:p w14:paraId="04415EF3" w14:textId="0E9605C1"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AE446AD"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2782FBF" w14:textId="77777777" w:rsidR="00213879" w:rsidRPr="00F0235C" w:rsidRDefault="00213879" w:rsidP="00213879">
            <w:pPr>
              <w:pStyle w:val="BodyText"/>
              <w:jc w:val="center"/>
              <w:rPr>
                <w:noProof/>
                <w:szCs w:val="24"/>
              </w:rPr>
            </w:pPr>
          </w:p>
        </w:tc>
      </w:tr>
      <w:tr w:rsidR="00213879" w:rsidRPr="00F0235C" w14:paraId="13F77059"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448E47"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F132CA9" w14:textId="3B06D4F6" w:rsidR="00213879" w:rsidRPr="00F0235C" w:rsidRDefault="00213879" w:rsidP="00213879">
            <w:pPr>
              <w:autoSpaceDE w:val="0"/>
              <w:autoSpaceDN w:val="0"/>
              <w:adjustRightInd w:val="0"/>
              <w:jc w:val="center"/>
              <w:rPr>
                <w:noProof/>
                <w:lang w:val="sr-Cyrl-RS"/>
              </w:rPr>
            </w:pPr>
            <w:r>
              <w:t>LCD м</w:t>
            </w:r>
            <w:r w:rsidRPr="00CA3D91">
              <w:t>онитор</w:t>
            </w:r>
          </w:p>
        </w:tc>
        <w:tc>
          <w:tcPr>
            <w:tcW w:w="1394" w:type="pct"/>
            <w:tcBorders>
              <w:top w:val="single" w:sz="4" w:space="0" w:color="auto"/>
              <w:left w:val="single" w:sz="4" w:space="0" w:color="auto"/>
              <w:bottom w:val="single" w:sz="4" w:space="0" w:color="auto"/>
              <w:right w:val="single" w:sz="4" w:space="0" w:color="auto"/>
            </w:tcBorders>
          </w:tcPr>
          <w:p w14:paraId="3DA51454" w14:textId="4139E30A" w:rsidR="00213879" w:rsidRPr="00F0235C" w:rsidRDefault="00213879" w:rsidP="00213879">
            <w:pPr>
              <w:autoSpaceDE w:val="0"/>
              <w:autoSpaceDN w:val="0"/>
              <w:adjustRightInd w:val="0"/>
              <w:jc w:val="center"/>
              <w:rPr>
                <w:noProof/>
                <w:lang w:val="sr-Cyrl-RS"/>
              </w:rPr>
            </w:pPr>
            <w:r w:rsidRPr="00657ECE">
              <w:t>AY-345-l.CD/ARM</w:t>
            </w:r>
          </w:p>
        </w:tc>
        <w:tc>
          <w:tcPr>
            <w:tcW w:w="773" w:type="pct"/>
            <w:tcBorders>
              <w:top w:val="single" w:sz="4" w:space="0" w:color="auto"/>
              <w:left w:val="single" w:sz="4" w:space="0" w:color="auto"/>
              <w:bottom w:val="single" w:sz="4" w:space="0" w:color="auto"/>
              <w:right w:val="single" w:sz="4" w:space="0" w:color="auto"/>
            </w:tcBorders>
          </w:tcPr>
          <w:p w14:paraId="0109B88E" w14:textId="2C678858"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F9D17C"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E68134" w14:textId="77777777" w:rsidR="00213879" w:rsidRPr="00F0235C" w:rsidRDefault="00213879" w:rsidP="00213879">
            <w:pPr>
              <w:pStyle w:val="BodyText"/>
              <w:jc w:val="center"/>
              <w:rPr>
                <w:noProof/>
                <w:szCs w:val="24"/>
              </w:rPr>
            </w:pPr>
          </w:p>
        </w:tc>
      </w:tr>
      <w:tr w:rsidR="00213879" w:rsidRPr="00F0235C" w14:paraId="2891D096"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69DD29D"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FA58111" w14:textId="02D4EC4D" w:rsidR="00213879" w:rsidRPr="00F0235C" w:rsidRDefault="00213879" w:rsidP="00213879">
            <w:pPr>
              <w:autoSpaceDE w:val="0"/>
              <w:autoSpaceDN w:val="0"/>
              <w:adjustRightInd w:val="0"/>
              <w:jc w:val="center"/>
              <w:rPr>
                <w:noProof/>
                <w:lang w:val="sr-Cyrl-RS"/>
              </w:rPr>
            </w:pPr>
            <w:r w:rsidRPr="00CA3D91">
              <w:t>Двд уређај</w:t>
            </w:r>
          </w:p>
        </w:tc>
        <w:tc>
          <w:tcPr>
            <w:tcW w:w="1394" w:type="pct"/>
            <w:tcBorders>
              <w:top w:val="single" w:sz="4" w:space="0" w:color="auto"/>
              <w:left w:val="single" w:sz="4" w:space="0" w:color="auto"/>
              <w:bottom w:val="single" w:sz="4" w:space="0" w:color="auto"/>
              <w:right w:val="single" w:sz="4" w:space="0" w:color="auto"/>
            </w:tcBorders>
          </w:tcPr>
          <w:p w14:paraId="4B552D36" w14:textId="64C7D0C5" w:rsidR="00213879" w:rsidRPr="00F0235C" w:rsidRDefault="00213879" w:rsidP="00213879">
            <w:pPr>
              <w:autoSpaceDE w:val="0"/>
              <w:autoSpaceDN w:val="0"/>
              <w:adjustRightInd w:val="0"/>
              <w:jc w:val="center"/>
              <w:rPr>
                <w:noProof/>
                <w:lang w:val="sr-Cyrl-RS"/>
              </w:rPr>
            </w:pPr>
            <w:r w:rsidRPr="00657ECE">
              <w:t>DVD</w:t>
            </w:r>
          </w:p>
        </w:tc>
        <w:tc>
          <w:tcPr>
            <w:tcW w:w="773" w:type="pct"/>
            <w:tcBorders>
              <w:top w:val="single" w:sz="4" w:space="0" w:color="auto"/>
              <w:left w:val="single" w:sz="4" w:space="0" w:color="auto"/>
              <w:bottom w:val="single" w:sz="4" w:space="0" w:color="auto"/>
              <w:right w:val="single" w:sz="4" w:space="0" w:color="auto"/>
            </w:tcBorders>
          </w:tcPr>
          <w:p w14:paraId="1DB447C3" w14:textId="1AE65989"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831C0D5"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7BF7FAD" w14:textId="77777777" w:rsidR="00213879" w:rsidRPr="00F0235C" w:rsidRDefault="00213879" w:rsidP="00213879">
            <w:pPr>
              <w:pStyle w:val="BodyText"/>
              <w:jc w:val="center"/>
              <w:rPr>
                <w:noProof/>
                <w:szCs w:val="24"/>
              </w:rPr>
            </w:pPr>
          </w:p>
        </w:tc>
      </w:tr>
      <w:tr w:rsidR="00213879" w:rsidRPr="00F0235C" w14:paraId="10C40E58"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CFBE1EE"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61766B0" w14:textId="3D79EB83" w:rsidR="00213879" w:rsidRPr="00F0235C" w:rsidRDefault="00213879" w:rsidP="00213879">
            <w:pPr>
              <w:autoSpaceDE w:val="0"/>
              <w:autoSpaceDN w:val="0"/>
              <w:adjustRightInd w:val="0"/>
              <w:jc w:val="center"/>
              <w:rPr>
                <w:noProof/>
                <w:lang w:val="sr-Cyrl-RS"/>
              </w:rPr>
            </w:pPr>
            <w:r w:rsidRPr="00CA3D91">
              <w:t>2D конвексна сонда</w:t>
            </w:r>
          </w:p>
        </w:tc>
        <w:tc>
          <w:tcPr>
            <w:tcW w:w="1394" w:type="pct"/>
            <w:tcBorders>
              <w:top w:val="single" w:sz="4" w:space="0" w:color="auto"/>
              <w:left w:val="single" w:sz="4" w:space="0" w:color="auto"/>
              <w:bottom w:val="single" w:sz="4" w:space="0" w:color="auto"/>
              <w:right w:val="single" w:sz="4" w:space="0" w:color="auto"/>
            </w:tcBorders>
          </w:tcPr>
          <w:p w14:paraId="2ACB5843" w14:textId="60A1031C" w:rsidR="00213879" w:rsidRPr="00F0235C" w:rsidRDefault="00213879" w:rsidP="00213879">
            <w:pPr>
              <w:autoSpaceDE w:val="0"/>
              <w:autoSpaceDN w:val="0"/>
              <w:adjustRightInd w:val="0"/>
              <w:jc w:val="center"/>
              <w:rPr>
                <w:noProof/>
                <w:lang w:val="sr-Cyrl-RS"/>
              </w:rPr>
            </w:pPr>
            <w:r w:rsidRPr="00657ECE">
              <w:t>РВ-АХС2-8</w:t>
            </w:r>
          </w:p>
        </w:tc>
        <w:tc>
          <w:tcPr>
            <w:tcW w:w="773" w:type="pct"/>
            <w:tcBorders>
              <w:top w:val="single" w:sz="4" w:space="0" w:color="auto"/>
              <w:left w:val="single" w:sz="4" w:space="0" w:color="auto"/>
              <w:bottom w:val="single" w:sz="4" w:space="0" w:color="auto"/>
              <w:right w:val="single" w:sz="4" w:space="0" w:color="auto"/>
            </w:tcBorders>
          </w:tcPr>
          <w:p w14:paraId="5605D283" w14:textId="12058DC7"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869D311"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ED30718" w14:textId="77777777" w:rsidR="00213879" w:rsidRPr="00F0235C" w:rsidRDefault="00213879" w:rsidP="00213879">
            <w:pPr>
              <w:pStyle w:val="BodyText"/>
              <w:jc w:val="center"/>
              <w:rPr>
                <w:noProof/>
                <w:szCs w:val="24"/>
              </w:rPr>
            </w:pPr>
          </w:p>
        </w:tc>
      </w:tr>
      <w:tr w:rsidR="00213879" w:rsidRPr="00F0235C" w14:paraId="117A69EA"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C670BA7" w14:textId="77777777" w:rsidR="00213879" w:rsidRPr="009B26B5" w:rsidRDefault="00213879"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836DCA9" w14:textId="094CDA83" w:rsidR="00213879" w:rsidRPr="00F0235C" w:rsidRDefault="00213879" w:rsidP="00213879">
            <w:pPr>
              <w:autoSpaceDE w:val="0"/>
              <w:autoSpaceDN w:val="0"/>
              <w:adjustRightInd w:val="0"/>
              <w:jc w:val="center"/>
              <w:rPr>
                <w:noProof/>
                <w:lang w:val="sr-Cyrl-RS"/>
              </w:rPr>
            </w:pPr>
            <w:r w:rsidRPr="00CA3D91">
              <w:t>2D вагинална сонда</w:t>
            </w:r>
          </w:p>
        </w:tc>
        <w:tc>
          <w:tcPr>
            <w:tcW w:w="1394" w:type="pct"/>
            <w:tcBorders>
              <w:top w:val="single" w:sz="4" w:space="0" w:color="auto"/>
              <w:left w:val="single" w:sz="4" w:space="0" w:color="auto"/>
              <w:bottom w:val="single" w:sz="4" w:space="0" w:color="auto"/>
              <w:right w:val="single" w:sz="4" w:space="0" w:color="auto"/>
            </w:tcBorders>
          </w:tcPr>
          <w:p w14:paraId="5BBC14D0" w14:textId="1C013871" w:rsidR="00213879" w:rsidRPr="00F0235C" w:rsidRDefault="00213879" w:rsidP="00213879">
            <w:pPr>
              <w:autoSpaceDE w:val="0"/>
              <w:autoSpaceDN w:val="0"/>
              <w:adjustRightInd w:val="0"/>
              <w:jc w:val="center"/>
              <w:rPr>
                <w:noProof/>
                <w:lang w:val="sr-Cyrl-RS"/>
              </w:rPr>
            </w:pPr>
            <w:r w:rsidRPr="00657ECE">
              <w:t>PB-AXEV4-9/10ED</w:t>
            </w:r>
          </w:p>
        </w:tc>
        <w:tc>
          <w:tcPr>
            <w:tcW w:w="773" w:type="pct"/>
            <w:tcBorders>
              <w:top w:val="single" w:sz="4" w:space="0" w:color="auto"/>
              <w:left w:val="single" w:sz="4" w:space="0" w:color="auto"/>
              <w:bottom w:val="single" w:sz="4" w:space="0" w:color="auto"/>
              <w:right w:val="single" w:sz="4" w:space="0" w:color="auto"/>
            </w:tcBorders>
          </w:tcPr>
          <w:p w14:paraId="59774C19" w14:textId="7A1CB6D3" w:rsidR="00213879" w:rsidRPr="00F0235C" w:rsidRDefault="00213879"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0AF416F" w14:textId="77777777" w:rsidR="00213879" w:rsidRPr="00F0235C" w:rsidRDefault="00213879"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6E1DCE" w14:textId="77777777" w:rsidR="00213879" w:rsidRPr="00F0235C" w:rsidRDefault="00213879" w:rsidP="00213879">
            <w:pPr>
              <w:pStyle w:val="BodyText"/>
              <w:jc w:val="center"/>
              <w:rPr>
                <w:noProof/>
                <w:szCs w:val="24"/>
              </w:rPr>
            </w:pPr>
          </w:p>
        </w:tc>
      </w:tr>
      <w:tr w:rsidR="00936A58" w:rsidRPr="00F0235C" w14:paraId="72F7739F"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43CC28" w14:textId="77777777" w:rsidR="00936A58" w:rsidRPr="009B26B5" w:rsidRDefault="00936A58" w:rsidP="00F91A44">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FFBC7CA" w14:textId="06B58E12" w:rsidR="00936A58" w:rsidRPr="00936A58" w:rsidRDefault="00936A58" w:rsidP="00213879">
            <w:pPr>
              <w:autoSpaceDE w:val="0"/>
              <w:autoSpaceDN w:val="0"/>
              <w:adjustRightInd w:val="0"/>
              <w:jc w:val="center"/>
              <w:rPr>
                <w:color w:val="FF0000"/>
              </w:rPr>
            </w:pPr>
            <w:r w:rsidRPr="00936A58">
              <w:rPr>
                <w:color w:val="FF0000"/>
              </w:rPr>
              <w:t>Алфанумеричка тастатура</w:t>
            </w:r>
          </w:p>
        </w:tc>
        <w:tc>
          <w:tcPr>
            <w:tcW w:w="1394" w:type="pct"/>
            <w:tcBorders>
              <w:top w:val="single" w:sz="4" w:space="0" w:color="auto"/>
              <w:left w:val="single" w:sz="4" w:space="0" w:color="auto"/>
              <w:bottom w:val="single" w:sz="4" w:space="0" w:color="auto"/>
              <w:right w:val="single" w:sz="4" w:space="0" w:color="auto"/>
            </w:tcBorders>
          </w:tcPr>
          <w:p w14:paraId="192C5F23" w14:textId="74E8B813" w:rsidR="00936A58" w:rsidRPr="00936A58" w:rsidRDefault="00936A58" w:rsidP="00213879">
            <w:pPr>
              <w:autoSpaceDE w:val="0"/>
              <w:autoSpaceDN w:val="0"/>
              <w:adjustRightInd w:val="0"/>
              <w:jc w:val="center"/>
              <w:rPr>
                <w:color w:val="FF0000"/>
              </w:rPr>
            </w:pPr>
            <w:r w:rsidRPr="00936A58">
              <w:rPr>
                <w:color w:val="FF0000"/>
              </w:rPr>
              <w:t>A260-133A</w:t>
            </w:r>
          </w:p>
        </w:tc>
        <w:tc>
          <w:tcPr>
            <w:tcW w:w="773" w:type="pct"/>
            <w:tcBorders>
              <w:top w:val="single" w:sz="4" w:space="0" w:color="auto"/>
              <w:left w:val="single" w:sz="4" w:space="0" w:color="auto"/>
              <w:bottom w:val="single" w:sz="4" w:space="0" w:color="auto"/>
              <w:right w:val="single" w:sz="4" w:space="0" w:color="auto"/>
            </w:tcBorders>
          </w:tcPr>
          <w:p w14:paraId="564A7185" w14:textId="77777777" w:rsidR="00936A58" w:rsidRPr="00F0235C" w:rsidRDefault="00936A58" w:rsidP="0021387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0F1D0D0" w14:textId="77777777" w:rsidR="00936A58" w:rsidRPr="00F0235C" w:rsidRDefault="00936A58" w:rsidP="0021387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7E478B4" w14:textId="77777777" w:rsidR="00936A58" w:rsidRPr="00F0235C" w:rsidRDefault="00936A58" w:rsidP="00213879">
            <w:pPr>
              <w:pStyle w:val="BodyText"/>
              <w:jc w:val="center"/>
              <w:rPr>
                <w:noProof/>
                <w:szCs w:val="24"/>
              </w:rPr>
            </w:pPr>
          </w:p>
        </w:tc>
      </w:tr>
      <w:tr w:rsidR="00936A58" w:rsidRPr="00F0235C" w14:paraId="2011E696"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17BF02C" w14:textId="77777777" w:rsidR="00936A58" w:rsidRPr="009B26B5" w:rsidRDefault="00936A58" w:rsidP="00936A58">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AB9B647" w14:textId="30FC40D5" w:rsidR="00936A58" w:rsidRPr="00936A58" w:rsidRDefault="00936A58" w:rsidP="00936A58">
            <w:pPr>
              <w:autoSpaceDE w:val="0"/>
              <w:autoSpaceDN w:val="0"/>
              <w:adjustRightInd w:val="0"/>
              <w:jc w:val="center"/>
              <w:rPr>
                <w:color w:val="FF0000"/>
              </w:rPr>
            </w:pPr>
            <w:r w:rsidRPr="00936A58">
              <w:rPr>
                <w:color w:val="FF0000"/>
              </w:rPr>
              <w:t>Миш</w:t>
            </w:r>
          </w:p>
        </w:tc>
        <w:tc>
          <w:tcPr>
            <w:tcW w:w="1394" w:type="pct"/>
            <w:tcBorders>
              <w:top w:val="single" w:sz="4" w:space="0" w:color="auto"/>
              <w:left w:val="single" w:sz="4" w:space="0" w:color="auto"/>
              <w:bottom w:val="single" w:sz="4" w:space="0" w:color="auto"/>
              <w:right w:val="single" w:sz="4" w:space="0" w:color="auto"/>
            </w:tcBorders>
          </w:tcPr>
          <w:p w14:paraId="7192AA04" w14:textId="584FEF7D" w:rsidR="00936A58" w:rsidRPr="00936A58" w:rsidRDefault="00936A58" w:rsidP="00936A58">
            <w:pPr>
              <w:autoSpaceDE w:val="0"/>
              <w:autoSpaceDN w:val="0"/>
              <w:adjustRightInd w:val="0"/>
              <w:jc w:val="center"/>
              <w:rPr>
                <w:color w:val="FF0000"/>
              </w:rPr>
            </w:pPr>
            <w:r w:rsidRPr="00936A58">
              <w:rPr>
                <w:color w:val="FF0000"/>
              </w:rPr>
              <w:t>335-C-010A</w:t>
            </w:r>
          </w:p>
        </w:tc>
        <w:tc>
          <w:tcPr>
            <w:tcW w:w="773" w:type="pct"/>
            <w:tcBorders>
              <w:top w:val="single" w:sz="4" w:space="0" w:color="auto"/>
              <w:left w:val="single" w:sz="4" w:space="0" w:color="auto"/>
              <w:bottom w:val="single" w:sz="4" w:space="0" w:color="auto"/>
              <w:right w:val="single" w:sz="4" w:space="0" w:color="auto"/>
            </w:tcBorders>
          </w:tcPr>
          <w:p w14:paraId="22914EB2"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B84C43A"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F68BC6F" w14:textId="77777777" w:rsidR="00936A58" w:rsidRPr="00F0235C" w:rsidRDefault="00936A58" w:rsidP="00936A58">
            <w:pPr>
              <w:pStyle w:val="BodyText"/>
              <w:jc w:val="center"/>
              <w:rPr>
                <w:noProof/>
                <w:szCs w:val="24"/>
              </w:rPr>
            </w:pPr>
          </w:p>
        </w:tc>
      </w:tr>
      <w:tr w:rsidR="00936A58" w:rsidRPr="00F0235C" w14:paraId="3954A148" w14:textId="77777777" w:rsidTr="00D33BA5">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9A86192" w14:textId="77777777" w:rsidR="00936A58" w:rsidRPr="009B26B5" w:rsidRDefault="00936A58" w:rsidP="00936A58">
            <w:pPr>
              <w:pStyle w:val="ListParagraph"/>
              <w:numPr>
                <w:ilvl w:val="0"/>
                <w:numId w:val="20"/>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BB3D616" w14:textId="003480FC" w:rsidR="00936A58" w:rsidRPr="00936A58" w:rsidRDefault="00936A58" w:rsidP="00936A58">
            <w:pPr>
              <w:autoSpaceDE w:val="0"/>
              <w:autoSpaceDN w:val="0"/>
              <w:adjustRightInd w:val="0"/>
              <w:jc w:val="center"/>
              <w:rPr>
                <w:color w:val="FF0000"/>
              </w:rPr>
            </w:pPr>
            <w:r w:rsidRPr="00936A58">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7D28DEBC" w14:textId="7944F6DF" w:rsidR="00936A58" w:rsidRPr="00936A58" w:rsidRDefault="00936A58" w:rsidP="00936A58">
            <w:pPr>
              <w:autoSpaceDE w:val="0"/>
              <w:autoSpaceDN w:val="0"/>
              <w:adjustRightInd w:val="0"/>
              <w:jc w:val="center"/>
              <w:rPr>
                <w:color w:val="FF0000"/>
              </w:rPr>
            </w:pPr>
            <w:r w:rsidRPr="00936A58">
              <w:rPr>
                <w:color w:val="FF0000"/>
              </w:rPr>
              <w:t>Sony UPD-898</w:t>
            </w:r>
          </w:p>
        </w:tc>
        <w:tc>
          <w:tcPr>
            <w:tcW w:w="773" w:type="pct"/>
            <w:tcBorders>
              <w:top w:val="single" w:sz="4" w:space="0" w:color="auto"/>
              <w:left w:val="single" w:sz="4" w:space="0" w:color="auto"/>
              <w:bottom w:val="single" w:sz="4" w:space="0" w:color="auto"/>
              <w:right w:val="single" w:sz="4" w:space="0" w:color="auto"/>
            </w:tcBorders>
          </w:tcPr>
          <w:p w14:paraId="23F5BCD9"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55A8FB3"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E4788B7" w14:textId="77777777" w:rsidR="00936A58" w:rsidRPr="00F0235C" w:rsidRDefault="00936A58" w:rsidP="00936A58">
            <w:pPr>
              <w:pStyle w:val="BodyText"/>
              <w:jc w:val="center"/>
              <w:rPr>
                <w:noProof/>
                <w:szCs w:val="24"/>
              </w:rPr>
            </w:pPr>
          </w:p>
        </w:tc>
      </w:tr>
      <w:tr w:rsidR="009B26B5" w:rsidRPr="009B26B5" w14:paraId="029DAF4F" w14:textId="77777777" w:rsidTr="009B26B5">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881515" w14:textId="3A592BFA" w:rsidR="009B26B5" w:rsidRPr="009B26B5" w:rsidRDefault="009B26B5" w:rsidP="00D33BA5">
            <w:pPr>
              <w:pStyle w:val="BodyText"/>
              <w:jc w:val="center"/>
              <w:rPr>
                <w:b/>
                <w:noProof/>
                <w:szCs w:val="24"/>
              </w:rPr>
            </w:pPr>
            <w:r w:rsidRPr="009B26B5">
              <w:rPr>
                <w:b/>
                <w:lang w:val="sr-Latn-RS"/>
              </w:rPr>
              <w:t>Sonoace</w:t>
            </w:r>
            <w:r w:rsidRPr="009B26B5">
              <w:rPr>
                <w:b/>
              </w:rPr>
              <w:t xml:space="preserve"> X6</w:t>
            </w:r>
          </w:p>
        </w:tc>
      </w:tr>
      <w:tr w:rsidR="009B26B5" w:rsidRPr="00F0235C" w14:paraId="2A65644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65B13A8"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F0E0973" w14:textId="7A591D2C" w:rsidR="009B26B5" w:rsidRPr="00F0235C" w:rsidRDefault="009B26B5" w:rsidP="009B26B5">
            <w:pPr>
              <w:autoSpaceDE w:val="0"/>
              <w:autoSpaceDN w:val="0"/>
              <w:adjustRightInd w:val="0"/>
              <w:jc w:val="center"/>
              <w:rPr>
                <w:noProof/>
                <w:lang w:val="sr-Cyrl-RS"/>
              </w:rPr>
            </w:pPr>
            <w:r w:rsidRPr="00F22A59">
              <w:t>PSA плоча</w:t>
            </w:r>
          </w:p>
        </w:tc>
        <w:tc>
          <w:tcPr>
            <w:tcW w:w="1394" w:type="pct"/>
            <w:tcBorders>
              <w:top w:val="single" w:sz="4" w:space="0" w:color="auto"/>
              <w:left w:val="single" w:sz="4" w:space="0" w:color="auto"/>
              <w:bottom w:val="single" w:sz="4" w:space="0" w:color="auto"/>
              <w:right w:val="single" w:sz="4" w:space="0" w:color="auto"/>
            </w:tcBorders>
          </w:tcPr>
          <w:p w14:paraId="788D3D17" w14:textId="5E3A31C6" w:rsidR="009B26B5" w:rsidRPr="00F0235C" w:rsidRDefault="009B26B5" w:rsidP="009B26B5">
            <w:pPr>
              <w:autoSpaceDE w:val="0"/>
              <w:autoSpaceDN w:val="0"/>
              <w:adjustRightInd w:val="0"/>
              <w:jc w:val="center"/>
              <w:rPr>
                <w:noProof/>
                <w:lang w:val="sr-Cyrl-RS"/>
              </w:rPr>
            </w:pPr>
            <w:r w:rsidRPr="00FC3555">
              <w:t>BD-349-PSA-3P</w:t>
            </w:r>
          </w:p>
        </w:tc>
        <w:tc>
          <w:tcPr>
            <w:tcW w:w="773" w:type="pct"/>
            <w:tcBorders>
              <w:top w:val="single" w:sz="4" w:space="0" w:color="auto"/>
              <w:left w:val="single" w:sz="4" w:space="0" w:color="auto"/>
              <w:bottom w:val="single" w:sz="4" w:space="0" w:color="auto"/>
              <w:right w:val="single" w:sz="4" w:space="0" w:color="auto"/>
            </w:tcBorders>
            <w:vAlign w:val="center"/>
          </w:tcPr>
          <w:p w14:paraId="5D6DA406"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23A6002"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48200CC" w14:textId="77777777" w:rsidR="009B26B5" w:rsidRPr="00F0235C" w:rsidRDefault="009B26B5" w:rsidP="009B26B5">
            <w:pPr>
              <w:pStyle w:val="BodyText"/>
              <w:jc w:val="center"/>
              <w:rPr>
                <w:noProof/>
                <w:szCs w:val="24"/>
              </w:rPr>
            </w:pPr>
          </w:p>
        </w:tc>
      </w:tr>
      <w:tr w:rsidR="009B26B5" w:rsidRPr="00F0235C" w14:paraId="0B19891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EC5E825"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96784D1" w14:textId="47C118CB" w:rsidR="009B26B5" w:rsidRPr="00F0235C" w:rsidRDefault="009B26B5" w:rsidP="009B26B5">
            <w:pPr>
              <w:autoSpaceDE w:val="0"/>
              <w:autoSpaceDN w:val="0"/>
              <w:adjustRightInd w:val="0"/>
              <w:jc w:val="center"/>
              <w:rPr>
                <w:noProof/>
                <w:lang w:val="sr-Cyrl-RS"/>
              </w:rPr>
            </w:pPr>
            <w:r w:rsidRPr="00F22A59">
              <w:t>FE плоча</w:t>
            </w:r>
          </w:p>
        </w:tc>
        <w:tc>
          <w:tcPr>
            <w:tcW w:w="1394" w:type="pct"/>
            <w:tcBorders>
              <w:top w:val="single" w:sz="4" w:space="0" w:color="auto"/>
              <w:left w:val="single" w:sz="4" w:space="0" w:color="auto"/>
              <w:bottom w:val="single" w:sz="4" w:space="0" w:color="auto"/>
              <w:right w:val="single" w:sz="4" w:space="0" w:color="auto"/>
            </w:tcBorders>
          </w:tcPr>
          <w:p w14:paraId="735F3AA9" w14:textId="79946174" w:rsidR="009B26B5" w:rsidRPr="00F0235C" w:rsidRDefault="009B26B5" w:rsidP="009B26B5">
            <w:pPr>
              <w:autoSpaceDE w:val="0"/>
              <w:autoSpaceDN w:val="0"/>
              <w:adjustRightInd w:val="0"/>
              <w:jc w:val="center"/>
              <w:rPr>
                <w:noProof/>
                <w:lang w:val="sr-Cyrl-RS"/>
              </w:rPr>
            </w:pPr>
            <w:r w:rsidRPr="00FC3555">
              <w:t>BD-349-FE</w:t>
            </w:r>
          </w:p>
        </w:tc>
        <w:tc>
          <w:tcPr>
            <w:tcW w:w="773" w:type="pct"/>
            <w:tcBorders>
              <w:top w:val="single" w:sz="4" w:space="0" w:color="auto"/>
              <w:left w:val="single" w:sz="4" w:space="0" w:color="auto"/>
              <w:bottom w:val="single" w:sz="4" w:space="0" w:color="auto"/>
              <w:right w:val="single" w:sz="4" w:space="0" w:color="auto"/>
            </w:tcBorders>
            <w:vAlign w:val="center"/>
          </w:tcPr>
          <w:p w14:paraId="275A6573"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1F2B096"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66D5317" w14:textId="77777777" w:rsidR="009B26B5" w:rsidRPr="00F0235C" w:rsidRDefault="009B26B5" w:rsidP="009B26B5">
            <w:pPr>
              <w:pStyle w:val="BodyText"/>
              <w:jc w:val="center"/>
              <w:rPr>
                <w:noProof/>
                <w:szCs w:val="24"/>
              </w:rPr>
            </w:pPr>
          </w:p>
        </w:tc>
      </w:tr>
      <w:tr w:rsidR="009B26B5" w:rsidRPr="00F0235C" w14:paraId="5D15236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DAC7112"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B7AB135" w14:textId="55E10EAB" w:rsidR="009B26B5" w:rsidRPr="00F0235C" w:rsidRDefault="009B26B5" w:rsidP="009B26B5">
            <w:pPr>
              <w:autoSpaceDE w:val="0"/>
              <w:autoSpaceDN w:val="0"/>
              <w:adjustRightInd w:val="0"/>
              <w:jc w:val="center"/>
              <w:rPr>
                <w:noProof/>
                <w:lang w:val="sr-Cyrl-RS"/>
              </w:rPr>
            </w:pPr>
            <w:r w:rsidRPr="00F22A59">
              <w:t>BE плоча</w:t>
            </w:r>
          </w:p>
        </w:tc>
        <w:tc>
          <w:tcPr>
            <w:tcW w:w="1394" w:type="pct"/>
            <w:tcBorders>
              <w:top w:val="single" w:sz="4" w:space="0" w:color="auto"/>
              <w:left w:val="single" w:sz="4" w:space="0" w:color="auto"/>
              <w:bottom w:val="single" w:sz="4" w:space="0" w:color="auto"/>
              <w:right w:val="single" w:sz="4" w:space="0" w:color="auto"/>
            </w:tcBorders>
          </w:tcPr>
          <w:p w14:paraId="7CED06DB" w14:textId="4C6B87E4" w:rsidR="009B26B5" w:rsidRPr="00F0235C" w:rsidRDefault="009B26B5" w:rsidP="009B26B5">
            <w:pPr>
              <w:autoSpaceDE w:val="0"/>
              <w:autoSpaceDN w:val="0"/>
              <w:adjustRightInd w:val="0"/>
              <w:jc w:val="center"/>
              <w:rPr>
                <w:noProof/>
                <w:lang w:val="sr-Cyrl-RS"/>
              </w:rPr>
            </w:pPr>
            <w:r w:rsidRPr="00FC3555">
              <w:t>BD-349-BE</w:t>
            </w:r>
          </w:p>
        </w:tc>
        <w:tc>
          <w:tcPr>
            <w:tcW w:w="773" w:type="pct"/>
            <w:tcBorders>
              <w:top w:val="single" w:sz="4" w:space="0" w:color="auto"/>
              <w:left w:val="single" w:sz="4" w:space="0" w:color="auto"/>
              <w:bottom w:val="single" w:sz="4" w:space="0" w:color="auto"/>
              <w:right w:val="single" w:sz="4" w:space="0" w:color="auto"/>
            </w:tcBorders>
            <w:vAlign w:val="center"/>
          </w:tcPr>
          <w:p w14:paraId="2C2D0023"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56B0CDD"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6D96570" w14:textId="77777777" w:rsidR="009B26B5" w:rsidRPr="00F0235C" w:rsidRDefault="009B26B5" w:rsidP="009B26B5">
            <w:pPr>
              <w:pStyle w:val="BodyText"/>
              <w:jc w:val="center"/>
              <w:rPr>
                <w:noProof/>
                <w:szCs w:val="24"/>
              </w:rPr>
            </w:pPr>
          </w:p>
        </w:tc>
      </w:tr>
      <w:tr w:rsidR="009B26B5" w:rsidRPr="00F0235C" w14:paraId="36A707D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EFCC6BF"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2613F11" w14:textId="35FC97AE" w:rsidR="009B26B5" w:rsidRPr="00F0235C" w:rsidRDefault="009B26B5" w:rsidP="009B26B5">
            <w:pPr>
              <w:autoSpaceDE w:val="0"/>
              <w:autoSpaceDN w:val="0"/>
              <w:adjustRightInd w:val="0"/>
              <w:jc w:val="center"/>
              <w:rPr>
                <w:noProof/>
                <w:lang w:val="sr-Cyrl-RS"/>
              </w:rPr>
            </w:pPr>
            <w:r w:rsidRPr="00F22A59">
              <w:t>Матична плоча</w:t>
            </w:r>
          </w:p>
        </w:tc>
        <w:tc>
          <w:tcPr>
            <w:tcW w:w="1394" w:type="pct"/>
            <w:tcBorders>
              <w:top w:val="single" w:sz="4" w:space="0" w:color="auto"/>
              <w:left w:val="single" w:sz="4" w:space="0" w:color="auto"/>
              <w:bottom w:val="single" w:sz="4" w:space="0" w:color="auto"/>
              <w:right w:val="single" w:sz="4" w:space="0" w:color="auto"/>
            </w:tcBorders>
          </w:tcPr>
          <w:p w14:paraId="37BD3310" w14:textId="54490D45" w:rsidR="009B26B5" w:rsidRPr="00F0235C" w:rsidRDefault="009B26B5" w:rsidP="009B26B5">
            <w:pPr>
              <w:autoSpaceDE w:val="0"/>
              <w:autoSpaceDN w:val="0"/>
              <w:adjustRightInd w:val="0"/>
              <w:jc w:val="center"/>
              <w:rPr>
                <w:noProof/>
                <w:lang w:val="sr-Cyrl-RS"/>
              </w:rPr>
            </w:pPr>
            <w:r w:rsidRPr="00FC3555">
              <w:t>BD-349-MOTH</w:t>
            </w:r>
          </w:p>
        </w:tc>
        <w:tc>
          <w:tcPr>
            <w:tcW w:w="773" w:type="pct"/>
            <w:tcBorders>
              <w:top w:val="single" w:sz="4" w:space="0" w:color="auto"/>
              <w:left w:val="single" w:sz="4" w:space="0" w:color="auto"/>
              <w:bottom w:val="single" w:sz="4" w:space="0" w:color="auto"/>
              <w:right w:val="single" w:sz="4" w:space="0" w:color="auto"/>
            </w:tcBorders>
            <w:vAlign w:val="center"/>
          </w:tcPr>
          <w:p w14:paraId="705CB604"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FBFA30D"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5DEFD44" w14:textId="77777777" w:rsidR="009B26B5" w:rsidRPr="00F0235C" w:rsidRDefault="009B26B5" w:rsidP="009B26B5">
            <w:pPr>
              <w:pStyle w:val="BodyText"/>
              <w:jc w:val="center"/>
              <w:rPr>
                <w:noProof/>
                <w:szCs w:val="24"/>
              </w:rPr>
            </w:pPr>
          </w:p>
        </w:tc>
      </w:tr>
      <w:tr w:rsidR="009B26B5" w:rsidRPr="00F0235C" w14:paraId="58E21AF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0E4EA1F"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8F67C62" w14:textId="3653B4B8" w:rsidR="009B26B5" w:rsidRPr="00F0235C" w:rsidRDefault="009B26B5" w:rsidP="009B26B5">
            <w:pPr>
              <w:autoSpaceDE w:val="0"/>
              <w:autoSpaceDN w:val="0"/>
              <w:adjustRightInd w:val="0"/>
              <w:jc w:val="center"/>
              <w:rPr>
                <w:noProof/>
                <w:lang w:val="sr-Cyrl-RS"/>
              </w:rPr>
            </w:pPr>
            <w:r w:rsidRPr="00F22A59">
              <w:t>DC/DC напајање</w:t>
            </w:r>
          </w:p>
        </w:tc>
        <w:tc>
          <w:tcPr>
            <w:tcW w:w="1394" w:type="pct"/>
            <w:tcBorders>
              <w:top w:val="single" w:sz="4" w:space="0" w:color="auto"/>
              <w:left w:val="single" w:sz="4" w:space="0" w:color="auto"/>
              <w:bottom w:val="single" w:sz="4" w:space="0" w:color="auto"/>
              <w:right w:val="single" w:sz="4" w:space="0" w:color="auto"/>
            </w:tcBorders>
          </w:tcPr>
          <w:p w14:paraId="130E7C45" w14:textId="118EE8EF" w:rsidR="009B26B5" w:rsidRPr="00F0235C" w:rsidRDefault="009B26B5" w:rsidP="009B26B5">
            <w:pPr>
              <w:autoSpaceDE w:val="0"/>
              <w:autoSpaceDN w:val="0"/>
              <w:adjustRightInd w:val="0"/>
              <w:jc w:val="center"/>
              <w:rPr>
                <w:noProof/>
                <w:lang w:val="sr-Cyrl-RS"/>
              </w:rPr>
            </w:pPr>
            <w:r w:rsidRPr="00FC3555">
              <w:t>AY-342-PWR-DDM</w:t>
            </w:r>
          </w:p>
        </w:tc>
        <w:tc>
          <w:tcPr>
            <w:tcW w:w="773" w:type="pct"/>
            <w:tcBorders>
              <w:top w:val="single" w:sz="4" w:space="0" w:color="auto"/>
              <w:left w:val="single" w:sz="4" w:space="0" w:color="auto"/>
              <w:bottom w:val="single" w:sz="4" w:space="0" w:color="auto"/>
              <w:right w:val="single" w:sz="4" w:space="0" w:color="auto"/>
            </w:tcBorders>
            <w:vAlign w:val="center"/>
          </w:tcPr>
          <w:p w14:paraId="2DC20D2D"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8805456"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E302AAE" w14:textId="77777777" w:rsidR="009B26B5" w:rsidRPr="00F0235C" w:rsidRDefault="009B26B5" w:rsidP="009B26B5">
            <w:pPr>
              <w:pStyle w:val="BodyText"/>
              <w:jc w:val="center"/>
              <w:rPr>
                <w:noProof/>
                <w:szCs w:val="24"/>
              </w:rPr>
            </w:pPr>
          </w:p>
        </w:tc>
      </w:tr>
      <w:tr w:rsidR="009B26B5" w:rsidRPr="00F0235C" w14:paraId="7EBADC7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5317A0D"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6243C63" w14:textId="4448CDC3" w:rsidR="009B26B5" w:rsidRPr="00F0235C" w:rsidRDefault="009B26B5" w:rsidP="009B26B5">
            <w:pPr>
              <w:autoSpaceDE w:val="0"/>
              <w:autoSpaceDN w:val="0"/>
              <w:adjustRightInd w:val="0"/>
              <w:jc w:val="center"/>
              <w:rPr>
                <w:noProof/>
                <w:lang w:val="sr-Cyrl-RS"/>
              </w:rPr>
            </w:pPr>
            <w:r w:rsidRPr="00F22A59">
              <w:t>AC/DC напајање</w:t>
            </w:r>
          </w:p>
        </w:tc>
        <w:tc>
          <w:tcPr>
            <w:tcW w:w="1394" w:type="pct"/>
            <w:tcBorders>
              <w:top w:val="single" w:sz="4" w:space="0" w:color="auto"/>
              <w:left w:val="single" w:sz="4" w:space="0" w:color="auto"/>
              <w:bottom w:val="single" w:sz="4" w:space="0" w:color="auto"/>
              <w:right w:val="single" w:sz="4" w:space="0" w:color="auto"/>
            </w:tcBorders>
          </w:tcPr>
          <w:p w14:paraId="372D5897" w14:textId="328ADCA3" w:rsidR="009B26B5" w:rsidRPr="00F0235C" w:rsidRDefault="009B26B5" w:rsidP="009B26B5">
            <w:pPr>
              <w:autoSpaceDE w:val="0"/>
              <w:autoSpaceDN w:val="0"/>
              <w:adjustRightInd w:val="0"/>
              <w:jc w:val="center"/>
              <w:rPr>
                <w:noProof/>
                <w:lang w:val="sr-Cyrl-RS"/>
              </w:rPr>
            </w:pPr>
            <w:r w:rsidRPr="00FC3555">
              <w:t>AY-342-PWR-ADM</w:t>
            </w:r>
          </w:p>
        </w:tc>
        <w:tc>
          <w:tcPr>
            <w:tcW w:w="773" w:type="pct"/>
            <w:tcBorders>
              <w:top w:val="single" w:sz="4" w:space="0" w:color="auto"/>
              <w:left w:val="single" w:sz="4" w:space="0" w:color="auto"/>
              <w:bottom w:val="single" w:sz="4" w:space="0" w:color="auto"/>
              <w:right w:val="single" w:sz="4" w:space="0" w:color="auto"/>
            </w:tcBorders>
            <w:vAlign w:val="center"/>
          </w:tcPr>
          <w:p w14:paraId="61AC5C4A"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C5D6F02"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7785753" w14:textId="77777777" w:rsidR="009B26B5" w:rsidRPr="00F0235C" w:rsidRDefault="009B26B5" w:rsidP="009B26B5">
            <w:pPr>
              <w:pStyle w:val="BodyText"/>
              <w:jc w:val="center"/>
              <w:rPr>
                <w:noProof/>
                <w:szCs w:val="24"/>
              </w:rPr>
            </w:pPr>
          </w:p>
        </w:tc>
      </w:tr>
      <w:tr w:rsidR="009B26B5" w:rsidRPr="00F0235C" w14:paraId="2DFF7F7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1A804B0"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5C8B6C6" w14:textId="380A804A" w:rsidR="009B26B5" w:rsidRPr="00F0235C" w:rsidRDefault="009B26B5" w:rsidP="009B26B5">
            <w:pPr>
              <w:autoSpaceDE w:val="0"/>
              <w:autoSpaceDN w:val="0"/>
              <w:adjustRightInd w:val="0"/>
              <w:jc w:val="center"/>
              <w:rPr>
                <w:noProof/>
                <w:lang w:val="sr-Cyrl-RS"/>
              </w:rPr>
            </w:pPr>
            <w:r w:rsidRPr="00F22A59">
              <w:t>LCD интерфејс плоча</w:t>
            </w:r>
          </w:p>
        </w:tc>
        <w:tc>
          <w:tcPr>
            <w:tcW w:w="1394" w:type="pct"/>
            <w:tcBorders>
              <w:top w:val="single" w:sz="4" w:space="0" w:color="auto"/>
              <w:left w:val="single" w:sz="4" w:space="0" w:color="auto"/>
              <w:bottom w:val="single" w:sz="4" w:space="0" w:color="auto"/>
              <w:right w:val="single" w:sz="4" w:space="0" w:color="auto"/>
            </w:tcBorders>
          </w:tcPr>
          <w:p w14:paraId="00186D73" w14:textId="143F1B74" w:rsidR="009B26B5" w:rsidRPr="00F0235C" w:rsidRDefault="009B26B5" w:rsidP="009B26B5">
            <w:pPr>
              <w:autoSpaceDE w:val="0"/>
              <w:autoSpaceDN w:val="0"/>
              <w:adjustRightInd w:val="0"/>
              <w:jc w:val="center"/>
              <w:rPr>
                <w:noProof/>
                <w:lang w:val="sr-Cyrl-RS"/>
              </w:rPr>
            </w:pPr>
            <w:r w:rsidRPr="00FC3555">
              <w:t>BD-349-LCDIF</w:t>
            </w:r>
          </w:p>
        </w:tc>
        <w:tc>
          <w:tcPr>
            <w:tcW w:w="773" w:type="pct"/>
            <w:tcBorders>
              <w:top w:val="single" w:sz="4" w:space="0" w:color="auto"/>
              <w:left w:val="single" w:sz="4" w:space="0" w:color="auto"/>
              <w:bottom w:val="single" w:sz="4" w:space="0" w:color="auto"/>
              <w:right w:val="single" w:sz="4" w:space="0" w:color="auto"/>
            </w:tcBorders>
            <w:vAlign w:val="center"/>
          </w:tcPr>
          <w:p w14:paraId="442B8C00"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5A6B0D2"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DA4113" w14:textId="77777777" w:rsidR="009B26B5" w:rsidRPr="00F0235C" w:rsidRDefault="009B26B5" w:rsidP="009B26B5">
            <w:pPr>
              <w:pStyle w:val="BodyText"/>
              <w:jc w:val="center"/>
              <w:rPr>
                <w:noProof/>
                <w:szCs w:val="24"/>
              </w:rPr>
            </w:pPr>
          </w:p>
        </w:tc>
      </w:tr>
      <w:tr w:rsidR="009B26B5" w:rsidRPr="00F0235C" w14:paraId="7C7EA201"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DCA0B51" w14:textId="77777777" w:rsidR="009B26B5" w:rsidRPr="009B26B5" w:rsidRDefault="009B26B5"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B20EB69" w14:textId="0A798DF6" w:rsidR="009B26B5" w:rsidRPr="00F0235C" w:rsidRDefault="00213879" w:rsidP="009B26B5">
            <w:pPr>
              <w:autoSpaceDE w:val="0"/>
              <w:autoSpaceDN w:val="0"/>
              <w:adjustRightInd w:val="0"/>
              <w:jc w:val="center"/>
              <w:rPr>
                <w:noProof/>
                <w:lang w:val="sr-Cyrl-RS"/>
              </w:rPr>
            </w:pPr>
            <w:r>
              <w:t>L</w:t>
            </w:r>
            <w:r w:rsidR="009B26B5" w:rsidRPr="00F22A59">
              <w:t>CD интертор плоча</w:t>
            </w:r>
          </w:p>
        </w:tc>
        <w:tc>
          <w:tcPr>
            <w:tcW w:w="1394" w:type="pct"/>
            <w:tcBorders>
              <w:top w:val="single" w:sz="4" w:space="0" w:color="auto"/>
              <w:left w:val="single" w:sz="4" w:space="0" w:color="auto"/>
              <w:bottom w:val="single" w:sz="4" w:space="0" w:color="auto"/>
              <w:right w:val="single" w:sz="4" w:space="0" w:color="auto"/>
            </w:tcBorders>
          </w:tcPr>
          <w:p w14:paraId="08F3CB7A" w14:textId="5E47144D" w:rsidR="009B26B5" w:rsidRPr="0080585A" w:rsidRDefault="009B26B5" w:rsidP="009B26B5">
            <w:pPr>
              <w:autoSpaceDE w:val="0"/>
              <w:autoSpaceDN w:val="0"/>
              <w:adjustRightInd w:val="0"/>
              <w:jc w:val="center"/>
              <w:rPr>
                <w:noProof/>
                <w:lang w:val="sr-Cyrl-RS"/>
              </w:rPr>
            </w:pPr>
            <w:r w:rsidRPr="00FC3555">
              <w:t>INVERT-</w:t>
            </w:r>
            <w:r w:rsidR="0080585A">
              <w:rPr>
                <w:lang w:val="sr-Cyrl-RS"/>
              </w:rPr>
              <w:t xml:space="preserve"> </w:t>
            </w:r>
            <w:r w:rsidR="0080585A" w:rsidRPr="00FC3555">
              <w:t>LCD/KT0170SS</w:t>
            </w:r>
          </w:p>
        </w:tc>
        <w:tc>
          <w:tcPr>
            <w:tcW w:w="773" w:type="pct"/>
            <w:tcBorders>
              <w:top w:val="single" w:sz="4" w:space="0" w:color="auto"/>
              <w:left w:val="single" w:sz="4" w:space="0" w:color="auto"/>
              <w:bottom w:val="single" w:sz="4" w:space="0" w:color="auto"/>
              <w:right w:val="single" w:sz="4" w:space="0" w:color="auto"/>
            </w:tcBorders>
            <w:vAlign w:val="center"/>
          </w:tcPr>
          <w:p w14:paraId="0BD1C0DE"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8E0CB4F"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2E45431" w14:textId="77777777" w:rsidR="009B26B5" w:rsidRPr="00F0235C" w:rsidRDefault="009B26B5" w:rsidP="009B26B5">
            <w:pPr>
              <w:pStyle w:val="BodyText"/>
              <w:jc w:val="center"/>
              <w:rPr>
                <w:noProof/>
                <w:szCs w:val="24"/>
              </w:rPr>
            </w:pPr>
          </w:p>
        </w:tc>
      </w:tr>
      <w:tr w:rsidR="0080585A" w:rsidRPr="00F0235C" w14:paraId="74F0566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1A0823"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EB6DF48" w14:textId="7FAEBC10" w:rsidR="0080585A" w:rsidRPr="00F0235C" w:rsidRDefault="00213879" w:rsidP="0080585A">
            <w:pPr>
              <w:autoSpaceDE w:val="0"/>
              <w:autoSpaceDN w:val="0"/>
              <w:adjustRightInd w:val="0"/>
              <w:jc w:val="center"/>
              <w:rPr>
                <w:noProof/>
                <w:lang w:val="sr-Cyrl-RS"/>
              </w:rPr>
            </w:pPr>
            <w:r>
              <w:t xml:space="preserve">LCD </w:t>
            </w:r>
            <w:r>
              <w:rPr>
                <w:lang w:val="sr-Cyrl-RS"/>
              </w:rPr>
              <w:t>м</w:t>
            </w:r>
            <w:r w:rsidR="0080585A" w:rsidRPr="00F22A59">
              <w:t>онитор</w:t>
            </w:r>
          </w:p>
        </w:tc>
        <w:tc>
          <w:tcPr>
            <w:tcW w:w="1394" w:type="pct"/>
            <w:tcBorders>
              <w:top w:val="single" w:sz="4" w:space="0" w:color="auto"/>
              <w:left w:val="single" w:sz="4" w:space="0" w:color="auto"/>
              <w:bottom w:val="single" w:sz="4" w:space="0" w:color="auto"/>
              <w:right w:val="single" w:sz="4" w:space="0" w:color="auto"/>
            </w:tcBorders>
          </w:tcPr>
          <w:p w14:paraId="48A0D2AE" w14:textId="1271A6E3" w:rsidR="0080585A" w:rsidRPr="00F0235C" w:rsidRDefault="0080585A" w:rsidP="0080585A">
            <w:pPr>
              <w:autoSpaceDE w:val="0"/>
              <w:autoSpaceDN w:val="0"/>
              <w:adjustRightInd w:val="0"/>
              <w:jc w:val="center"/>
              <w:rPr>
                <w:noProof/>
                <w:lang w:val="sr-Cyrl-RS"/>
              </w:rPr>
            </w:pPr>
            <w:r w:rsidRPr="0052420D">
              <w:t>MNT-LCD/LTB150X1</w:t>
            </w:r>
          </w:p>
        </w:tc>
        <w:tc>
          <w:tcPr>
            <w:tcW w:w="773" w:type="pct"/>
            <w:tcBorders>
              <w:top w:val="single" w:sz="4" w:space="0" w:color="auto"/>
              <w:left w:val="single" w:sz="4" w:space="0" w:color="auto"/>
              <w:bottom w:val="single" w:sz="4" w:space="0" w:color="auto"/>
              <w:right w:val="single" w:sz="4" w:space="0" w:color="auto"/>
            </w:tcBorders>
            <w:vAlign w:val="center"/>
          </w:tcPr>
          <w:p w14:paraId="5CBF2B0F"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CE3D417"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B4C3093" w14:textId="77777777" w:rsidR="0080585A" w:rsidRPr="00F0235C" w:rsidRDefault="0080585A" w:rsidP="0080585A">
            <w:pPr>
              <w:pStyle w:val="BodyText"/>
              <w:jc w:val="center"/>
              <w:rPr>
                <w:noProof/>
                <w:szCs w:val="24"/>
              </w:rPr>
            </w:pPr>
          </w:p>
        </w:tc>
      </w:tr>
      <w:tr w:rsidR="0080585A" w:rsidRPr="00F0235C" w14:paraId="2B58D81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2FE046"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EBBA716" w14:textId="7E9C472D" w:rsidR="0080585A" w:rsidRPr="00F0235C" w:rsidRDefault="0080585A" w:rsidP="0080585A">
            <w:pPr>
              <w:autoSpaceDE w:val="0"/>
              <w:autoSpaceDN w:val="0"/>
              <w:adjustRightInd w:val="0"/>
              <w:jc w:val="center"/>
              <w:rPr>
                <w:noProof/>
                <w:lang w:val="sr-Cyrl-RS"/>
              </w:rPr>
            </w:pPr>
            <w:r w:rsidRPr="00F22A59">
              <w:t>Алфанумеричка тастаура</w:t>
            </w:r>
          </w:p>
        </w:tc>
        <w:tc>
          <w:tcPr>
            <w:tcW w:w="1394" w:type="pct"/>
            <w:tcBorders>
              <w:top w:val="single" w:sz="4" w:space="0" w:color="auto"/>
              <w:left w:val="single" w:sz="4" w:space="0" w:color="auto"/>
              <w:bottom w:val="single" w:sz="4" w:space="0" w:color="auto"/>
              <w:right w:val="single" w:sz="4" w:space="0" w:color="auto"/>
            </w:tcBorders>
          </w:tcPr>
          <w:p w14:paraId="2005BFAD" w14:textId="270E60DF" w:rsidR="0080585A" w:rsidRPr="00F0235C" w:rsidRDefault="0080585A" w:rsidP="0080585A">
            <w:pPr>
              <w:autoSpaceDE w:val="0"/>
              <w:autoSpaceDN w:val="0"/>
              <w:adjustRightInd w:val="0"/>
              <w:jc w:val="center"/>
              <w:rPr>
                <w:noProof/>
                <w:lang w:val="sr-Cyrl-RS"/>
              </w:rPr>
            </w:pPr>
            <w:r w:rsidRPr="0052420D">
              <w:t>A260-I42A-00</w:t>
            </w:r>
          </w:p>
        </w:tc>
        <w:tc>
          <w:tcPr>
            <w:tcW w:w="773" w:type="pct"/>
            <w:tcBorders>
              <w:top w:val="single" w:sz="4" w:space="0" w:color="auto"/>
              <w:left w:val="single" w:sz="4" w:space="0" w:color="auto"/>
              <w:bottom w:val="single" w:sz="4" w:space="0" w:color="auto"/>
              <w:right w:val="single" w:sz="4" w:space="0" w:color="auto"/>
            </w:tcBorders>
            <w:vAlign w:val="center"/>
          </w:tcPr>
          <w:p w14:paraId="17970AAB"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8810C27"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9BBF954" w14:textId="77777777" w:rsidR="0080585A" w:rsidRPr="00F0235C" w:rsidRDefault="0080585A" w:rsidP="0080585A">
            <w:pPr>
              <w:pStyle w:val="BodyText"/>
              <w:jc w:val="center"/>
              <w:rPr>
                <w:noProof/>
                <w:szCs w:val="24"/>
              </w:rPr>
            </w:pPr>
          </w:p>
        </w:tc>
      </w:tr>
      <w:tr w:rsidR="0080585A" w:rsidRPr="00F0235C" w14:paraId="31AB837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A66DCA0"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72A99AD" w14:textId="4C6379AA" w:rsidR="0080585A" w:rsidRPr="00F0235C" w:rsidRDefault="0080585A" w:rsidP="0080585A">
            <w:pPr>
              <w:autoSpaceDE w:val="0"/>
              <w:autoSpaceDN w:val="0"/>
              <w:adjustRightInd w:val="0"/>
              <w:jc w:val="center"/>
              <w:rPr>
                <w:noProof/>
                <w:lang w:val="sr-Cyrl-RS"/>
              </w:rPr>
            </w:pPr>
            <w:r w:rsidRPr="00F22A59">
              <w:t>Плоча контролног панела</w:t>
            </w:r>
          </w:p>
        </w:tc>
        <w:tc>
          <w:tcPr>
            <w:tcW w:w="1394" w:type="pct"/>
            <w:tcBorders>
              <w:top w:val="single" w:sz="4" w:space="0" w:color="auto"/>
              <w:left w:val="single" w:sz="4" w:space="0" w:color="auto"/>
              <w:bottom w:val="single" w:sz="4" w:space="0" w:color="auto"/>
              <w:right w:val="single" w:sz="4" w:space="0" w:color="auto"/>
            </w:tcBorders>
          </w:tcPr>
          <w:p w14:paraId="28565A7D" w14:textId="3D83104B" w:rsidR="0080585A" w:rsidRPr="00F0235C" w:rsidRDefault="0080585A" w:rsidP="0080585A">
            <w:pPr>
              <w:autoSpaceDE w:val="0"/>
              <w:autoSpaceDN w:val="0"/>
              <w:adjustRightInd w:val="0"/>
              <w:jc w:val="center"/>
              <w:rPr>
                <w:noProof/>
                <w:lang w:val="sr-Cyrl-RS"/>
              </w:rPr>
            </w:pPr>
            <w:r w:rsidRPr="0052420D">
              <w:t>BD-349-CP</w:t>
            </w:r>
          </w:p>
        </w:tc>
        <w:tc>
          <w:tcPr>
            <w:tcW w:w="773" w:type="pct"/>
            <w:tcBorders>
              <w:top w:val="single" w:sz="4" w:space="0" w:color="auto"/>
              <w:left w:val="single" w:sz="4" w:space="0" w:color="auto"/>
              <w:bottom w:val="single" w:sz="4" w:space="0" w:color="auto"/>
              <w:right w:val="single" w:sz="4" w:space="0" w:color="auto"/>
            </w:tcBorders>
            <w:vAlign w:val="center"/>
          </w:tcPr>
          <w:p w14:paraId="13DA42AE"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73CDBD0"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4C982CB" w14:textId="77777777" w:rsidR="0080585A" w:rsidRPr="00F0235C" w:rsidRDefault="0080585A" w:rsidP="0080585A">
            <w:pPr>
              <w:pStyle w:val="BodyText"/>
              <w:jc w:val="center"/>
              <w:rPr>
                <w:noProof/>
                <w:szCs w:val="24"/>
              </w:rPr>
            </w:pPr>
          </w:p>
        </w:tc>
      </w:tr>
      <w:tr w:rsidR="0080585A" w:rsidRPr="00F0235C" w14:paraId="69900EB6"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BDFE871"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7E4F9F5" w14:textId="1F3F5364" w:rsidR="0080585A" w:rsidRPr="00F0235C" w:rsidRDefault="0080585A" w:rsidP="0080585A">
            <w:pPr>
              <w:autoSpaceDE w:val="0"/>
              <w:autoSpaceDN w:val="0"/>
              <w:adjustRightInd w:val="0"/>
              <w:jc w:val="center"/>
              <w:rPr>
                <w:noProof/>
                <w:lang w:val="sr-Cyrl-RS"/>
              </w:rPr>
            </w:pPr>
            <w:r w:rsidRPr="00F22A59">
              <w:t>Куглица миша</w:t>
            </w:r>
          </w:p>
        </w:tc>
        <w:tc>
          <w:tcPr>
            <w:tcW w:w="1394" w:type="pct"/>
            <w:tcBorders>
              <w:top w:val="single" w:sz="4" w:space="0" w:color="auto"/>
              <w:left w:val="single" w:sz="4" w:space="0" w:color="auto"/>
              <w:bottom w:val="single" w:sz="4" w:space="0" w:color="auto"/>
              <w:right w:val="single" w:sz="4" w:space="0" w:color="auto"/>
            </w:tcBorders>
          </w:tcPr>
          <w:p w14:paraId="26563413" w14:textId="057C0276" w:rsidR="0080585A" w:rsidRPr="00F0235C" w:rsidRDefault="0080585A" w:rsidP="0080585A">
            <w:pPr>
              <w:autoSpaceDE w:val="0"/>
              <w:autoSpaceDN w:val="0"/>
              <w:adjustRightInd w:val="0"/>
              <w:jc w:val="center"/>
              <w:rPr>
                <w:noProof/>
                <w:lang w:val="sr-Cyrl-RS"/>
              </w:rPr>
            </w:pPr>
            <w:r w:rsidRPr="0052420D">
              <w:t>AY-TB06A-1-I</w:t>
            </w:r>
          </w:p>
        </w:tc>
        <w:tc>
          <w:tcPr>
            <w:tcW w:w="773" w:type="pct"/>
            <w:tcBorders>
              <w:top w:val="single" w:sz="4" w:space="0" w:color="auto"/>
              <w:left w:val="single" w:sz="4" w:space="0" w:color="auto"/>
              <w:bottom w:val="single" w:sz="4" w:space="0" w:color="auto"/>
              <w:right w:val="single" w:sz="4" w:space="0" w:color="auto"/>
            </w:tcBorders>
            <w:vAlign w:val="center"/>
          </w:tcPr>
          <w:p w14:paraId="54189158"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D8CD202"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E6165ED" w14:textId="77777777" w:rsidR="0080585A" w:rsidRPr="00F0235C" w:rsidRDefault="0080585A" w:rsidP="0080585A">
            <w:pPr>
              <w:pStyle w:val="BodyText"/>
              <w:jc w:val="center"/>
              <w:rPr>
                <w:noProof/>
                <w:szCs w:val="24"/>
              </w:rPr>
            </w:pPr>
          </w:p>
        </w:tc>
      </w:tr>
      <w:tr w:rsidR="0080585A" w:rsidRPr="00F0235C" w14:paraId="7E2E705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913F3F"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D3439A4" w14:textId="5B6ED4A1" w:rsidR="0080585A" w:rsidRPr="00F0235C" w:rsidRDefault="0080585A" w:rsidP="0080585A">
            <w:pPr>
              <w:autoSpaceDE w:val="0"/>
              <w:autoSpaceDN w:val="0"/>
              <w:adjustRightInd w:val="0"/>
              <w:jc w:val="center"/>
              <w:rPr>
                <w:noProof/>
                <w:lang w:val="sr-Cyrl-RS"/>
              </w:rPr>
            </w:pPr>
            <w:r w:rsidRPr="00F22A59">
              <w:t>Задњи вентилатори</w:t>
            </w:r>
          </w:p>
        </w:tc>
        <w:tc>
          <w:tcPr>
            <w:tcW w:w="1394" w:type="pct"/>
            <w:tcBorders>
              <w:top w:val="single" w:sz="4" w:space="0" w:color="auto"/>
              <w:left w:val="single" w:sz="4" w:space="0" w:color="auto"/>
              <w:bottom w:val="single" w:sz="4" w:space="0" w:color="auto"/>
              <w:right w:val="single" w:sz="4" w:space="0" w:color="auto"/>
            </w:tcBorders>
          </w:tcPr>
          <w:p w14:paraId="779415AD" w14:textId="508FF8C3" w:rsidR="0080585A" w:rsidRPr="00F0235C" w:rsidRDefault="0080585A" w:rsidP="0080585A">
            <w:pPr>
              <w:autoSpaceDE w:val="0"/>
              <w:autoSpaceDN w:val="0"/>
              <w:adjustRightInd w:val="0"/>
              <w:jc w:val="center"/>
              <w:rPr>
                <w:noProof/>
                <w:lang w:val="sr-Cyrl-RS"/>
              </w:rPr>
            </w:pPr>
            <w:r w:rsidRPr="0052420D">
              <w:t>AY-FAN-349-BACK</w:t>
            </w:r>
          </w:p>
        </w:tc>
        <w:tc>
          <w:tcPr>
            <w:tcW w:w="773" w:type="pct"/>
            <w:tcBorders>
              <w:top w:val="single" w:sz="4" w:space="0" w:color="auto"/>
              <w:left w:val="single" w:sz="4" w:space="0" w:color="auto"/>
              <w:bottom w:val="single" w:sz="4" w:space="0" w:color="auto"/>
              <w:right w:val="single" w:sz="4" w:space="0" w:color="auto"/>
            </w:tcBorders>
            <w:vAlign w:val="center"/>
          </w:tcPr>
          <w:p w14:paraId="07108A88"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09F407A"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8793D39" w14:textId="77777777" w:rsidR="0080585A" w:rsidRPr="00F0235C" w:rsidRDefault="0080585A" w:rsidP="0080585A">
            <w:pPr>
              <w:pStyle w:val="BodyText"/>
              <w:jc w:val="center"/>
              <w:rPr>
                <w:noProof/>
                <w:szCs w:val="24"/>
              </w:rPr>
            </w:pPr>
          </w:p>
        </w:tc>
      </w:tr>
      <w:tr w:rsidR="0080585A" w:rsidRPr="00F0235C" w14:paraId="698E8DE1"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97F7F8"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F10BA70" w14:textId="45E01242" w:rsidR="0080585A" w:rsidRPr="00F0235C" w:rsidRDefault="0080585A" w:rsidP="0080585A">
            <w:pPr>
              <w:autoSpaceDE w:val="0"/>
              <w:autoSpaceDN w:val="0"/>
              <w:adjustRightInd w:val="0"/>
              <w:jc w:val="center"/>
              <w:rPr>
                <w:noProof/>
                <w:lang w:val="sr-Cyrl-RS"/>
              </w:rPr>
            </w:pPr>
            <w:r w:rsidRPr="00F22A59">
              <w:t>Хард диск</w:t>
            </w:r>
          </w:p>
        </w:tc>
        <w:tc>
          <w:tcPr>
            <w:tcW w:w="1394" w:type="pct"/>
            <w:tcBorders>
              <w:top w:val="single" w:sz="4" w:space="0" w:color="auto"/>
              <w:left w:val="single" w:sz="4" w:space="0" w:color="auto"/>
              <w:bottom w:val="single" w:sz="4" w:space="0" w:color="auto"/>
              <w:right w:val="single" w:sz="4" w:space="0" w:color="auto"/>
            </w:tcBorders>
          </w:tcPr>
          <w:p w14:paraId="5FCD3041" w14:textId="4C8AA358" w:rsidR="0080585A" w:rsidRPr="00F0235C" w:rsidRDefault="0080585A" w:rsidP="0080585A">
            <w:pPr>
              <w:autoSpaceDE w:val="0"/>
              <w:autoSpaceDN w:val="0"/>
              <w:adjustRightInd w:val="0"/>
              <w:jc w:val="center"/>
              <w:rPr>
                <w:noProof/>
                <w:lang w:val="sr-Cyrl-RS"/>
              </w:rPr>
            </w:pPr>
            <w:r w:rsidRPr="0052420D">
              <w:t>HDD</w:t>
            </w:r>
          </w:p>
        </w:tc>
        <w:tc>
          <w:tcPr>
            <w:tcW w:w="773" w:type="pct"/>
            <w:tcBorders>
              <w:top w:val="single" w:sz="4" w:space="0" w:color="auto"/>
              <w:left w:val="single" w:sz="4" w:space="0" w:color="auto"/>
              <w:bottom w:val="single" w:sz="4" w:space="0" w:color="auto"/>
              <w:right w:val="single" w:sz="4" w:space="0" w:color="auto"/>
            </w:tcBorders>
            <w:vAlign w:val="center"/>
          </w:tcPr>
          <w:p w14:paraId="5DC11816"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3C5E21A"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97FDEAD" w14:textId="77777777" w:rsidR="0080585A" w:rsidRPr="00F0235C" w:rsidRDefault="0080585A" w:rsidP="0080585A">
            <w:pPr>
              <w:pStyle w:val="BodyText"/>
              <w:jc w:val="center"/>
              <w:rPr>
                <w:noProof/>
                <w:szCs w:val="24"/>
              </w:rPr>
            </w:pPr>
          </w:p>
        </w:tc>
      </w:tr>
      <w:tr w:rsidR="0080585A" w:rsidRPr="00F0235C" w14:paraId="6249BBC5"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E5D452"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80F10A0" w14:textId="40294BC9" w:rsidR="0080585A" w:rsidRPr="00F0235C" w:rsidRDefault="0080585A" w:rsidP="0080585A">
            <w:pPr>
              <w:autoSpaceDE w:val="0"/>
              <w:autoSpaceDN w:val="0"/>
              <w:adjustRightInd w:val="0"/>
              <w:jc w:val="center"/>
              <w:rPr>
                <w:noProof/>
                <w:lang w:val="sr-Cyrl-RS"/>
              </w:rPr>
            </w:pPr>
            <w:r w:rsidRPr="00F22A59">
              <w:t>Двд уређај</w:t>
            </w:r>
          </w:p>
        </w:tc>
        <w:tc>
          <w:tcPr>
            <w:tcW w:w="1394" w:type="pct"/>
            <w:tcBorders>
              <w:top w:val="single" w:sz="4" w:space="0" w:color="auto"/>
              <w:left w:val="single" w:sz="4" w:space="0" w:color="auto"/>
              <w:bottom w:val="single" w:sz="4" w:space="0" w:color="auto"/>
              <w:right w:val="single" w:sz="4" w:space="0" w:color="auto"/>
            </w:tcBorders>
          </w:tcPr>
          <w:p w14:paraId="34FDA4DD" w14:textId="62FCA1CA" w:rsidR="0080585A" w:rsidRPr="00F0235C" w:rsidRDefault="0080585A" w:rsidP="0080585A">
            <w:pPr>
              <w:autoSpaceDE w:val="0"/>
              <w:autoSpaceDN w:val="0"/>
              <w:adjustRightInd w:val="0"/>
              <w:jc w:val="center"/>
              <w:rPr>
                <w:noProof/>
                <w:lang w:val="sr-Cyrl-RS"/>
              </w:rPr>
            </w:pPr>
            <w:r w:rsidRPr="0052420D">
              <w:t>CD-DVD</w:t>
            </w:r>
          </w:p>
        </w:tc>
        <w:tc>
          <w:tcPr>
            <w:tcW w:w="773" w:type="pct"/>
            <w:tcBorders>
              <w:top w:val="single" w:sz="4" w:space="0" w:color="auto"/>
              <w:left w:val="single" w:sz="4" w:space="0" w:color="auto"/>
              <w:bottom w:val="single" w:sz="4" w:space="0" w:color="auto"/>
              <w:right w:val="single" w:sz="4" w:space="0" w:color="auto"/>
            </w:tcBorders>
            <w:vAlign w:val="center"/>
          </w:tcPr>
          <w:p w14:paraId="01AA8ADB"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69D9B80"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76329DC" w14:textId="77777777" w:rsidR="0080585A" w:rsidRPr="00F0235C" w:rsidRDefault="0080585A" w:rsidP="0080585A">
            <w:pPr>
              <w:pStyle w:val="BodyText"/>
              <w:jc w:val="center"/>
              <w:rPr>
                <w:noProof/>
                <w:szCs w:val="24"/>
              </w:rPr>
            </w:pPr>
          </w:p>
        </w:tc>
      </w:tr>
      <w:tr w:rsidR="0080585A" w:rsidRPr="00F0235C" w14:paraId="06E554E1"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1B563D6"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6C3D877" w14:textId="0B4D47BF" w:rsidR="0080585A" w:rsidRPr="00F0235C" w:rsidRDefault="0080585A" w:rsidP="0080585A">
            <w:pPr>
              <w:autoSpaceDE w:val="0"/>
              <w:autoSpaceDN w:val="0"/>
              <w:adjustRightInd w:val="0"/>
              <w:jc w:val="center"/>
              <w:rPr>
                <w:noProof/>
                <w:lang w:val="sr-Cyrl-RS"/>
              </w:rPr>
            </w:pPr>
            <w:r w:rsidRPr="00F22A59">
              <w:t>Кабл за монитор</w:t>
            </w:r>
          </w:p>
        </w:tc>
        <w:tc>
          <w:tcPr>
            <w:tcW w:w="1394" w:type="pct"/>
            <w:tcBorders>
              <w:top w:val="single" w:sz="4" w:space="0" w:color="auto"/>
              <w:left w:val="single" w:sz="4" w:space="0" w:color="auto"/>
              <w:bottom w:val="single" w:sz="4" w:space="0" w:color="auto"/>
              <w:right w:val="single" w:sz="4" w:space="0" w:color="auto"/>
            </w:tcBorders>
          </w:tcPr>
          <w:p w14:paraId="02543144" w14:textId="3D542891" w:rsidR="0080585A" w:rsidRPr="00F0235C" w:rsidRDefault="0080585A" w:rsidP="0080585A">
            <w:pPr>
              <w:autoSpaceDE w:val="0"/>
              <w:autoSpaceDN w:val="0"/>
              <w:adjustRightInd w:val="0"/>
              <w:jc w:val="center"/>
              <w:rPr>
                <w:noProof/>
                <w:lang w:val="sr-Cyrl-RS"/>
              </w:rPr>
            </w:pPr>
            <w:r w:rsidRPr="0052420D">
              <w:t>CBL349-LCDIF-DATA2</w:t>
            </w:r>
          </w:p>
        </w:tc>
        <w:tc>
          <w:tcPr>
            <w:tcW w:w="773" w:type="pct"/>
            <w:tcBorders>
              <w:top w:val="single" w:sz="4" w:space="0" w:color="auto"/>
              <w:left w:val="single" w:sz="4" w:space="0" w:color="auto"/>
              <w:bottom w:val="single" w:sz="4" w:space="0" w:color="auto"/>
              <w:right w:val="single" w:sz="4" w:space="0" w:color="auto"/>
            </w:tcBorders>
            <w:vAlign w:val="center"/>
          </w:tcPr>
          <w:p w14:paraId="72F29D9F"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095C523"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CB8C187" w14:textId="77777777" w:rsidR="0080585A" w:rsidRPr="00F0235C" w:rsidRDefault="0080585A" w:rsidP="0080585A">
            <w:pPr>
              <w:pStyle w:val="BodyText"/>
              <w:jc w:val="center"/>
              <w:rPr>
                <w:noProof/>
                <w:szCs w:val="24"/>
              </w:rPr>
            </w:pPr>
          </w:p>
        </w:tc>
      </w:tr>
      <w:tr w:rsidR="0080585A" w:rsidRPr="00F0235C" w14:paraId="2BE6D64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6F5E088"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1B37C00" w14:textId="2EC6292E" w:rsidR="0080585A" w:rsidRPr="00F0235C" w:rsidRDefault="0080585A" w:rsidP="0080585A">
            <w:pPr>
              <w:autoSpaceDE w:val="0"/>
              <w:autoSpaceDN w:val="0"/>
              <w:adjustRightInd w:val="0"/>
              <w:jc w:val="center"/>
              <w:rPr>
                <w:noProof/>
                <w:lang w:val="sr-Cyrl-RS"/>
              </w:rPr>
            </w:pPr>
            <w:r w:rsidRPr="00F22A59">
              <w:t>Продужни Кабл за монитор</w:t>
            </w:r>
          </w:p>
        </w:tc>
        <w:tc>
          <w:tcPr>
            <w:tcW w:w="1394" w:type="pct"/>
            <w:tcBorders>
              <w:top w:val="single" w:sz="4" w:space="0" w:color="auto"/>
              <w:left w:val="single" w:sz="4" w:space="0" w:color="auto"/>
              <w:bottom w:val="single" w:sz="4" w:space="0" w:color="auto"/>
              <w:right w:val="single" w:sz="4" w:space="0" w:color="auto"/>
            </w:tcBorders>
          </w:tcPr>
          <w:p w14:paraId="1DA8E77D" w14:textId="36BFE298" w:rsidR="0080585A" w:rsidRPr="00F0235C" w:rsidRDefault="0080585A" w:rsidP="0080585A">
            <w:pPr>
              <w:autoSpaceDE w:val="0"/>
              <w:autoSpaceDN w:val="0"/>
              <w:adjustRightInd w:val="0"/>
              <w:jc w:val="center"/>
              <w:rPr>
                <w:noProof/>
                <w:lang w:val="sr-Cyrl-RS"/>
              </w:rPr>
            </w:pPr>
            <w:r w:rsidRPr="0052420D">
              <w:t>CBL-349-LCDlF-EXT-3</w:t>
            </w:r>
          </w:p>
        </w:tc>
        <w:tc>
          <w:tcPr>
            <w:tcW w:w="773" w:type="pct"/>
            <w:tcBorders>
              <w:top w:val="single" w:sz="4" w:space="0" w:color="auto"/>
              <w:left w:val="single" w:sz="4" w:space="0" w:color="auto"/>
              <w:bottom w:val="single" w:sz="4" w:space="0" w:color="auto"/>
              <w:right w:val="single" w:sz="4" w:space="0" w:color="auto"/>
            </w:tcBorders>
            <w:vAlign w:val="center"/>
          </w:tcPr>
          <w:p w14:paraId="73C577EE"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996D746"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CD9556" w14:textId="77777777" w:rsidR="0080585A" w:rsidRPr="00F0235C" w:rsidRDefault="0080585A" w:rsidP="0080585A">
            <w:pPr>
              <w:pStyle w:val="BodyText"/>
              <w:jc w:val="center"/>
              <w:rPr>
                <w:noProof/>
                <w:szCs w:val="24"/>
              </w:rPr>
            </w:pPr>
          </w:p>
        </w:tc>
      </w:tr>
      <w:tr w:rsidR="0080585A" w:rsidRPr="00F0235C" w14:paraId="1B905FF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1B7AAC0"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E1E67BD" w14:textId="0326856F" w:rsidR="0080585A" w:rsidRPr="00F0235C" w:rsidRDefault="0080585A" w:rsidP="0080585A">
            <w:pPr>
              <w:autoSpaceDE w:val="0"/>
              <w:autoSpaceDN w:val="0"/>
              <w:adjustRightInd w:val="0"/>
              <w:jc w:val="center"/>
              <w:rPr>
                <w:noProof/>
                <w:lang w:val="sr-Cyrl-RS"/>
              </w:rPr>
            </w:pPr>
            <w:r w:rsidRPr="00F22A59">
              <w:t>Конвексна сонда</w:t>
            </w:r>
          </w:p>
        </w:tc>
        <w:tc>
          <w:tcPr>
            <w:tcW w:w="1394" w:type="pct"/>
            <w:tcBorders>
              <w:top w:val="single" w:sz="4" w:space="0" w:color="auto"/>
              <w:left w:val="single" w:sz="4" w:space="0" w:color="auto"/>
              <w:bottom w:val="single" w:sz="4" w:space="0" w:color="auto"/>
              <w:right w:val="single" w:sz="4" w:space="0" w:color="auto"/>
            </w:tcBorders>
          </w:tcPr>
          <w:p w14:paraId="3F7E64EC" w14:textId="05B3BCC3" w:rsidR="0080585A" w:rsidRPr="00F0235C" w:rsidRDefault="0080585A" w:rsidP="0080585A">
            <w:pPr>
              <w:autoSpaceDE w:val="0"/>
              <w:autoSpaceDN w:val="0"/>
              <w:adjustRightInd w:val="0"/>
              <w:jc w:val="center"/>
              <w:rPr>
                <w:noProof/>
                <w:lang w:val="sr-Cyrl-RS"/>
              </w:rPr>
            </w:pPr>
            <w:r w:rsidRPr="0052420D">
              <w:t>PB-C2-8-N</w:t>
            </w:r>
          </w:p>
        </w:tc>
        <w:tc>
          <w:tcPr>
            <w:tcW w:w="773" w:type="pct"/>
            <w:tcBorders>
              <w:top w:val="single" w:sz="4" w:space="0" w:color="auto"/>
              <w:left w:val="single" w:sz="4" w:space="0" w:color="auto"/>
              <w:bottom w:val="single" w:sz="4" w:space="0" w:color="auto"/>
              <w:right w:val="single" w:sz="4" w:space="0" w:color="auto"/>
            </w:tcBorders>
            <w:vAlign w:val="center"/>
          </w:tcPr>
          <w:p w14:paraId="6EF29277"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AE9CC2D"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64AB862" w14:textId="77777777" w:rsidR="0080585A" w:rsidRPr="00F0235C" w:rsidRDefault="0080585A" w:rsidP="0080585A">
            <w:pPr>
              <w:pStyle w:val="BodyText"/>
              <w:jc w:val="center"/>
              <w:rPr>
                <w:noProof/>
                <w:szCs w:val="24"/>
              </w:rPr>
            </w:pPr>
          </w:p>
        </w:tc>
      </w:tr>
      <w:tr w:rsidR="0080585A" w:rsidRPr="00F0235C" w14:paraId="1F208837"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BD8050" w14:textId="77777777" w:rsidR="0080585A" w:rsidRPr="009B26B5" w:rsidRDefault="0080585A" w:rsidP="00F91A44">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CF035C8" w14:textId="77D99DE1" w:rsidR="0080585A" w:rsidRPr="00F0235C" w:rsidRDefault="0080585A" w:rsidP="0080585A">
            <w:pPr>
              <w:autoSpaceDE w:val="0"/>
              <w:autoSpaceDN w:val="0"/>
              <w:adjustRightInd w:val="0"/>
              <w:jc w:val="center"/>
              <w:rPr>
                <w:noProof/>
                <w:lang w:val="sr-Cyrl-RS"/>
              </w:rPr>
            </w:pPr>
            <w:r w:rsidRPr="00F22A59">
              <w:t>Вагинална сонда</w:t>
            </w:r>
          </w:p>
        </w:tc>
        <w:tc>
          <w:tcPr>
            <w:tcW w:w="1394" w:type="pct"/>
            <w:tcBorders>
              <w:top w:val="single" w:sz="4" w:space="0" w:color="auto"/>
              <w:left w:val="single" w:sz="4" w:space="0" w:color="auto"/>
              <w:bottom w:val="single" w:sz="4" w:space="0" w:color="auto"/>
              <w:right w:val="single" w:sz="4" w:space="0" w:color="auto"/>
            </w:tcBorders>
          </w:tcPr>
          <w:p w14:paraId="064C26C1" w14:textId="2365C02B" w:rsidR="0080585A" w:rsidRPr="00F0235C" w:rsidRDefault="0080585A" w:rsidP="0080585A">
            <w:pPr>
              <w:autoSpaceDE w:val="0"/>
              <w:autoSpaceDN w:val="0"/>
              <w:adjustRightInd w:val="0"/>
              <w:jc w:val="center"/>
              <w:rPr>
                <w:noProof/>
                <w:lang w:val="sr-Cyrl-RS"/>
              </w:rPr>
            </w:pPr>
            <w:r w:rsidRPr="0052420D">
              <w:t>PB-E V4-9/10ED-N</w:t>
            </w:r>
          </w:p>
        </w:tc>
        <w:tc>
          <w:tcPr>
            <w:tcW w:w="773" w:type="pct"/>
            <w:tcBorders>
              <w:top w:val="single" w:sz="4" w:space="0" w:color="auto"/>
              <w:left w:val="single" w:sz="4" w:space="0" w:color="auto"/>
              <w:bottom w:val="single" w:sz="4" w:space="0" w:color="auto"/>
              <w:right w:val="single" w:sz="4" w:space="0" w:color="auto"/>
            </w:tcBorders>
            <w:vAlign w:val="center"/>
          </w:tcPr>
          <w:p w14:paraId="32777F93" w14:textId="77777777" w:rsidR="0080585A" w:rsidRPr="00F0235C" w:rsidRDefault="0080585A" w:rsidP="0080585A">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D65EC7E" w14:textId="77777777" w:rsidR="0080585A" w:rsidRPr="00F0235C" w:rsidRDefault="0080585A" w:rsidP="0080585A">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A2E5931" w14:textId="77777777" w:rsidR="0080585A" w:rsidRPr="00F0235C" w:rsidRDefault="0080585A" w:rsidP="0080585A">
            <w:pPr>
              <w:pStyle w:val="BodyText"/>
              <w:jc w:val="center"/>
              <w:rPr>
                <w:noProof/>
                <w:szCs w:val="24"/>
              </w:rPr>
            </w:pPr>
          </w:p>
        </w:tc>
      </w:tr>
      <w:tr w:rsidR="00936A58" w:rsidRPr="00F0235C" w14:paraId="6AAC346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2AF68DA" w14:textId="77777777" w:rsidR="00936A58" w:rsidRPr="009B26B5" w:rsidRDefault="00936A58" w:rsidP="00936A58">
            <w:pPr>
              <w:pStyle w:val="ListParagraph"/>
              <w:numPr>
                <w:ilvl w:val="0"/>
                <w:numId w:val="21"/>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E563B5B" w14:textId="0C255EB2" w:rsidR="00936A58" w:rsidRPr="00936A58" w:rsidRDefault="00936A58" w:rsidP="00936A58">
            <w:pPr>
              <w:autoSpaceDE w:val="0"/>
              <w:autoSpaceDN w:val="0"/>
              <w:adjustRightInd w:val="0"/>
              <w:jc w:val="center"/>
              <w:rPr>
                <w:color w:val="FF0000"/>
              </w:rPr>
            </w:pPr>
            <w:r w:rsidRPr="00936A58">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1D2FC277" w14:textId="10AE8086" w:rsidR="00936A58" w:rsidRPr="00936A58" w:rsidRDefault="00936A58" w:rsidP="00936A58">
            <w:pPr>
              <w:autoSpaceDE w:val="0"/>
              <w:autoSpaceDN w:val="0"/>
              <w:adjustRightInd w:val="0"/>
              <w:jc w:val="center"/>
              <w:rPr>
                <w:color w:val="FF0000"/>
              </w:rPr>
            </w:pPr>
            <w:r w:rsidRPr="00936A58">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4C440FBE"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A1CD4EC"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F2146F6" w14:textId="77777777" w:rsidR="00936A58" w:rsidRPr="00F0235C" w:rsidRDefault="00936A58" w:rsidP="00936A58">
            <w:pPr>
              <w:pStyle w:val="BodyText"/>
              <w:jc w:val="center"/>
              <w:rPr>
                <w:noProof/>
                <w:szCs w:val="24"/>
              </w:rPr>
            </w:pPr>
          </w:p>
        </w:tc>
      </w:tr>
      <w:tr w:rsidR="009B26B5" w:rsidRPr="009B26B5" w14:paraId="32BD5473" w14:textId="77777777" w:rsidTr="009B26B5">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939B65" w14:textId="4C43EFC3" w:rsidR="009B26B5" w:rsidRPr="009B26B5" w:rsidRDefault="009B26B5" w:rsidP="00D33BA5">
            <w:pPr>
              <w:pStyle w:val="BodyText"/>
              <w:jc w:val="center"/>
              <w:rPr>
                <w:b/>
                <w:noProof/>
                <w:szCs w:val="24"/>
              </w:rPr>
            </w:pPr>
            <w:r w:rsidRPr="00B9266F">
              <w:rPr>
                <w:b/>
                <w:lang w:val="sr-Latn-RS"/>
              </w:rPr>
              <w:t>Sonoace</w:t>
            </w:r>
            <w:r w:rsidRPr="00B9266F">
              <w:rPr>
                <w:b/>
              </w:rPr>
              <w:t xml:space="preserve"> X4</w:t>
            </w:r>
          </w:p>
        </w:tc>
      </w:tr>
      <w:tr w:rsidR="009B26B5" w:rsidRPr="00F0235C" w14:paraId="5E0FB96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45D82B1"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26B7BA5" w14:textId="792BDCDA" w:rsidR="009B26B5" w:rsidRPr="00F0235C" w:rsidRDefault="00213879" w:rsidP="00213879">
            <w:pPr>
              <w:autoSpaceDE w:val="0"/>
              <w:autoSpaceDN w:val="0"/>
              <w:adjustRightInd w:val="0"/>
              <w:jc w:val="center"/>
              <w:rPr>
                <w:noProof/>
                <w:lang w:val="sr-Cyrl-RS"/>
              </w:rPr>
            </w:pPr>
            <w:r>
              <w:t>F</w:t>
            </w:r>
            <w:r>
              <w:rPr>
                <w:lang w:val="sr-Cyrl-RS"/>
              </w:rPr>
              <w:t>Е</w:t>
            </w:r>
            <w:r w:rsidR="009B26B5" w:rsidRPr="0041183B">
              <w:t xml:space="preserve"> плоча</w:t>
            </w:r>
          </w:p>
        </w:tc>
        <w:tc>
          <w:tcPr>
            <w:tcW w:w="1394" w:type="pct"/>
            <w:tcBorders>
              <w:top w:val="single" w:sz="4" w:space="0" w:color="auto"/>
              <w:left w:val="single" w:sz="4" w:space="0" w:color="auto"/>
              <w:bottom w:val="single" w:sz="4" w:space="0" w:color="auto"/>
              <w:right w:val="single" w:sz="4" w:space="0" w:color="auto"/>
            </w:tcBorders>
          </w:tcPr>
          <w:p w14:paraId="60733D62" w14:textId="402D6228" w:rsidR="009B26B5" w:rsidRPr="00F0235C" w:rsidRDefault="009B26B5" w:rsidP="009B26B5">
            <w:pPr>
              <w:autoSpaceDE w:val="0"/>
              <w:autoSpaceDN w:val="0"/>
              <w:adjustRightInd w:val="0"/>
              <w:jc w:val="center"/>
              <w:rPr>
                <w:noProof/>
                <w:lang w:val="sr-Cyrl-RS"/>
              </w:rPr>
            </w:pPr>
            <w:r w:rsidRPr="00B8326B">
              <w:t>BD-342-BE</w:t>
            </w:r>
          </w:p>
        </w:tc>
        <w:tc>
          <w:tcPr>
            <w:tcW w:w="773" w:type="pct"/>
            <w:tcBorders>
              <w:top w:val="single" w:sz="4" w:space="0" w:color="auto"/>
              <w:left w:val="single" w:sz="4" w:space="0" w:color="auto"/>
              <w:bottom w:val="single" w:sz="4" w:space="0" w:color="auto"/>
              <w:right w:val="single" w:sz="4" w:space="0" w:color="auto"/>
            </w:tcBorders>
            <w:vAlign w:val="center"/>
          </w:tcPr>
          <w:p w14:paraId="4006CDA4"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00BDBC7"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1FB3AE8" w14:textId="77777777" w:rsidR="009B26B5" w:rsidRPr="00F0235C" w:rsidRDefault="009B26B5" w:rsidP="009B26B5">
            <w:pPr>
              <w:pStyle w:val="BodyText"/>
              <w:jc w:val="center"/>
              <w:rPr>
                <w:noProof/>
                <w:szCs w:val="24"/>
              </w:rPr>
            </w:pPr>
          </w:p>
        </w:tc>
      </w:tr>
      <w:tr w:rsidR="009B26B5" w:rsidRPr="00F0235C" w14:paraId="4AB0B32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48D6E6"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16902A8" w14:textId="42A46BF0" w:rsidR="009B26B5" w:rsidRPr="00F0235C" w:rsidRDefault="009B26B5" w:rsidP="009B26B5">
            <w:pPr>
              <w:autoSpaceDE w:val="0"/>
              <w:autoSpaceDN w:val="0"/>
              <w:adjustRightInd w:val="0"/>
              <w:jc w:val="center"/>
              <w:rPr>
                <w:noProof/>
                <w:lang w:val="sr-Cyrl-RS"/>
              </w:rPr>
            </w:pPr>
            <w:r w:rsidRPr="0041183B">
              <w:t>ВЕ плоча</w:t>
            </w:r>
          </w:p>
        </w:tc>
        <w:tc>
          <w:tcPr>
            <w:tcW w:w="1394" w:type="pct"/>
            <w:tcBorders>
              <w:top w:val="single" w:sz="4" w:space="0" w:color="auto"/>
              <w:left w:val="single" w:sz="4" w:space="0" w:color="auto"/>
              <w:bottom w:val="single" w:sz="4" w:space="0" w:color="auto"/>
              <w:right w:val="single" w:sz="4" w:space="0" w:color="auto"/>
            </w:tcBorders>
          </w:tcPr>
          <w:p w14:paraId="2497BD5A" w14:textId="281B7405" w:rsidR="009B26B5" w:rsidRPr="00F0235C" w:rsidRDefault="009B26B5" w:rsidP="009B26B5">
            <w:pPr>
              <w:autoSpaceDE w:val="0"/>
              <w:autoSpaceDN w:val="0"/>
              <w:adjustRightInd w:val="0"/>
              <w:jc w:val="center"/>
              <w:rPr>
                <w:noProof/>
                <w:lang w:val="sr-Cyrl-RS"/>
              </w:rPr>
            </w:pPr>
            <w:r w:rsidRPr="00B8326B">
              <w:t>BD-342-FE</w:t>
            </w:r>
          </w:p>
        </w:tc>
        <w:tc>
          <w:tcPr>
            <w:tcW w:w="773" w:type="pct"/>
            <w:tcBorders>
              <w:top w:val="single" w:sz="4" w:space="0" w:color="auto"/>
              <w:left w:val="single" w:sz="4" w:space="0" w:color="auto"/>
              <w:bottom w:val="single" w:sz="4" w:space="0" w:color="auto"/>
              <w:right w:val="single" w:sz="4" w:space="0" w:color="auto"/>
            </w:tcBorders>
            <w:vAlign w:val="center"/>
          </w:tcPr>
          <w:p w14:paraId="6C47E2C2"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CD32E1B"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C9C7E93" w14:textId="77777777" w:rsidR="009B26B5" w:rsidRPr="00F0235C" w:rsidRDefault="009B26B5" w:rsidP="009B26B5">
            <w:pPr>
              <w:pStyle w:val="BodyText"/>
              <w:jc w:val="center"/>
              <w:rPr>
                <w:noProof/>
                <w:szCs w:val="24"/>
              </w:rPr>
            </w:pPr>
          </w:p>
        </w:tc>
      </w:tr>
      <w:tr w:rsidR="009B26B5" w:rsidRPr="00F0235C" w14:paraId="09BE711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7D5D2C7"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10426E9" w14:textId="6F02E6A9" w:rsidR="009B26B5" w:rsidRPr="00F0235C" w:rsidRDefault="009B26B5" w:rsidP="009B26B5">
            <w:pPr>
              <w:autoSpaceDE w:val="0"/>
              <w:autoSpaceDN w:val="0"/>
              <w:adjustRightInd w:val="0"/>
              <w:jc w:val="center"/>
              <w:rPr>
                <w:noProof/>
                <w:lang w:val="sr-Cyrl-RS"/>
              </w:rPr>
            </w:pPr>
            <w:r w:rsidRPr="007A4E62">
              <w:t>Матична плоча</w:t>
            </w:r>
          </w:p>
        </w:tc>
        <w:tc>
          <w:tcPr>
            <w:tcW w:w="1394" w:type="pct"/>
            <w:tcBorders>
              <w:top w:val="single" w:sz="4" w:space="0" w:color="auto"/>
              <w:left w:val="single" w:sz="4" w:space="0" w:color="auto"/>
              <w:bottom w:val="single" w:sz="4" w:space="0" w:color="auto"/>
              <w:right w:val="single" w:sz="4" w:space="0" w:color="auto"/>
            </w:tcBorders>
          </w:tcPr>
          <w:p w14:paraId="775593FB" w14:textId="4E573E20" w:rsidR="009B26B5" w:rsidRPr="00F0235C" w:rsidRDefault="009B26B5" w:rsidP="009B26B5">
            <w:pPr>
              <w:autoSpaceDE w:val="0"/>
              <w:autoSpaceDN w:val="0"/>
              <w:adjustRightInd w:val="0"/>
              <w:jc w:val="center"/>
              <w:rPr>
                <w:noProof/>
                <w:lang w:val="sr-Cyrl-RS"/>
              </w:rPr>
            </w:pPr>
            <w:r w:rsidRPr="00823A99">
              <w:t>BD-342-MOTH</w:t>
            </w:r>
          </w:p>
        </w:tc>
        <w:tc>
          <w:tcPr>
            <w:tcW w:w="773" w:type="pct"/>
            <w:tcBorders>
              <w:top w:val="single" w:sz="4" w:space="0" w:color="auto"/>
              <w:left w:val="single" w:sz="4" w:space="0" w:color="auto"/>
              <w:bottom w:val="single" w:sz="4" w:space="0" w:color="auto"/>
              <w:right w:val="single" w:sz="4" w:space="0" w:color="auto"/>
            </w:tcBorders>
            <w:vAlign w:val="center"/>
          </w:tcPr>
          <w:p w14:paraId="291AEE22"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92E6233"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379FBD1" w14:textId="77777777" w:rsidR="009B26B5" w:rsidRPr="00F0235C" w:rsidRDefault="009B26B5" w:rsidP="009B26B5">
            <w:pPr>
              <w:pStyle w:val="BodyText"/>
              <w:jc w:val="center"/>
              <w:rPr>
                <w:noProof/>
                <w:szCs w:val="24"/>
              </w:rPr>
            </w:pPr>
          </w:p>
        </w:tc>
      </w:tr>
      <w:tr w:rsidR="009B26B5" w:rsidRPr="00F0235C" w14:paraId="116DC6B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A057C55"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F7FC82E" w14:textId="5D57E365" w:rsidR="009B26B5" w:rsidRPr="00F0235C" w:rsidRDefault="009B26B5" w:rsidP="009B26B5">
            <w:pPr>
              <w:autoSpaceDE w:val="0"/>
              <w:autoSpaceDN w:val="0"/>
              <w:adjustRightInd w:val="0"/>
              <w:jc w:val="center"/>
              <w:rPr>
                <w:noProof/>
                <w:lang w:val="sr-Cyrl-RS"/>
              </w:rPr>
            </w:pPr>
            <w:r w:rsidRPr="007A4E62">
              <w:t>PSA плоча</w:t>
            </w:r>
          </w:p>
        </w:tc>
        <w:tc>
          <w:tcPr>
            <w:tcW w:w="1394" w:type="pct"/>
            <w:tcBorders>
              <w:top w:val="single" w:sz="4" w:space="0" w:color="auto"/>
              <w:left w:val="single" w:sz="4" w:space="0" w:color="auto"/>
              <w:bottom w:val="single" w:sz="4" w:space="0" w:color="auto"/>
              <w:right w:val="single" w:sz="4" w:space="0" w:color="auto"/>
            </w:tcBorders>
          </w:tcPr>
          <w:p w14:paraId="142F7DDB" w14:textId="03F72AA5" w:rsidR="009B26B5" w:rsidRPr="00F0235C" w:rsidRDefault="009B26B5" w:rsidP="009B26B5">
            <w:pPr>
              <w:autoSpaceDE w:val="0"/>
              <w:autoSpaceDN w:val="0"/>
              <w:adjustRightInd w:val="0"/>
              <w:jc w:val="center"/>
              <w:rPr>
                <w:noProof/>
                <w:lang w:val="sr-Cyrl-RS"/>
              </w:rPr>
            </w:pPr>
            <w:r w:rsidRPr="00823A99">
              <w:t>BD-342-PSA</w:t>
            </w:r>
          </w:p>
        </w:tc>
        <w:tc>
          <w:tcPr>
            <w:tcW w:w="773" w:type="pct"/>
            <w:tcBorders>
              <w:top w:val="single" w:sz="4" w:space="0" w:color="auto"/>
              <w:left w:val="single" w:sz="4" w:space="0" w:color="auto"/>
              <w:bottom w:val="single" w:sz="4" w:space="0" w:color="auto"/>
              <w:right w:val="single" w:sz="4" w:space="0" w:color="auto"/>
            </w:tcBorders>
            <w:vAlign w:val="center"/>
          </w:tcPr>
          <w:p w14:paraId="7CFBF8D2"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9858E51"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B1A758" w14:textId="77777777" w:rsidR="009B26B5" w:rsidRPr="00F0235C" w:rsidRDefault="009B26B5" w:rsidP="009B26B5">
            <w:pPr>
              <w:pStyle w:val="BodyText"/>
              <w:jc w:val="center"/>
              <w:rPr>
                <w:noProof/>
                <w:szCs w:val="24"/>
              </w:rPr>
            </w:pPr>
          </w:p>
        </w:tc>
      </w:tr>
      <w:tr w:rsidR="009B26B5" w:rsidRPr="00F0235C" w14:paraId="44DE540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B6D3BF6"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8A23244" w14:textId="0FBB793A" w:rsidR="009B26B5" w:rsidRPr="00F0235C" w:rsidRDefault="009B26B5" w:rsidP="009B26B5">
            <w:pPr>
              <w:autoSpaceDE w:val="0"/>
              <w:autoSpaceDN w:val="0"/>
              <w:adjustRightInd w:val="0"/>
              <w:jc w:val="center"/>
              <w:rPr>
                <w:noProof/>
                <w:lang w:val="sr-Cyrl-RS"/>
              </w:rPr>
            </w:pPr>
            <w:r w:rsidRPr="007A4E62">
              <w:t>KeyMatrix плоча</w:t>
            </w:r>
          </w:p>
        </w:tc>
        <w:tc>
          <w:tcPr>
            <w:tcW w:w="1394" w:type="pct"/>
            <w:tcBorders>
              <w:top w:val="single" w:sz="4" w:space="0" w:color="auto"/>
              <w:left w:val="single" w:sz="4" w:space="0" w:color="auto"/>
              <w:bottom w:val="single" w:sz="4" w:space="0" w:color="auto"/>
              <w:right w:val="single" w:sz="4" w:space="0" w:color="auto"/>
            </w:tcBorders>
          </w:tcPr>
          <w:p w14:paraId="316F5C1B" w14:textId="3C2BA753" w:rsidR="009B26B5" w:rsidRPr="00F0235C" w:rsidRDefault="009B26B5" w:rsidP="009B26B5">
            <w:pPr>
              <w:autoSpaceDE w:val="0"/>
              <w:autoSpaceDN w:val="0"/>
              <w:adjustRightInd w:val="0"/>
              <w:jc w:val="center"/>
              <w:rPr>
                <w:noProof/>
                <w:lang w:val="sr-Cyrl-RS"/>
              </w:rPr>
            </w:pPr>
            <w:r w:rsidRPr="00823A99">
              <w:t>BD-342-KM</w:t>
            </w:r>
          </w:p>
        </w:tc>
        <w:tc>
          <w:tcPr>
            <w:tcW w:w="773" w:type="pct"/>
            <w:tcBorders>
              <w:top w:val="single" w:sz="4" w:space="0" w:color="auto"/>
              <w:left w:val="single" w:sz="4" w:space="0" w:color="auto"/>
              <w:bottom w:val="single" w:sz="4" w:space="0" w:color="auto"/>
              <w:right w:val="single" w:sz="4" w:space="0" w:color="auto"/>
            </w:tcBorders>
            <w:vAlign w:val="center"/>
          </w:tcPr>
          <w:p w14:paraId="182D45E3"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BDED349"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E5C4560" w14:textId="77777777" w:rsidR="009B26B5" w:rsidRPr="00F0235C" w:rsidRDefault="009B26B5" w:rsidP="009B26B5">
            <w:pPr>
              <w:pStyle w:val="BodyText"/>
              <w:jc w:val="center"/>
              <w:rPr>
                <w:noProof/>
                <w:szCs w:val="24"/>
              </w:rPr>
            </w:pPr>
          </w:p>
        </w:tc>
      </w:tr>
      <w:tr w:rsidR="009B26B5" w:rsidRPr="00F0235C" w14:paraId="65CCC40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049AC4B"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5636B60" w14:textId="26267040" w:rsidR="009B26B5" w:rsidRPr="00F0235C" w:rsidRDefault="009B26B5" w:rsidP="009B26B5">
            <w:pPr>
              <w:autoSpaceDE w:val="0"/>
              <w:autoSpaceDN w:val="0"/>
              <w:adjustRightInd w:val="0"/>
              <w:jc w:val="center"/>
              <w:rPr>
                <w:noProof/>
                <w:lang w:val="sr-Cyrl-RS"/>
              </w:rPr>
            </w:pPr>
            <w:r w:rsidRPr="007A4E62">
              <w:t>CRT монитор</w:t>
            </w:r>
          </w:p>
        </w:tc>
        <w:tc>
          <w:tcPr>
            <w:tcW w:w="1394" w:type="pct"/>
            <w:tcBorders>
              <w:top w:val="single" w:sz="4" w:space="0" w:color="auto"/>
              <w:left w:val="single" w:sz="4" w:space="0" w:color="auto"/>
              <w:bottom w:val="single" w:sz="4" w:space="0" w:color="auto"/>
              <w:right w:val="single" w:sz="4" w:space="0" w:color="auto"/>
            </w:tcBorders>
          </w:tcPr>
          <w:p w14:paraId="121B0936" w14:textId="71BEFB82" w:rsidR="009B26B5" w:rsidRPr="00F0235C" w:rsidRDefault="009B26B5" w:rsidP="009B26B5">
            <w:pPr>
              <w:autoSpaceDE w:val="0"/>
              <w:autoSpaceDN w:val="0"/>
              <w:adjustRightInd w:val="0"/>
              <w:jc w:val="center"/>
              <w:rPr>
                <w:noProof/>
                <w:lang w:val="sr-Cyrl-RS"/>
              </w:rPr>
            </w:pPr>
            <w:r w:rsidRPr="00823A99">
              <w:t>12.1" CRT MNT</w:t>
            </w:r>
          </w:p>
        </w:tc>
        <w:tc>
          <w:tcPr>
            <w:tcW w:w="773" w:type="pct"/>
            <w:tcBorders>
              <w:top w:val="single" w:sz="4" w:space="0" w:color="auto"/>
              <w:left w:val="single" w:sz="4" w:space="0" w:color="auto"/>
              <w:bottom w:val="single" w:sz="4" w:space="0" w:color="auto"/>
              <w:right w:val="single" w:sz="4" w:space="0" w:color="auto"/>
            </w:tcBorders>
            <w:vAlign w:val="center"/>
          </w:tcPr>
          <w:p w14:paraId="323D0D19"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B2C3F90"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B8F5C18" w14:textId="77777777" w:rsidR="009B26B5" w:rsidRPr="00F0235C" w:rsidRDefault="009B26B5" w:rsidP="009B26B5">
            <w:pPr>
              <w:pStyle w:val="BodyText"/>
              <w:jc w:val="center"/>
              <w:rPr>
                <w:noProof/>
                <w:szCs w:val="24"/>
              </w:rPr>
            </w:pPr>
          </w:p>
        </w:tc>
      </w:tr>
      <w:tr w:rsidR="009B26B5" w:rsidRPr="00F0235C" w14:paraId="326D280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B895366"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E5170DB" w14:textId="2BAD1A59" w:rsidR="009B26B5" w:rsidRPr="00F0235C" w:rsidRDefault="009B26B5" w:rsidP="009B26B5">
            <w:pPr>
              <w:autoSpaceDE w:val="0"/>
              <w:autoSpaceDN w:val="0"/>
              <w:adjustRightInd w:val="0"/>
              <w:jc w:val="center"/>
              <w:rPr>
                <w:noProof/>
                <w:lang w:val="sr-Cyrl-RS"/>
              </w:rPr>
            </w:pPr>
            <w:r w:rsidRPr="007A4E62">
              <w:t>ADM напајање</w:t>
            </w:r>
          </w:p>
        </w:tc>
        <w:tc>
          <w:tcPr>
            <w:tcW w:w="1394" w:type="pct"/>
            <w:tcBorders>
              <w:top w:val="single" w:sz="4" w:space="0" w:color="auto"/>
              <w:left w:val="single" w:sz="4" w:space="0" w:color="auto"/>
              <w:bottom w:val="single" w:sz="4" w:space="0" w:color="auto"/>
              <w:right w:val="single" w:sz="4" w:space="0" w:color="auto"/>
            </w:tcBorders>
          </w:tcPr>
          <w:p w14:paraId="756364B0" w14:textId="46C39AB2" w:rsidR="009B26B5" w:rsidRPr="00F0235C" w:rsidRDefault="009B26B5" w:rsidP="009B26B5">
            <w:pPr>
              <w:autoSpaceDE w:val="0"/>
              <w:autoSpaceDN w:val="0"/>
              <w:adjustRightInd w:val="0"/>
              <w:jc w:val="center"/>
              <w:rPr>
                <w:noProof/>
                <w:lang w:val="sr-Cyrl-RS"/>
              </w:rPr>
            </w:pPr>
            <w:r w:rsidRPr="00823A99">
              <w:t>AY-342-PWR-ADM</w:t>
            </w:r>
          </w:p>
        </w:tc>
        <w:tc>
          <w:tcPr>
            <w:tcW w:w="773" w:type="pct"/>
            <w:tcBorders>
              <w:top w:val="single" w:sz="4" w:space="0" w:color="auto"/>
              <w:left w:val="single" w:sz="4" w:space="0" w:color="auto"/>
              <w:bottom w:val="single" w:sz="4" w:space="0" w:color="auto"/>
              <w:right w:val="single" w:sz="4" w:space="0" w:color="auto"/>
            </w:tcBorders>
            <w:vAlign w:val="center"/>
          </w:tcPr>
          <w:p w14:paraId="011A99B2"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486E88D"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944D7A" w14:textId="77777777" w:rsidR="009B26B5" w:rsidRPr="00F0235C" w:rsidRDefault="009B26B5" w:rsidP="009B26B5">
            <w:pPr>
              <w:pStyle w:val="BodyText"/>
              <w:jc w:val="center"/>
              <w:rPr>
                <w:noProof/>
                <w:szCs w:val="24"/>
              </w:rPr>
            </w:pPr>
          </w:p>
        </w:tc>
      </w:tr>
      <w:tr w:rsidR="009B26B5" w:rsidRPr="00F0235C" w14:paraId="3764DD9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0A62F66"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2752A22" w14:textId="2AD88CAB" w:rsidR="009B26B5" w:rsidRPr="00F0235C" w:rsidRDefault="009B26B5" w:rsidP="009B26B5">
            <w:pPr>
              <w:autoSpaceDE w:val="0"/>
              <w:autoSpaceDN w:val="0"/>
              <w:adjustRightInd w:val="0"/>
              <w:jc w:val="center"/>
              <w:rPr>
                <w:noProof/>
                <w:lang w:val="sr-Cyrl-RS"/>
              </w:rPr>
            </w:pPr>
            <w:r w:rsidRPr="007A4E62">
              <w:t>DDM напајање</w:t>
            </w:r>
          </w:p>
        </w:tc>
        <w:tc>
          <w:tcPr>
            <w:tcW w:w="1394" w:type="pct"/>
            <w:tcBorders>
              <w:top w:val="single" w:sz="4" w:space="0" w:color="auto"/>
              <w:left w:val="single" w:sz="4" w:space="0" w:color="auto"/>
              <w:bottom w:val="single" w:sz="4" w:space="0" w:color="auto"/>
              <w:right w:val="single" w:sz="4" w:space="0" w:color="auto"/>
            </w:tcBorders>
          </w:tcPr>
          <w:p w14:paraId="03DE182C" w14:textId="59126ADD" w:rsidR="009B26B5" w:rsidRPr="00F0235C" w:rsidRDefault="009B26B5" w:rsidP="009B26B5">
            <w:pPr>
              <w:autoSpaceDE w:val="0"/>
              <w:autoSpaceDN w:val="0"/>
              <w:adjustRightInd w:val="0"/>
              <w:jc w:val="center"/>
              <w:rPr>
                <w:noProof/>
                <w:lang w:val="sr-Cyrl-RS"/>
              </w:rPr>
            </w:pPr>
            <w:r w:rsidRPr="00823A99">
              <w:t>AY-342-PWR-DDM</w:t>
            </w:r>
          </w:p>
        </w:tc>
        <w:tc>
          <w:tcPr>
            <w:tcW w:w="773" w:type="pct"/>
            <w:tcBorders>
              <w:top w:val="single" w:sz="4" w:space="0" w:color="auto"/>
              <w:left w:val="single" w:sz="4" w:space="0" w:color="auto"/>
              <w:bottom w:val="single" w:sz="4" w:space="0" w:color="auto"/>
              <w:right w:val="single" w:sz="4" w:space="0" w:color="auto"/>
            </w:tcBorders>
            <w:vAlign w:val="center"/>
          </w:tcPr>
          <w:p w14:paraId="7A51FDD6"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684013D"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1305CCD" w14:textId="77777777" w:rsidR="009B26B5" w:rsidRPr="00F0235C" w:rsidRDefault="009B26B5" w:rsidP="009B26B5">
            <w:pPr>
              <w:pStyle w:val="BodyText"/>
              <w:jc w:val="center"/>
              <w:rPr>
                <w:noProof/>
                <w:szCs w:val="24"/>
              </w:rPr>
            </w:pPr>
          </w:p>
        </w:tc>
      </w:tr>
      <w:tr w:rsidR="009B26B5" w:rsidRPr="00F0235C" w14:paraId="2B0F874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394ED41"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35E92EE" w14:textId="509948C6" w:rsidR="009B26B5" w:rsidRPr="00F0235C" w:rsidRDefault="009B26B5" w:rsidP="009B26B5">
            <w:pPr>
              <w:autoSpaceDE w:val="0"/>
              <w:autoSpaceDN w:val="0"/>
              <w:adjustRightInd w:val="0"/>
              <w:jc w:val="center"/>
              <w:rPr>
                <w:noProof/>
                <w:lang w:val="sr-Cyrl-RS"/>
              </w:rPr>
            </w:pPr>
            <w:r w:rsidRPr="007A4E62">
              <w:t>Хард диск</w:t>
            </w:r>
          </w:p>
        </w:tc>
        <w:tc>
          <w:tcPr>
            <w:tcW w:w="1394" w:type="pct"/>
            <w:tcBorders>
              <w:top w:val="single" w:sz="4" w:space="0" w:color="auto"/>
              <w:left w:val="single" w:sz="4" w:space="0" w:color="auto"/>
              <w:bottom w:val="single" w:sz="4" w:space="0" w:color="auto"/>
              <w:right w:val="single" w:sz="4" w:space="0" w:color="auto"/>
            </w:tcBorders>
          </w:tcPr>
          <w:p w14:paraId="0E3796C5" w14:textId="329A9613" w:rsidR="009B26B5" w:rsidRPr="00F0235C" w:rsidRDefault="009B26B5" w:rsidP="009B26B5">
            <w:pPr>
              <w:autoSpaceDE w:val="0"/>
              <w:autoSpaceDN w:val="0"/>
              <w:adjustRightInd w:val="0"/>
              <w:jc w:val="center"/>
              <w:rPr>
                <w:noProof/>
                <w:lang w:val="sr-Cyrl-RS"/>
              </w:rPr>
            </w:pPr>
            <w:r w:rsidRPr="00823A99">
              <w:t>HDD</w:t>
            </w:r>
          </w:p>
        </w:tc>
        <w:tc>
          <w:tcPr>
            <w:tcW w:w="773" w:type="pct"/>
            <w:tcBorders>
              <w:top w:val="single" w:sz="4" w:space="0" w:color="auto"/>
              <w:left w:val="single" w:sz="4" w:space="0" w:color="auto"/>
              <w:bottom w:val="single" w:sz="4" w:space="0" w:color="auto"/>
              <w:right w:val="single" w:sz="4" w:space="0" w:color="auto"/>
            </w:tcBorders>
            <w:vAlign w:val="center"/>
          </w:tcPr>
          <w:p w14:paraId="059FC309"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D09DDF9"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E959204" w14:textId="77777777" w:rsidR="009B26B5" w:rsidRPr="00F0235C" w:rsidRDefault="009B26B5" w:rsidP="009B26B5">
            <w:pPr>
              <w:pStyle w:val="BodyText"/>
              <w:jc w:val="center"/>
              <w:rPr>
                <w:noProof/>
                <w:szCs w:val="24"/>
              </w:rPr>
            </w:pPr>
          </w:p>
        </w:tc>
      </w:tr>
      <w:tr w:rsidR="009B26B5" w:rsidRPr="00F0235C" w14:paraId="5184707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DC4C6B9"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1084F38" w14:textId="2389A6CD" w:rsidR="009B26B5" w:rsidRPr="00F0235C" w:rsidRDefault="009B26B5" w:rsidP="009B26B5">
            <w:pPr>
              <w:autoSpaceDE w:val="0"/>
              <w:autoSpaceDN w:val="0"/>
              <w:adjustRightInd w:val="0"/>
              <w:jc w:val="center"/>
              <w:rPr>
                <w:noProof/>
                <w:lang w:val="sr-Cyrl-RS"/>
              </w:rPr>
            </w:pPr>
            <w:r w:rsidRPr="007A4E62">
              <w:t>Двд</w:t>
            </w:r>
          </w:p>
        </w:tc>
        <w:tc>
          <w:tcPr>
            <w:tcW w:w="1394" w:type="pct"/>
            <w:tcBorders>
              <w:top w:val="single" w:sz="4" w:space="0" w:color="auto"/>
              <w:left w:val="single" w:sz="4" w:space="0" w:color="auto"/>
              <w:bottom w:val="single" w:sz="4" w:space="0" w:color="auto"/>
              <w:right w:val="single" w:sz="4" w:space="0" w:color="auto"/>
            </w:tcBorders>
          </w:tcPr>
          <w:p w14:paraId="46D3F108" w14:textId="6F7C1F0E" w:rsidR="009B26B5" w:rsidRPr="00F0235C" w:rsidRDefault="009B26B5" w:rsidP="009B26B5">
            <w:pPr>
              <w:autoSpaceDE w:val="0"/>
              <w:autoSpaceDN w:val="0"/>
              <w:adjustRightInd w:val="0"/>
              <w:jc w:val="center"/>
              <w:rPr>
                <w:noProof/>
                <w:lang w:val="sr-Cyrl-RS"/>
              </w:rPr>
            </w:pPr>
            <w:r w:rsidRPr="00823A99">
              <w:t>DVD</w:t>
            </w:r>
          </w:p>
        </w:tc>
        <w:tc>
          <w:tcPr>
            <w:tcW w:w="773" w:type="pct"/>
            <w:tcBorders>
              <w:top w:val="single" w:sz="4" w:space="0" w:color="auto"/>
              <w:left w:val="single" w:sz="4" w:space="0" w:color="auto"/>
              <w:bottom w:val="single" w:sz="4" w:space="0" w:color="auto"/>
              <w:right w:val="single" w:sz="4" w:space="0" w:color="auto"/>
            </w:tcBorders>
            <w:vAlign w:val="center"/>
          </w:tcPr>
          <w:p w14:paraId="4BD2AA01"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BD0C9FE"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E2091D" w14:textId="77777777" w:rsidR="009B26B5" w:rsidRPr="00F0235C" w:rsidRDefault="009B26B5" w:rsidP="009B26B5">
            <w:pPr>
              <w:pStyle w:val="BodyText"/>
              <w:jc w:val="center"/>
              <w:rPr>
                <w:noProof/>
                <w:szCs w:val="24"/>
              </w:rPr>
            </w:pPr>
          </w:p>
        </w:tc>
      </w:tr>
      <w:tr w:rsidR="009B26B5" w:rsidRPr="00F0235C" w14:paraId="0102735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0DBFB71"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24A194E" w14:textId="72D0DC43" w:rsidR="009B26B5" w:rsidRPr="00F0235C" w:rsidRDefault="009B26B5" w:rsidP="009B26B5">
            <w:pPr>
              <w:autoSpaceDE w:val="0"/>
              <w:autoSpaceDN w:val="0"/>
              <w:adjustRightInd w:val="0"/>
              <w:jc w:val="center"/>
              <w:rPr>
                <w:noProof/>
                <w:lang w:val="sr-Cyrl-RS"/>
              </w:rPr>
            </w:pPr>
            <w:r w:rsidRPr="007A4E62">
              <w:t>Вагиналнан сонда</w:t>
            </w:r>
          </w:p>
        </w:tc>
        <w:tc>
          <w:tcPr>
            <w:tcW w:w="1394" w:type="pct"/>
            <w:tcBorders>
              <w:top w:val="single" w:sz="4" w:space="0" w:color="auto"/>
              <w:left w:val="single" w:sz="4" w:space="0" w:color="auto"/>
              <w:bottom w:val="single" w:sz="4" w:space="0" w:color="auto"/>
              <w:right w:val="single" w:sz="4" w:space="0" w:color="auto"/>
            </w:tcBorders>
          </w:tcPr>
          <w:p w14:paraId="1FB9BDD3" w14:textId="07C05938" w:rsidR="009B26B5" w:rsidRPr="00F0235C" w:rsidRDefault="009B26B5" w:rsidP="009B26B5">
            <w:pPr>
              <w:autoSpaceDE w:val="0"/>
              <w:autoSpaceDN w:val="0"/>
              <w:adjustRightInd w:val="0"/>
              <w:jc w:val="center"/>
              <w:rPr>
                <w:noProof/>
                <w:lang w:val="sr-Cyrl-RS"/>
              </w:rPr>
            </w:pPr>
            <w:r w:rsidRPr="00823A99">
              <w:t>EC4-9ED</w:t>
            </w:r>
          </w:p>
        </w:tc>
        <w:tc>
          <w:tcPr>
            <w:tcW w:w="773" w:type="pct"/>
            <w:tcBorders>
              <w:top w:val="single" w:sz="4" w:space="0" w:color="auto"/>
              <w:left w:val="single" w:sz="4" w:space="0" w:color="auto"/>
              <w:bottom w:val="single" w:sz="4" w:space="0" w:color="auto"/>
              <w:right w:val="single" w:sz="4" w:space="0" w:color="auto"/>
            </w:tcBorders>
            <w:vAlign w:val="center"/>
          </w:tcPr>
          <w:p w14:paraId="33B3FE20"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B28ED7D"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C2BA26A" w14:textId="77777777" w:rsidR="009B26B5" w:rsidRPr="00F0235C" w:rsidRDefault="009B26B5" w:rsidP="009B26B5">
            <w:pPr>
              <w:pStyle w:val="BodyText"/>
              <w:jc w:val="center"/>
              <w:rPr>
                <w:noProof/>
                <w:szCs w:val="24"/>
              </w:rPr>
            </w:pPr>
          </w:p>
        </w:tc>
      </w:tr>
      <w:tr w:rsidR="009B26B5" w:rsidRPr="00F0235C" w14:paraId="1FDAA7F7"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104266" w14:textId="77777777" w:rsidR="009B26B5" w:rsidRPr="009B26B5" w:rsidRDefault="009B26B5" w:rsidP="00F91A44">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8D022D0" w14:textId="519EF5B8" w:rsidR="009B26B5" w:rsidRPr="00F0235C" w:rsidRDefault="009B26B5" w:rsidP="009B26B5">
            <w:pPr>
              <w:autoSpaceDE w:val="0"/>
              <w:autoSpaceDN w:val="0"/>
              <w:adjustRightInd w:val="0"/>
              <w:jc w:val="center"/>
              <w:rPr>
                <w:noProof/>
                <w:lang w:val="sr-Cyrl-RS"/>
              </w:rPr>
            </w:pPr>
            <w:r w:rsidRPr="007A4E62">
              <w:t>Конвексна сонда</w:t>
            </w:r>
          </w:p>
        </w:tc>
        <w:tc>
          <w:tcPr>
            <w:tcW w:w="1394" w:type="pct"/>
            <w:tcBorders>
              <w:top w:val="single" w:sz="4" w:space="0" w:color="auto"/>
              <w:left w:val="single" w:sz="4" w:space="0" w:color="auto"/>
              <w:bottom w:val="single" w:sz="4" w:space="0" w:color="auto"/>
              <w:right w:val="single" w:sz="4" w:space="0" w:color="auto"/>
            </w:tcBorders>
          </w:tcPr>
          <w:p w14:paraId="73D4701C" w14:textId="792B7A01" w:rsidR="009B26B5" w:rsidRPr="00F0235C" w:rsidRDefault="009B26B5" w:rsidP="009B26B5">
            <w:pPr>
              <w:autoSpaceDE w:val="0"/>
              <w:autoSpaceDN w:val="0"/>
              <w:adjustRightInd w:val="0"/>
              <w:jc w:val="center"/>
              <w:rPr>
                <w:noProof/>
                <w:lang w:val="sr-Cyrl-RS"/>
              </w:rPr>
            </w:pPr>
            <w:r w:rsidRPr="00823A99">
              <w:t>C3-7EP-N</w:t>
            </w:r>
          </w:p>
        </w:tc>
        <w:tc>
          <w:tcPr>
            <w:tcW w:w="773" w:type="pct"/>
            <w:tcBorders>
              <w:top w:val="single" w:sz="4" w:space="0" w:color="auto"/>
              <w:left w:val="single" w:sz="4" w:space="0" w:color="auto"/>
              <w:bottom w:val="single" w:sz="4" w:space="0" w:color="auto"/>
              <w:right w:val="single" w:sz="4" w:space="0" w:color="auto"/>
            </w:tcBorders>
            <w:vAlign w:val="center"/>
          </w:tcPr>
          <w:p w14:paraId="37DDC740"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231BD70"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93D4DB3" w14:textId="77777777" w:rsidR="009B26B5" w:rsidRPr="00F0235C" w:rsidRDefault="009B26B5" w:rsidP="009B26B5">
            <w:pPr>
              <w:pStyle w:val="BodyText"/>
              <w:jc w:val="center"/>
              <w:rPr>
                <w:noProof/>
                <w:szCs w:val="24"/>
              </w:rPr>
            </w:pPr>
          </w:p>
        </w:tc>
      </w:tr>
      <w:tr w:rsidR="00936A58" w:rsidRPr="00F0235C" w14:paraId="330081C5"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1DAC8D2" w14:textId="77777777" w:rsidR="00936A58" w:rsidRPr="009B26B5" w:rsidRDefault="00936A58" w:rsidP="00936A58">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15722F6" w14:textId="4B72EF55" w:rsidR="00936A58" w:rsidRPr="00936A58" w:rsidRDefault="00936A58" w:rsidP="00936A58">
            <w:pPr>
              <w:autoSpaceDE w:val="0"/>
              <w:autoSpaceDN w:val="0"/>
              <w:adjustRightInd w:val="0"/>
              <w:jc w:val="center"/>
              <w:rPr>
                <w:color w:val="FF0000"/>
              </w:rPr>
            </w:pPr>
            <w:r w:rsidRPr="00936A58">
              <w:rPr>
                <w:color w:val="FF0000"/>
              </w:rPr>
              <w:t xml:space="preserve">PC </w:t>
            </w:r>
            <w:r w:rsidR="00B608D6">
              <w:rPr>
                <w:color w:val="FF0000"/>
              </w:rPr>
              <w:t>модул</w:t>
            </w:r>
          </w:p>
        </w:tc>
        <w:tc>
          <w:tcPr>
            <w:tcW w:w="1394" w:type="pct"/>
            <w:tcBorders>
              <w:top w:val="single" w:sz="4" w:space="0" w:color="auto"/>
              <w:left w:val="single" w:sz="4" w:space="0" w:color="auto"/>
              <w:bottom w:val="single" w:sz="4" w:space="0" w:color="auto"/>
              <w:right w:val="single" w:sz="4" w:space="0" w:color="auto"/>
            </w:tcBorders>
          </w:tcPr>
          <w:p w14:paraId="36E52F2E" w14:textId="1164CC94" w:rsidR="00936A58" w:rsidRPr="00936A58" w:rsidRDefault="00936A58" w:rsidP="00936A58">
            <w:pPr>
              <w:autoSpaceDE w:val="0"/>
              <w:autoSpaceDN w:val="0"/>
              <w:adjustRightInd w:val="0"/>
              <w:jc w:val="center"/>
              <w:rPr>
                <w:color w:val="FF0000"/>
              </w:rPr>
            </w:pPr>
            <w:r w:rsidRPr="00936A58">
              <w:rPr>
                <w:color w:val="FF0000"/>
              </w:rPr>
              <w:t>PC-MOTH-4450F-01</w:t>
            </w:r>
          </w:p>
        </w:tc>
        <w:tc>
          <w:tcPr>
            <w:tcW w:w="773" w:type="pct"/>
            <w:tcBorders>
              <w:top w:val="single" w:sz="4" w:space="0" w:color="auto"/>
              <w:left w:val="single" w:sz="4" w:space="0" w:color="auto"/>
              <w:bottom w:val="single" w:sz="4" w:space="0" w:color="auto"/>
              <w:right w:val="single" w:sz="4" w:space="0" w:color="auto"/>
            </w:tcBorders>
            <w:vAlign w:val="center"/>
          </w:tcPr>
          <w:p w14:paraId="114FBC46"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AF684A0"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E4AB4A3" w14:textId="77777777" w:rsidR="00936A58" w:rsidRPr="00F0235C" w:rsidRDefault="00936A58" w:rsidP="00936A58">
            <w:pPr>
              <w:pStyle w:val="BodyText"/>
              <w:jc w:val="center"/>
              <w:rPr>
                <w:noProof/>
                <w:szCs w:val="24"/>
              </w:rPr>
            </w:pPr>
          </w:p>
        </w:tc>
      </w:tr>
      <w:tr w:rsidR="00936A58" w:rsidRPr="00F0235C" w14:paraId="7756A720"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57F3104" w14:textId="77777777" w:rsidR="00936A58" w:rsidRPr="009B26B5" w:rsidRDefault="00936A58" w:rsidP="00936A58">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B88471C" w14:textId="6C541CAF" w:rsidR="00936A58" w:rsidRPr="00936A58" w:rsidRDefault="00B608D6" w:rsidP="00936A58">
            <w:pPr>
              <w:autoSpaceDE w:val="0"/>
              <w:autoSpaceDN w:val="0"/>
              <w:adjustRightInd w:val="0"/>
              <w:jc w:val="center"/>
              <w:rPr>
                <w:color w:val="FF0000"/>
              </w:rPr>
            </w:pPr>
            <w:r>
              <w:rPr>
                <w:color w:val="FF0000"/>
              </w:rPr>
              <w:t>Тастатура</w:t>
            </w:r>
          </w:p>
        </w:tc>
        <w:tc>
          <w:tcPr>
            <w:tcW w:w="1394" w:type="pct"/>
            <w:tcBorders>
              <w:top w:val="single" w:sz="4" w:space="0" w:color="auto"/>
              <w:left w:val="single" w:sz="4" w:space="0" w:color="auto"/>
              <w:bottom w:val="single" w:sz="4" w:space="0" w:color="auto"/>
              <w:right w:val="single" w:sz="4" w:space="0" w:color="auto"/>
            </w:tcBorders>
          </w:tcPr>
          <w:p w14:paraId="661CE326" w14:textId="1D86A1AD" w:rsidR="00936A58" w:rsidRPr="00936A58" w:rsidRDefault="00936A58" w:rsidP="00936A58">
            <w:pPr>
              <w:autoSpaceDE w:val="0"/>
              <w:autoSpaceDN w:val="0"/>
              <w:adjustRightInd w:val="0"/>
              <w:jc w:val="center"/>
              <w:rPr>
                <w:color w:val="FF0000"/>
              </w:rPr>
            </w:pPr>
            <w:r w:rsidRPr="00936A58">
              <w:rPr>
                <w:color w:val="FF0000"/>
              </w:rPr>
              <w:t>A260-126A</w:t>
            </w:r>
          </w:p>
        </w:tc>
        <w:tc>
          <w:tcPr>
            <w:tcW w:w="773" w:type="pct"/>
            <w:tcBorders>
              <w:top w:val="single" w:sz="4" w:space="0" w:color="auto"/>
              <w:left w:val="single" w:sz="4" w:space="0" w:color="auto"/>
              <w:bottom w:val="single" w:sz="4" w:space="0" w:color="auto"/>
              <w:right w:val="single" w:sz="4" w:space="0" w:color="auto"/>
            </w:tcBorders>
            <w:vAlign w:val="center"/>
          </w:tcPr>
          <w:p w14:paraId="7D430AE2"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0057764"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CC1F166" w14:textId="77777777" w:rsidR="00936A58" w:rsidRPr="00F0235C" w:rsidRDefault="00936A58" w:rsidP="00936A58">
            <w:pPr>
              <w:pStyle w:val="BodyText"/>
              <w:jc w:val="center"/>
              <w:rPr>
                <w:noProof/>
                <w:szCs w:val="24"/>
              </w:rPr>
            </w:pPr>
          </w:p>
        </w:tc>
      </w:tr>
      <w:tr w:rsidR="00936A58" w:rsidRPr="00F0235C" w14:paraId="7E108117"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25664FE" w14:textId="77777777" w:rsidR="00936A58" w:rsidRPr="009B26B5" w:rsidRDefault="00936A58" w:rsidP="00936A58">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76D538A" w14:textId="2B26B10A" w:rsidR="00936A58" w:rsidRPr="00936A58" w:rsidRDefault="00B608D6" w:rsidP="00936A58">
            <w:pPr>
              <w:autoSpaceDE w:val="0"/>
              <w:autoSpaceDN w:val="0"/>
              <w:adjustRightInd w:val="0"/>
              <w:jc w:val="center"/>
              <w:rPr>
                <w:color w:val="FF0000"/>
              </w:rPr>
            </w:pPr>
            <w:r>
              <w:rPr>
                <w:color w:val="FF0000"/>
              </w:rPr>
              <w:t>Миш</w:t>
            </w:r>
          </w:p>
        </w:tc>
        <w:tc>
          <w:tcPr>
            <w:tcW w:w="1394" w:type="pct"/>
            <w:tcBorders>
              <w:top w:val="single" w:sz="4" w:space="0" w:color="auto"/>
              <w:left w:val="single" w:sz="4" w:space="0" w:color="auto"/>
              <w:bottom w:val="single" w:sz="4" w:space="0" w:color="auto"/>
              <w:right w:val="single" w:sz="4" w:space="0" w:color="auto"/>
            </w:tcBorders>
          </w:tcPr>
          <w:p w14:paraId="182ACB39" w14:textId="685894F7" w:rsidR="00936A58" w:rsidRPr="00936A58" w:rsidRDefault="00936A58" w:rsidP="00936A58">
            <w:pPr>
              <w:autoSpaceDE w:val="0"/>
              <w:autoSpaceDN w:val="0"/>
              <w:adjustRightInd w:val="0"/>
              <w:jc w:val="center"/>
              <w:rPr>
                <w:color w:val="FF0000"/>
              </w:rPr>
            </w:pPr>
            <w:r w:rsidRPr="00936A58">
              <w:rPr>
                <w:color w:val="FF0000"/>
              </w:rPr>
              <w:t>335-C-010A</w:t>
            </w:r>
          </w:p>
        </w:tc>
        <w:tc>
          <w:tcPr>
            <w:tcW w:w="773" w:type="pct"/>
            <w:tcBorders>
              <w:top w:val="single" w:sz="4" w:space="0" w:color="auto"/>
              <w:left w:val="single" w:sz="4" w:space="0" w:color="auto"/>
              <w:bottom w:val="single" w:sz="4" w:space="0" w:color="auto"/>
              <w:right w:val="single" w:sz="4" w:space="0" w:color="auto"/>
            </w:tcBorders>
            <w:vAlign w:val="center"/>
          </w:tcPr>
          <w:p w14:paraId="3CC30760"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0FEB429"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6524AE8" w14:textId="77777777" w:rsidR="00936A58" w:rsidRPr="00F0235C" w:rsidRDefault="00936A58" w:rsidP="00936A58">
            <w:pPr>
              <w:pStyle w:val="BodyText"/>
              <w:jc w:val="center"/>
              <w:rPr>
                <w:noProof/>
                <w:szCs w:val="24"/>
              </w:rPr>
            </w:pPr>
          </w:p>
        </w:tc>
      </w:tr>
      <w:tr w:rsidR="00936A58" w:rsidRPr="00F0235C" w14:paraId="5B1363C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C0EA120" w14:textId="77777777" w:rsidR="00936A58" w:rsidRPr="009B26B5" w:rsidRDefault="00936A58" w:rsidP="00936A58">
            <w:pPr>
              <w:pStyle w:val="ListParagraph"/>
              <w:numPr>
                <w:ilvl w:val="0"/>
                <w:numId w:val="22"/>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8482E4E" w14:textId="2F4EF28B" w:rsidR="00936A58" w:rsidRPr="00936A58" w:rsidRDefault="00936A58" w:rsidP="00936A58">
            <w:pPr>
              <w:autoSpaceDE w:val="0"/>
              <w:autoSpaceDN w:val="0"/>
              <w:adjustRightInd w:val="0"/>
              <w:jc w:val="center"/>
              <w:rPr>
                <w:color w:val="FF0000"/>
              </w:rPr>
            </w:pPr>
            <w:r w:rsidRPr="00936A58">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54252C8B" w14:textId="02BB7E7D" w:rsidR="00936A58" w:rsidRPr="00936A58" w:rsidRDefault="00936A58" w:rsidP="00936A58">
            <w:pPr>
              <w:autoSpaceDE w:val="0"/>
              <w:autoSpaceDN w:val="0"/>
              <w:adjustRightInd w:val="0"/>
              <w:jc w:val="center"/>
              <w:rPr>
                <w:color w:val="FF0000"/>
              </w:rPr>
            </w:pPr>
            <w:r w:rsidRPr="00936A58">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312AB1E7"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DF7C9DA"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6078F5B" w14:textId="77777777" w:rsidR="00936A58" w:rsidRPr="00F0235C" w:rsidRDefault="00936A58" w:rsidP="00936A58">
            <w:pPr>
              <w:pStyle w:val="BodyText"/>
              <w:jc w:val="center"/>
              <w:rPr>
                <w:noProof/>
                <w:szCs w:val="24"/>
              </w:rPr>
            </w:pPr>
          </w:p>
        </w:tc>
      </w:tr>
      <w:tr w:rsidR="009B26B5" w:rsidRPr="009B26B5" w14:paraId="22C6348A" w14:textId="77777777" w:rsidTr="009B26B5">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98C9F3F" w14:textId="561DF28C" w:rsidR="009B26B5" w:rsidRPr="009B26B5" w:rsidRDefault="009B26B5" w:rsidP="00D33BA5">
            <w:pPr>
              <w:pStyle w:val="BodyText"/>
              <w:jc w:val="center"/>
              <w:rPr>
                <w:b/>
                <w:noProof/>
                <w:szCs w:val="24"/>
              </w:rPr>
            </w:pPr>
            <w:r w:rsidRPr="009B26B5">
              <w:rPr>
                <w:b/>
                <w:lang w:val="sr-Latn-RS"/>
              </w:rPr>
              <w:t>Sonoace</w:t>
            </w:r>
            <w:r w:rsidRPr="009B26B5">
              <w:rPr>
                <w:b/>
              </w:rPr>
              <w:t xml:space="preserve"> 8000SE</w:t>
            </w:r>
          </w:p>
        </w:tc>
      </w:tr>
      <w:tr w:rsidR="009B26B5" w:rsidRPr="00F0235C" w14:paraId="563859F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8DA6754"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DBAC925" w14:textId="2DDCE029" w:rsidR="009B26B5" w:rsidRPr="00F0235C" w:rsidRDefault="009B26B5" w:rsidP="009B26B5">
            <w:pPr>
              <w:autoSpaceDE w:val="0"/>
              <w:autoSpaceDN w:val="0"/>
              <w:adjustRightInd w:val="0"/>
              <w:jc w:val="center"/>
              <w:rPr>
                <w:noProof/>
                <w:lang w:val="sr-Cyrl-RS"/>
              </w:rPr>
            </w:pPr>
            <w:r w:rsidRPr="00472B93">
              <w:t>BeamFormer плоча</w:t>
            </w:r>
          </w:p>
        </w:tc>
        <w:tc>
          <w:tcPr>
            <w:tcW w:w="1394" w:type="pct"/>
            <w:tcBorders>
              <w:top w:val="single" w:sz="4" w:space="0" w:color="auto"/>
              <w:left w:val="single" w:sz="4" w:space="0" w:color="auto"/>
              <w:bottom w:val="single" w:sz="4" w:space="0" w:color="auto"/>
              <w:right w:val="single" w:sz="4" w:space="0" w:color="auto"/>
            </w:tcBorders>
          </w:tcPr>
          <w:p w14:paraId="61C38328" w14:textId="0FC32E28" w:rsidR="009B26B5" w:rsidRPr="00F0235C" w:rsidRDefault="009B26B5" w:rsidP="009B26B5">
            <w:pPr>
              <w:autoSpaceDE w:val="0"/>
              <w:autoSpaceDN w:val="0"/>
              <w:adjustRightInd w:val="0"/>
              <w:jc w:val="center"/>
              <w:rPr>
                <w:noProof/>
                <w:lang w:val="sr-Cyrl-RS"/>
              </w:rPr>
            </w:pPr>
            <w:r w:rsidRPr="006A33C3">
              <w:t>BD-340-BF</w:t>
            </w:r>
          </w:p>
        </w:tc>
        <w:tc>
          <w:tcPr>
            <w:tcW w:w="773" w:type="pct"/>
            <w:tcBorders>
              <w:top w:val="single" w:sz="4" w:space="0" w:color="auto"/>
              <w:left w:val="single" w:sz="4" w:space="0" w:color="auto"/>
              <w:bottom w:val="single" w:sz="4" w:space="0" w:color="auto"/>
              <w:right w:val="single" w:sz="4" w:space="0" w:color="auto"/>
            </w:tcBorders>
            <w:vAlign w:val="center"/>
          </w:tcPr>
          <w:p w14:paraId="248B72E5"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4C37B1C"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569254" w14:textId="77777777" w:rsidR="009B26B5" w:rsidRPr="00F0235C" w:rsidRDefault="009B26B5" w:rsidP="009B26B5">
            <w:pPr>
              <w:pStyle w:val="BodyText"/>
              <w:jc w:val="center"/>
              <w:rPr>
                <w:noProof/>
                <w:szCs w:val="24"/>
              </w:rPr>
            </w:pPr>
          </w:p>
        </w:tc>
      </w:tr>
      <w:tr w:rsidR="009B26B5" w:rsidRPr="00F0235C" w14:paraId="70607D16"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E0FE99"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4941C8F" w14:textId="0D905C7D" w:rsidR="009B26B5" w:rsidRPr="00F0235C" w:rsidRDefault="009B26B5" w:rsidP="009B26B5">
            <w:pPr>
              <w:autoSpaceDE w:val="0"/>
              <w:autoSpaceDN w:val="0"/>
              <w:adjustRightInd w:val="0"/>
              <w:jc w:val="center"/>
              <w:rPr>
                <w:noProof/>
                <w:lang w:val="sr-Cyrl-RS"/>
              </w:rPr>
            </w:pPr>
            <w:r w:rsidRPr="00472B93">
              <w:t>DSC плоча</w:t>
            </w:r>
          </w:p>
        </w:tc>
        <w:tc>
          <w:tcPr>
            <w:tcW w:w="1394" w:type="pct"/>
            <w:tcBorders>
              <w:top w:val="single" w:sz="4" w:space="0" w:color="auto"/>
              <w:left w:val="single" w:sz="4" w:space="0" w:color="auto"/>
              <w:bottom w:val="single" w:sz="4" w:space="0" w:color="auto"/>
              <w:right w:val="single" w:sz="4" w:space="0" w:color="auto"/>
            </w:tcBorders>
          </w:tcPr>
          <w:p w14:paraId="31185FC9" w14:textId="4DCE61B6" w:rsidR="009B26B5" w:rsidRPr="00F0235C" w:rsidRDefault="009B26B5" w:rsidP="009B26B5">
            <w:pPr>
              <w:autoSpaceDE w:val="0"/>
              <w:autoSpaceDN w:val="0"/>
              <w:adjustRightInd w:val="0"/>
              <w:jc w:val="center"/>
              <w:rPr>
                <w:noProof/>
                <w:lang w:val="sr-Cyrl-RS"/>
              </w:rPr>
            </w:pPr>
            <w:r w:rsidRPr="006A33C3">
              <w:t>BD-340-DSC</w:t>
            </w:r>
          </w:p>
        </w:tc>
        <w:tc>
          <w:tcPr>
            <w:tcW w:w="773" w:type="pct"/>
            <w:tcBorders>
              <w:top w:val="single" w:sz="4" w:space="0" w:color="auto"/>
              <w:left w:val="single" w:sz="4" w:space="0" w:color="auto"/>
              <w:bottom w:val="single" w:sz="4" w:space="0" w:color="auto"/>
              <w:right w:val="single" w:sz="4" w:space="0" w:color="auto"/>
            </w:tcBorders>
            <w:vAlign w:val="center"/>
          </w:tcPr>
          <w:p w14:paraId="0F1F6097"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1C927AB"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03A868" w14:textId="77777777" w:rsidR="009B26B5" w:rsidRPr="00F0235C" w:rsidRDefault="009B26B5" w:rsidP="009B26B5">
            <w:pPr>
              <w:pStyle w:val="BodyText"/>
              <w:jc w:val="center"/>
              <w:rPr>
                <w:noProof/>
                <w:szCs w:val="24"/>
              </w:rPr>
            </w:pPr>
          </w:p>
        </w:tc>
      </w:tr>
      <w:tr w:rsidR="009B26B5" w:rsidRPr="00F0235C" w14:paraId="4D22A0BE"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0ABB6FE"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6980DCF" w14:textId="7638E7D8" w:rsidR="009B26B5" w:rsidRPr="00F0235C" w:rsidRDefault="009B26B5" w:rsidP="009B26B5">
            <w:pPr>
              <w:autoSpaceDE w:val="0"/>
              <w:autoSpaceDN w:val="0"/>
              <w:adjustRightInd w:val="0"/>
              <w:jc w:val="center"/>
              <w:rPr>
                <w:noProof/>
                <w:lang w:val="sr-Cyrl-RS"/>
              </w:rPr>
            </w:pPr>
            <w:r w:rsidRPr="00472B93">
              <w:t>Тастатура</w:t>
            </w:r>
          </w:p>
        </w:tc>
        <w:tc>
          <w:tcPr>
            <w:tcW w:w="1394" w:type="pct"/>
            <w:tcBorders>
              <w:top w:val="single" w:sz="4" w:space="0" w:color="auto"/>
              <w:left w:val="single" w:sz="4" w:space="0" w:color="auto"/>
              <w:bottom w:val="single" w:sz="4" w:space="0" w:color="auto"/>
              <w:right w:val="single" w:sz="4" w:space="0" w:color="auto"/>
            </w:tcBorders>
          </w:tcPr>
          <w:p w14:paraId="62568860" w14:textId="01877144" w:rsidR="009B26B5" w:rsidRPr="00F0235C" w:rsidRDefault="009B26B5" w:rsidP="009B26B5">
            <w:pPr>
              <w:autoSpaceDE w:val="0"/>
              <w:autoSpaceDN w:val="0"/>
              <w:adjustRightInd w:val="0"/>
              <w:jc w:val="center"/>
              <w:rPr>
                <w:noProof/>
                <w:lang w:val="sr-Cyrl-RS"/>
              </w:rPr>
            </w:pPr>
            <w:r w:rsidRPr="006A33C3">
              <w:t>BD-340-KM</w:t>
            </w:r>
          </w:p>
        </w:tc>
        <w:tc>
          <w:tcPr>
            <w:tcW w:w="773" w:type="pct"/>
            <w:tcBorders>
              <w:top w:val="single" w:sz="4" w:space="0" w:color="auto"/>
              <w:left w:val="single" w:sz="4" w:space="0" w:color="auto"/>
              <w:bottom w:val="single" w:sz="4" w:space="0" w:color="auto"/>
              <w:right w:val="single" w:sz="4" w:space="0" w:color="auto"/>
            </w:tcBorders>
            <w:vAlign w:val="center"/>
          </w:tcPr>
          <w:p w14:paraId="2CBAC456"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40ADB94"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F96896A" w14:textId="77777777" w:rsidR="009B26B5" w:rsidRPr="00F0235C" w:rsidRDefault="009B26B5" w:rsidP="009B26B5">
            <w:pPr>
              <w:pStyle w:val="BodyText"/>
              <w:jc w:val="center"/>
              <w:rPr>
                <w:noProof/>
                <w:szCs w:val="24"/>
              </w:rPr>
            </w:pPr>
          </w:p>
        </w:tc>
      </w:tr>
      <w:tr w:rsidR="009B26B5" w:rsidRPr="00F0235C" w14:paraId="1200C7CD"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47D6EF7"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B16E0AF" w14:textId="002351C4" w:rsidR="009B26B5" w:rsidRPr="00F0235C" w:rsidRDefault="009B26B5" w:rsidP="009B26B5">
            <w:pPr>
              <w:autoSpaceDE w:val="0"/>
              <w:autoSpaceDN w:val="0"/>
              <w:adjustRightInd w:val="0"/>
              <w:jc w:val="center"/>
              <w:rPr>
                <w:noProof/>
                <w:lang w:val="sr-Cyrl-RS"/>
              </w:rPr>
            </w:pPr>
            <w:r w:rsidRPr="00472B93">
              <w:t>Матична плоча</w:t>
            </w:r>
          </w:p>
        </w:tc>
        <w:tc>
          <w:tcPr>
            <w:tcW w:w="1394" w:type="pct"/>
            <w:tcBorders>
              <w:top w:val="single" w:sz="4" w:space="0" w:color="auto"/>
              <w:left w:val="single" w:sz="4" w:space="0" w:color="auto"/>
              <w:bottom w:val="single" w:sz="4" w:space="0" w:color="auto"/>
              <w:right w:val="single" w:sz="4" w:space="0" w:color="auto"/>
            </w:tcBorders>
          </w:tcPr>
          <w:p w14:paraId="57B66314" w14:textId="4410F1A1" w:rsidR="009B26B5" w:rsidRPr="00F0235C" w:rsidRDefault="009B26B5" w:rsidP="009B26B5">
            <w:pPr>
              <w:autoSpaceDE w:val="0"/>
              <w:autoSpaceDN w:val="0"/>
              <w:adjustRightInd w:val="0"/>
              <w:jc w:val="center"/>
              <w:rPr>
                <w:noProof/>
                <w:lang w:val="sr-Cyrl-RS"/>
              </w:rPr>
            </w:pPr>
            <w:r w:rsidRPr="006A33C3">
              <w:t>BD-340-MTH</w:t>
            </w:r>
          </w:p>
        </w:tc>
        <w:tc>
          <w:tcPr>
            <w:tcW w:w="773" w:type="pct"/>
            <w:tcBorders>
              <w:top w:val="single" w:sz="4" w:space="0" w:color="auto"/>
              <w:left w:val="single" w:sz="4" w:space="0" w:color="auto"/>
              <w:bottom w:val="single" w:sz="4" w:space="0" w:color="auto"/>
              <w:right w:val="single" w:sz="4" w:space="0" w:color="auto"/>
            </w:tcBorders>
            <w:vAlign w:val="center"/>
          </w:tcPr>
          <w:p w14:paraId="0B03D760"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D6A40F0"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04A0077" w14:textId="77777777" w:rsidR="009B26B5" w:rsidRPr="00F0235C" w:rsidRDefault="009B26B5" w:rsidP="009B26B5">
            <w:pPr>
              <w:pStyle w:val="BodyText"/>
              <w:jc w:val="center"/>
              <w:rPr>
                <w:noProof/>
                <w:szCs w:val="24"/>
              </w:rPr>
            </w:pPr>
          </w:p>
        </w:tc>
      </w:tr>
      <w:tr w:rsidR="009B26B5" w:rsidRPr="00F0235C" w14:paraId="373A0095"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2FDAC89"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8D0CBEE" w14:textId="66048F43" w:rsidR="009B26B5" w:rsidRPr="00F0235C" w:rsidRDefault="009B26B5" w:rsidP="009B26B5">
            <w:pPr>
              <w:autoSpaceDE w:val="0"/>
              <w:autoSpaceDN w:val="0"/>
              <w:adjustRightInd w:val="0"/>
              <w:jc w:val="center"/>
              <w:rPr>
                <w:noProof/>
                <w:lang w:val="sr-Cyrl-RS"/>
              </w:rPr>
            </w:pPr>
            <w:r w:rsidRPr="00472B93">
              <w:t>ДДМ напојна јединица</w:t>
            </w:r>
          </w:p>
        </w:tc>
        <w:tc>
          <w:tcPr>
            <w:tcW w:w="1394" w:type="pct"/>
            <w:tcBorders>
              <w:top w:val="single" w:sz="4" w:space="0" w:color="auto"/>
              <w:left w:val="single" w:sz="4" w:space="0" w:color="auto"/>
              <w:bottom w:val="single" w:sz="4" w:space="0" w:color="auto"/>
              <w:right w:val="single" w:sz="4" w:space="0" w:color="auto"/>
            </w:tcBorders>
          </w:tcPr>
          <w:p w14:paraId="1D2C19DE" w14:textId="5912829B" w:rsidR="009B26B5" w:rsidRPr="00F0235C" w:rsidRDefault="009B26B5" w:rsidP="009B26B5">
            <w:pPr>
              <w:autoSpaceDE w:val="0"/>
              <w:autoSpaceDN w:val="0"/>
              <w:adjustRightInd w:val="0"/>
              <w:jc w:val="center"/>
              <w:rPr>
                <w:noProof/>
                <w:lang w:val="sr-Cyrl-RS"/>
              </w:rPr>
            </w:pPr>
            <w:r w:rsidRPr="006A33C3">
              <w:t>AY-340-PWR-DDM</w:t>
            </w:r>
          </w:p>
        </w:tc>
        <w:tc>
          <w:tcPr>
            <w:tcW w:w="773" w:type="pct"/>
            <w:tcBorders>
              <w:top w:val="single" w:sz="4" w:space="0" w:color="auto"/>
              <w:left w:val="single" w:sz="4" w:space="0" w:color="auto"/>
              <w:bottom w:val="single" w:sz="4" w:space="0" w:color="auto"/>
              <w:right w:val="single" w:sz="4" w:space="0" w:color="auto"/>
            </w:tcBorders>
            <w:vAlign w:val="center"/>
          </w:tcPr>
          <w:p w14:paraId="3FE91A29"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9D7FCB"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13C73F9" w14:textId="77777777" w:rsidR="009B26B5" w:rsidRPr="00F0235C" w:rsidRDefault="009B26B5" w:rsidP="009B26B5">
            <w:pPr>
              <w:pStyle w:val="BodyText"/>
              <w:jc w:val="center"/>
              <w:rPr>
                <w:noProof/>
                <w:szCs w:val="24"/>
              </w:rPr>
            </w:pPr>
          </w:p>
        </w:tc>
      </w:tr>
      <w:tr w:rsidR="009B26B5" w:rsidRPr="00F0235C" w14:paraId="60B9F91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73527F9"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D4B5F1C" w14:textId="57F8ECFC" w:rsidR="009B26B5" w:rsidRPr="00F0235C" w:rsidRDefault="009B26B5" w:rsidP="009B26B5">
            <w:pPr>
              <w:autoSpaceDE w:val="0"/>
              <w:autoSpaceDN w:val="0"/>
              <w:adjustRightInd w:val="0"/>
              <w:jc w:val="center"/>
              <w:rPr>
                <w:noProof/>
                <w:lang w:val="sr-Cyrl-RS"/>
              </w:rPr>
            </w:pPr>
            <w:r w:rsidRPr="00472B93">
              <w:t>АДМ напојна јединица</w:t>
            </w:r>
          </w:p>
        </w:tc>
        <w:tc>
          <w:tcPr>
            <w:tcW w:w="1394" w:type="pct"/>
            <w:tcBorders>
              <w:top w:val="single" w:sz="4" w:space="0" w:color="auto"/>
              <w:left w:val="single" w:sz="4" w:space="0" w:color="auto"/>
              <w:bottom w:val="single" w:sz="4" w:space="0" w:color="auto"/>
              <w:right w:val="single" w:sz="4" w:space="0" w:color="auto"/>
            </w:tcBorders>
          </w:tcPr>
          <w:p w14:paraId="2F8CA557" w14:textId="362966CD" w:rsidR="009B26B5" w:rsidRPr="00F0235C" w:rsidRDefault="009B26B5" w:rsidP="009B26B5">
            <w:pPr>
              <w:autoSpaceDE w:val="0"/>
              <w:autoSpaceDN w:val="0"/>
              <w:adjustRightInd w:val="0"/>
              <w:jc w:val="center"/>
              <w:rPr>
                <w:noProof/>
                <w:lang w:val="sr-Cyrl-RS"/>
              </w:rPr>
            </w:pPr>
            <w:r w:rsidRPr="006A33C3">
              <w:t>AY-340-PWR-ADM</w:t>
            </w:r>
          </w:p>
        </w:tc>
        <w:tc>
          <w:tcPr>
            <w:tcW w:w="773" w:type="pct"/>
            <w:tcBorders>
              <w:top w:val="single" w:sz="4" w:space="0" w:color="auto"/>
              <w:left w:val="single" w:sz="4" w:space="0" w:color="auto"/>
              <w:bottom w:val="single" w:sz="4" w:space="0" w:color="auto"/>
              <w:right w:val="single" w:sz="4" w:space="0" w:color="auto"/>
            </w:tcBorders>
            <w:vAlign w:val="center"/>
          </w:tcPr>
          <w:p w14:paraId="41AFD139"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0FA50A6"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DF4BB15" w14:textId="77777777" w:rsidR="009B26B5" w:rsidRPr="00F0235C" w:rsidRDefault="009B26B5" w:rsidP="009B26B5">
            <w:pPr>
              <w:pStyle w:val="BodyText"/>
              <w:jc w:val="center"/>
              <w:rPr>
                <w:noProof/>
                <w:szCs w:val="24"/>
              </w:rPr>
            </w:pPr>
          </w:p>
        </w:tc>
      </w:tr>
      <w:tr w:rsidR="009B26B5" w:rsidRPr="00F0235C" w14:paraId="2D212A9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99670FA"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B78FD6F" w14:textId="03A85A24" w:rsidR="009B26B5" w:rsidRPr="00F0235C" w:rsidRDefault="009B26B5" w:rsidP="009B26B5">
            <w:pPr>
              <w:autoSpaceDE w:val="0"/>
              <w:autoSpaceDN w:val="0"/>
              <w:adjustRightInd w:val="0"/>
              <w:jc w:val="center"/>
              <w:rPr>
                <w:noProof/>
                <w:lang w:val="sr-Cyrl-RS"/>
              </w:rPr>
            </w:pPr>
            <w:r w:rsidRPr="00472B93">
              <w:t>Монитор</w:t>
            </w:r>
          </w:p>
        </w:tc>
        <w:tc>
          <w:tcPr>
            <w:tcW w:w="1394" w:type="pct"/>
            <w:tcBorders>
              <w:top w:val="single" w:sz="4" w:space="0" w:color="auto"/>
              <w:left w:val="single" w:sz="4" w:space="0" w:color="auto"/>
              <w:bottom w:val="single" w:sz="4" w:space="0" w:color="auto"/>
              <w:right w:val="single" w:sz="4" w:space="0" w:color="auto"/>
            </w:tcBorders>
          </w:tcPr>
          <w:p w14:paraId="6B9F8AA0" w14:textId="6D598EED" w:rsidR="009B26B5" w:rsidRPr="00F0235C" w:rsidRDefault="009B26B5" w:rsidP="009B26B5">
            <w:pPr>
              <w:autoSpaceDE w:val="0"/>
              <w:autoSpaceDN w:val="0"/>
              <w:adjustRightInd w:val="0"/>
              <w:jc w:val="center"/>
              <w:rPr>
                <w:noProof/>
                <w:lang w:val="sr-Cyrl-RS"/>
              </w:rPr>
            </w:pPr>
            <w:r w:rsidRPr="006A33C3">
              <w:t>MNT-15-TGTOKU-SEBY</w:t>
            </w:r>
          </w:p>
        </w:tc>
        <w:tc>
          <w:tcPr>
            <w:tcW w:w="773" w:type="pct"/>
            <w:tcBorders>
              <w:top w:val="single" w:sz="4" w:space="0" w:color="auto"/>
              <w:left w:val="single" w:sz="4" w:space="0" w:color="auto"/>
              <w:bottom w:val="single" w:sz="4" w:space="0" w:color="auto"/>
              <w:right w:val="single" w:sz="4" w:space="0" w:color="auto"/>
            </w:tcBorders>
            <w:vAlign w:val="center"/>
          </w:tcPr>
          <w:p w14:paraId="62960D57"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18AAE21"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46F491" w14:textId="77777777" w:rsidR="009B26B5" w:rsidRPr="00F0235C" w:rsidRDefault="009B26B5" w:rsidP="009B26B5">
            <w:pPr>
              <w:pStyle w:val="BodyText"/>
              <w:jc w:val="center"/>
              <w:rPr>
                <w:noProof/>
                <w:szCs w:val="24"/>
              </w:rPr>
            </w:pPr>
          </w:p>
        </w:tc>
      </w:tr>
      <w:tr w:rsidR="009B26B5" w:rsidRPr="00F0235C" w14:paraId="34A4101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C6B49AD" w14:textId="77777777" w:rsidR="009B26B5" w:rsidRPr="009B26B5" w:rsidRDefault="009B26B5" w:rsidP="00F91A44">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AF670D9" w14:textId="6C96BB57" w:rsidR="009B26B5" w:rsidRPr="00F0235C" w:rsidRDefault="009B26B5" w:rsidP="009B26B5">
            <w:pPr>
              <w:autoSpaceDE w:val="0"/>
              <w:autoSpaceDN w:val="0"/>
              <w:adjustRightInd w:val="0"/>
              <w:jc w:val="center"/>
              <w:rPr>
                <w:noProof/>
                <w:lang w:val="sr-Cyrl-RS"/>
              </w:rPr>
            </w:pPr>
            <w:r w:rsidRPr="00472B93">
              <w:t>Хард диск</w:t>
            </w:r>
          </w:p>
        </w:tc>
        <w:tc>
          <w:tcPr>
            <w:tcW w:w="1394" w:type="pct"/>
            <w:tcBorders>
              <w:top w:val="single" w:sz="4" w:space="0" w:color="auto"/>
              <w:left w:val="single" w:sz="4" w:space="0" w:color="auto"/>
              <w:bottom w:val="single" w:sz="4" w:space="0" w:color="auto"/>
              <w:right w:val="single" w:sz="4" w:space="0" w:color="auto"/>
            </w:tcBorders>
          </w:tcPr>
          <w:p w14:paraId="0B54308B" w14:textId="1FCD0CBE" w:rsidR="009B26B5" w:rsidRPr="00F0235C" w:rsidRDefault="009B26B5" w:rsidP="009B26B5">
            <w:pPr>
              <w:autoSpaceDE w:val="0"/>
              <w:autoSpaceDN w:val="0"/>
              <w:adjustRightInd w:val="0"/>
              <w:jc w:val="center"/>
              <w:rPr>
                <w:noProof/>
                <w:lang w:val="sr-Cyrl-RS"/>
              </w:rPr>
            </w:pPr>
            <w:r w:rsidRPr="006A33C3">
              <w:t>HDD</w:t>
            </w:r>
          </w:p>
        </w:tc>
        <w:tc>
          <w:tcPr>
            <w:tcW w:w="773" w:type="pct"/>
            <w:tcBorders>
              <w:top w:val="single" w:sz="4" w:space="0" w:color="auto"/>
              <w:left w:val="single" w:sz="4" w:space="0" w:color="auto"/>
              <w:bottom w:val="single" w:sz="4" w:space="0" w:color="auto"/>
              <w:right w:val="single" w:sz="4" w:space="0" w:color="auto"/>
            </w:tcBorders>
            <w:vAlign w:val="center"/>
          </w:tcPr>
          <w:p w14:paraId="37D6F3C7" w14:textId="77777777" w:rsidR="009B26B5" w:rsidRPr="00F0235C" w:rsidRDefault="009B26B5" w:rsidP="009B26B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C52E45F" w14:textId="77777777" w:rsidR="009B26B5" w:rsidRPr="00F0235C" w:rsidRDefault="009B26B5" w:rsidP="009B26B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30FEA81" w14:textId="77777777" w:rsidR="009B26B5" w:rsidRPr="00F0235C" w:rsidRDefault="009B26B5" w:rsidP="009B26B5">
            <w:pPr>
              <w:pStyle w:val="BodyText"/>
              <w:jc w:val="center"/>
              <w:rPr>
                <w:noProof/>
                <w:szCs w:val="24"/>
              </w:rPr>
            </w:pPr>
          </w:p>
        </w:tc>
      </w:tr>
      <w:tr w:rsidR="00936A58" w:rsidRPr="00F0235C" w14:paraId="7350703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9B949A4" w14:textId="77777777" w:rsidR="00936A58" w:rsidRPr="009B26B5" w:rsidRDefault="00936A58" w:rsidP="00936A58">
            <w:pPr>
              <w:pStyle w:val="ListParagraph"/>
              <w:numPr>
                <w:ilvl w:val="0"/>
                <w:numId w:val="23"/>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44AF172" w14:textId="4B7282E3" w:rsidR="00936A58" w:rsidRPr="00936A58" w:rsidRDefault="00936A58" w:rsidP="00936A58">
            <w:pPr>
              <w:autoSpaceDE w:val="0"/>
              <w:autoSpaceDN w:val="0"/>
              <w:adjustRightInd w:val="0"/>
              <w:jc w:val="center"/>
              <w:rPr>
                <w:color w:val="FF0000"/>
              </w:rPr>
            </w:pPr>
            <w:r w:rsidRPr="00936A58">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1A1D663A" w14:textId="03141755" w:rsidR="00936A58" w:rsidRPr="00936A58" w:rsidRDefault="00936A58" w:rsidP="00936A58">
            <w:pPr>
              <w:autoSpaceDE w:val="0"/>
              <w:autoSpaceDN w:val="0"/>
              <w:adjustRightInd w:val="0"/>
              <w:jc w:val="center"/>
              <w:rPr>
                <w:color w:val="FF0000"/>
              </w:rPr>
            </w:pPr>
            <w:r w:rsidRPr="00936A58">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74E7814E"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0587D0D"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DC25556" w14:textId="77777777" w:rsidR="00936A58" w:rsidRPr="00F0235C" w:rsidRDefault="00936A58" w:rsidP="00936A58">
            <w:pPr>
              <w:pStyle w:val="BodyText"/>
              <w:jc w:val="center"/>
              <w:rPr>
                <w:noProof/>
                <w:szCs w:val="24"/>
              </w:rPr>
            </w:pPr>
          </w:p>
        </w:tc>
      </w:tr>
      <w:tr w:rsidR="00D77D59" w:rsidRPr="0080585A" w14:paraId="78CCE2C5" w14:textId="77777777" w:rsidTr="0080585A">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AF86A2" w14:textId="41E14EA8" w:rsidR="00D77D59" w:rsidRPr="0080585A" w:rsidRDefault="0080585A" w:rsidP="00D33BA5">
            <w:pPr>
              <w:pStyle w:val="BodyText"/>
              <w:jc w:val="center"/>
              <w:rPr>
                <w:b/>
                <w:noProof/>
                <w:szCs w:val="24"/>
              </w:rPr>
            </w:pPr>
            <w:r w:rsidRPr="0080585A">
              <w:rPr>
                <w:b/>
                <w:noProof/>
                <w:szCs w:val="24"/>
              </w:rPr>
              <w:t>Sonoace R5</w:t>
            </w:r>
          </w:p>
        </w:tc>
      </w:tr>
      <w:tr w:rsidR="009B26B5" w:rsidRPr="00897687" w14:paraId="7E1DD3E6"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7248B50" w14:textId="77777777" w:rsidR="009B26B5" w:rsidRPr="009B26B5"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00015DB3" w14:textId="2246D13B" w:rsidR="009B26B5" w:rsidRPr="00213879" w:rsidRDefault="00897687" w:rsidP="00D33BA5">
            <w:pPr>
              <w:autoSpaceDE w:val="0"/>
              <w:autoSpaceDN w:val="0"/>
              <w:adjustRightInd w:val="0"/>
              <w:jc w:val="center"/>
              <w:rPr>
                <w:noProof/>
                <w:lang w:val="sr-Cyrl-RS"/>
              </w:rPr>
            </w:pPr>
            <w:r w:rsidRPr="00213879">
              <w:rPr>
                <w:noProof/>
                <w:lang w:val="sr-Cyrl-RS"/>
              </w:rPr>
              <w:t>PSA плоча</w:t>
            </w:r>
          </w:p>
        </w:tc>
        <w:tc>
          <w:tcPr>
            <w:tcW w:w="1394" w:type="pct"/>
            <w:tcBorders>
              <w:top w:val="single" w:sz="4" w:space="0" w:color="auto"/>
              <w:left w:val="single" w:sz="4" w:space="0" w:color="auto"/>
              <w:bottom w:val="single" w:sz="4" w:space="0" w:color="auto"/>
              <w:right w:val="single" w:sz="4" w:space="0" w:color="auto"/>
            </w:tcBorders>
            <w:vAlign w:val="center"/>
          </w:tcPr>
          <w:p w14:paraId="4F744324" w14:textId="6AA25F2F" w:rsidR="009B26B5" w:rsidRPr="00897687" w:rsidRDefault="00897687" w:rsidP="00D33BA5">
            <w:pPr>
              <w:autoSpaceDE w:val="0"/>
              <w:autoSpaceDN w:val="0"/>
              <w:adjustRightInd w:val="0"/>
              <w:jc w:val="center"/>
              <w:rPr>
                <w:noProof/>
                <w:highlight w:val="yellow"/>
                <w:lang w:val="sr-Cyrl-RS"/>
              </w:rPr>
            </w:pPr>
            <w:r w:rsidRPr="00897687">
              <w:rPr>
                <w:noProof/>
                <w:lang w:val="sr-Cyrl-RS"/>
              </w:rPr>
              <w:t>BD-358-PSA-2P</w:t>
            </w:r>
          </w:p>
        </w:tc>
        <w:tc>
          <w:tcPr>
            <w:tcW w:w="773" w:type="pct"/>
            <w:tcBorders>
              <w:top w:val="single" w:sz="4" w:space="0" w:color="auto"/>
              <w:left w:val="single" w:sz="4" w:space="0" w:color="auto"/>
              <w:bottom w:val="single" w:sz="4" w:space="0" w:color="auto"/>
              <w:right w:val="single" w:sz="4" w:space="0" w:color="auto"/>
            </w:tcBorders>
            <w:vAlign w:val="center"/>
          </w:tcPr>
          <w:p w14:paraId="3A408EE0" w14:textId="77777777" w:rsidR="009B26B5" w:rsidRPr="00897687" w:rsidRDefault="009B26B5" w:rsidP="00D33BA5">
            <w:pPr>
              <w:autoSpaceDE w:val="0"/>
              <w:autoSpaceDN w:val="0"/>
              <w:adjustRightInd w:val="0"/>
              <w:jc w:val="center"/>
              <w:rPr>
                <w:noProof/>
                <w:highlight w:val="yellow"/>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9B6040F" w14:textId="77777777" w:rsidR="009B26B5" w:rsidRPr="00897687" w:rsidRDefault="009B26B5" w:rsidP="00D33BA5">
            <w:pPr>
              <w:autoSpaceDE w:val="0"/>
              <w:autoSpaceDN w:val="0"/>
              <w:adjustRightInd w:val="0"/>
              <w:jc w:val="center"/>
              <w:rPr>
                <w:noProof/>
                <w:highlight w:val="yellow"/>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6C6A7BD" w14:textId="77777777" w:rsidR="009B26B5" w:rsidRPr="00897687" w:rsidRDefault="009B26B5" w:rsidP="00D33BA5">
            <w:pPr>
              <w:pStyle w:val="BodyText"/>
              <w:jc w:val="center"/>
              <w:rPr>
                <w:noProof/>
                <w:szCs w:val="24"/>
                <w:highlight w:val="yellow"/>
              </w:rPr>
            </w:pPr>
          </w:p>
        </w:tc>
      </w:tr>
      <w:tr w:rsidR="009B26B5" w:rsidRPr="00897687" w14:paraId="2C5814E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9572161" w14:textId="77777777" w:rsidR="009B26B5" w:rsidRPr="00213879"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7EA865C5" w14:textId="3FC16BAB" w:rsidR="009B26B5" w:rsidRPr="00213879" w:rsidRDefault="00897687" w:rsidP="00D33BA5">
            <w:pPr>
              <w:autoSpaceDE w:val="0"/>
              <w:autoSpaceDN w:val="0"/>
              <w:adjustRightInd w:val="0"/>
              <w:jc w:val="center"/>
              <w:rPr>
                <w:noProof/>
                <w:lang w:val="sr-Cyrl-RS"/>
              </w:rPr>
            </w:pPr>
            <w:r w:rsidRPr="00213879">
              <w:rPr>
                <w:noProof/>
                <w:lang w:val="sr-Cyrl-RS"/>
              </w:rPr>
              <w:t>Главна плоча</w:t>
            </w:r>
          </w:p>
        </w:tc>
        <w:tc>
          <w:tcPr>
            <w:tcW w:w="1394" w:type="pct"/>
            <w:tcBorders>
              <w:top w:val="single" w:sz="4" w:space="0" w:color="auto"/>
              <w:left w:val="single" w:sz="4" w:space="0" w:color="auto"/>
              <w:bottom w:val="single" w:sz="4" w:space="0" w:color="auto"/>
              <w:right w:val="single" w:sz="4" w:space="0" w:color="auto"/>
            </w:tcBorders>
            <w:vAlign w:val="center"/>
          </w:tcPr>
          <w:p w14:paraId="1D55271C" w14:textId="3048D2D2" w:rsidR="009B26B5" w:rsidRPr="00897687" w:rsidRDefault="00897687" w:rsidP="00D33BA5">
            <w:pPr>
              <w:autoSpaceDE w:val="0"/>
              <w:autoSpaceDN w:val="0"/>
              <w:adjustRightInd w:val="0"/>
              <w:jc w:val="center"/>
              <w:rPr>
                <w:noProof/>
                <w:highlight w:val="yellow"/>
                <w:lang w:val="sr-Cyrl-RS"/>
              </w:rPr>
            </w:pPr>
            <w:r w:rsidRPr="00897687">
              <w:rPr>
                <w:noProof/>
                <w:lang w:val="sr-Cyrl-RS"/>
              </w:rPr>
              <w:t>BD-358-MAIN</w:t>
            </w:r>
          </w:p>
        </w:tc>
        <w:tc>
          <w:tcPr>
            <w:tcW w:w="773" w:type="pct"/>
            <w:tcBorders>
              <w:top w:val="single" w:sz="4" w:space="0" w:color="auto"/>
              <w:left w:val="single" w:sz="4" w:space="0" w:color="auto"/>
              <w:bottom w:val="single" w:sz="4" w:space="0" w:color="auto"/>
              <w:right w:val="single" w:sz="4" w:space="0" w:color="auto"/>
            </w:tcBorders>
            <w:vAlign w:val="center"/>
          </w:tcPr>
          <w:p w14:paraId="66CA306A" w14:textId="77777777" w:rsidR="009B26B5" w:rsidRPr="00897687" w:rsidRDefault="009B26B5" w:rsidP="00D33BA5">
            <w:pPr>
              <w:autoSpaceDE w:val="0"/>
              <w:autoSpaceDN w:val="0"/>
              <w:adjustRightInd w:val="0"/>
              <w:jc w:val="center"/>
              <w:rPr>
                <w:noProof/>
                <w:highlight w:val="yellow"/>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5B04B24" w14:textId="77777777" w:rsidR="009B26B5" w:rsidRPr="00897687" w:rsidRDefault="009B26B5" w:rsidP="00D33BA5">
            <w:pPr>
              <w:autoSpaceDE w:val="0"/>
              <w:autoSpaceDN w:val="0"/>
              <w:adjustRightInd w:val="0"/>
              <w:jc w:val="center"/>
              <w:rPr>
                <w:noProof/>
                <w:highlight w:val="yellow"/>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3F8EDB" w14:textId="77777777" w:rsidR="009B26B5" w:rsidRPr="00897687" w:rsidRDefault="009B26B5" w:rsidP="00D33BA5">
            <w:pPr>
              <w:pStyle w:val="BodyText"/>
              <w:jc w:val="center"/>
              <w:rPr>
                <w:noProof/>
                <w:szCs w:val="24"/>
                <w:highlight w:val="yellow"/>
              </w:rPr>
            </w:pPr>
          </w:p>
        </w:tc>
      </w:tr>
      <w:tr w:rsidR="009B26B5" w:rsidRPr="00897687" w14:paraId="17FCC87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26448C" w14:textId="77777777" w:rsidR="009B26B5" w:rsidRPr="00213879"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392080E8" w14:textId="2C0DD82F" w:rsidR="009B26B5" w:rsidRPr="00213879" w:rsidRDefault="00897687" w:rsidP="00D33BA5">
            <w:pPr>
              <w:autoSpaceDE w:val="0"/>
              <w:autoSpaceDN w:val="0"/>
              <w:adjustRightInd w:val="0"/>
              <w:jc w:val="center"/>
              <w:rPr>
                <w:noProof/>
                <w:lang w:val="sr-Cyrl-RS"/>
              </w:rPr>
            </w:pPr>
            <w:r w:rsidRPr="00213879">
              <w:rPr>
                <w:noProof/>
                <w:lang w:val="sr-Cyrl-RS"/>
              </w:rPr>
              <w:t>Плоча контролног панела</w:t>
            </w:r>
          </w:p>
        </w:tc>
        <w:tc>
          <w:tcPr>
            <w:tcW w:w="1394" w:type="pct"/>
            <w:tcBorders>
              <w:top w:val="single" w:sz="4" w:space="0" w:color="auto"/>
              <w:left w:val="single" w:sz="4" w:space="0" w:color="auto"/>
              <w:bottom w:val="single" w:sz="4" w:space="0" w:color="auto"/>
              <w:right w:val="single" w:sz="4" w:space="0" w:color="auto"/>
            </w:tcBorders>
            <w:vAlign w:val="center"/>
          </w:tcPr>
          <w:p w14:paraId="2EFE1A27" w14:textId="1AB24879" w:rsidR="009B26B5" w:rsidRPr="00897687" w:rsidRDefault="00897687" w:rsidP="00D33BA5">
            <w:pPr>
              <w:autoSpaceDE w:val="0"/>
              <w:autoSpaceDN w:val="0"/>
              <w:adjustRightInd w:val="0"/>
              <w:jc w:val="center"/>
              <w:rPr>
                <w:noProof/>
                <w:highlight w:val="yellow"/>
                <w:lang w:val="sr-Cyrl-RS"/>
              </w:rPr>
            </w:pPr>
            <w:r w:rsidRPr="00897687">
              <w:rPr>
                <w:noProof/>
                <w:lang w:val="sr-Cyrl-RS"/>
              </w:rPr>
              <w:t>BD-358-CP</w:t>
            </w:r>
          </w:p>
        </w:tc>
        <w:tc>
          <w:tcPr>
            <w:tcW w:w="773" w:type="pct"/>
            <w:tcBorders>
              <w:top w:val="single" w:sz="4" w:space="0" w:color="auto"/>
              <w:left w:val="single" w:sz="4" w:space="0" w:color="auto"/>
              <w:bottom w:val="single" w:sz="4" w:space="0" w:color="auto"/>
              <w:right w:val="single" w:sz="4" w:space="0" w:color="auto"/>
            </w:tcBorders>
            <w:vAlign w:val="center"/>
          </w:tcPr>
          <w:p w14:paraId="653E03C9" w14:textId="77777777" w:rsidR="009B26B5" w:rsidRPr="00897687" w:rsidRDefault="009B26B5" w:rsidP="00D33BA5">
            <w:pPr>
              <w:autoSpaceDE w:val="0"/>
              <w:autoSpaceDN w:val="0"/>
              <w:adjustRightInd w:val="0"/>
              <w:jc w:val="center"/>
              <w:rPr>
                <w:noProof/>
                <w:highlight w:val="yellow"/>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7242A03" w14:textId="77777777" w:rsidR="009B26B5" w:rsidRPr="00897687" w:rsidRDefault="009B26B5" w:rsidP="00D33BA5">
            <w:pPr>
              <w:autoSpaceDE w:val="0"/>
              <w:autoSpaceDN w:val="0"/>
              <w:adjustRightInd w:val="0"/>
              <w:jc w:val="center"/>
              <w:rPr>
                <w:noProof/>
                <w:highlight w:val="yellow"/>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16C6F75" w14:textId="77777777" w:rsidR="009B26B5" w:rsidRPr="00897687" w:rsidRDefault="009B26B5" w:rsidP="00D33BA5">
            <w:pPr>
              <w:pStyle w:val="BodyText"/>
              <w:jc w:val="center"/>
              <w:rPr>
                <w:noProof/>
                <w:szCs w:val="24"/>
                <w:highlight w:val="yellow"/>
              </w:rPr>
            </w:pPr>
          </w:p>
        </w:tc>
      </w:tr>
      <w:tr w:rsidR="009B26B5" w:rsidRPr="00897687" w14:paraId="563E750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7A2C1A9" w14:textId="77777777" w:rsidR="009B26B5" w:rsidRPr="00213879"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19EC6117" w14:textId="31443F71" w:rsidR="009B26B5" w:rsidRPr="00213879" w:rsidRDefault="00897687" w:rsidP="00D33BA5">
            <w:pPr>
              <w:autoSpaceDE w:val="0"/>
              <w:autoSpaceDN w:val="0"/>
              <w:adjustRightInd w:val="0"/>
              <w:jc w:val="center"/>
              <w:rPr>
                <w:noProof/>
                <w:lang w:val="sr-Cyrl-RS"/>
              </w:rPr>
            </w:pPr>
            <w:r w:rsidRPr="00213879">
              <w:rPr>
                <w:noProof/>
                <w:lang w:val="sr-Cyrl-RS"/>
              </w:rPr>
              <w:t>LCDIF плоча</w:t>
            </w:r>
          </w:p>
        </w:tc>
        <w:tc>
          <w:tcPr>
            <w:tcW w:w="1394" w:type="pct"/>
            <w:tcBorders>
              <w:top w:val="single" w:sz="4" w:space="0" w:color="auto"/>
              <w:left w:val="single" w:sz="4" w:space="0" w:color="auto"/>
              <w:bottom w:val="single" w:sz="4" w:space="0" w:color="auto"/>
              <w:right w:val="single" w:sz="4" w:space="0" w:color="auto"/>
            </w:tcBorders>
            <w:vAlign w:val="center"/>
          </w:tcPr>
          <w:p w14:paraId="1C556A07" w14:textId="039CF83F" w:rsidR="009B26B5" w:rsidRPr="00897687" w:rsidRDefault="00897687" w:rsidP="00D33BA5">
            <w:pPr>
              <w:autoSpaceDE w:val="0"/>
              <w:autoSpaceDN w:val="0"/>
              <w:adjustRightInd w:val="0"/>
              <w:jc w:val="center"/>
              <w:rPr>
                <w:noProof/>
                <w:highlight w:val="yellow"/>
                <w:lang w:val="sr-Cyrl-RS"/>
              </w:rPr>
            </w:pPr>
            <w:r w:rsidRPr="00897687">
              <w:rPr>
                <w:noProof/>
                <w:lang w:val="sr-Cyrl-RS"/>
              </w:rPr>
              <w:t>BD-358-LCDIF</w:t>
            </w:r>
          </w:p>
        </w:tc>
        <w:tc>
          <w:tcPr>
            <w:tcW w:w="773" w:type="pct"/>
            <w:tcBorders>
              <w:top w:val="single" w:sz="4" w:space="0" w:color="auto"/>
              <w:left w:val="single" w:sz="4" w:space="0" w:color="auto"/>
              <w:bottom w:val="single" w:sz="4" w:space="0" w:color="auto"/>
              <w:right w:val="single" w:sz="4" w:space="0" w:color="auto"/>
            </w:tcBorders>
            <w:vAlign w:val="center"/>
          </w:tcPr>
          <w:p w14:paraId="13D14AA3" w14:textId="77777777" w:rsidR="009B26B5" w:rsidRPr="00897687" w:rsidRDefault="009B26B5" w:rsidP="00D33BA5">
            <w:pPr>
              <w:autoSpaceDE w:val="0"/>
              <w:autoSpaceDN w:val="0"/>
              <w:adjustRightInd w:val="0"/>
              <w:jc w:val="center"/>
              <w:rPr>
                <w:noProof/>
                <w:highlight w:val="yellow"/>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F291C9D" w14:textId="77777777" w:rsidR="009B26B5" w:rsidRPr="00897687" w:rsidRDefault="009B26B5" w:rsidP="00D33BA5">
            <w:pPr>
              <w:autoSpaceDE w:val="0"/>
              <w:autoSpaceDN w:val="0"/>
              <w:adjustRightInd w:val="0"/>
              <w:jc w:val="center"/>
              <w:rPr>
                <w:noProof/>
                <w:highlight w:val="yellow"/>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73BA53A" w14:textId="77777777" w:rsidR="009B26B5" w:rsidRPr="00897687" w:rsidRDefault="009B26B5" w:rsidP="00D33BA5">
            <w:pPr>
              <w:pStyle w:val="BodyText"/>
              <w:jc w:val="center"/>
              <w:rPr>
                <w:noProof/>
                <w:szCs w:val="24"/>
                <w:highlight w:val="yellow"/>
              </w:rPr>
            </w:pPr>
          </w:p>
        </w:tc>
      </w:tr>
      <w:tr w:rsidR="00897687" w:rsidRPr="00897687" w14:paraId="5BD2AB1E"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AC26093" w14:textId="77777777" w:rsidR="00897687" w:rsidRPr="00213879" w:rsidRDefault="00897687"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6DFFBF97" w14:textId="1758C7D9" w:rsidR="00897687" w:rsidRPr="00213879" w:rsidRDefault="00897687" w:rsidP="00D33BA5">
            <w:pPr>
              <w:autoSpaceDE w:val="0"/>
              <w:autoSpaceDN w:val="0"/>
              <w:adjustRightInd w:val="0"/>
              <w:jc w:val="center"/>
              <w:rPr>
                <w:noProof/>
                <w:lang w:val="sr-Cyrl-RS"/>
              </w:rPr>
            </w:pPr>
            <w:r w:rsidRPr="00213879">
              <w:rPr>
                <w:noProof/>
                <w:lang w:val="sr-Cyrl-RS"/>
              </w:rPr>
              <w:t>ВР плоча</w:t>
            </w:r>
          </w:p>
        </w:tc>
        <w:tc>
          <w:tcPr>
            <w:tcW w:w="1394" w:type="pct"/>
            <w:tcBorders>
              <w:top w:val="single" w:sz="4" w:space="0" w:color="auto"/>
              <w:left w:val="single" w:sz="4" w:space="0" w:color="auto"/>
              <w:bottom w:val="single" w:sz="4" w:space="0" w:color="auto"/>
              <w:right w:val="single" w:sz="4" w:space="0" w:color="auto"/>
            </w:tcBorders>
            <w:vAlign w:val="center"/>
          </w:tcPr>
          <w:p w14:paraId="07660782" w14:textId="37DE12B1" w:rsidR="00897687" w:rsidRPr="00897687" w:rsidRDefault="00897687" w:rsidP="00D33BA5">
            <w:pPr>
              <w:autoSpaceDE w:val="0"/>
              <w:autoSpaceDN w:val="0"/>
              <w:adjustRightInd w:val="0"/>
              <w:jc w:val="center"/>
              <w:rPr>
                <w:noProof/>
                <w:highlight w:val="yellow"/>
                <w:lang w:val="sr-Cyrl-RS"/>
              </w:rPr>
            </w:pPr>
            <w:r w:rsidRPr="00897687">
              <w:rPr>
                <w:noProof/>
                <w:lang w:val="sr-Cyrl-RS"/>
              </w:rPr>
              <w:t>BD-358-BP</w:t>
            </w:r>
          </w:p>
        </w:tc>
        <w:tc>
          <w:tcPr>
            <w:tcW w:w="773" w:type="pct"/>
            <w:tcBorders>
              <w:top w:val="single" w:sz="4" w:space="0" w:color="auto"/>
              <w:left w:val="single" w:sz="4" w:space="0" w:color="auto"/>
              <w:bottom w:val="single" w:sz="4" w:space="0" w:color="auto"/>
              <w:right w:val="single" w:sz="4" w:space="0" w:color="auto"/>
            </w:tcBorders>
            <w:vAlign w:val="center"/>
          </w:tcPr>
          <w:p w14:paraId="703ABF3F" w14:textId="77777777" w:rsidR="00897687" w:rsidRPr="00897687" w:rsidRDefault="00897687" w:rsidP="00D33BA5">
            <w:pPr>
              <w:autoSpaceDE w:val="0"/>
              <w:autoSpaceDN w:val="0"/>
              <w:adjustRightInd w:val="0"/>
              <w:jc w:val="center"/>
              <w:rPr>
                <w:noProof/>
                <w:highlight w:val="yellow"/>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8C7B67F" w14:textId="77777777" w:rsidR="00897687" w:rsidRPr="00897687" w:rsidRDefault="00897687" w:rsidP="00D33BA5">
            <w:pPr>
              <w:autoSpaceDE w:val="0"/>
              <w:autoSpaceDN w:val="0"/>
              <w:adjustRightInd w:val="0"/>
              <w:jc w:val="center"/>
              <w:rPr>
                <w:noProof/>
                <w:highlight w:val="yellow"/>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0B0DB1C" w14:textId="77777777" w:rsidR="00897687" w:rsidRPr="00897687" w:rsidRDefault="00897687" w:rsidP="00D33BA5">
            <w:pPr>
              <w:pStyle w:val="BodyText"/>
              <w:jc w:val="center"/>
              <w:rPr>
                <w:noProof/>
                <w:szCs w:val="24"/>
                <w:highlight w:val="yellow"/>
              </w:rPr>
            </w:pPr>
          </w:p>
        </w:tc>
      </w:tr>
      <w:tr w:rsidR="009B26B5" w:rsidRPr="00F0235C" w14:paraId="012B19A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51BF737" w14:textId="77777777" w:rsidR="009B26B5" w:rsidRPr="00213879"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0CE7CDE1" w14:textId="5130E061" w:rsidR="009B26B5" w:rsidRPr="00213879" w:rsidRDefault="00213879" w:rsidP="00D33BA5">
            <w:pPr>
              <w:autoSpaceDE w:val="0"/>
              <w:autoSpaceDN w:val="0"/>
              <w:adjustRightInd w:val="0"/>
              <w:jc w:val="center"/>
              <w:rPr>
                <w:noProof/>
                <w:lang w:val="sr-Cyrl-RS"/>
              </w:rPr>
            </w:pPr>
            <w:r w:rsidRPr="00213879">
              <w:rPr>
                <w:noProof/>
                <w:lang w:val="sr-Cyrl-RS"/>
              </w:rPr>
              <w:t>Н</w:t>
            </w:r>
            <w:r w:rsidR="00897687" w:rsidRPr="00213879">
              <w:rPr>
                <w:noProof/>
                <w:lang w:val="sr-Cyrl-RS"/>
              </w:rPr>
              <w:t>апајање</w:t>
            </w:r>
          </w:p>
        </w:tc>
        <w:tc>
          <w:tcPr>
            <w:tcW w:w="1394" w:type="pct"/>
            <w:tcBorders>
              <w:top w:val="single" w:sz="4" w:space="0" w:color="auto"/>
              <w:left w:val="single" w:sz="4" w:space="0" w:color="auto"/>
              <w:bottom w:val="single" w:sz="4" w:space="0" w:color="auto"/>
              <w:right w:val="single" w:sz="4" w:space="0" w:color="auto"/>
            </w:tcBorders>
            <w:vAlign w:val="center"/>
          </w:tcPr>
          <w:p w14:paraId="33D1DC7F" w14:textId="59A60997" w:rsidR="009B26B5" w:rsidRPr="00F0235C" w:rsidRDefault="00897687" w:rsidP="00D33BA5">
            <w:pPr>
              <w:autoSpaceDE w:val="0"/>
              <w:autoSpaceDN w:val="0"/>
              <w:adjustRightInd w:val="0"/>
              <w:jc w:val="center"/>
              <w:rPr>
                <w:noProof/>
                <w:lang w:val="sr-Cyrl-RS"/>
              </w:rPr>
            </w:pPr>
            <w:r w:rsidRPr="00897687">
              <w:rPr>
                <w:noProof/>
                <w:lang w:val="sr-Cyrl-RS"/>
              </w:rPr>
              <w:t>AY-354-POWER</w:t>
            </w:r>
          </w:p>
        </w:tc>
        <w:tc>
          <w:tcPr>
            <w:tcW w:w="773" w:type="pct"/>
            <w:tcBorders>
              <w:top w:val="single" w:sz="4" w:space="0" w:color="auto"/>
              <w:left w:val="single" w:sz="4" w:space="0" w:color="auto"/>
              <w:bottom w:val="single" w:sz="4" w:space="0" w:color="auto"/>
              <w:right w:val="single" w:sz="4" w:space="0" w:color="auto"/>
            </w:tcBorders>
            <w:vAlign w:val="center"/>
          </w:tcPr>
          <w:p w14:paraId="1504D0FA" w14:textId="77777777" w:rsidR="009B26B5" w:rsidRPr="00F0235C" w:rsidRDefault="009B26B5" w:rsidP="00D33BA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4D1BC51" w14:textId="77777777" w:rsidR="009B26B5" w:rsidRPr="00F0235C" w:rsidRDefault="009B26B5" w:rsidP="00D33BA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D3263CA" w14:textId="77777777" w:rsidR="009B26B5" w:rsidRPr="00F0235C" w:rsidRDefault="009B26B5" w:rsidP="00D33BA5">
            <w:pPr>
              <w:pStyle w:val="BodyText"/>
              <w:jc w:val="center"/>
              <w:rPr>
                <w:noProof/>
                <w:szCs w:val="24"/>
              </w:rPr>
            </w:pPr>
          </w:p>
        </w:tc>
      </w:tr>
      <w:tr w:rsidR="009B26B5" w:rsidRPr="00F0235C" w14:paraId="7C080FE3"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D84946D" w14:textId="77777777" w:rsidR="009B26B5" w:rsidRPr="009B26B5"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123F1B9A" w14:textId="3A836FF3" w:rsidR="009B26B5" w:rsidRPr="00F0235C" w:rsidRDefault="00897687" w:rsidP="00D33BA5">
            <w:pPr>
              <w:autoSpaceDE w:val="0"/>
              <w:autoSpaceDN w:val="0"/>
              <w:adjustRightInd w:val="0"/>
              <w:jc w:val="center"/>
              <w:rPr>
                <w:noProof/>
                <w:lang w:val="sr-Cyrl-RS"/>
              </w:rPr>
            </w:pPr>
            <w:r w:rsidRPr="00897687">
              <w:rPr>
                <w:noProof/>
                <w:lang w:val="sr-Cyrl-RS"/>
              </w:rPr>
              <w:t>TRANS плоча</w:t>
            </w:r>
          </w:p>
        </w:tc>
        <w:tc>
          <w:tcPr>
            <w:tcW w:w="1394" w:type="pct"/>
            <w:tcBorders>
              <w:top w:val="single" w:sz="4" w:space="0" w:color="auto"/>
              <w:left w:val="single" w:sz="4" w:space="0" w:color="auto"/>
              <w:bottom w:val="single" w:sz="4" w:space="0" w:color="auto"/>
              <w:right w:val="single" w:sz="4" w:space="0" w:color="auto"/>
            </w:tcBorders>
            <w:vAlign w:val="center"/>
          </w:tcPr>
          <w:p w14:paraId="1A12A7A8" w14:textId="3CD2F223" w:rsidR="009B26B5" w:rsidRPr="00F0235C" w:rsidRDefault="00897687" w:rsidP="00D33BA5">
            <w:pPr>
              <w:autoSpaceDE w:val="0"/>
              <w:autoSpaceDN w:val="0"/>
              <w:adjustRightInd w:val="0"/>
              <w:jc w:val="center"/>
              <w:rPr>
                <w:noProof/>
                <w:lang w:val="sr-Cyrl-RS"/>
              </w:rPr>
            </w:pPr>
            <w:r w:rsidRPr="00897687">
              <w:rPr>
                <w:noProof/>
                <w:lang w:val="sr-Cyrl-RS"/>
              </w:rPr>
              <w:t>AY-358-TRANS</w:t>
            </w:r>
          </w:p>
        </w:tc>
        <w:tc>
          <w:tcPr>
            <w:tcW w:w="773" w:type="pct"/>
            <w:tcBorders>
              <w:top w:val="single" w:sz="4" w:space="0" w:color="auto"/>
              <w:left w:val="single" w:sz="4" w:space="0" w:color="auto"/>
              <w:bottom w:val="single" w:sz="4" w:space="0" w:color="auto"/>
              <w:right w:val="single" w:sz="4" w:space="0" w:color="auto"/>
            </w:tcBorders>
            <w:vAlign w:val="center"/>
          </w:tcPr>
          <w:p w14:paraId="58B6A129" w14:textId="77777777" w:rsidR="009B26B5" w:rsidRPr="00F0235C" w:rsidRDefault="009B26B5" w:rsidP="00D33BA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1518685" w14:textId="77777777" w:rsidR="009B26B5" w:rsidRPr="00F0235C" w:rsidRDefault="009B26B5" w:rsidP="00D33BA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FA29A58" w14:textId="77777777" w:rsidR="009B26B5" w:rsidRPr="00F0235C" w:rsidRDefault="009B26B5" w:rsidP="00D33BA5">
            <w:pPr>
              <w:pStyle w:val="BodyText"/>
              <w:jc w:val="center"/>
              <w:rPr>
                <w:noProof/>
                <w:szCs w:val="24"/>
              </w:rPr>
            </w:pPr>
          </w:p>
        </w:tc>
      </w:tr>
      <w:tr w:rsidR="009B26B5" w:rsidRPr="00F0235C" w14:paraId="379AE3F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C566336" w14:textId="77777777" w:rsidR="009B26B5" w:rsidRPr="009B26B5"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7928F03F" w14:textId="5FB68937" w:rsidR="009B26B5" w:rsidRPr="00F0235C" w:rsidRDefault="00897687" w:rsidP="00D33BA5">
            <w:pPr>
              <w:autoSpaceDE w:val="0"/>
              <w:autoSpaceDN w:val="0"/>
              <w:adjustRightInd w:val="0"/>
              <w:jc w:val="center"/>
              <w:rPr>
                <w:noProof/>
                <w:lang w:val="sr-Cyrl-RS"/>
              </w:rPr>
            </w:pPr>
            <w:r w:rsidRPr="00897687">
              <w:rPr>
                <w:noProof/>
                <w:lang w:val="sr-Cyrl-RS"/>
              </w:rPr>
              <w:t>LCD мони гор</w:t>
            </w:r>
          </w:p>
        </w:tc>
        <w:tc>
          <w:tcPr>
            <w:tcW w:w="1394" w:type="pct"/>
            <w:tcBorders>
              <w:top w:val="single" w:sz="4" w:space="0" w:color="auto"/>
              <w:left w:val="single" w:sz="4" w:space="0" w:color="auto"/>
              <w:bottom w:val="single" w:sz="4" w:space="0" w:color="auto"/>
              <w:right w:val="single" w:sz="4" w:space="0" w:color="auto"/>
            </w:tcBorders>
            <w:vAlign w:val="center"/>
          </w:tcPr>
          <w:p w14:paraId="329594BA" w14:textId="2796D857" w:rsidR="009B26B5" w:rsidRPr="00F0235C" w:rsidRDefault="00897687" w:rsidP="00D33BA5">
            <w:pPr>
              <w:autoSpaceDE w:val="0"/>
              <w:autoSpaceDN w:val="0"/>
              <w:adjustRightInd w:val="0"/>
              <w:jc w:val="center"/>
              <w:rPr>
                <w:noProof/>
                <w:lang w:val="sr-Cyrl-RS"/>
              </w:rPr>
            </w:pPr>
            <w:r w:rsidRPr="00897687">
              <w:rPr>
                <w:noProof/>
                <w:lang w:val="sr-Cyrl-RS"/>
              </w:rPr>
              <w:t>AY-358-I .CD/IIINGC</w:t>
            </w:r>
          </w:p>
        </w:tc>
        <w:tc>
          <w:tcPr>
            <w:tcW w:w="773" w:type="pct"/>
            <w:tcBorders>
              <w:top w:val="single" w:sz="4" w:space="0" w:color="auto"/>
              <w:left w:val="single" w:sz="4" w:space="0" w:color="auto"/>
              <w:bottom w:val="single" w:sz="4" w:space="0" w:color="auto"/>
              <w:right w:val="single" w:sz="4" w:space="0" w:color="auto"/>
            </w:tcBorders>
            <w:vAlign w:val="center"/>
          </w:tcPr>
          <w:p w14:paraId="2F777684" w14:textId="77777777" w:rsidR="009B26B5" w:rsidRPr="00F0235C" w:rsidRDefault="009B26B5" w:rsidP="00D33BA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50A82B8" w14:textId="77777777" w:rsidR="009B26B5" w:rsidRPr="00F0235C" w:rsidRDefault="009B26B5" w:rsidP="00D33BA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F457B60" w14:textId="77777777" w:rsidR="009B26B5" w:rsidRPr="00F0235C" w:rsidRDefault="009B26B5" w:rsidP="00D33BA5">
            <w:pPr>
              <w:pStyle w:val="BodyText"/>
              <w:jc w:val="center"/>
              <w:rPr>
                <w:noProof/>
                <w:szCs w:val="24"/>
              </w:rPr>
            </w:pPr>
          </w:p>
        </w:tc>
      </w:tr>
      <w:tr w:rsidR="009B26B5" w:rsidRPr="00F0235C" w14:paraId="2127236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C298A79" w14:textId="77777777" w:rsidR="009B26B5" w:rsidRPr="009B26B5"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70B21FD1" w14:textId="06A74FCB" w:rsidR="009B26B5" w:rsidRPr="00F0235C" w:rsidRDefault="00897687" w:rsidP="00D33BA5">
            <w:pPr>
              <w:autoSpaceDE w:val="0"/>
              <w:autoSpaceDN w:val="0"/>
              <w:adjustRightInd w:val="0"/>
              <w:jc w:val="center"/>
              <w:rPr>
                <w:noProof/>
                <w:lang w:val="sr-Cyrl-RS"/>
              </w:rPr>
            </w:pPr>
            <w:r w:rsidRPr="00897687">
              <w:rPr>
                <w:noProof/>
                <w:lang w:val="sr-Cyrl-RS"/>
              </w:rPr>
              <w:t>PC плоча</w:t>
            </w:r>
          </w:p>
        </w:tc>
        <w:tc>
          <w:tcPr>
            <w:tcW w:w="1394" w:type="pct"/>
            <w:tcBorders>
              <w:top w:val="single" w:sz="4" w:space="0" w:color="auto"/>
              <w:left w:val="single" w:sz="4" w:space="0" w:color="auto"/>
              <w:bottom w:val="single" w:sz="4" w:space="0" w:color="auto"/>
              <w:right w:val="single" w:sz="4" w:space="0" w:color="auto"/>
            </w:tcBorders>
            <w:vAlign w:val="center"/>
          </w:tcPr>
          <w:p w14:paraId="7C7B8949" w14:textId="34DF5BF2" w:rsidR="009B26B5" w:rsidRPr="00F0235C" w:rsidRDefault="00897687" w:rsidP="00D33BA5">
            <w:pPr>
              <w:autoSpaceDE w:val="0"/>
              <w:autoSpaceDN w:val="0"/>
              <w:adjustRightInd w:val="0"/>
              <w:jc w:val="center"/>
              <w:rPr>
                <w:noProof/>
                <w:lang w:val="sr-Cyrl-RS"/>
              </w:rPr>
            </w:pPr>
            <w:r w:rsidRPr="00897687">
              <w:rPr>
                <w:noProof/>
                <w:lang w:val="sr-Cyrl-RS"/>
              </w:rPr>
              <w:t>PC-MOTH-4455R</w:t>
            </w:r>
          </w:p>
        </w:tc>
        <w:tc>
          <w:tcPr>
            <w:tcW w:w="773" w:type="pct"/>
            <w:tcBorders>
              <w:top w:val="single" w:sz="4" w:space="0" w:color="auto"/>
              <w:left w:val="single" w:sz="4" w:space="0" w:color="auto"/>
              <w:bottom w:val="single" w:sz="4" w:space="0" w:color="auto"/>
              <w:right w:val="single" w:sz="4" w:space="0" w:color="auto"/>
            </w:tcBorders>
            <w:vAlign w:val="center"/>
          </w:tcPr>
          <w:p w14:paraId="2A4EB92C" w14:textId="77777777" w:rsidR="009B26B5" w:rsidRPr="00F0235C" w:rsidRDefault="009B26B5" w:rsidP="00D33BA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9228602" w14:textId="77777777" w:rsidR="009B26B5" w:rsidRPr="00F0235C" w:rsidRDefault="009B26B5" w:rsidP="00D33BA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C7BB6F8" w14:textId="77777777" w:rsidR="009B26B5" w:rsidRPr="00F0235C" w:rsidRDefault="009B26B5" w:rsidP="00D33BA5">
            <w:pPr>
              <w:pStyle w:val="BodyText"/>
              <w:jc w:val="center"/>
              <w:rPr>
                <w:noProof/>
                <w:szCs w:val="24"/>
              </w:rPr>
            </w:pPr>
          </w:p>
        </w:tc>
      </w:tr>
      <w:tr w:rsidR="009B26B5" w:rsidRPr="00F0235C" w14:paraId="47F910D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5871CE8" w14:textId="77777777" w:rsidR="009B26B5" w:rsidRPr="009B26B5"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5B6CEA57" w14:textId="04535BEB" w:rsidR="009B26B5" w:rsidRPr="00F0235C" w:rsidRDefault="00897687" w:rsidP="00D33BA5">
            <w:pPr>
              <w:autoSpaceDE w:val="0"/>
              <w:autoSpaceDN w:val="0"/>
              <w:adjustRightInd w:val="0"/>
              <w:jc w:val="center"/>
              <w:rPr>
                <w:noProof/>
                <w:lang w:val="sr-Cyrl-RS"/>
              </w:rPr>
            </w:pPr>
            <w:r w:rsidRPr="00897687">
              <w:rPr>
                <w:noProof/>
                <w:lang w:val="sr-Cyrl-RS"/>
              </w:rPr>
              <w:t>Хард диск</w:t>
            </w:r>
          </w:p>
        </w:tc>
        <w:tc>
          <w:tcPr>
            <w:tcW w:w="1394" w:type="pct"/>
            <w:tcBorders>
              <w:top w:val="single" w:sz="4" w:space="0" w:color="auto"/>
              <w:left w:val="single" w:sz="4" w:space="0" w:color="auto"/>
              <w:bottom w:val="single" w:sz="4" w:space="0" w:color="auto"/>
              <w:right w:val="single" w:sz="4" w:space="0" w:color="auto"/>
            </w:tcBorders>
            <w:vAlign w:val="center"/>
          </w:tcPr>
          <w:p w14:paraId="7C66E165" w14:textId="6A76A01D" w:rsidR="009B26B5" w:rsidRPr="00F0235C" w:rsidRDefault="00897687" w:rsidP="00D33BA5">
            <w:pPr>
              <w:autoSpaceDE w:val="0"/>
              <w:autoSpaceDN w:val="0"/>
              <w:adjustRightInd w:val="0"/>
              <w:jc w:val="center"/>
              <w:rPr>
                <w:noProof/>
                <w:lang w:val="sr-Cyrl-RS"/>
              </w:rPr>
            </w:pPr>
            <w:r w:rsidRPr="00897687">
              <w:rPr>
                <w:noProof/>
                <w:lang w:val="sr-Cyrl-RS"/>
              </w:rPr>
              <w:t>HDD</w:t>
            </w:r>
          </w:p>
        </w:tc>
        <w:tc>
          <w:tcPr>
            <w:tcW w:w="773" w:type="pct"/>
            <w:tcBorders>
              <w:top w:val="single" w:sz="4" w:space="0" w:color="auto"/>
              <w:left w:val="single" w:sz="4" w:space="0" w:color="auto"/>
              <w:bottom w:val="single" w:sz="4" w:space="0" w:color="auto"/>
              <w:right w:val="single" w:sz="4" w:space="0" w:color="auto"/>
            </w:tcBorders>
            <w:vAlign w:val="center"/>
          </w:tcPr>
          <w:p w14:paraId="11E1DF13" w14:textId="77777777" w:rsidR="009B26B5" w:rsidRPr="00F0235C" w:rsidRDefault="009B26B5" w:rsidP="00D33BA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137874A" w14:textId="77777777" w:rsidR="009B26B5" w:rsidRPr="00F0235C" w:rsidRDefault="009B26B5" w:rsidP="00D33BA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A4DDBE0" w14:textId="77777777" w:rsidR="009B26B5" w:rsidRPr="00F0235C" w:rsidRDefault="009B26B5" w:rsidP="00D33BA5">
            <w:pPr>
              <w:pStyle w:val="BodyText"/>
              <w:jc w:val="center"/>
              <w:rPr>
                <w:noProof/>
                <w:szCs w:val="24"/>
              </w:rPr>
            </w:pPr>
          </w:p>
        </w:tc>
      </w:tr>
      <w:tr w:rsidR="009B26B5" w:rsidRPr="00F0235C" w14:paraId="4C058800"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907FA99" w14:textId="77777777" w:rsidR="009B26B5" w:rsidRPr="009B26B5"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0225880B" w14:textId="277820D4" w:rsidR="009B26B5" w:rsidRPr="00F0235C" w:rsidRDefault="00213879" w:rsidP="00D33BA5">
            <w:pPr>
              <w:autoSpaceDE w:val="0"/>
              <w:autoSpaceDN w:val="0"/>
              <w:adjustRightInd w:val="0"/>
              <w:jc w:val="center"/>
              <w:rPr>
                <w:noProof/>
                <w:lang w:val="sr-Cyrl-RS"/>
              </w:rPr>
            </w:pPr>
            <w:r>
              <w:rPr>
                <w:noProof/>
                <w:lang w:val="sr-Cyrl-RS"/>
              </w:rPr>
              <w:t>Вагинална</w:t>
            </w:r>
            <w:r w:rsidR="00897687" w:rsidRPr="00897687">
              <w:rPr>
                <w:noProof/>
                <w:lang w:val="sr-Cyrl-RS"/>
              </w:rPr>
              <w:t xml:space="preserve"> сонда</w:t>
            </w:r>
          </w:p>
        </w:tc>
        <w:tc>
          <w:tcPr>
            <w:tcW w:w="1394" w:type="pct"/>
            <w:tcBorders>
              <w:top w:val="single" w:sz="4" w:space="0" w:color="auto"/>
              <w:left w:val="single" w:sz="4" w:space="0" w:color="auto"/>
              <w:bottom w:val="single" w:sz="4" w:space="0" w:color="auto"/>
              <w:right w:val="single" w:sz="4" w:space="0" w:color="auto"/>
            </w:tcBorders>
            <w:vAlign w:val="center"/>
          </w:tcPr>
          <w:p w14:paraId="74E0B3E8" w14:textId="670C975A" w:rsidR="009B26B5" w:rsidRPr="00F0235C" w:rsidRDefault="00897687" w:rsidP="00D33BA5">
            <w:pPr>
              <w:autoSpaceDE w:val="0"/>
              <w:autoSpaceDN w:val="0"/>
              <w:adjustRightInd w:val="0"/>
              <w:jc w:val="center"/>
              <w:rPr>
                <w:noProof/>
                <w:lang w:val="sr-Cyrl-RS"/>
              </w:rPr>
            </w:pPr>
            <w:r w:rsidRPr="00897687">
              <w:rPr>
                <w:noProof/>
                <w:lang w:val="sr-Cyrl-RS"/>
              </w:rPr>
              <w:t>EC4-9</w:t>
            </w:r>
          </w:p>
        </w:tc>
        <w:tc>
          <w:tcPr>
            <w:tcW w:w="773" w:type="pct"/>
            <w:tcBorders>
              <w:top w:val="single" w:sz="4" w:space="0" w:color="auto"/>
              <w:left w:val="single" w:sz="4" w:space="0" w:color="auto"/>
              <w:bottom w:val="single" w:sz="4" w:space="0" w:color="auto"/>
              <w:right w:val="single" w:sz="4" w:space="0" w:color="auto"/>
            </w:tcBorders>
            <w:vAlign w:val="center"/>
          </w:tcPr>
          <w:p w14:paraId="6B62C809" w14:textId="77777777" w:rsidR="009B26B5" w:rsidRPr="00F0235C" w:rsidRDefault="009B26B5" w:rsidP="00D33BA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7A102AC" w14:textId="77777777" w:rsidR="009B26B5" w:rsidRPr="00F0235C" w:rsidRDefault="009B26B5" w:rsidP="00D33BA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6F04EA3" w14:textId="77777777" w:rsidR="009B26B5" w:rsidRPr="00F0235C" w:rsidRDefault="009B26B5" w:rsidP="00D33BA5">
            <w:pPr>
              <w:pStyle w:val="BodyText"/>
              <w:jc w:val="center"/>
              <w:rPr>
                <w:noProof/>
                <w:szCs w:val="24"/>
              </w:rPr>
            </w:pPr>
          </w:p>
        </w:tc>
      </w:tr>
      <w:tr w:rsidR="009B26B5" w:rsidRPr="00F0235C" w14:paraId="32A8922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B3F381A" w14:textId="77777777" w:rsidR="009B26B5" w:rsidRPr="009B26B5" w:rsidRDefault="009B26B5" w:rsidP="00F91A44">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vAlign w:val="center"/>
          </w:tcPr>
          <w:p w14:paraId="1357F798" w14:textId="22C4929B" w:rsidR="009B26B5" w:rsidRPr="00F0235C" w:rsidRDefault="00897687" w:rsidP="00D33BA5">
            <w:pPr>
              <w:autoSpaceDE w:val="0"/>
              <w:autoSpaceDN w:val="0"/>
              <w:adjustRightInd w:val="0"/>
              <w:jc w:val="center"/>
              <w:rPr>
                <w:noProof/>
                <w:lang w:val="sr-Cyrl-RS"/>
              </w:rPr>
            </w:pPr>
            <w:r w:rsidRPr="00897687">
              <w:rPr>
                <w:noProof/>
                <w:lang w:val="sr-Cyrl-RS"/>
              </w:rPr>
              <w:t>Конвексна</w:t>
            </w:r>
            <w:r w:rsidR="00213879">
              <w:rPr>
                <w:noProof/>
                <w:lang w:val="sr-Cyrl-RS"/>
              </w:rPr>
              <w:t xml:space="preserve"> </w:t>
            </w:r>
            <w:r w:rsidRPr="00897687">
              <w:rPr>
                <w:noProof/>
                <w:lang w:val="sr-Cyrl-RS"/>
              </w:rPr>
              <w:t>сонда</w:t>
            </w:r>
          </w:p>
        </w:tc>
        <w:tc>
          <w:tcPr>
            <w:tcW w:w="1394" w:type="pct"/>
            <w:tcBorders>
              <w:top w:val="single" w:sz="4" w:space="0" w:color="auto"/>
              <w:left w:val="single" w:sz="4" w:space="0" w:color="auto"/>
              <w:bottom w:val="single" w:sz="4" w:space="0" w:color="auto"/>
              <w:right w:val="single" w:sz="4" w:space="0" w:color="auto"/>
            </w:tcBorders>
            <w:vAlign w:val="center"/>
          </w:tcPr>
          <w:p w14:paraId="30C233E6" w14:textId="426EB6D9" w:rsidR="009B26B5" w:rsidRPr="00F0235C" w:rsidRDefault="00897687" w:rsidP="00D33BA5">
            <w:pPr>
              <w:autoSpaceDE w:val="0"/>
              <w:autoSpaceDN w:val="0"/>
              <w:adjustRightInd w:val="0"/>
              <w:jc w:val="center"/>
              <w:rPr>
                <w:noProof/>
                <w:lang w:val="sr-Cyrl-RS"/>
              </w:rPr>
            </w:pPr>
            <w:r w:rsidRPr="00897687">
              <w:rPr>
                <w:noProof/>
                <w:lang w:val="sr-Cyrl-RS"/>
              </w:rPr>
              <w:t>CN2-8</w:t>
            </w:r>
          </w:p>
        </w:tc>
        <w:tc>
          <w:tcPr>
            <w:tcW w:w="773" w:type="pct"/>
            <w:tcBorders>
              <w:top w:val="single" w:sz="4" w:space="0" w:color="auto"/>
              <w:left w:val="single" w:sz="4" w:space="0" w:color="auto"/>
              <w:bottom w:val="single" w:sz="4" w:space="0" w:color="auto"/>
              <w:right w:val="single" w:sz="4" w:space="0" w:color="auto"/>
            </w:tcBorders>
            <w:vAlign w:val="center"/>
          </w:tcPr>
          <w:p w14:paraId="254DC271" w14:textId="77777777" w:rsidR="009B26B5" w:rsidRPr="00F0235C" w:rsidRDefault="009B26B5" w:rsidP="00D33BA5">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3293242" w14:textId="77777777" w:rsidR="009B26B5" w:rsidRPr="00F0235C" w:rsidRDefault="009B26B5" w:rsidP="00D33BA5">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E79D336" w14:textId="77777777" w:rsidR="009B26B5" w:rsidRPr="00F0235C" w:rsidRDefault="009B26B5" w:rsidP="00D33BA5">
            <w:pPr>
              <w:pStyle w:val="BodyText"/>
              <w:jc w:val="center"/>
              <w:rPr>
                <w:noProof/>
                <w:szCs w:val="24"/>
              </w:rPr>
            </w:pPr>
          </w:p>
        </w:tc>
      </w:tr>
      <w:tr w:rsidR="00936A58" w:rsidRPr="00F0235C" w14:paraId="3CBBE254"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1222BE0" w14:textId="77777777" w:rsidR="00936A58" w:rsidRPr="009B26B5" w:rsidRDefault="00936A58" w:rsidP="00936A58">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6FA0918" w14:textId="5B974343" w:rsidR="00936A58" w:rsidRPr="00936A58" w:rsidRDefault="00936A58" w:rsidP="00936A58">
            <w:pPr>
              <w:autoSpaceDE w:val="0"/>
              <w:autoSpaceDN w:val="0"/>
              <w:adjustRightInd w:val="0"/>
              <w:jc w:val="center"/>
              <w:rPr>
                <w:noProof/>
                <w:color w:val="FF0000"/>
                <w:lang w:val="sr-Cyrl-RS"/>
              </w:rPr>
            </w:pPr>
            <w:r w:rsidRPr="00936A58">
              <w:rPr>
                <w:color w:val="FF0000"/>
              </w:rPr>
              <w:t>Десна гумена тастатура</w:t>
            </w:r>
          </w:p>
        </w:tc>
        <w:tc>
          <w:tcPr>
            <w:tcW w:w="1394" w:type="pct"/>
            <w:tcBorders>
              <w:top w:val="single" w:sz="4" w:space="0" w:color="auto"/>
              <w:left w:val="single" w:sz="4" w:space="0" w:color="auto"/>
              <w:bottom w:val="single" w:sz="4" w:space="0" w:color="auto"/>
              <w:right w:val="single" w:sz="4" w:space="0" w:color="auto"/>
            </w:tcBorders>
          </w:tcPr>
          <w:p w14:paraId="613B9397" w14:textId="54FC43B8" w:rsidR="00936A58" w:rsidRPr="00936A58" w:rsidRDefault="00936A58" w:rsidP="00936A58">
            <w:pPr>
              <w:autoSpaceDE w:val="0"/>
              <w:autoSpaceDN w:val="0"/>
              <w:adjustRightInd w:val="0"/>
              <w:jc w:val="center"/>
              <w:rPr>
                <w:noProof/>
                <w:color w:val="FF0000"/>
                <w:lang w:val="sr-Cyrl-RS"/>
              </w:rPr>
            </w:pPr>
            <w:r w:rsidRPr="00936A58">
              <w:rPr>
                <w:color w:val="FF0000"/>
              </w:rPr>
              <w:t>311-R-282A</w:t>
            </w:r>
          </w:p>
        </w:tc>
        <w:tc>
          <w:tcPr>
            <w:tcW w:w="773" w:type="pct"/>
            <w:tcBorders>
              <w:top w:val="single" w:sz="4" w:space="0" w:color="auto"/>
              <w:left w:val="single" w:sz="4" w:space="0" w:color="auto"/>
              <w:bottom w:val="single" w:sz="4" w:space="0" w:color="auto"/>
              <w:right w:val="single" w:sz="4" w:space="0" w:color="auto"/>
            </w:tcBorders>
            <w:vAlign w:val="center"/>
          </w:tcPr>
          <w:p w14:paraId="4599F8B3"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EE6B3A2"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3862811" w14:textId="77777777" w:rsidR="00936A58" w:rsidRPr="00F0235C" w:rsidRDefault="00936A58" w:rsidP="00936A58">
            <w:pPr>
              <w:pStyle w:val="BodyText"/>
              <w:jc w:val="center"/>
              <w:rPr>
                <w:noProof/>
                <w:szCs w:val="24"/>
              </w:rPr>
            </w:pPr>
          </w:p>
        </w:tc>
      </w:tr>
      <w:tr w:rsidR="00936A58" w:rsidRPr="00F0235C" w14:paraId="39143681"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31725C" w14:textId="77777777" w:rsidR="00936A58" w:rsidRPr="009B26B5" w:rsidRDefault="00936A58" w:rsidP="00936A58">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FFCF729" w14:textId="6CBED6A3" w:rsidR="00936A58" w:rsidRPr="00936A58" w:rsidRDefault="00936A58" w:rsidP="00936A58">
            <w:pPr>
              <w:autoSpaceDE w:val="0"/>
              <w:autoSpaceDN w:val="0"/>
              <w:adjustRightInd w:val="0"/>
              <w:jc w:val="center"/>
              <w:rPr>
                <w:noProof/>
                <w:color w:val="FF0000"/>
                <w:lang w:val="sr-Cyrl-RS"/>
              </w:rPr>
            </w:pPr>
            <w:r w:rsidRPr="00936A58">
              <w:rPr>
                <w:color w:val="FF0000"/>
              </w:rPr>
              <w:t>Лева гумена тастатура</w:t>
            </w:r>
          </w:p>
        </w:tc>
        <w:tc>
          <w:tcPr>
            <w:tcW w:w="1394" w:type="pct"/>
            <w:tcBorders>
              <w:top w:val="single" w:sz="4" w:space="0" w:color="auto"/>
              <w:left w:val="single" w:sz="4" w:space="0" w:color="auto"/>
              <w:bottom w:val="single" w:sz="4" w:space="0" w:color="auto"/>
              <w:right w:val="single" w:sz="4" w:space="0" w:color="auto"/>
            </w:tcBorders>
          </w:tcPr>
          <w:p w14:paraId="16A29B2A" w14:textId="703D2186" w:rsidR="00936A58" w:rsidRPr="00936A58" w:rsidRDefault="00936A58" w:rsidP="00936A58">
            <w:pPr>
              <w:autoSpaceDE w:val="0"/>
              <w:autoSpaceDN w:val="0"/>
              <w:adjustRightInd w:val="0"/>
              <w:jc w:val="center"/>
              <w:rPr>
                <w:noProof/>
                <w:color w:val="FF0000"/>
                <w:lang w:val="sr-Cyrl-RS"/>
              </w:rPr>
            </w:pPr>
            <w:r w:rsidRPr="00936A58">
              <w:rPr>
                <w:color w:val="FF0000"/>
              </w:rPr>
              <w:t>311-R-280A</w:t>
            </w:r>
          </w:p>
        </w:tc>
        <w:tc>
          <w:tcPr>
            <w:tcW w:w="773" w:type="pct"/>
            <w:tcBorders>
              <w:top w:val="single" w:sz="4" w:space="0" w:color="auto"/>
              <w:left w:val="single" w:sz="4" w:space="0" w:color="auto"/>
              <w:bottom w:val="single" w:sz="4" w:space="0" w:color="auto"/>
              <w:right w:val="single" w:sz="4" w:space="0" w:color="auto"/>
            </w:tcBorders>
            <w:vAlign w:val="center"/>
          </w:tcPr>
          <w:p w14:paraId="772767BB"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DC36A18"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CC9E99F" w14:textId="77777777" w:rsidR="00936A58" w:rsidRPr="00F0235C" w:rsidRDefault="00936A58" w:rsidP="00936A58">
            <w:pPr>
              <w:pStyle w:val="BodyText"/>
              <w:jc w:val="center"/>
              <w:rPr>
                <w:noProof/>
                <w:szCs w:val="24"/>
              </w:rPr>
            </w:pPr>
          </w:p>
        </w:tc>
      </w:tr>
      <w:tr w:rsidR="00936A58" w:rsidRPr="00F0235C" w14:paraId="6F729325"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98D834" w14:textId="77777777" w:rsidR="00936A58" w:rsidRPr="009B26B5" w:rsidRDefault="00936A58" w:rsidP="00936A58">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2AAF1E0" w14:textId="743C0AB0" w:rsidR="00936A58" w:rsidRPr="00936A58" w:rsidRDefault="00936A58" w:rsidP="00936A58">
            <w:pPr>
              <w:autoSpaceDE w:val="0"/>
              <w:autoSpaceDN w:val="0"/>
              <w:adjustRightInd w:val="0"/>
              <w:jc w:val="center"/>
              <w:rPr>
                <w:noProof/>
                <w:color w:val="FF0000"/>
                <w:lang w:val="sr-Cyrl-RS"/>
              </w:rPr>
            </w:pPr>
            <w:r w:rsidRPr="00936A58">
              <w:rPr>
                <w:color w:val="FF0000"/>
              </w:rPr>
              <w:t>Централна гумена тастатура</w:t>
            </w:r>
          </w:p>
        </w:tc>
        <w:tc>
          <w:tcPr>
            <w:tcW w:w="1394" w:type="pct"/>
            <w:tcBorders>
              <w:top w:val="single" w:sz="4" w:space="0" w:color="auto"/>
              <w:left w:val="single" w:sz="4" w:space="0" w:color="auto"/>
              <w:bottom w:val="single" w:sz="4" w:space="0" w:color="auto"/>
              <w:right w:val="single" w:sz="4" w:space="0" w:color="auto"/>
            </w:tcBorders>
          </w:tcPr>
          <w:p w14:paraId="730DCD94" w14:textId="3E72E944" w:rsidR="00936A58" w:rsidRPr="00936A58" w:rsidRDefault="00936A58" w:rsidP="00936A58">
            <w:pPr>
              <w:autoSpaceDE w:val="0"/>
              <w:autoSpaceDN w:val="0"/>
              <w:adjustRightInd w:val="0"/>
              <w:jc w:val="center"/>
              <w:rPr>
                <w:noProof/>
                <w:color w:val="FF0000"/>
                <w:lang w:val="sr-Cyrl-RS"/>
              </w:rPr>
            </w:pPr>
            <w:r w:rsidRPr="00936A58">
              <w:rPr>
                <w:color w:val="FF0000"/>
              </w:rPr>
              <w:t>311-R-281A</w:t>
            </w:r>
          </w:p>
        </w:tc>
        <w:tc>
          <w:tcPr>
            <w:tcW w:w="773" w:type="pct"/>
            <w:tcBorders>
              <w:top w:val="single" w:sz="4" w:space="0" w:color="auto"/>
              <w:left w:val="single" w:sz="4" w:space="0" w:color="auto"/>
              <w:bottom w:val="single" w:sz="4" w:space="0" w:color="auto"/>
              <w:right w:val="single" w:sz="4" w:space="0" w:color="auto"/>
            </w:tcBorders>
            <w:vAlign w:val="center"/>
          </w:tcPr>
          <w:p w14:paraId="73949CBC"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74DD474"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FDC3F3A" w14:textId="77777777" w:rsidR="00936A58" w:rsidRPr="00F0235C" w:rsidRDefault="00936A58" w:rsidP="00936A58">
            <w:pPr>
              <w:pStyle w:val="BodyText"/>
              <w:jc w:val="center"/>
              <w:rPr>
                <w:noProof/>
                <w:szCs w:val="24"/>
              </w:rPr>
            </w:pPr>
          </w:p>
        </w:tc>
      </w:tr>
      <w:tr w:rsidR="00936A58" w:rsidRPr="00F0235C" w14:paraId="7B115924"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7402645" w14:textId="77777777" w:rsidR="00936A58" w:rsidRPr="009B26B5" w:rsidRDefault="00936A58" w:rsidP="00936A58">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30912FE" w14:textId="596B9BC3" w:rsidR="00936A58" w:rsidRPr="00936A58" w:rsidRDefault="00936A58" w:rsidP="00936A58">
            <w:pPr>
              <w:autoSpaceDE w:val="0"/>
              <w:autoSpaceDN w:val="0"/>
              <w:adjustRightInd w:val="0"/>
              <w:jc w:val="center"/>
              <w:rPr>
                <w:noProof/>
                <w:color w:val="FF0000"/>
                <w:lang w:val="sr-Cyrl-RS"/>
              </w:rPr>
            </w:pPr>
            <w:r w:rsidRPr="00936A58">
              <w:rPr>
                <w:color w:val="FF0000"/>
              </w:rPr>
              <w:t>Миш</w:t>
            </w:r>
          </w:p>
        </w:tc>
        <w:tc>
          <w:tcPr>
            <w:tcW w:w="1394" w:type="pct"/>
            <w:tcBorders>
              <w:top w:val="single" w:sz="4" w:space="0" w:color="auto"/>
              <w:left w:val="single" w:sz="4" w:space="0" w:color="auto"/>
              <w:bottom w:val="single" w:sz="4" w:space="0" w:color="auto"/>
              <w:right w:val="single" w:sz="4" w:space="0" w:color="auto"/>
            </w:tcBorders>
          </w:tcPr>
          <w:p w14:paraId="0E2A394C" w14:textId="10435B50" w:rsidR="00936A58" w:rsidRPr="00936A58" w:rsidRDefault="00936A58" w:rsidP="00936A58">
            <w:pPr>
              <w:autoSpaceDE w:val="0"/>
              <w:autoSpaceDN w:val="0"/>
              <w:adjustRightInd w:val="0"/>
              <w:jc w:val="center"/>
              <w:rPr>
                <w:noProof/>
                <w:color w:val="FF0000"/>
                <w:lang w:val="sr-Cyrl-RS"/>
              </w:rPr>
            </w:pPr>
            <w:r w:rsidRPr="00936A58">
              <w:rPr>
                <w:color w:val="FF0000"/>
              </w:rPr>
              <w:t>AY-TB06A-C</w:t>
            </w:r>
          </w:p>
        </w:tc>
        <w:tc>
          <w:tcPr>
            <w:tcW w:w="773" w:type="pct"/>
            <w:tcBorders>
              <w:top w:val="single" w:sz="4" w:space="0" w:color="auto"/>
              <w:left w:val="single" w:sz="4" w:space="0" w:color="auto"/>
              <w:bottom w:val="single" w:sz="4" w:space="0" w:color="auto"/>
              <w:right w:val="single" w:sz="4" w:space="0" w:color="auto"/>
            </w:tcBorders>
            <w:vAlign w:val="center"/>
          </w:tcPr>
          <w:p w14:paraId="04E4D3BC"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99B8379"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E0FB14B" w14:textId="77777777" w:rsidR="00936A58" w:rsidRPr="00F0235C" w:rsidRDefault="00936A58" w:rsidP="00936A58">
            <w:pPr>
              <w:pStyle w:val="BodyText"/>
              <w:jc w:val="center"/>
              <w:rPr>
                <w:noProof/>
                <w:szCs w:val="24"/>
              </w:rPr>
            </w:pPr>
          </w:p>
        </w:tc>
      </w:tr>
      <w:tr w:rsidR="00936A58" w:rsidRPr="00F0235C" w14:paraId="307FADFD"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66F04F2" w14:textId="77777777" w:rsidR="00936A58" w:rsidRPr="009B26B5" w:rsidRDefault="00936A58" w:rsidP="00936A58">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C1DB4BF" w14:textId="0312CCE1" w:rsidR="00936A58" w:rsidRPr="00936A58" w:rsidRDefault="00936A58" w:rsidP="00936A58">
            <w:pPr>
              <w:autoSpaceDE w:val="0"/>
              <w:autoSpaceDN w:val="0"/>
              <w:adjustRightInd w:val="0"/>
              <w:jc w:val="center"/>
              <w:rPr>
                <w:noProof/>
                <w:color w:val="FF0000"/>
                <w:lang w:val="sr-Cyrl-RS"/>
              </w:rPr>
            </w:pPr>
            <w:r w:rsidRPr="00936A58">
              <w:rPr>
                <w:color w:val="FF0000"/>
              </w:rPr>
              <w:t>Алфанумеричка тастатура</w:t>
            </w:r>
          </w:p>
        </w:tc>
        <w:tc>
          <w:tcPr>
            <w:tcW w:w="1394" w:type="pct"/>
            <w:tcBorders>
              <w:top w:val="single" w:sz="4" w:space="0" w:color="auto"/>
              <w:left w:val="single" w:sz="4" w:space="0" w:color="auto"/>
              <w:bottom w:val="single" w:sz="4" w:space="0" w:color="auto"/>
              <w:right w:val="single" w:sz="4" w:space="0" w:color="auto"/>
            </w:tcBorders>
          </w:tcPr>
          <w:p w14:paraId="2AABCE64" w14:textId="034A8BCA" w:rsidR="00936A58" w:rsidRPr="00936A58" w:rsidRDefault="00936A58" w:rsidP="00936A58">
            <w:pPr>
              <w:autoSpaceDE w:val="0"/>
              <w:autoSpaceDN w:val="0"/>
              <w:adjustRightInd w:val="0"/>
              <w:jc w:val="center"/>
              <w:rPr>
                <w:noProof/>
                <w:color w:val="FF0000"/>
                <w:lang w:val="sr-Cyrl-RS"/>
              </w:rPr>
            </w:pPr>
            <w:r w:rsidRPr="00936A58">
              <w:rPr>
                <w:color w:val="FF0000"/>
              </w:rPr>
              <w:t>A260-138B</w:t>
            </w:r>
          </w:p>
        </w:tc>
        <w:tc>
          <w:tcPr>
            <w:tcW w:w="773" w:type="pct"/>
            <w:tcBorders>
              <w:top w:val="single" w:sz="4" w:space="0" w:color="auto"/>
              <w:left w:val="single" w:sz="4" w:space="0" w:color="auto"/>
              <w:bottom w:val="single" w:sz="4" w:space="0" w:color="auto"/>
              <w:right w:val="single" w:sz="4" w:space="0" w:color="auto"/>
            </w:tcBorders>
            <w:vAlign w:val="center"/>
          </w:tcPr>
          <w:p w14:paraId="1C19A55A"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EE92B10"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225D595" w14:textId="77777777" w:rsidR="00936A58" w:rsidRPr="00F0235C" w:rsidRDefault="00936A58" w:rsidP="00936A58">
            <w:pPr>
              <w:pStyle w:val="BodyText"/>
              <w:jc w:val="center"/>
              <w:rPr>
                <w:noProof/>
                <w:szCs w:val="24"/>
              </w:rPr>
            </w:pPr>
          </w:p>
        </w:tc>
      </w:tr>
      <w:tr w:rsidR="00936A58" w:rsidRPr="00F0235C" w14:paraId="3F9BBD80" w14:textId="77777777" w:rsidTr="00936A5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62CBC17" w14:textId="77777777" w:rsidR="00936A58" w:rsidRPr="009B26B5" w:rsidRDefault="00936A58" w:rsidP="00936A58">
            <w:pPr>
              <w:pStyle w:val="ListParagraph"/>
              <w:numPr>
                <w:ilvl w:val="0"/>
                <w:numId w:val="24"/>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D386E62" w14:textId="4DE407DA" w:rsidR="00936A58" w:rsidRPr="00936A58" w:rsidRDefault="00936A58" w:rsidP="00936A58">
            <w:pPr>
              <w:autoSpaceDE w:val="0"/>
              <w:autoSpaceDN w:val="0"/>
              <w:adjustRightInd w:val="0"/>
              <w:jc w:val="center"/>
              <w:rPr>
                <w:noProof/>
                <w:color w:val="FF0000"/>
                <w:lang w:val="sr-Cyrl-RS"/>
              </w:rPr>
            </w:pPr>
            <w:r w:rsidRPr="00936A58">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08EF9001" w14:textId="400E0C23" w:rsidR="00936A58" w:rsidRPr="00936A58" w:rsidRDefault="00936A58" w:rsidP="00936A58">
            <w:pPr>
              <w:autoSpaceDE w:val="0"/>
              <w:autoSpaceDN w:val="0"/>
              <w:adjustRightInd w:val="0"/>
              <w:jc w:val="center"/>
              <w:rPr>
                <w:noProof/>
                <w:color w:val="FF0000"/>
                <w:lang w:val="sr-Cyrl-RS"/>
              </w:rPr>
            </w:pPr>
            <w:r w:rsidRPr="00936A58">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69742724" w14:textId="77777777" w:rsidR="00936A58" w:rsidRPr="00F0235C" w:rsidRDefault="00936A58" w:rsidP="00936A5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80E736F" w14:textId="77777777" w:rsidR="00936A58" w:rsidRPr="00F0235C" w:rsidRDefault="00936A58" w:rsidP="00936A5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D6F3D9E" w14:textId="77777777" w:rsidR="00936A58" w:rsidRPr="00F0235C" w:rsidRDefault="00936A58" w:rsidP="00936A58">
            <w:pPr>
              <w:pStyle w:val="BodyText"/>
              <w:jc w:val="center"/>
              <w:rPr>
                <w:noProof/>
                <w:szCs w:val="24"/>
              </w:rPr>
            </w:pPr>
          </w:p>
        </w:tc>
      </w:tr>
      <w:tr w:rsidR="00897687" w:rsidRPr="0080585A" w14:paraId="5F2C0C76" w14:textId="77777777" w:rsidTr="0080585A">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22EEB3" w14:textId="7A20D768" w:rsidR="00897687" w:rsidRPr="0080585A" w:rsidRDefault="0080585A" w:rsidP="00D33BA5">
            <w:pPr>
              <w:pStyle w:val="BodyText"/>
              <w:jc w:val="center"/>
              <w:rPr>
                <w:b/>
                <w:noProof/>
                <w:szCs w:val="24"/>
              </w:rPr>
            </w:pPr>
            <w:r w:rsidRPr="0080585A">
              <w:rPr>
                <w:b/>
                <w:noProof/>
                <w:szCs w:val="24"/>
              </w:rPr>
              <w:t>Sonoace R7</w:t>
            </w:r>
          </w:p>
        </w:tc>
      </w:tr>
      <w:tr w:rsidR="00897687" w:rsidRPr="00F0235C" w14:paraId="1905737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7E6F6FD"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29E25DF" w14:textId="4B8DAF2B" w:rsidR="00897687" w:rsidRPr="00F0235C" w:rsidRDefault="00897687" w:rsidP="00897687">
            <w:pPr>
              <w:autoSpaceDE w:val="0"/>
              <w:autoSpaceDN w:val="0"/>
              <w:adjustRightInd w:val="0"/>
              <w:jc w:val="center"/>
              <w:rPr>
                <w:noProof/>
                <w:lang w:val="sr-Cyrl-RS"/>
              </w:rPr>
            </w:pPr>
            <w:r w:rsidRPr="00DA09D0">
              <w:t>PSA плоча</w:t>
            </w:r>
          </w:p>
        </w:tc>
        <w:tc>
          <w:tcPr>
            <w:tcW w:w="1394" w:type="pct"/>
            <w:tcBorders>
              <w:top w:val="single" w:sz="4" w:space="0" w:color="auto"/>
              <w:left w:val="single" w:sz="4" w:space="0" w:color="auto"/>
              <w:bottom w:val="single" w:sz="4" w:space="0" w:color="auto"/>
              <w:right w:val="single" w:sz="4" w:space="0" w:color="auto"/>
            </w:tcBorders>
          </w:tcPr>
          <w:p w14:paraId="781FAD4E" w14:textId="04FE3085" w:rsidR="00897687" w:rsidRPr="00F0235C" w:rsidRDefault="00897687" w:rsidP="00897687">
            <w:pPr>
              <w:autoSpaceDE w:val="0"/>
              <w:autoSpaceDN w:val="0"/>
              <w:adjustRightInd w:val="0"/>
              <w:jc w:val="center"/>
              <w:rPr>
                <w:noProof/>
                <w:lang w:val="sr-Cyrl-RS"/>
              </w:rPr>
            </w:pPr>
            <w:r w:rsidRPr="00707B7D">
              <w:t>BD-355-PSA-OA</w:t>
            </w:r>
          </w:p>
        </w:tc>
        <w:tc>
          <w:tcPr>
            <w:tcW w:w="773" w:type="pct"/>
            <w:tcBorders>
              <w:top w:val="single" w:sz="4" w:space="0" w:color="auto"/>
              <w:left w:val="single" w:sz="4" w:space="0" w:color="auto"/>
              <w:bottom w:val="single" w:sz="4" w:space="0" w:color="auto"/>
              <w:right w:val="single" w:sz="4" w:space="0" w:color="auto"/>
            </w:tcBorders>
            <w:vAlign w:val="center"/>
          </w:tcPr>
          <w:p w14:paraId="72488C9C"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4471F80"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79061D2" w14:textId="77777777" w:rsidR="00897687" w:rsidRPr="00F0235C" w:rsidRDefault="00897687" w:rsidP="00897687">
            <w:pPr>
              <w:pStyle w:val="BodyText"/>
              <w:jc w:val="center"/>
              <w:rPr>
                <w:noProof/>
                <w:szCs w:val="24"/>
              </w:rPr>
            </w:pPr>
          </w:p>
        </w:tc>
      </w:tr>
      <w:tr w:rsidR="00897687" w:rsidRPr="00F0235C" w14:paraId="37DD258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12C0663"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0FDA922" w14:textId="1585ED39" w:rsidR="00897687" w:rsidRPr="00F0235C" w:rsidRDefault="00897687" w:rsidP="00897687">
            <w:pPr>
              <w:autoSpaceDE w:val="0"/>
              <w:autoSpaceDN w:val="0"/>
              <w:adjustRightInd w:val="0"/>
              <w:jc w:val="center"/>
              <w:rPr>
                <w:noProof/>
                <w:lang w:val="sr-Cyrl-RS"/>
              </w:rPr>
            </w:pPr>
            <w:r w:rsidRPr="00DA09D0">
              <w:t>REAR плоча</w:t>
            </w:r>
          </w:p>
        </w:tc>
        <w:tc>
          <w:tcPr>
            <w:tcW w:w="1394" w:type="pct"/>
            <w:tcBorders>
              <w:top w:val="single" w:sz="4" w:space="0" w:color="auto"/>
              <w:left w:val="single" w:sz="4" w:space="0" w:color="auto"/>
              <w:bottom w:val="single" w:sz="4" w:space="0" w:color="auto"/>
              <w:right w:val="single" w:sz="4" w:space="0" w:color="auto"/>
            </w:tcBorders>
          </w:tcPr>
          <w:p w14:paraId="6E4E346C" w14:textId="269819E3" w:rsidR="00897687" w:rsidRPr="00F0235C" w:rsidRDefault="00897687" w:rsidP="00897687">
            <w:pPr>
              <w:autoSpaceDE w:val="0"/>
              <w:autoSpaceDN w:val="0"/>
              <w:adjustRightInd w:val="0"/>
              <w:jc w:val="center"/>
              <w:rPr>
                <w:noProof/>
                <w:lang w:val="sr-Cyrl-RS"/>
              </w:rPr>
            </w:pPr>
            <w:r w:rsidRPr="00707B7D">
              <w:t>BD-355-REAR-IA</w:t>
            </w:r>
          </w:p>
        </w:tc>
        <w:tc>
          <w:tcPr>
            <w:tcW w:w="773" w:type="pct"/>
            <w:tcBorders>
              <w:top w:val="single" w:sz="4" w:space="0" w:color="auto"/>
              <w:left w:val="single" w:sz="4" w:space="0" w:color="auto"/>
              <w:bottom w:val="single" w:sz="4" w:space="0" w:color="auto"/>
              <w:right w:val="single" w:sz="4" w:space="0" w:color="auto"/>
            </w:tcBorders>
            <w:vAlign w:val="center"/>
          </w:tcPr>
          <w:p w14:paraId="493E0BFB"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5E7E43"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01EC7A1" w14:textId="77777777" w:rsidR="00897687" w:rsidRPr="00F0235C" w:rsidRDefault="00897687" w:rsidP="00897687">
            <w:pPr>
              <w:pStyle w:val="BodyText"/>
              <w:jc w:val="center"/>
              <w:rPr>
                <w:noProof/>
                <w:szCs w:val="24"/>
              </w:rPr>
            </w:pPr>
          </w:p>
        </w:tc>
      </w:tr>
      <w:tr w:rsidR="00897687" w:rsidRPr="00F0235C" w14:paraId="3E7DF9D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9F6B006"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7CBAC92" w14:textId="4DEA6D10" w:rsidR="00897687" w:rsidRPr="00F0235C" w:rsidRDefault="00897687" w:rsidP="00897687">
            <w:pPr>
              <w:autoSpaceDE w:val="0"/>
              <w:autoSpaceDN w:val="0"/>
              <w:adjustRightInd w:val="0"/>
              <w:jc w:val="center"/>
              <w:rPr>
                <w:noProof/>
                <w:lang w:val="sr-Cyrl-RS"/>
              </w:rPr>
            </w:pPr>
            <w:r w:rsidRPr="00DA09D0">
              <w:t>BP плоча</w:t>
            </w:r>
          </w:p>
        </w:tc>
        <w:tc>
          <w:tcPr>
            <w:tcW w:w="1394" w:type="pct"/>
            <w:tcBorders>
              <w:top w:val="single" w:sz="4" w:space="0" w:color="auto"/>
              <w:left w:val="single" w:sz="4" w:space="0" w:color="auto"/>
              <w:bottom w:val="single" w:sz="4" w:space="0" w:color="auto"/>
              <w:right w:val="single" w:sz="4" w:space="0" w:color="auto"/>
            </w:tcBorders>
          </w:tcPr>
          <w:p w14:paraId="6BA8476F" w14:textId="3425DC74" w:rsidR="00897687" w:rsidRPr="00F0235C" w:rsidRDefault="00897687" w:rsidP="00897687">
            <w:pPr>
              <w:autoSpaceDE w:val="0"/>
              <w:autoSpaceDN w:val="0"/>
              <w:adjustRightInd w:val="0"/>
              <w:jc w:val="center"/>
              <w:rPr>
                <w:noProof/>
                <w:lang w:val="sr-Cyrl-RS"/>
              </w:rPr>
            </w:pPr>
            <w:r w:rsidRPr="00707B7D">
              <w:t>BD-355-BP-0A</w:t>
            </w:r>
          </w:p>
        </w:tc>
        <w:tc>
          <w:tcPr>
            <w:tcW w:w="773" w:type="pct"/>
            <w:tcBorders>
              <w:top w:val="single" w:sz="4" w:space="0" w:color="auto"/>
              <w:left w:val="single" w:sz="4" w:space="0" w:color="auto"/>
              <w:bottom w:val="single" w:sz="4" w:space="0" w:color="auto"/>
              <w:right w:val="single" w:sz="4" w:space="0" w:color="auto"/>
            </w:tcBorders>
            <w:vAlign w:val="center"/>
          </w:tcPr>
          <w:p w14:paraId="31C96AD5"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7142A73"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BAD32AC" w14:textId="77777777" w:rsidR="00897687" w:rsidRPr="00F0235C" w:rsidRDefault="00897687" w:rsidP="00897687">
            <w:pPr>
              <w:pStyle w:val="BodyText"/>
              <w:jc w:val="center"/>
              <w:rPr>
                <w:noProof/>
                <w:szCs w:val="24"/>
              </w:rPr>
            </w:pPr>
          </w:p>
        </w:tc>
      </w:tr>
      <w:tr w:rsidR="00897687" w:rsidRPr="00F0235C" w14:paraId="149C92DE"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1E611E9"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249CD97" w14:textId="3566D1FC" w:rsidR="00897687" w:rsidRPr="00F0235C" w:rsidRDefault="00897687" w:rsidP="00897687">
            <w:pPr>
              <w:autoSpaceDE w:val="0"/>
              <w:autoSpaceDN w:val="0"/>
              <w:adjustRightInd w:val="0"/>
              <w:jc w:val="center"/>
              <w:rPr>
                <w:noProof/>
                <w:lang w:val="sr-Cyrl-RS"/>
              </w:rPr>
            </w:pPr>
            <w:r w:rsidRPr="00DA09D0">
              <w:t>Плоча контролног панела</w:t>
            </w:r>
          </w:p>
        </w:tc>
        <w:tc>
          <w:tcPr>
            <w:tcW w:w="1394" w:type="pct"/>
            <w:tcBorders>
              <w:top w:val="single" w:sz="4" w:space="0" w:color="auto"/>
              <w:left w:val="single" w:sz="4" w:space="0" w:color="auto"/>
              <w:bottom w:val="single" w:sz="4" w:space="0" w:color="auto"/>
              <w:right w:val="single" w:sz="4" w:space="0" w:color="auto"/>
            </w:tcBorders>
          </w:tcPr>
          <w:p w14:paraId="146111AC" w14:textId="2B871074" w:rsidR="00897687" w:rsidRPr="00F0235C" w:rsidRDefault="00897687" w:rsidP="00897687">
            <w:pPr>
              <w:autoSpaceDE w:val="0"/>
              <w:autoSpaceDN w:val="0"/>
              <w:adjustRightInd w:val="0"/>
              <w:jc w:val="center"/>
              <w:rPr>
                <w:noProof/>
                <w:lang w:val="sr-Cyrl-RS"/>
              </w:rPr>
            </w:pPr>
            <w:r w:rsidRPr="00707B7D">
              <w:t>BD-355-CP-2A</w:t>
            </w:r>
          </w:p>
        </w:tc>
        <w:tc>
          <w:tcPr>
            <w:tcW w:w="773" w:type="pct"/>
            <w:tcBorders>
              <w:top w:val="single" w:sz="4" w:space="0" w:color="auto"/>
              <w:left w:val="single" w:sz="4" w:space="0" w:color="auto"/>
              <w:bottom w:val="single" w:sz="4" w:space="0" w:color="auto"/>
              <w:right w:val="single" w:sz="4" w:space="0" w:color="auto"/>
            </w:tcBorders>
            <w:vAlign w:val="center"/>
          </w:tcPr>
          <w:p w14:paraId="6AEFA89B"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7243A33"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3D95B9F" w14:textId="77777777" w:rsidR="00897687" w:rsidRPr="00F0235C" w:rsidRDefault="00897687" w:rsidP="00897687">
            <w:pPr>
              <w:pStyle w:val="BodyText"/>
              <w:jc w:val="center"/>
              <w:rPr>
                <w:noProof/>
                <w:szCs w:val="24"/>
              </w:rPr>
            </w:pPr>
          </w:p>
        </w:tc>
      </w:tr>
      <w:tr w:rsidR="00897687" w:rsidRPr="00F0235C" w14:paraId="0EE3EDE0"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5BB19A7"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5D3EEB1" w14:textId="44927BDA" w:rsidR="00897687" w:rsidRPr="00F0235C" w:rsidRDefault="00897687" w:rsidP="00897687">
            <w:pPr>
              <w:autoSpaceDE w:val="0"/>
              <w:autoSpaceDN w:val="0"/>
              <w:adjustRightInd w:val="0"/>
              <w:jc w:val="center"/>
              <w:rPr>
                <w:noProof/>
                <w:lang w:val="sr-Cyrl-RS"/>
              </w:rPr>
            </w:pPr>
            <w:r w:rsidRPr="00DA09D0">
              <w:t>LCDIF плоча</w:t>
            </w:r>
          </w:p>
        </w:tc>
        <w:tc>
          <w:tcPr>
            <w:tcW w:w="1394" w:type="pct"/>
            <w:tcBorders>
              <w:top w:val="single" w:sz="4" w:space="0" w:color="auto"/>
              <w:left w:val="single" w:sz="4" w:space="0" w:color="auto"/>
              <w:bottom w:val="single" w:sz="4" w:space="0" w:color="auto"/>
              <w:right w:val="single" w:sz="4" w:space="0" w:color="auto"/>
            </w:tcBorders>
          </w:tcPr>
          <w:p w14:paraId="2E78B9AB" w14:textId="778F0276" w:rsidR="00897687" w:rsidRPr="00F0235C" w:rsidRDefault="00897687" w:rsidP="00897687">
            <w:pPr>
              <w:autoSpaceDE w:val="0"/>
              <w:autoSpaceDN w:val="0"/>
              <w:adjustRightInd w:val="0"/>
              <w:jc w:val="center"/>
              <w:rPr>
                <w:noProof/>
                <w:lang w:val="sr-Cyrl-RS"/>
              </w:rPr>
            </w:pPr>
            <w:r w:rsidRPr="00707B7D">
              <w:t>BD-355-LCD1F-0A</w:t>
            </w:r>
          </w:p>
        </w:tc>
        <w:tc>
          <w:tcPr>
            <w:tcW w:w="773" w:type="pct"/>
            <w:tcBorders>
              <w:top w:val="single" w:sz="4" w:space="0" w:color="auto"/>
              <w:left w:val="single" w:sz="4" w:space="0" w:color="auto"/>
              <w:bottom w:val="single" w:sz="4" w:space="0" w:color="auto"/>
              <w:right w:val="single" w:sz="4" w:space="0" w:color="auto"/>
            </w:tcBorders>
            <w:vAlign w:val="center"/>
          </w:tcPr>
          <w:p w14:paraId="6877A5E4"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12414B0"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03A7D40" w14:textId="77777777" w:rsidR="00897687" w:rsidRPr="00F0235C" w:rsidRDefault="00897687" w:rsidP="00897687">
            <w:pPr>
              <w:pStyle w:val="BodyText"/>
              <w:jc w:val="center"/>
              <w:rPr>
                <w:noProof/>
                <w:szCs w:val="24"/>
              </w:rPr>
            </w:pPr>
          </w:p>
        </w:tc>
      </w:tr>
      <w:tr w:rsidR="00897687" w:rsidRPr="00F0235C" w14:paraId="00AD3E27"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92953F6"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186D6F1" w14:textId="42A622BA" w:rsidR="00897687" w:rsidRPr="00F0235C" w:rsidRDefault="00897687" w:rsidP="00897687">
            <w:pPr>
              <w:autoSpaceDE w:val="0"/>
              <w:autoSpaceDN w:val="0"/>
              <w:adjustRightInd w:val="0"/>
              <w:jc w:val="center"/>
              <w:rPr>
                <w:noProof/>
                <w:lang w:val="sr-Cyrl-RS"/>
              </w:rPr>
            </w:pPr>
            <w:r w:rsidRPr="00DA09D0">
              <w:t>Главна плоча</w:t>
            </w:r>
          </w:p>
        </w:tc>
        <w:tc>
          <w:tcPr>
            <w:tcW w:w="1394" w:type="pct"/>
            <w:tcBorders>
              <w:top w:val="single" w:sz="4" w:space="0" w:color="auto"/>
              <w:left w:val="single" w:sz="4" w:space="0" w:color="auto"/>
              <w:bottom w:val="single" w:sz="4" w:space="0" w:color="auto"/>
              <w:right w:val="single" w:sz="4" w:space="0" w:color="auto"/>
            </w:tcBorders>
          </w:tcPr>
          <w:p w14:paraId="4CF09578" w14:textId="445E5E48" w:rsidR="00897687" w:rsidRPr="00F0235C" w:rsidRDefault="00897687" w:rsidP="00897687">
            <w:pPr>
              <w:autoSpaceDE w:val="0"/>
              <w:autoSpaceDN w:val="0"/>
              <w:adjustRightInd w:val="0"/>
              <w:jc w:val="center"/>
              <w:rPr>
                <w:noProof/>
                <w:lang w:val="sr-Cyrl-RS"/>
              </w:rPr>
            </w:pPr>
            <w:r w:rsidRPr="00707B7D">
              <w:t>BD-355-MAIN-2D</w:t>
            </w:r>
          </w:p>
        </w:tc>
        <w:tc>
          <w:tcPr>
            <w:tcW w:w="773" w:type="pct"/>
            <w:tcBorders>
              <w:top w:val="single" w:sz="4" w:space="0" w:color="auto"/>
              <w:left w:val="single" w:sz="4" w:space="0" w:color="auto"/>
              <w:bottom w:val="single" w:sz="4" w:space="0" w:color="auto"/>
              <w:right w:val="single" w:sz="4" w:space="0" w:color="auto"/>
            </w:tcBorders>
            <w:vAlign w:val="center"/>
          </w:tcPr>
          <w:p w14:paraId="44A30618"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D2D96F8"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905702D" w14:textId="77777777" w:rsidR="00897687" w:rsidRPr="00F0235C" w:rsidRDefault="00897687" w:rsidP="00897687">
            <w:pPr>
              <w:pStyle w:val="BodyText"/>
              <w:jc w:val="center"/>
              <w:rPr>
                <w:noProof/>
                <w:szCs w:val="24"/>
              </w:rPr>
            </w:pPr>
          </w:p>
        </w:tc>
      </w:tr>
      <w:tr w:rsidR="00897687" w:rsidRPr="00F0235C" w14:paraId="170460B1"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135FC71"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F223D36" w14:textId="26946B8F" w:rsidR="00897687" w:rsidRPr="00F0235C" w:rsidRDefault="00213879" w:rsidP="00897687">
            <w:pPr>
              <w:autoSpaceDE w:val="0"/>
              <w:autoSpaceDN w:val="0"/>
              <w:adjustRightInd w:val="0"/>
              <w:jc w:val="center"/>
              <w:rPr>
                <w:noProof/>
                <w:lang w:val="sr-Cyrl-RS"/>
              </w:rPr>
            </w:pPr>
            <w:r>
              <w:rPr>
                <w:lang w:val="sr-Cyrl-RS"/>
              </w:rPr>
              <w:t>Н</w:t>
            </w:r>
            <w:r w:rsidR="00897687" w:rsidRPr="00DA09D0">
              <w:t>апајање</w:t>
            </w:r>
          </w:p>
        </w:tc>
        <w:tc>
          <w:tcPr>
            <w:tcW w:w="1394" w:type="pct"/>
            <w:tcBorders>
              <w:top w:val="single" w:sz="4" w:space="0" w:color="auto"/>
              <w:left w:val="single" w:sz="4" w:space="0" w:color="auto"/>
              <w:bottom w:val="single" w:sz="4" w:space="0" w:color="auto"/>
              <w:right w:val="single" w:sz="4" w:space="0" w:color="auto"/>
            </w:tcBorders>
          </w:tcPr>
          <w:p w14:paraId="3F9334DE" w14:textId="7353BBE8" w:rsidR="00897687" w:rsidRPr="00F0235C" w:rsidRDefault="00897687" w:rsidP="00897687">
            <w:pPr>
              <w:autoSpaceDE w:val="0"/>
              <w:autoSpaceDN w:val="0"/>
              <w:adjustRightInd w:val="0"/>
              <w:jc w:val="center"/>
              <w:rPr>
                <w:noProof/>
                <w:lang w:val="sr-Cyrl-RS"/>
              </w:rPr>
            </w:pPr>
            <w:r w:rsidRPr="00707B7D">
              <w:t>AY-355-PWR-DDM-02</w:t>
            </w:r>
          </w:p>
        </w:tc>
        <w:tc>
          <w:tcPr>
            <w:tcW w:w="773" w:type="pct"/>
            <w:tcBorders>
              <w:top w:val="single" w:sz="4" w:space="0" w:color="auto"/>
              <w:left w:val="single" w:sz="4" w:space="0" w:color="auto"/>
              <w:bottom w:val="single" w:sz="4" w:space="0" w:color="auto"/>
              <w:right w:val="single" w:sz="4" w:space="0" w:color="auto"/>
            </w:tcBorders>
            <w:vAlign w:val="center"/>
          </w:tcPr>
          <w:p w14:paraId="0D600E8E"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91B1243"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E98626A" w14:textId="77777777" w:rsidR="00897687" w:rsidRPr="00F0235C" w:rsidRDefault="00897687" w:rsidP="00897687">
            <w:pPr>
              <w:pStyle w:val="BodyText"/>
              <w:jc w:val="center"/>
              <w:rPr>
                <w:noProof/>
                <w:szCs w:val="24"/>
              </w:rPr>
            </w:pPr>
          </w:p>
        </w:tc>
      </w:tr>
      <w:tr w:rsidR="00897687" w:rsidRPr="00F0235C" w14:paraId="77E3F117"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DFE1429"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75822AA" w14:textId="5CEB8032" w:rsidR="00897687" w:rsidRPr="00F0235C" w:rsidRDefault="00897687" w:rsidP="00897687">
            <w:pPr>
              <w:autoSpaceDE w:val="0"/>
              <w:autoSpaceDN w:val="0"/>
              <w:adjustRightInd w:val="0"/>
              <w:jc w:val="center"/>
              <w:rPr>
                <w:noProof/>
                <w:lang w:val="sr-Cyrl-RS"/>
              </w:rPr>
            </w:pPr>
            <w:r w:rsidRPr="00DA09D0">
              <w:t>LCD монигор</w:t>
            </w:r>
          </w:p>
        </w:tc>
        <w:tc>
          <w:tcPr>
            <w:tcW w:w="1394" w:type="pct"/>
            <w:tcBorders>
              <w:top w:val="single" w:sz="4" w:space="0" w:color="auto"/>
              <w:left w:val="single" w:sz="4" w:space="0" w:color="auto"/>
              <w:bottom w:val="single" w:sz="4" w:space="0" w:color="auto"/>
              <w:right w:val="single" w:sz="4" w:space="0" w:color="auto"/>
            </w:tcBorders>
          </w:tcPr>
          <w:p w14:paraId="4B36AF52" w14:textId="6E5CA59F" w:rsidR="00897687" w:rsidRPr="00F0235C" w:rsidRDefault="00897687" w:rsidP="00897687">
            <w:pPr>
              <w:autoSpaceDE w:val="0"/>
              <w:autoSpaceDN w:val="0"/>
              <w:adjustRightInd w:val="0"/>
              <w:jc w:val="center"/>
              <w:rPr>
                <w:noProof/>
                <w:lang w:val="sr-Cyrl-RS"/>
              </w:rPr>
            </w:pPr>
            <w:r w:rsidRPr="00707B7D">
              <w:t>LCD19 MONITOR AY R7</w:t>
            </w:r>
          </w:p>
        </w:tc>
        <w:tc>
          <w:tcPr>
            <w:tcW w:w="773" w:type="pct"/>
            <w:tcBorders>
              <w:top w:val="single" w:sz="4" w:space="0" w:color="auto"/>
              <w:left w:val="single" w:sz="4" w:space="0" w:color="auto"/>
              <w:bottom w:val="single" w:sz="4" w:space="0" w:color="auto"/>
              <w:right w:val="single" w:sz="4" w:space="0" w:color="auto"/>
            </w:tcBorders>
            <w:vAlign w:val="center"/>
          </w:tcPr>
          <w:p w14:paraId="0BF0B548"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C67527D"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2D45C41" w14:textId="77777777" w:rsidR="00897687" w:rsidRPr="00F0235C" w:rsidRDefault="00897687" w:rsidP="00897687">
            <w:pPr>
              <w:pStyle w:val="BodyText"/>
              <w:jc w:val="center"/>
              <w:rPr>
                <w:noProof/>
                <w:szCs w:val="24"/>
              </w:rPr>
            </w:pPr>
          </w:p>
        </w:tc>
      </w:tr>
      <w:tr w:rsidR="00897687" w:rsidRPr="00F0235C" w14:paraId="53BBDE0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EA50A7E"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C908FD1" w14:textId="51A1E916" w:rsidR="00897687" w:rsidRPr="00F0235C" w:rsidRDefault="00897687" w:rsidP="00897687">
            <w:pPr>
              <w:autoSpaceDE w:val="0"/>
              <w:autoSpaceDN w:val="0"/>
              <w:adjustRightInd w:val="0"/>
              <w:jc w:val="center"/>
              <w:rPr>
                <w:noProof/>
                <w:lang w:val="sr-Cyrl-RS"/>
              </w:rPr>
            </w:pPr>
            <w:r w:rsidRPr="00DA09D0">
              <w:t>Хард диск</w:t>
            </w:r>
          </w:p>
        </w:tc>
        <w:tc>
          <w:tcPr>
            <w:tcW w:w="1394" w:type="pct"/>
            <w:tcBorders>
              <w:top w:val="single" w:sz="4" w:space="0" w:color="auto"/>
              <w:left w:val="single" w:sz="4" w:space="0" w:color="auto"/>
              <w:bottom w:val="single" w:sz="4" w:space="0" w:color="auto"/>
              <w:right w:val="single" w:sz="4" w:space="0" w:color="auto"/>
            </w:tcBorders>
          </w:tcPr>
          <w:p w14:paraId="70EA0B22" w14:textId="734AA5CB" w:rsidR="00897687" w:rsidRPr="00F0235C" w:rsidRDefault="00897687" w:rsidP="00897687">
            <w:pPr>
              <w:autoSpaceDE w:val="0"/>
              <w:autoSpaceDN w:val="0"/>
              <w:adjustRightInd w:val="0"/>
              <w:jc w:val="center"/>
              <w:rPr>
                <w:noProof/>
                <w:lang w:val="sr-Cyrl-RS"/>
              </w:rPr>
            </w:pPr>
            <w:r w:rsidRPr="00707B7D">
              <w:t>HDD</w:t>
            </w:r>
          </w:p>
        </w:tc>
        <w:tc>
          <w:tcPr>
            <w:tcW w:w="773" w:type="pct"/>
            <w:tcBorders>
              <w:top w:val="single" w:sz="4" w:space="0" w:color="auto"/>
              <w:left w:val="single" w:sz="4" w:space="0" w:color="auto"/>
              <w:bottom w:val="single" w:sz="4" w:space="0" w:color="auto"/>
              <w:right w:val="single" w:sz="4" w:space="0" w:color="auto"/>
            </w:tcBorders>
            <w:vAlign w:val="center"/>
          </w:tcPr>
          <w:p w14:paraId="5DB9F8C2"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2890969"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E3AE04E" w14:textId="77777777" w:rsidR="00897687" w:rsidRPr="00F0235C" w:rsidRDefault="00897687" w:rsidP="00897687">
            <w:pPr>
              <w:pStyle w:val="BodyText"/>
              <w:jc w:val="center"/>
              <w:rPr>
                <w:noProof/>
                <w:szCs w:val="24"/>
              </w:rPr>
            </w:pPr>
          </w:p>
        </w:tc>
      </w:tr>
      <w:tr w:rsidR="00897687" w:rsidRPr="00F0235C" w14:paraId="0132D88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941E6F8"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046A0EC" w14:textId="4B77D28C" w:rsidR="00897687" w:rsidRPr="00F0235C" w:rsidRDefault="00897687" w:rsidP="00897687">
            <w:pPr>
              <w:autoSpaceDE w:val="0"/>
              <w:autoSpaceDN w:val="0"/>
              <w:adjustRightInd w:val="0"/>
              <w:jc w:val="center"/>
              <w:rPr>
                <w:noProof/>
                <w:lang w:val="sr-Cyrl-RS"/>
              </w:rPr>
            </w:pPr>
            <w:r w:rsidRPr="00DA09D0">
              <w:t>Двд</w:t>
            </w:r>
          </w:p>
        </w:tc>
        <w:tc>
          <w:tcPr>
            <w:tcW w:w="1394" w:type="pct"/>
            <w:tcBorders>
              <w:top w:val="single" w:sz="4" w:space="0" w:color="auto"/>
              <w:left w:val="single" w:sz="4" w:space="0" w:color="auto"/>
              <w:bottom w:val="single" w:sz="4" w:space="0" w:color="auto"/>
              <w:right w:val="single" w:sz="4" w:space="0" w:color="auto"/>
            </w:tcBorders>
          </w:tcPr>
          <w:p w14:paraId="509835A1" w14:textId="11C73F48" w:rsidR="00897687" w:rsidRPr="00F0235C" w:rsidRDefault="00897687" w:rsidP="00897687">
            <w:pPr>
              <w:autoSpaceDE w:val="0"/>
              <w:autoSpaceDN w:val="0"/>
              <w:adjustRightInd w:val="0"/>
              <w:jc w:val="center"/>
              <w:rPr>
                <w:noProof/>
                <w:lang w:val="sr-Cyrl-RS"/>
              </w:rPr>
            </w:pPr>
            <w:r w:rsidRPr="00707B7D">
              <w:t>DVD</w:t>
            </w:r>
          </w:p>
        </w:tc>
        <w:tc>
          <w:tcPr>
            <w:tcW w:w="773" w:type="pct"/>
            <w:tcBorders>
              <w:top w:val="single" w:sz="4" w:space="0" w:color="auto"/>
              <w:left w:val="single" w:sz="4" w:space="0" w:color="auto"/>
              <w:bottom w:val="single" w:sz="4" w:space="0" w:color="auto"/>
              <w:right w:val="single" w:sz="4" w:space="0" w:color="auto"/>
            </w:tcBorders>
            <w:vAlign w:val="center"/>
          </w:tcPr>
          <w:p w14:paraId="7A4E4EA8"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92C75D3"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9B0DD9F" w14:textId="77777777" w:rsidR="00897687" w:rsidRPr="00F0235C" w:rsidRDefault="00897687" w:rsidP="00897687">
            <w:pPr>
              <w:pStyle w:val="BodyText"/>
              <w:jc w:val="center"/>
              <w:rPr>
                <w:noProof/>
                <w:szCs w:val="24"/>
              </w:rPr>
            </w:pPr>
          </w:p>
        </w:tc>
      </w:tr>
      <w:tr w:rsidR="00897687" w:rsidRPr="00F0235C" w14:paraId="413E67F6"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6AA977B"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981FFA3" w14:textId="4ED531BB" w:rsidR="00897687" w:rsidRPr="00F0235C" w:rsidRDefault="00897687" w:rsidP="00897687">
            <w:pPr>
              <w:autoSpaceDE w:val="0"/>
              <w:autoSpaceDN w:val="0"/>
              <w:adjustRightInd w:val="0"/>
              <w:jc w:val="center"/>
              <w:rPr>
                <w:noProof/>
                <w:lang w:val="sr-Cyrl-RS"/>
              </w:rPr>
            </w:pPr>
            <w:r w:rsidRPr="00DA09D0">
              <w:t>Вагиналнан сонда</w:t>
            </w:r>
          </w:p>
        </w:tc>
        <w:tc>
          <w:tcPr>
            <w:tcW w:w="1394" w:type="pct"/>
            <w:tcBorders>
              <w:top w:val="single" w:sz="4" w:space="0" w:color="auto"/>
              <w:left w:val="single" w:sz="4" w:space="0" w:color="auto"/>
              <w:bottom w:val="single" w:sz="4" w:space="0" w:color="auto"/>
              <w:right w:val="single" w:sz="4" w:space="0" w:color="auto"/>
            </w:tcBorders>
          </w:tcPr>
          <w:p w14:paraId="7B38C6CC" w14:textId="23D35B3D" w:rsidR="00897687" w:rsidRPr="00F0235C" w:rsidRDefault="00897687" w:rsidP="00897687">
            <w:pPr>
              <w:autoSpaceDE w:val="0"/>
              <w:autoSpaceDN w:val="0"/>
              <w:adjustRightInd w:val="0"/>
              <w:jc w:val="center"/>
              <w:rPr>
                <w:noProof/>
                <w:lang w:val="sr-Cyrl-RS"/>
              </w:rPr>
            </w:pPr>
            <w:r w:rsidRPr="00707B7D">
              <w:t>EVN4-9</w:t>
            </w:r>
          </w:p>
        </w:tc>
        <w:tc>
          <w:tcPr>
            <w:tcW w:w="773" w:type="pct"/>
            <w:tcBorders>
              <w:top w:val="single" w:sz="4" w:space="0" w:color="auto"/>
              <w:left w:val="single" w:sz="4" w:space="0" w:color="auto"/>
              <w:bottom w:val="single" w:sz="4" w:space="0" w:color="auto"/>
              <w:right w:val="single" w:sz="4" w:space="0" w:color="auto"/>
            </w:tcBorders>
            <w:vAlign w:val="center"/>
          </w:tcPr>
          <w:p w14:paraId="4C2F799B"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4590A58"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EEC667" w14:textId="77777777" w:rsidR="00897687" w:rsidRPr="00F0235C" w:rsidRDefault="00897687" w:rsidP="00897687">
            <w:pPr>
              <w:pStyle w:val="BodyText"/>
              <w:jc w:val="center"/>
              <w:rPr>
                <w:noProof/>
                <w:szCs w:val="24"/>
              </w:rPr>
            </w:pPr>
          </w:p>
        </w:tc>
      </w:tr>
      <w:tr w:rsidR="00897687" w:rsidRPr="00F0235C" w14:paraId="4A36B20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2271CAA" w14:textId="77777777" w:rsidR="00897687" w:rsidRPr="009B26B5" w:rsidRDefault="00897687" w:rsidP="00F91A44">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1836680" w14:textId="63E1A9D9" w:rsidR="00897687" w:rsidRPr="00F0235C" w:rsidRDefault="00897687" w:rsidP="00897687">
            <w:pPr>
              <w:autoSpaceDE w:val="0"/>
              <w:autoSpaceDN w:val="0"/>
              <w:adjustRightInd w:val="0"/>
              <w:jc w:val="center"/>
              <w:rPr>
                <w:noProof/>
                <w:lang w:val="sr-Cyrl-RS"/>
              </w:rPr>
            </w:pPr>
            <w:r w:rsidRPr="00DA09D0">
              <w:t>Конвексна сонда</w:t>
            </w:r>
          </w:p>
        </w:tc>
        <w:tc>
          <w:tcPr>
            <w:tcW w:w="1394" w:type="pct"/>
            <w:tcBorders>
              <w:top w:val="single" w:sz="4" w:space="0" w:color="auto"/>
              <w:left w:val="single" w:sz="4" w:space="0" w:color="auto"/>
              <w:bottom w:val="single" w:sz="4" w:space="0" w:color="auto"/>
              <w:right w:val="single" w:sz="4" w:space="0" w:color="auto"/>
            </w:tcBorders>
          </w:tcPr>
          <w:p w14:paraId="28FFED94" w14:textId="7E6001D5" w:rsidR="00897687" w:rsidRPr="00F0235C" w:rsidRDefault="00897687" w:rsidP="00897687">
            <w:pPr>
              <w:autoSpaceDE w:val="0"/>
              <w:autoSpaceDN w:val="0"/>
              <w:adjustRightInd w:val="0"/>
              <w:jc w:val="center"/>
              <w:rPr>
                <w:noProof/>
                <w:lang w:val="sr-Cyrl-RS"/>
              </w:rPr>
            </w:pPr>
            <w:r w:rsidRPr="00707B7D">
              <w:t>C2-8</w:t>
            </w:r>
          </w:p>
        </w:tc>
        <w:tc>
          <w:tcPr>
            <w:tcW w:w="773" w:type="pct"/>
            <w:tcBorders>
              <w:top w:val="single" w:sz="4" w:space="0" w:color="auto"/>
              <w:left w:val="single" w:sz="4" w:space="0" w:color="auto"/>
              <w:bottom w:val="single" w:sz="4" w:space="0" w:color="auto"/>
              <w:right w:val="single" w:sz="4" w:space="0" w:color="auto"/>
            </w:tcBorders>
            <w:vAlign w:val="center"/>
          </w:tcPr>
          <w:p w14:paraId="7D4A1FA1"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FAC592A"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1E57142" w14:textId="77777777" w:rsidR="00897687" w:rsidRPr="00F0235C" w:rsidRDefault="00897687" w:rsidP="00897687">
            <w:pPr>
              <w:pStyle w:val="BodyText"/>
              <w:jc w:val="center"/>
              <w:rPr>
                <w:noProof/>
                <w:szCs w:val="24"/>
              </w:rPr>
            </w:pPr>
          </w:p>
        </w:tc>
      </w:tr>
      <w:tr w:rsidR="00237E0D" w:rsidRPr="00F0235C" w14:paraId="5DF2EFDE"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168D68" w14:textId="77777777" w:rsidR="00237E0D" w:rsidRPr="009B26B5" w:rsidRDefault="00237E0D" w:rsidP="00237E0D">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C3B7045" w14:textId="4D2A327A" w:rsidR="00237E0D" w:rsidRPr="00237E0D" w:rsidRDefault="00237E0D" w:rsidP="00237E0D">
            <w:pPr>
              <w:autoSpaceDE w:val="0"/>
              <w:autoSpaceDN w:val="0"/>
              <w:adjustRightInd w:val="0"/>
              <w:jc w:val="center"/>
              <w:rPr>
                <w:color w:val="FF0000"/>
              </w:rPr>
            </w:pPr>
            <w:r w:rsidRPr="00237E0D">
              <w:rPr>
                <w:color w:val="FF0000"/>
              </w:rPr>
              <w:t>Лева гумена тастатура</w:t>
            </w:r>
          </w:p>
        </w:tc>
        <w:tc>
          <w:tcPr>
            <w:tcW w:w="1394" w:type="pct"/>
            <w:tcBorders>
              <w:top w:val="single" w:sz="4" w:space="0" w:color="auto"/>
              <w:left w:val="single" w:sz="4" w:space="0" w:color="auto"/>
              <w:bottom w:val="single" w:sz="4" w:space="0" w:color="auto"/>
              <w:right w:val="single" w:sz="4" w:space="0" w:color="auto"/>
            </w:tcBorders>
          </w:tcPr>
          <w:p w14:paraId="0F4F0EB1" w14:textId="66DF4B1C" w:rsidR="00237E0D" w:rsidRPr="00237E0D" w:rsidRDefault="00237E0D" w:rsidP="00237E0D">
            <w:pPr>
              <w:autoSpaceDE w:val="0"/>
              <w:autoSpaceDN w:val="0"/>
              <w:adjustRightInd w:val="0"/>
              <w:jc w:val="center"/>
              <w:rPr>
                <w:color w:val="FF0000"/>
              </w:rPr>
            </w:pPr>
            <w:r w:rsidRPr="00237E0D">
              <w:rPr>
                <w:color w:val="FF0000"/>
              </w:rPr>
              <w:t>311-R-267A</w:t>
            </w:r>
          </w:p>
        </w:tc>
        <w:tc>
          <w:tcPr>
            <w:tcW w:w="773" w:type="pct"/>
            <w:tcBorders>
              <w:top w:val="single" w:sz="4" w:space="0" w:color="auto"/>
              <w:left w:val="single" w:sz="4" w:space="0" w:color="auto"/>
              <w:bottom w:val="single" w:sz="4" w:space="0" w:color="auto"/>
              <w:right w:val="single" w:sz="4" w:space="0" w:color="auto"/>
            </w:tcBorders>
            <w:vAlign w:val="center"/>
          </w:tcPr>
          <w:p w14:paraId="66F354B8" w14:textId="77777777" w:rsidR="00237E0D" w:rsidRPr="00F0235C" w:rsidRDefault="00237E0D" w:rsidP="00237E0D">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0060E6E" w14:textId="77777777" w:rsidR="00237E0D" w:rsidRPr="00F0235C" w:rsidRDefault="00237E0D" w:rsidP="00237E0D">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36467E8" w14:textId="77777777" w:rsidR="00237E0D" w:rsidRPr="00F0235C" w:rsidRDefault="00237E0D" w:rsidP="00237E0D">
            <w:pPr>
              <w:pStyle w:val="BodyText"/>
              <w:jc w:val="center"/>
              <w:rPr>
                <w:noProof/>
                <w:szCs w:val="24"/>
              </w:rPr>
            </w:pPr>
          </w:p>
        </w:tc>
      </w:tr>
      <w:tr w:rsidR="00237E0D" w:rsidRPr="00F0235C" w14:paraId="16084DE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4D028B3" w14:textId="77777777" w:rsidR="00237E0D" w:rsidRPr="009B26B5" w:rsidRDefault="00237E0D" w:rsidP="00237E0D">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0B6462D" w14:textId="1F515461" w:rsidR="00237E0D" w:rsidRPr="00237E0D" w:rsidRDefault="00237E0D" w:rsidP="00237E0D">
            <w:pPr>
              <w:autoSpaceDE w:val="0"/>
              <w:autoSpaceDN w:val="0"/>
              <w:adjustRightInd w:val="0"/>
              <w:jc w:val="center"/>
              <w:rPr>
                <w:color w:val="FF0000"/>
              </w:rPr>
            </w:pPr>
            <w:r w:rsidRPr="00237E0D">
              <w:rPr>
                <w:color w:val="FF0000"/>
              </w:rPr>
              <w:t>Централна гумена тастатура</w:t>
            </w:r>
          </w:p>
        </w:tc>
        <w:tc>
          <w:tcPr>
            <w:tcW w:w="1394" w:type="pct"/>
            <w:tcBorders>
              <w:top w:val="single" w:sz="4" w:space="0" w:color="auto"/>
              <w:left w:val="single" w:sz="4" w:space="0" w:color="auto"/>
              <w:bottom w:val="single" w:sz="4" w:space="0" w:color="auto"/>
              <w:right w:val="single" w:sz="4" w:space="0" w:color="auto"/>
            </w:tcBorders>
          </w:tcPr>
          <w:p w14:paraId="0BAEFC73" w14:textId="0E1ED399" w:rsidR="00237E0D" w:rsidRPr="00237E0D" w:rsidRDefault="00237E0D" w:rsidP="00237E0D">
            <w:pPr>
              <w:autoSpaceDE w:val="0"/>
              <w:autoSpaceDN w:val="0"/>
              <w:adjustRightInd w:val="0"/>
              <w:jc w:val="center"/>
              <w:rPr>
                <w:color w:val="FF0000"/>
              </w:rPr>
            </w:pPr>
            <w:r w:rsidRPr="00237E0D">
              <w:rPr>
                <w:color w:val="FF0000"/>
              </w:rPr>
              <w:t>311-R-266A</w:t>
            </w:r>
          </w:p>
        </w:tc>
        <w:tc>
          <w:tcPr>
            <w:tcW w:w="773" w:type="pct"/>
            <w:tcBorders>
              <w:top w:val="single" w:sz="4" w:space="0" w:color="auto"/>
              <w:left w:val="single" w:sz="4" w:space="0" w:color="auto"/>
              <w:bottom w:val="single" w:sz="4" w:space="0" w:color="auto"/>
              <w:right w:val="single" w:sz="4" w:space="0" w:color="auto"/>
            </w:tcBorders>
            <w:vAlign w:val="center"/>
          </w:tcPr>
          <w:p w14:paraId="531781EC" w14:textId="77777777" w:rsidR="00237E0D" w:rsidRPr="00F0235C" w:rsidRDefault="00237E0D" w:rsidP="00237E0D">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7E012C6" w14:textId="77777777" w:rsidR="00237E0D" w:rsidRPr="00F0235C" w:rsidRDefault="00237E0D" w:rsidP="00237E0D">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A3D202D" w14:textId="77777777" w:rsidR="00237E0D" w:rsidRPr="00F0235C" w:rsidRDefault="00237E0D" w:rsidP="00237E0D">
            <w:pPr>
              <w:pStyle w:val="BodyText"/>
              <w:jc w:val="center"/>
              <w:rPr>
                <w:noProof/>
                <w:szCs w:val="24"/>
              </w:rPr>
            </w:pPr>
          </w:p>
        </w:tc>
      </w:tr>
      <w:tr w:rsidR="00237E0D" w:rsidRPr="00F0235C" w14:paraId="2F80843D"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95BCEDF" w14:textId="77777777" w:rsidR="00237E0D" w:rsidRPr="009B26B5" w:rsidRDefault="00237E0D" w:rsidP="00237E0D">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21C37B4" w14:textId="4FA85D90" w:rsidR="00237E0D" w:rsidRPr="00237E0D" w:rsidRDefault="00237E0D" w:rsidP="00237E0D">
            <w:pPr>
              <w:autoSpaceDE w:val="0"/>
              <w:autoSpaceDN w:val="0"/>
              <w:adjustRightInd w:val="0"/>
              <w:jc w:val="center"/>
              <w:rPr>
                <w:color w:val="FF0000"/>
              </w:rPr>
            </w:pPr>
            <w:r w:rsidRPr="00237E0D">
              <w:rPr>
                <w:color w:val="FF0000"/>
              </w:rPr>
              <w:t>Десна гумена тастатура</w:t>
            </w:r>
          </w:p>
        </w:tc>
        <w:tc>
          <w:tcPr>
            <w:tcW w:w="1394" w:type="pct"/>
            <w:tcBorders>
              <w:top w:val="single" w:sz="4" w:space="0" w:color="auto"/>
              <w:left w:val="single" w:sz="4" w:space="0" w:color="auto"/>
              <w:bottom w:val="single" w:sz="4" w:space="0" w:color="auto"/>
              <w:right w:val="single" w:sz="4" w:space="0" w:color="auto"/>
            </w:tcBorders>
          </w:tcPr>
          <w:p w14:paraId="0F919D14" w14:textId="091A3402" w:rsidR="00237E0D" w:rsidRPr="00237E0D" w:rsidRDefault="00237E0D" w:rsidP="00237E0D">
            <w:pPr>
              <w:autoSpaceDE w:val="0"/>
              <w:autoSpaceDN w:val="0"/>
              <w:adjustRightInd w:val="0"/>
              <w:jc w:val="center"/>
              <w:rPr>
                <w:color w:val="FF0000"/>
              </w:rPr>
            </w:pPr>
            <w:r w:rsidRPr="00237E0D">
              <w:rPr>
                <w:color w:val="FF0000"/>
              </w:rPr>
              <w:t>311-R-268A</w:t>
            </w:r>
          </w:p>
        </w:tc>
        <w:tc>
          <w:tcPr>
            <w:tcW w:w="773" w:type="pct"/>
            <w:tcBorders>
              <w:top w:val="single" w:sz="4" w:space="0" w:color="auto"/>
              <w:left w:val="single" w:sz="4" w:space="0" w:color="auto"/>
              <w:bottom w:val="single" w:sz="4" w:space="0" w:color="auto"/>
              <w:right w:val="single" w:sz="4" w:space="0" w:color="auto"/>
            </w:tcBorders>
            <w:vAlign w:val="center"/>
          </w:tcPr>
          <w:p w14:paraId="6043D3F2" w14:textId="77777777" w:rsidR="00237E0D" w:rsidRPr="00F0235C" w:rsidRDefault="00237E0D" w:rsidP="00237E0D">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526C6EE" w14:textId="77777777" w:rsidR="00237E0D" w:rsidRPr="00F0235C" w:rsidRDefault="00237E0D" w:rsidP="00237E0D">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BAA4E09" w14:textId="77777777" w:rsidR="00237E0D" w:rsidRPr="00F0235C" w:rsidRDefault="00237E0D" w:rsidP="00237E0D">
            <w:pPr>
              <w:pStyle w:val="BodyText"/>
              <w:jc w:val="center"/>
              <w:rPr>
                <w:noProof/>
                <w:szCs w:val="24"/>
              </w:rPr>
            </w:pPr>
          </w:p>
        </w:tc>
      </w:tr>
      <w:tr w:rsidR="00237E0D" w:rsidRPr="00F0235C" w14:paraId="77870D1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C38B321" w14:textId="77777777" w:rsidR="00237E0D" w:rsidRPr="009B26B5" w:rsidRDefault="00237E0D" w:rsidP="00237E0D">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63CDF44" w14:textId="4D49EA45" w:rsidR="00237E0D" w:rsidRPr="00237E0D" w:rsidRDefault="00237E0D" w:rsidP="00237E0D">
            <w:pPr>
              <w:autoSpaceDE w:val="0"/>
              <w:autoSpaceDN w:val="0"/>
              <w:adjustRightInd w:val="0"/>
              <w:jc w:val="center"/>
              <w:rPr>
                <w:color w:val="FF0000"/>
              </w:rPr>
            </w:pPr>
            <w:r w:rsidRPr="00237E0D">
              <w:rPr>
                <w:color w:val="FF0000"/>
              </w:rPr>
              <w:t>Алфанумеричка тастатура</w:t>
            </w:r>
          </w:p>
        </w:tc>
        <w:tc>
          <w:tcPr>
            <w:tcW w:w="1394" w:type="pct"/>
            <w:tcBorders>
              <w:top w:val="single" w:sz="4" w:space="0" w:color="auto"/>
              <w:left w:val="single" w:sz="4" w:space="0" w:color="auto"/>
              <w:bottom w:val="single" w:sz="4" w:space="0" w:color="auto"/>
              <w:right w:val="single" w:sz="4" w:space="0" w:color="auto"/>
            </w:tcBorders>
          </w:tcPr>
          <w:p w14:paraId="784E0B4B" w14:textId="27AD4617" w:rsidR="00237E0D" w:rsidRPr="00237E0D" w:rsidRDefault="00237E0D" w:rsidP="00237E0D">
            <w:pPr>
              <w:autoSpaceDE w:val="0"/>
              <w:autoSpaceDN w:val="0"/>
              <w:adjustRightInd w:val="0"/>
              <w:jc w:val="center"/>
              <w:rPr>
                <w:color w:val="FF0000"/>
              </w:rPr>
            </w:pPr>
            <w:r w:rsidRPr="00237E0D">
              <w:rPr>
                <w:color w:val="FF0000"/>
              </w:rPr>
              <w:t>A260-170A</w:t>
            </w:r>
          </w:p>
        </w:tc>
        <w:tc>
          <w:tcPr>
            <w:tcW w:w="773" w:type="pct"/>
            <w:tcBorders>
              <w:top w:val="single" w:sz="4" w:space="0" w:color="auto"/>
              <w:left w:val="single" w:sz="4" w:space="0" w:color="auto"/>
              <w:bottom w:val="single" w:sz="4" w:space="0" w:color="auto"/>
              <w:right w:val="single" w:sz="4" w:space="0" w:color="auto"/>
            </w:tcBorders>
            <w:vAlign w:val="center"/>
          </w:tcPr>
          <w:p w14:paraId="6514230C" w14:textId="77777777" w:rsidR="00237E0D" w:rsidRPr="00F0235C" w:rsidRDefault="00237E0D" w:rsidP="00237E0D">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091654A" w14:textId="77777777" w:rsidR="00237E0D" w:rsidRPr="00F0235C" w:rsidRDefault="00237E0D" w:rsidP="00237E0D">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4E7B13B" w14:textId="77777777" w:rsidR="00237E0D" w:rsidRPr="00F0235C" w:rsidRDefault="00237E0D" w:rsidP="00237E0D">
            <w:pPr>
              <w:pStyle w:val="BodyText"/>
              <w:jc w:val="center"/>
              <w:rPr>
                <w:noProof/>
                <w:szCs w:val="24"/>
              </w:rPr>
            </w:pPr>
          </w:p>
        </w:tc>
      </w:tr>
      <w:tr w:rsidR="00237E0D" w:rsidRPr="00F0235C" w14:paraId="1A5DFE2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3D0B14B" w14:textId="77777777" w:rsidR="00237E0D" w:rsidRPr="009B26B5" w:rsidRDefault="00237E0D" w:rsidP="00237E0D">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82E4703" w14:textId="3D669ED9" w:rsidR="00237E0D" w:rsidRPr="00237E0D" w:rsidRDefault="00237E0D" w:rsidP="00237E0D">
            <w:pPr>
              <w:autoSpaceDE w:val="0"/>
              <w:autoSpaceDN w:val="0"/>
              <w:adjustRightInd w:val="0"/>
              <w:jc w:val="center"/>
              <w:rPr>
                <w:color w:val="FF0000"/>
              </w:rPr>
            </w:pPr>
            <w:r w:rsidRPr="00237E0D">
              <w:rPr>
                <w:color w:val="FF0000"/>
              </w:rPr>
              <w:t>Миш</w:t>
            </w:r>
          </w:p>
        </w:tc>
        <w:tc>
          <w:tcPr>
            <w:tcW w:w="1394" w:type="pct"/>
            <w:tcBorders>
              <w:top w:val="single" w:sz="4" w:space="0" w:color="auto"/>
              <w:left w:val="single" w:sz="4" w:space="0" w:color="auto"/>
              <w:bottom w:val="single" w:sz="4" w:space="0" w:color="auto"/>
              <w:right w:val="single" w:sz="4" w:space="0" w:color="auto"/>
            </w:tcBorders>
          </w:tcPr>
          <w:p w14:paraId="226723D8" w14:textId="24E8B10B" w:rsidR="00237E0D" w:rsidRPr="00237E0D" w:rsidRDefault="00237E0D" w:rsidP="00237E0D">
            <w:pPr>
              <w:autoSpaceDE w:val="0"/>
              <w:autoSpaceDN w:val="0"/>
              <w:adjustRightInd w:val="0"/>
              <w:jc w:val="center"/>
              <w:rPr>
                <w:color w:val="FF0000"/>
              </w:rPr>
            </w:pPr>
            <w:r w:rsidRPr="00237E0D">
              <w:rPr>
                <w:color w:val="FF0000"/>
              </w:rPr>
              <w:t>AY-TB06A</w:t>
            </w:r>
          </w:p>
        </w:tc>
        <w:tc>
          <w:tcPr>
            <w:tcW w:w="773" w:type="pct"/>
            <w:tcBorders>
              <w:top w:val="single" w:sz="4" w:space="0" w:color="auto"/>
              <w:left w:val="single" w:sz="4" w:space="0" w:color="auto"/>
              <w:bottom w:val="single" w:sz="4" w:space="0" w:color="auto"/>
              <w:right w:val="single" w:sz="4" w:space="0" w:color="auto"/>
            </w:tcBorders>
            <w:vAlign w:val="center"/>
          </w:tcPr>
          <w:p w14:paraId="69D6E2B8" w14:textId="77777777" w:rsidR="00237E0D" w:rsidRPr="00F0235C" w:rsidRDefault="00237E0D" w:rsidP="00237E0D">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3C49118" w14:textId="77777777" w:rsidR="00237E0D" w:rsidRPr="00F0235C" w:rsidRDefault="00237E0D" w:rsidP="00237E0D">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6FF4745" w14:textId="77777777" w:rsidR="00237E0D" w:rsidRPr="00F0235C" w:rsidRDefault="00237E0D" w:rsidP="00237E0D">
            <w:pPr>
              <w:pStyle w:val="BodyText"/>
              <w:jc w:val="center"/>
              <w:rPr>
                <w:noProof/>
                <w:szCs w:val="24"/>
              </w:rPr>
            </w:pPr>
          </w:p>
        </w:tc>
      </w:tr>
      <w:tr w:rsidR="00237E0D" w:rsidRPr="00F0235C" w14:paraId="2F98E0C0"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EFBFC83" w14:textId="77777777" w:rsidR="00237E0D" w:rsidRPr="009B26B5" w:rsidRDefault="00237E0D" w:rsidP="00237E0D">
            <w:pPr>
              <w:pStyle w:val="ListParagraph"/>
              <w:numPr>
                <w:ilvl w:val="0"/>
                <w:numId w:val="25"/>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4130782" w14:textId="1943296E" w:rsidR="00237E0D" w:rsidRPr="00237E0D" w:rsidRDefault="00237E0D" w:rsidP="00237E0D">
            <w:pPr>
              <w:autoSpaceDE w:val="0"/>
              <w:autoSpaceDN w:val="0"/>
              <w:adjustRightInd w:val="0"/>
              <w:jc w:val="center"/>
              <w:rPr>
                <w:color w:val="FF0000"/>
              </w:rPr>
            </w:pPr>
            <w:r w:rsidRPr="00237E0D">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3913B881" w14:textId="40992B37" w:rsidR="00237E0D" w:rsidRPr="00237E0D" w:rsidRDefault="00237E0D" w:rsidP="00237E0D">
            <w:pPr>
              <w:autoSpaceDE w:val="0"/>
              <w:autoSpaceDN w:val="0"/>
              <w:adjustRightInd w:val="0"/>
              <w:jc w:val="center"/>
              <w:rPr>
                <w:color w:val="FF0000"/>
              </w:rPr>
            </w:pPr>
            <w:r w:rsidRPr="00237E0D">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449A0222" w14:textId="77777777" w:rsidR="00237E0D" w:rsidRPr="00F0235C" w:rsidRDefault="00237E0D" w:rsidP="00237E0D">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350A0F3" w14:textId="77777777" w:rsidR="00237E0D" w:rsidRPr="00F0235C" w:rsidRDefault="00237E0D" w:rsidP="00237E0D">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73B78E0" w14:textId="77777777" w:rsidR="00237E0D" w:rsidRPr="00F0235C" w:rsidRDefault="00237E0D" w:rsidP="00237E0D">
            <w:pPr>
              <w:pStyle w:val="BodyText"/>
              <w:jc w:val="center"/>
              <w:rPr>
                <w:noProof/>
                <w:szCs w:val="24"/>
              </w:rPr>
            </w:pPr>
          </w:p>
        </w:tc>
      </w:tr>
    </w:tbl>
    <w:p w14:paraId="5821A26B" w14:textId="77777777" w:rsidR="005A062E" w:rsidRDefault="005A062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4753"/>
        <w:gridCol w:w="3920"/>
        <w:gridCol w:w="2174"/>
        <w:gridCol w:w="1800"/>
        <w:gridCol w:w="751"/>
      </w:tblGrid>
      <w:tr w:rsidR="00897687" w:rsidRPr="00213879" w14:paraId="2D40BA01" w14:textId="77777777" w:rsidTr="00213879">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B73388" w14:textId="4D6288A9" w:rsidR="00897687" w:rsidRPr="00213879" w:rsidRDefault="00213879" w:rsidP="00D33BA5">
            <w:pPr>
              <w:pStyle w:val="BodyText"/>
              <w:jc w:val="center"/>
              <w:rPr>
                <w:b/>
                <w:noProof/>
                <w:szCs w:val="24"/>
              </w:rPr>
            </w:pPr>
            <w:r w:rsidRPr="00213879">
              <w:rPr>
                <w:b/>
                <w:noProof/>
                <w:szCs w:val="24"/>
              </w:rPr>
              <w:lastRenderedPageBreak/>
              <w:t>Ugeo WS80A</w:t>
            </w:r>
          </w:p>
        </w:tc>
      </w:tr>
      <w:tr w:rsidR="00897687" w:rsidRPr="00F0235C" w14:paraId="76D44A53"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72C8AC9"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2D5135D" w14:textId="6B46A465" w:rsidR="00897687" w:rsidRPr="00F0235C" w:rsidRDefault="00897687" w:rsidP="00897687">
            <w:pPr>
              <w:autoSpaceDE w:val="0"/>
              <w:autoSpaceDN w:val="0"/>
              <w:adjustRightInd w:val="0"/>
              <w:jc w:val="center"/>
              <w:rPr>
                <w:noProof/>
                <w:lang w:val="sr-Cyrl-RS"/>
              </w:rPr>
            </w:pPr>
            <w:r w:rsidRPr="00BE0F55">
              <w:t>Контролор контролног панела</w:t>
            </w:r>
          </w:p>
        </w:tc>
        <w:tc>
          <w:tcPr>
            <w:tcW w:w="1394" w:type="pct"/>
            <w:tcBorders>
              <w:top w:val="single" w:sz="4" w:space="0" w:color="auto"/>
              <w:left w:val="single" w:sz="4" w:space="0" w:color="auto"/>
              <w:bottom w:val="single" w:sz="4" w:space="0" w:color="auto"/>
              <w:right w:val="single" w:sz="4" w:space="0" w:color="auto"/>
            </w:tcBorders>
          </w:tcPr>
          <w:p w14:paraId="7354C886" w14:textId="5145373A" w:rsidR="00897687" w:rsidRPr="00F0235C" w:rsidRDefault="00897687" w:rsidP="00897687">
            <w:pPr>
              <w:autoSpaceDE w:val="0"/>
              <w:autoSpaceDN w:val="0"/>
              <w:adjustRightInd w:val="0"/>
              <w:jc w:val="center"/>
              <w:rPr>
                <w:noProof/>
                <w:lang w:val="sr-Cyrl-RS"/>
              </w:rPr>
            </w:pPr>
            <w:r w:rsidRPr="00C5708C">
              <w:t>MI92-01987</w:t>
            </w:r>
          </w:p>
        </w:tc>
        <w:tc>
          <w:tcPr>
            <w:tcW w:w="773" w:type="pct"/>
            <w:tcBorders>
              <w:top w:val="single" w:sz="4" w:space="0" w:color="auto"/>
              <w:left w:val="single" w:sz="4" w:space="0" w:color="auto"/>
              <w:bottom w:val="single" w:sz="4" w:space="0" w:color="auto"/>
              <w:right w:val="single" w:sz="4" w:space="0" w:color="auto"/>
            </w:tcBorders>
            <w:vAlign w:val="center"/>
          </w:tcPr>
          <w:p w14:paraId="169DB2B2"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ADD0D70"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D59530F" w14:textId="77777777" w:rsidR="00897687" w:rsidRPr="00F0235C" w:rsidRDefault="00897687" w:rsidP="00897687">
            <w:pPr>
              <w:pStyle w:val="BodyText"/>
              <w:jc w:val="center"/>
              <w:rPr>
                <w:noProof/>
                <w:szCs w:val="24"/>
              </w:rPr>
            </w:pPr>
          </w:p>
        </w:tc>
      </w:tr>
      <w:tr w:rsidR="00897687" w:rsidRPr="00F0235C" w14:paraId="68FD6D93"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934573A"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8031652" w14:textId="5B4F6B5B" w:rsidR="00897687" w:rsidRPr="00F0235C" w:rsidRDefault="00897687" w:rsidP="00897687">
            <w:pPr>
              <w:autoSpaceDE w:val="0"/>
              <w:autoSpaceDN w:val="0"/>
              <w:adjustRightInd w:val="0"/>
              <w:jc w:val="center"/>
              <w:rPr>
                <w:noProof/>
                <w:lang w:val="sr-Cyrl-RS"/>
              </w:rPr>
            </w:pPr>
            <w:r w:rsidRPr="00BE0F55">
              <w:t>ВР плоча</w:t>
            </w:r>
          </w:p>
        </w:tc>
        <w:tc>
          <w:tcPr>
            <w:tcW w:w="1394" w:type="pct"/>
            <w:tcBorders>
              <w:top w:val="single" w:sz="4" w:space="0" w:color="auto"/>
              <w:left w:val="single" w:sz="4" w:space="0" w:color="auto"/>
              <w:bottom w:val="single" w:sz="4" w:space="0" w:color="auto"/>
              <w:right w:val="single" w:sz="4" w:space="0" w:color="auto"/>
            </w:tcBorders>
          </w:tcPr>
          <w:p w14:paraId="297C4838" w14:textId="14D6FFD0" w:rsidR="00897687" w:rsidRPr="00F0235C" w:rsidRDefault="00897687" w:rsidP="00897687">
            <w:pPr>
              <w:autoSpaceDE w:val="0"/>
              <w:autoSpaceDN w:val="0"/>
              <w:adjustRightInd w:val="0"/>
              <w:jc w:val="center"/>
              <w:rPr>
                <w:noProof/>
                <w:lang w:val="sr-Cyrl-RS"/>
              </w:rPr>
            </w:pPr>
            <w:r w:rsidRPr="00C5708C">
              <w:t>MI92-01928</w:t>
            </w:r>
          </w:p>
        </w:tc>
        <w:tc>
          <w:tcPr>
            <w:tcW w:w="773" w:type="pct"/>
            <w:tcBorders>
              <w:top w:val="single" w:sz="4" w:space="0" w:color="auto"/>
              <w:left w:val="single" w:sz="4" w:space="0" w:color="auto"/>
              <w:bottom w:val="single" w:sz="4" w:space="0" w:color="auto"/>
              <w:right w:val="single" w:sz="4" w:space="0" w:color="auto"/>
            </w:tcBorders>
            <w:vAlign w:val="center"/>
          </w:tcPr>
          <w:p w14:paraId="1FEB4CB6"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0EA96B8"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2A4D7F3" w14:textId="77777777" w:rsidR="00897687" w:rsidRPr="00F0235C" w:rsidRDefault="00897687" w:rsidP="00897687">
            <w:pPr>
              <w:pStyle w:val="BodyText"/>
              <w:jc w:val="center"/>
              <w:rPr>
                <w:noProof/>
                <w:szCs w:val="24"/>
              </w:rPr>
            </w:pPr>
          </w:p>
        </w:tc>
      </w:tr>
      <w:tr w:rsidR="00897687" w:rsidRPr="00F0235C" w14:paraId="1AE49B2E"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D619A9C"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4753655" w14:textId="3F3CEA3A" w:rsidR="00897687" w:rsidRPr="00F0235C" w:rsidRDefault="00213879" w:rsidP="00897687">
            <w:pPr>
              <w:autoSpaceDE w:val="0"/>
              <w:autoSpaceDN w:val="0"/>
              <w:adjustRightInd w:val="0"/>
              <w:jc w:val="center"/>
              <w:rPr>
                <w:noProof/>
                <w:lang w:val="sr-Cyrl-RS"/>
              </w:rPr>
            </w:pPr>
            <w:r>
              <w:t>U</w:t>
            </w:r>
            <w:r w:rsidR="00897687" w:rsidRPr="00BE0F55">
              <w:t>SB конектори на контролном панелу</w:t>
            </w:r>
          </w:p>
        </w:tc>
        <w:tc>
          <w:tcPr>
            <w:tcW w:w="1394" w:type="pct"/>
            <w:tcBorders>
              <w:top w:val="single" w:sz="4" w:space="0" w:color="auto"/>
              <w:left w:val="single" w:sz="4" w:space="0" w:color="auto"/>
              <w:bottom w:val="single" w:sz="4" w:space="0" w:color="auto"/>
              <w:right w:val="single" w:sz="4" w:space="0" w:color="auto"/>
            </w:tcBorders>
          </w:tcPr>
          <w:p w14:paraId="1FB1FE53" w14:textId="572C1427" w:rsidR="00897687" w:rsidRPr="00F0235C" w:rsidRDefault="00897687" w:rsidP="00897687">
            <w:pPr>
              <w:autoSpaceDE w:val="0"/>
              <w:autoSpaceDN w:val="0"/>
              <w:adjustRightInd w:val="0"/>
              <w:jc w:val="center"/>
              <w:rPr>
                <w:noProof/>
                <w:lang w:val="sr-Cyrl-RS"/>
              </w:rPr>
            </w:pPr>
            <w:r w:rsidRPr="00C5708C">
              <w:t>М192-02140</w:t>
            </w:r>
          </w:p>
        </w:tc>
        <w:tc>
          <w:tcPr>
            <w:tcW w:w="773" w:type="pct"/>
            <w:tcBorders>
              <w:top w:val="single" w:sz="4" w:space="0" w:color="auto"/>
              <w:left w:val="single" w:sz="4" w:space="0" w:color="auto"/>
              <w:bottom w:val="single" w:sz="4" w:space="0" w:color="auto"/>
              <w:right w:val="single" w:sz="4" w:space="0" w:color="auto"/>
            </w:tcBorders>
            <w:vAlign w:val="center"/>
          </w:tcPr>
          <w:p w14:paraId="0A766669"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B437CB8"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7148FFC" w14:textId="77777777" w:rsidR="00897687" w:rsidRPr="00F0235C" w:rsidRDefault="00897687" w:rsidP="00897687">
            <w:pPr>
              <w:pStyle w:val="BodyText"/>
              <w:jc w:val="center"/>
              <w:rPr>
                <w:noProof/>
                <w:szCs w:val="24"/>
              </w:rPr>
            </w:pPr>
          </w:p>
        </w:tc>
      </w:tr>
      <w:tr w:rsidR="00897687" w:rsidRPr="00F0235C" w14:paraId="4AD6415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F21E503"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25B91DC" w14:textId="536F9110" w:rsidR="00897687" w:rsidRPr="00F0235C" w:rsidRDefault="00897687" w:rsidP="00897687">
            <w:pPr>
              <w:autoSpaceDE w:val="0"/>
              <w:autoSpaceDN w:val="0"/>
              <w:adjustRightInd w:val="0"/>
              <w:jc w:val="center"/>
              <w:rPr>
                <w:noProof/>
                <w:lang w:val="sr-Cyrl-RS"/>
              </w:rPr>
            </w:pPr>
            <w:r w:rsidRPr="00BE0F55">
              <w:t>Плоча контролног панела</w:t>
            </w:r>
          </w:p>
        </w:tc>
        <w:tc>
          <w:tcPr>
            <w:tcW w:w="1394" w:type="pct"/>
            <w:tcBorders>
              <w:top w:val="single" w:sz="4" w:space="0" w:color="auto"/>
              <w:left w:val="single" w:sz="4" w:space="0" w:color="auto"/>
              <w:bottom w:val="single" w:sz="4" w:space="0" w:color="auto"/>
              <w:right w:val="single" w:sz="4" w:space="0" w:color="auto"/>
            </w:tcBorders>
          </w:tcPr>
          <w:p w14:paraId="6DF782BB" w14:textId="2401AA18" w:rsidR="00897687" w:rsidRPr="00F0235C" w:rsidRDefault="00897687" w:rsidP="00897687">
            <w:pPr>
              <w:autoSpaceDE w:val="0"/>
              <w:autoSpaceDN w:val="0"/>
              <w:adjustRightInd w:val="0"/>
              <w:jc w:val="center"/>
              <w:rPr>
                <w:noProof/>
                <w:lang w:val="sr-Cyrl-RS"/>
              </w:rPr>
            </w:pPr>
            <w:r w:rsidRPr="00C5708C">
              <w:t>MI92-01924</w:t>
            </w:r>
          </w:p>
        </w:tc>
        <w:tc>
          <w:tcPr>
            <w:tcW w:w="773" w:type="pct"/>
            <w:tcBorders>
              <w:top w:val="single" w:sz="4" w:space="0" w:color="auto"/>
              <w:left w:val="single" w:sz="4" w:space="0" w:color="auto"/>
              <w:bottom w:val="single" w:sz="4" w:space="0" w:color="auto"/>
              <w:right w:val="single" w:sz="4" w:space="0" w:color="auto"/>
            </w:tcBorders>
            <w:vAlign w:val="center"/>
          </w:tcPr>
          <w:p w14:paraId="4B5F29A8"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CCDF743"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4938807" w14:textId="77777777" w:rsidR="00897687" w:rsidRPr="00F0235C" w:rsidRDefault="00897687" w:rsidP="00897687">
            <w:pPr>
              <w:pStyle w:val="BodyText"/>
              <w:jc w:val="center"/>
              <w:rPr>
                <w:noProof/>
                <w:szCs w:val="24"/>
              </w:rPr>
            </w:pPr>
          </w:p>
        </w:tc>
      </w:tr>
      <w:tr w:rsidR="00897687" w:rsidRPr="00F0235C" w14:paraId="7E0D50E5"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895ADC7"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13878D8" w14:textId="46500A91" w:rsidR="00897687" w:rsidRPr="00F0235C" w:rsidRDefault="00897687" w:rsidP="00897687">
            <w:pPr>
              <w:autoSpaceDE w:val="0"/>
              <w:autoSpaceDN w:val="0"/>
              <w:adjustRightInd w:val="0"/>
              <w:jc w:val="center"/>
              <w:rPr>
                <w:noProof/>
                <w:lang w:val="sr-Cyrl-RS"/>
              </w:rPr>
            </w:pPr>
            <w:r w:rsidRPr="00BE0F55">
              <w:t>ВЕ плоча</w:t>
            </w:r>
          </w:p>
        </w:tc>
        <w:tc>
          <w:tcPr>
            <w:tcW w:w="1394" w:type="pct"/>
            <w:tcBorders>
              <w:top w:val="single" w:sz="4" w:space="0" w:color="auto"/>
              <w:left w:val="single" w:sz="4" w:space="0" w:color="auto"/>
              <w:bottom w:val="single" w:sz="4" w:space="0" w:color="auto"/>
              <w:right w:val="single" w:sz="4" w:space="0" w:color="auto"/>
            </w:tcBorders>
          </w:tcPr>
          <w:p w14:paraId="2E80D03C" w14:textId="32407884" w:rsidR="00897687" w:rsidRPr="00F0235C" w:rsidRDefault="00897687" w:rsidP="00897687">
            <w:pPr>
              <w:autoSpaceDE w:val="0"/>
              <w:autoSpaceDN w:val="0"/>
              <w:adjustRightInd w:val="0"/>
              <w:jc w:val="center"/>
              <w:rPr>
                <w:noProof/>
                <w:lang w:val="sr-Cyrl-RS"/>
              </w:rPr>
            </w:pPr>
            <w:r w:rsidRPr="00C5708C">
              <w:t>MI92-01923</w:t>
            </w:r>
          </w:p>
        </w:tc>
        <w:tc>
          <w:tcPr>
            <w:tcW w:w="773" w:type="pct"/>
            <w:tcBorders>
              <w:top w:val="single" w:sz="4" w:space="0" w:color="auto"/>
              <w:left w:val="single" w:sz="4" w:space="0" w:color="auto"/>
              <w:bottom w:val="single" w:sz="4" w:space="0" w:color="auto"/>
              <w:right w:val="single" w:sz="4" w:space="0" w:color="auto"/>
            </w:tcBorders>
            <w:vAlign w:val="center"/>
          </w:tcPr>
          <w:p w14:paraId="1EC15881"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A6D0402"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3FB4F1" w14:textId="77777777" w:rsidR="00897687" w:rsidRPr="00F0235C" w:rsidRDefault="00897687" w:rsidP="00897687">
            <w:pPr>
              <w:pStyle w:val="BodyText"/>
              <w:jc w:val="center"/>
              <w:rPr>
                <w:noProof/>
                <w:szCs w:val="24"/>
              </w:rPr>
            </w:pPr>
          </w:p>
        </w:tc>
      </w:tr>
      <w:tr w:rsidR="00897687" w:rsidRPr="00F0235C" w14:paraId="7F55877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FE56F1B"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FE439D8" w14:textId="5C91643A" w:rsidR="00897687" w:rsidRPr="00F0235C" w:rsidRDefault="00897687" w:rsidP="00897687">
            <w:pPr>
              <w:autoSpaceDE w:val="0"/>
              <w:autoSpaceDN w:val="0"/>
              <w:adjustRightInd w:val="0"/>
              <w:jc w:val="center"/>
              <w:rPr>
                <w:noProof/>
                <w:lang w:val="sr-Cyrl-RS"/>
              </w:rPr>
            </w:pPr>
            <w:r w:rsidRPr="00BE0F55">
              <w:t>BeamFormer плоча</w:t>
            </w:r>
          </w:p>
        </w:tc>
        <w:tc>
          <w:tcPr>
            <w:tcW w:w="1394" w:type="pct"/>
            <w:tcBorders>
              <w:top w:val="single" w:sz="4" w:space="0" w:color="auto"/>
              <w:left w:val="single" w:sz="4" w:space="0" w:color="auto"/>
              <w:bottom w:val="single" w:sz="4" w:space="0" w:color="auto"/>
              <w:right w:val="single" w:sz="4" w:space="0" w:color="auto"/>
            </w:tcBorders>
          </w:tcPr>
          <w:p w14:paraId="718C07E8" w14:textId="62B4B755" w:rsidR="00897687" w:rsidRPr="00F0235C" w:rsidRDefault="00897687" w:rsidP="00897687">
            <w:pPr>
              <w:autoSpaceDE w:val="0"/>
              <w:autoSpaceDN w:val="0"/>
              <w:adjustRightInd w:val="0"/>
              <w:jc w:val="center"/>
              <w:rPr>
                <w:noProof/>
                <w:lang w:val="sr-Cyrl-RS"/>
              </w:rPr>
            </w:pPr>
            <w:r w:rsidRPr="00C5708C">
              <w:t>М192-02107</w:t>
            </w:r>
          </w:p>
        </w:tc>
        <w:tc>
          <w:tcPr>
            <w:tcW w:w="773" w:type="pct"/>
            <w:tcBorders>
              <w:top w:val="single" w:sz="4" w:space="0" w:color="auto"/>
              <w:left w:val="single" w:sz="4" w:space="0" w:color="auto"/>
              <w:bottom w:val="single" w:sz="4" w:space="0" w:color="auto"/>
              <w:right w:val="single" w:sz="4" w:space="0" w:color="auto"/>
            </w:tcBorders>
            <w:vAlign w:val="center"/>
          </w:tcPr>
          <w:p w14:paraId="2418339D"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F80C9E7"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ACE81C8" w14:textId="77777777" w:rsidR="00897687" w:rsidRPr="00F0235C" w:rsidRDefault="00897687" w:rsidP="00897687">
            <w:pPr>
              <w:pStyle w:val="BodyText"/>
              <w:jc w:val="center"/>
              <w:rPr>
                <w:noProof/>
                <w:szCs w:val="24"/>
              </w:rPr>
            </w:pPr>
          </w:p>
        </w:tc>
      </w:tr>
      <w:tr w:rsidR="00897687" w:rsidRPr="00F0235C" w14:paraId="35CC192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F3B71DF"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68C38F9" w14:textId="44C26A98" w:rsidR="00897687" w:rsidRPr="00F0235C" w:rsidRDefault="00897687" w:rsidP="00897687">
            <w:pPr>
              <w:autoSpaceDE w:val="0"/>
              <w:autoSpaceDN w:val="0"/>
              <w:adjustRightInd w:val="0"/>
              <w:jc w:val="center"/>
              <w:rPr>
                <w:noProof/>
                <w:lang w:val="sr-Cyrl-RS"/>
              </w:rPr>
            </w:pPr>
            <w:r w:rsidRPr="00BE0F55">
              <w:t>Аналог котролна плоча</w:t>
            </w:r>
          </w:p>
        </w:tc>
        <w:tc>
          <w:tcPr>
            <w:tcW w:w="1394" w:type="pct"/>
            <w:tcBorders>
              <w:top w:val="single" w:sz="4" w:space="0" w:color="auto"/>
              <w:left w:val="single" w:sz="4" w:space="0" w:color="auto"/>
              <w:bottom w:val="single" w:sz="4" w:space="0" w:color="auto"/>
              <w:right w:val="single" w:sz="4" w:space="0" w:color="auto"/>
            </w:tcBorders>
          </w:tcPr>
          <w:p w14:paraId="7C7294CD" w14:textId="341E0CDC" w:rsidR="00897687" w:rsidRPr="00F0235C" w:rsidRDefault="00897687" w:rsidP="00897687">
            <w:pPr>
              <w:autoSpaceDE w:val="0"/>
              <w:autoSpaceDN w:val="0"/>
              <w:adjustRightInd w:val="0"/>
              <w:jc w:val="center"/>
              <w:rPr>
                <w:noProof/>
                <w:lang w:val="sr-Cyrl-RS"/>
              </w:rPr>
            </w:pPr>
            <w:r w:rsidRPr="00C5708C">
              <w:t>MI92-01920</w:t>
            </w:r>
          </w:p>
        </w:tc>
        <w:tc>
          <w:tcPr>
            <w:tcW w:w="773" w:type="pct"/>
            <w:tcBorders>
              <w:top w:val="single" w:sz="4" w:space="0" w:color="auto"/>
              <w:left w:val="single" w:sz="4" w:space="0" w:color="auto"/>
              <w:bottom w:val="single" w:sz="4" w:space="0" w:color="auto"/>
              <w:right w:val="single" w:sz="4" w:space="0" w:color="auto"/>
            </w:tcBorders>
            <w:vAlign w:val="center"/>
          </w:tcPr>
          <w:p w14:paraId="52C36F7D"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E98E15B"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A0A3CD2" w14:textId="77777777" w:rsidR="00897687" w:rsidRPr="00F0235C" w:rsidRDefault="00897687" w:rsidP="00897687">
            <w:pPr>
              <w:pStyle w:val="BodyText"/>
              <w:jc w:val="center"/>
              <w:rPr>
                <w:noProof/>
                <w:szCs w:val="24"/>
              </w:rPr>
            </w:pPr>
          </w:p>
        </w:tc>
      </w:tr>
      <w:tr w:rsidR="00897687" w:rsidRPr="00F0235C" w14:paraId="4A5D67C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1EEF231"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6CE44FF" w14:textId="5B04912C" w:rsidR="00897687" w:rsidRPr="00F0235C" w:rsidRDefault="00897687" w:rsidP="00897687">
            <w:pPr>
              <w:autoSpaceDE w:val="0"/>
              <w:autoSpaceDN w:val="0"/>
              <w:adjustRightInd w:val="0"/>
              <w:jc w:val="center"/>
              <w:rPr>
                <w:noProof/>
                <w:lang w:val="sr-Cyrl-RS"/>
              </w:rPr>
            </w:pPr>
            <w:r w:rsidRPr="00BE0F55">
              <w:t>PSA плоча</w:t>
            </w:r>
          </w:p>
        </w:tc>
        <w:tc>
          <w:tcPr>
            <w:tcW w:w="1394" w:type="pct"/>
            <w:tcBorders>
              <w:top w:val="single" w:sz="4" w:space="0" w:color="auto"/>
              <w:left w:val="single" w:sz="4" w:space="0" w:color="auto"/>
              <w:bottom w:val="single" w:sz="4" w:space="0" w:color="auto"/>
              <w:right w:val="single" w:sz="4" w:space="0" w:color="auto"/>
            </w:tcBorders>
          </w:tcPr>
          <w:p w14:paraId="6239ECEF" w14:textId="56FA9B7E" w:rsidR="00897687" w:rsidRPr="00F0235C" w:rsidRDefault="00897687" w:rsidP="00897687">
            <w:pPr>
              <w:autoSpaceDE w:val="0"/>
              <w:autoSpaceDN w:val="0"/>
              <w:adjustRightInd w:val="0"/>
              <w:jc w:val="center"/>
              <w:rPr>
                <w:noProof/>
                <w:lang w:val="sr-Cyrl-RS"/>
              </w:rPr>
            </w:pPr>
            <w:r w:rsidRPr="00C5708C">
              <w:t>M192-0I9I9</w:t>
            </w:r>
          </w:p>
        </w:tc>
        <w:tc>
          <w:tcPr>
            <w:tcW w:w="773" w:type="pct"/>
            <w:tcBorders>
              <w:top w:val="single" w:sz="4" w:space="0" w:color="auto"/>
              <w:left w:val="single" w:sz="4" w:space="0" w:color="auto"/>
              <w:bottom w:val="single" w:sz="4" w:space="0" w:color="auto"/>
              <w:right w:val="single" w:sz="4" w:space="0" w:color="auto"/>
            </w:tcBorders>
            <w:vAlign w:val="center"/>
          </w:tcPr>
          <w:p w14:paraId="6343883B"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0CE1F7E"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9AF95D" w14:textId="77777777" w:rsidR="00897687" w:rsidRPr="00F0235C" w:rsidRDefault="00897687" w:rsidP="00897687">
            <w:pPr>
              <w:pStyle w:val="BodyText"/>
              <w:jc w:val="center"/>
              <w:rPr>
                <w:noProof/>
                <w:szCs w:val="24"/>
              </w:rPr>
            </w:pPr>
          </w:p>
        </w:tc>
      </w:tr>
      <w:tr w:rsidR="00897687" w:rsidRPr="00F0235C" w14:paraId="2FC9360E"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C626ACB"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6A7EE79" w14:textId="5B90B4B3" w:rsidR="00897687" w:rsidRPr="00F0235C" w:rsidRDefault="00897687" w:rsidP="00897687">
            <w:pPr>
              <w:autoSpaceDE w:val="0"/>
              <w:autoSpaceDN w:val="0"/>
              <w:adjustRightInd w:val="0"/>
              <w:jc w:val="center"/>
              <w:rPr>
                <w:noProof/>
                <w:lang w:val="sr-Cyrl-RS"/>
              </w:rPr>
            </w:pPr>
            <w:r w:rsidRPr="00BE0F55">
              <w:t>ADM напајање</w:t>
            </w:r>
          </w:p>
        </w:tc>
        <w:tc>
          <w:tcPr>
            <w:tcW w:w="1394" w:type="pct"/>
            <w:tcBorders>
              <w:top w:val="single" w:sz="4" w:space="0" w:color="auto"/>
              <w:left w:val="single" w:sz="4" w:space="0" w:color="auto"/>
              <w:bottom w:val="single" w:sz="4" w:space="0" w:color="auto"/>
              <w:right w:val="single" w:sz="4" w:space="0" w:color="auto"/>
            </w:tcBorders>
          </w:tcPr>
          <w:p w14:paraId="53747431" w14:textId="2182E4FC" w:rsidR="00897687" w:rsidRPr="00F0235C" w:rsidRDefault="00897687" w:rsidP="00897687">
            <w:pPr>
              <w:autoSpaceDE w:val="0"/>
              <w:autoSpaceDN w:val="0"/>
              <w:adjustRightInd w:val="0"/>
              <w:jc w:val="center"/>
              <w:rPr>
                <w:noProof/>
                <w:lang w:val="sr-Cyrl-RS"/>
              </w:rPr>
            </w:pPr>
            <w:r w:rsidRPr="00C5708C">
              <w:t>MI96-01299</w:t>
            </w:r>
          </w:p>
        </w:tc>
        <w:tc>
          <w:tcPr>
            <w:tcW w:w="773" w:type="pct"/>
            <w:tcBorders>
              <w:top w:val="single" w:sz="4" w:space="0" w:color="auto"/>
              <w:left w:val="single" w:sz="4" w:space="0" w:color="auto"/>
              <w:bottom w:val="single" w:sz="4" w:space="0" w:color="auto"/>
              <w:right w:val="single" w:sz="4" w:space="0" w:color="auto"/>
            </w:tcBorders>
            <w:vAlign w:val="center"/>
          </w:tcPr>
          <w:p w14:paraId="359A6CA5"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046BE8D"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508DB13" w14:textId="77777777" w:rsidR="00897687" w:rsidRPr="00F0235C" w:rsidRDefault="00897687" w:rsidP="00897687">
            <w:pPr>
              <w:pStyle w:val="BodyText"/>
              <w:jc w:val="center"/>
              <w:rPr>
                <w:noProof/>
                <w:szCs w:val="24"/>
              </w:rPr>
            </w:pPr>
          </w:p>
        </w:tc>
      </w:tr>
      <w:tr w:rsidR="00897687" w:rsidRPr="00F0235C" w14:paraId="031DCC9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86FD3EC"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521BE21" w14:textId="61F72270" w:rsidR="00897687" w:rsidRPr="00F0235C" w:rsidRDefault="00897687" w:rsidP="00897687">
            <w:pPr>
              <w:autoSpaceDE w:val="0"/>
              <w:autoSpaceDN w:val="0"/>
              <w:adjustRightInd w:val="0"/>
              <w:jc w:val="center"/>
              <w:rPr>
                <w:noProof/>
                <w:lang w:val="sr-Cyrl-RS"/>
              </w:rPr>
            </w:pPr>
            <w:r w:rsidRPr="00BE0F55">
              <w:t>DDM напајање</w:t>
            </w:r>
          </w:p>
        </w:tc>
        <w:tc>
          <w:tcPr>
            <w:tcW w:w="1394" w:type="pct"/>
            <w:tcBorders>
              <w:top w:val="single" w:sz="4" w:space="0" w:color="auto"/>
              <w:left w:val="single" w:sz="4" w:space="0" w:color="auto"/>
              <w:bottom w:val="single" w:sz="4" w:space="0" w:color="auto"/>
              <w:right w:val="single" w:sz="4" w:space="0" w:color="auto"/>
            </w:tcBorders>
          </w:tcPr>
          <w:p w14:paraId="5A87D712" w14:textId="07CFBABC" w:rsidR="00897687" w:rsidRPr="00F0235C" w:rsidRDefault="00897687" w:rsidP="00897687">
            <w:pPr>
              <w:autoSpaceDE w:val="0"/>
              <w:autoSpaceDN w:val="0"/>
              <w:adjustRightInd w:val="0"/>
              <w:jc w:val="center"/>
              <w:rPr>
                <w:noProof/>
                <w:lang w:val="sr-Cyrl-RS"/>
              </w:rPr>
            </w:pPr>
            <w:r w:rsidRPr="00C5708C">
              <w:t>MI96-01300</w:t>
            </w:r>
          </w:p>
        </w:tc>
        <w:tc>
          <w:tcPr>
            <w:tcW w:w="773" w:type="pct"/>
            <w:tcBorders>
              <w:top w:val="single" w:sz="4" w:space="0" w:color="auto"/>
              <w:left w:val="single" w:sz="4" w:space="0" w:color="auto"/>
              <w:bottom w:val="single" w:sz="4" w:space="0" w:color="auto"/>
              <w:right w:val="single" w:sz="4" w:space="0" w:color="auto"/>
            </w:tcBorders>
            <w:vAlign w:val="center"/>
          </w:tcPr>
          <w:p w14:paraId="2852BAA3"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8CEC4AD"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F5BE2EE" w14:textId="77777777" w:rsidR="00897687" w:rsidRPr="00F0235C" w:rsidRDefault="00897687" w:rsidP="00897687">
            <w:pPr>
              <w:pStyle w:val="BodyText"/>
              <w:jc w:val="center"/>
              <w:rPr>
                <w:noProof/>
                <w:szCs w:val="24"/>
              </w:rPr>
            </w:pPr>
          </w:p>
        </w:tc>
      </w:tr>
      <w:tr w:rsidR="00897687" w:rsidRPr="00F0235C" w14:paraId="631F060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93F31CC"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86630A1" w14:textId="1C7B6606" w:rsidR="00897687" w:rsidRPr="00F0235C" w:rsidRDefault="00897687" w:rsidP="00897687">
            <w:pPr>
              <w:autoSpaceDE w:val="0"/>
              <w:autoSpaceDN w:val="0"/>
              <w:adjustRightInd w:val="0"/>
              <w:jc w:val="center"/>
              <w:rPr>
                <w:noProof/>
                <w:lang w:val="sr-Cyrl-RS"/>
              </w:rPr>
            </w:pPr>
            <w:r w:rsidRPr="00BE0F55">
              <w:t>Монитор 23"</w:t>
            </w:r>
          </w:p>
        </w:tc>
        <w:tc>
          <w:tcPr>
            <w:tcW w:w="1394" w:type="pct"/>
            <w:tcBorders>
              <w:top w:val="single" w:sz="4" w:space="0" w:color="auto"/>
              <w:left w:val="single" w:sz="4" w:space="0" w:color="auto"/>
              <w:bottom w:val="single" w:sz="4" w:space="0" w:color="auto"/>
              <w:right w:val="single" w:sz="4" w:space="0" w:color="auto"/>
            </w:tcBorders>
          </w:tcPr>
          <w:p w14:paraId="03649950" w14:textId="4FBEFCA2" w:rsidR="00897687" w:rsidRPr="00F0235C" w:rsidRDefault="00897687" w:rsidP="00897687">
            <w:pPr>
              <w:autoSpaceDE w:val="0"/>
              <w:autoSpaceDN w:val="0"/>
              <w:adjustRightInd w:val="0"/>
              <w:jc w:val="center"/>
              <w:rPr>
                <w:noProof/>
                <w:lang w:val="sr-Cyrl-RS"/>
              </w:rPr>
            </w:pPr>
            <w:r w:rsidRPr="00C5708C">
              <w:t>М196-01355</w:t>
            </w:r>
          </w:p>
        </w:tc>
        <w:tc>
          <w:tcPr>
            <w:tcW w:w="773" w:type="pct"/>
            <w:tcBorders>
              <w:top w:val="single" w:sz="4" w:space="0" w:color="auto"/>
              <w:left w:val="single" w:sz="4" w:space="0" w:color="auto"/>
              <w:bottom w:val="single" w:sz="4" w:space="0" w:color="auto"/>
              <w:right w:val="single" w:sz="4" w:space="0" w:color="auto"/>
            </w:tcBorders>
            <w:vAlign w:val="center"/>
          </w:tcPr>
          <w:p w14:paraId="455A3940"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1532604"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E63228" w14:textId="77777777" w:rsidR="00897687" w:rsidRPr="00F0235C" w:rsidRDefault="00897687" w:rsidP="00897687">
            <w:pPr>
              <w:pStyle w:val="BodyText"/>
              <w:jc w:val="center"/>
              <w:rPr>
                <w:noProof/>
                <w:szCs w:val="24"/>
              </w:rPr>
            </w:pPr>
          </w:p>
        </w:tc>
      </w:tr>
      <w:tr w:rsidR="00897687" w:rsidRPr="00F0235C" w14:paraId="51B6C99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837A1D9"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948D11B" w14:textId="044B71BA" w:rsidR="00897687" w:rsidRPr="00F0235C" w:rsidRDefault="00897687" w:rsidP="00897687">
            <w:pPr>
              <w:autoSpaceDE w:val="0"/>
              <w:autoSpaceDN w:val="0"/>
              <w:adjustRightInd w:val="0"/>
              <w:jc w:val="center"/>
              <w:rPr>
                <w:noProof/>
                <w:lang w:val="sr-Cyrl-RS"/>
              </w:rPr>
            </w:pPr>
            <w:r w:rsidRPr="00BE0F55">
              <w:t>Екран на додир</w:t>
            </w:r>
          </w:p>
        </w:tc>
        <w:tc>
          <w:tcPr>
            <w:tcW w:w="1394" w:type="pct"/>
            <w:tcBorders>
              <w:top w:val="single" w:sz="4" w:space="0" w:color="auto"/>
              <w:left w:val="single" w:sz="4" w:space="0" w:color="auto"/>
              <w:bottom w:val="single" w:sz="4" w:space="0" w:color="auto"/>
              <w:right w:val="single" w:sz="4" w:space="0" w:color="auto"/>
            </w:tcBorders>
          </w:tcPr>
          <w:p w14:paraId="098AD965" w14:textId="1D9CFA5E" w:rsidR="00897687" w:rsidRPr="00F0235C" w:rsidRDefault="00897687" w:rsidP="00897687">
            <w:pPr>
              <w:autoSpaceDE w:val="0"/>
              <w:autoSpaceDN w:val="0"/>
              <w:adjustRightInd w:val="0"/>
              <w:jc w:val="center"/>
              <w:rPr>
                <w:noProof/>
                <w:lang w:val="sr-Cyrl-RS"/>
              </w:rPr>
            </w:pPr>
            <w:r w:rsidRPr="00C5708C">
              <w:t>М196-01306</w:t>
            </w:r>
          </w:p>
        </w:tc>
        <w:tc>
          <w:tcPr>
            <w:tcW w:w="773" w:type="pct"/>
            <w:tcBorders>
              <w:top w:val="single" w:sz="4" w:space="0" w:color="auto"/>
              <w:left w:val="single" w:sz="4" w:space="0" w:color="auto"/>
              <w:bottom w:val="single" w:sz="4" w:space="0" w:color="auto"/>
              <w:right w:val="single" w:sz="4" w:space="0" w:color="auto"/>
            </w:tcBorders>
            <w:vAlign w:val="center"/>
          </w:tcPr>
          <w:p w14:paraId="2EC2B057"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DF3B95E"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1B3B18" w14:textId="77777777" w:rsidR="00897687" w:rsidRPr="00F0235C" w:rsidRDefault="00897687" w:rsidP="00897687">
            <w:pPr>
              <w:pStyle w:val="BodyText"/>
              <w:jc w:val="center"/>
              <w:rPr>
                <w:noProof/>
                <w:szCs w:val="24"/>
              </w:rPr>
            </w:pPr>
          </w:p>
        </w:tc>
      </w:tr>
      <w:tr w:rsidR="00897687" w:rsidRPr="00F0235C" w14:paraId="5F147F1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C602601"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F9EDC24" w14:textId="5D41554F" w:rsidR="00897687" w:rsidRPr="00F0235C" w:rsidRDefault="00897687" w:rsidP="00897687">
            <w:pPr>
              <w:autoSpaceDE w:val="0"/>
              <w:autoSpaceDN w:val="0"/>
              <w:adjustRightInd w:val="0"/>
              <w:jc w:val="center"/>
              <w:rPr>
                <w:noProof/>
                <w:lang w:val="sr-Cyrl-RS"/>
              </w:rPr>
            </w:pPr>
            <w:r w:rsidRPr="00BE0F55">
              <w:t>Хард диск</w:t>
            </w:r>
          </w:p>
        </w:tc>
        <w:tc>
          <w:tcPr>
            <w:tcW w:w="1394" w:type="pct"/>
            <w:tcBorders>
              <w:top w:val="single" w:sz="4" w:space="0" w:color="auto"/>
              <w:left w:val="single" w:sz="4" w:space="0" w:color="auto"/>
              <w:bottom w:val="single" w:sz="4" w:space="0" w:color="auto"/>
              <w:right w:val="single" w:sz="4" w:space="0" w:color="auto"/>
            </w:tcBorders>
          </w:tcPr>
          <w:p w14:paraId="4C701A95" w14:textId="1CA9EB35" w:rsidR="00897687" w:rsidRPr="00F0235C" w:rsidRDefault="00897687" w:rsidP="00897687">
            <w:pPr>
              <w:autoSpaceDE w:val="0"/>
              <w:autoSpaceDN w:val="0"/>
              <w:adjustRightInd w:val="0"/>
              <w:jc w:val="center"/>
              <w:rPr>
                <w:noProof/>
                <w:lang w:val="sr-Cyrl-RS"/>
              </w:rPr>
            </w:pPr>
            <w:r w:rsidRPr="00C5708C">
              <w:t>DVD</w:t>
            </w:r>
          </w:p>
        </w:tc>
        <w:tc>
          <w:tcPr>
            <w:tcW w:w="773" w:type="pct"/>
            <w:tcBorders>
              <w:top w:val="single" w:sz="4" w:space="0" w:color="auto"/>
              <w:left w:val="single" w:sz="4" w:space="0" w:color="auto"/>
              <w:bottom w:val="single" w:sz="4" w:space="0" w:color="auto"/>
              <w:right w:val="single" w:sz="4" w:space="0" w:color="auto"/>
            </w:tcBorders>
            <w:vAlign w:val="center"/>
          </w:tcPr>
          <w:p w14:paraId="03B8A73D"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DF49238"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9A5DFE" w14:textId="77777777" w:rsidR="00897687" w:rsidRPr="00F0235C" w:rsidRDefault="00897687" w:rsidP="00897687">
            <w:pPr>
              <w:pStyle w:val="BodyText"/>
              <w:jc w:val="center"/>
              <w:rPr>
                <w:noProof/>
                <w:szCs w:val="24"/>
              </w:rPr>
            </w:pPr>
          </w:p>
        </w:tc>
      </w:tr>
      <w:tr w:rsidR="00897687" w:rsidRPr="00F0235C" w14:paraId="40EA093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05D4AF6"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6118787" w14:textId="7E235755" w:rsidR="00897687" w:rsidRPr="00F0235C" w:rsidRDefault="00897687" w:rsidP="00897687">
            <w:pPr>
              <w:autoSpaceDE w:val="0"/>
              <w:autoSpaceDN w:val="0"/>
              <w:adjustRightInd w:val="0"/>
              <w:jc w:val="center"/>
              <w:rPr>
                <w:noProof/>
                <w:lang w:val="sr-Cyrl-RS"/>
              </w:rPr>
            </w:pPr>
            <w:r w:rsidRPr="00BE0F55">
              <w:t>Двд</w:t>
            </w:r>
          </w:p>
        </w:tc>
        <w:tc>
          <w:tcPr>
            <w:tcW w:w="1394" w:type="pct"/>
            <w:tcBorders>
              <w:top w:val="single" w:sz="4" w:space="0" w:color="auto"/>
              <w:left w:val="single" w:sz="4" w:space="0" w:color="auto"/>
              <w:bottom w:val="single" w:sz="4" w:space="0" w:color="auto"/>
              <w:right w:val="single" w:sz="4" w:space="0" w:color="auto"/>
            </w:tcBorders>
          </w:tcPr>
          <w:p w14:paraId="6988F672" w14:textId="4D899058" w:rsidR="00897687" w:rsidRPr="00F0235C" w:rsidRDefault="00897687" w:rsidP="00897687">
            <w:pPr>
              <w:autoSpaceDE w:val="0"/>
              <w:autoSpaceDN w:val="0"/>
              <w:adjustRightInd w:val="0"/>
              <w:jc w:val="center"/>
              <w:rPr>
                <w:noProof/>
                <w:lang w:val="sr-Cyrl-RS"/>
              </w:rPr>
            </w:pPr>
            <w:r w:rsidRPr="00C5708C">
              <w:t>SSD</w:t>
            </w:r>
          </w:p>
        </w:tc>
        <w:tc>
          <w:tcPr>
            <w:tcW w:w="773" w:type="pct"/>
            <w:tcBorders>
              <w:top w:val="single" w:sz="4" w:space="0" w:color="auto"/>
              <w:left w:val="single" w:sz="4" w:space="0" w:color="auto"/>
              <w:bottom w:val="single" w:sz="4" w:space="0" w:color="auto"/>
              <w:right w:val="single" w:sz="4" w:space="0" w:color="auto"/>
            </w:tcBorders>
            <w:vAlign w:val="center"/>
          </w:tcPr>
          <w:p w14:paraId="46635A4A"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8BB1C8"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302AE2" w14:textId="77777777" w:rsidR="00897687" w:rsidRPr="00F0235C" w:rsidRDefault="00897687" w:rsidP="00897687">
            <w:pPr>
              <w:pStyle w:val="BodyText"/>
              <w:jc w:val="center"/>
              <w:rPr>
                <w:noProof/>
                <w:szCs w:val="24"/>
              </w:rPr>
            </w:pPr>
          </w:p>
        </w:tc>
      </w:tr>
      <w:tr w:rsidR="00897687" w:rsidRPr="00F0235C" w14:paraId="49E1B10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D70C9D6"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AFC19CB" w14:textId="5057E507" w:rsidR="00897687" w:rsidRPr="00F0235C" w:rsidRDefault="00897687" w:rsidP="00897687">
            <w:pPr>
              <w:autoSpaceDE w:val="0"/>
              <w:autoSpaceDN w:val="0"/>
              <w:adjustRightInd w:val="0"/>
              <w:jc w:val="center"/>
              <w:rPr>
                <w:noProof/>
                <w:lang w:val="sr-Cyrl-RS"/>
              </w:rPr>
            </w:pPr>
            <w:r w:rsidRPr="00BE0F55">
              <w:t>Куглица миша</w:t>
            </w:r>
          </w:p>
        </w:tc>
        <w:tc>
          <w:tcPr>
            <w:tcW w:w="1394" w:type="pct"/>
            <w:tcBorders>
              <w:top w:val="single" w:sz="4" w:space="0" w:color="auto"/>
              <w:left w:val="single" w:sz="4" w:space="0" w:color="auto"/>
              <w:bottom w:val="single" w:sz="4" w:space="0" w:color="auto"/>
              <w:right w:val="single" w:sz="4" w:space="0" w:color="auto"/>
            </w:tcBorders>
          </w:tcPr>
          <w:p w14:paraId="54764EBF" w14:textId="306EB5B3" w:rsidR="00897687" w:rsidRPr="00F0235C" w:rsidRDefault="00897687" w:rsidP="00897687">
            <w:pPr>
              <w:autoSpaceDE w:val="0"/>
              <w:autoSpaceDN w:val="0"/>
              <w:adjustRightInd w:val="0"/>
              <w:jc w:val="center"/>
              <w:rPr>
                <w:noProof/>
                <w:lang w:val="sr-Cyrl-RS"/>
              </w:rPr>
            </w:pPr>
            <w:r w:rsidRPr="00C5708C">
              <w:t>М159-01 1 1 1</w:t>
            </w:r>
          </w:p>
        </w:tc>
        <w:tc>
          <w:tcPr>
            <w:tcW w:w="773" w:type="pct"/>
            <w:tcBorders>
              <w:top w:val="single" w:sz="4" w:space="0" w:color="auto"/>
              <w:left w:val="single" w:sz="4" w:space="0" w:color="auto"/>
              <w:bottom w:val="single" w:sz="4" w:space="0" w:color="auto"/>
              <w:right w:val="single" w:sz="4" w:space="0" w:color="auto"/>
            </w:tcBorders>
            <w:vAlign w:val="center"/>
          </w:tcPr>
          <w:p w14:paraId="59B7D299"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170FEB"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BCAB07F" w14:textId="77777777" w:rsidR="00897687" w:rsidRPr="00F0235C" w:rsidRDefault="00897687" w:rsidP="00897687">
            <w:pPr>
              <w:pStyle w:val="BodyText"/>
              <w:jc w:val="center"/>
              <w:rPr>
                <w:noProof/>
                <w:szCs w:val="24"/>
              </w:rPr>
            </w:pPr>
          </w:p>
        </w:tc>
      </w:tr>
      <w:tr w:rsidR="00897687" w:rsidRPr="00F0235C" w14:paraId="23F22E1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2506E65"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2A7FC46" w14:textId="56AFD61F" w:rsidR="00897687" w:rsidRPr="00F0235C" w:rsidRDefault="00897687" w:rsidP="00897687">
            <w:pPr>
              <w:autoSpaceDE w:val="0"/>
              <w:autoSpaceDN w:val="0"/>
              <w:adjustRightInd w:val="0"/>
              <w:jc w:val="center"/>
              <w:rPr>
                <w:noProof/>
                <w:lang w:val="sr-Cyrl-RS"/>
              </w:rPr>
            </w:pPr>
            <w:r w:rsidRPr="00BE0F55">
              <w:t>Конвексна сонда</w:t>
            </w:r>
          </w:p>
        </w:tc>
        <w:tc>
          <w:tcPr>
            <w:tcW w:w="1394" w:type="pct"/>
            <w:tcBorders>
              <w:top w:val="single" w:sz="4" w:space="0" w:color="auto"/>
              <w:left w:val="single" w:sz="4" w:space="0" w:color="auto"/>
              <w:bottom w:val="single" w:sz="4" w:space="0" w:color="auto"/>
              <w:right w:val="single" w:sz="4" w:space="0" w:color="auto"/>
            </w:tcBorders>
          </w:tcPr>
          <w:p w14:paraId="5185CC57" w14:textId="2A8CE53C" w:rsidR="00897687" w:rsidRPr="00F0235C" w:rsidRDefault="00897687" w:rsidP="00897687">
            <w:pPr>
              <w:autoSpaceDE w:val="0"/>
              <w:autoSpaceDN w:val="0"/>
              <w:adjustRightInd w:val="0"/>
              <w:jc w:val="center"/>
              <w:rPr>
                <w:noProof/>
                <w:lang w:val="sr-Cyrl-RS"/>
              </w:rPr>
            </w:pPr>
            <w:r w:rsidRPr="00C5708C">
              <w:t>С2-6</w:t>
            </w:r>
          </w:p>
        </w:tc>
        <w:tc>
          <w:tcPr>
            <w:tcW w:w="773" w:type="pct"/>
            <w:tcBorders>
              <w:top w:val="single" w:sz="4" w:space="0" w:color="auto"/>
              <w:left w:val="single" w:sz="4" w:space="0" w:color="auto"/>
              <w:bottom w:val="single" w:sz="4" w:space="0" w:color="auto"/>
              <w:right w:val="single" w:sz="4" w:space="0" w:color="auto"/>
            </w:tcBorders>
            <w:vAlign w:val="center"/>
          </w:tcPr>
          <w:p w14:paraId="14FD0751"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A0E5C82"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3FFB5E7" w14:textId="77777777" w:rsidR="00897687" w:rsidRPr="00F0235C" w:rsidRDefault="00897687" w:rsidP="00897687">
            <w:pPr>
              <w:pStyle w:val="BodyText"/>
              <w:jc w:val="center"/>
              <w:rPr>
                <w:noProof/>
                <w:szCs w:val="24"/>
              </w:rPr>
            </w:pPr>
          </w:p>
        </w:tc>
      </w:tr>
      <w:tr w:rsidR="00897687" w:rsidRPr="00F0235C" w14:paraId="5CA0C83D"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E00E84"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A999AB8" w14:textId="160AAC55" w:rsidR="00897687" w:rsidRPr="00F0235C" w:rsidRDefault="00897687" w:rsidP="00897687">
            <w:pPr>
              <w:autoSpaceDE w:val="0"/>
              <w:autoSpaceDN w:val="0"/>
              <w:adjustRightInd w:val="0"/>
              <w:jc w:val="center"/>
              <w:rPr>
                <w:noProof/>
                <w:lang w:val="sr-Cyrl-RS"/>
              </w:rPr>
            </w:pPr>
            <w:r w:rsidRPr="00BE0F55">
              <w:t>ЗД конвексна сонда</w:t>
            </w:r>
          </w:p>
        </w:tc>
        <w:tc>
          <w:tcPr>
            <w:tcW w:w="1394" w:type="pct"/>
            <w:tcBorders>
              <w:top w:val="single" w:sz="4" w:space="0" w:color="auto"/>
              <w:left w:val="single" w:sz="4" w:space="0" w:color="auto"/>
              <w:bottom w:val="single" w:sz="4" w:space="0" w:color="auto"/>
              <w:right w:val="single" w:sz="4" w:space="0" w:color="auto"/>
            </w:tcBorders>
          </w:tcPr>
          <w:p w14:paraId="51D16A98" w14:textId="767040C0" w:rsidR="00897687" w:rsidRPr="00F0235C" w:rsidRDefault="00897687" w:rsidP="00897687">
            <w:pPr>
              <w:autoSpaceDE w:val="0"/>
              <w:autoSpaceDN w:val="0"/>
              <w:adjustRightInd w:val="0"/>
              <w:jc w:val="center"/>
              <w:rPr>
                <w:noProof/>
                <w:lang w:val="sr-Cyrl-RS"/>
              </w:rPr>
            </w:pPr>
            <w:r w:rsidRPr="00C5708C">
              <w:t>V4-8</w:t>
            </w:r>
          </w:p>
        </w:tc>
        <w:tc>
          <w:tcPr>
            <w:tcW w:w="773" w:type="pct"/>
            <w:tcBorders>
              <w:top w:val="single" w:sz="4" w:space="0" w:color="auto"/>
              <w:left w:val="single" w:sz="4" w:space="0" w:color="auto"/>
              <w:bottom w:val="single" w:sz="4" w:space="0" w:color="auto"/>
              <w:right w:val="single" w:sz="4" w:space="0" w:color="auto"/>
            </w:tcBorders>
            <w:vAlign w:val="center"/>
          </w:tcPr>
          <w:p w14:paraId="69F33CAE"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36BDBE5"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BDF9D42" w14:textId="77777777" w:rsidR="00897687" w:rsidRPr="00F0235C" w:rsidRDefault="00897687" w:rsidP="00897687">
            <w:pPr>
              <w:pStyle w:val="BodyText"/>
              <w:jc w:val="center"/>
              <w:rPr>
                <w:noProof/>
                <w:szCs w:val="24"/>
              </w:rPr>
            </w:pPr>
          </w:p>
        </w:tc>
      </w:tr>
      <w:tr w:rsidR="00897687" w:rsidRPr="00F0235C" w14:paraId="4C16E7E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D17054F" w14:textId="77777777" w:rsidR="00897687" w:rsidRPr="009B26B5" w:rsidRDefault="00897687" w:rsidP="00F91A4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7338CA2" w14:textId="3282018F" w:rsidR="00897687" w:rsidRPr="002A218C" w:rsidRDefault="00897687" w:rsidP="00897687">
            <w:pPr>
              <w:autoSpaceDE w:val="0"/>
              <w:autoSpaceDN w:val="0"/>
              <w:adjustRightInd w:val="0"/>
              <w:jc w:val="center"/>
            </w:pPr>
            <w:r w:rsidRPr="00BE0F55">
              <w:t>3/1 вагинална сонда</w:t>
            </w:r>
          </w:p>
        </w:tc>
        <w:tc>
          <w:tcPr>
            <w:tcW w:w="1394" w:type="pct"/>
            <w:tcBorders>
              <w:top w:val="single" w:sz="4" w:space="0" w:color="auto"/>
              <w:left w:val="single" w:sz="4" w:space="0" w:color="auto"/>
              <w:bottom w:val="single" w:sz="4" w:space="0" w:color="auto"/>
              <w:right w:val="single" w:sz="4" w:space="0" w:color="auto"/>
            </w:tcBorders>
          </w:tcPr>
          <w:p w14:paraId="5FA6C9AA" w14:textId="4B70F1DF" w:rsidR="00897687" w:rsidRPr="008C2424" w:rsidRDefault="00897687" w:rsidP="00897687">
            <w:pPr>
              <w:autoSpaceDE w:val="0"/>
              <w:autoSpaceDN w:val="0"/>
              <w:adjustRightInd w:val="0"/>
              <w:jc w:val="center"/>
            </w:pPr>
            <w:r w:rsidRPr="00C5708C">
              <w:t>V5-9</w:t>
            </w:r>
          </w:p>
        </w:tc>
        <w:tc>
          <w:tcPr>
            <w:tcW w:w="773" w:type="pct"/>
            <w:tcBorders>
              <w:top w:val="single" w:sz="4" w:space="0" w:color="auto"/>
              <w:left w:val="single" w:sz="4" w:space="0" w:color="auto"/>
              <w:bottom w:val="single" w:sz="4" w:space="0" w:color="auto"/>
              <w:right w:val="single" w:sz="4" w:space="0" w:color="auto"/>
            </w:tcBorders>
            <w:vAlign w:val="center"/>
          </w:tcPr>
          <w:p w14:paraId="1C935C0C"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C3EF14E"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BC18F8" w14:textId="77777777" w:rsidR="00897687" w:rsidRPr="00F0235C" w:rsidRDefault="00897687" w:rsidP="00897687">
            <w:pPr>
              <w:pStyle w:val="BodyText"/>
              <w:jc w:val="center"/>
              <w:rPr>
                <w:noProof/>
                <w:szCs w:val="24"/>
              </w:rPr>
            </w:pPr>
          </w:p>
        </w:tc>
      </w:tr>
      <w:tr w:rsidR="00A46234" w:rsidRPr="00F0235C" w14:paraId="4DFD9476"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90B1638" w14:textId="77777777" w:rsidR="00A46234" w:rsidRPr="009B26B5" w:rsidRDefault="00A46234" w:rsidP="00A46234">
            <w:pPr>
              <w:pStyle w:val="ListParagraph"/>
              <w:numPr>
                <w:ilvl w:val="0"/>
                <w:numId w:val="26"/>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960210F" w14:textId="2665AF13" w:rsidR="00A46234" w:rsidRPr="00A46234" w:rsidRDefault="00A46234" w:rsidP="00A46234">
            <w:pPr>
              <w:autoSpaceDE w:val="0"/>
              <w:autoSpaceDN w:val="0"/>
              <w:adjustRightInd w:val="0"/>
              <w:jc w:val="center"/>
              <w:rPr>
                <w:color w:val="FF0000"/>
              </w:rPr>
            </w:pPr>
            <w:r w:rsidRPr="00A46234">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67E1178F" w14:textId="25FA2646" w:rsidR="00A46234" w:rsidRPr="00A46234" w:rsidRDefault="00A46234" w:rsidP="00A46234">
            <w:pPr>
              <w:autoSpaceDE w:val="0"/>
              <w:autoSpaceDN w:val="0"/>
              <w:adjustRightInd w:val="0"/>
              <w:jc w:val="center"/>
              <w:rPr>
                <w:color w:val="FF0000"/>
              </w:rPr>
            </w:pPr>
            <w:r w:rsidRPr="00A46234">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4151C45B" w14:textId="77777777" w:rsidR="00A46234" w:rsidRPr="00F0235C" w:rsidRDefault="00A46234" w:rsidP="00A4623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8E6B71D" w14:textId="77777777" w:rsidR="00A46234" w:rsidRPr="00F0235C" w:rsidRDefault="00A46234" w:rsidP="00A4623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0BCE7E" w14:textId="77777777" w:rsidR="00A46234" w:rsidRPr="00F0235C" w:rsidRDefault="00A46234" w:rsidP="00A46234">
            <w:pPr>
              <w:pStyle w:val="BodyText"/>
              <w:jc w:val="center"/>
              <w:rPr>
                <w:noProof/>
                <w:szCs w:val="24"/>
              </w:rPr>
            </w:pPr>
          </w:p>
        </w:tc>
      </w:tr>
      <w:tr w:rsidR="00897687" w:rsidRPr="00213879" w14:paraId="0424D118" w14:textId="77777777" w:rsidTr="00213879">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2F8597" w14:textId="45987A5E" w:rsidR="00897687" w:rsidRPr="00213879" w:rsidRDefault="00213879" w:rsidP="00D33BA5">
            <w:pPr>
              <w:pStyle w:val="BodyText"/>
              <w:jc w:val="center"/>
              <w:rPr>
                <w:b/>
                <w:noProof/>
                <w:szCs w:val="24"/>
              </w:rPr>
            </w:pPr>
            <w:r w:rsidRPr="00213879">
              <w:rPr>
                <w:b/>
                <w:noProof/>
                <w:szCs w:val="24"/>
              </w:rPr>
              <w:t>Ugeo HM70A</w:t>
            </w:r>
          </w:p>
        </w:tc>
      </w:tr>
      <w:tr w:rsidR="00897687" w:rsidRPr="00F0235C" w14:paraId="0339737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3763407"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8B6ADC3" w14:textId="4A69B099" w:rsidR="00897687" w:rsidRPr="00F0235C" w:rsidRDefault="00897687" w:rsidP="00897687">
            <w:pPr>
              <w:autoSpaceDE w:val="0"/>
              <w:autoSpaceDN w:val="0"/>
              <w:adjustRightInd w:val="0"/>
              <w:jc w:val="center"/>
              <w:rPr>
                <w:noProof/>
                <w:lang w:val="sr-Cyrl-RS"/>
              </w:rPr>
            </w:pPr>
            <w:r w:rsidRPr="00DC0598">
              <w:t>Baterija</w:t>
            </w:r>
          </w:p>
        </w:tc>
        <w:tc>
          <w:tcPr>
            <w:tcW w:w="1394" w:type="pct"/>
            <w:tcBorders>
              <w:top w:val="single" w:sz="4" w:space="0" w:color="auto"/>
              <w:left w:val="single" w:sz="4" w:space="0" w:color="auto"/>
              <w:bottom w:val="single" w:sz="4" w:space="0" w:color="auto"/>
              <w:right w:val="single" w:sz="4" w:space="0" w:color="auto"/>
            </w:tcBorders>
          </w:tcPr>
          <w:p w14:paraId="5334D4AD" w14:textId="106F28B2" w:rsidR="00897687" w:rsidRPr="00F0235C" w:rsidRDefault="00897687" w:rsidP="00897687">
            <w:pPr>
              <w:autoSpaceDE w:val="0"/>
              <w:autoSpaceDN w:val="0"/>
              <w:adjustRightInd w:val="0"/>
              <w:jc w:val="center"/>
              <w:rPr>
                <w:noProof/>
                <w:lang w:val="sr-Cyrl-RS"/>
              </w:rPr>
            </w:pPr>
            <w:r w:rsidRPr="003966B1">
              <w:t>BT-14.8V-10AH</w:t>
            </w:r>
          </w:p>
        </w:tc>
        <w:tc>
          <w:tcPr>
            <w:tcW w:w="773" w:type="pct"/>
            <w:tcBorders>
              <w:top w:val="single" w:sz="4" w:space="0" w:color="auto"/>
              <w:left w:val="single" w:sz="4" w:space="0" w:color="auto"/>
              <w:bottom w:val="single" w:sz="4" w:space="0" w:color="auto"/>
              <w:right w:val="single" w:sz="4" w:space="0" w:color="auto"/>
            </w:tcBorders>
            <w:vAlign w:val="center"/>
          </w:tcPr>
          <w:p w14:paraId="2CCFCB96"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AC2120F"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23B97C0" w14:textId="77777777" w:rsidR="00897687" w:rsidRPr="00F0235C" w:rsidRDefault="00897687" w:rsidP="00897687">
            <w:pPr>
              <w:pStyle w:val="BodyText"/>
              <w:jc w:val="center"/>
              <w:rPr>
                <w:noProof/>
                <w:szCs w:val="24"/>
              </w:rPr>
            </w:pPr>
          </w:p>
        </w:tc>
      </w:tr>
      <w:tr w:rsidR="00897687" w:rsidRPr="00F0235C" w14:paraId="6D0CEF61"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E0FB0D0"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4AFEFCD2" w14:textId="53A8ADFB" w:rsidR="00897687" w:rsidRPr="00F0235C" w:rsidRDefault="00897687" w:rsidP="00897687">
            <w:pPr>
              <w:autoSpaceDE w:val="0"/>
              <w:autoSpaceDN w:val="0"/>
              <w:adjustRightInd w:val="0"/>
              <w:jc w:val="center"/>
              <w:rPr>
                <w:noProof/>
                <w:lang w:val="sr-Cyrl-RS"/>
              </w:rPr>
            </w:pPr>
            <w:r w:rsidRPr="00DC0598">
              <w:t>AC filter</w:t>
            </w:r>
          </w:p>
        </w:tc>
        <w:tc>
          <w:tcPr>
            <w:tcW w:w="1394" w:type="pct"/>
            <w:tcBorders>
              <w:top w:val="single" w:sz="4" w:space="0" w:color="auto"/>
              <w:left w:val="single" w:sz="4" w:space="0" w:color="auto"/>
              <w:bottom w:val="single" w:sz="4" w:space="0" w:color="auto"/>
              <w:right w:val="single" w:sz="4" w:space="0" w:color="auto"/>
            </w:tcBorders>
          </w:tcPr>
          <w:p w14:paraId="3335EC4A" w14:textId="1378E213" w:rsidR="00897687" w:rsidRPr="00F0235C" w:rsidRDefault="00897687" w:rsidP="00897687">
            <w:pPr>
              <w:autoSpaceDE w:val="0"/>
              <w:autoSpaceDN w:val="0"/>
              <w:adjustRightInd w:val="0"/>
              <w:jc w:val="center"/>
              <w:rPr>
                <w:noProof/>
                <w:lang w:val="sr-Cyrl-RS"/>
              </w:rPr>
            </w:pPr>
            <w:r w:rsidRPr="003966B1">
              <w:t>АУ-360-АС</w:t>
            </w:r>
          </w:p>
        </w:tc>
        <w:tc>
          <w:tcPr>
            <w:tcW w:w="773" w:type="pct"/>
            <w:tcBorders>
              <w:top w:val="single" w:sz="4" w:space="0" w:color="auto"/>
              <w:left w:val="single" w:sz="4" w:space="0" w:color="auto"/>
              <w:bottom w:val="single" w:sz="4" w:space="0" w:color="auto"/>
              <w:right w:val="single" w:sz="4" w:space="0" w:color="auto"/>
            </w:tcBorders>
            <w:vAlign w:val="center"/>
          </w:tcPr>
          <w:p w14:paraId="36B6B138"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9B97F1F"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C4E9090" w14:textId="77777777" w:rsidR="00897687" w:rsidRPr="00F0235C" w:rsidRDefault="00897687" w:rsidP="00897687">
            <w:pPr>
              <w:pStyle w:val="BodyText"/>
              <w:jc w:val="center"/>
              <w:rPr>
                <w:noProof/>
                <w:szCs w:val="24"/>
              </w:rPr>
            </w:pPr>
          </w:p>
        </w:tc>
      </w:tr>
      <w:tr w:rsidR="00897687" w:rsidRPr="00F0235C" w14:paraId="373BD96D"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4483AE0"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020766BD" w14:textId="09274C34" w:rsidR="00897687" w:rsidRPr="00F0235C" w:rsidRDefault="00897687" w:rsidP="00897687">
            <w:pPr>
              <w:autoSpaceDE w:val="0"/>
              <w:autoSpaceDN w:val="0"/>
              <w:adjustRightInd w:val="0"/>
              <w:jc w:val="center"/>
              <w:rPr>
                <w:noProof/>
                <w:lang w:val="sr-Cyrl-RS"/>
              </w:rPr>
            </w:pPr>
            <w:r w:rsidRPr="00DC0598">
              <w:t>DDM napajanje</w:t>
            </w:r>
          </w:p>
        </w:tc>
        <w:tc>
          <w:tcPr>
            <w:tcW w:w="1394" w:type="pct"/>
            <w:tcBorders>
              <w:top w:val="single" w:sz="4" w:space="0" w:color="auto"/>
              <w:left w:val="single" w:sz="4" w:space="0" w:color="auto"/>
              <w:bottom w:val="single" w:sz="4" w:space="0" w:color="auto"/>
              <w:right w:val="single" w:sz="4" w:space="0" w:color="auto"/>
            </w:tcBorders>
          </w:tcPr>
          <w:p w14:paraId="70FD1F73" w14:textId="1F85A93A" w:rsidR="00897687" w:rsidRPr="00F0235C" w:rsidRDefault="00897687" w:rsidP="00897687">
            <w:pPr>
              <w:autoSpaceDE w:val="0"/>
              <w:autoSpaceDN w:val="0"/>
              <w:adjustRightInd w:val="0"/>
              <w:jc w:val="center"/>
              <w:rPr>
                <w:noProof/>
                <w:lang w:val="sr-Cyrl-RS"/>
              </w:rPr>
            </w:pPr>
            <w:r w:rsidRPr="003966B1">
              <w:t>AY-360-DDM</w:t>
            </w:r>
          </w:p>
        </w:tc>
        <w:tc>
          <w:tcPr>
            <w:tcW w:w="773" w:type="pct"/>
            <w:tcBorders>
              <w:top w:val="single" w:sz="4" w:space="0" w:color="auto"/>
              <w:left w:val="single" w:sz="4" w:space="0" w:color="auto"/>
              <w:bottom w:val="single" w:sz="4" w:space="0" w:color="auto"/>
              <w:right w:val="single" w:sz="4" w:space="0" w:color="auto"/>
            </w:tcBorders>
            <w:vAlign w:val="center"/>
          </w:tcPr>
          <w:p w14:paraId="39AC60DD"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50CBFD9"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28BF32" w14:textId="77777777" w:rsidR="00897687" w:rsidRPr="00F0235C" w:rsidRDefault="00897687" w:rsidP="00897687">
            <w:pPr>
              <w:pStyle w:val="BodyText"/>
              <w:jc w:val="center"/>
              <w:rPr>
                <w:noProof/>
                <w:szCs w:val="24"/>
              </w:rPr>
            </w:pPr>
          </w:p>
        </w:tc>
      </w:tr>
      <w:tr w:rsidR="00897687" w:rsidRPr="00F0235C" w14:paraId="5C89A63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E10F29B"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B37ED24" w14:textId="43A32E72" w:rsidR="00897687" w:rsidRPr="00F0235C" w:rsidRDefault="00897687" w:rsidP="00897687">
            <w:pPr>
              <w:autoSpaceDE w:val="0"/>
              <w:autoSpaceDN w:val="0"/>
              <w:adjustRightInd w:val="0"/>
              <w:jc w:val="center"/>
              <w:rPr>
                <w:noProof/>
                <w:lang w:val="sr-Cyrl-RS"/>
              </w:rPr>
            </w:pPr>
            <w:r w:rsidRPr="00DC0598">
              <w:t>Strujni adapter</w:t>
            </w:r>
          </w:p>
        </w:tc>
        <w:tc>
          <w:tcPr>
            <w:tcW w:w="1394" w:type="pct"/>
            <w:tcBorders>
              <w:top w:val="single" w:sz="4" w:space="0" w:color="auto"/>
              <w:left w:val="single" w:sz="4" w:space="0" w:color="auto"/>
              <w:bottom w:val="single" w:sz="4" w:space="0" w:color="auto"/>
              <w:right w:val="single" w:sz="4" w:space="0" w:color="auto"/>
            </w:tcBorders>
          </w:tcPr>
          <w:p w14:paraId="6B9146D5" w14:textId="65B9E3FE" w:rsidR="00897687" w:rsidRPr="00F0235C" w:rsidRDefault="00897687" w:rsidP="00897687">
            <w:pPr>
              <w:autoSpaceDE w:val="0"/>
              <w:autoSpaceDN w:val="0"/>
              <w:adjustRightInd w:val="0"/>
              <w:jc w:val="center"/>
              <w:rPr>
                <w:noProof/>
                <w:lang w:val="sr-Cyrl-RS"/>
              </w:rPr>
            </w:pPr>
            <w:r w:rsidRPr="003966B1">
              <w:t>AY-360-PS</w:t>
            </w:r>
          </w:p>
        </w:tc>
        <w:tc>
          <w:tcPr>
            <w:tcW w:w="773" w:type="pct"/>
            <w:tcBorders>
              <w:top w:val="single" w:sz="4" w:space="0" w:color="auto"/>
              <w:left w:val="single" w:sz="4" w:space="0" w:color="auto"/>
              <w:bottom w:val="single" w:sz="4" w:space="0" w:color="auto"/>
              <w:right w:val="single" w:sz="4" w:space="0" w:color="auto"/>
            </w:tcBorders>
            <w:vAlign w:val="center"/>
          </w:tcPr>
          <w:p w14:paraId="3F574188"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179C478"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72DCB4" w14:textId="77777777" w:rsidR="00897687" w:rsidRPr="00F0235C" w:rsidRDefault="00897687" w:rsidP="00897687">
            <w:pPr>
              <w:pStyle w:val="BodyText"/>
              <w:jc w:val="center"/>
              <w:rPr>
                <w:noProof/>
                <w:szCs w:val="24"/>
              </w:rPr>
            </w:pPr>
          </w:p>
        </w:tc>
      </w:tr>
      <w:tr w:rsidR="00897687" w:rsidRPr="00F0235C" w14:paraId="154C75EF"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7B9F74D"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45119B8" w14:textId="6639B729" w:rsidR="00897687" w:rsidRPr="00F0235C" w:rsidRDefault="00897687" w:rsidP="00897687">
            <w:pPr>
              <w:autoSpaceDE w:val="0"/>
              <w:autoSpaceDN w:val="0"/>
              <w:adjustRightInd w:val="0"/>
              <w:jc w:val="center"/>
              <w:rPr>
                <w:noProof/>
                <w:lang w:val="sr-Cyrl-RS"/>
              </w:rPr>
            </w:pPr>
            <w:r w:rsidRPr="00DC0598">
              <w:t>BF ploča</w:t>
            </w:r>
          </w:p>
        </w:tc>
        <w:tc>
          <w:tcPr>
            <w:tcW w:w="1394" w:type="pct"/>
            <w:tcBorders>
              <w:top w:val="single" w:sz="4" w:space="0" w:color="auto"/>
              <w:left w:val="single" w:sz="4" w:space="0" w:color="auto"/>
              <w:bottom w:val="single" w:sz="4" w:space="0" w:color="auto"/>
              <w:right w:val="single" w:sz="4" w:space="0" w:color="auto"/>
            </w:tcBorders>
          </w:tcPr>
          <w:p w14:paraId="56546C07" w14:textId="276C83E2" w:rsidR="00897687" w:rsidRPr="00F0235C" w:rsidRDefault="00897687" w:rsidP="00897687">
            <w:pPr>
              <w:autoSpaceDE w:val="0"/>
              <w:autoSpaceDN w:val="0"/>
              <w:adjustRightInd w:val="0"/>
              <w:jc w:val="center"/>
              <w:rPr>
                <w:noProof/>
                <w:lang w:val="sr-Cyrl-RS"/>
              </w:rPr>
            </w:pPr>
            <w:r w:rsidRPr="003966B1">
              <w:t>BD-360-BF</w:t>
            </w:r>
          </w:p>
        </w:tc>
        <w:tc>
          <w:tcPr>
            <w:tcW w:w="773" w:type="pct"/>
            <w:tcBorders>
              <w:top w:val="single" w:sz="4" w:space="0" w:color="auto"/>
              <w:left w:val="single" w:sz="4" w:space="0" w:color="auto"/>
              <w:bottom w:val="single" w:sz="4" w:space="0" w:color="auto"/>
              <w:right w:val="single" w:sz="4" w:space="0" w:color="auto"/>
            </w:tcBorders>
            <w:vAlign w:val="center"/>
          </w:tcPr>
          <w:p w14:paraId="7FC12D9E"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10007E0"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93AF16B" w14:textId="77777777" w:rsidR="00897687" w:rsidRPr="00F0235C" w:rsidRDefault="00897687" w:rsidP="00897687">
            <w:pPr>
              <w:pStyle w:val="BodyText"/>
              <w:jc w:val="center"/>
              <w:rPr>
                <w:noProof/>
                <w:szCs w:val="24"/>
              </w:rPr>
            </w:pPr>
          </w:p>
        </w:tc>
      </w:tr>
      <w:tr w:rsidR="00897687" w:rsidRPr="00F0235C" w14:paraId="06C391F5"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155000E"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4EFF5B3" w14:textId="4F348160" w:rsidR="00897687" w:rsidRPr="00F0235C" w:rsidRDefault="00897687" w:rsidP="00897687">
            <w:pPr>
              <w:autoSpaceDE w:val="0"/>
              <w:autoSpaceDN w:val="0"/>
              <w:adjustRightInd w:val="0"/>
              <w:jc w:val="center"/>
              <w:rPr>
                <w:noProof/>
                <w:lang w:val="sr-Cyrl-RS"/>
              </w:rPr>
            </w:pPr>
            <w:r w:rsidRPr="00DC0598">
              <w:t>PSA ploča</w:t>
            </w:r>
          </w:p>
        </w:tc>
        <w:tc>
          <w:tcPr>
            <w:tcW w:w="1394" w:type="pct"/>
            <w:tcBorders>
              <w:top w:val="single" w:sz="4" w:space="0" w:color="auto"/>
              <w:left w:val="single" w:sz="4" w:space="0" w:color="auto"/>
              <w:bottom w:val="single" w:sz="4" w:space="0" w:color="auto"/>
              <w:right w:val="single" w:sz="4" w:space="0" w:color="auto"/>
            </w:tcBorders>
          </w:tcPr>
          <w:p w14:paraId="24B19AFD" w14:textId="090C2B34" w:rsidR="00897687" w:rsidRPr="00F0235C" w:rsidRDefault="00897687" w:rsidP="00897687">
            <w:pPr>
              <w:autoSpaceDE w:val="0"/>
              <w:autoSpaceDN w:val="0"/>
              <w:adjustRightInd w:val="0"/>
              <w:jc w:val="center"/>
              <w:rPr>
                <w:noProof/>
                <w:lang w:val="sr-Cyrl-RS"/>
              </w:rPr>
            </w:pPr>
            <w:r w:rsidRPr="003966B1">
              <w:t>BD-360-PSA</w:t>
            </w:r>
          </w:p>
        </w:tc>
        <w:tc>
          <w:tcPr>
            <w:tcW w:w="773" w:type="pct"/>
            <w:tcBorders>
              <w:top w:val="single" w:sz="4" w:space="0" w:color="auto"/>
              <w:left w:val="single" w:sz="4" w:space="0" w:color="auto"/>
              <w:bottom w:val="single" w:sz="4" w:space="0" w:color="auto"/>
              <w:right w:val="single" w:sz="4" w:space="0" w:color="auto"/>
            </w:tcBorders>
            <w:vAlign w:val="center"/>
          </w:tcPr>
          <w:p w14:paraId="4C938FE9"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404B9BB"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4561DD7" w14:textId="77777777" w:rsidR="00897687" w:rsidRPr="00F0235C" w:rsidRDefault="00897687" w:rsidP="00897687">
            <w:pPr>
              <w:pStyle w:val="BodyText"/>
              <w:jc w:val="center"/>
              <w:rPr>
                <w:noProof/>
                <w:szCs w:val="24"/>
              </w:rPr>
            </w:pPr>
          </w:p>
        </w:tc>
      </w:tr>
      <w:tr w:rsidR="00897687" w:rsidRPr="00F0235C" w14:paraId="5073827C"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7C3171C"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25A3C01" w14:textId="2C5425C7" w:rsidR="00897687" w:rsidRPr="00F0235C" w:rsidRDefault="00897687" w:rsidP="00897687">
            <w:pPr>
              <w:autoSpaceDE w:val="0"/>
              <w:autoSpaceDN w:val="0"/>
              <w:adjustRightInd w:val="0"/>
              <w:jc w:val="center"/>
              <w:rPr>
                <w:noProof/>
                <w:lang w:val="sr-Cyrl-RS"/>
              </w:rPr>
            </w:pPr>
            <w:r w:rsidRPr="00DC0598">
              <w:t>Glavna ploča</w:t>
            </w:r>
          </w:p>
        </w:tc>
        <w:tc>
          <w:tcPr>
            <w:tcW w:w="1394" w:type="pct"/>
            <w:tcBorders>
              <w:top w:val="single" w:sz="4" w:space="0" w:color="auto"/>
              <w:left w:val="single" w:sz="4" w:space="0" w:color="auto"/>
              <w:bottom w:val="single" w:sz="4" w:space="0" w:color="auto"/>
              <w:right w:val="single" w:sz="4" w:space="0" w:color="auto"/>
            </w:tcBorders>
          </w:tcPr>
          <w:p w14:paraId="4ABCB9FF" w14:textId="32E222EA" w:rsidR="00897687" w:rsidRPr="00F0235C" w:rsidRDefault="00897687" w:rsidP="00897687">
            <w:pPr>
              <w:autoSpaceDE w:val="0"/>
              <w:autoSpaceDN w:val="0"/>
              <w:adjustRightInd w:val="0"/>
              <w:jc w:val="center"/>
              <w:rPr>
                <w:noProof/>
                <w:lang w:val="sr-Cyrl-RS"/>
              </w:rPr>
            </w:pPr>
            <w:r w:rsidRPr="003966B1">
              <w:t>BD-360-MA1N</w:t>
            </w:r>
          </w:p>
        </w:tc>
        <w:tc>
          <w:tcPr>
            <w:tcW w:w="773" w:type="pct"/>
            <w:tcBorders>
              <w:top w:val="single" w:sz="4" w:space="0" w:color="auto"/>
              <w:left w:val="single" w:sz="4" w:space="0" w:color="auto"/>
              <w:bottom w:val="single" w:sz="4" w:space="0" w:color="auto"/>
              <w:right w:val="single" w:sz="4" w:space="0" w:color="auto"/>
            </w:tcBorders>
            <w:vAlign w:val="center"/>
          </w:tcPr>
          <w:p w14:paraId="453837FD"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8C8C246"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8D1B757" w14:textId="77777777" w:rsidR="00897687" w:rsidRPr="00F0235C" w:rsidRDefault="00897687" w:rsidP="00897687">
            <w:pPr>
              <w:pStyle w:val="BodyText"/>
              <w:jc w:val="center"/>
              <w:rPr>
                <w:noProof/>
                <w:szCs w:val="24"/>
              </w:rPr>
            </w:pPr>
          </w:p>
        </w:tc>
      </w:tr>
      <w:tr w:rsidR="00897687" w:rsidRPr="00F0235C" w14:paraId="7ACE8549"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A61AEE0"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07ED3CB" w14:textId="333A1E55" w:rsidR="00897687" w:rsidRPr="00F0235C" w:rsidRDefault="00897687" w:rsidP="00897687">
            <w:pPr>
              <w:autoSpaceDE w:val="0"/>
              <w:autoSpaceDN w:val="0"/>
              <w:adjustRightInd w:val="0"/>
              <w:jc w:val="center"/>
              <w:rPr>
                <w:noProof/>
                <w:lang w:val="sr-Cyrl-RS"/>
              </w:rPr>
            </w:pPr>
            <w:r w:rsidRPr="00DC0598">
              <w:t>PC ploča</w:t>
            </w:r>
          </w:p>
        </w:tc>
        <w:tc>
          <w:tcPr>
            <w:tcW w:w="1394" w:type="pct"/>
            <w:tcBorders>
              <w:top w:val="single" w:sz="4" w:space="0" w:color="auto"/>
              <w:left w:val="single" w:sz="4" w:space="0" w:color="auto"/>
              <w:bottom w:val="single" w:sz="4" w:space="0" w:color="auto"/>
              <w:right w:val="single" w:sz="4" w:space="0" w:color="auto"/>
            </w:tcBorders>
          </w:tcPr>
          <w:p w14:paraId="6C8FD581" w14:textId="28622740" w:rsidR="00897687" w:rsidRPr="00F0235C" w:rsidRDefault="00897687" w:rsidP="00897687">
            <w:pPr>
              <w:autoSpaceDE w:val="0"/>
              <w:autoSpaceDN w:val="0"/>
              <w:adjustRightInd w:val="0"/>
              <w:jc w:val="center"/>
              <w:rPr>
                <w:noProof/>
                <w:lang w:val="sr-Cyrl-RS"/>
              </w:rPr>
            </w:pPr>
            <w:r w:rsidRPr="003966B1">
              <w:t>BD-360-PC</w:t>
            </w:r>
          </w:p>
        </w:tc>
        <w:tc>
          <w:tcPr>
            <w:tcW w:w="773" w:type="pct"/>
            <w:tcBorders>
              <w:top w:val="single" w:sz="4" w:space="0" w:color="auto"/>
              <w:left w:val="single" w:sz="4" w:space="0" w:color="auto"/>
              <w:bottom w:val="single" w:sz="4" w:space="0" w:color="auto"/>
              <w:right w:val="single" w:sz="4" w:space="0" w:color="auto"/>
            </w:tcBorders>
            <w:vAlign w:val="center"/>
          </w:tcPr>
          <w:p w14:paraId="64FEAFFF"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9B2A67A"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A94BD1" w14:textId="77777777" w:rsidR="00897687" w:rsidRPr="00F0235C" w:rsidRDefault="00897687" w:rsidP="00897687">
            <w:pPr>
              <w:pStyle w:val="BodyText"/>
              <w:jc w:val="center"/>
              <w:rPr>
                <w:noProof/>
                <w:szCs w:val="24"/>
              </w:rPr>
            </w:pPr>
          </w:p>
        </w:tc>
      </w:tr>
      <w:tr w:rsidR="00897687" w:rsidRPr="00F0235C" w14:paraId="74F98D52"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FDC452B"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20566202" w14:textId="57AA70F4" w:rsidR="00897687" w:rsidRPr="00F0235C" w:rsidRDefault="00897687" w:rsidP="00897687">
            <w:pPr>
              <w:autoSpaceDE w:val="0"/>
              <w:autoSpaceDN w:val="0"/>
              <w:adjustRightInd w:val="0"/>
              <w:jc w:val="center"/>
              <w:rPr>
                <w:noProof/>
                <w:lang w:val="sr-Cyrl-RS"/>
              </w:rPr>
            </w:pPr>
            <w:r w:rsidRPr="00DC0598">
              <w:t>LCD panel</w:t>
            </w:r>
          </w:p>
        </w:tc>
        <w:tc>
          <w:tcPr>
            <w:tcW w:w="1394" w:type="pct"/>
            <w:tcBorders>
              <w:top w:val="single" w:sz="4" w:space="0" w:color="auto"/>
              <w:left w:val="single" w:sz="4" w:space="0" w:color="auto"/>
              <w:bottom w:val="single" w:sz="4" w:space="0" w:color="auto"/>
              <w:right w:val="single" w:sz="4" w:space="0" w:color="auto"/>
            </w:tcBorders>
          </w:tcPr>
          <w:p w14:paraId="2CFAA2F8" w14:textId="58889D96" w:rsidR="00897687" w:rsidRPr="00F0235C" w:rsidRDefault="00897687" w:rsidP="00897687">
            <w:pPr>
              <w:autoSpaceDE w:val="0"/>
              <w:autoSpaceDN w:val="0"/>
              <w:adjustRightInd w:val="0"/>
              <w:jc w:val="center"/>
              <w:rPr>
                <w:noProof/>
                <w:lang w:val="sr-Cyrl-RS"/>
              </w:rPr>
            </w:pPr>
            <w:r w:rsidRPr="003966B1">
              <w:t>AY-360-LCD</w:t>
            </w:r>
          </w:p>
        </w:tc>
        <w:tc>
          <w:tcPr>
            <w:tcW w:w="773" w:type="pct"/>
            <w:tcBorders>
              <w:top w:val="single" w:sz="4" w:space="0" w:color="auto"/>
              <w:left w:val="single" w:sz="4" w:space="0" w:color="auto"/>
              <w:bottom w:val="single" w:sz="4" w:space="0" w:color="auto"/>
              <w:right w:val="single" w:sz="4" w:space="0" w:color="auto"/>
            </w:tcBorders>
            <w:vAlign w:val="center"/>
          </w:tcPr>
          <w:p w14:paraId="264ADF6F"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16A68E9"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478658" w14:textId="77777777" w:rsidR="00897687" w:rsidRPr="00F0235C" w:rsidRDefault="00897687" w:rsidP="00897687">
            <w:pPr>
              <w:pStyle w:val="BodyText"/>
              <w:jc w:val="center"/>
              <w:rPr>
                <w:noProof/>
                <w:szCs w:val="24"/>
              </w:rPr>
            </w:pPr>
          </w:p>
        </w:tc>
      </w:tr>
      <w:tr w:rsidR="00897687" w:rsidRPr="00F0235C" w14:paraId="4E2AA398"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1ADB1FE"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F92153E" w14:textId="40BC24D2" w:rsidR="00897687" w:rsidRPr="00F0235C" w:rsidRDefault="00897687" w:rsidP="00897687">
            <w:pPr>
              <w:autoSpaceDE w:val="0"/>
              <w:autoSpaceDN w:val="0"/>
              <w:adjustRightInd w:val="0"/>
              <w:jc w:val="center"/>
              <w:rPr>
                <w:noProof/>
                <w:lang w:val="sr-Cyrl-RS"/>
              </w:rPr>
            </w:pPr>
            <w:r w:rsidRPr="00DC0598">
              <w:t>Ploča kontrolnog panela</w:t>
            </w:r>
          </w:p>
        </w:tc>
        <w:tc>
          <w:tcPr>
            <w:tcW w:w="1394" w:type="pct"/>
            <w:tcBorders>
              <w:top w:val="single" w:sz="4" w:space="0" w:color="auto"/>
              <w:left w:val="single" w:sz="4" w:space="0" w:color="auto"/>
              <w:bottom w:val="single" w:sz="4" w:space="0" w:color="auto"/>
              <w:right w:val="single" w:sz="4" w:space="0" w:color="auto"/>
            </w:tcBorders>
          </w:tcPr>
          <w:p w14:paraId="2245DFAB" w14:textId="0C126D72" w:rsidR="00897687" w:rsidRPr="00F0235C" w:rsidRDefault="00897687" w:rsidP="00897687">
            <w:pPr>
              <w:autoSpaceDE w:val="0"/>
              <w:autoSpaceDN w:val="0"/>
              <w:adjustRightInd w:val="0"/>
              <w:jc w:val="center"/>
              <w:rPr>
                <w:noProof/>
                <w:lang w:val="sr-Cyrl-RS"/>
              </w:rPr>
            </w:pPr>
            <w:r w:rsidRPr="003966B1">
              <w:t>DIP-360-CP</w:t>
            </w:r>
          </w:p>
        </w:tc>
        <w:tc>
          <w:tcPr>
            <w:tcW w:w="773" w:type="pct"/>
            <w:tcBorders>
              <w:top w:val="single" w:sz="4" w:space="0" w:color="auto"/>
              <w:left w:val="single" w:sz="4" w:space="0" w:color="auto"/>
              <w:bottom w:val="single" w:sz="4" w:space="0" w:color="auto"/>
              <w:right w:val="single" w:sz="4" w:space="0" w:color="auto"/>
            </w:tcBorders>
            <w:vAlign w:val="center"/>
          </w:tcPr>
          <w:p w14:paraId="6DA25C24"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8B5B3B0"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DBB1BEA" w14:textId="77777777" w:rsidR="00897687" w:rsidRPr="00F0235C" w:rsidRDefault="00897687" w:rsidP="00897687">
            <w:pPr>
              <w:pStyle w:val="BodyText"/>
              <w:jc w:val="center"/>
              <w:rPr>
                <w:noProof/>
                <w:szCs w:val="24"/>
              </w:rPr>
            </w:pPr>
          </w:p>
        </w:tc>
      </w:tr>
      <w:tr w:rsidR="00897687" w:rsidRPr="00F0235C" w14:paraId="0B1EA4EB"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4D2D1EA"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36CBD3BA" w14:textId="0CDD6083" w:rsidR="00897687" w:rsidRPr="00F0235C" w:rsidRDefault="00897687" w:rsidP="00897687">
            <w:pPr>
              <w:autoSpaceDE w:val="0"/>
              <w:autoSpaceDN w:val="0"/>
              <w:adjustRightInd w:val="0"/>
              <w:jc w:val="center"/>
              <w:rPr>
                <w:noProof/>
                <w:lang w:val="sr-Cyrl-RS"/>
              </w:rPr>
            </w:pPr>
            <w:r w:rsidRPr="00DC0598">
              <w:t>PSA ploča 3 porta za kolica</w:t>
            </w:r>
          </w:p>
        </w:tc>
        <w:tc>
          <w:tcPr>
            <w:tcW w:w="1394" w:type="pct"/>
            <w:tcBorders>
              <w:top w:val="single" w:sz="4" w:space="0" w:color="auto"/>
              <w:left w:val="single" w:sz="4" w:space="0" w:color="auto"/>
              <w:bottom w:val="single" w:sz="4" w:space="0" w:color="auto"/>
              <w:right w:val="single" w:sz="4" w:space="0" w:color="auto"/>
            </w:tcBorders>
          </w:tcPr>
          <w:p w14:paraId="4486589E" w14:textId="39FD5BBF" w:rsidR="00897687" w:rsidRPr="00F0235C" w:rsidRDefault="00897687" w:rsidP="00897687">
            <w:pPr>
              <w:autoSpaceDE w:val="0"/>
              <w:autoSpaceDN w:val="0"/>
              <w:adjustRightInd w:val="0"/>
              <w:jc w:val="center"/>
              <w:rPr>
                <w:noProof/>
                <w:lang w:val="sr-Cyrl-RS"/>
              </w:rPr>
            </w:pPr>
            <w:r w:rsidRPr="003966B1">
              <w:t>BD-360-3P</w:t>
            </w:r>
          </w:p>
        </w:tc>
        <w:tc>
          <w:tcPr>
            <w:tcW w:w="773" w:type="pct"/>
            <w:tcBorders>
              <w:top w:val="single" w:sz="4" w:space="0" w:color="auto"/>
              <w:left w:val="single" w:sz="4" w:space="0" w:color="auto"/>
              <w:bottom w:val="single" w:sz="4" w:space="0" w:color="auto"/>
              <w:right w:val="single" w:sz="4" w:space="0" w:color="auto"/>
            </w:tcBorders>
            <w:vAlign w:val="center"/>
          </w:tcPr>
          <w:p w14:paraId="71027B43"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73FBFB1"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3A990A4" w14:textId="77777777" w:rsidR="00897687" w:rsidRPr="00F0235C" w:rsidRDefault="00897687" w:rsidP="00897687">
            <w:pPr>
              <w:pStyle w:val="BodyText"/>
              <w:jc w:val="center"/>
              <w:rPr>
                <w:noProof/>
                <w:szCs w:val="24"/>
              </w:rPr>
            </w:pPr>
          </w:p>
        </w:tc>
      </w:tr>
      <w:tr w:rsidR="00897687" w:rsidRPr="00F0235C" w14:paraId="3763DA5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1A98DD5"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50B302A3" w14:textId="23CC3B5D" w:rsidR="00897687" w:rsidRPr="00F0235C" w:rsidRDefault="00897687" w:rsidP="00897687">
            <w:pPr>
              <w:autoSpaceDE w:val="0"/>
              <w:autoSpaceDN w:val="0"/>
              <w:adjustRightInd w:val="0"/>
              <w:jc w:val="center"/>
              <w:rPr>
                <w:noProof/>
                <w:lang w:val="sr-Cyrl-RS"/>
              </w:rPr>
            </w:pPr>
            <w:r w:rsidRPr="00DC0598">
              <w:t>Конвексна сонда</w:t>
            </w:r>
          </w:p>
        </w:tc>
        <w:tc>
          <w:tcPr>
            <w:tcW w:w="1394" w:type="pct"/>
            <w:tcBorders>
              <w:top w:val="single" w:sz="4" w:space="0" w:color="auto"/>
              <w:left w:val="single" w:sz="4" w:space="0" w:color="auto"/>
              <w:bottom w:val="single" w:sz="4" w:space="0" w:color="auto"/>
              <w:right w:val="single" w:sz="4" w:space="0" w:color="auto"/>
            </w:tcBorders>
          </w:tcPr>
          <w:p w14:paraId="7E791462" w14:textId="47B5841B" w:rsidR="00897687" w:rsidRPr="00F0235C" w:rsidRDefault="00897687" w:rsidP="00897687">
            <w:pPr>
              <w:autoSpaceDE w:val="0"/>
              <w:autoSpaceDN w:val="0"/>
              <w:adjustRightInd w:val="0"/>
              <w:jc w:val="center"/>
              <w:rPr>
                <w:noProof/>
                <w:lang w:val="sr-Cyrl-RS"/>
              </w:rPr>
            </w:pPr>
            <w:r w:rsidRPr="003966B1">
              <w:t>C1-7AD</w:t>
            </w:r>
          </w:p>
        </w:tc>
        <w:tc>
          <w:tcPr>
            <w:tcW w:w="773" w:type="pct"/>
            <w:tcBorders>
              <w:top w:val="single" w:sz="4" w:space="0" w:color="auto"/>
              <w:left w:val="single" w:sz="4" w:space="0" w:color="auto"/>
              <w:bottom w:val="single" w:sz="4" w:space="0" w:color="auto"/>
              <w:right w:val="single" w:sz="4" w:space="0" w:color="auto"/>
            </w:tcBorders>
            <w:vAlign w:val="center"/>
          </w:tcPr>
          <w:p w14:paraId="060FE665"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B066EA9"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D00530" w14:textId="77777777" w:rsidR="00897687" w:rsidRPr="00F0235C" w:rsidRDefault="00897687" w:rsidP="00897687">
            <w:pPr>
              <w:pStyle w:val="BodyText"/>
              <w:jc w:val="center"/>
              <w:rPr>
                <w:noProof/>
                <w:szCs w:val="24"/>
              </w:rPr>
            </w:pPr>
          </w:p>
        </w:tc>
      </w:tr>
      <w:tr w:rsidR="00897687" w:rsidRPr="00F0235C" w14:paraId="074A0220"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BBA4D5"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15AF2A77" w14:textId="6D0E13FB" w:rsidR="00897687" w:rsidRPr="00F0235C" w:rsidRDefault="00897687" w:rsidP="00897687">
            <w:pPr>
              <w:autoSpaceDE w:val="0"/>
              <w:autoSpaceDN w:val="0"/>
              <w:adjustRightInd w:val="0"/>
              <w:jc w:val="center"/>
              <w:rPr>
                <w:noProof/>
                <w:lang w:val="sr-Cyrl-RS"/>
              </w:rPr>
            </w:pPr>
            <w:r w:rsidRPr="00DC0598">
              <w:t>Линеарна сонда</w:t>
            </w:r>
          </w:p>
        </w:tc>
        <w:tc>
          <w:tcPr>
            <w:tcW w:w="1394" w:type="pct"/>
            <w:tcBorders>
              <w:top w:val="single" w:sz="4" w:space="0" w:color="auto"/>
              <w:left w:val="single" w:sz="4" w:space="0" w:color="auto"/>
              <w:bottom w:val="single" w:sz="4" w:space="0" w:color="auto"/>
              <w:right w:val="single" w:sz="4" w:space="0" w:color="auto"/>
            </w:tcBorders>
          </w:tcPr>
          <w:p w14:paraId="7BFCDBB6" w14:textId="1999D1DC" w:rsidR="00897687" w:rsidRPr="00F0235C" w:rsidRDefault="00897687" w:rsidP="00897687">
            <w:pPr>
              <w:autoSpaceDE w:val="0"/>
              <w:autoSpaceDN w:val="0"/>
              <w:adjustRightInd w:val="0"/>
              <w:jc w:val="center"/>
              <w:rPr>
                <w:noProof/>
                <w:lang w:val="sr-Cyrl-RS"/>
              </w:rPr>
            </w:pPr>
            <w:r w:rsidRPr="003966B1">
              <w:t>L4-7</w:t>
            </w:r>
          </w:p>
        </w:tc>
        <w:tc>
          <w:tcPr>
            <w:tcW w:w="773" w:type="pct"/>
            <w:tcBorders>
              <w:top w:val="single" w:sz="4" w:space="0" w:color="auto"/>
              <w:left w:val="single" w:sz="4" w:space="0" w:color="auto"/>
              <w:bottom w:val="single" w:sz="4" w:space="0" w:color="auto"/>
              <w:right w:val="single" w:sz="4" w:space="0" w:color="auto"/>
            </w:tcBorders>
            <w:vAlign w:val="center"/>
          </w:tcPr>
          <w:p w14:paraId="2E85D612"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F723B3E"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C579709" w14:textId="77777777" w:rsidR="00897687" w:rsidRPr="00F0235C" w:rsidRDefault="00897687" w:rsidP="00897687">
            <w:pPr>
              <w:pStyle w:val="BodyText"/>
              <w:jc w:val="center"/>
              <w:rPr>
                <w:noProof/>
                <w:szCs w:val="24"/>
              </w:rPr>
            </w:pPr>
          </w:p>
        </w:tc>
      </w:tr>
      <w:tr w:rsidR="00897687" w:rsidRPr="00F0235C" w14:paraId="6D91E614"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D402E89" w14:textId="77777777" w:rsidR="00897687" w:rsidRPr="009B26B5" w:rsidRDefault="00897687" w:rsidP="00F91A44">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62461E5A" w14:textId="50218309" w:rsidR="00897687" w:rsidRPr="00F0235C" w:rsidRDefault="00897687" w:rsidP="00897687">
            <w:pPr>
              <w:autoSpaceDE w:val="0"/>
              <w:autoSpaceDN w:val="0"/>
              <w:adjustRightInd w:val="0"/>
              <w:jc w:val="center"/>
              <w:rPr>
                <w:noProof/>
                <w:lang w:val="sr-Cyrl-RS"/>
              </w:rPr>
            </w:pPr>
            <w:r w:rsidRPr="00DC0598">
              <w:t>Линеарна сонда</w:t>
            </w:r>
          </w:p>
        </w:tc>
        <w:tc>
          <w:tcPr>
            <w:tcW w:w="1394" w:type="pct"/>
            <w:tcBorders>
              <w:top w:val="single" w:sz="4" w:space="0" w:color="auto"/>
              <w:left w:val="single" w:sz="4" w:space="0" w:color="auto"/>
              <w:bottom w:val="single" w:sz="4" w:space="0" w:color="auto"/>
              <w:right w:val="single" w:sz="4" w:space="0" w:color="auto"/>
            </w:tcBorders>
          </w:tcPr>
          <w:p w14:paraId="370741B5" w14:textId="3D14946D" w:rsidR="00897687" w:rsidRPr="00F0235C" w:rsidRDefault="00897687" w:rsidP="00897687">
            <w:pPr>
              <w:autoSpaceDE w:val="0"/>
              <w:autoSpaceDN w:val="0"/>
              <w:adjustRightInd w:val="0"/>
              <w:jc w:val="center"/>
              <w:rPr>
                <w:noProof/>
                <w:lang w:val="sr-Cyrl-RS"/>
              </w:rPr>
            </w:pPr>
            <w:r w:rsidRPr="003966B1">
              <w:t>L5-13</w:t>
            </w:r>
          </w:p>
        </w:tc>
        <w:tc>
          <w:tcPr>
            <w:tcW w:w="773" w:type="pct"/>
            <w:tcBorders>
              <w:top w:val="single" w:sz="4" w:space="0" w:color="auto"/>
              <w:left w:val="single" w:sz="4" w:space="0" w:color="auto"/>
              <w:bottom w:val="single" w:sz="4" w:space="0" w:color="auto"/>
              <w:right w:val="single" w:sz="4" w:space="0" w:color="auto"/>
            </w:tcBorders>
            <w:vAlign w:val="center"/>
          </w:tcPr>
          <w:p w14:paraId="2C707C85" w14:textId="77777777" w:rsidR="00897687" w:rsidRPr="00F0235C" w:rsidRDefault="00897687" w:rsidP="00897687">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265C3E5" w14:textId="77777777" w:rsidR="00897687" w:rsidRPr="00F0235C" w:rsidRDefault="00897687" w:rsidP="0089768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5191044" w14:textId="77777777" w:rsidR="00897687" w:rsidRPr="00F0235C" w:rsidRDefault="00897687" w:rsidP="00897687">
            <w:pPr>
              <w:pStyle w:val="BodyText"/>
              <w:jc w:val="center"/>
              <w:rPr>
                <w:noProof/>
                <w:szCs w:val="24"/>
              </w:rPr>
            </w:pPr>
          </w:p>
        </w:tc>
      </w:tr>
      <w:tr w:rsidR="00A36F98" w:rsidRPr="00F0235C" w14:paraId="19BF23FA" w14:textId="77777777" w:rsidTr="0021387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5D54E2" w14:textId="77777777" w:rsidR="00A36F98" w:rsidRPr="009B26B5" w:rsidRDefault="00A36F98" w:rsidP="00A36F98">
            <w:pPr>
              <w:pStyle w:val="ListParagraph"/>
              <w:numPr>
                <w:ilvl w:val="0"/>
                <w:numId w:val="27"/>
              </w:numPr>
              <w:autoSpaceDE w:val="0"/>
              <w:autoSpaceDN w:val="0"/>
              <w:adjustRightInd w:val="0"/>
              <w:jc w:val="center"/>
              <w:rPr>
                <w:noProof/>
                <w:lang w:val="sr-Cyrl-RS"/>
              </w:rPr>
            </w:pPr>
          </w:p>
        </w:tc>
        <w:tc>
          <w:tcPr>
            <w:tcW w:w="1690" w:type="pct"/>
            <w:tcBorders>
              <w:top w:val="single" w:sz="4" w:space="0" w:color="auto"/>
              <w:left w:val="single" w:sz="4" w:space="0" w:color="auto"/>
              <w:bottom w:val="single" w:sz="4" w:space="0" w:color="auto"/>
              <w:right w:val="single" w:sz="4" w:space="0" w:color="auto"/>
            </w:tcBorders>
          </w:tcPr>
          <w:p w14:paraId="798E3019" w14:textId="38AE362D" w:rsidR="00A36F98" w:rsidRPr="00A36F98" w:rsidRDefault="00A36F98" w:rsidP="00A36F98">
            <w:pPr>
              <w:autoSpaceDE w:val="0"/>
              <w:autoSpaceDN w:val="0"/>
              <w:adjustRightInd w:val="0"/>
              <w:jc w:val="center"/>
              <w:rPr>
                <w:color w:val="FF0000"/>
              </w:rPr>
            </w:pPr>
            <w:r w:rsidRPr="00A36F98">
              <w:rPr>
                <w:color w:val="FF0000"/>
              </w:rPr>
              <w:t>Термални принтер</w:t>
            </w:r>
          </w:p>
        </w:tc>
        <w:tc>
          <w:tcPr>
            <w:tcW w:w="1394" w:type="pct"/>
            <w:tcBorders>
              <w:top w:val="single" w:sz="4" w:space="0" w:color="auto"/>
              <w:left w:val="single" w:sz="4" w:space="0" w:color="auto"/>
              <w:bottom w:val="single" w:sz="4" w:space="0" w:color="auto"/>
              <w:right w:val="single" w:sz="4" w:space="0" w:color="auto"/>
            </w:tcBorders>
          </w:tcPr>
          <w:p w14:paraId="5ED832A8" w14:textId="0E6135BE" w:rsidR="00A36F98" w:rsidRPr="00A36F98" w:rsidRDefault="00A36F98" w:rsidP="00B27E95">
            <w:pPr>
              <w:autoSpaceDE w:val="0"/>
              <w:autoSpaceDN w:val="0"/>
              <w:adjustRightInd w:val="0"/>
              <w:ind w:left="5040" w:hanging="5040"/>
              <w:jc w:val="center"/>
              <w:rPr>
                <w:color w:val="FF0000"/>
              </w:rPr>
            </w:pPr>
            <w:r w:rsidRPr="00A36F98">
              <w:rPr>
                <w:color w:val="FF0000"/>
              </w:rPr>
              <w:t>Sony UPD-898</w:t>
            </w:r>
          </w:p>
        </w:tc>
        <w:tc>
          <w:tcPr>
            <w:tcW w:w="773" w:type="pct"/>
            <w:tcBorders>
              <w:top w:val="single" w:sz="4" w:space="0" w:color="auto"/>
              <w:left w:val="single" w:sz="4" w:space="0" w:color="auto"/>
              <w:bottom w:val="single" w:sz="4" w:space="0" w:color="auto"/>
              <w:right w:val="single" w:sz="4" w:space="0" w:color="auto"/>
            </w:tcBorders>
            <w:vAlign w:val="center"/>
          </w:tcPr>
          <w:p w14:paraId="271C2F60" w14:textId="77777777" w:rsidR="00A36F98" w:rsidRPr="00F0235C" w:rsidRDefault="00A36F98" w:rsidP="00A36F9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F522F44" w14:textId="77777777" w:rsidR="00A36F98" w:rsidRPr="00F0235C" w:rsidRDefault="00A36F98" w:rsidP="00A36F9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EEC4927" w14:textId="77777777" w:rsidR="00A36F98" w:rsidRPr="00F0235C" w:rsidRDefault="00A36F98" w:rsidP="00A36F98">
            <w:pPr>
              <w:pStyle w:val="BodyText"/>
              <w:jc w:val="center"/>
              <w:rPr>
                <w:noProof/>
                <w:szCs w:val="24"/>
              </w:rPr>
            </w:pPr>
          </w:p>
        </w:tc>
      </w:tr>
    </w:tbl>
    <w:p w14:paraId="7476CB35" w14:textId="77777777" w:rsidR="00443424" w:rsidRDefault="00443424"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7"/>
        <w:gridCol w:w="2174"/>
        <w:gridCol w:w="1800"/>
        <w:gridCol w:w="751"/>
      </w:tblGrid>
      <w:tr w:rsidR="00E8313E" w:rsidRPr="00F0235C" w14:paraId="1A543F5C" w14:textId="77777777" w:rsidTr="00D460D0">
        <w:trPr>
          <w:cantSplit/>
          <w:trHeight w:val="327"/>
        </w:trPr>
        <w:tc>
          <w:tcPr>
            <w:tcW w:w="3320" w:type="pct"/>
            <w:tcBorders>
              <w:top w:val="single" w:sz="4" w:space="0" w:color="auto"/>
              <w:left w:val="single" w:sz="4" w:space="0" w:color="auto"/>
              <w:bottom w:val="single" w:sz="4" w:space="0" w:color="auto"/>
              <w:right w:val="single" w:sz="4" w:space="0" w:color="auto"/>
            </w:tcBorders>
            <w:vAlign w:val="center"/>
          </w:tcPr>
          <w:p w14:paraId="08F88544" w14:textId="02D3CDFA"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0D4461CF" w14:textId="77777777" w:rsidR="006013CB" w:rsidRDefault="006013CB" w:rsidP="00443424">
      <w:pPr>
        <w:pStyle w:val="BodyText"/>
        <w:ind w:left="6480"/>
        <w:rPr>
          <w:noProof/>
          <w:szCs w:val="24"/>
        </w:rPr>
      </w:pPr>
    </w:p>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D460D0">
        <w:trPr>
          <w:cantSplit/>
          <w:trHeight w:val="327"/>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4E6B81F4" w:rsidR="00443424" w:rsidRPr="006013CB" w:rsidRDefault="00443424" w:rsidP="006013CB">
            <w:pPr>
              <w:pStyle w:val="ListParagraph"/>
              <w:numPr>
                <w:ilvl w:val="0"/>
                <w:numId w:val="33"/>
              </w:numPr>
              <w:autoSpaceDE w:val="0"/>
              <w:autoSpaceDN w:val="0"/>
              <w:adjustRightInd w:val="0"/>
              <w:jc w:val="center"/>
              <w:rPr>
                <w:noProof/>
                <w:lang w:val="sr-Cyrl-RS"/>
              </w:rPr>
            </w:pP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r w:rsidR="006013CB" w:rsidRPr="00C61458" w14:paraId="663CE231" w14:textId="77777777" w:rsidTr="0002644C">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4DBA1673" w14:textId="77777777" w:rsidR="006013CB" w:rsidRPr="006013CB" w:rsidRDefault="006013CB" w:rsidP="006013CB">
            <w:pPr>
              <w:pStyle w:val="ListParagraph"/>
              <w:numPr>
                <w:ilvl w:val="0"/>
                <w:numId w:val="33"/>
              </w:numPr>
              <w:autoSpaceDE w:val="0"/>
              <w:autoSpaceDN w:val="0"/>
              <w:adjustRightInd w:val="0"/>
              <w:jc w:val="center"/>
              <w:rPr>
                <w:noProof/>
                <w:color w:val="FF0000"/>
                <w:lang w:val="sr-Cyrl-RS"/>
              </w:rPr>
            </w:pPr>
          </w:p>
        </w:tc>
        <w:tc>
          <w:tcPr>
            <w:tcW w:w="2431" w:type="pct"/>
            <w:tcBorders>
              <w:top w:val="single" w:sz="4" w:space="0" w:color="auto"/>
              <w:left w:val="single" w:sz="4" w:space="0" w:color="auto"/>
              <w:bottom w:val="single" w:sz="4" w:space="0" w:color="auto"/>
              <w:right w:val="single" w:sz="4" w:space="0" w:color="auto"/>
            </w:tcBorders>
          </w:tcPr>
          <w:p w14:paraId="76FC1171" w14:textId="0697EBD2" w:rsidR="006013CB" w:rsidRPr="006013CB" w:rsidRDefault="00E20BA8" w:rsidP="006013CB">
            <w:pPr>
              <w:rPr>
                <w:noProof/>
                <w:color w:val="FF0000"/>
                <w:lang w:val="sr-Cyrl-RS"/>
              </w:rPr>
            </w:pPr>
            <w:r>
              <w:rPr>
                <w:color w:val="FF0000"/>
              </w:rPr>
              <w:t>Репарација</w:t>
            </w:r>
            <w:r w:rsidR="006013CB" w:rsidRPr="006013CB">
              <w:rPr>
                <w:color w:val="FF0000"/>
              </w:rPr>
              <w:t xml:space="preserve"> </w:t>
            </w:r>
            <w:r>
              <w:rPr>
                <w:color w:val="FF0000"/>
              </w:rPr>
              <w:t>кабловских</w:t>
            </w:r>
            <w:r w:rsidR="006013CB" w:rsidRPr="006013CB">
              <w:rPr>
                <w:color w:val="FF0000"/>
              </w:rPr>
              <w:t xml:space="preserve"> </w:t>
            </w:r>
            <w:r>
              <w:rPr>
                <w:color w:val="FF0000"/>
              </w:rPr>
              <w:t>уводника</w:t>
            </w:r>
            <w:r w:rsidR="006013CB" w:rsidRPr="006013CB">
              <w:rPr>
                <w:color w:val="FF0000"/>
              </w:rPr>
              <w:t xml:space="preserve"> </w:t>
            </w:r>
            <w:r>
              <w:rPr>
                <w:color w:val="FF0000"/>
              </w:rPr>
              <w:t>на</w:t>
            </w:r>
            <w:r w:rsidR="006013CB" w:rsidRPr="006013CB">
              <w:rPr>
                <w:color w:val="FF0000"/>
              </w:rPr>
              <w:t xml:space="preserve"> </w:t>
            </w:r>
            <w:r>
              <w:rPr>
                <w:color w:val="FF0000"/>
              </w:rPr>
              <w:t>ултразвучним</w:t>
            </w:r>
            <w:r w:rsidR="006013CB" w:rsidRPr="006013CB">
              <w:rPr>
                <w:color w:val="FF0000"/>
              </w:rPr>
              <w:t xml:space="preserve"> </w:t>
            </w:r>
            <w:r>
              <w:rPr>
                <w:color w:val="FF0000"/>
              </w:rPr>
              <w:t>сондама</w:t>
            </w:r>
          </w:p>
        </w:tc>
        <w:tc>
          <w:tcPr>
            <w:tcW w:w="642" w:type="pct"/>
            <w:tcBorders>
              <w:top w:val="single" w:sz="4" w:space="0" w:color="auto"/>
              <w:left w:val="single" w:sz="4" w:space="0" w:color="auto"/>
              <w:bottom w:val="single" w:sz="4" w:space="0" w:color="auto"/>
              <w:right w:val="single" w:sz="4" w:space="0" w:color="auto"/>
            </w:tcBorders>
            <w:vAlign w:val="center"/>
          </w:tcPr>
          <w:p w14:paraId="3F3609D2" w14:textId="33E8F449" w:rsidR="006013CB" w:rsidRPr="00B27E95" w:rsidRDefault="006013CB" w:rsidP="00B27E95">
            <w:pPr>
              <w:autoSpaceDE w:val="0"/>
              <w:autoSpaceDN w:val="0"/>
              <w:adjustRightInd w:val="0"/>
              <w:ind w:left="8640" w:hanging="8640"/>
              <w:jc w:val="center"/>
              <w:rPr>
                <w:noProof/>
                <w:color w:val="FF0000"/>
                <w:lang w:val="sr-Cyrl-RS"/>
              </w:rPr>
            </w:pPr>
            <w:r w:rsidRPr="00B27E95">
              <w:rPr>
                <w:noProof/>
                <w:color w:val="FF0000"/>
                <w:lang w:val="sr-Cyrl-RS"/>
              </w:rPr>
              <w:t>услуга</w:t>
            </w:r>
          </w:p>
        </w:tc>
        <w:tc>
          <w:tcPr>
            <w:tcW w:w="780" w:type="pct"/>
            <w:tcBorders>
              <w:top w:val="single" w:sz="4" w:space="0" w:color="auto"/>
              <w:left w:val="single" w:sz="4" w:space="0" w:color="auto"/>
              <w:bottom w:val="single" w:sz="4" w:space="0" w:color="auto"/>
              <w:right w:val="single" w:sz="4" w:space="0" w:color="auto"/>
            </w:tcBorders>
            <w:vAlign w:val="center"/>
          </w:tcPr>
          <w:p w14:paraId="17239B2D" w14:textId="77777777" w:rsidR="006013CB" w:rsidRPr="00C61458" w:rsidRDefault="006013CB" w:rsidP="006013CB">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4C04D7AD" w14:textId="77777777" w:rsidR="006013CB" w:rsidRPr="00C61458" w:rsidRDefault="006013CB" w:rsidP="006013CB">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70D2E8E1" w14:textId="77777777" w:rsidR="006013CB" w:rsidRPr="00C61458" w:rsidRDefault="006013CB" w:rsidP="006013CB">
            <w:pPr>
              <w:pStyle w:val="BodyText"/>
              <w:jc w:val="center"/>
              <w:rPr>
                <w:noProof/>
                <w:szCs w:val="24"/>
              </w:rPr>
            </w:pPr>
          </w:p>
        </w:tc>
      </w:tr>
      <w:tr w:rsidR="006013CB" w:rsidRPr="00C61458" w14:paraId="7717299E" w14:textId="77777777" w:rsidTr="00CE08E5">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3049C0E2" w14:textId="77777777" w:rsidR="006013CB" w:rsidRPr="006013CB" w:rsidRDefault="006013CB" w:rsidP="006013CB">
            <w:pPr>
              <w:pStyle w:val="ListParagraph"/>
              <w:numPr>
                <w:ilvl w:val="0"/>
                <w:numId w:val="33"/>
              </w:numPr>
              <w:autoSpaceDE w:val="0"/>
              <w:autoSpaceDN w:val="0"/>
              <w:adjustRightInd w:val="0"/>
              <w:jc w:val="center"/>
              <w:rPr>
                <w:noProof/>
                <w:color w:val="FF0000"/>
                <w:lang w:val="sr-Cyrl-RS"/>
              </w:rPr>
            </w:pPr>
          </w:p>
        </w:tc>
        <w:tc>
          <w:tcPr>
            <w:tcW w:w="2431" w:type="pct"/>
            <w:tcBorders>
              <w:top w:val="single" w:sz="4" w:space="0" w:color="auto"/>
              <w:left w:val="single" w:sz="4" w:space="0" w:color="auto"/>
              <w:bottom w:val="single" w:sz="4" w:space="0" w:color="auto"/>
              <w:right w:val="single" w:sz="4" w:space="0" w:color="auto"/>
            </w:tcBorders>
          </w:tcPr>
          <w:p w14:paraId="18797924" w14:textId="03E61230" w:rsidR="006013CB" w:rsidRPr="006013CB" w:rsidRDefault="00E20BA8" w:rsidP="006013CB">
            <w:pPr>
              <w:rPr>
                <w:noProof/>
                <w:color w:val="FF0000"/>
                <w:lang w:val="sr-Cyrl-RS"/>
              </w:rPr>
            </w:pPr>
            <w:r>
              <w:rPr>
                <w:color w:val="FF0000"/>
              </w:rPr>
              <w:t>Замена</w:t>
            </w:r>
            <w:r w:rsidR="006013CB" w:rsidRPr="006013CB">
              <w:rPr>
                <w:color w:val="FF0000"/>
              </w:rPr>
              <w:t xml:space="preserve"> </w:t>
            </w:r>
            <w:r>
              <w:rPr>
                <w:color w:val="FF0000"/>
              </w:rPr>
              <w:t>контактне</w:t>
            </w:r>
            <w:r w:rsidR="006013CB" w:rsidRPr="006013CB">
              <w:rPr>
                <w:color w:val="FF0000"/>
              </w:rPr>
              <w:t xml:space="preserve"> </w:t>
            </w:r>
            <w:r>
              <w:rPr>
                <w:color w:val="FF0000"/>
              </w:rPr>
              <w:t>гуме</w:t>
            </w:r>
            <w:r w:rsidR="006013CB" w:rsidRPr="006013CB">
              <w:rPr>
                <w:color w:val="FF0000"/>
              </w:rPr>
              <w:t xml:space="preserve"> </w:t>
            </w:r>
            <w:r>
              <w:rPr>
                <w:color w:val="FF0000"/>
              </w:rPr>
              <w:t>на</w:t>
            </w:r>
            <w:r w:rsidR="006013CB" w:rsidRPr="006013CB">
              <w:rPr>
                <w:color w:val="FF0000"/>
              </w:rPr>
              <w:t xml:space="preserve"> </w:t>
            </w:r>
            <w:r>
              <w:rPr>
                <w:color w:val="FF0000"/>
              </w:rPr>
              <w:t>ултразвучним</w:t>
            </w:r>
            <w:r w:rsidR="006013CB" w:rsidRPr="006013CB">
              <w:rPr>
                <w:color w:val="FF0000"/>
              </w:rPr>
              <w:t xml:space="preserve"> </w:t>
            </w:r>
            <w:r>
              <w:rPr>
                <w:color w:val="FF0000"/>
              </w:rPr>
              <w:t>сондама</w:t>
            </w:r>
          </w:p>
        </w:tc>
        <w:tc>
          <w:tcPr>
            <w:tcW w:w="642" w:type="pct"/>
            <w:tcBorders>
              <w:top w:val="single" w:sz="4" w:space="0" w:color="auto"/>
              <w:left w:val="single" w:sz="4" w:space="0" w:color="auto"/>
              <w:bottom w:val="single" w:sz="4" w:space="0" w:color="auto"/>
              <w:right w:val="single" w:sz="4" w:space="0" w:color="auto"/>
            </w:tcBorders>
          </w:tcPr>
          <w:p w14:paraId="07292828" w14:textId="5DA7D1C2" w:rsidR="006013CB" w:rsidRPr="00B27E95" w:rsidRDefault="006013CB" w:rsidP="00B27E95">
            <w:pPr>
              <w:autoSpaceDE w:val="0"/>
              <w:autoSpaceDN w:val="0"/>
              <w:adjustRightInd w:val="0"/>
              <w:ind w:left="8640" w:hanging="8640"/>
              <w:jc w:val="center"/>
              <w:rPr>
                <w:noProof/>
                <w:color w:val="FF0000"/>
                <w:lang w:val="sr-Cyrl-RS"/>
              </w:rPr>
            </w:pPr>
            <w:r w:rsidRPr="00B27E95">
              <w:rPr>
                <w:noProof/>
                <w:color w:val="FF0000"/>
                <w:lang w:val="sr-Cyrl-RS"/>
              </w:rPr>
              <w:t>услуга</w:t>
            </w:r>
          </w:p>
        </w:tc>
        <w:tc>
          <w:tcPr>
            <w:tcW w:w="780" w:type="pct"/>
            <w:tcBorders>
              <w:top w:val="single" w:sz="4" w:space="0" w:color="auto"/>
              <w:left w:val="single" w:sz="4" w:space="0" w:color="auto"/>
              <w:bottom w:val="single" w:sz="4" w:space="0" w:color="auto"/>
              <w:right w:val="single" w:sz="4" w:space="0" w:color="auto"/>
            </w:tcBorders>
            <w:vAlign w:val="center"/>
          </w:tcPr>
          <w:p w14:paraId="50F64459" w14:textId="77777777" w:rsidR="006013CB" w:rsidRPr="00C61458" w:rsidRDefault="006013CB" w:rsidP="006013CB">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12A8DE8E" w14:textId="77777777" w:rsidR="006013CB" w:rsidRPr="00C61458" w:rsidRDefault="006013CB" w:rsidP="006013CB">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736EA75A" w14:textId="77777777" w:rsidR="006013CB" w:rsidRPr="00C61458" w:rsidRDefault="006013CB" w:rsidP="006013CB">
            <w:pPr>
              <w:pStyle w:val="BodyText"/>
              <w:jc w:val="center"/>
              <w:rPr>
                <w:noProof/>
                <w:szCs w:val="24"/>
              </w:rPr>
            </w:pPr>
          </w:p>
        </w:tc>
      </w:tr>
      <w:tr w:rsidR="006013CB" w:rsidRPr="00C61458" w14:paraId="53C921DA" w14:textId="77777777" w:rsidTr="00CE08E5">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A1EB9B9" w14:textId="77777777" w:rsidR="006013CB" w:rsidRPr="006013CB" w:rsidRDefault="006013CB" w:rsidP="006013CB">
            <w:pPr>
              <w:pStyle w:val="ListParagraph"/>
              <w:numPr>
                <w:ilvl w:val="0"/>
                <w:numId w:val="33"/>
              </w:numPr>
              <w:autoSpaceDE w:val="0"/>
              <w:autoSpaceDN w:val="0"/>
              <w:adjustRightInd w:val="0"/>
              <w:jc w:val="center"/>
              <w:rPr>
                <w:noProof/>
                <w:color w:val="FF0000"/>
                <w:lang w:val="sr-Cyrl-RS"/>
              </w:rPr>
            </w:pPr>
          </w:p>
        </w:tc>
        <w:tc>
          <w:tcPr>
            <w:tcW w:w="2431" w:type="pct"/>
            <w:tcBorders>
              <w:top w:val="single" w:sz="4" w:space="0" w:color="auto"/>
              <w:left w:val="single" w:sz="4" w:space="0" w:color="auto"/>
              <w:bottom w:val="single" w:sz="4" w:space="0" w:color="auto"/>
              <w:right w:val="single" w:sz="4" w:space="0" w:color="auto"/>
            </w:tcBorders>
          </w:tcPr>
          <w:p w14:paraId="57C7AB6C" w14:textId="526B5B9C" w:rsidR="006013CB" w:rsidRPr="006013CB" w:rsidRDefault="00E20BA8" w:rsidP="006013CB">
            <w:pPr>
              <w:rPr>
                <w:noProof/>
                <w:color w:val="FF0000"/>
                <w:lang w:val="sr-Cyrl-RS"/>
              </w:rPr>
            </w:pPr>
            <w:r>
              <w:rPr>
                <w:color w:val="FF0000"/>
              </w:rPr>
              <w:t>Поправке</w:t>
            </w:r>
            <w:r w:rsidR="006013CB" w:rsidRPr="006013CB">
              <w:rPr>
                <w:color w:val="FF0000"/>
              </w:rPr>
              <w:t xml:space="preserve"> </w:t>
            </w:r>
            <w:r>
              <w:rPr>
                <w:color w:val="FF0000"/>
              </w:rPr>
              <w:t>електронских</w:t>
            </w:r>
            <w:r w:rsidR="006013CB" w:rsidRPr="006013CB">
              <w:rPr>
                <w:color w:val="FF0000"/>
              </w:rPr>
              <w:t xml:space="preserve"> </w:t>
            </w:r>
            <w:r>
              <w:rPr>
                <w:color w:val="FF0000"/>
              </w:rPr>
              <w:t>модула</w:t>
            </w:r>
            <w:r w:rsidR="006013CB" w:rsidRPr="006013CB">
              <w:rPr>
                <w:color w:val="FF0000"/>
              </w:rPr>
              <w:t xml:space="preserve"> </w:t>
            </w:r>
            <w:r>
              <w:rPr>
                <w:color w:val="FF0000"/>
              </w:rPr>
              <w:t>на</w:t>
            </w:r>
            <w:r w:rsidR="006013CB" w:rsidRPr="006013CB">
              <w:rPr>
                <w:color w:val="FF0000"/>
              </w:rPr>
              <w:t xml:space="preserve"> </w:t>
            </w:r>
            <w:r>
              <w:rPr>
                <w:color w:val="FF0000"/>
              </w:rPr>
              <w:t>ултразвучним</w:t>
            </w:r>
            <w:r w:rsidR="006013CB" w:rsidRPr="006013CB">
              <w:rPr>
                <w:color w:val="FF0000"/>
              </w:rPr>
              <w:t xml:space="preserve"> </w:t>
            </w:r>
            <w:r>
              <w:rPr>
                <w:color w:val="FF0000"/>
              </w:rPr>
              <w:t>апаратима</w:t>
            </w:r>
          </w:p>
        </w:tc>
        <w:tc>
          <w:tcPr>
            <w:tcW w:w="642" w:type="pct"/>
            <w:tcBorders>
              <w:top w:val="single" w:sz="4" w:space="0" w:color="auto"/>
              <w:left w:val="single" w:sz="4" w:space="0" w:color="auto"/>
              <w:bottom w:val="single" w:sz="4" w:space="0" w:color="auto"/>
              <w:right w:val="single" w:sz="4" w:space="0" w:color="auto"/>
            </w:tcBorders>
          </w:tcPr>
          <w:p w14:paraId="22083770" w14:textId="0A26E6A8" w:rsidR="006013CB" w:rsidRPr="00B27E95" w:rsidRDefault="006013CB" w:rsidP="00B27E95">
            <w:pPr>
              <w:autoSpaceDE w:val="0"/>
              <w:autoSpaceDN w:val="0"/>
              <w:adjustRightInd w:val="0"/>
              <w:ind w:left="8640" w:hanging="8640"/>
              <w:jc w:val="center"/>
              <w:rPr>
                <w:noProof/>
                <w:color w:val="FF0000"/>
                <w:lang w:val="sr-Cyrl-RS"/>
              </w:rPr>
            </w:pPr>
            <w:r w:rsidRPr="00B27E95">
              <w:rPr>
                <w:noProof/>
                <w:color w:val="FF0000"/>
                <w:lang w:val="sr-Cyrl-RS"/>
              </w:rPr>
              <w:t>услуга</w:t>
            </w:r>
          </w:p>
        </w:tc>
        <w:tc>
          <w:tcPr>
            <w:tcW w:w="780" w:type="pct"/>
            <w:tcBorders>
              <w:top w:val="single" w:sz="4" w:space="0" w:color="auto"/>
              <w:left w:val="single" w:sz="4" w:space="0" w:color="auto"/>
              <w:bottom w:val="single" w:sz="4" w:space="0" w:color="auto"/>
              <w:right w:val="single" w:sz="4" w:space="0" w:color="auto"/>
            </w:tcBorders>
            <w:vAlign w:val="center"/>
          </w:tcPr>
          <w:p w14:paraId="30437810" w14:textId="77777777" w:rsidR="006013CB" w:rsidRPr="00C61458" w:rsidRDefault="006013CB" w:rsidP="006013CB">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2761D661" w14:textId="77777777" w:rsidR="006013CB" w:rsidRPr="00C61458" w:rsidRDefault="006013CB" w:rsidP="006013CB">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6F6A1589" w14:textId="77777777" w:rsidR="006013CB" w:rsidRPr="00C61458" w:rsidRDefault="006013CB" w:rsidP="006013CB">
            <w:pPr>
              <w:pStyle w:val="BodyText"/>
              <w:jc w:val="center"/>
              <w:rPr>
                <w:noProof/>
                <w:szCs w:val="24"/>
              </w:rPr>
            </w:pPr>
          </w:p>
        </w:tc>
      </w:tr>
      <w:tr w:rsidR="006013CB" w:rsidRPr="00C61458" w14:paraId="0A8FEC5E" w14:textId="77777777" w:rsidTr="00CE08E5">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4FC71502" w14:textId="77777777" w:rsidR="006013CB" w:rsidRPr="006013CB" w:rsidRDefault="006013CB" w:rsidP="006013CB">
            <w:pPr>
              <w:pStyle w:val="ListParagraph"/>
              <w:numPr>
                <w:ilvl w:val="0"/>
                <w:numId w:val="33"/>
              </w:numPr>
              <w:autoSpaceDE w:val="0"/>
              <w:autoSpaceDN w:val="0"/>
              <w:adjustRightInd w:val="0"/>
              <w:jc w:val="center"/>
              <w:rPr>
                <w:noProof/>
                <w:color w:val="FF0000"/>
                <w:lang w:val="sr-Cyrl-RS"/>
              </w:rPr>
            </w:pPr>
          </w:p>
        </w:tc>
        <w:tc>
          <w:tcPr>
            <w:tcW w:w="2431" w:type="pct"/>
            <w:tcBorders>
              <w:top w:val="single" w:sz="4" w:space="0" w:color="auto"/>
              <w:left w:val="single" w:sz="4" w:space="0" w:color="auto"/>
              <w:bottom w:val="single" w:sz="4" w:space="0" w:color="auto"/>
              <w:right w:val="single" w:sz="4" w:space="0" w:color="auto"/>
            </w:tcBorders>
          </w:tcPr>
          <w:p w14:paraId="237DC41F" w14:textId="33C3EAC2" w:rsidR="006013CB" w:rsidRPr="006013CB" w:rsidRDefault="00E20BA8" w:rsidP="006013CB">
            <w:pPr>
              <w:rPr>
                <w:noProof/>
                <w:color w:val="FF0000"/>
                <w:lang w:val="sr-Cyrl-RS"/>
              </w:rPr>
            </w:pPr>
            <w:r>
              <w:rPr>
                <w:color w:val="FF0000"/>
              </w:rPr>
              <w:t>Поправке</w:t>
            </w:r>
            <w:r w:rsidR="006013CB" w:rsidRPr="006013CB">
              <w:rPr>
                <w:color w:val="FF0000"/>
              </w:rPr>
              <w:t xml:space="preserve"> </w:t>
            </w:r>
            <w:r>
              <w:rPr>
                <w:color w:val="FF0000"/>
              </w:rPr>
              <w:t>термалних</w:t>
            </w:r>
            <w:r w:rsidR="006013CB" w:rsidRPr="006013CB">
              <w:rPr>
                <w:color w:val="FF0000"/>
              </w:rPr>
              <w:t xml:space="preserve"> </w:t>
            </w:r>
            <w:r>
              <w:rPr>
                <w:color w:val="FF0000"/>
              </w:rPr>
              <w:t>принтера</w:t>
            </w:r>
          </w:p>
        </w:tc>
        <w:tc>
          <w:tcPr>
            <w:tcW w:w="642" w:type="pct"/>
            <w:tcBorders>
              <w:top w:val="single" w:sz="4" w:space="0" w:color="auto"/>
              <w:left w:val="single" w:sz="4" w:space="0" w:color="auto"/>
              <w:bottom w:val="single" w:sz="4" w:space="0" w:color="auto"/>
              <w:right w:val="single" w:sz="4" w:space="0" w:color="auto"/>
            </w:tcBorders>
          </w:tcPr>
          <w:p w14:paraId="2AD99D4C" w14:textId="116B7315" w:rsidR="006013CB" w:rsidRPr="00B27E95" w:rsidRDefault="006013CB" w:rsidP="00B27E95">
            <w:pPr>
              <w:autoSpaceDE w:val="0"/>
              <w:autoSpaceDN w:val="0"/>
              <w:adjustRightInd w:val="0"/>
              <w:ind w:left="8640" w:hanging="8640"/>
              <w:jc w:val="center"/>
              <w:rPr>
                <w:noProof/>
                <w:color w:val="FF0000"/>
                <w:lang w:val="sr-Cyrl-RS"/>
              </w:rPr>
            </w:pPr>
            <w:r w:rsidRPr="00B27E95">
              <w:rPr>
                <w:noProof/>
                <w:color w:val="FF0000"/>
                <w:lang w:val="sr-Cyrl-RS"/>
              </w:rPr>
              <w:t>услуга</w:t>
            </w:r>
          </w:p>
        </w:tc>
        <w:tc>
          <w:tcPr>
            <w:tcW w:w="780" w:type="pct"/>
            <w:tcBorders>
              <w:top w:val="single" w:sz="4" w:space="0" w:color="auto"/>
              <w:left w:val="single" w:sz="4" w:space="0" w:color="auto"/>
              <w:bottom w:val="single" w:sz="4" w:space="0" w:color="auto"/>
              <w:right w:val="single" w:sz="4" w:space="0" w:color="auto"/>
            </w:tcBorders>
            <w:vAlign w:val="center"/>
          </w:tcPr>
          <w:p w14:paraId="797443BF" w14:textId="77777777" w:rsidR="006013CB" w:rsidRPr="00C61458" w:rsidRDefault="006013CB" w:rsidP="006013CB">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7C58001A" w14:textId="77777777" w:rsidR="006013CB" w:rsidRPr="00C61458" w:rsidRDefault="006013CB" w:rsidP="006013CB">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5708E040" w14:textId="77777777" w:rsidR="006013CB" w:rsidRPr="00C61458" w:rsidRDefault="006013CB" w:rsidP="006013CB">
            <w:pPr>
              <w:pStyle w:val="BodyText"/>
              <w:jc w:val="center"/>
              <w:rPr>
                <w:noProof/>
                <w:szCs w:val="24"/>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936A58" w:rsidRDefault="00936A58">
      <w:r>
        <w:separator/>
      </w:r>
    </w:p>
  </w:endnote>
  <w:endnote w:type="continuationSeparator" w:id="0">
    <w:p w14:paraId="5242A48A" w14:textId="77777777" w:rsidR="00936A58" w:rsidRDefault="009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36A58" w:rsidRDefault="00936A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36A58" w:rsidRDefault="00936A5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936A58" w:rsidRDefault="00936A58">
            <w:pPr>
              <w:pStyle w:val="Footer"/>
              <w:jc w:val="center"/>
            </w:pPr>
            <w:r>
              <w:t xml:space="preserve">Страна </w:t>
            </w:r>
            <w:r>
              <w:rPr>
                <w:b/>
              </w:rPr>
              <w:fldChar w:fldCharType="begin"/>
            </w:r>
            <w:r>
              <w:rPr>
                <w:b/>
              </w:rPr>
              <w:instrText xml:space="preserve"> PAGE </w:instrText>
            </w:r>
            <w:r>
              <w:rPr>
                <w:b/>
              </w:rPr>
              <w:fldChar w:fldCharType="separate"/>
            </w:r>
            <w:r w:rsidR="00813DC0">
              <w:rPr>
                <w:b/>
                <w:noProof/>
              </w:rPr>
              <w:t>24</w:t>
            </w:r>
            <w:r>
              <w:rPr>
                <w:b/>
              </w:rPr>
              <w:fldChar w:fldCharType="end"/>
            </w:r>
            <w:r>
              <w:t xml:space="preserve"> од </w:t>
            </w:r>
            <w:r>
              <w:rPr>
                <w:b/>
              </w:rPr>
              <w:fldChar w:fldCharType="begin"/>
            </w:r>
            <w:r>
              <w:rPr>
                <w:b/>
              </w:rPr>
              <w:instrText xml:space="preserve"> NUMPAGES  </w:instrText>
            </w:r>
            <w:r>
              <w:rPr>
                <w:b/>
              </w:rPr>
              <w:fldChar w:fldCharType="separate"/>
            </w:r>
            <w:r w:rsidR="00813DC0">
              <w:rPr>
                <w:b/>
                <w:noProof/>
              </w:rPr>
              <w:t>41</w:t>
            </w:r>
            <w:r>
              <w:rPr>
                <w:b/>
              </w:rPr>
              <w:fldChar w:fldCharType="end"/>
            </w:r>
          </w:p>
        </w:sdtContent>
      </w:sdt>
    </w:sdtContent>
  </w:sdt>
  <w:p w14:paraId="178E4715" w14:textId="77777777" w:rsidR="00936A58" w:rsidRPr="00CF2211" w:rsidRDefault="00936A5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936A58" w:rsidRDefault="00936A58">
      <w:r>
        <w:separator/>
      </w:r>
    </w:p>
  </w:footnote>
  <w:footnote w:type="continuationSeparator" w:id="0">
    <w:p w14:paraId="3C997141" w14:textId="77777777" w:rsidR="00936A58" w:rsidRDefault="009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36A58" w:rsidRPr="00884492" w:rsidRDefault="00936A5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9F82BB0"/>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6F0CA6"/>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9B2191"/>
    <w:multiLevelType w:val="hybridMultilevel"/>
    <w:tmpl w:val="BCACC05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2EA4F8C"/>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A6A5334"/>
    <w:multiLevelType w:val="hybridMultilevel"/>
    <w:tmpl w:val="1ACA019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8AD1547"/>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46FB464E"/>
    <w:multiLevelType w:val="hybridMultilevel"/>
    <w:tmpl w:val="1ACA019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4CD6738D"/>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4DFF6719"/>
    <w:multiLevelType w:val="hybridMultilevel"/>
    <w:tmpl w:val="52085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5EE4280"/>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79775B7"/>
    <w:multiLevelType w:val="hybridMultilevel"/>
    <w:tmpl w:val="6E50733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94661"/>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63CA08C8"/>
    <w:multiLevelType w:val="hybridMultilevel"/>
    <w:tmpl w:val="3A624CA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EDE7AC3"/>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F585FDA"/>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5616623"/>
    <w:multiLevelType w:val="hybridMultilevel"/>
    <w:tmpl w:val="7632FC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78DE3F36"/>
    <w:multiLevelType w:val="hybridMultilevel"/>
    <w:tmpl w:val="BBC02594"/>
    <w:lvl w:ilvl="0" w:tplc="0EB6A5C4">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9"/>
  </w:num>
  <w:num w:numId="7">
    <w:abstractNumId w:val="13"/>
  </w:num>
  <w:num w:numId="8">
    <w:abstractNumId w:val="28"/>
  </w:num>
  <w:num w:numId="9">
    <w:abstractNumId w:val="9"/>
  </w:num>
  <w:num w:numId="10">
    <w:abstractNumId w:val="14"/>
  </w:num>
  <w:num w:numId="11">
    <w:abstractNumId w:val="31"/>
  </w:num>
  <w:num w:numId="12">
    <w:abstractNumId w:val="21"/>
  </w:num>
  <w:num w:numId="13">
    <w:abstractNumId w:val="15"/>
  </w:num>
  <w:num w:numId="14">
    <w:abstractNumId w:val="37"/>
  </w:num>
  <w:num w:numId="15">
    <w:abstractNumId w:val="11"/>
  </w:num>
  <w:num w:numId="16">
    <w:abstractNumId w:val="7"/>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5"/>
  </w:num>
  <w:num w:numId="20">
    <w:abstractNumId w:val="24"/>
  </w:num>
  <w:num w:numId="21">
    <w:abstractNumId w:val="5"/>
  </w:num>
  <w:num w:numId="22">
    <w:abstractNumId w:val="10"/>
  </w:num>
  <w:num w:numId="23">
    <w:abstractNumId w:val="26"/>
  </w:num>
  <w:num w:numId="24">
    <w:abstractNumId w:val="33"/>
  </w:num>
  <w:num w:numId="25">
    <w:abstractNumId w:val="29"/>
  </w:num>
  <w:num w:numId="26">
    <w:abstractNumId w:val="8"/>
  </w:num>
  <w:num w:numId="27">
    <w:abstractNumId w:val="22"/>
  </w:num>
  <w:num w:numId="28">
    <w:abstractNumId w:val="17"/>
  </w:num>
  <w:num w:numId="29">
    <w:abstractNumId w:val="12"/>
  </w:num>
  <w:num w:numId="30">
    <w:abstractNumId w:val="32"/>
  </w:num>
  <w:num w:numId="31">
    <w:abstractNumId w:val="36"/>
  </w:num>
  <w:num w:numId="32">
    <w:abstractNumId w:val="27"/>
  </w:num>
  <w:num w:numId="33">
    <w:abstractNumId w:val="1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057BE"/>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0F28"/>
    <w:rsid w:val="00092A9E"/>
    <w:rsid w:val="00092CF5"/>
    <w:rsid w:val="0009333A"/>
    <w:rsid w:val="00094047"/>
    <w:rsid w:val="00094759"/>
    <w:rsid w:val="00095073"/>
    <w:rsid w:val="00095444"/>
    <w:rsid w:val="0009576F"/>
    <w:rsid w:val="00096F30"/>
    <w:rsid w:val="00097582"/>
    <w:rsid w:val="00097685"/>
    <w:rsid w:val="00097AA9"/>
    <w:rsid w:val="000A0EF9"/>
    <w:rsid w:val="000A27D8"/>
    <w:rsid w:val="000A31DD"/>
    <w:rsid w:val="000A517E"/>
    <w:rsid w:val="000A5764"/>
    <w:rsid w:val="000A5B4B"/>
    <w:rsid w:val="000A6A47"/>
    <w:rsid w:val="000A705F"/>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07943"/>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05F"/>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173"/>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387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37E0D"/>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9C1"/>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F79"/>
    <w:rsid w:val="00344FFC"/>
    <w:rsid w:val="00345B33"/>
    <w:rsid w:val="00345F39"/>
    <w:rsid w:val="003464F6"/>
    <w:rsid w:val="00346AD8"/>
    <w:rsid w:val="00346D10"/>
    <w:rsid w:val="003507E9"/>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91A"/>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3FE"/>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001D"/>
    <w:rsid w:val="00551960"/>
    <w:rsid w:val="00552692"/>
    <w:rsid w:val="0055293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062E"/>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3CB"/>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5D12"/>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F81"/>
    <w:rsid w:val="006C1871"/>
    <w:rsid w:val="006C3333"/>
    <w:rsid w:val="006C4338"/>
    <w:rsid w:val="006C4CA4"/>
    <w:rsid w:val="006C6C87"/>
    <w:rsid w:val="006C71AF"/>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3645"/>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B8C"/>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585A"/>
    <w:rsid w:val="0080659D"/>
    <w:rsid w:val="00806C68"/>
    <w:rsid w:val="00810F3C"/>
    <w:rsid w:val="00811B5D"/>
    <w:rsid w:val="008123EC"/>
    <w:rsid w:val="00812915"/>
    <w:rsid w:val="00813DC0"/>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97687"/>
    <w:rsid w:val="008A1D66"/>
    <w:rsid w:val="008A2B5F"/>
    <w:rsid w:val="008A3722"/>
    <w:rsid w:val="008A392F"/>
    <w:rsid w:val="008A5342"/>
    <w:rsid w:val="008A64F7"/>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A58"/>
    <w:rsid w:val="00936D5C"/>
    <w:rsid w:val="00937994"/>
    <w:rsid w:val="00940D27"/>
    <w:rsid w:val="00940E13"/>
    <w:rsid w:val="00941D3D"/>
    <w:rsid w:val="00942F0E"/>
    <w:rsid w:val="00943FFB"/>
    <w:rsid w:val="00945CEE"/>
    <w:rsid w:val="00946E78"/>
    <w:rsid w:val="00950EC4"/>
    <w:rsid w:val="00951643"/>
    <w:rsid w:val="00951F32"/>
    <w:rsid w:val="00953B49"/>
    <w:rsid w:val="009541FA"/>
    <w:rsid w:val="0095766D"/>
    <w:rsid w:val="009577EB"/>
    <w:rsid w:val="009609E3"/>
    <w:rsid w:val="0096195D"/>
    <w:rsid w:val="00962E58"/>
    <w:rsid w:val="00963AC8"/>
    <w:rsid w:val="00964919"/>
    <w:rsid w:val="009651F9"/>
    <w:rsid w:val="009662D0"/>
    <w:rsid w:val="00966749"/>
    <w:rsid w:val="0096727F"/>
    <w:rsid w:val="009673DF"/>
    <w:rsid w:val="00967D1C"/>
    <w:rsid w:val="00970C41"/>
    <w:rsid w:val="00970F82"/>
    <w:rsid w:val="00971CE4"/>
    <w:rsid w:val="00973789"/>
    <w:rsid w:val="00977B14"/>
    <w:rsid w:val="009806A0"/>
    <w:rsid w:val="00980F7B"/>
    <w:rsid w:val="009821B1"/>
    <w:rsid w:val="009834A1"/>
    <w:rsid w:val="009838B9"/>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6B5"/>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4C7D"/>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6F98"/>
    <w:rsid w:val="00A37029"/>
    <w:rsid w:val="00A37566"/>
    <w:rsid w:val="00A4062A"/>
    <w:rsid w:val="00A41A71"/>
    <w:rsid w:val="00A41ECC"/>
    <w:rsid w:val="00A438B0"/>
    <w:rsid w:val="00A43FB2"/>
    <w:rsid w:val="00A45EC8"/>
    <w:rsid w:val="00A46234"/>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8B0"/>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27E95"/>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8D6"/>
    <w:rsid w:val="00B60BCA"/>
    <w:rsid w:val="00B62605"/>
    <w:rsid w:val="00B62E78"/>
    <w:rsid w:val="00B64933"/>
    <w:rsid w:val="00B6616F"/>
    <w:rsid w:val="00B662D1"/>
    <w:rsid w:val="00B675C5"/>
    <w:rsid w:val="00B676A6"/>
    <w:rsid w:val="00B67E7C"/>
    <w:rsid w:val="00B70B05"/>
    <w:rsid w:val="00B73338"/>
    <w:rsid w:val="00B73DB7"/>
    <w:rsid w:val="00B741B2"/>
    <w:rsid w:val="00B75519"/>
    <w:rsid w:val="00B76BB3"/>
    <w:rsid w:val="00B77346"/>
    <w:rsid w:val="00B80497"/>
    <w:rsid w:val="00B812E4"/>
    <w:rsid w:val="00B8142F"/>
    <w:rsid w:val="00B81990"/>
    <w:rsid w:val="00B819C7"/>
    <w:rsid w:val="00B836B4"/>
    <w:rsid w:val="00B84472"/>
    <w:rsid w:val="00B9266F"/>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623F"/>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1A40"/>
    <w:rsid w:val="00D2336B"/>
    <w:rsid w:val="00D24D31"/>
    <w:rsid w:val="00D2510E"/>
    <w:rsid w:val="00D252C3"/>
    <w:rsid w:val="00D273B0"/>
    <w:rsid w:val="00D27E53"/>
    <w:rsid w:val="00D31683"/>
    <w:rsid w:val="00D31C73"/>
    <w:rsid w:val="00D31DCE"/>
    <w:rsid w:val="00D33099"/>
    <w:rsid w:val="00D33674"/>
    <w:rsid w:val="00D33B5F"/>
    <w:rsid w:val="00D33BA5"/>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0E86"/>
    <w:rsid w:val="00D6227A"/>
    <w:rsid w:val="00D626D9"/>
    <w:rsid w:val="00D63BB9"/>
    <w:rsid w:val="00D63D21"/>
    <w:rsid w:val="00D641A2"/>
    <w:rsid w:val="00D64878"/>
    <w:rsid w:val="00D64DFA"/>
    <w:rsid w:val="00D70543"/>
    <w:rsid w:val="00D759FD"/>
    <w:rsid w:val="00D764AC"/>
    <w:rsid w:val="00D76B9F"/>
    <w:rsid w:val="00D76DA2"/>
    <w:rsid w:val="00D77283"/>
    <w:rsid w:val="00D77D59"/>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7A"/>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BA8"/>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6C60"/>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A44"/>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55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F91A44"/>
    <w:rPr>
      <w:sz w:val="24"/>
      <w:szCs w:val="24"/>
      <w:lang w:val="en-GB"/>
    </w:rPr>
  </w:style>
  <w:style w:type="paragraph" w:customStyle="1" w:styleId="Normal1">
    <w:name w:val="Normal1"/>
    <w:basedOn w:val="Normal"/>
    <w:rsid w:val="00F91A4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8133093">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ED5B-9490-4F08-80C0-7DC7C38E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3624</TotalTime>
  <Pages>41</Pages>
  <Words>9762</Words>
  <Characters>58626</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68252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605</cp:revision>
  <cp:lastPrinted>2015-08-24T10:45:00Z</cp:lastPrinted>
  <dcterms:created xsi:type="dcterms:W3CDTF">2015-08-19T10:36:00Z</dcterms:created>
  <dcterms:modified xsi:type="dcterms:W3CDTF">2017-09-28T11:44:00Z</dcterms:modified>
</cp:coreProperties>
</file>