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68111519"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5BACC7F9" w14:textId="6D7C66C3" w:rsidR="00881F30" w:rsidRDefault="00FE166D" w:rsidP="00881F30">
      <w:pPr>
        <w:pStyle w:val="Footer"/>
        <w:tabs>
          <w:tab w:val="left" w:pos="720"/>
        </w:tabs>
        <w:rPr>
          <w:b/>
          <w:noProof/>
          <w:lang w:val="sr-Cyrl-RS"/>
        </w:rPr>
      </w:pPr>
      <w:r>
        <w:rPr>
          <w:b/>
          <w:noProof/>
          <w:lang w:val="sr-Cyrl-RS"/>
        </w:rPr>
        <w:t>Дана: 28</w:t>
      </w:r>
      <w:r w:rsidR="00881F30">
        <w:rPr>
          <w:b/>
          <w:noProof/>
          <w:lang w:val="sr-Cyrl-RS"/>
        </w:rPr>
        <w:t>.09.2017.</w:t>
      </w:r>
    </w:p>
    <w:p w14:paraId="7176F266" w14:textId="77777777" w:rsidR="00881F30" w:rsidRDefault="00881F30" w:rsidP="00881F30">
      <w:pPr>
        <w:pStyle w:val="Footer"/>
        <w:tabs>
          <w:tab w:val="left" w:pos="720"/>
        </w:tabs>
        <w:jc w:val="center"/>
        <w:rPr>
          <w:b/>
          <w:noProof/>
          <w:lang w:val="sr-Cyrl-RS"/>
        </w:rPr>
      </w:pPr>
    </w:p>
    <w:p w14:paraId="06C086CA" w14:textId="6B748784" w:rsidR="002D5B2C" w:rsidRPr="00881F30" w:rsidRDefault="00881F30" w:rsidP="00881F30">
      <w:pPr>
        <w:pStyle w:val="Footer"/>
        <w:tabs>
          <w:tab w:val="left" w:pos="720"/>
        </w:tabs>
        <w:jc w:val="center"/>
        <w:rPr>
          <w:b/>
          <w:noProof/>
          <w:lang w:val="sr-Cyrl-RS"/>
        </w:rPr>
      </w:pPr>
      <w:r>
        <w:rPr>
          <w:b/>
          <w:noProof/>
          <w:lang w:val="sr-Cyrl-RS"/>
        </w:rPr>
        <w:t>ИЗМЕНА 1 КОНКУРСНЕ ДОКУМЕНТАЦИЈЕ</w:t>
      </w:r>
    </w:p>
    <w:p w14:paraId="22FFAC7B" w14:textId="77777777" w:rsidR="002D5B2C" w:rsidRPr="00AE1407" w:rsidRDefault="002D5B2C" w:rsidP="002D5B2C">
      <w:pPr>
        <w:pStyle w:val="Footer"/>
        <w:tabs>
          <w:tab w:val="left" w:pos="720"/>
        </w:tabs>
        <w:rPr>
          <w:b/>
          <w:noProof/>
        </w:rPr>
      </w:pPr>
    </w:p>
    <w:p w14:paraId="4588ADE5" w14:textId="256625A1" w:rsidR="002D5B2C" w:rsidRDefault="00881F30" w:rsidP="00881F30">
      <w:pPr>
        <w:pStyle w:val="Footer"/>
        <w:tabs>
          <w:tab w:val="clear" w:pos="4320"/>
          <w:tab w:val="clear" w:pos="8640"/>
          <w:tab w:val="left" w:pos="1526"/>
        </w:tabs>
        <w:rPr>
          <w:noProof/>
          <w:color w:val="FF0000"/>
          <w:lang w:val="sr-Cyrl-RS"/>
        </w:rPr>
      </w:pPr>
      <w:r>
        <w:rPr>
          <w:noProof/>
          <w:lang w:val="sr-Cyrl-RS"/>
        </w:rPr>
        <w:t xml:space="preserve">Измене су обележе </w:t>
      </w:r>
      <w:r w:rsidRPr="00881F30">
        <w:rPr>
          <w:noProof/>
          <w:color w:val="FF0000"/>
          <w:lang w:val="sr-Cyrl-RS"/>
        </w:rPr>
        <w:t>црвеном бојом</w:t>
      </w:r>
      <w:r w:rsidR="00A45A0E">
        <w:rPr>
          <w:noProof/>
          <w:color w:val="FF0000"/>
          <w:lang w:val="sr-Cyrl-RS"/>
        </w:rPr>
        <w:t>:</w:t>
      </w:r>
    </w:p>
    <w:sdt>
      <w:sdtPr>
        <w:id w:val="-1393415302"/>
        <w:docPartObj>
          <w:docPartGallery w:val="Page Numbers (Top of Page)"/>
          <w:docPartUnique/>
        </w:docPartObj>
      </w:sdtPr>
      <w:sdtEndPr/>
      <w:sdtContent>
        <w:p w14:paraId="396041BB" w14:textId="77777777" w:rsidR="00A45A0E" w:rsidRDefault="00A45A0E" w:rsidP="00C4097F">
          <w:pPr>
            <w:pStyle w:val="Footer"/>
            <w:numPr>
              <w:ilvl w:val="0"/>
              <w:numId w:val="36"/>
            </w:numPr>
            <w:rPr>
              <w:b/>
            </w:rPr>
          </w:pPr>
          <w:r>
            <w:t xml:space="preserve">Страна </w:t>
          </w:r>
          <w:r>
            <w:rPr>
              <w:b/>
            </w:rPr>
            <w:fldChar w:fldCharType="begin"/>
          </w:r>
          <w:r>
            <w:rPr>
              <w:b/>
            </w:rPr>
            <w:instrText xml:space="preserve"> PAGE </w:instrText>
          </w:r>
          <w:r>
            <w:rPr>
              <w:b/>
            </w:rPr>
            <w:fldChar w:fldCharType="separate"/>
          </w:r>
          <w:r>
            <w:rPr>
              <w:b/>
              <w:noProof/>
            </w:rPr>
            <w:t>4</w:t>
          </w:r>
          <w:r>
            <w:rPr>
              <w:b/>
            </w:rPr>
            <w:fldChar w:fldCharType="end"/>
          </w:r>
          <w:r>
            <w:t xml:space="preserve"> од </w:t>
          </w:r>
          <w:r>
            <w:rPr>
              <w:b/>
            </w:rPr>
            <w:fldChar w:fldCharType="begin"/>
          </w:r>
          <w:r>
            <w:rPr>
              <w:b/>
            </w:rPr>
            <w:instrText xml:space="preserve"> NUMPAGES  </w:instrText>
          </w:r>
          <w:r>
            <w:rPr>
              <w:b/>
            </w:rPr>
            <w:fldChar w:fldCharType="separate"/>
          </w:r>
          <w:r>
            <w:rPr>
              <w:b/>
              <w:noProof/>
            </w:rPr>
            <w:t>40</w:t>
          </w:r>
          <w:r>
            <w:rPr>
              <w:b/>
            </w:rPr>
            <w:fldChar w:fldCharType="end"/>
          </w:r>
        </w:p>
        <w:sdt>
          <w:sdtPr>
            <w:id w:val="1232265286"/>
            <w:docPartObj>
              <w:docPartGallery w:val="Page Numbers (Top of Page)"/>
              <w:docPartUnique/>
            </w:docPartObj>
          </w:sdtPr>
          <w:sdtEndPr/>
          <w:sdtContent>
            <w:p w14:paraId="5A322EAA" w14:textId="77777777" w:rsidR="00A45A0E" w:rsidRDefault="00A45A0E" w:rsidP="00C4097F">
              <w:pPr>
                <w:pStyle w:val="Footer"/>
                <w:numPr>
                  <w:ilvl w:val="0"/>
                  <w:numId w:val="36"/>
                </w:numPr>
                <w:rPr>
                  <w:b/>
                </w:rPr>
              </w:pPr>
              <w:r>
                <w:t xml:space="preserve">Страна </w:t>
              </w:r>
              <w:r>
                <w:rPr>
                  <w:b/>
                  <w:lang w:val="sr-Cyrl-CS"/>
                </w:rPr>
                <w:t>6</w:t>
              </w:r>
              <w:r>
                <w:t xml:space="preserve"> од </w:t>
              </w:r>
              <w:r>
                <w:rPr>
                  <w:b/>
                </w:rPr>
                <w:fldChar w:fldCharType="begin"/>
              </w:r>
              <w:r>
                <w:rPr>
                  <w:b/>
                </w:rPr>
                <w:instrText xml:space="preserve"> NUMPAGES  </w:instrText>
              </w:r>
              <w:r>
                <w:rPr>
                  <w:b/>
                </w:rPr>
                <w:fldChar w:fldCharType="separate"/>
              </w:r>
              <w:r>
                <w:rPr>
                  <w:b/>
                  <w:noProof/>
                </w:rPr>
                <w:t>40</w:t>
              </w:r>
              <w:r>
                <w:rPr>
                  <w:b/>
                </w:rPr>
                <w:fldChar w:fldCharType="end"/>
              </w:r>
            </w:p>
            <w:sdt>
              <w:sdtPr>
                <w:id w:val="-1243870298"/>
                <w:docPartObj>
                  <w:docPartGallery w:val="Page Numbers (Top of Page)"/>
                  <w:docPartUnique/>
                </w:docPartObj>
              </w:sdtPr>
              <w:sdtEndPr/>
              <w:sdtContent>
                <w:p w14:paraId="28713792" w14:textId="77777777" w:rsidR="00A45A0E" w:rsidRDefault="00A45A0E" w:rsidP="00C4097F">
                  <w:pPr>
                    <w:pStyle w:val="Footer"/>
                    <w:numPr>
                      <w:ilvl w:val="0"/>
                      <w:numId w:val="36"/>
                    </w:numPr>
                    <w:rPr>
                      <w:b/>
                    </w:rPr>
                  </w:pPr>
                  <w:r>
                    <w:t xml:space="preserve">Страна </w:t>
                  </w:r>
                  <w:r w:rsidRPr="00A45A0E">
                    <w:rPr>
                      <w:b/>
                      <w:lang w:val="sr-Cyrl-CS"/>
                    </w:rPr>
                    <w:t>10</w:t>
                  </w:r>
                  <w:r>
                    <w:t xml:space="preserve"> од </w:t>
                  </w:r>
                  <w:r>
                    <w:rPr>
                      <w:b/>
                    </w:rPr>
                    <w:fldChar w:fldCharType="begin"/>
                  </w:r>
                  <w:r>
                    <w:rPr>
                      <w:b/>
                    </w:rPr>
                    <w:instrText xml:space="preserve"> NUMPAGES  </w:instrText>
                  </w:r>
                  <w:r>
                    <w:rPr>
                      <w:b/>
                    </w:rPr>
                    <w:fldChar w:fldCharType="separate"/>
                  </w:r>
                  <w:r>
                    <w:rPr>
                      <w:b/>
                      <w:noProof/>
                    </w:rPr>
                    <w:t>40</w:t>
                  </w:r>
                  <w:r>
                    <w:rPr>
                      <w:b/>
                    </w:rPr>
                    <w:fldChar w:fldCharType="end"/>
                  </w:r>
                </w:p>
                <w:sdt>
                  <w:sdtPr>
                    <w:id w:val="-175955915"/>
                    <w:docPartObj>
                      <w:docPartGallery w:val="Page Numbers (Top of Page)"/>
                      <w:docPartUnique/>
                    </w:docPartObj>
                  </w:sdtPr>
                  <w:sdtEndPr/>
                  <w:sdtContent>
                    <w:p w14:paraId="16C5CA54" w14:textId="77777777" w:rsidR="00A45A0E" w:rsidRDefault="00A45A0E" w:rsidP="00C4097F">
                      <w:pPr>
                        <w:pStyle w:val="Footer"/>
                        <w:numPr>
                          <w:ilvl w:val="0"/>
                          <w:numId w:val="36"/>
                        </w:numPr>
                        <w:rPr>
                          <w:b/>
                        </w:rPr>
                      </w:pPr>
                      <w:r>
                        <w:t xml:space="preserve">Страна </w:t>
                      </w:r>
                      <w:r w:rsidRPr="00A45A0E">
                        <w:rPr>
                          <w:b/>
                          <w:lang w:val="sr-Cyrl-CS"/>
                        </w:rPr>
                        <w:t>34</w:t>
                      </w:r>
                      <w:r>
                        <w:t xml:space="preserve"> од </w:t>
                      </w:r>
                      <w:r>
                        <w:rPr>
                          <w:b/>
                        </w:rPr>
                        <w:fldChar w:fldCharType="begin"/>
                      </w:r>
                      <w:r>
                        <w:rPr>
                          <w:b/>
                        </w:rPr>
                        <w:instrText xml:space="preserve"> NUMPAGES  </w:instrText>
                      </w:r>
                      <w:r>
                        <w:rPr>
                          <w:b/>
                        </w:rPr>
                        <w:fldChar w:fldCharType="separate"/>
                      </w:r>
                      <w:r>
                        <w:rPr>
                          <w:b/>
                          <w:noProof/>
                        </w:rPr>
                        <w:t>40</w:t>
                      </w:r>
                      <w:r>
                        <w:rPr>
                          <w:b/>
                        </w:rPr>
                        <w:fldChar w:fldCharType="end"/>
                      </w:r>
                    </w:p>
                    <w:sdt>
                      <w:sdtPr>
                        <w:id w:val="-1510901273"/>
                        <w:docPartObj>
                          <w:docPartGallery w:val="Page Numbers (Top of Page)"/>
                          <w:docPartUnique/>
                        </w:docPartObj>
                      </w:sdtPr>
                      <w:sdtEndPr/>
                      <w:sdtContent>
                        <w:p w14:paraId="1E79ED2D" w14:textId="45507B83" w:rsidR="00A45A0E" w:rsidRDefault="00A45A0E" w:rsidP="00C4097F">
                          <w:pPr>
                            <w:pStyle w:val="Footer"/>
                            <w:numPr>
                              <w:ilvl w:val="0"/>
                              <w:numId w:val="36"/>
                            </w:numPr>
                          </w:pPr>
                          <w:r>
                            <w:t xml:space="preserve">Страна </w:t>
                          </w:r>
                          <w:r w:rsidRPr="00A45A0E">
                            <w:rPr>
                              <w:b/>
                              <w:lang w:val="sr-Cyrl-CS"/>
                            </w:rPr>
                            <w:t>38</w:t>
                          </w:r>
                          <w:r>
                            <w:t xml:space="preserve"> од </w:t>
                          </w:r>
                          <w:r>
                            <w:rPr>
                              <w:b/>
                            </w:rPr>
                            <w:fldChar w:fldCharType="begin"/>
                          </w:r>
                          <w:r>
                            <w:rPr>
                              <w:b/>
                            </w:rPr>
                            <w:instrText xml:space="preserve"> NUMPAGES  </w:instrText>
                          </w:r>
                          <w:r>
                            <w:rPr>
                              <w:b/>
                            </w:rPr>
                            <w:fldChar w:fldCharType="separate"/>
                          </w:r>
                          <w:r>
                            <w:rPr>
                              <w:b/>
                              <w:noProof/>
                            </w:rPr>
                            <w:t>40</w:t>
                          </w:r>
                          <w:r>
                            <w:rPr>
                              <w:b/>
                            </w:rPr>
                            <w:fldChar w:fldCharType="end"/>
                          </w:r>
                        </w:p>
                      </w:sdtContent>
                    </w:sdt>
                  </w:sdtContent>
                </w:sdt>
              </w:sdtContent>
            </w:sdt>
            <w:p w14:paraId="0E36DD1C" w14:textId="0924041F" w:rsidR="002D5B2C" w:rsidRPr="00A45A0E" w:rsidRDefault="00D1485F" w:rsidP="00A45A0E">
              <w:pPr>
                <w:pStyle w:val="Footer"/>
              </w:pPr>
            </w:p>
          </w:sdtContent>
        </w:sdt>
      </w:sdtContent>
    </w:sdt>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78869C91" w:rsidR="008B2119" w:rsidRPr="00283CA9" w:rsidRDefault="00283CA9" w:rsidP="008B2119">
      <w:pPr>
        <w:pStyle w:val="Footer"/>
        <w:jc w:val="center"/>
        <w:rPr>
          <w:b/>
          <w:noProof/>
        </w:rPr>
      </w:pPr>
      <w:r w:rsidRPr="00283CA9">
        <w:rPr>
          <w:b/>
          <w:noProof/>
        </w:rPr>
        <w:t xml:space="preserve">Сервис и одржавање медицинске опреме произвођача </w:t>
      </w:r>
      <w:r w:rsidRPr="00283CA9">
        <w:rPr>
          <w:b/>
          <w:noProof/>
          <w:lang w:val="sr-Cyrl-RS"/>
        </w:rPr>
        <w:t>„</w:t>
      </w:r>
      <w:r w:rsidRPr="00283CA9">
        <w:rPr>
          <w:b/>
          <w:noProof/>
        </w:rPr>
        <w:t>Philips Medical Systems”</w:t>
      </w:r>
    </w:p>
    <w:p w14:paraId="5F315CC3" w14:textId="77777777" w:rsidR="00283CA9" w:rsidRPr="00283CA9" w:rsidRDefault="00283CA9" w:rsidP="008B2119">
      <w:pPr>
        <w:pStyle w:val="Footer"/>
        <w:jc w:val="center"/>
        <w:rPr>
          <w:b/>
          <w:noProof/>
        </w:rPr>
      </w:pPr>
    </w:p>
    <w:p w14:paraId="2766DC5F" w14:textId="77777777" w:rsidR="008B2119" w:rsidRPr="00283CA9" w:rsidRDefault="00D1485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283CA9">
            <w:rPr>
              <w:b/>
            </w:rPr>
            <w:t>Отворени поступак</w:t>
          </w:r>
        </w:sdtContent>
      </w:sdt>
      <w:r w:rsidR="008B2119" w:rsidRPr="00283CA9">
        <w:rPr>
          <w:b/>
          <w:noProof/>
        </w:rPr>
        <w:t xml:space="preserve"> </w:t>
      </w:r>
    </w:p>
    <w:p w14:paraId="3020F637" w14:textId="77777777" w:rsidR="008B2119" w:rsidRPr="00283CA9" w:rsidRDefault="008B2119" w:rsidP="008B2119">
      <w:pPr>
        <w:pStyle w:val="Footer"/>
        <w:tabs>
          <w:tab w:val="left" w:pos="720"/>
        </w:tabs>
        <w:jc w:val="center"/>
        <w:rPr>
          <w:b/>
          <w:noProof/>
        </w:rPr>
      </w:pPr>
    </w:p>
    <w:p w14:paraId="3912D540" w14:textId="41155577" w:rsidR="002D5B2C" w:rsidRPr="00AE1407" w:rsidRDefault="00283CA9" w:rsidP="00283CA9">
      <w:pPr>
        <w:pStyle w:val="Footer"/>
        <w:tabs>
          <w:tab w:val="left" w:pos="720"/>
        </w:tabs>
        <w:jc w:val="center"/>
        <w:rPr>
          <w:b/>
          <w:noProof/>
        </w:rPr>
      </w:pPr>
      <w:r w:rsidRPr="00283CA9">
        <w:rPr>
          <w:b/>
          <w:bCs/>
          <w:lang w:val="sr-Cyrl-RS"/>
        </w:rPr>
        <w:t>156-17-О</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111B372B" w:rsidR="008B2119" w:rsidRPr="00A5722F" w:rsidRDefault="00D1485F"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A5722F">
            <w:rPr>
              <w:b/>
              <w:noProof/>
            </w:rPr>
            <w:t>у отвореном поступку јавне набавке</w:t>
          </w:r>
        </w:sdtContent>
      </w:sdt>
      <w:r w:rsidR="008B2119" w:rsidRPr="00A5722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A5722F" w:rsidRPr="00A5722F">
            <w:rPr>
              <w:b/>
              <w:noProof/>
            </w:rPr>
            <w:t>услуга</w:t>
          </w:r>
        </w:sdtContent>
      </w:sdt>
      <w:r w:rsidR="00680EF4" w:rsidRPr="00A5722F">
        <w:rPr>
          <w:b/>
          <w:noProof/>
        </w:rPr>
        <w:t xml:space="preserve"> </w:t>
      </w:r>
      <w:r w:rsidR="008B2119" w:rsidRPr="00A5722F">
        <w:rPr>
          <w:b/>
          <w:noProof/>
        </w:rPr>
        <w:t xml:space="preserve">бр. </w:t>
      </w:r>
      <w:r w:rsidR="00A5722F" w:rsidRPr="00A5722F">
        <w:rPr>
          <w:b/>
          <w:noProof/>
        </w:rPr>
        <w:t>156-17-О</w:t>
      </w:r>
      <w:r w:rsidR="00A5722F" w:rsidRPr="00A5722F">
        <w:rPr>
          <w:b/>
          <w:noProof/>
          <w:lang w:val="sr-Cyrl-RS"/>
        </w:rPr>
        <w:t xml:space="preserve"> </w:t>
      </w:r>
      <w:r w:rsidR="00A5722F" w:rsidRPr="00A5722F">
        <w:rPr>
          <w:b/>
          <w:noProof/>
        </w:rPr>
        <w:t xml:space="preserve">– Сервис и одржавање медицинске опреме произвођача </w:t>
      </w:r>
      <w:r w:rsidR="00A5722F" w:rsidRPr="00A5722F">
        <w:rPr>
          <w:b/>
          <w:noProof/>
          <w:lang w:val="sr-Cyrl-RS"/>
        </w:rPr>
        <w:t>„</w:t>
      </w:r>
      <w:r w:rsidR="00A5722F" w:rsidRPr="00A5722F">
        <w:rPr>
          <w:b/>
          <w:noProof/>
        </w:rPr>
        <w:t>Philips Medical Systems”</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B50DE63" w14:textId="77777777" w:rsidR="006F3955" w:rsidRPr="006F3955"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sz w:val="24"/>
          <w:szCs w:val="24"/>
        </w:rPr>
        <w:fldChar w:fldCharType="begin"/>
      </w:r>
      <w:r w:rsidRPr="006F3955">
        <w:rPr>
          <w:rFonts w:ascii="Times New Roman" w:hAnsi="Times New Roman"/>
          <w:b w:val="0"/>
          <w:sz w:val="24"/>
          <w:szCs w:val="24"/>
        </w:rPr>
        <w:instrText xml:space="preserve"> TOC \o "1-3" \u </w:instrText>
      </w:r>
      <w:r w:rsidRPr="006F3955">
        <w:rPr>
          <w:rFonts w:ascii="Times New Roman" w:hAnsi="Times New Roman"/>
          <w:b w:val="0"/>
          <w:sz w:val="24"/>
          <w:szCs w:val="24"/>
        </w:rPr>
        <w:fldChar w:fldCharType="separate"/>
      </w:r>
      <w:r w:rsidR="006F3955" w:rsidRPr="006F3955">
        <w:rPr>
          <w:rFonts w:ascii="Times New Roman" w:hAnsi="Times New Roman"/>
          <w:b w:val="0"/>
          <w:noProof/>
          <w:sz w:val="24"/>
          <w:szCs w:val="24"/>
        </w:rPr>
        <w:t>1.</w:t>
      </w:r>
      <w:r w:rsidR="006F3955" w:rsidRPr="006F3955">
        <w:rPr>
          <w:rFonts w:ascii="Times New Roman" w:eastAsiaTheme="minorEastAsia" w:hAnsi="Times New Roman"/>
          <w:b w:val="0"/>
          <w:bCs w:val="0"/>
          <w:caps w:val="0"/>
          <w:noProof/>
          <w:sz w:val="24"/>
          <w:szCs w:val="24"/>
          <w:lang w:val="sr-Latn-RS" w:eastAsia="sr-Latn-RS"/>
        </w:rPr>
        <w:tab/>
      </w:r>
      <w:r w:rsidR="006F3955" w:rsidRPr="006F3955">
        <w:rPr>
          <w:rFonts w:ascii="Times New Roman" w:hAnsi="Times New Roman"/>
          <w:b w:val="0"/>
          <w:noProof/>
          <w:sz w:val="24"/>
          <w:szCs w:val="24"/>
        </w:rPr>
        <w:t>ОПШТИ ПОДАЦИ О НАБАВЦИ</w:t>
      </w:r>
      <w:r w:rsidR="006F3955" w:rsidRPr="006F3955">
        <w:rPr>
          <w:rFonts w:ascii="Times New Roman" w:hAnsi="Times New Roman"/>
          <w:b w:val="0"/>
          <w:noProof/>
          <w:sz w:val="24"/>
          <w:szCs w:val="24"/>
        </w:rPr>
        <w:tab/>
      </w:r>
      <w:r w:rsidR="006F3955" w:rsidRPr="006F3955">
        <w:rPr>
          <w:rFonts w:ascii="Times New Roman" w:hAnsi="Times New Roman"/>
          <w:b w:val="0"/>
          <w:noProof/>
          <w:sz w:val="24"/>
          <w:szCs w:val="24"/>
        </w:rPr>
        <w:fldChar w:fldCharType="begin"/>
      </w:r>
      <w:r w:rsidR="006F3955" w:rsidRPr="006F3955">
        <w:rPr>
          <w:rFonts w:ascii="Times New Roman" w:hAnsi="Times New Roman"/>
          <w:b w:val="0"/>
          <w:noProof/>
          <w:sz w:val="24"/>
          <w:szCs w:val="24"/>
        </w:rPr>
        <w:instrText xml:space="preserve"> PAGEREF _Toc491759293 \h </w:instrText>
      </w:r>
      <w:r w:rsidR="006F3955" w:rsidRPr="006F3955">
        <w:rPr>
          <w:rFonts w:ascii="Times New Roman" w:hAnsi="Times New Roman"/>
          <w:b w:val="0"/>
          <w:noProof/>
          <w:sz w:val="24"/>
          <w:szCs w:val="24"/>
        </w:rPr>
      </w:r>
      <w:r w:rsidR="006F3955" w:rsidRPr="006F3955">
        <w:rPr>
          <w:rFonts w:ascii="Times New Roman" w:hAnsi="Times New Roman"/>
          <w:b w:val="0"/>
          <w:noProof/>
          <w:sz w:val="24"/>
          <w:szCs w:val="24"/>
        </w:rPr>
        <w:fldChar w:fldCharType="separate"/>
      </w:r>
      <w:r w:rsidR="00015936">
        <w:rPr>
          <w:rFonts w:ascii="Times New Roman" w:hAnsi="Times New Roman"/>
          <w:b w:val="0"/>
          <w:noProof/>
          <w:sz w:val="24"/>
          <w:szCs w:val="24"/>
        </w:rPr>
        <w:t>3</w:t>
      </w:r>
      <w:r w:rsidR="006F3955" w:rsidRPr="006F3955">
        <w:rPr>
          <w:rFonts w:ascii="Times New Roman" w:hAnsi="Times New Roman"/>
          <w:b w:val="0"/>
          <w:noProof/>
          <w:sz w:val="24"/>
          <w:szCs w:val="24"/>
        </w:rPr>
        <w:fldChar w:fldCharType="end"/>
      </w:r>
    </w:p>
    <w:p w14:paraId="48707114"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2.</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ОПИС ПРЕДМЕТА ЈАВНЕ НАБАВКЕ</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_Toc491759294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4</w:t>
      </w:r>
      <w:r w:rsidRPr="006F3955">
        <w:rPr>
          <w:rFonts w:ascii="Times New Roman" w:hAnsi="Times New Roman"/>
          <w:b w:val="0"/>
          <w:noProof/>
          <w:sz w:val="24"/>
          <w:szCs w:val="24"/>
        </w:rPr>
        <w:fldChar w:fldCharType="end"/>
      </w:r>
    </w:p>
    <w:p w14:paraId="1CAEE270" w14:textId="0C5B1AB6"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3.</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 xml:space="preserve">УСЛОВИ ЗА УЧЕШЋЕ У ПОСТУПКУ ЈАВНЕ НАБАВКЕ ИЗ ЧЛ. 75. И 76. </w:t>
      </w:r>
      <w:r w:rsidRPr="006F3955">
        <w:rPr>
          <w:rFonts w:ascii="Times New Roman" w:hAnsi="Times New Roman"/>
          <w:b w:val="0"/>
          <w:noProof/>
          <w:sz w:val="24"/>
          <w:szCs w:val="24"/>
        </w:rPr>
        <w:tab/>
        <w:t>ЗАКОНА И УПУТСТВО КАКО СЕ ДОКАЗУЈЕ ИСПУЊЕНОСТ ТИХ УСЛОВА</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_Toc491759295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7</w:t>
      </w:r>
      <w:r w:rsidRPr="006F3955">
        <w:rPr>
          <w:rFonts w:ascii="Times New Roman" w:hAnsi="Times New Roman"/>
          <w:b w:val="0"/>
          <w:noProof/>
          <w:sz w:val="24"/>
          <w:szCs w:val="24"/>
        </w:rPr>
        <w:fldChar w:fldCharType="end"/>
      </w:r>
    </w:p>
    <w:p w14:paraId="7C3191D0"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4.</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УПУТСТВО ПОНУЂАЧИМА КАКО ДА САЧИНЕ ПОНУДУ</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_Toc491759296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11</w:t>
      </w:r>
      <w:r w:rsidRPr="006F3955">
        <w:rPr>
          <w:rFonts w:ascii="Times New Roman" w:hAnsi="Times New Roman"/>
          <w:b w:val="0"/>
          <w:noProof/>
          <w:sz w:val="24"/>
          <w:szCs w:val="24"/>
        </w:rPr>
        <w:fldChar w:fldCharType="end"/>
      </w:r>
    </w:p>
    <w:p w14:paraId="14B3E26F"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5.</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РАЗРАДА КРИТЕРИЈУМА</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_Toc491759297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23</w:t>
      </w:r>
      <w:r w:rsidRPr="006F3955">
        <w:rPr>
          <w:rFonts w:ascii="Times New Roman" w:hAnsi="Times New Roman"/>
          <w:b w:val="0"/>
          <w:noProof/>
          <w:sz w:val="24"/>
          <w:szCs w:val="24"/>
        </w:rPr>
        <w:fldChar w:fldCharType="end"/>
      </w:r>
    </w:p>
    <w:p w14:paraId="54027831"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6.</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МОДЕЛ УГОВОРА</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_Toc491759298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24</w:t>
      </w:r>
      <w:r w:rsidRPr="006F3955">
        <w:rPr>
          <w:rFonts w:ascii="Times New Roman" w:hAnsi="Times New Roman"/>
          <w:b w:val="0"/>
          <w:noProof/>
          <w:sz w:val="24"/>
          <w:szCs w:val="24"/>
        </w:rPr>
        <w:fldChar w:fldCharType="end"/>
      </w:r>
    </w:p>
    <w:p w14:paraId="7DC9CEA8"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7.</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ИЗЈАВА О НЕЗАВИСНОЈ ПОНУДИ</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_Toc491759299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29</w:t>
      </w:r>
      <w:r w:rsidRPr="006F3955">
        <w:rPr>
          <w:rFonts w:ascii="Times New Roman" w:hAnsi="Times New Roman"/>
          <w:b w:val="0"/>
          <w:noProof/>
          <w:sz w:val="24"/>
          <w:szCs w:val="24"/>
        </w:rPr>
        <w:fldChar w:fldCharType="end"/>
      </w:r>
    </w:p>
    <w:p w14:paraId="420A0196"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8.</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ОБРАЗАЦ ИЗЈАВЕ О ПОШТОВАЊУ ОБАВЕЗА</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_Toc491759300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30</w:t>
      </w:r>
      <w:r w:rsidRPr="006F3955">
        <w:rPr>
          <w:rFonts w:ascii="Times New Roman" w:hAnsi="Times New Roman"/>
          <w:b w:val="0"/>
          <w:noProof/>
          <w:sz w:val="24"/>
          <w:szCs w:val="24"/>
        </w:rPr>
        <w:fldChar w:fldCharType="end"/>
      </w:r>
    </w:p>
    <w:p w14:paraId="14EBA964"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9.</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ОБРАЗАЦ ТРОШКОВА ПРИПРЕМЕ ПОНУДЕ</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_Toc491759301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31</w:t>
      </w:r>
      <w:r w:rsidRPr="006F3955">
        <w:rPr>
          <w:rFonts w:ascii="Times New Roman" w:hAnsi="Times New Roman"/>
          <w:b w:val="0"/>
          <w:noProof/>
          <w:sz w:val="24"/>
          <w:szCs w:val="24"/>
        </w:rPr>
        <w:fldChar w:fldCharType="end"/>
      </w:r>
    </w:p>
    <w:p w14:paraId="2FCE2943" w14:textId="77777777" w:rsidR="006F3955" w:rsidRPr="006F3955" w:rsidRDefault="006F395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6F3955">
        <w:rPr>
          <w:rFonts w:ascii="Times New Roman" w:hAnsi="Times New Roman"/>
          <w:b w:val="0"/>
          <w:noProof/>
          <w:sz w:val="24"/>
          <w:szCs w:val="24"/>
        </w:rPr>
        <w:t>10.</w:t>
      </w:r>
      <w:r w:rsidRPr="006F3955">
        <w:rPr>
          <w:rFonts w:ascii="Times New Roman" w:eastAsiaTheme="minorEastAsia" w:hAnsi="Times New Roman"/>
          <w:b w:val="0"/>
          <w:bCs w:val="0"/>
          <w:caps w:val="0"/>
          <w:noProof/>
          <w:sz w:val="24"/>
          <w:szCs w:val="24"/>
          <w:lang w:val="sr-Latn-RS" w:eastAsia="sr-Latn-RS"/>
        </w:rPr>
        <w:tab/>
      </w:r>
      <w:r w:rsidRPr="006F3955">
        <w:rPr>
          <w:rFonts w:ascii="Times New Roman" w:hAnsi="Times New Roman"/>
          <w:b w:val="0"/>
          <w:noProof/>
          <w:sz w:val="24"/>
          <w:szCs w:val="24"/>
        </w:rPr>
        <w:t>ОБРАЗАЦ ПОНУДЕ</w:t>
      </w:r>
      <w:r w:rsidRPr="006F3955">
        <w:rPr>
          <w:rFonts w:ascii="Times New Roman" w:hAnsi="Times New Roman"/>
          <w:b w:val="0"/>
          <w:noProof/>
          <w:sz w:val="24"/>
          <w:szCs w:val="24"/>
        </w:rPr>
        <w:tab/>
      </w:r>
      <w:r w:rsidRPr="006F3955">
        <w:rPr>
          <w:rFonts w:ascii="Times New Roman" w:hAnsi="Times New Roman"/>
          <w:b w:val="0"/>
          <w:noProof/>
          <w:sz w:val="24"/>
          <w:szCs w:val="24"/>
        </w:rPr>
        <w:fldChar w:fldCharType="begin"/>
      </w:r>
      <w:r w:rsidRPr="006F3955">
        <w:rPr>
          <w:rFonts w:ascii="Times New Roman" w:hAnsi="Times New Roman"/>
          <w:b w:val="0"/>
          <w:noProof/>
          <w:sz w:val="24"/>
          <w:szCs w:val="24"/>
        </w:rPr>
        <w:instrText xml:space="preserve"> PAGEREF _Toc491759302 \h </w:instrText>
      </w:r>
      <w:r w:rsidRPr="006F3955">
        <w:rPr>
          <w:rFonts w:ascii="Times New Roman" w:hAnsi="Times New Roman"/>
          <w:b w:val="0"/>
          <w:noProof/>
          <w:sz w:val="24"/>
          <w:szCs w:val="24"/>
        </w:rPr>
      </w:r>
      <w:r w:rsidRPr="006F3955">
        <w:rPr>
          <w:rFonts w:ascii="Times New Roman" w:hAnsi="Times New Roman"/>
          <w:b w:val="0"/>
          <w:noProof/>
          <w:sz w:val="24"/>
          <w:szCs w:val="24"/>
        </w:rPr>
        <w:fldChar w:fldCharType="separate"/>
      </w:r>
      <w:r w:rsidR="00015936">
        <w:rPr>
          <w:rFonts w:ascii="Times New Roman" w:hAnsi="Times New Roman"/>
          <w:b w:val="0"/>
          <w:noProof/>
          <w:sz w:val="24"/>
          <w:szCs w:val="24"/>
        </w:rPr>
        <w:t>32</w:t>
      </w:r>
      <w:r w:rsidRPr="006F3955">
        <w:rPr>
          <w:rFonts w:ascii="Times New Roman" w:hAnsi="Times New Roman"/>
          <w:b w:val="0"/>
          <w:noProof/>
          <w:sz w:val="24"/>
          <w:szCs w:val="24"/>
        </w:rPr>
        <w:fldChar w:fldCharType="end"/>
      </w:r>
    </w:p>
    <w:p w14:paraId="48CB2735" w14:textId="0E4CB43E" w:rsidR="00A139C4" w:rsidRDefault="007B6E05">
      <w:pPr>
        <w:rPr>
          <w:b/>
          <w:bCs/>
          <w:sz w:val="28"/>
          <w:lang w:val="hr-HR"/>
        </w:rPr>
      </w:pPr>
      <w:r w:rsidRPr="006F3955">
        <w:fldChar w:fldCharType="end"/>
      </w:r>
      <w:r w:rsidR="00A139C4">
        <w:br w:type="page"/>
      </w:r>
    </w:p>
    <w:p w14:paraId="659483C9" w14:textId="63DCA538" w:rsidR="002D5B2C" w:rsidRPr="00BD205C" w:rsidRDefault="002D5B2C" w:rsidP="00BD205C">
      <w:pPr>
        <w:pStyle w:val="Heading1"/>
      </w:pPr>
      <w:bookmarkStart w:id="14" w:name="_Toc477329188"/>
      <w:bookmarkStart w:id="15" w:name="_Toc491759293"/>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007E7D" w:rsidRPr="00DA0553" w14:paraId="1034F58C" w14:textId="77777777" w:rsidTr="00115B82">
        <w:tc>
          <w:tcPr>
            <w:tcW w:w="4643" w:type="dxa"/>
          </w:tcPr>
          <w:p w14:paraId="00897AD6" w14:textId="2A9ACF01" w:rsidR="00007E7D" w:rsidRPr="00DA0553" w:rsidRDefault="00007E7D" w:rsidP="00007E7D">
            <w:pPr>
              <w:rPr>
                <w:b/>
                <w:noProof/>
              </w:rPr>
            </w:pPr>
            <w:r w:rsidRPr="00DA0553">
              <w:rPr>
                <w:b/>
                <w:noProof/>
              </w:rPr>
              <w:t>Предмет јавне набавке</w:t>
            </w:r>
          </w:p>
        </w:tc>
        <w:tc>
          <w:tcPr>
            <w:tcW w:w="4643" w:type="dxa"/>
          </w:tcPr>
          <w:p w14:paraId="353A1499" w14:textId="112BAE26" w:rsidR="00007E7D" w:rsidRPr="00DA0553" w:rsidRDefault="00D1485F" w:rsidP="00007E7D">
            <w:pPr>
              <w:jc w:val="both"/>
              <w:rPr>
                <w:noProof/>
              </w:rPr>
            </w:pPr>
            <w:sdt>
              <w:sdtPr>
                <w:rPr>
                  <w:noProof/>
                </w:rPr>
                <w:alias w:val="Vrsta predmeta"/>
                <w:tag w:val="Vrsta predmeta"/>
                <w:id w:val="13491622"/>
                <w:placeholder>
                  <w:docPart w:val="A72838D3F8BC449E9B05163511C5555C"/>
                </w:placeholder>
                <w:dropDownList>
                  <w:listItem w:displayText="Добра" w:value="Добра"/>
                  <w:listItem w:displayText="Услуге" w:value="Услуге"/>
                  <w:listItem w:displayText="Радови" w:value="Радови"/>
                </w:dropDownList>
              </w:sdtPr>
              <w:sdtEndPr/>
              <w:sdtContent>
                <w:r w:rsidR="00007E7D" w:rsidRPr="00342CF9">
                  <w:rPr>
                    <w:noProof/>
                  </w:rPr>
                  <w:t>Услуге</w:t>
                </w:r>
              </w:sdtContent>
            </w:sdt>
            <w:r w:rsidR="00007E7D" w:rsidRPr="00342CF9">
              <w:rPr>
                <w:noProof/>
              </w:rPr>
              <w:t xml:space="preserve"> бр. 156-17-О</w:t>
            </w:r>
            <w:r w:rsidR="00007E7D" w:rsidRPr="00342CF9">
              <w:rPr>
                <w:noProof/>
                <w:lang w:val="sr-Cyrl-RS"/>
              </w:rPr>
              <w:t xml:space="preserve"> </w:t>
            </w:r>
            <w:r w:rsidR="00007E7D" w:rsidRPr="00342CF9">
              <w:rPr>
                <w:noProof/>
              </w:rPr>
              <w:t xml:space="preserve">– Сервис и одржавање медицинске опреме произвођача </w:t>
            </w:r>
            <w:r w:rsidR="00007E7D" w:rsidRPr="00342CF9">
              <w:rPr>
                <w:noProof/>
                <w:lang w:val="sr-Cyrl-RS"/>
              </w:rPr>
              <w:t>„</w:t>
            </w:r>
            <w:r w:rsidR="00007E7D" w:rsidRPr="00342CF9">
              <w:rPr>
                <w:noProof/>
              </w:rPr>
              <w:t>Philips Medical Systems”</w:t>
            </w:r>
          </w:p>
        </w:tc>
      </w:tr>
      <w:tr w:rsidR="00B331BC" w:rsidRPr="00007E7D" w14:paraId="616B1D58" w14:textId="77777777" w:rsidTr="00115B82">
        <w:tc>
          <w:tcPr>
            <w:tcW w:w="4643" w:type="dxa"/>
          </w:tcPr>
          <w:p w14:paraId="7E961934" w14:textId="77777777" w:rsidR="00B331BC" w:rsidRPr="00007E7D" w:rsidRDefault="00B331BC" w:rsidP="00B331BC">
            <w:pPr>
              <w:rPr>
                <w:b/>
                <w:noProof/>
              </w:rPr>
            </w:pPr>
            <w:r w:rsidRPr="00007E7D">
              <w:rPr>
                <w:b/>
                <w:noProof/>
              </w:rPr>
              <w:t>Врста поступка</w:t>
            </w:r>
          </w:p>
        </w:tc>
        <w:tc>
          <w:tcPr>
            <w:tcW w:w="4643" w:type="dxa"/>
          </w:tcPr>
          <w:p w14:paraId="5F51D527" w14:textId="46B66561" w:rsidR="00B331BC" w:rsidRPr="00007E7D" w:rsidRDefault="00D1485F"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007E7D">
                  <w:t>Отворени поступак</w:t>
                </w:r>
              </w:sdtContent>
            </w:sdt>
            <w:r w:rsidR="00115B82" w:rsidRPr="00007E7D">
              <w:rPr>
                <w:noProof/>
              </w:rPr>
              <w:t xml:space="preserve"> </w:t>
            </w:r>
          </w:p>
        </w:tc>
      </w:tr>
      <w:tr w:rsidR="00B331BC" w:rsidRPr="00007E7D" w14:paraId="7FF5F8A0" w14:textId="77777777" w:rsidTr="00115B82">
        <w:tc>
          <w:tcPr>
            <w:tcW w:w="4643" w:type="dxa"/>
          </w:tcPr>
          <w:p w14:paraId="6158BA40" w14:textId="77777777" w:rsidR="00B331BC" w:rsidRPr="00007E7D" w:rsidRDefault="00B331BC" w:rsidP="00B331BC">
            <w:pPr>
              <w:rPr>
                <w:noProof/>
              </w:rPr>
            </w:pPr>
            <w:r w:rsidRPr="00007E7D">
              <w:rPr>
                <w:b/>
                <w:bCs/>
                <w:lang w:val="sr-Cyrl-CS"/>
              </w:rPr>
              <w:t>Циљ поступка</w:t>
            </w:r>
          </w:p>
        </w:tc>
        <w:tc>
          <w:tcPr>
            <w:tcW w:w="4643" w:type="dxa"/>
          </w:tcPr>
          <w:p w14:paraId="23EE1706" w14:textId="77777777" w:rsidR="00B331BC" w:rsidRPr="00007E7D" w:rsidRDefault="00B331BC" w:rsidP="00B331BC">
            <w:pPr>
              <w:jc w:val="both"/>
              <w:rPr>
                <w:i/>
                <w:iCs/>
              </w:rPr>
            </w:pPr>
            <w:r w:rsidRPr="00007E7D">
              <w:rPr>
                <w:lang w:val="sr-Cyrl-CS"/>
              </w:rPr>
              <w:t>Поступак јавне набавке се спроводи ради закључења</w:t>
            </w:r>
            <w:r w:rsidRPr="00007E7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07E7D">
                  <w:t>уговора о јавној набавци</w:t>
                </w:r>
              </w:sdtContent>
            </w:sdt>
          </w:p>
        </w:tc>
      </w:tr>
      <w:tr w:rsidR="00A25665" w:rsidRPr="00A27215" w14:paraId="4D572228" w14:textId="77777777" w:rsidTr="00D460D0">
        <w:tc>
          <w:tcPr>
            <w:tcW w:w="4643" w:type="dxa"/>
          </w:tcPr>
          <w:p w14:paraId="36A6E158" w14:textId="77777777" w:rsidR="00A25665" w:rsidRPr="00007E7D" w:rsidRDefault="00A25665" w:rsidP="00D460D0">
            <w:pPr>
              <w:rPr>
                <w:b/>
                <w:noProof/>
              </w:rPr>
            </w:pPr>
            <w:r w:rsidRPr="00007E7D">
              <w:rPr>
                <w:b/>
                <w:lang w:val="hr-HR"/>
              </w:rPr>
              <w:t xml:space="preserve">Процењена вредност </w:t>
            </w:r>
            <w:r w:rsidRPr="00007E7D">
              <w:rPr>
                <w:b/>
                <w:lang w:val="sr-Cyrl-RS"/>
              </w:rPr>
              <w:t>јавне</w:t>
            </w:r>
            <w:r w:rsidRPr="00007E7D">
              <w:rPr>
                <w:b/>
                <w:lang w:val="hr-HR"/>
              </w:rPr>
              <w:t xml:space="preserve"> набавке</w:t>
            </w:r>
          </w:p>
        </w:tc>
        <w:tc>
          <w:tcPr>
            <w:tcW w:w="4643" w:type="dxa"/>
          </w:tcPr>
          <w:p w14:paraId="3B1FC862" w14:textId="6E2F2913" w:rsidR="00A25665" w:rsidRPr="00A27215" w:rsidRDefault="00007E7D" w:rsidP="00D460D0">
            <w:pPr>
              <w:pStyle w:val="Footer"/>
              <w:tabs>
                <w:tab w:val="left" w:pos="720"/>
              </w:tabs>
            </w:pPr>
            <w:r w:rsidRPr="00007E7D">
              <w:rPr>
                <w:lang w:val="sr-Cyrl-RS"/>
              </w:rPr>
              <w:t>5.000.000,00</w:t>
            </w:r>
            <w:r w:rsidRPr="00007E7D">
              <w:rPr>
                <w:lang w:val="sr-Cyrl-CS"/>
              </w:rPr>
              <w:t xml:space="preserve"> </w:t>
            </w:r>
            <w:r w:rsidR="00A25665" w:rsidRPr="00007E7D">
              <w:rPr>
                <w:lang w:val="sr-Cyrl-CS"/>
              </w:rPr>
              <w:t>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91759294"/>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A431213" w14:textId="37019B24" w:rsidR="00CF357A" w:rsidRPr="004A6A86" w:rsidRDefault="00CF357A" w:rsidP="00CF357A">
      <w:pPr>
        <w:jc w:val="both"/>
        <w:rPr>
          <w:bCs/>
          <w:iCs/>
          <w:lang w:val="sr-Cyrl-RS"/>
        </w:rPr>
      </w:pPr>
      <w:r w:rsidRPr="004A6A86">
        <w:rPr>
          <w:noProof/>
          <w:lang w:val="sr-Cyrl-CS"/>
        </w:rPr>
        <w:t xml:space="preserve">Услуга подразумева редован и ванредни сервис </w:t>
      </w:r>
      <w:r w:rsidR="004A6A86" w:rsidRPr="004A6A86">
        <w:rPr>
          <w:noProof/>
        </w:rPr>
        <w:t xml:space="preserve">медицинске опреме произвођача </w:t>
      </w:r>
      <w:r w:rsidR="004A6A86" w:rsidRPr="004A6A86">
        <w:rPr>
          <w:noProof/>
          <w:lang w:val="sr-Cyrl-RS"/>
        </w:rPr>
        <w:t>„</w:t>
      </w:r>
      <w:r w:rsidR="004A6A86" w:rsidRPr="004A6A86">
        <w:rPr>
          <w:noProof/>
        </w:rPr>
        <w:t>Philips Medical Systems”</w:t>
      </w:r>
      <w:r w:rsidRPr="004A6A86">
        <w:rPr>
          <w:bCs/>
          <w:iCs/>
          <w:lang w:val="sr-Cyrl-RS"/>
        </w:rPr>
        <w:t>.</w:t>
      </w:r>
    </w:p>
    <w:p w14:paraId="6A191E8B" w14:textId="77777777" w:rsidR="00CF357A" w:rsidRPr="00CF357A" w:rsidRDefault="00CF357A" w:rsidP="00CF357A">
      <w:pPr>
        <w:rPr>
          <w:bCs/>
          <w:iCs/>
          <w:highlight w:val="yellow"/>
          <w:u w:val="single"/>
          <w:lang w:val="sr-Cyrl-RS"/>
        </w:rPr>
      </w:pPr>
    </w:p>
    <w:p w14:paraId="60B5AAD0" w14:textId="77777777" w:rsidR="00CF357A" w:rsidRPr="009258A6" w:rsidRDefault="00CF357A" w:rsidP="00CF357A">
      <w:pPr>
        <w:rPr>
          <w:bCs/>
          <w:iCs/>
          <w:u w:val="single"/>
          <w:lang w:val="sr-Cyrl-RS"/>
        </w:rPr>
      </w:pPr>
      <w:r w:rsidRPr="00F746F7">
        <w:rPr>
          <w:bCs/>
          <w:iCs/>
          <w:u w:val="single"/>
          <w:lang w:val="sr-Cyrl-RS"/>
        </w:rPr>
        <w:t>Списак апарата</w:t>
      </w:r>
    </w:p>
    <w:tbl>
      <w:tblPr>
        <w:tblStyle w:val="TableGrid"/>
        <w:tblW w:w="9286" w:type="dxa"/>
        <w:tblLayout w:type="fixed"/>
        <w:tblLook w:val="04A0" w:firstRow="1" w:lastRow="0" w:firstColumn="1" w:lastColumn="0" w:noHBand="0" w:noVBand="1"/>
      </w:tblPr>
      <w:tblGrid>
        <w:gridCol w:w="534"/>
        <w:gridCol w:w="1984"/>
        <w:gridCol w:w="1559"/>
        <w:gridCol w:w="2127"/>
        <w:gridCol w:w="3082"/>
      </w:tblGrid>
      <w:tr w:rsidR="00F746F7" w:rsidRPr="00F746F7" w14:paraId="1EDD1D59" w14:textId="77777777" w:rsidTr="004C1941">
        <w:tc>
          <w:tcPr>
            <w:tcW w:w="534" w:type="dxa"/>
            <w:shd w:val="clear" w:color="auto" w:fill="D99594" w:themeFill="accent2" w:themeFillTint="99"/>
          </w:tcPr>
          <w:p w14:paraId="46EFAD9F" w14:textId="252765FC" w:rsidR="00F746F7" w:rsidRPr="00F746F7" w:rsidRDefault="00F746F7" w:rsidP="00F746F7">
            <w:pPr>
              <w:jc w:val="center"/>
              <w:rPr>
                <w:b/>
                <w:lang w:val="sr-Cyrl-RS"/>
              </w:rPr>
            </w:pPr>
            <w:r>
              <w:rPr>
                <w:b/>
                <w:lang w:val="sr-Cyrl-RS"/>
              </w:rPr>
              <w:t>РБ</w:t>
            </w:r>
          </w:p>
        </w:tc>
        <w:tc>
          <w:tcPr>
            <w:tcW w:w="1984" w:type="dxa"/>
            <w:shd w:val="clear" w:color="auto" w:fill="D99594" w:themeFill="accent2" w:themeFillTint="99"/>
            <w:vAlign w:val="center"/>
          </w:tcPr>
          <w:p w14:paraId="73E49908" w14:textId="77777777" w:rsidR="00F746F7" w:rsidRPr="00F746F7" w:rsidRDefault="00F746F7" w:rsidP="00F746F7">
            <w:pPr>
              <w:jc w:val="center"/>
              <w:rPr>
                <w:b/>
                <w:lang w:val="sr-Cyrl-RS"/>
              </w:rPr>
            </w:pPr>
            <w:r w:rsidRPr="00F746F7">
              <w:rPr>
                <w:b/>
                <w:lang w:val="sr-Cyrl-RS"/>
              </w:rPr>
              <w:t>Апарат</w:t>
            </w:r>
          </w:p>
        </w:tc>
        <w:tc>
          <w:tcPr>
            <w:tcW w:w="1559" w:type="dxa"/>
            <w:shd w:val="clear" w:color="auto" w:fill="D99594" w:themeFill="accent2" w:themeFillTint="99"/>
            <w:vAlign w:val="center"/>
          </w:tcPr>
          <w:p w14:paraId="23CFB3CE" w14:textId="77777777" w:rsidR="00F746F7" w:rsidRPr="00F746F7" w:rsidRDefault="00F746F7" w:rsidP="00F746F7">
            <w:pPr>
              <w:jc w:val="center"/>
              <w:rPr>
                <w:b/>
                <w:lang w:val="sr-Cyrl-RS"/>
              </w:rPr>
            </w:pPr>
            <w:r w:rsidRPr="00F746F7">
              <w:rPr>
                <w:b/>
                <w:lang w:val="sr-Cyrl-RS"/>
              </w:rPr>
              <w:t>Модел</w:t>
            </w:r>
          </w:p>
        </w:tc>
        <w:tc>
          <w:tcPr>
            <w:tcW w:w="2127" w:type="dxa"/>
            <w:shd w:val="clear" w:color="auto" w:fill="D99594" w:themeFill="accent2" w:themeFillTint="99"/>
            <w:vAlign w:val="center"/>
          </w:tcPr>
          <w:p w14:paraId="7231AEE3" w14:textId="77777777" w:rsidR="00F746F7" w:rsidRPr="00F746F7" w:rsidRDefault="00F746F7" w:rsidP="00F746F7">
            <w:pPr>
              <w:jc w:val="center"/>
              <w:rPr>
                <w:b/>
                <w:lang w:val="sr-Cyrl-RS"/>
              </w:rPr>
            </w:pPr>
            <w:r w:rsidRPr="00F746F7">
              <w:rPr>
                <w:b/>
                <w:lang w:val="sr-Cyrl-RS"/>
              </w:rPr>
              <w:t>Серијски број</w:t>
            </w:r>
          </w:p>
        </w:tc>
        <w:tc>
          <w:tcPr>
            <w:tcW w:w="3082" w:type="dxa"/>
            <w:shd w:val="clear" w:color="auto" w:fill="D99594" w:themeFill="accent2" w:themeFillTint="99"/>
            <w:vAlign w:val="center"/>
          </w:tcPr>
          <w:p w14:paraId="770F3E7C" w14:textId="77777777" w:rsidR="00F746F7" w:rsidRPr="00F746F7" w:rsidRDefault="00F746F7" w:rsidP="00F746F7">
            <w:pPr>
              <w:jc w:val="center"/>
              <w:rPr>
                <w:b/>
                <w:lang w:val="sr-Cyrl-RS"/>
              </w:rPr>
            </w:pPr>
            <w:r w:rsidRPr="00F746F7">
              <w:rPr>
                <w:b/>
                <w:lang w:val="sr-Cyrl-RS"/>
              </w:rPr>
              <w:t>Клиника</w:t>
            </w:r>
          </w:p>
        </w:tc>
      </w:tr>
      <w:tr w:rsidR="00F746F7" w14:paraId="2AC3427D" w14:textId="77777777" w:rsidTr="004C1941">
        <w:tc>
          <w:tcPr>
            <w:tcW w:w="534" w:type="dxa"/>
            <w:vAlign w:val="center"/>
          </w:tcPr>
          <w:p w14:paraId="23BBB461" w14:textId="77777777" w:rsidR="00F746F7" w:rsidRDefault="00F746F7" w:rsidP="00F746F7">
            <w:pPr>
              <w:jc w:val="center"/>
              <w:rPr>
                <w:lang w:val="sr-Cyrl-RS"/>
              </w:rPr>
            </w:pPr>
            <w:r>
              <w:rPr>
                <w:lang w:val="sr-Cyrl-RS"/>
              </w:rPr>
              <w:t>1.</w:t>
            </w:r>
          </w:p>
        </w:tc>
        <w:tc>
          <w:tcPr>
            <w:tcW w:w="1984" w:type="dxa"/>
            <w:vAlign w:val="center"/>
          </w:tcPr>
          <w:p w14:paraId="7303A6EE" w14:textId="77777777" w:rsidR="00F746F7" w:rsidRPr="006F35E3" w:rsidRDefault="00F746F7" w:rsidP="00F746F7">
            <w:pPr>
              <w:rPr>
                <w:lang w:val="sr-Cyrl-RS"/>
              </w:rPr>
            </w:pPr>
            <w:r>
              <w:rPr>
                <w:lang w:val="sr-Cyrl-RS"/>
              </w:rPr>
              <w:t>РТГ апарат</w:t>
            </w:r>
          </w:p>
        </w:tc>
        <w:tc>
          <w:tcPr>
            <w:tcW w:w="1559" w:type="dxa"/>
            <w:vAlign w:val="center"/>
          </w:tcPr>
          <w:p w14:paraId="6E27F36A" w14:textId="6FC3A183" w:rsidR="00F746F7" w:rsidRPr="003B2021" w:rsidRDefault="00F746F7" w:rsidP="00F746F7">
            <w:pPr>
              <w:rPr>
                <w:lang w:val="sr-Latn-RS"/>
              </w:rPr>
            </w:pPr>
            <w:r w:rsidRPr="007E13BD">
              <w:rPr>
                <w:bCs/>
                <w:iCs/>
                <w:lang w:val="sr-Latn-RS"/>
              </w:rPr>
              <w:t>Duo</w:t>
            </w:r>
            <w:r w:rsidR="007A192A">
              <w:rPr>
                <w:bCs/>
                <w:iCs/>
                <w:lang w:val="sr-Latn-RS"/>
              </w:rPr>
              <w:t xml:space="preserve"> </w:t>
            </w:r>
            <w:r w:rsidRPr="007E13BD">
              <w:rPr>
                <w:bCs/>
                <w:iCs/>
                <w:lang w:val="sr-Latn-RS"/>
              </w:rPr>
              <w:t>Diagnost</w:t>
            </w:r>
          </w:p>
        </w:tc>
        <w:tc>
          <w:tcPr>
            <w:tcW w:w="2127" w:type="dxa"/>
            <w:vAlign w:val="center"/>
          </w:tcPr>
          <w:p w14:paraId="0DB22C90" w14:textId="70CF0CED" w:rsidR="00F746F7" w:rsidRPr="00712D49" w:rsidRDefault="00E90718" w:rsidP="00F746F7">
            <w:pPr>
              <w:jc w:val="center"/>
            </w:pPr>
            <w:r w:rsidRPr="00E90718">
              <w:rPr>
                <w:lang w:val="sr-Cyrl-RS"/>
              </w:rPr>
              <w:t>10001811</w:t>
            </w:r>
          </w:p>
        </w:tc>
        <w:tc>
          <w:tcPr>
            <w:tcW w:w="3082" w:type="dxa"/>
            <w:vAlign w:val="center"/>
          </w:tcPr>
          <w:p w14:paraId="076437F4" w14:textId="77777777" w:rsidR="00F746F7" w:rsidRPr="00D42782" w:rsidRDefault="00F746F7" w:rsidP="00F746F7">
            <w:pPr>
              <w:rPr>
                <w:lang w:val="sr-Cyrl-RS"/>
              </w:rPr>
            </w:pPr>
            <w:r>
              <w:rPr>
                <w:lang w:val="sr-Cyrl-RS"/>
              </w:rPr>
              <w:t>Ургентни центар</w:t>
            </w:r>
          </w:p>
        </w:tc>
      </w:tr>
      <w:tr w:rsidR="00F746F7" w14:paraId="51685920" w14:textId="77777777" w:rsidTr="004C1941">
        <w:trPr>
          <w:trHeight w:val="495"/>
        </w:trPr>
        <w:tc>
          <w:tcPr>
            <w:tcW w:w="534" w:type="dxa"/>
            <w:vAlign w:val="center"/>
          </w:tcPr>
          <w:p w14:paraId="1FDA8DC1" w14:textId="77777777" w:rsidR="00F746F7" w:rsidRPr="00D42782" w:rsidRDefault="00F746F7" w:rsidP="00F746F7">
            <w:pPr>
              <w:jc w:val="center"/>
              <w:rPr>
                <w:lang w:val="sr-Latn-RS"/>
              </w:rPr>
            </w:pPr>
            <w:r>
              <w:rPr>
                <w:lang w:val="sr-Latn-RS"/>
              </w:rPr>
              <w:t>2.</w:t>
            </w:r>
          </w:p>
        </w:tc>
        <w:tc>
          <w:tcPr>
            <w:tcW w:w="1984" w:type="dxa"/>
            <w:vAlign w:val="center"/>
          </w:tcPr>
          <w:p w14:paraId="1E7CDE83" w14:textId="77777777" w:rsidR="00F746F7" w:rsidRDefault="00F746F7" w:rsidP="00F746F7">
            <w:pPr>
              <w:rPr>
                <w:lang w:val="sr-Cyrl-RS"/>
              </w:rPr>
            </w:pPr>
            <w:r>
              <w:rPr>
                <w:lang w:val="sr-Cyrl-RS"/>
              </w:rPr>
              <w:t>РТГ апарат</w:t>
            </w:r>
          </w:p>
        </w:tc>
        <w:tc>
          <w:tcPr>
            <w:tcW w:w="1559" w:type="dxa"/>
            <w:vAlign w:val="center"/>
          </w:tcPr>
          <w:p w14:paraId="37710050" w14:textId="77777777" w:rsidR="00F746F7" w:rsidRPr="003B2021" w:rsidRDefault="00F746F7" w:rsidP="00F746F7">
            <w:pPr>
              <w:rPr>
                <w:lang w:val="sr-Latn-RS"/>
              </w:rPr>
            </w:pPr>
            <w:r w:rsidRPr="00B40BB6">
              <w:rPr>
                <w:bCs/>
                <w:iCs/>
                <w:lang w:val="sr-Cyrl-RS"/>
              </w:rPr>
              <w:t>BV Pulsera</w:t>
            </w:r>
          </w:p>
        </w:tc>
        <w:tc>
          <w:tcPr>
            <w:tcW w:w="2127" w:type="dxa"/>
            <w:vAlign w:val="center"/>
          </w:tcPr>
          <w:p w14:paraId="0525C3CC" w14:textId="04674F1A" w:rsidR="00F746F7" w:rsidRDefault="00E90718" w:rsidP="00F746F7">
            <w:pPr>
              <w:jc w:val="center"/>
              <w:rPr>
                <w:lang w:val="sr-Cyrl-RS"/>
              </w:rPr>
            </w:pPr>
            <w:r w:rsidRPr="00E90718">
              <w:rPr>
                <w:lang w:val="sr-Cyrl-RS"/>
              </w:rPr>
              <w:t>000562</w:t>
            </w:r>
          </w:p>
        </w:tc>
        <w:tc>
          <w:tcPr>
            <w:tcW w:w="3082" w:type="dxa"/>
          </w:tcPr>
          <w:p w14:paraId="14D52E92" w14:textId="77777777" w:rsidR="00F746F7" w:rsidRDefault="00F746F7" w:rsidP="00F746F7">
            <w:pPr>
              <w:rPr>
                <w:lang w:val="sr-Cyrl-RS"/>
              </w:rPr>
            </w:pPr>
            <w:r>
              <w:rPr>
                <w:lang w:val="sr-Cyrl-RS"/>
              </w:rPr>
              <w:t>Служба операционих сала хирургије</w:t>
            </w:r>
          </w:p>
        </w:tc>
      </w:tr>
      <w:tr w:rsidR="00F746F7" w14:paraId="71365725" w14:textId="77777777" w:rsidTr="004C1941">
        <w:tc>
          <w:tcPr>
            <w:tcW w:w="534" w:type="dxa"/>
            <w:vAlign w:val="center"/>
          </w:tcPr>
          <w:p w14:paraId="2B300268" w14:textId="77777777" w:rsidR="00F746F7" w:rsidRPr="00D42782" w:rsidRDefault="00F746F7" w:rsidP="00F746F7">
            <w:pPr>
              <w:jc w:val="center"/>
              <w:rPr>
                <w:lang w:val="sr-Latn-RS"/>
              </w:rPr>
            </w:pPr>
            <w:r>
              <w:rPr>
                <w:lang w:val="sr-Latn-RS"/>
              </w:rPr>
              <w:t>3.</w:t>
            </w:r>
          </w:p>
        </w:tc>
        <w:tc>
          <w:tcPr>
            <w:tcW w:w="1984" w:type="dxa"/>
            <w:vAlign w:val="center"/>
          </w:tcPr>
          <w:p w14:paraId="6BD92B31" w14:textId="77777777" w:rsidR="00F746F7" w:rsidRDefault="00F746F7" w:rsidP="00F746F7">
            <w:pPr>
              <w:rPr>
                <w:lang w:val="sr-Cyrl-RS"/>
              </w:rPr>
            </w:pPr>
            <w:r>
              <w:rPr>
                <w:lang w:val="sr-Cyrl-RS"/>
              </w:rPr>
              <w:t>РТГ апарат</w:t>
            </w:r>
          </w:p>
        </w:tc>
        <w:tc>
          <w:tcPr>
            <w:tcW w:w="1559" w:type="dxa"/>
            <w:vAlign w:val="center"/>
          </w:tcPr>
          <w:p w14:paraId="055AE7B9" w14:textId="77777777" w:rsidR="00F746F7" w:rsidRDefault="00F746F7" w:rsidP="00F746F7">
            <w:pPr>
              <w:rPr>
                <w:lang w:val="sr-Cyrl-RS"/>
              </w:rPr>
            </w:pPr>
            <w:r w:rsidRPr="007E13BD">
              <w:rPr>
                <w:bCs/>
                <w:iCs/>
                <w:lang w:val="sr-Cyrl-RS"/>
              </w:rPr>
              <w:t>Practix 160</w:t>
            </w:r>
          </w:p>
        </w:tc>
        <w:tc>
          <w:tcPr>
            <w:tcW w:w="2127" w:type="dxa"/>
            <w:vAlign w:val="center"/>
          </w:tcPr>
          <w:p w14:paraId="0B784D7F" w14:textId="3F4B53F2" w:rsidR="00F746F7" w:rsidRPr="002E5652" w:rsidRDefault="00E90718" w:rsidP="00F746F7">
            <w:pPr>
              <w:jc w:val="center"/>
              <w:rPr>
                <w:lang w:val="sr-Latn-RS"/>
              </w:rPr>
            </w:pPr>
            <w:r w:rsidRPr="00E90718">
              <w:rPr>
                <w:lang w:val="sr-Latn-RS"/>
              </w:rPr>
              <w:t>P3-1057</w:t>
            </w:r>
          </w:p>
        </w:tc>
        <w:tc>
          <w:tcPr>
            <w:tcW w:w="3082" w:type="dxa"/>
          </w:tcPr>
          <w:p w14:paraId="2141B7D6" w14:textId="77777777" w:rsidR="00F746F7" w:rsidRDefault="00F746F7" w:rsidP="00F746F7">
            <w:pPr>
              <w:rPr>
                <w:lang w:val="sr-Cyrl-RS"/>
              </w:rPr>
            </w:pPr>
            <w:r>
              <w:rPr>
                <w:lang w:val="sr-Cyrl-RS"/>
              </w:rPr>
              <w:t>Клиника за ортопедску хирургију и трауматологију</w:t>
            </w:r>
          </w:p>
        </w:tc>
      </w:tr>
      <w:tr w:rsidR="00F746F7" w14:paraId="6A355CD9" w14:textId="77777777" w:rsidTr="004C1941">
        <w:tc>
          <w:tcPr>
            <w:tcW w:w="534" w:type="dxa"/>
            <w:vAlign w:val="center"/>
          </w:tcPr>
          <w:p w14:paraId="4CBA0E71" w14:textId="77777777" w:rsidR="00F746F7" w:rsidRPr="00D42782" w:rsidRDefault="00F746F7" w:rsidP="00F746F7">
            <w:pPr>
              <w:jc w:val="center"/>
              <w:rPr>
                <w:lang w:val="sr-Latn-RS"/>
              </w:rPr>
            </w:pPr>
            <w:r>
              <w:rPr>
                <w:lang w:val="sr-Latn-RS"/>
              </w:rPr>
              <w:t>4.</w:t>
            </w:r>
          </w:p>
        </w:tc>
        <w:tc>
          <w:tcPr>
            <w:tcW w:w="1984" w:type="dxa"/>
            <w:vAlign w:val="center"/>
          </w:tcPr>
          <w:p w14:paraId="18C8E363" w14:textId="77777777" w:rsidR="00F746F7" w:rsidRDefault="00F746F7" w:rsidP="00F746F7">
            <w:pPr>
              <w:rPr>
                <w:lang w:val="sr-Cyrl-RS"/>
              </w:rPr>
            </w:pPr>
            <w:r w:rsidRPr="007E13BD">
              <w:rPr>
                <w:bCs/>
                <w:iCs/>
                <w:lang w:val="sr-Cyrl-RS"/>
              </w:rPr>
              <w:t>Ултразвучни апарат</w:t>
            </w:r>
          </w:p>
        </w:tc>
        <w:tc>
          <w:tcPr>
            <w:tcW w:w="1559" w:type="dxa"/>
            <w:vAlign w:val="center"/>
          </w:tcPr>
          <w:p w14:paraId="6DC81ABD" w14:textId="77777777" w:rsidR="00F746F7" w:rsidRDefault="00F746F7" w:rsidP="00F746F7">
            <w:pPr>
              <w:rPr>
                <w:lang w:val="sr-Cyrl-RS"/>
              </w:rPr>
            </w:pPr>
            <w:r w:rsidRPr="007E13BD">
              <w:rPr>
                <w:bCs/>
                <w:iCs/>
                <w:lang w:val="sr-Cyrl-RS"/>
              </w:rPr>
              <w:t>HD11 XE</w:t>
            </w:r>
          </w:p>
        </w:tc>
        <w:tc>
          <w:tcPr>
            <w:tcW w:w="2127" w:type="dxa"/>
            <w:vAlign w:val="center"/>
          </w:tcPr>
          <w:p w14:paraId="30B6B355" w14:textId="7F4D1011" w:rsidR="00F746F7" w:rsidRPr="002E5652" w:rsidRDefault="00E90718" w:rsidP="00F746F7">
            <w:pPr>
              <w:jc w:val="center"/>
            </w:pPr>
            <w:r w:rsidRPr="00E90718">
              <w:rPr>
                <w:lang w:val="sr-Cyrl-RS"/>
              </w:rPr>
              <w:t>US81078087</w:t>
            </w:r>
          </w:p>
        </w:tc>
        <w:tc>
          <w:tcPr>
            <w:tcW w:w="3082" w:type="dxa"/>
            <w:vAlign w:val="center"/>
          </w:tcPr>
          <w:p w14:paraId="6C0A824B" w14:textId="77777777" w:rsidR="00F746F7" w:rsidRDefault="00F746F7" w:rsidP="00F746F7">
            <w:pPr>
              <w:rPr>
                <w:lang w:val="sr-Cyrl-RS"/>
              </w:rPr>
            </w:pPr>
            <w:r>
              <w:rPr>
                <w:lang w:val="sr-Cyrl-RS"/>
              </w:rPr>
              <w:t>Центар за радиологију</w:t>
            </w:r>
          </w:p>
        </w:tc>
      </w:tr>
      <w:tr w:rsidR="000F17AD" w:rsidRPr="000F17AD" w14:paraId="2C946FA4" w14:textId="77777777" w:rsidTr="004C1941">
        <w:tc>
          <w:tcPr>
            <w:tcW w:w="534" w:type="dxa"/>
            <w:vAlign w:val="center"/>
          </w:tcPr>
          <w:p w14:paraId="168FE932" w14:textId="558BC297" w:rsidR="001F28A6" w:rsidRPr="000F17AD" w:rsidRDefault="001F28A6" w:rsidP="00F746F7">
            <w:pPr>
              <w:jc w:val="center"/>
              <w:rPr>
                <w:color w:val="FF0000"/>
                <w:lang w:val="sr-Cyrl-RS"/>
              </w:rPr>
            </w:pPr>
            <w:r w:rsidRPr="000F17AD">
              <w:rPr>
                <w:color w:val="FF0000"/>
                <w:lang w:val="sr-Cyrl-RS"/>
              </w:rPr>
              <w:t>5.</w:t>
            </w:r>
          </w:p>
        </w:tc>
        <w:tc>
          <w:tcPr>
            <w:tcW w:w="1984" w:type="dxa"/>
            <w:vAlign w:val="center"/>
          </w:tcPr>
          <w:p w14:paraId="29F1F211" w14:textId="526C9EB7" w:rsidR="001F28A6" w:rsidRPr="000F17AD" w:rsidRDefault="001F28A6" w:rsidP="00F746F7">
            <w:pPr>
              <w:rPr>
                <w:bCs/>
                <w:iCs/>
                <w:color w:val="FF0000"/>
                <w:lang w:val="sr-Cyrl-CS"/>
              </w:rPr>
            </w:pPr>
            <w:r w:rsidRPr="000F17AD">
              <w:rPr>
                <w:bCs/>
                <w:iCs/>
                <w:color w:val="FF0000"/>
                <w:lang w:val="sr-Cyrl-RS"/>
              </w:rPr>
              <w:t xml:space="preserve"> </w:t>
            </w:r>
            <w:r w:rsidRPr="000F17AD">
              <w:rPr>
                <w:bCs/>
                <w:iCs/>
                <w:color w:val="FF0000"/>
                <w:lang w:val="sr-Cyrl-CS"/>
              </w:rPr>
              <w:t>ЦТГ апарат</w:t>
            </w:r>
          </w:p>
        </w:tc>
        <w:tc>
          <w:tcPr>
            <w:tcW w:w="1559" w:type="dxa"/>
            <w:vAlign w:val="center"/>
          </w:tcPr>
          <w:p w14:paraId="41E033EB" w14:textId="2228259D" w:rsidR="001F28A6" w:rsidRPr="000F17AD" w:rsidRDefault="001F28A6" w:rsidP="00F746F7">
            <w:pPr>
              <w:rPr>
                <w:bCs/>
                <w:iCs/>
                <w:color w:val="FF0000"/>
                <w:lang w:val="sr-Cyrl-RS"/>
              </w:rPr>
            </w:pPr>
            <w:r w:rsidRPr="000F17AD">
              <w:rPr>
                <w:bCs/>
                <w:iCs/>
                <w:color w:val="FF0000"/>
                <w:lang w:val="sr-Cyrl-RS"/>
              </w:rPr>
              <w:t>50 XM Fetal Monitor</w:t>
            </w:r>
          </w:p>
        </w:tc>
        <w:tc>
          <w:tcPr>
            <w:tcW w:w="2127" w:type="dxa"/>
            <w:vAlign w:val="center"/>
          </w:tcPr>
          <w:p w14:paraId="51348B9F" w14:textId="72AEBE4F" w:rsidR="001F28A6" w:rsidRPr="000F17AD" w:rsidRDefault="00FE166D" w:rsidP="00F746F7">
            <w:pPr>
              <w:jc w:val="center"/>
              <w:rPr>
                <w:color w:val="FF0000"/>
                <w:highlight w:val="yellow"/>
                <w:lang w:val="sr-Cyrl-RS"/>
              </w:rPr>
            </w:pPr>
            <w:r>
              <w:rPr>
                <w:color w:val="FF0000"/>
                <w:lang w:val="sr-Cyrl-RS"/>
              </w:rPr>
              <w:t>3816G22183</w:t>
            </w:r>
          </w:p>
        </w:tc>
        <w:tc>
          <w:tcPr>
            <w:tcW w:w="3082" w:type="dxa"/>
            <w:vAlign w:val="center"/>
          </w:tcPr>
          <w:p w14:paraId="67DD3703" w14:textId="7A1C25B2" w:rsidR="001F28A6" w:rsidRPr="000F17AD" w:rsidRDefault="00FE166D" w:rsidP="00F746F7">
            <w:pPr>
              <w:rPr>
                <w:color w:val="FF0000"/>
                <w:highlight w:val="yellow"/>
                <w:lang w:val="sr-Cyrl-RS"/>
              </w:rPr>
            </w:pPr>
            <w:r>
              <w:rPr>
                <w:color w:val="FF0000"/>
                <w:lang w:val="sr-Cyrl-RS"/>
              </w:rPr>
              <w:t>Клиника за гинекологију и акушерство</w:t>
            </w:r>
          </w:p>
        </w:tc>
      </w:tr>
    </w:tbl>
    <w:p w14:paraId="6BAF80DE" w14:textId="77777777" w:rsidR="00F746F7" w:rsidRDefault="00F746F7" w:rsidP="00CF357A">
      <w:pPr>
        <w:jc w:val="both"/>
        <w:rPr>
          <w:noProof/>
          <w:highlight w:val="yellow"/>
        </w:rPr>
      </w:pPr>
    </w:p>
    <w:p w14:paraId="7B1392FA" w14:textId="23548A9F" w:rsidR="00CF357A" w:rsidRPr="004A6A86" w:rsidRDefault="00CF357A" w:rsidP="00CF357A">
      <w:pPr>
        <w:jc w:val="both"/>
        <w:rPr>
          <w:noProof/>
        </w:rPr>
      </w:pPr>
      <w:proofErr w:type="gramStart"/>
      <w:r w:rsidRPr="00FE166D">
        <w:rPr>
          <w:noProof/>
        </w:rPr>
        <w:t xml:space="preserve">Место извршења је </w:t>
      </w:r>
      <w:r w:rsidR="004A6A86" w:rsidRPr="00FE166D">
        <w:rPr>
          <w:noProof/>
          <w:lang w:val="sr-Cyrl-RS"/>
        </w:rPr>
        <w:t>Клиника за ортопедску хирургију и трауматологију, Служба операционих сала хирургије, Ургентни центар и Центар за радиологију</w:t>
      </w:r>
      <w:r w:rsidR="00FE166D" w:rsidRPr="00FE166D">
        <w:rPr>
          <w:color w:val="FF0000"/>
          <w:lang w:val="sr-Cyrl-RS"/>
        </w:rPr>
        <w:t>, Клиника за гинекологију и акушерство</w:t>
      </w:r>
      <w:r w:rsidR="000F17AD" w:rsidRPr="00FE166D">
        <w:rPr>
          <w:noProof/>
          <w:lang w:val="sr-Cyrl-CS"/>
        </w:rPr>
        <w:t>,</w:t>
      </w:r>
      <w:r w:rsidRPr="00FE166D">
        <w:rPr>
          <w:noProof/>
        </w:rPr>
        <w:t xml:space="preserve"> Хајдук Вељкова 1</w:t>
      </w:r>
      <w:r w:rsidR="00696919" w:rsidRPr="00FE166D">
        <w:rPr>
          <w:noProof/>
          <w:lang w:val="sr-Cyrl-RS"/>
        </w:rPr>
        <w:t>-9</w:t>
      </w:r>
      <w:r w:rsidRPr="00FE166D">
        <w:rPr>
          <w:noProof/>
        </w:rPr>
        <w:t>, Нови Сад.</w:t>
      </w:r>
      <w:proofErr w:type="gramEnd"/>
    </w:p>
    <w:p w14:paraId="38FA8764" w14:textId="77777777" w:rsidR="00CF357A" w:rsidRPr="00CF357A" w:rsidRDefault="00CF357A" w:rsidP="00CF357A">
      <w:pPr>
        <w:jc w:val="both"/>
        <w:rPr>
          <w:noProof/>
          <w:highlight w:val="yellow"/>
        </w:rPr>
      </w:pPr>
    </w:p>
    <w:p w14:paraId="7E28E9DB" w14:textId="77777777" w:rsidR="00CF357A" w:rsidRPr="004A6A86" w:rsidRDefault="00CF357A" w:rsidP="00CF357A">
      <w:pPr>
        <w:jc w:val="both"/>
        <w:rPr>
          <w:noProof/>
        </w:rPr>
      </w:pPr>
      <w:r w:rsidRPr="004A6A86">
        <w:rPr>
          <w:noProof/>
        </w:rPr>
        <w:t>Наручи</w:t>
      </w:r>
      <w:r w:rsidRPr="004A6A86">
        <w:rPr>
          <w:noProof/>
          <w:lang w:val="sr-Cyrl-RS"/>
        </w:rPr>
        <w:t>лац</w:t>
      </w:r>
      <w:r w:rsidRPr="004A6A86">
        <w:rPr>
          <w:noProof/>
        </w:rPr>
        <w:t xml:space="preserve"> ће сукцесивно упућивати захтеве за извршењем.</w:t>
      </w:r>
    </w:p>
    <w:p w14:paraId="02A0714C" w14:textId="77777777" w:rsidR="00CF357A" w:rsidRPr="00CF357A" w:rsidRDefault="00CF357A" w:rsidP="00CF357A">
      <w:pPr>
        <w:jc w:val="both"/>
        <w:rPr>
          <w:bCs/>
          <w:iCs/>
          <w:highlight w:val="yellow"/>
        </w:rPr>
      </w:pPr>
    </w:p>
    <w:p w14:paraId="6027121A" w14:textId="3ADF0240" w:rsidR="00CF357A" w:rsidRPr="00737B32" w:rsidRDefault="00CF357A" w:rsidP="00CF357A">
      <w:pPr>
        <w:jc w:val="both"/>
        <w:rPr>
          <w:noProof/>
          <w:lang w:val="sr-Cyrl-RS"/>
        </w:rPr>
      </w:pPr>
      <w:r w:rsidRPr="00BF2254">
        <w:rPr>
          <w:noProof/>
          <w:u w:val="single"/>
          <w:lang w:val="sr-Cyrl-RS"/>
        </w:rPr>
        <w:t xml:space="preserve">Редован </w:t>
      </w:r>
      <w:r w:rsidRPr="00737B32">
        <w:rPr>
          <w:noProof/>
          <w:u w:val="single"/>
          <w:lang w:val="sr-Cyrl-RS"/>
        </w:rPr>
        <w:t>сервис</w:t>
      </w:r>
      <w:r w:rsidR="00737B32" w:rsidRPr="00737B32">
        <w:rPr>
          <w:noProof/>
          <w:u w:val="single"/>
        </w:rPr>
        <w:t xml:space="preserve"> (</w:t>
      </w:r>
      <w:r w:rsidR="00737B32" w:rsidRPr="00737B32">
        <w:rPr>
          <w:noProof/>
          <w:u w:val="single"/>
          <w:lang w:val="sr-Cyrl-RS"/>
        </w:rPr>
        <w:t xml:space="preserve">обавља се </w:t>
      </w:r>
      <w:r w:rsidR="00737B32">
        <w:rPr>
          <w:noProof/>
          <w:u w:val="single"/>
          <w:lang w:val="sr-Cyrl-RS"/>
        </w:rPr>
        <w:t>два пута годишње</w:t>
      </w:r>
      <w:r w:rsidR="00737B32" w:rsidRPr="00737B32">
        <w:rPr>
          <w:noProof/>
          <w:u w:val="single"/>
        </w:rPr>
        <w:t>)</w:t>
      </w:r>
    </w:p>
    <w:p w14:paraId="66426EF0" w14:textId="77777777" w:rsidR="007A192A" w:rsidRDefault="007A192A" w:rsidP="00CF357A">
      <w:pPr>
        <w:jc w:val="both"/>
        <w:rPr>
          <w:noProof/>
          <w:highlight w:val="yellow"/>
          <w:u w:val="single"/>
          <w:lang w:val="sr-Cyrl-RS"/>
        </w:rPr>
      </w:pPr>
    </w:p>
    <w:p w14:paraId="5AE32778" w14:textId="796694D3" w:rsidR="007A192A" w:rsidRPr="00BF2254" w:rsidRDefault="007A192A" w:rsidP="007A192A">
      <w:pPr>
        <w:jc w:val="both"/>
        <w:rPr>
          <w:b/>
          <w:lang w:val="sr-Latn-CS"/>
        </w:rPr>
      </w:pPr>
      <w:r w:rsidRPr="00BF2254">
        <w:rPr>
          <w:b/>
          <w:lang w:val="sr-Latn-CS"/>
        </w:rPr>
        <w:t>Duo Diagnost</w:t>
      </w:r>
    </w:p>
    <w:p w14:paraId="35B970B6" w14:textId="77777777" w:rsidR="00F703EB" w:rsidRPr="00F703EB" w:rsidRDefault="00F703EB" w:rsidP="008C7E19">
      <w:pPr>
        <w:numPr>
          <w:ilvl w:val="0"/>
          <w:numId w:val="18"/>
        </w:numPr>
        <w:suppressAutoHyphens/>
        <w:jc w:val="both"/>
        <w:rPr>
          <w:lang w:val="sr-Latn-CS"/>
        </w:rPr>
      </w:pPr>
      <w:r w:rsidRPr="00F703EB">
        <w:rPr>
          <w:b/>
          <w:lang w:val="sr-Latn-CS"/>
        </w:rPr>
        <w:t>Merenje kontinualne skopije</w:t>
      </w:r>
      <w:r w:rsidRPr="00F703EB">
        <w:rPr>
          <w:lang w:val="sr-Latn-CS"/>
        </w:rPr>
        <w:t xml:space="preserve"> (ulazna doza (normal / low dose) za sve formate II, provera video signala VICABUF, opciono Gx faktor, merenja penetracije cont. Fluo, merenje kontrasta monitora, rezolucija, bazična merenja kvaliteta slike - Basic IQ cosmetics fluoro)</w:t>
      </w:r>
    </w:p>
    <w:p w14:paraId="1066212F" w14:textId="77777777" w:rsidR="00F703EB" w:rsidRPr="00F703EB" w:rsidRDefault="00F703EB" w:rsidP="008C7E19">
      <w:pPr>
        <w:numPr>
          <w:ilvl w:val="0"/>
          <w:numId w:val="18"/>
        </w:numPr>
        <w:suppressAutoHyphens/>
        <w:jc w:val="both"/>
        <w:rPr>
          <w:lang w:val="sr-Latn-CS"/>
        </w:rPr>
      </w:pPr>
      <w:r w:rsidRPr="00F703EB">
        <w:rPr>
          <w:b/>
          <w:lang w:val="sr-Latn-CS"/>
        </w:rPr>
        <w:t>PM generatora OPTIMUS C</w:t>
      </w:r>
      <w:r w:rsidRPr="00F703EB">
        <w:rPr>
          <w:lang w:val="sr-Latn-CS"/>
        </w:rPr>
        <w:t xml:space="preserve"> (funkcionalni pregled generatora, čišćenje ventilatora, stampanih ploča, HV generatora, otvora za ventilaciju konvertera, jedinice za rotaciju cevi, tv lanca, provera stanja kablova, očitavanje brojača ekspozicija mali/veliki fokus SF/LF, provera fajla sa greškama generatora, snimanje backup-a, zamena litijumskih BATRAM baterija po potrebi i učitavanje backup-a, reprogramiranje i readaptacija rtg cevi, provera generisanja visokog napona, očitavanje brojača fluoroskopije – fluo counter, provera stabilnosti mAs 3-parametarska i 2-parametarska tehnika SF/LF, provera funkcionalnosti amplimata, provera rada komponenti amplimata, provera sistemskih tabela, završni pregled generatora )</w:t>
      </w:r>
    </w:p>
    <w:p w14:paraId="45DDD895" w14:textId="77777777" w:rsidR="00F703EB" w:rsidRPr="00F703EB" w:rsidRDefault="00F703EB" w:rsidP="008C7E19">
      <w:pPr>
        <w:numPr>
          <w:ilvl w:val="0"/>
          <w:numId w:val="18"/>
        </w:numPr>
        <w:suppressAutoHyphens/>
        <w:jc w:val="both"/>
        <w:rPr>
          <w:lang w:val="sr-Latn-CS"/>
        </w:rPr>
      </w:pPr>
      <w:r w:rsidRPr="00F703EB">
        <w:rPr>
          <w:b/>
          <w:lang w:val="sr-Latn-CS"/>
        </w:rPr>
        <w:t>PM rtg cevi</w:t>
      </w:r>
      <w:r w:rsidRPr="00F703EB">
        <w:rPr>
          <w:lang w:val="sr-Latn-CS"/>
        </w:rPr>
        <w:t xml:space="preserve"> (pripremni radovi, provera kućišta cevi, provera termostata cevi, Al filtera, provera viskoko-naponskih kablova, ostalih kablova cevi, pregled lcd displeja i ostalih indikatora, završni pregled rtg cevi)</w:t>
      </w:r>
    </w:p>
    <w:p w14:paraId="7CC39BF3" w14:textId="77777777" w:rsidR="00F703EB" w:rsidRPr="00F703EB" w:rsidRDefault="00F703EB" w:rsidP="008C7E19">
      <w:pPr>
        <w:numPr>
          <w:ilvl w:val="0"/>
          <w:numId w:val="18"/>
        </w:numPr>
        <w:suppressAutoHyphens/>
        <w:jc w:val="both"/>
        <w:rPr>
          <w:lang w:val="sr-Latn-CS"/>
        </w:rPr>
      </w:pPr>
      <w:r w:rsidRPr="00F703EB">
        <w:rPr>
          <w:b/>
          <w:lang w:val="sr-Latn-CS"/>
        </w:rPr>
        <w:t>PM Geometrija Duo Diagnost</w:t>
      </w:r>
      <w:r w:rsidRPr="00F703EB">
        <w:rPr>
          <w:lang w:val="sr-Latn-CS"/>
        </w:rPr>
        <w:t xml:space="preserve"> (sve mehaničke komponente i provera BATRAM baterija) (funkcionlani pregled geometrije, pregled nožne stope, pacijent stola, longitudinalne mehanike pomeranja vagona cevi, modula kasetne jedinice, kompresora </w:t>
      </w:r>
      <w:r w:rsidRPr="00F703EB">
        <w:rPr>
          <w:lang w:val="sr-Latn-CS"/>
        </w:rPr>
        <w:lastRenderedPageBreak/>
        <w:t>(opcija), nosač cevi, pregled šina, kontra tega, stuba cevi, centriranje, zamena baterije BATRAM tv lanca po potrebi, pregled sistemskih dodataka )</w:t>
      </w:r>
    </w:p>
    <w:p w14:paraId="7742BA60" w14:textId="77777777" w:rsidR="00F703EB" w:rsidRPr="00F703EB" w:rsidRDefault="00F703EB" w:rsidP="00F703EB">
      <w:pPr>
        <w:jc w:val="both"/>
        <w:rPr>
          <w:lang w:val="sr-Latn-CS"/>
        </w:rPr>
      </w:pPr>
    </w:p>
    <w:p w14:paraId="55F4F3E1" w14:textId="77777777" w:rsidR="00F703EB" w:rsidRPr="00F703EB" w:rsidRDefault="00F703EB" w:rsidP="008C7E19">
      <w:pPr>
        <w:numPr>
          <w:ilvl w:val="0"/>
          <w:numId w:val="18"/>
        </w:numPr>
        <w:suppressAutoHyphens/>
        <w:jc w:val="both"/>
        <w:rPr>
          <w:lang w:val="sr-Latn-CS"/>
        </w:rPr>
      </w:pPr>
      <w:r w:rsidRPr="00F703EB">
        <w:rPr>
          <w:b/>
          <w:lang w:val="sr-Latn-CS"/>
        </w:rPr>
        <w:t xml:space="preserve">Merenja dodirnog napona komponenti </w:t>
      </w:r>
      <w:r w:rsidRPr="00F703EB">
        <w:rPr>
          <w:lang w:val="sr-Latn-CS"/>
        </w:rPr>
        <w:t>(merenje dodirnog napona pojedinačnih komponenti sistema napojni deo, stub cevi, nosač cevi, kućište cevi, kasetna jedinica, pacijent sto,...)</w:t>
      </w:r>
    </w:p>
    <w:p w14:paraId="05A0FF33" w14:textId="77777777" w:rsidR="00F703EB" w:rsidRPr="00F703EB" w:rsidRDefault="00F703EB" w:rsidP="008C7E19">
      <w:pPr>
        <w:numPr>
          <w:ilvl w:val="0"/>
          <w:numId w:val="18"/>
        </w:numPr>
        <w:suppressAutoHyphens/>
        <w:jc w:val="both"/>
        <w:rPr>
          <w:lang w:val="sr-Latn-CS"/>
        </w:rPr>
      </w:pPr>
      <w:r w:rsidRPr="00F703EB">
        <w:rPr>
          <w:b/>
          <w:lang w:val="sr-Latn-CS"/>
        </w:rPr>
        <w:t xml:space="preserve">Merenja kvaliteta uzemljenja komponenti </w:t>
      </w:r>
      <w:r w:rsidRPr="00F703EB">
        <w:rPr>
          <w:lang w:val="sr-Latn-CS"/>
        </w:rPr>
        <w:t>(merenje kvaliteta uzemljenja pojedinačnih komponenti sistema napojni deo, stub cevi, nosač cevi, kućište cevi, kasetna jedinica, pacijent sto,...)</w:t>
      </w:r>
    </w:p>
    <w:p w14:paraId="24FCEFF9" w14:textId="77777777" w:rsidR="00BF2254" w:rsidRPr="00F703EB" w:rsidRDefault="00BF2254" w:rsidP="00F703EB">
      <w:pPr>
        <w:jc w:val="both"/>
        <w:rPr>
          <w:noProof/>
          <w:highlight w:val="yellow"/>
          <w:u w:val="single"/>
          <w:lang w:val="sr-Cyrl-RS"/>
        </w:rPr>
      </w:pPr>
    </w:p>
    <w:p w14:paraId="63AF68A6" w14:textId="54DCB104" w:rsidR="007A192A" w:rsidRDefault="007A192A" w:rsidP="00F703EB">
      <w:pPr>
        <w:jc w:val="both"/>
        <w:rPr>
          <w:b/>
          <w:bCs/>
          <w:iCs/>
          <w:lang w:val="sr-Cyrl-RS"/>
        </w:rPr>
      </w:pPr>
      <w:r w:rsidRPr="00BF2254">
        <w:rPr>
          <w:b/>
          <w:bCs/>
          <w:iCs/>
          <w:lang w:val="sr-Cyrl-RS"/>
        </w:rPr>
        <w:t>BV Pulsera</w:t>
      </w:r>
    </w:p>
    <w:p w14:paraId="7AC8DB1A" w14:textId="77777777" w:rsidR="005A3265" w:rsidRPr="005F59F3" w:rsidRDefault="005A3265" w:rsidP="004414B3">
      <w:pPr>
        <w:pStyle w:val="ListParagraph"/>
        <w:ind w:left="360"/>
        <w:jc w:val="both"/>
        <w:rPr>
          <w:u w:val="single"/>
          <w:lang w:val="sr-Latn-CS"/>
        </w:rPr>
      </w:pPr>
      <w:r w:rsidRPr="005F59F3">
        <w:rPr>
          <w:u w:val="single"/>
          <w:lang w:val="sr-Latn-CS"/>
        </w:rPr>
        <w:t>Spoljno održavanje</w:t>
      </w:r>
    </w:p>
    <w:p w14:paraId="068A5B53" w14:textId="77777777" w:rsidR="005A3265" w:rsidRPr="005F59F3" w:rsidRDefault="005A3265" w:rsidP="008C7E19">
      <w:pPr>
        <w:pStyle w:val="ListParagraph"/>
        <w:numPr>
          <w:ilvl w:val="0"/>
          <w:numId w:val="26"/>
        </w:numPr>
        <w:jc w:val="both"/>
        <w:rPr>
          <w:lang w:val="sr-Latn-CS"/>
        </w:rPr>
      </w:pPr>
      <w:r w:rsidRPr="005F59F3">
        <w:rPr>
          <w:lang w:val="sr-Latn-CS"/>
        </w:rPr>
        <w:t>Skidanje mrlja/tačkica sa poklopaca uređaja</w:t>
      </w:r>
    </w:p>
    <w:p w14:paraId="04DE41C4" w14:textId="77777777" w:rsidR="005A3265" w:rsidRPr="005F59F3" w:rsidRDefault="005A3265" w:rsidP="008C7E19">
      <w:pPr>
        <w:pStyle w:val="ListParagraph"/>
        <w:numPr>
          <w:ilvl w:val="0"/>
          <w:numId w:val="26"/>
        </w:numPr>
        <w:jc w:val="both"/>
        <w:rPr>
          <w:lang w:val="sr-Latn-CS"/>
        </w:rPr>
      </w:pPr>
      <w:r w:rsidRPr="005F59F3">
        <w:rPr>
          <w:lang w:val="sr-Latn-CS"/>
        </w:rPr>
        <w:t>Farbanje manjih ogrebotina</w:t>
      </w:r>
    </w:p>
    <w:p w14:paraId="5D8DC209" w14:textId="77777777" w:rsidR="005A3265" w:rsidRPr="005F59F3" w:rsidRDefault="005A3265" w:rsidP="008C7E19">
      <w:pPr>
        <w:pStyle w:val="ListParagraph"/>
        <w:numPr>
          <w:ilvl w:val="0"/>
          <w:numId w:val="26"/>
        </w:numPr>
        <w:jc w:val="both"/>
        <w:rPr>
          <w:lang w:val="sr-Latn-CS"/>
        </w:rPr>
      </w:pPr>
      <w:r w:rsidRPr="005F59F3">
        <w:rPr>
          <w:lang w:val="sr-Latn-CS"/>
        </w:rPr>
        <w:t>Proveriti da li je kabl uvrnut</w:t>
      </w:r>
    </w:p>
    <w:p w14:paraId="2259B833" w14:textId="77777777" w:rsidR="005A3265" w:rsidRPr="005F59F3" w:rsidRDefault="005A3265" w:rsidP="004414B3">
      <w:pPr>
        <w:pStyle w:val="ListParagraph"/>
        <w:ind w:left="360"/>
        <w:jc w:val="both"/>
        <w:rPr>
          <w:u w:val="single"/>
          <w:lang w:val="sr-Latn-CS"/>
        </w:rPr>
      </w:pPr>
      <w:r w:rsidRPr="005F59F3">
        <w:rPr>
          <w:u w:val="single"/>
          <w:lang w:val="sr-Latn-CS"/>
        </w:rPr>
        <w:t>Naziv intervencije</w:t>
      </w:r>
    </w:p>
    <w:p w14:paraId="66FC49B4" w14:textId="77777777" w:rsidR="005A3265" w:rsidRPr="005F59F3" w:rsidRDefault="005A3265" w:rsidP="004414B3">
      <w:pPr>
        <w:pStyle w:val="ListParagraph"/>
        <w:numPr>
          <w:ilvl w:val="0"/>
          <w:numId w:val="27"/>
        </w:numPr>
        <w:jc w:val="both"/>
        <w:rPr>
          <w:lang w:val="sr-Latn-CS"/>
        </w:rPr>
      </w:pPr>
      <w:r w:rsidRPr="005F59F3">
        <w:rPr>
          <w:lang w:val="sr-Latn-CS"/>
        </w:rPr>
        <w:t>Čišćenje rolera Printera</w:t>
      </w:r>
    </w:p>
    <w:p w14:paraId="77A45BAC" w14:textId="77777777" w:rsidR="005A3265" w:rsidRPr="005F59F3" w:rsidRDefault="005A3265" w:rsidP="004414B3">
      <w:pPr>
        <w:pStyle w:val="ListParagraph"/>
        <w:numPr>
          <w:ilvl w:val="0"/>
          <w:numId w:val="27"/>
        </w:numPr>
        <w:jc w:val="both"/>
        <w:rPr>
          <w:lang w:val="sr-Latn-CS"/>
        </w:rPr>
      </w:pPr>
      <w:r w:rsidRPr="005F59F3">
        <w:rPr>
          <w:lang w:val="sr-Latn-CS"/>
        </w:rPr>
        <w:t>Provera /Čišćenje DFI Ventilatora</w:t>
      </w:r>
    </w:p>
    <w:p w14:paraId="775DDB27" w14:textId="77777777" w:rsidR="005A3265" w:rsidRPr="005F59F3" w:rsidRDefault="005A3265" w:rsidP="004414B3">
      <w:pPr>
        <w:pStyle w:val="ListParagraph"/>
        <w:numPr>
          <w:ilvl w:val="0"/>
          <w:numId w:val="27"/>
        </w:numPr>
        <w:jc w:val="both"/>
        <w:rPr>
          <w:lang w:val="sr-Latn-CS"/>
        </w:rPr>
      </w:pPr>
      <w:r w:rsidRPr="005F59F3">
        <w:rPr>
          <w:lang w:val="sr-Latn-CS"/>
        </w:rPr>
        <w:t>Quick Performance Provera Sistema</w:t>
      </w:r>
    </w:p>
    <w:p w14:paraId="66AD692B" w14:textId="77777777" w:rsidR="005A3265" w:rsidRPr="005F59F3" w:rsidRDefault="005A3265" w:rsidP="004414B3">
      <w:pPr>
        <w:pStyle w:val="ListParagraph"/>
        <w:numPr>
          <w:ilvl w:val="0"/>
          <w:numId w:val="27"/>
        </w:numPr>
        <w:jc w:val="both"/>
        <w:rPr>
          <w:lang w:val="sr-Latn-CS"/>
        </w:rPr>
      </w:pPr>
      <w:r w:rsidRPr="005F59F3">
        <w:rPr>
          <w:lang w:val="sr-Latn-CS"/>
        </w:rPr>
        <w:t>Quick Performance Provera Opcija</w:t>
      </w:r>
    </w:p>
    <w:p w14:paraId="25A87628" w14:textId="77777777" w:rsidR="005A3265" w:rsidRDefault="005A3265" w:rsidP="004414B3">
      <w:pPr>
        <w:pStyle w:val="ListParagraph"/>
        <w:numPr>
          <w:ilvl w:val="0"/>
          <w:numId w:val="27"/>
        </w:numPr>
        <w:jc w:val="both"/>
        <w:rPr>
          <w:lang w:val="sr-Latn-CS"/>
        </w:rPr>
      </w:pPr>
      <w:r w:rsidRPr="005F59F3">
        <w:rPr>
          <w:lang w:val="sr-Latn-CS"/>
        </w:rPr>
        <w:t>Kontrola RTG zračenja</w:t>
      </w:r>
    </w:p>
    <w:p w14:paraId="4AC9A6B6" w14:textId="4D8D7C52" w:rsidR="005A3265" w:rsidRPr="005F59F3" w:rsidRDefault="004A5F9C" w:rsidP="004A5F9C">
      <w:pPr>
        <w:pStyle w:val="ListParagraph"/>
        <w:numPr>
          <w:ilvl w:val="0"/>
          <w:numId w:val="27"/>
        </w:numPr>
        <w:jc w:val="both"/>
        <w:rPr>
          <w:lang w:val="sr-Latn-CS"/>
        </w:rPr>
      </w:pPr>
      <w:r>
        <w:rPr>
          <w:lang w:val="sr-Latn-CS"/>
        </w:rPr>
        <w:t>Provera mobilne</w:t>
      </w:r>
      <w:r w:rsidR="005A3265" w:rsidRPr="005F59F3">
        <w:rPr>
          <w:lang w:val="sr-Latn-CS"/>
        </w:rPr>
        <w:t xml:space="preserve"> Viewing Station</w:t>
      </w:r>
    </w:p>
    <w:p w14:paraId="350D6737" w14:textId="5CF9BF14" w:rsidR="005A3265" w:rsidRPr="005F59F3" w:rsidRDefault="004A5F9C" w:rsidP="004A5F9C">
      <w:pPr>
        <w:pStyle w:val="ListParagraph"/>
        <w:numPr>
          <w:ilvl w:val="0"/>
          <w:numId w:val="27"/>
        </w:numPr>
        <w:jc w:val="both"/>
        <w:rPr>
          <w:lang w:val="sr-Latn-CS"/>
        </w:rPr>
      </w:pPr>
      <w:r>
        <w:rPr>
          <w:lang w:val="sr-Latn-CS"/>
        </w:rPr>
        <w:t>Provera</w:t>
      </w:r>
      <w:r w:rsidRPr="005F59F3">
        <w:rPr>
          <w:lang w:val="sr-Latn-CS"/>
        </w:rPr>
        <w:t xml:space="preserve"> </w:t>
      </w:r>
      <w:r>
        <w:rPr>
          <w:lang w:val="sr-Latn-CS"/>
        </w:rPr>
        <w:t>kablova</w:t>
      </w:r>
    </w:p>
    <w:p w14:paraId="5E3D6D50" w14:textId="709FEAD1" w:rsidR="005A3265" w:rsidRPr="005F59F3" w:rsidRDefault="004A5F9C" w:rsidP="004A5F9C">
      <w:pPr>
        <w:pStyle w:val="ListParagraph"/>
        <w:numPr>
          <w:ilvl w:val="0"/>
          <w:numId w:val="27"/>
        </w:numPr>
        <w:jc w:val="both"/>
        <w:rPr>
          <w:lang w:val="sr-Latn-CS"/>
        </w:rPr>
      </w:pPr>
      <w:r>
        <w:rPr>
          <w:lang w:val="sr-Latn-CS"/>
        </w:rPr>
        <w:t>Provera</w:t>
      </w:r>
      <w:r w:rsidRPr="005F59F3">
        <w:rPr>
          <w:lang w:val="sr-Latn-CS"/>
        </w:rPr>
        <w:t xml:space="preserve"> </w:t>
      </w:r>
      <w:r>
        <w:rPr>
          <w:lang w:val="sr-Latn-CS"/>
        </w:rPr>
        <w:t>n</w:t>
      </w:r>
      <w:r w:rsidR="005A3265" w:rsidRPr="005F59F3">
        <w:rPr>
          <w:lang w:val="sr-Latn-CS"/>
        </w:rPr>
        <w:t>osač</w:t>
      </w:r>
      <w:r>
        <w:rPr>
          <w:lang w:val="sr-Latn-CS"/>
        </w:rPr>
        <w:t>a</w:t>
      </w:r>
      <w:r w:rsidR="005A3265" w:rsidRPr="005F59F3">
        <w:rPr>
          <w:lang w:val="sr-Latn-CS"/>
        </w:rPr>
        <w:t xml:space="preserve"> C Ruke</w:t>
      </w:r>
    </w:p>
    <w:p w14:paraId="75978913" w14:textId="0C9913AD" w:rsidR="005A3265" w:rsidRPr="005F59F3" w:rsidRDefault="004A5F9C" w:rsidP="004A5F9C">
      <w:pPr>
        <w:pStyle w:val="ListParagraph"/>
        <w:numPr>
          <w:ilvl w:val="0"/>
          <w:numId w:val="27"/>
        </w:numPr>
        <w:jc w:val="both"/>
        <w:rPr>
          <w:lang w:val="sr-Latn-CS"/>
        </w:rPr>
      </w:pPr>
      <w:r>
        <w:rPr>
          <w:lang w:val="sr-Latn-CS"/>
        </w:rPr>
        <w:t>Provera</w:t>
      </w:r>
      <w:r w:rsidRPr="005F59F3">
        <w:rPr>
          <w:lang w:val="sr-Latn-CS"/>
        </w:rPr>
        <w:t xml:space="preserve"> </w:t>
      </w:r>
      <w:r>
        <w:rPr>
          <w:lang w:val="sr-Latn-CS"/>
        </w:rPr>
        <w:t>n</w:t>
      </w:r>
      <w:r w:rsidR="005A3265" w:rsidRPr="005F59F3">
        <w:rPr>
          <w:lang w:val="sr-Latn-CS"/>
        </w:rPr>
        <w:t>apajanj</w:t>
      </w:r>
      <w:r>
        <w:rPr>
          <w:lang w:val="sr-Latn-CS"/>
        </w:rPr>
        <w:t>a</w:t>
      </w:r>
    </w:p>
    <w:p w14:paraId="52B13019" w14:textId="77777777" w:rsidR="007A192A" w:rsidRDefault="007A192A" w:rsidP="00F703EB">
      <w:pPr>
        <w:jc w:val="both"/>
        <w:rPr>
          <w:noProof/>
          <w:lang w:val="sr-Cyrl-RS"/>
        </w:rPr>
      </w:pPr>
    </w:p>
    <w:p w14:paraId="7780B2EF" w14:textId="4B4E915B" w:rsidR="007A192A" w:rsidRPr="005F59F3" w:rsidRDefault="007A192A" w:rsidP="00F703EB">
      <w:pPr>
        <w:jc w:val="both"/>
        <w:rPr>
          <w:b/>
          <w:lang w:val="sr-Latn-CS"/>
        </w:rPr>
      </w:pPr>
      <w:r w:rsidRPr="005F59F3">
        <w:rPr>
          <w:b/>
          <w:bCs/>
          <w:iCs/>
          <w:lang w:val="sr-Cyrl-RS"/>
        </w:rPr>
        <w:t>Practix 160</w:t>
      </w:r>
      <w:r w:rsidRPr="005F59F3">
        <w:rPr>
          <w:b/>
          <w:lang w:val="sr-Latn-CS"/>
        </w:rPr>
        <w:t>:</w:t>
      </w:r>
    </w:p>
    <w:p w14:paraId="3155FCEC" w14:textId="32C7F3F8" w:rsidR="005F59F3" w:rsidRDefault="00F703EB" w:rsidP="008C7E19">
      <w:pPr>
        <w:widowControl w:val="0"/>
        <w:numPr>
          <w:ilvl w:val="0"/>
          <w:numId w:val="25"/>
        </w:numPr>
        <w:tabs>
          <w:tab w:val="left" w:pos="1843"/>
        </w:tabs>
        <w:suppressAutoHyphens/>
        <w:spacing w:after="60" w:line="100" w:lineRule="atLeast"/>
        <w:jc w:val="both"/>
        <w:rPr>
          <w:b/>
        </w:rPr>
      </w:pPr>
      <w:r w:rsidRPr="00F703EB">
        <w:rPr>
          <w:b/>
        </w:rPr>
        <w:t xml:space="preserve">PM generatora </w:t>
      </w:r>
      <w:r w:rsidRPr="00F703EB">
        <w:t xml:space="preserve">(funkcionalni pregled generatora, čišćenje napojnog dela, stampanih ploča, HV generatora, otvora za ventilaciju, provera stanja kablova, provera generisanja </w:t>
      </w:r>
      <w:r w:rsidR="00855AFF">
        <w:t>visokog napona,</w:t>
      </w:r>
      <w:r w:rsidR="00855AFF">
        <w:rPr>
          <w:lang w:val="sr-Cyrl-RS"/>
        </w:rPr>
        <w:t xml:space="preserve"> </w:t>
      </w:r>
      <w:r w:rsidRPr="00F703EB">
        <w:t>provera stabilnosti kV, mAs, završni pregled generatora)</w:t>
      </w:r>
    </w:p>
    <w:p w14:paraId="5F77B2FF" w14:textId="77777777" w:rsidR="005F59F3" w:rsidRDefault="00F703EB" w:rsidP="008C7E19">
      <w:pPr>
        <w:widowControl w:val="0"/>
        <w:numPr>
          <w:ilvl w:val="0"/>
          <w:numId w:val="25"/>
        </w:numPr>
        <w:tabs>
          <w:tab w:val="left" w:pos="1843"/>
        </w:tabs>
        <w:suppressAutoHyphens/>
        <w:spacing w:after="60" w:line="100" w:lineRule="atLeast"/>
        <w:jc w:val="both"/>
        <w:rPr>
          <w:b/>
        </w:rPr>
      </w:pPr>
      <w:r w:rsidRPr="005F59F3">
        <w:rPr>
          <w:b/>
        </w:rPr>
        <w:t>PM rtg cevi</w:t>
      </w:r>
      <w:r w:rsidRPr="005F59F3">
        <w:t xml:space="preserve"> (pripremni radovi, provera kućišta cevi, Al filtera, provera viskoko-naponskih kablova, ostalih kablova cevi, završni pregled rtg cevi)</w:t>
      </w:r>
    </w:p>
    <w:p w14:paraId="21D241F6" w14:textId="77777777" w:rsidR="005F59F3" w:rsidRDefault="00F703EB" w:rsidP="008C7E19">
      <w:pPr>
        <w:widowControl w:val="0"/>
        <w:numPr>
          <w:ilvl w:val="0"/>
          <w:numId w:val="25"/>
        </w:numPr>
        <w:tabs>
          <w:tab w:val="left" w:pos="1843"/>
        </w:tabs>
        <w:suppressAutoHyphens/>
        <w:spacing w:after="60" w:line="100" w:lineRule="atLeast"/>
        <w:jc w:val="both"/>
        <w:rPr>
          <w:b/>
        </w:rPr>
      </w:pPr>
      <w:r w:rsidRPr="005F59F3">
        <w:rPr>
          <w:b/>
        </w:rPr>
        <w:t xml:space="preserve">PM Geometrije </w:t>
      </w:r>
      <w:r w:rsidRPr="005F59F3">
        <w:t>(pregled svih mehaničkih komponenti, funkcionlani pregled transportnih točkova, pregled mehanizma kočenja, nosača cevi, balansiranosti nosača cevi, provera centriranosti cevi / kolimatora</w:t>
      </w:r>
      <w:proofErr w:type="gramStart"/>
      <w:r w:rsidRPr="005F59F3">
        <w:t>,...</w:t>
      </w:r>
      <w:proofErr w:type="gramEnd"/>
      <w:r w:rsidRPr="005F59F3">
        <w:t>)</w:t>
      </w:r>
    </w:p>
    <w:p w14:paraId="5792795B" w14:textId="77777777" w:rsidR="005F59F3" w:rsidRDefault="00F703EB" w:rsidP="008C7E19">
      <w:pPr>
        <w:widowControl w:val="0"/>
        <w:numPr>
          <w:ilvl w:val="0"/>
          <w:numId w:val="25"/>
        </w:numPr>
        <w:tabs>
          <w:tab w:val="left" w:pos="1843"/>
        </w:tabs>
        <w:suppressAutoHyphens/>
        <w:spacing w:after="60" w:line="100" w:lineRule="atLeast"/>
        <w:jc w:val="both"/>
        <w:rPr>
          <w:b/>
        </w:rPr>
      </w:pPr>
      <w:r w:rsidRPr="005F59F3">
        <w:rPr>
          <w:b/>
        </w:rPr>
        <w:t xml:space="preserve">Merenja dodirnog napona komponenti </w:t>
      </w:r>
      <w:r w:rsidRPr="005F59F3">
        <w:t>(merenje dodirnog napona pojedinačnih komponenti sistema napojni deo, generator, nosač cevi, kućište cevi, kolimator</w:t>
      </w:r>
      <w:proofErr w:type="gramStart"/>
      <w:r w:rsidRPr="005F59F3">
        <w:t>,...</w:t>
      </w:r>
      <w:proofErr w:type="gramEnd"/>
      <w:r w:rsidRPr="005F59F3">
        <w:t>)</w:t>
      </w:r>
    </w:p>
    <w:p w14:paraId="671C97E4" w14:textId="77777777" w:rsidR="005F59F3" w:rsidRDefault="00F703EB" w:rsidP="008C7E19">
      <w:pPr>
        <w:widowControl w:val="0"/>
        <w:numPr>
          <w:ilvl w:val="0"/>
          <w:numId w:val="25"/>
        </w:numPr>
        <w:tabs>
          <w:tab w:val="left" w:pos="1843"/>
        </w:tabs>
        <w:suppressAutoHyphens/>
        <w:spacing w:after="60" w:line="100" w:lineRule="atLeast"/>
        <w:jc w:val="both"/>
        <w:rPr>
          <w:b/>
        </w:rPr>
      </w:pPr>
      <w:r w:rsidRPr="005F59F3">
        <w:rPr>
          <w:b/>
        </w:rPr>
        <w:t xml:space="preserve">Merenja kvaliteta uzemljenja komponenti </w:t>
      </w:r>
      <w:r w:rsidRPr="005F59F3">
        <w:t>(merenje kvaliteta uzemljenja pojedinačnih komponenti sistema napojni deo, generator, nosač cevi, kućište cevi, kolimator</w:t>
      </w:r>
      <w:proofErr w:type="gramStart"/>
      <w:r w:rsidRPr="005F59F3">
        <w:t>,...</w:t>
      </w:r>
      <w:proofErr w:type="gramEnd"/>
      <w:r w:rsidRPr="005F59F3">
        <w:t>)</w:t>
      </w:r>
    </w:p>
    <w:p w14:paraId="4EE61E33" w14:textId="77777777" w:rsidR="00080C3A" w:rsidRDefault="00080C3A" w:rsidP="00F703EB">
      <w:pPr>
        <w:jc w:val="both"/>
        <w:rPr>
          <w:b/>
          <w:bCs/>
          <w:iCs/>
          <w:lang w:val="sr-Cyrl-RS"/>
        </w:rPr>
      </w:pPr>
    </w:p>
    <w:p w14:paraId="22A1240B" w14:textId="760564CB" w:rsidR="007A192A" w:rsidRPr="005F59F3" w:rsidRDefault="007A192A" w:rsidP="00F703EB">
      <w:pPr>
        <w:jc w:val="both"/>
        <w:rPr>
          <w:b/>
          <w:bCs/>
          <w:iCs/>
          <w:lang w:val="sr-Cyrl-RS"/>
        </w:rPr>
      </w:pPr>
      <w:r w:rsidRPr="005F59F3">
        <w:rPr>
          <w:b/>
          <w:bCs/>
          <w:iCs/>
          <w:lang w:val="sr-Cyrl-RS"/>
        </w:rPr>
        <w:t>HD11 XE</w:t>
      </w:r>
    </w:p>
    <w:p w14:paraId="7E21810B" w14:textId="3F7E5056" w:rsidR="00F703EB" w:rsidRPr="005F59F3" w:rsidRDefault="00F703EB" w:rsidP="008C7E19">
      <w:pPr>
        <w:pStyle w:val="ListParagraph"/>
        <w:numPr>
          <w:ilvl w:val="0"/>
          <w:numId w:val="24"/>
        </w:numPr>
        <w:jc w:val="both"/>
        <w:rPr>
          <w:noProof/>
          <w:lang w:val="sr-Cyrl-RS"/>
        </w:rPr>
      </w:pPr>
      <w:r w:rsidRPr="005F59F3">
        <w:rPr>
          <w:noProof/>
          <w:lang w:val="sr-Cyrl-RS"/>
        </w:rPr>
        <w:t>Vizuelna inspeckija sistema</w:t>
      </w:r>
    </w:p>
    <w:p w14:paraId="66608BAA" w14:textId="10B7502D" w:rsidR="00F703EB" w:rsidRPr="005F59F3" w:rsidRDefault="00F703EB" w:rsidP="008C7E19">
      <w:pPr>
        <w:pStyle w:val="ListParagraph"/>
        <w:numPr>
          <w:ilvl w:val="0"/>
          <w:numId w:val="24"/>
        </w:numPr>
        <w:jc w:val="both"/>
        <w:rPr>
          <w:noProof/>
          <w:lang w:val="sr-Cyrl-RS"/>
        </w:rPr>
      </w:pPr>
      <w:r w:rsidRPr="005F59F3">
        <w:rPr>
          <w:noProof/>
          <w:lang w:val="sr-Cyrl-RS"/>
        </w:rPr>
        <w:t>Provera električnih veza/merenja uzemljenja</w:t>
      </w:r>
    </w:p>
    <w:p w14:paraId="20DADE96" w14:textId="7953D515" w:rsidR="00F703EB" w:rsidRPr="005F59F3" w:rsidRDefault="00F703EB" w:rsidP="008C7E19">
      <w:pPr>
        <w:pStyle w:val="ListParagraph"/>
        <w:numPr>
          <w:ilvl w:val="0"/>
          <w:numId w:val="24"/>
        </w:numPr>
        <w:jc w:val="both"/>
        <w:rPr>
          <w:noProof/>
          <w:lang w:val="sr-Cyrl-RS"/>
        </w:rPr>
      </w:pPr>
      <w:r w:rsidRPr="005F59F3">
        <w:rPr>
          <w:noProof/>
          <w:lang w:val="sr-Cyrl-RS"/>
        </w:rPr>
        <w:t>Vizuelna inspekcija sondi/konektora</w:t>
      </w:r>
    </w:p>
    <w:p w14:paraId="0799F491" w14:textId="6459D0A1" w:rsidR="00F703EB" w:rsidRPr="005F59F3" w:rsidRDefault="00F703EB" w:rsidP="008C7E19">
      <w:pPr>
        <w:pStyle w:val="ListParagraph"/>
        <w:numPr>
          <w:ilvl w:val="0"/>
          <w:numId w:val="24"/>
        </w:numPr>
        <w:jc w:val="both"/>
        <w:rPr>
          <w:noProof/>
          <w:lang w:val="sr-Cyrl-RS"/>
        </w:rPr>
      </w:pPr>
      <w:r w:rsidRPr="005F59F3">
        <w:rPr>
          <w:noProof/>
          <w:lang w:val="sr-Cyrl-RS"/>
        </w:rPr>
        <w:t>Testiranje sondi na fantomu</w:t>
      </w:r>
    </w:p>
    <w:p w14:paraId="38480A82" w14:textId="3F92D4D9" w:rsidR="00F703EB" w:rsidRPr="005F59F3" w:rsidRDefault="00F703EB" w:rsidP="008C7E19">
      <w:pPr>
        <w:pStyle w:val="ListParagraph"/>
        <w:numPr>
          <w:ilvl w:val="0"/>
          <w:numId w:val="24"/>
        </w:numPr>
        <w:jc w:val="both"/>
        <w:rPr>
          <w:noProof/>
          <w:lang w:val="sr-Cyrl-RS"/>
        </w:rPr>
      </w:pPr>
      <w:r w:rsidRPr="005F59F3">
        <w:rPr>
          <w:noProof/>
          <w:lang w:val="sr-Cyrl-RS"/>
        </w:rPr>
        <w:t>Provera rada ventilatora/nivo buke</w:t>
      </w:r>
    </w:p>
    <w:p w14:paraId="3EC80108" w14:textId="34E640B3" w:rsidR="00F703EB" w:rsidRPr="005F59F3" w:rsidRDefault="00F703EB" w:rsidP="008C7E19">
      <w:pPr>
        <w:pStyle w:val="ListParagraph"/>
        <w:numPr>
          <w:ilvl w:val="0"/>
          <w:numId w:val="24"/>
        </w:numPr>
        <w:jc w:val="both"/>
        <w:rPr>
          <w:noProof/>
          <w:lang w:val="sr-Cyrl-RS"/>
        </w:rPr>
      </w:pPr>
      <w:r w:rsidRPr="005F59F3">
        <w:rPr>
          <w:noProof/>
          <w:lang w:val="sr-Cyrl-RS"/>
        </w:rPr>
        <w:t>Čišćenje/zamena filtera</w:t>
      </w:r>
    </w:p>
    <w:p w14:paraId="19DC67A6" w14:textId="1F36B435" w:rsidR="00F703EB" w:rsidRPr="005F59F3" w:rsidRDefault="00F703EB" w:rsidP="008C7E19">
      <w:pPr>
        <w:pStyle w:val="ListParagraph"/>
        <w:numPr>
          <w:ilvl w:val="0"/>
          <w:numId w:val="24"/>
        </w:numPr>
        <w:jc w:val="both"/>
        <w:rPr>
          <w:noProof/>
          <w:lang w:val="sr-Cyrl-RS"/>
        </w:rPr>
      </w:pPr>
      <w:r w:rsidRPr="005F59F3">
        <w:rPr>
          <w:noProof/>
          <w:lang w:val="sr-Cyrl-RS"/>
        </w:rPr>
        <w:t>Čišćenje kontrolne table</w:t>
      </w:r>
    </w:p>
    <w:p w14:paraId="378119AE" w14:textId="339B4533" w:rsidR="00F703EB" w:rsidRPr="005F59F3" w:rsidRDefault="00F703EB" w:rsidP="008C7E19">
      <w:pPr>
        <w:pStyle w:val="ListParagraph"/>
        <w:numPr>
          <w:ilvl w:val="0"/>
          <w:numId w:val="24"/>
        </w:numPr>
        <w:jc w:val="both"/>
        <w:rPr>
          <w:noProof/>
          <w:lang w:val="sr-Cyrl-RS"/>
        </w:rPr>
      </w:pPr>
      <w:r w:rsidRPr="005F59F3">
        <w:rPr>
          <w:noProof/>
          <w:lang w:val="sr-Cyrl-RS"/>
        </w:rPr>
        <w:t>Provera rada ventilatora u napajanju (buka, vibracije, protok vazduha)</w:t>
      </w:r>
    </w:p>
    <w:p w14:paraId="6EC301E6" w14:textId="1B91380D" w:rsidR="00F703EB" w:rsidRPr="005F59F3" w:rsidRDefault="00F703EB" w:rsidP="008C7E19">
      <w:pPr>
        <w:pStyle w:val="ListParagraph"/>
        <w:numPr>
          <w:ilvl w:val="0"/>
          <w:numId w:val="24"/>
        </w:numPr>
        <w:jc w:val="both"/>
        <w:rPr>
          <w:noProof/>
          <w:lang w:val="sr-Cyrl-RS"/>
        </w:rPr>
      </w:pPr>
      <w:r w:rsidRPr="005F59F3">
        <w:rPr>
          <w:noProof/>
          <w:lang w:val="sr-Cyrl-RS"/>
        </w:rPr>
        <w:t>Testiranje tastature/kontrolni test</w:t>
      </w:r>
    </w:p>
    <w:p w14:paraId="4A2CBEA7" w14:textId="40EEAA9C" w:rsidR="00F703EB" w:rsidRPr="005F59F3" w:rsidRDefault="00F703EB" w:rsidP="008C7E19">
      <w:pPr>
        <w:pStyle w:val="ListParagraph"/>
        <w:numPr>
          <w:ilvl w:val="0"/>
          <w:numId w:val="24"/>
        </w:numPr>
        <w:jc w:val="both"/>
        <w:rPr>
          <w:noProof/>
          <w:lang w:val="sr-Cyrl-RS"/>
        </w:rPr>
      </w:pPr>
      <w:r w:rsidRPr="005F59F3">
        <w:rPr>
          <w:noProof/>
          <w:lang w:val="sr-Cyrl-RS"/>
        </w:rPr>
        <w:lastRenderedPageBreak/>
        <w:t>Provera rada video rekordera</w:t>
      </w:r>
    </w:p>
    <w:p w14:paraId="319AEE4D" w14:textId="5EF8A62C" w:rsidR="00F703EB" w:rsidRPr="005F59F3" w:rsidRDefault="00F703EB" w:rsidP="008C7E19">
      <w:pPr>
        <w:pStyle w:val="ListParagraph"/>
        <w:numPr>
          <w:ilvl w:val="0"/>
          <w:numId w:val="24"/>
        </w:numPr>
        <w:jc w:val="both"/>
        <w:rPr>
          <w:noProof/>
          <w:lang w:val="sr-Cyrl-RS"/>
        </w:rPr>
      </w:pPr>
      <w:r w:rsidRPr="005F59F3">
        <w:rPr>
          <w:noProof/>
          <w:lang w:val="sr-Cyrl-RS"/>
        </w:rPr>
        <w:t>Provera rada video prinetera</w:t>
      </w:r>
    </w:p>
    <w:p w14:paraId="1FB4CD73" w14:textId="52A5497F" w:rsidR="00F703EB" w:rsidRPr="005F59F3" w:rsidRDefault="00F703EB" w:rsidP="008C7E19">
      <w:pPr>
        <w:pStyle w:val="ListParagraph"/>
        <w:numPr>
          <w:ilvl w:val="0"/>
          <w:numId w:val="24"/>
        </w:numPr>
        <w:jc w:val="both"/>
        <w:rPr>
          <w:noProof/>
          <w:lang w:val="sr-Cyrl-RS"/>
        </w:rPr>
      </w:pPr>
      <w:r w:rsidRPr="005F59F3">
        <w:rPr>
          <w:noProof/>
          <w:lang w:val="sr-Cyrl-RS"/>
        </w:rPr>
        <w:t>Provera rada MO diska</w:t>
      </w:r>
    </w:p>
    <w:p w14:paraId="763A8792" w14:textId="11D5A222" w:rsidR="00F703EB" w:rsidRPr="005F59F3" w:rsidRDefault="00F703EB" w:rsidP="008C7E19">
      <w:pPr>
        <w:pStyle w:val="ListParagraph"/>
        <w:numPr>
          <w:ilvl w:val="0"/>
          <w:numId w:val="24"/>
        </w:numPr>
        <w:jc w:val="both"/>
        <w:rPr>
          <w:noProof/>
          <w:lang w:val="sr-Cyrl-RS"/>
        </w:rPr>
      </w:pPr>
      <w:r w:rsidRPr="005F59F3">
        <w:rPr>
          <w:noProof/>
          <w:lang w:val="sr-Cyrl-RS"/>
        </w:rPr>
        <w:t>Provera napona CMOS baterije</w:t>
      </w:r>
    </w:p>
    <w:p w14:paraId="3E6FE13A" w14:textId="2FE15C3C" w:rsidR="00F703EB" w:rsidRPr="005F59F3" w:rsidRDefault="00F703EB" w:rsidP="008C7E19">
      <w:pPr>
        <w:pStyle w:val="ListParagraph"/>
        <w:numPr>
          <w:ilvl w:val="0"/>
          <w:numId w:val="24"/>
        </w:numPr>
        <w:jc w:val="both"/>
        <w:rPr>
          <w:noProof/>
          <w:lang w:val="sr-Cyrl-RS"/>
        </w:rPr>
      </w:pPr>
      <w:r w:rsidRPr="005F59F3">
        <w:rPr>
          <w:noProof/>
          <w:lang w:val="sr-Cyrl-RS"/>
        </w:rPr>
        <w:t>Testiranje performansi</w:t>
      </w:r>
    </w:p>
    <w:p w14:paraId="65204B34" w14:textId="4C405CDF" w:rsidR="00F703EB" w:rsidRPr="005F59F3" w:rsidRDefault="00F703EB" w:rsidP="008C7E19">
      <w:pPr>
        <w:pStyle w:val="ListParagraph"/>
        <w:numPr>
          <w:ilvl w:val="0"/>
          <w:numId w:val="24"/>
        </w:numPr>
        <w:jc w:val="both"/>
        <w:rPr>
          <w:noProof/>
          <w:lang w:val="sr-Cyrl-RS"/>
        </w:rPr>
      </w:pPr>
      <w:r w:rsidRPr="005F59F3">
        <w:rPr>
          <w:noProof/>
          <w:lang w:val="sr-Cyrl-RS"/>
        </w:rPr>
        <w:t>Produženi (fabrički) test</w:t>
      </w:r>
    </w:p>
    <w:p w14:paraId="25D28CEE" w14:textId="77777777" w:rsidR="005F59F3" w:rsidRPr="005F59F3" w:rsidRDefault="005F59F3" w:rsidP="008C7E19">
      <w:pPr>
        <w:pStyle w:val="ListParagraph"/>
        <w:numPr>
          <w:ilvl w:val="0"/>
          <w:numId w:val="24"/>
        </w:numPr>
        <w:jc w:val="both"/>
        <w:rPr>
          <w:noProof/>
          <w:lang w:val="sr-Cyrl-RS"/>
        </w:rPr>
      </w:pPr>
      <w:r>
        <w:rPr>
          <w:noProof/>
        </w:rPr>
        <w:t>T</w:t>
      </w:r>
      <w:r w:rsidR="00F703EB" w:rsidRPr="005F59F3">
        <w:rPr>
          <w:noProof/>
          <w:lang w:val="sr-Cyrl-RS"/>
        </w:rPr>
        <w:t>estiranje 2D slike</w:t>
      </w:r>
    </w:p>
    <w:p w14:paraId="39353B01" w14:textId="616ECF24" w:rsidR="00F703EB" w:rsidRPr="005F59F3" w:rsidRDefault="00F703EB" w:rsidP="008C7E19">
      <w:pPr>
        <w:pStyle w:val="ListParagraph"/>
        <w:numPr>
          <w:ilvl w:val="0"/>
          <w:numId w:val="24"/>
        </w:numPr>
        <w:jc w:val="both"/>
        <w:rPr>
          <w:noProof/>
          <w:lang w:val="sr-Cyrl-RS"/>
        </w:rPr>
      </w:pPr>
      <w:r w:rsidRPr="005F59F3">
        <w:rPr>
          <w:noProof/>
          <w:lang w:val="sr-Cyrl-RS"/>
        </w:rPr>
        <w:t>Testiranje 3D slike (opciono)</w:t>
      </w:r>
    </w:p>
    <w:p w14:paraId="4A257413" w14:textId="6761E453" w:rsidR="00F703EB" w:rsidRPr="005F59F3" w:rsidRDefault="00F703EB" w:rsidP="008C7E19">
      <w:pPr>
        <w:pStyle w:val="ListParagraph"/>
        <w:numPr>
          <w:ilvl w:val="0"/>
          <w:numId w:val="24"/>
        </w:numPr>
        <w:jc w:val="both"/>
        <w:rPr>
          <w:noProof/>
          <w:lang w:val="sr-Cyrl-RS"/>
        </w:rPr>
      </w:pPr>
      <w:r w:rsidRPr="005F59F3">
        <w:rPr>
          <w:noProof/>
          <w:lang w:val="sr-Cyrl-RS"/>
        </w:rPr>
        <w:t>Provera rada sistema</w:t>
      </w:r>
    </w:p>
    <w:p w14:paraId="2BFF2399" w14:textId="77777777" w:rsidR="00F703EB" w:rsidRDefault="00F703EB" w:rsidP="00F703EB">
      <w:pPr>
        <w:jc w:val="both"/>
        <w:rPr>
          <w:bCs/>
          <w:iCs/>
          <w:highlight w:val="yellow"/>
        </w:rPr>
      </w:pPr>
    </w:p>
    <w:p w14:paraId="114C01D8" w14:textId="1EE144A9" w:rsidR="001F28A6" w:rsidRPr="001F28A6" w:rsidRDefault="001F28A6" w:rsidP="00F703EB">
      <w:pPr>
        <w:jc w:val="both"/>
        <w:rPr>
          <w:b/>
          <w:bCs/>
          <w:iCs/>
          <w:color w:val="FF0000"/>
          <w:lang w:val="sr-Cyrl-RS"/>
        </w:rPr>
      </w:pPr>
      <w:r w:rsidRPr="001F28A6">
        <w:rPr>
          <w:b/>
          <w:bCs/>
          <w:iCs/>
          <w:color w:val="FF0000"/>
          <w:lang w:val="sr-Cyrl-RS"/>
        </w:rPr>
        <w:t>50 XM Fetal Monitor</w:t>
      </w:r>
    </w:p>
    <w:p w14:paraId="3A8053A3" w14:textId="2FDC0F44" w:rsidR="001F28A6" w:rsidRPr="001F28A6" w:rsidRDefault="001F28A6" w:rsidP="001F28A6">
      <w:pPr>
        <w:pStyle w:val="ListParagraph"/>
        <w:numPr>
          <w:ilvl w:val="0"/>
          <w:numId w:val="34"/>
        </w:numPr>
        <w:rPr>
          <w:color w:val="FF0000"/>
          <w:lang w:val="en-US"/>
        </w:rPr>
      </w:pPr>
      <w:r w:rsidRPr="001F28A6">
        <w:rPr>
          <w:color w:val="FF0000"/>
          <w:lang w:val="en-US"/>
        </w:rPr>
        <w:t>Čišćenje uređaja</w:t>
      </w:r>
    </w:p>
    <w:p w14:paraId="68157372" w14:textId="50E1A9C8" w:rsidR="001F28A6" w:rsidRPr="001F28A6" w:rsidRDefault="001F28A6" w:rsidP="001F28A6">
      <w:pPr>
        <w:pStyle w:val="ListParagraph"/>
        <w:numPr>
          <w:ilvl w:val="0"/>
          <w:numId w:val="34"/>
        </w:numPr>
        <w:rPr>
          <w:color w:val="FF0000"/>
          <w:lang w:val="en-US"/>
        </w:rPr>
      </w:pPr>
      <w:r w:rsidRPr="001F28A6">
        <w:rPr>
          <w:color w:val="FF0000"/>
          <w:lang w:val="en-US"/>
        </w:rPr>
        <w:t>Kontrola operabilnosti uređaja</w:t>
      </w:r>
    </w:p>
    <w:p w14:paraId="19FAD773" w14:textId="368058D2" w:rsidR="001F28A6" w:rsidRPr="001F28A6" w:rsidRDefault="001F28A6" w:rsidP="001F28A6">
      <w:pPr>
        <w:pStyle w:val="ListParagraph"/>
        <w:numPr>
          <w:ilvl w:val="0"/>
          <w:numId w:val="34"/>
        </w:numPr>
        <w:rPr>
          <w:color w:val="FF0000"/>
          <w:lang w:val="en-US"/>
        </w:rPr>
      </w:pPr>
      <w:r w:rsidRPr="001F28A6">
        <w:rPr>
          <w:color w:val="FF0000"/>
          <w:lang w:val="en-US"/>
        </w:rPr>
        <w:t>Kontrola inteziteta  svetla displeja</w:t>
      </w:r>
    </w:p>
    <w:p w14:paraId="472813FE" w14:textId="1C1F4EDA" w:rsidR="001F28A6" w:rsidRPr="001F28A6" w:rsidRDefault="001F28A6" w:rsidP="001F28A6">
      <w:pPr>
        <w:pStyle w:val="ListParagraph"/>
        <w:numPr>
          <w:ilvl w:val="0"/>
          <w:numId w:val="34"/>
        </w:numPr>
        <w:rPr>
          <w:color w:val="FF0000"/>
          <w:lang w:val="en-US"/>
        </w:rPr>
      </w:pPr>
      <w:r w:rsidRPr="001F28A6">
        <w:rPr>
          <w:color w:val="FF0000"/>
          <w:lang w:val="en-US"/>
        </w:rPr>
        <w:t>Kontrola brojeva i upozorenja na uređaju</w:t>
      </w:r>
    </w:p>
    <w:p w14:paraId="6793E078" w14:textId="09394A98" w:rsidR="001F28A6" w:rsidRPr="001F28A6" w:rsidRDefault="001F28A6" w:rsidP="001F28A6">
      <w:pPr>
        <w:pStyle w:val="ListParagraph"/>
        <w:numPr>
          <w:ilvl w:val="0"/>
          <w:numId w:val="34"/>
        </w:numPr>
        <w:rPr>
          <w:color w:val="FF0000"/>
          <w:lang w:val="en-US"/>
        </w:rPr>
      </w:pPr>
      <w:r w:rsidRPr="001F28A6">
        <w:rPr>
          <w:color w:val="FF0000"/>
          <w:lang w:val="en-US"/>
        </w:rPr>
        <w:t>Kontrola ulaza  i otvora</w:t>
      </w:r>
    </w:p>
    <w:p w14:paraId="2F175CB2" w14:textId="2D8C36F2" w:rsidR="001F28A6" w:rsidRPr="001F28A6" w:rsidRDefault="001F28A6" w:rsidP="001F28A6">
      <w:pPr>
        <w:pStyle w:val="ListParagraph"/>
        <w:numPr>
          <w:ilvl w:val="0"/>
          <w:numId w:val="34"/>
        </w:numPr>
        <w:rPr>
          <w:color w:val="FF0000"/>
          <w:lang w:val="en-US"/>
        </w:rPr>
      </w:pPr>
      <w:r w:rsidRPr="001F28A6">
        <w:rPr>
          <w:color w:val="FF0000"/>
          <w:lang w:val="en-US"/>
        </w:rPr>
        <w:t>Kontrola napojnog kabla, kablova od aksesoara, punjača</w:t>
      </w:r>
    </w:p>
    <w:p w14:paraId="2E4BF13B" w14:textId="07E8453B" w:rsidR="001F28A6" w:rsidRPr="001F28A6" w:rsidRDefault="001F28A6" w:rsidP="001F28A6">
      <w:pPr>
        <w:pStyle w:val="ListParagraph"/>
        <w:numPr>
          <w:ilvl w:val="0"/>
          <w:numId w:val="34"/>
        </w:numPr>
        <w:rPr>
          <w:color w:val="FF0000"/>
          <w:lang w:val="en-US"/>
        </w:rPr>
      </w:pPr>
      <w:r w:rsidRPr="001F28A6">
        <w:rPr>
          <w:color w:val="FF0000"/>
          <w:lang w:val="en-US"/>
        </w:rPr>
        <w:t>Čišćenje filtera</w:t>
      </w:r>
    </w:p>
    <w:p w14:paraId="327232BC" w14:textId="3CB27CD7" w:rsidR="001F28A6" w:rsidRPr="001F28A6" w:rsidRDefault="001F28A6" w:rsidP="001F28A6">
      <w:pPr>
        <w:pStyle w:val="ListParagraph"/>
        <w:numPr>
          <w:ilvl w:val="0"/>
          <w:numId w:val="34"/>
        </w:numPr>
        <w:rPr>
          <w:color w:val="FF0000"/>
          <w:lang w:val="en-US"/>
        </w:rPr>
      </w:pPr>
      <w:r w:rsidRPr="001F28A6">
        <w:rPr>
          <w:color w:val="FF0000"/>
          <w:lang w:val="en-US"/>
        </w:rPr>
        <w:t>Provera otpora uzemljenja</w:t>
      </w:r>
    </w:p>
    <w:p w14:paraId="62112904" w14:textId="2B6D7CE8" w:rsidR="001F28A6" w:rsidRPr="001F28A6" w:rsidRDefault="001F28A6" w:rsidP="001F28A6">
      <w:pPr>
        <w:pStyle w:val="ListParagraph"/>
        <w:numPr>
          <w:ilvl w:val="0"/>
          <w:numId w:val="34"/>
        </w:numPr>
        <w:rPr>
          <w:color w:val="FF0000"/>
          <w:lang w:val="en-US"/>
        </w:rPr>
      </w:pPr>
      <w:r w:rsidRPr="001F28A6">
        <w:rPr>
          <w:color w:val="FF0000"/>
          <w:lang w:val="en-US"/>
        </w:rPr>
        <w:t>Provera struje curenja šasije</w:t>
      </w:r>
    </w:p>
    <w:p w14:paraId="475F6CAC" w14:textId="4A0E2FDC" w:rsidR="001F28A6" w:rsidRPr="001F28A6" w:rsidRDefault="001F28A6" w:rsidP="001F28A6">
      <w:pPr>
        <w:pStyle w:val="ListParagraph"/>
        <w:numPr>
          <w:ilvl w:val="0"/>
          <w:numId w:val="34"/>
        </w:numPr>
        <w:rPr>
          <w:color w:val="FF0000"/>
          <w:lang w:val="en-US"/>
        </w:rPr>
      </w:pPr>
      <w:r w:rsidRPr="001F28A6">
        <w:rPr>
          <w:color w:val="FF0000"/>
          <w:lang w:val="en-US"/>
        </w:rPr>
        <w:t>Provera struje curenja kablova koji se koriste na pacijentu</w:t>
      </w:r>
    </w:p>
    <w:p w14:paraId="32D8E3BE" w14:textId="1E076CFB" w:rsidR="001F28A6" w:rsidRPr="001F28A6" w:rsidRDefault="001F28A6" w:rsidP="001F28A6">
      <w:pPr>
        <w:pStyle w:val="ListParagraph"/>
        <w:numPr>
          <w:ilvl w:val="0"/>
          <w:numId w:val="34"/>
        </w:numPr>
        <w:rPr>
          <w:color w:val="FF0000"/>
          <w:lang w:val="en-US"/>
        </w:rPr>
      </w:pPr>
      <w:r w:rsidRPr="001F28A6">
        <w:rPr>
          <w:color w:val="FF0000"/>
          <w:lang w:val="en-US"/>
        </w:rPr>
        <w:t>Test izolacije</w:t>
      </w:r>
    </w:p>
    <w:p w14:paraId="45A5C105" w14:textId="7434DFE8" w:rsidR="001F28A6" w:rsidRPr="001F28A6" w:rsidRDefault="00153E3A" w:rsidP="001F28A6">
      <w:pPr>
        <w:pStyle w:val="ListParagraph"/>
        <w:numPr>
          <w:ilvl w:val="0"/>
          <w:numId w:val="34"/>
        </w:numPr>
        <w:rPr>
          <w:color w:val="FF0000"/>
          <w:lang w:val="en-US"/>
        </w:rPr>
      </w:pPr>
      <w:r>
        <w:rPr>
          <w:color w:val="FF0000"/>
          <w:lang w:val="en-US"/>
        </w:rPr>
        <w:t>Zamena baterije</w:t>
      </w:r>
    </w:p>
    <w:p w14:paraId="02EAC439" w14:textId="343B0376" w:rsidR="001F28A6" w:rsidRPr="001F28A6" w:rsidRDefault="001F28A6" w:rsidP="001F28A6">
      <w:pPr>
        <w:pStyle w:val="ListParagraph"/>
        <w:numPr>
          <w:ilvl w:val="0"/>
          <w:numId w:val="34"/>
        </w:numPr>
        <w:rPr>
          <w:color w:val="FF0000"/>
          <w:lang w:val="en-US"/>
        </w:rPr>
      </w:pPr>
      <w:r w:rsidRPr="001F28A6">
        <w:rPr>
          <w:color w:val="FF0000"/>
          <w:lang w:val="en-US"/>
        </w:rPr>
        <w:t>Čišćenje rolera i uvodnika za papir</w:t>
      </w:r>
    </w:p>
    <w:p w14:paraId="0376654D" w14:textId="5B0A8FEA" w:rsidR="001F28A6" w:rsidRPr="001F28A6" w:rsidRDefault="001F28A6" w:rsidP="001F28A6">
      <w:pPr>
        <w:pStyle w:val="ListParagraph"/>
        <w:numPr>
          <w:ilvl w:val="0"/>
          <w:numId w:val="34"/>
        </w:numPr>
        <w:rPr>
          <w:color w:val="FF0000"/>
          <w:lang w:val="en-US"/>
        </w:rPr>
      </w:pPr>
      <w:r w:rsidRPr="001F28A6">
        <w:rPr>
          <w:color w:val="FF0000"/>
          <w:lang w:val="en-US"/>
        </w:rPr>
        <w:t>Podmazivanje motora i mehanizma</w:t>
      </w:r>
    </w:p>
    <w:p w14:paraId="7018DCFD" w14:textId="485A00BB" w:rsidR="001F28A6" w:rsidRPr="001F28A6" w:rsidRDefault="001F28A6" w:rsidP="001F28A6">
      <w:pPr>
        <w:pStyle w:val="ListParagraph"/>
        <w:numPr>
          <w:ilvl w:val="0"/>
          <w:numId w:val="34"/>
        </w:numPr>
        <w:rPr>
          <w:color w:val="FF0000"/>
          <w:lang w:val="en-US"/>
        </w:rPr>
      </w:pPr>
      <w:r w:rsidRPr="001F28A6">
        <w:rPr>
          <w:color w:val="FF0000"/>
          <w:lang w:val="en-US"/>
        </w:rPr>
        <w:t>Potvrda trenutnog datuma i vremena na uređaju</w:t>
      </w:r>
    </w:p>
    <w:p w14:paraId="04E2D894" w14:textId="776963F6" w:rsidR="001F28A6" w:rsidRPr="001F28A6" w:rsidRDefault="001F28A6" w:rsidP="001F28A6">
      <w:pPr>
        <w:pStyle w:val="ListParagraph"/>
        <w:numPr>
          <w:ilvl w:val="0"/>
          <w:numId w:val="34"/>
        </w:numPr>
        <w:rPr>
          <w:color w:val="FF0000"/>
          <w:lang w:val="en-US"/>
        </w:rPr>
      </w:pPr>
      <w:r w:rsidRPr="001F28A6">
        <w:rPr>
          <w:color w:val="FF0000"/>
          <w:lang w:val="en-US"/>
        </w:rPr>
        <w:t>Provera preciznosti merenja srčanih tonova bebe</w:t>
      </w:r>
    </w:p>
    <w:p w14:paraId="0D9B6815" w14:textId="5BC6FDA5" w:rsidR="001F28A6" w:rsidRPr="001F28A6" w:rsidRDefault="001F28A6" w:rsidP="001F28A6">
      <w:pPr>
        <w:pStyle w:val="ListParagraph"/>
        <w:numPr>
          <w:ilvl w:val="0"/>
          <w:numId w:val="34"/>
        </w:numPr>
        <w:rPr>
          <w:color w:val="FF0000"/>
          <w:lang w:val="en-US"/>
        </w:rPr>
      </w:pPr>
      <w:r w:rsidRPr="001F28A6">
        <w:rPr>
          <w:color w:val="FF0000"/>
          <w:lang w:val="en-US"/>
        </w:rPr>
        <w:t>Provera preciznosti merenja srčanih tonova majke</w:t>
      </w:r>
    </w:p>
    <w:p w14:paraId="1DF49797" w14:textId="4EBC96F7" w:rsidR="001F28A6" w:rsidRPr="001F28A6" w:rsidRDefault="001F28A6" w:rsidP="001F28A6">
      <w:pPr>
        <w:pStyle w:val="ListParagraph"/>
        <w:numPr>
          <w:ilvl w:val="0"/>
          <w:numId w:val="34"/>
        </w:numPr>
        <w:rPr>
          <w:color w:val="FF0000"/>
          <w:lang w:val="en-US"/>
        </w:rPr>
      </w:pPr>
      <w:r w:rsidRPr="001F28A6">
        <w:rPr>
          <w:color w:val="FF0000"/>
          <w:lang w:val="en-US"/>
        </w:rPr>
        <w:t>Provera preciznosti merenja kontracije uterusa</w:t>
      </w:r>
    </w:p>
    <w:p w14:paraId="4B684AE8" w14:textId="326C5617" w:rsidR="001F28A6" w:rsidRPr="001F28A6" w:rsidRDefault="001F28A6" w:rsidP="001F28A6">
      <w:pPr>
        <w:pStyle w:val="ListParagraph"/>
        <w:numPr>
          <w:ilvl w:val="0"/>
          <w:numId w:val="34"/>
        </w:numPr>
        <w:rPr>
          <w:color w:val="FF0000"/>
          <w:lang w:val="en-US"/>
        </w:rPr>
      </w:pPr>
      <w:r w:rsidRPr="001F28A6">
        <w:rPr>
          <w:color w:val="FF0000"/>
          <w:lang w:val="en-US"/>
        </w:rPr>
        <w:t>Testiranje funkcije alarma</w:t>
      </w:r>
    </w:p>
    <w:p w14:paraId="7B0E71F5" w14:textId="0853876C" w:rsidR="001F28A6" w:rsidRPr="001F28A6" w:rsidRDefault="001F28A6" w:rsidP="001F28A6">
      <w:pPr>
        <w:pStyle w:val="ListParagraph"/>
        <w:numPr>
          <w:ilvl w:val="0"/>
          <w:numId w:val="34"/>
        </w:numPr>
        <w:rPr>
          <w:color w:val="FF0000"/>
          <w:lang w:val="en-US"/>
        </w:rPr>
      </w:pPr>
      <w:r w:rsidRPr="001F28A6">
        <w:rPr>
          <w:color w:val="FF0000"/>
          <w:lang w:val="en-US"/>
        </w:rPr>
        <w:t>Testiranje brzine pisača</w:t>
      </w:r>
    </w:p>
    <w:p w14:paraId="4313D3F9" w14:textId="77777777" w:rsidR="001F28A6" w:rsidRPr="001F28A6" w:rsidRDefault="001F28A6" w:rsidP="00F703EB">
      <w:pPr>
        <w:jc w:val="both"/>
        <w:rPr>
          <w:b/>
          <w:bCs/>
          <w:iCs/>
          <w:highlight w:val="yellow"/>
        </w:rPr>
      </w:pPr>
    </w:p>
    <w:p w14:paraId="2BEF8580" w14:textId="77777777" w:rsidR="001F28A6" w:rsidRDefault="001F28A6" w:rsidP="00F703EB">
      <w:pPr>
        <w:jc w:val="both"/>
        <w:rPr>
          <w:bCs/>
          <w:iCs/>
          <w:highlight w:val="yellow"/>
        </w:rPr>
      </w:pPr>
    </w:p>
    <w:p w14:paraId="7D2B67A9" w14:textId="258DCA5D" w:rsidR="00CF357A" w:rsidRDefault="00CF357A" w:rsidP="00CF357A">
      <w:pPr>
        <w:jc w:val="both"/>
        <w:rPr>
          <w:bCs/>
          <w:iCs/>
        </w:rPr>
      </w:pPr>
      <w:r w:rsidRPr="004A6A86">
        <w:rPr>
          <w:bCs/>
          <w:iCs/>
          <w:u w:val="single"/>
          <w:lang w:val="sr-Cyrl-RS"/>
        </w:rPr>
        <w:t>Ванредни сервис</w:t>
      </w:r>
      <w:r w:rsidRPr="004A6A86">
        <w:rPr>
          <w:bCs/>
          <w:iCs/>
          <w:lang w:val="sr-Cyrl-RS"/>
        </w:rPr>
        <w:t xml:space="preserve"> подразумева сервис по указаној потреби </w:t>
      </w:r>
      <w:r w:rsidR="00184355">
        <w:rPr>
          <w:bCs/>
          <w:iCs/>
          <w:lang w:val="sr-Cyrl-RS"/>
        </w:rPr>
        <w:t xml:space="preserve">по </w:t>
      </w:r>
      <w:r w:rsidRPr="004A6A86">
        <w:rPr>
          <w:bCs/>
          <w:iCs/>
          <w:lang w:val="sr-Cyrl-RS"/>
        </w:rPr>
        <w:t>ценама оригиналних резервних делова</w:t>
      </w:r>
      <w:r w:rsidR="00F746F7">
        <w:rPr>
          <w:bCs/>
          <w:iCs/>
          <w:lang w:val="sr-Cyrl-RS"/>
        </w:rPr>
        <w:t xml:space="preserve"> и </w:t>
      </w:r>
      <w:r w:rsidRPr="004A6A86">
        <w:rPr>
          <w:bCs/>
          <w:iCs/>
          <w:lang w:val="sr-Cyrl-RS"/>
        </w:rPr>
        <w:t xml:space="preserve">радног сата код </w:t>
      </w:r>
      <w:r w:rsidRPr="004A6A86">
        <w:rPr>
          <w:bCs/>
          <w:iCs/>
        </w:rPr>
        <w:t>ванредног сервисирања</w:t>
      </w:r>
      <w:r w:rsidRPr="004A6A86">
        <w:rPr>
          <w:bCs/>
          <w:iCs/>
          <w:lang w:val="sr-Cyrl-RS"/>
        </w:rPr>
        <w:t xml:space="preserve"> из Обрасца понуде</w:t>
      </w:r>
      <w:r w:rsidRPr="004A6A86">
        <w:rPr>
          <w:bCs/>
          <w:iCs/>
        </w:rPr>
        <w:t>.</w:t>
      </w:r>
    </w:p>
    <w:p w14:paraId="5C00EAF8" w14:textId="77777777" w:rsidR="00CF357A" w:rsidRDefault="00CF357A" w:rsidP="00C95468">
      <w:pPr>
        <w:jc w:val="both"/>
        <w:rPr>
          <w:bCs/>
          <w:iCs/>
        </w:rPr>
      </w:pPr>
    </w:p>
    <w:p w14:paraId="08797C0D" w14:textId="083D8612" w:rsidR="004C1941" w:rsidRPr="004C1941" w:rsidRDefault="004C1941" w:rsidP="00C95468">
      <w:pPr>
        <w:jc w:val="both"/>
        <w:rPr>
          <w:bCs/>
          <w:iCs/>
          <w:lang w:val="sr-Cyrl-RS"/>
        </w:rPr>
      </w:pPr>
      <w:r>
        <w:rPr>
          <w:bCs/>
          <w:iCs/>
          <w:lang w:val="sr-Cyrl-RS"/>
        </w:rPr>
        <w:t xml:space="preserve">Након сваког сервиса, понуђач је у обавези да изврши </w:t>
      </w:r>
      <w:r>
        <w:t>п</w:t>
      </w:r>
      <w:r w:rsidRPr="00AC15E3">
        <w:t>одешавање према фабричким прописима и спецификацијама</w:t>
      </w:r>
      <w:r>
        <w:rPr>
          <w:lang w:val="sr-Cyrl-RS"/>
        </w:rPr>
        <w:t xml:space="preserve"> и </w:t>
      </w:r>
      <w:r>
        <w:t>к</w:t>
      </w:r>
      <w:r w:rsidRPr="00AC15E3">
        <w:t>онтролу функције целокупне опреме</w:t>
      </w:r>
      <w:r>
        <w:rPr>
          <w:lang w:val="sr-Cyrl-RS"/>
        </w:rPr>
        <w:t>.</w:t>
      </w:r>
    </w:p>
    <w:p w14:paraId="3798A550" w14:textId="77777777" w:rsidR="004C1941" w:rsidRDefault="004C1941" w:rsidP="00C95468">
      <w:pPr>
        <w:jc w:val="both"/>
        <w:rPr>
          <w:bCs/>
          <w:iCs/>
        </w:rPr>
      </w:pPr>
    </w:p>
    <w:p w14:paraId="1A3CF0AE" w14:textId="073ED56F" w:rsidR="00E868C3" w:rsidRDefault="00C95468" w:rsidP="00644855">
      <w:pPr>
        <w:jc w:val="both"/>
        <w:rPr>
          <w:bCs/>
          <w:iCs/>
        </w:rPr>
      </w:pPr>
      <w:r w:rsidRPr="006A52CF">
        <w:rPr>
          <w:bCs/>
          <w:iCs/>
        </w:rPr>
        <w:t>Понуђач се обавезује да након сва</w:t>
      </w:r>
      <w:r w:rsidR="00184355">
        <w:rPr>
          <w:bCs/>
          <w:iCs/>
        </w:rPr>
        <w:t>ке појединачно извршене услуге</w:t>
      </w:r>
      <w:r w:rsidR="00184355">
        <w:rPr>
          <w:bCs/>
          <w:iCs/>
          <w:lang w:val="sr-Cyrl-RS"/>
        </w:rPr>
        <w:t xml:space="preserve"> </w:t>
      </w:r>
      <w:r w:rsidRPr="006A52CF">
        <w:rPr>
          <w:bCs/>
          <w:iCs/>
        </w:rPr>
        <w:t>попуни “СЕРВИСНУ КЊИЖИЦУ</w:t>
      </w:r>
      <w:proofErr w:type="gramStart"/>
      <w:r w:rsidRPr="006A52CF">
        <w:rPr>
          <w:bCs/>
          <w:iCs/>
        </w:rPr>
        <w:t>“ апарата</w:t>
      </w:r>
      <w:proofErr w:type="gramEnd"/>
      <w:r w:rsidRPr="006A52CF">
        <w:rPr>
          <w:bCs/>
          <w:iCs/>
        </w:rPr>
        <w:t>.</w:t>
      </w:r>
      <w:bookmarkStart w:id="24" w:name="_Toc389030812"/>
      <w:bookmarkStart w:id="25" w:name="_Toc375826005"/>
      <w:bookmarkStart w:id="26" w:name="_Toc448222236"/>
    </w:p>
    <w:p w14:paraId="3A033975" w14:textId="77777777" w:rsidR="00EB3051" w:rsidRDefault="00EB3051" w:rsidP="00AD0B48">
      <w:pPr>
        <w:jc w:val="both"/>
        <w:rPr>
          <w:bCs/>
          <w:iCs/>
        </w:rPr>
      </w:pPr>
    </w:p>
    <w:p w14:paraId="423076E6" w14:textId="66C87E8D" w:rsidR="00F45AF8" w:rsidRPr="00DA37BE" w:rsidRDefault="007D5A95" w:rsidP="00AD0B48">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а</w:t>
      </w:r>
      <w:r w:rsidR="00F35BFA" w:rsidRPr="00DA37BE">
        <w:rPr>
          <w:noProof/>
          <w:lang w:val="sr-Cyrl-CS"/>
        </w:rPr>
        <w:t xml:space="preserve"> </w:t>
      </w:r>
      <w:r w:rsidRPr="00DA37BE">
        <w:rPr>
          <w:noProof/>
        </w:rPr>
        <w:t xml:space="preserve">који се не налази у </w:t>
      </w:r>
      <w:r w:rsidRPr="00DA37BE">
        <w:rPr>
          <w:noProof/>
          <w:lang w:val="sr-Cyrl-RS"/>
        </w:rPr>
        <w:t>Обрасцу понуде</w:t>
      </w:r>
      <w:r w:rsidRPr="00DA37BE">
        <w:rPr>
          <w:noProof/>
        </w:rPr>
        <w:t xml:space="preserve">, </w:t>
      </w:r>
      <w:r w:rsidR="002C6463" w:rsidRPr="00DA37BE">
        <w:rPr>
          <w:noProof/>
          <w:lang w:val="sr-Cyrl-RS"/>
        </w:rPr>
        <w:t>а који је неопходан за извршење предмета јавне набавке (нпр.</w:t>
      </w:r>
      <w:r w:rsidR="0061180F" w:rsidRPr="00DA37BE">
        <w:rPr>
          <w:noProof/>
          <w:lang w:val="sr-Cyrl-RS"/>
        </w:rPr>
        <w:t xml:space="preserve"> </w:t>
      </w:r>
      <w:r w:rsidR="002C6463" w:rsidRPr="00DA37BE">
        <w:rPr>
          <w:noProof/>
          <w:lang w:val="sr-Cyrl-RS"/>
        </w:rPr>
        <w:t>услед прилагођавања новинама на тржишту</w:t>
      </w:r>
      <w:r w:rsidR="0061180F" w:rsidRPr="00DA37BE">
        <w:rPr>
          <w:noProof/>
          <w:lang w:val="sr-Cyrl-RS"/>
        </w:rPr>
        <w:t>,</w:t>
      </w:r>
      <w:r w:rsidR="002C6463" w:rsidRPr="00DA37BE">
        <w:rPr>
          <w:noProof/>
          <w:lang w:val="sr-Cyrl-RS"/>
        </w:rPr>
        <w:t xml:space="preserve"> под условом</w:t>
      </w:r>
      <w:r w:rsidR="0061180F" w:rsidRPr="00DA37BE">
        <w:t xml:space="preserve"> </w:t>
      </w:r>
      <w:r w:rsidR="0061180F" w:rsidRPr="00DA37BE">
        <w:rPr>
          <w:lang w:val="sr-Cyrl-RS"/>
        </w:rPr>
        <w:t xml:space="preserve">да су </w:t>
      </w:r>
      <w:r w:rsidR="0061180F" w:rsidRPr="00DA37BE">
        <w:rPr>
          <w:noProof/>
          <w:lang w:val="sr-Cyrl-RS"/>
        </w:rPr>
        <w:t>у питању  истородна добра,</w:t>
      </w:r>
      <w:r w:rsidR="009662D0" w:rsidRPr="00DA37BE">
        <w:rPr>
          <w:noProof/>
          <w:lang w:val="sr-Cyrl-RS"/>
        </w:rPr>
        <w:t xml:space="preserve"> да понуђач</w:t>
      </w:r>
      <w:r w:rsidR="002C6463" w:rsidRPr="00DA37BE">
        <w:rPr>
          <w:noProof/>
          <w:lang w:val="sr-Cyrl-RS"/>
        </w:rPr>
        <w:t xml:space="preserve"> та добра </w:t>
      </w:r>
      <w:r w:rsidR="0061180F" w:rsidRPr="00DA37BE">
        <w:rPr>
          <w:noProof/>
          <w:lang w:val="sr-Cyrl-RS"/>
        </w:rPr>
        <w:t xml:space="preserve">иначе </w:t>
      </w:r>
      <w:r w:rsidR="00F35BFA" w:rsidRPr="00DA37BE">
        <w:rPr>
          <w:noProof/>
          <w:lang w:val="sr-Cyrl-RS"/>
        </w:rPr>
        <w:t xml:space="preserve">нуди </w:t>
      </w:r>
      <w:r w:rsidR="002C6463" w:rsidRPr="00DA37BE">
        <w:rPr>
          <w:noProof/>
          <w:lang w:val="sr-Cyrl-RS"/>
        </w:rPr>
        <w:t>или</w:t>
      </w:r>
      <w:r w:rsidR="0061180F" w:rsidRPr="00DA37BE">
        <w:rPr>
          <w:noProof/>
          <w:lang w:val="sr-Cyrl-RS"/>
        </w:rPr>
        <w:t xml:space="preserve"> временом нуди само таква добра, да  би </w:t>
      </w:r>
      <w:r w:rsidR="002C6463" w:rsidRPr="00DA37BE">
        <w:rPr>
          <w:noProof/>
          <w:lang w:val="sr-Cyrl-RS"/>
        </w:rPr>
        <w:t>због понуде на тржишту било бесмислено инсистирати на застарелим (и у пракси неиспоручивим) захтевима и</w:t>
      </w:r>
      <w:r w:rsidR="0061180F" w:rsidRPr="00DA37BE">
        <w:rPr>
          <w:noProof/>
          <w:lang w:val="sr-Cyrl-RS"/>
        </w:rPr>
        <w:t xml:space="preserve"> да</w:t>
      </w:r>
      <w:r w:rsidR="002C6463" w:rsidRPr="00DA37BE">
        <w:rPr>
          <w:noProof/>
          <w:lang w:val="sr-Cyrl-RS"/>
        </w:rPr>
        <w:t xml:space="preserve"> није економично правити нов поступак</w:t>
      </w:r>
      <w:r w:rsidR="00CC741D" w:rsidRPr="00DA37BE">
        <w:rPr>
          <w:noProof/>
        </w:rPr>
        <w:t xml:space="preserve"> </w:t>
      </w:r>
      <w:r w:rsidR="00CC741D" w:rsidRPr="00DA37BE">
        <w:rPr>
          <w:noProof/>
          <w:lang w:val="sr-Cyrl-RS"/>
        </w:rPr>
        <w:t>и др.</w:t>
      </w:r>
      <w:r w:rsidR="002C6463" w:rsidRPr="00DA37BE">
        <w:rPr>
          <w:noProof/>
          <w:lang w:val="sr-Cyrl-RS"/>
        </w:rPr>
        <w:t xml:space="preserve">) </w:t>
      </w:r>
      <w:r w:rsidR="00882182" w:rsidRPr="00DA37BE">
        <w:rPr>
          <w:noProof/>
          <w:lang w:val="sr-Cyrl-CS"/>
        </w:rPr>
        <w:t>понуђач</w:t>
      </w:r>
      <w:r w:rsidRPr="00DA37BE">
        <w:rPr>
          <w:lang w:val="sr-Latn-CS"/>
        </w:rPr>
        <w:t xml:space="preserve"> је дужан </w:t>
      </w:r>
      <w:r w:rsidR="00882182" w:rsidRPr="00DA37BE">
        <w:rPr>
          <w:lang w:val="sr-Latn-CS"/>
        </w:rPr>
        <w:t>да</w:t>
      </w:r>
      <w:r w:rsidR="00B04DA4" w:rsidRPr="00DA37BE">
        <w:rPr>
          <w:lang w:val="sr-Cyrl-RS"/>
        </w:rPr>
        <w:t xml:space="preserve"> лично или путем мејла</w:t>
      </w:r>
      <w:r w:rsidR="00882182" w:rsidRPr="00DA37BE">
        <w:rPr>
          <w:lang w:val="sr-Cyrl-RS"/>
        </w:rPr>
        <w:t xml:space="preserve"> </w:t>
      </w:r>
      <w:r w:rsidR="00F45AF8" w:rsidRPr="00DA37BE">
        <w:rPr>
          <w:bCs/>
          <w:noProof/>
          <w:lang w:val="sr-Cyrl-RS"/>
        </w:rPr>
        <w:t xml:space="preserve">овлашћеном </w:t>
      </w:r>
      <w:r w:rsidR="00F45AF8" w:rsidRPr="00DA37BE">
        <w:rPr>
          <w:bCs/>
          <w:noProof/>
        </w:rPr>
        <w:t xml:space="preserve">лицу </w:t>
      </w:r>
      <w:r w:rsidR="00F45AF8" w:rsidRPr="00DA37BE">
        <w:rPr>
          <w:bCs/>
          <w:noProof/>
          <w:lang w:val="sr-Cyrl-CS"/>
        </w:rPr>
        <w:t>код наручиоца</w:t>
      </w:r>
      <w:r w:rsidR="00F45AF8" w:rsidRPr="00DA37BE">
        <w:rPr>
          <w:lang w:val="sr-Cyrl-RS"/>
        </w:rPr>
        <w:t xml:space="preserve"> </w:t>
      </w:r>
      <w:r w:rsidR="00882182" w:rsidRPr="00DA37BE">
        <w:rPr>
          <w:lang w:val="sr-Cyrl-RS"/>
        </w:rPr>
        <w:t xml:space="preserve">достави </w:t>
      </w:r>
      <w:r w:rsidR="00882182" w:rsidRPr="00DA37BE">
        <w:rPr>
          <w:bCs/>
          <w:noProof/>
        </w:rPr>
        <w:t>извештај</w:t>
      </w:r>
      <w:r w:rsidR="00882182" w:rsidRPr="00DA37BE">
        <w:rPr>
          <w:bCs/>
          <w:noProof/>
          <w:lang w:val="sr-Cyrl-RS"/>
        </w:rPr>
        <w:t xml:space="preserve"> и</w:t>
      </w:r>
      <w:r w:rsidR="00882182" w:rsidRPr="00DA37BE">
        <w:rPr>
          <w:bCs/>
          <w:noProof/>
        </w:rPr>
        <w:t xml:space="preserve"> образложи неопходност замене баш тог дела у односу на оне делове кој</w:t>
      </w:r>
      <w:r w:rsidR="00997D8D" w:rsidRPr="00DA37BE">
        <w:rPr>
          <w:bCs/>
          <w:noProof/>
          <w:lang w:val="sr-Cyrl-RS"/>
        </w:rPr>
        <w:t>и</w:t>
      </w:r>
      <w:r w:rsidR="00882182" w:rsidRPr="00DA37BE">
        <w:rPr>
          <w:bCs/>
          <w:noProof/>
        </w:rPr>
        <w:t xml:space="preserve"> се налазе у</w:t>
      </w:r>
      <w:r w:rsidR="00882182" w:rsidRPr="00DA37BE">
        <w:rPr>
          <w:bCs/>
          <w:noProof/>
          <w:lang w:val="sr-Cyrl-RS"/>
        </w:rPr>
        <w:t xml:space="preserve"> </w:t>
      </w:r>
      <w:r w:rsidR="00882182" w:rsidRPr="00DA37BE">
        <w:rPr>
          <w:noProof/>
          <w:lang w:val="sr-Cyrl-RS"/>
        </w:rPr>
        <w:t>Обрасцу понуде</w:t>
      </w:r>
      <w:r w:rsidR="00FC3375">
        <w:rPr>
          <w:noProof/>
          <w:lang w:val="sr-Cyrl-RS"/>
        </w:rPr>
        <w:t>.</w:t>
      </w:r>
    </w:p>
    <w:p w14:paraId="43AE4E64" w14:textId="108EC890" w:rsidR="009B2FF7" w:rsidRPr="00DA37BE" w:rsidRDefault="009B2FF7" w:rsidP="009B2FF7">
      <w:pPr>
        <w:jc w:val="both"/>
        <w:rPr>
          <w:bCs/>
          <w:noProof/>
          <w:lang w:val="sr-Cyrl-RS"/>
        </w:rPr>
      </w:pPr>
      <w:r w:rsidRPr="00DA37BE">
        <w:rPr>
          <w:bCs/>
          <w:noProof/>
          <w:lang w:val="sr-Cyrl-RS"/>
        </w:rPr>
        <w:lastRenderedPageBreak/>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w:t>
      </w:r>
      <w:r w:rsidR="00184355">
        <w:rPr>
          <w:bCs/>
          <w:noProof/>
          <w:lang w:val="sr-Cyrl-RS"/>
        </w:rPr>
        <w:t>у</w:t>
      </w:r>
      <w:r w:rsidRPr="00DA37BE">
        <w:rPr>
          <w:bCs/>
          <w:noProof/>
          <w:lang w:val="sr-Cyrl-RS"/>
        </w:rPr>
        <w:t>ћи доказ којим се до</w:t>
      </w:r>
      <w:r w:rsidR="000545FD">
        <w:rPr>
          <w:bCs/>
          <w:noProof/>
          <w:lang w:val="sr-Cyrl-RS"/>
        </w:rPr>
        <w:t>казује цена) и да на исти обрачу</w:t>
      </w:r>
      <w:r w:rsidRPr="00DA37BE">
        <w:rPr>
          <w:bCs/>
          <w:noProof/>
          <w:lang w:val="sr-Cyrl-RS"/>
        </w:rPr>
        <w:t xml:space="preserve">на ону маржу која је наведена у </w:t>
      </w:r>
      <w:r w:rsidR="005A3117" w:rsidRPr="00DA37BE">
        <w:rPr>
          <w:noProof/>
          <w:lang w:val="sr-Cyrl-RS"/>
        </w:rPr>
        <w:t>Обрасцу понуде</w:t>
      </w:r>
      <w:r w:rsidRPr="00DA37BE">
        <w:rPr>
          <w:bCs/>
          <w:noProof/>
          <w:lang w:val="sr-Cyrl-RS"/>
        </w:rPr>
        <w:t>.</w:t>
      </w:r>
    </w:p>
    <w:p w14:paraId="09B1F994" w14:textId="1A6F80A9" w:rsidR="00882182" w:rsidRPr="00DA37BE" w:rsidRDefault="00882182" w:rsidP="00882182">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00997D8D"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w:t>
      </w:r>
      <w:r w:rsidR="00997D8D" w:rsidRPr="00DA37BE">
        <w:rPr>
          <w:bCs/>
          <w:noProof/>
          <w:lang w:val="sr-Cyrl-CS"/>
        </w:rPr>
        <w:t xml:space="preserve">резервни </w:t>
      </w:r>
      <w:r w:rsidRPr="00DA37BE">
        <w:rPr>
          <w:bCs/>
          <w:noProof/>
          <w:lang w:val="sr-Cyrl-CS"/>
        </w:rPr>
        <w:t>део</w:t>
      </w:r>
      <w:r w:rsidRPr="00DA37BE">
        <w:rPr>
          <w:bCs/>
          <w:noProof/>
        </w:rPr>
        <w:t>.</w:t>
      </w:r>
    </w:p>
    <w:p w14:paraId="5E829DB8" w14:textId="77777777" w:rsidR="00AD0B48" w:rsidRDefault="00AD0B48"/>
    <w:p w14:paraId="2DBFDD09" w14:textId="05EC3474" w:rsidR="002B548B" w:rsidRPr="006A52CF" w:rsidRDefault="000E6C27" w:rsidP="006A52CF">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bookmarkEnd w:id="24"/>
      <w:bookmarkEnd w:id="25"/>
      <w:bookmarkEnd w:id="26"/>
    </w:p>
    <w:p w14:paraId="16DA9111" w14:textId="77777777" w:rsidR="004C1941" w:rsidRDefault="004C1941">
      <w:pPr>
        <w:rPr>
          <w:b/>
          <w:bCs/>
          <w:sz w:val="28"/>
          <w:lang w:val="hr-HR"/>
        </w:rPr>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491759295"/>
      <w:r>
        <w:br w:type="page"/>
      </w:r>
    </w:p>
    <w:p w14:paraId="3C990FE9" w14:textId="3B4D12E4" w:rsidR="00127AFC" w:rsidRPr="00CC366C" w:rsidRDefault="002D5B2C" w:rsidP="00E7066D">
      <w:pPr>
        <w:pStyle w:val="Heading1"/>
      </w:pPr>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6A52CF" w:rsidRPr="00AE1407" w14:paraId="22EDEC2C" w14:textId="77777777" w:rsidTr="006A52CF">
        <w:trPr>
          <w:trHeight w:val="972"/>
        </w:trPr>
        <w:tc>
          <w:tcPr>
            <w:tcW w:w="513" w:type="pct"/>
            <w:vAlign w:val="center"/>
          </w:tcPr>
          <w:p w14:paraId="57B1385F" w14:textId="77777777" w:rsidR="006A52CF" w:rsidRPr="00AE1407" w:rsidRDefault="006A52CF" w:rsidP="00CD60D3">
            <w:pPr>
              <w:jc w:val="center"/>
              <w:rPr>
                <w:noProof/>
              </w:rPr>
            </w:pPr>
            <w:r w:rsidRPr="00AE1407">
              <w:rPr>
                <w:noProof/>
              </w:rPr>
              <w:t>Бр.</w:t>
            </w:r>
          </w:p>
        </w:tc>
        <w:tc>
          <w:tcPr>
            <w:tcW w:w="2038" w:type="pct"/>
            <w:gridSpan w:val="2"/>
            <w:vAlign w:val="center"/>
          </w:tcPr>
          <w:p w14:paraId="44CC777E" w14:textId="77777777" w:rsidR="006A52CF" w:rsidRPr="00AE1407" w:rsidRDefault="006A52CF" w:rsidP="00CD60D3">
            <w:pPr>
              <w:jc w:val="center"/>
              <w:rPr>
                <w:noProof/>
              </w:rPr>
            </w:pPr>
            <w:r w:rsidRPr="00AE1407">
              <w:rPr>
                <w:noProof/>
              </w:rPr>
              <w:t>УСЛОВИ</w:t>
            </w:r>
          </w:p>
        </w:tc>
        <w:tc>
          <w:tcPr>
            <w:tcW w:w="2449" w:type="pct"/>
            <w:vAlign w:val="center"/>
          </w:tcPr>
          <w:p w14:paraId="7310F496" w14:textId="77777777" w:rsidR="006A52CF" w:rsidRPr="00AE1407" w:rsidRDefault="006A52CF" w:rsidP="00CD60D3">
            <w:pPr>
              <w:jc w:val="center"/>
              <w:rPr>
                <w:noProof/>
              </w:rPr>
            </w:pPr>
            <w:r w:rsidRPr="00AE1407">
              <w:rPr>
                <w:noProof/>
              </w:rPr>
              <w:t>ДОКАЗИ</w:t>
            </w:r>
          </w:p>
        </w:tc>
      </w:tr>
      <w:tr w:rsidR="006A52CF" w:rsidRPr="00AE1407" w14:paraId="23AB3BF9" w14:textId="77777777" w:rsidTr="006A52CF">
        <w:trPr>
          <w:trHeight w:val="505"/>
        </w:trPr>
        <w:tc>
          <w:tcPr>
            <w:tcW w:w="5000" w:type="pct"/>
            <w:gridSpan w:val="4"/>
          </w:tcPr>
          <w:p w14:paraId="1C8A1F24" w14:textId="77777777" w:rsidR="006A52CF" w:rsidRPr="00AE1407" w:rsidRDefault="006A52CF" w:rsidP="00CD60D3">
            <w:pPr>
              <w:jc w:val="center"/>
              <w:rPr>
                <w:b/>
                <w:noProof/>
              </w:rPr>
            </w:pPr>
            <w:r w:rsidRPr="00AE1407">
              <w:rPr>
                <w:b/>
                <w:noProof/>
              </w:rPr>
              <w:t>ОБАВЕЗНИ УСЛОВИ ЗА УЧЕШЋЕ У ПОСТУПКУ ЈАВНЕ НАБАВКЕ ИЗ ЧЛАНА 75. ЗАКОНА</w:t>
            </w:r>
          </w:p>
        </w:tc>
      </w:tr>
      <w:tr w:rsidR="006A52CF" w:rsidRPr="00AE1407" w14:paraId="188A7F4F" w14:textId="77777777" w:rsidTr="006A52CF">
        <w:trPr>
          <w:trHeight w:val="505"/>
        </w:trPr>
        <w:tc>
          <w:tcPr>
            <w:tcW w:w="513" w:type="pct"/>
            <w:vAlign w:val="center"/>
          </w:tcPr>
          <w:p w14:paraId="7B28910D" w14:textId="77777777" w:rsidR="006A52CF" w:rsidRPr="00AE1407" w:rsidRDefault="006A52CF" w:rsidP="008C7E19">
            <w:pPr>
              <w:pStyle w:val="ListParagraph"/>
              <w:numPr>
                <w:ilvl w:val="0"/>
                <w:numId w:val="8"/>
              </w:numPr>
              <w:rPr>
                <w:noProof/>
              </w:rPr>
            </w:pPr>
          </w:p>
        </w:tc>
        <w:tc>
          <w:tcPr>
            <w:tcW w:w="2038" w:type="pct"/>
            <w:gridSpan w:val="2"/>
          </w:tcPr>
          <w:p w14:paraId="5E519881" w14:textId="77777777" w:rsidR="006A52CF" w:rsidRPr="00AE1407" w:rsidRDefault="006A52CF"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6A52CF" w:rsidRDefault="006A52CF"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6A52CF" w:rsidRPr="00B741B2" w:rsidRDefault="006A52CF"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6A52CF" w:rsidRPr="009937B8" w:rsidRDefault="006A52CF"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6A52CF" w:rsidRPr="00B741B2" w:rsidRDefault="006A52CF"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6A52CF" w:rsidRPr="00AE1407" w14:paraId="1C66CB3C" w14:textId="77777777" w:rsidTr="006A52CF">
        <w:trPr>
          <w:trHeight w:val="458"/>
        </w:trPr>
        <w:tc>
          <w:tcPr>
            <w:tcW w:w="513" w:type="pct"/>
            <w:vAlign w:val="center"/>
          </w:tcPr>
          <w:p w14:paraId="1442B07A" w14:textId="77777777" w:rsidR="006A52CF" w:rsidRPr="00AE1407" w:rsidRDefault="006A52CF" w:rsidP="008C7E19">
            <w:pPr>
              <w:pStyle w:val="ListParagraph"/>
              <w:numPr>
                <w:ilvl w:val="0"/>
                <w:numId w:val="8"/>
              </w:numPr>
              <w:rPr>
                <w:noProof/>
              </w:rPr>
            </w:pPr>
          </w:p>
        </w:tc>
        <w:tc>
          <w:tcPr>
            <w:tcW w:w="2038" w:type="pct"/>
            <w:gridSpan w:val="2"/>
            <w:vAlign w:val="center"/>
          </w:tcPr>
          <w:p w14:paraId="5D78E354" w14:textId="77777777" w:rsidR="006A52CF" w:rsidRPr="00AE1407" w:rsidRDefault="006A52CF"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6A52CF" w:rsidRPr="009937B8" w:rsidRDefault="006A52CF"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6A52CF" w:rsidRPr="000738FF" w:rsidRDefault="006A52CF"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6A52CF" w:rsidRPr="00AE1407" w:rsidRDefault="006A52CF"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296CEA8E" w14:textId="531CBF22" w:rsidR="006A52CF" w:rsidRPr="005B07C0" w:rsidRDefault="006A52CF"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6A52CF" w:rsidRPr="009937B8" w:rsidRDefault="006A52CF"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6A52CF" w:rsidRPr="0028014B" w:rsidRDefault="006A52CF"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6A52CF" w:rsidRPr="00AE1407" w14:paraId="52084727" w14:textId="77777777" w:rsidTr="006A52CF">
        <w:trPr>
          <w:trHeight w:val="789"/>
        </w:trPr>
        <w:tc>
          <w:tcPr>
            <w:tcW w:w="513" w:type="pct"/>
            <w:vAlign w:val="center"/>
          </w:tcPr>
          <w:p w14:paraId="2E8F8661" w14:textId="77777777" w:rsidR="006A52CF" w:rsidRPr="00AE1407" w:rsidRDefault="006A52CF" w:rsidP="008C7E19">
            <w:pPr>
              <w:pStyle w:val="ListParagraph"/>
              <w:numPr>
                <w:ilvl w:val="0"/>
                <w:numId w:val="8"/>
              </w:numPr>
              <w:rPr>
                <w:noProof/>
              </w:rPr>
            </w:pPr>
          </w:p>
        </w:tc>
        <w:tc>
          <w:tcPr>
            <w:tcW w:w="2038" w:type="pct"/>
            <w:gridSpan w:val="2"/>
            <w:vAlign w:val="center"/>
          </w:tcPr>
          <w:p w14:paraId="5322F8F3" w14:textId="77777777" w:rsidR="006A52CF" w:rsidRPr="00AE1407" w:rsidRDefault="006A52CF"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6A52CF" w:rsidRPr="00AE1407" w:rsidRDefault="006A52C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6A52CF" w:rsidRPr="00753D5C" w:rsidRDefault="006A52C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6A52CF" w:rsidRPr="00AE1407" w14:paraId="3E5B9D58" w14:textId="77777777" w:rsidTr="006A52CF">
        <w:trPr>
          <w:trHeight w:val="848"/>
        </w:trPr>
        <w:tc>
          <w:tcPr>
            <w:tcW w:w="5000" w:type="pct"/>
            <w:gridSpan w:val="4"/>
            <w:vAlign w:val="center"/>
          </w:tcPr>
          <w:p w14:paraId="107C53BE" w14:textId="77777777" w:rsidR="006A52CF" w:rsidRPr="001E45F1" w:rsidRDefault="006A52CF" w:rsidP="001E45F1">
            <w:pPr>
              <w:jc w:val="center"/>
              <w:rPr>
                <w:b/>
                <w:noProof/>
              </w:rPr>
            </w:pPr>
            <w:r w:rsidRPr="006A52CF">
              <w:rPr>
                <w:b/>
                <w:noProof/>
              </w:rPr>
              <w:t>ДОДАТНИ УСЛОВИ ЗА УЧЕШЋЕ У ПОСТУПКУ ЈАВНЕ НАБАВКЕ ИЗ ЧЛАНА 76. ЗАКОНА</w:t>
            </w:r>
          </w:p>
        </w:tc>
      </w:tr>
      <w:tr w:rsidR="006A52CF" w:rsidRPr="00AE1407" w14:paraId="28EF9685" w14:textId="77777777" w:rsidTr="006A52CF">
        <w:trPr>
          <w:trHeight w:val="132"/>
        </w:trPr>
        <w:tc>
          <w:tcPr>
            <w:tcW w:w="513" w:type="pct"/>
            <w:shd w:val="clear" w:color="auto" w:fill="auto"/>
            <w:vAlign w:val="center"/>
          </w:tcPr>
          <w:p w14:paraId="54EC3E76" w14:textId="77777777" w:rsidR="006A52CF" w:rsidRPr="000F24EE" w:rsidRDefault="006A52CF" w:rsidP="008C7E19">
            <w:pPr>
              <w:pStyle w:val="ListParagraph"/>
              <w:numPr>
                <w:ilvl w:val="0"/>
                <w:numId w:val="10"/>
              </w:numPr>
              <w:rPr>
                <w:noProof/>
              </w:rPr>
            </w:pPr>
          </w:p>
        </w:tc>
        <w:tc>
          <w:tcPr>
            <w:tcW w:w="1947" w:type="pct"/>
            <w:shd w:val="clear" w:color="auto" w:fill="auto"/>
          </w:tcPr>
          <w:p w14:paraId="6BDDC384" w14:textId="1888B451" w:rsidR="006A52CF" w:rsidRPr="000F24EE" w:rsidRDefault="006A52CF" w:rsidP="00EC19BC">
            <w:pPr>
              <w:jc w:val="both"/>
              <w:rPr>
                <w:noProof/>
              </w:rPr>
            </w:pPr>
            <w:r w:rsidRPr="000F24EE">
              <w:rPr>
                <w:noProof/>
                <w:lang w:val="sr-Cyrl-RS"/>
              </w:rPr>
              <w:t>П</w:t>
            </w:r>
            <w:r w:rsidRPr="000F24EE">
              <w:rPr>
                <w:noProof/>
              </w:rPr>
              <w:t xml:space="preserve">онуђач </w:t>
            </w:r>
            <w:r w:rsidRPr="000F24EE">
              <w:rPr>
                <w:noProof/>
                <w:lang w:val="sr-Cyrl-RS"/>
              </w:rPr>
              <w:t xml:space="preserve">је </w:t>
            </w:r>
            <w:r w:rsidRPr="000F24EE">
              <w:rPr>
                <w:noProof/>
              </w:rPr>
              <w:t>остварио</w:t>
            </w:r>
            <w:r w:rsidRPr="000F24EE">
              <w:rPr>
                <w:noProof/>
                <w:lang w:val="sr-Cyrl-RS"/>
              </w:rPr>
              <w:t xml:space="preserve"> </w:t>
            </w:r>
            <w:r w:rsidR="000F24EE" w:rsidRPr="000F24EE">
              <w:rPr>
                <w:noProof/>
              </w:rPr>
              <w:t>најмање 15</w:t>
            </w:r>
            <w:r w:rsidRPr="000F24EE">
              <w:rPr>
                <w:noProof/>
              </w:rPr>
              <w:t xml:space="preserve">.000.000,00 дин. прихода у последње </w:t>
            </w:r>
            <w:r w:rsidRPr="000F24EE">
              <w:rPr>
                <w:noProof/>
                <w:lang w:val="sr-Cyrl-RS"/>
              </w:rPr>
              <w:t>три</w:t>
            </w:r>
            <w:r w:rsidRPr="000F24EE">
              <w:rPr>
                <w:noProof/>
              </w:rPr>
              <w:t xml:space="preserve"> године.</w:t>
            </w:r>
          </w:p>
          <w:p w14:paraId="062523EA" w14:textId="77777777" w:rsidR="006A52CF" w:rsidRPr="000F24EE" w:rsidRDefault="006A52CF" w:rsidP="00EC19BC">
            <w:pPr>
              <w:jc w:val="both"/>
              <w:rPr>
                <w:lang w:val="sr-Latn-CS"/>
              </w:rPr>
            </w:pPr>
          </w:p>
        </w:tc>
        <w:tc>
          <w:tcPr>
            <w:tcW w:w="2540" w:type="pct"/>
            <w:gridSpan w:val="2"/>
            <w:shd w:val="clear" w:color="auto" w:fill="auto"/>
            <w:vAlign w:val="center"/>
          </w:tcPr>
          <w:p w14:paraId="56CF4766" w14:textId="77777777" w:rsidR="006A52CF" w:rsidRPr="000F24EE" w:rsidRDefault="006A52CF" w:rsidP="00EC19BC">
            <w:pPr>
              <w:pStyle w:val="Default"/>
              <w:jc w:val="both"/>
              <w:rPr>
                <w:rFonts w:ascii="Times New Roman" w:hAnsi="Times New Roman" w:cs="Times New Roman"/>
                <w:b/>
                <w:iCs/>
                <w:color w:val="auto"/>
              </w:rPr>
            </w:pPr>
            <w:r w:rsidRPr="000F24EE">
              <w:rPr>
                <w:rFonts w:ascii="Times New Roman" w:hAnsi="Times New Roman" w:cs="Times New Roman"/>
                <w:iCs/>
                <w:color w:val="auto"/>
              </w:rPr>
              <w:t xml:space="preserve">Доказ за </w:t>
            </w:r>
            <w:r w:rsidRPr="000F24EE">
              <w:rPr>
                <w:rFonts w:ascii="Times New Roman" w:hAnsi="Times New Roman" w:cs="Times New Roman"/>
                <w:b/>
                <w:iCs/>
                <w:color w:val="auto"/>
              </w:rPr>
              <w:t>правна лица / предузетнике / физичка лица:</w:t>
            </w:r>
          </w:p>
          <w:p w14:paraId="59DF82D3" w14:textId="68F2E726" w:rsidR="006A52CF" w:rsidRPr="000F24EE" w:rsidRDefault="006A52CF" w:rsidP="00EC19BC">
            <w:pPr>
              <w:pStyle w:val="Default"/>
              <w:jc w:val="both"/>
              <w:rPr>
                <w:rFonts w:ascii="Times New Roman" w:hAnsi="Times New Roman" w:cs="Times New Roman"/>
                <w:iCs/>
                <w:color w:val="auto"/>
              </w:rPr>
            </w:pPr>
            <w:r w:rsidRPr="000F24EE">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0F24EE">
              <w:rPr>
                <w:rFonts w:ascii="Times New Roman" w:hAnsi="Times New Roman" w:cs="Times New Roman"/>
                <w:noProof/>
                <w:lang w:val="sr-Cyrl-RS"/>
              </w:rPr>
              <w:t>три</w:t>
            </w:r>
            <w:r w:rsidRPr="000F24EE">
              <w:rPr>
                <w:rFonts w:ascii="Times New Roman" w:hAnsi="Times New Roman" w:cs="Times New Roman"/>
                <w:noProof/>
              </w:rPr>
              <w:t xml:space="preserve"> обрачунске године (</w:t>
            </w:r>
            <w:r w:rsidRPr="000F24EE">
              <w:rPr>
                <w:rFonts w:ascii="Times New Roman" w:hAnsi="Times New Roman" w:cs="Times New Roman"/>
                <w:noProof/>
                <w:lang w:val="sr-Cyrl-RS"/>
              </w:rPr>
              <w:t xml:space="preserve">2014, </w:t>
            </w:r>
            <w:r w:rsidRPr="000F24EE">
              <w:rPr>
                <w:rFonts w:ascii="Times New Roman" w:hAnsi="Times New Roman" w:cs="Times New Roman"/>
                <w:noProof/>
              </w:rPr>
              <w:t>2015. и 2016.</w:t>
            </w:r>
            <w:r w:rsidRPr="000F24EE">
              <w:rPr>
                <w:rFonts w:ascii="Times New Roman" w:hAnsi="Times New Roman" w:cs="Times New Roman"/>
                <w:noProof/>
                <w:lang w:val="sr-Cyrl-RS"/>
              </w:rPr>
              <w:t xml:space="preserve"> </w:t>
            </w:r>
            <w:r w:rsidRPr="000F24EE">
              <w:rPr>
                <w:rFonts w:ascii="Times New Roman" w:hAnsi="Times New Roman" w:cs="Times New Roman"/>
                <w:noProof/>
              </w:rPr>
              <w:t xml:space="preserve">год.). Потенцијални понуђачи </w:t>
            </w:r>
            <w:r w:rsidRPr="000F24EE">
              <w:rPr>
                <w:rFonts w:ascii="Times New Roman" w:hAnsi="Times New Roman" w:cs="Times New Roman"/>
                <w:noProof/>
              </w:rPr>
              <w:lastRenderedPageBreak/>
              <w:t>којима још није завршен Извештај о бонитету за 2016. годину, морају доставити фотокопије биланса стања и биланса успеха за ту годину.</w:t>
            </w:r>
          </w:p>
        </w:tc>
      </w:tr>
      <w:tr w:rsidR="006A52CF" w:rsidRPr="00AE1407" w14:paraId="013C28E1" w14:textId="77777777" w:rsidTr="006A52CF">
        <w:trPr>
          <w:trHeight w:val="132"/>
        </w:trPr>
        <w:tc>
          <w:tcPr>
            <w:tcW w:w="513" w:type="pct"/>
            <w:shd w:val="clear" w:color="auto" w:fill="auto"/>
            <w:vAlign w:val="center"/>
          </w:tcPr>
          <w:p w14:paraId="3ECFB915" w14:textId="77777777" w:rsidR="006A52CF" w:rsidRPr="00792376" w:rsidRDefault="006A52CF" w:rsidP="008C7E19">
            <w:pPr>
              <w:pStyle w:val="ListParagraph"/>
              <w:numPr>
                <w:ilvl w:val="0"/>
                <w:numId w:val="10"/>
              </w:numPr>
              <w:rPr>
                <w:noProof/>
              </w:rPr>
            </w:pPr>
          </w:p>
        </w:tc>
        <w:tc>
          <w:tcPr>
            <w:tcW w:w="1947" w:type="pct"/>
            <w:shd w:val="clear" w:color="auto" w:fill="auto"/>
          </w:tcPr>
          <w:p w14:paraId="41FC42DB" w14:textId="03A9D100" w:rsidR="006A52CF" w:rsidRPr="00792376" w:rsidRDefault="006A52CF" w:rsidP="001B1EB1">
            <w:pPr>
              <w:jc w:val="both"/>
            </w:pPr>
            <w:r w:rsidRPr="00792376">
              <w:rPr>
                <w:lang w:val="sr-Latn-CS"/>
              </w:rPr>
              <w:t xml:space="preserve">Понуђач има минимум </w:t>
            </w:r>
            <w:r w:rsidR="001B1EB1">
              <w:rPr>
                <w:lang w:val="sr-Latn-CS"/>
              </w:rPr>
              <w:t>2</w:t>
            </w:r>
            <w:r w:rsidR="00792376" w:rsidRPr="00792376">
              <w:t xml:space="preserve"> </w:t>
            </w:r>
            <w:r w:rsidR="004A5F9C">
              <w:t>радно ангажованa</w:t>
            </w:r>
            <w:r w:rsidRPr="00792376">
              <w:t xml:space="preserve"> сервисера са важећим сертификатима произвођача </w:t>
            </w:r>
            <w:r w:rsidRPr="00792376">
              <w:rPr>
                <w:lang w:val="sr-Cyrl-RS"/>
              </w:rPr>
              <w:t>опреме</w:t>
            </w:r>
            <w:r w:rsidRPr="00792376">
              <w:t>.</w:t>
            </w:r>
          </w:p>
        </w:tc>
        <w:tc>
          <w:tcPr>
            <w:tcW w:w="2540" w:type="pct"/>
            <w:gridSpan w:val="2"/>
            <w:shd w:val="clear" w:color="auto" w:fill="auto"/>
            <w:vAlign w:val="center"/>
          </w:tcPr>
          <w:p w14:paraId="2950E422" w14:textId="77777777" w:rsidR="006A52CF" w:rsidRPr="00792376" w:rsidRDefault="006A52CF" w:rsidP="00EC19BC">
            <w:pPr>
              <w:pStyle w:val="Default"/>
              <w:jc w:val="both"/>
              <w:rPr>
                <w:rFonts w:ascii="Times New Roman" w:hAnsi="Times New Roman" w:cs="Times New Roman"/>
                <w:b/>
                <w:iCs/>
                <w:color w:val="auto"/>
              </w:rPr>
            </w:pPr>
            <w:r w:rsidRPr="00792376">
              <w:rPr>
                <w:rFonts w:ascii="Times New Roman" w:hAnsi="Times New Roman" w:cs="Times New Roman"/>
                <w:iCs/>
                <w:color w:val="auto"/>
              </w:rPr>
              <w:t xml:space="preserve">Доказ за </w:t>
            </w:r>
            <w:r w:rsidRPr="00792376">
              <w:rPr>
                <w:rFonts w:ascii="Times New Roman" w:hAnsi="Times New Roman" w:cs="Times New Roman"/>
                <w:b/>
                <w:iCs/>
                <w:color w:val="auto"/>
              </w:rPr>
              <w:t>правна лица / предузетнике / физичка лица:</w:t>
            </w:r>
          </w:p>
          <w:p w14:paraId="1E01AAB8" w14:textId="77777777" w:rsidR="006A52CF" w:rsidRPr="00792376" w:rsidRDefault="006A52CF" w:rsidP="008C7E19">
            <w:pPr>
              <w:pStyle w:val="ListParagraph"/>
              <w:numPr>
                <w:ilvl w:val="0"/>
                <w:numId w:val="14"/>
              </w:numPr>
              <w:jc w:val="both"/>
              <w:rPr>
                <w:lang w:val="sr-Latn-CS"/>
              </w:rPr>
            </w:pPr>
            <w:r w:rsidRPr="00792376">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40FF05EC" w:rsidR="006A52CF" w:rsidRPr="00792376" w:rsidRDefault="006A52CF" w:rsidP="008C7E19">
            <w:pPr>
              <w:pStyle w:val="ListParagraph"/>
              <w:numPr>
                <w:ilvl w:val="0"/>
                <w:numId w:val="14"/>
              </w:numPr>
              <w:jc w:val="both"/>
              <w:rPr>
                <w:lang w:val="sr-Latn-CS"/>
              </w:rPr>
            </w:pPr>
            <w:r w:rsidRPr="00792376">
              <w:rPr>
                <w:lang w:val="sr-Cyrl-RS"/>
              </w:rPr>
              <w:t>Сертификат произвођача опреме за радно ангажована лица.</w:t>
            </w:r>
          </w:p>
        </w:tc>
      </w:tr>
      <w:tr w:rsidR="006A52CF" w:rsidRPr="00AE1407" w14:paraId="37228581" w14:textId="77777777" w:rsidTr="006A52CF">
        <w:trPr>
          <w:trHeight w:val="132"/>
        </w:trPr>
        <w:tc>
          <w:tcPr>
            <w:tcW w:w="513" w:type="pct"/>
            <w:shd w:val="clear" w:color="auto" w:fill="auto"/>
            <w:vAlign w:val="center"/>
          </w:tcPr>
          <w:p w14:paraId="408683EA" w14:textId="77777777" w:rsidR="006A52CF" w:rsidRPr="00A32D6B" w:rsidRDefault="006A52CF" w:rsidP="008C7E19">
            <w:pPr>
              <w:pStyle w:val="ListParagraph"/>
              <w:numPr>
                <w:ilvl w:val="0"/>
                <w:numId w:val="10"/>
              </w:numPr>
              <w:rPr>
                <w:noProof/>
              </w:rPr>
            </w:pPr>
          </w:p>
        </w:tc>
        <w:tc>
          <w:tcPr>
            <w:tcW w:w="1947" w:type="pct"/>
            <w:shd w:val="clear" w:color="auto" w:fill="auto"/>
          </w:tcPr>
          <w:p w14:paraId="6F390FBE" w14:textId="77777777" w:rsidR="004A5F9C" w:rsidRDefault="006A52CF" w:rsidP="00792376">
            <w:pPr>
              <w:jc w:val="both"/>
              <w:rPr>
                <w:lang w:val="sr-Cyrl-RS"/>
              </w:rPr>
            </w:pPr>
            <w:r w:rsidRPr="00792376">
              <w:rPr>
                <w:lang w:val="sr-Latn-CS"/>
              </w:rPr>
              <w:t>Понуђач има</w:t>
            </w:r>
            <w:r w:rsidR="004A5F9C">
              <w:rPr>
                <w:lang w:val="sr-Cyrl-RS"/>
              </w:rPr>
              <w:t>:</w:t>
            </w:r>
          </w:p>
          <w:p w14:paraId="5105F186" w14:textId="77777777" w:rsidR="001F28A6" w:rsidRPr="001F28A6" w:rsidRDefault="001F28A6" w:rsidP="001F28A6">
            <w:pPr>
              <w:pStyle w:val="ListParagraph"/>
              <w:numPr>
                <w:ilvl w:val="0"/>
                <w:numId w:val="30"/>
              </w:numPr>
              <w:jc w:val="both"/>
              <w:rPr>
                <w:color w:val="FF0000"/>
                <w:lang w:val="sr-Cyrl-RS"/>
              </w:rPr>
            </w:pPr>
            <w:r w:rsidRPr="001F28A6">
              <w:rPr>
                <w:color w:val="FF0000"/>
                <w:lang w:val="sr-Cyrl-RS"/>
              </w:rPr>
              <w:t>-обрисано-</w:t>
            </w:r>
          </w:p>
          <w:p w14:paraId="321A492D" w14:textId="4812CFE6" w:rsidR="004A5F9C" w:rsidRPr="0098794D" w:rsidRDefault="004A5F9C" w:rsidP="0098794D">
            <w:pPr>
              <w:pStyle w:val="ListParagraph"/>
              <w:numPr>
                <w:ilvl w:val="0"/>
                <w:numId w:val="30"/>
              </w:numPr>
              <w:jc w:val="both"/>
              <w:rPr>
                <w:lang w:val="sr-Cyrl-RS"/>
              </w:rPr>
            </w:pPr>
            <w:r w:rsidRPr="0098794D">
              <w:rPr>
                <w:lang w:val="sr-Latn-CS"/>
              </w:rPr>
              <w:t xml:space="preserve">mAs </w:t>
            </w:r>
            <w:r w:rsidR="0098794D" w:rsidRPr="0098794D">
              <w:rPr>
                <w:lang w:val="sr-Cyrl-RS"/>
              </w:rPr>
              <w:t>метар</w:t>
            </w:r>
          </w:p>
          <w:p w14:paraId="1524EF87" w14:textId="43E8460F" w:rsidR="004A5F9C" w:rsidRPr="0098794D" w:rsidRDefault="0098794D" w:rsidP="0098794D">
            <w:pPr>
              <w:pStyle w:val="ListParagraph"/>
              <w:numPr>
                <w:ilvl w:val="0"/>
                <w:numId w:val="30"/>
              </w:numPr>
              <w:jc w:val="both"/>
              <w:rPr>
                <w:lang w:val="sr-Cyrl-RS"/>
              </w:rPr>
            </w:pPr>
            <w:r w:rsidRPr="0098794D">
              <w:rPr>
                <w:lang w:val="sr-Latn-CS"/>
              </w:rPr>
              <w:t>д</w:t>
            </w:r>
            <w:r w:rsidRPr="0098794D">
              <w:rPr>
                <w:lang w:val="sr-Cyrl-RS"/>
              </w:rPr>
              <w:t>озиметар</w:t>
            </w:r>
            <w:r w:rsidR="00E43523">
              <w:rPr>
                <w:lang w:val="sr-Latn-CS"/>
              </w:rPr>
              <w:t>/</w:t>
            </w:r>
            <w:r w:rsidR="004A5F9C" w:rsidRPr="0098794D">
              <w:rPr>
                <w:lang w:val="sr-Latn-CS"/>
              </w:rPr>
              <w:t xml:space="preserve">kV </w:t>
            </w:r>
            <w:r w:rsidRPr="0098794D">
              <w:rPr>
                <w:lang w:val="sr-Cyrl-RS"/>
              </w:rPr>
              <w:t>метар</w:t>
            </w:r>
          </w:p>
          <w:p w14:paraId="1142F6E2" w14:textId="77777777" w:rsidR="001F28A6" w:rsidRPr="001F28A6" w:rsidRDefault="001F28A6" w:rsidP="001F28A6">
            <w:pPr>
              <w:pStyle w:val="ListParagraph"/>
              <w:numPr>
                <w:ilvl w:val="0"/>
                <w:numId w:val="30"/>
              </w:numPr>
              <w:jc w:val="both"/>
              <w:rPr>
                <w:color w:val="FF0000"/>
                <w:lang w:val="sr-Cyrl-RS"/>
              </w:rPr>
            </w:pPr>
            <w:r w:rsidRPr="001F28A6">
              <w:rPr>
                <w:color w:val="FF0000"/>
                <w:lang w:val="sr-Cyrl-RS"/>
              </w:rPr>
              <w:t>-обрисано-</w:t>
            </w:r>
          </w:p>
          <w:p w14:paraId="6C0F8F13" w14:textId="77777777" w:rsidR="001F28A6" w:rsidRPr="001F28A6" w:rsidRDefault="001F28A6" w:rsidP="001F28A6">
            <w:pPr>
              <w:pStyle w:val="ListParagraph"/>
              <w:numPr>
                <w:ilvl w:val="0"/>
                <w:numId w:val="30"/>
              </w:numPr>
              <w:jc w:val="both"/>
              <w:rPr>
                <w:color w:val="FF0000"/>
                <w:lang w:val="sr-Cyrl-RS"/>
              </w:rPr>
            </w:pPr>
            <w:r w:rsidRPr="001F28A6">
              <w:rPr>
                <w:color w:val="FF0000"/>
                <w:lang w:val="sr-Cyrl-RS"/>
              </w:rPr>
              <w:t>-обрисано-</w:t>
            </w:r>
          </w:p>
          <w:p w14:paraId="726A31FD" w14:textId="77777777" w:rsidR="001F28A6" w:rsidRPr="001F28A6" w:rsidRDefault="001F28A6" w:rsidP="001F28A6">
            <w:pPr>
              <w:pStyle w:val="ListParagraph"/>
              <w:numPr>
                <w:ilvl w:val="0"/>
                <w:numId w:val="30"/>
              </w:numPr>
              <w:jc w:val="both"/>
              <w:rPr>
                <w:color w:val="FF0000"/>
                <w:lang w:val="sr-Cyrl-RS"/>
              </w:rPr>
            </w:pPr>
            <w:r w:rsidRPr="001F28A6">
              <w:rPr>
                <w:color w:val="FF0000"/>
                <w:lang w:val="sr-Cyrl-RS"/>
              </w:rPr>
              <w:t>-обрисано-</w:t>
            </w:r>
          </w:p>
          <w:p w14:paraId="4B32AED6" w14:textId="77777777" w:rsidR="001F28A6" w:rsidRPr="001F28A6" w:rsidRDefault="001F28A6" w:rsidP="001F28A6">
            <w:pPr>
              <w:pStyle w:val="ListParagraph"/>
              <w:numPr>
                <w:ilvl w:val="0"/>
                <w:numId w:val="30"/>
              </w:numPr>
              <w:jc w:val="both"/>
              <w:rPr>
                <w:color w:val="FF0000"/>
                <w:lang w:val="sr-Cyrl-RS"/>
              </w:rPr>
            </w:pPr>
            <w:r w:rsidRPr="001F28A6">
              <w:rPr>
                <w:color w:val="FF0000"/>
                <w:lang w:val="sr-Cyrl-RS"/>
              </w:rPr>
              <w:t>-обрисано-</w:t>
            </w:r>
          </w:p>
          <w:p w14:paraId="2BF0AD3C" w14:textId="77777777" w:rsidR="001F28A6" w:rsidRPr="001F28A6" w:rsidRDefault="001F28A6" w:rsidP="001F28A6">
            <w:pPr>
              <w:pStyle w:val="ListParagraph"/>
              <w:numPr>
                <w:ilvl w:val="0"/>
                <w:numId w:val="30"/>
              </w:numPr>
              <w:jc w:val="both"/>
              <w:rPr>
                <w:color w:val="FF0000"/>
                <w:lang w:val="sr-Cyrl-RS"/>
              </w:rPr>
            </w:pPr>
            <w:r w:rsidRPr="001F28A6">
              <w:rPr>
                <w:color w:val="FF0000"/>
                <w:lang w:val="sr-Cyrl-RS"/>
              </w:rPr>
              <w:t>-обрисано-</w:t>
            </w:r>
          </w:p>
          <w:p w14:paraId="1B879503" w14:textId="2A660B12" w:rsidR="004A5F9C" w:rsidRPr="001F28A6" w:rsidRDefault="001F28A6" w:rsidP="0098794D">
            <w:pPr>
              <w:pStyle w:val="ListParagraph"/>
              <w:numPr>
                <w:ilvl w:val="0"/>
                <w:numId w:val="30"/>
              </w:numPr>
              <w:jc w:val="both"/>
              <w:rPr>
                <w:color w:val="FF0000"/>
                <w:lang w:val="sr-Cyrl-RS"/>
              </w:rPr>
            </w:pPr>
            <w:r w:rsidRPr="001F28A6">
              <w:rPr>
                <w:color w:val="FF0000"/>
                <w:lang w:val="sr-Cyrl-RS"/>
              </w:rPr>
              <w:t>-обрисано-</w:t>
            </w:r>
          </w:p>
          <w:p w14:paraId="037F7351" w14:textId="4C56A2E4" w:rsidR="006A52CF" w:rsidRPr="0098794D" w:rsidRDefault="0098794D" w:rsidP="0098794D">
            <w:pPr>
              <w:pStyle w:val="ListParagraph"/>
              <w:numPr>
                <w:ilvl w:val="0"/>
                <w:numId w:val="30"/>
              </w:numPr>
              <w:jc w:val="both"/>
              <w:rPr>
                <w:lang w:val="sr-Cyrl-RS"/>
              </w:rPr>
            </w:pPr>
            <w:r w:rsidRPr="0098794D">
              <w:rPr>
                <w:lang w:val="sr-Cyrl-RS"/>
              </w:rPr>
              <w:t>осцилоскоп двоканални</w:t>
            </w:r>
          </w:p>
        </w:tc>
        <w:tc>
          <w:tcPr>
            <w:tcW w:w="2540" w:type="pct"/>
            <w:gridSpan w:val="2"/>
            <w:shd w:val="clear" w:color="auto" w:fill="auto"/>
            <w:vAlign w:val="center"/>
          </w:tcPr>
          <w:p w14:paraId="3731CBF0" w14:textId="77777777" w:rsidR="006A52CF" w:rsidRPr="00792376" w:rsidRDefault="006A52CF" w:rsidP="00EC19BC">
            <w:pPr>
              <w:pStyle w:val="Default"/>
              <w:jc w:val="both"/>
              <w:rPr>
                <w:rFonts w:ascii="Times New Roman" w:hAnsi="Times New Roman" w:cs="Times New Roman"/>
                <w:b/>
                <w:iCs/>
                <w:color w:val="auto"/>
              </w:rPr>
            </w:pPr>
            <w:r w:rsidRPr="00792376">
              <w:rPr>
                <w:rFonts w:ascii="Times New Roman" w:hAnsi="Times New Roman" w:cs="Times New Roman"/>
                <w:iCs/>
                <w:color w:val="auto"/>
              </w:rPr>
              <w:t xml:space="preserve">Доказ за </w:t>
            </w:r>
            <w:r w:rsidRPr="00792376">
              <w:rPr>
                <w:rFonts w:ascii="Times New Roman" w:hAnsi="Times New Roman" w:cs="Times New Roman"/>
                <w:b/>
                <w:iCs/>
                <w:color w:val="auto"/>
              </w:rPr>
              <w:t>правна лица / предузетнике / физичка лица:</w:t>
            </w:r>
          </w:p>
          <w:p w14:paraId="0C697DF9" w14:textId="77777777" w:rsidR="006A52CF" w:rsidRPr="00792376" w:rsidRDefault="006A52CF" w:rsidP="008C7E19">
            <w:pPr>
              <w:pStyle w:val="Default"/>
              <w:numPr>
                <w:ilvl w:val="0"/>
                <w:numId w:val="15"/>
              </w:numPr>
              <w:jc w:val="both"/>
              <w:rPr>
                <w:rFonts w:ascii="Times New Roman" w:hAnsi="Times New Roman" w:cs="Times New Roman"/>
                <w:iCs/>
                <w:color w:val="auto"/>
                <w:lang w:val="sr-Cyrl-RS"/>
              </w:rPr>
            </w:pPr>
            <w:r w:rsidRPr="00792376">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6A52CF" w:rsidRPr="00792376" w:rsidRDefault="006A52CF" w:rsidP="00EC19BC">
            <w:pPr>
              <w:pStyle w:val="Default"/>
              <w:ind w:left="360"/>
              <w:jc w:val="both"/>
              <w:rPr>
                <w:rFonts w:ascii="Times New Roman" w:hAnsi="Times New Roman" w:cs="Times New Roman"/>
                <w:iCs/>
                <w:color w:val="auto"/>
                <w:lang w:val="sr-Cyrl-RS"/>
              </w:rPr>
            </w:pPr>
            <w:r w:rsidRPr="00792376">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555F757C" w:rsidR="006A52CF" w:rsidRPr="00792376" w:rsidRDefault="006A52CF" w:rsidP="008C7E19">
            <w:pPr>
              <w:pStyle w:val="Default"/>
              <w:numPr>
                <w:ilvl w:val="0"/>
                <w:numId w:val="15"/>
              </w:numPr>
              <w:jc w:val="both"/>
              <w:rPr>
                <w:rFonts w:ascii="Times New Roman" w:hAnsi="Times New Roman" w:cs="Times New Roman"/>
                <w:iCs/>
                <w:color w:val="auto"/>
                <w:lang w:val="sr-Cyrl-RS"/>
              </w:rPr>
            </w:pPr>
            <w:r w:rsidRPr="00792376">
              <w:rPr>
                <w:rFonts w:ascii="Times New Roman" w:hAnsi="Times New Roman" w:cs="Times New Roman"/>
                <w:color w:val="auto"/>
                <w:lang w:val="sr-Cyrl-RS"/>
              </w:rPr>
              <w:t>Важеће уверење о еталонирању издато од сертификоване лабораторије</w:t>
            </w:r>
            <w:r w:rsidRPr="00792376">
              <w:rPr>
                <w:rFonts w:ascii="Times New Roman" w:hAnsi="Times New Roman" w:cs="Times New Roman"/>
                <w:color w:val="auto"/>
                <w:lang w:val="en-GB"/>
              </w:rPr>
              <w:t xml:space="preserve"> или</w:t>
            </w:r>
            <w:r w:rsidRPr="00792376">
              <w:rPr>
                <w:rFonts w:ascii="Times New Roman" w:hAnsi="Times New Roman" w:cs="Times New Roman"/>
                <w:color w:val="auto"/>
                <w:lang w:val="sr-Cyrl-RS"/>
              </w:rPr>
              <w:t xml:space="preserve"> </w:t>
            </w:r>
            <w:r w:rsidRPr="00792376">
              <w:rPr>
                <w:rFonts w:ascii="Times New Roman" w:hAnsi="Times New Roman" w:cs="Times New Roman"/>
                <w:color w:val="auto"/>
              </w:rPr>
              <w:t>важећа потврда или сертификат о калибрацији коју је издао произвођач</w:t>
            </w:r>
            <w:r w:rsidRPr="00792376">
              <w:rPr>
                <w:rFonts w:ascii="Times New Roman" w:hAnsi="Times New Roman" w:cs="Times New Roman"/>
                <w:lang w:val="en-GB"/>
              </w:rPr>
              <w:t>.</w:t>
            </w:r>
          </w:p>
        </w:tc>
      </w:tr>
      <w:tr w:rsidR="006A52CF" w:rsidRPr="00AE1407" w14:paraId="4F7412DB" w14:textId="77777777" w:rsidTr="006A52CF">
        <w:trPr>
          <w:trHeight w:val="1573"/>
        </w:trPr>
        <w:tc>
          <w:tcPr>
            <w:tcW w:w="513" w:type="pct"/>
            <w:shd w:val="clear" w:color="auto" w:fill="auto"/>
            <w:vAlign w:val="center"/>
          </w:tcPr>
          <w:p w14:paraId="436EBEB0" w14:textId="674D8167" w:rsidR="006A52CF" w:rsidRPr="00792376" w:rsidRDefault="006A52CF" w:rsidP="008C7E19">
            <w:pPr>
              <w:pStyle w:val="ListParagraph"/>
              <w:numPr>
                <w:ilvl w:val="0"/>
                <w:numId w:val="10"/>
              </w:numPr>
              <w:rPr>
                <w:noProof/>
              </w:rPr>
            </w:pPr>
          </w:p>
        </w:tc>
        <w:tc>
          <w:tcPr>
            <w:tcW w:w="1947" w:type="pct"/>
            <w:shd w:val="clear" w:color="auto" w:fill="auto"/>
          </w:tcPr>
          <w:p w14:paraId="0A963417" w14:textId="73E87AAC" w:rsidR="006A52CF" w:rsidRPr="00792376" w:rsidRDefault="006A52CF" w:rsidP="008F7B69">
            <w:pPr>
              <w:jc w:val="both"/>
              <w:rPr>
                <w:lang w:val="sr-Latn-CS"/>
              </w:rPr>
            </w:pPr>
            <w:r w:rsidRPr="00792376">
              <w:rPr>
                <w:lang w:val="sr-Latn-CS"/>
              </w:rPr>
              <w:t>Понуђач има минимум</w:t>
            </w:r>
            <w:r w:rsidRPr="00792376">
              <w:rPr>
                <w:lang w:val="sr-Cyrl-RS"/>
              </w:rPr>
              <w:t xml:space="preserve"> једно</w:t>
            </w:r>
            <w:r w:rsidRPr="00792376">
              <w:rPr>
                <w:lang w:val="sr-Latn-CS"/>
              </w:rPr>
              <w:t xml:space="preserve"> </w:t>
            </w:r>
            <w:r w:rsidRPr="00792376">
              <w:rPr>
                <w:lang w:val="sr-Cyrl-RS"/>
              </w:rPr>
              <w:t>возило</w:t>
            </w:r>
            <w:r w:rsidRPr="00792376">
              <w:rPr>
                <w:lang w:val="sr-Latn-CS"/>
              </w:rPr>
              <w:t>.</w:t>
            </w:r>
          </w:p>
        </w:tc>
        <w:tc>
          <w:tcPr>
            <w:tcW w:w="2540" w:type="pct"/>
            <w:gridSpan w:val="2"/>
            <w:shd w:val="clear" w:color="auto" w:fill="auto"/>
          </w:tcPr>
          <w:p w14:paraId="46588285" w14:textId="77777777" w:rsidR="006A52CF" w:rsidRPr="00792376" w:rsidRDefault="006A52CF" w:rsidP="00EC19BC">
            <w:pPr>
              <w:pStyle w:val="Default"/>
              <w:jc w:val="both"/>
              <w:rPr>
                <w:rFonts w:ascii="Times New Roman" w:hAnsi="Times New Roman" w:cs="Times New Roman"/>
                <w:b/>
                <w:iCs/>
                <w:color w:val="auto"/>
              </w:rPr>
            </w:pPr>
            <w:r w:rsidRPr="00792376">
              <w:rPr>
                <w:rFonts w:ascii="Times New Roman" w:hAnsi="Times New Roman" w:cs="Times New Roman"/>
                <w:iCs/>
                <w:color w:val="auto"/>
              </w:rPr>
              <w:t xml:space="preserve">Доказ за </w:t>
            </w:r>
            <w:r w:rsidRPr="00792376">
              <w:rPr>
                <w:rFonts w:ascii="Times New Roman" w:hAnsi="Times New Roman" w:cs="Times New Roman"/>
                <w:b/>
                <w:iCs/>
                <w:color w:val="auto"/>
              </w:rPr>
              <w:t>правна лица / предузетнике / физичка лица:</w:t>
            </w:r>
          </w:p>
          <w:p w14:paraId="0569F147" w14:textId="18848430" w:rsidR="006A52CF" w:rsidRPr="00792376" w:rsidRDefault="006A52CF" w:rsidP="008C7E19">
            <w:pPr>
              <w:pStyle w:val="Default"/>
              <w:numPr>
                <w:ilvl w:val="0"/>
                <w:numId w:val="16"/>
              </w:numPr>
              <w:jc w:val="both"/>
              <w:rPr>
                <w:rFonts w:ascii="Times New Roman" w:hAnsi="Times New Roman" w:cs="Times New Roman"/>
                <w:lang w:val="sr-Latn-CS"/>
              </w:rPr>
            </w:pPr>
            <w:r w:rsidRPr="00792376">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6A52CF" w:rsidRPr="00792376" w:rsidRDefault="006A52CF" w:rsidP="008C7E19">
            <w:pPr>
              <w:pStyle w:val="Default"/>
              <w:numPr>
                <w:ilvl w:val="0"/>
                <w:numId w:val="16"/>
              </w:numPr>
              <w:jc w:val="both"/>
              <w:rPr>
                <w:rFonts w:ascii="Times New Roman" w:hAnsi="Times New Roman" w:cs="Times New Roman"/>
                <w:b/>
                <w:iCs/>
                <w:color w:val="auto"/>
              </w:rPr>
            </w:pPr>
            <w:r w:rsidRPr="00792376">
              <w:rPr>
                <w:rFonts w:ascii="Times New Roman" w:hAnsi="Times New Roman" w:cs="Times New Roman"/>
                <w:lang w:val="sr-Latn-CS"/>
              </w:rPr>
              <w:t>Саобраћајна дозвола.</w:t>
            </w:r>
          </w:p>
        </w:tc>
      </w:tr>
      <w:tr w:rsidR="006A52CF" w:rsidRPr="00AE1407" w14:paraId="1989E71F" w14:textId="77777777" w:rsidTr="006A52CF">
        <w:trPr>
          <w:trHeight w:val="882"/>
        </w:trPr>
        <w:tc>
          <w:tcPr>
            <w:tcW w:w="513" w:type="pct"/>
            <w:shd w:val="clear" w:color="auto" w:fill="auto"/>
            <w:vAlign w:val="center"/>
          </w:tcPr>
          <w:p w14:paraId="1B2C745F" w14:textId="77777777" w:rsidR="006A52CF" w:rsidRPr="00792376" w:rsidRDefault="006A52CF" w:rsidP="008C7E19">
            <w:pPr>
              <w:pStyle w:val="ListParagraph"/>
              <w:numPr>
                <w:ilvl w:val="0"/>
                <w:numId w:val="10"/>
              </w:numPr>
              <w:rPr>
                <w:noProof/>
              </w:rPr>
            </w:pPr>
          </w:p>
        </w:tc>
        <w:tc>
          <w:tcPr>
            <w:tcW w:w="1947" w:type="pct"/>
            <w:shd w:val="clear" w:color="auto" w:fill="auto"/>
          </w:tcPr>
          <w:p w14:paraId="13790DEC" w14:textId="5A74466F" w:rsidR="006A52CF" w:rsidRPr="00792376" w:rsidRDefault="006A52CF" w:rsidP="00EC19BC">
            <w:pPr>
              <w:jc w:val="both"/>
              <w:rPr>
                <w:lang w:val="sr-Latn-CS"/>
              </w:rPr>
            </w:pPr>
            <w:r w:rsidRPr="00792376">
              <w:t xml:space="preserve">Понуђач </w:t>
            </w:r>
            <w:r w:rsidRPr="00792376">
              <w:rPr>
                <w:lang w:val="sr-Cyrl-RS"/>
              </w:rPr>
              <w:t>је</w:t>
            </w:r>
            <w:r w:rsidRPr="00792376">
              <w:t xml:space="preserve"> овлашћен за сервис и поправку предметних апарата.</w:t>
            </w:r>
          </w:p>
        </w:tc>
        <w:tc>
          <w:tcPr>
            <w:tcW w:w="2540" w:type="pct"/>
            <w:gridSpan w:val="2"/>
            <w:shd w:val="clear" w:color="auto" w:fill="auto"/>
          </w:tcPr>
          <w:p w14:paraId="3D3EF048" w14:textId="77777777" w:rsidR="006A52CF" w:rsidRPr="00792376" w:rsidRDefault="006A52CF" w:rsidP="00EC19BC">
            <w:pPr>
              <w:pStyle w:val="Default"/>
              <w:jc w:val="both"/>
              <w:rPr>
                <w:rFonts w:ascii="Times New Roman" w:hAnsi="Times New Roman" w:cs="Times New Roman"/>
                <w:b/>
                <w:iCs/>
                <w:color w:val="auto"/>
              </w:rPr>
            </w:pPr>
            <w:r w:rsidRPr="00792376">
              <w:rPr>
                <w:rFonts w:ascii="Times New Roman" w:hAnsi="Times New Roman" w:cs="Times New Roman"/>
                <w:iCs/>
                <w:color w:val="auto"/>
              </w:rPr>
              <w:t xml:space="preserve">Доказ за </w:t>
            </w:r>
            <w:r w:rsidRPr="00792376">
              <w:rPr>
                <w:rFonts w:ascii="Times New Roman" w:hAnsi="Times New Roman" w:cs="Times New Roman"/>
                <w:b/>
                <w:iCs/>
                <w:color w:val="auto"/>
              </w:rPr>
              <w:t>правна лица / предузетнике / физичка лица:</w:t>
            </w:r>
          </w:p>
          <w:p w14:paraId="2617CD0F" w14:textId="3294DF9C" w:rsidR="006A52CF" w:rsidRPr="00792376" w:rsidRDefault="006A52CF" w:rsidP="00EC19BC">
            <w:pPr>
              <w:pStyle w:val="Default"/>
              <w:jc w:val="both"/>
              <w:rPr>
                <w:rFonts w:ascii="Times New Roman" w:hAnsi="Times New Roman" w:cs="Times New Roman"/>
                <w:iCs/>
                <w:color w:val="auto"/>
              </w:rPr>
            </w:pPr>
            <w:r w:rsidRPr="00792376">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0C101ACC" w:rsidR="00FC1E62" w:rsidRPr="00792376" w:rsidRDefault="00FC1E62" w:rsidP="00FC1E62">
      <w:pPr>
        <w:pStyle w:val="ListParagraph"/>
        <w:numPr>
          <w:ilvl w:val="0"/>
          <w:numId w:val="1"/>
        </w:numPr>
        <w:jc w:val="both"/>
        <w:rPr>
          <w:noProof/>
        </w:rPr>
      </w:pPr>
      <w:r w:rsidRPr="00792376">
        <w:rPr>
          <w:noProof/>
          <w:lang w:val="sr-Cyrl-CS"/>
        </w:rPr>
        <w:t>И</w:t>
      </w:r>
      <w:r w:rsidRPr="00792376">
        <w:rPr>
          <w:noProof/>
        </w:rPr>
        <w:t>спуњеност услова понуђач доказује достављањем доказа наведених у табели</w:t>
      </w:r>
      <w:r w:rsidR="004B0A93" w:rsidRPr="00792376">
        <w:rPr>
          <w:noProof/>
        </w:rPr>
        <w:t>.</w:t>
      </w:r>
    </w:p>
    <w:p w14:paraId="3EA1983A" w14:textId="77777777" w:rsidR="008B636C" w:rsidRDefault="008B636C" w:rsidP="008B636C">
      <w:pPr>
        <w:pStyle w:val="ListParagraph"/>
        <w:ind w:left="405"/>
        <w:jc w:val="both"/>
      </w:pPr>
    </w:p>
    <w:p w14:paraId="2E6599DD" w14:textId="77777777" w:rsidR="00792376" w:rsidRDefault="00792376" w:rsidP="00792376">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65BA1286" w14:textId="77777777" w:rsidR="00792376" w:rsidRDefault="00792376" w:rsidP="008B636C">
      <w:pPr>
        <w:pStyle w:val="ListParagraph"/>
        <w:ind w:left="405"/>
        <w:jc w:val="both"/>
      </w:pPr>
    </w:p>
    <w:p w14:paraId="7907EA93" w14:textId="255F957C"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lastRenderedPageBreak/>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1D2E1F8"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BE1C71F"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792376">
        <w:rPr>
          <w:bCs/>
          <w:iCs/>
          <w:lang w:val="sr-Cyrl-CS"/>
        </w:rPr>
        <w:t>.</w:t>
      </w:r>
    </w:p>
    <w:p w14:paraId="6F06E6AC" w14:textId="79C05339"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792376"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FBB4D33" w14:textId="1F828EF1" w:rsidR="00AB0322" w:rsidRPr="00792376" w:rsidRDefault="00E04B7B" w:rsidP="00792376">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792376">
        <w:rPr>
          <w:bCs/>
          <w:iCs/>
          <w:lang w:val="sr-Cyrl-CS"/>
        </w:rPr>
        <w:t>.</w:t>
      </w:r>
    </w:p>
    <w:p w14:paraId="110D0C2F" w14:textId="77777777" w:rsidR="004B0A93" w:rsidRDefault="004B0A93">
      <w:pPr>
        <w:rPr>
          <w:b/>
          <w:bCs/>
          <w:sz w:val="28"/>
          <w:szCs w:val="28"/>
          <w:lang w:val="hr-HR"/>
        </w:rPr>
      </w:pPr>
      <w:bookmarkStart w:id="35" w:name="_Toc375826007"/>
      <w:bookmarkStart w:id="36" w:name="_Toc389030814"/>
      <w:bookmarkStart w:id="37" w:name="_Toc448222238"/>
      <w:r>
        <w:rPr>
          <w:sz w:val="28"/>
          <w:szCs w:val="28"/>
        </w:rPr>
        <w:br w:type="page"/>
      </w:r>
    </w:p>
    <w:p w14:paraId="738B94CC" w14:textId="3AB814EF"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491759296"/>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8C7E19">
      <w:pPr>
        <w:pStyle w:val="ListParagraph"/>
        <w:numPr>
          <w:ilvl w:val="0"/>
          <w:numId w:val="7"/>
        </w:numPr>
        <w:jc w:val="both"/>
        <w:rPr>
          <w:b/>
          <w:bCs/>
          <w:i/>
          <w:iCs/>
        </w:rPr>
      </w:pPr>
      <w:r w:rsidRPr="0068551F">
        <w:rPr>
          <w:b/>
          <w:bCs/>
          <w:i/>
          <w:iCs/>
        </w:rPr>
        <w:t>ПОДАЦИ О ЈЕЗИКУ НА КОЈЕМ ПОНУДА МОРА ДА БУДЕ САСТАВЉЕНА</w:t>
      </w:r>
    </w:p>
    <w:p w14:paraId="50DAECAA" w14:textId="77777777" w:rsidR="00251440" w:rsidRPr="00792376"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792376">
        <w:t xml:space="preserve">Дозвољено је да се понуде дају </w:t>
      </w:r>
      <w:r w:rsidR="00251440" w:rsidRPr="00792376">
        <w:rPr>
          <w:b/>
        </w:rPr>
        <w:t xml:space="preserve">и на </w:t>
      </w:r>
      <w:r w:rsidR="00251440" w:rsidRPr="00792376">
        <w:rPr>
          <w:b/>
          <w:lang w:val="sr-Cyrl-RS"/>
        </w:rPr>
        <w:t xml:space="preserve">енглеском </w:t>
      </w:r>
      <w:r w:rsidR="00251440" w:rsidRPr="00792376">
        <w:rPr>
          <w:b/>
        </w:rPr>
        <w:t>језику</w:t>
      </w:r>
      <w:r w:rsidR="00251440" w:rsidRPr="00792376">
        <w:t xml:space="preserve"> делимично</w:t>
      </w:r>
      <w:r w:rsidR="00251440" w:rsidRPr="00792376">
        <w:rPr>
          <w:lang w:val="sr-Cyrl-RS"/>
        </w:rPr>
        <w:t>,</w:t>
      </w:r>
      <w:r w:rsidR="00251440" w:rsidRPr="00792376">
        <w:t xml:space="preserve"> и то у делу понуде</w:t>
      </w:r>
      <w:r w:rsidR="00251440" w:rsidRPr="00792376">
        <w:rPr>
          <w:lang w:val="sr-Cyrl-RS"/>
        </w:rPr>
        <w:t xml:space="preserve">: </w:t>
      </w:r>
    </w:p>
    <w:p w14:paraId="79B6270C" w14:textId="77777777" w:rsidR="00251440" w:rsidRPr="00792376" w:rsidRDefault="00251440" w:rsidP="00251440">
      <w:pPr>
        <w:jc w:val="both"/>
        <w:rPr>
          <w:lang w:val="sr-Cyrl-RS"/>
        </w:rPr>
      </w:pPr>
      <w:r w:rsidRPr="00792376">
        <w:rPr>
          <w:noProof/>
          <w:lang w:val="sr-Cyrl-RS"/>
        </w:rPr>
        <w:sym w:font="Wingdings" w:char="F0E0"/>
      </w:r>
      <w:r w:rsidRPr="00792376">
        <w:rPr>
          <w:noProof/>
          <w:lang w:val="sr-Cyrl-RS"/>
        </w:rPr>
        <w:t xml:space="preserve"> </w:t>
      </w:r>
      <w:r w:rsidRPr="00792376">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792376" w:rsidRDefault="00251440" w:rsidP="00251440">
      <w:pPr>
        <w:jc w:val="both"/>
        <w:rPr>
          <w:noProof/>
          <w:lang w:val="sr-Cyrl-RS"/>
        </w:rPr>
      </w:pPr>
      <w:r w:rsidRPr="00792376">
        <w:rPr>
          <w:lang w:val="sr-Cyrl-RS"/>
        </w:rPr>
        <w:tab/>
      </w:r>
      <w:r w:rsidRPr="00792376">
        <w:rPr>
          <w:lang w:val="sr-Cyrl-RS"/>
        </w:rPr>
        <w:sym w:font="Wingdings" w:char="F0E0"/>
      </w:r>
      <w:r w:rsidRPr="00792376">
        <w:rPr>
          <w:noProof/>
        </w:rPr>
        <w:t xml:space="preserve"> ДОДАТНИ УСЛОВИ ЗА УЧЕШЋЕ У ПОСТУПКУ ЈАВНЕ НАБАВКЕ ИЗ </w:t>
      </w:r>
      <w:r w:rsidRPr="00792376">
        <w:rPr>
          <w:noProof/>
        </w:rPr>
        <w:tab/>
        <w:t>ЧЛАНА 76. ЗАКОНА</w:t>
      </w:r>
      <w:r w:rsidRPr="00792376">
        <w:rPr>
          <w:noProof/>
          <w:lang w:val="sr-Cyrl-RS"/>
        </w:rPr>
        <w:t xml:space="preserve"> </w:t>
      </w:r>
    </w:p>
    <w:p w14:paraId="025700EE" w14:textId="4FAE0C1E" w:rsidR="00251440" w:rsidRDefault="00251440" w:rsidP="00251440">
      <w:pPr>
        <w:jc w:val="both"/>
        <w:rPr>
          <w:lang w:val="sr-Cyrl-RS"/>
        </w:rPr>
      </w:pPr>
      <w:r w:rsidRPr="00792376">
        <w:rPr>
          <w:lang w:val="sr-Cyrl-RS"/>
        </w:rPr>
        <w:tab/>
      </w:r>
      <w:r w:rsidRPr="00792376">
        <w:rPr>
          <w:lang w:val="sr-Cyrl-RS"/>
        </w:rPr>
        <w:tab/>
      </w:r>
      <w:r w:rsidRPr="00792376">
        <w:rPr>
          <w:lang w:val="sr-Cyrl-RS"/>
        </w:rPr>
        <w:sym w:font="Wingdings" w:char="F0E0"/>
      </w:r>
      <w:r w:rsidR="00792376">
        <w:rPr>
          <w:lang w:val="sr-Cyrl-RS"/>
        </w:rPr>
        <w:t xml:space="preserve"> Услов 2</w:t>
      </w:r>
      <w:r w:rsidR="003464F6" w:rsidRPr="00792376">
        <w:rPr>
          <w:lang w:val="sr-Cyrl-RS"/>
        </w:rPr>
        <w:t xml:space="preserve"> - Доказ 2.</w:t>
      </w:r>
    </w:p>
    <w:p w14:paraId="0501143C" w14:textId="090BD6CB" w:rsidR="00792376" w:rsidRDefault="00792376" w:rsidP="00251440">
      <w:pPr>
        <w:jc w:val="both"/>
        <w:rPr>
          <w:lang w:val="sr-Cyrl-RS"/>
        </w:rPr>
      </w:pPr>
      <w:r>
        <w:rPr>
          <w:lang w:val="sr-Cyrl-RS"/>
        </w:rPr>
        <w:tab/>
      </w:r>
      <w:r>
        <w:rPr>
          <w:lang w:val="sr-Cyrl-RS"/>
        </w:rPr>
        <w:tab/>
      </w:r>
      <w:r w:rsidRPr="00792376">
        <w:rPr>
          <w:lang w:val="sr-Cyrl-RS"/>
        </w:rPr>
        <w:sym w:font="Wingdings" w:char="F0E0"/>
      </w:r>
      <w:r>
        <w:rPr>
          <w:lang w:val="sr-Cyrl-RS"/>
        </w:rPr>
        <w:t xml:space="preserve"> Услов 3</w:t>
      </w:r>
      <w:r w:rsidRPr="00792376">
        <w:rPr>
          <w:lang w:val="sr-Cyrl-RS"/>
        </w:rPr>
        <w:t xml:space="preserve"> - Доказ 2.</w:t>
      </w:r>
    </w:p>
    <w:p w14:paraId="4F1D98A3" w14:textId="2BC499D3" w:rsidR="00792376" w:rsidRPr="00792376" w:rsidRDefault="00792376" w:rsidP="00251440">
      <w:pPr>
        <w:jc w:val="both"/>
        <w:rPr>
          <w:noProof/>
        </w:rPr>
      </w:pPr>
      <w:r>
        <w:rPr>
          <w:lang w:val="sr-Cyrl-RS"/>
        </w:rPr>
        <w:tab/>
      </w:r>
      <w:r>
        <w:rPr>
          <w:lang w:val="sr-Cyrl-RS"/>
        </w:rPr>
        <w:tab/>
      </w:r>
      <w:r w:rsidRPr="00792376">
        <w:rPr>
          <w:lang w:val="sr-Cyrl-RS"/>
        </w:rPr>
        <w:sym w:font="Wingdings" w:char="F0E0"/>
      </w:r>
      <w:r>
        <w:rPr>
          <w:lang w:val="sr-Cyrl-RS"/>
        </w:rPr>
        <w:t xml:space="preserve"> Услов 5 - Доказ</w:t>
      </w:r>
    </w:p>
    <w:p w14:paraId="5ECB55FE" w14:textId="77777777" w:rsidR="00251440" w:rsidRPr="00792376" w:rsidRDefault="00251440" w:rsidP="00251440">
      <w:pPr>
        <w:jc w:val="both"/>
      </w:pPr>
      <w:proofErr w:type="gramStart"/>
      <w:r w:rsidRPr="00792376">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792376">
        <w:t xml:space="preserve"> </w:t>
      </w:r>
      <w:proofErr w:type="gramStart"/>
      <w:r w:rsidRPr="00792376">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8C7E19">
      <w:pPr>
        <w:pStyle w:val="ListParagraph"/>
        <w:numPr>
          <w:ilvl w:val="0"/>
          <w:numId w:val="7"/>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8C7E19">
      <w:pPr>
        <w:pStyle w:val="ListParagraph"/>
        <w:numPr>
          <w:ilvl w:val="0"/>
          <w:numId w:val="7"/>
        </w:numPr>
        <w:jc w:val="both"/>
        <w:rPr>
          <w:b/>
          <w:bCs/>
          <w:i/>
          <w:iCs/>
        </w:rPr>
      </w:pPr>
      <w:r w:rsidRPr="0068551F">
        <w:rPr>
          <w:b/>
          <w:bCs/>
          <w:i/>
          <w:iCs/>
        </w:rPr>
        <w:lastRenderedPageBreak/>
        <w:t>ПАРТИЈЕ</w:t>
      </w:r>
    </w:p>
    <w:p w14:paraId="4A8E5BE0" w14:textId="77777777" w:rsidR="00C21A19" w:rsidRPr="00AE1407" w:rsidRDefault="00C21A19" w:rsidP="00A878F3">
      <w:pPr>
        <w:jc w:val="both"/>
      </w:pPr>
    </w:p>
    <w:p w14:paraId="52677378" w14:textId="36AF13A7" w:rsidR="00C21A19" w:rsidRPr="00AE1407" w:rsidRDefault="00C21A19" w:rsidP="00C21A19">
      <w:pPr>
        <w:rPr>
          <w:noProof/>
        </w:rPr>
      </w:pPr>
      <w:r w:rsidRPr="00AE1407">
        <w:rPr>
          <w:noProof/>
        </w:rPr>
        <w:t xml:space="preserve">Предмет јавне набавке </w:t>
      </w:r>
      <w:r w:rsidRPr="004C720A">
        <w:rPr>
          <w:noProof/>
        </w:rPr>
        <w:t>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8C7E19">
      <w:pPr>
        <w:pStyle w:val="ListParagraph"/>
        <w:numPr>
          <w:ilvl w:val="0"/>
          <w:numId w:val="7"/>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4C720A" w:rsidRDefault="00A878F3" w:rsidP="00A878F3">
      <w:pPr>
        <w:jc w:val="both"/>
        <w:rPr>
          <w:b/>
          <w:bCs/>
          <w:i/>
          <w:iCs/>
        </w:rPr>
      </w:pPr>
      <w:proofErr w:type="gramStart"/>
      <w:r w:rsidRPr="004C720A">
        <w:rPr>
          <w:bCs/>
          <w:iCs/>
        </w:rPr>
        <w:t>По</w:t>
      </w:r>
      <w:r w:rsidR="00705D76" w:rsidRPr="004C720A">
        <w:rPr>
          <w:bCs/>
          <w:iCs/>
        </w:rPr>
        <w:t xml:space="preserve">дношење понуде са варијантама </w:t>
      </w:r>
      <w:r w:rsidR="002238DC" w:rsidRPr="004C720A">
        <w:rPr>
          <w:bCs/>
          <w:iCs/>
          <w:lang w:val="sr-Cyrl-RS"/>
        </w:rPr>
        <w:t>ни</w:t>
      </w:r>
      <w:r w:rsidRPr="004C720A">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8C7E19">
      <w:pPr>
        <w:pStyle w:val="ListParagraph"/>
        <w:numPr>
          <w:ilvl w:val="0"/>
          <w:numId w:val="7"/>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8C7E19">
      <w:pPr>
        <w:pStyle w:val="ListParagraph"/>
        <w:numPr>
          <w:ilvl w:val="0"/>
          <w:numId w:val="7"/>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8C7E19">
      <w:pPr>
        <w:pStyle w:val="ListParagraph"/>
        <w:numPr>
          <w:ilvl w:val="0"/>
          <w:numId w:val="7"/>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27EA418C"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4166CDA2"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4C720A">
        <w:rPr>
          <w:bCs/>
          <w:iCs/>
          <w:lang w:val="sr-Cyrl-CS"/>
        </w:rPr>
        <w:t>поглављу</w:t>
      </w:r>
      <w:r w:rsidRPr="004C720A">
        <w:rPr>
          <w:bCs/>
          <w:iCs/>
        </w:rPr>
        <w:t xml:space="preserve"> </w:t>
      </w:r>
      <w:r w:rsidR="004C720A" w:rsidRPr="004C720A">
        <w:rPr>
          <w:bCs/>
          <w:iCs/>
        </w:rPr>
        <w:t>3</w:t>
      </w:r>
      <w:r w:rsidRPr="004C720A">
        <w:rPr>
          <w:bCs/>
          <w:iCs/>
        </w:rPr>
        <w:t>.</w:t>
      </w:r>
      <w:proofErr w:type="gramEnd"/>
      <w:r w:rsidRPr="004C720A">
        <w:rPr>
          <w:bCs/>
          <w:iCs/>
        </w:rPr>
        <w:t xml:space="preserve"> </w:t>
      </w:r>
      <w:proofErr w:type="gramStart"/>
      <w:r w:rsidRPr="004C720A">
        <w:rPr>
          <w:bCs/>
          <w:iCs/>
        </w:rPr>
        <w:t>конкур</w:t>
      </w:r>
      <w:r w:rsidR="00CB5A79" w:rsidRPr="004C720A">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4C720A">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8C7E19">
      <w:pPr>
        <w:pStyle w:val="ListParagraph"/>
        <w:numPr>
          <w:ilvl w:val="0"/>
          <w:numId w:val="7"/>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8C7E19">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8C7E19">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2D8DA04D" w:rsidR="00A878F3" w:rsidRPr="004C720A" w:rsidRDefault="00A878F3" w:rsidP="00A878F3">
      <w:pPr>
        <w:jc w:val="both"/>
      </w:pPr>
      <w:proofErr w:type="gramStart"/>
      <w:r w:rsidRPr="004C720A">
        <w:rPr>
          <w:rFonts w:eastAsia="TimesNewRomanPSMT"/>
          <w:bCs/>
        </w:rPr>
        <w:t xml:space="preserve">Група понуђача је дужна да достави све доказе о испуњености услова који су наведени у </w:t>
      </w:r>
      <w:r w:rsidRPr="004C720A">
        <w:rPr>
          <w:rFonts w:eastAsia="TimesNewRomanPSMT"/>
          <w:bCs/>
          <w:lang w:val="sr-Cyrl-CS"/>
        </w:rPr>
        <w:t>поглављу</w:t>
      </w:r>
      <w:r w:rsidRPr="004C720A">
        <w:rPr>
          <w:rFonts w:eastAsia="TimesNewRomanPSMT"/>
          <w:bCs/>
        </w:rPr>
        <w:t xml:space="preserve"> </w:t>
      </w:r>
      <w:r w:rsidR="004C720A" w:rsidRPr="004C720A">
        <w:rPr>
          <w:rFonts w:eastAsia="TimesNewRomanPSMT"/>
          <w:bCs/>
        </w:rPr>
        <w:t>3</w:t>
      </w:r>
      <w:r w:rsidR="0084500F" w:rsidRPr="004C720A">
        <w:rPr>
          <w:rFonts w:eastAsia="TimesNewRomanPSMT"/>
          <w:bCs/>
        </w:rPr>
        <w:t>.</w:t>
      </w:r>
      <w:proofErr w:type="gramEnd"/>
      <w:r w:rsidRPr="004C720A">
        <w:rPr>
          <w:rFonts w:eastAsia="TimesNewRomanPSMT"/>
          <w:bCs/>
          <w:lang w:val="ru-RU"/>
        </w:rPr>
        <w:t xml:space="preserve"> </w:t>
      </w:r>
      <w:proofErr w:type="gramStart"/>
      <w:r w:rsidRPr="004C720A">
        <w:rPr>
          <w:rFonts w:eastAsia="TimesNewRomanPSMT"/>
          <w:bCs/>
        </w:rPr>
        <w:t>конкурсне</w:t>
      </w:r>
      <w:proofErr w:type="gramEnd"/>
      <w:r w:rsidRPr="004C720A">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8C7E19">
      <w:pPr>
        <w:pStyle w:val="ListParagraph"/>
        <w:numPr>
          <w:ilvl w:val="0"/>
          <w:numId w:val="7"/>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8C7E19">
      <w:pPr>
        <w:pStyle w:val="ListParagraph"/>
        <w:numPr>
          <w:ilvl w:val="1"/>
          <w:numId w:val="6"/>
        </w:numPr>
        <w:rPr>
          <w:b/>
          <w:u w:val="single"/>
        </w:rPr>
      </w:pPr>
      <w:r w:rsidRPr="0068551F">
        <w:rPr>
          <w:b/>
          <w:u w:val="single"/>
        </w:rPr>
        <w:t>Захтеви у погледу начина, рока и услова плаћања</w:t>
      </w:r>
    </w:p>
    <w:p w14:paraId="6923933E" w14:textId="0C38FED8" w:rsidR="00D641A2" w:rsidRPr="004A6A86" w:rsidRDefault="00FC2837" w:rsidP="0068551F">
      <w:pPr>
        <w:jc w:val="both"/>
        <w:rPr>
          <w:noProof/>
          <w:lang w:val="sr-Cyrl-CS"/>
        </w:rPr>
      </w:pPr>
      <w:r w:rsidRPr="004A6A86">
        <w:rPr>
          <w:noProof/>
          <w:lang w:val="sr-Cyrl-CS"/>
        </w:rPr>
        <w:t>Наручилац</w:t>
      </w:r>
      <w:r w:rsidR="004A6A86" w:rsidRPr="004A6A86">
        <w:rPr>
          <w:noProof/>
          <w:lang w:val="sr-Cyrl-CS"/>
        </w:rPr>
        <w:t xml:space="preserve"> захтева да рок плаћања буде 90</w:t>
      </w:r>
      <w:r w:rsidRPr="004A6A86">
        <w:rPr>
          <w:noProof/>
          <w:lang w:val="sr-Cyrl-CS"/>
        </w:rPr>
        <w:t xml:space="preserve"> дана, од дана </w:t>
      </w:r>
      <w:r w:rsidR="00D641A2" w:rsidRPr="004A6A86">
        <w:rPr>
          <w:noProof/>
          <w:lang w:val="sr-Cyrl-CS"/>
        </w:rPr>
        <w:t xml:space="preserve">доставе </w:t>
      </w:r>
      <w:r w:rsidR="0084325D" w:rsidRPr="004A6A86">
        <w:rPr>
          <w:noProof/>
          <w:lang w:val="sr-Cyrl-CS"/>
        </w:rPr>
        <w:t xml:space="preserve"> </w:t>
      </w:r>
      <w:r w:rsidR="00D641A2" w:rsidRPr="004A6A86">
        <w:rPr>
          <w:noProof/>
          <w:lang w:val="sr-Cyrl-CS"/>
        </w:rPr>
        <w:t>рачуна.</w:t>
      </w:r>
    </w:p>
    <w:p w14:paraId="1301D5A9" w14:textId="77777777" w:rsidR="0068551F" w:rsidRPr="004A6A86" w:rsidRDefault="0068551F" w:rsidP="0068551F">
      <w:pPr>
        <w:jc w:val="both"/>
        <w:rPr>
          <w:iCs/>
        </w:rPr>
      </w:pPr>
      <w:proofErr w:type="gramStart"/>
      <w:r w:rsidRPr="004A6A86">
        <w:rPr>
          <w:iCs/>
        </w:rPr>
        <w:t>Плаћање се врши уплатом на рачун понуђача.</w:t>
      </w:r>
      <w:proofErr w:type="gramEnd"/>
    </w:p>
    <w:p w14:paraId="486E6ADE" w14:textId="77777777" w:rsidR="0068551F" w:rsidRPr="004A6A86" w:rsidRDefault="0068551F" w:rsidP="0068551F">
      <w:pPr>
        <w:jc w:val="both"/>
        <w:rPr>
          <w:iCs/>
        </w:rPr>
      </w:pPr>
      <w:proofErr w:type="gramStart"/>
      <w:r w:rsidRPr="004A6A86">
        <w:rPr>
          <w:iCs/>
        </w:rPr>
        <w:t>Понуђачу није дозвољено да захтева аванс.</w:t>
      </w:r>
      <w:proofErr w:type="gramEnd"/>
    </w:p>
    <w:p w14:paraId="365389F7" w14:textId="77777777" w:rsidR="009B42AC" w:rsidRDefault="009B42AC" w:rsidP="0068551F">
      <w:pPr>
        <w:jc w:val="both"/>
        <w:rPr>
          <w:iCs/>
          <w:highlight w:val="yellow"/>
        </w:rPr>
      </w:pPr>
    </w:p>
    <w:p w14:paraId="2EA28E2C" w14:textId="05C5CA34" w:rsidR="00D31C73" w:rsidRPr="004A6A86" w:rsidRDefault="00D0725E" w:rsidP="007F6617">
      <w:pPr>
        <w:jc w:val="both"/>
        <w:rPr>
          <w:iCs/>
        </w:rPr>
      </w:pPr>
      <w:proofErr w:type="gramStart"/>
      <w:r w:rsidRPr="004A6A86">
        <w:rPr>
          <w:iCs/>
        </w:rPr>
        <w:t xml:space="preserve">Рачун, </w:t>
      </w:r>
      <w:r w:rsidRPr="004A6A86">
        <w:rPr>
          <w:iCs/>
          <w:lang w:val="sr-Cyrl-RS"/>
        </w:rPr>
        <w:t>односно рачун-о</w:t>
      </w:r>
      <w:r w:rsidR="00D122FD" w:rsidRPr="004A6A86">
        <w:rPr>
          <w:iCs/>
          <w:lang w:val="sr-Cyrl-RS"/>
        </w:rPr>
        <w:t>т</w:t>
      </w:r>
      <w:r w:rsidRPr="004A6A86">
        <w:rPr>
          <w:iCs/>
          <w:lang w:val="sr-Cyrl-RS"/>
        </w:rPr>
        <w:t>премница,</w:t>
      </w:r>
      <w:r w:rsidR="00D31C73" w:rsidRPr="004A6A86">
        <w:rPr>
          <w:iCs/>
        </w:rPr>
        <w:t xml:space="preserve"> испоставља се </w:t>
      </w:r>
      <w:r w:rsidRPr="004A6A86">
        <w:rPr>
          <w:iCs/>
        </w:rPr>
        <w:t xml:space="preserve">овлашћеном лицу </w:t>
      </w:r>
      <w:r w:rsidRPr="004A6A86">
        <w:rPr>
          <w:bCs/>
          <w:noProof/>
        </w:rPr>
        <w:t>за техничк</w:t>
      </w:r>
      <w:r w:rsidRPr="004A6A86">
        <w:rPr>
          <w:bCs/>
          <w:noProof/>
          <w:lang w:val="sr-Cyrl-RS"/>
        </w:rPr>
        <w:t xml:space="preserve">у </w:t>
      </w:r>
      <w:r w:rsidRPr="004A6A86">
        <w:rPr>
          <w:bCs/>
          <w:noProof/>
        </w:rPr>
        <w:t>реализациј</w:t>
      </w:r>
      <w:r w:rsidRPr="004A6A86">
        <w:rPr>
          <w:bCs/>
          <w:noProof/>
          <w:lang w:val="sr-Cyrl-RS"/>
        </w:rPr>
        <w:t xml:space="preserve">у </w:t>
      </w:r>
      <w:r w:rsidRPr="004A6A86">
        <w:rPr>
          <w:iCs/>
          <w:lang w:val="sr-Cyrl-RS"/>
        </w:rPr>
        <w:t>уговора</w:t>
      </w:r>
      <w:r w:rsidRPr="004A6A86">
        <w:rPr>
          <w:iCs/>
        </w:rPr>
        <w:t xml:space="preserve">, </w:t>
      </w:r>
      <w:r w:rsidR="00D31C73" w:rsidRPr="004A6A86">
        <w:rPr>
          <w:iCs/>
        </w:rPr>
        <w:t xml:space="preserve">на основу </w:t>
      </w:r>
      <w:r w:rsidRPr="004A6A86">
        <w:rPr>
          <w:iCs/>
        </w:rPr>
        <w:t xml:space="preserve">потписаног </w:t>
      </w:r>
      <w:r w:rsidR="00D31C73" w:rsidRPr="004A6A86">
        <w:rPr>
          <w:iCs/>
        </w:rPr>
        <w:t>до</w:t>
      </w:r>
      <w:r w:rsidRPr="004A6A86">
        <w:rPr>
          <w:iCs/>
        </w:rPr>
        <w:t>кумента-радног налога којим се верификује квалитет извршених услуга</w:t>
      </w:r>
      <w:r w:rsidRPr="004A6A86">
        <w:rPr>
          <w:iCs/>
          <w:lang w:val="sr-Cyrl-RS"/>
        </w:rPr>
        <w:t>,</w:t>
      </w:r>
      <w:r w:rsidRPr="004A6A86">
        <w:rPr>
          <w:iCs/>
        </w:rPr>
        <w:t xml:space="preserve"> односно </w:t>
      </w:r>
      <w:r w:rsidRPr="004A6A86">
        <w:rPr>
          <w:iCs/>
          <w:lang w:val="sr-Cyrl-RS"/>
        </w:rPr>
        <w:t>уградња</w:t>
      </w:r>
      <w:r w:rsidRPr="004A6A86">
        <w:rPr>
          <w:iCs/>
        </w:rPr>
        <w:t xml:space="preserve"> резервног дела</w:t>
      </w:r>
      <w:r w:rsidRPr="004A6A86">
        <w:rPr>
          <w:iCs/>
          <w:lang w:val="sr-Cyrl-RS"/>
        </w:rPr>
        <w:t>.</w:t>
      </w:r>
      <w:proofErr w:type="gramEnd"/>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8C7E19">
      <w:pPr>
        <w:pStyle w:val="ListParagraph"/>
        <w:numPr>
          <w:ilvl w:val="1"/>
          <w:numId w:val="6"/>
        </w:numPr>
        <w:rPr>
          <w:b/>
          <w:u w:val="single"/>
        </w:rPr>
      </w:pPr>
      <w:r w:rsidRPr="0068551F">
        <w:rPr>
          <w:b/>
          <w:u w:val="single"/>
        </w:rPr>
        <w:t>Захтеви у погледу гарантног рока</w:t>
      </w:r>
    </w:p>
    <w:p w14:paraId="6CD5C3C3" w14:textId="4A53B01E" w:rsidR="002A52DF" w:rsidRDefault="004A5F9C" w:rsidP="002A52DF">
      <w:pPr>
        <w:jc w:val="both"/>
        <w:rPr>
          <w:iCs/>
        </w:rPr>
      </w:pPr>
      <w:proofErr w:type="gramStart"/>
      <w:r>
        <w:rPr>
          <w:iCs/>
        </w:rPr>
        <w:t>Наручилац захтева да гарантни рок на услугу и резервне делове буде минимум 3 месеца, односно преносива произвођачка гаранција за специфичне резервне делове система, од дана извршења, односно уградње</w:t>
      </w:r>
      <w:r w:rsidR="002A52DF" w:rsidRPr="004A6A86">
        <w:rPr>
          <w:iCs/>
        </w:rPr>
        <w:t>.</w:t>
      </w:r>
      <w:proofErr w:type="gramEnd"/>
    </w:p>
    <w:p w14:paraId="0AC37B85" w14:textId="77777777" w:rsidR="0068551F" w:rsidRPr="002E1A33" w:rsidRDefault="0068551F" w:rsidP="0068551F">
      <w:pPr>
        <w:jc w:val="both"/>
        <w:rPr>
          <w:iCs/>
          <w:highlight w:val="yellow"/>
        </w:rPr>
      </w:pPr>
    </w:p>
    <w:p w14:paraId="086656B7" w14:textId="77777777" w:rsidR="0068551F" w:rsidRPr="004A6A86" w:rsidRDefault="0068551F" w:rsidP="008C7E19">
      <w:pPr>
        <w:pStyle w:val="ListParagraph"/>
        <w:numPr>
          <w:ilvl w:val="1"/>
          <w:numId w:val="6"/>
        </w:numPr>
        <w:rPr>
          <w:b/>
          <w:u w:val="single"/>
        </w:rPr>
      </w:pPr>
      <w:r w:rsidRPr="004A6A86">
        <w:rPr>
          <w:b/>
          <w:u w:val="single"/>
        </w:rPr>
        <w:t>Захтев у погледу рока (испоруке добара, извршења услуге, извођења радова)</w:t>
      </w:r>
    </w:p>
    <w:p w14:paraId="49C86A58" w14:textId="77777777" w:rsidR="007B4B72" w:rsidRPr="004A6A86" w:rsidRDefault="007B4B72" w:rsidP="007B4B72">
      <w:pPr>
        <w:jc w:val="both"/>
        <w:rPr>
          <w:bCs/>
          <w:lang w:val="sr-Latn-CS"/>
        </w:rPr>
      </w:pPr>
      <w:r w:rsidRPr="004A6A86">
        <w:rPr>
          <w:bCs/>
          <w:lang w:val="sr-Latn-CS"/>
        </w:rPr>
        <w:t xml:space="preserve">Наручилац захтева да рок извршења </w:t>
      </w:r>
      <w:r w:rsidRPr="004A6A86">
        <w:rPr>
          <w:bCs/>
          <w:lang w:val="sr-Cyrl-RS"/>
        </w:rPr>
        <w:t xml:space="preserve">редовног сервиса </w:t>
      </w:r>
      <w:r w:rsidRPr="004A6A86">
        <w:rPr>
          <w:bCs/>
          <w:lang w:val="sr-Latn-CS"/>
        </w:rPr>
        <w:t>буде максимално 10 радних дана од дана упућивања позива.</w:t>
      </w:r>
    </w:p>
    <w:p w14:paraId="279844D4" w14:textId="350EA412" w:rsidR="00193469" w:rsidRPr="004A6A86" w:rsidRDefault="007B4B72" w:rsidP="00193469">
      <w:pPr>
        <w:jc w:val="both"/>
        <w:rPr>
          <w:bCs/>
          <w:lang w:val="sr-Cyrl-RS"/>
        </w:rPr>
      </w:pPr>
      <w:r w:rsidRPr="004A6A86">
        <w:rPr>
          <w:bCs/>
          <w:lang w:val="sr-Latn-CS"/>
        </w:rPr>
        <w:t xml:space="preserve">Наручилац захтева да рок извршења </w:t>
      </w:r>
      <w:r w:rsidRPr="004A6A86">
        <w:rPr>
          <w:bCs/>
          <w:lang w:val="sr-Cyrl-RS"/>
        </w:rPr>
        <w:t xml:space="preserve">ванредног сервиса </w:t>
      </w:r>
      <w:r w:rsidRPr="004A6A86">
        <w:rPr>
          <w:bCs/>
          <w:lang w:val="sr-Latn-CS"/>
        </w:rPr>
        <w:t xml:space="preserve">буде максимално </w:t>
      </w:r>
      <w:r w:rsidR="004A5F9C">
        <w:rPr>
          <w:bCs/>
          <w:lang w:val="sr-Latn-CS"/>
        </w:rPr>
        <w:t xml:space="preserve">15 </w:t>
      </w:r>
      <w:r w:rsidRPr="004A6A86">
        <w:rPr>
          <w:bCs/>
          <w:lang w:val="sr-Latn-CS"/>
        </w:rPr>
        <w:t>радних дана од дана упућивања позива.</w:t>
      </w:r>
    </w:p>
    <w:p w14:paraId="1ADC5B8F" w14:textId="77777777" w:rsidR="00EA33FC" w:rsidRPr="004A6A86" w:rsidRDefault="00EA33FC" w:rsidP="00EA33FC">
      <w:pPr>
        <w:jc w:val="both"/>
        <w:rPr>
          <w:bCs/>
          <w:lang w:val="sr-Latn-CS"/>
        </w:rPr>
      </w:pPr>
      <w:r w:rsidRPr="004A6A86">
        <w:rPr>
          <w:bCs/>
          <w:lang w:val="sr-Latn-CS"/>
        </w:rPr>
        <w:lastRenderedPageBreak/>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12B1415D" w14:textId="77777777" w:rsidR="00EA33FC" w:rsidRDefault="00EA33FC" w:rsidP="00EA33FC">
      <w:pPr>
        <w:jc w:val="both"/>
        <w:rPr>
          <w:bCs/>
          <w:lang w:val="sr-Latn-CS"/>
        </w:rPr>
      </w:pPr>
      <w:r w:rsidRPr="004A6A86">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5156CCCB" w14:textId="77777777" w:rsidR="004A6A86" w:rsidRPr="004A6A86" w:rsidRDefault="004A6A86" w:rsidP="00EA33FC">
      <w:pPr>
        <w:jc w:val="both"/>
        <w:rPr>
          <w:bCs/>
          <w:lang w:val="sr-Latn-CS"/>
        </w:rPr>
      </w:pPr>
    </w:p>
    <w:p w14:paraId="17954260" w14:textId="77777777" w:rsidR="00193469" w:rsidRPr="004A6A86" w:rsidRDefault="00193469" w:rsidP="00193469">
      <w:pPr>
        <w:jc w:val="both"/>
        <w:rPr>
          <w:bCs/>
          <w:lang w:val="sr-Latn-CS"/>
        </w:rPr>
      </w:pPr>
      <w:r w:rsidRPr="004A6A86">
        <w:rPr>
          <w:bCs/>
          <w:lang w:val="sr-Latn-CS"/>
        </w:rPr>
        <w:t>Наручилац захтева да рок извршења код ХИТНИХ интервенција буде максимално 48 часова од часа упућивања позива.</w:t>
      </w:r>
    </w:p>
    <w:p w14:paraId="542009AE" w14:textId="77777777" w:rsidR="00193469" w:rsidRPr="004A6A86" w:rsidRDefault="00193469" w:rsidP="00193469">
      <w:pPr>
        <w:jc w:val="both"/>
        <w:rPr>
          <w:bCs/>
          <w:lang w:val="sr-Latn-CS"/>
        </w:rPr>
      </w:pPr>
      <w:r w:rsidRPr="004A6A86">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C2049E0" w14:textId="77777777" w:rsidR="00193469" w:rsidRPr="004A6A86" w:rsidRDefault="00193469" w:rsidP="00193469">
      <w:pPr>
        <w:jc w:val="both"/>
        <w:rPr>
          <w:bCs/>
          <w:lang w:val="sr-Latn-CS"/>
        </w:rPr>
      </w:pPr>
    </w:p>
    <w:p w14:paraId="2DBF0545" w14:textId="77777777" w:rsidR="00193469" w:rsidRPr="00C84078" w:rsidRDefault="00193469" w:rsidP="00193469">
      <w:pPr>
        <w:jc w:val="both"/>
        <w:rPr>
          <w:bCs/>
          <w:lang w:val="sr-Latn-CS"/>
        </w:rPr>
      </w:pPr>
      <w:r w:rsidRPr="004A6A86">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4C720A" w:rsidRDefault="0068551F" w:rsidP="008C7E19">
      <w:pPr>
        <w:pStyle w:val="ListParagraph"/>
        <w:numPr>
          <w:ilvl w:val="1"/>
          <w:numId w:val="6"/>
        </w:numPr>
        <w:rPr>
          <w:b/>
          <w:u w:val="single"/>
        </w:rPr>
      </w:pPr>
      <w:r w:rsidRPr="004C720A">
        <w:rPr>
          <w:b/>
          <w:u w:val="single"/>
        </w:rPr>
        <w:t>Захтев у погледу рока важења понуде</w:t>
      </w:r>
    </w:p>
    <w:p w14:paraId="2FDECA1F" w14:textId="77777777" w:rsidR="002A52DF" w:rsidRPr="004C720A" w:rsidRDefault="002A52DF" w:rsidP="002A52DF">
      <w:pPr>
        <w:jc w:val="both"/>
        <w:rPr>
          <w:iCs/>
        </w:rPr>
      </w:pPr>
      <w:proofErr w:type="gramStart"/>
      <w:r w:rsidRPr="004C720A">
        <w:rPr>
          <w:iCs/>
        </w:rPr>
        <w:t xml:space="preserve">Наручилац захтева </w:t>
      </w:r>
      <w:r w:rsidRPr="004C720A">
        <w:rPr>
          <w:iCs/>
          <w:lang w:val="sr-Cyrl-RS"/>
        </w:rPr>
        <w:t>да р</w:t>
      </w:r>
      <w:r w:rsidRPr="004C720A">
        <w:rPr>
          <w:iCs/>
        </w:rPr>
        <w:t xml:space="preserve">ок важења понуде </w:t>
      </w:r>
      <w:r w:rsidRPr="004C720A">
        <w:rPr>
          <w:iCs/>
          <w:lang w:val="sr-Cyrl-RS"/>
        </w:rPr>
        <w:t>буде најмање</w:t>
      </w:r>
      <w:r w:rsidRPr="004C720A">
        <w:rPr>
          <w:iCs/>
        </w:rPr>
        <w:t xml:space="preserve"> 60 дана од дана отварања понуда.</w:t>
      </w:r>
      <w:proofErr w:type="gramEnd"/>
    </w:p>
    <w:p w14:paraId="10FCE1A1" w14:textId="77777777" w:rsidR="002A52DF" w:rsidRPr="004C720A" w:rsidRDefault="002A52DF" w:rsidP="002A52DF">
      <w:pPr>
        <w:jc w:val="both"/>
        <w:rPr>
          <w:iCs/>
        </w:rPr>
      </w:pPr>
      <w:proofErr w:type="gramStart"/>
      <w:r w:rsidRPr="004C720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4C720A" w:rsidRDefault="002A52DF" w:rsidP="002A52DF">
      <w:pPr>
        <w:jc w:val="both"/>
        <w:rPr>
          <w:iCs/>
        </w:rPr>
      </w:pPr>
      <w:proofErr w:type="gramStart"/>
      <w:r w:rsidRPr="004C720A">
        <w:rPr>
          <w:iCs/>
        </w:rPr>
        <w:t>Понуђач који прихвати захтев за продужење рока важења понуде на може мењати понуду.</w:t>
      </w:r>
      <w:proofErr w:type="gramEnd"/>
    </w:p>
    <w:p w14:paraId="1141A227" w14:textId="77777777" w:rsidR="00F1353B" w:rsidRPr="004C720A" w:rsidRDefault="00F1353B" w:rsidP="00A878F3">
      <w:pPr>
        <w:jc w:val="both"/>
        <w:rPr>
          <w:b/>
          <w:bCs/>
          <w:i/>
          <w:iCs/>
          <w:lang w:val="sr-Cyrl-RS"/>
        </w:rPr>
      </w:pPr>
    </w:p>
    <w:p w14:paraId="1C77FCC2" w14:textId="77777777" w:rsidR="00A878F3" w:rsidRPr="004C720A" w:rsidRDefault="00A878F3" w:rsidP="008C7E19">
      <w:pPr>
        <w:pStyle w:val="ListParagraph"/>
        <w:numPr>
          <w:ilvl w:val="0"/>
          <w:numId w:val="7"/>
        </w:numPr>
        <w:jc w:val="both"/>
        <w:rPr>
          <w:b/>
          <w:bCs/>
          <w:i/>
          <w:iCs/>
        </w:rPr>
      </w:pPr>
      <w:r w:rsidRPr="004C720A">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4C720A" w:rsidRDefault="00A878F3" w:rsidP="00A878F3">
      <w:pPr>
        <w:jc w:val="both"/>
      </w:pPr>
      <w:proofErr w:type="gramStart"/>
      <w:r w:rsidRPr="004C720A">
        <w:rPr>
          <w:iCs/>
        </w:rPr>
        <w:t>Цена мора бити исказана у динарима, са и без пореза на додату вредност,</w:t>
      </w:r>
      <w:r w:rsidRPr="004C720A">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4C720A" w:rsidRDefault="00DA5E9F" w:rsidP="00A878F3">
      <w:pPr>
        <w:jc w:val="both"/>
        <w:rPr>
          <w:iCs/>
        </w:rPr>
      </w:pPr>
      <w:r w:rsidRPr="004C720A">
        <w:rPr>
          <w:noProof/>
          <w:lang w:val="sr-Cyrl-RS"/>
        </w:rPr>
        <w:t>Понуђачи цене у својим понудама треба да заокруже на 2 децимале.</w:t>
      </w:r>
    </w:p>
    <w:p w14:paraId="1BC1FB2D" w14:textId="77777777" w:rsidR="00B03FFD" w:rsidRPr="004C720A" w:rsidRDefault="00A878F3" w:rsidP="00A878F3">
      <w:pPr>
        <w:jc w:val="both"/>
        <w:rPr>
          <w:iCs/>
        </w:rPr>
      </w:pPr>
      <w:proofErr w:type="gramStart"/>
      <w:r w:rsidRPr="004C720A">
        <w:rPr>
          <w:iCs/>
        </w:rPr>
        <w:t>Цена је фиксна и не може се мењати</w:t>
      </w:r>
      <w:r w:rsidR="000803D2" w:rsidRPr="004C720A">
        <w:rPr>
          <w:iCs/>
          <w:lang w:val="sr-Cyrl-RS"/>
        </w:rPr>
        <w:t xml:space="preserve">, осим </w:t>
      </w:r>
      <w:r w:rsidR="00284225" w:rsidRPr="004C720A">
        <w:rPr>
          <w:iCs/>
          <w:lang w:val="sr-Cyrl-RS"/>
        </w:rPr>
        <w:t>у случајевима наведеним у делу ИЗМЕНЕ ТОКОМ ТРАЈАЊА УГОВОРА овог упутства</w:t>
      </w:r>
      <w:r w:rsidRPr="004C720A">
        <w:rPr>
          <w:iCs/>
        </w:rPr>
        <w:t>.</w:t>
      </w:r>
      <w:proofErr w:type="gramEnd"/>
    </w:p>
    <w:p w14:paraId="1F68193C" w14:textId="074CEFC1" w:rsidR="00B03FFD" w:rsidRPr="004C720A" w:rsidRDefault="00B03FFD" w:rsidP="00B03FFD">
      <w:pPr>
        <w:rPr>
          <w:iCs/>
          <w:noProof/>
          <w:lang w:val="sr-Cyrl-RS"/>
        </w:rPr>
      </w:pPr>
      <w:r w:rsidRPr="004C720A">
        <w:rPr>
          <w:iCs/>
          <w:noProof/>
          <w:lang w:val="sr-Cyrl-RS"/>
        </w:rPr>
        <w:t>У цену редовног сервиса је урачунат и радни сат</w:t>
      </w:r>
      <w:r w:rsidR="004414B3">
        <w:rPr>
          <w:iCs/>
          <w:noProof/>
        </w:rPr>
        <w:t xml:space="preserve"> </w:t>
      </w:r>
      <w:r w:rsidR="004414B3">
        <w:rPr>
          <w:iCs/>
          <w:noProof/>
          <w:lang w:val="sr-Cyrl-RS"/>
        </w:rPr>
        <w:t>и неопходан потрошни материјал</w:t>
      </w:r>
      <w:r w:rsidRPr="004C720A">
        <w:rPr>
          <w:iCs/>
          <w:noProof/>
          <w:lang w:val="sr-Cyrl-RS"/>
        </w:rPr>
        <w:t>.</w:t>
      </w:r>
    </w:p>
    <w:p w14:paraId="5E9EC085" w14:textId="0DFE4DEF" w:rsidR="00A878F3" w:rsidRPr="004C720A" w:rsidRDefault="00A878F3" w:rsidP="00A878F3">
      <w:pPr>
        <w:jc w:val="both"/>
      </w:pPr>
      <w:proofErr w:type="gramStart"/>
      <w:r w:rsidRPr="004C720A">
        <w:t>Ако је у понуди исказана неуобичајено ниска цена, наручилац ће поступити у складу са чланом 92.</w:t>
      </w:r>
      <w:proofErr w:type="gramEnd"/>
      <w:r w:rsidRPr="004C720A">
        <w:t xml:space="preserve"> </w:t>
      </w:r>
      <w:proofErr w:type="gramStart"/>
      <w:r w:rsidRPr="004C720A">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8C7E19">
      <w:pPr>
        <w:pStyle w:val="ListParagraph"/>
        <w:numPr>
          <w:ilvl w:val="0"/>
          <w:numId w:val="7"/>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3D5F5509" w:rsidR="006E6A7C" w:rsidRPr="00E07129" w:rsidRDefault="006E6A7C" w:rsidP="007D5B55">
      <w:pPr>
        <w:jc w:val="both"/>
        <w:rPr>
          <w:noProof/>
        </w:rPr>
      </w:pPr>
      <w:r w:rsidRPr="00E07129">
        <w:t xml:space="preserve">Понуђач је дужан да уз понуду достави </w:t>
      </w:r>
      <w:r w:rsidRPr="00E07129">
        <w:rPr>
          <w:b/>
        </w:rPr>
        <w:t>регистровану бланко меницу и менично овлашћење</w:t>
      </w:r>
      <w:r w:rsidRPr="00E07129">
        <w:rPr>
          <w:b/>
          <w:noProof/>
        </w:rPr>
        <w:t xml:space="preserve"> за озбиљност понуде</w:t>
      </w:r>
      <w:r w:rsidR="00E8206F" w:rsidRPr="00E07129">
        <w:rPr>
          <w:noProof/>
        </w:rPr>
        <w:t xml:space="preserve">, </w:t>
      </w:r>
      <w:r w:rsidRPr="00E07129">
        <w:rPr>
          <w:noProof/>
        </w:rPr>
        <w:t xml:space="preserve">попуњено на износ од 10% од укупне </w:t>
      </w:r>
      <w:r w:rsidR="00331F2E" w:rsidRPr="00E07129">
        <w:rPr>
          <w:noProof/>
          <w:lang w:val="sr-Cyrl-RS"/>
        </w:rPr>
        <w:t>процењене вредности</w:t>
      </w:r>
      <w:r w:rsidRPr="00E07129">
        <w:rPr>
          <w:noProof/>
        </w:rPr>
        <w:t xml:space="preserve"> </w:t>
      </w:r>
      <w:r w:rsidR="007B1035" w:rsidRPr="00E07129">
        <w:rPr>
          <w:noProof/>
        </w:rPr>
        <w:t>без ПДВ-а, којом понуђач</w:t>
      </w:r>
      <w:r w:rsidRPr="00E07129">
        <w:rPr>
          <w:noProof/>
        </w:rPr>
        <w:t xml:space="preserve"> гарантује испуњење својих обавеза у поступку јавне набавке.</w:t>
      </w:r>
    </w:p>
    <w:p w14:paraId="15481695" w14:textId="77777777" w:rsidR="009F1D17" w:rsidRPr="00E07129" w:rsidRDefault="009F1D17" w:rsidP="007D5B55">
      <w:pPr>
        <w:jc w:val="both"/>
        <w:rPr>
          <w:noProof/>
        </w:rPr>
      </w:pPr>
    </w:p>
    <w:p w14:paraId="65840A56" w14:textId="062A1613" w:rsidR="00BF2948" w:rsidRPr="00E07129" w:rsidRDefault="00BF2948" w:rsidP="00BF2948">
      <w:pPr>
        <w:jc w:val="both"/>
        <w:rPr>
          <w:color w:val="000000"/>
        </w:rPr>
      </w:pPr>
      <w:r w:rsidRPr="00E07129">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E07129">
        <w:rPr>
          <w:iCs/>
          <w:color w:val="000000"/>
          <w:lang w:val="sr-Cyrl-CS"/>
        </w:rPr>
        <w:t>не поднесе средства обезбеђења у складу са захтевима из конкурсне документације.</w:t>
      </w:r>
    </w:p>
    <w:p w14:paraId="158D7E08" w14:textId="77777777" w:rsidR="00BF2948" w:rsidRPr="00E07129" w:rsidRDefault="00BF2948" w:rsidP="00BF2948">
      <w:pPr>
        <w:jc w:val="both"/>
        <w:rPr>
          <w:color w:val="000000"/>
        </w:rPr>
      </w:pPr>
      <w:r w:rsidRPr="00E07129">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7BC5AF0E" w:rsidR="006E6A7C" w:rsidRPr="00E07129" w:rsidRDefault="006E6A7C" w:rsidP="007D5B55">
      <w:pPr>
        <w:jc w:val="both"/>
        <w:rPr>
          <w:noProof/>
        </w:rPr>
      </w:pPr>
      <w:r w:rsidRPr="00E07129">
        <w:rPr>
          <w:noProof/>
        </w:rPr>
        <w:t>Понуђач који је изабран као најповољнији је дужан да, приликом потписивања уговора, достави:</w:t>
      </w:r>
    </w:p>
    <w:p w14:paraId="4E71B1CA" w14:textId="5B5FD686" w:rsidR="006E6A7C" w:rsidRPr="00E07129" w:rsidRDefault="006E6A7C" w:rsidP="008C7E19">
      <w:pPr>
        <w:pStyle w:val="ListParagraph"/>
        <w:numPr>
          <w:ilvl w:val="0"/>
          <w:numId w:val="5"/>
        </w:numPr>
        <w:jc w:val="both"/>
        <w:rPr>
          <w:noProof/>
        </w:rPr>
      </w:pPr>
      <w:r w:rsidRPr="00E07129">
        <w:rPr>
          <w:b/>
        </w:rPr>
        <w:lastRenderedPageBreak/>
        <w:t>регистровану бланко меницу и менично овлашћење</w:t>
      </w:r>
      <w:r w:rsidRPr="00E07129">
        <w:rPr>
          <w:b/>
          <w:noProof/>
        </w:rPr>
        <w:t xml:space="preserve"> за извршење уговорне обавезе</w:t>
      </w:r>
      <w:r w:rsidRPr="00E07129">
        <w:rPr>
          <w:noProof/>
        </w:rPr>
        <w:t xml:space="preserve">, </w:t>
      </w:r>
      <w:r w:rsidR="00144E77" w:rsidRPr="00E07129">
        <w:rPr>
          <w:noProof/>
        </w:rPr>
        <w:t>попуњено</w:t>
      </w:r>
      <w:r w:rsidRPr="00E07129">
        <w:rPr>
          <w:noProof/>
        </w:rPr>
        <w:t xml:space="preserve"> на износ од 10% од укупне вредности уговора</w:t>
      </w:r>
      <w:r w:rsidR="001C4F8E" w:rsidRPr="00E07129">
        <w:rPr>
          <w:noProof/>
          <w:lang w:val="sr-Cyrl-RS"/>
        </w:rPr>
        <w:t xml:space="preserve"> без ПДВ-а</w:t>
      </w:r>
      <w:r w:rsidRPr="00E0712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E07129" w:rsidRDefault="006E6A7C" w:rsidP="008C7E19">
      <w:pPr>
        <w:pStyle w:val="ListParagraph"/>
        <w:numPr>
          <w:ilvl w:val="0"/>
          <w:numId w:val="5"/>
        </w:numPr>
        <w:jc w:val="both"/>
        <w:rPr>
          <w:noProof/>
        </w:rPr>
      </w:pPr>
      <w:r w:rsidRPr="00E07129">
        <w:rPr>
          <w:b/>
        </w:rPr>
        <w:t>регистровану бланко меницу и менично овлашћење</w:t>
      </w:r>
      <w:r w:rsidRPr="00E07129">
        <w:rPr>
          <w:b/>
          <w:noProof/>
        </w:rPr>
        <w:t xml:space="preserve"> за отклањање недостатака у гарантном року</w:t>
      </w:r>
      <w:r w:rsidRPr="00E07129">
        <w:rPr>
          <w:noProof/>
        </w:rPr>
        <w:t>,</w:t>
      </w:r>
      <w:r w:rsidR="00095073" w:rsidRPr="00E07129">
        <w:rPr>
          <w:noProof/>
          <w:lang w:val="sr-Cyrl-RS"/>
        </w:rPr>
        <w:t xml:space="preserve"> </w:t>
      </w:r>
      <w:r w:rsidR="00144E77" w:rsidRPr="00E07129">
        <w:rPr>
          <w:noProof/>
        </w:rPr>
        <w:t>попуњено</w:t>
      </w:r>
      <w:r w:rsidRPr="00E07129">
        <w:rPr>
          <w:noProof/>
        </w:rPr>
        <w:t xml:space="preserve"> на износ од 10% од укупне вредности </w:t>
      </w:r>
      <w:r w:rsidR="001C4F8E" w:rsidRPr="00E07129">
        <w:rPr>
          <w:noProof/>
        </w:rPr>
        <w:t>у</w:t>
      </w:r>
      <w:r w:rsidRPr="00E07129">
        <w:rPr>
          <w:noProof/>
        </w:rPr>
        <w:t>говора</w:t>
      </w:r>
      <w:r w:rsidR="001C4F8E" w:rsidRPr="00E07129">
        <w:rPr>
          <w:noProof/>
          <w:lang w:val="sr-Cyrl-RS"/>
        </w:rPr>
        <w:t xml:space="preserve"> без ПДВ-а</w:t>
      </w:r>
      <w:r w:rsidR="00144E77" w:rsidRPr="00E07129">
        <w:rPr>
          <w:noProof/>
          <w:lang w:val="sr-Cyrl-RS"/>
        </w:rPr>
        <w:t>,</w:t>
      </w:r>
      <w:r w:rsidRPr="00E0712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E07129" w:rsidRDefault="009F1D17" w:rsidP="009F1D17">
      <w:pPr>
        <w:jc w:val="both"/>
        <w:rPr>
          <w:noProof/>
        </w:rPr>
      </w:pPr>
    </w:p>
    <w:p w14:paraId="1EB70C8D" w14:textId="4BE38924" w:rsidR="006E6A7C" w:rsidRPr="00E07129" w:rsidRDefault="009E2746" w:rsidP="00BF2948">
      <w:pPr>
        <w:jc w:val="both"/>
        <w:rPr>
          <w:rFonts w:eastAsia="TimesNewRomanPSMT"/>
          <w:bCs/>
          <w:iCs/>
          <w:lang w:val="sr-Cyrl-CS"/>
        </w:rPr>
      </w:pPr>
      <w:r w:rsidRPr="00E07129">
        <w:rPr>
          <w:rFonts w:eastAsia="TimesNewRomanPSMT"/>
          <w:bCs/>
          <w:iCs/>
          <w:lang w:val="sr-Cyrl-CS"/>
        </w:rPr>
        <w:t xml:space="preserve">Меница мора бити </w:t>
      </w:r>
      <w:r w:rsidRPr="00E07129">
        <w:rPr>
          <w:rFonts w:eastAsia="TimesNewRomanPSMT"/>
          <w:b/>
          <w:bCs/>
          <w:iCs/>
          <w:lang w:val="sr-Cyrl-CS"/>
        </w:rPr>
        <w:t>оверена печатом и потписана</w:t>
      </w:r>
      <w:r w:rsidRPr="00E07129">
        <w:rPr>
          <w:rFonts w:eastAsia="TimesNewRomanPSMT"/>
          <w:bCs/>
          <w:iCs/>
          <w:lang w:val="sr-Cyrl-CS"/>
        </w:rPr>
        <w:t xml:space="preserve"> од стране лица овлашћеног за заступање, а уз исту мора бити достављено попуњено и оверено </w:t>
      </w:r>
      <w:r w:rsidRPr="00E07129">
        <w:rPr>
          <w:rFonts w:eastAsia="TimesNewRomanPSMT"/>
          <w:b/>
          <w:bCs/>
          <w:iCs/>
          <w:lang w:val="sr-Cyrl-CS"/>
        </w:rPr>
        <w:t>менично овлашћење – писмо</w:t>
      </w:r>
      <w:r w:rsidRPr="00E07129">
        <w:rPr>
          <w:rFonts w:eastAsia="TimesNewRomanPSMT"/>
          <w:bCs/>
          <w:iCs/>
          <w:lang w:val="sr-Cyrl-CS"/>
        </w:rPr>
        <w:t xml:space="preserve">, са назначеним износом, </w:t>
      </w:r>
      <w:r w:rsidRPr="00E07129">
        <w:rPr>
          <w:rFonts w:eastAsia="TimesNewRomanPSMT"/>
          <w:b/>
          <w:bCs/>
          <w:iCs/>
          <w:lang w:val="sr-Cyrl-CS"/>
        </w:rPr>
        <w:t>копија картона депонованих потписа</w:t>
      </w:r>
      <w:r w:rsidRPr="00E07129">
        <w:rPr>
          <w:rFonts w:eastAsia="TimesNewRomanPSMT"/>
          <w:bCs/>
          <w:iCs/>
          <w:lang w:val="sr-Cyrl-CS"/>
        </w:rPr>
        <w:t xml:space="preserve"> који је издат од стране пословне банке коју понуђач наводи у меничном овлашћењу – писму и </w:t>
      </w:r>
      <w:r w:rsidRPr="00E07129">
        <w:rPr>
          <w:rFonts w:eastAsia="TimesNewRomanPSMT"/>
          <w:b/>
          <w:bCs/>
          <w:iCs/>
          <w:lang w:val="sr-Cyrl-CS"/>
        </w:rPr>
        <w:t>образац овере потписа лица овлашћених за заступање  - ОП образац</w:t>
      </w:r>
      <w:r w:rsidRPr="00E07129">
        <w:rPr>
          <w:rFonts w:eastAsia="TimesNewRomanPSMT"/>
          <w:bCs/>
          <w:iCs/>
          <w:lang w:val="sr-Cyrl-CS"/>
        </w:rPr>
        <w:t>.</w:t>
      </w:r>
    </w:p>
    <w:p w14:paraId="6F694381" w14:textId="77777777" w:rsidR="006E6A7C" w:rsidRDefault="006E6A7C" w:rsidP="006E6A7C">
      <w:pPr>
        <w:jc w:val="both"/>
        <w:rPr>
          <w:noProof/>
        </w:rPr>
      </w:pPr>
      <w:r w:rsidRPr="00E07129">
        <w:rPr>
          <w:noProof/>
        </w:rPr>
        <w:t xml:space="preserve">Понуђач је дужан да достави и </w:t>
      </w:r>
      <w:r w:rsidRPr="00E07129">
        <w:rPr>
          <w:b/>
          <w:noProof/>
        </w:rPr>
        <w:t xml:space="preserve">копију извода из Регистра </w:t>
      </w:r>
      <w:r w:rsidRPr="00E07129">
        <w:rPr>
          <w:noProof/>
        </w:rPr>
        <w:t xml:space="preserve"> </w:t>
      </w:r>
      <w:r w:rsidRPr="00E07129">
        <w:rPr>
          <w:b/>
          <w:noProof/>
        </w:rPr>
        <w:t>меница и овлашћења</w:t>
      </w:r>
      <w:r w:rsidRPr="00E0712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2AC7BFF3" w14:textId="6D8AA78D" w:rsidR="00E92C0B" w:rsidRPr="00E07129" w:rsidRDefault="006E6A7C" w:rsidP="00E07129">
      <w:pPr>
        <w:jc w:val="both"/>
      </w:pPr>
      <w:proofErr w:type="gramStart"/>
      <w:r w:rsidRPr="002C4BE3">
        <w:t>Средство обезбеђења не може се вратити понуђачу пре истека рока трајања.</w:t>
      </w:r>
      <w:proofErr w:type="gramEnd"/>
      <w:r w:rsidR="00E92C0B">
        <w:rPr>
          <w:lang w:val="sr-Cyrl-RS"/>
        </w:rPr>
        <w:br w:type="page"/>
      </w:r>
      <w:r w:rsidR="00E92C0B" w:rsidRPr="00E0712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E07129"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E07129" w14:paraId="32BB20A9" w14:textId="77777777" w:rsidTr="008B636C">
        <w:tc>
          <w:tcPr>
            <w:tcW w:w="1548" w:type="dxa"/>
            <w:shd w:val="clear" w:color="auto" w:fill="auto"/>
          </w:tcPr>
          <w:p w14:paraId="56A2D839" w14:textId="77777777" w:rsidR="00E92C0B" w:rsidRPr="00E07129" w:rsidRDefault="00E92C0B" w:rsidP="008B636C">
            <w:pPr>
              <w:rPr>
                <w:b/>
                <w:sz w:val="22"/>
                <w:szCs w:val="22"/>
                <w:lang w:val="sr-Cyrl-CS"/>
              </w:rPr>
            </w:pPr>
            <w:r w:rsidRPr="00E07129">
              <w:rPr>
                <w:b/>
                <w:sz w:val="22"/>
                <w:szCs w:val="22"/>
                <w:lang w:val="sr-Cyrl-CS"/>
              </w:rPr>
              <w:t>ДУЖНИК:</w:t>
            </w:r>
          </w:p>
        </w:tc>
        <w:tc>
          <w:tcPr>
            <w:tcW w:w="8100" w:type="dxa"/>
            <w:shd w:val="clear" w:color="auto" w:fill="auto"/>
          </w:tcPr>
          <w:p w14:paraId="404DEAB5" w14:textId="77777777" w:rsidR="00E92C0B" w:rsidRPr="00E07129" w:rsidRDefault="00E92C0B" w:rsidP="008B636C">
            <w:pPr>
              <w:rPr>
                <w:b/>
                <w:sz w:val="22"/>
                <w:szCs w:val="22"/>
                <w:lang w:val="sr-Cyrl-CS"/>
              </w:rPr>
            </w:pPr>
            <w:r w:rsidRPr="00E07129">
              <w:rPr>
                <w:b/>
                <w:sz w:val="22"/>
                <w:szCs w:val="22"/>
                <w:lang w:val="sr-Cyrl-CS"/>
              </w:rPr>
              <w:t>Пун назив и седиште:__________________________________________________</w:t>
            </w:r>
          </w:p>
          <w:p w14:paraId="08320018" w14:textId="77777777" w:rsidR="00E92C0B" w:rsidRPr="00E07129" w:rsidRDefault="00E92C0B" w:rsidP="008B636C">
            <w:pPr>
              <w:rPr>
                <w:b/>
                <w:sz w:val="22"/>
                <w:szCs w:val="22"/>
                <w:lang w:val="sr-Cyrl-CS"/>
              </w:rPr>
            </w:pPr>
            <w:r w:rsidRPr="00E07129">
              <w:rPr>
                <w:b/>
                <w:sz w:val="22"/>
                <w:szCs w:val="22"/>
                <w:lang w:val="sr-Cyrl-CS"/>
              </w:rPr>
              <w:t>ПИБ</w:t>
            </w:r>
            <w:r w:rsidRPr="00E07129">
              <w:rPr>
                <w:b/>
                <w:sz w:val="22"/>
                <w:szCs w:val="22"/>
                <w:lang w:val="sr-Latn-CS"/>
              </w:rPr>
              <w:t>:</w:t>
            </w:r>
            <w:r w:rsidRPr="00E07129">
              <w:rPr>
                <w:b/>
                <w:sz w:val="22"/>
                <w:szCs w:val="22"/>
                <w:lang w:val="sr-Cyrl-CS"/>
              </w:rPr>
              <w:t xml:space="preserve"> </w:t>
            </w:r>
            <w:r w:rsidRPr="00E07129">
              <w:rPr>
                <w:b/>
                <w:sz w:val="22"/>
                <w:szCs w:val="22"/>
                <w:lang w:val="sr-Latn-CS"/>
              </w:rPr>
              <w:t>_________________</w:t>
            </w:r>
            <w:r w:rsidRPr="00E07129">
              <w:rPr>
                <w:b/>
                <w:sz w:val="22"/>
                <w:szCs w:val="22"/>
                <w:lang w:val="sr-Cyrl-CS"/>
              </w:rPr>
              <w:t>______  Матични број:___________________________</w:t>
            </w:r>
          </w:p>
          <w:p w14:paraId="013A4023" w14:textId="77777777" w:rsidR="00E92C0B" w:rsidRPr="00E07129" w:rsidRDefault="00E92C0B" w:rsidP="008B636C">
            <w:pPr>
              <w:rPr>
                <w:b/>
                <w:sz w:val="22"/>
                <w:szCs w:val="22"/>
                <w:lang w:val="sr-Cyrl-CS"/>
              </w:rPr>
            </w:pPr>
            <w:r w:rsidRPr="00E07129">
              <w:rPr>
                <w:b/>
                <w:sz w:val="22"/>
                <w:szCs w:val="22"/>
                <w:lang w:val="sr-Cyrl-CS"/>
              </w:rPr>
              <w:t>Текући рачун:____________________код: _____________________(назив банке),</w:t>
            </w:r>
          </w:p>
        </w:tc>
      </w:tr>
      <w:tr w:rsidR="00E92C0B" w:rsidRPr="00E07129" w14:paraId="3B666B4C" w14:textId="77777777" w:rsidTr="008B636C">
        <w:tc>
          <w:tcPr>
            <w:tcW w:w="9648" w:type="dxa"/>
            <w:gridSpan w:val="2"/>
            <w:shd w:val="clear" w:color="auto" w:fill="auto"/>
          </w:tcPr>
          <w:p w14:paraId="4FE0B1BC" w14:textId="77777777" w:rsidR="00E92C0B" w:rsidRPr="00E07129" w:rsidRDefault="00E92C0B" w:rsidP="008B636C">
            <w:pPr>
              <w:jc w:val="center"/>
              <w:rPr>
                <w:b/>
                <w:sz w:val="22"/>
                <w:szCs w:val="22"/>
                <w:lang w:val="sr-Cyrl-CS"/>
              </w:rPr>
            </w:pPr>
          </w:p>
          <w:p w14:paraId="7A0F636E" w14:textId="77777777" w:rsidR="00E92C0B" w:rsidRPr="00E07129" w:rsidRDefault="00E92C0B" w:rsidP="008B636C">
            <w:pPr>
              <w:jc w:val="center"/>
              <w:rPr>
                <w:b/>
                <w:sz w:val="22"/>
                <w:szCs w:val="22"/>
                <w:lang w:val="sr-Cyrl-CS"/>
              </w:rPr>
            </w:pPr>
            <w:r w:rsidRPr="00E07129">
              <w:rPr>
                <w:b/>
                <w:sz w:val="22"/>
                <w:szCs w:val="22"/>
                <w:lang w:val="sr-Cyrl-CS"/>
              </w:rPr>
              <w:t>И з д а ј е</w:t>
            </w:r>
          </w:p>
        </w:tc>
      </w:tr>
    </w:tbl>
    <w:p w14:paraId="632F11A8" w14:textId="77777777" w:rsidR="00E92C0B" w:rsidRPr="00E07129" w:rsidRDefault="00E92C0B" w:rsidP="00E92C0B">
      <w:pPr>
        <w:rPr>
          <w:b/>
          <w:sz w:val="22"/>
          <w:szCs w:val="22"/>
          <w:lang w:val="sr-Cyrl-CS"/>
        </w:rPr>
      </w:pPr>
    </w:p>
    <w:p w14:paraId="1FC54C13" w14:textId="77777777" w:rsidR="00E92C0B" w:rsidRPr="00E07129" w:rsidRDefault="00E92C0B" w:rsidP="00E92C0B">
      <w:pPr>
        <w:jc w:val="center"/>
        <w:rPr>
          <w:b/>
          <w:sz w:val="28"/>
          <w:szCs w:val="28"/>
          <w:lang w:val="sr-Cyrl-CS"/>
        </w:rPr>
      </w:pPr>
      <w:r w:rsidRPr="00E07129">
        <w:rPr>
          <w:b/>
          <w:sz w:val="28"/>
          <w:szCs w:val="28"/>
          <w:lang w:val="sr-Cyrl-CS"/>
        </w:rPr>
        <w:t>МЕНИЧНО ПИСМО – ОВЛАШЋЕЊЕ</w:t>
      </w:r>
    </w:p>
    <w:p w14:paraId="6F0439E9" w14:textId="77777777" w:rsidR="00E92C0B" w:rsidRPr="00E07129" w:rsidRDefault="00E92C0B" w:rsidP="00E92C0B">
      <w:pPr>
        <w:jc w:val="center"/>
        <w:rPr>
          <w:b/>
          <w:sz w:val="22"/>
          <w:szCs w:val="22"/>
          <w:lang w:val="sr-Cyrl-CS"/>
        </w:rPr>
      </w:pPr>
      <w:r w:rsidRPr="00E07129">
        <w:rPr>
          <w:b/>
          <w:sz w:val="22"/>
          <w:szCs w:val="22"/>
          <w:lang w:val="sr-Cyrl-CS"/>
        </w:rPr>
        <w:t>ЗА КОРИСНИКА БЛАНКО СОЛО МЕНИЦЕ</w:t>
      </w:r>
    </w:p>
    <w:p w14:paraId="102E84A7" w14:textId="77777777" w:rsidR="00E92C0B" w:rsidRPr="00E07129"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E07129" w14:paraId="4F5FEDFD" w14:textId="77777777" w:rsidTr="008B636C">
        <w:tc>
          <w:tcPr>
            <w:tcW w:w="1548" w:type="dxa"/>
            <w:shd w:val="clear" w:color="auto" w:fill="auto"/>
          </w:tcPr>
          <w:p w14:paraId="63A3A873" w14:textId="77777777" w:rsidR="00E92C0B" w:rsidRPr="00E07129" w:rsidRDefault="00E92C0B" w:rsidP="008B636C">
            <w:pPr>
              <w:rPr>
                <w:b/>
                <w:sz w:val="22"/>
                <w:szCs w:val="22"/>
                <w:lang w:val="sr-Cyrl-CS"/>
              </w:rPr>
            </w:pPr>
            <w:r w:rsidRPr="00E07129">
              <w:rPr>
                <w:b/>
                <w:sz w:val="22"/>
                <w:szCs w:val="22"/>
                <w:lang w:val="sr-Cyrl-CS"/>
              </w:rPr>
              <w:t>КОРИСНИК:</w:t>
            </w:r>
          </w:p>
          <w:p w14:paraId="18821CF2" w14:textId="77777777" w:rsidR="00E92C0B" w:rsidRPr="00E07129" w:rsidRDefault="00E92C0B" w:rsidP="008B636C">
            <w:pPr>
              <w:rPr>
                <w:b/>
                <w:sz w:val="22"/>
                <w:szCs w:val="22"/>
                <w:lang w:val="sr-Cyrl-CS"/>
              </w:rPr>
            </w:pPr>
            <w:r w:rsidRPr="00E07129">
              <w:rPr>
                <w:b/>
                <w:sz w:val="22"/>
                <w:szCs w:val="22"/>
                <w:lang w:val="sr-Cyrl-CS"/>
              </w:rPr>
              <w:t>(поверилац)</w:t>
            </w:r>
          </w:p>
        </w:tc>
        <w:tc>
          <w:tcPr>
            <w:tcW w:w="8100" w:type="dxa"/>
            <w:shd w:val="clear" w:color="auto" w:fill="auto"/>
          </w:tcPr>
          <w:p w14:paraId="529D293C" w14:textId="77777777" w:rsidR="00E92C0B" w:rsidRPr="00E07129" w:rsidRDefault="00E92C0B" w:rsidP="008B636C">
            <w:pPr>
              <w:jc w:val="both"/>
              <w:rPr>
                <w:sz w:val="22"/>
                <w:szCs w:val="22"/>
                <w:lang w:val="sr-Cyrl-CS"/>
              </w:rPr>
            </w:pPr>
            <w:r w:rsidRPr="00E07129">
              <w:rPr>
                <w:b/>
                <w:sz w:val="22"/>
                <w:szCs w:val="22"/>
                <w:lang w:val="sr-Cyrl-CS"/>
              </w:rPr>
              <w:t>Пун назив и седиште:</w:t>
            </w:r>
            <w:r w:rsidRPr="00E07129">
              <w:rPr>
                <w:sz w:val="22"/>
                <w:szCs w:val="22"/>
              </w:rPr>
              <w:t xml:space="preserve"> </w:t>
            </w:r>
            <w:r w:rsidRPr="00E07129">
              <w:rPr>
                <w:sz w:val="22"/>
                <w:szCs w:val="22"/>
                <w:lang w:val="sr-Cyrl-CS"/>
              </w:rPr>
              <w:t>КЛИНИЧКИ ЦЕНТАР ВОЈВОДИНЕ, ул. Хајдук Вељкова бр. 1, Нови Сад</w:t>
            </w:r>
          </w:p>
          <w:p w14:paraId="7243BAE9" w14:textId="77777777" w:rsidR="00E92C0B" w:rsidRPr="00E07129" w:rsidRDefault="00E92C0B" w:rsidP="008B636C">
            <w:pPr>
              <w:jc w:val="both"/>
              <w:rPr>
                <w:b/>
                <w:sz w:val="22"/>
                <w:szCs w:val="22"/>
                <w:lang w:val="sr-Cyrl-CS"/>
              </w:rPr>
            </w:pPr>
            <w:r w:rsidRPr="00E07129">
              <w:rPr>
                <w:b/>
                <w:sz w:val="22"/>
                <w:szCs w:val="22"/>
                <w:lang w:val="sr-Cyrl-CS"/>
              </w:rPr>
              <w:t>ПИБ</w:t>
            </w:r>
            <w:r w:rsidRPr="00E07129">
              <w:rPr>
                <w:b/>
                <w:sz w:val="22"/>
                <w:szCs w:val="22"/>
                <w:lang w:val="sr-Latn-CS"/>
              </w:rPr>
              <w:t>:</w:t>
            </w:r>
            <w:r w:rsidRPr="00E07129">
              <w:rPr>
                <w:b/>
                <w:sz w:val="22"/>
                <w:szCs w:val="22"/>
                <w:lang w:val="sr-Cyrl-CS"/>
              </w:rPr>
              <w:t xml:space="preserve"> </w:t>
            </w:r>
            <w:r w:rsidRPr="00E07129">
              <w:rPr>
                <w:sz w:val="22"/>
                <w:szCs w:val="22"/>
                <w:lang w:val="sr-Latn-CS"/>
              </w:rPr>
              <w:t>101696893</w:t>
            </w:r>
            <w:r w:rsidRPr="00E07129">
              <w:rPr>
                <w:b/>
                <w:sz w:val="22"/>
                <w:szCs w:val="22"/>
                <w:lang w:val="sr-Cyrl-CS"/>
              </w:rPr>
              <w:t xml:space="preserve">  Матични број:</w:t>
            </w:r>
            <w:r w:rsidRPr="00E07129">
              <w:rPr>
                <w:sz w:val="22"/>
                <w:szCs w:val="22"/>
              </w:rPr>
              <w:t xml:space="preserve"> </w:t>
            </w:r>
            <w:r w:rsidRPr="00E07129">
              <w:rPr>
                <w:sz w:val="22"/>
                <w:szCs w:val="22"/>
                <w:lang w:val="sr-Cyrl-CS"/>
              </w:rPr>
              <w:t>08664161</w:t>
            </w:r>
          </w:p>
          <w:p w14:paraId="2B666DDD" w14:textId="77777777" w:rsidR="00E92C0B" w:rsidRPr="00E07129" w:rsidRDefault="00E92C0B" w:rsidP="008B636C">
            <w:pPr>
              <w:jc w:val="both"/>
              <w:rPr>
                <w:sz w:val="22"/>
                <w:szCs w:val="22"/>
                <w:lang w:val="sr-Cyrl-CS"/>
              </w:rPr>
            </w:pPr>
            <w:r w:rsidRPr="00E07129">
              <w:rPr>
                <w:b/>
                <w:sz w:val="22"/>
                <w:szCs w:val="22"/>
                <w:lang w:val="sr-Cyrl-CS"/>
              </w:rPr>
              <w:t xml:space="preserve">Текући рачун: </w:t>
            </w:r>
            <w:r w:rsidRPr="00E07129">
              <w:rPr>
                <w:sz w:val="22"/>
                <w:szCs w:val="22"/>
                <w:lang w:val="sr-Cyrl-CS"/>
              </w:rPr>
              <w:t>840-577661-50,</w:t>
            </w:r>
            <w:r w:rsidRPr="00E07129">
              <w:rPr>
                <w:b/>
                <w:sz w:val="22"/>
                <w:szCs w:val="22"/>
                <w:lang w:val="sr-Cyrl-CS"/>
              </w:rPr>
              <w:t xml:space="preserve">  код : </w:t>
            </w:r>
            <w:r w:rsidRPr="00E07129">
              <w:rPr>
                <w:sz w:val="22"/>
                <w:szCs w:val="22"/>
                <w:lang w:val="sr-Cyrl-CS"/>
              </w:rPr>
              <w:t>Управа за трезор –Република Србија,</w:t>
            </w:r>
          </w:p>
          <w:p w14:paraId="13917C72" w14:textId="77777777" w:rsidR="00E92C0B" w:rsidRPr="00E07129" w:rsidRDefault="00E92C0B" w:rsidP="008B636C">
            <w:pPr>
              <w:jc w:val="both"/>
              <w:rPr>
                <w:b/>
                <w:sz w:val="22"/>
                <w:szCs w:val="22"/>
                <w:lang w:val="sr-Cyrl-CS"/>
              </w:rPr>
            </w:pPr>
            <w:r w:rsidRPr="00E07129">
              <w:rPr>
                <w:sz w:val="22"/>
                <w:szCs w:val="22"/>
                <w:lang w:val="sr-Cyrl-CS"/>
              </w:rPr>
              <w:t xml:space="preserve">Министарство финансија, </w:t>
            </w:r>
          </w:p>
        </w:tc>
      </w:tr>
    </w:tbl>
    <w:p w14:paraId="2E39F52D" w14:textId="77777777" w:rsidR="00E92C0B" w:rsidRPr="00E07129" w:rsidRDefault="00E92C0B" w:rsidP="00E92C0B">
      <w:pPr>
        <w:jc w:val="both"/>
        <w:rPr>
          <w:sz w:val="22"/>
          <w:szCs w:val="22"/>
          <w:lang w:val="sr-Cyrl-CS"/>
        </w:rPr>
      </w:pPr>
    </w:p>
    <w:p w14:paraId="4830F74A" w14:textId="3B4F555D" w:rsidR="007060F0" w:rsidRPr="00E07129" w:rsidRDefault="007060F0" w:rsidP="007060F0">
      <w:pPr>
        <w:ind w:firstLine="720"/>
        <w:jc w:val="both"/>
        <w:rPr>
          <w:sz w:val="22"/>
          <w:szCs w:val="22"/>
          <w:lang w:val="sr-Latn-RS"/>
        </w:rPr>
      </w:pPr>
      <w:r w:rsidRPr="00E0712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07129">
        <w:rPr>
          <w:b/>
          <w:sz w:val="22"/>
          <w:szCs w:val="22"/>
          <w:lang w:val="sr-Cyrl-CS"/>
        </w:rPr>
        <w:t xml:space="preserve"> за озбиљност понуде, </w:t>
      </w:r>
      <w:r w:rsidRPr="00E07129">
        <w:rPr>
          <w:sz w:val="22"/>
          <w:szCs w:val="22"/>
          <w:lang w:val="sr-Cyrl-CS"/>
        </w:rPr>
        <w:t>назив јавне набавке _________________</w:t>
      </w:r>
      <w:r w:rsidR="00673D33" w:rsidRPr="00E07129">
        <w:rPr>
          <w:sz w:val="22"/>
          <w:szCs w:val="22"/>
          <w:lang w:val="sr-Cyrl-CS"/>
        </w:rPr>
        <w:t>_____________________________</w:t>
      </w:r>
      <w:r w:rsidRPr="00E07129">
        <w:rPr>
          <w:sz w:val="22"/>
          <w:szCs w:val="22"/>
          <w:lang w:val="sr-Cyrl-CS"/>
        </w:rPr>
        <w:t>, и овлашћује меничног повериоца да предату меницу може попунити на износ од 10%</w:t>
      </w:r>
      <w:r w:rsidRPr="00E07129">
        <w:rPr>
          <w:b/>
          <w:sz w:val="22"/>
          <w:szCs w:val="22"/>
          <w:lang w:val="sr-Cyrl-CS"/>
        </w:rPr>
        <w:t xml:space="preserve"> </w:t>
      </w:r>
      <w:r w:rsidRPr="00E07129">
        <w:rPr>
          <w:sz w:val="22"/>
          <w:szCs w:val="22"/>
          <w:lang w:val="sr-Cyrl-CS"/>
        </w:rPr>
        <w:t xml:space="preserve">од </w:t>
      </w:r>
      <w:r w:rsidRPr="00E07129">
        <w:rPr>
          <w:noProof/>
          <w:sz w:val="22"/>
          <w:szCs w:val="22"/>
        </w:rPr>
        <w:t xml:space="preserve">укупне </w:t>
      </w:r>
      <w:r w:rsidRPr="00E07129">
        <w:rPr>
          <w:noProof/>
          <w:sz w:val="22"/>
          <w:szCs w:val="22"/>
          <w:lang w:val="sr-Cyrl-RS"/>
        </w:rPr>
        <w:t>процењене вредности</w:t>
      </w:r>
      <w:r w:rsidRPr="00E07129">
        <w:rPr>
          <w:noProof/>
          <w:sz w:val="22"/>
          <w:szCs w:val="22"/>
        </w:rPr>
        <w:t xml:space="preserve">  без ПДВ-а</w:t>
      </w:r>
      <w:r w:rsidRPr="00E07129">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E07129" w:rsidRDefault="001A5464" w:rsidP="001A5464">
      <w:pPr>
        <w:ind w:firstLine="720"/>
        <w:jc w:val="both"/>
        <w:rPr>
          <w:sz w:val="22"/>
          <w:szCs w:val="22"/>
          <w:lang w:val="sr-Cyrl-CS"/>
        </w:rPr>
      </w:pPr>
      <w:r w:rsidRPr="00E07129">
        <w:rPr>
          <w:sz w:val="22"/>
          <w:szCs w:val="22"/>
          <w:lang w:val="sr-Cyrl-CS"/>
        </w:rPr>
        <w:t xml:space="preserve">Рок важности менице и меничног овлашћења _________________ (најмање </w:t>
      </w:r>
      <w:r w:rsidR="0041105F" w:rsidRPr="00E07129">
        <w:rPr>
          <w:sz w:val="22"/>
          <w:szCs w:val="22"/>
          <w:lang w:val="sr-Latn-RS"/>
        </w:rPr>
        <w:t>30</w:t>
      </w:r>
      <w:r w:rsidRPr="00E07129">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E07129" w:rsidRDefault="00E92C0B" w:rsidP="00E92C0B">
      <w:pPr>
        <w:ind w:firstLine="720"/>
        <w:jc w:val="both"/>
        <w:rPr>
          <w:sz w:val="22"/>
          <w:szCs w:val="22"/>
          <w:lang w:val="ru-RU"/>
        </w:rPr>
      </w:pPr>
      <w:r w:rsidRPr="00E0712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E07129" w:rsidRDefault="00E92C0B" w:rsidP="00E92C0B">
      <w:pPr>
        <w:jc w:val="both"/>
        <w:rPr>
          <w:color w:val="FF0000"/>
          <w:sz w:val="22"/>
          <w:szCs w:val="22"/>
          <w:lang w:val="sr-Cyrl-CS"/>
        </w:rPr>
      </w:pPr>
    </w:p>
    <w:p w14:paraId="56B57E18" w14:textId="1F8459D3" w:rsidR="00E92C0B" w:rsidRPr="00E07129" w:rsidRDefault="00782C2C" w:rsidP="00E92C0B">
      <w:pPr>
        <w:jc w:val="both"/>
        <w:rPr>
          <w:sz w:val="22"/>
          <w:szCs w:val="22"/>
          <w:lang w:val="sr-Cyrl-CS"/>
        </w:rPr>
      </w:pPr>
      <w:r w:rsidRPr="00E07129">
        <w:rPr>
          <w:sz w:val="22"/>
          <w:szCs w:val="22"/>
          <w:lang w:val="ru-RU"/>
        </w:rPr>
        <w:t xml:space="preserve">Прилог: </w:t>
      </w:r>
      <w:r w:rsidR="00E92C0B" w:rsidRPr="00E07129">
        <w:rPr>
          <w:sz w:val="22"/>
          <w:szCs w:val="22"/>
          <w:lang w:val="ru-RU"/>
        </w:rPr>
        <w:t xml:space="preserve">- </w:t>
      </w:r>
      <w:r w:rsidRPr="00E07129">
        <w:rPr>
          <w:sz w:val="22"/>
          <w:szCs w:val="22"/>
          <w:lang w:val="ru-RU"/>
        </w:rPr>
        <w:t>М</w:t>
      </w:r>
      <w:r w:rsidR="00E92C0B" w:rsidRPr="00E07129">
        <w:rPr>
          <w:sz w:val="22"/>
          <w:szCs w:val="22"/>
          <w:lang w:val="ru-RU"/>
        </w:rPr>
        <w:t xml:space="preserve">еница серијски број </w:t>
      </w:r>
      <w:r w:rsidR="00E92C0B" w:rsidRPr="00E07129">
        <w:rPr>
          <w:sz w:val="22"/>
          <w:szCs w:val="22"/>
          <w:lang w:val="sr-Cyrl-CS"/>
        </w:rPr>
        <w:t xml:space="preserve">_____________________  </w:t>
      </w:r>
    </w:p>
    <w:p w14:paraId="0BB34539" w14:textId="3376AEFF" w:rsidR="00E92C0B" w:rsidRPr="00E07129" w:rsidRDefault="00E92C0B" w:rsidP="00E92C0B">
      <w:pPr>
        <w:jc w:val="both"/>
        <w:rPr>
          <w:sz w:val="22"/>
          <w:szCs w:val="22"/>
          <w:lang w:val="sr-Cyrl-CS"/>
        </w:rPr>
      </w:pPr>
      <w:r w:rsidRPr="00E07129">
        <w:rPr>
          <w:sz w:val="22"/>
          <w:szCs w:val="22"/>
          <w:lang w:val="sr-Cyrl-CS"/>
        </w:rPr>
        <w:t xml:space="preserve">              </w:t>
      </w:r>
      <w:r w:rsidR="00782C2C" w:rsidRPr="00E07129">
        <w:rPr>
          <w:sz w:val="22"/>
          <w:szCs w:val="22"/>
          <w:lang w:val="sr-Cyrl-CS"/>
        </w:rPr>
        <w:t xml:space="preserve"> </w:t>
      </w:r>
      <w:r w:rsidRPr="00E07129">
        <w:rPr>
          <w:sz w:val="22"/>
          <w:szCs w:val="22"/>
          <w:lang w:val="sr-Cyrl-CS"/>
        </w:rPr>
        <w:t xml:space="preserve">- </w:t>
      </w:r>
      <w:r w:rsidR="00782C2C" w:rsidRPr="00E07129">
        <w:rPr>
          <w:sz w:val="22"/>
          <w:szCs w:val="22"/>
          <w:lang w:val="sr-Cyrl-CS"/>
        </w:rPr>
        <w:t xml:space="preserve">Копија </w:t>
      </w:r>
      <w:r w:rsidRPr="00E07129">
        <w:rPr>
          <w:sz w:val="22"/>
          <w:szCs w:val="22"/>
          <w:lang w:val="sr-Cyrl-CS"/>
        </w:rPr>
        <w:t>картон</w:t>
      </w:r>
      <w:r w:rsidR="00782C2C" w:rsidRPr="00E07129">
        <w:rPr>
          <w:sz w:val="22"/>
          <w:szCs w:val="22"/>
          <w:lang w:val="sr-Cyrl-CS"/>
        </w:rPr>
        <w:t>а</w:t>
      </w:r>
      <w:r w:rsidRPr="00E07129">
        <w:rPr>
          <w:sz w:val="22"/>
          <w:szCs w:val="22"/>
          <w:lang w:val="sr-Cyrl-CS"/>
        </w:rPr>
        <w:t xml:space="preserve"> депонованих потписа</w:t>
      </w:r>
    </w:p>
    <w:p w14:paraId="777361C3" w14:textId="6B244114" w:rsidR="00E92C0B" w:rsidRPr="00E07129" w:rsidRDefault="00E92C0B" w:rsidP="00E92C0B">
      <w:pPr>
        <w:jc w:val="both"/>
        <w:rPr>
          <w:sz w:val="22"/>
          <w:szCs w:val="22"/>
          <w:lang w:val="sr-Cyrl-CS"/>
        </w:rPr>
      </w:pPr>
      <w:r w:rsidRPr="00E07129">
        <w:rPr>
          <w:sz w:val="22"/>
          <w:szCs w:val="22"/>
          <w:lang w:val="sr-Cyrl-CS"/>
        </w:rPr>
        <w:t xml:space="preserve">              </w:t>
      </w:r>
      <w:r w:rsidR="00782C2C" w:rsidRPr="00E07129">
        <w:rPr>
          <w:sz w:val="22"/>
          <w:szCs w:val="22"/>
          <w:lang w:val="sr-Cyrl-CS"/>
        </w:rPr>
        <w:t xml:space="preserve"> </w:t>
      </w:r>
      <w:r w:rsidRPr="00E07129">
        <w:rPr>
          <w:sz w:val="22"/>
          <w:szCs w:val="22"/>
          <w:lang w:val="sr-Cyrl-CS"/>
        </w:rPr>
        <w:t xml:space="preserve">- </w:t>
      </w:r>
      <w:r w:rsidR="00782C2C" w:rsidRPr="00E07129">
        <w:rPr>
          <w:rFonts w:eastAsia="TimesNewRomanPSMT"/>
          <w:bCs/>
          <w:iCs/>
          <w:sz w:val="22"/>
          <w:szCs w:val="22"/>
          <w:lang w:val="sr-Cyrl-CS"/>
        </w:rPr>
        <w:t>ОП образац</w:t>
      </w:r>
    </w:p>
    <w:p w14:paraId="207A6FAD" w14:textId="177E2413" w:rsidR="00E92C0B" w:rsidRPr="00E07129" w:rsidRDefault="00782C2C" w:rsidP="00E92C0B">
      <w:pPr>
        <w:jc w:val="both"/>
        <w:rPr>
          <w:sz w:val="22"/>
          <w:szCs w:val="22"/>
          <w:lang w:val="sr-Cyrl-CS"/>
        </w:rPr>
      </w:pPr>
      <w:r w:rsidRPr="00E07129">
        <w:rPr>
          <w:sz w:val="22"/>
          <w:szCs w:val="22"/>
          <w:lang w:val="sr-Cyrl-CS"/>
        </w:rPr>
        <w:t xml:space="preserve">               - </w:t>
      </w:r>
      <w:r w:rsidR="00C415B8" w:rsidRPr="00E0712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E07129" w14:paraId="6735A8BF" w14:textId="77777777" w:rsidTr="008B636C">
        <w:tc>
          <w:tcPr>
            <w:tcW w:w="4428" w:type="dxa"/>
            <w:shd w:val="clear" w:color="auto" w:fill="auto"/>
          </w:tcPr>
          <w:p w14:paraId="141B00D0" w14:textId="77777777" w:rsidR="00E92C0B" w:rsidRPr="00E07129" w:rsidRDefault="00E92C0B" w:rsidP="008B636C">
            <w:pPr>
              <w:jc w:val="both"/>
              <w:rPr>
                <w:b/>
                <w:sz w:val="22"/>
                <w:szCs w:val="22"/>
                <w:lang w:val="sr-Cyrl-CS"/>
              </w:rPr>
            </w:pPr>
          </w:p>
          <w:p w14:paraId="6AFAF18B" w14:textId="77777777" w:rsidR="00E92C0B" w:rsidRPr="00E07129" w:rsidRDefault="00E92C0B" w:rsidP="008B636C">
            <w:pPr>
              <w:jc w:val="both"/>
              <w:rPr>
                <w:b/>
                <w:sz w:val="22"/>
                <w:szCs w:val="22"/>
                <w:lang w:val="sr-Cyrl-CS"/>
              </w:rPr>
            </w:pPr>
          </w:p>
        </w:tc>
        <w:tc>
          <w:tcPr>
            <w:tcW w:w="1260" w:type="dxa"/>
            <w:shd w:val="clear" w:color="auto" w:fill="auto"/>
          </w:tcPr>
          <w:p w14:paraId="3811545D" w14:textId="77777777" w:rsidR="00E92C0B" w:rsidRPr="00E07129" w:rsidRDefault="00E92C0B" w:rsidP="008B636C">
            <w:pPr>
              <w:jc w:val="both"/>
              <w:rPr>
                <w:b/>
                <w:sz w:val="22"/>
                <w:szCs w:val="22"/>
                <w:lang w:val="sr-Cyrl-CS"/>
              </w:rPr>
            </w:pPr>
          </w:p>
        </w:tc>
        <w:tc>
          <w:tcPr>
            <w:tcW w:w="4140" w:type="dxa"/>
            <w:shd w:val="clear" w:color="auto" w:fill="auto"/>
          </w:tcPr>
          <w:p w14:paraId="0BDE38CC" w14:textId="77777777" w:rsidR="00E92C0B" w:rsidRPr="00E07129" w:rsidRDefault="00E92C0B" w:rsidP="008B636C">
            <w:pPr>
              <w:jc w:val="center"/>
              <w:rPr>
                <w:b/>
                <w:sz w:val="22"/>
                <w:szCs w:val="22"/>
                <w:lang w:val="sr-Cyrl-CS"/>
              </w:rPr>
            </w:pPr>
          </w:p>
        </w:tc>
      </w:tr>
      <w:tr w:rsidR="00E92C0B" w:rsidRPr="00E07129" w14:paraId="1F31F1EF" w14:textId="77777777" w:rsidTr="008B636C">
        <w:trPr>
          <w:trHeight w:val="212"/>
        </w:trPr>
        <w:tc>
          <w:tcPr>
            <w:tcW w:w="4428" w:type="dxa"/>
            <w:shd w:val="clear" w:color="auto" w:fill="auto"/>
          </w:tcPr>
          <w:p w14:paraId="1097A1E6" w14:textId="77777777" w:rsidR="00E92C0B" w:rsidRPr="00E07129" w:rsidRDefault="00E92C0B" w:rsidP="008B636C">
            <w:pPr>
              <w:jc w:val="center"/>
              <w:rPr>
                <w:b/>
                <w:sz w:val="22"/>
                <w:szCs w:val="22"/>
                <w:lang w:val="sr-Cyrl-CS"/>
              </w:rPr>
            </w:pPr>
            <w:r w:rsidRPr="00E07129">
              <w:rPr>
                <w:b/>
                <w:sz w:val="22"/>
                <w:szCs w:val="22"/>
                <w:lang w:val="sr-Cyrl-CS"/>
              </w:rPr>
              <w:t>Место и датум издавања Овлашћења:</w:t>
            </w:r>
          </w:p>
        </w:tc>
        <w:tc>
          <w:tcPr>
            <w:tcW w:w="1260" w:type="dxa"/>
            <w:shd w:val="clear" w:color="auto" w:fill="auto"/>
          </w:tcPr>
          <w:p w14:paraId="242AA75C" w14:textId="77777777" w:rsidR="00E92C0B" w:rsidRPr="00E07129" w:rsidRDefault="00E92C0B" w:rsidP="008B636C">
            <w:pPr>
              <w:jc w:val="both"/>
              <w:rPr>
                <w:b/>
                <w:sz w:val="22"/>
                <w:szCs w:val="22"/>
                <w:lang w:val="sr-Cyrl-CS"/>
              </w:rPr>
            </w:pPr>
          </w:p>
        </w:tc>
        <w:tc>
          <w:tcPr>
            <w:tcW w:w="4140" w:type="dxa"/>
            <w:shd w:val="clear" w:color="auto" w:fill="auto"/>
          </w:tcPr>
          <w:p w14:paraId="13632DBF" w14:textId="77777777" w:rsidR="00E92C0B" w:rsidRPr="00E07129" w:rsidRDefault="00E92C0B" w:rsidP="008B636C">
            <w:pPr>
              <w:rPr>
                <w:b/>
                <w:sz w:val="22"/>
                <w:szCs w:val="22"/>
                <w:lang w:val="sr-Cyrl-CS"/>
              </w:rPr>
            </w:pPr>
            <w:r w:rsidRPr="00E07129">
              <w:rPr>
                <w:b/>
                <w:sz w:val="22"/>
                <w:szCs w:val="22"/>
                <w:lang w:val="sr-Cyrl-CS"/>
              </w:rPr>
              <w:t>ДУЖНИК – ИЗДАВАЛАЦ МЕНИЦЕ</w:t>
            </w:r>
          </w:p>
          <w:p w14:paraId="5EDEAA23" w14:textId="77777777" w:rsidR="00E92C0B" w:rsidRPr="00E07129" w:rsidRDefault="00E92C0B" w:rsidP="008B636C">
            <w:pPr>
              <w:jc w:val="center"/>
              <w:rPr>
                <w:b/>
                <w:sz w:val="22"/>
                <w:szCs w:val="22"/>
                <w:lang w:val="sr-Cyrl-CS"/>
              </w:rPr>
            </w:pPr>
          </w:p>
        </w:tc>
      </w:tr>
      <w:tr w:rsidR="00E92C0B" w:rsidRPr="00E07129" w14:paraId="23BD59C2" w14:textId="77777777" w:rsidTr="008B636C">
        <w:tc>
          <w:tcPr>
            <w:tcW w:w="4428" w:type="dxa"/>
            <w:tcBorders>
              <w:bottom w:val="single" w:sz="4" w:space="0" w:color="auto"/>
            </w:tcBorders>
            <w:shd w:val="clear" w:color="auto" w:fill="auto"/>
          </w:tcPr>
          <w:p w14:paraId="5A1B22E8" w14:textId="77777777" w:rsidR="00E92C0B" w:rsidRPr="00E07129" w:rsidRDefault="00E92C0B" w:rsidP="008B636C">
            <w:pPr>
              <w:rPr>
                <w:sz w:val="22"/>
                <w:szCs w:val="22"/>
                <w:lang w:val="sr-Cyrl-CS"/>
              </w:rPr>
            </w:pPr>
          </w:p>
        </w:tc>
        <w:tc>
          <w:tcPr>
            <w:tcW w:w="1260" w:type="dxa"/>
            <w:shd w:val="clear" w:color="auto" w:fill="auto"/>
          </w:tcPr>
          <w:p w14:paraId="5E170A40" w14:textId="77777777" w:rsidR="00E92C0B" w:rsidRPr="00E07129" w:rsidRDefault="00E92C0B" w:rsidP="008B636C">
            <w:pPr>
              <w:jc w:val="center"/>
              <w:rPr>
                <w:b/>
                <w:sz w:val="22"/>
                <w:szCs w:val="22"/>
                <w:lang w:val="sr-Cyrl-CS"/>
              </w:rPr>
            </w:pPr>
            <w:r w:rsidRPr="00E07129">
              <w:rPr>
                <w:sz w:val="22"/>
                <w:szCs w:val="22"/>
                <w:lang w:val="sr-Cyrl-CS"/>
              </w:rPr>
              <w:t>МП</w:t>
            </w:r>
          </w:p>
        </w:tc>
        <w:tc>
          <w:tcPr>
            <w:tcW w:w="4140" w:type="dxa"/>
            <w:tcBorders>
              <w:bottom w:val="single" w:sz="4" w:space="0" w:color="auto"/>
            </w:tcBorders>
            <w:shd w:val="clear" w:color="auto" w:fill="auto"/>
          </w:tcPr>
          <w:p w14:paraId="34F12FA3" w14:textId="77777777" w:rsidR="00E92C0B" w:rsidRPr="00E07129" w:rsidRDefault="00E92C0B" w:rsidP="008B636C">
            <w:pPr>
              <w:rPr>
                <w:b/>
                <w:sz w:val="22"/>
                <w:szCs w:val="22"/>
                <w:lang w:val="sr-Cyrl-CS"/>
              </w:rPr>
            </w:pPr>
          </w:p>
        </w:tc>
      </w:tr>
      <w:tr w:rsidR="00E92C0B" w:rsidRPr="00E07129" w14:paraId="23B59058" w14:textId="77777777" w:rsidTr="008B636C">
        <w:tc>
          <w:tcPr>
            <w:tcW w:w="4428" w:type="dxa"/>
            <w:tcBorders>
              <w:top w:val="single" w:sz="4" w:space="0" w:color="auto"/>
            </w:tcBorders>
            <w:shd w:val="clear" w:color="auto" w:fill="auto"/>
          </w:tcPr>
          <w:p w14:paraId="32291D47" w14:textId="77777777" w:rsidR="00E92C0B" w:rsidRPr="00E07129" w:rsidRDefault="00E92C0B" w:rsidP="008B636C">
            <w:pPr>
              <w:jc w:val="both"/>
              <w:rPr>
                <w:b/>
                <w:sz w:val="22"/>
                <w:szCs w:val="22"/>
                <w:lang w:val="sr-Cyrl-CS"/>
              </w:rPr>
            </w:pPr>
          </w:p>
        </w:tc>
        <w:tc>
          <w:tcPr>
            <w:tcW w:w="1260" w:type="dxa"/>
            <w:shd w:val="clear" w:color="auto" w:fill="auto"/>
          </w:tcPr>
          <w:p w14:paraId="6E54F04D" w14:textId="77777777" w:rsidR="00E92C0B" w:rsidRPr="00E07129" w:rsidRDefault="00E92C0B" w:rsidP="008B636C">
            <w:pPr>
              <w:jc w:val="right"/>
              <w:rPr>
                <w:sz w:val="22"/>
                <w:szCs w:val="22"/>
                <w:lang w:val="sr-Cyrl-CS"/>
              </w:rPr>
            </w:pPr>
          </w:p>
          <w:p w14:paraId="4B93AD10" w14:textId="77777777" w:rsidR="00E92C0B" w:rsidRPr="00E07129"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E07129" w:rsidRDefault="00E92C0B" w:rsidP="008B636C">
            <w:pPr>
              <w:jc w:val="center"/>
              <w:rPr>
                <w:b/>
                <w:sz w:val="22"/>
                <w:szCs w:val="22"/>
                <w:lang w:val="sr-Cyrl-CS"/>
              </w:rPr>
            </w:pPr>
            <w:r w:rsidRPr="00E07129">
              <w:rPr>
                <w:sz w:val="22"/>
                <w:szCs w:val="22"/>
                <w:lang w:val="sr-Cyrl-CS"/>
              </w:rPr>
              <w:t>Потпис овлашћеног лица</w:t>
            </w:r>
          </w:p>
        </w:tc>
      </w:tr>
    </w:tbl>
    <w:p w14:paraId="094462E4" w14:textId="77777777" w:rsidR="00B17BE5" w:rsidRPr="00E07129" w:rsidRDefault="00B17BE5" w:rsidP="003E1502">
      <w:pPr>
        <w:ind w:firstLine="720"/>
        <w:jc w:val="both"/>
        <w:rPr>
          <w:sz w:val="22"/>
          <w:szCs w:val="22"/>
          <w:lang w:val="sr-Cyrl-CS"/>
        </w:rPr>
      </w:pPr>
    </w:p>
    <w:p w14:paraId="54235738" w14:textId="77777777" w:rsidR="00B17BE5" w:rsidRPr="00E07129" w:rsidRDefault="00B17BE5">
      <w:pPr>
        <w:rPr>
          <w:sz w:val="22"/>
          <w:szCs w:val="22"/>
          <w:lang w:val="sr-Cyrl-CS"/>
        </w:rPr>
      </w:pPr>
      <w:r w:rsidRPr="00E07129">
        <w:rPr>
          <w:sz w:val="22"/>
          <w:szCs w:val="22"/>
          <w:lang w:val="sr-Cyrl-CS"/>
        </w:rPr>
        <w:br w:type="page"/>
      </w:r>
    </w:p>
    <w:p w14:paraId="4AA1E191" w14:textId="1F928C76" w:rsidR="00915894" w:rsidRPr="00E07129" w:rsidRDefault="00915894" w:rsidP="003E1502">
      <w:pPr>
        <w:ind w:firstLine="720"/>
        <w:jc w:val="both"/>
        <w:rPr>
          <w:sz w:val="22"/>
          <w:szCs w:val="22"/>
          <w:lang w:val="sr-Cyrl-CS"/>
        </w:rPr>
      </w:pPr>
      <w:r w:rsidRPr="00E0712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E0712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E07129" w14:paraId="40C91762" w14:textId="77777777" w:rsidTr="004B0A93">
        <w:tc>
          <w:tcPr>
            <w:tcW w:w="1548" w:type="dxa"/>
            <w:shd w:val="clear" w:color="auto" w:fill="auto"/>
          </w:tcPr>
          <w:p w14:paraId="45054636" w14:textId="77777777" w:rsidR="00915894" w:rsidRPr="00E07129" w:rsidRDefault="00915894" w:rsidP="004B0A93">
            <w:pPr>
              <w:rPr>
                <w:b/>
                <w:sz w:val="22"/>
                <w:szCs w:val="22"/>
                <w:lang w:val="sr-Cyrl-CS"/>
              </w:rPr>
            </w:pPr>
            <w:r w:rsidRPr="00E07129">
              <w:rPr>
                <w:b/>
                <w:sz w:val="22"/>
                <w:szCs w:val="22"/>
                <w:lang w:val="sr-Cyrl-CS"/>
              </w:rPr>
              <w:t>ДУЖНИК:</w:t>
            </w:r>
          </w:p>
        </w:tc>
        <w:tc>
          <w:tcPr>
            <w:tcW w:w="8100" w:type="dxa"/>
            <w:shd w:val="clear" w:color="auto" w:fill="auto"/>
          </w:tcPr>
          <w:p w14:paraId="76636081" w14:textId="77777777" w:rsidR="00915894" w:rsidRPr="00E07129" w:rsidRDefault="00915894" w:rsidP="004B0A93">
            <w:pPr>
              <w:rPr>
                <w:b/>
                <w:sz w:val="22"/>
                <w:szCs w:val="22"/>
                <w:lang w:val="sr-Cyrl-CS"/>
              </w:rPr>
            </w:pPr>
            <w:r w:rsidRPr="00E07129">
              <w:rPr>
                <w:b/>
                <w:sz w:val="22"/>
                <w:szCs w:val="22"/>
                <w:lang w:val="sr-Cyrl-CS"/>
              </w:rPr>
              <w:t>Пун назив и седиште:__________________________________________________</w:t>
            </w:r>
          </w:p>
          <w:p w14:paraId="5D7A1B5D" w14:textId="77777777" w:rsidR="00915894" w:rsidRPr="00E07129" w:rsidRDefault="00915894" w:rsidP="004B0A93">
            <w:pPr>
              <w:rPr>
                <w:b/>
                <w:sz w:val="22"/>
                <w:szCs w:val="22"/>
                <w:lang w:val="sr-Cyrl-CS"/>
              </w:rPr>
            </w:pPr>
            <w:r w:rsidRPr="00E07129">
              <w:rPr>
                <w:b/>
                <w:sz w:val="22"/>
                <w:szCs w:val="22"/>
                <w:lang w:val="sr-Cyrl-CS"/>
              </w:rPr>
              <w:t>ПИБ</w:t>
            </w:r>
            <w:r w:rsidRPr="00E07129">
              <w:rPr>
                <w:b/>
                <w:sz w:val="22"/>
                <w:szCs w:val="22"/>
                <w:lang w:val="sr-Latn-CS"/>
              </w:rPr>
              <w:t>:</w:t>
            </w:r>
            <w:r w:rsidRPr="00E07129">
              <w:rPr>
                <w:b/>
                <w:sz w:val="22"/>
                <w:szCs w:val="22"/>
                <w:lang w:val="sr-Cyrl-CS"/>
              </w:rPr>
              <w:t xml:space="preserve"> </w:t>
            </w:r>
            <w:r w:rsidRPr="00E07129">
              <w:rPr>
                <w:b/>
                <w:sz w:val="22"/>
                <w:szCs w:val="22"/>
                <w:lang w:val="sr-Latn-CS"/>
              </w:rPr>
              <w:t>_________________</w:t>
            </w:r>
            <w:r w:rsidRPr="00E07129">
              <w:rPr>
                <w:b/>
                <w:sz w:val="22"/>
                <w:szCs w:val="22"/>
                <w:lang w:val="sr-Cyrl-CS"/>
              </w:rPr>
              <w:t>______  Матични број:___________________________</w:t>
            </w:r>
          </w:p>
          <w:p w14:paraId="3078AB35" w14:textId="77777777" w:rsidR="00915894" w:rsidRPr="00E07129" w:rsidRDefault="00915894" w:rsidP="004B0A93">
            <w:pPr>
              <w:rPr>
                <w:b/>
                <w:sz w:val="22"/>
                <w:szCs w:val="22"/>
                <w:lang w:val="sr-Cyrl-CS"/>
              </w:rPr>
            </w:pPr>
            <w:r w:rsidRPr="00E07129">
              <w:rPr>
                <w:b/>
                <w:sz w:val="22"/>
                <w:szCs w:val="22"/>
                <w:lang w:val="sr-Cyrl-CS"/>
              </w:rPr>
              <w:t>Текући рачун:____________________код: _____________________(назив банке),</w:t>
            </w:r>
          </w:p>
          <w:p w14:paraId="204CE3BA" w14:textId="77777777" w:rsidR="00915894" w:rsidRPr="00E07129" w:rsidRDefault="00915894" w:rsidP="004B0A93">
            <w:pPr>
              <w:rPr>
                <w:b/>
                <w:sz w:val="22"/>
                <w:szCs w:val="22"/>
                <w:lang w:val="sr-Cyrl-CS"/>
              </w:rPr>
            </w:pPr>
          </w:p>
        </w:tc>
      </w:tr>
      <w:tr w:rsidR="00915894" w:rsidRPr="00E07129" w14:paraId="4CE79200" w14:textId="77777777" w:rsidTr="004B0A93">
        <w:tc>
          <w:tcPr>
            <w:tcW w:w="9648" w:type="dxa"/>
            <w:gridSpan w:val="2"/>
            <w:shd w:val="clear" w:color="auto" w:fill="auto"/>
          </w:tcPr>
          <w:p w14:paraId="0801ECD6" w14:textId="77777777" w:rsidR="00915894" w:rsidRPr="00E07129" w:rsidRDefault="00915894" w:rsidP="004B0A93">
            <w:pPr>
              <w:jc w:val="center"/>
              <w:rPr>
                <w:b/>
                <w:sz w:val="22"/>
                <w:szCs w:val="22"/>
                <w:lang w:val="sr-Cyrl-CS"/>
              </w:rPr>
            </w:pPr>
            <w:r w:rsidRPr="00E07129">
              <w:rPr>
                <w:b/>
                <w:sz w:val="22"/>
                <w:szCs w:val="22"/>
                <w:lang w:val="sr-Cyrl-CS"/>
              </w:rPr>
              <w:t>И з д а ј е</w:t>
            </w:r>
          </w:p>
        </w:tc>
      </w:tr>
    </w:tbl>
    <w:p w14:paraId="2064015A" w14:textId="77777777" w:rsidR="00915894" w:rsidRPr="00E07129" w:rsidRDefault="00915894" w:rsidP="00915894">
      <w:pPr>
        <w:rPr>
          <w:b/>
          <w:sz w:val="22"/>
          <w:szCs w:val="22"/>
          <w:lang w:val="sr-Cyrl-CS"/>
        </w:rPr>
      </w:pPr>
    </w:p>
    <w:p w14:paraId="3794AF30" w14:textId="77777777" w:rsidR="00915894" w:rsidRPr="00E07129" w:rsidRDefault="00915894" w:rsidP="00915894">
      <w:pPr>
        <w:jc w:val="center"/>
        <w:rPr>
          <w:b/>
          <w:sz w:val="28"/>
          <w:szCs w:val="28"/>
          <w:lang w:val="sr-Cyrl-CS"/>
        </w:rPr>
      </w:pPr>
      <w:r w:rsidRPr="00E07129">
        <w:rPr>
          <w:b/>
          <w:sz w:val="28"/>
          <w:szCs w:val="28"/>
          <w:lang w:val="sr-Cyrl-CS"/>
        </w:rPr>
        <w:t>МЕНИЧНО ПИСМО – ОВЛАШЋЕЊЕ</w:t>
      </w:r>
    </w:p>
    <w:p w14:paraId="5E11A7F1" w14:textId="77777777" w:rsidR="00915894" w:rsidRPr="00E07129" w:rsidRDefault="00915894" w:rsidP="00915894">
      <w:pPr>
        <w:jc w:val="center"/>
        <w:rPr>
          <w:b/>
          <w:sz w:val="22"/>
          <w:szCs w:val="22"/>
          <w:lang w:val="sr-Cyrl-CS"/>
        </w:rPr>
      </w:pPr>
      <w:r w:rsidRPr="00E07129">
        <w:rPr>
          <w:b/>
          <w:sz w:val="22"/>
          <w:szCs w:val="22"/>
          <w:lang w:val="sr-Cyrl-CS"/>
        </w:rPr>
        <w:t>ЗА КОРИСНИКА БЛАНКО СОЛО МЕНИЦЕ</w:t>
      </w:r>
    </w:p>
    <w:p w14:paraId="6664AAC8" w14:textId="77777777" w:rsidR="00915894" w:rsidRPr="00E0712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07129" w14:paraId="49734CC2" w14:textId="77777777" w:rsidTr="000B6016">
        <w:tc>
          <w:tcPr>
            <w:tcW w:w="1587" w:type="dxa"/>
            <w:shd w:val="clear" w:color="auto" w:fill="auto"/>
          </w:tcPr>
          <w:p w14:paraId="3EF89984" w14:textId="77777777" w:rsidR="00915894" w:rsidRPr="00E07129" w:rsidRDefault="00915894" w:rsidP="004B0A93">
            <w:pPr>
              <w:rPr>
                <w:b/>
                <w:sz w:val="22"/>
                <w:szCs w:val="22"/>
                <w:lang w:val="sr-Cyrl-CS"/>
              </w:rPr>
            </w:pPr>
            <w:r w:rsidRPr="00E07129">
              <w:rPr>
                <w:b/>
                <w:sz w:val="22"/>
                <w:szCs w:val="22"/>
                <w:lang w:val="sr-Cyrl-CS"/>
              </w:rPr>
              <w:t>КОРИСНИК:</w:t>
            </w:r>
          </w:p>
          <w:p w14:paraId="62263524" w14:textId="77777777" w:rsidR="00915894" w:rsidRPr="00E07129" w:rsidRDefault="00915894" w:rsidP="004B0A93">
            <w:pPr>
              <w:rPr>
                <w:b/>
                <w:sz w:val="22"/>
                <w:szCs w:val="22"/>
                <w:lang w:val="sr-Cyrl-CS"/>
              </w:rPr>
            </w:pPr>
            <w:r w:rsidRPr="00E07129">
              <w:rPr>
                <w:b/>
                <w:sz w:val="22"/>
                <w:szCs w:val="22"/>
                <w:lang w:val="sr-Cyrl-CS"/>
              </w:rPr>
              <w:t>(поверилац)</w:t>
            </w:r>
          </w:p>
        </w:tc>
        <w:tc>
          <w:tcPr>
            <w:tcW w:w="7699" w:type="dxa"/>
            <w:shd w:val="clear" w:color="auto" w:fill="auto"/>
          </w:tcPr>
          <w:p w14:paraId="6ED19E43" w14:textId="77777777" w:rsidR="00915894" w:rsidRPr="00E07129" w:rsidRDefault="00915894" w:rsidP="004B0A93">
            <w:pPr>
              <w:jc w:val="both"/>
              <w:rPr>
                <w:sz w:val="22"/>
                <w:szCs w:val="22"/>
                <w:lang w:val="sr-Cyrl-CS"/>
              </w:rPr>
            </w:pPr>
            <w:r w:rsidRPr="00E07129">
              <w:rPr>
                <w:b/>
                <w:sz w:val="22"/>
                <w:szCs w:val="22"/>
                <w:lang w:val="sr-Cyrl-CS"/>
              </w:rPr>
              <w:t>Пун назив и седиште:</w:t>
            </w:r>
            <w:r w:rsidRPr="00E07129">
              <w:rPr>
                <w:sz w:val="22"/>
                <w:szCs w:val="22"/>
              </w:rPr>
              <w:t xml:space="preserve"> </w:t>
            </w:r>
            <w:r w:rsidRPr="00E07129">
              <w:rPr>
                <w:sz w:val="22"/>
                <w:szCs w:val="22"/>
                <w:lang w:val="sr-Cyrl-CS"/>
              </w:rPr>
              <w:t>КЛИНИЧКИ ЦЕНТАР ВОЈВОДИНЕ, ул. Хајдук Вељкова бр. 1, Нови Сад</w:t>
            </w:r>
          </w:p>
          <w:p w14:paraId="7AB157AA" w14:textId="77777777" w:rsidR="00915894" w:rsidRPr="00E07129" w:rsidRDefault="00915894" w:rsidP="004B0A93">
            <w:pPr>
              <w:jc w:val="both"/>
              <w:rPr>
                <w:b/>
                <w:sz w:val="22"/>
                <w:szCs w:val="22"/>
                <w:lang w:val="sr-Cyrl-CS"/>
              </w:rPr>
            </w:pPr>
            <w:r w:rsidRPr="00E07129">
              <w:rPr>
                <w:b/>
                <w:sz w:val="22"/>
                <w:szCs w:val="22"/>
                <w:lang w:val="sr-Cyrl-CS"/>
              </w:rPr>
              <w:t>ПИБ</w:t>
            </w:r>
            <w:r w:rsidRPr="00E07129">
              <w:rPr>
                <w:b/>
                <w:sz w:val="22"/>
                <w:szCs w:val="22"/>
                <w:lang w:val="sr-Latn-CS"/>
              </w:rPr>
              <w:t>:</w:t>
            </w:r>
            <w:r w:rsidRPr="00E07129">
              <w:rPr>
                <w:b/>
                <w:sz w:val="22"/>
                <w:szCs w:val="22"/>
                <w:lang w:val="sr-Cyrl-CS"/>
              </w:rPr>
              <w:t xml:space="preserve"> </w:t>
            </w:r>
            <w:r w:rsidRPr="00E07129">
              <w:rPr>
                <w:sz w:val="22"/>
                <w:szCs w:val="22"/>
                <w:lang w:val="sr-Latn-CS"/>
              </w:rPr>
              <w:t>101696893</w:t>
            </w:r>
            <w:r w:rsidRPr="00E07129">
              <w:rPr>
                <w:b/>
                <w:sz w:val="22"/>
                <w:szCs w:val="22"/>
                <w:lang w:val="sr-Cyrl-CS"/>
              </w:rPr>
              <w:t xml:space="preserve">  Матични број:</w:t>
            </w:r>
            <w:r w:rsidRPr="00E07129">
              <w:rPr>
                <w:sz w:val="22"/>
                <w:szCs w:val="22"/>
              </w:rPr>
              <w:t xml:space="preserve"> </w:t>
            </w:r>
            <w:r w:rsidRPr="00E07129">
              <w:rPr>
                <w:sz w:val="22"/>
                <w:szCs w:val="22"/>
                <w:lang w:val="sr-Cyrl-CS"/>
              </w:rPr>
              <w:t>08664161</w:t>
            </w:r>
          </w:p>
          <w:p w14:paraId="007D012F" w14:textId="77777777" w:rsidR="00915894" w:rsidRPr="00E07129" w:rsidRDefault="00915894" w:rsidP="004B0A93">
            <w:pPr>
              <w:jc w:val="both"/>
              <w:rPr>
                <w:sz w:val="22"/>
                <w:szCs w:val="22"/>
                <w:lang w:val="sr-Cyrl-CS"/>
              </w:rPr>
            </w:pPr>
            <w:r w:rsidRPr="00E07129">
              <w:rPr>
                <w:b/>
                <w:sz w:val="22"/>
                <w:szCs w:val="22"/>
                <w:lang w:val="sr-Cyrl-CS"/>
              </w:rPr>
              <w:t xml:space="preserve">Текући рачун: </w:t>
            </w:r>
            <w:r w:rsidRPr="00E07129">
              <w:rPr>
                <w:sz w:val="22"/>
                <w:szCs w:val="22"/>
                <w:lang w:val="sr-Cyrl-CS"/>
              </w:rPr>
              <w:t>840-577661-50,</w:t>
            </w:r>
            <w:r w:rsidRPr="00E07129">
              <w:rPr>
                <w:b/>
                <w:sz w:val="22"/>
                <w:szCs w:val="22"/>
                <w:lang w:val="sr-Cyrl-CS"/>
              </w:rPr>
              <w:t xml:space="preserve">  код : </w:t>
            </w:r>
            <w:r w:rsidRPr="00E07129">
              <w:rPr>
                <w:sz w:val="22"/>
                <w:szCs w:val="22"/>
                <w:lang w:val="sr-Cyrl-CS"/>
              </w:rPr>
              <w:t>Управа за трезор –Република Србија,</w:t>
            </w:r>
          </w:p>
          <w:p w14:paraId="3494EE20" w14:textId="77777777" w:rsidR="00915894" w:rsidRPr="00E07129" w:rsidRDefault="00915894" w:rsidP="004B0A93">
            <w:pPr>
              <w:jc w:val="both"/>
              <w:rPr>
                <w:sz w:val="22"/>
                <w:szCs w:val="22"/>
                <w:lang w:val="sr-Cyrl-CS"/>
              </w:rPr>
            </w:pPr>
            <w:r w:rsidRPr="00E07129">
              <w:rPr>
                <w:sz w:val="22"/>
                <w:szCs w:val="22"/>
                <w:lang w:val="sr-Cyrl-CS"/>
              </w:rPr>
              <w:t xml:space="preserve">Министарство финансија, </w:t>
            </w:r>
          </w:p>
          <w:p w14:paraId="56A31541" w14:textId="77777777" w:rsidR="003E1502" w:rsidRPr="00E07129" w:rsidRDefault="003E1502" w:rsidP="004B0A93">
            <w:pPr>
              <w:jc w:val="both"/>
              <w:rPr>
                <w:b/>
                <w:sz w:val="22"/>
                <w:szCs w:val="22"/>
                <w:lang w:val="sr-Cyrl-CS"/>
              </w:rPr>
            </w:pPr>
          </w:p>
        </w:tc>
      </w:tr>
    </w:tbl>
    <w:p w14:paraId="187BFD6D" w14:textId="653B3D7A" w:rsidR="00915894" w:rsidRPr="00E07129" w:rsidRDefault="000B6016" w:rsidP="0041105F">
      <w:pPr>
        <w:ind w:firstLine="720"/>
        <w:jc w:val="both"/>
        <w:rPr>
          <w:sz w:val="22"/>
          <w:szCs w:val="22"/>
          <w:lang w:val="sr-Cyrl-CS"/>
        </w:rPr>
      </w:pPr>
      <w:r w:rsidRPr="00E0712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E07129">
        <w:rPr>
          <w:b/>
          <w:noProof/>
          <w:sz w:val="22"/>
          <w:szCs w:val="22"/>
        </w:rPr>
        <w:t>за извршење уговорне обавезе</w:t>
      </w:r>
      <w:r w:rsidRPr="00E07129">
        <w:rPr>
          <w:b/>
          <w:noProof/>
          <w:sz w:val="22"/>
          <w:szCs w:val="22"/>
          <w:lang w:val="sr-Cyrl-RS"/>
        </w:rPr>
        <w:t>,</w:t>
      </w:r>
      <w:r w:rsidRPr="00E07129">
        <w:rPr>
          <w:sz w:val="22"/>
          <w:szCs w:val="22"/>
          <w:lang w:val="sr-Cyrl-CS"/>
        </w:rPr>
        <w:t xml:space="preserve"> и овлашћује меничног повериоца да предату меницу може попунити </w:t>
      </w:r>
      <w:r w:rsidRPr="00E07129">
        <w:rPr>
          <w:b/>
          <w:sz w:val="22"/>
          <w:szCs w:val="22"/>
          <w:lang w:val="sr-Cyrl-CS"/>
        </w:rPr>
        <w:t xml:space="preserve">на износ од 10% од уговорене вредности без ПДВ-а </w:t>
      </w:r>
      <w:r w:rsidR="00915894" w:rsidRPr="00E0712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E07129">
        <w:rPr>
          <w:sz w:val="22"/>
          <w:szCs w:val="22"/>
          <w:lang w:val="sr-Latn-RS"/>
        </w:rPr>
        <w:t xml:space="preserve">, </w:t>
      </w:r>
      <w:r w:rsidR="00915894" w:rsidRPr="00E07129">
        <w:rPr>
          <w:sz w:val="22"/>
          <w:szCs w:val="22"/>
          <w:lang w:val="sr-Cyrl-CS"/>
        </w:rPr>
        <w:t>назив јавне набавке _________________________________________________</w:t>
      </w:r>
      <w:r w:rsidR="00673D33" w:rsidRPr="00E07129">
        <w:rPr>
          <w:sz w:val="22"/>
          <w:szCs w:val="22"/>
          <w:lang w:val="sr-Cyrl-RS"/>
        </w:rPr>
        <w:t xml:space="preserve"> </w:t>
      </w:r>
      <w:r w:rsidR="00915894" w:rsidRPr="00E07129">
        <w:rPr>
          <w:sz w:val="22"/>
          <w:szCs w:val="22"/>
          <w:lang w:val="sr-Cyrl-CS"/>
        </w:rPr>
        <w:t>заведен код наручиоца–повериоца под бројем</w:t>
      </w:r>
      <w:r w:rsidR="0041105F" w:rsidRPr="00E07129">
        <w:rPr>
          <w:sz w:val="22"/>
          <w:szCs w:val="22"/>
          <w:lang w:val="sr-Cyrl-CS"/>
        </w:rPr>
        <w:t xml:space="preserve"> </w:t>
      </w:r>
      <w:r w:rsidR="00915894" w:rsidRPr="00E07129">
        <w:rPr>
          <w:sz w:val="22"/>
          <w:szCs w:val="22"/>
          <w:lang w:val="sr-Cyrl-CS"/>
        </w:rPr>
        <w:t>____________ дана _________________, уколико као</w:t>
      </w:r>
      <w:r w:rsidR="0041105F" w:rsidRPr="00E07129">
        <w:rPr>
          <w:sz w:val="22"/>
          <w:szCs w:val="22"/>
          <w:lang w:val="sr-Cyrl-CS"/>
        </w:rPr>
        <w:t xml:space="preserve"> </w:t>
      </w:r>
      <w:r w:rsidR="00915894" w:rsidRPr="00E07129">
        <w:rPr>
          <w:sz w:val="22"/>
          <w:szCs w:val="22"/>
          <w:lang w:val="sr-Cyrl-CS"/>
        </w:rPr>
        <w:t xml:space="preserve">дужник не изврши </w:t>
      </w:r>
      <w:r w:rsidR="00B11D31" w:rsidRPr="00E07129">
        <w:rPr>
          <w:sz w:val="22"/>
          <w:szCs w:val="22"/>
          <w:lang w:val="sr-Cyrl-CS"/>
        </w:rPr>
        <w:t>предвиђене обавезе</w:t>
      </w:r>
      <w:r w:rsidR="00915894" w:rsidRPr="00E07129">
        <w:rPr>
          <w:sz w:val="22"/>
          <w:szCs w:val="22"/>
          <w:lang w:val="sr-Cyrl-CS"/>
        </w:rPr>
        <w:t>.</w:t>
      </w:r>
    </w:p>
    <w:p w14:paraId="3EBADF8F" w14:textId="278B57D7" w:rsidR="004A5D81" w:rsidRPr="00E07129" w:rsidRDefault="004A5D81" w:rsidP="004A5D81">
      <w:pPr>
        <w:ind w:firstLine="720"/>
        <w:jc w:val="both"/>
        <w:rPr>
          <w:sz w:val="22"/>
          <w:szCs w:val="22"/>
          <w:lang w:val="sr-Cyrl-CS"/>
        </w:rPr>
      </w:pPr>
      <w:r w:rsidRPr="00E07129">
        <w:rPr>
          <w:sz w:val="22"/>
          <w:szCs w:val="22"/>
          <w:lang w:val="sr-Cyrl-CS"/>
        </w:rPr>
        <w:t xml:space="preserve">Рок важности менице и меничног овлашћења _________________ (најмање </w:t>
      </w:r>
      <w:r w:rsidR="0041105F" w:rsidRPr="00E07129">
        <w:rPr>
          <w:sz w:val="22"/>
          <w:szCs w:val="22"/>
        </w:rPr>
        <w:t>3</w:t>
      </w:r>
      <w:r w:rsidRPr="00E07129">
        <w:rPr>
          <w:sz w:val="22"/>
          <w:szCs w:val="22"/>
          <w:lang w:val="sr-Latn-RS"/>
        </w:rPr>
        <w:t>0</w:t>
      </w:r>
      <w:r w:rsidRPr="00E07129">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E07129" w:rsidRDefault="00915894" w:rsidP="00915894">
      <w:pPr>
        <w:ind w:firstLine="720"/>
        <w:jc w:val="both"/>
        <w:rPr>
          <w:sz w:val="22"/>
          <w:szCs w:val="22"/>
          <w:lang w:val="sr-Cyrl-CS"/>
        </w:rPr>
      </w:pPr>
      <w:r w:rsidRPr="00E0712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E07129" w:rsidRDefault="00915894" w:rsidP="00915894">
      <w:pPr>
        <w:ind w:firstLine="720"/>
        <w:jc w:val="both"/>
        <w:rPr>
          <w:sz w:val="22"/>
          <w:szCs w:val="22"/>
          <w:lang w:val="ru-RU"/>
        </w:rPr>
      </w:pPr>
      <w:r w:rsidRPr="00E0712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E07129" w:rsidRDefault="00915894" w:rsidP="00915894">
      <w:pPr>
        <w:ind w:firstLine="720"/>
        <w:jc w:val="both"/>
        <w:rPr>
          <w:sz w:val="22"/>
          <w:szCs w:val="22"/>
          <w:lang w:val="ru-RU"/>
        </w:rPr>
      </w:pPr>
      <w:r w:rsidRPr="00E07129">
        <w:rPr>
          <w:sz w:val="22"/>
          <w:szCs w:val="22"/>
          <w:lang w:val="ru-RU"/>
        </w:rPr>
        <w:t>Ово менично писмо – овлашћење сачињено је у 2 (два) истоветна</w:t>
      </w:r>
      <w:r w:rsidRPr="00E07129">
        <w:rPr>
          <w:b/>
          <w:sz w:val="22"/>
          <w:szCs w:val="22"/>
          <w:lang w:val="ru-RU"/>
        </w:rPr>
        <w:t xml:space="preserve"> </w:t>
      </w:r>
      <w:r w:rsidRPr="00E07129">
        <w:rPr>
          <w:sz w:val="22"/>
          <w:szCs w:val="22"/>
          <w:lang w:val="ru-RU"/>
        </w:rPr>
        <w:t>примерка, од којих је 1 (један) примерак за Повериоца, а 1 (један) задржава Дужник.</w:t>
      </w:r>
    </w:p>
    <w:p w14:paraId="12149139" w14:textId="77777777" w:rsidR="00915894" w:rsidRPr="00E07129" w:rsidRDefault="00915894" w:rsidP="00915894">
      <w:pPr>
        <w:jc w:val="both"/>
        <w:rPr>
          <w:sz w:val="22"/>
          <w:szCs w:val="22"/>
          <w:lang w:val="sr-Cyrl-CS"/>
        </w:rPr>
      </w:pPr>
    </w:p>
    <w:p w14:paraId="53851D5C" w14:textId="77777777" w:rsidR="00F134F3" w:rsidRPr="00E07129" w:rsidRDefault="00F134F3" w:rsidP="00F134F3">
      <w:pPr>
        <w:jc w:val="both"/>
        <w:rPr>
          <w:sz w:val="22"/>
          <w:szCs w:val="22"/>
          <w:lang w:val="sr-Cyrl-CS"/>
        </w:rPr>
      </w:pPr>
      <w:r w:rsidRPr="00E07129">
        <w:rPr>
          <w:sz w:val="22"/>
          <w:szCs w:val="22"/>
          <w:lang w:val="ru-RU"/>
        </w:rPr>
        <w:t xml:space="preserve">Прилог: - Меница серијски број </w:t>
      </w:r>
      <w:r w:rsidRPr="00E07129">
        <w:rPr>
          <w:sz w:val="22"/>
          <w:szCs w:val="22"/>
          <w:lang w:val="sr-Cyrl-CS"/>
        </w:rPr>
        <w:t xml:space="preserve">_____________________  </w:t>
      </w:r>
    </w:p>
    <w:p w14:paraId="34C4352E" w14:textId="77777777" w:rsidR="00F134F3" w:rsidRPr="00E07129" w:rsidRDefault="00F134F3" w:rsidP="00F134F3">
      <w:pPr>
        <w:jc w:val="both"/>
        <w:rPr>
          <w:sz w:val="22"/>
          <w:szCs w:val="22"/>
          <w:lang w:val="sr-Cyrl-CS"/>
        </w:rPr>
      </w:pPr>
      <w:r w:rsidRPr="00E07129">
        <w:rPr>
          <w:sz w:val="22"/>
          <w:szCs w:val="22"/>
          <w:lang w:val="sr-Cyrl-CS"/>
        </w:rPr>
        <w:t xml:space="preserve">               - Копија картона депонованих потписа</w:t>
      </w:r>
    </w:p>
    <w:p w14:paraId="6638E89F" w14:textId="77777777" w:rsidR="00F134F3" w:rsidRPr="00E07129" w:rsidRDefault="00F134F3" w:rsidP="00F134F3">
      <w:pPr>
        <w:jc w:val="both"/>
        <w:rPr>
          <w:sz w:val="22"/>
          <w:szCs w:val="22"/>
          <w:lang w:val="sr-Cyrl-CS"/>
        </w:rPr>
      </w:pPr>
      <w:r w:rsidRPr="00E07129">
        <w:rPr>
          <w:sz w:val="22"/>
          <w:szCs w:val="22"/>
          <w:lang w:val="sr-Cyrl-CS"/>
        </w:rPr>
        <w:t xml:space="preserve">               - </w:t>
      </w:r>
      <w:r w:rsidRPr="00E07129">
        <w:rPr>
          <w:rFonts w:eastAsia="TimesNewRomanPSMT"/>
          <w:bCs/>
          <w:iCs/>
          <w:sz w:val="22"/>
          <w:szCs w:val="22"/>
          <w:lang w:val="sr-Cyrl-CS"/>
        </w:rPr>
        <w:t>ОП образац</w:t>
      </w:r>
    </w:p>
    <w:p w14:paraId="3040FD78" w14:textId="77777777" w:rsidR="00F134F3" w:rsidRPr="00E07129" w:rsidRDefault="00F134F3" w:rsidP="00F134F3">
      <w:pPr>
        <w:jc w:val="both"/>
        <w:rPr>
          <w:sz w:val="22"/>
          <w:szCs w:val="22"/>
          <w:lang w:val="sr-Cyrl-CS"/>
        </w:rPr>
      </w:pPr>
      <w:r w:rsidRPr="00E07129">
        <w:rPr>
          <w:sz w:val="22"/>
          <w:szCs w:val="22"/>
          <w:lang w:val="sr-Cyrl-CS"/>
        </w:rPr>
        <w:t xml:space="preserve">               - </w:t>
      </w:r>
      <w:r w:rsidRPr="00E07129">
        <w:rPr>
          <w:noProof/>
          <w:sz w:val="22"/>
          <w:szCs w:val="22"/>
        </w:rPr>
        <w:t>Копија извода из Регистра  меница и овлашћења</w:t>
      </w:r>
    </w:p>
    <w:p w14:paraId="0D115E1E" w14:textId="29010BFF" w:rsidR="00915894" w:rsidRPr="00E07129" w:rsidRDefault="00915894" w:rsidP="003E1502">
      <w:pPr>
        <w:ind w:firstLine="720"/>
        <w:jc w:val="both"/>
        <w:rPr>
          <w:sz w:val="22"/>
          <w:szCs w:val="22"/>
          <w:lang w:val="sr-Cyrl-CS"/>
        </w:rPr>
      </w:pPr>
      <w:r w:rsidRPr="00E0712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E07129" w14:paraId="00FF5A90" w14:textId="77777777" w:rsidTr="00345B33">
        <w:tc>
          <w:tcPr>
            <w:tcW w:w="4428" w:type="dxa"/>
            <w:shd w:val="clear" w:color="auto" w:fill="auto"/>
          </w:tcPr>
          <w:p w14:paraId="465D1002" w14:textId="77777777" w:rsidR="00345B33" w:rsidRPr="00E07129" w:rsidRDefault="00345B33" w:rsidP="003E149E">
            <w:pPr>
              <w:jc w:val="both"/>
              <w:rPr>
                <w:b/>
                <w:sz w:val="22"/>
                <w:szCs w:val="22"/>
                <w:lang w:val="sr-Cyrl-CS"/>
              </w:rPr>
            </w:pPr>
          </w:p>
        </w:tc>
        <w:tc>
          <w:tcPr>
            <w:tcW w:w="1260" w:type="dxa"/>
            <w:shd w:val="clear" w:color="auto" w:fill="auto"/>
          </w:tcPr>
          <w:p w14:paraId="7B3BEC72" w14:textId="77777777" w:rsidR="00064F9A" w:rsidRPr="00E07129" w:rsidRDefault="00064F9A" w:rsidP="003E149E">
            <w:pPr>
              <w:jc w:val="both"/>
              <w:rPr>
                <w:b/>
                <w:sz w:val="22"/>
                <w:szCs w:val="22"/>
                <w:lang w:val="sr-Cyrl-CS"/>
              </w:rPr>
            </w:pPr>
          </w:p>
        </w:tc>
        <w:tc>
          <w:tcPr>
            <w:tcW w:w="4140" w:type="dxa"/>
            <w:shd w:val="clear" w:color="auto" w:fill="auto"/>
          </w:tcPr>
          <w:p w14:paraId="44EADBCF" w14:textId="77777777" w:rsidR="00064F9A" w:rsidRPr="00E07129" w:rsidRDefault="00064F9A" w:rsidP="003E149E">
            <w:pPr>
              <w:jc w:val="center"/>
              <w:rPr>
                <w:b/>
                <w:sz w:val="22"/>
                <w:szCs w:val="22"/>
                <w:lang w:val="sr-Cyrl-CS"/>
              </w:rPr>
            </w:pPr>
          </w:p>
        </w:tc>
      </w:tr>
      <w:tr w:rsidR="00064F9A" w:rsidRPr="00E07129" w14:paraId="13AC61BC" w14:textId="77777777" w:rsidTr="00345B33">
        <w:trPr>
          <w:trHeight w:val="212"/>
        </w:trPr>
        <w:tc>
          <w:tcPr>
            <w:tcW w:w="4428" w:type="dxa"/>
            <w:shd w:val="clear" w:color="auto" w:fill="auto"/>
          </w:tcPr>
          <w:p w14:paraId="5F41E8EE" w14:textId="77777777" w:rsidR="00064F9A" w:rsidRPr="00E07129" w:rsidRDefault="00064F9A" w:rsidP="003E149E">
            <w:pPr>
              <w:jc w:val="center"/>
              <w:rPr>
                <w:b/>
                <w:sz w:val="22"/>
                <w:szCs w:val="22"/>
                <w:lang w:val="sr-Cyrl-CS"/>
              </w:rPr>
            </w:pPr>
            <w:r w:rsidRPr="00E07129">
              <w:rPr>
                <w:b/>
                <w:sz w:val="22"/>
                <w:szCs w:val="22"/>
                <w:lang w:val="sr-Cyrl-CS"/>
              </w:rPr>
              <w:t>Место и датум издавања Овлашћења:</w:t>
            </w:r>
          </w:p>
        </w:tc>
        <w:tc>
          <w:tcPr>
            <w:tcW w:w="1260" w:type="dxa"/>
            <w:shd w:val="clear" w:color="auto" w:fill="auto"/>
          </w:tcPr>
          <w:p w14:paraId="7E91C927" w14:textId="77777777" w:rsidR="00064F9A" w:rsidRPr="00E07129" w:rsidRDefault="00064F9A" w:rsidP="003E149E">
            <w:pPr>
              <w:jc w:val="both"/>
              <w:rPr>
                <w:b/>
                <w:sz w:val="22"/>
                <w:szCs w:val="22"/>
                <w:lang w:val="sr-Cyrl-CS"/>
              </w:rPr>
            </w:pPr>
          </w:p>
        </w:tc>
        <w:tc>
          <w:tcPr>
            <w:tcW w:w="4140" w:type="dxa"/>
            <w:shd w:val="clear" w:color="auto" w:fill="auto"/>
          </w:tcPr>
          <w:p w14:paraId="39DEC88A" w14:textId="77777777" w:rsidR="00064F9A" w:rsidRPr="00E07129" w:rsidRDefault="00064F9A" w:rsidP="003E149E">
            <w:pPr>
              <w:rPr>
                <w:b/>
                <w:sz w:val="22"/>
                <w:szCs w:val="22"/>
                <w:lang w:val="sr-Cyrl-CS"/>
              </w:rPr>
            </w:pPr>
            <w:r w:rsidRPr="00E07129">
              <w:rPr>
                <w:b/>
                <w:sz w:val="22"/>
                <w:szCs w:val="22"/>
                <w:lang w:val="sr-Cyrl-CS"/>
              </w:rPr>
              <w:t>ДУЖНИК – ИЗДАВАЛАЦ МЕНИЦЕ</w:t>
            </w:r>
          </w:p>
          <w:p w14:paraId="32C03B36" w14:textId="77777777" w:rsidR="00064F9A" w:rsidRPr="00E07129" w:rsidRDefault="00064F9A" w:rsidP="003E149E">
            <w:pPr>
              <w:jc w:val="center"/>
              <w:rPr>
                <w:b/>
                <w:sz w:val="22"/>
                <w:szCs w:val="22"/>
                <w:lang w:val="sr-Cyrl-CS"/>
              </w:rPr>
            </w:pPr>
          </w:p>
        </w:tc>
      </w:tr>
      <w:tr w:rsidR="00064F9A" w:rsidRPr="00E07129" w14:paraId="3CAC6E7E" w14:textId="77777777" w:rsidTr="00345B33">
        <w:tc>
          <w:tcPr>
            <w:tcW w:w="4428" w:type="dxa"/>
            <w:tcBorders>
              <w:bottom w:val="single" w:sz="4" w:space="0" w:color="auto"/>
            </w:tcBorders>
            <w:shd w:val="clear" w:color="auto" w:fill="auto"/>
          </w:tcPr>
          <w:p w14:paraId="572E17FA" w14:textId="77777777" w:rsidR="00064F9A" w:rsidRPr="00E07129" w:rsidRDefault="00064F9A" w:rsidP="003E149E">
            <w:pPr>
              <w:rPr>
                <w:sz w:val="22"/>
                <w:szCs w:val="22"/>
                <w:lang w:val="sr-Cyrl-CS"/>
              </w:rPr>
            </w:pPr>
          </w:p>
        </w:tc>
        <w:tc>
          <w:tcPr>
            <w:tcW w:w="1260" w:type="dxa"/>
            <w:shd w:val="clear" w:color="auto" w:fill="auto"/>
          </w:tcPr>
          <w:p w14:paraId="1E5AB1E1" w14:textId="77777777" w:rsidR="00064F9A" w:rsidRPr="00E07129" w:rsidRDefault="00064F9A" w:rsidP="003E149E">
            <w:pPr>
              <w:jc w:val="center"/>
              <w:rPr>
                <w:b/>
                <w:sz w:val="22"/>
                <w:szCs w:val="22"/>
                <w:lang w:val="sr-Cyrl-CS"/>
              </w:rPr>
            </w:pPr>
            <w:r w:rsidRPr="00E07129">
              <w:rPr>
                <w:sz w:val="22"/>
                <w:szCs w:val="22"/>
                <w:lang w:val="sr-Cyrl-CS"/>
              </w:rPr>
              <w:t>МП</w:t>
            </w:r>
          </w:p>
        </w:tc>
        <w:tc>
          <w:tcPr>
            <w:tcW w:w="4140" w:type="dxa"/>
            <w:tcBorders>
              <w:bottom w:val="single" w:sz="4" w:space="0" w:color="auto"/>
            </w:tcBorders>
            <w:shd w:val="clear" w:color="auto" w:fill="auto"/>
          </w:tcPr>
          <w:p w14:paraId="1866D956" w14:textId="77777777" w:rsidR="00064F9A" w:rsidRPr="00E07129" w:rsidRDefault="00064F9A" w:rsidP="003E149E">
            <w:pPr>
              <w:rPr>
                <w:b/>
                <w:sz w:val="22"/>
                <w:szCs w:val="22"/>
                <w:lang w:val="sr-Cyrl-CS"/>
              </w:rPr>
            </w:pPr>
          </w:p>
        </w:tc>
      </w:tr>
      <w:tr w:rsidR="00064F9A" w:rsidRPr="00E07129" w14:paraId="0DEE79E4" w14:textId="77777777" w:rsidTr="00345B33">
        <w:tc>
          <w:tcPr>
            <w:tcW w:w="4428" w:type="dxa"/>
            <w:tcBorders>
              <w:top w:val="single" w:sz="4" w:space="0" w:color="auto"/>
            </w:tcBorders>
            <w:shd w:val="clear" w:color="auto" w:fill="auto"/>
          </w:tcPr>
          <w:p w14:paraId="3E179EBB" w14:textId="77777777" w:rsidR="00064F9A" w:rsidRPr="00E07129" w:rsidRDefault="00064F9A" w:rsidP="003E149E">
            <w:pPr>
              <w:jc w:val="both"/>
              <w:rPr>
                <w:b/>
                <w:sz w:val="22"/>
                <w:szCs w:val="22"/>
                <w:lang w:val="sr-Cyrl-CS"/>
              </w:rPr>
            </w:pPr>
          </w:p>
        </w:tc>
        <w:tc>
          <w:tcPr>
            <w:tcW w:w="1260" w:type="dxa"/>
            <w:shd w:val="clear" w:color="auto" w:fill="auto"/>
          </w:tcPr>
          <w:p w14:paraId="2B31464C" w14:textId="77777777" w:rsidR="00064F9A" w:rsidRPr="00E07129" w:rsidRDefault="00064F9A" w:rsidP="003E149E">
            <w:pPr>
              <w:jc w:val="right"/>
              <w:rPr>
                <w:sz w:val="22"/>
                <w:szCs w:val="22"/>
                <w:lang w:val="sr-Cyrl-CS"/>
              </w:rPr>
            </w:pPr>
          </w:p>
          <w:p w14:paraId="1C62ADB3" w14:textId="77777777" w:rsidR="00064F9A" w:rsidRPr="00E07129"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E07129" w:rsidRDefault="00064F9A" w:rsidP="003E149E">
            <w:pPr>
              <w:jc w:val="center"/>
              <w:rPr>
                <w:b/>
                <w:sz w:val="22"/>
                <w:szCs w:val="22"/>
                <w:lang w:val="sr-Cyrl-CS"/>
              </w:rPr>
            </w:pPr>
            <w:r w:rsidRPr="00E07129">
              <w:rPr>
                <w:sz w:val="22"/>
                <w:szCs w:val="22"/>
                <w:lang w:val="sr-Cyrl-CS"/>
              </w:rPr>
              <w:t>Потпис овлашћеног лица</w:t>
            </w:r>
          </w:p>
        </w:tc>
      </w:tr>
    </w:tbl>
    <w:p w14:paraId="3A9568AB" w14:textId="4A8AF6FD" w:rsidR="00F134F3" w:rsidRPr="00E07129" w:rsidRDefault="00F134F3"/>
    <w:tbl>
      <w:tblPr>
        <w:tblW w:w="9286" w:type="dxa"/>
        <w:tblLook w:val="01E0" w:firstRow="1" w:lastRow="1" w:firstColumn="1" w:lastColumn="1" w:noHBand="0" w:noVBand="0"/>
      </w:tblPr>
      <w:tblGrid>
        <w:gridCol w:w="9286"/>
      </w:tblGrid>
      <w:tr w:rsidR="00915894" w:rsidRPr="00E07129" w14:paraId="3112EDD7" w14:textId="77777777" w:rsidTr="00F134F3">
        <w:tc>
          <w:tcPr>
            <w:tcW w:w="9286" w:type="dxa"/>
            <w:shd w:val="clear" w:color="auto" w:fill="auto"/>
          </w:tcPr>
          <w:p w14:paraId="01F133B0" w14:textId="2835FF71" w:rsidR="007556AB" w:rsidRPr="00E07129" w:rsidRDefault="007556AB" w:rsidP="007556AB">
            <w:pPr>
              <w:ind w:firstLine="720"/>
              <w:jc w:val="both"/>
              <w:rPr>
                <w:sz w:val="22"/>
                <w:szCs w:val="22"/>
                <w:lang w:val="sr-Cyrl-CS"/>
              </w:rPr>
            </w:pPr>
            <w:r w:rsidRPr="00E0712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E07129"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E07129" w14:paraId="07D38BBD" w14:textId="77777777" w:rsidTr="003E149E">
              <w:tc>
                <w:tcPr>
                  <w:tcW w:w="1548" w:type="dxa"/>
                  <w:shd w:val="clear" w:color="auto" w:fill="auto"/>
                </w:tcPr>
                <w:p w14:paraId="697C5973" w14:textId="77777777" w:rsidR="007556AB" w:rsidRPr="00E07129" w:rsidRDefault="007556AB" w:rsidP="007556AB">
                  <w:pPr>
                    <w:rPr>
                      <w:b/>
                      <w:sz w:val="22"/>
                      <w:szCs w:val="22"/>
                      <w:lang w:val="sr-Cyrl-CS"/>
                    </w:rPr>
                  </w:pPr>
                  <w:r w:rsidRPr="00E07129">
                    <w:rPr>
                      <w:b/>
                      <w:sz w:val="22"/>
                      <w:szCs w:val="22"/>
                      <w:lang w:val="sr-Cyrl-CS"/>
                    </w:rPr>
                    <w:t>ДУЖНИК:</w:t>
                  </w:r>
                </w:p>
              </w:tc>
              <w:tc>
                <w:tcPr>
                  <w:tcW w:w="8100" w:type="dxa"/>
                  <w:shd w:val="clear" w:color="auto" w:fill="auto"/>
                </w:tcPr>
                <w:p w14:paraId="62808165" w14:textId="77777777" w:rsidR="007556AB" w:rsidRPr="00E07129" w:rsidRDefault="007556AB" w:rsidP="007556AB">
                  <w:pPr>
                    <w:rPr>
                      <w:b/>
                      <w:sz w:val="22"/>
                      <w:szCs w:val="22"/>
                      <w:lang w:val="sr-Cyrl-CS"/>
                    </w:rPr>
                  </w:pPr>
                  <w:r w:rsidRPr="00E07129">
                    <w:rPr>
                      <w:b/>
                      <w:sz w:val="22"/>
                      <w:szCs w:val="22"/>
                      <w:lang w:val="sr-Cyrl-CS"/>
                    </w:rPr>
                    <w:t>Пун назив и седиште:__________________________________________________</w:t>
                  </w:r>
                </w:p>
                <w:p w14:paraId="76F0D9C1" w14:textId="77777777" w:rsidR="007556AB" w:rsidRPr="00E07129" w:rsidRDefault="007556AB" w:rsidP="007556AB">
                  <w:pPr>
                    <w:rPr>
                      <w:b/>
                      <w:sz w:val="22"/>
                      <w:szCs w:val="22"/>
                      <w:lang w:val="sr-Cyrl-CS"/>
                    </w:rPr>
                  </w:pPr>
                  <w:r w:rsidRPr="00E07129">
                    <w:rPr>
                      <w:b/>
                      <w:sz w:val="22"/>
                      <w:szCs w:val="22"/>
                      <w:lang w:val="sr-Cyrl-CS"/>
                    </w:rPr>
                    <w:t>ПИБ</w:t>
                  </w:r>
                  <w:r w:rsidRPr="00E07129">
                    <w:rPr>
                      <w:b/>
                      <w:sz w:val="22"/>
                      <w:szCs w:val="22"/>
                      <w:lang w:val="sr-Latn-CS"/>
                    </w:rPr>
                    <w:t>:</w:t>
                  </w:r>
                  <w:r w:rsidRPr="00E07129">
                    <w:rPr>
                      <w:b/>
                      <w:sz w:val="22"/>
                      <w:szCs w:val="22"/>
                      <w:lang w:val="sr-Cyrl-CS"/>
                    </w:rPr>
                    <w:t xml:space="preserve"> </w:t>
                  </w:r>
                  <w:r w:rsidRPr="00E07129">
                    <w:rPr>
                      <w:b/>
                      <w:sz w:val="22"/>
                      <w:szCs w:val="22"/>
                      <w:lang w:val="sr-Latn-CS"/>
                    </w:rPr>
                    <w:t>_________________</w:t>
                  </w:r>
                  <w:r w:rsidRPr="00E07129">
                    <w:rPr>
                      <w:b/>
                      <w:sz w:val="22"/>
                      <w:szCs w:val="22"/>
                      <w:lang w:val="sr-Cyrl-CS"/>
                    </w:rPr>
                    <w:t>______  Матични број:___________________________</w:t>
                  </w:r>
                </w:p>
                <w:p w14:paraId="10DEA7B1" w14:textId="77777777" w:rsidR="007556AB" w:rsidRPr="00E07129" w:rsidRDefault="007556AB" w:rsidP="007556AB">
                  <w:pPr>
                    <w:rPr>
                      <w:b/>
                      <w:sz w:val="22"/>
                      <w:szCs w:val="22"/>
                      <w:lang w:val="sr-Cyrl-CS"/>
                    </w:rPr>
                  </w:pPr>
                  <w:r w:rsidRPr="00E07129">
                    <w:rPr>
                      <w:b/>
                      <w:sz w:val="22"/>
                      <w:szCs w:val="22"/>
                      <w:lang w:val="sr-Cyrl-CS"/>
                    </w:rPr>
                    <w:t>Текући рачун:____________________код: _____________________(назив банке),</w:t>
                  </w:r>
                </w:p>
                <w:p w14:paraId="48D3FE67" w14:textId="77777777" w:rsidR="007556AB" w:rsidRPr="00E07129" w:rsidRDefault="007556AB" w:rsidP="007556AB">
                  <w:pPr>
                    <w:rPr>
                      <w:b/>
                      <w:sz w:val="22"/>
                      <w:szCs w:val="22"/>
                      <w:lang w:val="sr-Cyrl-CS"/>
                    </w:rPr>
                  </w:pPr>
                </w:p>
              </w:tc>
            </w:tr>
          </w:tbl>
          <w:p w14:paraId="1F4EE77A" w14:textId="77777777" w:rsidR="00915894" w:rsidRPr="00E07129" w:rsidRDefault="00915894" w:rsidP="004B0A93">
            <w:pPr>
              <w:jc w:val="center"/>
              <w:rPr>
                <w:b/>
                <w:sz w:val="22"/>
                <w:szCs w:val="22"/>
                <w:lang w:val="sr-Cyrl-CS"/>
              </w:rPr>
            </w:pPr>
            <w:r w:rsidRPr="00E07129">
              <w:rPr>
                <w:b/>
                <w:sz w:val="22"/>
                <w:szCs w:val="22"/>
                <w:lang w:val="sr-Cyrl-CS"/>
              </w:rPr>
              <w:t>И з д а ј е</w:t>
            </w:r>
          </w:p>
        </w:tc>
      </w:tr>
    </w:tbl>
    <w:p w14:paraId="7E1F40C4" w14:textId="77777777" w:rsidR="00915894" w:rsidRPr="00E07129" w:rsidRDefault="00915894" w:rsidP="00915894">
      <w:pPr>
        <w:rPr>
          <w:b/>
          <w:sz w:val="22"/>
          <w:szCs w:val="22"/>
          <w:lang w:val="sr-Cyrl-CS"/>
        </w:rPr>
      </w:pPr>
    </w:p>
    <w:p w14:paraId="100490A6" w14:textId="77777777" w:rsidR="00915894" w:rsidRPr="00E07129" w:rsidRDefault="00915894" w:rsidP="00915894">
      <w:pPr>
        <w:jc w:val="center"/>
        <w:rPr>
          <w:b/>
          <w:sz w:val="28"/>
          <w:szCs w:val="28"/>
          <w:lang w:val="sr-Cyrl-CS"/>
        </w:rPr>
      </w:pPr>
      <w:r w:rsidRPr="00E07129">
        <w:rPr>
          <w:b/>
          <w:sz w:val="28"/>
          <w:szCs w:val="28"/>
          <w:lang w:val="sr-Cyrl-CS"/>
        </w:rPr>
        <w:t>МЕНИЧНО ПИСМО – ОВЛАШЋЕЊЕ</w:t>
      </w:r>
    </w:p>
    <w:p w14:paraId="1A2DE3EF" w14:textId="77777777" w:rsidR="00915894" w:rsidRPr="00E07129" w:rsidRDefault="00915894" w:rsidP="00915894">
      <w:pPr>
        <w:jc w:val="center"/>
        <w:rPr>
          <w:b/>
          <w:sz w:val="22"/>
          <w:szCs w:val="22"/>
          <w:lang w:val="sr-Cyrl-CS"/>
        </w:rPr>
      </w:pPr>
      <w:r w:rsidRPr="00E07129">
        <w:rPr>
          <w:b/>
          <w:sz w:val="22"/>
          <w:szCs w:val="22"/>
          <w:lang w:val="sr-Cyrl-CS"/>
        </w:rPr>
        <w:t>ЗА КОРИСНИКА БЛАНКО СОЛО МЕНИЦЕ</w:t>
      </w:r>
    </w:p>
    <w:p w14:paraId="6D8E0111" w14:textId="77777777" w:rsidR="00915894" w:rsidRPr="00E0712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E07129" w14:paraId="0560AB15" w14:textId="77777777" w:rsidTr="004B0A93">
        <w:tc>
          <w:tcPr>
            <w:tcW w:w="1548" w:type="dxa"/>
            <w:shd w:val="clear" w:color="auto" w:fill="auto"/>
          </w:tcPr>
          <w:p w14:paraId="7BCBE0AF" w14:textId="77777777" w:rsidR="00915894" w:rsidRPr="00E07129" w:rsidRDefault="00915894" w:rsidP="004B0A93">
            <w:pPr>
              <w:rPr>
                <w:b/>
                <w:sz w:val="22"/>
                <w:szCs w:val="22"/>
                <w:lang w:val="sr-Cyrl-CS"/>
              </w:rPr>
            </w:pPr>
            <w:r w:rsidRPr="00E07129">
              <w:rPr>
                <w:b/>
                <w:sz w:val="22"/>
                <w:szCs w:val="22"/>
                <w:lang w:val="sr-Cyrl-CS"/>
              </w:rPr>
              <w:t>КОРИСНИК:</w:t>
            </w:r>
          </w:p>
          <w:p w14:paraId="57778EFC" w14:textId="77777777" w:rsidR="00915894" w:rsidRPr="00E07129" w:rsidRDefault="00915894" w:rsidP="004B0A93">
            <w:pPr>
              <w:rPr>
                <w:b/>
                <w:sz w:val="22"/>
                <w:szCs w:val="22"/>
                <w:lang w:val="sr-Cyrl-CS"/>
              </w:rPr>
            </w:pPr>
            <w:r w:rsidRPr="00E07129">
              <w:rPr>
                <w:b/>
                <w:sz w:val="22"/>
                <w:szCs w:val="22"/>
                <w:lang w:val="sr-Cyrl-CS"/>
              </w:rPr>
              <w:t>(поверилац)</w:t>
            </w:r>
          </w:p>
        </w:tc>
        <w:tc>
          <w:tcPr>
            <w:tcW w:w="8100" w:type="dxa"/>
            <w:shd w:val="clear" w:color="auto" w:fill="auto"/>
          </w:tcPr>
          <w:p w14:paraId="20B54BAA" w14:textId="77777777" w:rsidR="00915894" w:rsidRPr="00E07129" w:rsidRDefault="00915894" w:rsidP="004B0A93">
            <w:pPr>
              <w:jc w:val="both"/>
              <w:rPr>
                <w:sz w:val="22"/>
                <w:szCs w:val="22"/>
                <w:lang w:val="sr-Cyrl-CS"/>
              </w:rPr>
            </w:pPr>
            <w:r w:rsidRPr="00E07129">
              <w:rPr>
                <w:b/>
                <w:sz w:val="22"/>
                <w:szCs w:val="22"/>
                <w:lang w:val="sr-Cyrl-CS"/>
              </w:rPr>
              <w:t>Пун назив и седиште:</w:t>
            </w:r>
            <w:r w:rsidRPr="00E07129">
              <w:rPr>
                <w:sz w:val="22"/>
                <w:szCs w:val="22"/>
              </w:rPr>
              <w:t xml:space="preserve"> </w:t>
            </w:r>
            <w:r w:rsidRPr="00E07129">
              <w:rPr>
                <w:sz w:val="22"/>
                <w:szCs w:val="22"/>
                <w:lang w:val="sr-Cyrl-CS"/>
              </w:rPr>
              <w:t>КЛИНИЧКИ ЦЕНТАР ВОЈВОДИНЕ, ул. Хајдук Вељкова бр. 1, Нови Сад</w:t>
            </w:r>
          </w:p>
          <w:p w14:paraId="662484BC" w14:textId="77777777" w:rsidR="00915894" w:rsidRPr="00E07129" w:rsidRDefault="00915894" w:rsidP="004B0A93">
            <w:pPr>
              <w:jc w:val="both"/>
              <w:rPr>
                <w:b/>
                <w:sz w:val="22"/>
                <w:szCs w:val="22"/>
                <w:lang w:val="sr-Cyrl-CS"/>
              </w:rPr>
            </w:pPr>
            <w:r w:rsidRPr="00E07129">
              <w:rPr>
                <w:b/>
                <w:sz w:val="22"/>
                <w:szCs w:val="22"/>
                <w:lang w:val="sr-Cyrl-CS"/>
              </w:rPr>
              <w:t>ПИБ</w:t>
            </w:r>
            <w:r w:rsidRPr="00E07129">
              <w:rPr>
                <w:b/>
                <w:sz w:val="22"/>
                <w:szCs w:val="22"/>
                <w:lang w:val="sr-Latn-CS"/>
              </w:rPr>
              <w:t>:</w:t>
            </w:r>
            <w:r w:rsidRPr="00E07129">
              <w:rPr>
                <w:b/>
                <w:sz w:val="22"/>
                <w:szCs w:val="22"/>
                <w:lang w:val="sr-Cyrl-CS"/>
              </w:rPr>
              <w:t xml:space="preserve"> </w:t>
            </w:r>
            <w:r w:rsidRPr="00E07129">
              <w:rPr>
                <w:sz w:val="22"/>
                <w:szCs w:val="22"/>
                <w:lang w:val="sr-Latn-CS"/>
              </w:rPr>
              <w:t>101696893</w:t>
            </w:r>
            <w:r w:rsidRPr="00E07129">
              <w:rPr>
                <w:b/>
                <w:sz w:val="22"/>
                <w:szCs w:val="22"/>
                <w:lang w:val="sr-Cyrl-CS"/>
              </w:rPr>
              <w:t xml:space="preserve">  Матични број:</w:t>
            </w:r>
            <w:r w:rsidRPr="00E07129">
              <w:rPr>
                <w:sz w:val="22"/>
                <w:szCs w:val="22"/>
              </w:rPr>
              <w:t xml:space="preserve"> </w:t>
            </w:r>
            <w:r w:rsidRPr="00E07129">
              <w:rPr>
                <w:sz w:val="22"/>
                <w:szCs w:val="22"/>
                <w:lang w:val="sr-Cyrl-CS"/>
              </w:rPr>
              <w:t>08664161</w:t>
            </w:r>
          </w:p>
          <w:p w14:paraId="2205012E" w14:textId="77777777" w:rsidR="00915894" w:rsidRPr="00E07129" w:rsidRDefault="00915894" w:rsidP="004B0A93">
            <w:pPr>
              <w:jc w:val="both"/>
              <w:rPr>
                <w:sz w:val="22"/>
                <w:szCs w:val="22"/>
                <w:lang w:val="sr-Cyrl-CS"/>
              </w:rPr>
            </w:pPr>
            <w:r w:rsidRPr="00E07129">
              <w:rPr>
                <w:b/>
                <w:sz w:val="22"/>
                <w:szCs w:val="22"/>
                <w:lang w:val="sr-Cyrl-CS"/>
              </w:rPr>
              <w:t xml:space="preserve">Текући рачун: </w:t>
            </w:r>
            <w:r w:rsidRPr="00E07129">
              <w:rPr>
                <w:sz w:val="22"/>
                <w:szCs w:val="22"/>
                <w:lang w:val="sr-Cyrl-CS"/>
              </w:rPr>
              <w:t>840-577661-50,</w:t>
            </w:r>
            <w:r w:rsidRPr="00E07129">
              <w:rPr>
                <w:b/>
                <w:sz w:val="22"/>
                <w:szCs w:val="22"/>
                <w:lang w:val="sr-Cyrl-CS"/>
              </w:rPr>
              <w:t xml:space="preserve">  код : </w:t>
            </w:r>
            <w:r w:rsidRPr="00E07129">
              <w:rPr>
                <w:sz w:val="22"/>
                <w:szCs w:val="22"/>
                <w:lang w:val="sr-Cyrl-CS"/>
              </w:rPr>
              <w:t>Управа за трезор –Република Србија,</w:t>
            </w:r>
          </w:p>
          <w:p w14:paraId="350B163B" w14:textId="77777777" w:rsidR="00915894" w:rsidRPr="00E07129" w:rsidRDefault="00915894" w:rsidP="004B0A93">
            <w:pPr>
              <w:jc w:val="both"/>
              <w:rPr>
                <w:b/>
                <w:sz w:val="22"/>
                <w:szCs w:val="22"/>
                <w:lang w:val="sr-Cyrl-CS"/>
              </w:rPr>
            </w:pPr>
            <w:r w:rsidRPr="00E07129">
              <w:rPr>
                <w:sz w:val="22"/>
                <w:szCs w:val="22"/>
                <w:lang w:val="sr-Cyrl-CS"/>
              </w:rPr>
              <w:t xml:space="preserve">Министарство финансија, </w:t>
            </w:r>
          </w:p>
        </w:tc>
      </w:tr>
    </w:tbl>
    <w:p w14:paraId="73F7AEF4" w14:textId="77777777" w:rsidR="00915894" w:rsidRPr="00E07129" w:rsidRDefault="00915894" w:rsidP="00915894">
      <w:pPr>
        <w:jc w:val="both"/>
        <w:rPr>
          <w:sz w:val="22"/>
          <w:szCs w:val="22"/>
          <w:lang w:val="sr-Cyrl-CS"/>
        </w:rPr>
      </w:pPr>
    </w:p>
    <w:p w14:paraId="13597430" w14:textId="2CB25CD8" w:rsidR="00915894" w:rsidRPr="00E07129" w:rsidRDefault="00A3038D" w:rsidP="003E1502">
      <w:pPr>
        <w:ind w:firstLine="720"/>
        <w:jc w:val="both"/>
        <w:rPr>
          <w:sz w:val="22"/>
          <w:szCs w:val="22"/>
          <w:lang w:val="sr-Cyrl-CS"/>
        </w:rPr>
      </w:pPr>
      <w:r w:rsidRPr="00E0712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E07129">
        <w:rPr>
          <w:b/>
          <w:noProof/>
          <w:sz w:val="22"/>
          <w:szCs w:val="22"/>
        </w:rPr>
        <w:t>за отклањање недостатака у гарантном року</w:t>
      </w:r>
      <w:r w:rsidRPr="00E07129">
        <w:rPr>
          <w:b/>
          <w:noProof/>
          <w:sz w:val="22"/>
          <w:szCs w:val="22"/>
          <w:lang w:val="sr-Cyrl-RS"/>
        </w:rPr>
        <w:t>,</w:t>
      </w:r>
      <w:r w:rsidRPr="00E07129">
        <w:rPr>
          <w:sz w:val="22"/>
          <w:szCs w:val="22"/>
          <w:lang w:val="sr-Cyrl-CS"/>
        </w:rPr>
        <w:t xml:space="preserve"> и овлашћује меничног повериоца да предату меницу може попунити </w:t>
      </w:r>
      <w:r w:rsidRPr="00E07129">
        <w:rPr>
          <w:b/>
          <w:sz w:val="22"/>
          <w:szCs w:val="22"/>
          <w:lang w:val="sr-Cyrl-CS"/>
        </w:rPr>
        <w:t xml:space="preserve">на износ од 10% од уговорене вредности без ПДВ-а </w:t>
      </w:r>
      <w:r w:rsidR="002872AF" w:rsidRPr="00E07129">
        <w:rPr>
          <w:sz w:val="22"/>
          <w:szCs w:val="22"/>
          <w:lang w:val="sr-Cyrl-CS"/>
        </w:rPr>
        <w:t xml:space="preserve">и наплатити до максималног износа од </w:t>
      </w:r>
      <w:r w:rsidR="00915894" w:rsidRPr="00E07129">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E07129">
        <w:rPr>
          <w:sz w:val="22"/>
          <w:szCs w:val="22"/>
          <w:lang w:val="sr-Cyrl-RS"/>
        </w:rPr>
        <w:t xml:space="preserve"> </w:t>
      </w:r>
      <w:r w:rsidR="00915894" w:rsidRPr="00E07129">
        <w:rPr>
          <w:sz w:val="22"/>
          <w:szCs w:val="22"/>
          <w:lang w:val="sr-Cyrl-CS"/>
        </w:rPr>
        <w:t xml:space="preserve">заведен код наручиоца–повериоца под бројем____________ дана _________________, уколико као дужник </w:t>
      </w:r>
      <w:r w:rsidR="002872AF" w:rsidRPr="00E07129">
        <w:rPr>
          <w:sz w:val="22"/>
          <w:szCs w:val="22"/>
          <w:lang w:val="sr-Cyrl-CS"/>
        </w:rPr>
        <w:t>не изврши предвиђене обавезе</w:t>
      </w:r>
      <w:r w:rsidR="00915894" w:rsidRPr="00E07129">
        <w:rPr>
          <w:sz w:val="22"/>
          <w:szCs w:val="22"/>
          <w:lang w:val="sr-Cyrl-CS"/>
        </w:rPr>
        <w:t>.</w:t>
      </w:r>
    </w:p>
    <w:p w14:paraId="2CCD6DF9" w14:textId="2302AB23" w:rsidR="0076305D" w:rsidRPr="00E07129" w:rsidRDefault="0076305D" w:rsidP="0076305D">
      <w:pPr>
        <w:ind w:firstLine="720"/>
        <w:jc w:val="both"/>
        <w:rPr>
          <w:sz w:val="22"/>
          <w:szCs w:val="22"/>
          <w:lang w:val="sr-Cyrl-CS"/>
        </w:rPr>
      </w:pPr>
      <w:r w:rsidRPr="00E07129">
        <w:rPr>
          <w:sz w:val="22"/>
          <w:szCs w:val="22"/>
          <w:lang w:val="sr-Cyrl-CS"/>
        </w:rPr>
        <w:t xml:space="preserve">Рок важности менице и меничног овлашћења _________________ (најмање </w:t>
      </w:r>
      <w:r w:rsidR="0041105F" w:rsidRPr="00E07129">
        <w:rPr>
          <w:sz w:val="22"/>
          <w:szCs w:val="22"/>
          <w:lang w:val="sr-Latn-RS"/>
        </w:rPr>
        <w:t>3</w:t>
      </w:r>
      <w:r w:rsidR="005662CF" w:rsidRPr="00E07129">
        <w:rPr>
          <w:sz w:val="22"/>
          <w:szCs w:val="22"/>
          <w:lang w:val="sr-Latn-RS"/>
        </w:rPr>
        <w:t>0</w:t>
      </w:r>
      <w:r w:rsidRPr="00E07129">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E07129" w:rsidRDefault="00915894" w:rsidP="00915894">
      <w:pPr>
        <w:ind w:firstLine="720"/>
        <w:jc w:val="both"/>
        <w:rPr>
          <w:sz w:val="22"/>
          <w:szCs w:val="22"/>
          <w:lang w:val="sr-Cyrl-CS"/>
        </w:rPr>
      </w:pPr>
      <w:r w:rsidRPr="00E0712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E07129" w:rsidRDefault="00915894" w:rsidP="00915894">
      <w:pPr>
        <w:ind w:firstLine="720"/>
        <w:jc w:val="both"/>
        <w:rPr>
          <w:sz w:val="22"/>
          <w:szCs w:val="22"/>
          <w:lang w:val="ru-RU"/>
        </w:rPr>
      </w:pPr>
      <w:r w:rsidRPr="00E0712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E07129" w:rsidRDefault="00915894" w:rsidP="00915894">
      <w:pPr>
        <w:ind w:firstLine="720"/>
        <w:jc w:val="both"/>
        <w:rPr>
          <w:sz w:val="22"/>
          <w:szCs w:val="22"/>
          <w:lang w:val="ru-RU"/>
        </w:rPr>
      </w:pPr>
      <w:r w:rsidRPr="00E07129">
        <w:rPr>
          <w:sz w:val="22"/>
          <w:szCs w:val="22"/>
          <w:lang w:val="ru-RU"/>
        </w:rPr>
        <w:t>Ово менично писмо – овлашћење сачињено је у 2 (два) истоветна</w:t>
      </w:r>
      <w:r w:rsidRPr="00E07129">
        <w:rPr>
          <w:b/>
          <w:sz w:val="22"/>
          <w:szCs w:val="22"/>
          <w:lang w:val="ru-RU"/>
        </w:rPr>
        <w:t xml:space="preserve"> </w:t>
      </w:r>
      <w:r w:rsidRPr="00E07129">
        <w:rPr>
          <w:sz w:val="22"/>
          <w:szCs w:val="22"/>
          <w:lang w:val="ru-RU"/>
        </w:rPr>
        <w:t>примерка, од којих је 1 (један) примерак за Повериоца, а 1 (један) задржава Дужник.</w:t>
      </w:r>
    </w:p>
    <w:p w14:paraId="77739699" w14:textId="77777777" w:rsidR="00915894" w:rsidRPr="00E07129" w:rsidRDefault="00915894" w:rsidP="00915894">
      <w:pPr>
        <w:jc w:val="both"/>
        <w:rPr>
          <w:color w:val="FF0000"/>
          <w:sz w:val="22"/>
          <w:szCs w:val="22"/>
          <w:lang w:val="sr-Cyrl-CS"/>
        </w:rPr>
      </w:pPr>
    </w:p>
    <w:p w14:paraId="1315CD98" w14:textId="77777777" w:rsidR="00F134F3" w:rsidRPr="00E07129" w:rsidRDefault="00F134F3" w:rsidP="00673D33">
      <w:pPr>
        <w:jc w:val="both"/>
        <w:rPr>
          <w:sz w:val="22"/>
          <w:szCs w:val="22"/>
          <w:lang w:val="sr-Cyrl-CS"/>
        </w:rPr>
      </w:pPr>
      <w:r w:rsidRPr="00E07129">
        <w:rPr>
          <w:sz w:val="22"/>
          <w:szCs w:val="22"/>
          <w:lang w:val="ru-RU"/>
        </w:rPr>
        <w:t xml:space="preserve">Прилог: - Меница серијски број </w:t>
      </w:r>
      <w:r w:rsidRPr="00E07129">
        <w:rPr>
          <w:sz w:val="22"/>
          <w:szCs w:val="22"/>
          <w:lang w:val="sr-Cyrl-CS"/>
        </w:rPr>
        <w:t xml:space="preserve">_____________________  </w:t>
      </w:r>
    </w:p>
    <w:p w14:paraId="467CFE56" w14:textId="77777777" w:rsidR="00F134F3" w:rsidRPr="00E07129" w:rsidRDefault="00F134F3" w:rsidP="00673D33">
      <w:pPr>
        <w:jc w:val="both"/>
        <w:rPr>
          <w:sz w:val="22"/>
          <w:szCs w:val="22"/>
          <w:lang w:val="sr-Cyrl-CS"/>
        </w:rPr>
      </w:pPr>
      <w:r w:rsidRPr="00E07129">
        <w:rPr>
          <w:sz w:val="22"/>
          <w:szCs w:val="22"/>
          <w:lang w:val="sr-Cyrl-CS"/>
        </w:rPr>
        <w:t xml:space="preserve">               - Копија картона депонованих потписа</w:t>
      </w:r>
    </w:p>
    <w:p w14:paraId="4435F2F9" w14:textId="77777777" w:rsidR="00F134F3" w:rsidRPr="00E07129" w:rsidRDefault="00F134F3" w:rsidP="00673D33">
      <w:pPr>
        <w:jc w:val="both"/>
        <w:rPr>
          <w:sz w:val="22"/>
          <w:szCs w:val="22"/>
          <w:lang w:val="sr-Cyrl-CS"/>
        </w:rPr>
      </w:pPr>
      <w:r w:rsidRPr="00E07129">
        <w:rPr>
          <w:sz w:val="22"/>
          <w:szCs w:val="22"/>
          <w:lang w:val="sr-Cyrl-CS"/>
        </w:rPr>
        <w:t xml:space="preserve">               - </w:t>
      </w:r>
      <w:r w:rsidRPr="00E07129">
        <w:rPr>
          <w:rFonts w:eastAsia="TimesNewRomanPSMT"/>
          <w:bCs/>
          <w:iCs/>
          <w:sz w:val="22"/>
          <w:szCs w:val="22"/>
          <w:lang w:val="sr-Cyrl-CS"/>
        </w:rPr>
        <w:t>ОП образац</w:t>
      </w:r>
    </w:p>
    <w:p w14:paraId="64B70A1B" w14:textId="77777777" w:rsidR="00F134F3" w:rsidRPr="00E07129" w:rsidRDefault="00F134F3" w:rsidP="00F134F3">
      <w:pPr>
        <w:jc w:val="both"/>
        <w:rPr>
          <w:sz w:val="22"/>
          <w:szCs w:val="22"/>
          <w:lang w:val="sr-Cyrl-CS"/>
        </w:rPr>
      </w:pPr>
      <w:r w:rsidRPr="00E07129">
        <w:rPr>
          <w:sz w:val="22"/>
          <w:szCs w:val="22"/>
          <w:lang w:val="sr-Cyrl-CS"/>
        </w:rPr>
        <w:t xml:space="preserve">               - </w:t>
      </w:r>
      <w:r w:rsidRPr="00E0712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E07129" w14:paraId="16D5D3C7" w14:textId="77777777" w:rsidTr="003E1502">
        <w:tc>
          <w:tcPr>
            <w:tcW w:w="4428" w:type="dxa"/>
            <w:shd w:val="clear" w:color="auto" w:fill="auto"/>
          </w:tcPr>
          <w:p w14:paraId="2F150E44" w14:textId="77777777" w:rsidR="00064F9A" w:rsidRPr="00E07129" w:rsidRDefault="00064F9A" w:rsidP="004B0A93">
            <w:pPr>
              <w:jc w:val="both"/>
              <w:rPr>
                <w:b/>
                <w:sz w:val="22"/>
                <w:szCs w:val="22"/>
                <w:lang w:val="sr-Cyrl-CS"/>
              </w:rPr>
            </w:pPr>
          </w:p>
        </w:tc>
        <w:tc>
          <w:tcPr>
            <w:tcW w:w="1260" w:type="dxa"/>
            <w:shd w:val="clear" w:color="auto" w:fill="auto"/>
          </w:tcPr>
          <w:p w14:paraId="55D12004" w14:textId="77777777" w:rsidR="00915894" w:rsidRPr="00E07129" w:rsidRDefault="00915894" w:rsidP="004B0A93">
            <w:pPr>
              <w:jc w:val="both"/>
              <w:rPr>
                <w:b/>
                <w:sz w:val="22"/>
                <w:szCs w:val="22"/>
                <w:lang w:val="sr-Cyrl-CS"/>
              </w:rPr>
            </w:pPr>
          </w:p>
        </w:tc>
        <w:tc>
          <w:tcPr>
            <w:tcW w:w="4140" w:type="dxa"/>
            <w:shd w:val="clear" w:color="auto" w:fill="auto"/>
          </w:tcPr>
          <w:p w14:paraId="52C62713" w14:textId="77777777" w:rsidR="00915894" w:rsidRPr="00E07129" w:rsidRDefault="00915894" w:rsidP="004B0A93">
            <w:pPr>
              <w:jc w:val="center"/>
              <w:rPr>
                <w:b/>
                <w:sz w:val="22"/>
                <w:szCs w:val="22"/>
                <w:lang w:val="sr-Cyrl-CS"/>
              </w:rPr>
            </w:pPr>
          </w:p>
        </w:tc>
      </w:tr>
      <w:tr w:rsidR="003E1502" w:rsidRPr="00E07129" w14:paraId="4655E4BD" w14:textId="77777777" w:rsidTr="003E1502">
        <w:trPr>
          <w:trHeight w:val="212"/>
        </w:trPr>
        <w:tc>
          <w:tcPr>
            <w:tcW w:w="4428" w:type="dxa"/>
            <w:shd w:val="clear" w:color="auto" w:fill="auto"/>
          </w:tcPr>
          <w:p w14:paraId="242A44E6" w14:textId="77777777" w:rsidR="003E1502" w:rsidRPr="00E07129" w:rsidRDefault="003E1502" w:rsidP="003E1502">
            <w:pPr>
              <w:jc w:val="center"/>
              <w:rPr>
                <w:b/>
                <w:sz w:val="22"/>
                <w:szCs w:val="22"/>
                <w:lang w:val="sr-Cyrl-CS"/>
              </w:rPr>
            </w:pPr>
            <w:r w:rsidRPr="00E07129">
              <w:rPr>
                <w:b/>
                <w:sz w:val="22"/>
                <w:szCs w:val="22"/>
                <w:lang w:val="sr-Cyrl-CS"/>
              </w:rPr>
              <w:t>Место и датум издавања Овлашћења:</w:t>
            </w:r>
          </w:p>
        </w:tc>
        <w:tc>
          <w:tcPr>
            <w:tcW w:w="1260" w:type="dxa"/>
            <w:shd w:val="clear" w:color="auto" w:fill="auto"/>
          </w:tcPr>
          <w:p w14:paraId="04A1E999" w14:textId="77777777" w:rsidR="003E1502" w:rsidRPr="00E07129" w:rsidRDefault="003E1502" w:rsidP="003E1502">
            <w:pPr>
              <w:jc w:val="both"/>
              <w:rPr>
                <w:b/>
                <w:sz w:val="22"/>
                <w:szCs w:val="22"/>
                <w:lang w:val="sr-Cyrl-CS"/>
              </w:rPr>
            </w:pPr>
          </w:p>
        </w:tc>
        <w:tc>
          <w:tcPr>
            <w:tcW w:w="4140" w:type="dxa"/>
            <w:shd w:val="clear" w:color="auto" w:fill="auto"/>
          </w:tcPr>
          <w:p w14:paraId="4F96E461" w14:textId="464CB180" w:rsidR="003E1502" w:rsidRPr="00E07129" w:rsidRDefault="003E1502" w:rsidP="003E1502">
            <w:pPr>
              <w:rPr>
                <w:b/>
                <w:sz w:val="22"/>
                <w:szCs w:val="22"/>
                <w:lang w:val="sr-Cyrl-CS"/>
              </w:rPr>
            </w:pPr>
            <w:r w:rsidRPr="00E07129">
              <w:rPr>
                <w:b/>
                <w:sz w:val="22"/>
                <w:szCs w:val="22"/>
                <w:lang w:val="sr-Cyrl-CS"/>
              </w:rPr>
              <w:t>ДУЖНИК – ИЗДАВАЛАЦ МЕНИЦЕ</w:t>
            </w:r>
          </w:p>
          <w:p w14:paraId="528B5558" w14:textId="4CB13BB7" w:rsidR="003E1502" w:rsidRPr="00E07129" w:rsidRDefault="003E1502" w:rsidP="003E1502">
            <w:pPr>
              <w:jc w:val="center"/>
              <w:rPr>
                <w:b/>
                <w:sz w:val="22"/>
                <w:szCs w:val="22"/>
                <w:lang w:val="sr-Cyrl-CS"/>
              </w:rPr>
            </w:pPr>
          </w:p>
        </w:tc>
      </w:tr>
      <w:tr w:rsidR="003E1502" w:rsidRPr="00E07129" w14:paraId="52AD2F38" w14:textId="77777777" w:rsidTr="003E1502">
        <w:tc>
          <w:tcPr>
            <w:tcW w:w="4428" w:type="dxa"/>
            <w:tcBorders>
              <w:bottom w:val="single" w:sz="4" w:space="0" w:color="auto"/>
            </w:tcBorders>
            <w:shd w:val="clear" w:color="auto" w:fill="auto"/>
          </w:tcPr>
          <w:p w14:paraId="68350358" w14:textId="77777777" w:rsidR="003E1502" w:rsidRPr="00E07129" w:rsidRDefault="003E1502" w:rsidP="003E1502">
            <w:pPr>
              <w:rPr>
                <w:sz w:val="22"/>
                <w:szCs w:val="22"/>
                <w:lang w:val="sr-Cyrl-CS"/>
              </w:rPr>
            </w:pPr>
          </w:p>
        </w:tc>
        <w:tc>
          <w:tcPr>
            <w:tcW w:w="1260" w:type="dxa"/>
            <w:shd w:val="clear" w:color="auto" w:fill="auto"/>
          </w:tcPr>
          <w:p w14:paraId="54CE3B42" w14:textId="131D6CD4" w:rsidR="003E1502" w:rsidRPr="00E07129" w:rsidRDefault="003E1502" w:rsidP="003E1502">
            <w:pPr>
              <w:jc w:val="center"/>
              <w:rPr>
                <w:b/>
                <w:sz w:val="22"/>
                <w:szCs w:val="22"/>
                <w:lang w:val="sr-Cyrl-CS"/>
              </w:rPr>
            </w:pPr>
            <w:r w:rsidRPr="00E07129">
              <w:rPr>
                <w:sz w:val="22"/>
                <w:szCs w:val="22"/>
                <w:lang w:val="sr-Cyrl-CS"/>
              </w:rPr>
              <w:t>МП</w:t>
            </w:r>
          </w:p>
        </w:tc>
        <w:tc>
          <w:tcPr>
            <w:tcW w:w="4140" w:type="dxa"/>
            <w:tcBorders>
              <w:bottom w:val="single" w:sz="4" w:space="0" w:color="auto"/>
            </w:tcBorders>
            <w:shd w:val="clear" w:color="auto" w:fill="auto"/>
          </w:tcPr>
          <w:p w14:paraId="2E6E25CF" w14:textId="17B8EF73" w:rsidR="003E1502" w:rsidRPr="00E07129"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E07129" w:rsidRDefault="003E1502" w:rsidP="003E1502">
            <w:pPr>
              <w:jc w:val="both"/>
              <w:rPr>
                <w:b/>
                <w:sz w:val="22"/>
                <w:szCs w:val="22"/>
                <w:lang w:val="sr-Cyrl-CS"/>
              </w:rPr>
            </w:pPr>
          </w:p>
        </w:tc>
        <w:tc>
          <w:tcPr>
            <w:tcW w:w="1260" w:type="dxa"/>
            <w:shd w:val="clear" w:color="auto" w:fill="auto"/>
          </w:tcPr>
          <w:p w14:paraId="70FC9A9D" w14:textId="77777777" w:rsidR="003E1502" w:rsidRPr="00E07129" w:rsidRDefault="003E1502" w:rsidP="003E1502">
            <w:pPr>
              <w:jc w:val="right"/>
              <w:rPr>
                <w:sz w:val="22"/>
                <w:szCs w:val="22"/>
                <w:lang w:val="sr-Cyrl-CS"/>
              </w:rPr>
            </w:pPr>
          </w:p>
          <w:p w14:paraId="25C462FC" w14:textId="45B6DBDC" w:rsidR="003E1502" w:rsidRPr="00E07129"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E07129" w:rsidRDefault="003E1502" w:rsidP="003E1502">
            <w:pPr>
              <w:jc w:val="center"/>
              <w:rPr>
                <w:b/>
                <w:sz w:val="22"/>
                <w:szCs w:val="22"/>
                <w:lang w:val="sr-Cyrl-CS"/>
              </w:rPr>
            </w:pPr>
            <w:r w:rsidRPr="00E07129">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8C7E19">
      <w:pPr>
        <w:pStyle w:val="ListParagraph"/>
        <w:numPr>
          <w:ilvl w:val="0"/>
          <w:numId w:val="7"/>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E07129">
        <w:t>набавка не садржи поверљиве</w:t>
      </w:r>
      <w:r w:rsidRPr="00AE1407">
        <w:t xml:space="preserve">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8C7E19">
      <w:pPr>
        <w:pStyle w:val="ListParagraph"/>
        <w:numPr>
          <w:ilvl w:val="0"/>
          <w:numId w:val="7"/>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8C7E19">
      <w:pPr>
        <w:pStyle w:val="ListParagraph"/>
        <w:numPr>
          <w:ilvl w:val="0"/>
          <w:numId w:val="7"/>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0647CF29" w:rsidR="00A878F3" w:rsidRPr="00A43FB2" w:rsidRDefault="00A878F3" w:rsidP="008C7E19">
      <w:pPr>
        <w:pStyle w:val="ListParagraph"/>
        <w:numPr>
          <w:ilvl w:val="0"/>
          <w:numId w:val="7"/>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47C40E8D" w:rsidR="00A878F3" w:rsidRPr="00C2366C" w:rsidRDefault="00A878F3" w:rsidP="00A878F3">
      <w:pPr>
        <w:jc w:val="both"/>
        <w:rPr>
          <w:b/>
          <w:bCs/>
          <w:i/>
          <w:iCs/>
        </w:rPr>
      </w:pPr>
      <w:proofErr w:type="gramStart"/>
      <w:r w:rsidRPr="00C2366C">
        <w:t>Избор најповољније понуде ће се извршити применом критеријума</w:t>
      </w:r>
      <w:r w:rsidR="00A43FB2" w:rsidRPr="00C2366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C2366C" w:rsidRPr="00C2366C">
            <w:rPr>
              <w:b/>
            </w:rPr>
            <w:t>„економски најповољнија понуда“.</w:t>
          </w:r>
          <w:proofErr w:type="gramEnd"/>
          <w:r w:rsidR="00C2366C" w:rsidRPr="00C2366C">
            <w:rPr>
              <w:b/>
            </w:rPr>
            <w:t xml:space="preserve"> </w:t>
          </w:r>
        </w:sdtContent>
      </w:sdt>
      <w:r w:rsidRPr="00C2366C">
        <w:rPr>
          <w:b/>
          <w:bCs/>
        </w:rPr>
        <w:t xml:space="preserve"> </w:t>
      </w:r>
    </w:p>
    <w:p w14:paraId="6C26BA40" w14:textId="0CB76FED" w:rsidR="0072089F" w:rsidRPr="00C2366C" w:rsidRDefault="00FC4113" w:rsidP="00A878F3">
      <w:pPr>
        <w:jc w:val="both"/>
        <w:rPr>
          <w:rFonts w:eastAsia="TimesNewRomanPSMT"/>
          <w:bCs/>
        </w:rPr>
      </w:pPr>
      <w:proofErr w:type="gramStart"/>
      <w:r w:rsidRPr="00C2366C">
        <w:rPr>
          <w:bCs/>
          <w:iCs/>
        </w:rPr>
        <w:t>Разрада критеријума</w:t>
      </w:r>
      <w:r w:rsidR="009C505A" w:rsidRPr="00C2366C">
        <w:rPr>
          <w:bCs/>
          <w:iCs/>
        </w:rPr>
        <w:t xml:space="preserve"> је </w:t>
      </w:r>
      <w:r w:rsidR="0072089F" w:rsidRPr="00C2366C">
        <w:rPr>
          <w:rFonts w:eastAsia="TimesNewRomanPSMT"/>
          <w:bCs/>
        </w:rPr>
        <w:t xml:space="preserve">у </w:t>
      </w:r>
      <w:r w:rsidR="0072089F" w:rsidRPr="00C2366C">
        <w:rPr>
          <w:rFonts w:eastAsia="TimesNewRomanPSMT"/>
          <w:bCs/>
          <w:lang w:val="sr-Cyrl-CS"/>
        </w:rPr>
        <w:t>поглављу</w:t>
      </w:r>
      <w:r w:rsidR="0072089F" w:rsidRPr="00C2366C">
        <w:rPr>
          <w:rFonts w:eastAsia="TimesNewRomanPSMT"/>
          <w:bCs/>
        </w:rPr>
        <w:t xml:space="preserve"> </w:t>
      </w:r>
      <w:r w:rsidR="00C2366C" w:rsidRPr="00C2366C">
        <w:rPr>
          <w:rFonts w:eastAsia="TimesNewRomanPSMT"/>
          <w:bCs/>
        </w:rPr>
        <w:t>5</w:t>
      </w:r>
      <w:r w:rsidR="0072089F" w:rsidRPr="00C2366C">
        <w:rPr>
          <w:rFonts w:eastAsia="TimesNewRomanPSMT"/>
          <w:bCs/>
        </w:rPr>
        <w:t>.</w:t>
      </w:r>
      <w:proofErr w:type="gramEnd"/>
      <w:r w:rsidR="0072089F" w:rsidRPr="00C2366C">
        <w:rPr>
          <w:rFonts w:eastAsia="TimesNewRomanPSMT"/>
          <w:bCs/>
          <w:lang w:val="ru-RU"/>
        </w:rPr>
        <w:t xml:space="preserve"> </w:t>
      </w:r>
      <w:proofErr w:type="gramStart"/>
      <w:r w:rsidR="0072089F" w:rsidRPr="00C2366C">
        <w:rPr>
          <w:rFonts w:eastAsia="TimesNewRomanPSMT"/>
          <w:bCs/>
        </w:rPr>
        <w:t>конкурсне</w:t>
      </w:r>
      <w:proofErr w:type="gramEnd"/>
      <w:r w:rsidR="0072089F" w:rsidRPr="00C2366C">
        <w:rPr>
          <w:rFonts w:eastAsia="TimesNewRomanPSMT"/>
          <w:bCs/>
        </w:rPr>
        <w:t xml:space="preserve"> документације</w:t>
      </w:r>
      <w:r w:rsidR="009C505A" w:rsidRPr="00C2366C">
        <w:rPr>
          <w:rFonts w:eastAsia="TimesNewRomanPSMT"/>
          <w:bC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8C7E19">
      <w:pPr>
        <w:pStyle w:val="ListParagraph"/>
        <w:numPr>
          <w:ilvl w:val="0"/>
          <w:numId w:val="7"/>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62F1B111" w:rsidR="003E431D" w:rsidRDefault="003E431D" w:rsidP="00597475">
      <w:pPr>
        <w:jc w:val="both"/>
        <w:rPr>
          <w:noProof/>
          <w:lang w:val="sr-Cyrl-RS"/>
        </w:rPr>
      </w:pPr>
      <w:r w:rsidRPr="00C2366C">
        <w:rPr>
          <w:iCs/>
        </w:rPr>
        <w:t>Уколико две или више понуда имају исти број пондера,</w:t>
      </w:r>
      <w:r w:rsidRPr="00C2366C">
        <w:rPr>
          <w:noProof/>
        </w:rPr>
        <w:t xml:space="preserve"> </w:t>
      </w:r>
      <w:r w:rsidRPr="00C2366C">
        <w:rPr>
          <w:iCs/>
        </w:rPr>
        <w:t xml:space="preserve">као најповољнија биће изабрана понуда оног понуђача </w:t>
      </w:r>
      <w:r w:rsidRPr="00C2366C">
        <w:rPr>
          <w:iCs/>
          <w:lang w:val="sr-Cyrl-RS"/>
        </w:rPr>
        <w:t xml:space="preserve">који </w:t>
      </w:r>
      <w:r w:rsidRPr="00C2366C">
        <w:rPr>
          <w:noProof/>
        </w:rPr>
        <w:t xml:space="preserve">понуди </w:t>
      </w:r>
      <w:r w:rsidRPr="00C2366C">
        <w:rPr>
          <w:noProof/>
          <w:lang w:val="sr-Cyrl-RS"/>
        </w:rPr>
        <w:t xml:space="preserve">краћи рок извршења редовног сервиса; </w:t>
      </w:r>
      <w:r w:rsidRPr="00C2366C">
        <w:rPr>
          <w:noProof/>
        </w:rPr>
        <w:t xml:space="preserve">уколико је и то </w:t>
      </w:r>
      <w:r w:rsidRPr="00C2366C">
        <w:rPr>
          <w:noProof/>
          <w:lang w:val="sr-Cyrl-RS"/>
        </w:rPr>
        <w:t xml:space="preserve">исто </w:t>
      </w:r>
      <w:r w:rsidRPr="00C2366C">
        <w:rPr>
          <w:iCs/>
        </w:rPr>
        <w:t xml:space="preserve">најповољнија понуда биће изабрана </w:t>
      </w:r>
      <w:r w:rsidRPr="00C2366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8C7E19">
      <w:pPr>
        <w:pStyle w:val="ListParagraph"/>
        <w:numPr>
          <w:ilvl w:val="0"/>
          <w:numId w:val="7"/>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8C7E19">
      <w:pPr>
        <w:pStyle w:val="ListParagraph"/>
        <w:numPr>
          <w:ilvl w:val="0"/>
          <w:numId w:val="7"/>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8C7E19">
      <w:pPr>
        <w:pStyle w:val="ListParagraph"/>
        <w:numPr>
          <w:ilvl w:val="0"/>
          <w:numId w:val="7"/>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8C7E19">
      <w:pPr>
        <w:pStyle w:val="ListParagraph"/>
        <w:numPr>
          <w:ilvl w:val="0"/>
          <w:numId w:val="7"/>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8C7E19">
      <w:pPr>
        <w:pStyle w:val="ListParagraph"/>
        <w:numPr>
          <w:ilvl w:val="0"/>
          <w:numId w:val="11"/>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8C7E19">
      <w:pPr>
        <w:pStyle w:val="ListParagraph"/>
        <w:numPr>
          <w:ilvl w:val="0"/>
          <w:numId w:val="11"/>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8C7E19">
      <w:pPr>
        <w:pStyle w:val="ListParagraph"/>
        <w:numPr>
          <w:ilvl w:val="0"/>
          <w:numId w:val="11"/>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8C7E19">
      <w:pPr>
        <w:pStyle w:val="ListParagraph"/>
        <w:numPr>
          <w:ilvl w:val="0"/>
          <w:numId w:val="11"/>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C2366C" w:rsidRDefault="00806C68" w:rsidP="00E7066D">
      <w:pPr>
        <w:pStyle w:val="Heading1"/>
      </w:pPr>
      <w:bookmarkStart w:id="43" w:name="_Toc311016791"/>
      <w:bookmarkStart w:id="44" w:name="_Toc311017143"/>
      <w:bookmarkStart w:id="45" w:name="_Toc311017332"/>
      <w:bookmarkStart w:id="46" w:name="_Toc312747151"/>
      <w:bookmarkStart w:id="47" w:name="_Toc312747210"/>
      <w:bookmarkStart w:id="48" w:name="_Toc375826008"/>
      <w:bookmarkStart w:id="49" w:name="_Toc389030815"/>
      <w:bookmarkStart w:id="50" w:name="_Toc448222239"/>
      <w:bookmarkStart w:id="51" w:name="_Toc477327711"/>
      <w:bookmarkStart w:id="52" w:name="_Toc477327994"/>
      <w:bookmarkStart w:id="53" w:name="_Toc477328723"/>
      <w:bookmarkStart w:id="54" w:name="_Toc477329194"/>
      <w:bookmarkStart w:id="55" w:name="_Toc491759297"/>
      <w:r w:rsidRPr="00C2366C">
        <w:lastRenderedPageBreak/>
        <w:t>РАЗРАДА КРИТЕРИЈУМА</w:t>
      </w:r>
      <w:bookmarkEnd w:id="43"/>
      <w:bookmarkEnd w:id="44"/>
      <w:bookmarkEnd w:id="45"/>
      <w:bookmarkEnd w:id="46"/>
      <w:bookmarkEnd w:id="47"/>
      <w:bookmarkEnd w:id="48"/>
      <w:bookmarkEnd w:id="49"/>
      <w:bookmarkEnd w:id="50"/>
      <w:bookmarkEnd w:id="51"/>
      <w:bookmarkEnd w:id="52"/>
      <w:bookmarkEnd w:id="53"/>
      <w:bookmarkEnd w:id="54"/>
      <w:bookmarkEnd w:id="55"/>
    </w:p>
    <w:p w14:paraId="73CFC568" w14:textId="77777777" w:rsidR="00241B13" w:rsidRPr="00C2366C" w:rsidRDefault="00241B13" w:rsidP="00241B1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C2366C" w14:paraId="3EEAF78D" w14:textId="77777777" w:rsidTr="00D460D0">
        <w:trPr>
          <w:trHeight w:val="1076"/>
          <w:jc w:val="center"/>
        </w:trPr>
        <w:tc>
          <w:tcPr>
            <w:tcW w:w="549" w:type="dxa"/>
            <w:vAlign w:val="center"/>
          </w:tcPr>
          <w:p w14:paraId="7E9ED63A" w14:textId="77777777" w:rsidR="00241B13" w:rsidRPr="00C2366C" w:rsidRDefault="00241B13" w:rsidP="00D460D0">
            <w:pPr>
              <w:rPr>
                <w:b/>
                <w:sz w:val="22"/>
                <w:szCs w:val="22"/>
                <w:lang w:val="sr-Cyrl-RS"/>
              </w:rPr>
            </w:pPr>
            <w:r w:rsidRPr="00C2366C">
              <w:rPr>
                <w:b/>
                <w:sz w:val="22"/>
                <w:szCs w:val="22"/>
                <w:lang w:val="sr-Cyrl-RS"/>
              </w:rPr>
              <w:t>РБ</w:t>
            </w:r>
          </w:p>
        </w:tc>
        <w:tc>
          <w:tcPr>
            <w:tcW w:w="3403" w:type="dxa"/>
            <w:vAlign w:val="center"/>
          </w:tcPr>
          <w:p w14:paraId="2E8D66CF" w14:textId="77777777" w:rsidR="00241B13" w:rsidRPr="00C2366C" w:rsidRDefault="00241B13" w:rsidP="00D460D0">
            <w:pPr>
              <w:jc w:val="center"/>
              <w:rPr>
                <w:b/>
                <w:sz w:val="22"/>
                <w:szCs w:val="22"/>
              </w:rPr>
            </w:pPr>
            <w:r w:rsidRPr="00C2366C">
              <w:rPr>
                <w:b/>
                <w:sz w:val="22"/>
                <w:szCs w:val="22"/>
              </w:rPr>
              <w:t>КРИТЕРИЈУМ</w:t>
            </w:r>
          </w:p>
        </w:tc>
        <w:tc>
          <w:tcPr>
            <w:tcW w:w="1276" w:type="dxa"/>
            <w:shd w:val="clear" w:color="auto" w:fill="auto"/>
            <w:vAlign w:val="center"/>
          </w:tcPr>
          <w:p w14:paraId="01ADD0DF" w14:textId="77777777" w:rsidR="00241B13" w:rsidRPr="00C2366C" w:rsidRDefault="00241B13" w:rsidP="00D460D0">
            <w:pPr>
              <w:jc w:val="center"/>
              <w:rPr>
                <w:b/>
                <w:sz w:val="22"/>
                <w:szCs w:val="22"/>
              </w:rPr>
            </w:pPr>
            <w:r w:rsidRPr="00C2366C">
              <w:rPr>
                <w:b/>
                <w:sz w:val="22"/>
                <w:szCs w:val="22"/>
              </w:rPr>
              <w:t>ОЗНАКА</w:t>
            </w:r>
          </w:p>
        </w:tc>
        <w:tc>
          <w:tcPr>
            <w:tcW w:w="1417" w:type="dxa"/>
            <w:shd w:val="clear" w:color="auto" w:fill="auto"/>
            <w:vAlign w:val="center"/>
          </w:tcPr>
          <w:p w14:paraId="04329AEF" w14:textId="77777777" w:rsidR="00241B13" w:rsidRPr="00C2366C" w:rsidRDefault="00241B13" w:rsidP="00D460D0">
            <w:pPr>
              <w:jc w:val="center"/>
              <w:rPr>
                <w:b/>
                <w:sz w:val="22"/>
                <w:szCs w:val="22"/>
              </w:rPr>
            </w:pPr>
            <w:r w:rsidRPr="00C2366C">
              <w:rPr>
                <w:b/>
                <w:sz w:val="22"/>
                <w:szCs w:val="22"/>
              </w:rPr>
              <w:t>МАКС. БР. ПОНДЕРА</w:t>
            </w:r>
          </w:p>
        </w:tc>
        <w:tc>
          <w:tcPr>
            <w:tcW w:w="4091" w:type="dxa"/>
            <w:shd w:val="clear" w:color="auto" w:fill="auto"/>
            <w:vAlign w:val="center"/>
          </w:tcPr>
          <w:p w14:paraId="246E84D7" w14:textId="77777777" w:rsidR="00241B13" w:rsidRPr="00C2366C" w:rsidRDefault="00241B13" w:rsidP="00D460D0">
            <w:pPr>
              <w:jc w:val="center"/>
              <w:rPr>
                <w:b/>
                <w:sz w:val="22"/>
                <w:szCs w:val="22"/>
              </w:rPr>
            </w:pPr>
            <w:r w:rsidRPr="00C2366C">
              <w:rPr>
                <w:b/>
                <w:sz w:val="22"/>
                <w:szCs w:val="22"/>
              </w:rPr>
              <w:t>ФОРМУЛА</w:t>
            </w:r>
          </w:p>
        </w:tc>
      </w:tr>
      <w:tr w:rsidR="00241B13" w:rsidRPr="00437221" w14:paraId="41BFBB40" w14:textId="77777777" w:rsidTr="00D460D0">
        <w:trPr>
          <w:trHeight w:val="731"/>
          <w:jc w:val="center"/>
        </w:trPr>
        <w:tc>
          <w:tcPr>
            <w:tcW w:w="549" w:type="dxa"/>
            <w:vAlign w:val="center"/>
          </w:tcPr>
          <w:p w14:paraId="5727A371" w14:textId="77777777" w:rsidR="00241B13" w:rsidRPr="00C2366C" w:rsidRDefault="00241B13" w:rsidP="008C7E19">
            <w:pPr>
              <w:pStyle w:val="ListParagraph"/>
              <w:numPr>
                <w:ilvl w:val="0"/>
                <w:numId w:val="9"/>
              </w:numPr>
              <w:jc w:val="center"/>
              <w:rPr>
                <w:b/>
                <w:noProof/>
                <w:sz w:val="22"/>
                <w:szCs w:val="22"/>
              </w:rPr>
            </w:pPr>
          </w:p>
        </w:tc>
        <w:tc>
          <w:tcPr>
            <w:tcW w:w="3403" w:type="dxa"/>
            <w:vAlign w:val="center"/>
          </w:tcPr>
          <w:p w14:paraId="26B605A9" w14:textId="77777777" w:rsidR="00241B13" w:rsidRPr="00C2366C" w:rsidRDefault="00241B13" w:rsidP="00D460D0">
            <w:pPr>
              <w:pStyle w:val="ListParagraph"/>
              <w:ind w:left="0"/>
              <w:jc w:val="both"/>
              <w:rPr>
                <w:b/>
                <w:noProof/>
                <w:sz w:val="22"/>
                <w:szCs w:val="22"/>
                <w:lang w:val="sr-Cyrl-RS"/>
              </w:rPr>
            </w:pPr>
            <w:r w:rsidRPr="00C2366C">
              <w:rPr>
                <w:b/>
                <w:noProof/>
                <w:lang w:val="sr-Cyrl-RS"/>
              </w:rPr>
              <w:t>Укупна цена редовног сервиса</w:t>
            </w:r>
          </w:p>
        </w:tc>
        <w:tc>
          <w:tcPr>
            <w:tcW w:w="1276" w:type="dxa"/>
            <w:shd w:val="clear" w:color="auto" w:fill="auto"/>
            <w:vAlign w:val="center"/>
          </w:tcPr>
          <w:p w14:paraId="3003F58B" w14:textId="77777777" w:rsidR="00241B13" w:rsidRPr="00C2366C" w:rsidRDefault="00241B13" w:rsidP="00D460D0">
            <w:pPr>
              <w:jc w:val="center"/>
              <w:rPr>
                <w:sz w:val="22"/>
                <w:szCs w:val="22"/>
                <w:lang w:val="sr-Cyrl-RS"/>
              </w:rPr>
            </w:pPr>
            <w:r w:rsidRPr="00C2366C">
              <w:rPr>
                <w:sz w:val="22"/>
                <w:szCs w:val="22"/>
                <w:lang w:val="sr-Cyrl-RS"/>
              </w:rPr>
              <w:t>РС</w:t>
            </w:r>
          </w:p>
        </w:tc>
        <w:tc>
          <w:tcPr>
            <w:tcW w:w="1417" w:type="dxa"/>
            <w:shd w:val="clear" w:color="auto" w:fill="auto"/>
            <w:vAlign w:val="center"/>
          </w:tcPr>
          <w:p w14:paraId="22EFA479" w14:textId="18CB6194" w:rsidR="00241B13" w:rsidRPr="00437221" w:rsidRDefault="00437221" w:rsidP="00D460D0">
            <w:pPr>
              <w:jc w:val="center"/>
              <w:rPr>
                <w:sz w:val="22"/>
                <w:szCs w:val="22"/>
              </w:rPr>
            </w:pPr>
            <w:r>
              <w:rPr>
                <w:sz w:val="22"/>
                <w:szCs w:val="22"/>
              </w:rPr>
              <w:t>10</w:t>
            </w:r>
          </w:p>
        </w:tc>
        <w:tc>
          <w:tcPr>
            <w:tcW w:w="4091" w:type="dxa"/>
            <w:shd w:val="clear" w:color="auto" w:fill="auto"/>
            <w:vAlign w:val="center"/>
          </w:tcPr>
          <w:p w14:paraId="5E857AAA" w14:textId="416E709F" w:rsidR="00241B13" w:rsidRPr="00437221" w:rsidRDefault="00D1485F"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241B13" w:rsidRPr="00437221" w14:paraId="0E1E7B05" w14:textId="77777777" w:rsidTr="00D460D0">
        <w:trPr>
          <w:trHeight w:val="731"/>
          <w:jc w:val="center"/>
        </w:trPr>
        <w:tc>
          <w:tcPr>
            <w:tcW w:w="549" w:type="dxa"/>
            <w:vAlign w:val="center"/>
          </w:tcPr>
          <w:p w14:paraId="7D832FBF" w14:textId="77777777" w:rsidR="00241B13" w:rsidRPr="00C2366C" w:rsidRDefault="00241B13" w:rsidP="008C7E19">
            <w:pPr>
              <w:pStyle w:val="ListParagraph"/>
              <w:numPr>
                <w:ilvl w:val="0"/>
                <w:numId w:val="9"/>
              </w:numPr>
              <w:jc w:val="center"/>
              <w:rPr>
                <w:b/>
                <w:noProof/>
                <w:sz w:val="22"/>
                <w:szCs w:val="22"/>
              </w:rPr>
            </w:pPr>
          </w:p>
        </w:tc>
        <w:tc>
          <w:tcPr>
            <w:tcW w:w="3403" w:type="dxa"/>
            <w:vAlign w:val="center"/>
          </w:tcPr>
          <w:p w14:paraId="2CCBAA46" w14:textId="77777777" w:rsidR="00241B13" w:rsidRPr="00C2366C" w:rsidRDefault="00241B13" w:rsidP="00D460D0">
            <w:pPr>
              <w:jc w:val="both"/>
              <w:rPr>
                <w:b/>
                <w:noProof/>
                <w:lang w:val="sr-Cyrl-RS"/>
              </w:rPr>
            </w:pPr>
            <w:r w:rsidRPr="00C2366C">
              <w:rPr>
                <w:b/>
                <w:noProof/>
                <w:lang w:val="sr-Cyrl-RS"/>
              </w:rPr>
              <w:t>Укупна вредност ценовника оригиналних резервних делова</w:t>
            </w:r>
          </w:p>
        </w:tc>
        <w:tc>
          <w:tcPr>
            <w:tcW w:w="1276" w:type="dxa"/>
            <w:shd w:val="clear" w:color="auto" w:fill="auto"/>
            <w:vAlign w:val="center"/>
          </w:tcPr>
          <w:p w14:paraId="1C500AE3" w14:textId="77777777" w:rsidR="00241B13" w:rsidRPr="00C2366C" w:rsidRDefault="00241B13" w:rsidP="00D460D0">
            <w:pPr>
              <w:jc w:val="center"/>
              <w:rPr>
                <w:sz w:val="22"/>
                <w:szCs w:val="22"/>
                <w:lang w:val="sr-Cyrl-RS"/>
              </w:rPr>
            </w:pPr>
            <w:r w:rsidRPr="00C2366C">
              <w:rPr>
                <w:sz w:val="22"/>
                <w:szCs w:val="22"/>
                <w:lang w:val="sr-Cyrl-RS"/>
              </w:rPr>
              <w:t>РД</w:t>
            </w:r>
          </w:p>
        </w:tc>
        <w:tc>
          <w:tcPr>
            <w:tcW w:w="1417" w:type="dxa"/>
            <w:shd w:val="clear" w:color="auto" w:fill="auto"/>
            <w:vAlign w:val="center"/>
          </w:tcPr>
          <w:p w14:paraId="45BE5692" w14:textId="299FD05F" w:rsidR="00241B13" w:rsidRPr="00437221" w:rsidRDefault="00437221" w:rsidP="00D460D0">
            <w:pPr>
              <w:jc w:val="center"/>
              <w:rPr>
                <w:sz w:val="22"/>
                <w:szCs w:val="22"/>
              </w:rPr>
            </w:pPr>
            <w:r>
              <w:rPr>
                <w:sz w:val="22"/>
                <w:szCs w:val="22"/>
              </w:rPr>
              <w:t>85</w:t>
            </w:r>
          </w:p>
        </w:tc>
        <w:tc>
          <w:tcPr>
            <w:tcW w:w="4091" w:type="dxa"/>
            <w:shd w:val="clear" w:color="auto" w:fill="auto"/>
            <w:vAlign w:val="center"/>
          </w:tcPr>
          <w:p w14:paraId="320BEA0B" w14:textId="0742D0A4" w:rsidR="00241B13" w:rsidRPr="00437221" w:rsidRDefault="00D1485F"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*85</m:t>
                </m:r>
              </m:oMath>
            </m:oMathPara>
          </w:p>
        </w:tc>
      </w:tr>
      <w:tr w:rsidR="00241B13" w:rsidRPr="00C2366C" w14:paraId="12194817" w14:textId="77777777" w:rsidTr="00D460D0">
        <w:trPr>
          <w:trHeight w:val="731"/>
          <w:jc w:val="center"/>
        </w:trPr>
        <w:tc>
          <w:tcPr>
            <w:tcW w:w="549" w:type="dxa"/>
            <w:vAlign w:val="center"/>
          </w:tcPr>
          <w:p w14:paraId="42622C2F" w14:textId="77777777" w:rsidR="00241B13" w:rsidRPr="00C2366C" w:rsidRDefault="00241B13" w:rsidP="008C7E19">
            <w:pPr>
              <w:pStyle w:val="ListParagraph"/>
              <w:numPr>
                <w:ilvl w:val="0"/>
                <w:numId w:val="9"/>
              </w:numPr>
              <w:jc w:val="center"/>
              <w:rPr>
                <w:b/>
                <w:noProof/>
                <w:sz w:val="22"/>
                <w:szCs w:val="22"/>
              </w:rPr>
            </w:pPr>
          </w:p>
        </w:tc>
        <w:tc>
          <w:tcPr>
            <w:tcW w:w="3403" w:type="dxa"/>
            <w:vAlign w:val="center"/>
          </w:tcPr>
          <w:p w14:paraId="4B45D7D9" w14:textId="77777777" w:rsidR="00241B13" w:rsidRPr="00C2366C" w:rsidRDefault="00241B13" w:rsidP="00D460D0">
            <w:pPr>
              <w:jc w:val="both"/>
              <w:rPr>
                <w:b/>
                <w:sz w:val="22"/>
                <w:szCs w:val="22"/>
                <w:lang w:val="sr-Cyrl-CS"/>
              </w:rPr>
            </w:pPr>
            <w:r w:rsidRPr="00C2366C">
              <w:rPr>
                <w:b/>
                <w:sz w:val="22"/>
                <w:szCs w:val="22"/>
                <w:lang w:val="sr-Cyrl-CS"/>
              </w:rPr>
              <w:t>Маржа на резервне делове који нису у Обрасцу понуде</w:t>
            </w:r>
          </w:p>
        </w:tc>
        <w:tc>
          <w:tcPr>
            <w:tcW w:w="1276" w:type="dxa"/>
            <w:shd w:val="clear" w:color="auto" w:fill="auto"/>
            <w:vAlign w:val="center"/>
          </w:tcPr>
          <w:p w14:paraId="51767254" w14:textId="77777777" w:rsidR="00241B13" w:rsidRPr="00C2366C" w:rsidRDefault="00241B13" w:rsidP="00D460D0">
            <w:pPr>
              <w:jc w:val="center"/>
              <w:rPr>
                <w:sz w:val="22"/>
                <w:szCs w:val="22"/>
                <w:lang w:val="sr-Cyrl-RS"/>
              </w:rPr>
            </w:pPr>
            <w:r w:rsidRPr="00C2366C">
              <w:rPr>
                <w:sz w:val="22"/>
                <w:szCs w:val="22"/>
                <w:lang w:val="sr-Cyrl-RS"/>
              </w:rPr>
              <w:t>МА</w:t>
            </w:r>
          </w:p>
        </w:tc>
        <w:tc>
          <w:tcPr>
            <w:tcW w:w="1417" w:type="dxa"/>
            <w:shd w:val="clear" w:color="auto" w:fill="auto"/>
            <w:vAlign w:val="center"/>
          </w:tcPr>
          <w:p w14:paraId="480CD9D4" w14:textId="77777777" w:rsidR="00241B13" w:rsidRPr="00C2366C" w:rsidRDefault="00241B13" w:rsidP="00D460D0">
            <w:pPr>
              <w:jc w:val="center"/>
              <w:rPr>
                <w:sz w:val="22"/>
                <w:szCs w:val="22"/>
                <w:lang w:val="sr-Cyrl-RS"/>
              </w:rPr>
            </w:pPr>
            <w:r w:rsidRPr="00C2366C">
              <w:rPr>
                <w:sz w:val="22"/>
                <w:szCs w:val="22"/>
                <w:lang w:val="sr-Cyrl-RS"/>
              </w:rPr>
              <w:t>5</w:t>
            </w:r>
          </w:p>
        </w:tc>
        <w:tc>
          <w:tcPr>
            <w:tcW w:w="4091" w:type="dxa"/>
            <w:shd w:val="clear" w:color="auto" w:fill="auto"/>
            <w:vAlign w:val="center"/>
          </w:tcPr>
          <w:p w14:paraId="300D87A3" w14:textId="77777777" w:rsidR="00241B13" w:rsidRPr="00C2366C" w:rsidRDefault="00D1485F"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241B13" w:rsidRPr="008E178A" w14:paraId="6D755147" w14:textId="77777777" w:rsidTr="00D460D0">
        <w:trPr>
          <w:trHeight w:val="332"/>
          <w:jc w:val="center"/>
        </w:trPr>
        <w:tc>
          <w:tcPr>
            <w:tcW w:w="3952" w:type="dxa"/>
            <w:gridSpan w:val="2"/>
            <w:vAlign w:val="center"/>
          </w:tcPr>
          <w:p w14:paraId="6EEF65F5" w14:textId="77777777" w:rsidR="00241B13" w:rsidRPr="00C2366C" w:rsidRDefault="00241B13" w:rsidP="00D460D0">
            <w:pPr>
              <w:pStyle w:val="ListParagraph"/>
              <w:ind w:left="0"/>
              <w:jc w:val="center"/>
              <w:rPr>
                <w:b/>
                <w:noProof/>
                <w:sz w:val="22"/>
                <w:szCs w:val="22"/>
              </w:rPr>
            </w:pPr>
            <w:r w:rsidRPr="00C2366C">
              <w:rPr>
                <w:b/>
                <w:noProof/>
                <w:sz w:val="22"/>
                <w:szCs w:val="22"/>
              </w:rPr>
              <w:t>УКУПНО</w:t>
            </w:r>
          </w:p>
        </w:tc>
        <w:tc>
          <w:tcPr>
            <w:tcW w:w="1276" w:type="dxa"/>
            <w:shd w:val="clear" w:color="auto" w:fill="auto"/>
            <w:vAlign w:val="center"/>
          </w:tcPr>
          <w:p w14:paraId="71274C68" w14:textId="77777777" w:rsidR="00241B13" w:rsidRPr="00C2366C" w:rsidRDefault="00241B13" w:rsidP="00D460D0">
            <w:pPr>
              <w:jc w:val="center"/>
              <w:rPr>
                <w:b/>
                <w:sz w:val="22"/>
                <w:szCs w:val="22"/>
              </w:rPr>
            </w:pPr>
            <w:r w:rsidRPr="00C2366C">
              <w:rPr>
                <w:b/>
                <w:sz w:val="22"/>
                <w:szCs w:val="22"/>
              </w:rPr>
              <w:t>УК</w:t>
            </w:r>
          </w:p>
        </w:tc>
        <w:tc>
          <w:tcPr>
            <w:tcW w:w="1417" w:type="dxa"/>
            <w:shd w:val="clear" w:color="auto" w:fill="auto"/>
            <w:vAlign w:val="center"/>
          </w:tcPr>
          <w:p w14:paraId="0BAB1AE9" w14:textId="77777777" w:rsidR="00241B13" w:rsidRPr="00C2366C" w:rsidRDefault="00241B13" w:rsidP="00D460D0">
            <w:pPr>
              <w:jc w:val="center"/>
              <w:rPr>
                <w:b/>
                <w:sz w:val="22"/>
                <w:szCs w:val="22"/>
              </w:rPr>
            </w:pPr>
            <w:r w:rsidRPr="00C2366C">
              <w:rPr>
                <w:b/>
                <w:sz w:val="22"/>
                <w:szCs w:val="22"/>
              </w:rPr>
              <w:t>100</w:t>
            </w:r>
          </w:p>
        </w:tc>
        <w:tc>
          <w:tcPr>
            <w:tcW w:w="4091" w:type="dxa"/>
            <w:shd w:val="clear" w:color="auto" w:fill="auto"/>
            <w:vAlign w:val="center"/>
          </w:tcPr>
          <w:p w14:paraId="3E340A20" w14:textId="6F2E20ED" w:rsidR="00241B13" w:rsidRPr="008E178A" w:rsidRDefault="00C2366C" w:rsidP="00D460D0">
            <w:pPr>
              <w:jc w:val="center"/>
              <w:rPr>
                <w:b/>
                <w:sz w:val="22"/>
                <w:szCs w:val="22"/>
              </w:rPr>
            </w:pPr>
            <w:r w:rsidRPr="00C2366C">
              <w:rPr>
                <w:b/>
                <w:sz w:val="22"/>
                <w:szCs w:val="22"/>
                <w:lang w:val="sr-Cyrl-RS"/>
              </w:rPr>
              <w:t xml:space="preserve">РС </w:t>
            </w:r>
            <w:r w:rsidR="00241B13" w:rsidRPr="00C2366C">
              <w:rPr>
                <w:b/>
                <w:sz w:val="22"/>
                <w:szCs w:val="22"/>
                <w:lang w:val="sr-Cyrl-RS"/>
              </w:rPr>
              <w:t>+ РД + МА</w:t>
            </w:r>
          </w:p>
        </w:tc>
      </w:tr>
    </w:tbl>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0D71379A" w14:textId="4B21205E" w:rsidR="003E71AC" w:rsidRDefault="003E71AC" w:rsidP="004B0A93">
      <w:pPr>
        <w:jc w:val="both"/>
        <w:rPr>
          <w:b/>
          <w:bCs/>
          <w:sz w:val="28"/>
          <w:szCs w:val="28"/>
          <w:lang w:val="hr-HR"/>
        </w:rPr>
      </w:pPr>
      <w:bookmarkStart w:id="56" w:name="_Toc375826009"/>
      <w:bookmarkStart w:id="57" w:name="_Toc389030816"/>
      <w:r>
        <w:rPr>
          <w:sz w:val="28"/>
          <w:szCs w:val="28"/>
        </w:rPr>
        <w:br w:type="page"/>
      </w:r>
    </w:p>
    <w:p w14:paraId="4B6ED753" w14:textId="7DCD6177" w:rsidR="00B819C7" w:rsidRPr="00CC366C" w:rsidRDefault="00B819C7" w:rsidP="00E7066D">
      <w:pPr>
        <w:pStyle w:val="Heading1"/>
      </w:pPr>
      <w:bookmarkStart w:id="58" w:name="_Toc448222240"/>
      <w:bookmarkStart w:id="59" w:name="_Toc477327712"/>
      <w:bookmarkStart w:id="60" w:name="_Toc477327995"/>
      <w:bookmarkStart w:id="61" w:name="_Toc477328724"/>
      <w:bookmarkStart w:id="62" w:name="_Toc477329195"/>
      <w:bookmarkStart w:id="63" w:name="_Toc491759298"/>
      <w:r w:rsidRPr="00CC366C">
        <w:lastRenderedPageBreak/>
        <w:t>МОДЕЛ УГОВОРА</w:t>
      </w:r>
      <w:bookmarkEnd w:id="56"/>
      <w:bookmarkEnd w:id="57"/>
      <w:bookmarkEnd w:id="58"/>
      <w:bookmarkEnd w:id="59"/>
      <w:bookmarkEnd w:id="60"/>
      <w:bookmarkEnd w:id="61"/>
      <w:bookmarkEnd w:id="62"/>
      <w:bookmarkEnd w:id="63"/>
      <w:r w:rsidR="00E07129" w:rsidRPr="00CC366C">
        <w:t xml:space="preserve"> </w:t>
      </w:r>
    </w:p>
    <w:p w14:paraId="261CBEBC" w14:textId="77777777" w:rsidR="00CA0EDF" w:rsidRPr="0059711F" w:rsidRDefault="00CA0EDF" w:rsidP="00CA0EDF">
      <w:pPr>
        <w:spacing w:before="100" w:beforeAutospacing="1" w:line="210" w:lineRule="atLeast"/>
        <w:ind w:firstLine="720"/>
        <w:contextualSpacing/>
        <w:jc w:val="both"/>
        <w:rPr>
          <w:b/>
          <w:noProof/>
          <w:lang w:val="sr-Cyrl-RS"/>
        </w:rPr>
      </w:pPr>
      <w:bookmarkStart w:id="64" w:name="_Toc375826010"/>
      <w:bookmarkStart w:id="65"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37CDE89F" w14:textId="77777777" w:rsidR="00CA0EDF" w:rsidRPr="0059711F" w:rsidRDefault="00CA0EDF" w:rsidP="00CA0EDF">
      <w:pPr>
        <w:jc w:val="center"/>
        <w:rPr>
          <w:noProof/>
        </w:rPr>
      </w:pPr>
    </w:p>
    <w:p w14:paraId="7161E9AF" w14:textId="77777777" w:rsidR="00CA0EDF" w:rsidRPr="0059711F" w:rsidRDefault="00CA0EDF" w:rsidP="00CA0EDF">
      <w:pPr>
        <w:jc w:val="center"/>
        <w:rPr>
          <w:b/>
          <w:noProof/>
        </w:rPr>
      </w:pPr>
      <w:r w:rsidRPr="0059711F">
        <w:rPr>
          <w:b/>
          <w:noProof/>
        </w:rPr>
        <w:t>УГОВОР</w:t>
      </w:r>
    </w:p>
    <w:p w14:paraId="544EDB2E" w14:textId="77777777" w:rsidR="00CA0EDF" w:rsidRPr="00981C62" w:rsidRDefault="00CA0EDF" w:rsidP="00CA0EDF">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156-17-O</w:t>
      </w:r>
    </w:p>
    <w:p w14:paraId="703B503F" w14:textId="77777777" w:rsidR="00CA0EDF" w:rsidRPr="0059711F" w:rsidRDefault="00CA0EDF" w:rsidP="00CA0EDF">
      <w:pPr>
        <w:rPr>
          <w:noProof/>
        </w:rPr>
      </w:pPr>
    </w:p>
    <w:p w14:paraId="2E82673D" w14:textId="77777777" w:rsidR="00CA0EDF" w:rsidRDefault="00CA0EDF" w:rsidP="00CA0EDF">
      <w:pPr>
        <w:rPr>
          <w:noProof/>
        </w:rPr>
      </w:pPr>
      <w:r>
        <w:rPr>
          <w:noProof/>
        </w:rPr>
        <w:t xml:space="preserve">Уговорне стране: </w:t>
      </w:r>
    </w:p>
    <w:p w14:paraId="5BBF6DA5" w14:textId="77777777" w:rsidR="00CA0EDF" w:rsidRDefault="00CA0EDF" w:rsidP="00CA0EDF">
      <w:pPr>
        <w:rPr>
          <w:noProof/>
        </w:rPr>
      </w:pPr>
    </w:p>
    <w:p w14:paraId="59DE2EA7" w14:textId="77777777" w:rsidR="00CA0EDF" w:rsidRPr="0005524E" w:rsidRDefault="00CA0EDF" w:rsidP="00CA0EDF">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BB0A318" w14:textId="77777777" w:rsidR="00CA0EDF" w:rsidRPr="0005524E" w:rsidRDefault="00CA0EDF" w:rsidP="00CA0EDF">
      <w:pPr>
        <w:ind w:left="720"/>
        <w:jc w:val="both"/>
        <w:rPr>
          <w:noProof/>
        </w:rPr>
      </w:pPr>
      <w:r w:rsidRPr="00D32E82">
        <w:rPr>
          <w:noProof/>
        </w:rPr>
        <w:t>ПИБ: 1</w:t>
      </w:r>
      <w:r>
        <w:rPr>
          <w:noProof/>
        </w:rPr>
        <w:t>01696893 Матични број: 08664161,</w:t>
      </w:r>
    </w:p>
    <w:p w14:paraId="026DB52D" w14:textId="77777777" w:rsidR="00CA0EDF" w:rsidRPr="0005524E" w:rsidRDefault="00CA0EDF" w:rsidP="00CA0ED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45CC3093" w14:textId="77777777" w:rsidR="00CA0EDF" w:rsidRPr="0083271F" w:rsidRDefault="00CA0EDF" w:rsidP="00CA0EDF">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45705E35" w14:textId="77777777" w:rsidR="00CA0EDF" w:rsidRDefault="00CA0EDF" w:rsidP="00CA0EDF">
      <w:pPr>
        <w:jc w:val="both"/>
        <w:rPr>
          <w:noProof/>
        </w:rPr>
      </w:pPr>
    </w:p>
    <w:p w14:paraId="02DAE9D4" w14:textId="77777777" w:rsidR="00CA0EDF" w:rsidRPr="00A55F46" w:rsidRDefault="00CA0EDF" w:rsidP="00CA0EDF">
      <w:pPr>
        <w:numPr>
          <w:ilvl w:val="0"/>
          <w:numId w:val="3"/>
        </w:numPr>
        <w:jc w:val="both"/>
        <w:rPr>
          <w:noProof/>
        </w:rPr>
      </w:pPr>
      <w:r w:rsidRPr="0083271F">
        <w:rPr>
          <w:noProof/>
        </w:rPr>
        <w:t>____________________</w:t>
      </w:r>
      <w:r>
        <w:rPr>
          <w:noProof/>
        </w:rPr>
        <w:t>________________________________________________,</w:t>
      </w:r>
    </w:p>
    <w:p w14:paraId="234923F0" w14:textId="77777777" w:rsidR="00CA0EDF" w:rsidRPr="00A55F46" w:rsidRDefault="00CA0EDF" w:rsidP="00CA0EDF">
      <w:pPr>
        <w:jc w:val="center"/>
      </w:pPr>
      <w:r w:rsidRPr="00A55F46">
        <w:rPr>
          <w:noProof/>
        </w:rPr>
        <w:t>(</w:t>
      </w:r>
      <w:r w:rsidRPr="00A55F46">
        <w:rPr>
          <w:i/>
          <w:noProof/>
        </w:rPr>
        <w:t>назив и адреса)</w:t>
      </w:r>
    </w:p>
    <w:p w14:paraId="47F47153" w14:textId="77777777" w:rsidR="00CA0EDF" w:rsidRPr="0005524E" w:rsidRDefault="00CA0EDF" w:rsidP="00CA0EDF">
      <w:pPr>
        <w:ind w:left="720"/>
        <w:jc w:val="both"/>
        <w:rPr>
          <w:noProof/>
        </w:rPr>
      </w:pPr>
      <w:r>
        <w:rPr>
          <w:noProof/>
        </w:rPr>
        <w:t>ПИБ:.......................... Матични број: ........................................,</w:t>
      </w:r>
    </w:p>
    <w:p w14:paraId="07AC6468" w14:textId="77777777" w:rsidR="00CA0EDF" w:rsidRDefault="00CA0EDF" w:rsidP="00CA0EDF">
      <w:pPr>
        <w:ind w:left="720"/>
        <w:jc w:val="both"/>
        <w:rPr>
          <w:noProof/>
        </w:rPr>
      </w:pPr>
      <w:r>
        <w:rPr>
          <w:noProof/>
        </w:rPr>
        <w:t>Број рачуна: ............................................ Назив банке:......................................,</w:t>
      </w:r>
    </w:p>
    <w:p w14:paraId="7B94A8CB" w14:textId="77777777" w:rsidR="00CA0EDF" w:rsidRPr="00A55F46" w:rsidRDefault="00CA0EDF" w:rsidP="00CA0EDF">
      <w:pPr>
        <w:ind w:left="720"/>
        <w:jc w:val="both"/>
        <w:rPr>
          <w:noProof/>
        </w:rPr>
      </w:pPr>
      <w:r>
        <w:rPr>
          <w:noProof/>
        </w:rPr>
        <w:t>Телефон:............................Телефакс:......................................</w:t>
      </w:r>
    </w:p>
    <w:p w14:paraId="111C6ABC" w14:textId="77777777" w:rsidR="00CA0EDF" w:rsidRPr="00351AE7" w:rsidRDefault="00CA0EDF" w:rsidP="00CA0EDF">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A3772DC" w14:textId="77777777" w:rsidR="00CA0EDF" w:rsidRPr="0059711F" w:rsidRDefault="00CA0EDF" w:rsidP="00CA0EDF">
      <w:pPr>
        <w:jc w:val="both"/>
        <w:rPr>
          <w:noProof/>
          <w:lang w:val="sr-Cyrl-RS"/>
        </w:rPr>
      </w:pPr>
    </w:p>
    <w:p w14:paraId="0C3E1D1E" w14:textId="77777777" w:rsidR="00CA0EDF" w:rsidRPr="0059711F" w:rsidRDefault="00CA0EDF" w:rsidP="00CA0EDF">
      <w:pPr>
        <w:jc w:val="center"/>
        <w:outlineLvl w:val="0"/>
        <w:rPr>
          <w:noProof/>
        </w:rPr>
      </w:pPr>
      <w:r w:rsidRPr="0059711F">
        <w:rPr>
          <w:b/>
          <w:noProof/>
        </w:rPr>
        <w:t>Члан 1.</w:t>
      </w:r>
    </w:p>
    <w:p w14:paraId="45EFCE68" w14:textId="77777777" w:rsidR="00CA0EDF" w:rsidRPr="00981C62" w:rsidRDefault="00CA0EDF" w:rsidP="00CA0EDF">
      <w:pPr>
        <w:pStyle w:val="Footer"/>
        <w:jc w:val="both"/>
        <w:rPr>
          <w:b/>
          <w:noProof/>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283CA9">
        <w:rPr>
          <w:b/>
          <w:noProof/>
        </w:rPr>
        <w:t xml:space="preserve">Сервис и одржавање медицинске опреме произвођача </w:t>
      </w:r>
      <w:r w:rsidRPr="00283CA9">
        <w:rPr>
          <w:b/>
          <w:noProof/>
          <w:lang w:val="sr-Cyrl-RS"/>
        </w:rPr>
        <w:t>„</w:t>
      </w:r>
      <w:r w:rsidRPr="00283CA9">
        <w:rPr>
          <w:b/>
          <w:noProof/>
        </w:rPr>
        <w:t>Philips Medical Systems”</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156-17-О</w:t>
      </w:r>
      <w:r>
        <w:t xml:space="preserve">, </w:t>
      </w:r>
      <w:r>
        <w:rPr>
          <w:lang w:val="sr-Cyrl-RS"/>
        </w:rPr>
        <w:t>од дана ___________ године.</w:t>
      </w:r>
    </w:p>
    <w:p w14:paraId="1BCE42B3" w14:textId="77777777" w:rsidR="00CA0EDF" w:rsidRPr="00F3043C" w:rsidRDefault="00CA0EDF" w:rsidP="00CA0EDF">
      <w:pPr>
        <w:ind w:firstLine="720"/>
        <w:jc w:val="both"/>
        <w:rPr>
          <w:noProof/>
          <w:lang w:val="sr-Cyrl-RS"/>
        </w:rPr>
      </w:pPr>
    </w:p>
    <w:p w14:paraId="52E19B7A" w14:textId="77777777" w:rsidR="00CA0EDF" w:rsidRDefault="00CA0EDF" w:rsidP="00CA0EDF">
      <w:pPr>
        <w:jc w:val="center"/>
        <w:outlineLvl w:val="0"/>
        <w:rPr>
          <w:b/>
          <w:noProof/>
        </w:rPr>
      </w:pPr>
      <w:r w:rsidRPr="0059711F">
        <w:rPr>
          <w:b/>
          <w:noProof/>
        </w:rPr>
        <w:t>Члан 2.</w:t>
      </w:r>
    </w:p>
    <w:p w14:paraId="341677FB" w14:textId="77777777" w:rsidR="00CA0EDF" w:rsidRPr="00AE1407" w:rsidRDefault="00CA0EDF" w:rsidP="00CA0EDF">
      <w:pPr>
        <w:pStyle w:val="BodyTextIndent"/>
        <w:ind w:left="0" w:firstLine="720"/>
        <w:jc w:val="both"/>
        <w:rPr>
          <w:b w:val="0"/>
          <w:noProof/>
        </w:rPr>
      </w:pPr>
      <w:r w:rsidRPr="00DF6F78">
        <w:rPr>
          <w:b w:val="0"/>
        </w:rPr>
        <w:t>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5D0597CC" w14:textId="77777777" w:rsidR="00CA0EDF" w:rsidRPr="00981C62" w:rsidRDefault="00CA0EDF" w:rsidP="00CA0EDF">
      <w:pPr>
        <w:pStyle w:val="BodyTextIndent"/>
        <w:ind w:left="0" w:firstLine="708"/>
        <w:jc w:val="both"/>
        <w:rPr>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w:t>
      </w:r>
      <w:r>
        <w:rPr>
          <w:bCs w:val="0"/>
          <w:lang w:val="sr-Cyrl-RS"/>
        </w:rPr>
        <w:t>(попуњава наручилац)</w:t>
      </w:r>
      <w:r>
        <w:rPr>
          <w:lang w:val="sr-Cyrl-RS"/>
        </w:rPr>
        <w:t xml:space="preserve">,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w:t>
      </w:r>
      <w:r>
        <w:rPr>
          <w:b w:val="0"/>
          <w:bCs w:val="0"/>
        </w:rPr>
        <w:t>ма: __________________________)</w:t>
      </w:r>
      <w:r>
        <w:rPr>
          <w:b w:val="0"/>
          <w:bCs w:val="0"/>
          <w:lang w:val="sr-Cyrl-RS"/>
        </w:rPr>
        <w:t xml:space="preserve"> </w:t>
      </w:r>
      <w:r w:rsidRPr="00FC153A">
        <w:rPr>
          <w:bCs w:val="0"/>
          <w:lang w:val="sr-Cyrl-RS"/>
        </w:rPr>
        <w:t>(попуњава наручилац ).</w:t>
      </w:r>
    </w:p>
    <w:p w14:paraId="3A9D4F1E" w14:textId="77777777" w:rsidR="00CA0EDF" w:rsidRPr="008E49CA" w:rsidRDefault="00CA0EDF" w:rsidP="00CA0EDF">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3FF0FBDA" w14:textId="77777777" w:rsidR="00CA0EDF" w:rsidRPr="009A3F16" w:rsidRDefault="00CA0EDF" w:rsidP="00CA0EDF">
      <w:pPr>
        <w:rPr>
          <w:noProof/>
          <w:lang w:val="sr-Cyrl-RS"/>
        </w:rPr>
      </w:pPr>
    </w:p>
    <w:p w14:paraId="1AFABEC0" w14:textId="77777777" w:rsidR="00CA0EDF" w:rsidRDefault="00CA0EDF" w:rsidP="00CA0EDF">
      <w:pPr>
        <w:jc w:val="center"/>
        <w:outlineLvl w:val="0"/>
        <w:rPr>
          <w:b/>
          <w:noProof/>
          <w:lang w:val="sr-Cyrl-RS"/>
        </w:rPr>
      </w:pPr>
      <w:r w:rsidRPr="0059711F">
        <w:rPr>
          <w:b/>
          <w:noProof/>
        </w:rPr>
        <w:t>Члан 3.</w:t>
      </w:r>
    </w:p>
    <w:p w14:paraId="20749C73" w14:textId="77777777" w:rsidR="00CA0EDF" w:rsidRPr="00981C62" w:rsidRDefault="00CA0EDF" w:rsidP="00CA0EDF">
      <w:pPr>
        <w:pStyle w:val="Footer"/>
        <w:jc w:val="both"/>
        <w:rPr>
          <w:noProof/>
          <w:lang w:val="sr-Cyrl-C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и сервисирањ</w:t>
      </w:r>
      <w:r w:rsidRPr="002C7EC7">
        <w:rPr>
          <w:noProof/>
          <w:lang w:val="sr-Latn-RS"/>
        </w:rPr>
        <w:t>a</w:t>
      </w:r>
      <w:r w:rsidRPr="00981C62">
        <w:rPr>
          <w:b/>
          <w:noProof/>
        </w:rPr>
        <w:t xml:space="preserve"> </w:t>
      </w:r>
      <w:r w:rsidRPr="00981C62">
        <w:rPr>
          <w:noProof/>
        </w:rPr>
        <w:t xml:space="preserve">медицинске опреме произвођача </w:t>
      </w:r>
      <w:r w:rsidRPr="00981C62">
        <w:rPr>
          <w:noProof/>
          <w:lang w:val="sr-Cyrl-RS"/>
        </w:rPr>
        <w:t>„</w:t>
      </w:r>
      <w:r w:rsidRPr="00981C62">
        <w:rPr>
          <w:noProof/>
        </w:rPr>
        <w:t>Philips Medical Systems”</w:t>
      </w:r>
      <w:r>
        <w:rPr>
          <w:noProof/>
          <w:lang w:val="sr-Cyrl-RS"/>
        </w:rPr>
        <w:t xml:space="preserve"> </w:t>
      </w:r>
      <w:r w:rsidRPr="002C7EC7">
        <w:rPr>
          <w:noProof/>
          <w:lang w:val="sr-Cyrl-RS"/>
        </w:rPr>
        <w:t xml:space="preserve">(у даљем тексту: услуга), </w:t>
      </w:r>
      <w:r>
        <w:rPr>
          <w:noProof/>
          <w:lang w:val="sr-Cyrl-RS"/>
        </w:rPr>
        <w:t xml:space="preserve">која обухвата </w:t>
      </w:r>
      <w:r w:rsidRPr="006D64AB">
        <w:rPr>
          <w:noProof/>
          <w:lang w:val="sr-Cyrl-CS"/>
        </w:rPr>
        <w:t xml:space="preserve">редован </w:t>
      </w:r>
      <w:r>
        <w:rPr>
          <w:noProof/>
          <w:lang w:val="sr-Cyrl-CS"/>
        </w:rPr>
        <w:t>(</w:t>
      </w:r>
      <w:r w:rsidRPr="00981C62">
        <w:rPr>
          <w:noProof/>
          <w:lang w:val="sr-Cyrl-RS"/>
        </w:rPr>
        <w:t>два пута годишње</w:t>
      </w:r>
      <w:r>
        <w:rPr>
          <w:noProof/>
          <w:lang w:val="sr-Cyrl-CS"/>
        </w:rPr>
        <w:t xml:space="preserve">) </w:t>
      </w:r>
      <w:r w:rsidRPr="004A6A86">
        <w:rPr>
          <w:noProof/>
          <w:lang w:val="sr-Cyrl-CS"/>
        </w:rPr>
        <w:t>и ванредни сервис</w:t>
      </w:r>
      <w:r>
        <w:rPr>
          <w:noProof/>
          <w:lang w:val="sr-Cyrl-RS"/>
        </w:rPr>
        <w:t xml:space="preserve">, а </w:t>
      </w:r>
      <w:r w:rsidRPr="0059711F">
        <w:rPr>
          <w:noProof/>
        </w:rPr>
        <w:t>у свему према захтевима наручиоца из конкурсне документације</w:t>
      </w:r>
      <w:r w:rsidRPr="0059711F">
        <w:rPr>
          <w:noProof/>
          <w:lang w:val="en-US"/>
        </w:rPr>
        <w:t>.</w:t>
      </w:r>
    </w:p>
    <w:p w14:paraId="34A2B34E" w14:textId="77777777" w:rsidR="00CA0EDF" w:rsidRPr="00B42008" w:rsidRDefault="00CA0EDF" w:rsidP="00CA0EDF">
      <w:pPr>
        <w:spacing w:before="40"/>
        <w:ind w:firstLine="426"/>
        <w:jc w:val="both"/>
        <w:rPr>
          <w:noProof/>
          <w:lang w:val="sr-Cyrl-RS"/>
        </w:rPr>
      </w:pPr>
      <w:r w:rsidRPr="00FA0C2A">
        <w:rPr>
          <w:noProof/>
        </w:rPr>
        <w:t>Добављач се обавезује да услугу која је предмет овог уговора врши</w:t>
      </w:r>
      <w:r w:rsidRPr="0059711F">
        <w:rPr>
          <w:noProof/>
        </w:rPr>
        <w:t xml:space="preserve"> </w:t>
      </w:r>
      <w:r w:rsidRPr="0059711F">
        <w:rPr>
          <w:bCs/>
          <w:noProof/>
        </w:rPr>
        <w:t xml:space="preserve">савесно и благовремено, у циљу обезбеђивања непрекидног рада опреме </w:t>
      </w:r>
      <w:r>
        <w:rPr>
          <w:bCs/>
          <w:noProof/>
        </w:rPr>
        <w:t>и продужења њеног века трајања</w:t>
      </w:r>
      <w:r w:rsidRPr="0059711F">
        <w:rPr>
          <w:noProof/>
        </w:rPr>
        <w:t xml:space="preserve">, и то кроз редован и </w:t>
      </w:r>
      <w:r>
        <w:rPr>
          <w:noProof/>
          <w:lang w:val="sr-Cyrl-RS"/>
        </w:rPr>
        <w:t xml:space="preserve">ванредан </w:t>
      </w:r>
      <w:r>
        <w:rPr>
          <w:noProof/>
          <w:lang w:val="sr-Cyrl-CS"/>
        </w:rPr>
        <w:t xml:space="preserve">сервис, </w:t>
      </w:r>
      <w:r w:rsidRPr="0059711F">
        <w:rPr>
          <w:noProof/>
        </w:rPr>
        <w:t>који подразумева</w:t>
      </w:r>
      <w:r w:rsidRPr="00981C62">
        <w:rPr>
          <w:bCs/>
          <w:iCs/>
          <w:lang w:val="sr-Cyrl-RS"/>
        </w:rPr>
        <w:t xml:space="preserve"> </w:t>
      </w:r>
      <w:r w:rsidRPr="004A6A86">
        <w:rPr>
          <w:bCs/>
          <w:iCs/>
          <w:lang w:val="sr-Cyrl-RS"/>
        </w:rPr>
        <w:t xml:space="preserve">сервис по указаној потреби </w:t>
      </w:r>
      <w:r>
        <w:rPr>
          <w:bCs/>
          <w:iCs/>
          <w:lang w:val="sr-Cyrl-RS"/>
        </w:rPr>
        <w:t xml:space="preserve">по </w:t>
      </w:r>
      <w:r w:rsidRPr="004A6A86">
        <w:rPr>
          <w:bCs/>
          <w:iCs/>
          <w:lang w:val="sr-Cyrl-RS"/>
        </w:rPr>
        <w:t>ценама оригиналних резервних делова</w:t>
      </w:r>
      <w:r>
        <w:rPr>
          <w:bCs/>
          <w:iCs/>
          <w:lang w:val="sr-Cyrl-RS"/>
        </w:rPr>
        <w:t xml:space="preserve"> и </w:t>
      </w:r>
      <w:r w:rsidRPr="004A6A86">
        <w:rPr>
          <w:bCs/>
          <w:iCs/>
          <w:lang w:val="sr-Cyrl-RS"/>
        </w:rPr>
        <w:t xml:space="preserve">радног сата код </w:t>
      </w:r>
      <w:r w:rsidRPr="004A6A86">
        <w:rPr>
          <w:bCs/>
          <w:iCs/>
        </w:rPr>
        <w:t>ванредног сервисирања</w:t>
      </w:r>
      <w:r w:rsidRPr="004A6A86">
        <w:rPr>
          <w:bCs/>
          <w:iCs/>
          <w:lang w:val="sr-Cyrl-RS"/>
        </w:rPr>
        <w:t xml:space="preserve"> из </w:t>
      </w:r>
      <w:r w:rsidRPr="00B42008">
        <w:rPr>
          <w:noProof/>
          <w:lang w:val="sr-Cyrl-RS"/>
        </w:rPr>
        <w:t>Обрасц</w:t>
      </w:r>
      <w:r>
        <w:rPr>
          <w:noProof/>
          <w:lang w:val="sr-Cyrl-RS"/>
        </w:rPr>
        <w:t>а</w:t>
      </w:r>
      <w:r w:rsidRPr="00B42008">
        <w:rPr>
          <w:noProof/>
          <w:lang w:val="sr-Cyrl-RS"/>
        </w:rPr>
        <w:t xml:space="preserve"> понуде-</w:t>
      </w:r>
      <w:r>
        <w:rPr>
          <w:noProof/>
        </w:rPr>
        <w:t>ценовник</w:t>
      </w:r>
      <w:r>
        <w:rPr>
          <w:noProof/>
          <w:lang w:val="sr-Cyrl-RS"/>
        </w:rPr>
        <w:t xml:space="preserve">а добављача, </w:t>
      </w:r>
      <w:r w:rsidRPr="00B42008">
        <w:rPr>
          <w:noProof/>
        </w:rPr>
        <w:t xml:space="preserve">који се налази у прилогу понуде </w:t>
      </w:r>
      <w:r w:rsidRPr="00B42008">
        <w:rPr>
          <w:noProof/>
        </w:rPr>
        <w:lastRenderedPageBreak/>
        <w:t xml:space="preserve">добављача из члана 2. овог уговора, по ценама датим у </w:t>
      </w:r>
      <w:r w:rsidRPr="00B42008">
        <w:rPr>
          <w:noProof/>
          <w:lang w:val="sr-Cyrl-RS"/>
        </w:rPr>
        <w:t>Обрасцу понуде-</w:t>
      </w:r>
      <w:r w:rsidRPr="00B42008">
        <w:rPr>
          <w:noProof/>
        </w:rPr>
        <w:t xml:space="preserve">ценовнику добављача, а до максималног износа цене услуге </w:t>
      </w:r>
      <w:r w:rsidRPr="00B42008">
        <w:rPr>
          <w:noProof/>
          <w:lang w:val="sr-Cyrl-RS"/>
        </w:rPr>
        <w:t>из</w:t>
      </w:r>
      <w:r w:rsidRPr="00B42008">
        <w:rPr>
          <w:noProof/>
        </w:rPr>
        <w:t xml:space="preserve"> члан</w:t>
      </w:r>
      <w:r w:rsidRPr="00B42008">
        <w:rPr>
          <w:noProof/>
          <w:lang w:val="sr-Cyrl-RS"/>
        </w:rPr>
        <w:t>а</w:t>
      </w:r>
      <w:r w:rsidRPr="00B42008">
        <w:rPr>
          <w:noProof/>
        </w:rPr>
        <w:t xml:space="preserve"> 2. </w:t>
      </w:r>
      <w:r w:rsidRPr="00B42008">
        <w:rPr>
          <w:noProof/>
          <w:lang w:val="sr-Cyrl-RS"/>
        </w:rPr>
        <w:t xml:space="preserve">овог </w:t>
      </w:r>
      <w:r w:rsidRPr="00B42008">
        <w:rPr>
          <w:noProof/>
        </w:rPr>
        <w:t>уговора.</w:t>
      </w:r>
    </w:p>
    <w:p w14:paraId="60C594C5" w14:textId="77777777" w:rsidR="00CA0EDF" w:rsidRPr="00B42008" w:rsidRDefault="00CA0EDF" w:rsidP="00CA0EDF">
      <w:pPr>
        <w:ind w:firstLine="600"/>
        <w:jc w:val="both"/>
        <w:rPr>
          <w:bCs/>
          <w:noProof/>
        </w:rPr>
      </w:pPr>
      <w:r w:rsidRPr="00B42008">
        <w:rPr>
          <w:noProof/>
        </w:rPr>
        <w:t xml:space="preserve">Уколико за време трајања овог уговора </w:t>
      </w:r>
      <w:r w:rsidRPr="00B42008">
        <w:rPr>
          <w:bCs/>
          <w:noProof/>
        </w:rPr>
        <w:t>настане потреба за заменом резервног дела кој</w:t>
      </w:r>
      <w:r w:rsidRPr="00B42008">
        <w:rPr>
          <w:bCs/>
          <w:noProof/>
          <w:lang w:val="sr-Cyrl-RS"/>
        </w:rPr>
        <w:t>и</w:t>
      </w:r>
      <w:r w:rsidRPr="00B42008">
        <w:rPr>
          <w:bCs/>
          <w:noProof/>
        </w:rPr>
        <w:t xml:space="preserve"> се не налази у</w:t>
      </w:r>
      <w:r w:rsidRPr="00B42008">
        <w:rPr>
          <w:bCs/>
          <w:noProof/>
          <w:lang w:val="sr-Cyrl-RS"/>
        </w:rPr>
        <w:t xml:space="preserve"> </w:t>
      </w:r>
      <w:r w:rsidRPr="00B42008">
        <w:rPr>
          <w:noProof/>
          <w:lang w:val="sr-Cyrl-RS"/>
        </w:rPr>
        <w:t>Обрасцу понуде-</w:t>
      </w:r>
      <w:r w:rsidRPr="00B42008">
        <w:rPr>
          <w:noProof/>
        </w:rPr>
        <w:t>ценовнику</w:t>
      </w:r>
      <w:r w:rsidRPr="00B42008">
        <w:rPr>
          <w:bCs/>
          <w:noProof/>
        </w:rPr>
        <w:t>, добављач се обавезује да у писаном извештају образложи неопходност замене баш тог дела у односу на оне делове кој</w:t>
      </w:r>
      <w:r w:rsidRPr="00B42008">
        <w:rPr>
          <w:bCs/>
          <w:noProof/>
          <w:lang w:val="sr-Cyrl-RS"/>
        </w:rPr>
        <w:t>и</w:t>
      </w:r>
      <w:r w:rsidRPr="00B42008">
        <w:rPr>
          <w:bCs/>
          <w:noProof/>
        </w:rPr>
        <w:t xml:space="preserve"> се налазе у </w:t>
      </w:r>
      <w:r w:rsidRPr="00B42008">
        <w:rPr>
          <w:noProof/>
          <w:lang w:val="sr-Cyrl-RS"/>
        </w:rPr>
        <w:t>Обрасцу понуде-</w:t>
      </w:r>
      <w:r w:rsidRPr="00B42008">
        <w:rPr>
          <w:noProof/>
        </w:rPr>
        <w:t>ценовнику</w:t>
      </w:r>
      <w:r w:rsidRPr="00B42008">
        <w:rPr>
          <w:bCs/>
          <w:noProof/>
        </w:rPr>
        <w:t xml:space="preserve">, те да тај извештај достави </w:t>
      </w:r>
      <w:r w:rsidRPr="00B42008">
        <w:rPr>
          <w:bCs/>
          <w:noProof/>
          <w:lang w:val="sr-Cyrl-RS"/>
        </w:rPr>
        <w:t xml:space="preserve">овлашћеном </w:t>
      </w:r>
      <w:r w:rsidRPr="00B42008">
        <w:rPr>
          <w:bCs/>
          <w:noProof/>
        </w:rPr>
        <w:t xml:space="preserve">лицу за </w:t>
      </w:r>
      <w:r w:rsidRPr="00B42008">
        <w:rPr>
          <w:bCs/>
          <w:noProof/>
          <w:lang w:val="sr-Cyrl-RS"/>
        </w:rPr>
        <w:t xml:space="preserve">техничку </w:t>
      </w:r>
      <w:r w:rsidRPr="00B42008">
        <w:rPr>
          <w:bCs/>
          <w:noProof/>
        </w:rPr>
        <w:t>реализациј</w:t>
      </w:r>
      <w:r w:rsidRPr="00B42008">
        <w:rPr>
          <w:bCs/>
          <w:noProof/>
          <w:lang w:val="sr-Cyrl-RS"/>
        </w:rPr>
        <w:t>у</w:t>
      </w:r>
      <w:r w:rsidRPr="00B42008">
        <w:rPr>
          <w:bCs/>
          <w:noProof/>
        </w:rPr>
        <w:t xml:space="preserve"> </w:t>
      </w:r>
      <w:r w:rsidRPr="00B42008">
        <w:rPr>
          <w:bCs/>
          <w:noProof/>
          <w:lang w:val="sr-Cyrl-CS"/>
        </w:rPr>
        <w:t xml:space="preserve">из члана 11. овог уговора, и то </w:t>
      </w:r>
      <w:r w:rsidRPr="00B42008">
        <w:rPr>
          <w:lang w:val="sr-Cyrl-RS"/>
        </w:rPr>
        <w:t>лично или путем електронске поште.</w:t>
      </w:r>
    </w:p>
    <w:p w14:paraId="16E936D1" w14:textId="77777777" w:rsidR="00CA0EDF" w:rsidRPr="00B42008" w:rsidRDefault="00CA0EDF" w:rsidP="00CA0EDF">
      <w:pPr>
        <w:ind w:firstLine="720"/>
        <w:jc w:val="both"/>
        <w:rPr>
          <w:bCs/>
          <w:noProof/>
          <w:lang w:val="sr-Cyrl-RS"/>
        </w:rPr>
      </w:pPr>
      <w:r w:rsidRPr="00B42008">
        <w:rPr>
          <w:noProof/>
        </w:rPr>
        <w:t xml:space="preserve">Добављач се обавезује да замену </w:t>
      </w:r>
      <w:r w:rsidRPr="00B42008">
        <w:rPr>
          <w:bCs/>
          <w:noProof/>
        </w:rPr>
        <w:t xml:space="preserve">резервног дела изврши тек по добијању писаног налога и одобрења </w:t>
      </w:r>
      <w:r w:rsidRPr="00B42008">
        <w:rPr>
          <w:bCs/>
          <w:noProof/>
          <w:lang w:val="sr-Cyrl-RS"/>
        </w:rPr>
        <w:t xml:space="preserve">од стране овлашћеног </w:t>
      </w:r>
      <w:r w:rsidRPr="00B42008">
        <w:rPr>
          <w:bCs/>
          <w:noProof/>
        </w:rPr>
        <w:t>лиц</w:t>
      </w:r>
      <w:r w:rsidRPr="00B42008">
        <w:rPr>
          <w:bCs/>
          <w:noProof/>
          <w:lang w:val="sr-Cyrl-RS"/>
        </w:rPr>
        <w:t>а</w:t>
      </w:r>
      <w:r w:rsidRPr="00B42008">
        <w:rPr>
          <w:bCs/>
          <w:noProof/>
          <w:lang w:val="sr-Latn-RS"/>
        </w:rPr>
        <w:t xml:space="preserve"> </w:t>
      </w:r>
      <w:r w:rsidRPr="00B42008">
        <w:rPr>
          <w:bCs/>
          <w:noProof/>
        </w:rPr>
        <w:t xml:space="preserve">за </w:t>
      </w:r>
      <w:r w:rsidRPr="00B42008">
        <w:rPr>
          <w:bCs/>
          <w:noProof/>
          <w:lang w:val="sr-Cyrl-RS"/>
        </w:rPr>
        <w:t xml:space="preserve">техничку </w:t>
      </w:r>
      <w:r w:rsidRPr="00B42008">
        <w:rPr>
          <w:bCs/>
          <w:noProof/>
        </w:rPr>
        <w:t>реализациј</w:t>
      </w:r>
      <w:r w:rsidRPr="00B42008">
        <w:rPr>
          <w:bCs/>
          <w:noProof/>
          <w:lang w:val="sr-Cyrl-RS"/>
        </w:rPr>
        <w:t>у</w:t>
      </w:r>
      <w:r w:rsidRPr="00B42008">
        <w:rPr>
          <w:bCs/>
          <w:noProof/>
        </w:rPr>
        <w:t xml:space="preserve"> </w:t>
      </w:r>
      <w:r w:rsidRPr="00B42008">
        <w:rPr>
          <w:bCs/>
          <w:noProof/>
          <w:lang w:val="sr-Cyrl-CS"/>
        </w:rPr>
        <w:t>из члана 11. овог уговора, у супротном наручилац нема обавезу да добављачу плати замењен резервни део</w:t>
      </w:r>
      <w:r w:rsidRPr="00B42008">
        <w:rPr>
          <w:bCs/>
          <w:noProof/>
        </w:rPr>
        <w:t>.</w:t>
      </w:r>
    </w:p>
    <w:p w14:paraId="0BE89CF6" w14:textId="77777777" w:rsidR="00CA0EDF" w:rsidRDefault="00CA0EDF" w:rsidP="00CA0EDF">
      <w:pPr>
        <w:ind w:firstLine="708"/>
        <w:jc w:val="both"/>
        <w:rPr>
          <w:bCs/>
          <w:noProof/>
          <w:lang w:val="sr-Cyrl-RS"/>
        </w:rPr>
      </w:pPr>
      <w:r w:rsidRPr="00B42008">
        <w:rPr>
          <w:noProof/>
        </w:rPr>
        <w:t xml:space="preserve">Добављач се обавезује да </w:t>
      </w:r>
      <w:r w:rsidRPr="00B42008">
        <w:rPr>
          <w:bCs/>
          <w:noProof/>
          <w:lang w:val="sr-Cyrl-RS"/>
        </w:rPr>
        <w:t xml:space="preserve">пре </w:t>
      </w:r>
      <w:r w:rsidRPr="00B42008">
        <w:rPr>
          <w:noProof/>
        </w:rPr>
        <w:t>замен</w:t>
      </w:r>
      <w:r w:rsidRPr="00B42008">
        <w:rPr>
          <w:noProof/>
          <w:lang w:val="sr-Cyrl-RS"/>
        </w:rPr>
        <w:t xml:space="preserve">е </w:t>
      </w:r>
      <w:r w:rsidRPr="00B42008">
        <w:rPr>
          <w:bCs/>
          <w:noProof/>
        </w:rPr>
        <w:t>резервног дела кој</w:t>
      </w:r>
      <w:r w:rsidRPr="00B42008">
        <w:rPr>
          <w:bCs/>
          <w:noProof/>
          <w:lang w:val="sr-Cyrl-RS"/>
        </w:rPr>
        <w:t>и</w:t>
      </w:r>
      <w:r w:rsidRPr="00B42008">
        <w:rPr>
          <w:bCs/>
          <w:noProof/>
        </w:rPr>
        <w:t xml:space="preserve"> се не налази у </w:t>
      </w:r>
      <w:r w:rsidRPr="00B42008">
        <w:rPr>
          <w:noProof/>
          <w:lang w:val="sr-Cyrl-RS"/>
        </w:rPr>
        <w:t>Обрасцу понуде-</w:t>
      </w:r>
      <w:r w:rsidRPr="00B42008">
        <w:rPr>
          <w:noProof/>
        </w:rPr>
        <w:t>ценовнику</w:t>
      </w:r>
      <w:r w:rsidRPr="00B42008">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w:t>
      </w:r>
      <w:r w:rsidRPr="00D255B6">
        <w:rPr>
          <w:bCs/>
          <w:noProof/>
          <w:lang w:val="sr-Cyrl-RS"/>
        </w:rPr>
        <w:t>којим се доказује цена) и да на исти обрачина ону маржу која је наведена у поглављу „10.</w:t>
      </w:r>
      <w:r w:rsidRPr="00B42008">
        <w:rPr>
          <w:bCs/>
          <w:noProof/>
          <w:lang w:val="sr-Cyrl-RS"/>
        </w:rPr>
        <w:t xml:space="preserve"> Образац понуде, маржа за резервне делове који нису на списку резервних делова</w:t>
      </w:r>
      <w:r w:rsidRPr="00B42008">
        <w:rPr>
          <w:bCs/>
          <w:noProof/>
          <w:lang w:val="sr-Latn-RS"/>
        </w:rPr>
        <w:t xml:space="preserve"> </w:t>
      </w:r>
      <w:r w:rsidRPr="00B42008">
        <w:rPr>
          <w:bCs/>
          <w:noProof/>
          <w:lang w:val="sr-Cyrl-RS"/>
        </w:rPr>
        <w:t>у Обрасцу понуде“.</w:t>
      </w:r>
    </w:p>
    <w:p w14:paraId="75DA4335" w14:textId="77777777" w:rsidR="00CA0EDF" w:rsidRPr="00B42008" w:rsidRDefault="00CA0EDF" w:rsidP="00CA0EDF">
      <w:pPr>
        <w:ind w:firstLine="708"/>
        <w:jc w:val="both"/>
        <w:rPr>
          <w:noProof/>
          <w:lang w:val="sr-Cyrl-RS"/>
        </w:rPr>
      </w:pPr>
      <w:proofErr w:type="gramStart"/>
      <w:r w:rsidRPr="00B42008">
        <w:rPr>
          <w:noProof/>
        </w:rPr>
        <w:t xml:space="preserve">Добављач се обавезује да </w:t>
      </w:r>
      <w:r w:rsidRPr="00B42008">
        <w:rPr>
          <w:noProof/>
          <w:lang w:val="sr-Cyrl-RS"/>
        </w:rPr>
        <w:t xml:space="preserve">услугу </w:t>
      </w:r>
      <w:r w:rsidRPr="00B42008">
        <w:rPr>
          <w:bCs/>
          <w:lang w:val="sr-Cyrl-RS"/>
        </w:rPr>
        <w:t>редовног сервиса</w:t>
      </w:r>
      <w:r w:rsidRPr="00B42008">
        <w:rPr>
          <w:noProof/>
          <w:lang w:val="sr-Cyrl-RS"/>
        </w:rPr>
        <w:t xml:space="preserve"> изврши у року од______(</w:t>
      </w:r>
      <w:r w:rsidRPr="00B42008">
        <w:rPr>
          <w:i/>
          <w:noProof/>
          <w:lang w:val="sr-Cyrl-RS"/>
        </w:rPr>
        <w:t xml:space="preserve">највише </w:t>
      </w:r>
      <w:r>
        <w:rPr>
          <w:i/>
          <w:noProof/>
          <w:lang w:val="sr-Cyrl-RS"/>
        </w:rPr>
        <w:t>10</w:t>
      </w:r>
      <w:r w:rsidRPr="00B42008">
        <w:rPr>
          <w:i/>
          <w:noProof/>
          <w:lang w:val="sr-Cyrl-RS"/>
        </w:rPr>
        <w:t xml:space="preserve"> радних дана), </w:t>
      </w:r>
      <w:r w:rsidRPr="00B42008">
        <w:rPr>
          <w:noProof/>
          <w:lang w:val="sr-Cyrl-RS"/>
        </w:rPr>
        <w:t>а</w:t>
      </w:r>
      <w:r w:rsidRPr="00B42008">
        <w:rPr>
          <w:i/>
          <w:noProof/>
          <w:lang w:val="sr-Cyrl-RS"/>
        </w:rPr>
        <w:t xml:space="preserve"> </w:t>
      </w:r>
      <w:r w:rsidRPr="00B42008">
        <w:rPr>
          <w:noProof/>
          <w:lang w:val="sr-Cyrl-RS"/>
        </w:rPr>
        <w:t xml:space="preserve">услугу </w:t>
      </w:r>
      <w:r w:rsidRPr="00B42008">
        <w:rPr>
          <w:bCs/>
          <w:lang w:val="sr-Cyrl-RS"/>
        </w:rPr>
        <w:t xml:space="preserve">ванредног сервиса </w:t>
      </w:r>
      <w:r w:rsidRPr="00B42008">
        <w:rPr>
          <w:noProof/>
          <w:lang w:val="sr-Cyrl-RS"/>
        </w:rPr>
        <w:t>у року од______(</w:t>
      </w:r>
      <w:r w:rsidRPr="00B42008">
        <w:rPr>
          <w:i/>
          <w:noProof/>
          <w:lang w:val="sr-Cyrl-RS"/>
        </w:rPr>
        <w:t xml:space="preserve">највише </w:t>
      </w:r>
      <w:r>
        <w:rPr>
          <w:i/>
          <w:noProof/>
          <w:lang w:val="sr-Cyrl-RS"/>
        </w:rPr>
        <w:t>15</w:t>
      </w:r>
      <w:r w:rsidRPr="00B42008">
        <w:rPr>
          <w:i/>
          <w:noProof/>
          <w:lang w:val="sr-Cyrl-RS"/>
        </w:rPr>
        <w:t xml:space="preserve"> радних дана),</w:t>
      </w:r>
      <w:r w:rsidRPr="00B42008">
        <w:rPr>
          <w:noProof/>
        </w:rPr>
        <w:t xml:space="preserve"> од </w:t>
      </w:r>
      <w:r w:rsidRPr="00B42008">
        <w:rPr>
          <w:noProof/>
          <w:lang w:val="sr-Cyrl-RS"/>
        </w:rPr>
        <w:t xml:space="preserve">дана </w:t>
      </w:r>
      <w:r w:rsidRPr="00B42008">
        <w:rPr>
          <w:noProof/>
        </w:rPr>
        <w:t xml:space="preserve">пријема </w:t>
      </w:r>
      <w:r w:rsidRPr="00B42008">
        <w:rPr>
          <w:noProof/>
          <w:lang w:val="sr-Cyrl-RS"/>
        </w:rPr>
        <w:t xml:space="preserve">писаног захтева </w:t>
      </w:r>
      <w:r w:rsidRPr="00B42008">
        <w:rPr>
          <w:noProof/>
        </w:rPr>
        <w:t>наручиоц</w:t>
      </w:r>
      <w:r w:rsidRPr="00B42008">
        <w:rPr>
          <w:noProof/>
          <w:lang w:val="sr-Cyrl-RS"/>
        </w:rPr>
        <w:t>а.</w:t>
      </w:r>
      <w:proofErr w:type="gramEnd"/>
    </w:p>
    <w:p w14:paraId="51515126" w14:textId="77777777" w:rsidR="00CA0EDF" w:rsidRPr="00B42008" w:rsidRDefault="00CA0EDF" w:rsidP="00CA0EDF">
      <w:pPr>
        <w:ind w:firstLine="708"/>
        <w:jc w:val="both"/>
        <w:rPr>
          <w:noProof/>
          <w:lang w:val="sr-Cyrl-RS"/>
        </w:rPr>
      </w:pPr>
      <w:proofErr w:type="gramStart"/>
      <w:r w:rsidRPr="00B42008">
        <w:rPr>
          <w:noProof/>
        </w:rPr>
        <w:t xml:space="preserve">Добављач се обавезује да </w:t>
      </w:r>
      <w:r w:rsidRPr="00B42008">
        <w:rPr>
          <w:noProof/>
          <w:lang w:val="sr-Cyrl-RS"/>
        </w:rPr>
        <w:t xml:space="preserve">услугу која обухвата </w:t>
      </w:r>
      <w:r w:rsidRPr="00B42008">
        <w:rPr>
          <w:bCs/>
          <w:lang w:val="sr-Latn-CS"/>
        </w:rPr>
        <w:t>замен</w:t>
      </w:r>
      <w:r w:rsidRPr="00B42008">
        <w:rPr>
          <w:bCs/>
          <w:lang w:val="sr-Cyrl-RS"/>
        </w:rPr>
        <w:t>у</w:t>
      </w:r>
      <w:r w:rsidRPr="00B42008">
        <w:rPr>
          <w:bCs/>
          <w:lang w:val="sr-Latn-CS"/>
        </w:rPr>
        <w:t xml:space="preserve"> оригиналног резервног дела којег нема на лагеру</w:t>
      </w:r>
      <w:r w:rsidRPr="00B42008">
        <w:rPr>
          <w:bCs/>
          <w:lang w:val="sr-Cyrl-RS"/>
        </w:rPr>
        <w:t xml:space="preserve"> </w:t>
      </w:r>
      <w:r w:rsidRPr="00B42008">
        <w:rPr>
          <w:noProof/>
          <w:lang w:val="sr-Cyrl-RS"/>
        </w:rPr>
        <w:t>изврши у року од______(</w:t>
      </w:r>
      <w:r w:rsidRPr="00B42008">
        <w:rPr>
          <w:i/>
          <w:noProof/>
          <w:lang w:val="sr-Cyrl-RS"/>
        </w:rPr>
        <w:t>највише 30 радних дана),</w:t>
      </w:r>
      <w:r w:rsidRPr="00B42008">
        <w:rPr>
          <w:noProof/>
        </w:rPr>
        <w:t xml:space="preserve"> од </w:t>
      </w:r>
      <w:r w:rsidRPr="00B42008">
        <w:rPr>
          <w:noProof/>
          <w:lang w:val="sr-Cyrl-RS"/>
        </w:rPr>
        <w:t xml:space="preserve">дана </w:t>
      </w:r>
      <w:r w:rsidRPr="00B42008">
        <w:rPr>
          <w:noProof/>
        </w:rPr>
        <w:t xml:space="preserve">пријема </w:t>
      </w:r>
      <w:r w:rsidRPr="00B42008">
        <w:rPr>
          <w:noProof/>
          <w:lang w:val="sr-Cyrl-RS"/>
        </w:rPr>
        <w:t xml:space="preserve">писаног захтева </w:t>
      </w:r>
      <w:r w:rsidRPr="00B42008">
        <w:rPr>
          <w:noProof/>
        </w:rPr>
        <w:t>наручиоц</w:t>
      </w:r>
      <w:r w:rsidRPr="00B42008">
        <w:rPr>
          <w:noProof/>
          <w:lang w:val="sr-Cyrl-RS"/>
        </w:rPr>
        <w:t>а.</w:t>
      </w:r>
      <w:proofErr w:type="gramEnd"/>
    </w:p>
    <w:p w14:paraId="37A2F340" w14:textId="77777777" w:rsidR="00CA0EDF" w:rsidRPr="00B42008" w:rsidRDefault="00CA0EDF" w:rsidP="00CA0EDF">
      <w:pPr>
        <w:ind w:firstLine="708"/>
        <w:jc w:val="both"/>
        <w:rPr>
          <w:bCs/>
          <w:lang w:val="sr-Cyrl-RS"/>
        </w:rPr>
      </w:pPr>
      <w:proofErr w:type="gramStart"/>
      <w:r w:rsidRPr="00B42008">
        <w:rPr>
          <w:noProof/>
        </w:rPr>
        <w:t>Добављач се обавезује да</w:t>
      </w:r>
      <w:r w:rsidRPr="00B42008">
        <w:rPr>
          <w:bCs/>
          <w:lang w:val="sr-Latn-CS"/>
        </w:rPr>
        <w:t xml:space="preserve"> ХИТН</w:t>
      </w:r>
      <w:r w:rsidRPr="00B42008">
        <w:rPr>
          <w:bCs/>
          <w:lang w:val="sr-Cyrl-RS"/>
        </w:rPr>
        <w:t>Е</w:t>
      </w:r>
      <w:r w:rsidRPr="00B42008">
        <w:rPr>
          <w:bCs/>
          <w:lang w:val="sr-Latn-CS"/>
        </w:rPr>
        <w:t xml:space="preserve"> интервенци</w:t>
      </w:r>
      <w:r w:rsidRPr="00B42008">
        <w:rPr>
          <w:bCs/>
          <w:lang w:val="sr-Cyrl-RS"/>
        </w:rPr>
        <w:t>је изврши у року од</w:t>
      </w:r>
      <w:r w:rsidRPr="00B42008">
        <w:rPr>
          <w:bCs/>
          <w:lang w:val="sr-Latn-CS"/>
        </w:rPr>
        <w:t xml:space="preserve"> максимално 48 часова</w:t>
      </w:r>
      <w:r w:rsidRPr="00B42008">
        <w:rPr>
          <w:bCs/>
          <w:lang w:val="sr-Cyrl-RS"/>
        </w:rPr>
        <w:t xml:space="preserve">, </w:t>
      </w:r>
      <w:r w:rsidRPr="00B42008">
        <w:rPr>
          <w:bCs/>
          <w:lang w:val="sr-Latn-CS"/>
        </w:rPr>
        <w:t>од часа упућивања позива</w:t>
      </w:r>
      <w:r w:rsidRPr="00B42008">
        <w:rPr>
          <w:bCs/>
          <w:lang w:val="sr-Cyrl-RS"/>
        </w:rPr>
        <w:t xml:space="preserve"> од стране наручиоца.</w:t>
      </w:r>
      <w:proofErr w:type="gramEnd"/>
    </w:p>
    <w:p w14:paraId="015AACEE" w14:textId="77777777" w:rsidR="00CA0EDF" w:rsidRPr="00B42008" w:rsidRDefault="00CA0EDF" w:rsidP="00CA0EDF">
      <w:pPr>
        <w:ind w:firstLine="708"/>
        <w:jc w:val="both"/>
        <w:rPr>
          <w:noProof/>
          <w:lang w:val="sr-Cyrl-RS"/>
        </w:rPr>
      </w:pPr>
      <w:r w:rsidRPr="00B42008">
        <w:rPr>
          <w:noProof/>
        </w:rPr>
        <w:t xml:space="preserve">Добављач се обавезује да </w:t>
      </w:r>
      <w:r w:rsidRPr="00B42008">
        <w:rPr>
          <w:noProof/>
          <w:lang w:val="sr-Cyrl-RS"/>
        </w:rPr>
        <w:t>услугу која је предмет овог уговора изврши</w:t>
      </w:r>
      <w:r w:rsidRPr="00B42008">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EA8CF4D" w14:textId="77777777" w:rsidR="00CA0EDF" w:rsidRDefault="00CA0EDF" w:rsidP="00CA0EDF">
      <w:pPr>
        <w:ind w:firstLine="708"/>
        <w:jc w:val="both"/>
        <w:rPr>
          <w:iCs/>
        </w:rPr>
      </w:pPr>
      <w:r w:rsidRPr="00B42008">
        <w:rPr>
          <w:noProof/>
        </w:rPr>
        <w:t xml:space="preserve">Добављач </w:t>
      </w:r>
      <w:r w:rsidRPr="00B42008">
        <w:rPr>
          <w:noProof/>
          <w:lang w:val="sr-Cyrl-RS"/>
        </w:rPr>
        <w:t>даје</w:t>
      </w:r>
      <w:r w:rsidRPr="00B42008">
        <w:rPr>
          <w:noProof/>
        </w:rPr>
        <w:t xml:space="preserve"> гарантни рок на </w:t>
      </w:r>
      <w:r w:rsidRPr="00B42008">
        <w:rPr>
          <w:iCs/>
          <w:lang w:val="sr-Cyrl-RS"/>
        </w:rPr>
        <w:t xml:space="preserve">извршену услугу </w:t>
      </w:r>
      <w:r w:rsidRPr="00B42008">
        <w:rPr>
          <w:iCs/>
        </w:rPr>
        <w:t>и резервне делове</w:t>
      </w:r>
      <w:proofErr w:type="gramStart"/>
      <w:r w:rsidRPr="00B42008">
        <w:rPr>
          <w:iCs/>
          <w:lang w:val="sr-Cyrl-RS"/>
        </w:rPr>
        <w:t>,</w:t>
      </w:r>
      <w:r w:rsidRPr="00B42008">
        <w:rPr>
          <w:i/>
          <w:iCs/>
          <w:lang w:val="sr-Cyrl-RS"/>
        </w:rPr>
        <w:t>_</w:t>
      </w:r>
      <w:proofErr w:type="gramEnd"/>
      <w:r w:rsidRPr="00B42008">
        <w:rPr>
          <w:i/>
          <w:iCs/>
          <w:lang w:val="sr-Cyrl-RS"/>
        </w:rPr>
        <w:t>____(најкраће</w:t>
      </w:r>
      <w:r w:rsidRPr="00B42008">
        <w:rPr>
          <w:i/>
          <w:iCs/>
          <w:lang w:val="sr-Latn-RS"/>
        </w:rPr>
        <w:t xml:space="preserve"> </w:t>
      </w:r>
      <w:r>
        <w:rPr>
          <w:i/>
          <w:iCs/>
          <w:lang w:val="sr-Cyrl-RS"/>
        </w:rPr>
        <w:t xml:space="preserve">3 </w:t>
      </w:r>
      <w:r w:rsidRPr="00B42008">
        <w:rPr>
          <w:i/>
          <w:iCs/>
          <w:lang w:val="sr-Cyrl-RS"/>
        </w:rPr>
        <w:t>месе</w:t>
      </w:r>
      <w:r>
        <w:rPr>
          <w:i/>
          <w:iCs/>
          <w:lang w:val="sr-Cyrl-RS"/>
        </w:rPr>
        <w:t>ца</w:t>
      </w:r>
      <w:r w:rsidRPr="00B42008">
        <w:rPr>
          <w:i/>
          <w:iCs/>
          <w:lang w:val="sr-Cyrl-RS"/>
        </w:rPr>
        <w:t>),</w:t>
      </w:r>
      <w:r w:rsidRPr="00B42008">
        <w:rPr>
          <w:iCs/>
          <w:lang w:val="sr-Cyrl-RS"/>
        </w:rPr>
        <w:t xml:space="preserve"> </w:t>
      </w:r>
      <w:r>
        <w:rPr>
          <w:iCs/>
        </w:rPr>
        <w:t>односно преносив</w:t>
      </w:r>
      <w:r>
        <w:rPr>
          <w:iCs/>
          <w:lang w:val="sr-Cyrl-RS"/>
        </w:rPr>
        <w:t>у</w:t>
      </w:r>
      <w:r>
        <w:rPr>
          <w:iCs/>
        </w:rPr>
        <w:t xml:space="preserve"> произвођачк</w:t>
      </w:r>
      <w:r>
        <w:rPr>
          <w:iCs/>
          <w:lang w:val="sr-Cyrl-RS"/>
        </w:rPr>
        <w:t>у</w:t>
      </w:r>
      <w:r>
        <w:rPr>
          <w:iCs/>
        </w:rPr>
        <w:t xml:space="preserve"> гаранциј</w:t>
      </w:r>
      <w:r>
        <w:rPr>
          <w:iCs/>
          <w:lang w:val="sr-Cyrl-RS"/>
        </w:rPr>
        <w:t>у</w:t>
      </w:r>
      <w:r>
        <w:rPr>
          <w:iCs/>
        </w:rPr>
        <w:t xml:space="preserve"> за специфичне резервне делове система, од дана извршења, односно уградње</w:t>
      </w:r>
      <w:r w:rsidRPr="004A6A86">
        <w:rPr>
          <w:iCs/>
        </w:rPr>
        <w:t>.</w:t>
      </w:r>
    </w:p>
    <w:p w14:paraId="7D257039" w14:textId="77777777" w:rsidR="00CA0EDF" w:rsidRPr="00852214" w:rsidRDefault="00CA0EDF" w:rsidP="00CA0EDF">
      <w:pPr>
        <w:ind w:firstLine="708"/>
        <w:jc w:val="both"/>
        <w:rPr>
          <w:bCs/>
          <w:noProof/>
          <w:lang w:val="sr-Cyrl-RS"/>
        </w:rPr>
      </w:pPr>
      <w:r w:rsidRPr="00B42008">
        <w:rPr>
          <w:bCs/>
          <w:noProof/>
        </w:rPr>
        <w:t>Добављач се обавезује да после сваког сервиса</w:t>
      </w:r>
      <w:r w:rsidRPr="00B42008">
        <w:rPr>
          <w:bCs/>
          <w:noProof/>
          <w:lang w:val="sr-Cyrl-RS"/>
        </w:rPr>
        <w:t>,</w:t>
      </w:r>
      <w:r w:rsidRPr="00B42008">
        <w:rPr>
          <w:bCs/>
          <w:noProof/>
        </w:rPr>
        <w:t xml:space="preserve"> евиден</w:t>
      </w:r>
      <w:r w:rsidRPr="00B42008">
        <w:rPr>
          <w:bCs/>
          <w:noProof/>
          <w:lang w:val="sr-Cyrl-RS"/>
        </w:rPr>
        <w:t>тира</w:t>
      </w:r>
      <w:r w:rsidRPr="00B42008">
        <w:rPr>
          <w:bCs/>
          <w:noProof/>
        </w:rPr>
        <w:t xml:space="preserve"> извршене услуге у сервисну књижицу </w:t>
      </w:r>
      <w:r w:rsidRPr="00B42008">
        <w:rPr>
          <w:bCs/>
          <w:noProof/>
          <w:lang w:val="sr-Cyrl-RS"/>
        </w:rPr>
        <w:t>апарата</w:t>
      </w:r>
      <w:r w:rsidRPr="00B42008">
        <w:rPr>
          <w:bCs/>
          <w:noProof/>
        </w:rPr>
        <w:t>,</w:t>
      </w:r>
      <w:r w:rsidRPr="00B42008">
        <w:rPr>
          <w:bCs/>
          <w:noProof/>
          <w:lang w:val="sr-Cyrl-RS"/>
        </w:rPr>
        <w:t xml:space="preserve"> и да уредно попуни и потпише</w:t>
      </w:r>
      <w:r w:rsidRPr="00B42008">
        <w:rPr>
          <w:bCs/>
          <w:noProof/>
        </w:rPr>
        <w:t xml:space="preserve"> </w:t>
      </w:r>
      <w:r w:rsidRPr="00B42008">
        <w:rPr>
          <w:bCs/>
          <w:noProof/>
          <w:lang w:val="sr-Cyrl-CS"/>
        </w:rPr>
        <w:t>радни налог</w:t>
      </w:r>
      <w:r w:rsidRPr="00B42008">
        <w:rPr>
          <w:bCs/>
          <w:noProof/>
        </w:rPr>
        <w:t xml:space="preserve"> </w:t>
      </w:r>
      <w:r w:rsidRPr="00B42008">
        <w:rPr>
          <w:bCs/>
          <w:noProof/>
          <w:lang w:val="sr-Cyrl-RS"/>
        </w:rPr>
        <w:t>и преда исти</w:t>
      </w:r>
      <w:r w:rsidRPr="00B42008">
        <w:rPr>
          <w:bCs/>
          <w:noProof/>
        </w:rPr>
        <w:t xml:space="preserve"> </w:t>
      </w:r>
      <w:r w:rsidRPr="00B42008">
        <w:rPr>
          <w:bCs/>
          <w:noProof/>
          <w:lang w:val="sr-Cyrl-RS"/>
        </w:rPr>
        <w:t xml:space="preserve">овлашћеном лицу </w:t>
      </w:r>
      <w:r w:rsidRPr="00B42008">
        <w:rPr>
          <w:bCs/>
          <w:noProof/>
        </w:rPr>
        <w:t>за техничк</w:t>
      </w:r>
      <w:r w:rsidRPr="00B42008">
        <w:rPr>
          <w:bCs/>
          <w:noProof/>
          <w:lang w:val="sr-Cyrl-RS"/>
        </w:rPr>
        <w:t xml:space="preserve">у </w:t>
      </w:r>
      <w:r w:rsidRPr="00B42008">
        <w:rPr>
          <w:bCs/>
          <w:noProof/>
        </w:rPr>
        <w:t>реализациј</w:t>
      </w:r>
      <w:r w:rsidRPr="00B42008">
        <w:rPr>
          <w:bCs/>
          <w:noProof/>
          <w:lang w:val="sr-Cyrl-RS"/>
        </w:rPr>
        <w:t>у из члана 11. овог уговора.</w:t>
      </w:r>
    </w:p>
    <w:p w14:paraId="204F2957" w14:textId="77777777" w:rsidR="00CA0EDF" w:rsidRPr="00603ED0" w:rsidRDefault="00CA0EDF" w:rsidP="00CA0EDF">
      <w:pPr>
        <w:ind w:firstLine="720"/>
        <w:jc w:val="both"/>
        <w:rPr>
          <w:b/>
          <w:noProof/>
          <w:lang w:val="sr-Cyrl-RS"/>
        </w:rPr>
      </w:pPr>
    </w:p>
    <w:p w14:paraId="17F1BC9C" w14:textId="77777777" w:rsidR="00CA0EDF" w:rsidRPr="00B42008" w:rsidRDefault="00CA0EDF" w:rsidP="00CA0EDF">
      <w:pPr>
        <w:tabs>
          <w:tab w:val="center" w:pos="4536"/>
          <w:tab w:val="left" w:pos="5644"/>
        </w:tabs>
        <w:outlineLvl w:val="0"/>
        <w:rPr>
          <w:b/>
          <w:noProof/>
        </w:rPr>
      </w:pPr>
      <w:r>
        <w:rPr>
          <w:b/>
          <w:noProof/>
        </w:rPr>
        <w:tab/>
      </w:r>
      <w:r w:rsidRPr="00B42008">
        <w:rPr>
          <w:b/>
          <w:noProof/>
        </w:rPr>
        <w:t>Члан 4.</w:t>
      </w:r>
      <w:r w:rsidRPr="00B42008">
        <w:rPr>
          <w:b/>
          <w:noProof/>
        </w:rPr>
        <w:tab/>
      </w:r>
    </w:p>
    <w:p w14:paraId="2FDD6385" w14:textId="77777777" w:rsidR="00CA0EDF" w:rsidRPr="00B42008" w:rsidRDefault="00CA0EDF" w:rsidP="00CA0EDF">
      <w:pPr>
        <w:ind w:firstLine="708"/>
        <w:jc w:val="both"/>
        <w:rPr>
          <w:bCs/>
          <w:noProof/>
          <w:lang w:val="sr-Cyrl-RS"/>
        </w:rPr>
      </w:pPr>
      <w:r w:rsidRPr="00B42008">
        <w:rPr>
          <w:noProof/>
        </w:rPr>
        <w:t xml:space="preserve">Добављач се обавезује да квалитет </w:t>
      </w:r>
      <w:r w:rsidRPr="00B42008">
        <w:rPr>
          <w:noProof/>
          <w:lang w:val="sr-Cyrl-RS"/>
        </w:rPr>
        <w:t>услуга</w:t>
      </w:r>
      <w:r w:rsidRPr="00B42008">
        <w:rPr>
          <w:noProof/>
        </w:rPr>
        <w:t xml:space="preserve"> кој</w:t>
      </w:r>
      <w:r w:rsidRPr="00B42008">
        <w:rPr>
          <w:noProof/>
          <w:lang w:val="sr-Cyrl-RS"/>
        </w:rPr>
        <w:t>е</w:t>
      </w:r>
      <w:r w:rsidRPr="00B42008">
        <w:rPr>
          <w:noProof/>
        </w:rPr>
        <w:t xml:space="preserve"> су предмет овог уговора одговара стандардима и прописима </w:t>
      </w:r>
      <w:r w:rsidRPr="00B42008">
        <w:rPr>
          <w:noProof/>
          <w:lang w:val="sr-Cyrl-RS"/>
        </w:rPr>
        <w:t>Р</w:t>
      </w:r>
      <w:r w:rsidRPr="00B42008">
        <w:rPr>
          <w:noProof/>
        </w:rPr>
        <w:t xml:space="preserve">епублике Србије и Европске </w:t>
      </w:r>
      <w:r w:rsidRPr="00B42008">
        <w:rPr>
          <w:noProof/>
          <w:lang w:val="sr-Cyrl-RS"/>
        </w:rPr>
        <w:t>у</w:t>
      </w:r>
      <w:r w:rsidRPr="00B42008">
        <w:rPr>
          <w:noProof/>
        </w:rPr>
        <w:t>није</w:t>
      </w:r>
      <w:r w:rsidRPr="00B42008">
        <w:rPr>
          <w:noProof/>
          <w:lang w:val="sr-Cyrl-RS"/>
        </w:rPr>
        <w:t xml:space="preserve"> </w:t>
      </w:r>
      <w:r w:rsidRPr="00B42008">
        <w:rPr>
          <w:noProof/>
        </w:rPr>
        <w:t xml:space="preserve">и захтевима из конкурсне документације, те да ће </w:t>
      </w:r>
      <w:r w:rsidRPr="00B42008">
        <w:rPr>
          <w:noProof/>
          <w:lang w:val="sr-Cyrl-RS"/>
        </w:rPr>
        <w:t>услугу</w:t>
      </w:r>
      <w:r w:rsidRPr="00B42008">
        <w:rPr>
          <w:noProof/>
        </w:rPr>
        <w:t xml:space="preserve"> вршити </w:t>
      </w:r>
      <w:r w:rsidRPr="00B42008">
        <w:rPr>
          <w:noProof/>
          <w:lang w:val="sr-Cyrl-RS"/>
        </w:rPr>
        <w:t>стручни кадар</w:t>
      </w:r>
      <w:r w:rsidRPr="00B42008">
        <w:rPr>
          <w:noProof/>
        </w:rPr>
        <w:t xml:space="preserve"> код добављача</w:t>
      </w:r>
      <w:r w:rsidRPr="00B42008">
        <w:rPr>
          <w:noProof/>
          <w:lang w:val="sr-Cyrl-RS"/>
        </w:rPr>
        <w:t>,</w:t>
      </w:r>
      <w:r w:rsidRPr="00B42008">
        <w:rPr>
          <w:bCs/>
          <w:noProof/>
          <w:lang w:val="sr-Cyrl-RS"/>
        </w:rPr>
        <w:t xml:space="preserve"> који је обучен за ту врсту апарата са одговарајућим квалитетним алатом и да уграђује оригиналне резервне делове.</w:t>
      </w:r>
    </w:p>
    <w:p w14:paraId="5B3FBDA8" w14:textId="77777777" w:rsidR="00CA0EDF" w:rsidRPr="00B42008" w:rsidRDefault="00CA0EDF" w:rsidP="00CA0EDF">
      <w:pPr>
        <w:ind w:firstLine="720"/>
        <w:jc w:val="both"/>
        <w:rPr>
          <w:bCs/>
          <w:noProof/>
        </w:rPr>
      </w:pPr>
      <w:r w:rsidRPr="00B42008">
        <w:rPr>
          <w:bCs/>
          <w:noProof/>
          <w:lang w:val="sr-Latn-CS"/>
        </w:rPr>
        <w:t>У случају да се установи да услуга која је предмет овог уговора</w:t>
      </w:r>
      <w:r w:rsidRPr="00B42008">
        <w:rPr>
          <w:b/>
          <w:bCs/>
          <w:noProof/>
          <w:lang w:val="sr-Latn-CS"/>
        </w:rPr>
        <w:t xml:space="preserve"> </w:t>
      </w:r>
      <w:r w:rsidRPr="00B42008">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B42008">
        <w:rPr>
          <w:bCs/>
          <w:noProof/>
          <w:lang w:val="sr-Cyrl-RS"/>
        </w:rPr>
        <w:t>24 часа, од</w:t>
      </w:r>
      <w:r w:rsidRPr="00B42008">
        <w:rPr>
          <w:bCs/>
          <w:noProof/>
          <w:lang w:val="sr-Latn-CS"/>
        </w:rPr>
        <w:t xml:space="preserve"> пријема писане рекламације наручиоца.</w:t>
      </w:r>
    </w:p>
    <w:p w14:paraId="375BB5CA" w14:textId="77777777" w:rsidR="00CA0EDF" w:rsidRPr="00B42008" w:rsidRDefault="00CA0EDF" w:rsidP="00CA0EDF">
      <w:pPr>
        <w:ind w:firstLine="720"/>
        <w:jc w:val="both"/>
        <w:rPr>
          <w:bCs/>
          <w:noProof/>
          <w:lang w:val="sr-Cyrl-RS"/>
        </w:rPr>
      </w:pPr>
    </w:p>
    <w:p w14:paraId="5459E577" w14:textId="77777777" w:rsidR="00CA0EDF" w:rsidRPr="00B42008" w:rsidRDefault="00CA0EDF" w:rsidP="00CA0EDF">
      <w:pPr>
        <w:jc w:val="center"/>
        <w:outlineLvl w:val="0"/>
        <w:rPr>
          <w:b/>
          <w:noProof/>
          <w:lang w:val="sr-Cyrl-RS"/>
        </w:rPr>
      </w:pPr>
      <w:r w:rsidRPr="00B42008">
        <w:rPr>
          <w:b/>
          <w:noProof/>
        </w:rPr>
        <w:t>Члан 5.</w:t>
      </w:r>
    </w:p>
    <w:p w14:paraId="17C4F354" w14:textId="77777777" w:rsidR="00CA0EDF" w:rsidRPr="00B42008" w:rsidRDefault="00CA0EDF" w:rsidP="00CA0EDF">
      <w:pPr>
        <w:ind w:firstLine="708"/>
        <w:jc w:val="both"/>
        <w:rPr>
          <w:iCs/>
        </w:rPr>
      </w:pPr>
      <w:proofErr w:type="gramStart"/>
      <w:r w:rsidRPr="00B42008">
        <w:rPr>
          <w:iCs/>
        </w:rPr>
        <w:t>Рачун за извршене услуге и испоручене резервне делове испоставља се на основу потписаног документа-радног налога</w:t>
      </w:r>
      <w:r w:rsidRPr="00B42008">
        <w:rPr>
          <w:iCs/>
          <w:lang w:val="sr-Cyrl-RS"/>
        </w:rPr>
        <w:t>/отпремнице</w:t>
      </w:r>
      <w:r w:rsidRPr="00B42008">
        <w:rPr>
          <w:iCs/>
        </w:rPr>
        <w:t xml:space="preserve"> од стране овлашћеног лица </w:t>
      </w:r>
      <w:r w:rsidRPr="00B42008">
        <w:rPr>
          <w:bCs/>
          <w:noProof/>
        </w:rPr>
        <w:t xml:space="preserve">за </w:t>
      </w:r>
      <w:r w:rsidRPr="00B42008">
        <w:rPr>
          <w:bCs/>
          <w:noProof/>
        </w:rPr>
        <w:lastRenderedPageBreak/>
        <w:t>техничк</w:t>
      </w:r>
      <w:r w:rsidRPr="00B42008">
        <w:rPr>
          <w:bCs/>
          <w:noProof/>
          <w:lang w:val="sr-Cyrl-RS"/>
        </w:rPr>
        <w:t xml:space="preserve">у </w:t>
      </w:r>
      <w:r w:rsidRPr="00B42008">
        <w:rPr>
          <w:bCs/>
          <w:noProof/>
        </w:rPr>
        <w:t>реализациј</w:t>
      </w:r>
      <w:r w:rsidRPr="00B42008">
        <w:rPr>
          <w:bCs/>
          <w:noProof/>
          <w:lang w:val="sr-Cyrl-RS"/>
        </w:rPr>
        <w:t xml:space="preserve">у </w:t>
      </w:r>
      <w:r w:rsidRPr="00B42008">
        <w:rPr>
          <w:iCs/>
          <w:lang w:val="sr-Cyrl-RS"/>
        </w:rPr>
        <w:t>из члана 11.</w:t>
      </w:r>
      <w:proofErr w:type="gramEnd"/>
      <w:r w:rsidRPr="00B42008">
        <w:rPr>
          <w:iCs/>
          <w:lang w:val="sr-Cyrl-RS"/>
        </w:rPr>
        <w:t xml:space="preserve"> овог уговора</w:t>
      </w:r>
      <w:r w:rsidRPr="00B42008">
        <w:rPr>
          <w:iCs/>
        </w:rPr>
        <w:t xml:space="preserve"> којим се верификује квалитет извршених услуга односно испорука резервног дела. </w:t>
      </w:r>
    </w:p>
    <w:p w14:paraId="79B7A2F9" w14:textId="77777777" w:rsidR="00CA0EDF" w:rsidRPr="00B42008" w:rsidRDefault="00CA0EDF" w:rsidP="00CA0EDF">
      <w:pPr>
        <w:ind w:firstLine="708"/>
        <w:jc w:val="both"/>
        <w:rPr>
          <w:bCs/>
          <w:noProof/>
          <w:lang w:val="sr-Cyrl-RS"/>
        </w:rPr>
      </w:pPr>
      <w:r w:rsidRPr="00B42008">
        <w:rPr>
          <w:noProof/>
          <w:lang w:val="sr-Cyrl-CS"/>
        </w:rPr>
        <w:t xml:space="preserve">Наручилац се обавезује да ће уговорену цену </w:t>
      </w:r>
      <w:r w:rsidRPr="00B42008">
        <w:rPr>
          <w:noProof/>
        </w:rPr>
        <w:t>добављачу испла</w:t>
      </w:r>
      <w:r w:rsidRPr="00B42008">
        <w:rPr>
          <w:noProof/>
          <w:lang w:val="sr-Cyrl-RS"/>
        </w:rPr>
        <w:t>тити у року од 90 дана</w:t>
      </w:r>
      <w:r w:rsidRPr="00B42008">
        <w:rPr>
          <w:noProof/>
          <w:lang w:val="sr-Cyrl-CS"/>
        </w:rPr>
        <w:t xml:space="preserve"> </w:t>
      </w:r>
      <w:r w:rsidRPr="00B42008">
        <w:rPr>
          <w:bCs/>
          <w:noProof/>
        </w:rPr>
        <w:t xml:space="preserve">од дана када му добављач достави </w:t>
      </w:r>
      <w:r w:rsidRPr="00B42008">
        <w:rPr>
          <w:noProof/>
          <w:lang w:val="sr-Cyrl-CS"/>
        </w:rPr>
        <w:t>исправан рачун, испостављен уз документ–радни налог/отпремницу</w:t>
      </w:r>
      <w:r w:rsidRPr="00B42008">
        <w:rPr>
          <w:bCs/>
          <w:noProof/>
        </w:rPr>
        <w:t xml:space="preserve"> за услугe којe је извршио</w:t>
      </w:r>
      <w:r w:rsidRPr="00B42008">
        <w:rPr>
          <w:noProof/>
          <w:lang w:val="sr-Cyrl-CS"/>
        </w:rPr>
        <w:t>,</w:t>
      </w:r>
      <w:r w:rsidRPr="00B42008">
        <w:rPr>
          <w:bCs/>
          <w:noProof/>
          <w:lang w:val="sr-Latn-CS"/>
        </w:rPr>
        <w:t xml:space="preserve"> о чему потврду даје овлашћено лице</w:t>
      </w:r>
      <w:r w:rsidRPr="00B42008">
        <w:rPr>
          <w:bCs/>
          <w:noProof/>
        </w:rPr>
        <w:t xml:space="preserve"> за техничк</w:t>
      </w:r>
      <w:r w:rsidRPr="00B42008">
        <w:rPr>
          <w:bCs/>
          <w:noProof/>
          <w:lang w:val="sr-Cyrl-RS"/>
        </w:rPr>
        <w:t xml:space="preserve">у </w:t>
      </w:r>
      <w:r w:rsidRPr="00B42008">
        <w:rPr>
          <w:bCs/>
          <w:noProof/>
        </w:rPr>
        <w:t>реализациј</w:t>
      </w:r>
      <w:r w:rsidRPr="00B42008">
        <w:rPr>
          <w:bCs/>
          <w:noProof/>
          <w:lang w:val="sr-Cyrl-RS"/>
        </w:rPr>
        <w:t>у</w:t>
      </w:r>
      <w:r w:rsidRPr="00B42008">
        <w:rPr>
          <w:bCs/>
          <w:noProof/>
          <w:lang w:val="sr-Latn-CS"/>
        </w:rPr>
        <w:t xml:space="preserve"> из члана </w:t>
      </w:r>
      <w:r w:rsidRPr="00B42008">
        <w:rPr>
          <w:bCs/>
          <w:noProof/>
          <w:lang w:val="sr-Cyrl-RS"/>
        </w:rPr>
        <w:t>11</w:t>
      </w:r>
      <w:r w:rsidRPr="00B42008">
        <w:rPr>
          <w:bCs/>
          <w:noProof/>
          <w:lang w:val="sr-Latn-CS"/>
        </w:rPr>
        <w:t>. овог уговора.</w:t>
      </w:r>
    </w:p>
    <w:p w14:paraId="14F412E9" w14:textId="77777777" w:rsidR="00CA0EDF" w:rsidRPr="00F825B7" w:rsidRDefault="00CA0EDF" w:rsidP="00CA0EDF">
      <w:pPr>
        <w:ind w:firstLine="708"/>
        <w:jc w:val="both"/>
        <w:outlineLvl w:val="0"/>
        <w:rPr>
          <w:noProof/>
          <w:lang w:val="sr-Cyrl-RS"/>
        </w:rPr>
      </w:pPr>
      <w:r w:rsidRPr="00B42008">
        <w:rPr>
          <w:noProof/>
          <w:lang w:val="sr-Cyrl-CS"/>
        </w:rPr>
        <w:t>Добављач се обавезује да рачун достави преко писарнице наручиоца, адресирано на седиште наручиоца.</w:t>
      </w:r>
    </w:p>
    <w:p w14:paraId="7286300F" w14:textId="77777777" w:rsidR="00CA0EDF" w:rsidRDefault="00CA0EDF" w:rsidP="00CA0EDF">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20EEB13A" w14:textId="77777777" w:rsidR="00CA0EDF" w:rsidRDefault="00CA0EDF" w:rsidP="00CA0EDF">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0011C8A1" w14:textId="77777777" w:rsidR="00CA0EDF" w:rsidRPr="005576A3" w:rsidRDefault="00CA0EDF" w:rsidP="00CA0EDF">
      <w:pPr>
        <w:jc w:val="both"/>
        <w:rPr>
          <w:lang w:val="sr-Cyrl-RS"/>
        </w:rPr>
      </w:pPr>
    </w:p>
    <w:p w14:paraId="454A71B3" w14:textId="77777777" w:rsidR="00CA0EDF" w:rsidRPr="0059711F" w:rsidRDefault="00CA0EDF" w:rsidP="00CA0EDF">
      <w:pPr>
        <w:jc w:val="center"/>
        <w:outlineLvl w:val="0"/>
        <w:rPr>
          <w:noProof/>
          <w:lang w:val="sr-Cyrl-CS"/>
        </w:rPr>
      </w:pPr>
      <w:r w:rsidRPr="0059711F">
        <w:rPr>
          <w:b/>
          <w:noProof/>
          <w:lang w:val="en-US"/>
        </w:rPr>
        <w:t>Члан 6.</w:t>
      </w:r>
    </w:p>
    <w:p w14:paraId="53F8B61F" w14:textId="77777777" w:rsidR="00CA0EDF" w:rsidRPr="0059711F" w:rsidRDefault="00CA0EDF" w:rsidP="00CA0EDF">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076F9F6D" w14:textId="77777777" w:rsidR="00CA0EDF" w:rsidRPr="00744CC2" w:rsidRDefault="00CA0EDF" w:rsidP="00CA0EDF">
      <w:pPr>
        <w:pStyle w:val="ListParagraph"/>
        <w:numPr>
          <w:ilvl w:val="0"/>
          <w:numId w:val="31"/>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043DC1B" w14:textId="77777777" w:rsidR="00CA0EDF" w:rsidRPr="00744CC2" w:rsidRDefault="00CA0EDF" w:rsidP="00CA0EDF">
      <w:pPr>
        <w:pStyle w:val="ListParagraph"/>
        <w:numPr>
          <w:ilvl w:val="0"/>
          <w:numId w:val="31"/>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265FEAE6" w14:textId="77777777" w:rsidR="00CA0EDF" w:rsidRPr="00167487" w:rsidRDefault="00CA0EDF" w:rsidP="00CA0EDF">
      <w:pPr>
        <w:jc w:val="both"/>
        <w:rPr>
          <w:b/>
          <w:noProof/>
          <w:lang w:val="sr-Cyrl-RS"/>
        </w:rPr>
      </w:pPr>
    </w:p>
    <w:p w14:paraId="48C35365" w14:textId="77777777" w:rsidR="00CA0EDF" w:rsidRDefault="00CA0EDF" w:rsidP="00CA0EDF">
      <w:pPr>
        <w:pStyle w:val="BodyTextIndent"/>
        <w:ind w:left="0" w:firstLine="0"/>
        <w:jc w:val="center"/>
        <w:outlineLvl w:val="0"/>
        <w:rPr>
          <w:noProof/>
          <w:color w:val="000000" w:themeColor="text1"/>
        </w:rPr>
      </w:pPr>
      <w:bookmarkStart w:id="66"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66"/>
    </w:p>
    <w:p w14:paraId="08631B5E" w14:textId="77777777" w:rsidR="00CA0EDF" w:rsidRDefault="00CA0EDF" w:rsidP="00CA0EDF">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5D1D982C" w14:textId="77777777" w:rsidR="00CA0EDF" w:rsidRDefault="00CA0EDF" w:rsidP="00CA0EDF">
      <w:pPr>
        <w:ind w:firstLine="720"/>
        <w:jc w:val="both"/>
        <w:rPr>
          <w:noProof/>
        </w:rPr>
      </w:pPr>
      <w:r>
        <w:rPr>
          <w:noProof/>
        </w:rPr>
        <w:t>Сва обавештења која нису дата у писаном облику неће производити правно дејство.</w:t>
      </w:r>
    </w:p>
    <w:p w14:paraId="5363C492" w14:textId="77777777" w:rsidR="00CA0EDF" w:rsidRPr="00B42008" w:rsidRDefault="00CA0EDF" w:rsidP="00CA0EDF">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xml:space="preserve">, одлуке органа </w:t>
      </w:r>
      <w:r w:rsidRPr="00B42008">
        <w:t>власти</w:t>
      </w:r>
      <w:r w:rsidRPr="00B42008">
        <w:rPr>
          <w:lang w:val="sr-Cyrl-RS"/>
        </w:rPr>
        <w:t xml:space="preserve">, </w:t>
      </w:r>
      <w:r w:rsidRPr="00B42008">
        <w:t>забране увоза, извоза и други случајеви, који су законом утврђени као виша сила</w:t>
      </w:r>
      <w:r w:rsidRPr="00B42008">
        <w:rPr>
          <w:lang w:val="sr-Cyrl-RS"/>
        </w:rPr>
        <w:t xml:space="preserve">, те се у предвиђеним случајевима </w:t>
      </w:r>
      <w:r w:rsidRPr="00B42008">
        <w:rPr>
          <w:lang w:val="sr-Latn-RS"/>
        </w:rPr>
        <w:t xml:space="preserve"> </w:t>
      </w:r>
      <w:r w:rsidRPr="00B42008">
        <w:rPr>
          <w:lang w:val="sr-Cyrl-RS"/>
        </w:rPr>
        <w:t xml:space="preserve">уговорне стране </w:t>
      </w:r>
      <w:r w:rsidRPr="00B42008">
        <w:t>ослобођ</w:t>
      </w:r>
      <w:r w:rsidRPr="00B42008">
        <w:rPr>
          <w:lang w:val="sr-Cyrl-RS"/>
        </w:rPr>
        <w:t>ају су</w:t>
      </w:r>
      <w:r w:rsidRPr="00B42008">
        <w:t xml:space="preserve"> одговорности за штету</w:t>
      </w:r>
      <w:r w:rsidRPr="00B42008">
        <w:rPr>
          <w:lang w:val="sr-Cyrl-RS"/>
        </w:rPr>
        <w:t>.</w:t>
      </w:r>
    </w:p>
    <w:p w14:paraId="35790728" w14:textId="77777777" w:rsidR="00CA0EDF" w:rsidRPr="00B42008" w:rsidRDefault="00CA0EDF" w:rsidP="00CA0EDF">
      <w:pPr>
        <w:ind w:firstLine="708"/>
        <w:jc w:val="both"/>
        <w:rPr>
          <w:rStyle w:val="Hyperlink"/>
          <w:lang w:val="sr-Cyrl-RS"/>
        </w:rPr>
      </w:pPr>
      <w:r w:rsidRPr="00B42008">
        <w:rPr>
          <w:lang w:val="sr-Cyrl-RS"/>
        </w:rPr>
        <w:t xml:space="preserve">Уколико наступе случајеви одређени као виша сила, односно оних случајева </w:t>
      </w:r>
      <w:r w:rsidRPr="00B42008">
        <w:t>на које уговорне стране не могу утицати, а које чине испуњење уговора трајно или привремено немогућим</w:t>
      </w:r>
      <w:r w:rsidRPr="00B42008">
        <w:rPr>
          <w:lang w:val="sr-Cyrl-RS"/>
        </w:rPr>
        <w:t>, наручилац може да обустави испуњење уговорних обавеза до момента отклањања догађаја који је наступио</w:t>
      </w:r>
      <w:r w:rsidRPr="00B42008">
        <w:t xml:space="preserve"> или</w:t>
      </w:r>
      <w:r w:rsidRPr="00B42008">
        <w:rPr>
          <w:rStyle w:val="apple-converted-space"/>
        </w:rPr>
        <w:t> </w:t>
      </w:r>
      <w:r w:rsidRPr="00B42008">
        <w:rPr>
          <w:rStyle w:val="apple-converted-space"/>
          <w:lang w:val="sr-Cyrl-RS"/>
        </w:rPr>
        <w:t xml:space="preserve">да приступи </w:t>
      </w:r>
      <w:r w:rsidRPr="00B42008">
        <w:t>раскид</w:t>
      </w:r>
      <w:r w:rsidRPr="00B42008">
        <w:rPr>
          <w:lang w:val="sr-Cyrl-RS"/>
        </w:rPr>
        <w:t>у у</w:t>
      </w:r>
      <w:r w:rsidRPr="00B42008">
        <w:t>говора</w:t>
      </w:r>
      <w:r w:rsidRPr="00B42008">
        <w:rPr>
          <w:rStyle w:val="Hyperlink"/>
          <w:lang w:val="sr-Cyrl-RS"/>
        </w:rPr>
        <w:t xml:space="preserve">, </w:t>
      </w:r>
    </w:p>
    <w:p w14:paraId="7F145581" w14:textId="77777777" w:rsidR="00CA0EDF" w:rsidRPr="00B42008" w:rsidRDefault="00CA0EDF" w:rsidP="00CA0EDF">
      <w:pPr>
        <w:ind w:firstLine="708"/>
        <w:jc w:val="both"/>
        <w:rPr>
          <w:lang w:val="sr-Cyrl-RS"/>
        </w:rPr>
      </w:pPr>
      <w:r w:rsidRPr="00B42008">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A213D1C" w14:textId="77777777" w:rsidR="00CA0EDF" w:rsidRDefault="00CA0EDF" w:rsidP="00CA0EDF">
      <w:pPr>
        <w:jc w:val="both"/>
        <w:rPr>
          <w:b/>
          <w:noProof/>
          <w:color w:val="000000" w:themeColor="text1"/>
          <w:lang w:val="sr-Cyrl-RS"/>
        </w:rPr>
      </w:pPr>
    </w:p>
    <w:p w14:paraId="7C0DEC9A" w14:textId="77777777" w:rsidR="00CA0EDF" w:rsidRPr="00B42008" w:rsidRDefault="00CA0EDF" w:rsidP="00CA0EDF">
      <w:pPr>
        <w:jc w:val="both"/>
        <w:rPr>
          <w:b/>
          <w:noProof/>
          <w:color w:val="000000" w:themeColor="text1"/>
          <w:lang w:val="sr-Cyrl-RS"/>
        </w:rPr>
      </w:pPr>
    </w:p>
    <w:p w14:paraId="78322FC3" w14:textId="77777777" w:rsidR="00CA0EDF" w:rsidRPr="00167487" w:rsidRDefault="00CA0EDF" w:rsidP="00CA0EDF">
      <w:pPr>
        <w:jc w:val="center"/>
        <w:outlineLvl w:val="0"/>
        <w:rPr>
          <w:b/>
          <w:noProof/>
          <w:color w:val="000000" w:themeColor="text1"/>
          <w:lang w:val="sr-Cyrl-RS"/>
        </w:rPr>
      </w:pPr>
      <w:bookmarkStart w:id="67" w:name="_Toc380740085"/>
      <w:bookmarkStart w:id="68" w:name="_Toc389742047"/>
      <w:bookmarkStart w:id="69" w:name="_Toc448141813"/>
      <w:r w:rsidRPr="00B42008">
        <w:rPr>
          <w:b/>
          <w:noProof/>
          <w:color w:val="000000" w:themeColor="text1"/>
        </w:rPr>
        <w:lastRenderedPageBreak/>
        <w:t xml:space="preserve">Члан </w:t>
      </w:r>
      <w:r w:rsidRPr="00B42008">
        <w:rPr>
          <w:b/>
          <w:noProof/>
          <w:color w:val="000000" w:themeColor="text1"/>
          <w:lang w:val="sr-Cyrl-RS"/>
        </w:rPr>
        <w:t>8</w:t>
      </w:r>
      <w:r w:rsidRPr="00B42008">
        <w:rPr>
          <w:b/>
          <w:noProof/>
          <w:color w:val="000000" w:themeColor="text1"/>
        </w:rPr>
        <w:t>.</w:t>
      </w:r>
      <w:bookmarkEnd w:id="67"/>
      <w:bookmarkEnd w:id="68"/>
      <w:bookmarkEnd w:id="69"/>
    </w:p>
    <w:p w14:paraId="385F4ED1" w14:textId="77777777" w:rsidR="00CA0EDF" w:rsidRPr="00D35781" w:rsidRDefault="00CA0EDF" w:rsidP="00CA0EDF">
      <w:pPr>
        <w:ind w:firstLine="708"/>
        <w:jc w:val="both"/>
        <w:rPr>
          <w:lang w:val="en-US"/>
        </w:rPr>
      </w:pPr>
      <w:r w:rsidRPr="00C250EE">
        <w:rPr>
          <w:shd w:val="clear" w:color="auto" w:fill="FFFFFF"/>
          <w:lang w:val="sr-Cyrl-RS"/>
        </w:rPr>
        <w:t>Н</w:t>
      </w:r>
      <w:r w:rsidRPr="00C250EE">
        <w:rPr>
          <w:shd w:val="clear" w:color="auto" w:fill="FFFFFF"/>
        </w:rPr>
        <w:t xml:space="preserve">акон закључења уговора о јавној набавци </w:t>
      </w:r>
      <w:r w:rsidRPr="00C250EE">
        <w:t xml:space="preserve">наручилац ће дозволи </w:t>
      </w:r>
      <w:r w:rsidRPr="00C250EE">
        <w:rPr>
          <w:lang w:val="sr-Cyrl-RS"/>
        </w:rPr>
        <w:t xml:space="preserve">измене уговора уколико се повећа обим предмета јавне набавке, због непредвиђених околности, с тим да </w:t>
      </w:r>
      <w:r w:rsidRPr="00C250EE">
        <w:t>се вредност уговора може повећати максимално до 5% од укупне</w:t>
      </w:r>
      <w:r w:rsidRPr="0016523E">
        <w:t xml:space="preserve"> вредности</w:t>
      </w:r>
      <w:r w:rsidRPr="0016523E">
        <w:rPr>
          <w:lang w:val="en-US"/>
        </w:rPr>
        <w:t xml:space="preserve"> </w:t>
      </w:r>
      <w:r w:rsidRPr="0016523E">
        <w:t xml:space="preserve">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rPr>
          <w:lang w:val="sr-Cyrl-RS"/>
        </w:rPr>
        <w:t xml:space="preserve"> о јавним набавкама</w:t>
      </w:r>
      <w:r w:rsidRPr="00D35781">
        <w:rPr>
          <w:lang w:val="en-US"/>
        </w:rPr>
        <w:t>.</w:t>
      </w:r>
      <w:proofErr w:type="gramEnd"/>
    </w:p>
    <w:p w14:paraId="3B5F6EE2" w14:textId="77777777" w:rsidR="00CA0EDF" w:rsidRPr="0016523E" w:rsidRDefault="00CA0EDF" w:rsidP="00CA0EDF">
      <w:pPr>
        <w:ind w:firstLine="708"/>
        <w:jc w:val="both"/>
        <w:rPr>
          <w:lang w:val="sr-Cyrl-RS"/>
        </w:rPr>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16523E">
        <w:rPr>
          <w:shd w:val="clear" w:color="auto" w:fill="FFFFFF"/>
          <w:lang w:val="sr-Cyrl-RS"/>
        </w:rPr>
        <w:t>:</w:t>
      </w:r>
    </w:p>
    <w:p w14:paraId="572DAE77" w14:textId="77777777" w:rsidR="00CA0EDF" w:rsidRPr="0016523E" w:rsidRDefault="00CA0EDF" w:rsidP="00D1485F">
      <w:pPr>
        <w:pStyle w:val="ListParagraph"/>
        <w:numPr>
          <w:ilvl w:val="0"/>
          <w:numId w:val="37"/>
        </w:numPr>
        <w:jc w:val="both"/>
        <w:rPr>
          <w:lang w:val="sr-Cyrl-RS"/>
        </w:rPr>
      </w:pPr>
      <w:bookmarkStart w:id="70" w:name="_GoBack"/>
      <w:bookmarkEnd w:id="70"/>
      <w:r w:rsidRPr="0016523E">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16523E">
        <w:t>говором преузете обавезе.</w:t>
      </w:r>
    </w:p>
    <w:p w14:paraId="0E8AE752" w14:textId="77777777" w:rsidR="00CA0EDF" w:rsidRPr="0016523E" w:rsidRDefault="00CA0EDF" w:rsidP="00D1485F">
      <w:pPr>
        <w:pStyle w:val="ListParagraph"/>
        <w:numPr>
          <w:ilvl w:val="0"/>
          <w:numId w:val="37"/>
        </w:numPr>
        <w:jc w:val="both"/>
        <w:rPr>
          <w:lang w:val="sr-Cyrl-RS"/>
        </w:rPr>
      </w:pPr>
      <w:r w:rsidRPr="0016523E">
        <w:rPr>
          <w:lang w:val="sr-Cyrl-RS"/>
        </w:rPr>
        <w:t xml:space="preserve">Уколико наступе оне околности дефинисане као виша сила </w:t>
      </w:r>
      <w:r w:rsidRPr="0016523E">
        <w:t xml:space="preserve">(поплаве, позар, земљотрес...), </w:t>
      </w:r>
      <w:proofErr w:type="gramStart"/>
      <w:r w:rsidRPr="0016523E">
        <w:t>а</w:t>
      </w:r>
      <w:proofErr w:type="gramEnd"/>
      <w:r w:rsidRPr="0016523E">
        <w:t xml:space="preserve"> које су проузроковале немогућност испуњења уговорених обавеза уговорних страна у </w:t>
      </w:r>
      <w:r w:rsidRPr="0016523E">
        <w:rPr>
          <w:lang w:val="sr-Cyrl-RS"/>
        </w:rPr>
        <w:t>у</w:t>
      </w:r>
      <w:r w:rsidRPr="0016523E">
        <w:t>говором одређеном року.</w:t>
      </w:r>
    </w:p>
    <w:p w14:paraId="01D8F156" w14:textId="77777777" w:rsidR="00CA0EDF" w:rsidRPr="0016523E" w:rsidRDefault="00CA0EDF" w:rsidP="00D1485F">
      <w:pPr>
        <w:pStyle w:val="ListParagraph"/>
        <w:numPr>
          <w:ilvl w:val="0"/>
          <w:numId w:val="37"/>
        </w:numPr>
        <w:jc w:val="both"/>
        <w:rPr>
          <w:lang w:val="sr-Cyrl-RS"/>
        </w:rPr>
      </w:pPr>
      <w:r w:rsidRPr="0016523E">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7AAF1AB9" w14:textId="77777777" w:rsidR="00CA0EDF" w:rsidRPr="0016523E" w:rsidRDefault="00CA0EDF" w:rsidP="00D1485F">
      <w:pPr>
        <w:pStyle w:val="ListParagraph"/>
        <w:numPr>
          <w:ilvl w:val="0"/>
          <w:numId w:val="37"/>
        </w:numPr>
        <w:jc w:val="both"/>
        <w:rPr>
          <w:lang w:val="sr-Cyrl-RS"/>
        </w:rPr>
      </w:pPr>
      <w:r w:rsidRPr="0016523E">
        <w:rPr>
          <w:lang w:val="sr-Cyrl-RS"/>
        </w:rPr>
        <w:t>Уколико наступе све оне околности</w:t>
      </w:r>
      <w:r w:rsidRPr="0016523E">
        <w:rPr>
          <w:shd w:val="clear" w:color="auto" w:fill="FFFFFF"/>
        </w:rPr>
        <w:t xml:space="preserve"> </w:t>
      </w:r>
      <w:r w:rsidRPr="0016523E">
        <w:rPr>
          <w:shd w:val="clear" w:color="auto" w:fill="FFFFFF"/>
          <w:lang w:val="sr-Cyrl-RS"/>
        </w:rPr>
        <w:t xml:space="preserve">предвиђене </w:t>
      </w:r>
      <w:r w:rsidRPr="0016523E">
        <w:rPr>
          <w:shd w:val="clear" w:color="auto" w:fill="FFFFFF"/>
        </w:rPr>
        <w:t>посебним прописима</w:t>
      </w:r>
      <w:r w:rsidRPr="0016523E">
        <w:rPr>
          <w:shd w:val="clear" w:color="auto" w:fill="FFFFFF"/>
          <w:lang w:val="sr-Cyrl-RS"/>
        </w:rPr>
        <w:t>.</w:t>
      </w:r>
    </w:p>
    <w:p w14:paraId="2AA12B0A" w14:textId="77777777" w:rsidR="00CA0EDF" w:rsidRPr="00B42008" w:rsidRDefault="00CA0EDF" w:rsidP="00CA0EDF">
      <w:pPr>
        <w:outlineLvl w:val="0"/>
        <w:rPr>
          <w:b/>
          <w:noProof/>
          <w:color w:val="000000" w:themeColor="text1"/>
          <w:lang w:val="sr-Cyrl-RS"/>
        </w:rPr>
      </w:pPr>
    </w:p>
    <w:p w14:paraId="03FCE465" w14:textId="77777777" w:rsidR="00CA0EDF" w:rsidRPr="00BF0839" w:rsidRDefault="00CA0EDF" w:rsidP="00CA0EDF">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17D2AE4A" w14:textId="77777777" w:rsidR="00CA0EDF" w:rsidRDefault="00CA0EDF" w:rsidP="00CA0EDF">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08751E2F" w14:textId="77777777" w:rsidR="00CA0EDF" w:rsidRPr="00B42008" w:rsidRDefault="00CA0EDF" w:rsidP="00CA0EDF">
      <w:pPr>
        <w:ind w:firstLine="720"/>
        <w:jc w:val="both"/>
        <w:rPr>
          <w:noProof/>
          <w:color w:val="000000" w:themeColor="text1"/>
          <w:lang w:val="sr-Cyrl-RS"/>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w:t>
      </w:r>
      <w:r w:rsidRPr="00B42008">
        <w:rPr>
          <w:noProof/>
          <w:color w:val="000000" w:themeColor="text1"/>
        </w:rPr>
        <w:t>накнадно остављеном примереном року – Уговор се може раскинути</w:t>
      </w:r>
      <w:r w:rsidRPr="00B42008">
        <w:rPr>
          <w:noProof/>
          <w:color w:val="000000" w:themeColor="text1"/>
          <w:lang w:val="sr-Cyrl-RS"/>
        </w:rPr>
        <w:t>, осим у случају неиспуњења незнатног дела обавезе.</w:t>
      </w:r>
    </w:p>
    <w:p w14:paraId="1013A7A0" w14:textId="77777777" w:rsidR="00CA0EDF" w:rsidRPr="00B42008" w:rsidRDefault="00CA0EDF" w:rsidP="00CA0EDF">
      <w:pPr>
        <w:ind w:firstLine="720"/>
        <w:jc w:val="both"/>
        <w:rPr>
          <w:noProof/>
          <w:color w:val="000000" w:themeColor="text1"/>
          <w:lang w:val="sr-Cyrl-RS"/>
        </w:rPr>
      </w:pPr>
      <w:r w:rsidRPr="00B42008">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42008">
        <w:rPr>
          <w:noProof/>
          <w:color w:val="000000" w:themeColor="text1"/>
          <w:lang w:val="sr-Cyrl-RS"/>
        </w:rPr>
        <w:t xml:space="preserve">ће поступити у складу са чланом 10. став 4.  алинија 1. овог уговора. </w:t>
      </w:r>
    </w:p>
    <w:p w14:paraId="5D126197" w14:textId="77777777" w:rsidR="00CA0EDF" w:rsidRDefault="00CA0EDF" w:rsidP="00CA0EDF">
      <w:pPr>
        <w:ind w:firstLine="708"/>
        <w:jc w:val="both"/>
        <w:rPr>
          <w:szCs w:val="22"/>
        </w:rPr>
      </w:pPr>
      <w:proofErr w:type="gramStart"/>
      <w:r w:rsidRPr="00B42008">
        <w:rPr>
          <w:szCs w:val="22"/>
        </w:rPr>
        <w:t>У случaју рaскидa уговорa, примењивaће се одредбе Зaконa о облигaционим односимa.</w:t>
      </w:r>
      <w:proofErr w:type="gramEnd"/>
    </w:p>
    <w:p w14:paraId="2536CE1A" w14:textId="77777777" w:rsidR="00CA0EDF" w:rsidRDefault="00CA0EDF" w:rsidP="00CA0EDF">
      <w:pPr>
        <w:jc w:val="center"/>
        <w:outlineLvl w:val="0"/>
        <w:rPr>
          <w:b/>
          <w:noProof/>
          <w:color w:val="000000" w:themeColor="text1"/>
        </w:rPr>
      </w:pPr>
    </w:p>
    <w:p w14:paraId="428D72AB" w14:textId="77777777" w:rsidR="00CA0EDF" w:rsidRPr="00BF0839" w:rsidRDefault="00CA0EDF" w:rsidP="00CA0EDF">
      <w:pPr>
        <w:jc w:val="center"/>
        <w:outlineLvl w:val="0"/>
        <w:rPr>
          <w:b/>
          <w:noProof/>
          <w:color w:val="000000" w:themeColor="text1"/>
          <w:lang w:val="sr-Cyrl-RS"/>
        </w:rPr>
      </w:pPr>
      <w:r>
        <w:rPr>
          <w:b/>
          <w:noProof/>
          <w:color w:val="000000" w:themeColor="text1"/>
          <w:lang w:val="sr-Cyrl-RS"/>
        </w:rPr>
        <w:t>Члан 10.</w:t>
      </w:r>
    </w:p>
    <w:p w14:paraId="4774DEF1" w14:textId="77777777" w:rsidR="00CA0EDF" w:rsidRPr="0016523E" w:rsidRDefault="00CA0EDF" w:rsidP="00CA0EDF">
      <w:pPr>
        <w:ind w:firstLine="708"/>
        <w:jc w:val="both"/>
      </w:pPr>
      <w:proofErr w:type="gramStart"/>
      <w:r w:rsidRPr="0016523E">
        <w:t>Наручилац ће добављачу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добављач задоцни или неиспуњава своје oбавезе из уговора.</w:t>
      </w:r>
    </w:p>
    <w:p w14:paraId="69998EB4" w14:textId="77777777" w:rsidR="00CA0EDF" w:rsidRPr="0016523E" w:rsidRDefault="00CA0EDF" w:rsidP="00CA0EDF">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задоцни са испуњењем уговорне обавезе, наручилац има право да:</w:t>
      </w:r>
    </w:p>
    <w:p w14:paraId="43047059" w14:textId="77777777" w:rsidR="00CA0EDF" w:rsidRPr="0016523E" w:rsidRDefault="00CA0EDF" w:rsidP="00CA0EDF">
      <w:pPr>
        <w:pStyle w:val="NoSpacing"/>
        <w:numPr>
          <w:ilvl w:val="0"/>
          <w:numId w:val="32"/>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C56E1D2" w14:textId="77777777" w:rsidR="00CA0EDF" w:rsidRPr="0016523E" w:rsidRDefault="00CA0EDF" w:rsidP="00CA0EDF">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 овог члана а добављач изврши услугу</w:t>
      </w:r>
      <w:r w:rsidRPr="0016523E">
        <w:rPr>
          <w:noProof/>
        </w:rPr>
        <w:t xml:space="preserve">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 он</w:t>
      </w:r>
      <w:r w:rsidRPr="0016523E">
        <w:rPr>
          <w:noProof/>
        </w:rPr>
        <w:t xml:space="preserve"> ће без одлагања обавестити </w:t>
      </w:r>
      <w:r w:rsidRPr="0016523E">
        <w:rPr>
          <w:noProof/>
          <w:lang w:val="sr-Cyrl-RS"/>
        </w:rPr>
        <w:t>добављача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4C2206D0" w14:textId="77777777" w:rsidR="00CA0EDF" w:rsidRPr="0016523E" w:rsidRDefault="00CA0EDF" w:rsidP="00CA0EDF">
      <w:pPr>
        <w:pStyle w:val="NoSpacing"/>
        <w:ind w:firstLine="708"/>
        <w:jc w:val="both"/>
        <w:rPr>
          <w:noProof/>
        </w:rPr>
      </w:pPr>
      <w:r w:rsidRPr="0016523E">
        <w:rPr>
          <w:noProof/>
        </w:rPr>
        <w:t xml:space="preserve">Уколико добављач не </w:t>
      </w:r>
      <w:r w:rsidRPr="0016523E">
        <w:rPr>
          <w:noProof/>
          <w:lang w:val="sr-Cyrl-RS"/>
        </w:rPr>
        <w:t>изврши предметну услугу</w:t>
      </w:r>
      <w:r w:rsidRPr="0016523E">
        <w:rPr>
          <w:noProof/>
        </w:rPr>
        <w:t xml:space="preserve"> у роковима предвиђеним овим уговором,односно неиспуњава уговорне обавезе, наручилац има право да:</w:t>
      </w:r>
    </w:p>
    <w:p w14:paraId="506C2504" w14:textId="77777777" w:rsidR="00CA0EDF" w:rsidRPr="0016523E" w:rsidRDefault="00CA0EDF" w:rsidP="00CA0EDF">
      <w:pPr>
        <w:pStyle w:val="NoSpacing"/>
        <w:numPr>
          <w:ilvl w:val="0"/>
          <w:numId w:val="32"/>
        </w:numPr>
        <w:jc w:val="both"/>
        <w:rPr>
          <w:noProof/>
        </w:rPr>
      </w:pPr>
      <w:r w:rsidRPr="0016523E">
        <w:rPr>
          <w:noProof/>
        </w:rPr>
        <w:t xml:space="preserve">да једнострано раскине овај уговор и да наплати средства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5FD4E0EB" w14:textId="77777777" w:rsidR="00CA0EDF" w:rsidRPr="0016523E" w:rsidRDefault="00CA0EDF" w:rsidP="00CA0EDF">
      <w:pPr>
        <w:pStyle w:val="NoSpacing"/>
        <w:ind w:firstLine="708"/>
        <w:jc w:val="both"/>
        <w:rPr>
          <w:noProof/>
        </w:rPr>
      </w:pPr>
      <w:r w:rsidRPr="0016523E">
        <w:rPr>
          <w:noProof/>
        </w:rPr>
        <w:lastRenderedPageBreak/>
        <w:t xml:space="preserve">У случају наступања чињеница које могу утицати да предметна </w:t>
      </w:r>
      <w:r w:rsidRPr="0016523E">
        <w:rPr>
          <w:noProof/>
          <w:lang w:val="sr-Cyrl-RS"/>
        </w:rPr>
        <w:t>услуга не буде</w:t>
      </w:r>
      <w:r w:rsidRPr="0016523E">
        <w:rPr>
          <w:noProof/>
        </w:rPr>
        <w:t xml:space="preserve"> </w:t>
      </w:r>
      <w:r w:rsidRPr="0016523E">
        <w:rPr>
          <w:noProof/>
          <w:lang w:val="sr-Cyrl-RS"/>
        </w:rPr>
        <w:t>извршена</w:t>
      </w:r>
      <w:r w:rsidRPr="0016523E">
        <w:rPr>
          <w:noProof/>
        </w:rPr>
        <w:t xml:space="preserve"> у роковима из овог уговора, добављач је дужан да одмах по њиховом сазнању о истим писмено обавести наручиоца.</w:t>
      </w:r>
    </w:p>
    <w:p w14:paraId="04C588BE" w14:textId="77777777" w:rsidR="00CA0EDF" w:rsidRPr="0016523E" w:rsidRDefault="00CA0EDF" w:rsidP="00CA0EDF">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291B8DAF" w14:textId="77777777" w:rsidR="00CA0EDF" w:rsidRPr="00167487" w:rsidRDefault="00CA0EDF" w:rsidP="00CA0EDF">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21172FF1" w14:textId="77777777" w:rsidR="00CA0EDF" w:rsidRPr="00167487" w:rsidRDefault="00CA0EDF" w:rsidP="00CA0EDF">
      <w:pPr>
        <w:jc w:val="both"/>
        <w:rPr>
          <w:noProof/>
          <w:lang w:val="sr-Cyrl-RS"/>
        </w:rPr>
      </w:pPr>
    </w:p>
    <w:p w14:paraId="11970154" w14:textId="77777777" w:rsidR="00CA0EDF" w:rsidRPr="00167487" w:rsidRDefault="00CA0EDF" w:rsidP="00CA0EDF">
      <w:pPr>
        <w:jc w:val="center"/>
        <w:outlineLvl w:val="0"/>
        <w:rPr>
          <w:noProof/>
          <w:lang w:val="sr-Cyrl-RS"/>
        </w:rPr>
      </w:pPr>
      <w:r>
        <w:rPr>
          <w:b/>
          <w:noProof/>
        </w:rPr>
        <w:t xml:space="preserve">Члан </w:t>
      </w:r>
      <w:r>
        <w:rPr>
          <w:b/>
          <w:noProof/>
          <w:lang w:val="sr-Cyrl-RS"/>
        </w:rPr>
        <w:t>11.</w:t>
      </w:r>
    </w:p>
    <w:p w14:paraId="691A9FA5" w14:textId="77777777" w:rsidR="00CA0EDF" w:rsidRPr="00EA78B7" w:rsidRDefault="00CA0EDF" w:rsidP="00CA0EDF">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sidRPr="003F1423">
        <w:rPr>
          <w:noProof/>
          <w:lang w:val="en-US"/>
        </w:rPr>
        <w:t xml:space="preserve">у име наручиоца овлашћује се </w:t>
      </w:r>
      <w:r>
        <w:rPr>
          <w:noProof/>
          <w:lang w:val="sr-Latn-RS"/>
        </w:rPr>
        <w:t>______________________.</w:t>
      </w:r>
    </w:p>
    <w:p w14:paraId="3D6B7C9F" w14:textId="77777777" w:rsidR="00CA0EDF" w:rsidRPr="00EA78B7" w:rsidRDefault="00CA0EDF" w:rsidP="00CA0EDF">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5F98A704" w14:textId="77777777" w:rsidR="00CA0EDF" w:rsidRDefault="00CA0EDF" w:rsidP="00CA0EDF">
      <w:pPr>
        <w:jc w:val="center"/>
        <w:outlineLvl w:val="0"/>
        <w:rPr>
          <w:noProof/>
          <w:lang w:val="sr-Cyrl-RS"/>
        </w:rPr>
      </w:pPr>
    </w:p>
    <w:p w14:paraId="7E4C3AB0" w14:textId="77777777" w:rsidR="00CA0EDF" w:rsidRPr="0059711F" w:rsidRDefault="00CA0EDF" w:rsidP="00CA0EDF">
      <w:pPr>
        <w:jc w:val="center"/>
        <w:outlineLvl w:val="0"/>
        <w:rPr>
          <w:noProof/>
          <w:lang w:val="sr-Cyrl-CS"/>
        </w:rPr>
      </w:pPr>
      <w:r>
        <w:rPr>
          <w:b/>
          <w:noProof/>
        </w:rPr>
        <w:t xml:space="preserve">Члан </w:t>
      </w:r>
      <w:r>
        <w:rPr>
          <w:b/>
          <w:noProof/>
          <w:lang w:val="sr-Cyrl-RS"/>
        </w:rPr>
        <w:t>12</w:t>
      </w:r>
      <w:r w:rsidRPr="0059711F">
        <w:rPr>
          <w:b/>
          <w:noProof/>
        </w:rPr>
        <w:t>.</w:t>
      </w:r>
    </w:p>
    <w:p w14:paraId="05297967" w14:textId="3D3ADD8F" w:rsidR="00CA0EDF" w:rsidRPr="00CA0EDF" w:rsidRDefault="00CA0EDF" w:rsidP="00CA0EDF">
      <w:pPr>
        <w:ind w:firstLine="720"/>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w:t>
      </w:r>
      <w:r w:rsidRPr="00E750BF">
        <w:rPr>
          <w:noProof/>
          <w:lang w:val="en-US"/>
        </w:rPr>
        <w:t>спровођењу овог уговора закљученим између уговорних страна.</w:t>
      </w:r>
    </w:p>
    <w:p w14:paraId="232307C9" w14:textId="77777777" w:rsidR="00CA0EDF" w:rsidRPr="00951E6C" w:rsidRDefault="00CA0EDF" w:rsidP="00CA0EDF">
      <w:pPr>
        <w:rPr>
          <w:noProof/>
          <w:lang w:val="sr-Cyrl-RS"/>
        </w:rPr>
      </w:pPr>
    </w:p>
    <w:p w14:paraId="11EE79AC" w14:textId="77777777" w:rsidR="00CA0EDF" w:rsidRPr="00E750BF" w:rsidRDefault="00CA0EDF" w:rsidP="00CA0EDF">
      <w:pPr>
        <w:jc w:val="center"/>
        <w:outlineLvl w:val="0"/>
        <w:rPr>
          <w:noProof/>
        </w:rPr>
      </w:pPr>
      <w:r w:rsidRPr="00E750BF">
        <w:rPr>
          <w:b/>
          <w:noProof/>
        </w:rPr>
        <w:t>Члан 1</w:t>
      </w:r>
      <w:r w:rsidRPr="00E750BF">
        <w:rPr>
          <w:b/>
          <w:noProof/>
          <w:lang w:val="sr-Cyrl-RS"/>
        </w:rPr>
        <w:t>3</w:t>
      </w:r>
      <w:r w:rsidRPr="00E750BF">
        <w:rPr>
          <w:b/>
          <w:noProof/>
        </w:rPr>
        <w:t>.</w:t>
      </w:r>
    </w:p>
    <w:p w14:paraId="04BE7230" w14:textId="77777777" w:rsidR="00CA0EDF" w:rsidRPr="0059711F" w:rsidRDefault="00CA0EDF" w:rsidP="00CA0EDF">
      <w:pPr>
        <w:ind w:firstLine="720"/>
        <w:jc w:val="both"/>
        <w:rPr>
          <w:noProof/>
        </w:rPr>
      </w:pPr>
      <w:r w:rsidRPr="00E750B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192F3F7B" w14:textId="77777777" w:rsidR="00CA0EDF" w:rsidRPr="00951E6C" w:rsidRDefault="00CA0EDF" w:rsidP="00CA0EDF">
      <w:pPr>
        <w:rPr>
          <w:noProof/>
          <w:lang w:val="sr-Cyrl-RS"/>
        </w:rPr>
      </w:pPr>
    </w:p>
    <w:p w14:paraId="44A31352" w14:textId="77777777" w:rsidR="00CA0EDF" w:rsidRPr="0059711F" w:rsidRDefault="00CA0EDF" w:rsidP="00CA0EDF">
      <w:pPr>
        <w:jc w:val="center"/>
        <w:outlineLvl w:val="0"/>
        <w:rPr>
          <w:noProof/>
        </w:rPr>
      </w:pPr>
      <w:r>
        <w:rPr>
          <w:b/>
          <w:noProof/>
        </w:rPr>
        <w:t>Члан 1</w:t>
      </w:r>
      <w:r>
        <w:rPr>
          <w:b/>
          <w:noProof/>
          <w:lang w:val="sr-Cyrl-RS"/>
        </w:rPr>
        <w:t>4</w:t>
      </w:r>
      <w:r w:rsidRPr="0059711F">
        <w:rPr>
          <w:b/>
          <w:noProof/>
        </w:rPr>
        <w:t>.</w:t>
      </w:r>
    </w:p>
    <w:p w14:paraId="3F290F20" w14:textId="77777777" w:rsidR="00CA0EDF" w:rsidRPr="0059711F" w:rsidRDefault="00CA0EDF" w:rsidP="00CA0EDF">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25360C67" w14:textId="77777777" w:rsidR="00CA0EDF" w:rsidRPr="0059711F" w:rsidRDefault="00CA0EDF" w:rsidP="00CA0EDF">
      <w:pPr>
        <w:ind w:firstLine="720"/>
        <w:jc w:val="both"/>
        <w:rPr>
          <w:noProof/>
        </w:rPr>
      </w:pPr>
    </w:p>
    <w:p w14:paraId="258693BA" w14:textId="77777777" w:rsidR="00CA0EDF" w:rsidRPr="0059711F" w:rsidRDefault="00CA0EDF" w:rsidP="00CA0EDF">
      <w:pPr>
        <w:jc w:val="center"/>
        <w:outlineLvl w:val="0"/>
        <w:rPr>
          <w:noProof/>
        </w:rPr>
      </w:pPr>
      <w:r w:rsidRPr="0059711F">
        <w:rPr>
          <w:b/>
          <w:noProof/>
        </w:rPr>
        <w:t>Чла</w:t>
      </w:r>
      <w:r>
        <w:rPr>
          <w:b/>
          <w:noProof/>
        </w:rPr>
        <w:t>н 15</w:t>
      </w:r>
      <w:r w:rsidRPr="0059711F">
        <w:rPr>
          <w:b/>
          <w:noProof/>
        </w:rPr>
        <w:t>.</w:t>
      </w:r>
    </w:p>
    <w:p w14:paraId="36DE04E9" w14:textId="77777777" w:rsidR="00CA0EDF" w:rsidRPr="0059711F" w:rsidRDefault="00CA0EDF" w:rsidP="00CA0EDF">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7E6F3D47" w14:textId="77777777" w:rsidR="00CA0EDF" w:rsidRPr="0059711F" w:rsidRDefault="00CA0EDF" w:rsidP="00CA0EDF">
      <w:pPr>
        <w:rPr>
          <w:noProof/>
          <w:highlight w:val="yellow"/>
        </w:rPr>
      </w:pPr>
    </w:p>
    <w:p w14:paraId="0C8EB672" w14:textId="77777777" w:rsidR="00CA0EDF" w:rsidRDefault="00CA0EDF" w:rsidP="00CA0EDF">
      <w:pPr>
        <w:ind w:firstLine="741"/>
        <w:jc w:val="both"/>
        <w:rPr>
          <w:noProof/>
        </w:rPr>
      </w:pPr>
    </w:p>
    <w:p w14:paraId="59F9EB3C" w14:textId="77777777" w:rsidR="00CA0EDF" w:rsidRPr="003240BD" w:rsidRDefault="00CA0EDF" w:rsidP="00CA0ED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CA0EDF" w:rsidRPr="002D5B2C" w14:paraId="5030563D" w14:textId="77777777" w:rsidTr="00F961E9">
        <w:trPr>
          <w:trHeight w:val="347"/>
        </w:trPr>
        <w:tc>
          <w:tcPr>
            <w:tcW w:w="3216" w:type="dxa"/>
            <w:vAlign w:val="center"/>
          </w:tcPr>
          <w:p w14:paraId="63C242FF" w14:textId="77777777" w:rsidR="00CA0EDF" w:rsidRPr="002D5B2C" w:rsidRDefault="00CA0EDF" w:rsidP="00F961E9">
            <w:pPr>
              <w:jc w:val="center"/>
              <w:rPr>
                <w:noProof/>
              </w:rPr>
            </w:pPr>
            <w:r>
              <w:rPr>
                <w:noProof/>
              </w:rPr>
              <w:t>ЗА ДОБАВЉ</w:t>
            </w:r>
            <w:r w:rsidRPr="002D5B2C">
              <w:rPr>
                <w:noProof/>
              </w:rPr>
              <w:t>АЧА:</w:t>
            </w:r>
          </w:p>
        </w:tc>
        <w:tc>
          <w:tcPr>
            <w:tcW w:w="2279" w:type="dxa"/>
          </w:tcPr>
          <w:p w14:paraId="2E91278D" w14:textId="77777777" w:rsidR="00CA0EDF" w:rsidRPr="002D5B2C" w:rsidRDefault="00CA0EDF" w:rsidP="00F961E9">
            <w:pPr>
              <w:jc w:val="center"/>
              <w:rPr>
                <w:noProof/>
              </w:rPr>
            </w:pPr>
          </w:p>
        </w:tc>
        <w:tc>
          <w:tcPr>
            <w:tcW w:w="3827" w:type="dxa"/>
            <w:vAlign w:val="center"/>
          </w:tcPr>
          <w:p w14:paraId="11A709D1" w14:textId="77777777" w:rsidR="00CA0EDF" w:rsidRPr="002D5B2C" w:rsidRDefault="00CA0EDF" w:rsidP="00F961E9">
            <w:pPr>
              <w:jc w:val="center"/>
              <w:rPr>
                <w:noProof/>
              </w:rPr>
            </w:pPr>
            <w:r w:rsidRPr="002D5B2C">
              <w:rPr>
                <w:noProof/>
              </w:rPr>
              <w:t>ЗА НАРУЧИОЦА:</w:t>
            </w:r>
          </w:p>
        </w:tc>
      </w:tr>
      <w:tr w:rsidR="00CA0EDF" w:rsidRPr="002D5B2C" w14:paraId="45556A17" w14:textId="77777777" w:rsidTr="00F961E9">
        <w:trPr>
          <w:trHeight w:val="359"/>
        </w:trPr>
        <w:tc>
          <w:tcPr>
            <w:tcW w:w="3216" w:type="dxa"/>
            <w:vAlign w:val="center"/>
          </w:tcPr>
          <w:p w14:paraId="69694EA7" w14:textId="77777777" w:rsidR="00CA0EDF" w:rsidRPr="002D5B2C" w:rsidRDefault="00CA0EDF" w:rsidP="00F961E9">
            <w:pPr>
              <w:jc w:val="center"/>
              <w:rPr>
                <w:noProof/>
              </w:rPr>
            </w:pPr>
            <w:r w:rsidRPr="002D5B2C">
              <w:rPr>
                <w:noProof/>
              </w:rPr>
              <w:t>ДИРЕКТОР</w:t>
            </w:r>
          </w:p>
        </w:tc>
        <w:tc>
          <w:tcPr>
            <w:tcW w:w="2279" w:type="dxa"/>
          </w:tcPr>
          <w:p w14:paraId="07FB5D79" w14:textId="77777777" w:rsidR="00CA0EDF" w:rsidRPr="002D5B2C" w:rsidRDefault="00CA0EDF" w:rsidP="00F961E9">
            <w:pPr>
              <w:jc w:val="center"/>
              <w:rPr>
                <w:noProof/>
              </w:rPr>
            </w:pPr>
          </w:p>
        </w:tc>
        <w:tc>
          <w:tcPr>
            <w:tcW w:w="3827" w:type="dxa"/>
            <w:vAlign w:val="center"/>
          </w:tcPr>
          <w:p w14:paraId="513DA7A6" w14:textId="77777777" w:rsidR="00CA0EDF" w:rsidRPr="002D5B2C" w:rsidRDefault="00CA0EDF" w:rsidP="00F961E9">
            <w:pPr>
              <w:jc w:val="center"/>
              <w:rPr>
                <w:noProof/>
              </w:rPr>
            </w:pPr>
            <w:r>
              <w:rPr>
                <w:noProof/>
                <w:lang w:val="sr-Cyrl-RS"/>
              </w:rPr>
              <w:t xml:space="preserve">В. Д. </w:t>
            </w:r>
            <w:r w:rsidRPr="002D5B2C">
              <w:rPr>
                <w:noProof/>
              </w:rPr>
              <w:t>ДИРЕКТОР</w:t>
            </w:r>
          </w:p>
        </w:tc>
      </w:tr>
      <w:tr w:rsidR="00CA0EDF" w:rsidRPr="002D5B2C" w14:paraId="007E4DD9" w14:textId="77777777" w:rsidTr="00F961E9">
        <w:trPr>
          <w:trHeight w:val="347"/>
        </w:trPr>
        <w:tc>
          <w:tcPr>
            <w:tcW w:w="3216" w:type="dxa"/>
            <w:vAlign w:val="bottom"/>
          </w:tcPr>
          <w:p w14:paraId="78D3C593" w14:textId="77777777" w:rsidR="00CA0EDF" w:rsidRPr="00CC1FF7" w:rsidRDefault="00CA0EDF" w:rsidP="00F961E9">
            <w:pPr>
              <w:jc w:val="center"/>
              <w:rPr>
                <w:noProof/>
              </w:rPr>
            </w:pPr>
          </w:p>
          <w:p w14:paraId="6F4F94B5" w14:textId="77777777" w:rsidR="00CA0EDF" w:rsidRPr="002D5B2C" w:rsidRDefault="00CA0EDF" w:rsidP="00F961E9">
            <w:pPr>
              <w:jc w:val="center"/>
              <w:rPr>
                <w:noProof/>
              </w:rPr>
            </w:pPr>
            <w:r w:rsidRPr="002D5B2C">
              <w:rPr>
                <w:noProof/>
              </w:rPr>
              <w:t>___________________</w:t>
            </w:r>
            <w:r>
              <w:rPr>
                <w:noProof/>
              </w:rPr>
              <w:t>______</w:t>
            </w:r>
          </w:p>
        </w:tc>
        <w:tc>
          <w:tcPr>
            <w:tcW w:w="2279" w:type="dxa"/>
            <w:vAlign w:val="bottom"/>
          </w:tcPr>
          <w:p w14:paraId="5B08CAC7" w14:textId="77777777" w:rsidR="00CA0EDF" w:rsidRPr="002D5B2C" w:rsidRDefault="00CA0EDF" w:rsidP="00F961E9">
            <w:pPr>
              <w:jc w:val="both"/>
              <w:rPr>
                <w:noProof/>
              </w:rPr>
            </w:pPr>
          </w:p>
        </w:tc>
        <w:tc>
          <w:tcPr>
            <w:tcW w:w="3827" w:type="dxa"/>
            <w:vAlign w:val="bottom"/>
          </w:tcPr>
          <w:p w14:paraId="7B582B33" w14:textId="77777777" w:rsidR="00CA0EDF" w:rsidRPr="002D5B2C" w:rsidRDefault="00CA0EDF" w:rsidP="00F961E9">
            <w:pPr>
              <w:jc w:val="center"/>
              <w:rPr>
                <w:noProof/>
              </w:rPr>
            </w:pPr>
            <w:r w:rsidRPr="002D5B2C">
              <w:rPr>
                <w:noProof/>
              </w:rPr>
              <w:t>________________________</w:t>
            </w:r>
            <w:r>
              <w:rPr>
                <w:noProof/>
              </w:rPr>
              <w:t>___</w:t>
            </w:r>
          </w:p>
        </w:tc>
      </w:tr>
      <w:tr w:rsidR="00CA0EDF" w:rsidRPr="002D5B2C" w14:paraId="3214A65E" w14:textId="77777777" w:rsidTr="00F961E9">
        <w:trPr>
          <w:trHeight w:val="359"/>
        </w:trPr>
        <w:tc>
          <w:tcPr>
            <w:tcW w:w="3216" w:type="dxa"/>
            <w:vAlign w:val="center"/>
          </w:tcPr>
          <w:p w14:paraId="087D3D26" w14:textId="77777777" w:rsidR="00CA0EDF" w:rsidRPr="002D5B2C" w:rsidRDefault="00CA0EDF" w:rsidP="00F961E9">
            <w:pPr>
              <w:jc w:val="center"/>
              <w:rPr>
                <w:i/>
                <w:noProof/>
              </w:rPr>
            </w:pPr>
          </w:p>
        </w:tc>
        <w:tc>
          <w:tcPr>
            <w:tcW w:w="2279" w:type="dxa"/>
          </w:tcPr>
          <w:p w14:paraId="479FA0F0" w14:textId="77777777" w:rsidR="00CA0EDF" w:rsidRPr="002D5B2C" w:rsidRDefault="00CA0EDF" w:rsidP="00F961E9">
            <w:pPr>
              <w:jc w:val="both"/>
              <w:rPr>
                <w:i/>
                <w:noProof/>
              </w:rPr>
            </w:pPr>
          </w:p>
        </w:tc>
        <w:tc>
          <w:tcPr>
            <w:tcW w:w="3827" w:type="dxa"/>
            <w:vAlign w:val="center"/>
          </w:tcPr>
          <w:p w14:paraId="51EDFD20" w14:textId="77777777" w:rsidR="00CA0EDF" w:rsidRPr="00C10102" w:rsidRDefault="00CA0EDF" w:rsidP="00F961E9">
            <w:pPr>
              <w:jc w:val="center"/>
              <w:rPr>
                <w:i/>
                <w:noProof/>
              </w:rPr>
            </w:pPr>
          </w:p>
        </w:tc>
      </w:tr>
    </w:tbl>
    <w:p w14:paraId="4971E410" w14:textId="77777777" w:rsidR="004617AA" w:rsidRPr="00CA0EDF" w:rsidRDefault="004617AA" w:rsidP="007B663B">
      <w:pPr>
        <w:rPr>
          <w:noProof/>
          <w:lang w:val="sr-Cyrl-RS"/>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0D8BB7E8" w14:textId="77777777" w:rsidR="00573C8A" w:rsidRPr="00CA0EDF"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1759299"/>
      <w:r w:rsidRPr="00CC366C">
        <w:lastRenderedPageBreak/>
        <w:t>ИЗЈАВА О НЕЗАВИСНОЈ ПОНУДИ</w:t>
      </w:r>
      <w:bookmarkEnd w:id="64"/>
      <w:bookmarkEnd w:id="65"/>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1759300"/>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1759301"/>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8C7E19">
      <w:pPr>
        <w:pStyle w:val="Heading2"/>
        <w:numPr>
          <w:ilvl w:val="0"/>
          <w:numId w:val="9"/>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1759302"/>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134627C9" w:rsidR="005E2923" w:rsidRPr="00D51194" w:rsidRDefault="00941A4D" w:rsidP="00D51194">
            <w:pPr>
              <w:rPr>
                <w:noProof/>
                <w:lang w:val="sr-Cyrl-RS"/>
              </w:rPr>
            </w:pPr>
            <w:r w:rsidRPr="00342CF9">
              <w:rPr>
                <w:noProof/>
              </w:rPr>
              <w:t>156-17-О</w:t>
            </w:r>
            <w:r w:rsidRPr="00342CF9">
              <w:rPr>
                <w:noProof/>
                <w:lang w:val="sr-Cyrl-RS"/>
              </w:rPr>
              <w:t xml:space="preserve"> </w:t>
            </w:r>
            <w:r w:rsidRPr="00342CF9">
              <w:rPr>
                <w:noProof/>
              </w:rPr>
              <w:t xml:space="preserve">– Сервис и одржавање медицинске опреме произвођача </w:t>
            </w:r>
            <w:r w:rsidRPr="00342CF9">
              <w:rPr>
                <w:noProof/>
                <w:lang w:val="sr-Cyrl-RS"/>
              </w:rPr>
              <w:t>„</w:t>
            </w:r>
            <w:r w:rsidRPr="00342CF9">
              <w:rPr>
                <w:noProof/>
              </w:rPr>
              <w:t>Philips Medical Systems”</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570F2A2" w:rsidR="005E2923" w:rsidRPr="00AE1407" w:rsidRDefault="00380975" w:rsidP="00941A4D">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941A4D">
              <w:rPr>
                <w:noProof/>
              </w:rPr>
              <w:t xml:space="preserve">Рок важења понуде изражен у броју дана од дана отварања понуда, који не може бити краћи </w:t>
            </w:r>
            <w:r w:rsidR="00260A31" w:rsidRPr="00941A4D">
              <w:rPr>
                <w:noProof/>
              </w:rPr>
              <w:t>од 6</w:t>
            </w:r>
            <w:r w:rsidRPr="00941A4D">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918F58F" w:rsidR="005E2923" w:rsidRPr="00AE1407" w:rsidRDefault="005E2923" w:rsidP="00941A4D">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0F24EE">
        <w:trPr>
          <w:trHeight w:val="293"/>
        </w:trPr>
        <w:tc>
          <w:tcPr>
            <w:tcW w:w="5245" w:type="dxa"/>
          </w:tcPr>
          <w:p w14:paraId="6BA0582A" w14:textId="77777777" w:rsidR="00475DDE" w:rsidRPr="00C2366C" w:rsidRDefault="00475DDE" w:rsidP="000F24EE">
            <w:pPr>
              <w:rPr>
                <w:noProof/>
              </w:rPr>
            </w:pPr>
            <w:r w:rsidRPr="00C2366C">
              <w:t>Начин, рок и услови плаћања</w:t>
            </w:r>
          </w:p>
        </w:tc>
        <w:tc>
          <w:tcPr>
            <w:tcW w:w="10065" w:type="dxa"/>
            <w:gridSpan w:val="5"/>
          </w:tcPr>
          <w:p w14:paraId="01632EEF" w14:textId="77777777" w:rsidR="00475DDE" w:rsidRPr="00C2366C" w:rsidRDefault="00475DDE" w:rsidP="000F24EE">
            <w:pPr>
              <w:rPr>
                <w:b/>
                <w:noProof/>
              </w:rPr>
            </w:pPr>
          </w:p>
        </w:tc>
      </w:tr>
      <w:tr w:rsidR="00475DDE" w:rsidRPr="00C2366C" w14:paraId="59207558" w14:textId="77777777" w:rsidTr="000F24EE">
        <w:trPr>
          <w:trHeight w:val="283"/>
        </w:trPr>
        <w:tc>
          <w:tcPr>
            <w:tcW w:w="5245" w:type="dxa"/>
          </w:tcPr>
          <w:p w14:paraId="51422C5A" w14:textId="77777777" w:rsidR="00475DDE" w:rsidRPr="00C2366C" w:rsidRDefault="00475DDE" w:rsidP="000F24EE">
            <w:pPr>
              <w:rPr>
                <w:noProof/>
              </w:rPr>
            </w:pPr>
            <w:r w:rsidRPr="00C2366C">
              <w:t>Гарантни рок  на услугу</w:t>
            </w:r>
          </w:p>
        </w:tc>
        <w:tc>
          <w:tcPr>
            <w:tcW w:w="10065" w:type="dxa"/>
            <w:gridSpan w:val="5"/>
          </w:tcPr>
          <w:p w14:paraId="72AC5AB3" w14:textId="77777777" w:rsidR="00475DDE" w:rsidRPr="00C2366C" w:rsidRDefault="00475DDE" w:rsidP="000F24EE">
            <w:pPr>
              <w:rPr>
                <w:b/>
                <w:noProof/>
              </w:rPr>
            </w:pPr>
          </w:p>
        </w:tc>
      </w:tr>
      <w:tr w:rsidR="00475DDE" w:rsidRPr="009E1C54" w14:paraId="429AECA8" w14:textId="77777777" w:rsidTr="000F24EE">
        <w:trPr>
          <w:trHeight w:val="283"/>
        </w:trPr>
        <w:tc>
          <w:tcPr>
            <w:tcW w:w="5245" w:type="dxa"/>
          </w:tcPr>
          <w:p w14:paraId="4D429599" w14:textId="77777777" w:rsidR="00475DDE" w:rsidRPr="00C2366C" w:rsidRDefault="00475DDE" w:rsidP="000F24EE">
            <w:r w:rsidRPr="00C2366C">
              <w:t>Гарантни рок  на оригиналне резервне делове</w:t>
            </w:r>
          </w:p>
        </w:tc>
        <w:tc>
          <w:tcPr>
            <w:tcW w:w="10065" w:type="dxa"/>
            <w:gridSpan w:val="5"/>
          </w:tcPr>
          <w:p w14:paraId="0E71E640" w14:textId="77777777" w:rsidR="00475DDE" w:rsidRPr="00C2366C" w:rsidRDefault="00475DDE" w:rsidP="000F24EE">
            <w:pPr>
              <w:rPr>
                <w:b/>
                <w:noProof/>
              </w:rPr>
            </w:pPr>
          </w:p>
        </w:tc>
      </w:tr>
      <w:tr w:rsidR="00475DDE" w:rsidRPr="00C2366C" w14:paraId="631E1D2B" w14:textId="77777777" w:rsidTr="000F24EE">
        <w:trPr>
          <w:trHeight w:val="283"/>
        </w:trPr>
        <w:tc>
          <w:tcPr>
            <w:tcW w:w="5245" w:type="dxa"/>
          </w:tcPr>
          <w:p w14:paraId="4C75C6D7" w14:textId="77777777" w:rsidR="00475DDE" w:rsidRPr="00C2366C" w:rsidRDefault="00475DDE" w:rsidP="000F24EE">
            <w:pPr>
              <w:rPr>
                <w:noProof/>
                <w:lang w:val="sr-Cyrl-RS"/>
              </w:rPr>
            </w:pPr>
            <w:r w:rsidRPr="00C2366C">
              <w:t xml:space="preserve">Рок извршења </w:t>
            </w:r>
            <w:r w:rsidRPr="00C2366C">
              <w:rPr>
                <w:lang w:val="sr-Cyrl-RS"/>
              </w:rPr>
              <w:t>редовног сервиса</w:t>
            </w:r>
          </w:p>
        </w:tc>
        <w:tc>
          <w:tcPr>
            <w:tcW w:w="10065" w:type="dxa"/>
            <w:gridSpan w:val="5"/>
          </w:tcPr>
          <w:p w14:paraId="5D5A0FD4" w14:textId="77777777" w:rsidR="00475DDE" w:rsidRPr="00C2366C" w:rsidRDefault="00475DDE" w:rsidP="000F24EE">
            <w:pPr>
              <w:rPr>
                <w:b/>
                <w:noProof/>
              </w:rPr>
            </w:pPr>
          </w:p>
        </w:tc>
      </w:tr>
      <w:tr w:rsidR="00475DDE" w:rsidRPr="009E1C54" w14:paraId="313AFB7F" w14:textId="77777777" w:rsidTr="000F24EE">
        <w:trPr>
          <w:trHeight w:val="283"/>
        </w:trPr>
        <w:tc>
          <w:tcPr>
            <w:tcW w:w="5245" w:type="dxa"/>
          </w:tcPr>
          <w:p w14:paraId="1551DCB5" w14:textId="77777777" w:rsidR="00475DDE" w:rsidRPr="00C2366C" w:rsidRDefault="00475DDE" w:rsidP="000F24EE">
            <w:r w:rsidRPr="00C2366C">
              <w:t xml:space="preserve">Рок извршења </w:t>
            </w:r>
            <w:r w:rsidRPr="00C2366C">
              <w:rPr>
                <w:lang w:val="sr-Cyrl-RS"/>
              </w:rPr>
              <w:t>ванредног сервиса</w:t>
            </w:r>
          </w:p>
        </w:tc>
        <w:tc>
          <w:tcPr>
            <w:tcW w:w="10065" w:type="dxa"/>
            <w:gridSpan w:val="5"/>
          </w:tcPr>
          <w:p w14:paraId="008CB651" w14:textId="77777777" w:rsidR="00475DDE" w:rsidRPr="00C2366C" w:rsidRDefault="00475DDE" w:rsidP="000F24EE">
            <w:pPr>
              <w:rPr>
                <w:b/>
                <w:noProof/>
              </w:rPr>
            </w:pPr>
          </w:p>
        </w:tc>
      </w:tr>
      <w:tr w:rsidR="00475DDE" w:rsidRPr="00C2366C" w14:paraId="2E024A25" w14:textId="77777777" w:rsidTr="000F24EE">
        <w:trPr>
          <w:trHeight w:val="283"/>
        </w:trPr>
        <w:tc>
          <w:tcPr>
            <w:tcW w:w="5245" w:type="dxa"/>
          </w:tcPr>
          <w:p w14:paraId="3ECF0836" w14:textId="77777777" w:rsidR="00475DDE" w:rsidRPr="00C2366C" w:rsidRDefault="00475DDE" w:rsidP="000F24EE">
            <w:r w:rsidRPr="00C2366C">
              <w:rPr>
                <w:bCs/>
                <w:lang w:val="sr-Latn-CS"/>
              </w:rPr>
              <w:t>Рок извршења са заменом оригиналног резервног дела којег понуђач нема на лагеру</w:t>
            </w:r>
          </w:p>
        </w:tc>
        <w:tc>
          <w:tcPr>
            <w:tcW w:w="10065" w:type="dxa"/>
            <w:gridSpan w:val="5"/>
          </w:tcPr>
          <w:p w14:paraId="277AD320" w14:textId="77777777" w:rsidR="00475DDE" w:rsidRPr="00C2366C" w:rsidRDefault="00475DDE" w:rsidP="000F24EE">
            <w:pPr>
              <w:rPr>
                <w:b/>
                <w:noProof/>
              </w:rPr>
            </w:pPr>
          </w:p>
        </w:tc>
      </w:tr>
      <w:tr w:rsidR="00475DDE" w:rsidRPr="00C2366C" w14:paraId="3BCCFBA4" w14:textId="77777777" w:rsidTr="000F24EE">
        <w:trPr>
          <w:trHeight w:val="283"/>
        </w:trPr>
        <w:tc>
          <w:tcPr>
            <w:tcW w:w="5245" w:type="dxa"/>
          </w:tcPr>
          <w:p w14:paraId="28E326EA" w14:textId="77777777" w:rsidR="00475DDE" w:rsidRPr="00C2366C" w:rsidRDefault="00475DDE" w:rsidP="000F24EE">
            <w:pPr>
              <w:rPr>
                <w:bCs/>
                <w:lang w:val="sr-Latn-CS"/>
              </w:rPr>
            </w:pPr>
            <w:r w:rsidRPr="00C2366C">
              <w:t xml:space="preserve">Рок извршења </w:t>
            </w:r>
            <w:r w:rsidRPr="00C2366C">
              <w:rPr>
                <w:bCs/>
                <w:lang w:val="sr-Latn-CS"/>
              </w:rPr>
              <w:t>код ХИТНИХ интервенција</w:t>
            </w:r>
          </w:p>
        </w:tc>
        <w:tc>
          <w:tcPr>
            <w:tcW w:w="10065" w:type="dxa"/>
            <w:gridSpan w:val="5"/>
          </w:tcPr>
          <w:p w14:paraId="2D589EB3" w14:textId="77777777" w:rsidR="00475DDE" w:rsidRPr="00C2366C" w:rsidRDefault="00475DDE" w:rsidP="000F24EE">
            <w:pPr>
              <w:rPr>
                <w:b/>
                <w:noProof/>
              </w:rPr>
            </w:pPr>
          </w:p>
        </w:tc>
      </w:tr>
      <w:tr w:rsidR="00475DDE" w:rsidRPr="00AE1407" w14:paraId="2E7CEB14" w14:textId="77777777" w:rsidTr="000F24EE">
        <w:trPr>
          <w:trHeight w:val="283"/>
        </w:trPr>
        <w:tc>
          <w:tcPr>
            <w:tcW w:w="5245" w:type="dxa"/>
          </w:tcPr>
          <w:p w14:paraId="41DE8869" w14:textId="77777777" w:rsidR="00475DDE" w:rsidRPr="00DA76D5" w:rsidRDefault="00475DDE" w:rsidP="000F24EE">
            <w:pPr>
              <w:jc w:val="both"/>
              <w:rPr>
                <w:bCs/>
                <w:noProof/>
                <w:lang w:val="sr-Cyrl-RS"/>
              </w:rPr>
            </w:pPr>
            <w:r w:rsidRPr="00C2366C">
              <w:rPr>
                <w:bCs/>
                <w:noProof/>
                <w:lang w:val="sr-Cyrl-RS"/>
              </w:rPr>
              <w:t xml:space="preserve">Маржа на резервне делове који нису у </w:t>
            </w:r>
            <w:r w:rsidRPr="00C2366C">
              <w:rPr>
                <w:noProof/>
                <w:lang w:val="sr-Cyrl-RS"/>
              </w:rPr>
              <w:t>Обрасцу понуде (%)</w:t>
            </w:r>
          </w:p>
        </w:tc>
        <w:tc>
          <w:tcPr>
            <w:tcW w:w="10065" w:type="dxa"/>
            <w:gridSpan w:val="5"/>
          </w:tcPr>
          <w:p w14:paraId="11240913" w14:textId="77777777" w:rsidR="00475DDE" w:rsidRPr="00AE1407" w:rsidRDefault="00475DDE" w:rsidP="000F24EE">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D460D0">
        <w:trPr>
          <w:trHeight w:val="262"/>
        </w:trPr>
        <w:tc>
          <w:tcPr>
            <w:tcW w:w="5000" w:type="pct"/>
            <w:gridSpan w:val="9"/>
            <w:shd w:val="clear" w:color="auto" w:fill="C4BC96" w:themeFill="background2" w:themeFillShade="BF"/>
            <w:vAlign w:val="center"/>
          </w:tcPr>
          <w:p w14:paraId="749EB655"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D460D0">
        <w:trPr>
          <w:trHeight w:val="262"/>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886999" w:rsidRPr="00C61458" w14:paraId="4E95D5C0" w14:textId="77777777" w:rsidTr="007A192A">
        <w:trPr>
          <w:trHeight w:val="288"/>
        </w:trPr>
        <w:tc>
          <w:tcPr>
            <w:tcW w:w="187" w:type="pct"/>
          </w:tcPr>
          <w:p w14:paraId="3F1F0174" w14:textId="29FFD862" w:rsidR="00886999" w:rsidRPr="00886999" w:rsidRDefault="00886999" w:rsidP="00886999">
            <w:pPr>
              <w:autoSpaceDE w:val="0"/>
              <w:autoSpaceDN w:val="0"/>
              <w:adjustRightInd w:val="0"/>
              <w:jc w:val="center"/>
              <w:rPr>
                <w:noProof/>
                <w:lang w:val="sr-Cyrl-RS"/>
              </w:rPr>
            </w:pPr>
            <w:r>
              <w:rPr>
                <w:noProof/>
                <w:lang w:val="sr-Cyrl-RS"/>
              </w:rPr>
              <w:t>1</w:t>
            </w:r>
          </w:p>
        </w:tc>
        <w:tc>
          <w:tcPr>
            <w:tcW w:w="1020" w:type="pct"/>
            <w:vAlign w:val="center"/>
          </w:tcPr>
          <w:p w14:paraId="6194F5DE" w14:textId="77777777" w:rsidR="00886999" w:rsidRDefault="00886999" w:rsidP="00886999">
            <w:pPr>
              <w:autoSpaceDE w:val="0"/>
              <w:autoSpaceDN w:val="0"/>
              <w:adjustRightInd w:val="0"/>
              <w:jc w:val="center"/>
              <w:rPr>
                <w:lang w:val="sr-Cyrl-RS"/>
              </w:rPr>
            </w:pPr>
            <w:r>
              <w:rPr>
                <w:lang w:val="sr-Cyrl-RS"/>
              </w:rPr>
              <w:t xml:space="preserve">РТГ апарат </w:t>
            </w:r>
          </w:p>
          <w:p w14:paraId="2387A08D" w14:textId="2AA928B5" w:rsidR="00886999" w:rsidRPr="00C61458" w:rsidRDefault="00886999" w:rsidP="00886999">
            <w:pPr>
              <w:autoSpaceDE w:val="0"/>
              <w:autoSpaceDN w:val="0"/>
              <w:adjustRightInd w:val="0"/>
              <w:jc w:val="center"/>
              <w:rPr>
                <w:noProof/>
                <w:lang w:val="en-US"/>
              </w:rPr>
            </w:pPr>
            <w:r w:rsidRPr="007E13BD">
              <w:rPr>
                <w:bCs/>
                <w:iCs/>
                <w:lang w:val="sr-Latn-RS"/>
              </w:rPr>
              <w:t>DuoDiagnost</w:t>
            </w:r>
          </w:p>
        </w:tc>
        <w:tc>
          <w:tcPr>
            <w:tcW w:w="444" w:type="pct"/>
            <w:vAlign w:val="center"/>
          </w:tcPr>
          <w:p w14:paraId="2526F9CC" w14:textId="073C30FF" w:rsidR="00886999" w:rsidRPr="00886999" w:rsidRDefault="00886999" w:rsidP="00886999">
            <w:pPr>
              <w:autoSpaceDE w:val="0"/>
              <w:autoSpaceDN w:val="0"/>
              <w:adjustRightInd w:val="0"/>
              <w:jc w:val="center"/>
              <w:rPr>
                <w:noProof/>
                <w:lang w:val="sr-Cyrl-RS"/>
              </w:rPr>
            </w:pPr>
            <w:r>
              <w:rPr>
                <w:noProof/>
                <w:lang w:val="sr-Cyrl-RS"/>
              </w:rPr>
              <w:t>сервис</w:t>
            </w:r>
          </w:p>
        </w:tc>
        <w:tc>
          <w:tcPr>
            <w:tcW w:w="412" w:type="pct"/>
            <w:vAlign w:val="center"/>
          </w:tcPr>
          <w:p w14:paraId="6349BFE7" w14:textId="375703B0" w:rsidR="00886999" w:rsidRPr="00886999" w:rsidRDefault="00437221" w:rsidP="00886999">
            <w:pPr>
              <w:autoSpaceDE w:val="0"/>
              <w:autoSpaceDN w:val="0"/>
              <w:adjustRightInd w:val="0"/>
              <w:jc w:val="center"/>
              <w:rPr>
                <w:noProof/>
                <w:lang w:val="sr-Cyrl-RS"/>
              </w:rPr>
            </w:pPr>
            <w:r>
              <w:rPr>
                <w:noProof/>
                <w:lang w:val="sr-Cyrl-RS"/>
              </w:rPr>
              <w:t>2</w:t>
            </w:r>
          </w:p>
        </w:tc>
        <w:tc>
          <w:tcPr>
            <w:tcW w:w="671" w:type="pct"/>
          </w:tcPr>
          <w:p w14:paraId="1F53F4FC" w14:textId="77777777" w:rsidR="00886999" w:rsidRPr="00C61458" w:rsidRDefault="00886999" w:rsidP="00886999">
            <w:pPr>
              <w:autoSpaceDE w:val="0"/>
              <w:autoSpaceDN w:val="0"/>
              <w:adjustRightInd w:val="0"/>
              <w:jc w:val="center"/>
              <w:rPr>
                <w:noProof/>
                <w:lang w:val="en-US"/>
              </w:rPr>
            </w:pPr>
          </w:p>
        </w:tc>
        <w:tc>
          <w:tcPr>
            <w:tcW w:w="657" w:type="pct"/>
          </w:tcPr>
          <w:p w14:paraId="72EA28E2" w14:textId="77777777" w:rsidR="00886999" w:rsidRPr="00C61458" w:rsidRDefault="00886999" w:rsidP="00886999">
            <w:pPr>
              <w:autoSpaceDE w:val="0"/>
              <w:autoSpaceDN w:val="0"/>
              <w:adjustRightInd w:val="0"/>
              <w:jc w:val="center"/>
              <w:rPr>
                <w:noProof/>
                <w:lang w:val="en-US"/>
              </w:rPr>
            </w:pPr>
          </w:p>
        </w:tc>
        <w:tc>
          <w:tcPr>
            <w:tcW w:w="713" w:type="pct"/>
          </w:tcPr>
          <w:p w14:paraId="1C2F4EEE" w14:textId="77777777" w:rsidR="00886999" w:rsidRPr="00C61458" w:rsidRDefault="00886999" w:rsidP="00886999">
            <w:pPr>
              <w:autoSpaceDE w:val="0"/>
              <w:autoSpaceDN w:val="0"/>
              <w:adjustRightInd w:val="0"/>
              <w:jc w:val="center"/>
              <w:rPr>
                <w:noProof/>
                <w:lang w:val="en-US"/>
              </w:rPr>
            </w:pPr>
          </w:p>
        </w:tc>
        <w:tc>
          <w:tcPr>
            <w:tcW w:w="617" w:type="pct"/>
          </w:tcPr>
          <w:p w14:paraId="5DF3B86E" w14:textId="77777777" w:rsidR="00886999" w:rsidRPr="00C61458" w:rsidRDefault="00886999" w:rsidP="00886999">
            <w:pPr>
              <w:autoSpaceDE w:val="0"/>
              <w:autoSpaceDN w:val="0"/>
              <w:adjustRightInd w:val="0"/>
              <w:jc w:val="center"/>
              <w:rPr>
                <w:noProof/>
              </w:rPr>
            </w:pPr>
          </w:p>
        </w:tc>
        <w:tc>
          <w:tcPr>
            <w:tcW w:w="279" w:type="pct"/>
          </w:tcPr>
          <w:p w14:paraId="69F74819" w14:textId="77777777" w:rsidR="00886999" w:rsidRPr="00C61458" w:rsidRDefault="00886999" w:rsidP="00886999">
            <w:pPr>
              <w:autoSpaceDE w:val="0"/>
              <w:autoSpaceDN w:val="0"/>
              <w:adjustRightInd w:val="0"/>
              <w:jc w:val="center"/>
              <w:rPr>
                <w:noProof/>
              </w:rPr>
            </w:pPr>
          </w:p>
        </w:tc>
      </w:tr>
      <w:tr w:rsidR="00886999" w:rsidRPr="00C61458" w14:paraId="57246439" w14:textId="77777777" w:rsidTr="007A192A">
        <w:trPr>
          <w:trHeight w:val="288"/>
        </w:trPr>
        <w:tc>
          <w:tcPr>
            <w:tcW w:w="187" w:type="pct"/>
          </w:tcPr>
          <w:p w14:paraId="6C9EEB1F" w14:textId="571CE916" w:rsidR="00886999" w:rsidRPr="00886999" w:rsidRDefault="00886999" w:rsidP="00886999">
            <w:pPr>
              <w:autoSpaceDE w:val="0"/>
              <w:autoSpaceDN w:val="0"/>
              <w:adjustRightInd w:val="0"/>
              <w:jc w:val="center"/>
              <w:rPr>
                <w:noProof/>
                <w:lang w:val="sr-Cyrl-RS"/>
              </w:rPr>
            </w:pPr>
            <w:r>
              <w:rPr>
                <w:noProof/>
                <w:lang w:val="sr-Cyrl-RS"/>
              </w:rPr>
              <w:t>2</w:t>
            </w:r>
          </w:p>
        </w:tc>
        <w:tc>
          <w:tcPr>
            <w:tcW w:w="1020" w:type="pct"/>
            <w:vAlign w:val="center"/>
          </w:tcPr>
          <w:p w14:paraId="06A36674" w14:textId="77777777" w:rsidR="00886999" w:rsidRDefault="00886999" w:rsidP="00886999">
            <w:pPr>
              <w:autoSpaceDE w:val="0"/>
              <w:autoSpaceDN w:val="0"/>
              <w:adjustRightInd w:val="0"/>
              <w:jc w:val="center"/>
              <w:rPr>
                <w:lang w:val="sr-Cyrl-RS"/>
              </w:rPr>
            </w:pPr>
            <w:r>
              <w:rPr>
                <w:lang w:val="sr-Cyrl-RS"/>
              </w:rPr>
              <w:t xml:space="preserve">РТГ апарат </w:t>
            </w:r>
          </w:p>
          <w:p w14:paraId="27AEE825" w14:textId="459E3646" w:rsidR="00886999" w:rsidRPr="00C61458" w:rsidRDefault="00886999" w:rsidP="00886999">
            <w:pPr>
              <w:autoSpaceDE w:val="0"/>
              <w:autoSpaceDN w:val="0"/>
              <w:adjustRightInd w:val="0"/>
              <w:jc w:val="center"/>
              <w:rPr>
                <w:noProof/>
                <w:lang w:val="en-US"/>
              </w:rPr>
            </w:pPr>
            <w:r w:rsidRPr="00B40BB6">
              <w:rPr>
                <w:bCs/>
                <w:iCs/>
                <w:lang w:val="sr-Cyrl-RS"/>
              </w:rPr>
              <w:t>BV Pulsera</w:t>
            </w:r>
          </w:p>
        </w:tc>
        <w:tc>
          <w:tcPr>
            <w:tcW w:w="444" w:type="pct"/>
            <w:vAlign w:val="center"/>
          </w:tcPr>
          <w:p w14:paraId="7C0C8BDC" w14:textId="2B306E1F" w:rsidR="00886999" w:rsidRPr="00C61458" w:rsidRDefault="00886999" w:rsidP="00886999">
            <w:pPr>
              <w:autoSpaceDE w:val="0"/>
              <w:autoSpaceDN w:val="0"/>
              <w:adjustRightInd w:val="0"/>
              <w:jc w:val="center"/>
              <w:rPr>
                <w:noProof/>
                <w:lang w:val="en-US"/>
              </w:rPr>
            </w:pPr>
            <w:r>
              <w:rPr>
                <w:noProof/>
                <w:lang w:val="sr-Cyrl-RS"/>
              </w:rPr>
              <w:t>сервис</w:t>
            </w:r>
          </w:p>
        </w:tc>
        <w:tc>
          <w:tcPr>
            <w:tcW w:w="412" w:type="pct"/>
            <w:vAlign w:val="center"/>
          </w:tcPr>
          <w:p w14:paraId="085E6E83" w14:textId="39F5621E" w:rsidR="00886999" w:rsidRPr="00886999" w:rsidRDefault="00437221" w:rsidP="00886999">
            <w:pPr>
              <w:autoSpaceDE w:val="0"/>
              <w:autoSpaceDN w:val="0"/>
              <w:adjustRightInd w:val="0"/>
              <w:jc w:val="center"/>
              <w:rPr>
                <w:noProof/>
                <w:lang w:val="sr-Cyrl-RS"/>
              </w:rPr>
            </w:pPr>
            <w:r>
              <w:rPr>
                <w:noProof/>
                <w:lang w:val="sr-Cyrl-RS"/>
              </w:rPr>
              <w:t>2</w:t>
            </w:r>
          </w:p>
        </w:tc>
        <w:tc>
          <w:tcPr>
            <w:tcW w:w="671" w:type="pct"/>
          </w:tcPr>
          <w:p w14:paraId="29C2472C" w14:textId="77777777" w:rsidR="00886999" w:rsidRPr="00C61458" w:rsidRDefault="00886999" w:rsidP="00886999">
            <w:pPr>
              <w:autoSpaceDE w:val="0"/>
              <w:autoSpaceDN w:val="0"/>
              <w:adjustRightInd w:val="0"/>
              <w:jc w:val="center"/>
              <w:rPr>
                <w:noProof/>
                <w:lang w:val="en-US"/>
              </w:rPr>
            </w:pPr>
          </w:p>
        </w:tc>
        <w:tc>
          <w:tcPr>
            <w:tcW w:w="657" w:type="pct"/>
          </w:tcPr>
          <w:p w14:paraId="1D312393" w14:textId="77777777" w:rsidR="00886999" w:rsidRPr="00C61458" w:rsidRDefault="00886999" w:rsidP="00886999">
            <w:pPr>
              <w:autoSpaceDE w:val="0"/>
              <w:autoSpaceDN w:val="0"/>
              <w:adjustRightInd w:val="0"/>
              <w:jc w:val="center"/>
              <w:rPr>
                <w:noProof/>
                <w:lang w:val="en-US"/>
              </w:rPr>
            </w:pPr>
          </w:p>
        </w:tc>
        <w:tc>
          <w:tcPr>
            <w:tcW w:w="713" w:type="pct"/>
          </w:tcPr>
          <w:p w14:paraId="012E87E9" w14:textId="77777777" w:rsidR="00886999" w:rsidRPr="00C61458" w:rsidRDefault="00886999" w:rsidP="00886999">
            <w:pPr>
              <w:autoSpaceDE w:val="0"/>
              <w:autoSpaceDN w:val="0"/>
              <w:adjustRightInd w:val="0"/>
              <w:jc w:val="center"/>
              <w:rPr>
                <w:noProof/>
                <w:lang w:val="en-US"/>
              </w:rPr>
            </w:pPr>
          </w:p>
        </w:tc>
        <w:tc>
          <w:tcPr>
            <w:tcW w:w="617" w:type="pct"/>
          </w:tcPr>
          <w:p w14:paraId="7120B063" w14:textId="77777777" w:rsidR="00886999" w:rsidRPr="00C61458" w:rsidRDefault="00886999" w:rsidP="00886999">
            <w:pPr>
              <w:autoSpaceDE w:val="0"/>
              <w:autoSpaceDN w:val="0"/>
              <w:adjustRightInd w:val="0"/>
              <w:jc w:val="center"/>
              <w:rPr>
                <w:noProof/>
              </w:rPr>
            </w:pPr>
          </w:p>
        </w:tc>
        <w:tc>
          <w:tcPr>
            <w:tcW w:w="279" w:type="pct"/>
          </w:tcPr>
          <w:p w14:paraId="0E1BAF65" w14:textId="77777777" w:rsidR="00886999" w:rsidRPr="00C61458" w:rsidRDefault="00886999" w:rsidP="00886999">
            <w:pPr>
              <w:autoSpaceDE w:val="0"/>
              <w:autoSpaceDN w:val="0"/>
              <w:adjustRightInd w:val="0"/>
              <w:jc w:val="center"/>
              <w:rPr>
                <w:noProof/>
              </w:rPr>
            </w:pPr>
          </w:p>
        </w:tc>
      </w:tr>
      <w:tr w:rsidR="00886999" w:rsidRPr="00C61458" w14:paraId="24AB19FA" w14:textId="77777777" w:rsidTr="007A192A">
        <w:trPr>
          <w:trHeight w:val="288"/>
        </w:trPr>
        <w:tc>
          <w:tcPr>
            <w:tcW w:w="187" w:type="pct"/>
          </w:tcPr>
          <w:p w14:paraId="43ABC60A" w14:textId="0B26E7C2" w:rsidR="00886999" w:rsidRPr="00886999" w:rsidRDefault="00886999" w:rsidP="00886999">
            <w:pPr>
              <w:autoSpaceDE w:val="0"/>
              <w:autoSpaceDN w:val="0"/>
              <w:adjustRightInd w:val="0"/>
              <w:jc w:val="center"/>
              <w:rPr>
                <w:noProof/>
                <w:lang w:val="sr-Cyrl-RS"/>
              </w:rPr>
            </w:pPr>
            <w:r>
              <w:rPr>
                <w:noProof/>
                <w:lang w:val="sr-Cyrl-RS"/>
              </w:rPr>
              <w:t>3</w:t>
            </w:r>
          </w:p>
        </w:tc>
        <w:tc>
          <w:tcPr>
            <w:tcW w:w="1020" w:type="pct"/>
            <w:vAlign w:val="center"/>
          </w:tcPr>
          <w:p w14:paraId="1D619913" w14:textId="77777777" w:rsidR="00886999" w:rsidRDefault="00886999" w:rsidP="00886999">
            <w:pPr>
              <w:autoSpaceDE w:val="0"/>
              <w:autoSpaceDN w:val="0"/>
              <w:adjustRightInd w:val="0"/>
              <w:jc w:val="center"/>
              <w:rPr>
                <w:lang w:val="sr-Cyrl-RS"/>
              </w:rPr>
            </w:pPr>
            <w:r>
              <w:rPr>
                <w:lang w:val="sr-Cyrl-RS"/>
              </w:rPr>
              <w:t xml:space="preserve">РТГ апарат </w:t>
            </w:r>
          </w:p>
          <w:p w14:paraId="2FD94167" w14:textId="443A2B7E" w:rsidR="00886999" w:rsidRPr="00C61458" w:rsidRDefault="00886999" w:rsidP="00886999">
            <w:pPr>
              <w:autoSpaceDE w:val="0"/>
              <w:autoSpaceDN w:val="0"/>
              <w:adjustRightInd w:val="0"/>
              <w:jc w:val="center"/>
              <w:rPr>
                <w:noProof/>
                <w:lang w:val="en-US"/>
              </w:rPr>
            </w:pPr>
            <w:r w:rsidRPr="007E13BD">
              <w:rPr>
                <w:bCs/>
                <w:iCs/>
                <w:lang w:val="sr-Cyrl-RS"/>
              </w:rPr>
              <w:t>Practix 160</w:t>
            </w:r>
          </w:p>
        </w:tc>
        <w:tc>
          <w:tcPr>
            <w:tcW w:w="444" w:type="pct"/>
            <w:vAlign w:val="center"/>
          </w:tcPr>
          <w:p w14:paraId="3CAEE91B" w14:textId="7BFD59AC" w:rsidR="00886999" w:rsidRPr="00C61458" w:rsidRDefault="00886999" w:rsidP="00886999">
            <w:pPr>
              <w:autoSpaceDE w:val="0"/>
              <w:autoSpaceDN w:val="0"/>
              <w:adjustRightInd w:val="0"/>
              <w:jc w:val="center"/>
              <w:rPr>
                <w:noProof/>
                <w:lang w:val="en-US"/>
              </w:rPr>
            </w:pPr>
            <w:r>
              <w:rPr>
                <w:noProof/>
                <w:lang w:val="sr-Cyrl-RS"/>
              </w:rPr>
              <w:t>сервис</w:t>
            </w:r>
          </w:p>
        </w:tc>
        <w:tc>
          <w:tcPr>
            <w:tcW w:w="412" w:type="pct"/>
            <w:vAlign w:val="center"/>
          </w:tcPr>
          <w:p w14:paraId="1D317EBD" w14:textId="4D7B8378" w:rsidR="00886999" w:rsidRPr="00886999" w:rsidRDefault="00437221" w:rsidP="00886999">
            <w:pPr>
              <w:autoSpaceDE w:val="0"/>
              <w:autoSpaceDN w:val="0"/>
              <w:adjustRightInd w:val="0"/>
              <w:jc w:val="center"/>
              <w:rPr>
                <w:noProof/>
                <w:lang w:val="sr-Cyrl-RS"/>
              </w:rPr>
            </w:pPr>
            <w:r>
              <w:rPr>
                <w:noProof/>
                <w:lang w:val="sr-Cyrl-RS"/>
              </w:rPr>
              <w:t>2</w:t>
            </w:r>
          </w:p>
        </w:tc>
        <w:tc>
          <w:tcPr>
            <w:tcW w:w="671" w:type="pct"/>
          </w:tcPr>
          <w:p w14:paraId="0ED7C88B" w14:textId="77777777" w:rsidR="00886999" w:rsidRPr="00C61458" w:rsidRDefault="00886999" w:rsidP="00886999">
            <w:pPr>
              <w:autoSpaceDE w:val="0"/>
              <w:autoSpaceDN w:val="0"/>
              <w:adjustRightInd w:val="0"/>
              <w:jc w:val="center"/>
              <w:rPr>
                <w:noProof/>
                <w:lang w:val="en-US"/>
              </w:rPr>
            </w:pPr>
          </w:p>
        </w:tc>
        <w:tc>
          <w:tcPr>
            <w:tcW w:w="657" w:type="pct"/>
          </w:tcPr>
          <w:p w14:paraId="07353299" w14:textId="77777777" w:rsidR="00886999" w:rsidRPr="00C61458" w:rsidRDefault="00886999" w:rsidP="00886999">
            <w:pPr>
              <w:autoSpaceDE w:val="0"/>
              <w:autoSpaceDN w:val="0"/>
              <w:adjustRightInd w:val="0"/>
              <w:jc w:val="center"/>
              <w:rPr>
                <w:noProof/>
                <w:lang w:val="en-US"/>
              </w:rPr>
            </w:pPr>
          </w:p>
        </w:tc>
        <w:tc>
          <w:tcPr>
            <w:tcW w:w="713" w:type="pct"/>
          </w:tcPr>
          <w:p w14:paraId="1EE2D09B" w14:textId="77777777" w:rsidR="00886999" w:rsidRPr="00C61458" w:rsidRDefault="00886999" w:rsidP="00886999">
            <w:pPr>
              <w:autoSpaceDE w:val="0"/>
              <w:autoSpaceDN w:val="0"/>
              <w:adjustRightInd w:val="0"/>
              <w:jc w:val="center"/>
              <w:rPr>
                <w:noProof/>
                <w:lang w:val="en-US"/>
              </w:rPr>
            </w:pPr>
          </w:p>
        </w:tc>
        <w:tc>
          <w:tcPr>
            <w:tcW w:w="617" w:type="pct"/>
          </w:tcPr>
          <w:p w14:paraId="7E69868C" w14:textId="77777777" w:rsidR="00886999" w:rsidRPr="00C61458" w:rsidRDefault="00886999" w:rsidP="00886999">
            <w:pPr>
              <w:autoSpaceDE w:val="0"/>
              <w:autoSpaceDN w:val="0"/>
              <w:adjustRightInd w:val="0"/>
              <w:jc w:val="center"/>
              <w:rPr>
                <w:noProof/>
              </w:rPr>
            </w:pPr>
          </w:p>
        </w:tc>
        <w:tc>
          <w:tcPr>
            <w:tcW w:w="279" w:type="pct"/>
          </w:tcPr>
          <w:p w14:paraId="315BAA90" w14:textId="77777777" w:rsidR="00886999" w:rsidRPr="00C61458" w:rsidRDefault="00886999" w:rsidP="00886999">
            <w:pPr>
              <w:autoSpaceDE w:val="0"/>
              <w:autoSpaceDN w:val="0"/>
              <w:adjustRightInd w:val="0"/>
              <w:jc w:val="center"/>
              <w:rPr>
                <w:noProof/>
              </w:rPr>
            </w:pPr>
          </w:p>
        </w:tc>
      </w:tr>
      <w:tr w:rsidR="00886999" w:rsidRPr="00C61458" w14:paraId="32135064" w14:textId="77777777" w:rsidTr="007A192A">
        <w:trPr>
          <w:trHeight w:val="288"/>
        </w:trPr>
        <w:tc>
          <w:tcPr>
            <w:tcW w:w="187" w:type="pct"/>
          </w:tcPr>
          <w:p w14:paraId="59570953" w14:textId="6E95AD21" w:rsidR="00886999" w:rsidRPr="00886999" w:rsidRDefault="00886999" w:rsidP="00886999">
            <w:pPr>
              <w:autoSpaceDE w:val="0"/>
              <w:autoSpaceDN w:val="0"/>
              <w:adjustRightInd w:val="0"/>
              <w:jc w:val="center"/>
              <w:rPr>
                <w:noProof/>
                <w:lang w:val="sr-Cyrl-RS"/>
              </w:rPr>
            </w:pPr>
            <w:r>
              <w:rPr>
                <w:noProof/>
                <w:lang w:val="sr-Cyrl-RS"/>
              </w:rPr>
              <w:t>4</w:t>
            </w:r>
          </w:p>
        </w:tc>
        <w:tc>
          <w:tcPr>
            <w:tcW w:w="1020" w:type="pct"/>
            <w:vAlign w:val="center"/>
          </w:tcPr>
          <w:p w14:paraId="71992AA3" w14:textId="77777777" w:rsidR="00886999" w:rsidRDefault="00886999" w:rsidP="00886999">
            <w:pPr>
              <w:autoSpaceDE w:val="0"/>
              <w:autoSpaceDN w:val="0"/>
              <w:adjustRightInd w:val="0"/>
              <w:jc w:val="center"/>
              <w:rPr>
                <w:bCs/>
                <w:iCs/>
                <w:lang w:val="sr-Cyrl-RS"/>
              </w:rPr>
            </w:pPr>
            <w:r w:rsidRPr="007E13BD">
              <w:rPr>
                <w:bCs/>
                <w:iCs/>
                <w:lang w:val="sr-Cyrl-RS"/>
              </w:rPr>
              <w:t>Ултразвучни апарат</w:t>
            </w:r>
            <w:r>
              <w:rPr>
                <w:bCs/>
                <w:iCs/>
                <w:lang w:val="sr-Cyrl-RS"/>
              </w:rPr>
              <w:t xml:space="preserve"> </w:t>
            </w:r>
          </w:p>
          <w:p w14:paraId="7B0DA6F7" w14:textId="1C05963E" w:rsidR="00886999" w:rsidRPr="00C61458" w:rsidRDefault="00886999" w:rsidP="00886999">
            <w:pPr>
              <w:autoSpaceDE w:val="0"/>
              <w:autoSpaceDN w:val="0"/>
              <w:adjustRightInd w:val="0"/>
              <w:jc w:val="center"/>
              <w:rPr>
                <w:noProof/>
                <w:lang w:val="en-US"/>
              </w:rPr>
            </w:pPr>
            <w:r w:rsidRPr="007E13BD">
              <w:rPr>
                <w:bCs/>
                <w:iCs/>
                <w:lang w:val="sr-Cyrl-RS"/>
              </w:rPr>
              <w:t>HD11 XE</w:t>
            </w:r>
          </w:p>
        </w:tc>
        <w:tc>
          <w:tcPr>
            <w:tcW w:w="444" w:type="pct"/>
            <w:vAlign w:val="center"/>
          </w:tcPr>
          <w:p w14:paraId="55CB4E8F" w14:textId="41662773" w:rsidR="00886999" w:rsidRPr="00C61458" w:rsidRDefault="00886999" w:rsidP="00886999">
            <w:pPr>
              <w:autoSpaceDE w:val="0"/>
              <w:autoSpaceDN w:val="0"/>
              <w:adjustRightInd w:val="0"/>
              <w:jc w:val="center"/>
              <w:rPr>
                <w:noProof/>
                <w:lang w:val="en-US"/>
              </w:rPr>
            </w:pPr>
            <w:r>
              <w:rPr>
                <w:noProof/>
                <w:lang w:val="sr-Cyrl-RS"/>
              </w:rPr>
              <w:t>сервис</w:t>
            </w:r>
          </w:p>
        </w:tc>
        <w:tc>
          <w:tcPr>
            <w:tcW w:w="412" w:type="pct"/>
            <w:vAlign w:val="center"/>
          </w:tcPr>
          <w:p w14:paraId="7391B576" w14:textId="4B6BF253" w:rsidR="00886999" w:rsidRPr="00886999" w:rsidRDefault="00437221" w:rsidP="00886999">
            <w:pPr>
              <w:autoSpaceDE w:val="0"/>
              <w:autoSpaceDN w:val="0"/>
              <w:adjustRightInd w:val="0"/>
              <w:jc w:val="center"/>
              <w:rPr>
                <w:noProof/>
                <w:lang w:val="sr-Cyrl-RS"/>
              </w:rPr>
            </w:pPr>
            <w:r>
              <w:rPr>
                <w:noProof/>
                <w:lang w:val="sr-Cyrl-RS"/>
              </w:rPr>
              <w:t>2</w:t>
            </w:r>
          </w:p>
        </w:tc>
        <w:tc>
          <w:tcPr>
            <w:tcW w:w="671" w:type="pct"/>
          </w:tcPr>
          <w:p w14:paraId="37EB7730" w14:textId="77777777" w:rsidR="00886999" w:rsidRPr="00C61458" w:rsidRDefault="00886999" w:rsidP="00886999">
            <w:pPr>
              <w:autoSpaceDE w:val="0"/>
              <w:autoSpaceDN w:val="0"/>
              <w:adjustRightInd w:val="0"/>
              <w:jc w:val="center"/>
              <w:rPr>
                <w:noProof/>
                <w:lang w:val="en-US"/>
              </w:rPr>
            </w:pPr>
          </w:p>
        </w:tc>
        <w:tc>
          <w:tcPr>
            <w:tcW w:w="657" w:type="pct"/>
          </w:tcPr>
          <w:p w14:paraId="5F484813" w14:textId="77777777" w:rsidR="00886999" w:rsidRPr="00C61458" w:rsidRDefault="00886999" w:rsidP="00886999">
            <w:pPr>
              <w:autoSpaceDE w:val="0"/>
              <w:autoSpaceDN w:val="0"/>
              <w:adjustRightInd w:val="0"/>
              <w:jc w:val="center"/>
              <w:rPr>
                <w:noProof/>
                <w:lang w:val="en-US"/>
              </w:rPr>
            </w:pPr>
          </w:p>
        </w:tc>
        <w:tc>
          <w:tcPr>
            <w:tcW w:w="713" w:type="pct"/>
          </w:tcPr>
          <w:p w14:paraId="7301E05C" w14:textId="77777777" w:rsidR="00886999" w:rsidRPr="00C61458" w:rsidRDefault="00886999" w:rsidP="00886999">
            <w:pPr>
              <w:autoSpaceDE w:val="0"/>
              <w:autoSpaceDN w:val="0"/>
              <w:adjustRightInd w:val="0"/>
              <w:jc w:val="center"/>
              <w:rPr>
                <w:noProof/>
                <w:lang w:val="en-US"/>
              </w:rPr>
            </w:pPr>
          </w:p>
        </w:tc>
        <w:tc>
          <w:tcPr>
            <w:tcW w:w="617" w:type="pct"/>
          </w:tcPr>
          <w:p w14:paraId="2A0912FF" w14:textId="77777777" w:rsidR="00886999" w:rsidRPr="00C61458" w:rsidRDefault="00886999" w:rsidP="00886999">
            <w:pPr>
              <w:autoSpaceDE w:val="0"/>
              <w:autoSpaceDN w:val="0"/>
              <w:adjustRightInd w:val="0"/>
              <w:jc w:val="center"/>
              <w:rPr>
                <w:noProof/>
              </w:rPr>
            </w:pPr>
          </w:p>
        </w:tc>
        <w:tc>
          <w:tcPr>
            <w:tcW w:w="279" w:type="pct"/>
          </w:tcPr>
          <w:p w14:paraId="392A97EE" w14:textId="77777777" w:rsidR="00D31E3B" w:rsidRPr="00C61458" w:rsidRDefault="00D31E3B" w:rsidP="00886999">
            <w:pPr>
              <w:autoSpaceDE w:val="0"/>
              <w:autoSpaceDN w:val="0"/>
              <w:adjustRightInd w:val="0"/>
              <w:jc w:val="center"/>
              <w:rPr>
                <w:noProof/>
              </w:rPr>
            </w:pPr>
          </w:p>
        </w:tc>
      </w:tr>
      <w:tr w:rsidR="00D31E3B" w:rsidRPr="00A45A0E" w14:paraId="48372217" w14:textId="77777777" w:rsidTr="007A192A">
        <w:trPr>
          <w:trHeight w:val="288"/>
        </w:trPr>
        <w:tc>
          <w:tcPr>
            <w:tcW w:w="187" w:type="pct"/>
          </w:tcPr>
          <w:p w14:paraId="67A16633" w14:textId="0623956A" w:rsidR="00D31E3B" w:rsidRPr="00A45A0E" w:rsidRDefault="00D31E3B" w:rsidP="00886999">
            <w:pPr>
              <w:autoSpaceDE w:val="0"/>
              <w:autoSpaceDN w:val="0"/>
              <w:adjustRightInd w:val="0"/>
              <w:jc w:val="center"/>
              <w:rPr>
                <w:noProof/>
                <w:color w:val="FF0000"/>
                <w:lang w:val="sr-Cyrl-RS"/>
              </w:rPr>
            </w:pPr>
            <w:r w:rsidRPr="00A45A0E">
              <w:rPr>
                <w:noProof/>
                <w:color w:val="FF0000"/>
                <w:lang w:val="sr-Cyrl-RS"/>
              </w:rPr>
              <w:t>5</w:t>
            </w:r>
          </w:p>
        </w:tc>
        <w:tc>
          <w:tcPr>
            <w:tcW w:w="1020" w:type="pct"/>
            <w:vAlign w:val="center"/>
          </w:tcPr>
          <w:p w14:paraId="3DD0A8DD" w14:textId="77777777" w:rsidR="00D31E3B" w:rsidRPr="00A45A0E" w:rsidRDefault="00D31E3B" w:rsidP="00886999">
            <w:pPr>
              <w:autoSpaceDE w:val="0"/>
              <w:autoSpaceDN w:val="0"/>
              <w:adjustRightInd w:val="0"/>
              <w:jc w:val="center"/>
              <w:rPr>
                <w:bCs/>
                <w:iCs/>
                <w:color w:val="FF0000"/>
                <w:lang w:val="sr-Cyrl-RS"/>
              </w:rPr>
            </w:pPr>
            <w:r w:rsidRPr="00A45A0E">
              <w:rPr>
                <w:bCs/>
                <w:iCs/>
                <w:color w:val="FF0000"/>
                <w:lang w:val="sr-Cyrl-RS"/>
              </w:rPr>
              <w:t>ЦТГ апарат</w:t>
            </w:r>
          </w:p>
          <w:p w14:paraId="35DAA9D0" w14:textId="49D96C91" w:rsidR="00D31E3B" w:rsidRPr="00A45A0E" w:rsidRDefault="00D31E3B" w:rsidP="00886999">
            <w:pPr>
              <w:autoSpaceDE w:val="0"/>
              <w:autoSpaceDN w:val="0"/>
              <w:adjustRightInd w:val="0"/>
              <w:jc w:val="center"/>
              <w:rPr>
                <w:bCs/>
                <w:iCs/>
                <w:color w:val="FF0000"/>
                <w:lang w:val="sr-Cyrl-RS"/>
              </w:rPr>
            </w:pPr>
            <w:r w:rsidRPr="00A45A0E">
              <w:rPr>
                <w:bCs/>
                <w:iCs/>
                <w:color w:val="FF0000"/>
                <w:lang w:val="sr-Cyrl-RS"/>
              </w:rPr>
              <w:t>50 XM Fetal Monitor</w:t>
            </w:r>
          </w:p>
        </w:tc>
        <w:tc>
          <w:tcPr>
            <w:tcW w:w="444" w:type="pct"/>
            <w:vAlign w:val="center"/>
          </w:tcPr>
          <w:p w14:paraId="20B170FF" w14:textId="75364C9F" w:rsidR="00D31E3B" w:rsidRPr="00A45A0E" w:rsidRDefault="00D31E3B" w:rsidP="00886999">
            <w:pPr>
              <w:autoSpaceDE w:val="0"/>
              <w:autoSpaceDN w:val="0"/>
              <w:adjustRightInd w:val="0"/>
              <w:jc w:val="center"/>
              <w:rPr>
                <w:noProof/>
                <w:color w:val="FF0000"/>
                <w:lang w:val="sr-Cyrl-RS"/>
              </w:rPr>
            </w:pPr>
            <w:r w:rsidRPr="00A45A0E">
              <w:rPr>
                <w:noProof/>
                <w:color w:val="FF0000"/>
                <w:lang w:val="sr-Cyrl-RS"/>
              </w:rPr>
              <w:t>сервис</w:t>
            </w:r>
          </w:p>
        </w:tc>
        <w:tc>
          <w:tcPr>
            <w:tcW w:w="412" w:type="pct"/>
            <w:vAlign w:val="center"/>
          </w:tcPr>
          <w:p w14:paraId="5248B7B5" w14:textId="6F168918" w:rsidR="00D31E3B" w:rsidRPr="00A45A0E" w:rsidRDefault="005D4B8B" w:rsidP="00886999">
            <w:pPr>
              <w:autoSpaceDE w:val="0"/>
              <w:autoSpaceDN w:val="0"/>
              <w:adjustRightInd w:val="0"/>
              <w:jc w:val="center"/>
              <w:rPr>
                <w:noProof/>
                <w:color w:val="FF0000"/>
                <w:lang w:val="sr-Cyrl-RS"/>
              </w:rPr>
            </w:pPr>
            <w:r w:rsidRPr="005D4B8B">
              <w:rPr>
                <w:noProof/>
                <w:color w:val="FF0000"/>
                <w:lang w:val="sr-Cyrl-RS"/>
              </w:rPr>
              <w:t>2</w:t>
            </w:r>
          </w:p>
        </w:tc>
        <w:tc>
          <w:tcPr>
            <w:tcW w:w="671" w:type="pct"/>
          </w:tcPr>
          <w:p w14:paraId="4ABC891F" w14:textId="77777777" w:rsidR="00D31E3B" w:rsidRPr="00A45A0E" w:rsidRDefault="00D31E3B" w:rsidP="00886999">
            <w:pPr>
              <w:autoSpaceDE w:val="0"/>
              <w:autoSpaceDN w:val="0"/>
              <w:adjustRightInd w:val="0"/>
              <w:jc w:val="center"/>
              <w:rPr>
                <w:noProof/>
                <w:color w:val="FF0000"/>
                <w:lang w:val="en-US"/>
              </w:rPr>
            </w:pPr>
          </w:p>
        </w:tc>
        <w:tc>
          <w:tcPr>
            <w:tcW w:w="657" w:type="pct"/>
          </w:tcPr>
          <w:p w14:paraId="3DE55975" w14:textId="77777777" w:rsidR="00D31E3B" w:rsidRPr="00A45A0E" w:rsidRDefault="00D31E3B" w:rsidP="00886999">
            <w:pPr>
              <w:autoSpaceDE w:val="0"/>
              <w:autoSpaceDN w:val="0"/>
              <w:adjustRightInd w:val="0"/>
              <w:jc w:val="center"/>
              <w:rPr>
                <w:noProof/>
                <w:color w:val="FF0000"/>
                <w:lang w:val="en-US"/>
              </w:rPr>
            </w:pPr>
          </w:p>
        </w:tc>
        <w:tc>
          <w:tcPr>
            <w:tcW w:w="713" w:type="pct"/>
          </w:tcPr>
          <w:p w14:paraId="22A5A643" w14:textId="77777777" w:rsidR="00D31E3B" w:rsidRPr="00A45A0E" w:rsidRDefault="00D31E3B" w:rsidP="00886999">
            <w:pPr>
              <w:autoSpaceDE w:val="0"/>
              <w:autoSpaceDN w:val="0"/>
              <w:adjustRightInd w:val="0"/>
              <w:jc w:val="center"/>
              <w:rPr>
                <w:noProof/>
                <w:color w:val="FF0000"/>
                <w:lang w:val="en-US"/>
              </w:rPr>
            </w:pPr>
          </w:p>
        </w:tc>
        <w:tc>
          <w:tcPr>
            <w:tcW w:w="617" w:type="pct"/>
          </w:tcPr>
          <w:p w14:paraId="47E81A20" w14:textId="77777777" w:rsidR="00D31E3B" w:rsidRPr="00A45A0E" w:rsidRDefault="00D31E3B" w:rsidP="00886999">
            <w:pPr>
              <w:autoSpaceDE w:val="0"/>
              <w:autoSpaceDN w:val="0"/>
              <w:adjustRightInd w:val="0"/>
              <w:jc w:val="center"/>
              <w:rPr>
                <w:noProof/>
                <w:color w:val="FF0000"/>
              </w:rPr>
            </w:pPr>
          </w:p>
        </w:tc>
        <w:tc>
          <w:tcPr>
            <w:tcW w:w="279" w:type="pct"/>
          </w:tcPr>
          <w:p w14:paraId="2E3F29E6" w14:textId="77777777" w:rsidR="00D31E3B" w:rsidRPr="00A45A0E" w:rsidRDefault="00D31E3B" w:rsidP="00886999">
            <w:pPr>
              <w:autoSpaceDE w:val="0"/>
              <w:autoSpaceDN w:val="0"/>
              <w:adjustRightInd w:val="0"/>
              <w:jc w:val="center"/>
              <w:rPr>
                <w:noProof/>
                <w:color w:val="FF0000"/>
              </w:rPr>
            </w:pPr>
          </w:p>
        </w:tc>
      </w:tr>
    </w:tbl>
    <w:p w14:paraId="24CBBBAA" w14:textId="08EAFE41"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E8313E" w:rsidRPr="00C61458" w14:paraId="4AB5C3F9" w14:textId="77777777" w:rsidTr="00D460D0">
        <w:trPr>
          <w:trHeight w:val="44"/>
        </w:trPr>
        <w:tc>
          <w:tcPr>
            <w:tcW w:w="3391" w:type="pct"/>
            <w:tcBorders>
              <w:top w:val="single" w:sz="8" w:space="0" w:color="auto"/>
              <w:left w:val="single" w:sz="8" w:space="0" w:color="auto"/>
              <w:bottom w:val="single" w:sz="8" w:space="0" w:color="auto"/>
              <w:right w:val="single" w:sz="8" w:space="0" w:color="auto"/>
            </w:tcBorders>
          </w:tcPr>
          <w:p w14:paraId="54FF1851"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954CC31"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2A5BCE"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510A5CE" w14:textId="77777777" w:rsidR="00E8313E" w:rsidRPr="00C61458" w:rsidRDefault="00E8313E" w:rsidP="00D460D0">
            <w:pPr>
              <w:autoSpaceDE w:val="0"/>
              <w:autoSpaceDN w:val="0"/>
              <w:adjustRightInd w:val="0"/>
              <w:jc w:val="center"/>
              <w:rPr>
                <w:noProof/>
              </w:rPr>
            </w:pPr>
          </w:p>
        </w:tc>
      </w:tr>
    </w:tbl>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443424" w:rsidRPr="00F0235C" w14:paraId="373D531C" w14:textId="77777777" w:rsidTr="00D460D0">
        <w:trPr>
          <w:cantSplit/>
          <w:trHeight w:val="327"/>
        </w:trPr>
        <w:tc>
          <w:tcPr>
            <w:tcW w:w="5000" w:type="pct"/>
            <w:gridSpan w:val="6"/>
            <w:shd w:val="clear" w:color="auto" w:fill="C4BC96" w:themeFill="background2" w:themeFillShade="BF"/>
            <w:vAlign w:val="center"/>
          </w:tcPr>
          <w:p w14:paraId="74BDFA6E" w14:textId="77777777" w:rsidR="00443424" w:rsidRPr="00F0235C" w:rsidRDefault="00443424" w:rsidP="00D460D0">
            <w:pPr>
              <w:pStyle w:val="BodyText"/>
              <w:jc w:val="center"/>
              <w:rPr>
                <w:b/>
                <w:noProof/>
                <w:szCs w:val="24"/>
              </w:rPr>
            </w:pPr>
            <w:r w:rsidRPr="00F0235C">
              <w:rPr>
                <w:b/>
                <w:noProof/>
                <w:szCs w:val="24"/>
                <w:lang w:val="sr-Cyrl-RS"/>
              </w:rPr>
              <w:t>ЦЕНОВНИК ОРИГИНАЛНИХ РЕЗЕРВНИХ ДЕЛОВА</w:t>
            </w:r>
          </w:p>
        </w:tc>
      </w:tr>
      <w:tr w:rsidR="00443424" w:rsidRPr="00F0235C" w14:paraId="41C1FFD4" w14:textId="77777777" w:rsidTr="00D460D0">
        <w:trPr>
          <w:cantSplit/>
          <w:trHeight w:val="327"/>
        </w:trPr>
        <w:tc>
          <w:tcPr>
            <w:tcW w:w="236" w:type="pct"/>
            <w:vAlign w:val="center"/>
          </w:tcPr>
          <w:p w14:paraId="46AA2A78"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2462" w:type="pct"/>
            <w:vAlign w:val="center"/>
          </w:tcPr>
          <w:p w14:paraId="092C1A82"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622" w:type="pct"/>
            <w:vAlign w:val="center"/>
          </w:tcPr>
          <w:p w14:paraId="7C01A9B1" w14:textId="77777777" w:rsidR="00443424" w:rsidRPr="0087733E" w:rsidRDefault="00443424" w:rsidP="00D460D0">
            <w:pPr>
              <w:autoSpaceDE w:val="0"/>
              <w:autoSpaceDN w:val="0"/>
              <w:adjustRightInd w:val="0"/>
              <w:jc w:val="center"/>
              <w:rPr>
                <w:noProof/>
                <w:lang w:val="sr-Cyrl-RS"/>
              </w:rPr>
            </w:pPr>
            <w:r>
              <w:rPr>
                <w:lang w:val="sr-Cyrl-RS"/>
              </w:rPr>
              <w:t>Каталошки број</w:t>
            </w:r>
          </w:p>
        </w:tc>
        <w:tc>
          <w:tcPr>
            <w:tcW w:w="773" w:type="pct"/>
            <w:vAlign w:val="center"/>
          </w:tcPr>
          <w:p w14:paraId="66D7DB8B"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020E413C"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77E95730" w14:textId="77777777" w:rsidR="00443424" w:rsidRPr="00F0235C" w:rsidRDefault="00443424" w:rsidP="00D460D0">
            <w:pPr>
              <w:pStyle w:val="BodyText"/>
              <w:jc w:val="center"/>
              <w:rPr>
                <w:noProof/>
                <w:szCs w:val="24"/>
              </w:rPr>
            </w:pPr>
            <w:r w:rsidRPr="00F0235C">
              <w:rPr>
                <w:noProof/>
                <w:szCs w:val="24"/>
              </w:rPr>
              <w:t>Стопа</w:t>
            </w:r>
          </w:p>
          <w:p w14:paraId="4DC2B5B7"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14:paraId="17FD88D3" w14:textId="77777777" w:rsidTr="00D460D0">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14:paraId="33407931"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0D1A25BF"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3F26D14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4F374FCF" w14:textId="77777777" w:rsidR="00443424" w:rsidRPr="00F0235C" w:rsidRDefault="00443424" w:rsidP="00D460D0">
            <w:pPr>
              <w:pStyle w:val="BodyText"/>
              <w:jc w:val="center"/>
              <w:rPr>
                <w:noProof/>
                <w:szCs w:val="24"/>
              </w:rPr>
            </w:pPr>
            <w:r w:rsidRPr="00F0235C">
              <w:rPr>
                <w:noProof/>
                <w:szCs w:val="24"/>
              </w:rPr>
              <w:t>6</w:t>
            </w:r>
          </w:p>
        </w:tc>
      </w:tr>
      <w:tr w:rsidR="00437221" w:rsidRPr="00F0235C" w14:paraId="43890E82" w14:textId="77777777" w:rsidTr="00437221">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3CF51FD" w14:textId="4B8306ED" w:rsidR="00437221" w:rsidRPr="00437221" w:rsidRDefault="00437221" w:rsidP="00437221">
            <w:pPr>
              <w:autoSpaceDE w:val="0"/>
              <w:autoSpaceDN w:val="0"/>
              <w:adjustRightInd w:val="0"/>
              <w:jc w:val="center"/>
              <w:rPr>
                <w:lang w:val="sr-Cyrl-RS"/>
              </w:rPr>
            </w:pPr>
            <w:r>
              <w:rPr>
                <w:lang w:val="sr-Cyrl-RS"/>
              </w:rPr>
              <w:t xml:space="preserve">РТГ апарат </w:t>
            </w:r>
            <w:r w:rsidRPr="007E13BD">
              <w:rPr>
                <w:bCs/>
                <w:iCs/>
                <w:lang w:val="sr-Latn-RS"/>
              </w:rPr>
              <w:t>DuoDiagnost</w:t>
            </w:r>
          </w:p>
        </w:tc>
      </w:tr>
      <w:tr w:rsidR="00F703EB" w:rsidRPr="00F0235C" w14:paraId="40BEA269"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B40BB4C"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D5E3391" w14:textId="4ABAF6FA" w:rsidR="00F703EB" w:rsidRPr="00F0235C" w:rsidRDefault="00F703EB" w:rsidP="00F703EB">
            <w:pPr>
              <w:autoSpaceDE w:val="0"/>
              <w:autoSpaceDN w:val="0"/>
              <w:adjustRightInd w:val="0"/>
              <w:jc w:val="center"/>
              <w:rPr>
                <w:noProof/>
                <w:lang w:val="sr-Cyrl-RS"/>
              </w:rPr>
            </w:pPr>
            <w:r w:rsidRPr="00B32A6A">
              <w:t>XRG90 Low Voltage Suppy</w:t>
            </w:r>
          </w:p>
        </w:tc>
        <w:tc>
          <w:tcPr>
            <w:tcW w:w="622" w:type="pct"/>
            <w:tcBorders>
              <w:top w:val="single" w:sz="4" w:space="0" w:color="auto"/>
              <w:left w:val="single" w:sz="4" w:space="0" w:color="auto"/>
              <w:bottom w:val="single" w:sz="4" w:space="0" w:color="auto"/>
              <w:right w:val="single" w:sz="4" w:space="0" w:color="auto"/>
            </w:tcBorders>
            <w:vAlign w:val="center"/>
          </w:tcPr>
          <w:p w14:paraId="01ED1D2B"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0084A5C9"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BD8B51C"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A8E0A3" w14:textId="77777777" w:rsidR="00F703EB" w:rsidRPr="00F0235C" w:rsidRDefault="00F703EB" w:rsidP="00F703EB">
            <w:pPr>
              <w:pStyle w:val="BodyText"/>
              <w:jc w:val="center"/>
              <w:rPr>
                <w:noProof/>
                <w:szCs w:val="24"/>
              </w:rPr>
            </w:pPr>
          </w:p>
        </w:tc>
      </w:tr>
      <w:tr w:rsidR="00F703EB" w:rsidRPr="00F0235C" w14:paraId="3DE765AB"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7FE3639"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E731821" w14:textId="01A1AC31" w:rsidR="00F703EB" w:rsidRPr="00F0235C" w:rsidRDefault="00F703EB" w:rsidP="00F703EB">
            <w:pPr>
              <w:autoSpaceDE w:val="0"/>
              <w:autoSpaceDN w:val="0"/>
              <w:adjustRightInd w:val="0"/>
              <w:jc w:val="center"/>
              <w:rPr>
                <w:noProof/>
                <w:lang w:val="sr-Cyrl-RS"/>
              </w:rPr>
            </w:pPr>
            <w:r w:rsidRPr="00B32A6A">
              <w:t>Service Kit Unit mA Control</w:t>
            </w:r>
          </w:p>
        </w:tc>
        <w:tc>
          <w:tcPr>
            <w:tcW w:w="622" w:type="pct"/>
            <w:tcBorders>
              <w:top w:val="single" w:sz="4" w:space="0" w:color="auto"/>
              <w:left w:val="single" w:sz="4" w:space="0" w:color="auto"/>
              <w:bottom w:val="single" w:sz="4" w:space="0" w:color="auto"/>
              <w:right w:val="single" w:sz="4" w:space="0" w:color="auto"/>
            </w:tcBorders>
            <w:vAlign w:val="center"/>
          </w:tcPr>
          <w:p w14:paraId="40716149"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8AE094E"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7A7E2BC"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B20143" w14:textId="77777777" w:rsidR="00F703EB" w:rsidRPr="00F0235C" w:rsidRDefault="00F703EB" w:rsidP="00F703EB">
            <w:pPr>
              <w:pStyle w:val="BodyText"/>
              <w:jc w:val="center"/>
              <w:rPr>
                <w:noProof/>
                <w:szCs w:val="24"/>
              </w:rPr>
            </w:pPr>
          </w:p>
        </w:tc>
      </w:tr>
      <w:tr w:rsidR="00F703EB" w:rsidRPr="00F0235C" w14:paraId="118F2CFC"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134348C"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AD0E07B" w14:textId="32577F56" w:rsidR="00F703EB" w:rsidRPr="00F0235C" w:rsidRDefault="00F703EB" w:rsidP="00F703EB">
            <w:pPr>
              <w:autoSpaceDE w:val="0"/>
              <w:autoSpaceDN w:val="0"/>
              <w:adjustRightInd w:val="0"/>
              <w:jc w:val="center"/>
              <w:rPr>
                <w:noProof/>
                <w:lang w:val="sr-Cyrl-RS"/>
              </w:rPr>
            </w:pPr>
            <w:r w:rsidRPr="00B32A6A">
              <w:t>Control Unit CU4 (PCBA)</w:t>
            </w:r>
          </w:p>
        </w:tc>
        <w:tc>
          <w:tcPr>
            <w:tcW w:w="622" w:type="pct"/>
            <w:tcBorders>
              <w:top w:val="single" w:sz="4" w:space="0" w:color="auto"/>
              <w:left w:val="single" w:sz="4" w:space="0" w:color="auto"/>
              <w:bottom w:val="single" w:sz="4" w:space="0" w:color="auto"/>
              <w:right w:val="single" w:sz="4" w:space="0" w:color="auto"/>
            </w:tcBorders>
            <w:vAlign w:val="center"/>
          </w:tcPr>
          <w:p w14:paraId="3A40D82D"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4B21C2C"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FEFBE6B"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B68E111" w14:textId="77777777" w:rsidR="00F703EB" w:rsidRPr="00F0235C" w:rsidRDefault="00F703EB" w:rsidP="00F703EB">
            <w:pPr>
              <w:pStyle w:val="BodyText"/>
              <w:jc w:val="center"/>
              <w:rPr>
                <w:noProof/>
                <w:szCs w:val="24"/>
              </w:rPr>
            </w:pPr>
          </w:p>
        </w:tc>
      </w:tr>
      <w:tr w:rsidR="00F703EB" w:rsidRPr="00F0235C" w14:paraId="1BA11F82"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CBD70ED"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AA20279" w14:textId="61BCCE2C" w:rsidR="00F703EB" w:rsidRPr="00F0235C" w:rsidRDefault="00F703EB" w:rsidP="00F703EB">
            <w:pPr>
              <w:autoSpaceDE w:val="0"/>
              <w:autoSpaceDN w:val="0"/>
              <w:adjustRightInd w:val="0"/>
              <w:jc w:val="center"/>
              <w:rPr>
                <w:noProof/>
                <w:lang w:val="sr-Cyrl-RS"/>
              </w:rPr>
            </w:pPr>
            <w:r w:rsidRPr="00B32A6A">
              <w:t>PCB Backpanel Basis Rack 2</w:t>
            </w:r>
          </w:p>
        </w:tc>
        <w:tc>
          <w:tcPr>
            <w:tcW w:w="622" w:type="pct"/>
            <w:tcBorders>
              <w:top w:val="single" w:sz="4" w:space="0" w:color="auto"/>
              <w:left w:val="single" w:sz="4" w:space="0" w:color="auto"/>
              <w:bottom w:val="single" w:sz="4" w:space="0" w:color="auto"/>
              <w:right w:val="single" w:sz="4" w:space="0" w:color="auto"/>
            </w:tcBorders>
            <w:vAlign w:val="center"/>
          </w:tcPr>
          <w:p w14:paraId="4445B5A5"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156650A"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A6F1244"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21C882F" w14:textId="77777777" w:rsidR="00F703EB" w:rsidRPr="00F0235C" w:rsidRDefault="00F703EB" w:rsidP="00F703EB">
            <w:pPr>
              <w:pStyle w:val="BodyText"/>
              <w:jc w:val="center"/>
              <w:rPr>
                <w:noProof/>
                <w:szCs w:val="24"/>
              </w:rPr>
            </w:pPr>
          </w:p>
        </w:tc>
      </w:tr>
      <w:tr w:rsidR="00F703EB" w:rsidRPr="00F0235C" w14:paraId="776E977A"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F428D0F"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72A1FDE" w14:textId="233E61B7" w:rsidR="00F703EB" w:rsidRPr="00F0235C" w:rsidRDefault="00F703EB" w:rsidP="00F703EB">
            <w:pPr>
              <w:autoSpaceDE w:val="0"/>
              <w:autoSpaceDN w:val="0"/>
              <w:adjustRightInd w:val="0"/>
              <w:jc w:val="center"/>
              <w:rPr>
                <w:noProof/>
                <w:lang w:val="sr-Cyrl-RS"/>
              </w:rPr>
            </w:pPr>
            <w:r w:rsidRPr="00B32A6A">
              <w:t>Backpanel CPX-Rack</w:t>
            </w:r>
          </w:p>
        </w:tc>
        <w:tc>
          <w:tcPr>
            <w:tcW w:w="622" w:type="pct"/>
            <w:tcBorders>
              <w:top w:val="single" w:sz="4" w:space="0" w:color="auto"/>
              <w:left w:val="single" w:sz="4" w:space="0" w:color="auto"/>
              <w:bottom w:val="single" w:sz="4" w:space="0" w:color="auto"/>
              <w:right w:val="single" w:sz="4" w:space="0" w:color="auto"/>
            </w:tcBorders>
            <w:vAlign w:val="center"/>
          </w:tcPr>
          <w:p w14:paraId="76152997"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4E96A90"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9A9CE96"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26713C6" w14:textId="77777777" w:rsidR="00F703EB" w:rsidRPr="00F0235C" w:rsidRDefault="00F703EB" w:rsidP="00F703EB">
            <w:pPr>
              <w:pStyle w:val="BodyText"/>
              <w:jc w:val="center"/>
              <w:rPr>
                <w:noProof/>
                <w:szCs w:val="24"/>
              </w:rPr>
            </w:pPr>
          </w:p>
        </w:tc>
      </w:tr>
      <w:tr w:rsidR="00F703EB" w:rsidRPr="00F0235C" w14:paraId="0D71EDCD"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8B60998"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A9B0A2D" w14:textId="2B375EAE" w:rsidR="00F703EB" w:rsidRPr="00F0235C" w:rsidRDefault="00F703EB" w:rsidP="00F703EB">
            <w:pPr>
              <w:autoSpaceDE w:val="0"/>
              <w:autoSpaceDN w:val="0"/>
              <w:adjustRightInd w:val="0"/>
              <w:jc w:val="center"/>
              <w:rPr>
                <w:noProof/>
                <w:lang w:val="sr-Cyrl-RS"/>
              </w:rPr>
            </w:pPr>
            <w:r w:rsidRPr="00B32A6A">
              <w:t>SRO 33100 ROT 360 X-ray Tube assy</w:t>
            </w:r>
          </w:p>
        </w:tc>
        <w:tc>
          <w:tcPr>
            <w:tcW w:w="622" w:type="pct"/>
            <w:tcBorders>
              <w:top w:val="single" w:sz="4" w:space="0" w:color="auto"/>
              <w:left w:val="single" w:sz="4" w:space="0" w:color="auto"/>
              <w:bottom w:val="single" w:sz="4" w:space="0" w:color="auto"/>
              <w:right w:val="single" w:sz="4" w:space="0" w:color="auto"/>
            </w:tcBorders>
            <w:vAlign w:val="center"/>
          </w:tcPr>
          <w:p w14:paraId="18E220CA"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610A0F4"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6FB73A1"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78FA9CC" w14:textId="77777777" w:rsidR="00F703EB" w:rsidRPr="00F0235C" w:rsidRDefault="00F703EB" w:rsidP="00F703EB">
            <w:pPr>
              <w:pStyle w:val="BodyText"/>
              <w:jc w:val="center"/>
              <w:rPr>
                <w:noProof/>
                <w:szCs w:val="24"/>
              </w:rPr>
            </w:pPr>
          </w:p>
        </w:tc>
      </w:tr>
      <w:tr w:rsidR="00F703EB" w:rsidRPr="00F0235C" w14:paraId="5AD45DE2"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6BC7A28"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7A74292" w14:textId="063811B5" w:rsidR="00F703EB" w:rsidRPr="00F0235C" w:rsidRDefault="00F703EB" w:rsidP="00F703EB">
            <w:pPr>
              <w:autoSpaceDE w:val="0"/>
              <w:autoSpaceDN w:val="0"/>
              <w:adjustRightInd w:val="0"/>
              <w:jc w:val="center"/>
              <w:rPr>
                <w:noProof/>
                <w:lang w:val="sr-Cyrl-RS"/>
              </w:rPr>
            </w:pPr>
            <w:r w:rsidRPr="00B32A6A">
              <w:t>Nicol Duo-D-V2 Coll.</w:t>
            </w:r>
          </w:p>
        </w:tc>
        <w:tc>
          <w:tcPr>
            <w:tcW w:w="622" w:type="pct"/>
            <w:tcBorders>
              <w:top w:val="single" w:sz="4" w:space="0" w:color="auto"/>
              <w:left w:val="single" w:sz="4" w:space="0" w:color="auto"/>
              <w:bottom w:val="single" w:sz="4" w:space="0" w:color="auto"/>
              <w:right w:val="single" w:sz="4" w:space="0" w:color="auto"/>
            </w:tcBorders>
            <w:vAlign w:val="center"/>
          </w:tcPr>
          <w:p w14:paraId="16B1C66A"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D158F26"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F2178F2"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229DB71" w14:textId="77777777" w:rsidR="00F703EB" w:rsidRPr="00F0235C" w:rsidRDefault="00F703EB" w:rsidP="00F703EB">
            <w:pPr>
              <w:pStyle w:val="BodyText"/>
              <w:jc w:val="center"/>
              <w:rPr>
                <w:noProof/>
                <w:szCs w:val="24"/>
              </w:rPr>
            </w:pPr>
          </w:p>
        </w:tc>
      </w:tr>
      <w:tr w:rsidR="00F703EB" w:rsidRPr="00F0235C" w14:paraId="3F60C8F5"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0228D28"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88DFA24" w14:textId="300BEDB9" w:rsidR="00F703EB" w:rsidRPr="00F0235C" w:rsidRDefault="00F703EB" w:rsidP="00F703EB">
            <w:pPr>
              <w:autoSpaceDE w:val="0"/>
              <w:autoSpaceDN w:val="0"/>
              <w:adjustRightInd w:val="0"/>
              <w:jc w:val="center"/>
              <w:rPr>
                <w:noProof/>
                <w:lang w:val="sr-Cyrl-RS"/>
              </w:rPr>
            </w:pPr>
            <w:r w:rsidRPr="00B32A6A">
              <w:t>Double footswitch</w:t>
            </w:r>
          </w:p>
        </w:tc>
        <w:tc>
          <w:tcPr>
            <w:tcW w:w="622" w:type="pct"/>
            <w:tcBorders>
              <w:top w:val="single" w:sz="4" w:space="0" w:color="auto"/>
              <w:left w:val="single" w:sz="4" w:space="0" w:color="auto"/>
              <w:bottom w:val="single" w:sz="4" w:space="0" w:color="auto"/>
              <w:right w:val="single" w:sz="4" w:space="0" w:color="auto"/>
            </w:tcBorders>
            <w:vAlign w:val="center"/>
          </w:tcPr>
          <w:p w14:paraId="29C22347"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7D0195C"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569AB9A"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1E8E9DE" w14:textId="77777777" w:rsidR="00F703EB" w:rsidRPr="00F0235C" w:rsidRDefault="00F703EB" w:rsidP="00F703EB">
            <w:pPr>
              <w:pStyle w:val="BodyText"/>
              <w:jc w:val="center"/>
              <w:rPr>
                <w:noProof/>
                <w:szCs w:val="24"/>
              </w:rPr>
            </w:pPr>
          </w:p>
        </w:tc>
      </w:tr>
      <w:tr w:rsidR="00F703EB" w:rsidRPr="00F0235C" w14:paraId="216DC7C9"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F0A3AA3"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6788509" w14:textId="54ABA90C" w:rsidR="00F703EB" w:rsidRPr="00F0235C" w:rsidRDefault="00F703EB" w:rsidP="00F703EB">
            <w:pPr>
              <w:autoSpaceDE w:val="0"/>
              <w:autoSpaceDN w:val="0"/>
              <w:adjustRightInd w:val="0"/>
              <w:jc w:val="center"/>
              <w:rPr>
                <w:noProof/>
                <w:lang w:val="sr-Cyrl-RS"/>
              </w:rPr>
            </w:pPr>
            <w:r w:rsidRPr="00B32A6A">
              <w:t>DD Central Part X Controller</w:t>
            </w:r>
          </w:p>
        </w:tc>
        <w:tc>
          <w:tcPr>
            <w:tcW w:w="622" w:type="pct"/>
            <w:tcBorders>
              <w:top w:val="single" w:sz="4" w:space="0" w:color="auto"/>
              <w:left w:val="single" w:sz="4" w:space="0" w:color="auto"/>
              <w:bottom w:val="single" w:sz="4" w:space="0" w:color="auto"/>
              <w:right w:val="single" w:sz="4" w:space="0" w:color="auto"/>
            </w:tcBorders>
            <w:vAlign w:val="center"/>
          </w:tcPr>
          <w:p w14:paraId="189493FF"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6FE5C6E"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72CA3AE"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901B22" w14:textId="77777777" w:rsidR="00F703EB" w:rsidRPr="00F0235C" w:rsidRDefault="00F703EB" w:rsidP="00F703EB">
            <w:pPr>
              <w:pStyle w:val="BodyText"/>
              <w:jc w:val="center"/>
              <w:rPr>
                <w:noProof/>
                <w:szCs w:val="24"/>
              </w:rPr>
            </w:pPr>
          </w:p>
        </w:tc>
      </w:tr>
      <w:tr w:rsidR="00F703EB" w:rsidRPr="00F0235C" w14:paraId="357296A9"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B963B18"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D65CFBA" w14:textId="58811F34" w:rsidR="00F703EB" w:rsidRPr="00F0235C" w:rsidRDefault="00F703EB" w:rsidP="00F703EB">
            <w:pPr>
              <w:autoSpaceDE w:val="0"/>
              <w:autoSpaceDN w:val="0"/>
              <w:adjustRightInd w:val="0"/>
              <w:jc w:val="center"/>
              <w:rPr>
                <w:noProof/>
                <w:lang w:val="sr-Cyrl-RS"/>
              </w:rPr>
            </w:pPr>
            <w:r w:rsidRPr="00B32A6A">
              <w:t>19" monochrome LCD MONITOR Examination Room</w:t>
            </w:r>
          </w:p>
        </w:tc>
        <w:tc>
          <w:tcPr>
            <w:tcW w:w="622" w:type="pct"/>
            <w:tcBorders>
              <w:top w:val="single" w:sz="4" w:space="0" w:color="auto"/>
              <w:left w:val="single" w:sz="4" w:space="0" w:color="auto"/>
              <w:bottom w:val="single" w:sz="4" w:space="0" w:color="auto"/>
              <w:right w:val="single" w:sz="4" w:space="0" w:color="auto"/>
            </w:tcBorders>
            <w:vAlign w:val="center"/>
          </w:tcPr>
          <w:p w14:paraId="65DEDB66"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193C72D"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4CCB23"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619C39F" w14:textId="77777777" w:rsidR="00F703EB" w:rsidRPr="00F0235C" w:rsidRDefault="00F703EB" w:rsidP="00F703EB">
            <w:pPr>
              <w:pStyle w:val="BodyText"/>
              <w:jc w:val="center"/>
              <w:rPr>
                <w:noProof/>
                <w:szCs w:val="24"/>
              </w:rPr>
            </w:pPr>
          </w:p>
        </w:tc>
      </w:tr>
      <w:tr w:rsidR="00F703EB" w:rsidRPr="00F0235C" w14:paraId="34025E82"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80A9A74"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9D40B71" w14:textId="6C96F2AB" w:rsidR="00F703EB" w:rsidRPr="00F0235C" w:rsidRDefault="00F703EB" w:rsidP="00F703EB">
            <w:pPr>
              <w:autoSpaceDE w:val="0"/>
              <w:autoSpaceDN w:val="0"/>
              <w:adjustRightInd w:val="0"/>
              <w:jc w:val="center"/>
              <w:rPr>
                <w:noProof/>
                <w:lang w:val="sr-Cyrl-RS"/>
              </w:rPr>
            </w:pPr>
            <w:r w:rsidRPr="00B32A6A">
              <w:t>Serial Changer 35 cm</w:t>
            </w:r>
          </w:p>
        </w:tc>
        <w:tc>
          <w:tcPr>
            <w:tcW w:w="622" w:type="pct"/>
            <w:tcBorders>
              <w:top w:val="single" w:sz="4" w:space="0" w:color="auto"/>
              <w:left w:val="single" w:sz="4" w:space="0" w:color="auto"/>
              <w:bottom w:val="single" w:sz="4" w:space="0" w:color="auto"/>
              <w:right w:val="single" w:sz="4" w:space="0" w:color="auto"/>
            </w:tcBorders>
            <w:vAlign w:val="center"/>
          </w:tcPr>
          <w:p w14:paraId="76C7A379"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3D7465A"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4B2CC07"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A4A0082" w14:textId="77777777" w:rsidR="00F703EB" w:rsidRPr="00F0235C" w:rsidRDefault="00F703EB" w:rsidP="00F703EB">
            <w:pPr>
              <w:pStyle w:val="BodyText"/>
              <w:jc w:val="center"/>
              <w:rPr>
                <w:noProof/>
                <w:szCs w:val="24"/>
              </w:rPr>
            </w:pPr>
          </w:p>
        </w:tc>
      </w:tr>
      <w:tr w:rsidR="00F703EB" w:rsidRPr="00F0235C" w14:paraId="10312398"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9F06E8D"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7CE0271" w14:textId="75E86FB9" w:rsidR="00F703EB" w:rsidRPr="00F0235C" w:rsidRDefault="00F703EB" w:rsidP="00F703EB">
            <w:pPr>
              <w:autoSpaceDE w:val="0"/>
              <w:autoSpaceDN w:val="0"/>
              <w:adjustRightInd w:val="0"/>
              <w:jc w:val="center"/>
              <w:rPr>
                <w:noProof/>
                <w:lang w:val="sr-Cyrl-RS"/>
              </w:rPr>
            </w:pPr>
            <w:r w:rsidRPr="00B32A6A">
              <w:t>Rep.Set SEC shutterslide</w:t>
            </w:r>
          </w:p>
        </w:tc>
        <w:tc>
          <w:tcPr>
            <w:tcW w:w="622" w:type="pct"/>
            <w:tcBorders>
              <w:top w:val="single" w:sz="4" w:space="0" w:color="auto"/>
              <w:left w:val="single" w:sz="4" w:space="0" w:color="auto"/>
              <w:bottom w:val="single" w:sz="4" w:space="0" w:color="auto"/>
              <w:right w:val="single" w:sz="4" w:space="0" w:color="auto"/>
            </w:tcBorders>
            <w:vAlign w:val="center"/>
          </w:tcPr>
          <w:p w14:paraId="3540A67B"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0C3F9939"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EE5DFB1"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3C38E26" w14:textId="77777777" w:rsidR="00F703EB" w:rsidRPr="00F0235C" w:rsidRDefault="00F703EB" w:rsidP="00F703EB">
            <w:pPr>
              <w:pStyle w:val="BodyText"/>
              <w:jc w:val="center"/>
              <w:rPr>
                <w:noProof/>
                <w:szCs w:val="24"/>
              </w:rPr>
            </w:pPr>
          </w:p>
        </w:tc>
      </w:tr>
      <w:tr w:rsidR="00F703EB" w:rsidRPr="00F0235C" w14:paraId="36716AF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82F4540"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8808995" w14:textId="7112F1BB" w:rsidR="00F703EB" w:rsidRPr="00F0235C" w:rsidRDefault="00F703EB" w:rsidP="00F703EB">
            <w:pPr>
              <w:autoSpaceDE w:val="0"/>
              <w:autoSpaceDN w:val="0"/>
              <w:adjustRightInd w:val="0"/>
              <w:jc w:val="center"/>
              <w:rPr>
                <w:noProof/>
                <w:lang w:val="sr-Cyrl-RS"/>
              </w:rPr>
            </w:pPr>
            <w:r w:rsidRPr="00B32A6A">
              <w:t>Motor with Gear and Encoder</w:t>
            </w:r>
          </w:p>
        </w:tc>
        <w:tc>
          <w:tcPr>
            <w:tcW w:w="622" w:type="pct"/>
            <w:tcBorders>
              <w:top w:val="single" w:sz="4" w:space="0" w:color="auto"/>
              <w:left w:val="single" w:sz="4" w:space="0" w:color="auto"/>
              <w:bottom w:val="single" w:sz="4" w:space="0" w:color="auto"/>
              <w:right w:val="single" w:sz="4" w:space="0" w:color="auto"/>
            </w:tcBorders>
            <w:vAlign w:val="center"/>
          </w:tcPr>
          <w:p w14:paraId="562AF118"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8700900"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161254"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2C9E560" w14:textId="77777777" w:rsidR="00F703EB" w:rsidRPr="00F0235C" w:rsidRDefault="00F703EB" w:rsidP="00F703EB">
            <w:pPr>
              <w:pStyle w:val="BodyText"/>
              <w:jc w:val="center"/>
              <w:rPr>
                <w:noProof/>
                <w:szCs w:val="24"/>
              </w:rPr>
            </w:pPr>
          </w:p>
        </w:tc>
      </w:tr>
      <w:tr w:rsidR="00F703EB" w:rsidRPr="00F0235C" w14:paraId="23588823"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8207BF0"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13F7E9A" w14:textId="7ED097EE" w:rsidR="00F703EB" w:rsidRPr="00F0235C" w:rsidRDefault="00F703EB" w:rsidP="00F703EB">
            <w:pPr>
              <w:autoSpaceDE w:val="0"/>
              <w:autoSpaceDN w:val="0"/>
              <w:adjustRightInd w:val="0"/>
              <w:jc w:val="center"/>
              <w:rPr>
                <w:noProof/>
                <w:lang w:val="sr-Cyrl-RS"/>
              </w:rPr>
            </w:pPr>
            <w:r w:rsidRPr="00B32A6A">
              <w:t>Potentiometer Support Assy.</w:t>
            </w:r>
          </w:p>
        </w:tc>
        <w:tc>
          <w:tcPr>
            <w:tcW w:w="622" w:type="pct"/>
            <w:tcBorders>
              <w:top w:val="single" w:sz="4" w:space="0" w:color="auto"/>
              <w:left w:val="single" w:sz="4" w:space="0" w:color="auto"/>
              <w:bottom w:val="single" w:sz="4" w:space="0" w:color="auto"/>
              <w:right w:val="single" w:sz="4" w:space="0" w:color="auto"/>
            </w:tcBorders>
            <w:vAlign w:val="center"/>
          </w:tcPr>
          <w:p w14:paraId="0BE8C0AD"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B346172"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38B3FE3"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1EA97A" w14:textId="77777777" w:rsidR="00F703EB" w:rsidRPr="00F0235C" w:rsidRDefault="00F703EB" w:rsidP="00F703EB">
            <w:pPr>
              <w:pStyle w:val="BodyText"/>
              <w:jc w:val="center"/>
              <w:rPr>
                <w:noProof/>
                <w:szCs w:val="24"/>
              </w:rPr>
            </w:pPr>
          </w:p>
        </w:tc>
      </w:tr>
      <w:tr w:rsidR="00F703EB" w:rsidRPr="00F0235C" w14:paraId="0734B2C6"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66B5FE3"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04A51A5" w14:textId="23616F30" w:rsidR="00F703EB" w:rsidRPr="00F0235C" w:rsidRDefault="00F703EB" w:rsidP="00F703EB">
            <w:pPr>
              <w:autoSpaceDE w:val="0"/>
              <w:autoSpaceDN w:val="0"/>
              <w:adjustRightInd w:val="0"/>
              <w:jc w:val="center"/>
              <w:rPr>
                <w:noProof/>
                <w:lang w:val="sr-Cyrl-RS"/>
              </w:rPr>
            </w:pPr>
            <w:r w:rsidRPr="00B32A6A">
              <w:t>PCB Grid Oscillation</w:t>
            </w:r>
          </w:p>
        </w:tc>
        <w:tc>
          <w:tcPr>
            <w:tcW w:w="622" w:type="pct"/>
            <w:tcBorders>
              <w:top w:val="single" w:sz="4" w:space="0" w:color="auto"/>
              <w:left w:val="single" w:sz="4" w:space="0" w:color="auto"/>
              <w:bottom w:val="single" w:sz="4" w:space="0" w:color="auto"/>
              <w:right w:val="single" w:sz="4" w:space="0" w:color="auto"/>
            </w:tcBorders>
            <w:vAlign w:val="center"/>
          </w:tcPr>
          <w:p w14:paraId="2E2AFA0A"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1C715F8"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A297C0"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1A44D42" w14:textId="77777777" w:rsidR="00F703EB" w:rsidRPr="00F0235C" w:rsidRDefault="00F703EB" w:rsidP="00F703EB">
            <w:pPr>
              <w:pStyle w:val="BodyText"/>
              <w:jc w:val="center"/>
              <w:rPr>
                <w:noProof/>
                <w:szCs w:val="24"/>
              </w:rPr>
            </w:pPr>
          </w:p>
        </w:tc>
      </w:tr>
      <w:tr w:rsidR="00F703EB" w:rsidRPr="00F0235C" w14:paraId="30259B98"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BBB0896"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1450DE1" w14:textId="6BF3434D" w:rsidR="00F703EB" w:rsidRPr="00F0235C" w:rsidRDefault="00F703EB" w:rsidP="00F703EB">
            <w:pPr>
              <w:autoSpaceDE w:val="0"/>
              <w:autoSpaceDN w:val="0"/>
              <w:adjustRightInd w:val="0"/>
              <w:jc w:val="center"/>
              <w:rPr>
                <w:noProof/>
                <w:lang w:val="sr-Cyrl-RS"/>
              </w:rPr>
            </w:pPr>
            <w:r w:rsidRPr="00B32A6A">
              <w:t>PCB Control Panel</w:t>
            </w:r>
          </w:p>
        </w:tc>
        <w:tc>
          <w:tcPr>
            <w:tcW w:w="622" w:type="pct"/>
            <w:tcBorders>
              <w:top w:val="single" w:sz="4" w:space="0" w:color="auto"/>
              <w:left w:val="single" w:sz="4" w:space="0" w:color="auto"/>
              <w:bottom w:val="single" w:sz="4" w:space="0" w:color="auto"/>
              <w:right w:val="single" w:sz="4" w:space="0" w:color="auto"/>
            </w:tcBorders>
            <w:vAlign w:val="center"/>
          </w:tcPr>
          <w:p w14:paraId="71322ABB"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C9E3867"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CE6939F"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4BA0A30" w14:textId="77777777" w:rsidR="00F703EB" w:rsidRPr="00F0235C" w:rsidRDefault="00F703EB" w:rsidP="00F703EB">
            <w:pPr>
              <w:pStyle w:val="BodyText"/>
              <w:jc w:val="center"/>
              <w:rPr>
                <w:noProof/>
                <w:szCs w:val="24"/>
              </w:rPr>
            </w:pPr>
          </w:p>
        </w:tc>
      </w:tr>
      <w:tr w:rsidR="00F703EB" w:rsidRPr="00F0235C" w14:paraId="3D92A31F"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DCEECFD"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666666C" w14:textId="6E69CA05" w:rsidR="00F703EB" w:rsidRPr="00F0235C" w:rsidRDefault="00F703EB" w:rsidP="00F703EB">
            <w:pPr>
              <w:autoSpaceDE w:val="0"/>
              <w:autoSpaceDN w:val="0"/>
              <w:adjustRightInd w:val="0"/>
              <w:jc w:val="center"/>
              <w:rPr>
                <w:noProof/>
                <w:lang w:val="sr-Cyrl-RS"/>
              </w:rPr>
            </w:pPr>
            <w:r w:rsidRPr="00B32A6A">
              <w:t>PCB Opto 2</w:t>
            </w:r>
          </w:p>
        </w:tc>
        <w:tc>
          <w:tcPr>
            <w:tcW w:w="622" w:type="pct"/>
            <w:tcBorders>
              <w:top w:val="single" w:sz="4" w:space="0" w:color="auto"/>
              <w:left w:val="single" w:sz="4" w:space="0" w:color="auto"/>
              <w:bottom w:val="single" w:sz="4" w:space="0" w:color="auto"/>
              <w:right w:val="single" w:sz="4" w:space="0" w:color="auto"/>
            </w:tcBorders>
            <w:vAlign w:val="center"/>
          </w:tcPr>
          <w:p w14:paraId="51742622"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FE7CB94"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A79D5D1"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F0C7FE1" w14:textId="77777777" w:rsidR="00F703EB" w:rsidRPr="00F0235C" w:rsidRDefault="00F703EB" w:rsidP="00F703EB">
            <w:pPr>
              <w:pStyle w:val="BodyText"/>
              <w:jc w:val="center"/>
              <w:rPr>
                <w:noProof/>
                <w:szCs w:val="24"/>
              </w:rPr>
            </w:pPr>
          </w:p>
        </w:tc>
      </w:tr>
      <w:tr w:rsidR="00F703EB" w:rsidRPr="00F0235C" w14:paraId="35FB1A3F"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D88A192"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DAB388E" w14:textId="6B781521" w:rsidR="00F703EB" w:rsidRPr="00F0235C" w:rsidRDefault="00F703EB" w:rsidP="00F703EB">
            <w:pPr>
              <w:autoSpaceDE w:val="0"/>
              <w:autoSpaceDN w:val="0"/>
              <w:adjustRightInd w:val="0"/>
              <w:jc w:val="center"/>
              <w:rPr>
                <w:noProof/>
                <w:lang w:val="sr-Cyrl-RS"/>
              </w:rPr>
            </w:pPr>
            <w:r w:rsidRPr="00B32A6A">
              <w:t>Motor</w:t>
            </w:r>
          </w:p>
        </w:tc>
        <w:tc>
          <w:tcPr>
            <w:tcW w:w="622" w:type="pct"/>
            <w:tcBorders>
              <w:top w:val="single" w:sz="4" w:space="0" w:color="auto"/>
              <w:left w:val="single" w:sz="4" w:space="0" w:color="auto"/>
              <w:bottom w:val="single" w:sz="4" w:space="0" w:color="auto"/>
              <w:right w:val="single" w:sz="4" w:space="0" w:color="auto"/>
            </w:tcBorders>
            <w:vAlign w:val="center"/>
          </w:tcPr>
          <w:p w14:paraId="6CA5633E"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FDD428D"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64EECF9"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CE5C674" w14:textId="77777777" w:rsidR="00F703EB" w:rsidRPr="00F0235C" w:rsidRDefault="00F703EB" w:rsidP="00F703EB">
            <w:pPr>
              <w:pStyle w:val="BodyText"/>
              <w:jc w:val="center"/>
              <w:rPr>
                <w:noProof/>
                <w:szCs w:val="24"/>
              </w:rPr>
            </w:pPr>
          </w:p>
        </w:tc>
      </w:tr>
      <w:tr w:rsidR="00F703EB" w:rsidRPr="00F0235C" w14:paraId="6DC41183"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D2AAF03"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988F4E8" w14:textId="78CF81CE" w:rsidR="00F703EB" w:rsidRPr="00F0235C" w:rsidRDefault="00F703EB" w:rsidP="00F703EB">
            <w:pPr>
              <w:autoSpaceDE w:val="0"/>
              <w:autoSpaceDN w:val="0"/>
              <w:adjustRightInd w:val="0"/>
              <w:jc w:val="center"/>
              <w:rPr>
                <w:noProof/>
                <w:lang w:val="sr-Cyrl-RS"/>
              </w:rPr>
            </w:pPr>
            <w:r w:rsidRPr="00B32A6A">
              <w:t>Main PCB</w:t>
            </w:r>
          </w:p>
        </w:tc>
        <w:tc>
          <w:tcPr>
            <w:tcW w:w="622" w:type="pct"/>
            <w:tcBorders>
              <w:top w:val="single" w:sz="4" w:space="0" w:color="auto"/>
              <w:left w:val="single" w:sz="4" w:space="0" w:color="auto"/>
              <w:bottom w:val="single" w:sz="4" w:space="0" w:color="auto"/>
              <w:right w:val="single" w:sz="4" w:space="0" w:color="auto"/>
            </w:tcBorders>
            <w:vAlign w:val="center"/>
          </w:tcPr>
          <w:p w14:paraId="46285AFF"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537C600"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7B3ADEB"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323C186" w14:textId="77777777" w:rsidR="00F703EB" w:rsidRPr="00F0235C" w:rsidRDefault="00F703EB" w:rsidP="00F703EB">
            <w:pPr>
              <w:pStyle w:val="BodyText"/>
              <w:jc w:val="center"/>
              <w:rPr>
                <w:noProof/>
                <w:szCs w:val="24"/>
              </w:rPr>
            </w:pPr>
          </w:p>
        </w:tc>
      </w:tr>
      <w:tr w:rsidR="00F703EB" w:rsidRPr="00F0235C" w14:paraId="6FC5B9F9"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5E0B4A5"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87EE0B3" w14:textId="4BB3AE8D" w:rsidR="00F703EB" w:rsidRPr="00F0235C" w:rsidRDefault="00F703EB" w:rsidP="00F703EB">
            <w:pPr>
              <w:autoSpaceDE w:val="0"/>
              <w:autoSpaceDN w:val="0"/>
              <w:adjustRightInd w:val="0"/>
              <w:jc w:val="center"/>
              <w:rPr>
                <w:noProof/>
                <w:lang w:val="sr-Cyrl-RS"/>
              </w:rPr>
            </w:pPr>
            <w:r w:rsidRPr="00B32A6A">
              <w:t>SIM - Single Image Memory Rel.2</w:t>
            </w:r>
          </w:p>
        </w:tc>
        <w:tc>
          <w:tcPr>
            <w:tcW w:w="622" w:type="pct"/>
            <w:tcBorders>
              <w:top w:val="single" w:sz="4" w:space="0" w:color="auto"/>
              <w:left w:val="single" w:sz="4" w:space="0" w:color="auto"/>
              <w:bottom w:val="single" w:sz="4" w:space="0" w:color="auto"/>
              <w:right w:val="single" w:sz="4" w:space="0" w:color="auto"/>
            </w:tcBorders>
            <w:vAlign w:val="center"/>
          </w:tcPr>
          <w:p w14:paraId="667F2D29"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7F45A95"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443D40E"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92AF355" w14:textId="77777777" w:rsidR="00F703EB" w:rsidRPr="00F0235C" w:rsidRDefault="00F703EB" w:rsidP="00F703EB">
            <w:pPr>
              <w:pStyle w:val="BodyText"/>
              <w:jc w:val="center"/>
              <w:rPr>
                <w:noProof/>
                <w:szCs w:val="24"/>
              </w:rPr>
            </w:pPr>
          </w:p>
        </w:tc>
      </w:tr>
      <w:tr w:rsidR="00F703EB" w:rsidRPr="00F0235C" w14:paraId="54C83416"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F7C8B35"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7F52C92" w14:textId="473C34A8" w:rsidR="00F703EB" w:rsidRPr="00F0235C" w:rsidRDefault="00F703EB" w:rsidP="00F703EB">
            <w:pPr>
              <w:autoSpaceDE w:val="0"/>
              <w:autoSpaceDN w:val="0"/>
              <w:adjustRightInd w:val="0"/>
              <w:jc w:val="center"/>
              <w:rPr>
                <w:noProof/>
                <w:lang w:val="sr-Cyrl-RS"/>
              </w:rPr>
            </w:pPr>
            <w:r w:rsidRPr="00B32A6A">
              <w:t>DD Floor Column (yellow)</w:t>
            </w:r>
          </w:p>
        </w:tc>
        <w:tc>
          <w:tcPr>
            <w:tcW w:w="622" w:type="pct"/>
            <w:tcBorders>
              <w:top w:val="single" w:sz="4" w:space="0" w:color="auto"/>
              <w:left w:val="single" w:sz="4" w:space="0" w:color="auto"/>
              <w:bottom w:val="single" w:sz="4" w:space="0" w:color="auto"/>
              <w:right w:val="single" w:sz="4" w:space="0" w:color="auto"/>
            </w:tcBorders>
            <w:vAlign w:val="center"/>
          </w:tcPr>
          <w:p w14:paraId="53BBBF58"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4A878CB"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E2EFE2E"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BD9FCE8" w14:textId="77777777" w:rsidR="00F703EB" w:rsidRPr="00F0235C" w:rsidRDefault="00F703EB" w:rsidP="00F703EB">
            <w:pPr>
              <w:pStyle w:val="BodyText"/>
              <w:jc w:val="center"/>
              <w:rPr>
                <w:noProof/>
                <w:szCs w:val="24"/>
              </w:rPr>
            </w:pPr>
          </w:p>
        </w:tc>
      </w:tr>
      <w:tr w:rsidR="00F703EB" w:rsidRPr="00F0235C" w14:paraId="01155312"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F8307BC"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0CC85AD" w14:textId="6BBCFE46" w:rsidR="00F703EB" w:rsidRPr="00F0235C" w:rsidRDefault="00F703EB" w:rsidP="00F703EB">
            <w:pPr>
              <w:autoSpaceDE w:val="0"/>
              <w:autoSpaceDN w:val="0"/>
              <w:adjustRightInd w:val="0"/>
              <w:jc w:val="center"/>
              <w:rPr>
                <w:noProof/>
                <w:lang w:val="sr-Cyrl-RS"/>
              </w:rPr>
            </w:pPr>
            <w:r w:rsidRPr="00B32A6A">
              <w:t>Bucky Grid 36/12-110</w:t>
            </w:r>
          </w:p>
        </w:tc>
        <w:tc>
          <w:tcPr>
            <w:tcW w:w="622" w:type="pct"/>
            <w:tcBorders>
              <w:top w:val="single" w:sz="4" w:space="0" w:color="auto"/>
              <w:left w:val="single" w:sz="4" w:space="0" w:color="auto"/>
              <w:bottom w:val="single" w:sz="4" w:space="0" w:color="auto"/>
              <w:right w:val="single" w:sz="4" w:space="0" w:color="auto"/>
            </w:tcBorders>
            <w:vAlign w:val="center"/>
          </w:tcPr>
          <w:p w14:paraId="4130F12C"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0DA10F16"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6CC85B9"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F32F608" w14:textId="77777777" w:rsidR="00F703EB" w:rsidRPr="00F0235C" w:rsidRDefault="00F703EB" w:rsidP="00F703EB">
            <w:pPr>
              <w:pStyle w:val="BodyText"/>
              <w:jc w:val="center"/>
              <w:rPr>
                <w:noProof/>
                <w:szCs w:val="24"/>
              </w:rPr>
            </w:pPr>
          </w:p>
        </w:tc>
      </w:tr>
      <w:tr w:rsidR="00F703EB" w:rsidRPr="00F0235C" w14:paraId="70213B3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A209BED"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00AAA64" w14:textId="4C73BD30" w:rsidR="00F703EB" w:rsidRPr="00F0235C" w:rsidRDefault="00F703EB" w:rsidP="00F703EB">
            <w:pPr>
              <w:autoSpaceDE w:val="0"/>
              <w:autoSpaceDN w:val="0"/>
              <w:adjustRightInd w:val="0"/>
              <w:jc w:val="center"/>
              <w:rPr>
                <w:noProof/>
                <w:lang w:val="sr-Cyrl-RS"/>
              </w:rPr>
            </w:pPr>
            <w:r w:rsidRPr="00B32A6A">
              <w:t>Amplimat Chamber Bucky/Chest</w:t>
            </w:r>
          </w:p>
        </w:tc>
        <w:tc>
          <w:tcPr>
            <w:tcW w:w="622" w:type="pct"/>
            <w:tcBorders>
              <w:top w:val="single" w:sz="4" w:space="0" w:color="auto"/>
              <w:left w:val="single" w:sz="4" w:space="0" w:color="auto"/>
              <w:bottom w:val="single" w:sz="4" w:space="0" w:color="auto"/>
              <w:right w:val="single" w:sz="4" w:space="0" w:color="auto"/>
            </w:tcBorders>
            <w:vAlign w:val="center"/>
          </w:tcPr>
          <w:p w14:paraId="743794C1"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352B125"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66283D3"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C681602" w14:textId="77777777" w:rsidR="00F703EB" w:rsidRPr="00F0235C" w:rsidRDefault="00F703EB" w:rsidP="00F703EB">
            <w:pPr>
              <w:pStyle w:val="BodyText"/>
              <w:jc w:val="center"/>
              <w:rPr>
                <w:noProof/>
                <w:szCs w:val="24"/>
              </w:rPr>
            </w:pPr>
          </w:p>
        </w:tc>
      </w:tr>
      <w:tr w:rsidR="00F703EB" w:rsidRPr="00F0235C" w14:paraId="1869EE24"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5E8B95E"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C1C1AA7" w14:textId="0F2DBAB9" w:rsidR="00F703EB" w:rsidRPr="00F0235C" w:rsidRDefault="00F703EB" w:rsidP="00F703EB">
            <w:pPr>
              <w:autoSpaceDE w:val="0"/>
              <w:autoSpaceDN w:val="0"/>
              <w:adjustRightInd w:val="0"/>
              <w:jc w:val="center"/>
              <w:rPr>
                <w:noProof/>
                <w:lang w:val="sr-Cyrl-RS"/>
              </w:rPr>
            </w:pPr>
            <w:r w:rsidRPr="00B32A6A">
              <w:t>Cockpit DuoDiagnost</w:t>
            </w:r>
          </w:p>
        </w:tc>
        <w:tc>
          <w:tcPr>
            <w:tcW w:w="622" w:type="pct"/>
            <w:tcBorders>
              <w:top w:val="single" w:sz="4" w:space="0" w:color="auto"/>
              <w:left w:val="single" w:sz="4" w:space="0" w:color="auto"/>
              <w:bottom w:val="single" w:sz="4" w:space="0" w:color="auto"/>
              <w:right w:val="single" w:sz="4" w:space="0" w:color="auto"/>
            </w:tcBorders>
            <w:vAlign w:val="center"/>
          </w:tcPr>
          <w:p w14:paraId="2D37216E"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70A4B9C"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1036090"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99C3354" w14:textId="77777777" w:rsidR="00F703EB" w:rsidRPr="00F0235C" w:rsidRDefault="00F703EB" w:rsidP="00F703EB">
            <w:pPr>
              <w:pStyle w:val="BodyText"/>
              <w:jc w:val="center"/>
              <w:rPr>
                <w:noProof/>
                <w:szCs w:val="24"/>
              </w:rPr>
            </w:pPr>
          </w:p>
        </w:tc>
      </w:tr>
      <w:tr w:rsidR="00F703EB" w:rsidRPr="00F0235C" w14:paraId="3DEE7754"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2E19FA3"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4B611C6" w14:textId="68610E57" w:rsidR="00F703EB" w:rsidRPr="00F0235C" w:rsidRDefault="00F703EB" w:rsidP="00F703EB">
            <w:pPr>
              <w:autoSpaceDE w:val="0"/>
              <w:autoSpaceDN w:val="0"/>
              <w:adjustRightInd w:val="0"/>
              <w:jc w:val="center"/>
              <w:rPr>
                <w:noProof/>
                <w:lang w:val="sr-Cyrl-RS"/>
              </w:rPr>
            </w:pPr>
            <w:r w:rsidRPr="00B32A6A">
              <w:t>Motor for spindle assy.</w:t>
            </w:r>
          </w:p>
        </w:tc>
        <w:tc>
          <w:tcPr>
            <w:tcW w:w="622" w:type="pct"/>
            <w:tcBorders>
              <w:top w:val="single" w:sz="4" w:space="0" w:color="auto"/>
              <w:left w:val="single" w:sz="4" w:space="0" w:color="auto"/>
              <w:bottom w:val="single" w:sz="4" w:space="0" w:color="auto"/>
              <w:right w:val="single" w:sz="4" w:space="0" w:color="auto"/>
            </w:tcBorders>
            <w:vAlign w:val="center"/>
          </w:tcPr>
          <w:p w14:paraId="27D49F70"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2F5629B"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AD4A2C2"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A74CD23" w14:textId="77777777" w:rsidR="00F703EB" w:rsidRPr="00F0235C" w:rsidRDefault="00F703EB" w:rsidP="00F703EB">
            <w:pPr>
              <w:pStyle w:val="BodyText"/>
              <w:jc w:val="center"/>
              <w:rPr>
                <w:noProof/>
                <w:szCs w:val="24"/>
              </w:rPr>
            </w:pPr>
          </w:p>
        </w:tc>
      </w:tr>
      <w:tr w:rsidR="00F703EB" w:rsidRPr="00F0235C" w14:paraId="6C3AABE6"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64B387"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247E5A3" w14:textId="6E701637" w:rsidR="00F703EB" w:rsidRPr="00F0235C" w:rsidRDefault="00F703EB" w:rsidP="00F703EB">
            <w:pPr>
              <w:autoSpaceDE w:val="0"/>
              <w:autoSpaceDN w:val="0"/>
              <w:adjustRightInd w:val="0"/>
              <w:jc w:val="center"/>
              <w:rPr>
                <w:noProof/>
                <w:lang w:val="sr-Cyrl-RS"/>
              </w:rPr>
            </w:pPr>
            <w:r w:rsidRPr="00B32A6A">
              <w:t>Motor with Gear and Encoder, In-Out</w:t>
            </w:r>
          </w:p>
        </w:tc>
        <w:tc>
          <w:tcPr>
            <w:tcW w:w="622" w:type="pct"/>
            <w:tcBorders>
              <w:top w:val="single" w:sz="4" w:space="0" w:color="auto"/>
              <w:left w:val="single" w:sz="4" w:space="0" w:color="auto"/>
              <w:bottom w:val="single" w:sz="4" w:space="0" w:color="auto"/>
              <w:right w:val="single" w:sz="4" w:space="0" w:color="auto"/>
            </w:tcBorders>
            <w:vAlign w:val="center"/>
          </w:tcPr>
          <w:p w14:paraId="0B415C69"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582E0DD"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8F96B61"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399540F" w14:textId="77777777" w:rsidR="00F703EB" w:rsidRPr="00F0235C" w:rsidRDefault="00F703EB" w:rsidP="00F703EB">
            <w:pPr>
              <w:pStyle w:val="BodyText"/>
              <w:jc w:val="center"/>
              <w:rPr>
                <w:noProof/>
                <w:szCs w:val="24"/>
              </w:rPr>
            </w:pPr>
          </w:p>
        </w:tc>
      </w:tr>
      <w:tr w:rsidR="00F703EB" w:rsidRPr="00F0235C" w14:paraId="459FE576"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E17857"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1D256BA" w14:textId="5D112A6C" w:rsidR="00F703EB" w:rsidRPr="00F0235C" w:rsidRDefault="00F703EB" w:rsidP="00F703EB">
            <w:pPr>
              <w:autoSpaceDE w:val="0"/>
              <w:autoSpaceDN w:val="0"/>
              <w:adjustRightInd w:val="0"/>
              <w:jc w:val="center"/>
              <w:rPr>
                <w:noProof/>
                <w:lang w:val="sr-Cyrl-RS"/>
              </w:rPr>
            </w:pPr>
            <w:r w:rsidRPr="00B32A6A">
              <w:t>XTV8AC/50Hz CCD TV Chain</w:t>
            </w:r>
          </w:p>
        </w:tc>
        <w:tc>
          <w:tcPr>
            <w:tcW w:w="622" w:type="pct"/>
            <w:tcBorders>
              <w:top w:val="single" w:sz="4" w:space="0" w:color="auto"/>
              <w:left w:val="single" w:sz="4" w:space="0" w:color="auto"/>
              <w:bottom w:val="single" w:sz="4" w:space="0" w:color="auto"/>
              <w:right w:val="single" w:sz="4" w:space="0" w:color="auto"/>
            </w:tcBorders>
            <w:vAlign w:val="center"/>
          </w:tcPr>
          <w:p w14:paraId="5D561574"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A81F4F5"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69F3178"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439B9F6" w14:textId="77777777" w:rsidR="00F703EB" w:rsidRPr="00F0235C" w:rsidRDefault="00F703EB" w:rsidP="00F703EB">
            <w:pPr>
              <w:pStyle w:val="BodyText"/>
              <w:jc w:val="center"/>
              <w:rPr>
                <w:noProof/>
                <w:szCs w:val="24"/>
              </w:rPr>
            </w:pPr>
          </w:p>
        </w:tc>
      </w:tr>
      <w:tr w:rsidR="00F703EB" w:rsidRPr="00F0235C" w14:paraId="1DF01DAD"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232CA91"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191E955" w14:textId="7695678B" w:rsidR="00F703EB" w:rsidRPr="00F0235C" w:rsidRDefault="00F703EB" w:rsidP="00F703EB">
            <w:pPr>
              <w:autoSpaceDE w:val="0"/>
              <w:autoSpaceDN w:val="0"/>
              <w:adjustRightInd w:val="0"/>
              <w:jc w:val="center"/>
              <w:rPr>
                <w:noProof/>
                <w:lang w:val="sr-Cyrl-RS"/>
              </w:rPr>
            </w:pPr>
            <w:r w:rsidRPr="00B32A6A">
              <w:t>TUBE - 9" II HRC F/INTEG-HCARD</w:t>
            </w:r>
          </w:p>
        </w:tc>
        <w:tc>
          <w:tcPr>
            <w:tcW w:w="622" w:type="pct"/>
            <w:tcBorders>
              <w:top w:val="single" w:sz="4" w:space="0" w:color="auto"/>
              <w:left w:val="single" w:sz="4" w:space="0" w:color="auto"/>
              <w:bottom w:val="single" w:sz="4" w:space="0" w:color="auto"/>
              <w:right w:val="single" w:sz="4" w:space="0" w:color="auto"/>
            </w:tcBorders>
            <w:vAlign w:val="center"/>
          </w:tcPr>
          <w:p w14:paraId="25B10E63"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481C1C3"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0F3087E"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6999B86" w14:textId="77777777" w:rsidR="00F703EB" w:rsidRPr="00F0235C" w:rsidRDefault="00F703EB" w:rsidP="00F703EB">
            <w:pPr>
              <w:pStyle w:val="BodyText"/>
              <w:jc w:val="center"/>
              <w:rPr>
                <w:noProof/>
                <w:szCs w:val="24"/>
              </w:rPr>
            </w:pPr>
          </w:p>
        </w:tc>
      </w:tr>
      <w:tr w:rsidR="00F703EB" w:rsidRPr="00F0235C" w14:paraId="641B2FFF" w14:textId="77777777" w:rsidTr="00F703EB">
        <w:trPr>
          <w:cantSplit/>
          <w:trHeight w:val="67"/>
        </w:trPr>
        <w:tc>
          <w:tcPr>
            <w:tcW w:w="236" w:type="pct"/>
            <w:tcBorders>
              <w:top w:val="single" w:sz="4" w:space="0" w:color="auto"/>
              <w:left w:val="single" w:sz="4" w:space="0" w:color="auto"/>
              <w:bottom w:val="single" w:sz="4" w:space="0" w:color="auto"/>
              <w:right w:val="single" w:sz="4" w:space="0" w:color="auto"/>
            </w:tcBorders>
            <w:vAlign w:val="center"/>
          </w:tcPr>
          <w:p w14:paraId="1FAF3FF4" w14:textId="77777777" w:rsidR="00F703EB" w:rsidRPr="00F703EB" w:rsidRDefault="00F703E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1353FC5" w14:textId="5CB2386E" w:rsidR="00F703EB" w:rsidRPr="00F0235C" w:rsidRDefault="00F703EB" w:rsidP="00F703EB">
            <w:pPr>
              <w:autoSpaceDE w:val="0"/>
              <w:autoSpaceDN w:val="0"/>
              <w:adjustRightInd w:val="0"/>
              <w:jc w:val="center"/>
              <w:rPr>
                <w:noProof/>
                <w:lang w:val="sr-Cyrl-RS"/>
              </w:rPr>
            </w:pPr>
            <w:r w:rsidRPr="00B32A6A">
              <w:t>PCB. STAND GEOMETRY CONTR.</w:t>
            </w:r>
          </w:p>
        </w:tc>
        <w:tc>
          <w:tcPr>
            <w:tcW w:w="622" w:type="pct"/>
            <w:tcBorders>
              <w:top w:val="single" w:sz="4" w:space="0" w:color="auto"/>
              <w:left w:val="single" w:sz="4" w:space="0" w:color="auto"/>
              <w:bottom w:val="single" w:sz="4" w:space="0" w:color="auto"/>
              <w:right w:val="single" w:sz="4" w:space="0" w:color="auto"/>
            </w:tcBorders>
            <w:vAlign w:val="center"/>
          </w:tcPr>
          <w:p w14:paraId="12DC3106" w14:textId="77777777" w:rsidR="00F703EB" w:rsidRPr="00F0235C" w:rsidRDefault="00F703E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4517F75" w14:textId="77777777" w:rsidR="00F703EB" w:rsidRPr="00F0235C" w:rsidRDefault="00F703E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59381E5" w14:textId="77777777" w:rsidR="00F703EB" w:rsidRPr="00F0235C" w:rsidRDefault="00F703E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6EB1896" w14:textId="77777777" w:rsidR="00F703EB" w:rsidRPr="00F0235C" w:rsidRDefault="00F703EB" w:rsidP="00F703EB">
            <w:pPr>
              <w:pStyle w:val="BodyText"/>
              <w:jc w:val="center"/>
              <w:rPr>
                <w:noProof/>
                <w:szCs w:val="24"/>
              </w:rPr>
            </w:pPr>
          </w:p>
        </w:tc>
      </w:tr>
      <w:tr w:rsidR="001147BB" w:rsidRPr="00F0235C" w14:paraId="2A0BB833" w14:textId="77777777" w:rsidTr="00F703EB">
        <w:trPr>
          <w:cantSplit/>
          <w:trHeight w:val="67"/>
        </w:trPr>
        <w:tc>
          <w:tcPr>
            <w:tcW w:w="236" w:type="pct"/>
            <w:tcBorders>
              <w:top w:val="single" w:sz="4" w:space="0" w:color="auto"/>
              <w:left w:val="single" w:sz="4" w:space="0" w:color="auto"/>
              <w:bottom w:val="single" w:sz="4" w:space="0" w:color="auto"/>
              <w:right w:val="single" w:sz="4" w:space="0" w:color="auto"/>
            </w:tcBorders>
            <w:vAlign w:val="center"/>
          </w:tcPr>
          <w:p w14:paraId="5C5FDCE7" w14:textId="77777777" w:rsidR="001147BB" w:rsidRPr="00F703EB" w:rsidRDefault="001147BB" w:rsidP="008C7E19">
            <w:pPr>
              <w:pStyle w:val="ListParagraph"/>
              <w:numPr>
                <w:ilvl w:val="0"/>
                <w:numId w:val="20"/>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4AA7C1B" w14:textId="1BC0EDBB" w:rsidR="001147BB" w:rsidRPr="00B32A6A" w:rsidRDefault="001147BB" w:rsidP="00F703EB">
            <w:pPr>
              <w:autoSpaceDE w:val="0"/>
              <w:autoSpaceDN w:val="0"/>
              <w:adjustRightInd w:val="0"/>
              <w:jc w:val="center"/>
            </w:pPr>
            <w:r>
              <w:t>LITIJUMSKA BATERIJA ZA BATRAM</w:t>
            </w:r>
          </w:p>
        </w:tc>
        <w:tc>
          <w:tcPr>
            <w:tcW w:w="622" w:type="pct"/>
            <w:tcBorders>
              <w:top w:val="single" w:sz="4" w:space="0" w:color="auto"/>
              <w:left w:val="single" w:sz="4" w:space="0" w:color="auto"/>
              <w:bottom w:val="single" w:sz="4" w:space="0" w:color="auto"/>
              <w:right w:val="single" w:sz="4" w:space="0" w:color="auto"/>
            </w:tcBorders>
            <w:vAlign w:val="center"/>
          </w:tcPr>
          <w:p w14:paraId="7B68111D" w14:textId="77777777" w:rsidR="001147BB" w:rsidRPr="00F0235C" w:rsidRDefault="001147BB" w:rsidP="00F703EB">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26588A8" w14:textId="77777777" w:rsidR="001147BB" w:rsidRPr="00F0235C" w:rsidRDefault="001147BB" w:rsidP="00F703EB">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389049" w14:textId="77777777" w:rsidR="001147BB" w:rsidRPr="00F0235C" w:rsidRDefault="001147BB" w:rsidP="00F703EB">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1043901" w14:textId="77777777" w:rsidR="001147BB" w:rsidRPr="00F0235C" w:rsidRDefault="001147BB" w:rsidP="00F703EB">
            <w:pPr>
              <w:pStyle w:val="BodyText"/>
              <w:jc w:val="center"/>
              <w:rPr>
                <w:noProof/>
                <w:szCs w:val="24"/>
              </w:rPr>
            </w:pPr>
          </w:p>
        </w:tc>
      </w:tr>
      <w:tr w:rsidR="00437221" w:rsidRPr="00F0235C" w14:paraId="6513534F" w14:textId="77777777" w:rsidTr="00437221">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9CAD327" w14:textId="7CAD94ED" w:rsidR="00437221" w:rsidRPr="00437221" w:rsidRDefault="00437221" w:rsidP="00437221">
            <w:pPr>
              <w:autoSpaceDE w:val="0"/>
              <w:autoSpaceDN w:val="0"/>
              <w:adjustRightInd w:val="0"/>
              <w:jc w:val="center"/>
              <w:rPr>
                <w:lang w:val="sr-Cyrl-RS"/>
              </w:rPr>
            </w:pPr>
            <w:r>
              <w:rPr>
                <w:lang w:val="sr-Cyrl-RS"/>
              </w:rPr>
              <w:t xml:space="preserve">РТГ апарат </w:t>
            </w:r>
            <w:r w:rsidRPr="00B40BB6">
              <w:rPr>
                <w:bCs/>
                <w:iCs/>
                <w:lang w:val="sr-Cyrl-RS"/>
              </w:rPr>
              <w:t>BV Pulsera</w:t>
            </w:r>
          </w:p>
        </w:tc>
      </w:tr>
      <w:tr w:rsidR="00BF2254" w:rsidRPr="00F0235C" w14:paraId="2C4595DA"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756C26A"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66D360C" w14:textId="6627826F" w:rsidR="00BF2254" w:rsidRPr="00F0235C" w:rsidRDefault="00BF2254" w:rsidP="00BF2254">
            <w:pPr>
              <w:autoSpaceDE w:val="0"/>
              <w:autoSpaceDN w:val="0"/>
              <w:adjustRightInd w:val="0"/>
              <w:jc w:val="center"/>
              <w:rPr>
                <w:noProof/>
                <w:lang w:val="sr-Cyrl-RS"/>
              </w:rPr>
            </w:pPr>
            <w:r w:rsidRPr="00D911B8">
              <w:t>D.F.I. II</w:t>
            </w:r>
          </w:p>
        </w:tc>
        <w:tc>
          <w:tcPr>
            <w:tcW w:w="622" w:type="pct"/>
            <w:tcBorders>
              <w:top w:val="single" w:sz="4" w:space="0" w:color="auto"/>
              <w:left w:val="single" w:sz="4" w:space="0" w:color="auto"/>
              <w:bottom w:val="single" w:sz="4" w:space="0" w:color="auto"/>
              <w:right w:val="single" w:sz="4" w:space="0" w:color="auto"/>
            </w:tcBorders>
            <w:vAlign w:val="center"/>
          </w:tcPr>
          <w:p w14:paraId="66BF4685"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3014630"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2EE9286"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5781EE2" w14:textId="77777777" w:rsidR="00BF2254" w:rsidRPr="00F0235C" w:rsidRDefault="00BF2254" w:rsidP="00BF2254">
            <w:pPr>
              <w:pStyle w:val="BodyText"/>
              <w:jc w:val="center"/>
              <w:rPr>
                <w:noProof/>
                <w:szCs w:val="24"/>
              </w:rPr>
            </w:pPr>
          </w:p>
        </w:tc>
      </w:tr>
      <w:tr w:rsidR="00BF2254" w:rsidRPr="00F0235C" w14:paraId="74671555"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33356EF"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39AB556" w14:textId="14C3C155" w:rsidR="00BF2254" w:rsidRPr="00F0235C" w:rsidRDefault="00BF2254" w:rsidP="00BF2254">
            <w:pPr>
              <w:autoSpaceDE w:val="0"/>
              <w:autoSpaceDN w:val="0"/>
              <w:adjustRightInd w:val="0"/>
              <w:jc w:val="center"/>
              <w:rPr>
                <w:noProof/>
                <w:lang w:val="sr-Cyrl-RS"/>
              </w:rPr>
            </w:pPr>
            <w:r w:rsidRPr="00D911B8">
              <w:t>VIDEO PAP / TRANSP. PRINTER</w:t>
            </w:r>
          </w:p>
        </w:tc>
        <w:tc>
          <w:tcPr>
            <w:tcW w:w="622" w:type="pct"/>
            <w:tcBorders>
              <w:top w:val="single" w:sz="4" w:space="0" w:color="auto"/>
              <w:left w:val="single" w:sz="4" w:space="0" w:color="auto"/>
              <w:bottom w:val="single" w:sz="4" w:space="0" w:color="auto"/>
              <w:right w:val="single" w:sz="4" w:space="0" w:color="auto"/>
            </w:tcBorders>
            <w:vAlign w:val="center"/>
          </w:tcPr>
          <w:p w14:paraId="412BA304"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219AF8A"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E7007DD"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AEA951B" w14:textId="77777777" w:rsidR="00BF2254" w:rsidRPr="00F0235C" w:rsidRDefault="00BF2254" w:rsidP="00BF2254">
            <w:pPr>
              <w:pStyle w:val="BodyText"/>
              <w:jc w:val="center"/>
              <w:rPr>
                <w:noProof/>
                <w:szCs w:val="24"/>
              </w:rPr>
            </w:pPr>
          </w:p>
        </w:tc>
      </w:tr>
      <w:tr w:rsidR="00BF2254" w:rsidRPr="00F0235C" w14:paraId="29D67E2C"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1AA46A1"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C6465ED" w14:textId="34DC87A9" w:rsidR="00BF2254" w:rsidRPr="00F0235C" w:rsidRDefault="00BF2254" w:rsidP="00BF2254">
            <w:pPr>
              <w:autoSpaceDE w:val="0"/>
              <w:autoSpaceDN w:val="0"/>
              <w:adjustRightInd w:val="0"/>
              <w:jc w:val="center"/>
              <w:rPr>
                <w:noProof/>
                <w:lang w:val="sr-Cyrl-RS"/>
              </w:rPr>
            </w:pPr>
            <w:r w:rsidRPr="00D911B8">
              <w:t>19" LCD MCL190-SL LED PACKED</w:t>
            </w:r>
          </w:p>
        </w:tc>
        <w:tc>
          <w:tcPr>
            <w:tcW w:w="622" w:type="pct"/>
            <w:tcBorders>
              <w:top w:val="single" w:sz="4" w:space="0" w:color="auto"/>
              <w:left w:val="single" w:sz="4" w:space="0" w:color="auto"/>
              <w:bottom w:val="single" w:sz="4" w:space="0" w:color="auto"/>
              <w:right w:val="single" w:sz="4" w:space="0" w:color="auto"/>
            </w:tcBorders>
            <w:vAlign w:val="center"/>
          </w:tcPr>
          <w:p w14:paraId="62A73453"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38F3E7A"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95C9E7E"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1392F40" w14:textId="77777777" w:rsidR="00BF2254" w:rsidRPr="00F0235C" w:rsidRDefault="00BF2254" w:rsidP="00BF2254">
            <w:pPr>
              <w:pStyle w:val="BodyText"/>
              <w:jc w:val="center"/>
              <w:rPr>
                <w:noProof/>
                <w:szCs w:val="24"/>
              </w:rPr>
            </w:pPr>
          </w:p>
        </w:tc>
      </w:tr>
      <w:tr w:rsidR="00BF2254" w:rsidRPr="00F0235C" w14:paraId="5099C1C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180FB5A"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C379950" w14:textId="0B4D3790" w:rsidR="00BF2254" w:rsidRPr="00F0235C" w:rsidRDefault="00BF2254" w:rsidP="00BF2254">
            <w:pPr>
              <w:autoSpaceDE w:val="0"/>
              <w:autoSpaceDN w:val="0"/>
              <w:adjustRightInd w:val="0"/>
              <w:jc w:val="center"/>
              <w:rPr>
                <w:noProof/>
                <w:lang w:val="sr-Cyrl-RS"/>
              </w:rPr>
            </w:pPr>
            <w:r w:rsidRPr="00D911B8">
              <w:t>DIAPHRAGM CONSOLE PACKED</w:t>
            </w:r>
          </w:p>
        </w:tc>
        <w:tc>
          <w:tcPr>
            <w:tcW w:w="622" w:type="pct"/>
            <w:tcBorders>
              <w:top w:val="single" w:sz="4" w:space="0" w:color="auto"/>
              <w:left w:val="single" w:sz="4" w:space="0" w:color="auto"/>
              <w:bottom w:val="single" w:sz="4" w:space="0" w:color="auto"/>
              <w:right w:val="single" w:sz="4" w:space="0" w:color="auto"/>
            </w:tcBorders>
            <w:vAlign w:val="center"/>
          </w:tcPr>
          <w:p w14:paraId="7C01885F"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1D99D85"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47CDEA4"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7625EC" w14:textId="77777777" w:rsidR="00BF2254" w:rsidRPr="00F0235C" w:rsidRDefault="00BF2254" w:rsidP="00BF2254">
            <w:pPr>
              <w:pStyle w:val="BodyText"/>
              <w:jc w:val="center"/>
              <w:rPr>
                <w:noProof/>
                <w:szCs w:val="24"/>
              </w:rPr>
            </w:pPr>
          </w:p>
        </w:tc>
      </w:tr>
      <w:tr w:rsidR="00BF2254" w:rsidRPr="00F0235C" w14:paraId="390464FC"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5AAB5B2"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1094A6C" w14:textId="2C5948A2" w:rsidR="00BF2254" w:rsidRPr="00F0235C" w:rsidRDefault="00BF2254" w:rsidP="00BF2254">
            <w:pPr>
              <w:autoSpaceDE w:val="0"/>
              <w:autoSpaceDN w:val="0"/>
              <w:adjustRightInd w:val="0"/>
              <w:jc w:val="center"/>
              <w:rPr>
                <w:noProof/>
                <w:lang w:val="sr-Cyrl-RS"/>
              </w:rPr>
            </w:pPr>
            <w:r w:rsidRPr="00D911B8">
              <w:t>ASSY FRONT COVERS</w:t>
            </w:r>
          </w:p>
        </w:tc>
        <w:tc>
          <w:tcPr>
            <w:tcW w:w="622" w:type="pct"/>
            <w:tcBorders>
              <w:top w:val="single" w:sz="4" w:space="0" w:color="auto"/>
              <w:left w:val="single" w:sz="4" w:space="0" w:color="auto"/>
              <w:bottom w:val="single" w:sz="4" w:space="0" w:color="auto"/>
              <w:right w:val="single" w:sz="4" w:space="0" w:color="auto"/>
            </w:tcBorders>
            <w:vAlign w:val="center"/>
          </w:tcPr>
          <w:p w14:paraId="0C790C7F"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AE10FF9"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72E80E6"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E13CF4B" w14:textId="77777777" w:rsidR="00BF2254" w:rsidRPr="00F0235C" w:rsidRDefault="00BF2254" w:rsidP="00BF2254">
            <w:pPr>
              <w:pStyle w:val="BodyText"/>
              <w:jc w:val="center"/>
              <w:rPr>
                <w:noProof/>
                <w:szCs w:val="24"/>
              </w:rPr>
            </w:pPr>
          </w:p>
        </w:tc>
      </w:tr>
      <w:tr w:rsidR="00BF2254" w:rsidRPr="00F0235C" w14:paraId="2E228A9B"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8A2F13C"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E0D74E6" w14:textId="784446F7" w:rsidR="00BF2254" w:rsidRPr="00F0235C" w:rsidRDefault="00BF2254" w:rsidP="00BF2254">
            <w:pPr>
              <w:autoSpaceDE w:val="0"/>
              <w:autoSpaceDN w:val="0"/>
              <w:adjustRightInd w:val="0"/>
              <w:jc w:val="center"/>
              <w:rPr>
                <w:noProof/>
                <w:lang w:val="sr-Cyrl-RS"/>
              </w:rPr>
            </w:pPr>
            <w:r w:rsidRPr="00D911B8">
              <w:t>FOOTSWITCH PACKED</w:t>
            </w:r>
          </w:p>
        </w:tc>
        <w:tc>
          <w:tcPr>
            <w:tcW w:w="622" w:type="pct"/>
            <w:tcBorders>
              <w:top w:val="single" w:sz="4" w:space="0" w:color="auto"/>
              <w:left w:val="single" w:sz="4" w:space="0" w:color="auto"/>
              <w:bottom w:val="single" w:sz="4" w:space="0" w:color="auto"/>
              <w:right w:val="single" w:sz="4" w:space="0" w:color="auto"/>
            </w:tcBorders>
            <w:vAlign w:val="center"/>
          </w:tcPr>
          <w:p w14:paraId="054A56D4"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0FF1AA22"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51886C9"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8F79BD8" w14:textId="77777777" w:rsidR="00BF2254" w:rsidRPr="00F0235C" w:rsidRDefault="00BF2254" w:rsidP="00BF2254">
            <w:pPr>
              <w:pStyle w:val="BodyText"/>
              <w:jc w:val="center"/>
              <w:rPr>
                <w:noProof/>
                <w:szCs w:val="24"/>
              </w:rPr>
            </w:pPr>
          </w:p>
        </w:tc>
      </w:tr>
      <w:tr w:rsidR="00BF2254" w:rsidRPr="00F0235C" w14:paraId="0D18006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E2C2DAD"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FE15016" w14:textId="6E6362F2" w:rsidR="00BF2254" w:rsidRPr="00F0235C" w:rsidRDefault="00BF2254" w:rsidP="00BF2254">
            <w:pPr>
              <w:autoSpaceDE w:val="0"/>
              <w:autoSpaceDN w:val="0"/>
              <w:adjustRightInd w:val="0"/>
              <w:jc w:val="center"/>
              <w:rPr>
                <w:noProof/>
                <w:lang w:val="sr-Cyrl-RS"/>
              </w:rPr>
            </w:pPr>
            <w:r w:rsidRPr="00D911B8">
              <w:t>MONOBLOCK PACKED</w:t>
            </w:r>
          </w:p>
        </w:tc>
        <w:tc>
          <w:tcPr>
            <w:tcW w:w="622" w:type="pct"/>
            <w:tcBorders>
              <w:top w:val="single" w:sz="4" w:space="0" w:color="auto"/>
              <w:left w:val="single" w:sz="4" w:space="0" w:color="auto"/>
              <w:bottom w:val="single" w:sz="4" w:space="0" w:color="auto"/>
              <w:right w:val="single" w:sz="4" w:space="0" w:color="auto"/>
            </w:tcBorders>
            <w:vAlign w:val="center"/>
          </w:tcPr>
          <w:p w14:paraId="01CA6125"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BFD7360"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54006CA"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45146DB" w14:textId="77777777" w:rsidR="00BF2254" w:rsidRPr="00F0235C" w:rsidRDefault="00BF2254" w:rsidP="00BF2254">
            <w:pPr>
              <w:pStyle w:val="BodyText"/>
              <w:jc w:val="center"/>
              <w:rPr>
                <w:noProof/>
                <w:szCs w:val="24"/>
              </w:rPr>
            </w:pPr>
          </w:p>
        </w:tc>
      </w:tr>
      <w:tr w:rsidR="00BF2254" w:rsidRPr="00F0235C" w14:paraId="013A4808"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CD31AEB"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9BCA47A" w14:textId="75D7C96F" w:rsidR="00BF2254" w:rsidRPr="00F0235C" w:rsidRDefault="00BF2254" w:rsidP="00BF2254">
            <w:pPr>
              <w:autoSpaceDE w:val="0"/>
              <w:autoSpaceDN w:val="0"/>
              <w:adjustRightInd w:val="0"/>
              <w:jc w:val="center"/>
              <w:rPr>
                <w:noProof/>
                <w:lang w:val="sr-Cyrl-RS"/>
              </w:rPr>
            </w:pPr>
            <w:r w:rsidRPr="00D911B8">
              <w:t>MCU BV300</w:t>
            </w:r>
          </w:p>
        </w:tc>
        <w:tc>
          <w:tcPr>
            <w:tcW w:w="622" w:type="pct"/>
            <w:tcBorders>
              <w:top w:val="single" w:sz="4" w:space="0" w:color="auto"/>
              <w:left w:val="single" w:sz="4" w:space="0" w:color="auto"/>
              <w:bottom w:val="single" w:sz="4" w:space="0" w:color="auto"/>
              <w:right w:val="single" w:sz="4" w:space="0" w:color="auto"/>
            </w:tcBorders>
            <w:vAlign w:val="center"/>
          </w:tcPr>
          <w:p w14:paraId="54FEC6F1"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D22F7AC"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1845F72"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E4E69B6" w14:textId="77777777" w:rsidR="00BF2254" w:rsidRPr="00F0235C" w:rsidRDefault="00BF2254" w:rsidP="00BF2254">
            <w:pPr>
              <w:pStyle w:val="BodyText"/>
              <w:jc w:val="center"/>
              <w:rPr>
                <w:noProof/>
                <w:szCs w:val="24"/>
              </w:rPr>
            </w:pPr>
          </w:p>
        </w:tc>
      </w:tr>
      <w:tr w:rsidR="00BF2254" w:rsidRPr="00F0235C" w14:paraId="67196D97"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3EA1760"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68F87C2" w14:textId="72579A56" w:rsidR="00BF2254" w:rsidRPr="00F0235C" w:rsidRDefault="00BF2254" w:rsidP="00BF2254">
            <w:pPr>
              <w:autoSpaceDE w:val="0"/>
              <w:autoSpaceDN w:val="0"/>
              <w:adjustRightInd w:val="0"/>
              <w:jc w:val="center"/>
              <w:rPr>
                <w:noProof/>
                <w:lang w:val="sr-Cyrl-RS"/>
              </w:rPr>
            </w:pPr>
            <w:r w:rsidRPr="00D911B8">
              <w:t>HF-GENERATOR III PACKED</w:t>
            </w:r>
          </w:p>
        </w:tc>
        <w:tc>
          <w:tcPr>
            <w:tcW w:w="622" w:type="pct"/>
            <w:tcBorders>
              <w:top w:val="single" w:sz="4" w:space="0" w:color="auto"/>
              <w:left w:val="single" w:sz="4" w:space="0" w:color="auto"/>
              <w:bottom w:val="single" w:sz="4" w:space="0" w:color="auto"/>
              <w:right w:val="single" w:sz="4" w:space="0" w:color="auto"/>
            </w:tcBorders>
            <w:vAlign w:val="center"/>
          </w:tcPr>
          <w:p w14:paraId="3B57E033"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540E808"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6125D24"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98BE693" w14:textId="77777777" w:rsidR="00BF2254" w:rsidRPr="00F0235C" w:rsidRDefault="00BF2254" w:rsidP="00BF2254">
            <w:pPr>
              <w:pStyle w:val="BodyText"/>
              <w:jc w:val="center"/>
              <w:rPr>
                <w:noProof/>
                <w:szCs w:val="24"/>
              </w:rPr>
            </w:pPr>
          </w:p>
        </w:tc>
      </w:tr>
      <w:tr w:rsidR="00BF2254" w:rsidRPr="00F0235C" w14:paraId="4201932F"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58E320A"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B2290F5" w14:textId="25C8CE8E" w:rsidR="00BF2254" w:rsidRPr="00F0235C" w:rsidRDefault="00BF2254" w:rsidP="00BF2254">
            <w:pPr>
              <w:autoSpaceDE w:val="0"/>
              <w:autoSpaceDN w:val="0"/>
              <w:adjustRightInd w:val="0"/>
              <w:jc w:val="center"/>
              <w:rPr>
                <w:noProof/>
                <w:lang w:val="sr-Cyrl-RS"/>
              </w:rPr>
            </w:pPr>
            <w:r w:rsidRPr="00D911B8">
              <w:t>BLD-CTL COLL BV300 BOARD</w:t>
            </w:r>
          </w:p>
        </w:tc>
        <w:tc>
          <w:tcPr>
            <w:tcW w:w="622" w:type="pct"/>
            <w:tcBorders>
              <w:top w:val="single" w:sz="4" w:space="0" w:color="auto"/>
              <w:left w:val="single" w:sz="4" w:space="0" w:color="auto"/>
              <w:bottom w:val="single" w:sz="4" w:space="0" w:color="auto"/>
              <w:right w:val="single" w:sz="4" w:space="0" w:color="auto"/>
            </w:tcBorders>
            <w:vAlign w:val="center"/>
          </w:tcPr>
          <w:p w14:paraId="081FF35B"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CC79032"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EF3B977"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1EC1E8" w14:textId="77777777" w:rsidR="00BF2254" w:rsidRPr="00F0235C" w:rsidRDefault="00BF2254" w:rsidP="00BF2254">
            <w:pPr>
              <w:pStyle w:val="BodyText"/>
              <w:jc w:val="center"/>
              <w:rPr>
                <w:noProof/>
                <w:szCs w:val="24"/>
              </w:rPr>
            </w:pPr>
          </w:p>
        </w:tc>
      </w:tr>
      <w:tr w:rsidR="00BF2254" w:rsidRPr="00F0235C" w14:paraId="0BB00FF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1784ADD"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EDCE37E" w14:textId="23A8D410" w:rsidR="00BF2254" w:rsidRPr="00F0235C" w:rsidRDefault="00BF2254" w:rsidP="00BF2254">
            <w:pPr>
              <w:autoSpaceDE w:val="0"/>
              <w:autoSpaceDN w:val="0"/>
              <w:adjustRightInd w:val="0"/>
              <w:jc w:val="center"/>
              <w:rPr>
                <w:noProof/>
                <w:lang w:val="sr-Cyrl-RS"/>
              </w:rPr>
            </w:pPr>
            <w:r w:rsidRPr="00D911B8">
              <w:t>PULSEMASTER BOARD</w:t>
            </w:r>
          </w:p>
        </w:tc>
        <w:tc>
          <w:tcPr>
            <w:tcW w:w="622" w:type="pct"/>
            <w:tcBorders>
              <w:top w:val="single" w:sz="4" w:space="0" w:color="auto"/>
              <w:left w:val="single" w:sz="4" w:space="0" w:color="auto"/>
              <w:bottom w:val="single" w:sz="4" w:space="0" w:color="auto"/>
              <w:right w:val="single" w:sz="4" w:space="0" w:color="auto"/>
            </w:tcBorders>
            <w:vAlign w:val="center"/>
          </w:tcPr>
          <w:p w14:paraId="4B101F21"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4872455"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F89A793"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EEE6BF3" w14:textId="77777777" w:rsidR="00BF2254" w:rsidRPr="00F0235C" w:rsidRDefault="00BF2254" w:rsidP="00BF2254">
            <w:pPr>
              <w:pStyle w:val="BodyText"/>
              <w:jc w:val="center"/>
              <w:rPr>
                <w:noProof/>
                <w:szCs w:val="24"/>
              </w:rPr>
            </w:pPr>
          </w:p>
        </w:tc>
      </w:tr>
      <w:tr w:rsidR="00BF2254" w:rsidRPr="00F0235C" w14:paraId="7E2D3BEB"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C6028AD"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005616C" w14:textId="1EDC1F50" w:rsidR="00BF2254" w:rsidRPr="00F0235C" w:rsidRDefault="00BF2254" w:rsidP="00BF2254">
            <w:pPr>
              <w:autoSpaceDE w:val="0"/>
              <w:autoSpaceDN w:val="0"/>
              <w:adjustRightInd w:val="0"/>
              <w:jc w:val="center"/>
              <w:rPr>
                <w:noProof/>
                <w:lang w:val="sr-Cyrl-RS"/>
              </w:rPr>
            </w:pPr>
            <w:r w:rsidRPr="00D911B8">
              <w:t>C-ARC CABLE BV Pulsera Extended Rotation</w:t>
            </w:r>
          </w:p>
        </w:tc>
        <w:tc>
          <w:tcPr>
            <w:tcW w:w="622" w:type="pct"/>
            <w:tcBorders>
              <w:top w:val="single" w:sz="4" w:space="0" w:color="auto"/>
              <w:left w:val="single" w:sz="4" w:space="0" w:color="auto"/>
              <w:bottom w:val="single" w:sz="4" w:space="0" w:color="auto"/>
              <w:right w:val="single" w:sz="4" w:space="0" w:color="auto"/>
            </w:tcBorders>
            <w:vAlign w:val="center"/>
          </w:tcPr>
          <w:p w14:paraId="3977275B"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B2D8D99"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9E01A0"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1B0FED7" w14:textId="77777777" w:rsidR="00BF2254" w:rsidRPr="00F0235C" w:rsidRDefault="00BF2254" w:rsidP="00BF2254">
            <w:pPr>
              <w:pStyle w:val="BodyText"/>
              <w:jc w:val="center"/>
              <w:rPr>
                <w:noProof/>
                <w:szCs w:val="24"/>
              </w:rPr>
            </w:pPr>
          </w:p>
        </w:tc>
      </w:tr>
      <w:tr w:rsidR="00BF2254" w:rsidRPr="00F0235C" w14:paraId="5EEDF033"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860A0F5"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E0BA7DB" w14:textId="7DAA0E0F" w:rsidR="00BF2254" w:rsidRPr="00F0235C" w:rsidRDefault="00BF2254" w:rsidP="00BF2254">
            <w:pPr>
              <w:autoSpaceDE w:val="0"/>
              <w:autoSpaceDN w:val="0"/>
              <w:adjustRightInd w:val="0"/>
              <w:jc w:val="center"/>
              <w:rPr>
                <w:noProof/>
                <w:lang w:val="sr-Cyrl-RS"/>
              </w:rPr>
            </w:pPr>
            <w:r w:rsidRPr="00D911B8">
              <w:t>SIDE WHEEL ASSY LEFT</w:t>
            </w:r>
          </w:p>
        </w:tc>
        <w:tc>
          <w:tcPr>
            <w:tcW w:w="622" w:type="pct"/>
            <w:tcBorders>
              <w:top w:val="single" w:sz="4" w:space="0" w:color="auto"/>
              <w:left w:val="single" w:sz="4" w:space="0" w:color="auto"/>
              <w:bottom w:val="single" w:sz="4" w:space="0" w:color="auto"/>
              <w:right w:val="single" w:sz="4" w:space="0" w:color="auto"/>
            </w:tcBorders>
            <w:vAlign w:val="center"/>
          </w:tcPr>
          <w:p w14:paraId="40332FA9"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06B83B98"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4D2D77C"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A1A2C4" w14:textId="77777777" w:rsidR="00BF2254" w:rsidRPr="00F0235C" w:rsidRDefault="00BF2254" w:rsidP="00BF2254">
            <w:pPr>
              <w:pStyle w:val="BodyText"/>
              <w:jc w:val="center"/>
              <w:rPr>
                <w:noProof/>
                <w:szCs w:val="24"/>
              </w:rPr>
            </w:pPr>
          </w:p>
        </w:tc>
      </w:tr>
      <w:tr w:rsidR="00BF2254" w:rsidRPr="00F0235C" w14:paraId="0C5F0912"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924BACD"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11F485A" w14:textId="7FEA5905" w:rsidR="00BF2254" w:rsidRPr="00F0235C" w:rsidRDefault="00BF2254" w:rsidP="00BF2254">
            <w:pPr>
              <w:autoSpaceDE w:val="0"/>
              <w:autoSpaceDN w:val="0"/>
              <w:adjustRightInd w:val="0"/>
              <w:jc w:val="center"/>
              <w:rPr>
                <w:noProof/>
                <w:lang w:val="sr-Cyrl-RS"/>
              </w:rPr>
            </w:pPr>
            <w:r w:rsidRPr="00D911B8">
              <w:t>STAND-TROLLEY CABL + MAINS</w:t>
            </w:r>
          </w:p>
        </w:tc>
        <w:tc>
          <w:tcPr>
            <w:tcW w:w="622" w:type="pct"/>
            <w:tcBorders>
              <w:top w:val="single" w:sz="4" w:space="0" w:color="auto"/>
              <w:left w:val="single" w:sz="4" w:space="0" w:color="auto"/>
              <w:bottom w:val="single" w:sz="4" w:space="0" w:color="auto"/>
              <w:right w:val="single" w:sz="4" w:space="0" w:color="auto"/>
            </w:tcBorders>
            <w:vAlign w:val="center"/>
          </w:tcPr>
          <w:p w14:paraId="68278487"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F141518"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07A22B1"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891CC7E" w14:textId="77777777" w:rsidR="00BF2254" w:rsidRPr="00F0235C" w:rsidRDefault="00BF2254" w:rsidP="00BF2254">
            <w:pPr>
              <w:pStyle w:val="BodyText"/>
              <w:jc w:val="center"/>
              <w:rPr>
                <w:noProof/>
                <w:szCs w:val="24"/>
              </w:rPr>
            </w:pPr>
          </w:p>
        </w:tc>
      </w:tr>
      <w:tr w:rsidR="00BF2254" w:rsidRPr="00F0235C" w14:paraId="1542C19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4EB9E6E"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E299FDA" w14:textId="5C661385" w:rsidR="00BF2254" w:rsidRPr="00F0235C" w:rsidRDefault="00BF2254" w:rsidP="00BF2254">
            <w:pPr>
              <w:autoSpaceDE w:val="0"/>
              <w:autoSpaceDN w:val="0"/>
              <w:adjustRightInd w:val="0"/>
              <w:jc w:val="center"/>
              <w:rPr>
                <w:noProof/>
                <w:lang w:val="sr-Cyrl-RS"/>
              </w:rPr>
            </w:pPr>
            <w:r w:rsidRPr="00D911B8">
              <w:t>HLC-UNIT</w:t>
            </w:r>
          </w:p>
        </w:tc>
        <w:tc>
          <w:tcPr>
            <w:tcW w:w="622" w:type="pct"/>
            <w:tcBorders>
              <w:top w:val="single" w:sz="4" w:space="0" w:color="auto"/>
              <w:left w:val="single" w:sz="4" w:space="0" w:color="auto"/>
              <w:bottom w:val="single" w:sz="4" w:space="0" w:color="auto"/>
              <w:right w:val="single" w:sz="4" w:space="0" w:color="auto"/>
            </w:tcBorders>
            <w:vAlign w:val="center"/>
          </w:tcPr>
          <w:p w14:paraId="2DE64962"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69A109C"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F7C32FA"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BC4F81" w14:textId="77777777" w:rsidR="00BF2254" w:rsidRPr="00F0235C" w:rsidRDefault="00BF2254" w:rsidP="00BF2254">
            <w:pPr>
              <w:pStyle w:val="BodyText"/>
              <w:jc w:val="center"/>
              <w:rPr>
                <w:noProof/>
                <w:szCs w:val="24"/>
              </w:rPr>
            </w:pPr>
          </w:p>
        </w:tc>
      </w:tr>
      <w:tr w:rsidR="00BF2254" w:rsidRPr="00F0235C" w14:paraId="7D5B4917"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D085F8B"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546341D" w14:textId="5307B526" w:rsidR="00BF2254" w:rsidRPr="00F0235C" w:rsidRDefault="00BF2254" w:rsidP="00BF2254">
            <w:pPr>
              <w:autoSpaceDE w:val="0"/>
              <w:autoSpaceDN w:val="0"/>
              <w:adjustRightInd w:val="0"/>
              <w:jc w:val="center"/>
              <w:rPr>
                <w:noProof/>
                <w:lang w:val="sr-Cyrl-RS"/>
              </w:rPr>
            </w:pPr>
            <w:r w:rsidRPr="00D911B8">
              <w:t>Endura - Powersupply + FetPwrCntrl</w:t>
            </w:r>
          </w:p>
        </w:tc>
        <w:tc>
          <w:tcPr>
            <w:tcW w:w="622" w:type="pct"/>
            <w:tcBorders>
              <w:top w:val="single" w:sz="4" w:space="0" w:color="auto"/>
              <w:left w:val="single" w:sz="4" w:space="0" w:color="auto"/>
              <w:bottom w:val="single" w:sz="4" w:space="0" w:color="auto"/>
              <w:right w:val="single" w:sz="4" w:space="0" w:color="auto"/>
            </w:tcBorders>
            <w:vAlign w:val="center"/>
          </w:tcPr>
          <w:p w14:paraId="7149DD20"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9B5155A"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300F9EE"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81104F" w14:textId="77777777" w:rsidR="00BF2254" w:rsidRPr="00F0235C" w:rsidRDefault="00BF2254" w:rsidP="00BF2254">
            <w:pPr>
              <w:pStyle w:val="BodyText"/>
              <w:jc w:val="center"/>
              <w:rPr>
                <w:noProof/>
                <w:szCs w:val="24"/>
              </w:rPr>
            </w:pPr>
          </w:p>
        </w:tc>
      </w:tr>
      <w:tr w:rsidR="00BF2254" w:rsidRPr="00F0235C" w14:paraId="5598F97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20FDF82"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5FE4449" w14:textId="69BD58DB" w:rsidR="00BF2254" w:rsidRPr="00F0235C" w:rsidRDefault="00BF2254" w:rsidP="00BF2254">
            <w:pPr>
              <w:autoSpaceDE w:val="0"/>
              <w:autoSpaceDN w:val="0"/>
              <w:adjustRightInd w:val="0"/>
              <w:jc w:val="center"/>
              <w:rPr>
                <w:noProof/>
                <w:lang w:val="sr-Cyrl-RS"/>
              </w:rPr>
            </w:pPr>
            <w:r w:rsidRPr="00D911B8">
              <w:t>ENERGY STORAGE UNIT PACKD</w:t>
            </w:r>
          </w:p>
        </w:tc>
        <w:tc>
          <w:tcPr>
            <w:tcW w:w="622" w:type="pct"/>
            <w:tcBorders>
              <w:top w:val="single" w:sz="4" w:space="0" w:color="auto"/>
              <w:left w:val="single" w:sz="4" w:space="0" w:color="auto"/>
              <w:bottom w:val="single" w:sz="4" w:space="0" w:color="auto"/>
              <w:right w:val="single" w:sz="4" w:space="0" w:color="auto"/>
            </w:tcBorders>
            <w:vAlign w:val="center"/>
          </w:tcPr>
          <w:p w14:paraId="268E77FE"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29E0C16"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4428667"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72AF229" w14:textId="77777777" w:rsidR="00BF2254" w:rsidRPr="00F0235C" w:rsidRDefault="00BF2254" w:rsidP="00BF2254">
            <w:pPr>
              <w:pStyle w:val="BodyText"/>
              <w:jc w:val="center"/>
              <w:rPr>
                <w:noProof/>
                <w:szCs w:val="24"/>
              </w:rPr>
            </w:pPr>
          </w:p>
        </w:tc>
      </w:tr>
      <w:tr w:rsidR="00BF2254" w:rsidRPr="00F0235C" w14:paraId="4881BE76"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8A64920"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E50521A" w14:textId="2006B289" w:rsidR="00BF2254" w:rsidRPr="00F0235C" w:rsidRDefault="00BF2254" w:rsidP="00BF2254">
            <w:pPr>
              <w:autoSpaceDE w:val="0"/>
              <w:autoSpaceDN w:val="0"/>
              <w:adjustRightInd w:val="0"/>
              <w:jc w:val="center"/>
              <w:rPr>
                <w:noProof/>
                <w:lang w:val="sr-Cyrl-RS"/>
              </w:rPr>
            </w:pPr>
            <w:r w:rsidRPr="00D911B8">
              <w:t>XGCPULSE</w:t>
            </w:r>
          </w:p>
        </w:tc>
        <w:tc>
          <w:tcPr>
            <w:tcW w:w="622" w:type="pct"/>
            <w:tcBorders>
              <w:top w:val="single" w:sz="4" w:space="0" w:color="auto"/>
              <w:left w:val="single" w:sz="4" w:space="0" w:color="auto"/>
              <w:bottom w:val="single" w:sz="4" w:space="0" w:color="auto"/>
              <w:right w:val="single" w:sz="4" w:space="0" w:color="auto"/>
            </w:tcBorders>
            <w:vAlign w:val="center"/>
          </w:tcPr>
          <w:p w14:paraId="7A6A847C"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3698F77"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3B1C356"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59FA4CB" w14:textId="77777777" w:rsidR="00BF2254" w:rsidRPr="00F0235C" w:rsidRDefault="00BF2254" w:rsidP="00BF2254">
            <w:pPr>
              <w:pStyle w:val="BodyText"/>
              <w:jc w:val="center"/>
              <w:rPr>
                <w:noProof/>
                <w:szCs w:val="24"/>
              </w:rPr>
            </w:pPr>
          </w:p>
        </w:tc>
      </w:tr>
      <w:tr w:rsidR="00BF2254" w:rsidRPr="00F0235C" w14:paraId="122A6B08"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4748FFB"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6C46539" w14:textId="3BFBF79A" w:rsidR="00BF2254" w:rsidRPr="00F0235C" w:rsidRDefault="00BF2254" w:rsidP="00BF2254">
            <w:pPr>
              <w:autoSpaceDE w:val="0"/>
              <w:autoSpaceDN w:val="0"/>
              <w:adjustRightInd w:val="0"/>
              <w:jc w:val="center"/>
              <w:rPr>
                <w:noProof/>
                <w:lang w:val="sr-Cyrl-RS"/>
              </w:rPr>
            </w:pPr>
            <w:r w:rsidRPr="00D911B8">
              <w:t>MIDAS board</w:t>
            </w:r>
          </w:p>
        </w:tc>
        <w:tc>
          <w:tcPr>
            <w:tcW w:w="622" w:type="pct"/>
            <w:tcBorders>
              <w:top w:val="single" w:sz="4" w:space="0" w:color="auto"/>
              <w:left w:val="single" w:sz="4" w:space="0" w:color="auto"/>
              <w:bottom w:val="single" w:sz="4" w:space="0" w:color="auto"/>
              <w:right w:val="single" w:sz="4" w:space="0" w:color="auto"/>
            </w:tcBorders>
            <w:vAlign w:val="center"/>
          </w:tcPr>
          <w:p w14:paraId="676C4220"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F31C0BC"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2BBB07B"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56E43C4" w14:textId="77777777" w:rsidR="00BF2254" w:rsidRPr="00F0235C" w:rsidRDefault="00BF2254" w:rsidP="00BF2254">
            <w:pPr>
              <w:pStyle w:val="BodyText"/>
              <w:jc w:val="center"/>
              <w:rPr>
                <w:noProof/>
                <w:szCs w:val="24"/>
              </w:rPr>
            </w:pPr>
          </w:p>
        </w:tc>
      </w:tr>
      <w:tr w:rsidR="00BF2254" w:rsidRPr="00F0235C" w14:paraId="635DDA4D"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058C78F"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8EC6E85" w14:textId="4C56B3E0" w:rsidR="00BF2254" w:rsidRPr="00F0235C" w:rsidRDefault="00BF2254" w:rsidP="00BF2254">
            <w:pPr>
              <w:autoSpaceDE w:val="0"/>
              <w:autoSpaceDN w:val="0"/>
              <w:adjustRightInd w:val="0"/>
              <w:jc w:val="center"/>
              <w:rPr>
                <w:noProof/>
                <w:lang w:val="sr-Cyrl-RS"/>
              </w:rPr>
            </w:pPr>
            <w:r w:rsidRPr="00D911B8">
              <w:t>LASER AIMING DEVICE 9" II</w:t>
            </w:r>
          </w:p>
        </w:tc>
        <w:tc>
          <w:tcPr>
            <w:tcW w:w="622" w:type="pct"/>
            <w:tcBorders>
              <w:top w:val="single" w:sz="4" w:space="0" w:color="auto"/>
              <w:left w:val="single" w:sz="4" w:space="0" w:color="auto"/>
              <w:bottom w:val="single" w:sz="4" w:space="0" w:color="auto"/>
              <w:right w:val="single" w:sz="4" w:space="0" w:color="auto"/>
            </w:tcBorders>
            <w:vAlign w:val="center"/>
          </w:tcPr>
          <w:p w14:paraId="5158DFA6"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988CAC8"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FD82E93"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37FA806" w14:textId="77777777" w:rsidR="00BF2254" w:rsidRPr="00F0235C" w:rsidRDefault="00BF2254" w:rsidP="00BF2254">
            <w:pPr>
              <w:pStyle w:val="BodyText"/>
              <w:jc w:val="center"/>
              <w:rPr>
                <w:noProof/>
                <w:szCs w:val="24"/>
              </w:rPr>
            </w:pPr>
          </w:p>
        </w:tc>
      </w:tr>
      <w:tr w:rsidR="00BF2254" w:rsidRPr="00F0235C" w14:paraId="4BCBF22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28C99EF"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6FA3720" w14:textId="353F658D" w:rsidR="00BF2254" w:rsidRPr="00F0235C" w:rsidRDefault="00BF2254" w:rsidP="00BF2254">
            <w:pPr>
              <w:autoSpaceDE w:val="0"/>
              <w:autoSpaceDN w:val="0"/>
              <w:adjustRightInd w:val="0"/>
              <w:jc w:val="center"/>
              <w:rPr>
                <w:noProof/>
                <w:lang w:val="sr-Cyrl-RS"/>
              </w:rPr>
            </w:pPr>
            <w:r w:rsidRPr="00D911B8">
              <w:t>CAMERA COVER</w:t>
            </w:r>
          </w:p>
        </w:tc>
        <w:tc>
          <w:tcPr>
            <w:tcW w:w="622" w:type="pct"/>
            <w:tcBorders>
              <w:top w:val="single" w:sz="4" w:space="0" w:color="auto"/>
              <w:left w:val="single" w:sz="4" w:space="0" w:color="auto"/>
              <w:bottom w:val="single" w:sz="4" w:space="0" w:color="auto"/>
              <w:right w:val="single" w:sz="4" w:space="0" w:color="auto"/>
            </w:tcBorders>
            <w:vAlign w:val="center"/>
          </w:tcPr>
          <w:p w14:paraId="48217D2C"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7CBE3D1"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3EF92CD"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8DFC66C" w14:textId="77777777" w:rsidR="00BF2254" w:rsidRPr="00F0235C" w:rsidRDefault="00BF2254" w:rsidP="00BF2254">
            <w:pPr>
              <w:pStyle w:val="BodyText"/>
              <w:jc w:val="center"/>
              <w:rPr>
                <w:noProof/>
                <w:szCs w:val="24"/>
              </w:rPr>
            </w:pPr>
          </w:p>
        </w:tc>
      </w:tr>
      <w:tr w:rsidR="00BF2254" w:rsidRPr="00F0235C" w14:paraId="3D5FBA0A"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A14AE1C"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6684502" w14:textId="5C27AF82" w:rsidR="00BF2254" w:rsidRPr="00F0235C" w:rsidRDefault="00BF2254" w:rsidP="00BF2254">
            <w:pPr>
              <w:autoSpaceDE w:val="0"/>
              <w:autoSpaceDN w:val="0"/>
              <w:adjustRightInd w:val="0"/>
              <w:jc w:val="center"/>
              <w:rPr>
                <w:noProof/>
                <w:lang w:val="sr-Cyrl-RS"/>
              </w:rPr>
            </w:pPr>
            <w:r w:rsidRPr="00D911B8">
              <w:t>XTV8HPA/50HZ FOR BV 300</w:t>
            </w:r>
          </w:p>
        </w:tc>
        <w:tc>
          <w:tcPr>
            <w:tcW w:w="622" w:type="pct"/>
            <w:tcBorders>
              <w:top w:val="single" w:sz="4" w:space="0" w:color="auto"/>
              <w:left w:val="single" w:sz="4" w:space="0" w:color="auto"/>
              <w:bottom w:val="single" w:sz="4" w:space="0" w:color="auto"/>
              <w:right w:val="single" w:sz="4" w:space="0" w:color="auto"/>
            </w:tcBorders>
            <w:vAlign w:val="center"/>
          </w:tcPr>
          <w:p w14:paraId="592C3996"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0AA23DC"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A2E65C4"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1030EE9" w14:textId="77777777" w:rsidR="00BF2254" w:rsidRPr="00F0235C" w:rsidRDefault="00BF2254" w:rsidP="00BF2254">
            <w:pPr>
              <w:pStyle w:val="BodyText"/>
              <w:jc w:val="center"/>
              <w:rPr>
                <w:noProof/>
                <w:szCs w:val="24"/>
              </w:rPr>
            </w:pPr>
          </w:p>
        </w:tc>
      </w:tr>
      <w:tr w:rsidR="00BF2254" w:rsidRPr="00F0235C" w14:paraId="1BB5E1E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C70F0B8"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3CF8994" w14:textId="7984ED88" w:rsidR="00BF2254" w:rsidRPr="00F0235C" w:rsidRDefault="00BF2254" w:rsidP="00BF2254">
            <w:pPr>
              <w:autoSpaceDE w:val="0"/>
              <w:autoSpaceDN w:val="0"/>
              <w:adjustRightInd w:val="0"/>
              <w:jc w:val="center"/>
              <w:rPr>
                <w:noProof/>
                <w:lang w:val="sr-Cyrl-RS"/>
              </w:rPr>
            </w:pPr>
            <w:r w:rsidRPr="00D911B8">
              <w:t xml:space="preserve">GRP6010100-288X.230R.FT8. </w:t>
            </w:r>
          </w:p>
        </w:tc>
        <w:tc>
          <w:tcPr>
            <w:tcW w:w="622" w:type="pct"/>
            <w:tcBorders>
              <w:top w:val="single" w:sz="4" w:space="0" w:color="auto"/>
              <w:left w:val="single" w:sz="4" w:space="0" w:color="auto"/>
              <w:bottom w:val="single" w:sz="4" w:space="0" w:color="auto"/>
              <w:right w:val="single" w:sz="4" w:space="0" w:color="auto"/>
            </w:tcBorders>
            <w:vAlign w:val="center"/>
          </w:tcPr>
          <w:p w14:paraId="3BDDB83A"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3F14B28"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ADD1F51"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071B7A" w14:textId="77777777" w:rsidR="00BF2254" w:rsidRPr="00F0235C" w:rsidRDefault="00BF2254" w:rsidP="00BF2254">
            <w:pPr>
              <w:pStyle w:val="BodyText"/>
              <w:jc w:val="center"/>
              <w:rPr>
                <w:noProof/>
                <w:szCs w:val="24"/>
              </w:rPr>
            </w:pPr>
          </w:p>
        </w:tc>
      </w:tr>
      <w:tr w:rsidR="00BF2254" w:rsidRPr="00F0235C" w14:paraId="1A4AD075"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BA71DF3"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534C95F" w14:textId="7B997C67" w:rsidR="00BF2254" w:rsidRPr="00F0235C" w:rsidRDefault="00BF2254" w:rsidP="00BF2254">
            <w:pPr>
              <w:autoSpaceDE w:val="0"/>
              <w:autoSpaceDN w:val="0"/>
              <w:adjustRightInd w:val="0"/>
              <w:jc w:val="center"/>
              <w:rPr>
                <w:noProof/>
                <w:lang w:val="sr-Cyrl-RS"/>
              </w:rPr>
            </w:pPr>
            <w:r w:rsidRPr="00D911B8">
              <w:t>POWER UNIT,23CM,HRC II</w:t>
            </w:r>
          </w:p>
        </w:tc>
        <w:tc>
          <w:tcPr>
            <w:tcW w:w="622" w:type="pct"/>
            <w:tcBorders>
              <w:top w:val="single" w:sz="4" w:space="0" w:color="auto"/>
              <w:left w:val="single" w:sz="4" w:space="0" w:color="auto"/>
              <w:bottom w:val="single" w:sz="4" w:space="0" w:color="auto"/>
              <w:right w:val="single" w:sz="4" w:space="0" w:color="auto"/>
            </w:tcBorders>
            <w:vAlign w:val="center"/>
          </w:tcPr>
          <w:p w14:paraId="151E100A"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D5A10E5"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347030C"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64CC5BE" w14:textId="77777777" w:rsidR="00BF2254" w:rsidRPr="00F0235C" w:rsidRDefault="00BF2254" w:rsidP="00BF2254">
            <w:pPr>
              <w:pStyle w:val="BodyText"/>
              <w:jc w:val="center"/>
              <w:rPr>
                <w:noProof/>
                <w:szCs w:val="24"/>
              </w:rPr>
            </w:pPr>
          </w:p>
        </w:tc>
      </w:tr>
      <w:tr w:rsidR="00BF2254" w:rsidRPr="00F0235C" w14:paraId="010A1E9B"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2BE874"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6817CB7" w14:textId="4A468151" w:rsidR="00BF2254" w:rsidRPr="00F0235C" w:rsidRDefault="00BF2254" w:rsidP="00BF2254">
            <w:pPr>
              <w:autoSpaceDE w:val="0"/>
              <w:autoSpaceDN w:val="0"/>
              <w:adjustRightInd w:val="0"/>
              <w:jc w:val="center"/>
              <w:rPr>
                <w:noProof/>
                <w:lang w:val="sr-Cyrl-RS"/>
              </w:rPr>
            </w:pPr>
            <w:r w:rsidRPr="00D911B8">
              <w:t>23 CM HRC II INSERT STANDARD</w:t>
            </w:r>
          </w:p>
        </w:tc>
        <w:tc>
          <w:tcPr>
            <w:tcW w:w="622" w:type="pct"/>
            <w:tcBorders>
              <w:top w:val="single" w:sz="4" w:space="0" w:color="auto"/>
              <w:left w:val="single" w:sz="4" w:space="0" w:color="auto"/>
              <w:bottom w:val="single" w:sz="4" w:space="0" w:color="auto"/>
              <w:right w:val="single" w:sz="4" w:space="0" w:color="auto"/>
            </w:tcBorders>
            <w:vAlign w:val="center"/>
          </w:tcPr>
          <w:p w14:paraId="309A3267"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68C5C8E"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1C783D5"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E1970D4" w14:textId="77777777" w:rsidR="00BF2254" w:rsidRPr="00F0235C" w:rsidRDefault="00BF2254" w:rsidP="00BF2254">
            <w:pPr>
              <w:pStyle w:val="BodyText"/>
              <w:jc w:val="center"/>
              <w:rPr>
                <w:noProof/>
                <w:szCs w:val="24"/>
              </w:rPr>
            </w:pPr>
          </w:p>
        </w:tc>
      </w:tr>
      <w:tr w:rsidR="00BF2254" w:rsidRPr="00F0235C" w14:paraId="51DDEE4A"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C44CC83"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666C43C" w14:textId="0DDBCAAF" w:rsidR="00BF2254" w:rsidRPr="00F0235C" w:rsidRDefault="00BF2254" w:rsidP="00BF2254">
            <w:pPr>
              <w:autoSpaceDE w:val="0"/>
              <w:autoSpaceDN w:val="0"/>
              <w:adjustRightInd w:val="0"/>
              <w:jc w:val="center"/>
              <w:rPr>
                <w:noProof/>
                <w:lang w:val="sr-Cyrl-RS"/>
              </w:rPr>
            </w:pPr>
            <w:r w:rsidRPr="00D911B8">
              <w:t>SUCO BACKPANEL</w:t>
            </w:r>
          </w:p>
        </w:tc>
        <w:tc>
          <w:tcPr>
            <w:tcW w:w="622" w:type="pct"/>
            <w:tcBorders>
              <w:top w:val="single" w:sz="4" w:space="0" w:color="auto"/>
              <w:left w:val="single" w:sz="4" w:space="0" w:color="auto"/>
              <w:bottom w:val="single" w:sz="4" w:space="0" w:color="auto"/>
              <w:right w:val="single" w:sz="4" w:space="0" w:color="auto"/>
            </w:tcBorders>
            <w:vAlign w:val="center"/>
          </w:tcPr>
          <w:p w14:paraId="5F8326E8"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5788EE3"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D0E76ED"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F5417B" w14:textId="77777777" w:rsidR="00BF2254" w:rsidRPr="00F0235C" w:rsidRDefault="00BF2254" w:rsidP="00BF2254">
            <w:pPr>
              <w:pStyle w:val="BodyText"/>
              <w:jc w:val="center"/>
              <w:rPr>
                <w:noProof/>
                <w:szCs w:val="24"/>
              </w:rPr>
            </w:pPr>
          </w:p>
        </w:tc>
      </w:tr>
      <w:tr w:rsidR="00BF2254" w:rsidRPr="00F0235C" w14:paraId="12226367"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0B6838" w14:textId="77777777" w:rsidR="00BF2254" w:rsidRPr="00F703EB" w:rsidRDefault="00BF2254" w:rsidP="008C7E19">
            <w:pPr>
              <w:pStyle w:val="ListParagraph"/>
              <w:numPr>
                <w:ilvl w:val="0"/>
                <w:numId w:val="21"/>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2AA164B" w14:textId="43FB4F46" w:rsidR="00BF2254" w:rsidRPr="00F0235C" w:rsidRDefault="00BF2254" w:rsidP="00BF2254">
            <w:pPr>
              <w:autoSpaceDE w:val="0"/>
              <w:autoSpaceDN w:val="0"/>
              <w:adjustRightInd w:val="0"/>
              <w:jc w:val="center"/>
              <w:rPr>
                <w:noProof/>
                <w:lang w:val="sr-Cyrl-RS"/>
              </w:rPr>
            </w:pPr>
            <w:r w:rsidRPr="00D911B8">
              <w:t>ADAPTOR PLATE PACKED</w:t>
            </w:r>
          </w:p>
        </w:tc>
        <w:tc>
          <w:tcPr>
            <w:tcW w:w="622" w:type="pct"/>
            <w:tcBorders>
              <w:top w:val="single" w:sz="4" w:space="0" w:color="auto"/>
              <w:left w:val="single" w:sz="4" w:space="0" w:color="auto"/>
              <w:bottom w:val="single" w:sz="4" w:space="0" w:color="auto"/>
              <w:right w:val="single" w:sz="4" w:space="0" w:color="auto"/>
            </w:tcBorders>
            <w:vAlign w:val="center"/>
          </w:tcPr>
          <w:p w14:paraId="42260EF1"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9180945"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A286E1D"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C152467" w14:textId="77777777" w:rsidR="00BF2254" w:rsidRPr="00F0235C" w:rsidRDefault="00BF2254" w:rsidP="00BF2254">
            <w:pPr>
              <w:pStyle w:val="BodyText"/>
              <w:jc w:val="center"/>
              <w:rPr>
                <w:noProof/>
                <w:szCs w:val="24"/>
              </w:rPr>
            </w:pPr>
          </w:p>
        </w:tc>
      </w:tr>
    </w:tbl>
    <w:p w14:paraId="17532D77" w14:textId="77777777" w:rsidR="00D83402" w:rsidRDefault="00D8340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437221" w:rsidRPr="00F0235C" w14:paraId="58CF9D95" w14:textId="77777777" w:rsidTr="00437221">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570F0B9" w14:textId="78D4D097" w:rsidR="00437221" w:rsidRPr="00437221" w:rsidRDefault="00437221" w:rsidP="00437221">
            <w:pPr>
              <w:autoSpaceDE w:val="0"/>
              <w:autoSpaceDN w:val="0"/>
              <w:adjustRightInd w:val="0"/>
              <w:jc w:val="center"/>
              <w:rPr>
                <w:lang w:val="sr-Cyrl-RS"/>
              </w:rPr>
            </w:pPr>
            <w:r>
              <w:rPr>
                <w:lang w:val="sr-Cyrl-RS"/>
              </w:rPr>
              <w:lastRenderedPageBreak/>
              <w:t xml:space="preserve">РТГ апарат </w:t>
            </w:r>
            <w:r w:rsidRPr="007E13BD">
              <w:rPr>
                <w:bCs/>
                <w:iCs/>
                <w:lang w:val="sr-Cyrl-RS"/>
              </w:rPr>
              <w:t>Practix 160</w:t>
            </w:r>
          </w:p>
        </w:tc>
      </w:tr>
      <w:tr w:rsidR="00BF2254" w:rsidRPr="00F0235C" w14:paraId="6418C65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5928D59"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5245564A" w14:textId="07FC9AF6" w:rsidR="00BF2254" w:rsidRPr="00F0235C" w:rsidRDefault="00BF2254" w:rsidP="00BF2254">
            <w:pPr>
              <w:autoSpaceDE w:val="0"/>
              <w:autoSpaceDN w:val="0"/>
              <w:adjustRightInd w:val="0"/>
              <w:jc w:val="center"/>
              <w:rPr>
                <w:noProof/>
                <w:lang w:val="sr-Cyrl-RS"/>
              </w:rPr>
            </w:pPr>
            <w:r w:rsidRPr="00475A09">
              <w:t>Inverter 22 kHz IHF2216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90C2F3F"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737D5FF9"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2BD7B65D"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7BDEA3" w14:textId="77777777" w:rsidR="00BF2254" w:rsidRPr="00F0235C" w:rsidRDefault="00BF2254" w:rsidP="00BF2254">
            <w:pPr>
              <w:pStyle w:val="BodyText"/>
              <w:jc w:val="center"/>
              <w:rPr>
                <w:noProof/>
                <w:szCs w:val="24"/>
              </w:rPr>
            </w:pPr>
          </w:p>
        </w:tc>
      </w:tr>
      <w:tr w:rsidR="00BF2254" w:rsidRPr="00F0235C" w14:paraId="6F7D982E"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57CE69F"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43A82965" w14:textId="00D1853F" w:rsidR="00BF2254" w:rsidRPr="00F0235C" w:rsidRDefault="00BF2254" w:rsidP="00BF2254">
            <w:pPr>
              <w:autoSpaceDE w:val="0"/>
              <w:autoSpaceDN w:val="0"/>
              <w:adjustRightInd w:val="0"/>
              <w:jc w:val="center"/>
              <w:rPr>
                <w:noProof/>
                <w:lang w:val="sr-Cyrl-RS"/>
              </w:rPr>
            </w:pPr>
            <w:r w:rsidRPr="00475A09">
              <w:t>Square Collimator P232/1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548D40C"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75FB875B"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D849456"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23B7ED5" w14:textId="77777777" w:rsidR="00BF2254" w:rsidRPr="00F0235C" w:rsidRDefault="00BF2254" w:rsidP="00BF2254">
            <w:pPr>
              <w:pStyle w:val="BodyText"/>
              <w:jc w:val="center"/>
              <w:rPr>
                <w:noProof/>
                <w:szCs w:val="24"/>
              </w:rPr>
            </w:pPr>
          </w:p>
        </w:tc>
      </w:tr>
      <w:tr w:rsidR="00BF2254" w:rsidRPr="00F0235C" w14:paraId="5330FF9A"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4043FEA4"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0B8CC301" w14:textId="00F16602" w:rsidR="00BF2254" w:rsidRPr="00F0235C" w:rsidRDefault="00BF2254" w:rsidP="00BF2254">
            <w:pPr>
              <w:autoSpaceDE w:val="0"/>
              <w:autoSpaceDN w:val="0"/>
              <w:adjustRightInd w:val="0"/>
              <w:jc w:val="center"/>
              <w:rPr>
                <w:noProof/>
                <w:lang w:val="sr-Cyrl-RS"/>
              </w:rPr>
            </w:pPr>
            <w:r w:rsidRPr="00475A09">
              <w:t>ACDC Power Supply single 150W 00780 TX64013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221C6A5"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54CE7424"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F4A7EDE"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7F1D2CE" w14:textId="77777777" w:rsidR="00BF2254" w:rsidRPr="00F0235C" w:rsidRDefault="00BF2254" w:rsidP="00BF2254">
            <w:pPr>
              <w:pStyle w:val="BodyText"/>
              <w:jc w:val="center"/>
              <w:rPr>
                <w:noProof/>
                <w:szCs w:val="24"/>
              </w:rPr>
            </w:pPr>
          </w:p>
        </w:tc>
      </w:tr>
      <w:tr w:rsidR="00BF2254" w:rsidRPr="00F0235C" w14:paraId="52C616C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9CA9DD3"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0D156A31" w14:textId="47E2FCF8" w:rsidR="00BF2254" w:rsidRPr="00F0235C" w:rsidRDefault="00BF2254" w:rsidP="00BF2254">
            <w:pPr>
              <w:autoSpaceDE w:val="0"/>
              <w:autoSpaceDN w:val="0"/>
              <w:adjustRightInd w:val="0"/>
              <w:jc w:val="center"/>
              <w:rPr>
                <w:noProof/>
                <w:lang w:val="sr-Cyrl-RS"/>
              </w:rPr>
            </w:pPr>
            <w:r w:rsidRPr="00475A09">
              <w:t>MONOBLOCK GROUP MHF 2015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99798AB"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17C89ACF"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5E7C401"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5714CF" w14:textId="77777777" w:rsidR="00BF2254" w:rsidRPr="00F0235C" w:rsidRDefault="00BF2254" w:rsidP="00BF2254">
            <w:pPr>
              <w:pStyle w:val="BodyText"/>
              <w:jc w:val="center"/>
              <w:rPr>
                <w:noProof/>
                <w:szCs w:val="24"/>
              </w:rPr>
            </w:pPr>
          </w:p>
        </w:tc>
      </w:tr>
      <w:tr w:rsidR="00BF2254" w:rsidRPr="00F0235C" w14:paraId="403CC5E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4639D84"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4C9E9BA8" w14:textId="6A0F9BCE" w:rsidR="00BF2254" w:rsidRPr="00F0235C" w:rsidRDefault="00BF2254" w:rsidP="00BF2254">
            <w:pPr>
              <w:autoSpaceDE w:val="0"/>
              <w:autoSpaceDN w:val="0"/>
              <w:adjustRightInd w:val="0"/>
              <w:jc w:val="center"/>
              <w:rPr>
                <w:noProof/>
                <w:lang w:val="sr-Cyrl-RS"/>
              </w:rPr>
            </w:pPr>
            <w:r w:rsidRPr="00475A09">
              <w:t>X-RAY HANDSWITCH</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BC6598A"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0365F75A"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9CEE0AE"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08E5AC4" w14:textId="77777777" w:rsidR="00BF2254" w:rsidRPr="00F0235C" w:rsidRDefault="00BF2254" w:rsidP="00BF2254">
            <w:pPr>
              <w:pStyle w:val="BodyText"/>
              <w:jc w:val="center"/>
              <w:rPr>
                <w:noProof/>
                <w:szCs w:val="24"/>
              </w:rPr>
            </w:pPr>
          </w:p>
        </w:tc>
      </w:tr>
      <w:tr w:rsidR="00BF2254" w:rsidRPr="00F0235C" w14:paraId="4C39A7D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68016D0"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2AF80DBE" w14:textId="73D91A08" w:rsidR="00BF2254" w:rsidRPr="00F0235C" w:rsidRDefault="00BF2254" w:rsidP="00BF2254">
            <w:pPr>
              <w:autoSpaceDE w:val="0"/>
              <w:autoSpaceDN w:val="0"/>
              <w:adjustRightInd w:val="0"/>
              <w:jc w:val="center"/>
              <w:rPr>
                <w:noProof/>
                <w:lang w:val="sr-Cyrl-RS"/>
              </w:rPr>
            </w:pPr>
            <w:r w:rsidRPr="00475A09">
              <w:t>Power unit group with capacitors</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9340652"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BE33887"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6FC6A7C"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8DEFE9" w14:textId="77777777" w:rsidR="00BF2254" w:rsidRPr="00F0235C" w:rsidRDefault="00BF2254" w:rsidP="00BF2254">
            <w:pPr>
              <w:pStyle w:val="BodyText"/>
              <w:jc w:val="center"/>
              <w:rPr>
                <w:noProof/>
                <w:szCs w:val="24"/>
              </w:rPr>
            </w:pPr>
          </w:p>
        </w:tc>
      </w:tr>
      <w:tr w:rsidR="00BF2254" w:rsidRPr="00F0235C" w14:paraId="65C21FD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AE7E586"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0D5D3567" w14:textId="6AC889D5" w:rsidR="00BF2254" w:rsidRPr="00F0235C" w:rsidRDefault="00BF2254" w:rsidP="00BF2254">
            <w:pPr>
              <w:autoSpaceDE w:val="0"/>
              <w:autoSpaceDN w:val="0"/>
              <w:adjustRightInd w:val="0"/>
              <w:jc w:val="center"/>
              <w:rPr>
                <w:noProof/>
                <w:lang w:val="sr-Cyrl-RS"/>
              </w:rPr>
            </w:pPr>
            <w:r w:rsidRPr="00475A09">
              <w:t>"B8" BOARD FOR X-RAY BUTTON INTERFACE</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BD65D3A"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79C3455F"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3493C68"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9F3507" w14:textId="77777777" w:rsidR="00BF2254" w:rsidRPr="00F0235C" w:rsidRDefault="00BF2254" w:rsidP="00BF2254">
            <w:pPr>
              <w:pStyle w:val="BodyText"/>
              <w:jc w:val="center"/>
              <w:rPr>
                <w:noProof/>
                <w:szCs w:val="24"/>
              </w:rPr>
            </w:pPr>
          </w:p>
        </w:tc>
      </w:tr>
      <w:tr w:rsidR="00BF2254" w:rsidRPr="00F0235C" w14:paraId="62D578AC"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34B5955"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5CAF0BDC" w14:textId="2A5CA3FF" w:rsidR="00BF2254" w:rsidRPr="00F0235C" w:rsidRDefault="00BF2254" w:rsidP="00BF2254">
            <w:pPr>
              <w:autoSpaceDE w:val="0"/>
              <w:autoSpaceDN w:val="0"/>
              <w:adjustRightInd w:val="0"/>
              <w:jc w:val="center"/>
              <w:rPr>
                <w:noProof/>
                <w:lang w:val="sr-Cyrl-RS"/>
              </w:rPr>
            </w:pPr>
            <w:r w:rsidRPr="00475A09">
              <w:t>Shield</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266EC09"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0179EB71"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3D49FD2E"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A82B137" w14:textId="77777777" w:rsidR="00BF2254" w:rsidRPr="00F0235C" w:rsidRDefault="00BF2254" w:rsidP="00BF2254">
            <w:pPr>
              <w:pStyle w:val="BodyText"/>
              <w:jc w:val="center"/>
              <w:rPr>
                <w:noProof/>
                <w:szCs w:val="24"/>
              </w:rPr>
            </w:pPr>
          </w:p>
        </w:tc>
      </w:tr>
      <w:tr w:rsidR="00BF2254" w:rsidRPr="00F0235C" w14:paraId="11149176"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2835BB1"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74615CC8" w14:textId="3F0C2B9A" w:rsidR="00BF2254" w:rsidRPr="00F0235C" w:rsidRDefault="00BF2254" w:rsidP="00BF2254">
            <w:pPr>
              <w:autoSpaceDE w:val="0"/>
              <w:autoSpaceDN w:val="0"/>
              <w:adjustRightInd w:val="0"/>
              <w:jc w:val="center"/>
              <w:rPr>
                <w:noProof/>
                <w:lang w:val="sr-Cyrl-RS"/>
              </w:rPr>
            </w:pPr>
            <w:r w:rsidRPr="00475A09">
              <w:t>B9 board X-ray control selection</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631496F"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3BDB0D01"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5D8EA57F"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46FD393" w14:textId="77777777" w:rsidR="00BF2254" w:rsidRPr="00F0235C" w:rsidRDefault="00BF2254" w:rsidP="00BF2254">
            <w:pPr>
              <w:pStyle w:val="BodyText"/>
              <w:jc w:val="center"/>
              <w:rPr>
                <w:noProof/>
                <w:szCs w:val="24"/>
              </w:rPr>
            </w:pPr>
          </w:p>
        </w:tc>
      </w:tr>
      <w:tr w:rsidR="00BF2254" w:rsidRPr="00F0235C" w14:paraId="10C245B0"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D1D1449"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3FA02C1B" w14:textId="50F1951A" w:rsidR="00BF2254" w:rsidRPr="00F0235C" w:rsidRDefault="00BF2254" w:rsidP="00BF2254">
            <w:pPr>
              <w:autoSpaceDE w:val="0"/>
              <w:autoSpaceDN w:val="0"/>
              <w:adjustRightInd w:val="0"/>
              <w:jc w:val="center"/>
              <w:rPr>
                <w:noProof/>
                <w:lang w:val="sr-Cyrl-RS"/>
              </w:rPr>
            </w:pPr>
            <w:r w:rsidRPr="00475A09">
              <w:t>"B3" STARTER + ON/OFF BOARD P100+</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C8DDBF"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7AEFF5B3"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62B1C40B"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8BAC91D" w14:textId="77777777" w:rsidR="00BF2254" w:rsidRPr="00F0235C" w:rsidRDefault="00BF2254" w:rsidP="00BF2254">
            <w:pPr>
              <w:pStyle w:val="BodyText"/>
              <w:jc w:val="center"/>
              <w:rPr>
                <w:noProof/>
                <w:szCs w:val="24"/>
              </w:rPr>
            </w:pPr>
          </w:p>
        </w:tc>
      </w:tr>
      <w:tr w:rsidR="00BF2254" w:rsidRPr="00F0235C" w14:paraId="16343BE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7F836D9"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585CE85D" w14:textId="5EF1DE56" w:rsidR="00BF2254" w:rsidRPr="00F0235C" w:rsidRDefault="00BF2254" w:rsidP="00BF2254">
            <w:pPr>
              <w:autoSpaceDE w:val="0"/>
              <w:autoSpaceDN w:val="0"/>
              <w:adjustRightInd w:val="0"/>
              <w:jc w:val="center"/>
              <w:rPr>
                <w:noProof/>
                <w:lang w:val="sr-Cyrl-RS"/>
              </w:rPr>
            </w:pPr>
            <w:r w:rsidRPr="00475A09">
              <w:t>Inverter Control Board IHF2216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F4B2733"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012BD38E"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95FA42A"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298DDE" w14:textId="77777777" w:rsidR="00BF2254" w:rsidRPr="00F0235C" w:rsidRDefault="00BF2254" w:rsidP="00BF2254">
            <w:pPr>
              <w:pStyle w:val="BodyText"/>
              <w:jc w:val="center"/>
              <w:rPr>
                <w:noProof/>
                <w:szCs w:val="24"/>
              </w:rPr>
            </w:pPr>
          </w:p>
        </w:tc>
      </w:tr>
      <w:tr w:rsidR="00BF2254" w:rsidRPr="00F0235C" w14:paraId="549BC68C"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6CE9E7BC"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646C1A4F" w14:textId="7FEB658D" w:rsidR="00BF2254" w:rsidRPr="00F0235C" w:rsidRDefault="00BF2254" w:rsidP="00BF2254">
            <w:pPr>
              <w:autoSpaceDE w:val="0"/>
              <w:autoSpaceDN w:val="0"/>
              <w:adjustRightInd w:val="0"/>
              <w:jc w:val="center"/>
              <w:rPr>
                <w:noProof/>
                <w:lang w:val="sr-Cyrl-RS"/>
              </w:rPr>
            </w:pPr>
            <w:r w:rsidRPr="00475A09">
              <w:t>Mains filter</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23A2670"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BE15315"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E3D0F89"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8A02D8" w14:textId="77777777" w:rsidR="00BF2254" w:rsidRPr="00F0235C" w:rsidRDefault="00BF2254" w:rsidP="00BF2254">
            <w:pPr>
              <w:pStyle w:val="BodyText"/>
              <w:jc w:val="center"/>
              <w:rPr>
                <w:noProof/>
                <w:szCs w:val="24"/>
              </w:rPr>
            </w:pPr>
          </w:p>
        </w:tc>
      </w:tr>
      <w:tr w:rsidR="00BF2254" w:rsidRPr="00F0235C" w14:paraId="03DFCB2B"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71CDDE5"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29798FC1" w14:textId="04A3CA09" w:rsidR="00BF2254" w:rsidRPr="00F0235C" w:rsidRDefault="00BF2254" w:rsidP="00BF2254">
            <w:pPr>
              <w:autoSpaceDE w:val="0"/>
              <w:autoSpaceDN w:val="0"/>
              <w:adjustRightInd w:val="0"/>
              <w:jc w:val="center"/>
              <w:rPr>
                <w:noProof/>
                <w:lang w:val="sr-Cyrl-RS"/>
              </w:rPr>
            </w:pPr>
            <w:r w:rsidRPr="00475A09">
              <w:t>DCDC Power Supply multi 45W</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78CB8CE"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C9A7A93"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3D5D14AC"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EED7F6" w14:textId="77777777" w:rsidR="00BF2254" w:rsidRPr="00F0235C" w:rsidRDefault="00BF2254" w:rsidP="00BF2254">
            <w:pPr>
              <w:pStyle w:val="BodyText"/>
              <w:jc w:val="center"/>
              <w:rPr>
                <w:noProof/>
                <w:szCs w:val="24"/>
              </w:rPr>
            </w:pPr>
          </w:p>
        </w:tc>
      </w:tr>
      <w:tr w:rsidR="00BF2254" w:rsidRPr="00F0235C" w14:paraId="4B81E863"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B81D915"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7F71D7C3" w14:textId="1A8A7FD5" w:rsidR="00BF2254" w:rsidRPr="00F0235C" w:rsidRDefault="00BF2254" w:rsidP="00BF2254">
            <w:pPr>
              <w:autoSpaceDE w:val="0"/>
              <w:autoSpaceDN w:val="0"/>
              <w:adjustRightInd w:val="0"/>
              <w:jc w:val="center"/>
              <w:rPr>
                <w:noProof/>
                <w:lang w:val="sr-Cyrl-RS"/>
              </w:rPr>
            </w:pPr>
            <w:r w:rsidRPr="00475A09">
              <w:t>B7" FILAMENT 20 kHz BOARD</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D6F4B93"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41B32A6F"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116FAA9C"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F0E4B0" w14:textId="77777777" w:rsidR="00BF2254" w:rsidRPr="00F0235C" w:rsidRDefault="00BF2254" w:rsidP="00BF2254">
            <w:pPr>
              <w:pStyle w:val="BodyText"/>
              <w:jc w:val="center"/>
              <w:rPr>
                <w:noProof/>
                <w:szCs w:val="24"/>
              </w:rPr>
            </w:pPr>
          </w:p>
        </w:tc>
      </w:tr>
      <w:tr w:rsidR="00BF2254" w:rsidRPr="00F0235C" w14:paraId="20D086F9"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1BCFD7F"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5A55E1AD" w14:textId="4E56C992" w:rsidR="00BF2254" w:rsidRPr="00F0235C" w:rsidRDefault="00BF2254" w:rsidP="00BF2254">
            <w:pPr>
              <w:autoSpaceDE w:val="0"/>
              <w:autoSpaceDN w:val="0"/>
              <w:adjustRightInd w:val="0"/>
              <w:jc w:val="center"/>
              <w:rPr>
                <w:noProof/>
                <w:lang w:val="sr-Cyrl-RS"/>
              </w:rPr>
            </w:pPr>
            <w:r w:rsidRPr="00475A09">
              <w:t>B2 board - processor control</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2BBFA34F"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71E8D208"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0BCE6FED"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9A883AF" w14:textId="77777777" w:rsidR="00BF2254" w:rsidRPr="00F0235C" w:rsidRDefault="00BF2254" w:rsidP="00BF2254">
            <w:pPr>
              <w:pStyle w:val="BodyText"/>
              <w:jc w:val="center"/>
              <w:rPr>
                <w:noProof/>
                <w:szCs w:val="24"/>
              </w:rPr>
            </w:pPr>
          </w:p>
        </w:tc>
      </w:tr>
      <w:tr w:rsidR="00BF2254" w:rsidRPr="00F0235C" w14:paraId="175BC124"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178E23D7" w14:textId="77777777" w:rsidR="00BF2254" w:rsidRPr="00BF2254" w:rsidRDefault="00BF2254" w:rsidP="008C7E19">
            <w:pPr>
              <w:pStyle w:val="ListParagraph"/>
              <w:numPr>
                <w:ilvl w:val="0"/>
                <w:numId w:val="22"/>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shd w:val="clear" w:color="auto" w:fill="auto"/>
          </w:tcPr>
          <w:p w14:paraId="4301BC0F" w14:textId="727FD2E8" w:rsidR="00BF2254" w:rsidRPr="00F0235C" w:rsidRDefault="00BF2254" w:rsidP="00BF2254">
            <w:pPr>
              <w:autoSpaceDE w:val="0"/>
              <w:autoSpaceDN w:val="0"/>
              <w:adjustRightInd w:val="0"/>
              <w:jc w:val="center"/>
              <w:rPr>
                <w:noProof/>
                <w:lang w:val="sr-Cyrl-RS"/>
              </w:rPr>
            </w:pPr>
            <w:r w:rsidRPr="00475A09">
              <w:t>CONTROL PANEL</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49853D5"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52D4D7B0"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A635573"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D206CD" w14:textId="77777777" w:rsidR="00BF2254" w:rsidRPr="00F0235C" w:rsidRDefault="00BF2254" w:rsidP="00BF2254">
            <w:pPr>
              <w:pStyle w:val="BodyText"/>
              <w:jc w:val="center"/>
              <w:rPr>
                <w:noProof/>
                <w:szCs w:val="24"/>
              </w:rPr>
            </w:pPr>
          </w:p>
        </w:tc>
      </w:tr>
      <w:tr w:rsidR="00437221" w:rsidRPr="00F0235C" w14:paraId="32012EB8" w14:textId="77777777" w:rsidTr="00437221">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3F1100A" w14:textId="23793F58" w:rsidR="00437221" w:rsidRPr="00437221" w:rsidRDefault="00437221" w:rsidP="00437221">
            <w:pPr>
              <w:autoSpaceDE w:val="0"/>
              <w:autoSpaceDN w:val="0"/>
              <w:adjustRightInd w:val="0"/>
              <w:jc w:val="center"/>
              <w:rPr>
                <w:bCs/>
                <w:iCs/>
                <w:lang w:val="sr-Cyrl-RS"/>
              </w:rPr>
            </w:pPr>
            <w:r w:rsidRPr="007E13BD">
              <w:rPr>
                <w:bCs/>
                <w:iCs/>
                <w:lang w:val="sr-Cyrl-RS"/>
              </w:rPr>
              <w:t>Ултразвучни апарат</w:t>
            </w:r>
            <w:r>
              <w:rPr>
                <w:bCs/>
                <w:iCs/>
                <w:lang w:val="sr-Cyrl-RS"/>
              </w:rPr>
              <w:t xml:space="preserve"> </w:t>
            </w:r>
            <w:r w:rsidRPr="007E13BD">
              <w:rPr>
                <w:bCs/>
                <w:iCs/>
                <w:lang w:val="sr-Cyrl-RS"/>
              </w:rPr>
              <w:t>HD11 XE</w:t>
            </w:r>
          </w:p>
        </w:tc>
      </w:tr>
      <w:tr w:rsidR="00BF2254" w:rsidRPr="00F0235C" w14:paraId="628F31DF"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6CEBEF8"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4811492" w14:textId="6C4B62E3" w:rsidR="00BF2254" w:rsidRPr="00F0235C" w:rsidRDefault="00BF2254" w:rsidP="00BF2254">
            <w:pPr>
              <w:autoSpaceDE w:val="0"/>
              <w:autoSpaceDN w:val="0"/>
              <w:adjustRightInd w:val="0"/>
              <w:jc w:val="center"/>
              <w:rPr>
                <w:noProof/>
                <w:lang w:val="sr-Cyrl-RS"/>
              </w:rPr>
            </w:pPr>
            <w:r w:rsidRPr="00D270FF">
              <w:t>PCB ASSY,E-BOX INTERFACE</w:t>
            </w:r>
          </w:p>
        </w:tc>
        <w:tc>
          <w:tcPr>
            <w:tcW w:w="622" w:type="pct"/>
            <w:tcBorders>
              <w:top w:val="single" w:sz="4" w:space="0" w:color="auto"/>
              <w:left w:val="single" w:sz="4" w:space="0" w:color="auto"/>
              <w:bottom w:val="single" w:sz="4" w:space="0" w:color="auto"/>
              <w:right w:val="single" w:sz="4" w:space="0" w:color="auto"/>
            </w:tcBorders>
            <w:vAlign w:val="center"/>
          </w:tcPr>
          <w:p w14:paraId="76FF1521"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2DA8900"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4C6A224"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346EA16" w14:textId="77777777" w:rsidR="00BF2254" w:rsidRPr="00F0235C" w:rsidRDefault="00BF2254" w:rsidP="00BF2254">
            <w:pPr>
              <w:pStyle w:val="BodyText"/>
              <w:jc w:val="center"/>
              <w:rPr>
                <w:noProof/>
                <w:szCs w:val="24"/>
              </w:rPr>
            </w:pPr>
          </w:p>
        </w:tc>
      </w:tr>
      <w:tr w:rsidR="00BF2254" w:rsidRPr="00F0235C" w14:paraId="181AA0CA"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7058685"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A06758F" w14:textId="231D87F7" w:rsidR="00BF2254" w:rsidRPr="00F0235C" w:rsidRDefault="00BF2254" w:rsidP="00BF2254">
            <w:pPr>
              <w:autoSpaceDE w:val="0"/>
              <w:autoSpaceDN w:val="0"/>
              <w:adjustRightInd w:val="0"/>
              <w:jc w:val="center"/>
              <w:rPr>
                <w:noProof/>
                <w:lang w:val="sr-Cyrl-RS"/>
              </w:rPr>
            </w:pPr>
            <w:r w:rsidRPr="00D270FF">
              <w:t>PCB ASSY,ECLIPSE SIGNAL PROCESSING BD.</w:t>
            </w:r>
          </w:p>
        </w:tc>
        <w:tc>
          <w:tcPr>
            <w:tcW w:w="622" w:type="pct"/>
            <w:tcBorders>
              <w:top w:val="single" w:sz="4" w:space="0" w:color="auto"/>
              <w:left w:val="single" w:sz="4" w:space="0" w:color="auto"/>
              <w:bottom w:val="single" w:sz="4" w:space="0" w:color="auto"/>
              <w:right w:val="single" w:sz="4" w:space="0" w:color="auto"/>
            </w:tcBorders>
            <w:vAlign w:val="center"/>
          </w:tcPr>
          <w:p w14:paraId="34D8AF3D"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7C78B27"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D3248C2"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D1E2267" w14:textId="77777777" w:rsidR="00BF2254" w:rsidRPr="00F0235C" w:rsidRDefault="00BF2254" w:rsidP="00BF2254">
            <w:pPr>
              <w:pStyle w:val="BodyText"/>
              <w:jc w:val="center"/>
              <w:rPr>
                <w:noProof/>
                <w:szCs w:val="24"/>
              </w:rPr>
            </w:pPr>
          </w:p>
        </w:tc>
      </w:tr>
      <w:tr w:rsidR="00BF2254" w:rsidRPr="00F0235C" w14:paraId="57FEA79C"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5BCD20C"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7D306E6" w14:textId="3EF5DEFB" w:rsidR="00BF2254" w:rsidRPr="00F0235C" w:rsidRDefault="00BF2254" w:rsidP="00BF2254">
            <w:pPr>
              <w:autoSpaceDE w:val="0"/>
              <w:autoSpaceDN w:val="0"/>
              <w:adjustRightInd w:val="0"/>
              <w:jc w:val="center"/>
              <w:rPr>
                <w:noProof/>
                <w:lang w:val="sr-Cyrl-RS"/>
              </w:rPr>
            </w:pPr>
            <w:r w:rsidRPr="00D270FF">
              <w:t>Transducer S8-3 PUC (AP)</w:t>
            </w:r>
          </w:p>
        </w:tc>
        <w:tc>
          <w:tcPr>
            <w:tcW w:w="622" w:type="pct"/>
            <w:tcBorders>
              <w:top w:val="single" w:sz="4" w:space="0" w:color="auto"/>
              <w:left w:val="single" w:sz="4" w:space="0" w:color="auto"/>
              <w:bottom w:val="single" w:sz="4" w:space="0" w:color="auto"/>
              <w:right w:val="single" w:sz="4" w:space="0" w:color="auto"/>
            </w:tcBorders>
            <w:vAlign w:val="center"/>
          </w:tcPr>
          <w:p w14:paraId="25BC9F2A"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032E087"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ADC85D1"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906768D" w14:textId="77777777" w:rsidR="00BF2254" w:rsidRPr="00F0235C" w:rsidRDefault="00BF2254" w:rsidP="00BF2254">
            <w:pPr>
              <w:pStyle w:val="BodyText"/>
              <w:jc w:val="center"/>
              <w:rPr>
                <w:noProof/>
                <w:szCs w:val="24"/>
              </w:rPr>
            </w:pPr>
          </w:p>
        </w:tc>
      </w:tr>
      <w:tr w:rsidR="00BF2254" w:rsidRPr="00F0235C" w14:paraId="4A6A1A8B"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F70E1D6"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894CA9A" w14:textId="79780B43" w:rsidR="00BF2254" w:rsidRPr="00F0235C" w:rsidRDefault="00BF2254" w:rsidP="00BF2254">
            <w:pPr>
              <w:autoSpaceDE w:val="0"/>
              <w:autoSpaceDN w:val="0"/>
              <w:adjustRightInd w:val="0"/>
              <w:jc w:val="center"/>
              <w:rPr>
                <w:noProof/>
                <w:lang w:val="sr-Cyrl-RS"/>
              </w:rPr>
            </w:pPr>
            <w:r w:rsidRPr="00D270FF">
              <w:t>Physio 11 Module</w:t>
            </w:r>
          </w:p>
        </w:tc>
        <w:tc>
          <w:tcPr>
            <w:tcW w:w="622" w:type="pct"/>
            <w:tcBorders>
              <w:top w:val="single" w:sz="4" w:space="0" w:color="auto"/>
              <w:left w:val="single" w:sz="4" w:space="0" w:color="auto"/>
              <w:bottom w:val="single" w:sz="4" w:space="0" w:color="auto"/>
              <w:right w:val="single" w:sz="4" w:space="0" w:color="auto"/>
            </w:tcBorders>
            <w:vAlign w:val="center"/>
          </w:tcPr>
          <w:p w14:paraId="4F2D3316"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40DB53A"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EE2A90"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E3D4DF" w14:textId="77777777" w:rsidR="00BF2254" w:rsidRPr="00F0235C" w:rsidRDefault="00BF2254" w:rsidP="00BF2254">
            <w:pPr>
              <w:pStyle w:val="BodyText"/>
              <w:jc w:val="center"/>
              <w:rPr>
                <w:noProof/>
                <w:szCs w:val="24"/>
              </w:rPr>
            </w:pPr>
          </w:p>
        </w:tc>
      </w:tr>
      <w:tr w:rsidR="00BF2254" w:rsidRPr="00F0235C" w14:paraId="644BFACF"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38934CA"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1BB119C" w14:textId="0D54FF81" w:rsidR="00BF2254" w:rsidRPr="00F0235C" w:rsidRDefault="00BF2254" w:rsidP="00BF2254">
            <w:pPr>
              <w:autoSpaceDE w:val="0"/>
              <w:autoSpaceDN w:val="0"/>
              <w:adjustRightInd w:val="0"/>
              <w:jc w:val="center"/>
              <w:rPr>
                <w:noProof/>
                <w:lang w:val="sr-Cyrl-RS"/>
              </w:rPr>
            </w:pPr>
            <w:r w:rsidRPr="00D270FF">
              <w:t>PC,Display Processor,Eclipse</w:t>
            </w:r>
          </w:p>
        </w:tc>
        <w:tc>
          <w:tcPr>
            <w:tcW w:w="622" w:type="pct"/>
            <w:tcBorders>
              <w:top w:val="single" w:sz="4" w:space="0" w:color="auto"/>
              <w:left w:val="single" w:sz="4" w:space="0" w:color="auto"/>
              <w:bottom w:val="single" w:sz="4" w:space="0" w:color="auto"/>
              <w:right w:val="single" w:sz="4" w:space="0" w:color="auto"/>
            </w:tcBorders>
            <w:vAlign w:val="center"/>
          </w:tcPr>
          <w:p w14:paraId="209F5A8D"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C6194A3"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68FFAA4"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C8F6615" w14:textId="77777777" w:rsidR="00BF2254" w:rsidRPr="00F0235C" w:rsidRDefault="00BF2254" w:rsidP="00BF2254">
            <w:pPr>
              <w:pStyle w:val="BodyText"/>
              <w:jc w:val="center"/>
              <w:rPr>
                <w:noProof/>
                <w:szCs w:val="24"/>
              </w:rPr>
            </w:pPr>
          </w:p>
        </w:tc>
      </w:tr>
      <w:tr w:rsidR="00BF2254" w:rsidRPr="00F0235C" w14:paraId="7E161E65"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1E1C678"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D87B951" w14:textId="10DABC93" w:rsidR="00BF2254" w:rsidRPr="00F0235C" w:rsidRDefault="00BF2254" w:rsidP="00BF2254">
            <w:pPr>
              <w:autoSpaceDE w:val="0"/>
              <w:autoSpaceDN w:val="0"/>
              <w:adjustRightInd w:val="0"/>
              <w:jc w:val="center"/>
              <w:rPr>
                <w:noProof/>
                <w:lang w:val="sr-Cyrl-RS"/>
              </w:rPr>
            </w:pPr>
            <w:r w:rsidRPr="00D270FF">
              <w:t>Universal AC/DC Power Supply</w:t>
            </w:r>
          </w:p>
        </w:tc>
        <w:tc>
          <w:tcPr>
            <w:tcW w:w="622" w:type="pct"/>
            <w:tcBorders>
              <w:top w:val="single" w:sz="4" w:space="0" w:color="auto"/>
              <w:left w:val="single" w:sz="4" w:space="0" w:color="auto"/>
              <w:bottom w:val="single" w:sz="4" w:space="0" w:color="auto"/>
              <w:right w:val="single" w:sz="4" w:space="0" w:color="auto"/>
            </w:tcBorders>
            <w:vAlign w:val="center"/>
          </w:tcPr>
          <w:p w14:paraId="3ADD3C75"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4651AC9"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5C17965"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5AF282" w14:textId="77777777" w:rsidR="00BF2254" w:rsidRPr="00F0235C" w:rsidRDefault="00BF2254" w:rsidP="00BF2254">
            <w:pPr>
              <w:pStyle w:val="BodyText"/>
              <w:jc w:val="center"/>
              <w:rPr>
                <w:noProof/>
                <w:szCs w:val="24"/>
              </w:rPr>
            </w:pPr>
          </w:p>
        </w:tc>
      </w:tr>
      <w:tr w:rsidR="00BF2254" w:rsidRPr="00F0235C" w14:paraId="0AD39C25"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198F93C"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49E460B" w14:textId="32811C89" w:rsidR="00BF2254" w:rsidRPr="00F0235C" w:rsidRDefault="00BF2254" w:rsidP="00BF2254">
            <w:pPr>
              <w:autoSpaceDE w:val="0"/>
              <w:autoSpaceDN w:val="0"/>
              <w:adjustRightInd w:val="0"/>
              <w:jc w:val="center"/>
              <w:rPr>
                <w:noProof/>
                <w:lang w:val="sr-Cyrl-RS"/>
              </w:rPr>
            </w:pPr>
            <w:r w:rsidRPr="00D270FF">
              <w:t>SIGNAL DISTRIBUTION BOARD</w:t>
            </w:r>
          </w:p>
        </w:tc>
        <w:tc>
          <w:tcPr>
            <w:tcW w:w="622" w:type="pct"/>
            <w:tcBorders>
              <w:top w:val="single" w:sz="4" w:space="0" w:color="auto"/>
              <w:left w:val="single" w:sz="4" w:space="0" w:color="auto"/>
              <w:bottom w:val="single" w:sz="4" w:space="0" w:color="auto"/>
              <w:right w:val="single" w:sz="4" w:space="0" w:color="auto"/>
            </w:tcBorders>
            <w:vAlign w:val="center"/>
          </w:tcPr>
          <w:p w14:paraId="56F1E644"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91BA97B"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54180F0"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CFC6C4D" w14:textId="77777777" w:rsidR="00BF2254" w:rsidRPr="00F0235C" w:rsidRDefault="00BF2254" w:rsidP="00BF2254">
            <w:pPr>
              <w:pStyle w:val="BodyText"/>
              <w:jc w:val="center"/>
              <w:rPr>
                <w:noProof/>
                <w:szCs w:val="24"/>
              </w:rPr>
            </w:pPr>
          </w:p>
        </w:tc>
      </w:tr>
      <w:tr w:rsidR="00BF2254" w:rsidRPr="00F0235C" w14:paraId="659D603C"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319E692"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3AF528B" w14:textId="1E30720A" w:rsidR="00BF2254" w:rsidRPr="00F0235C" w:rsidRDefault="00BF2254" w:rsidP="00BF2254">
            <w:pPr>
              <w:autoSpaceDE w:val="0"/>
              <w:autoSpaceDN w:val="0"/>
              <w:adjustRightInd w:val="0"/>
              <w:jc w:val="center"/>
              <w:rPr>
                <w:noProof/>
                <w:lang w:val="sr-Cyrl-RS"/>
              </w:rPr>
            </w:pPr>
            <w:r w:rsidRPr="00D270FF">
              <w:t>Backplane Board</w:t>
            </w:r>
          </w:p>
        </w:tc>
        <w:tc>
          <w:tcPr>
            <w:tcW w:w="622" w:type="pct"/>
            <w:tcBorders>
              <w:top w:val="single" w:sz="4" w:space="0" w:color="auto"/>
              <w:left w:val="single" w:sz="4" w:space="0" w:color="auto"/>
              <w:bottom w:val="single" w:sz="4" w:space="0" w:color="auto"/>
              <w:right w:val="single" w:sz="4" w:space="0" w:color="auto"/>
            </w:tcBorders>
            <w:vAlign w:val="center"/>
          </w:tcPr>
          <w:p w14:paraId="37FE80BA"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99D3E6E"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070DA26"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46DDBFD" w14:textId="77777777" w:rsidR="00BF2254" w:rsidRPr="00F0235C" w:rsidRDefault="00BF2254" w:rsidP="00BF2254">
            <w:pPr>
              <w:pStyle w:val="BodyText"/>
              <w:jc w:val="center"/>
              <w:rPr>
                <w:noProof/>
                <w:szCs w:val="24"/>
              </w:rPr>
            </w:pPr>
          </w:p>
        </w:tc>
      </w:tr>
      <w:tr w:rsidR="00BF2254" w:rsidRPr="00F0235C" w14:paraId="2366CD51"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181CA24"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B34B9F1" w14:textId="43939AF0" w:rsidR="00BF2254" w:rsidRPr="00F0235C" w:rsidRDefault="00BF2254" w:rsidP="00BF2254">
            <w:pPr>
              <w:autoSpaceDE w:val="0"/>
              <w:autoSpaceDN w:val="0"/>
              <w:adjustRightInd w:val="0"/>
              <w:jc w:val="center"/>
              <w:rPr>
                <w:noProof/>
                <w:lang w:val="sr-Cyrl-RS"/>
              </w:rPr>
            </w:pPr>
            <w:r w:rsidRPr="00D270FF">
              <w:t>HD11 TR Board</w:t>
            </w:r>
          </w:p>
        </w:tc>
        <w:tc>
          <w:tcPr>
            <w:tcW w:w="622" w:type="pct"/>
            <w:tcBorders>
              <w:top w:val="single" w:sz="4" w:space="0" w:color="auto"/>
              <w:left w:val="single" w:sz="4" w:space="0" w:color="auto"/>
              <w:bottom w:val="single" w:sz="4" w:space="0" w:color="auto"/>
              <w:right w:val="single" w:sz="4" w:space="0" w:color="auto"/>
            </w:tcBorders>
            <w:vAlign w:val="center"/>
          </w:tcPr>
          <w:p w14:paraId="40CE3DD9"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3278BDE"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F2D9BEA"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3C338CC" w14:textId="77777777" w:rsidR="00BF2254" w:rsidRPr="00F0235C" w:rsidRDefault="00BF2254" w:rsidP="00BF2254">
            <w:pPr>
              <w:pStyle w:val="BodyText"/>
              <w:jc w:val="center"/>
              <w:rPr>
                <w:noProof/>
                <w:szCs w:val="24"/>
              </w:rPr>
            </w:pPr>
          </w:p>
        </w:tc>
      </w:tr>
      <w:tr w:rsidR="00BF2254" w:rsidRPr="00F0235C" w14:paraId="02FDACBB"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9DF62C9"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9DD8200" w14:textId="10ABB099" w:rsidR="00BF2254" w:rsidRPr="00F0235C" w:rsidRDefault="00BF2254" w:rsidP="00BF2254">
            <w:pPr>
              <w:autoSpaceDE w:val="0"/>
              <w:autoSpaceDN w:val="0"/>
              <w:adjustRightInd w:val="0"/>
              <w:jc w:val="center"/>
              <w:rPr>
                <w:noProof/>
                <w:lang w:val="sr-Cyrl-RS"/>
              </w:rPr>
            </w:pPr>
            <w:r w:rsidRPr="00D270FF">
              <w:t>PRINTER,CLR,NTSC/PAL,UPD23MDSYN/P</w:t>
            </w:r>
          </w:p>
        </w:tc>
        <w:tc>
          <w:tcPr>
            <w:tcW w:w="622" w:type="pct"/>
            <w:tcBorders>
              <w:top w:val="single" w:sz="4" w:space="0" w:color="auto"/>
              <w:left w:val="single" w:sz="4" w:space="0" w:color="auto"/>
              <w:bottom w:val="single" w:sz="4" w:space="0" w:color="auto"/>
              <w:right w:val="single" w:sz="4" w:space="0" w:color="auto"/>
            </w:tcBorders>
            <w:vAlign w:val="center"/>
          </w:tcPr>
          <w:p w14:paraId="51D110B1"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C7A3635"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77E7C46"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726E49" w14:textId="77777777" w:rsidR="00BF2254" w:rsidRPr="00F0235C" w:rsidRDefault="00BF2254" w:rsidP="00BF2254">
            <w:pPr>
              <w:pStyle w:val="BodyText"/>
              <w:jc w:val="center"/>
              <w:rPr>
                <w:noProof/>
                <w:szCs w:val="24"/>
              </w:rPr>
            </w:pPr>
          </w:p>
        </w:tc>
      </w:tr>
      <w:tr w:rsidR="00BF2254" w:rsidRPr="00F0235C" w14:paraId="7540F595"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8D83CFA"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AA821C1" w14:textId="25A29508" w:rsidR="00BF2254" w:rsidRPr="00F0235C" w:rsidRDefault="00BF2254" w:rsidP="00BF2254">
            <w:pPr>
              <w:autoSpaceDE w:val="0"/>
              <w:autoSpaceDN w:val="0"/>
              <w:adjustRightInd w:val="0"/>
              <w:jc w:val="center"/>
              <w:rPr>
                <w:noProof/>
                <w:lang w:val="sr-Cyrl-RS"/>
              </w:rPr>
            </w:pPr>
            <w:r w:rsidRPr="00D270FF">
              <w:t>Air Filter Assembly</w:t>
            </w:r>
          </w:p>
        </w:tc>
        <w:tc>
          <w:tcPr>
            <w:tcW w:w="622" w:type="pct"/>
            <w:tcBorders>
              <w:top w:val="single" w:sz="4" w:space="0" w:color="auto"/>
              <w:left w:val="single" w:sz="4" w:space="0" w:color="auto"/>
              <w:bottom w:val="single" w:sz="4" w:space="0" w:color="auto"/>
              <w:right w:val="single" w:sz="4" w:space="0" w:color="auto"/>
            </w:tcBorders>
            <w:vAlign w:val="center"/>
          </w:tcPr>
          <w:p w14:paraId="1F23DF47"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E396B81"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BDDFCFE"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E3F80E7" w14:textId="77777777" w:rsidR="00BF2254" w:rsidRPr="00F0235C" w:rsidRDefault="00BF2254" w:rsidP="00BF2254">
            <w:pPr>
              <w:pStyle w:val="BodyText"/>
              <w:jc w:val="center"/>
              <w:rPr>
                <w:noProof/>
                <w:szCs w:val="24"/>
              </w:rPr>
            </w:pPr>
          </w:p>
        </w:tc>
      </w:tr>
      <w:tr w:rsidR="00BF2254" w:rsidRPr="00F0235C" w14:paraId="7DCA06E3"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81A42E6"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2854F72" w14:textId="693C1744" w:rsidR="00BF2254" w:rsidRPr="00F0235C" w:rsidRDefault="00BF2254" w:rsidP="00BF2254">
            <w:pPr>
              <w:autoSpaceDE w:val="0"/>
              <w:autoSpaceDN w:val="0"/>
              <w:adjustRightInd w:val="0"/>
              <w:jc w:val="center"/>
              <w:rPr>
                <w:noProof/>
                <w:lang w:val="sr-Cyrl-RS"/>
              </w:rPr>
            </w:pPr>
            <w:r w:rsidRPr="00D270FF">
              <w:t>Transducer, S4-2</w:t>
            </w:r>
          </w:p>
        </w:tc>
        <w:tc>
          <w:tcPr>
            <w:tcW w:w="622" w:type="pct"/>
            <w:tcBorders>
              <w:top w:val="single" w:sz="4" w:space="0" w:color="auto"/>
              <w:left w:val="single" w:sz="4" w:space="0" w:color="auto"/>
              <w:bottom w:val="single" w:sz="4" w:space="0" w:color="auto"/>
              <w:right w:val="single" w:sz="4" w:space="0" w:color="auto"/>
            </w:tcBorders>
            <w:vAlign w:val="center"/>
          </w:tcPr>
          <w:p w14:paraId="4F456C61"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55BA646"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8069E87"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0FC6560" w14:textId="77777777" w:rsidR="00BF2254" w:rsidRPr="00F0235C" w:rsidRDefault="00BF2254" w:rsidP="00BF2254">
            <w:pPr>
              <w:pStyle w:val="BodyText"/>
              <w:jc w:val="center"/>
              <w:rPr>
                <w:noProof/>
                <w:szCs w:val="24"/>
              </w:rPr>
            </w:pPr>
          </w:p>
        </w:tc>
      </w:tr>
      <w:tr w:rsidR="00BF2254" w:rsidRPr="00F0235C" w14:paraId="3BBBA265" w14:textId="77777777" w:rsidTr="00855AFF">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A772BB3" w14:textId="77777777" w:rsidR="00BF2254" w:rsidRPr="00BF2254" w:rsidRDefault="00BF2254" w:rsidP="008C7E19">
            <w:pPr>
              <w:pStyle w:val="ListParagraph"/>
              <w:numPr>
                <w:ilvl w:val="0"/>
                <w:numId w:val="2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8D447F8" w14:textId="415570DB" w:rsidR="00BF2254" w:rsidRPr="00F0235C" w:rsidRDefault="00BF2254" w:rsidP="00BF2254">
            <w:pPr>
              <w:autoSpaceDE w:val="0"/>
              <w:autoSpaceDN w:val="0"/>
              <w:adjustRightInd w:val="0"/>
              <w:jc w:val="center"/>
              <w:rPr>
                <w:noProof/>
                <w:lang w:val="sr-Cyrl-RS"/>
              </w:rPr>
            </w:pPr>
            <w:r w:rsidRPr="00D270FF">
              <w:t>Monitor,LCD,L3</w:t>
            </w:r>
          </w:p>
        </w:tc>
        <w:tc>
          <w:tcPr>
            <w:tcW w:w="622" w:type="pct"/>
            <w:tcBorders>
              <w:top w:val="single" w:sz="4" w:space="0" w:color="auto"/>
              <w:left w:val="single" w:sz="4" w:space="0" w:color="auto"/>
              <w:bottom w:val="single" w:sz="4" w:space="0" w:color="auto"/>
              <w:right w:val="single" w:sz="4" w:space="0" w:color="auto"/>
            </w:tcBorders>
            <w:vAlign w:val="center"/>
          </w:tcPr>
          <w:p w14:paraId="62D9DC0B" w14:textId="77777777" w:rsidR="00BF2254" w:rsidRPr="00F0235C" w:rsidRDefault="00BF2254" w:rsidP="00BF2254">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ADB81DD" w14:textId="77777777" w:rsidR="00BF2254" w:rsidRPr="00F0235C" w:rsidRDefault="00BF2254" w:rsidP="00BF225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211DC65" w14:textId="77777777" w:rsidR="00BF2254" w:rsidRPr="00F0235C" w:rsidRDefault="00BF2254" w:rsidP="00BF225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240D1C0" w14:textId="77777777" w:rsidR="00BF2254" w:rsidRPr="00F0235C" w:rsidRDefault="00BF2254" w:rsidP="00BF2254">
            <w:pPr>
              <w:pStyle w:val="BodyText"/>
              <w:jc w:val="center"/>
              <w:rPr>
                <w:noProof/>
                <w:szCs w:val="24"/>
              </w:rPr>
            </w:pPr>
          </w:p>
        </w:tc>
      </w:tr>
      <w:tr w:rsidR="00451A14" w:rsidRPr="00451A14" w14:paraId="362FBFDA" w14:textId="77777777" w:rsidTr="00437332">
        <w:trPr>
          <w:cantSplit/>
          <w:trHeight w:val="327"/>
        </w:trPr>
        <w:tc>
          <w:tcPr>
            <w:tcW w:w="5000" w:type="pct"/>
            <w:gridSpan w:val="6"/>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139B0B" w14:textId="74CDEEF5" w:rsidR="00451A14" w:rsidRPr="00451A14" w:rsidRDefault="00451A14" w:rsidP="00437332">
            <w:pPr>
              <w:autoSpaceDE w:val="0"/>
              <w:autoSpaceDN w:val="0"/>
              <w:adjustRightInd w:val="0"/>
              <w:jc w:val="center"/>
              <w:rPr>
                <w:bCs/>
                <w:iCs/>
                <w:color w:val="FF0000"/>
                <w:lang w:val="sr-Cyrl-RS"/>
              </w:rPr>
            </w:pPr>
            <w:r w:rsidRPr="00451A14">
              <w:rPr>
                <w:bCs/>
                <w:iCs/>
                <w:color w:val="FF0000"/>
                <w:lang w:val="sr-Cyrl-RS"/>
              </w:rPr>
              <w:t>ЦТГ апарат 50 XM Fetal Monitor</w:t>
            </w:r>
          </w:p>
        </w:tc>
      </w:tr>
      <w:tr w:rsidR="00451A14" w:rsidRPr="00451A14" w14:paraId="18245917"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2CE0CAF"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55C94F6B" w14:textId="7FF7D6AC" w:rsidR="00451A14" w:rsidRPr="00451A14" w:rsidRDefault="00451A14" w:rsidP="00451A14">
            <w:pPr>
              <w:autoSpaceDE w:val="0"/>
              <w:autoSpaceDN w:val="0"/>
              <w:adjustRightInd w:val="0"/>
              <w:jc w:val="center"/>
              <w:rPr>
                <w:noProof/>
                <w:color w:val="FF0000"/>
                <w:lang w:val="sr-Cyrl-RS"/>
              </w:rPr>
            </w:pPr>
            <w:r w:rsidRPr="00451A14">
              <w:rPr>
                <w:color w:val="FF0000"/>
              </w:rPr>
              <w:t>Conn Connector-Tel Jack-Phone 4-Ckt</w:t>
            </w:r>
          </w:p>
        </w:tc>
        <w:tc>
          <w:tcPr>
            <w:tcW w:w="622" w:type="pct"/>
            <w:tcBorders>
              <w:top w:val="single" w:sz="4" w:space="0" w:color="auto"/>
              <w:left w:val="single" w:sz="4" w:space="0" w:color="auto"/>
              <w:bottom w:val="single" w:sz="4" w:space="0" w:color="auto"/>
              <w:right w:val="single" w:sz="4" w:space="0" w:color="auto"/>
            </w:tcBorders>
            <w:vAlign w:val="center"/>
          </w:tcPr>
          <w:p w14:paraId="26F89E67"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AE1A9CA"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E3B7217"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994AFAD" w14:textId="77777777" w:rsidR="00451A14" w:rsidRPr="00451A14" w:rsidRDefault="00451A14" w:rsidP="00451A14">
            <w:pPr>
              <w:pStyle w:val="BodyText"/>
              <w:jc w:val="center"/>
              <w:rPr>
                <w:noProof/>
                <w:color w:val="FF0000"/>
                <w:szCs w:val="24"/>
              </w:rPr>
            </w:pPr>
          </w:p>
        </w:tc>
      </w:tr>
      <w:tr w:rsidR="00451A14" w:rsidRPr="00451A14" w14:paraId="3C1B7176"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57A87A5"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08B298F1" w14:textId="578396AE" w:rsidR="00451A14" w:rsidRPr="00451A14" w:rsidRDefault="00451A14" w:rsidP="00451A14">
            <w:pPr>
              <w:autoSpaceDE w:val="0"/>
              <w:autoSpaceDN w:val="0"/>
              <w:adjustRightInd w:val="0"/>
              <w:jc w:val="center"/>
              <w:rPr>
                <w:color w:val="FF0000"/>
              </w:rPr>
            </w:pPr>
            <w:r w:rsidRPr="00451A14">
              <w:rPr>
                <w:color w:val="FF0000"/>
              </w:rPr>
              <w:t>Connector, Cardio Input-Spcl 12 Female</w:t>
            </w:r>
          </w:p>
        </w:tc>
        <w:tc>
          <w:tcPr>
            <w:tcW w:w="622" w:type="pct"/>
            <w:tcBorders>
              <w:top w:val="single" w:sz="4" w:space="0" w:color="auto"/>
              <w:left w:val="single" w:sz="4" w:space="0" w:color="auto"/>
              <w:bottom w:val="single" w:sz="4" w:space="0" w:color="auto"/>
              <w:right w:val="single" w:sz="4" w:space="0" w:color="auto"/>
            </w:tcBorders>
            <w:vAlign w:val="center"/>
          </w:tcPr>
          <w:p w14:paraId="46A1FA6A"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F109C6F"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B4E25B1"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008C933" w14:textId="77777777" w:rsidR="00451A14" w:rsidRPr="00451A14" w:rsidRDefault="00451A14" w:rsidP="00451A14">
            <w:pPr>
              <w:pStyle w:val="BodyText"/>
              <w:jc w:val="center"/>
              <w:rPr>
                <w:noProof/>
                <w:color w:val="FF0000"/>
                <w:szCs w:val="24"/>
              </w:rPr>
            </w:pPr>
          </w:p>
        </w:tc>
      </w:tr>
      <w:tr w:rsidR="00451A14" w:rsidRPr="00451A14" w14:paraId="6F1C655D"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3DC7DBC"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3CD03BCF" w14:textId="09831474" w:rsidR="00451A14" w:rsidRPr="00451A14" w:rsidRDefault="00451A14" w:rsidP="00451A14">
            <w:pPr>
              <w:autoSpaceDE w:val="0"/>
              <w:autoSpaceDN w:val="0"/>
              <w:adjustRightInd w:val="0"/>
              <w:jc w:val="center"/>
              <w:rPr>
                <w:color w:val="FF0000"/>
              </w:rPr>
            </w:pPr>
            <w:r w:rsidRPr="00451A14">
              <w:rPr>
                <w:color w:val="FF0000"/>
              </w:rPr>
              <w:t>Connector, Toco Input-Spcl 12 Female</w:t>
            </w:r>
          </w:p>
        </w:tc>
        <w:tc>
          <w:tcPr>
            <w:tcW w:w="622" w:type="pct"/>
            <w:tcBorders>
              <w:top w:val="single" w:sz="4" w:space="0" w:color="auto"/>
              <w:left w:val="single" w:sz="4" w:space="0" w:color="auto"/>
              <w:bottom w:val="single" w:sz="4" w:space="0" w:color="auto"/>
              <w:right w:val="single" w:sz="4" w:space="0" w:color="auto"/>
            </w:tcBorders>
            <w:vAlign w:val="center"/>
          </w:tcPr>
          <w:p w14:paraId="1B935BFA"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F3C4F3F"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7B92463"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4B5D796" w14:textId="77777777" w:rsidR="00451A14" w:rsidRPr="00451A14" w:rsidRDefault="00451A14" w:rsidP="00451A14">
            <w:pPr>
              <w:pStyle w:val="BodyText"/>
              <w:jc w:val="center"/>
              <w:rPr>
                <w:noProof/>
                <w:color w:val="FF0000"/>
                <w:szCs w:val="24"/>
              </w:rPr>
            </w:pPr>
          </w:p>
        </w:tc>
      </w:tr>
      <w:tr w:rsidR="00451A14" w:rsidRPr="00451A14" w14:paraId="03316186"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F6992C1"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002FB43C" w14:textId="15D91455" w:rsidR="00451A14" w:rsidRPr="00451A14" w:rsidRDefault="00451A14" w:rsidP="00451A14">
            <w:pPr>
              <w:autoSpaceDE w:val="0"/>
              <w:autoSpaceDN w:val="0"/>
              <w:adjustRightInd w:val="0"/>
              <w:jc w:val="center"/>
              <w:rPr>
                <w:color w:val="FF0000"/>
              </w:rPr>
            </w:pPr>
            <w:r w:rsidRPr="00451A14">
              <w:rPr>
                <w:color w:val="FF0000"/>
              </w:rPr>
              <w:t>Event Marker</w:t>
            </w:r>
          </w:p>
        </w:tc>
        <w:tc>
          <w:tcPr>
            <w:tcW w:w="622" w:type="pct"/>
            <w:tcBorders>
              <w:top w:val="single" w:sz="4" w:space="0" w:color="auto"/>
              <w:left w:val="single" w:sz="4" w:space="0" w:color="auto"/>
              <w:bottom w:val="single" w:sz="4" w:space="0" w:color="auto"/>
              <w:right w:val="single" w:sz="4" w:space="0" w:color="auto"/>
            </w:tcBorders>
            <w:vAlign w:val="center"/>
          </w:tcPr>
          <w:p w14:paraId="4122052A"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12CEBE8"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3630EBB"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A38E18B" w14:textId="77777777" w:rsidR="00451A14" w:rsidRPr="00451A14" w:rsidRDefault="00451A14" w:rsidP="00451A14">
            <w:pPr>
              <w:pStyle w:val="BodyText"/>
              <w:jc w:val="center"/>
              <w:rPr>
                <w:noProof/>
                <w:color w:val="FF0000"/>
                <w:szCs w:val="24"/>
              </w:rPr>
            </w:pPr>
          </w:p>
        </w:tc>
      </w:tr>
      <w:tr w:rsidR="00451A14" w:rsidRPr="00451A14" w14:paraId="57FA4ED1"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87704DC"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290221B9" w14:textId="1257CB49" w:rsidR="00451A14" w:rsidRPr="00451A14" w:rsidRDefault="00451A14" w:rsidP="00451A14">
            <w:pPr>
              <w:autoSpaceDE w:val="0"/>
              <w:autoSpaceDN w:val="0"/>
              <w:adjustRightInd w:val="0"/>
              <w:jc w:val="center"/>
              <w:rPr>
                <w:color w:val="FF0000"/>
              </w:rPr>
            </w:pPr>
            <w:r w:rsidRPr="00451A14">
              <w:rPr>
                <w:color w:val="FF0000"/>
              </w:rPr>
              <w:t>Loudspeaker Permanent Magnet</w:t>
            </w:r>
          </w:p>
        </w:tc>
        <w:tc>
          <w:tcPr>
            <w:tcW w:w="622" w:type="pct"/>
            <w:tcBorders>
              <w:top w:val="single" w:sz="4" w:space="0" w:color="auto"/>
              <w:left w:val="single" w:sz="4" w:space="0" w:color="auto"/>
              <w:bottom w:val="single" w:sz="4" w:space="0" w:color="auto"/>
              <w:right w:val="single" w:sz="4" w:space="0" w:color="auto"/>
            </w:tcBorders>
            <w:vAlign w:val="center"/>
          </w:tcPr>
          <w:p w14:paraId="51D490B8"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2C0CCDE"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9803B50"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7703DA8" w14:textId="77777777" w:rsidR="00451A14" w:rsidRPr="00451A14" w:rsidRDefault="00451A14" w:rsidP="00451A14">
            <w:pPr>
              <w:pStyle w:val="BodyText"/>
              <w:jc w:val="center"/>
              <w:rPr>
                <w:noProof/>
                <w:color w:val="FF0000"/>
                <w:szCs w:val="24"/>
              </w:rPr>
            </w:pPr>
          </w:p>
        </w:tc>
      </w:tr>
      <w:tr w:rsidR="00451A14" w:rsidRPr="00451A14" w14:paraId="0505E4F2"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8AE7A46"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18959ACF" w14:textId="20BA6E78" w:rsidR="00451A14" w:rsidRPr="00451A14" w:rsidRDefault="00451A14" w:rsidP="00451A14">
            <w:pPr>
              <w:autoSpaceDE w:val="0"/>
              <w:autoSpaceDN w:val="0"/>
              <w:adjustRightInd w:val="0"/>
              <w:jc w:val="center"/>
              <w:rPr>
                <w:color w:val="FF0000"/>
              </w:rPr>
            </w:pPr>
            <w:r w:rsidRPr="00451A14">
              <w:rPr>
                <w:color w:val="FF0000"/>
              </w:rPr>
              <w:t>NIBP Pump Assy</w:t>
            </w:r>
          </w:p>
        </w:tc>
        <w:tc>
          <w:tcPr>
            <w:tcW w:w="622" w:type="pct"/>
            <w:tcBorders>
              <w:top w:val="single" w:sz="4" w:space="0" w:color="auto"/>
              <w:left w:val="single" w:sz="4" w:space="0" w:color="auto"/>
              <w:bottom w:val="single" w:sz="4" w:space="0" w:color="auto"/>
              <w:right w:val="single" w:sz="4" w:space="0" w:color="auto"/>
            </w:tcBorders>
            <w:vAlign w:val="center"/>
          </w:tcPr>
          <w:p w14:paraId="3E60C6B3"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1B39027"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0ADFAD1"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D7BE4D1" w14:textId="77777777" w:rsidR="00451A14" w:rsidRPr="00451A14" w:rsidRDefault="00451A14" w:rsidP="00451A14">
            <w:pPr>
              <w:pStyle w:val="BodyText"/>
              <w:jc w:val="center"/>
              <w:rPr>
                <w:noProof/>
                <w:color w:val="FF0000"/>
                <w:szCs w:val="24"/>
              </w:rPr>
            </w:pPr>
          </w:p>
        </w:tc>
      </w:tr>
      <w:tr w:rsidR="00451A14" w:rsidRPr="00451A14" w14:paraId="3BB1757B"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E2CCDAD"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27DB390F" w14:textId="6B43EF85" w:rsidR="00451A14" w:rsidRPr="00451A14" w:rsidRDefault="00451A14" w:rsidP="00451A14">
            <w:pPr>
              <w:autoSpaceDE w:val="0"/>
              <w:autoSpaceDN w:val="0"/>
              <w:adjustRightInd w:val="0"/>
              <w:jc w:val="center"/>
              <w:rPr>
                <w:color w:val="FF0000"/>
              </w:rPr>
            </w:pPr>
            <w:r w:rsidRPr="00451A14">
              <w:rPr>
                <w:color w:val="FF0000"/>
              </w:rPr>
              <w:t>Paper Guide Kit</w:t>
            </w:r>
          </w:p>
        </w:tc>
        <w:tc>
          <w:tcPr>
            <w:tcW w:w="622" w:type="pct"/>
            <w:tcBorders>
              <w:top w:val="single" w:sz="4" w:space="0" w:color="auto"/>
              <w:left w:val="single" w:sz="4" w:space="0" w:color="auto"/>
              <w:bottom w:val="single" w:sz="4" w:space="0" w:color="auto"/>
              <w:right w:val="single" w:sz="4" w:space="0" w:color="auto"/>
            </w:tcBorders>
            <w:vAlign w:val="center"/>
          </w:tcPr>
          <w:p w14:paraId="2028B018"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3F852AC"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8887509"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5FED155" w14:textId="77777777" w:rsidR="00451A14" w:rsidRPr="00451A14" w:rsidRDefault="00451A14" w:rsidP="00451A14">
            <w:pPr>
              <w:pStyle w:val="BodyText"/>
              <w:jc w:val="center"/>
              <w:rPr>
                <w:noProof/>
                <w:color w:val="FF0000"/>
                <w:szCs w:val="24"/>
              </w:rPr>
            </w:pPr>
          </w:p>
        </w:tc>
      </w:tr>
      <w:tr w:rsidR="00451A14" w:rsidRPr="00451A14" w14:paraId="13CCB5E0"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1F4D417"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4879391E" w14:textId="05F64DF4" w:rsidR="00451A14" w:rsidRPr="00451A14" w:rsidRDefault="00451A14" w:rsidP="00451A14">
            <w:pPr>
              <w:autoSpaceDE w:val="0"/>
              <w:autoSpaceDN w:val="0"/>
              <w:adjustRightInd w:val="0"/>
              <w:jc w:val="center"/>
              <w:rPr>
                <w:color w:val="FF0000"/>
              </w:rPr>
            </w:pPr>
            <w:r w:rsidRPr="00451A14">
              <w:rPr>
                <w:color w:val="FF0000"/>
              </w:rPr>
              <w:t>Printhead-Body Assy</w:t>
            </w:r>
          </w:p>
        </w:tc>
        <w:tc>
          <w:tcPr>
            <w:tcW w:w="622" w:type="pct"/>
            <w:tcBorders>
              <w:top w:val="single" w:sz="4" w:space="0" w:color="auto"/>
              <w:left w:val="single" w:sz="4" w:space="0" w:color="auto"/>
              <w:bottom w:val="single" w:sz="4" w:space="0" w:color="auto"/>
              <w:right w:val="single" w:sz="4" w:space="0" w:color="auto"/>
            </w:tcBorders>
            <w:vAlign w:val="center"/>
          </w:tcPr>
          <w:p w14:paraId="6D9107AA"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FE007CE"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0985E34"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062A7CF" w14:textId="77777777" w:rsidR="00451A14" w:rsidRPr="00451A14" w:rsidRDefault="00451A14" w:rsidP="00451A14">
            <w:pPr>
              <w:pStyle w:val="BodyText"/>
              <w:jc w:val="center"/>
              <w:rPr>
                <w:noProof/>
                <w:color w:val="FF0000"/>
                <w:szCs w:val="24"/>
              </w:rPr>
            </w:pPr>
          </w:p>
        </w:tc>
      </w:tr>
      <w:tr w:rsidR="00451A14" w:rsidRPr="00451A14" w14:paraId="48A135E6"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F6A1330"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136EF6DA" w14:textId="42FFE871" w:rsidR="00451A14" w:rsidRPr="00451A14" w:rsidRDefault="00451A14" w:rsidP="00451A14">
            <w:pPr>
              <w:autoSpaceDE w:val="0"/>
              <w:autoSpaceDN w:val="0"/>
              <w:adjustRightInd w:val="0"/>
              <w:jc w:val="center"/>
              <w:rPr>
                <w:color w:val="FF0000"/>
              </w:rPr>
            </w:pPr>
            <w:r w:rsidRPr="00451A14">
              <w:rPr>
                <w:color w:val="FF0000"/>
              </w:rPr>
              <w:t>Recorder Small Parts Kit</w:t>
            </w:r>
          </w:p>
        </w:tc>
        <w:tc>
          <w:tcPr>
            <w:tcW w:w="622" w:type="pct"/>
            <w:tcBorders>
              <w:top w:val="single" w:sz="4" w:space="0" w:color="auto"/>
              <w:left w:val="single" w:sz="4" w:space="0" w:color="auto"/>
              <w:bottom w:val="single" w:sz="4" w:space="0" w:color="auto"/>
              <w:right w:val="single" w:sz="4" w:space="0" w:color="auto"/>
            </w:tcBorders>
            <w:vAlign w:val="center"/>
          </w:tcPr>
          <w:p w14:paraId="2300B794"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D8F6CF3"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2538B5B"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A15FD3F" w14:textId="77777777" w:rsidR="00451A14" w:rsidRPr="00451A14" w:rsidRDefault="00451A14" w:rsidP="00451A14">
            <w:pPr>
              <w:pStyle w:val="BodyText"/>
              <w:jc w:val="center"/>
              <w:rPr>
                <w:noProof/>
                <w:color w:val="FF0000"/>
                <w:szCs w:val="24"/>
              </w:rPr>
            </w:pPr>
          </w:p>
        </w:tc>
      </w:tr>
      <w:tr w:rsidR="00451A14" w:rsidRPr="00451A14" w14:paraId="1FB4EB1B"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B9D947D" w14:textId="77777777" w:rsidR="00451A14" w:rsidRPr="00451A14" w:rsidRDefault="00451A14"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17567ABF" w14:textId="03DCD5DF" w:rsidR="00451A14" w:rsidRPr="00451A14" w:rsidRDefault="00451A14" w:rsidP="00451A14">
            <w:pPr>
              <w:autoSpaceDE w:val="0"/>
              <w:autoSpaceDN w:val="0"/>
              <w:adjustRightInd w:val="0"/>
              <w:jc w:val="center"/>
              <w:rPr>
                <w:color w:val="FF0000"/>
              </w:rPr>
            </w:pPr>
            <w:r w:rsidRPr="00451A14">
              <w:rPr>
                <w:color w:val="FF0000"/>
              </w:rPr>
              <w:t>Cpu Board</w:t>
            </w:r>
          </w:p>
        </w:tc>
        <w:tc>
          <w:tcPr>
            <w:tcW w:w="622" w:type="pct"/>
            <w:tcBorders>
              <w:top w:val="single" w:sz="4" w:space="0" w:color="auto"/>
              <w:left w:val="single" w:sz="4" w:space="0" w:color="auto"/>
              <w:bottom w:val="single" w:sz="4" w:space="0" w:color="auto"/>
              <w:right w:val="single" w:sz="4" w:space="0" w:color="auto"/>
            </w:tcBorders>
            <w:vAlign w:val="center"/>
          </w:tcPr>
          <w:p w14:paraId="6BAFA443" w14:textId="77777777" w:rsidR="00451A14" w:rsidRPr="00451A14" w:rsidRDefault="00451A14"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C3D84FE" w14:textId="77777777" w:rsidR="00451A14" w:rsidRPr="00451A14" w:rsidRDefault="00451A14"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F23D86A" w14:textId="77777777" w:rsidR="00451A14" w:rsidRPr="00451A14" w:rsidRDefault="00451A14"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D325A09" w14:textId="77777777" w:rsidR="00451A14" w:rsidRPr="00451A14" w:rsidRDefault="00451A14" w:rsidP="00451A14">
            <w:pPr>
              <w:pStyle w:val="BodyText"/>
              <w:jc w:val="center"/>
              <w:rPr>
                <w:noProof/>
                <w:color w:val="FF0000"/>
                <w:szCs w:val="24"/>
              </w:rPr>
            </w:pPr>
          </w:p>
        </w:tc>
      </w:tr>
      <w:tr w:rsidR="0012078E" w:rsidRPr="00451A14" w14:paraId="5E02E0A7" w14:textId="77777777" w:rsidTr="0012078E">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ABDCC01" w14:textId="77777777" w:rsidR="0012078E" w:rsidRPr="00451A14" w:rsidRDefault="0012078E" w:rsidP="00451A14">
            <w:pPr>
              <w:pStyle w:val="ListParagraph"/>
              <w:numPr>
                <w:ilvl w:val="0"/>
                <w:numId w:val="35"/>
              </w:numPr>
              <w:autoSpaceDE w:val="0"/>
              <w:autoSpaceDN w:val="0"/>
              <w:adjustRightInd w:val="0"/>
              <w:jc w:val="center"/>
              <w:rPr>
                <w:noProof/>
                <w:color w:val="FF0000"/>
                <w:lang w:val="sr-Cyrl-RS"/>
              </w:rPr>
            </w:pPr>
          </w:p>
        </w:tc>
        <w:tc>
          <w:tcPr>
            <w:tcW w:w="2462" w:type="pct"/>
            <w:tcBorders>
              <w:top w:val="single" w:sz="4" w:space="0" w:color="auto"/>
              <w:left w:val="single" w:sz="4" w:space="0" w:color="auto"/>
              <w:bottom w:val="single" w:sz="4" w:space="0" w:color="auto"/>
              <w:right w:val="single" w:sz="4" w:space="0" w:color="auto"/>
            </w:tcBorders>
          </w:tcPr>
          <w:p w14:paraId="7E4808CB" w14:textId="6BE5A641" w:rsidR="0012078E" w:rsidRPr="00451A14" w:rsidRDefault="0012078E" w:rsidP="00451A14">
            <w:pPr>
              <w:autoSpaceDE w:val="0"/>
              <w:autoSpaceDN w:val="0"/>
              <w:adjustRightInd w:val="0"/>
              <w:jc w:val="center"/>
              <w:rPr>
                <w:color w:val="FF0000"/>
              </w:rPr>
            </w:pPr>
            <w:r w:rsidRPr="0012078E">
              <w:rPr>
                <w:color w:val="FF0000"/>
              </w:rPr>
              <w:t>US Transducer</w:t>
            </w:r>
          </w:p>
        </w:tc>
        <w:tc>
          <w:tcPr>
            <w:tcW w:w="622" w:type="pct"/>
            <w:tcBorders>
              <w:top w:val="single" w:sz="4" w:space="0" w:color="auto"/>
              <w:left w:val="single" w:sz="4" w:space="0" w:color="auto"/>
              <w:bottom w:val="single" w:sz="4" w:space="0" w:color="auto"/>
              <w:right w:val="single" w:sz="4" w:space="0" w:color="auto"/>
            </w:tcBorders>
            <w:vAlign w:val="center"/>
          </w:tcPr>
          <w:p w14:paraId="2C864A0F" w14:textId="77777777" w:rsidR="0012078E" w:rsidRPr="00451A14" w:rsidRDefault="0012078E" w:rsidP="00451A14">
            <w:pPr>
              <w:autoSpaceDE w:val="0"/>
              <w:autoSpaceDN w:val="0"/>
              <w:adjustRightInd w:val="0"/>
              <w:jc w:val="center"/>
              <w:rPr>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6D3F419" w14:textId="77777777" w:rsidR="0012078E" w:rsidRPr="00451A14" w:rsidRDefault="0012078E" w:rsidP="00451A14">
            <w:pPr>
              <w:autoSpaceDE w:val="0"/>
              <w:autoSpaceDN w:val="0"/>
              <w:adjustRightInd w:val="0"/>
              <w:jc w:val="center"/>
              <w:rPr>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4823F7" w14:textId="77777777" w:rsidR="0012078E" w:rsidRPr="00451A14" w:rsidRDefault="0012078E" w:rsidP="00451A14">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98C678" w14:textId="77777777" w:rsidR="0012078E" w:rsidRPr="00451A14" w:rsidRDefault="0012078E" w:rsidP="00451A14">
            <w:pPr>
              <w:pStyle w:val="BodyText"/>
              <w:jc w:val="center"/>
              <w:rPr>
                <w:noProof/>
                <w:color w:val="FF0000"/>
                <w:szCs w:val="24"/>
              </w:rPr>
            </w:pPr>
          </w:p>
        </w:tc>
      </w:tr>
    </w:tbl>
    <w:p w14:paraId="7476CB35" w14:textId="77777777" w:rsidR="00443424" w:rsidRDefault="00443424"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7"/>
        <w:gridCol w:w="2174"/>
        <w:gridCol w:w="1800"/>
        <w:gridCol w:w="751"/>
      </w:tblGrid>
      <w:tr w:rsidR="00E8313E" w:rsidRPr="00F0235C" w14:paraId="1A543F5C" w14:textId="77777777" w:rsidTr="00D460D0">
        <w:trPr>
          <w:cantSplit/>
          <w:trHeight w:val="327"/>
        </w:trPr>
        <w:tc>
          <w:tcPr>
            <w:tcW w:w="3320" w:type="pct"/>
            <w:tcBorders>
              <w:top w:val="single" w:sz="4" w:space="0" w:color="auto"/>
              <w:left w:val="single" w:sz="4" w:space="0" w:color="auto"/>
              <w:bottom w:val="single" w:sz="4" w:space="0" w:color="auto"/>
              <w:right w:val="single" w:sz="4" w:space="0" w:color="auto"/>
            </w:tcBorders>
            <w:vAlign w:val="center"/>
          </w:tcPr>
          <w:p w14:paraId="08F88544" w14:textId="02D3CDFA"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D460D0">
        <w:trPr>
          <w:cantSplit/>
          <w:trHeight w:val="327"/>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62445D5F" w14:textId="77777777" w:rsidR="00AB0322" w:rsidRDefault="00AB0322" w:rsidP="00531A8A">
      <w:pPr>
        <w:pStyle w:val="BodyText"/>
        <w:ind w:left="6480"/>
        <w:rPr>
          <w:noProof/>
          <w:szCs w:val="24"/>
        </w:rPr>
      </w:pPr>
    </w:p>
    <w:p w14:paraId="53CFB717" w14:textId="77777777" w:rsidR="00D83402" w:rsidRPr="00AE1407" w:rsidRDefault="00D83402"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36B4DEAF"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EE455" w14:textId="77777777" w:rsidR="00F06ED4" w:rsidRDefault="00F06ED4">
      <w:r>
        <w:separator/>
      </w:r>
    </w:p>
  </w:endnote>
  <w:endnote w:type="continuationSeparator" w:id="0">
    <w:p w14:paraId="21B162C9" w14:textId="77777777" w:rsidR="00F06ED4" w:rsidRDefault="00F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E90718" w:rsidRDefault="00E9071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E90718" w:rsidRDefault="00E9071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E90718" w:rsidRDefault="00E90718">
            <w:pPr>
              <w:pStyle w:val="Footer"/>
              <w:jc w:val="center"/>
            </w:pPr>
            <w:r>
              <w:t xml:space="preserve">Страна </w:t>
            </w:r>
            <w:r>
              <w:rPr>
                <w:b/>
              </w:rPr>
              <w:fldChar w:fldCharType="begin"/>
            </w:r>
            <w:r>
              <w:rPr>
                <w:b/>
              </w:rPr>
              <w:instrText xml:space="preserve"> PAGE </w:instrText>
            </w:r>
            <w:r>
              <w:rPr>
                <w:b/>
              </w:rPr>
              <w:fldChar w:fldCharType="separate"/>
            </w:r>
            <w:r w:rsidR="00D1485F">
              <w:rPr>
                <w:b/>
                <w:noProof/>
              </w:rPr>
              <w:t>28</w:t>
            </w:r>
            <w:r>
              <w:rPr>
                <w:b/>
              </w:rPr>
              <w:fldChar w:fldCharType="end"/>
            </w:r>
            <w:r>
              <w:t xml:space="preserve"> од </w:t>
            </w:r>
            <w:r>
              <w:rPr>
                <w:b/>
              </w:rPr>
              <w:fldChar w:fldCharType="begin"/>
            </w:r>
            <w:r>
              <w:rPr>
                <w:b/>
              </w:rPr>
              <w:instrText xml:space="preserve"> NUMPAGES  </w:instrText>
            </w:r>
            <w:r>
              <w:rPr>
                <w:b/>
              </w:rPr>
              <w:fldChar w:fldCharType="separate"/>
            </w:r>
            <w:r w:rsidR="00D1485F">
              <w:rPr>
                <w:b/>
                <w:noProof/>
              </w:rPr>
              <w:t>40</w:t>
            </w:r>
            <w:r>
              <w:rPr>
                <w:b/>
              </w:rPr>
              <w:fldChar w:fldCharType="end"/>
            </w:r>
          </w:p>
        </w:sdtContent>
      </w:sdt>
    </w:sdtContent>
  </w:sdt>
  <w:p w14:paraId="178E4715" w14:textId="77777777" w:rsidR="00E90718" w:rsidRPr="00CF2211" w:rsidRDefault="00E9071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1101F" w14:textId="77777777" w:rsidR="00F06ED4" w:rsidRDefault="00F06ED4">
      <w:r>
        <w:separator/>
      </w:r>
    </w:p>
  </w:footnote>
  <w:footnote w:type="continuationSeparator" w:id="0">
    <w:p w14:paraId="61573C5E" w14:textId="77777777" w:rsidR="00F06ED4" w:rsidRDefault="00F06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E90718" w:rsidRPr="00884492" w:rsidRDefault="00E9071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1080" w:hanging="360"/>
      </w:pPr>
    </w:lvl>
  </w:abstractNum>
  <w:abstractNum w:abstractNumId="1">
    <w:nsid w:val="00000002"/>
    <w:multiLevelType w:val="multilevel"/>
    <w:tmpl w:val="5C2A2B0E"/>
    <w:name w:val="WW8Num2"/>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lang w:val="sr-Latn-CS"/>
      </w:rPr>
    </w:lvl>
  </w:abstractNum>
  <w:abstractNum w:abstractNumId="3">
    <w:nsid w:val="00000004"/>
    <w:multiLevelType w:val="multilevel"/>
    <w:tmpl w:val="00000004"/>
    <w:name w:val="WWNum52"/>
    <w:lvl w:ilvl="0">
      <w:start w:val="1"/>
      <w:numFmt w:val="decimal"/>
      <w:lvlText w:val="%1."/>
      <w:lvlJc w:val="left"/>
      <w:pPr>
        <w:tabs>
          <w:tab w:val="num" w:pos="1353"/>
        </w:tabs>
        <w:ind w:left="1353"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0D9B2191"/>
    <w:multiLevelType w:val="hybridMultilevel"/>
    <w:tmpl w:val="D49628E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11753FF"/>
    <w:multiLevelType w:val="hybridMultilevel"/>
    <w:tmpl w:val="0A04C10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B954928"/>
    <w:multiLevelType w:val="multilevel"/>
    <w:tmpl w:val="5C2A2B0E"/>
    <w:lvl w:ilvl="0">
      <w:start w:val="1"/>
      <w:numFmt w:val="decimal"/>
      <w:lvlText w:val="%1."/>
      <w:lvlJc w:val="left"/>
      <w:pPr>
        <w:tabs>
          <w:tab w:val="num" w:pos="-420"/>
        </w:tabs>
        <w:ind w:left="360" w:hanging="360"/>
      </w:pPr>
    </w:lvl>
    <w:lvl w:ilvl="1">
      <w:start w:val="1"/>
      <w:numFmt w:val="bullet"/>
      <w:lvlText w:val="o"/>
      <w:lvlJc w:val="left"/>
      <w:pPr>
        <w:tabs>
          <w:tab w:val="num" w:pos="-420"/>
        </w:tabs>
        <w:ind w:left="1080" w:hanging="360"/>
      </w:pPr>
      <w:rPr>
        <w:rFonts w:ascii="Courier New" w:hAnsi="Courier New" w:cs="Courier New"/>
      </w:rPr>
    </w:lvl>
    <w:lvl w:ilvl="2">
      <w:start w:val="1"/>
      <w:numFmt w:val="bullet"/>
      <w:lvlText w:val=""/>
      <w:lvlJc w:val="left"/>
      <w:pPr>
        <w:tabs>
          <w:tab w:val="num" w:pos="-420"/>
        </w:tabs>
        <w:ind w:left="1800" w:hanging="360"/>
      </w:pPr>
      <w:rPr>
        <w:rFonts w:ascii="Wingdings" w:hAnsi="Wingdings" w:cs="Wingdings"/>
      </w:rPr>
    </w:lvl>
    <w:lvl w:ilvl="3">
      <w:start w:val="1"/>
      <w:numFmt w:val="bullet"/>
      <w:lvlText w:val=""/>
      <w:lvlJc w:val="left"/>
      <w:pPr>
        <w:tabs>
          <w:tab w:val="num" w:pos="-420"/>
        </w:tabs>
        <w:ind w:left="2520" w:hanging="360"/>
      </w:pPr>
      <w:rPr>
        <w:rFonts w:ascii="Symbol" w:hAnsi="Symbol" w:cs="Symbol"/>
      </w:rPr>
    </w:lvl>
    <w:lvl w:ilvl="4">
      <w:start w:val="1"/>
      <w:numFmt w:val="bullet"/>
      <w:lvlText w:val="o"/>
      <w:lvlJc w:val="left"/>
      <w:pPr>
        <w:tabs>
          <w:tab w:val="num" w:pos="-420"/>
        </w:tabs>
        <w:ind w:left="3240" w:hanging="360"/>
      </w:pPr>
      <w:rPr>
        <w:rFonts w:ascii="Courier New" w:hAnsi="Courier New" w:cs="Courier New"/>
      </w:rPr>
    </w:lvl>
    <w:lvl w:ilvl="5">
      <w:start w:val="1"/>
      <w:numFmt w:val="bullet"/>
      <w:lvlText w:val=""/>
      <w:lvlJc w:val="left"/>
      <w:pPr>
        <w:tabs>
          <w:tab w:val="num" w:pos="-420"/>
        </w:tabs>
        <w:ind w:left="3960" w:hanging="360"/>
      </w:pPr>
      <w:rPr>
        <w:rFonts w:ascii="Wingdings" w:hAnsi="Wingdings" w:cs="Wingdings"/>
      </w:rPr>
    </w:lvl>
    <w:lvl w:ilvl="6">
      <w:start w:val="1"/>
      <w:numFmt w:val="bullet"/>
      <w:lvlText w:val=""/>
      <w:lvlJc w:val="left"/>
      <w:pPr>
        <w:tabs>
          <w:tab w:val="num" w:pos="-420"/>
        </w:tabs>
        <w:ind w:left="4680" w:hanging="360"/>
      </w:pPr>
      <w:rPr>
        <w:rFonts w:ascii="Symbol" w:hAnsi="Symbol" w:cs="Symbol"/>
      </w:rPr>
    </w:lvl>
    <w:lvl w:ilvl="7">
      <w:start w:val="1"/>
      <w:numFmt w:val="bullet"/>
      <w:lvlText w:val="o"/>
      <w:lvlJc w:val="left"/>
      <w:pPr>
        <w:tabs>
          <w:tab w:val="num" w:pos="-420"/>
        </w:tabs>
        <w:ind w:left="5400" w:hanging="360"/>
      </w:pPr>
      <w:rPr>
        <w:rFonts w:ascii="Courier New" w:hAnsi="Courier New" w:cs="Courier New"/>
      </w:rPr>
    </w:lvl>
    <w:lvl w:ilvl="8">
      <w:start w:val="1"/>
      <w:numFmt w:val="bullet"/>
      <w:lvlText w:val=""/>
      <w:lvlJc w:val="left"/>
      <w:pPr>
        <w:tabs>
          <w:tab w:val="num" w:pos="-420"/>
        </w:tabs>
        <w:ind w:left="6120" w:hanging="360"/>
      </w:pPr>
      <w:rPr>
        <w:rFonts w:ascii="Wingdings" w:hAnsi="Wingdings" w:cs="Wingdings"/>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8A2406"/>
    <w:multiLevelType w:val="multilevel"/>
    <w:tmpl w:val="5C2A2B0E"/>
    <w:lvl w:ilvl="0">
      <w:start w:val="1"/>
      <w:numFmt w:val="decimal"/>
      <w:lvlText w:val="%1."/>
      <w:lvlJc w:val="left"/>
      <w:pPr>
        <w:tabs>
          <w:tab w:val="num" w:pos="-420"/>
        </w:tabs>
        <w:ind w:left="360" w:hanging="360"/>
      </w:pPr>
    </w:lvl>
    <w:lvl w:ilvl="1">
      <w:start w:val="1"/>
      <w:numFmt w:val="bullet"/>
      <w:lvlText w:val="o"/>
      <w:lvlJc w:val="left"/>
      <w:pPr>
        <w:tabs>
          <w:tab w:val="num" w:pos="-420"/>
        </w:tabs>
        <w:ind w:left="1080" w:hanging="360"/>
      </w:pPr>
      <w:rPr>
        <w:rFonts w:ascii="Courier New" w:hAnsi="Courier New" w:cs="Courier New"/>
      </w:rPr>
    </w:lvl>
    <w:lvl w:ilvl="2">
      <w:start w:val="1"/>
      <w:numFmt w:val="bullet"/>
      <w:lvlText w:val=""/>
      <w:lvlJc w:val="left"/>
      <w:pPr>
        <w:tabs>
          <w:tab w:val="num" w:pos="-420"/>
        </w:tabs>
        <w:ind w:left="1800" w:hanging="360"/>
      </w:pPr>
      <w:rPr>
        <w:rFonts w:ascii="Wingdings" w:hAnsi="Wingdings" w:cs="Wingdings"/>
      </w:rPr>
    </w:lvl>
    <w:lvl w:ilvl="3">
      <w:start w:val="1"/>
      <w:numFmt w:val="bullet"/>
      <w:lvlText w:val=""/>
      <w:lvlJc w:val="left"/>
      <w:pPr>
        <w:tabs>
          <w:tab w:val="num" w:pos="-420"/>
        </w:tabs>
        <w:ind w:left="2520" w:hanging="360"/>
      </w:pPr>
      <w:rPr>
        <w:rFonts w:ascii="Symbol" w:hAnsi="Symbol" w:cs="Symbol"/>
      </w:rPr>
    </w:lvl>
    <w:lvl w:ilvl="4">
      <w:start w:val="1"/>
      <w:numFmt w:val="bullet"/>
      <w:lvlText w:val="o"/>
      <w:lvlJc w:val="left"/>
      <w:pPr>
        <w:tabs>
          <w:tab w:val="num" w:pos="-420"/>
        </w:tabs>
        <w:ind w:left="3240" w:hanging="360"/>
      </w:pPr>
      <w:rPr>
        <w:rFonts w:ascii="Courier New" w:hAnsi="Courier New" w:cs="Courier New"/>
      </w:rPr>
    </w:lvl>
    <w:lvl w:ilvl="5">
      <w:start w:val="1"/>
      <w:numFmt w:val="bullet"/>
      <w:lvlText w:val=""/>
      <w:lvlJc w:val="left"/>
      <w:pPr>
        <w:tabs>
          <w:tab w:val="num" w:pos="-420"/>
        </w:tabs>
        <w:ind w:left="3960" w:hanging="360"/>
      </w:pPr>
      <w:rPr>
        <w:rFonts w:ascii="Wingdings" w:hAnsi="Wingdings" w:cs="Wingdings"/>
      </w:rPr>
    </w:lvl>
    <w:lvl w:ilvl="6">
      <w:start w:val="1"/>
      <w:numFmt w:val="bullet"/>
      <w:lvlText w:val=""/>
      <w:lvlJc w:val="left"/>
      <w:pPr>
        <w:tabs>
          <w:tab w:val="num" w:pos="-420"/>
        </w:tabs>
        <w:ind w:left="4680" w:hanging="360"/>
      </w:pPr>
      <w:rPr>
        <w:rFonts w:ascii="Symbol" w:hAnsi="Symbol" w:cs="Symbol"/>
      </w:rPr>
    </w:lvl>
    <w:lvl w:ilvl="7">
      <w:start w:val="1"/>
      <w:numFmt w:val="bullet"/>
      <w:lvlText w:val="o"/>
      <w:lvlJc w:val="left"/>
      <w:pPr>
        <w:tabs>
          <w:tab w:val="num" w:pos="-420"/>
        </w:tabs>
        <w:ind w:left="5400" w:hanging="360"/>
      </w:pPr>
      <w:rPr>
        <w:rFonts w:ascii="Courier New" w:hAnsi="Courier New" w:cs="Courier New"/>
      </w:rPr>
    </w:lvl>
    <w:lvl w:ilvl="8">
      <w:start w:val="1"/>
      <w:numFmt w:val="bullet"/>
      <w:lvlText w:val=""/>
      <w:lvlJc w:val="left"/>
      <w:pPr>
        <w:tabs>
          <w:tab w:val="num" w:pos="-420"/>
        </w:tabs>
        <w:ind w:left="6120" w:hanging="360"/>
      </w:pPr>
      <w:rPr>
        <w:rFonts w:ascii="Wingdings" w:hAnsi="Wingdings" w:cs="Wingdings"/>
      </w:rPr>
    </w:lvl>
  </w:abstractNum>
  <w:abstractNum w:abstractNumId="18">
    <w:nsid w:val="22F37B6E"/>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3813CFD"/>
    <w:multiLevelType w:val="hybridMultilevel"/>
    <w:tmpl w:val="3A368B8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0">
    <w:nsid w:val="2842177E"/>
    <w:multiLevelType w:val="hybridMultilevel"/>
    <w:tmpl w:val="A95EF63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C5D1B36"/>
    <w:multiLevelType w:val="hybridMultilevel"/>
    <w:tmpl w:val="5908F8F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2D4A19C8"/>
    <w:multiLevelType w:val="hybridMultilevel"/>
    <w:tmpl w:val="33E4036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34695FC6"/>
    <w:multiLevelType w:val="singleLevel"/>
    <w:tmpl w:val="00000003"/>
    <w:lvl w:ilvl="0">
      <w:start w:val="1"/>
      <w:numFmt w:val="decimal"/>
      <w:lvlText w:val="%1."/>
      <w:lvlJc w:val="left"/>
      <w:pPr>
        <w:tabs>
          <w:tab w:val="num" w:pos="720"/>
        </w:tabs>
        <w:ind w:left="720" w:hanging="360"/>
      </w:pPr>
      <w:rPr>
        <w:b/>
        <w:lang w:val="sr-Latn-CS"/>
      </w:rPr>
    </w:lvl>
  </w:abstractNum>
  <w:abstractNum w:abstractNumId="25">
    <w:nsid w:val="35176C55"/>
    <w:multiLevelType w:val="hybridMultilevel"/>
    <w:tmpl w:val="3A368B8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913206A"/>
    <w:multiLevelType w:val="multilevel"/>
    <w:tmpl w:val="5C2A2B0E"/>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936C1"/>
    <w:multiLevelType w:val="multilevel"/>
    <w:tmpl w:val="5C2A2B0E"/>
    <w:lvl w:ilvl="0">
      <w:start w:val="1"/>
      <w:numFmt w:val="decimal"/>
      <w:lvlText w:val="%1."/>
      <w:lvlJc w:val="left"/>
      <w:pPr>
        <w:tabs>
          <w:tab w:val="num" w:pos="-420"/>
        </w:tabs>
        <w:ind w:left="360" w:hanging="360"/>
      </w:pPr>
    </w:lvl>
    <w:lvl w:ilvl="1">
      <w:start w:val="1"/>
      <w:numFmt w:val="bullet"/>
      <w:lvlText w:val="o"/>
      <w:lvlJc w:val="left"/>
      <w:pPr>
        <w:tabs>
          <w:tab w:val="num" w:pos="-420"/>
        </w:tabs>
        <w:ind w:left="1080" w:hanging="360"/>
      </w:pPr>
      <w:rPr>
        <w:rFonts w:ascii="Courier New" w:hAnsi="Courier New" w:cs="Courier New"/>
      </w:rPr>
    </w:lvl>
    <w:lvl w:ilvl="2">
      <w:start w:val="1"/>
      <w:numFmt w:val="bullet"/>
      <w:lvlText w:val=""/>
      <w:lvlJc w:val="left"/>
      <w:pPr>
        <w:tabs>
          <w:tab w:val="num" w:pos="-420"/>
        </w:tabs>
        <w:ind w:left="1800" w:hanging="360"/>
      </w:pPr>
      <w:rPr>
        <w:rFonts w:ascii="Wingdings" w:hAnsi="Wingdings" w:cs="Wingdings"/>
      </w:rPr>
    </w:lvl>
    <w:lvl w:ilvl="3">
      <w:start w:val="1"/>
      <w:numFmt w:val="bullet"/>
      <w:lvlText w:val=""/>
      <w:lvlJc w:val="left"/>
      <w:pPr>
        <w:tabs>
          <w:tab w:val="num" w:pos="-420"/>
        </w:tabs>
        <w:ind w:left="2520" w:hanging="360"/>
      </w:pPr>
      <w:rPr>
        <w:rFonts w:ascii="Symbol" w:hAnsi="Symbol" w:cs="Symbol"/>
      </w:rPr>
    </w:lvl>
    <w:lvl w:ilvl="4">
      <w:start w:val="1"/>
      <w:numFmt w:val="bullet"/>
      <w:lvlText w:val="o"/>
      <w:lvlJc w:val="left"/>
      <w:pPr>
        <w:tabs>
          <w:tab w:val="num" w:pos="-420"/>
        </w:tabs>
        <w:ind w:left="3240" w:hanging="360"/>
      </w:pPr>
      <w:rPr>
        <w:rFonts w:ascii="Courier New" w:hAnsi="Courier New" w:cs="Courier New"/>
      </w:rPr>
    </w:lvl>
    <w:lvl w:ilvl="5">
      <w:start w:val="1"/>
      <w:numFmt w:val="bullet"/>
      <w:lvlText w:val=""/>
      <w:lvlJc w:val="left"/>
      <w:pPr>
        <w:tabs>
          <w:tab w:val="num" w:pos="-420"/>
        </w:tabs>
        <w:ind w:left="3960" w:hanging="360"/>
      </w:pPr>
      <w:rPr>
        <w:rFonts w:ascii="Wingdings" w:hAnsi="Wingdings" w:cs="Wingdings"/>
      </w:rPr>
    </w:lvl>
    <w:lvl w:ilvl="6">
      <w:start w:val="1"/>
      <w:numFmt w:val="bullet"/>
      <w:lvlText w:val=""/>
      <w:lvlJc w:val="left"/>
      <w:pPr>
        <w:tabs>
          <w:tab w:val="num" w:pos="-420"/>
        </w:tabs>
        <w:ind w:left="4680" w:hanging="360"/>
      </w:pPr>
      <w:rPr>
        <w:rFonts w:ascii="Symbol" w:hAnsi="Symbol" w:cs="Symbol"/>
      </w:rPr>
    </w:lvl>
    <w:lvl w:ilvl="7">
      <w:start w:val="1"/>
      <w:numFmt w:val="bullet"/>
      <w:lvlText w:val="o"/>
      <w:lvlJc w:val="left"/>
      <w:pPr>
        <w:tabs>
          <w:tab w:val="num" w:pos="-420"/>
        </w:tabs>
        <w:ind w:left="5400" w:hanging="360"/>
      </w:pPr>
      <w:rPr>
        <w:rFonts w:ascii="Courier New" w:hAnsi="Courier New" w:cs="Courier New"/>
      </w:rPr>
    </w:lvl>
    <w:lvl w:ilvl="8">
      <w:start w:val="1"/>
      <w:numFmt w:val="bullet"/>
      <w:lvlText w:val=""/>
      <w:lvlJc w:val="left"/>
      <w:pPr>
        <w:tabs>
          <w:tab w:val="num" w:pos="-420"/>
        </w:tabs>
        <w:ind w:left="6120" w:hanging="360"/>
      </w:pPr>
      <w:rPr>
        <w:rFonts w:ascii="Wingdings" w:hAnsi="Wingdings" w:cs="Wingdings"/>
      </w:rPr>
    </w:lvl>
  </w:abstractNum>
  <w:abstractNum w:abstractNumId="34">
    <w:nsid w:val="62E36D98"/>
    <w:multiLevelType w:val="multilevel"/>
    <w:tmpl w:val="5C2A2B0E"/>
    <w:lvl w:ilvl="0">
      <w:start w:val="1"/>
      <w:numFmt w:val="decimal"/>
      <w:lvlText w:val="%1."/>
      <w:lvlJc w:val="left"/>
      <w:pPr>
        <w:tabs>
          <w:tab w:val="num" w:pos="-420"/>
        </w:tabs>
        <w:ind w:left="360" w:hanging="360"/>
      </w:pPr>
    </w:lvl>
    <w:lvl w:ilvl="1">
      <w:start w:val="1"/>
      <w:numFmt w:val="bullet"/>
      <w:lvlText w:val="o"/>
      <w:lvlJc w:val="left"/>
      <w:pPr>
        <w:tabs>
          <w:tab w:val="num" w:pos="-420"/>
        </w:tabs>
        <w:ind w:left="1080" w:hanging="360"/>
      </w:pPr>
      <w:rPr>
        <w:rFonts w:ascii="Courier New" w:hAnsi="Courier New" w:cs="Courier New"/>
      </w:rPr>
    </w:lvl>
    <w:lvl w:ilvl="2">
      <w:start w:val="1"/>
      <w:numFmt w:val="bullet"/>
      <w:lvlText w:val=""/>
      <w:lvlJc w:val="left"/>
      <w:pPr>
        <w:tabs>
          <w:tab w:val="num" w:pos="-420"/>
        </w:tabs>
        <w:ind w:left="1800" w:hanging="360"/>
      </w:pPr>
      <w:rPr>
        <w:rFonts w:ascii="Wingdings" w:hAnsi="Wingdings" w:cs="Wingdings"/>
      </w:rPr>
    </w:lvl>
    <w:lvl w:ilvl="3">
      <w:start w:val="1"/>
      <w:numFmt w:val="bullet"/>
      <w:lvlText w:val=""/>
      <w:lvlJc w:val="left"/>
      <w:pPr>
        <w:tabs>
          <w:tab w:val="num" w:pos="-420"/>
        </w:tabs>
        <w:ind w:left="2520" w:hanging="360"/>
      </w:pPr>
      <w:rPr>
        <w:rFonts w:ascii="Symbol" w:hAnsi="Symbol" w:cs="Symbol"/>
      </w:rPr>
    </w:lvl>
    <w:lvl w:ilvl="4">
      <w:start w:val="1"/>
      <w:numFmt w:val="bullet"/>
      <w:lvlText w:val="o"/>
      <w:lvlJc w:val="left"/>
      <w:pPr>
        <w:tabs>
          <w:tab w:val="num" w:pos="-420"/>
        </w:tabs>
        <w:ind w:left="3240" w:hanging="360"/>
      </w:pPr>
      <w:rPr>
        <w:rFonts w:ascii="Courier New" w:hAnsi="Courier New" w:cs="Courier New"/>
      </w:rPr>
    </w:lvl>
    <w:lvl w:ilvl="5">
      <w:start w:val="1"/>
      <w:numFmt w:val="bullet"/>
      <w:lvlText w:val=""/>
      <w:lvlJc w:val="left"/>
      <w:pPr>
        <w:tabs>
          <w:tab w:val="num" w:pos="-420"/>
        </w:tabs>
        <w:ind w:left="3960" w:hanging="360"/>
      </w:pPr>
      <w:rPr>
        <w:rFonts w:ascii="Wingdings" w:hAnsi="Wingdings" w:cs="Wingdings"/>
      </w:rPr>
    </w:lvl>
    <w:lvl w:ilvl="6">
      <w:start w:val="1"/>
      <w:numFmt w:val="bullet"/>
      <w:lvlText w:val=""/>
      <w:lvlJc w:val="left"/>
      <w:pPr>
        <w:tabs>
          <w:tab w:val="num" w:pos="-420"/>
        </w:tabs>
        <w:ind w:left="4680" w:hanging="360"/>
      </w:pPr>
      <w:rPr>
        <w:rFonts w:ascii="Symbol" w:hAnsi="Symbol" w:cs="Symbol"/>
      </w:rPr>
    </w:lvl>
    <w:lvl w:ilvl="7">
      <w:start w:val="1"/>
      <w:numFmt w:val="bullet"/>
      <w:lvlText w:val="o"/>
      <w:lvlJc w:val="left"/>
      <w:pPr>
        <w:tabs>
          <w:tab w:val="num" w:pos="-420"/>
        </w:tabs>
        <w:ind w:left="5400" w:hanging="360"/>
      </w:pPr>
      <w:rPr>
        <w:rFonts w:ascii="Courier New" w:hAnsi="Courier New" w:cs="Courier New"/>
      </w:rPr>
    </w:lvl>
    <w:lvl w:ilvl="8">
      <w:start w:val="1"/>
      <w:numFmt w:val="bullet"/>
      <w:lvlText w:val=""/>
      <w:lvlJc w:val="left"/>
      <w:pPr>
        <w:tabs>
          <w:tab w:val="num" w:pos="-420"/>
        </w:tabs>
        <w:ind w:left="6120" w:hanging="360"/>
      </w:pPr>
      <w:rPr>
        <w:rFonts w:ascii="Wingdings" w:hAnsi="Wingdings" w:cs="Wingdings"/>
      </w:rPr>
    </w:lvl>
  </w:abstractNum>
  <w:abstractNum w:abstractNumId="35">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6D0A7A75"/>
    <w:multiLevelType w:val="multilevel"/>
    <w:tmpl w:val="5C2A2B0E"/>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7">
    <w:nsid w:val="70652CAE"/>
    <w:multiLevelType w:val="hybridMultilevel"/>
    <w:tmpl w:val="9DD0B5A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59F2EF7"/>
    <w:multiLevelType w:val="hybridMultilevel"/>
    <w:tmpl w:val="3A368B8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78DE3F36"/>
    <w:multiLevelType w:val="hybridMultilevel"/>
    <w:tmpl w:val="BBC02594"/>
    <w:lvl w:ilvl="0" w:tplc="0EB6A5C4">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1"/>
  </w:num>
  <w:num w:numId="6">
    <w:abstractNumId w:val="27"/>
  </w:num>
  <w:num w:numId="7">
    <w:abstractNumId w:val="15"/>
  </w:num>
  <w:num w:numId="8">
    <w:abstractNumId w:val="32"/>
  </w:num>
  <w:num w:numId="9">
    <w:abstractNumId w:val="10"/>
  </w:num>
  <w:num w:numId="10">
    <w:abstractNumId w:val="16"/>
  </w:num>
  <w:num w:numId="11">
    <w:abstractNumId w:val="35"/>
  </w:num>
  <w:num w:numId="12">
    <w:abstractNumId w:val="29"/>
  </w:num>
  <w:num w:numId="13">
    <w:abstractNumId w:val="21"/>
  </w:num>
  <w:num w:numId="14">
    <w:abstractNumId w:val="41"/>
  </w:num>
  <w:num w:numId="15">
    <w:abstractNumId w:val="12"/>
  </w:num>
  <w:num w:numId="16">
    <w:abstractNumId w:val="9"/>
  </w:num>
  <w:num w:numId="17">
    <w:abstractNumId w:val="1"/>
  </w:num>
  <w:num w:numId="18">
    <w:abstractNumId w:val="2"/>
  </w:num>
  <w:num w:numId="19">
    <w:abstractNumId w:val="24"/>
  </w:num>
  <w:num w:numId="20">
    <w:abstractNumId w:val="11"/>
  </w:num>
  <w:num w:numId="21">
    <w:abstractNumId w:val="23"/>
  </w:num>
  <w:num w:numId="22">
    <w:abstractNumId w:val="19"/>
  </w:num>
  <w:num w:numId="23">
    <w:abstractNumId w:val="25"/>
  </w:num>
  <w:num w:numId="24">
    <w:abstractNumId w:val="22"/>
  </w:num>
  <w:num w:numId="25">
    <w:abstractNumId w:val="14"/>
  </w:num>
  <w:num w:numId="26">
    <w:abstractNumId w:val="17"/>
  </w:num>
  <w:num w:numId="27">
    <w:abstractNumId w:val="33"/>
  </w:num>
  <w:num w:numId="28">
    <w:abstractNumId w:val="36"/>
  </w:num>
  <w:num w:numId="29">
    <w:abstractNumId w:val="34"/>
  </w:num>
  <w:num w:numId="30">
    <w:abstractNumId w:val="30"/>
  </w:num>
  <w:num w:numId="31">
    <w:abstractNumId w:val="26"/>
  </w:num>
  <w:num w:numId="32">
    <w:abstractNumId w:val="13"/>
  </w:num>
  <w:num w:numId="33">
    <w:abstractNumId w:val="37"/>
  </w:num>
  <w:num w:numId="34">
    <w:abstractNumId w:val="20"/>
  </w:num>
  <w:num w:numId="35">
    <w:abstractNumId w:val="39"/>
  </w:num>
  <w:num w:numId="36">
    <w:abstractNumId w:val="40"/>
  </w:num>
  <w:num w:numId="3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07E7D"/>
    <w:rsid w:val="00013588"/>
    <w:rsid w:val="000138DA"/>
    <w:rsid w:val="00014202"/>
    <w:rsid w:val="000146CB"/>
    <w:rsid w:val="00014853"/>
    <w:rsid w:val="00015154"/>
    <w:rsid w:val="00015936"/>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326"/>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0C3A"/>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D0D"/>
    <w:rsid w:val="000C3EB7"/>
    <w:rsid w:val="000C484F"/>
    <w:rsid w:val="000C49F4"/>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17AD"/>
    <w:rsid w:val="000F24EE"/>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47BB"/>
    <w:rsid w:val="0011561B"/>
    <w:rsid w:val="00115B82"/>
    <w:rsid w:val="00116D41"/>
    <w:rsid w:val="0012078E"/>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09B"/>
    <w:rsid w:val="00152842"/>
    <w:rsid w:val="0015341C"/>
    <w:rsid w:val="00153C79"/>
    <w:rsid w:val="00153E3A"/>
    <w:rsid w:val="00154AC8"/>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355"/>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1EB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E5E4F"/>
    <w:rsid w:val="001F02F1"/>
    <w:rsid w:val="001F0979"/>
    <w:rsid w:val="001F0B62"/>
    <w:rsid w:val="001F160F"/>
    <w:rsid w:val="001F27CD"/>
    <w:rsid w:val="001F28A6"/>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3FB2"/>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3CA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37221"/>
    <w:rsid w:val="00440B08"/>
    <w:rsid w:val="004414B3"/>
    <w:rsid w:val="00443424"/>
    <w:rsid w:val="00444677"/>
    <w:rsid w:val="00444D7B"/>
    <w:rsid w:val="004451B3"/>
    <w:rsid w:val="00445A53"/>
    <w:rsid w:val="004465F0"/>
    <w:rsid w:val="00446DF6"/>
    <w:rsid w:val="004477D9"/>
    <w:rsid w:val="00450705"/>
    <w:rsid w:val="00450CB5"/>
    <w:rsid w:val="0045110F"/>
    <w:rsid w:val="00451A14"/>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5D9D"/>
    <w:rsid w:val="00496129"/>
    <w:rsid w:val="00497533"/>
    <w:rsid w:val="00497B2B"/>
    <w:rsid w:val="00497BC6"/>
    <w:rsid w:val="00497D80"/>
    <w:rsid w:val="004A0AA9"/>
    <w:rsid w:val="004A3E03"/>
    <w:rsid w:val="004A3F8B"/>
    <w:rsid w:val="004A5D81"/>
    <w:rsid w:val="004A5F9C"/>
    <w:rsid w:val="004A6A86"/>
    <w:rsid w:val="004B0A93"/>
    <w:rsid w:val="004B0F43"/>
    <w:rsid w:val="004B101C"/>
    <w:rsid w:val="004B3376"/>
    <w:rsid w:val="004B40B9"/>
    <w:rsid w:val="004B4CC7"/>
    <w:rsid w:val="004B5745"/>
    <w:rsid w:val="004B5A73"/>
    <w:rsid w:val="004B5F4E"/>
    <w:rsid w:val="004B6792"/>
    <w:rsid w:val="004B75D4"/>
    <w:rsid w:val="004B7E01"/>
    <w:rsid w:val="004C0198"/>
    <w:rsid w:val="004C1609"/>
    <w:rsid w:val="004C1941"/>
    <w:rsid w:val="004C1AF8"/>
    <w:rsid w:val="004C1CBB"/>
    <w:rsid w:val="004C1DE3"/>
    <w:rsid w:val="004C1E50"/>
    <w:rsid w:val="004C2CAE"/>
    <w:rsid w:val="004C2EFF"/>
    <w:rsid w:val="004C720A"/>
    <w:rsid w:val="004D15BB"/>
    <w:rsid w:val="004D15CE"/>
    <w:rsid w:val="004D2E66"/>
    <w:rsid w:val="004D420D"/>
    <w:rsid w:val="004D50F5"/>
    <w:rsid w:val="004D5A2F"/>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3265"/>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4A44"/>
    <w:rsid w:val="005D4B8B"/>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9F3"/>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52CF"/>
    <w:rsid w:val="006A6003"/>
    <w:rsid w:val="006A66B9"/>
    <w:rsid w:val="006A7A31"/>
    <w:rsid w:val="006A7A5A"/>
    <w:rsid w:val="006B2A19"/>
    <w:rsid w:val="006B30BC"/>
    <w:rsid w:val="006B3953"/>
    <w:rsid w:val="006B3C53"/>
    <w:rsid w:val="006B3FBC"/>
    <w:rsid w:val="006B547B"/>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955"/>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5600"/>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37B32"/>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45D"/>
    <w:rsid w:val="0077365A"/>
    <w:rsid w:val="007745FE"/>
    <w:rsid w:val="00774993"/>
    <w:rsid w:val="00774BD5"/>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2376"/>
    <w:rsid w:val="00796327"/>
    <w:rsid w:val="00796D9F"/>
    <w:rsid w:val="00796F48"/>
    <w:rsid w:val="007A0A69"/>
    <w:rsid w:val="007A0DD0"/>
    <w:rsid w:val="007A192A"/>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55AFF"/>
    <w:rsid w:val="008600C9"/>
    <w:rsid w:val="00860F3A"/>
    <w:rsid w:val="00862360"/>
    <w:rsid w:val="00862AD1"/>
    <w:rsid w:val="00862BEC"/>
    <w:rsid w:val="00863193"/>
    <w:rsid w:val="00863674"/>
    <w:rsid w:val="00863CE3"/>
    <w:rsid w:val="008707BC"/>
    <w:rsid w:val="008713CF"/>
    <w:rsid w:val="008718B8"/>
    <w:rsid w:val="00871D6F"/>
    <w:rsid w:val="00875FBC"/>
    <w:rsid w:val="00876440"/>
    <w:rsid w:val="00876E68"/>
    <w:rsid w:val="0087724B"/>
    <w:rsid w:val="00877774"/>
    <w:rsid w:val="00881B95"/>
    <w:rsid w:val="00881F30"/>
    <w:rsid w:val="00882182"/>
    <w:rsid w:val="00882F61"/>
    <w:rsid w:val="00883093"/>
    <w:rsid w:val="00883BD7"/>
    <w:rsid w:val="00884F2D"/>
    <w:rsid w:val="0088666D"/>
    <w:rsid w:val="00886999"/>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AB1"/>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C7E19"/>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8A6"/>
    <w:rsid w:val="00925CBB"/>
    <w:rsid w:val="00926727"/>
    <w:rsid w:val="00926A5A"/>
    <w:rsid w:val="0092795E"/>
    <w:rsid w:val="0093552E"/>
    <w:rsid w:val="00935703"/>
    <w:rsid w:val="0093662C"/>
    <w:rsid w:val="00936D5C"/>
    <w:rsid w:val="00937994"/>
    <w:rsid w:val="00940D27"/>
    <w:rsid w:val="00940E13"/>
    <w:rsid w:val="00941A4D"/>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8794D"/>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A0E"/>
    <w:rsid w:val="00A45EC8"/>
    <w:rsid w:val="00A46FF6"/>
    <w:rsid w:val="00A54B31"/>
    <w:rsid w:val="00A55F46"/>
    <w:rsid w:val="00A57148"/>
    <w:rsid w:val="00A5722F"/>
    <w:rsid w:val="00A60C3F"/>
    <w:rsid w:val="00A60C65"/>
    <w:rsid w:val="00A62897"/>
    <w:rsid w:val="00A62AED"/>
    <w:rsid w:val="00A646D9"/>
    <w:rsid w:val="00A64FE4"/>
    <w:rsid w:val="00A66BD9"/>
    <w:rsid w:val="00A674BF"/>
    <w:rsid w:val="00A67B63"/>
    <w:rsid w:val="00A67EF6"/>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254"/>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66C"/>
    <w:rsid w:val="00C2391E"/>
    <w:rsid w:val="00C24A98"/>
    <w:rsid w:val="00C25410"/>
    <w:rsid w:val="00C26EAC"/>
    <w:rsid w:val="00C31E0B"/>
    <w:rsid w:val="00C33671"/>
    <w:rsid w:val="00C33D64"/>
    <w:rsid w:val="00C34E07"/>
    <w:rsid w:val="00C369C3"/>
    <w:rsid w:val="00C402BD"/>
    <w:rsid w:val="00C4081E"/>
    <w:rsid w:val="00C4097F"/>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0EDF"/>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92E"/>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485F"/>
    <w:rsid w:val="00D1637C"/>
    <w:rsid w:val="00D20E59"/>
    <w:rsid w:val="00D2186E"/>
    <w:rsid w:val="00D2336B"/>
    <w:rsid w:val="00D24D31"/>
    <w:rsid w:val="00D2510E"/>
    <w:rsid w:val="00D252C3"/>
    <w:rsid w:val="00D273B0"/>
    <w:rsid w:val="00D27E53"/>
    <w:rsid w:val="00D31683"/>
    <w:rsid w:val="00D31C73"/>
    <w:rsid w:val="00D31DCE"/>
    <w:rsid w:val="00D31E3B"/>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402"/>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C7A22"/>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6584"/>
    <w:rsid w:val="00E06BB2"/>
    <w:rsid w:val="00E07129"/>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179B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523"/>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4B8A"/>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718"/>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6ED4"/>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03EB"/>
    <w:rsid w:val="00F726E2"/>
    <w:rsid w:val="00F733FB"/>
    <w:rsid w:val="00F746F7"/>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66D"/>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CA0EDF"/>
    <w:rPr>
      <w:sz w:val="24"/>
      <w:szCs w:val="24"/>
      <w:lang w:val="en-GB"/>
    </w:rPr>
  </w:style>
  <w:style w:type="paragraph" w:customStyle="1" w:styleId="Normal1">
    <w:name w:val="Normal1"/>
    <w:basedOn w:val="Normal"/>
    <w:rsid w:val="00CA0EDF"/>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13"/>
      </w:numPr>
      <w:jc w:val="center"/>
      <w:outlineLvl w:val="0"/>
    </w:pPr>
    <w:rPr>
      <w:b/>
      <w:bCs/>
      <w:sz w:val="28"/>
      <w:lang w:val="hr-HR"/>
    </w:rPr>
  </w:style>
  <w:style w:type="paragraph" w:styleId="Heading2">
    <w:name w:val="heading 2"/>
    <w:basedOn w:val="Normal"/>
    <w:next w:val="Normal"/>
    <w:rsid w:val="00AF7E70"/>
    <w:pPr>
      <w:keepNext/>
      <w:numPr>
        <w:ilvl w:val="1"/>
        <w:numId w:val="12"/>
      </w:numPr>
      <w:jc w:val="center"/>
      <w:outlineLvl w:val="1"/>
    </w:pPr>
    <w:rPr>
      <w:b/>
      <w:sz w:val="28"/>
      <w:lang w:val="sr-Latn-CS"/>
    </w:rPr>
  </w:style>
  <w:style w:type="paragraph" w:styleId="Heading3">
    <w:name w:val="heading 3"/>
    <w:basedOn w:val="Normal"/>
    <w:next w:val="Normal"/>
    <w:rsid w:val="00551960"/>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CA0EDF"/>
    <w:rPr>
      <w:sz w:val="24"/>
      <w:szCs w:val="24"/>
      <w:lang w:val="en-GB"/>
    </w:rPr>
  </w:style>
  <w:style w:type="paragraph" w:customStyle="1" w:styleId="Normal1">
    <w:name w:val="Normal1"/>
    <w:basedOn w:val="Normal"/>
    <w:rsid w:val="00CA0EDF"/>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589439">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00"/>
    <w:family w:val="roman"/>
    <w:notTrueType/>
    <w:pitch w:val="default"/>
  </w:font>
  <w:font w:name="TimesNewRomanPS-BoldMT">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85C3A"/>
    <w:rsid w:val="00095614"/>
    <w:rsid w:val="000A5F7A"/>
    <w:rsid w:val="000B4BE2"/>
    <w:rsid w:val="00122B92"/>
    <w:rsid w:val="001945BC"/>
    <w:rsid w:val="001A7F87"/>
    <w:rsid w:val="001C4837"/>
    <w:rsid w:val="001C6B21"/>
    <w:rsid w:val="0020106B"/>
    <w:rsid w:val="00246B00"/>
    <w:rsid w:val="002559BE"/>
    <w:rsid w:val="00263E31"/>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7F75D8"/>
    <w:rsid w:val="0081626E"/>
    <w:rsid w:val="00823B77"/>
    <w:rsid w:val="0087353A"/>
    <w:rsid w:val="008772BD"/>
    <w:rsid w:val="00880468"/>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C4C45"/>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80488"/>
    <w:rsid w:val="00DA597E"/>
    <w:rsid w:val="00DB3BAA"/>
    <w:rsid w:val="00DD16AB"/>
    <w:rsid w:val="00DD3CA1"/>
    <w:rsid w:val="00DE44FC"/>
    <w:rsid w:val="00DF0636"/>
    <w:rsid w:val="00DF1BF4"/>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C45"/>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A72838D3F8BC449E9B05163511C5555C">
    <w:name w:val="A72838D3F8BC449E9B05163511C5555C"/>
    <w:rsid w:val="00AC4C45"/>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9BD5-8EFB-44E0-B996-3FFB03A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10266</Words>
  <Characters>61267</Characters>
  <Application>Microsoft Office Word</Application>
  <DocSecurity>0</DocSecurity>
  <Lines>510</Lines>
  <Paragraphs>142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71391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27</cp:revision>
  <cp:lastPrinted>2015-08-24T10:45:00Z</cp:lastPrinted>
  <dcterms:created xsi:type="dcterms:W3CDTF">2017-09-15T10:38:00Z</dcterms:created>
  <dcterms:modified xsi:type="dcterms:W3CDTF">2017-09-28T11:46:00Z</dcterms:modified>
</cp:coreProperties>
</file>