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66902387"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0728F144" w:rsidR="002D5B2C" w:rsidRPr="003F3179" w:rsidRDefault="003F3179" w:rsidP="002D5B2C">
      <w:pPr>
        <w:pStyle w:val="Footer"/>
        <w:tabs>
          <w:tab w:val="left" w:pos="720"/>
        </w:tabs>
        <w:rPr>
          <w:b/>
          <w:noProof/>
          <w:lang w:val="sr-Cyrl-RS"/>
        </w:rPr>
      </w:pPr>
      <w:r>
        <w:rPr>
          <w:b/>
          <w:noProof/>
          <w:lang w:val="sr-Cyrl-RS"/>
        </w:rPr>
        <w:t>Дана: 14.09.2017</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315B7B3B" w14:textId="77777777" w:rsidR="00F10227" w:rsidRPr="005373AD" w:rsidRDefault="00F10227" w:rsidP="00F10227">
      <w:pPr>
        <w:pStyle w:val="Footer"/>
        <w:jc w:val="center"/>
        <w:rPr>
          <w:b/>
          <w:noProof/>
        </w:rPr>
      </w:pPr>
      <w:r w:rsidRPr="005373AD">
        <w:rPr>
          <w:b/>
          <w:noProof/>
        </w:rPr>
        <w:t>Потрошни материјал за потребе стерилизације инфективног медицинског</w:t>
      </w:r>
      <w:r>
        <w:rPr>
          <w:b/>
          <w:noProof/>
        </w:rPr>
        <w:t xml:space="preserve"> </w:t>
      </w:r>
      <w:r w:rsidRPr="005373AD">
        <w:rPr>
          <w:b/>
          <w:noProof/>
        </w:rPr>
        <w:t>отпада</w:t>
      </w:r>
    </w:p>
    <w:p w14:paraId="102CF2AF" w14:textId="10769C6B" w:rsidR="008B2119" w:rsidRDefault="008B2119" w:rsidP="008B2119">
      <w:pPr>
        <w:pStyle w:val="Footer"/>
        <w:jc w:val="center"/>
        <w:rPr>
          <w:b/>
          <w:noProof/>
        </w:rPr>
      </w:pPr>
    </w:p>
    <w:p w14:paraId="7DD05AC0" w14:textId="77777777" w:rsidR="00F10227" w:rsidRPr="00C35CDB" w:rsidRDefault="00F10227" w:rsidP="008B2119">
      <w:pPr>
        <w:pStyle w:val="Footer"/>
        <w:jc w:val="center"/>
        <w:rPr>
          <w:b/>
          <w:noProof/>
          <w:highlight w:val="yellow"/>
        </w:rPr>
      </w:pPr>
    </w:p>
    <w:p w14:paraId="2766DC5F" w14:textId="77777777" w:rsidR="008B2119" w:rsidRPr="00C35CDB" w:rsidRDefault="00AB0B87"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8B2119" w:rsidRPr="00F10227">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79C4C7D2" w:rsidR="008B2119" w:rsidRPr="00C35CDB" w:rsidRDefault="00F10227" w:rsidP="008B2119">
      <w:pPr>
        <w:pStyle w:val="Footer"/>
        <w:tabs>
          <w:tab w:val="left" w:pos="720"/>
        </w:tabs>
        <w:jc w:val="center"/>
        <w:rPr>
          <w:b/>
          <w:noProof/>
        </w:rPr>
      </w:pPr>
      <w:r>
        <w:rPr>
          <w:b/>
          <w:noProof/>
        </w:rPr>
        <w:t>157-17-O</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5C622B82" w14:textId="5815211B" w:rsidR="00BB2259" w:rsidRPr="00AE1407" w:rsidRDefault="00BB2259" w:rsidP="00BB2259">
      <w:pPr>
        <w:pStyle w:val="Footer"/>
        <w:tabs>
          <w:tab w:val="left" w:pos="720"/>
        </w:tabs>
        <w:jc w:val="center"/>
        <w:rPr>
          <w:b/>
          <w:noProof/>
        </w:rPr>
      </w:pPr>
      <w:r w:rsidRPr="00506679">
        <w:rPr>
          <w:b/>
          <w:noProof/>
        </w:rPr>
        <w:t xml:space="preserve">Нови Сад, </w:t>
      </w:r>
      <w:r>
        <w:rPr>
          <w:b/>
          <w:noProof/>
          <w:lang w:val="sr-Cyrl-RS"/>
        </w:rPr>
        <w:t>септембар</w:t>
      </w:r>
      <w:r>
        <w:rPr>
          <w:b/>
          <w:noProof/>
        </w:rPr>
        <w:t xml:space="preserve"> </w:t>
      </w:r>
      <w:r w:rsidRPr="00506679">
        <w:rPr>
          <w:b/>
          <w:noProof/>
        </w:rPr>
        <w:t>201</w:t>
      </w:r>
      <w:r>
        <w:rPr>
          <w:b/>
          <w:noProof/>
        </w:rPr>
        <w:t>7</w:t>
      </w:r>
      <w:r w:rsidRPr="00506679">
        <w:rPr>
          <w:b/>
          <w:noProof/>
        </w:rPr>
        <w:t>. година</w:t>
      </w: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7887BC56" w14:textId="15CAA801" w:rsidR="00F10227" w:rsidRPr="005373AD" w:rsidRDefault="00AB0B87" w:rsidP="00F10227">
      <w:pPr>
        <w:pStyle w:val="Foote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1E0CBB" w:rsidRPr="00F10227">
            <w:rPr>
              <w:b/>
              <w:noProof/>
            </w:rPr>
            <w:t>у отвореном поступку јавне набавке</w:t>
          </w:r>
        </w:sdtContent>
      </w:sdt>
      <w:r w:rsidR="008B2119" w:rsidRPr="00F10227">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680EF4" w:rsidRPr="00F10227">
            <w:rPr>
              <w:b/>
              <w:noProof/>
            </w:rPr>
            <w:t>добара</w:t>
          </w:r>
        </w:sdtContent>
      </w:sdt>
      <w:r w:rsidR="00680EF4" w:rsidRPr="00F10227">
        <w:rPr>
          <w:b/>
          <w:noProof/>
        </w:rPr>
        <w:t xml:space="preserve"> </w:t>
      </w:r>
      <w:r w:rsidR="008B2119" w:rsidRPr="00F10227">
        <w:rPr>
          <w:b/>
          <w:noProof/>
        </w:rPr>
        <w:t xml:space="preserve">бр. </w:t>
      </w:r>
      <w:r w:rsidR="00F10227" w:rsidRPr="00F10227">
        <w:rPr>
          <w:b/>
          <w:noProof/>
        </w:rPr>
        <w:t>157-17-O</w:t>
      </w:r>
      <w:r w:rsidR="008B2119" w:rsidRPr="00F10227">
        <w:rPr>
          <w:b/>
          <w:noProof/>
        </w:rPr>
        <w:t xml:space="preserve"> -</w:t>
      </w:r>
      <w:r w:rsidR="00F10227" w:rsidRPr="00F10227">
        <w:rPr>
          <w:b/>
          <w:noProof/>
        </w:rPr>
        <w:t xml:space="preserve"> Потрошни материјал за потребе стерилизације инфективног медицинског отпада.</w:t>
      </w:r>
    </w:p>
    <w:p w14:paraId="52979521" w14:textId="0ED829DC" w:rsidR="008B2119" w:rsidRPr="008B2119" w:rsidRDefault="008B2119" w:rsidP="008B2119">
      <w:pPr>
        <w:jc w:val="center"/>
        <w:rPr>
          <w:b/>
          <w:noProof/>
          <w:highlight w:val="yellow"/>
        </w:rPr>
      </w:pP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00B7279F" w14:textId="77777777" w:rsidR="003F3179" w:rsidRPr="003F3179"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F3179">
        <w:rPr>
          <w:rFonts w:ascii="Times New Roman" w:hAnsi="Times New Roman"/>
          <w:b w:val="0"/>
          <w:sz w:val="24"/>
          <w:szCs w:val="24"/>
        </w:rPr>
        <w:fldChar w:fldCharType="begin"/>
      </w:r>
      <w:r w:rsidRPr="003F3179">
        <w:rPr>
          <w:rFonts w:ascii="Times New Roman" w:hAnsi="Times New Roman"/>
          <w:b w:val="0"/>
          <w:sz w:val="24"/>
          <w:szCs w:val="24"/>
        </w:rPr>
        <w:instrText xml:space="preserve"> TOC \o "1-3" \u </w:instrText>
      </w:r>
      <w:r w:rsidRPr="003F3179">
        <w:rPr>
          <w:rFonts w:ascii="Times New Roman" w:hAnsi="Times New Roman"/>
          <w:b w:val="0"/>
          <w:sz w:val="24"/>
          <w:szCs w:val="24"/>
        </w:rPr>
        <w:fldChar w:fldCharType="separate"/>
      </w:r>
      <w:r w:rsidR="003F3179" w:rsidRPr="003F3179">
        <w:rPr>
          <w:rFonts w:ascii="Times New Roman" w:hAnsi="Times New Roman"/>
          <w:b w:val="0"/>
          <w:noProof/>
          <w:sz w:val="24"/>
          <w:szCs w:val="24"/>
        </w:rPr>
        <w:t>1.</w:t>
      </w:r>
      <w:r w:rsidR="003F3179" w:rsidRPr="003F3179">
        <w:rPr>
          <w:rFonts w:ascii="Times New Roman" w:eastAsiaTheme="minorEastAsia" w:hAnsi="Times New Roman"/>
          <w:b w:val="0"/>
          <w:bCs w:val="0"/>
          <w:caps w:val="0"/>
          <w:noProof/>
          <w:sz w:val="24"/>
          <w:szCs w:val="24"/>
          <w:lang w:val="sr-Latn-RS" w:eastAsia="sr-Latn-RS"/>
        </w:rPr>
        <w:tab/>
      </w:r>
      <w:r w:rsidR="003F3179" w:rsidRPr="003F3179">
        <w:rPr>
          <w:rFonts w:ascii="Times New Roman" w:hAnsi="Times New Roman"/>
          <w:b w:val="0"/>
          <w:noProof/>
          <w:sz w:val="24"/>
          <w:szCs w:val="24"/>
        </w:rPr>
        <w:t>ОПШТИ ПОДАЦИ О НАБАВЦИ</w:t>
      </w:r>
      <w:r w:rsidR="003F3179" w:rsidRPr="003F3179">
        <w:rPr>
          <w:rFonts w:ascii="Times New Roman" w:hAnsi="Times New Roman"/>
          <w:b w:val="0"/>
          <w:noProof/>
          <w:sz w:val="24"/>
          <w:szCs w:val="24"/>
        </w:rPr>
        <w:tab/>
      </w:r>
      <w:r w:rsidR="003F3179" w:rsidRPr="003F3179">
        <w:rPr>
          <w:rFonts w:ascii="Times New Roman" w:hAnsi="Times New Roman"/>
          <w:b w:val="0"/>
          <w:noProof/>
          <w:sz w:val="24"/>
          <w:szCs w:val="24"/>
        </w:rPr>
        <w:fldChar w:fldCharType="begin"/>
      </w:r>
      <w:r w:rsidR="003F3179" w:rsidRPr="003F3179">
        <w:rPr>
          <w:rFonts w:ascii="Times New Roman" w:hAnsi="Times New Roman"/>
          <w:b w:val="0"/>
          <w:noProof/>
          <w:sz w:val="24"/>
          <w:szCs w:val="24"/>
        </w:rPr>
        <w:instrText xml:space="preserve"> PAGEREF _Toc493158938 \h </w:instrText>
      </w:r>
      <w:r w:rsidR="003F3179" w:rsidRPr="003F3179">
        <w:rPr>
          <w:rFonts w:ascii="Times New Roman" w:hAnsi="Times New Roman"/>
          <w:b w:val="0"/>
          <w:noProof/>
          <w:sz w:val="24"/>
          <w:szCs w:val="24"/>
        </w:rPr>
      </w:r>
      <w:r w:rsidR="003F3179" w:rsidRPr="003F3179">
        <w:rPr>
          <w:rFonts w:ascii="Times New Roman" w:hAnsi="Times New Roman"/>
          <w:b w:val="0"/>
          <w:noProof/>
          <w:sz w:val="24"/>
          <w:szCs w:val="24"/>
        </w:rPr>
        <w:fldChar w:fldCharType="separate"/>
      </w:r>
      <w:r w:rsidR="003F3179" w:rsidRPr="003F3179">
        <w:rPr>
          <w:rFonts w:ascii="Times New Roman" w:hAnsi="Times New Roman"/>
          <w:b w:val="0"/>
          <w:noProof/>
          <w:sz w:val="24"/>
          <w:szCs w:val="24"/>
        </w:rPr>
        <w:t>4</w:t>
      </w:r>
      <w:r w:rsidR="003F3179" w:rsidRPr="003F3179">
        <w:rPr>
          <w:rFonts w:ascii="Times New Roman" w:hAnsi="Times New Roman"/>
          <w:b w:val="0"/>
          <w:noProof/>
          <w:sz w:val="24"/>
          <w:szCs w:val="24"/>
        </w:rPr>
        <w:fldChar w:fldCharType="end"/>
      </w:r>
    </w:p>
    <w:p w14:paraId="0D779DA3" w14:textId="77777777"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F3179">
        <w:rPr>
          <w:rFonts w:ascii="Times New Roman" w:hAnsi="Times New Roman"/>
          <w:b w:val="0"/>
          <w:noProof/>
          <w:sz w:val="24"/>
          <w:szCs w:val="24"/>
        </w:rPr>
        <w:t>2.</w:t>
      </w:r>
      <w:r w:rsidRPr="003F3179">
        <w:rPr>
          <w:rFonts w:ascii="Times New Roman" w:eastAsiaTheme="minorEastAsia" w:hAnsi="Times New Roman"/>
          <w:b w:val="0"/>
          <w:bCs w:val="0"/>
          <w:caps w:val="0"/>
          <w:noProof/>
          <w:sz w:val="24"/>
          <w:szCs w:val="24"/>
          <w:lang w:val="sr-Latn-RS" w:eastAsia="sr-Latn-RS"/>
        </w:rPr>
        <w:tab/>
      </w:r>
      <w:r w:rsidRPr="003F3179">
        <w:rPr>
          <w:rFonts w:ascii="Times New Roman" w:hAnsi="Times New Roman"/>
          <w:b w:val="0"/>
          <w:noProof/>
          <w:sz w:val="24"/>
          <w:szCs w:val="24"/>
        </w:rPr>
        <w:t>ПОДАЦИ О ПРЕДМЕТУ ЈАВНЕ НАБАВКЕ</w:t>
      </w:r>
      <w:r w:rsidRPr="003F3179">
        <w:rPr>
          <w:rFonts w:ascii="Times New Roman" w:hAnsi="Times New Roman"/>
          <w:b w:val="0"/>
          <w:noProof/>
          <w:sz w:val="24"/>
          <w:szCs w:val="24"/>
        </w:rPr>
        <w:tab/>
      </w:r>
      <w:r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_Toc493158939 \h </w:instrText>
      </w:r>
      <w:r w:rsidRPr="003F3179">
        <w:rPr>
          <w:rFonts w:ascii="Times New Roman" w:hAnsi="Times New Roman"/>
          <w:b w:val="0"/>
          <w:noProof/>
          <w:sz w:val="24"/>
          <w:szCs w:val="24"/>
        </w:rPr>
      </w:r>
      <w:r w:rsidRPr="003F3179">
        <w:rPr>
          <w:rFonts w:ascii="Times New Roman" w:hAnsi="Times New Roman"/>
          <w:b w:val="0"/>
          <w:noProof/>
          <w:sz w:val="24"/>
          <w:szCs w:val="24"/>
        </w:rPr>
        <w:fldChar w:fldCharType="separate"/>
      </w:r>
      <w:r w:rsidRPr="003F3179">
        <w:rPr>
          <w:rFonts w:ascii="Times New Roman" w:hAnsi="Times New Roman"/>
          <w:b w:val="0"/>
          <w:noProof/>
          <w:sz w:val="24"/>
          <w:szCs w:val="24"/>
        </w:rPr>
        <w:t>5</w:t>
      </w:r>
      <w:r w:rsidRPr="003F3179">
        <w:rPr>
          <w:rFonts w:ascii="Times New Roman" w:hAnsi="Times New Roman"/>
          <w:b w:val="0"/>
          <w:noProof/>
          <w:sz w:val="24"/>
          <w:szCs w:val="24"/>
        </w:rPr>
        <w:fldChar w:fldCharType="end"/>
      </w:r>
    </w:p>
    <w:p w14:paraId="40E72366" w14:textId="77777777"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F3179">
        <w:rPr>
          <w:rFonts w:ascii="Times New Roman" w:hAnsi="Times New Roman"/>
          <w:b w:val="0"/>
          <w:noProof/>
          <w:sz w:val="24"/>
          <w:szCs w:val="24"/>
        </w:rPr>
        <w:t>3.</w:t>
      </w:r>
      <w:r w:rsidRPr="003F3179">
        <w:rPr>
          <w:rFonts w:ascii="Times New Roman" w:eastAsiaTheme="minorEastAsia" w:hAnsi="Times New Roman"/>
          <w:b w:val="0"/>
          <w:bCs w:val="0"/>
          <w:caps w:val="0"/>
          <w:noProof/>
          <w:sz w:val="24"/>
          <w:szCs w:val="24"/>
          <w:lang w:val="sr-Latn-RS" w:eastAsia="sr-Latn-RS"/>
        </w:rPr>
        <w:tab/>
      </w:r>
      <w:r w:rsidRPr="003F3179">
        <w:rPr>
          <w:rFonts w:ascii="Times New Roman" w:hAnsi="Times New Roman"/>
          <w:b w:val="0"/>
          <w:noProof/>
          <w:sz w:val="24"/>
          <w:szCs w:val="24"/>
        </w:rPr>
        <w:t>ОПИС ПРЕДМЕТА ЈАВНЕ НАБАВКЕ</w:t>
      </w:r>
      <w:r w:rsidRPr="003F3179">
        <w:rPr>
          <w:rFonts w:ascii="Times New Roman" w:hAnsi="Times New Roman"/>
          <w:b w:val="0"/>
          <w:noProof/>
          <w:sz w:val="24"/>
          <w:szCs w:val="24"/>
        </w:rPr>
        <w:tab/>
      </w:r>
      <w:r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_Toc493158940 \h </w:instrText>
      </w:r>
      <w:r w:rsidRPr="003F3179">
        <w:rPr>
          <w:rFonts w:ascii="Times New Roman" w:hAnsi="Times New Roman"/>
          <w:b w:val="0"/>
          <w:noProof/>
          <w:sz w:val="24"/>
          <w:szCs w:val="24"/>
        </w:rPr>
      </w:r>
      <w:r w:rsidRPr="003F3179">
        <w:rPr>
          <w:rFonts w:ascii="Times New Roman" w:hAnsi="Times New Roman"/>
          <w:b w:val="0"/>
          <w:noProof/>
          <w:sz w:val="24"/>
          <w:szCs w:val="24"/>
        </w:rPr>
        <w:fldChar w:fldCharType="separate"/>
      </w:r>
      <w:r w:rsidRPr="003F3179">
        <w:rPr>
          <w:rFonts w:ascii="Times New Roman" w:hAnsi="Times New Roman"/>
          <w:b w:val="0"/>
          <w:noProof/>
          <w:sz w:val="24"/>
          <w:szCs w:val="24"/>
        </w:rPr>
        <w:t>6</w:t>
      </w:r>
      <w:r w:rsidRPr="003F3179">
        <w:rPr>
          <w:rFonts w:ascii="Times New Roman" w:hAnsi="Times New Roman"/>
          <w:b w:val="0"/>
          <w:noProof/>
          <w:sz w:val="24"/>
          <w:szCs w:val="24"/>
        </w:rPr>
        <w:fldChar w:fldCharType="end"/>
      </w:r>
    </w:p>
    <w:p w14:paraId="7E45D356" w14:textId="77777777"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F3179">
        <w:rPr>
          <w:rFonts w:ascii="Times New Roman" w:hAnsi="Times New Roman"/>
          <w:b w:val="0"/>
          <w:noProof/>
          <w:sz w:val="24"/>
          <w:szCs w:val="24"/>
        </w:rPr>
        <w:t>4.</w:t>
      </w:r>
      <w:r w:rsidRPr="003F3179">
        <w:rPr>
          <w:rFonts w:ascii="Times New Roman" w:eastAsiaTheme="minorEastAsia" w:hAnsi="Times New Roman"/>
          <w:b w:val="0"/>
          <w:bCs w:val="0"/>
          <w:caps w:val="0"/>
          <w:noProof/>
          <w:sz w:val="24"/>
          <w:szCs w:val="24"/>
          <w:lang w:val="sr-Latn-RS" w:eastAsia="sr-Latn-RS"/>
        </w:rPr>
        <w:tab/>
      </w:r>
      <w:r w:rsidRPr="003F3179">
        <w:rPr>
          <w:rFonts w:ascii="Times New Roman" w:hAnsi="Times New Roman"/>
          <w:b w:val="0"/>
          <w:noProof/>
          <w:sz w:val="24"/>
          <w:szCs w:val="24"/>
        </w:rPr>
        <w:t>ТЕХНИЧКА ДОКУМЕНТАЦИЈА ПРЕДМЕТА ЈАВНЕ НАБАВКЕ</w:t>
      </w:r>
      <w:r w:rsidRPr="003F3179">
        <w:rPr>
          <w:rFonts w:ascii="Times New Roman" w:hAnsi="Times New Roman"/>
          <w:b w:val="0"/>
          <w:noProof/>
          <w:sz w:val="24"/>
          <w:szCs w:val="24"/>
        </w:rPr>
        <w:tab/>
      </w:r>
      <w:r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_Toc493158941 \h </w:instrText>
      </w:r>
      <w:r w:rsidRPr="003F3179">
        <w:rPr>
          <w:rFonts w:ascii="Times New Roman" w:hAnsi="Times New Roman"/>
          <w:b w:val="0"/>
          <w:noProof/>
          <w:sz w:val="24"/>
          <w:szCs w:val="24"/>
        </w:rPr>
      </w:r>
      <w:r w:rsidRPr="003F3179">
        <w:rPr>
          <w:rFonts w:ascii="Times New Roman" w:hAnsi="Times New Roman"/>
          <w:b w:val="0"/>
          <w:noProof/>
          <w:sz w:val="24"/>
          <w:szCs w:val="24"/>
        </w:rPr>
        <w:fldChar w:fldCharType="separate"/>
      </w:r>
      <w:r w:rsidRPr="003F3179">
        <w:rPr>
          <w:rFonts w:ascii="Times New Roman" w:hAnsi="Times New Roman"/>
          <w:b w:val="0"/>
          <w:noProof/>
          <w:sz w:val="24"/>
          <w:szCs w:val="24"/>
        </w:rPr>
        <w:t>12</w:t>
      </w:r>
      <w:r w:rsidRPr="003F3179">
        <w:rPr>
          <w:rFonts w:ascii="Times New Roman" w:hAnsi="Times New Roman"/>
          <w:b w:val="0"/>
          <w:noProof/>
          <w:sz w:val="24"/>
          <w:szCs w:val="24"/>
        </w:rPr>
        <w:fldChar w:fldCharType="end"/>
      </w:r>
    </w:p>
    <w:p w14:paraId="57C97337" w14:textId="77777777"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F3179">
        <w:rPr>
          <w:rFonts w:ascii="Times New Roman" w:hAnsi="Times New Roman"/>
          <w:b w:val="0"/>
          <w:noProof/>
          <w:sz w:val="24"/>
          <w:szCs w:val="24"/>
        </w:rPr>
        <w:t>5.</w:t>
      </w:r>
      <w:r w:rsidRPr="003F3179">
        <w:rPr>
          <w:rFonts w:ascii="Times New Roman" w:eastAsiaTheme="minorEastAsia" w:hAnsi="Times New Roman"/>
          <w:b w:val="0"/>
          <w:bCs w:val="0"/>
          <w:caps w:val="0"/>
          <w:noProof/>
          <w:sz w:val="24"/>
          <w:szCs w:val="24"/>
          <w:lang w:val="sr-Latn-RS" w:eastAsia="sr-Latn-RS"/>
        </w:rPr>
        <w:tab/>
      </w:r>
      <w:r w:rsidRPr="003F3179">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3F3179">
        <w:rPr>
          <w:rFonts w:ascii="Times New Roman" w:hAnsi="Times New Roman"/>
          <w:b w:val="0"/>
          <w:noProof/>
          <w:sz w:val="24"/>
          <w:szCs w:val="24"/>
        </w:rPr>
        <w:tab/>
      </w:r>
      <w:r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_Toc493158942 \h </w:instrText>
      </w:r>
      <w:r w:rsidRPr="003F3179">
        <w:rPr>
          <w:rFonts w:ascii="Times New Roman" w:hAnsi="Times New Roman"/>
          <w:b w:val="0"/>
          <w:noProof/>
          <w:sz w:val="24"/>
          <w:szCs w:val="24"/>
        </w:rPr>
      </w:r>
      <w:r w:rsidRPr="003F3179">
        <w:rPr>
          <w:rFonts w:ascii="Times New Roman" w:hAnsi="Times New Roman"/>
          <w:b w:val="0"/>
          <w:noProof/>
          <w:sz w:val="24"/>
          <w:szCs w:val="24"/>
        </w:rPr>
        <w:fldChar w:fldCharType="separate"/>
      </w:r>
      <w:r w:rsidRPr="003F3179">
        <w:rPr>
          <w:rFonts w:ascii="Times New Roman" w:hAnsi="Times New Roman"/>
          <w:b w:val="0"/>
          <w:noProof/>
          <w:sz w:val="24"/>
          <w:szCs w:val="24"/>
        </w:rPr>
        <w:t>13</w:t>
      </w:r>
      <w:r w:rsidRPr="003F3179">
        <w:rPr>
          <w:rFonts w:ascii="Times New Roman" w:hAnsi="Times New Roman"/>
          <w:b w:val="0"/>
          <w:noProof/>
          <w:sz w:val="24"/>
          <w:szCs w:val="24"/>
        </w:rPr>
        <w:fldChar w:fldCharType="end"/>
      </w:r>
    </w:p>
    <w:p w14:paraId="6655F140" w14:textId="77777777"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F3179">
        <w:rPr>
          <w:rFonts w:ascii="Times New Roman" w:hAnsi="Times New Roman"/>
          <w:b w:val="0"/>
          <w:noProof/>
          <w:sz w:val="24"/>
          <w:szCs w:val="24"/>
        </w:rPr>
        <w:t>6.</w:t>
      </w:r>
      <w:r w:rsidRPr="003F3179">
        <w:rPr>
          <w:rFonts w:ascii="Times New Roman" w:eastAsiaTheme="minorEastAsia" w:hAnsi="Times New Roman"/>
          <w:b w:val="0"/>
          <w:bCs w:val="0"/>
          <w:caps w:val="0"/>
          <w:noProof/>
          <w:sz w:val="24"/>
          <w:szCs w:val="24"/>
          <w:lang w:val="sr-Latn-RS" w:eastAsia="sr-Latn-RS"/>
        </w:rPr>
        <w:tab/>
      </w:r>
      <w:r w:rsidRPr="003F3179">
        <w:rPr>
          <w:rFonts w:ascii="Times New Roman" w:hAnsi="Times New Roman"/>
          <w:b w:val="0"/>
          <w:noProof/>
          <w:sz w:val="24"/>
          <w:szCs w:val="24"/>
        </w:rPr>
        <w:t>УПУТСТВО ПОНУЂАЧИМА КАКО ДА САЧИНЕ ПОНУДУ</w:t>
      </w:r>
      <w:r w:rsidRPr="003F3179">
        <w:rPr>
          <w:rFonts w:ascii="Times New Roman" w:hAnsi="Times New Roman"/>
          <w:b w:val="0"/>
          <w:noProof/>
          <w:sz w:val="24"/>
          <w:szCs w:val="24"/>
        </w:rPr>
        <w:tab/>
      </w:r>
      <w:r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_Toc493158943 \h </w:instrText>
      </w:r>
      <w:r w:rsidRPr="003F3179">
        <w:rPr>
          <w:rFonts w:ascii="Times New Roman" w:hAnsi="Times New Roman"/>
          <w:b w:val="0"/>
          <w:noProof/>
          <w:sz w:val="24"/>
          <w:szCs w:val="24"/>
        </w:rPr>
      </w:r>
      <w:r w:rsidRPr="003F3179">
        <w:rPr>
          <w:rFonts w:ascii="Times New Roman" w:hAnsi="Times New Roman"/>
          <w:b w:val="0"/>
          <w:noProof/>
          <w:sz w:val="24"/>
          <w:szCs w:val="24"/>
        </w:rPr>
        <w:fldChar w:fldCharType="separate"/>
      </w:r>
      <w:r w:rsidRPr="003F3179">
        <w:rPr>
          <w:rFonts w:ascii="Times New Roman" w:hAnsi="Times New Roman"/>
          <w:b w:val="0"/>
          <w:noProof/>
          <w:sz w:val="24"/>
          <w:szCs w:val="24"/>
        </w:rPr>
        <w:t>17</w:t>
      </w:r>
      <w:r w:rsidRPr="003F3179">
        <w:rPr>
          <w:rFonts w:ascii="Times New Roman" w:hAnsi="Times New Roman"/>
          <w:b w:val="0"/>
          <w:noProof/>
          <w:sz w:val="24"/>
          <w:szCs w:val="24"/>
        </w:rPr>
        <w:fldChar w:fldCharType="end"/>
      </w:r>
    </w:p>
    <w:p w14:paraId="0A151026" w14:textId="77777777"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F3179">
        <w:rPr>
          <w:rFonts w:ascii="Times New Roman" w:hAnsi="Times New Roman"/>
          <w:b w:val="0"/>
          <w:noProof/>
          <w:sz w:val="24"/>
          <w:szCs w:val="24"/>
        </w:rPr>
        <w:t>7.</w:t>
      </w:r>
      <w:r w:rsidRPr="003F3179">
        <w:rPr>
          <w:rFonts w:ascii="Times New Roman" w:eastAsiaTheme="minorEastAsia" w:hAnsi="Times New Roman"/>
          <w:b w:val="0"/>
          <w:bCs w:val="0"/>
          <w:caps w:val="0"/>
          <w:noProof/>
          <w:sz w:val="24"/>
          <w:szCs w:val="24"/>
          <w:lang w:val="sr-Latn-RS" w:eastAsia="sr-Latn-RS"/>
        </w:rPr>
        <w:tab/>
      </w:r>
      <w:r w:rsidRPr="003F3179">
        <w:rPr>
          <w:rFonts w:ascii="Times New Roman" w:hAnsi="Times New Roman"/>
          <w:b w:val="0"/>
          <w:noProof/>
          <w:sz w:val="24"/>
          <w:szCs w:val="24"/>
        </w:rPr>
        <w:t>МОДЕЛ УГОВОРА</w:t>
      </w:r>
      <w:r w:rsidRPr="003F3179">
        <w:rPr>
          <w:rFonts w:ascii="Times New Roman" w:hAnsi="Times New Roman"/>
          <w:b w:val="0"/>
          <w:noProof/>
          <w:sz w:val="24"/>
          <w:szCs w:val="24"/>
        </w:rPr>
        <w:tab/>
      </w:r>
      <w:r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_Toc493158944 \h </w:instrText>
      </w:r>
      <w:r w:rsidRPr="003F3179">
        <w:rPr>
          <w:rFonts w:ascii="Times New Roman" w:hAnsi="Times New Roman"/>
          <w:b w:val="0"/>
          <w:noProof/>
          <w:sz w:val="24"/>
          <w:szCs w:val="24"/>
        </w:rPr>
      </w:r>
      <w:r w:rsidRPr="003F3179">
        <w:rPr>
          <w:rFonts w:ascii="Times New Roman" w:hAnsi="Times New Roman"/>
          <w:b w:val="0"/>
          <w:noProof/>
          <w:sz w:val="24"/>
          <w:szCs w:val="24"/>
        </w:rPr>
        <w:fldChar w:fldCharType="separate"/>
      </w:r>
      <w:r w:rsidRPr="003F3179">
        <w:rPr>
          <w:rFonts w:ascii="Times New Roman" w:hAnsi="Times New Roman"/>
          <w:b w:val="0"/>
          <w:noProof/>
          <w:sz w:val="24"/>
          <w:szCs w:val="24"/>
        </w:rPr>
        <w:t>28</w:t>
      </w:r>
      <w:r w:rsidRPr="003F3179">
        <w:rPr>
          <w:rFonts w:ascii="Times New Roman" w:hAnsi="Times New Roman"/>
          <w:b w:val="0"/>
          <w:noProof/>
          <w:sz w:val="24"/>
          <w:szCs w:val="24"/>
        </w:rPr>
        <w:fldChar w:fldCharType="end"/>
      </w:r>
    </w:p>
    <w:p w14:paraId="27C594A0" w14:textId="77777777"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F3179">
        <w:rPr>
          <w:rFonts w:ascii="Times New Roman" w:hAnsi="Times New Roman"/>
          <w:b w:val="0"/>
          <w:noProof/>
          <w:sz w:val="24"/>
          <w:szCs w:val="24"/>
        </w:rPr>
        <w:t>8.</w:t>
      </w:r>
      <w:r w:rsidRPr="003F3179">
        <w:rPr>
          <w:rFonts w:ascii="Times New Roman" w:eastAsiaTheme="minorEastAsia" w:hAnsi="Times New Roman"/>
          <w:b w:val="0"/>
          <w:bCs w:val="0"/>
          <w:caps w:val="0"/>
          <w:noProof/>
          <w:sz w:val="24"/>
          <w:szCs w:val="24"/>
          <w:lang w:val="sr-Latn-RS" w:eastAsia="sr-Latn-RS"/>
        </w:rPr>
        <w:tab/>
      </w:r>
      <w:r w:rsidRPr="003F3179">
        <w:rPr>
          <w:rFonts w:ascii="Times New Roman" w:hAnsi="Times New Roman"/>
          <w:b w:val="0"/>
          <w:noProof/>
          <w:sz w:val="24"/>
          <w:szCs w:val="24"/>
        </w:rPr>
        <w:t>ИЗЈАВА О НЕЗАВИСНОЈ ПОНУДИ</w:t>
      </w:r>
      <w:r w:rsidRPr="003F3179">
        <w:rPr>
          <w:rFonts w:ascii="Times New Roman" w:hAnsi="Times New Roman"/>
          <w:b w:val="0"/>
          <w:noProof/>
          <w:sz w:val="24"/>
          <w:szCs w:val="24"/>
        </w:rPr>
        <w:tab/>
      </w:r>
      <w:r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_Toc493158963 \h </w:instrText>
      </w:r>
      <w:r w:rsidRPr="003F3179">
        <w:rPr>
          <w:rFonts w:ascii="Times New Roman" w:hAnsi="Times New Roman"/>
          <w:b w:val="0"/>
          <w:noProof/>
          <w:sz w:val="24"/>
          <w:szCs w:val="24"/>
        </w:rPr>
      </w:r>
      <w:r w:rsidRPr="003F3179">
        <w:rPr>
          <w:rFonts w:ascii="Times New Roman" w:hAnsi="Times New Roman"/>
          <w:b w:val="0"/>
          <w:noProof/>
          <w:sz w:val="24"/>
          <w:szCs w:val="24"/>
        </w:rPr>
        <w:fldChar w:fldCharType="separate"/>
      </w:r>
      <w:r w:rsidRPr="003F3179">
        <w:rPr>
          <w:rFonts w:ascii="Times New Roman" w:hAnsi="Times New Roman"/>
          <w:b w:val="0"/>
          <w:noProof/>
          <w:sz w:val="24"/>
          <w:szCs w:val="24"/>
        </w:rPr>
        <w:t>33</w:t>
      </w:r>
      <w:r w:rsidRPr="003F3179">
        <w:rPr>
          <w:rFonts w:ascii="Times New Roman" w:hAnsi="Times New Roman"/>
          <w:b w:val="0"/>
          <w:noProof/>
          <w:sz w:val="24"/>
          <w:szCs w:val="24"/>
        </w:rPr>
        <w:fldChar w:fldCharType="end"/>
      </w:r>
    </w:p>
    <w:p w14:paraId="61E38501" w14:textId="77777777"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F3179">
        <w:rPr>
          <w:rFonts w:ascii="Times New Roman" w:hAnsi="Times New Roman"/>
          <w:b w:val="0"/>
          <w:noProof/>
          <w:sz w:val="24"/>
          <w:szCs w:val="24"/>
        </w:rPr>
        <w:t>9.</w:t>
      </w:r>
      <w:r w:rsidRPr="003F3179">
        <w:rPr>
          <w:rFonts w:ascii="Times New Roman" w:eastAsiaTheme="minorEastAsia" w:hAnsi="Times New Roman"/>
          <w:b w:val="0"/>
          <w:bCs w:val="0"/>
          <w:caps w:val="0"/>
          <w:noProof/>
          <w:sz w:val="24"/>
          <w:szCs w:val="24"/>
          <w:lang w:val="sr-Latn-RS" w:eastAsia="sr-Latn-RS"/>
        </w:rPr>
        <w:tab/>
      </w:r>
      <w:r w:rsidRPr="003F3179">
        <w:rPr>
          <w:rFonts w:ascii="Times New Roman" w:hAnsi="Times New Roman"/>
          <w:b w:val="0"/>
          <w:noProof/>
          <w:sz w:val="24"/>
          <w:szCs w:val="24"/>
        </w:rPr>
        <w:t>ОБРАЗАЦ ИЗЈАВЕ О ПОШТОВАЊУ ОБАВЕЗА</w:t>
      </w:r>
      <w:r w:rsidRPr="003F3179">
        <w:rPr>
          <w:rFonts w:ascii="Times New Roman" w:hAnsi="Times New Roman"/>
          <w:b w:val="0"/>
          <w:noProof/>
          <w:sz w:val="24"/>
          <w:szCs w:val="24"/>
        </w:rPr>
        <w:tab/>
      </w:r>
      <w:r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_Toc493158964 \h </w:instrText>
      </w:r>
      <w:r w:rsidRPr="003F3179">
        <w:rPr>
          <w:rFonts w:ascii="Times New Roman" w:hAnsi="Times New Roman"/>
          <w:b w:val="0"/>
          <w:noProof/>
          <w:sz w:val="24"/>
          <w:szCs w:val="24"/>
        </w:rPr>
      </w:r>
      <w:r w:rsidRPr="003F3179">
        <w:rPr>
          <w:rFonts w:ascii="Times New Roman" w:hAnsi="Times New Roman"/>
          <w:b w:val="0"/>
          <w:noProof/>
          <w:sz w:val="24"/>
          <w:szCs w:val="24"/>
        </w:rPr>
        <w:fldChar w:fldCharType="separate"/>
      </w:r>
      <w:r w:rsidRPr="003F3179">
        <w:rPr>
          <w:rFonts w:ascii="Times New Roman" w:hAnsi="Times New Roman"/>
          <w:b w:val="0"/>
          <w:noProof/>
          <w:sz w:val="24"/>
          <w:szCs w:val="24"/>
        </w:rPr>
        <w:t>34</w:t>
      </w:r>
      <w:r w:rsidRPr="003F3179">
        <w:rPr>
          <w:rFonts w:ascii="Times New Roman" w:hAnsi="Times New Roman"/>
          <w:b w:val="0"/>
          <w:noProof/>
          <w:sz w:val="24"/>
          <w:szCs w:val="24"/>
        </w:rPr>
        <w:fldChar w:fldCharType="end"/>
      </w:r>
    </w:p>
    <w:p w14:paraId="7072711E" w14:textId="77777777"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F3179">
        <w:rPr>
          <w:rFonts w:ascii="Times New Roman" w:hAnsi="Times New Roman"/>
          <w:b w:val="0"/>
          <w:noProof/>
          <w:sz w:val="24"/>
          <w:szCs w:val="24"/>
        </w:rPr>
        <w:t>10.</w:t>
      </w:r>
      <w:r w:rsidRPr="003F3179">
        <w:rPr>
          <w:rFonts w:ascii="Times New Roman" w:eastAsiaTheme="minorEastAsia" w:hAnsi="Times New Roman"/>
          <w:b w:val="0"/>
          <w:bCs w:val="0"/>
          <w:caps w:val="0"/>
          <w:noProof/>
          <w:sz w:val="24"/>
          <w:szCs w:val="24"/>
          <w:lang w:val="sr-Latn-RS" w:eastAsia="sr-Latn-RS"/>
        </w:rPr>
        <w:tab/>
      </w:r>
      <w:r w:rsidRPr="003F3179">
        <w:rPr>
          <w:rFonts w:ascii="Times New Roman" w:hAnsi="Times New Roman"/>
          <w:b w:val="0"/>
          <w:noProof/>
          <w:sz w:val="24"/>
          <w:szCs w:val="24"/>
        </w:rPr>
        <w:t>ОБРАЗАЦ СТРУКТУРЕ ПОНУЂЕНЕ ЦЕНЕ</w:t>
      </w:r>
      <w:r w:rsidRPr="003F3179">
        <w:rPr>
          <w:rFonts w:ascii="Times New Roman" w:hAnsi="Times New Roman"/>
          <w:b w:val="0"/>
          <w:noProof/>
          <w:sz w:val="24"/>
          <w:szCs w:val="24"/>
        </w:rPr>
        <w:tab/>
      </w:r>
      <w:r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_Toc493158965 \h </w:instrText>
      </w:r>
      <w:r w:rsidRPr="003F3179">
        <w:rPr>
          <w:rFonts w:ascii="Times New Roman" w:hAnsi="Times New Roman"/>
          <w:b w:val="0"/>
          <w:noProof/>
          <w:sz w:val="24"/>
          <w:szCs w:val="24"/>
        </w:rPr>
      </w:r>
      <w:r w:rsidRPr="003F3179">
        <w:rPr>
          <w:rFonts w:ascii="Times New Roman" w:hAnsi="Times New Roman"/>
          <w:b w:val="0"/>
          <w:noProof/>
          <w:sz w:val="24"/>
          <w:szCs w:val="24"/>
        </w:rPr>
        <w:fldChar w:fldCharType="separate"/>
      </w:r>
      <w:r w:rsidRPr="003F3179">
        <w:rPr>
          <w:rFonts w:ascii="Times New Roman" w:hAnsi="Times New Roman"/>
          <w:b w:val="0"/>
          <w:noProof/>
          <w:sz w:val="24"/>
          <w:szCs w:val="24"/>
        </w:rPr>
        <w:t>35</w:t>
      </w:r>
      <w:r w:rsidRPr="003F3179">
        <w:rPr>
          <w:rFonts w:ascii="Times New Roman" w:hAnsi="Times New Roman"/>
          <w:b w:val="0"/>
          <w:noProof/>
          <w:sz w:val="24"/>
          <w:szCs w:val="24"/>
        </w:rPr>
        <w:fldChar w:fldCharType="end"/>
      </w:r>
    </w:p>
    <w:p w14:paraId="716A9278" w14:textId="77777777"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F3179">
        <w:rPr>
          <w:rFonts w:ascii="Times New Roman" w:hAnsi="Times New Roman"/>
          <w:b w:val="0"/>
          <w:noProof/>
          <w:sz w:val="24"/>
          <w:szCs w:val="24"/>
        </w:rPr>
        <w:t>11.</w:t>
      </w:r>
      <w:r w:rsidRPr="003F3179">
        <w:rPr>
          <w:rFonts w:ascii="Times New Roman" w:eastAsiaTheme="minorEastAsia" w:hAnsi="Times New Roman"/>
          <w:b w:val="0"/>
          <w:bCs w:val="0"/>
          <w:caps w:val="0"/>
          <w:noProof/>
          <w:sz w:val="24"/>
          <w:szCs w:val="24"/>
          <w:lang w:val="sr-Latn-RS" w:eastAsia="sr-Latn-RS"/>
        </w:rPr>
        <w:tab/>
      </w:r>
      <w:r w:rsidRPr="003F3179">
        <w:rPr>
          <w:rFonts w:ascii="Times New Roman" w:hAnsi="Times New Roman"/>
          <w:b w:val="0"/>
          <w:noProof/>
          <w:sz w:val="24"/>
          <w:szCs w:val="24"/>
        </w:rPr>
        <w:t>ОБРАЗАЦ ТРОШКОВА ПРИПРЕМЕ ПОНУДЕ</w:t>
      </w:r>
      <w:r w:rsidRPr="003F3179">
        <w:rPr>
          <w:rFonts w:ascii="Times New Roman" w:hAnsi="Times New Roman"/>
          <w:b w:val="0"/>
          <w:noProof/>
          <w:sz w:val="24"/>
          <w:szCs w:val="24"/>
        </w:rPr>
        <w:tab/>
      </w:r>
      <w:r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_Toc493158966 \h </w:instrText>
      </w:r>
      <w:r w:rsidRPr="003F3179">
        <w:rPr>
          <w:rFonts w:ascii="Times New Roman" w:hAnsi="Times New Roman"/>
          <w:b w:val="0"/>
          <w:noProof/>
          <w:sz w:val="24"/>
          <w:szCs w:val="24"/>
        </w:rPr>
      </w:r>
      <w:r w:rsidRPr="003F3179">
        <w:rPr>
          <w:rFonts w:ascii="Times New Roman" w:hAnsi="Times New Roman"/>
          <w:b w:val="0"/>
          <w:noProof/>
          <w:sz w:val="24"/>
          <w:szCs w:val="24"/>
        </w:rPr>
        <w:fldChar w:fldCharType="separate"/>
      </w:r>
      <w:r w:rsidRPr="003F3179">
        <w:rPr>
          <w:rFonts w:ascii="Times New Roman" w:hAnsi="Times New Roman"/>
          <w:b w:val="0"/>
          <w:noProof/>
          <w:sz w:val="24"/>
          <w:szCs w:val="24"/>
        </w:rPr>
        <w:t>36</w:t>
      </w:r>
      <w:r w:rsidRPr="003F3179">
        <w:rPr>
          <w:rFonts w:ascii="Times New Roman" w:hAnsi="Times New Roman"/>
          <w:b w:val="0"/>
          <w:noProof/>
          <w:sz w:val="24"/>
          <w:szCs w:val="24"/>
        </w:rPr>
        <w:fldChar w:fldCharType="end"/>
      </w:r>
    </w:p>
    <w:p w14:paraId="2081E820" w14:textId="77777777"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3F3179">
        <w:rPr>
          <w:rFonts w:ascii="Times New Roman" w:hAnsi="Times New Roman"/>
          <w:b w:val="0"/>
          <w:noProof/>
          <w:sz w:val="24"/>
          <w:szCs w:val="24"/>
        </w:rPr>
        <w:t>12.</w:t>
      </w:r>
      <w:r w:rsidRPr="003F3179">
        <w:rPr>
          <w:rFonts w:ascii="Times New Roman" w:eastAsiaTheme="minorEastAsia" w:hAnsi="Times New Roman"/>
          <w:b w:val="0"/>
          <w:bCs w:val="0"/>
          <w:caps w:val="0"/>
          <w:noProof/>
          <w:sz w:val="24"/>
          <w:szCs w:val="24"/>
          <w:lang w:val="sr-Latn-RS" w:eastAsia="sr-Latn-RS"/>
        </w:rPr>
        <w:tab/>
      </w:r>
      <w:r w:rsidRPr="003F3179">
        <w:rPr>
          <w:rFonts w:ascii="Times New Roman" w:hAnsi="Times New Roman"/>
          <w:b w:val="0"/>
          <w:noProof/>
          <w:sz w:val="24"/>
          <w:szCs w:val="24"/>
        </w:rPr>
        <w:t>ОБРАЗАЦ ПОНУДЕ</w:t>
      </w:r>
      <w:r w:rsidRPr="003F3179">
        <w:rPr>
          <w:rFonts w:ascii="Times New Roman" w:hAnsi="Times New Roman"/>
          <w:b w:val="0"/>
          <w:noProof/>
          <w:sz w:val="24"/>
          <w:szCs w:val="24"/>
        </w:rPr>
        <w:tab/>
      </w:r>
      <w:r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_Toc493158967 \h </w:instrText>
      </w:r>
      <w:r w:rsidRPr="003F3179">
        <w:rPr>
          <w:rFonts w:ascii="Times New Roman" w:hAnsi="Times New Roman"/>
          <w:b w:val="0"/>
          <w:noProof/>
          <w:sz w:val="24"/>
          <w:szCs w:val="24"/>
        </w:rPr>
      </w:r>
      <w:r w:rsidRPr="003F3179">
        <w:rPr>
          <w:rFonts w:ascii="Times New Roman" w:hAnsi="Times New Roman"/>
          <w:b w:val="0"/>
          <w:noProof/>
          <w:sz w:val="24"/>
          <w:szCs w:val="24"/>
        </w:rPr>
        <w:fldChar w:fldCharType="separate"/>
      </w:r>
      <w:r w:rsidRPr="003F3179">
        <w:rPr>
          <w:rFonts w:ascii="Times New Roman" w:hAnsi="Times New Roman"/>
          <w:b w:val="0"/>
          <w:noProof/>
          <w:sz w:val="24"/>
          <w:szCs w:val="24"/>
        </w:rPr>
        <w:t>37</w:t>
      </w:r>
      <w:r w:rsidRPr="003F3179">
        <w:rPr>
          <w:rFonts w:ascii="Times New Roman" w:hAnsi="Times New Roman"/>
          <w:b w:val="0"/>
          <w:noProof/>
          <w:sz w:val="24"/>
          <w:szCs w:val="24"/>
        </w:rPr>
        <w:fldChar w:fldCharType="end"/>
      </w:r>
    </w:p>
    <w:p w14:paraId="48CB2735" w14:textId="0E4CB43E" w:rsidR="00A139C4" w:rsidRPr="003F3179" w:rsidRDefault="007B6E05">
      <w:pPr>
        <w:rPr>
          <w:bCs/>
          <w:lang w:val="hr-HR"/>
        </w:rPr>
      </w:pPr>
      <w:r w:rsidRPr="003F3179">
        <w:fldChar w:fldCharType="end"/>
      </w:r>
      <w:r w:rsidR="00A139C4" w:rsidRPr="003F3179">
        <w:br w:type="page"/>
      </w:r>
    </w:p>
    <w:p w14:paraId="659483C9" w14:textId="63DCA538" w:rsidR="002D5B2C" w:rsidRPr="00BD205C" w:rsidRDefault="002D5B2C" w:rsidP="00BD205C">
      <w:pPr>
        <w:pStyle w:val="Heading1"/>
      </w:pPr>
      <w:bookmarkStart w:id="14" w:name="_Toc477329188"/>
      <w:bookmarkStart w:id="15" w:name="_Toc493158938"/>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D51194" w:rsidRPr="00DA0553" w14:paraId="1034F58C" w14:textId="77777777" w:rsidTr="00115B82">
        <w:tc>
          <w:tcPr>
            <w:tcW w:w="4643" w:type="dxa"/>
          </w:tcPr>
          <w:p w14:paraId="00897AD6" w14:textId="2A9ACF01" w:rsidR="00D51194" w:rsidRPr="00DA0553" w:rsidRDefault="00D51194" w:rsidP="00D51194">
            <w:pPr>
              <w:rPr>
                <w:b/>
                <w:noProof/>
              </w:rPr>
            </w:pPr>
            <w:r w:rsidRPr="00DA0553">
              <w:rPr>
                <w:b/>
                <w:noProof/>
              </w:rPr>
              <w:t>Предмет јавне набавке</w:t>
            </w:r>
          </w:p>
        </w:tc>
        <w:tc>
          <w:tcPr>
            <w:tcW w:w="4643" w:type="dxa"/>
          </w:tcPr>
          <w:p w14:paraId="353A1499" w14:textId="170C48B0" w:rsidR="00D51194" w:rsidRPr="00F10227" w:rsidRDefault="00AB0B87" w:rsidP="00F10227">
            <w:pPr>
              <w:pStyle w:val="Foote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D51194" w:rsidRPr="00F10227">
                  <w:rPr>
                    <w:noProof/>
                  </w:rPr>
                  <w:t>Добра</w:t>
                </w:r>
              </w:sdtContent>
            </w:sdt>
            <w:r w:rsidR="00D51194" w:rsidRPr="00F10227">
              <w:t xml:space="preserve"> </w:t>
            </w:r>
            <w:proofErr w:type="gramStart"/>
            <w:r w:rsidR="00D51194" w:rsidRPr="00F10227">
              <w:t>бр</w:t>
            </w:r>
            <w:proofErr w:type="gramEnd"/>
            <w:r w:rsidR="00D51194" w:rsidRPr="00F10227">
              <w:rPr>
                <w:lang w:val="ru-RU"/>
              </w:rPr>
              <w:t>.</w:t>
            </w:r>
            <w:r w:rsidR="00D51194" w:rsidRPr="00F10227">
              <w:t xml:space="preserve"> </w:t>
            </w:r>
            <w:r w:rsidR="00F10227" w:rsidRPr="00F10227">
              <w:t>157</w:t>
            </w:r>
            <w:r w:rsidR="00D51194" w:rsidRPr="00F10227">
              <w:t>-1</w:t>
            </w:r>
            <w:r w:rsidR="00F10227" w:rsidRPr="00F10227">
              <w:t>7</w:t>
            </w:r>
            <w:r w:rsidR="00D51194" w:rsidRPr="00F10227">
              <w:t>-O</w:t>
            </w:r>
            <w:r w:rsidR="00D51194" w:rsidRPr="00F10227">
              <w:rPr>
                <w:i/>
                <w:iCs/>
              </w:rPr>
              <w:t xml:space="preserve"> </w:t>
            </w:r>
            <w:r w:rsidR="00D51194" w:rsidRPr="00F10227">
              <w:t xml:space="preserve">- </w:t>
            </w:r>
            <w:r w:rsidR="00F10227" w:rsidRPr="00F10227">
              <w:rPr>
                <w:noProof/>
              </w:rPr>
              <w:t>Потрошни материјал за потребе стерилизације инфективног медицинског отпада</w:t>
            </w:r>
            <w:r w:rsidR="00F10227">
              <w:rPr>
                <w:noProof/>
              </w:rPr>
              <w:t>.</w:t>
            </w:r>
          </w:p>
        </w:tc>
      </w:tr>
      <w:tr w:rsidR="00B331BC" w:rsidRPr="00DA0553" w14:paraId="616B1D58" w14:textId="77777777" w:rsidTr="00115B82">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46B66561" w:rsidR="00B331BC" w:rsidRPr="00F10227" w:rsidRDefault="00AB0B87"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115B82" w:rsidRPr="00F10227">
                  <w:t>Отворени поступак</w:t>
                </w:r>
              </w:sdtContent>
            </w:sdt>
            <w:r w:rsidR="00115B82" w:rsidRPr="00F10227">
              <w:rPr>
                <w:noProof/>
              </w:rPr>
              <w:t xml:space="preserve"> </w:t>
            </w:r>
          </w:p>
        </w:tc>
      </w:tr>
      <w:tr w:rsidR="00B331BC" w:rsidRPr="00DA0553" w14:paraId="7FF5F8A0" w14:textId="77777777" w:rsidTr="00115B82">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F10227" w:rsidRDefault="00B331BC" w:rsidP="00B331BC">
            <w:pPr>
              <w:jc w:val="both"/>
              <w:rPr>
                <w:i/>
                <w:iCs/>
              </w:rPr>
            </w:pPr>
            <w:r w:rsidRPr="00F10227">
              <w:rPr>
                <w:lang w:val="sr-Cyrl-CS"/>
              </w:rPr>
              <w:t>Поступак јавне набавке се спроводи ради закључења</w:t>
            </w:r>
            <w:r w:rsidRPr="00F1022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F10227">
                  <w:t>уговора о јавној набавци</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3E879DC3" w14:textId="3511B826" w:rsidR="00AD0C56" w:rsidRPr="00AE1407" w:rsidRDefault="00AD0C56">
      <w:pPr>
        <w:rPr>
          <w:noProof/>
        </w:rPr>
      </w:pP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2065CA44" w14:textId="77777777" w:rsidR="00F10227" w:rsidRPr="00CC366C" w:rsidRDefault="00115B82" w:rsidP="00F10227">
      <w:pPr>
        <w:pStyle w:val="Heading1"/>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bookmarkStart w:id="23" w:name="_Toc375826003"/>
      <w:bookmarkStart w:id="24" w:name="_Toc389030810"/>
      <w:bookmarkStart w:id="25" w:name="_Toc448222234"/>
      <w:bookmarkStart w:id="26" w:name="_Toc477327706"/>
      <w:bookmarkStart w:id="27" w:name="_Toc477327989"/>
      <w:bookmarkStart w:id="28" w:name="_Toc477328718"/>
      <w:bookmarkStart w:id="29" w:name="_Toc477329189"/>
      <w:bookmarkStart w:id="30" w:name="_Toc477863338"/>
      <w:bookmarkStart w:id="31" w:name="_Toc493158939"/>
      <w:r w:rsidR="00F10227" w:rsidRPr="00CC366C">
        <w:lastRenderedPageBreak/>
        <w:t>ПОДАЦИ О ПРЕДМЕТУ ЈАВНЕ НАБАВКЕ</w:t>
      </w:r>
      <w:bookmarkEnd w:id="23"/>
      <w:bookmarkEnd w:id="24"/>
      <w:bookmarkEnd w:id="25"/>
      <w:bookmarkEnd w:id="26"/>
      <w:bookmarkEnd w:id="27"/>
      <w:bookmarkEnd w:id="28"/>
      <w:bookmarkEnd w:id="29"/>
      <w:bookmarkEnd w:id="30"/>
      <w:bookmarkEnd w:id="31"/>
    </w:p>
    <w:p w14:paraId="7C0D61AD" w14:textId="77777777" w:rsidR="00F10227" w:rsidRPr="00B331BC" w:rsidRDefault="00F10227" w:rsidP="00F10227">
      <w:pPr>
        <w:rPr>
          <w:lang w:val="hr-HR"/>
        </w:rPr>
      </w:pPr>
    </w:p>
    <w:tbl>
      <w:tblPr>
        <w:tblStyle w:val="TableGrid"/>
        <w:tblW w:w="0" w:type="auto"/>
        <w:tblLook w:val="04A0" w:firstRow="1" w:lastRow="0" w:firstColumn="1" w:lastColumn="0" w:noHBand="0" w:noVBand="1"/>
      </w:tblPr>
      <w:tblGrid>
        <w:gridCol w:w="3935"/>
        <w:gridCol w:w="5351"/>
      </w:tblGrid>
      <w:tr w:rsidR="00F10227" w:rsidRPr="00C35CDB" w14:paraId="5B9764C8" w14:textId="77777777" w:rsidTr="00B0770C">
        <w:trPr>
          <w:trHeight w:val="390"/>
        </w:trPr>
        <w:tc>
          <w:tcPr>
            <w:tcW w:w="3935" w:type="dxa"/>
          </w:tcPr>
          <w:p w14:paraId="286914EC" w14:textId="77777777" w:rsidR="00F10227" w:rsidRPr="00C35CDB" w:rsidRDefault="00F10227" w:rsidP="00B0770C">
            <w:pPr>
              <w:rPr>
                <w:noProof/>
              </w:rPr>
            </w:pPr>
            <w:r w:rsidRPr="00C35CDB">
              <w:rPr>
                <w:b/>
                <w:noProof/>
              </w:rPr>
              <w:t>Предмет јавне набавке</w:t>
            </w:r>
          </w:p>
        </w:tc>
        <w:tc>
          <w:tcPr>
            <w:tcW w:w="5351" w:type="dxa"/>
          </w:tcPr>
          <w:p w14:paraId="62546AF0" w14:textId="18C3B0CC" w:rsidR="00F10227" w:rsidRPr="00C35CDB" w:rsidRDefault="00F10227" w:rsidP="00720AD1">
            <w:pPr>
              <w:jc w:val="both"/>
              <w:rPr>
                <w:highlight w:val="yellow"/>
              </w:rPr>
            </w:pPr>
            <w:r w:rsidRPr="004A4C2B">
              <w:t xml:space="preserve">Добра бр. </w:t>
            </w:r>
            <w:r w:rsidR="00720AD1">
              <w:rPr>
                <w:lang w:val="sr-Cyrl-RS"/>
              </w:rPr>
              <w:t>157</w:t>
            </w:r>
            <w:r w:rsidRPr="004A4C2B">
              <w:t>-17-O – Потрошни материјал за потребе стерилизације инфективног медицинског отпада</w:t>
            </w:r>
          </w:p>
        </w:tc>
      </w:tr>
      <w:tr w:rsidR="00F10227" w:rsidRPr="00C35CDB" w14:paraId="788E4ADD" w14:textId="77777777" w:rsidTr="00B0770C">
        <w:trPr>
          <w:trHeight w:val="118"/>
        </w:trPr>
        <w:tc>
          <w:tcPr>
            <w:tcW w:w="3935" w:type="dxa"/>
          </w:tcPr>
          <w:p w14:paraId="5A024690" w14:textId="77777777" w:rsidR="00F10227" w:rsidRPr="00C35CDB" w:rsidRDefault="00F10227" w:rsidP="00B0770C">
            <w:pPr>
              <w:rPr>
                <w:b/>
                <w:noProof/>
              </w:rPr>
            </w:pPr>
            <w:r w:rsidRPr="00C35CDB">
              <w:rPr>
                <w:b/>
                <w:noProof/>
              </w:rPr>
              <w:t>Назив и ознака из општег речника</w:t>
            </w:r>
          </w:p>
        </w:tc>
        <w:tc>
          <w:tcPr>
            <w:tcW w:w="5351" w:type="dxa"/>
          </w:tcPr>
          <w:p w14:paraId="2459F076" w14:textId="77777777" w:rsidR="00F10227" w:rsidRDefault="00F10227" w:rsidP="00B0770C">
            <w:r>
              <w:t xml:space="preserve">19640000 – вреће и кесе за отпад од полиетилена, 30199760 – ознаке и налепнице, </w:t>
            </w:r>
          </w:p>
          <w:p w14:paraId="296A92CB" w14:textId="77777777" w:rsidR="00F10227" w:rsidRPr="00C35CDB" w:rsidRDefault="00F10227" w:rsidP="00B0770C">
            <w:pPr>
              <w:rPr>
                <w:noProof/>
              </w:rPr>
            </w:pPr>
            <w:r>
              <w:t>44613800 – контејнери за отпадни материјал</w:t>
            </w:r>
          </w:p>
        </w:tc>
      </w:tr>
    </w:tbl>
    <w:p w14:paraId="05DAE751" w14:textId="77777777" w:rsidR="00F10227" w:rsidRPr="00AE1407" w:rsidRDefault="00F10227" w:rsidP="00F10227">
      <w:pPr>
        <w:pStyle w:val="BodyText"/>
        <w:ind w:left="720"/>
        <w:rPr>
          <w:b/>
          <w:noProof/>
          <w:szCs w:val="24"/>
        </w:rPr>
      </w:pPr>
    </w:p>
    <w:p w14:paraId="39E8B89C" w14:textId="77777777" w:rsidR="00F10227" w:rsidRDefault="00F10227" w:rsidP="00F10227">
      <w:pPr>
        <w:rPr>
          <w:b/>
          <w:noProof/>
        </w:rPr>
      </w:pPr>
      <w:r w:rsidRPr="00AE1407">
        <w:rPr>
          <w:b/>
          <w:noProof/>
        </w:rPr>
        <w:t xml:space="preserve">Предмет јавне </w:t>
      </w:r>
      <w:r w:rsidRPr="005373AD">
        <w:rPr>
          <w:b/>
          <w:noProof/>
        </w:rPr>
        <w:t>набавке није обликован</w:t>
      </w:r>
      <w:r w:rsidRPr="00AE1407">
        <w:rPr>
          <w:b/>
          <w:noProof/>
        </w:rPr>
        <w:t xml:space="preserve"> по партијама.</w:t>
      </w:r>
    </w:p>
    <w:p w14:paraId="2FFF1CA1" w14:textId="77777777" w:rsidR="00F10227" w:rsidRPr="00C15D3D" w:rsidRDefault="00F10227" w:rsidP="00F10227">
      <w:pPr>
        <w:rPr>
          <w:b/>
          <w:noProof/>
        </w:rPr>
      </w:pPr>
    </w:p>
    <w:p w14:paraId="68FA0BCD" w14:textId="77777777" w:rsidR="00F10227" w:rsidRDefault="00F10227" w:rsidP="00F10227">
      <w:pPr>
        <w:rPr>
          <w:b/>
          <w:noProof/>
          <w:lang w:val="sr-Cyrl-RS"/>
        </w:rPr>
      </w:pPr>
    </w:p>
    <w:p w14:paraId="5BA3A3F8" w14:textId="77777777" w:rsidR="00F10227" w:rsidRDefault="00F10227" w:rsidP="00F10227">
      <w:pPr>
        <w:rPr>
          <w:b/>
          <w:noProof/>
          <w:lang w:val="sr-Cyrl-RS"/>
        </w:rPr>
      </w:pPr>
    </w:p>
    <w:p w14:paraId="2FD63B89" w14:textId="77777777" w:rsidR="00F10227" w:rsidRDefault="00F10227" w:rsidP="00F10227">
      <w:pPr>
        <w:rPr>
          <w:b/>
          <w:noProof/>
          <w:lang w:val="sr-Cyrl-RS"/>
        </w:rPr>
      </w:pPr>
    </w:p>
    <w:p w14:paraId="48B6B376" w14:textId="77777777" w:rsidR="00F10227" w:rsidRDefault="00F10227" w:rsidP="00F10227">
      <w:pPr>
        <w:rPr>
          <w:b/>
          <w:noProof/>
          <w:lang w:val="sr-Cyrl-RS"/>
        </w:rPr>
      </w:pPr>
    </w:p>
    <w:p w14:paraId="240F94A7" w14:textId="77777777" w:rsidR="00F10227" w:rsidRDefault="00F10227" w:rsidP="00F10227">
      <w:pPr>
        <w:rPr>
          <w:b/>
          <w:noProof/>
          <w:lang w:val="sr-Cyrl-RS"/>
        </w:rPr>
      </w:pPr>
    </w:p>
    <w:p w14:paraId="04C69BE5" w14:textId="77777777" w:rsidR="00F10227" w:rsidRDefault="00F10227" w:rsidP="00F10227">
      <w:pPr>
        <w:rPr>
          <w:b/>
          <w:noProof/>
          <w:lang w:val="sr-Cyrl-RS"/>
        </w:rPr>
      </w:pPr>
    </w:p>
    <w:p w14:paraId="52574FC5" w14:textId="77777777" w:rsidR="00F10227" w:rsidRDefault="00F10227" w:rsidP="00F10227">
      <w:pPr>
        <w:rPr>
          <w:b/>
          <w:noProof/>
          <w:lang w:val="sr-Cyrl-RS"/>
        </w:rPr>
      </w:pPr>
    </w:p>
    <w:p w14:paraId="7A9C1F84" w14:textId="77777777" w:rsidR="00F10227" w:rsidRDefault="00F10227" w:rsidP="00F10227">
      <w:pPr>
        <w:rPr>
          <w:b/>
          <w:noProof/>
          <w:lang w:val="sr-Cyrl-RS"/>
        </w:rPr>
      </w:pPr>
    </w:p>
    <w:p w14:paraId="5271FAD2" w14:textId="77777777" w:rsidR="00F10227" w:rsidRDefault="00F10227" w:rsidP="00F10227">
      <w:pPr>
        <w:rPr>
          <w:b/>
          <w:noProof/>
          <w:lang w:val="sr-Cyrl-RS"/>
        </w:rPr>
      </w:pPr>
    </w:p>
    <w:p w14:paraId="79B02B78" w14:textId="77777777" w:rsidR="00F10227" w:rsidRDefault="00F10227" w:rsidP="00F10227">
      <w:pPr>
        <w:rPr>
          <w:b/>
          <w:noProof/>
          <w:lang w:val="sr-Cyrl-RS"/>
        </w:rPr>
      </w:pPr>
    </w:p>
    <w:p w14:paraId="76808AFC" w14:textId="77777777" w:rsidR="00F10227" w:rsidRDefault="00F10227" w:rsidP="00F10227">
      <w:pPr>
        <w:rPr>
          <w:b/>
          <w:noProof/>
          <w:lang w:val="sr-Cyrl-RS"/>
        </w:rPr>
      </w:pPr>
    </w:p>
    <w:p w14:paraId="3C60D112" w14:textId="77777777" w:rsidR="00F10227" w:rsidRDefault="00F10227" w:rsidP="00F10227">
      <w:pPr>
        <w:rPr>
          <w:b/>
          <w:noProof/>
          <w:lang w:val="sr-Cyrl-RS"/>
        </w:rPr>
      </w:pPr>
    </w:p>
    <w:p w14:paraId="69416C30" w14:textId="77777777" w:rsidR="00F10227" w:rsidRDefault="00F10227" w:rsidP="00F10227">
      <w:pPr>
        <w:rPr>
          <w:b/>
          <w:noProof/>
          <w:lang w:val="sr-Cyrl-RS"/>
        </w:rPr>
      </w:pPr>
    </w:p>
    <w:p w14:paraId="0DE066AD" w14:textId="77777777" w:rsidR="00F10227" w:rsidRDefault="00F10227" w:rsidP="00F10227">
      <w:pPr>
        <w:rPr>
          <w:b/>
          <w:noProof/>
          <w:lang w:val="sr-Cyrl-RS"/>
        </w:rPr>
      </w:pPr>
    </w:p>
    <w:p w14:paraId="74CFAA46" w14:textId="77777777" w:rsidR="00F10227" w:rsidRDefault="00F10227" w:rsidP="00F10227">
      <w:pPr>
        <w:rPr>
          <w:b/>
          <w:noProof/>
          <w:lang w:val="sr-Cyrl-RS"/>
        </w:rPr>
      </w:pPr>
    </w:p>
    <w:p w14:paraId="5DC43ECE" w14:textId="77777777" w:rsidR="00F10227" w:rsidRDefault="00F10227" w:rsidP="00F10227">
      <w:pPr>
        <w:rPr>
          <w:b/>
          <w:noProof/>
          <w:lang w:val="sr-Cyrl-RS"/>
        </w:rPr>
      </w:pPr>
    </w:p>
    <w:p w14:paraId="4CAA5CF2" w14:textId="77777777" w:rsidR="00F10227" w:rsidRDefault="00F10227" w:rsidP="00F10227">
      <w:pPr>
        <w:rPr>
          <w:b/>
          <w:noProof/>
          <w:lang w:val="sr-Cyrl-RS"/>
        </w:rPr>
      </w:pPr>
    </w:p>
    <w:p w14:paraId="3EBC9046" w14:textId="77777777" w:rsidR="00F10227" w:rsidRDefault="00F10227" w:rsidP="00F10227">
      <w:pPr>
        <w:rPr>
          <w:b/>
          <w:noProof/>
          <w:lang w:val="sr-Cyrl-RS"/>
        </w:rPr>
      </w:pPr>
    </w:p>
    <w:p w14:paraId="62F79788" w14:textId="77777777" w:rsidR="00F10227" w:rsidRDefault="00F10227" w:rsidP="00F10227">
      <w:pPr>
        <w:rPr>
          <w:b/>
          <w:noProof/>
          <w:lang w:val="sr-Cyrl-RS"/>
        </w:rPr>
      </w:pPr>
    </w:p>
    <w:p w14:paraId="4F7D2EE5" w14:textId="77777777" w:rsidR="00F10227" w:rsidRDefault="00F10227" w:rsidP="00F10227">
      <w:pPr>
        <w:rPr>
          <w:b/>
          <w:noProof/>
          <w:lang w:val="sr-Cyrl-RS"/>
        </w:rPr>
      </w:pPr>
    </w:p>
    <w:p w14:paraId="107CF603" w14:textId="77777777" w:rsidR="00F10227" w:rsidRDefault="00F10227" w:rsidP="00F10227">
      <w:pPr>
        <w:rPr>
          <w:b/>
          <w:noProof/>
          <w:lang w:val="sr-Cyrl-RS"/>
        </w:rPr>
      </w:pPr>
    </w:p>
    <w:p w14:paraId="24F69D5E" w14:textId="77777777" w:rsidR="00F10227" w:rsidRDefault="00F10227" w:rsidP="00F10227">
      <w:pPr>
        <w:rPr>
          <w:b/>
          <w:noProof/>
          <w:lang w:val="sr-Cyrl-RS"/>
        </w:rPr>
      </w:pPr>
    </w:p>
    <w:p w14:paraId="23FFF58B" w14:textId="77777777" w:rsidR="00F10227" w:rsidRDefault="00F10227" w:rsidP="00F10227">
      <w:pPr>
        <w:rPr>
          <w:b/>
          <w:noProof/>
          <w:lang w:val="sr-Cyrl-RS"/>
        </w:rPr>
      </w:pPr>
    </w:p>
    <w:p w14:paraId="2D7B9988" w14:textId="77777777" w:rsidR="00F10227" w:rsidRDefault="00F10227" w:rsidP="00F10227">
      <w:pPr>
        <w:rPr>
          <w:b/>
          <w:noProof/>
          <w:lang w:val="sr-Cyrl-RS"/>
        </w:rPr>
      </w:pPr>
    </w:p>
    <w:p w14:paraId="79BDCD8B" w14:textId="77777777" w:rsidR="00F10227" w:rsidRDefault="00F10227" w:rsidP="00F10227">
      <w:pPr>
        <w:rPr>
          <w:b/>
          <w:noProof/>
          <w:lang w:val="sr-Cyrl-RS"/>
        </w:rPr>
      </w:pPr>
    </w:p>
    <w:p w14:paraId="01835738" w14:textId="77777777" w:rsidR="00F10227" w:rsidRDefault="00F10227" w:rsidP="00F10227">
      <w:pPr>
        <w:rPr>
          <w:b/>
          <w:noProof/>
          <w:lang w:val="sr-Cyrl-RS"/>
        </w:rPr>
      </w:pPr>
    </w:p>
    <w:p w14:paraId="26B5AD47" w14:textId="77777777" w:rsidR="00F10227" w:rsidRDefault="00F10227" w:rsidP="00F10227">
      <w:pPr>
        <w:rPr>
          <w:b/>
          <w:noProof/>
          <w:lang w:val="sr-Cyrl-RS"/>
        </w:rPr>
      </w:pPr>
    </w:p>
    <w:p w14:paraId="22C53D89" w14:textId="77777777" w:rsidR="00F10227" w:rsidRDefault="00F10227" w:rsidP="00F10227">
      <w:pPr>
        <w:rPr>
          <w:b/>
          <w:noProof/>
          <w:lang w:val="sr-Cyrl-RS"/>
        </w:rPr>
      </w:pPr>
    </w:p>
    <w:p w14:paraId="03D66D5A" w14:textId="77777777" w:rsidR="00F10227" w:rsidRDefault="00F10227" w:rsidP="00F10227">
      <w:pPr>
        <w:rPr>
          <w:b/>
          <w:noProof/>
          <w:lang w:val="sr-Cyrl-RS"/>
        </w:rPr>
      </w:pPr>
    </w:p>
    <w:p w14:paraId="542DD6D8" w14:textId="77777777" w:rsidR="00F10227" w:rsidRDefault="00F10227" w:rsidP="00F10227">
      <w:pPr>
        <w:rPr>
          <w:b/>
          <w:noProof/>
          <w:lang w:val="sr-Cyrl-RS"/>
        </w:rPr>
      </w:pPr>
    </w:p>
    <w:p w14:paraId="7D98070D" w14:textId="77777777" w:rsidR="00F10227" w:rsidRDefault="00F10227" w:rsidP="00F10227">
      <w:pPr>
        <w:rPr>
          <w:b/>
          <w:noProof/>
          <w:lang w:val="sr-Cyrl-RS"/>
        </w:rPr>
      </w:pPr>
    </w:p>
    <w:p w14:paraId="4C537981" w14:textId="77777777" w:rsidR="00F10227" w:rsidRDefault="00F10227" w:rsidP="00F10227">
      <w:pPr>
        <w:rPr>
          <w:b/>
          <w:noProof/>
          <w:lang w:val="sr-Cyrl-RS"/>
        </w:rPr>
      </w:pPr>
    </w:p>
    <w:p w14:paraId="39692667" w14:textId="77777777" w:rsidR="00F10227" w:rsidRDefault="00F10227" w:rsidP="00F10227">
      <w:pPr>
        <w:rPr>
          <w:b/>
          <w:noProof/>
          <w:lang w:val="sr-Cyrl-RS"/>
        </w:rPr>
      </w:pPr>
    </w:p>
    <w:p w14:paraId="11F2FD69" w14:textId="77777777" w:rsidR="00F10227" w:rsidRDefault="00F10227" w:rsidP="00F10227">
      <w:pPr>
        <w:rPr>
          <w:b/>
          <w:noProof/>
          <w:lang w:val="sr-Cyrl-RS"/>
        </w:rPr>
      </w:pPr>
    </w:p>
    <w:p w14:paraId="31F05D44" w14:textId="77777777" w:rsidR="00F10227" w:rsidRDefault="00F10227" w:rsidP="00F10227">
      <w:pPr>
        <w:rPr>
          <w:b/>
          <w:noProof/>
          <w:lang w:val="sr-Cyrl-RS"/>
        </w:rPr>
      </w:pPr>
    </w:p>
    <w:p w14:paraId="1170FB81" w14:textId="77777777" w:rsidR="00561847" w:rsidRDefault="00561847" w:rsidP="00F10227">
      <w:pPr>
        <w:rPr>
          <w:b/>
          <w:noProof/>
          <w:lang w:val="sr-Cyrl-RS"/>
        </w:rPr>
      </w:pPr>
    </w:p>
    <w:p w14:paraId="366D4294" w14:textId="77777777" w:rsidR="00561847" w:rsidRPr="00F10227" w:rsidRDefault="00561847" w:rsidP="00F10227">
      <w:pPr>
        <w:rPr>
          <w:b/>
          <w:noProof/>
          <w:lang w:val="sr-Cyrl-RS"/>
        </w:rPr>
      </w:pPr>
    </w:p>
    <w:p w14:paraId="4BF08417" w14:textId="77777777" w:rsidR="00115B82" w:rsidRDefault="00115B82">
      <w:pPr>
        <w:rPr>
          <w:b/>
          <w:bCs/>
          <w:sz w:val="28"/>
          <w:lang w:val="hr-HR"/>
        </w:rPr>
      </w:pPr>
    </w:p>
    <w:p w14:paraId="7B75B61A" w14:textId="2F0E200E" w:rsidR="00E43FAE" w:rsidRPr="00CC366C" w:rsidRDefault="00E43FAE" w:rsidP="00E7066D">
      <w:pPr>
        <w:pStyle w:val="Heading1"/>
      </w:pPr>
      <w:bookmarkStart w:id="32" w:name="_Toc493158940"/>
      <w:r w:rsidRPr="00CC366C">
        <w:lastRenderedPageBreak/>
        <w:t>ОПИС ПРЕДМЕТА ЈАВНЕ НАБАВКЕ</w:t>
      </w:r>
      <w:bookmarkEnd w:id="16"/>
      <w:bookmarkEnd w:id="17"/>
      <w:bookmarkEnd w:id="18"/>
      <w:bookmarkEnd w:id="19"/>
      <w:bookmarkEnd w:id="20"/>
      <w:bookmarkEnd w:id="21"/>
      <w:bookmarkEnd w:id="22"/>
      <w:bookmarkEnd w:id="32"/>
    </w:p>
    <w:p w14:paraId="11B7D893" w14:textId="77777777" w:rsidR="00E43FAE" w:rsidRPr="00AE1407" w:rsidRDefault="00E43FAE">
      <w:pPr>
        <w:rPr>
          <w:b/>
          <w:noProof/>
        </w:rPr>
      </w:pPr>
    </w:p>
    <w:p w14:paraId="1516ED98" w14:textId="77777777" w:rsidR="00F10227" w:rsidRPr="00EC08F4" w:rsidRDefault="00F10227" w:rsidP="00F10227">
      <w:pPr>
        <w:jc w:val="both"/>
        <w:rPr>
          <w:i/>
          <w:noProof/>
          <w:lang w:val="sr-Cyrl-CS"/>
        </w:rPr>
      </w:pPr>
      <w:r w:rsidRPr="00EF526D">
        <w:rPr>
          <w:b/>
          <w:noProof/>
          <w:u w:val="single"/>
        </w:rPr>
        <w:t>ТЕХНИЧКЕ КАРАКТЕРИСТИКЕ ПРЕДМЕТ</w:t>
      </w:r>
      <w:r>
        <w:rPr>
          <w:b/>
          <w:noProof/>
          <w:u w:val="single"/>
        </w:rPr>
        <w:t>А ЈАВНЕ НАБАВКЕ (СПЕЦИФИКАЦИЈЕ)</w:t>
      </w:r>
    </w:p>
    <w:p w14:paraId="2BA5A89A" w14:textId="77777777" w:rsidR="00F10227" w:rsidRDefault="00F10227" w:rsidP="00F10227">
      <w:pPr>
        <w:jc w:val="both"/>
        <w:rPr>
          <w:bCs/>
          <w:iCs/>
        </w:rPr>
      </w:pPr>
    </w:p>
    <w:p w14:paraId="77F71B24" w14:textId="77777777" w:rsidR="00C95468" w:rsidRDefault="00C95468" w:rsidP="00C95468">
      <w:pPr>
        <w:jc w:val="both"/>
        <w:rPr>
          <w:bCs/>
          <w:iCs/>
          <w:lang w:val="sr-Cyrl-RS"/>
        </w:rPr>
      </w:pPr>
    </w:p>
    <w:p w14:paraId="6F350E81" w14:textId="77777777" w:rsidR="00F10227" w:rsidRPr="00F10227" w:rsidRDefault="00F10227" w:rsidP="00F10227">
      <w:pPr>
        <w:rPr>
          <w:lang w:val="sr-Latn-RS"/>
        </w:rPr>
      </w:pPr>
      <w:bookmarkStart w:id="33" w:name="_Toc477863340"/>
      <w:r w:rsidRPr="00F10227">
        <w:rPr>
          <w:b/>
          <w:bCs/>
        </w:rPr>
        <w:t>I – КОНТЕЈНЕР ЗА ОШТРЕ ПРЕДМЕТЕ ЖУТЕ БОЈЕ запремине 3 литре</w:t>
      </w:r>
    </w:p>
    <w:p w14:paraId="617A4DD8" w14:textId="77777777" w:rsidR="00F10227" w:rsidRPr="007407AC" w:rsidRDefault="00F10227" w:rsidP="00F10227">
      <w:pPr>
        <w:jc w:val="both"/>
      </w:pPr>
      <w:r w:rsidRPr="00F10227">
        <w:t>Опис:</w:t>
      </w:r>
      <w:r w:rsidRPr="00F10227">
        <w:tab/>
      </w:r>
      <w:r w:rsidRPr="00F10227">
        <w:tab/>
        <w:t xml:space="preserve">контејнер је намењен скупљању оштрих инфективних елемената попут </w:t>
      </w:r>
      <w:r w:rsidRPr="00F10227">
        <w:tab/>
      </w:r>
      <w:r w:rsidRPr="00F10227">
        <w:tab/>
      </w:r>
      <w:r w:rsidRPr="007407AC">
        <w:t>игала, скалпела, браунила, поломљеног стакла, оштре пластике и сл.</w:t>
      </w:r>
    </w:p>
    <w:p w14:paraId="2C092F5C" w14:textId="77777777" w:rsidR="00F10227" w:rsidRPr="007407AC" w:rsidRDefault="00F10227" w:rsidP="00F10227">
      <w:pPr>
        <w:jc w:val="both"/>
      </w:pPr>
      <w:r w:rsidRPr="007407AC">
        <w:t xml:space="preserve">Запремина:     3 литре </w:t>
      </w:r>
    </w:p>
    <w:p w14:paraId="3B490644" w14:textId="2F5116ED" w:rsidR="00B0770C" w:rsidRPr="007407AC" w:rsidRDefault="00B0770C" w:rsidP="00F10227">
      <w:pPr>
        <w:jc w:val="both"/>
        <w:rPr>
          <w:lang w:val="sr-Cyrl-RS"/>
        </w:rPr>
      </w:pPr>
      <w:r w:rsidRPr="007407AC">
        <w:rPr>
          <w:lang w:val="sr-Cyrl-RS"/>
        </w:rPr>
        <w:t>Висина:</w:t>
      </w:r>
      <w:r w:rsidR="00696544" w:rsidRPr="007407AC">
        <w:rPr>
          <w:lang w:val="sr-Latn-RS"/>
        </w:rPr>
        <w:tab/>
      </w:r>
      <w:r w:rsidRPr="007407AC">
        <w:rPr>
          <w:lang w:val="sr-Cyrl-RS"/>
        </w:rPr>
        <w:t xml:space="preserve"> минимално 20</w:t>
      </w:r>
      <w:r w:rsidRPr="007407AC">
        <w:rPr>
          <w:lang w:val="sr-Latn-RS"/>
        </w:rPr>
        <w:t>cm</w:t>
      </w:r>
      <w:r w:rsidR="00864402" w:rsidRPr="007407AC">
        <w:rPr>
          <w:lang w:val="sr-Latn-RS"/>
        </w:rPr>
        <w:t xml:space="preserve">, </w:t>
      </w:r>
      <w:r w:rsidR="00864402" w:rsidRPr="007407AC">
        <w:rPr>
          <w:lang w:val="sr-Cyrl-RS"/>
        </w:rPr>
        <w:t xml:space="preserve"> односно уколико је кантица виша или нижа од захтеване висине, пречник мора бити:</w:t>
      </w:r>
    </w:p>
    <w:p w14:paraId="77E1DFBC" w14:textId="13F8CC7B" w:rsidR="00864402" w:rsidRPr="007407AC" w:rsidRDefault="00864402" w:rsidP="00F10227">
      <w:pPr>
        <w:jc w:val="both"/>
        <w:rPr>
          <w:lang w:val="sr-Cyrl-RS"/>
        </w:rPr>
      </w:pPr>
      <w:r w:rsidRPr="007407AC">
        <w:rPr>
          <w:lang w:val="sr-Cyrl-RS"/>
        </w:rPr>
        <w:t xml:space="preserve">Пречник на средини контејнера од 14 </w:t>
      </w:r>
      <w:r w:rsidRPr="007407AC">
        <w:rPr>
          <w:lang w:val="sr-Latn-RS"/>
        </w:rPr>
        <w:t xml:space="preserve">cm </w:t>
      </w:r>
      <w:r w:rsidRPr="007407AC">
        <w:rPr>
          <w:lang w:val="sr-Cyrl-RS"/>
        </w:rPr>
        <w:t xml:space="preserve"> до </w:t>
      </w:r>
      <w:r w:rsidRPr="007407AC">
        <w:rPr>
          <w:lang w:val="sr-Latn-RS"/>
        </w:rPr>
        <w:t>14,5 cm</w:t>
      </w:r>
      <w:r w:rsidRPr="007407AC">
        <w:rPr>
          <w:lang w:val="sr-Cyrl-RS"/>
        </w:rPr>
        <w:t>;</w:t>
      </w:r>
    </w:p>
    <w:p w14:paraId="66E49A92" w14:textId="26203408" w:rsidR="00864402" w:rsidRPr="007407AC" w:rsidRDefault="00864402" w:rsidP="00F10227">
      <w:pPr>
        <w:jc w:val="both"/>
        <w:rPr>
          <w:lang w:val="sr-Cyrl-RS"/>
        </w:rPr>
      </w:pPr>
      <w:r w:rsidRPr="007407AC">
        <w:rPr>
          <w:lang w:val="sr-Cyrl-RS"/>
        </w:rPr>
        <w:t>Пречник при поклопцу контејнера минимално 15</w:t>
      </w:r>
      <w:r w:rsidRPr="007407AC">
        <w:rPr>
          <w:lang w:val="sr-Latn-RS"/>
        </w:rPr>
        <w:t xml:space="preserve"> cm</w:t>
      </w:r>
      <w:r w:rsidRPr="007407AC">
        <w:rPr>
          <w:lang w:val="sr-Cyrl-RS"/>
        </w:rPr>
        <w:t xml:space="preserve"> максимално 16</w:t>
      </w:r>
      <w:r w:rsidRPr="007407AC">
        <w:rPr>
          <w:lang w:val="sr-Latn-RS"/>
        </w:rPr>
        <w:t xml:space="preserve"> cm</w:t>
      </w:r>
      <w:r w:rsidRPr="007407AC">
        <w:rPr>
          <w:lang w:val="sr-Cyrl-RS"/>
        </w:rPr>
        <w:t>;</w:t>
      </w:r>
    </w:p>
    <w:p w14:paraId="4AC9431B" w14:textId="5977BE12" w:rsidR="00864402" w:rsidRPr="007407AC" w:rsidRDefault="00864402" w:rsidP="00F10227">
      <w:pPr>
        <w:jc w:val="both"/>
        <w:rPr>
          <w:lang w:val="sr-Cyrl-RS"/>
        </w:rPr>
      </w:pPr>
      <w:r w:rsidRPr="007407AC">
        <w:rPr>
          <w:lang w:val="sr-Cyrl-RS"/>
        </w:rPr>
        <w:t xml:space="preserve">Пречник при дну контејнера минимално 12 </w:t>
      </w:r>
      <w:r w:rsidRPr="007407AC">
        <w:rPr>
          <w:lang w:val="sr-Latn-RS"/>
        </w:rPr>
        <w:t>cm</w:t>
      </w:r>
      <w:r w:rsidRPr="007407AC">
        <w:rPr>
          <w:lang w:val="sr-Cyrl-RS"/>
        </w:rPr>
        <w:t xml:space="preserve"> максимално 12,5 </w:t>
      </w:r>
      <w:r w:rsidRPr="007407AC">
        <w:rPr>
          <w:lang w:val="sr-Latn-RS"/>
        </w:rPr>
        <w:t>cm</w:t>
      </w:r>
    </w:p>
    <w:p w14:paraId="5AEC08BB" w14:textId="790EB0FB" w:rsidR="00864402" w:rsidRPr="007407AC" w:rsidRDefault="00864402" w:rsidP="00864402">
      <w:pPr>
        <w:jc w:val="both"/>
        <w:rPr>
          <w:lang w:val="sr-Cyrl-RS"/>
        </w:rPr>
      </w:pPr>
      <w:r w:rsidRPr="007407AC">
        <w:rPr>
          <w:lang w:val="sr-Cyrl-RS"/>
        </w:rPr>
        <w:t>Напомена: Пречник држача контејнера је 14,3</w:t>
      </w:r>
      <w:r w:rsidRPr="007407AC">
        <w:rPr>
          <w:lang w:val="sr-Latn-RS"/>
        </w:rPr>
        <w:t xml:space="preserve"> cm</w:t>
      </w:r>
      <w:r w:rsidRPr="007407AC">
        <w:rPr>
          <w:lang w:val="sr-Cyrl-RS"/>
        </w:rPr>
        <w:t>, а због превенције превртања контејнера, држач мора  прихватити контејнер око његовог средишњег дела.</w:t>
      </w:r>
    </w:p>
    <w:p w14:paraId="776AB8BB" w14:textId="43A874CF" w:rsidR="00F10227" w:rsidRPr="007407AC" w:rsidRDefault="00F10227" w:rsidP="00F10227">
      <w:pPr>
        <w:jc w:val="both"/>
      </w:pPr>
      <w:r w:rsidRPr="007407AC">
        <w:t xml:space="preserve">Облик:            Округле </w:t>
      </w:r>
    </w:p>
    <w:p w14:paraId="543DD5BE" w14:textId="77777777" w:rsidR="00F10227" w:rsidRPr="007407AC" w:rsidRDefault="00F10227" w:rsidP="00F10227">
      <w:pPr>
        <w:jc w:val="both"/>
      </w:pPr>
      <w:r w:rsidRPr="007407AC">
        <w:t>Материјал:     Полиприопилен (ПП)</w:t>
      </w:r>
    </w:p>
    <w:p w14:paraId="633DC4F2" w14:textId="77777777" w:rsidR="00F10227" w:rsidRPr="007407AC" w:rsidRDefault="00F10227" w:rsidP="00F10227">
      <w:pPr>
        <w:jc w:val="both"/>
      </w:pPr>
      <w:r w:rsidRPr="007407AC">
        <w:t xml:space="preserve">Боја:                </w:t>
      </w:r>
      <w:r w:rsidRPr="007407AC">
        <w:rPr>
          <w:bCs/>
        </w:rPr>
        <w:t>Жута</w:t>
      </w:r>
      <w:r w:rsidRPr="007407AC">
        <w:t xml:space="preserve"> (и поклопац и тело контејнера) – према домаћим прописима</w:t>
      </w:r>
    </w:p>
    <w:p w14:paraId="53B95978" w14:textId="77777777" w:rsidR="00F10227" w:rsidRDefault="00F10227" w:rsidP="00F10227">
      <w:pPr>
        <w:jc w:val="both"/>
        <w:rPr>
          <w:lang w:val="sr-Cyrl-RS"/>
        </w:rPr>
      </w:pPr>
      <w:r w:rsidRPr="007407AC">
        <w:t xml:space="preserve">Штампа:         У црној боји на српском језику. Ознака по домаћим прописима – </w:t>
      </w:r>
      <w:r w:rsidRPr="007407AC">
        <w:tab/>
      </w:r>
      <w:r w:rsidRPr="007407AC">
        <w:tab/>
      </w:r>
      <w:r w:rsidRPr="007407AC">
        <w:tab/>
        <w:t>"biohazard</w:t>
      </w:r>
      <w:proofErr w:type="gramStart"/>
      <w:r w:rsidRPr="007407AC">
        <w:t>" ,</w:t>
      </w:r>
      <w:proofErr w:type="gramEnd"/>
      <w:r w:rsidRPr="007407AC">
        <w:t xml:space="preserve"> запремина, и натпис са јединственим бројем кутије.</w:t>
      </w:r>
    </w:p>
    <w:p w14:paraId="26624672" w14:textId="77777777" w:rsidR="00720AD1" w:rsidRPr="00720AD1" w:rsidRDefault="00720AD1" w:rsidP="00F10227">
      <w:pPr>
        <w:jc w:val="both"/>
        <w:rPr>
          <w:lang w:val="sr-Cyrl-RS"/>
        </w:rPr>
      </w:pPr>
    </w:p>
    <w:p w14:paraId="4F4D6F0C" w14:textId="77777777" w:rsidR="00720AD1" w:rsidRDefault="00F10227" w:rsidP="00F10227">
      <w:pPr>
        <w:jc w:val="both"/>
        <w:rPr>
          <w:lang w:val="sr-Cyrl-RS"/>
        </w:rPr>
      </w:pPr>
      <w:r w:rsidRPr="007407AC">
        <w:t xml:space="preserve">Стандард:       UN 3291 или </w:t>
      </w:r>
      <w:r w:rsidR="0015519B" w:rsidRPr="007407AC">
        <w:rPr>
          <w:lang w:val="sr-Cyrl-RS"/>
        </w:rPr>
        <w:t>„</w:t>
      </w:r>
      <w:r w:rsidRPr="007407AC">
        <w:t>одговарајући</w:t>
      </w:r>
      <w:r w:rsidR="0015519B" w:rsidRPr="007407AC">
        <w:rPr>
          <w:lang w:val="sr-Cyrl-RS"/>
        </w:rPr>
        <w:t xml:space="preserve">“. </w:t>
      </w:r>
    </w:p>
    <w:p w14:paraId="4300CA34" w14:textId="5C349DB9" w:rsidR="00A8561D" w:rsidRPr="00720AD1" w:rsidRDefault="00720AD1" w:rsidP="00F10227">
      <w:pPr>
        <w:jc w:val="both"/>
        <w:rPr>
          <w:lang w:val="sr-Cyrl-RS"/>
        </w:rPr>
      </w:pPr>
      <w:r>
        <w:rPr>
          <w:lang w:val="sr-Cyrl-RS"/>
        </w:rPr>
        <w:t>Уз понуду је неопходно д</w:t>
      </w:r>
      <w:r w:rsidR="00A8561D" w:rsidRPr="007407AC">
        <w:rPr>
          <w:lang w:val="sr-Cyrl-RS"/>
        </w:rPr>
        <w:t xml:space="preserve">оставити: </w:t>
      </w:r>
      <w:r w:rsidR="00A8561D" w:rsidRPr="00720AD1">
        <w:rPr>
          <w:i/>
          <w:lang w:val="sr-Cyrl-RS"/>
        </w:rPr>
        <w:t>Извештај о испитивању производа</w:t>
      </w:r>
      <w:r w:rsidR="00A8561D" w:rsidRPr="007407AC">
        <w:rPr>
          <w:lang w:val="sr-Cyrl-RS"/>
        </w:rPr>
        <w:t xml:space="preserve"> издат од стране акредитоване лабораторије која је регистровна код АТС (Акредитационо тело Србије). Наручилац захтева од понуђача да уз понуду достав</w:t>
      </w:r>
      <w:r>
        <w:rPr>
          <w:lang w:val="sr-Cyrl-RS"/>
        </w:rPr>
        <w:t>е фотокопију траженог И</w:t>
      </w:r>
      <w:r w:rsidR="00A8561D" w:rsidRPr="007407AC">
        <w:rPr>
          <w:lang w:val="sr-Cyrl-RS"/>
        </w:rPr>
        <w:t>звештаја, чиме доказуј</w:t>
      </w:r>
      <w:r>
        <w:rPr>
          <w:lang w:val="sr-Cyrl-RS"/>
        </w:rPr>
        <w:t>у</w:t>
      </w:r>
      <w:r w:rsidR="00A8561D" w:rsidRPr="007407AC">
        <w:rPr>
          <w:lang w:val="sr-Cyrl-RS"/>
        </w:rPr>
        <w:t xml:space="preserve"> да испуњава</w:t>
      </w:r>
      <w:r>
        <w:rPr>
          <w:lang w:val="sr-Cyrl-RS"/>
        </w:rPr>
        <w:t>ју</w:t>
      </w:r>
      <w:r w:rsidR="00A8561D" w:rsidRPr="007407AC">
        <w:rPr>
          <w:lang w:val="sr-Cyrl-RS"/>
        </w:rPr>
        <w:t xml:space="preserve"> тражени услов</w:t>
      </w:r>
      <w:r w:rsidR="005C79CE" w:rsidRPr="007407AC">
        <w:rPr>
          <w:lang w:val="sr-Cyrl-RS"/>
        </w:rPr>
        <w:t>, а уколико не достав</w:t>
      </w:r>
      <w:r>
        <w:rPr>
          <w:lang w:val="sr-Cyrl-RS"/>
        </w:rPr>
        <w:t>е</w:t>
      </w:r>
      <w:r w:rsidR="005C79CE" w:rsidRPr="007407AC">
        <w:rPr>
          <w:lang w:val="sr-Cyrl-RS"/>
        </w:rPr>
        <w:t xml:space="preserve"> тражени доказ понуда ће бити одбијена као неодговарајућа.</w:t>
      </w:r>
    </w:p>
    <w:p w14:paraId="0604D527" w14:textId="708DDF22" w:rsidR="00F10227" w:rsidRPr="007407AC" w:rsidRDefault="00696544" w:rsidP="00F10227">
      <w:pPr>
        <w:jc w:val="both"/>
      </w:pPr>
      <w:r w:rsidRPr="007407AC">
        <w:rPr>
          <w:lang w:val="sr-Latn-RS"/>
        </w:rPr>
        <w:t xml:space="preserve"> </w:t>
      </w:r>
    </w:p>
    <w:p w14:paraId="0271E142" w14:textId="77777777" w:rsidR="00F10227" w:rsidRPr="007407AC" w:rsidRDefault="00F10227" w:rsidP="00F10227">
      <w:pPr>
        <w:jc w:val="both"/>
        <w:rPr>
          <w:lang w:val="sr-Latn-RS"/>
        </w:rPr>
      </w:pPr>
      <w:r w:rsidRPr="007407AC">
        <w:rPr>
          <w:b/>
          <w:bCs/>
        </w:rPr>
        <w:t xml:space="preserve">II – КОНТЕЈНЕР ЗА ОШТРЕ ПРЕДМЕТЕ ЉУБИЧАСТE И ЦРВЕНE </w:t>
      </w:r>
      <w:r w:rsidRPr="007407AC">
        <w:rPr>
          <w:b/>
          <w:bCs/>
          <w:lang w:val="sr-Cyrl-RS"/>
        </w:rPr>
        <w:t xml:space="preserve">БОЈЕ </w:t>
      </w:r>
      <w:r w:rsidRPr="007407AC">
        <w:rPr>
          <w:b/>
          <w:bCs/>
        </w:rPr>
        <w:t>запремине 4 литре</w:t>
      </w:r>
    </w:p>
    <w:p w14:paraId="65DB5B45" w14:textId="77777777" w:rsidR="00F10227" w:rsidRPr="007407AC" w:rsidRDefault="00F10227" w:rsidP="00F10227">
      <w:pPr>
        <w:jc w:val="both"/>
      </w:pPr>
      <w:r w:rsidRPr="007407AC">
        <w:t>Опис</w:t>
      </w:r>
      <w:r w:rsidRPr="007407AC">
        <w:rPr>
          <w:lang w:val="sr-Cyrl-RS"/>
        </w:rPr>
        <w:t>:</w:t>
      </w:r>
      <w:r w:rsidRPr="007407AC">
        <w:rPr>
          <w:lang w:val="sr-Cyrl-RS"/>
        </w:rPr>
        <w:tab/>
      </w:r>
      <w:r w:rsidRPr="007407AC">
        <w:rPr>
          <w:lang w:val="sr-Cyrl-RS"/>
        </w:rPr>
        <w:tab/>
        <w:t>К</w:t>
      </w:r>
      <w:r w:rsidRPr="007407AC">
        <w:t>онтејнер</w:t>
      </w:r>
      <w:r w:rsidRPr="007407AC">
        <w:rPr>
          <w:lang w:val="sr-Cyrl-RS"/>
        </w:rPr>
        <w:t>и</w:t>
      </w:r>
      <w:r w:rsidRPr="007407AC">
        <w:t xml:space="preserve"> љубичасте боје намењени су за сакупљање и одлагање </w:t>
      </w:r>
      <w:r w:rsidRPr="007407AC">
        <w:tab/>
      </w:r>
      <w:r w:rsidRPr="007407AC">
        <w:tab/>
      </w:r>
      <w:r w:rsidRPr="007407AC">
        <w:tab/>
        <w:t xml:space="preserve">цитотоксичног отпада. Контејнери црвене боје намењени су за </w:t>
      </w:r>
      <w:r w:rsidRPr="007407AC">
        <w:tab/>
      </w:r>
      <w:r w:rsidRPr="007407AC">
        <w:tab/>
      </w:r>
      <w:r w:rsidRPr="007407AC">
        <w:tab/>
        <w:t>сакупљање и одлагање хемијског отпада.</w:t>
      </w:r>
    </w:p>
    <w:p w14:paraId="2B494C0C" w14:textId="77777777" w:rsidR="00F10227" w:rsidRPr="007407AC" w:rsidRDefault="00F10227" w:rsidP="00F10227">
      <w:pPr>
        <w:jc w:val="both"/>
      </w:pPr>
      <w:r w:rsidRPr="007407AC">
        <w:t>Запремина:    </w:t>
      </w:r>
      <w:r w:rsidRPr="007407AC">
        <w:tab/>
        <w:t>4 литре</w:t>
      </w:r>
    </w:p>
    <w:p w14:paraId="4E66CAC5" w14:textId="3AD0DA10" w:rsidR="00864402" w:rsidRPr="007407AC" w:rsidRDefault="00F10227" w:rsidP="00864402">
      <w:pPr>
        <w:jc w:val="both"/>
        <w:rPr>
          <w:lang w:val="sr-Cyrl-RS"/>
        </w:rPr>
      </w:pPr>
      <w:r w:rsidRPr="007407AC">
        <w:t>Висина:          минимално 35 цм</w:t>
      </w:r>
      <w:r w:rsidR="00726F01" w:rsidRPr="007407AC">
        <w:rPr>
          <w:lang w:val="sr-Cyrl-RS"/>
        </w:rPr>
        <w:t>,</w:t>
      </w:r>
      <w:r w:rsidR="00864402" w:rsidRPr="007407AC">
        <w:rPr>
          <w:lang w:val="sr-Cyrl-RS"/>
        </w:rPr>
        <w:t xml:space="preserve"> односно уколико је кантица виша или нижа од захтеване висине, пречник мора бити:</w:t>
      </w:r>
    </w:p>
    <w:p w14:paraId="587DB976" w14:textId="77777777" w:rsidR="00864402" w:rsidRPr="007407AC" w:rsidRDefault="00864402" w:rsidP="00864402">
      <w:pPr>
        <w:jc w:val="both"/>
        <w:rPr>
          <w:lang w:val="sr-Cyrl-RS"/>
        </w:rPr>
      </w:pPr>
      <w:r w:rsidRPr="007407AC">
        <w:rPr>
          <w:lang w:val="sr-Cyrl-RS"/>
        </w:rPr>
        <w:t xml:space="preserve">Пречник на средини контејнера од 14 </w:t>
      </w:r>
      <w:r w:rsidRPr="007407AC">
        <w:rPr>
          <w:lang w:val="sr-Latn-RS"/>
        </w:rPr>
        <w:t xml:space="preserve">cm </w:t>
      </w:r>
      <w:r w:rsidRPr="007407AC">
        <w:rPr>
          <w:lang w:val="sr-Cyrl-RS"/>
        </w:rPr>
        <w:t xml:space="preserve"> до </w:t>
      </w:r>
      <w:r w:rsidRPr="007407AC">
        <w:rPr>
          <w:lang w:val="sr-Latn-RS"/>
        </w:rPr>
        <w:t>14,5 cm</w:t>
      </w:r>
      <w:r w:rsidRPr="007407AC">
        <w:rPr>
          <w:lang w:val="sr-Cyrl-RS"/>
        </w:rPr>
        <w:t>;</w:t>
      </w:r>
    </w:p>
    <w:p w14:paraId="6A40D229" w14:textId="77777777" w:rsidR="00864402" w:rsidRPr="007407AC" w:rsidRDefault="00864402" w:rsidP="00864402">
      <w:pPr>
        <w:jc w:val="both"/>
        <w:rPr>
          <w:lang w:val="sr-Cyrl-RS"/>
        </w:rPr>
      </w:pPr>
      <w:r w:rsidRPr="007407AC">
        <w:rPr>
          <w:lang w:val="sr-Cyrl-RS"/>
        </w:rPr>
        <w:t>Пречник при поклопцу контејнера минимално 15</w:t>
      </w:r>
      <w:r w:rsidRPr="007407AC">
        <w:rPr>
          <w:lang w:val="sr-Latn-RS"/>
        </w:rPr>
        <w:t xml:space="preserve"> cm</w:t>
      </w:r>
      <w:r w:rsidRPr="007407AC">
        <w:rPr>
          <w:lang w:val="sr-Cyrl-RS"/>
        </w:rPr>
        <w:t xml:space="preserve"> максимално 16</w:t>
      </w:r>
      <w:r w:rsidRPr="007407AC">
        <w:rPr>
          <w:lang w:val="sr-Latn-RS"/>
        </w:rPr>
        <w:t xml:space="preserve"> cm</w:t>
      </w:r>
      <w:r w:rsidRPr="007407AC">
        <w:rPr>
          <w:lang w:val="sr-Cyrl-RS"/>
        </w:rPr>
        <w:t>;</w:t>
      </w:r>
    </w:p>
    <w:p w14:paraId="53CB571E" w14:textId="77777777" w:rsidR="00864402" w:rsidRPr="007407AC" w:rsidRDefault="00864402" w:rsidP="00864402">
      <w:pPr>
        <w:jc w:val="both"/>
        <w:rPr>
          <w:lang w:val="sr-Cyrl-RS"/>
        </w:rPr>
      </w:pPr>
      <w:r w:rsidRPr="007407AC">
        <w:rPr>
          <w:lang w:val="sr-Cyrl-RS"/>
        </w:rPr>
        <w:t xml:space="preserve">Пречник при дну контејнера минимално 12 </w:t>
      </w:r>
      <w:r w:rsidRPr="007407AC">
        <w:rPr>
          <w:lang w:val="sr-Latn-RS"/>
        </w:rPr>
        <w:t>cm</w:t>
      </w:r>
      <w:r w:rsidRPr="007407AC">
        <w:rPr>
          <w:lang w:val="sr-Cyrl-RS"/>
        </w:rPr>
        <w:t xml:space="preserve"> максимално 12,5 </w:t>
      </w:r>
      <w:r w:rsidRPr="007407AC">
        <w:rPr>
          <w:lang w:val="sr-Latn-RS"/>
        </w:rPr>
        <w:t>cm</w:t>
      </w:r>
    </w:p>
    <w:p w14:paraId="3ADA0D24" w14:textId="77777777" w:rsidR="00864402" w:rsidRPr="007407AC" w:rsidRDefault="00864402" w:rsidP="00864402">
      <w:pPr>
        <w:jc w:val="both"/>
        <w:rPr>
          <w:lang w:val="sr-Cyrl-RS"/>
        </w:rPr>
      </w:pPr>
      <w:r w:rsidRPr="007407AC">
        <w:rPr>
          <w:lang w:val="sr-Cyrl-RS"/>
        </w:rPr>
        <w:t>Напомена: Пречник држача контејнера је 14,3</w:t>
      </w:r>
      <w:r w:rsidRPr="007407AC">
        <w:rPr>
          <w:lang w:val="sr-Latn-RS"/>
        </w:rPr>
        <w:t xml:space="preserve"> cm</w:t>
      </w:r>
      <w:r w:rsidRPr="007407AC">
        <w:rPr>
          <w:lang w:val="sr-Cyrl-RS"/>
        </w:rPr>
        <w:t>, а због превенције превртања контејнера, држач мора  прихватити контејнер око његовог средишњег дела.</w:t>
      </w:r>
    </w:p>
    <w:p w14:paraId="689F7C9D" w14:textId="794A7BD7" w:rsidR="00F10227" w:rsidRPr="007407AC" w:rsidRDefault="00F10227" w:rsidP="00F10227">
      <w:pPr>
        <w:jc w:val="both"/>
      </w:pPr>
      <w:r w:rsidRPr="007407AC">
        <w:t>Облик:           </w:t>
      </w:r>
      <w:r w:rsidRPr="007407AC">
        <w:tab/>
        <w:t xml:space="preserve">Округле </w:t>
      </w:r>
    </w:p>
    <w:p w14:paraId="497C786A" w14:textId="77777777" w:rsidR="00F10227" w:rsidRPr="007407AC" w:rsidRDefault="00F10227" w:rsidP="00F10227">
      <w:pPr>
        <w:jc w:val="both"/>
      </w:pPr>
      <w:r w:rsidRPr="007407AC">
        <w:t>Материјал:     Полиприопилен (ПП)</w:t>
      </w:r>
    </w:p>
    <w:p w14:paraId="47244B21" w14:textId="77777777" w:rsidR="00F10227" w:rsidRPr="007407AC" w:rsidRDefault="00F10227" w:rsidP="00F10227">
      <w:pPr>
        <w:jc w:val="both"/>
      </w:pPr>
      <w:r w:rsidRPr="007407AC">
        <w:t>Боја:              </w:t>
      </w:r>
      <w:r w:rsidRPr="007407AC">
        <w:tab/>
      </w:r>
      <w:r w:rsidRPr="007407AC">
        <w:rPr>
          <w:bCs/>
        </w:rPr>
        <w:t>Љубичаста и црвена</w:t>
      </w:r>
      <w:r w:rsidRPr="007407AC">
        <w:t xml:space="preserve"> (и поклопац и тело контејнера) – према домаћим </w:t>
      </w:r>
      <w:r w:rsidRPr="007407AC">
        <w:tab/>
      </w:r>
      <w:r w:rsidRPr="007407AC">
        <w:tab/>
      </w:r>
      <w:r w:rsidRPr="007407AC">
        <w:tab/>
        <w:t>прописима</w:t>
      </w:r>
    </w:p>
    <w:p w14:paraId="444F8DB8" w14:textId="3AFC9533" w:rsidR="00720AD1" w:rsidRPr="00720AD1" w:rsidRDefault="00F10227" w:rsidP="00F10227">
      <w:pPr>
        <w:jc w:val="both"/>
        <w:rPr>
          <w:lang w:val="sr-Cyrl-RS"/>
        </w:rPr>
      </w:pPr>
      <w:r w:rsidRPr="007407AC">
        <w:t xml:space="preserve">Штампа:         У црној боји на српском језику. Ознака по домаћим прописима, </w:t>
      </w:r>
      <w:r w:rsidRPr="007407AC">
        <w:tab/>
      </w:r>
      <w:r w:rsidRPr="007407AC">
        <w:tab/>
      </w:r>
      <w:r w:rsidRPr="007407AC">
        <w:tab/>
        <w:t>запремина, и натпис са јединственим бројем кутије.</w:t>
      </w:r>
    </w:p>
    <w:p w14:paraId="69939B12" w14:textId="77777777" w:rsidR="00720AD1" w:rsidRDefault="00F10227" w:rsidP="005C79CE">
      <w:pPr>
        <w:jc w:val="both"/>
        <w:rPr>
          <w:lang w:val="sr-Cyrl-RS"/>
        </w:rPr>
      </w:pPr>
      <w:r w:rsidRPr="007407AC">
        <w:t xml:space="preserve">Стандард:       UN 3291 или </w:t>
      </w:r>
      <w:r w:rsidR="009F50F1" w:rsidRPr="007407AC">
        <w:rPr>
          <w:lang w:val="sr-Cyrl-RS"/>
        </w:rPr>
        <w:t>„</w:t>
      </w:r>
      <w:r w:rsidRPr="007407AC">
        <w:t>одговарајући</w:t>
      </w:r>
      <w:r w:rsidR="009F50F1" w:rsidRPr="007407AC">
        <w:rPr>
          <w:lang w:val="sr-Cyrl-RS"/>
        </w:rPr>
        <w:t>“</w:t>
      </w:r>
      <w:r w:rsidR="00B3165F" w:rsidRPr="007407AC">
        <w:rPr>
          <w:lang w:val="sr-Latn-RS"/>
        </w:rPr>
        <w:t xml:space="preserve"> </w:t>
      </w:r>
    </w:p>
    <w:p w14:paraId="78C85F1C" w14:textId="4C354369" w:rsidR="005C79CE" w:rsidRPr="00720AD1" w:rsidRDefault="00720AD1" w:rsidP="005C79CE">
      <w:pPr>
        <w:jc w:val="both"/>
        <w:rPr>
          <w:lang w:val="sr-Cyrl-RS"/>
        </w:rPr>
      </w:pPr>
      <w:r>
        <w:rPr>
          <w:lang w:val="sr-Cyrl-RS"/>
        </w:rPr>
        <w:lastRenderedPageBreak/>
        <w:t>Уз понуду је неопходно д</w:t>
      </w:r>
      <w:r w:rsidRPr="007407AC">
        <w:rPr>
          <w:lang w:val="sr-Cyrl-RS"/>
        </w:rPr>
        <w:t>оставити</w:t>
      </w:r>
      <w:r w:rsidR="00A8561D" w:rsidRPr="007407AC">
        <w:rPr>
          <w:lang w:val="sr-Cyrl-RS"/>
        </w:rPr>
        <w:t xml:space="preserve">: </w:t>
      </w:r>
      <w:r w:rsidR="00A8561D" w:rsidRPr="00720AD1">
        <w:rPr>
          <w:i/>
          <w:lang w:val="sr-Cyrl-RS"/>
        </w:rPr>
        <w:t>Извештај о испитивању производа</w:t>
      </w:r>
      <w:r w:rsidR="00A8561D" w:rsidRPr="007407AC">
        <w:rPr>
          <w:lang w:val="sr-Cyrl-RS"/>
        </w:rPr>
        <w:t xml:space="preserve"> издат од стране акредитоване лабораторије која је регистровна код АТС (Акредитационо тело Србије). Наручилац захтева од понуђача да уз понуду достави фотокопију траженог извештаја, чиме доказује да испуњава тражени услов</w:t>
      </w:r>
      <w:r w:rsidR="005C79CE" w:rsidRPr="007407AC">
        <w:rPr>
          <w:lang w:val="sr-Cyrl-RS"/>
        </w:rPr>
        <w:t xml:space="preserve">, </w:t>
      </w:r>
      <w:r w:rsidR="005C79CE" w:rsidRPr="00720AD1">
        <w:rPr>
          <w:lang w:val="sr-Cyrl-RS"/>
        </w:rPr>
        <w:t>а уколико не достави тражени доказ његова понуда ће бити одбијена као неодговарајућа.</w:t>
      </w:r>
    </w:p>
    <w:p w14:paraId="578654EB" w14:textId="77777777" w:rsidR="00A8561D" w:rsidRPr="00720AD1" w:rsidRDefault="00A8561D" w:rsidP="00F10227">
      <w:pPr>
        <w:jc w:val="both"/>
        <w:rPr>
          <w:lang w:val="sr-Cyrl-RS"/>
        </w:rPr>
      </w:pPr>
    </w:p>
    <w:p w14:paraId="33457FF9" w14:textId="49DB93C6" w:rsidR="00F10227" w:rsidRPr="007407AC" w:rsidRDefault="00F10227" w:rsidP="00F10227">
      <w:pPr>
        <w:jc w:val="both"/>
        <w:rPr>
          <w:b/>
        </w:rPr>
      </w:pPr>
      <w:r w:rsidRPr="007407AC">
        <w:rPr>
          <w:b/>
        </w:rPr>
        <w:t xml:space="preserve">III – КОНТЕЈНЕР ЗА ОШТРЕ ПРЕДМЕТЕ запремине </w:t>
      </w:r>
      <w:r w:rsidR="00696544" w:rsidRPr="007407AC">
        <w:rPr>
          <w:b/>
        </w:rPr>
        <w:t>5 до 6 литра</w:t>
      </w:r>
    </w:p>
    <w:p w14:paraId="0C4B41E9" w14:textId="77777777" w:rsidR="00F10227" w:rsidRPr="007407AC" w:rsidRDefault="00F10227" w:rsidP="00F10227">
      <w:pPr>
        <w:ind w:left="1440" w:hanging="1440"/>
        <w:jc w:val="both"/>
      </w:pPr>
      <w:r w:rsidRPr="007407AC">
        <w:t>Опис:</w:t>
      </w:r>
      <w:r w:rsidRPr="007407AC">
        <w:tab/>
        <w:t>контејнер је намењен скупљању оштрих инфективних елемената попут игала, скалпела, браунила, поломљеног стакла, оштре пластике и сл.</w:t>
      </w:r>
    </w:p>
    <w:p w14:paraId="3E2C41F0" w14:textId="77777777" w:rsidR="00F10227" w:rsidRPr="007407AC" w:rsidRDefault="00F10227" w:rsidP="00F10227">
      <w:pPr>
        <w:jc w:val="both"/>
      </w:pPr>
      <w:r w:rsidRPr="007407AC">
        <w:t>Запремина:</w:t>
      </w:r>
      <w:r w:rsidRPr="007407AC">
        <w:tab/>
        <w:t>5 до 6 литра</w:t>
      </w:r>
    </w:p>
    <w:p w14:paraId="175E1959" w14:textId="397DD3C1" w:rsidR="00873392" w:rsidRPr="007407AC" w:rsidRDefault="00873392" w:rsidP="00F10227">
      <w:pPr>
        <w:jc w:val="both"/>
        <w:rPr>
          <w:lang w:val="sr-Cyrl-RS"/>
        </w:rPr>
      </w:pPr>
      <w:r w:rsidRPr="007407AC">
        <w:rPr>
          <w:lang w:val="sr-Cyrl-RS"/>
        </w:rPr>
        <w:t xml:space="preserve">Висина: </w:t>
      </w:r>
      <w:r w:rsidRPr="007407AC">
        <w:rPr>
          <w:lang w:val="sr-Cyrl-RS"/>
        </w:rPr>
        <w:tab/>
        <w:t>мин</w:t>
      </w:r>
      <w:r w:rsidR="00726F01" w:rsidRPr="007407AC">
        <w:rPr>
          <w:lang w:val="sr-Cyrl-RS"/>
        </w:rPr>
        <w:t>и</w:t>
      </w:r>
      <w:r w:rsidRPr="007407AC">
        <w:rPr>
          <w:lang w:val="sr-Cyrl-RS"/>
        </w:rPr>
        <w:t>мално 45 цм</w:t>
      </w:r>
    </w:p>
    <w:p w14:paraId="42EA7A2A" w14:textId="2B315520" w:rsidR="00F10227" w:rsidRPr="007407AC" w:rsidRDefault="00F10227" w:rsidP="00F10227">
      <w:pPr>
        <w:jc w:val="both"/>
        <w:rPr>
          <w:lang w:val="sr-Cyrl-RS"/>
        </w:rPr>
      </w:pPr>
      <w:r w:rsidRPr="007407AC">
        <w:t>Пречник</w:t>
      </w:r>
      <w:r w:rsidR="00873392" w:rsidRPr="007407AC">
        <w:rPr>
          <w:lang w:val="sr-Cyrl-RS"/>
        </w:rPr>
        <w:t xml:space="preserve"> контејнера</w:t>
      </w:r>
      <w:r w:rsidR="00726F01" w:rsidRPr="007407AC">
        <w:rPr>
          <w:lang w:val="sr-Cyrl-RS"/>
        </w:rPr>
        <w:t xml:space="preserve"> код поклопца</w:t>
      </w:r>
      <w:r w:rsidRPr="007407AC">
        <w:t>:</w:t>
      </w:r>
      <w:r w:rsidR="00873392" w:rsidRPr="007407AC">
        <w:t xml:space="preserve">  </w:t>
      </w:r>
      <w:r w:rsidR="00873392" w:rsidRPr="007407AC">
        <w:rPr>
          <w:lang w:val="sr-Cyrl-RS"/>
        </w:rPr>
        <w:t>минимално</w:t>
      </w:r>
      <w:r w:rsidRPr="007407AC">
        <w:t xml:space="preserve">  17 цм</w:t>
      </w:r>
    </w:p>
    <w:p w14:paraId="385D7F44" w14:textId="77777777" w:rsidR="00F10227" w:rsidRPr="007407AC" w:rsidRDefault="00F10227" w:rsidP="00F10227">
      <w:pPr>
        <w:jc w:val="both"/>
      </w:pPr>
      <w:r w:rsidRPr="007407AC">
        <w:t>Облик:</w:t>
      </w:r>
      <w:r w:rsidRPr="007407AC">
        <w:tab/>
        <w:t>Округле или четвртасте</w:t>
      </w:r>
    </w:p>
    <w:p w14:paraId="75E81DA8" w14:textId="77777777" w:rsidR="00F10227" w:rsidRPr="007407AC" w:rsidRDefault="00F10227" w:rsidP="00F10227">
      <w:pPr>
        <w:jc w:val="both"/>
      </w:pPr>
      <w:r w:rsidRPr="007407AC">
        <w:t>Материјал:</w:t>
      </w:r>
      <w:r w:rsidRPr="007407AC">
        <w:tab/>
        <w:t>Полиприопилен (ПП)</w:t>
      </w:r>
    </w:p>
    <w:p w14:paraId="64C69A95" w14:textId="77777777" w:rsidR="00F10227" w:rsidRPr="007407AC" w:rsidRDefault="00F10227" w:rsidP="00F10227">
      <w:pPr>
        <w:jc w:val="both"/>
      </w:pPr>
      <w:r w:rsidRPr="007407AC">
        <w:t>Боја:</w:t>
      </w:r>
      <w:r w:rsidRPr="007407AC">
        <w:tab/>
      </w:r>
      <w:r w:rsidRPr="007407AC">
        <w:tab/>
        <w:t>Жута (и поклопац и тело контејнера) – према домаћим прописима</w:t>
      </w:r>
    </w:p>
    <w:p w14:paraId="32253D31" w14:textId="77777777" w:rsidR="00F10227" w:rsidRPr="007407AC" w:rsidRDefault="00F10227" w:rsidP="00F10227">
      <w:pPr>
        <w:ind w:left="1440" w:hanging="1440"/>
        <w:jc w:val="both"/>
      </w:pPr>
      <w:r w:rsidRPr="007407AC">
        <w:t>Штампа:</w:t>
      </w:r>
      <w:r w:rsidRPr="007407AC">
        <w:tab/>
        <w:t>У црној боји на српском језику. Ознака по домаћим прописима – "biohazard", запремина, и натпис са јединственим бројем кутије.</w:t>
      </w:r>
    </w:p>
    <w:p w14:paraId="590870B3" w14:textId="77777777" w:rsidR="00BC05BC" w:rsidRDefault="00F10227" w:rsidP="00F10227">
      <w:pPr>
        <w:jc w:val="both"/>
        <w:rPr>
          <w:lang w:val="sr-Cyrl-RS"/>
        </w:rPr>
      </w:pPr>
      <w:r w:rsidRPr="007407AC">
        <w:t>Стандард:</w:t>
      </w:r>
      <w:r w:rsidRPr="007407AC">
        <w:tab/>
        <w:t xml:space="preserve">UN 3291 или </w:t>
      </w:r>
      <w:r w:rsidR="00B3165F" w:rsidRPr="007407AC">
        <w:t>“</w:t>
      </w:r>
      <w:r w:rsidRPr="007407AC">
        <w:t>одговарајући</w:t>
      </w:r>
      <w:r w:rsidR="00BC05BC">
        <w:t>”</w:t>
      </w:r>
    </w:p>
    <w:p w14:paraId="4EE20FF3" w14:textId="31E77986" w:rsidR="00F10227" w:rsidRPr="007407AC" w:rsidRDefault="00BC05BC" w:rsidP="00F10227">
      <w:pPr>
        <w:jc w:val="both"/>
        <w:rPr>
          <w:lang w:val="sr-Cyrl-RS"/>
        </w:rPr>
      </w:pPr>
      <w:r>
        <w:rPr>
          <w:lang w:val="sr-Cyrl-RS"/>
        </w:rPr>
        <w:t>Уз понуду је неопходно д</w:t>
      </w:r>
      <w:r w:rsidRPr="007407AC">
        <w:rPr>
          <w:lang w:val="sr-Cyrl-RS"/>
        </w:rPr>
        <w:t>оставити</w:t>
      </w:r>
      <w:r w:rsidR="00A8561D" w:rsidRPr="007407AC">
        <w:rPr>
          <w:lang w:val="sr-Cyrl-RS"/>
        </w:rPr>
        <w:t xml:space="preserve">: </w:t>
      </w:r>
      <w:r w:rsidR="00A8561D" w:rsidRPr="00BC05BC">
        <w:rPr>
          <w:i/>
          <w:lang w:val="sr-Cyrl-RS"/>
        </w:rPr>
        <w:t>Извештај о испитивању производа</w:t>
      </w:r>
      <w:r w:rsidR="00A8561D" w:rsidRPr="007407AC">
        <w:rPr>
          <w:lang w:val="sr-Cyrl-RS"/>
        </w:rPr>
        <w:t xml:space="preserve"> издат од стране акредитоване лабораторије која је регистровна код АТС (Акредитационо тело Србије). Наручилац захтева од понуђача да уз понуду достави фотокопију траженог извештаја, чиме доказује да ис</w:t>
      </w:r>
      <w:r w:rsidR="005C79CE" w:rsidRPr="007407AC">
        <w:rPr>
          <w:lang w:val="sr-Cyrl-RS"/>
        </w:rPr>
        <w:t>пуњава тражени услов, а уколико не достави тражени доказ његова понуда ће бити одбијена као неодговарајућа.</w:t>
      </w:r>
    </w:p>
    <w:p w14:paraId="4C5163B6" w14:textId="77777777" w:rsidR="00A8561D" w:rsidRPr="007407AC" w:rsidRDefault="00A8561D" w:rsidP="00F10227">
      <w:pPr>
        <w:jc w:val="both"/>
      </w:pPr>
    </w:p>
    <w:p w14:paraId="518ACA86" w14:textId="77777777" w:rsidR="00F10227" w:rsidRPr="007407AC" w:rsidRDefault="00F10227" w:rsidP="00F10227">
      <w:pPr>
        <w:jc w:val="both"/>
        <w:rPr>
          <w:b/>
        </w:rPr>
      </w:pPr>
      <w:r w:rsidRPr="007407AC">
        <w:rPr>
          <w:b/>
        </w:rPr>
        <w:t>IV КАНТЕ (MEGABOX) запремине 60 литара</w:t>
      </w:r>
    </w:p>
    <w:p w14:paraId="54884A13" w14:textId="77777777" w:rsidR="00F10227" w:rsidRPr="007407AC" w:rsidRDefault="00F10227" w:rsidP="00F10227">
      <w:pPr>
        <w:jc w:val="both"/>
      </w:pPr>
      <w:r w:rsidRPr="007407AC">
        <w:t>Опис:</w:t>
      </w:r>
      <w:r w:rsidRPr="007407AC">
        <w:tab/>
      </w:r>
      <w:r w:rsidRPr="007407AC">
        <w:tab/>
        <w:t>канта је намењена за транспорт отпада.</w:t>
      </w:r>
    </w:p>
    <w:p w14:paraId="0B8E9B1D" w14:textId="77777777" w:rsidR="00F10227" w:rsidRPr="007407AC" w:rsidRDefault="00F10227" w:rsidP="00F10227">
      <w:pPr>
        <w:jc w:val="both"/>
      </w:pPr>
      <w:r w:rsidRPr="007407AC">
        <w:t>Запремина:</w:t>
      </w:r>
      <w:r w:rsidRPr="007407AC">
        <w:tab/>
        <w:t>60 литара</w:t>
      </w:r>
    </w:p>
    <w:p w14:paraId="78E163B3" w14:textId="77777777" w:rsidR="00F10227" w:rsidRPr="007407AC" w:rsidRDefault="00F10227" w:rsidP="00F10227">
      <w:pPr>
        <w:jc w:val="both"/>
      </w:pPr>
      <w:r w:rsidRPr="007407AC">
        <w:t>Облик:</w:t>
      </w:r>
      <w:r w:rsidRPr="007407AC">
        <w:tab/>
        <w:t>четвртасте (због лакше манипулације и веће стабилности)</w:t>
      </w:r>
    </w:p>
    <w:p w14:paraId="79BAC4C2" w14:textId="77777777" w:rsidR="00F10227" w:rsidRPr="007407AC" w:rsidRDefault="00F10227" w:rsidP="00F10227">
      <w:pPr>
        <w:jc w:val="both"/>
      </w:pPr>
      <w:r w:rsidRPr="007407AC">
        <w:t>Материјал:</w:t>
      </w:r>
      <w:r w:rsidRPr="007407AC">
        <w:tab/>
        <w:t>Полиприопилен (ПП)</w:t>
      </w:r>
    </w:p>
    <w:p w14:paraId="0D1B348D" w14:textId="77777777" w:rsidR="00F10227" w:rsidRPr="007407AC" w:rsidRDefault="00F10227" w:rsidP="00F10227">
      <w:pPr>
        <w:jc w:val="both"/>
      </w:pPr>
      <w:r w:rsidRPr="007407AC">
        <w:t>Боја:</w:t>
      </w:r>
      <w:r w:rsidRPr="007407AC">
        <w:tab/>
      </w:r>
      <w:r w:rsidRPr="007407AC">
        <w:tab/>
        <w:t>Жута боја</w:t>
      </w:r>
    </w:p>
    <w:p w14:paraId="67BBB241" w14:textId="77777777" w:rsidR="00F10227" w:rsidRPr="007407AC" w:rsidRDefault="00F10227" w:rsidP="00F10227">
      <w:pPr>
        <w:jc w:val="both"/>
        <w:rPr>
          <w:bCs/>
          <w:iCs/>
        </w:rPr>
      </w:pPr>
    </w:p>
    <w:p w14:paraId="26B247D3" w14:textId="77777777" w:rsidR="00F10227" w:rsidRPr="007407AC" w:rsidRDefault="00F10227" w:rsidP="00F10227">
      <w:pPr>
        <w:jc w:val="both"/>
        <w:rPr>
          <w:b/>
        </w:rPr>
      </w:pPr>
      <w:r w:rsidRPr="007407AC">
        <w:rPr>
          <w:b/>
        </w:rPr>
        <w:t xml:space="preserve">V – СПЕЦИЈАЛНЕ КЕСЕ ЗА СAКУПЉАЊЕ ОТПАДА </w:t>
      </w:r>
    </w:p>
    <w:p w14:paraId="207A25D2" w14:textId="77777777" w:rsidR="00F10227" w:rsidRPr="007407AC" w:rsidRDefault="00F10227" w:rsidP="00F10227">
      <w:pPr>
        <w:ind w:left="1440" w:hanging="1440"/>
        <w:jc w:val="both"/>
      </w:pPr>
      <w:r w:rsidRPr="007407AC">
        <w:t>Опис:</w:t>
      </w:r>
      <w:r w:rsidRPr="007407AC">
        <w:tab/>
        <w:t>Кеса је намењена скупљању "не-оштрих" елемената попут газе, завојног материјала, тупфера, шприцева, пластике, гуме и сл.</w:t>
      </w:r>
    </w:p>
    <w:p w14:paraId="0909BDA9" w14:textId="77777777" w:rsidR="00F10227" w:rsidRPr="007407AC" w:rsidRDefault="00F10227" w:rsidP="00F10227">
      <w:pPr>
        <w:jc w:val="both"/>
      </w:pPr>
      <w:r w:rsidRPr="007407AC">
        <w:t>Димензије:</w:t>
      </w:r>
      <w:r w:rsidRPr="007407AC">
        <w:tab/>
        <w:t>минимално 550x700mm (дужина шава x висина кесе)</w:t>
      </w:r>
    </w:p>
    <w:p w14:paraId="55BDC41A" w14:textId="77777777" w:rsidR="00F10227" w:rsidRPr="001E36D2" w:rsidRDefault="00F10227" w:rsidP="00F10227">
      <w:pPr>
        <w:jc w:val="both"/>
      </w:pPr>
      <w:r w:rsidRPr="007407AC">
        <w:t>Дебљина:</w:t>
      </w:r>
      <w:r w:rsidRPr="001E36D2">
        <w:tab/>
        <w:t>минимално 40 микрона</w:t>
      </w:r>
    </w:p>
    <w:p w14:paraId="6C18ECC3" w14:textId="77777777" w:rsidR="00F10227" w:rsidRPr="001E36D2" w:rsidRDefault="00F10227" w:rsidP="00F10227">
      <w:pPr>
        <w:jc w:val="both"/>
      </w:pPr>
      <w:r w:rsidRPr="001E36D2">
        <w:t>Материјал:</w:t>
      </w:r>
      <w:r w:rsidRPr="001E36D2">
        <w:tab/>
        <w:t>Полиетилен високе густине (HDPE)</w:t>
      </w:r>
    </w:p>
    <w:p w14:paraId="133FF472" w14:textId="77777777" w:rsidR="00F10227" w:rsidRPr="001E36D2" w:rsidRDefault="00F10227" w:rsidP="00F10227">
      <w:pPr>
        <w:jc w:val="both"/>
      </w:pPr>
      <w:r w:rsidRPr="001E36D2">
        <w:t>Боја:</w:t>
      </w:r>
      <w:r w:rsidRPr="001E36D2">
        <w:tab/>
      </w:r>
      <w:r w:rsidRPr="001E36D2">
        <w:tab/>
        <w:t>Жута – према домаћим прописима</w:t>
      </w:r>
    </w:p>
    <w:p w14:paraId="179179C8" w14:textId="64ABA4CA" w:rsidR="00F10227" w:rsidRPr="001E36D2" w:rsidRDefault="00F10227" w:rsidP="00F10227">
      <w:pPr>
        <w:jc w:val="both"/>
      </w:pPr>
      <w:r w:rsidRPr="001E36D2">
        <w:t>Температура:</w:t>
      </w:r>
      <w:r w:rsidRPr="001E36D2">
        <w:tab/>
        <w:t xml:space="preserve">да </w:t>
      </w:r>
      <w:r w:rsidR="009F50F1" w:rsidRPr="001E36D2">
        <w:t xml:space="preserve">издржава минимално температуру </w:t>
      </w:r>
      <w:r w:rsidR="009F50F1" w:rsidRPr="001E36D2">
        <w:rPr>
          <w:lang w:val="sr-Cyrl-RS"/>
        </w:rPr>
        <w:t>од</w:t>
      </w:r>
      <w:r w:rsidRPr="001E36D2">
        <w:t xml:space="preserve"> 124ºC</w:t>
      </w:r>
    </w:p>
    <w:p w14:paraId="42F9A242" w14:textId="77777777" w:rsidR="00F10227" w:rsidRPr="001E36D2" w:rsidRDefault="00F10227" w:rsidP="00F10227">
      <w:pPr>
        <w:ind w:left="1440" w:hanging="1440"/>
        <w:jc w:val="both"/>
      </w:pPr>
      <w:r w:rsidRPr="001E36D2">
        <w:t>Штампа:</w:t>
      </w:r>
      <w:r w:rsidRPr="001E36D2">
        <w:tab/>
        <w:t>у црној боји на српском језику. Ознака по домаћим прописима – "biohazard"</w:t>
      </w:r>
    </w:p>
    <w:p w14:paraId="7DD28514" w14:textId="13D76EDA" w:rsidR="00F10227" w:rsidRPr="00C85CE8" w:rsidRDefault="00C85CE8" w:rsidP="00C85CE8">
      <w:pPr>
        <w:jc w:val="both"/>
        <w:rPr>
          <w:lang w:val="sr-Cyrl-RS"/>
        </w:rPr>
      </w:pPr>
      <w:r>
        <w:t>Сертификат:</w:t>
      </w:r>
      <w:r>
        <w:tab/>
        <w:t xml:space="preserve">За кесе доставити </w:t>
      </w:r>
      <w:r w:rsidRPr="00C85CE8">
        <w:rPr>
          <w:i/>
          <w:lang w:val="sr-Cyrl-RS"/>
        </w:rPr>
        <w:t>С</w:t>
      </w:r>
      <w:r w:rsidR="00F10227" w:rsidRPr="00C85CE8">
        <w:rPr>
          <w:i/>
        </w:rPr>
        <w:t>ертификат о квалитету материјала</w:t>
      </w:r>
      <w:r w:rsidR="00F10227" w:rsidRPr="001E36D2">
        <w:t xml:space="preserve"> </w:t>
      </w:r>
      <w:r w:rsidR="00A8561D" w:rsidRPr="001E36D2">
        <w:rPr>
          <w:lang w:val="sr-Cyrl-RS"/>
        </w:rPr>
        <w:t>са траженим карактеристикама</w:t>
      </w:r>
      <w:r>
        <w:rPr>
          <w:lang w:val="sr-Cyrl-RS"/>
        </w:rPr>
        <w:t xml:space="preserve">, </w:t>
      </w:r>
      <w:r w:rsidRPr="007407AC">
        <w:rPr>
          <w:lang w:val="sr-Cyrl-RS"/>
        </w:rPr>
        <w:t xml:space="preserve">а уколико </w:t>
      </w:r>
      <w:r>
        <w:rPr>
          <w:lang w:val="sr-Cyrl-RS"/>
        </w:rPr>
        <w:t xml:space="preserve">се </w:t>
      </w:r>
      <w:r w:rsidRPr="007407AC">
        <w:rPr>
          <w:lang w:val="sr-Cyrl-RS"/>
        </w:rPr>
        <w:t>не достави тражени доказ понуда ће бити одбијена као неодговарајућа.</w:t>
      </w:r>
    </w:p>
    <w:p w14:paraId="10485EEF" w14:textId="77777777" w:rsidR="00F10227" w:rsidRPr="001E36D2" w:rsidRDefault="00F10227" w:rsidP="00F10227">
      <w:pPr>
        <w:jc w:val="both"/>
      </w:pPr>
    </w:p>
    <w:p w14:paraId="436EA44E" w14:textId="77777777" w:rsidR="00F10227" w:rsidRPr="001E36D2" w:rsidRDefault="00F10227" w:rsidP="00F10227">
      <w:pPr>
        <w:jc w:val="both"/>
        <w:rPr>
          <w:b/>
        </w:rPr>
      </w:pPr>
      <w:r w:rsidRPr="001E36D2">
        <w:rPr>
          <w:b/>
        </w:rPr>
        <w:t>VI – ЦРНЕ КЕСЕ ЗА ОДЛАГАЊЕ ТРЕТИРАНОГ ОТПАДА</w:t>
      </w:r>
    </w:p>
    <w:p w14:paraId="06A227FF" w14:textId="77777777" w:rsidR="00F10227" w:rsidRPr="001E36D2" w:rsidRDefault="00F10227" w:rsidP="00F10227">
      <w:pPr>
        <w:jc w:val="both"/>
      </w:pPr>
      <w:r w:rsidRPr="001E36D2">
        <w:t>Опис:</w:t>
      </w:r>
      <w:r w:rsidRPr="001E36D2">
        <w:tab/>
      </w:r>
      <w:r w:rsidRPr="001E36D2">
        <w:tab/>
        <w:t>Кеса је намењена за одлагање третираног отпада.</w:t>
      </w:r>
    </w:p>
    <w:p w14:paraId="15E50515" w14:textId="77777777" w:rsidR="00F10227" w:rsidRPr="001E36D2" w:rsidRDefault="00F10227" w:rsidP="00F10227">
      <w:pPr>
        <w:jc w:val="both"/>
      </w:pPr>
      <w:r w:rsidRPr="001E36D2">
        <w:t>Димензије:</w:t>
      </w:r>
      <w:r w:rsidRPr="001E36D2">
        <w:tab/>
        <w:t>минимално 900x1000mm (дужина шава x висина кесе)</w:t>
      </w:r>
    </w:p>
    <w:p w14:paraId="0E00A6E3" w14:textId="77777777" w:rsidR="00F10227" w:rsidRPr="001E36D2" w:rsidRDefault="00F10227" w:rsidP="00F10227">
      <w:pPr>
        <w:jc w:val="both"/>
      </w:pPr>
      <w:r w:rsidRPr="001E36D2">
        <w:t>Дебљина:</w:t>
      </w:r>
      <w:r w:rsidRPr="001E36D2">
        <w:tab/>
        <w:t>минимално 30 микрона</w:t>
      </w:r>
    </w:p>
    <w:p w14:paraId="4A0F050B" w14:textId="77777777" w:rsidR="00F10227" w:rsidRPr="001E36D2" w:rsidRDefault="00F10227" w:rsidP="00F10227">
      <w:pPr>
        <w:jc w:val="both"/>
      </w:pPr>
      <w:r w:rsidRPr="001E36D2">
        <w:t>Материјал:</w:t>
      </w:r>
      <w:r w:rsidRPr="001E36D2">
        <w:tab/>
        <w:t>Полиетилен ниске густине (LDPE)</w:t>
      </w:r>
    </w:p>
    <w:p w14:paraId="3D4141C6" w14:textId="77777777" w:rsidR="00F10227" w:rsidRPr="001E36D2" w:rsidRDefault="00F10227" w:rsidP="00F10227">
      <w:pPr>
        <w:jc w:val="both"/>
      </w:pPr>
      <w:r w:rsidRPr="001E36D2">
        <w:t>Боја:</w:t>
      </w:r>
      <w:r w:rsidRPr="001E36D2">
        <w:tab/>
      </w:r>
      <w:r w:rsidRPr="001E36D2">
        <w:tab/>
        <w:t>Црна – према домаћим прописима</w:t>
      </w:r>
    </w:p>
    <w:p w14:paraId="0CCB8EDF" w14:textId="5839D1D5" w:rsidR="00C85CE8" w:rsidRPr="00C85CE8" w:rsidRDefault="00F10227" w:rsidP="00C85CE8">
      <w:pPr>
        <w:jc w:val="both"/>
        <w:rPr>
          <w:lang w:val="sr-Cyrl-RS"/>
        </w:rPr>
      </w:pPr>
      <w:r w:rsidRPr="001E36D2">
        <w:lastRenderedPageBreak/>
        <w:t>Сертификат:</w:t>
      </w:r>
      <w:r w:rsidRPr="001E36D2">
        <w:tab/>
      </w:r>
      <w:r w:rsidR="00C85CE8">
        <w:t xml:space="preserve">За кесе доставити </w:t>
      </w:r>
      <w:r w:rsidR="00C85CE8" w:rsidRPr="00C85CE8">
        <w:rPr>
          <w:i/>
          <w:lang w:val="sr-Cyrl-RS"/>
        </w:rPr>
        <w:t>С</w:t>
      </w:r>
      <w:r w:rsidR="00A8561D" w:rsidRPr="00C85CE8">
        <w:rPr>
          <w:i/>
        </w:rPr>
        <w:t>ертификат о квалитету материјала</w:t>
      </w:r>
      <w:r w:rsidR="00A8561D" w:rsidRPr="001E36D2">
        <w:t xml:space="preserve"> </w:t>
      </w:r>
      <w:r w:rsidR="00A8561D" w:rsidRPr="001E36D2">
        <w:rPr>
          <w:lang w:val="sr-Cyrl-RS"/>
        </w:rPr>
        <w:t>са траженим карактеристикама</w:t>
      </w:r>
      <w:r w:rsidR="00C85CE8">
        <w:rPr>
          <w:lang w:val="sr-Cyrl-RS"/>
        </w:rPr>
        <w:t xml:space="preserve">, </w:t>
      </w:r>
      <w:r w:rsidR="00C85CE8" w:rsidRPr="007407AC">
        <w:rPr>
          <w:lang w:val="sr-Cyrl-RS"/>
        </w:rPr>
        <w:t xml:space="preserve">а уколико </w:t>
      </w:r>
      <w:r w:rsidR="00C85CE8">
        <w:rPr>
          <w:lang w:val="sr-Cyrl-RS"/>
        </w:rPr>
        <w:t xml:space="preserve">се </w:t>
      </w:r>
      <w:r w:rsidR="00C85CE8" w:rsidRPr="007407AC">
        <w:rPr>
          <w:lang w:val="sr-Cyrl-RS"/>
        </w:rPr>
        <w:t>не достави тражени доказ понуда ће бити одбијена као неодговарајућа.</w:t>
      </w:r>
    </w:p>
    <w:p w14:paraId="18A002E2" w14:textId="77777777" w:rsidR="00561847" w:rsidRPr="00561847" w:rsidRDefault="00561847" w:rsidP="00F10227">
      <w:pPr>
        <w:jc w:val="both"/>
        <w:rPr>
          <w:lang w:val="sr-Cyrl-RS"/>
        </w:rPr>
      </w:pPr>
    </w:p>
    <w:p w14:paraId="21120707" w14:textId="77777777" w:rsidR="00F10227" w:rsidRPr="001E36D2" w:rsidRDefault="00F10227" w:rsidP="00F10227">
      <w:pPr>
        <w:jc w:val="both"/>
        <w:rPr>
          <w:b/>
        </w:rPr>
      </w:pPr>
      <w:r w:rsidRPr="001E36D2">
        <w:rPr>
          <w:b/>
        </w:rPr>
        <w:t>VII – ЦРВЕНЕ КЕСЕ ЗА ОДЛАГАЊЕ ХЕМИЈСКОГ ОТПАДА</w:t>
      </w:r>
    </w:p>
    <w:p w14:paraId="4BA44E3E" w14:textId="77777777" w:rsidR="00F10227" w:rsidRPr="001E36D2" w:rsidRDefault="00F10227" w:rsidP="00F10227">
      <w:pPr>
        <w:jc w:val="both"/>
      </w:pPr>
      <w:r w:rsidRPr="001E36D2">
        <w:t>Опис:</w:t>
      </w:r>
      <w:r w:rsidRPr="001E36D2">
        <w:tab/>
      </w:r>
      <w:r w:rsidRPr="001E36D2">
        <w:tab/>
        <w:t>Кеса је намењена за одлагање хемијског отпада.</w:t>
      </w:r>
    </w:p>
    <w:p w14:paraId="795A6AED" w14:textId="77777777" w:rsidR="00F10227" w:rsidRPr="001E36D2" w:rsidRDefault="00F10227" w:rsidP="00F10227">
      <w:pPr>
        <w:jc w:val="both"/>
      </w:pPr>
      <w:r w:rsidRPr="001E36D2">
        <w:t>Димензије:</w:t>
      </w:r>
      <w:r w:rsidRPr="001E36D2">
        <w:tab/>
        <w:t>минимално 550x700mm (дужина шава x висина кесе)</w:t>
      </w:r>
    </w:p>
    <w:p w14:paraId="1CC4EE1A" w14:textId="77777777" w:rsidR="00F10227" w:rsidRPr="001E36D2" w:rsidRDefault="00F10227" w:rsidP="00F10227">
      <w:pPr>
        <w:jc w:val="both"/>
      </w:pPr>
      <w:r w:rsidRPr="001E36D2">
        <w:t>Дебљина:</w:t>
      </w:r>
      <w:r w:rsidRPr="001E36D2">
        <w:tab/>
        <w:t>минимално 35 микрона</w:t>
      </w:r>
    </w:p>
    <w:p w14:paraId="49EF136B" w14:textId="77777777" w:rsidR="00F10227" w:rsidRPr="001E36D2" w:rsidRDefault="00F10227" w:rsidP="00F10227">
      <w:pPr>
        <w:jc w:val="both"/>
      </w:pPr>
      <w:r w:rsidRPr="001E36D2">
        <w:t>Материјал:</w:t>
      </w:r>
      <w:r w:rsidRPr="001E36D2">
        <w:tab/>
        <w:t>Полиетилен ниске густине (LDPE)</w:t>
      </w:r>
    </w:p>
    <w:p w14:paraId="73C8BDA5" w14:textId="77777777" w:rsidR="00F10227" w:rsidRPr="001E36D2" w:rsidRDefault="00F10227" w:rsidP="00F10227">
      <w:pPr>
        <w:jc w:val="both"/>
      </w:pPr>
      <w:r w:rsidRPr="001E36D2">
        <w:t>Боја:</w:t>
      </w:r>
      <w:r w:rsidRPr="001E36D2">
        <w:tab/>
      </w:r>
      <w:r w:rsidRPr="001E36D2">
        <w:tab/>
        <w:t>Црвена – према домаћим прописима</w:t>
      </w:r>
    </w:p>
    <w:p w14:paraId="7E52010A" w14:textId="6ADC115F" w:rsidR="00AE4CA2" w:rsidRPr="00C85CE8" w:rsidRDefault="00F10227" w:rsidP="00AE4CA2">
      <w:pPr>
        <w:jc w:val="both"/>
        <w:rPr>
          <w:lang w:val="sr-Cyrl-RS"/>
        </w:rPr>
      </w:pPr>
      <w:r w:rsidRPr="001E36D2">
        <w:t>Сертификат:</w:t>
      </w:r>
      <w:r w:rsidRPr="001E36D2">
        <w:tab/>
      </w:r>
      <w:r w:rsidR="008F7E3C">
        <w:t xml:space="preserve">За кесе доставити </w:t>
      </w:r>
      <w:r w:rsidR="008F7E3C" w:rsidRPr="008F7E3C">
        <w:rPr>
          <w:i/>
          <w:lang w:val="sr-Cyrl-RS"/>
        </w:rPr>
        <w:t>С</w:t>
      </w:r>
      <w:r w:rsidR="00A8561D" w:rsidRPr="008F7E3C">
        <w:rPr>
          <w:i/>
        </w:rPr>
        <w:t>ертификат о квалитету материјала</w:t>
      </w:r>
      <w:r w:rsidR="00A8561D" w:rsidRPr="001E36D2">
        <w:t xml:space="preserve"> </w:t>
      </w:r>
      <w:r w:rsidR="00A8561D" w:rsidRPr="001E36D2">
        <w:rPr>
          <w:lang w:val="sr-Cyrl-RS"/>
        </w:rPr>
        <w:t>са траженим карактеристикама</w:t>
      </w:r>
      <w:r w:rsidR="00AE4CA2">
        <w:rPr>
          <w:lang w:val="sr-Cyrl-RS"/>
        </w:rPr>
        <w:t xml:space="preserve">, </w:t>
      </w:r>
      <w:r w:rsidR="00AE4CA2" w:rsidRPr="007407AC">
        <w:rPr>
          <w:lang w:val="sr-Cyrl-RS"/>
        </w:rPr>
        <w:t xml:space="preserve">а уколико </w:t>
      </w:r>
      <w:r w:rsidR="00AE4CA2">
        <w:rPr>
          <w:lang w:val="sr-Cyrl-RS"/>
        </w:rPr>
        <w:t xml:space="preserve">се </w:t>
      </w:r>
      <w:r w:rsidR="00AE4CA2" w:rsidRPr="007407AC">
        <w:rPr>
          <w:lang w:val="sr-Cyrl-RS"/>
        </w:rPr>
        <w:t>не достави тражени доказ понуда ће бити одбијена као неодговарајућа.</w:t>
      </w:r>
    </w:p>
    <w:p w14:paraId="0D434617" w14:textId="77777777" w:rsidR="005C79CE" w:rsidRPr="005C79CE" w:rsidRDefault="005C79CE" w:rsidP="00F10227">
      <w:pPr>
        <w:jc w:val="both"/>
        <w:rPr>
          <w:lang w:val="sr-Cyrl-RS"/>
        </w:rPr>
      </w:pPr>
    </w:p>
    <w:p w14:paraId="2CB5CB75" w14:textId="77777777" w:rsidR="00F10227" w:rsidRPr="001E36D2" w:rsidRDefault="00F10227" w:rsidP="00F10227">
      <w:pPr>
        <w:jc w:val="both"/>
        <w:rPr>
          <w:b/>
        </w:rPr>
      </w:pPr>
      <w:r w:rsidRPr="001E36D2">
        <w:rPr>
          <w:b/>
        </w:rPr>
        <w:t>VIII – БРАОН КЕСЕ ЗА ОДЛАГАЊЕ ПАТОАНАТОМСКОГ ОТПАДА</w:t>
      </w:r>
    </w:p>
    <w:p w14:paraId="554B0DA3" w14:textId="77777777" w:rsidR="00F10227" w:rsidRPr="001E36D2" w:rsidRDefault="00F10227" w:rsidP="00F10227">
      <w:pPr>
        <w:jc w:val="both"/>
      </w:pPr>
      <w:r w:rsidRPr="001E36D2">
        <w:t>Опис:</w:t>
      </w:r>
      <w:r w:rsidRPr="001E36D2">
        <w:tab/>
      </w:r>
      <w:r w:rsidRPr="001E36D2">
        <w:tab/>
        <w:t>Кеса је намењена за одлагање патоанатомског отпада.</w:t>
      </w:r>
    </w:p>
    <w:p w14:paraId="3B5700A7" w14:textId="77777777" w:rsidR="00F10227" w:rsidRPr="001E36D2" w:rsidRDefault="00F10227" w:rsidP="00F10227">
      <w:pPr>
        <w:jc w:val="both"/>
      </w:pPr>
      <w:r w:rsidRPr="001E36D2">
        <w:t>Димензије:</w:t>
      </w:r>
      <w:r w:rsidRPr="001E36D2">
        <w:tab/>
        <w:t>минимално 550x700mm (дужина шава x висина кесе)</w:t>
      </w:r>
    </w:p>
    <w:p w14:paraId="13C0E9BA" w14:textId="77777777" w:rsidR="00F10227" w:rsidRPr="001E36D2" w:rsidRDefault="00F10227" w:rsidP="00F10227">
      <w:pPr>
        <w:jc w:val="both"/>
      </w:pPr>
      <w:r w:rsidRPr="001E36D2">
        <w:t>Дебљина:</w:t>
      </w:r>
      <w:r w:rsidRPr="001E36D2">
        <w:tab/>
        <w:t>минимално 35 микрона</w:t>
      </w:r>
    </w:p>
    <w:p w14:paraId="6AD33CFD" w14:textId="77777777" w:rsidR="00F10227" w:rsidRPr="001E36D2" w:rsidRDefault="00F10227" w:rsidP="00F10227">
      <w:pPr>
        <w:jc w:val="both"/>
      </w:pPr>
      <w:r w:rsidRPr="001E36D2">
        <w:t>Материјал:</w:t>
      </w:r>
      <w:r w:rsidRPr="001E36D2">
        <w:tab/>
        <w:t>Полиетилен ниске густине (LDPE)</w:t>
      </w:r>
    </w:p>
    <w:p w14:paraId="44D7AD7F" w14:textId="77777777" w:rsidR="00F10227" w:rsidRPr="001E36D2" w:rsidRDefault="00F10227" w:rsidP="00F10227">
      <w:pPr>
        <w:jc w:val="both"/>
      </w:pPr>
      <w:r w:rsidRPr="001E36D2">
        <w:t>Боја:</w:t>
      </w:r>
      <w:r w:rsidRPr="001E36D2">
        <w:tab/>
      </w:r>
      <w:r w:rsidRPr="001E36D2">
        <w:tab/>
        <w:t>Браон – према домаћим прописима</w:t>
      </w:r>
    </w:p>
    <w:p w14:paraId="2127B715" w14:textId="015C1038" w:rsidR="00F10227" w:rsidRPr="008F7E3C" w:rsidRDefault="00F10227" w:rsidP="008F7E3C">
      <w:pPr>
        <w:jc w:val="both"/>
        <w:rPr>
          <w:lang w:val="sr-Cyrl-RS"/>
        </w:rPr>
      </w:pPr>
      <w:r w:rsidRPr="001E36D2">
        <w:t>Сертификат:</w:t>
      </w:r>
      <w:r w:rsidRPr="001E36D2">
        <w:tab/>
      </w:r>
      <w:r w:rsidR="008F7E3C">
        <w:t xml:space="preserve">За кесе доставити </w:t>
      </w:r>
      <w:r w:rsidR="008F7E3C" w:rsidRPr="008F7E3C">
        <w:rPr>
          <w:i/>
          <w:lang w:val="sr-Cyrl-RS"/>
        </w:rPr>
        <w:t>С</w:t>
      </w:r>
      <w:r w:rsidR="00A8561D" w:rsidRPr="008F7E3C">
        <w:rPr>
          <w:i/>
        </w:rPr>
        <w:t>ертификат о квалитету</w:t>
      </w:r>
      <w:r w:rsidR="00A8561D" w:rsidRPr="001E36D2">
        <w:t xml:space="preserve"> материјала </w:t>
      </w:r>
      <w:r w:rsidR="00A8561D" w:rsidRPr="001E36D2">
        <w:rPr>
          <w:lang w:val="sr-Cyrl-RS"/>
        </w:rPr>
        <w:t>са траженим карактеристикама</w:t>
      </w:r>
      <w:r w:rsidR="008F7E3C">
        <w:rPr>
          <w:lang w:val="sr-Cyrl-RS"/>
        </w:rPr>
        <w:t xml:space="preserve">, </w:t>
      </w:r>
      <w:r w:rsidR="008F7E3C" w:rsidRPr="007407AC">
        <w:rPr>
          <w:lang w:val="sr-Cyrl-RS"/>
        </w:rPr>
        <w:t xml:space="preserve">а уколико </w:t>
      </w:r>
      <w:r w:rsidR="008F7E3C">
        <w:rPr>
          <w:lang w:val="sr-Cyrl-RS"/>
        </w:rPr>
        <w:t xml:space="preserve">се </w:t>
      </w:r>
      <w:r w:rsidR="008F7E3C" w:rsidRPr="007407AC">
        <w:rPr>
          <w:lang w:val="sr-Cyrl-RS"/>
        </w:rPr>
        <w:t>не достави тражени доказ понуда ће бити одбијена као неодговарајућа.</w:t>
      </w:r>
    </w:p>
    <w:p w14:paraId="0BA76138" w14:textId="77777777" w:rsidR="00F10227" w:rsidRPr="001E36D2" w:rsidRDefault="00F10227" w:rsidP="00F10227">
      <w:pPr>
        <w:jc w:val="both"/>
      </w:pPr>
    </w:p>
    <w:p w14:paraId="2F496ADA" w14:textId="77777777" w:rsidR="00F10227" w:rsidRPr="001E36D2" w:rsidRDefault="00F10227" w:rsidP="00F10227">
      <w:pPr>
        <w:jc w:val="both"/>
        <w:rPr>
          <w:b/>
        </w:rPr>
      </w:pPr>
      <w:r w:rsidRPr="001E36D2">
        <w:rPr>
          <w:b/>
        </w:rPr>
        <w:t>IX – ЉУБИЧАСТЕ КЕСЕ ЗА ОДЛАГАЊЕ ЦИТОСТАТИЧНОГ ОТПАДА</w:t>
      </w:r>
    </w:p>
    <w:p w14:paraId="2E94E7F1" w14:textId="77777777" w:rsidR="00F10227" w:rsidRPr="001E36D2" w:rsidRDefault="00F10227" w:rsidP="00F10227">
      <w:pPr>
        <w:jc w:val="both"/>
      </w:pPr>
      <w:r w:rsidRPr="001E36D2">
        <w:t>Опис:</w:t>
      </w:r>
      <w:r w:rsidRPr="001E36D2">
        <w:tab/>
      </w:r>
      <w:r w:rsidRPr="001E36D2">
        <w:tab/>
        <w:t>Кеса је намењена за одлагање цитотоксичног отпада.</w:t>
      </w:r>
    </w:p>
    <w:p w14:paraId="2192CB9D" w14:textId="77777777" w:rsidR="00F10227" w:rsidRPr="001E36D2" w:rsidRDefault="00F10227" w:rsidP="00F10227">
      <w:pPr>
        <w:jc w:val="both"/>
      </w:pPr>
      <w:r w:rsidRPr="001E36D2">
        <w:t>Димензије:</w:t>
      </w:r>
      <w:r w:rsidRPr="001E36D2">
        <w:tab/>
        <w:t>минимално 550x700mm (дужина шава x висина кесе)</w:t>
      </w:r>
    </w:p>
    <w:p w14:paraId="179A0F51" w14:textId="77777777" w:rsidR="00F10227" w:rsidRPr="001E36D2" w:rsidRDefault="00F10227" w:rsidP="00F10227">
      <w:pPr>
        <w:jc w:val="both"/>
      </w:pPr>
      <w:r w:rsidRPr="001E36D2">
        <w:t>Дебљина:</w:t>
      </w:r>
      <w:r w:rsidRPr="001E36D2">
        <w:tab/>
        <w:t>минимално 35 микрона</w:t>
      </w:r>
    </w:p>
    <w:p w14:paraId="0C4A62A2" w14:textId="77777777" w:rsidR="00F10227" w:rsidRPr="001E36D2" w:rsidRDefault="00F10227" w:rsidP="00F10227">
      <w:pPr>
        <w:jc w:val="both"/>
      </w:pPr>
      <w:r w:rsidRPr="001E36D2">
        <w:t>Материјал:</w:t>
      </w:r>
      <w:r w:rsidRPr="001E36D2">
        <w:tab/>
        <w:t>Полиетилен ниске густине (LDPE)</w:t>
      </w:r>
    </w:p>
    <w:p w14:paraId="1CB689EA" w14:textId="77777777" w:rsidR="00F10227" w:rsidRPr="001E36D2" w:rsidRDefault="00F10227" w:rsidP="00F10227">
      <w:pPr>
        <w:jc w:val="both"/>
      </w:pPr>
      <w:r w:rsidRPr="001E36D2">
        <w:t>Боја:</w:t>
      </w:r>
      <w:r w:rsidRPr="001E36D2">
        <w:tab/>
      </w:r>
      <w:r w:rsidRPr="001E36D2">
        <w:tab/>
        <w:t>Љубичаста – према домаћим прописима</w:t>
      </w:r>
    </w:p>
    <w:p w14:paraId="21D59E2A" w14:textId="74902FA1" w:rsidR="00F10227" w:rsidRPr="008F7E3C" w:rsidRDefault="00F10227" w:rsidP="008F7E3C">
      <w:pPr>
        <w:jc w:val="both"/>
        <w:rPr>
          <w:lang w:val="sr-Cyrl-RS"/>
        </w:rPr>
      </w:pPr>
      <w:r w:rsidRPr="001E36D2">
        <w:t>Сертификат:</w:t>
      </w:r>
      <w:r w:rsidRPr="001E36D2">
        <w:tab/>
      </w:r>
      <w:r w:rsidR="008F7E3C">
        <w:t xml:space="preserve">За кесе доставити </w:t>
      </w:r>
      <w:r w:rsidR="008F7E3C" w:rsidRPr="008F7E3C">
        <w:rPr>
          <w:i/>
          <w:lang w:val="sr-Cyrl-RS"/>
        </w:rPr>
        <w:t>С</w:t>
      </w:r>
      <w:r w:rsidR="00A8561D" w:rsidRPr="008F7E3C">
        <w:rPr>
          <w:i/>
        </w:rPr>
        <w:t>ертификат о квалитету материјала</w:t>
      </w:r>
      <w:r w:rsidR="00A8561D" w:rsidRPr="001E36D2">
        <w:t xml:space="preserve"> </w:t>
      </w:r>
      <w:r w:rsidR="00A8561D" w:rsidRPr="001E36D2">
        <w:rPr>
          <w:lang w:val="sr-Cyrl-RS"/>
        </w:rPr>
        <w:t>са траженим карактеристикама</w:t>
      </w:r>
      <w:r w:rsidR="008F7E3C">
        <w:rPr>
          <w:lang w:val="sr-Cyrl-RS"/>
        </w:rPr>
        <w:t xml:space="preserve">, </w:t>
      </w:r>
      <w:r w:rsidR="008F7E3C" w:rsidRPr="007407AC">
        <w:rPr>
          <w:lang w:val="sr-Cyrl-RS"/>
        </w:rPr>
        <w:t xml:space="preserve">а уколико </w:t>
      </w:r>
      <w:r w:rsidR="008F7E3C">
        <w:rPr>
          <w:lang w:val="sr-Cyrl-RS"/>
        </w:rPr>
        <w:t xml:space="preserve">се </w:t>
      </w:r>
      <w:r w:rsidR="008F7E3C" w:rsidRPr="007407AC">
        <w:rPr>
          <w:lang w:val="sr-Cyrl-RS"/>
        </w:rPr>
        <w:t>не достави тражени доказ понуда ће бити одбијена као неодговарајућа.</w:t>
      </w:r>
    </w:p>
    <w:p w14:paraId="1B218807" w14:textId="77777777" w:rsidR="00F10227" w:rsidRPr="001E36D2" w:rsidRDefault="00F10227" w:rsidP="00F10227">
      <w:pPr>
        <w:jc w:val="both"/>
      </w:pPr>
    </w:p>
    <w:p w14:paraId="706C350E" w14:textId="77777777" w:rsidR="00F10227" w:rsidRPr="001E36D2" w:rsidRDefault="00F10227" w:rsidP="00F10227">
      <w:pPr>
        <w:jc w:val="both"/>
        <w:rPr>
          <w:b/>
        </w:rPr>
      </w:pPr>
      <w:r w:rsidRPr="001E36D2">
        <w:rPr>
          <w:b/>
        </w:rPr>
        <w:t>X – САМОЛЕПЉИВЕ НЕАЛЕПНИЦЕ (ЖУТЕ, ЦРВЕНЕ, БРАОН и ЉУБИЧАСТЕ - 50x75mm)</w:t>
      </w:r>
    </w:p>
    <w:p w14:paraId="023C42FD" w14:textId="77777777" w:rsidR="00F10227" w:rsidRPr="001E36D2" w:rsidRDefault="00F10227" w:rsidP="00F10227">
      <w:pPr>
        <w:jc w:val="both"/>
      </w:pPr>
      <w:r w:rsidRPr="001E36D2">
        <w:t>Опис:</w:t>
      </w:r>
      <w:r w:rsidRPr="001E36D2">
        <w:tab/>
      </w:r>
      <w:r w:rsidRPr="001E36D2">
        <w:tab/>
        <w:t>намењене за обележавање отпада</w:t>
      </w:r>
    </w:p>
    <w:p w14:paraId="5CE2A2C6" w14:textId="77777777" w:rsidR="00F10227" w:rsidRPr="001E36D2" w:rsidRDefault="00F10227" w:rsidP="00F10227">
      <w:pPr>
        <w:jc w:val="both"/>
      </w:pPr>
      <w:r w:rsidRPr="001E36D2">
        <w:t>Димензије:</w:t>
      </w:r>
      <w:r w:rsidRPr="001E36D2">
        <w:tab/>
        <w:t>минимално 50x75mm</w:t>
      </w:r>
    </w:p>
    <w:p w14:paraId="7D8B6EFA" w14:textId="77777777" w:rsidR="00F10227" w:rsidRPr="001E36D2" w:rsidRDefault="00F10227" w:rsidP="00F10227">
      <w:pPr>
        <w:ind w:left="1440" w:hanging="1440"/>
        <w:jc w:val="both"/>
      </w:pPr>
      <w:r w:rsidRPr="001E36D2">
        <w:t>Боја:</w:t>
      </w:r>
      <w:r w:rsidRPr="001E36D2">
        <w:tab/>
        <w:t xml:space="preserve">жуте, црвене, браон и љубичасте – изгледа и садржине у складу са Правилником о управљању медицинским отпадом  ("Службени гласнику РС", бр. 78/2010) </w:t>
      </w:r>
      <w:r w:rsidRPr="00E307AD">
        <w:t>– узорак у прилогу (поглавље 4).</w:t>
      </w:r>
    </w:p>
    <w:p w14:paraId="103A9FA8" w14:textId="77777777" w:rsidR="00F10227" w:rsidRPr="008F7E3C" w:rsidRDefault="00F10227" w:rsidP="00F10227">
      <w:pPr>
        <w:jc w:val="both"/>
        <w:rPr>
          <w:b/>
          <w:noProof/>
          <w:lang w:val="sr-Cyrl-RS"/>
        </w:rPr>
      </w:pPr>
    </w:p>
    <w:p w14:paraId="340B980B" w14:textId="77777777" w:rsidR="00F10227" w:rsidRPr="001E36D2" w:rsidRDefault="00F10227" w:rsidP="00F10227">
      <w:pPr>
        <w:jc w:val="both"/>
        <w:rPr>
          <w:b/>
          <w:noProof/>
          <w:u w:val="single"/>
        </w:rPr>
      </w:pPr>
      <w:r w:rsidRPr="001E36D2">
        <w:rPr>
          <w:b/>
          <w:noProof/>
          <w:u w:val="single"/>
        </w:rPr>
        <w:t>КОЛИЧИНА ПРЕДМЕТА ЈАВНЕ НАБАВКЕ</w:t>
      </w:r>
    </w:p>
    <w:p w14:paraId="3BD4B7B0" w14:textId="77777777" w:rsidR="00F10227" w:rsidRPr="001E36D2" w:rsidRDefault="00F10227" w:rsidP="00F10227">
      <w:pPr>
        <w:jc w:val="both"/>
        <w:rPr>
          <w:noProof/>
        </w:rPr>
      </w:pPr>
      <w:r w:rsidRPr="001E36D2">
        <w:rPr>
          <w:noProof/>
        </w:rPr>
        <w:t xml:space="preserve">Количина је </w:t>
      </w:r>
      <w:r w:rsidRPr="003F3179">
        <w:rPr>
          <w:noProof/>
        </w:rPr>
        <w:t>наведена у поглављу 11.</w:t>
      </w:r>
    </w:p>
    <w:p w14:paraId="6A979EAC" w14:textId="77777777" w:rsidR="00F10227" w:rsidRPr="001E36D2" w:rsidRDefault="00F10227" w:rsidP="00F10227">
      <w:pPr>
        <w:jc w:val="both"/>
        <w:rPr>
          <w:bCs/>
          <w:iCs/>
        </w:rPr>
      </w:pPr>
    </w:p>
    <w:p w14:paraId="55AF0E1D" w14:textId="77777777" w:rsidR="00F10227" w:rsidRPr="001E36D2" w:rsidRDefault="00F10227" w:rsidP="00F10227">
      <w:pPr>
        <w:jc w:val="both"/>
        <w:rPr>
          <w:b/>
          <w:bCs/>
          <w:u w:val="single"/>
        </w:rPr>
      </w:pPr>
      <w:r w:rsidRPr="001E36D2">
        <w:rPr>
          <w:b/>
          <w:bCs/>
          <w:u w:val="single"/>
        </w:rPr>
        <w:t>НАЧИН ИСПОРУКЕ</w:t>
      </w:r>
    </w:p>
    <w:p w14:paraId="37BD6260" w14:textId="77777777" w:rsidR="00F10227" w:rsidRPr="001E36D2" w:rsidRDefault="00F10227" w:rsidP="00F10227">
      <w:pPr>
        <w:jc w:val="both"/>
        <w:rPr>
          <w:bCs/>
          <w:lang w:val="sr-Latn-CS"/>
        </w:rPr>
      </w:pPr>
      <w:r w:rsidRPr="001E36D2">
        <w:rPr>
          <w:bCs/>
          <w:lang w:val="sr-Latn-CS"/>
        </w:rPr>
        <w:t>Наручилац захтева да  испорука буде сукцесивна</w:t>
      </w:r>
      <w:r w:rsidRPr="001E36D2">
        <w:rPr>
          <w:bCs/>
        </w:rPr>
        <w:t xml:space="preserve">, </w:t>
      </w:r>
      <w:r w:rsidRPr="001E36D2">
        <w:rPr>
          <w:bCs/>
          <w:lang w:val="sr-Latn-CS"/>
        </w:rPr>
        <w:t xml:space="preserve">по захтеву који </w:t>
      </w:r>
      <w:r w:rsidRPr="001E36D2">
        <w:rPr>
          <w:bCs/>
        </w:rPr>
        <w:t>наручилац подноси на месечном нивоу, на контакте које понуђач достави у својој понуди</w:t>
      </w:r>
      <w:r w:rsidRPr="001E36D2">
        <w:rPr>
          <w:bCs/>
          <w:lang w:val="sr-Latn-CS"/>
        </w:rPr>
        <w:t>.</w:t>
      </w:r>
    </w:p>
    <w:p w14:paraId="7773CFAB" w14:textId="77777777" w:rsidR="00F10227" w:rsidRPr="001E36D2" w:rsidRDefault="00F10227" w:rsidP="00F10227">
      <w:pPr>
        <w:jc w:val="both"/>
        <w:rPr>
          <w:bCs/>
          <w:lang w:val="sr-Latn-CS"/>
        </w:rPr>
      </w:pPr>
      <w:r w:rsidRPr="001E36D2">
        <w:rPr>
          <w:bCs/>
        </w:rPr>
        <w:t>И</w:t>
      </w:r>
      <w:r w:rsidRPr="001E36D2">
        <w:rPr>
          <w:bCs/>
          <w:lang w:val="sr-Latn-CS"/>
        </w:rPr>
        <w:t xml:space="preserve">спорука </w:t>
      </w:r>
      <w:r w:rsidRPr="001E36D2">
        <w:rPr>
          <w:bCs/>
        </w:rPr>
        <w:t xml:space="preserve">је могуће извршити </w:t>
      </w:r>
      <w:r w:rsidRPr="001E36D2">
        <w:rPr>
          <w:lang w:val="sr-Latn-CS"/>
        </w:rPr>
        <w:t>радним даном у периоду од 7,00 до 14,00 часова</w:t>
      </w:r>
      <w:r w:rsidRPr="001E36D2">
        <w:t>.</w:t>
      </w:r>
      <w:r w:rsidRPr="001E36D2">
        <w:rPr>
          <w:lang w:val="sr-Latn-CS"/>
        </w:rPr>
        <w:t xml:space="preserve"> Викендом и у време државних празника неће бити испоруке, нити упућивања захтева од стране наручиоца понуђачу</w:t>
      </w:r>
    </w:p>
    <w:p w14:paraId="38F1E6B9" w14:textId="77777777" w:rsidR="00726F01" w:rsidRPr="00726F01" w:rsidRDefault="00726F01" w:rsidP="00F10227">
      <w:pPr>
        <w:jc w:val="both"/>
        <w:rPr>
          <w:iCs/>
          <w:lang w:val="sr-Cyrl-RS"/>
        </w:rPr>
      </w:pPr>
    </w:p>
    <w:p w14:paraId="6CFB5BD5" w14:textId="77777777" w:rsidR="00F10227" w:rsidRPr="001E36D2" w:rsidRDefault="00F10227" w:rsidP="00F10227">
      <w:pPr>
        <w:jc w:val="both"/>
        <w:rPr>
          <w:b/>
          <w:iCs/>
          <w:u w:val="single"/>
        </w:rPr>
      </w:pPr>
      <w:r w:rsidRPr="001E36D2">
        <w:rPr>
          <w:b/>
          <w:iCs/>
          <w:u w:val="single"/>
        </w:rPr>
        <w:t>МЕСТО ИСПОРУКЕ</w:t>
      </w:r>
    </w:p>
    <w:p w14:paraId="01FEF21E" w14:textId="77777777" w:rsidR="00F10227" w:rsidRPr="001E36D2" w:rsidRDefault="00F10227" w:rsidP="00F10227">
      <w:pPr>
        <w:jc w:val="both"/>
      </w:pPr>
      <w:r w:rsidRPr="001E36D2">
        <w:rPr>
          <w:iCs/>
        </w:rPr>
        <w:t xml:space="preserve">Место испоруке добара која су предмет јавне набавке је </w:t>
      </w:r>
      <w:r w:rsidRPr="001E36D2">
        <w:rPr>
          <w:noProof/>
        </w:rPr>
        <w:t xml:space="preserve">ФЦО магацин Службе за набавке и складиштење наручиоца, или друго место у кругу Клиничког центра Војводине, по захтеву наручиоца, </w:t>
      </w:r>
      <w:r w:rsidRPr="001E36D2">
        <w:t>са обавезом истовара добара.</w:t>
      </w:r>
    </w:p>
    <w:p w14:paraId="637D18D9" w14:textId="77777777" w:rsidR="00B0770C" w:rsidRPr="00D2477B" w:rsidRDefault="00B0770C" w:rsidP="00F10227">
      <w:pPr>
        <w:rPr>
          <w:lang w:val="sr-Cyrl-RS"/>
        </w:rPr>
      </w:pPr>
    </w:p>
    <w:p w14:paraId="77D5CBE3" w14:textId="77777777" w:rsidR="00B0770C" w:rsidRPr="001E36D2" w:rsidRDefault="00B0770C" w:rsidP="00D2477B">
      <w:pPr>
        <w:autoSpaceDE w:val="0"/>
        <w:autoSpaceDN w:val="0"/>
        <w:adjustRightInd w:val="0"/>
        <w:jc w:val="both"/>
        <w:rPr>
          <w:lang w:val="sr-Latn-RS"/>
        </w:rPr>
      </w:pPr>
      <w:r w:rsidRPr="001E36D2">
        <w:rPr>
          <w:lang w:val="sr-Latn-RS"/>
        </w:rPr>
        <w:t xml:space="preserve">Понуђач је дужан да уз понуду, </w:t>
      </w:r>
      <w:r w:rsidRPr="001E36D2">
        <w:rPr>
          <w:b/>
          <w:u w:val="single"/>
          <w:lang w:val="sr-Latn-RS"/>
        </w:rPr>
        <w:t>за сва добра</w:t>
      </w:r>
      <w:r w:rsidRPr="001E36D2">
        <w:rPr>
          <w:lang w:val="sr-Latn-RS"/>
        </w:rPr>
        <w:t xml:space="preserve"> која нуди, достави каталог, извод из</w:t>
      </w:r>
    </w:p>
    <w:p w14:paraId="5FFBC1DE" w14:textId="77777777" w:rsidR="00B0770C" w:rsidRPr="001E36D2" w:rsidRDefault="00B0770C" w:rsidP="00D2477B">
      <w:pPr>
        <w:autoSpaceDE w:val="0"/>
        <w:autoSpaceDN w:val="0"/>
        <w:adjustRightInd w:val="0"/>
        <w:jc w:val="both"/>
        <w:rPr>
          <w:lang w:val="sr-Latn-RS"/>
        </w:rPr>
      </w:pPr>
      <w:r w:rsidRPr="001E36D2">
        <w:rPr>
          <w:lang w:val="sr-Latn-RS"/>
        </w:rPr>
        <w:t>каталога или друго штампано издање издато од стране произвођача на српском или</w:t>
      </w:r>
    </w:p>
    <w:p w14:paraId="58494BF8" w14:textId="77777777" w:rsidR="00B0770C" w:rsidRPr="001E36D2" w:rsidRDefault="00B0770C" w:rsidP="00D2477B">
      <w:pPr>
        <w:autoSpaceDE w:val="0"/>
        <w:autoSpaceDN w:val="0"/>
        <w:adjustRightInd w:val="0"/>
        <w:jc w:val="both"/>
        <w:rPr>
          <w:lang w:val="sr-Latn-RS"/>
        </w:rPr>
      </w:pPr>
      <w:r w:rsidRPr="001E36D2">
        <w:rPr>
          <w:lang w:val="sr-Latn-RS"/>
        </w:rPr>
        <w:t>енглеском језику са техничким и другим карактеристикама из кога ће наручилац</w:t>
      </w:r>
    </w:p>
    <w:p w14:paraId="0EF45FA2" w14:textId="77777777" w:rsidR="00B0770C" w:rsidRPr="001E36D2" w:rsidRDefault="00B0770C" w:rsidP="00D2477B">
      <w:pPr>
        <w:autoSpaceDE w:val="0"/>
        <w:autoSpaceDN w:val="0"/>
        <w:adjustRightInd w:val="0"/>
        <w:jc w:val="both"/>
        <w:rPr>
          <w:lang w:val="sr-Latn-RS"/>
        </w:rPr>
      </w:pPr>
      <w:r w:rsidRPr="001E36D2">
        <w:rPr>
          <w:lang w:val="sr-Latn-RS"/>
        </w:rPr>
        <w:t>недвосмислено моћи утврдити да понуђена добра одговарају захтеву из конкурсне</w:t>
      </w:r>
    </w:p>
    <w:p w14:paraId="44AF5338" w14:textId="774E17AE" w:rsidR="00B0770C" w:rsidRPr="00507B62" w:rsidRDefault="00B0770C" w:rsidP="00D2477B">
      <w:pPr>
        <w:autoSpaceDE w:val="0"/>
        <w:autoSpaceDN w:val="0"/>
        <w:adjustRightInd w:val="0"/>
        <w:jc w:val="both"/>
        <w:rPr>
          <w:lang w:val="sr-Cyrl-RS"/>
        </w:rPr>
      </w:pPr>
      <w:r w:rsidRPr="001E36D2">
        <w:rPr>
          <w:lang w:val="sr-Latn-RS"/>
        </w:rPr>
        <w:t>документације.</w:t>
      </w:r>
      <w:r w:rsidR="00CD6C2A" w:rsidRPr="001E36D2">
        <w:rPr>
          <w:lang w:val="sr-Cyrl-RS"/>
        </w:rPr>
        <w:t xml:space="preserve"> </w:t>
      </w:r>
      <w:r w:rsidR="00124F4E" w:rsidRPr="001E36D2">
        <w:rPr>
          <w:lang w:val="sr-Cyrl-RS"/>
        </w:rPr>
        <w:t>Уколико доставља на енглеском језику, понуђач мора доставити оверен превод на српском језику.</w:t>
      </w:r>
      <w:r w:rsidRPr="001E36D2">
        <w:rPr>
          <w:lang w:val="sr-Latn-RS"/>
        </w:rPr>
        <w:t xml:space="preserve"> Понуђач је дужан да у достављеној документацији означи производе који</w:t>
      </w:r>
      <w:r w:rsidR="009F50F1" w:rsidRPr="001E36D2">
        <w:rPr>
          <w:lang w:val="sr-Cyrl-RS"/>
        </w:rPr>
        <w:t xml:space="preserve"> </w:t>
      </w:r>
      <w:r w:rsidRPr="001E36D2">
        <w:rPr>
          <w:lang w:val="sr-Latn-RS"/>
        </w:rPr>
        <w:t>су предмет ове набавке. Уколико понуђач не достави захтевану документацију или</w:t>
      </w:r>
      <w:r w:rsidR="00124F4E" w:rsidRPr="001E36D2">
        <w:rPr>
          <w:lang w:val="sr-Cyrl-RS"/>
        </w:rPr>
        <w:t xml:space="preserve"> </w:t>
      </w:r>
      <w:r w:rsidRPr="001E36D2">
        <w:rPr>
          <w:lang w:val="sr-Latn-RS"/>
        </w:rPr>
        <w:t>уколико наручилац из ње утврди да понуђена добра нису у складу са захтевом</w:t>
      </w:r>
      <w:r w:rsidR="00124F4E" w:rsidRPr="001E36D2">
        <w:rPr>
          <w:lang w:val="sr-Cyrl-RS"/>
        </w:rPr>
        <w:t xml:space="preserve"> </w:t>
      </w:r>
      <w:r w:rsidRPr="001E36D2">
        <w:rPr>
          <w:lang w:val="sr-Latn-RS"/>
        </w:rPr>
        <w:t xml:space="preserve">наручиоца, наручилац ће његову понуду одбити као </w:t>
      </w:r>
      <w:r w:rsidR="00507B62">
        <w:rPr>
          <w:lang w:val="sr-Cyrl-RS"/>
        </w:rPr>
        <w:t>н</w:t>
      </w:r>
      <w:r w:rsidR="00555DC1">
        <w:rPr>
          <w:lang w:val="sr-Cyrl-RS"/>
        </w:rPr>
        <w:t>еодговар</w:t>
      </w:r>
      <w:r w:rsidR="00507B62">
        <w:rPr>
          <w:lang w:val="sr-Cyrl-RS"/>
        </w:rPr>
        <w:t>ајућу.</w:t>
      </w:r>
    </w:p>
    <w:p w14:paraId="737748E8" w14:textId="77777777" w:rsidR="00B0770C" w:rsidRPr="00501987" w:rsidRDefault="00B0770C" w:rsidP="00B0770C">
      <w:pPr>
        <w:autoSpaceDE w:val="0"/>
        <w:autoSpaceDN w:val="0"/>
        <w:adjustRightInd w:val="0"/>
        <w:rPr>
          <w:lang w:val="sr-Cyrl-RS"/>
        </w:rPr>
      </w:pPr>
    </w:p>
    <w:p w14:paraId="4234E969" w14:textId="5584DA33" w:rsidR="00B0770C" w:rsidRDefault="009C1048" w:rsidP="00B0770C">
      <w:pPr>
        <w:rPr>
          <w:b/>
          <w:u w:val="single"/>
          <w:lang w:val="sr-Cyrl-RS"/>
        </w:rPr>
      </w:pPr>
      <w:r>
        <w:rPr>
          <w:b/>
          <w:u w:val="single"/>
          <w:lang w:val="sr-Latn-RS"/>
        </w:rPr>
        <w:t>УЗОР</w:t>
      </w:r>
      <w:r>
        <w:rPr>
          <w:b/>
          <w:u w:val="single"/>
          <w:lang w:val="sr-Cyrl-RS"/>
        </w:rPr>
        <w:t>ЦИ</w:t>
      </w:r>
    </w:p>
    <w:p w14:paraId="7FA48FDB" w14:textId="77777777" w:rsidR="009C1048" w:rsidRDefault="009C1048" w:rsidP="00B0770C">
      <w:pPr>
        <w:rPr>
          <w:b/>
          <w:u w:val="single"/>
          <w:lang w:val="sr-Cyrl-RS"/>
        </w:rPr>
      </w:pPr>
    </w:p>
    <w:p w14:paraId="3C1B2E2B" w14:textId="33608467" w:rsidR="00A2094E" w:rsidRPr="009C1048" w:rsidRDefault="009C1048" w:rsidP="00B0770C">
      <w:pPr>
        <w:rPr>
          <w:b/>
          <w:u w:val="single"/>
          <w:lang w:val="sr-Cyrl-RS"/>
        </w:rPr>
      </w:pPr>
      <w:r w:rsidRPr="009C1048">
        <w:rPr>
          <w:bCs/>
          <w:szCs w:val="17"/>
        </w:rPr>
        <w:t>Понуђачи су обавезни да уз понуду доставе  узорак</w:t>
      </w:r>
      <w:r w:rsidRPr="009C1048">
        <w:rPr>
          <w:bCs/>
          <w:szCs w:val="17"/>
          <w:lang w:val="sr-Cyrl-RS"/>
        </w:rPr>
        <w:t>е;</w:t>
      </w:r>
    </w:p>
    <w:tbl>
      <w:tblPr>
        <w:tblStyle w:val="TableGrid"/>
        <w:tblW w:w="0" w:type="auto"/>
        <w:tblLayout w:type="fixed"/>
        <w:tblLook w:val="04A0" w:firstRow="1" w:lastRow="0" w:firstColumn="1" w:lastColumn="0" w:noHBand="0" w:noVBand="1"/>
      </w:tblPr>
      <w:tblGrid>
        <w:gridCol w:w="508"/>
        <w:gridCol w:w="5527"/>
        <w:gridCol w:w="3018"/>
      </w:tblGrid>
      <w:tr w:rsidR="00B0770C" w:rsidRPr="001E36D2" w14:paraId="3D14BAE6" w14:textId="77777777" w:rsidTr="00B0770C">
        <w:tc>
          <w:tcPr>
            <w:tcW w:w="508" w:type="dxa"/>
            <w:tcBorders>
              <w:top w:val="single" w:sz="4" w:space="0" w:color="auto"/>
              <w:left w:val="single" w:sz="4" w:space="0" w:color="auto"/>
              <w:bottom w:val="single" w:sz="4" w:space="0" w:color="auto"/>
              <w:right w:val="single" w:sz="4" w:space="0" w:color="auto"/>
            </w:tcBorders>
          </w:tcPr>
          <w:p w14:paraId="3D8B7EB9" w14:textId="77777777" w:rsidR="00B0770C" w:rsidRPr="001E36D2" w:rsidRDefault="00B0770C">
            <w:pPr>
              <w:rPr>
                <w:noProof/>
                <w:lang w:val="en-US"/>
              </w:rPr>
            </w:pPr>
          </w:p>
        </w:tc>
        <w:tc>
          <w:tcPr>
            <w:tcW w:w="5527" w:type="dxa"/>
            <w:tcBorders>
              <w:top w:val="single" w:sz="4" w:space="0" w:color="auto"/>
              <w:left w:val="single" w:sz="4" w:space="0" w:color="auto"/>
              <w:bottom w:val="single" w:sz="4" w:space="0" w:color="auto"/>
              <w:right w:val="single" w:sz="4" w:space="0" w:color="auto"/>
            </w:tcBorders>
          </w:tcPr>
          <w:p w14:paraId="2B894CFC" w14:textId="5F52E830" w:rsidR="00B0770C" w:rsidRPr="001E36D2" w:rsidRDefault="00B0770C">
            <w:pPr>
              <w:rPr>
                <w:noProof/>
                <w:lang w:val="sr-Cyrl-RS"/>
              </w:rPr>
            </w:pPr>
            <w:r w:rsidRPr="001E36D2">
              <w:rPr>
                <w:noProof/>
                <w:lang w:val="sr-Cyrl-RS"/>
              </w:rPr>
              <w:t>Назив добара</w:t>
            </w:r>
          </w:p>
        </w:tc>
        <w:tc>
          <w:tcPr>
            <w:tcW w:w="3018" w:type="dxa"/>
            <w:tcBorders>
              <w:top w:val="single" w:sz="4" w:space="0" w:color="auto"/>
              <w:left w:val="single" w:sz="4" w:space="0" w:color="auto"/>
              <w:bottom w:val="single" w:sz="4" w:space="0" w:color="auto"/>
              <w:right w:val="single" w:sz="4" w:space="0" w:color="auto"/>
            </w:tcBorders>
          </w:tcPr>
          <w:p w14:paraId="4D5B27DA" w14:textId="0AA26317" w:rsidR="00B0770C" w:rsidRPr="001E36D2" w:rsidRDefault="00B0770C">
            <w:pPr>
              <w:rPr>
                <w:lang w:val="sr-Cyrl-RS"/>
              </w:rPr>
            </w:pPr>
            <w:r w:rsidRPr="001E36D2">
              <w:rPr>
                <w:lang w:val="sr-Cyrl-RS"/>
              </w:rPr>
              <w:t>Узорак</w:t>
            </w:r>
          </w:p>
        </w:tc>
      </w:tr>
      <w:tr w:rsidR="00B0770C" w:rsidRPr="001E36D2" w14:paraId="122A9C60" w14:textId="77777777" w:rsidTr="00B0770C">
        <w:tc>
          <w:tcPr>
            <w:tcW w:w="508" w:type="dxa"/>
            <w:tcBorders>
              <w:top w:val="single" w:sz="4" w:space="0" w:color="auto"/>
              <w:left w:val="single" w:sz="4" w:space="0" w:color="auto"/>
              <w:bottom w:val="single" w:sz="4" w:space="0" w:color="auto"/>
              <w:right w:val="single" w:sz="4" w:space="0" w:color="auto"/>
            </w:tcBorders>
            <w:hideMark/>
          </w:tcPr>
          <w:p w14:paraId="02E171C4" w14:textId="77777777" w:rsidR="00B0770C" w:rsidRPr="001E36D2" w:rsidRDefault="00B0770C">
            <w:pPr>
              <w:rPr>
                <w:lang w:val="sr-Latn-RS"/>
              </w:rPr>
            </w:pPr>
            <w:r w:rsidRPr="001E36D2">
              <w:rPr>
                <w:noProof/>
                <w:lang w:val="en-US"/>
              </w:rPr>
              <w:t>1</w:t>
            </w:r>
          </w:p>
        </w:tc>
        <w:tc>
          <w:tcPr>
            <w:tcW w:w="5527" w:type="dxa"/>
            <w:tcBorders>
              <w:top w:val="single" w:sz="4" w:space="0" w:color="auto"/>
              <w:left w:val="single" w:sz="4" w:space="0" w:color="auto"/>
              <w:bottom w:val="single" w:sz="4" w:space="0" w:color="auto"/>
              <w:right w:val="single" w:sz="4" w:space="0" w:color="auto"/>
            </w:tcBorders>
            <w:hideMark/>
          </w:tcPr>
          <w:p w14:paraId="1DD628AC" w14:textId="052F111E" w:rsidR="00B0770C" w:rsidRPr="001E36D2" w:rsidRDefault="00B0770C" w:rsidP="002F1701">
            <w:pPr>
              <w:rPr>
                <w:lang w:val="sr-Latn-RS"/>
              </w:rPr>
            </w:pPr>
            <w:r w:rsidRPr="001E36D2">
              <w:rPr>
                <w:noProof/>
                <w:lang w:val="sr-Cyrl-RS"/>
              </w:rPr>
              <w:t>Контејнер за оштре предмета 3 литре – жуте боје</w:t>
            </w:r>
          </w:p>
        </w:tc>
        <w:tc>
          <w:tcPr>
            <w:tcW w:w="3018" w:type="dxa"/>
            <w:tcBorders>
              <w:top w:val="single" w:sz="4" w:space="0" w:color="auto"/>
              <w:left w:val="single" w:sz="4" w:space="0" w:color="auto"/>
              <w:bottom w:val="single" w:sz="4" w:space="0" w:color="auto"/>
              <w:right w:val="single" w:sz="4" w:space="0" w:color="auto"/>
            </w:tcBorders>
            <w:hideMark/>
          </w:tcPr>
          <w:p w14:paraId="3BE3185E" w14:textId="77777777" w:rsidR="00B0770C" w:rsidRPr="001E36D2" w:rsidRDefault="00B0770C">
            <w:pPr>
              <w:rPr>
                <w:lang w:val="sr-Cyrl-RS"/>
              </w:rPr>
            </w:pPr>
            <w:r w:rsidRPr="001E36D2">
              <w:rPr>
                <w:lang w:val="sr-Cyrl-RS"/>
              </w:rPr>
              <w:t>ДА -2ком</w:t>
            </w:r>
          </w:p>
        </w:tc>
      </w:tr>
      <w:tr w:rsidR="00B0770C" w:rsidRPr="001E36D2" w14:paraId="517BD90E" w14:textId="77777777" w:rsidTr="00B0770C">
        <w:tc>
          <w:tcPr>
            <w:tcW w:w="508" w:type="dxa"/>
            <w:tcBorders>
              <w:top w:val="single" w:sz="4" w:space="0" w:color="auto"/>
              <w:left w:val="single" w:sz="4" w:space="0" w:color="auto"/>
              <w:bottom w:val="single" w:sz="4" w:space="0" w:color="auto"/>
              <w:right w:val="single" w:sz="4" w:space="0" w:color="auto"/>
            </w:tcBorders>
            <w:hideMark/>
          </w:tcPr>
          <w:p w14:paraId="07BDDAA2" w14:textId="77777777" w:rsidR="00B0770C" w:rsidRPr="001E36D2" w:rsidRDefault="00B0770C">
            <w:pPr>
              <w:rPr>
                <w:lang w:val="sr-Latn-RS"/>
              </w:rPr>
            </w:pPr>
            <w:r w:rsidRPr="001E36D2">
              <w:rPr>
                <w:noProof/>
                <w:lang w:val="en-US"/>
              </w:rPr>
              <w:t>2</w:t>
            </w:r>
          </w:p>
        </w:tc>
        <w:tc>
          <w:tcPr>
            <w:tcW w:w="5527" w:type="dxa"/>
            <w:tcBorders>
              <w:top w:val="single" w:sz="4" w:space="0" w:color="auto"/>
              <w:left w:val="single" w:sz="4" w:space="0" w:color="auto"/>
              <w:bottom w:val="single" w:sz="4" w:space="0" w:color="auto"/>
              <w:right w:val="single" w:sz="4" w:space="0" w:color="auto"/>
            </w:tcBorders>
            <w:hideMark/>
          </w:tcPr>
          <w:p w14:paraId="19791E78" w14:textId="79B05FE5" w:rsidR="00B0770C" w:rsidRPr="001E36D2" w:rsidRDefault="00B0770C" w:rsidP="002F1701">
            <w:pPr>
              <w:rPr>
                <w:lang w:val="sr-Latn-RS"/>
              </w:rPr>
            </w:pPr>
            <w:r w:rsidRPr="001E36D2">
              <w:rPr>
                <w:noProof/>
                <w:lang w:val="sr-Cyrl-RS"/>
              </w:rPr>
              <w:t xml:space="preserve">Контејнер за оштре предмета </w:t>
            </w:r>
            <w:r w:rsidR="00124F4E" w:rsidRPr="001E36D2">
              <w:rPr>
                <w:noProof/>
                <w:lang w:val="sr-Cyrl-RS"/>
              </w:rPr>
              <w:t>4</w:t>
            </w:r>
            <w:r w:rsidRPr="001E36D2">
              <w:rPr>
                <w:noProof/>
                <w:lang w:val="sr-Cyrl-RS"/>
              </w:rPr>
              <w:t xml:space="preserve"> литре – љубичасте боје</w:t>
            </w:r>
          </w:p>
        </w:tc>
        <w:tc>
          <w:tcPr>
            <w:tcW w:w="3018" w:type="dxa"/>
            <w:tcBorders>
              <w:top w:val="single" w:sz="4" w:space="0" w:color="auto"/>
              <w:left w:val="single" w:sz="4" w:space="0" w:color="auto"/>
              <w:bottom w:val="single" w:sz="4" w:space="0" w:color="auto"/>
              <w:right w:val="single" w:sz="4" w:space="0" w:color="auto"/>
            </w:tcBorders>
            <w:hideMark/>
          </w:tcPr>
          <w:p w14:paraId="56929C1D" w14:textId="77777777" w:rsidR="00B0770C" w:rsidRPr="001E36D2" w:rsidRDefault="00B0770C">
            <w:pPr>
              <w:rPr>
                <w:lang w:val="sr-Latn-RS"/>
              </w:rPr>
            </w:pPr>
            <w:r w:rsidRPr="001E36D2">
              <w:rPr>
                <w:lang w:val="sr-Cyrl-RS"/>
              </w:rPr>
              <w:t>ДА -2ком</w:t>
            </w:r>
          </w:p>
        </w:tc>
      </w:tr>
      <w:tr w:rsidR="00B0770C" w:rsidRPr="001E36D2" w14:paraId="2251BFF4" w14:textId="77777777" w:rsidTr="00B0770C">
        <w:tc>
          <w:tcPr>
            <w:tcW w:w="508" w:type="dxa"/>
            <w:tcBorders>
              <w:top w:val="single" w:sz="4" w:space="0" w:color="auto"/>
              <w:left w:val="single" w:sz="4" w:space="0" w:color="auto"/>
              <w:bottom w:val="single" w:sz="4" w:space="0" w:color="auto"/>
              <w:right w:val="single" w:sz="4" w:space="0" w:color="auto"/>
            </w:tcBorders>
            <w:hideMark/>
          </w:tcPr>
          <w:p w14:paraId="1742C3BB" w14:textId="77777777" w:rsidR="00B0770C" w:rsidRPr="001E36D2" w:rsidRDefault="00B0770C">
            <w:pPr>
              <w:rPr>
                <w:lang w:val="sr-Latn-RS"/>
              </w:rPr>
            </w:pPr>
            <w:r w:rsidRPr="001E36D2">
              <w:rPr>
                <w:noProof/>
                <w:lang w:val="en-US"/>
              </w:rPr>
              <w:t>3</w:t>
            </w:r>
          </w:p>
        </w:tc>
        <w:tc>
          <w:tcPr>
            <w:tcW w:w="5527" w:type="dxa"/>
            <w:tcBorders>
              <w:top w:val="single" w:sz="4" w:space="0" w:color="auto"/>
              <w:left w:val="single" w:sz="4" w:space="0" w:color="auto"/>
              <w:bottom w:val="single" w:sz="4" w:space="0" w:color="auto"/>
              <w:right w:val="single" w:sz="4" w:space="0" w:color="auto"/>
            </w:tcBorders>
            <w:hideMark/>
          </w:tcPr>
          <w:p w14:paraId="775BA802" w14:textId="7E5BD6A3" w:rsidR="00B0770C" w:rsidRPr="001E36D2" w:rsidRDefault="00B0770C" w:rsidP="002F1701">
            <w:pPr>
              <w:rPr>
                <w:lang w:val="sr-Latn-RS"/>
              </w:rPr>
            </w:pPr>
            <w:r w:rsidRPr="001E36D2">
              <w:rPr>
                <w:noProof/>
                <w:lang w:val="sr-Cyrl-RS"/>
              </w:rPr>
              <w:t xml:space="preserve">Контејнер за оштре предмета </w:t>
            </w:r>
            <w:r w:rsidR="00124F4E" w:rsidRPr="001E36D2">
              <w:rPr>
                <w:noProof/>
                <w:lang w:val="sr-Cyrl-RS"/>
              </w:rPr>
              <w:t>4</w:t>
            </w:r>
            <w:r w:rsidRPr="001E36D2">
              <w:rPr>
                <w:noProof/>
                <w:lang w:val="sr-Cyrl-RS"/>
              </w:rPr>
              <w:t xml:space="preserve"> литре – црвене боје</w:t>
            </w:r>
          </w:p>
        </w:tc>
        <w:tc>
          <w:tcPr>
            <w:tcW w:w="3018" w:type="dxa"/>
            <w:tcBorders>
              <w:top w:val="single" w:sz="4" w:space="0" w:color="auto"/>
              <w:left w:val="single" w:sz="4" w:space="0" w:color="auto"/>
              <w:bottom w:val="single" w:sz="4" w:space="0" w:color="auto"/>
              <w:right w:val="single" w:sz="4" w:space="0" w:color="auto"/>
            </w:tcBorders>
            <w:hideMark/>
          </w:tcPr>
          <w:p w14:paraId="12495515" w14:textId="77777777" w:rsidR="00B0770C" w:rsidRPr="001E36D2" w:rsidRDefault="00B0770C">
            <w:pPr>
              <w:rPr>
                <w:lang w:val="sr-Latn-RS"/>
              </w:rPr>
            </w:pPr>
            <w:r w:rsidRPr="001E36D2">
              <w:rPr>
                <w:lang w:val="sr-Cyrl-RS"/>
              </w:rPr>
              <w:t>ДА -2ком</w:t>
            </w:r>
          </w:p>
        </w:tc>
      </w:tr>
      <w:tr w:rsidR="00B0770C" w:rsidRPr="001E36D2" w14:paraId="64CFBA85" w14:textId="77777777" w:rsidTr="00B0770C">
        <w:tc>
          <w:tcPr>
            <w:tcW w:w="508" w:type="dxa"/>
            <w:tcBorders>
              <w:top w:val="single" w:sz="4" w:space="0" w:color="auto"/>
              <w:left w:val="single" w:sz="4" w:space="0" w:color="auto"/>
              <w:bottom w:val="single" w:sz="4" w:space="0" w:color="auto"/>
              <w:right w:val="single" w:sz="4" w:space="0" w:color="auto"/>
            </w:tcBorders>
            <w:hideMark/>
          </w:tcPr>
          <w:p w14:paraId="353DA565" w14:textId="77777777" w:rsidR="00B0770C" w:rsidRPr="001E36D2" w:rsidRDefault="00B0770C">
            <w:pPr>
              <w:rPr>
                <w:lang w:val="sr-Latn-RS"/>
              </w:rPr>
            </w:pPr>
            <w:r w:rsidRPr="001E36D2">
              <w:rPr>
                <w:noProof/>
                <w:lang w:val="en-US"/>
              </w:rPr>
              <w:t>4</w:t>
            </w:r>
          </w:p>
        </w:tc>
        <w:tc>
          <w:tcPr>
            <w:tcW w:w="5527" w:type="dxa"/>
            <w:tcBorders>
              <w:top w:val="single" w:sz="4" w:space="0" w:color="auto"/>
              <w:left w:val="single" w:sz="4" w:space="0" w:color="auto"/>
              <w:bottom w:val="single" w:sz="4" w:space="0" w:color="auto"/>
              <w:right w:val="single" w:sz="4" w:space="0" w:color="auto"/>
            </w:tcBorders>
            <w:hideMark/>
          </w:tcPr>
          <w:p w14:paraId="18FEDE8C" w14:textId="2446348F" w:rsidR="00B0770C" w:rsidRPr="001E36D2" w:rsidRDefault="00B0770C" w:rsidP="002F1701">
            <w:pPr>
              <w:rPr>
                <w:lang w:val="sr-Latn-RS"/>
              </w:rPr>
            </w:pPr>
            <w:r w:rsidRPr="001E36D2">
              <w:rPr>
                <w:noProof/>
                <w:lang w:val="sr-Cyrl-RS"/>
              </w:rPr>
              <w:t>Контејнер за оштре предмета</w:t>
            </w:r>
            <w:r w:rsidRPr="001E36D2">
              <w:rPr>
                <w:noProof/>
                <w:lang w:val="sr-Latn-RS"/>
              </w:rPr>
              <w:t xml:space="preserve"> 5 </w:t>
            </w:r>
            <w:r w:rsidRPr="001E36D2">
              <w:rPr>
                <w:noProof/>
                <w:lang w:val="sr-Cyrl-RS"/>
              </w:rPr>
              <w:t>до 6 литара – жуте боје</w:t>
            </w:r>
          </w:p>
        </w:tc>
        <w:tc>
          <w:tcPr>
            <w:tcW w:w="3018" w:type="dxa"/>
            <w:tcBorders>
              <w:top w:val="single" w:sz="4" w:space="0" w:color="auto"/>
              <w:left w:val="single" w:sz="4" w:space="0" w:color="auto"/>
              <w:bottom w:val="single" w:sz="4" w:space="0" w:color="auto"/>
              <w:right w:val="single" w:sz="4" w:space="0" w:color="auto"/>
            </w:tcBorders>
            <w:hideMark/>
          </w:tcPr>
          <w:p w14:paraId="04AC65F2" w14:textId="77777777" w:rsidR="00B0770C" w:rsidRPr="001E36D2" w:rsidRDefault="00B0770C">
            <w:pPr>
              <w:rPr>
                <w:lang w:val="sr-Latn-RS"/>
              </w:rPr>
            </w:pPr>
            <w:r w:rsidRPr="001E36D2">
              <w:rPr>
                <w:lang w:val="sr-Cyrl-RS"/>
              </w:rPr>
              <w:t>ДА -2ком</w:t>
            </w:r>
          </w:p>
        </w:tc>
      </w:tr>
      <w:tr w:rsidR="00B0770C" w:rsidRPr="001E36D2" w14:paraId="5D289BA2" w14:textId="77777777" w:rsidTr="00B0770C">
        <w:tc>
          <w:tcPr>
            <w:tcW w:w="508" w:type="dxa"/>
            <w:tcBorders>
              <w:top w:val="single" w:sz="4" w:space="0" w:color="auto"/>
              <w:left w:val="single" w:sz="4" w:space="0" w:color="auto"/>
              <w:bottom w:val="single" w:sz="4" w:space="0" w:color="auto"/>
              <w:right w:val="single" w:sz="4" w:space="0" w:color="auto"/>
            </w:tcBorders>
            <w:hideMark/>
          </w:tcPr>
          <w:p w14:paraId="103376B5" w14:textId="77777777" w:rsidR="00B0770C" w:rsidRPr="001E36D2" w:rsidRDefault="00B0770C">
            <w:pPr>
              <w:rPr>
                <w:lang w:val="sr-Latn-RS"/>
              </w:rPr>
            </w:pPr>
            <w:r w:rsidRPr="001E36D2">
              <w:rPr>
                <w:noProof/>
                <w:lang w:val="en-US"/>
              </w:rPr>
              <w:t>5</w:t>
            </w:r>
          </w:p>
        </w:tc>
        <w:tc>
          <w:tcPr>
            <w:tcW w:w="5527" w:type="dxa"/>
            <w:tcBorders>
              <w:top w:val="single" w:sz="4" w:space="0" w:color="auto"/>
              <w:left w:val="single" w:sz="4" w:space="0" w:color="auto"/>
              <w:bottom w:val="single" w:sz="4" w:space="0" w:color="auto"/>
              <w:right w:val="single" w:sz="4" w:space="0" w:color="auto"/>
            </w:tcBorders>
            <w:hideMark/>
          </w:tcPr>
          <w:p w14:paraId="215DB0EF" w14:textId="77777777" w:rsidR="00B0770C" w:rsidRPr="001E36D2" w:rsidRDefault="00B0770C">
            <w:pPr>
              <w:rPr>
                <w:lang w:val="sr-Latn-RS"/>
              </w:rPr>
            </w:pPr>
            <w:r w:rsidRPr="001E36D2">
              <w:rPr>
                <w:noProof/>
                <w:lang w:val="sr-Cyrl-RS"/>
              </w:rPr>
              <w:t>Канте (</w:t>
            </w:r>
            <w:r w:rsidRPr="001E36D2">
              <w:rPr>
                <w:noProof/>
                <w:lang w:val="sr-Latn-RS"/>
              </w:rPr>
              <w:t xml:space="preserve">megabox) 60 </w:t>
            </w:r>
            <w:r w:rsidRPr="001E36D2">
              <w:rPr>
                <w:noProof/>
                <w:lang w:val="sr-Cyrl-RS"/>
              </w:rPr>
              <w:t>литара</w:t>
            </w:r>
          </w:p>
        </w:tc>
        <w:tc>
          <w:tcPr>
            <w:tcW w:w="3018" w:type="dxa"/>
            <w:tcBorders>
              <w:top w:val="single" w:sz="4" w:space="0" w:color="auto"/>
              <w:left w:val="single" w:sz="4" w:space="0" w:color="auto"/>
              <w:bottom w:val="single" w:sz="4" w:space="0" w:color="auto"/>
              <w:right w:val="single" w:sz="4" w:space="0" w:color="auto"/>
            </w:tcBorders>
            <w:hideMark/>
          </w:tcPr>
          <w:p w14:paraId="225976A0" w14:textId="77777777" w:rsidR="00B0770C" w:rsidRPr="001E36D2" w:rsidRDefault="00B0770C">
            <w:pPr>
              <w:rPr>
                <w:lang w:val="sr-Latn-RS"/>
              </w:rPr>
            </w:pPr>
            <w:r w:rsidRPr="001E36D2">
              <w:rPr>
                <w:lang w:val="sr-Cyrl-RS"/>
              </w:rPr>
              <w:t>ДА -1ком</w:t>
            </w:r>
          </w:p>
        </w:tc>
      </w:tr>
      <w:tr w:rsidR="00B0770C" w:rsidRPr="001E36D2" w14:paraId="39502643" w14:textId="77777777" w:rsidTr="00B0770C">
        <w:tc>
          <w:tcPr>
            <w:tcW w:w="508" w:type="dxa"/>
            <w:tcBorders>
              <w:top w:val="single" w:sz="4" w:space="0" w:color="auto"/>
              <w:left w:val="single" w:sz="4" w:space="0" w:color="auto"/>
              <w:bottom w:val="single" w:sz="4" w:space="0" w:color="auto"/>
              <w:right w:val="single" w:sz="4" w:space="0" w:color="auto"/>
            </w:tcBorders>
            <w:hideMark/>
          </w:tcPr>
          <w:p w14:paraId="79E788F0" w14:textId="77777777" w:rsidR="00B0770C" w:rsidRPr="001E36D2" w:rsidRDefault="00B0770C">
            <w:pPr>
              <w:rPr>
                <w:lang w:val="sr-Latn-RS"/>
              </w:rPr>
            </w:pPr>
            <w:r w:rsidRPr="001E36D2">
              <w:rPr>
                <w:noProof/>
              </w:rPr>
              <w:t>6</w:t>
            </w:r>
          </w:p>
        </w:tc>
        <w:tc>
          <w:tcPr>
            <w:tcW w:w="5527" w:type="dxa"/>
            <w:tcBorders>
              <w:top w:val="single" w:sz="4" w:space="0" w:color="auto"/>
              <w:left w:val="single" w:sz="4" w:space="0" w:color="auto"/>
              <w:bottom w:val="single" w:sz="4" w:space="0" w:color="auto"/>
              <w:right w:val="single" w:sz="4" w:space="0" w:color="auto"/>
            </w:tcBorders>
            <w:hideMark/>
          </w:tcPr>
          <w:p w14:paraId="427D5F64" w14:textId="77777777" w:rsidR="00B0770C" w:rsidRPr="001E36D2" w:rsidRDefault="00B0770C">
            <w:pPr>
              <w:rPr>
                <w:lang w:val="sr-Latn-RS"/>
              </w:rPr>
            </w:pPr>
            <w:r w:rsidRPr="001E36D2">
              <w:rPr>
                <w:noProof/>
                <w:lang w:val="sr-Cyrl-RS"/>
              </w:rPr>
              <w:t>Специјалне кесе за скупљање отпада</w:t>
            </w:r>
          </w:p>
        </w:tc>
        <w:tc>
          <w:tcPr>
            <w:tcW w:w="3018" w:type="dxa"/>
            <w:tcBorders>
              <w:top w:val="single" w:sz="4" w:space="0" w:color="auto"/>
              <w:left w:val="single" w:sz="4" w:space="0" w:color="auto"/>
              <w:bottom w:val="single" w:sz="4" w:space="0" w:color="auto"/>
              <w:right w:val="single" w:sz="4" w:space="0" w:color="auto"/>
            </w:tcBorders>
            <w:hideMark/>
          </w:tcPr>
          <w:p w14:paraId="5EC15113" w14:textId="77777777" w:rsidR="00B0770C" w:rsidRPr="001E36D2" w:rsidRDefault="00B0770C">
            <w:pPr>
              <w:rPr>
                <w:lang w:val="sr-Latn-RS"/>
              </w:rPr>
            </w:pPr>
            <w:r w:rsidRPr="001E36D2">
              <w:rPr>
                <w:lang w:val="sr-Cyrl-RS"/>
              </w:rPr>
              <w:t>ДА -2ком</w:t>
            </w:r>
          </w:p>
        </w:tc>
      </w:tr>
      <w:tr w:rsidR="00B0770C" w:rsidRPr="001E36D2" w14:paraId="0EECDBEC" w14:textId="77777777" w:rsidTr="00B0770C">
        <w:tc>
          <w:tcPr>
            <w:tcW w:w="508" w:type="dxa"/>
            <w:tcBorders>
              <w:top w:val="single" w:sz="4" w:space="0" w:color="auto"/>
              <w:left w:val="single" w:sz="4" w:space="0" w:color="auto"/>
              <w:bottom w:val="single" w:sz="4" w:space="0" w:color="auto"/>
              <w:right w:val="single" w:sz="4" w:space="0" w:color="auto"/>
            </w:tcBorders>
            <w:hideMark/>
          </w:tcPr>
          <w:p w14:paraId="52D8A271" w14:textId="77777777" w:rsidR="00B0770C" w:rsidRPr="001E36D2" w:rsidRDefault="00B0770C">
            <w:pPr>
              <w:rPr>
                <w:lang w:val="sr-Latn-RS"/>
              </w:rPr>
            </w:pPr>
            <w:r w:rsidRPr="001E36D2">
              <w:rPr>
                <w:noProof/>
              </w:rPr>
              <w:t>7</w:t>
            </w:r>
          </w:p>
        </w:tc>
        <w:tc>
          <w:tcPr>
            <w:tcW w:w="5527" w:type="dxa"/>
            <w:tcBorders>
              <w:top w:val="single" w:sz="4" w:space="0" w:color="auto"/>
              <w:left w:val="single" w:sz="4" w:space="0" w:color="auto"/>
              <w:bottom w:val="single" w:sz="4" w:space="0" w:color="auto"/>
              <w:right w:val="single" w:sz="4" w:space="0" w:color="auto"/>
            </w:tcBorders>
            <w:hideMark/>
          </w:tcPr>
          <w:p w14:paraId="5BDCBB8A" w14:textId="77777777" w:rsidR="00B0770C" w:rsidRPr="001E36D2" w:rsidRDefault="00B0770C">
            <w:pPr>
              <w:rPr>
                <w:lang w:val="sr-Latn-RS"/>
              </w:rPr>
            </w:pPr>
            <w:r w:rsidRPr="001E36D2">
              <w:rPr>
                <w:noProof/>
                <w:lang w:val="sr-Cyrl-RS"/>
              </w:rPr>
              <w:t>Црвене кесе за одлагање хемијског отпада</w:t>
            </w:r>
          </w:p>
        </w:tc>
        <w:tc>
          <w:tcPr>
            <w:tcW w:w="3018" w:type="dxa"/>
            <w:tcBorders>
              <w:top w:val="single" w:sz="4" w:space="0" w:color="auto"/>
              <w:left w:val="single" w:sz="4" w:space="0" w:color="auto"/>
              <w:bottom w:val="single" w:sz="4" w:space="0" w:color="auto"/>
              <w:right w:val="single" w:sz="4" w:space="0" w:color="auto"/>
            </w:tcBorders>
            <w:hideMark/>
          </w:tcPr>
          <w:p w14:paraId="3E138BF4" w14:textId="77777777" w:rsidR="00B0770C" w:rsidRPr="001E36D2" w:rsidRDefault="00B0770C">
            <w:pPr>
              <w:rPr>
                <w:lang w:val="sr-Latn-RS"/>
              </w:rPr>
            </w:pPr>
            <w:r w:rsidRPr="001E36D2">
              <w:rPr>
                <w:lang w:val="sr-Cyrl-RS"/>
              </w:rPr>
              <w:t>ДА -2ком</w:t>
            </w:r>
          </w:p>
        </w:tc>
      </w:tr>
      <w:tr w:rsidR="00B0770C" w:rsidRPr="001E36D2" w14:paraId="66D72353" w14:textId="77777777" w:rsidTr="00B0770C">
        <w:tc>
          <w:tcPr>
            <w:tcW w:w="508" w:type="dxa"/>
            <w:tcBorders>
              <w:top w:val="single" w:sz="4" w:space="0" w:color="auto"/>
              <w:left w:val="single" w:sz="4" w:space="0" w:color="auto"/>
              <w:bottom w:val="single" w:sz="4" w:space="0" w:color="auto"/>
              <w:right w:val="single" w:sz="4" w:space="0" w:color="auto"/>
            </w:tcBorders>
            <w:hideMark/>
          </w:tcPr>
          <w:p w14:paraId="2FBD9CC4" w14:textId="77777777" w:rsidR="00B0770C" w:rsidRPr="001E36D2" w:rsidRDefault="00B0770C">
            <w:pPr>
              <w:rPr>
                <w:lang w:val="sr-Latn-RS"/>
              </w:rPr>
            </w:pPr>
            <w:r w:rsidRPr="001E36D2">
              <w:rPr>
                <w:noProof/>
              </w:rPr>
              <w:t>8</w:t>
            </w:r>
          </w:p>
        </w:tc>
        <w:tc>
          <w:tcPr>
            <w:tcW w:w="5527" w:type="dxa"/>
            <w:tcBorders>
              <w:top w:val="single" w:sz="4" w:space="0" w:color="auto"/>
              <w:left w:val="single" w:sz="4" w:space="0" w:color="auto"/>
              <w:bottom w:val="single" w:sz="4" w:space="0" w:color="auto"/>
              <w:right w:val="single" w:sz="4" w:space="0" w:color="auto"/>
            </w:tcBorders>
            <w:hideMark/>
          </w:tcPr>
          <w:p w14:paraId="1833CF3E" w14:textId="77777777" w:rsidR="00B0770C" w:rsidRPr="001E36D2" w:rsidRDefault="00B0770C">
            <w:pPr>
              <w:rPr>
                <w:lang w:val="sr-Latn-RS"/>
              </w:rPr>
            </w:pPr>
            <w:r w:rsidRPr="001E36D2">
              <w:rPr>
                <w:noProof/>
                <w:lang w:val="sr-Cyrl-RS"/>
              </w:rPr>
              <w:t>Браон кесе за одлагање патоанатомског отпада</w:t>
            </w:r>
          </w:p>
        </w:tc>
        <w:tc>
          <w:tcPr>
            <w:tcW w:w="3018" w:type="dxa"/>
            <w:tcBorders>
              <w:top w:val="single" w:sz="4" w:space="0" w:color="auto"/>
              <w:left w:val="single" w:sz="4" w:space="0" w:color="auto"/>
              <w:bottom w:val="single" w:sz="4" w:space="0" w:color="auto"/>
              <w:right w:val="single" w:sz="4" w:space="0" w:color="auto"/>
            </w:tcBorders>
            <w:hideMark/>
          </w:tcPr>
          <w:p w14:paraId="16A22E4E" w14:textId="77777777" w:rsidR="00B0770C" w:rsidRPr="001E36D2" w:rsidRDefault="00B0770C">
            <w:pPr>
              <w:rPr>
                <w:lang w:val="sr-Latn-RS"/>
              </w:rPr>
            </w:pPr>
            <w:r w:rsidRPr="001E36D2">
              <w:rPr>
                <w:lang w:val="sr-Cyrl-RS"/>
              </w:rPr>
              <w:t>ДА -2ком</w:t>
            </w:r>
          </w:p>
        </w:tc>
      </w:tr>
      <w:tr w:rsidR="00B0770C" w:rsidRPr="001E36D2" w14:paraId="0D1DE960" w14:textId="77777777" w:rsidTr="00B0770C">
        <w:tc>
          <w:tcPr>
            <w:tcW w:w="508" w:type="dxa"/>
            <w:tcBorders>
              <w:top w:val="single" w:sz="4" w:space="0" w:color="auto"/>
              <w:left w:val="single" w:sz="4" w:space="0" w:color="auto"/>
              <w:bottom w:val="single" w:sz="4" w:space="0" w:color="auto"/>
              <w:right w:val="single" w:sz="4" w:space="0" w:color="auto"/>
            </w:tcBorders>
            <w:hideMark/>
          </w:tcPr>
          <w:p w14:paraId="667321CF" w14:textId="77777777" w:rsidR="00B0770C" w:rsidRPr="001E36D2" w:rsidRDefault="00B0770C">
            <w:pPr>
              <w:rPr>
                <w:lang w:val="sr-Latn-RS"/>
              </w:rPr>
            </w:pPr>
            <w:r w:rsidRPr="001E36D2">
              <w:rPr>
                <w:noProof/>
              </w:rPr>
              <w:t>9</w:t>
            </w:r>
          </w:p>
        </w:tc>
        <w:tc>
          <w:tcPr>
            <w:tcW w:w="5527" w:type="dxa"/>
            <w:tcBorders>
              <w:top w:val="single" w:sz="4" w:space="0" w:color="auto"/>
              <w:left w:val="single" w:sz="4" w:space="0" w:color="auto"/>
              <w:bottom w:val="single" w:sz="4" w:space="0" w:color="auto"/>
              <w:right w:val="single" w:sz="4" w:space="0" w:color="auto"/>
            </w:tcBorders>
            <w:hideMark/>
          </w:tcPr>
          <w:p w14:paraId="69E4E94C" w14:textId="77777777" w:rsidR="00B0770C" w:rsidRPr="001E36D2" w:rsidRDefault="00B0770C">
            <w:pPr>
              <w:rPr>
                <w:lang w:val="sr-Latn-RS"/>
              </w:rPr>
            </w:pPr>
            <w:r w:rsidRPr="001E36D2">
              <w:rPr>
                <w:noProof/>
                <w:lang w:val="sr-Cyrl-RS"/>
              </w:rPr>
              <w:t>Љубичасте кесе за одлагање цитостатичног отпада</w:t>
            </w:r>
          </w:p>
        </w:tc>
        <w:tc>
          <w:tcPr>
            <w:tcW w:w="3018" w:type="dxa"/>
            <w:tcBorders>
              <w:top w:val="single" w:sz="4" w:space="0" w:color="auto"/>
              <w:left w:val="single" w:sz="4" w:space="0" w:color="auto"/>
              <w:bottom w:val="single" w:sz="4" w:space="0" w:color="auto"/>
              <w:right w:val="single" w:sz="4" w:space="0" w:color="auto"/>
            </w:tcBorders>
            <w:hideMark/>
          </w:tcPr>
          <w:p w14:paraId="0DD7066B" w14:textId="77777777" w:rsidR="00B0770C" w:rsidRPr="001E36D2" w:rsidRDefault="00B0770C">
            <w:pPr>
              <w:rPr>
                <w:lang w:val="sr-Latn-RS"/>
              </w:rPr>
            </w:pPr>
            <w:r w:rsidRPr="001E36D2">
              <w:rPr>
                <w:lang w:val="sr-Cyrl-RS"/>
              </w:rPr>
              <w:t>ДА -2ком</w:t>
            </w:r>
          </w:p>
        </w:tc>
      </w:tr>
      <w:tr w:rsidR="00B0770C" w:rsidRPr="001E36D2" w14:paraId="587F808F" w14:textId="77777777" w:rsidTr="00B0770C">
        <w:tc>
          <w:tcPr>
            <w:tcW w:w="508" w:type="dxa"/>
            <w:tcBorders>
              <w:top w:val="single" w:sz="4" w:space="0" w:color="auto"/>
              <w:left w:val="single" w:sz="4" w:space="0" w:color="auto"/>
              <w:bottom w:val="single" w:sz="4" w:space="0" w:color="auto"/>
              <w:right w:val="single" w:sz="4" w:space="0" w:color="auto"/>
            </w:tcBorders>
            <w:hideMark/>
          </w:tcPr>
          <w:p w14:paraId="4F8ECBAF" w14:textId="77777777" w:rsidR="00B0770C" w:rsidRPr="001E36D2" w:rsidRDefault="00B0770C">
            <w:pPr>
              <w:rPr>
                <w:lang w:val="sr-Latn-RS"/>
              </w:rPr>
            </w:pPr>
            <w:r w:rsidRPr="001E36D2">
              <w:rPr>
                <w:noProof/>
              </w:rPr>
              <w:t>10</w:t>
            </w:r>
          </w:p>
        </w:tc>
        <w:tc>
          <w:tcPr>
            <w:tcW w:w="5527" w:type="dxa"/>
            <w:tcBorders>
              <w:top w:val="single" w:sz="4" w:space="0" w:color="auto"/>
              <w:left w:val="single" w:sz="4" w:space="0" w:color="auto"/>
              <w:bottom w:val="single" w:sz="4" w:space="0" w:color="auto"/>
              <w:right w:val="single" w:sz="4" w:space="0" w:color="auto"/>
            </w:tcBorders>
            <w:hideMark/>
          </w:tcPr>
          <w:p w14:paraId="3428E12D" w14:textId="77777777" w:rsidR="00B0770C" w:rsidRPr="001E36D2" w:rsidRDefault="00B0770C">
            <w:pPr>
              <w:rPr>
                <w:lang w:val="sr-Latn-RS"/>
              </w:rPr>
            </w:pPr>
            <w:r w:rsidRPr="001E36D2">
              <w:rPr>
                <w:noProof/>
                <w:lang w:val="sr-Cyrl-RS"/>
              </w:rPr>
              <w:t>Жуте самолепљиве налепнице</w:t>
            </w:r>
          </w:p>
        </w:tc>
        <w:tc>
          <w:tcPr>
            <w:tcW w:w="3018" w:type="dxa"/>
            <w:tcBorders>
              <w:top w:val="single" w:sz="4" w:space="0" w:color="auto"/>
              <w:left w:val="single" w:sz="4" w:space="0" w:color="auto"/>
              <w:bottom w:val="single" w:sz="4" w:space="0" w:color="auto"/>
              <w:right w:val="single" w:sz="4" w:space="0" w:color="auto"/>
            </w:tcBorders>
            <w:hideMark/>
          </w:tcPr>
          <w:p w14:paraId="1F5344B4" w14:textId="77777777" w:rsidR="00B0770C" w:rsidRPr="001E36D2" w:rsidRDefault="00B0770C">
            <w:pPr>
              <w:rPr>
                <w:lang w:val="sr-Latn-RS"/>
              </w:rPr>
            </w:pPr>
            <w:r w:rsidRPr="001E36D2">
              <w:rPr>
                <w:lang w:val="sr-Cyrl-RS"/>
              </w:rPr>
              <w:t>ДА -2ком</w:t>
            </w:r>
          </w:p>
        </w:tc>
      </w:tr>
      <w:tr w:rsidR="00B0770C" w:rsidRPr="001E36D2" w14:paraId="6ECF9306" w14:textId="77777777" w:rsidTr="00B0770C">
        <w:tc>
          <w:tcPr>
            <w:tcW w:w="508" w:type="dxa"/>
            <w:tcBorders>
              <w:top w:val="single" w:sz="4" w:space="0" w:color="auto"/>
              <w:left w:val="single" w:sz="4" w:space="0" w:color="auto"/>
              <w:bottom w:val="single" w:sz="4" w:space="0" w:color="auto"/>
              <w:right w:val="single" w:sz="4" w:space="0" w:color="auto"/>
            </w:tcBorders>
            <w:hideMark/>
          </w:tcPr>
          <w:p w14:paraId="2E73DF9E" w14:textId="77777777" w:rsidR="00B0770C" w:rsidRPr="001E36D2" w:rsidRDefault="00B0770C">
            <w:pPr>
              <w:rPr>
                <w:lang w:val="sr-Latn-RS"/>
              </w:rPr>
            </w:pPr>
            <w:r w:rsidRPr="001E36D2">
              <w:rPr>
                <w:noProof/>
                <w:lang w:val="sr-Cyrl-RS"/>
              </w:rPr>
              <w:t>11</w:t>
            </w:r>
          </w:p>
        </w:tc>
        <w:tc>
          <w:tcPr>
            <w:tcW w:w="5527" w:type="dxa"/>
            <w:tcBorders>
              <w:top w:val="single" w:sz="4" w:space="0" w:color="auto"/>
              <w:left w:val="single" w:sz="4" w:space="0" w:color="auto"/>
              <w:bottom w:val="single" w:sz="4" w:space="0" w:color="auto"/>
              <w:right w:val="single" w:sz="4" w:space="0" w:color="auto"/>
            </w:tcBorders>
            <w:hideMark/>
          </w:tcPr>
          <w:p w14:paraId="2E5678EE" w14:textId="77777777" w:rsidR="00B0770C" w:rsidRPr="001E36D2" w:rsidRDefault="00B0770C">
            <w:pPr>
              <w:rPr>
                <w:lang w:val="sr-Latn-RS"/>
              </w:rPr>
            </w:pPr>
            <w:r w:rsidRPr="001E36D2">
              <w:rPr>
                <w:noProof/>
                <w:lang w:val="sr-Cyrl-RS"/>
              </w:rPr>
              <w:t>Црвене самолепљиве налепнице</w:t>
            </w:r>
          </w:p>
        </w:tc>
        <w:tc>
          <w:tcPr>
            <w:tcW w:w="3018" w:type="dxa"/>
            <w:tcBorders>
              <w:top w:val="single" w:sz="4" w:space="0" w:color="auto"/>
              <w:left w:val="single" w:sz="4" w:space="0" w:color="auto"/>
              <w:bottom w:val="single" w:sz="4" w:space="0" w:color="auto"/>
              <w:right w:val="single" w:sz="4" w:space="0" w:color="auto"/>
            </w:tcBorders>
            <w:hideMark/>
          </w:tcPr>
          <w:p w14:paraId="466A15B5" w14:textId="77777777" w:rsidR="00B0770C" w:rsidRPr="001E36D2" w:rsidRDefault="00B0770C">
            <w:pPr>
              <w:rPr>
                <w:lang w:val="sr-Latn-RS"/>
              </w:rPr>
            </w:pPr>
            <w:r w:rsidRPr="001E36D2">
              <w:rPr>
                <w:lang w:val="sr-Cyrl-RS"/>
              </w:rPr>
              <w:t>ДА -2ком</w:t>
            </w:r>
          </w:p>
        </w:tc>
      </w:tr>
      <w:tr w:rsidR="00B0770C" w:rsidRPr="001E36D2" w14:paraId="4ED61E6A" w14:textId="77777777" w:rsidTr="00B0770C">
        <w:tc>
          <w:tcPr>
            <w:tcW w:w="508" w:type="dxa"/>
            <w:tcBorders>
              <w:top w:val="single" w:sz="4" w:space="0" w:color="auto"/>
              <w:left w:val="single" w:sz="4" w:space="0" w:color="auto"/>
              <w:bottom w:val="single" w:sz="4" w:space="0" w:color="auto"/>
              <w:right w:val="single" w:sz="4" w:space="0" w:color="auto"/>
            </w:tcBorders>
            <w:hideMark/>
          </w:tcPr>
          <w:p w14:paraId="2C4837F4" w14:textId="77777777" w:rsidR="00B0770C" w:rsidRPr="001E36D2" w:rsidRDefault="00B0770C">
            <w:pPr>
              <w:rPr>
                <w:lang w:val="sr-Latn-RS"/>
              </w:rPr>
            </w:pPr>
            <w:r w:rsidRPr="001E36D2">
              <w:rPr>
                <w:noProof/>
                <w:lang w:val="sr-Cyrl-RS"/>
              </w:rPr>
              <w:t>12</w:t>
            </w:r>
          </w:p>
        </w:tc>
        <w:tc>
          <w:tcPr>
            <w:tcW w:w="5527" w:type="dxa"/>
            <w:tcBorders>
              <w:top w:val="single" w:sz="4" w:space="0" w:color="auto"/>
              <w:left w:val="single" w:sz="4" w:space="0" w:color="auto"/>
              <w:bottom w:val="single" w:sz="4" w:space="0" w:color="auto"/>
              <w:right w:val="single" w:sz="4" w:space="0" w:color="auto"/>
            </w:tcBorders>
            <w:hideMark/>
          </w:tcPr>
          <w:p w14:paraId="69975F55" w14:textId="77777777" w:rsidR="00B0770C" w:rsidRPr="001E36D2" w:rsidRDefault="00B0770C">
            <w:pPr>
              <w:rPr>
                <w:lang w:val="sr-Latn-RS"/>
              </w:rPr>
            </w:pPr>
            <w:r w:rsidRPr="001E36D2">
              <w:rPr>
                <w:noProof/>
                <w:lang w:val="sr-Cyrl-RS"/>
              </w:rPr>
              <w:t>Браон самолепљиве налепнице</w:t>
            </w:r>
          </w:p>
        </w:tc>
        <w:tc>
          <w:tcPr>
            <w:tcW w:w="3018" w:type="dxa"/>
            <w:tcBorders>
              <w:top w:val="single" w:sz="4" w:space="0" w:color="auto"/>
              <w:left w:val="single" w:sz="4" w:space="0" w:color="auto"/>
              <w:bottom w:val="single" w:sz="4" w:space="0" w:color="auto"/>
              <w:right w:val="single" w:sz="4" w:space="0" w:color="auto"/>
            </w:tcBorders>
            <w:hideMark/>
          </w:tcPr>
          <w:p w14:paraId="6F313BF5" w14:textId="77777777" w:rsidR="00B0770C" w:rsidRPr="001E36D2" w:rsidRDefault="00B0770C">
            <w:pPr>
              <w:rPr>
                <w:lang w:val="sr-Latn-RS"/>
              </w:rPr>
            </w:pPr>
            <w:r w:rsidRPr="001E36D2">
              <w:rPr>
                <w:lang w:val="sr-Cyrl-RS"/>
              </w:rPr>
              <w:t>ДА -2ком</w:t>
            </w:r>
          </w:p>
        </w:tc>
      </w:tr>
      <w:tr w:rsidR="00B0770C" w:rsidRPr="001E36D2" w14:paraId="519DA4CB" w14:textId="77777777" w:rsidTr="00B0770C">
        <w:tc>
          <w:tcPr>
            <w:tcW w:w="508" w:type="dxa"/>
            <w:tcBorders>
              <w:top w:val="single" w:sz="4" w:space="0" w:color="auto"/>
              <w:left w:val="single" w:sz="4" w:space="0" w:color="auto"/>
              <w:bottom w:val="single" w:sz="4" w:space="0" w:color="auto"/>
              <w:right w:val="single" w:sz="4" w:space="0" w:color="auto"/>
            </w:tcBorders>
            <w:hideMark/>
          </w:tcPr>
          <w:p w14:paraId="07599E74" w14:textId="77777777" w:rsidR="00B0770C" w:rsidRPr="001E36D2" w:rsidRDefault="00B0770C">
            <w:pPr>
              <w:rPr>
                <w:lang w:val="sr-Latn-RS"/>
              </w:rPr>
            </w:pPr>
            <w:r w:rsidRPr="001E36D2">
              <w:rPr>
                <w:noProof/>
                <w:lang w:val="sr-Cyrl-RS"/>
              </w:rPr>
              <w:t>13</w:t>
            </w:r>
          </w:p>
        </w:tc>
        <w:tc>
          <w:tcPr>
            <w:tcW w:w="5527" w:type="dxa"/>
            <w:tcBorders>
              <w:top w:val="single" w:sz="4" w:space="0" w:color="auto"/>
              <w:left w:val="single" w:sz="4" w:space="0" w:color="auto"/>
              <w:bottom w:val="single" w:sz="4" w:space="0" w:color="auto"/>
              <w:right w:val="single" w:sz="4" w:space="0" w:color="auto"/>
            </w:tcBorders>
            <w:hideMark/>
          </w:tcPr>
          <w:p w14:paraId="142088BB" w14:textId="77777777" w:rsidR="00B0770C" w:rsidRPr="001E36D2" w:rsidRDefault="00B0770C">
            <w:pPr>
              <w:rPr>
                <w:lang w:val="sr-Latn-RS"/>
              </w:rPr>
            </w:pPr>
            <w:r w:rsidRPr="001E36D2">
              <w:rPr>
                <w:noProof/>
                <w:lang w:val="sr-Cyrl-RS"/>
              </w:rPr>
              <w:t>Љубичасте самолепљиве налепнице</w:t>
            </w:r>
          </w:p>
        </w:tc>
        <w:tc>
          <w:tcPr>
            <w:tcW w:w="3018" w:type="dxa"/>
            <w:tcBorders>
              <w:top w:val="single" w:sz="4" w:space="0" w:color="auto"/>
              <w:left w:val="single" w:sz="4" w:space="0" w:color="auto"/>
              <w:bottom w:val="single" w:sz="4" w:space="0" w:color="auto"/>
              <w:right w:val="single" w:sz="4" w:space="0" w:color="auto"/>
            </w:tcBorders>
            <w:hideMark/>
          </w:tcPr>
          <w:p w14:paraId="3F2A3770" w14:textId="77777777" w:rsidR="00B0770C" w:rsidRPr="001E36D2" w:rsidRDefault="00B0770C">
            <w:pPr>
              <w:rPr>
                <w:lang w:val="sr-Latn-RS"/>
              </w:rPr>
            </w:pPr>
            <w:r w:rsidRPr="001E36D2">
              <w:rPr>
                <w:lang w:val="sr-Cyrl-RS"/>
              </w:rPr>
              <w:t>ДА -2ком</w:t>
            </w:r>
          </w:p>
        </w:tc>
      </w:tr>
    </w:tbl>
    <w:p w14:paraId="27C7E92C" w14:textId="77777777" w:rsidR="00B0770C" w:rsidRDefault="00B0770C" w:rsidP="00B0770C">
      <w:pPr>
        <w:rPr>
          <w:lang w:val="sr-Cyrl-RS"/>
        </w:rPr>
      </w:pPr>
    </w:p>
    <w:p w14:paraId="41008F02" w14:textId="77777777" w:rsidR="00952C92" w:rsidRPr="00884ED3" w:rsidRDefault="00501987" w:rsidP="00952C92">
      <w:pPr>
        <w:autoSpaceDE w:val="0"/>
        <w:autoSpaceDN w:val="0"/>
        <w:adjustRightInd w:val="0"/>
        <w:jc w:val="both"/>
        <w:rPr>
          <w:b/>
          <w:lang w:val="sr-Cyrl-RS"/>
        </w:rPr>
      </w:pPr>
      <w:r w:rsidRPr="001E36D2">
        <w:rPr>
          <w:lang w:val="hr-HR"/>
        </w:rPr>
        <w:t xml:space="preserve">Наручилац захтева да </w:t>
      </w:r>
      <w:r w:rsidRPr="001E36D2">
        <w:t>п</w:t>
      </w:r>
      <w:r w:rsidRPr="001E36D2">
        <w:rPr>
          <w:lang w:val="hr-HR"/>
        </w:rPr>
        <w:t xml:space="preserve">онуђачи доставе узорке за оне ставке које су обележене са ДА у колони </w:t>
      </w:r>
      <w:r w:rsidRPr="001E36D2">
        <w:rPr>
          <w:lang w:val="sr-Cyrl-RS"/>
        </w:rPr>
        <w:t>„</w:t>
      </w:r>
      <w:r w:rsidRPr="001E36D2">
        <w:rPr>
          <w:lang w:val="hr-HR"/>
        </w:rPr>
        <w:t>Узорак</w:t>
      </w:r>
      <w:r w:rsidRPr="001E36D2">
        <w:rPr>
          <w:lang w:val="sr-Cyrl-RS"/>
        </w:rPr>
        <w:t>“</w:t>
      </w:r>
      <w:r w:rsidRPr="001E36D2">
        <w:rPr>
          <w:lang w:val="hr-HR"/>
        </w:rPr>
        <w:t>.</w:t>
      </w:r>
      <w:r w:rsidRPr="001E36D2">
        <w:rPr>
          <w:lang w:val="sr-Cyrl-RS"/>
        </w:rPr>
        <w:t xml:space="preserve"> </w:t>
      </w:r>
      <w:r w:rsidRPr="001E36D2">
        <w:rPr>
          <w:lang w:val="sr-Latn-RS"/>
        </w:rPr>
        <w:t xml:space="preserve">Понуђач захтеване узорке истовремено доставља уз понуду у </w:t>
      </w:r>
      <w:r>
        <w:rPr>
          <w:lang w:val="sr-Cyrl-RS"/>
        </w:rPr>
        <w:t>посебној</w:t>
      </w:r>
      <w:r w:rsidRPr="001E36D2">
        <w:rPr>
          <w:lang w:val="sr-Latn-RS"/>
        </w:rPr>
        <w:t xml:space="preserve"> кутији која</w:t>
      </w:r>
      <w:r w:rsidRPr="001E36D2">
        <w:rPr>
          <w:lang w:val="sr-Cyrl-RS"/>
        </w:rPr>
        <w:t xml:space="preserve"> </w:t>
      </w:r>
      <w:r w:rsidRPr="00884ED3">
        <w:rPr>
          <w:lang w:val="sr-Latn-RS"/>
        </w:rPr>
        <w:t>мора бити затворена, са назнаком:</w:t>
      </w:r>
      <w:r w:rsidRPr="00884ED3">
        <w:rPr>
          <w:lang w:val="hr-HR"/>
        </w:rPr>
        <w:t xml:space="preserve"> „Узорци по јавном позиву </w:t>
      </w:r>
      <w:r w:rsidRPr="00884ED3">
        <w:rPr>
          <w:lang w:val="sr-Cyrl-RS"/>
        </w:rPr>
        <w:t>157</w:t>
      </w:r>
      <w:r w:rsidRPr="00884ED3">
        <w:t>-1</w:t>
      </w:r>
      <w:r w:rsidRPr="00884ED3">
        <w:rPr>
          <w:lang w:val="sr-Cyrl-RS"/>
        </w:rPr>
        <w:t>7</w:t>
      </w:r>
      <w:r w:rsidRPr="00884ED3">
        <w:rPr>
          <w:lang w:val="hr-HR"/>
        </w:rPr>
        <w:t>-О“.</w:t>
      </w:r>
      <w:r w:rsidR="00952C92" w:rsidRPr="00884ED3">
        <w:rPr>
          <w:lang w:val="sr-Cyrl-RS"/>
        </w:rPr>
        <w:t xml:space="preserve"> </w:t>
      </w:r>
      <w:r w:rsidR="00952C92" w:rsidRPr="00884ED3">
        <w:rPr>
          <w:rFonts w:eastAsia="TimesNewRomanPS-BoldMT"/>
          <w:bCs/>
        </w:rPr>
        <w:t xml:space="preserve">На полеђини понуде </w:t>
      </w:r>
      <w:r w:rsidR="00952C92" w:rsidRPr="00884ED3">
        <w:rPr>
          <w:rFonts w:eastAsia="TimesNewRomanPSMT"/>
          <w:b/>
          <w:bCs/>
        </w:rPr>
        <w:t xml:space="preserve"> </w:t>
      </w:r>
      <w:r w:rsidR="00952C92" w:rsidRPr="00884ED3">
        <w:rPr>
          <w:rFonts w:eastAsia="TimesNewRomanPSMT"/>
          <w:bCs/>
        </w:rPr>
        <w:t>обавезно ставити назнаку</w:t>
      </w:r>
      <w:r w:rsidR="00952C92" w:rsidRPr="00884ED3">
        <w:rPr>
          <w:rFonts w:eastAsia="TimesNewRomanPSMT"/>
          <w:b/>
          <w:bCs/>
        </w:rPr>
        <w:t xml:space="preserve"> „</w:t>
      </w:r>
      <w:r w:rsidR="00952C92" w:rsidRPr="00884ED3">
        <w:rPr>
          <w:rFonts w:eastAsia="TimesNewRomanPS-BoldMT"/>
          <w:b/>
          <w:bCs/>
        </w:rPr>
        <w:t>НЕ ОТВАРАТИ”</w:t>
      </w:r>
      <w:r w:rsidR="00952C92" w:rsidRPr="00884ED3">
        <w:rPr>
          <w:b/>
        </w:rPr>
        <w:t>.</w:t>
      </w:r>
    </w:p>
    <w:p w14:paraId="772E7595" w14:textId="234D1625" w:rsidR="00501987" w:rsidRPr="00884ED3" w:rsidRDefault="005A75F2" w:rsidP="005A75F2">
      <w:pPr>
        <w:autoSpaceDE w:val="0"/>
        <w:autoSpaceDN w:val="0"/>
        <w:adjustRightInd w:val="0"/>
        <w:jc w:val="both"/>
        <w:rPr>
          <w:bCs/>
          <w:szCs w:val="17"/>
          <w:lang w:val="sr-Cyrl-RS"/>
        </w:rPr>
      </w:pPr>
      <w:r w:rsidRPr="00884ED3">
        <w:rPr>
          <w:bCs/>
          <w:szCs w:val="17"/>
          <w:lang w:val="sr-Cyrl-RS"/>
        </w:rPr>
        <w:t>Наручилац ће</w:t>
      </w:r>
      <w:r w:rsidRPr="00884ED3">
        <w:rPr>
          <w:bCs/>
          <w:szCs w:val="17"/>
        </w:rPr>
        <w:t xml:space="preserve"> у записник о отварању понуда констатовати да ли </w:t>
      </w:r>
      <w:r w:rsidRPr="00884ED3">
        <w:rPr>
          <w:bCs/>
          <w:szCs w:val="17"/>
          <w:lang w:val="sr-Cyrl-RS"/>
        </w:rPr>
        <w:t>су уз</w:t>
      </w:r>
      <w:r w:rsidRPr="00884ED3">
        <w:rPr>
          <w:bCs/>
          <w:szCs w:val="17"/>
        </w:rPr>
        <w:t xml:space="preserve"> понуду достављен</w:t>
      </w:r>
      <w:r w:rsidRPr="00884ED3">
        <w:rPr>
          <w:bCs/>
          <w:szCs w:val="17"/>
          <w:lang w:val="sr-Cyrl-RS"/>
        </w:rPr>
        <w:t>и</w:t>
      </w:r>
      <w:r w:rsidRPr="00884ED3">
        <w:rPr>
          <w:bCs/>
          <w:szCs w:val="17"/>
        </w:rPr>
        <w:t xml:space="preserve"> тражени узор</w:t>
      </w:r>
      <w:r w:rsidRPr="00884ED3">
        <w:rPr>
          <w:bCs/>
          <w:szCs w:val="17"/>
          <w:lang w:val="sr-Cyrl-RS"/>
        </w:rPr>
        <w:t>ци.</w:t>
      </w:r>
    </w:p>
    <w:p w14:paraId="3D5F61B4" w14:textId="6D81BBFD" w:rsidR="00E608D2" w:rsidRPr="00884ED3" w:rsidRDefault="00E608D2" w:rsidP="00E608D2">
      <w:pPr>
        <w:autoSpaceDE w:val="0"/>
        <w:autoSpaceDN w:val="0"/>
        <w:adjustRightInd w:val="0"/>
        <w:jc w:val="both"/>
        <w:rPr>
          <w:lang w:val="sr-Latn-RS"/>
        </w:rPr>
      </w:pPr>
      <w:r w:rsidRPr="00884ED3">
        <w:rPr>
          <w:lang w:val="sr-Latn-RS"/>
        </w:rPr>
        <w:t>Достављени узорци морају да буду нови и неупотребљавани, у оргиналном</w:t>
      </w:r>
      <w:r w:rsidR="009D715D" w:rsidRPr="00884ED3">
        <w:rPr>
          <w:lang w:val="sr-Cyrl-RS"/>
        </w:rPr>
        <w:t xml:space="preserve"> </w:t>
      </w:r>
      <w:r w:rsidRPr="00884ED3">
        <w:rPr>
          <w:lang w:val="sr-Latn-RS"/>
        </w:rPr>
        <w:t>паковању.</w:t>
      </w:r>
    </w:p>
    <w:p w14:paraId="58F746B7" w14:textId="223D2D60" w:rsidR="00561847" w:rsidRPr="00317CA5" w:rsidRDefault="00E608D2" w:rsidP="009F50F1">
      <w:pPr>
        <w:autoSpaceDE w:val="0"/>
        <w:autoSpaceDN w:val="0"/>
        <w:adjustRightInd w:val="0"/>
        <w:jc w:val="both"/>
        <w:rPr>
          <w:lang w:val="sr-Latn-RS"/>
        </w:rPr>
      </w:pPr>
      <w:r w:rsidRPr="00884ED3">
        <w:rPr>
          <w:lang w:val="sr-Latn-RS"/>
        </w:rPr>
        <w:t xml:space="preserve">Комисија наручиоца ће извршити </w:t>
      </w:r>
      <w:r w:rsidR="00317CA5">
        <w:rPr>
          <w:lang w:val="sr-Cyrl-RS"/>
        </w:rPr>
        <w:t xml:space="preserve">стручну </w:t>
      </w:r>
      <w:r w:rsidRPr="00884ED3">
        <w:rPr>
          <w:lang w:val="sr-Latn-RS"/>
        </w:rPr>
        <w:t>оцену достављених узорака и о</w:t>
      </w:r>
      <w:r w:rsidR="00317CA5">
        <w:rPr>
          <w:lang w:val="sr-Cyrl-RS"/>
        </w:rPr>
        <w:t xml:space="preserve"> </w:t>
      </w:r>
      <w:r w:rsidRPr="00884ED3">
        <w:rPr>
          <w:lang w:val="sr-Latn-RS"/>
        </w:rPr>
        <w:t xml:space="preserve">томе сачинити </w:t>
      </w:r>
      <w:r w:rsidR="009F50F1" w:rsidRPr="00884ED3">
        <w:rPr>
          <w:lang w:val="sr-Cyrl-RS"/>
        </w:rPr>
        <w:t>записник</w:t>
      </w:r>
      <w:r w:rsidRPr="00884ED3">
        <w:rPr>
          <w:lang w:val="sr-Latn-RS"/>
        </w:rPr>
        <w:t>.</w:t>
      </w:r>
      <w:r w:rsidRPr="00884ED3">
        <w:rPr>
          <w:lang w:val="sr-Cyrl-RS"/>
        </w:rPr>
        <w:t xml:space="preserve"> </w:t>
      </w:r>
      <w:r w:rsidRPr="00884ED3">
        <w:rPr>
          <w:lang w:val="sr-Latn-RS"/>
        </w:rPr>
        <w:t>Комисија наручиоца ће приликом пробног коришћења имати у виду нарочито да ли</w:t>
      </w:r>
      <w:r w:rsidRPr="00884ED3">
        <w:rPr>
          <w:lang w:val="sr-Cyrl-RS"/>
        </w:rPr>
        <w:t xml:space="preserve"> </w:t>
      </w:r>
      <w:r w:rsidRPr="00884ED3">
        <w:rPr>
          <w:lang w:val="sr-Latn-RS"/>
        </w:rPr>
        <w:t xml:space="preserve">примена достављених узорака омогућава неометан, сигуран рад </w:t>
      </w:r>
      <w:r w:rsidR="0015519B" w:rsidRPr="00884ED3">
        <w:rPr>
          <w:lang w:val="sr-Cyrl-RS"/>
        </w:rPr>
        <w:t xml:space="preserve">на </w:t>
      </w:r>
      <w:r w:rsidR="00A8561D" w:rsidRPr="00884ED3">
        <w:rPr>
          <w:lang w:val="sr-Cyrl-RS"/>
        </w:rPr>
        <w:t>к</w:t>
      </w:r>
      <w:r w:rsidR="0015519B" w:rsidRPr="00884ED3">
        <w:rPr>
          <w:lang w:val="sr-Cyrl-RS"/>
        </w:rPr>
        <w:t>линикама и Одељењу стерилизације</w:t>
      </w:r>
      <w:r w:rsidRPr="00884ED3">
        <w:rPr>
          <w:lang w:val="sr-Latn-RS"/>
        </w:rPr>
        <w:t>.</w:t>
      </w:r>
      <w:r w:rsidRPr="00884ED3">
        <w:rPr>
          <w:lang w:val="sr-Cyrl-RS"/>
        </w:rPr>
        <w:t xml:space="preserve"> </w:t>
      </w:r>
    </w:p>
    <w:p w14:paraId="3F49B776" w14:textId="3CC17FDD" w:rsidR="00952C92" w:rsidRPr="00884ED3" w:rsidRDefault="00952C92" w:rsidP="00952C92">
      <w:pPr>
        <w:autoSpaceDE w:val="0"/>
        <w:autoSpaceDN w:val="0"/>
        <w:adjustRightInd w:val="0"/>
        <w:jc w:val="both"/>
        <w:rPr>
          <w:bCs/>
          <w:szCs w:val="17"/>
        </w:rPr>
      </w:pPr>
      <w:r w:rsidRPr="00884ED3">
        <w:rPr>
          <w:bCs/>
          <w:szCs w:val="17"/>
        </w:rPr>
        <w:t xml:space="preserve">Уколико достављени узорак не одговара техничком, таква понуда се неће рангирати већ ће се </w:t>
      </w:r>
      <w:r w:rsidRPr="00884ED3">
        <w:rPr>
          <w:b/>
          <w:bCs/>
          <w:szCs w:val="17"/>
        </w:rPr>
        <w:t>одбити као неодговарајућа</w:t>
      </w:r>
      <w:r w:rsidRPr="00884ED3">
        <w:rPr>
          <w:bCs/>
          <w:szCs w:val="17"/>
        </w:rPr>
        <w:t>.</w:t>
      </w:r>
    </w:p>
    <w:p w14:paraId="0A10068F" w14:textId="77777777" w:rsidR="00952C92" w:rsidRPr="00884ED3" w:rsidRDefault="00952C92" w:rsidP="00952C92">
      <w:pPr>
        <w:autoSpaceDE w:val="0"/>
        <w:autoSpaceDN w:val="0"/>
        <w:adjustRightInd w:val="0"/>
        <w:jc w:val="both"/>
        <w:rPr>
          <w:bCs/>
          <w:szCs w:val="17"/>
        </w:rPr>
      </w:pPr>
      <w:r w:rsidRPr="00884ED3">
        <w:rPr>
          <w:bCs/>
          <w:szCs w:val="17"/>
        </w:rPr>
        <w:lastRenderedPageBreak/>
        <w:t xml:space="preserve">Уколико понуђач уз понуду не достави тражени узорак, наручилац није у обавези  да позове понуђача да накнадно достави тражени узорак, те ће такву понуду одбити као </w:t>
      </w:r>
      <w:r w:rsidRPr="00884ED3">
        <w:rPr>
          <w:b/>
          <w:bCs/>
          <w:szCs w:val="17"/>
        </w:rPr>
        <w:t>неодговарајућу.</w:t>
      </w:r>
    </w:p>
    <w:p w14:paraId="23D84383" w14:textId="77777777" w:rsidR="00952C92" w:rsidRPr="00884ED3" w:rsidRDefault="00952C92" w:rsidP="00952C92">
      <w:pPr>
        <w:jc w:val="both"/>
        <w:rPr>
          <w:bCs/>
          <w:iCs/>
          <w:lang w:val="sr-Cyrl-CS"/>
        </w:rPr>
      </w:pPr>
      <w:r w:rsidRPr="00884ED3">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присутна лица.</w:t>
      </w:r>
    </w:p>
    <w:p w14:paraId="3AA2CED5" w14:textId="6DA41DB0" w:rsidR="00952C92" w:rsidRPr="00952C92" w:rsidRDefault="00952C92" w:rsidP="00952C92">
      <w:pPr>
        <w:autoSpaceDE w:val="0"/>
        <w:autoSpaceDN w:val="0"/>
        <w:adjustRightInd w:val="0"/>
        <w:jc w:val="both"/>
        <w:rPr>
          <w:bCs/>
          <w:szCs w:val="17"/>
          <w:highlight w:val="yellow"/>
        </w:rPr>
      </w:pPr>
      <w:r w:rsidRPr="00884ED3">
        <w:rPr>
          <w:bCs/>
          <w:iCs/>
          <w:lang w:val="sr-Cyrl-CS"/>
        </w:rPr>
        <w:t>Ако се понуђач не одазове на позив наручиоца да присуствује оцени квалитета узорака, комисија ће у том случају о</w:t>
      </w:r>
      <w:r w:rsidRPr="00952C92">
        <w:rPr>
          <w:bCs/>
          <w:iCs/>
          <w:lang w:val="sr-Cyrl-CS"/>
        </w:rPr>
        <w:t>ценити квалитет без присуства понуђача</w:t>
      </w:r>
      <w:r w:rsidR="005A75F2">
        <w:rPr>
          <w:bCs/>
          <w:iCs/>
          <w:lang w:val="sr-Cyrl-CS"/>
        </w:rPr>
        <w:t>, а записник послати понуђачу.</w:t>
      </w:r>
    </w:p>
    <w:p w14:paraId="2BED0F0A" w14:textId="77777777" w:rsidR="00952C92" w:rsidRPr="00A1372A" w:rsidRDefault="00952C92" w:rsidP="009F50F1">
      <w:pPr>
        <w:autoSpaceDE w:val="0"/>
        <w:autoSpaceDN w:val="0"/>
        <w:adjustRightInd w:val="0"/>
        <w:jc w:val="both"/>
        <w:rPr>
          <w:lang w:val="sr-Cyrl-RS"/>
        </w:rPr>
      </w:pPr>
    </w:p>
    <w:p w14:paraId="6A403D4D" w14:textId="4A026D23" w:rsidR="00124F4E" w:rsidRPr="001E36D2" w:rsidRDefault="00124F4E" w:rsidP="009F50F1">
      <w:pPr>
        <w:autoSpaceDE w:val="0"/>
        <w:autoSpaceDN w:val="0"/>
        <w:adjustRightInd w:val="0"/>
        <w:jc w:val="both"/>
        <w:rPr>
          <w:b/>
          <w:bCs/>
          <w:lang w:val="sr-Cyrl-RS"/>
        </w:rPr>
      </w:pPr>
      <w:r w:rsidRPr="001E36D2">
        <w:rPr>
          <w:b/>
          <w:bCs/>
          <w:lang w:val="sr-Cyrl-RS"/>
        </w:rPr>
        <w:t>Наручилац ће тестирати след</w:t>
      </w:r>
      <w:r w:rsidR="000E42ED" w:rsidRPr="001E36D2">
        <w:rPr>
          <w:b/>
          <w:bCs/>
          <w:lang w:val="sr-Cyrl-RS"/>
        </w:rPr>
        <w:t>е</w:t>
      </w:r>
      <w:r w:rsidRPr="001E36D2">
        <w:rPr>
          <w:b/>
          <w:bCs/>
          <w:lang w:val="sr-Cyrl-RS"/>
        </w:rPr>
        <w:t xml:space="preserve">ће узорке: </w:t>
      </w:r>
    </w:p>
    <w:p w14:paraId="24F459FB" w14:textId="77777777" w:rsidR="00124F4E" w:rsidRPr="001E36D2" w:rsidRDefault="00124F4E" w:rsidP="009F50F1">
      <w:pPr>
        <w:autoSpaceDE w:val="0"/>
        <w:autoSpaceDN w:val="0"/>
        <w:adjustRightInd w:val="0"/>
        <w:jc w:val="both"/>
        <w:rPr>
          <w:b/>
          <w:bCs/>
          <w:lang w:val="sr-Cyrl-RS"/>
        </w:rPr>
      </w:pPr>
    </w:p>
    <w:p w14:paraId="49BF0CC0" w14:textId="1BE241A8" w:rsidR="00124F4E" w:rsidRPr="001E36D2" w:rsidRDefault="00124F4E" w:rsidP="00124F4E">
      <w:pPr>
        <w:pStyle w:val="ListParagraph"/>
        <w:numPr>
          <w:ilvl w:val="0"/>
          <w:numId w:val="43"/>
        </w:numPr>
        <w:autoSpaceDE w:val="0"/>
        <w:autoSpaceDN w:val="0"/>
        <w:adjustRightInd w:val="0"/>
        <w:jc w:val="both"/>
        <w:rPr>
          <w:noProof/>
          <w:lang w:val="sr-Cyrl-RS"/>
        </w:rPr>
      </w:pPr>
      <w:r w:rsidRPr="001E36D2">
        <w:rPr>
          <w:noProof/>
          <w:lang w:val="sr-Cyrl-RS"/>
        </w:rPr>
        <w:t>Контејнер за оштре предмета 3 литре – жуте боје</w:t>
      </w:r>
    </w:p>
    <w:p w14:paraId="0EAFD669" w14:textId="679BCFB5" w:rsidR="00124F4E" w:rsidRPr="006B65D5" w:rsidRDefault="00124F4E" w:rsidP="00124F4E">
      <w:pPr>
        <w:pStyle w:val="ListParagraph"/>
        <w:numPr>
          <w:ilvl w:val="0"/>
          <w:numId w:val="43"/>
        </w:numPr>
        <w:autoSpaceDE w:val="0"/>
        <w:autoSpaceDN w:val="0"/>
        <w:adjustRightInd w:val="0"/>
        <w:jc w:val="both"/>
        <w:rPr>
          <w:b/>
          <w:bCs/>
          <w:lang w:val="sr-Cyrl-RS"/>
        </w:rPr>
      </w:pPr>
      <w:r w:rsidRPr="001E36D2">
        <w:rPr>
          <w:noProof/>
          <w:lang w:val="sr-Cyrl-RS"/>
        </w:rPr>
        <w:t>Специјалне кесе за скупљање отпада</w:t>
      </w:r>
    </w:p>
    <w:p w14:paraId="3F9C91F5" w14:textId="51FD8047" w:rsidR="006B65D5" w:rsidRPr="006B65D5" w:rsidRDefault="006B65D5" w:rsidP="006B65D5">
      <w:pPr>
        <w:pStyle w:val="ListParagraph"/>
        <w:numPr>
          <w:ilvl w:val="0"/>
          <w:numId w:val="43"/>
        </w:numPr>
        <w:autoSpaceDE w:val="0"/>
        <w:autoSpaceDN w:val="0"/>
        <w:adjustRightInd w:val="0"/>
        <w:jc w:val="both"/>
        <w:rPr>
          <w:noProof/>
          <w:lang w:val="sr-Cyrl-RS"/>
        </w:rPr>
      </w:pPr>
      <w:r w:rsidRPr="001E36D2">
        <w:rPr>
          <w:noProof/>
          <w:lang w:val="sr-Cyrl-RS"/>
        </w:rPr>
        <w:t xml:space="preserve">Контејнер за оштре предмета </w:t>
      </w:r>
      <w:r>
        <w:rPr>
          <w:noProof/>
          <w:lang w:val="sr-Cyrl-RS"/>
        </w:rPr>
        <w:t>4</w:t>
      </w:r>
      <w:r w:rsidRPr="001E36D2">
        <w:rPr>
          <w:noProof/>
          <w:lang w:val="sr-Cyrl-RS"/>
        </w:rPr>
        <w:t xml:space="preserve"> литре – </w:t>
      </w:r>
      <w:r w:rsidRPr="006B65D5">
        <w:rPr>
          <w:noProof/>
          <w:lang w:val="sr-Cyrl-RS"/>
        </w:rPr>
        <w:t xml:space="preserve">љубичасте и црвене  боје </w:t>
      </w:r>
    </w:p>
    <w:p w14:paraId="73873072" w14:textId="77777777" w:rsidR="006B65D5" w:rsidRPr="001E36D2" w:rsidRDefault="006B65D5" w:rsidP="006B65D5">
      <w:pPr>
        <w:pStyle w:val="ListParagraph"/>
        <w:autoSpaceDE w:val="0"/>
        <w:autoSpaceDN w:val="0"/>
        <w:adjustRightInd w:val="0"/>
        <w:jc w:val="both"/>
        <w:rPr>
          <w:b/>
          <w:bCs/>
          <w:lang w:val="sr-Cyrl-RS"/>
        </w:rPr>
      </w:pPr>
    </w:p>
    <w:p w14:paraId="1FFDE93F" w14:textId="035A9D8D" w:rsidR="006F5512" w:rsidRPr="001E36D2" w:rsidRDefault="006F5512" w:rsidP="006F5512">
      <w:pPr>
        <w:ind w:firstLine="720"/>
        <w:jc w:val="both"/>
        <w:rPr>
          <w:lang w:val="sr-Cyrl-RS"/>
        </w:rPr>
      </w:pPr>
      <w:r w:rsidRPr="001E36D2">
        <w:t xml:space="preserve">Наручилац ће упутити писани позив понуђачима да присуствују приликом </w:t>
      </w:r>
      <w:r w:rsidRPr="001E36D2">
        <w:rPr>
          <w:lang w:val="sr-Cyrl-RS"/>
        </w:rPr>
        <w:t xml:space="preserve">тестирања </w:t>
      </w:r>
      <w:r w:rsidR="006625D1" w:rsidRPr="001E36D2">
        <w:rPr>
          <w:lang w:val="sr-Cyrl-RS"/>
        </w:rPr>
        <w:t xml:space="preserve">наведених </w:t>
      </w:r>
      <w:r w:rsidRPr="001E36D2">
        <w:rPr>
          <w:lang w:val="sr-Cyrl-RS"/>
        </w:rPr>
        <w:t>узорака</w:t>
      </w:r>
      <w:r w:rsidRPr="001E36D2">
        <w:t xml:space="preserve"> </w:t>
      </w:r>
      <w:r w:rsidR="006625D1" w:rsidRPr="001E36D2">
        <w:rPr>
          <w:lang w:val="sr-Cyrl-RS"/>
        </w:rPr>
        <w:t xml:space="preserve">за </w:t>
      </w:r>
      <w:r w:rsidRPr="001E36D2">
        <w:t>добра која су предмет јавне набавке.</w:t>
      </w:r>
      <w:r w:rsidRPr="001E36D2">
        <w:rPr>
          <w:lang w:val="sr-Cyrl-RS"/>
        </w:rPr>
        <w:t xml:space="preserve"> </w:t>
      </w:r>
      <w:r w:rsidRPr="001E36D2">
        <w:t xml:space="preserve">Комисија ће заједно са представником понуђача оценити квалитет у складу са условима из конкурсне документације. Приликом оцене квалитета узорака комисија наручиоца и представник понуђача ће сачинити записник који ће обострано сви потписати и оверити. Уколико оцене квалитета буду различите између наручиоца и понуђача, наручилац ће достављени узорак достави независној специјализованој институцији ради анализе. У случају када независна специјализована институција утврди одступање од траженог квалитета производа, трошкови анализе падају на терет </w:t>
      </w:r>
      <w:r w:rsidRPr="001E36D2">
        <w:rPr>
          <w:lang w:val="sr-Cyrl-RS"/>
        </w:rPr>
        <w:t>понуђача чији је узорак послат на анализу</w:t>
      </w:r>
      <w:r w:rsidRPr="001E36D2">
        <w:t>.</w:t>
      </w:r>
      <w:r w:rsidRPr="001E36D2">
        <w:rPr>
          <w:lang w:val="sr-Cyrl-RS"/>
        </w:rPr>
        <w:t xml:space="preserve"> </w:t>
      </w:r>
    </w:p>
    <w:p w14:paraId="5C2DE288" w14:textId="77777777" w:rsidR="006F5512" w:rsidRPr="001E36D2" w:rsidRDefault="006F5512" w:rsidP="00124F4E">
      <w:pPr>
        <w:pStyle w:val="ListParagraph"/>
        <w:autoSpaceDE w:val="0"/>
        <w:autoSpaceDN w:val="0"/>
        <w:adjustRightInd w:val="0"/>
        <w:jc w:val="both"/>
        <w:rPr>
          <w:b/>
          <w:bCs/>
          <w:lang w:val="sr-Cyrl-RS"/>
        </w:rPr>
      </w:pPr>
    </w:p>
    <w:p w14:paraId="1A6B2A29" w14:textId="28649211" w:rsidR="009F50F1" w:rsidRPr="008C5DA6" w:rsidRDefault="008C5DA6" w:rsidP="009F50F1">
      <w:pPr>
        <w:autoSpaceDE w:val="0"/>
        <w:autoSpaceDN w:val="0"/>
        <w:adjustRightInd w:val="0"/>
        <w:jc w:val="both"/>
        <w:rPr>
          <w:b/>
          <w:bCs/>
          <w:u w:val="single"/>
          <w:lang w:val="sr-Cyrl-RS"/>
        </w:rPr>
      </w:pPr>
      <w:bookmarkStart w:id="34" w:name="_GoBack"/>
      <w:r w:rsidRPr="008C5DA6">
        <w:rPr>
          <w:b/>
          <w:bCs/>
          <w:u w:val="single"/>
          <w:lang w:val="sr-Cyrl-RS"/>
        </w:rPr>
        <w:t>МЕТОДОЛОГИЈА ОЦЕНЕ ДОСТАВЉЕН</w:t>
      </w:r>
      <w:r w:rsidR="00EE4046">
        <w:rPr>
          <w:b/>
          <w:bCs/>
          <w:u w:val="single"/>
          <w:lang w:val="sr-Cyrl-RS"/>
        </w:rPr>
        <w:t>ИХ</w:t>
      </w:r>
      <w:r w:rsidRPr="008C5DA6">
        <w:rPr>
          <w:b/>
          <w:bCs/>
          <w:u w:val="single"/>
          <w:lang w:val="sr-Cyrl-RS"/>
        </w:rPr>
        <w:t xml:space="preserve"> УЗОРАКА</w:t>
      </w:r>
    </w:p>
    <w:p w14:paraId="61922F1C" w14:textId="77777777" w:rsidR="009C726F" w:rsidRDefault="009C726F" w:rsidP="009F50F1">
      <w:pPr>
        <w:autoSpaceDE w:val="0"/>
        <w:autoSpaceDN w:val="0"/>
        <w:adjustRightInd w:val="0"/>
        <w:jc w:val="both"/>
        <w:rPr>
          <w:b/>
          <w:bCs/>
          <w:lang w:val="sr-Cyrl-RS"/>
        </w:rPr>
      </w:pPr>
    </w:p>
    <w:p w14:paraId="40262ADA" w14:textId="1346B355" w:rsidR="009C726F" w:rsidRPr="009C726F" w:rsidRDefault="009C726F" w:rsidP="009F50F1">
      <w:pPr>
        <w:autoSpaceDE w:val="0"/>
        <w:autoSpaceDN w:val="0"/>
        <w:adjustRightInd w:val="0"/>
        <w:jc w:val="both"/>
        <w:rPr>
          <w:b/>
          <w:bCs/>
          <w:u w:val="single"/>
          <w:lang w:val="sr-Cyrl-RS"/>
        </w:rPr>
      </w:pPr>
      <w:r w:rsidRPr="009C726F">
        <w:rPr>
          <w:b/>
          <w:bCs/>
          <w:u w:val="single"/>
          <w:lang w:val="sr-Cyrl-RS"/>
        </w:rPr>
        <w:t>Тестирање у аутоклаву:</w:t>
      </w:r>
    </w:p>
    <w:p w14:paraId="7374CD40" w14:textId="77777777" w:rsidR="00124F4E" w:rsidRPr="001E36D2" w:rsidRDefault="00124F4E" w:rsidP="009F50F1">
      <w:pPr>
        <w:autoSpaceDE w:val="0"/>
        <w:autoSpaceDN w:val="0"/>
        <w:adjustRightInd w:val="0"/>
        <w:jc w:val="both"/>
        <w:rPr>
          <w:b/>
          <w:bCs/>
          <w:lang w:val="sr-Cyrl-RS"/>
        </w:rPr>
      </w:pPr>
    </w:p>
    <w:p w14:paraId="38A4B9C9" w14:textId="26B4CE20" w:rsidR="00124F4E" w:rsidRPr="00C8356F" w:rsidRDefault="00124F4E" w:rsidP="009F50F1">
      <w:pPr>
        <w:pStyle w:val="ListParagraph"/>
        <w:numPr>
          <w:ilvl w:val="0"/>
          <w:numId w:val="43"/>
        </w:numPr>
        <w:autoSpaceDE w:val="0"/>
        <w:autoSpaceDN w:val="0"/>
        <w:adjustRightInd w:val="0"/>
        <w:jc w:val="both"/>
        <w:rPr>
          <w:b/>
          <w:bCs/>
          <w:lang w:val="sr-Cyrl-RS"/>
        </w:rPr>
      </w:pPr>
      <w:r w:rsidRPr="00C8356F">
        <w:rPr>
          <w:i/>
          <w:noProof/>
          <w:u w:val="single"/>
          <w:lang w:val="sr-Cyrl-RS"/>
        </w:rPr>
        <w:t xml:space="preserve">Контејнер за оштре предмета 3 литре – жуте боје: </w:t>
      </w:r>
    </w:p>
    <w:p w14:paraId="7F2EE929" w14:textId="2E911890" w:rsidR="006F27B1" w:rsidRPr="00C8356F" w:rsidRDefault="00EE4046" w:rsidP="00EE4046">
      <w:pPr>
        <w:autoSpaceDE w:val="0"/>
        <w:autoSpaceDN w:val="0"/>
        <w:adjustRightInd w:val="0"/>
        <w:jc w:val="both"/>
        <w:rPr>
          <w:noProof/>
          <w:lang w:val="sr-Cyrl-RS"/>
        </w:rPr>
      </w:pPr>
      <w:r w:rsidRPr="00C8356F">
        <w:rPr>
          <w:bCs/>
          <w:lang w:val="sr-Cyrl-RS"/>
        </w:rPr>
        <w:t xml:space="preserve">Контејнер се ручно ставља </w:t>
      </w:r>
      <w:r w:rsidR="006F27B1" w:rsidRPr="00C8356F">
        <w:rPr>
          <w:bCs/>
          <w:lang w:val="sr-Cyrl-RS"/>
        </w:rPr>
        <w:t xml:space="preserve">у </w:t>
      </w:r>
      <w:r w:rsidRPr="00C8356F">
        <w:rPr>
          <w:bCs/>
          <w:lang w:val="sr-Cyrl-RS"/>
        </w:rPr>
        <w:t xml:space="preserve">аутоклав на температуру од </w:t>
      </w:r>
      <w:r w:rsidR="00C8356F" w:rsidRPr="00C8356F">
        <w:rPr>
          <w:bCs/>
          <w:lang w:val="sr-Cyrl-RS"/>
        </w:rPr>
        <w:t>минимално</w:t>
      </w:r>
      <w:r w:rsidR="00C8356F" w:rsidRPr="00C8356F">
        <w:rPr>
          <w:bCs/>
          <w:lang w:val="sr-Latn-RS"/>
        </w:rPr>
        <w:t xml:space="preserve"> </w:t>
      </w:r>
      <w:r w:rsidR="00C8356F" w:rsidRPr="00C8356F">
        <w:rPr>
          <w:noProof/>
          <w:lang w:val="sr-Cyrl-RS"/>
        </w:rPr>
        <w:t>121</w:t>
      </w:r>
      <w:r w:rsidRPr="00C8356F">
        <w:rPr>
          <w:noProof/>
          <w:lang w:val="sr-Latn-RS"/>
        </w:rPr>
        <w:t>C°</w:t>
      </w:r>
      <w:r w:rsidRPr="00C8356F">
        <w:rPr>
          <w:noProof/>
          <w:lang w:val="sr-Cyrl-RS"/>
        </w:rPr>
        <w:t xml:space="preserve">, </w:t>
      </w:r>
      <w:r w:rsidR="006F27B1" w:rsidRPr="00C8356F">
        <w:rPr>
          <w:noProof/>
          <w:lang w:val="sr-Cyrl-RS"/>
        </w:rPr>
        <w:t>на цео процес рада</w:t>
      </w:r>
      <w:r w:rsidR="00A70F82">
        <w:rPr>
          <w:noProof/>
          <w:lang w:val="sr-Cyrl-RS"/>
        </w:rPr>
        <w:t xml:space="preserve"> стерилизације</w:t>
      </w:r>
      <w:r w:rsidR="00C8356F" w:rsidRPr="00C8356F">
        <w:rPr>
          <w:noProof/>
          <w:lang w:val="sr-Cyrl-RS"/>
        </w:rPr>
        <w:t>.</w:t>
      </w:r>
    </w:p>
    <w:p w14:paraId="6B43BE3F" w14:textId="036A7162" w:rsidR="00EE4046" w:rsidRPr="003F3179" w:rsidRDefault="006F27B1" w:rsidP="00EE4046">
      <w:pPr>
        <w:autoSpaceDE w:val="0"/>
        <w:autoSpaceDN w:val="0"/>
        <w:adjustRightInd w:val="0"/>
        <w:jc w:val="both"/>
        <w:rPr>
          <w:bCs/>
          <w:lang w:val="sr-Cyrl-RS"/>
        </w:rPr>
      </w:pPr>
      <w:r w:rsidRPr="00C8356F">
        <w:rPr>
          <w:noProof/>
          <w:lang w:val="sr-Cyrl-RS"/>
        </w:rPr>
        <w:t xml:space="preserve">Након вађења </w:t>
      </w:r>
      <w:r w:rsidR="00A70F82">
        <w:rPr>
          <w:noProof/>
          <w:lang w:val="sr-Cyrl-RS"/>
        </w:rPr>
        <w:t xml:space="preserve">контејнера </w:t>
      </w:r>
      <w:r w:rsidRPr="00C8356F">
        <w:rPr>
          <w:noProof/>
          <w:lang w:val="sr-Cyrl-RS"/>
        </w:rPr>
        <w:t xml:space="preserve">из аутоклава, </w:t>
      </w:r>
      <w:r w:rsidR="00A70F82">
        <w:rPr>
          <w:noProof/>
          <w:lang w:val="sr-Cyrl-RS"/>
        </w:rPr>
        <w:t>исти</w:t>
      </w:r>
      <w:r w:rsidRPr="00C8356F">
        <w:rPr>
          <w:noProof/>
          <w:lang w:val="sr-Cyrl-RS"/>
        </w:rPr>
        <w:t xml:space="preserve"> не </w:t>
      </w:r>
      <w:r w:rsidR="00EE4046" w:rsidRPr="00C8356F">
        <w:rPr>
          <w:bCs/>
          <w:lang w:val="sr-Cyrl-RS"/>
        </w:rPr>
        <w:t>сме да се деформише,</w:t>
      </w:r>
      <w:r w:rsidRPr="00C8356F">
        <w:rPr>
          <w:bCs/>
          <w:lang w:val="sr-Cyrl-RS"/>
        </w:rPr>
        <w:t xml:space="preserve"> </w:t>
      </w:r>
      <w:r w:rsidR="00EE4046" w:rsidRPr="00C8356F">
        <w:rPr>
          <w:bCs/>
          <w:lang w:val="sr-Cyrl-RS"/>
        </w:rPr>
        <w:t xml:space="preserve">нити да се отвори  </w:t>
      </w:r>
      <w:r w:rsidR="00EE4046" w:rsidRPr="003F3179">
        <w:rPr>
          <w:bCs/>
          <w:lang w:val="sr-Cyrl-RS"/>
        </w:rPr>
        <w:t>поклопац  контејнера.</w:t>
      </w:r>
    </w:p>
    <w:p w14:paraId="33F84C3B" w14:textId="2B735005" w:rsidR="00C8356F" w:rsidRPr="003F3179" w:rsidRDefault="00C8356F" w:rsidP="00C8356F">
      <w:pPr>
        <w:autoSpaceDE w:val="0"/>
        <w:autoSpaceDN w:val="0"/>
        <w:adjustRightInd w:val="0"/>
        <w:rPr>
          <w:lang w:val="sr-Cyrl-RS"/>
        </w:rPr>
      </w:pPr>
      <w:r w:rsidRPr="003F3179">
        <w:rPr>
          <w:lang w:val="sr-Cyrl-RS"/>
        </w:rPr>
        <w:t>Сви уз</w:t>
      </w:r>
      <w:r w:rsidR="00E83D04" w:rsidRPr="003F3179">
        <w:rPr>
          <w:lang w:val="sr-Cyrl-RS"/>
        </w:rPr>
        <w:t xml:space="preserve">орци се тестирају истовремено у </w:t>
      </w:r>
      <w:r w:rsidRPr="003F3179">
        <w:rPr>
          <w:lang w:val="sr-Cyrl-RS"/>
        </w:rPr>
        <w:t xml:space="preserve"> једном процесу стерилизације. </w:t>
      </w:r>
    </w:p>
    <w:p w14:paraId="76603F06" w14:textId="1E930432" w:rsidR="00EE4046" w:rsidRPr="003F3179" w:rsidRDefault="00A70F82" w:rsidP="009F50F1">
      <w:pPr>
        <w:autoSpaceDE w:val="0"/>
        <w:autoSpaceDN w:val="0"/>
        <w:adjustRightInd w:val="0"/>
        <w:jc w:val="both"/>
        <w:rPr>
          <w:bCs/>
          <w:lang w:val="sr-Cyrl-RS"/>
        </w:rPr>
      </w:pPr>
      <w:r w:rsidRPr="003F3179">
        <w:rPr>
          <w:bCs/>
          <w:lang w:val="sr-Cyrl-RS"/>
        </w:rPr>
        <w:t>Достављени узорци ће прописно бити обележени пре стављања у аутоклав.</w:t>
      </w:r>
    </w:p>
    <w:p w14:paraId="7F6951B4" w14:textId="77777777" w:rsidR="00A70F82" w:rsidRPr="001E36D2" w:rsidRDefault="00A70F82" w:rsidP="009F50F1">
      <w:pPr>
        <w:autoSpaceDE w:val="0"/>
        <w:autoSpaceDN w:val="0"/>
        <w:adjustRightInd w:val="0"/>
        <w:jc w:val="both"/>
        <w:rPr>
          <w:b/>
          <w:bCs/>
          <w:lang w:val="sr-Cyrl-RS"/>
        </w:rPr>
      </w:pPr>
    </w:p>
    <w:p w14:paraId="364588F3" w14:textId="335CEB9C" w:rsidR="005A76BD" w:rsidRPr="001E36D2" w:rsidRDefault="005A76BD" w:rsidP="005A76BD">
      <w:pPr>
        <w:pStyle w:val="ListParagraph"/>
        <w:numPr>
          <w:ilvl w:val="0"/>
          <w:numId w:val="43"/>
        </w:numPr>
        <w:autoSpaceDE w:val="0"/>
        <w:autoSpaceDN w:val="0"/>
        <w:adjustRightInd w:val="0"/>
        <w:jc w:val="both"/>
        <w:rPr>
          <w:b/>
          <w:bCs/>
          <w:i/>
          <w:u w:val="single"/>
          <w:lang w:val="sr-Cyrl-RS"/>
        </w:rPr>
      </w:pPr>
      <w:r w:rsidRPr="001E36D2">
        <w:rPr>
          <w:i/>
          <w:noProof/>
          <w:u w:val="single"/>
          <w:lang w:val="sr-Cyrl-RS"/>
        </w:rPr>
        <w:t xml:space="preserve">Специјалне кесе за скупљање отпада: </w:t>
      </w:r>
    </w:p>
    <w:p w14:paraId="32C50F40" w14:textId="194FA76B" w:rsidR="00A70F82" w:rsidRDefault="00C8356F" w:rsidP="00C8356F">
      <w:pPr>
        <w:autoSpaceDE w:val="0"/>
        <w:autoSpaceDN w:val="0"/>
        <w:adjustRightInd w:val="0"/>
        <w:rPr>
          <w:noProof/>
          <w:lang w:val="sr-Cyrl-RS"/>
        </w:rPr>
      </w:pPr>
      <w:r>
        <w:rPr>
          <w:noProof/>
          <w:lang w:val="sr-Cyrl-RS"/>
        </w:rPr>
        <w:t>У к</w:t>
      </w:r>
      <w:r w:rsidRPr="001E36D2">
        <w:rPr>
          <w:noProof/>
          <w:lang w:val="sr-Cyrl-RS"/>
        </w:rPr>
        <w:t>ес</w:t>
      </w:r>
      <w:r>
        <w:rPr>
          <w:noProof/>
          <w:lang w:val="sr-Cyrl-RS"/>
        </w:rPr>
        <w:t>у се ставља инфективни материјал</w:t>
      </w:r>
      <w:r w:rsidR="00A70F82">
        <w:rPr>
          <w:noProof/>
          <w:lang w:val="sr-Cyrl-RS"/>
        </w:rPr>
        <w:t xml:space="preserve"> </w:t>
      </w:r>
      <w:r>
        <w:rPr>
          <w:noProof/>
          <w:lang w:val="sr-Cyrl-RS"/>
        </w:rPr>
        <w:t xml:space="preserve">(завој, газа, и сл. ), </w:t>
      </w:r>
      <w:r w:rsidR="00A70F82">
        <w:rPr>
          <w:noProof/>
          <w:lang w:val="sr-Cyrl-RS"/>
        </w:rPr>
        <w:t>и иста убацује у ауто</w:t>
      </w:r>
      <w:r w:rsidR="00302ABC">
        <w:rPr>
          <w:noProof/>
          <w:lang w:val="sr-Cyrl-RS"/>
        </w:rPr>
        <w:t>к</w:t>
      </w:r>
      <w:r w:rsidR="00A70F82">
        <w:rPr>
          <w:noProof/>
          <w:lang w:val="sr-Cyrl-RS"/>
        </w:rPr>
        <w:t>лав</w:t>
      </w:r>
      <w:r w:rsidR="00302ABC" w:rsidRPr="00302ABC">
        <w:rPr>
          <w:noProof/>
          <w:lang w:val="sr-Cyrl-RS"/>
        </w:rPr>
        <w:t xml:space="preserve"> </w:t>
      </w:r>
      <w:r w:rsidR="00302ABC">
        <w:rPr>
          <w:noProof/>
          <w:lang w:val="sr-Cyrl-RS"/>
        </w:rPr>
        <w:t>на температури изнад 121</w:t>
      </w:r>
      <w:r w:rsidR="00302ABC" w:rsidRPr="001E36D2">
        <w:rPr>
          <w:noProof/>
          <w:lang w:val="sr-Latn-RS"/>
        </w:rPr>
        <w:t>C°</w:t>
      </w:r>
      <w:r w:rsidR="00302ABC">
        <w:rPr>
          <w:noProof/>
          <w:lang w:val="sr-Cyrl-RS"/>
        </w:rPr>
        <w:t xml:space="preserve">, </w:t>
      </w:r>
      <w:r w:rsidR="00A70F82">
        <w:rPr>
          <w:noProof/>
          <w:lang w:val="sr-Cyrl-RS"/>
        </w:rPr>
        <w:t xml:space="preserve">на цео процес </w:t>
      </w:r>
      <w:r w:rsidR="00302ABC">
        <w:rPr>
          <w:noProof/>
          <w:lang w:val="sr-Cyrl-RS"/>
        </w:rPr>
        <w:t xml:space="preserve">рада стерилизације </w:t>
      </w:r>
    </w:p>
    <w:p w14:paraId="7AB598A2" w14:textId="5F381999" w:rsidR="00A70F82" w:rsidRPr="003F3179" w:rsidRDefault="00A70F82" w:rsidP="00302ABC">
      <w:pPr>
        <w:autoSpaceDE w:val="0"/>
        <w:autoSpaceDN w:val="0"/>
        <w:adjustRightInd w:val="0"/>
        <w:jc w:val="both"/>
        <w:rPr>
          <w:noProof/>
          <w:lang w:val="sr-Cyrl-RS"/>
        </w:rPr>
      </w:pPr>
      <w:r>
        <w:rPr>
          <w:noProof/>
          <w:lang w:val="sr-Cyrl-RS"/>
        </w:rPr>
        <w:t xml:space="preserve">Приликом вађења </w:t>
      </w:r>
      <w:r w:rsidR="00302ABC">
        <w:rPr>
          <w:noProof/>
          <w:lang w:val="sr-Cyrl-RS"/>
        </w:rPr>
        <w:t xml:space="preserve">а </w:t>
      </w:r>
      <w:r w:rsidR="00302ABC" w:rsidRPr="001E36D2">
        <w:rPr>
          <w:noProof/>
          <w:lang w:val="sr-Cyrl-RS"/>
        </w:rPr>
        <w:t xml:space="preserve">након </w:t>
      </w:r>
      <w:r w:rsidR="00302ABC">
        <w:rPr>
          <w:noProof/>
          <w:lang w:val="sr-Cyrl-RS"/>
        </w:rPr>
        <w:t xml:space="preserve">завршеног процеса рада </w:t>
      </w:r>
      <w:r w:rsidR="00302ABC" w:rsidRPr="001E36D2">
        <w:rPr>
          <w:noProof/>
          <w:lang w:val="sr-Cyrl-RS"/>
        </w:rPr>
        <w:t>стерил</w:t>
      </w:r>
      <w:r w:rsidR="00302ABC">
        <w:rPr>
          <w:noProof/>
          <w:lang w:val="sr-Cyrl-RS"/>
        </w:rPr>
        <w:t xml:space="preserve">изације, </w:t>
      </w:r>
      <w:r w:rsidR="00C8356F">
        <w:rPr>
          <w:noProof/>
          <w:lang w:val="sr-Cyrl-RS"/>
        </w:rPr>
        <w:t xml:space="preserve">иста </w:t>
      </w:r>
      <w:r w:rsidR="00C8356F" w:rsidRPr="001E36D2">
        <w:rPr>
          <w:noProof/>
          <w:lang w:val="sr-Cyrl-RS"/>
        </w:rPr>
        <w:t>не сме да с</w:t>
      </w:r>
      <w:r w:rsidR="00302ABC">
        <w:rPr>
          <w:noProof/>
          <w:lang w:val="sr-Cyrl-RS"/>
        </w:rPr>
        <w:t xml:space="preserve">е гужва, лепи за зид контејнера, </w:t>
      </w:r>
      <w:r w:rsidR="00C8356F" w:rsidRPr="001E36D2">
        <w:rPr>
          <w:noProof/>
          <w:lang w:val="sr-Cyrl-RS"/>
        </w:rPr>
        <w:t>међусобно леп</w:t>
      </w:r>
      <w:r w:rsidR="00C8356F">
        <w:rPr>
          <w:noProof/>
          <w:lang w:val="sr-Cyrl-RS"/>
        </w:rPr>
        <w:t>е</w:t>
      </w:r>
      <w:r w:rsidR="00C8356F" w:rsidRPr="001E36D2">
        <w:rPr>
          <w:noProof/>
          <w:lang w:val="sr-Cyrl-RS"/>
        </w:rPr>
        <w:t xml:space="preserve"> једна за другу</w:t>
      </w:r>
      <w:r w:rsidR="002A4C72">
        <w:rPr>
          <w:noProof/>
          <w:lang w:val="sr-Cyrl-RS"/>
        </w:rPr>
        <w:t xml:space="preserve">, </w:t>
      </w:r>
      <w:r w:rsidR="002A4C72" w:rsidRPr="003F3179">
        <w:rPr>
          <w:noProof/>
          <w:lang w:val="sr-Cyrl-RS"/>
        </w:rPr>
        <w:t>а</w:t>
      </w:r>
      <w:r w:rsidR="00302ABC" w:rsidRPr="003F3179">
        <w:rPr>
          <w:noProof/>
          <w:lang w:val="sr-Cyrl-RS"/>
        </w:rPr>
        <w:t xml:space="preserve"> </w:t>
      </w:r>
      <w:r w:rsidR="00C8356F" w:rsidRPr="003F3179">
        <w:rPr>
          <w:rFonts w:ascii="ArialMT" w:hAnsi="ArialMT" w:cs="ArialMT"/>
          <w:lang w:val="sr-Latn-RS"/>
        </w:rPr>
        <w:t xml:space="preserve">заварене ивице </w:t>
      </w:r>
      <w:r w:rsidR="00C8356F" w:rsidRPr="003F3179">
        <w:rPr>
          <w:rFonts w:ascii="ArialMT" w:hAnsi="ArialMT" w:cs="ArialMT"/>
          <w:lang w:val="sr-Cyrl-RS"/>
        </w:rPr>
        <w:t xml:space="preserve">кесе </w:t>
      </w:r>
      <w:r w:rsidR="00C8356F" w:rsidRPr="003F3179">
        <w:rPr>
          <w:rFonts w:ascii="ArialMT" w:hAnsi="ArialMT" w:cs="ArialMT"/>
          <w:lang w:val="sr-Latn-RS"/>
        </w:rPr>
        <w:t>не смеју да се одлепљују</w:t>
      </w:r>
      <w:r w:rsidR="00C8356F" w:rsidRPr="003F3179">
        <w:rPr>
          <w:rFonts w:ascii="ArialMT" w:hAnsi="ArialMT" w:cs="ArialMT"/>
          <w:lang w:val="sr-Cyrl-RS"/>
        </w:rPr>
        <w:t>.</w:t>
      </w:r>
      <w:r w:rsidR="00C8356F" w:rsidRPr="003F3179">
        <w:rPr>
          <w:lang w:val="sr-Cyrl-RS"/>
        </w:rPr>
        <w:t xml:space="preserve"> </w:t>
      </w:r>
    </w:p>
    <w:p w14:paraId="6227CBDA" w14:textId="23AD679A" w:rsidR="00C8356F" w:rsidRPr="003F3179" w:rsidRDefault="00C8356F" w:rsidP="006F5512">
      <w:pPr>
        <w:autoSpaceDE w:val="0"/>
        <w:autoSpaceDN w:val="0"/>
        <w:adjustRightInd w:val="0"/>
        <w:rPr>
          <w:lang w:val="sr-Cyrl-RS"/>
        </w:rPr>
      </w:pPr>
      <w:r w:rsidRPr="003F3179">
        <w:rPr>
          <w:lang w:val="sr-Cyrl-RS"/>
        </w:rPr>
        <w:t xml:space="preserve">Сви </w:t>
      </w:r>
      <w:r w:rsidR="00E83D04" w:rsidRPr="003F3179">
        <w:rPr>
          <w:lang w:val="sr-Cyrl-RS"/>
        </w:rPr>
        <w:t>узорци се тестирају истовремено у</w:t>
      </w:r>
      <w:r w:rsidRPr="003F3179">
        <w:rPr>
          <w:lang w:val="sr-Cyrl-RS"/>
        </w:rPr>
        <w:t xml:space="preserve"> једном процесу стерилизације. </w:t>
      </w:r>
    </w:p>
    <w:p w14:paraId="30777E82" w14:textId="2C9EFA70" w:rsidR="00C8356F" w:rsidRPr="003F3179" w:rsidRDefault="00A70F82" w:rsidP="00302ABC">
      <w:pPr>
        <w:autoSpaceDE w:val="0"/>
        <w:autoSpaceDN w:val="0"/>
        <w:adjustRightInd w:val="0"/>
        <w:jc w:val="both"/>
        <w:rPr>
          <w:bCs/>
          <w:lang w:val="sr-Cyrl-RS"/>
        </w:rPr>
      </w:pPr>
      <w:r w:rsidRPr="003F3179">
        <w:rPr>
          <w:bCs/>
          <w:lang w:val="sr-Cyrl-RS"/>
        </w:rPr>
        <w:t>Достављени узорци ће прописно бити обележени пре стављања у аутоклав.</w:t>
      </w:r>
    </w:p>
    <w:p w14:paraId="69FA6756" w14:textId="77777777" w:rsidR="00302ABC" w:rsidRDefault="00302ABC" w:rsidP="00302ABC">
      <w:pPr>
        <w:autoSpaceDE w:val="0"/>
        <w:autoSpaceDN w:val="0"/>
        <w:adjustRightInd w:val="0"/>
        <w:jc w:val="both"/>
        <w:rPr>
          <w:bCs/>
          <w:lang w:val="sr-Cyrl-RS"/>
        </w:rPr>
      </w:pPr>
    </w:p>
    <w:p w14:paraId="465B477A" w14:textId="77777777" w:rsidR="00302ABC" w:rsidRDefault="00302ABC" w:rsidP="00302ABC">
      <w:pPr>
        <w:autoSpaceDE w:val="0"/>
        <w:autoSpaceDN w:val="0"/>
        <w:adjustRightInd w:val="0"/>
        <w:jc w:val="both"/>
        <w:rPr>
          <w:bCs/>
          <w:lang w:val="sr-Cyrl-RS"/>
        </w:rPr>
      </w:pPr>
    </w:p>
    <w:p w14:paraId="36D1E91D" w14:textId="77777777" w:rsidR="00302ABC" w:rsidRDefault="00302ABC" w:rsidP="00302ABC">
      <w:pPr>
        <w:autoSpaceDE w:val="0"/>
        <w:autoSpaceDN w:val="0"/>
        <w:adjustRightInd w:val="0"/>
        <w:jc w:val="both"/>
        <w:rPr>
          <w:bCs/>
          <w:lang w:val="sr-Cyrl-RS"/>
        </w:rPr>
      </w:pPr>
    </w:p>
    <w:p w14:paraId="2DE8D68D" w14:textId="77777777" w:rsidR="00302ABC" w:rsidRDefault="00302ABC" w:rsidP="00302ABC">
      <w:pPr>
        <w:autoSpaceDE w:val="0"/>
        <w:autoSpaceDN w:val="0"/>
        <w:adjustRightInd w:val="0"/>
        <w:jc w:val="both"/>
        <w:rPr>
          <w:bCs/>
          <w:lang w:val="sr-Cyrl-RS"/>
        </w:rPr>
      </w:pPr>
    </w:p>
    <w:p w14:paraId="587BB0F8" w14:textId="77777777" w:rsidR="00302ABC" w:rsidRPr="00302ABC" w:rsidRDefault="00302ABC" w:rsidP="00302ABC">
      <w:pPr>
        <w:autoSpaceDE w:val="0"/>
        <w:autoSpaceDN w:val="0"/>
        <w:adjustRightInd w:val="0"/>
        <w:jc w:val="both"/>
        <w:rPr>
          <w:bCs/>
          <w:lang w:val="sr-Cyrl-RS"/>
        </w:rPr>
      </w:pPr>
    </w:p>
    <w:p w14:paraId="453AD720" w14:textId="7D5BC615" w:rsidR="009C726F" w:rsidRPr="009C726F" w:rsidRDefault="009C726F" w:rsidP="006F5512">
      <w:pPr>
        <w:autoSpaceDE w:val="0"/>
        <w:autoSpaceDN w:val="0"/>
        <w:adjustRightInd w:val="0"/>
        <w:rPr>
          <w:b/>
          <w:u w:val="single"/>
          <w:lang w:val="sr-Cyrl-RS"/>
        </w:rPr>
      </w:pPr>
      <w:r w:rsidRPr="009C726F">
        <w:rPr>
          <w:b/>
          <w:u w:val="single"/>
          <w:lang w:val="sr-Cyrl-RS"/>
        </w:rPr>
        <w:t>Тестирање на клиникама:</w:t>
      </w:r>
    </w:p>
    <w:p w14:paraId="51BEBAEC" w14:textId="77777777" w:rsidR="007407AC" w:rsidRPr="007407AC" w:rsidRDefault="007407AC" w:rsidP="006F5512">
      <w:pPr>
        <w:autoSpaceDE w:val="0"/>
        <w:autoSpaceDN w:val="0"/>
        <w:adjustRightInd w:val="0"/>
        <w:rPr>
          <w:rFonts w:asciiTheme="minorHAnsi" w:hAnsiTheme="minorHAnsi" w:cs="ArialMT"/>
          <w:sz w:val="22"/>
          <w:szCs w:val="22"/>
          <w:lang w:val="sr-Cyrl-RS"/>
        </w:rPr>
      </w:pPr>
    </w:p>
    <w:p w14:paraId="1DBD2891" w14:textId="4F1CC00A" w:rsidR="007407AC" w:rsidRPr="001E36D2" w:rsidRDefault="007407AC" w:rsidP="007407AC">
      <w:pPr>
        <w:pStyle w:val="ListParagraph"/>
        <w:numPr>
          <w:ilvl w:val="0"/>
          <w:numId w:val="43"/>
        </w:numPr>
        <w:autoSpaceDE w:val="0"/>
        <w:autoSpaceDN w:val="0"/>
        <w:adjustRightInd w:val="0"/>
        <w:jc w:val="both"/>
        <w:rPr>
          <w:b/>
          <w:bCs/>
          <w:lang w:val="sr-Cyrl-RS"/>
        </w:rPr>
      </w:pPr>
      <w:r w:rsidRPr="001E36D2">
        <w:rPr>
          <w:i/>
          <w:noProof/>
          <w:u w:val="single"/>
          <w:lang w:val="sr-Cyrl-RS"/>
        </w:rPr>
        <w:t xml:space="preserve">Контејнер за оштре предмета </w:t>
      </w:r>
      <w:r>
        <w:rPr>
          <w:i/>
          <w:noProof/>
          <w:u w:val="single"/>
          <w:lang w:val="sr-Latn-RS"/>
        </w:rPr>
        <w:t>4</w:t>
      </w:r>
      <w:r w:rsidRPr="001E36D2">
        <w:rPr>
          <w:i/>
          <w:noProof/>
          <w:u w:val="single"/>
          <w:lang w:val="sr-Cyrl-RS"/>
        </w:rPr>
        <w:t xml:space="preserve"> литре – </w:t>
      </w:r>
      <w:r>
        <w:rPr>
          <w:i/>
          <w:noProof/>
          <w:u w:val="single"/>
          <w:lang w:val="sr-Cyrl-RS"/>
        </w:rPr>
        <w:t xml:space="preserve">љубичасте и црвене </w:t>
      </w:r>
      <w:r w:rsidRPr="001E36D2">
        <w:rPr>
          <w:i/>
          <w:noProof/>
          <w:u w:val="single"/>
          <w:lang w:val="sr-Cyrl-RS"/>
        </w:rPr>
        <w:t xml:space="preserve"> боје: </w:t>
      </w:r>
    </w:p>
    <w:p w14:paraId="47D61960" w14:textId="77777777" w:rsidR="007407AC" w:rsidRPr="007407AC" w:rsidRDefault="007407AC" w:rsidP="006F5512">
      <w:pPr>
        <w:autoSpaceDE w:val="0"/>
        <w:autoSpaceDN w:val="0"/>
        <w:adjustRightInd w:val="0"/>
        <w:rPr>
          <w:rFonts w:asciiTheme="minorHAnsi" w:hAnsiTheme="minorHAnsi" w:cs="ArialMT"/>
          <w:sz w:val="22"/>
          <w:szCs w:val="22"/>
          <w:lang w:val="sr-Latn-RS"/>
        </w:rPr>
      </w:pPr>
    </w:p>
    <w:p w14:paraId="03599C50" w14:textId="583A3500" w:rsidR="009C726F" w:rsidRDefault="009C726F" w:rsidP="009F50F1">
      <w:pPr>
        <w:autoSpaceDE w:val="0"/>
        <w:autoSpaceDN w:val="0"/>
        <w:adjustRightInd w:val="0"/>
        <w:jc w:val="both"/>
        <w:rPr>
          <w:bCs/>
          <w:lang w:val="sr-Cyrl-RS"/>
        </w:rPr>
      </w:pPr>
      <w:r w:rsidRPr="008113FB">
        <w:rPr>
          <w:bCs/>
          <w:lang w:val="sr-Cyrl-RS"/>
        </w:rPr>
        <w:t>Контејнер ће се ставити у постављен</w:t>
      </w:r>
      <w:r w:rsidR="006B65D5">
        <w:rPr>
          <w:bCs/>
          <w:lang w:val="sr-Cyrl-RS"/>
        </w:rPr>
        <w:t>и</w:t>
      </w:r>
      <w:r w:rsidRPr="008113FB">
        <w:rPr>
          <w:bCs/>
          <w:lang w:val="sr-Cyrl-RS"/>
        </w:rPr>
        <w:t xml:space="preserve"> држач, затим ће се напунити </w:t>
      </w:r>
      <w:r w:rsidR="008113FB" w:rsidRPr="008113FB">
        <w:rPr>
          <w:bCs/>
          <w:lang w:val="sr-Cyrl-RS"/>
        </w:rPr>
        <w:t>отпадом за кој</w:t>
      </w:r>
      <w:r w:rsidR="006B65D5">
        <w:rPr>
          <w:bCs/>
          <w:lang w:val="sr-Cyrl-RS"/>
        </w:rPr>
        <w:t xml:space="preserve">и је </w:t>
      </w:r>
      <w:r w:rsidR="008113FB" w:rsidRPr="008113FB">
        <w:rPr>
          <w:bCs/>
          <w:lang w:val="sr-Cyrl-RS"/>
        </w:rPr>
        <w:t xml:space="preserve"> предвиђен</w:t>
      </w:r>
      <w:r w:rsidR="008113FB">
        <w:rPr>
          <w:bCs/>
          <w:lang w:val="sr-Cyrl-RS"/>
        </w:rPr>
        <w:t xml:space="preserve"> и т</w:t>
      </w:r>
      <w:r w:rsidR="008113FB" w:rsidRPr="008113FB">
        <w:rPr>
          <w:bCs/>
          <w:lang w:val="sr-Cyrl-RS"/>
        </w:rPr>
        <w:t xml:space="preserve">ом приликом ће </w:t>
      </w:r>
      <w:r w:rsidR="008113FB">
        <w:rPr>
          <w:bCs/>
          <w:lang w:val="sr-Cyrl-RS"/>
        </w:rPr>
        <w:t xml:space="preserve">се </w:t>
      </w:r>
      <w:r w:rsidR="008113FB" w:rsidRPr="008113FB">
        <w:rPr>
          <w:bCs/>
          <w:lang w:val="sr-Cyrl-RS"/>
        </w:rPr>
        <w:t>вршити манипулација колица на којима су постављени држачи</w:t>
      </w:r>
      <w:r w:rsidR="00561847">
        <w:rPr>
          <w:bCs/>
          <w:lang w:val="sr-Cyrl-RS"/>
        </w:rPr>
        <w:t xml:space="preserve">.  Контејнер  </w:t>
      </w:r>
      <w:r w:rsidR="00E77874">
        <w:rPr>
          <w:bCs/>
          <w:lang w:val="sr-Cyrl-RS"/>
        </w:rPr>
        <w:t xml:space="preserve">мора бити стабилан и сигуран у </w:t>
      </w:r>
      <w:r w:rsidR="00561847">
        <w:rPr>
          <w:bCs/>
          <w:lang w:val="sr-Cyrl-RS"/>
        </w:rPr>
        <w:t>држачу, н</w:t>
      </w:r>
      <w:r w:rsidR="00E77874">
        <w:rPr>
          <w:bCs/>
          <w:lang w:val="sr-Cyrl-RS"/>
        </w:rPr>
        <w:t>е</w:t>
      </w:r>
      <w:r w:rsidR="00561847">
        <w:rPr>
          <w:bCs/>
          <w:lang w:val="sr-Cyrl-RS"/>
        </w:rPr>
        <w:t xml:space="preserve"> сме да испада из држача</w:t>
      </w:r>
      <w:r w:rsidR="00E77874">
        <w:rPr>
          <w:bCs/>
          <w:lang w:val="sr-Cyrl-RS"/>
        </w:rPr>
        <w:t xml:space="preserve">, нити сме </w:t>
      </w:r>
      <w:r w:rsidR="00561847">
        <w:rPr>
          <w:bCs/>
          <w:lang w:val="sr-Cyrl-RS"/>
        </w:rPr>
        <w:t>доћи</w:t>
      </w:r>
      <w:r w:rsidR="008113FB">
        <w:rPr>
          <w:bCs/>
          <w:lang w:val="sr-Cyrl-RS"/>
        </w:rPr>
        <w:t xml:space="preserve"> до испадања отпада</w:t>
      </w:r>
      <w:r w:rsidR="00561847">
        <w:rPr>
          <w:bCs/>
          <w:lang w:val="sr-Cyrl-RS"/>
        </w:rPr>
        <w:t xml:space="preserve"> из контејнера.</w:t>
      </w:r>
    </w:p>
    <w:p w14:paraId="37956F07" w14:textId="77777777" w:rsidR="00884ED3" w:rsidRDefault="00884ED3" w:rsidP="009F50F1">
      <w:pPr>
        <w:autoSpaceDE w:val="0"/>
        <w:autoSpaceDN w:val="0"/>
        <w:adjustRightInd w:val="0"/>
        <w:jc w:val="both"/>
        <w:rPr>
          <w:bCs/>
          <w:lang w:val="sr-Cyrl-RS"/>
        </w:rPr>
      </w:pPr>
    </w:p>
    <w:p w14:paraId="7813D352" w14:textId="67D4D22D" w:rsidR="00884ED3" w:rsidRPr="00884ED3" w:rsidRDefault="00884ED3" w:rsidP="00884ED3">
      <w:pPr>
        <w:autoSpaceDE w:val="0"/>
        <w:autoSpaceDN w:val="0"/>
        <w:adjustRightInd w:val="0"/>
        <w:jc w:val="both"/>
        <w:rPr>
          <w:bCs/>
          <w:u w:val="single"/>
          <w:lang w:val="sr-Cyrl-RS"/>
        </w:rPr>
      </w:pPr>
      <w:r w:rsidRPr="00AB0B87">
        <w:rPr>
          <w:b/>
          <w:bCs/>
          <w:u w:val="single"/>
          <w:lang w:val="sr-Cyrl-RS"/>
        </w:rPr>
        <w:t xml:space="preserve">Напомена за све </w:t>
      </w:r>
      <w:r w:rsidR="003F3179" w:rsidRPr="00AB0B87">
        <w:rPr>
          <w:b/>
          <w:bCs/>
          <w:u w:val="single"/>
          <w:lang w:val="sr-Cyrl-RS"/>
        </w:rPr>
        <w:t xml:space="preserve">тестиране </w:t>
      </w:r>
      <w:r w:rsidRPr="00AB0B87">
        <w:rPr>
          <w:b/>
          <w:bCs/>
          <w:u w:val="single"/>
          <w:lang w:val="sr-Cyrl-RS"/>
        </w:rPr>
        <w:t xml:space="preserve">узорке: </w:t>
      </w:r>
      <w:r w:rsidRPr="00AB0B87">
        <w:rPr>
          <w:bCs/>
          <w:u w:val="single"/>
          <w:lang w:val="sr-Cyrl-RS"/>
        </w:rPr>
        <w:t xml:space="preserve">Уколико </w:t>
      </w:r>
      <w:r w:rsidR="003F3179" w:rsidRPr="00AB0B87">
        <w:rPr>
          <w:bCs/>
          <w:u w:val="single"/>
          <w:lang w:val="sr-Cyrl-RS"/>
        </w:rPr>
        <w:t xml:space="preserve">тестирани </w:t>
      </w:r>
      <w:r w:rsidRPr="00AB0B87">
        <w:rPr>
          <w:bCs/>
          <w:u w:val="single"/>
          <w:lang w:val="sr-Cyrl-RS"/>
        </w:rPr>
        <w:t xml:space="preserve">узорци </w:t>
      </w:r>
      <w:r w:rsidR="003F3179" w:rsidRPr="00AB0B87">
        <w:rPr>
          <w:bCs/>
          <w:u w:val="single"/>
          <w:lang w:val="sr-Cyrl-RS"/>
        </w:rPr>
        <w:t>не</w:t>
      </w:r>
      <w:r w:rsidR="00AB0B87" w:rsidRPr="00AB0B87">
        <w:rPr>
          <w:bCs/>
          <w:u w:val="single"/>
          <w:lang w:val="sr-Cyrl-RS"/>
        </w:rPr>
        <w:t xml:space="preserve">задовоље тражену оцену квалитета узорка, </w:t>
      </w:r>
      <w:r w:rsidRPr="00AB0B87">
        <w:rPr>
          <w:bCs/>
          <w:u w:val="single"/>
          <w:lang w:val="sr-Cyrl-RS"/>
        </w:rPr>
        <w:t xml:space="preserve"> т</w:t>
      </w:r>
      <w:r w:rsidR="00E608D2" w:rsidRPr="00AB0B87">
        <w:rPr>
          <w:bCs/>
          <w:u w:val="single"/>
          <w:lang w:val="sr-Latn-RS"/>
        </w:rPr>
        <w:t>аква понуда ће бити одбијена као</w:t>
      </w:r>
      <w:r w:rsidR="009D715D" w:rsidRPr="00AB0B87">
        <w:rPr>
          <w:bCs/>
          <w:u w:val="single"/>
          <w:lang w:val="sr-Cyrl-RS"/>
        </w:rPr>
        <w:t xml:space="preserve"> </w:t>
      </w:r>
      <w:r w:rsidR="00E608D2" w:rsidRPr="00AB0B87">
        <w:rPr>
          <w:bCs/>
          <w:u w:val="single"/>
          <w:lang w:val="sr-Latn-RS"/>
        </w:rPr>
        <w:t>неодговарајућа.</w:t>
      </w:r>
    </w:p>
    <w:p w14:paraId="2B9EE7C7" w14:textId="77777777" w:rsidR="00884ED3" w:rsidRPr="00884ED3" w:rsidRDefault="00884ED3" w:rsidP="00E608D2">
      <w:pPr>
        <w:jc w:val="both"/>
        <w:rPr>
          <w:u w:val="single"/>
          <w:lang w:val="sr-Cyrl-RS"/>
        </w:rPr>
      </w:pPr>
    </w:p>
    <w:p w14:paraId="0A57C58B" w14:textId="065B5B5A" w:rsidR="00125560" w:rsidRDefault="006F27B1" w:rsidP="00561847">
      <w:pPr>
        <w:ind w:firstLine="720"/>
        <w:jc w:val="both"/>
        <w:rPr>
          <w:b/>
          <w:bCs/>
          <w:sz w:val="28"/>
          <w:lang w:val="sr-Cyrl-RS"/>
        </w:rPr>
      </w:pPr>
      <w:r>
        <w:rPr>
          <w:noProof/>
          <w:lang w:val="sr-Cyrl-RS"/>
        </w:rPr>
        <w:t>Остале достављене узорке н</w:t>
      </w:r>
      <w:r w:rsidR="006625D1" w:rsidRPr="001E36D2">
        <w:rPr>
          <w:noProof/>
          <w:lang w:val="sr-Cyrl-RS"/>
        </w:rPr>
        <w:t>аручилац задржава од  изабраног понуђача како би</w:t>
      </w:r>
      <w:r w:rsidR="006625D1" w:rsidRPr="001E36D2">
        <w:rPr>
          <w:noProof/>
        </w:rPr>
        <w:t xml:space="preserve"> приликом испоруке добара контролисао квалитет испоручене робе. Уколико се утврди да испоручена роба </w:t>
      </w:r>
      <w:r>
        <w:rPr>
          <w:noProof/>
        </w:rPr>
        <w:t xml:space="preserve">не одговара траженим условима, </w:t>
      </w:r>
      <w:r>
        <w:rPr>
          <w:noProof/>
          <w:lang w:val="sr-Cyrl-RS"/>
        </w:rPr>
        <w:t>н</w:t>
      </w:r>
      <w:r w:rsidR="006625D1" w:rsidRPr="001E36D2">
        <w:rPr>
          <w:noProof/>
        </w:rPr>
        <w:t>аручилац ће захтевати</w:t>
      </w:r>
      <w:r>
        <w:rPr>
          <w:noProof/>
        </w:rPr>
        <w:t xml:space="preserve"> да се испита квалитет доставље</w:t>
      </w:r>
      <w:r>
        <w:rPr>
          <w:noProof/>
          <w:lang w:val="sr-Cyrl-RS"/>
        </w:rPr>
        <w:t xml:space="preserve">них добара, </w:t>
      </w:r>
      <w:r w:rsidR="006625D1" w:rsidRPr="001E36D2">
        <w:rPr>
          <w:noProof/>
        </w:rPr>
        <w:t>Све трошкове испитивања и доказивања ће сносити изабрани понуђач.</w:t>
      </w:r>
    </w:p>
    <w:p w14:paraId="64421BD1" w14:textId="77777777" w:rsidR="00125560" w:rsidRDefault="00125560" w:rsidP="00F10227">
      <w:pPr>
        <w:rPr>
          <w:b/>
          <w:bCs/>
          <w:sz w:val="28"/>
          <w:lang w:val="sr-Cyrl-RS"/>
        </w:rPr>
      </w:pPr>
    </w:p>
    <w:bookmarkEnd w:id="34"/>
    <w:p w14:paraId="30BCB4C2" w14:textId="77777777" w:rsidR="00125560" w:rsidRDefault="00125560" w:rsidP="00F10227">
      <w:pPr>
        <w:rPr>
          <w:b/>
          <w:bCs/>
          <w:sz w:val="28"/>
          <w:lang w:val="sr-Cyrl-RS"/>
        </w:rPr>
      </w:pPr>
    </w:p>
    <w:p w14:paraId="526F4873" w14:textId="77777777" w:rsidR="00125560" w:rsidRDefault="00125560" w:rsidP="00F10227">
      <w:pPr>
        <w:rPr>
          <w:b/>
          <w:bCs/>
          <w:sz w:val="28"/>
          <w:lang w:val="sr-Cyrl-RS"/>
        </w:rPr>
      </w:pPr>
    </w:p>
    <w:p w14:paraId="0D8F2FE5" w14:textId="77777777" w:rsidR="00125560" w:rsidRDefault="00125560" w:rsidP="00F10227">
      <w:pPr>
        <w:rPr>
          <w:b/>
          <w:bCs/>
          <w:sz w:val="28"/>
          <w:lang w:val="sr-Cyrl-RS"/>
        </w:rPr>
      </w:pPr>
    </w:p>
    <w:p w14:paraId="492D2215" w14:textId="77777777" w:rsidR="00125560" w:rsidRDefault="00125560" w:rsidP="00F10227">
      <w:pPr>
        <w:rPr>
          <w:b/>
          <w:bCs/>
          <w:sz w:val="28"/>
          <w:lang w:val="sr-Cyrl-RS"/>
        </w:rPr>
      </w:pPr>
    </w:p>
    <w:p w14:paraId="79CC508D" w14:textId="77777777" w:rsidR="006F27B1" w:rsidRDefault="006F27B1" w:rsidP="00F10227">
      <w:pPr>
        <w:rPr>
          <w:b/>
          <w:bCs/>
          <w:sz w:val="28"/>
          <w:lang w:val="sr-Cyrl-RS"/>
        </w:rPr>
      </w:pPr>
    </w:p>
    <w:p w14:paraId="2E3B2EA7" w14:textId="77777777" w:rsidR="006F27B1" w:rsidRDefault="006F27B1" w:rsidP="00F10227">
      <w:pPr>
        <w:rPr>
          <w:b/>
          <w:bCs/>
          <w:sz w:val="28"/>
          <w:lang w:val="sr-Cyrl-RS"/>
        </w:rPr>
      </w:pPr>
    </w:p>
    <w:p w14:paraId="2F79990E" w14:textId="77777777" w:rsidR="006F27B1" w:rsidRDefault="006F27B1" w:rsidP="00F10227">
      <w:pPr>
        <w:rPr>
          <w:b/>
          <w:bCs/>
          <w:sz w:val="28"/>
          <w:lang w:val="sr-Cyrl-RS"/>
        </w:rPr>
      </w:pPr>
    </w:p>
    <w:p w14:paraId="66F18680" w14:textId="77777777" w:rsidR="006F27B1" w:rsidRDefault="006F27B1" w:rsidP="00F10227">
      <w:pPr>
        <w:rPr>
          <w:b/>
          <w:bCs/>
          <w:sz w:val="28"/>
          <w:lang w:val="sr-Cyrl-RS"/>
        </w:rPr>
      </w:pPr>
    </w:p>
    <w:p w14:paraId="5AC1C33A" w14:textId="77777777" w:rsidR="006F27B1" w:rsidRDefault="006F27B1" w:rsidP="00F10227">
      <w:pPr>
        <w:rPr>
          <w:b/>
          <w:bCs/>
          <w:sz w:val="28"/>
          <w:lang w:val="sr-Cyrl-RS"/>
        </w:rPr>
      </w:pPr>
    </w:p>
    <w:p w14:paraId="566B6308" w14:textId="77777777" w:rsidR="006F27B1" w:rsidRDefault="006F27B1" w:rsidP="00F10227">
      <w:pPr>
        <w:rPr>
          <w:b/>
          <w:bCs/>
          <w:sz w:val="28"/>
          <w:lang w:val="sr-Cyrl-RS"/>
        </w:rPr>
      </w:pPr>
    </w:p>
    <w:p w14:paraId="70C31760" w14:textId="77777777" w:rsidR="006F27B1" w:rsidRDefault="006F27B1" w:rsidP="00F10227">
      <w:pPr>
        <w:rPr>
          <w:b/>
          <w:bCs/>
          <w:sz w:val="28"/>
          <w:lang w:val="sr-Cyrl-RS"/>
        </w:rPr>
      </w:pPr>
    </w:p>
    <w:p w14:paraId="0764A62E" w14:textId="77777777" w:rsidR="006F27B1" w:rsidRDefault="006F27B1" w:rsidP="00F10227">
      <w:pPr>
        <w:rPr>
          <w:b/>
          <w:bCs/>
          <w:sz w:val="28"/>
          <w:lang w:val="sr-Cyrl-RS"/>
        </w:rPr>
      </w:pPr>
    </w:p>
    <w:p w14:paraId="3B47E031" w14:textId="77777777" w:rsidR="006F27B1" w:rsidRDefault="006F27B1" w:rsidP="00F10227">
      <w:pPr>
        <w:rPr>
          <w:b/>
          <w:bCs/>
          <w:sz w:val="28"/>
          <w:lang w:val="sr-Cyrl-RS"/>
        </w:rPr>
      </w:pPr>
    </w:p>
    <w:p w14:paraId="4F709B74" w14:textId="77777777" w:rsidR="006F27B1" w:rsidRDefault="006F27B1" w:rsidP="00F10227">
      <w:pPr>
        <w:rPr>
          <w:b/>
          <w:bCs/>
          <w:sz w:val="28"/>
          <w:lang w:val="sr-Cyrl-RS"/>
        </w:rPr>
      </w:pPr>
    </w:p>
    <w:p w14:paraId="2E08A14F" w14:textId="77777777" w:rsidR="006F27B1" w:rsidRDefault="006F27B1" w:rsidP="00F10227">
      <w:pPr>
        <w:rPr>
          <w:b/>
          <w:bCs/>
          <w:sz w:val="28"/>
          <w:lang w:val="sr-Cyrl-RS"/>
        </w:rPr>
      </w:pPr>
    </w:p>
    <w:p w14:paraId="1C212A52" w14:textId="77777777" w:rsidR="006F27B1" w:rsidRDefault="006F27B1" w:rsidP="00F10227">
      <w:pPr>
        <w:rPr>
          <w:b/>
          <w:bCs/>
          <w:sz w:val="28"/>
          <w:lang w:val="sr-Cyrl-RS"/>
        </w:rPr>
      </w:pPr>
    </w:p>
    <w:p w14:paraId="3F613E5E" w14:textId="77777777" w:rsidR="006F27B1" w:rsidRDefault="006F27B1" w:rsidP="00F10227">
      <w:pPr>
        <w:rPr>
          <w:b/>
          <w:bCs/>
          <w:sz w:val="28"/>
          <w:lang w:val="sr-Cyrl-RS"/>
        </w:rPr>
      </w:pPr>
    </w:p>
    <w:p w14:paraId="10A266EE" w14:textId="77777777" w:rsidR="006F27B1" w:rsidRDefault="006F27B1" w:rsidP="00F10227">
      <w:pPr>
        <w:rPr>
          <w:b/>
          <w:bCs/>
          <w:sz w:val="28"/>
          <w:lang w:val="sr-Cyrl-RS"/>
        </w:rPr>
      </w:pPr>
    </w:p>
    <w:p w14:paraId="41537694" w14:textId="77777777" w:rsidR="006F27B1" w:rsidRDefault="006F27B1" w:rsidP="00F10227">
      <w:pPr>
        <w:rPr>
          <w:b/>
          <w:bCs/>
          <w:sz w:val="28"/>
          <w:lang w:val="sr-Cyrl-RS"/>
        </w:rPr>
      </w:pPr>
    </w:p>
    <w:p w14:paraId="39F8D57F" w14:textId="77777777" w:rsidR="006F27B1" w:rsidRDefault="006F27B1" w:rsidP="00F10227">
      <w:pPr>
        <w:rPr>
          <w:b/>
          <w:bCs/>
          <w:sz w:val="28"/>
          <w:lang w:val="sr-Cyrl-RS"/>
        </w:rPr>
      </w:pPr>
    </w:p>
    <w:p w14:paraId="1A2338CA" w14:textId="77777777" w:rsidR="006F27B1" w:rsidRDefault="006F27B1" w:rsidP="00F10227">
      <w:pPr>
        <w:rPr>
          <w:b/>
          <w:bCs/>
          <w:sz w:val="28"/>
          <w:lang w:val="sr-Cyrl-RS"/>
        </w:rPr>
      </w:pPr>
    </w:p>
    <w:p w14:paraId="54465414" w14:textId="77777777" w:rsidR="006F27B1" w:rsidRDefault="006F27B1" w:rsidP="00F10227">
      <w:pPr>
        <w:rPr>
          <w:b/>
          <w:bCs/>
          <w:sz w:val="28"/>
          <w:lang w:val="sr-Cyrl-RS"/>
        </w:rPr>
      </w:pPr>
    </w:p>
    <w:p w14:paraId="29147409" w14:textId="77777777" w:rsidR="006F27B1" w:rsidRDefault="006F27B1" w:rsidP="00F10227">
      <w:pPr>
        <w:rPr>
          <w:b/>
          <w:bCs/>
          <w:sz w:val="28"/>
          <w:lang w:val="sr-Cyrl-RS"/>
        </w:rPr>
      </w:pPr>
    </w:p>
    <w:p w14:paraId="10B43EE9" w14:textId="77777777" w:rsidR="006F27B1" w:rsidRDefault="006F27B1" w:rsidP="00F10227">
      <w:pPr>
        <w:rPr>
          <w:b/>
          <w:bCs/>
          <w:sz w:val="28"/>
          <w:lang w:val="sr-Cyrl-RS"/>
        </w:rPr>
      </w:pPr>
    </w:p>
    <w:p w14:paraId="6DDE289D" w14:textId="77777777" w:rsidR="006F27B1" w:rsidRDefault="006F27B1" w:rsidP="00F10227">
      <w:pPr>
        <w:rPr>
          <w:b/>
          <w:bCs/>
          <w:sz w:val="28"/>
          <w:lang w:val="sr-Cyrl-RS"/>
        </w:rPr>
      </w:pPr>
    </w:p>
    <w:p w14:paraId="7EC9032C" w14:textId="77777777" w:rsidR="006F27B1" w:rsidRDefault="006F27B1" w:rsidP="00F10227">
      <w:pPr>
        <w:rPr>
          <w:b/>
          <w:bCs/>
          <w:sz w:val="28"/>
          <w:lang w:val="sr-Cyrl-RS"/>
        </w:rPr>
      </w:pPr>
    </w:p>
    <w:p w14:paraId="008B9DA8" w14:textId="77777777" w:rsidR="006F27B1" w:rsidRDefault="006F27B1" w:rsidP="00F10227">
      <w:pPr>
        <w:rPr>
          <w:b/>
          <w:bCs/>
          <w:sz w:val="28"/>
          <w:lang w:val="sr-Cyrl-RS"/>
        </w:rPr>
      </w:pPr>
    </w:p>
    <w:p w14:paraId="072BF473" w14:textId="77777777" w:rsidR="006F27B1" w:rsidRDefault="006F27B1" w:rsidP="00F10227">
      <w:pPr>
        <w:rPr>
          <w:b/>
          <w:bCs/>
          <w:sz w:val="28"/>
          <w:lang w:val="sr-Cyrl-RS"/>
        </w:rPr>
      </w:pPr>
    </w:p>
    <w:p w14:paraId="3C4D9F05" w14:textId="77777777" w:rsidR="006F27B1" w:rsidRDefault="006F27B1" w:rsidP="00F10227">
      <w:pPr>
        <w:rPr>
          <w:b/>
          <w:bCs/>
          <w:sz w:val="28"/>
          <w:lang w:val="sr-Cyrl-RS"/>
        </w:rPr>
      </w:pPr>
    </w:p>
    <w:p w14:paraId="34920EC4" w14:textId="77777777" w:rsidR="006F27B1" w:rsidRPr="00125560" w:rsidRDefault="006F27B1" w:rsidP="00F10227">
      <w:pPr>
        <w:rPr>
          <w:b/>
          <w:bCs/>
          <w:sz w:val="28"/>
          <w:lang w:val="sr-Cyrl-RS"/>
        </w:rPr>
      </w:pPr>
    </w:p>
    <w:p w14:paraId="5962A653" w14:textId="77777777" w:rsidR="00F10227" w:rsidRPr="00CC366C" w:rsidRDefault="00F10227" w:rsidP="00F10227">
      <w:pPr>
        <w:pStyle w:val="Heading1"/>
      </w:pPr>
      <w:bookmarkStart w:id="35" w:name="_Toc493158941"/>
      <w:r w:rsidRPr="00CC366C">
        <w:t>ТЕХНИЧКА ДОКУМЕНТАЦИЈА ПРЕДМЕТА ЈАВНЕ НАБАВКЕ</w:t>
      </w:r>
      <w:bookmarkEnd w:id="33"/>
      <w:bookmarkEnd w:id="35"/>
    </w:p>
    <w:p w14:paraId="3893B13E" w14:textId="77777777" w:rsidR="00F10227" w:rsidRDefault="00F10227" w:rsidP="00F10227">
      <w:pPr>
        <w:rPr>
          <w:bCs/>
          <w:iCs/>
        </w:rPr>
      </w:pPr>
    </w:p>
    <w:p w14:paraId="1503715E" w14:textId="77777777" w:rsidR="00F10227" w:rsidRDefault="00F10227" w:rsidP="00F10227">
      <w:pPr>
        <w:rPr>
          <w:bCs/>
          <w:iCs/>
        </w:rPr>
      </w:pPr>
    </w:p>
    <w:p w14:paraId="4020CE75" w14:textId="77777777" w:rsidR="00F10227" w:rsidRDefault="00F10227" w:rsidP="00F10227">
      <w:pPr>
        <w:rPr>
          <w:bCs/>
          <w:iCs/>
        </w:rPr>
      </w:pPr>
    </w:p>
    <w:p w14:paraId="3CE046A0" w14:textId="416C1CD2" w:rsidR="00F10227" w:rsidRPr="006F27B1" w:rsidRDefault="00F10227" w:rsidP="00F10227">
      <w:pPr>
        <w:rPr>
          <w:noProof/>
          <w:color w:val="FF0000"/>
          <w:lang w:val="sr-Cyrl-RS"/>
        </w:rPr>
      </w:pPr>
      <w:r>
        <w:rPr>
          <w:noProof/>
          <w:lang w:val="sr-Latn-RS" w:eastAsia="sr-Latn-RS"/>
        </w:rPr>
        <w:drawing>
          <wp:anchor distT="0" distB="0" distL="114300" distR="114300" simplePos="0" relativeHeight="251658240" behindDoc="0" locked="0" layoutInCell="1" allowOverlap="1" wp14:anchorId="50CDE280" wp14:editId="194D3161">
            <wp:simplePos x="0" y="0"/>
            <wp:positionH relativeFrom="margin">
              <wp:align>center</wp:align>
            </wp:positionH>
            <wp:positionV relativeFrom="margin">
              <wp:align>center</wp:align>
            </wp:positionV>
            <wp:extent cx="6202680" cy="6120130"/>
            <wp:effectExtent l="0" t="0" r="0" b="0"/>
            <wp:wrapSquare wrapText="bothSides"/>
            <wp:docPr id="1" name="Picture 1" descr="2017-03-20 11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03-20 1124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2680" cy="6120130"/>
                    </a:xfrm>
                    <a:prstGeom prst="rect">
                      <a:avLst/>
                    </a:prstGeom>
                    <a:noFill/>
                  </pic:spPr>
                </pic:pic>
              </a:graphicData>
            </a:graphic>
            <wp14:sizeRelH relativeFrom="page">
              <wp14:pctWidth>0</wp14:pctWidth>
            </wp14:sizeRelH>
            <wp14:sizeRelV relativeFrom="page">
              <wp14:pctHeight>0</wp14:pctHeight>
            </wp14:sizeRelV>
          </wp:anchor>
        </w:drawing>
      </w:r>
    </w:p>
    <w:p w14:paraId="0302341B" w14:textId="77777777" w:rsidR="00F10227" w:rsidRDefault="00F10227" w:rsidP="00F10227">
      <w:pPr>
        <w:ind w:firstLine="360"/>
        <w:rPr>
          <w:noProof/>
          <w:color w:val="FF0000"/>
        </w:rPr>
      </w:pPr>
    </w:p>
    <w:p w14:paraId="1DBF5934" w14:textId="77777777" w:rsidR="00F10227" w:rsidRPr="00F10227" w:rsidRDefault="00F10227" w:rsidP="00C95468">
      <w:pPr>
        <w:jc w:val="both"/>
        <w:rPr>
          <w:bCs/>
          <w:iCs/>
          <w:lang w:val="sr-Cyrl-RS"/>
        </w:rPr>
      </w:pPr>
    </w:p>
    <w:p w14:paraId="4052F833" w14:textId="77777777" w:rsidR="002B548B" w:rsidRDefault="002B548B" w:rsidP="00C15D3D">
      <w:pPr>
        <w:ind w:firstLine="360"/>
        <w:rPr>
          <w:noProof/>
          <w:color w:val="FF0000"/>
        </w:rPr>
      </w:pPr>
    </w:p>
    <w:p w14:paraId="3C990FE9" w14:textId="23A68813" w:rsidR="00127AFC" w:rsidRPr="00CC366C" w:rsidRDefault="002D5B2C" w:rsidP="00E7066D">
      <w:pPr>
        <w:pStyle w:val="Heading1"/>
      </w:pPr>
      <w:bookmarkStart w:id="36" w:name="_Toc389030813"/>
      <w:bookmarkStart w:id="37" w:name="_Toc448222237"/>
      <w:bookmarkStart w:id="38" w:name="_Toc375826006"/>
      <w:bookmarkStart w:id="39" w:name="_Toc477327709"/>
      <w:bookmarkStart w:id="40" w:name="_Toc477327992"/>
      <w:bookmarkStart w:id="41" w:name="_Toc477328721"/>
      <w:bookmarkStart w:id="42" w:name="_Toc477329192"/>
      <w:bookmarkStart w:id="43" w:name="_Toc493158942"/>
      <w:r w:rsidRPr="00CC366C">
        <w:lastRenderedPageBreak/>
        <w:t>УСЛОВИ ЗА УЧЕШЋЕ У ПОСТУПКУ ЈАВНЕ НАБАВКЕ</w:t>
      </w:r>
      <w:bookmarkEnd w:id="36"/>
      <w:bookmarkEnd w:id="37"/>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8"/>
      <w:bookmarkEnd w:id="39"/>
      <w:bookmarkEnd w:id="40"/>
      <w:bookmarkEnd w:id="41"/>
      <w:bookmarkEnd w:id="42"/>
      <w:bookmarkEnd w:id="43"/>
    </w:p>
    <w:p w14:paraId="570433F6" w14:textId="60F9A476" w:rsidR="002050CA" w:rsidRDefault="007B7D80" w:rsidP="00F10227">
      <w:pPr>
        <w:spacing w:before="100" w:beforeAutospacing="1" w:line="210" w:lineRule="atLeast"/>
        <w:ind w:firstLine="360"/>
        <w:jc w:val="both"/>
        <w:rPr>
          <w:lang w:val="sr-Latn-C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18"/>
        <w:gridCol w:w="4252"/>
      </w:tblGrid>
      <w:tr w:rsidR="00F10227" w:rsidRPr="00AE1407" w14:paraId="22EDEC2C" w14:textId="77777777" w:rsidTr="00F10227">
        <w:trPr>
          <w:trHeight w:val="972"/>
        </w:trPr>
        <w:tc>
          <w:tcPr>
            <w:tcW w:w="801" w:type="dxa"/>
            <w:vAlign w:val="center"/>
          </w:tcPr>
          <w:p w14:paraId="57B1385F" w14:textId="77777777" w:rsidR="00F10227" w:rsidRPr="00AE1407" w:rsidRDefault="00F10227" w:rsidP="00CD60D3">
            <w:pPr>
              <w:jc w:val="center"/>
              <w:rPr>
                <w:noProof/>
              </w:rPr>
            </w:pPr>
            <w:r w:rsidRPr="00AE1407">
              <w:rPr>
                <w:noProof/>
              </w:rPr>
              <w:t>Бр.</w:t>
            </w:r>
          </w:p>
        </w:tc>
        <w:tc>
          <w:tcPr>
            <w:tcW w:w="4459" w:type="dxa"/>
            <w:gridSpan w:val="2"/>
            <w:vAlign w:val="center"/>
          </w:tcPr>
          <w:p w14:paraId="44CC777E" w14:textId="77777777" w:rsidR="00F10227" w:rsidRPr="00AE1407" w:rsidRDefault="00F10227" w:rsidP="00CD60D3">
            <w:pPr>
              <w:jc w:val="center"/>
              <w:rPr>
                <w:noProof/>
              </w:rPr>
            </w:pPr>
            <w:r w:rsidRPr="00AE1407">
              <w:rPr>
                <w:noProof/>
              </w:rPr>
              <w:t>УСЛОВИ</w:t>
            </w:r>
          </w:p>
        </w:tc>
        <w:tc>
          <w:tcPr>
            <w:tcW w:w="4252" w:type="dxa"/>
            <w:vAlign w:val="center"/>
          </w:tcPr>
          <w:p w14:paraId="7310F496" w14:textId="77777777" w:rsidR="00F10227" w:rsidRPr="00AE1407" w:rsidRDefault="00F10227" w:rsidP="00CD60D3">
            <w:pPr>
              <w:jc w:val="center"/>
              <w:rPr>
                <w:noProof/>
              </w:rPr>
            </w:pPr>
            <w:r w:rsidRPr="00AE1407">
              <w:rPr>
                <w:noProof/>
              </w:rPr>
              <w:t>ДОКАЗИ</w:t>
            </w:r>
          </w:p>
        </w:tc>
      </w:tr>
      <w:tr w:rsidR="00F10227" w:rsidRPr="00AE1407" w14:paraId="23AB3BF9" w14:textId="77777777" w:rsidTr="00F10227">
        <w:trPr>
          <w:trHeight w:val="505"/>
        </w:trPr>
        <w:tc>
          <w:tcPr>
            <w:tcW w:w="9512" w:type="dxa"/>
            <w:gridSpan w:val="4"/>
          </w:tcPr>
          <w:p w14:paraId="1C8A1F24" w14:textId="77777777" w:rsidR="00F10227" w:rsidRPr="00AE1407" w:rsidRDefault="00F10227" w:rsidP="00CD60D3">
            <w:pPr>
              <w:jc w:val="center"/>
              <w:rPr>
                <w:b/>
                <w:noProof/>
              </w:rPr>
            </w:pPr>
            <w:r w:rsidRPr="00AE1407">
              <w:rPr>
                <w:b/>
                <w:noProof/>
              </w:rPr>
              <w:t>ОБАВЕЗНИ УСЛОВИ ЗА УЧЕШЋЕ У ПОСТУПКУ ЈАВНЕ НАБАВКЕ ИЗ ЧЛАНА 75. ЗАКОНА</w:t>
            </w:r>
          </w:p>
        </w:tc>
      </w:tr>
      <w:tr w:rsidR="00F10227" w:rsidRPr="00AE1407" w14:paraId="188A7F4F" w14:textId="77777777" w:rsidTr="00F10227">
        <w:trPr>
          <w:trHeight w:val="505"/>
        </w:trPr>
        <w:tc>
          <w:tcPr>
            <w:tcW w:w="801" w:type="dxa"/>
            <w:vAlign w:val="center"/>
          </w:tcPr>
          <w:p w14:paraId="7B28910D" w14:textId="77777777" w:rsidR="00F10227" w:rsidRPr="00AE1407" w:rsidRDefault="00F10227" w:rsidP="00BD619D">
            <w:pPr>
              <w:pStyle w:val="ListParagraph"/>
              <w:numPr>
                <w:ilvl w:val="0"/>
                <w:numId w:val="18"/>
              </w:numPr>
              <w:rPr>
                <w:noProof/>
              </w:rPr>
            </w:pPr>
          </w:p>
        </w:tc>
        <w:tc>
          <w:tcPr>
            <w:tcW w:w="4459" w:type="dxa"/>
            <w:gridSpan w:val="2"/>
          </w:tcPr>
          <w:p w14:paraId="5E519881" w14:textId="77777777" w:rsidR="00F10227" w:rsidRPr="00AE1407" w:rsidRDefault="00F10227"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14:paraId="42BD1BDF" w14:textId="72CE6C54" w:rsidR="00F10227" w:rsidRDefault="00F10227"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F10227" w:rsidRPr="00B741B2" w:rsidRDefault="00F10227"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F10227" w:rsidRPr="009937B8" w:rsidRDefault="00F10227"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F10227" w:rsidRPr="00B741B2" w:rsidRDefault="00F10227"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F10227" w:rsidRPr="00AE1407" w14:paraId="1C66CB3C" w14:textId="77777777" w:rsidTr="00F10227">
        <w:trPr>
          <w:trHeight w:val="458"/>
        </w:trPr>
        <w:tc>
          <w:tcPr>
            <w:tcW w:w="801" w:type="dxa"/>
            <w:vAlign w:val="center"/>
          </w:tcPr>
          <w:p w14:paraId="1442B07A" w14:textId="77777777" w:rsidR="00F10227" w:rsidRPr="00AE1407" w:rsidRDefault="00F10227" w:rsidP="00BD619D">
            <w:pPr>
              <w:pStyle w:val="ListParagraph"/>
              <w:numPr>
                <w:ilvl w:val="0"/>
                <w:numId w:val="18"/>
              </w:numPr>
              <w:rPr>
                <w:noProof/>
              </w:rPr>
            </w:pPr>
          </w:p>
        </w:tc>
        <w:tc>
          <w:tcPr>
            <w:tcW w:w="4459" w:type="dxa"/>
            <w:gridSpan w:val="2"/>
            <w:vAlign w:val="center"/>
          </w:tcPr>
          <w:p w14:paraId="5D78E354" w14:textId="77777777" w:rsidR="00F10227" w:rsidRPr="00AE1407" w:rsidRDefault="00F10227"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14:paraId="01B5F166" w14:textId="19B4692E" w:rsidR="00F10227" w:rsidRPr="009937B8" w:rsidRDefault="00F10227"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F10227" w:rsidRPr="000738FF" w:rsidRDefault="00F10227"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26F2B38D" w:rsidR="00F10227" w:rsidRPr="00AE1407" w:rsidRDefault="00F10227"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 xml:space="preserve">Посебног одељења за организовани </w:t>
            </w:r>
            <w:r w:rsidRPr="000738FF">
              <w:rPr>
                <w:rFonts w:ascii="Times New Roman" w:hAnsi="Times New Roman" w:cs="Times New Roman"/>
                <w:b/>
                <w:color w:val="auto"/>
              </w:rPr>
              <w:lastRenderedPageBreak/>
              <w:t>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r w:rsidRPr="00AE1407">
              <w:rPr>
                <w:rFonts w:ascii="Times New Roman" w:hAnsi="Times New Roman" w:cs="Times New Roman"/>
                <w:color w:val="auto"/>
              </w:rPr>
              <w:t xml:space="preserve"> </w:t>
            </w:r>
          </w:p>
          <w:p w14:paraId="296CEA8E" w14:textId="531CBF22" w:rsidR="00F10227" w:rsidRPr="005B07C0" w:rsidRDefault="00F10227"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F10227" w:rsidRPr="009937B8" w:rsidRDefault="00F10227"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F10227" w:rsidRPr="0028014B" w:rsidRDefault="00F10227"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F10227" w:rsidRPr="00AE1407" w14:paraId="52084727" w14:textId="77777777" w:rsidTr="00F10227">
        <w:trPr>
          <w:trHeight w:val="789"/>
        </w:trPr>
        <w:tc>
          <w:tcPr>
            <w:tcW w:w="801" w:type="dxa"/>
            <w:vAlign w:val="center"/>
          </w:tcPr>
          <w:p w14:paraId="2E8F8661" w14:textId="77777777" w:rsidR="00F10227" w:rsidRPr="00AE1407" w:rsidRDefault="00F10227" w:rsidP="00BD619D">
            <w:pPr>
              <w:pStyle w:val="ListParagraph"/>
              <w:numPr>
                <w:ilvl w:val="0"/>
                <w:numId w:val="18"/>
              </w:numPr>
              <w:rPr>
                <w:noProof/>
              </w:rPr>
            </w:pPr>
          </w:p>
        </w:tc>
        <w:tc>
          <w:tcPr>
            <w:tcW w:w="4459" w:type="dxa"/>
            <w:gridSpan w:val="2"/>
            <w:vAlign w:val="center"/>
          </w:tcPr>
          <w:p w14:paraId="5322F8F3" w14:textId="77777777" w:rsidR="00F10227" w:rsidRPr="00AE1407" w:rsidRDefault="00F10227"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14:paraId="7FB56794" w14:textId="3AA5DEA8" w:rsidR="00F10227" w:rsidRPr="00AE1407" w:rsidRDefault="00F10227"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F10227" w:rsidRPr="00753D5C" w:rsidRDefault="00F10227"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F10227" w:rsidRPr="00AE1407" w14:paraId="3E5B9D58" w14:textId="77777777" w:rsidTr="00F10227">
        <w:trPr>
          <w:trHeight w:val="848"/>
        </w:trPr>
        <w:tc>
          <w:tcPr>
            <w:tcW w:w="9512" w:type="dxa"/>
            <w:gridSpan w:val="4"/>
            <w:vAlign w:val="center"/>
          </w:tcPr>
          <w:p w14:paraId="107C53BE" w14:textId="77777777" w:rsidR="00F10227" w:rsidRPr="001E45F1" w:rsidRDefault="00F10227" w:rsidP="001E45F1">
            <w:pPr>
              <w:jc w:val="center"/>
              <w:rPr>
                <w:b/>
                <w:noProof/>
              </w:rPr>
            </w:pPr>
            <w:r w:rsidRPr="0016302E">
              <w:rPr>
                <w:b/>
                <w:noProof/>
              </w:rPr>
              <w:t>ДОДАТНИ УСЛОВИ ЗА УЧЕШЋЕ У ПОСТУПКУ ЈАВНЕ НАБАВКЕ ИЗ ЧЛАНА 76. ЗАКОНА</w:t>
            </w:r>
          </w:p>
        </w:tc>
      </w:tr>
      <w:tr w:rsidR="0016302E" w:rsidRPr="00AE1407" w14:paraId="3A1A4BC4" w14:textId="77777777" w:rsidTr="00B0770C">
        <w:trPr>
          <w:trHeight w:val="848"/>
        </w:trPr>
        <w:tc>
          <w:tcPr>
            <w:tcW w:w="801" w:type="dxa"/>
            <w:shd w:val="clear" w:color="auto" w:fill="auto"/>
            <w:vAlign w:val="center"/>
          </w:tcPr>
          <w:p w14:paraId="07E4334E" w14:textId="77777777" w:rsidR="0016302E" w:rsidRPr="00C107B3" w:rsidRDefault="0016302E" w:rsidP="00B0770C">
            <w:pPr>
              <w:pStyle w:val="ListParagraph"/>
              <w:numPr>
                <w:ilvl w:val="0"/>
                <w:numId w:val="25"/>
              </w:numPr>
              <w:jc w:val="both"/>
              <w:rPr>
                <w:noProof/>
              </w:rPr>
            </w:pPr>
          </w:p>
        </w:tc>
        <w:tc>
          <w:tcPr>
            <w:tcW w:w="3041" w:type="dxa"/>
            <w:shd w:val="clear" w:color="auto" w:fill="auto"/>
          </w:tcPr>
          <w:p w14:paraId="5890EF75" w14:textId="2DB3EFD0" w:rsidR="0016302E" w:rsidRPr="00E77874" w:rsidRDefault="0016302E" w:rsidP="00B0770C">
            <w:pPr>
              <w:jc w:val="both"/>
              <w:rPr>
                <w:noProof/>
              </w:rPr>
            </w:pPr>
            <w:r w:rsidRPr="00E77874">
              <w:rPr>
                <w:noProof/>
              </w:rPr>
              <w:t xml:space="preserve">Понуђач нема ни један дан неликвидности у периоду од шест месеци пре објављивања позива, односно од дана </w:t>
            </w:r>
            <w:r w:rsidR="00E77874" w:rsidRPr="00E77874">
              <w:rPr>
                <w:noProof/>
                <w:lang w:val="sr-Cyrl-RS"/>
              </w:rPr>
              <w:t>1</w:t>
            </w:r>
            <w:r w:rsidR="003F3179">
              <w:rPr>
                <w:noProof/>
                <w:lang w:val="sr-Cyrl-RS"/>
              </w:rPr>
              <w:t>4</w:t>
            </w:r>
            <w:r w:rsidRPr="00E77874">
              <w:rPr>
                <w:noProof/>
              </w:rPr>
              <w:t>.0</w:t>
            </w:r>
            <w:r w:rsidR="00E77874" w:rsidRPr="00E77874">
              <w:rPr>
                <w:noProof/>
                <w:lang w:val="sr-Cyrl-RS"/>
              </w:rPr>
              <w:t>3</w:t>
            </w:r>
            <w:r w:rsidRPr="00E77874">
              <w:rPr>
                <w:noProof/>
              </w:rPr>
              <w:t>.201</w:t>
            </w:r>
            <w:r w:rsidR="00E77874" w:rsidRPr="00E77874">
              <w:rPr>
                <w:noProof/>
                <w:lang w:val="sr-Cyrl-RS"/>
              </w:rPr>
              <w:t>7</w:t>
            </w:r>
            <w:r w:rsidR="00E77874" w:rsidRPr="00E77874">
              <w:rPr>
                <w:noProof/>
              </w:rPr>
              <w:t xml:space="preserve">. до </w:t>
            </w:r>
            <w:r w:rsidR="00E77874" w:rsidRPr="00E77874">
              <w:rPr>
                <w:noProof/>
                <w:lang w:val="sr-Cyrl-RS"/>
              </w:rPr>
              <w:t>1</w:t>
            </w:r>
            <w:r w:rsidR="003F3179">
              <w:rPr>
                <w:noProof/>
                <w:lang w:val="sr-Cyrl-RS"/>
              </w:rPr>
              <w:t>4</w:t>
            </w:r>
            <w:r w:rsidRPr="00E77874">
              <w:rPr>
                <w:noProof/>
              </w:rPr>
              <w:t>.0</w:t>
            </w:r>
            <w:r w:rsidR="00E77874" w:rsidRPr="00E77874">
              <w:rPr>
                <w:noProof/>
                <w:lang w:val="sr-Cyrl-RS"/>
              </w:rPr>
              <w:t>9</w:t>
            </w:r>
            <w:r w:rsidRPr="00E77874">
              <w:rPr>
                <w:noProof/>
              </w:rPr>
              <w:t>.2017. године и остварио је најмање 16.500.000,00 дин. прихода у последње две године.</w:t>
            </w:r>
          </w:p>
          <w:p w14:paraId="4B3F3737" w14:textId="77777777" w:rsidR="0016302E" w:rsidRPr="00E77874" w:rsidRDefault="0016302E" w:rsidP="00B0770C">
            <w:pPr>
              <w:jc w:val="both"/>
              <w:rPr>
                <w:noProof/>
              </w:rPr>
            </w:pPr>
          </w:p>
        </w:tc>
        <w:tc>
          <w:tcPr>
            <w:tcW w:w="5670" w:type="dxa"/>
            <w:gridSpan w:val="2"/>
            <w:shd w:val="clear" w:color="auto" w:fill="auto"/>
          </w:tcPr>
          <w:p w14:paraId="53361F68" w14:textId="77777777" w:rsidR="0016302E" w:rsidRPr="00E77874" w:rsidRDefault="0016302E" w:rsidP="00B0770C">
            <w:pPr>
              <w:pStyle w:val="Default"/>
              <w:jc w:val="both"/>
              <w:rPr>
                <w:rFonts w:ascii="Times New Roman" w:hAnsi="Times New Roman" w:cs="Times New Roman"/>
                <w:b/>
                <w:iCs/>
                <w:color w:val="auto"/>
              </w:rPr>
            </w:pPr>
            <w:r w:rsidRPr="00E77874">
              <w:rPr>
                <w:rFonts w:ascii="Times New Roman" w:hAnsi="Times New Roman" w:cs="Times New Roman"/>
                <w:iCs/>
                <w:color w:val="auto"/>
              </w:rPr>
              <w:t xml:space="preserve">Доказ за </w:t>
            </w:r>
            <w:r w:rsidRPr="00E77874">
              <w:rPr>
                <w:rFonts w:ascii="Times New Roman" w:hAnsi="Times New Roman" w:cs="Times New Roman"/>
                <w:b/>
                <w:iCs/>
                <w:color w:val="auto"/>
              </w:rPr>
              <w:t>правна лица / предузетнике / физичка лица:</w:t>
            </w:r>
          </w:p>
          <w:p w14:paraId="5E5FBE3C" w14:textId="642EBB49" w:rsidR="0016302E" w:rsidRPr="00E77874" w:rsidRDefault="0016302E" w:rsidP="0016302E">
            <w:pPr>
              <w:pStyle w:val="ListParagraph"/>
              <w:numPr>
                <w:ilvl w:val="0"/>
                <w:numId w:val="40"/>
              </w:numPr>
              <w:jc w:val="both"/>
              <w:rPr>
                <w:noProof/>
              </w:rPr>
            </w:pPr>
            <w:r w:rsidRPr="00E77874">
              <w:rPr>
                <w:noProof/>
              </w:rPr>
              <w:t xml:space="preserve">Потврда НБС о броју дана неликвидности за период од </w:t>
            </w:r>
            <w:r w:rsidR="00E77874" w:rsidRPr="00E77874">
              <w:rPr>
                <w:noProof/>
                <w:lang w:val="sr-Cyrl-RS"/>
              </w:rPr>
              <w:t>1</w:t>
            </w:r>
            <w:r w:rsidR="003F3179">
              <w:rPr>
                <w:noProof/>
                <w:lang w:val="sr-Cyrl-RS"/>
              </w:rPr>
              <w:t>4</w:t>
            </w:r>
            <w:r w:rsidRPr="00E77874">
              <w:rPr>
                <w:noProof/>
              </w:rPr>
              <w:t>.0</w:t>
            </w:r>
            <w:r w:rsidR="00E77874" w:rsidRPr="00E77874">
              <w:rPr>
                <w:noProof/>
                <w:lang w:val="sr-Cyrl-RS"/>
              </w:rPr>
              <w:t>3</w:t>
            </w:r>
            <w:r w:rsidRPr="00E77874">
              <w:rPr>
                <w:noProof/>
              </w:rPr>
              <w:t>.201</w:t>
            </w:r>
            <w:r w:rsidR="00E77874" w:rsidRPr="00E77874">
              <w:rPr>
                <w:noProof/>
                <w:lang w:val="sr-Cyrl-RS"/>
              </w:rPr>
              <w:t>7</w:t>
            </w:r>
            <w:r w:rsidR="00E77874" w:rsidRPr="00E77874">
              <w:rPr>
                <w:noProof/>
              </w:rPr>
              <w:t>. до</w:t>
            </w:r>
            <w:r w:rsidR="002F1701">
              <w:rPr>
                <w:noProof/>
                <w:lang w:val="sr-Cyrl-RS"/>
              </w:rPr>
              <w:t xml:space="preserve"> </w:t>
            </w:r>
            <w:r w:rsidR="00E77874" w:rsidRPr="00E77874">
              <w:rPr>
                <w:noProof/>
                <w:lang w:val="sr-Cyrl-RS"/>
              </w:rPr>
              <w:t>1</w:t>
            </w:r>
            <w:r w:rsidR="003F3179">
              <w:rPr>
                <w:noProof/>
                <w:lang w:val="sr-Cyrl-RS"/>
              </w:rPr>
              <w:t>4</w:t>
            </w:r>
            <w:r w:rsidRPr="00E77874">
              <w:rPr>
                <w:noProof/>
              </w:rPr>
              <w:t>.0</w:t>
            </w:r>
            <w:r w:rsidR="00E77874" w:rsidRPr="00E77874">
              <w:rPr>
                <w:noProof/>
                <w:lang w:val="sr-Cyrl-RS"/>
              </w:rPr>
              <w:t>9</w:t>
            </w:r>
            <w:r w:rsidRPr="00E77874">
              <w:rPr>
                <w:noProof/>
              </w:rPr>
              <w:t>.2017. године.  Потврду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14:paraId="1A11DB64" w14:textId="77777777" w:rsidR="0016302E" w:rsidRPr="00E77874" w:rsidRDefault="0016302E" w:rsidP="0016302E">
            <w:pPr>
              <w:pStyle w:val="ListParagraph"/>
              <w:numPr>
                <w:ilvl w:val="0"/>
                <w:numId w:val="40"/>
              </w:numPr>
              <w:jc w:val="both"/>
              <w:rPr>
                <w:noProof/>
              </w:rPr>
            </w:pPr>
            <w:r w:rsidRPr="00E77874">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(2015. и 2016. год.). Потенцијални понуђачи којима још није завршен Извештај о бонитету за 2016. годину, морају доставити фотокопије биланса стања и биланса успеха за ту годину.</w:t>
            </w:r>
          </w:p>
        </w:tc>
      </w:tr>
      <w:tr w:rsidR="0016302E" w:rsidRPr="00AE1407" w14:paraId="58E69887" w14:textId="77777777" w:rsidTr="00B0770C">
        <w:trPr>
          <w:trHeight w:val="132"/>
        </w:trPr>
        <w:tc>
          <w:tcPr>
            <w:tcW w:w="801" w:type="dxa"/>
            <w:shd w:val="clear" w:color="auto" w:fill="auto"/>
            <w:vAlign w:val="center"/>
          </w:tcPr>
          <w:p w14:paraId="1DD98023" w14:textId="77777777" w:rsidR="0016302E" w:rsidRPr="00732A62" w:rsidRDefault="0016302E" w:rsidP="00B0770C">
            <w:pPr>
              <w:pStyle w:val="ListParagraph"/>
              <w:numPr>
                <w:ilvl w:val="0"/>
                <w:numId w:val="25"/>
              </w:numPr>
              <w:rPr>
                <w:noProof/>
              </w:rPr>
            </w:pPr>
          </w:p>
        </w:tc>
        <w:tc>
          <w:tcPr>
            <w:tcW w:w="3041" w:type="dxa"/>
            <w:shd w:val="clear" w:color="auto" w:fill="auto"/>
          </w:tcPr>
          <w:p w14:paraId="3C1581B4" w14:textId="77777777" w:rsidR="0016302E" w:rsidRPr="00732A62" w:rsidRDefault="0016302E" w:rsidP="00B0770C">
            <w:pPr>
              <w:jc w:val="both"/>
            </w:pPr>
            <w:r w:rsidRPr="00732A62">
              <w:rPr>
                <w:lang w:val="sr-Latn-CS"/>
              </w:rPr>
              <w:t>Понуђач мора да има минимум једно</w:t>
            </w:r>
            <w:r w:rsidRPr="00732A62">
              <w:t xml:space="preserve"> лице</w:t>
            </w:r>
            <w:r w:rsidRPr="00732A62">
              <w:rPr>
                <w:lang w:val="sr-Latn-CS"/>
              </w:rPr>
              <w:t xml:space="preserve"> запослено на пословима који су у непосредној вези са предметом јавне набавке кој</w:t>
            </w:r>
            <w:r w:rsidRPr="00732A62">
              <w:t>е</w:t>
            </w:r>
            <w:r w:rsidRPr="00732A62">
              <w:rPr>
                <w:lang w:val="sr-Latn-CS"/>
              </w:rPr>
              <w:t xml:space="preserve"> ће бити одговорно за извршење уговора.</w:t>
            </w:r>
          </w:p>
        </w:tc>
        <w:tc>
          <w:tcPr>
            <w:tcW w:w="5670" w:type="dxa"/>
            <w:gridSpan w:val="2"/>
            <w:shd w:val="clear" w:color="auto" w:fill="auto"/>
            <w:vAlign w:val="center"/>
          </w:tcPr>
          <w:p w14:paraId="201D98B4" w14:textId="77777777" w:rsidR="0016302E" w:rsidRPr="00732A62" w:rsidRDefault="0016302E" w:rsidP="00B0770C">
            <w:pPr>
              <w:pStyle w:val="Default"/>
              <w:jc w:val="both"/>
              <w:rPr>
                <w:rFonts w:ascii="Times New Roman" w:hAnsi="Times New Roman" w:cs="Times New Roman"/>
                <w:b/>
                <w:iCs/>
                <w:color w:val="auto"/>
              </w:rPr>
            </w:pPr>
            <w:r w:rsidRPr="00732A62">
              <w:rPr>
                <w:rFonts w:ascii="Times New Roman" w:hAnsi="Times New Roman" w:cs="Times New Roman"/>
                <w:iCs/>
                <w:color w:val="auto"/>
              </w:rPr>
              <w:t xml:space="preserve">Доказ за </w:t>
            </w:r>
            <w:r w:rsidRPr="00732A62">
              <w:rPr>
                <w:rFonts w:ascii="Times New Roman" w:hAnsi="Times New Roman" w:cs="Times New Roman"/>
                <w:b/>
                <w:iCs/>
                <w:color w:val="auto"/>
              </w:rPr>
              <w:t>правна лица / предузетнике / физичка лица:</w:t>
            </w:r>
          </w:p>
          <w:p w14:paraId="2A7801B7" w14:textId="77777777" w:rsidR="0016302E" w:rsidRPr="00732A62" w:rsidRDefault="0016302E" w:rsidP="00B0770C">
            <w:pPr>
              <w:jc w:val="both"/>
              <w:rPr>
                <w:lang w:val="sr-Latn-CS"/>
              </w:rPr>
            </w:pPr>
            <w:r w:rsidRPr="00732A62">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w:t>
            </w:r>
            <w:r>
              <w:rPr>
                <w:lang w:val="sr-Latn-CS"/>
              </w:rPr>
              <w:t>хтевом предметне јавне набавке.</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02F6C229" w14:textId="691208AC" w:rsidR="00C87537" w:rsidRPr="005618CC" w:rsidRDefault="004F4808" w:rsidP="005618CC">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16302E">
        <w:rPr>
          <w:noProof/>
        </w:rPr>
        <w:t xml:space="preserve">: </w:t>
      </w:r>
      <w:r w:rsidR="00FC1E62" w:rsidRPr="0016302E">
        <w:rPr>
          <w:noProof/>
          <w:lang w:val="sr-Cyrl-CS"/>
        </w:rPr>
        <w:t>И</w:t>
      </w:r>
      <w:r w:rsidR="00FC1E62" w:rsidRPr="0016302E">
        <w:rPr>
          <w:noProof/>
        </w:rPr>
        <w:t xml:space="preserve">спуњеност услова из тачке </w:t>
      </w:r>
      <w:r w:rsidR="00FC1E62" w:rsidRPr="0016302E">
        <w:rPr>
          <w:noProof/>
          <w:lang w:val="sr-Cyrl-CS"/>
        </w:rPr>
        <w:t>1, 2, 3...</w:t>
      </w:r>
      <w:r w:rsidR="00FC1E62" w:rsidRPr="0016302E">
        <w:rPr>
          <w:noProof/>
        </w:rPr>
        <w:t xml:space="preserve"> понуђач доказује достављањем доказа наведених у табели</w:t>
      </w:r>
      <w:r w:rsidR="004B0A93" w:rsidRPr="0016302E">
        <w:rPr>
          <w:noProof/>
        </w:rPr>
        <w:t>.</w:t>
      </w:r>
    </w:p>
    <w:p w14:paraId="3EA1983A" w14:textId="5EE3B83F" w:rsidR="008B636C" w:rsidRPr="005618CC" w:rsidRDefault="004F4808" w:rsidP="005618CC">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w:t>
      </w:r>
      <w:r w:rsidRPr="0016302E">
        <w:rPr>
          <w:noProof/>
        </w:rPr>
        <w:t xml:space="preserve">ЈН: </w:t>
      </w:r>
      <w:r w:rsidR="00113AEA" w:rsidRPr="0016302E">
        <w:rPr>
          <w:noProof/>
          <w:lang w:val="sr-Cyrl-CS"/>
        </w:rPr>
        <w:t>И</w:t>
      </w:r>
      <w:r w:rsidR="00113AEA" w:rsidRPr="0016302E">
        <w:rPr>
          <w:noProof/>
        </w:rPr>
        <w:t xml:space="preserve">спуњеност услова из тачке </w:t>
      </w:r>
      <w:r w:rsidR="00BB7210" w:rsidRPr="0016302E">
        <w:rPr>
          <w:noProof/>
        </w:rPr>
        <w:t>1, 2</w:t>
      </w:r>
      <w:r w:rsidR="00113AEA" w:rsidRPr="0016302E">
        <w:rPr>
          <w:noProof/>
        </w:rPr>
        <w:t>. понуђач доказује достав</w:t>
      </w:r>
      <w:r w:rsidR="00875FBC" w:rsidRPr="0016302E">
        <w:rPr>
          <w:noProof/>
        </w:rPr>
        <w:t>љањем доказа наведених у табели</w:t>
      </w:r>
      <w:r w:rsidR="004B0A93" w:rsidRPr="0016302E">
        <w:rPr>
          <w:noProof/>
        </w:rPr>
        <w:t>.</w:t>
      </w:r>
    </w:p>
    <w:p w14:paraId="73E38B78" w14:textId="77777777" w:rsidR="005618CC" w:rsidRPr="005618CC" w:rsidRDefault="005618CC" w:rsidP="005618CC">
      <w:pPr>
        <w:pStyle w:val="ListParagraph"/>
        <w:ind w:left="405"/>
        <w:jc w:val="both"/>
        <w:rPr>
          <w:noProof/>
        </w:rPr>
      </w:pPr>
    </w:p>
    <w:p w14:paraId="02EC3E09" w14:textId="1A633D79" w:rsidR="008B636C" w:rsidRPr="005618CC" w:rsidRDefault="008B636C" w:rsidP="005618C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5AF98788"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lastRenderedPageBreak/>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2EC13772" w14:textId="5A5CC137" w:rsidR="008B636C" w:rsidRPr="005618CC" w:rsidRDefault="00937994" w:rsidP="005618CC">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FC9E925" w14:textId="379C8757" w:rsidR="0085346B" w:rsidRPr="005618CC" w:rsidRDefault="00FE7236" w:rsidP="005618CC">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48336353" w14:textId="22BECC4F" w:rsidR="0085346B" w:rsidRPr="005618CC" w:rsidRDefault="00FE7236" w:rsidP="005618CC">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252B33C5" w14:textId="2B8B1DE1" w:rsidR="0085346B" w:rsidRPr="005618CC" w:rsidRDefault="00FE7236" w:rsidP="005618CC">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045B379" w14:textId="7D736664" w:rsidR="0085346B" w:rsidRPr="005618CC" w:rsidRDefault="00FE7236" w:rsidP="005618CC">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3F88FAEF" w14:textId="77777777" w:rsidR="00B3165F" w:rsidRPr="00124BF4" w:rsidRDefault="00B3165F" w:rsidP="00B3165F">
      <w:pPr>
        <w:pStyle w:val="ListParagraph"/>
        <w:numPr>
          <w:ilvl w:val="0"/>
          <w:numId w:val="1"/>
        </w:numPr>
        <w:jc w:val="both"/>
        <w:rPr>
          <w:bCs/>
          <w:iCs/>
        </w:rPr>
      </w:pPr>
      <w:r w:rsidRPr="00124BF4">
        <w:rPr>
          <w:b/>
          <w:bCs/>
          <w:iCs/>
        </w:rPr>
        <w:t>Уколико п</w:t>
      </w:r>
      <w:r w:rsidRPr="00124BF4">
        <w:rPr>
          <w:b/>
          <w:bCs/>
          <w:iCs/>
          <w:lang w:val="sr-Cyrl-CS"/>
        </w:rPr>
        <w:t>онуду</w:t>
      </w:r>
      <w:r w:rsidRPr="00124BF4">
        <w:rPr>
          <w:b/>
          <w:bCs/>
          <w:iCs/>
        </w:rPr>
        <w:t xml:space="preserve"> подноси </w:t>
      </w:r>
      <w:r w:rsidRPr="00124BF4">
        <w:rPr>
          <w:b/>
          <w:bCs/>
          <w:iCs/>
          <w:lang w:val="sr-Cyrl-CS"/>
        </w:rPr>
        <w:t>група понуђача,</w:t>
      </w:r>
      <w:r w:rsidRPr="00124BF4">
        <w:rPr>
          <w:bCs/>
          <w:iCs/>
        </w:rPr>
        <w:t xml:space="preserve"> понуђач је дужан да </w:t>
      </w:r>
      <w:r w:rsidRPr="00124BF4">
        <w:rPr>
          <w:bCs/>
          <w:iCs/>
          <w:lang w:val="sr-Cyrl-CS"/>
        </w:rPr>
        <w:t>за сваког члана групе понуђача</w:t>
      </w:r>
      <w:r w:rsidRPr="00124BF4">
        <w:rPr>
          <w:bCs/>
          <w:iCs/>
        </w:rPr>
        <w:t xml:space="preserve"> </w:t>
      </w:r>
      <w:r w:rsidRPr="00124BF4">
        <w:rPr>
          <w:bCs/>
          <w:iCs/>
          <w:lang w:val="sr-Cyrl-CS"/>
        </w:rPr>
        <w:t>достави наведене доказе да испуњава обавезне услове из члана 75. став 1. тач. 1) до 3).</w:t>
      </w:r>
    </w:p>
    <w:p w14:paraId="050F72ED" w14:textId="77777777" w:rsidR="00B3165F" w:rsidRPr="00124BF4" w:rsidRDefault="00B3165F" w:rsidP="005618CC">
      <w:pPr>
        <w:pStyle w:val="ListParagraph"/>
        <w:ind w:left="405"/>
        <w:jc w:val="both"/>
        <w:rPr>
          <w:bCs/>
          <w:iCs/>
        </w:rPr>
      </w:pPr>
      <w:r w:rsidRPr="00124BF4">
        <w:rPr>
          <w:bCs/>
          <w:iCs/>
          <w:lang w:val="sr-Cyrl-CS"/>
        </w:rPr>
        <w:t>Додатне услове група понуђача испуњава заједно.</w:t>
      </w:r>
      <w:r w:rsidRPr="00124BF4">
        <w:rPr>
          <w:bCs/>
          <w:iCs/>
        </w:rPr>
        <w:t xml:space="preserve">  </w:t>
      </w:r>
    </w:p>
    <w:p w14:paraId="3CB8A83E" w14:textId="77777777" w:rsidR="00B3165F" w:rsidRPr="00124BF4" w:rsidRDefault="00B3165F" w:rsidP="00B3165F">
      <w:pPr>
        <w:pStyle w:val="ListParagraph"/>
        <w:ind w:left="405"/>
        <w:jc w:val="both"/>
        <w:rPr>
          <w:bCs/>
          <w:iCs/>
        </w:rPr>
      </w:pPr>
    </w:p>
    <w:p w14:paraId="131B2A91" w14:textId="77777777" w:rsidR="00B3165F" w:rsidRPr="005618CC" w:rsidRDefault="00B3165F" w:rsidP="00B3165F">
      <w:pPr>
        <w:pStyle w:val="ListParagraph"/>
        <w:numPr>
          <w:ilvl w:val="0"/>
          <w:numId w:val="1"/>
        </w:numPr>
        <w:jc w:val="both"/>
        <w:rPr>
          <w:bCs/>
          <w:iCs/>
        </w:rPr>
      </w:pPr>
      <w:r w:rsidRPr="00124BF4">
        <w:rPr>
          <w:b/>
          <w:bCs/>
          <w:iCs/>
          <w:lang w:val="sr-Cyrl-CS"/>
        </w:rPr>
        <w:t>У</w:t>
      </w:r>
      <w:r w:rsidRPr="00124BF4">
        <w:rPr>
          <w:b/>
          <w:bCs/>
          <w:iCs/>
        </w:rPr>
        <w:t>колико понуђач подноси понуду са подизвођачем</w:t>
      </w:r>
      <w:r w:rsidRPr="00124BF4">
        <w:rPr>
          <w:bCs/>
          <w:iCs/>
        </w:rPr>
        <w:t xml:space="preserve">, понуђач је дужан да </w:t>
      </w:r>
      <w:r w:rsidRPr="00124BF4">
        <w:rPr>
          <w:bCs/>
          <w:iCs/>
          <w:lang w:val="sr-Cyrl-CS"/>
        </w:rPr>
        <w:t xml:space="preserve">за подизвођача достави доказе да испуњава услове из члана 75. став 1. тач. 1) до 3) Закона, а доказ из члана 75. став 1. тач. 4). Закона, за део набавке који ће понуђач извршити преко подизвођача.  </w:t>
      </w:r>
    </w:p>
    <w:p w14:paraId="653B7091" w14:textId="4DE68F05" w:rsidR="005618CC" w:rsidRPr="00124BF4" w:rsidRDefault="005618CC" w:rsidP="005618CC">
      <w:pPr>
        <w:pStyle w:val="ListParagraph"/>
        <w:ind w:left="405"/>
        <w:jc w:val="both"/>
        <w:rPr>
          <w:bCs/>
          <w:iCs/>
        </w:rPr>
      </w:pPr>
      <w:r w:rsidRPr="00124BF4">
        <w:rPr>
          <w:bCs/>
          <w:iCs/>
          <w:lang w:val="sr-Cyrl-CS"/>
        </w:rPr>
        <w:t xml:space="preserve">Додатне услове </w:t>
      </w:r>
      <w:r>
        <w:rPr>
          <w:bCs/>
          <w:iCs/>
          <w:lang w:val="sr-Cyrl-CS"/>
        </w:rPr>
        <w:t xml:space="preserve">се </w:t>
      </w:r>
      <w:r w:rsidRPr="00124BF4">
        <w:rPr>
          <w:bCs/>
          <w:iCs/>
          <w:lang w:val="sr-Cyrl-CS"/>
        </w:rPr>
        <w:t>испуњава</w:t>
      </w:r>
      <w:r>
        <w:rPr>
          <w:bCs/>
          <w:iCs/>
          <w:lang w:val="sr-Cyrl-CS"/>
        </w:rPr>
        <w:t>ју</w:t>
      </w:r>
      <w:r w:rsidRPr="00124BF4">
        <w:rPr>
          <w:bCs/>
          <w:iCs/>
          <w:lang w:val="sr-Cyrl-CS"/>
        </w:rPr>
        <w:t xml:space="preserve"> заједно</w:t>
      </w:r>
      <w:r>
        <w:rPr>
          <w:bCs/>
          <w:iCs/>
          <w:lang w:val="sr-Cyrl-CS"/>
        </w:rPr>
        <w:t>.</w:t>
      </w:r>
    </w:p>
    <w:p w14:paraId="10AFEAB5" w14:textId="77777777" w:rsidR="0062281E" w:rsidRDefault="0062281E" w:rsidP="0062281E">
      <w:pPr>
        <w:jc w:val="both"/>
        <w:rPr>
          <w:bCs/>
          <w:iCs/>
        </w:rPr>
      </w:pPr>
    </w:p>
    <w:p w14:paraId="47CBE231" w14:textId="77777777" w:rsidR="0062281E" w:rsidRDefault="0062281E" w:rsidP="0062281E">
      <w:pPr>
        <w:jc w:val="both"/>
        <w:rPr>
          <w:bCs/>
          <w:iCs/>
        </w:rPr>
      </w:pPr>
    </w:p>
    <w:p w14:paraId="73B153BB" w14:textId="77777777" w:rsidR="0062281E" w:rsidRDefault="0062281E" w:rsidP="0062281E">
      <w:pPr>
        <w:jc w:val="both"/>
        <w:rPr>
          <w:bCs/>
          <w:iCs/>
          <w:lang w:val="sr-Cyrl-RS"/>
        </w:rPr>
      </w:pPr>
    </w:p>
    <w:p w14:paraId="210983BE" w14:textId="77777777" w:rsidR="005618CC" w:rsidRDefault="005618CC" w:rsidP="0062281E">
      <w:pPr>
        <w:jc w:val="both"/>
        <w:rPr>
          <w:bCs/>
          <w:iCs/>
          <w:lang w:val="sr-Cyrl-RS"/>
        </w:rPr>
      </w:pPr>
    </w:p>
    <w:p w14:paraId="050FCA19" w14:textId="77777777" w:rsidR="005618CC" w:rsidRDefault="005618CC" w:rsidP="0062281E">
      <w:pPr>
        <w:jc w:val="both"/>
        <w:rPr>
          <w:bCs/>
          <w:iCs/>
          <w:lang w:val="sr-Cyrl-RS"/>
        </w:rPr>
      </w:pPr>
    </w:p>
    <w:p w14:paraId="49C8CBCA" w14:textId="77777777" w:rsidR="005618CC" w:rsidRDefault="005618CC" w:rsidP="0062281E">
      <w:pPr>
        <w:jc w:val="both"/>
        <w:rPr>
          <w:bCs/>
          <w:iCs/>
          <w:lang w:val="sr-Cyrl-RS"/>
        </w:rPr>
      </w:pPr>
    </w:p>
    <w:p w14:paraId="373EF2C1" w14:textId="77777777" w:rsidR="005618CC" w:rsidRDefault="005618CC" w:rsidP="0062281E">
      <w:pPr>
        <w:jc w:val="both"/>
        <w:rPr>
          <w:bCs/>
          <w:iCs/>
          <w:lang w:val="sr-Cyrl-RS"/>
        </w:rPr>
      </w:pPr>
    </w:p>
    <w:p w14:paraId="04F39EF3" w14:textId="77777777" w:rsidR="005618CC" w:rsidRDefault="005618CC" w:rsidP="0062281E">
      <w:pPr>
        <w:jc w:val="both"/>
        <w:rPr>
          <w:bCs/>
          <w:iCs/>
          <w:lang w:val="sr-Cyrl-RS"/>
        </w:rPr>
      </w:pPr>
    </w:p>
    <w:p w14:paraId="112572AC" w14:textId="77777777" w:rsidR="005618CC" w:rsidRDefault="005618CC" w:rsidP="0062281E">
      <w:pPr>
        <w:jc w:val="both"/>
        <w:rPr>
          <w:bCs/>
          <w:iCs/>
          <w:lang w:val="sr-Cyrl-RS"/>
        </w:rPr>
      </w:pPr>
    </w:p>
    <w:p w14:paraId="64ACF245" w14:textId="77777777" w:rsidR="005618CC" w:rsidRDefault="005618CC" w:rsidP="0062281E">
      <w:pPr>
        <w:jc w:val="both"/>
        <w:rPr>
          <w:bCs/>
          <w:iCs/>
          <w:lang w:val="sr-Cyrl-RS"/>
        </w:rPr>
      </w:pPr>
    </w:p>
    <w:p w14:paraId="59D72D56" w14:textId="77777777" w:rsidR="005618CC" w:rsidRPr="005618CC" w:rsidRDefault="005618CC" w:rsidP="0062281E">
      <w:pPr>
        <w:jc w:val="both"/>
        <w:rPr>
          <w:bCs/>
          <w:iCs/>
          <w:lang w:val="sr-Cyrl-RS"/>
        </w:rPr>
      </w:pPr>
    </w:p>
    <w:p w14:paraId="738B94CC" w14:textId="3AB814EF" w:rsidR="002D5B2C" w:rsidRPr="00CC366C" w:rsidRDefault="002D5B2C" w:rsidP="00E7066D">
      <w:pPr>
        <w:pStyle w:val="Heading1"/>
      </w:pPr>
      <w:bookmarkStart w:id="44" w:name="_Toc375826007"/>
      <w:bookmarkStart w:id="45" w:name="_Toc389030814"/>
      <w:bookmarkStart w:id="46" w:name="_Toc448222238"/>
      <w:bookmarkStart w:id="47" w:name="_Toc477327710"/>
      <w:bookmarkStart w:id="48" w:name="_Toc477327993"/>
      <w:bookmarkStart w:id="49" w:name="_Toc477328722"/>
      <w:bookmarkStart w:id="50" w:name="_Toc477329193"/>
      <w:bookmarkStart w:id="51" w:name="_Toc493158943"/>
      <w:r w:rsidRPr="00CC366C">
        <w:lastRenderedPageBreak/>
        <w:t>УПУТСТВО П</w:t>
      </w:r>
      <w:r w:rsidR="00343F79" w:rsidRPr="00CC366C">
        <w:t>ОНУЂАЧИМА КАКО ДА САЧИНЕ ПОНУДУ</w:t>
      </w:r>
      <w:bookmarkEnd w:id="44"/>
      <w:bookmarkEnd w:id="45"/>
      <w:bookmarkEnd w:id="46"/>
      <w:bookmarkEnd w:id="47"/>
      <w:bookmarkEnd w:id="48"/>
      <w:bookmarkEnd w:id="49"/>
      <w:bookmarkEnd w:id="50"/>
      <w:bookmarkEnd w:id="51"/>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0DAECAA" w14:textId="77777777" w:rsidR="00251440" w:rsidRPr="005C79CE" w:rsidRDefault="00545532" w:rsidP="00251440">
      <w:pPr>
        <w:jc w:val="both"/>
        <w:rPr>
          <w:lang w:val="sr-Cyrl-RS"/>
        </w:rPr>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r w:rsidR="00251440" w:rsidRPr="005C79CE">
        <w:t xml:space="preserve">Дозвољено је да се понуде дају и на </w:t>
      </w:r>
      <w:r w:rsidR="00251440" w:rsidRPr="005C79CE">
        <w:rPr>
          <w:lang w:val="sr-Cyrl-RS"/>
        </w:rPr>
        <w:t xml:space="preserve">енглеском </w:t>
      </w:r>
      <w:r w:rsidR="00251440" w:rsidRPr="005C79CE">
        <w:t>језику делимично</w:t>
      </w:r>
      <w:r w:rsidR="00251440" w:rsidRPr="005C79CE">
        <w:rPr>
          <w:lang w:val="sr-Cyrl-RS"/>
        </w:rPr>
        <w:t>,</w:t>
      </w:r>
      <w:r w:rsidR="00251440" w:rsidRPr="005C79CE">
        <w:t xml:space="preserve"> и то у делу понуде</w:t>
      </w:r>
      <w:r w:rsidR="00251440" w:rsidRPr="005C79CE">
        <w:rPr>
          <w:lang w:val="sr-Cyrl-RS"/>
        </w:rPr>
        <w:t xml:space="preserve">: </w:t>
      </w:r>
    </w:p>
    <w:p w14:paraId="19247492" w14:textId="4F26C3D6" w:rsidR="00B3165F" w:rsidRPr="005C79CE" w:rsidRDefault="00251440" w:rsidP="00B3165F">
      <w:pPr>
        <w:autoSpaceDE w:val="0"/>
        <w:autoSpaceDN w:val="0"/>
        <w:adjustRightInd w:val="0"/>
        <w:jc w:val="both"/>
        <w:rPr>
          <w:lang w:val="sr-Latn-RS"/>
        </w:rPr>
      </w:pPr>
      <w:r w:rsidRPr="005C79CE">
        <w:rPr>
          <w:noProof/>
          <w:lang w:val="sr-Cyrl-RS"/>
        </w:rPr>
        <w:sym w:font="Wingdings" w:char="F0E0"/>
      </w:r>
      <w:r w:rsidRPr="005C79CE">
        <w:rPr>
          <w:noProof/>
          <w:lang w:val="sr-Cyrl-RS"/>
        </w:rPr>
        <w:t xml:space="preserve"> </w:t>
      </w:r>
      <w:r w:rsidR="00B3165F" w:rsidRPr="005C79CE">
        <w:rPr>
          <w:noProof/>
          <w:lang w:val="sr-Latn-RS"/>
        </w:rPr>
        <w:t xml:space="preserve">2. </w:t>
      </w:r>
      <w:r w:rsidR="00B3165F" w:rsidRPr="005C79CE">
        <w:t xml:space="preserve">ОПИС ПРЕДМЕТА ЈАВНЕ НАБАВКЕ </w:t>
      </w:r>
      <w:r w:rsidR="00B3165F" w:rsidRPr="005C79CE">
        <w:rPr>
          <w:lang w:val="sr-Cyrl-RS"/>
        </w:rPr>
        <w:t xml:space="preserve">који се односи </w:t>
      </w:r>
      <w:proofErr w:type="gramStart"/>
      <w:r w:rsidR="00B3165F" w:rsidRPr="005C79CE">
        <w:rPr>
          <w:lang w:val="sr-Cyrl-RS"/>
        </w:rPr>
        <w:t xml:space="preserve">на </w:t>
      </w:r>
      <w:r w:rsidR="00B3165F" w:rsidRPr="005C79CE">
        <w:rPr>
          <w:lang w:val="sr-Latn-RS"/>
        </w:rPr>
        <w:t xml:space="preserve"> каталог</w:t>
      </w:r>
      <w:proofErr w:type="gramEnd"/>
      <w:r w:rsidR="00B3165F" w:rsidRPr="005C79CE">
        <w:rPr>
          <w:lang w:val="sr-Latn-RS"/>
        </w:rPr>
        <w:t>, извод из</w:t>
      </w:r>
    </w:p>
    <w:p w14:paraId="79B41D84" w14:textId="35E01C18" w:rsidR="00B3165F" w:rsidRPr="005C79CE" w:rsidRDefault="00B3165F" w:rsidP="00B3165F">
      <w:pPr>
        <w:autoSpaceDE w:val="0"/>
        <w:autoSpaceDN w:val="0"/>
        <w:adjustRightInd w:val="0"/>
        <w:jc w:val="both"/>
        <w:rPr>
          <w:lang w:val="sr-Cyrl-RS"/>
        </w:rPr>
      </w:pPr>
      <w:r w:rsidRPr="005C79CE">
        <w:rPr>
          <w:lang w:val="sr-Latn-RS"/>
        </w:rPr>
        <w:t>каталога или друго штампано издање издато од стране произвођача са техничким и другим карактерист</w:t>
      </w:r>
      <w:r w:rsidRPr="005C79CE">
        <w:rPr>
          <w:lang w:val="sr-Cyrl-RS"/>
        </w:rPr>
        <w:t>икама добара која су предмет јавне набавке.</w:t>
      </w:r>
    </w:p>
    <w:p w14:paraId="71A28CDF" w14:textId="77777777" w:rsidR="00B3165F" w:rsidRPr="005C79CE" w:rsidRDefault="00B3165F" w:rsidP="00251440">
      <w:pPr>
        <w:jc w:val="both"/>
        <w:rPr>
          <w:lang w:val="sr-Cyrl-RS"/>
        </w:rPr>
      </w:pPr>
    </w:p>
    <w:p w14:paraId="5ECB55FE" w14:textId="77777777" w:rsidR="00251440" w:rsidRPr="007F6F85" w:rsidRDefault="00251440" w:rsidP="00251440">
      <w:pPr>
        <w:jc w:val="both"/>
      </w:pPr>
      <w:proofErr w:type="gramStart"/>
      <w:r w:rsidRPr="005C79CE">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5C79CE">
        <w:t xml:space="preserve"> </w:t>
      </w:r>
      <w:proofErr w:type="gramStart"/>
      <w:r w:rsidRPr="005C79CE">
        <w:t>У случају спора релевантна је верзија конкурсне документације, односно понуде, на српском језику.</w:t>
      </w:r>
      <w:proofErr w:type="gramEnd"/>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35409649" w:rsidR="00C21A19" w:rsidRPr="00AE1407" w:rsidRDefault="00C21A19" w:rsidP="00C21A19">
      <w:pPr>
        <w:rPr>
          <w:noProof/>
        </w:rPr>
      </w:pPr>
      <w:r w:rsidRPr="00AE1407">
        <w:rPr>
          <w:noProof/>
        </w:rPr>
        <w:t xml:space="preserve">Предмет јавне </w:t>
      </w:r>
      <w:r w:rsidRPr="00DE6509">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DE6509" w:rsidRDefault="00A878F3" w:rsidP="00A878F3">
      <w:pPr>
        <w:jc w:val="both"/>
        <w:rPr>
          <w:b/>
          <w:bCs/>
          <w:i/>
          <w:iCs/>
        </w:rPr>
      </w:pPr>
      <w:proofErr w:type="gramStart"/>
      <w:r w:rsidRPr="00DE6509">
        <w:rPr>
          <w:bCs/>
          <w:iCs/>
        </w:rPr>
        <w:t>По</w:t>
      </w:r>
      <w:r w:rsidR="00705D76" w:rsidRPr="00DE6509">
        <w:rPr>
          <w:bCs/>
          <w:iCs/>
        </w:rPr>
        <w:t xml:space="preserve">дношење понуде са варијантама </w:t>
      </w:r>
      <w:r w:rsidR="002238DC" w:rsidRPr="00DE6509">
        <w:rPr>
          <w:bCs/>
          <w:iCs/>
          <w:lang w:val="sr-Cyrl-RS"/>
        </w:rPr>
        <w:t>ни</w:t>
      </w:r>
      <w:r w:rsidRPr="00DE6509">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1BAEC28A" w:rsidR="008B55B5" w:rsidRPr="00DE6509" w:rsidRDefault="008B55B5" w:rsidP="008B55B5">
      <w:pPr>
        <w:jc w:val="both"/>
        <w:rPr>
          <w:bCs/>
          <w:iCs/>
        </w:rPr>
      </w:pPr>
      <w:proofErr w:type="gramStart"/>
      <w:r w:rsidRPr="00DE6509">
        <w:rPr>
          <w:iCs/>
        </w:rPr>
        <w:t>Уколико уговор</w:t>
      </w:r>
      <w:r w:rsidR="00DE6509" w:rsidRPr="00DE6509">
        <w:rPr>
          <w:iCs/>
          <w:lang w:val="sr-Cyrl-RS"/>
        </w:rPr>
        <w:t xml:space="preserve"> </w:t>
      </w:r>
      <w:r w:rsidRPr="00DE6509">
        <w:rPr>
          <w:iCs/>
        </w:rPr>
        <w:t xml:space="preserve">о јавној набавци буде закључен између наручиоца и понуђача који подноси понуду са подизвођачем, тај подизвођач ће бити наведен и </w:t>
      </w:r>
      <w:r w:rsidR="003D19C1" w:rsidRPr="00DE6509">
        <w:rPr>
          <w:iCs/>
        </w:rPr>
        <w:t>/уговору о јавној набавци</w:t>
      </w:r>
      <w:r w:rsidRPr="00DE6509">
        <w:rPr>
          <w:iCs/>
        </w:rPr>
        <w:t>.</w:t>
      </w:r>
      <w:proofErr w:type="gramEnd"/>
      <w:r w:rsidRPr="00DE6509">
        <w:rPr>
          <w:bCs/>
          <w:iCs/>
        </w:rPr>
        <w:t xml:space="preserve"> </w:t>
      </w:r>
    </w:p>
    <w:p w14:paraId="0BF8BC93" w14:textId="0432D70D" w:rsidR="008B55B5" w:rsidRPr="00DE6509" w:rsidRDefault="008B55B5" w:rsidP="008B55B5">
      <w:pPr>
        <w:jc w:val="both"/>
        <w:rPr>
          <w:iCs/>
        </w:rPr>
      </w:pPr>
      <w:proofErr w:type="gramStart"/>
      <w:r w:rsidRPr="00DE6509">
        <w:rPr>
          <w:bCs/>
          <w:iCs/>
        </w:rPr>
        <w:t xml:space="preserve">Понуђач је дужан да за подизвођаче достави доказе о испуњености услова који су наведени у </w:t>
      </w:r>
      <w:r w:rsidRPr="00DE6509">
        <w:rPr>
          <w:bCs/>
          <w:iCs/>
          <w:lang w:val="sr-Cyrl-CS"/>
        </w:rPr>
        <w:t>поглављу</w:t>
      </w:r>
      <w:r w:rsidRPr="00DE6509">
        <w:rPr>
          <w:bCs/>
          <w:iCs/>
        </w:rPr>
        <w:t xml:space="preserve"> </w:t>
      </w:r>
      <w:r w:rsidR="00D51194" w:rsidRPr="00DE6509">
        <w:rPr>
          <w:bCs/>
          <w:iCs/>
        </w:rPr>
        <w:t>4</w:t>
      </w:r>
      <w:r w:rsidRPr="00DE6509">
        <w:rPr>
          <w:bCs/>
          <w:iCs/>
        </w:rPr>
        <w:t>.</w:t>
      </w:r>
      <w:proofErr w:type="gramEnd"/>
      <w:r w:rsidRPr="00DE6509">
        <w:rPr>
          <w:bCs/>
          <w:iCs/>
        </w:rPr>
        <w:t xml:space="preserve"> </w:t>
      </w:r>
      <w:proofErr w:type="gramStart"/>
      <w:r w:rsidRPr="00DE6509">
        <w:rPr>
          <w:bCs/>
          <w:iCs/>
        </w:rPr>
        <w:t>конкур</w:t>
      </w:r>
      <w:r w:rsidR="00CB5A79" w:rsidRPr="00DE6509">
        <w:rPr>
          <w:bCs/>
          <w:iCs/>
        </w:rPr>
        <w:t>сне</w:t>
      </w:r>
      <w:proofErr w:type="gramEnd"/>
      <w:r w:rsidR="00CB5A79" w:rsidRPr="00DE6509">
        <w:rPr>
          <w:bCs/>
          <w:iCs/>
        </w:rPr>
        <w:t xml:space="preserve"> документације, у складу са у</w:t>
      </w:r>
      <w:r w:rsidRPr="00DE6509">
        <w:rPr>
          <w:bCs/>
          <w:iCs/>
        </w:rPr>
        <w:t>путством како се доказује испуњеност услова.</w:t>
      </w:r>
    </w:p>
    <w:p w14:paraId="60671184" w14:textId="77777777" w:rsidR="008B55B5" w:rsidRPr="00DE6509" w:rsidRDefault="008B55B5" w:rsidP="008B55B5">
      <w:pPr>
        <w:jc w:val="both"/>
        <w:rPr>
          <w:iCs/>
        </w:rPr>
      </w:pPr>
      <w:proofErr w:type="gramStart"/>
      <w:r w:rsidRPr="00DE6509">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DE6509" w:rsidRDefault="008B55B5" w:rsidP="008B55B5">
      <w:pPr>
        <w:jc w:val="both"/>
        <w:rPr>
          <w:iCs/>
        </w:rPr>
      </w:pPr>
      <w:proofErr w:type="gramStart"/>
      <w:r w:rsidRPr="00DE6509">
        <w:rPr>
          <w:iCs/>
        </w:rPr>
        <w:lastRenderedPageBreak/>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DE6509">
        <w:rPr>
          <w:iCs/>
        </w:rPr>
        <w:t xml:space="preserve"> </w:t>
      </w:r>
    </w:p>
    <w:p w14:paraId="48BACD02" w14:textId="77777777" w:rsidR="00A878F3" w:rsidRPr="00DE6509" w:rsidRDefault="008B55B5" w:rsidP="00A878F3">
      <w:pPr>
        <w:jc w:val="both"/>
        <w:rPr>
          <w:iCs/>
        </w:rPr>
      </w:pPr>
      <w:proofErr w:type="gramStart"/>
      <w:r w:rsidRPr="00DE6509">
        <w:rPr>
          <w:iCs/>
        </w:rPr>
        <w:t>Наручилац не дозвољава пренос доспелих потраживања директно подизвођачу у смислу члана 80.</w:t>
      </w:r>
      <w:proofErr w:type="gramEnd"/>
      <w:r w:rsidRPr="00DE6509">
        <w:rPr>
          <w:iCs/>
        </w:rPr>
        <w:t xml:space="preserve"> </w:t>
      </w:r>
      <w:proofErr w:type="gramStart"/>
      <w:r w:rsidRPr="00DE6509">
        <w:rPr>
          <w:iCs/>
        </w:rPr>
        <w:t>став</w:t>
      </w:r>
      <w:proofErr w:type="gramEnd"/>
      <w:r w:rsidRPr="00DE6509">
        <w:rPr>
          <w:iCs/>
        </w:rPr>
        <w:t xml:space="preserve"> 9. </w:t>
      </w:r>
      <w:proofErr w:type="gramStart"/>
      <w:r w:rsidRPr="00DE6509">
        <w:rPr>
          <w:iCs/>
        </w:rPr>
        <w:t>Закона о јавним набавкам</w:t>
      </w:r>
      <w:r w:rsidR="00E33AD1" w:rsidRPr="00DE6509">
        <w:rPr>
          <w:iCs/>
        </w:rPr>
        <w:t>а</w:t>
      </w:r>
      <w:r w:rsidRPr="00DE6509">
        <w:rPr>
          <w:iCs/>
        </w:rPr>
        <w:t>.</w:t>
      </w:r>
      <w:proofErr w:type="gramEnd"/>
    </w:p>
    <w:p w14:paraId="4157A2DD" w14:textId="77777777" w:rsidR="00A878F3" w:rsidRPr="00DE6509" w:rsidRDefault="00A878F3" w:rsidP="00A878F3">
      <w:pPr>
        <w:jc w:val="both"/>
        <w:rPr>
          <w:b/>
          <w:i/>
        </w:rPr>
      </w:pPr>
    </w:p>
    <w:p w14:paraId="5A0FC9A8" w14:textId="77777777" w:rsidR="00A878F3" w:rsidRPr="00DE6509" w:rsidRDefault="00A878F3" w:rsidP="00BD619D">
      <w:pPr>
        <w:pStyle w:val="ListParagraph"/>
        <w:numPr>
          <w:ilvl w:val="0"/>
          <w:numId w:val="13"/>
        </w:numPr>
        <w:jc w:val="both"/>
      </w:pPr>
      <w:r w:rsidRPr="00DE6509">
        <w:rPr>
          <w:b/>
          <w:i/>
        </w:rPr>
        <w:t>ЗАЈЕДНИЧКА ПОНУДА</w:t>
      </w:r>
    </w:p>
    <w:p w14:paraId="2AB815EA" w14:textId="77777777" w:rsidR="00A878F3" w:rsidRPr="00DE6509" w:rsidRDefault="00A878F3" w:rsidP="00A878F3">
      <w:pPr>
        <w:jc w:val="both"/>
      </w:pPr>
    </w:p>
    <w:p w14:paraId="732D6A5A" w14:textId="77777777" w:rsidR="00A878F3" w:rsidRPr="00DE6509" w:rsidRDefault="00A878F3" w:rsidP="00A878F3">
      <w:pPr>
        <w:jc w:val="both"/>
      </w:pPr>
      <w:proofErr w:type="gramStart"/>
      <w:r w:rsidRPr="00DE6509">
        <w:t>Понуду може поднети група понуђача.</w:t>
      </w:r>
      <w:proofErr w:type="gramEnd"/>
    </w:p>
    <w:p w14:paraId="3055EF50" w14:textId="77777777" w:rsidR="00A878F3" w:rsidRPr="00DE6509" w:rsidRDefault="00A878F3" w:rsidP="00A878F3">
      <w:pPr>
        <w:jc w:val="both"/>
      </w:pPr>
      <w:proofErr w:type="gramStart"/>
      <w:r w:rsidRPr="00DE650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E6509">
        <w:t xml:space="preserve"> </w:t>
      </w:r>
      <w:proofErr w:type="gramStart"/>
      <w:r w:rsidRPr="00DE6509">
        <w:t>ст</w:t>
      </w:r>
      <w:proofErr w:type="gramEnd"/>
      <w:r w:rsidRPr="00DE6509">
        <w:rPr>
          <w:lang w:val="sr-Cyrl-CS"/>
        </w:rPr>
        <w:t>.</w:t>
      </w:r>
      <w:r w:rsidRPr="00DE6509">
        <w:t xml:space="preserve"> 4. </w:t>
      </w:r>
      <w:proofErr w:type="gramStart"/>
      <w:r w:rsidRPr="00DE6509">
        <w:t>тач</w:t>
      </w:r>
      <w:proofErr w:type="gramEnd"/>
      <w:r w:rsidRPr="00DE6509">
        <w:rPr>
          <w:lang w:val="sr-Cyrl-CS"/>
        </w:rPr>
        <w:t>.</w:t>
      </w:r>
      <w:r w:rsidRPr="00DE6509">
        <w:t xml:space="preserve"> 1</w:t>
      </w:r>
      <w:r w:rsidRPr="00DE6509">
        <w:rPr>
          <w:lang w:val="sr-Cyrl-CS"/>
        </w:rPr>
        <w:t>)</w:t>
      </w:r>
      <w:r w:rsidR="00EB37CB" w:rsidRPr="00DE6509">
        <w:t xml:space="preserve"> </w:t>
      </w:r>
      <w:proofErr w:type="gramStart"/>
      <w:r w:rsidR="00EB37CB" w:rsidRPr="00DE6509">
        <w:t>до</w:t>
      </w:r>
      <w:proofErr w:type="gramEnd"/>
      <w:r w:rsidR="00EB37CB" w:rsidRPr="00DE6509">
        <w:t xml:space="preserve"> 2</w:t>
      </w:r>
      <w:r w:rsidRPr="00DE6509">
        <w:rPr>
          <w:lang w:val="sr-Cyrl-CS"/>
        </w:rPr>
        <w:t>)</w:t>
      </w:r>
      <w:r w:rsidRPr="00DE6509">
        <w:t xml:space="preserve"> Закона и то податке о: </w:t>
      </w:r>
    </w:p>
    <w:p w14:paraId="6BCAAA33" w14:textId="77777777" w:rsidR="00A878F3" w:rsidRPr="00DE6509" w:rsidRDefault="00EB37CB" w:rsidP="00BD619D">
      <w:pPr>
        <w:numPr>
          <w:ilvl w:val="0"/>
          <w:numId w:val="5"/>
        </w:numPr>
        <w:suppressAutoHyphens/>
        <w:spacing w:line="100" w:lineRule="atLeast"/>
        <w:jc w:val="both"/>
      </w:pPr>
      <w:r w:rsidRPr="00DE6509">
        <w:t xml:space="preserve">Податке о </w:t>
      </w:r>
      <w:r w:rsidR="00A878F3" w:rsidRPr="00DE6509">
        <w:t>члану групе који ће бити носилац посла, односно који ће поднети понуду и који ће заступати групу понуђача пред наручиоцем</w:t>
      </w:r>
      <w:r w:rsidRPr="00DE6509">
        <w:t xml:space="preserve"> и</w:t>
      </w:r>
      <w:r w:rsidR="00A878F3" w:rsidRPr="00DE6509">
        <w:t xml:space="preserve">, </w:t>
      </w:r>
    </w:p>
    <w:p w14:paraId="58F05412" w14:textId="77777777" w:rsidR="00A878F3" w:rsidRPr="00DE6509" w:rsidRDefault="00EB37CB" w:rsidP="00BD619D">
      <w:pPr>
        <w:pStyle w:val="ListParagraph"/>
        <w:numPr>
          <w:ilvl w:val="0"/>
          <w:numId w:val="5"/>
        </w:numPr>
        <w:suppressAutoHyphens/>
        <w:spacing w:line="100" w:lineRule="atLeast"/>
        <w:contextualSpacing w:val="0"/>
        <w:jc w:val="both"/>
        <w:rPr>
          <w:rFonts w:eastAsia="TimesNewRomanPSMT"/>
          <w:bCs/>
        </w:rPr>
      </w:pPr>
      <w:r w:rsidRPr="00DE6509">
        <w:t>Опис послова сваког понуђача из групе понуђача у</w:t>
      </w:r>
      <w:r w:rsidR="00A878F3" w:rsidRPr="00DE6509">
        <w:t xml:space="preserve"> извршење уговора.</w:t>
      </w:r>
    </w:p>
    <w:p w14:paraId="16D625F6" w14:textId="77777777" w:rsidR="00A878F3" w:rsidRPr="00DE6509" w:rsidRDefault="00A878F3" w:rsidP="00A878F3">
      <w:pPr>
        <w:pStyle w:val="ListParagraph"/>
        <w:jc w:val="both"/>
        <w:rPr>
          <w:rFonts w:eastAsia="TimesNewRomanPSMT"/>
          <w:bCs/>
        </w:rPr>
      </w:pPr>
    </w:p>
    <w:p w14:paraId="307B05AA" w14:textId="5BCCFAE2" w:rsidR="00A878F3" w:rsidRPr="00DE6509" w:rsidRDefault="00A878F3" w:rsidP="00A878F3">
      <w:pPr>
        <w:jc w:val="both"/>
      </w:pPr>
      <w:proofErr w:type="gramStart"/>
      <w:r w:rsidRPr="00DE6509">
        <w:rPr>
          <w:rFonts w:eastAsia="TimesNewRomanPSMT"/>
          <w:bCs/>
        </w:rPr>
        <w:t xml:space="preserve">Група понуђача је дужна да достави све доказе о испуњености услова који су наведени у </w:t>
      </w:r>
      <w:r w:rsidRPr="00DE6509">
        <w:rPr>
          <w:rFonts w:eastAsia="TimesNewRomanPSMT"/>
          <w:bCs/>
          <w:lang w:val="sr-Cyrl-CS"/>
        </w:rPr>
        <w:t>поглављу</w:t>
      </w:r>
      <w:r w:rsidRPr="00DE6509">
        <w:rPr>
          <w:rFonts w:eastAsia="TimesNewRomanPSMT"/>
          <w:bCs/>
        </w:rPr>
        <w:t xml:space="preserve"> </w:t>
      </w:r>
      <w:r w:rsidR="00D51194" w:rsidRPr="00DE6509">
        <w:rPr>
          <w:rFonts w:eastAsia="TimesNewRomanPSMT"/>
          <w:bCs/>
        </w:rPr>
        <w:t>4</w:t>
      </w:r>
      <w:r w:rsidR="0084500F" w:rsidRPr="00DE6509">
        <w:rPr>
          <w:rFonts w:eastAsia="TimesNewRomanPSMT"/>
          <w:bCs/>
        </w:rPr>
        <w:t>.</w:t>
      </w:r>
      <w:proofErr w:type="gramEnd"/>
      <w:r w:rsidRPr="00DE6509">
        <w:rPr>
          <w:rFonts w:eastAsia="TimesNewRomanPSMT"/>
          <w:bCs/>
          <w:lang w:val="ru-RU"/>
        </w:rPr>
        <w:t xml:space="preserve"> </w:t>
      </w:r>
      <w:proofErr w:type="gramStart"/>
      <w:r w:rsidRPr="00DE6509">
        <w:rPr>
          <w:rFonts w:eastAsia="TimesNewRomanPSMT"/>
          <w:bCs/>
        </w:rPr>
        <w:t>конкурсне</w:t>
      </w:r>
      <w:proofErr w:type="gramEnd"/>
      <w:r w:rsidRPr="00DE6509">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36006A62" w14:textId="77777777" w:rsidR="00DE6509" w:rsidRPr="00A37AAB" w:rsidRDefault="00DE6509" w:rsidP="00DE6509">
      <w:pPr>
        <w:pStyle w:val="ListParagraph"/>
        <w:numPr>
          <w:ilvl w:val="1"/>
          <w:numId w:val="12"/>
        </w:numPr>
        <w:rPr>
          <w:b/>
          <w:u w:val="single"/>
        </w:rPr>
      </w:pPr>
      <w:r w:rsidRPr="00A37AAB">
        <w:rPr>
          <w:b/>
          <w:u w:val="single"/>
        </w:rPr>
        <w:t>Захтеви у погледу начина, рока и услова плаћања</w:t>
      </w:r>
    </w:p>
    <w:p w14:paraId="48FDFC61" w14:textId="77777777" w:rsidR="00DE6509" w:rsidRPr="00A37AAB" w:rsidRDefault="00DE6509" w:rsidP="00DE6509">
      <w:pPr>
        <w:jc w:val="both"/>
        <w:rPr>
          <w:noProof/>
          <w:lang w:val="sr-Cyrl-CS"/>
        </w:rPr>
      </w:pPr>
      <w:r w:rsidRPr="00A37AAB">
        <w:rPr>
          <w:noProof/>
          <w:lang w:val="sr-Cyrl-CS"/>
        </w:rPr>
        <w:t>Наручилац захтева да рок плаћања буде</w:t>
      </w:r>
      <w:r w:rsidRPr="00A37AAB">
        <w:rPr>
          <w:noProof/>
        </w:rPr>
        <w:t xml:space="preserve"> 90</w:t>
      </w:r>
      <w:r w:rsidRPr="00A37AAB">
        <w:rPr>
          <w:noProof/>
          <w:lang w:val="sr-Cyrl-CS"/>
        </w:rPr>
        <w:t xml:space="preserve"> дана, од дана доставе исправног</w:t>
      </w:r>
      <w:r>
        <w:rPr>
          <w:noProof/>
          <w:lang w:val="sr-Cyrl-CS"/>
        </w:rPr>
        <w:t xml:space="preserve"> месечног</w:t>
      </w:r>
      <w:r w:rsidRPr="00A37AAB">
        <w:rPr>
          <w:noProof/>
          <w:lang w:val="sr-Cyrl-CS"/>
        </w:rPr>
        <w:t xml:space="preserve"> рачуна.</w:t>
      </w:r>
    </w:p>
    <w:p w14:paraId="52C7F9B7" w14:textId="77777777" w:rsidR="00DE6509" w:rsidRPr="00A37AAB" w:rsidRDefault="00DE6509" w:rsidP="00DE6509">
      <w:pPr>
        <w:jc w:val="both"/>
        <w:rPr>
          <w:iCs/>
        </w:rPr>
      </w:pPr>
      <w:proofErr w:type="gramStart"/>
      <w:r w:rsidRPr="00A37AAB">
        <w:rPr>
          <w:iCs/>
        </w:rPr>
        <w:t xml:space="preserve">Рачун за испоручена добра испоставља се на основу потписаног документа-отпремнице, од стране овлашћеног лица </w:t>
      </w:r>
      <w:r w:rsidRPr="00A37AAB">
        <w:rPr>
          <w:bCs/>
          <w:noProof/>
        </w:rPr>
        <w:t xml:space="preserve">за техничку реализацију </w:t>
      </w:r>
      <w:r w:rsidRPr="00A37AAB">
        <w:rPr>
          <w:iCs/>
        </w:rPr>
        <w:t>уговора којим се верификује квалитет испоручених добара.</w:t>
      </w:r>
      <w:proofErr w:type="gramEnd"/>
      <w:r w:rsidRPr="00A37AAB">
        <w:rPr>
          <w:iCs/>
        </w:rPr>
        <w:t xml:space="preserve"> </w:t>
      </w:r>
    </w:p>
    <w:p w14:paraId="5CC3D192" w14:textId="77777777" w:rsidR="00DE6509" w:rsidRPr="00A37AAB" w:rsidRDefault="00DE6509" w:rsidP="00DE6509">
      <w:pPr>
        <w:jc w:val="both"/>
        <w:rPr>
          <w:iCs/>
        </w:rPr>
      </w:pPr>
      <w:proofErr w:type="gramStart"/>
      <w:r w:rsidRPr="00A37AAB">
        <w:rPr>
          <w:iCs/>
        </w:rPr>
        <w:t>Плаћање се врши уплатом на рачун понуђача.</w:t>
      </w:r>
      <w:proofErr w:type="gramEnd"/>
    </w:p>
    <w:p w14:paraId="5F4BC40D" w14:textId="77777777" w:rsidR="00DE6509" w:rsidRPr="00A37AAB" w:rsidRDefault="00DE6509" w:rsidP="00DE6509">
      <w:pPr>
        <w:jc w:val="both"/>
        <w:rPr>
          <w:iCs/>
        </w:rPr>
      </w:pPr>
      <w:proofErr w:type="gramStart"/>
      <w:r w:rsidRPr="00A37AAB">
        <w:rPr>
          <w:iCs/>
        </w:rPr>
        <w:t>Понуђачу није дозвољено да захтева аванс.</w:t>
      </w:r>
      <w:proofErr w:type="gramEnd"/>
    </w:p>
    <w:p w14:paraId="78AD03C8" w14:textId="77777777" w:rsidR="00DE6509" w:rsidRPr="00A37AAB" w:rsidRDefault="00DE6509" w:rsidP="00DE6509">
      <w:pPr>
        <w:jc w:val="both"/>
        <w:rPr>
          <w:b/>
          <w:bCs/>
          <w:iCs/>
        </w:rPr>
      </w:pPr>
    </w:p>
    <w:p w14:paraId="2077006D" w14:textId="77777777" w:rsidR="00DE6509" w:rsidRPr="00A37AAB" w:rsidRDefault="00DE6509" w:rsidP="00DE6509">
      <w:pPr>
        <w:pStyle w:val="ListParagraph"/>
        <w:numPr>
          <w:ilvl w:val="1"/>
          <w:numId w:val="12"/>
        </w:numPr>
        <w:rPr>
          <w:b/>
          <w:u w:val="single"/>
        </w:rPr>
      </w:pPr>
      <w:r w:rsidRPr="00A37AAB">
        <w:rPr>
          <w:b/>
          <w:u w:val="single"/>
        </w:rPr>
        <w:t>Захтеви у погледу гарантног рока</w:t>
      </w:r>
    </w:p>
    <w:p w14:paraId="10581750" w14:textId="77777777" w:rsidR="00DE6509" w:rsidRPr="00A37AAB" w:rsidRDefault="00DE6509" w:rsidP="00DE6509">
      <w:pPr>
        <w:jc w:val="both"/>
        <w:rPr>
          <w:iCs/>
        </w:rPr>
      </w:pPr>
      <w:proofErr w:type="gramStart"/>
      <w:r w:rsidRPr="00A37AAB">
        <w:rPr>
          <w:iCs/>
        </w:rPr>
        <w:t>Наручилац нема захтева.</w:t>
      </w:r>
      <w:proofErr w:type="gramEnd"/>
    </w:p>
    <w:p w14:paraId="1E831701" w14:textId="77777777" w:rsidR="00DE6509" w:rsidRPr="00A37AAB" w:rsidRDefault="00DE6509" w:rsidP="00DE6509">
      <w:pPr>
        <w:jc w:val="both"/>
        <w:rPr>
          <w:iCs/>
        </w:rPr>
      </w:pPr>
    </w:p>
    <w:p w14:paraId="26164B05" w14:textId="77777777" w:rsidR="00DE6509" w:rsidRPr="00A37AAB" w:rsidRDefault="00DE6509" w:rsidP="00DE6509">
      <w:pPr>
        <w:pStyle w:val="ListParagraph"/>
        <w:numPr>
          <w:ilvl w:val="1"/>
          <w:numId w:val="12"/>
        </w:numPr>
        <w:rPr>
          <w:b/>
          <w:u w:val="single"/>
        </w:rPr>
      </w:pPr>
      <w:r w:rsidRPr="00A37AAB">
        <w:rPr>
          <w:b/>
          <w:u w:val="single"/>
        </w:rPr>
        <w:t>Захтев у погледу рока (испоруке добара, извршења услуге, извођења радова)</w:t>
      </w:r>
    </w:p>
    <w:p w14:paraId="4048C77F" w14:textId="77777777" w:rsidR="00DE6509" w:rsidRPr="00EF46D1" w:rsidRDefault="00DE6509" w:rsidP="00DE6509">
      <w:pPr>
        <w:jc w:val="both"/>
        <w:rPr>
          <w:b/>
          <w:iCs/>
        </w:rPr>
      </w:pPr>
      <w:r w:rsidRPr="00EF46D1">
        <w:rPr>
          <w:bCs/>
        </w:rPr>
        <w:t xml:space="preserve">Наручилац захтева </w:t>
      </w:r>
      <w:proofErr w:type="gramStart"/>
      <w:r w:rsidRPr="00EF46D1">
        <w:rPr>
          <w:bCs/>
        </w:rPr>
        <w:t xml:space="preserve">да </w:t>
      </w:r>
      <w:r w:rsidRPr="00EF46D1">
        <w:rPr>
          <w:bCs/>
          <w:lang w:val="sr-Latn-CS"/>
        </w:rPr>
        <w:t xml:space="preserve"> рок</w:t>
      </w:r>
      <w:proofErr w:type="gramEnd"/>
      <w:r w:rsidRPr="00EF46D1">
        <w:rPr>
          <w:bCs/>
          <w:lang w:val="sr-Latn-CS"/>
        </w:rPr>
        <w:t xml:space="preserve"> испоруке да буде дужи од </w:t>
      </w:r>
      <w:r w:rsidRPr="00EF46D1">
        <w:rPr>
          <w:bCs/>
        </w:rPr>
        <w:t>5</w:t>
      </w:r>
      <w:r w:rsidRPr="00EF46D1">
        <w:rPr>
          <w:bCs/>
          <w:lang w:val="sr-Latn-CS"/>
        </w:rPr>
        <w:t xml:space="preserve"> </w:t>
      </w:r>
      <w:r w:rsidRPr="00EF46D1">
        <w:rPr>
          <w:bCs/>
        </w:rPr>
        <w:t>дана</w:t>
      </w:r>
      <w:r w:rsidRPr="00EF46D1">
        <w:rPr>
          <w:bCs/>
          <w:lang w:val="sr-Latn-CS"/>
        </w:rPr>
        <w:t xml:space="preserve"> </w:t>
      </w:r>
      <w:r w:rsidRPr="00EF46D1">
        <w:rPr>
          <w:bCs/>
        </w:rPr>
        <w:t>од дана подношења захтева наручиоца</w:t>
      </w:r>
      <w:r w:rsidRPr="00EF46D1">
        <w:rPr>
          <w:bCs/>
          <w:lang w:val="sr-Latn-CS"/>
        </w:rPr>
        <w:t>.</w:t>
      </w:r>
    </w:p>
    <w:p w14:paraId="431A3452" w14:textId="77777777" w:rsidR="00DE6509" w:rsidRPr="00A37AAB" w:rsidRDefault="00DE6509" w:rsidP="00DE6509">
      <w:pPr>
        <w:jc w:val="both"/>
        <w:rPr>
          <w:bCs/>
          <w:lang w:val="sr-Cyrl-CS"/>
        </w:rPr>
      </w:pPr>
      <w:r w:rsidRPr="00EF46D1">
        <w:rPr>
          <w:bCs/>
          <w:lang w:val="sr-Cyrl-CS"/>
        </w:rPr>
        <w:t>Рок испоруке мора</w:t>
      </w:r>
      <w:r w:rsidRPr="00A37AAB">
        <w:rPr>
          <w:bCs/>
          <w:lang w:val="sr-Cyrl-CS"/>
        </w:rPr>
        <w:t xml:space="preserve"> бити изражен у данима као целом броју, и не може се изражавати у децималама или другим јединицама за мерење времена.</w:t>
      </w:r>
    </w:p>
    <w:p w14:paraId="5F55F7D1" w14:textId="77777777" w:rsidR="00DE6509" w:rsidRPr="00A37AAB" w:rsidRDefault="00DE6509" w:rsidP="00DE6509">
      <w:pPr>
        <w:jc w:val="both"/>
      </w:pPr>
    </w:p>
    <w:p w14:paraId="0010F874" w14:textId="77777777" w:rsidR="00DE6509" w:rsidRPr="00EF46D1" w:rsidRDefault="00DE6509" w:rsidP="00DE6509">
      <w:pPr>
        <w:pStyle w:val="ListParagraph"/>
        <w:numPr>
          <w:ilvl w:val="1"/>
          <w:numId w:val="12"/>
        </w:numPr>
        <w:rPr>
          <w:b/>
          <w:u w:val="single"/>
        </w:rPr>
      </w:pPr>
      <w:r w:rsidRPr="00EF46D1">
        <w:rPr>
          <w:b/>
          <w:u w:val="single"/>
        </w:rPr>
        <w:t>Захтев у погледу рока важења понуде</w:t>
      </w:r>
    </w:p>
    <w:p w14:paraId="2618205B" w14:textId="77777777" w:rsidR="00DE6509" w:rsidRPr="00EF46D1" w:rsidRDefault="00DE6509" w:rsidP="00DE6509">
      <w:pPr>
        <w:jc w:val="both"/>
        <w:rPr>
          <w:iCs/>
        </w:rPr>
      </w:pPr>
      <w:proofErr w:type="gramStart"/>
      <w:r w:rsidRPr="00EF46D1">
        <w:rPr>
          <w:iCs/>
        </w:rPr>
        <w:t>Наручилац захтева да рок важења понуде буде најмање 60 дана од дана отварања понуда.</w:t>
      </w:r>
      <w:proofErr w:type="gramEnd"/>
    </w:p>
    <w:p w14:paraId="069E0EF7" w14:textId="77777777" w:rsidR="00DE6509" w:rsidRPr="00EF46D1" w:rsidRDefault="00DE6509" w:rsidP="00DE6509">
      <w:pPr>
        <w:jc w:val="both"/>
        <w:rPr>
          <w:iCs/>
        </w:rPr>
      </w:pPr>
      <w:proofErr w:type="gramStart"/>
      <w:r w:rsidRPr="00EF46D1">
        <w:rPr>
          <w:iCs/>
        </w:rPr>
        <w:lastRenderedPageBreak/>
        <w:t>У случају истека рока важења понуде, наручилац је дужан да у писаном облику затражи од понуђача продужење рока важења понуде.</w:t>
      </w:r>
      <w:proofErr w:type="gramEnd"/>
    </w:p>
    <w:p w14:paraId="78B0DAEA" w14:textId="77777777" w:rsidR="00DE6509" w:rsidRPr="00EF46D1" w:rsidRDefault="00DE6509" w:rsidP="00DE6509">
      <w:pPr>
        <w:jc w:val="both"/>
        <w:rPr>
          <w:iCs/>
        </w:rPr>
      </w:pPr>
      <w:proofErr w:type="gramStart"/>
      <w:r w:rsidRPr="00EF46D1">
        <w:rPr>
          <w:iCs/>
        </w:rPr>
        <w:t>Понуђач који прихвати захтев за продужење рока важења понуде на може мењати понуду.</w:t>
      </w:r>
      <w:proofErr w:type="gramEnd"/>
    </w:p>
    <w:p w14:paraId="33CB4443" w14:textId="77777777" w:rsidR="00DE6509" w:rsidRPr="00EF46D1" w:rsidRDefault="00DE6509" w:rsidP="00DE6509">
      <w:pPr>
        <w:jc w:val="both"/>
        <w:rPr>
          <w:iCs/>
        </w:rPr>
      </w:pPr>
    </w:p>
    <w:p w14:paraId="18067E8E" w14:textId="77777777" w:rsidR="00DE6509" w:rsidRPr="00EF46D1" w:rsidRDefault="00DE6509" w:rsidP="00DE6509">
      <w:pPr>
        <w:pStyle w:val="ListParagraph"/>
        <w:numPr>
          <w:ilvl w:val="1"/>
          <w:numId w:val="12"/>
        </w:numPr>
        <w:jc w:val="both"/>
        <w:rPr>
          <w:b/>
          <w:u w:val="single"/>
        </w:rPr>
      </w:pPr>
      <w:r w:rsidRPr="00EF46D1">
        <w:rPr>
          <w:b/>
          <w:u w:val="single"/>
        </w:rPr>
        <w:t>Други захтеви</w:t>
      </w:r>
    </w:p>
    <w:p w14:paraId="4C31DA9D" w14:textId="77777777" w:rsidR="00DE6509" w:rsidRPr="00183538" w:rsidRDefault="00DE6509" w:rsidP="00DE6509">
      <w:proofErr w:type="gramStart"/>
      <w:r w:rsidRPr="00EF46D1">
        <w:t>Наручилац захтева да понуђачи у понуди доставе сертификате наведене у поглављу 3 и узорке наведене у поглављу 4.</w:t>
      </w:r>
      <w:proofErr w:type="gramEnd"/>
    </w:p>
    <w:p w14:paraId="1141A227" w14:textId="77777777" w:rsidR="00F1353B" w:rsidRPr="00177564" w:rsidRDefault="00F1353B" w:rsidP="00A878F3">
      <w:pPr>
        <w:jc w:val="both"/>
        <w:rPr>
          <w:b/>
          <w:bCs/>
          <w:i/>
          <w:iCs/>
          <w:highlight w:val="green"/>
          <w:lang w:val="sr-Cyrl-RS"/>
        </w:rPr>
      </w:pPr>
    </w:p>
    <w:p w14:paraId="1C77FCC2" w14:textId="77777777" w:rsidR="00A878F3" w:rsidRPr="00DE6509" w:rsidRDefault="00A878F3" w:rsidP="00BD619D">
      <w:pPr>
        <w:pStyle w:val="ListParagraph"/>
        <w:numPr>
          <w:ilvl w:val="0"/>
          <w:numId w:val="13"/>
        </w:numPr>
        <w:jc w:val="both"/>
        <w:rPr>
          <w:b/>
          <w:bCs/>
          <w:i/>
          <w:iCs/>
        </w:rPr>
      </w:pPr>
      <w:r w:rsidRPr="00DE6509">
        <w:rPr>
          <w:b/>
          <w:bCs/>
          <w:i/>
          <w:iCs/>
        </w:rPr>
        <w:t>ВАЛУТА И НАЧИН НА КОЈИ МОРА ДА БУДЕ НАВЕДЕНА И ИЗРАЖЕНА ЦЕНА У ПОНУДИ</w:t>
      </w:r>
    </w:p>
    <w:p w14:paraId="42285F11" w14:textId="77777777" w:rsidR="00A878F3" w:rsidRPr="00DE6509" w:rsidRDefault="00A878F3" w:rsidP="00A878F3">
      <w:pPr>
        <w:jc w:val="both"/>
        <w:rPr>
          <w:b/>
          <w:bCs/>
          <w:i/>
          <w:iCs/>
        </w:rPr>
      </w:pPr>
    </w:p>
    <w:p w14:paraId="21D3D8AF" w14:textId="77777777" w:rsidR="00A878F3" w:rsidRPr="00DE6509" w:rsidRDefault="00A878F3" w:rsidP="00A878F3">
      <w:pPr>
        <w:jc w:val="both"/>
      </w:pPr>
      <w:proofErr w:type="gramStart"/>
      <w:r w:rsidRPr="00DE6509">
        <w:rPr>
          <w:iCs/>
        </w:rPr>
        <w:t>Цена мора бити исказана у динарима, са и без пореза на додату вредност,</w:t>
      </w:r>
      <w:r w:rsidRPr="00DE6509">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DE6509" w:rsidRDefault="00DA5E9F" w:rsidP="00A878F3">
      <w:pPr>
        <w:jc w:val="both"/>
        <w:rPr>
          <w:iCs/>
        </w:rPr>
      </w:pPr>
      <w:r w:rsidRPr="00DE6509">
        <w:rPr>
          <w:noProof/>
          <w:lang w:val="sr-Cyrl-RS"/>
        </w:rPr>
        <w:t>Понуђачи цене у својим понудама треба да заокруже на 2 децимале.</w:t>
      </w:r>
    </w:p>
    <w:p w14:paraId="1BC1FB2D" w14:textId="77777777" w:rsidR="00B03FFD" w:rsidRPr="00DE6509" w:rsidRDefault="00A878F3" w:rsidP="00A878F3">
      <w:pPr>
        <w:jc w:val="both"/>
        <w:rPr>
          <w:iCs/>
        </w:rPr>
      </w:pPr>
      <w:proofErr w:type="gramStart"/>
      <w:r w:rsidRPr="00DE6509">
        <w:rPr>
          <w:iCs/>
        </w:rPr>
        <w:t>Цена је фиксна и не може се мењати</w:t>
      </w:r>
      <w:r w:rsidR="000803D2" w:rsidRPr="00DE6509">
        <w:rPr>
          <w:iCs/>
          <w:lang w:val="sr-Cyrl-RS"/>
        </w:rPr>
        <w:t xml:space="preserve">, осим </w:t>
      </w:r>
      <w:r w:rsidR="00284225" w:rsidRPr="00DE6509">
        <w:rPr>
          <w:iCs/>
          <w:lang w:val="sr-Cyrl-RS"/>
        </w:rPr>
        <w:t>у случајевима наведеним у делу ИЗМЕНЕ ТОКОМ ТРАЈАЊА УГОВОРА овог упутства</w:t>
      </w:r>
      <w:r w:rsidRPr="00DE6509">
        <w:rPr>
          <w:iCs/>
        </w:rPr>
        <w:t>.</w:t>
      </w:r>
      <w:proofErr w:type="gramEnd"/>
    </w:p>
    <w:p w14:paraId="5E4448D9" w14:textId="09D237E1" w:rsidR="00A878F3" w:rsidRPr="00DE6509" w:rsidRDefault="00A878F3" w:rsidP="00A878F3">
      <w:pPr>
        <w:jc w:val="both"/>
        <w:rPr>
          <w:iCs/>
          <w:lang w:val="sr-Cyrl-RS"/>
        </w:rPr>
      </w:pPr>
    </w:p>
    <w:p w14:paraId="45A4BBE4" w14:textId="77777777" w:rsidR="000803D2" w:rsidRPr="00DE6509" w:rsidRDefault="000803D2" w:rsidP="00A878F3">
      <w:pPr>
        <w:jc w:val="both"/>
      </w:pPr>
    </w:p>
    <w:p w14:paraId="5E9EC085" w14:textId="77777777" w:rsidR="00A878F3" w:rsidRDefault="00A878F3" w:rsidP="00A878F3">
      <w:pPr>
        <w:jc w:val="both"/>
      </w:pPr>
      <w:proofErr w:type="gramStart"/>
      <w:r w:rsidRPr="00DE6509">
        <w:t>Ако је у понуди исказана неуобичајено ниска цена, наручилац ће поступити у складу са чланом 92.</w:t>
      </w:r>
      <w:proofErr w:type="gramEnd"/>
      <w:r w:rsidRPr="00DE6509">
        <w:t xml:space="preserve"> </w:t>
      </w:r>
      <w:proofErr w:type="gramStart"/>
      <w:r w:rsidRPr="00DE6509">
        <w:t>Закона.</w:t>
      </w:r>
      <w:proofErr w:type="gramEnd"/>
    </w:p>
    <w:p w14:paraId="584205BC" w14:textId="77777777" w:rsidR="0046199D" w:rsidRPr="00AE1407" w:rsidRDefault="0046199D" w:rsidP="00A878F3">
      <w:pPr>
        <w:jc w:val="both"/>
        <w:rPr>
          <w:iCs/>
        </w:rPr>
      </w:pPr>
    </w:p>
    <w:p w14:paraId="61B0BDD6" w14:textId="77777777" w:rsidR="00A878F3" w:rsidRPr="002F39CA" w:rsidRDefault="00A878F3" w:rsidP="00BD619D">
      <w:pPr>
        <w:pStyle w:val="ListParagraph"/>
        <w:numPr>
          <w:ilvl w:val="0"/>
          <w:numId w:val="13"/>
        </w:numPr>
        <w:jc w:val="both"/>
        <w:rPr>
          <w:b/>
          <w:i/>
          <w:iCs/>
        </w:rPr>
      </w:pPr>
      <w:r w:rsidRPr="002F39CA">
        <w:rPr>
          <w:b/>
          <w:i/>
          <w:iCs/>
        </w:rPr>
        <w:t>ПОДАЦИ О ВРСТИ, САДРЖИНИ, НАЧИНУ ПОДНОШЕЊА, ВИСИНИ И РОКОВИМА ОБЕЗБЕЂЕЊА ИСПУЊЕЊА ОБАВЕЗА ПОНУЂАЧА</w:t>
      </w:r>
    </w:p>
    <w:p w14:paraId="546FB3E6" w14:textId="77777777" w:rsidR="002A53A4" w:rsidRPr="002F39CA" w:rsidRDefault="002A53A4" w:rsidP="00A878F3">
      <w:pPr>
        <w:jc w:val="both"/>
        <w:rPr>
          <w:b/>
          <w:i/>
          <w:iCs/>
        </w:rPr>
      </w:pPr>
    </w:p>
    <w:p w14:paraId="15481695" w14:textId="6357EF6A" w:rsidR="009F1D17" w:rsidRPr="002F39CA" w:rsidRDefault="006E6A7C" w:rsidP="007D5B55">
      <w:pPr>
        <w:jc w:val="both"/>
        <w:rPr>
          <w:noProof/>
        </w:rPr>
      </w:pPr>
      <w:r w:rsidRPr="002F39CA">
        <w:t xml:space="preserve">Понуђач је дужан да уз понуду достави </w:t>
      </w:r>
      <w:r w:rsidRPr="002F39CA">
        <w:rPr>
          <w:b/>
        </w:rPr>
        <w:t>регистровану бланко меницу и менично овлашћење</w:t>
      </w:r>
      <w:r w:rsidRPr="002F39CA">
        <w:rPr>
          <w:b/>
          <w:noProof/>
        </w:rPr>
        <w:t xml:space="preserve"> за озбиљност понуде</w:t>
      </w:r>
      <w:r w:rsidRPr="002F39CA">
        <w:rPr>
          <w:noProof/>
        </w:rPr>
        <w:t xml:space="preserve">, </w:t>
      </w:r>
      <w:r w:rsidR="00E8206F" w:rsidRPr="002F39CA">
        <w:rPr>
          <w:noProof/>
        </w:rPr>
        <w:t xml:space="preserve"> </w:t>
      </w:r>
      <w:r w:rsidRPr="002F39CA">
        <w:rPr>
          <w:noProof/>
        </w:rPr>
        <w:t>попуњено на износ од 10% од укупне вредности понуде</w:t>
      </w:r>
      <w:r w:rsidR="00BC0179" w:rsidRPr="002F39CA">
        <w:rPr>
          <w:noProof/>
          <w:lang w:val="sr-Cyrl-RS"/>
        </w:rPr>
        <w:t xml:space="preserve"> </w:t>
      </w:r>
      <w:r w:rsidR="007B1035" w:rsidRPr="002F39CA">
        <w:rPr>
          <w:noProof/>
        </w:rPr>
        <w:t>без ПДВ-а, којом понуђач</w:t>
      </w:r>
      <w:r w:rsidRPr="002F39CA">
        <w:rPr>
          <w:noProof/>
        </w:rPr>
        <w:t xml:space="preserve"> гарантује испуњење својих обавеза у поступку јавне набавке.</w:t>
      </w:r>
    </w:p>
    <w:p w14:paraId="65840A56" w14:textId="4B785B20" w:rsidR="00BF2948" w:rsidRPr="002F39CA" w:rsidRDefault="00BF2948" w:rsidP="00BF2948">
      <w:pPr>
        <w:jc w:val="both"/>
      </w:pPr>
      <w:r w:rsidRPr="002F39CA">
        <w:rPr>
          <w:rFonts w:eastAsia="TimesNewRomanPSMT"/>
          <w:bCs/>
          <w:iCs/>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2F39CA">
        <w:rPr>
          <w:iCs/>
          <w:lang w:val="sr-Cyrl-CS"/>
        </w:rPr>
        <w:t>не поднесе средства обезбеђења у складу са захтевима из конкурсне документације.</w:t>
      </w:r>
    </w:p>
    <w:p w14:paraId="158D7E08" w14:textId="77777777" w:rsidR="00BF2948" w:rsidRPr="002F39CA" w:rsidRDefault="00BF2948" w:rsidP="00BF2948">
      <w:pPr>
        <w:jc w:val="both"/>
      </w:pPr>
      <w:r w:rsidRPr="002F39CA">
        <w:rPr>
          <w:rFonts w:eastAsia="TimesNewRomanPSMT"/>
          <w:bCs/>
          <w:iCs/>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Pr="002F39CA" w:rsidRDefault="006E6A7C" w:rsidP="006E6A7C">
      <w:pPr>
        <w:ind w:left="87"/>
        <w:jc w:val="both"/>
        <w:rPr>
          <w:noProof/>
        </w:rPr>
      </w:pPr>
    </w:p>
    <w:p w14:paraId="50E6DDFA" w14:textId="2C8EB5CC" w:rsidR="006E6A7C" w:rsidRPr="002F39CA" w:rsidRDefault="006E6A7C" w:rsidP="007D5B55">
      <w:pPr>
        <w:jc w:val="both"/>
        <w:rPr>
          <w:noProof/>
        </w:rPr>
      </w:pPr>
      <w:r w:rsidRPr="002F39CA">
        <w:rPr>
          <w:noProof/>
        </w:rPr>
        <w:t>Понуђач који је изабран као најповољнији је дужан да, приликом потписивања уговора, достави:</w:t>
      </w:r>
    </w:p>
    <w:p w14:paraId="7ABE7090" w14:textId="7638EDE6" w:rsidR="006E6A7C" w:rsidRPr="00D36948" w:rsidRDefault="006E6A7C" w:rsidP="00D36948">
      <w:pPr>
        <w:pStyle w:val="ListParagraph"/>
        <w:numPr>
          <w:ilvl w:val="0"/>
          <w:numId w:val="9"/>
        </w:numPr>
        <w:jc w:val="both"/>
        <w:rPr>
          <w:noProof/>
        </w:rPr>
      </w:pPr>
      <w:r w:rsidRPr="002F39CA">
        <w:rPr>
          <w:b/>
        </w:rPr>
        <w:t>регистровану бланко меницу и менично овлашћење</w:t>
      </w:r>
      <w:r w:rsidRPr="002F39CA">
        <w:rPr>
          <w:b/>
          <w:noProof/>
        </w:rPr>
        <w:t xml:space="preserve"> за извршење уговорне обавезе</w:t>
      </w:r>
      <w:r w:rsidRPr="002F39CA">
        <w:rPr>
          <w:noProof/>
        </w:rPr>
        <w:t xml:space="preserve">, </w:t>
      </w:r>
      <w:r w:rsidR="00144E77" w:rsidRPr="002F39CA">
        <w:rPr>
          <w:noProof/>
        </w:rPr>
        <w:t>попуњено</w:t>
      </w:r>
      <w:r w:rsidRPr="002F39CA">
        <w:rPr>
          <w:noProof/>
        </w:rPr>
        <w:t xml:space="preserve"> на износ од 10% од укупне вредности уговора</w:t>
      </w:r>
      <w:r w:rsidR="001C4F8E" w:rsidRPr="002F39CA">
        <w:rPr>
          <w:noProof/>
          <w:lang w:val="sr-Cyrl-RS"/>
        </w:rPr>
        <w:t xml:space="preserve"> без ПДВ-а</w:t>
      </w:r>
      <w:r w:rsidRPr="002F39C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7D082B6" w14:textId="77777777" w:rsidR="009F1D17" w:rsidRPr="002F39CA" w:rsidRDefault="009F1D17" w:rsidP="009F1D17">
      <w:pPr>
        <w:jc w:val="both"/>
        <w:rPr>
          <w:noProof/>
        </w:rPr>
      </w:pPr>
    </w:p>
    <w:p w14:paraId="1EB70C8D" w14:textId="4BE38924" w:rsidR="006E6A7C" w:rsidRPr="002F39CA" w:rsidRDefault="009E2746" w:rsidP="00BF2948">
      <w:pPr>
        <w:jc w:val="both"/>
        <w:rPr>
          <w:rFonts w:eastAsia="TimesNewRomanPSMT"/>
          <w:bCs/>
          <w:iCs/>
          <w:lang w:val="sr-Cyrl-CS"/>
        </w:rPr>
      </w:pPr>
      <w:r w:rsidRPr="002F39CA">
        <w:rPr>
          <w:rFonts w:eastAsia="TimesNewRomanPSMT"/>
          <w:bCs/>
          <w:iCs/>
          <w:lang w:val="sr-Cyrl-CS"/>
        </w:rPr>
        <w:t xml:space="preserve">Меница мора бити </w:t>
      </w:r>
      <w:r w:rsidRPr="002F39CA">
        <w:rPr>
          <w:rFonts w:eastAsia="TimesNewRomanPSMT"/>
          <w:b/>
          <w:bCs/>
          <w:iCs/>
          <w:lang w:val="sr-Cyrl-CS"/>
        </w:rPr>
        <w:t>оверена печатом и потписана</w:t>
      </w:r>
      <w:r w:rsidRPr="002F39CA">
        <w:rPr>
          <w:rFonts w:eastAsia="TimesNewRomanPSMT"/>
          <w:bCs/>
          <w:iCs/>
          <w:lang w:val="sr-Cyrl-CS"/>
        </w:rPr>
        <w:t xml:space="preserve"> од стране лица овлашћеног за заступање, а уз исту мора бити достављено попуњено и оверено </w:t>
      </w:r>
      <w:r w:rsidRPr="002F39CA">
        <w:rPr>
          <w:rFonts w:eastAsia="TimesNewRomanPSMT"/>
          <w:b/>
          <w:bCs/>
          <w:iCs/>
          <w:lang w:val="sr-Cyrl-CS"/>
        </w:rPr>
        <w:t>менично овлашћење – писмо</w:t>
      </w:r>
      <w:r w:rsidRPr="002F39CA">
        <w:rPr>
          <w:rFonts w:eastAsia="TimesNewRomanPSMT"/>
          <w:bCs/>
          <w:iCs/>
          <w:lang w:val="sr-Cyrl-CS"/>
        </w:rPr>
        <w:t xml:space="preserve">, са назначеним износом, </w:t>
      </w:r>
      <w:r w:rsidRPr="002F39CA">
        <w:rPr>
          <w:rFonts w:eastAsia="TimesNewRomanPSMT"/>
          <w:b/>
          <w:bCs/>
          <w:iCs/>
          <w:lang w:val="sr-Cyrl-CS"/>
        </w:rPr>
        <w:t>копија картона депонованих потписа</w:t>
      </w:r>
      <w:r w:rsidRPr="002F39CA">
        <w:rPr>
          <w:rFonts w:eastAsia="TimesNewRomanPSMT"/>
          <w:bCs/>
          <w:iCs/>
          <w:lang w:val="sr-Cyrl-CS"/>
        </w:rPr>
        <w:t xml:space="preserve"> који је издат од стране пословне банке коју понуђач наводи у меничном овлашћењу – писму и </w:t>
      </w:r>
      <w:r w:rsidRPr="002F39CA">
        <w:rPr>
          <w:rFonts w:eastAsia="TimesNewRomanPSMT"/>
          <w:b/>
          <w:bCs/>
          <w:iCs/>
          <w:lang w:val="sr-Cyrl-CS"/>
        </w:rPr>
        <w:t>образац овере потписа лица овлашћених за заступање  - ОП образац</w:t>
      </w:r>
      <w:r w:rsidRPr="002F39CA">
        <w:rPr>
          <w:rFonts w:eastAsia="TimesNewRomanPSMT"/>
          <w:bCs/>
          <w:iCs/>
          <w:lang w:val="sr-Cyrl-CS"/>
        </w:rPr>
        <w:t>.</w:t>
      </w:r>
    </w:p>
    <w:p w14:paraId="6F694381" w14:textId="77777777" w:rsidR="006E6A7C" w:rsidRPr="002F39CA" w:rsidRDefault="006E6A7C" w:rsidP="006E6A7C">
      <w:pPr>
        <w:jc w:val="both"/>
        <w:rPr>
          <w:noProof/>
        </w:rPr>
      </w:pPr>
      <w:r w:rsidRPr="002F39CA">
        <w:rPr>
          <w:noProof/>
        </w:rPr>
        <w:lastRenderedPageBreak/>
        <w:t xml:space="preserve">Понуђач је дужан да достави и </w:t>
      </w:r>
      <w:r w:rsidRPr="002F39CA">
        <w:rPr>
          <w:b/>
          <w:noProof/>
        </w:rPr>
        <w:t xml:space="preserve">копију извода из Регистра </w:t>
      </w:r>
      <w:r w:rsidRPr="002F39CA">
        <w:rPr>
          <w:noProof/>
        </w:rPr>
        <w:t xml:space="preserve"> </w:t>
      </w:r>
      <w:r w:rsidRPr="002F39CA">
        <w:rPr>
          <w:b/>
          <w:noProof/>
        </w:rPr>
        <w:t>меница и овлашћења</w:t>
      </w:r>
      <w:r w:rsidRPr="002F39CA">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17659A81" w14:textId="77777777" w:rsidR="006E6A7C" w:rsidRPr="00D36948" w:rsidRDefault="006E6A7C" w:rsidP="00D36948">
      <w:pPr>
        <w:jc w:val="both"/>
        <w:rPr>
          <w:noProof/>
          <w:lang w:val="sr-Cyrl-RS"/>
        </w:rPr>
      </w:pPr>
    </w:p>
    <w:p w14:paraId="2FE4FDA3" w14:textId="42A5ED4A"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7EE32795" w14:textId="77777777"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5D636640" w14:textId="77777777" w:rsidR="00915894" w:rsidRDefault="00915894" w:rsidP="006E6A7C">
      <w:pPr>
        <w:jc w:val="both"/>
      </w:pPr>
    </w:p>
    <w:p w14:paraId="4F7C4929" w14:textId="77777777" w:rsidR="00DE6509" w:rsidRDefault="00DE6509" w:rsidP="00E92C0B">
      <w:pPr>
        <w:ind w:firstLine="720"/>
        <w:rPr>
          <w:sz w:val="22"/>
          <w:szCs w:val="22"/>
          <w:highlight w:val="yellow"/>
          <w:lang w:val="sr-Cyrl-CS"/>
        </w:rPr>
      </w:pPr>
    </w:p>
    <w:p w14:paraId="6E0F98C9" w14:textId="77777777" w:rsidR="00DE6509" w:rsidRDefault="00DE6509" w:rsidP="00E92C0B">
      <w:pPr>
        <w:ind w:firstLine="720"/>
        <w:rPr>
          <w:sz w:val="22"/>
          <w:szCs w:val="22"/>
          <w:highlight w:val="yellow"/>
          <w:lang w:val="sr-Cyrl-CS"/>
        </w:rPr>
      </w:pPr>
    </w:p>
    <w:p w14:paraId="676550A0" w14:textId="77777777" w:rsidR="00DE6509" w:rsidRDefault="00DE6509" w:rsidP="00E92C0B">
      <w:pPr>
        <w:ind w:firstLine="720"/>
        <w:rPr>
          <w:sz w:val="22"/>
          <w:szCs w:val="22"/>
          <w:highlight w:val="yellow"/>
          <w:lang w:val="sr-Cyrl-CS"/>
        </w:rPr>
      </w:pPr>
    </w:p>
    <w:p w14:paraId="34D302D6" w14:textId="77777777" w:rsidR="00DE6509" w:rsidRDefault="00DE6509" w:rsidP="00E92C0B">
      <w:pPr>
        <w:ind w:firstLine="720"/>
        <w:rPr>
          <w:sz w:val="22"/>
          <w:szCs w:val="22"/>
          <w:highlight w:val="yellow"/>
          <w:lang w:val="sr-Cyrl-CS"/>
        </w:rPr>
      </w:pPr>
    </w:p>
    <w:p w14:paraId="1E20971F" w14:textId="77777777" w:rsidR="00DE6509" w:rsidRDefault="00DE6509" w:rsidP="00E92C0B">
      <w:pPr>
        <w:ind w:firstLine="720"/>
        <w:rPr>
          <w:sz w:val="22"/>
          <w:szCs w:val="22"/>
          <w:highlight w:val="yellow"/>
          <w:lang w:val="sr-Cyrl-CS"/>
        </w:rPr>
      </w:pPr>
    </w:p>
    <w:p w14:paraId="63524FC2" w14:textId="77777777" w:rsidR="00DE6509" w:rsidRDefault="00DE6509" w:rsidP="00E92C0B">
      <w:pPr>
        <w:ind w:firstLine="720"/>
        <w:rPr>
          <w:sz w:val="22"/>
          <w:szCs w:val="22"/>
          <w:highlight w:val="yellow"/>
          <w:lang w:val="sr-Cyrl-CS"/>
        </w:rPr>
      </w:pPr>
    </w:p>
    <w:p w14:paraId="67CABAF6" w14:textId="77777777" w:rsidR="00DE6509" w:rsidRDefault="00DE6509" w:rsidP="00E92C0B">
      <w:pPr>
        <w:ind w:firstLine="720"/>
        <w:rPr>
          <w:sz w:val="22"/>
          <w:szCs w:val="22"/>
          <w:highlight w:val="yellow"/>
          <w:lang w:val="sr-Cyrl-CS"/>
        </w:rPr>
      </w:pPr>
    </w:p>
    <w:p w14:paraId="67736860" w14:textId="77777777" w:rsidR="00DE6509" w:rsidRDefault="00DE6509" w:rsidP="00E92C0B">
      <w:pPr>
        <w:ind w:firstLine="720"/>
        <w:rPr>
          <w:sz w:val="22"/>
          <w:szCs w:val="22"/>
          <w:highlight w:val="yellow"/>
          <w:lang w:val="sr-Cyrl-CS"/>
        </w:rPr>
      </w:pPr>
    </w:p>
    <w:p w14:paraId="51781220" w14:textId="77777777" w:rsidR="00DE6509" w:rsidRDefault="00DE6509" w:rsidP="00E92C0B">
      <w:pPr>
        <w:ind w:firstLine="720"/>
        <w:rPr>
          <w:sz w:val="22"/>
          <w:szCs w:val="22"/>
          <w:highlight w:val="yellow"/>
          <w:lang w:val="sr-Cyrl-CS"/>
        </w:rPr>
      </w:pPr>
    </w:p>
    <w:p w14:paraId="065C3B02" w14:textId="77777777" w:rsidR="00DE6509" w:rsidRDefault="00DE6509" w:rsidP="00E92C0B">
      <w:pPr>
        <w:ind w:firstLine="720"/>
        <w:rPr>
          <w:sz w:val="22"/>
          <w:szCs w:val="22"/>
          <w:highlight w:val="yellow"/>
          <w:lang w:val="sr-Cyrl-CS"/>
        </w:rPr>
      </w:pPr>
    </w:p>
    <w:p w14:paraId="1B5065FD" w14:textId="77777777" w:rsidR="00DE6509" w:rsidRDefault="00DE6509" w:rsidP="00E92C0B">
      <w:pPr>
        <w:ind w:firstLine="720"/>
        <w:rPr>
          <w:sz w:val="22"/>
          <w:szCs w:val="22"/>
          <w:highlight w:val="yellow"/>
          <w:lang w:val="sr-Cyrl-CS"/>
        </w:rPr>
      </w:pPr>
    </w:p>
    <w:p w14:paraId="76655F77" w14:textId="77777777" w:rsidR="00DE6509" w:rsidRDefault="00DE6509" w:rsidP="00E92C0B">
      <w:pPr>
        <w:ind w:firstLine="720"/>
        <w:rPr>
          <w:sz w:val="22"/>
          <w:szCs w:val="22"/>
          <w:highlight w:val="yellow"/>
          <w:lang w:val="sr-Cyrl-CS"/>
        </w:rPr>
      </w:pPr>
    </w:p>
    <w:p w14:paraId="2A0C6027" w14:textId="77777777" w:rsidR="00DE6509" w:rsidRDefault="00DE6509" w:rsidP="00E92C0B">
      <w:pPr>
        <w:ind w:firstLine="720"/>
        <w:rPr>
          <w:sz w:val="22"/>
          <w:szCs w:val="22"/>
          <w:highlight w:val="yellow"/>
          <w:lang w:val="sr-Cyrl-CS"/>
        </w:rPr>
      </w:pPr>
    </w:p>
    <w:p w14:paraId="37D17EAD" w14:textId="77777777" w:rsidR="00DE6509" w:rsidRDefault="00DE6509" w:rsidP="00E92C0B">
      <w:pPr>
        <w:ind w:firstLine="720"/>
        <w:rPr>
          <w:sz w:val="22"/>
          <w:szCs w:val="22"/>
          <w:highlight w:val="yellow"/>
          <w:lang w:val="sr-Cyrl-CS"/>
        </w:rPr>
      </w:pPr>
    </w:p>
    <w:p w14:paraId="7AF589C3" w14:textId="77777777" w:rsidR="00DE6509" w:rsidRDefault="00DE6509" w:rsidP="00E92C0B">
      <w:pPr>
        <w:ind w:firstLine="720"/>
        <w:rPr>
          <w:sz w:val="22"/>
          <w:szCs w:val="22"/>
          <w:highlight w:val="yellow"/>
          <w:lang w:val="sr-Cyrl-CS"/>
        </w:rPr>
      </w:pPr>
    </w:p>
    <w:p w14:paraId="38B2F2A7" w14:textId="77777777" w:rsidR="00DE6509" w:rsidRDefault="00DE6509" w:rsidP="00E92C0B">
      <w:pPr>
        <w:ind w:firstLine="720"/>
        <w:rPr>
          <w:sz w:val="22"/>
          <w:szCs w:val="22"/>
          <w:highlight w:val="yellow"/>
          <w:lang w:val="sr-Cyrl-CS"/>
        </w:rPr>
      </w:pPr>
    </w:p>
    <w:p w14:paraId="4413D167" w14:textId="77777777" w:rsidR="00DE6509" w:rsidRDefault="00DE6509" w:rsidP="00E92C0B">
      <w:pPr>
        <w:ind w:firstLine="720"/>
        <w:rPr>
          <w:sz w:val="22"/>
          <w:szCs w:val="22"/>
          <w:highlight w:val="yellow"/>
          <w:lang w:val="sr-Cyrl-CS"/>
        </w:rPr>
      </w:pPr>
    </w:p>
    <w:p w14:paraId="47552300" w14:textId="77777777" w:rsidR="00DE6509" w:rsidRDefault="00DE6509" w:rsidP="00E92C0B">
      <w:pPr>
        <w:ind w:firstLine="720"/>
        <w:rPr>
          <w:sz w:val="22"/>
          <w:szCs w:val="22"/>
          <w:highlight w:val="yellow"/>
          <w:lang w:val="sr-Cyrl-CS"/>
        </w:rPr>
      </w:pPr>
    </w:p>
    <w:p w14:paraId="282C94E3" w14:textId="77777777" w:rsidR="00DE6509" w:rsidRDefault="00DE6509" w:rsidP="00E92C0B">
      <w:pPr>
        <w:ind w:firstLine="720"/>
        <w:rPr>
          <w:sz w:val="22"/>
          <w:szCs w:val="22"/>
          <w:highlight w:val="yellow"/>
          <w:lang w:val="sr-Cyrl-CS"/>
        </w:rPr>
      </w:pPr>
    </w:p>
    <w:p w14:paraId="515892CB" w14:textId="77777777" w:rsidR="00DE6509" w:rsidRDefault="00DE6509" w:rsidP="00E92C0B">
      <w:pPr>
        <w:ind w:firstLine="720"/>
        <w:rPr>
          <w:sz w:val="22"/>
          <w:szCs w:val="22"/>
          <w:highlight w:val="yellow"/>
          <w:lang w:val="sr-Cyrl-CS"/>
        </w:rPr>
      </w:pPr>
    </w:p>
    <w:p w14:paraId="4E0456C7" w14:textId="77777777" w:rsidR="00DE6509" w:rsidRDefault="00DE6509" w:rsidP="00E92C0B">
      <w:pPr>
        <w:ind w:firstLine="720"/>
        <w:rPr>
          <w:sz w:val="22"/>
          <w:szCs w:val="22"/>
          <w:highlight w:val="yellow"/>
          <w:lang w:val="sr-Cyrl-CS"/>
        </w:rPr>
      </w:pPr>
    </w:p>
    <w:p w14:paraId="1781F2C0" w14:textId="77777777" w:rsidR="00DE6509" w:rsidRDefault="00DE6509" w:rsidP="00E92C0B">
      <w:pPr>
        <w:ind w:firstLine="720"/>
        <w:rPr>
          <w:sz w:val="22"/>
          <w:szCs w:val="22"/>
          <w:highlight w:val="yellow"/>
          <w:lang w:val="sr-Cyrl-CS"/>
        </w:rPr>
      </w:pPr>
    </w:p>
    <w:p w14:paraId="6F4A7D26" w14:textId="77777777" w:rsidR="00DE6509" w:rsidRDefault="00DE6509" w:rsidP="00E92C0B">
      <w:pPr>
        <w:ind w:firstLine="720"/>
        <w:rPr>
          <w:sz w:val="22"/>
          <w:szCs w:val="22"/>
          <w:highlight w:val="yellow"/>
          <w:lang w:val="sr-Cyrl-CS"/>
        </w:rPr>
      </w:pPr>
    </w:p>
    <w:p w14:paraId="17B00D00" w14:textId="77777777" w:rsidR="00DE6509" w:rsidRDefault="00DE6509" w:rsidP="00E92C0B">
      <w:pPr>
        <w:ind w:firstLine="720"/>
        <w:rPr>
          <w:sz w:val="22"/>
          <w:szCs w:val="22"/>
          <w:highlight w:val="yellow"/>
          <w:lang w:val="sr-Cyrl-CS"/>
        </w:rPr>
      </w:pPr>
    </w:p>
    <w:p w14:paraId="57EF6595" w14:textId="77777777" w:rsidR="00DE6509" w:rsidRDefault="00DE6509" w:rsidP="00E92C0B">
      <w:pPr>
        <w:ind w:firstLine="720"/>
        <w:rPr>
          <w:sz w:val="22"/>
          <w:szCs w:val="22"/>
          <w:highlight w:val="yellow"/>
          <w:lang w:val="sr-Cyrl-CS"/>
        </w:rPr>
      </w:pPr>
    </w:p>
    <w:p w14:paraId="1618E1E5" w14:textId="77777777" w:rsidR="00DE6509" w:rsidRDefault="00DE6509" w:rsidP="00E92C0B">
      <w:pPr>
        <w:ind w:firstLine="720"/>
        <w:rPr>
          <w:sz w:val="22"/>
          <w:szCs w:val="22"/>
          <w:highlight w:val="yellow"/>
          <w:lang w:val="sr-Cyrl-CS"/>
        </w:rPr>
      </w:pPr>
    </w:p>
    <w:p w14:paraId="539EBCB9" w14:textId="77777777" w:rsidR="00DE6509" w:rsidRDefault="00DE6509" w:rsidP="00E92C0B">
      <w:pPr>
        <w:ind w:firstLine="720"/>
        <w:rPr>
          <w:sz w:val="22"/>
          <w:szCs w:val="22"/>
          <w:highlight w:val="yellow"/>
          <w:lang w:val="sr-Cyrl-CS"/>
        </w:rPr>
      </w:pPr>
    </w:p>
    <w:p w14:paraId="0BBAD755" w14:textId="77777777" w:rsidR="00DE6509" w:rsidRDefault="00DE6509" w:rsidP="00E92C0B">
      <w:pPr>
        <w:ind w:firstLine="720"/>
        <w:rPr>
          <w:sz w:val="22"/>
          <w:szCs w:val="22"/>
          <w:highlight w:val="yellow"/>
          <w:lang w:val="sr-Cyrl-CS"/>
        </w:rPr>
      </w:pPr>
    </w:p>
    <w:p w14:paraId="19E38E5B" w14:textId="77777777" w:rsidR="00DE6509" w:rsidRDefault="00DE6509" w:rsidP="00E92C0B">
      <w:pPr>
        <w:ind w:firstLine="720"/>
        <w:rPr>
          <w:sz w:val="22"/>
          <w:szCs w:val="22"/>
          <w:highlight w:val="yellow"/>
          <w:lang w:val="sr-Cyrl-CS"/>
        </w:rPr>
      </w:pPr>
    </w:p>
    <w:p w14:paraId="2EF32824" w14:textId="77777777" w:rsidR="005618CC" w:rsidRDefault="005618CC" w:rsidP="00E92C0B">
      <w:pPr>
        <w:ind w:firstLine="720"/>
        <w:rPr>
          <w:sz w:val="22"/>
          <w:szCs w:val="22"/>
          <w:highlight w:val="yellow"/>
          <w:lang w:val="sr-Cyrl-CS"/>
        </w:rPr>
      </w:pPr>
    </w:p>
    <w:p w14:paraId="4157B622" w14:textId="77777777" w:rsidR="005618CC" w:rsidRDefault="005618CC" w:rsidP="00E92C0B">
      <w:pPr>
        <w:ind w:firstLine="720"/>
        <w:rPr>
          <w:sz w:val="22"/>
          <w:szCs w:val="22"/>
          <w:highlight w:val="yellow"/>
          <w:lang w:val="sr-Cyrl-CS"/>
        </w:rPr>
      </w:pPr>
    </w:p>
    <w:p w14:paraId="5CF31403" w14:textId="77777777" w:rsidR="005618CC" w:rsidRDefault="005618CC" w:rsidP="00E92C0B">
      <w:pPr>
        <w:ind w:firstLine="720"/>
        <w:rPr>
          <w:sz w:val="22"/>
          <w:szCs w:val="22"/>
          <w:highlight w:val="yellow"/>
          <w:lang w:val="sr-Cyrl-CS"/>
        </w:rPr>
      </w:pPr>
    </w:p>
    <w:p w14:paraId="745392E0" w14:textId="77777777" w:rsidR="005618CC" w:rsidRDefault="005618CC" w:rsidP="00E92C0B">
      <w:pPr>
        <w:ind w:firstLine="720"/>
        <w:rPr>
          <w:sz w:val="22"/>
          <w:szCs w:val="22"/>
          <w:highlight w:val="yellow"/>
          <w:lang w:val="sr-Cyrl-CS"/>
        </w:rPr>
      </w:pPr>
    </w:p>
    <w:p w14:paraId="453688C5" w14:textId="77777777" w:rsidR="005618CC" w:rsidRDefault="005618CC" w:rsidP="00E92C0B">
      <w:pPr>
        <w:ind w:firstLine="720"/>
        <w:rPr>
          <w:sz w:val="22"/>
          <w:szCs w:val="22"/>
          <w:highlight w:val="yellow"/>
          <w:lang w:val="sr-Cyrl-CS"/>
        </w:rPr>
      </w:pPr>
    </w:p>
    <w:p w14:paraId="5829CEE6" w14:textId="77777777" w:rsidR="005618CC" w:rsidRDefault="005618CC" w:rsidP="00E92C0B">
      <w:pPr>
        <w:ind w:firstLine="720"/>
        <w:rPr>
          <w:sz w:val="22"/>
          <w:szCs w:val="22"/>
          <w:highlight w:val="yellow"/>
          <w:lang w:val="sr-Cyrl-CS"/>
        </w:rPr>
      </w:pPr>
    </w:p>
    <w:p w14:paraId="56F32585" w14:textId="77777777" w:rsidR="005618CC" w:rsidRDefault="005618CC" w:rsidP="00E92C0B">
      <w:pPr>
        <w:ind w:firstLine="720"/>
        <w:rPr>
          <w:sz w:val="22"/>
          <w:szCs w:val="22"/>
          <w:highlight w:val="yellow"/>
          <w:lang w:val="sr-Cyrl-CS"/>
        </w:rPr>
      </w:pPr>
    </w:p>
    <w:p w14:paraId="48F34299" w14:textId="77777777" w:rsidR="005618CC" w:rsidRDefault="005618CC" w:rsidP="00E92C0B">
      <w:pPr>
        <w:ind w:firstLine="720"/>
        <w:rPr>
          <w:sz w:val="22"/>
          <w:szCs w:val="22"/>
          <w:highlight w:val="yellow"/>
          <w:lang w:val="sr-Cyrl-CS"/>
        </w:rPr>
      </w:pPr>
    </w:p>
    <w:p w14:paraId="374EB4E9" w14:textId="77777777" w:rsidR="005618CC" w:rsidRDefault="005618CC" w:rsidP="00E92C0B">
      <w:pPr>
        <w:ind w:firstLine="720"/>
        <w:rPr>
          <w:sz w:val="22"/>
          <w:szCs w:val="22"/>
          <w:highlight w:val="yellow"/>
          <w:lang w:val="sr-Cyrl-CS"/>
        </w:rPr>
      </w:pPr>
    </w:p>
    <w:p w14:paraId="617F1380" w14:textId="77777777" w:rsidR="005618CC" w:rsidRDefault="005618CC" w:rsidP="00E92C0B">
      <w:pPr>
        <w:ind w:firstLine="720"/>
        <w:rPr>
          <w:sz w:val="22"/>
          <w:szCs w:val="22"/>
          <w:highlight w:val="yellow"/>
          <w:lang w:val="sr-Cyrl-CS"/>
        </w:rPr>
      </w:pPr>
    </w:p>
    <w:p w14:paraId="631C12EE" w14:textId="77777777" w:rsidR="005618CC" w:rsidRDefault="005618CC" w:rsidP="00E92C0B">
      <w:pPr>
        <w:ind w:firstLine="720"/>
        <w:rPr>
          <w:sz w:val="22"/>
          <w:szCs w:val="22"/>
          <w:highlight w:val="yellow"/>
          <w:lang w:val="sr-Cyrl-CS"/>
        </w:rPr>
      </w:pPr>
    </w:p>
    <w:p w14:paraId="470F10D9" w14:textId="77777777" w:rsidR="005618CC" w:rsidRDefault="005618CC" w:rsidP="00E92C0B">
      <w:pPr>
        <w:ind w:firstLine="720"/>
        <w:rPr>
          <w:sz w:val="22"/>
          <w:szCs w:val="22"/>
          <w:highlight w:val="yellow"/>
          <w:lang w:val="sr-Cyrl-CS"/>
        </w:rPr>
      </w:pPr>
    </w:p>
    <w:p w14:paraId="2AC7BFF3" w14:textId="60B65F8B" w:rsidR="00E92C0B" w:rsidRPr="002F39CA" w:rsidRDefault="00E92C0B" w:rsidP="00E92C0B">
      <w:pPr>
        <w:ind w:firstLine="720"/>
        <w:rPr>
          <w:sz w:val="22"/>
          <w:szCs w:val="22"/>
          <w:lang w:val="sr-Cyrl-CS"/>
        </w:rPr>
      </w:pPr>
      <w:r w:rsidRPr="002F39C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2F39CA"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2F39CA" w14:paraId="32BB20A9" w14:textId="77777777" w:rsidTr="008B636C">
        <w:tc>
          <w:tcPr>
            <w:tcW w:w="1548" w:type="dxa"/>
            <w:shd w:val="clear" w:color="auto" w:fill="auto"/>
          </w:tcPr>
          <w:p w14:paraId="56A2D839" w14:textId="77777777" w:rsidR="00E92C0B" w:rsidRPr="002F39CA" w:rsidRDefault="00E92C0B" w:rsidP="008B636C">
            <w:pPr>
              <w:rPr>
                <w:b/>
                <w:sz w:val="22"/>
                <w:szCs w:val="22"/>
                <w:lang w:val="sr-Cyrl-CS"/>
              </w:rPr>
            </w:pPr>
            <w:r w:rsidRPr="002F39CA">
              <w:rPr>
                <w:b/>
                <w:sz w:val="22"/>
                <w:szCs w:val="22"/>
                <w:lang w:val="sr-Cyrl-CS"/>
              </w:rPr>
              <w:t>ДУЖНИК:</w:t>
            </w:r>
          </w:p>
        </w:tc>
        <w:tc>
          <w:tcPr>
            <w:tcW w:w="8100" w:type="dxa"/>
            <w:shd w:val="clear" w:color="auto" w:fill="auto"/>
          </w:tcPr>
          <w:p w14:paraId="404DEAB5" w14:textId="77777777" w:rsidR="00E92C0B" w:rsidRPr="002F39CA" w:rsidRDefault="00E92C0B" w:rsidP="008B636C">
            <w:pPr>
              <w:rPr>
                <w:b/>
                <w:sz w:val="22"/>
                <w:szCs w:val="22"/>
                <w:lang w:val="sr-Cyrl-CS"/>
              </w:rPr>
            </w:pPr>
            <w:r w:rsidRPr="002F39CA">
              <w:rPr>
                <w:b/>
                <w:sz w:val="22"/>
                <w:szCs w:val="22"/>
                <w:lang w:val="sr-Cyrl-CS"/>
              </w:rPr>
              <w:t>Пун назив и седиште:__________________________________________________</w:t>
            </w:r>
          </w:p>
          <w:p w14:paraId="08320018" w14:textId="77777777" w:rsidR="00E92C0B" w:rsidRPr="002F39CA" w:rsidRDefault="00E92C0B" w:rsidP="008B636C">
            <w:pPr>
              <w:rPr>
                <w:b/>
                <w:sz w:val="22"/>
                <w:szCs w:val="22"/>
                <w:lang w:val="sr-Cyrl-CS"/>
              </w:rPr>
            </w:pPr>
            <w:r w:rsidRPr="002F39CA">
              <w:rPr>
                <w:b/>
                <w:sz w:val="22"/>
                <w:szCs w:val="22"/>
                <w:lang w:val="sr-Cyrl-CS"/>
              </w:rPr>
              <w:t>ПИБ</w:t>
            </w:r>
            <w:r w:rsidRPr="002F39CA">
              <w:rPr>
                <w:b/>
                <w:sz w:val="22"/>
                <w:szCs w:val="22"/>
                <w:lang w:val="sr-Latn-CS"/>
              </w:rPr>
              <w:t>:</w:t>
            </w:r>
            <w:r w:rsidRPr="002F39CA">
              <w:rPr>
                <w:b/>
                <w:sz w:val="22"/>
                <w:szCs w:val="22"/>
                <w:lang w:val="sr-Cyrl-CS"/>
              </w:rPr>
              <w:t xml:space="preserve"> </w:t>
            </w:r>
            <w:r w:rsidRPr="002F39CA">
              <w:rPr>
                <w:b/>
                <w:sz w:val="22"/>
                <w:szCs w:val="22"/>
                <w:lang w:val="sr-Latn-CS"/>
              </w:rPr>
              <w:t>_________________</w:t>
            </w:r>
            <w:r w:rsidRPr="002F39CA">
              <w:rPr>
                <w:b/>
                <w:sz w:val="22"/>
                <w:szCs w:val="22"/>
                <w:lang w:val="sr-Cyrl-CS"/>
              </w:rPr>
              <w:t>______  Матични број:___________________________</w:t>
            </w:r>
          </w:p>
          <w:p w14:paraId="013A4023" w14:textId="77777777" w:rsidR="00E92C0B" w:rsidRPr="002F39CA" w:rsidRDefault="00E92C0B" w:rsidP="008B636C">
            <w:pPr>
              <w:rPr>
                <w:b/>
                <w:sz w:val="22"/>
                <w:szCs w:val="22"/>
                <w:lang w:val="sr-Cyrl-CS"/>
              </w:rPr>
            </w:pPr>
            <w:r w:rsidRPr="002F39CA">
              <w:rPr>
                <w:b/>
                <w:sz w:val="22"/>
                <w:szCs w:val="22"/>
                <w:lang w:val="sr-Cyrl-CS"/>
              </w:rPr>
              <w:t>Текући рачун:____________________код: _____________________(назив банке),</w:t>
            </w:r>
          </w:p>
        </w:tc>
      </w:tr>
      <w:tr w:rsidR="00E92C0B" w:rsidRPr="002F39CA" w14:paraId="3B666B4C" w14:textId="77777777" w:rsidTr="008B636C">
        <w:tc>
          <w:tcPr>
            <w:tcW w:w="9648" w:type="dxa"/>
            <w:gridSpan w:val="2"/>
            <w:shd w:val="clear" w:color="auto" w:fill="auto"/>
          </w:tcPr>
          <w:p w14:paraId="4FE0B1BC" w14:textId="77777777" w:rsidR="00E92C0B" w:rsidRPr="002F39CA" w:rsidRDefault="00E92C0B" w:rsidP="008B636C">
            <w:pPr>
              <w:jc w:val="center"/>
              <w:rPr>
                <w:b/>
                <w:sz w:val="22"/>
                <w:szCs w:val="22"/>
                <w:lang w:val="sr-Cyrl-CS"/>
              </w:rPr>
            </w:pPr>
          </w:p>
          <w:p w14:paraId="7A0F636E" w14:textId="77777777" w:rsidR="00E92C0B" w:rsidRPr="002F39CA" w:rsidRDefault="00E92C0B" w:rsidP="008B636C">
            <w:pPr>
              <w:jc w:val="center"/>
              <w:rPr>
                <w:b/>
                <w:sz w:val="22"/>
                <w:szCs w:val="22"/>
                <w:lang w:val="sr-Cyrl-CS"/>
              </w:rPr>
            </w:pPr>
            <w:r w:rsidRPr="002F39CA">
              <w:rPr>
                <w:b/>
                <w:sz w:val="22"/>
                <w:szCs w:val="22"/>
                <w:lang w:val="sr-Cyrl-CS"/>
              </w:rPr>
              <w:t>И з д а ј е</w:t>
            </w:r>
          </w:p>
        </w:tc>
      </w:tr>
    </w:tbl>
    <w:p w14:paraId="632F11A8" w14:textId="77777777" w:rsidR="00E92C0B" w:rsidRPr="002F39CA" w:rsidRDefault="00E92C0B" w:rsidP="00E92C0B">
      <w:pPr>
        <w:rPr>
          <w:b/>
          <w:sz w:val="22"/>
          <w:szCs w:val="22"/>
          <w:lang w:val="sr-Cyrl-CS"/>
        </w:rPr>
      </w:pPr>
    </w:p>
    <w:p w14:paraId="1FC54C13" w14:textId="77777777" w:rsidR="00E92C0B" w:rsidRPr="002F39CA" w:rsidRDefault="00E92C0B" w:rsidP="00E92C0B">
      <w:pPr>
        <w:jc w:val="center"/>
        <w:rPr>
          <w:b/>
          <w:sz w:val="28"/>
          <w:szCs w:val="28"/>
          <w:lang w:val="sr-Cyrl-CS"/>
        </w:rPr>
      </w:pPr>
      <w:r w:rsidRPr="002F39CA">
        <w:rPr>
          <w:b/>
          <w:sz w:val="28"/>
          <w:szCs w:val="28"/>
          <w:lang w:val="sr-Cyrl-CS"/>
        </w:rPr>
        <w:t>МЕНИЧНО ПИСМО – ОВЛАШЋЕЊЕ</w:t>
      </w:r>
    </w:p>
    <w:p w14:paraId="6F0439E9" w14:textId="77777777" w:rsidR="00E92C0B" w:rsidRPr="002F39CA" w:rsidRDefault="00E92C0B" w:rsidP="00E92C0B">
      <w:pPr>
        <w:jc w:val="center"/>
        <w:rPr>
          <w:b/>
          <w:sz w:val="22"/>
          <w:szCs w:val="22"/>
          <w:lang w:val="sr-Cyrl-CS"/>
        </w:rPr>
      </w:pPr>
      <w:r w:rsidRPr="002F39CA">
        <w:rPr>
          <w:b/>
          <w:sz w:val="22"/>
          <w:szCs w:val="22"/>
          <w:lang w:val="sr-Cyrl-CS"/>
        </w:rPr>
        <w:t>ЗА КОРИСНИКА БЛАНКО СОЛО МЕНИЦЕ</w:t>
      </w:r>
    </w:p>
    <w:p w14:paraId="102E84A7" w14:textId="77777777" w:rsidR="00E92C0B" w:rsidRPr="002F39CA"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2F39CA" w14:paraId="4F5FEDFD" w14:textId="77777777" w:rsidTr="008B636C">
        <w:tc>
          <w:tcPr>
            <w:tcW w:w="1548" w:type="dxa"/>
            <w:shd w:val="clear" w:color="auto" w:fill="auto"/>
          </w:tcPr>
          <w:p w14:paraId="63A3A873" w14:textId="77777777" w:rsidR="00E92C0B" w:rsidRPr="002F39CA" w:rsidRDefault="00E92C0B" w:rsidP="008B636C">
            <w:pPr>
              <w:rPr>
                <w:b/>
                <w:sz w:val="22"/>
                <w:szCs w:val="22"/>
                <w:lang w:val="sr-Cyrl-CS"/>
              </w:rPr>
            </w:pPr>
            <w:r w:rsidRPr="002F39CA">
              <w:rPr>
                <w:b/>
                <w:sz w:val="22"/>
                <w:szCs w:val="22"/>
                <w:lang w:val="sr-Cyrl-CS"/>
              </w:rPr>
              <w:t>КОРИСНИК:</w:t>
            </w:r>
          </w:p>
          <w:p w14:paraId="18821CF2" w14:textId="77777777" w:rsidR="00E92C0B" w:rsidRPr="002F39CA" w:rsidRDefault="00E92C0B" w:rsidP="008B636C">
            <w:pPr>
              <w:rPr>
                <w:b/>
                <w:sz w:val="22"/>
                <w:szCs w:val="22"/>
                <w:lang w:val="sr-Cyrl-CS"/>
              </w:rPr>
            </w:pPr>
            <w:r w:rsidRPr="002F39CA">
              <w:rPr>
                <w:b/>
                <w:sz w:val="22"/>
                <w:szCs w:val="22"/>
                <w:lang w:val="sr-Cyrl-CS"/>
              </w:rPr>
              <w:t>(поверилац)</w:t>
            </w:r>
          </w:p>
        </w:tc>
        <w:tc>
          <w:tcPr>
            <w:tcW w:w="8100" w:type="dxa"/>
            <w:shd w:val="clear" w:color="auto" w:fill="auto"/>
          </w:tcPr>
          <w:p w14:paraId="529D293C" w14:textId="77777777" w:rsidR="00E92C0B" w:rsidRPr="002F39CA" w:rsidRDefault="00E92C0B" w:rsidP="008B636C">
            <w:pPr>
              <w:jc w:val="both"/>
              <w:rPr>
                <w:sz w:val="22"/>
                <w:szCs w:val="22"/>
                <w:lang w:val="sr-Cyrl-CS"/>
              </w:rPr>
            </w:pPr>
            <w:r w:rsidRPr="002F39CA">
              <w:rPr>
                <w:b/>
                <w:sz w:val="22"/>
                <w:szCs w:val="22"/>
                <w:lang w:val="sr-Cyrl-CS"/>
              </w:rPr>
              <w:t>Пун назив и седиште:</w:t>
            </w:r>
            <w:r w:rsidRPr="002F39CA">
              <w:rPr>
                <w:sz w:val="22"/>
                <w:szCs w:val="22"/>
              </w:rPr>
              <w:t xml:space="preserve"> </w:t>
            </w:r>
            <w:r w:rsidRPr="002F39CA">
              <w:rPr>
                <w:sz w:val="22"/>
                <w:szCs w:val="22"/>
                <w:lang w:val="sr-Cyrl-CS"/>
              </w:rPr>
              <w:t>КЛИНИЧКИ ЦЕНТАР ВОЈВОДИНЕ, ул. Хајдук Вељкова бр. 1, Нови Сад</w:t>
            </w:r>
          </w:p>
          <w:p w14:paraId="7243BAE9" w14:textId="77777777" w:rsidR="00E92C0B" w:rsidRPr="002F39CA" w:rsidRDefault="00E92C0B" w:rsidP="008B636C">
            <w:pPr>
              <w:jc w:val="both"/>
              <w:rPr>
                <w:b/>
                <w:sz w:val="22"/>
                <w:szCs w:val="22"/>
                <w:lang w:val="sr-Cyrl-CS"/>
              </w:rPr>
            </w:pPr>
            <w:r w:rsidRPr="002F39CA">
              <w:rPr>
                <w:b/>
                <w:sz w:val="22"/>
                <w:szCs w:val="22"/>
                <w:lang w:val="sr-Cyrl-CS"/>
              </w:rPr>
              <w:t>ПИБ</w:t>
            </w:r>
            <w:r w:rsidRPr="002F39CA">
              <w:rPr>
                <w:b/>
                <w:sz w:val="22"/>
                <w:szCs w:val="22"/>
                <w:lang w:val="sr-Latn-CS"/>
              </w:rPr>
              <w:t>:</w:t>
            </w:r>
            <w:r w:rsidRPr="002F39CA">
              <w:rPr>
                <w:b/>
                <w:sz w:val="22"/>
                <w:szCs w:val="22"/>
                <w:lang w:val="sr-Cyrl-CS"/>
              </w:rPr>
              <w:t xml:space="preserve"> </w:t>
            </w:r>
            <w:r w:rsidRPr="002F39CA">
              <w:rPr>
                <w:sz w:val="22"/>
                <w:szCs w:val="22"/>
                <w:lang w:val="sr-Latn-CS"/>
              </w:rPr>
              <w:t>101696893</w:t>
            </w:r>
            <w:r w:rsidRPr="002F39CA">
              <w:rPr>
                <w:b/>
                <w:sz w:val="22"/>
                <w:szCs w:val="22"/>
                <w:lang w:val="sr-Cyrl-CS"/>
              </w:rPr>
              <w:t xml:space="preserve">  Матични број:</w:t>
            </w:r>
            <w:r w:rsidRPr="002F39CA">
              <w:rPr>
                <w:sz w:val="22"/>
                <w:szCs w:val="22"/>
              </w:rPr>
              <w:t xml:space="preserve"> </w:t>
            </w:r>
            <w:r w:rsidRPr="002F39CA">
              <w:rPr>
                <w:sz w:val="22"/>
                <w:szCs w:val="22"/>
                <w:lang w:val="sr-Cyrl-CS"/>
              </w:rPr>
              <w:t>08664161</w:t>
            </w:r>
          </w:p>
          <w:p w14:paraId="2B666DDD" w14:textId="77777777" w:rsidR="00E92C0B" w:rsidRPr="002F39CA" w:rsidRDefault="00E92C0B" w:rsidP="008B636C">
            <w:pPr>
              <w:jc w:val="both"/>
              <w:rPr>
                <w:sz w:val="22"/>
                <w:szCs w:val="22"/>
                <w:lang w:val="sr-Cyrl-CS"/>
              </w:rPr>
            </w:pPr>
            <w:r w:rsidRPr="002F39CA">
              <w:rPr>
                <w:b/>
                <w:sz w:val="22"/>
                <w:szCs w:val="22"/>
                <w:lang w:val="sr-Cyrl-CS"/>
              </w:rPr>
              <w:t xml:space="preserve">Текући рачун: </w:t>
            </w:r>
            <w:r w:rsidRPr="002F39CA">
              <w:rPr>
                <w:sz w:val="22"/>
                <w:szCs w:val="22"/>
                <w:lang w:val="sr-Cyrl-CS"/>
              </w:rPr>
              <w:t>840-577661-50,</w:t>
            </w:r>
            <w:r w:rsidRPr="002F39CA">
              <w:rPr>
                <w:b/>
                <w:sz w:val="22"/>
                <w:szCs w:val="22"/>
                <w:lang w:val="sr-Cyrl-CS"/>
              </w:rPr>
              <w:t xml:space="preserve">  код : </w:t>
            </w:r>
            <w:r w:rsidRPr="002F39CA">
              <w:rPr>
                <w:sz w:val="22"/>
                <w:szCs w:val="22"/>
                <w:lang w:val="sr-Cyrl-CS"/>
              </w:rPr>
              <w:t>Управа за трезор –Република Србија,</w:t>
            </w:r>
          </w:p>
          <w:p w14:paraId="13917C72" w14:textId="77777777" w:rsidR="00E92C0B" w:rsidRPr="002F39CA" w:rsidRDefault="00E92C0B" w:rsidP="008B636C">
            <w:pPr>
              <w:jc w:val="both"/>
              <w:rPr>
                <w:b/>
                <w:sz w:val="22"/>
                <w:szCs w:val="22"/>
                <w:lang w:val="sr-Cyrl-CS"/>
              </w:rPr>
            </w:pPr>
            <w:r w:rsidRPr="002F39CA">
              <w:rPr>
                <w:sz w:val="22"/>
                <w:szCs w:val="22"/>
                <w:lang w:val="sr-Cyrl-CS"/>
              </w:rPr>
              <w:t xml:space="preserve">Министарство финансија, </w:t>
            </w:r>
          </w:p>
        </w:tc>
      </w:tr>
    </w:tbl>
    <w:p w14:paraId="2E39F52D" w14:textId="77777777" w:rsidR="00E92C0B" w:rsidRPr="002F39CA" w:rsidRDefault="00E92C0B" w:rsidP="00E92C0B">
      <w:pPr>
        <w:jc w:val="both"/>
        <w:rPr>
          <w:sz w:val="22"/>
          <w:szCs w:val="22"/>
          <w:lang w:val="sr-Cyrl-CS"/>
        </w:rPr>
      </w:pPr>
    </w:p>
    <w:p w14:paraId="4830F74A" w14:textId="3D5BE83D" w:rsidR="007060F0" w:rsidRPr="002F39CA" w:rsidRDefault="007060F0" w:rsidP="007060F0">
      <w:pPr>
        <w:ind w:firstLine="720"/>
        <w:jc w:val="both"/>
        <w:rPr>
          <w:sz w:val="22"/>
          <w:szCs w:val="22"/>
          <w:lang w:val="sr-Latn-RS"/>
        </w:rPr>
      </w:pPr>
      <w:r w:rsidRPr="002F39C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2F39CA">
        <w:rPr>
          <w:b/>
          <w:sz w:val="22"/>
          <w:szCs w:val="22"/>
          <w:lang w:val="sr-Cyrl-CS"/>
        </w:rPr>
        <w:t xml:space="preserve"> за озбиљност понуде, </w:t>
      </w:r>
      <w:r w:rsidRPr="002F39CA">
        <w:rPr>
          <w:sz w:val="22"/>
          <w:szCs w:val="22"/>
          <w:lang w:val="sr-Cyrl-CS"/>
        </w:rPr>
        <w:t>назив јавне набавке _________________</w:t>
      </w:r>
      <w:r w:rsidR="00673D33" w:rsidRPr="002F39CA">
        <w:rPr>
          <w:sz w:val="22"/>
          <w:szCs w:val="22"/>
          <w:lang w:val="sr-Cyrl-CS"/>
        </w:rPr>
        <w:t>_____________________________</w:t>
      </w:r>
      <w:r w:rsidRPr="002F39CA">
        <w:rPr>
          <w:sz w:val="22"/>
          <w:szCs w:val="22"/>
          <w:lang w:val="sr-Cyrl-CS"/>
        </w:rPr>
        <w:t>, и овлашћује меничног повериоца да предату меницу може попунити на износ од 10%</w:t>
      </w:r>
      <w:r w:rsidRPr="002F39CA">
        <w:rPr>
          <w:b/>
          <w:sz w:val="22"/>
          <w:szCs w:val="22"/>
          <w:lang w:val="sr-Cyrl-CS"/>
        </w:rPr>
        <w:t xml:space="preserve"> </w:t>
      </w:r>
      <w:r w:rsidRPr="002F39CA">
        <w:rPr>
          <w:sz w:val="22"/>
          <w:szCs w:val="22"/>
          <w:lang w:val="sr-Cyrl-CS"/>
        </w:rPr>
        <w:t xml:space="preserve">од </w:t>
      </w:r>
      <w:r w:rsidRPr="002F39CA">
        <w:rPr>
          <w:noProof/>
          <w:sz w:val="22"/>
          <w:szCs w:val="22"/>
        </w:rPr>
        <w:t>укупне вредности понуде без ПДВ-а</w:t>
      </w:r>
      <w:r w:rsidRPr="002F39CA">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2F39CA" w:rsidRDefault="001A5464" w:rsidP="001A5464">
      <w:pPr>
        <w:ind w:firstLine="720"/>
        <w:jc w:val="both"/>
        <w:rPr>
          <w:sz w:val="22"/>
          <w:szCs w:val="22"/>
          <w:lang w:val="sr-Cyrl-CS"/>
        </w:rPr>
      </w:pPr>
      <w:r w:rsidRPr="002F39CA">
        <w:rPr>
          <w:sz w:val="22"/>
          <w:szCs w:val="22"/>
          <w:lang w:val="sr-Cyrl-CS"/>
        </w:rPr>
        <w:t xml:space="preserve">Рок важности менице и меничног овлашћења _________________ (најмање </w:t>
      </w:r>
      <w:r w:rsidR="0041105F" w:rsidRPr="002F39CA">
        <w:rPr>
          <w:sz w:val="22"/>
          <w:szCs w:val="22"/>
          <w:lang w:val="sr-Latn-RS"/>
        </w:rPr>
        <w:t>30</w:t>
      </w:r>
      <w:r w:rsidRPr="002F39CA">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2F39CA" w:rsidRDefault="00E92C0B" w:rsidP="00E92C0B">
      <w:pPr>
        <w:ind w:firstLine="720"/>
        <w:jc w:val="both"/>
        <w:rPr>
          <w:sz w:val="22"/>
          <w:szCs w:val="22"/>
          <w:lang w:val="ru-RU"/>
        </w:rPr>
      </w:pPr>
      <w:r w:rsidRPr="002F39C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2F39CA" w:rsidRDefault="00E92C0B" w:rsidP="00E92C0B">
      <w:pPr>
        <w:jc w:val="both"/>
        <w:rPr>
          <w:color w:val="FF0000"/>
          <w:sz w:val="22"/>
          <w:szCs w:val="22"/>
          <w:lang w:val="sr-Cyrl-CS"/>
        </w:rPr>
      </w:pPr>
    </w:p>
    <w:p w14:paraId="56B57E18" w14:textId="1F8459D3" w:rsidR="00E92C0B" w:rsidRPr="002F39CA" w:rsidRDefault="00782C2C" w:rsidP="00E92C0B">
      <w:pPr>
        <w:jc w:val="both"/>
        <w:rPr>
          <w:sz w:val="22"/>
          <w:szCs w:val="22"/>
          <w:lang w:val="sr-Cyrl-CS"/>
        </w:rPr>
      </w:pPr>
      <w:r w:rsidRPr="002F39CA">
        <w:rPr>
          <w:sz w:val="22"/>
          <w:szCs w:val="22"/>
          <w:lang w:val="ru-RU"/>
        </w:rPr>
        <w:t xml:space="preserve">Прилог: </w:t>
      </w:r>
      <w:r w:rsidR="00E92C0B" w:rsidRPr="002F39CA">
        <w:rPr>
          <w:sz w:val="22"/>
          <w:szCs w:val="22"/>
          <w:lang w:val="ru-RU"/>
        </w:rPr>
        <w:t xml:space="preserve">- </w:t>
      </w:r>
      <w:r w:rsidRPr="002F39CA">
        <w:rPr>
          <w:sz w:val="22"/>
          <w:szCs w:val="22"/>
          <w:lang w:val="ru-RU"/>
        </w:rPr>
        <w:t>М</w:t>
      </w:r>
      <w:r w:rsidR="00E92C0B" w:rsidRPr="002F39CA">
        <w:rPr>
          <w:sz w:val="22"/>
          <w:szCs w:val="22"/>
          <w:lang w:val="ru-RU"/>
        </w:rPr>
        <w:t xml:space="preserve">еница серијски број </w:t>
      </w:r>
      <w:r w:rsidR="00E92C0B" w:rsidRPr="002F39CA">
        <w:rPr>
          <w:sz w:val="22"/>
          <w:szCs w:val="22"/>
          <w:lang w:val="sr-Cyrl-CS"/>
        </w:rPr>
        <w:t xml:space="preserve">_____________________  </w:t>
      </w:r>
    </w:p>
    <w:p w14:paraId="0BB34539" w14:textId="3376AEFF" w:rsidR="00E92C0B" w:rsidRPr="002F39CA" w:rsidRDefault="00E92C0B" w:rsidP="00E92C0B">
      <w:pPr>
        <w:jc w:val="both"/>
        <w:rPr>
          <w:sz w:val="22"/>
          <w:szCs w:val="22"/>
          <w:lang w:val="sr-Cyrl-CS"/>
        </w:rPr>
      </w:pPr>
      <w:r w:rsidRPr="002F39CA">
        <w:rPr>
          <w:sz w:val="22"/>
          <w:szCs w:val="22"/>
          <w:lang w:val="sr-Cyrl-CS"/>
        </w:rPr>
        <w:t xml:space="preserve">              </w:t>
      </w:r>
      <w:r w:rsidR="00782C2C" w:rsidRPr="002F39CA">
        <w:rPr>
          <w:sz w:val="22"/>
          <w:szCs w:val="22"/>
          <w:lang w:val="sr-Cyrl-CS"/>
        </w:rPr>
        <w:t xml:space="preserve"> </w:t>
      </w:r>
      <w:r w:rsidRPr="002F39CA">
        <w:rPr>
          <w:sz w:val="22"/>
          <w:szCs w:val="22"/>
          <w:lang w:val="sr-Cyrl-CS"/>
        </w:rPr>
        <w:t xml:space="preserve">- </w:t>
      </w:r>
      <w:r w:rsidR="00782C2C" w:rsidRPr="002F39CA">
        <w:rPr>
          <w:sz w:val="22"/>
          <w:szCs w:val="22"/>
          <w:lang w:val="sr-Cyrl-CS"/>
        </w:rPr>
        <w:t xml:space="preserve">Копија </w:t>
      </w:r>
      <w:r w:rsidRPr="002F39CA">
        <w:rPr>
          <w:sz w:val="22"/>
          <w:szCs w:val="22"/>
          <w:lang w:val="sr-Cyrl-CS"/>
        </w:rPr>
        <w:t>картон</w:t>
      </w:r>
      <w:r w:rsidR="00782C2C" w:rsidRPr="002F39CA">
        <w:rPr>
          <w:sz w:val="22"/>
          <w:szCs w:val="22"/>
          <w:lang w:val="sr-Cyrl-CS"/>
        </w:rPr>
        <w:t>а</w:t>
      </w:r>
      <w:r w:rsidRPr="002F39CA">
        <w:rPr>
          <w:sz w:val="22"/>
          <w:szCs w:val="22"/>
          <w:lang w:val="sr-Cyrl-CS"/>
        </w:rPr>
        <w:t xml:space="preserve"> депонованих потписа</w:t>
      </w:r>
    </w:p>
    <w:p w14:paraId="777361C3" w14:textId="6B244114" w:rsidR="00E92C0B" w:rsidRPr="002F39CA" w:rsidRDefault="00E92C0B" w:rsidP="00E92C0B">
      <w:pPr>
        <w:jc w:val="both"/>
        <w:rPr>
          <w:sz w:val="22"/>
          <w:szCs w:val="22"/>
          <w:lang w:val="sr-Cyrl-CS"/>
        </w:rPr>
      </w:pPr>
      <w:r w:rsidRPr="002F39CA">
        <w:rPr>
          <w:sz w:val="22"/>
          <w:szCs w:val="22"/>
          <w:lang w:val="sr-Cyrl-CS"/>
        </w:rPr>
        <w:t xml:space="preserve">              </w:t>
      </w:r>
      <w:r w:rsidR="00782C2C" w:rsidRPr="002F39CA">
        <w:rPr>
          <w:sz w:val="22"/>
          <w:szCs w:val="22"/>
          <w:lang w:val="sr-Cyrl-CS"/>
        </w:rPr>
        <w:t xml:space="preserve"> </w:t>
      </w:r>
      <w:r w:rsidRPr="002F39CA">
        <w:rPr>
          <w:sz w:val="22"/>
          <w:szCs w:val="22"/>
          <w:lang w:val="sr-Cyrl-CS"/>
        </w:rPr>
        <w:t xml:space="preserve">- </w:t>
      </w:r>
      <w:r w:rsidR="00782C2C" w:rsidRPr="002F39CA">
        <w:rPr>
          <w:rFonts w:eastAsia="TimesNewRomanPSMT"/>
          <w:bCs/>
          <w:iCs/>
          <w:sz w:val="22"/>
          <w:szCs w:val="22"/>
          <w:lang w:val="sr-Cyrl-CS"/>
        </w:rPr>
        <w:t>ОП образац</w:t>
      </w:r>
    </w:p>
    <w:p w14:paraId="207A6FAD" w14:textId="177E2413" w:rsidR="00E92C0B" w:rsidRPr="002F39CA" w:rsidRDefault="00782C2C" w:rsidP="00E92C0B">
      <w:pPr>
        <w:jc w:val="both"/>
        <w:rPr>
          <w:sz w:val="22"/>
          <w:szCs w:val="22"/>
          <w:lang w:val="sr-Cyrl-CS"/>
        </w:rPr>
      </w:pPr>
      <w:r w:rsidRPr="002F39CA">
        <w:rPr>
          <w:sz w:val="22"/>
          <w:szCs w:val="22"/>
          <w:lang w:val="sr-Cyrl-CS"/>
        </w:rPr>
        <w:t xml:space="preserve">               - </w:t>
      </w:r>
      <w:r w:rsidR="00C415B8" w:rsidRPr="002F39CA">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2F39CA" w14:paraId="6735A8BF" w14:textId="77777777" w:rsidTr="008B636C">
        <w:tc>
          <w:tcPr>
            <w:tcW w:w="4428" w:type="dxa"/>
            <w:shd w:val="clear" w:color="auto" w:fill="auto"/>
          </w:tcPr>
          <w:p w14:paraId="141B00D0" w14:textId="77777777" w:rsidR="00E92C0B" w:rsidRPr="002F39CA" w:rsidRDefault="00E92C0B" w:rsidP="008B636C">
            <w:pPr>
              <w:jc w:val="both"/>
              <w:rPr>
                <w:b/>
                <w:sz w:val="22"/>
                <w:szCs w:val="22"/>
                <w:lang w:val="sr-Cyrl-CS"/>
              </w:rPr>
            </w:pPr>
          </w:p>
          <w:p w14:paraId="6AFAF18B" w14:textId="77777777" w:rsidR="00E92C0B" w:rsidRPr="002F39CA" w:rsidRDefault="00E92C0B" w:rsidP="008B636C">
            <w:pPr>
              <w:jc w:val="both"/>
              <w:rPr>
                <w:b/>
                <w:sz w:val="22"/>
                <w:szCs w:val="22"/>
                <w:lang w:val="sr-Cyrl-CS"/>
              </w:rPr>
            </w:pPr>
          </w:p>
        </w:tc>
        <w:tc>
          <w:tcPr>
            <w:tcW w:w="1260" w:type="dxa"/>
            <w:shd w:val="clear" w:color="auto" w:fill="auto"/>
          </w:tcPr>
          <w:p w14:paraId="3811545D" w14:textId="77777777" w:rsidR="00E92C0B" w:rsidRPr="002F39CA" w:rsidRDefault="00E92C0B" w:rsidP="008B636C">
            <w:pPr>
              <w:jc w:val="both"/>
              <w:rPr>
                <w:b/>
                <w:sz w:val="22"/>
                <w:szCs w:val="22"/>
                <w:lang w:val="sr-Cyrl-CS"/>
              </w:rPr>
            </w:pPr>
          </w:p>
        </w:tc>
        <w:tc>
          <w:tcPr>
            <w:tcW w:w="4140" w:type="dxa"/>
            <w:shd w:val="clear" w:color="auto" w:fill="auto"/>
          </w:tcPr>
          <w:p w14:paraId="0BDE38CC" w14:textId="77777777" w:rsidR="00E92C0B" w:rsidRPr="002F39CA" w:rsidRDefault="00E92C0B" w:rsidP="008B636C">
            <w:pPr>
              <w:jc w:val="center"/>
              <w:rPr>
                <w:b/>
                <w:sz w:val="22"/>
                <w:szCs w:val="22"/>
                <w:lang w:val="sr-Cyrl-CS"/>
              </w:rPr>
            </w:pPr>
          </w:p>
        </w:tc>
      </w:tr>
      <w:tr w:rsidR="00E92C0B" w:rsidRPr="002F39CA" w14:paraId="1F31F1EF" w14:textId="77777777" w:rsidTr="008B636C">
        <w:trPr>
          <w:trHeight w:val="212"/>
        </w:trPr>
        <w:tc>
          <w:tcPr>
            <w:tcW w:w="4428" w:type="dxa"/>
            <w:shd w:val="clear" w:color="auto" w:fill="auto"/>
          </w:tcPr>
          <w:p w14:paraId="1097A1E6" w14:textId="77777777" w:rsidR="00E92C0B" w:rsidRPr="002F39CA" w:rsidRDefault="00E92C0B" w:rsidP="008B636C">
            <w:pPr>
              <w:jc w:val="center"/>
              <w:rPr>
                <w:b/>
                <w:sz w:val="22"/>
                <w:szCs w:val="22"/>
                <w:lang w:val="sr-Cyrl-CS"/>
              </w:rPr>
            </w:pPr>
            <w:r w:rsidRPr="002F39CA">
              <w:rPr>
                <w:b/>
                <w:sz w:val="22"/>
                <w:szCs w:val="22"/>
                <w:lang w:val="sr-Cyrl-CS"/>
              </w:rPr>
              <w:t>Место и датум издавања Овлашћења:</w:t>
            </w:r>
          </w:p>
        </w:tc>
        <w:tc>
          <w:tcPr>
            <w:tcW w:w="1260" w:type="dxa"/>
            <w:shd w:val="clear" w:color="auto" w:fill="auto"/>
          </w:tcPr>
          <w:p w14:paraId="242AA75C" w14:textId="77777777" w:rsidR="00E92C0B" w:rsidRPr="002F39CA" w:rsidRDefault="00E92C0B" w:rsidP="008B636C">
            <w:pPr>
              <w:jc w:val="both"/>
              <w:rPr>
                <w:b/>
                <w:sz w:val="22"/>
                <w:szCs w:val="22"/>
                <w:lang w:val="sr-Cyrl-CS"/>
              </w:rPr>
            </w:pPr>
          </w:p>
        </w:tc>
        <w:tc>
          <w:tcPr>
            <w:tcW w:w="4140" w:type="dxa"/>
            <w:shd w:val="clear" w:color="auto" w:fill="auto"/>
          </w:tcPr>
          <w:p w14:paraId="13632DBF" w14:textId="77777777" w:rsidR="00E92C0B" w:rsidRPr="002F39CA" w:rsidRDefault="00E92C0B" w:rsidP="008B636C">
            <w:pPr>
              <w:rPr>
                <w:b/>
                <w:sz w:val="22"/>
                <w:szCs w:val="22"/>
                <w:lang w:val="sr-Cyrl-CS"/>
              </w:rPr>
            </w:pPr>
            <w:r w:rsidRPr="002F39CA">
              <w:rPr>
                <w:b/>
                <w:sz w:val="22"/>
                <w:szCs w:val="22"/>
                <w:lang w:val="sr-Cyrl-CS"/>
              </w:rPr>
              <w:t>ДУЖНИК – ИЗДАВАЛАЦ МЕНИЦЕ</w:t>
            </w:r>
          </w:p>
          <w:p w14:paraId="5EDEAA23" w14:textId="77777777" w:rsidR="00E92C0B" w:rsidRPr="002F39CA" w:rsidRDefault="00E92C0B" w:rsidP="008B636C">
            <w:pPr>
              <w:jc w:val="center"/>
              <w:rPr>
                <w:b/>
                <w:sz w:val="22"/>
                <w:szCs w:val="22"/>
                <w:lang w:val="sr-Cyrl-CS"/>
              </w:rPr>
            </w:pPr>
          </w:p>
        </w:tc>
      </w:tr>
      <w:tr w:rsidR="00E92C0B" w:rsidRPr="002F39CA" w14:paraId="23BD59C2" w14:textId="77777777" w:rsidTr="008B636C">
        <w:tc>
          <w:tcPr>
            <w:tcW w:w="4428" w:type="dxa"/>
            <w:tcBorders>
              <w:bottom w:val="single" w:sz="4" w:space="0" w:color="auto"/>
            </w:tcBorders>
            <w:shd w:val="clear" w:color="auto" w:fill="auto"/>
          </w:tcPr>
          <w:p w14:paraId="5A1B22E8" w14:textId="77777777" w:rsidR="00E92C0B" w:rsidRPr="002F39CA" w:rsidRDefault="00E92C0B" w:rsidP="008B636C">
            <w:pPr>
              <w:rPr>
                <w:sz w:val="22"/>
                <w:szCs w:val="22"/>
                <w:lang w:val="sr-Cyrl-CS"/>
              </w:rPr>
            </w:pPr>
          </w:p>
        </w:tc>
        <w:tc>
          <w:tcPr>
            <w:tcW w:w="1260" w:type="dxa"/>
            <w:shd w:val="clear" w:color="auto" w:fill="auto"/>
          </w:tcPr>
          <w:p w14:paraId="5E170A40" w14:textId="77777777" w:rsidR="00E92C0B" w:rsidRPr="002F39CA" w:rsidRDefault="00E92C0B" w:rsidP="008B636C">
            <w:pPr>
              <w:jc w:val="center"/>
              <w:rPr>
                <w:b/>
                <w:sz w:val="22"/>
                <w:szCs w:val="22"/>
                <w:lang w:val="sr-Cyrl-CS"/>
              </w:rPr>
            </w:pPr>
            <w:r w:rsidRPr="002F39CA">
              <w:rPr>
                <w:sz w:val="22"/>
                <w:szCs w:val="22"/>
                <w:lang w:val="sr-Cyrl-CS"/>
              </w:rPr>
              <w:t>МП</w:t>
            </w:r>
          </w:p>
        </w:tc>
        <w:tc>
          <w:tcPr>
            <w:tcW w:w="4140" w:type="dxa"/>
            <w:tcBorders>
              <w:bottom w:val="single" w:sz="4" w:space="0" w:color="auto"/>
            </w:tcBorders>
            <w:shd w:val="clear" w:color="auto" w:fill="auto"/>
          </w:tcPr>
          <w:p w14:paraId="34F12FA3" w14:textId="77777777" w:rsidR="00E92C0B" w:rsidRPr="002F39CA" w:rsidRDefault="00E92C0B" w:rsidP="008B636C">
            <w:pPr>
              <w:rPr>
                <w:b/>
                <w:sz w:val="22"/>
                <w:szCs w:val="22"/>
                <w:lang w:val="sr-Cyrl-CS"/>
              </w:rPr>
            </w:pPr>
          </w:p>
        </w:tc>
      </w:tr>
      <w:tr w:rsidR="00E92C0B" w:rsidRPr="002F39CA" w14:paraId="23B59058" w14:textId="77777777" w:rsidTr="008B636C">
        <w:tc>
          <w:tcPr>
            <w:tcW w:w="4428" w:type="dxa"/>
            <w:tcBorders>
              <w:top w:val="single" w:sz="4" w:space="0" w:color="auto"/>
            </w:tcBorders>
            <w:shd w:val="clear" w:color="auto" w:fill="auto"/>
          </w:tcPr>
          <w:p w14:paraId="32291D47" w14:textId="77777777" w:rsidR="00E92C0B" w:rsidRPr="002F39CA" w:rsidRDefault="00E92C0B" w:rsidP="008B636C">
            <w:pPr>
              <w:jc w:val="both"/>
              <w:rPr>
                <w:b/>
                <w:sz w:val="22"/>
                <w:szCs w:val="22"/>
                <w:lang w:val="sr-Cyrl-CS"/>
              </w:rPr>
            </w:pPr>
          </w:p>
        </w:tc>
        <w:tc>
          <w:tcPr>
            <w:tcW w:w="1260" w:type="dxa"/>
            <w:shd w:val="clear" w:color="auto" w:fill="auto"/>
          </w:tcPr>
          <w:p w14:paraId="6E54F04D" w14:textId="77777777" w:rsidR="00E92C0B" w:rsidRPr="002F39CA" w:rsidRDefault="00E92C0B" w:rsidP="008B636C">
            <w:pPr>
              <w:jc w:val="right"/>
              <w:rPr>
                <w:sz w:val="22"/>
                <w:szCs w:val="22"/>
                <w:lang w:val="sr-Cyrl-CS"/>
              </w:rPr>
            </w:pPr>
          </w:p>
          <w:p w14:paraId="4B93AD10" w14:textId="77777777" w:rsidR="00E92C0B" w:rsidRPr="002F39CA"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2F39CA" w:rsidRDefault="00E92C0B" w:rsidP="008B636C">
            <w:pPr>
              <w:jc w:val="center"/>
              <w:rPr>
                <w:b/>
                <w:sz w:val="22"/>
                <w:szCs w:val="22"/>
                <w:lang w:val="sr-Cyrl-CS"/>
              </w:rPr>
            </w:pPr>
            <w:r w:rsidRPr="002F39CA">
              <w:rPr>
                <w:sz w:val="22"/>
                <w:szCs w:val="22"/>
                <w:lang w:val="sr-Cyrl-CS"/>
              </w:rPr>
              <w:t>Потпис овлашћеног лица</w:t>
            </w:r>
          </w:p>
        </w:tc>
      </w:tr>
    </w:tbl>
    <w:p w14:paraId="094462E4" w14:textId="77777777" w:rsidR="00B17BE5" w:rsidRPr="002F39CA" w:rsidRDefault="00B17BE5" w:rsidP="003E1502">
      <w:pPr>
        <w:ind w:firstLine="720"/>
        <w:jc w:val="both"/>
        <w:rPr>
          <w:sz w:val="22"/>
          <w:szCs w:val="22"/>
          <w:lang w:val="sr-Cyrl-CS"/>
        </w:rPr>
      </w:pPr>
    </w:p>
    <w:p w14:paraId="54235738" w14:textId="77777777" w:rsidR="00B17BE5" w:rsidRPr="002F39CA" w:rsidRDefault="00B17BE5">
      <w:pPr>
        <w:rPr>
          <w:sz w:val="22"/>
          <w:szCs w:val="22"/>
          <w:lang w:val="sr-Cyrl-CS"/>
        </w:rPr>
      </w:pPr>
      <w:r w:rsidRPr="002F39CA">
        <w:rPr>
          <w:sz w:val="22"/>
          <w:szCs w:val="22"/>
          <w:lang w:val="sr-Cyrl-CS"/>
        </w:rPr>
        <w:br w:type="page"/>
      </w:r>
    </w:p>
    <w:p w14:paraId="4AA1E191" w14:textId="1F928C76" w:rsidR="00915894" w:rsidRPr="002F39CA" w:rsidRDefault="00915894" w:rsidP="003E1502">
      <w:pPr>
        <w:ind w:firstLine="720"/>
        <w:jc w:val="both"/>
        <w:rPr>
          <w:sz w:val="22"/>
          <w:szCs w:val="22"/>
          <w:lang w:val="sr-Cyrl-CS"/>
        </w:rPr>
      </w:pPr>
      <w:r w:rsidRPr="002F39C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2F39CA"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2F39CA" w14:paraId="40C91762" w14:textId="77777777" w:rsidTr="004B0A93">
        <w:tc>
          <w:tcPr>
            <w:tcW w:w="1548" w:type="dxa"/>
            <w:shd w:val="clear" w:color="auto" w:fill="auto"/>
          </w:tcPr>
          <w:p w14:paraId="45054636" w14:textId="77777777" w:rsidR="00915894" w:rsidRPr="002F39CA" w:rsidRDefault="00915894" w:rsidP="004B0A93">
            <w:pPr>
              <w:rPr>
                <w:b/>
                <w:sz w:val="22"/>
                <w:szCs w:val="22"/>
                <w:lang w:val="sr-Cyrl-CS"/>
              </w:rPr>
            </w:pPr>
            <w:r w:rsidRPr="002F39CA">
              <w:rPr>
                <w:b/>
                <w:sz w:val="22"/>
                <w:szCs w:val="22"/>
                <w:lang w:val="sr-Cyrl-CS"/>
              </w:rPr>
              <w:t>ДУЖНИК:</w:t>
            </w:r>
          </w:p>
        </w:tc>
        <w:tc>
          <w:tcPr>
            <w:tcW w:w="8100" w:type="dxa"/>
            <w:shd w:val="clear" w:color="auto" w:fill="auto"/>
          </w:tcPr>
          <w:p w14:paraId="76636081" w14:textId="77777777" w:rsidR="00915894" w:rsidRPr="002F39CA" w:rsidRDefault="00915894" w:rsidP="004B0A93">
            <w:pPr>
              <w:rPr>
                <w:b/>
                <w:sz w:val="22"/>
                <w:szCs w:val="22"/>
                <w:lang w:val="sr-Cyrl-CS"/>
              </w:rPr>
            </w:pPr>
            <w:r w:rsidRPr="002F39CA">
              <w:rPr>
                <w:b/>
                <w:sz w:val="22"/>
                <w:szCs w:val="22"/>
                <w:lang w:val="sr-Cyrl-CS"/>
              </w:rPr>
              <w:t>Пун назив и седиште:__________________________________________________</w:t>
            </w:r>
          </w:p>
          <w:p w14:paraId="5D7A1B5D" w14:textId="77777777" w:rsidR="00915894" w:rsidRPr="002F39CA" w:rsidRDefault="00915894" w:rsidP="004B0A93">
            <w:pPr>
              <w:rPr>
                <w:b/>
                <w:sz w:val="22"/>
                <w:szCs w:val="22"/>
                <w:lang w:val="sr-Cyrl-CS"/>
              </w:rPr>
            </w:pPr>
            <w:r w:rsidRPr="002F39CA">
              <w:rPr>
                <w:b/>
                <w:sz w:val="22"/>
                <w:szCs w:val="22"/>
                <w:lang w:val="sr-Cyrl-CS"/>
              </w:rPr>
              <w:t>ПИБ</w:t>
            </w:r>
            <w:r w:rsidRPr="002F39CA">
              <w:rPr>
                <w:b/>
                <w:sz w:val="22"/>
                <w:szCs w:val="22"/>
                <w:lang w:val="sr-Latn-CS"/>
              </w:rPr>
              <w:t>:</w:t>
            </w:r>
            <w:r w:rsidRPr="002F39CA">
              <w:rPr>
                <w:b/>
                <w:sz w:val="22"/>
                <w:szCs w:val="22"/>
                <w:lang w:val="sr-Cyrl-CS"/>
              </w:rPr>
              <w:t xml:space="preserve"> </w:t>
            </w:r>
            <w:r w:rsidRPr="002F39CA">
              <w:rPr>
                <w:b/>
                <w:sz w:val="22"/>
                <w:szCs w:val="22"/>
                <w:lang w:val="sr-Latn-CS"/>
              </w:rPr>
              <w:t>_________________</w:t>
            </w:r>
            <w:r w:rsidRPr="002F39CA">
              <w:rPr>
                <w:b/>
                <w:sz w:val="22"/>
                <w:szCs w:val="22"/>
                <w:lang w:val="sr-Cyrl-CS"/>
              </w:rPr>
              <w:t>______  Матични број:___________________________</w:t>
            </w:r>
          </w:p>
          <w:p w14:paraId="3078AB35" w14:textId="77777777" w:rsidR="00915894" w:rsidRPr="002F39CA" w:rsidRDefault="00915894" w:rsidP="004B0A93">
            <w:pPr>
              <w:rPr>
                <w:b/>
                <w:sz w:val="22"/>
                <w:szCs w:val="22"/>
                <w:lang w:val="sr-Cyrl-CS"/>
              </w:rPr>
            </w:pPr>
            <w:r w:rsidRPr="002F39CA">
              <w:rPr>
                <w:b/>
                <w:sz w:val="22"/>
                <w:szCs w:val="22"/>
                <w:lang w:val="sr-Cyrl-CS"/>
              </w:rPr>
              <w:t>Текући рачун:____________________код: _____________________(назив банке),</w:t>
            </w:r>
          </w:p>
          <w:p w14:paraId="204CE3BA" w14:textId="77777777" w:rsidR="00915894" w:rsidRPr="002F39CA" w:rsidRDefault="00915894" w:rsidP="004B0A93">
            <w:pPr>
              <w:rPr>
                <w:b/>
                <w:sz w:val="22"/>
                <w:szCs w:val="22"/>
                <w:lang w:val="sr-Cyrl-CS"/>
              </w:rPr>
            </w:pPr>
          </w:p>
        </w:tc>
      </w:tr>
      <w:tr w:rsidR="00915894" w:rsidRPr="002F39CA" w14:paraId="4CE79200" w14:textId="77777777" w:rsidTr="004B0A93">
        <w:tc>
          <w:tcPr>
            <w:tcW w:w="9648" w:type="dxa"/>
            <w:gridSpan w:val="2"/>
            <w:shd w:val="clear" w:color="auto" w:fill="auto"/>
          </w:tcPr>
          <w:p w14:paraId="0801ECD6" w14:textId="77777777" w:rsidR="00915894" w:rsidRPr="002F39CA" w:rsidRDefault="00915894" w:rsidP="004B0A93">
            <w:pPr>
              <w:jc w:val="center"/>
              <w:rPr>
                <w:b/>
                <w:sz w:val="22"/>
                <w:szCs w:val="22"/>
                <w:lang w:val="sr-Cyrl-CS"/>
              </w:rPr>
            </w:pPr>
            <w:r w:rsidRPr="002F39CA">
              <w:rPr>
                <w:b/>
                <w:sz w:val="22"/>
                <w:szCs w:val="22"/>
                <w:lang w:val="sr-Cyrl-CS"/>
              </w:rPr>
              <w:t>И з д а ј е</w:t>
            </w:r>
          </w:p>
        </w:tc>
      </w:tr>
    </w:tbl>
    <w:p w14:paraId="2064015A" w14:textId="77777777" w:rsidR="00915894" w:rsidRPr="002F39CA" w:rsidRDefault="00915894" w:rsidP="00915894">
      <w:pPr>
        <w:rPr>
          <w:b/>
          <w:sz w:val="22"/>
          <w:szCs w:val="22"/>
          <w:lang w:val="sr-Cyrl-CS"/>
        </w:rPr>
      </w:pPr>
    </w:p>
    <w:p w14:paraId="3794AF30" w14:textId="77777777" w:rsidR="00915894" w:rsidRPr="002F39CA" w:rsidRDefault="00915894" w:rsidP="00915894">
      <w:pPr>
        <w:jc w:val="center"/>
        <w:rPr>
          <w:b/>
          <w:sz w:val="28"/>
          <w:szCs w:val="28"/>
          <w:lang w:val="sr-Cyrl-CS"/>
        </w:rPr>
      </w:pPr>
      <w:r w:rsidRPr="002F39CA">
        <w:rPr>
          <w:b/>
          <w:sz w:val="28"/>
          <w:szCs w:val="28"/>
          <w:lang w:val="sr-Cyrl-CS"/>
        </w:rPr>
        <w:t>МЕНИЧНО ПИСМО – ОВЛАШЋЕЊЕ</w:t>
      </w:r>
    </w:p>
    <w:p w14:paraId="5E11A7F1" w14:textId="77777777" w:rsidR="00915894" w:rsidRPr="002F39CA" w:rsidRDefault="00915894" w:rsidP="00915894">
      <w:pPr>
        <w:jc w:val="center"/>
        <w:rPr>
          <w:b/>
          <w:sz w:val="22"/>
          <w:szCs w:val="22"/>
          <w:lang w:val="sr-Cyrl-CS"/>
        </w:rPr>
      </w:pPr>
      <w:r w:rsidRPr="002F39CA">
        <w:rPr>
          <w:b/>
          <w:sz w:val="22"/>
          <w:szCs w:val="22"/>
          <w:lang w:val="sr-Cyrl-CS"/>
        </w:rPr>
        <w:t>ЗА КОРИСНИКА БЛАНКО СОЛО МЕНИЦЕ</w:t>
      </w:r>
    </w:p>
    <w:p w14:paraId="6664AAC8" w14:textId="77777777" w:rsidR="00915894" w:rsidRPr="002F39CA"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2F39CA" w14:paraId="49734CC2" w14:textId="77777777" w:rsidTr="000B6016">
        <w:tc>
          <w:tcPr>
            <w:tcW w:w="1587" w:type="dxa"/>
            <w:shd w:val="clear" w:color="auto" w:fill="auto"/>
          </w:tcPr>
          <w:p w14:paraId="3EF89984" w14:textId="77777777" w:rsidR="00915894" w:rsidRPr="002F39CA" w:rsidRDefault="00915894" w:rsidP="004B0A93">
            <w:pPr>
              <w:rPr>
                <w:b/>
                <w:sz w:val="22"/>
                <w:szCs w:val="22"/>
                <w:lang w:val="sr-Cyrl-CS"/>
              </w:rPr>
            </w:pPr>
            <w:r w:rsidRPr="002F39CA">
              <w:rPr>
                <w:b/>
                <w:sz w:val="22"/>
                <w:szCs w:val="22"/>
                <w:lang w:val="sr-Cyrl-CS"/>
              </w:rPr>
              <w:t>КОРИСНИК:</w:t>
            </w:r>
          </w:p>
          <w:p w14:paraId="62263524" w14:textId="77777777" w:rsidR="00915894" w:rsidRPr="002F39CA" w:rsidRDefault="00915894" w:rsidP="004B0A93">
            <w:pPr>
              <w:rPr>
                <w:b/>
                <w:sz w:val="22"/>
                <w:szCs w:val="22"/>
                <w:lang w:val="sr-Cyrl-CS"/>
              </w:rPr>
            </w:pPr>
            <w:r w:rsidRPr="002F39CA">
              <w:rPr>
                <w:b/>
                <w:sz w:val="22"/>
                <w:szCs w:val="22"/>
                <w:lang w:val="sr-Cyrl-CS"/>
              </w:rPr>
              <w:t>(поверилац)</w:t>
            </w:r>
          </w:p>
        </w:tc>
        <w:tc>
          <w:tcPr>
            <w:tcW w:w="7699" w:type="dxa"/>
            <w:shd w:val="clear" w:color="auto" w:fill="auto"/>
          </w:tcPr>
          <w:p w14:paraId="6ED19E43" w14:textId="77777777" w:rsidR="00915894" w:rsidRPr="002F39CA" w:rsidRDefault="00915894" w:rsidP="004B0A93">
            <w:pPr>
              <w:jc w:val="both"/>
              <w:rPr>
                <w:sz w:val="22"/>
                <w:szCs w:val="22"/>
                <w:lang w:val="sr-Cyrl-CS"/>
              </w:rPr>
            </w:pPr>
            <w:r w:rsidRPr="002F39CA">
              <w:rPr>
                <w:b/>
                <w:sz w:val="22"/>
                <w:szCs w:val="22"/>
                <w:lang w:val="sr-Cyrl-CS"/>
              </w:rPr>
              <w:t>Пун назив и седиште:</w:t>
            </w:r>
            <w:r w:rsidRPr="002F39CA">
              <w:rPr>
                <w:sz w:val="22"/>
                <w:szCs w:val="22"/>
              </w:rPr>
              <w:t xml:space="preserve"> </w:t>
            </w:r>
            <w:r w:rsidRPr="002F39CA">
              <w:rPr>
                <w:sz w:val="22"/>
                <w:szCs w:val="22"/>
                <w:lang w:val="sr-Cyrl-CS"/>
              </w:rPr>
              <w:t>КЛИНИЧКИ ЦЕНТАР ВОЈВОДИНЕ, ул. Хајдук Вељкова бр. 1, Нови Сад</w:t>
            </w:r>
          </w:p>
          <w:p w14:paraId="7AB157AA" w14:textId="77777777" w:rsidR="00915894" w:rsidRPr="002F39CA" w:rsidRDefault="00915894" w:rsidP="004B0A93">
            <w:pPr>
              <w:jc w:val="both"/>
              <w:rPr>
                <w:b/>
                <w:sz w:val="22"/>
                <w:szCs w:val="22"/>
                <w:lang w:val="sr-Cyrl-CS"/>
              </w:rPr>
            </w:pPr>
            <w:r w:rsidRPr="002F39CA">
              <w:rPr>
                <w:b/>
                <w:sz w:val="22"/>
                <w:szCs w:val="22"/>
                <w:lang w:val="sr-Cyrl-CS"/>
              </w:rPr>
              <w:t>ПИБ</w:t>
            </w:r>
            <w:r w:rsidRPr="002F39CA">
              <w:rPr>
                <w:b/>
                <w:sz w:val="22"/>
                <w:szCs w:val="22"/>
                <w:lang w:val="sr-Latn-CS"/>
              </w:rPr>
              <w:t>:</w:t>
            </w:r>
            <w:r w:rsidRPr="002F39CA">
              <w:rPr>
                <w:b/>
                <w:sz w:val="22"/>
                <w:szCs w:val="22"/>
                <w:lang w:val="sr-Cyrl-CS"/>
              </w:rPr>
              <w:t xml:space="preserve"> </w:t>
            </w:r>
            <w:r w:rsidRPr="002F39CA">
              <w:rPr>
                <w:sz w:val="22"/>
                <w:szCs w:val="22"/>
                <w:lang w:val="sr-Latn-CS"/>
              </w:rPr>
              <w:t>101696893</w:t>
            </w:r>
            <w:r w:rsidRPr="002F39CA">
              <w:rPr>
                <w:b/>
                <w:sz w:val="22"/>
                <w:szCs w:val="22"/>
                <w:lang w:val="sr-Cyrl-CS"/>
              </w:rPr>
              <w:t xml:space="preserve">  Матични број:</w:t>
            </w:r>
            <w:r w:rsidRPr="002F39CA">
              <w:rPr>
                <w:sz w:val="22"/>
                <w:szCs w:val="22"/>
              </w:rPr>
              <w:t xml:space="preserve"> </w:t>
            </w:r>
            <w:r w:rsidRPr="002F39CA">
              <w:rPr>
                <w:sz w:val="22"/>
                <w:szCs w:val="22"/>
                <w:lang w:val="sr-Cyrl-CS"/>
              </w:rPr>
              <w:t>08664161</w:t>
            </w:r>
          </w:p>
          <w:p w14:paraId="007D012F" w14:textId="77777777" w:rsidR="00915894" w:rsidRPr="002F39CA" w:rsidRDefault="00915894" w:rsidP="004B0A93">
            <w:pPr>
              <w:jc w:val="both"/>
              <w:rPr>
                <w:sz w:val="22"/>
                <w:szCs w:val="22"/>
                <w:lang w:val="sr-Cyrl-CS"/>
              </w:rPr>
            </w:pPr>
            <w:r w:rsidRPr="002F39CA">
              <w:rPr>
                <w:b/>
                <w:sz w:val="22"/>
                <w:szCs w:val="22"/>
                <w:lang w:val="sr-Cyrl-CS"/>
              </w:rPr>
              <w:t xml:space="preserve">Текући рачун: </w:t>
            </w:r>
            <w:r w:rsidRPr="002F39CA">
              <w:rPr>
                <w:sz w:val="22"/>
                <w:szCs w:val="22"/>
                <w:lang w:val="sr-Cyrl-CS"/>
              </w:rPr>
              <w:t>840-577661-50,</w:t>
            </w:r>
            <w:r w:rsidRPr="002F39CA">
              <w:rPr>
                <w:b/>
                <w:sz w:val="22"/>
                <w:szCs w:val="22"/>
                <w:lang w:val="sr-Cyrl-CS"/>
              </w:rPr>
              <w:t xml:space="preserve">  код : </w:t>
            </w:r>
            <w:r w:rsidRPr="002F39CA">
              <w:rPr>
                <w:sz w:val="22"/>
                <w:szCs w:val="22"/>
                <w:lang w:val="sr-Cyrl-CS"/>
              </w:rPr>
              <w:t>Управа за трезор –Република Србија,</w:t>
            </w:r>
          </w:p>
          <w:p w14:paraId="3494EE20" w14:textId="77777777" w:rsidR="00915894" w:rsidRPr="002F39CA" w:rsidRDefault="00915894" w:rsidP="004B0A93">
            <w:pPr>
              <w:jc w:val="both"/>
              <w:rPr>
                <w:sz w:val="22"/>
                <w:szCs w:val="22"/>
                <w:lang w:val="sr-Cyrl-CS"/>
              </w:rPr>
            </w:pPr>
            <w:r w:rsidRPr="002F39CA">
              <w:rPr>
                <w:sz w:val="22"/>
                <w:szCs w:val="22"/>
                <w:lang w:val="sr-Cyrl-CS"/>
              </w:rPr>
              <w:t xml:space="preserve">Министарство финансија, </w:t>
            </w:r>
          </w:p>
          <w:p w14:paraId="56A31541" w14:textId="77777777" w:rsidR="003E1502" w:rsidRPr="002F39CA" w:rsidRDefault="003E1502" w:rsidP="004B0A93">
            <w:pPr>
              <w:jc w:val="both"/>
              <w:rPr>
                <w:b/>
                <w:sz w:val="22"/>
                <w:szCs w:val="22"/>
                <w:lang w:val="sr-Cyrl-CS"/>
              </w:rPr>
            </w:pPr>
          </w:p>
        </w:tc>
      </w:tr>
    </w:tbl>
    <w:p w14:paraId="187BFD6D" w14:textId="653B3D7A" w:rsidR="00915894" w:rsidRPr="002F39CA" w:rsidRDefault="000B6016" w:rsidP="0041105F">
      <w:pPr>
        <w:ind w:firstLine="720"/>
        <w:jc w:val="both"/>
        <w:rPr>
          <w:sz w:val="22"/>
          <w:szCs w:val="22"/>
          <w:lang w:val="sr-Cyrl-CS"/>
        </w:rPr>
      </w:pPr>
      <w:r w:rsidRPr="002F39C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2F39CA">
        <w:rPr>
          <w:b/>
          <w:noProof/>
          <w:sz w:val="22"/>
          <w:szCs w:val="22"/>
        </w:rPr>
        <w:t>за извршење уговорне обавезе</w:t>
      </w:r>
      <w:r w:rsidRPr="002F39CA">
        <w:rPr>
          <w:b/>
          <w:noProof/>
          <w:sz w:val="22"/>
          <w:szCs w:val="22"/>
          <w:lang w:val="sr-Cyrl-RS"/>
        </w:rPr>
        <w:t>,</w:t>
      </w:r>
      <w:r w:rsidRPr="002F39CA">
        <w:rPr>
          <w:sz w:val="22"/>
          <w:szCs w:val="22"/>
          <w:lang w:val="sr-Cyrl-CS"/>
        </w:rPr>
        <w:t xml:space="preserve"> и овлашћује меничног повериоца да предату меницу може попунити </w:t>
      </w:r>
      <w:r w:rsidRPr="002F39CA">
        <w:rPr>
          <w:b/>
          <w:sz w:val="22"/>
          <w:szCs w:val="22"/>
          <w:lang w:val="sr-Cyrl-CS"/>
        </w:rPr>
        <w:t xml:space="preserve">на износ од 10% од уговорене вредности без ПДВ-а </w:t>
      </w:r>
      <w:r w:rsidR="00915894" w:rsidRPr="002F39CA">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2F39CA">
        <w:rPr>
          <w:sz w:val="22"/>
          <w:szCs w:val="22"/>
          <w:lang w:val="sr-Latn-RS"/>
        </w:rPr>
        <w:t xml:space="preserve">, </w:t>
      </w:r>
      <w:r w:rsidR="00915894" w:rsidRPr="002F39CA">
        <w:rPr>
          <w:sz w:val="22"/>
          <w:szCs w:val="22"/>
          <w:lang w:val="sr-Cyrl-CS"/>
        </w:rPr>
        <w:t>назив јавне набавке _________________________________________________</w:t>
      </w:r>
      <w:r w:rsidR="00673D33" w:rsidRPr="002F39CA">
        <w:rPr>
          <w:sz w:val="22"/>
          <w:szCs w:val="22"/>
          <w:lang w:val="sr-Cyrl-RS"/>
        </w:rPr>
        <w:t xml:space="preserve"> </w:t>
      </w:r>
      <w:r w:rsidR="00915894" w:rsidRPr="002F39CA">
        <w:rPr>
          <w:sz w:val="22"/>
          <w:szCs w:val="22"/>
          <w:lang w:val="sr-Cyrl-CS"/>
        </w:rPr>
        <w:t>заведен код наручиоца–повериоца под бројем</w:t>
      </w:r>
      <w:r w:rsidR="0041105F" w:rsidRPr="002F39CA">
        <w:rPr>
          <w:sz w:val="22"/>
          <w:szCs w:val="22"/>
          <w:lang w:val="sr-Cyrl-CS"/>
        </w:rPr>
        <w:t xml:space="preserve"> </w:t>
      </w:r>
      <w:r w:rsidR="00915894" w:rsidRPr="002F39CA">
        <w:rPr>
          <w:sz w:val="22"/>
          <w:szCs w:val="22"/>
          <w:lang w:val="sr-Cyrl-CS"/>
        </w:rPr>
        <w:t>____________ дана _________________, уколико као</w:t>
      </w:r>
      <w:r w:rsidR="0041105F" w:rsidRPr="002F39CA">
        <w:rPr>
          <w:sz w:val="22"/>
          <w:szCs w:val="22"/>
          <w:lang w:val="sr-Cyrl-CS"/>
        </w:rPr>
        <w:t xml:space="preserve"> </w:t>
      </w:r>
      <w:r w:rsidR="00915894" w:rsidRPr="002F39CA">
        <w:rPr>
          <w:sz w:val="22"/>
          <w:szCs w:val="22"/>
          <w:lang w:val="sr-Cyrl-CS"/>
        </w:rPr>
        <w:t xml:space="preserve">дужник не изврши </w:t>
      </w:r>
      <w:r w:rsidR="00B11D31" w:rsidRPr="002F39CA">
        <w:rPr>
          <w:sz w:val="22"/>
          <w:szCs w:val="22"/>
          <w:lang w:val="sr-Cyrl-CS"/>
        </w:rPr>
        <w:t>предвиђене обавезе</w:t>
      </w:r>
      <w:r w:rsidR="00915894" w:rsidRPr="002F39CA">
        <w:rPr>
          <w:sz w:val="22"/>
          <w:szCs w:val="22"/>
          <w:lang w:val="sr-Cyrl-CS"/>
        </w:rPr>
        <w:t>.</w:t>
      </w:r>
    </w:p>
    <w:p w14:paraId="3EBADF8F" w14:textId="278B57D7" w:rsidR="004A5D81" w:rsidRPr="002F39CA" w:rsidRDefault="004A5D81" w:rsidP="004A5D81">
      <w:pPr>
        <w:ind w:firstLine="720"/>
        <w:jc w:val="both"/>
        <w:rPr>
          <w:sz w:val="22"/>
          <w:szCs w:val="22"/>
          <w:lang w:val="sr-Cyrl-CS"/>
        </w:rPr>
      </w:pPr>
      <w:r w:rsidRPr="002F39CA">
        <w:rPr>
          <w:sz w:val="22"/>
          <w:szCs w:val="22"/>
          <w:lang w:val="sr-Cyrl-CS"/>
        </w:rPr>
        <w:t xml:space="preserve">Рок важности менице и меничног овлашћења _________________ (најмање </w:t>
      </w:r>
      <w:r w:rsidR="0041105F" w:rsidRPr="002F39CA">
        <w:rPr>
          <w:sz w:val="22"/>
          <w:szCs w:val="22"/>
        </w:rPr>
        <w:t>3</w:t>
      </w:r>
      <w:r w:rsidRPr="002F39CA">
        <w:rPr>
          <w:sz w:val="22"/>
          <w:szCs w:val="22"/>
          <w:lang w:val="sr-Latn-RS"/>
        </w:rPr>
        <w:t>0</w:t>
      </w:r>
      <w:r w:rsidRPr="002F39CA">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2F39CA" w:rsidRDefault="00915894" w:rsidP="00915894">
      <w:pPr>
        <w:ind w:firstLine="720"/>
        <w:jc w:val="both"/>
        <w:rPr>
          <w:sz w:val="22"/>
          <w:szCs w:val="22"/>
          <w:lang w:val="sr-Cyrl-CS"/>
        </w:rPr>
      </w:pPr>
      <w:r w:rsidRPr="002F39C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2F39CA" w:rsidRDefault="00915894" w:rsidP="00915894">
      <w:pPr>
        <w:ind w:firstLine="720"/>
        <w:jc w:val="both"/>
        <w:rPr>
          <w:sz w:val="22"/>
          <w:szCs w:val="22"/>
          <w:lang w:val="ru-RU"/>
        </w:rPr>
      </w:pPr>
      <w:r w:rsidRPr="002F39C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2F39CA" w:rsidRDefault="00915894" w:rsidP="00915894">
      <w:pPr>
        <w:ind w:firstLine="720"/>
        <w:jc w:val="both"/>
        <w:rPr>
          <w:sz w:val="22"/>
          <w:szCs w:val="22"/>
          <w:lang w:val="ru-RU"/>
        </w:rPr>
      </w:pPr>
      <w:r w:rsidRPr="002F39CA">
        <w:rPr>
          <w:sz w:val="22"/>
          <w:szCs w:val="22"/>
          <w:lang w:val="ru-RU"/>
        </w:rPr>
        <w:t>Ово менично писмо – овлашћење сачињено је у 2 (два) истоветна</w:t>
      </w:r>
      <w:r w:rsidRPr="002F39CA">
        <w:rPr>
          <w:b/>
          <w:sz w:val="22"/>
          <w:szCs w:val="22"/>
          <w:lang w:val="ru-RU"/>
        </w:rPr>
        <w:t xml:space="preserve"> </w:t>
      </w:r>
      <w:r w:rsidRPr="002F39CA">
        <w:rPr>
          <w:sz w:val="22"/>
          <w:szCs w:val="22"/>
          <w:lang w:val="ru-RU"/>
        </w:rPr>
        <w:t>примерка, од којих је 1 (један) примерак за Повериоца, а 1 (један) задржава Дужник.</w:t>
      </w:r>
    </w:p>
    <w:p w14:paraId="12149139" w14:textId="77777777" w:rsidR="00915894" w:rsidRPr="002F39CA" w:rsidRDefault="00915894" w:rsidP="00915894">
      <w:pPr>
        <w:jc w:val="both"/>
        <w:rPr>
          <w:sz w:val="22"/>
          <w:szCs w:val="22"/>
          <w:lang w:val="sr-Cyrl-CS"/>
        </w:rPr>
      </w:pPr>
    </w:p>
    <w:p w14:paraId="53851D5C" w14:textId="77777777" w:rsidR="00F134F3" w:rsidRPr="002F39CA" w:rsidRDefault="00F134F3" w:rsidP="00F134F3">
      <w:pPr>
        <w:jc w:val="both"/>
        <w:rPr>
          <w:sz w:val="22"/>
          <w:szCs w:val="22"/>
          <w:lang w:val="sr-Cyrl-CS"/>
        </w:rPr>
      </w:pPr>
      <w:r w:rsidRPr="002F39CA">
        <w:rPr>
          <w:sz w:val="22"/>
          <w:szCs w:val="22"/>
          <w:lang w:val="ru-RU"/>
        </w:rPr>
        <w:t xml:space="preserve">Прилог: - Меница серијски број </w:t>
      </w:r>
      <w:r w:rsidRPr="002F39CA">
        <w:rPr>
          <w:sz w:val="22"/>
          <w:szCs w:val="22"/>
          <w:lang w:val="sr-Cyrl-CS"/>
        </w:rPr>
        <w:t xml:space="preserve">_____________________  </w:t>
      </w:r>
    </w:p>
    <w:p w14:paraId="34C4352E" w14:textId="77777777" w:rsidR="00F134F3" w:rsidRPr="002F39CA" w:rsidRDefault="00F134F3" w:rsidP="00F134F3">
      <w:pPr>
        <w:jc w:val="both"/>
        <w:rPr>
          <w:sz w:val="22"/>
          <w:szCs w:val="22"/>
          <w:lang w:val="sr-Cyrl-CS"/>
        </w:rPr>
      </w:pPr>
      <w:r w:rsidRPr="002F39CA">
        <w:rPr>
          <w:sz w:val="22"/>
          <w:szCs w:val="22"/>
          <w:lang w:val="sr-Cyrl-CS"/>
        </w:rPr>
        <w:t xml:space="preserve">               - Копија картона депонованих потписа</w:t>
      </w:r>
    </w:p>
    <w:p w14:paraId="6638E89F" w14:textId="77777777" w:rsidR="00F134F3" w:rsidRPr="002F39CA" w:rsidRDefault="00F134F3" w:rsidP="00F134F3">
      <w:pPr>
        <w:jc w:val="both"/>
        <w:rPr>
          <w:sz w:val="22"/>
          <w:szCs w:val="22"/>
          <w:lang w:val="sr-Cyrl-CS"/>
        </w:rPr>
      </w:pPr>
      <w:r w:rsidRPr="002F39CA">
        <w:rPr>
          <w:sz w:val="22"/>
          <w:szCs w:val="22"/>
          <w:lang w:val="sr-Cyrl-CS"/>
        </w:rPr>
        <w:t xml:space="preserve">               - </w:t>
      </w:r>
      <w:r w:rsidRPr="002F39CA">
        <w:rPr>
          <w:rFonts w:eastAsia="TimesNewRomanPSMT"/>
          <w:bCs/>
          <w:iCs/>
          <w:sz w:val="22"/>
          <w:szCs w:val="22"/>
          <w:lang w:val="sr-Cyrl-CS"/>
        </w:rPr>
        <w:t>ОП образац</w:t>
      </w:r>
    </w:p>
    <w:p w14:paraId="3040FD78" w14:textId="77777777" w:rsidR="00F134F3" w:rsidRPr="002F39CA" w:rsidRDefault="00F134F3" w:rsidP="00F134F3">
      <w:pPr>
        <w:jc w:val="both"/>
        <w:rPr>
          <w:sz w:val="22"/>
          <w:szCs w:val="22"/>
          <w:lang w:val="sr-Cyrl-CS"/>
        </w:rPr>
      </w:pPr>
      <w:r w:rsidRPr="002F39CA">
        <w:rPr>
          <w:sz w:val="22"/>
          <w:szCs w:val="22"/>
          <w:lang w:val="sr-Cyrl-CS"/>
        </w:rPr>
        <w:t xml:space="preserve">               - </w:t>
      </w:r>
      <w:r w:rsidRPr="002F39CA">
        <w:rPr>
          <w:noProof/>
          <w:sz w:val="22"/>
          <w:szCs w:val="22"/>
        </w:rPr>
        <w:t>Копија извода из Регистра  меница и овлашћења</w:t>
      </w:r>
    </w:p>
    <w:p w14:paraId="0D115E1E" w14:textId="29010BFF" w:rsidR="00915894" w:rsidRPr="002F39CA" w:rsidRDefault="00915894" w:rsidP="003E1502">
      <w:pPr>
        <w:ind w:firstLine="720"/>
        <w:jc w:val="both"/>
        <w:rPr>
          <w:sz w:val="22"/>
          <w:szCs w:val="22"/>
          <w:lang w:val="sr-Cyrl-CS"/>
        </w:rPr>
      </w:pPr>
      <w:r w:rsidRPr="002F39CA">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2F39CA" w14:paraId="00FF5A90" w14:textId="77777777" w:rsidTr="00345B33">
        <w:tc>
          <w:tcPr>
            <w:tcW w:w="4428" w:type="dxa"/>
            <w:shd w:val="clear" w:color="auto" w:fill="auto"/>
          </w:tcPr>
          <w:p w14:paraId="465D1002" w14:textId="77777777" w:rsidR="00345B33" w:rsidRPr="002F39CA" w:rsidRDefault="00345B33" w:rsidP="003E149E">
            <w:pPr>
              <w:jc w:val="both"/>
              <w:rPr>
                <w:b/>
                <w:sz w:val="22"/>
                <w:szCs w:val="22"/>
                <w:lang w:val="sr-Cyrl-CS"/>
              </w:rPr>
            </w:pPr>
          </w:p>
        </w:tc>
        <w:tc>
          <w:tcPr>
            <w:tcW w:w="1260" w:type="dxa"/>
            <w:shd w:val="clear" w:color="auto" w:fill="auto"/>
          </w:tcPr>
          <w:p w14:paraId="7B3BEC72" w14:textId="77777777" w:rsidR="00064F9A" w:rsidRPr="002F39CA" w:rsidRDefault="00064F9A" w:rsidP="003E149E">
            <w:pPr>
              <w:jc w:val="both"/>
              <w:rPr>
                <w:b/>
                <w:sz w:val="22"/>
                <w:szCs w:val="22"/>
                <w:lang w:val="sr-Cyrl-CS"/>
              </w:rPr>
            </w:pPr>
          </w:p>
        </w:tc>
        <w:tc>
          <w:tcPr>
            <w:tcW w:w="4140" w:type="dxa"/>
            <w:shd w:val="clear" w:color="auto" w:fill="auto"/>
          </w:tcPr>
          <w:p w14:paraId="44EADBCF" w14:textId="77777777" w:rsidR="00064F9A" w:rsidRPr="002F39CA" w:rsidRDefault="00064F9A" w:rsidP="003E149E">
            <w:pPr>
              <w:jc w:val="center"/>
              <w:rPr>
                <w:b/>
                <w:sz w:val="22"/>
                <w:szCs w:val="22"/>
                <w:lang w:val="sr-Cyrl-CS"/>
              </w:rPr>
            </w:pPr>
          </w:p>
        </w:tc>
      </w:tr>
      <w:tr w:rsidR="00064F9A" w:rsidRPr="002F39CA" w14:paraId="13AC61BC" w14:textId="77777777" w:rsidTr="00345B33">
        <w:trPr>
          <w:trHeight w:val="212"/>
        </w:trPr>
        <w:tc>
          <w:tcPr>
            <w:tcW w:w="4428" w:type="dxa"/>
            <w:shd w:val="clear" w:color="auto" w:fill="auto"/>
          </w:tcPr>
          <w:p w14:paraId="5F41E8EE" w14:textId="77777777" w:rsidR="00064F9A" w:rsidRPr="002F39CA" w:rsidRDefault="00064F9A" w:rsidP="003E149E">
            <w:pPr>
              <w:jc w:val="center"/>
              <w:rPr>
                <w:b/>
                <w:sz w:val="22"/>
                <w:szCs w:val="22"/>
                <w:lang w:val="sr-Cyrl-CS"/>
              </w:rPr>
            </w:pPr>
            <w:r w:rsidRPr="002F39CA">
              <w:rPr>
                <w:b/>
                <w:sz w:val="22"/>
                <w:szCs w:val="22"/>
                <w:lang w:val="sr-Cyrl-CS"/>
              </w:rPr>
              <w:t>Место и датум издавања Овлашћења:</w:t>
            </w:r>
          </w:p>
        </w:tc>
        <w:tc>
          <w:tcPr>
            <w:tcW w:w="1260" w:type="dxa"/>
            <w:shd w:val="clear" w:color="auto" w:fill="auto"/>
          </w:tcPr>
          <w:p w14:paraId="7E91C927" w14:textId="77777777" w:rsidR="00064F9A" w:rsidRPr="002F39CA" w:rsidRDefault="00064F9A" w:rsidP="003E149E">
            <w:pPr>
              <w:jc w:val="both"/>
              <w:rPr>
                <w:b/>
                <w:sz w:val="22"/>
                <w:szCs w:val="22"/>
                <w:lang w:val="sr-Cyrl-CS"/>
              </w:rPr>
            </w:pPr>
          </w:p>
        </w:tc>
        <w:tc>
          <w:tcPr>
            <w:tcW w:w="4140" w:type="dxa"/>
            <w:shd w:val="clear" w:color="auto" w:fill="auto"/>
          </w:tcPr>
          <w:p w14:paraId="39DEC88A" w14:textId="77777777" w:rsidR="00064F9A" w:rsidRPr="002F39CA" w:rsidRDefault="00064F9A" w:rsidP="003E149E">
            <w:pPr>
              <w:rPr>
                <w:b/>
                <w:sz w:val="22"/>
                <w:szCs w:val="22"/>
                <w:lang w:val="sr-Cyrl-CS"/>
              </w:rPr>
            </w:pPr>
            <w:r w:rsidRPr="002F39CA">
              <w:rPr>
                <w:b/>
                <w:sz w:val="22"/>
                <w:szCs w:val="22"/>
                <w:lang w:val="sr-Cyrl-CS"/>
              </w:rPr>
              <w:t>ДУЖНИК – ИЗДАВАЛАЦ МЕНИЦЕ</w:t>
            </w:r>
          </w:p>
          <w:p w14:paraId="32C03B36" w14:textId="77777777" w:rsidR="00064F9A" w:rsidRPr="002F39CA" w:rsidRDefault="00064F9A" w:rsidP="003E149E">
            <w:pPr>
              <w:jc w:val="center"/>
              <w:rPr>
                <w:b/>
                <w:sz w:val="22"/>
                <w:szCs w:val="22"/>
                <w:lang w:val="sr-Cyrl-CS"/>
              </w:rPr>
            </w:pPr>
          </w:p>
        </w:tc>
      </w:tr>
      <w:tr w:rsidR="00064F9A" w:rsidRPr="002F39CA" w14:paraId="3CAC6E7E" w14:textId="77777777" w:rsidTr="00345B33">
        <w:tc>
          <w:tcPr>
            <w:tcW w:w="4428" w:type="dxa"/>
            <w:tcBorders>
              <w:bottom w:val="single" w:sz="4" w:space="0" w:color="auto"/>
            </w:tcBorders>
            <w:shd w:val="clear" w:color="auto" w:fill="auto"/>
          </w:tcPr>
          <w:p w14:paraId="572E17FA" w14:textId="77777777" w:rsidR="00064F9A" w:rsidRPr="002F39CA" w:rsidRDefault="00064F9A" w:rsidP="003E149E">
            <w:pPr>
              <w:rPr>
                <w:sz w:val="22"/>
                <w:szCs w:val="22"/>
                <w:lang w:val="sr-Cyrl-CS"/>
              </w:rPr>
            </w:pPr>
          </w:p>
        </w:tc>
        <w:tc>
          <w:tcPr>
            <w:tcW w:w="1260" w:type="dxa"/>
            <w:shd w:val="clear" w:color="auto" w:fill="auto"/>
          </w:tcPr>
          <w:p w14:paraId="1E5AB1E1" w14:textId="77777777" w:rsidR="00064F9A" w:rsidRPr="002F39CA" w:rsidRDefault="00064F9A" w:rsidP="003E149E">
            <w:pPr>
              <w:jc w:val="center"/>
              <w:rPr>
                <w:b/>
                <w:sz w:val="22"/>
                <w:szCs w:val="22"/>
                <w:lang w:val="sr-Cyrl-CS"/>
              </w:rPr>
            </w:pPr>
            <w:r w:rsidRPr="002F39CA">
              <w:rPr>
                <w:sz w:val="22"/>
                <w:szCs w:val="22"/>
                <w:lang w:val="sr-Cyrl-CS"/>
              </w:rPr>
              <w:t>МП</w:t>
            </w:r>
          </w:p>
        </w:tc>
        <w:tc>
          <w:tcPr>
            <w:tcW w:w="4140" w:type="dxa"/>
            <w:tcBorders>
              <w:bottom w:val="single" w:sz="4" w:space="0" w:color="auto"/>
            </w:tcBorders>
            <w:shd w:val="clear" w:color="auto" w:fill="auto"/>
          </w:tcPr>
          <w:p w14:paraId="1866D956" w14:textId="77777777" w:rsidR="00064F9A" w:rsidRPr="002F39CA" w:rsidRDefault="00064F9A" w:rsidP="003E149E">
            <w:pPr>
              <w:rPr>
                <w:b/>
                <w:sz w:val="22"/>
                <w:szCs w:val="22"/>
                <w:lang w:val="sr-Cyrl-CS"/>
              </w:rPr>
            </w:pPr>
          </w:p>
        </w:tc>
      </w:tr>
      <w:tr w:rsidR="00064F9A" w:rsidRPr="002F39CA" w14:paraId="0DEE79E4" w14:textId="77777777" w:rsidTr="00345B33">
        <w:tc>
          <w:tcPr>
            <w:tcW w:w="4428" w:type="dxa"/>
            <w:tcBorders>
              <w:top w:val="single" w:sz="4" w:space="0" w:color="auto"/>
            </w:tcBorders>
            <w:shd w:val="clear" w:color="auto" w:fill="auto"/>
          </w:tcPr>
          <w:p w14:paraId="3E179EBB" w14:textId="77777777" w:rsidR="00064F9A" w:rsidRPr="002F39CA" w:rsidRDefault="00064F9A" w:rsidP="003E149E">
            <w:pPr>
              <w:jc w:val="both"/>
              <w:rPr>
                <w:b/>
                <w:sz w:val="22"/>
                <w:szCs w:val="22"/>
                <w:lang w:val="sr-Cyrl-CS"/>
              </w:rPr>
            </w:pPr>
          </w:p>
        </w:tc>
        <w:tc>
          <w:tcPr>
            <w:tcW w:w="1260" w:type="dxa"/>
            <w:shd w:val="clear" w:color="auto" w:fill="auto"/>
          </w:tcPr>
          <w:p w14:paraId="2B31464C" w14:textId="77777777" w:rsidR="00064F9A" w:rsidRPr="002F39CA" w:rsidRDefault="00064F9A" w:rsidP="003E149E">
            <w:pPr>
              <w:jc w:val="right"/>
              <w:rPr>
                <w:sz w:val="22"/>
                <w:szCs w:val="22"/>
                <w:lang w:val="sr-Cyrl-CS"/>
              </w:rPr>
            </w:pPr>
          </w:p>
          <w:p w14:paraId="1C62ADB3" w14:textId="77777777" w:rsidR="00064F9A" w:rsidRPr="002F39CA"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2F39CA" w:rsidRDefault="00064F9A" w:rsidP="003E149E">
            <w:pPr>
              <w:jc w:val="center"/>
              <w:rPr>
                <w:b/>
                <w:sz w:val="22"/>
                <w:szCs w:val="22"/>
                <w:lang w:val="sr-Cyrl-CS"/>
              </w:rPr>
            </w:pPr>
            <w:r w:rsidRPr="002F39CA">
              <w:rPr>
                <w:sz w:val="22"/>
                <w:szCs w:val="22"/>
                <w:lang w:val="sr-Cyrl-CS"/>
              </w:rPr>
              <w:t>Потпис овлашћеног лица</w:t>
            </w:r>
          </w:p>
        </w:tc>
      </w:tr>
    </w:tbl>
    <w:p w14:paraId="3A9568AB" w14:textId="4A8AF6FD" w:rsidR="00F134F3" w:rsidRPr="002F39CA" w:rsidRDefault="00F134F3"/>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w:t>
      </w:r>
      <w:r w:rsidRPr="002F39CA">
        <w:t>набавка не садржи поверљиве информације</w:t>
      </w:r>
      <w:r w:rsidRPr="00AE1407">
        <w:t xml:space="preserve"> које наручилац ставља на располагање.</w:t>
      </w:r>
      <w:proofErr w:type="gramEnd"/>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57541519"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5A7A94C2" w14:textId="77777777" w:rsidR="00CB78DD" w:rsidRPr="008C13A6" w:rsidRDefault="00CB78DD" w:rsidP="00CB78DD">
      <w:pPr>
        <w:jc w:val="both"/>
        <w:rPr>
          <w:b/>
          <w:bCs/>
          <w:i/>
          <w:iCs/>
        </w:rPr>
      </w:pPr>
      <w:proofErr w:type="gramStart"/>
      <w:r w:rsidRPr="008C13A6">
        <w:t>Избор најповољније понуде ће се извршити применом критеријума</w:t>
      </w:r>
      <w:r w:rsidRPr="008C13A6">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Pr="008C13A6">
            <w:rPr>
              <w:b/>
            </w:rPr>
            <w:t>„најнижа понуђена цена“.</w:t>
          </w:r>
          <w:proofErr w:type="gramEnd"/>
          <w:r w:rsidRPr="008C13A6">
            <w:rPr>
              <w:b/>
            </w:rPr>
            <w:t xml:space="preserve"> </w:t>
          </w:r>
        </w:sdtContent>
      </w:sdt>
      <w:r w:rsidRPr="008C13A6">
        <w:rPr>
          <w:b/>
          <w:bCs/>
        </w:rPr>
        <w:t xml:space="preserve"> </w:t>
      </w:r>
    </w:p>
    <w:p w14:paraId="2BA9B2B7" w14:textId="77777777" w:rsidR="00CB78DD" w:rsidRPr="00AE1407" w:rsidRDefault="00CB78DD" w:rsidP="00CB78DD">
      <w:pPr>
        <w:jc w:val="both"/>
        <w:rPr>
          <w:highlight w:val="green"/>
        </w:rPr>
      </w:pPr>
    </w:p>
    <w:p w14:paraId="2839E0F6" w14:textId="77777777" w:rsidR="00CB78DD" w:rsidRPr="00A43FB2" w:rsidRDefault="00CB78DD" w:rsidP="00CB78D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4F7805F9" w14:textId="77777777" w:rsidR="00CB78DD" w:rsidRPr="00AE1407" w:rsidRDefault="00CB78DD" w:rsidP="00CB78DD">
      <w:pPr>
        <w:jc w:val="both"/>
        <w:rPr>
          <w:b/>
          <w:bCs/>
          <w:highlight w:val="green"/>
        </w:rPr>
      </w:pPr>
    </w:p>
    <w:p w14:paraId="4A89FBAC" w14:textId="77777777" w:rsidR="00CB78DD" w:rsidRPr="00312AD1" w:rsidRDefault="00CB78DD" w:rsidP="00CB78DD">
      <w:pPr>
        <w:jc w:val="both"/>
        <w:rPr>
          <w:noProof/>
          <w:color w:val="FF0000"/>
        </w:rPr>
      </w:pPr>
      <w:r w:rsidRPr="008C13A6">
        <w:rPr>
          <w:iCs/>
        </w:rPr>
        <w:t>Уколико две или више понуда имају исту најнижу понуђену цену,</w:t>
      </w:r>
      <w:r w:rsidRPr="008C13A6">
        <w:rPr>
          <w:noProof/>
        </w:rPr>
        <w:t xml:space="preserve"> </w:t>
      </w:r>
      <w:r w:rsidRPr="008C13A6">
        <w:rPr>
          <w:iCs/>
        </w:rPr>
        <w:t xml:space="preserve">као најповољнија биће изабрана понуда оног понуђача који </w:t>
      </w:r>
      <w:r w:rsidRPr="008C13A6">
        <w:rPr>
          <w:noProof/>
        </w:rPr>
        <w:t xml:space="preserve">понуди краћи рок испоруке; уколико је и то исто </w:t>
      </w:r>
      <w:r w:rsidRPr="008C13A6">
        <w:rPr>
          <w:iCs/>
        </w:rPr>
        <w:t xml:space="preserve">најповољнија понуда биће изабрана </w:t>
      </w:r>
      <w:r w:rsidRPr="008C13A6">
        <w:rPr>
          <w:noProof/>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35E53E0A" w14:textId="77777777" w:rsidR="00156541" w:rsidRDefault="00156541" w:rsidP="006053F7">
      <w:pPr>
        <w:rPr>
          <w:b/>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5BCA8909" w14:textId="77777777" w:rsidR="005B4459" w:rsidRDefault="00E20B95" w:rsidP="00066B40">
      <w:pPr>
        <w:jc w:val="both"/>
        <w:rPr>
          <w:lang w:val="sr-Cyrl-RS"/>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p>
    <w:p w14:paraId="5B749627" w14:textId="77777777" w:rsidR="005B4459" w:rsidRDefault="005B4459" w:rsidP="00066B40">
      <w:pPr>
        <w:jc w:val="both"/>
        <w:rPr>
          <w:lang w:val="sr-Cyrl-RS"/>
        </w:rPr>
      </w:pPr>
    </w:p>
    <w:p w14:paraId="22B13A0D" w14:textId="77777777" w:rsidR="005B4459" w:rsidRDefault="005B4459" w:rsidP="00066B40">
      <w:pPr>
        <w:jc w:val="both"/>
        <w:rPr>
          <w:lang w:val="sr-Cyrl-RS"/>
        </w:rPr>
      </w:pPr>
    </w:p>
    <w:p w14:paraId="040CBD13" w14:textId="77777777" w:rsidR="005B4459" w:rsidRDefault="005B4459" w:rsidP="00066B40">
      <w:pPr>
        <w:jc w:val="both"/>
        <w:rPr>
          <w:lang w:val="sr-Cyrl-RS"/>
        </w:rPr>
      </w:pPr>
    </w:p>
    <w:p w14:paraId="77BE25CA" w14:textId="77777777" w:rsidR="005B4459" w:rsidRDefault="005B4459" w:rsidP="00066B40">
      <w:pPr>
        <w:jc w:val="both"/>
        <w:rPr>
          <w:lang w:val="sr-Cyrl-RS"/>
        </w:rPr>
      </w:pPr>
    </w:p>
    <w:p w14:paraId="54BCB6CF" w14:textId="77777777" w:rsidR="005B4459" w:rsidRDefault="005B4459" w:rsidP="00066B40">
      <w:pPr>
        <w:jc w:val="both"/>
        <w:rPr>
          <w:lang w:val="sr-Cyrl-RS"/>
        </w:rPr>
      </w:pPr>
    </w:p>
    <w:p w14:paraId="66BE09C6" w14:textId="77777777" w:rsidR="005B4459" w:rsidRDefault="005B4459" w:rsidP="00066B40">
      <w:pPr>
        <w:jc w:val="both"/>
        <w:rPr>
          <w:lang w:val="sr-Cyrl-RS"/>
        </w:rPr>
      </w:pPr>
    </w:p>
    <w:p w14:paraId="2389E452" w14:textId="77777777" w:rsidR="005B4459" w:rsidRDefault="005B4459" w:rsidP="00066B40">
      <w:pPr>
        <w:jc w:val="both"/>
        <w:rPr>
          <w:lang w:val="sr-Cyrl-RS"/>
        </w:rPr>
      </w:pPr>
    </w:p>
    <w:p w14:paraId="7C08ED23" w14:textId="77777777" w:rsidR="005B4459" w:rsidRDefault="005B4459" w:rsidP="00066B40">
      <w:pPr>
        <w:jc w:val="both"/>
        <w:rPr>
          <w:lang w:val="sr-Cyrl-RS"/>
        </w:rPr>
      </w:pPr>
    </w:p>
    <w:p w14:paraId="7D7E3F43" w14:textId="77777777" w:rsidR="005B4459" w:rsidRPr="006C3EFA" w:rsidRDefault="005B4459" w:rsidP="005B4459">
      <w:pPr>
        <w:pStyle w:val="Heading1"/>
      </w:pPr>
      <w:bookmarkStart w:id="52" w:name="_Toc477863343"/>
      <w:bookmarkStart w:id="53" w:name="_Toc493158944"/>
      <w:r w:rsidRPr="00CC366C">
        <w:t>МОДЕЛ УГОВОРА</w:t>
      </w:r>
      <w:bookmarkEnd w:id="52"/>
      <w:bookmarkEnd w:id="53"/>
      <w:r w:rsidRPr="00CC366C">
        <w:t xml:space="preserve"> </w:t>
      </w:r>
    </w:p>
    <w:p w14:paraId="4537F5B1" w14:textId="77777777" w:rsidR="00B91509" w:rsidRPr="00CD197C" w:rsidRDefault="00B91509" w:rsidP="00B91509">
      <w:pPr>
        <w:pStyle w:val="ListParagraph"/>
        <w:spacing w:before="100" w:beforeAutospacing="1" w:line="210" w:lineRule="atLeast"/>
        <w:ind w:left="0" w:firstLine="720"/>
        <w:jc w:val="both"/>
        <w:rPr>
          <w:b/>
          <w:noProof/>
          <w:color w:val="000000" w:themeColor="text1"/>
        </w:rPr>
      </w:pPr>
      <w:r w:rsidRPr="00CD197C">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14:paraId="0ED953BB" w14:textId="77777777" w:rsidR="00B91509" w:rsidRPr="00CD197C" w:rsidRDefault="00B91509" w:rsidP="00B91509">
      <w:pPr>
        <w:jc w:val="center"/>
        <w:rPr>
          <w:noProof/>
          <w:color w:val="000000" w:themeColor="text1"/>
        </w:rPr>
      </w:pPr>
    </w:p>
    <w:p w14:paraId="426DEAE6" w14:textId="77777777" w:rsidR="00B91509" w:rsidRPr="00CD197C" w:rsidRDefault="00B91509" w:rsidP="00B91509">
      <w:pPr>
        <w:jc w:val="center"/>
        <w:outlineLvl w:val="0"/>
        <w:rPr>
          <w:b/>
          <w:noProof/>
        </w:rPr>
      </w:pPr>
      <w:bookmarkStart w:id="54" w:name="_Toc380740076"/>
      <w:bookmarkStart w:id="55" w:name="_Toc389742038"/>
      <w:bookmarkStart w:id="56" w:name="_Toc448141804"/>
      <w:bookmarkStart w:id="57" w:name="_Toc493158945"/>
      <w:r w:rsidRPr="00CD197C">
        <w:rPr>
          <w:b/>
          <w:noProof/>
        </w:rPr>
        <w:t>УГОВОР</w:t>
      </w:r>
      <w:bookmarkEnd w:id="54"/>
      <w:bookmarkEnd w:id="55"/>
      <w:bookmarkEnd w:id="56"/>
      <w:bookmarkEnd w:id="57"/>
    </w:p>
    <w:p w14:paraId="66A02D02" w14:textId="7EC38E23" w:rsidR="00B91509" w:rsidRPr="00B91509" w:rsidRDefault="00B91509" w:rsidP="00B91509">
      <w:pPr>
        <w:jc w:val="center"/>
        <w:outlineLvl w:val="0"/>
        <w:rPr>
          <w:b/>
          <w:noProof/>
          <w:lang w:val="sr-Cyrl-RS"/>
        </w:rPr>
      </w:pPr>
      <w:bookmarkStart w:id="58" w:name="_Toc380740077"/>
      <w:bookmarkStart w:id="59" w:name="_Toc389742039"/>
      <w:bookmarkStart w:id="60" w:name="_Toc448141805"/>
      <w:bookmarkStart w:id="61" w:name="_Toc493158946"/>
      <w:r w:rsidRPr="00CD197C">
        <w:rPr>
          <w:b/>
          <w:noProof/>
        </w:rPr>
        <w:t xml:space="preserve">О ЈАВНОЈ НАБАВЦИ БРОЈ </w:t>
      </w:r>
      <w:r>
        <w:rPr>
          <w:b/>
          <w:noProof/>
        </w:rPr>
        <w:t>157</w:t>
      </w:r>
      <w:r w:rsidRPr="00CD197C">
        <w:rPr>
          <w:b/>
          <w:noProof/>
        </w:rPr>
        <w:t>-17-О</w:t>
      </w:r>
      <w:bookmarkEnd w:id="58"/>
      <w:bookmarkEnd w:id="59"/>
      <w:bookmarkEnd w:id="60"/>
      <w:bookmarkEnd w:id="61"/>
    </w:p>
    <w:p w14:paraId="29EB820A" w14:textId="77777777" w:rsidR="00B91509" w:rsidRPr="00CD197C" w:rsidRDefault="00B91509" w:rsidP="00B91509">
      <w:pPr>
        <w:rPr>
          <w:noProof/>
          <w:color w:val="000000" w:themeColor="text1"/>
        </w:rPr>
      </w:pPr>
      <w:r w:rsidRPr="00CD197C">
        <w:rPr>
          <w:noProof/>
          <w:color w:val="000000" w:themeColor="text1"/>
        </w:rPr>
        <w:t>Уговорне стране:</w:t>
      </w:r>
    </w:p>
    <w:p w14:paraId="4AE88B14" w14:textId="77777777" w:rsidR="00B91509" w:rsidRPr="00CD197C" w:rsidRDefault="00B91509" w:rsidP="00B91509">
      <w:pPr>
        <w:rPr>
          <w:noProof/>
          <w:color w:val="000000" w:themeColor="text1"/>
        </w:rPr>
      </w:pPr>
    </w:p>
    <w:p w14:paraId="562C691D" w14:textId="77777777" w:rsidR="00B91509" w:rsidRPr="00CD197C" w:rsidRDefault="00B91509" w:rsidP="00B91509">
      <w:pPr>
        <w:numPr>
          <w:ilvl w:val="0"/>
          <w:numId w:val="3"/>
        </w:numPr>
        <w:jc w:val="both"/>
        <w:rPr>
          <w:noProof/>
        </w:rPr>
      </w:pPr>
      <w:r w:rsidRPr="00CD197C">
        <w:rPr>
          <w:b/>
          <w:noProof/>
        </w:rPr>
        <w:t>КЛИНИЧКИ ЦЕНТАР ВОЈВОДИНЕ</w:t>
      </w:r>
      <w:r w:rsidRPr="00CD197C">
        <w:rPr>
          <w:noProof/>
        </w:rPr>
        <w:t>, ул. Хајдук Вељкова бр. 1, Нови Сад,</w:t>
      </w:r>
    </w:p>
    <w:p w14:paraId="00C95821" w14:textId="77777777" w:rsidR="00B91509" w:rsidRPr="00CD197C" w:rsidRDefault="00B91509" w:rsidP="00B91509">
      <w:pPr>
        <w:ind w:left="720"/>
        <w:jc w:val="both"/>
        <w:rPr>
          <w:noProof/>
        </w:rPr>
      </w:pPr>
      <w:r w:rsidRPr="00CD197C">
        <w:rPr>
          <w:noProof/>
        </w:rPr>
        <w:t>ПИБ: 101696893, Матични број: 08664161</w:t>
      </w:r>
    </w:p>
    <w:p w14:paraId="47468E41" w14:textId="77777777" w:rsidR="00B91509" w:rsidRPr="00CD197C" w:rsidRDefault="00B91509" w:rsidP="00B91509">
      <w:pPr>
        <w:ind w:left="720"/>
        <w:jc w:val="both"/>
        <w:rPr>
          <w:noProof/>
        </w:rPr>
      </w:pPr>
      <w:r w:rsidRPr="00CD197C">
        <w:rPr>
          <w:noProof/>
        </w:rPr>
        <w:t xml:space="preserve">Број рачуна: 840-577661-50, </w:t>
      </w:r>
      <w:r w:rsidRPr="00CD197C">
        <w:rPr>
          <w:noProof/>
          <w:lang w:val="sr-Cyrl-CS"/>
        </w:rPr>
        <w:t>Управа за трезор - РС</w:t>
      </w:r>
      <w:r w:rsidRPr="00CD197C">
        <w:rPr>
          <w:noProof/>
        </w:rPr>
        <w:t xml:space="preserve">, </w:t>
      </w:r>
      <w:r w:rsidRPr="00CD197C">
        <w:rPr>
          <w:noProof/>
          <w:lang w:val="sr-Cyrl-CS"/>
        </w:rPr>
        <w:t>Министарство финансија</w:t>
      </w:r>
    </w:p>
    <w:p w14:paraId="78CC2A27" w14:textId="77777777" w:rsidR="00B91509" w:rsidRPr="00CD197C" w:rsidRDefault="00B91509" w:rsidP="00B91509">
      <w:pPr>
        <w:ind w:left="720"/>
        <w:jc w:val="both"/>
        <w:rPr>
          <w:noProof/>
        </w:rPr>
      </w:pPr>
      <w:r w:rsidRPr="00CD197C">
        <w:rPr>
          <w:noProof/>
        </w:rPr>
        <w:t xml:space="preserve">Телефон: 021/484-3-484 </w:t>
      </w:r>
    </w:p>
    <w:p w14:paraId="4B7A1DF7" w14:textId="77777777" w:rsidR="00B91509" w:rsidRPr="00CD197C" w:rsidRDefault="00B91509" w:rsidP="00B91509">
      <w:pPr>
        <w:ind w:left="720"/>
        <w:jc w:val="both"/>
        <w:rPr>
          <w:noProof/>
        </w:rPr>
      </w:pPr>
      <w:r w:rsidRPr="00CD197C">
        <w:rPr>
          <w:noProof/>
        </w:rPr>
        <w:t xml:space="preserve">(у даљем тексту: наручилац), кога заступа </w:t>
      </w:r>
      <w:r w:rsidRPr="00CD197C">
        <w:rPr>
          <w:noProof/>
          <w:lang w:val="sr-Cyrl-RS"/>
        </w:rPr>
        <w:t>проф. др Петар Сланкаменац</w:t>
      </w:r>
      <w:r w:rsidRPr="00CD197C">
        <w:rPr>
          <w:noProof/>
        </w:rPr>
        <w:t>.</w:t>
      </w:r>
    </w:p>
    <w:p w14:paraId="26DC7A0D" w14:textId="77777777" w:rsidR="00B91509" w:rsidRPr="00CD197C" w:rsidRDefault="00B91509" w:rsidP="00B91509">
      <w:pPr>
        <w:jc w:val="both"/>
        <w:rPr>
          <w:noProof/>
          <w:color w:val="000000" w:themeColor="text1"/>
        </w:rPr>
      </w:pPr>
    </w:p>
    <w:p w14:paraId="73431F15" w14:textId="77777777" w:rsidR="00B91509" w:rsidRPr="00CD197C" w:rsidRDefault="00B91509" w:rsidP="00B91509">
      <w:pPr>
        <w:numPr>
          <w:ilvl w:val="0"/>
          <w:numId w:val="3"/>
        </w:numPr>
        <w:jc w:val="both"/>
        <w:rPr>
          <w:noProof/>
          <w:color w:val="000000" w:themeColor="text1"/>
        </w:rPr>
      </w:pPr>
      <w:r w:rsidRPr="00CD197C">
        <w:rPr>
          <w:noProof/>
          <w:color w:val="000000" w:themeColor="text1"/>
        </w:rPr>
        <w:t>____________________________________________________________________,</w:t>
      </w:r>
    </w:p>
    <w:p w14:paraId="710C6B14" w14:textId="77777777" w:rsidR="00B91509" w:rsidRPr="00CD197C" w:rsidRDefault="00B91509" w:rsidP="00B91509">
      <w:pPr>
        <w:jc w:val="center"/>
        <w:rPr>
          <w:color w:val="000000" w:themeColor="text1"/>
        </w:rPr>
      </w:pPr>
      <w:r w:rsidRPr="00CD197C">
        <w:rPr>
          <w:noProof/>
          <w:color w:val="000000" w:themeColor="text1"/>
        </w:rPr>
        <w:t>(</w:t>
      </w:r>
      <w:r w:rsidRPr="00CD197C">
        <w:rPr>
          <w:i/>
          <w:noProof/>
          <w:color w:val="000000" w:themeColor="text1"/>
        </w:rPr>
        <w:t>назив и адреса)</w:t>
      </w:r>
    </w:p>
    <w:p w14:paraId="0474C140" w14:textId="77777777" w:rsidR="00B91509" w:rsidRPr="00CD197C" w:rsidRDefault="00B91509" w:rsidP="00B91509">
      <w:pPr>
        <w:ind w:left="720"/>
        <w:jc w:val="both"/>
        <w:rPr>
          <w:noProof/>
          <w:color w:val="000000" w:themeColor="text1"/>
        </w:rPr>
      </w:pPr>
      <w:r w:rsidRPr="00CD197C">
        <w:rPr>
          <w:noProof/>
          <w:color w:val="000000" w:themeColor="text1"/>
        </w:rPr>
        <w:t>ПИБ:.......................... Матични број:........................................</w:t>
      </w:r>
    </w:p>
    <w:p w14:paraId="0E2665C8" w14:textId="77777777" w:rsidR="00B91509" w:rsidRPr="00CD197C" w:rsidRDefault="00B91509" w:rsidP="00B91509">
      <w:pPr>
        <w:ind w:left="720"/>
        <w:jc w:val="both"/>
        <w:rPr>
          <w:noProof/>
          <w:color w:val="000000" w:themeColor="text1"/>
        </w:rPr>
      </w:pPr>
      <w:r w:rsidRPr="00CD197C">
        <w:rPr>
          <w:noProof/>
          <w:color w:val="000000" w:themeColor="text1"/>
        </w:rPr>
        <w:t>Број рачуна:............................................ Назив банке:......................................,</w:t>
      </w:r>
    </w:p>
    <w:p w14:paraId="721B5F9A" w14:textId="77777777" w:rsidR="00B91509" w:rsidRPr="00CD197C" w:rsidRDefault="00B91509" w:rsidP="00B91509">
      <w:pPr>
        <w:ind w:left="720"/>
        <w:jc w:val="both"/>
        <w:rPr>
          <w:noProof/>
          <w:color w:val="000000" w:themeColor="text1"/>
        </w:rPr>
      </w:pPr>
      <w:r w:rsidRPr="00CD197C">
        <w:rPr>
          <w:noProof/>
          <w:color w:val="000000" w:themeColor="text1"/>
        </w:rPr>
        <w:t>Телефон:............................Телефакс:......................................</w:t>
      </w:r>
    </w:p>
    <w:p w14:paraId="7E846D08" w14:textId="2F30CC87" w:rsidR="00B91509" w:rsidRPr="00B91509" w:rsidRDefault="00B91509" w:rsidP="00B91509">
      <w:pPr>
        <w:ind w:left="720"/>
        <w:jc w:val="both"/>
        <w:rPr>
          <w:noProof/>
          <w:color w:val="000000" w:themeColor="text1"/>
          <w:lang w:val="sr-Cyrl-RS"/>
        </w:rPr>
      </w:pPr>
      <w:r w:rsidRPr="00CD197C">
        <w:rPr>
          <w:noProof/>
          <w:color w:val="000000" w:themeColor="text1"/>
        </w:rPr>
        <w:t>(у даљем тексту: добављач), кога заступа ________________________________.</w:t>
      </w:r>
    </w:p>
    <w:p w14:paraId="3957D3D4" w14:textId="77777777" w:rsidR="00B91509" w:rsidRPr="00CD197C" w:rsidRDefault="00B91509" w:rsidP="00B91509">
      <w:pPr>
        <w:jc w:val="both"/>
        <w:rPr>
          <w:noProof/>
          <w:color w:val="000000" w:themeColor="text1"/>
          <w:sz w:val="16"/>
          <w:szCs w:val="16"/>
          <w:lang w:val="sr-Cyrl-RS"/>
        </w:rPr>
      </w:pPr>
    </w:p>
    <w:p w14:paraId="79663285" w14:textId="77777777" w:rsidR="00B91509" w:rsidRPr="00CD197C" w:rsidRDefault="00B91509" w:rsidP="00B91509">
      <w:pPr>
        <w:jc w:val="center"/>
        <w:outlineLvl w:val="0"/>
        <w:rPr>
          <w:b/>
          <w:noProof/>
          <w:color w:val="000000" w:themeColor="text1"/>
        </w:rPr>
      </w:pPr>
      <w:bookmarkStart w:id="62" w:name="_Toc380740078"/>
      <w:bookmarkStart w:id="63" w:name="_Toc389742040"/>
      <w:bookmarkStart w:id="64" w:name="_Toc448141806"/>
      <w:bookmarkStart w:id="65" w:name="_Toc493158947"/>
      <w:r w:rsidRPr="00CD197C">
        <w:rPr>
          <w:b/>
          <w:noProof/>
          <w:color w:val="000000" w:themeColor="text1"/>
        </w:rPr>
        <w:t>Члан 1.</w:t>
      </w:r>
      <w:bookmarkEnd w:id="62"/>
      <w:bookmarkEnd w:id="63"/>
      <w:bookmarkEnd w:id="64"/>
      <w:bookmarkEnd w:id="65"/>
    </w:p>
    <w:p w14:paraId="60AD1598" w14:textId="77777777" w:rsidR="00B91509" w:rsidRPr="00CD197C" w:rsidRDefault="00B91509" w:rsidP="00B91509">
      <w:pPr>
        <w:ind w:firstLine="708"/>
        <w:jc w:val="both"/>
        <w:rPr>
          <w:noProof/>
        </w:rPr>
      </w:pPr>
      <w:r w:rsidRPr="00CD197C">
        <w:rPr>
          <w:noProof/>
          <w:color w:val="000000" w:themeColor="text1"/>
        </w:rPr>
        <w:t xml:space="preserve"> </w:t>
      </w:r>
      <w:proofErr w:type="gramStart"/>
      <w:r w:rsidRPr="00CD197C">
        <w:rPr>
          <w:noProof/>
          <w:color w:val="000000" w:themeColor="text1"/>
        </w:rPr>
        <w:t xml:space="preserve">Предмет овог уговора је </w:t>
      </w:r>
      <w:r w:rsidRPr="00CD197C">
        <w:rPr>
          <w:color w:val="000000" w:themeColor="text1"/>
        </w:rPr>
        <w:t xml:space="preserve">набавка </w:t>
      </w:r>
      <w:r w:rsidRPr="00CD197C">
        <w:rPr>
          <w:color w:val="000000" w:themeColor="text1"/>
          <w:lang w:val="sr-Cyrl-CS"/>
        </w:rPr>
        <w:t>добара –</w:t>
      </w:r>
      <w:r w:rsidRPr="00CD197C">
        <w:rPr>
          <w:lang w:val="sr-Cyrl-CS"/>
        </w:rPr>
        <w:t xml:space="preserve"> </w:t>
      </w:r>
      <w:r w:rsidRPr="00CD197C">
        <w:rPr>
          <w:b/>
          <w:noProof/>
        </w:rPr>
        <w:t>Потрошни материјал за потребе стерилизације инфективног медицинског отпада</w:t>
      </w:r>
      <w:r w:rsidRPr="00CD197C">
        <w:rPr>
          <w:noProof/>
        </w:rPr>
        <w:t xml:space="preserve">, </w:t>
      </w:r>
      <w:r w:rsidRPr="00CD197C">
        <w:rPr>
          <w:lang w:val="sr-Latn-CS"/>
        </w:rPr>
        <w:t>кој</w:t>
      </w:r>
      <w:r w:rsidRPr="00CD197C">
        <w:t>а</w:t>
      </w:r>
      <w:r w:rsidRPr="00CD197C">
        <w:rPr>
          <w:lang w:val="sr-Latn-CS"/>
        </w:rPr>
        <w:t xml:space="preserve"> је тражен</w:t>
      </w:r>
      <w:r w:rsidRPr="00CD197C">
        <w:t>а</w:t>
      </w:r>
      <w:r w:rsidRPr="00CD197C">
        <w:rPr>
          <w:lang w:val="sr-Latn-CS"/>
        </w:rPr>
        <w:t xml:space="preserve"> у позиву за</w:t>
      </w:r>
      <w:r w:rsidRPr="00CD197C">
        <w:t xml:space="preserve"> подношење понуда у</w:t>
      </w:r>
      <w:r w:rsidRPr="00CD197C">
        <w:rPr>
          <w:lang w:val="sr-Latn-CS"/>
        </w:rPr>
        <w:t xml:space="preserve"> </w:t>
      </w:r>
      <w:r w:rsidRPr="00CD197C">
        <w:t xml:space="preserve">отвореном </w:t>
      </w:r>
      <w:r w:rsidRPr="00CD197C">
        <w:rPr>
          <w:lang w:val="sr-Latn-CS"/>
        </w:rPr>
        <w:t>поступ</w:t>
      </w:r>
      <w:r w:rsidRPr="00CD197C">
        <w:t>ку</w:t>
      </w:r>
      <w:r w:rsidRPr="00CD197C">
        <w:rPr>
          <w:lang w:val="sr-Latn-CS"/>
        </w:rPr>
        <w:t xml:space="preserve"> јавне набавке број </w:t>
      </w:r>
      <w:r>
        <w:rPr>
          <w:lang w:val="en-US"/>
        </w:rPr>
        <w:t>157</w:t>
      </w:r>
      <w:r w:rsidRPr="00CD197C">
        <w:t>-17-О од _____________ године.</w:t>
      </w:r>
      <w:proofErr w:type="gramEnd"/>
    </w:p>
    <w:p w14:paraId="6B225D08" w14:textId="77777777" w:rsidR="00B91509" w:rsidRPr="00CD197C" w:rsidRDefault="00B91509" w:rsidP="00B91509">
      <w:pPr>
        <w:pStyle w:val="Footer"/>
        <w:jc w:val="both"/>
        <w:rPr>
          <w:b/>
          <w:noProof/>
        </w:rPr>
      </w:pPr>
    </w:p>
    <w:p w14:paraId="2057DC91" w14:textId="77777777" w:rsidR="00B91509" w:rsidRPr="00CD197C" w:rsidRDefault="00B91509" w:rsidP="00B91509">
      <w:pPr>
        <w:jc w:val="center"/>
        <w:outlineLvl w:val="0"/>
        <w:rPr>
          <w:b/>
          <w:noProof/>
          <w:color w:val="000000" w:themeColor="text1"/>
        </w:rPr>
      </w:pPr>
      <w:bookmarkStart w:id="66" w:name="_Toc380740079"/>
      <w:bookmarkStart w:id="67" w:name="_Toc389742041"/>
      <w:bookmarkStart w:id="68" w:name="_Toc448141807"/>
      <w:bookmarkStart w:id="69" w:name="_Toc493158948"/>
      <w:r w:rsidRPr="00CD197C">
        <w:rPr>
          <w:b/>
          <w:noProof/>
          <w:color w:val="000000" w:themeColor="text1"/>
        </w:rPr>
        <w:t>Члан 2.</w:t>
      </w:r>
      <w:bookmarkEnd w:id="66"/>
      <w:bookmarkEnd w:id="67"/>
      <w:bookmarkEnd w:id="68"/>
      <w:bookmarkEnd w:id="69"/>
      <w:r w:rsidRPr="00CD197C">
        <w:rPr>
          <w:b/>
          <w:noProof/>
          <w:color w:val="000000" w:themeColor="text1"/>
        </w:rPr>
        <w:t xml:space="preserve"> </w:t>
      </w:r>
    </w:p>
    <w:p w14:paraId="65B5664A" w14:textId="77777777" w:rsidR="00B91509" w:rsidRPr="00CD197C" w:rsidRDefault="00B91509" w:rsidP="00B91509">
      <w:pPr>
        <w:pStyle w:val="BodyTextIndent"/>
        <w:ind w:left="0" w:firstLine="720"/>
        <w:jc w:val="both"/>
        <w:rPr>
          <w:b w:val="0"/>
          <w:noProof/>
          <w:color w:val="000000" w:themeColor="text1"/>
        </w:rPr>
      </w:pPr>
      <w:r w:rsidRPr="00CD197C">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14:paraId="7B2206E3" w14:textId="77777777" w:rsidR="00B91509" w:rsidRPr="00CD197C" w:rsidRDefault="00B91509" w:rsidP="00B91509">
      <w:pPr>
        <w:pStyle w:val="BodyTextIndent"/>
        <w:ind w:left="0" w:firstLine="741"/>
        <w:jc w:val="both"/>
        <w:rPr>
          <w:b w:val="0"/>
          <w:color w:val="000000" w:themeColor="text1"/>
        </w:rPr>
      </w:pPr>
      <w:r w:rsidRPr="00CD197C">
        <w:rPr>
          <w:b w:val="0"/>
          <w:bCs w:val="0"/>
          <w:color w:val="000000" w:themeColor="text1"/>
        </w:rPr>
        <w:t xml:space="preserve">Цена добара из члана 1. овог уговора без пореза на додату вредност износи </w:t>
      </w:r>
      <w:r w:rsidRPr="00CD197C">
        <w:rPr>
          <w:b w:val="0"/>
          <w:color w:val="000000" w:themeColor="text1"/>
        </w:rPr>
        <w:t>___________________ динара</w:t>
      </w:r>
      <w:r w:rsidRPr="00CD197C">
        <w:rPr>
          <w:b w:val="0"/>
          <w:bCs w:val="0"/>
          <w:color w:val="000000" w:themeColor="text1"/>
        </w:rPr>
        <w:t xml:space="preserve"> (словима: ______________________________________ динара и _____/100), односно са порезом на додату вредност износи </w:t>
      </w:r>
      <w:r w:rsidRPr="00CD197C">
        <w:rPr>
          <w:b w:val="0"/>
          <w:color w:val="000000" w:themeColor="text1"/>
        </w:rPr>
        <w:t>______________________ динара</w:t>
      </w:r>
      <w:r w:rsidRPr="00CD197C">
        <w:rPr>
          <w:b w:val="0"/>
          <w:bCs w:val="0"/>
          <w:color w:val="000000" w:themeColor="text1"/>
        </w:rPr>
        <w:t xml:space="preserve"> (словима: ____________________________________ динара и ___/100).</w:t>
      </w:r>
    </w:p>
    <w:p w14:paraId="636F22C8" w14:textId="77777777" w:rsidR="00B91509" w:rsidRPr="00CD197C" w:rsidRDefault="00B91509" w:rsidP="00B91509">
      <w:pPr>
        <w:ind w:firstLine="720"/>
        <w:jc w:val="both"/>
        <w:rPr>
          <w:color w:val="000000" w:themeColor="text1"/>
          <w:lang w:val="en-US"/>
        </w:rPr>
      </w:pPr>
      <w:proofErr w:type="gramStart"/>
      <w:r w:rsidRPr="00CD197C">
        <w:rPr>
          <w:color w:val="000000" w:themeColor="text1"/>
        </w:rPr>
        <w:t>Цена</w:t>
      </w:r>
      <w:r w:rsidRPr="00CD197C">
        <w:rPr>
          <w:color w:val="000000" w:themeColor="text1"/>
          <w:lang w:val="en-US"/>
        </w:rPr>
        <w:t xml:space="preserve"> из претходног става се сматра фиксном </w:t>
      </w:r>
      <w:r w:rsidRPr="00CD197C">
        <w:rPr>
          <w:color w:val="000000" w:themeColor="text1"/>
        </w:rPr>
        <w:t xml:space="preserve">и неће се мењати </w:t>
      </w:r>
      <w:r w:rsidRPr="00CD197C">
        <w:rPr>
          <w:color w:val="000000" w:themeColor="text1"/>
          <w:lang w:val="en-US"/>
        </w:rPr>
        <w:t xml:space="preserve">за време трајања </w:t>
      </w:r>
      <w:r w:rsidRPr="00CD197C">
        <w:rPr>
          <w:color w:val="000000" w:themeColor="text1"/>
        </w:rPr>
        <w:t xml:space="preserve">овог </w:t>
      </w:r>
      <w:r w:rsidRPr="00CD197C">
        <w:rPr>
          <w:color w:val="000000" w:themeColor="text1"/>
          <w:lang w:val="en-US"/>
        </w:rPr>
        <w:t>уговора.</w:t>
      </w:r>
      <w:proofErr w:type="gramEnd"/>
    </w:p>
    <w:p w14:paraId="39963749" w14:textId="77777777" w:rsidR="00B91509" w:rsidRPr="00CD197C" w:rsidRDefault="00B91509" w:rsidP="00B91509">
      <w:pPr>
        <w:ind w:firstLine="720"/>
        <w:jc w:val="both"/>
        <w:rPr>
          <w:bCs/>
          <w:color w:val="000000" w:themeColor="text1"/>
        </w:rPr>
      </w:pPr>
    </w:p>
    <w:p w14:paraId="52D3C32F" w14:textId="77777777" w:rsidR="00B91509" w:rsidRPr="00CD197C" w:rsidRDefault="00B91509" w:rsidP="00B91509">
      <w:pPr>
        <w:pStyle w:val="BodyTextIndent"/>
        <w:ind w:left="0" w:firstLine="0"/>
        <w:jc w:val="center"/>
        <w:outlineLvl w:val="0"/>
        <w:rPr>
          <w:noProof/>
          <w:color w:val="000000" w:themeColor="text1"/>
          <w:lang w:val="sr-Cyrl-RS"/>
        </w:rPr>
      </w:pPr>
      <w:bookmarkStart w:id="70" w:name="_Toc380740080"/>
      <w:bookmarkStart w:id="71" w:name="_Toc389742042"/>
      <w:bookmarkStart w:id="72" w:name="_Toc448141808"/>
      <w:bookmarkStart w:id="73" w:name="_Toc493158949"/>
      <w:r w:rsidRPr="00CD197C">
        <w:rPr>
          <w:noProof/>
          <w:color w:val="000000" w:themeColor="text1"/>
        </w:rPr>
        <w:t>Члан 3.</w:t>
      </w:r>
      <w:bookmarkEnd w:id="70"/>
      <w:bookmarkEnd w:id="71"/>
      <w:bookmarkEnd w:id="72"/>
      <w:bookmarkEnd w:id="73"/>
    </w:p>
    <w:p w14:paraId="20F3CFD9" w14:textId="77777777" w:rsidR="00B91509" w:rsidRPr="00CD197C" w:rsidRDefault="00B91509" w:rsidP="00B91509">
      <w:pPr>
        <w:pStyle w:val="Footer"/>
        <w:jc w:val="both"/>
      </w:pPr>
      <w:r w:rsidRPr="00CD197C">
        <w:rPr>
          <w:noProof/>
        </w:rPr>
        <w:t xml:space="preserve">        Добављач се обавезује да за време трајања овог уговора испоручи потрошни материјал за потребе стерилизације инфективног медицинског отпада </w:t>
      </w:r>
      <w:r w:rsidRPr="00CD197C">
        <w:t>(у даљем тексту: добра), и то:</w:t>
      </w:r>
    </w:p>
    <w:p w14:paraId="44796F47" w14:textId="77777777" w:rsidR="00B91509" w:rsidRPr="00CD197C" w:rsidRDefault="00B91509" w:rsidP="00B91509">
      <w:pPr>
        <w:pStyle w:val="Footer"/>
        <w:jc w:val="both"/>
      </w:pPr>
    </w:p>
    <w:p w14:paraId="01AEE085" w14:textId="77777777" w:rsidR="00B91509" w:rsidRPr="006D7B57" w:rsidRDefault="00B91509" w:rsidP="00B91509">
      <w:pPr>
        <w:pStyle w:val="Footer"/>
        <w:jc w:val="both"/>
        <w:rPr>
          <w:lang w:val="sr-Cyrl-RS"/>
        </w:rPr>
      </w:pPr>
      <w:r w:rsidRPr="00CD197C">
        <w:t xml:space="preserve">- </w:t>
      </w:r>
      <w:proofErr w:type="gramStart"/>
      <w:r w:rsidRPr="00CD197C">
        <w:t>контејнер</w:t>
      </w:r>
      <w:proofErr w:type="gramEnd"/>
      <w:r w:rsidRPr="00CD197C">
        <w:t xml:space="preserve"> за ошптре предмете </w:t>
      </w:r>
      <w:r>
        <w:rPr>
          <w:lang w:val="sr-Cyrl-RS"/>
        </w:rPr>
        <w:t xml:space="preserve">жуте, </w:t>
      </w:r>
    </w:p>
    <w:p w14:paraId="2CE80D1C" w14:textId="77777777" w:rsidR="00B91509" w:rsidRPr="007E473D" w:rsidRDefault="00B91509" w:rsidP="00B91509">
      <w:pPr>
        <w:rPr>
          <w:bCs/>
          <w:lang w:val="sr-Cyrl-RS"/>
        </w:rPr>
      </w:pPr>
      <w:r w:rsidRPr="00CD197C">
        <w:t xml:space="preserve">- </w:t>
      </w:r>
      <w:proofErr w:type="gramStart"/>
      <w:r w:rsidRPr="007E473D">
        <w:t>контејнер</w:t>
      </w:r>
      <w:proofErr w:type="gramEnd"/>
      <w:r w:rsidRPr="007E473D">
        <w:t xml:space="preserve"> за ошптре предмете </w:t>
      </w:r>
      <w:r w:rsidRPr="007E473D">
        <w:rPr>
          <w:bCs/>
        </w:rPr>
        <w:t xml:space="preserve">љубичастe и црвенe </w:t>
      </w:r>
      <w:r w:rsidRPr="007E473D">
        <w:rPr>
          <w:bCs/>
          <w:lang w:val="sr-Cyrl-RS"/>
        </w:rPr>
        <w:t>боје,</w:t>
      </w:r>
    </w:p>
    <w:p w14:paraId="5D4BA6E4" w14:textId="77777777" w:rsidR="00B91509" w:rsidRPr="00F174F7" w:rsidRDefault="00B91509" w:rsidP="00B91509">
      <w:pPr>
        <w:rPr>
          <w:bCs/>
          <w:lang w:val="sr-Cyrl-RS"/>
        </w:rPr>
      </w:pPr>
      <w:r w:rsidRPr="007E473D">
        <w:rPr>
          <w:bCs/>
          <w:lang w:val="sr-Cyrl-RS"/>
        </w:rPr>
        <w:t xml:space="preserve">- </w:t>
      </w:r>
      <w:r w:rsidRPr="007E473D">
        <w:t>контејнер за оштре предмете</w:t>
      </w:r>
    </w:p>
    <w:p w14:paraId="3A4E60C1" w14:textId="77777777" w:rsidR="00B91509" w:rsidRPr="00CD197C" w:rsidRDefault="00B91509" w:rsidP="00B91509">
      <w:r>
        <w:t xml:space="preserve">- </w:t>
      </w:r>
      <w:proofErr w:type="gramStart"/>
      <w:r>
        <w:t>канте</w:t>
      </w:r>
      <w:proofErr w:type="gramEnd"/>
      <w:r>
        <w:t xml:space="preserve"> </w:t>
      </w:r>
      <w:r w:rsidRPr="00CD197C">
        <w:t xml:space="preserve">megabox, </w:t>
      </w:r>
    </w:p>
    <w:p w14:paraId="6BE2A37A" w14:textId="77777777" w:rsidR="00B91509" w:rsidRPr="00CD197C" w:rsidRDefault="00B91509" w:rsidP="00B91509">
      <w:r w:rsidRPr="00CD197C">
        <w:lastRenderedPageBreak/>
        <w:t xml:space="preserve">- </w:t>
      </w:r>
      <w:proofErr w:type="gramStart"/>
      <w:r w:rsidRPr="00CD197C">
        <w:t>специјалне</w:t>
      </w:r>
      <w:proofErr w:type="gramEnd"/>
      <w:r w:rsidRPr="00CD197C">
        <w:t xml:space="preserve"> кесе за скупљање отпада,</w:t>
      </w:r>
    </w:p>
    <w:p w14:paraId="70A67794" w14:textId="77777777" w:rsidR="00B91509" w:rsidRPr="00CD197C" w:rsidRDefault="00B91509" w:rsidP="00B91509">
      <w:pPr>
        <w:rPr>
          <w:lang w:val="sr-Cyrl-RS"/>
        </w:rPr>
      </w:pPr>
      <w:r w:rsidRPr="00CD197C">
        <w:t xml:space="preserve">- </w:t>
      </w:r>
      <w:proofErr w:type="gramStart"/>
      <w:r w:rsidRPr="00CD197C">
        <w:t>цр</w:t>
      </w:r>
      <w:r w:rsidRPr="00CD197C">
        <w:rPr>
          <w:lang w:val="sr-Cyrl-RS"/>
        </w:rPr>
        <w:t>не</w:t>
      </w:r>
      <w:proofErr w:type="gramEnd"/>
      <w:r w:rsidRPr="00CD197C">
        <w:t xml:space="preserve"> кесе за одлагање </w:t>
      </w:r>
      <w:r w:rsidRPr="00CD197C">
        <w:rPr>
          <w:lang w:val="sr-Cyrl-RS"/>
        </w:rPr>
        <w:t>третираног</w:t>
      </w:r>
      <w:r w:rsidRPr="00CD197C">
        <w:t xml:space="preserve"> отпада,</w:t>
      </w:r>
    </w:p>
    <w:p w14:paraId="3D465723" w14:textId="77777777" w:rsidR="00B91509" w:rsidRPr="00CD197C" w:rsidRDefault="00B91509" w:rsidP="00B91509">
      <w:pPr>
        <w:rPr>
          <w:lang w:val="sr-Cyrl-RS"/>
        </w:rPr>
      </w:pPr>
      <w:r w:rsidRPr="00CD197C">
        <w:rPr>
          <w:lang w:val="sr-Cyrl-RS"/>
        </w:rPr>
        <w:t xml:space="preserve">- </w:t>
      </w:r>
      <w:r w:rsidRPr="00CD197C">
        <w:t xml:space="preserve">црвене кесе за одлагање </w:t>
      </w:r>
      <w:r w:rsidRPr="00CD197C">
        <w:rPr>
          <w:lang w:val="sr-Cyrl-RS"/>
        </w:rPr>
        <w:t xml:space="preserve">хемијског </w:t>
      </w:r>
      <w:r w:rsidRPr="00CD197C">
        <w:t>отпада</w:t>
      </w:r>
      <w:r w:rsidRPr="00CD197C">
        <w:rPr>
          <w:lang w:val="sr-Cyrl-RS"/>
        </w:rPr>
        <w:t>,</w:t>
      </w:r>
    </w:p>
    <w:p w14:paraId="4E89A29F" w14:textId="77777777" w:rsidR="00B91509" w:rsidRPr="00CD197C" w:rsidRDefault="00B91509" w:rsidP="00B91509">
      <w:r w:rsidRPr="00CD197C">
        <w:t xml:space="preserve">- </w:t>
      </w:r>
      <w:proofErr w:type="gramStart"/>
      <w:r w:rsidRPr="00CD197C">
        <w:t>браон</w:t>
      </w:r>
      <w:proofErr w:type="gramEnd"/>
      <w:r w:rsidRPr="00CD197C">
        <w:t xml:space="preserve"> кесе за одлагање патоанатомског отпада,</w:t>
      </w:r>
    </w:p>
    <w:p w14:paraId="11307D7D" w14:textId="77777777" w:rsidR="00B91509" w:rsidRPr="00CD197C" w:rsidRDefault="00B91509" w:rsidP="00B91509">
      <w:r w:rsidRPr="00CD197C">
        <w:t xml:space="preserve">- </w:t>
      </w:r>
      <w:proofErr w:type="gramStart"/>
      <w:r w:rsidRPr="00CD197C">
        <w:t>љубичасте</w:t>
      </w:r>
      <w:proofErr w:type="gramEnd"/>
      <w:r w:rsidRPr="00CD197C">
        <w:t xml:space="preserve"> кесе за одлагање цитостатичког отпада,</w:t>
      </w:r>
    </w:p>
    <w:p w14:paraId="0C4AE214" w14:textId="77777777" w:rsidR="00B91509" w:rsidRPr="00CD197C" w:rsidRDefault="00B91509" w:rsidP="00B91509">
      <w:pPr>
        <w:rPr>
          <w:lang w:val="sr-Cyrl-RS"/>
        </w:rPr>
      </w:pPr>
      <w:r w:rsidRPr="00CD197C">
        <w:t xml:space="preserve">- </w:t>
      </w:r>
      <w:proofErr w:type="gramStart"/>
      <w:r w:rsidRPr="00CD197C">
        <w:t>самолепљиве</w:t>
      </w:r>
      <w:proofErr w:type="gramEnd"/>
      <w:r w:rsidRPr="00CD197C">
        <w:t xml:space="preserve"> налепнице (жуте, црвене, браон и љубичасте)</w:t>
      </w:r>
    </w:p>
    <w:p w14:paraId="2FCFDF8D" w14:textId="77777777" w:rsidR="00B91509" w:rsidRPr="00CD197C" w:rsidRDefault="00B91509" w:rsidP="00B91509">
      <w:pPr>
        <w:jc w:val="both"/>
        <w:outlineLvl w:val="0"/>
        <w:rPr>
          <w:noProof/>
          <w:lang w:val="sr-Cyrl-RS"/>
        </w:rPr>
      </w:pPr>
      <w:bookmarkStart w:id="74" w:name="_Toc493158950"/>
      <w:proofErr w:type="gramStart"/>
      <w:r w:rsidRPr="00CD197C">
        <w:t xml:space="preserve">,  </w:t>
      </w:r>
      <w:r w:rsidRPr="00CD197C">
        <w:rPr>
          <w:noProof/>
        </w:rPr>
        <w:t>а</w:t>
      </w:r>
      <w:proofErr w:type="gramEnd"/>
      <w:r w:rsidRPr="00CD197C">
        <w:rPr>
          <w:noProof/>
        </w:rPr>
        <w:t xml:space="preserve"> у свему према техникој спецификацији добара и захтевима наручиоца из конкурсне документације.</w:t>
      </w:r>
      <w:bookmarkEnd w:id="74"/>
    </w:p>
    <w:p w14:paraId="54BFE63C" w14:textId="77777777" w:rsidR="00B91509" w:rsidRPr="00CD197C" w:rsidRDefault="00B91509" w:rsidP="00B91509">
      <w:pPr>
        <w:ind w:firstLine="708"/>
        <w:jc w:val="both"/>
      </w:pPr>
      <w:proofErr w:type="gramStart"/>
      <w:r w:rsidRPr="006714FB">
        <w:rPr>
          <w:noProof/>
          <w:color w:val="000000" w:themeColor="text1"/>
        </w:rPr>
        <w:t xml:space="preserve">Добављач се обавезује да </w:t>
      </w:r>
      <w:r w:rsidRPr="006714FB">
        <w:rPr>
          <w:noProof/>
          <w:color w:val="000000" w:themeColor="text1"/>
          <w:lang w:val="sr-Cyrl-RS"/>
        </w:rPr>
        <w:t xml:space="preserve">предметна </w:t>
      </w:r>
      <w:r w:rsidRPr="006714FB">
        <w:rPr>
          <w:noProof/>
          <w:color w:val="000000" w:themeColor="text1"/>
        </w:rPr>
        <w:t>добра испоручи</w:t>
      </w:r>
      <w:r w:rsidRPr="006714FB">
        <w:rPr>
          <w:noProof/>
          <w:color w:val="000000" w:themeColor="text1"/>
          <w:lang w:val="sr-Cyrl-RS"/>
        </w:rPr>
        <w:t xml:space="preserve"> </w:t>
      </w:r>
      <w:r w:rsidRPr="006714FB">
        <w:rPr>
          <w:noProof/>
          <w:color w:val="000000" w:themeColor="text1"/>
        </w:rPr>
        <w:t xml:space="preserve">наручиоцу </w:t>
      </w:r>
      <w:r w:rsidRPr="006714FB">
        <w:rPr>
          <w:color w:val="000000" w:themeColor="text1"/>
          <w:lang w:val="sr-Latn-CS"/>
        </w:rPr>
        <w:t>у року</w:t>
      </w:r>
      <w:r w:rsidRPr="006714FB">
        <w:rPr>
          <w:color w:val="000000" w:themeColor="text1"/>
        </w:rPr>
        <w:t xml:space="preserve"> од</w:t>
      </w:r>
      <w:r w:rsidRPr="006714FB">
        <w:rPr>
          <w:color w:val="000000" w:themeColor="text1"/>
          <w:lang w:val="sr-Latn-CS"/>
        </w:rPr>
        <w:t xml:space="preserve"> </w:t>
      </w:r>
      <w:r w:rsidRPr="006714FB">
        <w:rPr>
          <w:color w:val="000000" w:themeColor="text1"/>
          <w:lang w:val="sr-Latn-CS"/>
        </w:rPr>
        <w:softHyphen/>
      </w:r>
      <w:r w:rsidRPr="006714FB">
        <w:rPr>
          <w:color w:val="000000" w:themeColor="text1"/>
          <w:lang w:val="sr-Latn-CS"/>
        </w:rPr>
        <w:softHyphen/>
      </w:r>
      <w:r w:rsidRPr="006714FB">
        <w:rPr>
          <w:color w:val="000000" w:themeColor="text1"/>
          <w:lang w:val="sr-Latn-CS"/>
        </w:rPr>
        <w:softHyphen/>
        <w:t>____ (</w:t>
      </w:r>
      <w:r w:rsidRPr="006714FB">
        <w:rPr>
          <w:i/>
          <w:color w:val="000000" w:themeColor="text1"/>
        </w:rPr>
        <w:t xml:space="preserve">најдуже </w:t>
      </w:r>
      <w:r w:rsidRPr="006714FB">
        <w:rPr>
          <w:i/>
          <w:color w:val="000000" w:themeColor="text1"/>
          <w:lang w:val="sr-Cyrl-RS"/>
        </w:rPr>
        <w:t>5 дана</w:t>
      </w:r>
      <w:r w:rsidRPr="006714FB">
        <w:rPr>
          <w:i/>
          <w:color w:val="000000" w:themeColor="text1"/>
        </w:rPr>
        <w:t>)</w:t>
      </w:r>
      <w:r w:rsidRPr="006714FB">
        <w:rPr>
          <w:color w:val="000000" w:themeColor="text1"/>
        </w:rPr>
        <w:t xml:space="preserve"> </w:t>
      </w:r>
      <w:r w:rsidRPr="006714FB">
        <w:rPr>
          <w:color w:val="000000" w:themeColor="text1"/>
          <w:lang w:val="sr-Latn-CS"/>
        </w:rPr>
        <w:t xml:space="preserve">од пријема </w:t>
      </w:r>
      <w:r w:rsidRPr="006714FB">
        <w:rPr>
          <w:color w:val="000000" w:themeColor="text1"/>
          <w:lang w:val="sr-Cyrl-RS"/>
        </w:rPr>
        <w:t xml:space="preserve">писаног </w:t>
      </w:r>
      <w:r w:rsidRPr="006714FB">
        <w:rPr>
          <w:color w:val="000000" w:themeColor="text1"/>
          <w:lang w:val="sr-Latn-CS"/>
        </w:rPr>
        <w:t>захтева</w:t>
      </w:r>
      <w:r w:rsidRPr="006714FB">
        <w:rPr>
          <w:color w:val="000000" w:themeColor="text1"/>
        </w:rPr>
        <w:t xml:space="preserve"> наручиоца</w:t>
      </w:r>
      <w:r w:rsidRPr="006714FB">
        <w:rPr>
          <w:noProof/>
          <w:color w:val="000000" w:themeColor="text1"/>
        </w:rPr>
        <w:t xml:space="preserve">, и то </w:t>
      </w:r>
      <w:r w:rsidRPr="006714FB">
        <w:rPr>
          <w:noProof/>
        </w:rPr>
        <w:t>ФЦО магацин Службе за набавке и складиштење наручиоца или друго место</w:t>
      </w:r>
      <w:r w:rsidRPr="006714FB">
        <w:rPr>
          <w:noProof/>
          <w:lang w:val="sr-Cyrl-RS"/>
        </w:rPr>
        <w:t xml:space="preserve"> које наручилац наведе</w:t>
      </w:r>
      <w:r w:rsidRPr="006714FB">
        <w:rPr>
          <w:noProof/>
        </w:rPr>
        <w:t xml:space="preserve"> у захтеву, </w:t>
      </w:r>
      <w:r w:rsidRPr="006714FB">
        <w:t>са обавезом истовара добара.</w:t>
      </w:r>
      <w:proofErr w:type="gramEnd"/>
    </w:p>
    <w:p w14:paraId="60F0669C" w14:textId="77777777" w:rsidR="00B91509" w:rsidRPr="00CD197C" w:rsidRDefault="00B91509" w:rsidP="00B91509">
      <w:pPr>
        <w:ind w:firstLine="708"/>
        <w:jc w:val="both"/>
        <w:rPr>
          <w:bCs/>
          <w:lang w:val="sr-Cyrl-RS"/>
        </w:rPr>
      </w:pPr>
      <w:r w:rsidRPr="00CD197C">
        <w:rPr>
          <w:noProof/>
          <w:color w:val="000000" w:themeColor="text1"/>
        </w:rPr>
        <w:t xml:space="preserve">Добављач се обавезује да </w:t>
      </w:r>
      <w:r w:rsidRPr="00CD197C">
        <w:rPr>
          <w:noProof/>
          <w:color w:val="000000" w:themeColor="text1"/>
          <w:lang w:val="sr-Cyrl-RS"/>
        </w:rPr>
        <w:t xml:space="preserve">предметна </w:t>
      </w:r>
      <w:r w:rsidRPr="00CD197C">
        <w:rPr>
          <w:noProof/>
          <w:color w:val="000000" w:themeColor="text1"/>
        </w:rPr>
        <w:t>добра испоручи</w:t>
      </w:r>
      <w:r w:rsidRPr="00CD197C">
        <w:rPr>
          <w:noProof/>
          <w:color w:val="000000" w:themeColor="text1"/>
          <w:lang w:val="sr-Cyrl-RS"/>
        </w:rPr>
        <w:t xml:space="preserve"> </w:t>
      </w:r>
      <w:r w:rsidRPr="00CD197C">
        <w:rPr>
          <w:lang w:val="sr-Latn-CS"/>
        </w:rPr>
        <w:t>радним даном у периоду од 7</w:t>
      </w:r>
      <w:proofErr w:type="gramStart"/>
      <w:r w:rsidRPr="00CD197C">
        <w:rPr>
          <w:lang w:val="sr-Latn-CS"/>
        </w:rPr>
        <w:t>,00</w:t>
      </w:r>
      <w:proofErr w:type="gramEnd"/>
      <w:r w:rsidRPr="00CD197C">
        <w:rPr>
          <w:lang w:val="sr-Latn-CS"/>
        </w:rPr>
        <w:t xml:space="preserve"> до 14,00 часова</w:t>
      </w:r>
      <w:r w:rsidRPr="00CD197C">
        <w:rPr>
          <w:lang w:val="sr-Cyrl-RS"/>
        </w:rPr>
        <w:t>. (</w:t>
      </w:r>
      <w:r w:rsidRPr="00CD197C">
        <w:rPr>
          <w:lang w:val="sr-Latn-CS"/>
        </w:rPr>
        <w:t>Викендом и у време државних празника неће бити испоруке, нити упућивања захтева од стране наручиоца</w:t>
      </w:r>
      <w:r w:rsidRPr="00CD197C">
        <w:rPr>
          <w:lang w:val="sr-Cyrl-RS"/>
        </w:rPr>
        <w:t>).</w:t>
      </w:r>
    </w:p>
    <w:p w14:paraId="019D4E36" w14:textId="77777777" w:rsidR="00B91509" w:rsidRPr="00CD197C" w:rsidRDefault="00B91509" w:rsidP="00B91509">
      <w:pPr>
        <w:pStyle w:val="NoSpacing"/>
        <w:ind w:firstLine="708"/>
        <w:jc w:val="both"/>
        <w:rPr>
          <w:noProof/>
          <w:lang w:val="sr-Cyrl-RS"/>
        </w:rPr>
      </w:pPr>
      <w:r w:rsidRPr="00CD197C">
        <w:rPr>
          <w:noProof/>
        </w:rPr>
        <w:t xml:space="preserve">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w:t>
      </w:r>
      <w:r w:rsidRPr="00CD197C">
        <w:rPr>
          <w:noProof/>
          <w:lang w:val="sr-Cyrl-RS"/>
        </w:rPr>
        <w:t>___________________</w:t>
      </w:r>
      <w:r w:rsidRPr="00CD197C">
        <w:rPr>
          <w:noProof/>
        </w:rPr>
        <w:t xml:space="preserve">, а уколико то из било ког разлога није могуће, путем телефакса на број </w:t>
      </w:r>
      <w:r w:rsidRPr="00CD197C">
        <w:rPr>
          <w:noProof/>
          <w:lang w:val="sr-Cyrl-RS"/>
        </w:rPr>
        <w:t>___________.</w:t>
      </w:r>
    </w:p>
    <w:p w14:paraId="0ACE1170" w14:textId="77777777" w:rsidR="00B91509" w:rsidRPr="00CD197C" w:rsidRDefault="00B91509" w:rsidP="00B91509">
      <w:pPr>
        <w:pStyle w:val="NoSpacing"/>
        <w:ind w:firstLine="708"/>
        <w:jc w:val="both"/>
        <w:rPr>
          <w:noProof/>
          <w:lang w:val="sr-Cyrl-RS"/>
        </w:rPr>
      </w:pPr>
      <w:r w:rsidRPr="00CD197C">
        <w:rPr>
          <w:noProof/>
          <w:lang w:val="sr-Cyrl-CS"/>
        </w:rPr>
        <w:t xml:space="preserve">Уз сваку испоруку добављач ће доставити отпремницу коју ће лице из члана </w:t>
      </w:r>
      <w:r w:rsidRPr="00CD197C">
        <w:rPr>
          <w:noProof/>
          <w:lang w:val="sr-Latn-RS"/>
        </w:rPr>
        <w:t>1</w:t>
      </w:r>
      <w:r>
        <w:rPr>
          <w:noProof/>
          <w:lang w:val="sr-Cyrl-RS"/>
        </w:rPr>
        <w:t>1</w:t>
      </w:r>
      <w:r w:rsidRPr="00CD197C">
        <w:rPr>
          <w:noProof/>
          <w:lang w:val="sr-Cyrl-CS"/>
        </w:rPr>
        <w:t xml:space="preserve">. овог уговора овлашћено </w:t>
      </w:r>
      <w:r>
        <w:rPr>
          <w:noProof/>
          <w:lang w:val="sr-Cyrl-CS"/>
        </w:rPr>
        <w:t xml:space="preserve">за праћење техничке реализације, </w:t>
      </w:r>
      <w:r w:rsidRPr="00CD197C">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CD197C">
        <w:rPr>
          <w:noProof/>
        </w:rPr>
        <w:t>.</w:t>
      </w:r>
      <w:bookmarkStart w:id="75" w:name="_Toc380740081"/>
      <w:bookmarkStart w:id="76" w:name="_Toc389742043"/>
    </w:p>
    <w:p w14:paraId="1E7FA26C" w14:textId="77777777" w:rsidR="00B91509" w:rsidRPr="00CD197C" w:rsidRDefault="00B91509" w:rsidP="00B91509">
      <w:pPr>
        <w:pStyle w:val="NoSpacing"/>
        <w:ind w:firstLine="708"/>
        <w:jc w:val="both"/>
        <w:rPr>
          <w:noProof/>
          <w:lang w:val="sr-Cyrl-RS"/>
        </w:rPr>
      </w:pPr>
    </w:p>
    <w:p w14:paraId="2186D913" w14:textId="77777777" w:rsidR="00B91509" w:rsidRPr="00CD197C" w:rsidRDefault="00B91509" w:rsidP="00B91509">
      <w:pPr>
        <w:pStyle w:val="BodyTextIndent"/>
        <w:ind w:left="0" w:firstLine="0"/>
        <w:jc w:val="center"/>
        <w:outlineLvl w:val="0"/>
        <w:rPr>
          <w:noProof/>
          <w:color w:val="000000" w:themeColor="text1"/>
        </w:rPr>
      </w:pPr>
      <w:bookmarkStart w:id="77" w:name="_Toc493158951"/>
      <w:r w:rsidRPr="00CD197C">
        <w:rPr>
          <w:noProof/>
          <w:color w:val="000000" w:themeColor="text1"/>
        </w:rPr>
        <w:t>Члан 4.</w:t>
      </w:r>
      <w:bookmarkEnd w:id="77"/>
    </w:p>
    <w:p w14:paraId="4D4262D7" w14:textId="77777777" w:rsidR="00B91509" w:rsidRPr="00CD197C" w:rsidRDefault="00B91509" w:rsidP="00B91509">
      <w:pPr>
        <w:pStyle w:val="BodyTextIndent"/>
        <w:ind w:left="0" w:firstLine="720"/>
        <w:jc w:val="both"/>
        <w:rPr>
          <w:b w:val="0"/>
          <w:noProof/>
          <w:lang w:val="en-GB"/>
        </w:rPr>
      </w:pPr>
      <w:r w:rsidRPr="00CD197C">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 која су предмет овог уговора.</w:t>
      </w:r>
    </w:p>
    <w:p w14:paraId="06D6A564" w14:textId="77777777" w:rsidR="00B91509" w:rsidRPr="00CD197C" w:rsidRDefault="00B91509" w:rsidP="00B91509">
      <w:pPr>
        <w:pStyle w:val="BodyTextIndent"/>
        <w:ind w:left="0" w:firstLine="720"/>
        <w:jc w:val="both"/>
        <w:rPr>
          <w:b w:val="0"/>
          <w:noProof/>
        </w:rPr>
      </w:pPr>
      <w:r w:rsidRPr="00CD197C">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7393AFF0" w14:textId="77777777" w:rsidR="00B91509" w:rsidRPr="00CD197C" w:rsidRDefault="00B91509" w:rsidP="00B91509">
      <w:pPr>
        <w:pStyle w:val="BodyTextIndent"/>
        <w:ind w:left="0" w:firstLine="0"/>
        <w:jc w:val="both"/>
        <w:rPr>
          <w:b w:val="0"/>
          <w:noProof/>
          <w:color w:val="000000" w:themeColor="text1"/>
          <w:lang w:val="sr-Cyrl-RS"/>
        </w:rPr>
      </w:pPr>
    </w:p>
    <w:p w14:paraId="03D17663" w14:textId="77777777" w:rsidR="00B91509" w:rsidRPr="00CD197C" w:rsidRDefault="00B91509" w:rsidP="00B91509">
      <w:pPr>
        <w:jc w:val="center"/>
        <w:outlineLvl w:val="0"/>
        <w:rPr>
          <w:b/>
          <w:noProof/>
          <w:color w:val="000000" w:themeColor="text1"/>
          <w:lang w:val="sr-Latn-RS"/>
        </w:rPr>
      </w:pPr>
      <w:bookmarkStart w:id="78" w:name="_Toc493158952"/>
      <w:r w:rsidRPr="00CD197C">
        <w:rPr>
          <w:b/>
          <w:noProof/>
          <w:color w:val="000000" w:themeColor="text1"/>
          <w:lang w:val="sr-Cyrl-RS"/>
        </w:rPr>
        <w:t>Члан 5.</w:t>
      </w:r>
      <w:bookmarkEnd w:id="78"/>
    </w:p>
    <w:p w14:paraId="15B77288" w14:textId="77777777" w:rsidR="00B91509" w:rsidRPr="00CD197C" w:rsidRDefault="00B91509" w:rsidP="00B91509">
      <w:pPr>
        <w:ind w:firstLine="708"/>
        <w:jc w:val="both"/>
        <w:rPr>
          <w:iCs/>
          <w:lang w:val="sr-Cyrl-RS"/>
        </w:rPr>
      </w:pPr>
      <w:proofErr w:type="gramStart"/>
      <w:r w:rsidRPr="00CD197C">
        <w:rPr>
          <w:iCs/>
        </w:rPr>
        <w:t xml:space="preserve">Рачун за </w:t>
      </w:r>
      <w:r w:rsidRPr="00CD197C">
        <w:rPr>
          <w:iCs/>
          <w:lang w:val="sr-Cyrl-RS"/>
        </w:rPr>
        <w:t>испоручена добра</w:t>
      </w:r>
      <w:r w:rsidRPr="00CD197C">
        <w:rPr>
          <w:iCs/>
        </w:rPr>
        <w:t xml:space="preserve"> испоставља се на основу потписаног документа-</w:t>
      </w:r>
      <w:r w:rsidRPr="00CD197C">
        <w:rPr>
          <w:iCs/>
          <w:lang w:val="sr-Cyrl-RS"/>
        </w:rPr>
        <w:t>отпремнице,</w:t>
      </w:r>
      <w:r w:rsidRPr="00CD197C">
        <w:rPr>
          <w:iCs/>
        </w:rPr>
        <w:t xml:space="preserve"> од стране овлашћеног лица </w:t>
      </w:r>
      <w:r w:rsidRPr="00CD197C">
        <w:rPr>
          <w:bCs/>
          <w:noProof/>
        </w:rPr>
        <w:t>за техничк</w:t>
      </w:r>
      <w:r w:rsidRPr="00CD197C">
        <w:rPr>
          <w:bCs/>
          <w:noProof/>
          <w:lang w:val="sr-Cyrl-RS"/>
        </w:rPr>
        <w:t xml:space="preserve">у </w:t>
      </w:r>
      <w:r w:rsidRPr="00CD197C">
        <w:rPr>
          <w:bCs/>
          <w:noProof/>
        </w:rPr>
        <w:t>реализациј</w:t>
      </w:r>
      <w:r w:rsidRPr="00CD197C">
        <w:rPr>
          <w:bCs/>
          <w:noProof/>
          <w:lang w:val="sr-Cyrl-RS"/>
        </w:rPr>
        <w:t xml:space="preserve">у </w:t>
      </w:r>
      <w:r>
        <w:rPr>
          <w:iCs/>
          <w:lang w:val="sr-Cyrl-RS"/>
        </w:rPr>
        <w:t>из члана 11</w:t>
      </w:r>
      <w:r w:rsidRPr="00CD197C">
        <w:rPr>
          <w:iCs/>
          <w:lang w:val="sr-Cyrl-RS"/>
        </w:rPr>
        <w:t>.</w:t>
      </w:r>
      <w:proofErr w:type="gramEnd"/>
      <w:r w:rsidRPr="00CD197C">
        <w:rPr>
          <w:iCs/>
          <w:lang w:val="sr-Cyrl-RS"/>
        </w:rPr>
        <w:t xml:space="preserve"> овог уговора</w:t>
      </w:r>
      <w:r w:rsidRPr="00CD197C">
        <w:rPr>
          <w:iCs/>
        </w:rPr>
        <w:t xml:space="preserve"> којим се верификује квалитет испору</w:t>
      </w:r>
      <w:r w:rsidRPr="00CD197C">
        <w:rPr>
          <w:iCs/>
          <w:lang w:val="sr-Cyrl-RS"/>
        </w:rPr>
        <w:t>чених добара.</w:t>
      </w:r>
      <w:r w:rsidRPr="00CD197C">
        <w:rPr>
          <w:iCs/>
        </w:rPr>
        <w:t xml:space="preserve"> </w:t>
      </w:r>
    </w:p>
    <w:p w14:paraId="39B19895" w14:textId="77777777" w:rsidR="00B91509" w:rsidRPr="00CD197C" w:rsidRDefault="00B91509" w:rsidP="00B91509">
      <w:pPr>
        <w:pStyle w:val="BodyTextIndent"/>
        <w:ind w:left="0" w:firstLine="720"/>
        <w:jc w:val="both"/>
        <w:rPr>
          <w:b w:val="0"/>
          <w:noProof/>
        </w:rPr>
      </w:pPr>
      <w:r w:rsidRPr="00CD197C">
        <w:rPr>
          <w:b w:val="0"/>
          <w:noProof/>
        </w:rPr>
        <w:t xml:space="preserve">Наручилац ће уговорену цену исплатити добављачу одложено, у року од </w:t>
      </w:r>
      <w:r w:rsidRPr="00CD197C">
        <w:rPr>
          <w:b w:val="0"/>
          <w:noProof/>
          <w:lang w:val="sr-Cyrl-RS"/>
        </w:rPr>
        <w:t>9</w:t>
      </w:r>
      <w:r w:rsidRPr="00CD197C">
        <w:rPr>
          <w:b w:val="0"/>
          <w:noProof/>
        </w:rPr>
        <w:t>0 дана од дана испоруке добара и пријема исправног рачуна за испоручену количину добара</w:t>
      </w:r>
      <w:r w:rsidRPr="00CD197C">
        <w:rPr>
          <w:b w:val="0"/>
          <w:noProof/>
          <w:lang w:val="sr-Cyrl-CS"/>
        </w:rPr>
        <w:t>,</w:t>
      </w:r>
      <w:r w:rsidRPr="00CD197C">
        <w:rPr>
          <w:b w:val="0"/>
          <w:noProof/>
        </w:rPr>
        <w:t xml:space="preserve"> о чему потврду даје овлашћено лице </w:t>
      </w:r>
      <w:r w:rsidRPr="00CD197C">
        <w:rPr>
          <w:b w:val="0"/>
          <w:noProof/>
          <w:color w:val="000000" w:themeColor="text1"/>
          <w:lang w:val="sr-Cyrl-CS"/>
        </w:rPr>
        <w:t xml:space="preserve">за праћење техничке реализације </w:t>
      </w:r>
      <w:r w:rsidRPr="00CD197C">
        <w:rPr>
          <w:b w:val="0"/>
          <w:noProof/>
        </w:rPr>
        <w:t>из члана 1</w:t>
      </w:r>
      <w:r>
        <w:rPr>
          <w:b w:val="0"/>
          <w:noProof/>
          <w:lang w:val="sr-Cyrl-RS"/>
        </w:rPr>
        <w:t>1</w:t>
      </w:r>
      <w:r w:rsidRPr="00CD197C">
        <w:rPr>
          <w:b w:val="0"/>
          <w:noProof/>
        </w:rPr>
        <w:t>. овог уговора.</w:t>
      </w:r>
    </w:p>
    <w:p w14:paraId="6D37696A" w14:textId="77777777" w:rsidR="00B91509" w:rsidRPr="00CD197C" w:rsidRDefault="00B91509" w:rsidP="00B91509">
      <w:pPr>
        <w:pStyle w:val="BodyTextIndent"/>
        <w:ind w:left="0" w:firstLine="720"/>
        <w:jc w:val="both"/>
        <w:rPr>
          <w:b w:val="0"/>
          <w:noProof/>
          <w:lang w:val="sr-Cyrl-RS"/>
        </w:rPr>
      </w:pPr>
      <w:r w:rsidRPr="00CD197C">
        <w:rPr>
          <w:b w:val="0"/>
          <w:noProof/>
        </w:rPr>
        <w:t>Добављач се обавезује да назив добара из рачуна и отпремнице буде идентичан називима из обрасца понуде</w:t>
      </w:r>
      <w:r w:rsidRPr="00CD197C">
        <w:rPr>
          <w:b w:val="0"/>
          <w:noProof/>
          <w:lang w:val="sr-Cyrl-RS"/>
        </w:rPr>
        <w:t>.</w:t>
      </w:r>
    </w:p>
    <w:p w14:paraId="01D3E6D2" w14:textId="77777777" w:rsidR="00B91509" w:rsidRPr="00CD197C" w:rsidRDefault="00B91509" w:rsidP="00B91509">
      <w:pPr>
        <w:pStyle w:val="BodyTextIndent"/>
        <w:ind w:left="0" w:firstLine="720"/>
        <w:jc w:val="both"/>
        <w:rPr>
          <w:b w:val="0"/>
          <w:noProof/>
          <w:lang w:val="sr-Cyrl-RS"/>
        </w:rPr>
      </w:pPr>
      <w:r w:rsidRPr="00CD197C">
        <w:rPr>
          <w:b w:val="0"/>
          <w:noProof/>
          <w:lang w:val="sr-Cyrl-CS"/>
        </w:rPr>
        <w:t>Добављач се обавезује да рачун достави преко писарнице наручиоца, адресирано на седиште наручиоца.</w:t>
      </w:r>
    </w:p>
    <w:p w14:paraId="394ABB90" w14:textId="77777777" w:rsidR="00B91509" w:rsidRPr="00CD197C" w:rsidRDefault="00B91509" w:rsidP="00B91509">
      <w:pPr>
        <w:framePr w:hSpace="180" w:wrap="around" w:vAnchor="text" w:hAnchor="margin" w:y="1"/>
        <w:ind w:firstLine="720"/>
        <w:jc w:val="both"/>
        <w:rPr>
          <w:lang w:val="sr-Cyrl-RS"/>
        </w:rPr>
      </w:pPr>
      <w:proofErr w:type="gramStart"/>
      <w:r w:rsidRPr="00CD197C">
        <w:t>Плаћање по овом уговору вршиће се до нивоа средстава обезбеђених Финансијским планом за ове намене</w:t>
      </w:r>
      <w:r w:rsidRPr="00CD197C">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CD197C">
        <w:rPr>
          <w:lang w:val="sr-Cyrl-RS"/>
        </w:rPr>
        <w:t xml:space="preserve"> </w:t>
      </w:r>
    </w:p>
    <w:p w14:paraId="030A62C7" w14:textId="77777777" w:rsidR="00B91509" w:rsidRPr="00CD197C" w:rsidRDefault="00B91509" w:rsidP="00B91509">
      <w:pPr>
        <w:framePr w:hSpace="180" w:wrap="around" w:vAnchor="text" w:hAnchor="margin" w:y="1"/>
        <w:ind w:firstLine="720"/>
        <w:jc w:val="both"/>
        <w:rPr>
          <w:lang w:val="sr-Cyrl-RS"/>
        </w:rPr>
      </w:pPr>
      <w:proofErr w:type="gramStart"/>
      <w:r w:rsidRPr="00CD197C">
        <w:t>У супротном уговор престаје да важи без накнаде штете због немогућности преузимања обавеза од стране наручиоца.</w:t>
      </w:r>
      <w:proofErr w:type="gramEnd"/>
    </w:p>
    <w:p w14:paraId="407C2025" w14:textId="77777777" w:rsidR="00B91509" w:rsidRPr="00CD197C" w:rsidRDefault="00B91509" w:rsidP="00B91509">
      <w:pPr>
        <w:outlineLvl w:val="0"/>
        <w:rPr>
          <w:b/>
          <w:noProof/>
          <w:color w:val="000000" w:themeColor="text1"/>
          <w:lang w:val="sr-Cyrl-RS"/>
        </w:rPr>
      </w:pPr>
    </w:p>
    <w:p w14:paraId="74E9F997" w14:textId="77777777" w:rsidR="00B91509" w:rsidRPr="00CD197C" w:rsidRDefault="00B91509" w:rsidP="00B91509">
      <w:pPr>
        <w:jc w:val="center"/>
        <w:outlineLvl w:val="0"/>
        <w:rPr>
          <w:b/>
          <w:noProof/>
          <w:color w:val="000000" w:themeColor="text1"/>
        </w:rPr>
      </w:pPr>
      <w:bookmarkStart w:id="79" w:name="_Toc493158953"/>
      <w:r w:rsidRPr="00CD197C">
        <w:rPr>
          <w:b/>
          <w:noProof/>
          <w:color w:val="000000" w:themeColor="text1"/>
        </w:rPr>
        <w:t xml:space="preserve">Члан </w:t>
      </w:r>
      <w:r w:rsidRPr="00CD197C">
        <w:rPr>
          <w:b/>
          <w:noProof/>
          <w:color w:val="000000" w:themeColor="text1"/>
          <w:lang w:val="sr-Cyrl-RS"/>
        </w:rPr>
        <w:t>6</w:t>
      </w:r>
      <w:r w:rsidRPr="00CD197C">
        <w:rPr>
          <w:b/>
          <w:noProof/>
          <w:color w:val="000000" w:themeColor="text1"/>
        </w:rPr>
        <w:t>.</w:t>
      </w:r>
      <w:bookmarkEnd w:id="79"/>
    </w:p>
    <w:p w14:paraId="4F191801" w14:textId="77777777" w:rsidR="00B91509" w:rsidRPr="00CD197C" w:rsidRDefault="00B91509" w:rsidP="00B91509">
      <w:pPr>
        <w:ind w:firstLine="720"/>
        <w:jc w:val="both"/>
        <w:rPr>
          <w:noProof/>
          <w:color w:val="000000" w:themeColor="text1"/>
        </w:rPr>
      </w:pPr>
      <w:r w:rsidRPr="00CD197C">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14:paraId="10BACBD6" w14:textId="77777777" w:rsidR="00B91509" w:rsidRPr="00A47F3B" w:rsidRDefault="00B91509" w:rsidP="00B91509">
      <w:pPr>
        <w:pStyle w:val="ListParagraph"/>
        <w:numPr>
          <w:ilvl w:val="0"/>
          <w:numId w:val="45"/>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val="sr-Cyrl-RS"/>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744CC2">
        <w:rPr>
          <w:noProof/>
        </w:rPr>
        <w:t xml:space="preserve"> не испуњава своје обавезе из уговора. </w:t>
      </w:r>
    </w:p>
    <w:p w14:paraId="692A92AD" w14:textId="77777777" w:rsidR="00B91509" w:rsidRPr="00A47F3B" w:rsidRDefault="00B91509" w:rsidP="00B91509">
      <w:pPr>
        <w:pStyle w:val="BodyTextIndent"/>
        <w:ind w:left="0" w:firstLine="0"/>
        <w:jc w:val="both"/>
        <w:rPr>
          <w:b w:val="0"/>
          <w:noProof/>
          <w:color w:val="000000" w:themeColor="text1"/>
          <w:lang w:val="sr-Cyrl-RS"/>
        </w:rPr>
      </w:pPr>
    </w:p>
    <w:p w14:paraId="2149F10F" w14:textId="77777777" w:rsidR="00B91509" w:rsidRDefault="00B91509" w:rsidP="00B91509">
      <w:pPr>
        <w:pStyle w:val="BodyTextIndent"/>
        <w:ind w:left="0" w:firstLine="0"/>
        <w:jc w:val="center"/>
        <w:outlineLvl w:val="0"/>
        <w:rPr>
          <w:noProof/>
          <w:color w:val="000000" w:themeColor="text1"/>
        </w:rPr>
      </w:pPr>
      <w:bookmarkStart w:id="80" w:name="_Toc448141809"/>
      <w:bookmarkStart w:id="81" w:name="_Toc493158954"/>
      <w:bookmarkEnd w:id="75"/>
      <w:bookmarkEnd w:id="76"/>
      <w:r>
        <w:rPr>
          <w:noProof/>
          <w:color w:val="000000" w:themeColor="text1"/>
        </w:rPr>
        <w:t xml:space="preserve">Члан </w:t>
      </w:r>
      <w:r>
        <w:rPr>
          <w:noProof/>
          <w:color w:val="000000" w:themeColor="text1"/>
          <w:lang w:val="sr-Cyrl-RS"/>
        </w:rPr>
        <w:t>7</w:t>
      </w:r>
      <w:r w:rsidRPr="005D38D8">
        <w:rPr>
          <w:noProof/>
          <w:color w:val="000000" w:themeColor="text1"/>
        </w:rPr>
        <w:t>.</w:t>
      </w:r>
      <w:bookmarkEnd w:id="80"/>
      <w:bookmarkEnd w:id="81"/>
    </w:p>
    <w:p w14:paraId="2CB189BE" w14:textId="77777777" w:rsidR="00B91509" w:rsidRDefault="00B91509" w:rsidP="00B91509">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14:paraId="31FE07D4" w14:textId="77777777" w:rsidR="00B91509" w:rsidRDefault="00B91509" w:rsidP="00B91509">
      <w:pPr>
        <w:ind w:firstLine="720"/>
        <w:jc w:val="both"/>
        <w:rPr>
          <w:noProof/>
        </w:rPr>
      </w:pPr>
      <w:r>
        <w:rPr>
          <w:noProof/>
        </w:rPr>
        <w:t>Сва обавештења која нису дата у писаном облику неће производити правно дејство.</w:t>
      </w:r>
    </w:p>
    <w:p w14:paraId="797F26A1" w14:textId="77777777" w:rsidR="00B91509" w:rsidRPr="001A5B08" w:rsidRDefault="00B91509" w:rsidP="00B91509">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w:t>
      </w:r>
      <w:r w:rsidRPr="001A5B08">
        <w:rPr>
          <w:shd w:val="clear" w:color="auto" w:fill="FFFFFF"/>
          <w:lang w:val="sr-Cyrl-RS"/>
        </w:rPr>
        <w:t xml:space="preserve">свих оних </w:t>
      </w:r>
      <w:r w:rsidRPr="001A5B08">
        <w:rPr>
          <w:lang w:val="sr-Cyrl-RS"/>
        </w:rPr>
        <w:t xml:space="preserve"> догађаја који се нису могли предвидвети, </w:t>
      </w:r>
      <w:r w:rsidRPr="001A5B08">
        <w:t>избећи или отклонити</w:t>
      </w:r>
      <w:r w:rsidRPr="001A5B08">
        <w:rPr>
          <w:lang w:val="sr-Cyrl-RS"/>
        </w:rPr>
        <w:t>,</w:t>
      </w:r>
      <w:r w:rsidRPr="001A5B08">
        <w:rPr>
          <w:shd w:val="clear" w:color="auto" w:fill="FFFFFF"/>
          <w:lang w:val="sr-Cyrl-RS"/>
        </w:rPr>
        <w:t xml:space="preserve"> </w:t>
      </w:r>
      <w:r w:rsidRPr="001A5B08">
        <w:rPr>
          <w:shd w:val="clear" w:color="auto" w:fill="FFFFFF"/>
        </w:rPr>
        <w:t xml:space="preserve">у тренутку </w:t>
      </w:r>
      <w:r w:rsidRPr="001A5B08">
        <w:rPr>
          <w:shd w:val="clear" w:color="auto" w:fill="FFFFFF"/>
          <w:lang w:val="sr-Cyrl-RS"/>
        </w:rPr>
        <w:t>закључења</w:t>
      </w:r>
      <w:r w:rsidRPr="001A5B08">
        <w:rPr>
          <w:rStyle w:val="apple-converted-space"/>
          <w:shd w:val="clear" w:color="auto" w:fill="FFFFFF"/>
        </w:rPr>
        <w:t> </w:t>
      </w:r>
      <w:r w:rsidRPr="007C5D6B">
        <w:rPr>
          <w:shd w:val="clear" w:color="auto" w:fill="FFFFFF"/>
          <w:lang w:val="sr-Cyrl-RS"/>
        </w:rPr>
        <w:t>У</w:t>
      </w:r>
      <w:r w:rsidRPr="007C5D6B">
        <w:rPr>
          <w:shd w:val="clear" w:color="auto" w:fill="FFFFFF"/>
        </w:rPr>
        <w:t>говора</w:t>
      </w:r>
      <w:r w:rsidRPr="001A5B08">
        <w:rPr>
          <w:rStyle w:val="apple-converted-space"/>
          <w:shd w:val="clear" w:color="auto" w:fill="FFFFFF"/>
          <w:lang w:val="sr-Cyrl-RS"/>
        </w:rPr>
        <w:t xml:space="preserve">, </w:t>
      </w:r>
      <w:r w:rsidRPr="001A5B08">
        <w:rPr>
          <w:shd w:val="clear" w:color="auto" w:fill="FFFFFF"/>
        </w:rPr>
        <w:t xml:space="preserve">и на који уговорне стране објективно не могу и нису могле </w:t>
      </w:r>
      <w:r w:rsidRPr="001A5B08">
        <w:rPr>
          <w:shd w:val="clear" w:color="auto" w:fill="FFFFFF"/>
          <w:lang w:val="sr-Cyrl-RS"/>
        </w:rPr>
        <w:t xml:space="preserve">да утичу </w:t>
      </w:r>
      <w:r w:rsidRPr="001A5B08">
        <w:rPr>
          <w:shd w:val="clear" w:color="auto" w:fill="FFFFFF"/>
        </w:rPr>
        <w:t xml:space="preserve">(догађај мора бити за </w:t>
      </w:r>
      <w:r w:rsidRPr="001A5B08">
        <w:rPr>
          <w:shd w:val="clear" w:color="auto" w:fill="FFFFFF"/>
          <w:lang w:val="sr-Cyrl-RS"/>
        </w:rPr>
        <w:t>уговорне стране</w:t>
      </w:r>
      <w:r w:rsidRPr="001A5B08">
        <w:rPr>
          <w:shd w:val="clear" w:color="auto" w:fill="FFFFFF"/>
        </w:rPr>
        <w:t xml:space="preserve">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Pr>
          <w:shd w:val="clear" w:color="auto" w:fill="FFFFFF"/>
          <w:lang w:val="sr-Cyrl-RS"/>
        </w:rPr>
        <w:t xml:space="preserve"> </w:t>
      </w:r>
      <w:r w:rsidRPr="001A5B08">
        <w:rPr>
          <w:shd w:val="clear" w:color="auto" w:fill="FFFFFF"/>
        </w:rPr>
        <w:t>елементарне непогоде</w:t>
      </w:r>
      <w:r>
        <w:rPr>
          <w:shd w:val="clear" w:color="auto" w:fill="FFFFFF"/>
          <w:lang w:val="sr-Cyrl-RS"/>
        </w:rPr>
        <w:t xml:space="preserve">, </w:t>
      </w:r>
      <w:r w:rsidRPr="001A5B08">
        <w:rPr>
          <w:shd w:val="clear" w:color="auto" w:fill="FFFFFF"/>
          <w:lang w:val="sr-Cyrl-RS"/>
        </w:rPr>
        <w:t xml:space="preserve">природне катастрофе, </w:t>
      </w:r>
      <w:r w:rsidRPr="001A5B08">
        <w:t>пожар, поплава, експлозија, транспортне несреће</w:t>
      </w:r>
      <w:r w:rsidRPr="001A5B08">
        <w:rPr>
          <w:lang w:val="sr-Cyrl-RS"/>
        </w:rPr>
        <w:t xml:space="preserve"> изазване природним катастрофама</w:t>
      </w:r>
      <w:r w:rsidRPr="001A5B08">
        <w:t>, одлуке органа власти</w:t>
      </w:r>
      <w:r w:rsidRPr="001A5B08">
        <w:rPr>
          <w:lang w:val="sr-Cyrl-RS"/>
        </w:rPr>
        <w:t xml:space="preserve">, </w:t>
      </w:r>
      <w:r w:rsidRPr="001A5B08">
        <w:t>забране увоза, извоза и други случајеви, који су законом утврђени као виша сила</w:t>
      </w:r>
      <w:r w:rsidRPr="001A5B08">
        <w:rPr>
          <w:lang w:val="sr-Cyrl-RS"/>
        </w:rPr>
        <w:t xml:space="preserve">, те се у предвиђеним случајевима </w:t>
      </w:r>
      <w:r w:rsidRPr="001A5B08">
        <w:rPr>
          <w:lang w:val="sr-Latn-RS"/>
        </w:rPr>
        <w:t xml:space="preserve"> </w:t>
      </w:r>
      <w:r w:rsidRPr="001A5B08">
        <w:rPr>
          <w:lang w:val="sr-Cyrl-RS"/>
        </w:rPr>
        <w:t xml:space="preserve">уговорне стране </w:t>
      </w:r>
      <w:r w:rsidRPr="001A5B08">
        <w:t>ослобођ</w:t>
      </w:r>
      <w:r w:rsidRPr="001A5B08">
        <w:rPr>
          <w:lang w:val="sr-Cyrl-RS"/>
        </w:rPr>
        <w:t>ају су</w:t>
      </w:r>
      <w:r w:rsidRPr="001A5B08">
        <w:t xml:space="preserve"> одговорности за штету</w:t>
      </w:r>
      <w:r w:rsidRPr="001A5B08">
        <w:rPr>
          <w:lang w:val="sr-Cyrl-RS"/>
        </w:rPr>
        <w:t>.</w:t>
      </w:r>
    </w:p>
    <w:p w14:paraId="1DF9EDCB" w14:textId="77777777" w:rsidR="00B91509" w:rsidRPr="001A5B08" w:rsidRDefault="00B91509" w:rsidP="00B91509">
      <w:pPr>
        <w:ind w:firstLine="708"/>
        <w:jc w:val="both"/>
        <w:rPr>
          <w:rStyle w:val="Hyperlink"/>
          <w:lang w:val="sr-Cyrl-RS"/>
        </w:rPr>
      </w:pPr>
      <w:r w:rsidRPr="001A5B08">
        <w:rPr>
          <w:lang w:val="sr-Cyrl-RS"/>
        </w:rPr>
        <w:t xml:space="preserve">Уколико наступе случајеви одређени као виша сила, односно оних случајева </w:t>
      </w:r>
      <w:r w:rsidRPr="001A5B08">
        <w:t>на које уговорне стране не могу утицати, а које чине испуњење уговора трајно или привремено немогућим</w:t>
      </w:r>
      <w:r w:rsidRPr="001A5B08">
        <w:rPr>
          <w:lang w:val="sr-Cyrl-RS"/>
        </w:rPr>
        <w:t>, наручилац може да обустави испуњење</w:t>
      </w:r>
      <w:r>
        <w:rPr>
          <w:lang w:val="sr-Cyrl-RS"/>
        </w:rPr>
        <w:t xml:space="preserve"> уговорних обавеза до момента от</w:t>
      </w:r>
      <w:r w:rsidRPr="001A5B08">
        <w:rPr>
          <w:lang w:val="sr-Cyrl-RS"/>
        </w:rPr>
        <w:t>клањања догађаја који је наступио</w:t>
      </w:r>
      <w:r w:rsidRPr="001A5B08">
        <w:t xml:space="preserve"> или</w:t>
      </w:r>
      <w:r w:rsidRPr="001A5B08">
        <w:rPr>
          <w:rStyle w:val="apple-converted-space"/>
        </w:rPr>
        <w:t> </w:t>
      </w:r>
      <w:r w:rsidRPr="001A5B08">
        <w:rPr>
          <w:rStyle w:val="apple-converted-space"/>
          <w:lang w:val="sr-Cyrl-RS"/>
        </w:rPr>
        <w:t xml:space="preserve">да приступи </w:t>
      </w:r>
      <w:r w:rsidRPr="007C5D6B">
        <w:t>раскид</w:t>
      </w:r>
      <w:r w:rsidRPr="007C5D6B">
        <w:rPr>
          <w:lang w:val="sr-Cyrl-RS"/>
        </w:rPr>
        <w:t>у у</w:t>
      </w:r>
      <w:r w:rsidRPr="007C5D6B">
        <w:t>говора</w:t>
      </w:r>
      <w:r>
        <w:rPr>
          <w:rStyle w:val="Hyperlink"/>
          <w:lang w:val="sr-Cyrl-RS"/>
        </w:rPr>
        <w:t xml:space="preserve">, </w:t>
      </w:r>
    </w:p>
    <w:p w14:paraId="18244F9A" w14:textId="77777777" w:rsidR="00B91509" w:rsidRPr="001A5B08" w:rsidRDefault="00B91509" w:rsidP="00B91509">
      <w:pPr>
        <w:ind w:firstLine="708"/>
        <w:jc w:val="both"/>
        <w:rPr>
          <w:lang w:val="sr-Cyrl-RS"/>
        </w:rPr>
      </w:pPr>
      <w:r w:rsidRPr="006655EA">
        <w:rPr>
          <w:lang w:val="sr-Cyrl-RS"/>
        </w:rPr>
        <w:t xml:space="preserve">У случају наступања чињеница из </w:t>
      </w:r>
      <w:r w:rsidRPr="0069127B">
        <w:rPr>
          <w:lang w:val="sr-Cyrl-RS"/>
        </w:rPr>
        <w:t>претходног става наручилац ће измене уговорних обавеза  регулисати  у складу са чланом 12. овог уговора.</w:t>
      </w:r>
    </w:p>
    <w:p w14:paraId="440E8C07" w14:textId="77777777" w:rsidR="00B91509" w:rsidRDefault="00B91509" w:rsidP="00B91509">
      <w:pPr>
        <w:jc w:val="both"/>
        <w:rPr>
          <w:b/>
          <w:noProof/>
          <w:color w:val="000000" w:themeColor="text1"/>
          <w:lang w:val="sr-Cyrl-RS"/>
        </w:rPr>
      </w:pPr>
    </w:p>
    <w:p w14:paraId="7D1ED483" w14:textId="77777777" w:rsidR="00B91509" w:rsidRPr="00167487" w:rsidRDefault="00B91509" w:rsidP="00B91509">
      <w:pPr>
        <w:jc w:val="center"/>
        <w:outlineLvl w:val="0"/>
        <w:rPr>
          <w:b/>
          <w:noProof/>
          <w:color w:val="000000" w:themeColor="text1"/>
          <w:lang w:val="sr-Cyrl-RS"/>
        </w:rPr>
      </w:pPr>
      <w:bookmarkStart w:id="82" w:name="_Toc380740085"/>
      <w:bookmarkStart w:id="83" w:name="_Toc389742047"/>
      <w:bookmarkStart w:id="84" w:name="_Toc448141813"/>
      <w:bookmarkStart w:id="85" w:name="_Toc493158955"/>
      <w:r w:rsidRPr="005D38D8">
        <w:rPr>
          <w:b/>
          <w:noProof/>
          <w:color w:val="000000" w:themeColor="text1"/>
        </w:rPr>
        <w:t xml:space="preserve">Члан </w:t>
      </w:r>
      <w:r>
        <w:rPr>
          <w:b/>
          <w:noProof/>
          <w:color w:val="000000" w:themeColor="text1"/>
          <w:lang w:val="sr-Cyrl-RS"/>
        </w:rPr>
        <w:t>8</w:t>
      </w:r>
      <w:r w:rsidRPr="005D38D8">
        <w:rPr>
          <w:b/>
          <w:noProof/>
          <w:color w:val="000000" w:themeColor="text1"/>
        </w:rPr>
        <w:t>.</w:t>
      </w:r>
      <w:bookmarkEnd w:id="82"/>
      <w:bookmarkEnd w:id="83"/>
      <w:bookmarkEnd w:id="84"/>
      <w:bookmarkEnd w:id="85"/>
    </w:p>
    <w:p w14:paraId="22CB9BFB" w14:textId="77777777" w:rsidR="00B91509" w:rsidRPr="00D35781" w:rsidRDefault="00B91509" w:rsidP="00B91509">
      <w:pPr>
        <w:ind w:firstLine="708"/>
        <w:jc w:val="both"/>
        <w:rPr>
          <w:lang w:val="en-US"/>
        </w:rPr>
      </w:pPr>
      <w:r w:rsidRPr="00C250EE">
        <w:rPr>
          <w:shd w:val="clear" w:color="auto" w:fill="FFFFFF"/>
          <w:lang w:val="sr-Cyrl-RS"/>
        </w:rPr>
        <w:t>Н</w:t>
      </w:r>
      <w:r w:rsidRPr="00C250EE">
        <w:rPr>
          <w:shd w:val="clear" w:color="auto" w:fill="FFFFFF"/>
        </w:rPr>
        <w:t xml:space="preserve">акон закључења уговора о јавној набавци </w:t>
      </w:r>
      <w:r w:rsidRPr="00C250EE">
        <w:t xml:space="preserve">наручилац ће дозволи </w:t>
      </w:r>
      <w:r w:rsidRPr="00C250EE">
        <w:rPr>
          <w:lang w:val="sr-Cyrl-RS"/>
        </w:rPr>
        <w:t xml:space="preserve">измене уговора уколико се повећа обим предмета јавне набавке, због непредвиђених околности, с тим да </w:t>
      </w:r>
      <w:r w:rsidRPr="00C250EE">
        <w:t>се вредност уговора може повећати максимално до 5% од укупне</w:t>
      </w:r>
      <w:r w:rsidRPr="0016523E">
        <w:t xml:space="preserve"> вредности</w:t>
      </w:r>
      <w:r w:rsidRPr="0016523E">
        <w:rPr>
          <w:lang w:val="en-US"/>
        </w:rPr>
        <w:t xml:space="preserve"> </w:t>
      </w:r>
      <w:r w:rsidRPr="0016523E">
        <w:t xml:space="preserve">првобитно закљученог уговора, при чему укупна вредност повећања уговора не може да буде већа од вредности из члана 39. </w:t>
      </w:r>
      <w:proofErr w:type="gramStart"/>
      <w:r w:rsidRPr="0016523E">
        <w:t>став</w:t>
      </w:r>
      <w:proofErr w:type="gramEnd"/>
      <w:r w:rsidRPr="0016523E">
        <w:t xml:space="preserve"> 1. </w:t>
      </w:r>
      <w:proofErr w:type="gramStart"/>
      <w:r w:rsidRPr="00D35781">
        <w:t>Закона</w:t>
      </w:r>
      <w:r>
        <w:rPr>
          <w:lang w:val="sr-Cyrl-RS"/>
        </w:rPr>
        <w:t xml:space="preserve"> о јавним набавкама</w:t>
      </w:r>
      <w:r w:rsidRPr="00D35781">
        <w:rPr>
          <w:lang w:val="en-US"/>
        </w:rPr>
        <w:t>.</w:t>
      </w:r>
      <w:proofErr w:type="gramEnd"/>
    </w:p>
    <w:p w14:paraId="782B9F5B" w14:textId="77777777" w:rsidR="00B91509" w:rsidRPr="0016523E" w:rsidRDefault="00B91509" w:rsidP="00B91509">
      <w:pPr>
        <w:ind w:firstLine="708"/>
        <w:jc w:val="both"/>
        <w:rPr>
          <w:lang w:val="sr-Cyrl-RS"/>
        </w:rPr>
      </w:pPr>
      <w:r w:rsidRPr="0016523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16523E">
        <w:rPr>
          <w:shd w:val="clear" w:color="auto" w:fill="FFFFFF"/>
          <w:lang w:val="sr-Cyrl-RS"/>
        </w:rPr>
        <w:t>:</w:t>
      </w:r>
    </w:p>
    <w:p w14:paraId="3C8D6896" w14:textId="77777777" w:rsidR="00B91509" w:rsidRPr="0016523E" w:rsidRDefault="00B91509" w:rsidP="00B91509">
      <w:pPr>
        <w:pStyle w:val="ListParagraph"/>
        <w:numPr>
          <w:ilvl w:val="0"/>
          <w:numId w:val="46"/>
        </w:numPr>
        <w:jc w:val="both"/>
        <w:rPr>
          <w:lang w:val="sr-Cyrl-RS"/>
        </w:rPr>
      </w:pPr>
      <w:r w:rsidRPr="0016523E">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16523E">
        <w:t>говором преузете обавезе.</w:t>
      </w:r>
    </w:p>
    <w:p w14:paraId="17F20601" w14:textId="77777777" w:rsidR="00B91509" w:rsidRPr="0016523E" w:rsidRDefault="00B91509" w:rsidP="00B91509">
      <w:pPr>
        <w:pStyle w:val="ListParagraph"/>
        <w:numPr>
          <w:ilvl w:val="0"/>
          <w:numId w:val="46"/>
        </w:numPr>
        <w:jc w:val="both"/>
        <w:rPr>
          <w:lang w:val="sr-Cyrl-RS"/>
        </w:rPr>
      </w:pPr>
      <w:r w:rsidRPr="0016523E">
        <w:rPr>
          <w:lang w:val="sr-Cyrl-RS"/>
        </w:rPr>
        <w:t xml:space="preserve">Уколико наступе оне околности дефинисане као виша сила </w:t>
      </w:r>
      <w:r w:rsidRPr="0016523E">
        <w:t xml:space="preserve">(поплаве, позар, земљотрес...), </w:t>
      </w:r>
      <w:proofErr w:type="gramStart"/>
      <w:r w:rsidRPr="0016523E">
        <w:t>а</w:t>
      </w:r>
      <w:proofErr w:type="gramEnd"/>
      <w:r w:rsidRPr="0016523E">
        <w:t xml:space="preserve"> које су проузроковале немогућност испуњења уговорених обавеза уговорних страна у </w:t>
      </w:r>
      <w:r w:rsidRPr="0016523E">
        <w:rPr>
          <w:lang w:val="sr-Cyrl-RS"/>
        </w:rPr>
        <w:t>у</w:t>
      </w:r>
      <w:r w:rsidRPr="0016523E">
        <w:t>говором одређеном року.</w:t>
      </w:r>
    </w:p>
    <w:p w14:paraId="3ADD2117" w14:textId="77777777" w:rsidR="00B91509" w:rsidRPr="0016523E" w:rsidRDefault="00B91509" w:rsidP="00B91509">
      <w:pPr>
        <w:pStyle w:val="ListParagraph"/>
        <w:numPr>
          <w:ilvl w:val="0"/>
          <w:numId w:val="46"/>
        </w:numPr>
        <w:jc w:val="both"/>
        <w:rPr>
          <w:lang w:val="sr-Cyrl-RS"/>
        </w:rPr>
      </w:pPr>
      <w:r w:rsidRPr="0016523E">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504B4932" w14:textId="77777777" w:rsidR="00B91509" w:rsidRPr="0016523E" w:rsidRDefault="00B91509" w:rsidP="00B91509">
      <w:pPr>
        <w:pStyle w:val="ListParagraph"/>
        <w:numPr>
          <w:ilvl w:val="0"/>
          <w:numId w:val="46"/>
        </w:numPr>
        <w:jc w:val="both"/>
        <w:rPr>
          <w:lang w:val="sr-Cyrl-RS"/>
        </w:rPr>
      </w:pPr>
      <w:r w:rsidRPr="0016523E">
        <w:rPr>
          <w:lang w:val="sr-Cyrl-RS"/>
        </w:rPr>
        <w:t>Уколико наступе све оне околности</w:t>
      </w:r>
      <w:r w:rsidRPr="0016523E">
        <w:rPr>
          <w:shd w:val="clear" w:color="auto" w:fill="FFFFFF"/>
        </w:rPr>
        <w:t xml:space="preserve"> </w:t>
      </w:r>
      <w:r w:rsidRPr="0016523E">
        <w:rPr>
          <w:shd w:val="clear" w:color="auto" w:fill="FFFFFF"/>
          <w:lang w:val="sr-Cyrl-RS"/>
        </w:rPr>
        <w:t xml:space="preserve">предвиђене </w:t>
      </w:r>
      <w:r w:rsidRPr="0016523E">
        <w:rPr>
          <w:shd w:val="clear" w:color="auto" w:fill="FFFFFF"/>
        </w:rPr>
        <w:t>посебним прописима</w:t>
      </w:r>
      <w:r w:rsidRPr="0016523E">
        <w:rPr>
          <w:shd w:val="clear" w:color="auto" w:fill="FFFFFF"/>
          <w:lang w:val="sr-Cyrl-RS"/>
        </w:rPr>
        <w:t>.</w:t>
      </w:r>
    </w:p>
    <w:p w14:paraId="7343D4D5" w14:textId="77777777" w:rsidR="00B91509" w:rsidRDefault="00B91509" w:rsidP="00B91509">
      <w:pPr>
        <w:jc w:val="center"/>
        <w:outlineLvl w:val="0"/>
        <w:rPr>
          <w:b/>
          <w:noProof/>
          <w:color w:val="000000" w:themeColor="text1"/>
          <w:lang w:val="sr-Cyrl-RS"/>
        </w:rPr>
      </w:pPr>
    </w:p>
    <w:p w14:paraId="7E231B99" w14:textId="77777777" w:rsidR="00B91509" w:rsidRPr="00B91509" w:rsidRDefault="00B91509" w:rsidP="00B91509">
      <w:pPr>
        <w:jc w:val="center"/>
        <w:outlineLvl w:val="0"/>
        <w:rPr>
          <w:b/>
          <w:noProof/>
          <w:color w:val="000000" w:themeColor="text1"/>
          <w:lang w:val="sr-Cyrl-RS"/>
        </w:rPr>
      </w:pPr>
    </w:p>
    <w:p w14:paraId="0C48EF23" w14:textId="77777777" w:rsidR="00B91509" w:rsidRPr="00BF0839" w:rsidRDefault="00B91509" w:rsidP="00B91509">
      <w:pPr>
        <w:jc w:val="center"/>
        <w:outlineLvl w:val="0"/>
        <w:rPr>
          <w:b/>
          <w:noProof/>
          <w:color w:val="000000" w:themeColor="text1"/>
          <w:lang w:val="sr-Cyrl-RS"/>
        </w:rPr>
      </w:pPr>
      <w:bookmarkStart w:id="86" w:name="_Toc493158956"/>
      <w:r>
        <w:rPr>
          <w:b/>
          <w:noProof/>
          <w:color w:val="000000" w:themeColor="text1"/>
        </w:rPr>
        <w:lastRenderedPageBreak/>
        <w:t xml:space="preserve">Члан </w:t>
      </w:r>
      <w:r>
        <w:rPr>
          <w:b/>
          <w:noProof/>
          <w:color w:val="000000" w:themeColor="text1"/>
          <w:lang w:val="sr-Cyrl-RS"/>
        </w:rPr>
        <w:t>9</w:t>
      </w:r>
      <w:r w:rsidRPr="005D38D8">
        <w:rPr>
          <w:b/>
          <w:noProof/>
          <w:color w:val="000000" w:themeColor="text1"/>
        </w:rPr>
        <w:t>.</w:t>
      </w:r>
      <w:bookmarkEnd w:id="86"/>
    </w:p>
    <w:p w14:paraId="650AB9A6" w14:textId="77777777" w:rsidR="00B91509" w:rsidRDefault="00B91509" w:rsidP="00B91509">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14:paraId="67810E63" w14:textId="77777777" w:rsidR="00B91509" w:rsidRDefault="00B91509" w:rsidP="00B91509">
      <w:pPr>
        <w:ind w:firstLine="720"/>
        <w:jc w:val="both"/>
        <w:rPr>
          <w:noProof/>
          <w:color w:val="000000" w:themeColor="text1"/>
          <w:lang w:val="sr-Cyrl-RS"/>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Pr>
          <w:noProof/>
          <w:color w:val="000000" w:themeColor="text1"/>
          <w:lang w:val="sr-Cyrl-RS"/>
        </w:rPr>
        <w:t>, осим у случају неиспуњења незнатног дела обавезе.</w:t>
      </w:r>
    </w:p>
    <w:p w14:paraId="5D11DA2F" w14:textId="77777777" w:rsidR="00B91509" w:rsidRPr="0069127B" w:rsidRDefault="00B91509" w:rsidP="00B91509">
      <w:pPr>
        <w:ind w:firstLine="720"/>
        <w:jc w:val="both"/>
        <w:rPr>
          <w:noProof/>
          <w:color w:val="000000" w:themeColor="text1"/>
          <w:lang w:val="sr-Cyrl-RS"/>
        </w:rPr>
      </w:pPr>
      <w:r>
        <w:rPr>
          <w:noProof/>
          <w:color w:val="000000" w:themeColor="text1"/>
        </w:rPr>
        <w:t xml:space="preserve">Уколико </w:t>
      </w:r>
      <w:r w:rsidRPr="0069127B">
        <w:rPr>
          <w:noProof/>
          <w:color w:val="000000" w:themeColor="text1"/>
        </w:rPr>
        <w:t xml:space="preserve">добављач не поступи у складу са обавезама које је преузеo  закључењем овог уговора и писменим обавештењем,  наручилац </w:t>
      </w:r>
      <w:r w:rsidRPr="0069127B">
        <w:rPr>
          <w:noProof/>
          <w:color w:val="000000" w:themeColor="text1"/>
          <w:lang w:val="sr-Cyrl-RS"/>
        </w:rPr>
        <w:t xml:space="preserve">ће поступити у складу са чланом 10. став 4.  алинија 1. овог уговора. </w:t>
      </w:r>
    </w:p>
    <w:p w14:paraId="10EC1E56" w14:textId="77777777" w:rsidR="00B91509" w:rsidRDefault="00B91509" w:rsidP="00B91509">
      <w:pPr>
        <w:ind w:firstLine="708"/>
        <w:jc w:val="both"/>
        <w:rPr>
          <w:szCs w:val="22"/>
        </w:rPr>
      </w:pPr>
      <w:proofErr w:type="gramStart"/>
      <w:r w:rsidRPr="0069127B">
        <w:rPr>
          <w:szCs w:val="22"/>
        </w:rPr>
        <w:t>У случaју рaскидa уговорa, примењивaће се одредбе Зaконa о облигaционим односимa.</w:t>
      </w:r>
      <w:proofErr w:type="gramEnd"/>
    </w:p>
    <w:p w14:paraId="4D5473E0" w14:textId="77777777" w:rsidR="00B91509" w:rsidRDefault="00B91509" w:rsidP="00B91509">
      <w:pPr>
        <w:jc w:val="center"/>
        <w:outlineLvl w:val="0"/>
        <w:rPr>
          <w:b/>
          <w:noProof/>
          <w:color w:val="000000" w:themeColor="text1"/>
        </w:rPr>
      </w:pPr>
    </w:p>
    <w:p w14:paraId="3BEE3FC7" w14:textId="77777777" w:rsidR="00B91509" w:rsidRPr="00BF0839" w:rsidRDefault="00B91509" w:rsidP="00B91509">
      <w:pPr>
        <w:jc w:val="center"/>
        <w:outlineLvl w:val="0"/>
        <w:rPr>
          <w:b/>
          <w:noProof/>
          <w:color w:val="000000" w:themeColor="text1"/>
          <w:lang w:val="sr-Cyrl-RS"/>
        </w:rPr>
      </w:pPr>
      <w:bookmarkStart w:id="87" w:name="_Toc493158957"/>
      <w:r>
        <w:rPr>
          <w:b/>
          <w:noProof/>
          <w:color w:val="000000" w:themeColor="text1"/>
          <w:lang w:val="sr-Cyrl-RS"/>
        </w:rPr>
        <w:t>Члан 10.</w:t>
      </w:r>
      <w:bookmarkEnd w:id="87"/>
    </w:p>
    <w:p w14:paraId="3E11823F" w14:textId="77777777" w:rsidR="00B91509" w:rsidRPr="0016523E" w:rsidRDefault="00B91509" w:rsidP="00B91509">
      <w:pPr>
        <w:ind w:firstLine="708"/>
        <w:jc w:val="both"/>
      </w:pPr>
      <w:proofErr w:type="gramStart"/>
      <w:r w:rsidRPr="0016523E">
        <w:t>Наручилац ће добављачу наплатити уговорну казну или средство обезбеђења из члана 6.</w:t>
      </w:r>
      <w:proofErr w:type="gramEnd"/>
      <w:r>
        <w:rPr>
          <w:lang w:val="sr-Cyrl-RS"/>
        </w:rPr>
        <w:t xml:space="preserve"> </w:t>
      </w:r>
      <w:proofErr w:type="gramStart"/>
      <w:r w:rsidRPr="0016523E">
        <w:t>овог</w:t>
      </w:r>
      <w:proofErr w:type="gramEnd"/>
      <w:r w:rsidRPr="0016523E">
        <w:t xml:space="preserve"> уговора, уколико добављач задоцни или неиспуњава своје oбавезе из уговора.</w:t>
      </w:r>
    </w:p>
    <w:p w14:paraId="40BE7345" w14:textId="77777777" w:rsidR="00B91509" w:rsidRPr="0016523E" w:rsidRDefault="00B91509" w:rsidP="00B91509">
      <w:pPr>
        <w:pStyle w:val="NoSpacing"/>
        <w:ind w:firstLine="708"/>
        <w:jc w:val="both"/>
        <w:rPr>
          <w:noProof/>
        </w:rPr>
      </w:pPr>
      <w:r w:rsidRPr="0016523E">
        <w:rPr>
          <w:noProof/>
        </w:rPr>
        <w:t xml:space="preserve">Уколико добављач не </w:t>
      </w:r>
      <w:r>
        <w:rPr>
          <w:noProof/>
          <w:lang w:val="sr-Cyrl-RS"/>
        </w:rPr>
        <w:t>испоручи предметна добра</w:t>
      </w:r>
      <w:r w:rsidRPr="0016523E">
        <w:rPr>
          <w:noProof/>
        </w:rPr>
        <w:t xml:space="preserve"> у рок</w:t>
      </w:r>
      <w:r>
        <w:rPr>
          <w:noProof/>
          <w:lang w:val="sr-Cyrl-RS"/>
        </w:rPr>
        <w:t>у</w:t>
      </w:r>
      <w:r w:rsidRPr="0016523E">
        <w:rPr>
          <w:noProof/>
        </w:rPr>
        <w:t xml:space="preserve"> предвиђ</w:t>
      </w:r>
      <w:r>
        <w:rPr>
          <w:noProof/>
          <w:lang w:val="sr-Cyrl-RS"/>
        </w:rPr>
        <w:t>еном</w:t>
      </w:r>
      <w:r w:rsidRPr="0016523E">
        <w:rPr>
          <w:noProof/>
        </w:rPr>
        <w:t xml:space="preserve"> овим уговором,</w:t>
      </w:r>
      <w:r>
        <w:rPr>
          <w:noProof/>
          <w:lang w:val="sr-Cyrl-RS"/>
        </w:rPr>
        <w:t xml:space="preserve"> </w:t>
      </w:r>
      <w:r w:rsidRPr="0016523E">
        <w:rPr>
          <w:noProof/>
        </w:rPr>
        <w:t>односно задоцни са испуњењем уговорне обавезе, наручилац има право да:</w:t>
      </w:r>
    </w:p>
    <w:p w14:paraId="6558E360" w14:textId="77777777" w:rsidR="00B91509" w:rsidRPr="0016523E" w:rsidRDefault="00B91509" w:rsidP="00B91509">
      <w:pPr>
        <w:pStyle w:val="NoSpacing"/>
        <w:numPr>
          <w:ilvl w:val="0"/>
          <w:numId w:val="44"/>
        </w:numPr>
        <w:jc w:val="both"/>
        <w:rPr>
          <w:noProof/>
        </w:rPr>
      </w:pPr>
      <w:r w:rsidRPr="0016523E">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1E17B464" w14:textId="77777777" w:rsidR="00B91509" w:rsidRPr="0016523E" w:rsidRDefault="00B91509" w:rsidP="00B91509">
      <w:pPr>
        <w:pStyle w:val="Normal1"/>
        <w:shd w:val="clear" w:color="auto" w:fill="FFFFFF"/>
        <w:spacing w:before="0" w:beforeAutospacing="0" w:after="0" w:afterAutospacing="0"/>
        <w:ind w:firstLine="706"/>
        <w:jc w:val="both"/>
        <w:rPr>
          <w:noProof/>
          <w:lang w:val="sr-Cyrl-RS"/>
        </w:rPr>
      </w:pPr>
      <w:r w:rsidRPr="0016523E">
        <w:rPr>
          <w:noProof/>
        </w:rPr>
        <w:t>Уколико наступи случај из става</w:t>
      </w:r>
      <w:r w:rsidRPr="0016523E">
        <w:rPr>
          <w:noProof/>
          <w:lang w:val="sr-Cyrl-RS"/>
        </w:rPr>
        <w:t xml:space="preserve"> 2</w:t>
      </w:r>
      <w:r>
        <w:rPr>
          <w:noProof/>
          <w:lang w:val="sr-Cyrl-RS"/>
        </w:rPr>
        <w:t>.</w:t>
      </w:r>
      <w:r w:rsidRPr="0016523E">
        <w:rPr>
          <w:noProof/>
          <w:lang w:val="sr-Cyrl-RS"/>
        </w:rPr>
        <w:t xml:space="preserve"> овог члана а добављач</w:t>
      </w:r>
      <w:r>
        <w:rPr>
          <w:noProof/>
          <w:lang w:val="sr-Cyrl-RS"/>
        </w:rPr>
        <w:t xml:space="preserve"> испоручи предметна добра </w:t>
      </w:r>
      <w:r w:rsidRPr="0016523E">
        <w:rPr>
          <w:noProof/>
          <w:lang w:val="sr-Cyrl-RS"/>
        </w:rPr>
        <w:t>и</w:t>
      </w:r>
      <w:r w:rsidRPr="0016523E">
        <w:rPr>
          <w:noProof/>
        </w:rPr>
        <w:t xml:space="preserve"> наручилац</w:t>
      </w:r>
      <w:r w:rsidRPr="0016523E">
        <w:rPr>
          <w:noProof/>
          <w:lang w:val="sr-Cyrl-RS"/>
        </w:rPr>
        <w:t xml:space="preserve"> прими испуњење уговорне обавезе</w:t>
      </w:r>
      <w:r>
        <w:rPr>
          <w:noProof/>
          <w:lang w:val="sr-Cyrl-RS"/>
        </w:rPr>
        <w:t>,</w:t>
      </w:r>
      <w:r w:rsidRPr="0016523E">
        <w:rPr>
          <w:noProof/>
          <w:lang w:val="sr-Cyrl-RS"/>
        </w:rPr>
        <w:t xml:space="preserve"> он</w:t>
      </w:r>
      <w:r w:rsidRPr="0016523E">
        <w:rPr>
          <w:noProof/>
        </w:rPr>
        <w:t xml:space="preserve"> ће без одлагања обавестити </w:t>
      </w:r>
      <w:r w:rsidRPr="0016523E">
        <w:rPr>
          <w:noProof/>
          <w:lang w:val="sr-Cyrl-RS"/>
        </w:rPr>
        <w:t>добављача</w:t>
      </w:r>
      <w:r w:rsidRPr="0016523E">
        <w:rPr>
          <w:noProof/>
        </w:rPr>
        <w:t xml:space="preserve"> да задржава своје право на уговорну казну из став</w:t>
      </w:r>
      <w:r w:rsidRPr="0016523E">
        <w:rPr>
          <w:noProof/>
          <w:lang w:val="sr-Cyrl-RS"/>
        </w:rPr>
        <w:t>а</w:t>
      </w:r>
      <w:r w:rsidRPr="0016523E">
        <w:rPr>
          <w:noProof/>
        </w:rPr>
        <w:t xml:space="preserve"> 2. алинeја 1. овог </w:t>
      </w:r>
      <w:r w:rsidRPr="0016523E">
        <w:rPr>
          <w:noProof/>
          <w:lang w:val="sr-Cyrl-RS"/>
        </w:rPr>
        <w:t>члана.</w:t>
      </w:r>
    </w:p>
    <w:p w14:paraId="0E7023FE" w14:textId="77777777" w:rsidR="00B91509" w:rsidRPr="009A408A" w:rsidRDefault="00B91509" w:rsidP="00B91509">
      <w:pPr>
        <w:pStyle w:val="NoSpacing"/>
        <w:ind w:firstLine="708"/>
        <w:jc w:val="both"/>
        <w:rPr>
          <w:noProof/>
          <w:lang w:val="sr-Cyrl-RS"/>
        </w:rPr>
      </w:pPr>
      <w:r w:rsidRPr="0016523E">
        <w:rPr>
          <w:noProof/>
        </w:rPr>
        <w:t xml:space="preserve">Уколико добављач не </w:t>
      </w:r>
      <w:r>
        <w:rPr>
          <w:noProof/>
          <w:lang w:val="sr-Cyrl-RS"/>
        </w:rPr>
        <w:t xml:space="preserve">испоручи предметна добра </w:t>
      </w:r>
      <w:r w:rsidRPr="0016523E">
        <w:rPr>
          <w:noProof/>
        </w:rPr>
        <w:t>у рок</w:t>
      </w:r>
      <w:r>
        <w:rPr>
          <w:noProof/>
          <w:lang w:val="sr-Cyrl-RS"/>
        </w:rPr>
        <w:t>у</w:t>
      </w:r>
      <w:r w:rsidRPr="0016523E">
        <w:rPr>
          <w:noProof/>
        </w:rPr>
        <w:t xml:space="preserve"> предвиђеним овим уговором,односно неиспуњава уговорне обавезе, наручилац има право да:</w:t>
      </w:r>
    </w:p>
    <w:p w14:paraId="7F217B92" w14:textId="77777777" w:rsidR="00B91509" w:rsidRPr="0016523E" w:rsidRDefault="00B91509" w:rsidP="00B91509">
      <w:pPr>
        <w:pStyle w:val="NoSpacing"/>
        <w:numPr>
          <w:ilvl w:val="0"/>
          <w:numId w:val="44"/>
        </w:numPr>
        <w:jc w:val="both"/>
        <w:rPr>
          <w:noProof/>
        </w:rPr>
      </w:pPr>
      <w:r w:rsidRPr="0016523E">
        <w:rPr>
          <w:noProof/>
        </w:rPr>
        <w:t>да једнострано раскине овај уговор и да наплати средств</w:t>
      </w:r>
      <w:r>
        <w:rPr>
          <w:noProof/>
          <w:lang w:val="sr-Cyrl-RS"/>
        </w:rPr>
        <w:t xml:space="preserve">о </w:t>
      </w:r>
      <w:r w:rsidRPr="0016523E">
        <w:rPr>
          <w:noProof/>
        </w:rPr>
        <w:t xml:space="preserve">обезбеђења из члана </w:t>
      </w:r>
      <w:r w:rsidRPr="0016523E">
        <w:rPr>
          <w:noProof/>
          <w:lang w:val="sr-Cyrl-RS"/>
        </w:rPr>
        <w:t>6</w:t>
      </w:r>
      <w:r>
        <w:rPr>
          <w:noProof/>
          <w:lang w:val="sr-Cyrl-RS"/>
        </w:rPr>
        <w:t xml:space="preserve">. </w:t>
      </w:r>
      <w:r w:rsidRPr="0016523E">
        <w:rPr>
          <w:noProof/>
        </w:rPr>
        <w:t>овог уговора.</w:t>
      </w:r>
    </w:p>
    <w:p w14:paraId="428E8800" w14:textId="77777777" w:rsidR="00B91509" w:rsidRPr="0016523E" w:rsidRDefault="00B91509" w:rsidP="00B91509">
      <w:pPr>
        <w:pStyle w:val="NoSpacing"/>
        <w:ind w:firstLine="708"/>
        <w:jc w:val="both"/>
        <w:rPr>
          <w:noProof/>
        </w:rPr>
      </w:pPr>
      <w:r w:rsidRPr="0016523E">
        <w:rPr>
          <w:noProof/>
        </w:rPr>
        <w:t xml:space="preserve">У случају наступања чињеница које могу утицати да </w:t>
      </w:r>
      <w:r>
        <w:rPr>
          <w:noProof/>
          <w:lang w:val="sr-Cyrl-RS"/>
        </w:rPr>
        <w:t xml:space="preserve">се </w:t>
      </w:r>
      <w:r w:rsidRPr="0016523E">
        <w:rPr>
          <w:noProof/>
        </w:rPr>
        <w:t xml:space="preserve">предметна </w:t>
      </w:r>
      <w:r>
        <w:rPr>
          <w:noProof/>
          <w:lang w:val="sr-Cyrl-RS"/>
        </w:rPr>
        <w:t>добра не испоруче</w:t>
      </w:r>
      <w:r w:rsidRPr="0016523E">
        <w:rPr>
          <w:noProof/>
          <w:lang w:val="sr-Cyrl-RS"/>
        </w:rPr>
        <w:t xml:space="preserve"> </w:t>
      </w:r>
      <w:r w:rsidRPr="0016523E">
        <w:rPr>
          <w:noProof/>
        </w:rPr>
        <w:t>у рок</w:t>
      </w:r>
      <w:r>
        <w:rPr>
          <w:noProof/>
          <w:lang w:val="sr-Cyrl-RS"/>
        </w:rPr>
        <w:t xml:space="preserve">у </w:t>
      </w:r>
      <w:r w:rsidRPr="0016523E">
        <w:rPr>
          <w:noProof/>
        </w:rPr>
        <w:t>из овог уговора, добављач је дужан да одмах по сазнању писмено обавести наручиоца.</w:t>
      </w:r>
    </w:p>
    <w:p w14:paraId="71043A7E" w14:textId="77777777" w:rsidR="00B91509" w:rsidRPr="0016523E" w:rsidRDefault="00B91509" w:rsidP="00B91509">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14:paraId="4A44F373" w14:textId="77777777" w:rsidR="00B91509" w:rsidRPr="00167487" w:rsidRDefault="00B91509" w:rsidP="00B91509">
      <w:pPr>
        <w:pStyle w:val="NoSpacing"/>
        <w:ind w:firstLine="708"/>
        <w:jc w:val="both"/>
        <w:rPr>
          <w:noProof/>
          <w:lang w:val="sr-Cyrl-RS"/>
        </w:rPr>
      </w:pPr>
      <w:proofErr w:type="gramStart"/>
      <w:r w:rsidRPr="0016523E">
        <w:rPr>
          <w:noProof/>
        </w:rPr>
        <w:t xml:space="preserve">Наплатом уговорне казне </w:t>
      </w:r>
      <w:r w:rsidRPr="0016523E">
        <w:t xml:space="preserve">и средства обезбеђења из </w:t>
      </w:r>
      <w:r w:rsidRPr="0016523E">
        <w:rPr>
          <w:noProof/>
        </w:rPr>
        <w:t xml:space="preserve">члана </w:t>
      </w:r>
      <w:r w:rsidRPr="0016523E">
        <w:rPr>
          <w:noProof/>
          <w:lang w:val="sr-Cyrl-RS"/>
        </w:rPr>
        <w:t>6</w:t>
      </w:r>
      <w:r w:rsidRPr="0016523E">
        <w:rPr>
          <w:noProof/>
        </w:rPr>
        <w:t>.</w:t>
      </w:r>
      <w:proofErr w:type="gramEnd"/>
      <w:r w:rsidRPr="0016523E">
        <w:rPr>
          <w:noProof/>
        </w:rPr>
        <w:t xml:space="preserve"> </w:t>
      </w:r>
      <w:r>
        <w:rPr>
          <w:noProof/>
        </w:rPr>
        <w:t>овог уговора</w:t>
      </w:r>
      <w:proofErr w:type="gramStart"/>
      <w:r w:rsidRPr="0016523E">
        <w:t xml:space="preserve">, </w:t>
      </w:r>
      <w:r w:rsidRPr="0016523E">
        <w:rPr>
          <w:noProof/>
        </w:rPr>
        <w:t xml:space="preserve"> не</w:t>
      </w:r>
      <w:proofErr w:type="gramEnd"/>
      <w:r w:rsidRPr="0016523E">
        <w:rPr>
          <w:noProof/>
        </w:rPr>
        <w:t xml:space="preserve"> утиче и не умањује право наручиоца на накнаду стварно претрпљене штете</w:t>
      </w:r>
      <w:r>
        <w:rPr>
          <w:noProof/>
          <w:lang w:val="sr-Cyrl-RS"/>
        </w:rPr>
        <w:t>.</w:t>
      </w:r>
    </w:p>
    <w:p w14:paraId="523C7066" w14:textId="77777777" w:rsidR="00B91509" w:rsidRPr="00167487" w:rsidRDefault="00B91509" w:rsidP="00B91509">
      <w:pPr>
        <w:jc w:val="both"/>
        <w:rPr>
          <w:noProof/>
          <w:lang w:val="sr-Cyrl-RS"/>
        </w:rPr>
      </w:pPr>
    </w:p>
    <w:p w14:paraId="73B0C8ED" w14:textId="77777777" w:rsidR="00B91509" w:rsidRPr="00167487" w:rsidRDefault="00B91509" w:rsidP="00B91509">
      <w:pPr>
        <w:jc w:val="center"/>
        <w:outlineLvl w:val="0"/>
        <w:rPr>
          <w:noProof/>
          <w:lang w:val="sr-Cyrl-RS"/>
        </w:rPr>
      </w:pPr>
      <w:bookmarkStart w:id="88" w:name="_Toc493158958"/>
      <w:r>
        <w:rPr>
          <w:b/>
          <w:noProof/>
        </w:rPr>
        <w:t xml:space="preserve">Члан </w:t>
      </w:r>
      <w:r>
        <w:rPr>
          <w:b/>
          <w:noProof/>
          <w:lang w:val="sr-Cyrl-RS"/>
        </w:rPr>
        <w:t>11.</w:t>
      </w:r>
      <w:bookmarkEnd w:id="88"/>
    </w:p>
    <w:p w14:paraId="60191E10" w14:textId="77777777" w:rsidR="00B91509" w:rsidRPr="00EA78B7" w:rsidRDefault="00B91509" w:rsidP="00B91509">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 xml:space="preserve"> </w:t>
      </w:r>
      <w:r w:rsidRPr="003F1423">
        <w:rPr>
          <w:noProof/>
          <w:lang w:val="en-US"/>
        </w:rPr>
        <w:t xml:space="preserve">у име наручиоца овлашћује се </w:t>
      </w:r>
      <w:r>
        <w:rPr>
          <w:noProof/>
          <w:lang w:val="sr-Latn-RS"/>
        </w:rPr>
        <w:t>______________________.</w:t>
      </w:r>
    </w:p>
    <w:p w14:paraId="3EA3304B" w14:textId="77777777" w:rsidR="00B91509" w:rsidRPr="00EA78B7" w:rsidRDefault="00B91509" w:rsidP="00B91509">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158076FA" w14:textId="77777777" w:rsidR="00B91509" w:rsidRDefault="00B91509" w:rsidP="00B91509">
      <w:pPr>
        <w:jc w:val="center"/>
        <w:outlineLvl w:val="0"/>
        <w:rPr>
          <w:noProof/>
          <w:lang w:val="sr-Cyrl-RS"/>
        </w:rPr>
      </w:pPr>
    </w:p>
    <w:p w14:paraId="7C612477" w14:textId="77777777" w:rsidR="00B91509" w:rsidRPr="0059711F" w:rsidRDefault="00B91509" w:rsidP="00B91509">
      <w:pPr>
        <w:jc w:val="center"/>
        <w:outlineLvl w:val="0"/>
        <w:rPr>
          <w:noProof/>
          <w:lang w:val="sr-Cyrl-CS"/>
        </w:rPr>
      </w:pPr>
      <w:bookmarkStart w:id="89" w:name="_Toc493158959"/>
      <w:r>
        <w:rPr>
          <w:b/>
          <w:noProof/>
        </w:rPr>
        <w:t xml:space="preserve">Члан </w:t>
      </w:r>
      <w:r>
        <w:rPr>
          <w:b/>
          <w:noProof/>
          <w:lang w:val="sr-Cyrl-RS"/>
        </w:rPr>
        <w:t>12</w:t>
      </w:r>
      <w:r w:rsidRPr="0059711F">
        <w:rPr>
          <w:b/>
          <w:noProof/>
        </w:rPr>
        <w:t>.</w:t>
      </w:r>
      <w:bookmarkEnd w:id="89"/>
    </w:p>
    <w:p w14:paraId="35C0ECA8" w14:textId="77777777" w:rsidR="00B91509" w:rsidRDefault="00B91509" w:rsidP="00B91509">
      <w:pPr>
        <w:ind w:firstLine="720"/>
        <w:jc w:val="both"/>
        <w:rPr>
          <w:noProof/>
          <w:lang w:val="sr-Cyrl-RS"/>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45FFF4CD" w14:textId="77777777" w:rsidR="00B91509" w:rsidRPr="00B91509" w:rsidRDefault="00B91509" w:rsidP="00B91509">
      <w:pPr>
        <w:ind w:firstLine="720"/>
        <w:jc w:val="both"/>
        <w:rPr>
          <w:noProof/>
          <w:lang w:val="sr-Cyrl-RS"/>
        </w:rPr>
      </w:pPr>
    </w:p>
    <w:p w14:paraId="4543B36F" w14:textId="77777777" w:rsidR="00B91509" w:rsidRPr="0059711F" w:rsidRDefault="00B91509" w:rsidP="00B91509">
      <w:pPr>
        <w:rPr>
          <w:noProof/>
        </w:rPr>
      </w:pPr>
    </w:p>
    <w:p w14:paraId="51479153" w14:textId="77777777" w:rsidR="00B91509" w:rsidRPr="0059711F" w:rsidRDefault="00B91509" w:rsidP="00B91509">
      <w:pPr>
        <w:jc w:val="center"/>
        <w:outlineLvl w:val="0"/>
        <w:rPr>
          <w:noProof/>
        </w:rPr>
      </w:pPr>
      <w:bookmarkStart w:id="90" w:name="_Toc493158960"/>
      <w:r>
        <w:rPr>
          <w:b/>
          <w:noProof/>
        </w:rPr>
        <w:lastRenderedPageBreak/>
        <w:t>Члан 1</w:t>
      </w:r>
      <w:r>
        <w:rPr>
          <w:b/>
          <w:noProof/>
          <w:lang w:val="sr-Cyrl-RS"/>
        </w:rPr>
        <w:t>3</w:t>
      </w:r>
      <w:r w:rsidRPr="0059711F">
        <w:rPr>
          <w:b/>
          <w:noProof/>
        </w:rPr>
        <w:t>.</w:t>
      </w:r>
      <w:bookmarkEnd w:id="90"/>
    </w:p>
    <w:p w14:paraId="419EFB7D" w14:textId="77777777" w:rsidR="00B91509" w:rsidRPr="0059711F" w:rsidRDefault="00B91509" w:rsidP="00B91509">
      <w:pPr>
        <w:ind w:firstLine="720"/>
        <w:jc w:val="both"/>
        <w:rPr>
          <w:noProof/>
        </w:rPr>
      </w:pPr>
      <w:r w:rsidRPr="0059711F">
        <w:rPr>
          <w:noProof/>
        </w:rPr>
        <w:t xml:space="preserve">Уговорне стране овај уговор закључују до дана док добављач за потребе наручиоца не </w:t>
      </w:r>
      <w:r>
        <w:rPr>
          <w:noProof/>
          <w:lang w:val="sr-Cyrl-RS"/>
        </w:rPr>
        <w:t>испоручи предметна добра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14:paraId="0B22B830" w14:textId="77777777" w:rsidR="00B91509" w:rsidRPr="006A0BEC" w:rsidRDefault="00B91509" w:rsidP="00B91509">
      <w:pPr>
        <w:rPr>
          <w:noProof/>
          <w:lang w:val="sr-Cyrl-RS"/>
        </w:rPr>
      </w:pPr>
    </w:p>
    <w:p w14:paraId="4E00D1BE" w14:textId="77777777" w:rsidR="00B91509" w:rsidRPr="0059711F" w:rsidRDefault="00B91509" w:rsidP="00B91509">
      <w:pPr>
        <w:jc w:val="center"/>
        <w:outlineLvl w:val="0"/>
        <w:rPr>
          <w:noProof/>
        </w:rPr>
      </w:pPr>
      <w:bookmarkStart w:id="91" w:name="_Toc493158961"/>
      <w:r>
        <w:rPr>
          <w:b/>
          <w:noProof/>
        </w:rPr>
        <w:t>Члан 1</w:t>
      </w:r>
      <w:r>
        <w:rPr>
          <w:b/>
          <w:noProof/>
          <w:lang w:val="sr-Cyrl-RS"/>
        </w:rPr>
        <w:t>4</w:t>
      </w:r>
      <w:r w:rsidRPr="0059711F">
        <w:rPr>
          <w:b/>
          <w:noProof/>
        </w:rPr>
        <w:t>.</w:t>
      </w:r>
      <w:bookmarkEnd w:id="91"/>
    </w:p>
    <w:p w14:paraId="107B4ABB" w14:textId="77777777" w:rsidR="00B91509" w:rsidRPr="0059711F" w:rsidRDefault="00B91509" w:rsidP="00B91509">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64EEA034" w14:textId="77777777" w:rsidR="00B91509" w:rsidRPr="0059711F" w:rsidRDefault="00B91509" w:rsidP="00B91509">
      <w:pPr>
        <w:ind w:firstLine="720"/>
        <w:jc w:val="both"/>
        <w:rPr>
          <w:noProof/>
        </w:rPr>
      </w:pPr>
    </w:p>
    <w:p w14:paraId="3184D48A" w14:textId="77777777" w:rsidR="00B91509" w:rsidRPr="0059711F" w:rsidRDefault="00B91509" w:rsidP="00B91509">
      <w:pPr>
        <w:jc w:val="center"/>
        <w:outlineLvl w:val="0"/>
        <w:rPr>
          <w:noProof/>
        </w:rPr>
      </w:pPr>
      <w:bookmarkStart w:id="92" w:name="_Toc493158962"/>
      <w:r w:rsidRPr="0059711F">
        <w:rPr>
          <w:b/>
          <w:noProof/>
        </w:rPr>
        <w:t>Чла</w:t>
      </w:r>
      <w:r>
        <w:rPr>
          <w:b/>
          <w:noProof/>
        </w:rPr>
        <w:t>н 15</w:t>
      </w:r>
      <w:r w:rsidRPr="0059711F">
        <w:rPr>
          <w:b/>
          <w:noProof/>
        </w:rPr>
        <w:t>.</w:t>
      </w:r>
      <w:bookmarkEnd w:id="92"/>
    </w:p>
    <w:p w14:paraId="4FDA9051" w14:textId="77777777" w:rsidR="00B91509" w:rsidRPr="0059711F" w:rsidRDefault="00B91509" w:rsidP="00B91509">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0EDF59A2" w14:textId="77777777" w:rsidR="00B91509" w:rsidRPr="0059711F" w:rsidRDefault="00B91509" w:rsidP="00B91509">
      <w:pPr>
        <w:rPr>
          <w:noProof/>
          <w:highlight w:val="yellow"/>
        </w:rPr>
      </w:pPr>
    </w:p>
    <w:p w14:paraId="297E460A" w14:textId="77777777" w:rsidR="00B91509" w:rsidRDefault="00B91509" w:rsidP="00B91509">
      <w:pPr>
        <w:ind w:firstLine="741"/>
        <w:jc w:val="both"/>
        <w:rPr>
          <w:noProof/>
        </w:rPr>
      </w:pPr>
    </w:p>
    <w:p w14:paraId="6C51AB39" w14:textId="77777777" w:rsidR="00B91509" w:rsidRPr="003240BD" w:rsidRDefault="00B91509" w:rsidP="00B91509">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B91509" w:rsidRPr="002D5B2C" w14:paraId="25631744" w14:textId="77777777" w:rsidTr="00EE4046">
        <w:trPr>
          <w:trHeight w:val="347"/>
        </w:trPr>
        <w:tc>
          <w:tcPr>
            <w:tcW w:w="3216" w:type="dxa"/>
            <w:vAlign w:val="center"/>
          </w:tcPr>
          <w:p w14:paraId="14228F63" w14:textId="77777777" w:rsidR="00B91509" w:rsidRPr="002D5B2C" w:rsidRDefault="00B91509" w:rsidP="00EE4046">
            <w:pPr>
              <w:jc w:val="center"/>
              <w:rPr>
                <w:noProof/>
              </w:rPr>
            </w:pPr>
            <w:r>
              <w:rPr>
                <w:noProof/>
              </w:rPr>
              <w:t>ЗА ДОБАВЉ</w:t>
            </w:r>
            <w:r w:rsidRPr="002D5B2C">
              <w:rPr>
                <w:noProof/>
              </w:rPr>
              <w:t>АЧА:</w:t>
            </w:r>
          </w:p>
        </w:tc>
        <w:tc>
          <w:tcPr>
            <w:tcW w:w="2279" w:type="dxa"/>
          </w:tcPr>
          <w:p w14:paraId="0CE38F2D" w14:textId="77777777" w:rsidR="00B91509" w:rsidRPr="002D5B2C" w:rsidRDefault="00B91509" w:rsidP="00EE4046">
            <w:pPr>
              <w:jc w:val="center"/>
              <w:rPr>
                <w:noProof/>
              </w:rPr>
            </w:pPr>
          </w:p>
        </w:tc>
        <w:tc>
          <w:tcPr>
            <w:tcW w:w="3827" w:type="dxa"/>
            <w:vAlign w:val="center"/>
          </w:tcPr>
          <w:p w14:paraId="10F86C65" w14:textId="77777777" w:rsidR="00B91509" w:rsidRPr="002D5B2C" w:rsidRDefault="00B91509" w:rsidP="00EE4046">
            <w:pPr>
              <w:jc w:val="center"/>
              <w:rPr>
                <w:noProof/>
              </w:rPr>
            </w:pPr>
            <w:r w:rsidRPr="002D5B2C">
              <w:rPr>
                <w:noProof/>
              </w:rPr>
              <w:t>ЗА НАРУЧИОЦА:</w:t>
            </w:r>
          </w:p>
        </w:tc>
      </w:tr>
      <w:tr w:rsidR="00B91509" w:rsidRPr="002D5B2C" w14:paraId="281EA5E6" w14:textId="77777777" w:rsidTr="00EE4046">
        <w:trPr>
          <w:trHeight w:val="359"/>
        </w:trPr>
        <w:tc>
          <w:tcPr>
            <w:tcW w:w="3216" w:type="dxa"/>
            <w:vAlign w:val="center"/>
          </w:tcPr>
          <w:p w14:paraId="6580447F" w14:textId="77777777" w:rsidR="00B91509" w:rsidRPr="002D5B2C" w:rsidRDefault="00B91509" w:rsidP="00EE4046">
            <w:pPr>
              <w:jc w:val="center"/>
              <w:rPr>
                <w:noProof/>
              </w:rPr>
            </w:pPr>
            <w:r w:rsidRPr="002D5B2C">
              <w:rPr>
                <w:noProof/>
              </w:rPr>
              <w:t>ДИРЕКТОР</w:t>
            </w:r>
          </w:p>
        </w:tc>
        <w:tc>
          <w:tcPr>
            <w:tcW w:w="2279" w:type="dxa"/>
          </w:tcPr>
          <w:p w14:paraId="04D0B034" w14:textId="77777777" w:rsidR="00B91509" w:rsidRPr="002D5B2C" w:rsidRDefault="00B91509" w:rsidP="00EE4046">
            <w:pPr>
              <w:jc w:val="center"/>
              <w:rPr>
                <w:noProof/>
              </w:rPr>
            </w:pPr>
          </w:p>
        </w:tc>
        <w:tc>
          <w:tcPr>
            <w:tcW w:w="3827" w:type="dxa"/>
            <w:vAlign w:val="center"/>
          </w:tcPr>
          <w:p w14:paraId="55047C3A" w14:textId="77777777" w:rsidR="00B91509" w:rsidRPr="002D5B2C" w:rsidRDefault="00B91509" w:rsidP="00EE4046">
            <w:pPr>
              <w:jc w:val="center"/>
              <w:rPr>
                <w:noProof/>
              </w:rPr>
            </w:pPr>
            <w:r>
              <w:rPr>
                <w:noProof/>
                <w:lang w:val="sr-Cyrl-RS"/>
              </w:rPr>
              <w:t xml:space="preserve">В. Д. </w:t>
            </w:r>
            <w:r w:rsidRPr="002D5B2C">
              <w:rPr>
                <w:noProof/>
              </w:rPr>
              <w:t>ДИРЕКТОР</w:t>
            </w:r>
          </w:p>
        </w:tc>
      </w:tr>
      <w:tr w:rsidR="00B91509" w:rsidRPr="002D5B2C" w14:paraId="43C30C00" w14:textId="77777777" w:rsidTr="00EE4046">
        <w:trPr>
          <w:trHeight w:val="347"/>
        </w:trPr>
        <w:tc>
          <w:tcPr>
            <w:tcW w:w="3216" w:type="dxa"/>
            <w:vAlign w:val="bottom"/>
          </w:tcPr>
          <w:p w14:paraId="3ACF2074" w14:textId="77777777" w:rsidR="00B91509" w:rsidRPr="00CC1FF7" w:rsidRDefault="00B91509" w:rsidP="00EE4046">
            <w:pPr>
              <w:jc w:val="center"/>
              <w:rPr>
                <w:noProof/>
              </w:rPr>
            </w:pPr>
          </w:p>
          <w:p w14:paraId="371CC8F3" w14:textId="77777777" w:rsidR="00B91509" w:rsidRPr="002D5B2C" w:rsidRDefault="00B91509" w:rsidP="00EE4046">
            <w:pPr>
              <w:jc w:val="center"/>
              <w:rPr>
                <w:noProof/>
              </w:rPr>
            </w:pPr>
            <w:r w:rsidRPr="002D5B2C">
              <w:rPr>
                <w:noProof/>
              </w:rPr>
              <w:t>___________________</w:t>
            </w:r>
            <w:r>
              <w:rPr>
                <w:noProof/>
              </w:rPr>
              <w:t>______</w:t>
            </w:r>
          </w:p>
        </w:tc>
        <w:tc>
          <w:tcPr>
            <w:tcW w:w="2279" w:type="dxa"/>
            <w:vAlign w:val="bottom"/>
          </w:tcPr>
          <w:p w14:paraId="6655DEB4" w14:textId="77777777" w:rsidR="00B91509" w:rsidRPr="002D5B2C" w:rsidRDefault="00B91509" w:rsidP="00EE4046">
            <w:pPr>
              <w:jc w:val="both"/>
              <w:rPr>
                <w:noProof/>
              </w:rPr>
            </w:pPr>
          </w:p>
        </w:tc>
        <w:tc>
          <w:tcPr>
            <w:tcW w:w="3827" w:type="dxa"/>
            <w:vAlign w:val="bottom"/>
          </w:tcPr>
          <w:p w14:paraId="074D83B9" w14:textId="77777777" w:rsidR="00B91509" w:rsidRPr="002D5B2C" w:rsidRDefault="00B91509" w:rsidP="00EE4046">
            <w:pPr>
              <w:jc w:val="center"/>
              <w:rPr>
                <w:noProof/>
              </w:rPr>
            </w:pPr>
            <w:r w:rsidRPr="002D5B2C">
              <w:rPr>
                <w:noProof/>
              </w:rPr>
              <w:t>________________________</w:t>
            </w:r>
            <w:r>
              <w:rPr>
                <w:noProof/>
              </w:rPr>
              <w:t>___</w:t>
            </w:r>
          </w:p>
        </w:tc>
      </w:tr>
    </w:tbl>
    <w:p w14:paraId="2CB033E4" w14:textId="77777777" w:rsidR="00B91509" w:rsidRDefault="00B91509" w:rsidP="00B91509"/>
    <w:p w14:paraId="3B7DDC13" w14:textId="77777777" w:rsidR="005B4459" w:rsidRDefault="005B4459" w:rsidP="005B4459">
      <w:pPr>
        <w:pStyle w:val="BodyTextIndent"/>
        <w:ind w:left="0" w:firstLine="720"/>
        <w:jc w:val="both"/>
        <w:rPr>
          <w:b w:val="0"/>
          <w:noProof/>
        </w:rPr>
      </w:pPr>
    </w:p>
    <w:p w14:paraId="6670AAA7" w14:textId="77777777" w:rsidR="005B4459" w:rsidRDefault="005B4459" w:rsidP="005B4459">
      <w:pPr>
        <w:pStyle w:val="BodyTextIndent"/>
        <w:ind w:left="0" w:firstLine="720"/>
        <w:jc w:val="both"/>
        <w:rPr>
          <w:b w:val="0"/>
          <w:noProof/>
        </w:rPr>
      </w:pPr>
    </w:p>
    <w:p w14:paraId="0B4FBC23" w14:textId="77777777" w:rsidR="005B4459" w:rsidRDefault="005B4459" w:rsidP="005B4459">
      <w:pPr>
        <w:pStyle w:val="BodyTextIndent"/>
        <w:ind w:left="0" w:firstLine="720"/>
        <w:jc w:val="both"/>
        <w:rPr>
          <w:b w:val="0"/>
          <w:noProof/>
        </w:rPr>
      </w:pPr>
    </w:p>
    <w:p w14:paraId="0CF13AAC" w14:textId="77777777" w:rsidR="005B4459" w:rsidRDefault="005B4459" w:rsidP="005B4459">
      <w:pPr>
        <w:pStyle w:val="BodyTextIndent"/>
        <w:ind w:left="0" w:firstLine="720"/>
        <w:jc w:val="both"/>
        <w:rPr>
          <w:b w:val="0"/>
          <w:noProof/>
        </w:rPr>
      </w:pPr>
    </w:p>
    <w:p w14:paraId="0F07942F" w14:textId="77777777" w:rsidR="004617AA" w:rsidRDefault="004617AA" w:rsidP="007B663B">
      <w:pPr>
        <w:rPr>
          <w:noProof/>
        </w:rPr>
      </w:pPr>
      <w:bookmarkStart w:id="93" w:name="_Toc375826010"/>
      <w:bookmarkStart w:id="94" w:name="_Toc389030817"/>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lang w:val="sr-Cyrl-RS"/>
        </w:rPr>
      </w:pPr>
    </w:p>
    <w:p w14:paraId="075F4274" w14:textId="77777777" w:rsidR="00B91509" w:rsidRDefault="00B91509" w:rsidP="007B663B">
      <w:pPr>
        <w:rPr>
          <w:noProof/>
          <w:lang w:val="sr-Cyrl-RS"/>
        </w:rPr>
      </w:pPr>
    </w:p>
    <w:p w14:paraId="6C8517C8" w14:textId="77777777" w:rsidR="00B91509" w:rsidRDefault="00B91509" w:rsidP="007B663B">
      <w:pPr>
        <w:rPr>
          <w:noProof/>
          <w:lang w:val="sr-Cyrl-RS"/>
        </w:rPr>
      </w:pPr>
    </w:p>
    <w:p w14:paraId="48EE43F9" w14:textId="77777777" w:rsidR="00B91509" w:rsidRDefault="00B91509" w:rsidP="007B663B">
      <w:pPr>
        <w:rPr>
          <w:noProof/>
          <w:lang w:val="sr-Cyrl-RS"/>
        </w:rPr>
      </w:pPr>
    </w:p>
    <w:p w14:paraId="77B28C15" w14:textId="77777777" w:rsidR="00B91509" w:rsidRDefault="00B91509" w:rsidP="007B663B">
      <w:pPr>
        <w:rPr>
          <w:noProof/>
          <w:lang w:val="sr-Cyrl-RS"/>
        </w:rPr>
      </w:pPr>
    </w:p>
    <w:p w14:paraId="17B4FFA9" w14:textId="77777777" w:rsidR="00B91509" w:rsidRDefault="00B91509" w:rsidP="007B663B">
      <w:pPr>
        <w:rPr>
          <w:noProof/>
          <w:lang w:val="sr-Cyrl-RS"/>
        </w:rPr>
      </w:pPr>
    </w:p>
    <w:p w14:paraId="15C0BDCE" w14:textId="77777777" w:rsidR="00B91509" w:rsidRDefault="00B91509" w:rsidP="007B663B">
      <w:pPr>
        <w:rPr>
          <w:noProof/>
          <w:lang w:val="sr-Cyrl-RS"/>
        </w:rPr>
      </w:pPr>
    </w:p>
    <w:p w14:paraId="1E3E3F49" w14:textId="77777777" w:rsidR="00B91509" w:rsidRDefault="00B91509" w:rsidP="007B663B">
      <w:pPr>
        <w:rPr>
          <w:noProof/>
          <w:lang w:val="sr-Cyrl-RS"/>
        </w:rPr>
      </w:pPr>
    </w:p>
    <w:p w14:paraId="550E96E1" w14:textId="77777777" w:rsidR="00B91509" w:rsidRDefault="00B91509" w:rsidP="007B663B">
      <w:pPr>
        <w:rPr>
          <w:noProof/>
          <w:lang w:val="sr-Cyrl-RS"/>
        </w:rPr>
      </w:pPr>
    </w:p>
    <w:p w14:paraId="2BBF1AE5" w14:textId="77777777" w:rsidR="00B91509" w:rsidRDefault="00B91509" w:rsidP="007B663B">
      <w:pPr>
        <w:rPr>
          <w:noProof/>
          <w:lang w:val="sr-Cyrl-RS"/>
        </w:rPr>
      </w:pPr>
    </w:p>
    <w:p w14:paraId="5D777EE8" w14:textId="77777777" w:rsidR="00B91509" w:rsidRDefault="00B91509" w:rsidP="007B663B">
      <w:pPr>
        <w:rPr>
          <w:noProof/>
          <w:lang w:val="sr-Cyrl-RS"/>
        </w:rPr>
      </w:pPr>
    </w:p>
    <w:p w14:paraId="4C4C8191" w14:textId="77777777" w:rsidR="00B91509" w:rsidRDefault="00B91509" w:rsidP="007B663B">
      <w:pPr>
        <w:rPr>
          <w:noProof/>
          <w:lang w:val="sr-Cyrl-RS"/>
        </w:rPr>
      </w:pPr>
    </w:p>
    <w:p w14:paraId="2E13781C" w14:textId="77777777" w:rsidR="00B91509" w:rsidRDefault="00B91509" w:rsidP="007B663B">
      <w:pPr>
        <w:rPr>
          <w:noProof/>
          <w:lang w:val="sr-Cyrl-RS"/>
        </w:rPr>
      </w:pPr>
    </w:p>
    <w:p w14:paraId="3BF39B3F" w14:textId="77777777" w:rsidR="00B91509" w:rsidRPr="00B91509" w:rsidRDefault="00B91509" w:rsidP="007B663B">
      <w:pPr>
        <w:rPr>
          <w:noProof/>
          <w:lang w:val="sr-Cyrl-RS"/>
        </w:rPr>
      </w:pPr>
    </w:p>
    <w:p w14:paraId="314715FA" w14:textId="77777777" w:rsidR="004617AA" w:rsidRDefault="004617AA" w:rsidP="007B663B">
      <w:pPr>
        <w:rPr>
          <w:noProof/>
        </w:rPr>
      </w:pPr>
    </w:p>
    <w:p w14:paraId="0F22DB56" w14:textId="77777777" w:rsidR="004617AA" w:rsidRDefault="004617AA" w:rsidP="007B663B">
      <w:pPr>
        <w:rPr>
          <w:noProof/>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95" w:name="_Toc448222241"/>
      <w:bookmarkStart w:id="96" w:name="_Toc477327713"/>
      <w:bookmarkStart w:id="97" w:name="_Toc477327996"/>
      <w:bookmarkStart w:id="98" w:name="_Toc477328725"/>
      <w:bookmarkStart w:id="99" w:name="_Toc477329196"/>
      <w:bookmarkStart w:id="100" w:name="_Toc493158963"/>
      <w:r w:rsidRPr="00CC366C">
        <w:lastRenderedPageBreak/>
        <w:t>ИЗЈАВА О НЕЗАВИСНОЈ ПОНУДИ</w:t>
      </w:r>
      <w:bookmarkEnd w:id="93"/>
      <w:bookmarkEnd w:id="94"/>
      <w:bookmarkEnd w:id="95"/>
      <w:bookmarkEnd w:id="96"/>
      <w:bookmarkEnd w:id="97"/>
      <w:bookmarkEnd w:id="98"/>
      <w:bookmarkEnd w:id="99"/>
      <w:bookmarkEnd w:id="100"/>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01" w:name="_Toc375826011"/>
      <w:bookmarkStart w:id="102" w:name="_Toc389030818"/>
      <w:bookmarkStart w:id="103"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104" w:name="_Toc477327714"/>
      <w:bookmarkStart w:id="105" w:name="_Toc477327997"/>
      <w:bookmarkStart w:id="106" w:name="_Toc477328726"/>
      <w:bookmarkStart w:id="107" w:name="_Toc477329197"/>
      <w:bookmarkStart w:id="108" w:name="_Toc493158964"/>
      <w:r w:rsidRPr="00CC366C">
        <w:lastRenderedPageBreak/>
        <w:t>ОБРАЗАЦ ИЗЈАВЕ О ПОШТОВАЊУ ОБАВЕЗА</w:t>
      </w:r>
      <w:bookmarkEnd w:id="101"/>
      <w:bookmarkEnd w:id="102"/>
      <w:bookmarkEnd w:id="104"/>
      <w:bookmarkEnd w:id="105"/>
      <w:bookmarkEnd w:id="106"/>
      <w:bookmarkEnd w:id="107"/>
      <w:bookmarkEnd w:id="108"/>
    </w:p>
    <w:bookmarkEnd w:id="103"/>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109" w:name="_Toc375826012"/>
      <w:bookmarkStart w:id="110" w:name="_Toc389030819"/>
      <w:bookmarkStart w:id="111" w:name="_Toc448222243"/>
      <w:r>
        <w:rPr>
          <w:sz w:val="28"/>
          <w:szCs w:val="28"/>
          <w:highlight w:val="lightGray"/>
        </w:rPr>
        <w:br w:type="page"/>
      </w:r>
    </w:p>
    <w:p w14:paraId="34AC8297" w14:textId="5AAAA04F" w:rsidR="00B819C7" w:rsidRPr="005B4459" w:rsidRDefault="00B819C7" w:rsidP="00E7066D">
      <w:pPr>
        <w:pStyle w:val="Heading1"/>
      </w:pPr>
      <w:bookmarkStart w:id="112" w:name="_Toc477327715"/>
      <w:bookmarkStart w:id="113" w:name="_Toc477327998"/>
      <w:bookmarkStart w:id="114" w:name="_Toc477328727"/>
      <w:bookmarkStart w:id="115" w:name="_Toc477329198"/>
      <w:bookmarkStart w:id="116" w:name="_Toc493158965"/>
      <w:r w:rsidRPr="005B4459">
        <w:lastRenderedPageBreak/>
        <w:t>ОБРАЗАЦ СТРУКТУРЕ ПОНУЂЕНЕ ЦЕНЕ</w:t>
      </w:r>
      <w:bookmarkEnd w:id="109"/>
      <w:bookmarkEnd w:id="110"/>
      <w:bookmarkEnd w:id="111"/>
      <w:bookmarkEnd w:id="112"/>
      <w:bookmarkEnd w:id="113"/>
      <w:bookmarkEnd w:id="114"/>
      <w:bookmarkEnd w:id="115"/>
      <w:bookmarkEnd w:id="116"/>
    </w:p>
    <w:p w14:paraId="591AABC7" w14:textId="77777777" w:rsidR="00B819C7" w:rsidRPr="00AE1407" w:rsidRDefault="00B819C7" w:rsidP="00B819C7">
      <w:pPr>
        <w:jc w:val="center"/>
        <w:rPr>
          <w:b/>
          <w:noProof/>
        </w:rPr>
      </w:pPr>
      <w:r w:rsidRPr="005B4459">
        <w:rPr>
          <w:b/>
          <w:noProof/>
        </w:rPr>
        <w:t xml:space="preserve">(са упутством </w:t>
      </w:r>
      <w:r w:rsidR="008F271C" w:rsidRPr="005B4459">
        <w:rPr>
          <w:b/>
          <w:noProof/>
          <w:lang w:val="sr-Cyrl-CS"/>
        </w:rPr>
        <w:t>како да се понуди</w:t>
      </w:r>
      <w:r w:rsidRPr="005B4459">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3C35757E" w14:textId="77777777" w:rsidR="005B4459" w:rsidRDefault="005B4459" w:rsidP="005B4459">
      <w:pPr>
        <w:pStyle w:val="Heading1"/>
        <w:numPr>
          <w:ilvl w:val="0"/>
          <w:numId w:val="0"/>
        </w:numPr>
        <w:ind w:left="360"/>
        <w:jc w:val="left"/>
        <w:rPr>
          <w:lang w:val="sr-Cyrl-RS"/>
        </w:rPr>
      </w:pPr>
      <w:bookmarkStart w:id="117" w:name="_Toc375826013"/>
      <w:bookmarkStart w:id="118" w:name="_Toc389030820"/>
      <w:bookmarkStart w:id="119" w:name="_Toc448222244"/>
      <w:bookmarkStart w:id="120" w:name="_Toc477327716"/>
      <w:bookmarkStart w:id="121" w:name="_Toc477327999"/>
      <w:bookmarkStart w:id="122" w:name="_Toc477328728"/>
      <w:bookmarkStart w:id="123" w:name="_Toc477329199"/>
    </w:p>
    <w:p w14:paraId="69E92DED" w14:textId="77777777" w:rsidR="005B4459" w:rsidRDefault="005B4459" w:rsidP="005B4459">
      <w:pPr>
        <w:rPr>
          <w:lang w:val="sr-Cyrl-RS"/>
        </w:rPr>
      </w:pPr>
    </w:p>
    <w:p w14:paraId="3193BE0E" w14:textId="77777777" w:rsidR="005B4459" w:rsidRDefault="005B4459" w:rsidP="005B4459">
      <w:pPr>
        <w:rPr>
          <w:lang w:val="sr-Cyrl-RS"/>
        </w:rPr>
      </w:pPr>
    </w:p>
    <w:p w14:paraId="0BEEFA94" w14:textId="77777777" w:rsidR="005B4459" w:rsidRDefault="005B4459" w:rsidP="005B4459">
      <w:pPr>
        <w:rPr>
          <w:lang w:val="sr-Cyrl-RS"/>
        </w:rPr>
      </w:pPr>
    </w:p>
    <w:p w14:paraId="6A0FAAEC" w14:textId="77777777" w:rsidR="005B4459" w:rsidRDefault="005B4459" w:rsidP="005B4459">
      <w:pPr>
        <w:rPr>
          <w:lang w:val="sr-Cyrl-RS"/>
        </w:rPr>
      </w:pPr>
    </w:p>
    <w:p w14:paraId="761D118C" w14:textId="77777777" w:rsidR="005B4459" w:rsidRDefault="005B4459" w:rsidP="005B4459">
      <w:pPr>
        <w:rPr>
          <w:lang w:val="sr-Cyrl-RS"/>
        </w:rPr>
      </w:pPr>
    </w:p>
    <w:p w14:paraId="543724B0" w14:textId="77777777" w:rsidR="005B4459" w:rsidRDefault="005B4459" w:rsidP="005B4459">
      <w:pPr>
        <w:rPr>
          <w:lang w:val="sr-Cyrl-RS"/>
        </w:rPr>
      </w:pPr>
    </w:p>
    <w:p w14:paraId="6287654D" w14:textId="77777777" w:rsidR="005B4459" w:rsidRDefault="005B4459" w:rsidP="005B4459">
      <w:pPr>
        <w:rPr>
          <w:lang w:val="sr-Cyrl-RS"/>
        </w:rPr>
      </w:pPr>
    </w:p>
    <w:p w14:paraId="7F46345A" w14:textId="77777777" w:rsidR="005B4459" w:rsidRDefault="005B4459" w:rsidP="005B4459">
      <w:pPr>
        <w:rPr>
          <w:lang w:val="sr-Cyrl-RS"/>
        </w:rPr>
      </w:pPr>
    </w:p>
    <w:p w14:paraId="43536ACA" w14:textId="77777777" w:rsidR="005B4459" w:rsidRDefault="005B4459" w:rsidP="005B4459">
      <w:pPr>
        <w:rPr>
          <w:lang w:val="sr-Cyrl-RS"/>
        </w:rPr>
      </w:pPr>
    </w:p>
    <w:p w14:paraId="7234983A" w14:textId="77777777" w:rsidR="005B4459" w:rsidRPr="005B4459" w:rsidRDefault="005B4459" w:rsidP="005B4459">
      <w:pPr>
        <w:rPr>
          <w:lang w:val="sr-Cyrl-RS"/>
        </w:rPr>
      </w:pPr>
    </w:p>
    <w:p w14:paraId="5BB1EFAB" w14:textId="336C0216" w:rsidR="00B819C7" w:rsidRPr="00CC366C" w:rsidRDefault="00B819C7" w:rsidP="00E7066D">
      <w:pPr>
        <w:pStyle w:val="Heading1"/>
      </w:pPr>
      <w:bookmarkStart w:id="124" w:name="_Toc493158966"/>
      <w:r w:rsidRPr="00CC366C">
        <w:lastRenderedPageBreak/>
        <w:t>ОБРАЗАЦ ТРОШКОВА ПРИПРЕМЕ ПОНУДЕ</w:t>
      </w:r>
      <w:bookmarkEnd w:id="117"/>
      <w:bookmarkEnd w:id="118"/>
      <w:bookmarkEnd w:id="119"/>
      <w:bookmarkEnd w:id="120"/>
      <w:bookmarkEnd w:id="121"/>
      <w:bookmarkEnd w:id="122"/>
      <w:bookmarkEnd w:id="123"/>
      <w:bookmarkEnd w:id="124"/>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14:paraId="28290542" w14:textId="77777777" w:rsidR="004E6C5A" w:rsidRPr="00BD205C" w:rsidRDefault="004E6C5A" w:rsidP="004E6C5A">
      <w:pPr>
        <w:pStyle w:val="Heading1"/>
      </w:pPr>
      <w:bookmarkStart w:id="125" w:name="_Toc375826014"/>
      <w:bookmarkStart w:id="126" w:name="_Toc389030821"/>
      <w:bookmarkStart w:id="127" w:name="_Toc448222245"/>
      <w:bookmarkStart w:id="128" w:name="_Toc477327717"/>
      <w:bookmarkStart w:id="129" w:name="_Toc477328000"/>
      <w:bookmarkStart w:id="130" w:name="_Toc477328729"/>
      <w:bookmarkStart w:id="131" w:name="_Toc477329200"/>
      <w:bookmarkStart w:id="132" w:name="_Toc477863347"/>
      <w:bookmarkStart w:id="133" w:name="_Toc493158967"/>
      <w:r w:rsidRPr="00BD205C">
        <w:lastRenderedPageBreak/>
        <w:t>ОБРАЗАЦ ПОНУДЕ</w:t>
      </w:r>
      <w:bookmarkEnd w:id="125"/>
      <w:bookmarkEnd w:id="126"/>
      <w:bookmarkEnd w:id="127"/>
      <w:bookmarkEnd w:id="128"/>
      <w:bookmarkEnd w:id="129"/>
      <w:bookmarkEnd w:id="130"/>
      <w:bookmarkEnd w:id="131"/>
      <w:bookmarkEnd w:id="132"/>
      <w:bookmarkEnd w:id="133"/>
    </w:p>
    <w:p w14:paraId="48BB8D77" w14:textId="77777777" w:rsidR="004E6C5A" w:rsidRPr="00AE1407" w:rsidRDefault="004E6C5A" w:rsidP="004E6C5A">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4E6C5A" w:rsidRPr="00AE1407" w14:paraId="104FAA09" w14:textId="77777777" w:rsidTr="00B0770C">
        <w:trPr>
          <w:trHeight w:val="229"/>
        </w:trPr>
        <w:tc>
          <w:tcPr>
            <w:tcW w:w="5245" w:type="dxa"/>
            <w:tcBorders>
              <w:right w:val="single" w:sz="4" w:space="0" w:color="auto"/>
            </w:tcBorders>
            <w:vAlign w:val="center"/>
          </w:tcPr>
          <w:p w14:paraId="5E2EFBED" w14:textId="77777777" w:rsidR="004E6C5A" w:rsidRPr="008C13A6" w:rsidRDefault="004E6C5A" w:rsidP="00B0770C">
            <w:pPr>
              <w:jc w:val="right"/>
              <w:rPr>
                <w:noProof/>
              </w:rPr>
            </w:pPr>
            <w:r w:rsidRPr="008C13A6">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4B8389F0" w14:textId="1371F085" w:rsidR="004E6C5A" w:rsidRPr="008C13A6" w:rsidRDefault="004E6C5A" w:rsidP="00B0770C">
            <w:pPr>
              <w:rPr>
                <w:noProof/>
              </w:rPr>
            </w:pPr>
            <w:r>
              <w:rPr>
                <w:noProof/>
              </w:rPr>
              <w:t xml:space="preserve">Добра бр. </w:t>
            </w:r>
            <w:r>
              <w:rPr>
                <w:noProof/>
                <w:lang w:val="sr-Cyrl-RS"/>
              </w:rPr>
              <w:t>157</w:t>
            </w:r>
            <w:r w:rsidRPr="008C13A6">
              <w:rPr>
                <w:noProof/>
              </w:rPr>
              <w:t>-17-O – Потрошни материјал за потребе стерилизације инфективног медицинског отпада</w:t>
            </w:r>
          </w:p>
        </w:tc>
      </w:tr>
      <w:tr w:rsidR="004E6C5A" w:rsidRPr="00AE1407" w14:paraId="2BA3A561" w14:textId="77777777" w:rsidTr="00B0770C">
        <w:tc>
          <w:tcPr>
            <w:tcW w:w="5245" w:type="dxa"/>
          </w:tcPr>
          <w:p w14:paraId="5B3AD9AF" w14:textId="77777777" w:rsidR="004E6C5A" w:rsidRPr="00AE1407" w:rsidRDefault="004E6C5A" w:rsidP="00B0770C">
            <w:pPr>
              <w:jc w:val="right"/>
              <w:rPr>
                <w:noProof/>
              </w:rPr>
            </w:pPr>
            <w:r w:rsidRPr="00AE1407">
              <w:rPr>
                <w:noProof/>
              </w:rPr>
              <w:t>Број понуде</w:t>
            </w:r>
          </w:p>
        </w:tc>
        <w:tc>
          <w:tcPr>
            <w:tcW w:w="3402" w:type="dxa"/>
            <w:gridSpan w:val="2"/>
            <w:tcBorders>
              <w:top w:val="inset" w:sz="6" w:space="0" w:color="auto"/>
            </w:tcBorders>
          </w:tcPr>
          <w:p w14:paraId="7BBDF42C" w14:textId="77777777" w:rsidR="004E6C5A" w:rsidRPr="00AE1407" w:rsidRDefault="004E6C5A" w:rsidP="00B0770C">
            <w:pPr>
              <w:jc w:val="right"/>
              <w:rPr>
                <w:noProof/>
              </w:rPr>
            </w:pPr>
          </w:p>
        </w:tc>
        <w:tc>
          <w:tcPr>
            <w:tcW w:w="2977" w:type="dxa"/>
            <w:tcBorders>
              <w:top w:val="inset" w:sz="6" w:space="0" w:color="auto"/>
            </w:tcBorders>
          </w:tcPr>
          <w:p w14:paraId="414D47E0" w14:textId="77777777" w:rsidR="004E6C5A" w:rsidRPr="00AE1407" w:rsidRDefault="004E6C5A" w:rsidP="00B0770C">
            <w:pPr>
              <w:jc w:val="right"/>
              <w:rPr>
                <w:noProof/>
              </w:rPr>
            </w:pPr>
            <w:r w:rsidRPr="00AE1407">
              <w:rPr>
                <w:noProof/>
              </w:rPr>
              <w:t>Датум понуде</w:t>
            </w:r>
          </w:p>
        </w:tc>
        <w:tc>
          <w:tcPr>
            <w:tcW w:w="3686" w:type="dxa"/>
            <w:gridSpan w:val="2"/>
            <w:tcBorders>
              <w:top w:val="inset" w:sz="6" w:space="0" w:color="auto"/>
            </w:tcBorders>
          </w:tcPr>
          <w:p w14:paraId="4CCB3B02" w14:textId="77777777" w:rsidR="004E6C5A" w:rsidRPr="00AE1407" w:rsidRDefault="004E6C5A" w:rsidP="00B0770C">
            <w:pPr>
              <w:jc w:val="right"/>
              <w:rPr>
                <w:b/>
                <w:noProof/>
              </w:rPr>
            </w:pPr>
          </w:p>
        </w:tc>
      </w:tr>
      <w:tr w:rsidR="004E6C5A" w:rsidRPr="00AE1407" w14:paraId="2EE94FA7" w14:textId="77777777" w:rsidTr="00B0770C">
        <w:tc>
          <w:tcPr>
            <w:tcW w:w="15310" w:type="dxa"/>
            <w:gridSpan w:val="6"/>
          </w:tcPr>
          <w:p w14:paraId="400C320F" w14:textId="77777777" w:rsidR="004E6C5A" w:rsidRPr="00AE1407" w:rsidRDefault="004E6C5A" w:rsidP="00B0770C">
            <w:pPr>
              <w:jc w:val="center"/>
              <w:rPr>
                <w:b/>
                <w:noProof/>
              </w:rPr>
            </w:pPr>
            <w:r w:rsidRPr="00AE1407">
              <w:rPr>
                <w:b/>
                <w:noProof/>
              </w:rPr>
              <w:br w:type="page"/>
              <w:t>Општи подаци о понуђачу</w:t>
            </w:r>
          </w:p>
        </w:tc>
      </w:tr>
      <w:tr w:rsidR="004E6C5A" w:rsidRPr="00AE1407" w14:paraId="0B7B0D81" w14:textId="77777777" w:rsidTr="00B0770C">
        <w:tc>
          <w:tcPr>
            <w:tcW w:w="5245" w:type="dxa"/>
            <w:vAlign w:val="center"/>
          </w:tcPr>
          <w:p w14:paraId="47A18A37" w14:textId="77777777" w:rsidR="004E6C5A" w:rsidRPr="00AE1407" w:rsidRDefault="004E6C5A" w:rsidP="00B0770C">
            <w:pPr>
              <w:rPr>
                <w:b/>
                <w:noProof/>
              </w:rPr>
            </w:pPr>
            <w:r w:rsidRPr="00AE1407">
              <w:rPr>
                <w:noProof/>
              </w:rPr>
              <w:t>Пословно име или скраћени назив из одговарајућег регистра</w:t>
            </w:r>
          </w:p>
        </w:tc>
        <w:tc>
          <w:tcPr>
            <w:tcW w:w="10065" w:type="dxa"/>
            <w:gridSpan w:val="5"/>
          </w:tcPr>
          <w:p w14:paraId="1B4043F0" w14:textId="77777777" w:rsidR="004E6C5A" w:rsidRPr="00AE1407" w:rsidRDefault="004E6C5A" w:rsidP="00B0770C">
            <w:pPr>
              <w:rPr>
                <w:b/>
                <w:noProof/>
              </w:rPr>
            </w:pPr>
          </w:p>
        </w:tc>
      </w:tr>
      <w:tr w:rsidR="004E6C5A" w:rsidRPr="00AE1407" w14:paraId="091893F6" w14:textId="77777777" w:rsidTr="00B0770C">
        <w:tc>
          <w:tcPr>
            <w:tcW w:w="5245" w:type="dxa"/>
            <w:vAlign w:val="center"/>
          </w:tcPr>
          <w:p w14:paraId="0AC1D400" w14:textId="77777777" w:rsidR="004E6C5A" w:rsidRPr="00AE1407" w:rsidRDefault="004E6C5A" w:rsidP="00B0770C">
            <w:pPr>
              <w:rPr>
                <w:b/>
                <w:noProof/>
              </w:rPr>
            </w:pPr>
            <w:r w:rsidRPr="00AE1407">
              <w:rPr>
                <w:noProof/>
              </w:rPr>
              <w:t>Адреса седишта</w:t>
            </w:r>
          </w:p>
        </w:tc>
        <w:tc>
          <w:tcPr>
            <w:tcW w:w="10065" w:type="dxa"/>
            <w:gridSpan w:val="5"/>
          </w:tcPr>
          <w:p w14:paraId="48EEB813" w14:textId="77777777" w:rsidR="004E6C5A" w:rsidRPr="00AE1407" w:rsidRDefault="004E6C5A" w:rsidP="00B0770C">
            <w:pPr>
              <w:rPr>
                <w:b/>
                <w:noProof/>
              </w:rPr>
            </w:pPr>
          </w:p>
        </w:tc>
      </w:tr>
      <w:tr w:rsidR="004E6C5A" w:rsidRPr="00AE1407" w14:paraId="233E1466" w14:textId="77777777" w:rsidTr="00B0770C">
        <w:tc>
          <w:tcPr>
            <w:tcW w:w="5245" w:type="dxa"/>
            <w:vAlign w:val="center"/>
          </w:tcPr>
          <w:p w14:paraId="0EF0FCCB" w14:textId="77777777" w:rsidR="004E6C5A" w:rsidRPr="00AE1407" w:rsidRDefault="004E6C5A" w:rsidP="00B0770C">
            <w:pPr>
              <w:rPr>
                <w:noProof/>
              </w:rPr>
            </w:pPr>
            <w:r w:rsidRPr="00AE1407">
              <w:rPr>
                <w:noProof/>
              </w:rPr>
              <w:t>Име особе за контакт</w:t>
            </w:r>
          </w:p>
        </w:tc>
        <w:tc>
          <w:tcPr>
            <w:tcW w:w="3402" w:type="dxa"/>
            <w:gridSpan w:val="2"/>
          </w:tcPr>
          <w:p w14:paraId="4E1EA29B" w14:textId="77777777" w:rsidR="004E6C5A" w:rsidRPr="00AE1407" w:rsidRDefault="004E6C5A" w:rsidP="00B0770C">
            <w:pPr>
              <w:rPr>
                <w:b/>
                <w:noProof/>
              </w:rPr>
            </w:pPr>
          </w:p>
        </w:tc>
        <w:tc>
          <w:tcPr>
            <w:tcW w:w="3508" w:type="dxa"/>
            <w:gridSpan w:val="2"/>
            <w:vAlign w:val="center"/>
          </w:tcPr>
          <w:p w14:paraId="0850EA41" w14:textId="77777777" w:rsidR="004E6C5A" w:rsidRPr="00AE1407" w:rsidRDefault="004E6C5A" w:rsidP="00B0770C">
            <w:pPr>
              <w:jc w:val="right"/>
              <w:rPr>
                <w:b/>
                <w:noProof/>
              </w:rPr>
            </w:pPr>
            <w:r w:rsidRPr="00AE1407">
              <w:rPr>
                <w:noProof/>
              </w:rPr>
              <w:t xml:space="preserve">Матични број </w:t>
            </w:r>
          </w:p>
        </w:tc>
        <w:tc>
          <w:tcPr>
            <w:tcW w:w="3155" w:type="dxa"/>
          </w:tcPr>
          <w:p w14:paraId="23378034" w14:textId="77777777" w:rsidR="004E6C5A" w:rsidRPr="00AE1407" w:rsidRDefault="004E6C5A" w:rsidP="00B0770C">
            <w:pPr>
              <w:jc w:val="right"/>
              <w:rPr>
                <w:b/>
                <w:noProof/>
              </w:rPr>
            </w:pPr>
          </w:p>
        </w:tc>
      </w:tr>
      <w:tr w:rsidR="004E6C5A" w:rsidRPr="00AE1407" w14:paraId="6BE25085" w14:textId="77777777" w:rsidTr="00B0770C">
        <w:tc>
          <w:tcPr>
            <w:tcW w:w="5245" w:type="dxa"/>
            <w:vAlign w:val="center"/>
          </w:tcPr>
          <w:p w14:paraId="1FA147CD" w14:textId="77777777" w:rsidR="004E6C5A" w:rsidRPr="00AE1407" w:rsidRDefault="004E6C5A" w:rsidP="00B0770C">
            <w:pPr>
              <w:rPr>
                <w:b/>
                <w:noProof/>
              </w:rPr>
            </w:pPr>
            <w:r w:rsidRPr="00AE1407">
              <w:rPr>
                <w:noProof/>
              </w:rPr>
              <w:t>Телефон/факс</w:t>
            </w:r>
          </w:p>
        </w:tc>
        <w:tc>
          <w:tcPr>
            <w:tcW w:w="3402" w:type="dxa"/>
            <w:gridSpan w:val="2"/>
          </w:tcPr>
          <w:p w14:paraId="094C468A" w14:textId="77777777" w:rsidR="004E6C5A" w:rsidRPr="00AE1407" w:rsidRDefault="004E6C5A" w:rsidP="00B0770C">
            <w:pPr>
              <w:rPr>
                <w:b/>
                <w:noProof/>
              </w:rPr>
            </w:pPr>
          </w:p>
        </w:tc>
        <w:tc>
          <w:tcPr>
            <w:tcW w:w="3508" w:type="dxa"/>
            <w:gridSpan w:val="2"/>
            <w:vAlign w:val="center"/>
          </w:tcPr>
          <w:p w14:paraId="4E3ABF0D" w14:textId="77777777" w:rsidR="004E6C5A" w:rsidRPr="00AE1407" w:rsidRDefault="004E6C5A" w:rsidP="00B0770C">
            <w:pPr>
              <w:jc w:val="right"/>
              <w:rPr>
                <w:b/>
                <w:noProof/>
              </w:rPr>
            </w:pPr>
            <w:r w:rsidRPr="00AE1407">
              <w:rPr>
                <w:noProof/>
              </w:rPr>
              <w:t>Порески идентификациони број</w:t>
            </w:r>
          </w:p>
        </w:tc>
        <w:tc>
          <w:tcPr>
            <w:tcW w:w="3155" w:type="dxa"/>
          </w:tcPr>
          <w:p w14:paraId="3EC021ED" w14:textId="77777777" w:rsidR="004E6C5A" w:rsidRPr="00AE1407" w:rsidRDefault="004E6C5A" w:rsidP="00B0770C">
            <w:pPr>
              <w:jc w:val="right"/>
              <w:rPr>
                <w:b/>
                <w:noProof/>
              </w:rPr>
            </w:pPr>
          </w:p>
        </w:tc>
      </w:tr>
      <w:tr w:rsidR="004E6C5A" w:rsidRPr="00AE1407" w14:paraId="6B986166" w14:textId="77777777" w:rsidTr="00B0770C">
        <w:tc>
          <w:tcPr>
            <w:tcW w:w="5245" w:type="dxa"/>
            <w:vAlign w:val="center"/>
          </w:tcPr>
          <w:p w14:paraId="6437ECD5" w14:textId="77777777" w:rsidR="004E6C5A" w:rsidRPr="00AE1407" w:rsidRDefault="004E6C5A" w:rsidP="00B0770C">
            <w:pPr>
              <w:rPr>
                <w:b/>
                <w:noProof/>
              </w:rPr>
            </w:pPr>
            <w:r>
              <w:rPr>
                <w:noProof/>
              </w:rPr>
              <w:t>Е-мејл</w:t>
            </w:r>
          </w:p>
        </w:tc>
        <w:tc>
          <w:tcPr>
            <w:tcW w:w="3402" w:type="dxa"/>
            <w:gridSpan w:val="2"/>
          </w:tcPr>
          <w:p w14:paraId="5085A495" w14:textId="77777777" w:rsidR="004E6C5A" w:rsidRPr="00AE1407" w:rsidRDefault="004E6C5A" w:rsidP="00B0770C">
            <w:pPr>
              <w:rPr>
                <w:b/>
                <w:noProof/>
              </w:rPr>
            </w:pPr>
          </w:p>
        </w:tc>
        <w:tc>
          <w:tcPr>
            <w:tcW w:w="3508" w:type="dxa"/>
            <w:gridSpan w:val="2"/>
            <w:vAlign w:val="center"/>
          </w:tcPr>
          <w:p w14:paraId="3207D5FA" w14:textId="77777777" w:rsidR="004E6C5A" w:rsidRPr="00AE1407" w:rsidRDefault="004E6C5A" w:rsidP="00B0770C">
            <w:pPr>
              <w:jc w:val="right"/>
              <w:rPr>
                <w:noProof/>
              </w:rPr>
            </w:pPr>
            <w:r w:rsidRPr="00AE1407">
              <w:rPr>
                <w:noProof/>
              </w:rPr>
              <w:t>Регистарски број</w:t>
            </w:r>
          </w:p>
        </w:tc>
        <w:tc>
          <w:tcPr>
            <w:tcW w:w="3155" w:type="dxa"/>
          </w:tcPr>
          <w:p w14:paraId="71A8963C" w14:textId="77777777" w:rsidR="004E6C5A" w:rsidRPr="00AE1407" w:rsidRDefault="004E6C5A" w:rsidP="00B0770C">
            <w:pPr>
              <w:jc w:val="right"/>
              <w:rPr>
                <w:b/>
                <w:noProof/>
              </w:rPr>
            </w:pPr>
          </w:p>
        </w:tc>
      </w:tr>
      <w:tr w:rsidR="004E6C5A" w:rsidRPr="00AE1407" w14:paraId="5A14496B" w14:textId="77777777" w:rsidTr="00B0770C">
        <w:tc>
          <w:tcPr>
            <w:tcW w:w="5245" w:type="dxa"/>
            <w:vAlign w:val="center"/>
          </w:tcPr>
          <w:p w14:paraId="4FDD6B95" w14:textId="77777777" w:rsidR="004E6C5A" w:rsidRPr="00AE1407" w:rsidRDefault="004E6C5A" w:rsidP="00B0770C">
            <w:pPr>
              <w:rPr>
                <w:noProof/>
              </w:rPr>
            </w:pPr>
            <w:r w:rsidRPr="00380975">
              <w:rPr>
                <w:noProof/>
              </w:rPr>
              <w:t>Овлашћено лице, које ће потписати Уговор</w:t>
            </w:r>
          </w:p>
        </w:tc>
        <w:tc>
          <w:tcPr>
            <w:tcW w:w="3402" w:type="dxa"/>
            <w:gridSpan w:val="2"/>
          </w:tcPr>
          <w:p w14:paraId="7C7511C3" w14:textId="77777777" w:rsidR="004E6C5A" w:rsidRPr="00AE1407" w:rsidRDefault="004E6C5A" w:rsidP="00B0770C">
            <w:pPr>
              <w:rPr>
                <w:b/>
                <w:noProof/>
              </w:rPr>
            </w:pPr>
          </w:p>
        </w:tc>
        <w:tc>
          <w:tcPr>
            <w:tcW w:w="3508" w:type="dxa"/>
            <w:gridSpan w:val="2"/>
            <w:vAlign w:val="center"/>
          </w:tcPr>
          <w:p w14:paraId="32374F7D" w14:textId="77777777" w:rsidR="004E6C5A" w:rsidRPr="00AE1407" w:rsidRDefault="004E6C5A" w:rsidP="00B0770C">
            <w:pPr>
              <w:jc w:val="right"/>
              <w:rPr>
                <w:noProof/>
              </w:rPr>
            </w:pPr>
            <w:r w:rsidRPr="00AE1407">
              <w:rPr>
                <w:noProof/>
              </w:rPr>
              <w:t>Шифра делатности</w:t>
            </w:r>
          </w:p>
        </w:tc>
        <w:tc>
          <w:tcPr>
            <w:tcW w:w="3155" w:type="dxa"/>
          </w:tcPr>
          <w:p w14:paraId="0EF14C99" w14:textId="77777777" w:rsidR="004E6C5A" w:rsidRPr="00AE1407" w:rsidRDefault="004E6C5A" w:rsidP="00B0770C">
            <w:pPr>
              <w:jc w:val="right"/>
              <w:rPr>
                <w:b/>
                <w:noProof/>
              </w:rPr>
            </w:pPr>
          </w:p>
        </w:tc>
      </w:tr>
      <w:tr w:rsidR="004E6C5A" w:rsidRPr="00AE1407" w14:paraId="180D7F54" w14:textId="77777777" w:rsidTr="00B0770C">
        <w:trPr>
          <w:trHeight w:val="345"/>
        </w:trPr>
        <w:tc>
          <w:tcPr>
            <w:tcW w:w="5245" w:type="dxa"/>
            <w:vMerge w:val="restart"/>
            <w:vAlign w:val="center"/>
          </w:tcPr>
          <w:p w14:paraId="575184C8" w14:textId="77777777" w:rsidR="004E6C5A" w:rsidRPr="00AE1407" w:rsidRDefault="004E6C5A" w:rsidP="00B0770C">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E05332">
              <w:rPr>
                <w:noProof/>
              </w:rPr>
              <w:t xml:space="preserve">не може бити краћи </w:t>
            </w:r>
            <w:r w:rsidRPr="008C13A6">
              <w:rPr>
                <w:noProof/>
              </w:rPr>
              <w:t>од 60 дана</w:t>
            </w:r>
          </w:p>
        </w:tc>
        <w:tc>
          <w:tcPr>
            <w:tcW w:w="3402" w:type="dxa"/>
            <w:gridSpan w:val="2"/>
            <w:vMerge w:val="restart"/>
          </w:tcPr>
          <w:p w14:paraId="6D5FD09C" w14:textId="77777777" w:rsidR="004E6C5A" w:rsidRPr="00AE1407" w:rsidRDefault="004E6C5A" w:rsidP="00B0770C">
            <w:pPr>
              <w:rPr>
                <w:b/>
                <w:noProof/>
              </w:rPr>
            </w:pPr>
          </w:p>
        </w:tc>
        <w:tc>
          <w:tcPr>
            <w:tcW w:w="3508" w:type="dxa"/>
            <w:gridSpan w:val="2"/>
            <w:vAlign w:val="center"/>
          </w:tcPr>
          <w:p w14:paraId="0FD2D65A" w14:textId="77777777" w:rsidR="004E6C5A" w:rsidRPr="00223DF2" w:rsidRDefault="004E6C5A" w:rsidP="00B0770C">
            <w:pPr>
              <w:jc w:val="right"/>
              <w:rPr>
                <w:noProof/>
                <w:lang w:val="sr-Cyrl-CS"/>
              </w:rPr>
            </w:pPr>
            <w:r>
              <w:rPr>
                <w:noProof/>
              </w:rPr>
              <w:t>Величина обвезника</w:t>
            </w:r>
          </w:p>
        </w:tc>
        <w:tc>
          <w:tcPr>
            <w:tcW w:w="3155" w:type="dxa"/>
            <w:vAlign w:val="center"/>
          </w:tcPr>
          <w:p w14:paraId="267600E8" w14:textId="77777777" w:rsidR="004E6C5A" w:rsidRPr="00AE1407" w:rsidRDefault="004E6C5A" w:rsidP="00B0770C">
            <w:pPr>
              <w:rPr>
                <w:b/>
                <w:noProof/>
              </w:rPr>
            </w:pPr>
          </w:p>
        </w:tc>
      </w:tr>
      <w:tr w:rsidR="004E6C5A" w:rsidRPr="00AE1407" w14:paraId="3DFAB128" w14:textId="77777777" w:rsidTr="00B0770C">
        <w:trPr>
          <w:trHeight w:val="344"/>
        </w:trPr>
        <w:tc>
          <w:tcPr>
            <w:tcW w:w="5245" w:type="dxa"/>
            <w:vMerge/>
          </w:tcPr>
          <w:p w14:paraId="58DA7216" w14:textId="77777777" w:rsidR="004E6C5A" w:rsidRPr="00AE1407" w:rsidRDefault="004E6C5A" w:rsidP="00B0770C">
            <w:pPr>
              <w:rPr>
                <w:b/>
                <w:noProof/>
              </w:rPr>
            </w:pPr>
          </w:p>
        </w:tc>
        <w:tc>
          <w:tcPr>
            <w:tcW w:w="3402" w:type="dxa"/>
            <w:gridSpan w:val="2"/>
            <w:vMerge/>
          </w:tcPr>
          <w:p w14:paraId="4F579527" w14:textId="77777777" w:rsidR="004E6C5A" w:rsidRPr="00AE1407" w:rsidRDefault="004E6C5A" w:rsidP="00B0770C">
            <w:pPr>
              <w:rPr>
                <w:b/>
                <w:noProof/>
              </w:rPr>
            </w:pPr>
          </w:p>
        </w:tc>
        <w:tc>
          <w:tcPr>
            <w:tcW w:w="3508" w:type="dxa"/>
            <w:gridSpan w:val="2"/>
            <w:vAlign w:val="center"/>
          </w:tcPr>
          <w:p w14:paraId="6E01C6DE" w14:textId="77777777" w:rsidR="004E6C5A" w:rsidRPr="00AE1407" w:rsidRDefault="004E6C5A" w:rsidP="00B0770C">
            <w:pPr>
              <w:jc w:val="right"/>
              <w:rPr>
                <w:noProof/>
              </w:rPr>
            </w:pPr>
            <w:r w:rsidRPr="00AE1407">
              <w:rPr>
                <w:noProof/>
              </w:rPr>
              <w:t>Жиро рачун и назив банке</w:t>
            </w:r>
          </w:p>
        </w:tc>
        <w:tc>
          <w:tcPr>
            <w:tcW w:w="3155" w:type="dxa"/>
          </w:tcPr>
          <w:p w14:paraId="55371A59" w14:textId="77777777" w:rsidR="004E6C5A" w:rsidRPr="00AE1407" w:rsidRDefault="004E6C5A" w:rsidP="00B0770C">
            <w:pPr>
              <w:jc w:val="right"/>
              <w:rPr>
                <w:b/>
                <w:noProof/>
              </w:rPr>
            </w:pPr>
          </w:p>
        </w:tc>
      </w:tr>
      <w:tr w:rsidR="004E6C5A" w:rsidRPr="00AE1407" w14:paraId="0B2F178F" w14:textId="77777777" w:rsidTr="00B0770C">
        <w:tc>
          <w:tcPr>
            <w:tcW w:w="15310" w:type="dxa"/>
            <w:gridSpan w:val="6"/>
          </w:tcPr>
          <w:p w14:paraId="556B29CA" w14:textId="77777777" w:rsidR="004E6C5A" w:rsidRPr="00AE1407" w:rsidRDefault="004E6C5A" w:rsidP="00B0770C">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4E6C5A" w:rsidRPr="00AE1407" w14:paraId="5622BD6F" w14:textId="77777777" w:rsidTr="00B0770C">
        <w:tc>
          <w:tcPr>
            <w:tcW w:w="5245" w:type="dxa"/>
            <w:vMerge w:val="restart"/>
            <w:vAlign w:val="center"/>
          </w:tcPr>
          <w:p w14:paraId="28A76F04" w14:textId="77777777" w:rsidR="004E6C5A" w:rsidRPr="00AE1407" w:rsidRDefault="004E6C5A" w:rsidP="00B0770C">
            <w:pPr>
              <w:rPr>
                <w:noProof/>
              </w:rPr>
            </w:pPr>
            <w:r w:rsidRPr="00AE1407">
              <w:rPr>
                <w:noProof/>
              </w:rPr>
              <w:t>Начин подношења понуде (заокружити)</w:t>
            </w:r>
          </w:p>
        </w:tc>
        <w:tc>
          <w:tcPr>
            <w:tcW w:w="426" w:type="dxa"/>
          </w:tcPr>
          <w:p w14:paraId="3A5AAA6B" w14:textId="77777777" w:rsidR="004E6C5A" w:rsidRPr="00AE1407" w:rsidRDefault="004E6C5A" w:rsidP="00B0770C">
            <w:pPr>
              <w:rPr>
                <w:noProof/>
              </w:rPr>
            </w:pPr>
            <w:r w:rsidRPr="00AE1407">
              <w:rPr>
                <w:noProof/>
              </w:rPr>
              <w:t>а</w:t>
            </w:r>
          </w:p>
        </w:tc>
        <w:tc>
          <w:tcPr>
            <w:tcW w:w="9639" w:type="dxa"/>
            <w:gridSpan w:val="4"/>
          </w:tcPr>
          <w:p w14:paraId="4348AD07" w14:textId="77777777" w:rsidR="004E6C5A" w:rsidRPr="00AE1407" w:rsidRDefault="004E6C5A" w:rsidP="00B0770C">
            <w:pPr>
              <w:rPr>
                <w:noProof/>
              </w:rPr>
            </w:pPr>
            <w:r w:rsidRPr="00AE1407">
              <w:rPr>
                <w:noProof/>
              </w:rPr>
              <w:t>Самостална понуда</w:t>
            </w:r>
          </w:p>
        </w:tc>
      </w:tr>
      <w:tr w:rsidR="004E6C5A" w:rsidRPr="00AE1407" w14:paraId="0E9D1C1D" w14:textId="77777777" w:rsidTr="00B0770C">
        <w:tc>
          <w:tcPr>
            <w:tcW w:w="5245" w:type="dxa"/>
            <w:vMerge/>
          </w:tcPr>
          <w:p w14:paraId="0DCA27A4" w14:textId="77777777" w:rsidR="004E6C5A" w:rsidRPr="00AE1407" w:rsidRDefault="004E6C5A" w:rsidP="00B0770C">
            <w:pPr>
              <w:rPr>
                <w:b/>
                <w:noProof/>
              </w:rPr>
            </w:pPr>
          </w:p>
        </w:tc>
        <w:tc>
          <w:tcPr>
            <w:tcW w:w="426" w:type="dxa"/>
          </w:tcPr>
          <w:p w14:paraId="1F5F69AA" w14:textId="77777777" w:rsidR="004E6C5A" w:rsidRPr="00AE1407" w:rsidRDefault="004E6C5A" w:rsidP="00B0770C">
            <w:pPr>
              <w:rPr>
                <w:noProof/>
              </w:rPr>
            </w:pPr>
            <w:r w:rsidRPr="00AE1407">
              <w:rPr>
                <w:noProof/>
              </w:rPr>
              <w:t>б</w:t>
            </w:r>
          </w:p>
        </w:tc>
        <w:tc>
          <w:tcPr>
            <w:tcW w:w="9639" w:type="dxa"/>
            <w:gridSpan w:val="4"/>
          </w:tcPr>
          <w:p w14:paraId="2A65633E" w14:textId="77777777" w:rsidR="004E6C5A" w:rsidRPr="00AE1407" w:rsidRDefault="004E6C5A" w:rsidP="00B0770C">
            <w:pPr>
              <w:rPr>
                <w:noProof/>
              </w:rPr>
            </w:pPr>
            <w:r w:rsidRPr="00AE1407">
              <w:rPr>
                <w:noProof/>
              </w:rPr>
              <w:t>Заједничка понуда</w:t>
            </w:r>
          </w:p>
        </w:tc>
      </w:tr>
      <w:tr w:rsidR="004E6C5A" w:rsidRPr="00AE1407" w14:paraId="59027A50" w14:textId="77777777" w:rsidTr="00B0770C">
        <w:tc>
          <w:tcPr>
            <w:tcW w:w="5245" w:type="dxa"/>
            <w:vMerge/>
          </w:tcPr>
          <w:p w14:paraId="3C4C4F2A" w14:textId="77777777" w:rsidR="004E6C5A" w:rsidRPr="00AE1407" w:rsidRDefault="004E6C5A" w:rsidP="00B0770C">
            <w:pPr>
              <w:rPr>
                <w:b/>
                <w:noProof/>
              </w:rPr>
            </w:pPr>
          </w:p>
        </w:tc>
        <w:tc>
          <w:tcPr>
            <w:tcW w:w="426" w:type="dxa"/>
          </w:tcPr>
          <w:p w14:paraId="5685D4CD" w14:textId="77777777" w:rsidR="004E6C5A" w:rsidRPr="00AE1407" w:rsidRDefault="004E6C5A" w:rsidP="00B0770C">
            <w:pPr>
              <w:rPr>
                <w:noProof/>
              </w:rPr>
            </w:pPr>
            <w:r w:rsidRPr="00AE1407">
              <w:rPr>
                <w:noProof/>
              </w:rPr>
              <w:t>в</w:t>
            </w:r>
          </w:p>
        </w:tc>
        <w:tc>
          <w:tcPr>
            <w:tcW w:w="9639" w:type="dxa"/>
            <w:gridSpan w:val="4"/>
          </w:tcPr>
          <w:p w14:paraId="67418E71" w14:textId="77777777" w:rsidR="004E6C5A" w:rsidRPr="00AE1407" w:rsidRDefault="004E6C5A" w:rsidP="00B0770C">
            <w:pPr>
              <w:rPr>
                <w:noProof/>
              </w:rPr>
            </w:pPr>
            <w:r w:rsidRPr="00AE1407">
              <w:rPr>
                <w:noProof/>
              </w:rPr>
              <w:t>Понуда са подизвођачем</w:t>
            </w:r>
          </w:p>
        </w:tc>
      </w:tr>
      <w:tr w:rsidR="004E6C5A" w:rsidRPr="00AE1407" w14:paraId="0A61E045" w14:textId="77777777" w:rsidTr="00B0770C">
        <w:trPr>
          <w:trHeight w:val="293"/>
        </w:trPr>
        <w:tc>
          <w:tcPr>
            <w:tcW w:w="5245" w:type="dxa"/>
          </w:tcPr>
          <w:p w14:paraId="4F1B332B" w14:textId="77777777" w:rsidR="004E6C5A" w:rsidRPr="008C13A6" w:rsidRDefault="004E6C5A" w:rsidP="00B0770C">
            <w:pPr>
              <w:rPr>
                <w:noProof/>
              </w:rPr>
            </w:pPr>
            <w:r w:rsidRPr="008C13A6">
              <w:rPr>
                <w:noProof/>
              </w:rPr>
              <w:t>Начин, рок и услови плаћања</w:t>
            </w:r>
          </w:p>
        </w:tc>
        <w:tc>
          <w:tcPr>
            <w:tcW w:w="10065" w:type="dxa"/>
            <w:gridSpan w:val="5"/>
          </w:tcPr>
          <w:p w14:paraId="6186C5DF" w14:textId="77777777" w:rsidR="004E6C5A" w:rsidRPr="00AE1407" w:rsidRDefault="004E6C5A" w:rsidP="00B0770C">
            <w:pPr>
              <w:rPr>
                <w:b/>
                <w:noProof/>
              </w:rPr>
            </w:pPr>
          </w:p>
        </w:tc>
      </w:tr>
      <w:tr w:rsidR="004E6C5A" w:rsidRPr="00AE1407" w14:paraId="3E46450B" w14:textId="77777777" w:rsidTr="00B0770C">
        <w:trPr>
          <w:trHeight w:val="283"/>
        </w:trPr>
        <w:tc>
          <w:tcPr>
            <w:tcW w:w="5245" w:type="dxa"/>
          </w:tcPr>
          <w:p w14:paraId="67E56BE4" w14:textId="77777777" w:rsidR="004E6C5A" w:rsidRPr="008C13A6" w:rsidRDefault="004E6C5A" w:rsidP="00B0770C">
            <w:pPr>
              <w:rPr>
                <w:noProof/>
              </w:rPr>
            </w:pPr>
            <w:r w:rsidRPr="008C13A6">
              <w:rPr>
                <w:noProof/>
              </w:rPr>
              <w:t>Рок испоруке</w:t>
            </w:r>
          </w:p>
        </w:tc>
        <w:tc>
          <w:tcPr>
            <w:tcW w:w="10065" w:type="dxa"/>
            <w:gridSpan w:val="5"/>
          </w:tcPr>
          <w:p w14:paraId="6768E5D7" w14:textId="77777777" w:rsidR="004E6C5A" w:rsidRPr="00AE1407" w:rsidRDefault="004E6C5A" w:rsidP="00B0770C">
            <w:pPr>
              <w:rPr>
                <w:b/>
                <w:noProof/>
              </w:rPr>
            </w:pPr>
          </w:p>
        </w:tc>
      </w:tr>
    </w:tbl>
    <w:p w14:paraId="28D38BF7" w14:textId="77777777" w:rsidR="004E6C5A" w:rsidRPr="00AE1407" w:rsidRDefault="004E6C5A" w:rsidP="004E6C5A">
      <w:pPr>
        <w:pStyle w:val="BodyText"/>
        <w:rPr>
          <w:noProof/>
          <w:szCs w:val="24"/>
        </w:rPr>
      </w:pPr>
    </w:p>
    <w:p w14:paraId="56AD5BD2" w14:textId="77777777" w:rsidR="004E6C5A" w:rsidRPr="00AE1407" w:rsidRDefault="004E6C5A" w:rsidP="004E6C5A">
      <w:pPr>
        <w:pStyle w:val="BodyText"/>
        <w:rPr>
          <w:noProof/>
          <w:szCs w:val="24"/>
        </w:rPr>
      </w:pPr>
    </w:p>
    <w:p w14:paraId="53A86001" w14:textId="77777777" w:rsidR="004E6C5A" w:rsidRPr="00AE1407" w:rsidRDefault="004E6C5A" w:rsidP="004E6C5A">
      <w:pPr>
        <w:pStyle w:val="BodyText"/>
        <w:rPr>
          <w:noProof/>
          <w:szCs w:val="24"/>
        </w:rPr>
      </w:pPr>
    </w:p>
    <w:p w14:paraId="7D77E299" w14:textId="77777777" w:rsidR="004E6C5A" w:rsidRDefault="004E6C5A" w:rsidP="004E6C5A">
      <w:r>
        <w:br w:type="page"/>
      </w:r>
    </w:p>
    <w:tbl>
      <w:tblPr>
        <w:tblW w:w="16005"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621"/>
        <w:gridCol w:w="68"/>
        <w:gridCol w:w="3970"/>
        <w:gridCol w:w="993"/>
        <w:gridCol w:w="1134"/>
        <w:gridCol w:w="1701"/>
        <w:gridCol w:w="1701"/>
        <w:gridCol w:w="1417"/>
        <w:gridCol w:w="95"/>
        <w:gridCol w:w="1748"/>
        <w:gridCol w:w="992"/>
        <w:gridCol w:w="1551"/>
        <w:gridCol w:w="14"/>
      </w:tblGrid>
      <w:tr w:rsidR="00B0770C" w:rsidRPr="00CF79F4" w14:paraId="12FBFDA2" w14:textId="77777777" w:rsidTr="00B0770C">
        <w:trPr>
          <w:gridAfter w:val="1"/>
          <w:wAfter w:w="14" w:type="dxa"/>
          <w:trHeight w:val="263"/>
        </w:trPr>
        <w:tc>
          <w:tcPr>
            <w:tcW w:w="689" w:type="dxa"/>
            <w:gridSpan w:val="2"/>
            <w:vAlign w:val="center"/>
          </w:tcPr>
          <w:p w14:paraId="7B3CF86C" w14:textId="77777777" w:rsidR="00B0770C" w:rsidRPr="00CF79F4" w:rsidRDefault="00B0770C" w:rsidP="00B0770C">
            <w:pPr>
              <w:autoSpaceDE w:val="0"/>
              <w:autoSpaceDN w:val="0"/>
              <w:adjustRightInd w:val="0"/>
              <w:jc w:val="center"/>
              <w:rPr>
                <w:noProof/>
                <w:lang w:val="en-US"/>
              </w:rPr>
            </w:pPr>
            <w:r w:rsidRPr="00CF79F4">
              <w:rPr>
                <w:noProof/>
              </w:rPr>
              <w:lastRenderedPageBreak/>
              <w:t>Р.БР</w:t>
            </w:r>
          </w:p>
        </w:tc>
        <w:tc>
          <w:tcPr>
            <w:tcW w:w="3970" w:type="dxa"/>
            <w:vAlign w:val="center"/>
          </w:tcPr>
          <w:p w14:paraId="6D133633" w14:textId="77777777" w:rsidR="00B0770C" w:rsidRPr="00CF79F4" w:rsidRDefault="00B0770C" w:rsidP="00B0770C">
            <w:pPr>
              <w:autoSpaceDE w:val="0"/>
              <w:autoSpaceDN w:val="0"/>
              <w:adjustRightInd w:val="0"/>
              <w:jc w:val="center"/>
              <w:rPr>
                <w:noProof/>
                <w:lang w:val="en-US"/>
              </w:rPr>
            </w:pPr>
            <w:r w:rsidRPr="00CF79F4">
              <w:rPr>
                <w:noProof/>
                <w:lang w:val="en-US"/>
              </w:rPr>
              <w:t>Назив</w:t>
            </w:r>
          </w:p>
        </w:tc>
        <w:tc>
          <w:tcPr>
            <w:tcW w:w="993" w:type="dxa"/>
            <w:vAlign w:val="center"/>
          </w:tcPr>
          <w:p w14:paraId="1513432F" w14:textId="77777777" w:rsidR="00B0770C" w:rsidRPr="00CF79F4" w:rsidRDefault="00B0770C" w:rsidP="00B0770C">
            <w:pPr>
              <w:autoSpaceDE w:val="0"/>
              <w:autoSpaceDN w:val="0"/>
              <w:adjustRightInd w:val="0"/>
              <w:jc w:val="center"/>
              <w:rPr>
                <w:noProof/>
                <w:lang w:val="en-US"/>
              </w:rPr>
            </w:pPr>
            <w:r>
              <w:rPr>
                <w:noProof/>
                <w:lang w:val="en-US"/>
              </w:rPr>
              <w:t>Јед.</w:t>
            </w:r>
            <w:r w:rsidRPr="00CF79F4">
              <w:rPr>
                <w:noProof/>
                <w:lang w:val="en-US"/>
              </w:rPr>
              <w:t xml:space="preserve"> мере</w:t>
            </w:r>
          </w:p>
        </w:tc>
        <w:tc>
          <w:tcPr>
            <w:tcW w:w="1134" w:type="dxa"/>
            <w:vAlign w:val="center"/>
          </w:tcPr>
          <w:p w14:paraId="1F0510E8" w14:textId="21B00745" w:rsidR="00B0770C" w:rsidRPr="00CF79F4" w:rsidRDefault="00B0770C" w:rsidP="00B0770C">
            <w:pPr>
              <w:autoSpaceDE w:val="0"/>
              <w:autoSpaceDN w:val="0"/>
              <w:adjustRightInd w:val="0"/>
              <w:jc w:val="center"/>
              <w:rPr>
                <w:noProof/>
                <w:lang w:val="en-US"/>
              </w:rPr>
            </w:pPr>
            <w:r>
              <w:rPr>
                <w:noProof/>
                <w:lang w:val="sr-Cyrl-RS"/>
              </w:rPr>
              <w:t>К</w:t>
            </w:r>
            <w:r w:rsidRPr="00CF79F4">
              <w:rPr>
                <w:noProof/>
                <w:lang w:val="en-US"/>
              </w:rPr>
              <w:t>оличина</w:t>
            </w:r>
          </w:p>
        </w:tc>
        <w:tc>
          <w:tcPr>
            <w:tcW w:w="1701" w:type="dxa"/>
            <w:vAlign w:val="center"/>
          </w:tcPr>
          <w:p w14:paraId="20665BEA" w14:textId="77777777" w:rsidR="00B0770C" w:rsidRPr="00CF79F4" w:rsidRDefault="00B0770C" w:rsidP="00B0770C">
            <w:pPr>
              <w:autoSpaceDE w:val="0"/>
              <w:autoSpaceDN w:val="0"/>
              <w:adjustRightInd w:val="0"/>
              <w:jc w:val="center"/>
              <w:rPr>
                <w:noProof/>
                <w:lang w:val="en-US"/>
              </w:rPr>
            </w:pPr>
            <w:r w:rsidRPr="00CF79F4">
              <w:rPr>
                <w:noProof/>
                <w:lang w:val="en-US"/>
              </w:rPr>
              <w:t>Јединична цена без ПДВ-а</w:t>
            </w:r>
          </w:p>
        </w:tc>
        <w:tc>
          <w:tcPr>
            <w:tcW w:w="1701" w:type="dxa"/>
            <w:vAlign w:val="center"/>
          </w:tcPr>
          <w:p w14:paraId="11E0EC5D" w14:textId="77777777" w:rsidR="00B0770C" w:rsidRPr="002A52DF" w:rsidRDefault="00B0770C" w:rsidP="00B0770C">
            <w:pPr>
              <w:autoSpaceDE w:val="0"/>
              <w:autoSpaceDN w:val="0"/>
              <w:adjustRightInd w:val="0"/>
              <w:jc w:val="center"/>
              <w:rPr>
                <w:noProof/>
              </w:rPr>
            </w:pPr>
            <w:r w:rsidRPr="00CF79F4">
              <w:rPr>
                <w:noProof/>
                <w:lang w:val="en-US"/>
              </w:rPr>
              <w:t xml:space="preserve">Јединична цена </w:t>
            </w:r>
            <w:r w:rsidRPr="00CF79F4">
              <w:rPr>
                <w:noProof/>
              </w:rPr>
              <w:t>са</w:t>
            </w:r>
            <w:r w:rsidRPr="00CF79F4">
              <w:rPr>
                <w:noProof/>
                <w:lang w:val="en-US"/>
              </w:rPr>
              <w:t xml:space="preserve"> ПДВ-ом</w:t>
            </w:r>
          </w:p>
        </w:tc>
        <w:tc>
          <w:tcPr>
            <w:tcW w:w="1417" w:type="dxa"/>
            <w:vAlign w:val="center"/>
          </w:tcPr>
          <w:p w14:paraId="7CD862C7" w14:textId="77777777" w:rsidR="00B0770C" w:rsidRPr="00CF79F4" w:rsidRDefault="00B0770C" w:rsidP="00B0770C">
            <w:pPr>
              <w:autoSpaceDE w:val="0"/>
              <w:autoSpaceDN w:val="0"/>
              <w:adjustRightInd w:val="0"/>
              <w:jc w:val="center"/>
              <w:rPr>
                <w:noProof/>
                <w:lang w:val="en-US"/>
              </w:rPr>
            </w:pPr>
            <w:r w:rsidRPr="00CF79F4">
              <w:rPr>
                <w:noProof/>
                <w:lang w:val="en-US"/>
              </w:rPr>
              <w:t>Укупна цена без ПДВ-а</w:t>
            </w:r>
          </w:p>
        </w:tc>
        <w:tc>
          <w:tcPr>
            <w:tcW w:w="1843" w:type="dxa"/>
            <w:gridSpan w:val="2"/>
            <w:vAlign w:val="center"/>
          </w:tcPr>
          <w:p w14:paraId="145278F0" w14:textId="77777777" w:rsidR="00B0770C" w:rsidRPr="00CF79F4" w:rsidRDefault="00B0770C" w:rsidP="00B0770C">
            <w:pPr>
              <w:autoSpaceDE w:val="0"/>
              <w:autoSpaceDN w:val="0"/>
              <w:adjustRightInd w:val="0"/>
              <w:jc w:val="center"/>
              <w:rPr>
                <w:noProof/>
                <w:highlight w:val="green"/>
              </w:rPr>
            </w:pPr>
            <w:r w:rsidRPr="00CF79F4">
              <w:rPr>
                <w:noProof/>
                <w:lang w:val="en-US"/>
              </w:rPr>
              <w:t xml:space="preserve">Укупна цена </w:t>
            </w:r>
            <w:r>
              <w:rPr>
                <w:noProof/>
              </w:rPr>
              <w:t>са</w:t>
            </w:r>
            <w:r w:rsidRPr="00CF79F4">
              <w:rPr>
                <w:noProof/>
                <w:lang w:val="en-US"/>
              </w:rPr>
              <w:t xml:space="preserve"> ПДВ-</w:t>
            </w:r>
            <w:r>
              <w:rPr>
                <w:noProof/>
                <w:lang w:val="en-US"/>
              </w:rPr>
              <w:t>ом</w:t>
            </w:r>
          </w:p>
        </w:tc>
        <w:tc>
          <w:tcPr>
            <w:tcW w:w="992" w:type="dxa"/>
            <w:vAlign w:val="center"/>
          </w:tcPr>
          <w:p w14:paraId="6950125B" w14:textId="77777777" w:rsidR="00B0770C" w:rsidRPr="00CF79F4" w:rsidRDefault="00B0770C" w:rsidP="00B0770C">
            <w:pPr>
              <w:pStyle w:val="BodyText"/>
              <w:jc w:val="center"/>
              <w:rPr>
                <w:noProof/>
                <w:szCs w:val="24"/>
              </w:rPr>
            </w:pPr>
            <w:r w:rsidRPr="00CF79F4">
              <w:rPr>
                <w:noProof/>
                <w:szCs w:val="24"/>
              </w:rPr>
              <w:t>Стопа</w:t>
            </w:r>
          </w:p>
          <w:p w14:paraId="6FAFF18F" w14:textId="3FDD14E9" w:rsidR="00B0770C" w:rsidRPr="00CF79F4" w:rsidRDefault="00B0770C" w:rsidP="00B0770C">
            <w:pPr>
              <w:pStyle w:val="BodyText"/>
              <w:jc w:val="center"/>
              <w:rPr>
                <w:noProof/>
                <w:szCs w:val="24"/>
              </w:rPr>
            </w:pPr>
            <w:r w:rsidRPr="00CF79F4">
              <w:rPr>
                <w:noProof/>
              </w:rPr>
              <w:t>ПДВ-а</w:t>
            </w:r>
          </w:p>
        </w:tc>
        <w:tc>
          <w:tcPr>
            <w:tcW w:w="1551" w:type="dxa"/>
            <w:vAlign w:val="center"/>
          </w:tcPr>
          <w:p w14:paraId="14120950" w14:textId="75256164" w:rsidR="00B0770C" w:rsidRPr="00124F4E" w:rsidRDefault="00B0770C" w:rsidP="00B0770C">
            <w:pPr>
              <w:autoSpaceDE w:val="0"/>
              <w:autoSpaceDN w:val="0"/>
              <w:adjustRightInd w:val="0"/>
              <w:jc w:val="center"/>
              <w:rPr>
                <w:noProof/>
                <w:highlight w:val="green"/>
                <w:lang w:val="sr-Cyrl-RS"/>
              </w:rPr>
            </w:pPr>
            <w:r w:rsidRPr="00124F4E">
              <w:rPr>
                <w:noProof/>
                <w:lang w:val="sr-Cyrl-RS"/>
              </w:rPr>
              <w:t>Произвођач /земља порекла</w:t>
            </w:r>
          </w:p>
        </w:tc>
      </w:tr>
      <w:tr w:rsidR="00B0770C" w:rsidRPr="00F85647" w14:paraId="4CF2DB4E" w14:textId="77777777" w:rsidTr="00B0770C">
        <w:trPr>
          <w:gridAfter w:val="1"/>
          <w:wAfter w:w="14" w:type="dxa"/>
          <w:trHeight w:val="289"/>
        </w:trPr>
        <w:tc>
          <w:tcPr>
            <w:tcW w:w="689" w:type="dxa"/>
            <w:gridSpan w:val="2"/>
            <w:vAlign w:val="center"/>
          </w:tcPr>
          <w:p w14:paraId="683DF2D6" w14:textId="77777777" w:rsidR="00B0770C" w:rsidRPr="00F85647" w:rsidRDefault="00B0770C" w:rsidP="00B0770C">
            <w:pPr>
              <w:autoSpaceDE w:val="0"/>
              <w:autoSpaceDN w:val="0"/>
              <w:adjustRightInd w:val="0"/>
              <w:jc w:val="center"/>
              <w:rPr>
                <w:noProof/>
              </w:rPr>
            </w:pPr>
            <w:r w:rsidRPr="00F85647">
              <w:rPr>
                <w:noProof/>
              </w:rPr>
              <w:t>1</w:t>
            </w:r>
          </w:p>
        </w:tc>
        <w:tc>
          <w:tcPr>
            <w:tcW w:w="3970" w:type="dxa"/>
          </w:tcPr>
          <w:p w14:paraId="2B99E46B" w14:textId="77777777" w:rsidR="00B0770C" w:rsidRPr="00F85647" w:rsidRDefault="00B0770C" w:rsidP="00B0770C">
            <w:pPr>
              <w:autoSpaceDE w:val="0"/>
              <w:autoSpaceDN w:val="0"/>
              <w:adjustRightInd w:val="0"/>
              <w:jc w:val="center"/>
              <w:rPr>
                <w:noProof/>
                <w:lang w:val="en-US"/>
              </w:rPr>
            </w:pPr>
            <w:r w:rsidRPr="00F85647">
              <w:rPr>
                <w:noProof/>
                <w:lang w:val="en-US"/>
              </w:rPr>
              <w:t>2</w:t>
            </w:r>
          </w:p>
        </w:tc>
        <w:tc>
          <w:tcPr>
            <w:tcW w:w="993" w:type="dxa"/>
            <w:vAlign w:val="center"/>
          </w:tcPr>
          <w:p w14:paraId="49DCAD32" w14:textId="77777777" w:rsidR="00B0770C" w:rsidRPr="00F85647" w:rsidRDefault="00B0770C" w:rsidP="00B0770C">
            <w:pPr>
              <w:autoSpaceDE w:val="0"/>
              <w:autoSpaceDN w:val="0"/>
              <w:adjustRightInd w:val="0"/>
              <w:jc w:val="center"/>
              <w:rPr>
                <w:noProof/>
                <w:lang w:val="en-US"/>
              </w:rPr>
            </w:pPr>
            <w:r w:rsidRPr="00F85647">
              <w:rPr>
                <w:noProof/>
                <w:lang w:val="en-US"/>
              </w:rPr>
              <w:t>3</w:t>
            </w:r>
          </w:p>
        </w:tc>
        <w:tc>
          <w:tcPr>
            <w:tcW w:w="1134" w:type="dxa"/>
            <w:vAlign w:val="center"/>
          </w:tcPr>
          <w:p w14:paraId="31ED2637" w14:textId="77777777" w:rsidR="00B0770C" w:rsidRPr="00F85647" w:rsidRDefault="00B0770C" w:rsidP="00B0770C">
            <w:pPr>
              <w:autoSpaceDE w:val="0"/>
              <w:autoSpaceDN w:val="0"/>
              <w:adjustRightInd w:val="0"/>
              <w:jc w:val="center"/>
              <w:rPr>
                <w:noProof/>
                <w:lang w:val="en-US"/>
              </w:rPr>
            </w:pPr>
            <w:r w:rsidRPr="00F85647">
              <w:rPr>
                <w:noProof/>
                <w:lang w:val="en-US"/>
              </w:rPr>
              <w:t>4</w:t>
            </w:r>
          </w:p>
        </w:tc>
        <w:tc>
          <w:tcPr>
            <w:tcW w:w="1701" w:type="dxa"/>
            <w:vAlign w:val="center"/>
          </w:tcPr>
          <w:p w14:paraId="71DFD7A8" w14:textId="77777777" w:rsidR="00B0770C" w:rsidRPr="00F85647" w:rsidRDefault="00B0770C" w:rsidP="00B0770C">
            <w:pPr>
              <w:autoSpaceDE w:val="0"/>
              <w:autoSpaceDN w:val="0"/>
              <w:adjustRightInd w:val="0"/>
              <w:jc w:val="center"/>
              <w:rPr>
                <w:noProof/>
                <w:lang w:val="en-US"/>
              </w:rPr>
            </w:pPr>
            <w:r w:rsidRPr="00F85647">
              <w:rPr>
                <w:noProof/>
                <w:lang w:val="en-US"/>
              </w:rPr>
              <w:t>5</w:t>
            </w:r>
          </w:p>
        </w:tc>
        <w:tc>
          <w:tcPr>
            <w:tcW w:w="1701" w:type="dxa"/>
            <w:vAlign w:val="center"/>
          </w:tcPr>
          <w:p w14:paraId="33613368" w14:textId="77777777" w:rsidR="00B0770C" w:rsidRPr="00F85647" w:rsidRDefault="00B0770C" w:rsidP="00B0770C">
            <w:pPr>
              <w:autoSpaceDE w:val="0"/>
              <w:autoSpaceDN w:val="0"/>
              <w:adjustRightInd w:val="0"/>
              <w:jc w:val="center"/>
              <w:rPr>
                <w:noProof/>
                <w:lang w:val="en-US"/>
              </w:rPr>
            </w:pPr>
            <w:r w:rsidRPr="00F85647">
              <w:rPr>
                <w:noProof/>
                <w:lang w:val="en-US"/>
              </w:rPr>
              <w:t>6</w:t>
            </w:r>
          </w:p>
        </w:tc>
        <w:tc>
          <w:tcPr>
            <w:tcW w:w="1417" w:type="dxa"/>
            <w:vAlign w:val="center"/>
          </w:tcPr>
          <w:p w14:paraId="32FDDB7F" w14:textId="77777777" w:rsidR="00B0770C" w:rsidRPr="00F85647" w:rsidRDefault="00B0770C" w:rsidP="00B0770C">
            <w:pPr>
              <w:autoSpaceDE w:val="0"/>
              <w:autoSpaceDN w:val="0"/>
              <w:adjustRightInd w:val="0"/>
              <w:jc w:val="center"/>
              <w:rPr>
                <w:noProof/>
                <w:lang w:val="en-US"/>
              </w:rPr>
            </w:pPr>
            <w:r w:rsidRPr="00F85647">
              <w:rPr>
                <w:noProof/>
                <w:lang w:val="en-US"/>
              </w:rPr>
              <w:t>7</w:t>
            </w:r>
          </w:p>
        </w:tc>
        <w:tc>
          <w:tcPr>
            <w:tcW w:w="1843" w:type="dxa"/>
            <w:gridSpan w:val="2"/>
            <w:vAlign w:val="center"/>
          </w:tcPr>
          <w:p w14:paraId="4FDA7240" w14:textId="77777777" w:rsidR="00B0770C" w:rsidRPr="00F85647" w:rsidRDefault="00B0770C" w:rsidP="00B0770C">
            <w:pPr>
              <w:autoSpaceDE w:val="0"/>
              <w:autoSpaceDN w:val="0"/>
              <w:adjustRightInd w:val="0"/>
              <w:jc w:val="center"/>
              <w:rPr>
                <w:noProof/>
              </w:rPr>
            </w:pPr>
            <w:r w:rsidRPr="00F85647">
              <w:rPr>
                <w:noProof/>
              </w:rPr>
              <w:t>8</w:t>
            </w:r>
          </w:p>
        </w:tc>
        <w:tc>
          <w:tcPr>
            <w:tcW w:w="992" w:type="dxa"/>
            <w:vAlign w:val="center"/>
          </w:tcPr>
          <w:p w14:paraId="76F7248D" w14:textId="1F77FF0B" w:rsidR="00B0770C" w:rsidRPr="00F85647" w:rsidRDefault="00B0770C" w:rsidP="00B0770C">
            <w:pPr>
              <w:autoSpaceDE w:val="0"/>
              <w:autoSpaceDN w:val="0"/>
              <w:adjustRightInd w:val="0"/>
              <w:jc w:val="center"/>
              <w:rPr>
                <w:noProof/>
              </w:rPr>
            </w:pPr>
            <w:r w:rsidRPr="00F85647">
              <w:rPr>
                <w:noProof/>
              </w:rPr>
              <w:t>9</w:t>
            </w:r>
          </w:p>
        </w:tc>
        <w:tc>
          <w:tcPr>
            <w:tcW w:w="1551" w:type="dxa"/>
            <w:vAlign w:val="center"/>
          </w:tcPr>
          <w:p w14:paraId="0A5DD64C" w14:textId="36163017" w:rsidR="00B0770C" w:rsidRPr="00B0770C" w:rsidRDefault="00B0770C" w:rsidP="00B0770C">
            <w:pPr>
              <w:autoSpaceDE w:val="0"/>
              <w:autoSpaceDN w:val="0"/>
              <w:adjustRightInd w:val="0"/>
              <w:jc w:val="center"/>
              <w:rPr>
                <w:noProof/>
                <w:lang w:val="sr-Cyrl-RS"/>
              </w:rPr>
            </w:pPr>
            <w:r>
              <w:rPr>
                <w:noProof/>
                <w:lang w:val="sr-Cyrl-RS"/>
              </w:rPr>
              <w:t>10</w:t>
            </w:r>
          </w:p>
        </w:tc>
      </w:tr>
      <w:tr w:rsidR="00B0770C" w:rsidRPr="00AE1407" w14:paraId="613679D5" w14:textId="77777777" w:rsidTr="00B0770C">
        <w:trPr>
          <w:gridAfter w:val="1"/>
          <w:wAfter w:w="14" w:type="dxa"/>
          <w:trHeight w:val="108"/>
        </w:trPr>
        <w:tc>
          <w:tcPr>
            <w:tcW w:w="689" w:type="dxa"/>
            <w:gridSpan w:val="2"/>
            <w:vAlign w:val="center"/>
          </w:tcPr>
          <w:p w14:paraId="1BD413EF" w14:textId="77777777"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14:paraId="320D6E13" w14:textId="77777777" w:rsidR="00B0770C" w:rsidRPr="00AE1407" w:rsidRDefault="00B0770C" w:rsidP="00B0770C">
            <w:pPr>
              <w:autoSpaceDE w:val="0"/>
              <w:autoSpaceDN w:val="0"/>
              <w:adjustRightInd w:val="0"/>
              <w:rPr>
                <w:noProof/>
                <w:lang w:val="en-US"/>
              </w:rPr>
            </w:pPr>
            <w:r>
              <w:t>Контејнери за оштре предмете 3</w:t>
            </w:r>
            <w:r w:rsidRPr="00EA279D">
              <w:t xml:space="preserve">л жуте боје </w:t>
            </w:r>
          </w:p>
        </w:tc>
        <w:tc>
          <w:tcPr>
            <w:tcW w:w="993" w:type="dxa"/>
            <w:vAlign w:val="center"/>
          </w:tcPr>
          <w:p w14:paraId="484495DC" w14:textId="77777777"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14:paraId="0A35F34A" w14:textId="77777777" w:rsidR="00B0770C" w:rsidRPr="00311F22" w:rsidRDefault="00B0770C" w:rsidP="00B77AAB">
            <w:pPr>
              <w:autoSpaceDE w:val="0"/>
              <w:autoSpaceDN w:val="0"/>
              <w:adjustRightInd w:val="0"/>
              <w:jc w:val="center"/>
              <w:rPr>
                <w:noProof/>
              </w:rPr>
            </w:pPr>
            <w:r>
              <w:rPr>
                <w:noProof/>
              </w:rPr>
              <w:t>22.000</w:t>
            </w:r>
          </w:p>
        </w:tc>
        <w:tc>
          <w:tcPr>
            <w:tcW w:w="1701" w:type="dxa"/>
            <w:vAlign w:val="center"/>
          </w:tcPr>
          <w:p w14:paraId="52C3139B" w14:textId="77777777" w:rsidR="00B0770C" w:rsidRPr="00AA3DC0" w:rsidRDefault="00B0770C" w:rsidP="00B0770C">
            <w:pPr>
              <w:autoSpaceDE w:val="0"/>
              <w:autoSpaceDN w:val="0"/>
              <w:adjustRightInd w:val="0"/>
              <w:jc w:val="center"/>
              <w:rPr>
                <w:noProof/>
              </w:rPr>
            </w:pPr>
          </w:p>
        </w:tc>
        <w:tc>
          <w:tcPr>
            <w:tcW w:w="1701" w:type="dxa"/>
            <w:vAlign w:val="center"/>
          </w:tcPr>
          <w:p w14:paraId="20D40437" w14:textId="77777777" w:rsidR="00B0770C" w:rsidRPr="00AE1407" w:rsidRDefault="00B0770C" w:rsidP="00B0770C">
            <w:pPr>
              <w:autoSpaceDE w:val="0"/>
              <w:autoSpaceDN w:val="0"/>
              <w:adjustRightInd w:val="0"/>
              <w:jc w:val="center"/>
              <w:rPr>
                <w:noProof/>
                <w:lang w:val="en-US"/>
              </w:rPr>
            </w:pPr>
          </w:p>
        </w:tc>
        <w:tc>
          <w:tcPr>
            <w:tcW w:w="1417" w:type="dxa"/>
            <w:vAlign w:val="center"/>
          </w:tcPr>
          <w:p w14:paraId="00B282D5" w14:textId="77777777" w:rsidR="00B0770C" w:rsidRPr="00AE1407" w:rsidRDefault="00B0770C" w:rsidP="00B0770C">
            <w:pPr>
              <w:autoSpaceDE w:val="0"/>
              <w:autoSpaceDN w:val="0"/>
              <w:adjustRightInd w:val="0"/>
              <w:jc w:val="center"/>
              <w:rPr>
                <w:noProof/>
                <w:lang w:val="en-US"/>
              </w:rPr>
            </w:pPr>
          </w:p>
        </w:tc>
        <w:tc>
          <w:tcPr>
            <w:tcW w:w="1843" w:type="dxa"/>
            <w:gridSpan w:val="2"/>
            <w:vAlign w:val="center"/>
          </w:tcPr>
          <w:p w14:paraId="5B51D87B" w14:textId="77777777" w:rsidR="00B0770C" w:rsidRPr="00AA3DC0" w:rsidRDefault="00B0770C" w:rsidP="00B0770C">
            <w:pPr>
              <w:autoSpaceDE w:val="0"/>
              <w:autoSpaceDN w:val="0"/>
              <w:adjustRightInd w:val="0"/>
              <w:jc w:val="center"/>
              <w:rPr>
                <w:noProof/>
              </w:rPr>
            </w:pPr>
          </w:p>
        </w:tc>
        <w:tc>
          <w:tcPr>
            <w:tcW w:w="992" w:type="dxa"/>
          </w:tcPr>
          <w:p w14:paraId="4019D301" w14:textId="77777777" w:rsidR="00B0770C" w:rsidRPr="00AE1407" w:rsidRDefault="00B0770C" w:rsidP="00B0770C">
            <w:pPr>
              <w:autoSpaceDE w:val="0"/>
              <w:autoSpaceDN w:val="0"/>
              <w:adjustRightInd w:val="0"/>
              <w:jc w:val="center"/>
              <w:rPr>
                <w:noProof/>
                <w:lang w:val="en-US"/>
              </w:rPr>
            </w:pPr>
          </w:p>
        </w:tc>
        <w:tc>
          <w:tcPr>
            <w:tcW w:w="1551" w:type="dxa"/>
            <w:vAlign w:val="center"/>
          </w:tcPr>
          <w:p w14:paraId="6DEABBE0" w14:textId="02422F36" w:rsidR="00B0770C" w:rsidRPr="00AE1407" w:rsidRDefault="00B0770C" w:rsidP="00B0770C">
            <w:pPr>
              <w:autoSpaceDE w:val="0"/>
              <w:autoSpaceDN w:val="0"/>
              <w:adjustRightInd w:val="0"/>
              <w:jc w:val="center"/>
              <w:rPr>
                <w:noProof/>
                <w:lang w:val="en-US"/>
              </w:rPr>
            </w:pPr>
          </w:p>
        </w:tc>
      </w:tr>
      <w:tr w:rsidR="00B0770C" w:rsidRPr="00AE1407" w14:paraId="7BCFB5D1" w14:textId="77777777" w:rsidTr="00B0770C">
        <w:trPr>
          <w:gridAfter w:val="1"/>
          <w:wAfter w:w="14" w:type="dxa"/>
          <w:trHeight w:val="97"/>
        </w:trPr>
        <w:tc>
          <w:tcPr>
            <w:tcW w:w="689" w:type="dxa"/>
            <w:gridSpan w:val="2"/>
            <w:vAlign w:val="center"/>
          </w:tcPr>
          <w:p w14:paraId="01ECCB28" w14:textId="77777777"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14:paraId="743A6AC9" w14:textId="77777777" w:rsidR="00B0770C" w:rsidRPr="004E6C5A" w:rsidRDefault="00B0770C" w:rsidP="00B0770C">
            <w:pPr>
              <w:autoSpaceDE w:val="0"/>
              <w:autoSpaceDN w:val="0"/>
              <w:adjustRightInd w:val="0"/>
              <w:rPr>
                <w:noProof/>
                <w:lang w:val="en-US"/>
              </w:rPr>
            </w:pPr>
            <w:r w:rsidRPr="004E6C5A">
              <w:t xml:space="preserve">Контејнери за оштре предмете 4л љубичасте боје </w:t>
            </w:r>
          </w:p>
        </w:tc>
        <w:tc>
          <w:tcPr>
            <w:tcW w:w="993" w:type="dxa"/>
            <w:vAlign w:val="center"/>
          </w:tcPr>
          <w:p w14:paraId="001F9624" w14:textId="77777777"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14:paraId="56CF8385" w14:textId="77777777" w:rsidR="00B0770C" w:rsidRPr="00311F22" w:rsidRDefault="00B0770C" w:rsidP="00B77AAB">
            <w:pPr>
              <w:autoSpaceDE w:val="0"/>
              <w:autoSpaceDN w:val="0"/>
              <w:adjustRightInd w:val="0"/>
              <w:jc w:val="center"/>
              <w:rPr>
                <w:noProof/>
              </w:rPr>
            </w:pPr>
            <w:r>
              <w:rPr>
                <w:noProof/>
              </w:rPr>
              <w:t>3.500</w:t>
            </w:r>
          </w:p>
        </w:tc>
        <w:tc>
          <w:tcPr>
            <w:tcW w:w="1701" w:type="dxa"/>
            <w:vAlign w:val="center"/>
          </w:tcPr>
          <w:p w14:paraId="71F5781B" w14:textId="77777777" w:rsidR="00B0770C" w:rsidRPr="00AE1407" w:rsidRDefault="00B0770C" w:rsidP="00B0770C">
            <w:pPr>
              <w:autoSpaceDE w:val="0"/>
              <w:autoSpaceDN w:val="0"/>
              <w:adjustRightInd w:val="0"/>
              <w:jc w:val="center"/>
              <w:rPr>
                <w:noProof/>
                <w:lang w:val="en-US"/>
              </w:rPr>
            </w:pPr>
          </w:p>
        </w:tc>
        <w:tc>
          <w:tcPr>
            <w:tcW w:w="1701" w:type="dxa"/>
            <w:vAlign w:val="center"/>
          </w:tcPr>
          <w:p w14:paraId="710D9685" w14:textId="77777777" w:rsidR="00B0770C" w:rsidRPr="00AE1407" w:rsidRDefault="00B0770C" w:rsidP="00B0770C">
            <w:pPr>
              <w:autoSpaceDE w:val="0"/>
              <w:autoSpaceDN w:val="0"/>
              <w:adjustRightInd w:val="0"/>
              <w:jc w:val="center"/>
              <w:rPr>
                <w:noProof/>
                <w:lang w:val="en-US"/>
              </w:rPr>
            </w:pPr>
          </w:p>
        </w:tc>
        <w:tc>
          <w:tcPr>
            <w:tcW w:w="1417" w:type="dxa"/>
            <w:vAlign w:val="center"/>
          </w:tcPr>
          <w:p w14:paraId="3154701E" w14:textId="77777777" w:rsidR="00B0770C" w:rsidRPr="00AE1407" w:rsidRDefault="00B0770C" w:rsidP="00B0770C">
            <w:pPr>
              <w:autoSpaceDE w:val="0"/>
              <w:autoSpaceDN w:val="0"/>
              <w:adjustRightInd w:val="0"/>
              <w:jc w:val="center"/>
              <w:rPr>
                <w:noProof/>
                <w:lang w:val="en-US"/>
              </w:rPr>
            </w:pPr>
          </w:p>
        </w:tc>
        <w:tc>
          <w:tcPr>
            <w:tcW w:w="1843" w:type="dxa"/>
            <w:gridSpan w:val="2"/>
            <w:vAlign w:val="center"/>
          </w:tcPr>
          <w:p w14:paraId="0F5DF5DC" w14:textId="77777777" w:rsidR="00B0770C" w:rsidRPr="00AE1407" w:rsidRDefault="00B0770C" w:rsidP="00B0770C">
            <w:pPr>
              <w:autoSpaceDE w:val="0"/>
              <w:autoSpaceDN w:val="0"/>
              <w:adjustRightInd w:val="0"/>
              <w:jc w:val="center"/>
              <w:rPr>
                <w:noProof/>
                <w:lang w:val="en-US"/>
              </w:rPr>
            </w:pPr>
          </w:p>
        </w:tc>
        <w:tc>
          <w:tcPr>
            <w:tcW w:w="992" w:type="dxa"/>
          </w:tcPr>
          <w:p w14:paraId="2E4E84E7" w14:textId="77777777" w:rsidR="00B0770C" w:rsidRPr="00AE1407" w:rsidRDefault="00B0770C" w:rsidP="00B0770C">
            <w:pPr>
              <w:autoSpaceDE w:val="0"/>
              <w:autoSpaceDN w:val="0"/>
              <w:adjustRightInd w:val="0"/>
              <w:jc w:val="center"/>
              <w:rPr>
                <w:noProof/>
                <w:lang w:val="en-US"/>
              </w:rPr>
            </w:pPr>
          </w:p>
        </w:tc>
        <w:tc>
          <w:tcPr>
            <w:tcW w:w="1551" w:type="dxa"/>
            <w:vAlign w:val="center"/>
          </w:tcPr>
          <w:p w14:paraId="22ADACED" w14:textId="39C0A389" w:rsidR="00B0770C" w:rsidRPr="00B0770C" w:rsidRDefault="00B0770C" w:rsidP="00B0770C">
            <w:pPr>
              <w:autoSpaceDE w:val="0"/>
              <w:autoSpaceDN w:val="0"/>
              <w:adjustRightInd w:val="0"/>
              <w:jc w:val="center"/>
              <w:rPr>
                <w:noProof/>
                <w:color w:val="FF0000"/>
                <w:lang w:val="en-US"/>
              </w:rPr>
            </w:pPr>
          </w:p>
        </w:tc>
      </w:tr>
      <w:tr w:rsidR="00B0770C" w:rsidRPr="00AE1407" w14:paraId="1894E951" w14:textId="77777777" w:rsidTr="00B0770C">
        <w:trPr>
          <w:gridAfter w:val="1"/>
          <w:wAfter w:w="14" w:type="dxa"/>
          <w:trHeight w:val="88"/>
        </w:trPr>
        <w:tc>
          <w:tcPr>
            <w:tcW w:w="689" w:type="dxa"/>
            <w:gridSpan w:val="2"/>
            <w:vAlign w:val="center"/>
          </w:tcPr>
          <w:p w14:paraId="6A7F1C31" w14:textId="77777777"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14:paraId="29697B03" w14:textId="77777777" w:rsidR="00B0770C" w:rsidRPr="004E6C5A" w:rsidRDefault="00B0770C" w:rsidP="00B0770C">
            <w:pPr>
              <w:autoSpaceDE w:val="0"/>
              <w:autoSpaceDN w:val="0"/>
              <w:adjustRightInd w:val="0"/>
            </w:pPr>
            <w:r w:rsidRPr="004E6C5A">
              <w:t>Контејнери за оштре предмете 4л црвене боје</w:t>
            </w:r>
          </w:p>
        </w:tc>
        <w:tc>
          <w:tcPr>
            <w:tcW w:w="993" w:type="dxa"/>
            <w:vAlign w:val="center"/>
          </w:tcPr>
          <w:p w14:paraId="4EA0FB8E" w14:textId="77777777"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14:paraId="10DF4BC8" w14:textId="77777777" w:rsidR="00B0770C" w:rsidRPr="00311F22" w:rsidRDefault="00B0770C" w:rsidP="00B77AAB">
            <w:pPr>
              <w:autoSpaceDE w:val="0"/>
              <w:autoSpaceDN w:val="0"/>
              <w:adjustRightInd w:val="0"/>
              <w:jc w:val="center"/>
              <w:rPr>
                <w:noProof/>
              </w:rPr>
            </w:pPr>
            <w:r>
              <w:rPr>
                <w:noProof/>
              </w:rPr>
              <w:t>3.500</w:t>
            </w:r>
          </w:p>
        </w:tc>
        <w:tc>
          <w:tcPr>
            <w:tcW w:w="1701" w:type="dxa"/>
            <w:vAlign w:val="center"/>
          </w:tcPr>
          <w:p w14:paraId="616AFF49" w14:textId="77777777" w:rsidR="00B0770C" w:rsidRPr="00AE1407" w:rsidRDefault="00B0770C" w:rsidP="00B0770C">
            <w:pPr>
              <w:autoSpaceDE w:val="0"/>
              <w:autoSpaceDN w:val="0"/>
              <w:adjustRightInd w:val="0"/>
              <w:jc w:val="center"/>
              <w:rPr>
                <w:noProof/>
                <w:lang w:val="en-US"/>
              </w:rPr>
            </w:pPr>
          </w:p>
        </w:tc>
        <w:tc>
          <w:tcPr>
            <w:tcW w:w="1701" w:type="dxa"/>
            <w:vAlign w:val="center"/>
          </w:tcPr>
          <w:p w14:paraId="60D0863C" w14:textId="77777777" w:rsidR="00B0770C" w:rsidRPr="00AE1407" w:rsidRDefault="00B0770C" w:rsidP="00B0770C">
            <w:pPr>
              <w:autoSpaceDE w:val="0"/>
              <w:autoSpaceDN w:val="0"/>
              <w:adjustRightInd w:val="0"/>
              <w:jc w:val="center"/>
              <w:rPr>
                <w:noProof/>
                <w:lang w:val="en-US"/>
              </w:rPr>
            </w:pPr>
          </w:p>
        </w:tc>
        <w:tc>
          <w:tcPr>
            <w:tcW w:w="1417" w:type="dxa"/>
            <w:vAlign w:val="center"/>
          </w:tcPr>
          <w:p w14:paraId="3ABA8928" w14:textId="77777777" w:rsidR="00B0770C" w:rsidRPr="00AE1407" w:rsidRDefault="00B0770C" w:rsidP="00B0770C">
            <w:pPr>
              <w:autoSpaceDE w:val="0"/>
              <w:autoSpaceDN w:val="0"/>
              <w:adjustRightInd w:val="0"/>
              <w:jc w:val="center"/>
              <w:rPr>
                <w:noProof/>
                <w:lang w:val="en-US"/>
              </w:rPr>
            </w:pPr>
          </w:p>
        </w:tc>
        <w:tc>
          <w:tcPr>
            <w:tcW w:w="1843" w:type="dxa"/>
            <w:gridSpan w:val="2"/>
            <w:vAlign w:val="center"/>
          </w:tcPr>
          <w:p w14:paraId="212CA9D0" w14:textId="77777777" w:rsidR="00B0770C" w:rsidRPr="00AE1407" w:rsidRDefault="00B0770C" w:rsidP="00B0770C">
            <w:pPr>
              <w:autoSpaceDE w:val="0"/>
              <w:autoSpaceDN w:val="0"/>
              <w:adjustRightInd w:val="0"/>
              <w:jc w:val="center"/>
              <w:rPr>
                <w:noProof/>
                <w:lang w:val="en-US"/>
              </w:rPr>
            </w:pPr>
          </w:p>
        </w:tc>
        <w:tc>
          <w:tcPr>
            <w:tcW w:w="992" w:type="dxa"/>
          </w:tcPr>
          <w:p w14:paraId="5642C21D" w14:textId="77777777" w:rsidR="00B0770C" w:rsidRPr="00AE1407" w:rsidRDefault="00B0770C" w:rsidP="00B0770C">
            <w:pPr>
              <w:autoSpaceDE w:val="0"/>
              <w:autoSpaceDN w:val="0"/>
              <w:adjustRightInd w:val="0"/>
              <w:jc w:val="center"/>
              <w:rPr>
                <w:noProof/>
                <w:lang w:val="en-US"/>
              </w:rPr>
            </w:pPr>
          </w:p>
        </w:tc>
        <w:tc>
          <w:tcPr>
            <w:tcW w:w="1551" w:type="dxa"/>
            <w:vAlign w:val="center"/>
          </w:tcPr>
          <w:p w14:paraId="497B41B7" w14:textId="154D6C5C" w:rsidR="00B0770C" w:rsidRPr="00AE1407" w:rsidRDefault="00B0770C" w:rsidP="00B0770C">
            <w:pPr>
              <w:autoSpaceDE w:val="0"/>
              <w:autoSpaceDN w:val="0"/>
              <w:adjustRightInd w:val="0"/>
              <w:jc w:val="center"/>
              <w:rPr>
                <w:noProof/>
                <w:lang w:val="en-US"/>
              </w:rPr>
            </w:pPr>
          </w:p>
        </w:tc>
      </w:tr>
      <w:tr w:rsidR="00B0770C" w:rsidRPr="00AE1407" w14:paraId="1C372DF7" w14:textId="77777777" w:rsidTr="00B0770C">
        <w:trPr>
          <w:gridAfter w:val="1"/>
          <w:wAfter w:w="14" w:type="dxa"/>
          <w:trHeight w:val="63"/>
        </w:trPr>
        <w:tc>
          <w:tcPr>
            <w:tcW w:w="689" w:type="dxa"/>
            <w:gridSpan w:val="2"/>
            <w:vAlign w:val="center"/>
          </w:tcPr>
          <w:p w14:paraId="23C7881E" w14:textId="77777777"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14:paraId="38BDA983" w14:textId="77777777" w:rsidR="00B0770C" w:rsidRPr="004E6C5A" w:rsidRDefault="00B0770C" w:rsidP="00B0770C">
            <w:pPr>
              <w:autoSpaceDE w:val="0"/>
              <w:autoSpaceDN w:val="0"/>
              <w:adjustRightInd w:val="0"/>
              <w:rPr>
                <w:noProof/>
                <w:lang w:val="en-US"/>
              </w:rPr>
            </w:pPr>
            <w:r w:rsidRPr="004E6C5A">
              <w:t xml:space="preserve">Контејнери за оштре предмете 5-6л жуте боје </w:t>
            </w:r>
          </w:p>
        </w:tc>
        <w:tc>
          <w:tcPr>
            <w:tcW w:w="993" w:type="dxa"/>
            <w:vAlign w:val="center"/>
          </w:tcPr>
          <w:p w14:paraId="5F1CCC6C" w14:textId="77777777"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14:paraId="6EDB3029" w14:textId="77777777" w:rsidR="00B0770C" w:rsidRPr="00311F22" w:rsidRDefault="00B0770C" w:rsidP="00B77AAB">
            <w:pPr>
              <w:autoSpaceDE w:val="0"/>
              <w:autoSpaceDN w:val="0"/>
              <w:adjustRightInd w:val="0"/>
              <w:jc w:val="center"/>
              <w:rPr>
                <w:noProof/>
              </w:rPr>
            </w:pPr>
            <w:r>
              <w:rPr>
                <w:noProof/>
              </w:rPr>
              <w:t>2.500</w:t>
            </w:r>
          </w:p>
        </w:tc>
        <w:tc>
          <w:tcPr>
            <w:tcW w:w="1701" w:type="dxa"/>
            <w:vAlign w:val="center"/>
          </w:tcPr>
          <w:p w14:paraId="69D3886F" w14:textId="77777777" w:rsidR="00B0770C" w:rsidRPr="00AE1407" w:rsidRDefault="00B0770C" w:rsidP="00B0770C">
            <w:pPr>
              <w:autoSpaceDE w:val="0"/>
              <w:autoSpaceDN w:val="0"/>
              <w:adjustRightInd w:val="0"/>
              <w:jc w:val="center"/>
              <w:rPr>
                <w:noProof/>
                <w:lang w:val="en-US"/>
              </w:rPr>
            </w:pPr>
          </w:p>
        </w:tc>
        <w:tc>
          <w:tcPr>
            <w:tcW w:w="1701" w:type="dxa"/>
            <w:vAlign w:val="center"/>
          </w:tcPr>
          <w:p w14:paraId="7325E79B" w14:textId="77777777" w:rsidR="00B0770C" w:rsidRPr="00AE1407" w:rsidRDefault="00B0770C" w:rsidP="00B0770C">
            <w:pPr>
              <w:autoSpaceDE w:val="0"/>
              <w:autoSpaceDN w:val="0"/>
              <w:adjustRightInd w:val="0"/>
              <w:jc w:val="center"/>
              <w:rPr>
                <w:noProof/>
                <w:lang w:val="en-US"/>
              </w:rPr>
            </w:pPr>
          </w:p>
        </w:tc>
        <w:tc>
          <w:tcPr>
            <w:tcW w:w="1417" w:type="dxa"/>
            <w:vAlign w:val="center"/>
          </w:tcPr>
          <w:p w14:paraId="10332AFC" w14:textId="77777777" w:rsidR="00B0770C" w:rsidRPr="00AE1407" w:rsidRDefault="00B0770C" w:rsidP="00B0770C">
            <w:pPr>
              <w:autoSpaceDE w:val="0"/>
              <w:autoSpaceDN w:val="0"/>
              <w:adjustRightInd w:val="0"/>
              <w:jc w:val="center"/>
              <w:rPr>
                <w:noProof/>
                <w:lang w:val="en-US"/>
              </w:rPr>
            </w:pPr>
          </w:p>
        </w:tc>
        <w:tc>
          <w:tcPr>
            <w:tcW w:w="1843" w:type="dxa"/>
            <w:gridSpan w:val="2"/>
            <w:vAlign w:val="center"/>
          </w:tcPr>
          <w:p w14:paraId="1604BAD3" w14:textId="77777777" w:rsidR="00B0770C" w:rsidRPr="00AE1407" w:rsidRDefault="00B0770C" w:rsidP="00B0770C">
            <w:pPr>
              <w:autoSpaceDE w:val="0"/>
              <w:autoSpaceDN w:val="0"/>
              <w:adjustRightInd w:val="0"/>
              <w:jc w:val="center"/>
              <w:rPr>
                <w:noProof/>
                <w:lang w:val="en-US"/>
              </w:rPr>
            </w:pPr>
          </w:p>
        </w:tc>
        <w:tc>
          <w:tcPr>
            <w:tcW w:w="992" w:type="dxa"/>
          </w:tcPr>
          <w:p w14:paraId="40286803" w14:textId="77777777" w:rsidR="00B0770C" w:rsidRPr="00AE1407" w:rsidRDefault="00B0770C" w:rsidP="00B0770C">
            <w:pPr>
              <w:autoSpaceDE w:val="0"/>
              <w:autoSpaceDN w:val="0"/>
              <w:adjustRightInd w:val="0"/>
              <w:jc w:val="center"/>
              <w:rPr>
                <w:noProof/>
                <w:lang w:val="en-US"/>
              </w:rPr>
            </w:pPr>
          </w:p>
        </w:tc>
        <w:tc>
          <w:tcPr>
            <w:tcW w:w="1551" w:type="dxa"/>
            <w:vAlign w:val="center"/>
          </w:tcPr>
          <w:p w14:paraId="4E7FE9BF" w14:textId="5A1DB151" w:rsidR="00B0770C" w:rsidRPr="00AE1407" w:rsidRDefault="00B0770C" w:rsidP="00B0770C">
            <w:pPr>
              <w:autoSpaceDE w:val="0"/>
              <w:autoSpaceDN w:val="0"/>
              <w:adjustRightInd w:val="0"/>
              <w:jc w:val="center"/>
              <w:rPr>
                <w:noProof/>
                <w:lang w:val="en-US"/>
              </w:rPr>
            </w:pPr>
          </w:p>
        </w:tc>
      </w:tr>
      <w:tr w:rsidR="00B0770C" w:rsidRPr="00AE1407" w14:paraId="517EC1EA" w14:textId="77777777" w:rsidTr="00B0770C">
        <w:trPr>
          <w:gridAfter w:val="1"/>
          <w:wAfter w:w="14" w:type="dxa"/>
          <w:trHeight w:val="50"/>
        </w:trPr>
        <w:tc>
          <w:tcPr>
            <w:tcW w:w="689" w:type="dxa"/>
            <w:gridSpan w:val="2"/>
            <w:vAlign w:val="center"/>
          </w:tcPr>
          <w:p w14:paraId="0BEB0D96" w14:textId="77777777"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14:paraId="5374F774" w14:textId="77777777" w:rsidR="00B0770C" w:rsidRPr="0014610C" w:rsidRDefault="00B0770C" w:rsidP="00B0770C">
            <w:pPr>
              <w:autoSpaceDE w:val="0"/>
              <w:autoSpaceDN w:val="0"/>
              <w:adjustRightInd w:val="0"/>
            </w:pPr>
            <w:r w:rsidRPr="00EA279D">
              <w:t xml:space="preserve">Канте (megabox) 60л </w:t>
            </w:r>
            <w:r>
              <w:t xml:space="preserve"> </w:t>
            </w:r>
            <w:r w:rsidRPr="00EA279D">
              <w:t>жуте боје</w:t>
            </w:r>
          </w:p>
        </w:tc>
        <w:tc>
          <w:tcPr>
            <w:tcW w:w="993" w:type="dxa"/>
            <w:vAlign w:val="center"/>
          </w:tcPr>
          <w:p w14:paraId="4945ED50" w14:textId="77777777"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14:paraId="1AADFD8B" w14:textId="77777777" w:rsidR="00B0770C" w:rsidRPr="00311F22" w:rsidRDefault="00B0770C" w:rsidP="00B77AAB">
            <w:pPr>
              <w:autoSpaceDE w:val="0"/>
              <w:autoSpaceDN w:val="0"/>
              <w:adjustRightInd w:val="0"/>
              <w:jc w:val="center"/>
              <w:rPr>
                <w:noProof/>
              </w:rPr>
            </w:pPr>
            <w:r>
              <w:rPr>
                <w:noProof/>
              </w:rPr>
              <w:t>130</w:t>
            </w:r>
          </w:p>
        </w:tc>
        <w:tc>
          <w:tcPr>
            <w:tcW w:w="1701" w:type="dxa"/>
            <w:vAlign w:val="center"/>
          </w:tcPr>
          <w:p w14:paraId="1FE46B0E" w14:textId="77777777" w:rsidR="00B0770C" w:rsidRPr="00AE1407" w:rsidRDefault="00B0770C" w:rsidP="00B0770C">
            <w:pPr>
              <w:autoSpaceDE w:val="0"/>
              <w:autoSpaceDN w:val="0"/>
              <w:adjustRightInd w:val="0"/>
              <w:jc w:val="center"/>
              <w:rPr>
                <w:noProof/>
                <w:lang w:val="en-US"/>
              </w:rPr>
            </w:pPr>
          </w:p>
        </w:tc>
        <w:tc>
          <w:tcPr>
            <w:tcW w:w="1701" w:type="dxa"/>
            <w:vAlign w:val="center"/>
          </w:tcPr>
          <w:p w14:paraId="18EBBC59" w14:textId="77777777" w:rsidR="00B0770C" w:rsidRPr="00AE1407" w:rsidRDefault="00B0770C" w:rsidP="00B0770C">
            <w:pPr>
              <w:autoSpaceDE w:val="0"/>
              <w:autoSpaceDN w:val="0"/>
              <w:adjustRightInd w:val="0"/>
              <w:jc w:val="center"/>
              <w:rPr>
                <w:noProof/>
                <w:lang w:val="en-US"/>
              </w:rPr>
            </w:pPr>
          </w:p>
        </w:tc>
        <w:tc>
          <w:tcPr>
            <w:tcW w:w="1417" w:type="dxa"/>
            <w:vAlign w:val="center"/>
          </w:tcPr>
          <w:p w14:paraId="26A56804" w14:textId="77777777" w:rsidR="00B0770C" w:rsidRPr="00AE1407" w:rsidRDefault="00B0770C" w:rsidP="00B0770C">
            <w:pPr>
              <w:autoSpaceDE w:val="0"/>
              <w:autoSpaceDN w:val="0"/>
              <w:adjustRightInd w:val="0"/>
              <w:jc w:val="center"/>
              <w:rPr>
                <w:noProof/>
                <w:lang w:val="en-US"/>
              </w:rPr>
            </w:pPr>
          </w:p>
        </w:tc>
        <w:tc>
          <w:tcPr>
            <w:tcW w:w="1843" w:type="dxa"/>
            <w:gridSpan w:val="2"/>
            <w:vAlign w:val="center"/>
          </w:tcPr>
          <w:p w14:paraId="32943872" w14:textId="77777777" w:rsidR="00B0770C" w:rsidRPr="00AE1407" w:rsidRDefault="00B0770C" w:rsidP="00B0770C">
            <w:pPr>
              <w:autoSpaceDE w:val="0"/>
              <w:autoSpaceDN w:val="0"/>
              <w:adjustRightInd w:val="0"/>
              <w:jc w:val="center"/>
              <w:rPr>
                <w:noProof/>
                <w:lang w:val="en-US"/>
              </w:rPr>
            </w:pPr>
          </w:p>
        </w:tc>
        <w:tc>
          <w:tcPr>
            <w:tcW w:w="992" w:type="dxa"/>
          </w:tcPr>
          <w:p w14:paraId="343946DC" w14:textId="77777777" w:rsidR="00B0770C" w:rsidRPr="00AE1407" w:rsidRDefault="00B0770C" w:rsidP="00B0770C">
            <w:pPr>
              <w:autoSpaceDE w:val="0"/>
              <w:autoSpaceDN w:val="0"/>
              <w:adjustRightInd w:val="0"/>
              <w:jc w:val="center"/>
              <w:rPr>
                <w:noProof/>
                <w:lang w:val="en-US"/>
              </w:rPr>
            </w:pPr>
          </w:p>
        </w:tc>
        <w:tc>
          <w:tcPr>
            <w:tcW w:w="1551" w:type="dxa"/>
            <w:vAlign w:val="center"/>
          </w:tcPr>
          <w:p w14:paraId="7B4642D4" w14:textId="692B1108" w:rsidR="00B0770C" w:rsidRPr="00AE1407" w:rsidRDefault="00B0770C" w:rsidP="00B0770C">
            <w:pPr>
              <w:autoSpaceDE w:val="0"/>
              <w:autoSpaceDN w:val="0"/>
              <w:adjustRightInd w:val="0"/>
              <w:jc w:val="center"/>
              <w:rPr>
                <w:noProof/>
                <w:lang w:val="en-US"/>
              </w:rPr>
            </w:pPr>
          </w:p>
        </w:tc>
      </w:tr>
      <w:tr w:rsidR="00B0770C" w:rsidRPr="00AE1407" w14:paraId="51763180" w14:textId="77777777" w:rsidTr="00B0770C">
        <w:trPr>
          <w:gridAfter w:val="1"/>
          <w:wAfter w:w="14" w:type="dxa"/>
          <w:trHeight w:val="50"/>
        </w:trPr>
        <w:tc>
          <w:tcPr>
            <w:tcW w:w="689" w:type="dxa"/>
            <w:gridSpan w:val="2"/>
            <w:vAlign w:val="center"/>
          </w:tcPr>
          <w:p w14:paraId="06E21470" w14:textId="77777777"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14:paraId="2A36CBC7" w14:textId="77777777" w:rsidR="00B0770C" w:rsidRPr="0014610C" w:rsidRDefault="00B0770C" w:rsidP="00B0770C">
            <w:pPr>
              <w:autoSpaceDE w:val="0"/>
              <w:autoSpaceDN w:val="0"/>
              <w:adjustRightInd w:val="0"/>
              <w:rPr>
                <w:noProof/>
              </w:rPr>
            </w:pPr>
            <w:r>
              <w:t>Жуте с</w:t>
            </w:r>
            <w:r w:rsidRPr="0014610C">
              <w:t>пецијалне кесе за сaкупљање отпада</w:t>
            </w:r>
          </w:p>
        </w:tc>
        <w:tc>
          <w:tcPr>
            <w:tcW w:w="993" w:type="dxa"/>
            <w:vAlign w:val="center"/>
          </w:tcPr>
          <w:p w14:paraId="133468E3" w14:textId="77777777"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14:paraId="5CA88CE7" w14:textId="77777777" w:rsidR="00B0770C" w:rsidRPr="00311F22" w:rsidRDefault="00B0770C" w:rsidP="00B77AAB">
            <w:pPr>
              <w:autoSpaceDE w:val="0"/>
              <w:autoSpaceDN w:val="0"/>
              <w:adjustRightInd w:val="0"/>
              <w:jc w:val="center"/>
              <w:rPr>
                <w:noProof/>
              </w:rPr>
            </w:pPr>
            <w:r>
              <w:rPr>
                <w:noProof/>
              </w:rPr>
              <w:t>120.000</w:t>
            </w:r>
          </w:p>
        </w:tc>
        <w:tc>
          <w:tcPr>
            <w:tcW w:w="1701" w:type="dxa"/>
            <w:vAlign w:val="center"/>
          </w:tcPr>
          <w:p w14:paraId="49325BD9" w14:textId="77777777" w:rsidR="00B0770C" w:rsidRPr="00AE1407" w:rsidRDefault="00B0770C" w:rsidP="00B0770C">
            <w:pPr>
              <w:autoSpaceDE w:val="0"/>
              <w:autoSpaceDN w:val="0"/>
              <w:adjustRightInd w:val="0"/>
              <w:jc w:val="center"/>
              <w:rPr>
                <w:noProof/>
                <w:lang w:val="en-US"/>
              </w:rPr>
            </w:pPr>
          </w:p>
        </w:tc>
        <w:tc>
          <w:tcPr>
            <w:tcW w:w="1701" w:type="dxa"/>
            <w:vAlign w:val="center"/>
          </w:tcPr>
          <w:p w14:paraId="2BFA7D2F" w14:textId="77777777" w:rsidR="00B0770C" w:rsidRPr="00AE1407" w:rsidRDefault="00B0770C" w:rsidP="00B0770C">
            <w:pPr>
              <w:autoSpaceDE w:val="0"/>
              <w:autoSpaceDN w:val="0"/>
              <w:adjustRightInd w:val="0"/>
              <w:jc w:val="center"/>
              <w:rPr>
                <w:noProof/>
                <w:lang w:val="en-US"/>
              </w:rPr>
            </w:pPr>
          </w:p>
        </w:tc>
        <w:tc>
          <w:tcPr>
            <w:tcW w:w="1417" w:type="dxa"/>
            <w:vAlign w:val="center"/>
          </w:tcPr>
          <w:p w14:paraId="43A13663" w14:textId="77777777" w:rsidR="00B0770C" w:rsidRPr="00AE1407" w:rsidRDefault="00B0770C" w:rsidP="00B0770C">
            <w:pPr>
              <w:autoSpaceDE w:val="0"/>
              <w:autoSpaceDN w:val="0"/>
              <w:adjustRightInd w:val="0"/>
              <w:jc w:val="center"/>
              <w:rPr>
                <w:noProof/>
                <w:lang w:val="en-US"/>
              </w:rPr>
            </w:pPr>
          </w:p>
        </w:tc>
        <w:tc>
          <w:tcPr>
            <w:tcW w:w="1843" w:type="dxa"/>
            <w:gridSpan w:val="2"/>
            <w:vAlign w:val="center"/>
          </w:tcPr>
          <w:p w14:paraId="1AB0444A" w14:textId="77777777" w:rsidR="00B0770C" w:rsidRPr="00AE1407" w:rsidRDefault="00B0770C" w:rsidP="00B0770C">
            <w:pPr>
              <w:autoSpaceDE w:val="0"/>
              <w:autoSpaceDN w:val="0"/>
              <w:adjustRightInd w:val="0"/>
              <w:jc w:val="center"/>
              <w:rPr>
                <w:noProof/>
                <w:lang w:val="en-US"/>
              </w:rPr>
            </w:pPr>
          </w:p>
        </w:tc>
        <w:tc>
          <w:tcPr>
            <w:tcW w:w="992" w:type="dxa"/>
          </w:tcPr>
          <w:p w14:paraId="490849B4" w14:textId="77777777" w:rsidR="00B0770C" w:rsidRPr="00AE1407" w:rsidRDefault="00B0770C" w:rsidP="00B0770C">
            <w:pPr>
              <w:autoSpaceDE w:val="0"/>
              <w:autoSpaceDN w:val="0"/>
              <w:adjustRightInd w:val="0"/>
              <w:jc w:val="center"/>
              <w:rPr>
                <w:noProof/>
                <w:lang w:val="en-US"/>
              </w:rPr>
            </w:pPr>
          </w:p>
        </w:tc>
        <w:tc>
          <w:tcPr>
            <w:tcW w:w="1551" w:type="dxa"/>
            <w:vAlign w:val="center"/>
          </w:tcPr>
          <w:p w14:paraId="773899EE" w14:textId="14602F6E" w:rsidR="00B0770C" w:rsidRPr="00AE1407" w:rsidRDefault="00B0770C" w:rsidP="00B0770C">
            <w:pPr>
              <w:autoSpaceDE w:val="0"/>
              <w:autoSpaceDN w:val="0"/>
              <w:adjustRightInd w:val="0"/>
              <w:jc w:val="center"/>
              <w:rPr>
                <w:noProof/>
                <w:lang w:val="en-US"/>
              </w:rPr>
            </w:pPr>
          </w:p>
        </w:tc>
      </w:tr>
      <w:tr w:rsidR="00B0770C" w:rsidRPr="00AE1407" w14:paraId="2BB70C17" w14:textId="77777777" w:rsidTr="00B0770C">
        <w:trPr>
          <w:gridAfter w:val="1"/>
          <w:wAfter w:w="14" w:type="dxa"/>
          <w:trHeight w:val="50"/>
        </w:trPr>
        <w:tc>
          <w:tcPr>
            <w:tcW w:w="689" w:type="dxa"/>
            <w:gridSpan w:val="2"/>
            <w:vAlign w:val="center"/>
          </w:tcPr>
          <w:p w14:paraId="3E55E6DF" w14:textId="77777777"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14:paraId="0086DE05" w14:textId="77777777" w:rsidR="00B0770C" w:rsidRPr="00073F2E" w:rsidRDefault="00B0770C" w:rsidP="00B0770C">
            <w:pPr>
              <w:autoSpaceDE w:val="0"/>
              <w:autoSpaceDN w:val="0"/>
              <w:adjustRightInd w:val="0"/>
            </w:pPr>
            <w:r w:rsidRPr="0014610C">
              <w:t>Црне кесе за одлагање третираног отпада</w:t>
            </w:r>
          </w:p>
        </w:tc>
        <w:tc>
          <w:tcPr>
            <w:tcW w:w="993" w:type="dxa"/>
            <w:vAlign w:val="center"/>
          </w:tcPr>
          <w:p w14:paraId="51001399" w14:textId="77777777"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14:paraId="0AFCADC0" w14:textId="77777777" w:rsidR="00B0770C" w:rsidRPr="00311F22" w:rsidRDefault="00B0770C" w:rsidP="00B77AAB">
            <w:pPr>
              <w:autoSpaceDE w:val="0"/>
              <w:autoSpaceDN w:val="0"/>
              <w:adjustRightInd w:val="0"/>
              <w:jc w:val="center"/>
              <w:rPr>
                <w:noProof/>
              </w:rPr>
            </w:pPr>
            <w:r>
              <w:rPr>
                <w:noProof/>
              </w:rPr>
              <w:t>40.000</w:t>
            </w:r>
          </w:p>
        </w:tc>
        <w:tc>
          <w:tcPr>
            <w:tcW w:w="1701" w:type="dxa"/>
            <w:vAlign w:val="center"/>
          </w:tcPr>
          <w:p w14:paraId="1AA26389" w14:textId="77777777" w:rsidR="00B0770C" w:rsidRPr="00AE1407" w:rsidRDefault="00B0770C" w:rsidP="00B0770C">
            <w:pPr>
              <w:autoSpaceDE w:val="0"/>
              <w:autoSpaceDN w:val="0"/>
              <w:adjustRightInd w:val="0"/>
              <w:jc w:val="center"/>
              <w:rPr>
                <w:noProof/>
                <w:lang w:val="en-US"/>
              </w:rPr>
            </w:pPr>
          </w:p>
        </w:tc>
        <w:tc>
          <w:tcPr>
            <w:tcW w:w="1701" w:type="dxa"/>
            <w:vAlign w:val="center"/>
          </w:tcPr>
          <w:p w14:paraId="62D14EDE" w14:textId="77777777" w:rsidR="00B0770C" w:rsidRPr="00AE1407" w:rsidRDefault="00B0770C" w:rsidP="00B0770C">
            <w:pPr>
              <w:autoSpaceDE w:val="0"/>
              <w:autoSpaceDN w:val="0"/>
              <w:adjustRightInd w:val="0"/>
              <w:jc w:val="center"/>
              <w:rPr>
                <w:noProof/>
                <w:lang w:val="en-US"/>
              </w:rPr>
            </w:pPr>
          </w:p>
        </w:tc>
        <w:tc>
          <w:tcPr>
            <w:tcW w:w="1417" w:type="dxa"/>
            <w:vAlign w:val="center"/>
          </w:tcPr>
          <w:p w14:paraId="12CB7B29" w14:textId="77777777" w:rsidR="00B0770C" w:rsidRPr="00AE1407" w:rsidRDefault="00B0770C" w:rsidP="00B0770C">
            <w:pPr>
              <w:autoSpaceDE w:val="0"/>
              <w:autoSpaceDN w:val="0"/>
              <w:adjustRightInd w:val="0"/>
              <w:jc w:val="center"/>
              <w:rPr>
                <w:noProof/>
                <w:lang w:val="en-US"/>
              </w:rPr>
            </w:pPr>
          </w:p>
        </w:tc>
        <w:tc>
          <w:tcPr>
            <w:tcW w:w="1843" w:type="dxa"/>
            <w:gridSpan w:val="2"/>
            <w:vAlign w:val="center"/>
          </w:tcPr>
          <w:p w14:paraId="23408593" w14:textId="77777777" w:rsidR="00B0770C" w:rsidRPr="00AE1407" w:rsidRDefault="00B0770C" w:rsidP="00B0770C">
            <w:pPr>
              <w:autoSpaceDE w:val="0"/>
              <w:autoSpaceDN w:val="0"/>
              <w:adjustRightInd w:val="0"/>
              <w:jc w:val="center"/>
              <w:rPr>
                <w:noProof/>
                <w:lang w:val="en-US"/>
              </w:rPr>
            </w:pPr>
          </w:p>
        </w:tc>
        <w:tc>
          <w:tcPr>
            <w:tcW w:w="992" w:type="dxa"/>
          </w:tcPr>
          <w:p w14:paraId="509B8634" w14:textId="77777777" w:rsidR="00B0770C" w:rsidRPr="00AE1407" w:rsidRDefault="00B0770C" w:rsidP="00B0770C">
            <w:pPr>
              <w:autoSpaceDE w:val="0"/>
              <w:autoSpaceDN w:val="0"/>
              <w:adjustRightInd w:val="0"/>
              <w:jc w:val="center"/>
              <w:rPr>
                <w:noProof/>
                <w:lang w:val="en-US"/>
              </w:rPr>
            </w:pPr>
          </w:p>
        </w:tc>
        <w:tc>
          <w:tcPr>
            <w:tcW w:w="1551" w:type="dxa"/>
            <w:vAlign w:val="center"/>
          </w:tcPr>
          <w:p w14:paraId="7D511C49" w14:textId="5E0067D0" w:rsidR="00B0770C" w:rsidRPr="00AE1407" w:rsidRDefault="00B0770C" w:rsidP="00B0770C">
            <w:pPr>
              <w:autoSpaceDE w:val="0"/>
              <w:autoSpaceDN w:val="0"/>
              <w:adjustRightInd w:val="0"/>
              <w:jc w:val="center"/>
              <w:rPr>
                <w:noProof/>
                <w:lang w:val="en-US"/>
              </w:rPr>
            </w:pPr>
          </w:p>
        </w:tc>
      </w:tr>
      <w:tr w:rsidR="00B0770C" w:rsidRPr="00AE1407" w14:paraId="0D2E4AE8" w14:textId="77777777" w:rsidTr="00B0770C">
        <w:trPr>
          <w:gridAfter w:val="1"/>
          <w:wAfter w:w="14" w:type="dxa"/>
          <w:trHeight w:val="50"/>
        </w:trPr>
        <w:tc>
          <w:tcPr>
            <w:tcW w:w="689" w:type="dxa"/>
            <w:gridSpan w:val="2"/>
            <w:vAlign w:val="center"/>
          </w:tcPr>
          <w:p w14:paraId="285793AA" w14:textId="77777777"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14:paraId="42C8BB45" w14:textId="77777777" w:rsidR="00B0770C" w:rsidRPr="00073F2E" w:rsidRDefault="00B0770C" w:rsidP="00B0770C">
            <w:pPr>
              <w:autoSpaceDE w:val="0"/>
              <w:autoSpaceDN w:val="0"/>
              <w:adjustRightInd w:val="0"/>
            </w:pPr>
            <w:r w:rsidRPr="0014610C">
              <w:t>Црвене кесе за одлагање хемијског отпада</w:t>
            </w:r>
          </w:p>
        </w:tc>
        <w:tc>
          <w:tcPr>
            <w:tcW w:w="993" w:type="dxa"/>
            <w:vAlign w:val="center"/>
          </w:tcPr>
          <w:p w14:paraId="29C53017" w14:textId="77777777"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14:paraId="0CD2BD06" w14:textId="77777777" w:rsidR="00B0770C" w:rsidRPr="00311F22" w:rsidRDefault="00B0770C" w:rsidP="00B77AAB">
            <w:pPr>
              <w:autoSpaceDE w:val="0"/>
              <w:autoSpaceDN w:val="0"/>
              <w:adjustRightInd w:val="0"/>
              <w:jc w:val="center"/>
              <w:rPr>
                <w:noProof/>
              </w:rPr>
            </w:pPr>
            <w:r>
              <w:rPr>
                <w:noProof/>
              </w:rPr>
              <w:t>2.000</w:t>
            </w:r>
          </w:p>
        </w:tc>
        <w:tc>
          <w:tcPr>
            <w:tcW w:w="1701" w:type="dxa"/>
            <w:vAlign w:val="center"/>
          </w:tcPr>
          <w:p w14:paraId="0BAA3A6B" w14:textId="77777777" w:rsidR="00B0770C" w:rsidRPr="00AE1407" w:rsidRDefault="00B0770C" w:rsidP="00B0770C">
            <w:pPr>
              <w:autoSpaceDE w:val="0"/>
              <w:autoSpaceDN w:val="0"/>
              <w:adjustRightInd w:val="0"/>
              <w:jc w:val="center"/>
              <w:rPr>
                <w:noProof/>
                <w:lang w:val="en-US"/>
              </w:rPr>
            </w:pPr>
          </w:p>
        </w:tc>
        <w:tc>
          <w:tcPr>
            <w:tcW w:w="1701" w:type="dxa"/>
            <w:vAlign w:val="center"/>
          </w:tcPr>
          <w:p w14:paraId="1C8FC6EE" w14:textId="77777777" w:rsidR="00B0770C" w:rsidRPr="00AE1407" w:rsidRDefault="00B0770C" w:rsidP="00B0770C">
            <w:pPr>
              <w:autoSpaceDE w:val="0"/>
              <w:autoSpaceDN w:val="0"/>
              <w:adjustRightInd w:val="0"/>
              <w:jc w:val="center"/>
              <w:rPr>
                <w:noProof/>
                <w:lang w:val="en-US"/>
              </w:rPr>
            </w:pPr>
          </w:p>
        </w:tc>
        <w:tc>
          <w:tcPr>
            <w:tcW w:w="1417" w:type="dxa"/>
            <w:vAlign w:val="center"/>
          </w:tcPr>
          <w:p w14:paraId="52CF6ACE" w14:textId="77777777" w:rsidR="00B0770C" w:rsidRPr="00AE1407" w:rsidRDefault="00B0770C" w:rsidP="00B0770C">
            <w:pPr>
              <w:autoSpaceDE w:val="0"/>
              <w:autoSpaceDN w:val="0"/>
              <w:adjustRightInd w:val="0"/>
              <w:jc w:val="center"/>
              <w:rPr>
                <w:noProof/>
                <w:lang w:val="en-US"/>
              </w:rPr>
            </w:pPr>
          </w:p>
        </w:tc>
        <w:tc>
          <w:tcPr>
            <w:tcW w:w="1843" w:type="dxa"/>
            <w:gridSpan w:val="2"/>
            <w:vAlign w:val="center"/>
          </w:tcPr>
          <w:p w14:paraId="7A415293" w14:textId="77777777" w:rsidR="00B0770C" w:rsidRPr="00AE1407" w:rsidRDefault="00B0770C" w:rsidP="00B0770C">
            <w:pPr>
              <w:autoSpaceDE w:val="0"/>
              <w:autoSpaceDN w:val="0"/>
              <w:adjustRightInd w:val="0"/>
              <w:jc w:val="center"/>
              <w:rPr>
                <w:noProof/>
                <w:lang w:val="en-US"/>
              </w:rPr>
            </w:pPr>
          </w:p>
        </w:tc>
        <w:tc>
          <w:tcPr>
            <w:tcW w:w="992" w:type="dxa"/>
          </w:tcPr>
          <w:p w14:paraId="1BBF36EE" w14:textId="77777777" w:rsidR="00B0770C" w:rsidRPr="00AE1407" w:rsidRDefault="00B0770C" w:rsidP="00B0770C">
            <w:pPr>
              <w:autoSpaceDE w:val="0"/>
              <w:autoSpaceDN w:val="0"/>
              <w:adjustRightInd w:val="0"/>
              <w:jc w:val="center"/>
              <w:rPr>
                <w:noProof/>
                <w:lang w:val="en-US"/>
              </w:rPr>
            </w:pPr>
          </w:p>
        </w:tc>
        <w:tc>
          <w:tcPr>
            <w:tcW w:w="1551" w:type="dxa"/>
            <w:vAlign w:val="center"/>
          </w:tcPr>
          <w:p w14:paraId="3709C744" w14:textId="79786B74" w:rsidR="00B0770C" w:rsidRPr="00AE1407" w:rsidRDefault="00B0770C" w:rsidP="00B0770C">
            <w:pPr>
              <w:autoSpaceDE w:val="0"/>
              <w:autoSpaceDN w:val="0"/>
              <w:adjustRightInd w:val="0"/>
              <w:jc w:val="center"/>
              <w:rPr>
                <w:noProof/>
                <w:lang w:val="en-US"/>
              </w:rPr>
            </w:pPr>
          </w:p>
        </w:tc>
      </w:tr>
      <w:tr w:rsidR="00B0770C" w:rsidRPr="00AE1407" w14:paraId="714A35E1" w14:textId="77777777" w:rsidTr="00B0770C">
        <w:trPr>
          <w:gridAfter w:val="1"/>
          <w:wAfter w:w="14" w:type="dxa"/>
          <w:trHeight w:val="50"/>
        </w:trPr>
        <w:tc>
          <w:tcPr>
            <w:tcW w:w="689" w:type="dxa"/>
            <w:gridSpan w:val="2"/>
            <w:vAlign w:val="center"/>
          </w:tcPr>
          <w:p w14:paraId="43FC5988" w14:textId="77777777"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14:paraId="43039989" w14:textId="77777777" w:rsidR="00B0770C" w:rsidRPr="00073F2E" w:rsidRDefault="00B0770C" w:rsidP="00B0770C">
            <w:pPr>
              <w:autoSpaceDE w:val="0"/>
              <w:autoSpaceDN w:val="0"/>
              <w:adjustRightInd w:val="0"/>
            </w:pPr>
            <w:r w:rsidRPr="0014610C">
              <w:t>Браон кесе за одлагање патоанатомског отпада</w:t>
            </w:r>
          </w:p>
        </w:tc>
        <w:tc>
          <w:tcPr>
            <w:tcW w:w="993" w:type="dxa"/>
            <w:vAlign w:val="center"/>
          </w:tcPr>
          <w:p w14:paraId="7C260285" w14:textId="77777777"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14:paraId="593B9BC8" w14:textId="77777777" w:rsidR="00B0770C" w:rsidRPr="00311F22" w:rsidRDefault="00B0770C" w:rsidP="00B77AAB">
            <w:pPr>
              <w:autoSpaceDE w:val="0"/>
              <w:autoSpaceDN w:val="0"/>
              <w:adjustRightInd w:val="0"/>
              <w:jc w:val="center"/>
              <w:rPr>
                <w:noProof/>
              </w:rPr>
            </w:pPr>
            <w:r>
              <w:rPr>
                <w:noProof/>
              </w:rPr>
              <w:t>8.000</w:t>
            </w:r>
          </w:p>
        </w:tc>
        <w:tc>
          <w:tcPr>
            <w:tcW w:w="1701" w:type="dxa"/>
            <w:vAlign w:val="center"/>
          </w:tcPr>
          <w:p w14:paraId="5ED41E0C" w14:textId="77777777" w:rsidR="00B0770C" w:rsidRPr="00AE1407" w:rsidRDefault="00B0770C" w:rsidP="00B0770C">
            <w:pPr>
              <w:autoSpaceDE w:val="0"/>
              <w:autoSpaceDN w:val="0"/>
              <w:adjustRightInd w:val="0"/>
              <w:jc w:val="center"/>
              <w:rPr>
                <w:noProof/>
                <w:lang w:val="en-US"/>
              </w:rPr>
            </w:pPr>
          </w:p>
        </w:tc>
        <w:tc>
          <w:tcPr>
            <w:tcW w:w="1701" w:type="dxa"/>
            <w:vAlign w:val="center"/>
          </w:tcPr>
          <w:p w14:paraId="0A919CC3" w14:textId="77777777" w:rsidR="00B0770C" w:rsidRPr="00AE1407" w:rsidRDefault="00B0770C" w:rsidP="00B0770C">
            <w:pPr>
              <w:autoSpaceDE w:val="0"/>
              <w:autoSpaceDN w:val="0"/>
              <w:adjustRightInd w:val="0"/>
              <w:jc w:val="center"/>
              <w:rPr>
                <w:noProof/>
                <w:lang w:val="en-US"/>
              </w:rPr>
            </w:pPr>
          </w:p>
        </w:tc>
        <w:tc>
          <w:tcPr>
            <w:tcW w:w="1417" w:type="dxa"/>
            <w:vAlign w:val="center"/>
          </w:tcPr>
          <w:p w14:paraId="0F37959F" w14:textId="77777777" w:rsidR="00B0770C" w:rsidRPr="00AE1407" w:rsidRDefault="00B0770C" w:rsidP="00B0770C">
            <w:pPr>
              <w:autoSpaceDE w:val="0"/>
              <w:autoSpaceDN w:val="0"/>
              <w:adjustRightInd w:val="0"/>
              <w:jc w:val="center"/>
              <w:rPr>
                <w:noProof/>
                <w:lang w:val="en-US"/>
              </w:rPr>
            </w:pPr>
          </w:p>
        </w:tc>
        <w:tc>
          <w:tcPr>
            <w:tcW w:w="1843" w:type="dxa"/>
            <w:gridSpan w:val="2"/>
            <w:vAlign w:val="center"/>
          </w:tcPr>
          <w:p w14:paraId="6273B1C0" w14:textId="77777777" w:rsidR="00B0770C" w:rsidRPr="00AE1407" w:rsidRDefault="00B0770C" w:rsidP="00B0770C">
            <w:pPr>
              <w:autoSpaceDE w:val="0"/>
              <w:autoSpaceDN w:val="0"/>
              <w:adjustRightInd w:val="0"/>
              <w:jc w:val="center"/>
              <w:rPr>
                <w:noProof/>
                <w:lang w:val="en-US"/>
              </w:rPr>
            </w:pPr>
          </w:p>
        </w:tc>
        <w:tc>
          <w:tcPr>
            <w:tcW w:w="992" w:type="dxa"/>
          </w:tcPr>
          <w:p w14:paraId="6AA9542A" w14:textId="77777777" w:rsidR="00B0770C" w:rsidRPr="00AE1407" w:rsidRDefault="00B0770C" w:rsidP="00B0770C">
            <w:pPr>
              <w:autoSpaceDE w:val="0"/>
              <w:autoSpaceDN w:val="0"/>
              <w:adjustRightInd w:val="0"/>
              <w:jc w:val="center"/>
              <w:rPr>
                <w:noProof/>
                <w:lang w:val="en-US"/>
              </w:rPr>
            </w:pPr>
          </w:p>
        </w:tc>
        <w:tc>
          <w:tcPr>
            <w:tcW w:w="1551" w:type="dxa"/>
            <w:vAlign w:val="center"/>
          </w:tcPr>
          <w:p w14:paraId="0B770D69" w14:textId="11AB109F" w:rsidR="00B0770C" w:rsidRPr="00AE1407" w:rsidRDefault="00B0770C" w:rsidP="00B0770C">
            <w:pPr>
              <w:autoSpaceDE w:val="0"/>
              <w:autoSpaceDN w:val="0"/>
              <w:adjustRightInd w:val="0"/>
              <w:jc w:val="center"/>
              <w:rPr>
                <w:noProof/>
                <w:lang w:val="en-US"/>
              </w:rPr>
            </w:pPr>
          </w:p>
        </w:tc>
      </w:tr>
      <w:tr w:rsidR="00B0770C" w:rsidRPr="00AE1407" w14:paraId="32E530E2" w14:textId="77777777" w:rsidTr="00B0770C">
        <w:trPr>
          <w:gridAfter w:val="1"/>
          <w:wAfter w:w="14" w:type="dxa"/>
          <w:trHeight w:val="50"/>
        </w:trPr>
        <w:tc>
          <w:tcPr>
            <w:tcW w:w="689" w:type="dxa"/>
            <w:gridSpan w:val="2"/>
            <w:vAlign w:val="center"/>
          </w:tcPr>
          <w:p w14:paraId="4701F68B" w14:textId="77777777"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14:paraId="315C0B70" w14:textId="77777777" w:rsidR="00B0770C" w:rsidRPr="00073F2E" w:rsidRDefault="00B0770C" w:rsidP="00B0770C">
            <w:pPr>
              <w:autoSpaceDE w:val="0"/>
              <w:autoSpaceDN w:val="0"/>
              <w:adjustRightInd w:val="0"/>
            </w:pPr>
            <w:r w:rsidRPr="0014610C">
              <w:t>Љубичасте кесе за одлагање цитостатичног отпада</w:t>
            </w:r>
          </w:p>
        </w:tc>
        <w:tc>
          <w:tcPr>
            <w:tcW w:w="993" w:type="dxa"/>
            <w:vAlign w:val="center"/>
          </w:tcPr>
          <w:p w14:paraId="332F9278" w14:textId="77777777"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14:paraId="4312C3B6" w14:textId="77777777" w:rsidR="00B0770C" w:rsidRPr="00311F22" w:rsidRDefault="00B0770C" w:rsidP="00B77AAB">
            <w:pPr>
              <w:autoSpaceDE w:val="0"/>
              <w:autoSpaceDN w:val="0"/>
              <w:adjustRightInd w:val="0"/>
              <w:jc w:val="center"/>
              <w:rPr>
                <w:noProof/>
              </w:rPr>
            </w:pPr>
            <w:r>
              <w:rPr>
                <w:noProof/>
              </w:rPr>
              <w:t>3.000</w:t>
            </w:r>
          </w:p>
        </w:tc>
        <w:tc>
          <w:tcPr>
            <w:tcW w:w="1701" w:type="dxa"/>
            <w:vAlign w:val="center"/>
          </w:tcPr>
          <w:p w14:paraId="41EAE6D9" w14:textId="77777777" w:rsidR="00B0770C" w:rsidRPr="00AE1407" w:rsidRDefault="00B0770C" w:rsidP="00B0770C">
            <w:pPr>
              <w:autoSpaceDE w:val="0"/>
              <w:autoSpaceDN w:val="0"/>
              <w:adjustRightInd w:val="0"/>
              <w:jc w:val="center"/>
              <w:rPr>
                <w:noProof/>
                <w:lang w:val="en-US"/>
              </w:rPr>
            </w:pPr>
          </w:p>
        </w:tc>
        <w:tc>
          <w:tcPr>
            <w:tcW w:w="1701" w:type="dxa"/>
            <w:vAlign w:val="center"/>
          </w:tcPr>
          <w:p w14:paraId="6BA6E27A" w14:textId="77777777" w:rsidR="00B0770C" w:rsidRPr="00AE1407" w:rsidRDefault="00B0770C" w:rsidP="00B0770C">
            <w:pPr>
              <w:autoSpaceDE w:val="0"/>
              <w:autoSpaceDN w:val="0"/>
              <w:adjustRightInd w:val="0"/>
              <w:jc w:val="center"/>
              <w:rPr>
                <w:noProof/>
                <w:lang w:val="en-US"/>
              </w:rPr>
            </w:pPr>
          </w:p>
        </w:tc>
        <w:tc>
          <w:tcPr>
            <w:tcW w:w="1417" w:type="dxa"/>
            <w:vAlign w:val="center"/>
          </w:tcPr>
          <w:p w14:paraId="7C4B65BE" w14:textId="77777777" w:rsidR="00B0770C" w:rsidRPr="00AE1407" w:rsidRDefault="00B0770C" w:rsidP="00B0770C">
            <w:pPr>
              <w:autoSpaceDE w:val="0"/>
              <w:autoSpaceDN w:val="0"/>
              <w:adjustRightInd w:val="0"/>
              <w:jc w:val="center"/>
              <w:rPr>
                <w:noProof/>
                <w:lang w:val="en-US"/>
              </w:rPr>
            </w:pPr>
          </w:p>
        </w:tc>
        <w:tc>
          <w:tcPr>
            <w:tcW w:w="1843" w:type="dxa"/>
            <w:gridSpan w:val="2"/>
            <w:vAlign w:val="center"/>
          </w:tcPr>
          <w:p w14:paraId="738B1ACA" w14:textId="77777777" w:rsidR="00B0770C" w:rsidRPr="00AE1407" w:rsidRDefault="00B0770C" w:rsidP="00B0770C">
            <w:pPr>
              <w:autoSpaceDE w:val="0"/>
              <w:autoSpaceDN w:val="0"/>
              <w:adjustRightInd w:val="0"/>
              <w:jc w:val="center"/>
              <w:rPr>
                <w:noProof/>
                <w:lang w:val="en-US"/>
              </w:rPr>
            </w:pPr>
          </w:p>
        </w:tc>
        <w:tc>
          <w:tcPr>
            <w:tcW w:w="992" w:type="dxa"/>
          </w:tcPr>
          <w:p w14:paraId="386E1F41" w14:textId="77777777" w:rsidR="00B0770C" w:rsidRPr="00AE1407" w:rsidRDefault="00B0770C" w:rsidP="00B0770C">
            <w:pPr>
              <w:autoSpaceDE w:val="0"/>
              <w:autoSpaceDN w:val="0"/>
              <w:adjustRightInd w:val="0"/>
              <w:jc w:val="center"/>
              <w:rPr>
                <w:noProof/>
                <w:lang w:val="en-US"/>
              </w:rPr>
            </w:pPr>
          </w:p>
        </w:tc>
        <w:tc>
          <w:tcPr>
            <w:tcW w:w="1551" w:type="dxa"/>
            <w:vAlign w:val="center"/>
          </w:tcPr>
          <w:p w14:paraId="3A8F9F75" w14:textId="7D0EB622" w:rsidR="00B0770C" w:rsidRPr="00AE1407" w:rsidRDefault="00B0770C" w:rsidP="00B0770C">
            <w:pPr>
              <w:autoSpaceDE w:val="0"/>
              <w:autoSpaceDN w:val="0"/>
              <w:adjustRightInd w:val="0"/>
              <w:jc w:val="center"/>
              <w:rPr>
                <w:noProof/>
                <w:lang w:val="en-US"/>
              </w:rPr>
            </w:pPr>
          </w:p>
        </w:tc>
      </w:tr>
      <w:tr w:rsidR="00B0770C" w:rsidRPr="00AE1407" w14:paraId="6835AEE0" w14:textId="77777777" w:rsidTr="00B0770C">
        <w:trPr>
          <w:gridAfter w:val="1"/>
          <w:wAfter w:w="14" w:type="dxa"/>
          <w:trHeight w:val="50"/>
        </w:trPr>
        <w:tc>
          <w:tcPr>
            <w:tcW w:w="689" w:type="dxa"/>
            <w:gridSpan w:val="2"/>
            <w:vAlign w:val="center"/>
          </w:tcPr>
          <w:p w14:paraId="1D911EBA" w14:textId="77777777"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14:paraId="63548A21" w14:textId="77777777" w:rsidR="00B0770C" w:rsidRPr="00073F2E" w:rsidRDefault="00B0770C" w:rsidP="00B0770C">
            <w:pPr>
              <w:autoSpaceDE w:val="0"/>
              <w:autoSpaceDN w:val="0"/>
              <w:adjustRightInd w:val="0"/>
            </w:pPr>
            <w:r w:rsidRPr="00EA279D">
              <w:t xml:space="preserve">Жуте самолепљиве налепнице </w:t>
            </w:r>
          </w:p>
        </w:tc>
        <w:tc>
          <w:tcPr>
            <w:tcW w:w="993" w:type="dxa"/>
            <w:vAlign w:val="center"/>
          </w:tcPr>
          <w:p w14:paraId="3D43F58C" w14:textId="77777777"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14:paraId="732FC25D" w14:textId="77777777" w:rsidR="00B0770C" w:rsidRPr="00311F22" w:rsidRDefault="00B0770C" w:rsidP="00B77AAB">
            <w:pPr>
              <w:autoSpaceDE w:val="0"/>
              <w:autoSpaceDN w:val="0"/>
              <w:adjustRightInd w:val="0"/>
              <w:jc w:val="center"/>
              <w:rPr>
                <w:noProof/>
              </w:rPr>
            </w:pPr>
            <w:r>
              <w:rPr>
                <w:noProof/>
              </w:rPr>
              <w:t>50.000</w:t>
            </w:r>
          </w:p>
        </w:tc>
        <w:tc>
          <w:tcPr>
            <w:tcW w:w="1701" w:type="dxa"/>
            <w:vAlign w:val="center"/>
          </w:tcPr>
          <w:p w14:paraId="0A406712" w14:textId="77777777" w:rsidR="00B0770C" w:rsidRPr="00AE1407" w:rsidRDefault="00B0770C" w:rsidP="00B0770C">
            <w:pPr>
              <w:autoSpaceDE w:val="0"/>
              <w:autoSpaceDN w:val="0"/>
              <w:adjustRightInd w:val="0"/>
              <w:jc w:val="center"/>
              <w:rPr>
                <w:noProof/>
                <w:lang w:val="en-US"/>
              </w:rPr>
            </w:pPr>
          </w:p>
        </w:tc>
        <w:tc>
          <w:tcPr>
            <w:tcW w:w="1701" w:type="dxa"/>
            <w:vAlign w:val="center"/>
          </w:tcPr>
          <w:p w14:paraId="63BEC5A0" w14:textId="77777777" w:rsidR="00B0770C" w:rsidRPr="00AE1407" w:rsidRDefault="00B0770C" w:rsidP="00B0770C">
            <w:pPr>
              <w:autoSpaceDE w:val="0"/>
              <w:autoSpaceDN w:val="0"/>
              <w:adjustRightInd w:val="0"/>
              <w:jc w:val="center"/>
              <w:rPr>
                <w:noProof/>
                <w:lang w:val="en-US"/>
              </w:rPr>
            </w:pPr>
          </w:p>
        </w:tc>
        <w:tc>
          <w:tcPr>
            <w:tcW w:w="1417" w:type="dxa"/>
            <w:vAlign w:val="center"/>
          </w:tcPr>
          <w:p w14:paraId="28B06BC9" w14:textId="77777777" w:rsidR="00B0770C" w:rsidRPr="00AE1407" w:rsidRDefault="00B0770C" w:rsidP="00B0770C">
            <w:pPr>
              <w:autoSpaceDE w:val="0"/>
              <w:autoSpaceDN w:val="0"/>
              <w:adjustRightInd w:val="0"/>
              <w:jc w:val="center"/>
              <w:rPr>
                <w:noProof/>
                <w:lang w:val="en-US"/>
              </w:rPr>
            </w:pPr>
          </w:p>
        </w:tc>
        <w:tc>
          <w:tcPr>
            <w:tcW w:w="1843" w:type="dxa"/>
            <w:gridSpan w:val="2"/>
            <w:vAlign w:val="center"/>
          </w:tcPr>
          <w:p w14:paraId="1323BDA3" w14:textId="77777777" w:rsidR="00B0770C" w:rsidRPr="00AE1407" w:rsidRDefault="00B0770C" w:rsidP="00B0770C">
            <w:pPr>
              <w:autoSpaceDE w:val="0"/>
              <w:autoSpaceDN w:val="0"/>
              <w:adjustRightInd w:val="0"/>
              <w:jc w:val="center"/>
              <w:rPr>
                <w:noProof/>
                <w:lang w:val="en-US"/>
              </w:rPr>
            </w:pPr>
          </w:p>
        </w:tc>
        <w:tc>
          <w:tcPr>
            <w:tcW w:w="992" w:type="dxa"/>
          </w:tcPr>
          <w:p w14:paraId="050B9460" w14:textId="77777777" w:rsidR="00B0770C" w:rsidRPr="00AE1407" w:rsidRDefault="00B0770C" w:rsidP="00B0770C">
            <w:pPr>
              <w:autoSpaceDE w:val="0"/>
              <w:autoSpaceDN w:val="0"/>
              <w:adjustRightInd w:val="0"/>
              <w:jc w:val="center"/>
              <w:rPr>
                <w:noProof/>
                <w:lang w:val="en-US"/>
              </w:rPr>
            </w:pPr>
          </w:p>
        </w:tc>
        <w:tc>
          <w:tcPr>
            <w:tcW w:w="1551" w:type="dxa"/>
            <w:vAlign w:val="center"/>
          </w:tcPr>
          <w:p w14:paraId="5D2ED1DB" w14:textId="73B1BF7A" w:rsidR="00B0770C" w:rsidRPr="00AE1407" w:rsidRDefault="00B0770C" w:rsidP="00B0770C">
            <w:pPr>
              <w:autoSpaceDE w:val="0"/>
              <w:autoSpaceDN w:val="0"/>
              <w:adjustRightInd w:val="0"/>
              <w:jc w:val="center"/>
              <w:rPr>
                <w:noProof/>
                <w:lang w:val="en-US"/>
              </w:rPr>
            </w:pPr>
          </w:p>
        </w:tc>
      </w:tr>
      <w:tr w:rsidR="00B0770C" w:rsidRPr="00AE1407" w14:paraId="1C139971" w14:textId="77777777" w:rsidTr="00B0770C">
        <w:trPr>
          <w:gridAfter w:val="1"/>
          <w:wAfter w:w="14" w:type="dxa"/>
          <w:trHeight w:val="50"/>
        </w:trPr>
        <w:tc>
          <w:tcPr>
            <w:tcW w:w="689" w:type="dxa"/>
            <w:gridSpan w:val="2"/>
            <w:vAlign w:val="center"/>
          </w:tcPr>
          <w:p w14:paraId="6E82ABED" w14:textId="77777777"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14:paraId="260A9A29" w14:textId="77777777" w:rsidR="00B0770C" w:rsidRPr="00073F2E" w:rsidRDefault="00B0770C" w:rsidP="00B0770C">
            <w:pPr>
              <w:autoSpaceDE w:val="0"/>
              <w:autoSpaceDN w:val="0"/>
              <w:adjustRightInd w:val="0"/>
            </w:pPr>
            <w:r>
              <w:t>Црвене самолепљиве налепнице</w:t>
            </w:r>
          </w:p>
        </w:tc>
        <w:tc>
          <w:tcPr>
            <w:tcW w:w="993" w:type="dxa"/>
            <w:vAlign w:val="center"/>
          </w:tcPr>
          <w:p w14:paraId="7FC8E27E" w14:textId="77777777"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14:paraId="58A6068A" w14:textId="77777777" w:rsidR="00B0770C" w:rsidRPr="00311F22" w:rsidRDefault="00B0770C" w:rsidP="00B77AAB">
            <w:pPr>
              <w:autoSpaceDE w:val="0"/>
              <w:autoSpaceDN w:val="0"/>
              <w:adjustRightInd w:val="0"/>
              <w:jc w:val="center"/>
              <w:rPr>
                <w:noProof/>
              </w:rPr>
            </w:pPr>
            <w:r>
              <w:rPr>
                <w:noProof/>
              </w:rPr>
              <w:t>2.500</w:t>
            </w:r>
          </w:p>
        </w:tc>
        <w:tc>
          <w:tcPr>
            <w:tcW w:w="1701" w:type="dxa"/>
            <w:vAlign w:val="center"/>
          </w:tcPr>
          <w:p w14:paraId="7455C541" w14:textId="77777777" w:rsidR="00B0770C" w:rsidRPr="00AE1407" w:rsidRDefault="00B0770C" w:rsidP="00B0770C">
            <w:pPr>
              <w:autoSpaceDE w:val="0"/>
              <w:autoSpaceDN w:val="0"/>
              <w:adjustRightInd w:val="0"/>
              <w:jc w:val="center"/>
              <w:rPr>
                <w:noProof/>
                <w:lang w:val="en-US"/>
              </w:rPr>
            </w:pPr>
          </w:p>
        </w:tc>
        <w:tc>
          <w:tcPr>
            <w:tcW w:w="1701" w:type="dxa"/>
            <w:vAlign w:val="center"/>
          </w:tcPr>
          <w:p w14:paraId="197D48C0" w14:textId="77777777" w:rsidR="00B0770C" w:rsidRPr="00AE1407" w:rsidRDefault="00B0770C" w:rsidP="00B0770C">
            <w:pPr>
              <w:autoSpaceDE w:val="0"/>
              <w:autoSpaceDN w:val="0"/>
              <w:adjustRightInd w:val="0"/>
              <w:jc w:val="center"/>
              <w:rPr>
                <w:noProof/>
                <w:lang w:val="en-US"/>
              </w:rPr>
            </w:pPr>
          </w:p>
        </w:tc>
        <w:tc>
          <w:tcPr>
            <w:tcW w:w="1417" w:type="dxa"/>
            <w:vAlign w:val="center"/>
          </w:tcPr>
          <w:p w14:paraId="765CA412" w14:textId="77777777" w:rsidR="00B0770C" w:rsidRPr="00AE1407" w:rsidRDefault="00B0770C" w:rsidP="00B0770C">
            <w:pPr>
              <w:autoSpaceDE w:val="0"/>
              <w:autoSpaceDN w:val="0"/>
              <w:adjustRightInd w:val="0"/>
              <w:jc w:val="center"/>
              <w:rPr>
                <w:noProof/>
                <w:lang w:val="en-US"/>
              </w:rPr>
            </w:pPr>
          </w:p>
        </w:tc>
        <w:tc>
          <w:tcPr>
            <w:tcW w:w="1843" w:type="dxa"/>
            <w:gridSpan w:val="2"/>
            <w:vAlign w:val="center"/>
          </w:tcPr>
          <w:p w14:paraId="5B0F3AD4" w14:textId="77777777" w:rsidR="00B0770C" w:rsidRPr="00AE1407" w:rsidRDefault="00B0770C" w:rsidP="00B0770C">
            <w:pPr>
              <w:autoSpaceDE w:val="0"/>
              <w:autoSpaceDN w:val="0"/>
              <w:adjustRightInd w:val="0"/>
              <w:jc w:val="center"/>
              <w:rPr>
                <w:noProof/>
                <w:lang w:val="en-US"/>
              </w:rPr>
            </w:pPr>
          </w:p>
        </w:tc>
        <w:tc>
          <w:tcPr>
            <w:tcW w:w="992" w:type="dxa"/>
          </w:tcPr>
          <w:p w14:paraId="659C56DE" w14:textId="77777777" w:rsidR="00B0770C" w:rsidRPr="00AE1407" w:rsidRDefault="00B0770C" w:rsidP="00B0770C">
            <w:pPr>
              <w:autoSpaceDE w:val="0"/>
              <w:autoSpaceDN w:val="0"/>
              <w:adjustRightInd w:val="0"/>
              <w:jc w:val="center"/>
              <w:rPr>
                <w:noProof/>
                <w:lang w:val="en-US"/>
              </w:rPr>
            </w:pPr>
          </w:p>
        </w:tc>
        <w:tc>
          <w:tcPr>
            <w:tcW w:w="1551" w:type="dxa"/>
            <w:vAlign w:val="center"/>
          </w:tcPr>
          <w:p w14:paraId="7250AD41" w14:textId="2847CD51" w:rsidR="00B0770C" w:rsidRPr="00AE1407" w:rsidRDefault="00B0770C" w:rsidP="00B0770C">
            <w:pPr>
              <w:autoSpaceDE w:val="0"/>
              <w:autoSpaceDN w:val="0"/>
              <w:adjustRightInd w:val="0"/>
              <w:jc w:val="center"/>
              <w:rPr>
                <w:noProof/>
                <w:lang w:val="en-US"/>
              </w:rPr>
            </w:pPr>
          </w:p>
        </w:tc>
      </w:tr>
      <w:tr w:rsidR="00B0770C" w:rsidRPr="00AE1407" w14:paraId="47F1B4C6" w14:textId="77777777" w:rsidTr="00B0770C">
        <w:trPr>
          <w:gridAfter w:val="1"/>
          <w:wAfter w:w="14" w:type="dxa"/>
          <w:trHeight w:val="50"/>
        </w:trPr>
        <w:tc>
          <w:tcPr>
            <w:tcW w:w="689" w:type="dxa"/>
            <w:gridSpan w:val="2"/>
            <w:vAlign w:val="center"/>
          </w:tcPr>
          <w:p w14:paraId="36F23D12" w14:textId="77777777"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14:paraId="061DBE26" w14:textId="77777777" w:rsidR="00B0770C" w:rsidRPr="00073F2E" w:rsidRDefault="00B0770C" w:rsidP="00B0770C">
            <w:pPr>
              <w:autoSpaceDE w:val="0"/>
              <w:autoSpaceDN w:val="0"/>
              <w:adjustRightInd w:val="0"/>
            </w:pPr>
            <w:r>
              <w:t>Браон самолепљиве налепнице</w:t>
            </w:r>
          </w:p>
        </w:tc>
        <w:tc>
          <w:tcPr>
            <w:tcW w:w="993" w:type="dxa"/>
            <w:vAlign w:val="center"/>
          </w:tcPr>
          <w:p w14:paraId="3E146CC8" w14:textId="77777777"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14:paraId="309DF83E" w14:textId="77777777" w:rsidR="00B0770C" w:rsidRPr="00311F22" w:rsidRDefault="00B0770C" w:rsidP="00B77AAB">
            <w:pPr>
              <w:autoSpaceDE w:val="0"/>
              <w:autoSpaceDN w:val="0"/>
              <w:adjustRightInd w:val="0"/>
              <w:jc w:val="center"/>
              <w:rPr>
                <w:noProof/>
              </w:rPr>
            </w:pPr>
            <w:r>
              <w:rPr>
                <w:noProof/>
              </w:rPr>
              <w:t>6.000</w:t>
            </w:r>
          </w:p>
        </w:tc>
        <w:tc>
          <w:tcPr>
            <w:tcW w:w="1701" w:type="dxa"/>
            <w:vAlign w:val="center"/>
          </w:tcPr>
          <w:p w14:paraId="37493638" w14:textId="77777777" w:rsidR="00B0770C" w:rsidRPr="00AE1407" w:rsidRDefault="00B0770C" w:rsidP="00B0770C">
            <w:pPr>
              <w:autoSpaceDE w:val="0"/>
              <w:autoSpaceDN w:val="0"/>
              <w:adjustRightInd w:val="0"/>
              <w:jc w:val="center"/>
              <w:rPr>
                <w:noProof/>
                <w:lang w:val="en-US"/>
              </w:rPr>
            </w:pPr>
          </w:p>
        </w:tc>
        <w:tc>
          <w:tcPr>
            <w:tcW w:w="1701" w:type="dxa"/>
            <w:vAlign w:val="center"/>
          </w:tcPr>
          <w:p w14:paraId="0EB1D811" w14:textId="77777777" w:rsidR="00B0770C" w:rsidRPr="00AE1407" w:rsidRDefault="00B0770C" w:rsidP="00B0770C">
            <w:pPr>
              <w:autoSpaceDE w:val="0"/>
              <w:autoSpaceDN w:val="0"/>
              <w:adjustRightInd w:val="0"/>
              <w:jc w:val="center"/>
              <w:rPr>
                <w:noProof/>
                <w:lang w:val="en-US"/>
              </w:rPr>
            </w:pPr>
          </w:p>
        </w:tc>
        <w:tc>
          <w:tcPr>
            <w:tcW w:w="1417" w:type="dxa"/>
            <w:vAlign w:val="center"/>
          </w:tcPr>
          <w:p w14:paraId="57BAAFDC" w14:textId="77777777" w:rsidR="00B0770C" w:rsidRPr="00AE1407" w:rsidRDefault="00B0770C" w:rsidP="00B0770C">
            <w:pPr>
              <w:autoSpaceDE w:val="0"/>
              <w:autoSpaceDN w:val="0"/>
              <w:adjustRightInd w:val="0"/>
              <w:jc w:val="center"/>
              <w:rPr>
                <w:noProof/>
                <w:lang w:val="en-US"/>
              </w:rPr>
            </w:pPr>
          </w:p>
        </w:tc>
        <w:tc>
          <w:tcPr>
            <w:tcW w:w="1843" w:type="dxa"/>
            <w:gridSpan w:val="2"/>
            <w:vAlign w:val="center"/>
          </w:tcPr>
          <w:p w14:paraId="2FF960CA" w14:textId="77777777" w:rsidR="00B0770C" w:rsidRPr="00AE1407" w:rsidRDefault="00B0770C" w:rsidP="00B0770C">
            <w:pPr>
              <w:autoSpaceDE w:val="0"/>
              <w:autoSpaceDN w:val="0"/>
              <w:adjustRightInd w:val="0"/>
              <w:jc w:val="center"/>
              <w:rPr>
                <w:noProof/>
                <w:lang w:val="en-US"/>
              </w:rPr>
            </w:pPr>
          </w:p>
        </w:tc>
        <w:tc>
          <w:tcPr>
            <w:tcW w:w="992" w:type="dxa"/>
          </w:tcPr>
          <w:p w14:paraId="347A4C14" w14:textId="77777777" w:rsidR="00B0770C" w:rsidRPr="00AE1407" w:rsidRDefault="00B0770C" w:rsidP="00B0770C">
            <w:pPr>
              <w:autoSpaceDE w:val="0"/>
              <w:autoSpaceDN w:val="0"/>
              <w:adjustRightInd w:val="0"/>
              <w:jc w:val="center"/>
              <w:rPr>
                <w:noProof/>
                <w:lang w:val="en-US"/>
              </w:rPr>
            </w:pPr>
          </w:p>
        </w:tc>
        <w:tc>
          <w:tcPr>
            <w:tcW w:w="1551" w:type="dxa"/>
            <w:vAlign w:val="center"/>
          </w:tcPr>
          <w:p w14:paraId="0D03055F" w14:textId="39BD7690" w:rsidR="00B0770C" w:rsidRPr="00AE1407" w:rsidRDefault="00B0770C" w:rsidP="00B0770C">
            <w:pPr>
              <w:autoSpaceDE w:val="0"/>
              <w:autoSpaceDN w:val="0"/>
              <w:adjustRightInd w:val="0"/>
              <w:jc w:val="center"/>
              <w:rPr>
                <w:noProof/>
                <w:lang w:val="en-US"/>
              </w:rPr>
            </w:pPr>
          </w:p>
        </w:tc>
      </w:tr>
      <w:tr w:rsidR="00B0770C" w:rsidRPr="00AE1407" w14:paraId="5481ED9B" w14:textId="77777777" w:rsidTr="00B0770C">
        <w:trPr>
          <w:gridAfter w:val="1"/>
          <w:wAfter w:w="14" w:type="dxa"/>
          <w:trHeight w:val="50"/>
        </w:trPr>
        <w:tc>
          <w:tcPr>
            <w:tcW w:w="689" w:type="dxa"/>
            <w:gridSpan w:val="2"/>
            <w:vAlign w:val="center"/>
          </w:tcPr>
          <w:p w14:paraId="1EB0F0AA" w14:textId="77777777"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14:paraId="050D7058" w14:textId="77777777" w:rsidR="00B0770C" w:rsidRPr="00073F2E" w:rsidRDefault="00B0770C" w:rsidP="00B0770C">
            <w:pPr>
              <w:autoSpaceDE w:val="0"/>
              <w:autoSpaceDN w:val="0"/>
              <w:adjustRightInd w:val="0"/>
            </w:pPr>
            <w:r>
              <w:t>Љубичасте самолепљиве налепнице</w:t>
            </w:r>
          </w:p>
        </w:tc>
        <w:tc>
          <w:tcPr>
            <w:tcW w:w="993" w:type="dxa"/>
            <w:vAlign w:val="center"/>
          </w:tcPr>
          <w:p w14:paraId="6F9B977D" w14:textId="77777777"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14:paraId="3F0F871A" w14:textId="77777777" w:rsidR="00B0770C" w:rsidRPr="00311F22" w:rsidRDefault="00B0770C" w:rsidP="00B77AAB">
            <w:pPr>
              <w:autoSpaceDE w:val="0"/>
              <w:autoSpaceDN w:val="0"/>
              <w:adjustRightInd w:val="0"/>
              <w:jc w:val="center"/>
              <w:rPr>
                <w:noProof/>
              </w:rPr>
            </w:pPr>
            <w:r>
              <w:rPr>
                <w:noProof/>
              </w:rPr>
              <w:t>3.500</w:t>
            </w:r>
          </w:p>
        </w:tc>
        <w:tc>
          <w:tcPr>
            <w:tcW w:w="1701" w:type="dxa"/>
            <w:vAlign w:val="center"/>
          </w:tcPr>
          <w:p w14:paraId="51BED17A" w14:textId="77777777" w:rsidR="00B0770C" w:rsidRPr="00AE1407" w:rsidRDefault="00B0770C" w:rsidP="00B0770C">
            <w:pPr>
              <w:autoSpaceDE w:val="0"/>
              <w:autoSpaceDN w:val="0"/>
              <w:adjustRightInd w:val="0"/>
              <w:jc w:val="center"/>
              <w:rPr>
                <w:noProof/>
                <w:lang w:val="en-US"/>
              </w:rPr>
            </w:pPr>
          </w:p>
        </w:tc>
        <w:tc>
          <w:tcPr>
            <w:tcW w:w="1701" w:type="dxa"/>
            <w:vAlign w:val="center"/>
          </w:tcPr>
          <w:p w14:paraId="207717C7" w14:textId="77777777" w:rsidR="00B0770C" w:rsidRPr="00AE1407" w:rsidRDefault="00B0770C" w:rsidP="00B0770C">
            <w:pPr>
              <w:autoSpaceDE w:val="0"/>
              <w:autoSpaceDN w:val="0"/>
              <w:adjustRightInd w:val="0"/>
              <w:jc w:val="center"/>
              <w:rPr>
                <w:noProof/>
                <w:lang w:val="en-US"/>
              </w:rPr>
            </w:pPr>
          </w:p>
        </w:tc>
        <w:tc>
          <w:tcPr>
            <w:tcW w:w="1417" w:type="dxa"/>
            <w:vAlign w:val="center"/>
          </w:tcPr>
          <w:p w14:paraId="13D7FAB2" w14:textId="77777777" w:rsidR="00B0770C" w:rsidRPr="00AE1407" w:rsidRDefault="00B0770C" w:rsidP="00B0770C">
            <w:pPr>
              <w:autoSpaceDE w:val="0"/>
              <w:autoSpaceDN w:val="0"/>
              <w:adjustRightInd w:val="0"/>
              <w:jc w:val="center"/>
              <w:rPr>
                <w:noProof/>
                <w:lang w:val="en-US"/>
              </w:rPr>
            </w:pPr>
          </w:p>
        </w:tc>
        <w:tc>
          <w:tcPr>
            <w:tcW w:w="1843" w:type="dxa"/>
            <w:gridSpan w:val="2"/>
            <w:vAlign w:val="center"/>
          </w:tcPr>
          <w:p w14:paraId="5FB94A7D" w14:textId="77777777" w:rsidR="00B0770C" w:rsidRPr="00AE1407" w:rsidRDefault="00B0770C" w:rsidP="00B0770C">
            <w:pPr>
              <w:autoSpaceDE w:val="0"/>
              <w:autoSpaceDN w:val="0"/>
              <w:adjustRightInd w:val="0"/>
              <w:jc w:val="center"/>
              <w:rPr>
                <w:noProof/>
                <w:lang w:val="en-US"/>
              </w:rPr>
            </w:pPr>
          </w:p>
        </w:tc>
        <w:tc>
          <w:tcPr>
            <w:tcW w:w="992" w:type="dxa"/>
          </w:tcPr>
          <w:p w14:paraId="79E5B89A" w14:textId="77777777" w:rsidR="00B0770C" w:rsidRPr="00AE1407" w:rsidRDefault="00B0770C" w:rsidP="00B0770C">
            <w:pPr>
              <w:autoSpaceDE w:val="0"/>
              <w:autoSpaceDN w:val="0"/>
              <w:adjustRightInd w:val="0"/>
              <w:jc w:val="center"/>
              <w:rPr>
                <w:noProof/>
                <w:lang w:val="en-US"/>
              </w:rPr>
            </w:pPr>
          </w:p>
        </w:tc>
        <w:tc>
          <w:tcPr>
            <w:tcW w:w="1551" w:type="dxa"/>
            <w:vAlign w:val="center"/>
          </w:tcPr>
          <w:p w14:paraId="626B96B8" w14:textId="52C565F8" w:rsidR="00B0770C" w:rsidRPr="00AE1407" w:rsidRDefault="00B0770C" w:rsidP="00B0770C">
            <w:pPr>
              <w:autoSpaceDE w:val="0"/>
              <w:autoSpaceDN w:val="0"/>
              <w:adjustRightInd w:val="0"/>
              <w:jc w:val="center"/>
              <w:rPr>
                <w:noProof/>
                <w:lang w:val="en-US"/>
              </w:rPr>
            </w:pPr>
          </w:p>
        </w:tc>
      </w:tr>
      <w:tr w:rsidR="00B0770C" w:rsidRPr="00AE1407" w14:paraId="7B80EE5D" w14:textId="77777777" w:rsidTr="00B0770C">
        <w:trPr>
          <w:trHeight w:val="270"/>
        </w:trPr>
        <w:tc>
          <w:tcPr>
            <w:tcW w:w="621" w:type="dxa"/>
          </w:tcPr>
          <w:p w14:paraId="6A642503" w14:textId="77777777" w:rsidR="00B0770C" w:rsidRPr="00AE1407" w:rsidRDefault="00B0770C" w:rsidP="00B0770C">
            <w:pPr>
              <w:autoSpaceDE w:val="0"/>
              <w:autoSpaceDN w:val="0"/>
              <w:adjustRightInd w:val="0"/>
              <w:jc w:val="center"/>
              <w:rPr>
                <w:b/>
                <w:bCs/>
                <w:noProof/>
              </w:rPr>
            </w:pPr>
            <w:r>
              <w:rPr>
                <w:b/>
                <w:bCs/>
                <w:noProof/>
              </w:rPr>
              <w:t>I</w:t>
            </w:r>
          </w:p>
        </w:tc>
        <w:tc>
          <w:tcPr>
            <w:tcW w:w="9567" w:type="dxa"/>
            <w:gridSpan w:val="6"/>
          </w:tcPr>
          <w:p w14:paraId="1EECC0EE" w14:textId="77777777" w:rsidR="00B0770C" w:rsidRPr="00AE1407" w:rsidRDefault="00B0770C" w:rsidP="00B0770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512" w:type="dxa"/>
            <w:gridSpan w:val="2"/>
          </w:tcPr>
          <w:p w14:paraId="668F543E" w14:textId="77777777" w:rsidR="00B0770C" w:rsidRPr="00AE1407" w:rsidRDefault="00B0770C" w:rsidP="00B0770C">
            <w:pPr>
              <w:autoSpaceDE w:val="0"/>
              <w:autoSpaceDN w:val="0"/>
              <w:adjustRightInd w:val="0"/>
              <w:jc w:val="right"/>
              <w:rPr>
                <w:b/>
                <w:bCs/>
                <w:noProof/>
                <w:lang w:val="en-US"/>
              </w:rPr>
            </w:pPr>
          </w:p>
        </w:tc>
        <w:tc>
          <w:tcPr>
            <w:tcW w:w="4305" w:type="dxa"/>
            <w:gridSpan w:val="4"/>
          </w:tcPr>
          <w:p w14:paraId="7BB21FF5" w14:textId="7CE7E028" w:rsidR="00B0770C" w:rsidRPr="00AE1407" w:rsidRDefault="00B0770C" w:rsidP="00B0770C">
            <w:pPr>
              <w:autoSpaceDE w:val="0"/>
              <w:autoSpaceDN w:val="0"/>
              <w:adjustRightInd w:val="0"/>
              <w:jc w:val="right"/>
              <w:rPr>
                <w:b/>
                <w:bCs/>
                <w:noProof/>
                <w:lang w:val="en-US"/>
              </w:rPr>
            </w:pPr>
          </w:p>
        </w:tc>
      </w:tr>
      <w:tr w:rsidR="00B0770C" w:rsidRPr="00AE1407" w14:paraId="0CB9B4C3" w14:textId="77777777" w:rsidTr="00B0770C">
        <w:trPr>
          <w:trHeight w:val="270"/>
        </w:trPr>
        <w:tc>
          <w:tcPr>
            <w:tcW w:w="621" w:type="dxa"/>
          </w:tcPr>
          <w:p w14:paraId="1C456970" w14:textId="77777777" w:rsidR="00B0770C" w:rsidRPr="00AE1407" w:rsidRDefault="00B0770C" w:rsidP="00B0770C">
            <w:pPr>
              <w:autoSpaceDE w:val="0"/>
              <w:autoSpaceDN w:val="0"/>
              <w:adjustRightInd w:val="0"/>
              <w:jc w:val="center"/>
              <w:rPr>
                <w:b/>
                <w:bCs/>
                <w:noProof/>
                <w:lang w:val="en-US"/>
              </w:rPr>
            </w:pPr>
            <w:r>
              <w:rPr>
                <w:b/>
                <w:bCs/>
                <w:noProof/>
                <w:lang w:val="en-US"/>
              </w:rPr>
              <w:t>II</w:t>
            </w:r>
          </w:p>
        </w:tc>
        <w:tc>
          <w:tcPr>
            <w:tcW w:w="9567" w:type="dxa"/>
            <w:gridSpan w:val="6"/>
          </w:tcPr>
          <w:p w14:paraId="2DEAA6B6" w14:textId="77777777" w:rsidR="00B0770C" w:rsidRPr="00AE1407" w:rsidRDefault="00B0770C" w:rsidP="00B0770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512" w:type="dxa"/>
            <w:gridSpan w:val="2"/>
          </w:tcPr>
          <w:p w14:paraId="411BB1A9" w14:textId="77777777" w:rsidR="00B0770C" w:rsidRPr="00AE1407" w:rsidRDefault="00B0770C" w:rsidP="00B0770C">
            <w:pPr>
              <w:autoSpaceDE w:val="0"/>
              <w:autoSpaceDN w:val="0"/>
              <w:adjustRightInd w:val="0"/>
              <w:jc w:val="right"/>
              <w:rPr>
                <w:b/>
                <w:bCs/>
                <w:noProof/>
                <w:lang w:val="en-US"/>
              </w:rPr>
            </w:pPr>
          </w:p>
        </w:tc>
        <w:tc>
          <w:tcPr>
            <w:tcW w:w="4305" w:type="dxa"/>
            <w:gridSpan w:val="4"/>
          </w:tcPr>
          <w:p w14:paraId="1E0A505D" w14:textId="239FB627" w:rsidR="00B0770C" w:rsidRPr="00AE1407" w:rsidRDefault="00B0770C" w:rsidP="00B0770C">
            <w:pPr>
              <w:autoSpaceDE w:val="0"/>
              <w:autoSpaceDN w:val="0"/>
              <w:adjustRightInd w:val="0"/>
              <w:jc w:val="right"/>
              <w:rPr>
                <w:b/>
                <w:bCs/>
                <w:noProof/>
                <w:lang w:val="en-US"/>
              </w:rPr>
            </w:pPr>
          </w:p>
        </w:tc>
      </w:tr>
      <w:tr w:rsidR="00B0770C" w:rsidRPr="00AE1407" w14:paraId="118070C8" w14:textId="77777777" w:rsidTr="00B0770C">
        <w:trPr>
          <w:trHeight w:val="270"/>
        </w:trPr>
        <w:tc>
          <w:tcPr>
            <w:tcW w:w="621" w:type="dxa"/>
          </w:tcPr>
          <w:p w14:paraId="4B58606D" w14:textId="77777777" w:rsidR="00B0770C" w:rsidRPr="00AE1407" w:rsidRDefault="00B0770C" w:rsidP="00B0770C">
            <w:pPr>
              <w:autoSpaceDE w:val="0"/>
              <w:autoSpaceDN w:val="0"/>
              <w:adjustRightInd w:val="0"/>
              <w:jc w:val="center"/>
              <w:rPr>
                <w:b/>
                <w:bCs/>
                <w:noProof/>
                <w:lang w:val="en-US"/>
              </w:rPr>
            </w:pPr>
            <w:r>
              <w:rPr>
                <w:b/>
                <w:bCs/>
                <w:noProof/>
                <w:lang w:val="en-US"/>
              </w:rPr>
              <w:t>III</w:t>
            </w:r>
          </w:p>
        </w:tc>
        <w:tc>
          <w:tcPr>
            <w:tcW w:w="9567" w:type="dxa"/>
            <w:gridSpan w:val="6"/>
          </w:tcPr>
          <w:p w14:paraId="1878094C" w14:textId="77777777" w:rsidR="00B0770C" w:rsidRPr="00AE1407" w:rsidRDefault="00B0770C" w:rsidP="00B0770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512" w:type="dxa"/>
            <w:gridSpan w:val="2"/>
          </w:tcPr>
          <w:p w14:paraId="4354D2BA" w14:textId="77777777" w:rsidR="00B0770C" w:rsidRPr="00AE1407" w:rsidRDefault="00B0770C" w:rsidP="00B0770C">
            <w:pPr>
              <w:autoSpaceDE w:val="0"/>
              <w:autoSpaceDN w:val="0"/>
              <w:adjustRightInd w:val="0"/>
              <w:jc w:val="right"/>
              <w:rPr>
                <w:b/>
                <w:bCs/>
                <w:noProof/>
                <w:lang w:val="en-US"/>
              </w:rPr>
            </w:pPr>
          </w:p>
        </w:tc>
        <w:tc>
          <w:tcPr>
            <w:tcW w:w="4305" w:type="dxa"/>
            <w:gridSpan w:val="4"/>
          </w:tcPr>
          <w:p w14:paraId="500957F7" w14:textId="5E7B82C6" w:rsidR="00B0770C" w:rsidRPr="00AE1407" w:rsidRDefault="00B0770C" w:rsidP="00B0770C">
            <w:pPr>
              <w:autoSpaceDE w:val="0"/>
              <w:autoSpaceDN w:val="0"/>
              <w:adjustRightInd w:val="0"/>
              <w:jc w:val="right"/>
              <w:rPr>
                <w:b/>
                <w:bCs/>
                <w:noProof/>
                <w:lang w:val="en-US"/>
              </w:rPr>
            </w:pPr>
          </w:p>
        </w:tc>
      </w:tr>
    </w:tbl>
    <w:p w14:paraId="0773582A" w14:textId="77777777" w:rsidR="004E6C5A" w:rsidRDefault="004E6C5A" w:rsidP="004E6C5A">
      <w:pPr>
        <w:pStyle w:val="BodyText"/>
        <w:ind w:left="6480"/>
        <w:rPr>
          <w:noProof/>
          <w:szCs w:val="24"/>
        </w:rPr>
      </w:pPr>
    </w:p>
    <w:p w14:paraId="6F09FCE0" w14:textId="77777777" w:rsidR="004E6C5A" w:rsidRDefault="004E6C5A" w:rsidP="004E6C5A">
      <w:pPr>
        <w:pStyle w:val="BodyText"/>
        <w:ind w:left="6480"/>
        <w:rPr>
          <w:noProof/>
          <w:szCs w:val="24"/>
        </w:rPr>
      </w:pPr>
    </w:p>
    <w:p w14:paraId="6D37115D" w14:textId="77777777" w:rsidR="004E6C5A" w:rsidRPr="00AE1407" w:rsidRDefault="004E6C5A" w:rsidP="004E6C5A">
      <w:pPr>
        <w:pStyle w:val="BodyText"/>
        <w:ind w:left="6480"/>
        <w:rPr>
          <w:noProof/>
          <w:szCs w:val="24"/>
        </w:rPr>
      </w:pPr>
    </w:p>
    <w:p w14:paraId="74A1FD84" w14:textId="77777777" w:rsidR="004E6C5A" w:rsidRPr="00AE1407" w:rsidRDefault="004E6C5A" w:rsidP="004E6C5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05879DFA" w14:textId="77777777" w:rsidR="004E6C5A" w:rsidRPr="00CC366C" w:rsidRDefault="004E6C5A" w:rsidP="004E6C5A">
      <w:pPr>
        <w:pStyle w:val="BodyText"/>
        <w:sectPr w:rsidR="004E6C5A" w:rsidRPr="00CC366C" w:rsidSect="0006401C">
          <w:pgSz w:w="16838" w:h="11906" w:orient="landscape"/>
          <w:pgMar w:top="1418" w:right="1418" w:bottom="1418" w:left="1418" w:header="709" w:footer="709" w:gutter="0"/>
          <w:cols w:space="708"/>
          <w:docGrid w:linePitch="360"/>
        </w:sect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Pr="00CC366C">
        <w:br w:type="page"/>
      </w:r>
    </w:p>
    <w:p w14:paraId="1034BE34" w14:textId="4FE7AF3F" w:rsidR="00E05332" w:rsidRPr="00360D95" w:rsidRDefault="00E05332" w:rsidP="00360D95">
      <w:pPr>
        <w:jc w:val="center"/>
        <w:rPr>
          <w:b/>
        </w:rPr>
      </w:pPr>
      <w:bookmarkStart w:id="134" w:name="_Toc401143642"/>
      <w:bookmarkStart w:id="135" w:name="_Toc440629954"/>
      <w:r w:rsidRPr="00360D95">
        <w:rPr>
          <w:b/>
        </w:rPr>
        <w:lastRenderedPageBreak/>
        <w:t>ОПШТИ ПОДАЦИ О ПОНУЂАЧУ ИЗ ГРУПЕ ПОНУЂАЧА</w:t>
      </w:r>
      <w:bookmarkEnd w:id="134"/>
      <w:bookmarkEnd w:id="135"/>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36" w:name="_Toc375826016"/>
      <w:bookmarkStart w:id="137" w:name="_Toc389030823"/>
      <w:bookmarkStart w:id="138" w:name="_Toc401143643"/>
      <w:bookmarkStart w:id="139" w:name="_Toc440629955"/>
      <w:r w:rsidRPr="00360D95">
        <w:rPr>
          <w:b/>
        </w:rPr>
        <w:lastRenderedPageBreak/>
        <w:t>ОПШТИ ПОДАЦИ О ПОДИЗВОЂАЧИМА</w:t>
      </w:r>
      <w:bookmarkEnd w:id="136"/>
      <w:bookmarkEnd w:id="137"/>
      <w:bookmarkEnd w:id="138"/>
      <w:bookmarkEnd w:id="139"/>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62CE96E8"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33E202B4"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AB0B87" w:rsidRDefault="00AB0B87">
      <w:r>
        <w:separator/>
      </w:r>
    </w:p>
  </w:endnote>
  <w:endnote w:type="continuationSeparator" w:id="0">
    <w:p w14:paraId="5242A48A" w14:textId="77777777" w:rsidR="00AB0B87" w:rsidRDefault="00AB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ArialMT">
    <w:altName w:val="Times New Roman"/>
    <w:panose1 w:val="00000000000000000000"/>
    <w:charset w:val="CC"/>
    <w:family w:val="auto"/>
    <w:notTrueType/>
    <w:pitch w:val="default"/>
    <w:sig w:usb0="000002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AB0B87" w:rsidRDefault="00AB0B8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AB0B87" w:rsidRDefault="00AB0B87"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6A569B3C" w14:textId="77777777" w:rsidR="00AB0B87" w:rsidRDefault="00AB0B87">
            <w:pPr>
              <w:pStyle w:val="Footer"/>
              <w:jc w:val="center"/>
            </w:pPr>
            <w:r>
              <w:t xml:space="preserve">Страна </w:t>
            </w:r>
            <w:r>
              <w:rPr>
                <w:b/>
              </w:rPr>
              <w:fldChar w:fldCharType="begin"/>
            </w:r>
            <w:r>
              <w:rPr>
                <w:b/>
              </w:rPr>
              <w:instrText xml:space="preserve"> PAGE </w:instrText>
            </w:r>
            <w:r>
              <w:rPr>
                <w:b/>
              </w:rPr>
              <w:fldChar w:fldCharType="separate"/>
            </w:r>
            <w:r w:rsidR="001B3075">
              <w:rPr>
                <w:b/>
                <w:noProof/>
              </w:rPr>
              <w:t>10</w:t>
            </w:r>
            <w:r>
              <w:rPr>
                <w:b/>
              </w:rPr>
              <w:fldChar w:fldCharType="end"/>
            </w:r>
            <w:r>
              <w:t xml:space="preserve"> од </w:t>
            </w:r>
            <w:r>
              <w:rPr>
                <w:b/>
              </w:rPr>
              <w:fldChar w:fldCharType="begin"/>
            </w:r>
            <w:r>
              <w:rPr>
                <w:b/>
              </w:rPr>
              <w:instrText xml:space="preserve"> NUMPAGES  </w:instrText>
            </w:r>
            <w:r>
              <w:rPr>
                <w:b/>
              </w:rPr>
              <w:fldChar w:fldCharType="separate"/>
            </w:r>
            <w:r w:rsidR="001B3075">
              <w:rPr>
                <w:b/>
                <w:noProof/>
              </w:rPr>
              <w:t>40</w:t>
            </w:r>
            <w:r>
              <w:rPr>
                <w:b/>
              </w:rPr>
              <w:fldChar w:fldCharType="end"/>
            </w:r>
          </w:p>
        </w:sdtContent>
      </w:sdt>
    </w:sdtContent>
  </w:sdt>
  <w:p w14:paraId="178E4715" w14:textId="77777777" w:rsidR="00AB0B87" w:rsidRPr="00CF2211" w:rsidRDefault="00AB0B87"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AB0B87" w:rsidRDefault="00AB0B87">
      <w:r>
        <w:separator/>
      </w:r>
    </w:p>
  </w:footnote>
  <w:footnote w:type="continuationSeparator" w:id="0">
    <w:p w14:paraId="3C997141" w14:textId="77777777" w:rsidR="00AB0B87" w:rsidRDefault="00AB0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AB0B87" w:rsidRPr="00884492" w:rsidRDefault="00AB0B87"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4AA268A"/>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666B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B18130D"/>
    <w:multiLevelType w:val="hybridMultilevel"/>
    <w:tmpl w:val="250463E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1B29174A"/>
    <w:multiLevelType w:val="hybridMultilevel"/>
    <w:tmpl w:val="31F83E0C"/>
    <w:lvl w:ilvl="0" w:tplc="C4F8D17A">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4">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B17781C"/>
    <w:multiLevelType w:val="hybridMultilevel"/>
    <w:tmpl w:val="DA720144"/>
    <w:lvl w:ilvl="0" w:tplc="8C1C718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4"/>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
  </w:num>
  <w:num w:numId="6">
    <w:abstractNumId w:val="13"/>
  </w:num>
  <w:num w:numId="7">
    <w:abstractNumId w:val="13"/>
  </w:num>
  <w:num w:numId="8">
    <w:abstractNumId w:val="21"/>
  </w:num>
  <w:num w:numId="9">
    <w:abstractNumId w:val="33"/>
  </w:num>
  <w:num w:numId="10">
    <w:abstractNumId w:val="22"/>
  </w:num>
  <w:num w:numId="11">
    <w:abstractNumId w:val="24"/>
  </w:num>
  <w:num w:numId="12">
    <w:abstractNumId w:val="26"/>
  </w:num>
  <w:num w:numId="13">
    <w:abstractNumId w:val="18"/>
  </w:num>
  <w:num w:numId="14">
    <w:abstractNumId w:val="8"/>
  </w:num>
  <w:num w:numId="15">
    <w:abstractNumId w:val="47"/>
  </w:num>
  <w:num w:numId="16">
    <w:abstractNumId w:val="30"/>
  </w:num>
  <w:num w:numId="17">
    <w:abstractNumId w:val="12"/>
  </w:num>
  <w:num w:numId="18">
    <w:abstractNumId w:val="37"/>
  </w:num>
  <w:num w:numId="19">
    <w:abstractNumId w:val="42"/>
  </w:num>
  <w:num w:numId="20">
    <w:abstractNumId w:val="27"/>
  </w:num>
  <w:num w:numId="21">
    <w:abstractNumId w:val="36"/>
  </w:num>
  <w:num w:numId="22">
    <w:abstractNumId w:val="43"/>
  </w:num>
  <w:num w:numId="23">
    <w:abstractNumId w:val="35"/>
  </w:num>
  <w:num w:numId="24">
    <w:abstractNumId w:val="10"/>
  </w:num>
  <w:num w:numId="25">
    <w:abstractNumId w:val="19"/>
  </w:num>
  <w:num w:numId="26">
    <w:abstractNumId w:val="3"/>
  </w:num>
  <w:num w:numId="27">
    <w:abstractNumId w:val="34"/>
  </w:num>
  <w:num w:numId="28">
    <w:abstractNumId w:val="32"/>
  </w:num>
  <w:num w:numId="29">
    <w:abstractNumId w:val="40"/>
  </w:num>
  <w:num w:numId="30">
    <w:abstractNumId w:val="31"/>
  </w:num>
  <w:num w:numId="31">
    <w:abstractNumId w:val="41"/>
  </w:num>
  <w:num w:numId="32">
    <w:abstractNumId w:val="23"/>
  </w:num>
  <w:num w:numId="33">
    <w:abstractNumId w:val="28"/>
  </w:num>
  <w:num w:numId="34">
    <w:abstractNumId w:val="11"/>
  </w:num>
  <w:num w:numId="35">
    <w:abstractNumId w:val="20"/>
  </w:num>
  <w:num w:numId="36">
    <w:abstractNumId w:val="45"/>
  </w:num>
  <w:num w:numId="37">
    <w:abstractNumId w:val="14"/>
  </w:num>
  <w:num w:numId="38">
    <w:abstractNumId w:val="7"/>
  </w:num>
  <w:num w:numId="39">
    <w:abstractNumId w:val="38"/>
  </w:num>
  <w:num w:numId="40">
    <w:abstractNumId w:val="46"/>
  </w:num>
  <w:num w:numId="41">
    <w:abstractNumId w:val="9"/>
  </w:num>
  <w:num w:numId="42">
    <w:abstractNumId w:val="17"/>
  </w:num>
  <w:num w:numId="43">
    <w:abstractNumId w:val="16"/>
  </w:num>
  <w:num w:numId="44">
    <w:abstractNumId w:val="15"/>
  </w:num>
  <w:num w:numId="45">
    <w:abstractNumId w:val="25"/>
  </w:num>
  <w:num w:numId="46">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15745"/>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AFB"/>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0D7D"/>
    <w:rsid w:val="000E2592"/>
    <w:rsid w:val="000E264B"/>
    <w:rsid w:val="000E3627"/>
    <w:rsid w:val="000E42ED"/>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4F4E"/>
    <w:rsid w:val="00125560"/>
    <w:rsid w:val="00126017"/>
    <w:rsid w:val="00126DDE"/>
    <w:rsid w:val="00127AFC"/>
    <w:rsid w:val="00130BBA"/>
    <w:rsid w:val="00130D9E"/>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19B"/>
    <w:rsid w:val="00155EA2"/>
    <w:rsid w:val="00156541"/>
    <w:rsid w:val="00156973"/>
    <w:rsid w:val="00157025"/>
    <w:rsid w:val="00157997"/>
    <w:rsid w:val="00161469"/>
    <w:rsid w:val="001617F2"/>
    <w:rsid w:val="00161D95"/>
    <w:rsid w:val="0016302E"/>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3075"/>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36D2"/>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4C72"/>
    <w:rsid w:val="002A52DF"/>
    <w:rsid w:val="002A53A4"/>
    <w:rsid w:val="002A6959"/>
    <w:rsid w:val="002A734D"/>
    <w:rsid w:val="002A7C42"/>
    <w:rsid w:val="002A7F09"/>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C741E"/>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1701"/>
    <w:rsid w:val="002F36AC"/>
    <w:rsid w:val="002F39CA"/>
    <w:rsid w:val="002F3C2B"/>
    <w:rsid w:val="002F3DB1"/>
    <w:rsid w:val="002F4414"/>
    <w:rsid w:val="002F4F2A"/>
    <w:rsid w:val="002F53AC"/>
    <w:rsid w:val="002F5806"/>
    <w:rsid w:val="002F5E99"/>
    <w:rsid w:val="002F614A"/>
    <w:rsid w:val="002F73FB"/>
    <w:rsid w:val="00300477"/>
    <w:rsid w:val="00300AAD"/>
    <w:rsid w:val="00301804"/>
    <w:rsid w:val="00302ABC"/>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17CA5"/>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67035"/>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D6F84"/>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179"/>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C64"/>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C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6C40"/>
    <w:rsid w:val="004E6C5A"/>
    <w:rsid w:val="004F025C"/>
    <w:rsid w:val="004F1942"/>
    <w:rsid w:val="004F1B65"/>
    <w:rsid w:val="004F29C8"/>
    <w:rsid w:val="004F2BAB"/>
    <w:rsid w:val="004F2E9D"/>
    <w:rsid w:val="004F4808"/>
    <w:rsid w:val="004F4FCD"/>
    <w:rsid w:val="004F5FBA"/>
    <w:rsid w:val="00501987"/>
    <w:rsid w:val="005036B2"/>
    <w:rsid w:val="0050447A"/>
    <w:rsid w:val="00505B0D"/>
    <w:rsid w:val="00507218"/>
    <w:rsid w:val="00507B62"/>
    <w:rsid w:val="00510329"/>
    <w:rsid w:val="00513460"/>
    <w:rsid w:val="00513F6F"/>
    <w:rsid w:val="005145FA"/>
    <w:rsid w:val="005160D9"/>
    <w:rsid w:val="00516496"/>
    <w:rsid w:val="0051665F"/>
    <w:rsid w:val="0052388D"/>
    <w:rsid w:val="005238E6"/>
    <w:rsid w:val="00524AFA"/>
    <w:rsid w:val="00526771"/>
    <w:rsid w:val="00530EBF"/>
    <w:rsid w:val="00531A8A"/>
    <w:rsid w:val="005320A2"/>
    <w:rsid w:val="0053310E"/>
    <w:rsid w:val="00534142"/>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5DC1"/>
    <w:rsid w:val="00556139"/>
    <w:rsid w:val="00556887"/>
    <w:rsid w:val="00561847"/>
    <w:rsid w:val="005618CC"/>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54"/>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5F2"/>
    <w:rsid w:val="005A76BD"/>
    <w:rsid w:val="005A7DA5"/>
    <w:rsid w:val="005B14F9"/>
    <w:rsid w:val="005B1C05"/>
    <w:rsid w:val="005B289A"/>
    <w:rsid w:val="005B34B2"/>
    <w:rsid w:val="005B369B"/>
    <w:rsid w:val="005B40B1"/>
    <w:rsid w:val="005B4459"/>
    <w:rsid w:val="005B44D3"/>
    <w:rsid w:val="005B4B4C"/>
    <w:rsid w:val="005B4BDC"/>
    <w:rsid w:val="005B6178"/>
    <w:rsid w:val="005B62D0"/>
    <w:rsid w:val="005B62D5"/>
    <w:rsid w:val="005B70E5"/>
    <w:rsid w:val="005B7893"/>
    <w:rsid w:val="005C0554"/>
    <w:rsid w:val="005C088E"/>
    <w:rsid w:val="005C090E"/>
    <w:rsid w:val="005C2276"/>
    <w:rsid w:val="005C22ED"/>
    <w:rsid w:val="005C2EC0"/>
    <w:rsid w:val="005C3614"/>
    <w:rsid w:val="005C3F6E"/>
    <w:rsid w:val="005C52C2"/>
    <w:rsid w:val="005C79CE"/>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81E"/>
    <w:rsid w:val="00622C23"/>
    <w:rsid w:val="006247F3"/>
    <w:rsid w:val="00625490"/>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5D1"/>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544"/>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B65D5"/>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27B1"/>
    <w:rsid w:val="006F37AB"/>
    <w:rsid w:val="006F38D6"/>
    <w:rsid w:val="006F3A7E"/>
    <w:rsid w:val="006F534D"/>
    <w:rsid w:val="006F5512"/>
    <w:rsid w:val="006F5E85"/>
    <w:rsid w:val="006F63A1"/>
    <w:rsid w:val="006F6E6A"/>
    <w:rsid w:val="0070047A"/>
    <w:rsid w:val="007009F6"/>
    <w:rsid w:val="00700B69"/>
    <w:rsid w:val="007015D1"/>
    <w:rsid w:val="00701C8D"/>
    <w:rsid w:val="00705D76"/>
    <w:rsid w:val="007060F0"/>
    <w:rsid w:val="00707DF4"/>
    <w:rsid w:val="0071272E"/>
    <w:rsid w:val="00715132"/>
    <w:rsid w:val="00716321"/>
    <w:rsid w:val="0071683C"/>
    <w:rsid w:val="00717CC3"/>
    <w:rsid w:val="0072089F"/>
    <w:rsid w:val="00720AD1"/>
    <w:rsid w:val="00720E6D"/>
    <w:rsid w:val="00720E9B"/>
    <w:rsid w:val="00720FE3"/>
    <w:rsid w:val="007221BA"/>
    <w:rsid w:val="0072261C"/>
    <w:rsid w:val="00722C0A"/>
    <w:rsid w:val="00723C45"/>
    <w:rsid w:val="00724106"/>
    <w:rsid w:val="007241A1"/>
    <w:rsid w:val="00726F01"/>
    <w:rsid w:val="007272E9"/>
    <w:rsid w:val="007306B1"/>
    <w:rsid w:val="00731775"/>
    <w:rsid w:val="00731FF0"/>
    <w:rsid w:val="00732D93"/>
    <w:rsid w:val="00734936"/>
    <w:rsid w:val="00734A18"/>
    <w:rsid w:val="00734CF0"/>
    <w:rsid w:val="00735078"/>
    <w:rsid w:val="007358A1"/>
    <w:rsid w:val="00736C5A"/>
    <w:rsid w:val="007407AC"/>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656"/>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21DE"/>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2F9"/>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11"/>
    <w:rsid w:val="008023DD"/>
    <w:rsid w:val="00803F70"/>
    <w:rsid w:val="0080659D"/>
    <w:rsid w:val="00806C68"/>
    <w:rsid w:val="00810F3C"/>
    <w:rsid w:val="008113FB"/>
    <w:rsid w:val="00811B5D"/>
    <w:rsid w:val="008123EC"/>
    <w:rsid w:val="00812915"/>
    <w:rsid w:val="0081527D"/>
    <w:rsid w:val="0081571D"/>
    <w:rsid w:val="00816FCE"/>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64402"/>
    <w:rsid w:val="008707BC"/>
    <w:rsid w:val="008713CF"/>
    <w:rsid w:val="008718B8"/>
    <w:rsid w:val="00871D6F"/>
    <w:rsid w:val="00872FDA"/>
    <w:rsid w:val="00873392"/>
    <w:rsid w:val="00875FBC"/>
    <w:rsid w:val="00876440"/>
    <w:rsid w:val="00876E68"/>
    <w:rsid w:val="0087724B"/>
    <w:rsid w:val="00877774"/>
    <w:rsid w:val="00881B95"/>
    <w:rsid w:val="00882182"/>
    <w:rsid w:val="00882F61"/>
    <w:rsid w:val="00883093"/>
    <w:rsid w:val="00883BD7"/>
    <w:rsid w:val="00884ED3"/>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DA6"/>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8F7E3C"/>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16B"/>
    <w:rsid w:val="00943FFB"/>
    <w:rsid w:val="00945CEE"/>
    <w:rsid w:val="00946E78"/>
    <w:rsid w:val="00950EC4"/>
    <w:rsid w:val="00951643"/>
    <w:rsid w:val="00952C92"/>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048"/>
    <w:rsid w:val="009C14E3"/>
    <w:rsid w:val="009C16D2"/>
    <w:rsid w:val="009C1D52"/>
    <w:rsid w:val="009C300C"/>
    <w:rsid w:val="009C31A2"/>
    <w:rsid w:val="009C505A"/>
    <w:rsid w:val="009C50AE"/>
    <w:rsid w:val="009C6936"/>
    <w:rsid w:val="009C726F"/>
    <w:rsid w:val="009C750B"/>
    <w:rsid w:val="009D0D77"/>
    <w:rsid w:val="009D1699"/>
    <w:rsid w:val="009D2B37"/>
    <w:rsid w:val="009D42DD"/>
    <w:rsid w:val="009D4875"/>
    <w:rsid w:val="009D4C0D"/>
    <w:rsid w:val="009D6000"/>
    <w:rsid w:val="009D715D"/>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0F1"/>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72A"/>
    <w:rsid w:val="00A139C4"/>
    <w:rsid w:val="00A141B6"/>
    <w:rsid w:val="00A15261"/>
    <w:rsid w:val="00A1542E"/>
    <w:rsid w:val="00A202BF"/>
    <w:rsid w:val="00A20671"/>
    <w:rsid w:val="00A2094E"/>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2F9E"/>
    <w:rsid w:val="00A64FE4"/>
    <w:rsid w:val="00A66BD9"/>
    <w:rsid w:val="00A674BF"/>
    <w:rsid w:val="00A67B63"/>
    <w:rsid w:val="00A70F82"/>
    <w:rsid w:val="00A71AAE"/>
    <w:rsid w:val="00A74612"/>
    <w:rsid w:val="00A74871"/>
    <w:rsid w:val="00A74CA6"/>
    <w:rsid w:val="00A76C12"/>
    <w:rsid w:val="00A76D82"/>
    <w:rsid w:val="00A80D66"/>
    <w:rsid w:val="00A82737"/>
    <w:rsid w:val="00A83ACC"/>
    <w:rsid w:val="00A8561D"/>
    <w:rsid w:val="00A878F3"/>
    <w:rsid w:val="00A910C2"/>
    <w:rsid w:val="00A91200"/>
    <w:rsid w:val="00A91757"/>
    <w:rsid w:val="00A91AD5"/>
    <w:rsid w:val="00A946B0"/>
    <w:rsid w:val="00A94788"/>
    <w:rsid w:val="00A954F3"/>
    <w:rsid w:val="00A9587C"/>
    <w:rsid w:val="00A95CE1"/>
    <w:rsid w:val="00A97095"/>
    <w:rsid w:val="00A9751C"/>
    <w:rsid w:val="00AA125A"/>
    <w:rsid w:val="00AA147A"/>
    <w:rsid w:val="00AA260C"/>
    <w:rsid w:val="00AA276B"/>
    <w:rsid w:val="00AA3133"/>
    <w:rsid w:val="00AA3A69"/>
    <w:rsid w:val="00AA413D"/>
    <w:rsid w:val="00AA5277"/>
    <w:rsid w:val="00AA65A3"/>
    <w:rsid w:val="00AA67E2"/>
    <w:rsid w:val="00AB0322"/>
    <w:rsid w:val="00AB0B87"/>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4CA2"/>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0C"/>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165F"/>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77AAB"/>
    <w:rsid w:val="00B80497"/>
    <w:rsid w:val="00B812E4"/>
    <w:rsid w:val="00B8142F"/>
    <w:rsid w:val="00B81990"/>
    <w:rsid w:val="00B819C7"/>
    <w:rsid w:val="00B836B4"/>
    <w:rsid w:val="00B84472"/>
    <w:rsid w:val="00B91509"/>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259"/>
    <w:rsid w:val="00BB235F"/>
    <w:rsid w:val="00BB33C6"/>
    <w:rsid w:val="00BB65CA"/>
    <w:rsid w:val="00BB7210"/>
    <w:rsid w:val="00BC0179"/>
    <w:rsid w:val="00BC05BC"/>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6CE"/>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56F"/>
    <w:rsid w:val="00C83E7E"/>
    <w:rsid w:val="00C8497B"/>
    <w:rsid w:val="00C85CE8"/>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8DD"/>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D6C2A"/>
    <w:rsid w:val="00CE0E6E"/>
    <w:rsid w:val="00CE0F74"/>
    <w:rsid w:val="00CE13E5"/>
    <w:rsid w:val="00CE2A67"/>
    <w:rsid w:val="00CE2E0D"/>
    <w:rsid w:val="00CE311C"/>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77B"/>
    <w:rsid w:val="00D24D31"/>
    <w:rsid w:val="00D2510E"/>
    <w:rsid w:val="00D252C3"/>
    <w:rsid w:val="00D273B0"/>
    <w:rsid w:val="00D27E53"/>
    <w:rsid w:val="00D31683"/>
    <w:rsid w:val="00D31C73"/>
    <w:rsid w:val="00D31DCE"/>
    <w:rsid w:val="00D33099"/>
    <w:rsid w:val="00D33674"/>
    <w:rsid w:val="00D33B5F"/>
    <w:rsid w:val="00D34530"/>
    <w:rsid w:val="00D34EF0"/>
    <w:rsid w:val="00D36948"/>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50AD"/>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C7478"/>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6509"/>
    <w:rsid w:val="00DE79DD"/>
    <w:rsid w:val="00DF08C0"/>
    <w:rsid w:val="00DF603C"/>
    <w:rsid w:val="00DF743C"/>
    <w:rsid w:val="00DF77D5"/>
    <w:rsid w:val="00DF7940"/>
    <w:rsid w:val="00DF79E3"/>
    <w:rsid w:val="00DF7A83"/>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7AD"/>
    <w:rsid w:val="00E30D60"/>
    <w:rsid w:val="00E31C1C"/>
    <w:rsid w:val="00E324B4"/>
    <w:rsid w:val="00E32646"/>
    <w:rsid w:val="00E330B8"/>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08D2"/>
    <w:rsid w:val="00E6104C"/>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874"/>
    <w:rsid w:val="00E77F32"/>
    <w:rsid w:val="00E80653"/>
    <w:rsid w:val="00E8206F"/>
    <w:rsid w:val="00E8239F"/>
    <w:rsid w:val="00E8313E"/>
    <w:rsid w:val="00E83D04"/>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46"/>
    <w:rsid w:val="00EE406D"/>
    <w:rsid w:val="00EE6451"/>
    <w:rsid w:val="00EE6B95"/>
    <w:rsid w:val="00EF27BF"/>
    <w:rsid w:val="00EF2AC3"/>
    <w:rsid w:val="00EF466B"/>
    <w:rsid w:val="00EF4F10"/>
    <w:rsid w:val="00EF512D"/>
    <w:rsid w:val="00EF5517"/>
    <w:rsid w:val="00EF57B9"/>
    <w:rsid w:val="00EF6A25"/>
    <w:rsid w:val="00EF6B58"/>
    <w:rsid w:val="00EF6B5E"/>
    <w:rsid w:val="00EF7FE9"/>
    <w:rsid w:val="00F00EAD"/>
    <w:rsid w:val="00F0178C"/>
    <w:rsid w:val="00F032AE"/>
    <w:rsid w:val="00F03633"/>
    <w:rsid w:val="00F04FDD"/>
    <w:rsid w:val="00F0595D"/>
    <w:rsid w:val="00F1008E"/>
    <w:rsid w:val="00F100D0"/>
    <w:rsid w:val="00F10227"/>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699D"/>
    <w:rsid w:val="00F66A77"/>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4CE3"/>
    <w:rsid w:val="00FB6BA6"/>
    <w:rsid w:val="00FB72A3"/>
    <w:rsid w:val="00FB7B87"/>
    <w:rsid w:val="00FB7D25"/>
    <w:rsid w:val="00FC0D6F"/>
    <w:rsid w:val="00FC15C6"/>
    <w:rsid w:val="00FC1C64"/>
    <w:rsid w:val="00FC1E62"/>
    <w:rsid w:val="00FC1FED"/>
    <w:rsid w:val="00FC2837"/>
    <w:rsid w:val="00FC3375"/>
    <w:rsid w:val="00FC4113"/>
    <w:rsid w:val="00FC5345"/>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5745"/>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5B4459"/>
    <w:rPr>
      <w:sz w:val="24"/>
      <w:szCs w:val="24"/>
      <w:lang w:val="en-GB"/>
    </w:rPr>
  </w:style>
  <w:style w:type="paragraph" w:customStyle="1" w:styleId="Normal1">
    <w:name w:val="Normal1"/>
    <w:basedOn w:val="Normal"/>
    <w:rsid w:val="005B4459"/>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6625351">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glossaryDocument" Target="glossary/document.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ArialMT">
    <w:altName w:val="Times New Roman"/>
    <w:panose1 w:val="00000000000000000000"/>
    <w:charset w:val="CC"/>
    <w:family w:val="auto"/>
    <w:notTrueType/>
    <w:pitch w:val="default"/>
    <w:sig w:usb0="00000201" w:usb1="00000000" w:usb2="00000000" w:usb3="00000000" w:csb0="00000005"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30C59"/>
    <w:rsid w:val="00044159"/>
    <w:rsid w:val="000605C0"/>
    <w:rsid w:val="00095614"/>
    <w:rsid w:val="000A5F7A"/>
    <w:rsid w:val="000B4BE2"/>
    <w:rsid w:val="00122B92"/>
    <w:rsid w:val="001945BC"/>
    <w:rsid w:val="001A7F87"/>
    <w:rsid w:val="001C4837"/>
    <w:rsid w:val="001C6B21"/>
    <w:rsid w:val="0020106B"/>
    <w:rsid w:val="00246B00"/>
    <w:rsid w:val="002559BE"/>
    <w:rsid w:val="002861AF"/>
    <w:rsid w:val="002C02DE"/>
    <w:rsid w:val="002F5B19"/>
    <w:rsid w:val="002F6119"/>
    <w:rsid w:val="00314B70"/>
    <w:rsid w:val="00335679"/>
    <w:rsid w:val="00342777"/>
    <w:rsid w:val="00394CE8"/>
    <w:rsid w:val="003A04B8"/>
    <w:rsid w:val="003B29A3"/>
    <w:rsid w:val="003F039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C5DB5"/>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62C32"/>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95EE0"/>
    <w:rsid w:val="00CC5DB6"/>
    <w:rsid w:val="00CE64DE"/>
    <w:rsid w:val="00D30DAA"/>
    <w:rsid w:val="00D32C40"/>
    <w:rsid w:val="00DA597E"/>
    <w:rsid w:val="00DA6DCA"/>
    <w:rsid w:val="00DB3BAA"/>
    <w:rsid w:val="00DD16AB"/>
    <w:rsid w:val="00DD3CA1"/>
    <w:rsid w:val="00DE44FC"/>
    <w:rsid w:val="00DF0636"/>
    <w:rsid w:val="00E0568F"/>
    <w:rsid w:val="00E52FA9"/>
    <w:rsid w:val="00E7225A"/>
    <w:rsid w:val="00E868D7"/>
    <w:rsid w:val="00EA02CF"/>
    <w:rsid w:val="00ED0CD4"/>
    <w:rsid w:val="00ED1487"/>
    <w:rsid w:val="00ED7DDE"/>
    <w:rsid w:val="00F253B5"/>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5A3BE-2243-4730-852A-098D43F9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3320</TotalTime>
  <Pages>40</Pages>
  <Words>9939</Words>
  <Characters>59707</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69507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645</cp:revision>
  <cp:lastPrinted>2017-09-14T08:45:00Z</cp:lastPrinted>
  <dcterms:created xsi:type="dcterms:W3CDTF">2015-08-19T10:36:00Z</dcterms:created>
  <dcterms:modified xsi:type="dcterms:W3CDTF">2017-09-14T11:53:00Z</dcterms:modified>
</cp:coreProperties>
</file>