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0612212"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160FFC8A" w:rsidR="002D5B2C" w:rsidRPr="00655E17" w:rsidRDefault="00655E17" w:rsidP="002D5B2C">
      <w:pPr>
        <w:pStyle w:val="Footer"/>
        <w:tabs>
          <w:tab w:val="left" w:pos="720"/>
        </w:tabs>
        <w:rPr>
          <w:b/>
          <w:noProof/>
          <w:lang w:val="sr-Cyrl-RS"/>
        </w:rPr>
      </w:pPr>
      <w:r>
        <w:rPr>
          <w:b/>
          <w:noProof/>
          <w:lang w:val="sr-Cyrl-RS"/>
        </w:rPr>
        <w:t>Дана: 27.10.2017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26C60708" w14:textId="77777777" w:rsidR="00D40A36" w:rsidRDefault="00D40A36" w:rsidP="00D40A36">
      <w:pPr>
        <w:pStyle w:val="Footer"/>
        <w:jc w:val="center"/>
        <w:rPr>
          <w:b/>
          <w:noProof/>
          <w:lang w:val="sr-Cyrl-RS"/>
        </w:rPr>
      </w:pPr>
      <w:r>
        <w:rPr>
          <w:b/>
          <w:noProof/>
          <w:lang w:val="sr-Cyrl-RS"/>
        </w:rPr>
        <w:t>С</w:t>
      </w:r>
      <w:r w:rsidRPr="003119E9">
        <w:rPr>
          <w:b/>
          <w:noProof/>
          <w:lang w:val="sr-Cyrl-RS"/>
        </w:rPr>
        <w:t xml:space="preserve">ервис и </w:t>
      </w:r>
      <w:r w:rsidRPr="003119E9">
        <w:rPr>
          <w:b/>
          <w:noProof/>
        </w:rPr>
        <w:t>одржавање</w:t>
      </w:r>
      <w:r w:rsidRPr="003119E9">
        <w:rPr>
          <w:b/>
          <w:noProof/>
          <w:lang w:val="sr-Cyrl-RS"/>
        </w:rPr>
        <w:t xml:space="preserve"> ламинарних комора поризвођача: </w:t>
      </w:r>
    </w:p>
    <w:p w14:paraId="1608925A" w14:textId="61E3555E" w:rsidR="00D40A36" w:rsidRPr="00F1689F" w:rsidRDefault="00D40A36" w:rsidP="00D40A36">
      <w:pPr>
        <w:pStyle w:val="Footer"/>
        <w:jc w:val="center"/>
        <w:rPr>
          <w:b/>
          <w:noProof/>
          <w:lang w:val="sr-Cyrl-RS"/>
        </w:rPr>
      </w:pPr>
      <w:r w:rsidRPr="008505C6">
        <w:rPr>
          <w:b/>
          <w:noProof/>
          <w:lang w:val="sr-Latn-RS"/>
        </w:rPr>
        <w:t xml:space="preserve">„MC Company“, „Telstar“, „Cruma“, „Heraus“, „Tehnomag“ , „Filter CO““, </w:t>
      </w:r>
      <w:r w:rsidRPr="008505C6">
        <w:rPr>
          <w:b/>
          <w:noProof/>
          <w:lang w:val="sr-Cyrl-RS"/>
        </w:rPr>
        <w:t>за</w:t>
      </w:r>
      <w:r w:rsidRPr="003119E9">
        <w:rPr>
          <w:b/>
          <w:noProof/>
          <w:lang w:val="sr-Cyrl-RS"/>
        </w:rPr>
        <w:t xml:space="preserve"> </w:t>
      </w:r>
      <w:r w:rsidRPr="00F1689F">
        <w:rPr>
          <w:b/>
          <w:noProof/>
          <w:lang w:val="sr-Cyrl-RS"/>
        </w:rPr>
        <w:t>потребе Клиничког центра Војводине</w:t>
      </w:r>
    </w:p>
    <w:p w14:paraId="102CF2AF" w14:textId="77777777" w:rsidR="008B2119" w:rsidRPr="00F1689F" w:rsidRDefault="008B2119" w:rsidP="008B2119">
      <w:pPr>
        <w:pStyle w:val="Footer"/>
        <w:jc w:val="center"/>
        <w:rPr>
          <w:b/>
          <w:noProof/>
        </w:rPr>
      </w:pPr>
    </w:p>
    <w:p w14:paraId="2766DC5F" w14:textId="77777777" w:rsidR="008B2119" w:rsidRPr="00F1689F" w:rsidRDefault="00655E1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F1689F">
            <w:rPr>
              <w:b/>
            </w:rPr>
            <w:t>Отворени поступак</w:t>
          </w:r>
        </w:sdtContent>
      </w:sdt>
      <w:r w:rsidR="008B2119" w:rsidRPr="00F1689F">
        <w:rPr>
          <w:b/>
          <w:noProof/>
        </w:rPr>
        <w:t xml:space="preserve"> </w:t>
      </w:r>
    </w:p>
    <w:p w14:paraId="3020F637" w14:textId="77777777" w:rsidR="008B2119" w:rsidRPr="00F1689F" w:rsidRDefault="008B2119" w:rsidP="008B2119">
      <w:pPr>
        <w:pStyle w:val="Footer"/>
        <w:tabs>
          <w:tab w:val="left" w:pos="720"/>
        </w:tabs>
        <w:jc w:val="center"/>
        <w:rPr>
          <w:b/>
          <w:noProof/>
        </w:rPr>
      </w:pPr>
    </w:p>
    <w:p w14:paraId="7B925D51" w14:textId="13DBDBBC" w:rsidR="008B2119" w:rsidRPr="00C35CDB" w:rsidRDefault="00D40A36" w:rsidP="008B2119">
      <w:pPr>
        <w:pStyle w:val="Footer"/>
        <w:tabs>
          <w:tab w:val="left" w:pos="720"/>
        </w:tabs>
        <w:jc w:val="center"/>
        <w:rPr>
          <w:b/>
          <w:noProof/>
        </w:rPr>
      </w:pPr>
      <w:r w:rsidRPr="00F1689F">
        <w:rPr>
          <w:b/>
          <w:noProof/>
        </w:rPr>
        <w:t>187-17-O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53861A3A" w14:textId="517EFC92" w:rsidR="00655E17" w:rsidRPr="00AE1407" w:rsidRDefault="00655E17" w:rsidP="00655E17">
      <w:pPr>
        <w:pStyle w:val="Footer"/>
        <w:tabs>
          <w:tab w:val="left" w:pos="720"/>
        </w:tabs>
        <w:jc w:val="center"/>
        <w:rPr>
          <w:b/>
          <w:noProof/>
        </w:rPr>
      </w:pPr>
      <w:r w:rsidRPr="00506679">
        <w:rPr>
          <w:b/>
          <w:noProof/>
        </w:rPr>
        <w:t xml:space="preserve">Нови Сад, </w:t>
      </w:r>
      <w:r>
        <w:rPr>
          <w:b/>
          <w:noProof/>
          <w:lang w:val="sr-Cyrl-RS"/>
        </w:rPr>
        <w:t>октобар</w:t>
      </w:r>
      <w:bookmarkStart w:id="0" w:name="_GoBack"/>
      <w:bookmarkEnd w:id="0"/>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A509468" w14:textId="77777777" w:rsidR="00D40A36" w:rsidRDefault="00655E17" w:rsidP="00D40A36">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F1689F">
            <w:rPr>
              <w:b/>
              <w:noProof/>
            </w:rPr>
            <w:t>у отвореном поступку јавне набавке</w:t>
          </w:r>
        </w:sdtContent>
      </w:sdt>
      <w:r w:rsidR="008B2119" w:rsidRPr="00F1689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D40A36" w:rsidRPr="00F1689F">
            <w:rPr>
              <w:b/>
              <w:noProof/>
            </w:rPr>
            <w:t>услуга</w:t>
          </w:r>
        </w:sdtContent>
      </w:sdt>
      <w:r w:rsidR="00680EF4" w:rsidRPr="00F1689F">
        <w:rPr>
          <w:b/>
          <w:noProof/>
        </w:rPr>
        <w:t xml:space="preserve"> </w:t>
      </w:r>
      <w:r w:rsidR="008B2119" w:rsidRPr="00F1689F">
        <w:rPr>
          <w:b/>
          <w:noProof/>
        </w:rPr>
        <w:t xml:space="preserve">бр. </w:t>
      </w:r>
      <w:r w:rsidR="00D40A36" w:rsidRPr="00F1689F">
        <w:rPr>
          <w:b/>
          <w:noProof/>
        </w:rPr>
        <w:t xml:space="preserve">187-17-O - </w:t>
      </w:r>
      <w:r w:rsidR="00D40A36" w:rsidRPr="00F1689F">
        <w:rPr>
          <w:b/>
          <w:noProof/>
          <w:lang w:val="sr-Cyrl-RS"/>
        </w:rPr>
        <w:t xml:space="preserve">Сервис и </w:t>
      </w:r>
      <w:r w:rsidR="00D40A36" w:rsidRPr="00F1689F">
        <w:rPr>
          <w:b/>
          <w:noProof/>
        </w:rPr>
        <w:t>одржавање</w:t>
      </w:r>
      <w:r w:rsidR="00D40A36" w:rsidRPr="00F1689F">
        <w:rPr>
          <w:b/>
          <w:noProof/>
          <w:lang w:val="sr-Cyrl-RS"/>
        </w:rPr>
        <w:t xml:space="preserve"> ламинарних комора поризвођача:</w:t>
      </w:r>
      <w:r w:rsidR="00D40A36" w:rsidRPr="003119E9">
        <w:rPr>
          <w:b/>
          <w:noProof/>
          <w:lang w:val="sr-Cyrl-RS"/>
        </w:rPr>
        <w:t xml:space="preserve"> </w:t>
      </w:r>
    </w:p>
    <w:p w14:paraId="205A2443" w14:textId="77777777" w:rsidR="00D40A36" w:rsidRDefault="00D40A36" w:rsidP="00D40A36">
      <w:pPr>
        <w:pStyle w:val="Footer"/>
        <w:jc w:val="center"/>
        <w:rPr>
          <w:b/>
          <w:noProof/>
          <w:lang w:val="sr-Cyrl-RS"/>
        </w:rPr>
      </w:pPr>
      <w:r w:rsidRPr="008505C6">
        <w:rPr>
          <w:b/>
          <w:noProof/>
          <w:lang w:val="sr-Latn-RS"/>
        </w:rPr>
        <w:t xml:space="preserve">„MC Company“, „Telstar“, „Cruma“, „Heraus“, „Tehnomag“ , „Filter CO““, </w:t>
      </w:r>
      <w:r w:rsidRPr="008505C6">
        <w:rPr>
          <w:b/>
          <w:noProof/>
          <w:lang w:val="sr-Cyrl-RS"/>
        </w:rPr>
        <w:t>за</w:t>
      </w:r>
      <w:r w:rsidRPr="003119E9">
        <w:rPr>
          <w:b/>
          <w:noProof/>
          <w:lang w:val="sr-Cyrl-RS"/>
        </w:rPr>
        <w:t xml:space="preserve"> потребе Клиничког центра Војводине</w:t>
      </w: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50A32196" w14:textId="77777777" w:rsidR="008527D7" w:rsidRPr="008527D7"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b w:val="0"/>
          <w:sz w:val="24"/>
          <w:szCs w:val="24"/>
        </w:rPr>
        <w:fldChar w:fldCharType="begin"/>
      </w:r>
      <w:r w:rsidRPr="008527D7">
        <w:rPr>
          <w:rFonts w:ascii="Times New Roman" w:hAnsi="Times New Roman"/>
          <w:b w:val="0"/>
          <w:sz w:val="24"/>
          <w:szCs w:val="24"/>
        </w:rPr>
        <w:instrText xml:space="preserve"> TOC \o "1-3" \u </w:instrText>
      </w:r>
      <w:r w:rsidRPr="008527D7">
        <w:rPr>
          <w:rFonts w:ascii="Times New Roman" w:hAnsi="Times New Roman"/>
          <w:b w:val="0"/>
          <w:sz w:val="24"/>
          <w:szCs w:val="24"/>
        </w:rPr>
        <w:fldChar w:fldCharType="separate"/>
      </w:r>
      <w:r w:rsidR="008527D7" w:rsidRPr="008527D7">
        <w:rPr>
          <w:rFonts w:ascii="Times New Roman" w:hAnsi="Times New Roman"/>
          <w:noProof/>
          <w:sz w:val="24"/>
          <w:szCs w:val="24"/>
        </w:rPr>
        <w:t>1.</w:t>
      </w:r>
      <w:r w:rsidR="008527D7" w:rsidRPr="008527D7">
        <w:rPr>
          <w:rFonts w:ascii="Times New Roman" w:eastAsiaTheme="minorEastAsia" w:hAnsi="Times New Roman"/>
          <w:b w:val="0"/>
          <w:bCs w:val="0"/>
          <w:caps w:val="0"/>
          <w:noProof/>
          <w:sz w:val="24"/>
          <w:szCs w:val="24"/>
          <w:lang w:val="en-US"/>
        </w:rPr>
        <w:tab/>
      </w:r>
      <w:r w:rsidR="008527D7" w:rsidRPr="008527D7">
        <w:rPr>
          <w:rFonts w:ascii="Times New Roman" w:hAnsi="Times New Roman"/>
          <w:noProof/>
          <w:sz w:val="24"/>
          <w:szCs w:val="24"/>
        </w:rPr>
        <w:t>ОПШТИ ПОДАЦИ О НАБАВЦИ</w:t>
      </w:r>
      <w:r w:rsidR="008527D7" w:rsidRPr="008527D7">
        <w:rPr>
          <w:rFonts w:ascii="Times New Roman" w:hAnsi="Times New Roman"/>
          <w:noProof/>
          <w:sz w:val="24"/>
          <w:szCs w:val="24"/>
        </w:rPr>
        <w:tab/>
      </w:r>
      <w:r w:rsidR="008527D7" w:rsidRPr="008527D7">
        <w:rPr>
          <w:rFonts w:ascii="Times New Roman" w:hAnsi="Times New Roman"/>
          <w:noProof/>
          <w:sz w:val="24"/>
          <w:szCs w:val="24"/>
        </w:rPr>
        <w:fldChar w:fldCharType="begin"/>
      </w:r>
      <w:r w:rsidR="008527D7" w:rsidRPr="008527D7">
        <w:rPr>
          <w:rFonts w:ascii="Times New Roman" w:hAnsi="Times New Roman"/>
          <w:noProof/>
          <w:sz w:val="24"/>
          <w:szCs w:val="24"/>
        </w:rPr>
        <w:instrText xml:space="preserve"> PAGEREF _Toc496866077 \h </w:instrText>
      </w:r>
      <w:r w:rsidR="008527D7" w:rsidRPr="008527D7">
        <w:rPr>
          <w:rFonts w:ascii="Times New Roman" w:hAnsi="Times New Roman"/>
          <w:noProof/>
          <w:sz w:val="24"/>
          <w:szCs w:val="24"/>
        </w:rPr>
      </w:r>
      <w:r w:rsidR="008527D7" w:rsidRPr="008527D7">
        <w:rPr>
          <w:rFonts w:ascii="Times New Roman" w:hAnsi="Times New Roman"/>
          <w:noProof/>
          <w:sz w:val="24"/>
          <w:szCs w:val="24"/>
        </w:rPr>
        <w:fldChar w:fldCharType="separate"/>
      </w:r>
      <w:r w:rsidR="008527D7" w:rsidRPr="008527D7">
        <w:rPr>
          <w:rFonts w:ascii="Times New Roman" w:hAnsi="Times New Roman"/>
          <w:noProof/>
          <w:sz w:val="24"/>
          <w:szCs w:val="24"/>
        </w:rPr>
        <w:t>3</w:t>
      </w:r>
      <w:r w:rsidR="008527D7" w:rsidRPr="008527D7">
        <w:rPr>
          <w:rFonts w:ascii="Times New Roman" w:hAnsi="Times New Roman"/>
          <w:noProof/>
          <w:sz w:val="24"/>
          <w:szCs w:val="24"/>
        </w:rPr>
        <w:fldChar w:fldCharType="end"/>
      </w:r>
    </w:p>
    <w:p w14:paraId="1D4C523C"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2.</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ОПИС ПРЕДМЕТА ЈАВНЕ НАБАВКЕ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_Toc496866078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4</w:t>
      </w:r>
      <w:r w:rsidRPr="008527D7">
        <w:rPr>
          <w:rFonts w:ascii="Times New Roman" w:hAnsi="Times New Roman"/>
          <w:noProof/>
          <w:sz w:val="24"/>
          <w:szCs w:val="24"/>
        </w:rPr>
        <w:fldChar w:fldCharType="end"/>
      </w:r>
    </w:p>
    <w:p w14:paraId="13FB7A00"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3.</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_Toc496866079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5</w:t>
      </w:r>
      <w:r w:rsidRPr="008527D7">
        <w:rPr>
          <w:rFonts w:ascii="Times New Roman" w:hAnsi="Times New Roman"/>
          <w:noProof/>
          <w:sz w:val="24"/>
          <w:szCs w:val="24"/>
        </w:rPr>
        <w:fldChar w:fldCharType="end"/>
      </w:r>
    </w:p>
    <w:p w14:paraId="3184204D"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4.</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УПУТСТВО ПОНУЂАЧИМА КАКО ДА САЧИНЕ ПОНУДУ</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_Toc496866080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9</w:t>
      </w:r>
      <w:r w:rsidRPr="008527D7">
        <w:rPr>
          <w:rFonts w:ascii="Times New Roman" w:hAnsi="Times New Roman"/>
          <w:noProof/>
          <w:sz w:val="24"/>
          <w:szCs w:val="24"/>
        </w:rPr>
        <w:fldChar w:fldCharType="end"/>
      </w:r>
    </w:p>
    <w:p w14:paraId="7AD405DD" w14:textId="05BA0EEE" w:rsidR="008527D7" w:rsidRPr="008527D7" w:rsidRDefault="008527D7" w:rsidP="008527D7">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8527D7">
        <w:rPr>
          <w:rFonts w:ascii="Times New Roman" w:hAnsi="Times New Roman"/>
          <w:noProof/>
          <w:sz w:val="24"/>
          <w:szCs w:val="24"/>
        </w:rPr>
        <w:t>5.</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МОДЕЛ УГОВОРА</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_Toc496866081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20</w:t>
      </w:r>
      <w:r w:rsidRPr="008527D7">
        <w:rPr>
          <w:rFonts w:ascii="Times New Roman" w:hAnsi="Times New Roman"/>
          <w:noProof/>
          <w:sz w:val="24"/>
          <w:szCs w:val="24"/>
        </w:rPr>
        <w:fldChar w:fldCharType="end"/>
      </w:r>
    </w:p>
    <w:p w14:paraId="32F1FA0E"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6.</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ИЗЈАВА О НЕЗАВИСНОЈ ПОНУДИ</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_Toc496866098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25</w:t>
      </w:r>
      <w:r w:rsidRPr="008527D7">
        <w:rPr>
          <w:rFonts w:ascii="Times New Roman" w:hAnsi="Times New Roman"/>
          <w:noProof/>
          <w:sz w:val="24"/>
          <w:szCs w:val="24"/>
        </w:rPr>
        <w:fldChar w:fldCharType="end"/>
      </w:r>
    </w:p>
    <w:p w14:paraId="0812ADDA"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7.</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ИЗЈАВЕ О ПОШТОВАЊУ ОБАВЕЗА</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_Toc496866099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26</w:t>
      </w:r>
      <w:r w:rsidRPr="008527D7">
        <w:rPr>
          <w:rFonts w:ascii="Times New Roman" w:hAnsi="Times New Roman"/>
          <w:noProof/>
          <w:sz w:val="24"/>
          <w:szCs w:val="24"/>
        </w:rPr>
        <w:fldChar w:fldCharType="end"/>
      </w:r>
    </w:p>
    <w:p w14:paraId="4FA4319A"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8.</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СТРУКТУРЕ ПОНУЂЕНЕ ЦЕНЕ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_Toc496866100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27</w:t>
      </w:r>
      <w:r w:rsidRPr="008527D7">
        <w:rPr>
          <w:rFonts w:ascii="Times New Roman" w:hAnsi="Times New Roman"/>
          <w:noProof/>
          <w:sz w:val="24"/>
          <w:szCs w:val="24"/>
        </w:rPr>
        <w:fldChar w:fldCharType="end"/>
      </w:r>
    </w:p>
    <w:p w14:paraId="690FBDA1"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9.</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ТРОШКОВА ПРИПРЕМЕ ПОНУДЕ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_Toc496866101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28</w:t>
      </w:r>
      <w:r w:rsidRPr="008527D7">
        <w:rPr>
          <w:rFonts w:ascii="Times New Roman" w:hAnsi="Times New Roman"/>
          <w:noProof/>
          <w:sz w:val="24"/>
          <w:szCs w:val="24"/>
        </w:rPr>
        <w:fldChar w:fldCharType="end"/>
      </w:r>
    </w:p>
    <w:p w14:paraId="1BEABDC8"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10.</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ПОНУДЕ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_Toc496866102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29</w:t>
      </w:r>
      <w:r w:rsidRPr="008527D7">
        <w:rPr>
          <w:rFonts w:ascii="Times New Roman" w:hAnsi="Times New Roman"/>
          <w:noProof/>
          <w:sz w:val="24"/>
          <w:szCs w:val="24"/>
        </w:rPr>
        <w:fldChar w:fldCharType="end"/>
      </w:r>
    </w:p>
    <w:p w14:paraId="48CB2735" w14:textId="0E4CB43E" w:rsidR="00A139C4" w:rsidRPr="008527D7" w:rsidRDefault="007B6E05">
      <w:pPr>
        <w:rPr>
          <w:b/>
          <w:bCs/>
          <w:lang w:val="hr-HR"/>
        </w:rPr>
      </w:pPr>
      <w:r w:rsidRPr="008527D7">
        <w:fldChar w:fldCharType="end"/>
      </w:r>
      <w:r w:rsidR="00A139C4" w:rsidRPr="008527D7">
        <w:br w:type="page"/>
      </w:r>
    </w:p>
    <w:p w14:paraId="659483C9" w14:textId="63DCA538" w:rsidR="002D5B2C" w:rsidRPr="00F1689F" w:rsidRDefault="002D5B2C" w:rsidP="00BD205C">
      <w:pPr>
        <w:pStyle w:val="Heading1"/>
      </w:pPr>
      <w:bookmarkStart w:id="15" w:name="_Toc477329188"/>
      <w:bookmarkStart w:id="16" w:name="_Toc496866077"/>
      <w:r w:rsidRPr="00F1689F">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F1689F"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F1689F" w14:paraId="549BF86C" w14:textId="77777777" w:rsidTr="00115B82">
        <w:tc>
          <w:tcPr>
            <w:tcW w:w="4643" w:type="dxa"/>
          </w:tcPr>
          <w:p w14:paraId="007DFEFB" w14:textId="77777777" w:rsidR="00B331BC" w:rsidRPr="00F1689F" w:rsidRDefault="00B331BC" w:rsidP="00B331BC">
            <w:pPr>
              <w:rPr>
                <w:b/>
                <w:noProof/>
              </w:rPr>
            </w:pPr>
            <w:r w:rsidRPr="00F1689F">
              <w:rPr>
                <w:b/>
                <w:noProof/>
              </w:rPr>
              <w:t>Наручилац</w:t>
            </w:r>
          </w:p>
        </w:tc>
        <w:tc>
          <w:tcPr>
            <w:tcW w:w="4643" w:type="dxa"/>
          </w:tcPr>
          <w:p w14:paraId="7CABA591" w14:textId="77777777" w:rsidR="00B331BC" w:rsidRPr="00F1689F" w:rsidRDefault="00B331BC" w:rsidP="00B331BC">
            <w:pPr>
              <w:rPr>
                <w:noProof/>
              </w:rPr>
            </w:pPr>
            <w:r w:rsidRPr="00F1689F">
              <w:rPr>
                <w:noProof/>
              </w:rPr>
              <w:t xml:space="preserve">КЛИНИЧКИ ЦЕНТАР ВОЈВОДИНЕ, </w:t>
            </w:r>
          </w:p>
          <w:p w14:paraId="5FFBA955" w14:textId="73236ACB" w:rsidR="00B331BC" w:rsidRPr="00F1689F" w:rsidRDefault="00B331BC" w:rsidP="00B331BC">
            <w:pPr>
              <w:rPr>
                <w:noProof/>
              </w:rPr>
            </w:pPr>
            <w:r w:rsidRPr="00F1689F">
              <w:rPr>
                <w:noProof/>
              </w:rPr>
              <w:t>ул. Хајдук Вељкова бр.1, Нови Сад, (www.kcv.rs)</w:t>
            </w:r>
          </w:p>
        </w:tc>
      </w:tr>
      <w:tr w:rsidR="00D51194" w:rsidRPr="00F1689F" w14:paraId="1034F58C" w14:textId="77777777" w:rsidTr="00115B82">
        <w:tc>
          <w:tcPr>
            <w:tcW w:w="4643" w:type="dxa"/>
          </w:tcPr>
          <w:p w14:paraId="00897AD6" w14:textId="2A9ACF01" w:rsidR="00D51194" w:rsidRPr="00F1689F" w:rsidRDefault="00D51194" w:rsidP="00D51194">
            <w:pPr>
              <w:rPr>
                <w:b/>
                <w:noProof/>
              </w:rPr>
            </w:pPr>
            <w:r w:rsidRPr="00F1689F">
              <w:rPr>
                <w:b/>
                <w:noProof/>
              </w:rPr>
              <w:t>Предмет јавне набавке</w:t>
            </w:r>
          </w:p>
        </w:tc>
        <w:tc>
          <w:tcPr>
            <w:tcW w:w="4643" w:type="dxa"/>
          </w:tcPr>
          <w:p w14:paraId="353A1499" w14:textId="10481C6D" w:rsidR="00D51194" w:rsidRPr="00F1689F" w:rsidRDefault="00D40A36" w:rsidP="00D40A36">
            <w:pPr>
              <w:pStyle w:val="Footer"/>
              <w:rPr>
                <w:b/>
                <w:noProof/>
                <w:lang w:val="sr-Latn-RS"/>
              </w:rPr>
            </w:pPr>
            <w:r w:rsidRPr="00F1689F">
              <w:rPr>
                <w:noProof/>
              </w:rPr>
              <w:t>Услуге</w:t>
            </w:r>
            <w:r w:rsidR="00D51194" w:rsidRPr="00F1689F">
              <w:t xml:space="preserve"> бр</w:t>
            </w:r>
            <w:r w:rsidR="00D51194" w:rsidRPr="00F1689F">
              <w:rPr>
                <w:lang w:val="ru-RU"/>
              </w:rPr>
              <w:t>.</w:t>
            </w:r>
            <w:r w:rsidR="00D51194" w:rsidRPr="00F1689F">
              <w:t xml:space="preserve"> </w:t>
            </w:r>
            <w:r w:rsidRPr="00F1689F">
              <w:rPr>
                <w:noProof/>
              </w:rPr>
              <w:t xml:space="preserve">187-17-O - </w:t>
            </w:r>
            <w:r w:rsidRPr="00F1689F">
              <w:rPr>
                <w:noProof/>
                <w:lang w:val="sr-Cyrl-RS"/>
              </w:rPr>
              <w:t xml:space="preserve">Сервис и </w:t>
            </w:r>
            <w:r w:rsidRPr="00F1689F">
              <w:rPr>
                <w:noProof/>
              </w:rPr>
              <w:t>одржавање</w:t>
            </w:r>
            <w:r w:rsidRPr="00F1689F">
              <w:rPr>
                <w:noProof/>
                <w:lang w:val="sr-Cyrl-RS"/>
              </w:rPr>
              <w:t xml:space="preserve"> ламинарних комора поризвођача: </w:t>
            </w:r>
            <w:r w:rsidRPr="00F1689F">
              <w:rPr>
                <w:noProof/>
                <w:lang w:val="sr-Latn-RS"/>
              </w:rPr>
              <w:t xml:space="preserve">„MC Company“, „Telstar“, „Cruma“, „Heraus“, „Tehnomag“ , „Filter CO““, </w:t>
            </w:r>
            <w:r w:rsidRPr="00F1689F">
              <w:rPr>
                <w:noProof/>
                <w:lang w:val="sr-Cyrl-RS"/>
              </w:rPr>
              <w:t>за потребе Клиничког центра Војводине</w:t>
            </w:r>
          </w:p>
        </w:tc>
      </w:tr>
      <w:tr w:rsidR="00B331BC" w:rsidRPr="00F1689F" w14:paraId="616B1D58" w14:textId="77777777" w:rsidTr="00115B82">
        <w:tc>
          <w:tcPr>
            <w:tcW w:w="4643" w:type="dxa"/>
          </w:tcPr>
          <w:p w14:paraId="7E961934" w14:textId="77777777" w:rsidR="00B331BC" w:rsidRPr="00F1689F" w:rsidRDefault="00B331BC" w:rsidP="00B331BC">
            <w:pPr>
              <w:rPr>
                <w:b/>
                <w:noProof/>
              </w:rPr>
            </w:pPr>
            <w:r w:rsidRPr="00F1689F">
              <w:rPr>
                <w:b/>
                <w:noProof/>
              </w:rPr>
              <w:t>Врста поступка</w:t>
            </w:r>
          </w:p>
        </w:tc>
        <w:tc>
          <w:tcPr>
            <w:tcW w:w="4643" w:type="dxa"/>
          </w:tcPr>
          <w:p w14:paraId="5F51D527" w14:textId="46B66561" w:rsidR="00B331BC" w:rsidRPr="00F1689F" w:rsidRDefault="00655E17"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1689F">
                  <w:t>Отворени поступак</w:t>
                </w:r>
              </w:sdtContent>
            </w:sdt>
            <w:r w:rsidR="00115B82" w:rsidRPr="00F1689F">
              <w:rPr>
                <w:noProof/>
              </w:rPr>
              <w:t xml:space="preserve"> </w:t>
            </w:r>
          </w:p>
        </w:tc>
      </w:tr>
      <w:tr w:rsidR="00B331BC" w:rsidRPr="00F1689F" w14:paraId="7FF5F8A0" w14:textId="77777777" w:rsidTr="00115B82">
        <w:tc>
          <w:tcPr>
            <w:tcW w:w="4643" w:type="dxa"/>
          </w:tcPr>
          <w:p w14:paraId="6158BA40" w14:textId="77777777" w:rsidR="00B331BC" w:rsidRPr="00F1689F" w:rsidRDefault="00B331BC" w:rsidP="00B331BC">
            <w:pPr>
              <w:rPr>
                <w:noProof/>
              </w:rPr>
            </w:pPr>
            <w:r w:rsidRPr="00F1689F">
              <w:rPr>
                <w:b/>
                <w:bCs/>
                <w:lang w:val="sr-Cyrl-CS"/>
              </w:rPr>
              <w:t>Циљ поступка</w:t>
            </w:r>
          </w:p>
        </w:tc>
        <w:tc>
          <w:tcPr>
            <w:tcW w:w="4643" w:type="dxa"/>
          </w:tcPr>
          <w:p w14:paraId="23EE1706" w14:textId="77777777" w:rsidR="00B331BC" w:rsidRPr="00F1689F" w:rsidRDefault="00B331BC" w:rsidP="00B331BC">
            <w:pPr>
              <w:jc w:val="both"/>
              <w:rPr>
                <w:i/>
                <w:iCs/>
              </w:rPr>
            </w:pPr>
            <w:r w:rsidRPr="00F1689F">
              <w:rPr>
                <w:lang w:val="sr-Cyrl-CS"/>
              </w:rPr>
              <w:t>Поступак јавне набавке се спроводи ради закључења</w:t>
            </w:r>
            <w:r w:rsidRPr="00F1689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1689F">
                  <w:t>уговора о јавној набавци</w:t>
                </w:r>
              </w:sdtContent>
            </w:sdt>
          </w:p>
        </w:tc>
      </w:tr>
      <w:tr w:rsidR="00B331BC" w:rsidRPr="00F1689F" w14:paraId="4E422704" w14:textId="77777777" w:rsidTr="00B331BC">
        <w:tc>
          <w:tcPr>
            <w:tcW w:w="4643" w:type="dxa"/>
          </w:tcPr>
          <w:p w14:paraId="6662FEC7" w14:textId="77777777" w:rsidR="00B331BC" w:rsidRPr="00F1689F" w:rsidRDefault="00B331BC" w:rsidP="00B331BC">
            <w:pPr>
              <w:rPr>
                <w:b/>
                <w:noProof/>
              </w:rPr>
            </w:pPr>
            <w:r w:rsidRPr="00F1689F">
              <w:rPr>
                <w:b/>
                <w:noProof/>
              </w:rPr>
              <w:t>Контакт</w:t>
            </w:r>
          </w:p>
        </w:tc>
        <w:tc>
          <w:tcPr>
            <w:tcW w:w="4643" w:type="dxa"/>
          </w:tcPr>
          <w:p w14:paraId="267CECBD" w14:textId="77777777" w:rsidR="00990B72" w:rsidRPr="00F1689F" w:rsidRDefault="00B331BC" w:rsidP="00B331BC">
            <w:pPr>
              <w:rPr>
                <w:noProof/>
              </w:rPr>
            </w:pPr>
            <w:r w:rsidRPr="00F1689F">
              <w:rPr>
                <w:noProof/>
              </w:rPr>
              <w:t>Служба за немедицинске јавне набавке</w:t>
            </w:r>
            <w:r w:rsidR="00990B72" w:rsidRPr="00F1689F">
              <w:rPr>
                <w:noProof/>
              </w:rPr>
              <w:t xml:space="preserve">, </w:t>
            </w:r>
          </w:p>
          <w:p w14:paraId="7ED50C34" w14:textId="2192D851" w:rsidR="00B331BC" w:rsidRPr="00F1689F" w:rsidRDefault="00990B72" w:rsidP="00B331BC">
            <w:pPr>
              <w:rPr>
                <w:noProof/>
              </w:rPr>
            </w:pPr>
            <w:r w:rsidRPr="00F1689F">
              <w:rPr>
                <w:noProof/>
              </w:rPr>
              <w:t>e-mail: nabavke@kcv.rs</w:t>
            </w:r>
          </w:p>
        </w:tc>
      </w:tr>
      <w:tr w:rsidR="00B331BC" w:rsidRPr="00F1689F" w14:paraId="153C1F40" w14:textId="77777777" w:rsidTr="00B331BC">
        <w:tc>
          <w:tcPr>
            <w:tcW w:w="4643" w:type="dxa"/>
          </w:tcPr>
          <w:p w14:paraId="5108AA54" w14:textId="77777777" w:rsidR="00B331BC" w:rsidRPr="00F1689F" w:rsidRDefault="00B331BC" w:rsidP="00B331BC">
            <w:pPr>
              <w:rPr>
                <w:b/>
                <w:noProof/>
              </w:rPr>
            </w:pPr>
            <w:r w:rsidRPr="00F1689F">
              <w:rPr>
                <w:b/>
                <w:noProof/>
              </w:rPr>
              <w:t>Радно време наручиоца</w:t>
            </w:r>
          </w:p>
        </w:tc>
        <w:tc>
          <w:tcPr>
            <w:tcW w:w="4643" w:type="dxa"/>
          </w:tcPr>
          <w:p w14:paraId="547B320E" w14:textId="12254A06" w:rsidR="00B331BC" w:rsidRPr="00F1689F" w:rsidRDefault="00B331BC" w:rsidP="00B331BC">
            <w:pPr>
              <w:rPr>
                <w:noProof/>
              </w:rPr>
            </w:pPr>
            <w:r w:rsidRPr="00F1689F">
              <w:rPr>
                <w:noProof/>
              </w:rPr>
              <w:t>понедељак-петак, 07–15 часова</w:t>
            </w:r>
          </w:p>
        </w:tc>
      </w:tr>
    </w:tbl>
    <w:p w14:paraId="3E879DC3" w14:textId="3511B826" w:rsidR="00AD0C56" w:rsidRPr="00F1689F" w:rsidRDefault="00AD0C56">
      <w:pPr>
        <w:rPr>
          <w:noProof/>
        </w:rPr>
      </w:pPr>
    </w:p>
    <w:p w14:paraId="5A300E5D" w14:textId="337D7BD0" w:rsidR="004D2E66" w:rsidRDefault="00C21A19">
      <w:pPr>
        <w:rPr>
          <w:b/>
          <w:noProof/>
        </w:rPr>
      </w:pPr>
      <w:r w:rsidRPr="00F1689F">
        <w:rPr>
          <w:b/>
          <w:noProof/>
        </w:rPr>
        <w:t xml:space="preserve">Предмет јавне набавке </w:t>
      </w:r>
      <w:r w:rsidR="00D40A36" w:rsidRPr="00F1689F">
        <w:rPr>
          <w:b/>
          <w:noProof/>
        </w:rPr>
        <w:t>није</w:t>
      </w:r>
      <w:r w:rsidR="009A5352" w:rsidRPr="00F1689F">
        <w:rPr>
          <w:b/>
          <w:noProof/>
        </w:rPr>
        <w:t xml:space="preserve"> обликован по партијама</w:t>
      </w:r>
      <w:r w:rsidRPr="00F1689F">
        <w:rPr>
          <w:b/>
          <w:noProof/>
        </w:rPr>
        <w:t>.</w:t>
      </w:r>
    </w:p>
    <w:p w14:paraId="00A3DCEE" w14:textId="77777777" w:rsidR="00C15D3D" w:rsidRPr="00C15D3D" w:rsidRDefault="00C15D3D">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96866078"/>
      <w:r w:rsidRPr="00CC366C">
        <w:lastRenderedPageBreak/>
        <w:t>ОПИС ПРЕДМЕТА ЈАВНЕ НАБАВКЕ</w:t>
      </w:r>
      <w:bookmarkEnd w:id="17"/>
      <w:bookmarkEnd w:id="18"/>
      <w:bookmarkEnd w:id="19"/>
      <w:bookmarkEnd w:id="20"/>
      <w:bookmarkEnd w:id="21"/>
      <w:bookmarkEnd w:id="22"/>
      <w:bookmarkEnd w:id="23"/>
      <w:bookmarkEnd w:id="24"/>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6A7E87C7" w14:textId="0620D099" w:rsidR="00D40A36" w:rsidRPr="00F42967" w:rsidRDefault="00D40A36" w:rsidP="00D40A36">
      <w:pPr>
        <w:ind w:firstLine="720"/>
        <w:jc w:val="both"/>
        <w:rPr>
          <w:lang w:val="sr-Cyrl-RS"/>
        </w:rPr>
      </w:pPr>
      <w:bookmarkStart w:id="25" w:name="_Toc389030812"/>
      <w:bookmarkStart w:id="26" w:name="_Toc375826005"/>
      <w:bookmarkStart w:id="27" w:name="_Toc448222236"/>
      <w:r w:rsidRPr="00F42967">
        <w:rPr>
          <w:noProof/>
          <w:lang w:val="sr-Cyrl-RS"/>
        </w:rPr>
        <w:t xml:space="preserve">Предмет јавне набавке услуга број </w:t>
      </w:r>
      <w:r w:rsidRPr="00F42967">
        <w:rPr>
          <w:noProof/>
          <w:lang w:val="sr-Latn-RS"/>
        </w:rPr>
        <w:t>187-17</w:t>
      </w:r>
      <w:r w:rsidRPr="00F42967">
        <w:rPr>
          <w:noProof/>
          <w:lang w:val="sr-Cyrl-RS"/>
        </w:rPr>
        <w:t xml:space="preserve">-О је сервис и </w:t>
      </w:r>
      <w:r w:rsidRPr="00F42967">
        <w:rPr>
          <w:noProof/>
        </w:rPr>
        <w:t>одржавање</w:t>
      </w:r>
      <w:r w:rsidRPr="00F42967">
        <w:rPr>
          <w:noProof/>
          <w:lang w:val="sr-Cyrl-RS"/>
        </w:rPr>
        <w:t xml:space="preserve"> ламинарних комора произвођача: </w:t>
      </w:r>
      <w:r w:rsidRPr="00F42967">
        <w:rPr>
          <w:noProof/>
          <w:lang w:val="sr-Latn-RS"/>
        </w:rPr>
        <w:t xml:space="preserve">„MC Company“, „Telstar“, „Cruma“, „Heraus“, „Tehnomag“ </w:t>
      </w:r>
      <w:r w:rsidR="0097692C" w:rsidRPr="00F42967">
        <w:rPr>
          <w:noProof/>
          <w:lang w:val="sr-Cyrl-RS"/>
        </w:rPr>
        <w:t>и</w:t>
      </w:r>
      <w:r w:rsidRPr="00F42967">
        <w:rPr>
          <w:noProof/>
          <w:lang w:val="sr-Latn-RS"/>
        </w:rPr>
        <w:t xml:space="preserve"> „Filter CO“ , </w:t>
      </w:r>
      <w:r w:rsidRPr="00F42967">
        <w:rPr>
          <w:noProof/>
          <w:lang w:val="sr-Cyrl-RS"/>
        </w:rPr>
        <w:t>за потребе Клиничког центра Војводине</w:t>
      </w:r>
      <w:r w:rsidRPr="00F42967">
        <w:rPr>
          <w:lang w:val="sr-Cyrl-RS"/>
        </w:rPr>
        <w:t>.</w:t>
      </w:r>
    </w:p>
    <w:p w14:paraId="132BDE19" w14:textId="77777777" w:rsidR="00D40A36" w:rsidRPr="00F42967" w:rsidRDefault="00D40A36" w:rsidP="00D40A36">
      <w:pPr>
        <w:jc w:val="both"/>
        <w:rPr>
          <w:lang w:val="sr-Cyrl-RS"/>
        </w:rPr>
      </w:pPr>
    </w:p>
    <w:p w14:paraId="14F421C7" w14:textId="79BB63CF" w:rsidR="00D40A36" w:rsidRPr="00F42967" w:rsidRDefault="00D40A36" w:rsidP="00D40A36">
      <w:pPr>
        <w:ind w:firstLine="720"/>
        <w:jc w:val="both"/>
        <w:rPr>
          <w:noProof/>
          <w:lang w:val="ru-RU"/>
        </w:rPr>
      </w:pPr>
      <w:r w:rsidRPr="00F42967">
        <w:rPr>
          <w:noProof/>
        </w:rPr>
        <w:t xml:space="preserve">Наручилац захтева да услуге </w:t>
      </w:r>
      <w:r w:rsidRPr="00F42967">
        <w:rPr>
          <w:noProof/>
          <w:lang w:val="sr-Cyrl-CS"/>
        </w:rPr>
        <w:t xml:space="preserve"> редовног </w:t>
      </w:r>
      <w:r w:rsidRPr="00F42967">
        <w:rPr>
          <w:noProof/>
        </w:rPr>
        <w:t xml:space="preserve">сервисирања </w:t>
      </w:r>
      <w:r w:rsidRPr="00F42967">
        <w:rPr>
          <w:noProof/>
          <w:lang w:val="sr-Cyrl-RS"/>
        </w:rPr>
        <w:t xml:space="preserve">ламинарних комора произвођача: </w:t>
      </w:r>
      <w:r w:rsidRPr="00F42967">
        <w:rPr>
          <w:noProof/>
          <w:lang w:val="sr-Latn-RS"/>
        </w:rPr>
        <w:t xml:space="preserve">„MC Company“, „Telstar“, „Cruma“, „Heraus“, „Tehnomag“ </w:t>
      </w:r>
      <w:r w:rsidR="0097692C" w:rsidRPr="00F42967">
        <w:rPr>
          <w:noProof/>
          <w:lang w:val="sr-Cyrl-RS"/>
        </w:rPr>
        <w:t>и</w:t>
      </w:r>
      <w:r w:rsidRPr="00F42967">
        <w:rPr>
          <w:noProof/>
          <w:lang w:val="sr-Latn-RS"/>
        </w:rPr>
        <w:t xml:space="preserve"> „Filter CO“, </w:t>
      </w:r>
      <w:r w:rsidRPr="00F42967">
        <w:rPr>
          <w:noProof/>
          <w:lang w:val="ru-RU"/>
        </w:rPr>
        <w:t xml:space="preserve">  </w:t>
      </w:r>
      <w:r w:rsidRPr="00F42967">
        <w:rPr>
          <w:noProof/>
          <w:lang w:val="sr-Latn-CS"/>
        </w:rPr>
        <w:t>o</w:t>
      </w:r>
      <w:r w:rsidRPr="00F42967">
        <w:rPr>
          <w:noProof/>
          <w:lang w:val="sr-Cyrl-CS"/>
        </w:rPr>
        <w:t>бухвати следеће</w:t>
      </w:r>
      <w:r w:rsidRPr="00F42967">
        <w:rPr>
          <w:noProof/>
          <w:lang w:val="ru-RU"/>
        </w:rPr>
        <w:t>:</w:t>
      </w:r>
    </w:p>
    <w:p w14:paraId="74C087B6" w14:textId="77777777" w:rsidR="00D40A36" w:rsidRPr="00F42967" w:rsidRDefault="00D40A36" w:rsidP="00D40A36">
      <w:pPr>
        <w:ind w:firstLine="720"/>
        <w:jc w:val="both"/>
        <w:rPr>
          <w:noProof/>
          <w:lang w:val="ru-RU"/>
        </w:rPr>
      </w:pPr>
    </w:p>
    <w:p w14:paraId="192348B5" w14:textId="77777777" w:rsidR="00D40A36" w:rsidRPr="00F42967" w:rsidRDefault="00D40A36" w:rsidP="00D40A36">
      <w:pPr>
        <w:jc w:val="both"/>
        <w:rPr>
          <w:bCs/>
          <w:lang w:val="pl-PL"/>
        </w:rPr>
      </w:pPr>
      <w:r w:rsidRPr="00F42967">
        <w:rPr>
          <w:bCs/>
          <w:lang w:val="sr-Cyrl-RS"/>
        </w:rPr>
        <w:t xml:space="preserve">1) </w:t>
      </w:r>
      <w:r w:rsidRPr="00F42967">
        <w:rPr>
          <w:bCs/>
          <w:lang w:val="pl-PL"/>
        </w:rPr>
        <w:t xml:space="preserve">испорука и замена </w:t>
      </w:r>
      <w:r w:rsidRPr="00F42967">
        <w:rPr>
          <w:bCs/>
          <w:lang w:val="sr-Cyrl-RS"/>
        </w:rPr>
        <w:t>г</w:t>
      </w:r>
      <w:r w:rsidRPr="00F42967">
        <w:rPr>
          <w:bCs/>
          <w:lang w:val="pl-PL"/>
        </w:rPr>
        <w:t>лавног филтера класе</w:t>
      </w:r>
      <w:r w:rsidRPr="00F42967">
        <w:rPr>
          <w:bCs/>
          <w:lang w:val="sr-Cyrl-RS"/>
        </w:rPr>
        <w:t xml:space="preserve"> Х</w:t>
      </w:r>
      <w:r w:rsidRPr="00F42967">
        <w:rPr>
          <w:bCs/>
          <w:lang w:val="pl-PL"/>
        </w:rPr>
        <w:t>14</w:t>
      </w:r>
    </w:p>
    <w:p w14:paraId="79A8F755" w14:textId="77777777" w:rsidR="00D40A36" w:rsidRPr="00F42967" w:rsidRDefault="00D40A36" w:rsidP="00D40A36">
      <w:pPr>
        <w:jc w:val="both"/>
        <w:rPr>
          <w:bCs/>
          <w:lang w:val="pl-PL"/>
        </w:rPr>
      </w:pPr>
      <w:r w:rsidRPr="00F42967">
        <w:rPr>
          <w:bCs/>
          <w:lang w:val="sr-Cyrl-RS"/>
        </w:rPr>
        <w:t xml:space="preserve">2) </w:t>
      </w:r>
      <w:r w:rsidRPr="00F42967">
        <w:rPr>
          <w:bCs/>
          <w:lang w:val="pl-PL"/>
        </w:rPr>
        <w:t>испорука и замена предфилтра класе Г4</w:t>
      </w:r>
    </w:p>
    <w:p w14:paraId="62255ED4" w14:textId="77777777" w:rsidR="00D40A36" w:rsidRPr="00F42967" w:rsidRDefault="00D40A36" w:rsidP="00D40A36">
      <w:pPr>
        <w:jc w:val="both"/>
        <w:rPr>
          <w:bCs/>
          <w:lang w:val="pl-PL"/>
        </w:rPr>
      </w:pPr>
      <w:r w:rsidRPr="00F42967">
        <w:rPr>
          <w:bCs/>
          <w:lang w:val="sr-Cyrl-RS"/>
        </w:rPr>
        <w:t xml:space="preserve">3) </w:t>
      </w:r>
      <w:r w:rsidRPr="00F42967">
        <w:rPr>
          <w:bCs/>
          <w:lang w:val="pl-PL"/>
        </w:rPr>
        <w:t>чишћење унутрашњег дела коморе</w:t>
      </w:r>
    </w:p>
    <w:p w14:paraId="4EB3DB08" w14:textId="77777777" w:rsidR="00D40A36" w:rsidRPr="00F42967" w:rsidRDefault="00D40A36" w:rsidP="00D40A36">
      <w:pPr>
        <w:jc w:val="both"/>
        <w:rPr>
          <w:bCs/>
          <w:lang w:val="sr-Cyrl-RS"/>
        </w:rPr>
      </w:pPr>
      <w:r w:rsidRPr="00F42967">
        <w:rPr>
          <w:bCs/>
          <w:lang w:val="sr-Cyrl-RS"/>
        </w:rPr>
        <w:t xml:space="preserve">4) </w:t>
      </w:r>
      <w:r w:rsidRPr="00F42967">
        <w:rPr>
          <w:bCs/>
          <w:lang w:val="pl-PL"/>
        </w:rPr>
        <w:t>подешавање параметара коморе након замене филтера</w:t>
      </w:r>
    </w:p>
    <w:p w14:paraId="64E6B0F3" w14:textId="77777777" w:rsidR="00D40A36" w:rsidRPr="00F42967" w:rsidRDefault="00D40A36" w:rsidP="00D40A36">
      <w:pPr>
        <w:jc w:val="both"/>
        <w:rPr>
          <w:noProof/>
          <w:lang w:val="sr-Cyrl-RS"/>
        </w:rPr>
      </w:pPr>
      <w:r w:rsidRPr="00F42967">
        <w:rPr>
          <w:bCs/>
          <w:lang w:val="sr-Cyrl-RS"/>
        </w:rPr>
        <w:t xml:space="preserve">5) </w:t>
      </w:r>
      <w:r w:rsidRPr="00F42967">
        <w:rPr>
          <w:noProof/>
          <w:lang w:val="sr-Cyrl-RS"/>
        </w:rPr>
        <w:t>испорука и замена УВ лампе и преструјног хепа филтера класе Х14 на ламинарним коморама где постоји потреба за заменом.</w:t>
      </w:r>
    </w:p>
    <w:p w14:paraId="011F3B77" w14:textId="4711FEED" w:rsidR="00D40A36" w:rsidRPr="00F42967" w:rsidRDefault="00D40A36" w:rsidP="00D40A36">
      <w:pPr>
        <w:jc w:val="both"/>
        <w:rPr>
          <w:bCs/>
          <w:lang w:val="pl-PL"/>
        </w:rPr>
      </w:pPr>
      <w:r w:rsidRPr="00F42967">
        <w:rPr>
          <w:bCs/>
          <w:lang w:val="sr-Cyrl-RS"/>
        </w:rPr>
        <w:t xml:space="preserve">6) </w:t>
      </w:r>
      <w:r w:rsidRPr="00F42967">
        <w:rPr>
          <w:bCs/>
          <w:lang w:val="pl-PL"/>
        </w:rPr>
        <w:t>мерење: брзине, класе чистоће и п</w:t>
      </w:r>
      <w:r w:rsidRPr="00F42967">
        <w:rPr>
          <w:bCs/>
          <w:lang w:val="sr-Cyrl-RS"/>
        </w:rPr>
        <w:t>ровер</w:t>
      </w:r>
      <w:r w:rsidRPr="00F42967">
        <w:rPr>
          <w:bCs/>
          <w:lang w:val="pl-PL"/>
        </w:rPr>
        <w:t>а интегритета хепа филтера, у складу са</w:t>
      </w:r>
      <w:r w:rsidRPr="00F42967">
        <w:rPr>
          <w:bCs/>
          <w:lang w:val="sr-Cyrl-RS"/>
        </w:rPr>
        <w:t xml:space="preserve"> </w:t>
      </w:r>
      <w:r w:rsidR="0097692C" w:rsidRPr="00F42967">
        <w:rPr>
          <w:bCs/>
          <w:lang w:val="pl-PL"/>
        </w:rPr>
        <w:t>SRPS</w:t>
      </w:r>
      <w:r w:rsidRPr="00F42967">
        <w:rPr>
          <w:bCs/>
          <w:lang w:val="pl-PL"/>
        </w:rPr>
        <w:t xml:space="preserve"> </w:t>
      </w:r>
      <w:r w:rsidR="0097692C" w:rsidRPr="00F42967">
        <w:rPr>
          <w:bCs/>
          <w:lang w:val="pl-PL"/>
        </w:rPr>
        <w:t>ISO</w:t>
      </w:r>
      <w:r w:rsidRPr="00F42967">
        <w:rPr>
          <w:bCs/>
          <w:lang w:val="pl-PL"/>
        </w:rPr>
        <w:t xml:space="preserve"> 14644-3 и </w:t>
      </w:r>
    </w:p>
    <w:p w14:paraId="2638E7E6" w14:textId="747E0535" w:rsidR="00D40A36" w:rsidRPr="00F42967" w:rsidRDefault="00D40A36" w:rsidP="00D40A36">
      <w:pPr>
        <w:jc w:val="both"/>
        <w:rPr>
          <w:bCs/>
          <w:lang w:val="sr-Cyrl-RS"/>
        </w:rPr>
      </w:pPr>
      <w:r w:rsidRPr="00F42967">
        <w:rPr>
          <w:bCs/>
          <w:lang w:val="sr-Cyrl-RS"/>
        </w:rPr>
        <w:t xml:space="preserve">7) </w:t>
      </w:r>
      <w:r w:rsidRPr="00F42967">
        <w:rPr>
          <w:bCs/>
          <w:lang w:val="pl-PL"/>
        </w:rPr>
        <w:t>израда извештаја акредитоване лабораторије у складу са</w:t>
      </w:r>
      <w:r w:rsidRPr="00F42967">
        <w:rPr>
          <w:bCs/>
          <w:lang w:val="sr-Cyrl-RS"/>
        </w:rPr>
        <w:t xml:space="preserve"> </w:t>
      </w:r>
      <w:r w:rsidR="0097692C" w:rsidRPr="00F42967">
        <w:rPr>
          <w:bCs/>
          <w:lang w:val="pl-PL"/>
        </w:rPr>
        <w:t>SRPS</w:t>
      </w:r>
      <w:r w:rsidRPr="00F42967">
        <w:rPr>
          <w:bCs/>
          <w:lang w:val="pl-PL"/>
        </w:rPr>
        <w:t xml:space="preserve"> </w:t>
      </w:r>
      <w:r w:rsidR="0097692C" w:rsidRPr="00F42967">
        <w:rPr>
          <w:bCs/>
          <w:lang w:val="pl-PL"/>
        </w:rPr>
        <w:t>ISO</w:t>
      </w:r>
      <w:r w:rsidRPr="00F42967">
        <w:rPr>
          <w:bCs/>
          <w:lang w:val="pl-PL"/>
        </w:rPr>
        <w:t xml:space="preserve"> 14644-2</w:t>
      </w:r>
    </w:p>
    <w:p w14:paraId="702527B6" w14:textId="77777777" w:rsidR="00D40A36" w:rsidRPr="00F1689F" w:rsidRDefault="00D40A36" w:rsidP="00D40A36">
      <w:pPr>
        <w:jc w:val="both"/>
        <w:rPr>
          <w:bCs/>
          <w:highlight w:val="yellow"/>
          <w:lang w:val="sr-Cyrl-RS"/>
        </w:rPr>
      </w:pPr>
    </w:p>
    <w:p w14:paraId="7518B913" w14:textId="77777777" w:rsidR="003C2DDD" w:rsidRDefault="003C2DDD" w:rsidP="003C2DDD">
      <w:pPr>
        <w:rPr>
          <w:rFonts w:ascii="Arial" w:hAnsi="Arial" w:cs="Arial"/>
          <w:b/>
          <w:lang w:val="sr-Cyrl-RS"/>
        </w:rPr>
      </w:pPr>
    </w:p>
    <w:p w14:paraId="06D19B8B" w14:textId="77777777" w:rsidR="00D40A36" w:rsidRPr="003C2DDD" w:rsidRDefault="00D40A36" w:rsidP="00D40A36">
      <w:pPr>
        <w:ind w:firstLine="720"/>
        <w:jc w:val="both"/>
        <w:rPr>
          <w:bCs/>
          <w:noProof/>
          <w:highlight w:val="green"/>
          <w:lang w:val="sr-Cyrl-RS"/>
        </w:rPr>
      </w:pPr>
    </w:p>
    <w:p w14:paraId="69395BCB" w14:textId="77777777" w:rsidR="00A445AF" w:rsidRDefault="00A445AF" w:rsidP="00A445AF">
      <w:pPr>
        <w:jc w:val="both"/>
        <w:rPr>
          <w:bCs/>
          <w:iCs/>
        </w:rPr>
      </w:pPr>
      <w:r w:rsidRPr="00A445AF">
        <w:rPr>
          <w:bCs/>
          <w:iCs/>
        </w:rPr>
        <w:t xml:space="preserve">Понуђач се обавезује да након сваке појединачно извршене </w:t>
      </w:r>
      <w:proofErr w:type="gramStart"/>
      <w:r w:rsidRPr="00A445AF">
        <w:rPr>
          <w:bCs/>
          <w:iCs/>
        </w:rPr>
        <w:t>услуге  попуни</w:t>
      </w:r>
      <w:proofErr w:type="gramEnd"/>
      <w:r w:rsidRPr="00A445AF">
        <w:rPr>
          <w:bCs/>
          <w:iCs/>
        </w:rPr>
        <w:t xml:space="preserve"> “СЕРВИСНУ КЊИЖИЦУ“ апарата.</w:t>
      </w:r>
    </w:p>
    <w:p w14:paraId="588376FA" w14:textId="77777777" w:rsidR="00A445AF" w:rsidRDefault="00A445AF" w:rsidP="00A445AF">
      <w:pPr>
        <w:jc w:val="both"/>
        <w:rPr>
          <w:bCs/>
          <w:iCs/>
        </w:rPr>
      </w:pPr>
    </w:p>
    <w:p w14:paraId="467834CE" w14:textId="77777777" w:rsidR="00A445AF" w:rsidRPr="00DA37BE" w:rsidRDefault="00A445AF" w:rsidP="00A445AF">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sidRPr="00DA37BE">
        <w:rPr>
          <w:noProof/>
          <w:lang w:val="sr-Cyrl-CS"/>
        </w:rPr>
        <w:t>понуђач</w:t>
      </w:r>
      <w:r w:rsidRPr="00DA37BE">
        <w:rPr>
          <w:lang w:val="sr-Latn-CS"/>
        </w:rPr>
        <w:t xml:space="preserve"> 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0C8E9077" w14:textId="77777777" w:rsidR="00A445AF" w:rsidRPr="00DA37BE" w:rsidRDefault="00A445AF" w:rsidP="00A445AF">
      <w:pPr>
        <w:jc w:val="both"/>
        <w:rPr>
          <w:bCs/>
          <w:noProof/>
          <w:lang w:val="sr-Cyrl-RS"/>
        </w:rPr>
      </w:pPr>
      <w:r w:rsidRPr="00DA37BE">
        <w:rPr>
          <w:bCs/>
          <w:noProof/>
          <w:lang w:val="sr-Cyrl-RS"/>
        </w:rPr>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5448DF99" w14:textId="77777777" w:rsidR="00A445AF" w:rsidRPr="00DA37BE" w:rsidRDefault="00A445AF" w:rsidP="00A445AF">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резервни део</w:t>
      </w:r>
      <w:r w:rsidRPr="00DA37BE">
        <w:rPr>
          <w:bCs/>
          <w:noProof/>
        </w:rPr>
        <w:t>.</w:t>
      </w:r>
    </w:p>
    <w:p w14:paraId="0AB6DD88" w14:textId="77777777" w:rsidR="00A445AF" w:rsidRDefault="00A445AF" w:rsidP="00A445AF"/>
    <w:p w14:paraId="245D61EE" w14:textId="77777777" w:rsidR="00A445AF" w:rsidRDefault="00A445AF" w:rsidP="00A445AF"/>
    <w:p w14:paraId="2D82B1CB" w14:textId="77777777" w:rsidR="00A445AF" w:rsidRDefault="00A445AF" w:rsidP="00A445AF">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6A035BA8" w14:textId="77777777" w:rsidR="00A445AF" w:rsidRDefault="00A445AF" w:rsidP="00D40A36">
      <w:pPr>
        <w:ind w:firstLine="720"/>
        <w:jc w:val="both"/>
        <w:rPr>
          <w:bCs/>
          <w:noProof/>
          <w:highlight w:val="yellow"/>
          <w:lang w:val="sr-Cyrl-RS"/>
        </w:rPr>
      </w:pPr>
    </w:p>
    <w:p w14:paraId="1DE018CB" w14:textId="77777777" w:rsidR="00A445AF" w:rsidRDefault="00A445AF" w:rsidP="00D40A36">
      <w:pPr>
        <w:ind w:firstLine="720"/>
        <w:jc w:val="both"/>
        <w:rPr>
          <w:bCs/>
          <w:noProof/>
          <w:highlight w:val="yellow"/>
          <w:lang w:val="sr-Cyrl-RS"/>
        </w:rPr>
      </w:pPr>
    </w:p>
    <w:p w14:paraId="3923F8A4" w14:textId="77777777" w:rsidR="00A445AF" w:rsidRDefault="00A445AF" w:rsidP="00D40A36">
      <w:pPr>
        <w:ind w:firstLine="720"/>
        <w:jc w:val="both"/>
        <w:rPr>
          <w:bCs/>
          <w:noProof/>
          <w:highlight w:val="yellow"/>
          <w:lang w:val="sr-Cyrl-RS"/>
        </w:rPr>
      </w:pPr>
    </w:p>
    <w:bookmarkEnd w:id="25"/>
    <w:bookmarkEnd w:id="26"/>
    <w:bookmarkEnd w:id="27"/>
    <w:p w14:paraId="5397E922" w14:textId="7E80F593" w:rsidR="00E43FAE" w:rsidRPr="00C15D3D" w:rsidRDefault="00E43FAE" w:rsidP="00D40A36">
      <w:pPr>
        <w:rPr>
          <w:noProof/>
        </w:rPr>
      </w:pPr>
    </w:p>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96866079"/>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4A47CC" w14:textId="7AB02F28" w:rsidR="00CD60D3" w:rsidRPr="00D40A36" w:rsidRDefault="007B7D80" w:rsidP="00D40A36">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8945"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284"/>
        <w:gridCol w:w="4819"/>
      </w:tblGrid>
      <w:tr w:rsidR="00A445AF" w:rsidRPr="00AE1407" w14:paraId="22EDEC2C" w14:textId="77777777" w:rsidTr="0048716E">
        <w:trPr>
          <w:trHeight w:val="972"/>
        </w:trPr>
        <w:tc>
          <w:tcPr>
            <w:tcW w:w="801" w:type="dxa"/>
            <w:vAlign w:val="center"/>
          </w:tcPr>
          <w:p w14:paraId="57B1385F" w14:textId="77777777" w:rsidR="00A445AF" w:rsidRPr="00AE1407" w:rsidRDefault="00A445AF" w:rsidP="00CD60D3">
            <w:pPr>
              <w:jc w:val="center"/>
              <w:rPr>
                <w:noProof/>
              </w:rPr>
            </w:pPr>
            <w:r w:rsidRPr="00AE1407">
              <w:rPr>
                <w:noProof/>
              </w:rPr>
              <w:t>Бр.</w:t>
            </w:r>
          </w:p>
        </w:tc>
        <w:tc>
          <w:tcPr>
            <w:tcW w:w="3325" w:type="dxa"/>
            <w:gridSpan w:val="2"/>
            <w:vAlign w:val="center"/>
          </w:tcPr>
          <w:p w14:paraId="44CC777E" w14:textId="77777777" w:rsidR="00A445AF" w:rsidRPr="00AE1407" w:rsidRDefault="00A445AF" w:rsidP="00CD60D3">
            <w:pPr>
              <w:jc w:val="center"/>
              <w:rPr>
                <w:noProof/>
              </w:rPr>
            </w:pPr>
            <w:r w:rsidRPr="00AE1407">
              <w:rPr>
                <w:noProof/>
              </w:rPr>
              <w:t>УСЛОВИ</w:t>
            </w:r>
          </w:p>
        </w:tc>
        <w:tc>
          <w:tcPr>
            <w:tcW w:w="4819" w:type="dxa"/>
            <w:vAlign w:val="center"/>
          </w:tcPr>
          <w:p w14:paraId="7310F496" w14:textId="77777777" w:rsidR="00A445AF" w:rsidRPr="00AE1407" w:rsidRDefault="00A445AF" w:rsidP="00CD60D3">
            <w:pPr>
              <w:jc w:val="center"/>
              <w:rPr>
                <w:noProof/>
              </w:rPr>
            </w:pPr>
            <w:r w:rsidRPr="00AE1407">
              <w:rPr>
                <w:noProof/>
              </w:rPr>
              <w:t>ДОКАЗИ</w:t>
            </w:r>
          </w:p>
        </w:tc>
      </w:tr>
      <w:tr w:rsidR="00A445AF" w:rsidRPr="00AE1407" w14:paraId="23AB3BF9" w14:textId="77777777" w:rsidTr="00A445AF">
        <w:trPr>
          <w:trHeight w:val="505"/>
        </w:trPr>
        <w:tc>
          <w:tcPr>
            <w:tcW w:w="8945" w:type="dxa"/>
            <w:gridSpan w:val="4"/>
          </w:tcPr>
          <w:p w14:paraId="1C8A1F24" w14:textId="77777777" w:rsidR="00A445AF" w:rsidRPr="00AE1407" w:rsidRDefault="00A445AF" w:rsidP="00CD60D3">
            <w:pPr>
              <w:jc w:val="center"/>
              <w:rPr>
                <w:b/>
                <w:noProof/>
              </w:rPr>
            </w:pPr>
            <w:r w:rsidRPr="00AE1407">
              <w:rPr>
                <w:b/>
                <w:noProof/>
              </w:rPr>
              <w:t>ОБАВЕЗНИ УСЛОВИ ЗА УЧЕШЋЕ У ПОСТУПКУ ЈАВНЕ НАБАВКЕ ИЗ ЧЛАНА 75. ЗАКОНА</w:t>
            </w:r>
          </w:p>
        </w:tc>
      </w:tr>
      <w:tr w:rsidR="00A445AF" w:rsidRPr="00AE1407" w14:paraId="188A7F4F" w14:textId="77777777" w:rsidTr="0048716E">
        <w:trPr>
          <w:trHeight w:val="505"/>
        </w:trPr>
        <w:tc>
          <w:tcPr>
            <w:tcW w:w="801" w:type="dxa"/>
            <w:vAlign w:val="center"/>
          </w:tcPr>
          <w:p w14:paraId="7B28910D" w14:textId="77777777" w:rsidR="00A445AF" w:rsidRPr="00AE1407" w:rsidRDefault="00A445AF" w:rsidP="00BD619D">
            <w:pPr>
              <w:pStyle w:val="ListParagraph"/>
              <w:numPr>
                <w:ilvl w:val="0"/>
                <w:numId w:val="18"/>
              </w:numPr>
              <w:rPr>
                <w:noProof/>
              </w:rPr>
            </w:pPr>
          </w:p>
        </w:tc>
        <w:tc>
          <w:tcPr>
            <w:tcW w:w="3325" w:type="dxa"/>
            <w:gridSpan w:val="2"/>
          </w:tcPr>
          <w:p w14:paraId="5E519881" w14:textId="77777777" w:rsidR="00A445AF" w:rsidRPr="00AE1407" w:rsidRDefault="00A445AF"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19" w:type="dxa"/>
          </w:tcPr>
          <w:p w14:paraId="42BD1BDF" w14:textId="72CE6C54" w:rsidR="00A445AF" w:rsidRDefault="00A445AF"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A445AF" w:rsidRPr="00B741B2" w:rsidRDefault="00A445AF"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A445AF" w:rsidRPr="009937B8" w:rsidRDefault="00A445AF"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A445AF" w:rsidRPr="00B741B2" w:rsidRDefault="00A445AF"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445AF" w:rsidRPr="00AE1407" w14:paraId="1C66CB3C" w14:textId="77777777" w:rsidTr="0048716E">
        <w:trPr>
          <w:trHeight w:val="458"/>
        </w:trPr>
        <w:tc>
          <w:tcPr>
            <w:tcW w:w="801" w:type="dxa"/>
            <w:vAlign w:val="center"/>
          </w:tcPr>
          <w:p w14:paraId="1442B07A" w14:textId="77777777" w:rsidR="00A445AF" w:rsidRPr="00AE1407" w:rsidRDefault="00A445AF" w:rsidP="00BD619D">
            <w:pPr>
              <w:pStyle w:val="ListParagraph"/>
              <w:numPr>
                <w:ilvl w:val="0"/>
                <w:numId w:val="18"/>
              </w:numPr>
              <w:rPr>
                <w:noProof/>
              </w:rPr>
            </w:pPr>
          </w:p>
        </w:tc>
        <w:tc>
          <w:tcPr>
            <w:tcW w:w="3325" w:type="dxa"/>
            <w:gridSpan w:val="2"/>
            <w:vAlign w:val="center"/>
          </w:tcPr>
          <w:p w14:paraId="5D78E354" w14:textId="77777777" w:rsidR="00A445AF" w:rsidRPr="00AE1407" w:rsidRDefault="00A445AF"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19" w:type="dxa"/>
          </w:tcPr>
          <w:p w14:paraId="01B5F166" w14:textId="19B4692E" w:rsidR="00A445AF" w:rsidRPr="009937B8" w:rsidRDefault="00A445AF"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A445AF" w:rsidRPr="000738FF" w:rsidRDefault="00A445AF"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A445AF" w:rsidRPr="00AE1407" w:rsidRDefault="00A445AF"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A445AF" w:rsidRPr="005B07C0" w:rsidRDefault="00A445AF"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445AF" w:rsidRPr="009937B8" w:rsidRDefault="00A445AF"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A445AF" w:rsidRPr="0028014B" w:rsidRDefault="00A445AF"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445AF" w:rsidRPr="00AE1407" w14:paraId="52084727" w14:textId="77777777" w:rsidTr="0048716E">
        <w:trPr>
          <w:trHeight w:val="789"/>
        </w:trPr>
        <w:tc>
          <w:tcPr>
            <w:tcW w:w="801" w:type="dxa"/>
            <w:vAlign w:val="center"/>
          </w:tcPr>
          <w:p w14:paraId="2E8F8661" w14:textId="77777777" w:rsidR="00A445AF" w:rsidRPr="00AE1407" w:rsidRDefault="00A445AF" w:rsidP="00BD619D">
            <w:pPr>
              <w:pStyle w:val="ListParagraph"/>
              <w:numPr>
                <w:ilvl w:val="0"/>
                <w:numId w:val="18"/>
              </w:numPr>
              <w:rPr>
                <w:noProof/>
              </w:rPr>
            </w:pPr>
          </w:p>
        </w:tc>
        <w:tc>
          <w:tcPr>
            <w:tcW w:w="3325" w:type="dxa"/>
            <w:gridSpan w:val="2"/>
            <w:vAlign w:val="center"/>
          </w:tcPr>
          <w:p w14:paraId="5322F8F3" w14:textId="77777777" w:rsidR="00A445AF" w:rsidRPr="00AE1407" w:rsidRDefault="00A445AF"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19" w:type="dxa"/>
          </w:tcPr>
          <w:p w14:paraId="7FB56794" w14:textId="3AA5DEA8" w:rsidR="00A445AF" w:rsidRPr="00AE1407" w:rsidRDefault="00A445A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A445AF" w:rsidRPr="00753D5C" w:rsidRDefault="00A445A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445AF" w:rsidRPr="00AE1407" w14:paraId="3E5B9D58" w14:textId="77777777" w:rsidTr="00A445AF">
        <w:trPr>
          <w:trHeight w:val="848"/>
        </w:trPr>
        <w:tc>
          <w:tcPr>
            <w:tcW w:w="8945" w:type="dxa"/>
            <w:gridSpan w:val="4"/>
            <w:vAlign w:val="center"/>
          </w:tcPr>
          <w:p w14:paraId="107C53BE" w14:textId="77777777" w:rsidR="00A445AF" w:rsidRPr="001E45F1" w:rsidRDefault="00A445AF" w:rsidP="001E45F1">
            <w:pPr>
              <w:jc w:val="center"/>
              <w:rPr>
                <w:b/>
                <w:noProof/>
              </w:rPr>
            </w:pPr>
            <w:r w:rsidRPr="00A445AF">
              <w:rPr>
                <w:b/>
                <w:noProof/>
              </w:rPr>
              <w:t>ДОДАТНИ УСЛОВИ ЗА УЧЕШЋЕ У ПОСТУПКУ ЈАВНЕ НАБАВКЕ ИЗ ЧЛАНА 76. ЗАКОНА</w:t>
            </w:r>
          </w:p>
        </w:tc>
      </w:tr>
      <w:tr w:rsidR="00A445AF" w:rsidRPr="001741D1" w14:paraId="78DC8463" w14:textId="77777777" w:rsidTr="00A445AF">
        <w:trPr>
          <w:trHeight w:val="848"/>
        </w:trPr>
        <w:tc>
          <w:tcPr>
            <w:tcW w:w="801" w:type="dxa"/>
            <w:shd w:val="clear" w:color="auto" w:fill="auto"/>
            <w:vAlign w:val="center"/>
          </w:tcPr>
          <w:p w14:paraId="5BB00C10" w14:textId="77777777" w:rsidR="00A445AF" w:rsidRPr="001741D1" w:rsidRDefault="00A445AF" w:rsidP="00D017D1">
            <w:pPr>
              <w:pStyle w:val="ListParagraph"/>
              <w:numPr>
                <w:ilvl w:val="0"/>
                <w:numId w:val="25"/>
              </w:numPr>
              <w:rPr>
                <w:noProof/>
              </w:rPr>
            </w:pPr>
          </w:p>
        </w:tc>
        <w:tc>
          <w:tcPr>
            <w:tcW w:w="3041" w:type="dxa"/>
            <w:shd w:val="clear" w:color="auto" w:fill="auto"/>
          </w:tcPr>
          <w:p w14:paraId="1FA5EA3E" w14:textId="4A19B93D" w:rsidR="00A445AF" w:rsidRPr="001741D1" w:rsidRDefault="00A445AF" w:rsidP="00EC19BC">
            <w:pPr>
              <w:jc w:val="both"/>
              <w:rPr>
                <w:noProof/>
                <w:lang w:val="sr-Cyrl-RS"/>
              </w:rPr>
            </w:pPr>
            <w:r w:rsidRPr="001741D1">
              <w:rPr>
                <w:lang w:val="sr-Cyrl-RS"/>
              </w:rPr>
              <w:t xml:space="preserve">- </w:t>
            </w:r>
            <w:r w:rsidRPr="001741D1">
              <w:rPr>
                <w:lang w:val="sr-Latn-CS"/>
              </w:rPr>
              <w:t xml:space="preserve">понуђач мора да има најмање </w:t>
            </w:r>
            <w:r w:rsidRPr="001741D1">
              <w:rPr>
                <w:lang w:val="sr-Cyrl-RS"/>
              </w:rPr>
              <w:t>једног машинског инжењера са лиценцом 430</w:t>
            </w:r>
          </w:p>
        </w:tc>
        <w:tc>
          <w:tcPr>
            <w:tcW w:w="5103" w:type="dxa"/>
            <w:gridSpan w:val="2"/>
            <w:shd w:val="clear" w:color="auto" w:fill="auto"/>
          </w:tcPr>
          <w:p w14:paraId="58264C18" w14:textId="77777777" w:rsidR="00A445AF" w:rsidRPr="001741D1" w:rsidRDefault="00A445AF" w:rsidP="00A445AF">
            <w:pPr>
              <w:jc w:val="both"/>
              <w:rPr>
                <w:noProof/>
                <w:lang w:val="sr-Cyrl-RS"/>
              </w:rPr>
            </w:pPr>
            <w:r w:rsidRPr="001741D1">
              <w:rPr>
                <w:noProof/>
              </w:rPr>
              <w:t xml:space="preserve">Подуђач кадровски капацитет доказује достављањем: </w:t>
            </w:r>
          </w:p>
          <w:p w14:paraId="50420EDB" w14:textId="77777777" w:rsidR="00A445AF" w:rsidRPr="001741D1" w:rsidRDefault="00A445AF" w:rsidP="00A445AF">
            <w:pPr>
              <w:jc w:val="both"/>
              <w:rPr>
                <w:noProof/>
                <w:lang w:val="sr-Cyrl-RS"/>
              </w:rPr>
            </w:pPr>
          </w:p>
          <w:p w14:paraId="1140D51B" w14:textId="77777777" w:rsidR="00A445AF" w:rsidRPr="001741D1" w:rsidRDefault="00A445AF" w:rsidP="00A445AF">
            <w:pPr>
              <w:jc w:val="both"/>
              <w:rPr>
                <w:noProof/>
                <w:lang w:val="sr-Cyrl-RS"/>
              </w:rPr>
            </w:pPr>
            <w:r w:rsidRPr="001741D1">
              <w:rPr>
                <w:b/>
                <w:noProof/>
                <w:u w:val="single"/>
              </w:rPr>
              <w:t>За инжењере доставити</w:t>
            </w:r>
            <w:r w:rsidRPr="001741D1">
              <w:rPr>
                <w:b/>
                <w:noProof/>
              </w:rPr>
              <w:t>:</w:t>
            </w:r>
            <w:r w:rsidRPr="001741D1">
              <w:rPr>
                <w:noProof/>
              </w:rPr>
              <w:t xml:space="preserve"> </w:t>
            </w:r>
          </w:p>
          <w:p w14:paraId="7F3C35B6" w14:textId="378989D1" w:rsidR="00A445AF" w:rsidRPr="001741D1" w:rsidRDefault="00A445AF" w:rsidP="00A445AF">
            <w:pPr>
              <w:jc w:val="both"/>
              <w:rPr>
                <w:noProof/>
                <w:lang w:val="sr-Cyrl-RS"/>
              </w:rPr>
            </w:pPr>
            <w:r w:rsidRPr="001741D1">
              <w:rPr>
                <w:noProof/>
                <w:lang w:val="sr-Cyrl-RS"/>
              </w:rPr>
              <w:t>-</w:t>
            </w:r>
            <w:r w:rsidRPr="001741D1">
              <w:rPr>
                <w:noProof/>
              </w:rPr>
              <w:t>фотокопију  лиценце</w:t>
            </w:r>
            <w:r w:rsidRPr="001741D1">
              <w:rPr>
                <w:noProof/>
                <w:lang w:val="sr-Cyrl-RS"/>
              </w:rPr>
              <w:t>,</w:t>
            </w:r>
            <w:r w:rsidRPr="001741D1">
              <w:rPr>
                <w:noProof/>
              </w:rPr>
              <w:t xml:space="preserve"> да </w:t>
            </w:r>
            <w:r w:rsidRPr="001741D1">
              <w:rPr>
                <w:noProof/>
                <w:lang w:val="sr-Cyrl-RS"/>
              </w:rPr>
              <w:t>је</w:t>
            </w:r>
            <w:r w:rsidRPr="001741D1">
              <w:rPr>
                <w:noProof/>
              </w:rPr>
              <w:t xml:space="preserve"> одговор</w:t>
            </w:r>
            <w:r w:rsidRPr="001741D1">
              <w:rPr>
                <w:noProof/>
                <w:lang w:val="sr-Cyrl-RS"/>
              </w:rPr>
              <w:t>а</w:t>
            </w:r>
            <w:r w:rsidRPr="001741D1">
              <w:rPr>
                <w:noProof/>
              </w:rPr>
              <w:t xml:space="preserve">н извођачи радова и </w:t>
            </w:r>
          </w:p>
          <w:p w14:paraId="43E57D34" w14:textId="77777777" w:rsidR="00A445AF" w:rsidRPr="001741D1" w:rsidRDefault="00A445AF" w:rsidP="00A445AF">
            <w:pPr>
              <w:jc w:val="both"/>
              <w:rPr>
                <w:noProof/>
                <w:lang w:val="sr-Cyrl-RS"/>
              </w:rPr>
            </w:pPr>
            <w:r w:rsidRPr="001741D1">
              <w:rPr>
                <w:noProof/>
                <w:lang w:val="sr-Cyrl-RS"/>
              </w:rPr>
              <w:t>-</w:t>
            </w:r>
            <w:r w:rsidRPr="001741D1">
              <w:rPr>
                <w:noProof/>
              </w:rPr>
              <w:t xml:space="preserve">фотокопију важеће потврде издата од Инжењерске коморе Србије која потврђује да је лиценца инжењера важећа. </w:t>
            </w:r>
          </w:p>
          <w:p w14:paraId="560117EB" w14:textId="77777777" w:rsidR="00A445AF" w:rsidRPr="001741D1" w:rsidRDefault="00A445AF" w:rsidP="00A445AF">
            <w:pPr>
              <w:jc w:val="both"/>
              <w:rPr>
                <w:noProof/>
                <w:lang w:val="sr-Cyrl-RS"/>
              </w:rPr>
            </w:pPr>
            <w:r w:rsidRPr="001741D1">
              <w:rPr>
                <w:noProof/>
                <w:lang w:val="sr-Cyrl-RS"/>
              </w:rPr>
              <w:t>Такође је потребно д</w:t>
            </w:r>
            <w:r w:rsidRPr="001741D1">
              <w:rPr>
                <w:noProof/>
              </w:rPr>
              <w:t>оставити фотокопију радне књижице и фотокопиј</w:t>
            </w:r>
            <w:r w:rsidRPr="001741D1">
              <w:rPr>
                <w:noProof/>
                <w:lang w:val="sr-Cyrl-RS"/>
              </w:rPr>
              <w:t>у</w:t>
            </w:r>
            <w:r w:rsidRPr="001741D1">
              <w:rPr>
                <w:noProof/>
              </w:rPr>
              <w:t xml:space="preserve"> М-А (стари М2) образаца пријаве запослених на обавезно социјално осигурање. </w:t>
            </w:r>
          </w:p>
          <w:p w14:paraId="02FF7F05" w14:textId="77777777" w:rsidR="00A445AF" w:rsidRPr="001741D1" w:rsidRDefault="00A445AF" w:rsidP="00A445AF">
            <w:pPr>
              <w:jc w:val="both"/>
              <w:rPr>
                <w:noProof/>
                <w:lang w:val="sr-Cyrl-RS"/>
              </w:rPr>
            </w:pPr>
            <w:r w:rsidRPr="001741D1">
              <w:rPr>
                <w:noProof/>
              </w:rPr>
              <w:lastRenderedPageBreak/>
              <w:t xml:space="preserve">За носиоце лиценце који није запослен код понуђача: </w:t>
            </w:r>
          </w:p>
          <w:p w14:paraId="0D019C6A" w14:textId="63EF23E6" w:rsidR="00A445AF" w:rsidRPr="001741D1" w:rsidRDefault="00A445AF" w:rsidP="00A445AF">
            <w:pPr>
              <w:pStyle w:val="Default"/>
              <w:jc w:val="both"/>
              <w:rPr>
                <w:rFonts w:ascii="Times New Roman" w:hAnsi="Times New Roman" w:cs="Times New Roman"/>
                <w:noProof/>
                <w:lang w:val="sr-Cyrl-RS"/>
              </w:rPr>
            </w:pPr>
            <w:r w:rsidRPr="001741D1">
              <w:rPr>
                <w:rFonts w:ascii="Times New Roman" w:hAnsi="Times New Roman" w:cs="Times New Roman"/>
                <w:noProof/>
              </w:rPr>
              <w:t>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14:paraId="31F656AD" w14:textId="57E439D1" w:rsidR="00A445AF" w:rsidRPr="001741D1" w:rsidRDefault="00A445AF" w:rsidP="00EC19BC">
            <w:pPr>
              <w:pStyle w:val="Default"/>
              <w:jc w:val="both"/>
              <w:rPr>
                <w:rFonts w:ascii="Times New Roman" w:hAnsi="Times New Roman" w:cs="Times New Roman"/>
                <w:noProof/>
              </w:rPr>
            </w:pPr>
          </w:p>
        </w:tc>
      </w:tr>
      <w:tr w:rsidR="00A445AF" w:rsidRPr="00AE1407" w14:paraId="28EF9685" w14:textId="77777777" w:rsidTr="00A445AF">
        <w:trPr>
          <w:trHeight w:val="132"/>
        </w:trPr>
        <w:tc>
          <w:tcPr>
            <w:tcW w:w="801" w:type="dxa"/>
            <w:shd w:val="clear" w:color="auto" w:fill="auto"/>
            <w:vAlign w:val="center"/>
          </w:tcPr>
          <w:p w14:paraId="54EC3E76" w14:textId="77777777" w:rsidR="00A445AF" w:rsidRPr="001741D1" w:rsidRDefault="00A445AF" w:rsidP="00EC19BC">
            <w:pPr>
              <w:pStyle w:val="ListParagraph"/>
              <w:numPr>
                <w:ilvl w:val="0"/>
                <w:numId w:val="25"/>
              </w:numPr>
              <w:rPr>
                <w:noProof/>
              </w:rPr>
            </w:pPr>
          </w:p>
        </w:tc>
        <w:tc>
          <w:tcPr>
            <w:tcW w:w="3041" w:type="dxa"/>
            <w:shd w:val="clear" w:color="auto" w:fill="auto"/>
          </w:tcPr>
          <w:p w14:paraId="062523EA" w14:textId="037CB651" w:rsidR="00A445AF" w:rsidRPr="001741D1" w:rsidRDefault="00A445AF" w:rsidP="00EC19BC">
            <w:pPr>
              <w:jc w:val="both"/>
              <w:rPr>
                <w:lang w:val="sr-Latn-CS"/>
              </w:rPr>
            </w:pPr>
            <w:r w:rsidRPr="001741D1">
              <w:rPr>
                <w:lang w:val="sr-Latn-CS"/>
              </w:rPr>
              <w:t>Понуђач мора  да послује по стандардима ISO 9001</w:t>
            </w:r>
            <w:r w:rsidRPr="001741D1">
              <w:rPr>
                <w:lang w:val="sr-Cyrl-RS"/>
              </w:rPr>
              <w:t>,</w:t>
            </w:r>
            <w:r w:rsidRPr="001741D1">
              <w:rPr>
                <w:lang w:val="sr-Latn-CS"/>
              </w:rPr>
              <w:t xml:space="preserve"> ISO 1</w:t>
            </w:r>
            <w:r w:rsidRPr="001741D1">
              <w:rPr>
                <w:lang w:val="sr-Cyrl-RS"/>
              </w:rPr>
              <w:t xml:space="preserve">4001, ISO 18001 </w:t>
            </w:r>
            <w:r w:rsidRPr="001741D1">
              <w:rPr>
                <w:lang w:val="sr-Latn-CS"/>
              </w:rPr>
              <w:t>(или одговарајуће);</w:t>
            </w:r>
          </w:p>
        </w:tc>
        <w:tc>
          <w:tcPr>
            <w:tcW w:w="5103" w:type="dxa"/>
            <w:gridSpan w:val="2"/>
            <w:shd w:val="clear" w:color="auto" w:fill="auto"/>
            <w:vAlign w:val="center"/>
          </w:tcPr>
          <w:p w14:paraId="21381D21" w14:textId="79C8266A" w:rsidR="00A445AF" w:rsidRPr="001741D1" w:rsidRDefault="00A445AF" w:rsidP="00EC19BC">
            <w:pPr>
              <w:pStyle w:val="Default"/>
              <w:jc w:val="both"/>
              <w:rPr>
                <w:rFonts w:ascii="Times New Roman" w:hAnsi="Times New Roman" w:cs="Times New Roman"/>
                <w:iCs/>
                <w:color w:val="auto"/>
                <w:lang w:val="sr-Cyrl-RS"/>
              </w:rPr>
            </w:pPr>
            <w:r w:rsidRPr="001741D1">
              <w:rPr>
                <w:rFonts w:ascii="Times New Roman" w:hAnsi="Times New Roman" w:cs="Times New Roman"/>
                <w:iCs/>
                <w:color w:val="auto"/>
              </w:rPr>
              <w:t>Доказ</w:t>
            </w:r>
            <w:r w:rsidR="001741D1" w:rsidRPr="001741D1">
              <w:rPr>
                <w:rFonts w:ascii="Times New Roman" w:hAnsi="Times New Roman" w:cs="Times New Roman"/>
                <w:iCs/>
                <w:color w:val="auto"/>
              </w:rPr>
              <w:t>:</w:t>
            </w:r>
            <w:r w:rsidRPr="001741D1">
              <w:rPr>
                <w:rFonts w:ascii="Times New Roman" w:hAnsi="Times New Roman" w:cs="Times New Roman"/>
                <w:iCs/>
                <w:color w:val="auto"/>
              </w:rPr>
              <w:t xml:space="preserve"> </w:t>
            </w:r>
          </w:p>
          <w:p w14:paraId="59DF82D3" w14:textId="2801D094" w:rsidR="00A445AF" w:rsidRPr="001741D1" w:rsidRDefault="00A445AF" w:rsidP="00D40A36">
            <w:pPr>
              <w:pStyle w:val="Default"/>
              <w:numPr>
                <w:ilvl w:val="0"/>
                <w:numId w:val="40"/>
              </w:numPr>
              <w:jc w:val="both"/>
              <w:rPr>
                <w:rFonts w:ascii="Times New Roman" w:hAnsi="Times New Roman" w:cs="Times New Roman"/>
                <w:iCs/>
                <w:color w:val="auto"/>
              </w:rPr>
            </w:pPr>
            <w:r w:rsidRPr="001741D1">
              <w:rPr>
                <w:rFonts w:ascii="Times New Roman" w:hAnsi="Times New Roman" w:cs="Times New Roman"/>
                <w:lang w:val="sr-Latn-CS"/>
              </w:rPr>
              <w:t xml:space="preserve">Фотокопије </w:t>
            </w:r>
            <w:r w:rsidRPr="001741D1">
              <w:rPr>
                <w:rFonts w:ascii="Times New Roman" w:hAnsi="Times New Roman" w:cs="Times New Roman"/>
                <w:lang w:val="sr-Cyrl-RS"/>
              </w:rPr>
              <w:t>стандарда</w:t>
            </w:r>
            <w:r w:rsidRPr="001741D1">
              <w:rPr>
                <w:rFonts w:ascii="Times New Roman" w:hAnsi="Times New Roman" w:cs="Times New Roman"/>
                <w:lang w:val="sr-Latn-CS"/>
              </w:rPr>
              <w:t xml:space="preserve"> или други доказ којим понуђач може да докаже да послује по траженим стандардима.</w:t>
            </w:r>
          </w:p>
        </w:tc>
      </w:tr>
      <w:tr w:rsidR="00A445AF" w:rsidRPr="00AE1407" w14:paraId="37228581" w14:textId="77777777" w:rsidTr="00A445AF">
        <w:trPr>
          <w:trHeight w:val="132"/>
        </w:trPr>
        <w:tc>
          <w:tcPr>
            <w:tcW w:w="801" w:type="dxa"/>
            <w:shd w:val="clear" w:color="auto" w:fill="auto"/>
            <w:vAlign w:val="center"/>
          </w:tcPr>
          <w:p w14:paraId="408683EA" w14:textId="77777777" w:rsidR="00A445AF" w:rsidRPr="00A32D6B" w:rsidRDefault="00A445AF" w:rsidP="00EC19BC">
            <w:pPr>
              <w:pStyle w:val="ListParagraph"/>
              <w:numPr>
                <w:ilvl w:val="0"/>
                <w:numId w:val="25"/>
              </w:numPr>
              <w:rPr>
                <w:noProof/>
              </w:rPr>
            </w:pPr>
          </w:p>
        </w:tc>
        <w:tc>
          <w:tcPr>
            <w:tcW w:w="3041" w:type="dxa"/>
            <w:shd w:val="clear" w:color="auto" w:fill="auto"/>
          </w:tcPr>
          <w:p w14:paraId="2C8F6484" w14:textId="7757B7DE" w:rsidR="00A445AF" w:rsidRPr="00F42967" w:rsidRDefault="00A445AF" w:rsidP="00A00ABD">
            <w:pPr>
              <w:jc w:val="both"/>
              <w:rPr>
                <w:lang w:val="sr-Cyrl-RS"/>
              </w:rPr>
            </w:pPr>
            <w:r w:rsidRPr="00F42967">
              <w:rPr>
                <w:lang w:val="sr-Latn-CS"/>
              </w:rPr>
              <w:t>Понуђач има</w:t>
            </w:r>
            <w:r w:rsidR="00F42967" w:rsidRPr="00F42967">
              <w:rPr>
                <w:lang w:val="sr-Cyrl-RS"/>
              </w:rPr>
              <w:t>:</w:t>
            </w:r>
          </w:p>
          <w:p w14:paraId="037F7351" w14:textId="7440CDF4" w:rsidR="00A445AF" w:rsidRPr="00F42967" w:rsidRDefault="00F42967" w:rsidP="00F42967">
            <w:pPr>
              <w:jc w:val="both"/>
              <w:rPr>
                <w:highlight w:val="yellow"/>
                <w:lang w:val="sr-Cyrl-RS"/>
              </w:rPr>
            </w:pPr>
            <w:r w:rsidRPr="00F42967">
              <w:rPr>
                <w:lang w:val="sr-Cyrl-RS"/>
              </w:rPr>
              <w:t>-</w:t>
            </w:r>
            <w:r w:rsidR="00A445AF" w:rsidRPr="00F42967">
              <w:rPr>
                <w:lang w:val="sr-Cyrl-RS"/>
              </w:rPr>
              <w:t xml:space="preserve">универзални инструмент; </w:t>
            </w:r>
          </w:p>
        </w:tc>
        <w:tc>
          <w:tcPr>
            <w:tcW w:w="5103" w:type="dxa"/>
            <w:gridSpan w:val="2"/>
            <w:shd w:val="clear" w:color="auto" w:fill="auto"/>
            <w:vAlign w:val="center"/>
          </w:tcPr>
          <w:p w14:paraId="611CA6CB" w14:textId="77777777" w:rsidR="00F42967" w:rsidRPr="00F42967" w:rsidRDefault="00F42967" w:rsidP="00F42967">
            <w:pPr>
              <w:pStyle w:val="Default"/>
              <w:jc w:val="both"/>
              <w:rPr>
                <w:rFonts w:ascii="Times New Roman" w:hAnsi="Times New Roman" w:cs="Times New Roman"/>
                <w:b/>
                <w:iCs/>
                <w:color w:val="auto"/>
              </w:rPr>
            </w:pPr>
            <w:r w:rsidRPr="00F42967">
              <w:rPr>
                <w:rFonts w:ascii="Times New Roman" w:hAnsi="Times New Roman" w:cs="Times New Roman"/>
                <w:iCs/>
                <w:color w:val="auto"/>
              </w:rPr>
              <w:t xml:space="preserve">Доказ за </w:t>
            </w:r>
            <w:r w:rsidRPr="00F42967">
              <w:rPr>
                <w:rFonts w:ascii="Times New Roman" w:hAnsi="Times New Roman" w:cs="Times New Roman"/>
                <w:b/>
                <w:iCs/>
                <w:color w:val="auto"/>
              </w:rPr>
              <w:t>правна лица / предузетнике / физичка лица:</w:t>
            </w:r>
          </w:p>
          <w:p w14:paraId="2337A712" w14:textId="77777777" w:rsidR="00F42967" w:rsidRPr="00F42967" w:rsidRDefault="00F42967" w:rsidP="00F42967">
            <w:pPr>
              <w:pStyle w:val="Default"/>
              <w:numPr>
                <w:ilvl w:val="0"/>
                <w:numId w:val="37"/>
              </w:numPr>
              <w:jc w:val="both"/>
              <w:rPr>
                <w:rFonts w:ascii="Times New Roman" w:hAnsi="Times New Roman" w:cs="Times New Roman"/>
                <w:iCs/>
                <w:color w:val="auto"/>
                <w:lang w:val="sr-Cyrl-RS"/>
              </w:rPr>
            </w:pPr>
            <w:r w:rsidRPr="00F42967">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2911118B" w14:textId="77777777" w:rsidR="00F42967" w:rsidRPr="00F42967" w:rsidRDefault="00F42967" w:rsidP="00F42967">
            <w:pPr>
              <w:pStyle w:val="Default"/>
              <w:ind w:left="360"/>
              <w:jc w:val="both"/>
              <w:rPr>
                <w:rFonts w:ascii="Times New Roman" w:hAnsi="Times New Roman" w:cs="Times New Roman"/>
                <w:iCs/>
                <w:color w:val="auto"/>
                <w:lang w:val="sr-Cyrl-RS"/>
              </w:rPr>
            </w:pPr>
            <w:r w:rsidRPr="00F42967">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6769C4FE" w:rsidR="00A445AF" w:rsidRPr="00F42967" w:rsidRDefault="00F42967" w:rsidP="00F42967">
            <w:pPr>
              <w:pStyle w:val="Default"/>
              <w:numPr>
                <w:ilvl w:val="0"/>
                <w:numId w:val="37"/>
              </w:numPr>
              <w:jc w:val="both"/>
              <w:rPr>
                <w:rFonts w:ascii="Times New Roman" w:hAnsi="Times New Roman" w:cs="Times New Roman"/>
                <w:iCs/>
                <w:color w:val="auto"/>
                <w:lang w:val="sr-Cyrl-RS"/>
              </w:rPr>
            </w:pPr>
            <w:r w:rsidRPr="00F42967">
              <w:rPr>
                <w:rFonts w:ascii="Times New Roman" w:hAnsi="Times New Roman" w:cs="Times New Roman"/>
                <w:color w:val="auto"/>
                <w:lang w:val="sr-Cyrl-RS"/>
              </w:rPr>
              <w:t>Важеће уверење о еталонирању издато од сертификоване лабораторије</w:t>
            </w:r>
            <w:r w:rsidRPr="00F42967">
              <w:rPr>
                <w:rFonts w:ascii="Times New Roman" w:hAnsi="Times New Roman" w:cs="Times New Roman"/>
                <w:color w:val="auto"/>
                <w:lang w:val="en-GB"/>
              </w:rPr>
              <w:t xml:space="preserve"> или</w:t>
            </w:r>
            <w:r w:rsidRPr="00F42967">
              <w:rPr>
                <w:rFonts w:ascii="Times New Roman" w:hAnsi="Times New Roman" w:cs="Times New Roman"/>
                <w:color w:val="auto"/>
                <w:lang w:val="sr-Cyrl-RS"/>
              </w:rPr>
              <w:t xml:space="preserve"> </w:t>
            </w:r>
            <w:r w:rsidRPr="00F42967">
              <w:rPr>
                <w:rFonts w:ascii="Times New Roman" w:hAnsi="Times New Roman" w:cs="Times New Roman"/>
                <w:color w:val="auto"/>
              </w:rPr>
              <w:t>важећа потврда или сертификат о калибрацији коју је издао произвођач</w:t>
            </w:r>
            <w:r w:rsidRPr="00F42967">
              <w:rPr>
                <w:rFonts w:ascii="Times New Roman" w:hAnsi="Times New Roman" w:cs="Times New Roman"/>
                <w:lang w:val="en-GB"/>
              </w:rPr>
              <w:t>.</w:t>
            </w:r>
            <w:r w:rsidRPr="00F42967">
              <w:rPr>
                <w:rFonts w:ascii="Times New Roman" w:hAnsi="Times New Roman" w:cs="Times New Roman"/>
                <w:iCs/>
                <w:color w:val="auto"/>
                <w:lang w:val="sr-Cyrl-RS"/>
              </w:rPr>
              <w:t xml:space="preserve"> </w:t>
            </w:r>
          </w:p>
        </w:tc>
      </w:tr>
    </w:tbl>
    <w:p w14:paraId="7BF8F383" w14:textId="1053B262" w:rsidR="00CD60D3" w:rsidRPr="00690561" w:rsidRDefault="00CD60D3" w:rsidP="002D5B2C">
      <w:pPr>
        <w:rPr>
          <w:noProof/>
          <w:lang w:val="sr-Latn-RS"/>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640487A9" w:rsidR="00FC1E62" w:rsidRPr="00F1689F"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F1689F">
        <w:rPr>
          <w:noProof/>
          <w:lang w:val="sr-Cyrl-CS"/>
        </w:rPr>
        <w:t>И</w:t>
      </w:r>
      <w:r w:rsidR="00FC1E62" w:rsidRPr="00F1689F">
        <w:rPr>
          <w:noProof/>
        </w:rPr>
        <w:t xml:space="preserve">спуњеност услова </w:t>
      </w:r>
      <w:r w:rsidR="00FC1E62" w:rsidRPr="00F1689F">
        <w:rPr>
          <w:noProof/>
          <w:color w:val="000000" w:themeColor="text1"/>
        </w:rPr>
        <w:t xml:space="preserve">из тачке </w:t>
      </w:r>
      <w:r w:rsidR="00FC1E62" w:rsidRPr="00F1689F">
        <w:rPr>
          <w:noProof/>
          <w:color w:val="000000" w:themeColor="text1"/>
          <w:lang w:val="sr-Cyrl-CS"/>
        </w:rPr>
        <w:t>1, 2, 3</w:t>
      </w:r>
      <w:r w:rsidR="00690561" w:rsidRPr="00F1689F">
        <w:rPr>
          <w:noProof/>
          <w:color w:val="FF0000"/>
          <w:lang w:val="sr-Latn-RS"/>
        </w:rPr>
        <w:t xml:space="preserve"> </w:t>
      </w:r>
      <w:r w:rsidR="00FC1E62" w:rsidRPr="00F1689F">
        <w:rPr>
          <w:noProof/>
        </w:rPr>
        <w:t>понуђач доказује достављањем доказа наведених у табели</w:t>
      </w:r>
      <w:r w:rsidR="004B0A93" w:rsidRPr="00F1689F">
        <w:rPr>
          <w:noProof/>
        </w:rPr>
        <w:t>.</w:t>
      </w:r>
    </w:p>
    <w:p w14:paraId="02F6C229" w14:textId="77777777" w:rsidR="00C87537" w:rsidRPr="00F1689F" w:rsidRDefault="00C87537" w:rsidP="00690561">
      <w:pPr>
        <w:jc w:val="both"/>
        <w:rPr>
          <w:noProof/>
          <w:lang w:val="sr-Latn-RS"/>
        </w:rPr>
      </w:pPr>
    </w:p>
    <w:p w14:paraId="4F834FAC" w14:textId="2E9D805E" w:rsidR="00113AEA" w:rsidRPr="00F1689F" w:rsidRDefault="004F4808" w:rsidP="004F4808">
      <w:pPr>
        <w:pStyle w:val="ListParagraph"/>
        <w:numPr>
          <w:ilvl w:val="0"/>
          <w:numId w:val="1"/>
        </w:numPr>
        <w:jc w:val="both"/>
        <w:rPr>
          <w:noProof/>
        </w:rPr>
      </w:pPr>
      <w:r w:rsidRPr="00F1689F">
        <w:rPr>
          <w:noProof/>
        </w:rPr>
        <w:t xml:space="preserve">ДОДАТНИ УСЛОВИ ЗА УЧЕШЋЕ У ПОСТУПКУ ЈАВНЕ НАБАВКЕ ИЗ ЧЛАНА 76. ЗАКОНА о ЈН: </w:t>
      </w:r>
      <w:r w:rsidR="00113AEA" w:rsidRPr="00F1689F">
        <w:rPr>
          <w:noProof/>
          <w:lang w:val="sr-Cyrl-CS"/>
        </w:rPr>
        <w:t>И</w:t>
      </w:r>
      <w:r w:rsidR="00113AEA" w:rsidRPr="00F1689F">
        <w:rPr>
          <w:noProof/>
        </w:rPr>
        <w:t xml:space="preserve">спуњеност услова </w:t>
      </w:r>
      <w:r w:rsidR="00113AEA" w:rsidRPr="00F1689F">
        <w:rPr>
          <w:noProof/>
          <w:color w:val="000000" w:themeColor="text1"/>
        </w:rPr>
        <w:t xml:space="preserve">из тачке </w:t>
      </w:r>
      <w:r w:rsidR="00BB7210" w:rsidRPr="00F1689F">
        <w:rPr>
          <w:noProof/>
          <w:color w:val="000000" w:themeColor="text1"/>
        </w:rPr>
        <w:t>1, 2, 3</w:t>
      </w:r>
      <w:r w:rsidR="00113AEA" w:rsidRPr="00F1689F">
        <w:rPr>
          <w:noProof/>
        </w:rPr>
        <w:t xml:space="preserve"> понуђач доказује достав</w:t>
      </w:r>
      <w:r w:rsidR="00875FBC" w:rsidRPr="00F1689F">
        <w:rPr>
          <w:noProof/>
        </w:rPr>
        <w:t>љањем доказа наведених у табели</w:t>
      </w:r>
      <w:r w:rsidR="004B0A93" w:rsidRPr="00F1689F">
        <w:rPr>
          <w:noProof/>
        </w:rPr>
        <w:t>.</w:t>
      </w:r>
    </w:p>
    <w:p w14:paraId="4C21C092" w14:textId="77777777" w:rsidR="00C15D3D" w:rsidRPr="00C15D3D" w:rsidRDefault="00C15D3D" w:rsidP="004F4808">
      <w:pPr>
        <w:pStyle w:val="ListParagraph"/>
        <w:ind w:left="405"/>
        <w:jc w:val="both"/>
        <w:rPr>
          <w:noProof/>
          <w:highlight w:val="yellow"/>
        </w:rPr>
      </w:pPr>
    </w:p>
    <w:p w14:paraId="7907EA93" w14:textId="3C04B923"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C3F556D"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lastRenderedPageBreak/>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7607AA4"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w:t>
      </w:r>
      <w:r w:rsidR="00690561">
        <w:rPr>
          <w:bCs/>
          <w:iCs/>
          <w:lang w:val="sr-Cyrl-CS"/>
        </w:rPr>
        <w:t xml:space="preserve"> члана 75. став 1. тач. 1) до 3</w:t>
      </w:r>
    </w:p>
    <w:p w14:paraId="6F06E6AC" w14:textId="0F5CA893"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690561"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10D0C2F" w14:textId="6721AE59" w:rsidR="004B0A93" w:rsidRDefault="00E04B7B" w:rsidP="00690561">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6" w:name="_Toc375826007"/>
      <w:bookmarkStart w:id="37" w:name="_Toc389030814"/>
      <w:bookmarkStart w:id="38" w:name="_Toc448222238"/>
      <w:r w:rsidR="004B0A93">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96866080"/>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3696CC30" w14:textId="77777777" w:rsidR="001741D1" w:rsidRDefault="001741D1" w:rsidP="00690561">
      <w:pPr>
        <w:jc w:val="both"/>
        <w:rPr>
          <w:noProof/>
        </w:rPr>
      </w:pPr>
    </w:p>
    <w:p w14:paraId="342A695F" w14:textId="77777777" w:rsidR="003C2DDD" w:rsidRPr="00C35CDB" w:rsidRDefault="003C2DDD" w:rsidP="003C2DDD">
      <w:pPr>
        <w:jc w:val="both"/>
        <w:rPr>
          <w:noProof/>
        </w:rPr>
      </w:pPr>
      <w:r w:rsidRPr="00C35CDB">
        <w:rPr>
          <w:noProof/>
        </w:rPr>
        <w:t>Понуда се саставља на српском језику, ћириличним или латиничним писмом.</w:t>
      </w:r>
    </w:p>
    <w:p w14:paraId="567A6F8C" w14:textId="77777777" w:rsidR="001741D1" w:rsidRPr="00AE1407" w:rsidRDefault="001741D1" w:rsidP="001741D1">
      <w:pPr>
        <w:jc w:val="both"/>
      </w:pP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4C8BC2C" w:rsidR="00C21A19" w:rsidRPr="00F1689F" w:rsidRDefault="00C21A19" w:rsidP="00C21A19">
      <w:pPr>
        <w:rPr>
          <w:noProof/>
        </w:rPr>
      </w:pPr>
      <w:r w:rsidRPr="00AE1407">
        <w:rPr>
          <w:noProof/>
        </w:rPr>
        <w:t xml:space="preserve">Предмет јавне </w:t>
      </w:r>
      <w:r w:rsidRPr="00F1689F">
        <w:rPr>
          <w:noProof/>
        </w:rPr>
        <w:t>набавке није обликован по партијама.</w:t>
      </w:r>
    </w:p>
    <w:p w14:paraId="07006C23" w14:textId="77777777" w:rsidR="00A878F3" w:rsidRPr="00F1689F" w:rsidRDefault="00A878F3" w:rsidP="00A878F3">
      <w:pPr>
        <w:jc w:val="both"/>
      </w:pPr>
    </w:p>
    <w:p w14:paraId="36413E27" w14:textId="77777777" w:rsidR="00A878F3" w:rsidRPr="00F1689F" w:rsidRDefault="00A878F3" w:rsidP="00BD619D">
      <w:pPr>
        <w:pStyle w:val="ListParagraph"/>
        <w:numPr>
          <w:ilvl w:val="0"/>
          <w:numId w:val="13"/>
        </w:numPr>
        <w:jc w:val="both"/>
        <w:rPr>
          <w:bCs/>
          <w:iCs/>
        </w:rPr>
      </w:pPr>
      <w:r w:rsidRPr="00F1689F">
        <w:rPr>
          <w:b/>
          <w:bCs/>
          <w:i/>
          <w:iCs/>
        </w:rPr>
        <w:t>ПОНУДА СА ВАРИЈАНТАМА</w:t>
      </w:r>
    </w:p>
    <w:p w14:paraId="7FFA23EC" w14:textId="77777777" w:rsidR="00A878F3" w:rsidRPr="00F1689F" w:rsidRDefault="00A878F3" w:rsidP="00A878F3">
      <w:pPr>
        <w:jc w:val="both"/>
        <w:rPr>
          <w:bCs/>
          <w:iCs/>
        </w:rPr>
      </w:pPr>
    </w:p>
    <w:p w14:paraId="3A41190F" w14:textId="5452A763" w:rsidR="00A878F3" w:rsidRPr="00F1689F" w:rsidRDefault="00A878F3" w:rsidP="00A878F3">
      <w:pPr>
        <w:jc w:val="both"/>
        <w:rPr>
          <w:b/>
          <w:bCs/>
          <w:i/>
          <w:iCs/>
        </w:rPr>
      </w:pPr>
      <w:proofErr w:type="gramStart"/>
      <w:r w:rsidRPr="00F1689F">
        <w:rPr>
          <w:bCs/>
          <w:iCs/>
        </w:rPr>
        <w:t>По</w:t>
      </w:r>
      <w:r w:rsidR="00705D76" w:rsidRPr="00F1689F">
        <w:rPr>
          <w:bCs/>
          <w:iCs/>
        </w:rPr>
        <w:t xml:space="preserve">дношење понуде са варијантама </w:t>
      </w:r>
      <w:r w:rsidR="002238DC" w:rsidRPr="00F1689F">
        <w:rPr>
          <w:bCs/>
          <w:iCs/>
          <w:lang w:val="sr-Cyrl-RS"/>
        </w:rPr>
        <w:t>ни</w:t>
      </w:r>
      <w:r w:rsidRPr="00F1689F">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074D14B5"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3A5E9F66" w:rsidR="008B55B5" w:rsidRPr="00F1689F"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F1689F">
        <w:rPr>
          <w:bCs/>
          <w:iCs/>
          <w:lang w:val="sr-Cyrl-CS"/>
        </w:rPr>
        <w:t>поглављу</w:t>
      </w:r>
      <w:r w:rsidRPr="00F1689F">
        <w:rPr>
          <w:bCs/>
          <w:iCs/>
        </w:rPr>
        <w:t xml:space="preserve"> </w:t>
      </w:r>
      <w:r w:rsidR="001741D1">
        <w:rPr>
          <w:bCs/>
          <w:iCs/>
        </w:rPr>
        <w:t>3</w:t>
      </w:r>
      <w:r w:rsidRPr="00F1689F">
        <w:rPr>
          <w:bCs/>
          <w:iCs/>
        </w:rPr>
        <w:t>.</w:t>
      </w:r>
      <w:proofErr w:type="gramEnd"/>
      <w:r w:rsidRPr="00F1689F">
        <w:rPr>
          <w:bCs/>
          <w:iCs/>
        </w:rPr>
        <w:t xml:space="preserve"> </w:t>
      </w:r>
      <w:proofErr w:type="gramStart"/>
      <w:r w:rsidRPr="00F1689F">
        <w:rPr>
          <w:bCs/>
          <w:iCs/>
        </w:rPr>
        <w:t>конкур</w:t>
      </w:r>
      <w:r w:rsidR="00CB5A79" w:rsidRPr="00F1689F">
        <w:rPr>
          <w:bCs/>
          <w:iCs/>
        </w:rPr>
        <w:t>сне</w:t>
      </w:r>
      <w:proofErr w:type="gramEnd"/>
      <w:r w:rsidR="00CB5A79" w:rsidRPr="00F1689F">
        <w:rPr>
          <w:bCs/>
          <w:iCs/>
        </w:rPr>
        <w:t xml:space="preserve"> документације, у складу са у</w:t>
      </w:r>
      <w:r w:rsidRPr="00F1689F">
        <w:rPr>
          <w:bCs/>
          <w:iCs/>
        </w:rPr>
        <w:t>путством како се доказује испуњеност услова.</w:t>
      </w:r>
    </w:p>
    <w:p w14:paraId="60671184" w14:textId="77777777" w:rsidR="008B55B5" w:rsidRPr="00F1689F" w:rsidRDefault="008B55B5" w:rsidP="008B55B5">
      <w:pPr>
        <w:jc w:val="both"/>
        <w:rPr>
          <w:iCs/>
        </w:rPr>
      </w:pPr>
      <w:proofErr w:type="gramStart"/>
      <w:r w:rsidRPr="00F1689F">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F1689F" w:rsidRDefault="008B55B5" w:rsidP="008B55B5">
      <w:pPr>
        <w:jc w:val="both"/>
        <w:rPr>
          <w:iCs/>
        </w:rPr>
      </w:pPr>
      <w:proofErr w:type="gramStart"/>
      <w:r w:rsidRPr="00F1689F">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F1689F">
        <w:rPr>
          <w:iCs/>
        </w:rPr>
        <w:t xml:space="preserve"> </w:t>
      </w:r>
    </w:p>
    <w:p w14:paraId="48BACD02" w14:textId="77777777" w:rsidR="00A878F3" w:rsidRPr="00AE1407" w:rsidRDefault="008B55B5" w:rsidP="00A878F3">
      <w:pPr>
        <w:jc w:val="both"/>
        <w:rPr>
          <w:iCs/>
        </w:rPr>
      </w:pPr>
      <w:proofErr w:type="gramStart"/>
      <w:r w:rsidRPr="00F1689F">
        <w:rPr>
          <w:iCs/>
        </w:rPr>
        <w:t>Наручилац не дозвољава пренос доспелих потраживања директно подизвођачу у смислу члана 80.</w:t>
      </w:r>
      <w:proofErr w:type="gramEnd"/>
      <w:r w:rsidRPr="00F1689F">
        <w:rPr>
          <w:iCs/>
        </w:rPr>
        <w:t xml:space="preserve"> </w:t>
      </w:r>
      <w:proofErr w:type="gramStart"/>
      <w:r w:rsidRPr="00F1689F">
        <w:rPr>
          <w:iCs/>
        </w:rPr>
        <w:t>став</w:t>
      </w:r>
      <w:proofErr w:type="gramEnd"/>
      <w:r w:rsidRPr="00F1689F">
        <w:rPr>
          <w:iCs/>
        </w:rPr>
        <w:t xml:space="preserve"> 9. </w:t>
      </w:r>
      <w:proofErr w:type="gramStart"/>
      <w:r w:rsidRPr="00F1689F">
        <w:rPr>
          <w:iCs/>
        </w:rPr>
        <w:t>Закона о јавним набавкам</w:t>
      </w:r>
      <w:r w:rsidR="00E33AD1" w:rsidRPr="00F1689F">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1E4F694" w:rsidR="00A878F3" w:rsidRPr="00AE1407" w:rsidRDefault="00A878F3" w:rsidP="00A878F3">
      <w:pPr>
        <w:jc w:val="both"/>
      </w:pPr>
      <w:proofErr w:type="gramStart"/>
      <w:r w:rsidRPr="005515D2">
        <w:rPr>
          <w:rFonts w:eastAsia="TimesNewRomanPSMT"/>
          <w:bCs/>
        </w:rPr>
        <w:t xml:space="preserve">Група понуђача је дужна да достави све доказе о испуњености услова који су наведени у </w:t>
      </w:r>
      <w:r w:rsidRPr="005515D2">
        <w:rPr>
          <w:rFonts w:eastAsia="TimesNewRomanPSMT"/>
          <w:bCs/>
          <w:lang w:val="sr-Cyrl-CS"/>
        </w:rPr>
        <w:t>поглављу</w:t>
      </w:r>
      <w:r w:rsidRPr="005515D2">
        <w:rPr>
          <w:rFonts w:eastAsia="TimesNewRomanPSMT"/>
          <w:bCs/>
        </w:rPr>
        <w:t xml:space="preserve"> </w:t>
      </w:r>
      <w:r w:rsidR="001741D1">
        <w:rPr>
          <w:rFonts w:eastAsia="TimesNewRomanPSMT"/>
          <w:bCs/>
        </w:rPr>
        <w:t>3</w:t>
      </w:r>
      <w:r w:rsidR="0084500F" w:rsidRPr="005515D2">
        <w:rPr>
          <w:rFonts w:eastAsia="TimesNewRomanPSMT"/>
          <w:bCs/>
          <w:color w:val="000000" w:themeColor="text1"/>
        </w:rPr>
        <w:t>.</w:t>
      </w:r>
      <w:proofErr w:type="gramEnd"/>
      <w:r w:rsidRPr="005515D2">
        <w:rPr>
          <w:rFonts w:eastAsia="TimesNewRomanPSMT"/>
          <w:bCs/>
          <w:lang w:val="ru-RU"/>
        </w:rPr>
        <w:t xml:space="preserve"> </w:t>
      </w:r>
      <w:proofErr w:type="gramStart"/>
      <w:r w:rsidRPr="005515D2">
        <w:rPr>
          <w:rFonts w:eastAsia="TimesNewRomanPSMT"/>
          <w:bCs/>
        </w:rPr>
        <w:t>конкурсне</w:t>
      </w:r>
      <w:proofErr w:type="gramEnd"/>
      <w:r w:rsidRPr="005515D2">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D69C595" w14:textId="77777777" w:rsidR="00E70437" w:rsidRPr="00970120" w:rsidRDefault="00E70437" w:rsidP="00E70437">
      <w:pPr>
        <w:jc w:val="both"/>
        <w:rPr>
          <w:noProof/>
          <w:lang w:val="sr-Cyrl-CS"/>
        </w:rPr>
      </w:pPr>
      <w:r w:rsidRPr="00970120">
        <w:rPr>
          <w:noProof/>
          <w:lang w:val="sr-Cyrl-CS"/>
        </w:rPr>
        <w:t xml:space="preserve">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Захтевани рок одложеног плаћања, од дана пријема исправног рачуна испостављенoг уз документ –радни налог, је 90 дана. </w:t>
      </w:r>
    </w:p>
    <w:p w14:paraId="7DCDA3B1" w14:textId="77777777" w:rsidR="00E70437" w:rsidRPr="00970120" w:rsidRDefault="00E70437" w:rsidP="00E70437">
      <w:pPr>
        <w:jc w:val="both"/>
        <w:rPr>
          <w:noProof/>
          <w:lang w:val="sr-Cyrl-CS"/>
        </w:rPr>
      </w:pPr>
      <w:r w:rsidRPr="00970120">
        <w:rPr>
          <w:noProof/>
          <w:lang w:val="sr-Cyrl-CS"/>
        </w:rPr>
        <w:t>Плаћање се врши уплатом на рачун понуђача.</w:t>
      </w:r>
    </w:p>
    <w:p w14:paraId="550DB0D7" w14:textId="77777777" w:rsidR="00E70437" w:rsidRPr="00970120" w:rsidRDefault="00E70437" w:rsidP="00E70437">
      <w:pPr>
        <w:jc w:val="both"/>
        <w:rPr>
          <w:iCs/>
        </w:rPr>
      </w:pPr>
      <w:r w:rsidRPr="00970120">
        <w:rPr>
          <w:noProof/>
          <w:lang w:val="sr-Cyrl-CS"/>
        </w:rPr>
        <w:t xml:space="preserve">Понуђачу није дозвољено да захтева аванс. </w:t>
      </w:r>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515BEED1" w14:textId="2341212A" w:rsidR="00970120" w:rsidRPr="00970120" w:rsidRDefault="00970120" w:rsidP="00970120">
      <w:pPr>
        <w:jc w:val="both"/>
        <w:rPr>
          <w:iCs/>
          <w:lang w:val="sr-Cyrl-RS"/>
        </w:rPr>
      </w:pPr>
      <w:r w:rsidRPr="00970120">
        <w:rPr>
          <w:iCs/>
        </w:rPr>
        <w:t xml:space="preserve">Наручилац захтева да гарантни рок на сваки сервис и одржавање опреме буде најмање </w:t>
      </w:r>
      <w:r w:rsidRPr="00970120">
        <w:rPr>
          <w:iCs/>
          <w:lang w:val="sr-Cyrl-RS"/>
        </w:rPr>
        <w:t>12</w:t>
      </w:r>
      <w:r w:rsidRPr="00970120">
        <w:rPr>
          <w:iCs/>
        </w:rPr>
        <w:t xml:space="preserve"> месеци од дана извршеног сервиса и одржавања, а гарантни рок на сваки замењени део опреме најмање буде </w:t>
      </w:r>
      <w:r w:rsidRPr="00970120">
        <w:rPr>
          <w:iCs/>
          <w:lang w:val="sr-Cyrl-RS"/>
        </w:rPr>
        <w:t xml:space="preserve">по препоруци произвођача </w:t>
      </w:r>
      <w:r w:rsidRPr="00970120">
        <w:rPr>
          <w:iCs/>
          <w:lang w:val="sr-Latn-RS"/>
        </w:rPr>
        <w:t>o</w:t>
      </w:r>
      <w:r w:rsidRPr="00970120">
        <w:rPr>
          <w:iCs/>
        </w:rPr>
        <w:t xml:space="preserve">д дана његове замене. </w:t>
      </w:r>
    </w:p>
    <w:p w14:paraId="4EE5B6D2" w14:textId="77777777" w:rsidR="00970120" w:rsidRPr="00970120" w:rsidRDefault="00970120" w:rsidP="00970120">
      <w:pPr>
        <w:pStyle w:val="ListParagraph"/>
        <w:ind w:left="360"/>
        <w:jc w:val="both"/>
        <w:rPr>
          <w:iCs/>
          <w:highlight w:val="green"/>
        </w:rPr>
      </w:pPr>
    </w:p>
    <w:p w14:paraId="3CD4F8DC" w14:textId="77777777" w:rsidR="00970120" w:rsidRDefault="00970120" w:rsidP="00E70437">
      <w:pPr>
        <w:jc w:val="both"/>
        <w:rPr>
          <w:iCs/>
          <w:highlight w:val="yellow"/>
        </w:rPr>
      </w:pPr>
    </w:p>
    <w:p w14:paraId="086656B7" w14:textId="77777777" w:rsidR="0068551F" w:rsidRPr="0048716E" w:rsidRDefault="0068551F" w:rsidP="00BD619D">
      <w:pPr>
        <w:pStyle w:val="ListParagraph"/>
        <w:numPr>
          <w:ilvl w:val="1"/>
          <w:numId w:val="12"/>
        </w:numPr>
        <w:rPr>
          <w:b/>
          <w:u w:val="single"/>
        </w:rPr>
      </w:pPr>
      <w:r w:rsidRPr="0048716E">
        <w:rPr>
          <w:b/>
          <w:u w:val="single"/>
        </w:rPr>
        <w:t>Захтев у погледу рока (испоруке добара, извршења услуге, извођења радова)</w:t>
      </w:r>
    </w:p>
    <w:p w14:paraId="1C1AAFDD" w14:textId="77777777" w:rsidR="00A445AF" w:rsidRDefault="00A445AF" w:rsidP="0068551F">
      <w:pPr>
        <w:jc w:val="both"/>
        <w:rPr>
          <w:bCs/>
          <w:highlight w:val="yellow"/>
          <w:lang w:val="sr-Cyrl-RS"/>
        </w:rPr>
      </w:pPr>
    </w:p>
    <w:p w14:paraId="1D9C8C94" w14:textId="77777777" w:rsidR="00D724AA" w:rsidRPr="002077D9" w:rsidRDefault="00D724AA" w:rsidP="00034EA1">
      <w:pPr>
        <w:jc w:val="both"/>
        <w:rPr>
          <w:bCs/>
          <w:lang w:val="sr-Latn-CS"/>
        </w:rPr>
      </w:pPr>
      <w:r w:rsidRPr="002077D9">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9C9DA77" w14:textId="4FB9086E" w:rsidR="00D724AA" w:rsidRPr="0048716E" w:rsidRDefault="00D724AA" w:rsidP="00034EA1">
      <w:pPr>
        <w:jc w:val="both"/>
        <w:rPr>
          <w:bCs/>
          <w:lang w:val="sr-Latn-CS"/>
        </w:rPr>
      </w:pPr>
      <w:r w:rsidRPr="002077D9">
        <w:rPr>
          <w:bCs/>
          <w:lang w:val="sr-Latn-CS"/>
        </w:rPr>
        <w:t xml:space="preserve">Наручилац захтева да рок одзива ради извршења </w:t>
      </w:r>
      <w:r w:rsidRPr="008505C6">
        <w:rPr>
          <w:bCs/>
          <w:lang w:val="sr-Latn-CS"/>
        </w:rPr>
        <w:t xml:space="preserve">услуге не буде дужи од </w:t>
      </w:r>
      <w:r>
        <w:rPr>
          <w:bCs/>
          <w:lang w:val="sr-Latn-CS"/>
        </w:rPr>
        <w:t xml:space="preserve">3 </w:t>
      </w:r>
      <w:r>
        <w:rPr>
          <w:bCs/>
          <w:lang w:val="sr-Cyrl-RS"/>
        </w:rPr>
        <w:t xml:space="preserve">дана </w:t>
      </w:r>
      <w:r w:rsidRPr="008505C6">
        <w:rPr>
          <w:bCs/>
          <w:lang w:val="sr-Latn-CS"/>
        </w:rPr>
        <w:t xml:space="preserve">, а рок </w:t>
      </w:r>
      <w:r w:rsidRPr="0048716E">
        <w:rPr>
          <w:bCs/>
          <w:lang w:val="sr-Latn-CS"/>
        </w:rPr>
        <w:t xml:space="preserve">извршења услуге не буде дужи од </w:t>
      </w:r>
      <w:r w:rsidRPr="0048716E">
        <w:rPr>
          <w:bCs/>
          <w:lang w:val="sr-Cyrl-RS"/>
        </w:rPr>
        <w:t>10</w:t>
      </w:r>
      <w:r w:rsidRPr="0048716E">
        <w:rPr>
          <w:bCs/>
          <w:lang w:val="sr-Latn-CS"/>
        </w:rPr>
        <w:t xml:space="preserve"> дана од тренутка одзива</w:t>
      </w:r>
      <w:r w:rsidRPr="0048716E">
        <w:rPr>
          <w:bCs/>
          <w:lang w:val="sr-Cyrl-RS"/>
        </w:rPr>
        <w:t>.</w:t>
      </w:r>
      <w:r w:rsidRPr="0048716E">
        <w:rPr>
          <w:bCs/>
          <w:lang w:val="sr-Latn-CS"/>
        </w:rPr>
        <w:t xml:space="preserve"> </w:t>
      </w:r>
    </w:p>
    <w:p w14:paraId="1ADC5B8F" w14:textId="77777777" w:rsidR="00EA33FC" w:rsidRPr="0048716E" w:rsidRDefault="00EA33FC" w:rsidP="00034EA1">
      <w:pPr>
        <w:jc w:val="both"/>
        <w:rPr>
          <w:bCs/>
          <w:lang w:val="sr-Latn-CS"/>
        </w:rPr>
      </w:pPr>
      <w:r w:rsidRPr="0048716E">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12B1415D" w14:textId="77777777" w:rsidR="00EA33FC" w:rsidRDefault="00EA33FC" w:rsidP="00034EA1">
      <w:pPr>
        <w:jc w:val="both"/>
        <w:rPr>
          <w:bCs/>
          <w:lang w:val="sr-Cyrl-RS"/>
        </w:rPr>
      </w:pPr>
      <w:r w:rsidRPr="0048716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714334F" w14:textId="6CEA0429" w:rsidR="00F42967" w:rsidRPr="00587793" w:rsidRDefault="00F42967" w:rsidP="00034EA1">
      <w:pPr>
        <w:jc w:val="both"/>
        <w:rPr>
          <w:lang w:val="sr-Cyrl-RS"/>
        </w:rPr>
      </w:pPr>
      <w:r w:rsidRPr="00587793">
        <w:rPr>
          <w:b/>
          <w:lang w:val="sr-Cyrl-RS"/>
        </w:rPr>
        <w:t>Напомена:</w:t>
      </w:r>
      <w:r w:rsidRPr="00587793">
        <w:rPr>
          <w:lang w:val="sr-Cyrl-RS"/>
        </w:rPr>
        <w:t xml:space="preserve"> Наручилац захтева од изабраног понуђача да након замене филтера на ламинарним коморама, о свом трошку обезбеди да се стари филт</w:t>
      </w:r>
      <w:r w:rsidR="00034EA1" w:rsidRPr="00587793">
        <w:rPr>
          <w:lang w:val="sr-Cyrl-RS"/>
        </w:rPr>
        <w:t>е</w:t>
      </w:r>
      <w:r w:rsidR="0048716E" w:rsidRPr="00587793">
        <w:rPr>
          <w:lang w:val="sr-Cyrl-RS"/>
        </w:rPr>
        <w:t>р</w:t>
      </w:r>
      <w:r w:rsidRPr="00587793">
        <w:rPr>
          <w:lang w:val="sr-Cyrl-RS"/>
        </w:rPr>
        <w:t xml:space="preserve">и транспортују </w:t>
      </w:r>
      <w:r w:rsidR="00F879A1" w:rsidRPr="00587793">
        <w:rPr>
          <w:lang w:val="sr-Cyrl-RS"/>
        </w:rPr>
        <w:t xml:space="preserve">на </w:t>
      </w:r>
      <w:r w:rsidR="00F879A1" w:rsidRPr="00587793">
        <w:rPr>
          <w:lang w:val="sr-Cyrl-RS"/>
        </w:rPr>
        <w:lastRenderedPageBreak/>
        <w:t>сигуран и прописан начин</w:t>
      </w:r>
      <w:r w:rsidR="0048716E" w:rsidRPr="00587793">
        <w:rPr>
          <w:lang w:val="sr-Cyrl-RS"/>
        </w:rPr>
        <w:t xml:space="preserve"> </w:t>
      </w:r>
      <w:r w:rsidR="00034EA1" w:rsidRPr="00587793">
        <w:rPr>
          <w:lang w:val="sr-Cyrl-RS"/>
        </w:rPr>
        <w:t xml:space="preserve"> </w:t>
      </w:r>
      <w:r w:rsidR="0048716E" w:rsidRPr="00587793">
        <w:rPr>
          <w:lang w:val="sr-Cyrl-RS"/>
        </w:rPr>
        <w:t>по важећим прописима Републи</w:t>
      </w:r>
      <w:r w:rsidR="00F879A1" w:rsidRPr="00587793">
        <w:rPr>
          <w:lang w:val="sr-Cyrl-RS"/>
        </w:rPr>
        <w:t>ке</w:t>
      </w:r>
      <w:r w:rsidR="0048716E" w:rsidRPr="00587793">
        <w:rPr>
          <w:lang w:val="sr-Cyrl-RS"/>
        </w:rPr>
        <w:t xml:space="preserve"> Србиј</w:t>
      </w:r>
      <w:r w:rsidR="00F879A1" w:rsidRPr="00587793">
        <w:rPr>
          <w:lang w:val="sr-Cyrl-RS"/>
        </w:rPr>
        <w:t>е</w:t>
      </w:r>
      <w:r w:rsidR="0048716E" w:rsidRPr="00587793">
        <w:rPr>
          <w:lang w:val="sr-Cyrl-RS"/>
        </w:rPr>
        <w:t>.</w:t>
      </w:r>
      <w:r w:rsidR="00F879A1" w:rsidRPr="00587793">
        <w:rPr>
          <w:lang w:val="sr-Cyrl-RS"/>
        </w:rPr>
        <w:t xml:space="preserve">  Изабрани </w:t>
      </w:r>
      <w:r w:rsidR="00034EA1" w:rsidRPr="00587793">
        <w:rPr>
          <w:lang w:val="sr-Cyrl-RS"/>
        </w:rPr>
        <w:t xml:space="preserve">понуђач треба да изда потврду лицу које прати реализацију уговора, да је стари </w:t>
      </w:r>
      <w:r w:rsidR="00F53F82">
        <w:rPr>
          <w:lang w:val="sr-Cyrl-RS"/>
        </w:rPr>
        <w:t>и неисправан</w:t>
      </w:r>
      <w:r w:rsidR="00034EA1" w:rsidRPr="00587793">
        <w:rPr>
          <w:lang w:val="sr-Cyrl-RS"/>
        </w:rPr>
        <w:t xml:space="preserve"> филтер на сигуран </w:t>
      </w:r>
      <w:r w:rsidR="00F53F82">
        <w:rPr>
          <w:lang w:val="sr-Cyrl-RS"/>
        </w:rPr>
        <w:t>и пр</w:t>
      </w:r>
      <w:r w:rsidR="00034EA1" w:rsidRPr="00587793">
        <w:rPr>
          <w:lang w:val="sr-Cyrl-RS"/>
        </w:rPr>
        <w:t>описан начин лагерован.</w:t>
      </w:r>
    </w:p>
    <w:p w14:paraId="6C2049E0" w14:textId="77777777" w:rsidR="00193469" w:rsidRPr="00D724AA" w:rsidRDefault="00193469" w:rsidP="00034EA1">
      <w:pPr>
        <w:jc w:val="both"/>
        <w:rPr>
          <w:bCs/>
          <w:lang w:val="sr-Latn-CS"/>
        </w:rPr>
      </w:pPr>
    </w:p>
    <w:p w14:paraId="2DBF0545" w14:textId="77777777" w:rsidR="00193469" w:rsidRPr="00D724AA" w:rsidRDefault="00193469" w:rsidP="00193469">
      <w:pPr>
        <w:jc w:val="both"/>
        <w:rPr>
          <w:bCs/>
          <w:lang w:val="sr-Latn-CS"/>
        </w:rPr>
      </w:pPr>
      <w:r w:rsidRPr="00D724AA">
        <w:rPr>
          <w:bCs/>
          <w:lang w:val="sr-Latn-CS"/>
        </w:rPr>
        <w:t>Наручилац упућује позив на контакте које понуђач достави у својој понуди.</w:t>
      </w:r>
    </w:p>
    <w:p w14:paraId="0F292796" w14:textId="77777777" w:rsidR="0068551F" w:rsidRPr="00D724AA" w:rsidRDefault="0068551F" w:rsidP="0068551F">
      <w:pPr>
        <w:jc w:val="both"/>
        <w:rPr>
          <w:iCs/>
        </w:rPr>
      </w:pPr>
    </w:p>
    <w:p w14:paraId="58542845" w14:textId="77777777" w:rsidR="0068551F" w:rsidRPr="00D724AA" w:rsidRDefault="0068551F" w:rsidP="00BD619D">
      <w:pPr>
        <w:pStyle w:val="ListParagraph"/>
        <w:numPr>
          <w:ilvl w:val="1"/>
          <w:numId w:val="12"/>
        </w:numPr>
        <w:rPr>
          <w:b/>
          <w:u w:val="single"/>
        </w:rPr>
      </w:pPr>
      <w:r w:rsidRPr="00D724AA">
        <w:rPr>
          <w:b/>
          <w:u w:val="single"/>
        </w:rPr>
        <w:t>Захтев у погледу рока важења понуде</w:t>
      </w:r>
    </w:p>
    <w:p w14:paraId="2FDECA1F" w14:textId="77777777" w:rsidR="002A52DF" w:rsidRPr="00E70437" w:rsidRDefault="002A52DF" w:rsidP="002A52DF">
      <w:pPr>
        <w:jc w:val="both"/>
        <w:rPr>
          <w:iCs/>
        </w:rPr>
      </w:pPr>
      <w:proofErr w:type="gramStart"/>
      <w:r w:rsidRPr="00D724AA">
        <w:rPr>
          <w:iCs/>
        </w:rPr>
        <w:t xml:space="preserve">Наручилац захтева </w:t>
      </w:r>
      <w:r w:rsidRPr="00D724AA">
        <w:rPr>
          <w:iCs/>
          <w:lang w:val="sr-Cyrl-RS"/>
        </w:rPr>
        <w:t>да р</w:t>
      </w:r>
      <w:r w:rsidRPr="00D724AA">
        <w:rPr>
          <w:iCs/>
        </w:rPr>
        <w:t xml:space="preserve">ок важења понуде </w:t>
      </w:r>
      <w:r w:rsidRPr="00D724AA">
        <w:rPr>
          <w:iCs/>
          <w:lang w:val="sr-Cyrl-RS"/>
        </w:rPr>
        <w:t>буде најмање</w:t>
      </w:r>
      <w:r w:rsidRPr="00D724AA">
        <w:rPr>
          <w:iCs/>
        </w:rPr>
        <w:t xml:space="preserve"> 60 дана од дана отварања понуда.</w:t>
      </w:r>
      <w:proofErr w:type="gramEnd"/>
    </w:p>
    <w:p w14:paraId="10FCE1A1" w14:textId="77777777" w:rsidR="002A52DF" w:rsidRPr="00E70437" w:rsidRDefault="002A52DF" w:rsidP="002A52DF">
      <w:pPr>
        <w:jc w:val="both"/>
        <w:rPr>
          <w:iCs/>
        </w:rPr>
      </w:pPr>
      <w:proofErr w:type="gramStart"/>
      <w:r w:rsidRPr="00E7043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E70437">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D724AA" w:rsidRDefault="0068551F" w:rsidP="00BD619D">
      <w:pPr>
        <w:pStyle w:val="ListParagraph"/>
        <w:numPr>
          <w:ilvl w:val="1"/>
          <w:numId w:val="12"/>
        </w:numPr>
        <w:jc w:val="both"/>
        <w:rPr>
          <w:b/>
          <w:u w:val="single"/>
        </w:rPr>
      </w:pPr>
      <w:r w:rsidRPr="00D724AA">
        <w:rPr>
          <w:b/>
          <w:u w:val="single"/>
        </w:rPr>
        <w:t>Други захтеви</w:t>
      </w:r>
    </w:p>
    <w:p w14:paraId="1141A227" w14:textId="4FA986A0" w:rsidR="00F1353B" w:rsidRDefault="00E70437" w:rsidP="00A878F3">
      <w:pPr>
        <w:jc w:val="both"/>
        <w:rPr>
          <w:bCs/>
          <w:iCs/>
        </w:rPr>
      </w:pPr>
      <w:r w:rsidRPr="002077D9">
        <w:rPr>
          <w:bCs/>
          <w:iCs/>
        </w:rPr>
        <w:t>Наручилац нема других захтева у погледу предметне јавне набавке</w:t>
      </w:r>
    </w:p>
    <w:p w14:paraId="359E760D" w14:textId="77777777" w:rsidR="00E70437" w:rsidRPr="00177564" w:rsidRDefault="00E70437"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1B23A6F8" w:rsidR="00B03FFD" w:rsidRPr="003B2D63" w:rsidRDefault="00A878F3" w:rsidP="00A878F3">
      <w:pPr>
        <w:jc w:val="both"/>
        <w:rPr>
          <w:iCs/>
        </w:rPr>
      </w:pPr>
      <w:proofErr w:type="gramStart"/>
      <w:r w:rsidRPr="003B2D63">
        <w:rPr>
          <w:iCs/>
        </w:rPr>
        <w:t>Цена је фиксна и не може се мењати.</w:t>
      </w:r>
      <w:proofErr w:type="gramEnd"/>
    </w:p>
    <w:p w14:paraId="1F68193C" w14:textId="77777777" w:rsidR="00B03FFD" w:rsidRPr="00D31C76" w:rsidRDefault="00B03FFD" w:rsidP="00B03FFD">
      <w:pPr>
        <w:rPr>
          <w:iCs/>
          <w:noProof/>
          <w:lang w:val="sr-Cyrl-RS"/>
        </w:rPr>
      </w:pPr>
      <w:r w:rsidRPr="00D724AA">
        <w:rPr>
          <w:iCs/>
          <w:noProof/>
          <w:lang w:val="sr-Cyrl-RS"/>
        </w:rPr>
        <w:t>У цену редовног сервиса је урачунат и радни сат.</w:t>
      </w:r>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2CCDB4AB" w14:textId="537228BB" w:rsidR="00B05151" w:rsidRPr="00B05151" w:rsidRDefault="00B05151" w:rsidP="00B05151">
      <w:pPr>
        <w:jc w:val="both"/>
        <w:rPr>
          <w:noProof/>
        </w:rPr>
      </w:pPr>
      <w:r w:rsidRPr="00B05151">
        <w:t xml:space="preserve">Понуђач је дужан да уз понуду достави </w:t>
      </w:r>
      <w:r w:rsidRPr="00B05151">
        <w:rPr>
          <w:b/>
        </w:rPr>
        <w:t>регистровану бланко меницу и менично овлашћење</w:t>
      </w:r>
      <w:r w:rsidRPr="00B05151">
        <w:rPr>
          <w:b/>
          <w:noProof/>
        </w:rPr>
        <w:t xml:space="preserve"> за озбиљност понуде</w:t>
      </w:r>
      <w:r w:rsidRPr="00B05151">
        <w:rPr>
          <w:noProof/>
        </w:rPr>
        <w:t xml:space="preserve">, , попуњено на износ од 10% од укупне </w:t>
      </w:r>
      <w:r w:rsidRPr="00B05151">
        <w:rPr>
          <w:noProof/>
          <w:lang w:val="sr-Cyrl-RS"/>
        </w:rPr>
        <w:t>процењене вредности</w:t>
      </w:r>
      <w:r w:rsidRPr="00B05151">
        <w:rPr>
          <w:noProof/>
        </w:rPr>
        <w:t xml:space="preserve"> без ПДВ-а, којом понуђач гарантује испуњење својих обавеза у поступку јавне набавке.</w:t>
      </w:r>
    </w:p>
    <w:p w14:paraId="6A98D6FD" w14:textId="77777777" w:rsidR="00B05151" w:rsidRPr="00B05151" w:rsidRDefault="00B05151" w:rsidP="00B05151">
      <w:pPr>
        <w:jc w:val="both"/>
        <w:rPr>
          <w:noProof/>
        </w:rPr>
      </w:pPr>
    </w:p>
    <w:p w14:paraId="047CA412" w14:textId="1524484E" w:rsidR="00B05151" w:rsidRPr="00B05151" w:rsidRDefault="00B05151" w:rsidP="00B05151">
      <w:pPr>
        <w:jc w:val="both"/>
        <w:rPr>
          <w:color w:val="000000"/>
        </w:rPr>
      </w:pPr>
      <w:r w:rsidRPr="00B05151">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B05151">
        <w:rPr>
          <w:iCs/>
          <w:color w:val="000000"/>
          <w:lang w:val="sr-Cyrl-CS"/>
        </w:rPr>
        <w:t>не поднесе средства обезбеђења у складу са захтевима из конкурсне документације.</w:t>
      </w:r>
    </w:p>
    <w:p w14:paraId="3CAEF931" w14:textId="77777777" w:rsidR="00B05151" w:rsidRPr="00B05151" w:rsidRDefault="00B05151" w:rsidP="00B05151">
      <w:pPr>
        <w:jc w:val="both"/>
        <w:rPr>
          <w:color w:val="000000"/>
        </w:rPr>
      </w:pPr>
      <w:r w:rsidRPr="00B05151">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1F9A9E8D" w14:textId="77777777" w:rsidR="00B05151" w:rsidRPr="00B05151" w:rsidRDefault="00B05151" w:rsidP="00B05151">
      <w:pPr>
        <w:ind w:left="87"/>
        <w:jc w:val="both"/>
        <w:rPr>
          <w:noProof/>
        </w:rPr>
      </w:pPr>
    </w:p>
    <w:p w14:paraId="09C14139" w14:textId="3A3F42C8" w:rsidR="00B05151" w:rsidRPr="00B05151" w:rsidRDefault="00B05151" w:rsidP="00B05151">
      <w:pPr>
        <w:jc w:val="both"/>
        <w:rPr>
          <w:noProof/>
        </w:rPr>
      </w:pPr>
      <w:r w:rsidRPr="00B05151">
        <w:rPr>
          <w:noProof/>
        </w:rPr>
        <w:t>Понуђач који је изабран као најповољнији је дужан да, приликом потписивања уговора, достави:</w:t>
      </w:r>
    </w:p>
    <w:p w14:paraId="6B5CC6E7" w14:textId="77777777" w:rsidR="00B05151" w:rsidRPr="00B05151" w:rsidRDefault="00B05151" w:rsidP="00B05151">
      <w:pPr>
        <w:pStyle w:val="ListParagraph"/>
        <w:numPr>
          <w:ilvl w:val="0"/>
          <w:numId w:val="9"/>
        </w:numPr>
        <w:jc w:val="both"/>
        <w:rPr>
          <w:noProof/>
        </w:rPr>
      </w:pPr>
      <w:r w:rsidRPr="00B05151">
        <w:rPr>
          <w:b/>
        </w:rPr>
        <w:t>регистровану бланко меницу и менично овлашћење</w:t>
      </w:r>
      <w:r w:rsidRPr="00B05151">
        <w:rPr>
          <w:b/>
          <w:noProof/>
        </w:rPr>
        <w:t xml:space="preserve"> за извршење уговорне обавезе</w:t>
      </w:r>
      <w:r w:rsidRPr="00B05151">
        <w:rPr>
          <w:noProof/>
        </w:rPr>
        <w:t>, попуњено на износ од 10% од укупне вредности уговора</w:t>
      </w:r>
      <w:r w:rsidRPr="00B05151">
        <w:rPr>
          <w:noProof/>
          <w:lang w:val="sr-Cyrl-RS"/>
        </w:rPr>
        <w:t xml:space="preserve"> без ПДВ-а</w:t>
      </w:r>
      <w:r w:rsidRPr="00B0515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1477ABC" w14:textId="77777777" w:rsidR="00B05151" w:rsidRPr="00B05151" w:rsidRDefault="00B05151" w:rsidP="00B05151">
      <w:pPr>
        <w:pStyle w:val="ListParagraph"/>
        <w:numPr>
          <w:ilvl w:val="0"/>
          <w:numId w:val="9"/>
        </w:numPr>
        <w:jc w:val="both"/>
        <w:rPr>
          <w:noProof/>
        </w:rPr>
      </w:pPr>
      <w:r w:rsidRPr="00B05151">
        <w:rPr>
          <w:b/>
        </w:rPr>
        <w:lastRenderedPageBreak/>
        <w:t>регистровану бланко меницу и менично овлашћење</w:t>
      </w:r>
      <w:r w:rsidRPr="00B05151">
        <w:rPr>
          <w:b/>
          <w:noProof/>
        </w:rPr>
        <w:t xml:space="preserve"> за отклањање недостатака у гарантном року</w:t>
      </w:r>
      <w:r w:rsidRPr="00B05151">
        <w:rPr>
          <w:noProof/>
        </w:rPr>
        <w:t>,</w:t>
      </w:r>
      <w:r w:rsidRPr="00B05151">
        <w:rPr>
          <w:noProof/>
          <w:lang w:val="sr-Cyrl-RS"/>
        </w:rPr>
        <w:t xml:space="preserve"> </w:t>
      </w:r>
      <w:r w:rsidRPr="00B05151">
        <w:rPr>
          <w:noProof/>
        </w:rPr>
        <w:t>попуњено на износ од 10% од укупне вредности уговора</w:t>
      </w:r>
      <w:r w:rsidRPr="00B05151">
        <w:rPr>
          <w:noProof/>
          <w:lang w:val="sr-Cyrl-RS"/>
        </w:rPr>
        <w:t xml:space="preserve"> без ПДВ-а,</w:t>
      </w:r>
      <w:r w:rsidRPr="00B0515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E3C7104" w14:textId="77777777" w:rsidR="00B05151" w:rsidRPr="00B05151" w:rsidRDefault="00B05151" w:rsidP="00B05151">
      <w:pPr>
        <w:jc w:val="both"/>
        <w:rPr>
          <w:noProof/>
        </w:rPr>
      </w:pPr>
    </w:p>
    <w:p w14:paraId="3FC85D73" w14:textId="77777777" w:rsidR="00B05151" w:rsidRPr="00B05151" w:rsidRDefault="00B05151" w:rsidP="00B05151">
      <w:pPr>
        <w:jc w:val="both"/>
        <w:rPr>
          <w:rFonts w:eastAsia="TimesNewRomanPSMT"/>
          <w:bCs/>
          <w:iCs/>
          <w:lang w:val="sr-Cyrl-CS"/>
        </w:rPr>
      </w:pPr>
      <w:r w:rsidRPr="00B05151">
        <w:rPr>
          <w:rFonts w:eastAsia="TimesNewRomanPSMT"/>
          <w:bCs/>
          <w:iCs/>
          <w:lang w:val="sr-Cyrl-CS"/>
        </w:rPr>
        <w:t xml:space="preserve">Меница мора бити </w:t>
      </w:r>
      <w:r w:rsidRPr="00B05151">
        <w:rPr>
          <w:rFonts w:eastAsia="TimesNewRomanPSMT"/>
          <w:b/>
          <w:bCs/>
          <w:iCs/>
          <w:lang w:val="sr-Cyrl-CS"/>
        </w:rPr>
        <w:t>оверена печатом и потписана</w:t>
      </w:r>
      <w:r w:rsidRPr="00B05151">
        <w:rPr>
          <w:rFonts w:eastAsia="TimesNewRomanPSMT"/>
          <w:bCs/>
          <w:iCs/>
          <w:lang w:val="sr-Cyrl-CS"/>
        </w:rPr>
        <w:t xml:space="preserve"> од стране лица овлашћеног за заступање, а уз исту мора бити достављено попуњено и оверено </w:t>
      </w:r>
      <w:r w:rsidRPr="00B05151">
        <w:rPr>
          <w:rFonts w:eastAsia="TimesNewRomanPSMT"/>
          <w:b/>
          <w:bCs/>
          <w:iCs/>
          <w:lang w:val="sr-Cyrl-CS"/>
        </w:rPr>
        <w:t>менично овлашћење – писмо</w:t>
      </w:r>
      <w:r w:rsidRPr="00B05151">
        <w:rPr>
          <w:rFonts w:eastAsia="TimesNewRomanPSMT"/>
          <w:bCs/>
          <w:iCs/>
          <w:lang w:val="sr-Cyrl-CS"/>
        </w:rPr>
        <w:t xml:space="preserve">, са назначеним износом, </w:t>
      </w:r>
      <w:r w:rsidRPr="00B05151">
        <w:rPr>
          <w:rFonts w:eastAsia="TimesNewRomanPSMT"/>
          <w:b/>
          <w:bCs/>
          <w:iCs/>
          <w:lang w:val="sr-Cyrl-CS"/>
        </w:rPr>
        <w:t>копија картона депонованих потписа</w:t>
      </w:r>
      <w:r w:rsidRPr="00B05151">
        <w:rPr>
          <w:rFonts w:eastAsia="TimesNewRomanPSMT"/>
          <w:bCs/>
          <w:iCs/>
          <w:lang w:val="sr-Cyrl-CS"/>
        </w:rPr>
        <w:t xml:space="preserve"> који је издат од стране пословне банке коју понуђач наводи у меничном овлашћењу – писму и </w:t>
      </w:r>
      <w:r w:rsidRPr="00B05151">
        <w:rPr>
          <w:rFonts w:eastAsia="TimesNewRomanPSMT"/>
          <w:b/>
          <w:bCs/>
          <w:iCs/>
          <w:lang w:val="sr-Cyrl-CS"/>
        </w:rPr>
        <w:t>образац овере потписа лица овлашћених за заступање  - ОП образац</w:t>
      </w:r>
      <w:r w:rsidRPr="00B05151">
        <w:rPr>
          <w:rFonts w:eastAsia="TimesNewRomanPSMT"/>
          <w:bCs/>
          <w:iCs/>
          <w:lang w:val="sr-Cyrl-CS"/>
        </w:rPr>
        <w:t>.</w:t>
      </w:r>
    </w:p>
    <w:p w14:paraId="04B5EB0F" w14:textId="77777777" w:rsidR="00B05151" w:rsidRDefault="00B05151" w:rsidP="00B05151">
      <w:pPr>
        <w:jc w:val="both"/>
        <w:rPr>
          <w:noProof/>
        </w:rPr>
      </w:pPr>
      <w:r w:rsidRPr="00B05151">
        <w:rPr>
          <w:noProof/>
        </w:rPr>
        <w:t xml:space="preserve">Понуђач је дужан да достави и </w:t>
      </w:r>
      <w:r w:rsidRPr="00B05151">
        <w:rPr>
          <w:b/>
          <w:noProof/>
        </w:rPr>
        <w:t xml:space="preserve">копију извода из Регистра </w:t>
      </w:r>
      <w:r w:rsidRPr="00B05151">
        <w:rPr>
          <w:noProof/>
        </w:rPr>
        <w:t xml:space="preserve"> </w:t>
      </w:r>
      <w:r w:rsidRPr="00B05151">
        <w:rPr>
          <w:b/>
          <w:noProof/>
        </w:rPr>
        <w:t>меница и овлашћења</w:t>
      </w:r>
      <w:r w:rsidRPr="00B0515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2074F9A" w14:textId="77777777" w:rsidR="00B05151" w:rsidRDefault="00B05151" w:rsidP="00B05151">
      <w:pPr>
        <w:jc w:val="both"/>
        <w:rPr>
          <w:noProof/>
        </w:rPr>
      </w:pPr>
    </w:p>
    <w:p w14:paraId="09F61E8C" w14:textId="77777777" w:rsidR="00B05151" w:rsidRPr="00AE1407" w:rsidRDefault="00B05151" w:rsidP="00B05151">
      <w:pPr>
        <w:pStyle w:val="ListParagraph"/>
        <w:ind w:left="87" w:firstLine="453"/>
        <w:jc w:val="both"/>
        <w:rPr>
          <w:noProof/>
        </w:rPr>
      </w:pPr>
    </w:p>
    <w:p w14:paraId="41FEA113" w14:textId="77777777" w:rsidR="00B05151" w:rsidRPr="002C4BE3" w:rsidRDefault="00B05151" w:rsidP="00B05151">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607622ED" w14:textId="77777777" w:rsidR="00B05151" w:rsidRDefault="00B05151" w:rsidP="00B05151">
      <w:pPr>
        <w:jc w:val="both"/>
      </w:pPr>
      <w:proofErr w:type="gramStart"/>
      <w:r w:rsidRPr="002C4BE3">
        <w:t>Средство обезбеђења не може се вратити понуђачу пре истека рока трајања.</w:t>
      </w:r>
      <w:proofErr w:type="gramEnd"/>
    </w:p>
    <w:p w14:paraId="2F26D3D0" w14:textId="77777777" w:rsidR="00B05151" w:rsidRDefault="00B05151" w:rsidP="00B05151">
      <w:pPr>
        <w:jc w:val="both"/>
      </w:pPr>
    </w:p>
    <w:p w14:paraId="663361F5" w14:textId="77777777" w:rsidR="00B05151" w:rsidRDefault="00B05151" w:rsidP="00E92C0B">
      <w:pPr>
        <w:ind w:firstLine="720"/>
        <w:rPr>
          <w:sz w:val="22"/>
          <w:szCs w:val="22"/>
          <w:highlight w:val="yellow"/>
          <w:lang w:val="sr-Cyrl-CS"/>
        </w:rPr>
      </w:pPr>
    </w:p>
    <w:p w14:paraId="5C41D004" w14:textId="77777777" w:rsidR="00B05151" w:rsidRDefault="00B05151" w:rsidP="00E92C0B">
      <w:pPr>
        <w:ind w:firstLine="720"/>
        <w:rPr>
          <w:sz w:val="22"/>
          <w:szCs w:val="22"/>
          <w:highlight w:val="yellow"/>
          <w:lang w:val="sr-Cyrl-CS"/>
        </w:rPr>
      </w:pPr>
    </w:p>
    <w:p w14:paraId="63D613C6" w14:textId="77777777" w:rsidR="00B05151" w:rsidRDefault="00B05151" w:rsidP="00E92C0B">
      <w:pPr>
        <w:ind w:firstLine="720"/>
        <w:rPr>
          <w:sz w:val="22"/>
          <w:szCs w:val="22"/>
          <w:highlight w:val="yellow"/>
          <w:lang w:val="sr-Cyrl-CS"/>
        </w:rPr>
      </w:pPr>
    </w:p>
    <w:p w14:paraId="26C18978" w14:textId="77777777" w:rsidR="00B05151" w:rsidRDefault="00B05151" w:rsidP="00E92C0B">
      <w:pPr>
        <w:ind w:firstLine="720"/>
        <w:rPr>
          <w:sz w:val="22"/>
          <w:szCs w:val="22"/>
          <w:highlight w:val="yellow"/>
          <w:lang w:val="sr-Cyrl-CS"/>
        </w:rPr>
      </w:pPr>
    </w:p>
    <w:p w14:paraId="69C381B4" w14:textId="77777777" w:rsidR="00B05151" w:rsidRDefault="00B05151" w:rsidP="00E92C0B">
      <w:pPr>
        <w:ind w:firstLine="720"/>
        <w:rPr>
          <w:sz w:val="22"/>
          <w:szCs w:val="22"/>
          <w:highlight w:val="yellow"/>
          <w:lang w:val="sr-Cyrl-CS"/>
        </w:rPr>
      </w:pPr>
    </w:p>
    <w:p w14:paraId="0C53D0AD" w14:textId="77777777" w:rsidR="00B05151" w:rsidRDefault="00B05151" w:rsidP="00E92C0B">
      <w:pPr>
        <w:ind w:firstLine="720"/>
        <w:rPr>
          <w:sz w:val="22"/>
          <w:szCs w:val="22"/>
          <w:highlight w:val="yellow"/>
          <w:lang w:val="sr-Cyrl-CS"/>
        </w:rPr>
      </w:pPr>
    </w:p>
    <w:p w14:paraId="0679411C" w14:textId="77777777" w:rsidR="00B05151" w:rsidRDefault="00B05151" w:rsidP="00E92C0B">
      <w:pPr>
        <w:ind w:firstLine="720"/>
        <w:rPr>
          <w:sz w:val="22"/>
          <w:szCs w:val="22"/>
          <w:highlight w:val="yellow"/>
          <w:lang w:val="sr-Cyrl-CS"/>
        </w:rPr>
      </w:pPr>
    </w:p>
    <w:p w14:paraId="74C394DA" w14:textId="77777777" w:rsidR="00B05151" w:rsidRDefault="00B05151" w:rsidP="00E92C0B">
      <w:pPr>
        <w:ind w:firstLine="720"/>
        <w:rPr>
          <w:sz w:val="22"/>
          <w:szCs w:val="22"/>
          <w:highlight w:val="yellow"/>
          <w:lang w:val="sr-Cyrl-CS"/>
        </w:rPr>
      </w:pPr>
    </w:p>
    <w:p w14:paraId="0E326C8E" w14:textId="77777777" w:rsidR="00B05151" w:rsidRDefault="00B05151" w:rsidP="00E92C0B">
      <w:pPr>
        <w:ind w:firstLine="720"/>
        <w:rPr>
          <w:sz w:val="22"/>
          <w:szCs w:val="22"/>
          <w:highlight w:val="yellow"/>
          <w:lang w:val="sr-Cyrl-CS"/>
        </w:rPr>
      </w:pPr>
    </w:p>
    <w:p w14:paraId="3F7B32B7" w14:textId="77777777" w:rsidR="00B05151" w:rsidRDefault="00B05151" w:rsidP="00E92C0B">
      <w:pPr>
        <w:ind w:firstLine="720"/>
        <w:rPr>
          <w:sz w:val="22"/>
          <w:szCs w:val="22"/>
          <w:highlight w:val="yellow"/>
          <w:lang w:val="sr-Cyrl-CS"/>
        </w:rPr>
      </w:pPr>
    </w:p>
    <w:p w14:paraId="745579FB" w14:textId="77777777" w:rsidR="00B05151" w:rsidRDefault="00B05151" w:rsidP="00E92C0B">
      <w:pPr>
        <w:ind w:firstLine="720"/>
        <w:rPr>
          <w:sz w:val="22"/>
          <w:szCs w:val="22"/>
          <w:highlight w:val="yellow"/>
          <w:lang w:val="sr-Cyrl-CS"/>
        </w:rPr>
      </w:pPr>
    </w:p>
    <w:p w14:paraId="0E359AC8" w14:textId="77777777" w:rsidR="00B05151" w:rsidRDefault="00B05151" w:rsidP="00E92C0B">
      <w:pPr>
        <w:ind w:firstLine="720"/>
        <w:rPr>
          <w:sz w:val="22"/>
          <w:szCs w:val="22"/>
          <w:highlight w:val="yellow"/>
          <w:lang w:val="sr-Cyrl-CS"/>
        </w:rPr>
      </w:pPr>
    </w:p>
    <w:p w14:paraId="397FA33A" w14:textId="77777777" w:rsidR="00B05151" w:rsidRDefault="00B05151" w:rsidP="00E92C0B">
      <w:pPr>
        <w:ind w:firstLine="720"/>
        <w:rPr>
          <w:sz w:val="22"/>
          <w:szCs w:val="22"/>
          <w:highlight w:val="yellow"/>
          <w:lang w:val="sr-Cyrl-CS"/>
        </w:rPr>
      </w:pPr>
    </w:p>
    <w:p w14:paraId="70A5C73A" w14:textId="77777777" w:rsidR="00B05151" w:rsidRDefault="00B05151" w:rsidP="00E92C0B">
      <w:pPr>
        <w:ind w:firstLine="720"/>
        <w:rPr>
          <w:sz w:val="22"/>
          <w:szCs w:val="22"/>
          <w:highlight w:val="yellow"/>
          <w:lang w:val="sr-Cyrl-CS"/>
        </w:rPr>
      </w:pPr>
    </w:p>
    <w:p w14:paraId="22D8F023" w14:textId="77777777" w:rsidR="00B05151" w:rsidRDefault="00B05151" w:rsidP="00E92C0B">
      <w:pPr>
        <w:ind w:firstLine="720"/>
        <w:rPr>
          <w:sz w:val="22"/>
          <w:szCs w:val="22"/>
          <w:highlight w:val="yellow"/>
          <w:lang w:val="sr-Cyrl-CS"/>
        </w:rPr>
      </w:pPr>
    </w:p>
    <w:p w14:paraId="77813020" w14:textId="77777777" w:rsidR="00B05151" w:rsidRDefault="00B05151" w:rsidP="00E92C0B">
      <w:pPr>
        <w:ind w:firstLine="720"/>
        <w:rPr>
          <w:sz w:val="22"/>
          <w:szCs w:val="22"/>
          <w:highlight w:val="yellow"/>
          <w:lang w:val="sr-Cyrl-CS"/>
        </w:rPr>
      </w:pPr>
    </w:p>
    <w:p w14:paraId="32202B6B" w14:textId="77777777" w:rsidR="00B05151" w:rsidRDefault="00B05151" w:rsidP="00E92C0B">
      <w:pPr>
        <w:ind w:firstLine="720"/>
        <w:rPr>
          <w:sz w:val="22"/>
          <w:szCs w:val="22"/>
          <w:highlight w:val="yellow"/>
          <w:lang w:val="sr-Cyrl-CS"/>
        </w:rPr>
      </w:pPr>
    </w:p>
    <w:p w14:paraId="172E8203" w14:textId="77777777" w:rsidR="00B05151" w:rsidRDefault="00B05151" w:rsidP="00E92C0B">
      <w:pPr>
        <w:ind w:firstLine="720"/>
        <w:rPr>
          <w:sz w:val="22"/>
          <w:szCs w:val="22"/>
          <w:highlight w:val="yellow"/>
          <w:lang w:val="sr-Cyrl-CS"/>
        </w:rPr>
      </w:pPr>
    </w:p>
    <w:p w14:paraId="660DA631" w14:textId="77777777" w:rsidR="00034EA1" w:rsidRDefault="00034EA1" w:rsidP="00E92C0B">
      <w:pPr>
        <w:ind w:firstLine="720"/>
        <w:rPr>
          <w:sz w:val="22"/>
          <w:szCs w:val="22"/>
          <w:highlight w:val="yellow"/>
          <w:lang w:val="sr-Cyrl-CS"/>
        </w:rPr>
      </w:pPr>
    </w:p>
    <w:p w14:paraId="34AD89AE" w14:textId="77777777" w:rsidR="00034EA1" w:rsidRDefault="00034EA1" w:rsidP="00E92C0B">
      <w:pPr>
        <w:ind w:firstLine="720"/>
        <w:rPr>
          <w:sz w:val="22"/>
          <w:szCs w:val="22"/>
          <w:highlight w:val="yellow"/>
          <w:lang w:val="sr-Cyrl-CS"/>
        </w:rPr>
      </w:pPr>
    </w:p>
    <w:p w14:paraId="6E3E7445" w14:textId="77777777" w:rsidR="00B05151" w:rsidRDefault="00B05151" w:rsidP="00E92C0B">
      <w:pPr>
        <w:ind w:firstLine="720"/>
        <w:rPr>
          <w:sz w:val="22"/>
          <w:szCs w:val="22"/>
          <w:highlight w:val="yellow"/>
          <w:lang w:val="sr-Cyrl-CS"/>
        </w:rPr>
      </w:pPr>
    </w:p>
    <w:p w14:paraId="6CFF6A55" w14:textId="77777777" w:rsidR="00B05151" w:rsidRDefault="00B05151" w:rsidP="00E92C0B">
      <w:pPr>
        <w:ind w:firstLine="720"/>
        <w:rPr>
          <w:sz w:val="22"/>
          <w:szCs w:val="22"/>
          <w:highlight w:val="yellow"/>
          <w:lang w:val="sr-Cyrl-CS"/>
        </w:rPr>
      </w:pPr>
    </w:p>
    <w:p w14:paraId="1D9F350B" w14:textId="77777777" w:rsidR="00B05151" w:rsidRDefault="00B05151" w:rsidP="00E92C0B">
      <w:pPr>
        <w:ind w:firstLine="720"/>
        <w:rPr>
          <w:sz w:val="22"/>
          <w:szCs w:val="22"/>
          <w:highlight w:val="yellow"/>
          <w:lang w:val="sr-Cyrl-CS"/>
        </w:rPr>
      </w:pPr>
    </w:p>
    <w:p w14:paraId="7FC2ABB4" w14:textId="77777777" w:rsidR="00B05151" w:rsidRDefault="00B05151" w:rsidP="00E92C0B">
      <w:pPr>
        <w:ind w:firstLine="720"/>
        <w:rPr>
          <w:sz w:val="22"/>
          <w:szCs w:val="22"/>
          <w:highlight w:val="yellow"/>
          <w:lang w:val="sr-Cyrl-CS"/>
        </w:rPr>
      </w:pPr>
    </w:p>
    <w:p w14:paraId="4AA1E191" w14:textId="1F928C76" w:rsidR="00915894" w:rsidRPr="00B05151" w:rsidRDefault="00915894" w:rsidP="003E1502">
      <w:pPr>
        <w:ind w:firstLine="720"/>
        <w:jc w:val="both"/>
        <w:rPr>
          <w:sz w:val="22"/>
          <w:szCs w:val="22"/>
          <w:lang w:val="sr-Cyrl-CS"/>
        </w:rPr>
      </w:pPr>
      <w:r w:rsidRPr="00B05151">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B0515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B05151" w14:paraId="40C91762" w14:textId="77777777" w:rsidTr="004B0A93">
        <w:tc>
          <w:tcPr>
            <w:tcW w:w="1548" w:type="dxa"/>
            <w:shd w:val="clear" w:color="auto" w:fill="auto"/>
          </w:tcPr>
          <w:p w14:paraId="45054636" w14:textId="77777777" w:rsidR="00915894" w:rsidRPr="00B05151" w:rsidRDefault="00915894" w:rsidP="004B0A93">
            <w:pPr>
              <w:rPr>
                <w:b/>
                <w:sz w:val="22"/>
                <w:szCs w:val="22"/>
                <w:lang w:val="sr-Cyrl-CS"/>
              </w:rPr>
            </w:pPr>
            <w:r w:rsidRPr="00B05151">
              <w:rPr>
                <w:b/>
                <w:sz w:val="22"/>
                <w:szCs w:val="22"/>
                <w:lang w:val="sr-Cyrl-CS"/>
              </w:rPr>
              <w:t>ДУЖНИК:</w:t>
            </w:r>
          </w:p>
        </w:tc>
        <w:tc>
          <w:tcPr>
            <w:tcW w:w="8100" w:type="dxa"/>
            <w:shd w:val="clear" w:color="auto" w:fill="auto"/>
          </w:tcPr>
          <w:p w14:paraId="76636081" w14:textId="77777777" w:rsidR="00915894" w:rsidRPr="00B05151" w:rsidRDefault="00915894" w:rsidP="004B0A93">
            <w:pPr>
              <w:rPr>
                <w:b/>
                <w:sz w:val="22"/>
                <w:szCs w:val="22"/>
                <w:lang w:val="sr-Cyrl-CS"/>
              </w:rPr>
            </w:pPr>
            <w:r w:rsidRPr="00B05151">
              <w:rPr>
                <w:b/>
                <w:sz w:val="22"/>
                <w:szCs w:val="22"/>
                <w:lang w:val="sr-Cyrl-CS"/>
              </w:rPr>
              <w:t>Пун назив и седиште:__________________________________________________</w:t>
            </w:r>
          </w:p>
          <w:p w14:paraId="5D7A1B5D" w14:textId="77777777" w:rsidR="00915894" w:rsidRPr="00B05151" w:rsidRDefault="00915894" w:rsidP="004B0A93">
            <w:pPr>
              <w:rPr>
                <w:b/>
                <w:sz w:val="22"/>
                <w:szCs w:val="22"/>
                <w:lang w:val="sr-Cyrl-CS"/>
              </w:rPr>
            </w:pPr>
            <w:r w:rsidRPr="00B05151">
              <w:rPr>
                <w:b/>
                <w:sz w:val="22"/>
                <w:szCs w:val="22"/>
                <w:lang w:val="sr-Cyrl-CS"/>
              </w:rPr>
              <w:lastRenderedPageBreak/>
              <w:t>ПИБ</w:t>
            </w:r>
            <w:r w:rsidRPr="00B05151">
              <w:rPr>
                <w:b/>
                <w:sz w:val="22"/>
                <w:szCs w:val="22"/>
                <w:lang w:val="sr-Latn-CS"/>
              </w:rPr>
              <w:t>:</w:t>
            </w:r>
            <w:r w:rsidRPr="00B05151">
              <w:rPr>
                <w:b/>
                <w:sz w:val="22"/>
                <w:szCs w:val="22"/>
                <w:lang w:val="sr-Cyrl-CS"/>
              </w:rPr>
              <w:t xml:space="preserve"> </w:t>
            </w:r>
            <w:r w:rsidRPr="00B05151">
              <w:rPr>
                <w:b/>
                <w:sz w:val="22"/>
                <w:szCs w:val="22"/>
                <w:lang w:val="sr-Latn-CS"/>
              </w:rPr>
              <w:t>_________________</w:t>
            </w:r>
            <w:r w:rsidRPr="00B05151">
              <w:rPr>
                <w:b/>
                <w:sz w:val="22"/>
                <w:szCs w:val="22"/>
                <w:lang w:val="sr-Cyrl-CS"/>
              </w:rPr>
              <w:t>______  Матични број:___________________________</w:t>
            </w:r>
          </w:p>
          <w:p w14:paraId="3078AB35" w14:textId="77777777" w:rsidR="00915894" w:rsidRPr="00B05151" w:rsidRDefault="00915894" w:rsidP="004B0A93">
            <w:pPr>
              <w:rPr>
                <w:b/>
                <w:sz w:val="22"/>
                <w:szCs w:val="22"/>
                <w:lang w:val="sr-Cyrl-CS"/>
              </w:rPr>
            </w:pPr>
            <w:r w:rsidRPr="00B05151">
              <w:rPr>
                <w:b/>
                <w:sz w:val="22"/>
                <w:szCs w:val="22"/>
                <w:lang w:val="sr-Cyrl-CS"/>
              </w:rPr>
              <w:t>Текући рачун:____________________код: _____________________(назив банке),</w:t>
            </w:r>
          </w:p>
          <w:p w14:paraId="204CE3BA" w14:textId="77777777" w:rsidR="00915894" w:rsidRPr="00B05151" w:rsidRDefault="00915894" w:rsidP="004B0A93">
            <w:pPr>
              <w:rPr>
                <w:b/>
                <w:sz w:val="22"/>
                <w:szCs w:val="22"/>
                <w:lang w:val="sr-Cyrl-CS"/>
              </w:rPr>
            </w:pPr>
          </w:p>
        </w:tc>
      </w:tr>
      <w:tr w:rsidR="00915894" w:rsidRPr="00B05151" w14:paraId="4CE79200" w14:textId="77777777" w:rsidTr="004B0A93">
        <w:tc>
          <w:tcPr>
            <w:tcW w:w="9648" w:type="dxa"/>
            <w:gridSpan w:val="2"/>
            <w:shd w:val="clear" w:color="auto" w:fill="auto"/>
          </w:tcPr>
          <w:p w14:paraId="0801ECD6" w14:textId="77777777" w:rsidR="00915894" w:rsidRPr="00B05151" w:rsidRDefault="00915894" w:rsidP="004B0A93">
            <w:pPr>
              <w:jc w:val="center"/>
              <w:rPr>
                <w:b/>
                <w:sz w:val="22"/>
                <w:szCs w:val="22"/>
                <w:lang w:val="sr-Cyrl-CS"/>
              </w:rPr>
            </w:pPr>
            <w:r w:rsidRPr="00B05151">
              <w:rPr>
                <w:b/>
                <w:sz w:val="22"/>
                <w:szCs w:val="22"/>
                <w:lang w:val="sr-Cyrl-CS"/>
              </w:rPr>
              <w:lastRenderedPageBreak/>
              <w:t>И з д а ј е</w:t>
            </w:r>
          </w:p>
        </w:tc>
      </w:tr>
    </w:tbl>
    <w:p w14:paraId="2064015A" w14:textId="77777777" w:rsidR="00915894" w:rsidRPr="00B05151" w:rsidRDefault="00915894" w:rsidP="00915894">
      <w:pPr>
        <w:rPr>
          <w:b/>
          <w:sz w:val="22"/>
          <w:szCs w:val="22"/>
          <w:lang w:val="sr-Cyrl-CS"/>
        </w:rPr>
      </w:pPr>
    </w:p>
    <w:p w14:paraId="3794AF30" w14:textId="77777777" w:rsidR="00915894" w:rsidRPr="00B05151" w:rsidRDefault="00915894" w:rsidP="00915894">
      <w:pPr>
        <w:jc w:val="center"/>
        <w:rPr>
          <w:b/>
          <w:sz w:val="28"/>
          <w:szCs w:val="28"/>
          <w:lang w:val="sr-Cyrl-CS"/>
        </w:rPr>
      </w:pPr>
      <w:r w:rsidRPr="00B05151">
        <w:rPr>
          <w:b/>
          <w:sz w:val="28"/>
          <w:szCs w:val="28"/>
          <w:lang w:val="sr-Cyrl-CS"/>
        </w:rPr>
        <w:t>МЕНИЧНО ПИСМО – ОВЛАШЋЕЊЕ</w:t>
      </w:r>
    </w:p>
    <w:p w14:paraId="5E11A7F1" w14:textId="77777777" w:rsidR="00915894" w:rsidRPr="00B05151" w:rsidRDefault="00915894" w:rsidP="00915894">
      <w:pPr>
        <w:jc w:val="center"/>
        <w:rPr>
          <w:b/>
          <w:sz w:val="22"/>
          <w:szCs w:val="22"/>
          <w:lang w:val="sr-Cyrl-CS"/>
        </w:rPr>
      </w:pPr>
      <w:r w:rsidRPr="00B05151">
        <w:rPr>
          <w:b/>
          <w:sz w:val="22"/>
          <w:szCs w:val="22"/>
          <w:lang w:val="sr-Cyrl-CS"/>
        </w:rPr>
        <w:t>ЗА КОРИСНИКА БЛАНКО СОЛО МЕНИЦЕ</w:t>
      </w:r>
    </w:p>
    <w:p w14:paraId="6664AAC8" w14:textId="77777777" w:rsidR="00915894" w:rsidRPr="00B0515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B05151" w14:paraId="49734CC2" w14:textId="77777777" w:rsidTr="000B6016">
        <w:tc>
          <w:tcPr>
            <w:tcW w:w="1587" w:type="dxa"/>
            <w:shd w:val="clear" w:color="auto" w:fill="auto"/>
          </w:tcPr>
          <w:p w14:paraId="3EF89984" w14:textId="77777777" w:rsidR="00915894" w:rsidRPr="00B05151" w:rsidRDefault="00915894" w:rsidP="004B0A93">
            <w:pPr>
              <w:rPr>
                <w:b/>
                <w:sz w:val="22"/>
                <w:szCs w:val="22"/>
                <w:lang w:val="sr-Cyrl-CS"/>
              </w:rPr>
            </w:pPr>
            <w:r w:rsidRPr="00B05151">
              <w:rPr>
                <w:b/>
                <w:sz w:val="22"/>
                <w:szCs w:val="22"/>
                <w:lang w:val="sr-Cyrl-CS"/>
              </w:rPr>
              <w:t>КОРИСНИК:</w:t>
            </w:r>
          </w:p>
          <w:p w14:paraId="62263524" w14:textId="77777777" w:rsidR="00915894" w:rsidRPr="00B05151" w:rsidRDefault="00915894" w:rsidP="004B0A93">
            <w:pPr>
              <w:rPr>
                <w:b/>
                <w:sz w:val="22"/>
                <w:szCs w:val="22"/>
                <w:lang w:val="sr-Cyrl-CS"/>
              </w:rPr>
            </w:pPr>
            <w:r w:rsidRPr="00B05151">
              <w:rPr>
                <w:b/>
                <w:sz w:val="22"/>
                <w:szCs w:val="22"/>
                <w:lang w:val="sr-Cyrl-CS"/>
              </w:rPr>
              <w:t>(поверилац)</w:t>
            </w:r>
          </w:p>
        </w:tc>
        <w:tc>
          <w:tcPr>
            <w:tcW w:w="7699" w:type="dxa"/>
            <w:shd w:val="clear" w:color="auto" w:fill="auto"/>
          </w:tcPr>
          <w:p w14:paraId="6ED19E43" w14:textId="77777777" w:rsidR="00915894" w:rsidRPr="00B05151" w:rsidRDefault="00915894" w:rsidP="004B0A93">
            <w:pPr>
              <w:jc w:val="both"/>
              <w:rPr>
                <w:sz w:val="22"/>
                <w:szCs w:val="22"/>
                <w:lang w:val="sr-Cyrl-CS"/>
              </w:rPr>
            </w:pPr>
            <w:r w:rsidRPr="00B05151">
              <w:rPr>
                <w:b/>
                <w:sz w:val="22"/>
                <w:szCs w:val="22"/>
                <w:lang w:val="sr-Cyrl-CS"/>
              </w:rPr>
              <w:t>Пун назив и седиште:</w:t>
            </w:r>
            <w:r w:rsidRPr="00B05151">
              <w:rPr>
                <w:sz w:val="22"/>
                <w:szCs w:val="22"/>
              </w:rPr>
              <w:t xml:space="preserve"> </w:t>
            </w:r>
            <w:r w:rsidRPr="00B05151">
              <w:rPr>
                <w:sz w:val="22"/>
                <w:szCs w:val="22"/>
                <w:lang w:val="sr-Cyrl-CS"/>
              </w:rPr>
              <w:t>КЛИНИЧКИ ЦЕНТАР ВОЈВОДИНЕ, ул. Хајдук Вељкова бр. 1, Нови Сад</w:t>
            </w:r>
          </w:p>
          <w:p w14:paraId="7AB157AA" w14:textId="77777777" w:rsidR="00915894" w:rsidRPr="00B05151" w:rsidRDefault="00915894" w:rsidP="004B0A93">
            <w:pPr>
              <w:jc w:val="both"/>
              <w:rPr>
                <w:b/>
                <w:sz w:val="22"/>
                <w:szCs w:val="22"/>
                <w:lang w:val="sr-Cyrl-CS"/>
              </w:rPr>
            </w:pPr>
            <w:r w:rsidRPr="00B05151">
              <w:rPr>
                <w:b/>
                <w:sz w:val="22"/>
                <w:szCs w:val="22"/>
                <w:lang w:val="sr-Cyrl-CS"/>
              </w:rPr>
              <w:t>ПИБ</w:t>
            </w:r>
            <w:r w:rsidRPr="00B05151">
              <w:rPr>
                <w:b/>
                <w:sz w:val="22"/>
                <w:szCs w:val="22"/>
                <w:lang w:val="sr-Latn-CS"/>
              </w:rPr>
              <w:t>:</w:t>
            </w:r>
            <w:r w:rsidRPr="00B05151">
              <w:rPr>
                <w:b/>
                <w:sz w:val="22"/>
                <w:szCs w:val="22"/>
                <w:lang w:val="sr-Cyrl-CS"/>
              </w:rPr>
              <w:t xml:space="preserve"> </w:t>
            </w:r>
            <w:r w:rsidRPr="00B05151">
              <w:rPr>
                <w:sz w:val="22"/>
                <w:szCs w:val="22"/>
                <w:lang w:val="sr-Latn-CS"/>
              </w:rPr>
              <w:t>101696893</w:t>
            </w:r>
            <w:r w:rsidRPr="00B05151">
              <w:rPr>
                <w:b/>
                <w:sz w:val="22"/>
                <w:szCs w:val="22"/>
                <w:lang w:val="sr-Cyrl-CS"/>
              </w:rPr>
              <w:t xml:space="preserve">  Матични број:</w:t>
            </w:r>
            <w:r w:rsidRPr="00B05151">
              <w:rPr>
                <w:sz w:val="22"/>
                <w:szCs w:val="22"/>
              </w:rPr>
              <w:t xml:space="preserve"> </w:t>
            </w:r>
            <w:r w:rsidRPr="00B05151">
              <w:rPr>
                <w:sz w:val="22"/>
                <w:szCs w:val="22"/>
                <w:lang w:val="sr-Cyrl-CS"/>
              </w:rPr>
              <w:t>08664161</w:t>
            </w:r>
          </w:p>
          <w:p w14:paraId="007D012F" w14:textId="77777777" w:rsidR="00915894" w:rsidRPr="00B05151" w:rsidRDefault="00915894" w:rsidP="004B0A93">
            <w:pPr>
              <w:jc w:val="both"/>
              <w:rPr>
                <w:sz w:val="22"/>
                <w:szCs w:val="22"/>
                <w:lang w:val="sr-Cyrl-CS"/>
              </w:rPr>
            </w:pPr>
            <w:r w:rsidRPr="00B05151">
              <w:rPr>
                <w:b/>
                <w:sz w:val="22"/>
                <w:szCs w:val="22"/>
                <w:lang w:val="sr-Cyrl-CS"/>
              </w:rPr>
              <w:t xml:space="preserve">Текући рачун: </w:t>
            </w:r>
            <w:r w:rsidRPr="00B05151">
              <w:rPr>
                <w:sz w:val="22"/>
                <w:szCs w:val="22"/>
                <w:lang w:val="sr-Cyrl-CS"/>
              </w:rPr>
              <w:t>840-577661-50,</w:t>
            </w:r>
            <w:r w:rsidRPr="00B05151">
              <w:rPr>
                <w:b/>
                <w:sz w:val="22"/>
                <w:szCs w:val="22"/>
                <w:lang w:val="sr-Cyrl-CS"/>
              </w:rPr>
              <w:t xml:space="preserve">  код : </w:t>
            </w:r>
            <w:r w:rsidRPr="00B05151">
              <w:rPr>
                <w:sz w:val="22"/>
                <w:szCs w:val="22"/>
                <w:lang w:val="sr-Cyrl-CS"/>
              </w:rPr>
              <w:t>Управа за трезор –Република Србија,</w:t>
            </w:r>
          </w:p>
          <w:p w14:paraId="3494EE20" w14:textId="77777777" w:rsidR="00915894" w:rsidRPr="00B05151" w:rsidRDefault="00915894" w:rsidP="004B0A93">
            <w:pPr>
              <w:jc w:val="both"/>
              <w:rPr>
                <w:sz w:val="22"/>
                <w:szCs w:val="22"/>
                <w:lang w:val="sr-Cyrl-CS"/>
              </w:rPr>
            </w:pPr>
            <w:r w:rsidRPr="00B05151">
              <w:rPr>
                <w:sz w:val="22"/>
                <w:szCs w:val="22"/>
                <w:lang w:val="sr-Cyrl-CS"/>
              </w:rPr>
              <w:t xml:space="preserve">Министарство финансија, </w:t>
            </w:r>
          </w:p>
          <w:p w14:paraId="56A31541" w14:textId="77777777" w:rsidR="003E1502" w:rsidRPr="00B05151" w:rsidRDefault="003E1502" w:rsidP="004B0A93">
            <w:pPr>
              <w:jc w:val="both"/>
              <w:rPr>
                <w:b/>
                <w:sz w:val="22"/>
                <w:szCs w:val="22"/>
                <w:lang w:val="sr-Cyrl-CS"/>
              </w:rPr>
            </w:pPr>
          </w:p>
        </w:tc>
      </w:tr>
    </w:tbl>
    <w:p w14:paraId="187BFD6D" w14:textId="653B3D7A" w:rsidR="00915894" w:rsidRPr="00B05151" w:rsidRDefault="000B6016" w:rsidP="0041105F">
      <w:pPr>
        <w:ind w:firstLine="720"/>
        <w:jc w:val="both"/>
        <w:rPr>
          <w:sz w:val="22"/>
          <w:szCs w:val="22"/>
          <w:lang w:val="sr-Cyrl-CS"/>
        </w:rPr>
      </w:pPr>
      <w:r w:rsidRPr="00B0515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05151">
        <w:rPr>
          <w:b/>
          <w:noProof/>
          <w:sz w:val="22"/>
          <w:szCs w:val="22"/>
        </w:rPr>
        <w:t>за извршење уговорне обавезе</w:t>
      </w:r>
      <w:r w:rsidRPr="00B05151">
        <w:rPr>
          <w:b/>
          <w:noProof/>
          <w:sz w:val="22"/>
          <w:szCs w:val="22"/>
          <w:lang w:val="sr-Cyrl-RS"/>
        </w:rPr>
        <w:t>,</w:t>
      </w:r>
      <w:r w:rsidRPr="00B05151">
        <w:rPr>
          <w:sz w:val="22"/>
          <w:szCs w:val="22"/>
          <w:lang w:val="sr-Cyrl-CS"/>
        </w:rPr>
        <w:t xml:space="preserve"> и овлашћује меничног повериоца да предату меницу може попунити </w:t>
      </w:r>
      <w:r w:rsidRPr="00B05151">
        <w:rPr>
          <w:b/>
          <w:sz w:val="22"/>
          <w:szCs w:val="22"/>
          <w:lang w:val="sr-Cyrl-CS"/>
        </w:rPr>
        <w:t xml:space="preserve">на износ од 10% од уговорене вредности без ПДВ-а </w:t>
      </w:r>
      <w:r w:rsidR="00915894" w:rsidRPr="00B0515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B05151">
        <w:rPr>
          <w:sz w:val="22"/>
          <w:szCs w:val="22"/>
          <w:lang w:val="sr-Latn-RS"/>
        </w:rPr>
        <w:t xml:space="preserve">, </w:t>
      </w:r>
      <w:r w:rsidR="00915894" w:rsidRPr="00B05151">
        <w:rPr>
          <w:sz w:val="22"/>
          <w:szCs w:val="22"/>
          <w:lang w:val="sr-Cyrl-CS"/>
        </w:rPr>
        <w:t>назив јавне набавке _________________________________________________</w:t>
      </w:r>
      <w:r w:rsidR="00673D33" w:rsidRPr="00B05151">
        <w:rPr>
          <w:sz w:val="22"/>
          <w:szCs w:val="22"/>
          <w:lang w:val="sr-Cyrl-RS"/>
        </w:rPr>
        <w:t xml:space="preserve"> </w:t>
      </w:r>
      <w:r w:rsidR="00915894" w:rsidRPr="00B05151">
        <w:rPr>
          <w:sz w:val="22"/>
          <w:szCs w:val="22"/>
          <w:lang w:val="sr-Cyrl-CS"/>
        </w:rPr>
        <w:t>заведен код наручиоца–повериоца под бројем</w:t>
      </w:r>
      <w:r w:rsidR="0041105F" w:rsidRPr="00B05151">
        <w:rPr>
          <w:sz w:val="22"/>
          <w:szCs w:val="22"/>
          <w:lang w:val="sr-Cyrl-CS"/>
        </w:rPr>
        <w:t xml:space="preserve"> </w:t>
      </w:r>
      <w:r w:rsidR="00915894" w:rsidRPr="00B05151">
        <w:rPr>
          <w:sz w:val="22"/>
          <w:szCs w:val="22"/>
          <w:lang w:val="sr-Cyrl-CS"/>
        </w:rPr>
        <w:t>____________ дана _________________, уколико као</w:t>
      </w:r>
      <w:r w:rsidR="0041105F" w:rsidRPr="00B05151">
        <w:rPr>
          <w:sz w:val="22"/>
          <w:szCs w:val="22"/>
          <w:lang w:val="sr-Cyrl-CS"/>
        </w:rPr>
        <w:t xml:space="preserve"> </w:t>
      </w:r>
      <w:r w:rsidR="00915894" w:rsidRPr="00B05151">
        <w:rPr>
          <w:sz w:val="22"/>
          <w:szCs w:val="22"/>
          <w:lang w:val="sr-Cyrl-CS"/>
        </w:rPr>
        <w:t xml:space="preserve">дужник не изврши </w:t>
      </w:r>
      <w:r w:rsidR="00B11D31" w:rsidRPr="00B05151">
        <w:rPr>
          <w:sz w:val="22"/>
          <w:szCs w:val="22"/>
          <w:lang w:val="sr-Cyrl-CS"/>
        </w:rPr>
        <w:t>предвиђене обавезе</w:t>
      </w:r>
      <w:r w:rsidR="00915894" w:rsidRPr="00B05151">
        <w:rPr>
          <w:sz w:val="22"/>
          <w:szCs w:val="22"/>
          <w:lang w:val="sr-Cyrl-CS"/>
        </w:rPr>
        <w:t>.</w:t>
      </w:r>
    </w:p>
    <w:p w14:paraId="3EBADF8F" w14:textId="278B57D7" w:rsidR="004A5D81" w:rsidRPr="00B05151" w:rsidRDefault="004A5D81" w:rsidP="004A5D81">
      <w:pPr>
        <w:ind w:firstLine="720"/>
        <w:jc w:val="both"/>
        <w:rPr>
          <w:sz w:val="22"/>
          <w:szCs w:val="22"/>
          <w:lang w:val="sr-Cyrl-CS"/>
        </w:rPr>
      </w:pPr>
      <w:r w:rsidRPr="00B05151">
        <w:rPr>
          <w:sz w:val="22"/>
          <w:szCs w:val="22"/>
          <w:lang w:val="sr-Cyrl-CS"/>
        </w:rPr>
        <w:t xml:space="preserve">Рок важности менице и меничног овлашћења _________________ (најмање </w:t>
      </w:r>
      <w:r w:rsidR="0041105F" w:rsidRPr="00B05151">
        <w:rPr>
          <w:sz w:val="22"/>
          <w:szCs w:val="22"/>
        </w:rPr>
        <w:t>3</w:t>
      </w:r>
      <w:r w:rsidRPr="00B05151">
        <w:rPr>
          <w:sz w:val="22"/>
          <w:szCs w:val="22"/>
          <w:lang w:val="sr-Latn-RS"/>
        </w:rPr>
        <w:t>0</w:t>
      </w:r>
      <w:r w:rsidRPr="00B05151">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B05151" w:rsidRDefault="00915894" w:rsidP="00915894">
      <w:pPr>
        <w:ind w:firstLine="720"/>
        <w:jc w:val="both"/>
        <w:rPr>
          <w:sz w:val="22"/>
          <w:szCs w:val="22"/>
          <w:lang w:val="sr-Cyrl-CS"/>
        </w:rPr>
      </w:pPr>
      <w:r w:rsidRPr="00B0515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B05151" w:rsidRDefault="00915894" w:rsidP="00915894">
      <w:pPr>
        <w:ind w:firstLine="720"/>
        <w:jc w:val="both"/>
        <w:rPr>
          <w:sz w:val="22"/>
          <w:szCs w:val="22"/>
          <w:lang w:val="ru-RU"/>
        </w:rPr>
      </w:pPr>
      <w:r w:rsidRPr="00B0515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B05151" w:rsidRDefault="00915894" w:rsidP="00915894">
      <w:pPr>
        <w:ind w:firstLine="720"/>
        <w:jc w:val="both"/>
        <w:rPr>
          <w:sz w:val="22"/>
          <w:szCs w:val="22"/>
          <w:lang w:val="ru-RU"/>
        </w:rPr>
      </w:pPr>
      <w:r w:rsidRPr="00B05151">
        <w:rPr>
          <w:sz w:val="22"/>
          <w:szCs w:val="22"/>
          <w:lang w:val="ru-RU"/>
        </w:rPr>
        <w:t>Ово менично писмо – овлашћење сачињено је у 2 (два) истоветна</w:t>
      </w:r>
      <w:r w:rsidRPr="00B05151">
        <w:rPr>
          <w:b/>
          <w:sz w:val="22"/>
          <w:szCs w:val="22"/>
          <w:lang w:val="ru-RU"/>
        </w:rPr>
        <w:t xml:space="preserve"> </w:t>
      </w:r>
      <w:r w:rsidRPr="00B05151">
        <w:rPr>
          <w:sz w:val="22"/>
          <w:szCs w:val="22"/>
          <w:lang w:val="ru-RU"/>
        </w:rPr>
        <w:t>примерка, од којих је 1 (један) примерак за Повериоца, а 1 (један) задржава Дужник.</w:t>
      </w:r>
    </w:p>
    <w:p w14:paraId="12149139" w14:textId="77777777" w:rsidR="00915894" w:rsidRPr="00B05151" w:rsidRDefault="00915894" w:rsidP="00915894">
      <w:pPr>
        <w:jc w:val="both"/>
        <w:rPr>
          <w:sz w:val="22"/>
          <w:szCs w:val="22"/>
          <w:lang w:val="sr-Cyrl-CS"/>
        </w:rPr>
      </w:pPr>
    </w:p>
    <w:p w14:paraId="53851D5C" w14:textId="77777777" w:rsidR="00F134F3" w:rsidRPr="00B05151" w:rsidRDefault="00F134F3" w:rsidP="00F134F3">
      <w:pPr>
        <w:jc w:val="both"/>
        <w:rPr>
          <w:sz w:val="22"/>
          <w:szCs w:val="22"/>
          <w:lang w:val="sr-Cyrl-CS"/>
        </w:rPr>
      </w:pPr>
      <w:r w:rsidRPr="00B05151">
        <w:rPr>
          <w:sz w:val="22"/>
          <w:szCs w:val="22"/>
          <w:lang w:val="ru-RU"/>
        </w:rPr>
        <w:t xml:space="preserve">Прилог: - Меница серијски број </w:t>
      </w:r>
      <w:r w:rsidRPr="00B05151">
        <w:rPr>
          <w:sz w:val="22"/>
          <w:szCs w:val="22"/>
          <w:lang w:val="sr-Cyrl-CS"/>
        </w:rPr>
        <w:t xml:space="preserve">_____________________  </w:t>
      </w:r>
    </w:p>
    <w:p w14:paraId="34C4352E" w14:textId="77777777" w:rsidR="00F134F3" w:rsidRPr="00B05151" w:rsidRDefault="00F134F3" w:rsidP="00F134F3">
      <w:pPr>
        <w:jc w:val="both"/>
        <w:rPr>
          <w:sz w:val="22"/>
          <w:szCs w:val="22"/>
          <w:lang w:val="sr-Cyrl-CS"/>
        </w:rPr>
      </w:pPr>
      <w:r w:rsidRPr="00B05151">
        <w:rPr>
          <w:sz w:val="22"/>
          <w:szCs w:val="22"/>
          <w:lang w:val="sr-Cyrl-CS"/>
        </w:rPr>
        <w:t xml:space="preserve">               - Копија картона депонованих потписа</w:t>
      </w:r>
    </w:p>
    <w:p w14:paraId="6638E89F" w14:textId="77777777" w:rsidR="00F134F3" w:rsidRPr="00B05151" w:rsidRDefault="00F134F3" w:rsidP="00F134F3">
      <w:pPr>
        <w:jc w:val="both"/>
        <w:rPr>
          <w:sz w:val="22"/>
          <w:szCs w:val="22"/>
          <w:lang w:val="sr-Cyrl-CS"/>
        </w:rPr>
      </w:pPr>
      <w:r w:rsidRPr="00B05151">
        <w:rPr>
          <w:sz w:val="22"/>
          <w:szCs w:val="22"/>
          <w:lang w:val="sr-Cyrl-CS"/>
        </w:rPr>
        <w:t xml:space="preserve">               - </w:t>
      </w:r>
      <w:r w:rsidRPr="00B05151">
        <w:rPr>
          <w:rFonts w:eastAsia="TimesNewRomanPSMT"/>
          <w:bCs/>
          <w:iCs/>
          <w:sz w:val="22"/>
          <w:szCs w:val="22"/>
          <w:lang w:val="sr-Cyrl-CS"/>
        </w:rPr>
        <w:t>ОП образац</w:t>
      </w:r>
    </w:p>
    <w:p w14:paraId="3040FD78" w14:textId="77777777" w:rsidR="00F134F3" w:rsidRPr="00B05151" w:rsidRDefault="00F134F3" w:rsidP="00F134F3">
      <w:pPr>
        <w:jc w:val="both"/>
        <w:rPr>
          <w:sz w:val="22"/>
          <w:szCs w:val="22"/>
          <w:lang w:val="sr-Cyrl-CS"/>
        </w:rPr>
      </w:pPr>
      <w:r w:rsidRPr="00B05151">
        <w:rPr>
          <w:sz w:val="22"/>
          <w:szCs w:val="22"/>
          <w:lang w:val="sr-Cyrl-CS"/>
        </w:rPr>
        <w:t xml:space="preserve">               - </w:t>
      </w:r>
      <w:r w:rsidRPr="00B05151">
        <w:rPr>
          <w:noProof/>
          <w:sz w:val="22"/>
          <w:szCs w:val="22"/>
        </w:rPr>
        <w:t>Копија извода из Регистра  меница и овлашћења</w:t>
      </w:r>
    </w:p>
    <w:p w14:paraId="0D115E1E" w14:textId="29010BFF" w:rsidR="00915894" w:rsidRPr="00B05151" w:rsidRDefault="00915894" w:rsidP="003E1502">
      <w:pPr>
        <w:ind w:firstLine="720"/>
        <w:jc w:val="both"/>
        <w:rPr>
          <w:sz w:val="22"/>
          <w:szCs w:val="22"/>
          <w:lang w:val="sr-Cyrl-CS"/>
        </w:rPr>
      </w:pPr>
      <w:r w:rsidRPr="00B0515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B05151" w14:paraId="00FF5A90" w14:textId="77777777" w:rsidTr="00345B33">
        <w:tc>
          <w:tcPr>
            <w:tcW w:w="4428" w:type="dxa"/>
            <w:shd w:val="clear" w:color="auto" w:fill="auto"/>
          </w:tcPr>
          <w:p w14:paraId="465D1002" w14:textId="77777777" w:rsidR="00345B33" w:rsidRPr="00B05151" w:rsidRDefault="00345B33" w:rsidP="003E149E">
            <w:pPr>
              <w:jc w:val="both"/>
              <w:rPr>
                <w:b/>
                <w:sz w:val="22"/>
                <w:szCs w:val="22"/>
                <w:lang w:val="sr-Cyrl-CS"/>
              </w:rPr>
            </w:pPr>
          </w:p>
        </w:tc>
        <w:tc>
          <w:tcPr>
            <w:tcW w:w="1260" w:type="dxa"/>
            <w:shd w:val="clear" w:color="auto" w:fill="auto"/>
          </w:tcPr>
          <w:p w14:paraId="7B3BEC72" w14:textId="77777777" w:rsidR="00064F9A" w:rsidRPr="00B05151" w:rsidRDefault="00064F9A" w:rsidP="003E149E">
            <w:pPr>
              <w:jc w:val="both"/>
              <w:rPr>
                <w:b/>
                <w:sz w:val="22"/>
                <w:szCs w:val="22"/>
                <w:lang w:val="sr-Cyrl-CS"/>
              </w:rPr>
            </w:pPr>
          </w:p>
        </w:tc>
        <w:tc>
          <w:tcPr>
            <w:tcW w:w="4140" w:type="dxa"/>
            <w:shd w:val="clear" w:color="auto" w:fill="auto"/>
          </w:tcPr>
          <w:p w14:paraId="44EADBCF" w14:textId="77777777" w:rsidR="00064F9A" w:rsidRPr="00B05151" w:rsidRDefault="00064F9A" w:rsidP="003E149E">
            <w:pPr>
              <w:jc w:val="center"/>
              <w:rPr>
                <w:b/>
                <w:sz w:val="22"/>
                <w:szCs w:val="22"/>
                <w:lang w:val="sr-Cyrl-CS"/>
              </w:rPr>
            </w:pPr>
          </w:p>
        </w:tc>
      </w:tr>
      <w:tr w:rsidR="00064F9A" w:rsidRPr="00B05151" w14:paraId="13AC61BC" w14:textId="77777777" w:rsidTr="00345B33">
        <w:trPr>
          <w:trHeight w:val="212"/>
        </w:trPr>
        <w:tc>
          <w:tcPr>
            <w:tcW w:w="4428" w:type="dxa"/>
            <w:shd w:val="clear" w:color="auto" w:fill="auto"/>
          </w:tcPr>
          <w:p w14:paraId="5F41E8EE" w14:textId="77777777" w:rsidR="00064F9A" w:rsidRPr="00B05151" w:rsidRDefault="00064F9A" w:rsidP="003E149E">
            <w:pPr>
              <w:jc w:val="center"/>
              <w:rPr>
                <w:b/>
                <w:sz w:val="22"/>
                <w:szCs w:val="22"/>
                <w:lang w:val="sr-Cyrl-CS"/>
              </w:rPr>
            </w:pPr>
            <w:r w:rsidRPr="00B05151">
              <w:rPr>
                <w:b/>
                <w:sz w:val="22"/>
                <w:szCs w:val="22"/>
                <w:lang w:val="sr-Cyrl-CS"/>
              </w:rPr>
              <w:t>Место и датум издавања Овлашћења:</w:t>
            </w:r>
          </w:p>
        </w:tc>
        <w:tc>
          <w:tcPr>
            <w:tcW w:w="1260" w:type="dxa"/>
            <w:shd w:val="clear" w:color="auto" w:fill="auto"/>
          </w:tcPr>
          <w:p w14:paraId="7E91C927" w14:textId="77777777" w:rsidR="00064F9A" w:rsidRPr="00B05151" w:rsidRDefault="00064F9A" w:rsidP="003E149E">
            <w:pPr>
              <w:jc w:val="both"/>
              <w:rPr>
                <w:b/>
                <w:sz w:val="22"/>
                <w:szCs w:val="22"/>
                <w:lang w:val="sr-Cyrl-CS"/>
              </w:rPr>
            </w:pPr>
          </w:p>
        </w:tc>
        <w:tc>
          <w:tcPr>
            <w:tcW w:w="4140" w:type="dxa"/>
            <w:shd w:val="clear" w:color="auto" w:fill="auto"/>
          </w:tcPr>
          <w:p w14:paraId="39DEC88A" w14:textId="77777777" w:rsidR="00064F9A" w:rsidRPr="00B05151" w:rsidRDefault="00064F9A" w:rsidP="003E149E">
            <w:pPr>
              <w:rPr>
                <w:b/>
                <w:sz w:val="22"/>
                <w:szCs w:val="22"/>
                <w:lang w:val="sr-Cyrl-CS"/>
              </w:rPr>
            </w:pPr>
            <w:r w:rsidRPr="00B05151">
              <w:rPr>
                <w:b/>
                <w:sz w:val="22"/>
                <w:szCs w:val="22"/>
                <w:lang w:val="sr-Cyrl-CS"/>
              </w:rPr>
              <w:t>ДУЖНИК – ИЗДАВАЛАЦ МЕНИЦЕ</w:t>
            </w:r>
          </w:p>
          <w:p w14:paraId="32C03B36" w14:textId="77777777" w:rsidR="00064F9A" w:rsidRPr="00B05151" w:rsidRDefault="00064F9A" w:rsidP="003E149E">
            <w:pPr>
              <w:jc w:val="center"/>
              <w:rPr>
                <w:b/>
                <w:sz w:val="22"/>
                <w:szCs w:val="22"/>
                <w:lang w:val="sr-Cyrl-CS"/>
              </w:rPr>
            </w:pPr>
          </w:p>
        </w:tc>
      </w:tr>
      <w:tr w:rsidR="00064F9A" w:rsidRPr="00B05151" w14:paraId="3CAC6E7E" w14:textId="77777777" w:rsidTr="00345B33">
        <w:tc>
          <w:tcPr>
            <w:tcW w:w="4428" w:type="dxa"/>
            <w:tcBorders>
              <w:bottom w:val="single" w:sz="4" w:space="0" w:color="auto"/>
            </w:tcBorders>
            <w:shd w:val="clear" w:color="auto" w:fill="auto"/>
          </w:tcPr>
          <w:p w14:paraId="572E17FA" w14:textId="77777777" w:rsidR="00064F9A" w:rsidRPr="00B05151" w:rsidRDefault="00064F9A" w:rsidP="003E149E">
            <w:pPr>
              <w:rPr>
                <w:sz w:val="22"/>
                <w:szCs w:val="22"/>
                <w:lang w:val="sr-Cyrl-CS"/>
              </w:rPr>
            </w:pPr>
          </w:p>
        </w:tc>
        <w:tc>
          <w:tcPr>
            <w:tcW w:w="1260" w:type="dxa"/>
            <w:shd w:val="clear" w:color="auto" w:fill="auto"/>
          </w:tcPr>
          <w:p w14:paraId="1E5AB1E1" w14:textId="77777777" w:rsidR="00064F9A" w:rsidRPr="00B05151" w:rsidRDefault="00064F9A" w:rsidP="003E149E">
            <w:pPr>
              <w:jc w:val="center"/>
              <w:rPr>
                <w:b/>
                <w:sz w:val="22"/>
                <w:szCs w:val="22"/>
                <w:lang w:val="sr-Cyrl-CS"/>
              </w:rPr>
            </w:pPr>
            <w:r w:rsidRPr="00B05151">
              <w:rPr>
                <w:sz w:val="22"/>
                <w:szCs w:val="22"/>
                <w:lang w:val="sr-Cyrl-CS"/>
              </w:rPr>
              <w:t>МП</w:t>
            </w:r>
          </w:p>
        </w:tc>
        <w:tc>
          <w:tcPr>
            <w:tcW w:w="4140" w:type="dxa"/>
            <w:tcBorders>
              <w:bottom w:val="single" w:sz="4" w:space="0" w:color="auto"/>
            </w:tcBorders>
            <w:shd w:val="clear" w:color="auto" w:fill="auto"/>
          </w:tcPr>
          <w:p w14:paraId="1866D956" w14:textId="77777777" w:rsidR="00064F9A" w:rsidRPr="00B05151" w:rsidRDefault="00064F9A" w:rsidP="003E149E">
            <w:pPr>
              <w:rPr>
                <w:b/>
                <w:sz w:val="22"/>
                <w:szCs w:val="22"/>
                <w:lang w:val="sr-Cyrl-CS"/>
              </w:rPr>
            </w:pPr>
          </w:p>
        </w:tc>
      </w:tr>
      <w:tr w:rsidR="00064F9A" w:rsidRPr="00B05151" w14:paraId="0DEE79E4" w14:textId="77777777" w:rsidTr="00345B33">
        <w:tc>
          <w:tcPr>
            <w:tcW w:w="4428" w:type="dxa"/>
            <w:tcBorders>
              <w:top w:val="single" w:sz="4" w:space="0" w:color="auto"/>
            </w:tcBorders>
            <w:shd w:val="clear" w:color="auto" w:fill="auto"/>
          </w:tcPr>
          <w:p w14:paraId="3E179EBB" w14:textId="77777777" w:rsidR="00064F9A" w:rsidRPr="00B05151" w:rsidRDefault="00064F9A" w:rsidP="003E149E">
            <w:pPr>
              <w:jc w:val="both"/>
              <w:rPr>
                <w:b/>
                <w:sz w:val="22"/>
                <w:szCs w:val="22"/>
                <w:lang w:val="sr-Cyrl-CS"/>
              </w:rPr>
            </w:pPr>
          </w:p>
        </w:tc>
        <w:tc>
          <w:tcPr>
            <w:tcW w:w="1260" w:type="dxa"/>
            <w:shd w:val="clear" w:color="auto" w:fill="auto"/>
          </w:tcPr>
          <w:p w14:paraId="2B31464C" w14:textId="77777777" w:rsidR="00064F9A" w:rsidRPr="00B05151" w:rsidRDefault="00064F9A" w:rsidP="003E149E">
            <w:pPr>
              <w:jc w:val="right"/>
              <w:rPr>
                <w:sz w:val="22"/>
                <w:szCs w:val="22"/>
                <w:lang w:val="sr-Cyrl-CS"/>
              </w:rPr>
            </w:pPr>
          </w:p>
          <w:p w14:paraId="1C62ADB3" w14:textId="77777777" w:rsidR="00064F9A" w:rsidRPr="00B05151"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B05151" w:rsidRDefault="00064F9A" w:rsidP="003E149E">
            <w:pPr>
              <w:jc w:val="center"/>
              <w:rPr>
                <w:b/>
                <w:sz w:val="22"/>
                <w:szCs w:val="22"/>
                <w:lang w:val="sr-Cyrl-CS"/>
              </w:rPr>
            </w:pPr>
            <w:r w:rsidRPr="00B05151">
              <w:rPr>
                <w:sz w:val="22"/>
                <w:szCs w:val="22"/>
                <w:lang w:val="sr-Cyrl-CS"/>
              </w:rPr>
              <w:t>Потпис овлашћеног лица</w:t>
            </w:r>
          </w:p>
        </w:tc>
      </w:tr>
    </w:tbl>
    <w:p w14:paraId="3A9568AB" w14:textId="4A8AF6FD" w:rsidR="00F134F3" w:rsidRPr="00B05151" w:rsidRDefault="00F134F3"/>
    <w:p w14:paraId="4D0420A2" w14:textId="77777777" w:rsidR="005515D2" w:rsidRPr="00B05151" w:rsidRDefault="005515D2"/>
    <w:tbl>
      <w:tblPr>
        <w:tblW w:w="9286" w:type="dxa"/>
        <w:tblLook w:val="01E0" w:firstRow="1" w:lastRow="1" w:firstColumn="1" w:lastColumn="1" w:noHBand="0" w:noVBand="0"/>
      </w:tblPr>
      <w:tblGrid>
        <w:gridCol w:w="9286"/>
      </w:tblGrid>
      <w:tr w:rsidR="00915894" w:rsidRPr="00B05151" w14:paraId="3112EDD7" w14:textId="77777777" w:rsidTr="00F134F3">
        <w:tc>
          <w:tcPr>
            <w:tcW w:w="9286" w:type="dxa"/>
            <w:shd w:val="clear" w:color="auto" w:fill="auto"/>
          </w:tcPr>
          <w:p w14:paraId="01F133B0" w14:textId="2835FF71" w:rsidR="007556AB" w:rsidRPr="00B05151" w:rsidRDefault="007556AB" w:rsidP="007556AB">
            <w:pPr>
              <w:ind w:firstLine="720"/>
              <w:jc w:val="both"/>
              <w:rPr>
                <w:sz w:val="22"/>
                <w:szCs w:val="22"/>
                <w:lang w:val="sr-Cyrl-CS"/>
              </w:rPr>
            </w:pPr>
            <w:r w:rsidRPr="00B05151">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B05151"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B05151" w14:paraId="07D38BBD" w14:textId="77777777" w:rsidTr="003E149E">
              <w:tc>
                <w:tcPr>
                  <w:tcW w:w="1548" w:type="dxa"/>
                  <w:shd w:val="clear" w:color="auto" w:fill="auto"/>
                </w:tcPr>
                <w:p w14:paraId="697C5973" w14:textId="77777777" w:rsidR="007556AB" w:rsidRPr="00B05151" w:rsidRDefault="007556AB" w:rsidP="007556AB">
                  <w:pPr>
                    <w:rPr>
                      <w:b/>
                      <w:sz w:val="22"/>
                      <w:szCs w:val="22"/>
                      <w:lang w:val="sr-Cyrl-CS"/>
                    </w:rPr>
                  </w:pPr>
                  <w:r w:rsidRPr="00B05151">
                    <w:rPr>
                      <w:b/>
                      <w:sz w:val="22"/>
                      <w:szCs w:val="22"/>
                      <w:lang w:val="sr-Cyrl-CS"/>
                    </w:rPr>
                    <w:t>ДУЖНИК:</w:t>
                  </w:r>
                </w:p>
              </w:tc>
              <w:tc>
                <w:tcPr>
                  <w:tcW w:w="8100" w:type="dxa"/>
                  <w:shd w:val="clear" w:color="auto" w:fill="auto"/>
                </w:tcPr>
                <w:p w14:paraId="62808165" w14:textId="77777777" w:rsidR="007556AB" w:rsidRPr="00B05151" w:rsidRDefault="007556AB" w:rsidP="007556AB">
                  <w:pPr>
                    <w:rPr>
                      <w:b/>
                      <w:sz w:val="22"/>
                      <w:szCs w:val="22"/>
                      <w:lang w:val="sr-Cyrl-CS"/>
                    </w:rPr>
                  </w:pPr>
                  <w:r w:rsidRPr="00B05151">
                    <w:rPr>
                      <w:b/>
                      <w:sz w:val="22"/>
                      <w:szCs w:val="22"/>
                      <w:lang w:val="sr-Cyrl-CS"/>
                    </w:rPr>
                    <w:t>Пун назив и седиште:__________________________________________________</w:t>
                  </w:r>
                </w:p>
                <w:p w14:paraId="76F0D9C1" w14:textId="77777777" w:rsidR="007556AB" w:rsidRPr="00B05151" w:rsidRDefault="007556AB" w:rsidP="007556AB">
                  <w:pPr>
                    <w:rPr>
                      <w:b/>
                      <w:sz w:val="22"/>
                      <w:szCs w:val="22"/>
                      <w:lang w:val="sr-Cyrl-CS"/>
                    </w:rPr>
                  </w:pPr>
                  <w:r w:rsidRPr="00B05151">
                    <w:rPr>
                      <w:b/>
                      <w:sz w:val="22"/>
                      <w:szCs w:val="22"/>
                      <w:lang w:val="sr-Cyrl-CS"/>
                    </w:rPr>
                    <w:lastRenderedPageBreak/>
                    <w:t>ПИБ</w:t>
                  </w:r>
                  <w:r w:rsidRPr="00B05151">
                    <w:rPr>
                      <w:b/>
                      <w:sz w:val="22"/>
                      <w:szCs w:val="22"/>
                      <w:lang w:val="sr-Latn-CS"/>
                    </w:rPr>
                    <w:t>:</w:t>
                  </w:r>
                  <w:r w:rsidRPr="00B05151">
                    <w:rPr>
                      <w:b/>
                      <w:sz w:val="22"/>
                      <w:szCs w:val="22"/>
                      <w:lang w:val="sr-Cyrl-CS"/>
                    </w:rPr>
                    <w:t xml:space="preserve"> </w:t>
                  </w:r>
                  <w:r w:rsidRPr="00B05151">
                    <w:rPr>
                      <w:b/>
                      <w:sz w:val="22"/>
                      <w:szCs w:val="22"/>
                      <w:lang w:val="sr-Latn-CS"/>
                    </w:rPr>
                    <w:t>_________________</w:t>
                  </w:r>
                  <w:r w:rsidRPr="00B05151">
                    <w:rPr>
                      <w:b/>
                      <w:sz w:val="22"/>
                      <w:szCs w:val="22"/>
                      <w:lang w:val="sr-Cyrl-CS"/>
                    </w:rPr>
                    <w:t>______  Матични број:___________________________</w:t>
                  </w:r>
                </w:p>
                <w:p w14:paraId="10DEA7B1" w14:textId="77777777" w:rsidR="007556AB" w:rsidRPr="00B05151" w:rsidRDefault="007556AB" w:rsidP="007556AB">
                  <w:pPr>
                    <w:rPr>
                      <w:b/>
                      <w:sz w:val="22"/>
                      <w:szCs w:val="22"/>
                      <w:lang w:val="sr-Cyrl-CS"/>
                    </w:rPr>
                  </w:pPr>
                  <w:r w:rsidRPr="00B05151">
                    <w:rPr>
                      <w:b/>
                      <w:sz w:val="22"/>
                      <w:szCs w:val="22"/>
                      <w:lang w:val="sr-Cyrl-CS"/>
                    </w:rPr>
                    <w:t>Текући рачун:____________________код: _____________________(назив банке),</w:t>
                  </w:r>
                </w:p>
                <w:p w14:paraId="48D3FE67" w14:textId="77777777" w:rsidR="007556AB" w:rsidRPr="00B05151" w:rsidRDefault="007556AB" w:rsidP="007556AB">
                  <w:pPr>
                    <w:rPr>
                      <w:b/>
                      <w:sz w:val="22"/>
                      <w:szCs w:val="22"/>
                      <w:lang w:val="sr-Cyrl-CS"/>
                    </w:rPr>
                  </w:pPr>
                </w:p>
              </w:tc>
            </w:tr>
          </w:tbl>
          <w:p w14:paraId="1F4EE77A" w14:textId="77777777" w:rsidR="00915894" w:rsidRPr="00B05151" w:rsidRDefault="00915894" w:rsidP="004B0A93">
            <w:pPr>
              <w:jc w:val="center"/>
              <w:rPr>
                <w:b/>
                <w:sz w:val="22"/>
                <w:szCs w:val="22"/>
                <w:lang w:val="sr-Cyrl-CS"/>
              </w:rPr>
            </w:pPr>
            <w:r w:rsidRPr="00B05151">
              <w:rPr>
                <w:b/>
                <w:sz w:val="22"/>
                <w:szCs w:val="22"/>
                <w:lang w:val="sr-Cyrl-CS"/>
              </w:rPr>
              <w:lastRenderedPageBreak/>
              <w:t>И з д а ј е</w:t>
            </w:r>
          </w:p>
        </w:tc>
      </w:tr>
    </w:tbl>
    <w:p w14:paraId="7E1F40C4" w14:textId="77777777" w:rsidR="00915894" w:rsidRPr="00B05151" w:rsidRDefault="00915894" w:rsidP="00915894">
      <w:pPr>
        <w:rPr>
          <w:b/>
          <w:sz w:val="22"/>
          <w:szCs w:val="22"/>
          <w:lang w:val="sr-Cyrl-CS"/>
        </w:rPr>
      </w:pPr>
    </w:p>
    <w:p w14:paraId="100490A6" w14:textId="77777777" w:rsidR="00915894" w:rsidRPr="00B05151" w:rsidRDefault="00915894" w:rsidP="00915894">
      <w:pPr>
        <w:jc w:val="center"/>
        <w:rPr>
          <w:b/>
          <w:sz w:val="28"/>
          <w:szCs w:val="28"/>
          <w:lang w:val="sr-Cyrl-CS"/>
        </w:rPr>
      </w:pPr>
      <w:r w:rsidRPr="00B05151">
        <w:rPr>
          <w:b/>
          <w:sz w:val="28"/>
          <w:szCs w:val="28"/>
          <w:lang w:val="sr-Cyrl-CS"/>
        </w:rPr>
        <w:t>МЕНИЧНО ПИСМО – ОВЛАШЋЕЊЕ</w:t>
      </w:r>
    </w:p>
    <w:p w14:paraId="1A2DE3EF" w14:textId="77777777" w:rsidR="00915894" w:rsidRPr="00B05151" w:rsidRDefault="00915894" w:rsidP="00915894">
      <w:pPr>
        <w:jc w:val="center"/>
        <w:rPr>
          <w:b/>
          <w:sz w:val="22"/>
          <w:szCs w:val="22"/>
          <w:lang w:val="sr-Cyrl-CS"/>
        </w:rPr>
      </w:pPr>
      <w:r w:rsidRPr="00B05151">
        <w:rPr>
          <w:b/>
          <w:sz w:val="22"/>
          <w:szCs w:val="22"/>
          <w:lang w:val="sr-Cyrl-CS"/>
        </w:rPr>
        <w:t>ЗА КОРИСНИКА БЛАНКО СОЛО МЕНИЦЕ</w:t>
      </w:r>
    </w:p>
    <w:p w14:paraId="6D8E0111" w14:textId="77777777" w:rsidR="00915894" w:rsidRPr="00B0515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B05151" w14:paraId="0560AB15" w14:textId="77777777" w:rsidTr="004B0A93">
        <w:tc>
          <w:tcPr>
            <w:tcW w:w="1548" w:type="dxa"/>
            <w:shd w:val="clear" w:color="auto" w:fill="auto"/>
          </w:tcPr>
          <w:p w14:paraId="7BCBE0AF" w14:textId="77777777" w:rsidR="00915894" w:rsidRPr="00B05151" w:rsidRDefault="00915894" w:rsidP="004B0A93">
            <w:pPr>
              <w:rPr>
                <w:b/>
                <w:sz w:val="22"/>
                <w:szCs w:val="22"/>
                <w:lang w:val="sr-Cyrl-CS"/>
              </w:rPr>
            </w:pPr>
            <w:r w:rsidRPr="00B05151">
              <w:rPr>
                <w:b/>
                <w:sz w:val="22"/>
                <w:szCs w:val="22"/>
                <w:lang w:val="sr-Cyrl-CS"/>
              </w:rPr>
              <w:t>КОРИСНИК:</w:t>
            </w:r>
          </w:p>
          <w:p w14:paraId="57778EFC" w14:textId="77777777" w:rsidR="00915894" w:rsidRPr="00B05151" w:rsidRDefault="00915894" w:rsidP="004B0A93">
            <w:pPr>
              <w:rPr>
                <w:b/>
                <w:sz w:val="22"/>
                <w:szCs w:val="22"/>
                <w:lang w:val="sr-Cyrl-CS"/>
              </w:rPr>
            </w:pPr>
            <w:r w:rsidRPr="00B05151">
              <w:rPr>
                <w:b/>
                <w:sz w:val="22"/>
                <w:szCs w:val="22"/>
                <w:lang w:val="sr-Cyrl-CS"/>
              </w:rPr>
              <w:t>(поверилац)</w:t>
            </w:r>
          </w:p>
        </w:tc>
        <w:tc>
          <w:tcPr>
            <w:tcW w:w="8100" w:type="dxa"/>
            <w:shd w:val="clear" w:color="auto" w:fill="auto"/>
          </w:tcPr>
          <w:p w14:paraId="20B54BAA" w14:textId="77777777" w:rsidR="00915894" w:rsidRPr="00B05151" w:rsidRDefault="00915894" w:rsidP="004B0A93">
            <w:pPr>
              <w:jc w:val="both"/>
              <w:rPr>
                <w:sz w:val="22"/>
                <w:szCs w:val="22"/>
                <w:lang w:val="sr-Cyrl-CS"/>
              </w:rPr>
            </w:pPr>
            <w:r w:rsidRPr="00B05151">
              <w:rPr>
                <w:b/>
                <w:sz w:val="22"/>
                <w:szCs w:val="22"/>
                <w:lang w:val="sr-Cyrl-CS"/>
              </w:rPr>
              <w:t>Пун назив и седиште:</w:t>
            </w:r>
            <w:r w:rsidRPr="00B05151">
              <w:rPr>
                <w:sz w:val="22"/>
                <w:szCs w:val="22"/>
              </w:rPr>
              <w:t xml:space="preserve"> </w:t>
            </w:r>
            <w:r w:rsidRPr="00B05151">
              <w:rPr>
                <w:sz w:val="22"/>
                <w:szCs w:val="22"/>
                <w:lang w:val="sr-Cyrl-CS"/>
              </w:rPr>
              <w:t>КЛИНИЧКИ ЦЕНТАР ВОЈВОДИНЕ, ул. Хајдук Вељкова бр. 1, Нови Сад</w:t>
            </w:r>
          </w:p>
          <w:p w14:paraId="662484BC" w14:textId="77777777" w:rsidR="00915894" w:rsidRPr="00B05151" w:rsidRDefault="00915894" w:rsidP="004B0A93">
            <w:pPr>
              <w:jc w:val="both"/>
              <w:rPr>
                <w:b/>
                <w:sz w:val="22"/>
                <w:szCs w:val="22"/>
                <w:lang w:val="sr-Cyrl-CS"/>
              </w:rPr>
            </w:pPr>
            <w:r w:rsidRPr="00B05151">
              <w:rPr>
                <w:b/>
                <w:sz w:val="22"/>
                <w:szCs w:val="22"/>
                <w:lang w:val="sr-Cyrl-CS"/>
              </w:rPr>
              <w:t>ПИБ</w:t>
            </w:r>
            <w:r w:rsidRPr="00B05151">
              <w:rPr>
                <w:b/>
                <w:sz w:val="22"/>
                <w:szCs w:val="22"/>
                <w:lang w:val="sr-Latn-CS"/>
              </w:rPr>
              <w:t>:</w:t>
            </w:r>
            <w:r w:rsidRPr="00B05151">
              <w:rPr>
                <w:b/>
                <w:sz w:val="22"/>
                <w:szCs w:val="22"/>
                <w:lang w:val="sr-Cyrl-CS"/>
              </w:rPr>
              <w:t xml:space="preserve"> </w:t>
            </w:r>
            <w:r w:rsidRPr="00B05151">
              <w:rPr>
                <w:sz w:val="22"/>
                <w:szCs w:val="22"/>
                <w:lang w:val="sr-Latn-CS"/>
              </w:rPr>
              <w:t>101696893</w:t>
            </w:r>
            <w:r w:rsidRPr="00B05151">
              <w:rPr>
                <w:b/>
                <w:sz w:val="22"/>
                <w:szCs w:val="22"/>
                <w:lang w:val="sr-Cyrl-CS"/>
              </w:rPr>
              <w:t xml:space="preserve">  Матични број:</w:t>
            </w:r>
            <w:r w:rsidRPr="00B05151">
              <w:rPr>
                <w:sz w:val="22"/>
                <w:szCs w:val="22"/>
              </w:rPr>
              <w:t xml:space="preserve"> </w:t>
            </w:r>
            <w:r w:rsidRPr="00B05151">
              <w:rPr>
                <w:sz w:val="22"/>
                <w:szCs w:val="22"/>
                <w:lang w:val="sr-Cyrl-CS"/>
              </w:rPr>
              <w:t>08664161</w:t>
            </w:r>
          </w:p>
          <w:p w14:paraId="2205012E" w14:textId="77777777" w:rsidR="00915894" w:rsidRPr="00B05151" w:rsidRDefault="00915894" w:rsidP="004B0A93">
            <w:pPr>
              <w:jc w:val="both"/>
              <w:rPr>
                <w:sz w:val="22"/>
                <w:szCs w:val="22"/>
                <w:lang w:val="sr-Cyrl-CS"/>
              </w:rPr>
            </w:pPr>
            <w:r w:rsidRPr="00B05151">
              <w:rPr>
                <w:b/>
                <w:sz w:val="22"/>
                <w:szCs w:val="22"/>
                <w:lang w:val="sr-Cyrl-CS"/>
              </w:rPr>
              <w:t xml:space="preserve">Текући рачун: </w:t>
            </w:r>
            <w:r w:rsidRPr="00B05151">
              <w:rPr>
                <w:sz w:val="22"/>
                <w:szCs w:val="22"/>
                <w:lang w:val="sr-Cyrl-CS"/>
              </w:rPr>
              <w:t>840-577661-50,</w:t>
            </w:r>
            <w:r w:rsidRPr="00B05151">
              <w:rPr>
                <w:b/>
                <w:sz w:val="22"/>
                <w:szCs w:val="22"/>
                <w:lang w:val="sr-Cyrl-CS"/>
              </w:rPr>
              <w:t xml:space="preserve">  код : </w:t>
            </w:r>
            <w:r w:rsidRPr="00B05151">
              <w:rPr>
                <w:sz w:val="22"/>
                <w:szCs w:val="22"/>
                <w:lang w:val="sr-Cyrl-CS"/>
              </w:rPr>
              <w:t>Управа за трезор –Република Србија,</w:t>
            </w:r>
          </w:p>
          <w:p w14:paraId="350B163B" w14:textId="77777777" w:rsidR="00915894" w:rsidRPr="00B05151" w:rsidRDefault="00915894" w:rsidP="004B0A93">
            <w:pPr>
              <w:jc w:val="both"/>
              <w:rPr>
                <w:b/>
                <w:sz w:val="22"/>
                <w:szCs w:val="22"/>
                <w:lang w:val="sr-Cyrl-CS"/>
              </w:rPr>
            </w:pPr>
            <w:r w:rsidRPr="00B05151">
              <w:rPr>
                <w:sz w:val="22"/>
                <w:szCs w:val="22"/>
                <w:lang w:val="sr-Cyrl-CS"/>
              </w:rPr>
              <w:t xml:space="preserve">Министарство финансија, </w:t>
            </w:r>
          </w:p>
        </w:tc>
      </w:tr>
    </w:tbl>
    <w:p w14:paraId="73F7AEF4" w14:textId="77777777" w:rsidR="00915894" w:rsidRPr="00B05151" w:rsidRDefault="00915894" w:rsidP="00915894">
      <w:pPr>
        <w:jc w:val="both"/>
        <w:rPr>
          <w:sz w:val="22"/>
          <w:szCs w:val="22"/>
          <w:lang w:val="sr-Cyrl-CS"/>
        </w:rPr>
      </w:pPr>
    </w:p>
    <w:p w14:paraId="13597430" w14:textId="2CB25CD8" w:rsidR="00915894" w:rsidRPr="00B05151" w:rsidRDefault="00A3038D" w:rsidP="003E1502">
      <w:pPr>
        <w:ind w:firstLine="720"/>
        <w:jc w:val="both"/>
        <w:rPr>
          <w:sz w:val="22"/>
          <w:szCs w:val="22"/>
          <w:lang w:val="sr-Cyrl-CS"/>
        </w:rPr>
      </w:pPr>
      <w:r w:rsidRPr="00B0515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B05151">
        <w:rPr>
          <w:b/>
          <w:noProof/>
          <w:sz w:val="22"/>
          <w:szCs w:val="22"/>
        </w:rPr>
        <w:t>за отклањање недостатака у гарантном року</w:t>
      </w:r>
      <w:r w:rsidRPr="00B05151">
        <w:rPr>
          <w:b/>
          <w:noProof/>
          <w:sz w:val="22"/>
          <w:szCs w:val="22"/>
          <w:lang w:val="sr-Cyrl-RS"/>
        </w:rPr>
        <w:t>,</w:t>
      </w:r>
      <w:r w:rsidRPr="00B05151">
        <w:rPr>
          <w:sz w:val="22"/>
          <w:szCs w:val="22"/>
          <w:lang w:val="sr-Cyrl-CS"/>
        </w:rPr>
        <w:t xml:space="preserve"> и овлашћује меничног повериоца да предату меницу може попунити </w:t>
      </w:r>
      <w:r w:rsidRPr="00B05151">
        <w:rPr>
          <w:b/>
          <w:sz w:val="22"/>
          <w:szCs w:val="22"/>
          <w:lang w:val="sr-Cyrl-CS"/>
        </w:rPr>
        <w:t xml:space="preserve">на износ од 10% од уговорене вредности без ПДВ-а </w:t>
      </w:r>
      <w:r w:rsidR="002872AF" w:rsidRPr="00B05151">
        <w:rPr>
          <w:sz w:val="22"/>
          <w:szCs w:val="22"/>
          <w:lang w:val="sr-Cyrl-CS"/>
        </w:rPr>
        <w:t xml:space="preserve">и наплатити до максималног износа од </w:t>
      </w:r>
      <w:r w:rsidR="00915894" w:rsidRPr="00B05151">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B05151">
        <w:rPr>
          <w:sz w:val="22"/>
          <w:szCs w:val="22"/>
          <w:lang w:val="sr-Cyrl-RS"/>
        </w:rPr>
        <w:t xml:space="preserve"> </w:t>
      </w:r>
      <w:r w:rsidR="00915894" w:rsidRPr="00B05151">
        <w:rPr>
          <w:sz w:val="22"/>
          <w:szCs w:val="22"/>
          <w:lang w:val="sr-Cyrl-CS"/>
        </w:rPr>
        <w:t xml:space="preserve">заведен код наручиоца–повериоца под бројем____________ дана _________________, уколико као дужник </w:t>
      </w:r>
      <w:r w:rsidR="002872AF" w:rsidRPr="00B05151">
        <w:rPr>
          <w:sz w:val="22"/>
          <w:szCs w:val="22"/>
          <w:lang w:val="sr-Cyrl-CS"/>
        </w:rPr>
        <w:t>не изврши предвиђене обавезе</w:t>
      </w:r>
      <w:r w:rsidR="00915894" w:rsidRPr="00B05151">
        <w:rPr>
          <w:sz w:val="22"/>
          <w:szCs w:val="22"/>
          <w:lang w:val="sr-Cyrl-CS"/>
        </w:rPr>
        <w:t>.</w:t>
      </w:r>
    </w:p>
    <w:p w14:paraId="2CCD6DF9" w14:textId="2302AB23" w:rsidR="0076305D" w:rsidRPr="00B05151" w:rsidRDefault="0076305D" w:rsidP="0076305D">
      <w:pPr>
        <w:ind w:firstLine="720"/>
        <w:jc w:val="both"/>
        <w:rPr>
          <w:sz w:val="22"/>
          <w:szCs w:val="22"/>
          <w:lang w:val="sr-Cyrl-CS"/>
        </w:rPr>
      </w:pPr>
      <w:r w:rsidRPr="00B05151">
        <w:rPr>
          <w:sz w:val="22"/>
          <w:szCs w:val="22"/>
          <w:lang w:val="sr-Cyrl-CS"/>
        </w:rPr>
        <w:t xml:space="preserve">Рок важности менице и меничног овлашћења _________________ (најмање </w:t>
      </w:r>
      <w:r w:rsidR="0041105F" w:rsidRPr="00B05151">
        <w:rPr>
          <w:sz w:val="22"/>
          <w:szCs w:val="22"/>
          <w:lang w:val="sr-Latn-RS"/>
        </w:rPr>
        <w:t>3</w:t>
      </w:r>
      <w:r w:rsidR="005662CF" w:rsidRPr="00B05151">
        <w:rPr>
          <w:sz w:val="22"/>
          <w:szCs w:val="22"/>
          <w:lang w:val="sr-Latn-RS"/>
        </w:rPr>
        <w:t>0</w:t>
      </w:r>
      <w:r w:rsidRPr="00B05151">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B05151" w:rsidRDefault="00915894" w:rsidP="00915894">
      <w:pPr>
        <w:ind w:firstLine="720"/>
        <w:jc w:val="both"/>
        <w:rPr>
          <w:sz w:val="22"/>
          <w:szCs w:val="22"/>
          <w:lang w:val="sr-Cyrl-CS"/>
        </w:rPr>
      </w:pPr>
      <w:r w:rsidRPr="00B0515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B05151" w:rsidRDefault="00915894" w:rsidP="00915894">
      <w:pPr>
        <w:ind w:firstLine="720"/>
        <w:jc w:val="both"/>
        <w:rPr>
          <w:sz w:val="22"/>
          <w:szCs w:val="22"/>
          <w:lang w:val="ru-RU"/>
        </w:rPr>
      </w:pPr>
      <w:r w:rsidRPr="00B0515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B05151" w:rsidRDefault="00915894" w:rsidP="00915894">
      <w:pPr>
        <w:ind w:firstLine="720"/>
        <w:jc w:val="both"/>
        <w:rPr>
          <w:sz w:val="22"/>
          <w:szCs w:val="22"/>
          <w:lang w:val="ru-RU"/>
        </w:rPr>
      </w:pPr>
      <w:r w:rsidRPr="00B05151">
        <w:rPr>
          <w:sz w:val="22"/>
          <w:szCs w:val="22"/>
          <w:lang w:val="ru-RU"/>
        </w:rPr>
        <w:t>Ово менично писмо – овлашћење сачињено је у 2 (два) истоветна</w:t>
      </w:r>
      <w:r w:rsidRPr="00B05151">
        <w:rPr>
          <w:b/>
          <w:sz w:val="22"/>
          <w:szCs w:val="22"/>
          <w:lang w:val="ru-RU"/>
        </w:rPr>
        <w:t xml:space="preserve"> </w:t>
      </w:r>
      <w:r w:rsidRPr="00B05151">
        <w:rPr>
          <w:sz w:val="22"/>
          <w:szCs w:val="22"/>
          <w:lang w:val="ru-RU"/>
        </w:rPr>
        <w:t>примерка, од којих је 1 (један) примерак за Повериоца, а 1 (један) задржава Дужник.</w:t>
      </w:r>
    </w:p>
    <w:p w14:paraId="77739699" w14:textId="77777777" w:rsidR="00915894" w:rsidRPr="00B05151" w:rsidRDefault="00915894" w:rsidP="00915894">
      <w:pPr>
        <w:jc w:val="both"/>
        <w:rPr>
          <w:color w:val="FF0000"/>
          <w:sz w:val="22"/>
          <w:szCs w:val="22"/>
          <w:lang w:val="sr-Cyrl-CS"/>
        </w:rPr>
      </w:pPr>
    </w:p>
    <w:p w14:paraId="1315CD98" w14:textId="77777777" w:rsidR="00F134F3" w:rsidRPr="00B05151" w:rsidRDefault="00F134F3" w:rsidP="00673D33">
      <w:pPr>
        <w:jc w:val="both"/>
        <w:rPr>
          <w:sz w:val="22"/>
          <w:szCs w:val="22"/>
          <w:lang w:val="sr-Cyrl-CS"/>
        </w:rPr>
      </w:pPr>
      <w:r w:rsidRPr="00B05151">
        <w:rPr>
          <w:sz w:val="22"/>
          <w:szCs w:val="22"/>
          <w:lang w:val="ru-RU"/>
        </w:rPr>
        <w:t xml:space="preserve">Прилог: - Меница серијски број </w:t>
      </w:r>
      <w:r w:rsidRPr="00B05151">
        <w:rPr>
          <w:sz w:val="22"/>
          <w:szCs w:val="22"/>
          <w:lang w:val="sr-Cyrl-CS"/>
        </w:rPr>
        <w:t xml:space="preserve">_____________________  </w:t>
      </w:r>
    </w:p>
    <w:p w14:paraId="467CFE56" w14:textId="77777777" w:rsidR="00F134F3" w:rsidRPr="00B05151" w:rsidRDefault="00F134F3" w:rsidP="00673D33">
      <w:pPr>
        <w:jc w:val="both"/>
        <w:rPr>
          <w:sz w:val="22"/>
          <w:szCs w:val="22"/>
          <w:lang w:val="sr-Cyrl-CS"/>
        </w:rPr>
      </w:pPr>
      <w:r w:rsidRPr="00B05151">
        <w:rPr>
          <w:sz w:val="22"/>
          <w:szCs w:val="22"/>
          <w:lang w:val="sr-Cyrl-CS"/>
        </w:rPr>
        <w:t xml:space="preserve">               - Копија картона депонованих потписа</w:t>
      </w:r>
    </w:p>
    <w:p w14:paraId="4435F2F9" w14:textId="77777777" w:rsidR="00F134F3" w:rsidRPr="00B05151" w:rsidRDefault="00F134F3" w:rsidP="00673D33">
      <w:pPr>
        <w:jc w:val="both"/>
        <w:rPr>
          <w:sz w:val="22"/>
          <w:szCs w:val="22"/>
          <w:lang w:val="sr-Cyrl-CS"/>
        </w:rPr>
      </w:pPr>
      <w:r w:rsidRPr="00B05151">
        <w:rPr>
          <w:sz w:val="22"/>
          <w:szCs w:val="22"/>
          <w:lang w:val="sr-Cyrl-CS"/>
        </w:rPr>
        <w:t xml:space="preserve">               - </w:t>
      </w:r>
      <w:r w:rsidRPr="00B05151">
        <w:rPr>
          <w:rFonts w:eastAsia="TimesNewRomanPSMT"/>
          <w:bCs/>
          <w:iCs/>
          <w:sz w:val="22"/>
          <w:szCs w:val="22"/>
          <w:lang w:val="sr-Cyrl-CS"/>
        </w:rPr>
        <w:t>ОП образац</w:t>
      </w:r>
    </w:p>
    <w:p w14:paraId="64B70A1B" w14:textId="77777777" w:rsidR="00F134F3" w:rsidRPr="00B05151" w:rsidRDefault="00F134F3" w:rsidP="00F134F3">
      <w:pPr>
        <w:jc w:val="both"/>
        <w:rPr>
          <w:sz w:val="22"/>
          <w:szCs w:val="22"/>
          <w:lang w:val="sr-Cyrl-CS"/>
        </w:rPr>
      </w:pPr>
      <w:r w:rsidRPr="00B05151">
        <w:rPr>
          <w:sz w:val="22"/>
          <w:szCs w:val="22"/>
          <w:lang w:val="sr-Cyrl-CS"/>
        </w:rPr>
        <w:t xml:space="preserve">               - </w:t>
      </w:r>
      <w:r w:rsidRPr="00B0515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B05151" w14:paraId="16D5D3C7" w14:textId="77777777" w:rsidTr="003E1502">
        <w:tc>
          <w:tcPr>
            <w:tcW w:w="4428" w:type="dxa"/>
            <w:shd w:val="clear" w:color="auto" w:fill="auto"/>
          </w:tcPr>
          <w:p w14:paraId="2F150E44" w14:textId="77777777" w:rsidR="00064F9A" w:rsidRPr="00B05151" w:rsidRDefault="00064F9A" w:rsidP="004B0A93">
            <w:pPr>
              <w:jc w:val="both"/>
              <w:rPr>
                <w:b/>
                <w:sz w:val="22"/>
                <w:szCs w:val="22"/>
                <w:lang w:val="sr-Cyrl-CS"/>
              </w:rPr>
            </w:pPr>
          </w:p>
        </w:tc>
        <w:tc>
          <w:tcPr>
            <w:tcW w:w="1260" w:type="dxa"/>
            <w:shd w:val="clear" w:color="auto" w:fill="auto"/>
          </w:tcPr>
          <w:p w14:paraId="55D12004" w14:textId="77777777" w:rsidR="00915894" w:rsidRPr="00B05151" w:rsidRDefault="00915894" w:rsidP="004B0A93">
            <w:pPr>
              <w:jc w:val="both"/>
              <w:rPr>
                <w:b/>
                <w:sz w:val="22"/>
                <w:szCs w:val="22"/>
                <w:lang w:val="sr-Cyrl-CS"/>
              </w:rPr>
            </w:pPr>
          </w:p>
        </w:tc>
        <w:tc>
          <w:tcPr>
            <w:tcW w:w="4140" w:type="dxa"/>
            <w:shd w:val="clear" w:color="auto" w:fill="auto"/>
          </w:tcPr>
          <w:p w14:paraId="52C62713" w14:textId="77777777" w:rsidR="00915894" w:rsidRPr="00B05151" w:rsidRDefault="00915894" w:rsidP="004B0A93">
            <w:pPr>
              <w:jc w:val="center"/>
              <w:rPr>
                <w:b/>
                <w:sz w:val="22"/>
                <w:szCs w:val="22"/>
                <w:lang w:val="sr-Cyrl-CS"/>
              </w:rPr>
            </w:pPr>
          </w:p>
        </w:tc>
      </w:tr>
      <w:tr w:rsidR="003E1502" w:rsidRPr="00B05151" w14:paraId="4655E4BD" w14:textId="77777777" w:rsidTr="003E1502">
        <w:trPr>
          <w:trHeight w:val="212"/>
        </w:trPr>
        <w:tc>
          <w:tcPr>
            <w:tcW w:w="4428" w:type="dxa"/>
            <w:shd w:val="clear" w:color="auto" w:fill="auto"/>
          </w:tcPr>
          <w:p w14:paraId="242A44E6" w14:textId="77777777" w:rsidR="003E1502" w:rsidRPr="00B05151" w:rsidRDefault="003E1502" w:rsidP="003E1502">
            <w:pPr>
              <w:jc w:val="center"/>
              <w:rPr>
                <w:b/>
                <w:sz w:val="22"/>
                <w:szCs w:val="22"/>
                <w:lang w:val="sr-Cyrl-CS"/>
              </w:rPr>
            </w:pPr>
            <w:r w:rsidRPr="00B05151">
              <w:rPr>
                <w:b/>
                <w:sz w:val="22"/>
                <w:szCs w:val="22"/>
                <w:lang w:val="sr-Cyrl-CS"/>
              </w:rPr>
              <w:t>Место и датум издавања Овлашћења:</w:t>
            </w:r>
          </w:p>
        </w:tc>
        <w:tc>
          <w:tcPr>
            <w:tcW w:w="1260" w:type="dxa"/>
            <w:shd w:val="clear" w:color="auto" w:fill="auto"/>
          </w:tcPr>
          <w:p w14:paraId="04A1E999" w14:textId="77777777" w:rsidR="003E1502" w:rsidRPr="00B05151" w:rsidRDefault="003E1502" w:rsidP="003E1502">
            <w:pPr>
              <w:jc w:val="both"/>
              <w:rPr>
                <w:b/>
                <w:sz w:val="22"/>
                <w:szCs w:val="22"/>
                <w:lang w:val="sr-Cyrl-CS"/>
              </w:rPr>
            </w:pPr>
          </w:p>
        </w:tc>
        <w:tc>
          <w:tcPr>
            <w:tcW w:w="4140" w:type="dxa"/>
            <w:shd w:val="clear" w:color="auto" w:fill="auto"/>
          </w:tcPr>
          <w:p w14:paraId="4F96E461" w14:textId="464CB180" w:rsidR="003E1502" w:rsidRPr="00B05151" w:rsidRDefault="003E1502" w:rsidP="003E1502">
            <w:pPr>
              <w:rPr>
                <w:b/>
                <w:sz w:val="22"/>
                <w:szCs w:val="22"/>
                <w:lang w:val="sr-Cyrl-CS"/>
              </w:rPr>
            </w:pPr>
            <w:r w:rsidRPr="00B05151">
              <w:rPr>
                <w:b/>
                <w:sz w:val="22"/>
                <w:szCs w:val="22"/>
                <w:lang w:val="sr-Cyrl-CS"/>
              </w:rPr>
              <w:t>ДУЖНИК – ИЗДАВАЛАЦ МЕНИЦЕ</w:t>
            </w:r>
          </w:p>
          <w:p w14:paraId="528B5558" w14:textId="4CB13BB7" w:rsidR="003E1502" w:rsidRPr="00B05151" w:rsidRDefault="003E1502" w:rsidP="003E1502">
            <w:pPr>
              <w:jc w:val="center"/>
              <w:rPr>
                <w:b/>
                <w:sz w:val="22"/>
                <w:szCs w:val="22"/>
                <w:lang w:val="sr-Cyrl-CS"/>
              </w:rPr>
            </w:pPr>
          </w:p>
        </w:tc>
      </w:tr>
      <w:tr w:rsidR="003E1502" w:rsidRPr="00B05151" w14:paraId="52AD2F38" w14:textId="77777777" w:rsidTr="003E1502">
        <w:tc>
          <w:tcPr>
            <w:tcW w:w="4428" w:type="dxa"/>
            <w:tcBorders>
              <w:bottom w:val="single" w:sz="4" w:space="0" w:color="auto"/>
            </w:tcBorders>
            <w:shd w:val="clear" w:color="auto" w:fill="auto"/>
          </w:tcPr>
          <w:p w14:paraId="68350358" w14:textId="77777777" w:rsidR="003E1502" w:rsidRPr="00B05151" w:rsidRDefault="003E1502" w:rsidP="003E1502">
            <w:pPr>
              <w:rPr>
                <w:sz w:val="22"/>
                <w:szCs w:val="22"/>
                <w:lang w:val="sr-Cyrl-CS"/>
              </w:rPr>
            </w:pPr>
          </w:p>
        </w:tc>
        <w:tc>
          <w:tcPr>
            <w:tcW w:w="1260" w:type="dxa"/>
            <w:shd w:val="clear" w:color="auto" w:fill="auto"/>
          </w:tcPr>
          <w:p w14:paraId="54CE3B42" w14:textId="131D6CD4" w:rsidR="003E1502" w:rsidRPr="00B05151" w:rsidRDefault="003E1502" w:rsidP="003E1502">
            <w:pPr>
              <w:jc w:val="center"/>
              <w:rPr>
                <w:b/>
                <w:sz w:val="22"/>
                <w:szCs w:val="22"/>
                <w:lang w:val="sr-Cyrl-CS"/>
              </w:rPr>
            </w:pPr>
            <w:r w:rsidRPr="00B05151">
              <w:rPr>
                <w:sz w:val="22"/>
                <w:szCs w:val="22"/>
                <w:lang w:val="sr-Cyrl-CS"/>
              </w:rPr>
              <w:t>МП</w:t>
            </w:r>
          </w:p>
        </w:tc>
        <w:tc>
          <w:tcPr>
            <w:tcW w:w="4140" w:type="dxa"/>
            <w:tcBorders>
              <w:bottom w:val="single" w:sz="4" w:space="0" w:color="auto"/>
            </w:tcBorders>
            <w:shd w:val="clear" w:color="auto" w:fill="auto"/>
          </w:tcPr>
          <w:p w14:paraId="2E6E25CF" w14:textId="17B8EF73" w:rsidR="003E1502" w:rsidRPr="00B05151" w:rsidRDefault="003E1502" w:rsidP="003E1502">
            <w:pPr>
              <w:rPr>
                <w:b/>
                <w:sz w:val="22"/>
                <w:szCs w:val="22"/>
                <w:lang w:val="sr-Cyrl-CS"/>
              </w:rPr>
            </w:pPr>
          </w:p>
        </w:tc>
      </w:tr>
      <w:tr w:rsidR="003E1502" w:rsidRPr="00B05151" w14:paraId="406BED3E" w14:textId="77777777" w:rsidTr="003E1502">
        <w:tc>
          <w:tcPr>
            <w:tcW w:w="4428" w:type="dxa"/>
            <w:tcBorders>
              <w:top w:val="single" w:sz="4" w:space="0" w:color="auto"/>
            </w:tcBorders>
            <w:shd w:val="clear" w:color="auto" w:fill="auto"/>
          </w:tcPr>
          <w:p w14:paraId="58F959F3" w14:textId="77777777" w:rsidR="003E1502" w:rsidRPr="00B05151" w:rsidRDefault="003E1502" w:rsidP="003E1502">
            <w:pPr>
              <w:jc w:val="both"/>
              <w:rPr>
                <w:b/>
                <w:sz w:val="22"/>
                <w:szCs w:val="22"/>
                <w:lang w:val="sr-Cyrl-CS"/>
              </w:rPr>
            </w:pPr>
          </w:p>
        </w:tc>
        <w:tc>
          <w:tcPr>
            <w:tcW w:w="1260" w:type="dxa"/>
            <w:shd w:val="clear" w:color="auto" w:fill="auto"/>
          </w:tcPr>
          <w:p w14:paraId="70FC9A9D" w14:textId="77777777" w:rsidR="003E1502" w:rsidRPr="00B05151" w:rsidRDefault="003E1502" w:rsidP="003E1502">
            <w:pPr>
              <w:jc w:val="right"/>
              <w:rPr>
                <w:sz w:val="22"/>
                <w:szCs w:val="22"/>
                <w:lang w:val="sr-Cyrl-CS"/>
              </w:rPr>
            </w:pPr>
          </w:p>
          <w:p w14:paraId="25C462FC" w14:textId="45B6DBDC" w:rsidR="003E1502" w:rsidRPr="00B05151"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B05151" w:rsidRDefault="003E1502" w:rsidP="003E1502">
            <w:pPr>
              <w:jc w:val="center"/>
              <w:rPr>
                <w:b/>
                <w:sz w:val="22"/>
                <w:szCs w:val="22"/>
                <w:lang w:val="sr-Cyrl-CS"/>
              </w:rPr>
            </w:pPr>
            <w:r w:rsidRPr="00B05151">
              <w:rPr>
                <w:sz w:val="22"/>
                <w:szCs w:val="22"/>
                <w:lang w:val="sr-Cyrl-CS"/>
              </w:rPr>
              <w:t>Потпис овлашћеног лица</w:t>
            </w:r>
          </w:p>
        </w:tc>
      </w:tr>
    </w:tbl>
    <w:p w14:paraId="622B05E4" w14:textId="77777777" w:rsidR="00345B33" w:rsidRPr="00B05151" w:rsidRDefault="00345B33">
      <w:pPr>
        <w:rPr>
          <w:sz w:val="22"/>
          <w:szCs w:val="22"/>
          <w:lang w:val="sr-Cyrl-CS"/>
        </w:rPr>
      </w:pPr>
      <w:r w:rsidRPr="00B05151">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6B16D5">
        <w:t>Предметна набавка не садржи поверљиве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3264CE41"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B05151" w:rsidRDefault="00A878F3" w:rsidP="00A878F3">
      <w:pPr>
        <w:jc w:val="both"/>
        <w:rPr>
          <w:b/>
          <w:bCs/>
          <w:i/>
          <w:iCs/>
        </w:rPr>
      </w:pPr>
      <w:proofErr w:type="gramStart"/>
      <w:r w:rsidRPr="00B05151">
        <w:t>Избор најповољније понуде ће се извршити применом критеријума</w:t>
      </w:r>
      <w:r w:rsidR="00A43FB2" w:rsidRPr="00B0515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B05151">
            <w:rPr>
              <w:b/>
            </w:rPr>
            <w:t>„најнижа понуђена цена“.</w:t>
          </w:r>
          <w:proofErr w:type="gramEnd"/>
          <w:r w:rsidR="00A43FB2" w:rsidRPr="00B05151">
            <w:rPr>
              <w:b/>
            </w:rPr>
            <w:t xml:space="preserve"> </w:t>
          </w:r>
        </w:sdtContent>
      </w:sdt>
      <w:r w:rsidRPr="00B05151">
        <w:rPr>
          <w:b/>
          <w:bCs/>
        </w:rPr>
        <w:t xml:space="preserve"> </w:t>
      </w:r>
    </w:p>
    <w:p w14:paraId="24C40F14" w14:textId="77777777" w:rsidR="00A878F3" w:rsidRPr="00B05151" w:rsidRDefault="00A878F3" w:rsidP="00A878F3">
      <w:pPr>
        <w:jc w:val="both"/>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2F122E10" w:rsidR="00597475" w:rsidRPr="00B05151" w:rsidRDefault="003E431D" w:rsidP="00B05151">
      <w:pPr>
        <w:jc w:val="both"/>
        <w:rPr>
          <w:noProof/>
          <w:lang w:val="sr-Cyrl-RS"/>
        </w:rPr>
      </w:pPr>
      <w:proofErr w:type="gramStart"/>
      <w:r w:rsidRPr="00B05151">
        <w:rPr>
          <w:iCs/>
        </w:rPr>
        <w:t>Уколико две или више понуда имају исту најнижу понуђену цену,</w:t>
      </w:r>
      <w:r w:rsidRPr="00B05151">
        <w:rPr>
          <w:noProof/>
        </w:rPr>
        <w:t xml:space="preserve"> </w:t>
      </w:r>
      <w:r w:rsidRPr="00B05151">
        <w:rPr>
          <w:iCs/>
        </w:rPr>
        <w:t xml:space="preserve">као најповољнија биће изабрана понуда оног понуђача </w:t>
      </w:r>
      <w:r w:rsidRPr="00B05151">
        <w:rPr>
          <w:iCs/>
          <w:lang w:val="sr-Cyrl-RS"/>
        </w:rPr>
        <w:t xml:space="preserve">који </w:t>
      </w:r>
      <w:r w:rsidRPr="00B05151">
        <w:rPr>
          <w:noProof/>
        </w:rPr>
        <w:t>понуди дужи гарантни рок</w:t>
      </w:r>
      <w:r w:rsidRPr="00B05151">
        <w:rPr>
          <w:noProof/>
          <w:lang w:val="sr-Cyrl-RS"/>
        </w:rPr>
        <w:t xml:space="preserve"> на услугу</w:t>
      </w:r>
      <w:r w:rsidRPr="00B05151">
        <w:rPr>
          <w:noProof/>
        </w:rPr>
        <w:t xml:space="preserve">; уколико је и то </w:t>
      </w:r>
      <w:r w:rsidRPr="00B05151">
        <w:rPr>
          <w:noProof/>
          <w:lang w:val="sr-Cyrl-RS"/>
        </w:rPr>
        <w:t>исто</w:t>
      </w:r>
      <w:r w:rsidRPr="00B05151">
        <w:rPr>
          <w:iCs/>
        </w:rPr>
        <w:t xml:space="preserve"> као најповољнија биће изабрана понуда оног понуђача </w:t>
      </w:r>
      <w:r w:rsidRPr="00B05151">
        <w:rPr>
          <w:iCs/>
          <w:lang w:val="sr-Cyrl-RS"/>
        </w:rPr>
        <w:t xml:space="preserve">који </w:t>
      </w:r>
      <w:r w:rsidRPr="00B05151">
        <w:rPr>
          <w:noProof/>
        </w:rPr>
        <w:t>понуди</w:t>
      </w:r>
      <w:r w:rsidRPr="00B05151">
        <w:rPr>
          <w:noProof/>
          <w:lang w:val="sr-Cyrl-RS"/>
        </w:rPr>
        <w:t xml:space="preserve"> краћи рок извршења редовног сервиса</w:t>
      </w:r>
      <w:r w:rsidR="00B05151" w:rsidRPr="00B05151">
        <w:rPr>
          <w:noProof/>
          <w:lang w:val="sr-Cyrl-RS"/>
        </w:rPr>
        <w:t>.</w:t>
      </w:r>
      <w:proofErr w:type="gramEnd"/>
    </w:p>
    <w:p w14:paraId="07DB3442" w14:textId="77777777" w:rsidR="00597475" w:rsidRPr="00B05151"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w:t>
      </w:r>
      <w:r w:rsidR="00950EC4" w:rsidRPr="00342397">
        <w:lastRenderedPageBreak/>
        <w:t xml:space="preserve">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lastRenderedPageBreak/>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5163A5BD" w:rsidR="003E71AC" w:rsidRPr="005515D2" w:rsidRDefault="00E20B95" w:rsidP="004B0A9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4" w:name="_Toc375826009"/>
      <w:bookmarkStart w:id="45" w:name="_Toc389030816"/>
      <w:proofErr w:type="gramEnd"/>
      <w:r w:rsidR="003E71AC">
        <w:rPr>
          <w:sz w:val="28"/>
          <w:szCs w:val="28"/>
        </w:rPr>
        <w:br w:type="page"/>
      </w:r>
    </w:p>
    <w:p w14:paraId="4B6ED753" w14:textId="76DA22E4" w:rsidR="00B819C7" w:rsidRPr="00CC366C" w:rsidRDefault="00B819C7" w:rsidP="00E7066D">
      <w:pPr>
        <w:pStyle w:val="Heading1"/>
      </w:pPr>
      <w:bookmarkStart w:id="46" w:name="_Toc448222240"/>
      <w:bookmarkStart w:id="47" w:name="_Toc477327712"/>
      <w:bookmarkStart w:id="48" w:name="_Toc477327995"/>
      <w:bookmarkStart w:id="49" w:name="_Toc477328724"/>
      <w:bookmarkStart w:id="50" w:name="_Toc477329195"/>
      <w:bookmarkStart w:id="51" w:name="_Toc496866081"/>
      <w:r w:rsidRPr="00CC366C">
        <w:lastRenderedPageBreak/>
        <w:t>МОДЕЛ УГОВОРА</w:t>
      </w:r>
      <w:bookmarkEnd w:id="44"/>
      <w:bookmarkEnd w:id="45"/>
      <w:bookmarkEnd w:id="46"/>
      <w:bookmarkEnd w:id="47"/>
      <w:bookmarkEnd w:id="48"/>
      <w:bookmarkEnd w:id="49"/>
      <w:bookmarkEnd w:id="50"/>
      <w:bookmarkEnd w:id="51"/>
    </w:p>
    <w:p w14:paraId="5E30FEEC" w14:textId="77777777" w:rsidR="00990852" w:rsidRPr="0059711F" w:rsidRDefault="00990852" w:rsidP="00990852">
      <w:pPr>
        <w:spacing w:before="100" w:beforeAutospacing="1" w:line="210" w:lineRule="atLeast"/>
        <w:ind w:firstLine="720"/>
        <w:contextualSpacing/>
        <w:jc w:val="both"/>
        <w:rPr>
          <w:b/>
          <w:noProof/>
          <w:lang w:val="sr-Cyrl-RS"/>
        </w:rPr>
      </w:pPr>
      <w:bookmarkStart w:id="52" w:name="_Toc375826010"/>
      <w:bookmarkStart w:id="53"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8B07B1A" w14:textId="77777777" w:rsidR="00990852" w:rsidRPr="0059711F" w:rsidRDefault="00990852" w:rsidP="00990852">
      <w:pPr>
        <w:jc w:val="center"/>
        <w:rPr>
          <w:noProof/>
        </w:rPr>
      </w:pPr>
    </w:p>
    <w:p w14:paraId="456F6658" w14:textId="77777777" w:rsidR="00990852" w:rsidRPr="0059711F" w:rsidRDefault="00990852" w:rsidP="00990852">
      <w:pPr>
        <w:jc w:val="center"/>
        <w:rPr>
          <w:b/>
          <w:noProof/>
        </w:rPr>
      </w:pPr>
      <w:r w:rsidRPr="0059711F">
        <w:rPr>
          <w:b/>
          <w:noProof/>
        </w:rPr>
        <w:t>УГОВОР</w:t>
      </w:r>
    </w:p>
    <w:p w14:paraId="5DB605E6" w14:textId="77777777" w:rsidR="00990852" w:rsidRPr="000E7BB8" w:rsidRDefault="00990852" w:rsidP="00990852">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187-17-O</w:t>
      </w:r>
    </w:p>
    <w:p w14:paraId="2B0D30C8" w14:textId="77777777" w:rsidR="00990852" w:rsidRPr="0059711F" w:rsidRDefault="00990852" w:rsidP="00990852">
      <w:pPr>
        <w:rPr>
          <w:noProof/>
        </w:rPr>
      </w:pPr>
    </w:p>
    <w:p w14:paraId="34153589" w14:textId="77777777" w:rsidR="00990852" w:rsidRDefault="00990852" w:rsidP="00990852">
      <w:pPr>
        <w:rPr>
          <w:noProof/>
        </w:rPr>
      </w:pPr>
      <w:r>
        <w:rPr>
          <w:noProof/>
        </w:rPr>
        <w:t xml:space="preserve">Уговорне стране: </w:t>
      </w:r>
    </w:p>
    <w:p w14:paraId="2CB38A2F" w14:textId="77777777" w:rsidR="00990852" w:rsidRDefault="00990852" w:rsidP="00990852">
      <w:pPr>
        <w:rPr>
          <w:noProof/>
        </w:rPr>
      </w:pPr>
    </w:p>
    <w:p w14:paraId="7EC8F680" w14:textId="77777777" w:rsidR="00990852" w:rsidRPr="0005524E" w:rsidRDefault="00990852" w:rsidP="00990852">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EA58D00" w14:textId="77777777" w:rsidR="00990852" w:rsidRPr="0005524E" w:rsidRDefault="00990852" w:rsidP="00990852">
      <w:pPr>
        <w:ind w:left="720"/>
        <w:jc w:val="both"/>
        <w:rPr>
          <w:noProof/>
        </w:rPr>
      </w:pPr>
      <w:r w:rsidRPr="00D32E82">
        <w:rPr>
          <w:noProof/>
        </w:rPr>
        <w:t>ПИБ: 1</w:t>
      </w:r>
      <w:r>
        <w:rPr>
          <w:noProof/>
        </w:rPr>
        <w:t>01696893 Матични број: 08664161,</w:t>
      </w:r>
    </w:p>
    <w:p w14:paraId="301F269F" w14:textId="77777777" w:rsidR="00990852" w:rsidRPr="0005524E" w:rsidRDefault="00990852" w:rsidP="00990852">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361971B6" w14:textId="77777777" w:rsidR="00990852" w:rsidRPr="0083271F" w:rsidRDefault="00990852" w:rsidP="00990852">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092C25B1" w14:textId="77777777" w:rsidR="00990852" w:rsidRDefault="00990852" w:rsidP="00990852">
      <w:pPr>
        <w:jc w:val="both"/>
        <w:rPr>
          <w:noProof/>
        </w:rPr>
      </w:pPr>
    </w:p>
    <w:p w14:paraId="7DAEB138" w14:textId="77777777" w:rsidR="00990852" w:rsidRPr="00A55F46" w:rsidRDefault="00990852" w:rsidP="00990852">
      <w:pPr>
        <w:numPr>
          <w:ilvl w:val="0"/>
          <w:numId w:val="3"/>
        </w:numPr>
        <w:jc w:val="both"/>
        <w:rPr>
          <w:noProof/>
        </w:rPr>
      </w:pPr>
      <w:r w:rsidRPr="0083271F">
        <w:rPr>
          <w:noProof/>
        </w:rPr>
        <w:t>____________________</w:t>
      </w:r>
      <w:r>
        <w:rPr>
          <w:noProof/>
        </w:rPr>
        <w:t>________________________________________________,</w:t>
      </w:r>
    </w:p>
    <w:p w14:paraId="31D19AD8" w14:textId="77777777" w:rsidR="00990852" w:rsidRPr="00A55F46" w:rsidRDefault="00990852" w:rsidP="00990852">
      <w:pPr>
        <w:jc w:val="center"/>
      </w:pPr>
      <w:r w:rsidRPr="00A55F46">
        <w:rPr>
          <w:noProof/>
        </w:rPr>
        <w:t>(</w:t>
      </w:r>
      <w:r w:rsidRPr="00A55F46">
        <w:rPr>
          <w:i/>
          <w:noProof/>
        </w:rPr>
        <w:t>назив и адреса)</w:t>
      </w:r>
    </w:p>
    <w:p w14:paraId="512E20B7" w14:textId="77777777" w:rsidR="00990852" w:rsidRPr="0005524E" w:rsidRDefault="00990852" w:rsidP="00990852">
      <w:pPr>
        <w:ind w:left="720"/>
        <w:jc w:val="both"/>
        <w:rPr>
          <w:noProof/>
        </w:rPr>
      </w:pPr>
      <w:r>
        <w:rPr>
          <w:noProof/>
        </w:rPr>
        <w:t>ПИБ:.......................... Матични број: ........................................,</w:t>
      </w:r>
    </w:p>
    <w:p w14:paraId="71A9FAEC" w14:textId="77777777" w:rsidR="00990852" w:rsidRDefault="00990852" w:rsidP="00990852">
      <w:pPr>
        <w:ind w:left="720"/>
        <w:jc w:val="both"/>
        <w:rPr>
          <w:noProof/>
        </w:rPr>
      </w:pPr>
      <w:r>
        <w:rPr>
          <w:noProof/>
        </w:rPr>
        <w:t>Број рачуна: ............................................ Назив банке:......................................,</w:t>
      </w:r>
    </w:p>
    <w:p w14:paraId="210C25E6" w14:textId="77777777" w:rsidR="00990852" w:rsidRPr="00A55F46" w:rsidRDefault="00990852" w:rsidP="00990852">
      <w:pPr>
        <w:ind w:left="720"/>
        <w:jc w:val="both"/>
        <w:rPr>
          <w:noProof/>
        </w:rPr>
      </w:pPr>
      <w:r>
        <w:rPr>
          <w:noProof/>
        </w:rPr>
        <w:t>Телефон:............................Телефакс:......................................</w:t>
      </w:r>
    </w:p>
    <w:p w14:paraId="6A16AD43" w14:textId="77777777" w:rsidR="00990852" w:rsidRPr="00351AE7" w:rsidRDefault="00990852" w:rsidP="00990852">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301D2D6" w14:textId="77777777" w:rsidR="00990852" w:rsidRPr="0059711F" w:rsidRDefault="00990852" w:rsidP="00990852">
      <w:pPr>
        <w:jc w:val="both"/>
        <w:rPr>
          <w:noProof/>
          <w:lang w:val="sr-Cyrl-RS"/>
        </w:rPr>
      </w:pPr>
    </w:p>
    <w:p w14:paraId="78021A01" w14:textId="77777777" w:rsidR="00990852" w:rsidRPr="0059711F" w:rsidRDefault="00990852" w:rsidP="00990852">
      <w:pPr>
        <w:jc w:val="center"/>
        <w:outlineLvl w:val="0"/>
        <w:rPr>
          <w:noProof/>
        </w:rPr>
      </w:pPr>
      <w:bookmarkStart w:id="54" w:name="_Toc496866082"/>
      <w:r w:rsidRPr="0059711F">
        <w:rPr>
          <w:b/>
          <w:noProof/>
        </w:rPr>
        <w:t>Члан 1.</w:t>
      </w:r>
      <w:bookmarkEnd w:id="54"/>
    </w:p>
    <w:p w14:paraId="03AC9666" w14:textId="77777777" w:rsidR="00990852" w:rsidRPr="002C7EC7" w:rsidRDefault="00990852" w:rsidP="00990852">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5674B2">
        <w:rPr>
          <w:b/>
          <w:noProof/>
          <w:lang w:val="sr-Cyrl-RS"/>
        </w:rPr>
        <w:t xml:space="preserve">Сервис и </w:t>
      </w:r>
      <w:r w:rsidRPr="005674B2">
        <w:rPr>
          <w:b/>
          <w:noProof/>
        </w:rPr>
        <w:t>одржавање</w:t>
      </w:r>
      <w:r w:rsidRPr="005674B2">
        <w:rPr>
          <w:b/>
          <w:noProof/>
          <w:lang w:val="sr-Cyrl-RS"/>
        </w:rPr>
        <w:t xml:space="preserve"> ламинарних комора поризвођача: </w:t>
      </w:r>
      <w:r w:rsidRPr="005674B2">
        <w:rPr>
          <w:b/>
          <w:noProof/>
          <w:lang w:val="sr-Latn-RS"/>
        </w:rPr>
        <w:t>„MC Company“, „Telstar“, „Cruma“, „He</w:t>
      </w:r>
      <w:r>
        <w:rPr>
          <w:b/>
          <w:noProof/>
          <w:lang w:val="sr-Latn-RS"/>
        </w:rPr>
        <w:t>raus“, „Tehnomag“ , „Filter CO“</w:t>
      </w:r>
      <w:r w:rsidRPr="005674B2">
        <w:rPr>
          <w:b/>
          <w:noProof/>
          <w:lang w:val="sr-Latn-RS"/>
        </w:rPr>
        <w:t xml:space="preserve">, </w:t>
      </w:r>
      <w:r w:rsidRPr="005674B2">
        <w:rPr>
          <w:b/>
          <w:noProof/>
          <w:lang w:val="sr-Cyrl-RS"/>
        </w:rPr>
        <w:t>за потребе Клиничког центра Војводине</w:t>
      </w:r>
      <w:r w:rsidRPr="005674B2">
        <w:rPr>
          <w:b/>
          <w:noProof/>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187-17</w:t>
      </w:r>
      <w:r w:rsidRPr="002E67B6">
        <w:rPr>
          <w:noProof/>
          <w:lang w:val="sr-Latn-RS"/>
        </w:rPr>
        <w:t>-</w:t>
      </w:r>
      <w:r w:rsidRPr="00CD4887">
        <w:rPr>
          <w:lang w:val="sr-Cyrl-RS"/>
        </w:rPr>
        <w:t>О</w:t>
      </w:r>
      <w:r>
        <w:t xml:space="preserve">, </w:t>
      </w:r>
      <w:r>
        <w:rPr>
          <w:lang w:val="sr-Cyrl-RS"/>
        </w:rPr>
        <w:t>од дана ___________ године.</w:t>
      </w:r>
    </w:p>
    <w:p w14:paraId="0F127F08" w14:textId="77777777" w:rsidR="00990852" w:rsidRPr="00F3043C" w:rsidRDefault="00990852" w:rsidP="00990852">
      <w:pPr>
        <w:ind w:firstLine="720"/>
        <w:jc w:val="both"/>
        <w:rPr>
          <w:noProof/>
          <w:lang w:val="sr-Cyrl-RS"/>
        </w:rPr>
      </w:pPr>
    </w:p>
    <w:p w14:paraId="539FFD51" w14:textId="77777777" w:rsidR="00990852" w:rsidRDefault="00990852" w:rsidP="00990852">
      <w:pPr>
        <w:jc w:val="center"/>
        <w:outlineLvl w:val="0"/>
        <w:rPr>
          <w:b/>
          <w:noProof/>
        </w:rPr>
      </w:pPr>
      <w:bookmarkStart w:id="55" w:name="_Toc496866083"/>
      <w:r w:rsidRPr="0059711F">
        <w:rPr>
          <w:b/>
          <w:noProof/>
        </w:rPr>
        <w:t>Члан 2.</w:t>
      </w:r>
      <w:bookmarkEnd w:id="55"/>
    </w:p>
    <w:p w14:paraId="3BC5FB18" w14:textId="77777777" w:rsidR="00990852" w:rsidRPr="00AE1407" w:rsidRDefault="00990852" w:rsidP="00990852">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353EAC6C" w14:textId="77777777" w:rsidR="00990852" w:rsidRPr="005674B2" w:rsidRDefault="00990852" w:rsidP="00990852">
      <w:pPr>
        <w:pStyle w:val="BodyTextIndent"/>
        <w:ind w:left="0" w:firstLine="708"/>
        <w:jc w:val="both"/>
        <w:rPr>
          <w:lang w:val="en-U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w:t>
      </w:r>
      <w:r>
        <w:rPr>
          <w:b w:val="0"/>
          <w:bCs w:val="0"/>
        </w:rPr>
        <w:t xml:space="preserve">(словима: ___________________) </w:t>
      </w:r>
      <w:r>
        <w:rPr>
          <w:bCs w:val="0"/>
          <w:lang w:val="sr-Cyrl-RS"/>
        </w:rPr>
        <w:t>(попуњава наручилац )</w:t>
      </w:r>
      <w:r>
        <w:rPr>
          <w:bCs w:val="0"/>
          <w:lang w:val="en-US"/>
        </w:rPr>
        <w:t xml:space="preserve">,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(словима: __________________________)</w:t>
      </w:r>
      <w:r>
        <w:rPr>
          <w:b w:val="0"/>
          <w:bCs w:val="0"/>
        </w:rPr>
        <w:t xml:space="preserve"> </w:t>
      </w:r>
      <w:r w:rsidRPr="00FC153A">
        <w:rPr>
          <w:bCs w:val="0"/>
          <w:lang w:val="sr-Cyrl-RS"/>
        </w:rPr>
        <w:t>(попуњава наручилац ).</w:t>
      </w:r>
    </w:p>
    <w:p w14:paraId="406989DE" w14:textId="77777777" w:rsidR="00990852" w:rsidRPr="008E49CA" w:rsidRDefault="00990852" w:rsidP="00990852">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2BDAF34D" w14:textId="77777777" w:rsidR="00990852" w:rsidRPr="009A3F16" w:rsidRDefault="00990852" w:rsidP="00990852">
      <w:pPr>
        <w:rPr>
          <w:noProof/>
          <w:lang w:val="sr-Cyrl-RS"/>
        </w:rPr>
      </w:pPr>
    </w:p>
    <w:p w14:paraId="09B488CC" w14:textId="77777777" w:rsidR="00990852" w:rsidRDefault="00990852" w:rsidP="00990852">
      <w:pPr>
        <w:jc w:val="center"/>
        <w:outlineLvl w:val="0"/>
        <w:rPr>
          <w:b/>
          <w:noProof/>
          <w:lang w:val="sr-Cyrl-RS"/>
        </w:rPr>
      </w:pPr>
      <w:bookmarkStart w:id="56" w:name="_Toc496866084"/>
      <w:r w:rsidRPr="0059711F">
        <w:rPr>
          <w:b/>
          <w:noProof/>
        </w:rPr>
        <w:t>Члан 3.</w:t>
      </w:r>
      <w:bookmarkEnd w:id="56"/>
    </w:p>
    <w:p w14:paraId="6DF0B9F2" w14:textId="77777777" w:rsidR="00990852" w:rsidRDefault="00990852" w:rsidP="00990852">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и сервисирањ</w:t>
      </w:r>
      <w:r w:rsidRPr="002C7EC7">
        <w:rPr>
          <w:noProof/>
          <w:lang w:val="sr-Latn-RS"/>
        </w:rPr>
        <w:t>a</w:t>
      </w:r>
      <w:r w:rsidRPr="002C7EC7">
        <w:rPr>
          <w:noProof/>
          <w:lang w:val="sr-Cyrl-RS"/>
        </w:rPr>
        <w:t xml:space="preserve"> </w:t>
      </w:r>
      <w:r w:rsidRPr="005674B2">
        <w:rPr>
          <w:noProof/>
          <w:lang w:val="sr-Cyrl-RS"/>
        </w:rPr>
        <w:t>ламинарних комора</w:t>
      </w:r>
      <w:r w:rsidRPr="005674B2">
        <w:rPr>
          <w:noProof/>
          <w:lang w:val="sr-Latn-RS"/>
        </w:rPr>
        <w:t>“</w:t>
      </w:r>
      <w:r>
        <w:rPr>
          <w:noProof/>
          <w:lang w:val="en-US"/>
        </w:rPr>
        <w:t xml:space="preserve"> </w:t>
      </w:r>
      <w:r>
        <w:rPr>
          <w:noProof/>
          <w:lang w:val="sr-Cyrl-RS"/>
        </w:rPr>
        <w:t xml:space="preserve">(у даљем тексту: услуга) </w:t>
      </w:r>
      <w:r w:rsidRPr="005674B2">
        <w:rPr>
          <w:noProof/>
          <w:lang w:val="sr-Cyrl-RS"/>
        </w:rPr>
        <w:t xml:space="preserve">поризвођача: </w:t>
      </w:r>
      <w:r w:rsidRPr="005674B2">
        <w:rPr>
          <w:noProof/>
          <w:lang w:val="sr-Latn-RS"/>
        </w:rPr>
        <w:t>„MC Company“, „Telstar“, „Cruma“, „Heraus“, „Tehnomag“ , „Filter CO“</w:t>
      </w:r>
      <w:r>
        <w:rPr>
          <w:noProof/>
          <w:lang w:val="sr-Cyrl-RS"/>
        </w:rPr>
        <w:t xml:space="preserve">, која обухвата </w:t>
      </w:r>
      <w:r w:rsidRPr="00F42967">
        <w:rPr>
          <w:noProof/>
          <w:lang w:val="sr-Cyrl-CS"/>
        </w:rPr>
        <w:t xml:space="preserve">редовно </w:t>
      </w:r>
      <w:r w:rsidRPr="00F42967">
        <w:rPr>
          <w:noProof/>
        </w:rPr>
        <w:t>сервисирањ</w:t>
      </w:r>
      <w:r>
        <w:rPr>
          <w:noProof/>
        </w:rPr>
        <w:t>e</w:t>
      </w:r>
      <w:r>
        <w:rPr>
          <w:noProof/>
          <w:lang w:val="sr-Cyrl-RS"/>
        </w:rPr>
        <w:t xml:space="preserve">, и то: </w:t>
      </w:r>
      <w:r>
        <w:rPr>
          <w:noProof/>
        </w:rPr>
        <w:t xml:space="preserve"> </w:t>
      </w:r>
    </w:p>
    <w:p w14:paraId="471A6FD3" w14:textId="77777777" w:rsidR="00990852" w:rsidRPr="00FF13B2" w:rsidRDefault="00990852" w:rsidP="00990852">
      <w:pPr>
        <w:ind w:firstLine="708"/>
        <w:jc w:val="both"/>
        <w:rPr>
          <w:bCs/>
          <w:lang w:val="sr-Cyrl-RS"/>
        </w:rPr>
      </w:pPr>
      <w:r>
        <w:rPr>
          <w:bCs/>
          <w:lang w:val="sr-Cyrl-RS"/>
        </w:rPr>
        <w:t xml:space="preserve">1) </w:t>
      </w:r>
      <w:r w:rsidRPr="00F42967">
        <w:rPr>
          <w:bCs/>
          <w:lang w:val="pl-PL"/>
        </w:rPr>
        <w:t>испорук</w:t>
      </w:r>
      <w:r>
        <w:rPr>
          <w:bCs/>
          <w:lang w:val="sr-Cyrl-RS"/>
        </w:rPr>
        <w:t>у</w:t>
      </w:r>
      <w:r w:rsidRPr="00F42967">
        <w:rPr>
          <w:bCs/>
          <w:lang w:val="pl-PL"/>
        </w:rPr>
        <w:t xml:space="preserve"> и замен</w:t>
      </w:r>
      <w:r>
        <w:rPr>
          <w:bCs/>
          <w:lang w:val="sr-Cyrl-RS"/>
        </w:rPr>
        <w:t>у</w:t>
      </w:r>
      <w:r w:rsidRPr="00F42967">
        <w:rPr>
          <w:bCs/>
          <w:lang w:val="pl-PL"/>
        </w:rPr>
        <w:t xml:space="preserve"> </w:t>
      </w:r>
      <w:r w:rsidRPr="00F42967">
        <w:rPr>
          <w:bCs/>
          <w:lang w:val="sr-Cyrl-RS"/>
        </w:rPr>
        <w:t>г</w:t>
      </w:r>
      <w:r w:rsidRPr="00F42967">
        <w:rPr>
          <w:bCs/>
          <w:lang w:val="pl-PL"/>
        </w:rPr>
        <w:t>лавног филтера класе</w:t>
      </w:r>
      <w:r w:rsidRPr="00F42967">
        <w:rPr>
          <w:bCs/>
          <w:lang w:val="sr-Cyrl-RS"/>
        </w:rPr>
        <w:t xml:space="preserve"> Х</w:t>
      </w:r>
      <w:r w:rsidRPr="00F42967">
        <w:rPr>
          <w:bCs/>
          <w:lang w:val="pl-PL"/>
        </w:rPr>
        <w:t>14</w:t>
      </w:r>
      <w:r>
        <w:rPr>
          <w:bCs/>
          <w:lang w:val="sr-Cyrl-RS"/>
        </w:rPr>
        <w:t>,</w:t>
      </w:r>
    </w:p>
    <w:p w14:paraId="5C40D5AE" w14:textId="77777777" w:rsidR="00990852" w:rsidRPr="00FF13B2" w:rsidRDefault="00990852" w:rsidP="00990852">
      <w:pPr>
        <w:ind w:firstLine="708"/>
        <w:jc w:val="both"/>
        <w:rPr>
          <w:bCs/>
          <w:lang w:val="sr-Cyrl-RS"/>
        </w:rPr>
      </w:pPr>
      <w:r w:rsidRPr="00F42967">
        <w:rPr>
          <w:bCs/>
          <w:lang w:val="sr-Cyrl-RS"/>
        </w:rPr>
        <w:t xml:space="preserve">2) </w:t>
      </w:r>
      <w:r w:rsidRPr="00F42967">
        <w:rPr>
          <w:bCs/>
          <w:lang w:val="pl-PL"/>
        </w:rPr>
        <w:t>испорук</w:t>
      </w:r>
      <w:r>
        <w:rPr>
          <w:bCs/>
          <w:lang w:val="sr-Cyrl-RS"/>
        </w:rPr>
        <w:t>у</w:t>
      </w:r>
      <w:r w:rsidRPr="00F42967">
        <w:rPr>
          <w:bCs/>
          <w:lang w:val="pl-PL"/>
        </w:rPr>
        <w:t xml:space="preserve"> и замен</w:t>
      </w:r>
      <w:r>
        <w:rPr>
          <w:bCs/>
          <w:lang w:val="sr-Cyrl-RS"/>
        </w:rPr>
        <w:t>у</w:t>
      </w:r>
      <w:r w:rsidRPr="00F42967">
        <w:rPr>
          <w:bCs/>
          <w:lang w:val="pl-PL"/>
        </w:rPr>
        <w:t xml:space="preserve"> предфилтра класе Г4</w:t>
      </w:r>
      <w:r>
        <w:rPr>
          <w:bCs/>
          <w:lang w:val="sr-Cyrl-RS"/>
        </w:rPr>
        <w:t>,</w:t>
      </w:r>
    </w:p>
    <w:p w14:paraId="3E5260DB" w14:textId="77777777" w:rsidR="00990852" w:rsidRPr="00FF13B2" w:rsidRDefault="00990852" w:rsidP="00990852">
      <w:pPr>
        <w:ind w:firstLine="708"/>
        <w:jc w:val="both"/>
        <w:rPr>
          <w:bCs/>
          <w:lang w:val="sr-Cyrl-RS"/>
        </w:rPr>
      </w:pPr>
      <w:r w:rsidRPr="00F42967">
        <w:rPr>
          <w:bCs/>
          <w:lang w:val="sr-Cyrl-RS"/>
        </w:rPr>
        <w:t xml:space="preserve">3) </w:t>
      </w:r>
      <w:r w:rsidRPr="00F42967">
        <w:rPr>
          <w:bCs/>
          <w:lang w:val="pl-PL"/>
        </w:rPr>
        <w:t>чишћење унутрашњег дела коморе</w:t>
      </w:r>
      <w:r>
        <w:rPr>
          <w:bCs/>
          <w:lang w:val="sr-Cyrl-RS"/>
        </w:rPr>
        <w:t>,</w:t>
      </w:r>
    </w:p>
    <w:p w14:paraId="795A99EE" w14:textId="77777777" w:rsidR="00990852" w:rsidRPr="00FF13B2" w:rsidRDefault="00990852" w:rsidP="00990852">
      <w:pPr>
        <w:ind w:firstLine="708"/>
        <w:jc w:val="both"/>
        <w:rPr>
          <w:bCs/>
          <w:lang w:val="sr-Cyrl-RS"/>
        </w:rPr>
      </w:pPr>
      <w:r w:rsidRPr="00F42967">
        <w:rPr>
          <w:bCs/>
          <w:lang w:val="sr-Cyrl-RS"/>
        </w:rPr>
        <w:t xml:space="preserve">4) </w:t>
      </w:r>
      <w:r w:rsidRPr="00F42967">
        <w:rPr>
          <w:bCs/>
          <w:lang w:val="pl-PL"/>
        </w:rPr>
        <w:t>подешавање параметара коморе након замене филтера</w:t>
      </w:r>
      <w:r>
        <w:rPr>
          <w:bCs/>
          <w:lang w:val="sr-Cyrl-RS"/>
        </w:rPr>
        <w:t>,</w:t>
      </w:r>
    </w:p>
    <w:p w14:paraId="23D040A4" w14:textId="77777777" w:rsidR="00990852" w:rsidRPr="00F42967" w:rsidRDefault="00990852" w:rsidP="00990852">
      <w:pPr>
        <w:ind w:left="708"/>
        <w:jc w:val="both"/>
        <w:rPr>
          <w:noProof/>
          <w:lang w:val="sr-Cyrl-RS"/>
        </w:rPr>
      </w:pPr>
      <w:r w:rsidRPr="00F42967">
        <w:rPr>
          <w:bCs/>
          <w:lang w:val="sr-Cyrl-RS"/>
        </w:rPr>
        <w:t xml:space="preserve">5) </w:t>
      </w:r>
      <w:r w:rsidRPr="00F42967">
        <w:rPr>
          <w:noProof/>
          <w:lang w:val="sr-Cyrl-RS"/>
        </w:rPr>
        <w:t>испорук</w:t>
      </w:r>
      <w:r>
        <w:rPr>
          <w:noProof/>
          <w:lang w:val="sr-Cyrl-RS"/>
        </w:rPr>
        <w:t>у</w:t>
      </w:r>
      <w:r w:rsidRPr="00F42967">
        <w:rPr>
          <w:noProof/>
          <w:lang w:val="sr-Cyrl-RS"/>
        </w:rPr>
        <w:t xml:space="preserve"> и замен</w:t>
      </w:r>
      <w:r>
        <w:rPr>
          <w:noProof/>
          <w:lang w:val="sr-Cyrl-RS"/>
        </w:rPr>
        <w:t>у</w:t>
      </w:r>
      <w:r w:rsidRPr="00F42967">
        <w:rPr>
          <w:noProof/>
          <w:lang w:val="sr-Cyrl-RS"/>
        </w:rPr>
        <w:t xml:space="preserve"> УВ лампе и преструјног хепа филтера класе Х14 на ламинарним коморама</w:t>
      </w:r>
      <w:r>
        <w:rPr>
          <w:noProof/>
          <w:lang w:val="sr-Cyrl-RS"/>
        </w:rPr>
        <w:t xml:space="preserve"> где постоји потреба за заменом,</w:t>
      </w:r>
    </w:p>
    <w:p w14:paraId="074C8CC1" w14:textId="77777777" w:rsidR="00990852" w:rsidRPr="00F42967" w:rsidRDefault="00990852" w:rsidP="00990852">
      <w:pPr>
        <w:ind w:left="708"/>
        <w:jc w:val="both"/>
        <w:rPr>
          <w:bCs/>
          <w:lang w:val="pl-PL"/>
        </w:rPr>
      </w:pPr>
      <w:r w:rsidRPr="00F42967">
        <w:rPr>
          <w:bCs/>
          <w:lang w:val="sr-Cyrl-RS"/>
        </w:rPr>
        <w:lastRenderedPageBreak/>
        <w:t xml:space="preserve">6) </w:t>
      </w:r>
      <w:r w:rsidRPr="00F42967">
        <w:rPr>
          <w:bCs/>
          <w:lang w:val="pl-PL"/>
        </w:rPr>
        <w:t>мерење: брзине, класе чистоће и п</w:t>
      </w:r>
      <w:r w:rsidRPr="00F42967">
        <w:rPr>
          <w:bCs/>
          <w:lang w:val="sr-Cyrl-RS"/>
        </w:rPr>
        <w:t>ровер</w:t>
      </w:r>
      <w:r w:rsidRPr="00F42967">
        <w:rPr>
          <w:bCs/>
          <w:lang w:val="pl-PL"/>
        </w:rPr>
        <w:t>а интегритета хепа филтера, у складу са</w:t>
      </w:r>
      <w:r w:rsidRPr="00F42967">
        <w:rPr>
          <w:bCs/>
          <w:lang w:val="sr-Cyrl-RS"/>
        </w:rPr>
        <w:t xml:space="preserve"> </w:t>
      </w:r>
      <w:r w:rsidRPr="00F42967">
        <w:rPr>
          <w:bCs/>
          <w:lang w:val="pl-PL"/>
        </w:rPr>
        <w:t>SRPS ISO 14644-3</w:t>
      </w:r>
      <w:r>
        <w:rPr>
          <w:bCs/>
          <w:lang w:val="sr-Cyrl-RS"/>
        </w:rPr>
        <w:t>,</w:t>
      </w:r>
      <w:r w:rsidRPr="00F42967">
        <w:rPr>
          <w:bCs/>
          <w:lang w:val="pl-PL"/>
        </w:rPr>
        <w:t xml:space="preserve"> </w:t>
      </w:r>
    </w:p>
    <w:p w14:paraId="1EC06BEE" w14:textId="77777777" w:rsidR="00990852" w:rsidRPr="00FF13B2" w:rsidRDefault="00990852" w:rsidP="00990852">
      <w:pPr>
        <w:ind w:firstLine="708"/>
        <w:jc w:val="both"/>
        <w:rPr>
          <w:bCs/>
          <w:lang w:val="sr-Cyrl-RS"/>
        </w:rPr>
      </w:pPr>
      <w:r w:rsidRPr="00F42967">
        <w:rPr>
          <w:bCs/>
          <w:lang w:val="sr-Cyrl-RS"/>
        </w:rPr>
        <w:t xml:space="preserve">7) </w:t>
      </w:r>
      <w:r w:rsidRPr="00F42967">
        <w:rPr>
          <w:bCs/>
          <w:lang w:val="pl-PL"/>
        </w:rPr>
        <w:t>израд</w:t>
      </w:r>
      <w:r>
        <w:rPr>
          <w:bCs/>
          <w:lang w:val="sr-Cyrl-RS"/>
        </w:rPr>
        <w:t>у</w:t>
      </w:r>
      <w:r w:rsidRPr="00F42967">
        <w:rPr>
          <w:bCs/>
          <w:lang w:val="pl-PL"/>
        </w:rPr>
        <w:t xml:space="preserve"> извештаја акредитоване лабораторије у складу са</w:t>
      </w:r>
      <w:r w:rsidRPr="00F42967">
        <w:rPr>
          <w:bCs/>
          <w:lang w:val="sr-Cyrl-RS"/>
        </w:rPr>
        <w:t xml:space="preserve"> </w:t>
      </w:r>
      <w:r w:rsidRPr="00F42967">
        <w:rPr>
          <w:bCs/>
          <w:lang w:val="pl-PL"/>
        </w:rPr>
        <w:t>SRPS ISO 14644-2</w:t>
      </w:r>
      <w:r>
        <w:rPr>
          <w:bCs/>
          <w:lang w:val="sr-Cyrl-RS"/>
        </w:rPr>
        <w:t>,</w:t>
      </w:r>
    </w:p>
    <w:p w14:paraId="10A5232D" w14:textId="56528EDA" w:rsidR="00990852" w:rsidRPr="004F01B1" w:rsidRDefault="00990852" w:rsidP="00990852">
      <w:pPr>
        <w:suppressAutoHyphens/>
        <w:spacing w:line="100" w:lineRule="atLeast"/>
        <w:jc w:val="both"/>
        <w:rPr>
          <w:noProof/>
          <w:lang w:val="sr-Cyrl-RS"/>
        </w:rPr>
      </w:pP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p>
    <w:p w14:paraId="2A4321DB" w14:textId="77777777" w:rsidR="00990852" w:rsidRPr="004F01B1" w:rsidRDefault="00990852" w:rsidP="00990852">
      <w:pPr>
        <w:spacing w:before="40"/>
        <w:ind w:firstLine="600"/>
        <w:jc w:val="both"/>
        <w:rPr>
          <w:bCs/>
          <w:iCs/>
          <w:lang w:val="sr-Cyrl-RS"/>
        </w:rPr>
      </w:pPr>
      <w:r>
        <w:rPr>
          <w:noProof/>
          <w:lang w:val="sr-Cyrl-RS"/>
        </w:rPr>
        <w:t xml:space="preserve"> </w:t>
      </w:r>
      <w:r>
        <w:rPr>
          <w:noProof/>
        </w:rPr>
        <w:t xml:space="preserve">Добављач се обавезује да </w:t>
      </w:r>
      <w:r>
        <w:rPr>
          <w:noProof/>
          <w:lang w:val="sr-Cyrl-RS"/>
        </w:rPr>
        <w:t xml:space="preserve">предметну </w:t>
      </w:r>
      <w:r>
        <w:rPr>
          <w:noProof/>
        </w:rPr>
        <w:t xml:space="preserve">услугу врши </w:t>
      </w:r>
      <w:r>
        <w:rPr>
          <w:bCs/>
          <w:noProof/>
        </w:rPr>
        <w:t>савесно и благовремено, у циљу обезбеђивања непрекидног рада опреме и продужења њеног века трајања</w:t>
      </w:r>
      <w:r>
        <w:rPr>
          <w:noProof/>
          <w:lang w:val="sr-Cyrl-RS"/>
        </w:rPr>
        <w:t xml:space="preserve"> </w:t>
      </w:r>
      <w:r>
        <w:rPr>
          <w:noProof/>
        </w:rPr>
        <w:t xml:space="preserve"> и то кроз редован </w:t>
      </w:r>
      <w:r>
        <w:rPr>
          <w:noProof/>
          <w:lang w:val="sr-Cyrl-CS"/>
        </w:rPr>
        <w:t xml:space="preserve">сервис, </w:t>
      </w:r>
      <w:r>
        <w:rPr>
          <w:noProof/>
        </w:rPr>
        <w:t>који подразумева</w:t>
      </w:r>
      <w:r>
        <w:rPr>
          <w:bCs/>
          <w:iCs/>
          <w:lang w:val="sr-Cyrl-RS"/>
        </w:rPr>
        <w:t xml:space="preserve"> и замену резервних делова по ценама резервних делова из </w:t>
      </w:r>
      <w:r>
        <w:rPr>
          <w:noProof/>
          <w:lang w:val="sr-Cyrl-RS"/>
        </w:rPr>
        <w:t xml:space="preserve">Обрасца понуде, </w:t>
      </w:r>
      <w:r>
        <w:rPr>
          <w:noProof/>
        </w:rPr>
        <w:t>који се налази у прилогу понуде добављача из члана 2. овог уговора.</w:t>
      </w:r>
    </w:p>
    <w:p w14:paraId="6C76A459" w14:textId="77777777" w:rsidR="00990852" w:rsidRDefault="00990852" w:rsidP="00990852">
      <w:pPr>
        <w:ind w:firstLine="600"/>
        <w:jc w:val="both"/>
        <w:rPr>
          <w:bCs/>
          <w:noProof/>
        </w:rPr>
      </w:pPr>
      <w:r>
        <w:rPr>
          <w:noProof/>
        </w:rPr>
        <w:t xml:space="preserve">Уколико за време трајања овог уговора </w:t>
      </w:r>
      <w:r>
        <w:rPr>
          <w:bCs/>
          <w:noProof/>
        </w:rPr>
        <w:t>настане потреба за заменом 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rPr>
        <w:t>, добављач се обавезује да у писаном извештају образложи неопходност замене баш тог дела у односу на оне делове кој</w:t>
      </w:r>
      <w:r>
        <w:rPr>
          <w:bCs/>
          <w:noProof/>
          <w:lang w:val="sr-Cyrl-RS"/>
        </w:rPr>
        <w:t>и</w:t>
      </w:r>
      <w:r>
        <w:rPr>
          <w:bCs/>
          <w:noProof/>
        </w:rPr>
        <w:t xml:space="preserve"> се налазе у </w:t>
      </w:r>
      <w:r>
        <w:rPr>
          <w:noProof/>
          <w:lang w:val="sr-Cyrl-RS"/>
        </w:rPr>
        <w:t>Обрасцу понуде</w:t>
      </w:r>
      <w:r>
        <w:rPr>
          <w:bCs/>
          <w:noProof/>
        </w:rPr>
        <w:t xml:space="preserve">, те да тај извештај достави </w:t>
      </w:r>
      <w:r>
        <w:rPr>
          <w:bCs/>
          <w:noProof/>
          <w:lang w:val="sr-Cyrl-RS"/>
        </w:rPr>
        <w:t xml:space="preserve">овлашћеном </w:t>
      </w:r>
      <w:r>
        <w:rPr>
          <w:bCs/>
          <w:noProof/>
        </w:rPr>
        <w:t xml:space="preserve">лицу за </w:t>
      </w:r>
      <w:r>
        <w:rPr>
          <w:bCs/>
          <w:noProof/>
          <w:lang w:val="sr-Cyrl-RS"/>
        </w:rPr>
        <w:t xml:space="preserve">техничку </w:t>
      </w:r>
      <w:r>
        <w:rPr>
          <w:bCs/>
          <w:noProof/>
        </w:rPr>
        <w:t>реализациј</w:t>
      </w:r>
      <w:r>
        <w:rPr>
          <w:bCs/>
          <w:noProof/>
          <w:lang w:val="sr-Cyrl-RS"/>
        </w:rPr>
        <w:t xml:space="preserve">у </w:t>
      </w:r>
      <w:r>
        <w:rPr>
          <w:bCs/>
          <w:noProof/>
          <w:lang w:val="sr-Cyrl-CS"/>
        </w:rPr>
        <w:t xml:space="preserve">из члана 11. овог уговора, и то </w:t>
      </w:r>
      <w:r>
        <w:rPr>
          <w:lang w:val="sr-Cyrl-RS"/>
        </w:rPr>
        <w:t>лично или путем електронске поште.</w:t>
      </w:r>
    </w:p>
    <w:p w14:paraId="1E8BE9B6" w14:textId="77777777" w:rsidR="00990852" w:rsidRDefault="00990852" w:rsidP="00990852">
      <w:pPr>
        <w:ind w:firstLine="720"/>
        <w:jc w:val="both"/>
        <w:rPr>
          <w:bCs/>
          <w:noProof/>
          <w:lang w:val="sr-Cyrl-RS"/>
        </w:rPr>
      </w:pPr>
      <w:r>
        <w:rPr>
          <w:noProof/>
        </w:rPr>
        <w:t xml:space="preserve">Добављач се обавезује да замену </w:t>
      </w:r>
      <w:r>
        <w:rPr>
          <w:bCs/>
          <w:noProof/>
        </w:rPr>
        <w:t xml:space="preserve">резервног дела изврши тек по добијању писаног налога и одобрења </w:t>
      </w:r>
      <w:r>
        <w:rPr>
          <w:bCs/>
          <w:noProof/>
          <w:lang w:val="sr-Cyrl-RS"/>
        </w:rPr>
        <w:t xml:space="preserve">од стране овлашћеног </w:t>
      </w:r>
      <w:r>
        <w:rPr>
          <w:bCs/>
          <w:noProof/>
        </w:rPr>
        <w:t>лиц</w:t>
      </w:r>
      <w:r>
        <w:rPr>
          <w:bCs/>
          <w:noProof/>
          <w:lang w:val="sr-Cyrl-RS"/>
        </w:rPr>
        <w:t>а</w:t>
      </w:r>
      <w:r>
        <w:rPr>
          <w:bCs/>
          <w:noProof/>
          <w:lang w:val="sr-Latn-RS"/>
        </w:rPr>
        <w:t xml:space="preserve"> </w:t>
      </w:r>
      <w:r>
        <w:rPr>
          <w:bCs/>
          <w:noProof/>
        </w:rPr>
        <w:t xml:space="preserve">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 у супротном наручилац нема обавезу да добављачу плати замењен резервни део</w:t>
      </w:r>
      <w:r>
        <w:rPr>
          <w:bCs/>
          <w:noProof/>
        </w:rPr>
        <w:t>.</w:t>
      </w:r>
    </w:p>
    <w:p w14:paraId="7891BCDC" w14:textId="77777777" w:rsidR="00990852" w:rsidRPr="003270D1" w:rsidRDefault="00990852" w:rsidP="00990852">
      <w:pPr>
        <w:ind w:firstLine="708"/>
        <w:jc w:val="both"/>
        <w:rPr>
          <w:bCs/>
          <w:noProof/>
          <w:lang w:val="sr-Cyrl-RS"/>
        </w:rPr>
      </w:pPr>
      <w:r>
        <w:rPr>
          <w:noProof/>
        </w:rPr>
        <w:t xml:space="preserve">Добављач се обавезује да </w:t>
      </w:r>
      <w:r>
        <w:rPr>
          <w:bCs/>
          <w:noProof/>
          <w:lang w:val="sr-Cyrl-RS"/>
        </w:rPr>
        <w:t xml:space="preserve">пре </w:t>
      </w:r>
      <w:r>
        <w:rPr>
          <w:noProof/>
        </w:rPr>
        <w:t>замен</w:t>
      </w:r>
      <w:r>
        <w:rPr>
          <w:noProof/>
          <w:lang w:val="sr-Cyrl-RS"/>
        </w:rPr>
        <w:t xml:space="preserve">е </w:t>
      </w:r>
      <w:r>
        <w:rPr>
          <w:bCs/>
          <w:noProof/>
        </w:rPr>
        <w:t>резервног дела кој</w:t>
      </w:r>
      <w:r>
        <w:rPr>
          <w:bCs/>
          <w:noProof/>
          <w:lang w:val="sr-Cyrl-RS"/>
        </w:rPr>
        <w:t>и</w:t>
      </w:r>
      <w:r>
        <w:rPr>
          <w:bCs/>
          <w:noProof/>
        </w:rPr>
        <w:t xml:space="preserve"> се не налази у </w:t>
      </w:r>
      <w:r>
        <w:rPr>
          <w:noProof/>
          <w:lang w:val="sr-Cyrl-RS"/>
        </w:rPr>
        <w:t>Обрасцу понуде</w:t>
      </w:r>
      <w:r>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Pr>
          <w:bCs/>
          <w:noProof/>
          <w:lang w:val="sr-Latn-RS"/>
        </w:rPr>
        <w:t xml:space="preserve"> </w:t>
      </w:r>
      <w:r>
        <w:rPr>
          <w:bCs/>
          <w:noProof/>
          <w:lang w:val="sr-Cyrl-RS"/>
        </w:rPr>
        <w:t>у Обрасцу понуде“.</w:t>
      </w:r>
    </w:p>
    <w:p w14:paraId="0A074AA6" w14:textId="77777777" w:rsidR="00990852" w:rsidRPr="0052774A" w:rsidRDefault="00990852" w:rsidP="00990852">
      <w:pPr>
        <w:ind w:firstLine="720"/>
        <w:jc w:val="both"/>
        <w:rPr>
          <w:bCs/>
          <w:noProof/>
          <w:lang w:val="sr-Cyrl-RS"/>
        </w:rPr>
      </w:pPr>
      <w:r>
        <w:rPr>
          <w:noProof/>
          <w:lang w:val="sr-Cyrl-RS"/>
        </w:rPr>
        <w:t xml:space="preserve">Добављач се обавезује да предметну </w:t>
      </w:r>
      <w:r>
        <w:rPr>
          <w:noProof/>
        </w:rPr>
        <w:t>услуг</w:t>
      </w:r>
      <w:r>
        <w:rPr>
          <w:noProof/>
          <w:lang w:val="sr-Cyrl-RS"/>
        </w:rPr>
        <w:t>у</w:t>
      </w:r>
      <w:r w:rsidRPr="0059711F">
        <w:rPr>
          <w:noProof/>
        </w:rPr>
        <w:t xml:space="preserve"> </w:t>
      </w:r>
      <w:r>
        <w:rPr>
          <w:noProof/>
          <w:lang w:val="sr-Cyrl-RS"/>
        </w:rPr>
        <w:t xml:space="preserve">обавља у објектима наручиоца,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w:t>
      </w:r>
      <w:r w:rsidRPr="00383426">
        <w:rPr>
          <w:bCs/>
          <w:noProof/>
        </w:rPr>
        <w:t xml:space="preserve">основу сагласности </w:t>
      </w:r>
      <w:r w:rsidRPr="00383426">
        <w:rPr>
          <w:bCs/>
          <w:noProof/>
          <w:lang w:val="sr-Cyrl-RS"/>
        </w:rPr>
        <w:t xml:space="preserve">овлашћеног </w:t>
      </w:r>
      <w:r w:rsidRPr="00383426">
        <w:rPr>
          <w:bCs/>
          <w:noProof/>
        </w:rPr>
        <w:t>лиц</w:t>
      </w:r>
      <w:r w:rsidRPr="00383426">
        <w:rPr>
          <w:bCs/>
          <w:noProof/>
          <w:lang w:val="sr-Cyrl-RS"/>
        </w:rPr>
        <w:t>а</w:t>
      </w:r>
      <w:r w:rsidRPr="00383426">
        <w:rPr>
          <w:bCs/>
          <w:noProof/>
        </w:rPr>
        <w:t xml:space="preserve"> за </w:t>
      </w:r>
      <w:r w:rsidRPr="00383426">
        <w:rPr>
          <w:bCs/>
          <w:noProof/>
          <w:lang w:val="sr-Cyrl-RS"/>
        </w:rPr>
        <w:t xml:space="preserve">техничку </w:t>
      </w:r>
      <w:r w:rsidRPr="00383426">
        <w:rPr>
          <w:bCs/>
          <w:noProof/>
        </w:rPr>
        <w:t>реализациј</w:t>
      </w:r>
      <w:r w:rsidRPr="00383426">
        <w:rPr>
          <w:bCs/>
          <w:noProof/>
          <w:lang w:val="sr-Cyrl-RS"/>
        </w:rPr>
        <w:t>у</w:t>
      </w:r>
      <w:r w:rsidRPr="00383426">
        <w:rPr>
          <w:bCs/>
          <w:noProof/>
        </w:rPr>
        <w:t xml:space="preserve"> </w:t>
      </w:r>
      <w:r w:rsidRPr="00383426">
        <w:rPr>
          <w:bCs/>
          <w:noProof/>
          <w:lang w:val="sr-Cyrl-CS"/>
        </w:rPr>
        <w:t>из</w:t>
      </w:r>
      <w:r w:rsidRPr="0059711F">
        <w:rPr>
          <w:bCs/>
          <w:noProof/>
          <w:lang w:val="sr-Cyrl-CS"/>
        </w:rPr>
        <w:t xml:space="preserve"> члана </w:t>
      </w:r>
      <w:r>
        <w:rPr>
          <w:bCs/>
          <w:noProof/>
          <w:lang w:val="sr-Cyrl-CS"/>
        </w:rPr>
        <w:t>11</w:t>
      </w:r>
      <w:r w:rsidRPr="0059711F">
        <w:rPr>
          <w:bCs/>
          <w:noProof/>
          <w:lang w:val="sr-Cyrl-CS"/>
        </w:rPr>
        <w:t>.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апарата или његових делова од</w:t>
      </w:r>
      <w:r>
        <w:rPr>
          <w:bCs/>
          <w:noProof/>
          <w:lang w:val="sr-Cyrl-RS"/>
        </w:rPr>
        <w:t>-</w:t>
      </w:r>
      <w:r>
        <w:rPr>
          <w:bCs/>
          <w:noProof/>
        </w:rPr>
        <w:t xml:space="preserve">до објекта </w:t>
      </w:r>
      <w:r>
        <w:rPr>
          <w:bCs/>
          <w:noProof/>
          <w:lang w:val="sr-Cyrl-RS"/>
        </w:rPr>
        <w:t>н</w:t>
      </w:r>
      <w:r>
        <w:rPr>
          <w:bCs/>
          <w:noProof/>
        </w:rPr>
        <w:t xml:space="preserve">аручиоца. </w:t>
      </w:r>
    </w:p>
    <w:p w14:paraId="54C7660B" w14:textId="77777777" w:rsidR="00990852" w:rsidRDefault="00990852" w:rsidP="00990852">
      <w:pPr>
        <w:ind w:firstLine="708"/>
        <w:jc w:val="both"/>
        <w:rPr>
          <w:noProof/>
          <w:lang w:val="sr-Cyrl-RS"/>
        </w:rPr>
      </w:pPr>
      <w:r w:rsidRPr="0059711F">
        <w:rPr>
          <w:noProof/>
        </w:rPr>
        <w:t>Добављачу приликом преузимања опреме или дела опреме ради извршења услуге која је предмет</w:t>
      </w:r>
      <w:r>
        <w:rPr>
          <w:noProof/>
        </w:rPr>
        <w:t xml:space="preserve">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 xml:space="preserve">реверс </w:t>
      </w:r>
      <w:r w:rsidRPr="0059711F">
        <w:rPr>
          <w:noProof/>
        </w:rPr>
        <w:t>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00A2A67E" w14:textId="77777777" w:rsidR="00990852" w:rsidRDefault="00990852" w:rsidP="00990852">
      <w:pPr>
        <w:ind w:firstLine="708"/>
        <w:jc w:val="both"/>
        <w:rPr>
          <w:noProof/>
          <w:lang w:val="sr-Cyrl-RS"/>
        </w:rPr>
      </w:pPr>
      <w:r>
        <w:rPr>
          <w:noProof/>
        </w:rPr>
        <w:t xml:space="preserve">Добављач се обавезује </w:t>
      </w:r>
      <w:r>
        <w:rPr>
          <w:noProof/>
          <w:lang w:val="sr-Cyrl-RS"/>
        </w:rPr>
        <w:t>да се ради извршења предметне услуге одазове у року од _______ (</w:t>
      </w:r>
      <w:r>
        <w:rPr>
          <w:i/>
          <w:noProof/>
          <w:lang w:val="sr-Cyrl-RS"/>
        </w:rPr>
        <w:t>највише 3 дана</w:t>
      </w:r>
      <w:r w:rsidRPr="008D734A">
        <w:rPr>
          <w:i/>
          <w:noProof/>
          <w:lang w:val="sr-Cyrl-RS"/>
        </w:rPr>
        <w:t>)</w:t>
      </w:r>
      <w:r>
        <w:rPr>
          <w:noProof/>
          <w:lang w:val="sr-Cyrl-RS"/>
        </w:rPr>
        <w:t xml:space="preserve"> </w:t>
      </w:r>
      <w:r>
        <w:rPr>
          <w:noProof/>
        </w:rPr>
        <w:t xml:space="preserve">од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 и исту изврши у року од _______ (</w:t>
      </w:r>
      <w:r>
        <w:rPr>
          <w:i/>
          <w:noProof/>
          <w:lang w:val="sr-Cyrl-RS"/>
        </w:rPr>
        <w:t>највише 10 дана</w:t>
      </w:r>
      <w:r w:rsidRPr="008D734A">
        <w:rPr>
          <w:i/>
          <w:noProof/>
          <w:lang w:val="sr-Cyrl-RS"/>
        </w:rPr>
        <w:t>)</w:t>
      </w:r>
      <w:r>
        <w:rPr>
          <w:i/>
          <w:noProof/>
          <w:lang w:val="sr-Cyrl-RS"/>
        </w:rPr>
        <w:t xml:space="preserve">, </w:t>
      </w:r>
      <w:r w:rsidRPr="003270D1">
        <w:rPr>
          <w:noProof/>
          <w:lang w:val="sr-Cyrl-RS"/>
        </w:rPr>
        <w:t>од момента одзива.</w:t>
      </w:r>
    </w:p>
    <w:p w14:paraId="7AD9D1DD" w14:textId="77777777" w:rsidR="00990852" w:rsidRDefault="00990852" w:rsidP="00990852">
      <w:pPr>
        <w:ind w:firstLine="708"/>
        <w:jc w:val="both"/>
        <w:rPr>
          <w:bCs/>
          <w:lang w:val="sr-Cyrl-RS"/>
        </w:rPr>
      </w:pPr>
      <w:proofErr w:type="gramStart"/>
      <w:r>
        <w:rPr>
          <w:noProof/>
        </w:rPr>
        <w:t xml:space="preserve">Добављач се обавезује да </w:t>
      </w:r>
      <w:r>
        <w:rPr>
          <w:noProof/>
          <w:lang w:val="sr-Cyrl-RS"/>
        </w:rPr>
        <w:t xml:space="preserve">услугу која обухвата </w:t>
      </w:r>
      <w:r>
        <w:rPr>
          <w:bCs/>
          <w:lang w:val="sr-Latn-CS"/>
        </w:rPr>
        <w:t>замен</w:t>
      </w:r>
      <w:r>
        <w:rPr>
          <w:bCs/>
          <w:lang w:val="sr-Cyrl-RS"/>
        </w:rPr>
        <w:t>у</w:t>
      </w:r>
      <w:r>
        <w:rPr>
          <w:bCs/>
          <w:lang w:val="sr-Latn-CS"/>
        </w:rPr>
        <w:t xml:space="preserve"> оригиналног резервног дела којег нема на лагеру</w:t>
      </w:r>
      <w:r>
        <w:rPr>
          <w:bCs/>
          <w:lang w:val="sr-Cyrl-RS"/>
        </w:rPr>
        <w:t xml:space="preserve"> </w:t>
      </w:r>
      <w:r>
        <w:rPr>
          <w:noProof/>
          <w:lang w:val="sr-Cyrl-RS"/>
        </w:rPr>
        <w:t>изврши у року од _______ (</w:t>
      </w:r>
      <w:r>
        <w:rPr>
          <w:i/>
          <w:noProof/>
          <w:lang w:val="sr-Cyrl-RS"/>
        </w:rPr>
        <w:t>највише 30 радних дана</w:t>
      </w:r>
      <w:r w:rsidRPr="008D734A">
        <w:rPr>
          <w:i/>
          <w:noProof/>
          <w:lang w:val="sr-Cyrl-RS"/>
        </w:rPr>
        <w:t>)</w:t>
      </w:r>
      <w:r>
        <w:rPr>
          <w:i/>
          <w:noProof/>
          <w:lang w:val="sr-Cyrl-RS"/>
        </w:rPr>
        <w:t xml:space="preserve">, </w:t>
      </w:r>
      <w:r>
        <w:rPr>
          <w:noProof/>
        </w:rPr>
        <w:t xml:space="preserve">од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roofErr w:type="gramEnd"/>
      <w:r>
        <w:rPr>
          <w:bCs/>
          <w:lang w:val="sr-Latn-CS"/>
        </w:rPr>
        <w:t xml:space="preserve"> </w:t>
      </w:r>
    </w:p>
    <w:p w14:paraId="1154FDEE" w14:textId="77777777" w:rsidR="00990852" w:rsidRPr="006C558D" w:rsidRDefault="00990852" w:rsidP="00990852">
      <w:pPr>
        <w:ind w:firstLine="708"/>
        <w:jc w:val="both"/>
        <w:rPr>
          <w:noProof/>
          <w:lang w:val="sr-Cyrl-RS"/>
        </w:rPr>
      </w:pPr>
      <w:r>
        <w:rPr>
          <w:noProof/>
        </w:rPr>
        <w:t>Добављач се обавезује да</w:t>
      </w:r>
      <w:r>
        <w:rPr>
          <w:noProof/>
          <w:lang w:val="sr-Cyrl-RS"/>
        </w:rPr>
        <w:t xml:space="preserve"> предметну </w:t>
      </w:r>
      <w:r>
        <w:rPr>
          <w:noProof/>
        </w:rPr>
        <w:t xml:space="preserve"> </w:t>
      </w:r>
      <w:r>
        <w:rPr>
          <w:noProof/>
          <w:lang w:val="sr-Cyrl-RS"/>
        </w:rPr>
        <w:t>услугу изврши</w:t>
      </w:r>
      <w:r>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9E4F08" w14:textId="77777777" w:rsidR="00990852" w:rsidRPr="006C558D" w:rsidRDefault="00990852" w:rsidP="00990852">
      <w:pPr>
        <w:ind w:firstLine="708"/>
        <w:jc w:val="both"/>
        <w:rPr>
          <w:lang w:val="sr-Cyrl-RS"/>
        </w:rPr>
      </w:pPr>
      <w:r>
        <w:rPr>
          <w:noProof/>
        </w:rPr>
        <w:t xml:space="preserve">Добављач се обавезује </w:t>
      </w:r>
      <w:r w:rsidRPr="00587793">
        <w:rPr>
          <w:lang w:val="sr-Cyrl-RS"/>
        </w:rPr>
        <w:t xml:space="preserve">да након замене филтера на ламинарним коморама, о свом трошку обезбеди да се стари филтери транспортују на сигуран и прописан </w:t>
      </w:r>
      <w:proofErr w:type="gramStart"/>
      <w:r w:rsidRPr="00587793">
        <w:rPr>
          <w:lang w:val="sr-Cyrl-RS"/>
        </w:rPr>
        <w:t>начин  по</w:t>
      </w:r>
      <w:proofErr w:type="gramEnd"/>
      <w:r w:rsidRPr="00587793">
        <w:rPr>
          <w:lang w:val="sr-Cyrl-RS"/>
        </w:rPr>
        <w:t xml:space="preserve"> важећим прописима Републике</w:t>
      </w:r>
      <w:r>
        <w:rPr>
          <w:lang w:val="sr-Cyrl-RS"/>
        </w:rPr>
        <w:t xml:space="preserve"> Србије, те </w:t>
      </w:r>
      <w:r w:rsidRPr="00587793">
        <w:rPr>
          <w:lang w:val="sr-Cyrl-RS"/>
        </w:rPr>
        <w:t xml:space="preserve">да изда потврду </w:t>
      </w:r>
      <w:r>
        <w:rPr>
          <w:bCs/>
          <w:noProof/>
          <w:lang w:val="sr-Cyrl-RS"/>
        </w:rPr>
        <w:t xml:space="preserve">овлашћеном </w:t>
      </w:r>
      <w:r>
        <w:rPr>
          <w:bCs/>
          <w:noProof/>
        </w:rPr>
        <w:t>лиц</w:t>
      </w:r>
      <w:r>
        <w:rPr>
          <w:bCs/>
          <w:noProof/>
          <w:lang w:val="sr-Cyrl-RS"/>
        </w:rPr>
        <w:t>у</w:t>
      </w:r>
      <w:r>
        <w:rPr>
          <w:bCs/>
          <w:noProof/>
          <w:lang w:val="sr-Latn-RS"/>
        </w:rPr>
        <w:t xml:space="preserve"> </w:t>
      </w:r>
      <w:r>
        <w:rPr>
          <w:bCs/>
          <w:noProof/>
        </w:rPr>
        <w:t xml:space="preserve">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w:t>
      </w:r>
      <w:r w:rsidRPr="00587793">
        <w:rPr>
          <w:lang w:val="sr-Cyrl-RS"/>
        </w:rPr>
        <w:t xml:space="preserve">, да је стари </w:t>
      </w:r>
      <w:r>
        <w:rPr>
          <w:lang w:val="sr-Cyrl-RS"/>
        </w:rPr>
        <w:t>и неисправан</w:t>
      </w:r>
      <w:r w:rsidRPr="00587793">
        <w:rPr>
          <w:lang w:val="sr-Cyrl-RS"/>
        </w:rPr>
        <w:t xml:space="preserve"> филтер на сигуран </w:t>
      </w:r>
      <w:r>
        <w:rPr>
          <w:lang w:val="sr-Cyrl-RS"/>
        </w:rPr>
        <w:t>и пр</w:t>
      </w:r>
      <w:r w:rsidRPr="00587793">
        <w:rPr>
          <w:lang w:val="sr-Cyrl-RS"/>
        </w:rPr>
        <w:t>описан начин лагерован.</w:t>
      </w:r>
    </w:p>
    <w:p w14:paraId="484AA8E4" w14:textId="77777777" w:rsidR="00990852" w:rsidRDefault="00990852" w:rsidP="00990852">
      <w:pPr>
        <w:ind w:firstLine="720"/>
        <w:jc w:val="both"/>
        <w:rPr>
          <w:bCs/>
          <w:noProof/>
          <w:lang w:val="sr-Cyrl-RS"/>
        </w:rPr>
      </w:pPr>
      <w:r w:rsidRPr="00603ED0">
        <w:rPr>
          <w:bCs/>
          <w:noProof/>
        </w:rPr>
        <w:t>Добављач се обавезује да после сваког сервиса</w:t>
      </w:r>
      <w:r w:rsidRPr="00603ED0">
        <w:rPr>
          <w:bCs/>
          <w:noProof/>
          <w:lang w:val="sr-Cyrl-RS"/>
        </w:rPr>
        <w:t>,</w:t>
      </w:r>
      <w:r w:rsidRPr="00603ED0">
        <w:rPr>
          <w:bCs/>
          <w:noProof/>
        </w:rPr>
        <w:t xml:space="preserve"> евиден</w:t>
      </w:r>
      <w:r w:rsidRPr="00603ED0">
        <w:rPr>
          <w:bCs/>
          <w:noProof/>
          <w:lang w:val="sr-Cyrl-RS"/>
        </w:rPr>
        <w:t>тира</w:t>
      </w:r>
      <w:r w:rsidRPr="00603ED0">
        <w:rPr>
          <w:bCs/>
          <w:noProof/>
        </w:rPr>
        <w:t xml:space="preserve"> извршене услуге у сервисну књижицу </w:t>
      </w:r>
      <w:r w:rsidRPr="00603ED0">
        <w:rPr>
          <w:bCs/>
          <w:noProof/>
          <w:lang w:val="sr-Cyrl-RS"/>
        </w:rPr>
        <w:t>апарата</w:t>
      </w:r>
      <w:r w:rsidRPr="00603ED0">
        <w:rPr>
          <w:bCs/>
          <w:noProof/>
        </w:rPr>
        <w:t>,</w:t>
      </w:r>
      <w:r w:rsidRPr="00603ED0">
        <w:rPr>
          <w:bCs/>
          <w:noProof/>
          <w:lang w:val="sr-Cyrl-RS"/>
        </w:rPr>
        <w:t xml:space="preserve"> и да уредно попуни и потпише</w:t>
      </w:r>
      <w:r w:rsidRPr="00603ED0">
        <w:rPr>
          <w:bCs/>
          <w:noProof/>
        </w:rPr>
        <w:t xml:space="preserve"> </w:t>
      </w:r>
      <w:r w:rsidRPr="00603ED0">
        <w:rPr>
          <w:bCs/>
          <w:noProof/>
          <w:lang w:val="sr-Cyrl-CS"/>
        </w:rPr>
        <w:t>радни налог</w:t>
      </w:r>
      <w:r w:rsidRPr="00603ED0">
        <w:rPr>
          <w:bCs/>
          <w:noProof/>
        </w:rPr>
        <w:t xml:space="preserve"> </w:t>
      </w:r>
      <w:r w:rsidRPr="00603ED0">
        <w:rPr>
          <w:bCs/>
          <w:noProof/>
          <w:lang w:val="sr-Cyrl-RS"/>
        </w:rPr>
        <w:t>и преда исти</w:t>
      </w:r>
      <w:r w:rsidRPr="00603ED0">
        <w:rPr>
          <w:bCs/>
          <w:noProof/>
        </w:rPr>
        <w:t xml:space="preserve"> </w:t>
      </w:r>
      <w:r w:rsidRPr="00603ED0">
        <w:rPr>
          <w:bCs/>
          <w:noProof/>
          <w:lang w:val="sr-Cyrl-RS"/>
        </w:rPr>
        <w:t xml:space="preserve">овлашћеном лицу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 овог уговора</w:t>
      </w:r>
      <w:r>
        <w:rPr>
          <w:bCs/>
          <w:noProof/>
          <w:lang w:val="sr-Cyrl-RS"/>
        </w:rPr>
        <w:t>.</w:t>
      </w:r>
    </w:p>
    <w:p w14:paraId="733E1B80" w14:textId="77777777" w:rsidR="00990852" w:rsidRPr="00A86DDF" w:rsidRDefault="00990852" w:rsidP="00990852">
      <w:pPr>
        <w:ind w:firstLine="720"/>
        <w:jc w:val="both"/>
        <w:rPr>
          <w:bCs/>
          <w:noProof/>
          <w:lang w:val="sr-Cyrl-RS"/>
        </w:rPr>
      </w:pPr>
    </w:p>
    <w:p w14:paraId="30B1F430" w14:textId="77777777" w:rsidR="00990852" w:rsidRDefault="00990852" w:rsidP="00990852">
      <w:pPr>
        <w:tabs>
          <w:tab w:val="center" w:pos="4536"/>
          <w:tab w:val="left" w:pos="5644"/>
        </w:tabs>
        <w:outlineLvl w:val="0"/>
        <w:rPr>
          <w:b/>
          <w:noProof/>
        </w:rPr>
      </w:pPr>
      <w:r>
        <w:rPr>
          <w:b/>
          <w:noProof/>
        </w:rPr>
        <w:lastRenderedPageBreak/>
        <w:tab/>
      </w:r>
      <w:bookmarkStart w:id="57" w:name="_Toc496866085"/>
      <w:r w:rsidRPr="0059711F">
        <w:rPr>
          <w:b/>
          <w:noProof/>
        </w:rPr>
        <w:t>Члан 4.</w:t>
      </w:r>
      <w:bookmarkEnd w:id="57"/>
      <w:r>
        <w:rPr>
          <w:b/>
          <w:noProof/>
        </w:rPr>
        <w:tab/>
      </w:r>
    </w:p>
    <w:p w14:paraId="35F1A47D" w14:textId="77777777" w:rsidR="00990852" w:rsidRDefault="00990852" w:rsidP="00990852">
      <w:pPr>
        <w:ind w:firstLine="708"/>
        <w:jc w:val="both"/>
        <w:rPr>
          <w:bCs/>
          <w:noProof/>
          <w:lang w:val="sr-Cyrl-RS"/>
        </w:rPr>
      </w:pPr>
      <w:r w:rsidRPr="000F56A2">
        <w:rPr>
          <w:noProof/>
        </w:rPr>
        <w:t xml:space="preserve">Добављач се обавезује да квалитет </w:t>
      </w:r>
      <w:r>
        <w:rPr>
          <w:noProof/>
          <w:lang w:val="sr-Cyrl-RS"/>
        </w:rPr>
        <w:t xml:space="preserve">предметних </w:t>
      </w:r>
      <w:r w:rsidRPr="000F56A2">
        <w:rPr>
          <w:noProof/>
          <w:lang w:val="sr-Cyrl-RS"/>
        </w:rPr>
        <w:t>услуга</w:t>
      </w:r>
      <w:r w:rsidRPr="000F56A2">
        <w:rPr>
          <w:noProof/>
        </w:rPr>
        <w:t xml:space="preserve">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w:t>
      </w:r>
      <w:r>
        <w:rPr>
          <w:noProof/>
          <w:lang w:val="sr-Cyrl-RS"/>
        </w:rPr>
        <w:t xml:space="preserve">редвног </w:t>
      </w:r>
      <w:r>
        <w:rPr>
          <w:bCs/>
          <w:noProof/>
          <w:lang w:val="sr-Cyrl-RS"/>
        </w:rPr>
        <w:t xml:space="preserve">сервиса </w:t>
      </w:r>
      <w:r w:rsidRPr="000F56A2">
        <w:rPr>
          <w:noProof/>
        </w:rPr>
        <w:t xml:space="preserve">вршити </w:t>
      </w:r>
      <w:r>
        <w:rPr>
          <w:noProof/>
          <w:lang w:val="sr-Cyrl-RS"/>
        </w:rPr>
        <w:t>стручни кадар</w:t>
      </w:r>
      <w:r>
        <w:rPr>
          <w:noProof/>
        </w:rPr>
        <w:t xml:space="preserve"> код добављача</w:t>
      </w:r>
      <w:r>
        <w:rPr>
          <w:noProof/>
          <w:lang w:val="sr-Cyrl-RS"/>
        </w:rPr>
        <w:t>.</w:t>
      </w:r>
    </w:p>
    <w:p w14:paraId="12401B17" w14:textId="77777777" w:rsidR="00990852" w:rsidRDefault="00990852" w:rsidP="00990852">
      <w:pPr>
        <w:ind w:firstLine="720"/>
        <w:jc w:val="both"/>
        <w:rPr>
          <w:bCs/>
          <w:noProof/>
        </w:rPr>
      </w:pPr>
      <w:r w:rsidRPr="00566034">
        <w:rPr>
          <w:bCs/>
          <w:noProof/>
          <w:lang w:val="sr-Latn-CS"/>
        </w:rPr>
        <w:t xml:space="preserve">У случају да се установи да </w:t>
      </w:r>
      <w:r>
        <w:rPr>
          <w:bCs/>
          <w:noProof/>
          <w:lang w:val="sr-Cyrl-RS"/>
        </w:rPr>
        <w:t xml:space="preserve">предметна </w:t>
      </w:r>
      <w:r w:rsidRPr="00566034">
        <w:rPr>
          <w:bCs/>
          <w:noProof/>
          <w:lang w:val="sr-Latn-CS"/>
        </w:rPr>
        <w:t xml:space="preserve">услуга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24 часа,</w:t>
      </w:r>
      <w:r w:rsidRPr="00566034">
        <w:rPr>
          <w:bCs/>
          <w:noProof/>
          <w:lang w:val="sr-Latn-CS"/>
        </w:rPr>
        <w:t xml:space="preserve"> од дана пријема писане рекламације наручиоца.</w:t>
      </w:r>
    </w:p>
    <w:p w14:paraId="405C065D" w14:textId="77777777" w:rsidR="00990852" w:rsidRPr="00820F0C" w:rsidRDefault="00990852" w:rsidP="00990852">
      <w:pPr>
        <w:ind w:firstLine="720"/>
        <w:jc w:val="both"/>
        <w:rPr>
          <w:bCs/>
          <w:noProof/>
          <w:lang w:val="sr-Cyrl-RS"/>
        </w:rPr>
      </w:pPr>
    </w:p>
    <w:p w14:paraId="256D02CA" w14:textId="77777777" w:rsidR="00990852" w:rsidRPr="00A86DDF" w:rsidRDefault="00990852" w:rsidP="00990852">
      <w:pPr>
        <w:jc w:val="center"/>
        <w:outlineLvl w:val="0"/>
        <w:rPr>
          <w:b/>
          <w:noProof/>
          <w:lang w:val="sr-Cyrl-RS"/>
        </w:rPr>
      </w:pPr>
      <w:bookmarkStart w:id="58" w:name="_Toc496866086"/>
      <w:r w:rsidRPr="00A86DDF">
        <w:rPr>
          <w:b/>
          <w:noProof/>
        </w:rPr>
        <w:t>Члан 5.</w:t>
      </w:r>
      <w:bookmarkEnd w:id="58"/>
    </w:p>
    <w:p w14:paraId="6210D387" w14:textId="77777777" w:rsidR="00990852" w:rsidRPr="00A86DDF" w:rsidRDefault="00990852" w:rsidP="00990852">
      <w:pPr>
        <w:ind w:firstLine="708"/>
        <w:jc w:val="both"/>
        <w:rPr>
          <w:iCs/>
        </w:rPr>
      </w:pPr>
      <w:proofErr w:type="gramStart"/>
      <w:r w:rsidRPr="00A86DDF">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A86DDF">
        <w:rPr>
          <w:bCs/>
          <w:noProof/>
        </w:rPr>
        <w:t>за техничк</w:t>
      </w:r>
      <w:r w:rsidRPr="00A86DDF">
        <w:rPr>
          <w:bCs/>
          <w:noProof/>
          <w:lang w:val="sr-Cyrl-RS"/>
        </w:rPr>
        <w:t xml:space="preserve">у </w:t>
      </w:r>
      <w:r w:rsidRPr="00A86DDF">
        <w:rPr>
          <w:bCs/>
          <w:noProof/>
        </w:rPr>
        <w:t>реализациј</w:t>
      </w:r>
      <w:r w:rsidRPr="00A86DDF">
        <w:rPr>
          <w:bCs/>
          <w:noProof/>
          <w:lang w:val="sr-Cyrl-RS"/>
        </w:rPr>
        <w:t xml:space="preserve">у </w:t>
      </w:r>
      <w:r w:rsidRPr="00A86DDF">
        <w:rPr>
          <w:iCs/>
          <w:lang w:val="sr-Cyrl-RS"/>
        </w:rPr>
        <w:t xml:space="preserve">из члана </w:t>
      </w:r>
      <w:r w:rsidRPr="00A86DDF">
        <w:rPr>
          <w:iCs/>
          <w:lang w:val="sr-Latn-RS"/>
        </w:rPr>
        <w:t>11</w:t>
      </w:r>
      <w:r w:rsidRPr="00A86DDF">
        <w:rPr>
          <w:iCs/>
          <w:lang w:val="sr-Cyrl-RS"/>
        </w:rPr>
        <w:t>.</w:t>
      </w:r>
      <w:proofErr w:type="gramEnd"/>
      <w:r w:rsidRPr="00A86DDF">
        <w:rPr>
          <w:iCs/>
          <w:lang w:val="sr-Cyrl-RS"/>
        </w:rPr>
        <w:t xml:space="preserve"> овог уговора</w:t>
      </w:r>
      <w:r w:rsidRPr="00A86DDF">
        <w:rPr>
          <w:iCs/>
        </w:rPr>
        <w:t xml:space="preserve"> којим се верификује квалитет извршених услуга односно испорука резервног дела. </w:t>
      </w:r>
    </w:p>
    <w:p w14:paraId="3A8FBB35" w14:textId="77777777" w:rsidR="00990852" w:rsidRPr="00A86DDF" w:rsidRDefault="00990852" w:rsidP="00990852">
      <w:pPr>
        <w:ind w:firstLine="708"/>
        <w:jc w:val="both"/>
        <w:rPr>
          <w:bCs/>
          <w:noProof/>
          <w:lang w:val="sr-Cyrl-RS"/>
        </w:rPr>
      </w:pPr>
      <w:r w:rsidRPr="00A86DDF">
        <w:rPr>
          <w:noProof/>
          <w:lang w:val="sr-Cyrl-CS"/>
        </w:rPr>
        <w:t xml:space="preserve">Наручилац се обавезује да ће уговорену цену </w:t>
      </w:r>
      <w:r w:rsidRPr="00A86DDF">
        <w:rPr>
          <w:noProof/>
        </w:rPr>
        <w:t>добављачу испла</w:t>
      </w:r>
      <w:r w:rsidRPr="00A86DDF">
        <w:rPr>
          <w:noProof/>
          <w:lang w:val="sr-Cyrl-RS"/>
        </w:rPr>
        <w:t>тити у року од 90 дана</w:t>
      </w:r>
      <w:r w:rsidRPr="00A86DDF">
        <w:rPr>
          <w:noProof/>
          <w:lang w:val="sr-Cyrl-CS"/>
        </w:rPr>
        <w:t xml:space="preserve"> </w:t>
      </w:r>
      <w:r w:rsidRPr="00A86DDF">
        <w:rPr>
          <w:bCs/>
          <w:noProof/>
        </w:rPr>
        <w:t xml:space="preserve">од дана када му добављач достави </w:t>
      </w:r>
      <w:r w:rsidRPr="00A86DDF">
        <w:rPr>
          <w:noProof/>
          <w:lang w:val="sr-Cyrl-CS"/>
        </w:rPr>
        <w:t>исправан рачун, испостављен уз документ–радни налог</w:t>
      </w:r>
      <w:r w:rsidRPr="00A86DDF">
        <w:rPr>
          <w:bCs/>
          <w:noProof/>
        </w:rPr>
        <w:t xml:space="preserve"> за услугe којe је извршио</w:t>
      </w:r>
      <w:r w:rsidRPr="00A86DDF">
        <w:rPr>
          <w:noProof/>
          <w:lang w:val="sr-Cyrl-CS"/>
        </w:rPr>
        <w:t>,</w:t>
      </w:r>
      <w:r w:rsidRPr="00A86DDF">
        <w:rPr>
          <w:bCs/>
          <w:noProof/>
          <w:lang w:val="sr-Latn-CS"/>
        </w:rPr>
        <w:t xml:space="preserve"> о чему потврду даје овлашћено лице</w:t>
      </w:r>
      <w:r w:rsidRPr="00A86DDF">
        <w:rPr>
          <w:bCs/>
          <w:noProof/>
        </w:rPr>
        <w:t xml:space="preserve"> за техничк</w:t>
      </w:r>
      <w:r w:rsidRPr="00A86DDF">
        <w:rPr>
          <w:bCs/>
          <w:noProof/>
          <w:lang w:val="sr-Cyrl-RS"/>
        </w:rPr>
        <w:t xml:space="preserve">у </w:t>
      </w:r>
      <w:r w:rsidRPr="00A86DDF">
        <w:rPr>
          <w:bCs/>
          <w:noProof/>
        </w:rPr>
        <w:t>реализациј</w:t>
      </w:r>
      <w:r w:rsidRPr="00A86DDF">
        <w:rPr>
          <w:bCs/>
          <w:noProof/>
          <w:lang w:val="sr-Cyrl-RS"/>
        </w:rPr>
        <w:t>у</w:t>
      </w:r>
      <w:r w:rsidRPr="00A86DDF">
        <w:rPr>
          <w:bCs/>
          <w:noProof/>
          <w:lang w:val="sr-Latn-CS"/>
        </w:rPr>
        <w:t xml:space="preserve"> из члана </w:t>
      </w:r>
      <w:r w:rsidRPr="00A86DDF">
        <w:rPr>
          <w:bCs/>
          <w:noProof/>
        </w:rPr>
        <w:t>11</w:t>
      </w:r>
      <w:r w:rsidRPr="00A86DDF">
        <w:rPr>
          <w:bCs/>
          <w:noProof/>
          <w:lang w:val="sr-Latn-CS"/>
        </w:rPr>
        <w:t>. овог уговора.</w:t>
      </w:r>
    </w:p>
    <w:p w14:paraId="370DBFF0" w14:textId="77777777" w:rsidR="00990852" w:rsidRPr="00A86DDF" w:rsidRDefault="00990852" w:rsidP="00990852">
      <w:pPr>
        <w:ind w:firstLine="708"/>
        <w:jc w:val="both"/>
        <w:outlineLvl w:val="0"/>
        <w:rPr>
          <w:noProof/>
          <w:lang w:val="sr-Cyrl-RS"/>
        </w:rPr>
      </w:pPr>
      <w:bookmarkStart w:id="59" w:name="_Toc496866087"/>
      <w:r w:rsidRPr="00A86DDF">
        <w:rPr>
          <w:noProof/>
          <w:lang w:val="sr-Cyrl-CS"/>
        </w:rPr>
        <w:t>Добављач се обавезује да рачун достави преко писарнице наручиоца, адресирано на седиште наручиоца</w:t>
      </w:r>
      <w:r w:rsidRPr="00A86DDF">
        <w:rPr>
          <w:noProof/>
          <w:lang w:val="sr-Latn-RS"/>
        </w:rPr>
        <w:t>.</w:t>
      </w:r>
      <w:bookmarkEnd w:id="59"/>
    </w:p>
    <w:p w14:paraId="2589324E" w14:textId="77777777" w:rsidR="00990852" w:rsidRDefault="00990852" w:rsidP="00990852">
      <w:pPr>
        <w:framePr w:hSpace="180" w:wrap="around" w:vAnchor="text" w:hAnchor="margin" w:y="1"/>
        <w:ind w:firstLine="720"/>
        <w:jc w:val="both"/>
        <w:rPr>
          <w:lang w:val="sr-Cyrl-RS"/>
        </w:rPr>
      </w:pPr>
      <w:proofErr w:type="gramStart"/>
      <w:r w:rsidRPr="00A86DDF">
        <w:t>Плаћање по овом уговору вршиће се до нивоа средстава обезбеђених Финансијским планом за ове намене</w:t>
      </w:r>
      <w:r w:rsidRPr="00A86DDF">
        <w:rPr>
          <w:lang w:val="sr-Cyrl-RS"/>
        </w:rPr>
        <w:t>, а обавезе</w:t>
      </w:r>
      <w:r>
        <w:rPr>
          <w:lang w:val="sr-Cyrl-RS"/>
        </w:rPr>
        <w:t xml:space="preserve">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1B5BA531" w14:textId="77777777" w:rsidR="00990852" w:rsidRDefault="00990852" w:rsidP="00990852">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25DD0DE3" w14:textId="77777777" w:rsidR="00990852" w:rsidRPr="005576A3" w:rsidRDefault="00990852" w:rsidP="00990852">
      <w:pPr>
        <w:jc w:val="both"/>
        <w:rPr>
          <w:lang w:val="sr-Cyrl-RS"/>
        </w:rPr>
      </w:pPr>
    </w:p>
    <w:p w14:paraId="2C6A8313" w14:textId="77777777" w:rsidR="00990852" w:rsidRPr="0059711F" w:rsidRDefault="00990852" w:rsidP="00990852">
      <w:pPr>
        <w:jc w:val="center"/>
        <w:outlineLvl w:val="0"/>
        <w:rPr>
          <w:noProof/>
          <w:lang w:val="sr-Cyrl-CS"/>
        </w:rPr>
      </w:pPr>
      <w:bookmarkStart w:id="60" w:name="_Toc496866088"/>
      <w:r w:rsidRPr="0059711F">
        <w:rPr>
          <w:b/>
          <w:noProof/>
          <w:lang w:val="en-US"/>
        </w:rPr>
        <w:t>Члан 6.</w:t>
      </w:r>
      <w:bookmarkEnd w:id="60"/>
    </w:p>
    <w:p w14:paraId="0D333FEE" w14:textId="77777777" w:rsidR="00990852" w:rsidRDefault="00990852" w:rsidP="00990852">
      <w:pPr>
        <w:ind w:firstLine="720"/>
        <w:jc w:val="both"/>
        <w:rPr>
          <w:noProof/>
          <w:lang w:val="sr-Cyrl-RS"/>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022840A4" w14:textId="77777777" w:rsidR="00990852" w:rsidRPr="00744CC2" w:rsidRDefault="00990852" w:rsidP="00990852">
      <w:pPr>
        <w:pStyle w:val="ListParagraph"/>
        <w:numPr>
          <w:ilvl w:val="0"/>
          <w:numId w:val="41"/>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5D448960" w14:textId="77777777" w:rsidR="00990852" w:rsidRPr="00744CC2" w:rsidRDefault="00990852" w:rsidP="00990852">
      <w:pPr>
        <w:pStyle w:val="ListParagraph"/>
        <w:numPr>
          <w:ilvl w:val="0"/>
          <w:numId w:val="41"/>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295711C1" w14:textId="77777777" w:rsidR="00990852" w:rsidRPr="00167487" w:rsidRDefault="00990852" w:rsidP="00990852">
      <w:pPr>
        <w:jc w:val="both"/>
        <w:rPr>
          <w:b/>
          <w:noProof/>
          <w:lang w:val="sr-Cyrl-RS"/>
        </w:rPr>
      </w:pPr>
    </w:p>
    <w:p w14:paraId="0C50D67C" w14:textId="77777777" w:rsidR="00990852" w:rsidRDefault="00990852" w:rsidP="00990852">
      <w:pPr>
        <w:pStyle w:val="BodyTextIndent"/>
        <w:ind w:left="0" w:firstLine="0"/>
        <w:jc w:val="center"/>
        <w:outlineLvl w:val="0"/>
        <w:rPr>
          <w:noProof/>
          <w:color w:val="000000" w:themeColor="text1"/>
        </w:rPr>
      </w:pPr>
      <w:bookmarkStart w:id="61" w:name="_Toc448141809"/>
      <w:bookmarkStart w:id="62" w:name="_Toc496866089"/>
      <w:r>
        <w:rPr>
          <w:noProof/>
          <w:color w:val="000000" w:themeColor="text1"/>
        </w:rPr>
        <w:t xml:space="preserve">Члан </w:t>
      </w:r>
      <w:r>
        <w:rPr>
          <w:noProof/>
          <w:color w:val="000000" w:themeColor="text1"/>
          <w:lang w:val="sr-Cyrl-RS"/>
        </w:rPr>
        <w:t>7</w:t>
      </w:r>
      <w:r w:rsidRPr="005D38D8">
        <w:rPr>
          <w:noProof/>
          <w:color w:val="000000" w:themeColor="text1"/>
        </w:rPr>
        <w:t>.</w:t>
      </w:r>
      <w:bookmarkEnd w:id="61"/>
      <w:bookmarkEnd w:id="62"/>
    </w:p>
    <w:p w14:paraId="1440FD76" w14:textId="77777777" w:rsidR="00990852" w:rsidRDefault="00990852" w:rsidP="00990852">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1C484401" w14:textId="77777777" w:rsidR="00990852" w:rsidRDefault="00990852" w:rsidP="00990852">
      <w:pPr>
        <w:ind w:firstLine="720"/>
        <w:jc w:val="both"/>
        <w:rPr>
          <w:noProof/>
        </w:rPr>
      </w:pPr>
      <w:r>
        <w:rPr>
          <w:noProof/>
        </w:rPr>
        <w:t>Сва обавештења која нису дата у писаном облику неће производити правно дејство.</w:t>
      </w:r>
    </w:p>
    <w:p w14:paraId="1B658D51" w14:textId="77777777" w:rsidR="00990852" w:rsidRPr="001A5B08" w:rsidRDefault="00990852" w:rsidP="00990852">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w:t>
      </w:r>
      <w:r w:rsidRPr="001A5B08">
        <w:rPr>
          <w:lang w:val="sr-Cyrl-RS"/>
        </w:rPr>
        <w:lastRenderedPageBreak/>
        <w:t>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21EB23AF" w14:textId="77777777" w:rsidR="00990852" w:rsidRPr="000A636F" w:rsidRDefault="00990852" w:rsidP="00990852">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 xml:space="preserve">на које уговорне стране не могу утицати, а које чине испуњење </w:t>
      </w:r>
      <w:r w:rsidRPr="000A636F">
        <w:t>уговора трајно или привремено немогућим</w:t>
      </w:r>
      <w:r w:rsidRPr="000A636F">
        <w:rPr>
          <w:lang w:val="sr-Cyrl-RS"/>
        </w:rPr>
        <w:t>, наручилац може да обустави испуњење уговорних обавеза до момента отклањања догађаја који је наступио</w:t>
      </w:r>
      <w:r w:rsidRPr="000A636F">
        <w:t xml:space="preserve"> или</w:t>
      </w:r>
      <w:r w:rsidRPr="000A636F">
        <w:rPr>
          <w:rStyle w:val="apple-converted-space"/>
        </w:rPr>
        <w:t> </w:t>
      </w:r>
      <w:r w:rsidRPr="000A636F">
        <w:rPr>
          <w:rStyle w:val="apple-converted-space"/>
          <w:lang w:val="sr-Cyrl-RS"/>
        </w:rPr>
        <w:t xml:space="preserve">да приступи </w:t>
      </w:r>
      <w:r w:rsidRPr="000A636F">
        <w:t>раскид</w:t>
      </w:r>
      <w:r w:rsidRPr="000A636F">
        <w:rPr>
          <w:lang w:val="sr-Cyrl-RS"/>
        </w:rPr>
        <w:t>у у</w:t>
      </w:r>
      <w:r w:rsidRPr="000A636F">
        <w:t>говора</w:t>
      </w:r>
      <w:r w:rsidRPr="000A636F">
        <w:rPr>
          <w:rStyle w:val="Hyperlink"/>
          <w:lang w:val="sr-Cyrl-RS"/>
        </w:rPr>
        <w:t xml:space="preserve">, </w:t>
      </w:r>
    </w:p>
    <w:p w14:paraId="54C4C072" w14:textId="77777777" w:rsidR="00990852" w:rsidRPr="000A636F" w:rsidRDefault="00990852" w:rsidP="00990852">
      <w:pPr>
        <w:ind w:firstLine="708"/>
        <w:jc w:val="both"/>
        <w:rPr>
          <w:lang w:val="sr-Cyrl-RS"/>
        </w:rPr>
      </w:pPr>
      <w:r w:rsidRPr="000A636F">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B17C762" w14:textId="77777777" w:rsidR="00990852" w:rsidRPr="000A636F" w:rsidRDefault="00990852" w:rsidP="00990852">
      <w:pPr>
        <w:jc w:val="both"/>
        <w:rPr>
          <w:b/>
          <w:noProof/>
          <w:color w:val="000000" w:themeColor="text1"/>
          <w:lang w:val="sr-Cyrl-RS"/>
        </w:rPr>
      </w:pPr>
    </w:p>
    <w:p w14:paraId="7A48B8A4" w14:textId="77777777" w:rsidR="00990852" w:rsidRPr="000A636F" w:rsidRDefault="00990852" w:rsidP="00990852">
      <w:pPr>
        <w:jc w:val="center"/>
        <w:outlineLvl w:val="0"/>
        <w:rPr>
          <w:b/>
          <w:noProof/>
          <w:color w:val="000000" w:themeColor="text1"/>
          <w:lang w:val="sr-Cyrl-RS"/>
        </w:rPr>
      </w:pPr>
      <w:bookmarkStart w:id="63" w:name="_Toc380740085"/>
      <w:bookmarkStart w:id="64" w:name="_Toc389742047"/>
      <w:bookmarkStart w:id="65" w:name="_Toc448141813"/>
      <w:bookmarkStart w:id="66" w:name="_Toc496866090"/>
      <w:r w:rsidRPr="000A636F">
        <w:rPr>
          <w:b/>
          <w:noProof/>
          <w:color w:val="000000" w:themeColor="text1"/>
        </w:rPr>
        <w:t xml:space="preserve">Члан </w:t>
      </w:r>
      <w:r w:rsidRPr="000A636F">
        <w:rPr>
          <w:b/>
          <w:noProof/>
          <w:color w:val="000000" w:themeColor="text1"/>
          <w:lang w:val="sr-Cyrl-RS"/>
        </w:rPr>
        <w:t>8</w:t>
      </w:r>
      <w:r w:rsidRPr="000A636F">
        <w:rPr>
          <w:b/>
          <w:noProof/>
          <w:color w:val="000000" w:themeColor="text1"/>
        </w:rPr>
        <w:t>.</w:t>
      </w:r>
      <w:bookmarkEnd w:id="63"/>
      <w:bookmarkEnd w:id="64"/>
      <w:bookmarkEnd w:id="65"/>
      <w:bookmarkEnd w:id="66"/>
    </w:p>
    <w:p w14:paraId="52E054B4" w14:textId="77777777" w:rsidR="00990852" w:rsidRPr="000A636F" w:rsidRDefault="00990852" w:rsidP="00990852">
      <w:pPr>
        <w:ind w:firstLine="708"/>
        <w:jc w:val="both"/>
        <w:rPr>
          <w:lang w:val="en-US"/>
        </w:rPr>
      </w:pPr>
      <w:r w:rsidRPr="000A636F">
        <w:rPr>
          <w:shd w:val="clear" w:color="auto" w:fill="FFFFFF"/>
          <w:lang w:val="sr-Cyrl-RS"/>
        </w:rPr>
        <w:t>Н</w:t>
      </w:r>
      <w:r w:rsidRPr="000A636F">
        <w:rPr>
          <w:shd w:val="clear" w:color="auto" w:fill="FFFFFF"/>
        </w:rPr>
        <w:t xml:space="preserve">акон закључења уговора о јавној набавци </w:t>
      </w:r>
      <w:r w:rsidRPr="000A636F">
        <w:t xml:space="preserve">наручилац ће дозволи </w:t>
      </w:r>
      <w:r w:rsidRPr="000A636F">
        <w:rPr>
          <w:lang w:val="sr-Cyrl-RS"/>
        </w:rPr>
        <w:t xml:space="preserve">измене уговора уколико се повећа обим предмета јавне набавке, због непредвиђених околности, с тим да </w:t>
      </w:r>
      <w:r w:rsidRPr="000A636F">
        <w:t>се вредност уговора може повећати максимално до 5% од укупне вредности</w:t>
      </w:r>
      <w:r w:rsidRPr="000A636F">
        <w:rPr>
          <w:lang w:val="en-US"/>
        </w:rPr>
        <w:t xml:space="preserve"> </w:t>
      </w:r>
      <w:r w:rsidRPr="000A636F">
        <w:t xml:space="preserve">првобитно закљученог уговора, при чему укупна вредност повећања уговора не може да буде већа од вредности из члана 39. </w:t>
      </w:r>
      <w:proofErr w:type="gramStart"/>
      <w:r w:rsidRPr="000A636F">
        <w:t>став</w:t>
      </w:r>
      <w:proofErr w:type="gramEnd"/>
      <w:r w:rsidRPr="000A636F">
        <w:t xml:space="preserve"> 1. </w:t>
      </w:r>
      <w:proofErr w:type="gramStart"/>
      <w:r w:rsidRPr="000A636F">
        <w:t>Закона</w:t>
      </w:r>
      <w:r w:rsidRPr="000A636F">
        <w:rPr>
          <w:lang w:val="sr-Cyrl-RS"/>
        </w:rPr>
        <w:t xml:space="preserve"> о јавним набавкама</w:t>
      </w:r>
      <w:r w:rsidRPr="000A636F">
        <w:rPr>
          <w:lang w:val="en-US"/>
        </w:rPr>
        <w:t>.</w:t>
      </w:r>
      <w:proofErr w:type="gramEnd"/>
    </w:p>
    <w:p w14:paraId="031E513D" w14:textId="77777777" w:rsidR="00990852" w:rsidRPr="000A636F" w:rsidRDefault="00990852" w:rsidP="00990852">
      <w:pPr>
        <w:ind w:firstLine="708"/>
        <w:jc w:val="both"/>
        <w:rPr>
          <w:lang w:val="sr-Cyrl-RS"/>
        </w:rPr>
      </w:pPr>
      <w:r w:rsidRPr="000A636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A636F">
        <w:rPr>
          <w:shd w:val="clear" w:color="auto" w:fill="FFFFFF"/>
          <w:lang w:val="sr-Cyrl-RS"/>
        </w:rPr>
        <w:t>:</w:t>
      </w:r>
    </w:p>
    <w:p w14:paraId="3D1F4E74" w14:textId="77777777" w:rsidR="00990852" w:rsidRPr="000A636F" w:rsidRDefault="00990852" w:rsidP="00990852">
      <w:pPr>
        <w:pStyle w:val="ListParagraph"/>
        <w:numPr>
          <w:ilvl w:val="0"/>
          <w:numId w:val="43"/>
        </w:numPr>
        <w:jc w:val="both"/>
        <w:rPr>
          <w:lang w:val="sr-Cyrl-RS"/>
        </w:rPr>
      </w:pPr>
      <w:r w:rsidRPr="000A636F">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0A636F">
        <w:t>говором преузете обавезе.</w:t>
      </w:r>
    </w:p>
    <w:p w14:paraId="751181F2" w14:textId="77777777" w:rsidR="00990852" w:rsidRPr="000A636F" w:rsidRDefault="00990852" w:rsidP="00990852">
      <w:pPr>
        <w:pStyle w:val="ListParagraph"/>
        <w:numPr>
          <w:ilvl w:val="0"/>
          <w:numId w:val="43"/>
        </w:numPr>
        <w:jc w:val="both"/>
        <w:rPr>
          <w:lang w:val="sr-Cyrl-RS"/>
        </w:rPr>
      </w:pPr>
      <w:r w:rsidRPr="000A636F">
        <w:rPr>
          <w:lang w:val="sr-Cyrl-RS"/>
        </w:rPr>
        <w:t xml:space="preserve">Уколико наступе оне околности дефинисане као виша сила </w:t>
      </w:r>
      <w:r w:rsidRPr="000A636F">
        <w:t xml:space="preserve">(поплаве, позар, земљотрес...), </w:t>
      </w:r>
      <w:proofErr w:type="gramStart"/>
      <w:r w:rsidRPr="000A636F">
        <w:t>а</w:t>
      </w:r>
      <w:proofErr w:type="gramEnd"/>
      <w:r w:rsidRPr="000A636F">
        <w:t xml:space="preserve"> које су проузроковале немогућност испуњења уговорених обавеза уговорних страна у </w:t>
      </w:r>
      <w:r w:rsidRPr="000A636F">
        <w:rPr>
          <w:lang w:val="sr-Cyrl-RS"/>
        </w:rPr>
        <w:t>у</w:t>
      </w:r>
      <w:r w:rsidRPr="000A636F">
        <w:t>говором одређеном року.</w:t>
      </w:r>
    </w:p>
    <w:p w14:paraId="3BB30E89" w14:textId="77777777" w:rsidR="00990852" w:rsidRPr="000A636F" w:rsidRDefault="00990852" w:rsidP="00990852">
      <w:pPr>
        <w:pStyle w:val="ListParagraph"/>
        <w:numPr>
          <w:ilvl w:val="0"/>
          <w:numId w:val="43"/>
        </w:numPr>
        <w:jc w:val="both"/>
        <w:rPr>
          <w:lang w:val="sr-Cyrl-RS"/>
        </w:rPr>
      </w:pPr>
      <w:r w:rsidRPr="000A636F">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5F416DB7" w14:textId="77777777" w:rsidR="00990852" w:rsidRPr="000A636F" w:rsidRDefault="00990852" w:rsidP="00990852">
      <w:pPr>
        <w:pStyle w:val="ListParagraph"/>
        <w:numPr>
          <w:ilvl w:val="0"/>
          <w:numId w:val="43"/>
        </w:numPr>
        <w:jc w:val="both"/>
        <w:rPr>
          <w:lang w:val="sr-Cyrl-RS"/>
        </w:rPr>
      </w:pPr>
      <w:r w:rsidRPr="000A636F">
        <w:rPr>
          <w:lang w:val="sr-Cyrl-RS"/>
        </w:rPr>
        <w:t>Уколико наступе све оне околности</w:t>
      </w:r>
      <w:r w:rsidRPr="000A636F">
        <w:rPr>
          <w:shd w:val="clear" w:color="auto" w:fill="FFFFFF"/>
        </w:rPr>
        <w:t xml:space="preserve"> </w:t>
      </w:r>
      <w:r w:rsidRPr="000A636F">
        <w:rPr>
          <w:shd w:val="clear" w:color="auto" w:fill="FFFFFF"/>
          <w:lang w:val="sr-Cyrl-RS"/>
        </w:rPr>
        <w:t xml:space="preserve">предвиђене </w:t>
      </w:r>
      <w:r w:rsidRPr="000A636F">
        <w:rPr>
          <w:shd w:val="clear" w:color="auto" w:fill="FFFFFF"/>
        </w:rPr>
        <w:t>посебним прописима</w:t>
      </w:r>
      <w:r w:rsidRPr="000A636F">
        <w:rPr>
          <w:shd w:val="clear" w:color="auto" w:fill="FFFFFF"/>
          <w:lang w:val="sr-Cyrl-RS"/>
        </w:rPr>
        <w:t>.</w:t>
      </w:r>
    </w:p>
    <w:p w14:paraId="6C1AFE6A" w14:textId="77777777" w:rsidR="00990852" w:rsidRPr="000A636F" w:rsidRDefault="00990852" w:rsidP="00990852">
      <w:pPr>
        <w:jc w:val="center"/>
        <w:outlineLvl w:val="0"/>
        <w:rPr>
          <w:b/>
          <w:noProof/>
          <w:color w:val="000000" w:themeColor="text1"/>
        </w:rPr>
      </w:pPr>
    </w:p>
    <w:p w14:paraId="629F08CA" w14:textId="77777777" w:rsidR="00990852" w:rsidRPr="000A636F" w:rsidRDefault="00990852" w:rsidP="00990852">
      <w:pPr>
        <w:jc w:val="center"/>
        <w:outlineLvl w:val="0"/>
        <w:rPr>
          <w:b/>
          <w:noProof/>
          <w:color w:val="000000" w:themeColor="text1"/>
          <w:lang w:val="sr-Cyrl-RS"/>
        </w:rPr>
      </w:pPr>
      <w:bookmarkStart w:id="67" w:name="_Toc496866091"/>
      <w:r w:rsidRPr="000A636F">
        <w:rPr>
          <w:b/>
          <w:noProof/>
          <w:color w:val="000000" w:themeColor="text1"/>
        </w:rPr>
        <w:t xml:space="preserve">Члан </w:t>
      </w:r>
      <w:r w:rsidRPr="000A636F">
        <w:rPr>
          <w:b/>
          <w:noProof/>
          <w:color w:val="000000" w:themeColor="text1"/>
          <w:lang w:val="sr-Cyrl-RS"/>
        </w:rPr>
        <w:t>9</w:t>
      </w:r>
      <w:r w:rsidRPr="000A636F">
        <w:rPr>
          <w:b/>
          <w:noProof/>
          <w:color w:val="000000" w:themeColor="text1"/>
        </w:rPr>
        <w:t>.</w:t>
      </w:r>
      <w:bookmarkEnd w:id="67"/>
    </w:p>
    <w:p w14:paraId="0A2116F6" w14:textId="77777777" w:rsidR="00990852" w:rsidRPr="000A636F" w:rsidRDefault="00990852" w:rsidP="00990852">
      <w:pPr>
        <w:shd w:val="clear" w:color="auto" w:fill="FFFFFF"/>
        <w:ind w:firstLine="720"/>
        <w:jc w:val="both"/>
        <w:rPr>
          <w:color w:val="000000"/>
          <w:lang w:val="sr-Cyrl-RS"/>
        </w:rPr>
      </w:pPr>
      <w:r w:rsidRPr="000A636F">
        <w:rPr>
          <w:color w:val="000000"/>
          <w:lang w:val="sr-Cyrl-RS"/>
        </w:rPr>
        <w:t xml:space="preserve">Свака </w:t>
      </w:r>
      <w:r w:rsidRPr="000A636F">
        <w:rPr>
          <w:color w:val="000000"/>
        </w:rPr>
        <w:t>уговорна страна незадовољна испуњењем уговорних обавеза друге уговорне стране може захтевати раскид уговора</w:t>
      </w:r>
      <w:r w:rsidRPr="000A636F">
        <w:rPr>
          <w:color w:val="000000"/>
          <w:lang w:val="sr-Cyrl-RS"/>
        </w:rPr>
        <w:t>.</w:t>
      </w:r>
    </w:p>
    <w:p w14:paraId="327A8C39" w14:textId="77777777" w:rsidR="00990852" w:rsidRPr="000A636F" w:rsidRDefault="00990852" w:rsidP="00990852">
      <w:pPr>
        <w:ind w:firstLine="720"/>
        <w:jc w:val="both"/>
        <w:rPr>
          <w:noProof/>
          <w:color w:val="000000" w:themeColor="text1"/>
          <w:lang w:val="sr-Cyrl-RS"/>
        </w:rPr>
      </w:pPr>
      <w:r w:rsidRPr="000A636F">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A636F">
        <w:rPr>
          <w:noProof/>
          <w:color w:val="000000" w:themeColor="text1"/>
          <w:lang w:val="sr-Cyrl-RS"/>
        </w:rPr>
        <w:t>, осим у случају неиспуњења незнатног дела обавезе.</w:t>
      </w:r>
    </w:p>
    <w:p w14:paraId="22622AAB" w14:textId="77777777" w:rsidR="00990852" w:rsidRPr="000A636F" w:rsidRDefault="00990852" w:rsidP="00990852">
      <w:pPr>
        <w:ind w:firstLine="720"/>
        <w:jc w:val="both"/>
        <w:rPr>
          <w:noProof/>
          <w:color w:val="000000" w:themeColor="text1"/>
          <w:lang w:val="sr-Cyrl-RS"/>
        </w:rPr>
      </w:pPr>
      <w:r w:rsidRPr="000A636F">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A636F">
        <w:rPr>
          <w:noProof/>
          <w:color w:val="000000" w:themeColor="text1"/>
          <w:lang w:val="sr-Cyrl-RS"/>
        </w:rPr>
        <w:t xml:space="preserve">ће поступити у складу са чланом 10. став 4.  алинија 1. овог уговора. </w:t>
      </w:r>
    </w:p>
    <w:p w14:paraId="2B0BB24C" w14:textId="77777777" w:rsidR="00990852" w:rsidRPr="000A636F" w:rsidRDefault="00990852" w:rsidP="00990852">
      <w:pPr>
        <w:ind w:firstLine="708"/>
        <w:jc w:val="both"/>
        <w:rPr>
          <w:szCs w:val="22"/>
        </w:rPr>
      </w:pPr>
      <w:proofErr w:type="gramStart"/>
      <w:r w:rsidRPr="000A636F">
        <w:rPr>
          <w:szCs w:val="22"/>
        </w:rPr>
        <w:t>У случaју рaскидa уговорa, примењивaће се одредбе Зaконa о облигaционим односимa.</w:t>
      </w:r>
      <w:proofErr w:type="gramEnd"/>
    </w:p>
    <w:p w14:paraId="7AC3CEB8" w14:textId="77777777" w:rsidR="00990852" w:rsidRPr="000A636F" w:rsidRDefault="00990852" w:rsidP="00990852">
      <w:pPr>
        <w:jc w:val="center"/>
        <w:outlineLvl w:val="0"/>
        <w:rPr>
          <w:b/>
          <w:noProof/>
          <w:color w:val="000000" w:themeColor="text1"/>
        </w:rPr>
      </w:pPr>
    </w:p>
    <w:p w14:paraId="44DE6320" w14:textId="77777777" w:rsidR="00990852" w:rsidRPr="000A636F" w:rsidRDefault="00990852" w:rsidP="00990852">
      <w:pPr>
        <w:jc w:val="center"/>
        <w:outlineLvl w:val="0"/>
        <w:rPr>
          <w:b/>
          <w:noProof/>
          <w:color w:val="000000" w:themeColor="text1"/>
          <w:lang w:val="sr-Cyrl-RS"/>
        </w:rPr>
      </w:pPr>
      <w:bookmarkStart w:id="68" w:name="_Toc496866092"/>
      <w:r w:rsidRPr="000A636F">
        <w:rPr>
          <w:b/>
          <w:noProof/>
          <w:color w:val="000000" w:themeColor="text1"/>
          <w:lang w:val="sr-Cyrl-RS"/>
        </w:rPr>
        <w:t>Члан 10.</w:t>
      </w:r>
      <w:bookmarkEnd w:id="68"/>
    </w:p>
    <w:p w14:paraId="228DAD40" w14:textId="77777777" w:rsidR="00990852" w:rsidRPr="000A636F" w:rsidRDefault="00990852" w:rsidP="00990852">
      <w:pPr>
        <w:ind w:firstLine="708"/>
        <w:jc w:val="both"/>
      </w:pPr>
      <w:proofErr w:type="gramStart"/>
      <w:r w:rsidRPr="000A636F">
        <w:t>Наручилац ће добављачу наплатити уговорну казну или средство обезбеђења из члана 6.</w:t>
      </w:r>
      <w:proofErr w:type="gramEnd"/>
      <w:r w:rsidRPr="000A636F">
        <w:rPr>
          <w:lang w:val="sr-Cyrl-RS"/>
        </w:rPr>
        <w:t xml:space="preserve"> став 1. алинеја 1.</w:t>
      </w:r>
      <w:r w:rsidRPr="000A636F">
        <w:t xml:space="preserve"> </w:t>
      </w:r>
      <w:proofErr w:type="gramStart"/>
      <w:r w:rsidRPr="000A636F">
        <w:t>овог</w:t>
      </w:r>
      <w:proofErr w:type="gramEnd"/>
      <w:r w:rsidRPr="000A636F">
        <w:t xml:space="preserve"> уговора, уколико добављач задоцни или неиспуњава своје oбавезе из уговора.</w:t>
      </w:r>
    </w:p>
    <w:p w14:paraId="303C35EF" w14:textId="77777777" w:rsidR="00990852" w:rsidRPr="000A636F" w:rsidRDefault="00990852" w:rsidP="00990852">
      <w:pPr>
        <w:pStyle w:val="NoSpacing"/>
        <w:ind w:firstLine="708"/>
        <w:jc w:val="both"/>
        <w:rPr>
          <w:noProof/>
        </w:rPr>
      </w:pPr>
      <w:r w:rsidRPr="000A636F">
        <w:rPr>
          <w:noProof/>
        </w:rPr>
        <w:t xml:space="preserve">Уколико добављач не </w:t>
      </w:r>
      <w:r w:rsidRPr="000A636F">
        <w:rPr>
          <w:noProof/>
          <w:lang w:val="sr-Cyrl-RS"/>
        </w:rPr>
        <w:t>изврши предметну услугу</w:t>
      </w:r>
      <w:r w:rsidRPr="000A636F">
        <w:rPr>
          <w:noProof/>
        </w:rPr>
        <w:t xml:space="preserve"> у роковима предвиђеним овим уговором,односно задоцни са испуњењем уговорне обавезе, наручилац има право да:</w:t>
      </w:r>
    </w:p>
    <w:p w14:paraId="10EDE8D2" w14:textId="77777777" w:rsidR="00990852" w:rsidRPr="000A636F" w:rsidRDefault="00990852" w:rsidP="00990852">
      <w:pPr>
        <w:pStyle w:val="NoSpacing"/>
        <w:numPr>
          <w:ilvl w:val="0"/>
          <w:numId w:val="42"/>
        </w:numPr>
        <w:jc w:val="both"/>
        <w:rPr>
          <w:noProof/>
        </w:rPr>
      </w:pPr>
      <w:r w:rsidRPr="000A636F">
        <w:rPr>
          <w:noProof/>
        </w:rPr>
        <w:t xml:space="preserve">наплати уговорну казну и укупном износу од највише до 10% од укупне уговорене вредности, и то тако што ће укупну вредност уговора умањити </w:t>
      </w:r>
      <w:r w:rsidRPr="000A636F">
        <w:rPr>
          <w:noProof/>
        </w:rPr>
        <w:lastRenderedPageBreak/>
        <w:t>за одговарајући износ, захтевати испуњење обавезе и уговор оставити на снази, о чему ће добављача без одлагања обавестити.</w:t>
      </w:r>
    </w:p>
    <w:p w14:paraId="12096F59" w14:textId="77777777" w:rsidR="00990852" w:rsidRPr="000A636F" w:rsidRDefault="00990852" w:rsidP="00990852">
      <w:pPr>
        <w:pStyle w:val="Normal1"/>
        <w:shd w:val="clear" w:color="auto" w:fill="FFFFFF"/>
        <w:spacing w:before="0" w:beforeAutospacing="0" w:after="0" w:afterAutospacing="0"/>
        <w:ind w:firstLine="706"/>
        <w:jc w:val="both"/>
        <w:rPr>
          <w:noProof/>
          <w:lang w:val="sr-Cyrl-RS"/>
        </w:rPr>
      </w:pPr>
      <w:r w:rsidRPr="000A636F">
        <w:rPr>
          <w:noProof/>
        </w:rPr>
        <w:t>Уколико наступи случај из става</w:t>
      </w:r>
      <w:r w:rsidRPr="000A636F">
        <w:rPr>
          <w:noProof/>
          <w:lang w:val="sr-Cyrl-RS"/>
        </w:rPr>
        <w:t xml:space="preserve"> 2 овог члана а добављач изврши услугу</w:t>
      </w:r>
      <w:r w:rsidRPr="000A636F">
        <w:rPr>
          <w:noProof/>
        </w:rPr>
        <w:t xml:space="preserve"> </w:t>
      </w:r>
      <w:r w:rsidRPr="000A636F">
        <w:rPr>
          <w:noProof/>
          <w:lang w:val="sr-Cyrl-RS"/>
        </w:rPr>
        <w:t>и</w:t>
      </w:r>
      <w:r w:rsidRPr="000A636F">
        <w:rPr>
          <w:noProof/>
        </w:rPr>
        <w:t xml:space="preserve"> наручилац</w:t>
      </w:r>
      <w:r w:rsidRPr="000A636F">
        <w:rPr>
          <w:noProof/>
          <w:lang w:val="sr-Cyrl-RS"/>
        </w:rPr>
        <w:t xml:space="preserve"> прими испуњење уговорне обавезе он</w:t>
      </w:r>
      <w:r w:rsidRPr="000A636F">
        <w:rPr>
          <w:noProof/>
        </w:rPr>
        <w:t xml:space="preserve"> ће без одлагања обавестити </w:t>
      </w:r>
      <w:r w:rsidRPr="000A636F">
        <w:rPr>
          <w:noProof/>
          <w:lang w:val="sr-Cyrl-RS"/>
        </w:rPr>
        <w:t>добављача</w:t>
      </w:r>
      <w:r w:rsidRPr="000A636F">
        <w:rPr>
          <w:noProof/>
        </w:rPr>
        <w:t xml:space="preserve"> да задржава своје право на уговорну казну из став</w:t>
      </w:r>
      <w:r w:rsidRPr="000A636F">
        <w:rPr>
          <w:noProof/>
          <w:lang w:val="sr-Cyrl-RS"/>
        </w:rPr>
        <w:t>а</w:t>
      </w:r>
      <w:r w:rsidRPr="000A636F">
        <w:rPr>
          <w:noProof/>
        </w:rPr>
        <w:t xml:space="preserve"> 2. алинeја 1. овог </w:t>
      </w:r>
      <w:r w:rsidRPr="000A636F">
        <w:rPr>
          <w:noProof/>
          <w:lang w:val="sr-Cyrl-RS"/>
        </w:rPr>
        <w:t>члана.</w:t>
      </w:r>
    </w:p>
    <w:p w14:paraId="0F015F82" w14:textId="77777777" w:rsidR="00990852" w:rsidRPr="000A636F" w:rsidRDefault="00990852" w:rsidP="00990852">
      <w:pPr>
        <w:pStyle w:val="NoSpacing"/>
        <w:ind w:firstLine="708"/>
        <w:jc w:val="both"/>
        <w:rPr>
          <w:noProof/>
        </w:rPr>
      </w:pPr>
      <w:r w:rsidRPr="000A636F">
        <w:rPr>
          <w:noProof/>
        </w:rPr>
        <w:t xml:space="preserve">Уколико добављач не </w:t>
      </w:r>
      <w:r w:rsidRPr="000A636F">
        <w:rPr>
          <w:noProof/>
          <w:lang w:val="sr-Cyrl-RS"/>
        </w:rPr>
        <w:t>изврши предметну услугу</w:t>
      </w:r>
      <w:r w:rsidRPr="000A636F">
        <w:rPr>
          <w:noProof/>
        </w:rPr>
        <w:t xml:space="preserve"> у роковима предвиђеним овим уговором,односно неиспуњава уговорне обавезе, наручилац има право да:</w:t>
      </w:r>
    </w:p>
    <w:p w14:paraId="42B9BE37" w14:textId="77777777" w:rsidR="00990852" w:rsidRPr="000A636F" w:rsidRDefault="00990852" w:rsidP="00990852">
      <w:pPr>
        <w:pStyle w:val="NoSpacing"/>
        <w:numPr>
          <w:ilvl w:val="0"/>
          <w:numId w:val="42"/>
        </w:numPr>
        <w:jc w:val="both"/>
        <w:rPr>
          <w:noProof/>
        </w:rPr>
      </w:pPr>
      <w:r w:rsidRPr="000A636F">
        <w:rPr>
          <w:noProof/>
        </w:rPr>
        <w:t xml:space="preserve">да једнострано раскине овај уговор и да наплати средства обезбеђења из члана </w:t>
      </w:r>
      <w:r w:rsidRPr="000A636F">
        <w:rPr>
          <w:noProof/>
          <w:lang w:val="sr-Cyrl-RS"/>
        </w:rPr>
        <w:t>6</w:t>
      </w:r>
      <w:r w:rsidRPr="000A636F">
        <w:rPr>
          <w:noProof/>
        </w:rPr>
        <w:t xml:space="preserve">. </w:t>
      </w:r>
      <w:r w:rsidRPr="000A636F">
        <w:rPr>
          <w:noProof/>
          <w:lang w:val="sr-Cyrl-RS"/>
        </w:rPr>
        <w:t>став 1. алинеја 1.</w:t>
      </w:r>
      <w:r w:rsidRPr="000A636F">
        <w:rPr>
          <w:noProof/>
        </w:rPr>
        <w:t>овог уговора.</w:t>
      </w:r>
    </w:p>
    <w:p w14:paraId="6AC32276" w14:textId="77777777" w:rsidR="00990852" w:rsidRPr="000A636F" w:rsidRDefault="00990852" w:rsidP="00990852">
      <w:pPr>
        <w:pStyle w:val="NoSpacing"/>
        <w:ind w:firstLine="708"/>
        <w:jc w:val="both"/>
        <w:rPr>
          <w:noProof/>
        </w:rPr>
      </w:pPr>
      <w:r w:rsidRPr="000A636F">
        <w:rPr>
          <w:noProof/>
        </w:rPr>
        <w:t xml:space="preserve">У случају наступања чињеница које могу утицати да предметна </w:t>
      </w:r>
      <w:r w:rsidRPr="000A636F">
        <w:rPr>
          <w:noProof/>
          <w:lang w:val="sr-Cyrl-RS"/>
        </w:rPr>
        <w:t>услуга не буде</w:t>
      </w:r>
      <w:r w:rsidRPr="000A636F">
        <w:rPr>
          <w:noProof/>
        </w:rPr>
        <w:t xml:space="preserve"> </w:t>
      </w:r>
      <w:r w:rsidRPr="000A636F">
        <w:rPr>
          <w:noProof/>
          <w:lang w:val="sr-Cyrl-RS"/>
        </w:rPr>
        <w:t>извршена</w:t>
      </w:r>
      <w:r w:rsidRPr="000A636F">
        <w:rPr>
          <w:noProof/>
        </w:rPr>
        <w:t xml:space="preserve"> у роковима из овог уговора, добављач је дужан да одмах по њиховом сазнању о истим писмено обавести наручиоца.</w:t>
      </w:r>
    </w:p>
    <w:p w14:paraId="5B0E0AF1" w14:textId="77777777" w:rsidR="00990852" w:rsidRPr="000A636F" w:rsidRDefault="00990852" w:rsidP="00990852">
      <w:pPr>
        <w:pStyle w:val="NoSpacing"/>
        <w:ind w:firstLine="708"/>
        <w:jc w:val="both"/>
        <w:rPr>
          <w:noProof/>
        </w:rPr>
      </w:pPr>
      <w:r w:rsidRPr="000A636F">
        <w:rPr>
          <w:noProof/>
        </w:rPr>
        <w:t>Сва обавештења која нису дата у писаном облику сходно претходном ставу неће производити правно дејство.</w:t>
      </w:r>
    </w:p>
    <w:p w14:paraId="44C6A5FA" w14:textId="77777777" w:rsidR="00990852" w:rsidRPr="000A636F" w:rsidRDefault="00990852" w:rsidP="00990852">
      <w:pPr>
        <w:pStyle w:val="NoSpacing"/>
        <w:ind w:firstLine="708"/>
        <w:jc w:val="both"/>
        <w:rPr>
          <w:noProof/>
          <w:lang w:val="sr-Cyrl-RS"/>
        </w:rPr>
      </w:pPr>
      <w:proofErr w:type="gramStart"/>
      <w:r w:rsidRPr="000A636F">
        <w:rPr>
          <w:noProof/>
        </w:rPr>
        <w:t xml:space="preserve">Наплатом уговорне казне </w:t>
      </w:r>
      <w:r w:rsidRPr="000A636F">
        <w:t xml:space="preserve">и средства обезбеђења из </w:t>
      </w:r>
      <w:r w:rsidRPr="000A636F">
        <w:rPr>
          <w:noProof/>
        </w:rPr>
        <w:t xml:space="preserve">члана </w:t>
      </w:r>
      <w:r w:rsidRPr="000A636F">
        <w:rPr>
          <w:noProof/>
          <w:lang w:val="sr-Cyrl-RS"/>
        </w:rPr>
        <w:t>6</w:t>
      </w:r>
      <w:r w:rsidRPr="000A636F">
        <w:rPr>
          <w:noProof/>
        </w:rPr>
        <w:t>.</w:t>
      </w:r>
      <w:proofErr w:type="gramEnd"/>
      <w:r w:rsidRPr="000A636F">
        <w:rPr>
          <w:noProof/>
        </w:rPr>
        <w:t xml:space="preserve"> </w:t>
      </w:r>
      <w:r w:rsidRPr="000A636F">
        <w:rPr>
          <w:noProof/>
          <w:lang w:val="sr-Cyrl-RS"/>
        </w:rPr>
        <w:t>став 1. алинеја 1.</w:t>
      </w:r>
      <w:r w:rsidRPr="000A636F">
        <w:rPr>
          <w:noProof/>
        </w:rPr>
        <w:t>овог уговора</w:t>
      </w:r>
      <w:r w:rsidRPr="000A636F">
        <w:t xml:space="preserve">, </w:t>
      </w:r>
      <w:r w:rsidRPr="000A636F">
        <w:rPr>
          <w:noProof/>
        </w:rPr>
        <w:t xml:space="preserve"> не утиче и не умањује право наручиоца на накнаду стварно претрпљене штете</w:t>
      </w:r>
      <w:r w:rsidRPr="000A636F">
        <w:rPr>
          <w:noProof/>
          <w:lang w:val="sr-Cyrl-RS"/>
        </w:rPr>
        <w:t>.</w:t>
      </w:r>
    </w:p>
    <w:p w14:paraId="13DA4D47" w14:textId="77777777" w:rsidR="00990852" w:rsidRPr="000A636F" w:rsidRDefault="00990852" w:rsidP="00990852">
      <w:pPr>
        <w:jc w:val="both"/>
        <w:rPr>
          <w:noProof/>
          <w:lang w:val="sr-Cyrl-RS"/>
        </w:rPr>
      </w:pPr>
    </w:p>
    <w:p w14:paraId="38D34E06" w14:textId="77777777" w:rsidR="00990852" w:rsidRPr="000A636F" w:rsidRDefault="00990852" w:rsidP="00990852">
      <w:pPr>
        <w:jc w:val="center"/>
        <w:outlineLvl w:val="0"/>
        <w:rPr>
          <w:noProof/>
          <w:lang w:val="sr-Cyrl-RS"/>
        </w:rPr>
      </w:pPr>
      <w:bookmarkStart w:id="69" w:name="_Toc496866093"/>
      <w:r w:rsidRPr="000A636F">
        <w:rPr>
          <w:b/>
          <w:noProof/>
        </w:rPr>
        <w:t xml:space="preserve">Члан </w:t>
      </w:r>
      <w:r w:rsidRPr="000A636F">
        <w:rPr>
          <w:b/>
          <w:noProof/>
          <w:lang w:val="sr-Cyrl-RS"/>
        </w:rPr>
        <w:t>11.</w:t>
      </w:r>
      <w:bookmarkEnd w:id="69"/>
    </w:p>
    <w:p w14:paraId="1D64FC9F" w14:textId="77777777" w:rsidR="00990852" w:rsidRPr="000A636F" w:rsidRDefault="00990852" w:rsidP="00990852">
      <w:pPr>
        <w:ind w:firstLine="720"/>
        <w:jc w:val="both"/>
        <w:rPr>
          <w:noProof/>
          <w:lang w:val="sr-Latn-RS"/>
        </w:rPr>
      </w:pPr>
      <w:r w:rsidRPr="000A636F">
        <w:rPr>
          <w:noProof/>
          <w:lang w:val="en-US"/>
        </w:rPr>
        <w:t xml:space="preserve">За праћење техничке реализације </w:t>
      </w:r>
      <w:r w:rsidRPr="000A636F">
        <w:rPr>
          <w:noProof/>
          <w:lang w:val="sr-Cyrl-RS"/>
        </w:rPr>
        <w:t xml:space="preserve">и </w:t>
      </w:r>
      <w:r w:rsidRPr="000A636F">
        <w:rPr>
          <w:noProof/>
          <w:lang w:val="en-US"/>
        </w:rPr>
        <w:t>извршења уговорних обавеза уговорних страна</w:t>
      </w:r>
      <w:r w:rsidRPr="000A636F">
        <w:rPr>
          <w:noProof/>
          <w:lang w:val="sr-Cyrl-RS"/>
        </w:rPr>
        <w:t xml:space="preserve"> </w:t>
      </w:r>
      <w:r w:rsidRPr="000A636F">
        <w:rPr>
          <w:noProof/>
          <w:lang w:val="en-US"/>
        </w:rPr>
        <w:t xml:space="preserve">у име наручиоца овлашћује се </w:t>
      </w:r>
      <w:r w:rsidRPr="000A636F">
        <w:rPr>
          <w:noProof/>
          <w:lang w:val="sr-Latn-RS"/>
        </w:rPr>
        <w:t>______________________.</w:t>
      </w:r>
    </w:p>
    <w:p w14:paraId="463C1B54" w14:textId="77777777" w:rsidR="00990852" w:rsidRPr="000A636F" w:rsidRDefault="00990852" w:rsidP="00990852">
      <w:pPr>
        <w:ind w:firstLine="720"/>
        <w:jc w:val="both"/>
        <w:rPr>
          <w:noProof/>
          <w:lang w:val="sr-Latn-RS"/>
        </w:rPr>
      </w:pPr>
      <w:r w:rsidRPr="000A636F">
        <w:rPr>
          <w:noProof/>
          <w:lang w:val="en-US"/>
        </w:rPr>
        <w:t>За праћењ</w:t>
      </w:r>
      <w:r w:rsidRPr="000A636F">
        <w:rPr>
          <w:noProof/>
          <w:lang w:val="sr-Cyrl-RS"/>
        </w:rPr>
        <w:t>е</w:t>
      </w:r>
      <w:r w:rsidRPr="000A636F">
        <w:rPr>
          <w:noProof/>
          <w:lang w:val="en-US"/>
        </w:rPr>
        <w:t xml:space="preserve"> финансијске реализације овог уговора у име наручиоца овлашћује се </w:t>
      </w:r>
      <w:r w:rsidRPr="000A636F">
        <w:rPr>
          <w:noProof/>
          <w:lang w:val="sr-Latn-RS"/>
        </w:rPr>
        <w:t>___________________________.</w:t>
      </w:r>
    </w:p>
    <w:p w14:paraId="0AF14EDE" w14:textId="77777777" w:rsidR="00990852" w:rsidRPr="000A636F" w:rsidRDefault="00990852" w:rsidP="00990852">
      <w:pPr>
        <w:jc w:val="center"/>
        <w:outlineLvl w:val="0"/>
        <w:rPr>
          <w:noProof/>
          <w:lang w:val="sr-Cyrl-RS"/>
        </w:rPr>
      </w:pPr>
    </w:p>
    <w:p w14:paraId="666B5CF5" w14:textId="77777777" w:rsidR="00990852" w:rsidRPr="000A636F" w:rsidRDefault="00990852" w:rsidP="00990852">
      <w:pPr>
        <w:jc w:val="center"/>
        <w:outlineLvl w:val="0"/>
        <w:rPr>
          <w:noProof/>
          <w:lang w:val="sr-Cyrl-CS"/>
        </w:rPr>
      </w:pPr>
      <w:bookmarkStart w:id="70" w:name="_Toc496866094"/>
      <w:r w:rsidRPr="000A636F">
        <w:rPr>
          <w:b/>
          <w:noProof/>
        </w:rPr>
        <w:t xml:space="preserve">Члан </w:t>
      </w:r>
      <w:r w:rsidRPr="000A636F">
        <w:rPr>
          <w:b/>
          <w:noProof/>
          <w:lang w:val="sr-Cyrl-RS"/>
        </w:rPr>
        <w:t>12</w:t>
      </w:r>
      <w:r w:rsidRPr="000A636F">
        <w:rPr>
          <w:b/>
          <w:noProof/>
        </w:rPr>
        <w:t>.</w:t>
      </w:r>
      <w:bookmarkEnd w:id="70"/>
    </w:p>
    <w:p w14:paraId="3FDA19B1" w14:textId="77777777" w:rsidR="00990852" w:rsidRPr="0071565F" w:rsidRDefault="00990852" w:rsidP="00990852">
      <w:pPr>
        <w:ind w:firstLine="720"/>
        <w:jc w:val="both"/>
        <w:rPr>
          <w:noProof/>
          <w:lang w:val="sr-Cyrl-RS"/>
        </w:rPr>
      </w:pPr>
      <w:r w:rsidRPr="000A636F">
        <w:rPr>
          <w:noProof/>
          <w:lang w:val="en-US"/>
        </w:rPr>
        <w:t>Уговорне стране су сагласне да се ближе одређење начина реализације овог уговора врш</w:t>
      </w:r>
      <w:r w:rsidRPr="000A636F">
        <w:rPr>
          <w:noProof/>
        </w:rPr>
        <w:t>и</w:t>
      </w:r>
      <w:r w:rsidRPr="000A636F">
        <w:rPr>
          <w:noProof/>
          <w:lang w:val="en-US"/>
        </w:rPr>
        <w:t xml:space="preserve"> путем протокола о спровођењу овог уговора закљученим између уговорних страна.</w:t>
      </w:r>
    </w:p>
    <w:p w14:paraId="2D186A5A" w14:textId="77777777" w:rsidR="00990852" w:rsidRPr="000A636F" w:rsidRDefault="00990852" w:rsidP="00990852">
      <w:pPr>
        <w:rPr>
          <w:noProof/>
        </w:rPr>
      </w:pPr>
    </w:p>
    <w:p w14:paraId="1CB4CA60" w14:textId="77777777" w:rsidR="00990852" w:rsidRPr="000A636F" w:rsidRDefault="00990852" w:rsidP="00990852">
      <w:pPr>
        <w:jc w:val="center"/>
        <w:outlineLvl w:val="0"/>
        <w:rPr>
          <w:noProof/>
        </w:rPr>
      </w:pPr>
      <w:bookmarkStart w:id="71" w:name="_Toc496866095"/>
      <w:r w:rsidRPr="000A636F">
        <w:rPr>
          <w:b/>
          <w:noProof/>
        </w:rPr>
        <w:t>Члан 1</w:t>
      </w:r>
      <w:r w:rsidRPr="000A636F">
        <w:rPr>
          <w:b/>
          <w:noProof/>
          <w:lang w:val="sr-Cyrl-RS"/>
        </w:rPr>
        <w:t>3</w:t>
      </w:r>
      <w:r w:rsidRPr="000A636F">
        <w:rPr>
          <w:b/>
          <w:noProof/>
        </w:rPr>
        <w:t>.</w:t>
      </w:r>
      <w:bookmarkEnd w:id="71"/>
    </w:p>
    <w:p w14:paraId="5EC489E2" w14:textId="77777777" w:rsidR="00990852" w:rsidRPr="000A636F" w:rsidRDefault="00990852" w:rsidP="00990852">
      <w:pPr>
        <w:ind w:firstLine="720"/>
        <w:jc w:val="both"/>
        <w:rPr>
          <w:noProof/>
          <w:lang w:val="sr-Cyrl-RS"/>
        </w:rPr>
      </w:pPr>
      <w:r w:rsidRPr="000A636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4EA881B" w14:textId="77777777" w:rsidR="00990852" w:rsidRPr="000A636F" w:rsidRDefault="00990852" w:rsidP="00990852">
      <w:pPr>
        <w:ind w:firstLine="720"/>
        <w:jc w:val="both"/>
        <w:rPr>
          <w:noProof/>
          <w:lang w:val="sr-Cyrl-RS"/>
        </w:rPr>
      </w:pPr>
    </w:p>
    <w:p w14:paraId="247447F4" w14:textId="77777777" w:rsidR="00990852" w:rsidRPr="0071565F" w:rsidRDefault="00990852" w:rsidP="00990852">
      <w:pPr>
        <w:jc w:val="center"/>
        <w:outlineLvl w:val="0"/>
        <w:rPr>
          <w:noProof/>
          <w:lang w:val="sr-Cyrl-RS"/>
        </w:rPr>
      </w:pPr>
      <w:bookmarkStart w:id="72" w:name="_Toc496866096"/>
      <w:r w:rsidRPr="000A636F">
        <w:rPr>
          <w:b/>
          <w:noProof/>
        </w:rPr>
        <w:t>Члан 1</w:t>
      </w:r>
      <w:r>
        <w:rPr>
          <w:b/>
          <w:noProof/>
          <w:lang w:val="sr-Cyrl-RS"/>
        </w:rPr>
        <w:t>4</w:t>
      </w:r>
      <w:r w:rsidRPr="000A636F">
        <w:rPr>
          <w:b/>
          <w:noProof/>
        </w:rPr>
        <w:t>.</w:t>
      </w:r>
      <w:bookmarkEnd w:id="72"/>
    </w:p>
    <w:p w14:paraId="1BF934CF" w14:textId="77777777" w:rsidR="00990852" w:rsidRPr="000A636F" w:rsidRDefault="00990852" w:rsidP="00990852">
      <w:pPr>
        <w:ind w:firstLine="741"/>
        <w:jc w:val="both"/>
        <w:rPr>
          <w:noProof/>
        </w:rPr>
      </w:pPr>
      <w:r w:rsidRPr="000A636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26BA285" w14:textId="77777777" w:rsidR="00990852" w:rsidRPr="000A636F" w:rsidRDefault="00990852" w:rsidP="00990852">
      <w:pPr>
        <w:ind w:firstLine="720"/>
        <w:jc w:val="both"/>
        <w:rPr>
          <w:noProof/>
        </w:rPr>
      </w:pPr>
    </w:p>
    <w:p w14:paraId="3646A06F" w14:textId="77777777" w:rsidR="00990852" w:rsidRPr="000A636F" w:rsidRDefault="00990852" w:rsidP="00990852">
      <w:pPr>
        <w:jc w:val="center"/>
        <w:outlineLvl w:val="0"/>
        <w:rPr>
          <w:noProof/>
        </w:rPr>
      </w:pPr>
      <w:bookmarkStart w:id="73" w:name="_Toc496866097"/>
      <w:r w:rsidRPr="000A636F">
        <w:rPr>
          <w:b/>
          <w:noProof/>
        </w:rPr>
        <w:t>Члан 15.</w:t>
      </w:r>
      <w:bookmarkEnd w:id="73"/>
    </w:p>
    <w:p w14:paraId="4E858D2D" w14:textId="77777777" w:rsidR="00990852" w:rsidRPr="000A636F" w:rsidRDefault="00990852" w:rsidP="00990852">
      <w:pPr>
        <w:ind w:firstLine="741"/>
        <w:jc w:val="both"/>
        <w:rPr>
          <w:noProof/>
          <w:lang w:val="sr-Cyrl-RS"/>
        </w:rPr>
      </w:pPr>
      <w:r w:rsidRPr="000A636F">
        <w:rPr>
          <w:noProof/>
        </w:rPr>
        <w:t>Овај уговор је сачињен у шест истоветних примерака од којих наручилац задржава четири, а добављач два примерка.</w:t>
      </w:r>
    </w:p>
    <w:p w14:paraId="5BC96FF1" w14:textId="77777777" w:rsidR="00990852" w:rsidRPr="000A636F" w:rsidRDefault="00990852" w:rsidP="00990852">
      <w:pPr>
        <w:jc w:val="both"/>
        <w:rPr>
          <w:noProof/>
          <w:lang w:val="sr-Cyrl-RS"/>
        </w:rPr>
      </w:pPr>
    </w:p>
    <w:p w14:paraId="59D8510F" w14:textId="77777777" w:rsidR="00990852" w:rsidRPr="000A636F" w:rsidRDefault="00990852" w:rsidP="00990852">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90852" w:rsidRPr="000A636F" w14:paraId="2C42262E" w14:textId="77777777" w:rsidTr="00404034">
        <w:trPr>
          <w:trHeight w:val="347"/>
        </w:trPr>
        <w:tc>
          <w:tcPr>
            <w:tcW w:w="3216" w:type="dxa"/>
            <w:vAlign w:val="center"/>
          </w:tcPr>
          <w:p w14:paraId="5AAA847D" w14:textId="77777777" w:rsidR="00990852" w:rsidRPr="000A636F" w:rsidRDefault="00990852" w:rsidP="00404034">
            <w:pPr>
              <w:jc w:val="center"/>
              <w:rPr>
                <w:noProof/>
              </w:rPr>
            </w:pPr>
            <w:r w:rsidRPr="000A636F">
              <w:rPr>
                <w:noProof/>
              </w:rPr>
              <w:t>ЗА ДОБАВЉАЧА:</w:t>
            </w:r>
          </w:p>
        </w:tc>
        <w:tc>
          <w:tcPr>
            <w:tcW w:w="2279" w:type="dxa"/>
          </w:tcPr>
          <w:p w14:paraId="5AA999A8" w14:textId="77777777" w:rsidR="00990852" w:rsidRPr="000A636F" w:rsidRDefault="00990852" w:rsidP="00404034">
            <w:pPr>
              <w:jc w:val="center"/>
              <w:rPr>
                <w:noProof/>
              </w:rPr>
            </w:pPr>
          </w:p>
        </w:tc>
        <w:tc>
          <w:tcPr>
            <w:tcW w:w="3827" w:type="dxa"/>
            <w:vAlign w:val="center"/>
          </w:tcPr>
          <w:p w14:paraId="3778B19A" w14:textId="77777777" w:rsidR="00990852" w:rsidRPr="000A636F" w:rsidRDefault="00990852" w:rsidP="00404034">
            <w:pPr>
              <w:jc w:val="center"/>
              <w:rPr>
                <w:noProof/>
              </w:rPr>
            </w:pPr>
            <w:r w:rsidRPr="000A636F">
              <w:rPr>
                <w:noProof/>
              </w:rPr>
              <w:t>ЗА НАРУЧИОЦА:</w:t>
            </w:r>
          </w:p>
        </w:tc>
      </w:tr>
      <w:tr w:rsidR="00990852" w:rsidRPr="000A636F" w14:paraId="5EE5DCC9" w14:textId="77777777" w:rsidTr="00404034">
        <w:trPr>
          <w:trHeight w:val="359"/>
        </w:trPr>
        <w:tc>
          <w:tcPr>
            <w:tcW w:w="3216" w:type="dxa"/>
            <w:vAlign w:val="center"/>
          </w:tcPr>
          <w:p w14:paraId="00BF8643" w14:textId="77777777" w:rsidR="00990852" w:rsidRPr="000A636F" w:rsidRDefault="00990852" w:rsidP="00404034">
            <w:pPr>
              <w:jc w:val="center"/>
              <w:rPr>
                <w:noProof/>
              </w:rPr>
            </w:pPr>
            <w:r w:rsidRPr="000A636F">
              <w:rPr>
                <w:noProof/>
              </w:rPr>
              <w:t>ДИРЕКТОР</w:t>
            </w:r>
          </w:p>
        </w:tc>
        <w:tc>
          <w:tcPr>
            <w:tcW w:w="2279" w:type="dxa"/>
          </w:tcPr>
          <w:p w14:paraId="4E8E59C2" w14:textId="77777777" w:rsidR="00990852" w:rsidRPr="000A636F" w:rsidRDefault="00990852" w:rsidP="00404034">
            <w:pPr>
              <w:jc w:val="center"/>
              <w:rPr>
                <w:noProof/>
              </w:rPr>
            </w:pPr>
          </w:p>
        </w:tc>
        <w:tc>
          <w:tcPr>
            <w:tcW w:w="3827" w:type="dxa"/>
            <w:vAlign w:val="center"/>
          </w:tcPr>
          <w:p w14:paraId="461641C4" w14:textId="77777777" w:rsidR="00990852" w:rsidRPr="000A636F" w:rsidRDefault="00990852" w:rsidP="00404034">
            <w:pPr>
              <w:jc w:val="center"/>
              <w:rPr>
                <w:noProof/>
              </w:rPr>
            </w:pPr>
            <w:r w:rsidRPr="000A636F">
              <w:rPr>
                <w:noProof/>
                <w:lang w:val="sr-Cyrl-RS"/>
              </w:rPr>
              <w:t xml:space="preserve">В. Д. </w:t>
            </w:r>
            <w:r w:rsidRPr="000A636F">
              <w:rPr>
                <w:noProof/>
              </w:rPr>
              <w:t>ДИРЕКТОР</w:t>
            </w:r>
          </w:p>
        </w:tc>
      </w:tr>
      <w:tr w:rsidR="00990852" w:rsidRPr="000A636F" w14:paraId="3BC0B6C5" w14:textId="77777777" w:rsidTr="00404034">
        <w:trPr>
          <w:trHeight w:val="347"/>
        </w:trPr>
        <w:tc>
          <w:tcPr>
            <w:tcW w:w="3216" w:type="dxa"/>
            <w:vAlign w:val="bottom"/>
          </w:tcPr>
          <w:p w14:paraId="3353EA08" w14:textId="77777777" w:rsidR="00990852" w:rsidRPr="000A636F" w:rsidRDefault="00990852" w:rsidP="00404034">
            <w:pPr>
              <w:jc w:val="center"/>
              <w:rPr>
                <w:noProof/>
              </w:rPr>
            </w:pPr>
          </w:p>
          <w:p w14:paraId="3545F4AC" w14:textId="77777777" w:rsidR="00990852" w:rsidRPr="000A636F" w:rsidRDefault="00990852" w:rsidP="00404034">
            <w:pPr>
              <w:jc w:val="center"/>
              <w:rPr>
                <w:noProof/>
              </w:rPr>
            </w:pPr>
            <w:r w:rsidRPr="000A636F">
              <w:rPr>
                <w:noProof/>
              </w:rPr>
              <w:t>_________________________</w:t>
            </w:r>
          </w:p>
        </w:tc>
        <w:tc>
          <w:tcPr>
            <w:tcW w:w="2279" w:type="dxa"/>
            <w:vAlign w:val="bottom"/>
          </w:tcPr>
          <w:p w14:paraId="57C83410" w14:textId="77777777" w:rsidR="00990852" w:rsidRPr="000A636F" w:rsidRDefault="00990852" w:rsidP="00404034">
            <w:pPr>
              <w:jc w:val="both"/>
              <w:rPr>
                <w:noProof/>
              </w:rPr>
            </w:pPr>
          </w:p>
        </w:tc>
        <w:tc>
          <w:tcPr>
            <w:tcW w:w="3827" w:type="dxa"/>
            <w:vAlign w:val="bottom"/>
          </w:tcPr>
          <w:p w14:paraId="368231E4" w14:textId="77777777" w:rsidR="00990852" w:rsidRPr="000A636F" w:rsidRDefault="00990852" w:rsidP="00404034">
            <w:pPr>
              <w:jc w:val="center"/>
              <w:rPr>
                <w:noProof/>
              </w:rPr>
            </w:pPr>
            <w:r w:rsidRPr="000A636F">
              <w:rPr>
                <w:noProof/>
              </w:rPr>
              <w:t>___________________________</w:t>
            </w:r>
          </w:p>
        </w:tc>
      </w:tr>
    </w:tbl>
    <w:p w14:paraId="780ECCD2" w14:textId="383F1EEE" w:rsidR="004617AA" w:rsidRPr="00990852" w:rsidRDefault="00990852" w:rsidP="007B663B">
      <w:pPr>
        <w:rPr>
          <w:noProof/>
          <w:lang w:val="sr-Cyrl-RS"/>
        </w:rPr>
      </w:pPr>
      <w:r w:rsidRPr="000A636F">
        <w:rPr>
          <w:i/>
          <w:noProof/>
          <w:lang w:val="sr-Cyrl-RS"/>
        </w:rPr>
        <w:t xml:space="preserve">                                                                                                 Проф. др Петар Сланкаменац</w:t>
      </w:r>
    </w:p>
    <w:p w14:paraId="034EB62E" w14:textId="77777777" w:rsidR="005515D2" w:rsidRPr="00990852" w:rsidRDefault="005515D2" w:rsidP="007B663B">
      <w:pPr>
        <w:rPr>
          <w:noProof/>
          <w:lang w:val="sr-Cyrl-RS"/>
        </w:rPr>
      </w:pPr>
    </w:p>
    <w:p w14:paraId="7DAFA39A" w14:textId="77777777" w:rsidR="005515D2" w:rsidRDefault="005515D2" w:rsidP="007B663B">
      <w:pPr>
        <w:rPr>
          <w:noProof/>
        </w:rPr>
      </w:pPr>
    </w:p>
    <w:p w14:paraId="5880F26A" w14:textId="29EE220C" w:rsidR="002D5B2C" w:rsidRPr="00CC366C" w:rsidRDefault="002D5B2C" w:rsidP="00E7066D">
      <w:pPr>
        <w:pStyle w:val="Heading1"/>
      </w:pPr>
      <w:bookmarkStart w:id="74" w:name="_Toc448222241"/>
      <w:bookmarkStart w:id="75" w:name="_Toc477327713"/>
      <w:bookmarkStart w:id="76" w:name="_Toc477327996"/>
      <w:bookmarkStart w:id="77" w:name="_Toc477328725"/>
      <w:bookmarkStart w:id="78" w:name="_Toc477329196"/>
      <w:bookmarkStart w:id="79" w:name="_Toc496866098"/>
      <w:r w:rsidRPr="00CC366C">
        <w:lastRenderedPageBreak/>
        <w:t>ИЗЈАВА О НЕЗАВИСНОЈ ПОНУДИ</w:t>
      </w:r>
      <w:bookmarkEnd w:id="52"/>
      <w:bookmarkEnd w:id="53"/>
      <w:bookmarkEnd w:id="74"/>
      <w:bookmarkEnd w:id="75"/>
      <w:bookmarkEnd w:id="76"/>
      <w:bookmarkEnd w:id="77"/>
      <w:bookmarkEnd w:id="78"/>
      <w:bookmarkEnd w:id="79"/>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0" w:name="_Toc375826011"/>
      <w:bookmarkStart w:id="81" w:name="_Toc389030818"/>
      <w:bookmarkStart w:id="82"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3" w:name="_Toc477327714"/>
      <w:bookmarkStart w:id="84" w:name="_Toc477327997"/>
      <w:bookmarkStart w:id="85" w:name="_Toc477328726"/>
      <w:bookmarkStart w:id="86" w:name="_Toc477329197"/>
      <w:bookmarkStart w:id="87" w:name="_Toc496866099"/>
      <w:r w:rsidRPr="00CC366C">
        <w:lastRenderedPageBreak/>
        <w:t>ОБРАЗАЦ ИЗЈАВЕ О ПОШТОВАЊУ ОБАВЕЗА</w:t>
      </w:r>
      <w:bookmarkEnd w:id="80"/>
      <w:bookmarkEnd w:id="81"/>
      <w:bookmarkEnd w:id="83"/>
      <w:bookmarkEnd w:id="84"/>
      <w:bookmarkEnd w:id="85"/>
      <w:bookmarkEnd w:id="86"/>
      <w:bookmarkEnd w:id="87"/>
    </w:p>
    <w:bookmarkEnd w:id="82"/>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8" w:name="_Toc375826012"/>
      <w:bookmarkStart w:id="89" w:name="_Toc389030819"/>
      <w:bookmarkStart w:id="90" w:name="_Toc448222243"/>
      <w:r>
        <w:rPr>
          <w:sz w:val="28"/>
          <w:szCs w:val="28"/>
          <w:highlight w:val="lightGray"/>
        </w:rPr>
        <w:br w:type="page"/>
      </w:r>
    </w:p>
    <w:p w14:paraId="34AC8297" w14:textId="5AAAA04F" w:rsidR="00B819C7" w:rsidRPr="005848AE" w:rsidRDefault="00B819C7" w:rsidP="00E7066D">
      <w:pPr>
        <w:pStyle w:val="Heading1"/>
      </w:pPr>
      <w:bookmarkStart w:id="91" w:name="_Toc477327715"/>
      <w:bookmarkStart w:id="92" w:name="_Toc477327998"/>
      <w:bookmarkStart w:id="93" w:name="_Toc477328727"/>
      <w:bookmarkStart w:id="94" w:name="_Toc477329198"/>
      <w:bookmarkStart w:id="95" w:name="_Toc496866100"/>
      <w:r w:rsidRPr="005848AE">
        <w:lastRenderedPageBreak/>
        <w:t>ОБРАЗАЦ СТРУКТУРЕ ПОНУЂЕНЕ ЦЕНЕ</w:t>
      </w:r>
      <w:bookmarkEnd w:id="88"/>
      <w:bookmarkEnd w:id="89"/>
      <w:bookmarkEnd w:id="90"/>
      <w:bookmarkEnd w:id="91"/>
      <w:bookmarkEnd w:id="92"/>
      <w:bookmarkEnd w:id="93"/>
      <w:bookmarkEnd w:id="94"/>
      <w:bookmarkEnd w:id="95"/>
    </w:p>
    <w:p w14:paraId="591AABC7" w14:textId="77777777" w:rsidR="00B819C7" w:rsidRPr="00AE1407" w:rsidRDefault="00B819C7" w:rsidP="00B819C7">
      <w:pPr>
        <w:jc w:val="center"/>
        <w:rPr>
          <w:b/>
          <w:noProof/>
        </w:rPr>
      </w:pPr>
      <w:r w:rsidRPr="005848AE">
        <w:rPr>
          <w:b/>
          <w:noProof/>
        </w:rPr>
        <w:t xml:space="preserve">(са упутством </w:t>
      </w:r>
      <w:r w:rsidR="008F271C" w:rsidRPr="005848AE">
        <w:rPr>
          <w:b/>
          <w:noProof/>
          <w:lang w:val="sr-Cyrl-CS"/>
        </w:rPr>
        <w:t>како да се понуди</w:t>
      </w:r>
      <w:r w:rsidRPr="005848AE">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5624412F" w14:textId="77777777" w:rsidR="00AB0322" w:rsidRDefault="00AB0322" w:rsidP="008B636C">
            <w:pPr>
              <w:rPr>
                <w:bCs/>
                <w:iCs/>
                <w:noProof/>
                <w:lang w:val="hr-HR"/>
              </w:rPr>
            </w:pPr>
          </w:p>
          <w:p w14:paraId="47E58AC1" w14:textId="77777777" w:rsidR="005515D2" w:rsidRDefault="005515D2" w:rsidP="008B636C">
            <w:pPr>
              <w:rPr>
                <w:bCs/>
                <w:iCs/>
                <w:noProof/>
                <w:lang w:val="hr-HR"/>
              </w:rPr>
            </w:pPr>
          </w:p>
          <w:p w14:paraId="4C08F06B" w14:textId="77777777" w:rsidR="005515D2" w:rsidRDefault="005515D2" w:rsidP="008B636C">
            <w:pPr>
              <w:rPr>
                <w:bCs/>
                <w:iCs/>
                <w:noProof/>
                <w:lang w:val="hr-HR"/>
              </w:rPr>
            </w:pPr>
          </w:p>
          <w:p w14:paraId="0DFC1EB4" w14:textId="77777777" w:rsidR="005515D2" w:rsidRDefault="005515D2" w:rsidP="008B636C">
            <w:pPr>
              <w:rPr>
                <w:bCs/>
                <w:iCs/>
                <w:noProof/>
                <w:lang w:val="hr-HR"/>
              </w:rPr>
            </w:pPr>
          </w:p>
          <w:p w14:paraId="1C328D19" w14:textId="77777777" w:rsidR="005515D2" w:rsidRDefault="005515D2" w:rsidP="008B636C">
            <w:pPr>
              <w:rPr>
                <w:bCs/>
                <w:iCs/>
                <w:noProof/>
                <w:lang w:val="hr-HR"/>
              </w:rPr>
            </w:pPr>
          </w:p>
          <w:p w14:paraId="5A5BCA47" w14:textId="77777777" w:rsidR="005515D2" w:rsidRDefault="005515D2" w:rsidP="008B636C">
            <w:pPr>
              <w:rPr>
                <w:bCs/>
                <w:iCs/>
                <w:noProof/>
                <w:lang w:val="hr-HR"/>
              </w:rPr>
            </w:pPr>
          </w:p>
          <w:p w14:paraId="0E6BE99A" w14:textId="77777777" w:rsidR="005515D2" w:rsidRDefault="005515D2" w:rsidP="008B636C">
            <w:pPr>
              <w:rPr>
                <w:bCs/>
                <w:iCs/>
                <w:noProof/>
                <w:lang w:val="hr-HR"/>
              </w:rPr>
            </w:pPr>
          </w:p>
          <w:p w14:paraId="5CED6A52" w14:textId="77777777" w:rsidR="005515D2" w:rsidRDefault="005515D2" w:rsidP="008B636C">
            <w:pPr>
              <w:rPr>
                <w:bCs/>
                <w:iCs/>
                <w:noProof/>
                <w:lang w:val="hr-HR"/>
              </w:rPr>
            </w:pPr>
          </w:p>
          <w:p w14:paraId="1B14C088" w14:textId="77777777" w:rsidR="005515D2" w:rsidRDefault="005515D2" w:rsidP="008B636C">
            <w:pPr>
              <w:rPr>
                <w:bCs/>
                <w:iCs/>
                <w:noProof/>
                <w:lang w:val="hr-HR"/>
              </w:rPr>
            </w:pPr>
          </w:p>
          <w:p w14:paraId="636620FF" w14:textId="77777777" w:rsidR="005515D2" w:rsidRPr="00CF619E" w:rsidRDefault="005515D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6" w:name="_Toc375826013"/>
      <w:bookmarkStart w:id="97" w:name="_Toc389030820"/>
      <w:bookmarkStart w:id="98" w:name="_Toc448222244"/>
      <w:bookmarkStart w:id="99" w:name="_Toc477327716"/>
      <w:bookmarkStart w:id="100" w:name="_Toc477327999"/>
      <w:bookmarkStart w:id="101" w:name="_Toc477328728"/>
      <w:bookmarkStart w:id="102" w:name="_Toc477329199"/>
      <w:bookmarkStart w:id="103" w:name="_Toc496866101"/>
      <w:r w:rsidRPr="00CC366C">
        <w:lastRenderedPageBreak/>
        <w:t>ОБРАЗАЦ ТРОШКОВА ПРИПРЕМЕ ПОНУДЕ</w:t>
      </w:r>
      <w:bookmarkEnd w:id="96"/>
      <w:bookmarkEnd w:id="97"/>
      <w:bookmarkEnd w:id="98"/>
      <w:bookmarkEnd w:id="99"/>
      <w:bookmarkEnd w:id="100"/>
      <w:bookmarkEnd w:id="101"/>
      <w:bookmarkEnd w:id="102"/>
      <w:bookmarkEnd w:id="103"/>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D40A36">
          <w:headerReference w:type="default" r:id="rId12"/>
          <w:footerReference w:type="even" r:id="rId13"/>
          <w:footerReference w:type="default" r:id="rId14"/>
          <w:pgSz w:w="11906" w:h="16838"/>
          <w:pgMar w:top="993" w:right="1418" w:bottom="1418" w:left="1418" w:header="709" w:footer="709" w:gutter="0"/>
          <w:cols w:space="708"/>
          <w:docGrid w:linePitch="360"/>
        </w:sectPr>
      </w:pPr>
    </w:p>
    <w:p w14:paraId="56DA1268" w14:textId="08A0DC34" w:rsidR="002D5B2C" w:rsidRPr="00BD205C" w:rsidRDefault="002D5B2C" w:rsidP="00BD205C">
      <w:pPr>
        <w:pStyle w:val="Heading1"/>
      </w:pPr>
      <w:bookmarkStart w:id="104" w:name="_Toc375826014"/>
      <w:bookmarkStart w:id="105" w:name="_Toc389030821"/>
      <w:bookmarkStart w:id="106" w:name="_Toc448222245"/>
      <w:bookmarkStart w:id="107" w:name="_Toc477327717"/>
      <w:bookmarkStart w:id="108" w:name="_Toc477328000"/>
      <w:bookmarkStart w:id="109" w:name="_Toc477328729"/>
      <w:bookmarkStart w:id="110" w:name="_Toc477329200"/>
      <w:bookmarkStart w:id="111" w:name="_Toc496866102"/>
      <w:r w:rsidRPr="00BD205C">
        <w:lastRenderedPageBreak/>
        <w:t>ОБРАЗАЦ ПОНУДЕ</w:t>
      </w:r>
      <w:bookmarkEnd w:id="104"/>
      <w:bookmarkEnd w:id="105"/>
      <w:bookmarkEnd w:id="106"/>
      <w:bookmarkEnd w:id="107"/>
      <w:bookmarkEnd w:id="108"/>
      <w:bookmarkEnd w:id="109"/>
      <w:bookmarkEnd w:id="110"/>
      <w:bookmarkEnd w:id="11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5DFDF03" w:rsidR="005E2923" w:rsidRPr="00D51194" w:rsidRDefault="005515D2" w:rsidP="005515D2">
            <w:pPr>
              <w:rPr>
                <w:noProof/>
                <w:lang w:val="sr-Cyrl-RS"/>
              </w:rPr>
            </w:pPr>
            <w:r w:rsidRPr="005848AE">
              <w:rPr>
                <w:noProof/>
                <w:lang w:val="sr-Latn-RS"/>
              </w:rPr>
              <w:t>187-17</w:t>
            </w:r>
            <w:r w:rsidR="00D51194" w:rsidRPr="005848AE">
              <w:rPr>
                <w:noProof/>
                <w:lang w:val="sr-Cyrl-RS"/>
              </w:rPr>
              <w:t xml:space="preserve">-О - </w:t>
            </w:r>
            <w:r w:rsidRPr="00B37592">
              <w:rPr>
                <w:b/>
                <w:noProof/>
                <w:lang w:val="sr-Cyrl-RS"/>
              </w:rPr>
              <w:t xml:space="preserve">Сервис и </w:t>
            </w:r>
            <w:r w:rsidRPr="00B37592">
              <w:rPr>
                <w:b/>
                <w:noProof/>
              </w:rPr>
              <w:t>одржавањ</w:t>
            </w:r>
            <w:r w:rsidRPr="005C5E82">
              <w:rPr>
                <w:b/>
                <w:noProof/>
              </w:rPr>
              <w:t>е</w:t>
            </w:r>
            <w:r w:rsidRPr="005C5E82">
              <w:rPr>
                <w:b/>
                <w:noProof/>
                <w:lang w:val="sr-Cyrl-RS"/>
              </w:rPr>
              <w:t xml:space="preserve"> ламинарних комора поризвођача</w:t>
            </w:r>
            <w:r w:rsidRPr="008505C6">
              <w:rPr>
                <w:b/>
                <w:noProof/>
                <w:lang w:val="sr-Cyrl-RS"/>
              </w:rPr>
              <w:t xml:space="preserve">: </w:t>
            </w:r>
            <w:r w:rsidRPr="008505C6">
              <w:rPr>
                <w:b/>
                <w:noProof/>
                <w:lang w:val="sr-Latn-RS"/>
              </w:rPr>
              <w:t xml:space="preserve">„MC Company“, „Telstar“, „Cruma“, „Heraus“, „Tehnomag“ , „Filter CO“, </w:t>
            </w:r>
            <w:r>
              <w:rPr>
                <w:b/>
                <w:noProof/>
                <w:lang w:val="ru-RU"/>
              </w:rPr>
              <w:t xml:space="preserve"> </w:t>
            </w:r>
            <w:r w:rsidRPr="00B37592">
              <w:rPr>
                <w:b/>
                <w:noProof/>
                <w:lang w:val="sr-Cyrl-RS"/>
              </w:rPr>
              <w:t>за потребе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342FF408" w:rsidR="005E2923" w:rsidRPr="00AE1407" w:rsidRDefault="00380975" w:rsidP="005515D2">
            <w:pPr>
              <w:rPr>
                <w:noProof/>
              </w:rPr>
            </w:pPr>
            <w:r w:rsidRPr="00380975">
              <w:rPr>
                <w:noProof/>
              </w:rPr>
              <w:t>Овлашћено лице, које ће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5848AE" w:rsidRDefault="00223DF2" w:rsidP="00EB6B00">
            <w:pPr>
              <w:rPr>
                <w:b/>
                <w:noProof/>
              </w:rPr>
            </w:pPr>
            <w:r w:rsidRPr="005848AE">
              <w:rPr>
                <w:b/>
                <w:noProof/>
              </w:rPr>
              <w:br w:type="page"/>
            </w:r>
            <w:r w:rsidRPr="005848AE">
              <w:rPr>
                <w:noProof/>
              </w:rPr>
              <w:t xml:space="preserve">Рок важења понуде изражен у броју дана од дана отварања понуда, који не може бити краћи </w:t>
            </w:r>
            <w:r w:rsidR="00260A31" w:rsidRPr="005848AE">
              <w:rPr>
                <w:noProof/>
              </w:rPr>
              <w:t>од 6</w:t>
            </w:r>
            <w:r w:rsidRPr="005848AE">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EB1B88A" w:rsidR="005E2923" w:rsidRPr="00AE1407" w:rsidRDefault="005E2923" w:rsidP="005515D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515D2" w:rsidRPr="009E1C54" w14:paraId="550C3B0C" w14:textId="77777777" w:rsidTr="00D40A36">
        <w:trPr>
          <w:trHeight w:val="293"/>
        </w:trPr>
        <w:tc>
          <w:tcPr>
            <w:tcW w:w="5245" w:type="dxa"/>
          </w:tcPr>
          <w:p w14:paraId="6BA0582A" w14:textId="425591C9" w:rsidR="005515D2" w:rsidRPr="009E1C54" w:rsidRDefault="005515D2" w:rsidP="00D40A36">
            <w:pPr>
              <w:rPr>
                <w:noProof/>
                <w:highlight w:val="yellow"/>
              </w:rPr>
            </w:pPr>
            <w:r w:rsidRPr="00B37592">
              <w:rPr>
                <w:noProof/>
              </w:rPr>
              <w:t>Начин и услови плаћања</w:t>
            </w:r>
          </w:p>
        </w:tc>
        <w:tc>
          <w:tcPr>
            <w:tcW w:w="10065" w:type="dxa"/>
            <w:gridSpan w:val="5"/>
          </w:tcPr>
          <w:p w14:paraId="01632EEF" w14:textId="77777777" w:rsidR="005515D2" w:rsidRPr="009E1C54" w:rsidRDefault="005515D2" w:rsidP="00D40A36">
            <w:pPr>
              <w:rPr>
                <w:b/>
                <w:noProof/>
                <w:highlight w:val="yellow"/>
              </w:rPr>
            </w:pPr>
          </w:p>
        </w:tc>
      </w:tr>
      <w:tr w:rsidR="005515D2" w:rsidRPr="009E1C54" w14:paraId="59207558" w14:textId="77777777" w:rsidTr="00D40A36">
        <w:trPr>
          <w:trHeight w:val="283"/>
        </w:trPr>
        <w:tc>
          <w:tcPr>
            <w:tcW w:w="5245" w:type="dxa"/>
          </w:tcPr>
          <w:p w14:paraId="51422C5A" w14:textId="487A15C1" w:rsidR="005515D2" w:rsidRPr="009E1C54" w:rsidRDefault="005515D2" w:rsidP="00D40A36">
            <w:pPr>
              <w:rPr>
                <w:noProof/>
                <w:highlight w:val="yellow"/>
              </w:rPr>
            </w:pPr>
            <w:r>
              <w:rPr>
                <w:noProof/>
                <w:lang w:val="sr-Cyrl-RS"/>
              </w:rPr>
              <w:t>Рок одзива ради извршења</w:t>
            </w:r>
          </w:p>
        </w:tc>
        <w:tc>
          <w:tcPr>
            <w:tcW w:w="10065" w:type="dxa"/>
            <w:gridSpan w:val="5"/>
          </w:tcPr>
          <w:p w14:paraId="72AC5AB3" w14:textId="77777777" w:rsidR="005515D2" w:rsidRPr="009E1C54" w:rsidRDefault="005515D2" w:rsidP="00D40A36">
            <w:pPr>
              <w:rPr>
                <w:b/>
                <w:noProof/>
                <w:highlight w:val="yellow"/>
              </w:rPr>
            </w:pPr>
          </w:p>
        </w:tc>
      </w:tr>
      <w:tr w:rsidR="005515D2" w:rsidRPr="009E1C54" w14:paraId="429AECA8" w14:textId="77777777" w:rsidTr="00D40A36">
        <w:trPr>
          <w:trHeight w:val="283"/>
        </w:trPr>
        <w:tc>
          <w:tcPr>
            <w:tcW w:w="5245" w:type="dxa"/>
          </w:tcPr>
          <w:p w14:paraId="4D429599" w14:textId="5E5C8E51" w:rsidR="005515D2" w:rsidRPr="009E1C54" w:rsidRDefault="005515D2" w:rsidP="00D40A36">
            <w:pPr>
              <w:rPr>
                <w:highlight w:val="yellow"/>
              </w:rPr>
            </w:pPr>
            <w:r w:rsidRPr="00B37592">
              <w:rPr>
                <w:noProof/>
              </w:rPr>
              <w:t xml:space="preserve">Рок извршења </w:t>
            </w:r>
          </w:p>
        </w:tc>
        <w:tc>
          <w:tcPr>
            <w:tcW w:w="10065" w:type="dxa"/>
            <w:gridSpan w:val="5"/>
          </w:tcPr>
          <w:p w14:paraId="0E71E640" w14:textId="77777777" w:rsidR="005515D2" w:rsidRPr="009E1C54" w:rsidRDefault="005515D2" w:rsidP="00D40A36">
            <w:pPr>
              <w:rPr>
                <w:b/>
                <w:noProof/>
                <w:highlight w:val="yellow"/>
              </w:rPr>
            </w:pPr>
          </w:p>
        </w:tc>
      </w:tr>
      <w:tr w:rsidR="005515D2" w:rsidRPr="009E1C54" w14:paraId="631E1D2B" w14:textId="77777777" w:rsidTr="00D40A36">
        <w:trPr>
          <w:trHeight w:val="283"/>
        </w:trPr>
        <w:tc>
          <w:tcPr>
            <w:tcW w:w="5245" w:type="dxa"/>
          </w:tcPr>
          <w:p w14:paraId="4C75C6D7" w14:textId="05B62F54" w:rsidR="005515D2" w:rsidRPr="009E1C54" w:rsidRDefault="005515D2" w:rsidP="00D40A36">
            <w:pPr>
              <w:rPr>
                <w:noProof/>
                <w:highlight w:val="yellow"/>
                <w:lang w:val="sr-Cyrl-RS"/>
              </w:rPr>
            </w:pPr>
            <w:r>
              <w:rPr>
                <w:noProof/>
                <w:lang w:val="sr-Cyrl-RS"/>
              </w:rPr>
              <w:t xml:space="preserve">Гарантни рок на извршену услугу и замењени део </w:t>
            </w:r>
          </w:p>
        </w:tc>
        <w:tc>
          <w:tcPr>
            <w:tcW w:w="10065" w:type="dxa"/>
            <w:gridSpan w:val="5"/>
          </w:tcPr>
          <w:p w14:paraId="5D5A0FD4" w14:textId="77777777" w:rsidR="005515D2" w:rsidRPr="009E1C54" w:rsidRDefault="005515D2" w:rsidP="00D40A36">
            <w:pPr>
              <w:rPr>
                <w:b/>
                <w:noProof/>
                <w:highlight w:val="yellow"/>
              </w:rPr>
            </w:pPr>
          </w:p>
        </w:tc>
      </w:tr>
      <w:tr w:rsidR="005515D2" w:rsidRPr="009E1C54" w14:paraId="313AFB7F" w14:textId="77777777" w:rsidTr="00D40A36">
        <w:trPr>
          <w:trHeight w:val="283"/>
        </w:trPr>
        <w:tc>
          <w:tcPr>
            <w:tcW w:w="5245" w:type="dxa"/>
          </w:tcPr>
          <w:p w14:paraId="1551DCB5" w14:textId="418ED29A" w:rsidR="005515D2" w:rsidRPr="009E1C54" w:rsidRDefault="005515D2" w:rsidP="00D40A36">
            <w:pPr>
              <w:rPr>
                <w:highlight w:val="yellow"/>
              </w:rPr>
            </w:pPr>
            <w:r w:rsidRPr="00B37592">
              <w:rPr>
                <w:noProof/>
              </w:rPr>
              <w:t>Друго</w:t>
            </w:r>
          </w:p>
        </w:tc>
        <w:tc>
          <w:tcPr>
            <w:tcW w:w="10065" w:type="dxa"/>
            <w:gridSpan w:val="5"/>
          </w:tcPr>
          <w:p w14:paraId="008CB651" w14:textId="77777777" w:rsidR="005515D2" w:rsidRPr="009E1C54" w:rsidRDefault="005515D2" w:rsidP="00D40A36">
            <w:pPr>
              <w:rPr>
                <w:b/>
                <w:noProof/>
                <w:highlight w:val="yellow"/>
              </w:rPr>
            </w:pPr>
          </w:p>
        </w:tc>
      </w:tr>
    </w:tbl>
    <w:p w14:paraId="3585D96C" w14:textId="77777777" w:rsidR="005848AE" w:rsidRDefault="005848AE">
      <w:pPr>
        <w:rPr>
          <w:lang w:val="sr-Cyrl-RS"/>
        </w:rPr>
      </w:pPr>
    </w:p>
    <w:p w14:paraId="6AF2CB30" w14:textId="77777777" w:rsidR="005848AE" w:rsidRDefault="005848AE">
      <w:pPr>
        <w:rPr>
          <w:lang w:val="sr-Cyrl-RS"/>
        </w:rPr>
      </w:pPr>
    </w:p>
    <w:p w14:paraId="7F69F129" w14:textId="77777777" w:rsidR="005848AE" w:rsidRDefault="005848AE">
      <w:pPr>
        <w:rPr>
          <w:lang w:val="sr-Cyrl-RS"/>
        </w:rPr>
      </w:pPr>
    </w:p>
    <w:p w14:paraId="1E55B459" w14:textId="77777777" w:rsidR="005848AE" w:rsidRDefault="005848AE">
      <w:pPr>
        <w:rPr>
          <w:lang w:val="sr-Cyrl-RS"/>
        </w:rPr>
      </w:pPr>
    </w:p>
    <w:p w14:paraId="58F476F3" w14:textId="77777777" w:rsidR="005848AE" w:rsidRPr="005848AE" w:rsidRDefault="005848AE">
      <w:pPr>
        <w:rPr>
          <w:lang w:val="sr-Cyrl-RS"/>
        </w:rPr>
      </w:pP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026"/>
        <w:gridCol w:w="1134"/>
        <w:gridCol w:w="1227"/>
        <w:gridCol w:w="2410"/>
        <w:gridCol w:w="1417"/>
        <w:gridCol w:w="1560"/>
        <w:gridCol w:w="48"/>
        <w:gridCol w:w="1936"/>
        <w:gridCol w:w="48"/>
        <w:gridCol w:w="1370"/>
      </w:tblGrid>
      <w:tr w:rsidR="005515D2" w:rsidRPr="00C35CDB" w14:paraId="4253CB77" w14:textId="77777777" w:rsidTr="00B61D58">
        <w:trPr>
          <w:trHeight w:val="262"/>
        </w:trPr>
        <w:tc>
          <w:tcPr>
            <w:tcW w:w="567" w:type="dxa"/>
            <w:vAlign w:val="center"/>
          </w:tcPr>
          <w:p w14:paraId="294A8098" w14:textId="77777777" w:rsidR="005515D2" w:rsidRPr="00C35CDB" w:rsidRDefault="005515D2" w:rsidP="005515D2">
            <w:pPr>
              <w:autoSpaceDE w:val="0"/>
              <w:autoSpaceDN w:val="0"/>
              <w:adjustRightInd w:val="0"/>
              <w:jc w:val="center"/>
              <w:rPr>
                <w:noProof/>
                <w:lang w:val="en-US"/>
              </w:rPr>
            </w:pPr>
            <w:r w:rsidRPr="00C35CDB">
              <w:rPr>
                <w:noProof/>
              </w:rPr>
              <w:t>Р.БР</w:t>
            </w:r>
          </w:p>
        </w:tc>
        <w:tc>
          <w:tcPr>
            <w:tcW w:w="3026" w:type="dxa"/>
            <w:vAlign w:val="center"/>
          </w:tcPr>
          <w:p w14:paraId="2A341BD0" w14:textId="77777777" w:rsidR="005515D2" w:rsidRPr="00C35CDB" w:rsidRDefault="005515D2" w:rsidP="005515D2">
            <w:pPr>
              <w:autoSpaceDE w:val="0"/>
              <w:autoSpaceDN w:val="0"/>
              <w:adjustRightInd w:val="0"/>
              <w:jc w:val="center"/>
              <w:rPr>
                <w:noProof/>
                <w:lang w:val="en-US"/>
              </w:rPr>
            </w:pPr>
            <w:r w:rsidRPr="00C35CDB">
              <w:rPr>
                <w:noProof/>
                <w:lang w:val="en-US"/>
              </w:rPr>
              <w:t>Назив</w:t>
            </w:r>
          </w:p>
        </w:tc>
        <w:tc>
          <w:tcPr>
            <w:tcW w:w="1134" w:type="dxa"/>
            <w:vAlign w:val="center"/>
          </w:tcPr>
          <w:p w14:paraId="2C1BD72D" w14:textId="77777777" w:rsidR="005515D2" w:rsidRPr="00B37592" w:rsidRDefault="005515D2" w:rsidP="005515D2">
            <w:pPr>
              <w:autoSpaceDE w:val="0"/>
              <w:autoSpaceDN w:val="0"/>
              <w:adjustRightInd w:val="0"/>
              <w:jc w:val="center"/>
              <w:rPr>
                <w:noProof/>
                <w:lang w:val="en-US"/>
              </w:rPr>
            </w:pPr>
            <w:r w:rsidRPr="00B37592">
              <w:rPr>
                <w:noProof/>
                <w:lang w:val="en-US"/>
              </w:rPr>
              <w:t>Јединица мере</w:t>
            </w:r>
          </w:p>
        </w:tc>
        <w:tc>
          <w:tcPr>
            <w:tcW w:w="1227" w:type="dxa"/>
            <w:vAlign w:val="center"/>
          </w:tcPr>
          <w:p w14:paraId="431AA04E" w14:textId="77777777" w:rsidR="005515D2" w:rsidRPr="00B37592" w:rsidRDefault="005515D2" w:rsidP="005515D2">
            <w:pPr>
              <w:autoSpaceDE w:val="0"/>
              <w:autoSpaceDN w:val="0"/>
              <w:adjustRightInd w:val="0"/>
              <w:jc w:val="center"/>
              <w:rPr>
                <w:noProof/>
                <w:lang w:val="en-US"/>
              </w:rPr>
            </w:pPr>
            <w:r w:rsidRPr="00B37592">
              <w:rPr>
                <w:noProof/>
                <w:lang w:val="en-US"/>
              </w:rPr>
              <w:t>Количина</w:t>
            </w:r>
          </w:p>
        </w:tc>
        <w:tc>
          <w:tcPr>
            <w:tcW w:w="2410" w:type="dxa"/>
            <w:vAlign w:val="center"/>
          </w:tcPr>
          <w:p w14:paraId="6F84AAB2" w14:textId="77777777" w:rsidR="005515D2" w:rsidRPr="00B37592" w:rsidRDefault="005515D2" w:rsidP="005515D2">
            <w:pPr>
              <w:jc w:val="center"/>
            </w:pPr>
            <w:r w:rsidRPr="00B37592">
              <w:t>Јединична цена без ПДВ-а</w:t>
            </w:r>
          </w:p>
        </w:tc>
        <w:tc>
          <w:tcPr>
            <w:tcW w:w="1417" w:type="dxa"/>
            <w:vAlign w:val="center"/>
          </w:tcPr>
          <w:p w14:paraId="4F95711D" w14:textId="77777777" w:rsidR="005515D2" w:rsidRPr="00B37592" w:rsidRDefault="005515D2" w:rsidP="005515D2">
            <w:pPr>
              <w:jc w:val="center"/>
            </w:pPr>
            <w:r w:rsidRPr="00B37592">
              <w:t>Стопа</w:t>
            </w:r>
          </w:p>
          <w:p w14:paraId="33214884" w14:textId="77777777" w:rsidR="005515D2" w:rsidRPr="00B37592" w:rsidRDefault="005515D2" w:rsidP="005515D2">
            <w:pPr>
              <w:jc w:val="center"/>
            </w:pPr>
            <w:r w:rsidRPr="00B37592">
              <w:t>ПДВ-а</w:t>
            </w:r>
          </w:p>
        </w:tc>
        <w:tc>
          <w:tcPr>
            <w:tcW w:w="1608" w:type="dxa"/>
            <w:gridSpan w:val="2"/>
            <w:vAlign w:val="center"/>
          </w:tcPr>
          <w:p w14:paraId="1EE7C7C5" w14:textId="77777777" w:rsidR="005515D2" w:rsidRPr="00B37592" w:rsidRDefault="005515D2" w:rsidP="005515D2">
            <w:pPr>
              <w:jc w:val="center"/>
            </w:pPr>
            <w:r w:rsidRPr="00B37592">
              <w:t>Укупна цена без ПДВ-а</w:t>
            </w:r>
          </w:p>
        </w:tc>
        <w:tc>
          <w:tcPr>
            <w:tcW w:w="1984" w:type="dxa"/>
            <w:gridSpan w:val="2"/>
            <w:vAlign w:val="center"/>
          </w:tcPr>
          <w:p w14:paraId="3CE7A5E9" w14:textId="77777777" w:rsidR="005515D2" w:rsidRPr="00B37592" w:rsidRDefault="005515D2" w:rsidP="005515D2">
            <w:pPr>
              <w:autoSpaceDE w:val="0"/>
              <w:autoSpaceDN w:val="0"/>
              <w:adjustRightInd w:val="0"/>
              <w:jc w:val="center"/>
              <w:rPr>
                <w:noProof/>
              </w:rPr>
            </w:pPr>
            <w:r w:rsidRPr="00B37592">
              <w:rPr>
                <w:noProof/>
              </w:rPr>
              <w:t>Произвођач</w:t>
            </w:r>
          </w:p>
          <w:p w14:paraId="1DD4B137" w14:textId="77777777" w:rsidR="005515D2" w:rsidRPr="00B37592" w:rsidRDefault="005515D2" w:rsidP="005515D2">
            <w:pPr>
              <w:autoSpaceDE w:val="0"/>
              <w:autoSpaceDN w:val="0"/>
              <w:adjustRightInd w:val="0"/>
              <w:jc w:val="center"/>
              <w:rPr>
                <w:noProof/>
              </w:rPr>
            </w:pPr>
            <w:r w:rsidRPr="00B37592">
              <w:rPr>
                <w:noProof/>
              </w:rPr>
              <w:t>(за ставке за које је то могуће попунити)</w:t>
            </w:r>
          </w:p>
        </w:tc>
        <w:tc>
          <w:tcPr>
            <w:tcW w:w="1370" w:type="dxa"/>
            <w:vAlign w:val="center"/>
          </w:tcPr>
          <w:p w14:paraId="039F4F18" w14:textId="77777777" w:rsidR="005515D2" w:rsidRPr="00B37592" w:rsidRDefault="005515D2" w:rsidP="005515D2">
            <w:pPr>
              <w:autoSpaceDE w:val="0"/>
              <w:autoSpaceDN w:val="0"/>
              <w:adjustRightInd w:val="0"/>
              <w:jc w:val="center"/>
              <w:rPr>
                <w:noProof/>
              </w:rPr>
            </w:pPr>
            <w:r w:rsidRPr="00B37592">
              <w:rPr>
                <w:noProof/>
              </w:rPr>
              <w:t>Напомена</w:t>
            </w:r>
          </w:p>
          <w:p w14:paraId="11AA0378" w14:textId="77777777" w:rsidR="005515D2" w:rsidRPr="00B37592" w:rsidRDefault="005515D2" w:rsidP="005515D2">
            <w:pPr>
              <w:autoSpaceDE w:val="0"/>
              <w:autoSpaceDN w:val="0"/>
              <w:adjustRightInd w:val="0"/>
              <w:jc w:val="center"/>
              <w:rPr>
                <w:noProof/>
              </w:rPr>
            </w:pPr>
            <w:r w:rsidRPr="00B37592">
              <w:rPr>
                <w:noProof/>
              </w:rPr>
              <w:t>(уколико их понуђач има за одређене ставке)</w:t>
            </w:r>
          </w:p>
        </w:tc>
      </w:tr>
      <w:tr w:rsidR="005515D2" w:rsidRPr="00C35CDB" w14:paraId="1523A6AA" w14:textId="77777777" w:rsidTr="00B61D58">
        <w:trPr>
          <w:trHeight w:val="288"/>
        </w:trPr>
        <w:tc>
          <w:tcPr>
            <w:tcW w:w="567" w:type="dxa"/>
            <w:vAlign w:val="center"/>
          </w:tcPr>
          <w:p w14:paraId="23B168E7" w14:textId="77777777" w:rsidR="005515D2" w:rsidRPr="00C35CDB" w:rsidRDefault="005515D2" w:rsidP="005515D2">
            <w:pPr>
              <w:autoSpaceDE w:val="0"/>
              <w:autoSpaceDN w:val="0"/>
              <w:adjustRightInd w:val="0"/>
              <w:jc w:val="center"/>
              <w:rPr>
                <w:noProof/>
              </w:rPr>
            </w:pPr>
            <w:r w:rsidRPr="00C35CDB">
              <w:rPr>
                <w:noProof/>
              </w:rPr>
              <w:t>1</w:t>
            </w:r>
          </w:p>
        </w:tc>
        <w:tc>
          <w:tcPr>
            <w:tcW w:w="3026" w:type="dxa"/>
            <w:vAlign w:val="center"/>
          </w:tcPr>
          <w:p w14:paraId="68122322" w14:textId="77777777" w:rsidR="005515D2" w:rsidRPr="00C35CDB" w:rsidRDefault="005515D2" w:rsidP="005515D2">
            <w:pPr>
              <w:autoSpaceDE w:val="0"/>
              <w:autoSpaceDN w:val="0"/>
              <w:adjustRightInd w:val="0"/>
              <w:jc w:val="center"/>
              <w:rPr>
                <w:noProof/>
                <w:lang w:val="en-US"/>
              </w:rPr>
            </w:pPr>
            <w:r w:rsidRPr="00C35CDB">
              <w:rPr>
                <w:noProof/>
                <w:lang w:val="en-US"/>
              </w:rPr>
              <w:t>2</w:t>
            </w:r>
          </w:p>
        </w:tc>
        <w:tc>
          <w:tcPr>
            <w:tcW w:w="1134" w:type="dxa"/>
            <w:vAlign w:val="center"/>
          </w:tcPr>
          <w:p w14:paraId="1ADAB88E" w14:textId="77777777" w:rsidR="005515D2" w:rsidRPr="00B37592" w:rsidRDefault="005515D2" w:rsidP="005515D2">
            <w:pPr>
              <w:autoSpaceDE w:val="0"/>
              <w:autoSpaceDN w:val="0"/>
              <w:adjustRightInd w:val="0"/>
              <w:jc w:val="center"/>
              <w:rPr>
                <w:noProof/>
                <w:lang w:val="en-US"/>
              </w:rPr>
            </w:pPr>
            <w:r w:rsidRPr="00B37592">
              <w:rPr>
                <w:noProof/>
                <w:lang w:val="en-US"/>
              </w:rPr>
              <w:t>3</w:t>
            </w:r>
          </w:p>
        </w:tc>
        <w:tc>
          <w:tcPr>
            <w:tcW w:w="1227" w:type="dxa"/>
            <w:vAlign w:val="center"/>
          </w:tcPr>
          <w:p w14:paraId="53E6D3F6" w14:textId="77777777" w:rsidR="005515D2" w:rsidRPr="00B37592" w:rsidRDefault="005515D2" w:rsidP="005515D2">
            <w:pPr>
              <w:autoSpaceDE w:val="0"/>
              <w:autoSpaceDN w:val="0"/>
              <w:adjustRightInd w:val="0"/>
              <w:jc w:val="center"/>
              <w:rPr>
                <w:noProof/>
                <w:lang w:val="en-US"/>
              </w:rPr>
            </w:pPr>
            <w:r w:rsidRPr="00B37592">
              <w:rPr>
                <w:noProof/>
                <w:lang w:val="en-US"/>
              </w:rPr>
              <w:t>4</w:t>
            </w:r>
          </w:p>
        </w:tc>
        <w:tc>
          <w:tcPr>
            <w:tcW w:w="2410" w:type="dxa"/>
            <w:vAlign w:val="center"/>
          </w:tcPr>
          <w:p w14:paraId="595E5CEE" w14:textId="77777777" w:rsidR="005515D2" w:rsidRPr="00B37592" w:rsidRDefault="005515D2" w:rsidP="005515D2">
            <w:pPr>
              <w:autoSpaceDE w:val="0"/>
              <w:autoSpaceDN w:val="0"/>
              <w:adjustRightInd w:val="0"/>
              <w:jc w:val="center"/>
              <w:rPr>
                <w:noProof/>
                <w:lang w:val="en-US"/>
              </w:rPr>
            </w:pPr>
            <w:r w:rsidRPr="00B37592">
              <w:rPr>
                <w:noProof/>
                <w:lang w:val="en-US"/>
              </w:rPr>
              <w:t>5</w:t>
            </w:r>
          </w:p>
        </w:tc>
        <w:tc>
          <w:tcPr>
            <w:tcW w:w="1417" w:type="dxa"/>
            <w:vAlign w:val="center"/>
          </w:tcPr>
          <w:p w14:paraId="14200B21" w14:textId="77777777" w:rsidR="005515D2" w:rsidRPr="00B37592" w:rsidRDefault="005515D2" w:rsidP="005515D2">
            <w:pPr>
              <w:autoSpaceDE w:val="0"/>
              <w:autoSpaceDN w:val="0"/>
              <w:adjustRightInd w:val="0"/>
              <w:jc w:val="center"/>
              <w:rPr>
                <w:noProof/>
                <w:lang w:val="en-US"/>
              </w:rPr>
            </w:pPr>
            <w:r w:rsidRPr="00B37592">
              <w:rPr>
                <w:noProof/>
                <w:lang w:val="en-US"/>
              </w:rPr>
              <w:t>6</w:t>
            </w:r>
          </w:p>
        </w:tc>
        <w:tc>
          <w:tcPr>
            <w:tcW w:w="1608" w:type="dxa"/>
            <w:gridSpan w:val="2"/>
            <w:vAlign w:val="center"/>
          </w:tcPr>
          <w:p w14:paraId="2C579D59" w14:textId="77777777" w:rsidR="005515D2" w:rsidRPr="00B37592" w:rsidRDefault="005515D2" w:rsidP="005515D2">
            <w:pPr>
              <w:autoSpaceDE w:val="0"/>
              <w:autoSpaceDN w:val="0"/>
              <w:adjustRightInd w:val="0"/>
              <w:jc w:val="center"/>
              <w:rPr>
                <w:noProof/>
                <w:lang w:val="en-US"/>
              </w:rPr>
            </w:pPr>
            <w:r w:rsidRPr="00B37592">
              <w:rPr>
                <w:noProof/>
                <w:lang w:val="en-US"/>
              </w:rPr>
              <w:t>7</w:t>
            </w:r>
          </w:p>
        </w:tc>
        <w:tc>
          <w:tcPr>
            <w:tcW w:w="1984" w:type="dxa"/>
            <w:gridSpan w:val="2"/>
            <w:vAlign w:val="center"/>
          </w:tcPr>
          <w:p w14:paraId="383C2730" w14:textId="77777777" w:rsidR="005515D2" w:rsidRPr="00B37592" w:rsidRDefault="005515D2" w:rsidP="005515D2">
            <w:pPr>
              <w:autoSpaceDE w:val="0"/>
              <w:autoSpaceDN w:val="0"/>
              <w:adjustRightInd w:val="0"/>
              <w:jc w:val="center"/>
              <w:rPr>
                <w:noProof/>
              </w:rPr>
            </w:pPr>
            <w:r w:rsidRPr="00B37592">
              <w:rPr>
                <w:noProof/>
              </w:rPr>
              <w:t>8</w:t>
            </w:r>
          </w:p>
        </w:tc>
        <w:tc>
          <w:tcPr>
            <w:tcW w:w="1370" w:type="dxa"/>
            <w:vAlign w:val="center"/>
          </w:tcPr>
          <w:p w14:paraId="76B83DB1" w14:textId="77777777" w:rsidR="005515D2" w:rsidRPr="00B37592" w:rsidRDefault="005515D2" w:rsidP="005515D2">
            <w:pPr>
              <w:autoSpaceDE w:val="0"/>
              <w:autoSpaceDN w:val="0"/>
              <w:adjustRightInd w:val="0"/>
              <w:jc w:val="center"/>
              <w:rPr>
                <w:noProof/>
              </w:rPr>
            </w:pPr>
            <w:r w:rsidRPr="00B37592">
              <w:rPr>
                <w:noProof/>
              </w:rPr>
              <w:t>9</w:t>
            </w:r>
          </w:p>
        </w:tc>
      </w:tr>
      <w:tr w:rsidR="005515D2" w:rsidRPr="00C35CDB" w14:paraId="6938A6EE" w14:textId="77777777" w:rsidTr="00B61D58">
        <w:trPr>
          <w:trHeight w:val="420"/>
        </w:trPr>
        <w:tc>
          <w:tcPr>
            <w:tcW w:w="14743" w:type="dxa"/>
            <w:gridSpan w:val="11"/>
            <w:vAlign w:val="center"/>
          </w:tcPr>
          <w:p w14:paraId="13BD88E0" w14:textId="77777777" w:rsidR="005515D2" w:rsidRPr="00C35CDB" w:rsidRDefault="005515D2" w:rsidP="005515D2">
            <w:pPr>
              <w:autoSpaceDE w:val="0"/>
              <w:autoSpaceDN w:val="0"/>
              <w:adjustRightInd w:val="0"/>
              <w:rPr>
                <w:noProof/>
                <w:lang w:val="en-US"/>
              </w:rPr>
            </w:pPr>
            <w:r>
              <w:rPr>
                <w:b/>
                <w:noProof/>
                <w:lang w:val="sr-Cyrl-RS"/>
              </w:rPr>
              <w:t xml:space="preserve">1. </w:t>
            </w:r>
            <w:r w:rsidRPr="00CB33A8">
              <w:rPr>
                <w:b/>
                <w:noProof/>
                <w:lang w:val="sr-Cyrl-RS"/>
              </w:rPr>
              <w:t>Р</w:t>
            </w:r>
            <w:r w:rsidRPr="00CB33A8">
              <w:rPr>
                <w:b/>
                <w:noProof/>
              </w:rPr>
              <w:t>едов</w:t>
            </w:r>
            <w:r w:rsidRPr="00CB33A8">
              <w:rPr>
                <w:b/>
                <w:noProof/>
                <w:lang w:val="sr-Cyrl-RS"/>
              </w:rPr>
              <w:t>а</w:t>
            </w:r>
            <w:r w:rsidRPr="00CB33A8">
              <w:rPr>
                <w:b/>
                <w:noProof/>
              </w:rPr>
              <w:t xml:space="preserve">н </w:t>
            </w:r>
            <w:r w:rsidRPr="00CB33A8">
              <w:rPr>
                <w:b/>
                <w:noProof/>
                <w:lang w:val="sr-Cyrl-RS"/>
              </w:rPr>
              <w:t>с</w:t>
            </w:r>
            <w:r w:rsidRPr="00CB33A8">
              <w:rPr>
                <w:b/>
                <w:noProof/>
                <w:lang w:val="ru-RU"/>
              </w:rPr>
              <w:t xml:space="preserve">ервис </w:t>
            </w:r>
            <w:r>
              <w:rPr>
                <w:b/>
                <w:noProof/>
                <w:lang w:val="sr-Cyrl-RS"/>
              </w:rPr>
              <w:t>ламинарних комора</w:t>
            </w:r>
          </w:p>
        </w:tc>
      </w:tr>
      <w:tr w:rsidR="005515D2" w:rsidRPr="00C35CDB" w14:paraId="072E3ADB" w14:textId="77777777" w:rsidTr="00B61D58">
        <w:trPr>
          <w:trHeight w:val="420"/>
        </w:trPr>
        <w:tc>
          <w:tcPr>
            <w:tcW w:w="567" w:type="dxa"/>
            <w:vAlign w:val="center"/>
          </w:tcPr>
          <w:p w14:paraId="3D68E316" w14:textId="77777777" w:rsidR="005515D2" w:rsidRPr="00B5555F" w:rsidRDefault="005515D2" w:rsidP="005515D2">
            <w:pPr>
              <w:autoSpaceDE w:val="0"/>
              <w:autoSpaceDN w:val="0"/>
              <w:adjustRightInd w:val="0"/>
              <w:jc w:val="center"/>
              <w:rPr>
                <w:noProof/>
                <w:lang w:val="sr-Cyrl-RS"/>
              </w:rPr>
            </w:pPr>
            <w:r>
              <w:rPr>
                <w:noProof/>
                <w:lang w:val="sr-Cyrl-RS"/>
              </w:rPr>
              <w:t>1.1</w:t>
            </w:r>
          </w:p>
        </w:tc>
        <w:tc>
          <w:tcPr>
            <w:tcW w:w="3026" w:type="dxa"/>
          </w:tcPr>
          <w:p w14:paraId="7BDC88AC" w14:textId="77777777" w:rsidR="005515D2" w:rsidRPr="00840245" w:rsidRDefault="005515D2" w:rsidP="005515D2">
            <w:pPr>
              <w:autoSpaceDE w:val="0"/>
              <w:autoSpaceDN w:val="0"/>
              <w:adjustRightInd w:val="0"/>
              <w:rPr>
                <w:noProof/>
                <w:lang w:val="sr-Cyrl-RS"/>
              </w:rPr>
            </w:pPr>
            <w:r>
              <w:rPr>
                <w:noProof/>
                <w:lang w:val="sr-Cyrl-RS"/>
              </w:rPr>
              <w:t>Ламинарна комора „</w:t>
            </w:r>
            <w:r>
              <w:rPr>
                <w:noProof/>
                <w:lang w:val="sr-Latn-RS"/>
              </w:rPr>
              <w:t xml:space="preserve">MC Company“ - </w:t>
            </w:r>
            <w:r>
              <w:rPr>
                <w:noProof/>
                <w:lang w:val="sr-Cyrl-RS"/>
              </w:rPr>
              <w:t>сигурносна</w:t>
            </w:r>
          </w:p>
        </w:tc>
        <w:tc>
          <w:tcPr>
            <w:tcW w:w="1134" w:type="dxa"/>
            <w:vAlign w:val="center"/>
          </w:tcPr>
          <w:p w14:paraId="56742BD7" w14:textId="77777777" w:rsidR="005515D2" w:rsidRPr="00840245" w:rsidRDefault="005515D2" w:rsidP="005515D2">
            <w:pPr>
              <w:autoSpaceDE w:val="0"/>
              <w:autoSpaceDN w:val="0"/>
              <w:adjustRightInd w:val="0"/>
              <w:jc w:val="center"/>
              <w:rPr>
                <w:noProof/>
                <w:highlight w:val="yellow"/>
                <w:lang w:val="sr-Cyrl-RS"/>
              </w:rPr>
            </w:pPr>
            <w:r w:rsidRPr="00765BB0">
              <w:rPr>
                <w:noProof/>
                <w:lang w:val="sr-Cyrl-RS"/>
              </w:rPr>
              <w:t>ком</w:t>
            </w:r>
          </w:p>
        </w:tc>
        <w:tc>
          <w:tcPr>
            <w:tcW w:w="1227" w:type="dxa"/>
            <w:vAlign w:val="center"/>
          </w:tcPr>
          <w:p w14:paraId="41C2AC99" w14:textId="1D15038B" w:rsidR="005515D2" w:rsidRPr="00840245" w:rsidRDefault="00EC675D" w:rsidP="005515D2">
            <w:pPr>
              <w:autoSpaceDE w:val="0"/>
              <w:autoSpaceDN w:val="0"/>
              <w:adjustRightInd w:val="0"/>
              <w:jc w:val="center"/>
              <w:rPr>
                <w:noProof/>
                <w:lang w:val="sr-Cyrl-RS"/>
              </w:rPr>
            </w:pPr>
            <w:r>
              <w:rPr>
                <w:noProof/>
                <w:lang w:val="sr-Cyrl-RS"/>
              </w:rPr>
              <w:t>2</w:t>
            </w:r>
          </w:p>
        </w:tc>
        <w:tc>
          <w:tcPr>
            <w:tcW w:w="2410" w:type="dxa"/>
          </w:tcPr>
          <w:p w14:paraId="64644D16" w14:textId="77777777" w:rsidR="005515D2" w:rsidRPr="00C35CDB" w:rsidRDefault="005515D2" w:rsidP="005515D2">
            <w:pPr>
              <w:autoSpaceDE w:val="0"/>
              <w:autoSpaceDN w:val="0"/>
              <w:adjustRightInd w:val="0"/>
              <w:jc w:val="center"/>
              <w:rPr>
                <w:noProof/>
                <w:lang w:val="en-US"/>
              </w:rPr>
            </w:pPr>
          </w:p>
        </w:tc>
        <w:tc>
          <w:tcPr>
            <w:tcW w:w="1417" w:type="dxa"/>
          </w:tcPr>
          <w:p w14:paraId="76EE2738" w14:textId="77777777" w:rsidR="005515D2" w:rsidRPr="00C35CDB" w:rsidRDefault="005515D2" w:rsidP="005515D2">
            <w:pPr>
              <w:autoSpaceDE w:val="0"/>
              <w:autoSpaceDN w:val="0"/>
              <w:adjustRightInd w:val="0"/>
              <w:jc w:val="right"/>
              <w:rPr>
                <w:noProof/>
                <w:lang w:val="en-US"/>
              </w:rPr>
            </w:pPr>
          </w:p>
        </w:tc>
        <w:tc>
          <w:tcPr>
            <w:tcW w:w="1560" w:type="dxa"/>
          </w:tcPr>
          <w:p w14:paraId="29639491" w14:textId="77777777" w:rsidR="005515D2" w:rsidRPr="00C35CDB" w:rsidRDefault="005515D2" w:rsidP="005515D2">
            <w:pPr>
              <w:autoSpaceDE w:val="0"/>
              <w:autoSpaceDN w:val="0"/>
              <w:adjustRightInd w:val="0"/>
              <w:jc w:val="right"/>
              <w:rPr>
                <w:noProof/>
                <w:lang w:val="en-US"/>
              </w:rPr>
            </w:pPr>
          </w:p>
        </w:tc>
        <w:tc>
          <w:tcPr>
            <w:tcW w:w="1984" w:type="dxa"/>
            <w:gridSpan w:val="2"/>
          </w:tcPr>
          <w:p w14:paraId="6C475704" w14:textId="77777777" w:rsidR="005515D2" w:rsidRPr="00C35CDB" w:rsidRDefault="005515D2" w:rsidP="005515D2">
            <w:pPr>
              <w:autoSpaceDE w:val="0"/>
              <w:autoSpaceDN w:val="0"/>
              <w:adjustRightInd w:val="0"/>
              <w:jc w:val="right"/>
              <w:rPr>
                <w:noProof/>
                <w:lang w:val="en-US"/>
              </w:rPr>
            </w:pPr>
          </w:p>
        </w:tc>
        <w:tc>
          <w:tcPr>
            <w:tcW w:w="1418" w:type="dxa"/>
            <w:gridSpan w:val="2"/>
          </w:tcPr>
          <w:p w14:paraId="07E21437" w14:textId="77777777" w:rsidR="005515D2" w:rsidRPr="00C35CDB" w:rsidRDefault="005515D2" w:rsidP="005515D2">
            <w:pPr>
              <w:autoSpaceDE w:val="0"/>
              <w:autoSpaceDN w:val="0"/>
              <w:adjustRightInd w:val="0"/>
              <w:jc w:val="right"/>
              <w:rPr>
                <w:noProof/>
                <w:lang w:val="en-US"/>
              </w:rPr>
            </w:pPr>
          </w:p>
        </w:tc>
      </w:tr>
      <w:tr w:rsidR="005515D2" w:rsidRPr="00C35CDB" w14:paraId="123E4F45" w14:textId="77777777" w:rsidTr="00B61D58">
        <w:trPr>
          <w:trHeight w:val="420"/>
        </w:trPr>
        <w:tc>
          <w:tcPr>
            <w:tcW w:w="567" w:type="dxa"/>
            <w:vAlign w:val="center"/>
          </w:tcPr>
          <w:p w14:paraId="139491DE" w14:textId="77777777" w:rsidR="005515D2" w:rsidRPr="00B5555F" w:rsidRDefault="005515D2" w:rsidP="005515D2">
            <w:pPr>
              <w:autoSpaceDE w:val="0"/>
              <w:autoSpaceDN w:val="0"/>
              <w:adjustRightInd w:val="0"/>
              <w:jc w:val="center"/>
              <w:rPr>
                <w:noProof/>
                <w:lang w:val="sr-Cyrl-RS"/>
              </w:rPr>
            </w:pPr>
            <w:r>
              <w:rPr>
                <w:noProof/>
                <w:lang w:val="sr-Cyrl-RS"/>
              </w:rPr>
              <w:t>1.2</w:t>
            </w:r>
          </w:p>
        </w:tc>
        <w:tc>
          <w:tcPr>
            <w:tcW w:w="3026" w:type="dxa"/>
          </w:tcPr>
          <w:p w14:paraId="45ACAEDD" w14:textId="77777777" w:rsidR="005515D2" w:rsidRPr="00840245" w:rsidRDefault="005515D2" w:rsidP="005515D2">
            <w:pPr>
              <w:autoSpaceDE w:val="0"/>
              <w:autoSpaceDN w:val="0"/>
              <w:adjustRightInd w:val="0"/>
              <w:rPr>
                <w:noProof/>
                <w:lang w:val="sr-Cyrl-RS"/>
              </w:rPr>
            </w:pPr>
            <w:r>
              <w:rPr>
                <w:noProof/>
                <w:lang w:val="sr-Cyrl-RS"/>
              </w:rPr>
              <w:t>Вертикални ламинарни модул</w:t>
            </w:r>
            <w:r>
              <w:rPr>
                <w:noProof/>
                <w:lang w:val="en-US"/>
              </w:rPr>
              <w:t xml:space="preserve"> </w:t>
            </w:r>
            <w:r>
              <w:rPr>
                <w:noProof/>
                <w:lang w:val="sr-Cyrl-RS"/>
              </w:rPr>
              <w:t>„</w:t>
            </w:r>
            <w:r>
              <w:rPr>
                <w:noProof/>
                <w:lang w:val="sr-Latn-RS"/>
              </w:rPr>
              <w:t>MC Company“</w:t>
            </w:r>
          </w:p>
        </w:tc>
        <w:tc>
          <w:tcPr>
            <w:tcW w:w="1134" w:type="dxa"/>
            <w:vAlign w:val="center"/>
          </w:tcPr>
          <w:p w14:paraId="0CBD3D7D" w14:textId="77777777" w:rsidR="005515D2" w:rsidRPr="00840245" w:rsidRDefault="005515D2" w:rsidP="005515D2">
            <w:pPr>
              <w:autoSpaceDE w:val="0"/>
              <w:autoSpaceDN w:val="0"/>
              <w:adjustRightInd w:val="0"/>
              <w:jc w:val="center"/>
              <w:rPr>
                <w:noProof/>
                <w:highlight w:val="yellow"/>
                <w:lang w:val="sr-Cyrl-RS"/>
              </w:rPr>
            </w:pPr>
            <w:r w:rsidRPr="00765BB0">
              <w:rPr>
                <w:noProof/>
                <w:lang w:val="sr-Cyrl-RS"/>
              </w:rPr>
              <w:t>ком</w:t>
            </w:r>
          </w:p>
        </w:tc>
        <w:tc>
          <w:tcPr>
            <w:tcW w:w="1227" w:type="dxa"/>
            <w:vAlign w:val="center"/>
          </w:tcPr>
          <w:p w14:paraId="52EC98C9" w14:textId="77777777" w:rsidR="005515D2" w:rsidRPr="00840245" w:rsidRDefault="005515D2" w:rsidP="005515D2">
            <w:pPr>
              <w:autoSpaceDE w:val="0"/>
              <w:autoSpaceDN w:val="0"/>
              <w:adjustRightInd w:val="0"/>
              <w:jc w:val="center"/>
              <w:rPr>
                <w:noProof/>
                <w:lang w:val="sr-Cyrl-RS"/>
              </w:rPr>
            </w:pPr>
            <w:r>
              <w:rPr>
                <w:noProof/>
                <w:lang w:val="sr-Cyrl-RS"/>
              </w:rPr>
              <w:t>1</w:t>
            </w:r>
          </w:p>
        </w:tc>
        <w:tc>
          <w:tcPr>
            <w:tcW w:w="2410" w:type="dxa"/>
          </w:tcPr>
          <w:p w14:paraId="59AE2F95" w14:textId="77777777" w:rsidR="005515D2" w:rsidRPr="00C35CDB" w:rsidRDefault="005515D2" w:rsidP="005515D2">
            <w:pPr>
              <w:autoSpaceDE w:val="0"/>
              <w:autoSpaceDN w:val="0"/>
              <w:adjustRightInd w:val="0"/>
              <w:jc w:val="center"/>
              <w:rPr>
                <w:noProof/>
                <w:lang w:val="en-US"/>
              </w:rPr>
            </w:pPr>
          </w:p>
        </w:tc>
        <w:tc>
          <w:tcPr>
            <w:tcW w:w="1417" w:type="dxa"/>
          </w:tcPr>
          <w:p w14:paraId="0A645BCC" w14:textId="77777777" w:rsidR="005515D2" w:rsidRPr="00C35CDB" w:rsidRDefault="005515D2" w:rsidP="005515D2">
            <w:pPr>
              <w:autoSpaceDE w:val="0"/>
              <w:autoSpaceDN w:val="0"/>
              <w:adjustRightInd w:val="0"/>
              <w:jc w:val="right"/>
              <w:rPr>
                <w:noProof/>
                <w:lang w:val="en-US"/>
              </w:rPr>
            </w:pPr>
          </w:p>
        </w:tc>
        <w:tc>
          <w:tcPr>
            <w:tcW w:w="1560" w:type="dxa"/>
          </w:tcPr>
          <w:p w14:paraId="47224D78" w14:textId="77777777" w:rsidR="005515D2" w:rsidRPr="00C35CDB" w:rsidRDefault="005515D2" w:rsidP="005515D2">
            <w:pPr>
              <w:autoSpaceDE w:val="0"/>
              <w:autoSpaceDN w:val="0"/>
              <w:adjustRightInd w:val="0"/>
              <w:jc w:val="right"/>
              <w:rPr>
                <w:noProof/>
                <w:lang w:val="en-US"/>
              </w:rPr>
            </w:pPr>
          </w:p>
        </w:tc>
        <w:tc>
          <w:tcPr>
            <w:tcW w:w="1984" w:type="dxa"/>
            <w:gridSpan w:val="2"/>
          </w:tcPr>
          <w:p w14:paraId="0A02BC74" w14:textId="77777777" w:rsidR="005515D2" w:rsidRPr="00C35CDB" w:rsidRDefault="005515D2" w:rsidP="005515D2">
            <w:pPr>
              <w:autoSpaceDE w:val="0"/>
              <w:autoSpaceDN w:val="0"/>
              <w:adjustRightInd w:val="0"/>
              <w:jc w:val="right"/>
              <w:rPr>
                <w:noProof/>
                <w:lang w:val="en-US"/>
              </w:rPr>
            </w:pPr>
          </w:p>
        </w:tc>
        <w:tc>
          <w:tcPr>
            <w:tcW w:w="1418" w:type="dxa"/>
            <w:gridSpan w:val="2"/>
          </w:tcPr>
          <w:p w14:paraId="26046909" w14:textId="77777777" w:rsidR="005515D2" w:rsidRPr="00C35CDB" w:rsidRDefault="005515D2" w:rsidP="005515D2">
            <w:pPr>
              <w:autoSpaceDE w:val="0"/>
              <w:autoSpaceDN w:val="0"/>
              <w:adjustRightInd w:val="0"/>
              <w:jc w:val="right"/>
              <w:rPr>
                <w:noProof/>
                <w:lang w:val="en-US"/>
              </w:rPr>
            </w:pPr>
          </w:p>
        </w:tc>
      </w:tr>
      <w:tr w:rsidR="005515D2" w:rsidRPr="00C35CDB" w14:paraId="0223126A" w14:textId="77777777" w:rsidTr="00B61D58">
        <w:trPr>
          <w:trHeight w:val="420"/>
        </w:trPr>
        <w:tc>
          <w:tcPr>
            <w:tcW w:w="567" w:type="dxa"/>
            <w:vAlign w:val="center"/>
          </w:tcPr>
          <w:p w14:paraId="7B73CB1A" w14:textId="77777777" w:rsidR="005515D2" w:rsidRPr="00B5555F" w:rsidRDefault="005515D2" w:rsidP="005515D2">
            <w:pPr>
              <w:autoSpaceDE w:val="0"/>
              <w:autoSpaceDN w:val="0"/>
              <w:adjustRightInd w:val="0"/>
              <w:jc w:val="center"/>
              <w:rPr>
                <w:noProof/>
                <w:lang w:val="sr-Cyrl-RS"/>
              </w:rPr>
            </w:pPr>
            <w:r>
              <w:rPr>
                <w:noProof/>
                <w:lang w:val="sr-Cyrl-RS"/>
              </w:rPr>
              <w:t>1.3</w:t>
            </w:r>
          </w:p>
        </w:tc>
        <w:tc>
          <w:tcPr>
            <w:tcW w:w="3026" w:type="dxa"/>
          </w:tcPr>
          <w:p w14:paraId="244397C3" w14:textId="77777777" w:rsidR="005515D2" w:rsidRPr="00840245" w:rsidRDefault="005515D2" w:rsidP="005515D2">
            <w:pPr>
              <w:autoSpaceDE w:val="0"/>
              <w:autoSpaceDN w:val="0"/>
              <w:adjustRightInd w:val="0"/>
              <w:rPr>
                <w:noProof/>
                <w:lang w:val="sr-Latn-RS"/>
              </w:rPr>
            </w:pPr>
            <w:r>
              <w:rPr>
                <w:noProof/>
                <w:lang w:val="sr-Cyrl-RS"/>
              </w:rPr>
              <w:t xml:space="preserve">Ламинарна комора </w:t>
            </w:r>
            <w:r>
              <w:rPr>
                <w:noProof/>
                <w:lang w:val="sr-Latn-RS"/>
              </w:rPr>
              <w:t>„Telstar“ IIA/P</w:t>
            </w:r>
          </w:p>
        </w:tc>
        <w:tc>
          <w:tcPr>
            <w:tcW w:w="1134" w:type="dxa"/>
            <w:vAlign w:val="center"/>
          </w:tcPr>
          <w:p w14:paraId="5021DC4B" w14:textId="77777777" w:rsidR="005515D2" w:rsidRPr="00765BB0"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3E0D1BE3"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17F3A9DC" w14:textId="77777777" w:rsidR="005515D2" w:rsidRPr="00C35CDB" w:rsidRDefault="005515D2" w:rsidP="005515D2">
            <w:pPr>
              <w:autoSpaceDE w:val="0"/>
              <w:autoSpaceDN w:val="0"/>
              <w:adjustRightInd w:val="0"/>
              <w:jc w:val="center"/>
              <w:rPr>
                <w:noProof/>
                <w:lang w:val="en-US"/>
              </w:rPr>
            </w:pPr>
          </w:p>
        </w:tc>
        <w:tc>
          <w:tcPr>
            <w:tcW w:w="1417" w:type="dxa"/>
          </w:tcPr>
          <w:p w14:paraId="79C820F4" w14:textId="77777777" w:rsidR="005515D2" w:rsidRPr="00C35CDB" w:rsidRDefault="005515D2" w:rsidP="005515D2">
            <w:pPr>
              <w:autoSpaceDE w:val="0"/>
              <w:autoSpaceDN w:val="0"/>
              <w:adjustRightInd w:val="0"/>
              <w:jc w:val="right"/>
              <w:rPr>
                <w:noProof/>
                <w:lang w:val="en-US"/>
              </w:rPr>
            </w:pPr>
          </w:p>
        </w:tc>
        <w:tc>
          <w:tcPr>
            <w:tcW w:w="1560" w:type="dxa"/>
          </w:tcPr>
          <w:p w14:paraId="0DA52E26" w14:textId="77777777" w:rsidR="005515D2" w:rsidRPr="00C35CDB" w:rsidRDefault="005515D2" w:rsidP="005515D2">
            <w:pPr>
              <w:autoSpaceDE w:val="0"/>
              <w:autoSpaceDN w:val="0"/>
              <w:adjustRightInd w:val="0"/>
              <w:jc w:val="right"/>
              <w:rPr>
                <w:noProof/>
                <w:lang w:val="en-US"/>
              </w:rPr>
            </w:pPr>
          </w:p>
        </w:tc>
        <w:tc>
          <w:tcPr>
            <w:tcW w:w="1984" w:type="dxa"/>
            <w:gridSpan w:val="2"/>
          </w:tcPr>
          <w:p w14:paraId="14E824E0" w14:textId="77777777" w:rsidR="005515D2" w:rsidRPr="00C35CDB" w:rsidRDefault="005515D2" w:rsidP="005515D2">
            <w:pPr>
              <w:autoSpaceDE w:val="0"/>
              <w:autoSpaceDN w:val="0"/>
              <w:adjustRightInd w:val="0"/>
              <w:jc w:val="right"/>
              <w:rPr>
                <w:noProof/>
                <w:lang w:val="en-US"/>
              </w:rPr>
            </w:pPr>
          </w:p>
        </w:tc>
        <w:tc>
          <w:tcPr>
            <w:tcW w:w="1418" w:type="dxa"/>
            <w:gridSpan w:val="2"/>
          </w:tcPr>
          <w:p w14:paraId="28DB5A47" w14:textId="77777777" w:rsidR="005515D2" w:rsidRPr="00C35CDB" w:rsidRDefault="005515D2" w:rsidP="005515D2">
            <w:pPr>
              <w:autoSpaceDE w:val="0"/>
              <w:autoSpaceDN w:val="0"/>
              <w:adjustRightInd w:val="0"/>
              <w:jc w:val="right"/>
              <w:rPr>
                <w:noProof/>
                <w:lang w:val="en-US"/>
              </w:rPr>
            </w:pPr>
          </w:p>
        </w:tc>
      </w:tr>
      <w:tr w:rsidR="005515D2" w:rsidRPr="00C35CDB" w14:paraId="050B6149" w14:textId="77777777" w:rsidTr="00B61D58">
        <w:trPr>
          <w:trHeight w:val="420"/>
        </w:trPr>
        <w:tc>
          <w:tcPr>
            <w:tcW w:w="567" w:type="dxa"/>
            <w:vAlign w:val="center"/>
          </w:tcPr>
          <w:p w14:paraId="16861DF7" w14:textId="77777777" w:rsidR="005515D2" w:rsidRPr="00B5555F" w:rsidRDefault="005515D2" w:rsidP="005515D2">
            <w:pPr>
              <w:autoSpaceDE w:val="0"/>
              <w:autoSpaceDN w:val="0"/>
              <w:adjustRightInd w:val="0"/>
              <w:jc w:val="center"/>
              <w:rPr>
                <w:noProof/>
                <w:lang w:val="sr-Cyrl-RS"/>
              </w:rPr>
            </w:pPr>
            <w:r>
              <w:rPr>
                <w:noProof/>
                <w:lang w:val="sr-Cyrl-RS"/>
              </w:rPr>
              <w:t>1.4</w:t>
            </w:r>
          </w:p>
        </w:tc>
        <w:tc>
          <w:tcPr>
            <w:tcW w:w="3026" w:type="dxa"/>
          </w:tcPr>
          <w:p w14:paraId="32383BB7" w14:textId="77777777" w:rsidR="005515D2" w:rsidRPr="00C35CDB" w:rsidRDefault="005515D2" w:rsidP="005515D2">
            <w:pPr>
              <w:autoSpaceDE w:val="0"/>
              <w:autoSpaceDN w:val="0"/>
              <w:adjustRightInd w:val="0"/>
              <w:rPr>
                <w:noProof/>
                <w:lang w:val="en-US"/>
              </w:rPr>
            </w:pPr>
            <w:r>
              <w:rPr>
                <w:noProof/>
                <w:lang w:val="sr-Cyrl-RS"/>
              </w:rPr>
              <w:t xml:space="preserve">Ламинарна комора </w:t>
            </w:r>
            <w:r>
              <w:rPr>
                <w:noProof/>
                <w:lang w:val="sr-Latn-RS"/>
              </w:rPr>
              <w:t>„Telstar“ MH-100</w:t>
            </w:r>
          </w:p>
        </w:tc>
        <w:tc>
          <w:tcPr>
            <w:tcW w:w="1134" w:type="dxa"/>
            <w:vAlign w:val="center"/>
          </w:tcPr>
          <w:p w14:paraId="3257A1B0" w14:textId="77777777" w:rsidR="005515D2" w:rsidRPr="00765BB0"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66E2BE58"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23AD14E8" w14:textId="77777777" w:rsidR="005515D2" w:rsidRPr="00C35CDB" w:rsidRDefault="005515D2" w:rsidP="005515D2">
            <w:pPr>
              <w:autoSpaceDE w:val="0"/>
              <w:autoSpaceDN w:val="0"/>
              <w:adjustRightInd w:val="0"/>
              <w:jc w:val="center"/>
              <w:rPr>
                <w:noProof/>
                <w:lang w:val="en-US"/>
              </w:rPr>
            </w:pPr>
          </w:p>
        </w:tc>
        <w:tc>
          <w:tcPr>
            <w:tcW w:w="1417" w:type="dxa"/>
          </w:tcPr>
          <w:p w14:paraId="4207C114" w14:textId="77777777" w:rsidR="005515D2" w:rsidRPr="00C35CDB" w:rsidRDefault="005515D2" w:rsidP="005515D2">
            <w:pPr>
              <w:autoSpaceDE w:val="0"/>
              <w:autoSpaceDN w:val="0"/>
              <w:adjustRightInd w:val="0"/>
              <w:jc w:val="right"/>
              <w:rPr>
                <w:noProof/>
                <w:lang w:val="en-US"/>
              </w:rPr>
            </w:pPr>
          </w:p>
        </w:tc>
        <w:tc>
          <w:tcPr>
            <w:tcW w:w="1560" w:type="dxa"/>
          </w:tcPr>
          <w:p w14:paraId="3E86E9F7" w14:textId="77777777" w:rsidR="005515D2" w:rsidRPr="00C35CDB" w:rsidRDefault="005515D2" w:rsidP="005515D2">
            <w:pPr>
              <w:autoSpaceDE w:val="0"/>
              <w:autoSpaceDN w:val="0"/>
              <w:adjustRightInd w:val="0"/>
              <w:jc w:val="right"/>
              <w:rPr>
                <w:noProof/>
                <w:lang w:val="en-US"/>
              </w:rPr>
            </w:pPr>
          </w:p>
        </w:tc>
        <w:tc>
          <w:tcPr>
            <w:tcW w:w="1984" w:type="dxa"/>
            <w:gridSpan w:val="2"/>
          </w:tcPr>
          <w:p w14:paraId="58CA906E" w14:textId="77777777" w:rsidR="005515D2" w:rsidRPr="00C35CDB" w:rsidRDefault="005515D2" w:rsidP="005515D2">
            <w:pPr>
              <w:autoSpaceDE w:val="0"/>
              <w:autoSpaceDN w:val="0"/>
              <w:adjustRightInd w:val="0"/>
              <w:jc w:val="right"/>
              <w:rPr>
                <w:noProof/>
                <w:lang w:val="en-US"/>
              </w:rPr>
            </w:pPr>
          </w:p>
        </w:tc>
        <w:tc>
          <w:tcPr>
            <w:tcW w:w="1418" w:type="dxa"/>
            <w:gridSpan w:val="2"/>
          </w:tcPr>
          <w:p w14:paraId="6E13B4C8" w14:textId="77777777" w:rsidR="005515D2" w:rsidRPr="00C35CDB" w:rsidRDefault="005515D2" w:rsidP="005515D2">
            <w:pPr>
              <w:autoSpaceDE w:val="0"/>
              <w:autoSpaceDN w:val="0"/>
              <w:adjustRightInd w:val="0"/>
              <w:jc w:val="right"/>
              <w:rPr>
                <w:noProof/>
                <w:lang w:val="en-US"/>
              </w:rPr>
            </w:pPr>
          </w:p>
        </w:tc>
      </w:tr>
      <w:tr w:rsidR="005515D2" w:rsidRPr="00C35CDB" w14:paraId="6E9E5162" w14:textId="77777777" w:rsidTr="00B61D58">
        <w:trPr>
          <w:trHeight w:val="420"/>
        </w:trPr>
        <w:tc>
          <w:tcPr>
            <w:tcW w:w="567" w:type="dxa"/>
            <w:vAlign w:val="center"/>
          </w:tcPr>
          <w:p w14:paraId="209FCE1E" w14:textId="77777777" w:rsidR="005515D2" w:rsidRPr="00B5555F" w:rsidRDefault="005515D2" w:rsidP="005515D2">
            <w:pPr>
              <w:autoSpaceDE w:val="0"/>
              <w:autoSpaceDN w:val="0"/>
              <w:adjustRightInd w:val="0"/>
              <w:jc w:val="center"/>
              <w:rPr>
                <w:noProof/>
                <w:lang w:val="sr-Cyrl-RS"/>
              </w:rPr>
            </w:pPr>
            <w:r>
              <w:rPr>
                <w:noProof/>
                <w:lang w:val="sr-Cyrl-RS"/>
              </w:rPr>
              <w:t>1.5</w:t>
            </w:r>
          </w:p>
        </w:tc>
        <w:tc>
          <w:tcPr>
            <w:tcW w:w="3026" w:type="dxa"/>
          </w:tcPr>
          <w:p w14:paraId="2DB308E6" w14:textId="77777777" w:rsidR="005515D2" w:rsidRPr="00840245" w:rsidRDefault="005515D2" w:rsidP="005515D2">
            <w:pPr>
              <w:autoSpaceDE w:val="0"/>
              <w:autoSpaceDN w:val="0"/>
              <w:adjustRightInd w:val="0"/>
              <w:rPr>
                <w:noProof/>
                <w:lang w:val="sr-Latn-RS"/>
              </w:rPr>
            </w:pPr>
            <w:r>
              <w:rPr>
                <w:noProof/>
                <w:lang w:val="sr-Cyrl-RS"/>
              </w:rPr>
              <w:t>Ламинарна комора</w:t>
            </w:r>
            <w:r>
              <w:rPr>
                <w:noProof/>
                <w:lang w:val="sr-Latn-RS"/>
              </w:rPr>
              <w:t xml:space="preserve"> „Cruma“ 990</w:t>
            </w:r>
          </w:p>
        </w:tc>
        <w:tc>
          <w:tcPr>
            <w:tcW w:w="1134" w:type="dxa"/>
            <w:vAlign w:val="center"/>
          </w:tcPr>
          <w:p w14:paraId="48693BA4" w14:textId="77777777" w:rsidR="005515D2" w:rsidRPr="00765BB0"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0821E57D"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176D96E6" w14:textId="77777777" w:rsidR="005515D2" w:rsidRPr="00C35CDB" w:rsidRDefault="005515D2" w:rsidP="005515D2">
            <w:pPr>
              <w:autoSpaceDE w:val="0"/>
              <w:autoSpaceDN w:val="0"/>
              <w:adjustRightInd w:val="0"/>
              <w:jc w:val="center"/>
              <w:rPr>
                <w:noProof/>
                <w:lang w:val="en-US"/>
              </w:rPr>
            </w:pPr>
          </w:p>
        </w:tc>
        <w:tc>
          <w:tcPr>
            <w:tcW w:w="1417" w:type="dxa"/>
          </w:tcPr>
          <w:p w14:paraId="6242A8A7" w14:textId="77777777" w:rsidR="005515D2" w:rsidRPr="00C35CDB" w:rsidRDefault="005515D2" w:rsidP="005515D2">
            <w:pPr>
              <w:autoSpaceDE w:val="0"/>
              <w:autoSpaceDN w:val="0"/>
              <w:adjustRightInd w:val="0"/>
              <w:jc w:val="right"/>
              <w:rPr>
                <w:noProof/>
                <w:lang w:val="en-US"/>
              </w:rPr>
            </w:pPr>
          </w:p>
        </w:tc>
        <w:tc>
          <w:tcPr>
            <w:tcW w:w="1560" w:type="dxa"/>
          </w:tcPr>
          <w:p w14:paraId="324D0A3A" w14:textId="77777777" w:rsidR="005515D2" w:rsidRPr="00C35CDB" w:rsidRDefault="005515D2" w:rsidP="005515D2">
            <w:pPr>
              <w:autoSpaceDE w:val="0"/>
              <w:autoSpaceDN w:val="0"/>
              <w:adjustRightInd w:val="0"/>
              <w:jc w:val="right"/>
              <w:rPr>
                <w:noProof/>
                <w:lang w:val="en-US"/>
              </w:rPr>
            </w:pPr>
          </w:p>
        </w:tc>
        <w:tc>
          <w:tcPr>
            <w:tcW w:w="1984" w:type="dxa"/>
            <w:gridSpan w:val="2"/>
          </w:tcPr>
          <w:p w14:paraId="508E1AB3" w14:textId="77777777" w:rsidR="005515D2" w:rsidRPr="00C35CDB" w:rsidRDefault="005515D2" w:rsidP="005515D2">
            <w:pPr>
              <w:autoSpaceDE w:val="0"/>
              <w:autoSpaceDN w:val="0"/>
              <w:adjustRightInd w:val="0"/>
              <w:jc w:val="right"/>
              <w:rPr>
                <w:noProof/>
                <w:lang w:val="en-US"/>
              </w:rPr>
            </w:pPr>
          </w:p>
        </w:tc>
        <w:tc>
          <w:tcPr>
            <w:tcW w:w="1418" w:type="dxa"/>
            <w:gridSpan w:val="2"/>
          </w:tcPr>
          <w:p w14:paraId="76A337BD" w14:textId="77777777" w:rsidR="005515D2" w:rsidRPr="00C35CDB" w:rsidRDefault="005515D2" w:rsidP="005515D2">
            <w:pPr>
              <w:autoSpaceDE w:val="0"/>
              <w:autoSpaceDN w:val="0"/>
              <w:adjustRightInd w:val="0"/>
              <w:jc w:val="right"/>
              <w:rPr>
                <w:noProof/>
                <w:lang w:val="en-US"/>
              </w:rPr>
            </w:pPr>
          </w:p>
        </w:tc>
      </w:tr>
      <w:tr w:rsidR="005515D2" w:rsidRPr="00C35CDB" w14:paraId="4B8027CC" w14:textId="77777777" w:rsidTr="00B61D58">
        <w:trPr>
          <w:trHeight w:val="420"/>
        </w:trPr>
        <w:tc>
          <w:tcPr>
            <w:tcW w:w="567" w:type="dxa"/>
            <w:vAlign w:val="center"/>
          </w:tcPr>
          <w:p w14:paraId="4AA50307" w14:textId="77777777" w:rsidR="005515D2" w:rsidRPr="00B5555F" w:rsidRDefault="005515D2" w:rsidP="005515D2">
            <w:pPr>
              <w:autoSpaceDE w:val="0"/>
              <w:autoSpaceDN w:val="0"/>
              <w:adjustRightInd w:val="0"/>
              <w:jc w:val="center"/>
              <w:rPr>
                <w:noProof/>
                <w:lang w:val="sr-Cyrl-RS"/>
              </w:rPr>
            </w:pPr>
            <w:r>
              <w:rPr>
                <w:noProof/>
                <w:lang w:val="sr-Cyrl-RS"/>
              </w:rPr>
              <w:t>1.6</w:t>
            </w:r>
          </w:p>
        </w:tc>
        <w:tc>
          <w:tcPr>
            <w:tcW w:w="3026" w:type="dxa"/>
          </w:tcPr>
          <w:p w14:paraId="37720912" w14:textId="77777777" w:rsidR="005515D2" w:rsidRPr="00C63534" w:rsidRDefault="005515D2" w:rsidP="005515D2">
            <w:pPr>
              <w:autoSpaceDE w:val="0"/>
              <w:autoSpaceDN w:val="0"/>
              <w:adjustRightInd w:val="0"/>
              <w:rPr>
                <w:noProof/>
                <w:lang w:val="sr-Latn-RS"/>
              </w:rPr>
            </w:pPr>
            <w:r w:rsidRPr="00C63534">
              <w:rPr>
                <w:noProof/>
                <w:lang w:val="sr-Cyrl-RS"/>
              </w:rPr>
              <w:t>Ламинарна комора</w:t>
            </w:r>
            <w:r w:rsidRPr="00C63534">
              <w:rPr>
                <w:noProof/>
                <w:lang w:val="sr-Latn-RS"/>
              </w:rPr>
              <w:t xml:space="preserve"> Heraus „Hera safe“</w:t>
            </w:r>
          </w:p>
        </w:tc>
        <w:tc>
          <w:tcPr>
            <w:tcW w:w="1134" w:type="dxa"/>
            <w:vAlign w:val="center"/>
          </w:tcPr>
          <w:p w14:paraId="2CD2D61A"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2F6C5FC4" w14:textId="77777777" w:rsidR="005515D2" w:rsidRPr="00C35CDB" w:rsidRDefault="005515D2" w:rsidP="005515D2">
            <w:pPr>
              <w:autoSpaceDE w:val="0"/>
              <w:autoSpaceDN w:val="0"/>
              <w:adjustRightInd w:val="0"/>
              <w:jc w:val="center"/>
              <w:rPr>
                <w:noProof/>
                <w:lang w:val="en-US"/>
              </w:rPr>
            </w:pPr>
            <w:r>
              <w:rPr>
                <w:noProof/>
                <w:lang w:val="en-US"/>
              </w:rPr>
              <w:t>2</w:t>
            </w:r>
          </w:p>
        </w:tc>
        <w:tc>
          <w:tcPr>
            <w:tcW w:w="2410" w:type="dxa"/>
          </w:tcPr>
          <w:p w14:paraId="6BA29E25" w14:textId="77777777" w:rsidR="005515D2" w:rsidRPr="00C35CDB" w:rsidRDefault="005515D2" w:rsidP="005515D2">
            <w:pPr>
              <w:autoSpaceDE w:val="0"/>
              <w:autoSpaceDN w:val="0"/>
              <w:adjustRightInd w:val="0"/>
              <w:jc w:val="center"/>
              <w:rPr>
                <w:noProof/>
                <w:lang w:val="en-US"/>
              </w:rPr>
            </w:pPr>
          </w:p>
        </w:tc>
        <w:tc>
          <w:tcPr>
            <w:tcW w:w="1417" w:type="dxa"/>
          </w:tcPr>
          <w:p w14:paraId="5899D745" w14:textId="77777777" w:rsidR="005515D2" w:rsidRPr="00C35CDB" w:rsidRDefault="005515D2" w:rsidP="005515D2">
            <w:pPr>
              <w:autoSpaceDE w:val="0"/>
              <w:autoSpaceDN w:val="0"/>
              <w:adjustRightInd w:val="0"/>
              <w:jc w:val="right"/>
              <w:rPr>
                <w:noProof/>
                <w:lang w:val="en-US"/>
              </w:rPr>
            </w:pPr>
          </w:p>
        </w:tc>
        <w:tc>
          <w:tcPr>
            <w:tcW w:w="1560" w:type="dxa"/>
          </w:tcPr>
          <w:p w14:paraId="20E44637" w14:textId="77777777" w:rsidR="005515D2" w:rsidRPr="00C35CDB" w:rsidRDefault="005515D2" w:rsidP="005515D2">
            <w:pPr>
              <w:autoSpaceDE w:val="0"/>
              <w:autoSpaceDN w:val="0"/>
              <w:adjustRightInd w:val="0"/>
              <w:jc w:val="right"/>
              <w:rPr>
                <w:noProof/>
                <w:lang w:val="en-US"/>
              </w:rPr>
            </w:pPr>
          </w:p>
        </w:tc>
        <w:tc>
          <w:tcPr>
            <w:tcW w:w="1984" w:type="dxa"/>
            <w:gridSpan w:val="2"/>
          </w:tcPr>
          <w:p w14:paraId="70665EC7" w14:textId="77777777" w:rsidR="005515D2" w:rsidRPr="00C35CDB" w:rsidRDefault="005515D2" w:rsidP="005515D2">
            <w:pPr>
              <w:autoSpaceDE w:val="0"/>
              <w:autoSpaceDN w:val="0"/>
              <w:adjustRightInd w:val="0"/>
              <w:jc w:val="right"/>
              <w:rPr>
                <w:noProof/>
                <w:lang w:val="en-US"/>
              </w:rPr>
            </w:pPr>
          </w:p>
        </w:tc>
        <w:tc>
          <w:tcPr>
            <w:tcW w:w="1418" w:type="dxa"/>
            <w:gridSpan w:val="2"/>
          </w:tcPr>
          <w:p w14:paraId="224EFE58" w14:textId="77777777" w:rsidR="005515D2" w:rsidRPr="00C35CDB" w:rsidRDefault="005515D2" w:rsidP="005515D2">
            <w:pPr>
              <w:autoSpaceDE w:val="0"/>
              <w:autoSpaceDN w:val="0"/>
              <w:adjustRightInd w:val="0"/>
              <w:jc w:val="right"/>
              <w:rPr>
                <w:noProof/>
                <w:lang w:val="en-US"/>
              </w:rPr>
            </w:pPr>
          </w:p>
        </w:tc>
      </w:tr>
      <w:tr w:rsidR="005515D2" w:rsidRPr="00C35CDB" w14:paraId="135EAE3E" w14:textId="77777777" w:rsidTr="00B61D58">
        <w:trPr>
          <w:trHeight w:val="420"/>
        </w:trPr>
        <w:tc>
          <w:tcPr>
            <w:tcW w:w="567" w:type="dxa"/>
            <w:vAlign w:val="center"/>
          </w:tcPr>
          <w:p w14:paraId="0E838EEF" w14:textId="77777777" w:rsidR="005515D2" w:rsidRPr="00B5555F" w:rsidRDefault="005515D2" w:rsidP="005515D2">
            <w:pPr>
              <w:autoSpaceDE w:val="0"/>
              <w:autoSpaceDN w:val="0"/>
              <w:adjustRightInd w:val="0"/>
              <w:jc w:val="center"/>
              <w:rPr>
                <w:noProof/>
                <w:lang w:val="sr-Cyrl-RS"/>
              </w:rPr>
            </w:pPr>
            <w:r>
              <w:rPr>
                <w:noProof/>
                <w:lang w:val="sr-Cyrl-RS"/>
              </w:rPr>
              <w:t>1.7</w:t>
            </w:r>
          </w:p>
        </w:tc>
        <w:tc>
          <w:tcPr>
            <w:tcW w:w="3026" w:type="dxa"/>
          </w:tcPr>
          <w:p w14:paraId="680F27C9" w14:textId="77777777" w:rsidR="005515D2" w:rsidRPr="00C63534" w:rsidRDefault="005515D2" w:rsidP="005515D2">
            <w:pPr>
              <w:autoSpaceDE w:val="0"/>
              <w:autoSpaceDN w:val="0"/>
              <w:adjustRightInd w:val="0"/>
              <w:rPr>
                <w:noProof/>
                <w:lang w:val="en-US"/>
              </w:rPr>
            </w:pPr>
            <w:r w:rsidRPr="00C63534">
              <w:rPr>
                <w:noProof/>
                <w:lang w:val="sr-Cyrl-RS"/>
              </w:rPr>
              <w:t>Ламинарна комора</w:t>
            </w:r>
            <w:r w:rsidRPr="00C63534">
              <w:rPr>
                <w:noProof/>
                <w:lang w:val="sr-Latn-RS"/>
              </w:rPr>
              <w:t xml:space="preserve"> Heraus „Hera qvard“ 1,8/95 ECO</w:t>
            </w:r>
          </w:p>
        </w:tc>
        <w:tc>
          <w:tcPr>
            <w:tcW w:w="1134" w:type="dxa"/>
            <w:vAlign w:val="center"/>
          </w:tcPr>
          <w:p w14:paraId="2876365E"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5A1080A6"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46244B9A" w14:textId="77777777" w:rsidR="005515D2" w:rsidRPr="00C35CDB" w:rsidRDefault="005515D2" w:rsidP="005515D2">
            <w:pPr>
              <w:autoSpaceDE w:val="0"/>
              <w:autoSpaceDN w:val="0"/>
              <w:adjustRightInd w:val="0"/>
              <w:jc w:val="center"/>
              <w:rPr>
                <w:noProof/>
                <w:lang w:val="en-US"/>
              </w:rPr>
            </w:pPr>
          </w:p>
        </w:tc>
        <w:tc>
          <w:tcPr>
            <w:tcW w:w="1417" w:type="dxa"/>
          </w:tcPr>
          <w:p w14:paraId="797530FA" w14:textId="77777777" w:rsidR="005515D2" w:rsidRPr="00C35CDB" w:rsidRDefault="005515D2" w:rsidP="005515D2">
            <w:pPr>
              <w:autoSpaceDE w:val="0"/>
              <w:autoSpaceDN w:val="0"/>
              <w:adjustRightInd w:val="0"/>
              <w:jc w:val="right"/>
              <w:rPr>
                <w:noProof/>
                <w:lang w:val="en-US"/>
              </w:rPr>
            </w:pPr>
          </w:p>
        </w:tc>
        <w:tc>
          <w:tcPr>
            <w:tcW w:w="1560" w:type="dxa"/>
          </w:tcPr>
          <w:p w14:paraId="1FE4E574" w14:textId="77777777" w:rsidR="005515D2" w:rsidRPr="00C35CDB" w:rsidRDefault="005515D2" w:rsidP="005515D2">
            <w:pPr>
              <w:autoSpaceDE w:val="0"/>
              <w:autoSpaceDN w:val="0"/>
              <w:adjustRightInd w:val="0"/>
              <w:jc w:val="right"/>
              <w:rPr>
                <w:noProof/>
                <w:lang w:val="en-US"/>
              </w:rPr>
            </w:pPr>
          </w:p>
        </w:tc>
        <w:tc>
          <w:tcPr>
            <w:tcW w:w="1984" w:type="dxa"/>
            <w:gridSpan w:val="2"/>
          </w:tcPr>
          <w:p w14:paraId="2B4345B8" w14:textId="77777777" w:rsidR="005515D2" w:rsidRPr="00C35CDB" w:rsidRDefault="005515D2" w:rsidP="005515D2">
            <w:pPr>
              <w:autoSpaceDE w:val="0"/>
              <w:autoSpaceDN w:val="0"/>
              <w:adjustRightInd w:val="0"/>
              <w:jc w:val="right"/>
              <w:rPr>
                <w:noProof/>
                <w:lang w:val="en-US"/>
              </w:rPr>
            </w:pPr>
          </w:p>
        </w:tc>
        <w:tc>
          <w:tcPr>
            <w:tcW w:w="1418" w:type="dxa"/>
            <w:gridSpan w:val="2"/>
          </w:tcPr>
          <w:p w14:paraId="4ED66E9F" w14:textId="77777777" w:rsidR="005515D2" w:rsidRPr="00C35CDB" w:rsidRDefault="005515D2" w:rsidP="005515D2">
            <w:pPr>
              <w:autoSpaceDE w:val="0"/>
              <w:autoSpaceDN w:val="0"/>
              <w:adjustRightInd w:val="0"/>
              <w:jc w:val="right"/>
              <w:rPr>
                <w:noProof/>
                <w:lang w:val="en-US"/>
              </w:rPr>
            </w:pPr>
          </w:p>
        </w:tc>
      </w:tr>
      <w:tr w:rsidR="005515D2" w:rsidRPr="00C35CDB" w14:paraId="7837C5A7" w14:textId="77777777" w:rsidTr="00B61D58">
        <w:trPr>
          <w:trHeight w:val="420"/>
        </w:trPr>
        <w:tc>
          <w:tcPr>
            <w:tcW w:w="567" w:type="dxa"/>
            <w:vAlign w:val="center"/>
          </w:tcPr>
          <w:p w14:paraId="324F4A41" w14:textId="77777777" w:rsidR="005515D2" w:rsidRPr="00B5555F" w:rsidRDefault="005515D2" w:rsidP="005515D2">
            <w:pPr>
              <w:autoSpaceDE w:val="0"/>
              <w:autoSpaceDN w:val="0"/>
              <w:adjustRightInd w:val="0"/>
              <w:jc w:val="center"/>
              <w:rPr>
                <w:noProof/>
                <w:lang w:val="sr-Cyrl-RS"/>
              </w:rPr>
            </w:pPr>
            <w:r>
              <w:rPr>
                <w:noProof/>
                <w:lang w:val="sr-Cyrl-RS"/>
              </w:rPr>
              <w:t>1.8</w:t>
            </w:r>
          </w:p>
        </w:tc>
        <w:tc>
          <w:tcPr>
            <w:tcW w:w="3026" w:type="dxa"/>
          </w:tcPr>
          <w:p w14:paraId="26E06F44" w14:textId="77777777" w:rsidR="005515D2" w:rsidRPr="00C35CDB" w:rsidRDefault="005515D2" w:rsidP="005515D2">
            <w:pPr>
              <w:autoSpaceDE w:val="0"/>
              <w:autoSpaceDN w:val="0"/>
              <w:adjustRightInd w:val="0"/>
              <w:rPr>
                <w:noProof/>
                <w:lang w:val="en-US"/>
              </w:rPr>
            </w:pPr>
            <w:r>
              <w:rPr>
                <w:noProof/>
                <w:lang w:val="en-US"/>
              </w:rPr>
              <w:t>Хоризонтална ламинарна комора LHF 1220 “Tehnomag”</w:t>
            </w:r>
          </w:p>
        </w:tc>
        <w:tc>
          <w:tcPr>
            <w:tcW w:w="1134" w:type="dxa"/>
            <w:vAlign w:val="center"/>
          </w:tcPr>
          <w:p w14:paraId="0B193A68"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61E24BD2"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41839F4A" w14:textId="77777777" w:rsidR="005515D2" w:rsidRPr="00C35CDB" w:rsidRDefault="005515D2" w:rsidP="005515D2">
            <w:pPr>
              <w:autoSpaceDE w:val="0"/>
              <w:autoSpaceDN w:val="0"/>
              <w:adjustRightInd w:val="0"/>
              <w:jc w:val="center"/>
              <w:rPr>
                <w:noProof/>
                <w:lang w:val="en-US"/>
              </w:rPr>
            </w:pPr>
          </w:p>
        </w:tc>
        <w:tc>
          <w:tcPr>
            <w:tcW w:w="1417" w:type="dxa"/>
          </w:tcPr>
          <w:p w14:paraId="7182B837" w14:textId="77777777" w:rsidR="005515D2" w:rsidRPr="00C35CDB" w:rsidRDefault="005515D2" w:rsidP="005515D2">
            <w:pPr>
              <w:autoSpaceDE w:val="0"/>
              <w:autoSpaceDN w:val="0"/>
              <w:adjustRightInd w:val="0"/>
              <w:jc w:val="right"/>
              <w:rPr>
                <w:noProof/>
                <w:lang w:val="en-US"/>
              </w:rPr>
            </w:pPr>
          </w:p>
        </w:tc>
        <w:tc>
          <w:tcPr>
            <w:tcW w:w="1560" w:type="dxa"/>
          </w:tcPr>
          <w:p w14:paraId="3EE20A1F" w14:textId="77777777" w:rsidR="005515D2" w:rsidRPr="00C35CDB" w:rsidRDefault="005515D2" w:rsidP="005515D2">
            <w:pPr>
              <w:autoSpaceDE w:val="0"/>
              <w:autoSpaceDN w:val="0"/>
              <w:adjustRightInd w:val="0"/>
              <w:jc w:val="right"/>
              <w:rPr>
                <w:noProof/>
                <w:lang w:val="en-US"/>
              </w:rPr>
            </w:pPr>
          </w:p>
        </w:tc>
        <w:tc>
          <w:tcPr>
            <w:tcW w:w="1984" w:type="dxa"/>
            <w:gridSpan w:val="2"/>
          </w:tcPr>
          <w:p w14:paraId="00AB0FB9" w14:textId="77777777" w:rsidR="005515D2" w:rsidRPr="00C35CDB" w:rsidRDefault="005515D2" w:rsidP="005515D2">
            <w:pPr>
              <w:autoSpaceDE w:val="0"/>
              <w:autoSpaceDN w:val="0"/>
              <w:adjustRightInd w:val="0"/>
              <w:jc w:val="right"/>
              <w:rPr>
                <w:noProof/>
                <w:lang w:val="en-US"/>
              </w:rPr>
            </w:pPr>
          </w:p>
        </w:tc>
        <w:tc>
          <w:tcPr>
            <w:tcW w:w="1418" w:type="dxa"/>
            <w:gridSpan w:val="2"/>
          </w:tcPr>
          <w:p w14:paraId="3D86D21F" w14:textId="77777777" w:rsidR="005515D2" w:rsidRPr="00C35CDB" w:rsidRDefault="005515D2" w:rsidP="005515D2">
            <w:pPr>
              <w:autoSpaceDE w:val="0"/>
              <w:autoSpaceDN w:val="0"/>
              <w:adjustRightInd w:val="0"/>
              <w:jc w:val="right"/>
              <w:rPr>
                <w:noProof/>
                <w:lang w:val="en-US"/>
              </w:rPr>
            </w:pPr>
          </w:p>
        </w:tc>
      </w:tr>
      <w:tr w:rsidR="005515D2" w:rsidRPr="00C35CDB" w14:paraId="185B70A1" w14:textId="77777777" w:rsidTr="00B61D58">
        <w:trPr>
          <w:trHeight w:val="420"/>
        </w:trPr>
        <w:tc>
          <w:tcPr>
            <w:tcW w:w="567" w:type="dxa"/>
            <w:vAlign w:val="center"/>
          </w:tcPr>
          <w:p w14:paraId="0EA68D89" w14:textId="77777777" w:rsidR="005515D2" w:rsidRPr="00B5555F" w:rsidRDefault="005515D2" w:rsidP="005515D2">
            <w:pPr>
              <w:autoSpaceDE w:val="0"/>
              <w:autoSpaceDN w:val="0"/>
              <w:adjustRightInd w:val="0"/>
              <w:jc w:val="center"/>
              <w:rPr>
                <w:noProof/>
                <w:lang w:val="sr-Cyrl-RS"/>
              </w:rPr>
            </w:pPr>
            <w:r>
              <w:rPr>
                <w:noProof/>
                <w:lang w:val="sr-Cyrl-RS"/>
              </w:rPr>
              <w:t>1.9</w:t>
            </w:r>
          </w:p>
        </w:tc>
        <w:tc>
          <w:tcPr>
            <w:tcW w:w="3026" w:type="dxa"/>
          </w:tcPr>
          <w:p w14:paraId="2690699B" w14:textId="77777777" w:rsidR="005515D2" w:rsidRPr="00C35CDB" w:rsidRDefault="005515D2" w:rsidP="005515D2">
            <w:pPr>
              <w:autoSpaceDE w:val="0"/>
              <w:autoSpaceDN w:val="0"/>
              <w:adjustRightInd w:val="0"/>
              <w:rPr>
                <w:noProof/>
                <w:lang w:val="en-US"/>
              </w:rPr>
            </w:pPr>
            <w:r>
              <w:rPr>
                <w:noProof/>
                <w:lang w:val="en-US"/>
              </w:rPr>
              <w:t>Ламинарна комора са термо плочом “Filter co”</w:t>
            </w:r>
          </w:p>
        </w:tc>
        <w:tc>
          <w:tcPr>
            <w:tcW w:w="1134" w:type="dxa"/>
            <w:vAlign w:val="center"/>
          </w:tcPr>
          <w:p w14:paraId="0D3038ED"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0E0498DE"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61693C09" w14:textId="77777777" w:rsidR="005515D2" w:rsidRPr="00C35CDB" w:rsidRDefault="005515D2" w:rsidP="005515D2">
            <w:pPr>
              <w:autoSpaceDE w:val="0"/>
              <w:autoSpaceDN w:val="0"/>
              <w:adjustRightInd w:val="0"/>
              <w:jc w:val="center"/>
              <w:rPr>
                <w:noProof/>
                <w:lang w:val="en-US"/>
              </w:rPr>
            </w:pPr>
          </w:p>
        </w:tc>
        <w:tc>
          <w:tcPr>
            <w:tcW w:w="1417" w:type="dxa"/>
          </w:tcPr>
          <w:p w14:paraId="1D3118BD" w14:textId="77777777" w:rsidR="005515D2" w:rsidRPr="00C35CDB" w:rsidRDefault="005515D2" w:rsidP="005515D2">
            <w:pPr>
              <w:autoSpaceDE w:val="0"/>
              <w:autoSpaceDN w:val="0"/>
              <w:adjustRightInd w:val="0"/>
              <w:jc w:val="right"/>
              <w:rPr>
                <w:noProof/>
                <w:lang w:val="en-US"/>
              </w:rPr>
            </w:pPr>
          </w:p>
        </w:tc>
        <w:tc>
          <w:tcPr>
            <w:tcW w:w="1560" w:type="dxa"/>
          </w:tcPr>
          <w:p w14:paraId="7F8EBA9C" w14:textId="77777777" w:rsidR="005515D2" w:rsidRPr="00C35CDB" w:rsidRDefault="005515D2" w:rsidP="005515D2">
            <w:pPr>
              <w:autoSpaceDE w:val="0"/>
              <w:autoSpaceDN w:val="0"/>
              <w:adjustRightInd w:val="0"/>
              <w:jc w:val="right"/>
              <w:rPr>
                <w:noProof/>
                <w:lang w:val="en-US"/>
              </w:rPr>
            </w:pPr>
          </w:p>
        </w:tc>
        <w:tc>
          <w:tcPr>
            <w:tcW w:w="1984" w:type="dxa"/>
            <w:gridSpan w:val="2"/>
          </w:tcPr>
          <w:p w14:paraId="2199FC78" w14:textId="77777777" w:rsidR="005515D2" w:rsidRPr="00C35CDB" w:rsidRDefault="005515D2" w:rsidP="005515D2">
            <w:pPr>
              <w:autoSpaceDE w:val="0"/>
              <w:autoSpaceDN w:val="0"/>
              <w:adjustRightInd w:val="0"/>
              <w:jc w:val="right"/>
              <w:rPr>
                <w:noProof/>
                <w:lang w:val="en-US"/>
              </w:rPr>
            </w:pPr>
          </w:p>
        </w:tc>
        <w:tc>
          <w:tcPr>
            <w:tcW w:w="1418" w:type="dxa"/>
            <w:gridSpan w:val="2"/>
          </w:tcPr>
          <w:p w14:paraId="2B773C92" w14:textId="77777777" w:rsidR="005515D2" w:rsidRPr="00C35CDB" w:rsidRDefault="005515D2" w:rsidP="005515D2">
            <w:pPr>
              <w:autoSpaceDE w:val="0"/>
              <w:autoSpaceDN w:val="0"/>
              <w:adjustRightInd w:val="0"/>
              <w:jc w:val="right"/>
              <w:rPr>
                <w:noProof/>
                <w:lang w:val="en-US"/>
              </w:rPr>
            </w:pPr>
          </w:p>
        </w:tc>
      </w:tr>
      <w:tr w:rsidR="005515D2" w:rsidRPr="00C35CDB" w14:paraId="1B843710" w14:textId="77777777" w:rsidTr="00B61D58">
        <w:trPr>
          <w:trHeight w:val="420"/>
        </w:trPr>
        <w:tc>
          <w:tcPr>
            <w:tcW w:w="567" w:type="dxa"/>
            <w:vAlign w:val="center"/>
          </w:tcPr>
          <w:p w14:paraId="06FC7DD3" w14:textId="77777777" w:rsidR="005515D2" w:rsidRPr="00B5555F" w:rsidRDefault="005515D2" w:rsidP="005515D2">
            <w:pPr>
              <w:autoSpaceDE w:val="0"/>
              <w:autoSpaceDN w:val="0"/>
              <w:adjustRightInd w:val="0"/>
              <w:jc w:val="center"/>
              <w:rPr>
                <w:noProof/>
                <w:lang w:val="sr-Cyrl-RS"/>
              </w:rPr>
            </w:pPr>
            <w:r>
              <w:rPr>
                <w:noProof/>
                <w:lang w:val="sr-Cyrl-RS"/>
              </w:rPr>
              <w:t>1.10</w:t>
            </w:r>
          </w:p>
        </w:tc>
        <w:tc>
          <w:tcPr>
            <w:tcW w:w="3026" w:type="dxa"/>
          </w:tcPr>
          <w:p w14:paraId="1F73B702" w14:textId="77777777" w:rsidR="005515D2" w:rsidRPr="00C35CDB" w:rsidRDefault="005515D2" w:rsidP="005515D2">
            <w:pPr>
              <w:autoSpaceDE w:val="0"/>
              <w:autoSpaceDN w:val="0"/>
              <w:adjustRightInd w:val="0"/>
              <w:rPr>
                <w:noProof/>
                <w:lang w:val="en-US"/>
              </w:rPr>
            </w:pPr>
            <w:r>
              <w:rPr>
                <w:noProof/>
                <w:lang w:val="en-US"/>
              </w:rPr>
              <w:t>Ламинарна комора – хоризонтална “K-system”</w:t>
            </w:r>
          </w:p>
        </w:tc>
        <w:tc>
          <w:tcPr>
            <w:tcW w:w="1134" w:type="dxa"/>
            <w:vAlign w:val="center"/>
          </w:tcPr>
          <w:p w14:paraId="354099C6"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0A5816CD"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706F7017" w14:textId="77777777" w:rsidR="005515D2" w:rsidRPr="00C35CDB" w:rsidRDefault="005515D2" w:rsidP="005515D2">
            <w:pPr>
              <w:autoSpaceDE w:val="0"/>
              <w:autoSpaceDN w:val="0"/>
              <w:adjustRightInd w:val="0"/>
              <w:jc w:val="center"/>
              <w:rPr>
                <w:noProof/>
                <w:lang w:val="en-US"/>
              </w:rPr>
            </w:pPr>
          </w:p>
        </w:tc>
        <w:tc>
          <w:tcPr>
            <w:tcW w:w="1417" w:type="dxa"/>
          </w:tcPr>
          <w:p w14:paraId="7E2C1657" w14:textId="77777777" w:rsidR="005515D2" w:rsidRPr="00C35CDB" w:rsidRDefault="005515D2" w:rsidP="005515D2">
            <w:pPr>
              <w:autoSpaceDE w:val="0"/>
              <w:autoSpaceDN w:val="0"/>
              <w:adjustRightInd w:val="0"/>
              <w:jc w:val="right"/>
              <w:rPr>
                <w:noProof/>
                <w:lang w:val="en-US"/>
              </w:rPr>
            </w:pPr>
          </w:p>
        </w:tc>
        <w:tc>
          <w:tcPr>
            <w:tcW w:w="1560" w:type="dxa"/>
          </w:tcPr>
          <w:p w14:paraId="7C620EB3" w14:textId="77777777" w:rsidR="005515D2" w:rsidRPr="00C35CDB" w:rsidRDefault="005515D2" w:rsidP="005515D2">
            <w:pPr>
              <w:autoSpaceDE w:val="0"/>
              <w:autoSpaceDN w:val="0"/>
              <w:adjustRightInd w:val="0"/>
              <w:jc w:val="right"/>
              <w:rPr>
                <w:noProof/>
                <w:lang w:val="en-US"/>
              </w:rPr>
            </w:pPr>
          </w:p>
        </w:tc>
        <w:tc>
          <w:tcPr>
            <w:tcW w:w="1984" w:type="dxa"/>
            <w:gridSpan w:val="2"/>
          </w:tcPr>
          <w:p w14:paraId="58DAD60C" w14:textId="77777777" w:rsidR="005515D2" w:rsidRPr="00C35CDB" w:rsidRDefault="005515D2" w:rsidP="005515D2">
            <w:pPr>
              <w:autoSpaceDE w:val="0"/>
              <w:autoSpaceDN w:val="0"/>
              <w:adjustRightInd w:val="0"/>
              <w:jc w:val="right"/>
              <w:rPr>
                <w:noProof/>
                <w:lang w:val="en-US"/>
              </w:rPr>
            </w:pPr>
          </w:p>
        </w:tc>
        <w:tc>
          <w:tcPr>
            <w:tcW w:w="1418" w:type="dxa"/>
            <w:gridSpan w:val="2"/>
          </w:tcPr>
          <w:p w14:paraId="5E526F49" w14:textId="77777777" w:rsidR="005515D2" w:rsidRPr="00C35CDB" w:rsidRDefault="005515D2" w:rsidP="005515D2">
            <w:pPr>
              <w:autoSpaceDE w:val="0"/>
              <w:autoSpaceDN w:val="0"/>
              <w:adjustRightInd w:val="0"/>
              <w:jc w:val="right"/>
              <w:rPr>
                <w:noProof/>
                <w:lang w:val="en-US"/>
              </w:rPr>
            </w:pPr>
          </w:p>
        </w:tc>
      </w:tr>
      <w:tr w:rsidR="00B61D58" w:rsidRPr="00C61458" w14:paraId="763D071B" w14:textId="77777777" w:rsidTr="00B61D58">
        <w:trPr>
          <w:trHeight w:val="44"/>
        </w:trPr>
        <w:tc>
          <w:tcPr>
            <w:tcW w:w="9781" w:type="dxa"/>
            <w:gridSpan w:val="6"/>
            <w:tcBorders>
              <w:top w:val="single" w:sz="8" w:space="0" w:color="auto"/>
              <w:left w:val="single" w:sz="8" w:space="0" w:color="auto"/>
              <w:bottom w:val="single" w:sz="8" w:space="0" w:color="auto"/>
              <w:right w:val="single" w:sz="8" w:space="0" w:color="auto"/>
            </w:tcBorders>
          </w:tcPr>
          <w:p w14:paraId="1A5CE372" w14:textId="77777777" w:rsidR="00B61D58" w:rsidRPr="00C61458" w:rsidRDefault="00B61D58" w:rsidP="008D3DA2">
            <w:pPr>
              <w:autoSpaceDE w:val="0"/>
              <w:autoSpaceDN w:val="0"/>
              <w:adjustRightInd w:val="0"/>
              <w:jc w:val="right"/>
              <w:rPr>
                <w:noProof/>
                <w:lang w:val="en-US"/>
              </w:rPr>
            </w:pPr>
            <w:r w:rsidRPr="009127AD">
              <w:rPr>
                <w:b/>
                <w:noProof/>
                <w:lang w:val="sr-Cyrl-RS"/>
              </w:rPr>
              <w:t>УКУПНА ЦЕНА РЕДОВНОГ СЕРВИСА</w:t>
            </w:r>
          </w:p>
        </w:tc>
        <w:tc>
          <w:tcPr>
            <w:tcW w:w="1560" w:type="dxa"/>
            <w:tcBorders>
              <w:top w:val="single" w:sz="8" w:space="0" w:color="auto"/>
              <w:left w:val="single" w:sz="8" w:space="0" w:color="auto"/>
              <w:bottom w:val="single" w:sz="8" w:space="0" w:color="auto"/>
              <w:right w:val="single" w:sz="8" w:space="0" w:color="auto"/>
            </w:tcBorders>
          </w:tcPr>
          <w:p w14:paraId="788E4A4D" w14:textId="77777777" w:rsidR="00B61D58" w:rsidRPr="00C61458" w:rsidRDefault="00B61D58" w:rsidP="008D3DA2">
            <w:pPr>
              <w:autoSpaceDE w:val="0"/>
              <w:autoSpaceDN w:val="0"/>
              <w:adjustRightInd w:val="0"/>
              <w:jc w:val="center"/>
              <w:rPr>
                <w:noProof/>
                <w:lang w:val="en-US"/>
              </w:rPr>
            </w:pPr>
          </w:p>
        </w:tc>
        <w:tc>
          <w:tcPr>
            <w:tcW w:w="1984" w:type="dxa"/>
            <w:gridSpan w:val="2"/>
            <w:tcBorders>
              <w:top w:val="single" w:sz="8" w:space="0" w:color="auto"/>
              <w:left w:val="single" w:sz="8" w:space="0" w:color="auto"/>
              <w:bottom w:val="single" w:sz="8" w:space="0" w:color="auto"/>
              <w:right w:val="single" w:sz="8" w:space="0" w:color="auto"/>
            </w:tcBorders>
          </w:tcPr>
          <w:p w14:paraId="05C56D87" w14:textId="77777777" w:rsidR="00B61D58" w:rsidRPr="00C61458" w:rsidRDefault="00B61D58" w:rsidP="008D3DA2">
            <w:pPr>
              <w:autoSpaceDE w:val="0"/>
              <w:autoSpaceDN w:val="0"/>
              <w:adjustRightInd w:val="0"/>
              <w:jc w:val="center"/>
              <w:rPr>
                <w:noProof/>
              </w:rPr>
            </w:pPr>
          </w:p>
        </w:tc>
        <w:tc>
          <w:tcPr>
            <w:tcW w:w="1418" w:type="dxa"/>
            <w:gridSpan w:val="2"/>
            <w:tcBorders>
              <w:top w:val="single" w:sz="8" w:space="0" w:color="auto"/>
              <w:left w:val="single" w:sz="8" w:space="0" w:color="auto"/>
              <w:bottom w:val="single" w:sz="8" w:space="0" w:color="auto"/>
              <w:right w:val="single" w:sz="8" w:space="0" w:color="auto"/>
            </w:tcBorders>
          </w:tcPr>
          <w:p w14:paraId="020789C5" w14:textId="77777777" w:rsidR="00B61D58" w:rsidRPr="00C61458" w:rsidRDefault="00B61D58" w:rsidP="008D3DA2">
            <w:pPr>
              <w:autoSpaceDE w:val="0"/>
              <w:autoSpaceDN w:val="0"/>
              <w:adjustRightInd w:val="0"/>
              <w:jc w:val="center"/>
              <w:rPr>
                <w:noProof/>
              </w:rPr>
            </w:pPr>
          </w:p>
        </w:tc>
      </w:tr>
    </w:tbl>
    <w:p w14:paraId="2AA1EF46" w14:textId="77777777" w:rsidR="00B62598" w:rsidRDefault="00B62598">
      <w:pPr>
        <w:rPr>
          <w:lang w:val="sr-Cyrl-RS"/>
        </w:rPr>
      </w:pPr>
    </w:p>
    <w:p w14:paraId="21650B53" w14:textId="77777777" w:rsidR="00B62598" w:rsidRDefault="00B62598">
      <w:pPr>
        <w:rPr>
          <w:lang w:val="sr-Cyrl-R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3"/>
        <w:gridCol w:w="1750"/>
        <w:gridCol w:w="2174"/>
        <w:gridCol w:w="1277"/>
        <w:gridCol w:w="1277"/>
      </w:tblGrid>
      <w:tr w:rsidR="00B62598" w:rsidRPr="00001128" w14:paraId="46EE9335" w14:textId="77777777" w:rsidTr="003C2DDD">
        <w:trPr>
          <w:cantSplit/>
          <w:trHeight w:val="327"/>
        </w:trPr>
        <w:tc>
          <w:tcPr>
            <w:tcW w:w="5000" w:type="pct"/>
            <w:gridSpan w:val="6"/>
            <w:shd w:val="clear" w:color="auto" w:fill="C4BC96" w:themeFill="background2" w:themeFillShade="BF"/>
            <w:vAlign w:val="center"/>
          </w:tcPr>
          <w:p w14:paraId="3959D935" w14:textId="77777777" w:rsidR="00B62598" w:rsidRPr="00001128" w:rsidRDefault="00B62598" w:rsidP="008D3DA2">
            <w:pPr>
              <w:pStyle w:val="BodyText"/>
              <w:jc w:val="center"/>
              <w:rPr>
                <w:b/>
                <w:noProof/>
                <w:szCs w:val="24"/>
              </w:rPr>
            </w:pPr>
            <w:r w:rsidRPr="00001128">
              <w:rPr>
                <w:b/>
                <w:noProof/>
                <w:szCs w:val="24"/>
                <w:lang w:val="sr-Cyrl-RS"/>
              </w:rPr>
              <w:t>ЦЕНОВНИК ОРИГИНАЛНИХ РЕЗЕРВНИХ ДЕЛОВА</w:t>
            </w:r>
          </w:p>
        </w:tc>
      </w:tr>
      <w:tr w:rsidR="00B62598" w:rsidRPr="00001128" w14:paraId="51904AB9" w14:textId="77777777" w:rsidTr="003C2DDD">
        <w:trPr>
          <w:cantSplit/>
          <w:trHeight w:val="327"/>
        </w:trPr>
        <w:tc>
          <w:tcPr>
            <w:tcW w:w="236" w:type="pct"/>
            <w:vAlign w:val="center"/>
          </w:tcPr>
          <w:p w14:paraId="499220A2" w14:textId="77777777" w:rsidR="00B62598" w:rsidRPr="00001128" w:rsidRDefault="00B62598" w:rsidP="008D3DA2">
            <w:pPr>
              <w:autoSpaceDE w:val="0"/>
              <w:autoSpaceDN w:val="0"/>
              <w:adjustRightInd w:val="0"/>
              <w:jc w:val="center"/>
              <w:rPr>
                <w:noProof/>
                <w:lang w:val="sr-Cyrl-RS"/>
              </w:rPr>
            </w:pPr>
            <w:r w:rsidRPr="00001128">
              <w:rPr>
                <w:noProof/>
                <w:lang w:val="sr-Cyrl-RS"/>
              </w:rPr>
              <w:t>РБ</w:t>
            </w:r>
          </w:p>
        </w:tc>
        <w:tc>
          <w:tcPr>
            <w:tcW w:w="2461" w:type="pct"/>
            <w:vAlign w:val="center"/>
          </w:tcPr>
          <w:p w14:paraId="05FAD287" w14:textId="77777777" w:rsidR="00B62598" w:rsidRPr="00001128" w:rsidRDefault="00B62598" w:rsidP="008D3DA2">
            <w:pPr>
              <w:autoSpaceDE w:val="0"/>
              <w:autoSpaceDN w:val="0"/>
              <w:adjustRightInd w:val="0"/>
              <w:jc w:val="center"/>
              <w:rPr>
                <w:noProof/>
                <w:lang w:val="sr-Cyrl-RS"/>
              </w:rPr>
            </w:pPr>
            <w:r w:rsidRPr="00001128">
              <w:rPr>
                <w:lang w:val="sr-Cyrl-RS"/>
              </w:rPr>
              <w:t>Назив</w:t>
            </w:r>
          </w:p>
        </w:tc>
        <w:tc>
          <w:tcPr>
            <w:tcW w:w="622" w:type="pct"/>
            <w:vAlign w:val="center"/>
          </w:tcPr>
          <w:p w14:paraId="026B3932" w14:textId="18EF0234" w:rsidR="00B62598" w:rsidRPr="00001128" w:rsidRDefault="00473BFF" w:rsidP="008D3DA2">
            <w:pPr>
              <w:autoSpaceDE w:val="0"/>
              <w:autoSpaceDN w:val="0"/>
              <w:adjustRightInd w:val="0"/>
              <w:jc w:val="center"/>
              <w:rPr>
                <w:noProof/>
                <w:lang w:val="sr-Cyrl-RS"/>
              </w:rPr>
            </w:pPr>
            <w:r>
              <w:rPr>
                <w:noProof/>
                <w:lang w:val="sr-Cyrl-RS"/>
              </w:rPr>
              <w:t>Јединица мере</w:t>
            </w:r>
          </w:p>
        </w:tc>
        <w:tc>
          <w:tcPr>
            <w:tcW w:w="773" w:type="pct"/>
            <w:vAlign w:val="center"/>
          </w:tcPr>
          <w:p w14:paraId="667DF6D3" w14:textId="77777777" w:rsidR="00B62598" w:rsidRPr="00001128" w:rsidRDefault="00B62598" w:rsidP="008D3DA2">
            <w:pPr>
              <w:autoSpaceDE w:val="0"/>
              <w:autoSpaceDN w:val="0"/>
              <w:adjustRightInd w:val="0"/>
              <w:jc w:val="center"/>
              <w:rPr>
                <w:noProof/>
                <w:lang w:val="en-US"/>
              </w:rPr>
            </w:pPr>
            <w:r w:rsidRPr="00001128">
              <w:rPr>
                <w:noProof/>
                <w:lang w:val="en-US"/>
              </w:rPr>
              <w:t>Јединична цена без ПДВ-а</w:t>
            </w:r>
          </w:p>
        </w:tc>
        <w:tc>
          <w:tcPr>
            <w:tcW w:w="454" w:type="pct"/>
            <w:vAlign w:val="center"/>
          </w:tcPr>
          <w:p w14:paraId="0972D752" w14:textId="77777777" w:rsidR="00B62598" w:rsidRPr="00001128" w:rsidRDefault="00B62598" w:rsidP="008D3DA2">
            <w:pPr>
              <w:autoSpaceDE w:val="0"/>
              <w:autoSpaceDN w:val="0"/>
              <w:adjustRightInd w:val="0"/>
              <w:jc w:val="center"/>
              <w:rPr>
                <w:noProof/>
                <w:lang w:val="en-US"/>
              </w:rPr>
            </w:pPr>
            <w:r w:rsidRPr="00001128">
              <w:rPr>
                <w:noProof/>
                <w:lang w:val="en-US"/>
              </w:rPr>
              <w:t>Јединична цена са ПДВ-ом</w:t>
            </w:r>
          </w:p>
        </w:tc>
        <w:tc>
          <w:tcPr>
            <w:tcW w:w="454" w:type="pct"/>
            <w:vAlign w:val="center"/>
          </w:tcPr>
          <w:p w14:paraId="15BB2707" w14:textId="77777777" w:rsidR="00B62598" w:rsidRPr="00001128" w:rsidRDefault="00B62598" w:rsidP="008D3DA2">
            <w:pPr>
              <w:pStyle w:val="BodyText"/>
              <w:jc w:val="center"/>
              <w:rPr>
                <w:noProof/>
                <w:szCs w:val="24"/>
              </w:rPr>
            </w:pPr>
            <w:r w:rsidRPr="00001128">
              <w:rPr>
                <w:noProof/>
                <w:szCs w:val="24"/>
              </w:rPr>
              <w:t>Стопа</w:t>
            </w:r>
          </w:p>
          <w:p w14:paraId="47D500E6" w14:textId="77777777" w:rsidR="00B62598" w:rsidRPr="00001128" w:rsidRDefault="00B62598" w:rsidP="008D3DA2">
            <w:pPr>
              <w:autoSpaceDE w:val="0"/>
              <w:autoSpaceDN w:val="0"/>
              <w:adjustRightInd w:val="0"/>
              <w:jc w:val="center"/>
              <w:rPr>
                <w:noProof/>
                <w:lang w:val="sr-Cyrl-RS"/>
              </w:rPr>
            </w:pPr>
            <w:r w:rsidRPr="00001128">
              <w:rPr>
                <w:noProof/>
              </w:rPr>
              <w:t>ПДВ-а</w:t>
            </w:r>
          </w:p>
        </w:tc>
      </w:tr>
      <w:tr w:rsidR="00B62598" w:rsidRPr="00001128" w14:paraId="5AF1E789"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78F8CE0" w14:textId="77777777" w:rsidR="00B62598" w:rsidRPr="00001128" w:rsidRDefault="00B62598" w:rsidP="008D3DA2">
            <w:pPr>
              <w:autoSpaceDE w:val="0"/>
              <w:autoSpaceDN w:val="0"/>
              <w:adjustRightInd w:val="0"/>
              <w:jc w:val="center"/>
              <w:rPr>
                <w:noProof/>
                <w:lang w:val="sr-Cyrl-RS"/>
              </w:rPr>
            </w:pPr>
            <w:r w:rsidRPr="00001128">
              <w:rPr>
                <w:noProof/>
                <w:lang w:val="sr-Cyrl-RS"/>
              </w:rPr>
              <w:t>1</w:t>
            </w:r>
          </w:p>
        </w:tc>
        <w:tc>
          <w:tcPr>
            <w:tcW w:w="2461" w:type="pct"/>
            <w:tcBorders>
              <w:top w:val="single" w:sz="4" w:space="0" w:color="auto"/>
              <w:left w:val="single" w:sz="4" w:space="0" w:color="auto"/>
              <w:bottom w:val="single" w:sz="4" w:space="0" w:color="auto"/>
              <w:right w:val="single" w:sz="4" w:space="0" w:color="auto"/>
            </w:tcBorders>
            <w:vAlign w:val="center"/>
          </w:tcPr>
          <w:p w14:paraId="491C35E8" w14:textId="77777777" w:rsidR="00B62598" w:rsidRPr="00001128" w:rsidRDefault="00B62598" w:rsidP="008D3DA2">
            <w:pPr>
              <w:autoSpaceDE w:val="0"/>
              <w:autoSpaceDN w:val="0"/>
              <w:adjustRightInd w:val="0"/>
              <w:jc w:val="center"/>
              <w:rPr>
                <w:noProof/>
                <w:lang w:val="sr-Cyrl-RS"/>
              </w:rPr>
            </w:pPr>
            <w:r w:rsidRPr="00001128">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5A4CD886" w14:textId="77777777" w:rsidR="00B62598" w:rsidRPr="00001128" w:rsidRDefault="00B62598" w:rsidP="008D3DA2">
            <w:pPr>
              <w:autoSpaceDE w:val="0"/>
              <w:autoSpaceDN w:val="0"/>
              <w:adjustRightInd w:val="0"/>
              <w:jc w:val="center"/>
              <w:rPr>
                <w:noProof/>
                <w:lang w:val="sr-Cyrl-RS"/>
              </w:rPr>
            </w:pPr>
            <w:r w:rsidRPr="00001128">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511B8550" w14:textId="77777777" w:rsidR="00B62598" w:rsidRPr="00001128" w:rsidRDefault="00B62598" w:rsidP="008D3DA2">
            <w:pPr>
              <w:autoSpaceDE w:val="0"/>
              <w:autoSpaceDN w:val="0"/>
              <w:adjustRightInd w:val="0"/>
              <w:jc w:val="center"/>
              <w:rPr>
                <w:noProof/>
                <w:lang w:val="en-US"/>
              </w:rPr>
            </w:pPr>
            <w:r w:rsidRPr="00001128">
              <w:rPr>
                <w:noProof/>
                <w:lang w:val="en-US"/>
              </w:rPr>
              <w:t>4</w:t>
            </w:r>
          </w:p>
        </w:tc>
        <w:tc>
          <w:tcPr>
            <w:tcW w:w="454" w:type="pct"/>
            <w:tcBorders>
              <w:top w:val="single" w:sz="4" w:space="0" w:color="auto"/>
              <w:left w:val="single" w:sz="4" w:space="0" w:color="auto"/>
              <w:bottom w:val="single" w:sz="4" w:space="0" w:color="auto"/>
              <w:right w:val="single" w:sz="4" w:space="0" w:color="auto"/>
            </w:tcBorders>
            <w:vAlign w:val="center"/>
          </w:tcPr>
          <w:p w14:paraId="27D638D6" w14:textId="77777777" w:rsidR="00B62598" w:rsidRPr="00001128" w:rsidRDefault="00B62598" w:rsidP="008D3DA2">
            <w:pPr>
              <w:autoSpaceDE w:val="0"/>
              <w:autoSpaceDN w:val="0"/>
              <w:adjustRightInd w:val="0"/>
              <w:jc w:val="center"/>
              <w:rPr>
                <w:noProof/>
                <w:lang w:val="en-US"/>
              </w:rPr>
            </w:pPr>
            <w:r w:rsidRPr="00001128">
              <w:rPr>
                <w:noProof/>
                <w:lang w:val="en-US"/>
              </w:rPr>
              <w:t>5</w:t>
            </w:r>
          </w:p>
        </w:tc>
        <w:tc>
          <w:tcPr>
            <w:tcW w:w="454" w:type="pct"/>
            <w:tcBorders>
              <w:top w:val="single" w:sz="4" w:space="0" w:color="auto"/>
              <w:left w:val="single" w:sz="4" w:space="0" w:color="auto"/>
              <w:bottom w:val="single" w:sz="4" w:space="0" w:color="auto"/>
              <w:right w:val="single" w:sz="4" w:space="0" w:color="auto"/>
            </w:tcBorders>
            <w:vAlign w:val="center"/>
          </w:tcPr>
          <w:p w14:paraId="604F3D5C" w14:textId="77777777" w:rsidR="00B62598" w:rsidRPr="00001128" w:rsidRDefault="00B62598" w:rsidP="008D3DA2">
            <w:pPr>
              <w:pStyle w:val="BodyText"/>
              <w:jc w:val="center"/>
              <w:rPr>
                <w:noProof/>
                <w:szCs w:val="24"/>
              </w:rPr>
            </w:pPr>
            <w:r w:rsidRPr="00001128">
              <w:rPr>
                <w:noProof/>
                <w:szCs w:val="24"/>
              </w:rPr>
              <w:t>6</w:t>
            </w:r>
          </w:p>
        </w:tc>
      </w:tr>
      <w:tr w:rsidR="00473BFF" w:rsidRPr="00001128" w14:paraId="19F0C9C1"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854896" w14:textId="19821F6C" w:rsidR="00473BFF" w:rsidRPr="00001128" w:rsidRDefault="00517F47" w:rsidP="008D3DA2">
            <w:pPr>
              <w:autoSpaceDE w:val="0"/>
              <w:autoSpaceDN w:val="0"/>
              <w:adjustRightInd w:val="0"/>
              <w:jc w:val="center"/>
              <w:rPr>
                <w:noProof/>
                <w:lang w:val="sr-Cyrl-RS"/>
              </w:rPr>
            </w:pPr>
            <w:r>
              <w:rPr>
                <w:noProof/>
                <w:lang w:val="sr-Cyrl-RS"/>
              </w:rPr>
              <w:t>1.</w:t>
            </w:r>
          </w:p>
        </w:tc>
        <w:tc>
          <w:tcPr>
            <w:tcW w:w="2461" w:type="pct"/>
            <w:tcBorders>
              <w:top w:val="single" w:sz="4" w:space="0" w:color="auto"/>
              <w:left w:val="single" w:sz="4" w:space="0" w:color="auto"/>
              <w:bottom w:val="single" w:sz="4" w:space="0" w:color="auto"/>
              <w:right w:val="single" w:sz="4" w:space="0" w:color="auto"/>
            </w:tcBorders>
          </w:tcPr>
          <w:p w14:paraId="703E66D3" w14:textId="7BDAEEA6" w:rsidR="00473BFF" w:rsidRPr="00001128" w:rsidRDefault="00473BFF" w:rsidP="00473BFF">
            <w:pPr>
              <w:autoSpaceDE w:val="0"/>
              <w:autoSpaceDN w:val="0"/>
              <w:adjustRightInd w:val="0"/>
              <w:rPr>
                <w:noProof/>
                <w:lang w:val="sr-Cyrl-RS"/>
              </w:rPr>
            </w:pPr>
            <w:r w:rsidRPr="008542FC">
              <w:rPr>
                <w:rFonts w:ascii="Arial" w:hAnsi="Arial" w:cs="Arial"/>
              </w:rPr>
              <w:t>Senzor regulatora protoka</w:t>
            </w:r>
          </w:p>
        </w:tc>
        <w:tc>
          <w:tcPr>
            <w:tcW w:w="622" w:type="pct"/>
            <w:tcBorders>
              <w:top w:val="single" w:sz="4" w:space="0" w:color="auto"/>
              <w:left w:val="single" w:sz="4" w:space="0" w:color="auto"/>
              <w:bottom w:val="single" w:sz="4" w:space="0" w:color="auto"/>
              <w:right w:val="single" w:sz="4" w:space="0" w:color="auto"/>
            </w:tcBorders>
            <w:vAlign w:val="center"/>
          </w:tcPr>
          <w:p w14:paraId="24FB9FAB" w14:textId="24344209" w:rsidR="00473BFF" w:rsidRPr="00001128" w:rsidRDefault="00473BFF" w:rsidP="008D3DA2">
            <w:pPr>
              <w:autoSpaceDE w:val="0"/>
              <w:autoSpaceDN w:val="0"/>
              <w:adjustRightInd w:val="0"/>
              <w:jc w:val="center"/>
              <w:rPr>
                <w:noProof/>
                <w:lang w:val="sr-Cyrl-RS"/>
              </w:rPr>
            </w:pPr>
            <w:r>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429361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C0C06F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472FA16" w14:textId="77777777" w:rsidR="00473BFF" w:rsidRPr="00001128" w:rsidRDefault="00473BFF" w:rsidP="008D3DA2">
            <w:pPr>
              <w:pStyle w:val="BodyText"/>
              <w:jc w:val="center"/>
              <w:rPr>
                <w:noProof/>
                <w:szCs w:val="24"/>
              </w:rPr>
            </w:pPr>
          </w:p>
        </w:tc>
      </w:tr>
      <w:tr w:rsidR="00473BFF" w:rsidRPr="00001128" w14:paraId="57475D6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06D12C" w14:textId="2FFC39CB" w:rsidR="00473BFF" w:rsidRPr="00001128" w:rsidRDefault="00517F47" w:rsidP="008D3DA2">
            <w:pPr>
              <w:autoSpaceDE w:val="0"/>
              <w:autoSpaceDN w:val="0"/>
              <w:adjustRightInd w:val="0"/>
              <w:jc w:val="center"/>
              <w:rPr>
                <w:noProof/>
                <w:lang w:val="sr-Cyrl-RS"/>
              </w:rPr>
            </w:pPr>
            <w:r>
              <w:rPr>
                <w:noProof/>
                <w:lang w:val="sr-Cyrl-RS"/>
              </w:rPr>
              <w:t>2.</w:t>
            </w:r>
          </w:p>
        </w:tc>
        <w:tc>
          <w:tcPr>
            <w:tcW w:w="2461" w:type="pct"/>
            <w:tcBorders>
              <w:top w:val="single" w:sz="4" w:space="0" w:color="auto"/>
              <w:left w:val="single" w:sz="4" w:space="0" w:color="auto"/>
              <w:bottom w:val="single" w:sz="4" w:space="0" w:color="auto"/>
              <w:right w:val="single" w:sz="4" w:space="0" w:color="auto"/>
            </w:tcBorders>
          </w:tcPr>
          <w:p w14:paraId="7C934BB7" w14:textId="1C80EB56" w:rsidR="00473BFF" w:rsidRPr="00001128" w:rsidRDefault="00473BFF" w:rsidP="00473BFF">
            <w:pPr>
              <w:autoSpaceDE w:val="0"/>
              <w:autoSpaceDN w:val="0"/>
              <w:adjustRightInd w:val="0"/>
              <w:rPr>
                <w:noProof/>
                <w:lang w:val="sr-Cyrl-RS"/>
              </w:rPr>
            </w:pPr>
            <w:r w:rsidRPr="008542FC">
              <w:rPr>
                <w:rFonts w:ascii="Arial" w:hAnsi="Arial" w:cs="Arial"/>
              </w:rPr>
              <w:t>Kaljeno staklo radne površine</w:t>
            </w:r>
          </w:p>
        </w:tc>
        <w:tc>
          <w:tcPr>
            <w:tcW w:w="622" w:type="pct"/>
            <w:tcBorders>
              <w:top w:val="single" w:sz="4" w:space="0" w:color="auto"/>
              <w:left w:val="single" w:sz="4" w:space="0" w:color="auto"/>
              <w:bottom w:val="single" w:sz="4" w:space="0" w:color="auto"/>
              <w:right w:val="single" w:sz="4" w:space="0" w:color="auto"/>
            </w:tcBorders>
          </w:tcPr>
          <w:p w14:paraId="39CC974E" w14:textId="672CA5A7"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78D54D7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A0AE9E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FBB80C1" w14:textId="77777777" w:rsidR="00473BFF" w:rsidRPr="00001128" w:rsidRDefault="00473BFF" w:rsidP="008D3DA2">
            <w:pPr>
              <w:pStyle w:val="BodyText"/>
              <w:jc w:val="center"/>
              <w:rPr>
                <w:noProof/>
                <w:szCs w:val="24"/>
              </w:rPr>
            </w:pPr>
          </w:p>
        </w:tc>
      </w:tr>
      <w:tr w:rsidR="00473BFF" w:rsidRPr="00001128" w14:paraId="4C99ACC6"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589A35A" w14:textId="7A41E620" w:rsidR="00473BFF" w:rsidRPr="00001128" w:rsidRDefault="00517F47" w:rsidP="008D3DA2">
            <w:pPr>
              <w:autoSpaceDE w:val="0"/>
              <w:autoSpaceDN w:val="0"/>
              <w:adjustRightInd w:val="0"/>
              <w:jc w:val="center"/>
              <w:rPr>
                <w:noProof/>
                <w:lang w:val="sr-Cyrl-RS"/>
              </w:rPr>
            </w:pPr>
            <w:r>
              <w:rPr>
                <w:noProof/>
                <w:lang w:val="sr-Cyrl-RS"/>
              </w:rPr>
              <w:t>3.</w:t>
            </w:r>
          </w:p>
        </w:tc>
        <w:tc>
          <w:tcPr>
            <w:tcW w:w="2461" w:type="pct"/>
            <w:tcBorders>
              <w:top w:val="single" w:sz="4" w:space="0" w:color="auto"/>
              <w:left w:val="single" w:sz="4" w:space="0" w:color="auto"/>
              <w:bottom w:val="single" w:sz="4" w:space="0" w:color="auto"/>
              <w:right w:val="single" w:sz="4" w:space="0" w:color="auto"/>
            </w:tcBorders>
          </w:tcPr>
          <w:p w14:paraId="1C4C999A" w14:textId="4A8D1F86" w:rsidR="00473BFF" w:rsidRPr="00001128" w:rsidRDefault="00473BFF" w:rsidP="00473BFF">
            <w:pPr>
              <w:autoSpaceDE w:val="0"/>
              <w:autoSpaceDN w:val="0"/>
              <w:adjustRightInd w:val="0"/>
              <w:rPr>
                <w:noProof/>
                <w:lang w:val="sr-Cyrl-RS"/>
              </w:rPr>
            </w:pPr>
            <w:r w:rsidRPr="008542FC">
              <w:rPr>
                <w:rFonts w:ascii="Arial" w:hAnsi="Arial" w:cs="Arial"/>
              </w:rPr>
              <w:t>Popravka štampane ploče</w:t>
            </w:r>
          </w:p>
        </w:tc>
        <w:tc>
          <w:tcPr>
            <w:tcW w:w="622" w:type="pct"/>
            <w:tcBorders>
              <w:top w:val="single" w:sz="4" w:space="0" w:color="auto"/>
              <w:left w:val="single" w:sz="4" w:space="0" w:color="auto"/>
              <w:bottom w:val="single" w:sz="4" w:space="0" w:color="auto"/>
              <w:right w:val="single" w:sz="4" w:space="0" w:color="auto"/>
            </w:tcBorders>
          </w:tcPr>
          <w:p w14:paraId="41AD5D9F" w14:textId="36DBF2ED"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2ED6AD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92877E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08D6CF5" w14:textId="77777777" w:rsidR="00473BFF" w:rsidRPr="00001128" w:rsidRDefault="00473BFF" w:rsidP="008D3DA2">
            <w:pPr>
              <w:pStyle w:val="BodyText"/>
              <w:jc w:val="center"/>
              <w:rPr>
                <w:noProof/>
                <w:szCs w:val="24"/>
              </w:rPr>
            </w:pPr>
          </w:p>
        </w:tc>
      </w:tr>
      <w:tr w:rsidR="00473BFF" w:rsidRPr="00001128" w14:paraId="1152BCE0"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3AD84B8" w14:textId="4D266178" w:rsidR="00473BFF" w:rsidRPr="00001128" w:rsidRDefault="00517F47" w:rsidP="008D3DA2">
            <w:pPr>
              <w:autoSpaceDE w:val="0"/>
              <w:autoSpaceDN w:val="0"/>
              <w:adjustRightInd w:val="0"/>
              <w:jc w:val="center"/>
              <w:rPr>
                <w:noProof/>
                <w:lang w:val="sr-Cyrl-RS"/>
              </w:rPr>
            </w:pPr>
            <w:r>
              <w:rPr>
                <w:noProof/>
                <w:lang w:val="sr-Cyrl-RS"/>
              </w:rPr>
              <w:t>4.</w:t>
            </w:r>
          </w:p>
        </w:tc>
        <w:tc>
          <w:tcPr>
            <w:tcW w:w="2461" w:type="pct"/>
            <w:tcBorders>
              <w:top w:val="single" w:sz="4" w:space="0" w:color="auto"/>
              <w:left w:val="single" w:sz="4" w:space="0" w:color="auto"/>
              <w:bottom w:val="single" w:sz="4" w:space="0" w:color="auto"/>
              <w:right w:val="single" w:sz="4" w:space="0" w:color="auto"/>
            </w:tcBorders>
          </w:tcPr>
          <w:p w14:paraId="12C97E6F" w14:textId="2E24DDD1" w:rsidR="00473BFF" w:rsidRPr="00001128" w:rsidRDefault="00473BFF" w:rsidP="00473BFF">
            <w:pPr>
              <w:autoSpaceDE w:val="0"/>
              <w:autoSpaceDN w:val="0"/>
              <w:adjustRightInd w:val="0"/>
              <w:rPr>
                <w:noProof/>
                <w:lang w:val="sr-Cyrl-RS"/>
              </w:rPr>
            </w:pPr>
            <w:r w:rsidRPr="008542FC">
              <w:rPr>
                <w:rFonts w:ascii="Arial" w:hAnsi="Arial" w:cs="Arial"/>
              </w:rPr>
              <w:t xml:space="preserve">Popravka ventilatora </w:t>
            </w:r>
          </w:p>
        </w:tc>
        <w:tc>
          <w:tcPr>
            <w:tcW w:w="622" w:type="pct"/>
            <w:tcBorders>
              <w:top w:val="single" w:sz="4" w:space="0" w:color="auto"/>
              <w:left w:val="single" w:sz="4" w:space="0" w:color="auto"/>
              <w:bottom w:val="single" w:sz="4" w:space="0" w:color="auto"/>
              <w:right w:val="single" w:sz="4" w:space="0" w:color="auto"/>
            </w:tcBorders>
          </w:tcPr>
          <w:p w14:paraId="570417E7" w14:textId="2F034038"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315DFD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93A378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970A410" w14:textId="77777777" w:rsidR="00473BFF" w:rsidRPr="00001128" w:rsidRDefault="00473BFF" w:rsidP="008D3DA2">
            <w:pPr>
              <w:pStyle w:val="BodyText"/>
              <w:jc w:val="center"/>
              <w:rPr>
                <w:noProof/>
                <w:szCs w:val="24"/>
              </w:rPr>
            </w:pPr>
          </w:p>
        </w:tc>
      </w:tr>
      <w:tr w:rsidR="00473BFF" w:rsidRPr="00001128" w14:paraId="14D064D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4EEBA7B" w14:textId="54761E92" w:rsidR="00473BFF" w:rsidRPr="00001128" w:rsidRDefault="00517F47" w:rsidP="008D3DA2">
            <w:pPr>
              <w:autoSpaceDE w:val="0"/>
              <w:autoSpaceDN w:val="0"/>
              <w:adjustRightInd w:val="0"/>
              <w:jc w:val="center"/>
              <w:rPr>
                <w:noProof/>
                <w:lang w:val="sr-Cyrl-RS"/>
              </w:rPr>
            </w:pPr>
            <w:r>
              <w:rPr>
                <w:noProof/>
                <w:lang w:val="sr-Cyrl-RS"/>
              </w:rPr>
              <w:t>5.</w:t>
            </w:r>
          </w:p>
        </w:tc>
        <w:tc>
          <w:tcPr>
            <w:tcW w:w="2461" w:type="pct"/>
            <w:tcBorders>
              <w:top w:val="single" w:sz="4" w:space="0" w:color="auto"/>
              <w:left w:val="single" w:sz="4" w:space="0" w:color="auto"/>
              <w:bottom w:val="single" w:sz="4" w:space="0" w:color="auto"/>
              <w:right w:val="single" w:sz="4" w:space="0" w:color="auto"/>
            </w:tcBorders>
          </w:tcPr>
          <w:p w14:paraId="1574E5EA" w14:textId="457875C0" w:rsidR="00473BFF" w:rsidRPr="00001128" w:rsidRDefault="00473BFF" w:rsidP="00473BFF">
            <w:pPr>
              <w:autoSpaceDE w:val="0"/>
              <w:autoSpaceDN w:val="0"/>
              <w:adjustRightInd w:val="0"/>
              <w:rPr>
                <w:noProof/>
                <w:lang w:val="sr-Cyrl-RS"/>
              </w:rPr>
            </w:pPr>
            <w:r w:rsidRPr="008542FC">
              <w:rPr>
                <w:rFonts w:ascii="Arial" w:hAnsi="Arial" w:cs="Arial"/>
              </w:rPr>
              <w:t xml:space="preserve">Popravka regulatora brzine </w:t>
            </w:r>
          </w:p>
        </w:tc>
        <w:tc>
          <w:tcPr>
            <w:tcW w:w="622" w:type="pct"/>
            <w:tcBorders>
              <w:top w:val="single" w:sz="4" w:space="0" w:color="auto"/>
              <w:left w:val="single" w:sz="4" w:space="0" w:color="auto"/>
              <w:bottom w:val="single" w:sz="4" w:space="0" w:color="auto"/>
              <w:right w:val="single" w:sz="4" w:space="0" w:color="auto"/>
            </w:tcBorders>
          </w:tcPr>
          <w:p w14:paraId="40A504B2" w14:textId="2AC3812E"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15B1ED78"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5EFCF09"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BE6802F" w14:textId="77777777" w:rsidR="00473BFF" w:rsidRPr="00001128" w:rsidRDefault="00473BFF" w:rsidP="008D3DA2">
            <w:pPr>
              <w:pStyle w:val="BodyText"/>
              <w:jc w:val="center"/>
              <w:rPr>
                <w:noProof/>
                <w:szCs w:val="24"/>
              </w:rPr>
            </w:pPr>
          </w:p>
        </w:tc>
      </w:tr>
      <w:tr w:rsidR="00473BFF" w:rsidRPr="00001128" w14:paraId="7AE2C0D0"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5694DE2" w14:textId="527FA90B" w:rsidR="00473BFF" w:rsidRPr="00001128" w:rsidRDefault="00517F47" w:rsidP="008D3DA2">
            <w:pPr>
              <w:autoSpaceDE w:val="0"/>
              <w:autoSpaceDN w:val="0"/>
              <w:adjustRightInd w:val="0"/>
              <w:jc w:val="center"/>
              <w:rPr>
                <w:noProof/>
                <w:lang w:val="sr-Cyrl-RS"/>
              </w:rPr>
            </w:pPr>
            <w:r>
              <w:rPr>
                <w:noProof/>
                <w:lang w:val="sr-Cyrl-RS"/>
              </w:rPr>
              <w:t>6.</w:t>
            </w:r>
          </w:p>
        </w:tc>
        <w:tc>
          <w:tcPr>
            <w:tcW w:w="2461" w:type="pct"/>
            <w:tcBorders>
              <w:top w:val="single" w:sz="4" w:space="0" w:color="auto"/>
              <w:left w:val="single" w:sz="4" w:space="0" w:color="auto"/>
              <w:bottom w:val="single" w:sz="4" w:space="0" w:color="auto"/>
              <w:right w:val="single" w:sz="4" w:space="0" w:color="auto"/>
            </w:tcBorders>
          </w:tcPr>
          <w:p w14:paraId="33DD9D29" w14:textId="22C4F8E4" w:rsidR="00473BFF" w:rsidRPr="00001128" w:rsidRDefault="00473BFF" w:rsidP="00473BFF">
            <w:pPr>
              <w:autoSpaceDE w:val="0"/>
              <w:autoSpaceDN w:val="0"/>
              <w:adjustRightInd w:val="0"/>
              <w:rPr>
                <w:noProof/>
                <w:lang w:val="sr-Cyrl-RS"/>
              </w:rPr>
            </w:pPr>
            <w:r w:rsidRPr="008542FC">
              <w:rPr>
                <w:rFonts w:ascii="Arial" w:hAnsi="Arial" w:cs="Arial"/>
              </w:rPr>
              <w:t xml:space="preserve">Popravka tastature  </w:t>
            </w:r>
          </w:p>
        </w:tc>
        <w:tc>
          <w:tcPr>
            <w:tcW w:w="622" w:type="pct"/>
            <w:tcBorders>
              <w:top w:val="single" w:sz="4" w:space="0" w:color="auto"/>
              <w:left w:val="single" w:sz="4" w:space="0" w:color="auto"/>
              <w:bottom w:val="single" w:sz="4" w:space="0" w:color="auto"/>
              <w:right w:val="single" w:sz="4" w:space="0" w:color="auto"/>
            </w:tcBorders>
          </w:tcPr>
          <w:p w14:paraId="57E3015D" w14:textId="293F9D93"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AB833F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7AE42C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344A10A" w14:textId="77777777" w:rsidR="00473BFF" w:rsidRPr="00001128" w:rsidRDefault="00473BFF" w:rsidP="008D3DA2">
            <w:pPr>
              <w:pStyle w:val="BodyText"/>
              <w:jc w:val="center"/>
              <w:rPr>
                <w:noProof/>
                <w:szCs w:val="24"/>
              </w:rPr>
            </w:pPr>
          </w:p>
        </w:tc>
      </w:tr>
      <w:tr w:rsidR="00473BFF" w:rsidRPr="00001128" w14:paraId="3FE7791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22B21E9" w14:textId="0684FB51" w:rsidR="00473BFF" w:rsidRPr="00001128" w:rsidRDefault="00517F47" w:rsidP="008D3DA2">
            <w:pPr>
              <w:autoSpaceDE w:val="0"/>
              <w:autoSpaceDN w:val="0"/>
              <w:adjustRightInd w:val="0"/>
              <w:jc w:val="center"/>
              <w:rPr>
                <w:noProof/>
                <w:lang w:val="sr-Cyrl-RS"/>
              </w:rPr>
            </w:pPr>
            <w:r>
              <w:rPr>
                <w:noProof/>
                <w:lang w:val="sr-Cyrl-RS"/>
              </w:rPr>
              <w:t>7.</w:t>
            </w:r>
          </w:p>
        </w:tc>
        <w:tc>
          <w:tcPr>
            <w:tcW w:w="2461" w:type="pct"/>
            <w:tcBorders>
              <w:top w:val="single" w:sz="4" w:space="0" w:color="auto"/>
              <w:left w:val="single" w:sz="4" w:space="0" w:color="auto"/>
              <w:bottom w:val="single" w:sz="4" w:space="0" w:color="auto"/>
              <w:right w:val="single" w:sz="4" w:space="0" w:color="auto"/>
            </w:tcBorders>
          </w:tcPr>
          <w:p w14:paraId="6BC0A23C" w14:textId="297C2A05" w:rsidR="00473BFF" w:rsidRPr="00001128" w:rsidRDefault="00473BFF" w:rsidP="00473BFF">
            <w:pPr>
              <w:autoSpaceDE w:val="0"/>
              <w:autoSpaceDN w:val="0"/>
              <w:adjustRightInd w:val="0"/>
              <w:rPr>
                <w:noProof/>
                <w:lang w:val="sr-Cyrl-RS"/>
              </w:rPr>
            </w:pPr>
            <w:r w:rsidRPr="008542FC">
              <w:rPr>
                <w:rFonts w:ascii="Arial" w:hAnsi="Arial" w:cs="Arial"/>
              </w:rPr>
              <w:t xml:space="preserve">Prekidač  </w:t>
            </w:r>
          </w:p>
        </w:tc>
        <w:tc>
          <w:tcPr>
            <w:tcW w:w="622" w:type="pct"/>
            <w:tcBorders>
              <w:top w:val="single" w:sz="4" w:space="0" w:color="auto"/>
              <w:left w:val="single" w:sz="4" w:space="0" w:color="auto"/>
              <w:bottom w:val="single" w:sz="4" w:space="0" w:color="auto"/>
              <w:right w:val="single" w:sz="4" w:space="0" w:color="auto"/>
            </w:tcBorders>
          </w:tcPr>
          <w:p w14:paraId="581CD9A5" w14:textId="088CDE68"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5D686E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2021E5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652C1F3" w14:textId="77777777" w:rsidR="00473BFF" w:rsidRPr="00001128" w:rsidRDefault="00473BFF" w:rsidP="008D3DA2">
            <w:pPr>
              <w:pStyle w:val="BodyText"/>
              <w:jc w:val="center"/>
              <w:rPr>
                <w:noProof/>
                <w:szCs w:val="24"/>
              </w:rPr>
            </w:pPr>
          </w:p>
        </w:tc>
      </w:tr>
      <w:tr w:rsidR="00473BFF" w:rsidRPr="00001128" w14:paraId="481FEE9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DC1F827" w14:textId="36AA109E" w:rsidR="00473BFF" w:rsidRPr="00001128" w:rsidRDefault="00517F47" w:rsidP="008D3DA2">
            <w:pPr>
              <w:autoSpaceDE w:val="0"/>
              <w:autoSpaceDN w:val="0"/>
              <w:adjustRightInd w:val="0"/>
              <w:jc w:val="center"/>
              <w:rPr>
                <w:noProof/>
                <w:lang w:val="sr-Cyrl-RS"/>
              </w:rPr>
            </w:pPr>
            <w:r>
              <w:rPr>
                <w:noProof/>
                <w:lang w:val="sr-Cyrl-RS"/>
              </w:rPr>
              <w:t>8.</w:t>
            </w:r>
          </w:p>
        </w:tc>
        <w:tc>
          <w:tcPr>
            <w:tcW w:w="2461" w:type="pct"/>
            <w:tcBorders>
              <w:top w:val="single" w:sz="4" w:space="0" w:color="auto"/>
              <w:left w:val="single" w:sz="4" w:space="0" w:color="auto"/>
              <w:bottom w:val="single" w:sz="4" w:space="0" w:color="auto"/>
              <w:right w:val="single" w:sz="4" w:space="0" w:color="auto"/>
            </w:tcBorders>
          </w:tcPr>
          <w:p w14:paraId="3559B7CD" w14:textId="74680A11" w:rsidR="00473BFF" w:rsidRPr="00001128" w:rsidRDefault="00473BFF" w:rsidP="00473BFF">
            <w:pPr>
              <w:autoSpaceDE w:val="0"/>
              <w:autoSpaceDN w:val="0"/>
              <w:adjustRightInd w:val="0"/>
              <w:rPr>
                <w:noProof/>
                <w:lang w:val="sr-Cyrl-RS"/>
              </w:rPr>
            </w:pPr>
            <w:r w:rsidRPr="008542FC">
              <w:rPr>
                <w:rFonts w:ascii="Arial" w:hAnsi="Arial" w:cs="Arial"/>
              </w:rPr>
              <w:t xml:space="preserve">Signalna sijalica </w:t>
            </w:r>
          </w:p>
        </w:tc>
        <w:tc>
          <w:tcPr>
            <w:tcW w:w="622" w:type="pct"/>
            <w:tcBorders>
              <w:top w:val="single" w:sz="4" w:space="0" w:color="auto"/>
              <w:left w:val="single" w:sz="4" w:space="0" w:color="auto"/>
              <w:bottom w:val="single" w:sz="4" w:space="0" w:color="auto"/>
              <w:right w:val="single" w:sz="4" w:space="0" w:color="auto"/>
            </w:tcBorders>
          </w:tcPr>
          <w:p w14:paraId="4DECFFD3" w14:textId="1F3CF2A2"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181F1F0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CF59C5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57C99A9" w14:textId="77777777" w:rsidR="00473BFF" w:rsidRPr="00001128" w:rsidRDefault="00473BFF" w:rsidP="008D3DA2">
            <w:pPr>
              <w:pStyle w:val="BodyText"/>
              <w:jc w:val="center"/>
              <w:rPr>
                <w:noProof/>
                <w:szCs w:val="24"/>
              </w:rPr>
            </w:pPr>
          </w:p>
        </w:tc>
      </w:tr>
      <w:tr w:rsidR="00473BFF" w:rsidRPr="00001128" w14:paraId="696F9EF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25C4ECD" w14:textId="354C4E19" w:rsidR="00473BFF" w:rsidRPr="00001128" w:rsidRDefault="00517F47" w:rsidP="008D3DA2">
            <w:pPr>
              <w:autoSpaceDE w:val="0"/>
              <w:autoSpaceDN w:val="0"/>
              <w:adjustRightInd w:val="0"/>
              <w:jc w:val="center"/>
              <w:rPr>
                <w:noProof/>
                <w:lang w:val="sr-Cyrl-RS"/>
              </w:rPr>
            </w:pPr>
            <w:r>
              <w:rPr>
                <w:noProof/>
                <w:lang w:val="sr-Cyrl-RS"/>
              </w:rPr>
              <w:t>9.</w:t>
            </w:r>
          </w:p>
        </w:tc>
        <w:tc>
          <w:tcPr>
            <w:tcW w:w="2461" w:type="pct"/>
            <w:tcBorders>
              <w:top w:val="single" w:sz="4" w:space="0" w:color="auto"/>
              <w:left w:val="single" w:sz="4" w:space="0" w:color="auto"/>
              <w:bottom w:val="single" w:sz="4" w:space="0" w:color="auto"/>
              <w:right w:val="single" w:sz="4" w:space="0" w:color="auto"/>
            </w:tcBorders>
          </w:tcPr>
          <w:p w14:paraId="7A47D6C6" w14:textId="2025A9AA" w:rsidR="00473BFF" w:rsidRPr="00001128" w:rsidRDefault="00473BFF" w:rsidP="00473BFF">
            <w:pPr>
              <w:autoSpaceDE w:val="0"/>
              <w:autoSpaceDN w:val="0"/>
              <w:adjustRightInd w:val="0"/>
              <w:rPr>
                <w:noProof/>
                <w:lang w:val="sr-Cyrl-RS"/>
              </w:rPr>
            </w:pPr>
            <w:r w:rsidRPr="008542FC">
              <w:rPr>
                <w:rFonts w:ascii="Arial" w:hAnsi="Arial" w:cs="Arial"/>
              </w:rPr>
              <w:t xml:space="preserve">Sklopka     </w:t>
            </w:r>
          </w:p>
        </w:tc>
        <w:tc>
          <w:tcPr>
            <w:tcW w:w="622" w:type="pct"/>
            <w:tcBorders>
              <w:top w:val="single" w:sz="4" w:space="0" w:color="auto"/>
              <w:left w:val="single" w:sz="4" w:space="0" w:color="auto"/>
              <w:bottom w:val="single" w:sz="4" w:space="0" w:color="auto"/>
              <w:right w:val="single" w:sz="4" w:space="0" w:color="auto"/>
            </w:tcBorders>
          </w:tcPr>
          <w:p w14:paraId="310774FF" w14:textId="0034E2D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620394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D41F5B8"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67C4BAB" w14:textId="77777777" w:rsidR="00473BFF" w:rsidRPr="00001128" w:rsidRDefault="00473BFF" w:rsidP="008D3DA2">
            <w:pPr>
              <w:pStyle w:val="BodyText"/>
              <w:jc w:val="center"/>
              <w:rPr>
                <w:noProof/>
                <w:szCs w:val="24"/>
              </w:rPr>
            </w:pPr>
          </w:p>
        </w:tc>
      </w:tr>
      <w:tr w:rsidR="00473BFF" w:rsidRPr="00001128" w14:paraId="00DE2106"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03B2F79" w14:textId="4B5CE09C" w:rsidR="00473BFF" w:rsidRPr="00001128" w:rsidRDefault="00517F47" w:rsidP="008D3DA2">
            <w:pPr>
              <w:autoSpaceDE w:val="0"/>
              <w:autoSpaceDN w:val="0"/>
              <w:adjustRightInd w:val="0"/>
              <w:jc w:val="center"/>
              <w:rPr>
                <w:noProof/>
                <w:lang w:val="sr-Cyrl-RS"/>
              </w:rPr>
            </w:pPr>
            <w:r>
              <w:rPr>
                <w:noProof/>
                <w:lang w:val="sr-Cyrl-RS"/>
              </w:rPr>
              <w:t>10.</w:t>
            </w:r>
          </w:p>
        </w:tc>
        <w:tc>
          <w:tcPr>
            <w:tcW w:w="2461" w:type="pct"/>
            <w:tcBorders>
              <w:top w:val="single" w:sz="4" w:space="0" w:color="auto"/>
              <w:left w:val="single" w:sz="4" w:space="0" w:color="auto"/>
              <w:bottom w:val="single" w:sz="4" w:space="0" w:color="auto"/>
              <w:right w:val="single" w:sz="4" w:space="0" w:color="auto"/>
            </w:tcBorders>
          </w:tcPr>
          <w:p w14:paraId="199902A9" w14:textId="5BEDF4C9" w:rsidR="00473BFF" w:rsidRPr="00001128" w:rsidRDefault="00473BFF" w:rsidP="00473BFF">
            <w:pPr>
              <w:autoSpaceDE w:val="0"/>
              <w:autoSpaceDN w:val="0"/>
              <w:adjustRightInd w:val="0"/>
              <w:rPr>
                <w:noProof/>
                <w:lang w:val="sr-Cyrl-RS"/>
              </w:rPr>
            </w:pPr>
            <w:r w:rsidRPr="008542FC">
              <w:rPr>
                <w:rFonts w:ascii="Arial" w:hAnsi="Arial" w:cs="Arial"/>
              </w:rPr>
              <w:t xml:space="preserve">Šarka       </w:t>
            </w:r>
          </w:p>
        </w:tc>
        <w:tc>
          <w:tcPr>
            <w:tcW w:w="622" w:type="pct"/>
            <w:tcBorders>
              <w:top w:val="single" w:sz="4" w:space="0" w:color="auto"/>
              <w:left w:val="single" w:sz="4" w:space="0" w:color="auto"/>
              <w:bottom w:val="single" w:sz="4" w:space="0" w:color="auto"/>
              <w:right w:val="single" w:sz="4" w:space="0" w:color="auto"/>
            </w:tcBorders>
          </w:tcPr>
          <w:p w14:paraId="1E07CEBC" w14:textId="07EEBEC7"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C92C4C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59324B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8F52D78" w14:textId="77777777" w:rsidR="00473BFF" w:rsidRPr="00001128" w:rsidRDefault="00473BFF" w:rsidP="008D3DA2">
            <w:pPr>
              <w:pStyle w:val="BodyText"/>
              <w:jc w:val="center"/>
              <w:rPr>
                <w:noProof/>
                <w:szCs w:val="24"/>
              </w:rPr>
            </w:pPr>
          </w:p>
        </w:tc>
      </w:tr>
      <w:tr w:rsidR="00473BFF" w:rsidRPr="00001128" w14:paraId="13C74B2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5290BBB" w14:textId="45219E1C" w:rsidR="00473BFF" w:rsidRPr="00001128" w:rsidRDefault="00517F47" w:rsidP="008D3DA2">
            <w:pPr>
              <w:autoSpaceDE w:val="0"/>
              <w:autoSpaceDN w:val="0"/>
              <w:adjustRightInd w:val="0"/>
              <w:jc w:val="center"/>
              <w:rPr>
                <w:noProof/>
                <w:lang w:val="sr-Cyrl-RS"/>
              </w:rPr>
            </w:pPr>
            <w:r>
              <w:rPr>
                <w:noProof/>
                <w:lang w:val="sr-Cyrl-RS"/>
              </w:rPr>
              <w:t>11.</w:t>
            </w:r>
          </w:p>
        </w:tc>
        <w:tc>
          <w:tcPr>
            <w:tcW w:w="2461" w:type="pct"/>
            <w:tcBorders>
              <w:top w:val="single" w:sz="4" w:space="0" w:color="auto"/>
              <w:left w:val="single" w:sz="4" w:space="0" w:color="auto"/>
              <w:bottom w:val="single" w:sz="4" w:space="0" w:color="auto"/>
              <w:right w:val="single" w:sz="4" w:space="0" w:color="auto"/>
            </w:tcBorders>
          </w:tcPr>
          <w:p w14:paraId="42B3EF1B" w14:textId="38466EA8" w:rsidR="00473BFF" w:rsidRPr="00001128" w:rsidRDefault="00473BFF" w:rsidP="00473BFF">
            <w:pPr>
              <w:autoSpaceDE w:val="0"/>
              <w:autoSpaceDN w:val="0"/>
              <w:adjustRightInd w:val="0"/>
              <w:rPr>
                <w:noProof/>
                <w:lang w:val="sr-Cyrl-RS"/>
              </w:rPr>
            </w:pPr>
            <w:r w:rsidRPr="008542FC">
              <w:rPr>
                <w:rFonts w:ascii="Arial" w:hAnsi="Arial" w:cs="Arial"/>
              </w:rPr>
              <w:t xml:space="preserve">Sklop PER-pbt  </w:t>
            </w:r>
          </w:p>
        </w:tc>
        <w:tc>
          <w:tcPr>
            <w:tcW w:w="622" w:type="pct"/>
            <w:tcBorders>
              <w:top w:val="single" w:sz="4" w:space="0" w:color="auto"/>
              <w:left w:val="single" w:sz="4" w:space="0" w:color="auto"/>
              <w:bottom w:val="single" w:sz="4" w:space="0" w:color="auto"/>
              <w:right w:val="single" w:sz="4" w:space="0" w:color="auto"/>
            </w:tcBorders>
          </w:tcPr>
          <w:p w14:paraId="0BE8C77D" w14:textId="6D199103"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7C39B05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C2FFB9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7D28F10" w14:textId="77777777" w:rsidR="00473BFF" w:rsidRPr="00001128" w:rsidRDefault="00473BFF" w:rsidP="008D3DA2">
            <w:pPr>
              <w:pStyle w:val="BodyText"/>
              <w:jc w:val="center"/>
              <w:rPr>
                <w:noProof/>
                <w:szCs w:val="24"/>
              </w:rPr>
            </w:pPr>
          </w:p>
        </w:tc>
      </w:tr>
      <w:tr w:rsidR="00473BFF" w:rsidRPr="00001128" w14:paraId="24083EA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56EBFF5" w14:textId="35BB5F0E" w:rsidR="00473BFF" w:rsidRPr="00001128" w:rsidRDefault="00517F47" w:rsidP="008D3DA2">
            <w:pPr>
              <w:autoSpaceDE w:val="0"/>
              <w:autoSpaceDN w:val="0"/>
              <w:adjustRightInd w:val="0"/>
              <w:jc w:val="center"/>
              <w:rPr>
                <w:noProof/>
                <w:lang w:val="sr-Cyrl-RS"/>
              </w:rPr>
            </w:pPr>
            <w:r>
              <w:rPr>
                <w:noProof/>
                <w:lang w:val="sr-Cyrl-RS"/>
              </w:rPr>
              <w:t>12.</w:t>
            </w:r>
          </w:p>
        </w:tc>
        <w:tc>
          <w:tcPr>
            <w:tcW w:w="2461" w:type="pct"/>
            <w:tcBorders>
              <w:top w:val="single" w:sz="4" w:space="0" w:color="auto"/>
              <w:left w:val="single" w:sz="4" w:space="0" w:color="auto"/>
              <w:bottom w:val="single" w:sz="4" w:space="0" w:color="auto"/>
              <w:right w:val="single" w:sz="4" w:space="0" w:color="auto"/>
            </w:tcBorders>
          </w:tcPr>
          <w:p w14:paraId="64C70F57" w14:textId="187AEB35" w:rsidR="00473BFF" w:rsidRPr="00001128" w:rsidRDefault="00473BFF" w:rsidP="00473BFF">
            <w:pPr>
              <w:autoSpaceDE w:val="0"/>
              <w:autoSpaceDN w:val="0"/>
              <w:adjustRightInd w:val="0"/>
              <w:rPr>
                <w:noProof/>
                <w:lang w:val="sr-Cyrl-RS"/>
              </w:rPr>
            </w:pPr>
            <w:r w:rsidRPr="008542FC">
              <w:rPr>
                <w:rFonts w:ascii="Arial" w:hAnsi="Arial" w:cs="Arial"/>
              </w:rPr>
              <w:t xml:space="preserve">Bimetal  </w:t>
            </w:r>
          </w:p>
        </w:tc>
        <w:tc>
          <w:tcPr>
            <w:tcW w:w="622" w:type="pct"/>
            <w:tcBorders>
              <w:top w:val="single" w:sz="4" w:space="0" w:color="auto"/>
              <w:left w:val="single" w:sz="4" w:space="0" w:color="auto"/>
              <w:bottom w:val="single" w:sz="4" w:space="0" w:color="auto"/>
              <w:right w:val="single" w:sz="4" w:space="0" w:color="auto"/>
            </w:tcBorders>
          </w:tcPr>
          <w:p w14:paraId="43A467AE" w14:textId="08DD1B91"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152A4758"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1FFB93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A720A77" w14:textId="77777777" w:rsidR="00473BFF" w:rsidRPr="00001128" w:rsidRDefault="00473BFF" w:rsidP="008D3DA2">
            <w:pPr>
              <w:pStyle w:val="BodyText"/>
              <w:jc w:val="center"/>
              <w:rPr>
                <w:noProof/>
                <w:szCs w:val="24"/>
              </w:rPr>
            </w:pPr>
          </w:p>
        </w:tc>
      </w:tr>
      <w:tr w:rsidR="00473BFF" w:rsidRPr="00001128" w14:paraId="57E6945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0340E2B" w14:textId="703A6F7A" w:rsidR="00473BFF" w:rsidRPr="00001128" w:rsidRDefault="00517F47" w:rsidP="008D3DA2">
            <w:pPr>
              <w:autoSpaceDE w:val="0"/>
              <w:autoSpaceDN w:val="0"/>
              <w:adjustRightInd w:val="0"/>
              <w:jc w:val="center"/>
              <w:rPr>
                <w:noProof/>
                <w:lang w:val="sr-Cyrl-RS"/>
              </w:rPr>
            </w:pPr>
            <w:r>
              <w:rPr>
                <w:noProof/>
                <w:lang w:val="sr-Cyrl-RS"/>
              </w:rPr>
              <w:t>13.</w:t>
            </w:r>
          </w:p>
        </w:tc>
        <w:tc>
          <w:tcPr>
            <w:tcW w:w="2461" w:type="pct"/>
            <w:tcBorders>
              <w:top w:val="single" w:sz="4" w:space="0" w:color="auto"/>
              <w:left w:val="single" w:sz="4" w:space="0" w:color="auto"/>
              <w:bottom w:val="single" w:sz="4" w:space="0" w:color="auto"/>
              <w:right w:val="single" w:sz="4" w:space="0" w:color="auto"/>
            </w:tcBorders>
          </w:tcPr>
          <w:p w14:paraId="58106162" w14:textId="688F83E9" w:rsidR="00473BFF" w:rsidRPr="00001128" w:rsidRDefault="00473BFF" w:rsidP="00473BFF">
            <w:pPr>
              <w:autoSpaceDE w:val="0"/>
              <w:autoSpaceDN w:val="0"/>
              <w:adjustRightInd w:val="0"/>
              <w:rPr>
                <w:noProof/>
                <w:lang w:val="sr-Cyrl-RS"/>
              </w:rPr>
            </w:pPr>
            <w:r w:rsidRPr="008542FC">
              <w:rPr>
                <w:rFonts w:ascii="Arial" w:hAnsi="Arial" w:cs="Arial"/>
              </w:rPr>
              <w:t xml:space="preserve">Dihtuhg SH   </w:t>
            </w:r>
          </w:p>
        </w:tc>
        <w:tc>
          <w:tcPr>
            <w:tcW w:w="622" w:type="pct"/>
            <w:tcBorders>
              <w:top w:val="single" w:sz="4" w:space="0" w:color="auto"/>
              <w:left w:val="single" w:sz="4" w:space="0" w:color="auto"/>
              <w:bottom w:val="single" w:sz="4" w:space="0" w:color="auto"/>
              <w:right w:val="single" w:sz="4" w:space="0" w:color="auto"/>
            </w:tcBorders>
          </w:tcPr>
          <w:p w14:paraId="0774DDAC" w14:textId="25773B0E"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968C6A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39902B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00982AB" w14:textId="77777777" w:rsidR="00473BFF" w:rsidRPr="00001128" w:rsidRDefault="00473BFF" w:rsidP="008D3DA2">
            <w:pPr>
              <w:pStyle w:val="BodyText"/>
              <w:jc w:val="center"/>
              <w:rPr>
                <w:noProof/>
                <w:szCs w:val="24"/>
              </w:rPr>
            </w:pPr>
          </w:p>
        </w:tc>
      </w:tr>
      <w:tr w:rsidR="00473BFF" w:rsidRPr="00001128" w14:paraId="6102C19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68ECD09" w14:textId="0CD3A1E5" w:rsidR="00473BFF" w:rsidRPr="00001128" w:rsidRDefault="00517F47" w:rsidP="008D3DA2">
            <w:pPr>
              <w:autoSpaceDE w:val="0"/>
              <w:autoSpaceDN w:val="0"/>
              <w:adjustRightInd w:val="0"/>
              <w:jc w:val="center"/>
              <w:rPr>
                <w:noProof/>
                <w:lang w:val="sr-Cyrl-RS"/>
              </w:rPr>
            </w:pPr>
            <w:r>
              <w:rPr>
                <w:noProof/>
                <w:lang w:val="sr-Cyrl-RS"/>
              </w:rPr>
              <w:t>14.</w:t>
            </w:r>
          </w:p>
        </w:tc>
        <w:tc>
          <w:tcPr>
            <w:tcW w:w="2461" w:type="pct"/>
            <w:tcBorders>
              <w:top w:val="single" w:sz="4" w:space="0" w:color="auto"/>
              <w:left w:val="single" w:sz="4" w:space="0" w:color="auto"/>
              <w:bottom w:val="single" w:sz="4" w:space="0" w:color="auto"/>
              <w:right w:val="single" w:sz="4" w:space="0" w:color="auto"/>
            </w:tcBorders>
          </w:tcPr>
          <w:p w14:paraId="0F5CB374" w14:textId="445929E5" w:rsidR="00473BFF" w:rsidRPr="00001128" w:rsidRDefault="00473BFF" w:rsidP="00473BFF">
            <w:pPr>
              <w:autoSpaceDE w:val="0"/>
              <w:autoSpaceDN w:val="0"/>
              <w:adjustRightInd w:val="0"/>
              <w:rPr>
                <w:noProof/>
                <w:lang w:val="sr-Cyrl-RS"/>
              </w:rPr>
            </w:pPr>
            <w:r w:rsidRPr="008542FC">
              <w:rPr>
                <w:rFonts w:ascii="Arial" w:hAnsi="Arial" w:cs="Arial"/>
              </w:rPr>
              <w:t>Zaptivač filtera</w:t>
            </w:r>
          </w:p>
        </w:tc>
        <w:tc>
          <w:tcPr>
            <w:tcW w:w="622" w:type="pct"/>
            <w:tcBorders>
              <w:top w:val="single" w:sz="4" w:space="0" w:color="auto"/>
              <w:left w:val="single" w:sz="4" w:space="0" w:color="auto"/>
              <w:bottom w:val="single" w:sz="4" w:space="0" w:color="auto"/>
              <w:right w:val="single" w:sz="4" w:space="0" w:color="auto"/>
            </w:tcBorders>
          </w:tcPr>
          <w:p w14:paraId="725D332B" w14:textId="6A21567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7C80E42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7BD2C1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F5167AA" w14:textId="77777777" w:rsidR="00473BFF" w:rsidRPr="00001128" w:rsidRDefault="00473BFF" w:rsidP="008D3DA2">
            <w:pPr>
              <w:pStyle w:val="BodyText"/>
              <w:jc w:val="center"/>
              <w:rPr>
                <w:noProof/>
                <w:szCs w:val="24"/>
              </w:rPr>
            </w:pPr>
          </w:p>
        </w:tc>
      </w:tr>
      <w:tr w:rsidR="00473BFF" w:rsidRPr="00001128" w14:paraId="5D508153"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FEE0BE2" w14:textId="2DF68A5C" w:rsidR="00473BFF" w:rsidRPr="00001128" w:rsidRDefault="00517F47" w:rsidP="008D3DA2">
            <w:pPr>
              <w:autoSpaceDE w:val="0"/>
              <w:autoSpaceDN w:val="0"/>
              <w:adjustRightInd w:val="0"/>
              <w:jc w:val="center"/>
              <w:rPr>
                <w:noProof/>
                <w:lang w:val="sr-Cyrl-RS"/>
              </w:rPr>
            </w:pPr>
            <w:r>
              <w:rPr>
                <w:noProof/>
                <w:lang w:val="sr-Cyrl-RS"/>
              </w:rPr>
              <w:t>15.</w:t>
            </w:r>
          </w:p>
        </w:tc>
        <w:tc>
          <w:tcPr>
            <w:tcW w:w="2461" w:type="pct"/>
            <w:tcBorders>
              <w:top w:val="single" w:sz="4" w:space="0" w:color="auto"/>
              <w:left w:val="single" w:sz="4" w:space="0" w:color="auto"/>
              <w:bottom w:val="single" w:sz="4" w:space="0" w:color="auto"/>
              <w:right w:val="single" w:sz="4" w:space="0" w:color="auto"/>
            </w:tcBorders>
          </w:tcPr>
          <w:p w14:paraId="5A4AA28F" w14:textId="09EA67A6" w:rsidR="00473BFF" w:rsidRPr="00001128" w:rsidRDefault="00473BFF" w:rsidP="00473BFF">
            <w:pPr>
              <w:autoSpaceDE w:val="0"/>
              <w:autoSpaceDN w:val="0"/>
              <w:adjustRightInd w:val="0"/>
              <w:rPr>
                <w:noProof/>
                <w:lang w:val="sr-Cyrl-RS"/>
              </w:rPr>
            </w:pPr>
            <w:r w:rsidRPr="008542FC">
              <w:rPr>
                <w:rFonts w:ascii="Arial" w:hAnsi="Arial" w:cs="Arial"/>
              </w:rPr>
              <w:t xml:space="preserve">Nosač predfiltera   </w:t>
            </w:r>
          </w:p>
        </w:tc>
        <w:tc>
          <w:tcPr>
            <w:tcW w:w="622" w:type="pct"/>
            <w:tcBorders>
              <w:top w:val="single" w:sz="4" w:space="0" w:color="auto"/>
              <w:left w:val="single" w:sz="4" w:space="0" w:color="auto"/>
              <w:bottom w:val="single" w:sz="4" w:space="0" w:color="auto"/>
              <w:right w:val="single" w:sz="4" w:space="0" w:color="auto"/>
            </w:tcBorders>
          </w:tcPr>
          <w:p w14:paraId="7C4B3065" w14:textId="1BFEC68F"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B8C9AD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C1CDF3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AACAC08" w14:textId="77777777" w:rsidR="00473BFF" w:rsidRPr="00001128" w:rsidRDefault="00473BFF" w:rsidP="008D3DA2">
            <w:pPr>
              <w:pStyle w:val="BodyText"/>
              <w:jc w:val="center"/>
              <w:rPr>
                <w:noProof/>
                <w:szCs w:val="24"/>
              </w:rPr>
            </w:pPr>
          </w:p>
        </w:tc>
      </w:tr>
      <w:tr w:rsidR="00473BFF" w:rsidRPr="00001128" w14:paraId="37A3F6BE"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B2E76B0" w14:textId="6626BFCA" w:rsidR="00473BFF" w:rsidRPr="00001128" w:rsidRDefault="00517F47" w:rsidP="008D3DA2">
            <w:pPr>
              <w:autoSpaceDE w:val="0"/>
              <w:autoSpaceDN w:val="0"/>
              <w:adjustRightInd w:val="0"/>
              <w:jc w:val="center"/>
              <w:rPr>
                <w:noProof/>
                <w:lang w:val="sr-Cyrl-RS"/>
              </w:rPr>
            </w:pPr>
            <w:r>
              <w:rPr>
                <w:noProof/>
                <w:lang w:val="sr-Cyrl-RS"/>
              </w:rPr>
              <w:t>16.</w:t>
            </w:r>
          </w:p>
        </w:tc>
        <w:tc>
          <w:tcPr>
            <w:tcW w:w="2461" w:type="pct"/>
            <w:tcBorders>
              <w:top w:val="single" w:sz="4" w:space="0" w:color="auto"/>
              <w:left w:val="single" w:sz="4" w:space="0" w:color="auto"/>
              <w:bottom w:val="single" w:sz="4" w:space="0" w:color="auto"/>
              <w:right w:val="single" w:sz="4" w:space="0" w:color="auto"/>
            </w:tcBorders>
          </w:tcPr>
          <w:p w14:paraId="508C0E8F" w14:textId="2F1E4C33" w:rsidR="00473BFF" w:rsidRPr="00001128" w:rsidRDefault="00473BFF" w:rsidP="00473BFF">
            <w:pPr>
              <w:autoSpaceDE w:val="0"/>
              <w:autoSpaceDN w:val="0"/>
              <w:adjustRightInd w:val="0"/>
              <w:rPr>
                <w:noProof/>
                <w:lang w:val="sr-Cyrl-RS"/>
              </w:rPr>
            </w:pPr>
            <w:r w:rsidRPr="008542FC">
              <w:rPr>
                <w:rFonts w:ascii="Arial" w:hAnsi="Arial" w:cs="Arial"/>
              </w:rPr>
              <w:t xml:space="preserve">Vijak gornje ploče  </w:t>
            </w:r>
          </w:p>
        </w:tc>
        <w:tc>
          <w:tcPr>
            <w:tcW w:w="622" w:type="pct"/>
            <w:tcBorders>
              <w:top w:val="single" w:sz="4" w:space="0" w:color="auto"/>
              <w:left w:val="single" w:sz="4" w:space="0" w:color="auto"/>
              <w:bottom w:val="single" w:sz="4" w:space="0" w:color="auto"/>
              <w:right w:val="single" w:sz="4" w:space="0" w:color="auto"/>
            </w:tcBorders>
          </w:tcPr>
          <w:p w14:paraId="28176EE0" w14:textId="18141FB0"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605429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2D7A18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55D4EC7" w14:textId="77777777" w:rsidR="00473BFF" w:rsidRPr="00001128" w:rsidRDefault="00473BFF" w:rsidP="008D3DA2">
            <w:pPr>
              <w:pStyle w:val="BodyText"/>
              <w:jc w:val="center"/>
              <w:rPr>
                <w:noProof/>
                <w:szCs w:val="24"/>
              </w:rPr>
            </w:pPr>
          </w:p>
        </w:tc>
      </w:tr>
      <w:tr w:rsidR="00473BFF" w:rsidRPr="00001128" w14:paraId="25F1225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70495C6" w14:textId="77989673" w:rsidR="00473BFF" w:rsidRPr="00001128" w:rsidRDefault="00517F47" w:rsidP="008D3DA2">
            <w:pPr>
              <w:autoSpaceDE w:val="0"/>
              <w:autoSpaceDN w:val="0"/>
              <w:adjustRightInd w:val="0"/>
              <w:jc w:val="center"/>
              <w:rPr>
                <w:noProof/>
                <w:lang w:val="sr-Cyrl-RS"/>
              </w:rPr>
            </w:pPr>
            <w:r>
              <w:rPr>
                <w:noProof/>
                <w:lang w:val="sr-Cyrl-RS"/>
              </w:rPr>
              <w:t>17.</w:t>
            </w:r>
          </w:p>
        </w:tc>
        <w:tc>
          <w:tcPr>
            <w:tcW w:w="2461" w:type="pct"/>
            <w:tcBorders>
              <w:top w:val="single" w:sz="4" w:space="0" w:color="auto"/>
              <w:left w:val="single" w:sz="4" w:space="0" w:color="auto"/>
              <w:bottom w:val="single" w:sz="4" w:space="0" w:color="auto"/>
              <w:right w:val="single" w:sz="4" w:space="0" w:color="auto"/>
            </w:tcBorders>
          </w:tcPr>
          <w:p w14:paraId="35F2AAD1" w14:textId="250937FE" w:rsidR="00473BFF" w:rsidRPr="00001128" w:rsidRDefault="00473BFF" w:rsidP="00473BFF">
            <w:pPr>
              <w:autoSpaceDE w:val="0"/>
              <w:autoSpaceDN w:val="0"/>
              <w:adjustRightInd w:val="0"/>
              <w:rPr>
                <w:noProof/>
                <w:lang w:val="sr-Cyrl-RS"/>
              </w:rPr>
            </w:pPr>
            <w:r w:rsidRPr="008542FC">
              <w:rPr>
                <w:rFonts w:ascii="Arial" w:hAnsi="Arial" w:cs="Arial"/>
              </w:rPr>
              <w:t xml:space="preserve">Pritezač hepa filtra   </w:t>
            </w:r>
          </w:p>
        </w:tc>
        <w:tc>
          <w:tcPr>
            <w:tcW w:w="622" w:type="pct"/>
            <w:tcBorders>
              <w:top w:val="single" w:sz="4" w:space="0" w:color="auto"/>
              <w:left w:val="single" w:sz="4" w:space="0" w:color="auto"/>
              <w:bottom w:val="single" w:sz="4" w:space="0" w:color="auto"/>
              <w:right w:val="single" w:sz="4" w:space="0" w:color="auto"/>
            </w:tcBorders>
          </w:tcPr>
          <w:p w14:paraId="398FDE41" w14:textId="57105E34"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F4E44A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8AC506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5952674" w14:textId="77777777" w:rsidR="00473BFF" w:rsidRPr="00001128" w:rsidRDefault="00473BFF" w:rsidP="008D3DA2">
            <w:pPr>
              <w:pStyle w:val="BodyText"/>
              <w:jc w:val="center"/>
              <w:rPr>
                <w:noProof/>
                <w:szCs w:val="24"/>
              </w:rPr>
            </w:pPr>
          </w:p>
        </w:tc>
      </w:tr>
      <w:tr w:rsidR="00473BFF" w:rsidRPr="00001128" w14:paraId="19A290D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77D4C48" w14:textId="33D0B376" w:rsidR="00473BFF" w:rsidRPr="00001128" w:rsidRDefault="00517F47" w:rsidP="008D3DA2">
            <w:pPr>
              <w:autoSpaceDE w:val="0"/>
              <w:autoSpaceDN w:val="0"/>
              <w:adjustRightInd w:val="0"/>
              <w:jc w:val="center"/>
              <w:rPr>
                <w:noProof/>
                <w:lang w:val="sr-Cyrl-RS"/>
              </w:rPr>
            </w:pPr>
            <w:r>
              <w:rPr>
                <w:noProof/>
                <w:lang w:val="sr-Cyrl-RS"/>
              </w:rPr>
              <w:t>18.</w:t>
            </w:r>
          </w:p>
        </w:tc>
        <w:tc>
          <w:tcPr>
            <w:tcW w:w="2461" w:type="pct"/>
            <w:tcBorders>
              <w:top w:val="single" w:sz="4" w:space="0" w:color="auto"/>
              <w:left w:val="single" w:sz="4" w:space="0" w:color="auto"/>
              <w:bottom w:val="single" w:sz="4" w:space="0" w:color="auto"/>
              <w:right w:val="single" w:sz="4" w:space="0" w:color="auto"/>
            </w:tcBorders>
          </w:tcPr>
          <w:p w14:paraId="7CE446CF" w14:textId="50D929E9"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1220 x 610x150  </w:t>
            </w:r>
          </w:p>
        </w:tc>
        <w:tc>
          <w:tcPr>
            <w:tcW w:w="622" w:type="pct"/>
            <w:tcBorders>
              <w:top w:val="single" w:sz="4" w:space="0" w:color="auto"/>
              <w:left w:val="single" w:sz="4" w:space="0" w:color="auto"/>
              <w:bottom w:val="single" w:sz="4" w:space="0" w:color="auto"/>
              <w:right w:val="single" w:sz="4" w:space="0" w:color="auto"/>
            </w:tcBorders>
          </w:tcPr>
          <w:p w14:paraId="5C7D7F8A" w14:textId="29FAE4B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592B33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7F215E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D3F1F5A" w14:textId="77777777" w:rsidR="00473BFF" w:rsidRPr="00001128" w:rsidRDefault="00473BFF" w:rsidP="008D3DA2">
            <w:pPr>
              <w:pStyle w:val="BodyText"/>
              <w:jc w:val="center"/>
              <w:rPr>
                <w:noProof/>
                <w:szCs w:val="24"/>
              </w:rPr>
            </w:pPr>
          </w:p>
        </w:tc>
      </w:tr>
      <w:tr w:rsidR="00473BFF" w:rsidRPr="00001128" w14:paraId="49784446"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40DB190" w14:textId="68818F1B" w:rsidR="00473BFF" w:rsidRPr="00001128" w:rsidRDefault="00517F47" w:rsidP="008D3DA2">
            <w:pPr>
              <w:autoSpaceDE w:val="0"/>
              <w:autoSpaceDN w:val="0"/>
              <w:adjustRightInd w:val="0"/>
              <w:jc w:val="center"/>
              <w:rPr>
                <w:noProof/>
                <w:lang w:val="sr-Cyrl-RS"/>
              </w:rPr>
            </w:pPr>
            <w:r>
              <w:rPr>
                <w:noProof/>
                <w:lang w:val="sr-Cyrl-RS"/>
              </w:rPr>
              <w:t>19.</w:t>
            </w:r>
          </w:p>
        </w:tc>
        <w:tc>
          <w:tcPr>
            <w:tcW w:w="2461" w:type="pct"/>
            <w:tcBorders>
              <w:top w:val="single" w:sz="4" w:space="0" w:color="auto"/>
              <w:left w:val="single" w:sz="4" w:space="0" w:color="auto"/>
              <w:bottom w:val="single" w:sz="4" w:space="0" w:color="auto"/>
              <w:right w:val="single" w:sz="4" w:space="0" w:color="auto"/>
            </w:tcBorders>
          </w:tcPr>
          <w:p w14:paraId="2C61CB0A" w14:textId="1258650E"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610X457x 68  </w:t>
            </w:r>
          </w:p>
        </w:tc>
        <w:tc>
          <w:tcPr>
            <w:tcW w:w="622" w:type="pct"/>
            <w:tcBorders>
              <w:top w:val="single" w:sz="4" w:space="0" w:color="auto"/>
              <w:left w:val="single" w:sz="4" w:space="0" w:color="auto"/>
              <w:bottom w:val="single" w:sz="4" w:space="0" w:color="auto"/>
              <w:right w:val="single" w:sz="4" w:space="0" w:color="auto"/>
            </w:tcBorders>
          </w:tcPr>
          <w:p w14:paraId="3EB6FD6C" w14:textId="1925ACB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D24FA5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EA3C659"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BFD24C4" w14:textId="77777777" w:rsidR="00473BFF" w:rsidRPr="00001128" w:rsidRDefault="00473BFF" w:rsidP="008D3DA2">
            <w:pPr>
              <w:pStyle w:val="BodyText"/>
              <w:jc w:val="center"/>
              <w:rPr>
                <w:noProof/>
                <w:szCs w:val="24"/>
              </w:rPr>
            </w:pPr>
          </w:p>
        </w:tc>
      </w:tr>
      <w:tr w:rsidR="00473BFF" w:rsidRPr="00001128" w14:paraId="5C31BCE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AEADC4D" w14:textId="4D5BE576" w:rsidR="00473BFF" w:rsidRPr="00001128" w:rsidRDefault="00517F47" w:rsidP="008D3DA2">
            <w:pPr>
              <w:autoSpaceDE w:val="0"/>
              <w:autoSpaceDN w:val="0"/>
              <w:adjustRightInd w:val="0"/>
              <w:jc w:val="center"/>
              <w:rPr>
                <w:noProof/>
                <w:lang w:val="sr-Cyrl-RS"/>
              </w:rPr>
            </w:pPr>
            <w:r>
              <w:rPr>
                <w:noProof/>
                <w:lang w:val="sr-Cyrl-RS"/>
              </w:rPr>
              <w:t>20.</w:t>
            </w:r>
          </w:p>
        </w:tc>
        <w:tc>
          <w:tcPr>
            <w:tcW w:w="2461" w:type="pct"/>
            <w:tcBorders>
              <w:top w:val="single" w:sz="4" w:space="0" w:color="auto"/>
              <w:left w:val="single" w:sz="4" w:space="0" w:color="auto"/>
              <w:bottom w:val="single" w:sz="4" w:space="0" w:color="auto"/>
              <w:right w:val="single" w:sz="4" w:space="0" w:color="auto"/>
            </w:tcBorders>
          </w:tcPr>
          <w:p w14:paraId="1F127A00" w14:textId="66262D0D"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1830x762x150 </w:t>
            </w:r>
          </w:p>
        </w:tc>
        <w:tc>
          <w:tcPr>
            <w:tcW w:w="622" w:type="pct"/>
            <w:tcBorders>
              <w:top w:val="single" w:sz="4" w:space="0" w:color="auto"/>
              <w:left w:val="single" w:sz="4" w:space="0" w:color="auto"/>
              <w:bottom w:val="single" w:sz="4" w:space="0" w:color="auto"/>
              <w:right w:val="single" w:sz="4" w:space="0" w:color="auto"/>
            </w:tcBorders>
          </w:tcPr>
          <w:p w14:paraId="22DF076D" w14:textId="556050C2"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12CA7A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927ACD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21DCC41" w14:textId="77777777" w:rsidR="00473BFF" w:rsidRPr="00001128" w:rsidRDefault="00473BFF" w:rsidP="008D3DA2">
            <w:pPr>
              <w:pStyle w:val="BodyText"/>
              <w:jc w:val="center"/>
              <w:rPr>
                <w:noProof/>
                <w:szCs w:val="24"/>
              </w:rPr>
            </w:pPr>
          </w:p>
        </w:tc>
      </w:tr>
      <w:tr w:rsidR="00473BFF" w:rsidRPr="00001128" w14:paraId="02276B4F"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6BCA59B" w14:textId="597EB3DC" w:rsidR="00473BFF" w:rsidRPr="00001128" w:rsidRDefault="00517F47" w:rsidP="008D3DA2">
            <w:pPr>
              <w:autoSpaceDE w:val="0"/>
              <w:autoSpaceDN w:val="0"/>
              <w:adjustRightInd w:val="0"/>
              <w:jc w:val="center"/>
              <w:rPr>
                <w:noProof/>
                <w:lang w:val="sr-Cyrl-RS"/>
              </w:rPr>
            </w:pPr>
            <w:r>
              <w:rPr>
                <w:noProof/>
                <w:lang w:val="sr-Cyrl-RS"/>
              </w:rPr>
              <w:t>21.</w:t>
            </w:r>
          </w:p>
        </w:tc>
        <w:tc>
          <w:tcPr>
            <w:tcW w:w="2461" w:type="pct"/>
            <w:tcBorders>
              <w:top w:val="single" w:sz="4" w:space="0" w:color="auto"/>
              <w:left w:val="single" w:sz="4" w:space="0" w:color="auto"/>
              <w:bottom w:val="single" w:sz="4" w:space="0" w:color="auto"/>
              <w:right w:val="single" w:sz="4" w:space="0" w:color="auto"/>
            </w:tcBorders>
          </w:tcPr>
          <w:p w14:paraId="0E29DDD0" w14:textId="1D0DE303"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1830x610x150   </w:t>
            </w:r>
          </w:p>
        </w:tc>
        <w:tc>
          <w:tcPr>
            <w:tcW w:w="622" w:type="pct"/>
            <w:tcBorders>
              <w:top w:val="single" w:sz="4" w:space="0" w:color="auto"/>
              <w:left w:val="single" w:sz="4" w:space="0" w:color="auto"/>
              <w:bottom w:val="single" w:sz="4" w:space="0" w:color="auto"/>
              <w:right w:val="single" w:sz="4" w:space="0" w:color="auto"/>
            </w:tcBorders>
          </w:tcPr>
          <w:p w14:paraId="772F385F" w14:textId="6B06FF9C"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9927D1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3D68AE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89B2000" w14:textId="77777777" w:rsidR="00473BFF" w:rsidRPr="00001128" w:rsidRDefault="00473BFF" w:rsidP="008D3DA2">
            <w:pPr>
              <w:pStyle w:val="BodyText"/>
              <w:jc w:val="center"/>
              <w:rPr>
                <w:noProof/>
                <w:szCs w:val="24"/>
              </w:rPr>
            </w:pPr>
          </w:p>
        </w:tc>
      </w:tr>
      <w:tr w:rsidR="00473BFF" w:rsidRPr="00001128" w14:paraId="7A94E261"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47C03F" w14:textId="6CC6F083" w:rsidR="00473BFF" w:rsidRPr="00001128" w:rsidRDefault="00517F47" w:rsidP="008D3DA2">
            <w:pPr>
              <w:autoSpaceDE w:val="0"/>
              <w:autoSpaceDN w:val="0"/>
              <w:adjustRightInd w:val="0"/>
              <w:jc w:val="center"/>
              <w:rPr>
                <w:noProof/>
                <w:lang w:val="sr-Cyrl-RS"/>
              </w:rPr>
            </w:pPr>
            <w:r>
              <w:rPr>
                <w:noProof/>
                <w:lang w:val="sr-Cyrl-RS"/>
              </w:rPr>
              <w:lastRenderedPageBreak/>
              <w:t>22.</w:t>
            </w:r>
          </w:p>
        </w:tc>
        <w:tc>
          <w:tcPr>
            <w:tcW w:w="2461" w:type="pct"/>
            <w:tcBorders>
              <w:top w:val="single" w:sz="4" w:space="0" w:color="auto"/>
              <w:left w:val="single" w:sz="4" w:space="0" w:color="auto"/>
              <w:bottom w:val="single" w:sz="4" w:space="0" w:color="auto"/>
              <w:right w:val="single" w:sz="4" w:space="0" w:color="auto"/>
            </w:tcBorders>
          </w:tcPr>
          <w:p w14:paraId="58A6E423" w14:textId="66A0C3B5"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1524x610x150    </w:t>
            </w:r>
          </w:p>
        </w:tc>
        <w:tc>
          <w:tcPr>
            <w:tcW w:w="622" w:type="pct"/>
            <w:tcBorders>
              <w:top w:val="single" w:sz="4" w:space="0" w:color="auto"/>
              <w:left w:val="single" w:sz="4" w:space="0" w:color="auto"/>
              <w:bottom w:val="single" w:sz="4" w:space="0" w:color="auto"/>
              <w:right w:val="single" w:sz="4" w:space="0" w:color="auto"/>
            </w:tcBorders>
          </w:tcPr>
          <w:p w14:paraId="158AF5D9" w14:textId="0688FB69"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F06453A"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E9A68C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4B3A385" w14:textId="77777777" w:rsidR="00473BFF" w:rsidRPr="00001128" w:rsidRDefault="00473BFF" w:rsidP="008D3DA2">
            <w:pPr>
              <w:pStyle w:val="BodyText"/>
              <w:jc w:val="center"/>
              <w:rPr>
                <w:noProof/>
                <w:szCs w:val="24"/>
              </w:rPr>
            </w:pPr>
          </w:p>
        </w:tc>
      </w:tr>
      <w:tr w:rsidR="00473BFF" w:rsidRPr="00001128" w14:paraId="06A31E9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7631137" w14:textId="2705B984" w:rsidR="00473BFF" w:rsidRPr="00001128" w:rsidRDefault="00517F47" w:rsidP="008D3DA2">
            <w:pPr>
              <w:autoSpaceDE w:val="0"/>
              <w:autoSpaceDN w:val="0"/>
              <w:adjustRightInd w:val="0"/>
              <w:jc w:val="center"/>
              <w:rPr>
                <w:noProof/>
                <w:lang w:val="sr-Cyrl-RS"/>
              </w:rPr>
            </w:pPr>
            <w:r>
              <w:rPr>
                <w:noProof/>
                <w:lang w:val="sr-Cyrl-RS"/>
              </w:rPr>
              <w:t>23.</w:t>
            </w:r>
          </w:p>
        </w:tc>
        <w:tc>
          <w:tcPr>
            <w:tcW w:w="2461" w:type="pct"/>
            <w:tcBorders>
              <w:top w:val="single" w:sz="4" w:space="0" w:color="auto"/>
              <w:left w:val="single" w:sz="4" w:space="0" w:color="auto"/>
              <w:bottom w:val="single" w:sz="4" w:space="0" w:color="auto"/>
              <w:right w:val="single" w:sz="4" w:space="0" w:color="auto"/>
            </w:tcBorders>
          </w:tcPr>
          <w:p w14:paraId="3E984A37" w14:textId="047FE5DF"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915x610x68       </w:t>
            </w:r>
          </w:p>
        </w:tc>
        <w:tc>
          <w:tcPr>
            <w:tcW w:w="622" w:type="pct"/>
            <w:tcBorders>
              <w:top w:val="single" w:sz="4" w:space="0" w:color="auto"/>
              <w:left w:val="single" w:sz="4" w:space="0" w:color="auto"/>
              <w:bottom w:val="single" w:sz="4" w:space="0" w:color="auto"/>
              <w:right w:val="single" w:sz="4" w:space="0" w:color="auto"/>
            </w:tcBorders>
          </w:tcPr>
          <w:p w14:paraId="7363F4A6" w14:textId="5021A8A9"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CAD67E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377326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ED46E96" w14:textId="77777777" w:rsidR="00473BFF" w:rsidRPr="00001128" w:rsidRDefault="00473BFF" w:rsidP="008D3DA2">
            <w:pPr>
              <w:pStyle w:val="BodyText"/>
              <w:jc w:val="center"/>
              <w:rPr>
                <w:noProof/>
                <w:szCs w:val="24"/>
              </w:rPr>
            </w:pPr>
          </w:p>
        </w:tc>
      </w:tr>
      <w:tr w:rsidR="00473BFF" w:rsidRPr="00001128" w14:paraId="5319501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5030649" w14:textId="21AAD466" w:rsidR="00473BFF" w:rsidRPr="00001128" w:rsidRDefault="00517F47" w:rsidP="008D3DA2">
            <w:pPr>
              <w:autoSpaceDE w:val="0"/>
              <w:autoSpaceDN w:val="0"/>
              <w:adjustRightInd w:val="0"/>
              <w:jc w:val="center"/>
              <w:rPr>
                <w:noProof/>
                <w:lang w:val="sr-Cyrl-RS"/>
              </w:rPr>
            </w:pPr>
            <w:r>
              <w:rPr>
                <w:noProof/>
                <w:lang w:val="sr-Cyrl-RS"/>
              </w:rPr>
              <w:t>24.</w:t>
            </w:r>
          </w:p>
        </w:tc>
        <w:tc>
          <w:tcPr>
            <w:tcW w:w="2461" w:type="pct"/>
            <w:tcBorders>
              <w:top w:val="single" w:sz="4" w:space="0" w:color="auto"/>
              <w:left w:val="single" w:sz="4" w:space="0" w:color="auto"/>
              <w:bottom w:val="single" w:sz="4" w:space="0" w:color="auto"/>
              <w:right w:val="single" w:sz="4" w:space="0" w:color="auto"/>
            </w:tcBorders>
          </w:tcPr>
          <w:p w14:paraId="701501F2" w14:textId="01A1E017"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1220 x 610x68   </w:t>
            </w:r>
          </w:p>
        </w:tc>
        <w:tc>
          <w:tcPr>
            <w:tcW w:w="622" w:type="pct"/>
            <w:tcBorders>
              <w:top w:val="single" w:sz="4" w:space="0" w:color="auto"/>
              <w:left w:val="single" w:sz="4" w:space="0" w:color="auto"/>
              <w:bottom w:val="single" w:sz="4" w:space="0" w:color="auto"/>
              <w:right w:val="single" w:sz="4" w:space="0" w:color="auto"/>
            </w:tcBorders>
          </w:tcPr>
          <w:p w14:paraId="70F8A28A" w14:textId="36503A1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D806B1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29A0F6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B4EA4E9" w14:textId="77777777" w:rsidR="00473BFF" w:rsidRPr="00001128" w:rsidRDefault="00473BFF" w:rsidP="008D3DA2">
            <w:pPr>
              <w:pStyle w:val="BodyText"/>
              <w:jc w:val="center"/>
              <w:rPr>
                <w:noProof/>
                <w:szCs w:val="24"/>
              </w:rPr>
            </w:pPr>
          </w:p>
        </w:tc>
      </w:tr>
      <w:tr w:rsidR="00473BFF" w:rsidRPr="00001128" w14:paraId="633E9D8D"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0770C31" w14:textId="31A2FF8F" w:rsidR="00473BFF" w:rsidRPr="00001128" w:rsidRDefault="00517F47" w:rsidP="008D3DA2">
            <w:pPr>
              <w:autoSpaceDE w:val="0"/>
              <w:autoSpaceDN w:val="0"/>
              <w:adjustRightInd w:val="0"/>
              <w:jc w:val="center"/>
              <w:rPr>
                <w:noProof/>
                <w:lang w:val="sr-Cyrl-RS"/>
              </w:rPr>
            </w:pPr>
            <w:r>
              <w:rPr>
                <w:noProof/>
                <w:lang w:val="sr-Cyrl-RS"/>
              </w:rPr>
              <w:t>25.</w:t>
            </w:r>
          </w:p>
        </w:tc>
        <w:tc>
          <w:tcPr>
            <w:tcW w:w="2461" w:type="pct"/>
            <w:tcBorders>
              <w:top w:val="single" w:sz="4" w:space="0" w:color="auto"/>
              <w:left w:val="single" w:sz="4" w:space="0" w:color="auto"/>
              <w:bottom w:val="single" w:sz="4" w:space="0" w:color="auto"/>
              <w:right w:val="single" w:sz="4" w:space="0" w:color="auto"/>
            </w:tcBorders>
          </w:tcPr>
          <w:p w14:paraId="321B810E" w14:textId="782428C2"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610x610x68       </w:t>
            </w:r>
          </w:p>
        </w:tc>
        <w:tc>
          <w:tcPr>
            <w:tcW w:w="622" w:type="pct"/>
            <w:tcBorders>
              <w:top w:val="single" w:sz="4" w:space="0" w:color="auto"/>
              <w:left w:val="single" w:sz="4" w:space="0" w:color="auto"/>
              <w:bottom w:val="single" w:sz="4" w:space="0" w:color="auto"/>
              <w:right w:val="single" w:sz="4" w:space="0" w:color="auto"/>
            </w:tcBorders>
          </w:tcPr>
          <w:p w14:paraId="6432B3FA" w14:textId="3ED1E810"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82F590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B767DB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BC29799" w14:textId="77777777" w:rsidR="00473BFF" w:rsidRPr="00001128" w:rsidRDefault="00473BFF" w:rsidP="008D3DA2">
            <w:pPr>
              <w:pStyle w:val="BodyText"/>
              <w:jc w:val="center"/>
              <w:rPr>
                <w:noProof/>
                <w:szCs w:val="24"/>
              </w:rPr>
            </w:pPr>
          </w:p>
        </w:tc>
      </w:tr>
      <w:tr w:rsidR="00473BFF" w:rsidRPr="00001128" w14:paraId="7145A9F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537EC43" w14:textId="5532D4C2" w:rsidR="00473BFF" w:rsidRPr="00001128" w:rsidRDefault="00517F47" w:rsidP="008D3DA2">
            <w:pPr>
              <w:autoSpaceDE w:val="0"/>
              <w:autoSpaceDN w:val="0"/>
              <w:adjustRightInd w:val="0"/>
              <w:jc w:val="center"/>
              <w:rPr>
                <w:noProof/>
                <w:lang w:val="sr-Cyrl-RS"/>
              </w:rPr>
            </w:pPr>
            <w:r>
              <w:rPr>
                <w:noProof/>
                <w:lang w:val="sr-Cyrl-RS"/>
              </w:rPr>
              <w:t>26.</w:t>
            </w:r>
          </w:p>
        </w:tc>
        <w:tc>
          <w:tcPr>
            <w:tcW w:w="2461" w:type="pct"/>
            <w:tcBorders>
              <w:top w:val="single" w:sz="4" w:space="0" w:color="auto"/>
              <w:left w:val="single" w:sz="4" w:space="0" w:color="auto"/>
              <w:bottom w:val="single" w:sz="4" w:space="0" w:color="auto"/>
              <w:right w:val="single" w:sz="4" w:space="0" w:color="auto"/>
            </w:tcBorders>
          </w:tcPr>
          <w:p w14:paraId="0D6FB191" w14:textId="49704C0B"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610x305x150      </w:t>
            </w:r>
          </w:p>
        </w:tc>
        <w:tc>
          <w:tcPr>
            <w:tcW w:w="622" w:type="pct"/>
            <w:tcBorders>
              <w:top w:val="single" w:sz="4" w:space="0" w:color="auto"/>
              <w:left w:val="single" w:sz="4" w:space="0" w:color="auto"/>
              <w:bottom w:val="single" w:sz="4" w:space="0" w:color="auto"/>
              <w:right w:val="single" w:sz="4" w:space="0" w:color="auto"/>
            </w:tcBorders>
          </w:tcPr>
          <w:p w14:paraId="10FBB862" w14:textId="15C087E1"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3DD3DA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991FB8A"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06BC3DB" w14:textId="77777777" w:rsidR="00473BFF" w:rsidRPr="00001128" w:rsidRDefault="00473BFF" w:rsidP="008D3DA2">
            <w:pPr>
              <w:pStyle w:val="BodyText"/>
              <w:jc w:val="center"/>
              <w:rPr>
                <w:noProof/>
                <w:szCs w:val="24"/>
              </w:rPr>
            </w:pPr>
          </w:p>
        </w:tc>
      </w:tr>
      <w:tr w:rsidR="00473BFF" w:rsidRPr="00001128" w14:paraId="4766584C"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4B1043C" w14:textId="1A18FF14" w:rsidR="00473BFF" w:rsidRPr="00001128" w:rsidRDefault="00517F47" w:rsidP="008D3DA2">
            <w:pPr>
              <w:autoSpaceDE w:val="0"/>
              <w:autoSpaceDN w:val="0"/>
              <w:adjustRightInd w:val="0"/>
              <w:jc w:val="center"/>
              <w:rPr>
                <w:noProof/>
                <w:lang w:val="sr-Cyrl-RS"/>
              </w:rPr>
            </w:pPr>
            <w:r>
              <w:rPr>
                <w:noProof/>
                <w:lang w:val="sr-Cyrl-RS"/>
              </w:rPr>
              <w:t>27.</w:t>
            </w:r>
          </w:p>
        </w:tc>
        <w:tc>
          <w:tcPr>
            <w:tcW w:w="2461" w:type="pct"/>
            <w:tcBorders>
              <w:top w:val="single" w:sz="4" w:space="0" w:color="auto"/>
              <w:left w:val="single" w:sz="4" w:space="0" w:color="auto"/>
              <w:bottom w:val="single" w:sz="4" w:space="0" w:color="auto"/>
              <w:right w:val="single" w:sz="4" w:space="0" w:color="auto"/>
            </w:tcBorders>
          </w:tcPr>
          <w:p w14:paraId="05FC38E8" w14:textId="2E7E9925" w:rsidR="00473BFF" w:rsidRPr="00001128" w:rsidRDefault="00473BFF" w:rsidP="00517F47">
            <w:pPr>
              <w:autoSpaceDE w:val="0"/>
              <w:autoSpaceDN w:val="0"/>
              <w:adjustRightInd w:val="0"/>
              <w:rPr>
                <w:noProof/>
                <w:lang w:val="sr-Cyrl-RS"/>
              </w:rPr>
            </w:pPr>
            <w:r w:rsidRPr="008542FC">
              <w:rPr>
                <w:rFonts w:ascii="Arial" w:hAnsi="Arial" w:cs="Arial"/>
              </w:rPr>
              <w:t xml:space="preserve">Predfilter G4                        </w:t>
            </w:r>
          </w:p>
        </w:tc>
        <w:tc>
          <w:tcPr>
            <w:tcW w:w="622" w:type="pct"/>
            <w:tcBorders>
              <w:top w:val="single" w:sz="4" w:space="0" w:color="auto"/>
              <w:left w:val="single" w:sz="4" w:space="0" w:color="auto"/>
              <w:bottom w:val="single" w:sz="4" w:space="0" w:color="auto"/>
              <w:right w:val="single" w:sz="4" w:space="0" w:color="auto"/>
            </w:tcBorders>
          </w:tcPr>
          <w:p w14:paraId="381FDE38" w14:textId="162982F4"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99CDE3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204BB1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A8A5187" w14:textId="77777777" w:rsidR="00473BFF" w:rsidRPr="00001128" w:rsidRDefault="00473BFF" w:rsidP="008D3DA2">
            <w:pPr>
              <w:pStyle w:val="BodyText"/>
              <w:jc w:val="center"/>
              <w:rPr>
                <w:noProof/>
                <w:szCs w:val="24"/>
              </w:rPr>
            </w:pPr>
          </w:p>
        </w:tc>
      </w:tr>
      <w:tr w:rsidR="00473BFF" w:rsidRPr="00001128" w14:paraId="6F7327E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F71AE9F" w14:textId="4BFE6B9F" w:rsidR="00473BFF" w:rsidRPr="00001128" w:rsidRDefault="00517F47" w:rsidP="008D3DA2">
            <w:pPr>
              <w:autoSpaceDE w:val="0"/>
              <w:autoSpaceDN w:val="0"/>
              <w:adjustRightInd w:val="0"/>
              <w:jc w:val="center"/>
              <w:rPr>
                <w:noProof/>
                <w:lang w:val="sr-Cyrl-RS"/>
              </w:rPr>
            </w:pPr>
            <w:r>
              <w:rPr>
                <w:noProof/>
                <w:lang w:val="sr-Cyrl-RS"/>
              </w:rPr>
              <w:t>28.</w:t>
            </w:r>
          </w:p>
        </w:tc>
        <w:tc>
          <w:tcPr>
            <w:tcW w:w="2461" w:type="pct"/>
            <w:tcBorders>
              <w:top w:val="single" w:sz="4" w:space="0" w:color="auto"/>
              <w:left w:val="single" w:sz="4" w:space="0" w:color="auto"/>
              <w:bottom w:val="single" w:sz="4" w:space="0" w:color="auto"/>
              <w:right w:val="single" w:sz="4" w:space="0" w:color="auto"/>
            </w:tcBorders>
          </w:tcPr>
          <w:p w14:paraId="0744F1C4" w14:textId="71BA7AD2" w:rsidR="00473BFF" w:rsidRPr="00001128" w:rsidRDefault="00473BFF" w:rsidP="00517F47">
            <w:pPr>
              <w:autoSpaceDE w:val="0"/>
              <w:autoSpaceDN w:val="0"/>
              <w:adjustRightInd w:val="0"/>
              <w:rPr>
                <w:noProof/>
                <w:lang w:val="sr-Cyrl-RS"/>
              </w:rPr>
            </w:pPr>
            <w:r w:rsidRPr="008542FC">
              <w:rPr>
                <w:rFonts w:ascii="Arial" w:hAnsi="Arial" w:cs="Arial"/>
              </w:rPr>
              <w:t xml:space="preserve">Kasetni predfilter  G4           </w:t>
            </w:r>
          </w:p>
        </w:tc>
        <w:tc>
          <w:tcPr>
            <w:tcW w:w="622" w:type="pct"/>
            <w:tcBorders>
              <w:top w:val="single" w:sz="4" w:space="0" w:color="auto"/>
              <w:left w:val="single" w:sz="4" w:space="0" w:color="auto"/>
              <w:bottom w:val="single" w:sz="4" w:space="0" w:color="auto"/>
              <w:right w:val="single" w:sz="4" w:space="0" w:color="auto"/>
            </w:tcBorders>
          </w:tcPr>
          <w:p w14:paraId="7AFBA42C" w14:textId="519197A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2D6202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B9B33E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C24162A" w14:textId="77777777" w:rsidR="00473BFF" w:rsidRPr="00001128" w:rsidRDefault="00473BFF" w:rsidP="008D3DA2">
            <w:pPr>
              <w:pStyle w:val="BodyText"/>
              <w:jc w:val="center"/>
              <w:rPr>
                <w:noProof/>
                <w:szCs w:val="24"/>
              </w:rPr>
            </w:pPr>
          </w:p>
        </w:tc>
      </w:tr>
      <w:tr w:rsidR="00473BFF" w:rsidRPr="00001128" w14:paraId="64FDF9AD"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7A20089" w14:textId="7A7385EE" w:rsidR="00473BFF" w:rsidRPr="00001128" w:rsidRDefault="00517F47" w:rsidP="008D3DA2">
            <w:pPr>
              <w:autoSpaceDE w:val="0"/>
              <w:autoSpaceDN w:val="0"/>
              <w:adjustRightInd w:val="0"/>
              <w:jc w:val="center"/>
              <w:rPr>
                <w:noProof/>
                <w:lang w:val="sr-Cyrl-RS"/>
              </w:rPr>
            </w:pPr>
            <w:r>
              <w:rPr>
                <w:noProof/>
                <w:lang w:val="sr-Cyrl-RS"/>
              </w:rPr>
              <w:t>29.</w:t>
            </w:r>
          </w:p>
        </w:tc>
        <w:tc>
          <w:tcPr>
            <w:tcW w:w="2461" w:type="pct"/>
            <w:tcBorders>
              <w:top w:val="single" w:sz="4" w:space="0" w:color="auto"/>
              <w:left w:val="single" w:sz="4" w:space="0" w:color="auto"/>
              <w:bottom w:val="single" w:sz="4" w:space="0" w:color="auto"/>
              <w:right w:val="single" w:sz="4" w:space="0" w:color="auto"/>
            </w:tcBorders>
          </w:tcPr>
          <w:p w14:paraId="7CFB6234" w14:textId="013D34F1" w:rsidR="00473BFF" w:rsidRPr="00001128" w:rsidRDefault="00473BFF" w:rsidP="00517F47">
            <w:pPr>
              <w:autoSpaceDE w:val="0"/>
              <w:autoSpaceDN w:val="0"/>
              <w:adjustRightInd w:val="0"/>
              <w:rPr>
                <w:noProof/>
                <w:lang w:val="sr-Cyrl-RS"/>
              </w:rPr>
            </w:pPr>
            <w:r w:rsidRPr="008542FC">
              <w:rPr>
                <w:rFonts w:ascii="Arial" w:hAnsi="Arial" w:cs="Arial"/>
              </w:rPr>
              <w:t xml:space="preserve">Diferencijalni manometar     </w:t>
            </w:r>
          </w:p>
        </w:tc>
        <w:tc>
          <w:tcPr>
            <w:tcW w:w="622" w:type="pct"/>
            <w:tcBorders>
              <w:top w:val="single" w:sz="4" w:space="0" w:color="auto"/>
              <w:left w:val="single" w:sz="4" w:space="0" w:color="auto"/>
              <w:bottom w:val="single" w:sz="4" w:space="0" w:color="auto"/>
              <w:right w:val="single" w:sz="4" w:space="0" w:color="auto"/>
            </w:tcBorders>
          </w:tcPr>
          <w:p w14:paraId="52F36E4F" w14:textId="59744A78"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FDBAB7B"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94E854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45B7E03" w14:textId="77777777" w:rsidR="00473BFF" w:rsidRPr="00001128" w:rsidRDefault="00473BFF" w:rsidP="008D3DA2">
            <w:pPr>
              <w:pStyle w:val="BodyText"/>
              <w:jc w:val="center"/>
              <w:rPr>
                <w:noProof/>
                <w:szCs w:val="24"/>
              </w:rPr>
            </w:pPr>
          </w:p>
        </w:tc>
      </w:tr>
      <w:tr w:rsidR="00473BFF" w:rsidRPr="00001128" w14:paraId="10CD482E"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B7D2B88" w14:textId="3CE5ED21" w:rsidR="00473BFF" w:rsidRPr="00001128" w:rsidRDefault="00517F47" w:rsidP="008D3DA2">
            <w:pPr>
              <w:autoSpaceDE w:val="0"/>
              <w:autoSpaceDN w:val="0"/>
              <w:adjustRightInd w:val="0"/>
              <w:jc w:val="center"/>
              <w:rPr>
                <w:noProof/>
                <w:lang w:val="sr-Cyrl-RS"/>
              </w:rPr>
            </w:pPr>
            <w:r>
              <w:rPr>
                <w:noProof/>
                <w:lang w:val="sr-Cyrl-RS"/>
              </w:rPr>
              <w:t>30.</w:t>
            </w:r>
          </w:p>
        </w:tc>
        <w:tc>
          <w:tcPr>
            <w:tcW w:w="2461" w:type="pct"/>
            <w:tcBorders>
              <w:top w:val="single" w:sz="4" w:space="0" w:color="auto"/>
              <w:left w:val="single" w:sz="4" w:space="0" w:color="auto"/>
              <w:bottom w:val="single" w:sz="4" w:space="0" w:color="auto"/>
              <w:right w:val="single" w:sz="4" w:space="0" w:color="auto"/>
            </w:tcBorders>
          </w:tcPr>
          <w:p w14:paraId="1BFBDBF9" w14:textId="3A4DC2F5" w:rsidR="00473BFF" w:rsidRPr="008542FC" w:rsidRDefault="00473BFF" w:rsidP="00517F47">
            <w:pPr>
              <w:autoSpaceDE w:val="0"/>
              <w:autoSpaceDN w:val="0"/>
              <w:adjustRightInd w:val="0"/>
              <w:rPr>
                <w:rFonts w:ascii="Arial" w:hAnsi="Arial" w:cs="Arial"/>
              </w:rPr>
            </w:pPr>
            <w:r w:rsidRPr="008150A6">
              <w:rPr>
                <w:rFonts w:ascii="Arial" w:hAnsi="Arial" w:cs="Arial"/>
              </w:rPr>
              <w:t xml:space="preserve">Brojač radnih sati     </w:t>
            </w:r>
          </w:p>
        </w:tc>
        <w:tc>
          <w:tcPr>
            <w:tcW w:w="622" w:type="pct"/>
            <w:tcBorders>
              <w:top w:val="single" w:sz="4" w:space="0" w:color="auto"/>
              <w:left w:val="single" w:sz="4" w:space="0" w:color="auto"/>
              <w:bottom w:val="single" w:sz="4" w:space="0" w:color="auto"/>
              <w:right w:val="single" w:sz="4" w:space="0" w:color="auto"/>
            </w:tcBorders>
          </w:tcPr>
          <w:p w14:paraId="28329196" w14:textId="5D59C52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707EED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661EB7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5942E9F" w14:textId="77777777" w:rsidR="00473BFF" w:rsidRPr="00001128" w:rsidRDefault="00473BFF" w:rsidP="008D3DA2">
            <w:pPr>
              <w:pStyle w:val="BodyText"/>
              <w:jc w:val="center"/>
              <w:rPr>
                <w:noProof/>
                <w:szCs w:val="24"/>
              </w:rPr>
            </w:pPr>
          </w:p>
        </w:tc>
      </w:tr>
      <w:tr w:rsidR="00473BFF" w:rsidRPr="00001128" w14:paraId="400C2E2E"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1CA52F" w14:textId="5BC6D398" w:rsidR="00473BFF" w:rsidRPr="00001128" w:rsidRDefault="00517F47" w:rsidP="008D3DA2">
            <w:pPr>
              <w:autoSpaceDE w:val="0"/>
              <w:autoSpaceDN w:val="0"/>
              <w:adjustRightInd w:val="0"/>
              <w:jc w:val="center"/>
              <w:rPr>
                <w:noProof/>
                <w:lang w:val="sr-Cyrl-RS"/>
              </w:rPr>
            </w:pPr>
            <w:r>
              <w:rPr>
                <w:noProof/>
                <w:lang w:val="sr-Cyrl-RS"/>
              </w:rPr>
              <w:t>31.</w:t>
            </w:r>
          </w:p>
        </w:tc>
        <w:tc>
          <w:tcPr>
            <w:tcW w:w="2461" w:type="pct"/>
            <w:tcBorders>
              <w:top w:val="single" w:sz="4" w:space="0" w:color="auto"/>
              <w:left w:val="single" w:sz="4" w:space="0" w:color="auto"/>
              <w:bottom w:val="single" w:sz="4" w:space="0" w:color="auto"/>
              <w:right w:val="single" w:sz="4" w:space="0" w:color="auto"/>
            </w:tcBorders>
          </w:tcPr>
          <w:p w14:paraId="3CF9CE45" w14:textId="7775E9B7" w:rsidR="00473BFF" w:rsidRPr="008542FC" w:rsidRDefault="00473BFF" w:rsidP="00517F47">
            <w:pPr>
              <w:autoSpaceDE w:val="0"/>
              <w:autoSpaceDN w:val="0"/>
              <w:adjustRightInd w:val="0"/>
              <w:rPr>
                <w:rFonts w:ascii="Arial" w:hAnsi="Arial" w:cs="Arial"/>
              </w:rPr>
            </w:pPr>
            <w:r w:rsidRPr="008150A6">
              <w:rPr>
                <w:rFonts w:ascii="Arial" w:hAnsi="Arial" w:cs="Arial"/>
              </w:rPr>
              <w:t xml:space="preserve">Ugradnja UV lampe 15W   </w:t>
            </w:r>
          </w:p>
        </w:tc>
        <w:tc>
          <w:tcPr>
            <w:tcW w:w="622" w:type="pct"/>
            <w:tcBorders>
              <w:top w:val="single" w:sz="4" w:space="0" w:color="auto"/>
              <w:left w:val="single" w:sz="4" w:space="0" w:color="auto"/>
              <w:bottom w:val="single" w:sz="4" w:space="0" w:color="auto"/>
              <w:right w:val="single" w:sz="4" w:space="0" w:color="auto"/>
            </w:tcBorders>
          </w:tcPr>
          <w:p w14:paraId="566B10DF" w14:textId="57ECF754"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47312C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DA3447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B874919" w14:textId="77777777" w:rsidR="00473BFF" w:rsidRPr="00001128" w:rsidRDefault="00473BFF" w:rsidP="008D3DA2">
            <w:pPr>
              <w:pStyle w:val="BodyText"/>
              <w:jc w:val="center"/>
              <w:rPr>
                <w:noProof/>
                <w:szCs w:val="24"/>
              </w:rPr>
            </w:pPr>
          </w:p>
        </w:tc>
      </w:tr>
      <w:tr w:rsidR="00473BFF" w:rsidRPr="00001128" w14:paraId="2F198A6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DC05A48" w14:textId="75B0486E" w:rsidR="00473BFF" w:rsidRPr="00001128" w:rsidRDefault="00517F47" w:rsidP="008D3DA2">
            <w:pPr>
              <w:autoSpaceDE w:val="0"/>
              <w:autoSpaceDN w:val="0"/>
              <w:adjustRightInd w:val="0"/>
              <w:jc w:val="center"/>
              <w:rPr>
                <w:noProof/>
                <w:lang w:val="sr-Cyrl-RS"/>
              </w:rPr>
            </w:pPr>
            <w:r>
              <w:rPr>
                <w:noProof/>
                <w:lang w:val="sr-Cyrl-RS"/>
              </w:rPr>
              <w:t>32.</w:t>
            </w:r>
          </w:p>
        </w:tc>
        <w:tc>
          <w:tcPr>
            <w:tcW w:w="2461" w:type="pct"/>
            <w:tcBorders>
              <w:top w:val="single" w:sz="4" w:space="0" w:color="auto"/>
              <w:left w:val="single" w:sz="4" w:space="0" w:color="auto"/>
              <w:bottom w:val="single" w:sz="4" w:space="0" w:color="auto"/>
              <w:right w:val="single" w:sz="4" w:space="0" w:color="auto"/>
            </w:tcBorders>
          </w:tcPr>
          <w:p w14:paraId="17545759" w14:textId="2F242A93" w:rsidR="00473BFF" w:rsidRPr="008542FC" w:rsidRDefault="00473BFF" w:rsidP="00517F47">
            <w:pPr>
              <w:autoSpaceDE w:val="0"/>
              <w:autoSpaceDN w:val="0"/>
              <w:adjustRightInd w:val="0"/>
              <w:rPr>
                <w:rFonts w:ascii="Arial" w:hAnsi="Arial" w:cs="Arial"/>
              </w:rPr>
            </w:pPr>
            <w:r w:rsidRPr="008150A6">
              <w:rPr>
                <w:rFonts w:ascii="Arial" w:hAnsi="Arial" w:cs="Arial"/>
              </w:rPr>
              <w:t xml:space="preserve">Filter diedri typ 2L    </w:t>
            </w:r>
          </w:p>
        </w:tc>
        <w:tc>
          <w:tcPr>
            <w:tcW w:w="622" w:type="pct"/>
            <w:tcBorders>
              <w:top w:val="single" w:sz="4" w:space="0" w:color="auto"/>
              <w:left w:val="single" w:sz="4" w:space="0" w:color="auto"/>
              <w:bottom w:val="single" w:sz="4" w:space="0" w:color="auto"/>
              <w:right w:val="single" w:sz="4" w:space="0" w:color="auto"/>
            </w:tcBorders>
          </w:tcPr>
          <w:p w14:paraId="19A7A6FC" w14:textId="38D9380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4FBDC71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E8CC53B"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9774186" w14:textId="77777777" w:rsidR="00473BFF" w:rsidRPr="00001128" w:rsidRDefault="00473BFF" w:rsidP="008D3DA2">
            <w:pPr>
              <w:pStyle w:val="BodyText"/>
              <w:jc w:val="center"/>
              <w:rPr>
                <w:noProof/>
                <w:szCs w:val="24"/>
              </w:rPr>
            </w:pPr>
          </w:p>
        </w:tc>
      </w:tr>
      <w:tr w:rsidR="003C2DDD" w:rsidRPr="00F0235C" w14:paraId="1E47260B" w14:textId="77777777" w:rsidTr="003C2DDD">
        <w:trPr>
          <w:cantSplit/>
          <w:trHeight w:val="327"/>
        </w:trPr>
        <w:tc>
          <w:tcPr>
            <w:tcW w:w="3319" w:type="pct"/>
            <w:gridSpan w:val="3"/>
            <w:tcBorders>
              <w:top w:val="single" w:sz="4" w:space="0" w:color="auto"/>
              <w:left w:val="single" w:sz="4" w:space="0" w:color="auto"/>
              <w:bottom w:val="single" w:sz="4" w:space="0" w:color="auto"/>
              <w:right w:val="single" w:sz="4" w:space="0" w:color="auto"/>
            </w:tcBorders>
            <w:vAlign w:val="center"/>
          </w:tcPr>
          <w:p w14:paraId="72B2D208" w14:textId="77777777" w:rsidR="003C2DDD" w:rsidRPr="00F0235C" w:rsidRDefault="003C2DDD" w:rsidP="003C2DDD">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513082A7" w14:textId="77777777" w:rsidR="003C2DDD" w:rsidRPr="00F0235C" w:rsidRDefault="003C2DDD" w:rsidP="003C2DDD">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D112359" w14:textId="77777777" w:rsidR="003C2DDD" w:rsidRPr="00F0235C" w:rsidRDefault="003C2DDD" w:rsidP="003C2DDD">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585EFA4" w14:textId="77777777" w:rsidR="003C2DDD" w:rsidRPr="00F0235C" w:rsidRDefault="003C2DDD" w:rsidP="003C2DDD">
            <w:pPr>
              <w:pStyle w:val="BodyText"/>
              <w:jc w:val="center"/>
              <w:rPr>
                <w:noProof/>
                <w:szCs w:val="24"/>
              </w:rPr>
            </w:pPr>
          </w:p>
        </w:tc>
      </w:tr>
    </w:tbl>
    <w:p w14:paraId="7892E8E7" w14:textId="4B3DCB96" w:rsidR="00531A8A" w:rsidRDefault="00531A8A" w:rsidP="005515D2">
      <w:pPr>
        <w:rPr>
          <w:noProof/>
          <w:lang w:val="sr-Cyrl-RS"/>
        </w:rPr>
      </w:pPr>
    </w:p>
    <w:p w14:paraId="39970DE8" w14:textId="77777777" w:rsidR="003C2DDD" w:rsidRDefault="003C2DDD" w:rsidP="005515D2">
      <w:pPr>
        <w:rPr>
          <w:noProof/>
          <w:lang w:val="sr-Cyrl-RS"/>
        </w:rPr>
      </w:pPr>
    </w:p>
    <w:p w14:paraId="72FD3E77" w14:textId="77777777" w:rsidR="003C2DDD" w:rsidRDefault="003C2DDD" w:rsidP="005515D2">
      <w:pPr>
        <w:rPr>
          <w:noProo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3C2DDD" w:rsidRPr="00D3475A" w14:paraId="0856B4BB" w14:textId="77777777" w:rsidTr="003C2DDD">
        <w:trPr>
          <w:cantSplit/>
          <w:trHeight w:val="327"/>
        </w:trPr>
        <w:tc>
          <w:tcPr>
            <w:tcW w:w="230" w:type="pct"/>
            <w:vAlign w:val="center"/>
          </w:tcPr>
          <w:p w14:paraId="2469A3C0" w14:textId="77777777" w:rsidR="003C2DDD" w:rsidRPr="00D3475A" w:rsidRDefault="003C2DDD" w:rsidP="003C2DDD">
            <w:pPr>
              <w:autoSpaceDE w:val="0"/>
              <w:autoSpaceDN w:val="0"/>
              <w:adjustRightInd w:val="0"/>
              <w:jc w:val="center"/>
              <w:rPr>
                <w:noProof/>
                <w:lang w:val="sr-Cyrl-RS"/>
              </w:rPr>
            </w:pPr>
            <w:r w:rsidRPr="00D3475A">
              <w:rPr>
                <w:noProof/>
                <w:lang w:val="sr-Cyrl-RS"/>
              </w:rPr>
              <w:t>РБ</w:t>
            </w:r>
          </w:p>
        </w:tc>
        <w:tc>
          <w:tcPr>
            <w:tcW w:w="2431" w:type="pct"/>
            <w:vAlign w:val="center"/>
          </w:tcPr>
          <w:p w14:paraId="03BBD46C" w14:textId="77777777" w:rsidR="003C2DDD" w:rsidRPr="00D3475A" w:rsidRDefault="003C2DDD" w:rsidP="003C2DDD">
            <w:pPr>
              <w:autoSpaceDE w:val="0"/>
              <w:autoSpaceDN w:val="0"/>
              <w:adjustRightInd w:val="0"/>
              <w:jc w:val="center"/>
              <w:rPr>
                <w:noProof/>
              </w:rPr>
            </w:pPr>
            <w:r w:rsidRPr="00D3475A">
              <w:rPr>
                <w:noProof/>
                <w:lang w:val="sr-Cyrl-RS"/>
              </w:rPr>
              <w:t>Назив</w:t>
            </w:r>
          </w:p>
        </w:tc>
        <w:tc>
          <w:tcPr>
            <w:tcW w:w="642" w:type="pct"/>
            <w:vAlign w:val="center"/>
          </w:tcPr>
          <w:p w14:paraId="57D0D447" w14:textId="77777777" w:rsidR="003C2DDD" w:rsidRPr="00D3475A" w:rsidRDefault="003C2DDD" w:rsidP="003C2DDD">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016C859B" w14:textId="77777777" w:rsidR="003C2DDD" w:rsidRPr="00D3475A" w:rsidRDefault="003C2DDD" w:rsidP="003C2DDD">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3B4E4EAB" w14:textId="77777777" w:rsidR="003C2DDD" w:rsidRPr="00D3475A" w:rsidRDefault="003C2DDD" w:rsidP="003C2DDD">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62CDB47" w14:textId="77777777" w:rsidR="003C2DDD" w:rsidRPr="00D3475A" w:rsidRDefault="003C2DDD" w:rsidP="003C2DDD">
            <w:pPr>
              <w:pStyle w:val="BodyText"/>
              <w:jc w:val="center"/>
              <w:rPr>
                <w:noProof/>
                <w:szCs w:val="24"/>
              </w:rPr>
            </w:pPr>
            <w:r w:rsidRPr="00D3475A">
              <w:rPr>
                <w:noProof/>
                <w:szCs w:val="24"/>
              </w:rPr>
              <w:t>Стопа</w:t>
            </w:r>
          </w:p>
          <w:p w14:paraId="41E4F9FA" w14:textId="77777777" w:rsidR="003C2DDD" w:rsidRPr="00D3475A" w:rsidRDefault="003C2DDD" w:rsidP="003C2DDD">
            <w:pPr>
              <w:autoSpaceDE w:val="0"/>
              <w:autoSpaceDN w:val="0"/>
              <w:adjustRightInd w:val="0"/>
              <w:jc w:val="center"/>
              <w:rPr>
                <w:noProof/>
                <w:highlight w:val="green"/>
                <w:lang w:val="sr-Cyrl-RS"/>
              </w:rPr>
            </w:pPr>
            <w:r w:rsidRPr="00D3475A">
              <w:rPr>
                <w:noProof/>
              </w:rPr>
              <w:t>ПДВ-а</w:t>
            </w:r>
          </w:p>
        </w:tc>
      </w:tr>
      <w:tr w:rsidR="003C2DDD" w:rsidRPr="00C61458" w14:paraId="6A52D1AB" w14:textId="77777777" w:rsidTr="003C2DD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160134C" w14:textId="77777777" w:rsidR="003C2DDD" w:rsidRPr="00C61458" w:rsidRDefault="003C2DDD" w:rsidP="003C2DD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5DD10846" w14:textId="77777777" w:rsidR="003C2DDD" w:rsidRPr="00C61458" w:rsidRDefault="003C2DDD" w:rsidP="003C2DDD">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37375214" w14:textId="77777777" w:rsidR="003C2DDD" w:rsidRPr="00C61458" w:rsidRDefault="003C2DDD" w:rsidP="003C2DDD">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605496BD" w14:textId="77777777" w:rsidR="003C2DDD" w:rsidRPr="00C61458" w:rsidRDefault="003C2DDD" w:rsidP="003C2DDD">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2827C9D2" w14:textId="77777777" w:rsidR="003C2DDD" w:rsidRPr="00C61458" w:rsidRDefault="003C2DDD" w:rsidP="003C2DDD">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19764C1E" w14:textId="77777777" w:rsidR="003C2DDD" w:rsidRPr="00C61458" w:rsidRDefault="003C2DDD" w:rsidP="003C2DDD">
            <w:pPr>
              <w:pStyle w:val="BodyText"/>
              <w:jc w:val="center"/>
              <w:rPr>
                <w:noProof/>
                <w:szCs w:val="24"/>
              </w:rPr>
            </w:pPr>
            <w:r w:rsidRPr="00C61458">
              <w:rPr>
                <w:noProof/>
                <w:szCs w:val="24"/>
              </w:rPr>
              <w:t>6</w:t>
            </w:r>
          </w:p>
        </w:tc>
      </w:tr>
      <w:tr w:rsidR="003C2DDD" w:rsidRPr="00C61458" w14:paraId="171C73E6" w14:textId="77777777" w:rsidTr="003C2DD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4284DC" w14:textId="77777777" w:rsidR="003C2DDD" w:rsidRPr="00C61458" w:rsidRDefault="003C2DDD" w:rsidP="003C2DD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0EFA970" w14:textId="77777777" w:rsidR="003C2DDD" w:rsidRPr="00C61458" w:rsidRDefault="003C2DDD" w:rsidP="003C2DDD">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45440C66" w14:textId="77777777" w:rsidR="003C2DDD" w:rsidRPr="00C61458" w:rsidRDefault="003C2DDD" w:rsidP="003C2DDD">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5E9C6F4F" w14:textId="77777777" w:rsidR="003C2DDD" w:rsidRPr="00C61458" w:rsidRDefault="003C2DDD" w:rsidP="003C2DDD">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26703C4" w14:textId="77777777" w:rsidR="003C2DDD" w:rsidRPr="00C61458" w:rsidRDefault="003C2DDD" w:rsidP="003C2DDD">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3508366B" w14:textId="77777777" w:rsidR="003C2DDD" w:rsidRPr="00C61458" w:rsidRDefault="003C2DDD" w:rsidP="003C2DDD">
            <w:pPr>
              <w:pStyle w:val="BodyText"/>
              <w:jc w:val="center"/>
              <w:rPr>
                <w:noProof/>
                <w:szCs w:val="24"/>
              </w:rPr>
            </w:pPr>
          </w:p>
        </w:tc>
      </w:tr>
    </w:tbl>
    <w:p w14:paraId="0DFFABAC" w14:textId="77777777" w:rsidR="003C2DDD" w:rsidRPr="003C2DDD" w:rsidRDefault="003C2DDD" w:rsidP="005515D2">
      <w:pPr>
        <w:rPr>
          <w:noProof/>
          <w:lang w:val="sr-Cyrl-RS"/>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2" w:name="_Toc401143642"/>
    </w:p>
    <w:p w14:paraId="1034BE34" w14:textId="4FE7AF3F" w:rsidR="00E05332" w:rsidRPr="00360D95" w:rsidRDefault="00E05332" w:rsidP="00360D95">
      <w:pPr>
        <w:jc w:val="center"/>
        <w:rPr>
          <w:b/>
        </w:rPr>
      </w:pPr>
      <w:bookmarkStart w:id="113" w:name="_Toc440629954"/>
      <w:r w:rsidRPr="00360D95">
        <w:rPr>
          <w:b/>
        </w:rPr>
        <w:lastRenderedPageBreak/>
        <w:t>ОПШТИ ПОДАЦИ О ПОНУЂАЧУ ИЗ ГРУПЕ ПОНУЂАЧА</w:t>
      </w:r>
      <w:bookmarkEnd w:id="112"/>
      <w:bookmarkEnd w:id="11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4" w:name="_Toc375826016"/>
      <w:bookmarkStart w:id="115" w:name="_Toc389030823"/>
      <w:bookmarkStart w:id="116" w:name="_Toc401143643"/>
      <w:bookmarkStart w:id="117" w:name="_Toc440629955"/>
      <w:r w:rsidRPr="00360D95">
        <w:rPr>
          <w:b/>
        </w:rPr>
        <w:lastRenderedPageBreak/>
        <w:t>ОПШТИ ПОДАЦИ О ПОДИЗВОЂАЧИМА</w:t>
      </w:r>
      <w:bookmarkEnd w:id="114"/>
      <w:bookmarkEnd w:id="115"/>
      <w:bookmarkEnd w:id="116"/>
      <w:bookmarkEnd w:id="11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B63614" w:rsidRDefault="00B63614">
      <w:r>
        <w:separator/>
      </w:r>
    </w:p>
  </w:endnote>
  <w:endnote w:type="continuationSeparator" w:id="0">
    <w:p w14:paraId="5242A48A" w14:textId="77777777" w:rsidR="00B63614" w:rsidRDefault="00B6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B63614" w:rsidRDefault="00B6361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B63614" w:rsidRDefault="00B6361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B63614" w:rsidRDefault="00B63614">
            <w:pPr>
              <w:pStyle w:val="Footer"/>
              <w:jc w:val="center"/>
            </w:pPr>
            <w:r>
              <w:t xml:space="preserve">Страна </w:t>
            </w:r>
            <w:r>
              <w:rPr>
                <w:b/>
              </w:rPr>
              <w:fldChar w:fldCharType="begin"/>
            </w:r>
            <w:r>
              <w:rPr>
                <w:b/>
              </w:rPr>
              <w:instrText xml:space="preserve"> PAGE </w:instrText>
            </w:r>
            <w:r>
              <w:rPr>
                <w:b/>
              </w:rPr>
              <w:fldChar w:fldCharType="separate"/>
            </w:r>
            <w:r w:rsidR="00655E17">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655E17">
              <w:rPr>
                <w:b/>
                <w:noProof/>
              </w:rPr>
              <w:t>34</w:t>
            </w:r>
            <w:r>
              <w:rPr>
                <w:b/>
              </w:rPr>
              <w:fldChar w:fldCharType="end"/>
            </w:r>
          </w:p>
        </w:sdtContent>
      </w:sdt>
    </w:sdtContent>
  </w:sdt>
  <w:p w14:paraId="178E4715" w14:textId="77777777" w:rsidR="00B63614" w:rsidRPr="00CF2211" w:rsidRDefault="00B6361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B63614" w:rsidRDefault="00B63614">
      <w:r>
        <w:separator/>
      </w:r>
    </w:p>
  </w:footnote>
  <w:footnote w:type="continuationSeparator" w:id="0">
    <w:p w14:paraId="3C997141" w14:textId="77777777" w:rsidR="00B63614" w:rsidRDefault="00B63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B63614" w:rsidRPr="00884492" w:rsidRDefault="00B6361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4414FD"/>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8AA172C"/>
    <w:multiLevelType w:val="hybridMultilevel"/>
    <w:tmpl w:val="7B561EF4"/>
    <w:lvl w:ilvl="0" w:tplc="467C7A76">
      <w:start w:val="18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4"/>
  </w:num>
  <w:num w:numId="14">
    <w:abstractNumId w:val="7"/>
  </w:num>
  <w:num w:numId="15">
    <w:abstractNumId w:val="44"/>
  </w:num>
  <w:num w:numId="16">
    <w:abstractNumId w:val="27"/>
  </w:num>
  <w:num w:numId="17">
    <w:abstractNumId w:val="10"/>
  </w:num>
  <w:num w:numId="18">
    <w:abstractNumId w:val="34"/>
  </w:num>
  <w:num w:numId="19">
    <w:abstractNumId w:val="40"/>
  </w:num>
  <w:num w:numId="20">
    <w:abstractNumId w:val="24"/>
  </w:num>
  <w:num w:numId="21">
    <w:abstractNumId w:val="33"/>
  </w:num>
  <w:num w:numId="22">
    <w:abstractNumId w:val="41"/>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9"/>
  </w:num>
  <w:num w:numId="32">
    <w:abstractNumId w:val="20"/>
  </w:num>
  <w:num w:numId="33">
    <w:abstractNumId w:val="25"/>
  </w:num>
  <w:num w:numId="34">
    <w:abstractNumId w:val="9"/>
  </w:num>
  <w:num w:numId="35">
    <w:abstractNumId w:val="16"/>
  </w:num>
  <w:num w:numId="36">
    <w:abstractNumId w:val="43"/>
  </w:num>
  <w:num w:numId="37">
    <w:abstractNumId w:val="12"/>
  </w:num>
  <w:num w:numId="38">
    <w:abstractNumId w:val="6"/>
  </w:num>
  <w:num w:numId="39">
    <w:abstractNumId w:val="35"/>
  </w:num>
  <w:num w:numId="40">
    <w:abstractNumId w:val="38"/>
  </w:num>
  <w:num w:numId="41">
    <w:abstractNumId w:val="22"/>
  </w:num>
  <w:num w:numId="42">
    <w:abstractNumId w:val="13"/>
  </w:num>
  <w:num w:numId="43">
    <w:abstractNumId w:val="1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4EA1"/>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1D1"/>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2DDD"/>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3BFF"/>
    <w:rsid w:val="00475DDE"/>
    <w:rsid w:val="00475E90"/>
    <w:rsid w:val="00482482"/>
    <w:rsid w:val="00483971"/>
    <w:rsid w:val="004850B7"/>
    <w:rsid w:val="004860EF"/>
    <w:rsid w:val="00486AB7"/>
    <w:rsid w:val="00486E66"/>
    <w:rsid w:val="0048716E"/>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17F47"/>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5D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48AE"/>
    <w:rsid w:val="00585ABF"/>
    <w:rsid w:val="00587793"/>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C81"/>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5E17"/>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0561"/>
    <w:rsid w:val="00691960"/>
    <w:rsid w:val="00694E7F"/>
    <w:rsid w:val="00696919"/>
    <w:rsid w:val="00697793"/>
    <w:rsid w:val="006A0DC2"/>
    <w:rsid w:val="006A24B3"/>
    <w:rsid w:val="006A3E2A"/>
    <w:rsid w:val="006A6003"/>
    <w:rsid w:val="006A66B9"/>
    <w:rsid w:val="006A7A31"/>
    <w:rsid w:val="006A7A5A"/>
    <w:rsid w:val="006B16D5"/>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7D7"/>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3DA2"/>
    <w:rsid w:val="008D49A9"/>
    <w:rsid w:val="008D5829"/>
    <w:rsid w:val="008D5A7C"/>
    <w:rsid w:val="008D5E4A"/>
    <w:rsid w:val="008D73CD"/>
    <w:rsid w:val="008D76DC"/>
    <w:rsid w:val="008D78EC"/>
    <w:rsid w:val="008D7948"/>
    <w:rsid w:val="008E178A"/>
    <w:rsid w:val="008E47BA"/>
    <w:rsid w:val="008E4BC4"/>
    <w:rsid w:val="008E5B36"/>
    <w:rsid w:val="008F0988"/>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120"/>
    <w:rsid w:val="00970C41"/>
    <w:rsid w:val="00970F82"/>
    <w:rsid w:val="00971CE4"/>
    <w:rsid w:val="00973789"/>
    <w:rsid w:val="0097692C"/>
    <w:rsid w:val="00977B14"/>
    <w:rsid w:val="009806A0"/>
    <w:rsid w:val="00980F7B"/>
    <w:rsid w:val="009821B1"/>
    <w:rsid w:val="009834A1"/>
    <w:rsid w:val="00985F89"/>
    <w:rsid w:val="009871BB"/>
    <w:rsid w:val="00990229"/>
    <w:rsid w:val="00990852"/>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5AF"/>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151"/>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0D6"/>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D58"/>
    <w:rsid w:val="00B62598"/>
    <w:rsid w:val="00B62605"/>
    <w:rsid w:val="00B62E78"/>
    <w:rsid w:val="00B63614"/>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0A36"/>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24AA"/>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437"/>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5D"/>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689F"/>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967"/>
    <w:rsid w:val="00F42F3B"/>
    <w:rsid w:val="00F436AB"/>
    <w:rsid w:val="00F43DE8"/>
    <w:rsid w:val="00F4446D"/>
    <w:rsid w:val="00F4524E"/>
    <w:rsid w:val="00F45AF8"/>
    <w:rsid w:val="00F45E63"/>
    <w:rsid w:val="00F45FF0"/>
    <w:rsid w:val="00F477E7"/>
    <w:rsid w:val="00F478FC"/>
    <w:rsid w:val="00F47C7F"/>
    <w:rsid w:val="00F53DC9"/>
    <w:rsid w:val="00F53F82"/>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879A1"/>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90852"/>
    <w:rPr>
      <w:sz w:val="24"/>
      <w:szCs w:val="24"/>
      <w:lang w:val="en-GB"/>
    </w:rPr>
  </w:style>
  <w:style w:type="paragraph" w:customStyle="1" w:styleId="Normal1">
    <w:name w:val="Normal1"/>
    <w:basedOn w:val="Normal"/>
    <w:rsid w:val="0099085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01FD"/>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07F09"/>
    <w:rsid w:val="007154AB"/>
    <w:rsid w:val="00766BAF"/>
    <w:rsid w:val="007A7591"/>
    <w:rsid w:val="007C0047"/>
    <w:rsid w:val="007C15C2"/>
    <w:rsid w:val="007E4B9D"/>
    <w:rsid w:val="007F4E2B"/>
    <w:rsid w:val="0081626E"/>
    <w:rsid w:val="00823B77"/>
    <w:rsid w:val="008579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0010D"/>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0CB2-EE7F-4C5A-860E-B4EFEBCE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34</Pages>
  <Words>9227</Words>
  <Characters>54829</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63929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587</cp:revision>
  <cp:lastPrinted>2015-08-24T10:45:00Z</cp:lastPrinted>
  <dcterms:created xsi:type="dcterms:W3CDTF">2015-08-19T10:36:00Z</dcterms:created>
  <dcterms:modified xsi:type="dcterms:W3CDTF">2017-10-27T10:23:00Z</dcterms:modified>
</cp:coreProperties>
</file>