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RPr="006E5E69"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68784265"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173EAF" w:rsidRDefault="009B7439" w:rsidP="009B7439">
            <w:pPr>
              <w:jc w:val="center"/>
              <w:rPr>
                <w:sz w:val="20"/>
                <w:szCs w:val="20"/>
                <w:lang w:val="hr-HR"/>
              </w:rPr>
            </w:pPr>
            <w:r w:rsidRPr="00173EAF">
              <w:rPr>
                <w:sz w:val="20"/>
                <w:szCs w:val="20"/>
                <w:lang w:val="hr-HR"/>
              </w:rPr>
              <w:t xml:space="preserve">21000 </w:t>
            </w:r>
            <w:r w:rsidRPr="009B7439">
              <w:rPr>
                <w:sz w:val="20"/>
                <w:szCs w:val="20"/>
              </w:rPr>
              <w:t>Нови</w:t>
            </w:r>
            <w:r w:rsidRPr="00173EAF">
              <w:rPr>
                <w:sz w:val="20"/>
                <w:szCs w:val="20"/>
                <w:lang w:val="hr-HR"/>
              </w:rPr>
              <w:t xml:space="preserve"> </w:t>
            </w:r>
            <w:r w:rsidRPr="009B7439">
              <w:rPr>
                <w:sz w:val="20"/>
                <w:szCs w:val="20"/>
              </w:rPr>
              <w:t>Сад</w:t>
            </w:r>
            <w:r w:rsidRPr="00173EAF">
              <w:rPr>
                <w:sz w:val="20"/>
                <w:szCs w:val="20"/>
                <w:lang w:val="hr-HR"/>
              </w:rPr>
              <w:t xml:space="preserve">, </w:t>
            </w:r>
            <w:r w:rsidRPr="009B7439">
              <w:rPr>
                <w:sz w:val="20"/>
                <w:szCs w:val="20"/>
              </w:rPr>
              <w:t>Хајдук</w:t>
            </w:r>
            <w:r w:rsidRPr="00173EAF">
              <w:rPr>
                <w:sz w:val="20"/>
                <w:szCs w:val="20"/>
                <w:lang w:val="hr-HR"/>
              </w:rPr>
              <w:t xml:space="preserve"> </w:t>
            </w:r>
            <w:r w:rsidRPr="009B7439">
              <w:rPr>
                <w:sz w:val="20"/>
                <w:szCs w:val="20"/>
              </w:rPr>
              <w:t>Вељкова</w:t>
            </w:r>
            <w:r w:rsidRPr="00173EAF">
              <w:rPr>
                <w:sz w:val="20"/>
                <w:szCs w:val="20"/>
                <w:lang w:val="hr-HR"/>
              </w:rPr>
              <w:t xml:space="preserve"> 1</w:t>
            </w:r>
          </w:p>
          <w:p w:rsidR="009B7439" w:rsidRPr="00173EAF" w:rsidRDefault="009B7439" w:rsidP="009B7439">
            <w:pPr>
              <w:jc w:val="center"/>
              <w:rPr>
                <w:sz w:val="20"/>
                <w:szCs w:val="20"/>
                <w:lang w:val="hr-HR"/>
              </w:rPr>
            </w:pPr>
            <w:r w:rsidRPr="009B7439">
              <w:rPr>
                <w:sz w:val="20"/>
                <w:szCs w:val="20"/>
                <w:lang w:val="hr-HR"/>
              </w:rPr>
              <w:t xml:space="preserve">телефон: </w:t>
            </w:r>
            <w:r w:rsidRPr="00173EAF">
              <w:rPr>
                <w:sz w:val="20"/>
                <w:szCs w:val="20"/>
                <w:lang w:val="hr-HR"/>
              </w:rPr>
              <w:t>+381 21/484 3 484</w:t>
            </w:r>
          </w:p>
          <w:p w:rsidR="009B7439" w:rsidRPr="009B7439" w:rsidRDefault="009779B8"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173EAF" w:rsidRDefault="002D5B2C" w:rsidP="00564722">
      <w:pPr>
        <w:pStyle w:val="Footer"/>
        <w:tabs>
          <w:tab w:val="left" w:pos="720"/>
        </w:tabs>
        <w:spacing w:after="4000"/>
        <w:ind w:right="-64"/>
        <w:jc w:val="center"/>
        <w:rPr>
          <w:b/>
          <w:noProof/>
          <w:lang w:val="de-DE"/>
        </w:rPr>
      </w:pPr>
    </w:p>
    <w:p w:rsidR="002D5B2C" w:rsidRPr="00173EAF" w:rsidRDefault="002D5B2C" w:rsidP="002D5B2C">
      <w:pPr>
        <w:pStyle w:val="Footer"/>
        <w:jc w:val="center"/>
        <w:rPr>
          <w:b/>
          <w:noProof/>
          <w:sz w:val="36"/>
          <w:szCs w:val="36"/>
          <w:lang w:val="de-DE"/>
        </w:rPr>
      </w:pPr>
      <w:r w:rsidRPr="00BB65CA">
        <w:rPr>
          <w:b/>
          <w:noProof/>
          <w:sz w:val="36"/>
          <w:szCs w:val="36"/>
        </w:rPr>
        <w:t>КОНКУРСНА</w:t>
      </w:r>
      <w:r w:rsidRPr="00173EAF">
        <w:rPr>
          <w:b/>
          <w:noProof/>
          <w:sz w:val="36"/>
          <w:szCs w:val="36"/>
          <w:lang w:val="de-DE"/>
        </w:rPr>
        <w:t xml:space="preserve"> </w:t>
      </w:r>
      <w:r w:rsidRPr="00BB65CA">
        <w:rPr>
          <w:b/>
          <w:noProof/>
          <w:sz w:val="36"/>
          <w:szCs w:val="36"/>
        </w:rPr>
        <w:t>ДОКУМЕНТАЦИЈА</w:t>
      </w:r>
    </w:p>
    <w:p w:rsidR="005B4BDC" w:rsidRPr="00173EAF" w:rsidRDefault="005B4BDC" w:rsidP="002D5B2C">
      <w:pPr>
        <w:pStyle w:val="Footer"/>
        <w:jc w:val="center"/>
        <w:rPr>
          <w:b/>
          <w:noProof/>
          <w:lang w:val="de-DE"/>
        </w:rPr>
      </w:pPr>
    </w:p>
    <w:p w:rsidR="00925830" w:rsidRDefault="00B8129D" w:rsidP="00B84C11">
      <w:pPr>
        <w:pStyle w:val="Footer"/>
        <w:jc w:val="center"/>
        <w:rPr>
          <w:b/>
          <w:sz w:val="28"/>
          <w:szCs w:val="28"/>
        </w:rPr>
      </w:pPr>
      <w:r w:rsidRPr="00B8129D">
        <w:rPr>
          <w:b/>
          <w:sz w:val="28"/>
          <w:szCs w:val="28"/>
          <w:lang w:val="sr-Cyrl-CS"/>
        </w:rPr>
        <w:t xml:space="preserve">Набавка </w:t>
      </w:r>
      <w:r w:rsidRPr="00B8129D">
        <w:rPr>
          <w:b/>
          <w:sz w:val="28"/>
          <w:szCs w:val="28"/>
        </w:rPr>
        <w:t>хируршких</w:t>
      </w:r>
      <w:r w:rsidRPr="00173EAF">
        <w:rPr>
          <w:b/>
          <w:sz w:val="28"/>
          <w:szCs w:val="28"/>
          <w:lang w:val="de-DE"/>
        </w:rPr>
        <w:t xml:space="preserve"> </w:t>
      </w:r>
      <w:r w:rsidRPr="00B8129D">
        <w:rPr>
          <w:b/>
          <w:sz w:val="28"/>
          <w:szCs w:val="28"/>
        </w:rPr>
        <w:t>инструмената</w:t>
      </w:r>
      <w:r w:rsidRPr="00B8129D">
        <w:rPr>
          <w:b/>
          <w:sz w:val="28"/>
          <w:szCs w:val="28"/>
          <w:lang w:val="sr-Cyrl-CS"/>
        </w:rPr>
        <w:t xml:space="preserve"> </w:t>
      </w:r>
    </w:p>
    <w:p w:rsidR="006F21DB" w:rsidRPr="00173EAF" w:rsidRDefault="00B8129D" w:rsidP="00B84C11">
      <w:pPr>
        <w:pStyle w:val="Footer"/>
        <w:jc w:val="center"/>
        <w:rPr>
          <w:b/>
          <w:sz w:val="28"/>
          <w:szCs w:val="28"/>
          <w:lang w:val="de-DE"/>
        </w:rPr>
      </w:pPr>
      <w:r w:rsidRPr="00B8129D">
        <w:rPr>
          <w:b/>
          <w:sz w:val="28"/>
          <w:szCs w:val="28"/>
          <w:lang w:val="sr-Cyrl-CS"/>
        </w:rPr>
        <w:t>за потребе клиника Клиничког центра Војводине</w:t>
      </w:r>
    </w:p>
    <w:p w:rsidR="00B8129D" w:rsidRPr="00173EAF" w:rsidRDefault="00B8129D" w:rsidP="00B84C11">
      <w:pPr>
        <w:pStyle w:val="Footer"/>
        <w:jc w:val="center"/>
        <w:rPr>
          <w:b/>
          <w:noProof/>
          <w:sz w:val="28"/>
          <w:szCs w:val="28"/>
          <w:lang w:val="de-DE"/>
        </w:rPr>
      </w:pPr>
    </w:p>
    <w:p w:rsidR="00734367" w:rsidRPr="00173EAF" w:rsidRDefault="00B84C11" w:rsidP="00734367">
      <w:pPr>
        <w:pStyle w:val="Footer"/>
        <w:jc w:val="center"/>
        <w:rPr>
          <w:b/>
          <w:noProof/>
          <w:sz w:val="28"/>
          <w:szCs w:val="28"/>
          <w:lang w:val="de-DE"/>
        </w:rPr>
      </w:pPr>
      <w:r w:rsidRPr="00D1462D">
        <w:rPr>
          <w:b/>
          <w:noProof/>
          <w:sz w:val="28"/>
          <w:szCs w:val="28"/>
        </w:rPr>
        <w:t>ОТВОРЕНИ</w:t>
      </w:r>
      <w:r w:rsidRPr="00173EAF">
        <w:rPr>
          <w:b/>
          <w:noProof/>
          <w:sz w:val="28"/>
          <w:szCs w:val="28"/>
          <w:lang w:val="de-DE"/>
        </w:rPr>
        <w:t xml:space="preserve"> </w:t>
      </w:r>
      <w:r w:rsidRPr="00D1462D">
        <w:rPr>
          <w:b/>
          <w:noProof/>
          <w:sz w:val="28"/>
          <w:szCs w:val="28"/>
        </w:rPr>
        <w:t>ПОСТУПАК</w:t>
      </w:r>
    </w:p>
    <w:p w:rsidR="00B84C11" w:rsidRPr="00173EAF" w:rsidRDefault="00B84C11" w:rsidP="00734367">
      <w:pPr>
        <w:pStyle w:val="Footer"/>
        <w:jc w:val="center"/>
        <w:rPr>
          <w:b/>
          <w:noProof/>
          <w:sz w:val="28"/>
          <w:szCs w:val="28"/>
          <w:lang w:val="de-DE"/>
        </w:rPr>
      </w:pPr>
      <w:r w:rsidRPr="00D1462D">
        <w:rPr>
          <w:b/>
          <w:noProof/>
          <w:sz w:val="28"/>
          <w:szCs w:val="28"/>
        </w:rPr>
        <w:t>БРОЈ</w:t>
      </w:r>
      <w:r w:rsidRPr="00173EAF">
        <w:rPr>
          <w:b/>
          <w:noProof/>
          <w:sz w:val="28"/>
          <w:szCs w:val="28"/>
          <w:lang w:val="de-DE"/>
        </w:rPr>
        <w:t xml:space="preserve"> </w:t>
      </w:r>
      <w:r w:rsidR="00B8129D" w:rsidRPr="00173EAF">
        <w:rPr>
          <w:b/>
          <w:noProof/>
          <w:sz w:val="28"/>
          <w:szCs w:val="28"/>
          <w:lang w:val="de-DE"/>
        </w:rPr>
        <w:t>164</w:t>
      </w:r>
      <w:r w:rsidR="00F1710F" w:rsidRPr="00173EAF">
        <w:rPr>
          <w:b/>
          <w:noProof/>
          <w:sz w:val="28"/>
          <w:szCs w:val="28"/>
          <w:lang w:val="de-DE"/>
        </w:rPr>
        <w:t>-17</w:t>
      </w:r>
      <w:r w:rsidR="002174BB" w:rsidRPr="00173EAF">
        <w:rPr>
          <w:b/>
          <w:noProof/>
          <w:sz w:val="28"/>
          <w:szCs w:val="28"/>
          <w:lang w:val="de-DE"/>
        </w:rPr>
        <w:t>-</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173EAF" w:rsidRDefault="00E45538" w:rsidP="00E45538">
      <w:pPr>
        <w:pStyle w:val="Footer"/>
        <w:tabs>
          <w:tab w:val="left" w:pos="720"/>
        </w:tabs>
        <w:rPr>
          <w:noProof/>
          <w:lang w:val="de-DE"/>
        </w:rPr>
      </w:pPr>
    </w:p>
    <w:p w:rsidR="006C3FC7" w:rsidRPr="00173EAF" w:rsidRDefault="006C3FC7" w:rsidP="00E45538">
      <w:pPr>
        <w:pStyle w:val="Footer"/>
        <w:tabs>
          <w:tab w:val="left" w:pos="720"/>
        </w:tabs>
        <w:rPr>
          <w:noProof/>
          <w:lang w:val="de-DE"/>
        </w:rPr>
      </w:pPr>
    </w:p>
    <w:p w:rsidR="006C3FC7" w:rsidRPr="00173EAF" w:rsidRDefault="006C3FC7" w:rsidP="00E45538">
      <w:pPr>
        <w:pStyle w:val="Footer"/>
        <w:tabs>
          <w:tab w:val="left" w:pos="720"/>
        </w:tabs>
        <w:rPr>
          <w:noProof/>
          <w:lang w:val="de-DE"/>
        </w:rPr>
      </w:pPr>
    </w:p>
    <w:p w:rsidR="006C3FC7" w:rsidRPr="00173EAF" w:rsidRDefault="006C3FC7" w:rsidP="00E45538">
      <w:pPr>
        <w:pStyle w:val="Footer"/>
        <w:tabs>
          <w:tab w:val="left" w:pos="720"/>
        </w:tabs>
        <w:rPr>
          <w:noProof/>
          <w:lang w:val="de-DE"/>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173EAF" w:rsidRDefault="002D5B2C" w:rsidP="00E45538">
      <w:pPr>
        <w:pStyle w:val="Footer"/>
        <w:tabs>
          <w:tab w:val="left" w:pos="720"/>
        </w:tabs>
        <w:jc w:val="center"/>
        <w:rPr>
          <w:b/>
          <w:noProof/>
          <w:lang w:val="de-DE"/>
        </w:rPr>
      </w:pPr>
      <w:r w:rsidRPr="00734367">
        <w:rPr>
          <w:b/>
          <w:noProof/>
        </w:rPr>
        <w:t>Нови</w:t>
      </w:r>
      <w:r w:rsidRPr="00173EAF">
        <w:rPr>
          <w:b/>
          <w:noProof/>
          <w:lang w:val="de-DE"/>
        </w:rPr>
        <w:t xml:space="preserve"> </w:t>
      </w:r>
      <w:r w:rsidRPr="00734367">
        <w:rPr>
          <w:b/>
          <w:noProof/>
        </w:rPr>
        <w:t>Сад</w:t>
      </w:r>
      <w:r w:rsidR="00734367" w:rsidRPr="00173EAF">
        <w:rPr>
          <w:b/>
          <w:noProof/>
          <w:lang w:val="de-DE"/>
        </w:rPr>
        <w:t>,</w:t>
      </w:r>
      <w:r w:rsidR="00B84C11" w:rsidRPr="00173EAF">
        <w:rPr>
          <w:b/>
          <w:noProof/>
          <w:lang w:val="de-DE"/>
        </w:rPr>
        <w:t xml:space="preserve"> </w:t>
      </w:r>
      <w:r w:rsidR="00B25493">
        <w:rPr>
          <w:b/>
          <w:noProof/>
        </w:rPr>
        <w:t>октобар</w:t>
      </w:r>
      <w:r w:rsidR="0025301F" w:rsidRPr="00173EAF">
        <w:rPr>
          <w:b/>
          <w:noProof/>
          <w:lang w:val="de-DE"/>
        </w:rPr>
        <w:t xml:space="preserve"> </w:t>
      </w:r>
      <w:r w:rsidR="002174BB" w:rsidRPr="00173EAF">
        <w:rPr>
          <w:b/>
          <w:noProof/>
          <w:lang w:val="de-DE"/>
        </w:rPr>
        <w:t>20</w:t>
      </w:r>
      <w:r w:rsidR="00F1710F" w:rsidRPr="00173EAF">
        <w:rPr>
          <w:b/>
          <w:noProof/>
          <w:lang w:val="de-DE"/>
        </w:rPr>
        <w:t>17</w:t>
      </w:r>
      <w:r w:rsidRPr="00173EAF">
        <w:rPr>
          <w:b/>
          <w:noProof/>
          <w:lang w:val="de-DE"/>
        </w:rPr>
        <w:t>.</w:t>
      </w:r>
    </w:p>
    <w:p w:rsidR="009B7439" w:rsidRPr="00173EAF" w:rsidRDefault="00B60424" w:rsidP="009B7439">
      <w:pPr>
        <w:ind w:firstLine="720"/>
        <w:jc w:val="both"/>
        <w:rPr>
          <w:rFonts w:eastAsia="TimesNewRomanPSMT"/>
          <w:lang w:val="de-DE"/>
        </w:rPr>
      </w:pPr>
      <w:r w:rsidRPr="00173EAF">
        <w:rPr>
          <w:b/>
          <w:noProof/>
          <w:lang w:val="de-DE"/>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w:t>
      </w:r>
      <w:r w:rsidR="009B7439" w:rsidRPr="00173EAF">
        <w:rPr>
          <w:rFonts w:eastAsia="TimesNewRomanPSMT"/>
          <w:lang w:val="de-DE"/>
        </w:rPr>
        <w:t xml:space="preserve"> </w:t>
      </w:r>
      <w:r w:rsidR="009B7439" w:rsidRPr="00AE1407">
        <w:rPr>
          <w:rFonts w:eastAsia="TimesNewRomanPSMT"/>
        </w:rPr>
        <w:t>основу</w:t>
      </w:r>
      <w:r w:rsidR="009B7439" w:rsidRPr="00173EAF">
        <w:rPr>
          <w:rFonts w:eastAsia="TimesNewRomanPSMT"/>
          <w:lang w:val="de-DE"/>
        </w:rPr>
        <w:t xml:space="preserve"> </w:t>
      </w:r>
      <w:r w:rsidR="009B7439" w:rsidRPr="00AE1407">
        <w:rPr>
          <w:rFonts w:eastAsia="TimesNewRomanPSMT"/>
        </w:rPr>
        <w:t>Закона</w:t>
      </w:r>
      <w:r w:rsidR="009B7439" w:rsidRPr="00173EAF">
        <w:rPr>
          <w:rFonts w:eastAsia="TimesNewRomanPSMT"/>
          <w:lang w:val="de-DE"/>
        </w:rPr>
        <w:t xml:space="preserve"> </w:t>
      </w:r>
      <w:r w:rsidR="009B7439" w:rsidRPr="00AE1407">
        <w:rPr>
          <w:rFonts w:eastAsia="TimesNewRomanPSMT"/>
        </w:rPr>
        <w:t>о</w:t>
      </w:r>
      <w:r w:rsidR="009B7439" w:rsidRPr="00173EAF">
        <w:rPr>
          <w:rFonts w:eastAsia="TimesNewRomanPSMT"/>
          <w:lang w:val="de-DE"/>
        </w:rPr>
        <w:t xml:space="preserve"> </w:t>
      </w:r>
      <w:r w:rsidR="009B7439" w:rsidRPr="00AE1407">
        <w:rPr>
          <w:rFonts w:eastAsia="TimesNewRomanPSMT"/>
        </w:rPr>
        <w:t>јавним</w:t>
      </w:r>
      <w:r w:rsidR="009B7439" w:rsidRPr="00173EAF">
        <w:rPr>
          <w:rFonts w:eastAsia="TimesNewRomanPSMT"/>
          <w:lang w:val="de-DE"/>
        </w:rPr>
        <w:t xml:space="preserve"> </w:t>
      </w:r>
      <w:r w:rsidR="009B7439" w:rsidRPr="00AE1407">
        <w:rPr>
          <w:rFonts w:eastAsia="TimesNewRomanPSMT"/>
        </w:rPr>
        <w:t>набавкама</w:t>
      </w:r>
      <w:r w:rsidR="009B7439" w:rsidRPr="00173EAF">
        <w:rPr>
          <w:rFonts w:eastAsia="TimesNewRomanPSMT"/>
          <w:lang w:val="de-DE"/>
        </w:rPr>
        <w:t xml:space="preserve"> („</w:t>
      </w:r>
      <w:r w:rsidR="009B7439" w:rsidRPr="00AE1407">
        <w:rPr>
          <w:rFonts w:eastAsia="TimesNewRomanPSMT"/>
        </w:rPr>
        <w:t>Сл</w:t>
      </w:r>
      <w:r w:rsidR="009B7439" w:rsidRPr="00173EAF">
        <w:rPr>
          <w:rFonts w:eastAsia="TimesNewRomanPSMT"/>
          <w:lang w:val="de-DE"/>
        </w:rPr>
        <w:t xml:space="preserve">. </w:t>
      </w:r>
      <w:r w:rsidR="009B7439" w:rsidRPr="00AE1407">
        <w:rPr>
          <w:rFonts w:eastAsia="TimesNewRomanPSMT"/>
        </w:rPr>
        <w:t>гл</w:t>
      </w:r>
      <w:r w:rsidR="009B7439">
        <w:rPr>
          <w:rFonts w:eastAsia="TimesNewRomanPSMT"/>
        </w:rPr>
        <w:t>асник</w:t>
      </w:r>
      <w:r w:rsidR="009B7439" w:rsidRPr="00173EAF">
        <w:rPr>
          <w:rFonts w:eastAsia="TimesNewRomanPSMT"/>
          <w:lang w:val="de-DE"/>
        </w:rPr>
        <w:t xml:space="preserve"> </w:t>
      </w:r>
      <w:r w:rsidR="009B7439">
        <w:rPr>
          <w:rFonts w:eastAsia="TimesNewRomanPSMT"/>
        </w:rPr>
        <w:t>РС</w:t>
      </w:r>
      <w:r w:rsidR="009B7439" w:rsidRPr="00173EAF">
        <w:rPr>
          <w:rFonts w:eastAsia="TimesNewRomanPSMT"/>
          <w:lang w:val="de-DE"/>
        </w:rPr>
        <w:t xml:space="preserve">” </w:t>
      </w:r>
      <w:r w:rsidR="009B7439">
        <w:rPr>
          <w:rFonts w:eastAsia="TimesNewRomanPSMT"/>
        </w:rPr>
        <w:t>бр</w:t>
      </w:r>
      <w:r w:rsidR="009B7439" w:rsidRPr="00173EAF">
        <w:rPr>
          <w:rFonts w:eastAsia="TimesNewRomanPSMT"/>
          <w:lang w:val="de-DE"/>
        </w:rPr>
        <w:t xml:space="preserve">. 124/12, 14/15 </w:t>
      </w:r>
      <w:r w:rsidR="009B7439">
        <w:rPr>
          <w:rFonts w:eastAsia="TimesNewRomanPSMT"/>
        </w:rPr>
        <w:t>и</w:t>
      </w:r>
      <w:r w:rsidR="009B7439" w:rsidRPr="00173EAF">
        <w:rPr>
          <w:rFonts w:eastAsia="TimesNewRomanPSMT"/>
          <w:lang w:val="de-DE"/>
        </w:rPr>
        <w:t xml:space="preserve"> 68/15 </w:t>
      </w:r>
      <w:r w:rsidR="009B7439" w:rsidRPr="00AE1407">
        <w:rPr>
          <w:rFonts w:eastAsia="TimesNewRomanPSMT"/>
        </w:rPr>
        <w:t>у</w:t>
      </w:r>
      <w:r w:rsidR="009B7439" w:rsidRPr="00173EAF">
        <w:rPr>
          <w:rFonts w:eastAsia="TimesNewRomanPSMT"/>
          <w:lang w:val="de-DE"/>
        </w:rPr>
        <w:t xml:space="preserve"> </w:t>
      </w:r>
      <w:r w:rsidR="009B7439" w:rsidRPr="00AE1407">
        <w:rPr>
          <w:rFonts w:eastAsia="TimesNewRomanPSMT"/>
        </w:rPr>
        <w:t>даљем</w:t>
      </w:r>
      <w:r w:rsidR="009B7439" w:rsidRPr="00173EAF">
        <w:rPr>
          <w:rFonts w:eastAsia="TimesNewRomanPSMT"/>
          <w:lang w:val="de-DE"/>
        </w:rPr>
        <w:t xml:space="preserve"> </w:t>
      </w:r>
      <w:r w:rsidR="009B7439" w:rsidRPr="00AE1407">
        <w:rPr>
          <w:rFonts w:eastAsia="TimesNewRomanPSMT"/>
        </w:rPr>
        <w:t>тексту</w:t>
      </w:r>
      <w:r w:rsidR="009B7439" w:rsidRPr="00173EAF">
        <w:rPr>
          <w:rFonts w:eastAsia="TimesNewRomanPSMT"/>
          <w:lang w:val="de-DE"/>
        </w:rPr>
        <w:t xml:space="preserve">: </w:t>
      </w:r>
      <w:r w:rsidR="009B7439" w:rsidRPr="00AE1407">
        <w:rPr>
          <w:rFonts w:eastAsia="TimesNewRomanPSMT"/>
        </w:rPr>
        <w:t>Закон</w:t>
      </w:r>
      <w:r w:rsidR="009B7439" w:rsidRPr="00173EAF">
        <w:rPr>
          <w:rFonts w:eastAsia="TimesNewRomanPSMT"/>
          <w:lang w:val="de-DE"/>
        </w:rPr>
        <w:t xml:space="preserve">), </w:t>
      </w:r>
      <w:r w:rsidR="009B7439" w:rsidRPr="00AE1407">
        <w:rPr>
          <w:rFonts w:eastAsia="TimesNewRomanPSMT"/>
        </w:rPr>
        <w:t>и</w:t>
      </w:r>
      <w:r w:rsidR="009B7439" w:rsidRPr="00173EAF">
        <w:rPr>
          <w:rFonts w:eastAsia="TimesNewRomanPSMT"/>
          <w:lang w:val="de-DE"/>
        </w:rPr>
        <w:t xml:space="preserve"> </w:t>
      </w:r>
      <w:r w:rsidR="009B7439" w:rsidRPr="00AE1407">
        <w:rPr>
          <w:rFonts w:eastAsia="TimesNewRomanPSMT"/>
        </w:rPr>
        <w:t>Правилника</w:t>
      </w:r>
      <w:r w:rsidR="009B7439" w:rsidRPr="00173EAF">
        <w:rPr>
          <w:rFonts w:eastAsia="TimesNewRomanPSMT"/>
          <w:lang w:val="de-DE"/>
        </w:rPr>
        <w:t xml:space="preserve"> </w:t>
      </w:r>
      <w:r w:rsidR="009B7439" w:rsidRPr="00AE1407">
        <w:rPr>
          <w:rFonts w:eastAsia="TimesNewRomanPSMT"/>
        </w:rPr>
        <w:t>о</w:t>
      </w:r>
      <w:r w:rsidR="009B7439" w:rsidRPr="00173EAF">
        <w:rPr>
          <w:rFonts w:eastAsia="TimesNewRomanPSMT"/>
          <w:lang w:val="de-DE"/>
        </w:rPr>
        <w:t xml:space="preserve"> </w:t>
      </w:r>
      <w:r w:rsidR="009B7439" w:rsidRPr="00AE1407">
        <w:rPr>
          <w:rFonts w:eastAsia="TimesNewRomanPSMT"/>
        </w:rPr>
        <w:t>обавезним</w:t>
      </w:r>
      <w:r w:rsidR="009B7439" w:rsidRPr="00173EAF">
        <w:rPr>
          <w:rFonts w:eastAsia="TimesNewRomanPSMT"/>
          <w:lang w:val="de-DE"/>
        </w:rPr>
        <w:t xml:space="preserve"> </w:t>
      </w:r>
      <w:r w:rsidR="009B7439" w:rsidRPr="00AE1407">
        <w:rPr>
          <w:rFonts w:eastAsia="TimesNewRomanPSMT"/>
        </w:rPr>
        <w:t>елементима</w:t>
      </w:r>
      <w:r w:rsidR="009B7439" w:rsidRPr="00173EAF">
        <w:rPr>
          <w:rFonts w:eastAsia="TimesNewRomanPSMT"/>
          <w:lang w:val="de-DE"/>
        </w:rPr>
        <w:t xml:space="preserve"> </w:t>
      </w:r>
      <w:r w:rsidR="009B7439" w:rsidRPr="00AE1407">
        <w:rPr>
          <w:rFonts w:eastAsia="TimesNewRomanPSMT"/>
        </w:rPr>
        <w:t>конкурсне</w:t>
      </w:r>
      <w:r w:rsidR="009B7439" w:rsidRPr="00173EAF">
        <w:rPr>
          <w:rFonts w:eastAsia="TimesNewRomanPSMT"/>
          <w:lang w:val="de-DE"/>
        </w:rPr>
        <w:t xml:space="preserve"> </w:t>
      </w:r>
      <w:r w:rsidR="009B7439" w:rsidRPr="00AE1407">
        <w:rPr>
          <w:rFonts w:eastAsia="TimesNewRomanPSMT"/>
        </w:rPr>
        <w:t>документације</w:t>
      </w:r>
      <w:r w:rsidR="009B7439" w:rsidRPr="00173EAF">
        <w:rPr>
          <w:rFonts w:eastAsia="TimesNewRomanPSMT"/>
          <w:lang w:val="de-DE"/>
        </w:rPr>
        <w:t xml:space="preserve"> </w:t>
      </w:r>
      <w:r w:rsidR="009B7439" w:rsidRPr="00AE1407">
        <w:rPr>
          <w:rFonts w:eastAsia="TimesNewRomanPSMT"/>
        </w:rPr>
        <w:t>у</w:t>
      </w:r>
      <w:r w:rsidR="009B7439" w:rsidRPr="00173EAF">
        <w:rPr>
          <w:rFonts w:eastAsia="TimesNewRomanPSMT"/>
          <w:lang w:val="de-DE"/>
        </w:rPr>
        <w:t xml:space="preserve"> </w:t>
      </w:r>
      <w:r w:rsidR="009B7439" w:rsidRPr="00AE1407">
        <w:rPr>
          <w:rFonts w:eastAsia="TimesNewRomanPSMT"/>
        </w:rPr>
        <w:t>поступцима</w:t>
      </w:r>
      <w:r w:rsidR="009B7439" w:rsidRPr="00173EAF">
        <w:rPr>
          <w:rFonts w:eastAsia="TimesNewRomanPSMT"/>
          <w:lang w:val="de-DE"/>
        </w:rPr>
        <w:t xml:space="preserve"> </w:t>
      </w:r>
      <w:r w:rsidR="009B7439" w:rsidRPr="00AE1407">
        <w:rPr>
          <w:rFonts w:eastAsia="TimesNewRomanPSMT"/>
        </w:rPr>
        <w:t>јавних</w:t>
      </w:r>
      <w:r w:rsidR="009B7439" w:rsidRPr="00173EAF">
        <w:rPr>
          <w:rFonts w:eastAsia="TimesNewRomanPSMT"/>
          <w:lang w:val="de-DE"/>
        </w:rPr>
        <w:t xml:space="preserve"> </w:t>
      </w:r>
      <w:r w:rsidR="009B7439" w:rsidRPr="00AE1407">
        <w:rPr>
          <w:rFonts w:eastAsia="TimesNewRomanPSMT"/>
        </w:rPr>
        <w:t>набавки</w:t>
      </w:r>
      <w:r w:rsidR="009B7439" w:rsidRPr="00173EAF">
        <w:rPr>
          <w:rFonts w:eastAsia="TimesNewRomanPSMT"/>
          <w:lang w:val="de-DE"/>
        </w:rPr>
        <w:t xml:space="preserve"> </w:t>
      </w:r>
      <w:r w:rsidR="009B7439" w:rsidRPr="00AE1407">
        <w:rPr>
          <w:rFonts w:eastAsia="TimesNewRomanPSMT"/>
        </w:rPr>
        <w:t>и</w:t>
      </w:r>
      <w:r w:rsidR="009B7439" w:rsidRPr="00173EAF">
        <w:rPr>
          <w:rFonts w:eastAsia="TimesNewRomanPSMT"/>
          <w:lang w:val="de-DE"/>
        </w:rPr>
        <w:t xml:space="preserve"> </w:t>
      </w:r>
      <w:r w:rsidR="009B7439" w:rsidRPr="00AE1407">
        <w:rPr>
          <w:rFonts w:eastAsia="TimesNewRomanPSMT"/>
        </w:rPr>
        <w:t>начину</w:t>
      </w:r>
      <w:r w:rsidR="009B7439" w:rsidRPr="00173EAF">
        <w:rPr>
          <w:rFonts w:eastAsia="TimesNewRomanPSMT"/>
          <w:lang w:val="de-DE"/>
        </w:rPr>
        <w:t xml:space="preserve"> </w:t>
      </w:r>
      <w:r w:rsidR="009B7439" w:rsidRPr="00AE1407">
        <w:rPr>
          <w:rFonts w:eastAsia="TimesNewRomanPSMT"/>
        </w:rPr>
        <w:t>доказивања</w:t>
      </w:r>
      <w:r w:rsidR="009B7439" w:rsidRPr="00173EAF">
        <w:rPr>
          <w:rFonts w:eastAsia="TimesNewRomanPSMT"/>
          <w:lang w:val="de-DE"/>
        </w:rPr>
        <w:t xml:space="preserve"> </w:t>
      </w:r>
      <w:r w:rsidR="009B7439" w:rsidRPr="00AE1407">
        <w:rPr>
          <w:rFonts w:eastAsia="TimesNewRomanPSMT"/>
        </w:rPr>
        <w:t>испуњености</w:t>
      </w:r>
      <w:r w:rsidR="009B7439" w:rsidRPr="00173EAF">
        <w:rPr>
          <w:rFonts w:eastAsia="TimesNewRomanPSMT"/>
          <w:lang w:val="de-DE"/>
        </w:rPr>
        <w:t xml:space="preserve"> </w:t>
      </w:r>
      <w:r w:rsidR="009B7439" w:rsidRPr="00AE1407">
        <w:rPr>
          <w:rFonts w:eastAsia="TimesNewRomanPSMT"/>
        </w:rPr>
        <w:t>услова</w:t>
      </w:r>
      <w:r w:rsidR="009B7439" w:rsidRPr="00173EAF">
        <w:rPr>
          <w:rFonts w:eastAsia="TimesNewRomanPSMT"/>
          <w:lang w:val="de-DE"/>
        </w:rPr>
        <w:t xml:space="preserve"> („</w:t>
      </w:r>
      <w:r w:rsidR="009B7439" w:rsidRPr="00AE1407">
        <w:rPr>
          <w:rFonts w:eastAsia="TimesNewRomanPSMT"/>
        </w:rPr>
        <w:t>Сл</w:t>
      </w:r>
      <w:r w:rsidR="009B7439" w:rsidRPr="00173EAF">
        <w:rPr>
          <w:rFonts w:eastAsia="TimesNewRomanPSMT"/>
          <w:lang w:val="de-DE"/>
        </w:rPr>
        <w:t xml:space="preserve">. </w:t>
      </w:r>
      <w:r w:rsidR="009B7439" w:rsidRPr="00AE1407">
        <w:rPr>
          <w:rFonts w:eastAsia="TimesNewRomanPSMT"/>
        </w:rPr>
        <w:t>гласник</w:t>
      </w:r>
      <w:r w:rsidR="009B7439" w:rsidRPr="00173EAF">
        <w:rPr>
          <w:rFonts w:eastAsia="TimesNewRomanPSMT"/>
          <w:lang w:val="de-DE"/>
        </w:rPr>
        <w:t xml:space="preserve"> </w:t>
      </w:r>
      <w:r w:rsidR="009B7439" w:rsidRPr="00AE1407">
        <w:rPr>
          <w:rFonts w:eastAsia="TimesNewRomanPSMT"/>
        </w:rPr>
        <w:t>РС</w:t>
      </w:r>
      <w:r w:rsidR="009B7439" w:rsidRPr="00173EAF">
        <w:rPr>
          <w:rFonts w:eastAsia="TimesNewRomanPSMT"/>
          <w:lang w:val="de-DE"/>
        </w:rPr>
        <w:t>”</w:t>
      </w:r>
      <w:r w:rsidR="00F0184C" w:rsidRPr="00173EAF">
        <w:rPr>
          <w:rFonts w:eastAsia="TimesNewRomanPSMT"/>
          <w:lang w:val="de-DE"/>
        </w:rPr>
        <w:t xml:space="preserve"> </w:t>
      </w:r>
      <w:r w:rsidR="00F0184C">
        <w:rPr>
          <w:rFonts w:eastAsia="TimesNewRomanPSMT"/>
        </w:rPr>
        <w:t>бр</w:t>
      </w:r>
      <w:r w:rsidR="00F0184C" w:rsidRPr="00173EAF">
        <w:rPr>
          <w:rFonts w:eastAsia="TimesNewRomanPSMT"/>
          <w:lang w:val="de-DE"/>
        </w:rPr>
        <w:t>. 86/2015</w:t>
      </w:r>
      <w:r w:rsidR="009B7439" w:rsidRPr="00173EAF">
        <w:rPr>
          <w:rFonts w:eastAsia="TimesNewRomanPSMT"/>
          <w:lang w:val="de-DE"/>
        </w:rPr>
        <w:t xml:space="preserve">), </w:t>
      </w:r>
      <w:r w:rsidR="009B7439" w:rsidRPr="00AE1407">
        <w:t>Одлуке</w:t>
      </w:r>
      <w:r w:rsidR="009B7439" w:rsidRPr="00173EAF">
        <w:rPr>
          <w:lang w:val="de-DE"/>
        </w:rPr>
        <w:t xml:space="preserve"> </w:t>
      </w:r>
      <w:r w:rsidR="009B7439" w:rsidRPr="00AE1407">
        <w:t>о</w:t>
      </w:r>
      <w:r w:rsidR="009B7439" w:rsidRPr="00173EAF">
        <w:rPr>
          <w:lang w:val="de-DE"/>
        </w:rPr>
        <w:t xml:space="preserve"> </w:t>
      </w:r>
      <w:r w:rsidR="009B7439" w:rsidRPr="00AE1407">
        <w:t>покретању</w:t>
      </w:r>
      <w:r w:rsidR="009B7439" w:rsidRPr="00173EAF">
        <w:rPr>
          <w:lang w:val="de-DE"/>
        </w:rPr>
        <w:t xml:space="preserve"> </w:t>
      </w:r>
      <w:r w:rsidR="009B7439" w:rsidRPr="00AE1407">
        <w:t>поступка</w:t>
      </w:r>
      <w:r w:rsidR="009B7439" w:rsidRPr="00173EAF">
        <w:rPr>
          <w:lang w:val="de-DE"/>
        </w:rPr>
        <w:t xml:space="preserve"> </w:t>
      </w:r>
      <w:r w:rsidR="009B7439" w:rsidRPr="00AE1407">
        <w:t>предметне</w:t>
      </w:r>
      <w:r w:rsidR="009B7439" w:rsidRPr="00173EAF">
        <w:rPr>
          <w:lang w:val="de-DE"/>
        </w:rPr>
        <w:t xml:space="preserve"> </w:t>
      </w:r>
      <w:r w:rsidR="009B7439" w:rsidRPr="00AE1407">
        <w:t>јавне</w:t>
      </w:r>
      <w:r w:rsidR="009B7439" w:rsidRPr="00173EAF">
        <w:rPr>
          <w:lang w:val="de-DE"/>
        </w:rPr>
        <w:t xml:space="preserve"> </w:t>
      </w:r>
      <w:r w:rsidR="009B7439" w:rsidRPr="00AE1407">
        <w:t>набавке</w:t>
      </w:r>
      <w:r w:rsidR="009B7439" w:rsidRPr="00173EAF">
        <w:rPr>
          <w:lang w:val="de-DE"/>
        </w:rPr>
        <w:t xml:space="preserve"> </w:t>
      </w:r>
      <w:r w:rsidR="009B7439" w:rsidRPr="00AE1407">
        <w:t>и</w:t>
      </w:r>
      <w:r w:rsidR="009B7439" w:rsidRPr="00173EAF">
        <w:rPr>
          <w:lang w:val="de-DE"/>
        </w:rPr>
        <w:t xml:space="preserve"> </w:t>
      </w:r>
      <w:r w:rsidR="009B7439" w:rsidRPr="00AE1407">
        <w:t>Решења</w:t>
      </w:r>
      <w:r w:rsidR="009B7439" w:rsidRPr="00173EAF">
        <w:rPr>
          <w:lang w:val="de-DE"/>
        </w:rPr>
        <w:t xml:space="preserve"> </w:t>
      </w:r>
      <w:r w:rsidR="009B7439" w:rsidRPr="00AE1407">
        <w:t>о</w:t>
      </w:r>
      <w:r w:rsidR="009B7439" w:rsidRPr="00173EAF">
        <w:rPr>
          <w:lang w:val="de-DE"/>
        </w:rPr>
        <w:t xml:space="preserve"> </w:t>
      </w:r>
      <w:r w:rsidR="009B7439" w:rsidRPr="00AE1407">
        <w:t>образовању</w:t>
      </w:r>
      <w:r w:rsidR="009B7439" w:rsidRPr="00173EAF">
        <w:rPr>
          <w:lang w:val="de-DE"/>
        </w:rPr>
        <w:t xml:space="preserve"> </w:t>
      </w:r>
      <w:r w:rsidR="009B7439" w:rsidRPr="00AE1407">
        <w:t>комисије</w:t>
      </w:r>
      <w:r w:rsidR="009B7439" w:rsidRPr="00173EAF">
        <w:rPr>
          <w:lang w:val="de-DE"/>
        </w:rPr>
        <w:t xml:space="preserve"> </w:t>
      </w:r>
      <w:r w:rsidR="009B7439" w:rsidRPr="00AE1407">
        <w:t>за</w:t>
      </w:r>
      <w:r w:rsidR="009B7439" w:rsidRPr="00173EAF">
        <w:rPr>
          <w:lang w:val="de-DE"/>
        </w:rPr>
        <w:t xml:space="preserve"> </w:t>
      </w:r>
      <w:r w:rsidR="009B7439" w:rsidRPr="00AE1407">
        <w:t>предметну</w:t>
      </w:r>
      <w:r w:rsidR="009B7439" w:rsidRPr="00173EAF">
        <w:rPr>
          <w:lang w:val="de-DE"/>
        </w:rPr>
        <w:t xml:space="preserve"> </w:t>
      </w:r>
      <w:r w:rsidR="009B7439" w:rsidRPr="00AE1407">
        <w:t>јавну</w:t>
      </w:r>
      <w:r w:rsidR="009B7439" w:rsidRPr="00173EAF">
        <w:rPr>
          <w:lang w:val="de-DE"/>
        </w:rPr>
        <w:t xml:space="preserve"> </w:t>
      </w:r>
      <w:r w:rsidR="009B7439" w:rsidRPr="00AE1407">
        <w:t>набавку</w:t>
      </w:r>
      <w:r w:rsidR="009B7439" w:rsidRPr="00173EAF">
        <w:rPr>
          <w:lang w:val="de-DE"/>
        </w:rPr>
        <w:t xml:space="preserve">, </w:t>
      </w:r>
      <w:r w:rsidR="009B7439" w:rsidRPr="00AE1407">
        <w:t>припремљена</w:t>
      </w:r>
      <w:r w:rsidR="009B7439" w:rsidRPr="00173EAF">
        <w:rPr>
          <w:lang w:val="de-DE"/>
        </w:rPr>
        <w:t xml:space="preserve"> </w:t>
      </w:r>
      <w:r w:rsidR="009B7439" w:rsidRPr="00AE1407">
        <w:t>је</w:t>
      </w:r>
      <w:r w:rsidR="009B7439" w:rsidRPr="00173EAF">
        <w:rPr>
          <w:lang w:val="de-DE"/>
        </w:rPr>
        <w:t>:</w:t>
      </w:r>
    </w:p>
    <w:p w:rsidR="005B4BDC" w:rsidRPr="00173EAF" w:rsidRDefault="005B4BDC" w:rsidP="009B7439">
      <w:pPr>
        <w:ind w:firstLine="720"/>
        <w:jc w:val="both"/>
        <w:rPr>
          <w:rFonts w:eastAsia="TimesNewRomanPSMT"/>
          <w:lang w:val="de-DE"/>
        </w:rPr>
      </w:pPr>
    </w:p>
    <w:p w:rsidR="00E45538" w:rsidRPr="00E45538" w:rsidRDefault="00E45538" w:rsidP="005B4BDC">
      <w:pPr>
        <w:ind w:firstLine="720"/>
        <w:jc w:val="both"/>
        <w:rPr>
          <w:rFonts w:eastAsia="TimesNewRomanPSMT"/>
          <w:lang w:val="sr-Cyrl-CS"/>
        </w:rPr>
      </w:pPr>
    </w:p>
    <w:p w:rsidR="000C3B23" w:rsidRPr="00173EAF" w:rsidRDefault="000C3B23" w:rsidP="00FC4113">
      <w:pPr>
        <w:jc w:val="center"/>
        <w:rPr>
          <w:b/>
          <w:noProof/>
          <w:lang w:val="sr-Cyrl-CS"/>
        </w:rPr>
      </w:pPr>
      <w:r w:rsidRPr="00173EAF">
        <w:rPr>
          <w:b/>
          <w:noProof/>
          <w:lang w:val="sr-Cyrl-CS"/>
        </w:rPr>
        <w:t>КОНКУРСНА ДОКУМЕНТАЦИЈА</w:t>
      </w:r>
    </w:p>
    <w:p w:rsidR="000C3B23" w:rsidRPr="00173EAF" w:rsidRDefault="000C3B23" w:rsidP="00FC4113">
      <w:pPr>
        <w:jc w:val="center"/>
        <w:rPr>
          <w:b/>
          <w:noProof/>
          <w:lang w:val="sr-Cyrl-CS"/>
        </w:rPr>
      </w:pPr>
    </w:p>
    <w:p w:rsidR="00F0184C" w:rsidRPr="00173EAF" w:rsidRDefault="00B84C11" w:rsidP="00F0184C">
      <w:pPr>
        <w:pStyle w:val="Footer"/>
        <w:jc w:val="center"/>
        <w:rPr>
          <w:b/>
          <w:noProof/>
          <w:sz w:val="28"/>
          <w:szCs w:val="28"/>
          <w:lang w:val="sr-Cyrl-CS"/>
        </w:rPr>
      </w:pPr>
      <w:r w:rsidRPr="00173EAF">
        <w:rPr>
          <w:b/>
          <w:noProof/>
          <w:lang w:val="sr-Cyrl-CS"/>
        </w:rPr>
        <w:t xml:space="preserve">у отвореном поступку јавне набавке добара </w:t>
      </w:r>
      <w:r w:rsidR="00734367" w:rsidRPr="00173EAF">
        <w:rPr>
          <w:b/>
          <w:noProof/>
          <w:lang w:val="sr-Cyrl-CS"/>
        </w:rPr>
        <w:t>бр</w:t>
      </w:r>
      <w:r w:rsidR="00CD6461" w:rsidRPr="00173EAF">
        <w:rPr>
          <w:b/>
          <w:noProof/>
          <w:lang w:val="sr-Cyrl-CS"/>
        </w:rPr>
        <w:t>.</w:t>
      </w:r>
      <w:r w:rsidR="00734367" w:rsidRPr="00173EAF">
        <w:rPr>
          <w:b/>
          <w:noProof/>
          <w:lang w:val="sr-Cyrl-CS"/>
        </w:rPr>
        <w:t xml:space="preserve"> </w:t>
      </w:r>
      <w:r w:rsidR="00B8129D" w:rsidRPr="00173EAF">
        <w:rPr>
          <w:b/>
          <w:noProof/>
          <w:lang w:val="sr-Cyrl-CS"/>
        </w:rPr>
        <w:t>164</w:t>
      </w:r>
      <w:r w:rsidR="00F1710F">
        <w:rPr>
          <w:b/>
          <w:noProof/>
          <w:lang w:val="sr-Cyrl-CS"/>
        </w:rPr>
        <w:t>-17</w:t>
      </w:r>
      <w:r w:rsidR="0023541D" w:rsidRPr="00173EAF">
        <w:rPr>
          <w:b/>
          <w:noProof/>
          <w:lang w:val="sr-Cyrl-CS"/>
        </w:rPr>
        <w:t>-</w:t>
      </w:r>
      <w:r w:rsidR="0023541D">
        <w:rPr>
          <w:b/>
          <w:noProof/>
        </w:rPr>
        <w:t>O</w:t>
      </w:r>
      <w:r w:rsidR="0023541D" w:rsidRPr="00173EAF">
        <w:rPr>
          <w:b/>
          <w:noProof/>
          <w:lang w:val="sr-Cyrl-CS"/>
        </w:rPr>
        <w:t xml:space="preserve"> </w:t>
      </w:r>
      <w:r w:rsidRPr="00173EAF">
        <w:rPr>
          <w:b/>
          <w:noProof/>
          <w:lang w:val="sr-Cyrl-CS"/>
        </w:rPr>
        <w:t xml:space="preserve">- </w:t>
      </w:r>
      <w:bookmarkEnd w:id="4"/>
      <w:bookmarkEnd w:id="5"/>
      <w:bookmarkEnd w:id="6"/>
      <w:bookmarkEnd w:id="7"/>
      <w:r w:rsidR="00B8129D" w:rsidRPr="00762612">
        <w:rPr>
          <w:b/>
          <w:lang w:val="sr-Cyrl-CS"/>
        </w:rPr>
        <w:t xml:space="preserve">Набавка </w:t>
      </w:r>
      <w:r w:rsidR="00B8129D" w:rsidRPr="00173EAF">
        <w:rPr>
          <w:b/>
          <w:lang w:val="sr-Cyrl-CS"/>
        </w:rPr>
        <w:t>хируршких инструмената</w:t>
      </w:r>
      <w:r w:rsidR="00B8129D" w:rsidRPr="00762612">
        <w:rPr>
          <w:b/>
          <w:lang w:val="sr-Cyrl-CS"/>
        </w:rPr>
        <w:t xml:space="preserve"> за потребе </w:t>
      </w:r>
      <w:r w:rsidR="00B8129D">
        <w:rPr>
          <w:b/>
          <w:lang w:val="sr-Cyrl-CS"/>
        </w:rPr>
        <w:t>к</w:t>
      </w:r>
      <w:r w:rsidR="00B8129D" w:rsidRPr="00762612">
        <w:rPr>
          <w:b/>
          <w:lang w:val="sr-Cyrl-CS"/>
        </w:rPr>
        <w:t>линик</w:t>
      </w:r>
      <w:r w:rsidR="00B8129D">
        <w:rPr>
          <w:b/>
          <w:lang w:val="sr-Cyrl-CS"/>
        </w:rPr>
        <w:t>а</w:t>
      </w:r>
      <w:r w:rsidR="00B8129D" w:rsidRPr="00762612">
        <w:rPr>
          <w:b/>
          <w:lang w:val="sr-Cyrl-CS"/>
        </w:rPr>
        <w:t xml:space="preserve"> Клиничког центра Војводине</w:t>
      </w:r>
    </w:p>
    <w:p w:rsidR="009F398D" w:rsidRPr="00173EAF" w:rsidRDefault="009F398D" w:rsidP="004B6BE5">
      <w:pPr>
        <w:pStyle w:val="Footer"/>
        <w:jc w:val="center"/>
        <w:rPr>
          <w:b/>
          <w:noProof/>
          <w:lang w:val="sr-Cyrl-CS"/>
        </w:rPr>
      </w:pPr>
    </w:p>
    <w:p w:rsidR="00CC280E" w:rsidRPr="00173EAF" w:rsidRDefault="00CC280E" w:rsidP="004B6BE5">
      <w:pPr>
        <w:pStyle w:val="Footer"/>
        <w:jc w:val="center"/>
        <w:rPr>
          <w:b/>
          <w:noProof/>
          <w:lang w:val="sr-Cyrl-CS"/>
        </w:rPr>
      </w:pPr>
    </w:p>
    <w:p w:rsidR="009651F9" w:rsidRPr="009C505A" w:rsidRDefault="003954FF" w:rsidP="004B6BE5">
      <w:pPr>
        <w:pStyle w:val="Footer"/>
        <w:jc w:val="center"/>
        <w:rPr>
          <w:rFonts w:eastAsia="TimesNewRomanPSMT"/>
        </w:rPr>
      </w:pPr>
      <w:r w:rsidRPr="00173EAF">
        <w:rPr>
          <w:rFonts w:eastAsia="TimesNewRomanPSMT"/>
          <w:lang w:val="sr-Cyrl-CS"/>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9779B8">
          <w:pPr>
            <w:pStyle w:val="TOC2"/>
            <w:tabs>
              <w:tab w:val="left" w:pos="660"/>
              <w:tab w:val="right" w:leader="dot" w:pos="9040"/>
            </w:tabs>
            <w:rPr>
              <w:rFonts w:asciiTheme="minorHAnsi" w:eastAsiaTheme="minorEastAsia" w:hAnsiTheme="minorHAnsi" w:cstheme="minorBidi"/>
              <w:noProof/>
              <w:sz w:val="22"/>
              <w:szCs w:val="22"/>
              <w:lang w:val="en-US"/>
            </w:rPr>
          </w:pPr>
          <w:r w:rsidRPr="009779B8">
            <w:fldChar w:fldCharType="begin"/>
          </w:r>
          <w:r w:rsidR="009B75C5">
            <w:instrText xml:space="preserve"> TOC \o "1-3" \h \z \u </w:instrText>
          </w:r>
          <w:r w:rsidRPr="009779B8">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2879B1">
              <w:rPr>
                <w:noProof/>
                <w:webHidden/>
              </w:rPr>
              <w:t>3</w:t>
            </w:r>
            <w:r>
              <w:rPr>
                <w:noProof/>
                <w:webHidden/>
              </w:rPr>
              <w:fldChar w:fldCharType="end"/>
            </w:r>
          </w:hyperlink>
        </w:p>
        <w:p w:rsidR="00724812" w:rsidRDefault="009779B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Pr>
                <w:noProof/>
                <w:webHidden/>
              </w:rPr>
              <w:fldChar w:fldCharType="begin"/>
            </w:r>
            <w:r w:rsidR="00724812">
              <w:rPr>
                <w:noProof/>
                <w:webHidden/>
              </w:rPr>
              <w:instrText xml:space="preserve"> PAGEREF _Toc481746440 \h </w:instrText>
            </w:r>
            <w:r>
              <w:rPr>
                <w:noProof/>
                <w:webHidden/>
              </w:rPr>
            </w:r>
            <w:r>
              <w:rPr>
                <w:noProof/>
                <w:webHidden/>
              </w:rPr>
              <w:fldChar w:fldCharType="separate"/>
            </w:r>
            <w:r w:rsidR="002879B1">
              <w:rPr>
                <w:noProof/>
                <w:webHidden/>
              </w:rPr>
              <w:t>4</w:t>
            </w:r>
            <w:r>
              <w:rPr>
                <w:noProof/>
                <w:webHidden/>
              </w:rPr>
              <w:fldChar w:fldCharType="end"/>
            </w:r>
          </w:hyperlink>
        </w:p>
        <w:p w:rsidR="00724812" w:rsidRDefault="009779B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Pr>
                <w:noProof/>
                <w:webHidden/>
              </w:rPr>
              <w:fldChar w:fldCharType="begin"/>
            </w:r>
            <w:r w:rsidR="00724812">
              <w:rPr>
                <w:noProof/>
                <w:webHidden/>
              </w:rPr>
              <w:instrText xml:space="preserve"> PAGEREF _Toc481746441 \h </w:instrText>
            </w:r>
            <w:r>
              <w:rPr>
                <w:noProof/>
                <w:webHidden/>
              </w:rPr>
            </w:r>
            <w:r>
              <w:rPr>
                <w:noProof/>
                <w:webHidden/>
              </w:rPr>
              <w:fldChar w:fldCharType="separate"/>
            </w:r>
            <w:r w:rsidR="002879B1">
              <w:rPr>
                <w:noProof/>
                <w:webHidden/>
              </w:rPr>
              <w:t>5</w:t>
            </w:r>
            <w:r>
              <w:rPr>
                <w:noProof/>
                <w:webHidden/>
              </w:rPr>
              <w:fldChar w:fldCharType="end"/>
            </w:r>
          </w:hyperlink>
        </w:p>
        <w:p w:rsidR="00724812" w:rsidRDefault="009779B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ЈАВНЕ НАБАВКЕ</w:t>
            </w:r>
            <w:r w:rsidR="00724812">
              <w:rPr>
                <w:noProof/>
                <w:webHidden/>
              </w:rPr>
              <w:tab/>
            </w:r>
            <w:r>
              <w:rPr>
                <w:noProof/>
                <w:webHidden/>
              </w:rPr>
              <w:fldChar w:fldCharType="begin"/>
            </w:r>
            <w:r w:rsidR="00724812">
              <w:rPr>
                <w:noProof/>
                <w:webHidden/>
              </w:rPr>
              <w:instrText xml:space="preserve"> PAGEREF _Toc481746448 \h </w:instrText>
            </w:r>
            <w:r>
              <w:rPr>
                <w:noProof/>
                <w:webHidden/>
              </w:rPr>
            </w:r>
            <w:r>
              <w:rPr>
                <w:noProof/>
                <w:webHidden/>
              </w:rPr>
              <w:fldChar w:fldCharType="separate"/>
            </w:r>
            <w:r w:rsidR="002879B1">
              <w:rPr>
                <w:noProof/>
                <w:webHidden/>
              </w:rPr>
              <w:t>36</w:t>
            </w:r>
            <w:r>
              <w:rPr>
                <w:noProof/>
                <w:webHidden/>
              </w:rPr>
              <w:fldChar w:fldCharType="end"/>
            </w:r>
          </w:hyperlink>
        </w:p>
        <w:p w:rsidR="00724812" w:rsidRDefault="009779B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Pr>
                <w:noProof/>
                <w:webHidden/>
              </w:rPr>
              <w:fldChar w:fldCharType="begin"/>
            </w:r>
            <w:r w:rsidR="00724812">
              <w:rPr>
                <w:noProof/>
                <w:webHidden/>
              </w:rPr>
              <w:instrText xml:space="preserve"> PAGEREF _Toc481746449 \h </w:instrText>
            </w:r>
            <w:r>
              <w:rPr>
                <w:noProof/>
                <w:webHidden/>
              </w:rPr>
            </w:r>
            <w:r>
              <w:rPr>
                <w:noProof/>
                <w:webHidden/>
              </w:rPr>
              <w:fldChar w:fldCharType="separate"/>
            </w:r>
            <w:r w:rsidR="002879B1">
              <w:rPr>
                <w:noProof/>
                <w:webHidden/>
              </w:rPr>
              <w:t>40</w:t>
            </w:r>
            <w:r>
              <w:rPr>
                <w:noProof/>
                <w:webHidden/>
              </w:rPr>
              <w:fldChar w:fldCharType="end"/>
            </w:r>
          </w:hyperlink>
        </w:p>
        <w:p w:rsidR="00724812" w:rsidRDefault="009779B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0" w:history="1">
            <w:r w:rsidR="00724812" w:rsidRPr="00DA604A">
              <w:rPr>
                <w:rStyle w:val="Hyperlink"/>
                <w:noProof/>
                <w:lang w:val="sr-Cyrl-CS"/>
              </w:rPr>
              <w:t>6.</w:t>
            </w:r>
            <w:r w:rsidR="00724812">
              <w:rPr>
                <w:rFonts w:asciiTheme="minorHAnsi" w:eastAsiaTheme="minorEastAsia" w:hAnsiTheme="minorHAnsi" w:cstheme="minorBidi"/>
                <w:noProof/>
                <w:sz w:val="22"/>
                <w:szCs w:val="22"/>
                <w:lang w:val="en-US"/>
              </w:rPr>
              <w:tab/>
            </w:r>
            <w:r w:rsidR="00724812" w:rsidRPr="00DA604A">
              <w:rPr>
                <w:rStyle w:val="Hyperlink"/>
                <w:noProof/>
              </w:rPr>
              <w:t>РАЗРАДА КРИТЕРИЈУМА</w:t>
            </w:r>
            <w:r w:rsidR="00724812">
              <w:rPr>
                <w:noProof/>
                <w:webHidden/>
              </w:rPr>
              <w:tab/>
            </w:r>
            <w:r>
              <w:rPr>
                <w:noProof/>
                <w:webHidden/>
              </w:rPr>
              <w:fldChar w:fldCharType="begin"/>
            </w:r>
            <w:r w:rsidR="00724812">
              <w:rPr>
                <w:noProof/>
                <w:webHidden/>
              </w:rPr>
              <w:instrText xml:space="preserve"> PAGEREF _Toc481746450 \h </w:instrText>
            </w:r>
            <w:r>
              <w:rPr>
                <w:noProof/>
                <w:webHidden/>
              </w:rPr>
            </w:r>
            <w:r>
              <w:rPr>
                <w:noProof/>
                <w:webHidden/>
              </w:rPr>
              <w:fldChar w:fldCharType="separate"/>
            </w:r>
            <w:r w:rsidR="002879B1">
              <w:rPr>
                <w:noProof/>
                <w:webHidden/>
              </w:rPr>
              <w:t>50</w:t>
            </w:r>
            <w:r>
              <w:rPr>
                <w:noProof/>
                <w:webHidden/>
              </w:rPr>
              <w:fldChar w:fldCharType="end"/>
            </w:r>
          </w:hyperlink>
        </w:p>
        <w:p w:rsidR="00724812" w:rsidRDefault="009779B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724812" w:rsidRPr="00DA604A">
              <w:rPr>
                <w:rStyle w:val="Hyperlink"/>
                <w:noProof/>
              </w:rPr>
              <w:t>7.</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Pr>
                <w:noProof/>
                <w:webHidden/>
              </w:rPr>
              <w:fldChar w:fldCharType="begin"/>
            </w:r>
            <w:r w:rsidR="00724812">
              <w:rPr>
                <w:noProof/>
                <w:webHidden/>
              </w:rPr>
              <w:instrText xml:space="preserve"> PAGEREF _Toc481746454 \h </w:instrText>
            </w:r>
            <w:r>
              <w:rPr>
                <w:noProof/>
                <w:webHidden/>
              </w:rPr>
            </w:r>
            <w:r>
              <w:rPr>
                <w:noProof/>
                <w:webHidden/>
              </w:rPr>
              <w:fldChar w:fldCharType="separate"/>
            </w:r>
            <w:r w:rsidR="002879B1">
              <w:rPr>
                <w:noProof/>
                <w:webHidden/>
              </w:rPr>
              <w:t>52</w:t>
            </w:r>
            <w:r>
              <w:rPr>
                <w:noProof/>
                <w:webHidden/>
              </w:rPr>
              <w:fldChar w:fldCharType="end"/>
            </w:r>
          </w:hyperlink>
        </w:p>
        <w:p w:rsidR="00724812" w:rsidRDefault="009779B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724812" w:rsidRPr="00DA604A">
              <w:rPr>
                <w:rStyle w:val="Hyperlink"/>
                <w:noProof/>
              </w:rPr>
              <w:t>8.</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Pr>
                <w:noProof/>
                <w:webHidden/>
              </w:rPr>
              <w:fldChar w:fldCharType="begin"/>
            </w:r>
            <w:r w:rsidR="00724812">
              <w:rPr>
                <w:noProof/>
                <w:webHidden/>
              </w:rPr>
              <w:instrText xml:space="preserve"> PAGEREF _Toc481746455 \h </w:instrText>
            </w:r>
            <w:r>
              <w:rPr>
                <w:noProof/>
                <w:webHidden/>
              </w:rPr>
            </w:r>
            <w:r>
              <w:rPr>
                <w:noProof/>
                <w:webHidden/>
              </w:rPr>
              <w:fldChar w:fldCharType="separate"/>
            </w:r>
            <w:r w:rsidR="002879B1">
              <w:rPr>
                <w:noProof/>
                <w:webHidden/>
              </w:rPr>
              <w:t>58</w:t>
            </w:r>
            <w:r>
              <w:rPr>
                <w:noProof/>
                <w:webHidden/>
              </w:rPr>
              <w:fldChar w:fldCharType="end"/>
            </w:r>
          </w:hyperlink>
        </w:p>
        <w:p w:rsidR="00724812" w:rsidRDefault="009779B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724812" w:rsidRPr="00DA604A">
              <w:rPr>
                <w:rStyle w:val="Hyperlink"/>
                <w:noProof/>
              </w:rPr>
              <w:t>9.</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Pr>
                <w:noProof/>
                <w:webHidden/>
              </w:rPr>
              <w:fldChar w:fldCharType="begin"/>
            </w:r>
            <w:r w:rsidR="00724812">
              <w:rPr>
                <w:noProof/>
                <w:webHidden/>
              </w:rPr>
              <w:instrText xml:space="preserve"> PAGEREF _Toc481746456 \h </w:instrText>
            </w:r>
            <w:r>
              <w:rPr>
                <w:noProof/>
                <w:webHidden/>
              </w:rPr>
            </w:r>
            <w:r>
              <w:rPr>
                <w:noProof/>
                <w:webHidden/>
              </w:rPr>
              <w:fldChar w:fldCharType="separate"/>
            </w:r>
            <w:r w:rsidR="002879B1">
              <w:rPr>
                <w:noProof/>
                <w:webHidden/>
              </w:rPr>
              <w:t>60</w:t>
            </w:r>
            <w:r>
              <w:rPr>
                <w:noProof/>
                <w:webHidden/>
              </w:rPr>
              <w:fldChar w:fldCharType="end"/>
            </w:r>
          </w:hyperlink>
        </w:p>
        <w:p w:rsidR="00724812" w:rsidRDefault="009779B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724812" w:rsidRPr="00DA604A">
              <w:rPr>
                <w:rStyle w:val="Hyperlink"/>
                <w:noProof/>
              </w:rPr>
              <w:t>10.</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СТРУКТУРЕ ПОНУЂЕНЕ ЦЕНЕ</w:t>
            </w:r>
            <w:r w:rsidR="00724812">
              <w:rPr>
                <w:noProof/>
                <w:webHidden/>
              </w:rPr>
              <w:tab/>
            </w:r>
            <w:r>
              <w:rPr>
                <w:noProof/>
                <w:webHidden/>
              </w:rPr>
              <w:fldChar w:fldCharType="begin"/>
            </w:r>
            <w:r w:rsidR="00724812">
              <w:rPr>
                <w:noProof/>
                <w:webHidden/>
              </w:rPr>
              <w:instrText xml:space="preserve"> PAGEREF _Toc481746457 \h </w:instrText>
            </w:r>
            <w:r>
              <w:rPr>
                <w:noProof/>
                <w:webHidden/>
              </w:rPr>
            </w:r>
            <w:r>
              <w:rPr>
                <w:noProof/>
                <w:webHidden/>
              </w:rPr>
              <w:fldChar w:fldCharType="separate"/>
            </w:r>
            <w:r w:rsidR="002879B1">
              <w:rPr>
                <w:noProof/>
                <w:webHidden/>
              </w:rPr>
              <w:t>61</w:t>
            </w:r>
            <w:r>
              <w:rPr>
                <w:noProof/>
                <w:webHidden/>
              </w:rPr>
              <w:fldChar w:fldCharType="end"/>
            </w:r>
          </w:hyperlink>
        </w:p>
        <w:p w:rsidR="00724812" w:rsidRDefault="009779B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11.</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ТРОШКОВА ПРИПРЕМЕ ПОНУДЕ</w:t>
            </w:r>
            <w:r w:rsidR="00724812">
              <w:rPr>
                <w:noProof/>
                <w:webHidden/>
              </w:rPr>
              <w:tab/>
            </w:r>
            <w:r>
              <w:rPr>
                <w:noProof/>
                <w:webHidden/>
              </w:rPr>
              <w:fldChar w:fldCharType="begin"/>
            </w:r>
            <w:r w:rsidR="00724812">
              <w:rPr>
                <w:noProof/>
                <w:webHidden/>
              </w:rPr>
              <w:instrText xml:space="preserve"> PAGEREF _Toc481746458 \h </w:instrText>
            </w:r>
            <w:r>
              <w:rPr>
                <w:noProof/>
                <w:webHidden/>
              </w:rPr>
            </w:r>
            <w:r>
              <w:rPr>
                <w:noProof/>
                <w:webHidden/>
              </w:rPr>
              <w:fldChar w:fldCharType="separate"/>
            </w:r>
            <w:r w:rsidR="002879B1">
              <w:rPr>
                <w:noProof/>
                <w:webHidden/>
              </w:rPr>
              <w:t>62</w:t>
            </w:r>
            <w:r>
              <w:rPr>
                <w:noProof/>
                <w:webHidden/>
              </w:rPr>
              <w:fldChar w:fldCharType="end"/>
            </w:r>
          </w:hyperlink>
        </w:p>
        <w:p w:rsidR="00724812" w:rsidRDefault="009779B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12.</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ПОНУДЕ</w:t>
            </w:r>
            <w:r w:rsidR="00724812">
              <w:rPr>
                <w:noProof/>
                <w:webHidden/>
              </w:rPr>
              <w:tab/>
            </w:r>
            <w:r>
              <w:rPr>
                <w:noProof/>
                <w:webHidden/>
              </w:rPr>
              <w:fldChar w:fldCharType="begin"/>
            </w:r>
            <w:r w:rsidR="00724812">
              <w:rPr>
                <w:noProof/>
                <w:webHidden/>
              </w:rPr>
              <w:instrText xml:space="preserve"> PAGEREF _Toc481746459 \h </w:instrText>
            </w:r>
            <w:r>
              <w:rPr>
                <w:noProof/>
                <w:webHidden/>
              </w:rPr>
            </w:r>
            <w:r>
              <w:rPr>
                <w:noProof/>
                <w:webHidden/>
              </w:rPr>
              <w:fldChar w:fldCharType="separate"/>
            </w:r>
            <w:r w:rsidR="002879B1">
              <w:rPr>
                <w:noProof/>
                <w:webHidden/>
              </w:rPr>
              <w:t>63</w:t>
            </w:r>
            <w:r>
              <w:rPr>
                <w:noProof/>
                <w:webHidden/>
              </w:rPr>
              <w:fldChar w:fldCharType="end"/>
            </w:r>
          </w:hyperlink>
        </w:p>
        <w:p w:rsidR="00724812" w:rsidRDefault="009779B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13.</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ПОНУЂАЧУ ИЗ ГРУПЕ ПОНУЂАЧА</w:t>
            </w:r>
            <w:r w:rsidR="00724812">
              <w:rPr>
                <w:noProof/>
                <w:webHidden/>
              </w:rPr>
              <w:tab/>
            </w:r>
            <w:r>
              <w:rPr>
                <w:noProof/>
                <w:webHidden/>
              </w:rPr>
              <w:fldChar w:fldCharType="begin"/>
            </w:r>
            <w:r w:rsidR="00724812">
              <w:rPr>
                <w:noProof/>
                <w:webHidden/>
              </w:rPr>
              <w:instrText xml:space="preserve"> PAGEREF _Toc481746460 \h </w:instrText>
            </w:r>
            <w:r>
              <w:rPr>
                <w:noProof/>
                <w:webHidden/>
              </w:rPr>
            </w:r>
            <w:r>
              <w:rPr>
                <w:noProof/>
                <w:webHidden/>
              </w:rPr>
              <w:fldChar w:fldCharType="separate"/>
            </w:r>
            <w:r w:rsidR="002879B1">
              <w:rPr>
                <w:noProof/>
                <w:webHidden/>
              </w:rPr>
              <w:t>128</w:t>
            </w:r>
            <w:r>
              <w:rPr>
                <w:noProof/>
                <w:webHidden/>
              </w:rPr>
              <w:fldChar w:fldCharType="end"/>
            </w:r>
          </w:hyperlink>
        </w:p>
        <w:p w:rsidR="00724812" w:rsidRDefault="009779B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14.</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ПОДИЗВОЂАЧИМА</w:t>
            </w:r>
            <w:r w:rsidR="00724812">
              <w:rPr>
                <w:noProof/>
                <w:webHidden/>
              </w:rPr>
              <w:tab/>
            </w:r>
            <w:r>
              <w:rPr>
                <w:noProof/>
                <w:webHidden/>
              </w:rPr>
              <w:fldChar w:fldCharType="begin"/>
            </w:r>
            <w:r w:rsidR="00724812">
              <w:rPr>
                <w:noProof/>
                <w:webHidden/>
              </w:rPr>
              <w:instrText xml:space="preserve"> PAGEREF _Toc481746461 \h </w:instrText>
            </w:r>
            <w:r>
              <w:rPr>
                <w:noProof/>
                <w:webHidden/>
              </w:rPr>
            </w:r>
            <w:r>
              <w:rPr>
                <w:noProof/>
                <w:webHidden/>
              </w:rPr>
              <w:fldChar w:fldCharType="separate"/>
            </w:r>
            <w:r w:rsidR="002879B1">
              <w:rPr>
                <w:noProof/>
                <w:webHidden/>
              </w:rPr>
              <w:t>129</w:t>
            </w:r>
            <w:r>
              <w:rPr>
                <w:noProof/>
                <w:webHidden/>
              </w:rPr>
              <w:fldChar w:fldCharType="end"/>
            </w:r>
          </w:hyperlink>
        </w:p>
        <w:p w:rsidR="009B75C5" w:rsidRDefault="009779B8">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81746439"/>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220CB9">
            <w:pPr>
              <w:rPr>
                <w:noProof/>
              </w:rPr>
            </w:pPr>
            <w:r w:rsidRPr="002D5B2C">
              <w:rPr>
                <w:noProof/>
              </w:rPr>
              <w:t xml:space="preserve">ул. Хајдук </w:t>
            </w:r>
            <w:r>
              <w:rPr>
                <w:noProof/>
              </w:rPr>
              <w:t>Вељкова бр.</w:t>
            </w:r>
            <w:r w:rsidR="00CD6461">
              <w:rPr>
                <w:noProof/>
              </w:rPr>
              <w:t xml:space="preserve"> </w:t>
            </w:r>
            <w:r w:rsidR="00220CB9">
              <w:rPr>
                <w:noProof/>
              </w:rPr>
              <w:t xml:space="preserve">1, Нови Сад, </w:t>
            </w:r>
            <w:hyperlink r:id="rId12" w:history="1">
              <w:r w:rsidR="00220CB9" w:rsidRPr="0097085E">
                <w:rPr>
                  <w:rStyle w:val="Hyperlink"/>
                  <w:noProof/>
                </w:rPr>
                <w:t>www.kcv.rs</w:t>
              </w:r>
            </w:hyperlink>
            <w:r w:rsidR="00220CB9">
              <w:rPr>
                <w:noProof/>
              </w:rPr>
              <w:t xml:space="preserve"> </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CE2460" w:rsidRDefault="00B8129D" w:rsidP="00B8129D">
            <w:pPr>
              <w:pStyle w:val="Footer"/>
              <w:jc w:val="both"/>
              <w:rPr>
                <w:b/>
                <w:noProof/>
                <w:sz w:val="28"/>
                <w:szCs w:val="28"/>
              </w:rPr>
            </w:pPr>
            <w:r>
              <w:rPr>
                <w:b/>
                <w:lang w:val="sr-Cyrl-CS"/>
              </w:rPr>
              <w:t>164</w:t>
            </w:r>
            <w:r w:rsidR="00F1710F">
              <w:rPr>
                <w:b/>
                <w:lang w:val="sr-Cyrl-CS"/>
              </w:rPr>
              <w:t>-17</w:t>
            </w:r>
            <w:r w:rsidR="0023541D" w:rsidRPr="002174BB">
              <w:rPr>
                <w:b/>
              </w:rPr>
              <w:t>-O</w:t>
            </w:r>
            <w:r w:rsidR="00734367" w:rsidRPr="00734367">
              <w:t xml:space="preserve"> </w:t>
            </w:r>
            <w:r w:rsidR="00B84C11" w:rsidRPr="00734367">
              <w:t xml:space="preserve">је </w:t>
            </w:r>
            <w:r>
              <w:rPr>
                <w:b/>
                <w:lang w:val="sr-Cyrl-CS"/>
              </w:rPr>
              <w:t>н</w:t>
            </w:r>
            <w:r w:rsidRPr="00762612">
              <w:rPr>
                <w:b/>
                <w:lang w:val="sr-Cyrl-CS"/>
              </w:rPr>
              <w:t xml:space="preserve">абавка </w:t>
            </w:r>
            <w:r>
              <w:rPr>
                <w:b/>
              </w:rPr>
              <w:t>хируршких инструмената</w:t>
            </w:r>
            <w:r w:rsidRPr="00762612">
              <w:rPr>
                <w:b/>
                <w:lang w:val="sr-Cyrl-CS"/>
              </w:rPr>
              <w:t xml:space="preserve"> 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220CB9"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8174644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544"/>
        <w:gridCol w:w="5546"/>
      </w:tblGrid>
      <w:tr w:rsidR="00B84C11" w:rsidRPr="002D5B2C" w:rsidTr="00220CB9">
        <w:tc>
          <w:tcPr>
            <w:tcW w:w="3544" w:type="dxa"/>
            <w:vAlign w:val="center"/>
          </w:tcPr>
          <w:p w:rsidR="00B84C11" w:rsidRPr="002D5B2C" w:rsidRDefault="00B84C11" w:rsidP="006F21DB">
            <w:pPr>
              <w:jc w:val="center"/>
              <w:rPr>
                <w:noProof/>
              </w:rPr>
            </w:pPr>
            <w:r w:rsidRPr="001366BB">
              <w:rPr>
                <w:b/>
                <w:noProof/>
              </w:rPr>
              <w:t>Предмет јавне набавке</w:t>
            </w:r>
          </w:p>
        </w:tc>
        <w:tc>
          <w:tcPr>
            <w:tcW w:w="5546" w:type="dxa"/>
          </w:tcPr>
          <w:p w:rsidR="00B84C11" w:rsidRPr="00220CB9"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8129D">
              <w:rPr>
                <w:b/>
              </w:rPr>
              <w:t>164</w:t>
            </w:r>
            <w:r w:rsidR="00885AB7">
              <w:rPr>
                <w:b/>
                <w:lang w:val="sr-Cyrl-CS"/>
              </w:rPr>
              <w:t>-1</w:t>
            </w:r>
            <w:r w:rsidR="00885AB7">
              <w:rPr>
                <w:b/>
              </w:rPr>
              <w:t>7</w:t>
            </w:r>
            <w:r w:rsidR="0023541D" w:rsidRPr="002174BB">
              <w:rPr>
                <w:b/>
              </w:rPr>
              <w:t>-O</w:t>
            </w:r>
            <w:r w:rsidR="0023541D">
              <w:t xml:space="preserve"> </w:t>
            </w:r>
            <w:r w:rsidRPr="001B2B46">
              <w:t xml:space="preserve">је </w:t>
            </w:r>
            <w:r w:rsidR="00B8129D" w:rsidRPr="00762612">
              <w:rPr>
                <w:b/>
                <w:lang w:val="sr-Cyrl-CS"/>
              </w:rPr>
              <w:t xml:space="preserve">Набавка </w:t>
            </w:r>
            <w:r w:rsidR="00B8129D">
              <w:rPr>
                <w:b/>
              </w:rPr>
              <w:t>хируршких инструмената</w:t>
            </w:r>
            <w:r w:rsidR="00B8129D" w:rsidRPr="00762612">
              <w:rPr>
                <w:b/>
                <w:lang w:val="sr-Cyrl-CS"/>
              </w:rPr>
              <w:t xml:space="preserve"> за потребе </w:t>
            </w:r>
            <w:r w:rsidR="00B8129D">
              <w:rPr>
                <w:b/>
                <w:lang w:val="sr-Cyrl-CS"/>
              </w:rPr>
              <w:t>к</w:t>
            </w:r>
            <w:r w:rsidR="00B8129D" w:rsidRPr="00762612">
              <w:rPr>
                <w:b/>
                <w:lang w:val="sr-Cyrl-CS"/>
              </w:rPr>
              <w:t>линик</w:t>
            </w:r>
            <w:r w:rsidR="00B8129D">
              <w:rPr>
                <w:b/>
                <w:lang w:val="sr-Cyrl-CS"/>
              </w:rPr>
              <w:t>а</w:t>
            </w:r>
            <w:r w:rsidR="00B8129D" w:rsidRPr="00762612">
              <w:rPr>
                <w:b/>
                <w:lang w:val="sr-Cyrl-CS"/>
              </w:rPr>
              <w:t xml:space="preserve"> Клиничког центра Војводине</w:t>
            </w:r>
          </w:p>
        </w:tc>
      </w:tr>
      <w:tr w:rsidR="00B84C11" w:rsidRPr="002D5B2C" w:rsidTr="00220CB9">
        <w:tc>
          <w:tcPr>
            <w:tcW w:w="3544"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546" w:type="dxa"/>
            <w:vAlign w:val="center"/>
          </w:tcPr>
          <w:p w:rsidR="00B8129D" w:rsidRPr="00BA03D2" w:rsidRDefault="00B8129D" w:rsidP="00B8129D">
            <w:pPr>
              <w:rPr>
                <w:lang w:val="sr-Cyrl-CS"/>
              </w:rPr>
            </w:pPr>
            <w:r w:rsidRPr="00BA03D2">
              <w:rPr>
                <w:lang w:val="sr-Cyrl-CS"/>
              </w:rPr>
              <w:t>33100000 – медицинска опрема</w:t>
            </w:r>
          </w:p>
          <w:p w:rsidR="00B84C11" w:rsidRPr="000E5367" w:rsidRDefault="00B8129D" w:rsidP="00B8129D">
            <w:pPr>
              <w:rPr>
                <w:noProof/>
              </w:rPr>
            </w:pPr>
            <w:r w:rsidRPr="00BA03D2">
              <w:rPr>
                <w:color w:val="000000"/>
                <w:shd w:val="clear" w:color="auto" w:fill="FFFFFF"/>
              </w:rPr>
              <w:t>33169000 – хируршки инструменти</w:t>
            </w:r>
          </w:p>
        </w:tc>
      </w:tr>
    </w:tbl>
    <w:p w:rsidR="006F21DB" w:rsidRDefault="006F21DB" w:rsidP="00B84C11">
      <w:pPr>
        <w:rPr>
          <w:b/>
          <w:noProof/>
        </w:rPr>
      </w:pPr>
    </w:p>
    <w:p w:rsidR="00220CB9" w:rsidRDefault="00220CB9" w:rsidP="00B84C11">
      <w:pPr>
        <w:rPr>
          <w:b/>
          <w:noProof/>
        </w:rPr>
      </w:pPr>
    </w:p>
    <w:p w:rsidR="00220CB9" w:rsidRPr="00220CB9" w:rsidRDefault="00220CB9" w:rsidP="00B84C11">
      <w:pPr>
        <w:rPr>
          <w:b/>
          <w:noProof/>
        </w:rPr>
      </w:pPr>
    </w:p>
    <w:p w:rsidR="00695E3A" w:rsidRPr="00173EAF" w:rsidRDefault="00EB23DB" w:rsidP="00695E3A">
      <w:pPr>
        <w:rPr>
          <w:b/>
          <w:noProof/>
          <w:lang w:val="sr-Cyrl-CS"/>
        </w:rPr>
      </w:pPr>
      <w:r w:rsidRPr="00173EAF">
        <w:rPr>
          <w:b/>
          <w:noProof/>
          <w:lang w:val="sr-Cyrl-CS"/>
        </w:rPr>
        <w:t>Предмет јавне набавке</w:t>
      </w:r>
      <w:r w:rsidR="00BE4DC6" w:rsidRPr="00173EAF">
        <w:rPr>
          <w:b/>
          <w:noProof/>
          <w:lang w:val="sr-Cyrl-CS"/>
        </w:rPr>
        <w:t xml:space="preserve"> </w:t>
      </w:r>
      <w:r w:rsidR="003954FF" w:rsidRPr="00173EAF">
        <w:rPr>
          <w:b/>
          <w:noProof/>
          <w:lang w:val="sr-Cyrl-CS"/>
        </w:rPr>
        <w:t>је</w:t>
      </w:r>
      <w:r w:rsidR="00BE4DC6" w:rsidRPr="00173EAF">
        <w:rPr>
          <w:b/>
          <w:noProof/>
          <w:lang w:val="sr-Cyrl-CS"/>
        </w:rPr>
        <w:t xml:space="preserve"> </w:t>
      </w:r>
      <w:r w:rsidR="0053716E" w:rsidRPr="00173EAF">
        <w:rPr>
          <w:b/>
          <w:noProof/>
          <w:lang w:val="sr-Cyrl-CS"/>
        </w:rPr>
        <w:t>обликован по партијам</w:t>
      </w:r>
      <w:r w:rsidR="003954FF" w:rsidRPr="00173EAF">
        <w:rPr>
          <w:b/>
          <w:noProof/>
          <w:lang w:val="sr-Cyrl-CS"/>
        </w:rPr>
        <w:t>а</w:t>
      </w:r>
      <w:r w:rsidR="00044764" w:rsidRPr="00173EAF">
        <w:rPr>
          <w:b/>
          <w:noProof/>
          <w:lang w:val="sr-Cyrl-CS"/>
        </w:rPr>
        <w:t>:</w:t>
      </w:r>
    </w:p>
    <w:p w:rsidR="006F21DB" w:rsidRPr="00173EAF" w:rsidRDefault="006F21DB" w:rsidP="00734367">
      <w:pPr>
        <w:jc w:val="both"/>
        <w:rPr>
          <w:b/>
          <w:iCs/>
          <w:lang w:val="sr-Cyrl-CS"/>
        </w:rPr>
      </w:pPr>
    </w:p>
    <w:tbl>
      <w:tblPr>
        <w:tblStyle w:val="TableGrid"/>
        <w:tblW w:w="0" w:type="auto"/>
        <w:tblInd w:w="108" w:type="dxa"/>
        <w:tblLook w:val="04A0"/>
      </w:tblPr>
      <w:tblGrid>
        <w:gridCol w:w="1281"/>
        <w:gridCol w:w="7791"/>
      </w:tblGrid>
      <w:tr w:rsidR="005D1B01" w:rsidRPr="00EB0B67"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5D1B01" w:rsidRPr="00EB0B67" w:rsidRDefault="006F21DB" w:rsidP="006F21DB">
            <w:pPr>
              <w:jc w:val="center"/>
              <w:rPr>
                <w:b/>
                <w:lang w:val="sr-Cyrl-CS"/>
              </w:rPr>
            </w:pPr>
            <w:r>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vAlign w:val="center"/>
            <w:hideMark/>
          </w:tcPr>
          <w:p w:rsidR="005D1B01" w:rsidRPr="00EB0B67" w:rsidRDefault="005D1B01" w:rsidP="006F21DB">
            <w:pPr>
              <w:jc w:val="center"/>
              <w:rPr>
                <w:b/>
              </w:rPr>
            </w:pPr>
            <w:r w:rsidRPr="00EB0B67">
              <w:rPr>
                <w:b/>
              </w:rPr>
              <w:t>Назив партије</w:t>
            </w:r>
          </w:p>
        </w:tc>
      </w:tr>
      <w:tr w:rsidR="00B8129D"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B8129D" w:rsidRPr="00493716" w:rsidRDefault="00B8129D" w:rsidP="00693E2B">
            <w:pPr>
              <w:jc w:val="center"/>
              <w:rPr>
                <w:noProof/>
              </w:rPr>
            </w:pPr>
            <w:r>
              <w:rPr>
                <w:noProof/>
              </w:rPr>
              <w:t>1.</w:t>
            </w:r>
          </w:p>
        </w:tc>
        <w:tc>
          <w:tcPr>
            <w:tcW w:w="7791" w:type="dxa"/>
            <w:tcBorders>
              <w:top w:val="single" w:sz="4" w:space="0" w:color="auto"/>
              <w:left w:val="single" w:sz="4" w:space="0" w:color="auto"/>
              <w:bottom w:val="single" w:sz="4" w:space="0" w:color="auto"/>
              <w:right w:val="single" w:sz="4" w:space="0" w:color="auto"/>
            </w:tcBorders>
            <w:vAlign w:val="center"/>
          </w:tcPr>
          <w:p w:rsidR="00B8129D" w:rsidRPr="00A27A2C" w:rsidRDefault="00B8129D" w:rsidP="00B8129D">
            <w:pPr>
              <w:jc w:val="center"/>
            </w:pPr>
            <w:r w:rsidRPr="00A27A2C">
              <w:t>Набавка хируршких инструмената за Клинику за абдоминалну, ендокрину и трансплантациону хирургију</w:t>
            </w:r>
          </w:p>
        </w:tc>
      </w:tr>
      <w:tr w:rsidR="00B8129D"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B8129D" w:rsidRPr="00493716" w:rsidRDefault="00B8129D" w:rsidP="00693E2B">
            <w:pPr>
              <w:jc w:val="center"/>
              <w:rPr>
                <w:noProof/>
              </w:rPr>
            </w:pPr>
            <w:r>
              <w:rPr>
                <w:noProof/>
              </w:rPr>
              <w:t>2.</w:t>
            </w:r>
          </w:p>
        </w:tc>
        <w:tc>
          <w:tcPr>
            <w:tcW w:w="7791" w:type="dxa"/>
            <w:tcBorders>
              <w:top w:val="single" w:sz="4" w:space="0" w:color="auto"/>
              <w:left w:val="single" w:sz="4" w:space="0" w:color="auto"/>
              <w:bottom w:val="single" w:sz="4" w:space="0" w:color="auto"/>
              <w:right w:val="single" w:sz="4" w:space="0" w:color="auto"/>
            </w:tcBorders>
            <w:vAlign w:val="center"/>
          </w:tcPr>
          <w:p w:rsidR="00B8129D" w:rsidRPr="00A27A2C" w:rsidRDefault="00B8129D" w:rsidP="00B8129D">
            <w:pPr>
              <w:jc w:val="center"/>
            </w:pPr>
            <w:r w:rsidRPr="00A27A2C">
              <w:t>Набавка хируршких инструмената за Клинику за неурохирургију</w:t>
            </w:r>
          </w:p>
        </w:tc>
      </w:tr>
      <w:tr w:rsidR="00B8129D"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B8129D" w:rsidRPr="00493716" w:rsidRDefault="00B8129D" w:rsidP="00693E2B">
            <w:pPr>
              <w:jc w:val="center"/>
              <w:rPr>
                <w:noProof/>
              </w:rPr>
            </w:pPr>
            <w:r>
              <w:rPr>
                <w:noProof/>
              </w:rPr>
              <w:t>3.</w:t>
            </w:r>
          </w:p>
        </w:tc>
        <w:tc>
          <w:tcPr>
            <w:tcW w:w="7791" w:type="dxa"/>
            <w:tcBorders>
              <w:top w:val="single" w:sz="4" w:space="0" w:color="auto"/>
              <w:left w:val="single" w:sz="4" w:space="0" w:color="auto"/>
              <w:bottom w:val="single" w:sz="4" w:space="0" w:color="auto"/>
              <w:right w:val="single" w:sz="4" w:space="0" w:color="auto"/>
            </w:tcBorders>
            <w:vAlign w:val="center"/>
          </w:tcPr>
          <w:p w:rsidR="00B8129D" w:rsidRPr="00A27A2C" w:rsidRDefault="00B8129D" w:rsidP="00B8129D">
            <w:pPr>
              <w:jc w:val="center"/>
            </w:pPr>
            <w:r w:rsidRPr="00A27A2C">
              <w:t>Набавка хируршких инструмената за Клинику за ортопедску хирургију и трауматологију</w:t>
            </w:r>
          </w:p>
        </w:tc>
      </w:tr>
      <w:tr w:rsidR="00B8129D"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B8129D" w:rsidRPr="00493716" w:rsidRDefault="00B8129D" w:rsidP="00693E2B">
            <w:pPr>
              <w:jc w:val="center"/>
              <w:rPr>
                <w:noProof/>
              </w:rPr>
            </w:pPr>
            <w:r>
              <w:rPr>
                <w:noProof/>
              </w:rPr>
              <w:t>4.</w:t>
            </w:r>
          </w:p>
        </w:tc>
        <w:tc>
          <w:tcPr>
            <w:tcW w:w="7791" w:type="dxa"/>
            <w:tcBorders>
              <w:top w:val="single" w:sz="4" w:space="0" w:color="auto"/>
              <w:left w:val="single" w:sz="4" w:space="0" w:color="auto"/>
              <w:bottom w:val="single" w:sz="4" w:space="0" w:color="auto"/>
              <w:right w:val="single" w:sz="4" w:space="0" w:color="auto"/>
            </w:tcBorders>
            <w:vAlign w:val="center"/>
          </w:tcPr>
          <w:p w:rsidR="00B8129D" w:rsidRPr="00A27A2C" w:rsidRDefault="00B8129D" w:rsidP="00B8129D">
            <w:pPr>
              <w:jc w:val="center"/>
            </w:pPr>
            <w:r w:rsidRPr="00A27A2C">
              <w:t>Набавка хируршких инструмената за Клинику за пластичну и реконструктивну хирургију и Клинику за максилофацијалну и оралну хирургију</w:t>
            </w:r>
          </w:p>
        </w:tc>
      </w:tr>
      <w:tr w:rsidR="00B8129D"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B8129D" w:rsidRDefault="00B8129D" w:rsidP="00693E2B">
            <w:pPr>
              <w:jc w:val="center"/>
              <w:rPr>
                <w:noProof/>
              </w:rPr>
            </w:pPr>
            <w:r>
              <w:rPr>
                <w:noProof/>
              </w:rPr>
              <w:t>5.</w:t>
            </w:r>
          </w:p>
        </w:tc>
        <w:tc>
          <w:tcPr>
            <w:tcW w:w="7791" w:type="dxa"/>
            <w:tcBorders>
              <w:top w:val="single" w:sz="4" w:space="0" w:color="auto"/>
              <w:left w:val="single" w:sz="4" w:space="0" w:color="auto"/>
              <w:bottom w:val="single" w:sz="4" w:space="0" w:color="auto"/>
              <w:right w:val="single" w:sz="4" w:space="0" w:color="auto"/>
            </w:tcBorders>
            <w:vAlign w:val="center"/>
          </w:tcPr>
          <w:p w:rsidR="00B8129D" w:rsidRPr="00A27A2C" w:rsidRDefault="00B8129D" w:rsidP="00B8129D">
            <w:pPr>
              <w:jc w:val="center"/>
            </w:pPr>
            <w:r w:rsidRPr="00A27A2C">
              <w:t>Набавка хируршких инструмената за Клинику за урологију</w:t>
            </w:r>
          </w:p>
        </w:tc>
      </w:tr>
      <w:tr w:rsidR="00B8129D" w:rsidRPr="00D33F1C" w:rsidTr="006F21DB">
        <w:trPr>
          <w:trHeight w:val="165"/>
        </w:trPr>
        <w:tc>
          <w:tcPr>
            <w:tcW w:w="1281" w:type="dxa"/>
            <w:tcBorders>
              <w:top w:val="single" w:sz="4" w:space="0" w:color="auto"/>
              <w:left w:val="single" w:sz="4" w:space="0" w:color="auto"/>
              <w:bottom w:val="single" w:sz="4" w:space="0" w:color="auto"/>
              <w:right w:val="single" w:sz="4" w:space="0" w:color="auto"/>
            </w:tcBorders>
            <w:vAlign w:val="center"/>
          </w:tcPr>
          <w:p w:rsidR="00B8129D" w:rsidRPr="00AE38BE" w:rsidRDefault="00B8129D" w:rsidP="00693E2B">
            <w:pPr>
              <w:jc w:val="center"/>
              <w:rPr>
                <w:noProof/>
              </w:rPr>
            </w:pPr>
            <w:r>
              <w:rPr>
                <w:noProof/>
              </w:rPr>
              <w:t>6.</w:t>
            </w:r>
          </w:p>
        </w:tc>
        <w:tc>
          <w:tcPr>
            <w:tcW w:w="7791" w:type="dxa"/>
            <w:tcBorders>
              <w:top w:val="single" w:sz="4" w:space="0" w:color="auto"/>
              <w:left w:val="single" w:sz="4" w:space="0" w:color="auto"/>
              <w:bottom w:val="single" w:sz="4" w:space="0" w:color="auto"/>
              <w:right w:val="single" w:sz="4" w:space="0" w:color="auto"/>
            </w:tcBorders>
            <w:vAlign w:val="center"/>
          </w:tcPr>
          <w:p w:rsidR="00B8129D" w:rsidRPr="00A27A2C" w:rsidRDefault="00B8129D" w:rsidP="00B8129D">
            <w:pPr>
              <w:jc w:val="center"/>
            </w:pPr>
            <w:r w:rsidRPr="00A27A2C">
              <w:t>Набавка хируршких инструмената за Клинику за васкуларну и трансплантациону хирургију</w:t>
            </w:r>
          </w:p>
        </w:tc>
      </w:tr>
    </w:tbl>
    <w:p w:rsidR="006F21DB" w:rsidRDefault="006F21DB" w:rsidP="00734367">
      <w:pPr>
        <w:jc w:val="both"/>
        <w:rPr>
          <w:b/>
          <w:iCs/>
        </w:rPr>
      </w:pPr>
    </w:p>
    <w:p w:rsidR="00220CB9" w:rsidRDefault="00220CB9" w:rsidP="00734367">
      <w:pPr>
        <w:jc w:val="both"/>
        <w:rPr>
          <w:b/>
          <w:iCs/>
        </w:rPr>
      </w:pPr>
    </w:p>
    <w:p w:rsidR="00220CB9" w:rsidRPr="00F1710F" w:rsidRDefault="00220CB9"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787D3C" w:rsidRDefault="00787D3C"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Default="00B8129D" w:rsidP="00B84C11">
      <w:pPr>
        <w:rPr>
          <w:b/>
          <w:noProof/>
        </w:rPr>
      </w:pPr>
    </w:p>
    <w:p w:rsidR="00B8129D" w:rsidRPr="00B8129D" w:rsidRDefault="00B8129D" w:rsidP="00B84C11">
      <w:pPr>
        <w:rPr>
          <w:b/>
          <w:noProof/>
        </w:rPr>
      </w:pPr>
    </w:p>
    <w:p w:rsidR="00E43FAE" w:rsidRPr="00CC4727" w:rsidRDefault="00E43FAE" w:rsidP="00E23F9F">
      <w:pPr>
        <w:pStyle w:val="Heading2"/>
        <w:numPr>
          <w:ilvl w:val="0"/>
          <w:numId w:val="4"/>
        </w:numPr>
        <w:rPr>
          <w:noProof/>
        </w:rPr>
      </w:pPr>
      <w:bookmarkStart w:id="17" w:name="_Toc481746441"/>
      <w:r w:rsidRPr="00CC4727">
        <w:rPr>
          <w:noProof/>
        </w:rPr>
        <w:t>ОПИС ПРЕДМЕТА ЈАВНЕ НАБАВКЕ</w:t>
      </w:r>
      <w:bookmarkEnd w:id="16"/>
      <w:bookmarkEnd w:id="17"/>
    </w:p>
    <w:p w:rsidR="00E43FAE" w:rsidRPr="00173EAF" w:rsidRDefault="00E43FAE" w:rsidP="00E43FAE">
      <w:pPr>
        <w:jc w:val="center"/>
        <w:rPr>
          <w:i/>
          <w:noProof/>
          <w:lang w:val="sr-Latn-CS"/>
        </w:rPr>
      </w:pPr>
      <w:r w:rsidRPr="00CC4727">
        <w:rPr>
          <w:i/>
          <w:noProof/>
          <w:lang w:val="sr-Latn-CS"/>
        </w:rPr>
        <w:t xml:space="preserve">ВРСТА, ТЕХНИЧКЕ КАРАКТЕРИСТИКЕ, КВАЛИТЕТ, КОЛИЧИНА И ОПИС </w:t>
      </w:r>
      <w:r w:rsidR="00CB26A0" w:rsidRPr="00CC4727">
        <w:rPr>
          <w:i/>
          <w:noProof/>
          <w:lang w:val="sr-Latn-CS"/>
        </w:rPr>
        <w:t>ПРЕДМЕТА ЈАВНЕ НАБАВКЕ</w:t>
      </w:r>
      <w:r w:rsidRPr="00CC4727">
        <w:rPr>
          <w:i/>
          <w:noProof/>
          <w:lang w:val="sr-Latn-CS"/>
        </w:rPr>
        <w:t>, НАЧИН СПРОВОЂЕЊА КОНТРОЛЕ И ОБ</w:t>
      </w:r>
      <w:r w:rsidR="001F30AB" w:rsidRPr="00CC4727">
        <w:rPr>
          <w:i/>
          <w:noProof/>
          <w:lang w:val="sr-Latn-CS"/>
        </w:rPr>
        <w:t>ЕЗБЕЂИВАЊА ГАРАНЦИЈЕ КВАЛИТЕТА</w:t>
      </w:r>
    </w:p>
    <w:p w:rsidR="00366A9D" w:rsidRPr="00173EAF" w:rsidRDefault="00366A9D">
      <w:pPr>
        <w:rPr>
          <w:b/>
          <w:noProof/>
          <w:lang w:val="sr-Latn-CS"/>
        </w:rPr>
      </w:pPr>
    </w:p>
    <w:p w:rsidR="006F21DB" w:rsidRPr="00173EAF" w:rsidRDefault="006F21DB" w:rsidP="00BA3A25">
      <w:pPr>
        <w:ind w:firstLine="720"/>
        <w:jc w:val="both"/>
        <w:rPr>
          <w:lang w:val="sr-Latn-CS"/>
        </w:rPr>
      </w:pPr>
      <w:r w:rsidRPr="00F518C5">
        <w:rPr>
          <w:lang w:val="sr-Cyrl-BA"/>
        </w:rPr>
        <w:t xml:space="preserve">Предмет ове јавне набавке </w:t>
      </w:r>
      <w:r w:rsidRPr="00F518C5">
        <w:rPr>
          <w:lang w:val="sr-Cyrl-CS"/>
        </w:rPr>
        <w:t xml:space="preserve">је </w:t>
      </w:r>
      <w:r w:rsidR="00B8129D">
        <w:rPr>
          <w:b/>
          <w:lang w:val="sr-Cyrl-CS"/>
        </w:rPr>
        <w:t>н</w:t>
      </w:r>
      <w:r w:rsidR="00B8129D" w:rsidRPr="00762612">
        <w:rPr>
          <w:b/>
          <w:lang w:val="sr-Cyrl-CS"/>
        </w:rPr>
        <w:t xml:space="preserve">абавка </w:t>
      </w:r>
      <w:r w:rsidR="00B8129D" w:rsidRPr="00173EAF">
        <w:rPr>
          <w:b/>
          <w:lang w:val="sr-Latn-CS"/>
        </w:rPr>
        <w:t>хируршких инструмената</w:t>
      </w:r>
      <w:r w:rsidR="00B8129D" w:rsidRPr="00762612">
        <w:rPr>
          <w:b/>
          <w:lang w:val="sr-Cyrl-CS"/>
        </w:rPr>
        <w:t xml:space="preserve"> за потребе </w:t>
      </w:r>
      <w:r w:rsidR="00B8129D">
        <w:rPr>
          <w:b/>
          <w:lang w:val="sr-Cyrl-CS"/>
        </w:rPr>
        <w:t>к</w:t>
      </w:r>
      <w:r w:rsidR="00B8129D" w:rsidRPr="00762612">
        <w:rPr>
          <w:b/>
          <w:lang w:val="sr-Cyrl-CS"/>
        </w:rPr>
        <w:t>линик</w:t>
      </w:r>
      <w:r w:rsidR="00B8129D">
        <w:rPr>
          <w:b/>
          <w:lang w:val="sr-Cyrl-CS"/>
        </w:rPr>
        <w:t>а</w:t>
      </w:r>
      <w:r w:rsidR="00B8129D" w:rsidRPr="00762612">
        <w:rPr>
          <w:b/>
          <w:lang w:val="sr-Cyrl-CS"/>
        </w:rPr>
        <w:t xml:space="preserve"> Клиничког центра Војводине</w:t>
      </w:r>
      <w:r w:rsidRPr="00F518C5">
        <w:rPr>
          <w:lang w:val="sr-Cyrl-CS"/>
        </w:rPr>
        <w:t>,</w:t>
      </w:r>
      <w:r w:rsidRPr="00173EAF">
        <w:rPr>
          <w:lang w:val="sr-Latn-CS"/>
        </w:rPr>
        <w:t xml:space="preserve"> а минималне технич</w:t>
      </w:r>
      <w:r w:rsidR="00B8129D" w:rsidRPr="00173EAF">
        <w:rPr>
          <w:lang w:val="sr-Latn-CS"/>
        </w:rPr>
        <w:t>ке карактеристике које предметни инструменти</w:t>
      </w:r>
      <w:r w:rsidRPr="00173EAF">
        <w:rPr>
          <w:lang w:val="sr-Latn-CS"/>
        </w:rPr>
        <w:t xml:space="preserve"> мора</w:t>
      </w:r>
      <w:r w:rsidR="00B8129D" w:rsidRPr="00173EAF">
        <w:rPr>
          <w:lang w:val="sr-Latn-CS"/>
        </w:rPr>
        <w:t>ју</w:t>
      </w:r>
      <w:r w:rsidRPr="00173EAF">
        <w:rPr>
          <w:lang w:val="sr-Latn-CS"/>
        </w:rPr>
        <w:t xml:space="preserve"> </w:t>
      </w:r>
      <w:r w:rsidR="000D1E09" w:rsidRPr="00173EAF">
        <w:rPr>
          <w:lang w:val="sr-Latn-CS"/>
        </w:rPr>
        <w:t>д</w:t>
      </w:r>
      <w:r w:rsidR="00B8129D" w:rsidRPr="00173EAF">
        <w:rPr>
          <w:lang w:val="sr-Latn-CS"/>
        </w:rPr>
        <w:t>а задовоље</w:t>
      </w:r>
      <w:r w:rsidRPr="00173EAF">
        <w:rPr>
          <w:lang w:val="sr-Latn-CS"/>
        </w:rPr>
        <w:t xml:space="preserve"> су следеће:</w:t>
      </w:r>
    </w:p>
    <w:p w:rsidR="0080681F" w:rsidRPr="00173EAF" w:rsidRDefault="0080681F" w:rsidP="00FD7312">
      <w:pPr>
        <w:pStyle w:val="Footer"/>
        <w:jc w:val="both"/>
        <w:rPr>
          <w:b/>
          <w:bCs/>
          <w:noProof/>
          <w:lang w:val="sr-Latn-CS"/>
        </w:rPr>
      </w:pPr>
    </w:p>
    <w:p w:rsidR="00BB1F79" w:rsidRPr="00173EAF" w:rsidRDefault="00BA735F" w:rsidP="008124A4">
      <w:pPr>
        <w:pBdr>
          <w:top w:val="single" w:sz="4" w:space="1" w:color="auto"/>
          <w:left w:val="single" w:sz="4" w:space="4" w:color="auto"/>
          <w:bottom w:val="single" w:sz="4" w:space="1" w:color="auto"/>
          <w:right w:val="single" w:sz="4" w:space="4" w:color="auto"/>
        </w:pBdr>
        <w:jc w:val="both"/>
        <w:rPr>
          <w:b/>
          <w:lang w:val="sr-Latn-CS"/>
        </w:rPr>
      </w:pPr>
      <w:r w:rsidRPr="00173EAF">
        <w:rPr>
          <w:b/>
          <w:bCs/>
          <w:iCs/>
          <w:lang w:val="sr-Latn-CS"/>
        </w:rPr>
        <w:t xml:space="preserve">Партија бр. </w:t>
      </w:r>
      <w:r w:rsidR="00B8129D" w:rsidRPr="00173EAF">
        <w:rPr>
          <w:b/>
          <w:bCs/>
          <w:iCs/>
          <w:lang w:val="sr-Latn-CS"/>
        </w:rPr>
        <w:t>1</w:t>
      </w:r>
      <w:r w:rsidR="002B3230" w:rsidRPr="00173EAF">
        <w:rPr>
          <w:b/>
          <w:bCs/>
          <w:iCs/>
          <w:lang w:val="sr-Latn-CS"/>
        </w:rPr>
        <w:t xml:space="preserve">. - </w:t>
      </w:r>
      <w:r w:rsidR="008124A4" w:rsidRPr="00173EAF">
        <w:rPr>
          <w:b/>
          <w:lang w:val="sr-Latn-CS"/>
        </w:rPr>
        <w:t>Набавка хируршких инструмената за Клинику за абдоминалну, ендокрину и трансплантациону хирургију</w:t>
      </w:r>
    </w:p>
    <w:p w:rsidR="00F04C1F" w:rsidRDefault="00F04C1F" w:rsidP="002B3230">
      <w:pPr>
        <w:pStyle w:val="Footer"/>
        <w:jc w:val="both"/>
        <w:rPr>
          <w:b/>
        </w:rPr>
      </w:pPr>
    </w:p>
    <w:tbl>
      <w:tblPr>
        <w:tblStyle w:val="TableGrid"/>
        <w:tblW w:w="0" w:type="auto"/>
        <w:tblInd w:w="-34" w:type="dxa"/>
        <w:tblLayout w:type="fixed"/>
        <w:tblLook w:val="04A0"/>
      </w:tblPr>
      <w:tblGrid>
        <w:gridCol w:w="851"/>
        <w:gridCol w:w="8449"/>
      </w:tblGrid>
      <w:tr w:rsidR="009C172C" w:rsidRPr="00CC4727" w:rsidTr="00220CB9">
        <w:tc>
          <w:tcPr>
            <w:tcW w:w="851" w:type="dxa"/>
            <w:vAlign w:val="center"/>
          </w:tcPr>
          <w:p w:rsidR="00220CB9" w:rsidRDefault="009C172C" w:rsidP="00CC4727">
            <w:pPr>
              <w:pStyle w:val="BodyText"/>
              <w:jc w:val="center"/>
              <w:rPr>
                <w:b/>
                <w:noProof/>
                <w:szCs w:val="24"/>
              </w:rPr>
            </w:pPr>
            <w:r w:rsidRPr="00CC4727">
              <w:rPr>
                <w:b/>
                <w:noProof/>
                <w:szCs w:val="24"/>
              </w:rPr>
              <w:t>р.</w:t>
            </w:r>
          </w:p>
          <w:p w:rsidR="009C172C" w:rsidRPr="00CC4727" w:rsidRDefault="009C172C" w:rsidP="00CC4727">
            <w:pPr>
              <w:pStyle w:val="BodyText"/>
              <w:jc w:val="center"/>
              <w:rPr>
                <w:b/>
                <w:noProof/>
                <w:szCs w:val="24"/>
              </w:rPr>
            </w:pPr>
            <w:r w:rsidRPr="00CC4727">
              <w:rPr>
                <w:b/>
                <w:noProof/>
                <w:szCs w:val="24"/>
              </w:rPr>
              <w:t>бр.</w:t>
            </w:r>
          </w:p>
        </w:tc>
        <w:tc>
          <w:tcPr>
            <w:tcW w:w="8449" w:type="dxa"/>
            <w:vAlign w:val="center"/>
          </w:tcPr>
          <w:p w:rsidR="009C172C" w:rsidRPr="00CC4727" w:rsidRDefault="009C172C" w:rsidP="00CC4727">
            <w:pPr>
              <w:pStyle w:val="BodyText"/>
              <w:jc w:val="center"/>
              <w:rPr>
                <w:b/>
                <w:noProof/>
                <w:szCs w:val="24"/>
              </w:rPr>
            </w:pPr>
            <w:r w:rsidRPr="00CC4727">
              <w:rPr>
                <w:b/>
                <w:noProof/>
                <w:szCs w:val="24"/>
              </w:rPr>
              <w:t>Назив</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w:t>
            </w:r>
          </w:p>
        </w:tc>
        <w:tc>
          <w:tcPr>
            <w:tcW w:w="8449" w:type="dxa"/>
            <w:tcBorders>
              <w:bottom w:val="single" w:sz="4" w:space="0" w:color="auto"/>
            </w:tcBorders>
            <w:vAlign w:val="center"/>
          </w:tcPr>
          <w:p w:rsidR="009C172C" w:rsidRPr="00CC4727" w:rsidRDefault="009C172C" w:rsidP="00CC4727">
            <w:pPr>
              <w:jc w:val="center"/>
              <w:rPr>
                <w:color w:val="000000"/>
              </w:rPr>
            </w:pPr>
            <w:r w:rsidRPr="00CC4727">
              <w:rPr>
                <w:color w:val="000000"/>
                <w:lang w:val="de-DE"/>
              </w:rPr>
              <w:t xml:space="preserve">SONDA SA RADNIM DELOM NA OBA KRAJA, DIAM. </w:t>
            </w:r>
            <w:r w:rsidR="00220CB9">
              <w:rPr>
                <w:color w:val="000000"/>
              </w:rPr>
              <w:t xml:space="preserve">VRHA 1.5mm, 180mm, </w:t>
            </w:r>
            <w:r w:rsidRPr="00CC4727">
              <w:rPr>
                <w:color w:val="000000"/>
              </w:rPr>
              <w:t>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w:t>
            </w:r>
          </w:p>
        </w:tc>
        <w:tc>
          <w:tcPr>
            <w:tcW w:w="8449" w:type="dxa"/>
            <w:tcBorders>
              <w:top w:val="single" w:sz="4" w:space="0" w:color="auto"/>
            </w:tcBorders>
            <w:vAlign w:val="center"/>
          </w:tcPr>
          <w:p w:rsidR="009C172C" w:rsidRPr="00CC4727" w:rsidRDefault="009C172C" w:rsidP="00CC4727">
            <w:pPr>
              <w:jc w:val="center"/>
              <w:rPr>
                <w:color w:val="000000"/>
              </w:rPr>
            </w:pPr>
            <w:r w:rsidRPr="00CC4727">
              <w:rPr>
                <w:color w:val="000000"/>
              </w:rPr>
              <w:t>HIRURŠKA PINCETA, 1x2 ZUBA, 145 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w:t>
            </w:r>
          </w:p>
        </w:tc>
        <w:tc>
          <w:tcPr>
            <w:tcW w:w="8449" w:type="dxa"/>
            <w:vAlign w:val="center"/>
          </w:tcPr>
          <w:p w:rsidR="009C172C" w:rsidRPr="00CC4727" w:rsidRDefault="009C172C" w:rsidP="00CC4727">
            <w:pPr>
              <w:jc w:val="center"/>
              <w:rPr>
                <w:color w:val="000000"/>
              </w:rPr>
            </w:pPr>
            <w:r w:rsidRPr="00CC4727">
              <w:rPr>
                <w:color w:val="000000"/>
              </w:rPr>
              <w:t>DE'BAKEY OFFSET MAKAZE, S - OBLIKA, 155 mm, 6"</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w:t>
            </w:r>
          </w:p>
        </w:tc>
        <w:tc>
          <w:tcPr>
            <w:tcW w:w="8449" w:type="dxa"/>
            <w:vAlign w:val="center"/>
          </w:tcPr>
          <w:p w:rsidR="009C172C" w:rsidRPr="00CC4727" w:rsidRDefault="009C172C" w:rsidP="00CC4727">
            <w:pPr>
              <w:jc w:val="center"/>
              <w:rPr>
                <w:color w:val="000000"/>
                <w:lang w:val="de-DE"/>
              </w:rPr>
            </w:pPr>
            <w:r w:rsidRPr="00CC4727">
              <w:rPr>
                <w:color w:val="000000"/>
                <w:lang w:val="de-DE"/>
              </w:rPr>
              <w:t>VOLKMANN KOŠTANA KIRETA, 6.8 mm, 170 mm, 6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w:t>
            </w:r>
          </w:p>
        </w:tc>
        <w:tc>
          <w:tcPr>
            <w:tcW w:w="8449" w:type="dxa"/>
            <w:vAlign w:val="center"/>
          </w:tcPr>
          <w:p w:rsidR="009C172C" w:rsidRPr="00CC4727" w:rsidRDefault="009C172C" w:rsidP="00CC4727">
            <w:pPr>
              <w:jc w:val="center"/>
              <w:rPr>
                <w:color w:val="000000"/>
                <w:lang w:val="de-DE"/>
              </w:rPr>
            </w:pPr>
            <w:r w:rsidRPr="00CC4727">
              <w:rPr>
                <w:color w:val="000000"/>
                <w:lang w:val="de-DE"/>
              </w:rPr>
              <w:t>KOCHER-LANGENBECK RETRAKTOR, KUKA 41X11mm,215mm, 8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w:t>
            </w:r>
          </w:p>
        </w:tc>
        <w:tc>
          <w:tcPr>
            <w:tcW w:w="8449" w:type="dxa"/>
            <w:vAlign w:val="center"/>
          </w:tcPr>
          <w:p w:rsidR="009C172C" w:rsidRPr="00CC4727" w:rsidRDefault="009C172C" w:rsidP="00CC4727">
            <w:pPr>
              <w:jc w:val="center"/>
              <w:rPr>
                <w:color w:val="000000"/>
                <w:lang w:val="de-DE"/>
              </w:rPr>
            </w:pPr>
            <w:r w:rsidRPr="00CC4727">
              <w:rPr>
                <w:color w:val="000000"/>
                <w:lang w:val="de-DE"/>
              </w:rPr>
              <w:t>MAKAZE ZA REKTUM, GRUBE, ZAKRIVLJENE 326mm, 13"</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w:t>
            </w:r>
          </w:p>
        </w:tc>
        <w:tc>
          <w:tcPr>
            <w:tcW w:w="8449" w:type="dxa"/>
            <w:vAlign w:val="center"/>
          </w:tcPr>
          <w:p w:rsidR="009C172C" w:rsidRPr="00CC4727" w:rsidRDefault="009C172C" w:rsidP="00CC4727">
            <w:pPr>
              <w:jc w:val="center"/>
              <w:rPr>
                <w:color w:val="000000"/>
              </w:rPr>
            </w:pPr>
            <w:r w:rsidRPr="00CC4727">
              <w:rPr>
                <w:color w:val="000000"/>
              </w:rPr>
              <w:t>HALSTED-MOSQUITO FORCEPS, DELIKATAN, ZAKRIVLJEN, 125 mm, 5"</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w:t>
            </w:r>
          </w:p>
        </w:tc>
        <w:tc>
          <w:tcPr>
            <w:tcW w:w="8449" w:type="dxa"/>
            <w:vAlign w:val="center"/>
          </w:tcPr>
          <w:p w:rsidR="009C172C" w:rsidRPr="00CC4727" w:rsidRDefault="009C172C" w:rsidP="00CC4727">
            <w:pPr>
              <w:jc w:val="center"/>
              <w:rPr>
                <w:color w:val="000000"/>
                <w:lang w:val="de-DE"/>
              </w:rPr>
            </w:pPr>
            <w:r w:rsidRPr="00CC4727">
              <w:rPr>
                <w:color w:val="000000"/>
                <w:lang w:val="de-DE"/>
              </w:rPr>
              <w:t>VOLKMANN KOŠTANA KIRETA, 8.5 mm, 170 mm, 6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w:t>
            </w:r>
          </w:p>
        </w:tc>
        <w:tc>
          <w:tcPr>
            <w:tcW w:w="8449" w:type="dxa"/>
            <w:vAlign w:val="center"/>
          </w:tcPr>
          <w:p w:rsidR="009C172C" w:rsidRPr="00CC4727" w:rsidRDefault="009C172C" w:rsidP="00CC4727">
            <w:pPr>
              <w:jc w:val="center"/>
              <w:rPr>
                <w:color w:val="000000"/>
              </w:rPr>
            </w:pPr>
            <w:r w:rsidRPr="00CC4727">
              <w:rPr>
                <w:color w:val="000000"/>
              </w:rPr>
              <w:t>GEMINI KLEMA,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w:t>
            </w:r>
          </w:p>
        </w:tc>
        <w:tc>
          <w:tcPr>
            <w:tcW w:w="8449" w:type="dxa"/>
            <w:vAlign w:val="center"/>
          </w:tcPr>
          <w:p w:rsidR="00220CB9" w:rsidRDefault="009C172C" w:rsidP="00CC4727">
            <w:pPr>
              <w:jc w:val="center"/>
              <w:rPr>
                <w:color w:val="000000"/>
              </w:rPr>
            </w:pPr>
            <w:r w:rsidRPr="00CC4727">
              <w:rPr>
                <w:color w:val="000000"/>
              </w:rPr>
              <w:t xml:space="preserve">RANDALL FORCEPS ZA KAMEN U BUBREGU, </w:t>
            </w:r>
          </w:p>
          <w:p w:rsidR="009C172C" w:rsidRPr="00CC4727" w:rsidRDefault="009C172C" w:rsidP="00CC4727">
            <w:pPr>
              <w:jc w:val="center"/>
              <w:rPr>
                <w:color w:val="000000"/>
              </w:rPr>
            </w:pPr>
            <w:r w:rsidRPr="00CC4727">
              <w:rPr>
                <w:color w:val="000000"/>
              </w:rPr>
              <w:t>BLAGO ZAKRIVLJEN, 225mm,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w:t>
            </w:r>
          </w:p>
        </w:tc>
        <w:tc>
          <w:tcPr>
            <w:tcW w:w="8449" w:type="dxa"/>
            <w:vAlign w:val="center"/>
          </w:tcPr>
          <w:p w:rsidR="009C172C" w:rsidRPr="00CC4727" w:rsidRDefault="009C172C" w:rsidP="00CC4727">
            <w:pPr>
              <w:jc w:val="center"/>
              <w:rPr>
                <w:color w:val="000000"/>
                <w:lang w:val="de-DE"/>
              </w:rPr>
            </w:pPr>
            <w:r w:rsidRPr="00CC4727">
              <w:rPr>
                <w:color w:val="000000"/>
                <w:lang w:val="de-DE"/>
              </w:rPr>
              <w:t>FOERSTER-BALLENGER FORCEPS,  ZAKRIVLJEN, 245 mm, 9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w:t>
            </w:r>
          </w:p>
        </w:tc>
        <w:tc>
          <w:tcPr>
            <w:tcW w:w="8449" w:type="dxa"/>
            <w:vAlign w:val="center"/>
          </w:tcPr>
          <w:p w:rsidR="009C172C" w:rsidRPr="00CC4727" w:rsidRDefault="009C172C" w:rsidP="00CC4727">
            <w:pPr>
              <w:jc w:val="center"/>
              <w:rPr>
                <w:color w:val="000000"/>
              </w:rPr>
            </w:pPr>
            <w:r w:rsidRPr="00CC4727">
              <w:rPr>
                <w:color w:val="000000"/>
              </w:rPr>
              <w:t>ALLIS FORCEPS ZA TKIVO, 220mm, 8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w:t>
            </w:r>
          </w:p>
        </w:tc>
        <w:tc>
          <w:tcPr>
            <w:tcW w:w="8449" w:type="dxa"/>
            <w:vAlign w:val="center"/>
          </w:tcPr>
          <w:p w:rsidR="009C172C" w:rsidRPr="00CC4727" w:rsidRDefault="009C172C" w:rsidP="00CC4727">
            <w:pPr>
              <w:jc w:val="center"/>
              <w:rPr>
                <w:color w:val="000000"/>
              </w:rPr>
            </w:pPr>
            <w:r w:rsidRPr="00CC4727">
              <w:rPr>
                <w:color w:val="000000"/>
              </w:rPr>
              <w:t>MAIER FORCEPS, ZAKRIVLJEN, 265 mm, 10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w:t>
            </w:r>
          </w:p>
        </w:tc>
        <w:tc>
          <w:tcPr>
            <w:tcW w:w="8449" w:type="dxa"/>
            <w:vAlign w:val="center"/>
          </w:tcPr>
          <w:p w:rsidR="00220CB9" w:rsidRDefault="009C172C" w:rsidP="00CC4727">
            <w:pPr>
              <w:jc w:val="center"/>
              <w:rPr>
                <w:color w:val="000000"/>
                <w:lang w:val="de-DE"/>
              </w:rPr>
            </w:pPr>
            <w:r w:rsidRPr="00CC4727">
              <w:rPr>
                <w:color w:val="000000"/>
                <w:lang w:val="de-DE"/>
              </w:rPr>
              <w:t xml:space="preserve">DOYEN ATRAUMATSKA INTESTINALNA KLEMA, </w:t>
            </w:r>
          </w:p>
          <w:p w:rsidR="009C172C" w:rsidRPr="00CC4727" w:rsidRDefault="009C172C" w:rsidP="00CC4727">
            <w:pPr>
              <w:jc w:val="center"/>
              <w:rPr>
                <w:color w:val="000000"/>
                <w:lang w:val="de-DE"/>
              </w:rPr>
            </w:pPr>
            <w:r w:rsidRPr="00CC4727">
              <w:rPr>
                <w:color w:val="000000"/>
                <w:lang w:val="de-DE"/>
              </w:rPr>
              <w:t>ZAKRIVLJENA, MEKA I ELASTIČNA, 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w:t>
            </w:r>
          </w:p>
        </w:tc>
        <w:tc>
          <w:tcPr>
            <w:tcW w:w="8449" w:type="dxa"/>
            <w:vAlign w:val="center"/>
          </w:tcPr>
          <w:p w:rsidR="00220CB9" w:rsidRDefault="009C172C" w:rsidP="00CC4727">
            <w:pPr>
              <w:jc w:val="center"/>
              <w:rPr>
                <w:color w:val="000000"/>
                <w:lang w:val="de-DE"/>
              </w:rPr>
            </w:pPr>
            <w:r w:rsidRPr="00CC4727">
              <w:rPr>
                <w:color w:val="000000"/>
                <w:lang w:val="de-DE"/>
              </w:rPr>
              <w:t xml:space="preserve">NAUNTON-MORGAN SPEKULUM ZA REKTUM SA KONEKTOROM ZA </w:t>
            </w:r>
          </w:p>
          <w:p w:rsidR="009C172C" w:rsidRPr="00CC4727" w:rsidRDefault="009C172C" w:rsidP="00CC4727">
            <w:pPr>
              <w:jc w:val="center"/>
              <w:rPr>
                <w:color w:val="000000"/>
                <w:lang w:val="de-DE"/>
              </w:rPr>
            </w:pPr>
            <w:r w:rsidRPr="00CC4727">
              <w:rPr>
                <w:color w:val="000000"/>
                <w:lang w:val="de-DE"/>
              </w:rPr>
              <w:t>IZVOR SVETLA, DIAM. 24mm, 165mm, 6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w:t>
            </w:r>
          </w:p>
        </w:tc>
        <w:tc>
          <w:tcPr>
            <w:tcW w:w="8449" w:type="dxa"/>
            <w:vAlign w:val="center"/>
          </w:tcPr>
          <w:p w:rsidR="00220CB9" w:rsidRDefault="009C172C" w:rsidP="00CC4727">
            <w:pPr>
              <w:jc w:val="center"/>
              <w:rPr>
                <w:color w:val="000000"/>
                <w:lang w:val="de-DE"/>
              </w:rPr>
            </w:pPr>
            <w:r w:rsidRPr="00CC4727">
              <w:rPr>
                <w:color w:val="000000"/>
                <w:lang w:val="de-DE"/>
              </w:rPr>
              <w:t xml:space="preserve">DESCHAMPS INSTRUMENT ZA PODVEZIVANJE, </w:t>
            </w:r>
          </w:p>
          <w:p w:rsidR="009C172C" w:rsidRPr="00CC4727" w:rsidRDefault="009C172C" w:rsidP="00CC4727">
            <w:pPr>
              <w:jc w:val="center"/>
              <w:rPr>
                <w:color w:val="000000"/>
                <w:lang w:val="de-DE"/>
              </w:rPr>
            </w:pPr>
            <w:r w:rsidRPr="00CC4727">
              <w:rPr>
                <w:color w:val="000000"/>
                <w:lang w:val="de-DE"/>
              </w:rPr>
              <w:t>ZA DESNU RUKU, 215mm, 8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w:t>
            </w:r>
          </w:p>
        </w:tc>
        <w:tc>
          <w:tcPr>
            <w:tcW w:w="8449" w:type="dxa"/>
            <w:vAlign w:val="center"/>
          </w:tcPr>
          <w:p w:rsidR="009C172C" w:rsidRPr="00CC4727" w:rsidRDefault="009C172C" w:rsidP="00CC4727">
            <w:pPr>
              <w:jc w:val="center"/>
              <w:rPr>
                <w:color w:val="000000"/>
                <w:lang w:val="de-DE"/>
              </w:rPr>
            </w:pPr>
            <w:r w:rsidRPr="00CC4727">
              <w:rPr>
                <w:color w:val="000000"/>
                <w:lang w:val="de-DE"/>
              </w:rPr>
              <w:t>LANGENBECK RETRAKTOR, 33x14 mm, 210 mm, 8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w:t>
            </w:r>
          </w:p>
        </w:tc>
        <w:tc>
          <w:tcPr>
            <w:tcW w:w="8449" w:type="dxa"/>
            <w:vAlign w:val="center"/>
          </w:tcPr>
          <w:p w:rsidR="00220CB9" w:rsidRDefault="009C172C" w:rsidP="00CC4727">
            <w:pPr>
              <w:jc w:val="center"/>
              <w:rPr>
                <w:color w:val="000000"/>
              </w:rPr>
            </w:pPr>
            <w:r w:rsidRPr="00CC4727">
              <w:rPr>
                <w:color w:val="000000"/>
              </w:rPr>
              <w:t xml:space="preserve">DE BAKEY ATRAUMATSKA VIŠENAMENSKA KLEMA, </w:t>
            </w:r>
          </w:p>
          <w:p w:rsidR="009C172C" w:rsidRPr="00CC4727" w:rsidRDefault="009C172C" w:rsidP="00CC4727">
            <w:pPr>
              <w:jc w:val="center"/>
              <w:rPr>
                <w:color w:val="000000"/>
              </w:rPr>
            </w:pPr>
            <w:r w:rsidRPr="00CC4727">
              <w:rPr>
                <w:color w:val="000000"/>
              </w:rPr>
              <w:t>RADNI DEO 93mm ZAKRIVLJEN 60˚, 240mm, 9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lastRenderedPageBreak/>
              <w:t>19</w:t>
            </w:r>
          </w:p>
        </w:tc>
        <w:tc>
          <w:tcPr>
            <w:tcW w:w="8449" w:type="dxa"/>
            <w:vAlign w:val="center"/>
          </w:tcPr>
          <w:p w:rsidR="009C172C" w:rsidRPr="00CC4727" w:rsidRDefault="009C172C" w:rsidP="00CC4727">
            <w:pPr>
              <w:jc w:val="center"/>
              <w:rPr>
                <w:color w:val="000000"/>
              </w:rPr>
            </w:pPr>
            <w:r w:rsidRPr="00CC4727">
              <w:rPr>
                <w:color w:val="000000"/>
              </w:rPr>
              <w:t>POSUDA ZA ODLAGANJE, 0.4 L</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20</w:t>
            </w:r>
          </w:p>
        </w:tc>
        <w:tc>
          <w:tcPr>
            <w:tcW w:w="8449" w:type="dxa"/>
            <w:vAlign w:val="center"/>
          </w:tcPr>
          <w:p w:rsidR="00220CB9" w:rsidRDefault="009C172C" w:rsidP="00CC4727">
            <w:pPr>
              <w:jc w:val="center"/>
              <w:rPr>
                <w:color w:val="000000"/>
              </w:rPr>
            </w:pPr>
            <w:r w:rsidRPr="00CC4727">
              <w:rPr>
                <w:color w:val="000000"/>
              </w:rPr>
              <w:t xml:space="preserve">KOCHER-OCHSNER HEMOSTATSKI FORCEPS </w:t>
            </w:r>
          </w:p>
          <w:p w:rsidR="009C172C" w:rsidRPr="00CC4727" w:rsidRDefault="009C172C" w:rsidP="00CC4727">
            <w:pPr>
              <w:jc w:val="center"/>
              <w:rPr>
                <w:color w:val="000000"/>
              </w:rPr>
            </w:pPr>
            <w:r w:rsidRPr="00CC4727">
              <w:rPr>
                <w:color w:val="000000"/>
              </w:rPr>
              <w:t>PRAV, 1X2 ZUBA, 160mm,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21</w:t>
            </w:r>
          </w:p>
        </w:tc>
        <w:tc>
          <w:tcPr>
            <w:tcW w:w="8449" w:type="dxa"/>
            <w:vAlign w:val="center"/>
          </w:tcPr>
          <w:p w:rsidR="009C172C" w:rsidRPr="00CC4727" w:rsidRDefault="009C172C" w:rsidP="00CC4727">
            <w:pPr>
              <w:jc w:val="center"/>
              <w:rPr>
                <w:color w:val="000000"/>
              </w:rPr>
            </w:pPr>
            <w:r w:rsidRPr="00CC4727">
              <w:rPr>
                <w:color w:val="000000"/>
              </w:rPr>
              <w:t>MAIER FORCEPS, ZAKRIVLJEN, 265 mm, 10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22</w:t>
            </w:r>
          </w:p>
        </w:tc>
        <w:tc>
          <w:tcPr>
            <w:tcW w:w="8449" w:type="dxa"/>
            <w:vAlign w:val="center"/>
          </w:tcPr>
          <w:p w:rsidR="009C172C" w:rsidRPr="00CC4727" w:rsidRDefault="009C172C" w:rsidP="00CC4727">
            <w:pPr>
              <w:jc w:val="center"/>
              <w:rPr>
                <w:color w:val="000000"/>
                <w:lang w:val="de-DE"/>
              </w:rPr>
            </w:pPr>
            <w:r w:rsidRPr="00CC4727">
              <w:rPr>
                <w:color w:val="000000"/>
                <w:lang w:val="de-DE"/>
              </w:rPr>
              <w:t>METZENBAUM VOLFRAM KARBID MAKAZE, ZAKRIVLJENE,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23</w:t>
            </w:r>
          </w:p>
        </w:tc>
        <w:tc>
          <w:tcPr>
            <w:tcW w:w="8449" w:type="dxa"/>
            <w:vAlign w:val="center"/>
          </w:tcPr>
          <w:p w:rsidR="00220CB9" w:rsidRDefault="009C172C" w:rsidP="00CC4727">
            <w:pPr>
              <w:jc w:val="center"/>
              <w:rPr>
                <w:color w:val="000000"/>
                <w:lang w:val="de-DE"/>
              </w:rPr>
            </w:pPr>
            <w:r w:rsidRPr="00CC4727">
              <w:rPr>
                <w:color w:val="000000"/>
                <w:lang w:val="de-DE"/>
              </w:rPr>
              <w:t xml:space="preserve">SONDA SA RADNIM DELOM NA OBA KRAJA, </w:t>
            </w:r>
          </w:p>
          <w:p w:rsidR="009C172C" w:rsidRPr="00CC4727" w:rsidRDefault="009C172C" w:rsidP="00CC4727">
            <w:pPr>
              <w:jc w:val="center"/>
              <w:rPr>
                <w:color w:val="000000"/>
              </w:rPr>
            </w:pPr>
            <w:r w:rsidRPr="00CC4727">
              <w:rPr>
                <w:color w:val="000000"/>
                <w:lang w:val="de-DE"/>
              </w:rPr>
              <w:t xml:space="preserve">DIAM. </w:t>
            </w:r>
            <w:r w:rsidRPr="00CC4727">
              <w:rPr>
                <w:color w:val="000000"/>
              </w:rPr>
              <w:t>VRHA 1.5mm, 160mm,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24</w:t>
            </w:r>
          </w:p>
        </w:tc>
        <w:tc>
          <w:tcPr>
            <w:tcW w:w="8449" w:type="dxa"/>
            <w:vAlign w:val="center"/>
          </w:tcPr>
          <w:p w:rsidR="009C172C" w:rsidRPr="00CC4727" w:rsidRDefault="009C172C" w:rsidP="00CC4727">
            <w:pPr>
              <w:jc w:val="center"/>
              <w:rPr>
                <w:color w:val="000000"/>
              </w:rPr>
            </w:pPr>
            <w:r w:rsidRPr="00CC4727">
              <w:rPr>
                <w:color w:val="000000"/>
              </w:rPr>
              <w:t>HIRURŠKA PINCETA, 1X2 ZUBA, 145mm,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25</w:t>
            </w:r>
          </w:p>
        </w:tc>
        <w:tc>
          <w:tcPr>
            <w:tcW w:w="8449" w:type="dxa"/>
            <w:vAlign w:val="center"/>
          </w:tcPr>
          <w:p w:rsidR="009C172C" w:rsidRPr="00CC4727" w:rsidRDefault="009C172C" w:rsidP="00CC4727">
            <w:pPr>
              <w:jc w:val="center"/>
              <w:rPr>
                <w:color w:val="000000"/>
              </w:rPr>
            </w:pPr>
            <w:r w:rsidRPr="00CC4727">
              <w:rPr>
                <w:color w:val="000000"/>
              </w:rPr>
              <w:t>RUDD SET ZA PODVEZIVANJE HEMOROIDA, SA NASTAVKOM ZA PUNJENJE,315mm, 12 1/2", 100 GUMICA ZA LIGIRANJE U PAKOVANJU</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26</w:t>
            </w:r>
          </w:p>
        </w:tc>
        <w:tc>
          <w:tcPr>
            <w:tcW w:w="8449" w:type="dxa"/>
            <w:vAlign w:val="center"/>
          </w:tcPr>
          <w:p w:rsidR="009C172C" w:rsidRPr="00CC4727" w:rsidRDefault="009C172C" w:rsidP="00CC4727">
            <w:pPr>
              <w:jc w:val="center"/>
              <w:rPr>
                <w:color w:val="000000"/>
              </w:rPr>
            </w:pPr>
            <w:r w:rsidRPr="00CC4727">
              <w:rPr>
                <w:color w:val="000000"/>
              </w:rPr>
              <w:t>ST MARKS RETRAKTOR, 60x45 mm, 330 mm, 13 1/8"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27</w:t>
            </w:r>
          </w:p>
        </w:tc>
        <w:tc>
          <w:tcPr>
            <w:tcW w:w="8449" w:type="dxa"/>
            <w:vAlign w:val="center"/>
          </w:tcPr>
          <w:p w:rsidR="00220CB9" w:rsidRDefault="009C172C" w:rsidP="00CC4727">
            <w:pPr>
              <w:jc w:val="center"/>
              <w:rPr>
                <w:color w:val="000000"/>
              </w:rPr>
            </w:pPr>
            <w:r w:rsidRPr="00CC4727">
              <w:rPr>
                <w:color w:val="000000"/>
              </w:rPr>
              <w:t xml:space="preserve">SONDA SA RADNIM DELOM NA OBA KRAJA, </w:t>
            </w:r>
          </w:p>
          <w:p w:rsidR="009C172C" w:rsidRPr="00CC4727" w:rsidRDefault="009C172C" w:rsidP="00CC4727">
            <w:pPr>
              <w:jc w:val="center"/>
              <w:rPr>
                <w:color w:val="000000"/>
              </w:rPr>
            </w:pPr>
            <w:r w:rsidRPr="00CC4727">
              <w:rPr>
                <w:color w:val="000000"/>
              </w:rPr>
              <w:t>SAVITLJIVA, SA ŠUPLJINOM, DIAM. VRHA 3.0mm, 190mm, 7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28</w:t>
            </w:r>
          </w:p>
        </w:tc>
        <w:tc>
          <w:tcPr>
            <w:tcW w:w="8449" w:type="dxa"/>
            <w:vAlign w:val="center"/>
          </w:tcPr>
          <w:p w:rsidR="009C172C" w:rsidRPr="00CC4727" w:rsidRDefault="009C172C" w:rsidP="00CC4727">
            <w:pPr>
              <w:jc w:val="center"/>
              <w:rPr>
                <w:color w:val="000000"/>
              </w:rPr>
            </w:pPr>
            <w:r w:rsidRPr="00CC4727">
              <w:rPr>
                <w:color w:val="000000"/>
              </w:rPr>
              <w:t>ANATOMSKA PINCETA,  160 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29</w:t>
            </w:r>
          </w:p>
        </w:tc>
        <w:tc>
          <w:tcPr>
            <w:tcW w:w="8449" w:type="dxa"/>
            <w:vAlign w:val="center"/>
          </w:tcPr>
          <w:p w:rsidR="00220CB9" w:rsidRDefault="009C172C" w:rsidP="00CC4727">
            <w:pPr>
              <w:jc w:val="center"/>
              <w:rPr>
                <w:color w:val="000000"/>
              </w:rPr>
            </w:pPr>
            <w:r w:rsidRPr="00CC4727">
              <w:rPr>
                <w:color w:val="000000"/>
              </w:rPr>
              <w:t xml:space="preserve">DE BAKEY-BECK ATRAUMATSKA KLEMA ZA VENU CAVA, </w:t>
            </w:r>
          </w:p>
          <w:p w:rsidR="009C172C" w:rsidRPr="00CC4727" w:rsidRDefault="009C172C" w:rsidP="00CC4727">
            <w:pPr>
              <w:jc w:val="center"/>
              <w:rPr>
                <w:color w:val="000000"/>
              </w:rPr>
            </w:pPr>
            <w:r w:rsidRPr="00CC4727">
              <w:rPr>
                <w:color w:val="000000"/>
              </w:rPr>
              <w:t>RADNI DEO 80mm, 210mm, 8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30</w:t>
            </w:r>
          </w:p>
        </w:tc>
        <w:tc>
          <w:tcPr>
            <w:tcW w:w="8449" w:type="dxa"/>
            <w:vAlign w:val="center"/>
          </w:tcPr>
          <w:p w:rsidR="009C172C" w:rsidRPr="00CC4727" w:rsidRDefault="009C172C" w:rsidP="00CC4727">
            <w:pPr>
              <w:jc w:val="center"/>
              <w:rPr>
                <w:color w:val="000000"/>
                <w:lang w:val="de-DE"/>
              </w:rPr>
            </w:pPr>
            <w:r w:rsidRPr="00CC4727">
              <w:rPr>
                <w:color w:val="000000"/>
                <w:lang w:val="de-DE"/>
              </w:rPr>
              <w:t>VOLFRAM KARBID IGLODRŽAČ, DELIKATAN,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31</w:t>
            </w:r>
          </w:p>
        </w:tc>
        <w:tc>
          <w:tcPr>
            <w:tcW w:w="8449" w:type="dxa"/>
            <w:vAlign w:val="center"/>
          </w:tcPr>
          <w:p w:rsidR="009C172C" w:rsidRPr="00CC4727" w:rsidRDefault="009C172C" w:rsidP="00CC4727">
            <w:pPr>
              <w:jc w:val="center"/>
              <w:rPr>
                <w:color w:val="000000"/>
                <w:lang w:val="de-DE"/>
              </w:rPr>
            </w:pPr>
            <w:r w:rsidRPr="00CC4727">
              <w:rPr>
                <w:color w:val="000000"/>
                <w:lang w:val="de-DE"/>
              </w:rPr>
              <w:t>KOCHER FORCEPS ZAKRIVLJEN, 1x2 ZUBA, 150 mm, 6"</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32</w:t>
            </w:r>
          </w:p>
        </w:tc>
        <w:tc>
          <w:tcPr>
            <w:tcW w:w="8449" w:type="dxa"/>
            <w:vAlign w:val="center"/>
          </w:tcPr>
          <w:p w:rsidR="009C172C" w:rsidRPr="00CC4727" w:rsidRDefault="009C172C" w:rsidP="00CC4727">
            <w:pPr>
              <w:jc w:val="center"/>
              <w:rPr>
                <w:color w:val="000000"/>
              </w:rPr>
            </w:pPr>
            <w:r w:rsidRPr="00CC4727">
              <w:rPr>
                <w:color w:val="000000"/>
              </w:rPr>
              <w:t>HIRURŠKA PINCETA, JAKA, 1x2 ZUBA, 145 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33</w:t>
            </w:r>
          </w:p>
        </w:tc>
        <w:tc>
          <w:tcPr>
            <w:tcW w:w="8449" w:type="dxa"/>
            <w:vAlign w:val="center"/>
          </w:tcPr>
          <w:p w:rsidR="009C172C" w:rsidRPr="00CC4727" w:rsidRDefault="009C172C" w:rsidP="00CC4727">
            <w:pPr>
              <w:jc w:val="center"/>
              <w:rPr>
                <w:color w:val="000000"/>
                <w:lang w:val="de-DE"/>
              </w:rPr>
            </w:pPr>
            <w:r w:rsidRPr="00CC4727">
              <w:rPr>
                <w:color w:val="000000"/>
                <w:lang w:val="de-DE"/>
              </w:rPr>
              <w:t>METZENBAUM VOLFRAM KARBID MAKAZE, ZAKRIVLJENE,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34</w:t>
            </w:r>
          </w:p>
        </w:tc>
        <w:tc>
          <w:tcPr>
            <w:tcW w:w="8449" w:type="dxa"/>
            <w:vAlign w:val="center"/>
          </w:tcPr>
          <w:p w:rsidR="009C172C" w:rsidRPr="00CC4727" w:rsidRDefault="009C172C" w:rsidP="00CC4727">
            <w:pPr>
              <w:jc w:val="center"/>
              <w:rPr>
                <w:color w:val="000000"/>
              </w:rPr>
            </w:pPr>
            <w:r w:rsidRPr="00CC4727">
              <w:rPr>
                <w:color w:val="000000"/>
              </w:rPr>
              <w:t>DE'BAKEY PINCETA, 2.8 mm, 240 mm, 9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35</w:t>
            </w:r>
          </w:p>
        </w:tc>
        <w:tc>
          <w:tcPr>
            <w:tcW w:w="8449" w:type="dxa"/>
            <w:vAlign w:val="center"/>
          </w:tcPr>
          <w:p w:rsidR="00220CB9" w:rsidRDefault="009C172C" w:rsidP="00CC4727">
            <w:pPr>
              <w:jc w:val="center"/>
              <w:rPr>
                <w:color w:val="000000"/>
                <w:lang w:val="de-DE"/>
              </w:rPr>
            </w:pPr>
            <w:r w:rsidRPr="00CC4727">
              <w:rPr>
                <w:color w:val="000000"/>
                <w:lang w:val="de-DE"/>
              </w:rPr>
              <w:t xml:space="preserve">METZENBAUM MAKAZE, SA ANTIREFLEKSIJOM, </w:t>
            </w:r>
          </w:p>
          <w:p w:rsidR="009C172C" w:rsidRPr="00CC4727" w:rsidRDefault="009C172C" w:rsidP="00CC4727">
            <w:pPr>
              <w:jc w:val="center"/>
              <w:rPr>
                <w:color w:val="000000"/>
                <w:lang w:val="de-DE"/>
              </w:rPr>
            </w:pPr>
            <w:r w:rsidRPr="00CC4727">
              <w:rPr>
                <w:color w:val="000000"/>
                <w:lang w:val="de-DE"/>
              </w:rPr>
              <w:t>ZAKRIVLJENE, VEOMA DELIKATNE,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36</w:t>
            </w:r>
          </w:p>
        </w:tc>
        <w:tc>
          <w:tcPr>
            <w:tcW w:w="8449" w:type="dxa"/>
            <w:vAlign w:val="center"/>
          </w:tcPr>
          <w:p w:rsidR="009C172C" w:rsidRPr="00CC4727" w:rsidRDefault="009C172C" w:rsidP="00CC4727">
            <w:pPr>
              <w:jc w:val="center"/>
              <w:rPr>
                <w:color w:val="000000"/>
              </w:rPr>
            </w:pPr>
            <w:r w:rsidRPr="00CC4727">
              <w:rPr>
                <w:color w:val="000000"/>
              </w:rPr>
              <w:t>ANATOMSKA PINCETA,  300 mm,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37</w:t>
            </w:r>
          </w:p>
        </w:tc>
        <w:tc>
          <w:tcPr>
            <w:tcW w:w="8449" w:type="dxa"/>
            <w:vAlign w:val="center"/>
          </w:tcPr>
          <w:p w:rsidR="009C172C" w:rsidRPr="00CC4727" w:rsidRDefault="009C172C" w:rsidP="00CC4727">
            <w:pPr>
              <w:jc w:val="center"/>
              <w:rPr>
                <w:color w:val="000000"/>
                <w:lang w:val="de-DE"/>
              </w:rPr>
            </w:pPr>
            <w:r w:rsidRPr="00CC4727">
              <w:rPr>
                <w:color w:val="000000"/>
                <w:lang w:val="de-DE"/>
              </w:rPr>
              <w:t>NELATON SONDA SA UŠICAMA, PRI VRHU ZAKRIVLJENA, 160mm,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38</w:t>
            </w:r>
          </w:p>
        </w:tc>
        <w:tc>
          <w:tcPr>
            <w:tcW w:w="8449" w:type="dxa"/>
            <w:vAlign w:val="center"/>
          </w:tcPr>
          <w:p w:rsidR="009C172C" w:rsidRPr="00CC4727" w:rsidRDefault="009C172C" w:rsidP="00CC4727">
            <w:pPr>
              <w:jc w:val="center"/>
              <w:rPr>
                <w:color w:val="000000"/>
              </w:rPr>
            </w:pPr>
            <w:r w:rsidRPr="00CC4727">
              <w:rPr>
                <w:color w:val="000000"/>
              </w:rPr>
              <w:t>CRILE FORCEPS, ZAKRIVLJEN, 160 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39</w:t>
            </w:r>
          </w:p>
        </w:tc>
        <w:tc>
          <w:tcPr>
            <w:tcW w:w="8449" w:type="dxa"/>
            <w:vAlign w:val="center"/>
          </w:tcPr>
          <w:p w:rsidR="009C172C" w:rsidRPr="00CC4727" w:rsidRDefault="009C172C" w:rsidP="00CC4727">
            <w:pPr>
              <w:jc w:val="center"/>
              <w:rPr>
                <w:color w:val="000000"/>
                <w:lang w:val="de-DE"/>
              </w:rPr>
            </w:pPr>
            <w:r w:rsidRPr="00CC4727">
              <w:rPr>
                <w:color w:val="000000"/>
                <w:lang w:val="de-DE"/>
              </w:rPr>
              <w:t>KOCHER-LANGENBECK RETRAKTOR, KUKA 41X11mm,215mm, 8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40</w:t>
            </w:r>
          </w:p>
        </w:tc>
        <w:tc>
          <w:tcPr>
            <w:tcW w:w="8449" w:type="dxa"/>
            <w:vAlign w:val="center"/>
          </w:tcPr>
          <w:p w:rsidR="009C172C" w:rsidRPr="00CC4727" w:rsidRDefault="009C172C" w:rsidP="00CC4727">
            <w:pPr>
              <w:jc w:val="center"/>
              <w:rPr>
                <w:color w:val="000000"/>
                <w:lang w:val="de-DE"/>
              </w:rPr>
            </w:pPr>
            <w:r w:rsidRPr="00CC4727">
              <w:rPr>
                <w:color w:val="000000"/>
                <w:lang w:val="de-DE"/>
              </w:rPr>
              <w:t>VOLKMANN KOŠTANA KIRETA, 4.4 mm, 170 mm, 6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41</w:t>
            </w:r>
          </w:p>
        </w:tc>
        <w:tc>
          <w:tcPr>
            <w:tcW w:w="8449" w:type="dxa"/>
            <w:vAlign w:val="center"/>
          </w:tcPr>
          <w:p w:rsidR="00220CB9" w:rsidRDefault="009C172C" w:rsidP="00CC4727">
            <w:pPr>
              <w:jc w:val="center"/>
              <w:rPr>
                <w:color w:val="000000"/>
                <w:lang w:val="de-DE"/>
              </w:rPr>
            </w:pPr>
            <w:r w:rsidRPr="00CC4727">
              <w:rPr>
                <w:color w:val="000000"/>
                <w:lang w:val="de-DE"/>
              </w:rPr>
              <w:t xml:space="preserve">SONDA SA RADNIM DELOM NA OBA KRAJA, </w:t>
            </w:r>
          </w:p>
          <w:p w:rsidR="009C172C" w:rsidRPr="00CC4727" w:rsidRDefault="009C172C" w:rsidP="00CC4727">
            <w:pPr>
              <w:jc w:val="center"/>
              <w:rPr>
                <w:color w:val="000000"/>
              </w:rPr>
            </w:pPr>
            <w:r w:rsidRPr="00CC4727">
              <w:rPr>
                <w:color w:val="000000"/>
                <w:lang w:val="de-DE"/>
              </w:rPr>
              <w:t xml:space="preserve">DIAM. </w:t>
            </w:r>
            <w:r w:rsidRPr="00CC4727">
              <w:rPr>
                <w:color w:val="000000"/>
              </w:rPr>
              <w:t>VRHA 1.5mm, 145mm,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42</w:t>
            </w:r>
          </w:p>
        </w:tc>
        <w:tc>
          <w:tcPr>
            <w:tcW w:w="8449" w:type="dxa"/>
            <w:vAlign w:val="center"/>
          </w:tcPr>
          <w:p w:rsidR="00220CB9" w:rsidRDefault="009C172C" w:rsidP="00CC4727">
            <w:pPr>
              <w:jc w:val="center"/>
              <w:rPr>
                <w:color w:val="000000"/>
              </w:rPr>
            </w:pPr>
            <w:r w:rsidRPr="00CC4727">
              <w:rPr>
                <w:color w:val="000000"/>
              </w:rPr>
              <w:t xml:space="preserve">RANDALL FORCEPS ZA KAMEN U BUBREGU, </w:t>
            </w:r>
          </w:p>
          <w:p w:rsidR="009C172C" w:rsidRPr="00CC4727" w:rsidRDefault="009C172C" w:rsidP="00CC4727">
            <w:pPr>
              <w:jc w:val="center"/>
              <w:rPr>
                <w:color w:val="000000"/>
              </w:rPr>
            </w:pPr>
            <w:r w:rsidRPr="00CC4727">
              <w:rPr>
                <w:color w:val="000000"/>
              </w:rPr>
              <w:t>LUČNO ZAKRIVLJEN, 225mm,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43</w:t>
            </w:r>
          </w:p>
        </w:tc>
        <w:tc>
          <w:tcPr>
            <w:tcW w:w="8449" w:type="dxa"/>
            <w:vAlign w:val="center"/>
          </w:tcPr>
          <w:p w:rsidR="009C172C" w:rsidRPr="00CC4727" w:rsidRDefault="009C172C" w:rsidP="00CC4727">
            <w:pPr>
              <w:jc w:val="center"/>
              <w:rPr>
                <w:color w:val="000000"/>
              </w:rPr>
            </w:pPr>
            <w:r w:rsidRPr="00CC4727">
              <w:rPr>
                <w:color w:val="000000"/>
              </w:rPr>
              <w:t>MICRO-HALSTED FORCEPS, DELIKATAN, PRAV, 125 mm, 5"</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lastRenderedPageBreak/>
              <w:t>44</w:t>
            </w:r>
          </w:p>
        </w:tc>
        <w:tc>
          <w:tcPr>
            <w:tcW w:w="8449" w:type="dxa"/>
            <w:vAlign w:val="center"/>
          </w:tcPr>
          <w:p w:rsidR="009C172C" w:rsidRPr="00CC4727" w:rsidRDefault="009C172C" w:rsidP="00CC4727">
            <w:pPr>
              <w:jc w:val="center"/>
              <w:rPr>
                <w:color w:val="000000"/>
              </w:rPr>
            </w:pPr>
            <w:r w:rsidRPr="00CC4727">
              <w:rPr>
                <w:color w:val="000000"/>
              </w:rPr>
              <w:t>ANATOMSKA PINCETA,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45</w:t>
            </w:r>
          </w:p>
        </w:tc>
        <w:tc>
          <w:tcPr>
            <w:tcW w:w="8449" w:type="dxa"/>
            <w:vAlign w:val="center"/>
          </w:tcPr>
          <w:p w:rsidR="009C172C" w:rsidRPr="00CC4727" w:rsidRDefault="009C172C" w:rsidP="00CC4727">
            <w:pPr>
              <w:jc w:val="center"/>
              <w:rPr>
                <w:color w:val="000000"/>
              </w:rPr>
            </w:pPr>
            <w:r w:rsidRPr="00CC4727">
              <w:rPr>
                <w:color w:val="000000"/>
              </w:rPr>
              <w:t>UNUTRAŠNJA KUTIJA ZA IGLE SA PERFORACIJAMA, 62X17mm</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46</w:t>
            </w:r>
          </w:p>
        </w:tc>
        <w:tc>
          <w:tcPr>
            <w:tcW w:w="8449" w:type="dxa"/>
            <w:vAlign w:val="center"/>
          </w:tcPr>
          <w:p w:rsidR="009C172C" w:rsidRPr="00CC4727" w:rsidRDefault="009C172C" w:rsidP="00CC4727">
            <w:pPr>
              <w:jc w:val="center"/>
              <w:rPr>
                <w:color w:val="000000"/>
                <w:lang w:val="de-DE"/>
              </w:rPr>
            </w:pPr>
            <w:r w:rsidRPr="00CC4727">
              <w:rPr>
                <w:color w:val="000000"/>
                <w:lang w:val="de-DE"/>
              </w:rPr>
              <w:t>MATHIEU SPEKULUM ZA REKTUM 215mm</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47</w:t>
            </w:r>
          </w:p>
        </w:tc>
        <w:tc>
          <w:tcPr>
            <w:tcW w:w="8449" w:type="dxa"/>
            <w:vAlign w:val="center"/>
          </w:tcPr>
          <w:p w:rsidR="009C172C" w:rsidRPr="00CC4727" w:rsidRDefault="009C172C" w:rsidP="00CC4727">
            <w:pPr>
              <w:jc w:val="center"/>
              <w:rPr>
                <w:color w:val="000000"/>
              </w:rPr>
            </w:pPr>
            <w:r w:rsidRPr="00CC4727">
              <w:rPr>
                <w:color w:val="000000"/>
              </w:rPr>
              <w:t>POSUDA ZA ODLAGANJE, 0.4 L</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48</w:t>
            </w:r>
          </w:p>
        </w:tc>
        <w:tc>
          <w:tcPr>
            <w:tcW w:w="8449" w:type="dxa"/>
            <w:vAlign w:val="center"/>
          </w:tcPr>
          <w:p w:rsidR="009C172C" w:rsidRPr="00CC4727" w:rsidRDefault="009C172C" w:rsidP="00CC4727">
            <w:pPr>
              <w:jc w:val="center"/>
              <w:rPr>
                <w:color w:val="000000"/>
                <w:lang w:val="de-DE"/>
              </w:rPr>
            </w:pPr>
            <w:r w:rsidRPr="00CC4727">
              <w:rPr>
                <w:color w:val="000000"/>
                <w:lang w:val="de-DE"/>
              </w:rPr>
              <w:t>KOCHER-OCHSNER FORCEPS, ZAKRIVLJEN, 1x2 ZUBA,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49</w:t>
            </w:r>
          </w:p>
        </w:tc>
        <w:tc>
          <w:tcPr>
            <w:tcW w:w="8449" w:type="dxa"/>
            <w:vAlign w:val="center"/>
          </w:tcPr>
          <w:p w:rsidR="009C172C" w:rsidRPr="00CC4727" w:rsidRDefault="009C172C" w:rsidP="00CC4727">
            <w:pPr>
              <w:jc w:val="center"/>
              <w:rPr>
                <w:color w:val="000000"/>
              </w:rPr>
            </w:pPr>
            <w:r w:rsidRPr="00CC4727">
              <w:rPr>
                <w:color w:val="000000"/>
              </w:rPr>
              <w:t>BACKHAUS KLEMA, 110 mm, 4 3/8"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50</w:t>
            </w:r>
          </w:p>
        </w:tc>
        <w:tc>
          <w:tcPr>
            <w:tcW w:w="8449" w:type="dxa"/>
            <w:vAlign w:val="center"/>
          </w:tcPr>
          <w:p w:rsidR="009C172C" w:rsidRPr="00CC4727" w:rsidRDefault="009C172C" w:rsidP="00CC4727">
            <w:pPr>
              <w:jc w:val="center"/>
              <w:rPr>
                <w:color w:val="000000"/>
                <w:lang w:val="de-DE"/>
              </w:rPr>
            </w:pPr>
            <w:r w:rsidRPr="00CC4727">
              <w:rPr>
                <w:color w:val="000000"/>
                <w:lang w:val="de-DE"/>
              </w:rPr>
              <w:t>HURD INSTRUMENT ZA PODVEZIVANJE, ZA DESNU RUKU, 210mm, 8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51</w:t>
            </w:r>
          </w:p>
        </w:tc>
        <w:tc>
          <w:tcPr>
            <w:tcW w:w="8449" w:type="dxa"/>
            <w:vAlign w:val="center"/>
          </w:tcPr>
          <w:p w:rsidR="00220CB9" w:rsidRDefault="009C172C" w:rsidP="00CC4727">
            <w:pPr>
              <w:jc w:val="center"/>
              <w:rPr>
                <w:color w:val="000000"/>
                <w:lang w:val="de-DE"/>
              </w:rPr>
            </w:pPr>
            <w:r w:rsidRPr="00CC4727">
              <w:rPr>
                <w:color w:val="000000"/>
                <w:lang w:val="de-DE"/>
              </w:rPr>
              <w:t>HOLZBACH ABDOMINALNI AUTOMATSKI RETRAKTOR,</w:t>
            </w:r>
          </w:p>
          <w:p w:rsidR="009C172C" w:rsidRPr="00CC4727" w:rsidRDefault="009C172C" w:rsidP="00CC4727">
            <w:pPr>
              <w:jc w:val="center"/>
              <w:rPr>
                <w:color w:val="000000"/>
                <w:lang w:val="de-DE"/>
              </w:rPr>
            </w:pPr>
            <w:r w:rsidRPr="00CC4727">
              <w:rPr>
                <w:color w:val="000000"/>
                <w:lang w:val="de-DE"/>
              </w:rPr>
              <w:t>LATERALNE KUKE 59X80mm, CENTRALNA KUKA 74x82mm</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52</w:t>
            </w:r>
          </w:p>
        </w:tc>
        <w:tc>
          <w:tcPr>
            <w:tcW w:w="8449" w:type="dxa"/>
            <w:vAlign w:val="center"/>
          </w:tcPr>
          <w:p w:rsidR="009C172C" w:rsidRPr="00CC4727" w:rsidRDefault="009C172C" w:rsidP="00CC4727">
            <w:pPr>
              <w:jc w:val="center"/>
              <w:rPr>
                <w:color w:val="000000"/>
              </w:rPr>
            </w:pPr>
            <w:r w:rsidRPr="00CC4727">
              <w:rPr>
                <w:color w:val="000000"/>
              </w:rPr>
              <w:t>PRATT REKTALNI SPEKULUM, 205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53</w:t>
            </w:r>
          </w:p>
        </w:tc>
        <w:tc>
          <w:tcPr>
            <w:tcW w:w="8449" w:type="dxa"/>
            <w:vAlign w:val="center"/>
          </w:tcPr>
          <w:p w:rsidR="009C172C" w:rsidRPr="00CC4727" w:rsidRDefault="009C172C" w:rsidP="00CC4727">
            <w:pPr>
              <w:jc w:val="center"/>
              <w:rPr>
                <w:color w:val="000000"/>
                <w:lang w:val="de-DE"/>
              </w:rPr>
            </w:pPr>
            <w:r w:rsidRPr="00CC4727">
              <w:rPr>
                <w:color w:val="000000"/>
                <w:lang w:val="de-DE"/>
              </w:rPr>
              <w:t>VOLKMANN RETRAKTOR, TUP, 2 ZUBA, 8.5x8 mm, 225 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54</w:t>
            </w:r>
          </w:p>
        </w:tc>
        <w:tc>
          <w:tcPr>
            <w:tcW w:w="8449" w:type="dxa"/>
            <w:vAlign w:val="center"/>
          </w:tcPr>
          <w:p w:rsidR="009C172C" w:rsidRPr="00CC4727" w:rsidRDefault="009C172C" w:rsidP="00CC4727">
            <w:pPr>
              <w:jc w:val="center"/>
              <w:rPr>
                <w:color w:val="000000"/>
              </w:rPr>
            </w:pPr>
            <w:r w:rsidRPr="00CC4727">
              <w:rPr>
                <w:color w:val="000000"/>
              </w:rPr>
              <w:t>ROCHESTER-PEAN FORCEPS, PRAV 160mm,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55</w:t>
            </w:r>
          </w:p>
        </w:tc>
        <w:tc>
          <w:tcPr>
            <w:tcW w:w="8449" w:type="dxa"/>
            <w:vAlign w:val="center"/>
          </w:tcPr>
          <w:p w:rsidR="009C172C" w:rsidRPr="00CC4727" w:rsidRDefault="009C172C" w:rsidP="00CC4727">
            <w:pPr>
              <w:jc w:val="center"/>
              <w:rPr>
                <w:color w:val="000000"/>
                <w:lang w:val="de-DE"/>
              </w:rPr>
            </w:pPr>
            <w:r w:rsidRPr="00CC4727">
              <w:rPr>
                <w:color w:val="000000"/>
                <w:lang w:val="de-DE"/>
              </w:rPr>
              <w:t>SONDA SA PROREZOM, VRHA 3.0mm, 200mm,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56</w:t>
            </w:r>
          </w:p>
        </w:tc>
        <w:tc>
          <w:tcPr>
            <w:tcW w:w="8449" w:type="dxa"/>
            <w:vAlign w:val="center"/>
          </w:tcPr>
          <w:p w:rsidR="009C172C" w:rsidRPr="00CC4727" w:rsidRDefault="009C172C" w:rsidP="00CC4727">
            <w:pPr>
              <w:jc w:val="center"/>
              <w:rPr>
                <w:color w:val="000000"/>
              </w:rPr>
            </w:pPr>
            <w:r w:rsidRPr="00CC4727">
              <w:rPr>
                <w:color w:val="000000"/>
              </w:rPr>
              <w:t>DE BAKEY ATRAUMATSKA TANGENCIJALNA KLEMA, 280mm, 11"</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57</w:t>
            </w:r>
          </w:p>
        </w:tc>
        <w:tc>
          <w:tcPr>
            <w:tcW w:w="8449" w:type="dxa"/>
            <w:vAlign w:val="center"/>
          </w:tcPr>
          <w:p w:rsidR="009C172C" w:rsidRPr="00CC4727" w:rsidRDefault="009C172C" w:rsidP="00CC4727">
            <w:pPr>
              <w:jc w:val="center"/>
              <w:rPr>
                <w:color w:val="000000"/>
              </w:rPr>
            </w:pPr>
            <w:r w:rsidRPr="00CC4727">
              <w:rPr>
                <w:color w:val="000000"/>
              </w:rPr>
              <w:t>DE'BAKEY BULDOG KLEMA, ZAKRIVLJENA, 18 mm / 78 mm, 3 1/8"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58</w:t>
            </w:r>
          </w:p>
        </w:tc>
        <w:tc>
          <w:tcPr>
            <w:tcW w:w="8449" w:type="dxa"/>
            <w:vAlign w:val="center"/>
          </w:tcPr>
          <w:p w:rsidR="009C172C" w:rsidRPr="00CC4727" w:rsidRDefault="009C172C" w:rsidP="00CC4727">
            <w:pPr>
              <w:jc w:val="center"/>
              <w:rPr>
                <w:color w:val="000000"/>
                <w:lang w:val="de-DE"/>
              </w:rPr>
            </w:pPr>
            <w:r w:rsidRPr="00CC4727">
              <w:rPr>
                <w:color w:val="000000"/>
                <w:lang w:val="de-DE"/>
              </w:rPr>
              <w:t>DOYEN RETRAKTOR, KUKA, 120X60mm, 240mm, 9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59</w:t>
            </w:r>
          </w:p>
        </w:tc>
        <w:tc>
          <w:tcPr>
            <w:tcW w:w="8449" w:type="dxa"/>
            <w:vAlign w:val="center"/>
          </w:tcPr>
          <w:p w:rsidR="009C172C" w:rsidRPr="00CC4727" w:rsidRDefault="009C172C" w:rsidP="00CC4727">
            <w:pPr>
              <w:jc w:val="center"/>
              <w:rPr>
                <w:color w:val="000000"/>
                <w:lang w:val="de-DE"/>
              </w:rPr>
            </w:pPr>
            <w:r w:rsidRPr="00CC4727">
              <w:rPr>
                <w:color w:val="000000"/>
                <w:lang w:val="de-DE"/>
              </w:rPr>
              <w:t>MAYO KLEMA ZA ODLAGANJE INSTRUMENATA, 140 mm, 5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60</w:t>
            </w:r>
          </w:p>
        </w:tc>
        <w:tc>
          <w:tcPr>
            <w:tcW w:w="8449" w:type="dxa"/>
            <w:vAlign w:val="center"/>
          </w:tcPr>
          <w:p w:rsidR="009C172C" w:rsidRPr="00CC4727" w:rsidRDefault="009C172C" w:rsidP="00CC4727">
            <w:pPr>
              <w:jc w:val="center"/>
              <w:rPr>
                <w:color w:val="000000"/>
              </w:rPr>
            </w:pPr>
            <w:r w:rsidRPr="00CC4727">
              <w:rPr>
                <w:color w:val="000000"/>
              </w:rPr>
              <w:t>POKLOPAC KONTEJNERA ZA STERILIZACIJU SA INTEGRISANIM FILTERIMA, ZA 5.000 CIKLUSA, STERILNOST MATERIJALA 12 MESECI, ZA DNO DIMENZIJA 592X274 mm</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61</w:t>
            </w:r>
          </w:p>
        </w:tc>
        <w:tc>
          <w:tcPr>
            <w:tcW w:w="8449" w:type="dxa"/>
            <w:vAlign w:val="center"/>
          </w:tcPr>
          <w:p w:rsidR="009C172C" w:rsidRPr="00CC4727" w:rsidRDefault="009C172C" w:rsidP="00CC4727">
            <w:pPr>
              <w:jc w:val="center"/>
              <w:rPr>
                <w:color w:val="000000"/>
              </w:rPr>
            </w:pPr>
            <w:r w:rsidRPr="00CC4727">
              <w:rPr>
                <w:color w:val="000000"/>
              </w:rPr>
              <w:t>ROCHESTER-PEAN FORCEPS, PRAV 160mm,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62</w:t>
            </w:r>
          </w:p>
        </w:tc>
        <w:tc>
          <w:tcPr>
            <w:tcW w:w="8449" w:type="dxa"/>
            <w:vAlign w:val="center"/>
          </w:tcPr>
          <w:p w:rsidR="009C172C" w:rsidRPr="00CC4727" w:rsidRDefault="009C172C" w:rsidP="00CC4727">
            <w:pPr>
              <w:jc w:val="center"/>
              <w:rPr>
                <w:color w:val="000000"/>
              </w:rPr>
            </w:pPr>
            <w:r w:rsidRPr="00CC4727">
              <w:rPr>
                <w:color w:val="000000"/>
              </w:rPr>
              <w:t>ROCHESTER-PEAN FORCEPS, ZAKRIVLJEN,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63</w:t>
            </w:r>
          </w:p>
        </w:tc>
        <w:tc>
          <w:tcPr>
            <w:tcW w:w="8449" w:type="dxa"/>
            <w:vAlign w:val="center"/>
          </w:tcPr>
          <w:p w:rsidR="00220CB9" w:rsidRDefault="009C172C" w:rsidP="00CC4727">
            <w:pPr>
              <w:jc w:val="center"/>
              <w:rPr>
                <w:color w:val="000000"/>
              </w:rPr>
            </w:pPr>
            <w:r w:rsidRPr="00CC4727">
              <w:rPr>
                <w:color w:val="000000"/>
              </w:rPr>
              <w:t xml:space="preserve">REDON-IGLA VODIČ CH.12, BLAGO ZAKRIVLJENA SA VRHOM U </w:t>
            </w:r>
          </w:p>
          <w:p w:rsidR="009C172C" w:rsidRPr="00CC4727" w:rsidRDefault="009C172C" w:rsidP="00CC4727">
            <w:pPr>
              <w:jc w:val="center"/>
              <w:rPr>
                <w:color w:val="000000"/>
              </w:rPr>
            </w:pPr>
            <w:r w:rsidRPr="00CC4727">
              <w:rPr>
                <w:color w:val="000000"/>
              </w:rPr>
              <w:t>OBLIKU NOŽA, 190mm, 7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64</w:t>
            </w:r>
          </w:p>
        </w:tc>
        <w:tc>
          <w:tcPr>
            <w:tcW w:w="8449" w:type="dxa"/>
            <w:vAlign w:val="center"/>
          </w:tcPr>
          <w:p w:rsidR="009C172C" w:rsidRPr="00CC4727" w:rsidRDefault="009C172C" w:rsidP="00CC4727">
            <w:pPr>
              <w:jc w:val="center"/>
              <w:rPr>
                <w:color w:val="000000"/>
              </w:rPr>
            </w:pPr>
            <w:r w:rsidRPr="00CC4727">
              <w:rPr>
                <w:color w:val="000000"/>
              </w:rPr>
              <w:t>LANAC 790mm, SA TEGOM 645g</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65</w:t>
            </w:r>
          </w:p>
        </w:tc>
        <w:tc>
          <w:tcPr>
            <w:tcW w:w="8449" w:type="dxa"/>
            <w:vAlign w:val="center"/>
          </w:tcPr>
          <w:p w:rsidR="009C172C" w:rsidRPr="00CC4727" w:rsidRDefault="009C172C" w:rsidP="00CC4727">
            <w:pPr>
              <w:jc w:val="center"/>
              <w:rPr>
                <w:color w:val="000000"/>
              </w:rPr>
            </w:pPr>
            <w:r w:rsidRPr="00CC4727">
              <w:rPr>
                <w:color w:val="000000"/>
              </w:rPr>
              <w:t>BACKHAUS KLEMA, 135 mm, 5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66</w:t>
            </w:r>
          </w:p>
        </w:tc>
        <w:tc>
          <w:tcPr>
            <w:tcW w:w="8449" w:type="dxa"/>
            <w:vAlign w:val="center"/>
          </w:tcPr>
          <w:p w:rsidR="009C172C" w:rsidRPr="00CC4727" w:rsidRDefault="009C172C" w:rsidP="00CC4727">
            <w:pPr>
              <w:jc w:val="center"/>
              <w:rPr>
                <w:color w:val="000000"/>
              </w:rPr>
            </w:pPr>
            <w:r w:rsidRPr="00CC4727">
              <w:rPr>
                <w:color w:val="000000"/>
              </w:rPr>
              <w:t>METZENBAUM MAKAZE, ZAKRIVLJENE,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67</w:t>
            </w:r>
          </w:p>
        </w:tc>
        <w:tc>
          <w:tcPr>
            <w:tcW w:w="8449" w:type="dxa"/>
            <w:vAlign w:val="center"/>
          </w:tcPr>
          <w:p w:rsidR="009C172C" w:rsidRPr="00CC4727" w:rsidRDefault="009C172C" w:rsidP="00CC4727">
            <w:pPr>
              <w:jc w:val="center"/>
              <w:rPr>
                <w:color w:val="000000"/>
              </w:rPr>
            </w:pPr>
            <w:r w:rsidRPr="00CC4727">
              <w:rPr>
                <w:color w:val="000000"/>
              </w:rPr>
              <w:t>BABY-MIXTER FORCEPS, ZAKRIVLJEN, 140 mm, 5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68</w:t>
            </w:r>
          </w:p>
        </w:tc>
        <w:tc>
          <w:tcPr>
            <w:tcW w:w="8449" w:type="dxa"/>
            <w:vAlign w:val="center"/>
          </w:tcPr>
          <w:p w:rsidR="009C172C" w:rsidRPr="00CC4727" w:rsidRDefault="009C172C" w:rsidP="00CC4727">
            <w:pPr>
              <w:jc w:val="center"/>
              <w:rPr>
                <w:color w:val="000000"/>
              </w:rPr>
            </w:pPr>
            <w:r w:rsidRPr="00CC4727">
              <w:rPr>
                <w:color w:val="000000"/>
              </w:rPr>
              <w:t>ROCHARD RETRAKTOR, RAM, 660 mm x 530 mm</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lastRenderedPageBreak/>
              <w:t>69</w:t>
            </w:r>
          </w:p>
        </w:tc>
        <w:tc>
          <w:tcPr>
            <w:tcW w:w="8449" w:type="dxa"/>
            <w:vAlign w:val="center"/>
          </w:tcPr>
          <w:p w:rsidR="009C172C" w:rsidRPr="00CC4727" w:rsidRDefault="009C172C" w:rsidP="00CC4727">
            <w:pPr>
              <w:jc w:val="center"/>
              <w:rPr>
                <w:color w:val="000000"/>
              </w:rPr>
            </w:pPr>
            <w:r w:rsidRPr="00CC4727">
              <w:rPr>
                <w:color w:val="000000"/>
              </w:rPr>
              <w:t>HEGAR IGLODRŽAČ, JAK, 205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70</w:t>
            </w:r>
          </w:p>
        </w:tc>
        <w:tc>
          <w:tcPr>
            <w:tcW w:w="8449" w:type="dxa"/>
            <w:vAlign w:val="center"/>
          </w:tcPr>
          <w:p w:rsidR="009C172C" w:rsidRPr="00CC4727" w:rsidRDefault="009C172C" w:rsidP="00CC4727">
            <w:pPr>
              <w:jc w:val="center"/>
              <w:rPr>
                <w:color w:val="000000"/>
                <w:lang w:val="de-DE"/>
              </w:rPr>
            </w:pPr>
            <w:r w:rsidRPr="00CC4727">
              <w:rPr>
                <w:color w:val="000000"/>
                <w:lang w:val="de-DE"/>
              </w:rPr>
              <w:t>KOCHER RETRAKTOR ZA RANE, 6 KUKICA,TUP, 15.5X30mm, 220mm 8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71</w:t>
            </w:r>
          </w:p>
        </w:tc>
        <w:tc>
          <w:tcPr>
            <w:tcW w:w="8449" w:type="dxa"/>
            <w:vAlign w:val="center"/>
          </w:tcPr>
          <w:p w:rsidR="009C172C" w:rsidRPr="00CC4727" w:rsidRDefault="009C172C" w:rsidP="00CC4727">
            <w:pPr>
              <w:jc w:val="center"/>
              <w:rPr>
                <w:color w:val="000000"/>
              </w:rPr>
            </w:pPr>
            <w:r w:rsidRPr="00CC4727">
              <w:rPr>
                <w:color w:val="000000"/>
              </w:rPr>
              <w:t>MIXTER FOCEPS ZA DISEKCIJU I PODVEZIVANJE, 290mm, 11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72</w:t>
            </w:r>
          </w:p>
        </w:tc>
        <w:tc>
          <w:tcPr>
            <w:tcW w:w="8449" w:type="dxa"/>
            <w:vAlign w:val="center"/>
          </w:tcPr>
          <w:p w:rsidR="00220CB9" w:rsidRDefault="009C172C" w:rsidP="00CC4727">
            <w:pPr>
              <w:jc w:val="center"/>
              <w:rPr>
                <w:color w:val="000000"/>
              </w:rPr>
            </w:pPr>
            <w:r w:rsidRPr="00CC4727">
              <w:rPr>
                <w:color w:val="000000"/>
              </w:rPr>
              <w:t xml:space="preserve">COLLIN ATRAUMATSKI FORCEPS ZA INTESTINALNE ORGANE, </w:t>
            </w:r>
          </w:p>
          <w:p w:rsidR="009C172C" w:rsidRPr="00CC4727" w:rsidRDefault="009C172C" w:rsidP="00CC4727">
            <w:pPr>
              <w:jc w:val="center"/>
              <w:rPr>
                <w:color w:val="000000"/>
              </w:rPr>
            </w:pPr>
            <w:r w:rsidRPr="00CC4727">
              <w:rPr>
                <w:color w:val="000000"/>
              </w:rPr>
              <w:t>RADNI DEO 23mm, 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73</w:t>
            </w:r>
          </w:p>
        </w:tc>
        <w:tc>
          <w:tcPr>
            <w:tcW w:w="8449" w:type="dxa"/>
            <w:vAlign w:val="center"/>
          </w:tcPr>
          <w:p w:rsidR="009C172C" w:rsidRPr="00CC4727" w:rsidRDefault="009C172C" w:rsidP="00CC4727">
            <w:pPr>
              <w:jc w:val="center"/>
              <w:rPr>
                <w:color w:val="000000"/>
              </w:rPr>
            </w:pPr>
            <w:r w:rsidRPr="00CC4727">
              <w:rPr>
                <w:color w:val="000000"/>
              </w:rPr>
              <w:t>POSUDA ZA ODLAGANJE, 0.4 L</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74</w:t>
            </w:r>
          </w:p>
        </w:tc>
        <w:tc>
          <w:tcPr>
            <w:tcW w:w="8449" w:type="dxa"/>
            <w:vAlign w:val="center"/>
          </w:tcPr>
          <w:p w:rsidR="009C172C" w:rsidRPr="00CC4727" w:rsidRDefault="009C172C" w:rsidP="00CC4727">
            <w:pPr>
              <w:jc w:val="center"/>
              <w:rPr>
                <w:color w:val="000000"/>
              </w:rPr>
            </w:pPr>
            <w:r w:rsidRPr="00CC4727">
              <w:rPr>
                <w:color w:val="000000"/>
              </w:rPr>
              <w:t>MC GIVNEY FORCEPS ZA HEMOROIDE, 185mm, 7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75</w:t>
            </w:r>
          </w:p>
        </w:tc>
        <w:tc>
          <w:tcPr>
            <w:tcW w:w="8449" w:type="dxa"/>
            <w:vAlign w:val="center"/>
          </w:tcPr>
          <w:p w:rsidR="009C172C" w:rsidRPr="00CC4727" w:rsidRDefault="009C172C" w:rsidP="00CC4727">
            <w:pPr>
              <w:jc w:val="center"/>
              <w:rPr>
                <w:color w:val="000000"/>
              </w:rPr>
            </w:pPr>
            <w:r w:rsidRPr="00CC4727">
              <w:rPr>
                <w:color w:val="000000"/>
              </w:rPr>
              <w:t>DILATATOR ZA ŽUČNE PUTEVE, DAIM. 3mm, 315mm, 12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76</w:t>
            </w:r>
          </w:p>
        </w:tc>
        <w:tc>
          <w:tcPr>
            <w:tcW w:w="8449" w:type="dxa"/>
            <w:vAlign w:val="center"/>
          </w:tcPr>
          <w:p w:rsidR="009C172C" w:rsidRPr="00CC4727" w:rsidRDefault="009C172C" w:rsidP="00CC4727">
            <w:pPr>
              <w:jc w:val="center"/>
              <w:rPr>
                <w:color w:val="000000"/>
              </w:rPr>
            </w:pPr>
            <w:r w:rsidRPr="00CC4727">
              <w:rPr>
                <w:color w:val="000000"/>
              </w:rPr>
              <w:t>VOLFRAM KARBID PINCETA,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77</w:t>
            </w:r>
          </w:p>
        </w:tc>
        <w:tc>
          <w:tcPr>
            <w:tcW w:w="8449" w:type="dxa"/>
            <w:vAlign w:val="center"/>
          </w:tcPr>
          <w:p w:rsidR="009C172C" w:rsidRPr="00CC4727" w:rsidRDefault="009C172C" w:rsidP="00CC4727">
            <w:pPr>
              <w:jc w:val="center"/>
              <w:rPr>
                <w:color w:val="000000"/>
              </w:rPr>
            </w:pPr>
            <w:r w:rsidRPr="00CC4727">
              <w:rPr>
                <w:color w:val="000000"/>
              </w:rPr>
              <w:t>HEYWOOD-SMITH FORCEPS, 215 m, 8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78</w:t>
            </w:r>
          </w:p>
        </w:tc>
        <w:tc>
          <w:tcPr>
            <w:tcW w:w="8449" w:type="dxa"/>
            <w:vAlign w:val="center"/>
          </w:tcPr>
          <w:p w:rsidR="00220CB9" w:rsidRDefault="009C172C" w:rsidP="00CC4727">
            <w:pPr>
              <w:jc w:val="center"/>
              <w:rPr>
                <w:color w:val="000000"/>
              </w:rPr>
            </w:pPr>
            <w:r w:rsidRPr="00CC4727">
              <w:rPr>
                <w:color w:val="000000"/>
              </w:rPr>
              <w:t xml:space="preserve">DNO KONTEJNERA ZA STERILIZACIJU, </w:t>
            </w:r>
          </w:p>
          <w:p w:rsidR="009C172C" w:rsidRPr="00CC4727" w:rsidRDefault="009C172C" w:rsidP="00CC4727">
            <w:pPr>
              <w:jc w:val="center"/>
              <w:rPr>
                <w:color w:val="000000"/>
              </w:rPr>
            </w:pPr>
            <w:r w:rsidRPr="00CC4727">
              <w:rPr>
                <w:color w:val="000000"/>
              </w:rPr>
              <w:t>BEZ PERFORACIJA, DIMENZIJA 592x274x135 mm</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79</w:t>
            </w:r>
          </w:p>
        </w:tc>
        <w:tc>
          <w:tcPr>
            <w:tcW w:w="8449" w:type="dxa"/>
            <w:vAlign w:val="center"/>
          </w:tcPr>
          <w:p w:rsidR="009C172C" w:rsidRPr="00CC4727" w:rsidRDefault="009C172C" w:rsidP="00CC4727">
            <w:pPr>
              <w:jc w:val="center"/>
              <w:rPr>
                <w:color w:val="000000"/>
              </w:rPr>
            </w:pPr>
            <w:r w:rsidRPr="00CC4727">
              <w:rPr>
                <w:color w:val="000000"/>
                <w:lang w:val="de-DE"/>
              </w:rPr>
              <w:t xml:space="preserve">SONDA SA RADNIM DELOM NA OBA KRAJA, DIAM. </w:t>
            </w:r>
            <w:r w:rsidRPr="00CC4727">
              <w:rPr>
                <w:color w:val="000000"/>
              </w:rPr>
              <w:t>VRHA 2.0mm, 180mm,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80</w:t>
            </w:r>
          </w:p>
        </w:tc>
        <w:tc>
          <w:tcPr>
            <w:tcW w:w="8449" w:type="dxa"/>
            <w:vAlign w:val="center"/>
          </w:tcPr>
          <w:p w:rsidR="009C172C" w:rsidRPr="00CC4727" w:rsidRDefault="009C172C" w:rsidP="00CC4727">
            <w:pPr>
              <w:jc w:val="center"/>
              <w:rPr>
                <w:color w:val="000000"/>
              </w:rPr>
            </w:pPr>
            <w:r w:rsidRPr="00CC4727">
              <w:rPr>
                <w:color w:val="000000"/>
              </w:rPr>
              <w:t>DE'BAKEY ATRAUMATSKI FORCEPS, VRH: 2 mm,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81</w:t>
            </w:r>
          </w:p>
        </w:tc>
        <w:tc>
          <w:tcPr>
            <w:tcW w:w="8449" w:type="dxa"/>
            <w:vAlign w:val="center"/>
          </w:tcPr>
          <w:p w:rsidR="009C172C" w:rsidRPr="00CC4727" w:rsidRDefault="009C172C" w:rsidP="00CC4727">
            <w:pPr>
              <w:jc w:val="center"/>
              <w:rPr>
                <w:color w:val="000000"/>
                <w:lang w:val="de-DE"/>
              </w:rPr>
            </w:pPr>
            <w:r w:rsidRPr="00CC4727">
              <w:rPr>
                <w:color w:val="000000"/>
                <w:lang w:val="de-DE"/>
              </w:rPr>
              <w:t>METZENBAUM VOLFRAM KARBID MAKAZE, ZAKRIVLJENE,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82</w:t>
            </w:r>
          </w:p>
        </w:tc>
        <w:tc>
          <w:tcPr>
            <w:tcW w:w="8449" w:type="dxa"/>
            <w:vAlign w:val="center"/>
          </w:tcPr>
          <w:p w:rsidR="009C172C" w:rsidRPr="00CC4727" w:rsidRDefault="009C172C" w:rsidP="00CC4727">
            <w:pPr>
              <w:jc w:val="center"/>
              <w:rPr>
                <w:color w:val="000000"/>
              </w:rPr>
            </w:pPr>
            <w:r w:rsidRPr="00CC4727">
              <w:rPr>
                <w:color w:val="000000"/>
              </w:rPr>
              <w:t>GEMINI KLEMA,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83</w:t>
            </w:r>
          </w:p>
        </w:tc>
        <w:tc>
          <w:tcPr>
            <w:tcW w:w="8449" w:type="dxa"/>
            <w:vAlign w:val="center"/>
          </w:tcPr>
          <w:p w:rsidR="009C172C" w:rsidRPr="00CC4727" w:rsidRDefault="009C172C" w:rsidP="00CC4727">
            <w:pPr>
              <w:jc w:val="center"/>
              <w:rPr>
                <w:color w:val="000000"/>
              </w:rPr>
            </w:pPr>
            <w:r w:rsidRPr="00CC4727">
              <w:rPr>
                <w:color w:val="000000"/>
              </w:rPr>
              <w:t>TUTTLE FORCEPS ZA INTESTINALNE ORGANE, 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84</w:t>
            </w:r>
          </w:p>
        </w:tc>
        <w:tc>
          <w:tcPr>
            <w:tcW w:w="8449" w:type="dxa"/>
            <w:vAlign w:val="center"/>
          </w:tcPr>
          <w:p w:rsidR="009C172C" w:rsidRPr="00CC4727" w:rsidRDefault="009C172C" w:rsidP="00CC4727">
            <w:pPr>
              <w:jc w:val="center"/>
              <w:rPr>
                <w:color w:val="000000"/>
              </w:rPr>
            </w:pPr>
            <w:r w:rsidRPr="00CC4727">
              <w:rPr>
                <w:color w:val="000000"/>
              </w:rPr>
              <w:t>ANATOMSKA PINCETA,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85</w:t>
            </w:r>
          </w:p>
        </w:tc>
        <w:tc>
          <w:tcPr>
            <w:tcW w:w="8449" w:type="dxa"/>
            <w:vAlign w:val="center"/>
          </w:tcPr>
          <w:p w:rsidR="009C172C" w:rsidRPr="00CC4727" w:rsidRDefault="009C172C" w:rsidP="00CC4727">
            <w:pPr>
              <w:jc w:val="center"/>
              <w:rPr>
                <w:color w:val="000000"/>
              </w:rPr>
            </w:pPr>
            <w:r w:rsidRPr="00CC4727">
              <w:rPr>
                <w:color w:val="000000"/>
              </w:rPr>
              <w:t>DRŽAČ SKALPELA, 135 mm, 5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86</w:t>
            </w:r>
          </w:p>
        </w:tc>
        <w:tc>
          <w:tcPr>
            <w:tcW w:w="8449" w:type="dxa"/>
            <w:vAlign w:val="center"/>
          </w:tcPr>
          <w:p w:rsidR="009C172C" w:rsidRPr="00CC4727" w:rsidRDefault="009C172C" w:rsidP="00CC4727">
            <w:pPr>
              <w:jc w:val="center"/>
              <w:rPr>
                <w:color w:val="000000"/>
              </w:rPr>
            </w:pPr>
            <w:r w:rsidRPr="00CC4727">
              <w:rPr>
                <w:color w:val="000000"/>
              </w:rPr>
              <w:t>GEMINI KLEMA,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87</w:t>
            </w:r>
          </w:p>
        </w:tc>
        <w:tc>
          <w:tcPr>
            <w:tcW w:w="8449" w:type="dxa"/>
            <w:vAlign w:val="center"/>
          </w:tcPr>
          <w:p w:rsidR="009C172C" w:rsidRPr="00CC4727" w:rsidRDefault="009C172C" w:rsidP="00CC4727">
            <w:pPr>
              <w:jc w:val="center"/>
              <w:rPr>
                <w:color w:val="000000"/>
              </w:rPr>
            </w:pPr>
            <w:r w:rsidRPr="00CC4727">
              <w:rPr>
                <w:color w:val="000000"/>
              </w:rPr>
              <w:t>MAYO-HEGAR IGLODRŽAČ SA VOLFRAM KARBIDOM , PROMER NAZUBLJENOSTI RADNE POVRŠINE 0,5mm, 300mm,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88</w:t>
            </w:r>
          </w:p>
        </w:tc>
        <w:tc>
          <w:tcPr>
            <w:tcW w:w="8449" w:type="dxa"/>
            <w:vAlign w:val="center"/>
          </w:tcPr>
          <w:p w:rsidR="009C172C" w:rsidRPr="00CC4727" w:rsidRDefault="009C172C" w:rsidP="00CC4727">
            <w:pPr>
              <w:jc w:val="center"/>
              <w:rPr>
                <w:color w:val="000000"/>
              </w:rPr>
            </w:pPr>
            <w:r w:rsidRPr="00CC4727">
              <w:rPr>
                <w:color w:val="000000"/>
              </w:rPr>
              <w:t>TUTTLE FORCEPS ZA INTESTINALNE ORGANE, 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89</w:t>
            </w:r>
          </w:p>
        </w:tc>
        <w:tc>
          <w:tcPr>
            <w:tcW w:w="8449" w:type="dxa"/>
            <w:vAlign w:val="center"/>
          </w:tcPr>
          <w:p w:rsidR="009C172C" w:rsidRPr="00CC4727" w:rsidRDefault="009C172C" w:rsidP="00CC4727">
            <w:pPr>
              <w:jc w:val="center"/>
              <w:rPr>
                <w:color w:val="000000"/>
              </w:rPr>
            </w:pPr>
            <w:r w:rsidRPr="00CC4727">
              <w:rPr>
                <w:color w:val="000000"/>
              </w:rPr>
              <w:t>HEGAR-MAYO VOLFRAM KARBID IGLODRŽAČ, 185 mm, 7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90</w:t>
            </w:r>
          </w:p>
        </w:tc>
        <w:tc>
          <w:tcPr>
            <w:tcW w:w="8449" w:type="dxa"/>
            <w:vAlign w:val="center"/>
          </w:tcPr>
          <w:p w:rsidR="009C172C" w:rsidRPr="00CC4727" w:rsidRDefault="009C172C" w:rsidP="00CC4727">
            <w:pPr>
              <w:jc w:val="center"/>
              <w:rPr>
                <w:color w:val="000000"/>
              </w:rPr>
            </w:pPr>
            <w:r w:rsidRPr="00CC4727">
              <w:rPr>
                <w:color w:val="000000"/>
              </w:rPr>
              <w:t>GEMINI KLEMA, 230 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91</w:t>
            </w:r>
          </w:p>
        </w:tc>
        <w:tc>
          <w:tcPr>
            <w:tcW w:w="8449" w:type="dxa"/>
            <w:vAlign w:val="center"/>
          </w:tcPr>
          <w:p w:rsidR="009C172C" w:rsidRPr="00CC4727" w:rsidRDefault="009C172C" w:rsidP="00CC4727">
            <w:pPr>
              <w:jc w:val="center"/>
              <w:rPr>
                <w:color w:val="000000"/>
              </w:rPr>
            </w:pPr>
            <w:r w:rsidRPr="00CC4727">
              <w:rPr>
                <w:color w:val="000000"/>
              </w:rPr>
              <w:t>ALLIS FORCEPS ZA INTESTINALNE ORGANE, 4X5 ZUBA, 155mm, 6"</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92</w:t>
            </w:r>
          </w:p>
        </w:tc>
        <w:tc>
          <w:tcPr>
            <w:tcW w:w="8449" w:type="dxa"/>
            <w:vAlign w:val="center"/>
          </w:tcPr>
          <w:p w:rsidR="009C172C" w:rsidRPr="00CC4727" w:rsidRDefault="009C172C" w:rsidP="00CC4727">
            <w:pPr>
              <w:jc w:val="center"/>
              <w:rPr>
                <w:color w:val="000000"/>
              </w:rPr>
            </w:pPr>
            <w:r w:rsidRPr="00CC4727">
              <w:rPr>
                <w:color w:val="000000"/>
              </w:rPr>
              <w:t>O'SHAUGNESSY FORCEPS ZA DISEKCIJU I PODVEZIVANJE, 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93</w:t>
            </w:r>
          </w:p>
        </w:tc>
        <w:tc>
          <w:tcPr>
            <w:tcW w:w="8449" w:type="dxa"/>
            <w:vAlign w:val="center"/>
          </w:tcPr>
          <w:p w:rsidR="009C172C" w:rsidRPr="00CC4727" w:rsidRDefault="009C172C" w:rsidP="00CC4727">
            <w:pPr>
              <w:jc w:val="center"/>
              <w:rPr>
                <w:color w:val="000000"/>
              </w:rPr>
            </w:pPr>
            <w:r w:rsidRPr="00CC4727">
              <w:rPr>
                <w:color w:val="000000"/>
              </w:rPr>
              <w:t>DRŽAČ SKALPELA, 135 mm, 5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lastRenderedPageBreak/>
              <w:t>94</w:t>
            </w:r>
          </w:p>
        </w:tc>
        <w:tc>
          <w:tcPr>
            <w:tcW w:w="8449" w:type="dxa"/>
            <w:vAlign w:val="center"/>
          </w:tcPr>
          <w:p w:rsidR="009C172C" w:rsidRPr="00CC4727" w:rsidRDefault="009C172C" w:rsidP="00CC4727">
            <w:pPr>
              <w:jc w:val="center"/>
              <w:rPr>
                <w:color w:val="000000"/>
              </w:rPr>
            </w:pPr>
            <w:r w:rsidRPr="00CC4727">
              <w:rPr>
                <w:color w:val="000000"/>
              </w:rPr>
              <w:t>CUSHING ANATOMSKA PINCETA, FINA, PRAVA 250mm, 10"</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95</w:t>
            </w:r>
          </w:p>
        </w:tc>
        <w:tc>
          <w:tcPr>
            <w:tcW w:w="8449" w:type="dxa"/>
            <w:vAlign w:val="center"/>
          </w:tcPr>
          <w:p w:rsidR="009C172C" w:rsidRPr="00CC4727" w:rsidRDefault="009C172C" w:rsidP="00CC4727">
            <w:pPr>
              <w:jc w:val="center"/>
              <w:rPr>
                <w:color w:val="000000"/>
              </w:rPr>
            </w:pPr>
            <w:r w:rsidRPr="00CC4727">
              <w:rPr>
                <w:color w:val="000000"/>
              </w:rPr>
              <w:t>MAYO HIRURŠKE MAKAZE PRAVE ZA DISEKCIJU 140mm, 5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96</w:t>
            </w:r>
          </w:p>
        </w:tc>
        <w:tc>
          <w:tcPr>
            <w:tcW w:w="8449" w:type="dxa"/>
            <w:vAlign w:val="center"/>
          </w:tcPr>
          <w:p w:rsidR="009C172C" w:rsidRPr="00CC4727" w:rsidRDefault="009C172C" w:rsidP="00CC4727">
            <w:pPr>
              <w:jc w:val="center"/>
              <w:rPr>
                <w:color w:val="000000"/>
              </w:rPr>
            </w:pPr>
            <w:r w:rsidRPr="00CC4727">
              <w:rPr>
                <w:color w:val="000000"/>
              </w:rPr>
              <w:t>DRŽAČ SKALPELA, 125 mm, 5"</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97</w:t>
            </w:r>
          </w:p>
        </w:tc>
        <w:tc>
          <w:tcPr>
            <w:tcW w:w="8449" w:type="dxa"/>
            <w:vAlign w:val="center"/>
          </w:tcPr>
          <w:p w:rsidR="009C172C" w:rsidRPr="00CC4727" w:rsidRDefault="009C172C" w:rsidP="00CC4727">
            <w:pPr>
              <w:jc w:val="center"/>
              <w:rPr>
                <w:color w:val="000000"/>
              </w:rPr>
            </w:pPr>
            <w:r w:rsidRPr="00CC4727">
              <w:rPr>
                <w:color w:val="000000"/>
              </w:rPr>
              <w:t>ANATOMSKA PINCETA,  160 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98</w:t>
            </w:r>
          </w:p>
        </w:tc>
        <w:tc>
          <w:tcPr>
            <w:tcW w:w="8449" w:type="dxa"/>
            <w:vAlign w:val="center"/>
          </w:tcPr>
          <w:p w:rsidR="009C172C" w:rsidRPr="00CC4727" w:rsidRDefault="009C172C" w:rsidP="00CC4727">
            <w:pPr>
              <w:jc w:val="center"/>
              <w:rPr>
                <w:color w:val="000000"/>
              </w:rPr>
            </w:pPr>
            <w:r w:rsidRPr="00CC4727">
              <w:rPr>
                <w:color w:val="000000"/>
              </w:rPr>
              <w:t>POSUDA ZA ODLAGANJE, 1.0 L</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99</w:t>
            </w:r>
          </w:p>
        </w:tc>
        <w:tc>
          <w:tcPr>
            <w:tcW w:w="8449" w:type="dxa"/>
            <w:vAlign w:val="center"/>
          </w:tcPr>
          <w:p w:rsidR="009C172C" w:rsidRPr="00CC4727" w:rsidRDefault="009C172C" w:rsidP="00CC4727">
            <w:pPr>
              <w:jc w:val="center"/>
              <w:rPr>
                <w:color w:val="000000"/>
              </w:rPr>
            </w:pPr>
            <w:r w:rsidRPr="00CC4727">
              <w:rPr>
                <w:color w:val="000000"/>
              </w:rPr>
              <w:t>MC INDOE FINA ANATOMSKA PINCETA, 150mm, 6"</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100</w:t>
            </w:r>
          </w:p>
        </w:tc>
        <w:tc>
          <w:tcPr>
            <w:tcW w:w="8449" w:type="dxa"/>
            <w:vAlign w:val="center"/>
          </w:tcPr>
          <w:p w:rsidR="009C172C" w:rsidRPr="00CC4727" w:rsidRDefault="009C172C" w:rsidP="00CC4727">
            <w:pPr>
              <w:jc w:val="center"/>
              <w:rPr>
                <w:color w:val="000000"/>
                <w:lang w:val="de-DE"/>
              </w:rPr>
            </w:pPr>
            <w:r w:rsidRPr="00CC4727">
              <w:rPr>
                <w:color w:val="000000"/>
                <w:lang w:val="de-DE"/>
              </w:rPr>
              <w:t>WANGENSTEEN IGLODRŽAČ SA VOLFRAM KARBIDOM, PROMER NAZUBLJENOSTI RADNE POVRŠINE 0,5mm, 275mm, 10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101</w:t>
            </w:r>
          </w:p>
        </w:tc>
        <w:tc>
          <w:tcPr>
            <w:tcW w:w="8449" w:type="dxa"/>
            <w:vAlign w:val="center"/>
          </w:tcPr>
          <w:p w:rsidR="009C172C" w:rsidRPr="00CC4727" w:rsidRDefault="009C172C" w:rsidP="00CC4727">
            <w:pPr>
              <w:jc w:val="center"/>
              <w:rPr>
                <w:color w:val="000000"/>
              </w:rPr>
            </w:pPr>
            <w:r w:rsidRPr="00CC4727">
              <w:rPr>
                <w:color w:val="000000"/>
              </w:rPr>
              <w:t>DE'BAKEY BULDOG KLEMA, ZAKRIVLJENA, 26 mm / 86 mm, 3 3/8"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102</w:t>
            </w:r>
          </w:p>
        </w:tc>
        <w:tc>
          <w:tcPr>
            <w:tcW w:w="8449" w:type="dxa"/>
            <w:vAlign w:val="center"/>
          </w:tcPr>
          <w:p w:rsidR="009C172C" w:rsidRPr="00CC4727" w:rsidRDefault="009C172C" w:rsidP="00CC4727">
            <w:pPr>
              <w:jc w:val="center"/>
              <w:rPr>
                <w:color w:val="000000"/>
              </w:rPr>
            </w:pPr>
            <w:r w:rsidRPr="00CC4727">
              <w:rPr>
                <w:color w:val="000000"/>
              </w:rPr>
              <w:t>HIRURŠKA PINCETA, 1X2 ZUBA, 145mm,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103</w:t>
            </w:r>
          </w:p>
        </w:tc>
        <w:tc>
          <w:tcPr>
            <w:tcW w:w="8449" w:type="dxa"/>
            <w:vAlign w:val="center"/>
          </w:tcPr>
          <w:p w:rsidR="009C172C" w:rsidRPr="00CC4727" w:rsidRDefault="009C172C" w:rsidP="00CC4727">
            <w:pPr>
              <w:jc w:val="center"/>
              <w:rPr>
                <w:color w:val="000000"/>
                <w:lang w:val="de-DE"/>
              </w:rPr>
            </w:pPr>
            <w:r w:rsidRPr="00CC4727">
              <w:rPr>
                <w:color w:val="000000"/>
                <w:lang w:val="de-DE"/>
              </w:rPr>
              <w:t>VOLKMANN KOŠTANA KIRETA, 5.2 mm, 170 mm, 6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104</w:t>
            </w:r>
          </w:p>
        </w:tc>
        <w:tc>
          <w:tcPr>
            <w:tcW w:w="8449" w:type="dxa"/>
            <w:vAlign w:val="center"/>
          </w:tcPr>
          <w:p w:rsidR="009C172C" w:rsidRPr="00CC4727" w:rsidRDefault="009C172C" w:rsidP="00CC4727">
            <w:pPr>
              <w:jc w:val="center"/>
              <w:rPr>
                <w:color w:val="000000"/>
                <w:lang w:val="de-DE"/>
              </w:rPr>
            </w:pPr>
            <w:r w:rsidRPr="00CC4727">
              <w:rPr>
                <w:color w:val="000000"/>
                <w:lang w:val="de-DE"/>
              </w:rPr>
              <w:t>METZENBAUM VOLFRAM KARBID MAKAZE, ZAKRIVLJENE, 145 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105</w:t>
            </w:r>
          </w:p>
        </w:tc>
        <w:tc>
          <w:tcPr>
            <w:tcW w:w="8449" w:type="dxa"/>
            <w:vAlign w:val="center"/>
          </w:tcPr>
          <w:p w:rsidR="00220CB9" w:rsidRDefault="009C172C" w:rsidP="00CC4727">
            <w:pPr>
              <w:jc w:val="center"/>
              <w:rPr>
                <w:color w:val="000000"/>
              </w:rPr>
            </w:pPr>
            <w:r w:rsidRPr="00CC4727">
              <w:rPr>
                <w:color w:val="000000"/>
              </w:rPr>
              <w:t xml:space="preserve">MASSON IGLODRŽAČ SA VOLFRAM KARBIDOM, </w:t>
            </w:r>
          </w:p>
          <w:p w:rsidR="009C172C" w:rsidRPr="00CC4727" w:rsidRDefault="009C172C" w:rsidP="00CC4727">
            <w:pPr>
              <w:jc w:val="center"/>
              <w:rPr>
                <w:color w:val="000000"/>
              </w:rPr>
            </w:pPr>
            <w:r w:rsidRPr="00CC4727">
              <w:rPr>
                <w:color w:val="000000"/>
              </w:rPr>
              <w:t>NAZUBLJENOST RADNE POVRŠINE 0,5mm, DUŽINA 265mm, 10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106</w:t>
            </w:r>
          </w:p>
        </w:tc>
        <w:tc>
          <w:tcPr>
            <w:tcW w:w="8449" w:type="dxa"/>
            <w:vAlign w:val="center"/>
          </w:tcPr>
          <w:p w:rsidR="009C172C" w:rsidRPr="00CC4727" w:rsidRDefault="009C172C" w:rsidP="00CC4727">
            <w:pPr>
              <w:jc w:val="center"/>
              <w:rPr>
                <w:color w:val="000000"/>
              </w:rPr>
            </w:pPr>
            <w:r w:rsidRPr="00CC4727">
              <w:rPr>
                <w:color w:val="000000"/>
              </w:rPr>
              <w:t>GEMINI KLEMA,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107</w:t>
            </w:r>
          </w:p>
        </w:tc>
        <w:tc>
          <w:tcPr>
            <w:tcW w:w="8449" w:type="dxa"/>
            <w:vAlign w:val="center"/>
          </w:tcPr>
          <w:p w:rsidR="009C172C" w:rsidRPr="00CC4727" w:rsidRDefault="009C172C" w:rsidP="00CC4727">
            <w:pPr>
              <w:jc w:val="center"/>
              <w:rPr>
                <w:color w:val="000000"/>
              </w:rPr>
            </w:pPr>
            <w:r w:rsidRPr="00CC4727">
              <w:rPr>
                <w:color w:val="000000"/>
              </w:rPr>
              <w:t>DE'BAKEY MAKAZE ZA KRVNE SUDOVE, POD UGLOM OD 45˚, 155mm</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108</w:t>
            </w:r>
          </w:p>
        </w:tc>
        <w:tc>
          <w:tcPr>
            <w:tcW w:w="8449" w:type="dxa"/>
            <w:vAlign w:val="center"/>
          </w:tcPr>
          <w:p w:rsidR="009C172C" w:rsidRPr="00CC4727" w:rsidRDefault="009C172C" w:rsidP="00CC4727">
            <w:pPr>
              <w:jc w:val="center"/>
              <w:rPr>
                <w:color w:val="000000"/>
              </w:rPr>
            </w:pPr>
            <w:r w:rsidRPr="00CC4727">
              <w:rPr>
                <w:color w:val="000000"/>
              </w:rPr>
              <w:t>O'SHAUGNESSY FORCEPS ZA DISEKCIJU I PODVEZIVANJE, 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109</w:t>
            </w:r>
          </w:p>
        </w:tc>
        <w:tc>
          <w:tcPr>
            <w:tcW w:w="8449" w:type="dxa"/>
            <w:vAlign w:val="center"/>
          </w:tcPr>
          <w:p w:rsidR="009C172C" w:rsidRPr="00CC4727" w:rsidRDefault="009C172C" w:rsidP="00CC4727">
            <w:pPr>
              <w:jc w:val="center"/>
              <w:rPr>
                <w:color w:val="000000"/>
                <w:lang w:val="de-DE"/>
              </w:rPr>
            </w:pPr>
            <w:r w:rsidRPr="00CC4727">
              <w:rPr>
                <w:color w:val="000000"/>
                <w:lang w:val="de-DE"/>
              </w:rPr>
              <w:t>ROCHARD RETRAKTOR, KUKA,  48x105 mm, 310 mm, 12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110</w:t>
            </w:r>
          </w:p>
        </w:tc>
        <w:tc>
          <w:tcPr>
            <w:tcW w:w="8449" w:type="dxa"/>
            <w:vAlign w:val="center"/>
          </w:tcPr>
          <w:p w:rsidR="009C172C" w:rsidRPr="00CC4727" w:rsidRDefault="009C172C" w:rsidP="00CC4727">
            <w:pPr>
              <w:jc w:val="center"/>
              <w:rPr>
                <w:color w:val="000000"/>
              </w:rPr>
            </w:pPr>
            <w:r w:rsidRPr="00CC4727">
              <w:rPr>
                <w:color w:val="000000"/>
              </w:rPr>
              <w:t>DILATATOR ZA ŽUČNE PUTEVE, DAIM. 6mm, 320mm, 12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111</w:t>
            </w:r>
          </w:p>
        </w:tc>
        <w:tc>
          <w:tcPr>
            <w:tcW w:w="8449" w:type="dxa"/>
            <w:vAlign w:val="center"/>
          </w:tcPr>
          <w:p w:rsidR="00220CB9" w:rsidRDefault="009C172C" w:rsidP="00CC4727">
            <w:pPr>
              <w:jc w:val="center"/>
              <w:rPr>
                <w:color w:val="000000"/>
                <w:lang w:val="de-DE"/>
              </w:rPr>
            </w:pPr>
            <w:r w:rsidRPr="00CC4727">
              <w:rPr>
                <w:color w:val="000000"/>
                <w:lang w:val="de-DE"/>
              </w:rPr>
              <w:t xml:space="preserve">SONDA SA RADNIM DELOM NA OBA KRAJA, </w:t>
            </w:r>
          </w:p>
          <w:p w:rsidR="009C172C" w:rsidRPr="00CC4727" w:rsidRDefault="009C172C" w:rsidP="00CC4727">
            <w:pPr>
              <w:jc w:val="center"/>
              <w:rPr>
                <w:color w:val="000000"/>
              </w:rPr>
            </w:pPr>
            <w:r w:rsidRPr="00CC4727">
              <w:rPr>
                <w:color w:val="000000"/>
                <w:lang w:val="de-DE"/>
              </w:rPr>
              <w:t xml:space="preserve">DIAM. </w:t>
            </w:r>
            <w:r w:rsidRPr="00CC4727">
              <w:rPr>
                <w:color w:val="000000"/>
              </w:rPr>
              <w:t>VRHA 2.0mm, 160mm,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112</w:t>
            </w:r>
          </w:p>
        </w:tc>
        <w:tc>
          <w:tcPr>
            <w:tcW w:w="8449" w:type="dxa"/>
            <w:vAlign w:val="center"/>
          </w:tcPr>
          <w:p w:rsidR="009C172C" w:rsidRPr="00CC4727" w:rsidRDefault="009C172C" w:rsidP="00CC4727">
            <w:pPr>
              <w:jc w:val="center"/>
              <w:rPr>
                <w:color w:val="000000"/>
              </w:rPr>
            </w:pPr>
            <w:r w:rsidRPr="00CC4727">
              <w:rPr>
                <w:color w:val="000000"/>
              </w:rPr>
              <w:t>MAYO MAKAZE ZA DISEKCIJU, ZAKRIVLJENE 165mm, 6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113</w:t>
            </w:r>
          </w:p>
        </w:tc>
        <w:tc>
          <w:tcPr>
            <w:tcW w:w="8449" w:type="dxa"/>
            <w:vAlign w:val="center"/>
          </w:tcPr>
          <w:p w:rsidR="009C172C" w:rsidRPr="00CC4727" w:rsidRDefault="009C172C" w:rsidP="00CC4727">
            <w:pPr>
              <w:jc w:val="center"/>
              <w:rPr>
                <w:color w:val="000000"/>
                <w:lang w:val="de-DE"/>
              </w:rPr>
            </w:pPr>
            <w:r w:rsidRPr="00CC4727">
              <w:rPr>
                <w:color w:val="000000"/>
                <w:lang w:val="de-DE"/>
              </w:rPr>
              <w:t>ROUX RETRAKTOR, KUKA 28X24mm/43X24mm, 170mm, 6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114</w:t>
            </w:r>
          </w:p>
        </w:tc>
        <w:tc>
          <w:tcPr>
            <w:tcW w:w="8449" w:type="dxa"/>
            <w:vAlign w:val="center"/>
          </w:tcPr>
          <w:p w:rsidR="00220CB9" w:rsidRDefault="009C172C" w:rsidP="00CC4727">
            <w:pPr>
              <w:jc w:val="center"/>
              <w:rPr>
                <w:color w:val="000000"/>
              </w:rPr>
            </w:pPr>
            <w:r w:rsidRPr="00CC4727">
              <w:rPr>
                <w:color w:val="000000"/>
              </w:rPr>
              <w:t xml:space="preserve">LUER KAŠIKA ZA KAMEN U ŽUČNOJ KESI, </w:t>
            </w:r>
          </w:p>
          <w:p w:rsidR="009C172C" w:rsidRPr="00CC4727" w:rsidRDefault="009C172C" w:rsidP="00CC4727">
            <w:pPr>
              <w:jc w:val="center"/>
              <w:rPr>
                <w:color w:val="000000"/>
              </w:rPr>
            </w:pPr>
            <w:r w:rsidRPr="00CC4727">
              <w:rPr>
                <w:color w:val="000000"/>
              </w:rPr>
              <w:t>SAVITLJIVA, DIAM. 3,4mm, 325mm, 12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115</w:t>
            </w:r>
          </w:p>
        </w:tc>
        <w:tc>
          <w:tcPr>
            <w:tcW w:w="8449" w:type="dxa"/>
            <w:vAlign w:val="center"/>
          </w:tcPr>
          <w:p w:rsidR="009C172C" w:rsidRPr="00CC4727" w:rsidRDefault="009C172C" w:rsidP="00CC4727">
            <w:pPr>
              <w:jc w:val="center"/>
              <w:rPr>
                <w:color w:val="000000"/>
              </w:rPr>
            </w:pPr>
            <w:r w:rsidRPr="00CC4727">
              <w:rPr>
                <w:color w:val="000000"/>
              </w:rPr>
              <w:t>DILATATOR ZA ŽUČNE PUTEVE, DAIM. 5mm, 315mm, 12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116</w:t>
            </w:r>
          </w:p>
        </w:tc>
        <w:tc>
          <w:tcPr>
            <w:tcW w:w="8449" w:type="dxa"/>
            <w:vAlign w:val="center"/>
          </w:tcPr>
          <w:p w:rsidR="009C172C" w:rsidRPr="00CC4727" w:rsidRDefault="009C172C" w:rsidP="00CC4727">
            <w:pPr>
              <w:jc w:val="center"/>
              <w:rPr>
                <w:color w:val="000000"/>
              </w:rPr>
            </w:pPr>
            <w:r w:rsidRPr="00CC4727">
              <w:rPr>
                <w:color w:val="000000"/>
              </w:rPr>
              <w:t>DE'BAKEY KLEMA, RADNI DEO 85 mm ZAKRIVLJEN 60˚, 230 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117</w:t>
            </w:r>
          </w:p>
        </w:tc>
        <w:tc>
          <w:tcPr>
            <w:tcW w:w="8449" w:type="dxa"/>
            <w:vAlign w:val="center"/>
          </w:tcPr>
          <w:p w:rsidR="009C172C" w:rsidRPr="00CC4727" w:rsidRDefault="009C172C" w:rsidP="00CC4727">
            <w:pPr>
              <w:jc w:val="center"/>
              <w:rPr>
                <w:color w:val="000000"/>
                <w:lang w:val="de-DE"/>
              </w:rPr>
            </w:pPr>
            <w:r w:rsidRPr="00CC4727">
              <w:rPr>
                <w:color w:val="000000"/>
                <w:lang w:val="de-DE"/>
              </w:rPr>
              <w:t>ROUX RETRAKTOR, 19 x 22 / 23 x 30 mm, 165 mm, 6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118</w:t>
            </w:r>
          </w:p>
        </w:tc>
        <w:tc>
          <w:tcPr>
            <w:tcW w:w="8449" w:type="dxa"/>
            <w:vAlign w:val="center"/>
          </w:tcPr>
          <w:p w:rsidR="009C172C" w:rsidRPr="00CC4727" w:rsidRDefault="009C172C" w:rsidP="00CC4727">
            <w:pPr>
              <w:jc w:val="center"/>
              <w:rPr>
                <w:color w:val="000000"/>
              </w:rPr>
            </w:pPr>
            <w:r w:rsidRPr="00CC4727">
              <w:rPr>
                <w:color w:val="000000"/>
              </w:rPr>
              <w:t>CRILE FORCEPS, ZAKRIVLJEN, 160 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lastRenderedPageBreak/>
              <w:t>119</w:t>
            </w:r>
          </w:p>
        </w:tc>
        <w:tc>
          <w:tcPr>
            <w:tcW w:w="8449" w:type="dxa"/>
            <w:vAlign w:val="center"/>
          </w:tcPr>
          <w:p w:rsidR="009C172C" w:rsidRPr="00CC4727" w:rsidRDefault="009C172C" w:rsidP="00CC4727">
            <w:pPr>
              <w:jc w:val="center"/>
              <w:rPr>
                <w:color w:val="000000"/>
                <w:lang w:val="de-DE"/>
              </w:rPr>
            </w:pPr>
            <w:r w:rsidRPr="00CC4727">
              <w:rPr>
                <w:color w:val="000000"/>
                <w:lang w:val="de-DE"/>
              </w:rPr>
              <w:t>METZENBAUM VOLFRAM KARBID MAKAZE, ZAKRIVLJENE,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120</w:t>
            </w:r>
          </w:p>
        </w:tc>
        <w:tc>
          <w:tcPr>
            <w:tcW w:w="8449" w:type="dxa"/>
            <w:vAlign w:val="center"/>
          </w:tcPr>
          <w:p w:rsidR="009C172C" w:rsidRPr="00CC4727" w:rsidRDefault="009C172C" w:rsidP="00CC4727">
            <w:pPr>
              <w:jc w:val="center"/>
              <w:rPr>
                <w:color w:val="000000"/>
              </w:rPr>
            </w:pPr>
            <w:r w:rsidRPr="00CC4727">
              <w:rPr>
                <w:color w:val="000000"/>
              </w:rPr>
              <w:t>MAYO-HEGAR IGLODRŽAČ SA VOLFRAM KARBIDOM , PROMER NAZUBLJENOSTI RADNE POVRŠINE 0,5mm, 265mm, 10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121</w:t>
            </w:r>
          </w:p>
        </w:tc>
        <w:tc>
          <w:tcPr>
            <w:tcW w:w="8449" w:type="dxa"/>
            <w:vAlign w:val="center"/>
          </w:tcPr>
          <w:p w:rsidR="009C172C" w:rsidRPr="00CC4727" w:rsidRDefault="009C172C" w:rsidP="00CC4727">
            <w:pPr>
              <w:jc w:val="center"/>
              <w:rPr>
                <w:color w:val="000000"/>
              </w:rPr>
            </w:pPr>
            <w:r w:rsidRPr="00CC4727">
              <w:rPr>
                <w:color w:val="000000"/>
              </w:rPr>
              <w:t>SEMKEN HIRURŠKA PINCETA, DELIKATNA, 1x2 ZUBA, 145 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122</w:t>
            </w:r>
          </w:p>
        </w:tc>
        <w:tc>
          <w:tcPr>
            <w:tcW w:w="8449" w:type="dxa"/>
            <w:vAlign w:val="center"/>
          </w:tcPr>
          <w:p w:rsidR="00220CB9" w:rsidRDefault="009C172C" w:rsidP="00CC4727">
            <w:pPr>
              <w:jc w:val="center"/>
              <w:rPr>
                <w:color w:val="000000"/>
              </w:rPr>
            </w:pPr>
            <w:r w:rsidRPr="00CC4727">
              <w:rPr>
                <w:color w:val="000000"/>
              </w:rPr>
              <w:t xml:space="preserve">RANDALL FORCEPS ZA KAMEN U BUBREGU, </w:t>
            </w:r>
          </w:p>
          <w:p w:rsidR="009C172C" w:rsidRPr="00CC4727" w:rsidRDefault="009C172C" w:rsidP="00CC4727">
            <w:pPr>
              <w:jc w:val="center"/>
              <w:rPr>
                <w:color w:val="000000"/>
              </w:rPr>
            </w:pPr>
            <w:r w:rsidRPr="00CC4727">
              <w:rPr>
                <w:color w:val="000000"/>
              </w:rPr>
              <w:t>ZAKRIVLJEN VIŠE OD 90˚, 225mm,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123</w:t>
            </w:r>
          </w:p>
        </w:tc>
        <w:tc>
          <w:tcPr>
            <w:tcW w:w="8449" w:type="dxa"/>
            <w:vAlign w:val="center"/>
          </w:tcPr>
          <w:p w:rsidR="00220CB9" w:rsidRDefault="009C172C" w:rsidP="00CC4727">
            <w:pPr>
              <w:jc w:val="center"/>
              <w:rPr>
                <w:color w:val="000000"/>
              </w:rPr>
            </w:pPr>
            <w:r w:rsidRPr="00CC4727">
              <w:rPr>
                <w:color w:val="000000"/>
              </w:rPr>
              <w:t xml:space="preserve">MAYO MAKAZE ZA DISEKCIJU SA VOLFRAM KARBIDOM, </w:t>
            </w:r>
          </w:p>
          <w:p w:rsidR="009C172C" w:rsidRPr="00CC4727" w:rsidRDefault="009C172C" w:rsidP="00CC4727">
            <w:pPr>
              <w:jc w:val="center"/>
              <w:rPr>
                <w:color w:val="000000"/>
              </w:rPr>
            </w:pPr>
            <w:r w:rsidRPr="00CC4727">
              <w:rPr>
                <w:color w:val="000000"/>
              </w:rPr>
              <w:t>PRAVE, 140mm, 5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124</w:t>
            </w:r>
          </w:p>
        </w:tc>
        <w:tc>
          <w:tcPr>
            <w:tcW w:w="8449" w:type="dxa"/>
            <w:vAlign w:val="center"/>
          </w:tcPr>
          <w:p w:rsidR="009C172C" w:rsidRPr="00CC4727" w:rsidRDefault="009C172C" w:rsidP="00CC4727">
            <w:pPr>
              <w:jc w:val="center"/>
              <w:rPr>
                <w:color w:val="000000"/>
              </w:rPr>
            </w:pPr>
            <w:r w:rsidRPr="00CC4727">
              <w:rPr>
                <w:color w:val="000000"/>
              </w:rPr>
              <w:t>ANATOMSKA PINCETA,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125</w:t>
            </w:r>
          </w:p>
        </w:tc>
        <w:tc>
          <w:tcPr>
            <w:tcW w:w="8449" w:type="dxa"/>
            <w:vAlign w:val="center"/>
          </w:tcPr>
          <w:p w:rsidR="009C172C" w:rsidRPr="00CC4727" w:rsidRDefault="009C172C" w:rsidP="00CC4727">
            <w:pPr>
              <w:jc w:val="center"/>
              <w:rPr>
                <w:color w:val="000000"/>
              </w:rPr>
            </w:pPr>
            <w:r w:rsidRPr="00CC4727">
              <w:rPr>
                <w:color w:val="000000"/>
              </w:rPr>
              <w:t>DE'BAKEY PINCETA, 2.8 mm, 200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126</w:t>
            </w:r>
          </w:p>
        </w:tc>
        <w:tc>
          <w:tcPr>
            <w:tcW w:w="8449" w:type="dxa"/>
            <w:vAlign w:val="center"/>
          </w:tcPr>
          <w:p w:rsidR="00220CB9" w:rsidRDefault="009C172C" w:rsidP="00CC4727">
            <w:pPr>
              <w:jc w:val="center"/>
              <w:rPr>
                <w:color w:val="000000"/>
              </w:rPr>
            </w:pPr>
            <w:r w:rsidRPr="00CC4727">
              <w:rPr>
                <w:color w:val="000000"/>
              </w:rPr>
              <w:t xml:space="preserve">REDON-IGLA VODIČ CH.16, BLAGO ZAKRIVLJENA SA VRHOM U </w:t>
            </w:r>
          </w:p>
          <w:p w:rsidR="009C172C" w:rsidRPr="00CC4727" w:rsidRDefault="009C172C" w:rsidP="00CC4727">
            <w:pPr>
              <w:jc w:val="center"/>
              <w:rPr>
                <w:color w:val="000000"/>
              </w:rPr>
            </w:pPr>
            <w:r w:rsidRPr="00CC4727">
              <w:rPr>
                <w:color w:val="000000"/>
              </w:rPr>
              <w:t>OBLIKU NOŽA, 190mm, 7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127</w:t>
            </w:r>
          </w:p>
        </w:tc>
        <w:tc>
          <w:tcPr>
            <w:tcW w:w="8449" w:type="dxa"/>
            <w:vAlign w:val="center"/>
          </w:tcPr>
          <w:p w:rsidR="009C172C" w:rsidRPr="00CC4727" w:rsidRDefault="009C172C" w:rsidP="00CC4727">
            <w:pPr>
              <w:jc w:val="center"/>
              <w:rPr>
                <w:color w:val="000000"/>
              </w:rPr>
            </w:pPr>
            <w:r w:rsidRPr="00CC4727">
              <w:rPr>
                <w:color w:val="000000"/>
              </w:rPr>
              <w:t>BABCOCK ATRAUMATSKI FORCEPS 240mm, 9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128</w:t>
            </w:r>
          </w:p>
        </w:tc>
        <w:tc>
          <w:tcPr>
            <w:tcW w:w="8449" w:type="dxa"/>
            <w:vAlign w:val="center"/>
          </w:tcPr>
          <w:p w:rsidR="00220CB9" w:rsidRDefault="009C172C" w:rsidP="00CC4727">
            <w:pPr>
              <w:jc w:val="center"/>
              <w:rPr>
                <w:color w:val="000000"/>
              </w:rPr>
            </w:pPr>
            <w:r w:rsidRPr="00CC4727">
              <w:rPr>
                <w:color w:val="000000"/>
              </w:rPr>
              <w:t xml:space="preserve">RANDALL FORCEPS ZA KAMEN U BUBREGU, </w:t>
            </w:r>
          </w:p>
          <w:p w:rsidR="009C172C" w:rsidRPr="00CC4727" w:rsidRDefault="009C172C" w:rsidP="00CC4727">
            <w:pPr>
              <w:jc w:val="center"/>
              <w:rPr>
                <w:color w:val="000000"/>
              </w:rPr>
            </w:pPr>
            <w:r w:rsidRPr="00CC4727">
              <w:rPr>
                <w:color w:val="000000"/>
              </w:rPr>
              <w:t>ZAKRIVLJEN DO 90˚, 225mm,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129</w:t>
            </w:r>
          </w:p>
        </w:tc>
        <w:tc>
          <w:tcPr>
            <w:tcW w:w="8449" w:type="dxa"/>
            <w:vAlign w:val="center"/>
          </w:tcPr>
          <w:p w:rsidR="009C172C" w:rsidRPr="00CC4727" w:rsidRDefault="009C172C" w:rsidP="00CC4727">
            <w:pPr>
              <w:jc w:val="center"/>
              <w:rPr>
                <w:color w:val="000000"/>
                <w:lang w:val="de-DE"/>
              </w:rPr>
            </w:pPr>
            <w:r w:rsidRPr="00CC4727">
              <w:rPr>
                <w:color w:val="000000"/>
                <w:lang w:val="de-DE"/>
              </w:rPr>
              <w:t>METZENBAUM VOLFRAM KARBID MAKAZE, ZAKRIVLJENE, 230 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130</w:t>
            </w:r>
          </w:p>
        </w:tc>
        <w:tc>
          <w:tcPr>
            <w:tcW w:w="8449" w:type="dxa"/>
            <w:vAlign w:val="center"/>
          </w:tcPr>
          <w:p w:rsidR="009C172C" w:rsidRPr="00CC4727" w:rsidRDefault="009C172C" w:rsidP="00CC4727">
            <w:pPr>
              <w:jc w:val="center"/>
              <w:rPr>
                <w:color w:val="000000"/>
                <w:lang w:val="de-DE"/>
              </w:rPr>
            </w:pPr>
            <w:r w:rsidRPr="00CC4727">
              <w:rPr>
                <w:color w:val="000000"/>
                <w:lang w:val="de-DE"/>
              </w:rPr>
              <w:t>ROUX RETRAKTOR, 28 x 29 / 33 x 45 mm, 165 mm, 6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131</w:t>
            </w:r>
          </w:p>
        </w:tc>
        <w:tc>
          <w:tcPr>
            <w:tcW w:w="8449" w:type="dxa"/>
            <w:vAlign w:val="center"/>
          </w:tcPr>
          <w:p w:rsidR="00220CB9" w:rsidRDefault="009C172C" w:rsidP="00CC4727">
            <w:pPr>
              <w:jc w:val="center"/>
              <w:rPr>
                <w:color w:val="000000"/>
              </w:rPr>
            </w:pPr>
            <w:r w:rsidRPr="00CC4727">
              <w:rPr>
                <w:color w:val="000000"/>
              </w:rPr>
              <w:t xml:space="preserve">PARKS REKTALNI RAŠIRIVAČ (140 x 95 mm); </w:t>
            </w:r>
          </w:p>
          <w:p w:rsidR="00220CB9" w:rsidRDefault="009C172C" w:rsidP="00CC4727">
            <w:pPr>
              <w:jc w:val="center"/>
              <w:rPr>
                <w:color w:val="000000"/>
              </w:rPr>
            </w:pPr>
            <w:r w:rsidRPr="00CC4727">
              <w:rPr>
                <w:color w:val="000000"/>
              </w:rPr>
              <w:t xml:space="preserve">KOMPLET, SA CENTRALNIM DRŽAČEM, </w:t>
            </w:r>
          </w:p>
          <w:p w:rsidR="009C172C" w:rsidRPr="00CC4727" w:rsidRDefault="009C172C" w:rsidP="00CC4727">
            <w:pPr>
              <w:jc w:val="center"/>
              <w:rPr>
                <w:color w:val="000000"/>
              </w:rPr>
            </w:pPr>
            <w:r w:rsidRPr="00CC4727">
              <w:rPr>
                <w:color w:val="000000"/>
              </w:rPr>
              <w:t>PAR DRŽAČA DIMENZIJE 70 mm I PAR DRŽAČA DIMENZIJE 93 mm</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132</w:t>
            </w:r>
          </w:p>
        </w:tc>
        <w:tc>
          <w:tcPr>
            <w:tcW w:w="8449" w:type="dxa"/>
            <w:vAlign w:val="center"/>
          </w:tcPr>
          <w:p w:rsidR="009C172C" w:rsidRPr="00CC4727" w:rsidRDefault="009C172C" w:rsidP="00CC4727">
            <w:pPr>
              <w:jc w:val="center"/>
              <w:rPr>
                <w:color w:val="000000"/>
              </w:rPr>
            </w:pPr>
            <w:r w:rsidRPr="00CC4727">
              <w:rPr>
                <w:color w:val="000000"/>
              </w:rPr>
              <w:t>LAWRENCE FORCEPS, ZAKRIVLJEN, 270 mm, 10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133</w:t>
            </w:r>
          </w:p>
        </w:tc>
        <w:tc>
          <w:tcPr>
            <w:tcW w:w="8449" w:type="dxa"/>
            <w:vAlign w:val="center"/>
          </w:tcPr>
          <w:p w:rsidR="00220CB9" w:rsidRDefault="009C172C" w:rsidP="00CC4727">
            <w:pPr>
              <w:jc w:val="center"/>
              <w:rPr>
                <w:color w:val="000000"/>
                <w:lang w:val="de-DE"/>
              </w:rPr>
            </w:pPr>
            <w:r w:rsidRPr="00CC4727">
              <w:rPr>
                <w:color w:val="000000"/>
                <w:lang w:val="de-DE"/>
              </w:rPr>
              <w:t xml:space="preserve">SONDA SA RADNIM DELOM NA OBA KRAJA, </w:t>
            </w:r>
          </w:p>
          <w:p w:rsidR="009C172C" w:rsidRPr="00CC4727" w:rsidRDefault="009C172C" w:rsidP="00CC4727">
            <w:pPr>
              <w:jc w:val="center"/>
              <w:rPr>
                <w:color w:val="000000"/>
              </w:rPr>
            </w:pPr>
            <w:r w:rsidRPr="00CC4727">
              <w:rPr>
                <w:color w:val="000000"/>
                <w:lang w:val="de-DE"/>
              </w:rPr>
              <w:t xml:space="preserve">DIAM. </w:t>
            </w:r>
            <w:r w:rsidRPr="00CC4727">
              <w:rPr>
                <w:color w:val="000000"/>
              </w:rPr>
              <w:t>VRHA 1.5mm, 200mm,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134</w:t>
            </w:r>
          </w:p>
        </w:tc>
        <w:tc>
          <w:tcPr>
            <w:tcW w:w="8449" w:type="dxa"/>
            <w:vAlign w:val="center"/>
          </w:tcPr>
          <w:p w:rsidR="009C172C" w:rsidRPr="00CC4727" w:rsidRDefault="009C172C" w:rsidP="00CC4727">
            <w:pPr>
              <w:jc w:val="center"/>
              <w:rPr>
                <w:color w:val="000000"/>
                <w:lang w:val="de-DE"/>
              </w:rPr>
            </w:pPr>
            <w:r w:rsidRPr="00CC4727">
              <w:rPr>
                <w:color w:val="000000"/>
                <w:lang w:val="de-DE"/>
              </w:rPr>
              <w:t>MAYO KLEMA ZA ODLAGANJE INSTRUMENATA, 140 mm, 5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135</w:t>
            </w:r>
          </w:p>
        </w:tc>
        <w:tc>
          <w:tcPr>
            <w:tcW w:w="8449" w:type="dxa"/>
            <w:vAlign w:val="center"/>
          </w:tcPr>
          <w:p w:rsidR="009C172C" w:rsidRPr="00CC4727" w:rsidRDefault="009C172C" w:rsidP="00CC4727">
            <w:pPr>
              <w:jc w:val="center"/>
              <w:rPr>
                <w:color w:val="000000"/>
                <w:lang w:val="de-DE"/>
              </w:rPr>
            </w:pPr>
            <w:r w:rsidRPr="00CC4727">
              <w:rPr>
                <w:color w:val="000000"/>
                <w:lang w:val="de-DE"/>
              </w:rPr>
              <w:t>ROCHARD RETRAKTOR, KUKA,  48x90 mm, 310 mm, 12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136</w:t>
            </w:r>
          </w:p>
        </w:tc>
        <w:tc>
          <w:tcPr>
            <w:tcW w:w="8449" w:type="dxa"/>
            <w:vAlign w:val="center"/>
          </w:tcPr>
          <w:p w:rsidR="009C172C" w:rsidRPr="00CC4727" w:rsidRDefault="009C172C" w:rsidP="00CC4727">
            <w:pPr>
              <w:jc w:val="center"/>
              <w:rPr>
                <w:color w:val="000000"/>
                <w:lang w:val="de-DE"/>
              </w:rPr>
            </w:pPr>
            <w:r w:rsidRPr="00CC4727">
              <w:rPr>
                <w:color w:val="000000"/>
                <w:lang w:val="de-DE"/>
              </w:rPr>
              <w:t>ROUX RETRAKTOR, KUKA 28X28mm/46X28mm, 190mm, 7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137</w:t>
            </w:r>
          </w:p>
        </w:tc>
        <w:tc>
          <w:tcPr>
            <w:tcW w:w="8449" w:type="dxa"/>
            <w:vAlign w:val="center"/>
          </w:tcPr>
          <w:p w:rsidR="009C172C" w:rsidRPr="00CC4727" w:rsidRDefault="009C172C" w:rsidP="00CC4727">
            <w:pPr>
              <w:jc w:val="center"/>
              <w:rPr>
                <w:color w:val="000000"/>
              </w:rPr>
            </w:pPr>
            <w:r w:rsidRPr="00CC4727">
              <w:rPr>
                <w:color w:val="000000"/>
              </w:rPr>
              <w:t>DE'BAKEY PINCETA, 2 mm, 150 mm, 6"</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138</w:t>
            </w:r>
          </w:p>
        </w:tc>
        <w:tc>
          <w:tcPr>
            <w:tcW w:w="8449" w:type="dxa"/>
            <w:vAlign w:val="center"/>
          </w:tcPr>
          <w:p w:rsidR="009C172C" w:rsidRPr="00CC4727" w:rsidRDefault="009C172C" w:rsidP="00CC4727">
            <w:pPr>
              <w:jc w:val="center"/>
              <w:rPr>
                <w:color w:val="000000"/>
              </w:rPr>
            </w:pPr>
            <w:r w:rsidRPr="00CC4727">
              <w:rPr>
                <w:color w:val="000000"/>
              </w:rPr>
              <w:t>MORRIS RETRAKTOR ZA RANE, KUKA 70X40mm, 245mm, 9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139</w:t>
            </w:r>
          </w:p>
        </w:tc>
        <w:tc>
          <w:tcPr>
            <w:tcW w:w="8449" w:type="dxa"/>
            <w:vAlign w:val="center"/>
          </w:tcPr>
          <w:p w:rsidR="009C172C" w:rsidRPr="00CC4727" w:rsidRDefault="009C172C" w:rsidP="00CC4727">
            <w:pPr>
              <w:jc w:val="center"/>
              <w:rPr>
                <w:color w:val="000000"/>
              </w:rPr>
            </w:pPr>
            <w:r w:rsidRPr="00CC4727">
              <w:rPr>
                <w:color w:val="000000"/>
              </w:rPr>
              <w:t>BRODIE SONDA SA UŠICAMA I TUPIM VRHOM, DIAM. 3.5mm, 200mm,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140</w:t>
            </w:r>
          </w:p>
        </w:tc>
        <w:tc>
          <w:tcPr>
            <w:tcW w:w="8449" w:type="dxa"/>
            <w:vAlign w:val="center"/>
          </w:tcPr>
          <w:p w:rsidR="009C172C" w:rsidRPr="00CC4727" w:rsidRDefault="009C172C" w:rsidP="00CC4727">
            <w:pPr>
              <w:jc w:val="center"/>
              <w:rPr>
                <w:color w:val="000000"/>
              </w:rPr>
            </w:pPr>
            <w:r w:rsidRPr="00CC4727">
              <w:rPr>
                <w:color w:val="000000"/>
              </w:rPr>
              <w:t>PINCETA, STANDARDNA, 1x2 ZUBA, 160 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141</w:t>
            </w:r>
          </w:p>
        </w:tc>
        <w:tc>
          <w:tcPr>
            <w:tcW w:w="8449" w:type="dxa"/>
            <w:vAlign w:val="center"/>
          </w:tcPr>
          <w:p w:rsidR="009C172C" w:rsidRPr="00CC4727" w:rsidRDefault="009C172C" w:rsidP="00CC4727">
            <w:pPr>
              <w:jc w:val="center"/>
              <w:rPr>
                <w:color w:val="000000"/>
              </w:rPr>
            </w:pPr>
            <w:r w:rsidRPr="00CC4727">
              <w:rPr>
                <w:color w:val="000000"/>
              </w:rPr>
              <w:t>POSUDA ZA ODLAGANJE, 1.0 L</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142</w:t>
            </w:r>
          </w:p>
        </w:tc>
        <w:tc>
          <w:tcPr>
            <w:tcW w:w="8449" w:type="dxa"/>
            <w:vAlign w:val="center"/>
          </w:tcPr>
          <w:p w:rsidR="009C172C" w:rsidRPr="00CC4727" w:rsidRDefault="009C172C" w:rsidP="00CC4727">
            <w:pPr>
              <w:jc w:val="center"/>
              <w:rPr>
                <w:color w:val="000000"/>
              </w:rPr>
            </w:pPr>
            <w:r w:rsidRPr="00CC4727">
              <w:rPr>
                <w:color w:val="000000"/>
              </w:rPr>
              <w:t>BACKHAUS KLEMA, 90 mm, 3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143</w:t>
            </w:r>
          </w:p>
        </w:tc>
        <w:tc>
          <w:tcPr>
            <w:tcW w:w="8449" w:type="dxa"/>
            <w:vAlign w:val="center"/>
          </w:tcPr>
          <w:p w:rsidR="009C172C" w:rsidRPr="00CC4727" w:rsidRDefault="009C172C" w:rsidP="00CC4727">
            <w:pPr>
              <w:jc w:val="center"/>
              <w:rPr>
                <w:color w:val="000000"/>
                <w:lang w:val="de-DE"/>
              </w:rPr>
            </w:pPr>
            <w:r w:rsidRPr="00CC4727">
              <w:rPr>
                <w:color w:val="000000"/>
                <w:lang w:val="de-DE"/>
              </w:rPr>
              <w:t>VOLFRAM KARBID IGLODRŽAČ, DELIKATAN, 230 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lastRenderedPageBreak/>
              <w:t>144</w:t>
            </w:r>
          </w:p>
        </w:tc>
        <w:tc>
          <w:tcPr>
            <w:tcW w:w="8449" w:type="dxa"/>
            <w:vAlign w:val="center"/>
          </w:tcPr>
          <w:p w:rsidR="00220CB9" w:rsidRDefault="009C172C" w:rsidP="00CC4727">
            <w:pPr>
              <w:jc w:val="center"/>
              <w:rPr>
                <w:color w:val="000000"/>
              </w:rPr>
            </w:pPr>
            <w:r w:rsidRPr="00CC4727">
              <w:rPr>
                <w:color w:val="000000"/>
              </w:rPr>
              <w:t>HABERER ABDOMINALNA ŠPATULA,</w:t>
            </w:r>
          </w:p>
          <w:p w:rsidR="009C172C" w:rsidRPr="00CC4727" w:rsidRDefault="009C172C" w:rsidP="00CC4727">
            <w:pPr>
              <w:jc w:val="center"/>
              <w:rPr>
                <w:color w:val="000000"/>
              </w:rPr>
            </w:pPr>
            <w:r w:rsidRPr="00CC4727">
              <w:rPr>
                <w:color w:val="000000"/>
              </w:rPr>
              <w:t>SAVITLJIVA, d: 40mm/50mm, 305mm,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145</w:t>
            </w:r>
          </w:p>
        </w:tc>
        <w:tc>
          <w:tcPr>
            <w:tcW w:w="8449" w:type="dxa"/>
            <w:vAlign w:val="center"/>
          </w:tcPr>
          <w:p w:rsidR="009C172C" w:rsidRPr="00CC4727" w:rsidRDefault="009C172C" w:rsidP="00CC4727">
            <w:pPr>
              <w:jc w:val="center"/>
              <w:rPr>
                <w:color w:val="000000"/>
              </w:rPr>
            </w:pPr>
            <w:r w:rsidRPr="00CC4727">
              <w:rPr>
                <w:color w:val="000000"/>
              </w:rPr>
              <w:t>CRILE FORCEPS, ZAKRIVLJEN, 160 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146</w:t>
            </w:r>
          </w:p>
        </w:tc>
        <w:tc>
          <w:tcPr>
            <w:tcW w:w="8449" w:type="dxa"/>
            <w:vAlign w:val="center"/>
          </w:tcPr>
          <w:p w:rsidR="009C172C" w:rsidRPr="00CC4727" w:rsidRDefault="009C172C" w:rsidP="00CC4727">
            <w:pPr>
              <w:jc w:val="center"/>
              <w:rPr>
                <w:color w:val="000000"/>
              </w:rPr>
            </w:pPr>
            <w:r w:rsidRPr="00CC4727">
              <w:rPr>
                <w:color w:val="000000"/>
              </w:rPr>
              <w:t>HEGAR-MAYO VOLFRAM KARBID IGLODRŽAČ, 205 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147</w:t>
            </w:r>
          </w:p>
        </w:tc>
        <w:tc>
          <w:tcPr>
            <w:tcW w:w="8449" w:type="dxa"/>
            <w:vAlign w:val="center"/>
          </w:tcPr>
          <w:p w:rsidR="009C172C" w:rsidRPr="00CC4727" w:rsidRDefault="009C172C" w:rsidP="00CC4727">
            <w:pPr>
              <w:jc w:val="center"/>
              <w:rPr>
                <w:color w:val="000000"/>
              </w:rPr>
            </w:pPr>
            <w:r w:rsidRPr="00CC4727">
              <w:rPr>
                <w:color w:val="000000"/>
              </w:rPr>
              <w:t>CRILE-WOOD VOLFRAM KARBID IGLODRŽAČ, 185 mm, 7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148</w:t>
            </w:r>
          </w:p>
        </w:tc>
        <w:tc>
          <w:tcPr>
            <w:tcW w:w="8449" w:type="dxa"/>
            <w:vAlign w:val="center"/>
          </w:tcPr>
          <w:p w:rsidR="009C172C" w:rsidRPr="00CC4727" w:rsidRDefault="009C172C" w:rsidP="00CC4727">
            <w:pPr>
              <w:jc w:val="center"/>
              <w:rPr>
                <w:color w:val="000000"/>
              </w:rPr>
            </w:pPr>
            <w:r w:rsidRPr="00CC4727">
              <w:rPr>
                <w:color w:val="000000"/>
              </w:rPr>
              <w:t>DRŽAČ SKALPELA, 125 mm, 5"</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149</w:t>
            </w:r>
          </w:p>
        </w:tc>
        <w:tc>
          <w:tcPr>
            <w:tcW w:w="8449" w:type="dxa"/>
            <w:vAlign w:val="center"/>
          </w:tcPr>
          <w:p w:rsidR="009C172C" w:rsidRPr="00CC4727" w:rsidRDefault="009C172C" w:rsidP="00CC4727">
            <w:pPr>
              <w:jc w:val="center"/>
              <w:rPr>
                <w:color w:val="000000"/>
              </w:rPr>
            </w:pPr>
            <w:r w:rsidRPr="00CC4727">
              <w:rPr>
                <w:color w:val="000000"/>
              </w:rPr>
              <w:t>TUTTLE FORCEPS ZA INTESTINALNE ORGANE, 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150</w:t>
            </w:r>
          </w:p>
        </w:tc>
        <w:tc>
          <w:tcPr>
            <w:tcW w:w="8449" w:type="dxa"/>
            <w:vAlign w:val="center"/>
          </w:tcPr>
          <w:p w:rsidR="009C172C" w:rsidRPr="00CC4727" w:rsidRDefault="009C172C" w:rsidP="00CC4727">
            <w:pPr>
              <w:jc w:val="center"/>
              <w:rPr>
                <w:color w:val="000000"/>
              </w:rPr>
            </w:pPr>
            <w:r w:rsidRPr="00CC4727">
              <w:rPr>
                <w:color w:val="000000"/>
              </w:rPr>
              <w:t>HIRURŠKA PINCETA, 1X2 ZUBA, 145mm,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151</w:t>
            </w:r>
          </w:p>
        </w:tc>
        <w:tc>
          <w:tcPr>
            <w:tcW w:w="8449" w:type="dxa"/>
            <w:vAlign w:val="center"/>
          </w:tcPr>
          <w:p w:rsidR="009C172C" w:rsidRPr="00CC4727" w:rsidRDefault="009C172C" w:rsidP="00CC4727">
            <w:pPr>
              <w:jc w:val="center"/>
              <w:rPr>
                <w:color w:val="000000"/>
              </w:rPr>
            </w:pPr>
            <w:r w:rsidRPr="00CC4727">
              <w:rPr>
                <w:color w:val="000000"/>
              </w:rPr>
              <w:t>DE'BAKEY PINCETA, 2 mm, 240 mm, 9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152</w:t>
            </w:r>
          </w:p>
        </w:tc>
        <w:tc>
          <w:tcPr>
            <w:tcW w:w="8449" w:type="dxa"/>
            <w:vAlign w:val="center"/>
          </w:tcPr>
          <w:p w:rsidR="009C172C" w:rsidRPr="00CC4727" w:rsidRDefault="009C172C" w:rsidP="00CC4727">
            <w:pPr>
              <w:jc w:val="center"/>
              <w:rPr>
                <w:color w:val="000000"/>
              </w:rPr>
            </w:pPr>
            <w:r w:rsidRPr="00CC4727">
              <w:rPr>
                <w:color w:val="000000"/>
              </w:rPr>
              <w:t>SEIBOLD MAKAZE ZA DUBOKE INTERVENCIJE 245mm, 9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153</w:t>
            </w:r>
          </w:p>
        </w:tc>
        <w:tc>
          <w:tcPr>
            <w:tcW w:w="8449" w:type="dxa"/>
            <w:vAlign w:val="center"/>
          </w:tcPr>
          <w:p w:rsidR="009C172C" w:rsidRPr="00CC4727" w:rsidRDefault="009C172C" w:rsidP="00CC4727">
            <w:pPr>
              <w:jc w:val="center"/>
              <w:rPr>
                <w:color w:val="000000"/>
              </w:rPr>
            </w:pPr>
            <w:r w:rsidRPr="00CC4727">
              <w:rPr>
                <w:color w:val="000000"/>
              </w:rPr>
              <w:t>DILATATOR ZA ŽUČNE PUTEVE, DAIM. 4mm, 315mm, 12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154</w:t>
            </w:r>
          </w:p>
        </w:tc>
        <w:tc>
          <w:tcPr>
            <w:tcW w:w="8449" w:type="dxa"/>
            <w:vAlign w:val="center"/>
          </w:tcPr>
          <w:p w:rsidR="009C172C" w:rsidRPr="00CC4727" w:rsidRDefault="009C172C" w:rsidP="00CC4727">
            <w:pPr>
              <w:jc w:val="center"/>
              <w:rPr>
                <w:color w:val="000000"/>
              </w:rPr>
            </w:pPr>
            <w:r w:rsidRPr="00CC4727">
              <w:rPr>
                <w:color w:val="000000"/>
              </w:rPr>
              <w:t>ANATOMSKA PINCETA,  145 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155</w:t>
            </w:r>
          </w:p>
        </w:tc>
        <w:tc>
          <w:tcPr>
            <w:tcW w:w="8449" w:type="dxa"/>
            <w:vAlign w:val="center"/>
          </w:tcPr>
          <w:p w:rsidR="00220CB9" w:rsidRDefault="009C172C" w:rsidP="00CC4727">
            <w:pPr>
              <w:jc w:val="center"/>
              <w:rPr>
                <w:color w:val="000000"/>
              </w:rPr>
            </w:pPr>
            <w:r w:rsidRPr="00CC4727">
              <w:rPr>
                <w:color w:val="000000"/>
              </w:rPr>
              <w:t xml:space="preserve">FINOCHIETTO IGLODRŽAČ SA VOLFRAM KARBIDOM, </w:t>
            </w:r>
          </w:p>
          <w:p w:rsidR="009C172C" w:rsidRPr="00CC4727" w:rsidRDefault="009C172C" w:rsidP="00CC4727">
            <w:pPr>
              <w:jc w:val="center"/>
              <w:rPr>
                <w:color w:val="000000"/>
              </w:rPr>
            </w:pPr>
            <w:r w:rsidRPr="00CC4727">
              <w:rPr>
                <w:color w:val="000000"/>
              </w:rPr>
              <w:t>RADNI DEO ZAKRIVLJEN, NAZUBLJENOST RADNE POVRŠINE 0,5mm, DUŽINA 265mm, 10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156</w:t>
            </w:r>
          </w:p>
        </w:tc>
        <w:tc>
          <w:tcPr>
            <w:tcW w:w="8449" w:type="dxa"/>
            <w:vAlign w:val="center"/>
          </w:tcPr>
          <w:p w:rsidR="009C172C" w:rsidRPr="00CC4727" w:rsidRDefault="009C172C" w:rsidP="00CC4727">
            <w:pPr>
              <w:jc w:val="center"/>
              <w:rPr>
                <w:color w:val="000000"/>
              </w:rPr>
            </w:pPr>
            <w:r w:rsidRPr="00CC4727">
              <w:rPr>
                <w:color w:val="000000"/>
              </w:rPr>
              <w:t>KIRETA ZA SPONGIOZU ZAKRIVLJENA, SA TERMOSTABILNOM DRŠKOM, 10mm/250mm, 10"</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157</w:t>
            </w:r>
          </w:p>
        </w:tc>
        <w:tc>
          <w:tcPr>
            <w:tcW w:w="8449" w:type="dxa"/>
            <w:vAlign w:val="center"/>
          </w:tcPr>
          <w:p w:rsidR="009C172C" w:rsidRPr="00CC4727" w:rsidRDefault="009C172C" w:rsidP="00CC4727">
            <w:pPr>
              <w:jc w:val="center"/>
              <w:rPr>
                <w:color w:val="000000"/>
              </w:rPr>
            </w:pPr>
            <w:r w:rsidRPr="00CC4727">
              <w:rPr>
                <w:color w:val="000000"/>
              </w:rPr>
              <w:t>KOCHER RETRAKTOR 60X20mm,230mm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158</w:t>
            </w:r>
          </w:p>
        </w:tc>
        <w:tc>
          <w:tcPr>
            <w:tcW w:w="8449" w:type="dxa"/>
            <w:vAlign w:val="center"/>
          </w:tcPr>
          <w:p w:rsidR="009C172C" w:rsidRPr="00CC4727" w:rsidRDefault="009C172C" w:rsidP="00CC4727">
            <w:pPr>
              <w:jc w:val="center"/>
              <w:rPr>
                <w:color w:val="000000"/>
              </w:rPr>
            </w:pPr>
            <w:r w:rsidRPr="00CC4727">
              <w:rPr>
                <w:color w:val="000000"/>
              </w:rPr>
              <w:t>ANATOMSKA PINCETA,  250 mm, 10"</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159</w:t>
            </w:r>
          </w:p>
        </w:tc>
        <w:tc>
          <w:tcPr>
            <w:tcW w:w="8449" w:type="dxa"/>
            <w:vAlign w:val="center"/>
          </w:tcPr>
          <w:p w:rsidR="009C172C" w:rsidRPr="00CC4727" w:rsidRDefault="009C172C" w:rsidP="00CC4727">
            <w:pPr>
              <w:jc w:val="center"/>
              <w:rPr>
                <w:color w:val="000000"/>
              </w:rPr>
            </w:pPr>
            <w:r w:rsidRPr="00CC4727">
              <w:rPr>
                <w:color w:val="000000"/>
              </w:rPr>
              <w:t>HIRURŠKA PINCETA, 1x2 ZUBA, 250 mm, 10"</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160</w:t>
            </w:r>
          </w:p>
        </w:tc>
        <w:tc>
          <w:tcPr>
            <w:tcW w:w="8449" w:type="dxa"/>
            <w:vAlign w:val="center"/>
          </w:tcPr>
          <w:p w:rsidR="00220CB9" w:rsidRDefault="009C172C" w:rsidP="00CC4727">
            <w:pPr>
              <w:jc w:val="center"/>
              <w:rPr>
                <w:color w:val="000000"/>
              </w:rPr>
            </w:pPr>
            <w:r w:rsidRPr="00CC4727">
              <w:rPr>
                <w:color w:val="000000"/>
              </w:rPr>
              <w:t xml:space="preserve">REDON-IGLA VODIČ CH.14, BLAGO ZAKRIVLJENA SA VRHOM U </w:t>
            </w:r>
          </w:p>
          <w:p w:rsidR="009C172C" w:rsidRPr="00CC4727" w:rsidRDefault="009C172C" w:rsidP="00CC4727">
            <w:pPr>
              <w:jc w:val="center"/>
              <w:rPr>
                <w:color w:val="000000"/>
              </w:rPr>
            </w:pPr>
            <w:r w:rsidRPr="00CC4727">
              <w:rPr>
                <w:color w:val="000000"/>
              </w:rPr>
              <w:t>OBLIKU NOŽA, 190mm, 7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161</w:t>
            </w:r>
          </w:p>
        </w:tc>
        <w:tc>
          <w:tcPr>
            <w:tcW w:w="8449" w:type="dxa"/>
            <w:vAlign w:val="center"/>
          </w:tcPr>
          <w:p w:rsidR="00220CB9" w:rsidRDefault="009C172C" w:rsidP="00CC4727">
            <w:pPr>
              <w:jc w:val="center"/>
              <w:rPr>
                <w:color w:val="000000"/>
              </w:rPr>
            </w:pPr>
            <w:r w:rsidRPr="00CC4727">
              <w:rPr>
                <w:color w:val="000000"/>
              </w:rPr>
              <w:t xml:space="preserve">PERFORIRANA  ŽIČANA REŠETKA (PERFORACIJE DIAM. 8mm), </w:t>
            </w:r>
          </w:p>
          <w:p w:rsidR="009C172C" w:rsidRPr="00CC4727" w:rsidRDefault="009C172C" w:rsidP="00CC4727">
            <w:pPr>
              <w:jc w:val="center"/>
              <w:rPr>
                <w:color w:val="000000"/>
              </w:rPr>
            </w:pPr>
            <w:r w:rsidRPr="00CC4727">
              <w:rPr>
                <w:color w:val="000000"/>
              </w:rPr>
              <w:t>SA ZAOBLJENIM NOGARAMA OD TERMOSTABILNE PLASTIKE, DIMENZIJA 540x253x106 mm</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162</w:t>
            </w:r>
          </w:p>
        </w:tc>
        <w:tc>
          <w:tcPr>
            <w:tcW w:w="8449" w:type="dxa"/>
            <w:vAlign w:val="center"/>
          </w:tcPr>
          <w:p w:rsidR="009C172C" w:rsidRPr="00CC4727" w:rsidRDefault="009C172C" w:rsidP="00CC4727">
            <w:pPr>
              <w:jc w:val="center"/>
              <w:rPr>
                <w:color w:val="000000"/>
              </w:rPr>
            </w:pPr>
            <w:r w:rsidRPr="00CC4727">
              <w:rPr>
                <w:color w:val="000000"/>
              </w:rPr>
              <w:t>MAYO MAKAZE ZA DISEKCIJU, ZAKRIVLJENE 165mm, 6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163</w:t>
            </w:r>
          </w:p>
        </w:tc>
        <w:tc>
          <w:tcPr>
            <w:tcW w:w="8449" w:type="dxa"/>
            <w:vAlign w:val="center"/>
          </w:tcPr>
          <w:p w:rsidR="009C172C" w:rsidRPr="00CC4727" w:rsidRDefault="009C172C" w:rsidP="00CC4727">
            <w:pPr>
              <w:jc w:val="center"/>
              <w:rPr>
                <w:color w:val="000000"/>
                <w:lang w:val="de-DE"/>
              </w:rPr>
            </w:pPr>
            <w:r w:rsidRPr="00CC4727">
              <w:rPr>
                <w:color w:val="000000"/>
                <w:lang w:val="de-DE"/>
              </w:rPr>
              <w:t>DOYEN RETRAKTOR, KUKA, 160X60mm, 240mm, 9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164</w:t>
            </w:r>
          </w:p>
        </w:tc>
        <w:tc>
          <w:tcPr>
            <w:tcW w:w="8449" w:type="dxa"/>
            <w:vAlign w:val="center"/>
          </w:tcPr>
          <w:p w:rsidR="009C172C" w:rsidRPr="00CC4727" w:rsidRDefault="009C172C" w:rsidP="00CC4727">
            <w:pPr>
              <w:jc w:val="center"/>
              <w:rPr>
                <w:color w:val="000000"/>
              </w:rPr>
            </w:pPr>
            <w:r w:rsidRPr="00CC4727">
              <w:rPr>
                <w:color w:val="000000"/>
              </w:rPr>
              <w:t>NELSON-METZENBAUM MAKAZE ZA DISEKCIJU, OŠTRICE OJAČANE VOLFRAM KARBIDOM, ZAKRIVLJENE, 285mm, 11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165</w:t>
            </w:r>
          </w:p>
        </w:tc>
        <w:tc>
          <w:tcPr>
            <w:tcW w:w="8449" w:type="dxa"/>
            <w:vAlign w:val="center"/>
          </w:tcPr>
          <w:p w:rsidR="009C172C" w:rsidRPr="00CC4727" w:rsidRDefault="009C172C" w:rsidP="00CC4727">
            <w:pPr>
              <w:jc w:val="center"/>
              <w:rPr>
                <w:color w:val="000000"/>
              </w:rPr>
            </w:pPr>
            <w:r w:rsidRPr="00CC4727">
              <w:rPr>
                <w:color w:val="000000"/>
              </w:rPr>
              <w:t>POSUDA ZA ODLAGANJE, 1.0 L</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166</w:t>
            </w:r>
          </w:p>
        </w:tc>
        <w:tc>
          <w:tcPr>
            <w:tcW w:w="8449" w:type="dxa"/>
            <w:vAlign w:val="center"/>
          </w:tcPr>
          <w:p w:rsidR="00220CB9" w:rsidRDefault="009C172C" w:rsidP="00CC4727">
            <w:pPr>
              <w:jc w:val="center"/>
              <w:rPr>
                <w:color w:val="000000"/>
              </w:rPr>
            </w:pPr>
            <w:r w:rsidRPr="00CC4727">
              <w:rPr>
                <w:color w:val="000000"/>
              </w:rPr>
              <w:t xml:space="preserve">COOLEY ATRAUMATSKA VIŠENAMENSKA KLEMA, </w:t>
            </w:r>
          </w:p>
          <w:p w:rsidR="009C172C" w:rsidRPr="00CC4727" w:rsidRDefault="009C172C" w:rsidP="00CC4727">
            <w:pPr>
              <w:jc w:val="center"/>
              <w:rPr>
                <w:color w:val="000000"/>
              </w:rPr>
            </w:pPr>
            <w:r w:rsidRPr="00CC4727">
              <w:rPr>
                <w:color w:val="000000"/>
              </w:rPr>
              <w:t>RADNI DEO 90mm, 200mm,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167</w:t>
            </w:r>
          </w:p>
        </w:tc>
        <w:tc>
          <w:tcPr>
            <w:tcW w:w="8449" w:type="dxa"/>
            <w:vAlign w:val="center"/>
          </w:tcPr>
          <w:p w:rsidR="00220CB9" w:rsidRDefault="009C172C" w:rsidP="00CC4727">
            <w:pPr>
              <w:jc w:val="center"/>
              <w:rPr>
                <w:color w:val="000000"/>
              </w:rPr>
            </w:pPr>
            <w:r w:rsidRPr="00CC4727">
              <w:rPr>
                <w:color w:val="000000"/>
              </w:rPr>
              <w:t xml:space="preserve">KLINKENBERG-LOTH MAKAZE ZA HIRURGIJU KRVNIH SUDOVA, </w:t>
            </w:r>
          </w:p>
          <w:p w:rsidR="009C172C" w:rsidRPr="00CC4727" w:rsidRDefault="009C172C" w:rsidP="00CC4727">
            <w:pPr>
              <w:jc w:val="center"/>
              <w:rPr>
                <w:color w:val="000000"/>
              </w:rPr>
            </w:pPr>
            <w:r w:rsidRPr="00CC4727">
              <w:rPr>
                <w:color w:val="000000"/>
              </w:rPr>
              <w:t>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lastRenderedPageBreak/>
              <w:t>168</w:t>
            </w:r>
          </w:p>
        </w:tc>
        <w:tc>
          <w:tcPr>
            <w:tcW w:w="8449" w:type="dxa"/>
            <w:vAlign w:val="center"/>
          </w:tcPr>
          <w:p w:rsidR="009C172C" w:rsidRPr="00CC4727" w:rsidRDefault="009C172C" w:rsidP="00CC4727">
            <w:pPr>
              <w:jc w:val="center"/>
              <w:rPr>
                <w:color w:val="000000"/>
                <w:lang w:val="de-DE"/>
              </w:rPr>
            </w:pPr>
            <w:r w:rsidRPr="00CC4727">
              <w:rPr>
                <w:color w:val="000000"/>
                <w:lang w:val="de-DE"/>
              </w:rPr>
              <w:t>DOYEN RETRAKTOR, KUKA, 90X60mm, 240mm, 9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169</w:t>
            </w:r>
          </w:p>
        </w:tc>
        <w:tc>
          <w:tcPr>
            <w:tcW w:w="8449" w:type="dxa"/>
            <w:vAlign w:val="center"/>
          </w:tcPr>
          <w:p w:rsidR="009C172C" w:rsidRPr="00CC4727" w:rsidRDefault="009C172C" w:rsidP="00CC4727">
            <w:pPr>
              <w:jc w:val="center"/>
              <w:rPr>
                <w:color w:val="000000"/>
              </w:rPr>
            </w:pPr>
            <w:r w:rsidRPr="00CC4727">
              <w:rPr>
                <w:color w:val="000000"/>
              </w:rPr>
              <w:t>ANATOMSKA PINCETA,  160 mm, 6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170</w:t>
            </w:r>
          </w:p>
        </w:tc>
        <w:tc>
          <w:tcPr>
            <w:tcW w:w="8449" w:type="dxa"/>
            <w:vAlign w:val="center"/>
          </w:tcPr>
          <w:p w:rsidR="009C172C" w:rsidRPr="00CC4727" w:rsidRDefault="009C172C" w:rsidP="00CC4727">
            <w:pPr>
              <w:jc w:val="center"/>
              <w:rPr>
                <w:color w:val="000000"/>
              </w:rPr>
            </w:pPr>
            <w:r w:rsidRPr="00CC4727">
              <w:rPr>
                <w:color w:val="000000"/>
              </w:rPr>
              <w:t>DILATATOR ZA ŽUČNE PUTEVE, DAIM. 2mm, 315mm, 12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171</w:t>
            </w:r>
          </w:p>
        </w:tc>
        <w:tc>
          <w:tcPr>
            <w:tcW w:w="8449" w:type="dxa"/>
            <w:vAlign w:val="center"/>
          </w:tcPr>
          <w:p w:rsidR="009C172C" w:rsidRPr="00CC4727" w:rsidRDefault="009C172C" w:rsidP="00CC4727">
            <w:pPr>
              <w:jc w:val="center"/>
              <w:rPr>
                <w:color w:val="000000"/>
              </w:rPr>
            </w:pPr>
            <w:r w:rsidRPr="00CC4727">
              <w:rPr>
                <w:color w:val="000000"/>
              </w:rPr>
              <w:t>DRŽAČ SKALPELA, 135 mm, 5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172</w:t>
            </w:r>
          </w:p>
        </w:tc>
        <w:tc>
          <w:tcPr>
            <w:tcW w:w="8449" w:type="dxa"/>
            <w:vAlign w:val="center"/>
          </w:tcPr>
          <w:p w:rsidR="009C172C" w:rsidRPr="00CC4727" w:rsidRDefault="009C172C" w:rsidP="00CC4727">
            <w:pPr>
              <w:jc w:val="center"/>
              <w:rPr>
                <w:color w:val="000000"/>
              </w:rPr>
            </w:pPr>
            <w:r w:rsidRPr="00CC4727">
              <w:rPr>
                <w:color w:val="000000"/>
              </w:rPr>
              <w:t>BOYS-ALLIS FORCEPS ZA TKIVO, 5X6 ZUBA, 155mm, 6"</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173</w:t>
            </w:r>
          </w:p>
        </w:tc>
        <w:tc>
          <w:tcPr>
            <w:tcW w:w="8449" w:type="dxa"/>
            <w:vAlign w:val="center"/>
          </w:tcPr>
          <w:p w:rsidR="00220CB9" w:rsidRDefault="009C172C" w:rsidP="00CC4727">
            <w:pPr>
              <w:jc w:val="center"/>
              <w:rPr>
                <w:color w:val="000000"/>
                <w:lang w:val="de-DE"/>
              </w:rPr>
            </w:pPr>
            <w:r w:rsidRPr="00CC4727">
              <w:rPr>
                <w:color w:val="000000"/>
                <w:lang w:val="de-DE"/>
              </w:rPr>
              <w:t xml:space="preserve">SONDA SA RADNIM DELOM NA OBA KRAJA, </w:t>
            </w:r>
          </w:p>
          <w:p w:rsidR="009C172C" w:rsidRPr="00CC4727" w:rsidRDefault="009C172C" w:rsidP="00CC4727">
            <w:pPr>
              <w:jc w:val="center"/>
              <w:rPr>
                <w:color w:val="000000"/>
              </w:rPr>
            </w:pPr>
            <w:r w:rsidRPr="00CC4727">
              <w:rPr>
                <w:color w:val="000000"/>
                <w:lang w:val="de-DE"/>
              </w:rPr>
              <w:t xml:space="preserve">DIAM. </w:t>
            </w:r>
            <w:r w:rsidRPr="00CC4727">
              <w:rPr>
                <w:color w:val="000000"/>
              </w:rPr>
              <w:t>VRHA 1.0mm, 145mm,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174</w:t>
            </w:r>
          </w:p>
        </w:tc>
        <w:tc>
          <w:tcPr>
            <w:tcW w:w="8449" w:type="dxa"/>
            <w:vAlign w:val="center"/>
          </w:tcPr>
          <w:p w:rsidR="009C172C" w:rsidRPr="00CC4727" w:rsidRDefault="009C172C" w:rsidP="00CC4727">
            <w:pPr>
              <w:jc w:val="center"/>
              <w:rPr>
                <w:color w:val="000000"/>
              </w:rPr>
            </w:pPr>
            <w:r w:rsidRPr="00CC4727">
              <w:rPr>
                <w:color w:val="000000"/>
              </w:rPr>
              <w:t>BABCOCK ATRAUMATSKI FORCEPS ZA TKIVA I ORGANE, 220mm, 8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175</w:t>
            </w:r>
          </w:p>
        </w:tc>
        <w:tc>
          <w:tcPr>
            <w:tcW w:w="8449" w:type="dxa"/>
            <w:vAlign w:val="center"/>
          </w:tcPr>
          <w:p w:rsidR="00220CB9" w:rsidRDefault="009C172C" w:rsidP="00CC4727">
            <w:pPr>
              <w:jc w:val="center"/>
              <w:rPr>
                <w:color w:val="000000"/>
              </w:rPr>
            </w:pPr>
            <w:r w:rsidRPr="00CC4727">
              <w:rPr>
                <w:color w:val="000000"/>
              </w:rPr>
              <w:t xml:space="preserve">COLLIN RETRAKTOR, KUKE KOMPLET, </w:t>
            </w:r>
          </w:p>
          <w:p w:rsidR="009C172C" w:rsidRPr="00CC4727" w:rsidRDefault="009C172C" w:rsidP="00CC4727">
            <w:pPr>
              <w:jc w:val="center"/>
              <w:rPr>
                <w:color w:val="000000"/>
              </w:rPr>
            </w:pPr>
            <w:r w:rsidRPr="00CC4727">
              <w:rPr>
                <w:color w:val="000000"/>
              </w:rPr>
              <w:t>21X14/32X16 i 17X14/28X16mm, 150mm, 6"</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176</w:t>
            </w:r>
          </w:p>
        </w:tc>
        <w:tc>
          <w:tcPr>
            <w:tcW w:w="8449" w:type="dxa"/>
            <w:vAlign w:val="center"/>
          </w:tcPr>
          <w:p w:rsidR="009C172C" w:rsidRPr="00CC4727" w:rsidRDefault="009C172C" w:rsidP="00CC4727">
            <w:pPr>
              <w:jc w:val="center"/>
              <w:rPr>
                <w:color w:val="000000"/>
              </w:rPr>
            </w:pPr>
            <w:r w:rsidRPr="00CC4727">
              <w:rPr>
                <w:color w:val="000000"/>
              </w:rPr>
              <w:t>MORRIS RETRAKTOR ZA RANE, KUKA 70X50mm, 245mm, 9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177</w:t>
            </w:r>
          </w:p>
        </w:tc>
        <w:tc>
          <w:tcPr>
            <w:tcW w:w="8449" w:type="dxa"/>
            <w:vAlign w:val="center"/>
          </w:tcPr>
          <w:p w:rsidR="009C172C" w:rsidRPr="00CC4727" w:rsidRDefault="009C172C" w:rsidP="00CC4727">
            <w:pPr>
              <w:jc w:val="center"/>
              <w:rPr>
                <w:color w:val="000000"/>
              </w:rPr>
            </w:pPr>
            <w:r w:rsidRPr="00CC4727">
              <w:rPr>
                <w:color w:val="000000"/>
              </w:rPr>
              <w:t>ANATOMSKA PINCETA,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178</w:t>
            </w:r>
          </w:p>
        </w:tc>
        <w:tc>
          <w:tcPr>
            <w:tcW w:w="8449" w:type="dxa"/>
            <w:vAlign w:val="center"/>
          </w:tcPr>
          <w:p w:rsidR="00220CB9" w:rsidRDefault="009C172C" w:rsidP="00CC4727">
            <w:pPr>
              <w:jc w:val="center"/>
              <w:rPr>
                <w:color w:val="000000"/>
              </w:rPr>
            </w:pPr>
            <w:r w:rsidRPr="00CC4727">
              <w:rPr>
                <w:color w:val="000000"/>
              </w:rPr>
              <w:t>LUER KAŠIKA ZA KAMEN U ŽUČNOJ KESI,</w:t>
            </w:r>
          </w:p>
          <w:p w:rsidR="009C172C" w:rsidRPr="00CC4727" w:rsidRDefault="009C172C" w:rsidP="00CC4727">
            <w:pPr>
              <w:jc w:val="center"/>
              <w:rPr>
                <w:color w:val="000000"/>
              </w:rPr>
            </w:pPr>
            <w:r w:rsidRPr="00CC4727">
              <w:rPr>
                <w:color w:val="000000"/>
              </w:rPr>
              <w:t>SAVITLJIVA, DIAM. 4,3mm, 325mm, 12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179</w:t>
            </w:r>
          </w:p>
        </w:tc>
        <w:tc>
          <w:tcPr>
            <w:tcW w:w="8449" w:type="dxa"/>
            <w:vAlign w:val="center"/>
          </w:tcPr>
          <w:p w:rsidR="009C172C" w:rsidRPr="00CC4727" w:rsidRDefault="009C172C" w:rsidP="00CC4727">
            <w:pPr>
              <w:jc w:val="center"/>
              <w:rPr>
                <w:color w:val="000000"/>
                <w:lang w:val="de-DE"/>
              </w:rPr>
            </w:pPr>
            <w:r w:rsidRPr="00CC4727">
              <w:rPr>
                <w:color w:val="000000"/>
                <w:lang w:val="de-DE"/>
              </w:rPr>
              <w:t>MAYO KLEMA ZA ODLAGANJE INSTRUMENATA, 140 mm, 5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180</w:t>
            </w:r>
          </w:p>
        </w:tc>
        <w:tc>
          <w:tcPr>
            <w:tcW w:w="8449" w:type="dxa"/>
            <w:vAlign w:val="center"/>
          </w:tcPr>
          <w:p w:rsidR="00220CB9" w:rsidRDefault="009C172C" w:rsidP="00CC4727">
            <w:pPr>
              <w:jc w:val="center"/>
              <w:rPr>
                <w:color w:val="000000"/>
                <w:lang w:val="de-DE"/>
              </w:rPr>
            </w:pPr>
            <w:r w:rsidRPr="00CC4727">
              <w:rPr>
                <w:color w:val="000000"/>
                <w:lang w:val="de-DE"/>
              </w:rPr>
              <w:t xml:space="preserve">METZENBAUM MAKAZE, SA ANTIREFLEKSIJOM, </w:t>
            </w:r>
          </w:p>
          <w:p w:rsidR="009C172C" w:rsidRPr="00CC4727" w:rsidRDefault="009C172C" w:rsidP="006738FB">
            <w:pPr>
              <w:jc w:val="center"/>
              <w:rPr>
                <w:color w:val="000000"/>
                <w:lang w:val="de-DE"/>
              </w:rPr>
            </w:pPr>
            <w:r w:rsidRPr="00CC4727">
              <w:rPr>
                <w:color w:val="000000"/>
                <w:lang w:val="de-DE"/>
              </w:rPr>
              <w:t>ZAKRIVLJENE, DELIKATNE, 180mm,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181</w:t>
            </w:r>
          </w:p>
        </w:tc>
        <w:tc>
          <w:tcPr>
            <w:tcW w:w="8449" w:type="dxa"/>
            <w:vAlign w:val="center"/>
          </w:tcPr>
          <w:p w:rsidR="009C172C" w:rsidRPr="00CC4727" w:rsidRDefault="009C172C" w:rsidP="00CC4727">
            <w:pPr>
              <w:jc w:val="center"/>
              <w:rPr>
                <w:color w:val="000000"/>
              </w:rPr>
            </w:pPr>
            <w:r w:rsidRPr="00CC4727">
              <w:rPr>
                <w:color w:val="000000"/>
              </w:rPr>
              <w:t>MC INDOE FINA ANATOMSKA PINCETA, 150mm, 6"</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182</w:t>
            </w:r>
          </w:p>
        </w:tc>
        <w:tc>
          <w:tcPr>
            <w:tcW w:w="8449" w:type="dxa"/>
            <w:vAlign w:val="center"/>
          </w:tcPr>
          <w:p w:rsidR="00B87775" w:rsidRDefault="009C172C" w:rsidP="00CC4727">
            <w:pPr>
              <w:jc w:val="center"/>
              <w:rPr>
                <w:color w:val="000000"/>
                <w:lang w:val="de-DE"/>
              </w:rPr>
            </w:pPr>
            <w:r w:rsidRPr="00CC4727">
              <w:rPr>
                <w:color w:val="000000"/>
                <w:lang w:val="de-DE"/>
              </w:rPr>
              <w:t xml:space="preserve">SONDA SA RADNIM DELOM NA OBA KRAJA, </w:t>
            </w:r>
          </w:p>
          <w:p w:rsidR="009C172C" w:rsidRPr="00CC4727" w:rsidRDefault="009C172C" w:rsidP="00CC4727">
            <w:pPr>
              <w:jc w:val="center"/>
              <w:rPr>
                <w:color w:val="000000"/>
              </w:rPr>
            </w:pPr>
            <w:r w:rsidRPr="00CC4727">
              <w:rPr>
                <w:color w:val="000000"/>
                <w:lang w:val="de-DE"/>
              </w:rPr>
              <w:t xml:space="preserve">DIAM. </w:t>
            </w:r>
            <w:r w:rsidRPr="00CC4727">
              <w:rPr>
                <w:color w:val="000000"/>
              </w:rPr>
              <w:t>VRHA 2.0mm, 145mm, 5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183</w:t>
            </w:r>
          </w:p>
        </w:tc>
        <w:tc>
          <w:tcPr>
            <w:tcW w:w="8449" w:type="dxa"/>
            <w:vAlign w:val="center"/>
          </w:tcPr>
          <w:p w:rsidR="00B87775" w:rsidRDefault="009C172C" w:rsidP="00CC4727">
            <w:pPr>
              <w:jc w:val="center"/>
              <w:rPr>
                <w:color w:val="000000"/>
                <w:lang w:val="de-DE"/>
              </w:rPr>
            </w:pPr>
            <w:r w:rsidRPr="00CC4727">
              <w:rPr>
                <w:color w:val="000000"/>
                <w:lang w:val="de-DE"/>
              </w:rPr>
              <w:t xml:space="preserve">SONDA SA RADNIM DELOM NA OBA KRAJA, </w:t>
            </w:r>
          </w:p>
          <w:p w:rsidR="009C172C" w:rsidRPr="00CC4727" w:rsidRDefault="009C172C" w:rsidP="00CC4727">
            <w:pPr>
              <w:jc w:val="center"/>
              <w:rPr>
                <w:color w:val="000000"/>
              </w:rPr>
            </w:pPr>
            <w:r w:rsidRPr="00CC4727">
              <w:rPr>
                <w:color w:val="000000"/>
                <w:lang w:val="de-DE"/>
              </w:rPr>
              <w:t xml:space="preserve">DIAM. </w:t>
            </w:r>
            <w:r w:rsidRPr="00CC4727">
              <w:rPr>
                <w:color w:val="000000"/>
              </w:rPr>
              <w:t>VRHA 2.0mm, 200mm,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184</w:t>
            </w:r>
          </w:p>
        </w:tc>
        <w:tc>
          <w:tcPr>
            <w:tcW w:w="8449" w:type="dxa"/>
            <w:vAlign w:val="center"/>
          </w:tcPr>
          <w:p w:rsidR="009C172C" w:rsidRPr="00CC4727" w:rsidRDefault="009C172C" w:rsidP="00CC4727">
            <w:pPr>
              <w:jc w:val="center"/>
              <w:rPr>
                <w:color w:val="000000"/>
              </w:rPr>
            </w:pPr>
            <w:r w:rsidRPr="00CC4727">
              <w:rPr>
                <w:color w:val="000000"/>
              </w:rPr>
              <w:t>BABY-MIKULICZ FORCEPS, ZAKRIVLJEN, 1x2 ZUBA, 140 mm, 5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185</w:t>
            </w:r>
          </w:p>
        </w:tc>
        <w:tc>
          <w:tcPr>
            <w:tcW w:w="8449" w:type="dxa"/>
            <w:vAlign w:val="center"/>
          </w:tcPr>
          <w:p w:rsidR="00B87775" w:rsidRDefault="009C172C" w:rsidP="00CC4727">
            <w:pPr>
              <w:jc w:val="center"/>
              <w:rPr>
                <w:color w:val="000000"/>
                <w:lang w:val="de-DE"/>
              </w:rPr>
            </w:pPr>
            <w:r w:rsidRPr="00CC4727">
              <w:rPr>
                <w:color w:val="000000"/>
                <w:lang w:val="de-DE"/>
              </w:rPr>
              <w:t xml:space="preserve">POTTS-DE MARTEL MAKAZE ZA KRVNE SUDOVE, </w:t>
            </w:r>
          </w:p>
          <w:p w:rsidR="009C172C" w:rsidRPr="00CC4727" w:rsidRDefault="009C172C" w:rsidP="00CC4727">
            <w:pPr>
              <w:jc w:val="center"/>
              <w:rPr>
                <w:color w:val="000000"/>
                <w:lang w:val="de-DE"/>
              </w:rPr>
            </w:pPr>
            <w:r w:rsidRPr="00CC4727">
              <w:rPr>
                <w:color w:val="000000"/>
                <w:lang w:val="de-DE"/>
              </w:rPr>
              <w:t>OŠTAR VRH, ZAKRIVLJENE 45˚, 185mm, 7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186</w:t>
            </w:r>
          </w:p>
        </w:tc>
        <w:tc>
          <w:tcPr>
            <w:tcW w:w="8449" w:type="dxa"/>
            <w:vAlign w:val="center"/>
          </w:tcPr>
          <w:p w:rsidR="00B87775" w:rsidRDefault="009C172C" w:rsidP="00CC4727">
            <w:pPr>
              <w:jc w:val="center"/>
              <w:rPr>
                <w:color w:val="000000"/>
              </w:rPr>
            </w:pPr>
            <w:r w:rsidRPr="00CC4727">
              <w:rPr>
                <w:color w:val="000000"/>
              </w:rPr>
              <w:t xml:space="preserve">HELLBERG-KUPKA VOLFRAM KARBID IGLODRŽAČ, </w:t>
            </w:r>
          </w:p>
          <w:p w:rsidR="009C172C" w:rsidRPr="00CC4727" w:rsidRDefault="009C172C" w:rsidP="00CC4727">
            <w:pPr>
              <w:jc w:val="center"/>
              <w:rPr>
                <w:color w:val="000000"/>
              </w:rPr>
            </w:pPr>
            <w:r w:rsidRPr="00CC4727">
              <w:rPr>
                <w:color w:val="000000"/>
              </w:rPr>
              <w:t>SA KOČNICOM, 210 mm, 8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187</w:t>
            </w:r>
          </w:p>
        </w:tc>
        <w:tc>
          <w:tcPr>
            <w:tcW w:w="8449" w:type="dxa"/>
            <w:vAlign w:val="center"/>
          </w:tcPr>
          <w:p w:rsidR="009C172C" w:rsidRPr="00CC4727" w:rsidRDefault="009C172C" w:rsidP="00CC4727">
            <w:pPr>
              <w:jc w:val="center"/>
              <w:rPr>
                <w:color w:val="000000"/>
              </w:rPr>
            </w:pPr>
            <w:r w:rsidRPr="00CC4727">
              <w:rPr>
                <w:color w:val="000000"/>
              </w:rPr>
              <w:t>DE'BAKEY PINCETA, 2.8 mm, 150 mm, 6"</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188</w:t>
            </w:r>
          </w:p>
        </w:tc>
        <w:tc>
          <w:tcPr>
            <w:tcW w:w="8449" w:type="dxa"/>
            <w:vAlign w:val="center"/>
          </w:tcPr>
          <w:p w:rsidR="009C172C" w:rsidRPr="00CC4727" w:rsidRDefault="009C172C" w:rsidP="00CC4727">
            <w:pPr>
              <w:jc w:val="center"/>
              <w:rPr>
                <w:color w:val="000000"/>
                <w:lang w:val="de-DE"/>
              </w:rPr>
            </w:pPr>
            <w:r w:rsidRPr="00CC4727">
              <w:rPr>
                <w:color w:val="000000"/>
                <w:lang w:val="de-DE"/>
              </w:rPr>
              <w:t>LANGENBECK RETRAKTOR, KUKA 55X20mm, 220mm, 8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189</w:t>
            </w:r>
          </w:p>
        </w:tc>
        <w:tc>
          <w:tcPr>
            <w:tcW w:w="8449" w:type="dxa"/>
            <w:vAlign w:val="center"/>
          </w:tcPr>
          <w:p w:rsidR="009C172C" w:rsidRPr="00CC4727" w:rsidRDefault="009C172C" w:rsidP="00CC4727">
            <w:pPr>
              <w:jc w:val="center"/>
              <w:rPr>
                <w:color w:val="000000"/>
              </w:rPr>
            </w:pPr>
            <w:r w:rsidRPr="00CC4727">
              <w:rPr>
                <w:color w:val="000000"/>
              </w:rPr>
              <w:t>CRILE-WOOD VOLFRAM KARBID IGLODRŽAČ, 185 mm, 7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190</w:t>
            </w:r>
          </w:p>
        </w:tc>
        <w:tc>
          <w:tcPr>
            <w:tcW w:w="8449" w:type="dxa"/>
            <w:vAlign w:val="center"/>
          </w:tcPr>
          <w:p w:rsidR="009C172C" w:rsidRPr="00CC4727" w:rsidRDefault="009C172C" w:rsidP="00CC4727">
            <w:pPr>
              <w:jc w:val="center"/>
              <w:rPr>
                <w:color w:val="000000"/>
              </w:rPr>
            </w:pPr>
            <w:r w:rsidRPr="00CC4727">
              <w:rPr>
                <w:color w:val="000000"/>
              </w:rPr>
              <w:t>DRŽAČ SKALPELA, 210 mm, 8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191</w:t>
            </w:r>
          </w:p>
        </w:tc>
        <w:tc>
          <w:tcPr>
            <w:tcW w:w="8449" w:type="dxa"/>
            <w:vAlign w:val="center"/>
          </w:tcPr>
          <w:p w:rsidR="00B87775" w:rsidRDefault="009C172C" w:rsidP="00CC4727">
            <w:pPr>
              <w:jc w:val="center"/>
              <w:rPr>
                <w:color w:val="000000"/>
              </w:rPr>
            </w:pPr>
            <w:r w:rsidRPr="00CC4727">
              <w:rPr>
                <w:color w:val="000000"/>
              </w:rPr>
              <w:t xml:space="preserve">LUER KAŠIKA ZA KAMEN U ŽUČNOJ KESI, </w:t>
            </w:r>
          </w:p>
          <w:p w:rsidR="009C172C" w:rsidRPr="00CC4727" w:rsidRDefault="009C172C" w:rsidP="00CC4727">
            <w:pPr>
              <w:jc w:val="center"/>
              <w:rPr>
                <w:color w:val="000000"/>
              </w:rPr>
            </w:pPr>
            <w:r w:rsidRPr="00CC4727">
              <w:rPr>
                <w:color w:val="000000"/>
              </w:rPr>
              <w:t>SAVITLJIVA, DIAM. 2,8mm, 325mm, 12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192</w:t>
            </w:r>
          </w:p>
        </w:tc>
        <w:tc>
          <w:tcPr>
            <w:tcW w:w="8449" w:type="dxa"/>
            <w:vAlign w:val="center"/>
          </w:tcPr>
          <w:p w:rsidR="00B87775" w:rsidRDefault="009C172C" w:rsidP="00CC4727">
            <w:pPr>
              <w:jc w:val="center"/>
              <w:rPr>
                <w:color w:val="000000"/>
              </w:rPr>
            </w:pPr>
            <w:r w:rsidRPr="00CC4727">
              <w:rPr>
                <w:color w:val="000000"/>
              </w:rPr>
              <w:t xml:space="preserve">RUMEL FORCEPS ZA PREPARACIJU I LIGIRANJE, </w:t>
            </w:r>
          </w:p>
          <w:p w:rsidR="009C172C" w:rsidRPr="00CC4727" w:rsidRDefault="009C172C" w:rsidP="00CC4727">
            <w:pPr>
              <w:jc w:val="center"/>
              <w:rPr>
                <w:color w:val="000000"/>
              </w:rPr>
            </w:pPr>
            <w:r w:rsidRPr="00CC4727">
              <w:rPr>
                <w:color w:val="000000"/>
              </w:rPr>
              <w:t>ZAKRIVLJEN, 240mm, 9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lastRenderedPageBreak/>
              <w:t>193</w:t>
            </w:r>
          </w:p>
        </w:tc>
        <w:tc>
          <w:tcPr>
            <w:tcW w:w="8449" w:type="dxa"/>
            <w:vAlign w:val="center"/>
          </w:tcPr>
          <w:p w:rsidR="009C172C" w:rsidRPr="00CC4727" w:rsidRDefault="009C172C" w:rsidP="00CC4727">
            <w:pPr>
              <w:jc w:val="center"/>
              <w:rPr>
                <w:color w:val="000000"/>
              </w:rPr>
            </w:pPr>
            <w:r w:rsidRPr="00CC4727">
              <w:rPr>
                <w:color w:val="000000"/>
              </w:rPr>
              <w:t>HEGAR-MAYO VOLFRAM KARBID IGLODRŽAČ, 185 mm, 7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194</w:t>
            </w:r>
          </w:p>
        </w:tc>
        <w:tc>
          <w:tcPr>
            <w:tcW w:w="8449" w:type="dxa"/>
            <w:vAlign w:val="center"/>
          </w:tcPr>
          <w:p w:rsidR="00B87775" w:rsidRDefault="009C172C" w:rsidP="00CC4727">
            <w:pPr>
              <w:jc w:val="center"/>
              <w:rPr>
                <w:color w:val="000000"/>
              </w:rPr>
            </w:pPr>
            <w:r w:rsidRPr="00CC4727">
              <w:rPr>
                <w:color w:val="000000"/>
              </w:rPr>
              <w:t xml:space="preserve">COLLIN ATRAUMATSKI FORCEPS ZA INTESTINALNE ORGANE, </w:t>
            </w:r>
          </w:p>
          <w:p w:rsidR="009C172C" w:rsidRPr="00CC4727" w:rsidRDefault="009C172C" w:rsidP="00CC4727">
            <w:pPr>
              <w:jc w:val="center"/>
              <w:rPr>
                <w:color w:val="000000"/>
              </w:rPr>
            </w:pPr>
            <w:r w:rsidRPr="00CC4727">
              <w:rPr>
                <w:color w:val="000000"/>
              </w:rPr>
              <w:t>RADNI DEO 21mm, 195mm, 7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195</w:t>
            </w:r>
          </w:p>
        </w:tc>
        <w:tc>
          <w:tcPr>
            <w:tcW w:w="8449" w:type="dxa"/>
            <w:vAlign w:val="center"/>
          </w:tcPr>
          <w:p w:rsidR="009C172C" w:rsidRPr="00CC4727" w:rsidRDefault="009C172C" w:rsidP="00CC4727">
            <w:pPr>
              <w:jc w:val="center"/>
              <w:rPr>
                <w:color w:val="000000"/>
              </w:rPr>
            </w:pPr>
            <w:r w:rsidRPr="00CC4727">
              <w:rPr>
                <w:color w:val="000000"/>
              </w:rPr>
              <w:t>HEGAR-MAYO VOLFRAM KARBID IGLODRŽAČ, 185 mm, 7 1/4"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196</w:t>
            </w:r>
          </w:p>
        </w:tc>
        <w:tc>
          <w:tcPr>
            <w:tcW w:w="8449" w:type="dxa"/>
            <w:vAlign w:val="center"/>
          </w:tcPr>
          <w:p w:rsidR="00B87775" w:rsidRDefault="009C172C" w:rsidP="00CC4727">
            <w:pPr>
              <w:jc w:val="center"/>
              <w:rPr>
                <w:color w:val="000000"/>
              </w:rPr>
            </w:pPr>
            <w:r w:rsidRPr="00CC4727">
              <w:rPr>
                <w:color w:val="000000"/>
              </w:rPr>
              <w:t xml:space="preserve">DE BAKEY-BECK ATRAUMATSKA KLEMA ZA VENU CAVA, </w:t>
            </w:r>
          </w:p>
          <w:p w:rsidR="009C172C" w:rsidRPr="00CC4727" w:rsidRDefault="009C172C" w:rsidP="00CC4727">
            <w:pPr>
              <w:jc w:val="center"/>
              <w:rPr>
                <w:color w:val="000000"/>
              </w:rPr>
            </w:pPr>
            <w:r w:rsidRPr="00CC4727">
              <w:rPr>
                <w:color w:val="000000"/>
              </w:rPr>
              <w:t>RADNI DEO 65mm, 205mm, 8"</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197</w:t>
            </w:r>
          </w:p>
        </w:tc>
        <w:tc>
          <w:tcPr>
            <w:tcW w:w="8449" w:type="dxa"/>
            <w:vAlign w:val="center"/>
          </w:tcPr>
          <w:p w:rsidR="009C172C" w:rsidRPr="00CC4727" w:rsidRDefault="009C172C" w:rsidP="00CC4727">
            <w:pPr>
              <w:jc w:val="center"/>
              <w:rPr>
                <w:color w:val="000000"/>
              </w:rPr>
            </w:pPr>
            <w:r w:rsidRPr="00CC4727">
              <w:rPr>
                <w:color w:val="000000"/>
              </w:rPr>
              <w:t>MAYO HIRURŠKE MAKAZE PRAVE ZA DISEKCIJU 140mm, 5 1/2"</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198</w:t>
            </w:r>
          </w:p>
        </w:tc>
        <w:tc>
          <w:tcPr>
            <w:tcW w:w="8449" w:type="dxa"/>
            <w:vAlign w:val="center"/>
          </w:tcPr>
          <w:p w:rsidR="009C172C" w:rsidRPr="00CC4727" w:rsidRDefault="009C172C" w:rsidP="00CC4727">
            <w:pPr>
              <w:jc w:val="center"/>
              <w:rPr>
                <w:color w:val="000000"/>
              </w:rPr>
            </w:pPr>
            <w:r w:rsidRPr="00CC4727">
              <w:rPr>
                <w:color w:val="000000"/>
              </w:rPr>
              <w:t>LAHEY FORCEPS ZA DISEKCIJU I PODVEZIVANJE, 230mm, 9"</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199</w:t>
            </w:r>
          </w:p>
        </w:tc>
        <w:tc>
          <w:tcPr>
            <w:tcW w:w="8449" w:type="dxa"/>
            <w:vAlign w:val="center"/>
          </w:tcPr>
          <w:p w:rsidR="00B87775" w:rsidRDefault="009C172C" w:rsidP="00CC4727">
            <w:pPr>
              <w:jc w:val="center"/>
              <w:rPr>
                <w:color w:val="000000"/>
                <w:lang w:val="de-DE"/>
              </w:rPr>
            </w:pPr>
            <w:r w:rsidRPr="00CC4727">
              <w:rPr>
                <w:color w:val="000000"/>
                <w:lang w:val="de-DE"/>
              </w:rPr>
              <w:t xml:space="preserve">VOLKMANN RETRAKTOR, 4 ZUBA, </w:t>
            </w:r>
          </w:p>
          <w:p w:rsidR="009C172C" w:rsidRPr="00CC4727" w:rsidRDefault="009C172C" w:rsidP="00CC4727">
            <w:pPr>
              <w:jc w:val="center"/>
              <w:rPr>
                <w:color w:val="000000"/>
                <w:lang w:val="de-DE"/>
              </w:rPr>
            </w:pPr>
            <w:r w:rsidRPr="00CC4727">
              <w:rPr>
                <w:color w:val="000000"/>
                <w:lang w:val="de-DE"/>
              </w:rPr>
              <w:t>POLU OŠTAR, 8.5 x 19 mm, 220 mm, 8 3/4"</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200</w:t>
            </w:r>
          </w:p>
        </w:tc>
        <w:tc>
          <w:tcPr>
            <w:tcW w:w="8449" w:type="dxa"/>
            <w:vAlign w:val="center"/>
          </w:tcPr>
          <w:p w:rsidR="009C172C" w:rsidRPr="00CC4727" w:rsidRDefault="009C172C" w:rsidP="00CC4727">
            <w:pPr>
              <w:jc w:val="center"/>
              <w:rPr>
                <w:color w:val="000000"/>
              </w:rPr>
            </w:pPr>
            <w:r w:rsidRPr="00CC4727">
              <w:rPr>
                <w:color w:val="000000"/>
              </w:rPr>
              <w:t>GEMINI KLEMA, 180 mm, 7"</w:t>
            </w:r>
          </w:p>
        </w:tc>
      </w:tr>
      <w:tr w:rsidR="009C172C" w:rsidRPr="00CC4727" w:rsidTr="00220CB9">
        <w:trPr>
          <w:trHeight w:val="567"/>
        </w:trPr>
        <w:tc>
          <w:tcPr>
            <w:tcW w:w="851" w:type="dxa"/>
            <w:vAlign w:val="center"/>
          </w:tcPr>
          <w:p w:rsidR="009C172C" w:rsidRPr="00CC4727" w:rsidRDefault="009C172C" w:rsidP="00CC4727">
            <w:pPr>
              <w:pStyle w:val="Footer"/>
              <w:jc w:val="center"/>
              <w:rPr>
                <w:bCs/>
                <w:noProof/>
                <w:lang w:val="en-US"/>
              </w:rPr>
            </w:pPr>
            <w:r w:rsidRPr="00CC4727">
              <w:rPr>
                <w:bCs/>
                <w:noProof/>
                <w:lang w:val="en-US"/>
              </w:rPr>
              <w:t>201</w:t>
            </w:r>
          </w:p>
        </w:tc>
        <w:tc>
          <w:tcPr>
            <w:tcW w:w="8449" w:type="dxa"/>
            <w:vAlign w:val="center"/>
          </w:tcPr>
          <w:p w:rsidR="009C172C" w:rsidRPr="00CC4727" w:rsidRDefault="009C172C" w:rsidP="00CC4727">
            <w:pPr>
              <w:jc w:val="center"/>
              <w:rPr>
                <w:color w:val="000000"/>
              </w:rPr>
            </w:pPr>
            <w:r w:rsidRPr="00CC4727">
              <w:rPr>
                <w:color w:val="000000"/>
              </w:rPr>
              <w:t>ALLISON ŠPATULA ZA PLUĆA, 54 mm, 320 mm, 12 3/4"</w:t>
            </w:r>
          </w:p>
        </w:tc>
      </w:tr>
    </w:tbl>
    <w:p w:rsidR="000164C2" w:rsidRPr="00173EAF" w:rsidRDefault="000164C2" w:rsidP="002B3230">
      <w:pPr>
        <w:pStyle w:val="Footer"/>
        <w:jc w:val="both"/>
        <w:rPr>
          <w:b/>
          <w:bCs/>
          <w:noProof/>
          <w:lang w:val="sr-Latn-CS"/>
        </w:rPr>
      </w:pPr>
    </w:p>
    <w:p w:rsidR="008124A4" w:rsidRPr="00173EAF" w:rsidRDefault="00BA735F" w:rsidP="008124A4">
      <w:pPr>
        <w:pBdr>
          <w:top w:val="single" w:sz="4" w:space="1" w:color="auto"/>
          <w:left w:val="single" w:sz="4" w:space="4" w:color="auto"/>
          <w:bottom w:val="single" w:sz="4" w:space="1" w:color="auto"/>
          <w:right w:val="single" w:sz="4" w:space="4" w:color="auto"/>
        </w:pBdr>
        <w:jc w:val="both"/>
        <w:rPr>
          <w:b/>
          <w:lang w:val="sr-Latn-CS"/>
        </w:rPr>
      </w:pPr>
      <w:r w:rsidRPr="00173EAF">
        <w:rPr>
          <w:b/>
          <w:bCs/>
          <w:iCs/>
          <w:lang w:val="sr-Latn-CS"/>
        </w:rPr>
        <w:t xml:space="preserve">Партија бр. </w:t>
      </w:r>
      <w:r w:rsidR="00B8129D" w:rsidRPr="00173EAF">
        <w:rPr>
          <w:b/>
          <w:bCs/>
          <w:iCs/>
          <w:lang w:val="sr-Latn-CS"/>
        </w:rPr>
        <w:t>2</w:t>
      </w:r>
      <w:r w:rsidR="008124A4" w:rsidRPr="00173EAF">
        <w:rPr>
          <w:b/>
          <w:bCs/>
          <w:iCs/>
          <w:lang w:val="sr-Latn-CS"/>
        </w:rPr>
        <w:t xml:space="preserve">. - </w:t>
      </w:r>
      <w:r w:rsidR="008124A4" w:rsidRPr="00173EAF">
        <w:rPr>
          <w:b/>
          <w:lang w:val="sr-Latn-CS"/>
        </w:rPr>
        <w:t>Набавка хируршких инструмената за Клинику за неурохирургију</w:t>
      </w:r>
    </w:p>
    <w:p w:rsidR="00EE2DF1" w:rsidRDefault="00EE2DF1" w:rsidP="008124A4">
      <w:pPr>
        <w:pStyle w:val="Footer"/>
        <w:jc w:val="both"/>
        <w:rPr>
          <w:b/>
          <w:noProof/>
          <w:lang w:val="sr-Latn-CS"/>
        </w:rPr>
      </w:pPr>
    </w:p>
    <w:tbl>
      <w:tblPr>
        <w:tblStyle w:val="TableGrid"/>
        <w:tblW w:w="9356" w:type="dxa"/>
        <w:tblInd w:w="-34" w:type="dxa"/>
        <w:tblLayout w:type="fixed"/>
        <w:tblLook w:val="04A0"/>
      </w:tblPr>
      <w:tblGrid>
        <w:gridCol w:w="993"/>
        <w:gridCol w:w="8363"/>
      </w:tblGrid>
      <w:tr w:rsidR="00CC4727" w:rsidRPr="00CC4727" w:rsidTr="00CC4727">
        <w:trPr>
          <w:trHeight w:val="284"/>
        </w:trPr>
        <w:tc>
          <w:tcPr>
            <w:tcW w:w="993" w:type="dxa"/>
            <w:vAlign w:val="center"/>
          </w:tcPr>
          <w:p w:rsidR="00CC4727" w:rsidRPr="00CC4727" w:rsidRDefault="00CC4727" w:rsidP="00CC4727">
            <w:pPr>
              <w:pStyle w:val="BodyText"/>
              <w:jc w:val="center"/>
              <w:rPr>
                <w:b/>
                <w:noProof/>
                <w:szCs w:val="24"/>
              </w:rPr>
            </w:pPr>
            <w:r w:rsidRPr="00CC4727">
              <w:rPr>
                <w:b/>
                <w:noProof/>
                <w:szCs w:val="24"/>
              </w:rPr>
              <w:t>р.бр.</w:t>
            </w:r>
          </w:p>
        </w:tc>
        <w:tc>
          <w:tcPr>
            <w:tcW w:w="8363" w:type="dxa"/>
            <w:tcBorders>
              <w:bottom w:val="single" w:sz="4" w:space="0" w:color="auto"/>
            </w:tcBorders>
            <w:vAlign w:val="center"/>
          </w:tcPr>
          <w:p w:rsidR="00CC4727" w:rsidRPr="00CC4727" w:rsidRDefault="00CC4727" w:rsidP="00CC4727">
            <w:pPr>
              <w:pStyle w:val="BodyText"/>
              <w:jc w:val="center"/>
              <w:rPr>
                <w:b/>
                <w:noProof/>
                <w:szCs w:val="24"/>
              </w:rPr>
            </w:pPr>
            <w:r w:rsidRPr="00CC4727">
              <w:rPr>
                <w:b/>
                <w:noProof/>
                <w:szCs w:val="24"/>
              </w:rPr>
              <w:t>Назив</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w:t>
            </w:r>
          </w:p>
        </w:tc>
        <w:tc>
          <w:tcPr>
            <w:tcW w:w="8363" w:type="dxa"/>
            <w:tcBorders>
              <w:bottom w:val="single" w:sz="4" w:space="0" w:color="auto"/>
            </w:tcBorders>
            <w:vAlign w:val="center"/>
          </w:tcPr>
          <w:p w:rsidR="00C942C3" w:rsidRPr="00CC4727" w:rsidRDefault="00C942C3" w:rsidP="00CC4727">
            <w:pPr>
              <w:ind w:firstLineChars="100" w:firstLine="240"/>
              <w:jc w:val="center"/>
              <w:rPr>
                <w:color w:val="000000"/>
              </w:rPr>
            </w:pPr>
            <w:r w:rsidRPr="00CC4727">
              <w:rPr>
                <w:color w:val="000000"/>
              </w:rPr>
              <w:t>BACKHAUS KLEMA, 110 mm, 4 3/8"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w:t>
            </w:r>
          </w:p>
        </w:tc>
        <w:tc>
          <w:tcPr>
            <w:tcW w:w="8363" w:type="dxa"/>
            <w:tcBorders>
              <w:top w:val="single" w:sz="4" w:space="0" w:color="auto"/>
            </w:tcBorders>
            <w:vAlign w:val="center"/>
          </w:tcPr>
          <w:p w:rsidR="00C942C3" w:rsidRPr="00CC4727" w:rsidRDefault="00C942C3" w:rsidP="00CC4727">
            <w:pPr>
              <w:ind w:firstLineChars="100" w:firstLine="240"/>
              <w:jc w:val="center"/>
              <w:rPr>
                <w:color w:val="000000"/>
              </w:rPr>
            </w:pPr>
            <w:r w:rsidRPr="00CC4727">
              <w:rPr>
                <w:color w:val="000000"/>
              </w:rPr>
              <w:t>CUSHING KUKA ZA NERV, TUPA, 190 mm, 7 1/2", KRAĆI RADNI DEO</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MAKAZE, PRAVE, 185 mm, 7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YASARGIL MIKRO MAKAZE, PRAVE, </w:t>
            </w:r>
          </w:p>
          <w:p w:rsidR="00C942C3" w:rsidRPr="00CC4727" w:rsidRDefault="00C942C3" w:rsidP="00CC4727">
            <w:pPr>
              <w:ind w:firstLineChars="100" w:firstLine="240"/>
              <w:jc w:val="center"/>
              <w:rPr>
                <w:color w:val="000000"/>
              </w:rPr>
            </w:pPr>
            <w:r w:rsidRPr="00CC4727">
              <w:rPr>
                <w:color w:val="000000"/>
              </w:rPr>
              <w:t>ZAKRIVLJENE NA GORE, OŠTRE, 225 mm, 9"</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FERGUSSON SUKCIONA KANILA, D: 2.0 mm, 130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DE'BAKEY OFFSET MAKAZE, S - OBLIKA, 155 mm, 6"</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w:t>
            </w:r>
          </w:p>
        </w:tc>
        <w:tc>
          <w:tcPr>
            <w:tcW w:w="8363" w:type="dxa"/>
            <w:vAlign w:val="center"/>
          </w:tcPr>
          <w:p w:rsidR="00B87775" w:rsidRDefault="00C942C3" w:rsidP="00B87775">
            <w:pPr>
              <w:ind w:firstLineChars="100" w:firstLine="240"/>
              <w:jc w:val="center"/>
              <w:rPr>
                <w:color w:val="000000"/>
              </w:rPr>
            </w:pPr>
            <w:r w:rsidRPr="00CC4727">
              <w:rPr>
                <w:color w:val="000000"/>
              </w:rPr>
              <w:t>SISTEM RETREKTORA/ŠPATULA ZA MOŽDANO TKIVO</w:t>
            </w:r>
          </w:p>
          <w:p w:rsidR="00C942C3" w:rsidRPr="00B87775" w:rsidRDefault="00C942C3" w:rsidP="00B87775">
            <w:pPr>
              <w:pStyle w:val="ListParagraph"/>
              <w:numPr>
                <w:ilvl w:val="0"/>
                <w:numId w:val="33"/>
              </w:numPr>
              <w:jc w:val="center"/>
              <w:rPr>
                <w:color w:val="000000"/>
              </w:rPr>
            </w:pPr>
            <w:r w:rsidRPr="00B87775">
              <w:rPr>
                <w:color w:val="000000"/>
              </w:rPr>
              <w:t>ŠIPKASTI NOSAČ</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HIRURŠKA PINCETA, 1x2 ZUBA, 145 mm, 5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SISTEM RETREKTORA / ŠPATULA ZA MOŽDANO TKIVO </w:t>
            </w:r>
          </w:p>
          <w:p w:rsidR="00C942C3" w:rsidRPr="00CC4727" w:rsidRDefault="00C942C3" w:rsidP="00CC4727">
            <w:pPr>
              <w:ind w:firstLineChars="100" w:firstLine="240"/>
              <w:jc w:val="center"/>
              <w:rPr>
                <w:color w:val="000000"/>
              </w:rPr>
            </w:pPr>
            <w:r w:rsidRPr="00CC4727">
              <w:rPr>
                <w:color w:val="000000"/>
              </w:rPr>
              <w:t>- FIKSATOR ZA OP STO, 10x25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PANČ / KERRISON, RASKLOPIV, 130˚, 1.0 mm,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11</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FORCEPS, D: 5 mm, 200 mm, 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12</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FORCEPS, BAJONET OBLIKA 1x2 ZUBA,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13</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CASPAR RETRAKTOR / CERVIKALNI DISTRAKTOR, SET</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14</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FREER ELEVATOR, OŠTRO / TUP, 185 mm, 7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lastRenderedPageBreak/>
              <w:t>15</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ADSON HIRURŠKA PINCETA, DELIKATNA, 1x2 ZUBA, 120 mm, 4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16</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VOLFRAM KARBID MAKAZE SA JEDNIM ZLATNIM PRSTENOM, ZAKRIVLJENE, NAZUBLJENE,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17</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HALLE KOŠTANA KIRETA, 5.2 mm, 215 mm, 8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18</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MAKAZE, ZAKRIVLJENE NA GORE, 165 mm,  6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19</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RANEY HEMOSTATSKI ZAPTIVAČ, 25/1</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20</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VOLKMANN KOŠTANA KIRETA, 5.2 mm, 170 mm, 6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21</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KRAYENBUEHL KUKA, LOPTAST VRH, 185 mm, 7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22</w:t>
            </w:r>
          </w:p>
        </w:tc>
        <w:tc>
          <w:tcPr>
            <w:tcW w:w="8363" w:type="dxa"/>
            <w:vAlign w:val="center"/>
          </w:tcPr>
          <w:p w:rsidR="00B87775" w:rsidRDefault="00C942C3" w:rsidP="00CC4727">
            <w:pPr>
              <w:ind w:firstLineChars="100" w:firstLine="240"/>
              <w:jc w:val="center"/>
              <w:rPr>
                <w:color w:val="000000"/>
                <w:lang w:val="de-DE"/>
              </w:rPr>
            </w:pPr>
            <w:r w:rsidRPr="00CC4727">
              <w:rPr>
                <w:color w:val="000000"/>
                <w:lang w:val="de-DE"/>
              </w:rPr>
              <w:t xml:space="preserve">VOLKMANN RETRAKTOR, 4 ZUBA, </w:t>
            </w:r>
          </w:p>
          <w:p w:rsidR="00C942C3" w:rsidRPr="00CC4727" w:rsidRDefault="00C942C3" w:rsidP="00CC4727">
            <w:pPr>
              <w:ind w:firstLineChars="100" w:firstLine="240"/>
              <w:jc w:val="center"/>
              <w:rPr>
                <w:color w:val="000000"/>
                <w:lang w:val="de-DE"/>
              </w:rPr>
            </w:pPr>
            <w:r w:rsidRPr="00CC4727">
              <w:rPr>
                <w:color w:val="000000"/>
                <w:lang w:val="de-DE"/>
              </w:rPr>
              <w:t>POLU OŠTAR, 8.5 x 19 mm, 220 mm, 8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23</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PANČ / KERRISON, RASKLOPIV, 130˚, 3.0 mm, </w:t>
            </w:r>
          </w:p>
          <w:p w:rsidR="00C942C3" w:rsidRPr="00CC4727" w:rsidRDefault="00C942C3" w:rsidP="00CC4727">
            <w:pPr>
              <w:ind w:firstLineChars="100" w:firstLine="240"/>
              <w:jc w:val="center"/>
              <w:rPr>
                <w:color w:val="000000"/>
              </w:rPr>
            </w:pPr>
            <w:r w:rsidRPr="00CC4727">
              <w:rPr>
                <w:color w:val="000000"/>
              </w:rPr>
              <w:t>TANAK, SA IZBACIVAČEM,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24</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LEMPERT KOŠTANA KIRETA, 2.8 mm, 215 mm, 8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25</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BABY-CRILE-WOOD VOLFRAM KARBID IGLODRŽAČ, 150 mm, 6"</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26</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MOLLISON RETRAKTOR, OŠTAR, 155 mm, 6"</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27</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RANEY HEMOSTATSKI FORCEPS, DO 200 mm, 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28</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CASTROVIEJO MIKRO IGLODRŽAČ, 145 mm, 5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29</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PANČ / KERRISON, RASKLOPIV, DUŽI, 130˚, 4.0 mm,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30</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DANDY FORCEPS, ZAKRIVLJEN, 140 mm, 5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31</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RONŽER, 150° ZAKRIVLJEN NA DOLE, 3.0 mm </w:t>
            </w:r>
          </w:p>
          <w:p w:rsidR="00C942C3" w:rsidRPr="00CC4727" w:rsidRDefault="00C942C3" w:rsidP="00CC4727">
            <w:pPr>
              <w:ind w:firstLineChars="100" w:firstLine="240"/>
              <w:jc w:val="center"/>
              <w:rPr>
                <w:color w:val="000000"/>
              </w:rPr>
            </w:pPr>
            <w:r w:rsidRPr="00CC4727">
              <w:rPr>
                <w:color w:val="000000"/>
              </w:rPr>
              <w:t>ŠIRINA RADNOG DELA, 155 mm, 6 1/8"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32</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MAKAZE, PRAVE, 225 mm, 9"</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33</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ŠPATULA ZA MOŽDANO TKIVO, </w:t>
            </w:r>
          </w:p>
          <w:p w:rsidR="00C942C3" w:rsidRPr="00CC4727" w:rsidRDefault="00C942C3" w:rsidP="00CC4727">
            <w:pPr>
              <w:ind w:firstLineChars="100" w:firstLine="240"/>
              <w:jc w:val="center"/>
              <w:rPr>
                <w:color w:val="000000"/>
              </w:rPr>
            </w:pPr>
            <w:r w:rsidRPr="00CC4727">
              <w:rPr>
                <w:color w:val="000000"/>
              </w:rPr>
              <w:t>D: 3.5 mm, ŠIRINA: 11 mm, 155 mm, 6 1/8"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34</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MIKRO FORCEPS, VRH 0.4 mm, 1x2 ZUBA, </w:t>
            </w:r>
          </w:p>
          <w:p w:rsidR="00C942C3" w:rsidRPr="00CC4727" w:rsidRDefault="00C942C3" w:rsidP="00CC4727">
            <w:pPr>
              <w:ind w:firstLineChars="100" w:firstLine="240"/>
              <w:jc w:val="center"/>
              <w:rPr>
                <w:color w:val="000000"/>
              </w:rPr>
            </w:pPr>
            <w:r w:rsidRPr="00CC4727">
              <w:rPr>
                <w:color w:val="000000"/>
              </w:rPr>
              <w:t>RAVNA DRŠKA, 135 mm, 5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35</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BOHLER HVATAČ I SEKAČ KOSTI, ZAKRIVLJEN, 155 mm, 6"</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36</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POSUDA ZA ODLAGANJE, </w:t>
            </w:r>
          </w:p>
          <w:p w:rsidR="00C942C3" w:rsidRPr="00CC4727" w:rsidRDefault="00C942C3" w:rsidP="00CC4727">
            <w:pPr>
              <w:ind w:firstLineChars="100" w:firstLine="240"/>
              <w:jc w:val="center"/>
              <w:rPr>
                <w:color w:val="000000"/>
              </w:rPr>
            </w:pPr>
            <w:r w:rsidRPr="00CC4727">
              <w:rPr>
                <w:color w:val="000000"/>
              </w:rPr>
              <w:t>MOGUĆNOST KONEKCIJE NA FLEKSIBILNU RUKU, 120x80x10m</w:t>
            </w:r>
            <w:r w:rsidR="006738FB">
              <w:rPr>
                <w:color w:val="000000"/>
              </w:rPr>
              <w:t>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37</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HIRURŠKE MAKAZE, PRAVE, 145 mm, 5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38</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ROTTGEN-RUSKIN HVATAČ / SEKAČ KOSTI, 240 mm, 9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39</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ŠPATULA ZA MOŽDANO TKIVO, </w:t>
            </w:r>
          </w:p>
          <w:p w:rsidR="00C942C3" w:rsidRPr="00CC4727" w:rsidRDefault="00C942C3" w:rsidP="00CC4727">
            <w:pPr>
              <w:ind w:firstLineChars="100" w:firstLine="240"/>
              <w:jc w:val="center"/>
              <w:rPr>
                <w:color w:val="000000"/>
              </w:rPr>
            </w:pPr>
            <w:r w:rsidRPr="00CC4727">
              <w:rPr>
                <w:color w:val="000000"/>
              </w:rPr>
              <w:t>D: 3.5 mm, ŠIRINA: 8 mm, 155 mm, 6 1/8"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lastRenderedPageBreak/>
              <w:t>40</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PANČ / KERRISON, RASKLOPIV, 130˚, 3.0 mm,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41</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ČEKIĆ, ZAMENLJIVIH PLASTIČNIH DISKOVA, </w:t>
            </w:r>
          </w:p>
          <w:p w:rsidR="00C942C3" w:rsidRPr="00CC4727" w:rsidRDefault="00C942C3" w:rsidP="00CC4727">
            <w:pPr>
              <w:ind w:firstLineChars="100" w:firstLine="240"/>
              <w:jc w:val="center"/>
              <w:rPr>
                <w:color w:val="000000"/>
              </w:rPr>
            </w:pPr>
            <w:r w:rsidRPr="00CC4727">
              <w:rPr>
                <w:color w:val="000000"/>
              </w:rPr>
              <w:t>135 g, D: 25 mm, 185 mm, 7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42</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KOCHER-LANGENBECK RETRAKTOR, 41x11 mm, 215 mm, 8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43</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FRYKHOLM HVATAČ I SEKAČ KOSTI, ZAKRIVLJEN, 240 mm, 9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44</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VOLKMANN KOŠTANA KIRETA, 3.6 mm, 170 mm, 6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45</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DNO KONTEJNERA ZA STERILIZACIJU, </w:t>
            </w:r>
          </w:p>
          <w:p w:rsidR="00C942C3" w:rsidRPr="00CC4727" w:rsidRDefault="00C942C3" w:rsidP="00CC4727">
            <w:pPr>
              <w:ind w:firstLineChars="100" w:firstLine="240"/>
              <w:jc w:val="center"/>
              <w:rPr>
                <w:color w:val="000000"/>
              </w:rPr>
            </w:pPr>
            <w:r w:rsidRPr="00CC4727">
              <w:rPr>
                <w:color w:val="000000"/>
              </w:rPr>
              <w:t>BEZ PERFORACIJA, DIMENZIJA 592x274x135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46</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FERGUSSON SUKCIONA KANILA, D: 5.0 mm, 130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47</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MAKAZE ZA ŽICU, JEDNOSTRANO NAZUBLJENE, 120 mm, 4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48</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RONŽER, PRAV, 2 mm ŠIRINA RADNOG DELA, 155 mm, 6 1/8"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49</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ADSON KUKA, OŠTRA, 190 mm, 7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50</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VODIČ IGLA, C/10, BLAGO ZAKRIVLJENA, 190 mm, 7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51</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CRILE FORCEPS, ZAKRIVLJEN, 160 mm, 6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52</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LANGENBECK ELEVATOR, 8 mm, 195 mm, 7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53</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DE MARTEL KONDUKTOR, FLEKSIBILNI, 350 mm, 13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54</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GERALD FORCEPS, 1x2 ZUBA, 175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55</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MAKAZE, PRAVE, 200 mm, 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56</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CRILE-MURRAY IGLODRŽAČ, 150 mm, 6"</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57</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KALIPER / MERNI INSTRUMENT, 125 mm, 5"</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58</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HALLE KOŠTANA KIRETA, 4.4 mm, 215 mm, 8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59</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CASTROVIEJO MIKRO IGLODRŽAČ,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60</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RONŽER, PRAV, 3.0 mm ŠIRINA RADNOG DELA, 155 mm, 6 1/8"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61</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MAKAZE, ZAKRIVLJENE NA GORE, 225 mm, 8 7/8"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62</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HEGAR-MAYO-SEELEY VOLFRAM KARBID IGLODRŽAČ, 200 mm, 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63</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FERGUSSON SUKCIONA KANILA, D: 4.0 mm, 130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64</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YASARGIL SPRING KUKA ZA FIKSACIJU GALEA-E, MANJA</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lastRenderedPageBreak/>
              <w:t>65</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MAKAZE, PRAVE, 225 mm, 8 7/8"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66</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FERGUSSON SUKCIONA KANILA, D: 3.0 mm, 130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67</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TUMOR NOŽ, SA ANTIREFLEKSIJOM, D: 3 mm, 45°, 200 mm, 7 7/8"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68</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ZAUFAL-JANSEN HVATAČ I SEKAČ KOSTI, ZAKRIVLJEN,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69</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SISTEM RETREKTORA / ŠPATULA ZA MOŽDANO TKIVO </w:t>
            </w:r>
          </w:p>
          <w:p w:rsidR="00C942C3" w:rsidRPr="00CC4727" w:rsidRDefault="00C942C3" w:rsidP="00CC4727">
            <w:pPr>
              <w:ind w:firstLineChars="100" w:firstLine="240"/>
              <w:jc w:val="center"/>
              <w:rPr>
                <w:color w:val="000000"/>
              </w:rPr>
            </w:pPr>
            <w:r w:rsidRPr="00CC4727">
              <w:rPr>
                <w:color w:val="000000"/>
              </w:rPr>
              <w:t>- ADAPTER / NOSAČ ŠPATULA, PLJOSNATA KONEKCIJA</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70</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PANČ / KERRISON, RASKLOPIV, 130˚, 2.0 mm,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71</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DE'BAKEY PINCETA, 2 mm, 150 mm, 6"</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72</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RONŽER, 150° ZAKRIVLJEN NA GORE, 3.0 mm </w:t>
            </w:r>
          </w:p>
          <w:p w:rsidR="00C942C3" w:rsidRPr="00CC4727" w:rsidRDefault="00C942C3" w:rsidP="00CC4727">
            <w:pPr>
              <w:ind w:firstLineChars="100" w:firstLine="240"/>
              <w:jc w:val="center"/>
              <w:rPr>
                <w:color w:val="000000"/>
              </w:rPr>
            </w:pPr>
            <w:r w:rsidRPr="00CC4727">
              <w:rPr>
                <w:color w:val="000000"/>
              </w:rPr>
              <w:t>ŠIRINA RADNOG DELA, 155 mm, 6 1/8"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73</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MIKRO IGLODRŽAČ SA KOČNICOM, </w:t>
            </w:r>
          </w:p>
          <w:p w:rsidR="00C942C3" w:rsidRPr="00CC4727" w:rsidRDefault="00C942C3" w:rsidP="00CC4727">
            <w:pPr>
              <w:ind w:firstLineChars="100" w:firstLine="240"/>
              <w:jc w:val="center"/>
              <w:rPr>
                <w:color w:val="000000"/>
              </w:rPr>
            </w:pPr>
            <w:r w:rsidRPr="00CC4727">
              <w:rPr>
                <w:color w:val="000000"/>
              </w:rPr>
              <w:t>ZAOBLJENA DRŠKA, 200 mm, 7 7/8"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74</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CASPAR RETRAKTOR / OPRUGA DISTRAKTORA, 14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75</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ADSON-BABY RETRAKTOR, POLU OŠTAR, 3x4 ZUBA, 140 mm, 5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76</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POKLOPAC KONTEJNERA ZA STERILIZACIJU SA INTEGRISANIM FILTERIMA, ZA 5.000 CIKLUSA, STERILNOST MATERIJALA 12 MESECI, ZA DNO DIMENZIJA 592X274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77</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CASPAR RETRAKTOR / OPRUGA DISTRAKTORA, 16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78</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DE'BAKEY VOLFRAM KARBID IGLODRŽAČ,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79</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CASPAR NERV RETRAKTOR, ŠIRINA 8 mm, 240 mm, 9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80</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VODIČ IGLA, C/12, BLAGO ZAKRIVLJENA, 190 mm, 7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81</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SISTEM RETREKTORA / ŠPATULA ZA MOŽDANO TKIVO - GLAVA FLEKSIBILNE RUKE, ROTACIONA</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82</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LANGENBECK RASPATORIJUM, 16 mm, 190 mm, 7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83</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WAUGH FORCEPS, 1x2 ZUBA, 200 mm, 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84</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SISTEM RETREKTORA / ŠPATULA ZA MOŽDANO TKIVO - ADAPTER / NOSAČ ŠPATULA, OKRUGLA KONEKCIJA</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85</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SISTEM RETREKTORA / ŠPATULA ZA MOŽDANO TKIVO - GLAVA FLEKSIBILNE RUKE, 1-5 MONTAŽNIH MESTA</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86</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KLEMA / HVATAČ, 115 mm, 4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87</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CASPAR RETRAKTOR / CERVIKLANI DISTRAKTOR, EKSTENZIJA</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88</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HEGAR-MAYO VOLFRAM KARBID IGLODRŽAČ, 185 mm, 7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89</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HELLBERG-KUPKA VOLFRAM KARBID IGLODRŽAČ, </w:t>
            </w:r>
          </w:p>
          <w:p w:rsidR="00C942C3" w:rsidRPr="00CC4727" w:rsidRDefault="00C942C3" w:rsidP="00CC4727">
            <w:pPr>
              <w:ind w:firstLineChars="100" w:firstLine="240"/>
              <w:jc w:val="center"/>
              <w:rPr>
                <w:color w:val="000000"/>
              </w:rPr>
            </w:pPr>
            <w:r w:rsidRPr="00CC4727">
              <w:rPr>
                <w:color w:val="000000"/>
              </w:rPr>
              <w:t>SA KOČNICOM, 210 mm, 8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lastRenderedPageBreak/>
              <w:t>90</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FORCEPS, D: 3 mm, 200 mm, 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91</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ANATOMSKA PINCETA,  145 mm, 5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92</w:t>
            </w:r>
          </w:p>
        </w:tc>
        <w:tc>
          <w:tcPr>
            <w:tcW w:w="8363" w:type="dxa"/>
            <w:vAlign w:val="center"/>
          </w:tcPr>
          <w:p w:rsidR="00C942C3" w:rsidRPr="00CC4727" w:rsidRDefault="00C942C3" w:rsidP="00CC4727">
            <w:pPr>
              <w:ind w:left="-329" w:firstLineChars="264" w:firstLine="634"/>
              <w:jc w:val="center"/>
              <w:rPr>
                <w:color w:val="000000"/>
              </w:rPr>
            </w:pPr>
            <w:r w:rsidRPr="00CC4727">
              <w:rPr>
                <w:color w:val="000000"/>
              </w:rPr>
              <w:t>DAVIS DISEKTOR, 245 mm, 9 3/4"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93</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KOŠTANA KIRETA, 4.4 mm, 250 mm, 10"</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94</w:t>
            </w:r>
          </w:p>
        </w:tc>
        <w:tc>
          <w:tcPr>
            <w:tcW w:w="8363" w:type="dxa"/>
            <w:vAlign w:val="center"/>
          </w:tcPr>
          <w:p w:rsidR="00B87775" w:rsidRDefault="00C942C3" w:rsidP="00CC4727">
            <w:pPr>
              <w:ind w:firstLineChars="100" w:firstLine="240"/>
              <w:jc w:val="center"/>
              <w:rPr>
                <w:color w:val="000000"/>
                <w:lang w:val="de-DE"/>
              </w:rPr>
            </w:pPr>
            <w:r w:rsidRPr="00CC4727">
              <w:rPr>
                <w:color w:val="000000"/>
                <w:lang w:val="de-DE"/>
              </w:rPr>
              <w:t xml:space="preserve">METZENBAUM VOLFRAM KARBID MAKAZE, </w:t>
            </w:r>
          </w:p>
          <w:p w:rsidR="00C942C3" w:rsidRPr="00CC4727" w:rsidRDefault="00C942C3" w:rsidP="00CC4727">
            <w:pPr>
              <w:ind w:firstLineChars="100" w:firstLine="240"/>
              <w:jc w:val="center"/>
              <w:rPr>
                <w:color w:val="000000"/>
                <w:lang w:val="de-DE"/>
              </w:rPr>
            </w:pPr>
            <w:r w:rsidRPr="00CC4727">
              <w:rPr>
                <w:color w:val="000000"/>
                <w:lang w:val="de-DE"/>
              </w:rPr>
              <w:t>ZAKRIVLJENE, 180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95</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MAKAZE, ZAKRIVLJENE NA GORE, 200 mm, 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96</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FORCEPS ZA ŽICU, NAZUBLJEN, 140 mm, 5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97</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MAKAZE, PRAVE, 165 mm,  6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98</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RONŽER, PRAV, 4.0 mm ŠIRINA RADNOG DELA, 155 mm, 6 1/8"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99</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KOCHER-OCHSNER FORCEPS, PRAV, 1X2 ZUBA, 200 mm, 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100</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CASPAR POZICIONER, D: 3 mm, 200 mm, 7"</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101</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SISTEM RETREKTORA / ŠPATULA ZA MOŽDANO TKIVO - FLEKSIBILNA RUKA</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102</w:t>
            </w:r>
          </w:p>
        </w:tc>
        <w:tc>
          <w:tcPr>
            <w:tcW w:w="8363" w:type="dxa"/>
            <w:vAlign w:val="center"/>
          </w:tcPr>
          <w:p w:rsidR="00C942C3" w:rsidRPr="00CC4727" w:rsidRDefault="00C942C3" w:rsidP="00CC4727">
            <w:pPr>
              <w:ind w:firstLineChars="100" w:firstLine="240"/>
              <w:jc w:val="center"/>
              <w:rPr>
                <w:color w:val="000000"/>
              </w:rPr>
            </w:pPr>
            <w:r w:rsidRPr="00CC4727">
              <w:rPr>
                <w:color w:val="000000"/>
              </w:rPr>
              <w:t>YASARGIL MIKRO MAKAZE, PRAVE, 225 mm, 8 7/8"</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103</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PERFORIRANA  ŽIČANA REŠETKA (PERFORACIJE DIAM. 8mm), SA ZAOBLJENIM NOGARAMA OD TERMOSTABILNE PLASTIKE, </w:t>
            </w:r>
          </w:p>
          <w:p w:rsidR="00C942C3" w:rsidRPr="00CC4727" w:rsidRDefault="00C942C3" w:rsidP="00CC4727">
            <w:pPr>
              <w:ind w:firstLineChars="100" w:firstLine="240"/>
              <w:jc w:val="center"/>
              <w:rPr>
                <w:color w:val="000000"/>
              </w:rPr>
            </w:pPr>
            <w:r w:rsidRPr="00CC4727">
              <w:rPr>
                <w:color w:val="000000"/>
              </w:rPr>
              <w:t>DIMENZIJA 540x253x106 mm</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104</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KOOS MIKRO NOŽ, ZAKRIVLJEN NA GORE, 185 mm, 7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105</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KRAYENBUEHL KUKA, LOPTAST VRH, 185 mm, 7 1/4"</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106</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LEXER VOLFRAM KARBID MAKAZE, ZAKRIVLJENE, 165 mm, 6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107</w:t>
            </w:r>
          </w:p>
        </w:tc>
        <w:tc>
          <w:tcPr>
            <w:tcW w:w="8363" w:type="dxa"/>
            <w:vAlign w:val="center"/>
          </w:tcPr>
          <w:p w:rsidR="00C942C3" w:rsidRPr="00CC4727" w:rsidRDefault="00C942C3" w:rsidP="00CC4727">
            <w:pPr>
              <w:ind w:firstLineChars="100" w:firstLine="240"/>
              <w:jc w:val="center"/>
              <w:rPr>
                <w:color w:val="000000"/>
                <w:lang w:val="de-DE"/>
              </w:rPr>
            </w:pPr>
            <w:r w:rsidRPr="00CC4727">
              <w:rPr>
                <w:color w:val="000000"/>
                <w:lang w:val="de-DE"/>
              </w:rPr>
              <w:t>CONE RETRAKTOR, OŠTAR, ZGLOBNI, 3x4 ZUBA, 265 mm, 10 1/2"</w:t>
            </w:r>
          </w:p>
        </w:tc>
      </w:tr>
      <w:tr w:rsidR="00C942C3" w:rsidRPr="00CC4727" w:rsidTr="00CC4727">
        <w:trPr>
          <w:trHeight w:val="567"/>
        </w:trPr>
        <w:tc>
          <w:tcPr>
            <w:tcW w:w="993" w:type="dxa"/>
            <w:vAlign w:val="center"/>
          </w:tcPr>
          <w:p w:rsidR="00C942C3" w:rsidRPr="00CC4727" w:rsidRDefault="00C942C3" w:rsidP="00CC4727">
            <w:pPr>
              <w:jc w:val="center"/>
              <w:rPr>
                <w:color w:val="000000"/>
              </w:rPr>
            </w:pPr>
            <w:r w:rsidRPr="00CC4727">
              <w:rPr>
                <w:color w:val="000000"/>
              </w:rPr>
              <w:t>108</w:t>
            </w:r>
          </w:p>
        </w:tc>
        <w:tc>
          <w:tcPr>
            <w:tcW w:w="8363" w:type="dxa"/>
            <w:vAlign w:val="center"/>
          </w:tcPr>
          <w:p w:rsidR="00B87775" w:rsidRDefault="00C942C3" w:rsidP="00CC4727">
            <w:pPr>
              <w:ind w:firstLineChars="100" w:firstLine="240"/>
              <w:jc w:val="center"/>
              <w:rPr>
                <w:color w:val="000000"/>
              </w:rPr>
            </w:pPr>
            <w:r w:rsidRPr="00CC4727">
              <w:rPr>
                <w:color w:val="000000"/>
              </w:rPr>
              <w:t xml:space="preserve">ŠPATULA ZA MOŽDANO TKIVO, </w:t>
            </w:r>
          </w:p>
          <w:p w:rsidR="00C942C3" w:rsidRPr="00CC4727" w:rsidRDefault="00C942C3" w:rsidP="00CC4727">
            <w:pPr>
              <w:ind w:firstLineChars="100" w:firstLine="240"/>
              <w:jc w:val="center"/>
              <w:rPr>
                <w:color w:val="000000"/>
              </w:rPr>
            </w:pPr>
            <w:r w:rsidRPr="00CC4727">
              <w:rPr>
                <w:color w:val="000000"/>
              </w:rPr>
              <w:t>D: 3.5 mm, ŠIRINA: 14 mm, 155 mm, 6 1/8"</w:t>
            </w:r>
          </w:p>
        </w:tc>
      </w:tr>
    </w:tbl>
    <w:p w:rsidR="00CC4727" w:rsidRPr="00173EAF" w:rsidRDefault="00CC4727" w:rsidP="008124A4">
      <w:pPr>
        <w:pStyle w:val="Footer"/>
        <w:jc w:val="both"/>
        <w:rPr>
          <w:b/>
          <w:noProof/>
          <w:lang w:val="sr-Latn-CS"/>
        </w:rPr>
      </w:pPr>
    </w:p>
    <w:p w:rsidR="00710C6C" w:rsidRPr="00173EAF" w:rsidRDefault="00BA735F" w:rsidP="00710C6C">
      <w:pPr>
        <w:pBdr>
          <w:top w:val="single" w:sz="4" w:space="1" w:color="auto"/>
          <w:left w:val="single" w:sz="4" w:space="4" w:color="auto"/>
          <w:bottom w:val="single" w:sz="4" w:space="1" w:color="auto"/>
          <w:right w:val="single" w:sz="4" w:space="4" w:color="auto"/>
        </w:pBdr>
        <w:jc w:val="both"/>
        <w:rPr>
          <w:b/>
          <w:lang w:val="sr-Latn-CS"/>
        </w:rPr>
      </w:pPr>
      <w:r w:rsidRPr="00173EAF">
        <w:rPr>
          <w:b/>
          <w:bCs/>
          <w:iCs/>
          <w:lang w:val="sr-Latn-CS"/>
        </w:rPr>
        <w:t xml:space="preserve">Партија бр. </w:t>
      </w:r>
      <w:r w:rsidR="00B8129D" w:rsidRPr="00173EAF">
        <w:rPr>
          <w:b/>
          <w:bCs/>
          <w:iCs/>
          <w:lang w:val="sr-Latn-CS"/>
        </w:rPr>
        <w:t>3</w:t>
      </w:r>
      <w:r w:rsidR="00710C6C" w:rsidRPr="00173EAF">
        <w:rPr>
          <w:b/>
          <w:bCs/>
          <w:iCs/>
          <w:lang w:val="sr-Latn-CS"/>
        </w:rPr>
        <w:t xml:space="preserve">. - </w:t>
      </w:r>
      <w:r w:rsidR="00710C6C" w:rsidRPr="00173EAF">
        <w:rPr>
          <w:b/>
          <w:lang w:val="sr-Latn-CS"/>
        </w:rPr>
        <w:t>Набавка хируршких инструмената за Клинику за ортопедску хирургију и трауматологију</w:t>
      </w:r>
    </w:p>
    <w:p w:rsidR="000164C2" w:rsidRPr="00173EAF" w:rsidRDefault="000164C2" w:rsidP="00710C6C">
      <w:pPr>
        <w:pStyle w:val="Footer"/>
        <w:jc w:val="both"/>
        <w:rPr>
          <w:b/>
          <w:noProof/>
          <w:lang w:val="sr-Latn-CS"/>
        </w:rPr>
      </w:pPr>
    </w:p>
    <w:tbl>
      <w:tblPr>
        <w:tblStyle w:val="TableGrid"/>
        <w:tblW w:w="9356" w:type="dxa"/>
        <w:tblInd w:w="-34" w:type="dxa"/>
        <w:tblLayout w:type="fixed"/>
        <w:tblLook w:val="04A0"/>
      </w:tblPr>
      <w:tblGrid>
        <w:gridCol w:w="993"/>
        <w:gridCol w:w="8363"/>
      </w:tblGrid>
      <w:tr w:rsidR="00CC4727" w:rsidRPr="00CC4727" w:rsidTr="00CC4727">
        <w:trPr>
          <w:trHeight w:val="284"/>
        </w:trPr>
        <w:tc>
          <w:tcPr>
            <w:tcW w:w="993" w:type="dxa"/>
            <w:vAlign w:val="center"/>
          </w:tcPr>
          <w:p w:rsidR="00CC4727" w:rsidRPr="00CC4727" w:rsidRDefault="00CC4727" w:rsidP="00CC4727">
            <w:pPr>
              <w:pStyle w:val="BodyText"/>
              <w:jc w:val="center"/>
              <w:rPr>
                <w:b/>
                <w:noProof/>
                <w:szCs w:val="24"/>
              </w:rPr>
            </w:pPr>
            <w:r w:rsidRPr="00CC4727">
              <w:rPr>
                <w:b/>
                <w:noProof/>
                <w:szCs w:val="24"/>
              </w:rPr>
              <w:t>р.бр.</w:t>
            </w:r>
          </w:p>
        </w:tc>
        <w:tc>
          <w:tcPr>
            <w:tcW w:w="8363" w:type="dxa"/>
            <w:tcBorders>
              <w:bottom w:val="single" w:sz="4" w:space="0" w:color="auto"/>
            </w:tcBorders>
            <w:vAlign w:val="center"/>
          </w:tcPr>
          <w:p w:rsidR="00CC4727" w:rsidRPr="00CC4727" w:rsidRDefault="00CC4727" w:rsidP="00CC4727">
            <w:pPr>
              <w:pStyle w:val="BodyText"/>
              <w:jc w:val="center"/>
              <w:rPr>
                <w:b/>
                <w:noProof/>
                <w:szCs w:val="24"/>
              </w:rPr>
            </w:pPr>
            <w:r w:rsidRPr="00CC4727">
              <w:rPr>
                <w:b/>
                <w:noProof/>
                <w:szCs w:val="24"/>
              </w:rPr>
              <w:t>Назив</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w:t>
            </w:r>
          </w:p>
        </w:tc>
        <w:tc>
          <w:tcPr>
            <w:tcW w:w="8363" w:type="dxa"/>
            <w:tcBorders>
              <w:bottom w:val="single" w:sz="4" w:space="0" w:color="auto"/>
            </w:tcBorders>
            <w:vAlign w:val="center"/>
          </w:tcPr>
          <w:p w:rsidR="002F1347" w:rsidRPr="00CC4727" w:rsidRDefault="002F1347" w:rsidP="00CC4727">
            <w:pPr>
              <w:jc w:val="center"/>
              <w:rPr>
                <w:color w:val="000000"/>
              </w:rPr>
            </w:pPr>
            <w:r w:rsidRPr="00CC4727">
              <w:rPr>
                <w:color w:val="000000"/>
              </w:rPr>
              <w:t>BIRCHER-GANSKE FORCEPS, BLAGO ZAKRIVLJEN, 200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w:t>
            </w:r>
          </w:p>
        </w:tc>
        <w:tc>
          <w:tcPr>
            <w:tcW w:w="8363" w:type="dxa"/>
            <w:tcBorders>
              <w:top w:val="single" w:sz="4" w:space="0" w:color="auto"/>
            </w:tcBorders>
            <w:vAlign w:val="center"/>
          </w:tcPr>
          <w:p w:rsidR="002F1347" w:rsidRPr="00CC4727" w:rsidRDefault="002F1347" w:rsidP="00CC4727">
            <w:pPr>
              <w:jc w:val="center"/>
              <w:rPr>
                <w:color w:val="000000"/>
              </w:rPr>
            </w:pPr>
            <w:r w:rsidRPr="00CC4727">
              <w:rPr>
                <w:color w:val="000000"/>
              </w:rPr>
              <w:t>ANATOMSKA PINCETA, 155 mm, 6"</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w:t>
            </w:r>
          </w:p>
        </w:tc>
        <w:tc>
          <w:tcPr>
            <w:tcW w:w="8363" w:type="dxa"/>
            <w:vAlign w:val="center"/>
          </w:tcPr>
          <w:p w:rsidR="002F1347" w:rsidRPr="00CC4727" w:rsidRDefault="002F1347" w:rsidP="00CC4727">
            <w:pPr>
              <w:jc w:val="center"/>
              <w:rPr>
                <w:color w:val="000000"/>
              </w:rPr>
            </w:pPr>
            <w:r w:rsidRPr="00CC4727">
              <w:rPr>
                <w:color w:val="000000"/>
              </w:rPr>
              <w:t>POKLOPAC KONTEJNERA ZA STERILIZACIJU SA INTEGRISANIM FILTERIMA, ZA 5.000 CIKLUSA, STERILNOST MATERIJALA 12 MESECI, ZA DNO DIMENZIJA 592X274 mm</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lastRenderedPageBreak/>
              <w:t>4</w:t>
            </w:r>
          </w:p>
        </w:tc>
        <w:tc>
          <w:tcPr>
            <w:tcW w:w="8363" w:type="dxa"/>
            <w:vAlign w:val="center"/>
          </w:tcPr>
          <w:p w:rsidR="002F1347" w:rsidRPr="00CC4727" w:rsidRDefault="002F1347" w:rsidP="00CC4727">
            <w:pPr>
              <w:jc w:val="center"/>
              <w:rPr>
                <w:color w:val="000000"/>
              </w:rPr>
            </w:pPr>
            <w:r w:rsidRPr="00CC4727">
              <w:rPr>
                <w:color w:val="000000"/>
              </w:rPr>
              <w:t>HIBBS OSTEOTOM, PRAV, 10 mm,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w:t>
            </w:r>
          </w:p>
        </w:tc>
        <w:tc>
          <w:tcPr>
            <w:tcW w:w="8363" w:type="dxa"/>
            <w:vAlign w:val="center"/>
          </w:tcPr>
          <w:p w:rsidR="002F1347" w:rsidRPr="00CC4727" w:rsidRDefault="002F1347" w:rsidP="00CC4727">
            <w:pPr>
              <w:jc w:val="center"/>
              <w:rPr>
                <w:color w:val="000000"/>
              </w:rPr>
            </w:pPr>
            <w:r w:rsidRPr="00CC4727">
              <w:rPr>
                <w:color w:val="000000"/>
              </w:rPr>
              <w:t>ELEVATOR, 2.8 mm, 140 mm, 5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w:t>
            </w:r>
          </w:p>
        </w:tc>
        <w:tc>
          <w:tcPr>
            <w:tcW w:w="8363" w:type="dxa"/>
            <w:vAlign w:val="center"/>
          </w:tcPr>
          <w:p w:rsidR="002F1347" w:rsidRPr="00CC4727" w:rsidRDefault="002F1347" w:rsidP="00CC4727">
            <w:pPr>
              <w:jc w:val="center"/>
              <w:rPr>
                <w:color w:val="000000"/>
              </w:rPr>
            </w:pPr>
            <w:r w:rsidRPr="00CC4727">
              <w:rPr>
                <w:color w:val="000000"/>
              </w:rPr>
              <w:t>REPOZICIONI FORCEPS, 205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w:t>
            </w:r>
          </w:p>
        </w:tc>
        <w:tc>
          <w:tcPr>
            <w:tcW w:w="8363" w:type="dxa"/>
            <w:vAlign w:val="center"/>
          </w:tcPr>
          <w:p w:rsidR="002F1347" w:rsidRPr="00CC4727" w:rsidRDefault="002F1347" w:rsidP="00CC4727">
            <w:pPr>
              <w:jc w:val="center"/>
              <w:rPr>
                <w:color w:val="000000"/>
              </w:rPr>
            </w:pPr>
            <w:r w:rsidRPr="00CC4727">
              <w:rPr>
                <w:color w:val="000000"/>
              </w:rPr>
              <w:t>VODIČ ŽICE, 225 mm, 9"</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w:t>
            </w:r>
          </w:p>
        </w:tc>
        <w:tc>
          <w:tcPr>
            <w:tcW w:w="8363" w:type="dxa"/>
            <w:vAlign w:val="center"/>
          </w:tcPr>
          <w:p w:rsidR="002F1347" w:rsidRPr="00CC4727" w:rsidRDefault="002F1347" w:rsidP="00CC4727">
            <w:pPr>
              <w:jc w:val="center"/>
              <w:rPr>
                <w:color w:val="000000"/>
              </w:rPr>
            </w:pPr>
            <w:r w:rsidRPr="00CC4727">
              <w:rPr>
                <w:color w:val="000000"/>
              </w:rPr>
              <w:t>DE'BAKEY OFFSET MAKAZE, S - OBLIKA, 155 mm, 6"</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9</w:t>
            </w:r>
          </w:p>
        </w:tc>
        <w:tc>
          <w:tcPr>
            <w:tcW w:w="8363" w:type="dxa"/>
            <w:vAlign w:val="center"/>
          </w:tcPr>
          <w:p w:rsidR="002F1347" w:rsidRPr="00CC4727" w:rsidRDefault="002F1347" w:rsidP="00CC4727">
            <w:pPr>
              <w:jc w:val="center"/>
              <w:rPr>
                <w:color w:val="000000"/>
              </w:rPr>
            </w:pPr>
            <w:r w:rsidRPr="00CC4727">
              <w:rPr>
                <w:color w:val="000000"/>
              </w:rPr>
              <w:t>KOŠTANA TURPIJA / RASPATORIJUM, 20 mm, 220 mm, 8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10</w:t>
            </w:r>
          </w:p>
        </w:tc>
        <w:tc>
          <w:tcPr>
            <w:tcW w:w="8363" w:type="dxa"/>
            <w:vAlign w:val="center"/>
          </w:tcPr>
          <w:p w:rsidR="002F1347" w:rsidRPr="00CC4727" w:rsidRDefault="002F1347" w:rsidP="00CC4727">
            <w:pPr>
              <w:jc w:val="center"/>
              <w:rPr>
                <w:color w:val="000000"/>
              </w:rPr>
            </w:pPr>
            <w:r w:rsidRPr="00CC4727">
              <w:rPr>
                <w:color w:val="000000"/>
              </w:rPr>
              <w:t>FORCEPS ZA ŽICU,  190 mm, 7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11</w:t>
            </w:r>
          </w:p>
        </w:tc>
        <w:tc>
          <w:tcPr>
            <w:tcW w:w="8363" w:type="dxa"/>
            <w:vAlign w:val="center"/>
          </w:tcPr>
          <w:p w:rsidR="002F1347" w:rsidRPr="00CC4727" w:rsidRDefault="002F1347" w:rsidP="00CC4727">
            <w:pPr>
              <w:jc w:val="center"/>
              <w:rPr>
                <w:color w:val="000000"/>
                <w:lang w:val="de-DE"/>
              </w:rPr>
            </w:pPr>
            <w:r w:rsidRPr="00CC4727">
              <w:rPr>
                <w:color w:val="000000"/>
                <w:lang w:val="de-DE"/>
              </w:rPr>
              <w:t>OMBREDANNE ČEKIĆ,  520 g, D: 40 mm,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12</w:t>
            </w:r>
          </w:p>
        </w:tc>
        <w:tc>
          <w:tcPr>
            <w:tcW w:w="8363" w:type="dxa"/>
            <w:vAlign w:val="center"/>
          </w:tcPr>
          <w:p w:rsidR="00BF59D2" w:rsidRDefault="002F1347" w:rsidP="00CC4727">
            <w:pPr>
              <w:jc w:val="center"/>
              <w:rPr>
                <w:color w:val="000000"/>
              </w:rPr>
            </w:pPr>
            <w:r w:rsidRPr="00CC4727">
              <w:rPr>
                <w:color w:val="000000"/>
              </w:rPr>
              <w:t xml:space="preserve">HELLBERG-KUPKA VOLFRAM KARBID IGLODRŽAČ, </w:t>
            </w:r>
          </w:p>
          <w:p w:rsidR="002F1347" w:rsidRPr="00CC4727" w:rsidRDefault="002F1347" w:rsidP="00CC4727">
            <w:pPr>
              <w:jc w:val="center"/>
              <w:rPr>
                <w:color w:val="000000"/>
              </w:rPr>
            </w:pPr>
            <w:r w:rsidRPr="00CC4727">
              <w:rPr>
                <w:color w:val="000000"/>
              </w:rPr>
              <w:t>SA KOČNICOM, 210 mm, 8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13</w:t>
            </w:r>
          </w:p>
        </w:tc>
        <w:tc>
          <w:tcPr>
            <w:tcW w:w="8363" w:type="dxa"/>
            <w:vAlign w:val="center"/>
          </w:tcPr>
          <w:p w:rsidR="002F1347" w:rsidRPr="00CC4727" w:rsidRDefault="002F1347" w:rsidP="00CC4727">
            <w:pPr>
              <w:jc w:val="center"/>
              <w:rPr>
                <w:color w:val="000000"/>
                <w:lang w:val="de-DE"/>
              </w:rPr>
            </w:pPr>
            <w:r w:rsidRPr="00CC4727">
              <w:rPr>
                <w:color w:val="000000"/>
                <w:lang w:val="de-DE"/>
              </w:rPr>
              <w:t>OBWEGESER RETRAKTOR, 31x10 mm, 215 mm, 8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14</w:t>
            </w:r>
          </w:p>
        </w:tc>
        <w:tc>
          <w:tcPr>
            <w:tcW w:w="8363" w:type="dxa"/>
            <w:vAlign w:val="center"/>
          </w:tcPr>
          <w:p w:rsidR="002F1347" w:rsidRPr="00CC4727" w:rsidRDefault="002F1347" w:rsidP="00CC4727">
            <w:pPr>
              <w:jc w:val="center"/>
              <w:rPr>
                <w:color w:val="000000"/>
                <w:lang w:val="de-DE"/>
              </w:rPr>
            </w:pPr>
            <w:r w:rsidRPr="00CC4727">
              <w:rPr>
                <w:color w:val="000000"/>
                <w:lang w:val="de-DE"/>
              </w:rPr>
              <w:t>BRUNNER RETRAKTOR, 80x20 mm, 275 mm, 10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15</w:t>
            </w:r>
          </w:p>
        </w:tc>
        <w:tc>
          <w:tcPr>
            <w:tcW w:w="8363" w:type="dxa"/>
            <w:vAlign w:val="center"/>
          </w:tcPr>
          <w:p w:rsidR="002F1347" w:rsidRPr="00CC4727" w:rsidRDefault="002F1347" w:rsidP="00CC4727">
            <w:pPr>
              <w:jc w:val="center"/>
              <w:rPr>
                <w:color w:val="000000"/>
              </w:rPr>
            </w:pPr>
            <w:r w:rsidRPr="00CC4727">
              <w:rPr>
                <w:color w:val="000000"/>
              </w:rPr>
              <w:t>LAWRANCE IGLODRŽAČ, 150 mm, 6"</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16</w:t>
            </w:r>
          </w:p>
        </w:tc>
        <w:tc>
          <w:tcPr>
            <w:tcW w:w="8363" w:type="dxa"/>
            <w:vAlign w:val="center"/>
          </w:tcPr>
          <w:p w:rsidR="002F1347" w:rsidRPr="00CC4727" w:rsidRDefault="002F1347" w:rsidP="00CC4727">
            <w:pPr>
              <w:jc w:val="center"/>
              <w:rPr>
                <w:color w:val="000000"/>
              </w:rPr>
            </w:pPr>
            <w:r w:rsidRPr="00CC4727">
              <w:rPr>
                <w:color w:val="000000"/>
              </w:rPr>
              <w:t>HIRURŠKA PINCETA, 1x2 ZUBA, 200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17</w:t>
            </w:r>
          </w:p>
        </w:tc>
        <w:tc>
          <w:tcPr>
            <w:tcW w:w="8363" w:type="dxa"/>
            <w:vAlign w:val="center"/>
          </w:tcPr>
          <w:p w:rsidR="002F1347" w:rsidRPr="00CC4727" w:rsidRDefault="002F1347" w:rsidP="00CC4727">
            <w:pPr>
              <w:jc w:val="center"/>
              <w:rPr>
                <w:color w:val="000000"/>
              </w:rPr>
            </w:pPr>
            <w:r w:rsidRPr="00CC4727">
              <w:rPr>
                <w:color w:val="000000"/>
              </w:rPr>
              <w:t>TOENNIS-ADSON MAKAZE, DELIKATNE, ZAKRIVLJENE, 175 mm, 7"</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18</w:t>
            </w:r>
          </w:p>
        </w:tc>
        <w:tc>
          <w:tcPr>
            <w:tcW w:w="8363" w:type="dxa"/>
            <w:vAlign w:val="center"/>
          </w:tcPr>
          <w:p w:rsidR="00BF59D2" w:rsidRDefault="002F1347" w:rsidP="00CC4727">
            <w:pPr>
              <w:jc w:val="center"/>
              <w:rPr>
                <w:color w:val="000000"/>
              </w:rPr>
            </w:pPr>
            <w:r w:rsidRPr="00CC4727">
              <w:rPr>
                <w:color w:val="000000"/>
              </w:rPr>
              <w:t xml:space="preserve">PERFORIRANA  ŽIČANA REŠETKA (PERFORACIJE DIAM. 8mm), SA ZAOBLJENIM NOGARAMA OD TERMOSTABILNE PLASTIKE, </w:t>
            </w:r>
          </w:p>
          <w:p w:rsidR="002F1347" w:rsidRPr="00CC4727" w:rsidRDefault="002F1347" w:rsidP="00CC4727">
            <w:pPr>
              <w:jc w:val="center"/>
              <w:rPr>
                <w:color w:val="000000"/>
              </w:rPr>
            </w:pPr>
            <w:r w:rsidRPr="00CC4727">
              <w:rPr>
                <w:color w:val="000000"/>
              </w:rPr>
              <w:t>DIMENZIJA 540x253x106 mm</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19</w:t>
            </w:r>
          </w:p>
        </w:tc>
        <w:tc>
          <w:tcPr>
            <w:tcW w:w="8363" w:type="dxa"/>
            <w:vAlign w:val="center"/>
          </w:tcPr>
          <w:p w:rsidR="002F1347" w:rsidRPr="00CC4727" w:rsidRDefault="002F1347" w:rsidP="00CC4727">
            <w:pPr>
              <w:jc w:val="center"/>
              <w:rPr>
                <w:color w:val="000000"/>
              </w:rPr>
            </w:pPr>
            <w:r w:rsidRPr="00CC4727">
              <w:rPr>
                <w:color w:val="000000"/>
              </w:rPr>
              <w:t>STILLE OSTEOTOM, PRAV, 15 mm, 205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20</w:t>
            </w:r>
          </w:p>
        </w:tc>
        <w:tc>
          <w:tcPr>
            <w:tcW w:w="8363" w:type="dxa"/>
            <w:vAlign w:val="center"/>
          </w:tcPr>
          <w:p w:rsidR="002F1347" w:rsidRPr="00CC4727" w:rsidRDefault="002F1347" w:rsidP="00CC4727">
            <w:pPr>
              <w:jc w:val="center"/>
              <w:rPr>
                <w:color w:val="000000"/>
              </w:rPr>
            </w:pPr>
            <w:r w:rsidRPr="00CC4727">
              <w:rPr>
                <w:color w:val="000000"/>
              </w:rPr>
              <w:t>DRŽAČ KOSTI, 5 mm, 200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21</w:t>
            </w:r>
          </w:p>
        </w:tc>
        <w:tc>
          <w:tcPr>
            <w:tcW w:w="8363" w:type="dxa"/>
            <w:vAlign w:val="center"/>
          </w:tcPr>
          <w:p w:rsidR="002F1347" w:rsidRPr="00CC4727" w:rsidRDefault="002F1347" w:rsidP="00CC4727">
            <w:pPr>
              <w:jc w:val="center"/>
              <w:rPr>
                <w:color w:val="000000"/>
              </w:rPr>
            </w:pPr>
            <w:r w:rsidRPr="00CC4727">
              <w:rPr>
                <w:color w:val="000000"/>
              </w:rPr>
              <w:t>LAMBOTTE OSTEOTOM, PRAV, 15 mm, 245 mm, 9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22</w:t>
            </w:r>
          </w:p>
        </w:tc>
        <w:tc>
          <w:tcPr>
            <w:tcW w:w="8363" w:type="dxa"/>
            <w:vAlign w:val="center"/>
          </w:tcPr>
          <w:p w:rsidR="00BF59D2" w:rsidRDefault="002F1347" w:rsidP="00CC4727">
            <w:pPr>
              <w:jc w:val="center"/>
              <w:rPr>
                <w:color w:val="000000"/>
                <w:lang w:val="de-DE"/>
              </w:rPr>
            </w:pPr>
            <w:r w:rsidRPr="00CC4727">
              <w:rPr>
                <w:color w:val="000000"/>
                <w:lang w:val="de-DE"/>
              </w:rPr>
              <w:t xml:space="preserve">METZENBAUM VOLFRAM KARBID MAKAZE, </w:t>
            </w:r>
          </w:p>
          <w:p w:rsidR="002F1347" w:rsidRPr="00CC4727" w:rsidRDefault="002F1347" w:rsidP="00CC4727">
            <w:pPr>
              <w:jc w:val="center"/>
              <w:rPr>
                <w:color w:val="000000"/>
                <w:lang w:val="de-DE"/>
              </w:rPr>
            </w:pPr>
            <w:r w:rsidRPr="00CC4727">
              <w:rPr>
                <w:color w:val="000000"/>
                <w:lang w:val="de-DE"/>
              </w:rPr>
              <w:t>ZAKRIVLJENE, NAZUBLJENE, 145 mm, 5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23</w:t>
            </w:r>
          </w:p>
        </w:tc>
        <w:tc>
          <w:tcPr>
            <w:tcW w:w="8363" w:type="dxa"/>
            <w:vAlign w:val="center"/>
          </w:tcPr>
          <w:p w:rsidR="002F1347" w:rsidRPr="00CC4727" w:rsidRDefault="002F1347" w:rsidP="00CC4727">
            <w:pPr>
              <w:jc w:val="center"/>
              <w:rPr>
                <w:color w:val="000000"/>
              </w:rPr>
            </w:pPr>
            <w:r w:rsidRPr="00CC4727">
              <w:rPr>
                <w:color w:val="000000"/>
              </w:rPr>
              <w:t>LISTON FORCEPS ZA SEČENJE KOSTI, ZAKRIVLJEN,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24</w:t>
            </w:r>
          </w:p>
        </w:tc>
        <w:tc>
          <w:tcPr>
            <w:tcW w:w="8363" w:type="dxa"/>
            <w:vAlign w:val="center"/>
          </w:tcPr>
          <w:p w:rsidR="00BF59D2" w:rsidRDefault="002F1347" w:rsidP="00CC4727">
            <w:pPr>
              <w:jc w:val="center"/>
              <w:rPr>
                <w:color w:val="000000"/>
              </w:rPr>
            </w:pPr>
            <w:r w:rsidRPr="00CC4727">
              <w:rPr>
                <w:color w:val="000000"/>
              </w:rPr>
              <w:t xml:space="preserve">CASPAR KOŠTANA KIRETA, </w:t>
            </w:r>
          </w:p>
          <w:p w:rsidR="002F1347" w:rsidRPr="00CC4727" w:rsidRDefault="002F1347" w:rsidP="00CC4727">
            <w:pPr>
              <w:jc w:val="center"/>
              <w:rPr>
                <w:color w:val="000000"/>
              </w:rPr>
            </w:pPr>
            <w:r w:rsidRPr="00CC4727">
              <w:rPr>
                <w:color w:val="000000"/>
              </w:rPr>
              <w:t>ZAKRIVLJENA, NAZUBLJENA, 6 mm, 220 mm, 8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25</w:t>
            </w:r>
          </w:p>
        </w:tc>
        <w:tc>
          <w:tcPr>
            <w:tcW w:w="8363" w:type="dxa"/>
            <w:vAlign w:val="center"/>
          </w:tcPr>
          <w:p w:rsidR="002F1347" w:rsidRPr="00CC4727" w:rsidRDefault="002F1347" w:rsidP="00CC4727">
            <w:pPr>
              <w:jc w:val="center"/>
              <w:rPr>
                <w:color w:val="000000"/>
              </w:rPr>
            </w:pPr>
            <w:r w:rsidRPr="00CC4727">
              <w:rPr>
                <w:color w:val="000000"/>
              </w:rPr>
              <w:t>WANGENSTEEN IGLODRŽAČ, 275 mm, 10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26</w:t>
            </w:r>
          </w:p>
        </w:tc>
        <w:tc>
          <w:tcPr>
            <w:tcW w:w="8363" w:type="dxa"/>
            <w:vAlign w:val="center"/>
          </w:tcPr>
          <w:p w:rsidR="002F1347" w:rsidRPr="00CC4727" w:rsidRDefault="002F1347" w:rsidP="00CC4727">
            <w:pPr>
              <w:jc w:val="center"/>
              <w:rPr>
                <w:color w:val="000000"/>
              </w:rPr>
            </w:pPr>
            <w:r w:rsidRPr="00CC4727">
              <w:rPr>
                <w:color w:val="000000"/>
              </w:rPr>
              <w:t>ADSON-BABY RETRAKTOR, POLU OŠTAR, 3x4 ZUBA, 140 mm, 5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27</w:t>
            </w:r>
          </w:p>
        </w:tc>
        <w:tc>
          <w:tcPr>
            <w:tcW w:w="8363" w:type="dxa"/>
            <w:vAlign w:val="center"/>
          </w:tcPr>
          <w:p w:rsidR="002F1347" w:rsidRPr="00CC4727" w:rsidRDefault="002F1347" w:rsidP="00CC4727">
            <w:pPr>
              <w:jc w:val="center"/>
              <w:rPr>
                <w:color w:val="000000"/>
                <w:lang w:val="de-DE"/>
              </w:rPr>
            </w:pPr>
            <w:r w:rsidRPr="00CC4727">
              <w:rPr>
                <w:color w:val="000000"/>
                <w:lang w:val="de-DE"/>
              </w:rPr>
              <w:t>OBWEGESER RETRAKTOR, 70x14 mm, 215 mm, 8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28</w:t>
            </w:r>
          </w:p>
        </w:tc>
        <w:tc>
          <w:tcPr>
            <w:tcW w:w="8363" w:type="dxa"/>
            <w:vAlign w:val="center"/>
          </w:tcPr>
          <w:p w:rsidR="002F1347" w:rsidRPr="00CC4727" w:rsidRDefault="002F1347" w:rsidP="00CC4727">
            <w:pPr>
              <w:jc w:val="center"/>
              <w:rPr>
                <w:color w:val="000000"/>
              </w:rPr>
            </w:pPr>
            <w:r w:rsidRPr="00CC4727">
              <w:rPr>
                <w:color w:val="000000"/>
              </w:rPr>
              <w:t>HIBBS OSTEOTOM, PRAV, 19 mm,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lastRenderedPageBreak/>
              <w:t>29</w:t>
            </w:r>
          </w:p>
        </w:tc>
        <w:tc>
          <w:tcPr>
            <w:tcW w:w="8363" w:type="dxa"/>
            <w:vAlign w:val="center"/>
          </w:tcPr>
          <w:p w:rsidR="002F1347" w:rsidRPr="00CC4727" w:rsidRDefault="002F1347" w:rsidP="00CC4727">
            <w:pPr>
              <w:jc w:val="center"/>
              <w:rPr>
                <w:color w:val="000000"/>
              </w:rPr>
            </w:pPr>
            <w:r w:rsidRPr="00CC4727">
              <w:rPr>
                <w:color w:val="000000"/>
              </w:rPr>
              <w:t>TAEGER ELEVATOR, UGAONI PRISTUP, 12 mm, 175 mm, 7"</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30</w:t>
            </w:r>
          </w:p>
        </w:tc>
        <w:tc>
          <w:tcPr>
            <w:tcW w:w="8363" w:type="dxa"/>
            <w:vAlign w:val="center"/>
          </w:tcPr>
          <w:p w:rsidR="002F1347" w:rsidRPr="00CC4727" w:rsidRDefault="002F1347" w:rsidP="00CC4727">
            <w:pPr>
              <w:jc w:val="center"/>
              <w:rPr>
                <w:color w:val="000000"/>
              </w:rPr>
            </w:pPr>
            <w:r w:rsidRPr="00CC4727">
              <w:rPr>
                <w:color w:val="000000"/>
              </w:rPr>
              <w:t>HIRURŠKA PINCETA, 1x2 ZUBA, 145 mm, 5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31</w:t>
            </w:r>
          </w:p>
        </w:tc>
        <w:tc>
          <w:tcPr>
            <w:tcW w:w="8363" w:type="dxa"/>
            <w:vAlign w:val="center"/>
          </w:tcPr>
          <w:p w:rsidR="002F1347" w:rsidRPr="00CC4727" w:rsidRDefault="002F1347" w:rsidP="00CC4727">
            <w:pPr>
              <w:jc w:val="center"/>
              <w:rPr>
                <w:color w:val="000000"/>
              </w:rPr>
            </w:pPr>
            <w:r w:rsidRPr="00CC4727">
              <w:rPr>
                <w:color w:val="000000"/>
              </w:rPr>
              <w:t>ANATOMSKA PINCETA,  250 mm, 10"</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32</w:t>
            </w:r>
          </w:p>
        </w:tc>
        <w:tc>
          <w:tcPr>
            <w:tcW w:w="8363" w:type="dxa"/>
            <w:vAlign w:val="center"/>
          </w:tcPr>
          <w:p w:rsidR="002F1347" w:rsidRPr="00CC4727" w:rsidRDefault="002F1347" w:rsidP="00CC4727">
            <w:pPr>
              <w:jc w:val="center"/>
              <w:rPr>
                <w:color w:val="000000"/>
              </w:rPr>
            </w:pPr>
            <w:r w:rsidRPr="00CC4727">
              <w:rPr>
                <w:color w:val="000000"/>
              </w:rPr>
              <w:t>LANGENBECK RASPATORIJUM, 16 mm, 190 mm, 7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33</w:t>
            </w:r>
          </w:p>
        </w:tc>
        <w:tc>
          <w:tcPr>
            <w:tcW w:w="8363" w:type="dxa"/>
            <w:vAlign w:val="center"/>
          </w:tcPr>
          <w:p w:rsidR="002F1347" w:rsidRPr="00CC4727" w:rsidRDefault="002F1347" w:rsidP="00CC4727">
            <w:pPr>
              <w:jc w:val="center"/>
              <w:rPr>
                <w:color w:val="000000"/>
              </w:rPr>
            </w:pPr>
            <w:r w:rsidRPr="00CC4727">
              <w:rPr>
                <w:color w:val="000000"/>
              </w:rPr>
              <w:t>MOLLISON RETRAKTOR, OŠTAR, 155 mm, 6"</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34</w:t>
            </w:r>
          </w:p>
        </w:tc>
        <w:tc>
          <w:tcPr>
            <w:tcW w:w="8363" w:type="dxa"/>
            <w:vAlign w:val="center"/>
          </w:tcPr>
          <w:p w:rsidR="002F1347" w:rsidRPr="00CC4727" w:rsidRDefault="002F1347" w:rsidP="00CC4727">
            <w:pPr>
              <w:jc w:val="center"/>
              <w:rPr>
                <w:color w:val="000000"/>
                <w:lang w:val="de-DE"/>
              </w:rPr>
            </w:pPr>
            <w:r w:rsidRPr="00CC4727">
              <w:rPr>
                <w:color w:val="000000"/>
                <w:lang w:val="de-DE"/>
              </w:rPr>
              <w:t>VERBRUGGE-MUELLER ELEVATOR, 65 mm, 255 mm, 10"</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35</w:t>
            </w:r>
          </w:p>
        </w:tc>
        <w:tc>
          <w:tcPr>
            <w:tcW w:w="8363" w:type="dxa"/>
            <w:vAlign w:val="center"/>
          </w:tcPr>
          <w:p w:rsidR="002F1347" w:rsidRPr="00CC4727" w:rsidRDefault="002F1347" w:rsidP="00CC4727">
            <w:pPr>
              <w:jc w:val="center"/>
              <w:rPr>
                <w:color w:val="000000"/>
              </w:rPr>
            </w:pPr>
            <w:r w:rsidRPr="00CC4727">
              <w:rPr>
                <w:color w:val="000000"/>
              </w:rPr>
              <w:t>KOŠTANA KIRETA, 10 mm, 270 mm, 10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36</w:t>
            </w:r>
          </w:p>
        </w:tc>
        <w:tc>
          <w:tcPr>
            <w:tcW w:w="8363" w:type="dxa"/>
            <w:vAlign w:val="center"/>
          </w:tcPr>
          <w:p w:rsidR="002F1347" w:rsidRPr="00CC4727" w:rsidRDefault="002F1347" w:rsidP="00CC4727">
            <w:pPr>
              <w:jc w:val="center"/>
              <w:rPr>
                <w:color w:val="000000"/>
              </w:rPr>
            </w:pPr>
            <w:r w:rsidRPr="00CC4727">
              <w:rPr>
                <w:color w:val="000000"/>
              </w:rPr>
              <w:t>CLOWARD MODIF. KUKA RETRAKTORA, TUPA, 40x16 mm</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37</w:t>
            </w:r>
          </w:p>
        </w:tc>
        <w:tc>
          <w:tcPr>
            <w:tcW w:w="8363" w:type="dxa"/>
            <w:vAlign w:val="center"/>
          </w:tcPr>
          <w:p w:rsidR="002F1347" w:rsidRPr="00CC4727" w:rsidRDefault="002F1347" w:rsidP="00CC4727">
            <w:pPr>
              <w:jc w:val="center"/>
              <w:rPr>
                <w:color w:val="000000"/>
              </w:rPr>
            </w:pPr>
            <w:r w:rsidRPr="00CC4727">
              <w:rPr>
                <w:color w:val="000000"/>
              </w:rPr>
              <w:t>LEXER OSTEOTOM, 280 mm, 11"</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38</w:t>
            </w:r>
          </w:p>
        </w:tc>
        <w:tc>
          <w:tcPr>
            <w:tcW w:w="8363" w:type="dxa"/>
            <w:vAlign w:val="center"/>
          </w:tcPr>
          <w:p w:rsidR="002F1347" w:rsidRPr="00CC4727" w:rsidRDefault="002F1347" w:rsidP="00CC4727">
            <w:pPr>
              <w:jc w:val="center"/>
              <w:rPr>
                <w:color w:val="000000"/>
              </w:rPr>
            </w:pPr>
            <w:r w:rsidRPr="00CC4727">
              <w:rPr>
                <w:color w:val="000000"/>
              </w:rPr>
              <w:t>VODIČ ŽICE, 270 mm, 10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39</w:t>
            </w:r>
          </w:p>
        </w:tc>
        <w:tc>
          <w:tcPr>
            <w:tcW w:w="8363" w:type="dxa"/>
            <w:vAlign w:val="center"/>
          </w:tcPr>
          <w:p w:rsidR="002F1347" w:rsidRPr="00CC4727" w:rsidRDefault="002F1347" w:rsidP="00CC4727">
            <w:pPr>
              <w:jc w:val="center"/>
              <w:rPr>
                <w:color w:val="000000"/>
              </w:rPr>
            </w:pPr>
            <w:r w:rsidRPr="00CC4727">
              <w:rPr>
                <w:color w:val="000000"/>
              </w:rPr>
              <w:t>HIBBS OSTEOTOM, PRAV, 16 mm,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40</w:t>
            </w:r>
          </w:p>
        </w:tc>
        <w:tc>
          <w:tcPr>
            <w:tcW w:w="8363" w:type="dxa"/>
            <w:vAlign w:val="center"/>
          </w:tcPr>
          <w:p w:rsidR="002F1347" w:rsidRPr="00CC4727" w:rsidRDefault="002F1347" w:rsidP="00CC4727">
            <w:pPr>
              <w:jc w:val="center"/>
              <w:rPr>
                <w:color w:val="000000"/>
                <w:lang w:val="de-DE"/>
              </w:rPr>
            </w:pPr>
            <w:r w:rsidRPr="00CC4727">
              <w:rPr>
                <w:color w:val="000000"/>
                <w:lang w:val="de-DE"/>
              </w:rPr>
              <w:t>LUER HVATAČ / SEKAČ KOSTI, 155 mm, 6"</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41</w:t>
            </w:r>
          </w:p>
        </w:tc>
        <w:tc>
          <w:tcPr>
            <w:tcW w:w="8363" w:type="dxa"/>
            <w:vAlign w:val="center"/>
          </w:tcPr>
          <w:p w:rsidR="002F1347" w:rsidRPr="00CC4727" w:rsidRDefault="002F1347" w:rsidP="00CC4727">
            <w:pPr>
              <w:jc w:val="center"/>
              <w:rPr>
                <w:color w:val="000000"/>
              </w:rPr>
            </w:pPr>
            <w:r w:rsidRPr="00CC4727">
              <w:rPr>
                <w:color w:val="000000"/>
              </w:rPr>
              <w:t>FORCEPS ZA ŽICU,  170 mm, 6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42</w:t>
            </w:r>
          </w:p>
        </w:tc>
        <w:tc>
          <w:tcPr>
            <w:tcW w:w="8363" w:type="dxa"/>
            <w:vAlign w:val="center"/>
          </w:tcPr>
          <w:p w:rsidR="002F1347" w:rsidRPr="00CC4727" w:rsidRDefault="002F1347" w:rsidP="00CC4727">
            <w:pPr>
              <w:jc w:val="center"/>
              <w:rPr>
                <w:color w:val="000000"/>
                <w:lang w:val="de-DE"/>
              </w:rPr>
            </w:pPr>
            <w:r w:rsidRPr="00CC4727">
              <w:rPr>
                <w:color w:val="000000"/>
                <w:lang w:val="de-DE"/>
              </w:rPr>
              <w:t>WEITLANER RETRAKTOR, 3x4 ZUPCA, TUP, 195 mm, 7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43</w:t>
            </w:r>
          </w:p>
        </w:tc>
        <w:tc>
          <w:tcPr>
            <w:tcW w:w="8363" w:type="dxa"/>
            <w:vAlign w:val="center"/>
          </w:tcPr>
          <w:p w:rsidR="002F1347" w:rsidRPr="00CC4727" w:rsidRDefault="002F1347" w:rsidP="00CC4727">
            <w:pPr>
              <w:jc w:val="center"/>
              <w:rPr>
                <w:color w:val="000000"/>
                <w:lang w:val="de-DE"/>
              </w:rPr>
            </w:pPr>
            <w:r w:rsidRPr="00CC4727">
              <w:rPr>
                <w:color w:val="000000"/>
                <w:lang w:val="de-DE"/>
              </w:rPr>
              <w:t>LANGENBECK DRŽAČ KOSTI,  11 mm, 205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44</w:t>
            </w:r>
          </w:p>
        </w:tc>
        <w:tc>
          <w:tcPr>
            <w:tcW w:w="8363" w:type="dxa"/>
            <w:vAlign w:val="center"/>
          </w:tcPr>
          <w:p w:rsidR="002F1347" w:rsidRPr="00CC4727" w:rsidRDefault="002F1347" w:rsidP="00CC4727">
            <w:pPr>
              <w:jc w:val="center"/>
              <w:rPr>
                <w:color w:val="000000"/>
              </w:rPr>
            </w:pPr>
            <w:r w:rsidRPr="00CC4727">
              <w:rPr>
                <w:color w:val="000000"/>
              </w:rPr>
              <w:t>HIRURŠKA PINCETA, 1x2 ZUBA, 250 mm, 10"</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45</w:t>
            </w:r>
          </w:p>
        </w:tc>
        <w:tc>
          <w:tcPr>
            <w:tcW w:w="8363" w:type="dxa"/>
            <w:vAlign w:val="center"/>
          </w:tcPr>
          <w:p w:rsidR="00BF59D2" w:rsidRDefault="002F1347" w:rsidP="00CC4727">
            <w:pPr>
              <w:jc w:val="center"/>
              <w:rPr>
                <w:color w:val="000000"/>
              </w:rPr>
            </w:pPr>
            <w:r w:rsidRPr="00CC4727">
              <w:rPr>
                <w:color w:val="000000"/>
              </w:rPr>
              <w:t xml:space="preserve">DNO KONTEJNERA ZA STERILIZACIJU, BEZ PERFORACIJA, </w:t>
            </w:r>
          </w:p>
          <w:p w:rsidR="002F1347" w:rsidRPr="00CC4727" w:rsidRDefault="002F1347" w:rsidP="00CC4727">
            <w:pPr>
              <w:jc w:val="center"/>
              <w:rPr>
                <w:color w:val="000000"/>
              </w:rPr>
            </w:pPr>
            <w:r w:rsidRPr="00CC4727">
              <w:rPr>
                <w:color w:val="000000"/>
              </w:rPr>
              <w:t>DIMENZIJA 592x274x135 mm</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46</w:t>
            </w:r>
          </w:p>
        </w:tc>
        <w:tc>
          <w:tcPr>
            <w:tcW w:w="8363" w:type="dxa"/>
            <w:vAlign w:val="center"/>
          </w:tcPr>
          <w:p w:rsidR="002F1347" w:rsidRPr="00CC4727" w:rsidRDefault="002F1347" w:rsidP="00CC4727">
            <w:pPr>
              <w:jc w:val="center"/>
              <w:rPr>
                <w:color w:val="000000"/>
              </w:rPr>
            </w:pPr>
            <w:r w:rsidRPr="00CC4727">
              <w:rPr>
                <w:color w:val="000000"/>
              </w:rPr>
              <w:t>ČEKIĆ, 425 g, D: 27 mm / 13.5 mm, 235 mm, 9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47</w:t>
            </w:r>
          </w:p>
        </w:tc>
        <w:tc>
          <w:tcPr>
            <w:tcW w:w="8363" w:type="dxa"/>
            <w:vAlign w:val="center"/>
          </w:tcPr>
          <w:p w:rsidR="002F1347" w:rsidRPr="00CC4727" w:rsidRDefault="002F1347" w:rsidP="00CC4727">
            <w:pPr>
              <w:jc w:val="center"/>
              <w:rPr>
                <w:color w:val="000000"/>
              </w:rPr>
            </w:pPr>
            <w:r w:rsidRPr="00CC4727">
              <w:rPr>
                <w:color w:val="000000"/>
              </w:rPr>
              <w:t>HIRURŠKA PINCETA, 1x2 ZUBA, 160 mm, 6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48</w:t>
            </w:r>
          </w:p>
        </w:tc>
        <w:tc>
          <w:tcPr>
            <w:tcW w:w="8363" w:type="dxa"/>
            <w:vAlign w:val="center"/>
          </w:tcPr>
          <w:p w:rsidR="002F1347" w:rsidRPr="00CC4727" w:rsidRDefault="002F1347" w:rsidP="00CC4727">
            <w:pPr>
              <w:jc w:val="center"/>
              <w:rPr>
                <w:color w:val="000000"/>
              </w:rPr>
            </w:pPr>
            <w:r w:rsidRPr="00CC4727">
              <w:rPr>
                <w:color w:val="000000"/>
              </w:rPr>
              <w:t>LAMBOTTE RASPATORIJUM, 20 mm, 215 mm, 8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49</w:t>
            </w:r>
          </w:p>
        </w:tc>
        <w:tc>
          <w:tcPr>
            <w:tcW w:w="8363" w:type="dxa"/>
            <w:vAlign w:val="center"/>
          </w:tcPr>
          <w:p w:rsidR="00BF59D2" w:rsidRDefault="002F1347" w:rsidP="00CC4727">
            <w:pPr>
              <w:jc w:val="center"/>
              <w:rPr>
                <w:color w:val="000000"/>
              </w:rPr>
            </w:pPr>
            <w:r w:rsidRPr="00CC4727">
              <w:rPr>
                <w:color w:val="000000"/>
              </w:rPr>
              <w:t xml:space="preserve">CLOWARD MODIF. RETRAKTOR, KOMPLET, RASPON 110 mm, 4 3/8", </w:t>
            </w:r>
          </w:p>
          <w:p w:rsidR="002F1347" w:rsidRPr="00CC4727" w:rsidRDefault="002F1347" w:rsidP="00CC4727">
            <w:pPr>
              <w:jc w:val="center"/>
              <w:rPr>
                <w:color w:val="000000"/>
              </w:rPr>
            </w:pPr>
            <w:r w:rsidRPr="00CC4727">
              <w:rPr>
                <w:color w:val="000000"/>
              </w:rPr>
              <w:t>SA KUKAMA 40, 45, 50, 55, 60 x 16 mm</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50</w:t>
            </w:r>
          </w:p>
        </w:tc>
        <w:tc>
          <w:tcPr>
            <w:tcW w:w="8363" w:type="dxa"/>
            <w:vAlign w:val="center"/>
          </w:tcPr>
          <w:p w:rsidR="002F1347" w:rsidRPr="00CC4727" w:rsidRDefault="002F1347" w:rsidP="00CC4727">
            <w:pPr>
              <w:jc w:val="center"/>
              <w:rPr>
                <w:color w:val="000000"/>
              </w:rPr>
            </w:pPr>
            <w:r w:rsidRPr="00CC4727">
              <w:rPr>
                <w:color w:val="000000"/>
              </w:rPr>
              <w:t>ANATOMSKA PINCETA, 160 mm, 6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51</w:t>
            </w:r>
          </w:p>
        </w:tc>
        <w:tc>
          <w:tcPr>
            <w:tcW w:w="8363" w:type="dxa"/>
            <w:vAlign w:val="center"/>
          </w:tcPr>
          <w:p w:rsidR="002F1347" w:rsidRPr="00CC4727" w:rsidRDefault="002F1347" w:rsidP="00CC4727">
            <w:pPr>
              <w:jc w:val="center"/>
              <w:rPr>
                <w:color w:val="000000"/>
              </w:rPr>
            </w:pPr>
            <w:r w:rsidRPr="00CC4727">
              <w:rPr>
                <w:color w:val="000000"/>
              </w:rPr>
              <w:t>ELEVATOR, 2 mm / 6 mm, 160 mm, 6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52</w:t>
            </w:r>
          </w:p>
        </w:tc>
        <w:tc>
          <w:tcPr>
            <w:tcW w:w="8363" w:type="dxa"/>
            <w:vAlign w:val="center"/>
          </w:tcPr>
          <w:p w:rsidR="00BF59D2" w:rsidRDefault="002F1347" w:rsidP="00CC4727">
            <w:pPr>
              <w:jc w:val="center"/>
              <w:rPr>
                <w:color w:val="000000"/>
              </w:rPr>
            </w:pPr>
            <w:r w:rsidRPr="00CC4727">
              <w:rPr>
                <w:color w:val="000000"/>
              </w:rPr>
              <w:t xml:space="preserve">RUSKIN-LISTON FORCEPS ZA SEČENJE KOSTI, </w:t>
            </w:r>
          </w:p>
          <w:p w:rsidR="002F1347" w:rsidRPr="00CC4727" w:rsidRDefault="002F1347" w:rsidP="00CC4727">
            <w:pPr>
              <w:jc w:val="center"/>
              <w:rPr>
                <w:color w:val="000000"/>
              </w:rPr>
            </w:pPr>
            <w:r w:rsidRPr="00CC4727">
              <w:rPr>
                <w:color w:val="000000"/>
              </w:rPr>
              <w:t>ZAKRIVLJEN, 190 mm, 7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53</w:t>
            </w:r>
          </w:p>
        </w:tc>
        <w:tc>
          <w:tcPr>
            <w:tcW w:w="8363" w:type="dxa"/>
            <w:vAlign w:val="center"/>
          </w:tcPr>
          <w:p w:rsidR="002F1347" w:rsidRPr="00CC4727" w:rsidRDefault="002F1347" w:rsidP="00CC4727">
            <w:pPr>
              <w:jc w:val="center"/>
              <w:rPr>
                <w:color w:val="000000"/>
              </w:rPr>
            </w:pPr>
            <w:r w:rsidRPr="00CC4727">
              <w:rPr>
                <w:color w:val="000000"/>
              </w:rPr>
              <w:t>ANATOMSKA PINCETA,  200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lastRenderedPageBreak/>
              <w:t>54</w:t>
            </w:r>
          </w:p>
        </w:tc>
        <w:tc>
          <w:tcPr>
            <w:tcW w:w="8363" w:type="dxa"/>
            <w:vAlign w:val="center"/>
          </w:tcPr>
          <w:p w:rsidR="002F1347" w:rsidRPr="00CC4727" w:rsidRDefault="002F1347" w:rsidP="00CC4727">
            <w:pPr>
              <w:jc w:val="center"/>
              <w:rPr>
                <w:color w:val="000000"/>
                <w:lang w:val="de-DE"/>
              </w:rPr>
            </w:pPr>
            <w:r w:rsidRPr="00CC4727">
              <w:rPr>
                <w:color w:val="000000"/>
                <w:lang w:val="de-DE"/>
              </w:rPr>
              <w:t>HOHMANN-ALDINGER ELEVATOR, ZAKRIVLJEN, 24 mm, 270 mm, 10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55</w:t>
            </w:r>
          </w:p>
        </w:tc>
        <w:tc>
          <w:tcPr>
            <w:tcW w:w="8363" w:type="dxa"/>
            <w:vAlign w:val="center"/>
          </w:tcPr>
          <w:p w:rsidR="002F1347" w:rsidRPr="00CC4727" w:rsidRDefault="002F1347" w:rsidP="00CC4727">
            <w:pPr>
              <w:jc w:val="center"/>
              <w:rPr>
                <w:color w:val="000000"/>
              </w:rPr>
            </w:pPr>
            <w:r w:rsidRPr="00CC4727">
              <w:rPr>
                <w:color w:val="000000"/>
              </w:rPr>
              <w:t>JOSEPH RASPATORIJUM / TURPIJA, 7.5 mm, 165 mm, 6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56</w:t>
            </w:r>
          </w:p>
        </w:tc>
        <w:tc>
          <w:tcPr>
            <w:tcW w:w="8363" w:type="dxa"/>
            <w:vAlign w:val="center"/>
          </w:tcPr>
          <w:p w:rsidR="002F1347" w:rsidRPr="00CC4727" w:rsidRDefault="002F1347" w:rsidP="00CC4727">
            <w:pPr>
              <w:jc w:val="center"/>
              <w:rPr>
                <w:color w:val="000000"/>
              </w:rPr>
            </w:pPr>
            <w:r w:rsidRPr="00CC4727">
              <w:rPr>
                <w:color w:val="000000"/>
              </w:rPr>
              <w:t>MAYO-HEGAR IGLODRŽAČ, 185 mm, 7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57</w:t>
            </w:r>
          </w:p>
        </w:tc>
        <w:tc>
          <w:tcPr>
            <w:tcW w:w="8363" w:type="dxa"/>
            <w:vAlign w:val="center"/>
          </w:tcPr>
          <w:p w:rsidR="002F1347" w:rsidRPr="00CC4727" w:rsidRDefault="002F1347" w:rsidP="00CC4727">
            <w:pPr>
              <w:jc w:val="center"/>
              <w:rPr>
                <w:color w:val="000000"/>
                <w:lang w:val="de-DE"/>
              </w:rPr>
            </w:pPr>
            <w:r w:rsidRPr="00CC4727">
              <w:rPr>
                <w:color w:val="000000"/>
                <w:lang w:val="de-DE"/>
              </w:rPr>
              <w:t>KOCHER-OCHSNER FORCEPS, ZAKRIVLJEN, 1x2 ZUBA, 185 mm, 7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58</w:t>
            </w:r>
          </w:p>
        </w:tc>
        <w:tc>
          <w:tcPr>
            <w:tcW w:w="8363" w:type="dxa"/>
            <w:vAlign w:val="center"/>
          </w:tcPr>
          <w:p w:rsidR="002F1347" w:rsidRPr="00CC4727" w:rsidRDefault="002F1347" w:rsidP="00CC4727">
            <w:pPr>
              <w:jc w:val="center"/>
              <w:rPr>
                <w:color w:val="000000"/>
              </w:rPr>
            </w:pPr>
            <w:r w:rsidRPr="00CC4727">
              <w:rPr>
                <w:color w:val="000000"/>
              </w:rPr>
              <w:t>LAMBOTTE OSTEOTOM, PRAV, 30 mm, 245 mm, 9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59</w:t>
            </w:r>
          </w:p>
        </w:tc>
        <w:tc>
          <w:tcPr>
            <w:tcW w:w="8363" w:type="dxa"/>
            <w:vAlign w:val="center"/>
          </w:tcPr>
          <w:p w:rsidR="002F1347" w:rsidRPr="00CC4727" w:rsidRDefault="002F1347" w:rsidP="00CC4727">
            <w:pPr>
              <w:jc w:val="center"/>
              <w:rPr>
                <w:color w:val="000000"/>
              </w:rPr>
            </w:pPr>
            <w:r w:rsidRPr="00CC4727">
              <w:rPr>
                <w:color w:val="000000"/>
              </w:rPr>
              <w:t>LAMBOTTE OSTEOTOM, PRAV, 10 mm, 245 mm, 9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60</w:t>
            </w:r>
          </w:p>
        </w:tc>
        <w:tc>
          <w:tcPr>
            <w:tcW w:w="8363" w:type="dxa"/>
            <w:vAlign w:val="center"/>
          </w:tcPr>
          <w:p w:rsidR="00BF59D2" w:rsidRDefault="002F1347" w:rsidP="00CC4727">
            <w:pPr>
              <w:jc w:val="center"/>
              <w:rPr>
                <w:color w:val="000000"/>
              </w:rPr>
            </w:pPr>
            <w:r w:rsidRPr="00CC4727">
              <w:rPr>
                <w:color w:val="000000"/>
              </w:rPr>
              <w:t xml:space="preserve">CASPAR KOŠTANA KIRETA, </w:t>
            </w:r>
          </w:p>
          <w:p w:rsidR="002F1347" w:rsidRPr="00CC4727" w:rsidRDefault="002F1347" w:rsidP="00CC4727">
            <w:pPr>
              <w:jc w:val="center"/>
              <w:rPr>
                <w:color w:val="000000"/>
              </w:rPr>
            </w:pPr>
            <w:r w:rsidRPr="00CC4727">
              <w:rPr>
                <w:color w:val="000000"/>
              </w:rPr>
              <w:t>ZAKRIVLJENA, NAZUBLJENA, 5 mm, 220 mm, 8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61</w:t>
            </w:r>
          </w:p>
        </w:tc>
        <w:tc>
          <w:tcPr>
            <w:tcW w:w="8363" w:type="dxa"/>
            <w:vAlign w:val="center"/>
          </w:tcPr>
          <w:p w:rsidR="002F1347" w:rsidRPr="00CC4727" w:rsidRDefault="002F1347" w:rsidP="00CC4727">
            <w:pPr>
              <w:jc w:val="center"/>
              <w:rPr>
                <w:color w:val="000000"/>
              </w:rPr>
            </w:pPr>
            <w:r w:rsidRPr="00CC4727">
              <w:rPr>
                <w:color w:val="000000"/>
              </w:rPr>
              <w:t>HIBBS OSTEOTOM, PRAV, 6 mm,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62</w:t>
            </w:r>
          </w:p>
        </w:tc>
        <w:tc>
          <w:tcPr>
            <w:tcW w:w="8363" w:type="dxa"/>
            <w:vAlign w:val="center"/>
          </w:tcPr>
          <w:p w:rsidR="002F1347" w:rsidRPr="00CC4727" w:rsidRDefault="002F1347" w:rsidP="00CC4727">
            <w:pPr>
              <w:jc w:val="center"/>
              <w:rPr>
                <w:color w:val="000000"/>
              </w:rPr>
            </w:pPr>
            <w:r w:rsidRPr="00CC4727">
              <w:rPr>
                <w:color w:val="000000"/>
              </w:rPr>
              <w:t>KLJEŠTA ZA SEČENJE ŽICE, 145 mm, 5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63</w:t>
            </w:r>
          </w:p>
        </w:tc>
        <w:tc>
          <w:tcPr>
            <w:tcW w:w="8363" w:type="dxa"/>
            <w:vAlign w:val="center"/>
          </w:tcPr>
          <w:p w:rsidR="002F1347" w:rsidRPr="00CC4727" w:rsidRDefault="002F1347" w:rsidP="00CC4727">
            <w:pPr>
              <w:jc w:val="center"/>
              <w:rPr>
                <w:color w:val="000000"/>
              </w:rPr>
            </w:pPr>
            <w:r w:rsidRPr="00CC4727">
              <w:rPr>
                <w:color w:val="000000"/>
              </w:rPr>
              <w:t>LAMBOTTE OSTEOTOM, PRAV, 4 mm, 245 mm, 9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64</w:t>
            </w:r>
          </w:p>
        </w:tc>
        <w:tc>
          <w:tcPr>
            <w:tcW w:w="8363" w:type="dxa"/>
            <w:vAlign w:val="center"/>
          </w:tcPr>
          <w:p w:rsidR="002F1347" w:rsidRPr="00CC4727" w:rsidRDefault="002F1347" w:rsidP="00CC4727">
            <w:pPr>
              <w:jc w:val="center"/>
              <w:rPr>
                <w:color w:val="000000"/>
              </w:rPr>
            </w:pPr>
            <w:r w:rsidRPr="00CC4727">
              <w:rPr>
                <w:color w:val="000000"/>
              </w:rPr>
              <w:t>LAMBOTTE OSTEOTOM, PRAV, 20 mm, 245 mm, 9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65</w:t>
            </w:r>
          </w:p>
        </w:tc>
        <w:tc>
          <w:tcPr>
            <w:tcW w:w="8363" w:type="dxa"/>
            <w:vAlign w:val="center"/>
          </w:tcPr>
          <w:p w:rsidR="002F1347" w:rsidRPr="00CC4727" w:rsidRDefault="002F1347" w:rsidP="00CC4727">
            <w:pPr>
              <w:jc w:val="center"/>
              <w:rPr>
                <w:color w:val="000000"/>
                <w:lang w:val="de-DE"/>
              </w:rPr>
            </w:pPr>
            <w:r w:rsidRPr="00CC4727">
              <w:rPr>
                <w:color w:val="000000"/>
                <w:lang w:val="de-DE"/>
              </w:rPr>
              <w:t>BERGMANN ČEKIĆ,  245 g, D: 30 mm, 235 mm, 9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66</w:t>
            </w:r>
          </w:p>
        </w:tc>
        <w:tc>
          <w:tcPr>
            <w:tcW w:w="8363" w:type="dxa"/>
            <w:vAlign w:val="center"/>
          </w:tcPr>
          <w:p w:rsidR="002F1347" w:rsidRPr="00CC4727" w:rsidRDefault="002F1347" w:rsidP="00CC4727">
            <w:pPr>
              <w:jc w:val="center"/>
              <w:rPr>
                <w:color w:val="000000"/>
                <w:lang w:val="de-DE"/>
              </w:rPr>
            </w:pPr>
            <w:r w:rsidRPr="00CC4727">
              <w:rPr>
                <w:color w:val="000000"/>
                <w:lang w:val="de-DE"/>
              </w:rPr>
              <w:t>STILLE-RUSKIN HVATAČ I SEKAČ KOSTI,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67</w:t>
            </w:r>
          </w:p>
        </w:tc>
        <w:tc>
          <w:tcPr>
            <w:tcW w:w="8363" w:type="dxa"/>
            <w:vAlign w:val="center"/>
          </w:tcPr>
          <w:p w:rsidR="002F1347" w:rsidRPr="00CC4727" w:rsidRDefault="002F1347" w:rsidP="00CC4727">
            <w:pPr>
              <w:jc w:val="center"/>
              <w:rPr>
                <w:color w:val="000000"/>
              </w:rPr>
            </w:pPr>
            <w:r w:rsidRPr="00CC4727">
              <w:rPr>
                <w:color w:val="000000"/>
              </w:rPr>
              <w:t>REPOZICIONI FORCEPS, SA NAVOJ FIKSACIJOM, 235 mm, 9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68</w:t>
            </w:r>
          </w:p>
        </w:tc>
        <w:tc>
          <w:tcPr>
            <w:tcW w:w="8363" w:type="dxa"/>
            <w:vAlign w:val="center"/>
          </w:tcPr>
          <w:p w:rsidR="002F1347" w:rsidRPr="00CC4727" w:rsidRDefault="002F1347" w:rsidP="00CC4727">
            <w:pPr>
              <w:jc w:val="center"/>
              <w:rPr>
                <w:color w:val="000000"/>
              </w:rPr>
            </w:pPr>
            <w:r w:rsidRPr="00CC4727">
              <w:rPr>
                <w:color w:val="000000"/>
              </w:rPr>
              <w:t>KLJEŠTA ZA SEČENJE ŽICE, 235 mm, 9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69</w:t>
            </w:r>
          </w:p>
        </w:tc>
        <w:tc>
          <w:tcPr>
            <w:tcW w:w="8363" w:type="dxa"/>
            <w:vAlign w:val="center"/>
          </w:tcPr>
          <w:p w:rsidR="002F1347" w:rsidRPr="00CC4727" w:rsidRDefault="002F1347" w:rsidP="00CC4727">
            <w:pPr>
              <w:jc w:val="center"/>
              <w:rPr>
                <w:color w:val="000000"/>
              </w:rPr>
            </w:pPr>
            <w:r w:rsidRPr="00CC4727">
              <w:rPr>
                <w:color w:val="000000"/>
              </w:rPr>
              <w:t>HAKANSSON HVATAČ / SEKAČ KOSTI, 170 mm, 6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70</w:t>
            </w:r>
          </w:p>
        </w:tc>
        <w:tc>
          <w:tcPr>
            <w:tcW w:w="8363" w:type="dxa"/>
            <w:vAlign w:val="center"/>
          </w:tcPr>
          <w:p w:rsidR="00BF59D2" w:rsidRDefault="002F1347" w:rsidP="00CC4727">
            <w:pPr>
              <w:jc w:val="center"/>
              <w:rPr>
                <w:color w:val="000000"/>
              </w:rPr>
            </w:pPr>
            <w:r w:rsidRPr="00CC4727">
              <w:rPr>
                <w:color w:val="000000"/>
              </w:rPr>
              <w:t xml:space="preserve">ČEKIĆ, ZAMENLJIVIH PLASTIČNIH DISKOVA, </w:t>
            </w:r>
          </w:p>
          <w:p w:rsidR="002F1347" w:rsidRPr="00CC4727" w:rsidRDefault="002F1347" w:rsidP="00CC4727">
            <w:pPr>
              <w:jc w:val="center"/>
              <w:rPr>
                <w:color w:val="000000"/>
              </w:rPr>
            </w:pPr>
            <w:r w:rsidRPr="00CC4727">
              <w:rPr>
                <w:color w:val="000000"/>
              </w:rPr>
              <w:t>135 g, D: 25 mm, 185 mm, 7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71</w:t>
            </w:r>
          </w:p>
        </w:tc>
        <w:tc>
          <w:tcPr>
            <w:tcW w:w="8363" w:type="dxa"/>
            <w:vAlign w:val="center"/>
          </w:tcPr>
          <w:p w:rsidR="002F1347" w:rsidRPr="00CC4727" w:rsidRDefault="002F1347" w:rsidP="00CC4727">
            <w:pPr>
              <w:jc w:val="center"/>
              <w:rPr>
                <w:color w:val="000000"/>
              </w:rPr>
            </w:pPr>
            <w:r w:rsidRPr="00CC4727">
              <w:rPr>
                <w:color w:val="000000"/>
              </w:rPr>
              <w:t>BIRCHER-GANSKE FORCEPS, ZAKRIVLJEN, 200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72</w:t>
            </w:r>
          </w:p>
        </w:tc>
        <w:tc>
          <w:tcPr>
            <w:tcW w:w="8363" w:type="dxa"/>
            <w:vAlign w:val="center"/>
          </w:tcPr>
          <w:p w:rsidR="002F1347" w:rsidRPr="00CC4727" w:rsidRDefault="002F1347" w:rsidP="00CC4727">
            <w:pPr>
              <w:jc w:val="center"/>
              <w:rPr>
                <w:color w:val="000000"/>
              </w:rPr>
            </w:pPr>
            <w:r w:rsidRPr="00CC4727">
              <w:rPr>
                <w:color w:val="000000"/>
              </w:rPr>
              <w:t>MAYO-LEXER MAKAZE, ZAKRIVLJENE, 165 mm, 6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73</w:t>
            </w:r>
          </w:p>
        </w:tc>
        <w:tc>
          <w:tcPr>
            <w:tcW w:w="8363" w:type="dxa"/>
            <w:vAlign w:val="center"/>
          </w:tcPr>
          <w:p w:rsidR="002F1347" w:rsidRPr="00CC4727" w:rsidRDefault="002F1347" w:rsidP="00CC4727">
            <w:pPr>
              <w:jc w:val="center"/>
              <w:rPr>
                <w:color w:val="000000"/>
              </w:rPr>
            </w:pPr>
            <w:r w:rsidRPr="00CC4727">
              <w:rPr>
                <w:color w:val="000000"/>
              </w:rPr>
              <w:t>KOCHER-OCHSNER FORCEPS, PRAV, 1x2 ZUBA, 185 mm, 7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74</w:t>
            </w:r>
          </w:p>
        </w:tc>
        <w:tc>
          <w:tcPr>
            <w:tcW w:w="8363" w:type="dxa"/>
            <w:vAlign w:val="center"/>
          </w:tcPr>
          <w:p w:rsidR="002F1347" w:rsidRPr="00CC4727" w:rsidRDefault="002F1347" w:rsidP="00CC4727">
            <w:pPr>
              <w:jc w:val="center"/>
              <w:rPr>
                <w:color w:val="000000"/>
              </w:rPr>
            </w:pPr>
            <w:r w:rsidRPr="00CC4727">
              <w:rPr>
                <w:color w:val="000000"/>
              </w:rPr>
              <w:t>STILLE OSTEOTOM, PRAV, 10 mm, 205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75</w:t>
            </w:r>
          </w:p>
        </w:tc>
        <w:tc>
          <w:tcPr>
            <w:tcW w:w="8363" w:type="dxa"/>
            <w:vAlign w:val="center"/>
          </w:tcPr>
          <w:p w:rsidR="002F1347" w:rsidRPr="00CC4727" w:rsidRDefault="002F1347" w:rsidP="00CC4727">
            <w:pPr>
              <w:jc w:val="center"/>
              <w:rPr>
                <w:color w:val="000000"/>
                <w:lang w:val="de-DE"/>
              </w:rPr>
            </w:pPr>
            <w:r w:rsidRPr="00CC4727">
              <w:rPr>
                <w:color w:val="000000"/>
                <w:lang w:val="de-DE"/>
              </w:rPr>
              <w:t>ROETTGEN-RUSKIN HVATAČ / SEKAČ KOSTI,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76</w:t>
            </w:r>
          </w:p>
        </w:tc>
        <w:tc>
          <w:tcPr>
            <w:tcW w:w="8363" w:type="dxa"/>
            <w:vAlign w:val="center"/>
          </w:tcPr>
          <w:p w:rsidR="002F1347" w:rsidRPr="00CC4727" w:rsidRDefault="002F1347" w:rsidP="00CC4727">
            <w:pPr>
              <w:jc w:val="center"/>
              <w:rPr>
                <w:color w:val="000000"/>
                <w:lang w:val="de-DE"/>
              </w:rPr>
            </w:pPr>
            <w:r w:rsidRPr="00CC4727">
              <w:rPr>
                <w:color w:val="000000"/>
                <w:lang w:val="de-DE"/>
              </w:rPr>
              <w:t>HALLE KOŠTANA KIRETA, 5.2 mm, 215 mm, 8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77</w:t>
            </w:r>
          </w:p>
        </w:tc>
        <w:tc>
          <w:tcPr>
            <w:tcW w:w="8363" w:type="dxa"/>
            <w:vAlign w:val="center"/>
          </w:tcPr>
          <w:p w:rsidR="002F1347" w:rsidRPr="00CC4727" w:rsidRDefault="002F1347" w:rsidP="00CC4727">
            <w:pPr>
              <w:jc w:val="center"/>
              <w:rPr>
                <w:color w:val="000000"/>
              </w:rPr>
            </w:pPr>
            <w:r w:rsidRPr="00CC4727">
              <w:rPr>
                <w:color w:val="000000"/>
              </w:rPr>
              <w:t>KOŠTANA KIRETA, 4.4 mm, 270 mm, 10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78</w:t>
            </w:r>
          </w:p>
        </w:tc>
        <w:tc>
          <w:tcPr>
            <w:tcW w:w="8363" w:type="dxa"/>
            <w:vAlign w:val="center"/>
          </w:tcPr>
          <w:p w:rsidR="002F1347" w:rsidRPr="00CC4727" w:rsidRDefault="002F1347" w:rsidP="00CC4727">
            <w:pPr>
              <w:jc w:val="center"/>
              <w:rPr>
                <w:color w:val="000000"/>
              </w:rPr>
            </w:pPr>
            <w:r w:rsidRPr="00CC4727">
              <w:rPr>
                <w:color w:val="000000"/>
              </w:rPr>
              <w:t>CLOWARD MODIF. KUKA RETRAKTORA, NAZUBLJENA, 40x16 mm</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lastRenderedPageBreak/>
              <w:t>79</w:t>
            </w:r>
          </w:p>
        </w:tc>
        <w:tc>
          <w:tcPr>
            <w:tcW w:w="8363" w:type="dxa"/>
            <w:vAlign w:val="center"/>
          </w:tcPr>
          <w:p w:rsidR="002F1347" w:rsidRPr="00CC4727" w:rsidRDefault="002F1347" w:rsidP="00CC4727">
            <w:pPr>
              <w:jc w:val="center"/>
              <w:rPr>
                <w:color w:val="000000"/>
                <w:lang w:val="de-DE"/>
              </w:rPr>
            </w:pPr>
            <w:r w:rsidRPr="00CC4727">
              <w:rPr>
                <w:color w:val="000000"/>
                <w:lang w:val="de-DE"/>
              </w:rPr>
              <w:t>VOLKMANN KOŠTANA KIRETA, 3.6 mm, 170 mm, 6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80</w:t>
            </w:r>
          </w:p>
        </w:tc>
        <w:tc>
          <w:tcPr>
            <w:tcW w:w="8363" w:type="dxa"/>
            <w:vAlign w:val="center"/>
          </w:tcPr>
          <w:p w:rsidR="002F1347" w:rsidRPr="00CC4727" w:rsidRDefault="002F1347" w:rsidP="00CC4727">
            <w:pPr>
              <w:jc w:val="center"/>
              <w:rPr>
                <w:color w:val="000000"/>
              </w:rPr>
            </w:pPr>
            <w:r w:rsidRPr="00CC4727">
              <w:rPr>
                <w:color w:val="000000"/>
              </w:rPr>
              <w:t>HIBBS OSTEOTOM, PRAV, 28 mm,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81</w:t>
            </w:r>
          </w:p>
        </w:tc>
        <w:tc>
          <w:tcPr>
            <w:tcW w:w="8363" w:type="dxa"/>
            <w:vAlign w:val="center"/>
          </w:tcPr>
          <w:p w:rsidR="002F1347" w:rsidRPr="00CC4727" w:rsidRDefault="002F1347" w:rsidP="00CC4727">
            <w:pPr>
              <w:jc w:val="center"/>
              <w:rPr>
                <w:color w:val="000000"/>
              </w:rPr>
            </w:pPr>
            <w:r w:rsidRPr="00CC4727">
              <w:rPr>
                <w:color w:val="000000"/>
              </w:rPr>
              <w:t>ELEVATOR, ŠIROKOUGAONI, 40 mm, 290 mm, 11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82</w:t>
            </w:r>
          </w:p>
        </w:tc>
        <w:tc>
          <w:tcPr>
            <w:tcW w:w="8363" w:type="dxa"/>
            <w:vAlign w:val="center"/>
          </w:tcPr>
          <w:p w:rsidR="002F1347" w:rsidRPr="00CC4727" w:rsidRDefault="002F1347" w:rsidP="00CC4727">
            <w:pPr>
              <w:jc w:val="center"/>
              <w:rPr>
                <w:color w:val="000000"/>
                <w:lang w:val="de-DE"/>
              </w:rPr>
            </w:pPr>
            <w:r w:rsidRPr="00CC4727">
              <w:rPr>
                <w:color w:val="000000"/>
                <w:lang w:val="de-DE"/>
              </w:rPr>
              <w:t>NELSON-METZENBAUM VOLFRAM KARBID MAKAZE ZA DISEKCIJU, NAZUBLJENE, ZAKRIVLJENE, 260 mm, 10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83</w:t>
            </w:r>
          </w:p>
        </w:tc>
        <w:tc>
          <w:tcPr>
            <w:tcW w:w="8363" w:type="dxa"/>
            <w:vAlign w:val="center"/>
          </w:tcPr>
          <w:p w:rsidR="002F1347" w:rsidRPr="00CC4727" w:rsidRDefault="002F1347" w:rsidP="00CC4727">
            <w:pPr>
              <w:jc w:val="center"/>
              <w:rPr>
                <w:color w:val="000000"/>
              </w:rPr>
            </w:pPr>
            <w:r w:rsidRPr="00CC4727">
              <w:rPr>
                <w:color w:val="000000"/>
              </w:rPr>
              <w:t>ELEVATOR, TUP VRH 15 mm, 250 mm, 10"</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84</w:t>
            </w:r>
          </w:p>
        </w:tc>
        <w:tc>
          <w:tcPr>
            <w:tcW w:w="8363" w:type="dxa"/>
            <w:vAlign w:val="center"/>
          </w:tcPr>
          <w:p w:rsidR="002F1347" w:rsidRPr="00CC4727" w:rsidRDefault="002F1347" w:rsidP="00CC4727">
            <w:pPr>
              <w:jc w:val="center"/>
              <w:rPr>
                <w:color w:val="000000"/>
              </w:rPr>
            </w:pPr>
            <w:r w:rsidRPr="00CC4727">
              <w:rPr>
                <w:color w:val="000000"/>
              </w:rPr>
              <w:t>ELEVATOR, TUP VRH 17 mm, 240 mm, 9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85</w:t>
            </w:r>
          </w:p>
        </w:tc>
        <w:tc>
          <w:tcPr>
            <w:tcW w:w="8363" w:type="dxa"/>
            <w:vAlign w:val="center"/>
          </w:tcPr>
          <w:p w:rsidR="002F1347" w:rsidRPr="00CC4727" w:rsidRDefault="002F1347" w:rsidP="00CC4727">
            <w:pPr>
              <w:jc w:val="center"/>
              <w:rPr>
                <w:color w:val="000000"/>
                <w:lang w:val="de-DE"/>
              </w:rPr>
            </w:pPr>
            <w:r w:rsidRPr="00CC4727">
              <w:rPr>
                <w:color w:val="000000"/>
                <w:lang w:val="de-DE"/>
              </w:rPr>
              <w:t>KUKA, TUPA, 2 ZUBA, 4.5x4.2 mm, 165 mm, 6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86</w:t>
            </w:r>
          </w:p>
        </w:tc>
        <w:tc>
          <w:tcPr>
            <w:tcW w:w="8363" w:type="dxa"/>
            <w:vAlign w:val="center"/>
          </w:tcPr>
          <w:p w:rsidR="002F1347" w:rsidRPr="00CC4727" w:rsidRDefault="002F1347" w:rsidP="00CC4727">
            <w:pPr>
              <w:jc w:val="center"/>
              <w:rPr>
                <w:color w:val="000000"/>
                <w:lang w:val="de-DE"/>
              </w:rPr>
            </w:pPr>
            <w:r w:rsidRPr="00CC4727">
              <w:rPr>
                <w:color w:val="000000"/>
                <w:lang w:val="de-DE"/>
              </w:rPr>
              <w:t>VOLKMANN KOŠTANA KIRETA, 5.2 mm, 170 mm, 6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87</w:t>
            </w:r>
          </w:p>
        </w:tc>
        <w:tc>
          <w:tcPr>
            <w:tcW w:w="8363" w:type="dxa"/>
            <w:vAlign w:val="center"/>
          </w:tcPr>
          <w:p w:rsidR="002F1347" w:rsidRPr="00CC4727" w:rsidRDefault="002F1347" w:rsidP="00CC4727">
            <w:pPr>
              <w:jc w:val="center"/>
              <w:rPr>
                <w:color w:val="000000"/>
              </w:rPr>
            </w:pPr>
            <w:r w:rsidRPr="00CC4727">
              <w:rPr>
                <w:color w:val="000000"/>
              </w:rPr>
              <w:t>STILLE OSTEOTOM, PRAV, 20 mm, 205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88</w:t>
            </w:r>
          </w:p>
        </w:tc>
        <w:tc>
          <w:tcPr>
            <w:tcW w:w="8363" w:type="dxa"/>
            <w:vAlign w:val="center"/>
          </w:tcPr>
          <w:p w:rsidR="002F1347" w:rsidRPr="00CC4727" w:rsidRDefault="002F1347" w:rsidP="00CC4727">
            <w:pPr>
              <w:jc w:val="center"/>
              <w:rPr>
                <w:color w:val="000000"/>
              </w:rPr>
            </w:pPr>
            <w:r w:rsidRPr="00CC4727">
              <w:rPr>
                <w:color w:val="000000"/>
              </w:rPr>
              <w:t>MAYO-HEGAR IGLODRŽAČ, 200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89</w:t>
            </w:r>
          </w:p>
        </w:tc>
        <w:tc>
          <w:tcPr>
            <w:tcW w:w="8363" w:type="dxa"/>
            <w:vAlign w:val="center"/>
          </w:tcPr>
          <w:p w:rsidR="002F1347" w:rsidRPr="00CC4727" w:rsidRDefault="002F1347" w:rsidP="00CC4727">
            <w:pPr>
              <w:jc w:val="center"/>
              <w:rPr>
                <w:color w:val="000000"/>
                <w:lang w:val="de-DE"/>
              </w:rPr>
            </w:pPr>
            <w:r w:rsidRPr="00CC4727">
              <w:rPr>
                <w:color w:val="000000"/>
                <w:lang w:val="de-DE"/>
              </w:rPr>
              <w:t>BLUMENTHAL HVATAČ / SEKAČ KOSTI, 150 mm, 6"</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90</w:t>
            </w:r>
          </w:p>
        </w:tc>
        <w:tc>
          <w:tcPr>
            <w:tcW w:w="8363" w:type="dxa"/>
            <w:vAlign w:val="center"/>
          </w:tcPr>
          <w:p w:rsidR="002F1347" w:rsidRPr="00CC4727" w:rsidRDefault="002F1347" w:rsidP="00CC4727">
            <w:pPr>
              <w:jc w:val="center"/>
              <w:rPr>
                <w:color w:val="000000"/>
              </w:rPr>
            </w:pPr>
            <w:r w:rsidRPr="00CC4727">
              <w:rPr>
                <w:color w:val="000000"/>
              </w:rPr>
              <w:t>LISTON FORCEPS ZA SEČENJE KOSTI, 140 mm, 5 1/2"</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91</w:t>
            </w:r>
          </w:p>
        </w:tc>
        <w:tc>
          <w:tcPr>
            <w:tcW w:w="8363" w:type="dxa"/>
            <w:vAlign w:val="center"/>
          </w:tcPr>
          <w:p w:rsidR="002F1347" w:rsidRPr="00CC4727" w:rsidRDefault="002F1347" w:rsidP="00CC4727">
            <w:pPr>
              <w:jc w:val="center"/>
              <w:rPr>
                <w:color w:val="000000"/>
                <w:lang w:val="de-DE"/>
              </w:rPr>
            </w:pPr>
            <w:r w:rsidRPr="00CC4727">
              <w:rPr>
                <w:color w:val="000000"/>
                <w:lang w:val="de-DE"/>
              </w:rPr>
              <w:t>VOLKMANN KOŠTANA KIRETA, 2.8 mm, 170 mm, 6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92</w:t>
            </w:r>
          </w:p>
        </w:tc>
        <w:tc>
          <w:tcPr>
            <w:tcW w:w="8363" w:type="dxa"/>
            <w:vAlign w:val="center"/>
          </w:tcPr>
          <w:p w:rsidR="002F1347" w:rsidRPr="00CC4727" w:rsidRDefault="002F1347" w:rsidP="00CC4727">
            <w:pPr>
              <w:jc w:val="center"/>
              <w:rPr>
                <w:color w:val="000000"/>
              </w:rPr>
            </w:pPr>
            <w:r w:rsidRPr="00CC4727">
              <w:rPr>
                <w:color w:val="000000"/>
              </w:rPr>
              <w:t>STILLE OSTEOTOM, PRAV, 25 mm, 205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93</w:t>
            </w:r>
          </w:p>
        </w:tc>
        <w:tc>
          <w:tcPr>
            <w:tcW w:w="8363" w:type="dxa"/>
            <w:vAlign w:val="center"/>
          </w:tcPr>
          <w:p w:rsidR="002F1347" w:rsidRPr="00CC4727" w:rsidRDefault="002F1347" w:rsidP="00CC4727">
            <w:pPr>
              <w:jc w:val="center"/>
              <w:rPr>
                <w:color w:val="000000"/>
                <w:lang w:val="de-DE"/>
              </w:rPr>
            </w:pPr>
            <w:r w:rsidRPr="00CC4727">
              <w:rPr>
                <w:color w:val="000000"/>
                <w:lang w:val="de-DE"/>
              </w:rPr>
              <w:t>MATHIEU RETRAKTOR, 47x13/41x13 mm - 37x25/45x25 mm, 200 mm, 8"</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94</w:t>
            </w:r>
          </w:p>
        </w:tc>
        <w:tc>
          <w:tcPr>
            <w:tcW w:w="8363" w:type="dxa"/>
            <w:vAlign w:val="center"/>
          </w:tcPr>
          <w:p w:rsidR="002F1347" w:rsidRPr="00CC4727" w:rsidRDefault="002F1347" w:rsidP="00CC4727">
            <w:pPr>
              <w:jc w:val="center"/>
              <w:rPr>
                <w:color w:val="000000"/>
              </w:rPr>
            </w:pPr>
            <w:r w:rsidRPr="00CC4727">
              <w:rPr>
                <w:color w:val="000000"/>
              </w:rPr>
              <w:t>REPOZICIONI FORCEPS, SA NAVOJ FIKSACIJOM, 170 mm, 6 3/4"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95</w:t>
            </w:r>
          </w:p>
        </w:tc>
        <w:tc>
          <w:tcPr>
            <w:tcW w:w="8363" w:type="dxa"/>
            <w:vAlign w:val="center"/>
          </w:tcPr>
          <w:p w:rsidR="002F1347" w:rsidRPr="00CC4727" w:rsidRDefault="002F1347" w:rsidP="00CC4727">
            <w:pPr>
              <w:jc w:val="center"/>
              <w:rPr>
                <w:color w:val="000000"/>
              </w:rPr>
            </w:pPr>
            <w:r w:rsidRPr="00CC4727">
              <w:rPr>
                <w:color w:val="000000"/>
              </w:rPr>
              <w:t>WILLIGER RASPATORIJUM, 6.0 mm, 160 mm, 6 1/4"</w:t>
            </w:r>
          </w:p>
        </w:tc>
      </w:tr>
      <w:tr w:rsidR="002F1347" w:rsidRPr="00CC4727" w:rsidTr="00CC4727">
        <w:trPr>
          <w:trHeight w:val="567"/>
        </w:trPr>
        <w:tc>
          <w:tcPr>
            <w:tcW w:w="993" w:type="dxa"/>
            <w:vAlign w:val="center"/>
          </w:tcPr>
          <w:p w:rsidR="002F1347" w:rsidRPr="00CC4727" w:rsidRDefault="002F1347" w:rsidP="00CC4727">
            <w:pPr>
              <w:pStyle w:val="Footer"/>
              <w:jc w:val="center"/>
              <w:rPr>
                <w:noProof/>
                <w:lang w:val="en-US"/>
              </w:rPr>
            </w:pPr>
            <w:r w:rsidRPr="00CC4727">
              <w:rPr>
                <w:noProof/>
                <w:lang w:val="en-US"/>
              </w:rPr>
              <w:t>96</w:t>
            </w:r>
          </w:p>
        </w:tc>
        <w:tc>
          <w:tcPr>
            <w:tcW w:w="8363" w:type="dxa"/>
            <w:vAlign w:val="center"/>
          </w:tcPr>
          <w:p w:rsidR="002F1347" w:rsidRPr="00CC4727" w:rsidRDefault="002F1347" w:rsidP="00CC4727">
            <w:pPr>
              <w:jc w:val="center"/>
              <w:rPr>
                <w:color w:val="000000"/>
                <w:lang w:val="de-DE"/>
              </w:rPr>
            </w:pPr>
            <w:r w:rsidRPr="00CC4727">
              <w:rPr>
                <w:color w:val="000000"/>
                <w:lang w:val="de-DE"/>
              </w:rPr>
              <w:t>VOLKMANN KOŠTANA KIRETA, 8.5 mm, 170 mm, 6 3/4"</w:t>
            </w:r>
          </w:p>
        </w:tc>
      </w:tr>
    </w:tbl>
    <w:p w:rsidR="002F1347" w:rsidRPr="00173EAF" w:rsidRDefault="002F1347" w:rsidP="00710C6C">
      <w:pPr>
        <w:pStyle w:val="Footer"/>
        <w:jc w:val="both"/>
        <w:rPr>
          <w:b/>
          <w:noProof/>
          <w:lang w:val="sr-Latn-CS"/>
        </w:rPr>
      </w:pPr>
    </w:p>
    <w:p w:rsidR="00710C6C" w:rsidRPr="00173EAF" w:rsidRDefault="00710C6C" w:rsidP="00710C6C">
      <w:pPr>
        <w:pBdr>
          <w:top w:val="single" w:sz="4" w:space="1" w:color="auto"/>
          <w:left w:val="single" w:sz="4" w:space="4" w:color="auto"/>
          <w:bottom w:val="single" w:sz="4" w:space="1" w:color="auto"/>
          <w:right w:val="single" w:sz="4" w:space="4" w:color="auto"/>
        </w:pBdr>
        <w:jc w:val="both"/>
        <w:rPr>
          <w:b/>
          <w:lang w:val="sr-Latn-CS"/>
        </w:rPr>
      </w:pPr>
      <w:r w:rsidRPr="00173EAF">
        <w:rPr>
          <w:b/>
          <w:bCs/>
          <w:iCs/>
          <w:lang w:val="sr-Latn-CS"/>
        </w:rPr>
        <w:t xml:space="preserve">Партија бр. </w:t>
      </w:r>
      <w:r w:rsidR="00B8129D" w:rsidRPr="00173EAF">
        <w:rPr>
          <w:b/>
          <w:bCs/>
          <w:iCs/>
          <w:lang w:val="sr-Latn-CS"/>
        </w:rPr>
        <w:t>4.</w:t>
      </w:r>
      <w:r w:rsidRPr="00173EAF">
        <w:rPr>
          <w:b/>
          <w:bCs/>
          <w:iCs/>
          <w:lang w:val="sr-Latn-CS"/>
        </w:rPr>
        <w:t xml:space="preserve"> - </w:t>
      </w:r>
      <w:r w:rsidRPr="00173EAF">
        <w:rPr>
          <w:b/>
          <w:lang w:val="sr-Latn-CS"/>
        </w:rPr>
        <w:t>Набавка хируршких инструмената за Клинику за пластичну и реконструктивну хирургију и Клинику за максилофацијалну и оралну хирургију</w:t>
      </w:r>
    </w:p>
    <w:p w:rsidR="000164C2" w:rsidRDefault="000164C2" w:rsidP="00710C6C">
      <w:pPr>
        <w:pStyle w:val="Footer"/>
        <w:jc w:val="both"/>
        <w:rPr>
          <w:b/>
          <w:noProof/>
          <w:lang w:val="sr-Latn-CS"/>
        </w:rPr>
      </w:pPr>
    </w:p>
    <w:tbl>
      <w:tblPr>
        <w:tblStyle w:val="TableGrid"/>
        <w:tblW w:w="9356" w:type="dxa"/>
        <w:tblInd w:w="-34" w:type="dxa"/>
        <w:tblLayout w:type="fixed"/>
        <w:tblLook w:val="04A0"/>
      </w:tblPr>
      <w:tblGrid>
        <w:gridCol w:w="993"/>
        <w:gridCol w:w="8363"/>
      </w:tblGrid>
      <w:tr w:rsidR="00CC4727" w:rsidRPr="00CC4727" w:rsidTr="00CC4727">
        <w:trPr>
          <w:trHeight w:val="284"/>
        </w:trPr>
        <w:tc>
          <w:tcPr>
            <w:tcW w:w="993" w:type="dxa"/>
            <w:vAlign w:val="center"/>
          </w:tcPr>
          <w:p w:rsidR="00CC4727" w:rsidRPr="00CC4727" w:rsidRDefault="00CC4727" w:rsidP="00CC4727">
            <w:pPr>
              <w:pStyle w:val="BodyText"/>
              <w:jc w:val="center"/>
              <w:rPr>
                <w:b/>
                <w:noProof/>
                <w:szCs w:val="24"/>
              </w:rPr>
            </w:pPr>
            <w:r w:rsidRPr="00CC4727">
              <w:rPr>
                <w:b/>
                <w:noProof/>
                <w:szCs w:val="24"/>
              </w:rPr>
              <w:t>р.бр.</w:t>
            </w:r>
          </w:p>
        </w:tc>
        <w:tc>
          <w:tcPr>
            <w:tcW w:w="8363" w:type="dxa"/>
            <w:tcBorders>
              <w:bottom w:val="single" w:sz="4" w:space="0" w:color="auto"/>
            </w:tcBorders>
            <w:vAlign w:val="center"/>
          </w:tcPr>
          <w:p w:rsidR="00CC4727" w:rsidRPr="00CC4727" w:rsidRDefault="00CC4727" w:rsidP="00CC4727">
            <w:pPr>
              <w:pStyle w:val="BodyText"/>
              <w:jc w:val="center"/>
              <w:rPr>
                <w:b/>
                <w:noProof/>
                <w:szCs w:val="24"/>
              </w:rPr>
            </w:pPr>
            <w:r w:rsidRPr="00CC4727">
              <w:rPr>
                <w:b/>
                <w:noProof/>
                <w:szCs w:val="24"/>
              </w:rPr>
              <w:t>Назив</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w:t>
            </w:r>
          </w:p>
        </w:tc>
        <w:tc>
          <w:tcPr>
            <w:tcW w:w="8363" w:type="dxa"/>
            <w:tcBorders>
              <w:bottom w:val="single" w:sz="4" w:space="0" w:color="auto"/>
            </w:tcBorders>
            <w:vAlign w:val="center"/>
          </w:tcPr>
          <w:p w:rsidR="005339DE" w:rsidRPr="00CC4727" w:rsidRDefault="005339DE" w:rsidP="00CC4727">
            <w:pPr>
              <w:jc w:val="center"/>
              <w:rPr>
                <w:color w:val="000000"/>
              </w:rPr>
            </w:pPr>
            <w:r w:rsidRPr="00CC4727">
              <w:rPr>
                <w:color w:val="000000"/>
                <w:lang w:val="de-DE"/>
              </w:rPr>
              <w:t>KOCHER-LANGENBECK RETRAKTOR, 25x6 mm, 215 mm, 8 1/2"</w:t>
            </w:r>
          </w:p>
        </w:tc>
      </w:tr>
      <w:tr w:rsidR="005339DE" w:rsidRPr="00CC4727" w:rsidTr="00CC4727">
        <w:trPr>
          <w:trHeight w:val="567"/>
        </w:trPr>
        <w:tc>
          <w:tcPr>
            <w:tcW w:w="993" w:type="dxa"/>
            <w:vAlign w:val="center"/>
          </w:tcPr>
          <w:p w:rsidR="005339DE" w:rsidRPr="00CC4727" w:rsidRDefault="005339DE" w:rsidP="00CC4727">
            <w:pPr>
              <w:ind w:left="601" w:hanging="601"/>
              <w:jc w:val="center"/>
              <w:rPr>
                <w:color w:val="000000"/>
              </w:rPr>
            </w:pPr>
            <w:r w:rsidRPr="00CC4727">
              <w:rPr>
                <w:color w:val="000000"/>
              </w:rPr>
              <w:t>2</w:t>
            </w:r>
          </w:p>
        </w:tc>
        <w:tc>
          <w:tcPr>
            <w:tcW w:w="8363" w:type="dxa"/>
            <w:tcBorders>
              <w:top w:val="single" w:sz="4" w:space="0" w:color="auto"/>
            </w:tcBorders>
            <w:vAlign w:val="center"/>
          </w:tcPr>
          <w:p w:rsidR="005339DE" w:rsidRPr="00CC4727" w:rsidRDefault="005339DE" w:rsidP="00CC4727">
            <w:pPr>
              <w:jc w:val="center"/>
              <w:rPr>
                <w:color w:val="000000"/>
              </w:rPr>
            </w:pPr>
            <w:r w:rsidRPr="00CC4727">
              <w:rPr>
                <w:color w:val="000000"/>
              </w:rPr>
              <w:t>MIXTER-O'SHAUGNESSY FORCEPS, 190mm, 7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w:t>
            </w:r>
          </w:p>
        </w:tc>
        <w:tc>
          <w:tcPr>
            <w:tcW w:w="8363" w:type="dxa"/>
            <w:vAlign w:val="center"/>
          </w:tcPr>
          <w:p w:rsidR="005339DE" w:rsidRPr="00CC4727" w:rsidRDefault="005339DE" w:rsidP="00CC4727">
            <w:pPr>
              <w:jc w:val="center"/>
              <w:rPr>
                <w:color w:val="000000"/>
              </w:rPr>
            </w:pPr>
            <w:r w:rsidRPr="00CC4727">
              <w:rPr>
                <w:color w:val="000000"/>
              </w:rPr>
              <w:t>WILLIGER, KOŠTANA KIRETA, 145mm,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w:t>
            </w:r>
          </w:p>
        </w:tc>
        <w:tc>
          <w:tcPr>
            <w:tcW w:w="8363" w:type="dxa"/>
            <w:vAlign w:val="center"/>
          </w:tcPr>
          <w:p w:rsidR="005339DE" w:rsidRPr="00CC4727" w:rsidRDefault="005339DE" w:rsidP="00CC4727">
            <w:pPr>
              <w:jc w:val="center"/>
              <w:rPr>
                <w:color w:val="000000"/>
              </w:rPr>
            </w:pPr>
            <w:r w:rsidRPr="00CC4727">
              <w:rPr>
                <w:color w:val="000000"/>
              </w:rPr>
              <w:t>ADSON HIRURŠKA PINCETA, DELIKATNA, 1x2 ZUBA, 120 mm, 4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lastRenderedPageBreak/>
              <w:t>5</w:t>
            </w:r>
          </w:p>
        </w:tc>
        <w:tc>
          <w:tcPr>
            <w:tcW w:w="8363" w:type="dxa"/>
            <w:vAlign w:val="center"/>
          </w:tcPr>
          <w:p w:rsidR="005339DE" w:rsidRPr="00CC4727" w:rsidRDefault="005339DE" w:rsidP="00CC4727">
            <w:pPr>
              <w:jc w:val="center"/>
              <w:rPr>
                <w:color w:val="000000"/>
              </w:rPr>
            </w:pPr>
            <w:r w:rsidRPr="00CC4727">
              <w:rPr>
                <w:color w:val="000000"/>
              </w:rPr>
              <w:t>CRILE FORCEPS, ZAKRIVLJEN, 160 mm, 6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w:t>
            </w:r>
          </w:p>
        </w:tc>
        <w:tc>
          <w:tcPr>
            <w:tcW w:w="8363" w:type="dxa"/>
            <w:vAlign w:val="center"/>
          </w:tcPr>
          <w:p w:rsidR="005339DE" w:rsidRPr="00CC4727" w:rsidRDefault="005339DE" w:rsidP="00CC4727">
            <w:pPr>
              <w:jc w:val="center"/>
              <w:rPr>
                <w:color w:val="000000"/>
              </w:rPr>
            </w:pPr>
            <w:r w:rsidRPr="00CC4727">
              <w:rPr>
                <w:color w:val="000000"/>
              </w:rPr>
              <w:t>STILLE OSTEOTOM, 20mm, 205mm,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w:t>
            </w:r>
          </w:p>
        </w:tc>
        <w:tc>
          <w:tcPr>
            <w:tcW w:w="8363" w:type="dxa"/>
            <w:vAlign w:val="center"/>
          </w:tcPr>
          <w:p w:rsidR="005339DE" w:rsidRPr="00CC4727" w:rsidRDefault="005339DE" w:rsidP="00CC4727">
            <w:pPr>
              <w:jc w:val="center"/>
              <w:rPr>
                <w:color w:val="000000"/>
              </w:rPr>
            </w:pPr>
            <w:r w:rsidRPr="00CC4727">
              <w:rPr>
                <w:color w:val="000000"/>
              </w:rPr>
              <w:t>KUKA 1-KRAK DUGA ZAKRIVLJENA OŠTRA, 165mm, 6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w:t>
            </w:r>
          </w:p>
        </w:tc>
        <w:tc>
          <w:tcPr>
            <w:tcW w:w="8363" w:type="dxa"/>
            <w:vAlign w:val="center"/>
          </w:tcPr>
          <w:p w:rsidR="005339DE" w:rsidRPr="00CC4727" w:rsidRDefault="005339DE" w:rsidP="00CC4727">
            <w:pPr>
              <w:jc w:val="center"/>
              <w:rPr>
                <w:color w:val="000000"/>
                <w:lang w:val="de-DE"/>
              </w:rPr>
            </w:pPr>
            <w:r w:rsidRPr="00CC4727">
              <w:rPr>
                <w:color w:val="000000"/>
                <w:lang w:val="de-DE"/>
              </w:rPr>
              <w:t>OBWEGESER OSTEOTOM ZAKLIVLJEN, 11mm, 235mm, 9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w:t>
            </w:r>
          </w:p>
        </w:tc>
        <w:tc>
          <w:tcPr>
            <w:tcW w:w="8363" w:type="dxa"/>
            <w:vAlign w:val="center"/>
          </w:tcPr>
          <w:p w:rsidR="005339DE" w:rsidRPr="00CC4727" w:rsidRDefault="005339DE" w:rsidP="00CC4727">
            <w:pPr>
              <w:jc w:val="center"/>
              <w:rPr>
                <w:color w:val="000000"/>
                <w:lang w:val="de-DE"/>
              </w:rPr>
            </w:pPr>
            <w:r w:rsidRPr="00CC4727">
              <w:rPr>
                <w:color w:val="000000"/>
                <w:lang w:val="de-DE"/>
              </w:rPr>
              <w:t>FARABEUF RETRAKTOR, 22-25 x 10 / 28-32 x 12 mm,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w:t>
            </w:r>
          </w:p>
        </w:tc>
        <w:tc>
          <w:tcPr>
            <w:tcW w:w="8363" w:type="dxa"/>
            <w:vAlign w:val="center"/>
          </w:tcPr>
          <w:p w:rsidR="005339DE" w:rsidRPr="00CC4727" w:rsidRDefault="005339DE" w:rsidP="00CC4727">
            <w:pPr>
              <w:jc w:val="center"/>
              <w:rPr>
                <w:color w:val="000000"/>
              </w:rPr>
            </w:pPr>
            <w:r w:rsidRPr="00CC4727">
              <w:rPr>
                <w:color w:val="000000"/>
              </w:rPr>
              <w:t>MIKULICZ FORCEPS, ZAKRIVLJEN, 1x2 ZUBA, 185 mm, 7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w:t>
            </w:r>
          </w:p>
        </w:tc>
        <w:tc>
          <w:tcPr>
            <w:tcW w:w="8363" w:type="dxa"/>
            <w:vAlign w:val="center"/>
          </w:tcPr>
          <w:p w:rsidR="005339DE" w:rsidRPr="00CC4727" w:rsidRDefault="005339DE" w:rsidP="00CC4727">
            <w:pPr>
              <w:jc w:val="center"/>
              <w:rPr>
                <w:color w:val="000000"/>
              </w:rPr>
            </w:pPr>
            <w:r w:rsidRPr="00CC4727">
              <w:rPr>
                <w:color w:val="000000"/>
              </w:rPr>
              <w:t>ANATOMSKA PINCETA,  200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w:t>
            </w:r>
          </w:p>
        </w:tc>
        <w:tc>
          <w:tcPr>
            <w:tcW w:w="8363" w:type="dxa"/>
            <w:vAlign w:val="center"/>
          </w:tcPr>
          <w:p w:rsidR="005339DE" w:rsidRPr="00CC4727" w:rsidRDefault="005339DE" w:rsidP="00CC4727">
            <w:pPr>
              <w:jc w:val="center"/>
              <w:rPr>
                <w:color w:val="000000"/>
              </w:rPr>
            </w:pPr>
            <w:r w:rsidRPr="00CC4727">
              <w:rPr>
                <w:color w:val="000000"/>
              </w:rPr>
              <w:t>METZENBAUM MAKAZE, ZAKRIVLJENE, 180 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13</w:t>
            </w:r>
          </w:p>
        </w:tc>
        <w:tc>
          <w:tcPr>
            <w:tcW w:w="8363" w:type="dxa"/>
            <w:vAlign w:val="center"/>
          </w:tcPr>
          <w:p w:rsidR="005339DE" w:rsidRPr="00CC4727" w:rsidRDefault="005339DE" w:rsidP="00CC4727">
            <w:pPr>
              <w:jc w:val="center"/>
              <w:rPr>
                <w:color w:val="000000"/>
              </w:rPr>
            </w:pPr>
            <w:r w:rsidRPr="00CC4727">
              <w:rPr>
                <w:color w:val="000000"/>
              </w:rPr>
              <w:t>LAMBOTTE OSTEOTOM, 6 mm,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14</w:t>
            </w:r>
          </w:p>
        </w:tc>
        <w:tc>
          <w:tcPr>
            <w:tcW w:w="8363" w:type="dxa"/>
            <w:vAlign w:val="center"/>
          </w:tcPr>
          <w:p w:rsidR="005339DE" w:rsidRPr="00CC4727" w:rsidRDefault="005339DE" w:rsidP="00CC4727">
            <w:pPr>
              <w:jc w:val="center"/>
              <w:rPr>
                <w:color w:val="000000"/>
              </w:rPr>
            </w:pPr>
            <w:r w:rsidRPr="00CC4727">
              <w:rPr>
                <w:color w:val="000000"/>
              </w:rPr>
              <w:t>HALSTED-MOSQUITO FORCEPS, DELIKATAN, ZAKRIVLJE,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15</w:t>
            </w:r>
          </w:p>
        </w:tc>
        <w:tc>
          <w:tcPr>
            <w:tcW w:w="8363" w:type="dxa"/>
            <w:vAlign w:val="center"/>
          </w:tcPr>
          <w:p w:rsidR="005339DE" w:rsidRPr="00CC4727" w:rsidRDefault="005339DE" w:rsidP="00CC4727">
            <w:pPr>
              <w:jc w:val="center"/>
              <w:rPr>
                <w:color w:val="000000"/>
              </w:rPr>
            </w:pPr>
            <w:r w:rsidRPr="00CC4727">
              <w:rPr>
                <w:color w:val="000000"/>
              </w:rPr>
              <w:t>SHEDE KOŠTANA KIRETA , 7,4mm, 170mm, 6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16</w:t>
            </w:r>
          </w:p>
        </w:tc>
        <w:tc>
          <w:tcPr>
            <w:tcW w:w="8363" w:type="dxa"/>
            <w:vAlign w:val="center"/>
          </w:tcPr>
          <w:p w:rsidR="005339DE" w:rsidRPr="00CC4727" w:rsidRDefault="005339DE" w:rsidP="00CC4727">
            <w:pPr>
              <w:jc w:val="center"/>
              <w:rPr>
                <w:color w:val="000000"/>
              </w:rPr>
            </w:pPr>
            <w:r w:rsidRPr="00CC4727">
              <w:rPr>
                <w:color w:val="000000"/>
              </w:rPr>
              <w:t>MATHIEU IGLODRŽAČ, 140mm,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17</w:t>
            </w:r>
          </w:p>
        </w:tc>
        <w:tc>
          <w:tcPr>
            <w:tcW w:w="8363" w:type="dxa"/>
            <w:vAlign w:val="center"/>
          </w:tcPr>
          <w:p w:rsidR="005339DE" w:rsidRPr="00CC4727" w:rsidRDefault="005339DE" w:rsidP="00CC4727">
            <w:pPr>
              <w:jc w:val="center"/>
              <w:rPr>
                <w:color w:val="000000"/>
              </w:rPr>
            </w:pPr>
            <w:r w:rsidRPr="00CC4727">
              <w:rPr>
                <w:color w:val="000000"/>
              </w:rPr>
              <w:t>MASING RETRAKTOR ZA POVREDE, 6 x 12mm, 140mm,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18</w:t>
            </w:r>
          </w:p>
        </w:tc>
        <w:tc>
          <w:tcPr>
            <w:tcW w:w="8363" w:type="dxa"/>
            <w:vAlign w:val="center"/>
          </w:tcPr>
          <w:p w:rsidR="005339DE" w:rsidRPr="00CC4727" w:rsidRDefault="005339DE" w:rsidP="00CC4727">
            <w:pPr>
              <w:jc w:val="center"/>
              <w:rPr>
                <w:color w:val="000000"/>
              </w:rPr>
            </w:pPr>
            <w:r w:rsidRPr="00CC4727">
              <w:rPr>
                <w:color w:val="000000"/>
              </w:rPr>
              <w:t>HEGAR-MAYO-SEELEY IGLODRŽAČ, 200mm,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19</w:t>
            </w:r>
          </w:p>
        </w:tc>
        <w:tc>
          <w:tcPr>
            <w:tcW w:w="8363" w:type="dxa"/>
            <w:vAlign w:val="center"/>
          </w:tcPr>
          <w:p w:rsidR="005339DE" w:rsidRPr="00CC4727" w:rsidRDefault="005339DE" w:rsidP="00CC4727">
            <w:pPr>
              <w:jc w:val="center"/>
              <w:rPr>
                <w:color w:val="000000"/>
              </w:rPr>
            </w:pPr>
            <w:r w:rsidRPr="00CC4727">
              <w:rPr>
                <w:color w:val="000000"/>
              </w:rPr>
              <w:t>MIKULICZ FORCEPS, ZAKRIVLJEN, 1x2 ZUBA, 180 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20</w:t>
            </w:r>
          </w:p>
        </w:tc>
        <w:tc>
          <w:tcPr>
            <w:tcW w:w="8363" w:type="dxa"/>
            <w:vAlign w:val="center"/>
          </w:tcPr>
          <w:p w:rsidR="005339DE" w:rsidRPr="00CC4727" w:rsidRDefault="005339DE" w:rsidP="00CC4727">
            <w:pPr>
              <w:jc w:val="center"/>
              <w:rPr>
                <w:color w:val="000000"/>
              </w:rPr>
            </w:pPr>
            <w:r w:rsidRPr="00CC4727">
              <w:rPr>
                <w:color w:val="000000"/>
              </w:rPr>
              <w:t>LAMBOTTE OSTEOTOM, 10 mm,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21</w:t>
            </w:r>
          </w:p>
        </w:tc>
        <w:tc>
          <w:tcPr>
            <w:tcW w:w="8363" w:type="dxa"/>
            <w:vAlign w:val="center"/>
          </w:tcPr>
          <w:p w:rsidR="005339DE" w:rsidRPr="00CC4727" w:rsidRDefault="005339DE" w:rsidP="00CC4727">
            <w:pPr>
              <w:jc w:val="center"/>
              <w:rPr>
                <w:color w:val="000000"/>
                <w:lang w:val="de-DE"/>
              </w:rPr>
            </w:pPr>
            <w:r w:rsidRPr="00CC4727">
              <w:rPr>
                <w:color w:val="000000"/>
                <w:lang w:val="de-DE"/>
              </w:rPr>
              <w:t>VOLFRAM KARBID MAKAZE, ZAKRIVLJENE, 115 mm, 4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22</w:t>
            </w:r>
          </w:p>
        </w:tc>
        <w:tc>
          <w:tcPr>
            <w:tcW w:w="8363" w:type="dxa"/>
            <w:vAlign w:val="center"/>
          </w:tcPr>
          <w:p w:rsidR="005339DE" w:rsidRPr="00CC4727" w:rsidRDefault="005339DE" w:rsidP="00CC4727">
            <w:pPr>
              <w:jc w:val="center"/>
              <w:rPr>
                <w:color w:val="000000"/>
              </w:rPr>
            </w:pPr>
            <w:r w:rsidRPr="00CC4727">
              <w:rPr>
                <w:color w:val="000000"/>
              </w:rPr>
              <w:t>KOŠTANA KIRETA , 160mm, 6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23</w:t>
            </w:r>
          </w:p>
        </w:tc>
        <w:tc>
          <w:tcPr>
            <w:tcW w:w="8363" w:type="dxa"/>
            <w:vAlign w:val="center"/>
          </w:tcPr>
          <w:p w:rsidR="005339DE" w:rsidRPr="00CC4727" w:rsidRDefault="005339DE" w:rsidP="00CC4727">
            <w:pPr>
              <w:jc w:val="center"/>
              <w:rPr>
                <w:color w:val="000000"/>
              </w:rPr>
            </w:pPr>
            <w:r w:rsidRPr="00CC4727">
              <w:rPr>
                <w:color w:val="000000"/>
              </w:rPr>
              <w:t>GILLIES VOLFRAM KARBID IGLODRŽAČ / MAKAZE, 160 mm, 6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24</w:t>
            </w:r>
          </w:p>
        </w:tc>
        <w:tc>
          <w:tcPr>
            <w:tcW w:w="8363" w:type="dxa"/>
            <w:vAlign w:val="center"/>
          </w:tcPr>
          <w:p w:rsidR="005339DE" w:rsidRPr="00CC4727" w:rsidRDefault="005339DE" w:rsidP="00CC4727">
            <w:pPr>
              <w:jc w:val="center"/>
              <w:rPr>
                <w:color w:val="000000"/>
              </w:rPr>
            </w:pPr>
            <w:r w:rsidRPr="00CC4727">
              <w:rPr>
                <w:color w:val="000000"/>
              </w:rPr>
              <w:t>HEGAR-MAYO VOLFRAM KARBID IGLODRŽAČ, 185 mm, 7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25</w:t>
            </w:r>
          </w:p>
        </w:tc>
        <w:tc>
          <w:tcPr>
            <w:tcW w:w="8363" w:type="dxa"/>
            <w:vAlign w:val="center"/>
          </w:tcPr>
          <w:p w:rsidR="005339DE" w:rsidRPr="00CC4727" w:rsidRDefault="005339DE" w:rsidP="00CC4727">
            <w:pPr>
              <w:jc w:val="center"/>
              <w:rPr>
                <w:color w:val="000000"/>
                <w:lang w:val="de-DE"/>
              </w:rPr>
            </w:pPr>
            <w:r w:rsidRPr="00CC4727">
              <w:rPr>
                <w:color w:val="000000"/>
                <w:lang w:val="de-DE"/>
              </w:rPr>
              <w:t>OMBREDANNE ČEKIĆ,  520 g, DIAM: 40 mm, 240 mm, 9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26</w:t>
            </w:r>
          </w:p>
        </w:tc>
        <w:tc>
          <w:tcPr>
            <w:tcW w:w="8363" w:type="dxa"/>
            <w:vAlign w:val="center"/>
          </w:tcPr>
          <w:p w:rsidR="005339DE" w:rsidRPr="00CC4727" w:rsidRDefault="005339DE" w:rsidP="00CC4727">
            <w:pPr>
              <w:jc w:val="center"/>
              <w:rPr>
                <w:color w:val="000000"/>
              </w:rPr>
            </w:pPr>
            <w:r w:rsidRPr="00CC4727">
              <w:rPr>
                <w:color w:val="000000"/>
              </w:rPr>
              <w:t>COTTLE RASPATORIJUM 8mm, 195mm, 7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27</w:t>
            </w:r>
          </w:p>
        </w:tc>
        <w:tc>
          <w:tcPr>
            <w:tcW w:w="8363" w:type="dxa"/>
            <w:vAlign w:val="center"/>
          </w:tcPr>
          <w:p w:rsidR="005339DE" w:rsidRPr="00CC4727" w:rsidRDefault="005339DE" w:rsidP="00CC4727">
            <w:pPr>
              <w:jc w:val="center"/>
              <w:rPr>
                <w:color w:val="000000"/>
              </w:rPr>
            </w:pPr>
            <w:r w:rsidRPr="00CC4727">
              <w:rPr>
                <w:color w:val="000000"/>
              </w:rPr>
              <w:t>DERF IGLODRŽAČ, 115mm, 4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28</w:t>
            </w:r>
          </w:p>
        </w:tc>
        <w:tc>
          <w:tcPr>
            <w:tcW w:w="8363" w:type="dxa"/>
            <w:vAlign w:val="center"/>
          </w:tcPr>
          <w:p w:rsidR="005339DE" w:rsidRPr="00CC4727" w:rsidRDefault="005339DE" w:rsidP="00CC4727">
            <w:pPr>
              <w:jc w:val="center"/>
              <w:rPr>
                <w:color w:val="000000"/>
              </w:rPr>
            </w:pPr>
            <w:r w:rsidRPr="00CC4727">
              <w:rPr>
                <w:color w:val="000000"/>
              </w:rPr>
              <w:t>MICRO-HALSTED FORCEPS, DELIKATAN, PRAV, 1x2 ZUBA,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29</w:t>
            </w:r>
          </w:p>
        </w:tc>
        <w:tc>
          <w:tcPr>
            <w:tcW w:w="8363" w:type="dxa"/>
            <w:vAlign w:val="center"/>
          </w:tcPr>
          <w:p w:rsidR="005339DE" w:rsidRPr="00CC4727" w:rsidRDefault="005339DE" w:rsidP="00CC4727">
            <w:pPr>
              <w:jc w:val="center"/>
              <w:rPr>
                <w:color w:val="000000"/>
              </w:rPr>
            </w:pPr>
            <w:r w:rsidRPr="00CC4727">
              <w:rPr>
                <w:color w:val="000000"/>
              </w:rPr>
              <w:t>RYDER IGLODRŽAČ SA GLATKIM ČELJUSTIMA, 150mm,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lastRenderedPageBreak/>
              <w:t>30</w:t>
            </w:r>
          </w:p>
        </w:tc>
        <w:tc>
          <w:tcPr>
            <w:tcW w:w="8363" w:type="dxa"/>
            <w:vAlign w:val="center"/>
          </w:tcPr>
          <w:p w:rsidR="005339DE" w:rsidRPr="00CC4727" w:rsidRDefault="005339DE" w:rsidP="00CC4727">
            <w:pPr>
              <w:jc w:val="center"/>
              <w:rPr>
                <w:color w:val="000000"/>
                <w:lang w:val="de-DE"/>
              </w:rPr>
            </w:pPr>
            <w:r w:rsidRPr="00CC4727">
              <w:rPr>
                <w:color w:val="000000"/>
                <w:lang w:val="de-DE"/>
              </w:rPr>
              <w:t>SAUERBRUCH RETRAKTOR, 55x22 mm, 225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31</w:t>
            </w:r>
          </w:p>
        </w:tc>
        <w:tc>
          <w:tcPr>
            <w:tcW w:w="8363" w:type="dxa"/>
            <w:vAlign w:val="center"/>
          </w:tcPr>
          <w:p w:rsidR="005339DE" w:rsidRPr="00CC4727" w:rsidRDefault="005339DE" w:rsidP="00CC4727">
            <w:pPr>
              <w:jc w:val="center"/>
              <w:rPr>
                <w:color w:val="000000"/>
                <w:lang w:val="de-DE"/>
              </w:rPr>
            </w:pPr>
            <w:r w:rsidRPr="00CC4727">
              <w:rPr>
                <w:color w:val="000000"/>
                <w:lang w:val="de-DE"/>
              </w:rPr>
              <w:t>WATSON DERMATOM BEZ SEČIVA 300mm,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32</w:t>
            </w:r>
          </w:p>
        </w:tc>
        <w:tc>
          <w:tcPr>
            <w:tcW w:w="8363" w:type="dxa"/>
            <w:vAlign w:val="center"/>
          </w:tcPr>
          <w:p w:rsidR="005339DE" w:rsidRPr="00CC4727" w:rsidRDefault="005339DE" w:rsidP="00CC4727">
            <w:pPr>
              <w:jc w:val="center"/>
              <w:rPr>
                <w:color w:val="000000"/>
                <w:lang w:val="de-DE"/>
              </w:rPr>
            </w:pPr>
            <w:r w:rsidRPr="00CC4727">
              <w:rPr>
                <w:color w:val="000000"/>
                <w:lang w:val="de-DE"/>
              </w:rPr>
              <w:t>KOCHER-LANGENBECK RETRAKTOR, 41x11 mm, 215 mm, 8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33</w:t>
            </w:r>
          </w:p>
        </w:tc>
        <w:tc>
          <w:tcPr>
            <w:tcW w:w="8363" w:type="dxa"/>
            <w:vAlign w:val="center"/>
          </w:tcPr>
          <w:p w:rsidR="005339DE" w:rsidRPr="00CC4727" w:rsidRDefault="005339DE" w:rsidP="00CC4727">
            <w:pPr>
              <w:jc w:val="center"/>
              <w:rPr>
                <w:color w:val="000000"/>
              </w:rPr>
            </w:pPr>
            <w:r w:rsidRPr="00CC4727">
              <w:rPr>
                <w:color w:val="000000"/>
              </w:rPr>
              <w:t>LAMBOTTE OSTEOTOM, 4 mm,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34</w:t>
            </w:r>
          </w:p>
        </w:tc>
        <w:tc>
          <w:tcPr>
            <w:tcW w:w="8363" w:type="dxa"/>
            <w:vAlign w:val="center"/>
          </w:tcPr>
          <w:p w:rsidR="005339DE" w:rsidRPr="00CC4727" w:rsidRDefault="005339DE" w:rsidP="00CC4727">
            <w:pPr>
              <w:jc w:val="center"/>
              <w:rPr>
                <w:color w:val="000000"/>
              </w:rPr>
            </w:pPr>
            <w:r w:rsidRPr="00CC4727">
              <w:rPr>
                <w:color w:val="000000"/>
              </w:rPr>
              <w:t>MC'INDOE HIRURŠKA PINCETA , 150mm,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35</w:t>
            </w:r>
          </w:p>
        </w:tc>
        <w:tc>
          <w:tcPr>
            <w:tcW w:w="8363" w:type="dxa"/>
            <w:vAlign w:val="center"/>
          </w:tcPr>
          <w:p w:rsidR="005339DE" w:rsidRPr="00CC4727" w:rsidRDefault="005339DE" w:rsidP="00CC4727">
            <w:pPr>
              <w:jc w:val="center"/>
              <w:rPr>
                <w:color w:val="000000"/>
              </w:rPr>
            </w:pPr>
            <w:r w:rsidRPr="00CC4727">
              <w:rPr>
                <w:color w:val="000000"/>
              </w:rPr>
              <w:t>COTTLE KUKA, 10 x 12mm, 140mm,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36</w:t>
            </w:r>
          </w:p>
        </w:tc>
        <w:tc>
          <w:tcPr>
            <w:tcW w:w="8363" w:type="dxa"/>
            <w:vAlign w:val="center"/>
          </w:tcPr>
          <w:p w:rsidR="005339DE" w:rsidRPr="00CC4727" w:rsidRDefault="005339DE" w:rsidP="00CC4727">
            <w:pPr>
              <w:jc w:val="center"/>
              <w:rPr>
                <w:color w:val="000000"/>
              </w:rPr>
            </w:pPr>
            <w:r w:rsidRPr="00CC4727">
              <w:rPr>
                <w:color w:val="000000"/>
              </w:rPr>
              <w:t>SHEDE KOŠTANA KIRETA, 3,4mm, 170mm, 6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37</w:t>
            </w:r>
          </w:p>
        </w:tc>
        <w:tc>
          <w:tcPr>
            <w:tcW w:w="8363" w:type="dxa"/>
            <w:vAlign w:val="center"/>
          </w:tcPr>
          <w:p w:rsidR="005339DE" w:rsidRPr="00CC4727" w:rsidRDefault="005339DE" w:rsidP="00CC4727">
            <w:pPr>
              <w:jc w:val="center"/>
              <w:rPr>
                <w:color w:val="000000"/>
                <w:lang w:val="de-DE"/>
              </w:rPr>
            </w:pPr>
            <w:r w:rsidRPr="00CC4727">
              <w:rPr>
                <w:color w:val="000000"/>
                <w:lang w:val="de-DE"/>
              </w:rPr>
              <w:t>OMBREDANNE ČEKIĆ,  520 g, DIAM: 40 mm, 240 mm, 9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38</w:t>
            </w:r>
          </w:p>
        </w:tc>
        <w:tc>
          <w:tcPr>
            <w:tcW w:w="8363" w:type="dxa"/>
            <w:vAlign w:val="center"/>
          </w:tcPr>
          <w:p w:rsidR="00BF59D2" w:rsidRDefault="005339DE" w:rsidP="00CC4727">
            <w:pPr>
              <w:jc w:val="center"/>
              <w:rPr>
                <w:color w:val="000000"/>
              </w:rPr>
            </w:pPr>
            <w:r w:rsidRPr="00CC4727">
              <w:rPr>
                <w:color w:val="000000"/>
              </w:rPr>
              <w:t xml:space="preserve">HELLBERG-KUPKA VOLFRAM KARBID IGLODRŽAČ, </w:t>
            </w:r>
          </w:p>
          <w:p w:rsidR="005339DE" w:rsidRPr="00CC4727" w:rsidRDefault="005339DE" w:rsidP="00CC4727">
            <w:pPr>
              <w:jc w:val="center"/>
              <w:rPr>
                <w:color w:val="000000"/>
              </w:rPr>
            </w:pPr>
            <w:r w:rsidRPr="00CC4727">
              <w:rPr>
                <w:color w:val="000000"/>
              </w:rPr>
              <w:t>SA KOČNICOM, 210 mm, 8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39</w:t>
            </w:r>
          </w:p>
        </w:tc>
        <w:tc>
          <w:tcPr>
            <w:tcW w:w="8363" w:type="dxa"/>
            <w:vAlign w:val="center"/>
          </w:tcPr>
          <w:p w:rsidR="005339DE" w:rsidRPr="00CC4727" w:rsidRDefault="005339DE" w:rsidP="00CC4727">
            <w:pPr>
              <w:jc w:val="center"/>
              <w:rPr>
                <w:color w:val="000000"/>
              </w:rPr>
            </w:pPr>
            <w:r w:rsidRPr="00CC4727">
              <w:rPr>
                <w:color w:val="000000"/>
              </w:rPr>
              <w:t>HIRURŠKA PINCETA, 1x2 ZUBA, 160 mm, 6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40</w:t>
            </w:r>
          </w:p>
        </w:tc>
        <w:tc>
          <w:tcPr>
            <w:tcW w:w="8363" w:type="dxa"/>
            <w:vAlign w:val="center"/>
          </w:tcPr>
          <w:p w:rsidR="005339DE" w:rsidRPr="00CC4727" w:rsidRDefault="005339DE" w:rsidP="00CC4727">
            <w:pPr>
              <w:jc w:val="center"/>
              <w:rPr>
                <w:color w:val="000000"/>
              </w:rPr>
            </w:pPr>
            <w:r w:rsidRPr="00CC4727">
              <w:rPr>
                <w:color w:val="000000"/>
              </w:rPr>
              <w:t>CONVERSE IGLODRŽAČ, 130mm, 5 1/8"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41</w:t>
            </w:r>
          </w:p>
        </w:tc>
        <w:tc>
          <w:tcPr>
            <w:tcW w:w="8363" w:type="dxa"/>
            <w:vAlign w:val="center"/>
          </w:tcPr>
          <w:p w:rsidR="005339DE" w:rsidRPr="00CC4727" w:rsidRDefault="005339DE" w:rsidP="00CC4727">
            <w:pPr>
              <w:jc w:val="center"/>
              <w:rPr>
                <w:color w:val="000000"/>
                <w:lang w:val="de-DE"/>
              </w:rPr>
            </w:pPr>
            <w:r w:rsidRPr="00CC4727">
              <w:rPr>
                <w:color w:val="000000"/>
                <w:lang w:val="de-DE"/>
              </w:rPr>
              <w:t>KILLIAN DEČJI REKTALNI SPEKULUM, 70mm, 7mm, 145mm,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42</w:t>
            </w:r>
          </w:p>
        </w:tc>
        <w:tc>
          <w:tcPr>
            <w:tcW w:w="8363" w:type="dxa"/>
            <w:vAlign w:val="center"/>
          </w:tcPr>
          <w:p w:rsidR="005339DE" w:rsidRPr="00CC4727" w:rsidRDefault="005339DE" w:rsidP="00CC4727">
            <w:pPr>
              <w:jc w:val="center"/>
              <w:rPr>
                <w:color w:val="000000"/>
              </w:rPr>
            </w:pPr>
            <w:r w:rsidRPr="00CC4727">
              <w:rPr>
                <w:color w:val="000000"/>
              </w:rPr>
              <w:t>ALLIS FORCEPS, 7.0 mm, 200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43</w:t>
            </w:r>
          </w:p>
        </w:tc>
        <w:tc>
          <w:tcPr>
            <w:tcW w:w="8363" w:type="dxa"/>
            <w:vAlign w:val="center"/>
          </w:tcPr>
          <w:p w:rsidR="005339DE" w:rsidRPr="00CC4727" w:rsidRDefault="005339DE" w:rsidP="00CC4727">
            <w:pPr>
              <w:jc w:val="center"/>
              <w:rPr>
                <w:color w:val="000000"/>
              </w:rPr>
            </w:pPr>
            <w:r w:rsidRPr="00CC4727">
              <w:rPr>
                <w:color w:val="000000"/>
              </w:rPr>
              <w:t>SONDA PRAVA, 145mm,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44</w:t>
            </w:r>
          </w:p>
        </w:tc>
        <w:tc>
          <w:tcPr>
            <w:tcW w:w="8363" w:type="dxa"/>
            <w:vAlign w:val="center"/>
          </w:tcPr>
          <w:p w:rsidR="005339DE" w:rsidRPr="00CC4727" w:rsidRDefault="005339DE" w:rsidP="00CC4727">
            <w:pPr>
              <w:jc w:val="center"/>
              <w:rPr>
                <w:color w:val="000000"/>
              </w:rPr>
            </w:pPr>
            <w:r w:rsidRPr="00CC4727">
              <w:rPr>
                <w:color w:val="000000"/>
              </w:rPr>
              <w:t>ANATOMSKA PINCETA,  145 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45</w:t>
            </w:r>
          </w:p>
        </w:tc>
        <w:tc>
          <w:tcPr>
            <w:tcW w:w="8363" w:type="dxa"/>
            <w:vAlign w:val="center"/>
          </w:tcPr>
          <w:p w:rsidR="005339DE" w:rsidRPr="00CC4727" w:rsidRDefault="005339DE" w:rsidP="00CC4727">
            <w:pPr>
              <w:jc w:val="center"/>
              <w:rPr>
                <w:color w:val="000000"/>
              </w:rPr>
            </w:pPr>
            <w:r w:rsidRPr="00CC4727">
              <w:rPr>
                <w:color w:val="000000"/>
              </w:rPr>
              <w:t>POSUDA ZA ODLAGANJE, 2.45 L</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46</w:t>
            </w:r>
          </w:p>
        </w:tc>
        <w:tc>
          <w:tcPr>
            <w:tcW w:w="8363" w:type="dxa"/>
            <w:vAlign w:val="center"/>
          </w:tcPr>
          <w:p w:rsidR="005339DE" w:rsidRPr="00CC4727" w:rsidRDefault="005339DE" w:rsidP="00CC4727">
            <w:pPr>
              <w:jc w:val="center"/>
              <w:rPr>
                <w:color w:val="000000"/>
              </w:rPr>
            </w:pPr>
            <w:r w:rsidRPr="00CC4727">
              <w:rPr>
                <w:color w:val="000000"/>
              </w:rPr>
              <w:t>MAYO NOSAČ ZA ODLAGANJE INSTRUMENATA, 140 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47</w:t>
            </w:r>
          </w:p>
        </w:tc>
        <w:tc>
          <w:tcPr>
            <w:tcW w:w="8363" w:type="dxa"/>
            <w:vAlign w:val="center"/>
          </w:tcPr>
          <w:p w:rsidR="005339DE" w:rsidRPr="00CC4727" w:rsidRDefault="005339DE" w:rsidP="00CC4727">
            <w:pPr>
              <w:jc w:val="center"/>
              <w:rPr>
                <w:color w:val="000000"/>
                <w:lang w:val="de-DE"/>
              </w:rPr>
            </w:pPr>
            <w:r w:rsidRPr="00CC4727">
              <w:rPr>
                <w:color w:val="000000"/>
                <w:lang w:val="de-DE"/>
              </w:rPr>
              <w:t>KOCHER-LANGENBECK RETRAKTOR, 35x8 mm, 215 mm, 8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48</w:t>
            </w:r>
          </w:p>
        </w:tc>
        <w:tc>
          <w:tcPr>
            <w:tcW w:w="8363" w:type="dxa"/>
            <w:vAlign w:val="center"/>
          </w:tcPr>
          <w:p w:rsidR="005339DE" w:rsidRPr="00CC4727" w:rsidRDefault="005339DE" w:rsidP="00CC4727">
            <w:pPr>
              <w:jc w:val="center"/>
              <w:rPr>
                <w:color w:val="000000"/>
                <w:lang w:val="de-DE"/>
              </w:rPr>
            </w:pPr>
            <w:r w:rsidRPr="00CC4727">
              <w:rPr>
                <w:color w:val="000000"/>
                <w:lang w:val="de-DE"/>
              </w:rPr>
              <w:t>LUER RONŽER ZA KOSTI, 175mm,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49</w:t>
            </w:r>
          </w:p>
        </w:tc>
        <w:tc>
          <w:tcPr>
            <w:tcW w:w="8363" w:type="dxa"/>
            <w:vAlign w:val="center"/>
          </w:tcPr>
          <w:p w:rsidR="005339DE" w:rsidRPr="00CC4727" w:rsidRDefault="005339DE" w:rsidP="00CC4727">
            <w:pPr>
              <w:jc w:val="center"/>
              <w:rPr>
                <w:color w:val="000000"/>
              </w:rPr>
            </w:pPr>
            <w:r w:rsidRPr="00CC4727">
              <w:rPr>
                <w:color w:val="000000"/>
              </w:rPr>
              <w:t>KLEMA, POD UGLOM, 140 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50</w:t>
            </w:r>
          </w:p>
        </w:tc>
        <w:tc>
          <w:tcPr>
            <w:tcW w:w="8363" w:type="dxa"/>
            <w:vAlign w:val="center"/>
          </w:tcPr>
          <w:p w:rsidR="005339DE" w:rsidRPr="00CC4727" w:rsidRDefault="005339DE" w:rsidP="00CC4727">
            <w:pPr>
              <w:jc w:val="center"/>
              <w:rPr>
                <w:color w:val="000000"/>
              </w:rPr>
            </w:pPr>
            <w:r w:rsidRPr="00CC4727">
              <w:rPr>
                <w:color w:val="000000"/>
              </w:rPr>
              <w:t>MIKULICZ FORCEPS, ZAKRIVLJEN, 1x2 ZUBA, 205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51</w:t>
            </w:r>
          </w:p>
        </w:tc>
        <w:tc>
          <w:tcPr>
            <w:tcW w:w="8363" w:type="dxa"/>
            <w:vAlign w:val="center"/>
          </w:tcPr>
          <w:p w:rsidR="005339DE" w:rsidRPr="00CC4727" w:rsidRDefault="005339DE" w:rsidP="00CC4727">
            <w:pPr>
              <w:jc w:val="center"/>
              <w:rPr>
                <w:color w:val="000000"/>
              </w:rPr>
            </w:pPr>
            <w:r w:rsidRPr="00CC4727">
              <w:rPr>
                <w:color w:val="000000"/>
              </w:rPr>
              <w:t>MAKAZE FINE, PRAVE, OŠTAR VRH, 105mm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52</w:t>
            </w:r>
          </w:p>
        </w:tc>
        <w:tc>
          <w:tcPr>
            <w:tcW w:w="8363" w:type="dxa"/>
            <w:vAlign w:val="center"/>
          </w:tcPr>
          <w:p w:rsidR="005339DE" w:rsidRPr="00CC4727" w:rsidRDefault="005339DE" w:rsidP="00CC4727">
            <w:pPr>
              <w:jc w:val="center"/>
              <w:rPr>
                <w:color w:val="000000"/>
                <w:lang w:val="de-DE"/>
              </w:rPr>
            </w:pPr>
            <w:r w:rsidRPr="00CC4727">
              <w:rPr>
                <w:color w:val="000000"/>
                <w:lang w:val="de-DE"/>
              </w:rPr>
              <w:t>SONDA SA DVOSTRUKIM KRAJEM 1.5mm, 145mm,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53</w:t>
            </w:r>
          </w:p>
        </w:tc>
        <w:tc>
          <w:tcPr>
            <w:tcW w:w="8363" w:type="dxa"/>
            <w:vAlign w:val="center"/>
          </w:tcPr>
          <w:p w:rsidR="005339DE" w:rsidRPr="00CC4727" w:rsidRDefault="005339DE" w:rsidP="00CC4727">
            <w:pPr>
              <w:jc w:val="center"/>
              <w:rPr>
                <w:color w:val="000000"/>
                <w:lang w:val="de-DE"/>
              </w:rPr>
            </w:pPr>
            <w:r w:rsidRPr="00CC4727">
              <w:rPr>
                <w:color w:val="000000"/>
                <w:lang w:val="de-DE"/>
              </w:rPr>
              <w:t>LANGENBECK RETRAKTOR, 40x10 mm, 230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54</w:t>
            </w:r>
          </w:p>
        </w:tc>
        <w:tc>
          <w:tcPr>
            <w:tcW w:w="8363" w:type="dxa"/>
            <w:vAlign w:val="center"/>
          </w:tcPr>
          <w:p w:rsidR="005339DE" w:rsidRPr="00CC4727" w:rsidRDefault="005339DE" w:rsidP="00CC4727">
            <w:pPr>
              <w:jc w:val="center"/>
              <w:rPr>
                <w:color w:val="000000"/>
                <w:lang w:val="de-DE"/>
              </w:rPr>
            </w:pPr>
            <w:r w:rsidRPr="00CC4727">
              <w:rPr>
                <w:color w:val="000000"/>
                <w:lang w:val="de-DE"/>
              </w:rPr>
              <w:t>BABY-METZENBAUM MAKAZE, ZAKRIVLJENE, 145 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lastRenderedPageBreak/>
              <w:t>55</w:t>
            </w:r>
          </w:p>
        </w:tc>
        <w:tc>
          <w:tcPr>
            <w:tcW w:w="8363" w:type="dxa"/>
            <w:vAlign w:val="center"/>
          </w:tcPr>
          <w:p w:rsidR="005339DE" w:rsidRPr="00CC4727" w:rsidRDefault="005339DE" w:rsidP="00CC4727">
            <w:pPr>
              <w:jc w:val="center"/>
              <w:rPr>
                <w:color w:val="000000"/>
                <w:lang w:val="de-DE"/>
              </w:rPr>
            </w:pPr>
            <w:r w:rsidRPr="00CC4727">
              <w:rPr>
                <w:color w:val="000000"/>
                <w:lang w:val="de-DE"/>
              </w:rPr>
              <w:t>HARTMANN FORECEPS, DELIKATAN, ZAKRIVLJEN, 100 mm, 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56</w:t>
            </w:r>
          </w:p>
        </w:tc>
        <w:tc>
          <w:tcPr>
            <w:tcW w:w="8363" w:type="dxa"/>
            <w:vAlign w:val="center"/>
          </w:tcPr>
          <w:p w:rsidR="005339DE" w:rsidRPr="00CC4727" w:rsidRDefault="005339DE" w:rsidP="00CC4727">
            <w:pPr>
              <w:jc w:val="center"/>
              <w:rPr>
                <w:color w:val="000000"/>
              </w:rPr>
            </w:pPr>
            <w:r w:rsidRPr="00CC4727">
              <w:rPr>
                <w:color w:val="000000"/>
              </w:rPr>
              <w:t>MARTINI, KOŠTANA KIRETA , 140mm,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57</w:t>
            </w:r>
          </w:p>
        </w:tc>
        <w:tc>
          <w:tcPr>
            <w:tcW w:w="8363" w:type="dxa"/>
            <w:vAlign w:val="center"/>
          </w:tcPr>
          <w:p w:rsidR="005339DE" w:rsidRPr="00CC4727" w:rsidRDefault="005339DE" w:rsidP="00CC4727">
            <w:pPr>
              <w:jc w:val="center"/>
              <w:rPr>
                <w:color w:val="000000"/>
              </w:rPr>
            </w:pPr>
            <w:r w:rsidRPr="00CC4727">
              <w:rPr>
                <w:color w:val="000000"/>
              </w:rPr>
              <w:t>ALLIS FORCEPS, 6.2 mm, 155 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58</w:t>
            </w:r>
          </w:p>
        </w:tc>
        <w:tc>
          <w:tcPr>
            <w:tcW w:w="8363" w:type="dxa"/>
            <w:vAlign w:val="center"/>
          </w:tcPr>
          <w:p w:rsidR="005339DE" w:rsidRPr="00CC4727" w:rsidRDefault="005339DE" w:rsidP="00CC4727">
            <w:pPr>
              <w:jc w:val="center"/>
              <w:rPr>
                <w:color w:val="000000"/>
              </w:rPr>
            </w:pPr>
            <w:r w:rsidRPr="00CC4727">
              <w:rPr>
                <w:color w:val="000000"/>
              </w:rPr>
              <w:t>SEQUESTRUM FORCEPS , 200mm,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59</w:t>
            </w:r>
          </w:p>
        </w:tc>
        <w:tc>
          <w:tcPr>
            <w:tcW w:w="8363" w:type="dxa"/>
            <w:vAlign w:val="center"/>
          </w:tcPr>
          <w:p w:rsidR="005339DE" w:rsidRPr="00CC4727" w:rsidRDefault="005339DE" w:rsidP="00CC4727">
            <w:pPr>
              <w:jc w:val="center"/>
              <w:rPr>
                <w:color w:val="000000"/>
                <w:lang w:val="de-DE"/>
              </w:rPr>
            </w:pPr>
            <w:r w:rsidRPr="00CC4727">
              <w:rPr>
                <w:color w:val="000000"/>
                <w:lang w:val="de-DE"/>
              </w:rPr>
              <w:t>SONDA SA DVOSTRUKIM KRAJEM 2.0mm, 145mm,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60</w:t>
            </w:r>
          </w:p>
        </w:tc>
        <w:tc>
          <w:tcPr>
            <w:tcW w:w="8363" w:type="dxa"/>
            <w:vAlign w:val="center"/>
          </w:tcPr>
          <w:p w:rsidR="005339DE" w:rsidRPr="00CC4727" w:rsidRDefault="005339DE" w:rsidP="00CC4727">
            <w:pPr>
              <w:jc w:val="center"/>
              <w:rPr>
                <w:color w:val="000000"/>
              </w:rPr>
            </w:pPr>
            <w:r w:rsidRPr="00CC4727">
              <w:rPr>
                <w:color w:val="000000"/>
              </w:rPr>
              <w:t>HEGAR IGLODRŽAČ, 175 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61</w:t>
            </w:r>
          </w:p>
        </w:tc>
        <w:tc>
          <w:tcPr>
            <w:tcW w:w="8363" w:type="dxa"/>
            <w:vAlign w:val="center"/>
          </w:tcPr>
          <w:p w:rsidR="005339DE" w:rsidRPr="00CC4727" w:rsidRDefault="005339DE" w:rsidP="00CC4727">
            <w:pPr>
              <w:jc w:val="center"/>
              <w:rPr>
                <w:color w:val="000000"/>
              </w:rPr>
            </w:pPr>
            <w:r w:rsidRPr="00CC4727">
              <w:rPr>
                <w:color w:val="000000"/>
              </w:rPr>
              <w:t>REDON IGLOVODIČ, BLAGO ZAKLJIVLJEN, CH 12, 190mm, 7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62</w:t>
            </w:r>
          </w:p>
        </w:tc>
        <w:tc>
          <w:tcPr>
            <w:tcW w:w="8363" w:type="dxa"/>
            <w:vAlign w:val="center"/>
          </w:tcPr>
          <w:p w:rsidR="005339DE" w:rsidRPr="00CC4727" w:rsidRDefault="005339DE" w:rsidP="00CC4727">
            <w:pPr>
              <w:jc w:val="center"/>
              <w:rPr>
                <w:color w:val="000000"/>
                <w:lang w:val="de-DE"/>
              </w:rPr>
            </w:pPr>
            <w:r w:rsidRPr="00CC4727">
              <w:rPr>
                <w:color w:val="000000"/>
                <w:lang w:val="de-DE"/>
              </w:rPr>
              <w:t>SONDA SA DVOSTRUKIM KRAJEM 1.0mm, 145mm,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63</w:t>
            </w:r>
          </w:p>
        </w:tc>
        <w:tc>
          <w:tcPr>
            <w:tcW w:w="8363" w:type="dxa"/>
            <w:vAlign w:val="center"/>
          </w:tcPr>
          <w:p w:rsidR="005339DE" w:rsidRPr="00CC4727" w:rsidRDefault="005339DE" w:rsidP="00CC4727">
            <w:pPr>
              <w:jc w:val="center"/>
              <w:rPr>
                <w:color w:val="000000"/>
              </w:rPr>
            </w:pPr>
            <w:r w:rsidRPr="00CC4727">
              <w:rPr>
                <w:color w:val="000000"/>
              </w:rPr>
              <w:t>OBWEGESER RETRAKTOR, 70x14mm, 215mm, 8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64</w:t>
            </w:r>
          </w:p>
        </w:tc>
        <w:tc>
          <w:tcPr>
            <w:tcW w:w="8363" w:type="dxa"/>
            <w:vAlign w:val="center"/>
          </w:tcPr>
          <w:p w:rsidR="005339DE" w:rsidRPr="00CC4727" w:rsidRDefault="005339DE" w:rsidP="00CC4727">
            <w:pPr>
              <w:jc w:val="center"/>
              <w:rPr>
                <w:color w:val="000000"/>
              </w:rPr>
            </w:pPr>
            <w:r w:rsidRPr="00CC4727">
              <w:rPr>
                <w:color w:val="000000"/>
              </w:rPr>
              <w:t>OBWEGESER RETRAKTOR, 80x16mm, 215mm, 8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65</w:t>
            </w:r>
          </w:p>
        </w:tc>
        <w:tc>
          <w:tcPr>
            <w:tcW w:w="8363" w:type="dxa"/>
            <w:vAlign w:val="center"/>
          </w:tcPr>
          <w:p w:rsidR="005339DE" w:rsidRPr="00CC4727" w:rsidRDefault="005339DE" w:rsidP="00CC4727">
            <w:pPr>
              <w:jc w:val="center"/>
              <w:rPr>
                <w:color w:val="000000"/>
              </w:rPr>
            </w:pPr>
            <w:r w:rsidRPr="00CC4727">
              <w:rPr>
                <w:color w:val="000000"/>
              </w:rPr>
              <w:t>RUSKIN-LISTON FORCEPS ZA SEČENJE KOSTIJU, 190mm, 7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66</w:t>
            </w:r>
          </w:p>
        </w:tc>
        <w:tc>
          <w:tcPr>
            <w:tcW w:w="8363" w:type="dxa"/>
            <w:vAlign w:val="center"/>
          </w:tcPr>
          <w:p w:rsidR="005339DE" w:rsidRPr="00CC4727" w:rsidRDefault="005339DE" w:rsidP="00CC4727">
            <w:pPr>
              <w:jc w:val="center"/>
              <w:rPr>
                <w:color w:val="000000"/>
              </w:rPr>
            </w:pPr>
            <w:r w:rsidRPr="00CC4727">
              <w:rPr>
                <w:color w:val="000000"/>
              </w:rPr>
              <w:t>JOSEPH RASPATORIJUM, TURPIJA,  7.5 mm, 165 mm, 6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67</w:t>
            </w:r>
          </w:p>
        </w:tc>
        <w:tc>
          <w:tcPr>
            <w:tcW w:w="8363" w:type="dxa"/>
            <w:vAlign w:val="center"/>
          </w:tcPr>
          <w:p w:rsidR="005339DE" w:rsidRPr="00CC4727" w:rsidRDefault="005339DE" w:rsidP="00CC4727">
            <w:pPr>
              <w:jc w:val="center"/>
              <w:rPr>
                <w:color w:val="000000"/>
                <w:lang w:val="de-DE"/>
              </w:rPr>
            </w:pPr>
            <w:r w:rsidRPr="00CC4727">
              <w:rPr>
                <w:color w:val="000000"/>
                <w:lang w:val="de-DE"/>
              </w:rPr>
              <w:t>BOEHLER FORCEPS ZA SEČENJE KOSTIJU 145mm,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68</w:t>
            </w:r>
          </w:p>
        </w:tc>
        <w:tc>
          <w:tcPr>
            <w:tcW w:w="8363" w:type="dxa"/>
            <w:vAlign w:val="center"/>
          </w:tcPr>
          <w:p w:rsidR="005339DE" w:rsidRPr="00CC4727" w:rsidRDefault="005339DE" w:rsidP="00CC4727">
            <w:pPr>
              <w:jc w:val="center"/>
              <w:rPr>
                <w:color w:val="000000"/>
              </w:rPr>
            </w:pPr>
            <w:r w:rsidRPr="00CC4727">
              <w:rPr>
                <w:color w:val="000000"/>
              </w:rPr>
              <w:t>GILLIES HIRURŠKA PINCETA 1X2 ZUBA, 155MM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69</w:t>
            </w:r>
          </w:p>
        </w:tc>
        <w:tc>
          <w:tcPr>
            <w:tcW w:w="8363" w:type="dxa"/>
            <w:vAlign w:val="center"/>
          </w:tcPr>
          <w:p w:rsidR="005339DE" w:rsidRPr="00CC4727" w:rsidRDefault="005339DE" w:rsidP="00CC4727">
            <w:pPr>
              <w:jc w:val="center"/>
              <w:rPr>
                <w:color w:val="000000"/>
              </w:rPr>
            </w:pPr>
            <w:r w:rsidRPr="00CC4727">
              <w:rPr>
                <w:color w:val="000000"/>
              </w:rPr>
              <w:t>DE'BAKEY ATRAUMATSKI FORCEPS, VRH: 2 mm, 200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70</w:t>
            </w:r>
          </w:p>
        </w:tc>
        <w:tc>
          <w:tcPr>
            <w:tcW w:w="8363" w:type="dxa"/>
            <w:vAlign w:val="center"/>
          </w:tcPr>
          <w:p w:rsidR="005339DE" w:rsidRPr="00CC4727" w:rsidRDefault="005339DE" w:rsidP="00CC4727">
            <w:pPr>
              <w:jc w:val="center"/>
              <w:rPr>
                <w:color w:val="000000"/>
              </w:rPr>
            </w:pPr>
            <w:r w:rsidRPr="00CC4727">
              <w:rPr>
                <w:color w:val="000000"/>
              </w:rPr>
              <w:t>POSUDA ZA ODLAGANJE, 1.0 L</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71</w:t>
            </w:r>
          </w:p>
        </w:tc>
        <w:tc>
          <w:tcPr>
            <w:tcW w:w="8363" w:type="dxa"/>
            <w:vAlign w:val="center"/>
          </w:tcPr>
          <w:p w:rsidR="005339DE" w:rsidRPr="00CC4727" w:rsidRDefault="005339DE" w:rsidP="00CC4727">
            <w:pPr>
              <w:jc w:val="center"/>
              <w:rPr>
                <w:color w:val="000000"/>
              </w:rPr>
            </w:pPr>
            <w:r w:rsidRPr="00CC4727">
              <w:rPr>
                <w:color w:val="000000"/>
              </w:rPr>
              <w:t>BACKHAUS KLEMA, 110 mm, 4 3/8"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72</w:t>
            </w:r>
          </w:p>
        </w:tc>
        <w:tc>
          <w:tcPr>
            <w:tcW w:w="8363" w:type="dxa"/>
            <w:vAlign w:val="center"/>
          </w:tcPr>
          <w:p w:rsidR="005339DE" w:rsidRPr="00CC4727" w:rsidRDefault="005339DE" w:rsidP="00CC4727">
            <w:pPr>
              <w:jc w:val="center"/>
              <w:rPr>
                <w:color w:val="000000"/>
                <w:lang w:val="de-DE"/>
              </w:rPr>
            </w:pPr>
            <w:r w:rsidRPr="00CC4727">
              <w:rPr>
                <w:color w:val="000000"/>
                <w:lang w:val="de-DE"/>
              </w:rPr>
              <w:t>SAROT VOLFRAM KARBID IGLODRŽAČ,</w:t>
            </w:r>
            <w:r w:rsidR="00BF59D2">
              <w:rPr>
                <w:color w:val="000000"/>
                <w:lang w:val="de-DE"/>
              </w:rPr>
              <w:t xml:space="preserve"> </w:t>
            </w:r>
            <w:r w:rsidRPr="00CC4727">
              <w:rPr>
                <w:color w:val="000000"/>
                <w:lang w:val="de-DE"/>
              </w:rPr>
              <w:t>175mm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73</w:t>
            </w:r>
          </w:p>
        </w:tc>
        <w:tc>
          <w:tcPr>
            <w:tcW w:w="8363" w:type="dxa"/>
            <w:vAlign w:val="center"/>
          </w:tcPr>
          <w:p w:rsidR="005339DE" w:rsidRPr="00CC4727" w:rsidRDefault="005339DE" w:rsidP="00CC4727">
            <w:pPr>
              <w:jc w:val="center"/>
              <w:rPr>
                <w:color w:val="000000"/>
                <w:lang w:val="de-DE"/>
              </w:rPr>
            </w:pPr>
            <w:r w:rsidRPr="00CC4727">
              <w:rPr>
                <w:color w:val="000000"/>
                <w:lang w:val="de-DE"/>
              </w:rPr>
              <w:t>SAUERBRUCH RETRAKTOR, 72x19 mm, 225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74</w:t>
            </w:r>
          </w:p>
        </w:tc>
        <w:tc>
          <w:tcPr>
            <w:tcW w:w="8363" w:type="dxa"/>
            <w:vAlign w:val="center"/>
          </w:tcPr>
          <w:p w:rsidR="005339DE" w:rsidRPr="00CC4727" w:rsidRDefault="005339DE" w:rsidP="00CC4727">
            <w:pPr>
              <w:jc w:val="center"/>
              <w:rPr>
                <w:color w:val="000000"/>
              </w:rPr>
            </w:pPr>
            <w:r w:rsidRPr="00CC4727">
              <w:rPr>
                <w:color w:val="000000"/>
              </w:rPr>
              <w:t>JOSEPH KUKA, DUPLA, 8 mm, 165 mm, 6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75</w:t>
            </w:r>
          </w:p>
        </w:tc>
        <w:tc>
          <w:tcPr>
            <w:tcW w:w="8363" w:type="dxa"/>
            <w:vAlign w:val="center"/>
          </w:tcPr>
          <w:p w:rsidR="00BF59D2" w:rsidRDefault="005339DE" w:rsidP="00CC4727">
            <w:pPr>
              <w:jc w:val="center"/>
              <w:rPr>
                <w:color w:val="000000"/>
              </w:rPr>
            </w:pPr>
            <w:r w:rsidRPr="00CC4727">
              <w:rPr>
                <w:color w:val="000000"/>
              </w:rPr>
              <w:t xml:space="preserve">DNO KONTEJNERA ZA STERILIZACIJU, </w:t>
            </w:r>
          </w:p>
          <w:p w:rsidR="005339DE" w:rsidRPr="00CC4727" w:rsidRDefault="005339DE" w:rsidP="00CC4727">
            <w:pPr>
              <w:jc w:val="center"/>
              <w:rPr>
                <w:color w:val="000000"/>
              </w:rPr>
            </w:pPr>
            <w:r w:rsidRPr="00CC4727">
              <w:rPr>
                <w:color w:val="000000"/>
              </w:rPr>
              <w:t>BEZ PERFORACIJA, DIMENZIJA 592x274x135 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76</w:t>
            </w:r>
          </w:p>
        </w:tc>
        <w:tc>
          <w:tcPr>
            <w:tcW w:w="8363" w:type="dxa"/>
            <w:vAlign w:val="center"/>
          </w:tcPr>
          <w:p w:rsidR="005339DE" w:rsidRPr="00CC4727" w:rsidRDefault="005339DE" w:rsidP="00CC4727">
            <w:pPr>
              <w:jc w:val="center"/>
              <w:rPr>
                <w:color w:val="000000"/>
              </w:rPr>
            </w:pPr>
            <w:r w:rsidRPr="00CC4727">
              <w:rPr>
                <w:color w:val="000000"/>
              </w:rPr>
              <w:t>SEKAČ ZA ŽICU, 2mm, 1.5mm, 145mm,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77</w:t>
            </w:r>
          </w:p>
        </w:tc>
        <w:tc>
          <w:tcPr>
            <w:tcW w:w="8363" w:type="dxa"/>
            <w:vAlign w:val="center"/>
          </w:tcPr>
          <w:p w:rsidR="005339DE" w:rsidRPr="00CC4727" w:rsidRDefault="005339DE" w:rsidP="00CC4727">
            <w:pPr>
              <w:jc w:val="center"/>
              <w:rPr>
                <w:color w:val="000000"/>
                <w:lang w:val="de-DE"/>
              </w:rPr>
            </w:pPr>
            <w:r w:rsidRPr="00CC4727">
              <w:rPr>
                <w:color w:val="000000"/>
                <w:lang w:val="de-DE"/>
              </w:rPr>
              <w:t>BUNT NOSAČ ZA ODLAGANJE INSTRUMENATA, 105mm, 4 1/8"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78</w:t>
            </w:r>
          </w:p>
        </w:tc>
        <w:tc>
          <w:tcPr>
            <w:tcW w:w="8363" w:type="dxa"/>
            <w:vAlign w:val="center"/>
          </w:tcPr>
          <w:p w:rsidR="005339DE" w:rsidRPr="00CC4727" w:rsidRDefault="005339DE" w:rsidP="00CC4727">
            <w:pPr>
              <w:jc w:val="center"/>
              <w:rPr>
                <w:color w:val="000000"/>
              </w:rPr>
            </w:pPr>
            <w:r w:rsidRPr="00CC4727">
              <w:rPr>
                <w:color w:val="000000"/>
              </w:rPr>
              <w:t>DE'BAKEY VOLFRAM KARBID IGLODRŽAČ, 150 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79</w:t>
            </w:r>
          </w:p>
        </w:tc>
        <w:tc>
          <w:tcPr>
            <w:tcW w:w="8363" w:type="dxa"/>
            <w:vAlign w:val="center"/>
          </w:tcPr>
          <w:p w:rsidR="00BF59D2" w:rsidRDefault="005339DE" w:rsidP="00CC4727">
            <w:pPr>
              <w:jc w:val="center"/>
              <w:rPr>
                <w:color w:val="000000"/>
              </w:rPr>
            </w:pPr>
            <w:r w:rsidRPr="00CC4727">
              <w:rPr>
                <w:color w:val="000000"/>
              </w:rPr>
              <w:t xml:space="preserve">PERFORIRANA  ŽIČANA REŠETKA (PERFORACIJE DIAM. 8mm), SA ZAOBLJENIM NOGARAMA OD TERMOSTABILNE PLASTIKE, </w:t>
            </w:r>
          </w:p>
          <w:p w:rsidR="005339DE" w:rsidRPr="00CC4727" w:rsidRDefault="005339DE" w:rsidP="00CC4727">
            <w:pPr>
              <w:jc w:val="center"/>
              <w:rPr>
                <w:color w:val="000000"/>
              </w:rPr>
            </w:pPr>
            <w:r w:rsidRPr="00CC4727">
              <w:rPr>
                <w:color w:val="000000"/>
              </w:rPr>
              <w:t>DIMENZIJA 540x253x106 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lastRenderedPageBreak/>
              <w:t>80</w:t>
            </w:r>
          </w:p>
        </w:tc>
        <w:tc>
          <w:tcPr>
            <w:tcW w:w="8363" w:type="dxa"/>
            <w:vAlign w:val="center"/>
          </w:tcPr>
          <w:p w:rsidR="005339DE" w:rsidRPr="00CC4727" w:rsidRDefault="005339DE" w:rsidP="00CC4727">
            <w:pPr>
              <w:jc w:val="center"/>
              <w:rPr>
                <w:color w:val="000000"/>
                <w:lang w:val="de-DE"/>
              </w:rPr>
            </w:pPr>
            <w:r w:rsidRPr="00CC4727">
              <w:rPr>
                <w:color w:val="000000"/>
                <w:lang w:val="de-DE"/>
              </w:rPr>
              <w:t>ELEVATOR ZA KOSTI , 2mm/6mm, 160mm, 6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81</w:t>
            </w:r>
          </w:p>
        </w:tc>
        <w:tc>
          <w:tcPr>
            <w:tcW w:w="8363" w:type="dxa"/>
            <w:vAlign w:val="center"/>
          </w:tcPr>
          <w:p w:rsidR="005339DE" w:rsidRPr="00CC4727" w:rsidRDefault="005339DE" w:rsidP="00CC4727">
            <w:pPr>
              <w:jc w:val="center"/>
              <w:rPr>
                <w:color w:val="000000"/>
              </w:rPr>
            </w:pPr>
            <w:r w:rsidRPr="00CC4727">
              <w:rPr>
                <w:color w:val="000000"/>
              </w:rPr>
              <w:t>DE'BAKEY OFFSET MAKAZE, S - OBLIKA, 155 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82</w:t>
            </w:r>
          </w:p>
        </w:tc>
        <w:tc>
          <w:tcPr>
            <w:tcW w:w="8363" w:type="dxa"/>
            <w:vAlign w:val="center"/>
          </w:tcPr>
          <w:p w:rsidR="005339DE" w:rsidRPr="00CC4727" w:rsidRDefault="005339DE" w:rsidP="00CC4727">
            <w:pPr>
              <w:jc w:val="center"/>
              <w:rPr>
                <w:color w:val="000000"/>
              </w:rPr>
            </w:pPr>
            <w:r w:rsidRPr="00CC4727">
              <w:rPr>
                <w:color w:val="000000"/>
              </w:rPr>
              <w:t>REDON IGLOVODIČ, BLAGO ZAKLJIVLJEN, CH 14, 190mm, 7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83</w:t>
            </w:r>
          </w:p>
        </w:tc>
        <w:tc>
          <w:tcPr>
            <w:tcW w:w="8363" w:type="dxa"/>
            <w:vAlign w:val="center"/>
          </w:tcPr>
          <w:p w:rsidR="00BF59D2" w:rsidRDefault="005339DE" w:rsidP="00CC4727">
            <w:pPr>
              <w:jc w:val="center"/>
              <w:rPr>
                <w:color w:val="000000"/>
              </w:rPr>
            </w:pPr>
            <w:r w:rsidRPr="00CC4727">
              <w:rPr>
                <w:color w:val="000000"/>
              </w:rPr>
              <w:t xml:space="preserve">MAYO-LEXER VOLFRAM KARBID MAKAZE, </w:t>
            </w:r>
          </w:p>
          <w:p w:rsidR="005339DE" w:rsidRPr="00CC4727" w:rsidRDefault="005339DE" w:rsidP="00CC4727">
            <w:pPr>
              <w:jc w:val="center"/>
              <w:rPr>
                <w:color w:val="000000"/>
              </w:rPr>
            </w:pPr>
            <w:r w:rsidRPr="00CC4727">
              <w:rPr>
                <w:color w:val="000000"/>
              </w:rPr>
              <w:t>ZAKRIVLJENE, 165 mm, 6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84</w:t>
            </w:r>
          </w:p>
        </w:tc>
        <w:tc>
          <w:tcPr>
            <w:tcW w:w="8363" w:type="dxa"/>
            <w:vAlign w:val="center"/>
          </w:tcPr>
          <w:p w:rsidR="005339DE" w:rsidRPr="00CC4727" w:rsidRDefault="005339DE" w:rsidP="00CC4727">
            <w:pPr>
              <w:jc w:val="center"/>
              <w:rPr>
                <w:color w:val="000000"/>
              </w:rPr>
            </w:pPr>
            <w:r w:rsidRPr="00CC4727">
              <w:rPr>
                <w:color w:val="000000"/>
              </w:rPr>
              <w:t>CASTROVIEJO MIKRO IGLODRŽAČI, 0,2mm, 145mm,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85</w:t>
            </w:r>
          </w:p>
        </w:tc>
        <w:tc>
          <w:tcPr>
            <w:tcW w:w="8363" w:type="dxa"/>
            <w:vAlign w:val="center"/>
          </w:tcPr>
          <w:p w:rsidR="005339DE" w:rsidRPr="00CC4727" w:rsidRDefault="005339DE" w:rsidP="00CC4727">
            <w:pPr>
              <w:jc w:val="center"/>
              <w:rPr>
                <w:color w:val="000000"/>
              </w:rPr>
            </w:pPr>
            <w:r w:rsidRPr="00CC4727">
              <w:rPr>
                <w:color w:val="000000"/>
              </w:rPr>
              <w:t>STILLE OSTEOTOM, 15mm, 205mm,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86</w:t>
            </w:r>
          </w:p>
        </w:tc>
        <w:tc>
          <w:tcPr>
            <w:tcW w:w="8363" w:type="dxa"/>
            <w:vAlign w:val="center"/>
          </w:tcPr>
          <w:p w:rsidR="005339DE" w:rsidRPr="00CC4727" w:rsidRDefault="005339DE" w:rsidP="00CC4727">
            <w:pPr>
              <w:jc w:val="center"/>
              <w:rPr>
                <w:color w:val="000000"/>
              </w:rPr>
            </w:pPr>
            <w:r w:rsidRPr="00CC4727">
              <w:rPr>
                <w:color w:val="000000"/>
              </w:rPr>
              <w:t>MC'INDOE FORCEPS ZA SEČENJE KOSTIJU, 175mm,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87</w:t>
            </w:r>
          </w:p>
        </w:tc>
        <w:tc>
          <w:tcPr>
            <w:tcW w:w="8363" w:type="dxa"/>
            <w:vAlign w:val="center"/>
          </w:tcPr>
          <w:p w:rsidR="005339DE" w:rsidRPr="00CC4727" w:rsidRDefault="005339DE" w:rsidP="00CC4727">
            <w:pPr>
              <w:jc w:val="center"/>
              <w:rPr>
                <w:color w:val="000000"/>
              </w:rPr>
            </w:pPr>
            <w:r w:rsidRPr="00CC4727">
              <w:rPr>
                <w:color w:val="000000"/>
              </w:rPr>
              <w:t>LAMBOTTE OSTEOTOM, 8 mm,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88</w:t>
            </w:r>
          </w:p>
        </w:tc>
        <w:tc>
          <w:tcPr>
            <w:tcW w:w="8363" w:type="dxa"/>
            <w:vAlign w:val="center"/>
          </w:tcPr>
          <w:p w:rsidR="005339DE" w:rsidRPr="00CC4727" w:rsidRDefault="005339DE" w:rsidP="00CC4727">
            <w:pPr>
              <w:jc w:val="center"/>
              <w:rPr>
                <w:color w:val="000000"/>
              </w:rPr>
            </w:pPr>
            <w:r w:rsidRPr="00CC4727">
              <w:rPr>
                <w:color w:val="000000"/>
              </w:rPr>
              <w:t>MOYNIHAN FORCEPS, ZAKRIVLJEN, 150 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89</w:t>
            </w:r>
          </w:p>
        </w:tc>
        <w:tc>
          <w:tcPr>
            <w:tcW w:w="8363" w:type="dxa"/>
            <w:vAlign w:val="center"/>
          </w:tcPr>
          <w:p w:rsidR="00BF59D2" w:rsidRDefault="005339DE" w:rsidP="00CC4727">
            <w:pPr>
              <w:jc w:val="center"/>
              <w:rPr>
                <w:color w:val="000000"/>
              </w:rPr>
            </w:pPr>
            <w:r w:rsidRPr="00CC4727">
              <w:rPr>
                <w:color w:val="000000"/>
              </w:rPr>
              <w:t xml:space="preserve">COTTLE-MASING MAKAZE ZA PLASTIČNU HIRURGIJU, </w:t>
            </w:r>
          </w:p>
          <w:p w:rsidR="005339DE" w:rsidRPr="00CC4727" w:rsidRDefault="005339DE" w:rsidP="00CC4727">
            <w:pPr>
              <w:jc w:val="center"/>
              <w:rPr>
                <w:color w:val="000000"/>
              </w:rPr>
            </w:pPr>
            <w:r w:rsidRPr="00CC4727">
              <w:rPr>
                <w:color w:val="000000"/>
              </w:rPr>
              <w:t>OŠTRE, 105mm, 4 1/8"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90</w:t>
            </w:r>
          </w:p>
        </w:tc>
        <w:tc>
          <w:tcPr>
            <w:tcW w:w="8363" w:type="dxa"/>
            <w:vAlign w:val="center"/>
          </w:tcPr>
          <w:p w:rsidR="005339DE" w:rsidRPr="00CC4727" w:rsidRDefault="005339DE" w:rsidP="00CC4727">
            <w:pPr>
              <w:jc w:val="center"/>
              <w:rPr>
                <w:color w:val="000000"/>
                <w:lang w:val="de-DE"/>
              </w:rPr>
            </w:pPr>
            <w:r w:rsidRPr="00CC4727">
              <w:rPr>
                <w:color w:val="000000"/>
                <w:lang w:val="de-DE"/>
              </w:rPr>
              <w:t>OBWEGESER IGLA ZA LIGATURE 230mm,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91</w:t>
            </w:r>
          </w:p>
        </w:tc>
        <w:tc>
          <w:tcPr>
            <w:tcW w:w="8363" w:type="dxa"/>
            <w:vAlign w:val="center"/>
          </w:tcPr>
          <w:p w:rsidR="005339DE" w:rsidRPr="00CC4727" w:rsidRDefault="005339DE" w:rsidP="00CC4727">
            <w:pPr>
              <w:jc w:val="center"/>
              <w:rPr>
                <w:color w:val="000000"/>
              </w:rPr>
            </w:pPr>
            <w:r w:rsidRPr="00CC4727">
              <w:rPr>
                <w:color w:val="000000"/>
              </w:rPr>
              <w:t>BABY-MIKULICZ FORCEPS, ZAKRIVLJEN, 1x2 ZUBA, 140 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92</w:t>
            </w:r>
          </w:p>
        </w:tc>
        <w:tc>
          <w:tcPr>
            <w:tcW w:w="8363" w:type="dxa"/>
            <w:vAlign w:val="center"/>
          </w:tcPr>
          <w:p w:rsidR="005339DE" w:rsidRPr="00CC4727" w:rsidRDefault="005339DE" w:rsidP="00CC4727">
            <w:pPr>
              <w:jc w:val="center"/>
              <w:rPr>
                <w:color w:val="000000"/>
              </w:rPr>
            </w:pPr>
            <w:r w:rsidRPr="00CC4727">
              <w:rPr>
                <w:color w:val="000000"/>
              </w:rPr>
              <w:t>POKLOPAC KONTEJNERA ZA STERILIZACIJU SA INTEGRISANIM FILTERIMA, ZA 5.000 CIKLUSA, STERILNOST MATERIJALA 12 MESECI, ZA DNO DIMENZIJA 592X274 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93</w:t>
            </w:r>
          </w:p>
        </w:tc>
        <w:tc>
          <w:tcPr>
            <w:tcW w:w="8363" w:type="dxa"/>
            <w:vAlign w:val="center"/>
          </w:tcPr>
          <w:p w:rsidR="005339DE" w:rsidRPr="00CC4727" w:rsidRDefault="005339DE" w:rsidP="00CC4727">
            <w:pPr>
              <w:jc w:val="center"/>
              <w:rPr>
                <w:color w:val="000000"/>
              </w:rPr>
            </w:pPr>
            <w:r w:rsidRPr="00CC4727">
              <w:rPr>
                <w:color w:val="000000"/>
              </w:rPr>
              <w:t>KOCHER RETRAKTOR, OŠTRI 220mm, 8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94</w:t>
            </w:r>
          </w:p>
        </w:tc>
        <w:tc>
          <w:tcPr>
            <w:tcW w:w="8363" w:type="dxa"/>
            <w:vAlign w:val="center"/>
          </w:tcPr>
          <w:p w:rsidR="005339DE" w:rsidRPr="00CC4727" w:rsidRDefault="005339DE" w:rsidP="00CC4727">
            <w:pPr>
              <w:jc w:val="center"/>
              <w:rPr>
                <w:color w:val="000000"/>
                <w:lang w:val="de-DE"/>
              </w:rPr>
            </w:pPr>
            <w:r w:rsidRPr="00CC4727">
              <w:rPr>
                <w:color w:val="000000"/>
                <w:lang w:val="de-DE"/>
              </w:rPr>
              <w:t>KUKA, 2-KRAKA TUPA, 6,8 x 7,5mm,165mm, 6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95</w:t>
            </w:r>
          </w:p>
        </w:tc>
        <w:tc>
          <w:tcPr>
            <w:tcW w:w="8363" w:type="dxa"/>
            <w:vAlign w:val="center"/>
          </w:tcPr>
          <w:p w:rsidR="005339DE" w:rsidRPr="00CC4727" w:rsidRDefault="005339DE" w:rsidP="00CC4727">
            <w:pPr>
              <w:jc w:val="center"/>
              <w:rPr>
                <w:color w:val="000000"/>
              </w:rPr>
            </w:pPr>
            <w:r w:rsidRPr="00CC4727">
              <w:rPr>
                <w:color w:val="000000"/>
              </w:rPr>
              <w:t>DE'BAKEY PINCETA, 2 mm, 150 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96</w:t>
            </w:r>
          </w:p>
        </w:tc>
        <w:tc>
          <w:tcPr>
            <w:tcW w:w="8363" w:type="dxa"/>
            <w:vAlign w:val="center"/>
          </w:tcPr>
          <w:p w:rsidR="005339DE" w:rsidRPr="00CC4727" w:rsidRDefault="005339DE" w:rsidP="00CC4727">
            <w:pPr>
              <w:jc w:val="center"/>
              <w:rPr>
                <w:color w:val="000000"/>
              </w:rPr>
            </w:pPr>
            <w:r w:rsidRPr="00CC4727">
              <w:rPr>
                <w:color w:val="000000"/>
              </w:rPr>
              <w:t>REDON IGLOVODIČ, BLAGO ZAKLJIVLJEN, CH 10, 190mm, 7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97</w:t>
            </w:r>
          </w:p>
        </w:tc>
        <w:tc>
          <w:tcPr>
            <w:tcW w:w="8363" w:type="dxa"/>
            <w:vAlign w:val="center"/>
          </w:tcPr>
          <w:p w:rsidR="005339DE" w:rsidRPr="00CC4727" w:rsidRDefault="005339DE" w:rsidP="00CC4727">
            <w:pPr>
              <w:jc w:val="center"/>
              <w:rPr>
                <w:color w:val="000000"/>
              </w:rPr>
            </w:pPr>
            <w:r w:rsidRPr="00CC4727">
              <w:rPr>
                <w:color w:val="000000"/>
              </w:rPr>
              <w:t>FORCEPS ZA ŽICU,  170 mm, 6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98</w:t>
            </w:r>
          </w:p>
        </w:tc>
        <w:tc>
          <w:tcPr>
            <w:tcW w:w="8363" w:type="dxa"/>
            <w:vAlign w:val="center"/>
          </w:tcPr>
          <w:p w:rsidR="005339DE" w:rsidRPr="00CC4727" w:rsidRDefault="005339DE" w:rsidP="00CC4727">
            <w:pPr>
              <w:jc w:val="center"/>
              <w:rPr>
                <w:color w:val="000000"/>
              </w:rPr>
            </w:pPr>
            <w:r w:rsidRPr="00CC4727">
              <w:rPr>
                <w:color w:val="000000"/>
              </w:rPr>
              <w:t>GILLIES KUKA, S,180mm,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99</w:t>
            </w:r>
          </w:p>
        </w:tc>
        <w:tc>
          <w:tcPr>
            <w:tcW w:w="8363" w:type="dxa"/>
            <w:vAlign w:val="center"/>
          </w:tcPr>
          <w:p w:rsidR="005339DE" w:rsidRPr="00CC4727" w:rsidRDefault="005339DE" w:rsidP="00CC4727">
            <w:pPr>
              <w:jc w:val="center"/>
              <w:rPr>
                <w:color w:val="000000"/>
              </w:rPr>
            </w:pPr>
            <w:r w:rsidRPr="00CC4727">
              <w:rPr>
                <w:color w:val="000000"/>
              </w:rPr>
              <w:t>DRŽAČ SKALPELA No3,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100</w:t>
            </w:r>
          </w:p>
        </w:tc>
        <w:tc>
          <w:tcPr>
            <w:tcW w:w="8363" w:type="dxa"/>
            <w:vAlign w:val="center"/>
          </w:tcPr>
          <w:p w:rsidR="005339DE" w:rsidRPr="00CC4727" w:rsidRDefault="005339DE" w:rsidP="00CC4727">
            <w:pPr>
              <w:jc w:val="center"/>
              <w:rPr>
                <w:color w:val="000000"/>
              </w:rPr>
            </w:pPr>
            <w:r w:rsidRPr="00CC4727">
              <w:rPr>
                <w:color w:val="000000"/>
              </w:rPr>
              <w:t>JOSEPH KUKA, DUPLA, 6 mm, 165 mm, 6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101</w:t>
            </w:r>
          </w:p>
        </w:tc>
        <w:tc>
          <w:tcPr>
            <w:tcW w:w="8363" w:type="dxa"/>
            <w:vAlign w:val="center"/>
          </w:tcPr>
          <w:p w:rsidR="005339DE" w:rsidRPr="00CC4727" w:rsidRDefault="005339DE" w:rsidP="00CC4727">
            <w:pPr>
              <w:jc w:val="center"/>
              <w:rPr>
                <w:color w:val="000000"/>
              </w:rPr>
            </w:pPr>
            <w:r w:rsidRPr="00CC4727">
              <w:rPr>
                <w:color w:val="000000"/>
              </w:rPr>
              <w:t>BABY-OVERHOLT FORCEPS, 135mm, 5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102</w:t>
            </w:r>
          </w:p>
        </w:tc>
        <w:tc>
          <w:tcPr>
            <w:tcW w:w="8363" w:type="dxa"/>
            <w:vAlign w:val="center"/>
          </w:tcPr>
          <w:p w:rsidR="005339DE" w:rsidRPr="00CC4727" w:rsidRDefault="005339DE" w:rsidP="00CC4727">
            <w:pPr>
              <w:jc w:val="center"/>
              <w:rPr>
                <w:color w:val="000000"/>
                <w:lang w:val="de-DE"/>
              </w:rPr>
            </w:pPr>
            <w:r w:rsidRPr="00CC4727">
              <w:rPr>
                <w:color w:val="000000"/>
                <w:lang w:val="de-DE"/>
              </w:rPr>
              <w:t>KOCHER-LANGENBECK RETRAKTOR, 80x12 mm, 215 mm, 8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103</w:t>
            </w:r>
          </w:p>
        </w:tc>
        <w:tc>
          <w:tcPr>
            <w:tcW w:w="8363" w:type="dxa"/>
            <w:vAlign w:val="center"/>
          </w:tcPr>
          <w:p w:rsidR="005339DE" w:rsidRPr="00CC4727" w:rsidRDefault="005339DE" w:rsidP="00CC4727">
            <w:pPr>
              <w:jc w:val="center"/>
              <w:rPr>
                <w:color w:val="000000"/>
              </w:rPr>
            </w:pPr>
            <w:r w:rsidRPr="00CC4727">
              <w:rPr>
                <w:color w:val="000000"/>
              </w:rPr>
              <w:t>HIRURŠKA PINCETA, 1x2 ZUBA, 145 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104</w:t>
            </w:r>
          </w:p>
        </w:tc>
        <w:tc>
          <w:tcPr>
            <w:tcW w:w="8363" w:type="dxa"/>
            <w:vAlign w:val="center"/>
          </w:tcPr>
          <w:p w:rsidR="005339DE" w:rsidRPr="00CC4727" w:rsidRDefault="005339DE" w:rsidP="00CC4727">
            <w:pPr>
              <w:jc w:val="center"/>
              <w:rPr>
                <w:color w:val="000000"/>
              </w:rPr>
            </w:pPr>
            <w:r w:rsidRPr="00CC4727">
              <w:rPr>
                <w:color w:val="000000"/>
              </w:rPr>
              <w:t>POSUDA ZA ODLAGANJE, 0.4 L</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lastRenderedPageBreak/>
              <w:t>105</w:t>
            </w:r>
          </w:p>
        </w:tc>
        <w:tc>
          <w:tcPr>
            <w:tcW w:w="8363" w:type="dxa"/>
            <w:vAlign w:val="center"/>
          </w:tcPr>
          <w:p w:rsidR="005339DE" w:rsidRPr="00CC4727" w:rsidRDefault="005339DE" w:rsidP="00CC4727">
            <w:pPr>
              <w:jc w:val="center"/>
              <w:rPr>
                <w:color w:val="000000"/>
                <w:lang w:val="de-DE"/>
              </w:rPr>
            </w:pPr>
            <w:r w:rsidRPr="00CC4727">
              <w:rPr>
                <w:color w:val="000000"/>
                <w:lang w:val="de-DE"/>
              </w:rPr>
              <w:t>KOCHER-LANGENBECK RETRAKTOR, 70x14 mm, 215 mm, 8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106</w:t>
            </w:r>
          </w:p>
        </w:tc>
        <w:tc>
          <w:tcPr>
            <w:tcW w:w="8363" w:type="dxa"/>
            <w:vAlign w:val="center"/>
          </w:tcPr>
          <w:p w:rsidR="005339DE" w:rsidRPr="00CC4727" w:rsidRDefault="005339DE" w:rsidP="00CC4727">
            <w:pPr>
              <w:jc w:val="center"/>
              <w:rPr>
                <w:color w:val="000000"/>
                <w:lang w:val="de-DE"/>
              </w:rPr>
            </w:pPr>
            <w:r w:rsidRPr="00CC4727">
              <w:rPr>
                <w:color w:val="000000"/>
                <w:lang w:val="de-DE"/>
              </w:rPr>
              <w:t>LANGENBECK-GREEN RETRAKTOR 16 x 6mm, 160mm, 6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107</w:t>
            </w:r>
          </w:p>
        </w:tc>
        <w:tc>
          <w:tcPr>
            <w:tcW w:w="8363" w:type="dxa"/>
            <w:vAlign w:val="center"/>
          </w:tcPr>
          <w:p w:rsidR="005339DE" w:rsidRPr="00CC4727" w:rsidRDefault="005339DE" w:rsidP="00CC4727">
            <w:pPr>
              <w:jc w:val="center"/>
              <w:rPr>
                <w:color w:val="000000"/>
                <w:lang w:val="de-DE"/>
              </w:rPr>
            </w:pPr>
            <w:r w:rsidRPr="00CC4727">
              <w:rPr>
                <w:color w:val="000000"/>
                <w:lang w:val="de-DE"/>
              </w:rPr>
              <w:t>KUKA, 2-KRAKA TUPA, 4,5 x 4,2mm,165mm, 6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108</w:t>
            </w:r>
          </w:p>
        </w:tc>
        <w:tc>
          <w:tcPr>
            <w:tcW w:w="8363" w:type="dxa"/>
            <w:vAlign w:val="center"/>
          </w:tcPr>
          <w:p w:rsidR="005339DE" w:rsidRPr="00CC4727" w:rsidRDefault="005339DE" w:rsidP="00CC4727">
            <w:pPr>
              <w:jc w:val="center"/>
              <w:rPr>
                <w:color w:val="000000"/>
                <w:lang w:val="de-DE"/>
              </w:rPr>
            </w:pPr>
            <w:r w:rsidRPr="00CC4727">
              <w:rPr>
                <w:color w:val="000000"/>
                <w:lang w:val="de-DE"/>
              </w:rPr>
              <w:t>BANE-HARTMAN RONŽER ZA KOSTI, 175mm,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109</w:t>
            </w:r>
          </w:p>
        </w:tc>
        <w:tc>
          <w:tcPr>
            <w:tcW w:w="8363" w:type="dxa"/>
            <w:vAlign w:val="center"/>
          </w:tcPr>
          <w:p w:rsidR="005339DE" w:rsidRPr="00CC4727" w:rsidRDefault="005339DE" w:rsidP="00CC4727">
            <w:pPr>
              <w:jc w:val="center"/>
              <w:rPr>
                <w:color w:val="000000"/>
              </w:rPr>
            </w:pPr>
            <w:r w:rsidRPr="00CC4727">
              <w:rPr>
                <w:color w:val="000000"/>
              </w:rPr>
              <w:t>GILLIES OSTEOTOM, 5mm, 140mm,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110</w:t>
            </w:r>
          </w:p>
        </w:tc>
        <w:tc>
          <w:tcPr>
            <w:tcW w:w="8363" w:type="dxa"/>
            <w:vAlign w:val="center"/>
          </w:tcPr>
          <w:p w:rsidR="005339DE" w:rsidRPr="00CC4727" w:rsidRDefault="005339DE" w:rsidP="00CC4727">
            <w:pPr>
              <w:jc w:val="center"/>
              <w:rPr>
                <w:color w:val="000000"/>
              </w:rPr>
            </w:pPr>
            <w:r w:rsidRPr="00CC4727">
              <w:rPr>
                <w:color w:val="000000"/>
              </w:rPr>
              <w:t>ADSON HIRURŠKA PINCETA, DELIKATNA, 120 mm, 4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111</w:t>
            </w:r>
          </w:p>
        </w:tc>
        <w:tc>
          <w:tcPr>
            <w:tcW w:w="8363" w:type="dxa"/>
            <w:vAlign w:val="center"/>
          </w:tcPr>
          <w:p w:rsidR="005339DE" w:rsidRPr="00CC4727" w:rsidRDefault="005339DE" w:rsidP="00CC4727">
            <w:pPr>
              <w:jc w:val="center"/>
              <w:rPr>
                <w:color w:val="000000"/>
              </w:rPr>
            </w:pPr>
            <w:r w:rsidRPr="00CC4727">
              <w:rPr>
                <w:color w:val="000000"/>
              </w:rPr>
              <w:t>KLEMA, POD UGLOM, 180 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112</w:t>
            </w:r>
          </w:p>
        </w:tc>
        <w:tc>
          <w:tcPr>
            <w:tcW w:w="8363" w:type="dxa"/>
            <w:vAlign w:val="center"/>
          </w:tcPr>
          <w:p w:rsidR="005339DE" w:rsidRPr="00CC4727" w:rsidRDefault="005339DE" w:rsidP="00CC4727">
            <w:pPr>
              <w:jc w:val="center"/>
              <w:rPr>
                <w:color w:val="000000"/>
              </w:rPr>
            </w:pPr>
            <w:r w:rsidRPr="00CC4727">
              <w:rPr>
                <w:color w:val="000000"/>
              </w:rPr>
              <w:t>LAMBOTTE OSTEOTOM, 12 mm,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113</w:t>
            </w:r>
          </w:p>
        </w:tc>
        <w:tc>
          <w:tcPr>
            <w:tcW w:w="8363" w:type="dxa"/>
            <w:vAlign w:val="center"/>
          </w:tcPr>
          <w:p w:rsidR="005339DE" w:rsidRPr="00CC4727" w:rsidRDefault="005339DE" w:rsidP="00CC4727">
            <w:pPr>
              <w:jc w:val="center"/>
              <w:rPr>
                <w:color w:val="000000"/>
              </w:rPr>
            </w:pPr>
            <w:r w:rsidRPr="00CC4727">
              <w:rPr>
                <w:color w:val="000000"/>
              </w:rPr>
              <w:t>GILLIES OSTEOTOM, 7mm, 140mm,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114</w:t>
            </w:r>
          </w:p>
        </w:tc>
        <w:tc>
          <w:tcPr>
            <w:tcW w:w="8363" w:type="dxa"/>
            <w:vAlign w:val="center"/>
          </w:tcPr>
          <w:p w:rsidR="005339DE" w:rsidRPr="00CC4727" w:rsidRDefault="005339DE" w:rsidP="00CC4727">
            <w:pPr>
              <w:jc w:val="center"/>
              <w:rPr>
                <w:color w:val="000000"/>
              </w:rPr>
            </w:pPr>
            <w:r w:rsidRPr="00CC4727">
              <w:rPr>
                <w:color w:val="000000"/>
              </w:rPr>
              <w:t>FREER ELEVATOR tup 4mm, 190mm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115</w:t>
            </w:r>
          </w:p>
        </w:tc>
        <w:tc>
          <w:tcPr>
            <w:tcW w:w="8363" w:type="dxa"/>
            <w:vAlign w:val="center"/>
          </w:tcPr>
          <w:p w:rsidR="005339DE" w:rsidRPr="00CC4727" w:rsidRDefault="005339DE" w:rsidP="00CC4727">
            <w:pPr>
              <w:jc w:val="center"/>
              <w:rPr>
                <w:color w:val="000000"/>
                <w:lang w:val="de-DE"/>
              </w:rPr>
            </w:pPr>
            <w:r w:rsidRPr="00CC4727">
              <w:rPr>
                <w:color w:val="000000"/>
                <w:lang w:val="de-DE"/>
              </w:rPr>
              <w:t>LANGENBECK RETRAKTOR, 30x10 mm, 230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116</w:t>
            </w:r>
          </w:p>
        </w:tc>
        <w:tc>
          <w:tcPr>
            <w:tcW w:w="8363" w:type="dxa"/>
            <w:vAlign w:val="center"/>
          </w:tcPr>
          <w:p w:rsidR="005339DE" w:rsidRPr="00CC4727" w:rsidRDefault="005339DE" w:rsidP="00CC4727">
            <w:pPr>
              <w:jc w:val="center"/>
              <w:rPr>
                <w:color w:val="000000"/>
                <w:lang w:val="de-DE"/>
              </w:rPr>
            </w:pPr>
            <w:r w:rsidRPr="00CC4727">
              <w:rPr>
                <w:color w:val="000000"/>
                <w:lang w:val="de-DE"/>
              </w:rPr>
              <w:t>GIGLI ŽICA , DIAMETAR 1,4mm, 300mm,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117</w:t>
            </w:r>
          </w:p>
        </w:tc>
        <w:tc>
          <w:tcPr>
            <w:tcW w:w="8363" w:type="dxa"/>
            <w:vAlign w:val="center"/>
          </w:tcPr>
          <w:p w:rsidR="005339DE" w:rsidRPr="00CC4727" w:rsidRDefault="005339DE" w:rsidP="00CC4727">
            <w:pPr>
              <w:jc w:val="center"/>
              <w:rPr>
                <w:color w:val="000000"/>
              </w:rPr>
            </w:pPr>
            <w:r w:rsidRPr="00CC4727">
              <w:rPr>
                <w:color w:val="000000"/>
              </w:rPr>
              <w:t>FORCEPS ZA SEČENJE KOSTI, 130 mm, 5 1/8"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118</w:t>
            </w:r>
          </w:p>
        </w:tc>
        <w:tc>
          <w:tcPr>
            <w:tcW w:w="8363" w:type="dxa"/>
            <w:vAlign w:val="center"/>
          </w:tcPr>
          <w:p w:rsidR="005339DE" w:rsidRPr="00CC4727" w:rsidRDefault="005339DE" w:rsidP="00CC4727">
            <w:pPr>
              <w:jc w:val="center"/>
              <w:rPr>
                <w:color w:val="000000"/>
              </w:rPr>
            </w:pPr>
            <w:r w:rsidRPr="00CC4727">
              <w:rPr>
                <w:color w:val="000000"/>
              </w:rPr>
              <w:t>DEPRESOR JEZIKA 16mm, 145mm,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119</w:t>
            </w:r>
          </w:p>
        </w:tc>
        <w:tc>
          <w:tcPr>
            <w:tcW w:w="8363" w:type="dxa"/>
            <w:vAlign w:val="center"/>
          </w:tcPr>
          <w:p w:rsidR="00BF59D2" w:rsidRDefault="005339DE" w:rsidP="00CC4727">
            <w:pPr>
              <w:jc w:val="center"/>
              <w:rPr>
                <w:color w:val="000000"/>
                <w:lang w:val="de-DE"/>
              </w:rPr>
            </w:pPr>
            <w:r w:rsidRPr="00CC4727">
              <w:rPr>
                <w:color w:val="000000"/>
                <w:lang w:val="de-DE"/>
              </w:rPr>
              <w:t xml:space="preserve">METZENBAUM VOLFRAM KARBID MAKAZE, </w:t>
            </w:r>
          </w:p>
          <w:p w:rsidR="005339DE" w:rsidRPr="00CC4727" w:rsidRDefault="005339DE" w:rsidP="00CC4727">
            <w:pPr>
              <w:jc w:val="center"/>
              <w:rPr>
                <w:color w:val="000000"/>
                <w:lang w:val="de-DE"/>
              </w:rPr>
            </w:pPr>
            <w:r w:rsidRPr="00CC4727">
              <w:rPr>
                <w:color w:val="000000"/>
                <w:lang w:val="de-DE"/>
              </w:rPr>
              <w:t>NAZUBLJENE, ZAKRIVLJENE, 180 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120</w:t>
            </w:r>
          </w:p>
        </w:tc>
        <w:tc>
          <w:tcPr>
            <w:tcW w:w="8363" w:type="dxa"/>
            <w:vAlign w:val="center"/>
          </w:tcPr>
          <w:p w:rsidR="005339DE" w:rsidRPr="00CC4727" w:rsidRDefault="005339DE" w:rsidP="00CC4727">
            <w:pPr>
              <w:jc w:val="center"/>
              <w:rPr>
                <w:color w:val="000000"/>
              </w:rPr>
            </w:pPr>
            <w:r w:rsidRPr="00CC4727">
              <w:rPr>
                <w:color w:val="000000"/>
              </w:rPr>
              <w:t>KOCHER RETRAKTOR, OŠTRI 205mm,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121</w:t>
            </w:r>
          </w:p>
        </w:tc>
        <w:tc>
          <w:tcPr>
            <w:tcW w:w="8363" w:type="dxa"/>
            <w:vAlign w:val="center"/>
          </w:tcPr>
          <w:p w:rsidR="005339DE" w:rsidRPr="00CC4727" w:rsidRDefault="005339DE" w:rsidP="00CC4727">
            <w:pPr>
              <w:jc w:val="center"/>
              <w:rPr>
                <w:color w:val="000000"/>
                <w:lang w:val="de-DE"/>
              </w:rPr>
            </w:pPr>
            <w:r w:rsidRPr="00CC4727">
              <w:rPr>
                <w:color w:val="000000"/>
                <w:lang w:val="de-DE"/>
              </w:rPr>
              <w:t>ELEVATOR ZA KOSTI , 2mm/8mm, 160mm, 6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122</w:t>
            </w:r>
          </w:p>
        </w:tc>
        <w:tc>
          <w:tcPr>
            <w:tcW w:w="8363" w:type="dxa"/>
            <w:vAlign w:val="center"/>
          </w:tcPr>
          <w:p w:rsidR="005339DE" w:rsidRPr="00CC4727" w:rsidRDefault="005339DE" w:rsidP="00CC4727">
            <w:pPr>
              <w:jc w:val="center"/>
              <w:rPr>
                <w:color w:val="000000"/>
              </w:rPr>
            </w:pPr>
            <w:r w:rsidRPr="00CC4727">
              <w:rPr>
                <w:color w:val="000000"/>
              </w:rPr>
              <w:t>FORCEPS SA FIKSACIONIM NAVOJEM, 170mm, 6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123</w:t>
            </w:r>
          </w:p>
        </w:tc>
        <w:tc>
          <w:tcPr>
            <w:tcW w:w="8363" w:type="dxa"/>
            <w:vAlign w:val="center"/>
          </w:tcPr>
          <w:p w:rsidR="005339DE" w:rsidRPr="00CC4727" w:rsidRDefault="005339DE" w:rsidP="00CC4727">
            <w:pPr>
              <w:jc w:val="center"/>
              <w:rPr>
                <w:color w:val="000000"/>
              </w:rPr>
            </w:pPr>
            <w:r w:rsidRPr="00CC4727">
              <w:rPr>
                <w:color w:val="000000"/>
              </w:rPr>
              <w:t>KILNER RETRACTOR, dve kukice 3x11, oštre, 80mm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124</w:t>
            </w:r>
          </w:p>
        </w:tc>
        <w:tc>
          <w:tcPr>
            <w:tcW w:w="8363" w:type="dxa"/>
            <w:vAlign w:val="center"/>
          </w:tcPr>
          <w:p w:rsidR="005339DE" w:rsidRPr="00CC4727" w:rsidRDefault="005339DE" w:rsidP="00CC4727">
            <w:pPr>
              <w:jc w:val="center"/>
              <w:rPr>
                <w:color w:val="000000"/>
              </w:rPr>
            </w:pPr>
            <w:r w:rsidRPr="00CC4727">
              <w:rPr>
                <w:color w:val="000000"/>
              </w:rPr>
              <w:t>HIRURŠKE MAKAZE, PRAVE , 105mm, 4 1/8"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125</w:t>
            </w:r>
          </w:p>
        </w:tc>
        <w:tc>
          <w:tcPr>
            <w:tcW w:w="8363" w:type="dxa"/>
            <w:vAlign w:val="center"/>
          </w:tcPr>
          <w:p w:rsidR="00BF59D2" w:rsidRDefault="005339DE" w:rsidP="00CC4727">
            <w:pPr>
              <w:jc w:val="center"/>
              <w:rPr>
                <w:color w:val="000000"/>
              </w:rPr>
            </w:pPr>
            <w:r w:rsidRPr="00CC4727">
              <w:rPr>
                <w:color w:val="000000"/>
              </w:rPr>
              <w:t xml:space="preserve">HARTMANN BABY-MOSQUITO FINA KLEMA ZA ARTERIJE, </w:t>
            </w:r>
          </w:p>
          <w:p w:rsidR="005339DE" w:rsidRPr="00CC4727" w:rsidRDefault="005339DE" w:rsidP="00CC4727">
            <w:pPr>
              <w:jc w:val="center"/>
              <w:rPr>
                <w:color w:val="000000"/>
              </w:rPr>
            </w:pPr>
            <w:r w:rsidRPr="00CC4727">
              <w:rPr>
                <w:color w:val="000000"/>
              </w:rPr>
              <w:t>PRAVE 100mm, 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126</w:t>
            </w:r>
          </w:p>
        </w:tc>
        <w:tc>
          <w:tcPr>
            <w:tcW w:w="8363" w:type="dxa"/>
            <w:vAlign w:val="center"/>
          </w:tcPr>
          <w:p w:rsidR="005339DE" w:rsidRPr="00CC4727" w:rsidRDefault="005339DE" w:rsidP="00CC4727">
            <w:pPr>
              <w:jc w:val="center"/>
              <w:rPr>
                <w:color w:val="000000"/>
                <w:lang w:val="de-DE"/>
              </w:rPr>
            </w:pPr>
            <w:r w:rsidRPr="00CC4727">
              <w:rPr>
                <w:color w:val="000000"/>
                <w:lang w:val="de-DE"/>
              </w:rPr>
              <w:t>BUCHWALD DEPRESOR JEZIKA 18/23mm, 180mm,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127</w:t>
            </w:r>
          </w:p>
        </w:tc>
        <w:tc>
          <w:tcPr>
            <w:tcW w:w="8363" w:type="dxa"/>
            <w:vAlign w:val="center"/>
          </w:tcPr>
          <w:p w:rsidR="005339DE" w:rsidRPr="00CC4727" w:rsidRDefault="005339DE" w:rsidP="00CC4727">
            <w:pPr>
              <w:jc w:val="center"/>
              <w:rPr>
                <w:color w:val="000000"/>
                <w:lang w:val="de-DE"/>
              </w:rPr>
            </w:pPr>
            <w:r w:rsidRPr="00CC4727">
              <w:rPr>
                <w:color w:val="000000"/>
                <w:lang w:val="de-DE"/>
              </w:rPr>
              <w:t>LUER RONŽER ZA KOSTI, 155mm,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128</w:t>
            </w:r>
          </w:p>
        </w:tc>
        <w:tc>
          <w:tcPr>
            <w:tcW w:w="8363" w:type="dxa"/>
            <w:vAlign w:val="center"/>
          </w:tcPr>
          <w:p w:rsidR="005339DE" w:rsidRPr="00CC4727" w:rsidRDefault="005339DE" w:rsidP="00CC4727">
            <w:pPr>
              <w:jc w:val="center"/>
              <w:rPr>
                <w:color w:val="000000"/>
              </w:rPr>
            </w:pPr>
            <w:r w:rsidRPr="00CC4727">
              <w:rPr>
                <w:color w:val="000000"/>
              </w:rPr>
              <w:t>GILLIES KUKA, L,180mm,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129</w:t>
            </w:r>
          </w:p>
        </w:tc>
        <w:tc>
          <w:tcPr>
            <w:tcW w:w="8363" w:type="dxa"/>
            <w:vAlign w:val="center"/>
          </w:tcPr>
          <w:p w:rsidR="005339DE" w:rsidRPr="00CC4727" w:rsidRDefault="005339DE" w:rsidP="00CC4727">
            <w:pPr>
              <w:jc w:val="center"/>
              <w:rPr>
                <w:color w:val="000000"/>
              </w:rPr>
            </w:pPr>
            <w:r w:rsidRPr="00CC4727">
              <w:rPr>
                <w:color w:val="000000"/>
              </w:rPr>
              <w:t>REDON IGLOVODIČ, BLAGO ZAKLJIVLJEN, CH 8, 190mm, 7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lastRenderedPageBreak/>
              <w:t>130</w:t>
            </w:r>
          </w:p>
        </w:tc>
        <w:tc>
          <w:tcPr>
            <w:tcW w:w="8363" w:type="dxa"/>
            <w:vAlign w:val="center"/>
          </w:tcPr>
          <w:p w:rsidR="005339DE" w:rsidRPr="00CC4727" w:rsidRDefault="005339DE" w:rsidP="00CC4727">
            <w:pPr>
              <w:jc w:val="center"/>
              <w:rPr>
                <w:color w:val="000000"/>
              </w:rPr>
            </w:pPr>
            <w:r w:rsidRPr="00CC4727">
              <w:rPr>
                <w:color w:val="000000"/>
              </w:rPr>
              <w:t>TUTTLE FORCEPS ZA INTESTINALNE ORGANE, 230mm, 9"</w:t>
            </w:r>
          </w:p>
        </w:tc>
      </w:tr>
    </w:tbl>
    <w:p w:rsidR="000164C2" w:rsidRPr="00173EAF" w:rsidRDefault="000164C2" w:rsidP="00710C6C">
      <w:pPr>
        <w:pStyle w:val="Footer"/>
        <w:jc w:val="both"/>
        <w:rPr>
          <w:b/>
          <w:noProof/>
          <w:lang w:val="sr-Latn-CS"/>
        </w:rPr>
      </w:pPr>
    </w:p>
    <w:p w:rsidR="00710C6C" w:rsidRPr="00173EAF" w:rsidRDefault="00BA735F" w:rsidP="00710C6C">
      <w:pPr>
        <w:pBdr>
          <w:top w:val="single" w:sz="4" w:space="1" w:color="auto"/>
          <w:left w:val="single" w:sz="4" w:space="4" w:color="auto"/>
          <w:bottom w:val="single" w:sz="4" w:space="1" w:color="auto"/>
          <w:right w:val="single" w:sz="4" w:space="4" w:color="auto"/>
        </w:pBdr>
        <w:jc w:val="both"/>
        <w:rPr>
          <w:b/>
          <w:lang w:val="sr-Latn-CS"/>
        </w:rPr>
      </w:pPr>
      <w:r w:rsidRPr="00173EAF">
        <w:rPr>
          <w:b/>
          <w:bCs/>
          <w:iCs/>
          <w:lang w:val="sr-Latn-CS"/>
        </w:rPr>
        <w:t xml:space="preserve">Партија бр. </w:t>
      </w:r>
      <w:r w:rsidR="00B8129D" w:rsidRPr="00173EAF">
        <w:rPr>
          <w:b/>
          <w:bCs/>
          <w:iCs/>
          <w:lang w:val="sr-Latn-CS"/>
        </w:rPr>
        <w:t>5</w:t>
      </w:r>
      <w:r w:rsidR="00710C6C" w:rsidRPr="00173EAF">
        <w:rPr>
          <w:b/>
          <w:bCs/>
          <w:iCs/>
          <w:lang w:val="sr-Latn-CS"/>
        </w:rPr>
        <w:t xml:space="preserve">. - </w:t>
      </w:r>
      <w:r w:rsidR="00710C6C" w:rsidRPr="00173EAF">
        <w:rPr>
          <w:b/>
          <w:lang w:val="sr-Latn-CS"/>
        </w:rPr>
        <w:t>Набавка хируршких инструмената за Клинику за урологију</w:t>
      </w:r>
    </w:p>
    <w:p w:rsidR="00EE2DF1" w:rsidRDefault="00EE2DF1" w:rsidP="002B3230">
      <w:pPr>
        <w:pStyle w:val="Footer"/>
        <w:jc w:val="both"/>
        <w:rPr>
          <w:b/>
          <w:bCs/>
          <w:noProof/>
          <w:lang w:val="sr-Latn-CS"/>
        </w:rPr>
      </w:pPr>
    </w:p>
    <w:tbl>
      <w:tblPr>
        <w:tblStyle w:val="TableGrid"/>
        <w:tblW w:w="9356" w:type="dxa"/>
        <w:tblInd w:w="-34" w:type="dxa"/>
        <w:tblLayout w:type="fixed"/>
        <w:tblLook w:val="04A0"/>
      </w:tblPr>
      <w:tblGrid>
        <w:gridCol w:w="993"/>
        <w:gridCol w:w="8363"/>
      </w:tblGrid>
      <w:tr w:rsidR="00CC4727" w:rsidRPr="00CC4727" w:rsidTr="00CC4727">
        <w:trPr>
          <w:trHeight w:val="284"/>
        </w:trPr>
        <w:tc>
          <w:tcPr>
            <w:tcW w:w="993" w:type="dxa"/>
            <w:vAlign w:val="center"/>
          </w:tcPr>
          <w:p w:rsidR="00CC4727" w:rsidRPr="00CC4727" w:rsidRDefault="00CC4727" w:rsidP="00CC4727">
            <w:pPr>
              <w:pStyle w:val="BodyText"/>
              <w:jc w:val="center"/>
              <w:rPr>
                <w:b/>
                <w:noProof/>
                <w:szCs w:val="24"/>
              </w:rPr>
            </w:pPr>
            <w:r w:rsidRPr="00CC4727">
              <w:rPr>
                <w:b/>
                <w:noProof/>
                <w:szCs w:val="24"/>
              </w:rPr>
              <w:t>р.бр.</w:t>
            </w:r>
          </w:p>
        </w:tc>
        <w:tc>
          <w:tcPr>
            <w:tcW w:w="8363" w:type="dxa"/>
            <w:tcBorders>
              <w:bottom w:val="single" w:sz="4" w:space="0" w:color="auto"/>
            </w:tcBorders>
            <w:vAlign w:val="center"/>
          </w:tcPr>
          <w:p w:rsidR="00CC4727" w:rsidRPr="00CC4727" w:rsidRDefault="00CC4727" w:rsidP="00CC4727">
            <w:pPr>
              <w:pStyle w:val="BodyText"/>
              <w:jc w:val="center"/>
              <w:rPr>
                <w:b/>
                <w:noProof/>
                <w:szCs w:val="24"/>
              </w:rPr>
            </w:pPr>
            <w:r w:rsidRPr="00CC4727">
              <w:rPr>
                <w:b/>
                <w:noProof/>
                <w:szCs w:val="24"/>
              </w:rPr>
              <w:t>Назив</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w:t>
            </w:r>
          </w:p>
        </w:tc>
        <w:tc>
          <w:tcPr>
            <w:tcW w:w="8363" w:type="dxa"/>
            <w:tcBorders>
              <w:bottom w:val="single" w:sz="4" w:space="0" w:color="auto"/>
            </w:tcBorders>
            <w:vAlign w:val="center"/>
          </w:tcPr>
          <w:p w:rsidR="005339DE" w:rsidRPr="00CC4727" w:rsidRDefault="005339DE" w:rsidP="00CC4727">
            <w:pPr>
              <w:jc w:val="center"/>
              <w:rPr>
                <w:color w:val="000000"/>
              </w:rPr>
            </w:pPr>
            <w:r w:rsidRPr="00CC4727">
              <w:rPr>
                <w:color w:val="000000"/>
              </w:rPr>
              <w:t>DRŽAČ SKALPELA, 125 mm, 5"</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w:t>
            </w:r>
          </w:p>
        </w:tc>
        <w:tc>
          <w:tcPr>
            <w:tcW w:w="8363" w:type="dxa"/>
            <w:tcBorders>
              <w:top w:val="single" w:sz="4" w:space="0" w:color="auto"/>
            </w:tcBorders>
            <w:vAlign w:val="center"/>
          </w:tcPr>
          <w:p w:rsidR="005339DE" w:rsidRPr="00CC4727" w:rsidRDefault="005339DE" w:rsidP="00CC4727">
            <w:pPr>
              <w:jc w:val="center"/>
              <w:rPr>
                <w:color w:val="000000"/>
              </w:rPr>
            </w:pPr>
            <w:r w:rsidRPr="00CC4727">
              <w:rPr>
                <w:color w:val="000000"/>
              </w:rPr>
              <w:t>TOENNIS-ADSON VOLFRAM KARBID MAKAZE, ZAKRIVLJENE, 175 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w:t>
            </w:r>
          </w:p>
        </w:tc>
        <w:tc>
          <w:tcPr>
            <w:tcW w:w="8363" w:type="dxa"/>
            <w:vAlign w:val="center"/>
          </w:tcPr>
          <w:p w:rsidR="005339DE" w:rsidRPr="00CC4727" w:rsidRDefault="005339DE" w:rsidP="00CC4727">
            <w:pPr>
              <w:jc w:val="center"/>
              <w:rPr>
                <w:color w:val="000000"/>
                <w:lang w:val="de-DE"/>
              </w:rPr>
            </w:pPr>
            <w:r w:rsidRPr="00CC4727">
              <w:rPr>
                <w:color w:val="000000"/>
                <w:lang w:val="de-DE"/>
              </w:rPr>
              <w:t>VOLFRAM KARBID IGLODRŽAČ, DELIKATAN, 230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w:t>
            </w:r>
          </w:p>
        </w:tc>
        <w:tc>
          <w:tcPr>
            <w:tcW w:w="8363" w:type="dxa"/>
            <w:vAlign w:val="center"/>
          </w:tcPr>
          <w:p w:rsidR="005339DE" w:rsidRPr="00CC4727" w:rsidRDefault="005339DE" w:rsidP="00CC4727">
            <w:pPr>
              <w:jc w:val="center"/>
              <w:rPr>
                <w:color w:val="000000"/>
              </w:rPr>
            </w:pPr>
            <w:r w:rsidRPr="00CC4727">
              <w:rPr>
                <w:color w:val="000000"/>
              </w:rPr>
              <w:t>MAYO-STILLE MAKAZE, PRAVE, 140 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w:t>
            </w:r>
          </w:p>
        </w:tc>
        <w:tc>
          <w:tcPr>
            <w:tcW w:w="8363" w:type="dxa"/>
            <w:vAlign w:val="center"/>
          </w:tcPr>
          <w:p w:rsidR="005339DE" w:rsidRPr="00CC4727" w:rsidRDefault="005339DE" w:rsidP="00CC4727">
            <w:pPr>
              <w:jc w:val="center"/>
              <w:rPr>
                <w:color w:val="000000"/>
              </w:rPr>
            </w:pPr>
            <w:r w:rsidRPr="00CC4727">
              <w:rPr>
                <w:color w:val="000000"/>
              </w:rPr>
              <w:t>BRUNNER RETRAKTOR 100x25mm, 275mm, 10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w:t>
            </w:r>
          </w:p>
        </w:tc>
        <w:tc>
          <w:tcPr>
            <w:tcW w:w="8363" w:type="dxa"/>
            <w:vAlign w:val="center"/>
          </w:tcPr>
          <w:p w:rsidR="005339DE" w:rsidRPr="00CC4727" w:rsidRDefault="005339DE" w:rsidP="00CC4727">
            <w:pPr>
              <w:jc w:val="center"/>
              <w:rPr>
                <w:color w:val="000000"/>
              </w:rPr>
            </w:pPr>
            <w:r w:rsidRPr="00CC4727">
              <w:rPr>
                <w:color w:val="000000"/>
              </w:rPr>
              <w:t>MIXTER FORCEPS, ZAKRIVLJEN,  250 mm, 10"</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w:t>
            </w:r>
          </w:p>
        </w:tc>
        <w:tc>
          <w:tcPr>
            <w:tcW w:w="8363" w:type="dxa"/>
            <w:vAlign w:val="center"/>
          </w:tcPr>
          <w:p w:rsidR="005339DE" w:rsidRPr="00CC4727" w:rsidRDefault="005339DE" w:rsidP="00CC4727">
            <w:pPr>
              <w:jc w:val="center"/>
              <w:rPr>
                <w:color w:val="000000"/>
              </w:rPr>
            </w:pPr>
            <w:r w:rsidRPr="00CC4727">
              <w:rPr>
                <w:color w:val="000000"/>
              </w:rPr>
              <w:t>POSUDA ZA ODLAGANJE, 0.16 L</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8</w:t>
            </w:r>
          </w:p>
        </w:tc>
        <w:tc>
          <w:tcPr>
            <w:tcW w:w="8363" w:type="dxa"/>
            <w:vAlign w:val="center"/>
          </w:tcPr>
          <w:p w:rsidR="005339DE" w:rsidRPr="00CC4727" w:rsidRDefault="005339DE" w:rsidP="00CC4727">
            <w:pPr>
              <w:jc w:val="center"/>
              <w:rPr>
                <w:color w:val="000000"/>
              </w:rPr>
            </w:pPr>
            <w:r w:rsidRPr="00CC4727">
              <w:rPr>
                <w:color w:val="000000"/>
              </w:rPr>
              <w:t>POKLOPAC KONTEJNERA ZA STERILIZACIJU SA INTEGRISANIM FILTERIMA, ZA 5.000 CIKLUSA, STERILNOST MATERIJALA 12 MESECI, ZA DNO DIMENZIJA 592X274 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9</w:t>
            </w:r>
          </w:p>
        </w:tc>
        <w:tc>
          <w:tcPr>
            <w:tcW w:w="8363" w:type="dxa"/>
            <w:vAlign w:val="center"/>
          </w:tcPr>
          <w:p w:rsidR="005339DE" w:rsidRPr="00CC4727" w:rsidRDefault="005339DE" w:rsidP="00CC4727">
            <w:pPr>
              <w:jc w:val="center"/>
              <w:rPr>
                <w:color w:val="000000"/>
              </w:rPr>
            </w:pPr>
            <w:r w:rsidRPr="00CC4727">
              <w:rPr>
                <w:color w:val="000000"/>
              </w:rPr>
              <w:t>DE'BAKEY PINCETA,  2.0 mm, UGAO: 40˚, 200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10</w:t>
            </w:r>
          </w:p>
        </w:tc>
        <w:tc>
          <w:tcPr>
            <w:tcW w:w="8363" w:type="dxa"/>
            <w:vAlign w:val="center"/>
          </w:tcPr>
          <w:p w:rsidR="005339DE" w:rsidRPr="00CC4727" w:rsidRDefault="005339DE" w:rsidP="00CC4727">
            <w:pPr>
              <w:jc w:val="center"/>
              <w:rPr>
                <w:color w:val="000000"/>
              </w:rPr>
            </w:pPr>
            <w:r w:rsidRPr="00CC4727">
              <w:rPr>
                <w:color w:val="000000"/>
              </w:rPr>
              <w:t>HIRURŠKA PINCETA, 1x2 ZUBA, 145 mm, 5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11</w:t>
            </w:r>
          </w:p>
        </w:tc>
        <w:tc>
          <w:tcPr>
            <w:tcW w:w="8363" w:type="dxa"/>
            <w:vAlign w:val="center"/>
          </w:tcPr>
          <w:p w:rsidR="005339DE" w:rsidRPr="00CC4727" w:rsidRDefault="005339DE" w:rsidP="00CC4727">
            <w:pPr>
              <w:jc w:val="center"/>
              <w:rPr>
                <w:color w:val="000000"/>
                <w:lang w:val="de-DE"/>
              </w:rPr>
            </w:pPr>
            <w:r w:rsidRPr="00CC4727">
              <w:rPr>
                <w:color w:val="000000"/>
                <w:lang w:val="de-DE"/>
              </w:rPr>
              <w:t>DOYEN RETRAKTOR,120 x 60mm,  240mm, 9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12</w:t>
            </w:r>
          </w:p>
        </w:tc>
        <w:tc>
          <w:tcPr>
            <w:tcW w:w="8363" w:type="dxa"/>
            <w:vAlign w:val="center"/>
          </w:tcPr>
          <w:p w:rsidR="005339DE" w:rsidRPr="00CC4727" w:rsidRDefault="005339DE" w:rsidP="00CC4727">
            <w:pPr>
              <w:jc w:val="center"/>
              <w:rPr>
                <w:color w:val="000000"/>
              </w:rPr>
            </w:pPr>
            <w:r w:rsidRPr="00CC4727">
              <w:rPr>
                <w:color w:val="000000"/>
              </w:rPr>
              <w:t>MAYO NOSAČ ZA ODLAGANJE INSTRUMENATA, 140 mm, 5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13</w:t>
            </w:r>
          </w:p>
        </w:tc>
        <w:tc>
          <w:tcPr>
            <w:tcW w:w="8363" w:type="dxa"/>
            <w:vAlign w:val="center"/>
          </w:tcPr>
          <w:p w:rsidR="005339DE" w:rsidRPr="00CC4727" w:rsidRDefault="005339DE" w:rsidP="00CC4727">
            <w:pPr>
              <w:jc w:val="center"/>
              <w:rPr>
                <w:color w:val="000000"/>
              </w:rPr>
            </w:pPr>
            <w:r w:rsidRPr="00CC4727">
              <w:rPr>
                <w:color w:val="000000"/>
              </w:rPr>
              <w:t>HIRURŠKA PINCETA, 1x2 ZUBA, 200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14</w:t>
            </w:r>
          </w:p>
        </w:tc>
        <w:tc>
          <w:tcPr>
            <w:tcW w:w="8363" w:type="dxa"/>
            <w:vAlign w:val="center"/>
          </w:tcPr>
          <w:p w:rsidR="005339DE" w:rsidRPr="00CC4727" w:rsidRDefault="005339DE" w:rsidP="00CC4727">
            <w:pPr>
              <w:jc w:val="center"/>
              <w:rPr>
                <w:color w:val="000000"/>
              </w:rPr>
            </w:pPr>
            <w:r w:rsidRPr="00CC4727">
              <w:rPr>
                <w:color w:val="000000"/>
              </w:rPr>
              <w:t>CRILE-WOOD IGLODRŽAČ, 160 mm, 6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15</w:t>
            </w:r>
          </w:p>
        </w:tc>
        <w:tc>
          <w:tcPr>
            <w:tcW w:w="8363" w:type="dxa"/>
            <w:vAlign w:val="center"/>
          </w:tcPr>
          <w:p w:rsidR="005339DE" w:rsidRPr="00CC4727" w:rsidRDefault="005339DE" w:rsidP="00CC4727">
            <w:pPr>
              <w:jc w:val="center"/>
              <w:rPr>
                <w:color w:val="000000"/>
                <w:lang w:val="de-DE"/>
              </w:rPr>
            </w:pPr>
            <w:r w:rsidRPr="00CC4727">
              <w:rPr>
                <w:color w:val="000000"/>
                <w:lang w:val="de-DE"/>
              </w:rPr>
              <w:t>ST. MARK KARLIČNI RETRAKTOR 60x45mm/178x60mm, 330mm, 13 1/8"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16</w:t>
            </w:r>
          </w:p>
        </w:tc>
        <w:tc>
          <w:tcPr>
            <w:tcW w:w="8363" w:type="dxa"/>
            <w:vAlign w:val="center"/>
          </w:tcPr>
          <w:p w:rsidR="005339DE" w:rsidRPr="00CC4727" w:rsidRDefault="005339DE" w:rsidP="00CC4727">
            <w:pPr>
              <w:jc w:val="center"/>
              <w:rPr>
                <w:color w:val="000000"/>
              </w:rPr>
            </w:pPr>
            <w:r w:rsidRPr="00CC4727">
              <w:rPr>
                <w:color w:val="000000"/>
              </w:rPr>
              <w:t>ALLISON ŠPATULA ZA PLUĆA, 54 mm, 320 mm, 12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17</w:t>
            </w:r>
          </w:p>
        </w:tc>
        <w:tc>
          <w:tcPr>
            <w:tcW w:w="8363" w:type="dxa"/>
            <w:vAlign w:val="center"/>
          </w:tcPr>
          <w:p w:rsidR="005339DE" w:rsidRPr="00CC4727" w:rsidRDefault="005339DE" w:rsidP="00CC4727">
            <w:pPr>
              <w:jc w:val="center"/>
              <w:rPr>
                <w:color w:val="000000"/>
              </w:rPr>
            </w:pPr>
            <w:r w:rsidRPr="00CC4727">
              <w:rPr>
                <w:color w:val="000000"/>
              </w:rPr>
              <w:t>PEAN, HEMOSTATSKI FORCEPS, 220mm, 8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18</w:t>
            </w:r>
          </w:p>
        </w:tc>
        <w:tc>
          <w:tcPr>
            <w:tcW w:w="8363" w:type="dxa"/>
            <w:vAlign w:val="center"/>
          </w:tcPr>
          <w:p w:rsidR="005339DE" w:rsidRPr="00CC4727" w:rsidRDefault="005339DE" w:rsidP="00CC4727">
            <w:pPr>
              <w:jc w:val="center"/>
              <w:rPr>
                <w:color w:val="000000"/>
              </w:rPr>
            </w:pPr>
            <w:r w:rsidRPr="00CC4727">
              <w:rPr>
                <w:color w:val="000000"/>
              </w:rPr>
              <w:t>MAYO-HARRINGTON MAKAZE, ZAKRIVLJENE, 230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19</w:t>
            </w:r>
          </w:p>
        </w:tc>
        <w:tc>
          <w:tcPr>
            <w:tcW w:w="8363" w:type="dxa"/>
            <w:vAlign w:val="center"/>
          </w:tcPr>
          <w:p w:rsidR="005339DE" w:rsidRPr="00CC4727" w:rsidRDefault="005339DE" w:rsidP="00CC4727">
            <w:pPr>
              <w:jc w:val="center"/>
              <w:rPr>
                <w:color w:val="000000"/>
                <w:lang w:val="de-DE"/>
              </w:rPr>
            </w:pPr>
            <w:r w:rsidRPr="00CC4727">
              <w:rPr>
                <w:color w:val="000000"/>
                <w:lang w:val="de-DE"/>
              </w:rPr>
              <w:t>LANGENBECK RETRAKTOR, 33x14 mm, 210 mm, 8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20</w:t>
            </w:r>
          </w:p>
        </w:tc>
        <w:tc>
          <w:tcPr>
            <w:tcW w:w="8363" w:type="dxa"/>
            <w:vAlign w:val="center"/>
          </w:tcPr>
          <w:p w:rsidR="005339DE" w:rsidRPr="00CC4727" w:rsidRDefault="005339DE" w:rsidP="00CC4727">
            <w:pPr>
              <w:jc w:val="center"/>
              <w:rPr>
                <w:color w:val="000000"/>
              </w:rPr>
            </w:pPr>
            <w:r w:rsidRPr="00CC4727">
              <w:rPr>
                <w:color w:val="000000"/>
              </w:rPr>
              <w:t>DRŽAČ SKALPELA, 135 mm, 5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21</w:t>
            </w:r>
          </w:p>
        </w:tc>
        <w:tc>
          <w:tcPr>
            <w:tcW w:w="8363" w:type="dxa"/>
            <w:vAlign w:val="center"/>
          </w:tcPr>
          <w:p w:rsidR="00BF59D2" w:rsidRDefault="005339DE" w:rsidP="00CC4727">
            <w:pPr>
              <w:jc w:val="center"/>
              <w:rPr>
                <w:color w:val="000000"/>
              </w:rPr>
            </w:pPr>
            <w:r w:rsidRPr="00CC4727">
              <w:rPr>
                <w:color w:val="000000"/>
              </w:rPr>
              <w:t xml:space="preserve">HELLBERG-KUPKA VOLFRAM KARBID IGLODRŽAČ, </w:t>
            </w:r>
          </w:p>
          <w:p w:rsidR="005339DE" w:rsidRPr="00CC4727" w:rsidRDefault="005339DE" w:rsidP="00CC4727">
            <w:pPr>
              <w:jc w:val="center"/>
              <w:rPr>
                <w:color w:val="000000"/>
              </w:rPr>
            </w:pPr>
            <w:r w:rsidRPr="00CC4727">
              <w:rPr>
                <w:color w:val="000000"/>
              </w:rPr>
              <w:t>SA KOČNICOM, 210 mm, 8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lastRenderedPageBreak/>
              <w:t>22</w:t>
            </w:r>
          </w:p>
        </w:tc>
        <w:tc>
          <w:tcPr>
            <w:tcW w:w="8363" w:type="dxa"/>
            <w:vAlign w:val="center"/>
          </w:tcPr>
          <w:p w:rsidR="005339DE" w:rsidRPr="00CC4727" w:rsidRDefault="005339DE" w:rsidP="00CC4727">
            <w:pPr>
              <w:jc w:val="center"/>
              <w:rPr>
                <w:color w:val="000000"/>
              </w:rPr>
            </w:pPr>
            <w:r w:rsidRPr="00CC4727">
              <w:rPr>
                <w:color w:val="000000"/>
              </w:rPr>
              <w:t>POSUDA ZA ODLAGANJE, 0.4 L</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23</w:t>
            </w:r>
          </w:p>
        </w:tc>
        <w:tc>
          <w:tcPr>
            <w:tcW w:w="8363" w:type="dxa"/>
            <w:vAlign w:val="center"/>
          </w:tcPr>
          <w:p w:rsidR="005339DE" w:rsidRPr="00CC4727" w:rsidRDefault="005339DE" w:rsidP="00CC4727">
            <w:pPr>
              <w:jc w:val="center"/>
              <w:rPr>
                <w:color w:val="000000"/>
              </w:rPr>
            </w:pPr>
            <w:r w:rsidRPr="00CC4727">
              <w:rPr>
                <w:color w:val="000000"/>
              </w:rPr>
              <w:t>ALLIS FORCEPS, 5x6 ZUBA, 190 mm, 7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24</w:t>
            </w:r>
          </w:p>
        </w:tc>
        <w:tc>
          <w:tcPr>
            <w:tcW w:w="8363" w:type="dxa"/>
            <w:vAlign w:val="center"/>
          </w:tcPr>
          <w:p w:rsidR="005339DE" w:rsidRPr="00CC4727" w:rsidRDefault="005339DE" w:rsidP="00CC4727">
            <w:pPr>
              <w:jc w:val="center"/>
              <w:rPr>
                <w:color w:val="000000"/>
              </w:rPr>
            </w:pPr>
            <w:r w:rsidRPr="00CC4727">
              <w:rPr>
                <w:color w:val="000000"/>
              </w:rPr>
              <w:t>DRŽAČ SKALPELA, 210 mm, 8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25</w:t>
            </w:r>
          </w:p>
        </w:tc>
        <w:tc>
          <w:tcPr>
            <w:tcW w:w="8363" w:type="dxa"/>
            <w:vAlign w:val="center"/>
          </w:tcPr>
          <w:p w:rsidR="005339DE" w:rsidRPr="00CC4727" w:rsidRDefault="005339DE" w:rsidP="00CC4727">
            <w:pPr>
              <w:jc w:val="center"/>
              <w:rPr>
                <w:color w:val="000000"/>
              </w:rPr>
            </w:pPr>
            <w:r w:rsidRPr="00CC4727">
              <w:rPr>
                <w:color w:val="000000"/>
              </w:rPr>
              <w:t>ROCHESTER-PEAN FORCEPS, ZAKRIVLJEN, 240 mm, 9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26</w:t>
            </w:r>
          </w:p>
        </w:tc>
        <w:tc>
          <w:tcPr>
            <w:tcW w:w="8363" w:type="dxa"/>
            <w:vAlign w:val="center"/>
          </w:tcPr>
          <w:p w:rsidR="005339DE" w:rsidRPr="00CC4727" w:rsidRDefault="005339DE" w:rsidP="00CC4727">
            <w:pPr>
              <w:jc w:val="center"/>
              <w:rPr>
                <w:color w:val="000000"/>
              </w:rPr>
            </w:pPr>
            <w:r w:rsidRPr="00CC4727">
              <w:rPr>
                <w:color w:val="000000"/>
              </w:rPr>
              <w:t>CRILE FORCEPS, ZAKRIVLJEN, 160 mm, 6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27</w:t>
            </w:r>
          </w:p>
        </w:tc>
        <w:tc>
          <w:tcPr>
            <w:tcW w:w="8363" w:type="dxa"/>
            <w:vAlign w:val="center"/>
          </w:tcPr>
          <w:p w:rsidR="005339DE" w:rsidRPr="00CC4727" w:rsidRDefault="005339DE" w:rsidP="00CC4727">
            <w:pPr>
              <w:jc w:val="center"/>
              <w:rPr>
                <w:color w:val="000000"/>
              </w:rPr>
            </w:pPr>
            <w:r w:rsidRPr="00CC4727">
              <w:rPr>
                <w:color w:val="000000"/>
              </w:rPr>
              <w:t>TUEBINGER VAGINALNI RETRAKTOR 85x20mm, 265mm, 10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28</w:t>
            </w:r>
          </w:p>
        </w:tc>
        <w:tc>
          <w:tcPr>
            <w:tcW w:w="8363" w:type="dxa"/>
            <w:vAlign w:val="center"/>
          </w:tcPr>
          <w:p w:rsidR="005339DE" w:rsidRPr="00CC4727" w:rsidRDefault="005339DE" w:rsidP="00CC4727">
            <w:pPr>
              <w:jc w:val="center"/>
              <w:rPr>
                <w:color w:val="000000"/>
                <w:lang w:val="de-DE"/>
              </w:rPr>
            </w:pPr>
            <w:r w:rsidRPr="00CC4727">
              <w:rPr>
                <w:color w:val="000000"/>
                <w:lang w:val="de-DE"/>
              </w:rPr>
              <w:t>KOCHER RETRAKTOR TUP, 15.5 x 20mm, 220mm, 8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29</w:t>
            </w:r>
          </w:p>
        </w:tc>
        <w:tc>
          <w:tcPr>
            <w:tcW w:w="8363" w:type="dxa"/>
            <w:vAlign w:val="center"/>
          </w:tcPr>
          <w:p w:rsidR="005339DE" w:rsidRPr="00CC4727" w:rsidRDefault="005339DE" w:rsidP="00CC4727">
            <w:pPr>
              <w:jc w:val="center"/>
              <w:rPr>
                <w:color w:val="000000"/>
                <w:lang w:val="de-DE"/>
              </w:rPr>
            </w:pPr>
            <w:r w:rsidRPr="00CC4727">
              <w:rPr>
                <w:color w:val="000000"/>
                <w:lang w:val="de-DE"/>
              </w:rPr>
              <w:t>LANGENBECK RETRAKTOR, 40x10 mm, 210 mm, 8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30</w:t>
            </w:r>
          </w:p>
        </w:tc>
        <w:tc>
          <w:tcPr>
            <w:tcW w:w="8363" w:type="dxa"/>
            <w:vAlign w:val="center"/>
          </w:tcPr>
          <w:p w:rsidR="005339DE" w:rsidRPr="00CC4727" w:rsidRDefault="005339DE" w:rsidP="00CC4727">
            <w:pPr>
              <w:jc w:val="center"/>
              <w:rPr>
                <w:color w:val="000000"/>
              </w:rPr>
            </w:pPr>
            <w:r w:rsidRPr="00CC4727">
              <w:rPr>
                <w:color w:val="000000"/>
              </w:rPr>
              <w:t>RUSS. PINCETA, HIRURŠKA, 200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31</w:t>
            </w:r>
          </w:p>
        </w:tc>
        <w:tc>
          <w:tcPr>
            <w:tcW w:w="8363" w:type="dxa"/>
            <w:vAlign w:val="center"/>
          </w:tcPr>
          <w:p w:rsidR="005339DE" w:rsidRPr="00CC4727" w:rsidRDefault="005339DE" w:rsidP="00CC4727">
            <w:pPr>
              <w:jc w:val="center"/>
              <w:rPr>
                <w:color w:val="000000"/>
              </w:rPr>
            </w:pPr>
            <w:r w:rsidRPr="00CC4727">
              <w:rPr>
                <w:color w:val="000000"/>
              </w:rPr>
              <w:t>HEGAR IGLODRŽAČ, 205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32</w:t>
            </w:r>
          </w:p>
        </w:tc>
        <w:tc>
          <w:tcPr>
            <w:tcW w:w="8363" w:type="dxa"/>
            <w:vAlign w:val="center"/>
          </w:tcPr>
          <w:p w:rsidR="005339DE" w:rsidRPr="00CC4727" w:rsidRDefault="005339DE" w:rsidP="00CC4727">
            <w:pPr>
              <w:jc w:val="center"/>
              <w:rPr>
                <w:color w:val="000000"/>
              </w:rPr>
            </w:pPr>
            <w:r w:rsidRPr="00CC4727">
              <w:rPr>
                <w:color w:val="000000"/>
              </w:rPr>
              <w:t>LAHEY FORCEPS ZAKRIVLJEN, 230mm,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33</w:t>
            </w:r>
          </w:p>
        </w:tc>
        <w:tc>
          <w:tcPr>
            <w:tcW w:w="8363" w:type="dxa"/>
            <w:vAlign w:val="center"/>
          </w:tcPr>
          <w:p w:rsidR="005339DE" w:rsidRPr="00CC4727" w:rsidRDefault="005339DE" w:rsidP="00CC4727">
            <w:pPr>
              <w:jc w:val="center"/>
              <w:rPr>
                <w:color w:val="000000"/>
                <w:lang w:val="de-DE"/>
              </w:rPr>
            </w:pPr>
            <w:r w:rsidRPr="00CC4727">
              <w:rPr>
                <w:color w:val="000000"/>
                <w:lang w:val="de-DE"/>
              </w:rPr>
              <w:t>DOYEN RETRAKTOR,90 x 60mm,  240mm, 9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34</w:t>
            </w:r>
          </w:p>
        </w:tc>
        <w:tc>
          <w:tcPr>
            <w:tcW w:w="8363" w:type="dxa"/>
            <w:vAlign w:val="center"/>
          </w:tcPr>
          <w:p w:rsidR="005339DE" w:rsidRPr="00CC4727" w:rsidRDefault="005339DE" w:rsidP="00CC4727">
            <w:pPr>
              <w:jc w:val="center"/>
              <w:rPr>
                <w:color w:val="000000"/>
              </w:rPr>
            </w:pPr>
            <w:r w:rsidRPr="00CC4727">
              <w:rPr>
                <w:color w:val="000000"/>
              </w:rPr>
              <w:t>ANATOMSKA PINCETA,  300 mm,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35</w:t>
            </w:r>
          </w:p>
        </w:tc>
        <w:tc>
          <w:tcPr>
            <w:tcW w:w="8363" w:type="dxa"/>
            <w:vAlign w:val="center"/>
          </w:tcPr>
          <w:p w:rsidR="00BF59D2" w:rsidRDefault="005339DE" w:rsidP="00CC4727">
            <w:pPr>
              <w:jc w:val="center"/>
              <w:rPr>
                <w:color w:val="000000"/>
              </w:rPr>
            </w:pPr>
            <w:r w:rsidRPr="00CC4727">
              <w:rPr>
                <w:color w:val="000000"/>
              </w:rPr>
              <w:t xml:space="preserve">RANDALL FORCEPS ZA KAMEN U BUBREGU, </w:t>
            </w:r>
          </w:p>
          <w:p w:rsidR="005339DE" w:rsidRPr="00CC4727" w:rsidRDefault="005339DE" w:rsidP="00CC4727">
            <w:pPr>
              <w:jc w:val="center"/>
              <w:rPr>
                <w:color w:val="000000"/>
              </w:rPr>
            </w:pPr>
            <w:r w:rsidRPr="00CC4727">
              <w:rPr>
                <w:color w:val="000000"/>
              </w:rPr>
              <w:t>LUČNO ZAKRIVLJEN, 225mm,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36</w:t>
            </w:r>
          </w:p>
        </w:tc>
        <w:tc>
          <w:tcPr>
            <w:tcW w:w="8363" w:type="dxa"/>
            <w:vAlign w:val="center"/>
          </w:tcPr>
          <w:p w:rsidR="005339DE" w:rsidRPr="00CC4727" w:rsidRDefault="005339DE" w:rsidP="00CC4727">
            <w:pPr>
              <w:jc w:val="center"/>
              <w:rPr>
                <w:color w:val="000000"/>
              </w:rPr>
            </w:pPr>
            <w:r w:rsidRPr="00CC4727">
              <w:rPr>
                <w:color w:val="000000"/>
              </w:rPr>
              <w:t>ANATOMSKA PINCETA, 200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37</w:t>
            </w:r>
          </w:p>
        </w:tc>
        <w:tc>
          <w:tcPr>
            <w:tcW w:w="8363" w:type="dxa"/>
            <w:vAlign w:val="center"/>
          </w:tcPr>
          <w:p w:rsidR="005339DE" w:rsidRPr="00CC4727" w:rsidRDefault="005339DE" w:rsidP="00CC4727">
            <w:pPr>
              <w:jc w:val="center"/>
              <w:rPr>
                <w:color w:val="000000"/>
                <w:lang w:val="de-DE"/>
              </w:rPr>
            </w:pPr>
            <w:r w:rsidRPr="00CC4727">
              <w:rPr>
                <w:color w:val="000000"/>
                <w:lang w:val="de-DE"/>
              </w:rPr>
              <w:t>METZENBAUM VOLFRAM KARBID MAKAZE, ZAKRIVLJENE, 200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38</w:t>
            </w:r>
          </w:p>
        </w:tc>
        <w:tc>
          <w:tcPr>
            <w:tcW w:w="8363" w:type="dxa"/>
            <w:vAlign w:val="center"/>
          </w:tcPr>
          <w:p w:rsidR="005339DE" w:rsidRPr="00CC4727" w:rsidRDefault="005339DE" w:rsidP="00CC4727">
            <w:pPr>
              <w:jc w:val="center"/>
              <w:rPr>
                <w:color w:val="000000"/>
              </w:rPr>
            </w:pPr>
            <w:r w:rsidRPr="00CC4727">
              <w:rPr>
                <w:color w:val="000000"/>
              </w:rPr>
              <w:t>DE BAKEY MAKAZE, UGAO: 60°, 155 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39</w:t>
            </w:r>
          </w:p>
        </w:tc>
        <w:tc>
          <w:tcPr>
            <w:tcW w:w="8363" w:type="dxa"/>
            <w:vAlign w:val="center"/>
          </w:tcPr>
          <w:p w:rsidR="005339DE" w:rsidRPr="00CC4727" w:rsidRDefault="005339DE" w:rsidP="00CC4727">
            <w:pPr>
              <w:jc w:val="center"/>
              <w:rPr>
                <w:color w:val="000000"/>
              </w:rPr>
            </w:pPr>
            <w:r w:rsidRPr="00CC4727">
              <w:rPr>
                <w:color w:val="000000"/>
              </w:rPr>
              <w:t>HEGAR-MAYO VOLFRAM KARBID IGLODRŽAČ, 205 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40</w:t>
            </w:r>
          </w:p>
        </w:tc>
        <w:tc>
          <w:tcPr>
            <w:tcW w:w="8363" w:type="dxa"/>
            <w:vAlign w:val="center"/>
          </w:tcPr>
          <w:p w:rsidR="005339DE" w:rsidRPr="00CC4727" w:rsidRDefault="005339DE" w:rsidP="00CC4727">
            <w:pPr>
              <w:jc w:val="center"/>
              <w:rPr>
                <w:color w:val="000000"/>
              </w:rPr>
            </w:pPr>
            <w:r w:rsidRPr="00CC4727">
              <w:rPr>
                <w:color w:val="000000"/>
              </w:rPr>
              <w:t>DOYEN FORCEPS, ATRAUMATSKI, PRAV, 230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41</w:t>
            </w:r>
          </w:p>
        </w:tc>
        <w:tc>
          <w:tcPr>
            <w:tcW w:w="8363" w:type="dxa"/>
            <w:vAlign w:val="center"/>
          </w:tcPr>
          <w:p w:rsidR="005339DE" w:rsidRPr="00CC4727" w:rsidRDefault="005339DE" w:rsidP="00CC4727">
            <w:pPr>
              <w:jc w:val="center"/>
              <w:rPr>
                <w:color w:val="000000"/>
              </w:rPr>
            </w:pPr>
            <w:r w:rsidRPr="00CC4727">
              <w:rPr>
                <w:color w:val="000000"/>
              </w:rPr>
              <w:t>MAIER FORCEPS, ZAKRIVLJEN, 265 mm, 10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42</w:t>
            </w:r>
          </w:p>
        </w:tc>
        <w:tc>
          <w:tcPr>
            <w:tcW w:w="8363" w:type="dxa"/>
            <w:vAlign w:val="center"/>
          </w:tcPr>
          <w:p w:rsidR="005339DE" w:rsidRPr="00CC4727" w:rsidRDefault="005339DE" w:rsidP="00CC4727">
            <w:pPr>
              <w:jc w:val="center"/>
              <w:rPr>
                <w:color w:val="000000"/>
              </w:rPr>
            </w:pPr>
            <w:r w:rsidRPr="00CC4727">
              <w:rPr>
                <w:color w:val="000000"/>
              </w:rPr>
              <w:t>BABY-ADSON FORCEPS POD UGLOM, 180mm,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43</w:t>
            </w:r>
          </w:p>
        </w:tc>
        <w:tc>
          <w:tcPr>
            <w:tcW w:w="8363" w:type="dxa"/>
            <w:vAlign w:val="center"/>
          </w:tcPr>
          <w:p w:rsidR="005339DE" w:rsidRPr="00CC4727" w:rsidRDefault="005339DE" w:rsidP="00CC4727">
            <w:pPr>
              <w:jc w:val="center"/>
              <w:rPr>
                <w:color w:val="000000"/>
              </w:rPr>
            </w:pPr>
            <w:r w:rsidRPr="00CC4727">
              <w:rPr>
                <w:color w:val="000000"/>
              </w:rPr>
              <w:t>TOENNIS-ADSON MAKAZE, DELIKATNE, ZAKRIVLJENE, 175 mm, 7"</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44</w:t>
            </w:r>
          </w:p>
        </w:tc>
        <w:tc>
          <w:tcPr>
            <w:tcW w:w="8363" w:type="dxa"/>
            <w:vAlign w:val="center"/>
          </w:tcPr>
          <w:p w:rsidR="005339DE" w:rsidRPr="00CC4727" w:rsidRDefault="005339DE" w:rsidP="00CC4727">
            <w:pPr>
              <w:jc w:val="center"/>
              <w:rPr>
                <w:color w:val="000000"/>
              </w:rPr>
            </w:pPr>
            <w:r w:rsidRPr="00CC4727">
              <w:rPr>
                <w:color w:val="000000"/>
              </w:rPr>
              <w:t>DE'BAKEY OFFSET MAKAZE, S - OBLIKA, 155 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45</w:t>
            </w:r>
          </w:p>
        </w:tc>
        <w:tc>
          <w:tcPr>
            <w:tcW w:w="8363" w:type="dxa"/>
            <w:vAlign w:val="center"/>
          </w:tcPr>
          <w:p w:rsidR="00BF59D2" w:rsidRDefault="005339DE" w:rsidP="00CC4727">
            <w:pPr>
              <w:jc w:val="center"/>
              <w:rPr>
                <w:color w:val="000000"/>
              </w:rPr>
            </w:pPr>
            <w:r w:rsidRPr="00CC4727">
              <w:rPr>
                <w:color w:val="000000"/>
              </w:rPr>
              <w:t xml:space="preserve">PERFORIRANA  ŽIČANA REŠETKA (PERFORACIJE DIAM. 8mm), SA ZAOBLJENIM NOGARAMA OD TERMOSTABILNE PLASTIKE, </w:t>
            </w:r>
          </w:p>
          <w:p w:rsidR="005339DE" w:rsidRPr="00CC4727" w:rsidRDefault="005339DE" w:rsidP="00CC4727">
            <w:pPr>
              <w:jc w:val="center"/>
              <w:rPr>
                <w:color w:val="000000"/>
              </w:rPr>
            </w:pPr>
            <w:r w:rsidRPr="00CC4727">
              <w:rPr>
                <w:color w:val="000000"/>
              </w:rPr>
              <w:t>DIMENZIJA 540x253x106 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46</w:t>
            </w:r>
          </w:p>
        </w:tc>
        <w:tc>
          <w:tcPr>
            <w:tcW w:w="8363" w:type="dxa"/>
            <w:vAlign w:val="center"/>
          </w:tcPr>
          <w:p w:rsidR="005339DE" w:rsidRPr="00CC4727" w:rsidRDefault="005339DE" w:rsidP="00CC4727">
            <w:pPr>
              <w:jc w:val="center"/>
              <w:rPr>
                <w:color w:val="000000"/>
              </w:rPr>
            </w:pPr>
            <w:r w:rsidRPr="00CC4727">
              <w:rPr>
                <w:color w:val="000000"/>
              </w:rPr>
              <w:t>HEGAR - MAYO- SEELEY IGLODRŽAČ, 200mm, 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lastRenderedPageBreak/>
              <w:t>47</w:t>
            </w:r>
          </w:p>
        </w:tc>
        <w:tc>
          <w:tcPr>
            <w:tcW w:w="8363" w:type="dxa"/>
            <w:vAlign w:val="center"/>
          </w:tcPr>
          <w:p w:rsidR="005339DE" w:rsidRPr="00CC4727" w:rsidRDefault="005339DE" w:rsidP="00CC4727">
            <w:pPr>
              <w:jc w:val="center"/>
              <w:rPr>
                <w:color w:val="000000"/>
              </w:rPr>
            </w:pPr>
            <w:r w:rsidRPr="00CC4727">
              <w:rPr>
                <w:color w:val="000000"/>
              </w:rPr>
              <w:t>DE'BAKEY PINCETA, 2.8 mm, 240 mm, 9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48</w:t>
            </w:r>
          </w:p>
        </w:tc>
        <w:tc>
          <w:tcPr>
            <w:tcW w:w="8363" w:type="dxa"/>
            <w:vAlign w:val="center"/>
          </w:tcPr>
          <w:p w:rsidR="005339DE" w:rsidRPr="00CC4727" w:rsidRDefault="005339DE" w:rsidP="00CC4727">
            <w:pPr>
              <w:jc w:val="center"/>
              <w:rPr>
                <w:color w:val="000000"/>
              </w:rPr>
            </w:pPr>
            <w:r w:rsidRPr="00CC4727">
              <w:rPr>
                <w:color w:val="000000"/>
              </w:rPr>
              <w:t>ROBERTS FORCEPS, ZAKRIVLJEN, 225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49</w:t>
            </w:r>
          </w:p>
        </w:tc>
        <w:tc>
          <w:tcPr>
            <w:tcW w:w="8363" w:type="dxa"/>
            <w:vAlign w:val="center"/>
          </w:tcPr>
          <w:p w:rsidR="005339DE" w:rsidRPr="00CC4727" w:rsidRDefault="005339DE" w:rsidP="00CC4727">
            <w:pPr>
              <w:jc w:val="center"/>
              <w:rPr>
                <w:color w:val="000000"/>
              </w:rPr>
            </w:pPr>
            <w:r w:rsidRPr="00CC4727">
              <w:rPr>
                <w:color w:val="000000"/>
              </w:rPr>
              <w:t>HABERER ABDOMINALNA ŠPATULA , SAVITLJIVA 40/50mm, 305mm,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50</w:t>
            </w:r>
          </w:p>
        </w:tc>
        <w:tc>
          <w:tcPr>
            <w:tcW w:w="8363" w:type="dxa"/>
            <w:vAlign w:val="center"/>
          </w:tcPr>
          <w:p w:rsidR="005339DE" w:rsidRPr="00CC4727" w:rsidRDefault="005339DE" w:rsidP="00CC4727">
            <w:pPr>
              <w:jc w:val="center"/>
              <w:rPr>
                <w:color w:val="000000"/>
              </w:rPr>
            </w:pPr>
            <w:r w:rsidRPr="00CC4727">
              <w:rPr>
                <w:color w:val="000000"/>
              </w:rPr>
              <w:t>HARRINGTON-PEMBERTON ŠPATULA, FLEKSIBILNA, 175x64 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51</w:t>
            </w:r>
          </w:p>
        </w:tc>
        <w:tc>
          <w:tcPr>
            <w:tcW w:w="8363" w:type="dxa"/>
            <w:vAlign w:val="center"/>
          </w:tcPr>
          <w:p w:rsidR="005339DE" w:rsidRPr="00CC4727" w:rsidRDefault="005339DE" w:rsidP="00CC4727">
            <w:pPr>
              <w:jc w:val="center"/>
              <w:rPr>
                <w:color w:val="000000"/>
              </w:rPr>
            </w:pPr>
            <w:r w:rsidRPr="00CC4727">
              <w:rPr>
                <w:color w:val="000000"/>
              </w:rPr>
              <w:t>MINI BULDOG KLEMA, ZAKRIVLJENE, VELIČINA ČELJUSTI 20mm, 3/4", KOMPLETNA DUŽINA 55mm, 2 1/8"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52</w:t>
            </w:r>
          </w:p>
        </w:tc>
        <w:tc>
          <w:tcPr>
            <w:tcW w:w="8363" w:type="dxa"/>
            <w:vAlign w:val="center"/>
          </w:tcPr>
          <w:p w:rsidR="005339DE" w:rsidRPr="00CC4727" w:rsidRDefault="005339DE" w:rsidP="00CC4727">
            <w:pPr>
              <w:jc w:val="center"/>
              <w:rPr>
                <w:color w:val="000000"/>
              </w:rPr>
            </w:pPr>
            <w:r w:rsidRPr="00CC4727">
              <w:rPr>
                <w:color w:val="000000"/>
              </w:rPr>
              <w:t>BACKHAUS KLEMA, 105mm, 4 1/8"</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53</w:t>
            </w:r>
          </w:p>
        </w:tc>
        <w:tc>
          <w:tcPr>
            <w:tcW w:w="8363" w:type="dxa"/>
            <w:vAlign w:val="center"/>
          </w:tcPr>
          <w:p w:rsidR="005339DE" w:rsidRPr="00CC4727" w:rsidRDefault="005339DE" w:rsidP="00CC4727">
            <w:pPr>
              <w:jc w:val="center"/>
              <w:rPr>
                <w:color w:val="000000"/>
                <w:lang w:val="de-DE"/>
              </w:rPr>
            </w:pPr>
            <w:r w:rsidRPr="00CC4727">
              <w:rPr>
                <w:color w:val="000000"/>
                <w:lang w:val="de-DE"/>
              </w:rPr>
              <w:t>KOCHER-OCHSNER FORCEPS, ZAKRIVLJEN, 1x2 ZUBA, 185 mm, 7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54</w:t>
            </w:r>
          </w:p>
        </w:tc>
        <w:tc>
          <w:tcPr>
            <w:tcW w:w="8363" w:type="dxa"/>
            <w:vAlign w:val="center"/>
          </w:tcPr>
          <w:p w:rsidR="005339DE" w:rsidRPr="00CC4727" w:rsidRDefault="005339DE" w:rsidP="00CC4727">
            <w:pPr>
              <w:jc w:val="center"/>
              <w:rPr>
                <w:color w:val="000000"/>
              </w:rPr>
            </w:pPr>
            <w:r w:rsidRPr="00CC4727">
              <w:rPr>
                <w:color w:val="000000"/>
              </w:rPr>
              <w:t>MILLIN UROLOŠKI FORCEPS, 245mm, 9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55</w:t>
            </w:r>
          </w:p>
        </w:tc>
        <w:tc>
          <w:tcPr>
            <w:tcW w:w="8363" w:type="dxa"/>
            <w:vAlign w:val="center"/>
          </w:tcPr>
          <w:p w:rsidR="005339DE" w:rsidRPr="00CC4727" w:rsidRDefault="005339DE" w:rsidP="00CC4727">
            <w:pPr>
              <w:jc w:val="center"/>
              <w:rPr>
                <w:color w:val="000000"/>
              </w:rPr>
            </w:pPr>
            <w:r w:rsidRPr="00CC4727">
              <w:rPr>
                <w:color w:val="000000"/>
              </w:rPr>
              <w:t>GEMINI KLEMA, 230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56</w:t>
            </w:r>
          </w:p>
        </w:tc>
        <w:tc>
          <w:tcPr>
            <w:tcW w:w="8363" w:type="dxa"/>
            <w:vAlign w:val="center"/>
          </w:tcPr>
          <w:p w:rsidR="005339DE" w:rsidRPr="00CC4727" w:rsidRDefault="005339DE" w:rsidP="00CC4727">
            <w:pPr>
              <w:jc w:val="center"/>
              <w:rPr>
                <w:color w:val="000000"/>
              </w:rPr>
            </w:pPr>
            <w:r w:rsidRPr="00CC4727">
              <w:rPr>
                <w:color w:val="000000"/>
              </w:rPr>
              <w:t>HALSTED FORCEPS, PRAV, 185mm, 7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57</w:t>
            </w:r>
          </w:p>
        </w:tc>
        <w:tc>
          <w:tcPr>
            <w:tcW w:w="8363" w:type="dxa"/>
            <w:vAlign w:val="center"/>
          </w:tcPr>
          <w:p w:rsidR="005339DE" w:rsidRPr="00CC4727" w:rsidRDefault="005339DE" w:rsidP="00CC4727">
            <w:pPr>
              <w:jc w:val="center"/>
              <w:rPr>
                <w:color w:val="000000"/>
              </w:rPr>
            </w:pPr>
            <w:r w:rsidRPr="00CC4727">
              <w:rPr>
                <w:color w:val="000000"/>
              </w:rPr>
              <w:t>STILLE MAKAZE, ZAKRIVLJENE, 150 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58</w:t>
            </w:r>
          </w:p>
        </w:tc>
        <w:tc>
          <w:tcPr>
            <w:tcW w:w="8363" w:type="dxa"/>
            <w:vAlign w:val="center"/>
          </w:tcPr>
          <w:p w:rsidR="005339DE" w:rsidRPr="00CC4727" w:rsidRDefault="005339DE" w:rsidP="00CC4727">
            <w:pPr>
              <w:jc w:val="center"/>
              <w:rPr>
                <w:color w:val="000000"/>
                <w:lang w:val="de-DE"/>
              </w:rPr>
            </w:pPr>
            <w:r w:rsidRPr="00CC4727">
              <w:rPr>
                <w:color w:val="000000"/>
                <w:lang w:val="de-DE"/>
              </w:rPr>
              <w:t>DOYEN RETRAKTOR,160 x 60mm,  240mm, 9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59</w:t>
            </w:r>
          </w:p>
        </w:tc>
        <w:tc>
          <w:tcPr>
            <w:tcW w:w="8363" w:type="dxa"/>
            <w:vAlign w:val="center"/>
          </w:tcPr>
          <w:p w:rsidR="005339DE" w:rsidRPr="00CC4727" w:rsidRDefault="005339DE" w:rsidP="00CC4727">
            <w:pPr>
              <w:jc w:val="center"/>
              <w:rPr>
                <w:color w:val="000000"/>
              </w:rPr>
            </w:pPr>
            <w:r w:rsidRPr="00CC4727">
              <w:rPr>
                <w:color w:val="000000"/>
              </w:rPr>
              <w:t>MASSON IGLODRŽAČ, 265mm, 10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60</w:t>
            </w:r>
          </w:p>
        </w:tc>
        <w:tc>
          <w:tcPr>
            <w:tcW w:w="8363" w:type="dxa"/>
            <w:vAlign w:val="center"/>
          </w:tcPr>
          <w:p w:rsidR="005339DE" w:rsidRPr="00CC4727" w:rsidRDefault="005339DE" w:rsidP="00CC4727">
            <w:pPr>
              <w:jc w:val="center"/>
              <w:rPr>
                <w:color w:val="000000"/>
              </w:rPr>
            </w:pPr>
            <w:r w:rsidRPr="00CC4727">
              <w:rPr>
                <w:color w:val="000000"/>
              </w:rPr>
              <w:t>HARTMANN FORECEPS, DELIKATAN, PRAV, 100 mm, 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61</w:t>
            </w:r>
          </w:p>
        </w:tc>
        <w:tc>
          <w:tcPr>
            <w:tcW w:w="8363" w:type="dxa"/>
            <w:vAlign w:val="center"/>
          </w:tcPr>
          <w:p w:rsidR="00BF59D2" w:rsidRDefault="005339DE" w:rsidP="00CC4727">
            <w:pPr>
              <w:jc w:val="center"/>
              <w:rPr>
                <w:color w:val="000000"/>
              </w:rPr>
            </w:pPr>
            <w:r w:rsidRPr="00CC4727">
              <w:rPr>
                <w:color w:val="000000"/>
              </w:rPr>
              <w:t xml:space="preserve">DOYEN ATRAUMATSKI FORCEPS, </w:t>
            </w:r>
          </w:p>
          <w:p w:rsidR="005339DE" w:rsidRPr="00CC4727" w:rsidRDefault="005339DE" w:rsidP="00CC4727">
            <w:pPr>
              <w:jc w:val="center"/>
              <w:rPr>
                <w:color w:val="000000"/>
              </w:rPr>
            </w:pPr>
            <w:r w:rsidRPr="00CC4727">
              <w:rPr>
                <w:color w:val="000000"/>
              </w:rPr>
              <w:t>MEK I ELASTIČAN, ZAKRIVLJEN, 230mm,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62</w:t>
            </w:r>
          </w:p>
        </w:tc>
        <w:tc>
          <w:tcPr>
            <w:tcW w:w="8363" w:type="dxa"/>
            <w:vAlign w:val="center"/>
          </w:tcPr>
          <w:p w:rsidR="005339DE" w:rsidRPr="00CC4727" w:rsidRDefault="005339DE" w:rsidP="00CC4727">
            <w:pPr>
              <w:jc w:val="center"/>
              <w:rPr>
                <w:color w:val="000000"/>
              </w:rPr>
            </w:pPr>
            <w:r w:rsidRPr="00CC4727">
              <w:rPr>
                <w:color w:val="000000"/>
              </w:rPr>
              <w:t>KOCHER RETRAKTOR, 80x50mm, 250mm, 10"</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63</w:t>
            </w:r>
          </w:p>
        </w:tc>
        <w:tc>
          <w:tcPr>
            <w:tcW w:w="8363" w:type="dxa"/>
            <w:vAlign w:val="center"/>
          </w:tcPr>
          <w:p w:rsidR="005339DE" w:rsidRPr="00CC4727" w:rsidRDefault="005339DE" w:rsidP="00CC4727">
            <w:pPr>
              <w:jc w:val="center"/>
              <w:rPr>
                <w:color w:val="000000"/>
              </w:rPr>
            </w:pPr>
            <w:r w:rsidRPr="00CC4727">
              <w:rPr>
                <w:color w:val="000000"/>
              </w:rPr>
              <w:t>MASSON-LUETHY IGLODRŽAČ, 255mm, 10"</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64</w:t>
            </w:r>
          </w:p>
        </w:tc>
        <w:tc>
          <w:tcPr>
            <w:tcW w:w="8363" w:type="dxa"/>
            <w:vAlign w:val="center"/>
          </w:tcPr>
          <w:p w:rsidR="005339DE" w:rsidRPr="00CC4727" w:rsidRDefault="005339DE" w:rsidP="00CC4727">
            <w:pPr>
              <w:jc w:val="center"/>
              <w:rPr>
                <w:color w:val="000000"/>
              </w:rPr>
            </w:pPr>
            <w:r w:rsidRPr="00CC4727">
              <w:rPr>
                <w:color w:val="000000"/>
              </w:rPr>
              <w:t>DE'BAKEY PINCETA, 1.5 mm, 150 mm, 6"</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65</w:t>
            </w:r>
          </w:p>
        </w:tc>
        <w:tc>
          <w:tcPr>
            <w:tcW w:w="8363" w:type="dxa"/>
            <w:vAlign w:val="center"/>
          </w:tcPr>
          <w:p w:rsidR="005339DE" w:rsidRPr="00CC4727" w:rsidRDefault="005339DE" w:rsidP="00CC4727">
            <w:pPr>
              <w:jc w:val="center"/>
              <w:rPr>
                <w:color w:val="000000"/>
                <w:lang w:val="de-DE"/>
              </w:rPr>
            </w:pPr>
            <w:r w:rsidRPr="00CC4727">
              <w:rPr>
                <w:color w:val="000000"/>
                <w:lang w:val="de-DE"/>
              </w:rPr>
              <w:t>HARTMANN FORECEPS, DELIKATAN, ZAKRIVLJEN, 100 mm, 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66</w:t>
            </w:r>
          </w:p>
        </w:tc>
        <w:tc>
          <w:tcPr>
            <w:tcW w:w="8363" w:type="dxa"/>
            <w:vAlign w:val="center"/>
          </w:tcPr>
          <w:p w:rsidR="005339DE" w:rsidRPr="00CC4727" w:rsidRDefault="005339DE" w:rsidP="00CC4727">
            <w:pPr>
              <w:jc w:val="center"/>
              <w:rPr>
                <w:color w:val="000000"/>
              </w:rPr>
            </w:pPr>
            <w:r w:rsidRPr="00CC4727">
              <w:rPr>
                <w:color w:val="000000"/>
              </w:rPr>
              <w:t>MASSON IGLODRŽAČ,  265mm, 10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67</w:t>
            </w:r>
          </w:p>
        </w:tc>
        <w:tc>
          <w:tcPr>
            <w:tcW w:w="8363" w:type="dxa"/>
            <w:vAlign w:val="center"/>
          </w:tcPr>
          <w:p w:rsidR="00BF59D2" w:rsidRDefault="005339DE" w:rsidP="00CC4727">
            <w:pPr>
              <w:jc w:val="center"/>
              <w:rPr>
                <w:color w:val="000000"/>
              </w:rPr>
            </w:pPr>
            <w:r w:rsidRPr="00CC4727">
              <w:rPr>
                <w:color w:val="000000"/>
              </w:rPr>
              <w:t xml:space="preserve">RANDALL FORCEPS ZA KAMEN U BUBREGU, </w:t>
            </w:r>
          </w:p>
          <w:p w:rsidR="005339DE" w:rsidRPr="00CC4727" w:rsidRDefault="005339DE" w:rsidP="00CC4727">
            <w:pPr>
              <w:jc w:val="center"/>
              <w:rPr>
                <w:color w:val="000000"/>
              </w:rPr>
            </w:pPr>
            <w:r w:rsidRPr="00CC4727">
              <w:rPr>
                <w:color w:val="000000"/>
              </w:rPr>
              <w:t>BLAGO ZAKRIVLJEN, 225mm,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68</w:t>
            </w:r>
          </w:p>
        </w:tc>
        <w:tc>
          <w:tcPr>
            <w:tcW w:w="8363" w:type="dxa"/>
            <w:vAlign w:val="center"/>
          </w:tcPr>
          <w:p w:rsidR="005339DE" w:rsidRPr="00CC4727" w:rsidRDefault="005339DE" w:rsidP="00CC4727">
            <w:pPr>
              <w:jc w:val="center"/>
              <w:rPr>
                <w:color w:val="000000"/>
                <w:lang w:val="de-DE"/>
              </w:rPr>
            </w:pPr>
            <w:r w:rsidRPr="00CC4727">
              <w:rPr>
                <w:color w:val="000000"/>
                <w:lang w:val="de-DE"/>
              </w:rPr>
              <w:t>GUYON KLEMA ZA BUBREG, 230mm,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69</w:t>
            </w:r>
          </w:p>
        </w:tc>
        <w:tc>
          <w:tcPr>
            <w:tcW w:w="8363" w:type="dxa"/>
            <w:vAlign w:val="center"/>
          </w:tcPr>
          <w:p w:rsidR="005339DE" w:rsidRPr="00CC4727" w:rsidRDefault="005339DE" w:rsidP="00CC4727">
            <w:pPr>
              <w:jc w:val="center"/>
              <w:rPr>
                <w:color w:val="000000"/>
              </w:rPr>
            </w:pPr>
            <w:r w:rsidRPr="00CC4727">
              <w:rPr>
                <w:color w:val="000000"/>
              </w:rPr>
              <w:t>DE'BAKEY PINCETA, 2.8 mm, 300 mm, 12"</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70</w:t>
            </w:r>
          </w:p>
        </w:tc>
        <w:tc>
          <w:tcPr>
            <w:tcW w:w="8363" w:type="dxa"/>
            <w:vAlign w:val="center"/>
          </w:tcPr>
          <w:p w:rsidR="005339DE" w:rsidRPr="00CC4727" w:rsidRDefault="005339DE" w:rsidP="00CC4727">
            <w:pPr>
              <w:jc w:val="center"/>
              <w:rPr>
                <w:color w:val="000000"/>
              </w:rPr>
            </w:pPr>
            <w:r w:rsidRPr="00CC4727">
              <w:rPr>
                <w:color w:val="000000"/>
              </w:rPr>
              <w:t>MIXTER FORCEPS, ZA LIGIRANJE, ZAKRIVLJEN, 230 mm, 9"</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71</w:t>
            </w:r>
          </w:p>
        </w:tc>
        <w:tc>
          <w:tcPr>
            <w:tcW w:w="8363" w:type="dxa"/>
            <w:vAlign w:val="center"/>
          </w:tcPr>
          <w:p w:rsidR="005339DE" w:rsidRPr="00CC4727" w:rsidRDefault="005339DE" w:rsidP="00CC4727">
            <w:pPr>
              <w:jc w:val="center"/>
              <w:rPr>
                <w:color w:val="000000"/>
                <w:lang w:val="de-DE"/>
              </w:rPr>
            </w:pPr>
            <w:r w:rsidRPr="00CC4727">
              <w:rPr>
                <w:color w:val="000000"/>
                <w:lang w:val="de-DE"/>
              </w:rPr>
              <w:t>FOERSTER-BALLENGER FORCEPS,  ZAKRIVLJEN, 245 mm, 9 3/4"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lastRenderedPageBreak/>
              <w:t>72</w:t>
            </w:r>
          </w:p>
        </w:tc>
        <w:tc>
          <w:tcPr>
            <w:tcW w:w="8363" w:type="dxa"/>
            <w:vAlign w:val="center"/>
          </w:tcPr>
          <w:p w:rsidR="005339DE" w:rsidRPr="00CC4727" w:rsidRDefault="005339DE" w:rsidP="00CC4727">
            <w:pPr>
              <w:jc w:val="center"/>
              <w:rPr>
                <w:color w:val="000000"/>
                <w:lang w:val="de-DE"/>
              </w:rPr>
            </w:pPr>
            <w:r w:rsidRPr="00CC4727">
              <w:rPr>
                <w:color w:val="000000"/>
                <w:lang w:val="de-DE"/>
              </w:rPr>
              <w:t>FRITSCH ABDOMINALNI RETRAKTOR, 46mm x 75mm, 235mm, 9 1/4"</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73</w:t>
            </w:r>
          </w:p>
        </w:tc>
        <w:tc>
          <w:tcPr>
            <w:tcW w:w="8363" w:type="dxa"/>
            <w:vAlign w:val="center"/>
          </w:tcPr>
          <w:p w:rsidR="005339DE" w:rsidRPr="00CC4727" w:rsidRDefault="005339DE" w:rsidP="00CC4727">
            <w:pPr>
              <w:jc w:val="center"/>
              <w:rPr>
                <w:color w:val="000000"/>
              </w:rPr>
            </w:pPr>
            <w:r w:rsidRPr="00CC4727">
              <w:rPr>
                <w:color w:val="000000"/>
              </w:rPr>
              <w:t>DE'BAKEY VOLFRAM KARBID IGLODRŽAČ, 250 mm, 10"</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74</w:t>
            </w:r>
          </w:p>
        </w:tc>
        <w:tc>
          <w:tcPr>
            <w:tcW w:w="8363" w:type="dxa"/>
            <w:vAlign w:val="center"/>
          </w:tcPr>
          <w:p w:rsidR="00BF59D2" w:rsidRDefault="005339DE" w:rsidP="00CC4727">
            <w:pPr>
              <w:jc w:val="center"/>
              <w:rPr>
                <w:color w:val="000000"/>
              </w:rPr>
            </w:pPr>
            <w:r w:rsidRPr="00CC4727">
              <w:rPr>
                <w:color w:val="000000"/>
              </w:rPr>
              <w:t xml:space="preserve">DNO KONTEJNERA ZA STERILIZACIJU, BEZ PERFORACIJA, </w:t>
            </w:r>
          </w:p>
          <w:p w:rsidR="005339DE" w:rsidRPr="00CC4727" w:rsidRDefault="005339DE" w:rsidP="00CC4727">
            <w:pPr>
              <w:jc w:val="center"/>
              <w:rPr>
                <w:color w:val="000000"/>
              </w:rPr>
            </w:pPr>
            <w:r w:rsidRPr="00CC4727">
              <w:rPr>
                <w:color w:val="000000"/>
              </w:rPr>
              <w:t>DIMENZIJA 592x274x135 mm</w:t>
            </w:r>
          </w:p>
        </w:tc>
      </w:tr>
      <w:tr w:rsidR="005339DE" w:rsidRPr="00CC4727" w:rsidTr="00CC4727">
        <w:trPr>
          <w:trHeight w:val="567"/>
        </w:trPr>
        <w:tc>
          <w:tcPr>
            <w:tcW w:w="993" w:type="dxa"/>
            <w:vAlign w:val="center"/>
          </w:tcPr>
          <w:p w:rsidR="005339DE" w:rsidRPr="00CC4727" w:rsidRDefault="005339DE" w:rsidP="00CC4727">
            <w:pPr>
              <w:jc w:val="center"/>
              <w:rPr>
                <w:color w:val="000000"/>
              </w:rPr>
            </w:pPr>
            <w:r w:rsidRPr="00CC4727">
              <w:rPr>
                <w:color w:val="000000"/>
              </w:rPr>
              <w:t>75</w:t>
            </w:r>
          </w:p>
        </w:tc>
        <w:tc>
          <w:tcPr>
            <w:tcW w:w="8363" w:type="dxa"/>
            <w:vAlign w:val="center"/>
          </w:tcPr>
          <w:p w:rsidR="005339DE" w:rsidRPr="00CC4727" w:rsidRDefault="005339DE" w:rsidP="00CC4727">
            <w:pPr>
              <w:jc w:val="center"/>
              <w:rPr>
                <w:color w:val="000000"/>
              </w:rPr>
            </w:pPr>
            <w:r w:rsidRPr="00CC4727">
              <w:rPr>
                <w:color w:val="000000"/>
              </w:rPr>
              <w:t>MIKULICZ ABDOMINALNI RETRAKTOR, 250mm, 10"</w:t>
            </w:r>
          </w:p>
        </w:tc>
      </w:tr>
    </w:tbl>
    <w:p w:rsidR="000164C2" w:rsidRPr="00173EAF" w:rsidRDefault="000164C2" w:rsidP="002B3230">
      <w:pPr>
        <w:pStyle w:val="Footer"/>
        <w:jc w:val="both"/>
        <w:rPr>
          <w:b/>
          <w:bCs/>
          <w:noProof/>
          <w:lang w:val="sr-Latn-CS"/>
        </w:rPr>
      </w:pPr>
    </w:p>
    <w:p w:rsidR="00710C6C" w:rsidRPr="00173EAF" w:rsidRDefault="00BA735F" w:rsidP="00710C6C">
      <w:pPr>
        <w:pBdr>
          <w:top w:val="single" w:sz="4" w:space="1" w:color="auto"/>
          <w:left w:val="single" w:sz="4" w:space="4" w:color="auto"/>
          <w:bottom w:val="single" w:sz="4" w:space="1" w:color="auto"/>
          <w:right w:val="single" w:sz="4" w:space="4" w:color="auto"/>
        </w:pBdr>
        <w:jc w:val="both"/>
        <w:rPr>
          <w:b/>
          <w:lang w:val="sr-Latn-CS"/>
        </w:rPr>
      </w:pPr>
      <w:r w:rsidRPr="00173EAF">
        <w:rPr>
          <w:b/>
          <w:bCs/>
          <w:iCs/>
          <w:lang w:val="sr-Latn-CS"/>
        </w:rPr>
        <w:t xml:space="preserve">Партија бр. </w:t>
      </w:r>
      <w:r w:rsidR="00B8129D" w:rsidRPr="00173EAF">
        <w:rPr>
          <w:b/>
          <w:bCs/>
          <w:iCs/>
          <w:lang w:val="sr-Latn-CS"/>
        </w:rPr>
        <w:t>6</w:t>
      </w:r>
      <w:r w:rsidR="00710C6C" w:rsidRPr="00173EAF">
        <w:rPr>
          <w:b/>
          <w:bCs/>
          <w:iCs/>
          <w:lang w:val="sr-Latn-CS"/>
        </w:rPr>
        <w:t xml:space="preserve">. - </w:t>
      </w:r>
      <w:r w:rsidR="00710C6C" w:rsidRPr="00173EAF">
        <w:rPr>
          <w:b/>
          <w:lang w:val="sr-Latn-CS"/>
        </w:rPr>
        <w:t>Набавка хируршких инструмената за Клинику за васкуларну и трансплантациону хирургију</w:t>
      </w:r>
    </w:p>
    <w:p w:rsidR="00710C6C" w:rsidRDefault="00710C6C" w:rsidP="00710C6C">
      <w:pPr>
        <w:pStyle w:val="Footer"/>
        <w:jc w:val="both"/>
        <w:rPr>
          <w:b/>
          <w:highlight w:val="yellow"/>
          <w:lang w:val="sr-Latn-CS"/>
        </w:rPr>
      </w:pPr>
    </w:p>
    <w:tbl>
      <w:tblPr>
        <w:tblStyle w:val="TableGrid"/>
        <w:tblW w:w="9356" w:type="dxa"/>
        <w:tblInd w:w="-34" w:type="dxa"/>
        <w:tblLayout w:type="fixed"/>
        <w:tblLook w:val="04A0"/>
      </w:tblPr>
      <w:tblGrid>
        <w:gridCol w:w="993"/>
        <w:gridCol w:w="8363"/>
      </w:tblGrid>
      <w:tr w:rsidR="00CC4727" w:rsidRPr="00CC4727" w:rsidTr="00CC4727">
        <w:trPr>
          <w:trHeight w:val="284"/>
        </w:trPr>
        <w:tc>
          <w:tcPr>
            <w:tcW w:w="993" w:type="dxa"/>
            <w:vAlign w:val="center"/>
          </w:tcPr>
          <w:p w:rsidR="00CC4727" w:rsidRPr="00CC4727" w:rsidRDefault="00CC4727" w:rsidP="00CC4727">
            <w:pPr>
              <w:pStyle w:val="BodyText"/>
              <w:jc w:val="center"/>
              <w:rPr>
                <w:b/>
                <w:noProof/>
                <w:szCs w:val="24"/>
              </w:rPr>
            </w:pPr>
            <w:r w:rsidRPr="00CC4727">
              <w:rPr>
                <w:b/>
                <w:noProof/>
                <w:szCs w:val="24"/>
              </w:rPr>
              <w:t>р.бр.</w:t>
            </w:r>
          </w:p>
        </w:tc>
        <w:tc>
          <w:tcPr>
            <w:tcW w:w="8363" w:type="dxa"/>
            <w:tcBorders>
              <w:bottom w:val="single" w:sz="4" w:space="0" w:color="auto"/>
            </w:tcBorders>
            <w:vAlign w:val="center"/>
          </w:tcPr>
          <w:p w:rsidR="00CC4727" w:rsidRPr="00CC4727" w:rsidRDefault="00CC4727" w:rsidP="00CC4727">
            <w:pPr>
              <w:pStyle w:val="BodyText"/>
              <w:jc w:val="center"/>
              <w:rPr>
                <w:b/>
                <w:noProof/>
                <w:szCs w:val="24"/>
              </w:rPr>
            </w:pPr>
            <w:r w:rsidRPr="00CC4727">
              <w:rPr>
                <w:b/>
                <w:noProof/>
                <w:szCs w:val="24"/>
              </w:rPr>
              <w:t>Назив</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w:t>
            </w:r>
          </w:p>
        </w:tc>
        <w:tc>
          <w:tcPr>
            <w:tcW w:w="8363" w:type="dxa"/>
            <w:tcBorders>
              <w:bottom w:val="single" w:sz="4" w:space="0" w:color="auto"/>
            </w:tcBorders>
            <w:vAlign w:val="center"/>
          </w:tcPr>
          <w:p w:rsidR="000C7DFF" w:rsidRPr="00CC4727" w:rsidRDefault="000C7DFF" w:rsidP="00CC4727">
            <w:pPr>
              <w:jc w:val="center"/>
              <w:rPr>
                <w:color w:val="000000"/>
              </w:rPr>
            </w:pPr>
            <w:r w:rsidRPr="00CC4727">
              <w:rPr>
                <w:color w:val="000000"/>
              </w:rPr>
              <w:t>HEGAR-MAYO-SEELEY VOLFRAM KARBID IGLODRŽAČ, 200mm,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w:t>
            </w:r>
          </w:p>
        </w:tc>
        <w:tc>
          <w:tcPr>
            <w:tcW w:w="8363" w:type="dxa"/>
            <w:tcBorders>
              <w:top w:val="single" w:sz="4" w:space="0" w:color="auto"/>
            </w:tcBorders>
            <w:vAlign w:val="center"/>
          </w:tcPr>
          <w:p w:rsidR="00BF59D2" w:rsidRDefault="000C7DFF" w:rsidP="00CC4727">
            <w:pPr>
              <w:jc w:val="center"/>
              <w:rPr>
                <w:color w:val="000000"/>
              </w:rPr>
            </w:pPr>
            <w:r w:rsidRPr="00CC4727">
              <w:rPr>
                <w:color w:val="000000"/>
              </w:rPr>
              <w:t xml:space="preserve">PERFORIRANA  ŽIČANA REŠETKA (PERFORACIJE DIAM. 8mm), SA ZAOBLJENIM NOGARAMA OD TERMOSTABILNE PLASTIKE, </w:t>
            </w:r>
          </w:p>
          <w:p w:rsidR="000C7DFF" w:rsidRPr="00CC4727" w:rsidRDefault="000C7DFF" w:rsidP="00CC4727">
            <w:pPr>
              <w:jc w:val="center"/>
              <w:rPr>
                <w:color w:val="000000"/>
              </w:rPr>
            </w:pPr>
            <w:r w:rsidRPr="00CC4727">
              <w:rPr>
                <w:color w:val="000000"/>
              </w:rPr>
              <w:t>DIMENZIJA 540x253x106 mm</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w:t>
            </w:r>
          </w:p>
        </w:tc>
        <w:tc>
          <w:tcPr>
            <w:tcW w:w="8363" w:type="dxa"/>
            <w:vAlign w:val="center"/>
          </w:tcPr>
          <w:p w:rsidR="000C7DFF" w:rsidRPr="00CC4727" w:rsidRDefault="000C7DFF" w:rsidP="00CC4727">
            <w:pPr>
              <w:jc w:val="center"/>
              <w:rPr>
                <w:color w:val="000000"/>
              </w:rPr>
            </w:pPr>
            <w:r w:rsidRPr="00CC4727">
              <w:rPr>
                <w:color w:val="000000"/>
              </w:rPr>
              <w:t>MICRO-HALSTED FORCEPS, DELIKATAN, ZAKRIVLJEN, 125 mm, 5"</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w:t>
            </w:r>
          </w:p>
        </w:tc>
        <w:tc>
          <w:tcPr>
            <w:tcW w:w="8363" w:type="dxa"/>
            <w:vAlign w:val="center"/>
          </w:tcPr>
          <w:p w:rsidR="000C7DFF" w:rsidRPr="00CC4727" w:rsidRDefault="000C7DFF" w:rsidP="00CC4727">
            <w:pPr>
              <w:jc w:val="center"/>
              <w:rPr>
                <w:color w:val="000000"/>
              </w:rPr>
            </w:pPr>
            <w:r w:rsidRPr="00CC4727">
              <w:rPr>
                <w:color w:val="000000"/>
              </w:rPr>
              <w:t>LAWRENCE FORCEPS, ZAKRIVLJEN, 270 mm, 10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w:t>
            </w:r>
          </w:p>
        </w:tc>
        <w:tc>
          <w:tcPr>
            <w:tcW w:w="8363" w:type="dxa"/>
            <w:vAlign w:val="center"/>
          </w:tcPr>
          <w:p w:rsidR="000C7DFF" w:rsidRPr="00CC4727" w:rsidRDefault="000C7DFF" w:rsidP="00CC4727">
            <w:pPr>
              <w:jc w:val="center"/>
              <w:rPr>
                <w:color w:val="000000"/>
              </w:rPr>
            </w:pPr>
            <w:r w:rsidRPr="00CC4727">
              <w:rPr>
                <w:color w:val="000000"/>
              </w:rPr>
              <w:t>BAKES DILATATOR ZA ŽUČNE PUTEVE, DIAM. 5 mm, 315 mm, 12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w:t>
            </w:r>
          </w:p>
        </w:tc>
        <w:tc>
          <w:tcPr>
            <w:tcW w:w="8363" w:type="dxa"/>
            <w:vAlign w:val="center"/>
          </w:tcPr>
          <w:p w:rsidR="000C7DFF" w:rsidRPr="00CC4727" w:rsidRDefault="000C7DFF" w:rsidP="00CC4727">
            <w:pPr>
              <w:jc w:val="center"/>
              <w:rPr>
                <w:color w:val="000000"/>
              </w:rPr>
            </w:pPr>
            <w:r w:rsidRPr="00CC4727">
              <w:rPr>
                <w:color w:val="000000"/>
              </w:rPr>
              <w:t>DELIKATNA ANATOMSKA PINCETA BLAGO ZAKRIVLJENA, 100 mm, 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w:t>
            </w:r>
          </w:p>
        </w:tc>
        <w:tc>
          <w:tcPr>
            <w:tcW w:w="8363" w:type="dxa"/>
            <w:vAlign w:val="center"/>
          </w:tcPr>
          <w:p w:rsidR="000C7DFF" w:rsidRPr="00CC4727" w:rsidRDefault="000C7DFF" w:rsidP="00CC4727">
            <w:pPr>
              <w:jc w:val="center"/>
              <w:rPr>
                <w:color w:val="000000"/>
                <w:lang w:val="de-DE"/>
              </w:rPr>
            </w:pPr>
            <w:r w:rsidRPr="00CC4727">
              <w:rPr>
                <w:color w:val="000000"/>
                <w:lang w:val="de-DE"/>
              </w:rPr>
              <w:t>VOLFRAM KARBID IGLODRŽAČ, DELIKATAN, 180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w:t>
            </w:r>
          </w:p>
        </w:tc>
        <w:tc>
          <w:tcPr>
            <w:tcW w:w="8363" w:type="dxa"/>
            <w:vAlign w:val="center"/>
          </w:tcPr>
          <w:p w:rsidR="000C7DFF" w:rsidRPr="00CC4727" w:rsidRDefault="000C7DFF" w:rsidP="00CC4727">
            <w:pPr>
              <w:jc w:val="center"/>
              <w:rPr>
                <w:color w:val="000000"/>
              </w:rPr>
            </w:pPr>
            <w:r w:rsidRPr="00CC4727">
              <w:rPr>
                <w:color w:val="000000"/>
              </w:rPr>
              <w:t>DE'BAKEY VASKULARNI DILATATOR, SAVITLJIV 3.0mm, 190mm</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w:t>
            </w:r>
          </w:p>
        </w:tc>
        <w:tc>
          <w:tcPr>
            <w:tcW w:w="8363" w:type="dxa"/>
            <w:vAlign w:val="center"/>
          </w:tcPr>
          <w:p w:rsidR="000C7DFF" w:rsidRPr="00CC4727" w:rsidRDefault="000C7DFF" w:rsidP="00CC4727">
            <w:pPr>
              <w:jc w:val="center"/>
              <w:rPr>
                <w:color w:val="000000"/>
              </w:rPr>
            </w:pPr>
            <w:r w:rsidRPr="00CC4727">
              <w:rPr>
                <w:color w:val="000000"/>
              </w:rPr>
              <w:t>ANATOMSKA PINCETA, 250 mm, 10"</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w:t>
            </w:r>
          </w:p>
        </w:tc>
        <w:tc>
          <w:tcPr>
            <w:tcW w:w="8363" w:type="dxa"/>
            <w:vAlign w:val="center"/>
          </w:tcPr>
          <w:p w:rsidR="000C7DFF" w:rsidRPr="00CC4727" w:rsidRDefault="000C7DFF" w:rsidP="00CC4727">
            <w:pPr>
              <w:jc w:val="center"/>
              <w:rPr>
                <w:color w:val="000000"/>
              </w:rPr>
            </w:pPr>
            <w:r w:rsidRPr="00CC4727">
              <w:rPr>
                <w:color w:val="000000"/>
              </w:rPr>
              <w:t>DRŽAČ SKALPELA, 135 mm, 5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w:t>
            </w:r>
          </w:p>
        </w:tc>
        <w:tc>
          <w:tcPr>
            <w:tcW w:w="8363" w:type="dxa"/>
            <w:vAlign w:val="center"/>
          </w:tcPr>
          <w:p w:rsidR="00BF59D2" w:rsidRDefault="000C7DFF" w:rsidP="00CC4727">
            <w:pPr>
              <w:jc w:val="center"/>
              <w:rPr>
                <w:color w:val="000000"/>
              </w:rPr>
            </w:pPr>
            <w:r w:rsidRPr="00CC4727">
              <w:rPr>
                <w:color w:val="000000"/>
              </w:rPr>
              <w:t xml:space="preserve">POTTS-SMITH MAKAZE ZA KRVNE SUDOVE, </w:t>
            </w:r>
          </w:p>
          <w:p w:rsidR="000C7DFF" w:rsidRPr="00CC4727" w:rsidRDefault="000C7DFF" w:rsidP="00CC4727">
            <w:pPr>
              <w:jc w:val="center"/>
              <w:rPr>
                <w:color w:val="000000"/>
              </w:rPr>
            </w:pPr>
            <w:r w:rsidRPr="00CC4727">
              <w:rPr>
                <w:color w:val="000000"/>
              </w:rPr>
              <w:t>ZAKRIVLJENE KA ŠIROJ OSOVINI 55°, 180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w:t>
            </w:r>
          </w:p>
        </w:tc>
        <w:tc>
          <w:tcPr>
            <w:tcW w:w="8363" w:type="dxa"/>
            <w:vAlign w:val="center"/>
          </w:tcPr>
          <w:p w:rsidR="000C7DFF" w:rsidRPr="00CC4727" w:rsidRDefault="000C7DFF" w:rsidP="00CC4727">
            <w:pPr>
              <w:jc w:val="center"/>
              <w:rPr>
                <w:color w:val="000000"/>
              </w:rPr>
            </w:pPr>
            <w:r w:rsidRPr="00CC4727">
              <w:rPr>
                <w:color w:val="000000"/>
              </w:rPr>
              <w:t>DE'BAKEY PINCETA, 1 mm, 195 mm, 7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w:t>
            </w:r>
          </w:p>
        </w:tc>
        <w:tc>
          <w:tcPr>
            <w:tcW w:w="8363" w:type="dxa"/>
            <w:vAlign w:val="center"/>
          </w:tcPr>
          <w:p w:rsidR="000C7DFF" w:rsidRPr="00CC4727" w:rsidRDefault="000C7DFF" w:rsidP="00CC4727">
            <w:pPr>
              <w:jc w:val="center"/>
              <w:rPr>
                <w:color w:val="000000"/>
              </w:rPr>
            </w:pPr>
            <w:r w:rsidRPr="00CC4727">
              <w:rPr>
                <w:color w:val="000000"/>
              </w:rPr>
              <w:t>DE'BAKEY MAKAZE ZA KRVNE SUDOVE, UGAO 45˚, 155mm,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14</w:t>
            </w:r>
          </w:p>
        </w:tc>
        <w:tc>
          <w:tcPr>
            <w:tcW w:w="8363" w:type="dxa"/>
            <w:vAlign w:val="center"/>
          </w:tcPr>
          <w:p w:rsidR="000C7DFF" w:rsidRPr="00CC4727" w:rsidRDefault="000C7DFF" w:rsidP="00CC4727">
            <w:pPr>
              <w:jc w:val="center"/>
              <w:rPr>
                <w:color w:val="000000"/>
                <w:lang w:val="de-DE"/>
              </w:rPr>
            </w:pPr>
            <w:r w:rsidRPr="00CC4727">
              <w:rPr>
                <w:color w:val="000000"/>
                <w:lang w:val="de-DE"/>
              </w:rPr>
              <w:t>VOLFRAM KARBID IGLODRŽAČ, DELIKATAN, 230 mm, 9"</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15</w:t>
            </w:r>
          </w:p>
        </w:tc>
        <w:tc>
          <w:tcPr>
            <w:tcW w:w="8363" w:type="dxa"/>
            <w:vAlign w:val="center"/>
          </w:tcPr>
          <w:p w:rsidR="000C7DFF" w:rsidRPr="00CC4727" w:rsidRDefault="000C7DFF" w:rsidP="00CC4727">
            <w:pPr>
              <w:jc w:val="center"/>
              <w:rPr>
                <w:color w:val="000000"/>
                <w:lang w:val="de-DE"/>
              </w:rPr>
            </w:pPr>
            <w:r w:rsidRPr="00CC4727">
              <w:rPr>
                <w:color w:val="000000"/>
                <w:lang w:val="de-DE"/>
              </w:rPr>
              <w:t>DOYEN RETRAKTOR, 60 x 35 mm, 240 mm, 9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16</w:t>
            </w:r>
          </w:p>
        </w:tc>
        <w:tc>
          <w:tcPr>
            <w:tcW w:w="8363" w:type="dxa"/>
            <w:vAlign w:val="center"/>
          </w:tcPr>
          <w:p w:rsidR="000C7DFF" w:rsidRPr="00CC4727" w:rsidRDefault="000C7DFF" w:rsidP="00CC4727">
            <w:pPr>
              <w:jc w:val="center"/>
              <w:rPr>
                <w:color w:val="000000"/>
              </w:rPr>
            </w:pPr>
            <w:r w:rsidRPr="00CC4727">
              <w:rPr>
                <w:color w:val="000000"/>
              </w:rPr>
              <w:t>DE'BAKEY VOLFRAM KARBID IGLODRŽAČ, 250 mm, 10"</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17</w:t>
            </w:r>
          </w:p>
        </w:tc>
        <w:tc>
          <w:tcPr>
            <w:tcW w:w="8363" w:type="dxa"/>
            <w:vAlign w:val="center"/>
          </w:tcPr>
          <w:p w:rsidR="000C7DFF" w:rsidRPr="00CC4727" w:rsidRDefault="000C7DFF" w:rsidP="00CC4727">
            <w:pPr>
              <w:jc w:val="center"/>
              <w:rPr>
                <w:color w:val="000000"/>
              </w:rPr>
            </w:pPr>
            <w:r w:rsidRPr="00CC4727">
              <w:rPr>
                <w:color w:val="000000"/>
              </w:rPr>
              <w:t>CRILE DELIKATNA HEMOSTATSKA KLEMA, PRAVA, 160 mm, 6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18</w:t>
            </w:r>
          </w:p>
        </w:tc>
        <w:tc>
          <w:tcPr>
            <w:tcW w:w="8363" w:type="dxa"/>
            <w:vAlign w:val="center"/>
          </w:tcPr>
          <w:p w:rsidR="000C7DFF" w:rsidRPr="00CC4727" w:rsidRDefault="000C7DFF" w:rsidP="00CC4727">
            <w:pPr>
              <w:jc w:val="center"/>
              <w:rPr>
                <w:color w:val="000000"/>
              </w:rPr>
            </w:pPr>
            <w:r w:rsidRPr="00CC4727">
              <w:rPr>
                <w:color w:val="000000"/>
              </w:rPr>
              <w:t>DE'BAKEY PINCETA, 2 mm, 150 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lastRenderedPageBreak/>
              <w:t>19</w:t>
            </w:r>
          </w:p>
        </w:tc>
        <w:tc>
          <w:tcPr>
            <w:tcW w:w="8363" w:type="dxa"/>
            <w:vAlign w:val="center"/>
          </w:tcPr>
          <w:p w:rsidR="000C7DFF" w:rsidRPr="00CC4727" w:rsidRDefault="000C7DFF" w:rsidP="00CC4727">
            <w:pPr>
              <w:jc w:val="center"/>
              <w:rPr>
                <w:color w:val="000000"/>
              </w:rPr>
            </w:pPr>
            <w:r w:rsidRPr="00CC4727">
              <w:rPr>
                <w:color w:val="000000"/>
              </w:rPr>
              <w:t>DE'BAKEY OFFSET MAKAZE, S - OBLIKA, 155 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20</w:t>
            </w:r>
          </w:p>
        </w:tc>
        <w:tc>
          <w:tcPr>
            <w:tcW w:w="8363" w:type="dxa"/>
            <w:vAlign w:val="center"/>
          </w:tcPr>
          <w:p w:rsidR="00BF59D2" w:rsidRDefault="000C7DFF" w:rsidP="00CC4727">
            <w:pPr>
              <w:jc w:val="center"/>
              <w:rPr>
                <w:color w:val="000000"/>
              </w:rPr>
            </w:pPr>
            <w:r w:rsidRPr="00CC4727">
              <w:rPr>
                <w:color w:val="000000"/>
              </w:rPr>
              <w:t xml:space="preserve">DE BAKEY- HARKEN ATRAUMATSKA KLEMA ZA VENU CAVA, </w:t>
            </w:r>
          </w:p>
          <w:p w:rsidR="000C7DFF" w:rsidRPr="00CC4727" w:rsidRDefault="000C7DFF" w:rsidP="00CC4727">
            <w:pPr>
              <w:jc w:val="center"/>
              <w:rPr>
                <w:color w:val="000000"/>
              </w:rPr>
            </w:pPr>
            <w:r w:rsidRPr="00CC4727">
              <w:rPr>
                <w:color w:val="000000"/>
              </w:rPr>
              <w:t>RADNI DEO 86 mm, 255 mm, 10"</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21</w:t>
            </w:r>
          </w:p>
        </w:tc>
        <w:tc>
          <w:tcPr>
            <w:tcW w:w="8363" w:type="dxa"/>
            <w:vAlign w:val="center"/>
          </w:tcPr>
          <w:p w:rsidR="000C7DFF" w:rsidRPr="00CC4727" w:rsidRDefault="000C7DFF" w:rsidP="00CC4727">
            <w:pPr>
              <w:jc w:val="center"/>
              <w:rPr>
                <w:color w:val="000000"/>
              </w:rPr>
            </w:pPr>
            <w:r w:rsidRPr="00CC4727">
              <w:rPr>
                <w:color w:val="000000"/>
              </w:rPr>
              <w:t>BAKES DILATATOR ZA ŽUČNE PUTEVE, DIAM. 4 mm, 315 mm, 12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22</w:t>
            </w:r>
          </w:p>
        </w:tc>
        <w:tc>
          <w:tcPr>
            <w:tcW w:w="8363" w:type="dxa"/>
            <w:vAlign w:val="center"/>
          </w:tcPr>
          <w:p w:rsidR="000C7DFF" w:rsidRPr="00CC4727" w:rsidRDefault="000C7DFF" w:rsidP="00CC4727">
            <w:pPr>
              <w:jc w:val="center"/>
              <w:rPr>
                <w:color w:val="000000"/>
              </w:rPr>
            </w:pPr>
            <w:r w:rsidRPr="00CC4727">
              <w:rPr>
                <w:color w:val="000000"/>
              </w:rPr>
              <w:t>DE'BAKEY PINCETA, 2.8 mm, 150 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23</w:t>
            </w:r>
          </w:p>
        </w:tc>
        <w:tc>
          <w:tcPr>
            <w:tcW w:w="8363" w:type="dxa"/>
            <w:vAlign w:val="center"/>
          </w:tcPr>
          <w:p w:rsidR="000C7DFF" w:rsidRPr="00CC4727" w:rsidRDefault="000C7DFF" w:rsidP="00CC4727">
            <w:pPr>
              <w:jc w:val="center"/>
              <w:rPr>
                <w:color w:val="000000"/>
              </w:rPr>
            </w:pPr>
            <w:r w:rsidRPr="00CC4727">
              <w:rPr>
                <w:color w:val="000000"/>
              </w:rPr>
              <w:t>KELLY RETRAKTOR 155x57 mm, 260 mm, 10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24</w:t>
            </w:r>
          </w:p>
        </w:tc>
        <w:tc>
          <w:tcPr>
            <w:tcW w:w="8363" w:type="dxa"/>
            <w:vAlign w:val="center"/>
          </w:tcPr>
          <w:p w:rsidR="000C7DFF" w:rsidRPr="00CC4727" w:rsidRDefault="000C7DFF" w:rsidP="00CC4727">
            <w:pPr>
              <w:jc w:val="center"/>
              <w:rPr>
                <w:color w:val="000000"/>
              </w:rPr>
            </w:pPr>
            <w:r w:rsidRPr="00CC4727">
              <w:rPr>
                <w:color w:val="000000"/>
              </w:rPr>
              <w:t>DE'BAKEY VOLFRAM KARBID IGLODRŽAČ, 305 mm,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25</w:t>
            </w:r>
          </w:p>
        </w:tc>
        <w:tc>
          <w:tcPr>
            <w:tcW w:w="8363" w:type="dxa"/>
            <w:vAlign w:val="center"/>
          </w:tcPr>
          <w:p w:rsidR="000C7DFF" w:rsidRPr="00CC4727" w:rsidRDefault="000C7DFF" w:rsidP="00CC4727">
            <w:pPr>
              <w:jc w:val="center"/>
              <w:rPr>
                <w:color w:val="000000"/>
              </w:rPr>
            </w:pPr>
            <w:r w:rsidRPr="00CC4727">
              <w:rPr>
                <w:color w:val="000000"/>
              </w:rPr>
              <w:t>JAVID KLEMA, 168 mm, 6 5/8"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26</w:t>
            </w:r>
          </w:p>
        </w:tc>
        <w:tc>
          <w:tcPr>
            <w:tcW w:w="8363" w:type="dxa"/>
            <w:vAlign w:val="center"/>
          </w:tcPr>
          <w:p w:rsidR="000C7DFF" w:rsidRPr="00CC4727" w:rsidRDefault="000C7DFF" w:rsidP="00CC4727">
            <w:pPr>
              <w:jc w:val="center"/>
              <w:rPr>
                <w:color w:val="000000"/>
              </w:rPr>
            </w:pPr>
            <w:r w:rsidRPr="00CC4727">
              <w:rPr>
                <w:color w:val="000000"/>
              </w:rPr>
              <w:t>HEGAR IGLODRŽAČ, 205 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27</w:t>
            </w:r>
          </w:p>
        </w:tc>
        <w:tc>
          <w:tcPr>
            <w:tcW w:w="8363" w:type="dxa"/>
            <w:vAlign w:val="center"/>
          </w:tcPr>
          <w:p w:rsidR="000C7DFF" w:rsidRPr="00CC4727" w:rsidRDefault="000C7DFF" w:rsidP="00CC4727">
            <w:pPr>
              <w:jc w:val="center"/>
              <w:rPr>
                <w:color w:val="000000"/>
                <w:lang w:val="de-DE"/>
              </w:rPr>
            </w:pPr>
            <w:r w:rsidRPr="00CC4727">
              <w:rPr>
                <w:color w:val="000000"/>
                <w:lang w:val="de-DE"/>
              </w:rPr>
              <w:t>HENDERSON RETRAKTOR, OŠTAR, 4 x 4 ZUBA, 180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28</w:t>
            </w:r>
          </w:p>
        </w:tc>
        <w:tc>
          <w:tcPr>
            <w:tcW w:w="8363" w:type="dxa"/>
            <w:vAlign w:val="center"/>
          </w:tcPr>
          <w:p w:rsidR="00BF59D2" w:rsidRDefault="000C7DFF" w:rsidP="00CC4727">
            <w:pPr>
              <w:jc w:val="center"/>
              <w:rPr>
                <w:color w:val="000000"/>
              </w:rPr>
            </w:pPr>
            <w:r w:rsidRPr="00CC4727">
              <w:rPr>
                <w:color w:val="000000"/>
              </w:rPr>
              <w:t xml:space="preserve">HABERER ŠPATULA ZA ABDOMEN, </w:t>
            </w:r>
          </w:p>
          <w:p w:rsidR="000C7DFF" w:rsidRPr="00CC4727" w:rsidRDefault="000C7DFF" w:rsidP="00CC4727">
            <w:pPr>
              <w:jc w:val="center"/>
              <w:rPr>
                <w:color w:val="000000"/>
              </w:rPr>
            </w:pPr>
            <w:r w:rsidRPr="00CC4727">
              <w:rPr>
                <w:color w:val="000000"/>
              </w:rPr>
              <w:t>SAVITLJIVA, PROMER 40mm/50mm, 305 mm,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29</w:t>
            </w:r>
          </w:p>
        </w:tc>
        <w:tc>
          <w:tcPr>
            <w:tcW w:w="8363" w:type="dxa"/>
            <w:vAlign w:val="center"/>
          </w:tcPr>
          <w:p w:rsidR="000C7DFF" w:rsidRPr="00CC4727" w:rsidRDefault="000C7DFF" w:rsidP="00CC4727">
            <w:pPr>
              <w:jc w:val="center"/>
              <w:rPr>
                <w:color w:val="000000"/>
                <w:lang w:val="de-DE"/>
              </w:rPr>
            </w:pPr>
            <w:r w:rsidRPr="00CC4727">
              <w:rPr>
                <w:color w:val="000000"/>
                <w:lang w:val="de-DE"/>
              </w:rPr>
              <w:t>BECKMANN-ADSON AUTOMATSKI RETRAKTOR SA ZGLOBNIM RADNIM DELOM, 4X4 ZUBA, OŠTAR, 310 mm,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30</w:t>
            </w:r>
          </w:p>
        </w:tc>
        <w:tc>
          <w:tcPr>
            <w:tcW w:w="8363" w:type="dxa"/>
            <w:vAlign w:val="center"/>
          </w:tcPr>
          <w:p w:rsidR="00BF59D2" w:rsidRDefault="000C7DFF" w:rsidP="00CC4727">
            <w:pPr>
              <w:jc w:val="center"/>
              <w:rPr>
                <w:color w:val="000000"/>
              </w:rPr>
            </w:pPr>
            <w:r w:rsidRPr="00CC4727">
              <w:rPr>
                <w:color w:val="000000"/>
              </w:rPr>
              <w:t xml:space="preserve">DE'BAKEY ATRAUMATSKA BULDOG KLEMA, </w:t>
            </w:r>
          </w:p>
          <w:p w:rsidR="000C7DFF" w:rsidRPr="00CC4727" w:rsidRDefault="000C7DFF" w:rsidP="00CC4727">
            <w:pPr>
              <w:jc w:val="center"/>
              <w:rPr>
                <w:color w:val="000000"/>
              </w:rPr>
            </w:pPr>
            <w:r w:rsidRPr="00CC4727">
              <w:rPr>
                <w:color w:val="000000"/>
              </w:rPr>
              <w:t>ZAKRIVLJENA, 26 mm / 86 mm, 3 3/8"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31</w:t>
            </w:r>
          </w:p>
        </w:tc>
        <w:tc>
          <w:tcPr>
            <w:tcW w:w="8363" w:type="dxa"/>
            <w:vAlign w:val="center"/>
          </w:tcPr>
          <w:p w:rsidR="00BF59D2" w:rsidRDefault="000C7DFF" w:rsidP="00CC4727">
            <w:pPr>
              <w:jc w:val="center"/>
              <w:rPr>
                <w:color w:val="000000"/>
              </w:rPr>
            </w:pPr>
            <w:r w:rsidRPr="00CC4727">
              <w:rPr>
                <w:color w:val="000000"/>
              </w:rPr>
              <w:t xml:space="preserve">HELLBERG-KUPKA VOLFRAM KARBID IGLODRŽAČ, </w:t>
            </w:r>
          </w:p>
          <w:p w:rsidR="000C7DFF" w:rsidRPr="00CC4727" w:rsidRDefault="000C7DFF" w:rsidP="00CC4727">
            <w:pPr>
              <w:jc w:val="center"/>
              <w:rPr>
                <w:color w:val="000000"/>
              </w:rPr>
            </w:pPr>
            <w:r w:rsidRPr="00CC4727">
              <w:rPr>
                <w:color w:val="000000"/>
              </w:rPr>
              <w:t>ERGONOMSKA RUČICA SA KOČNICOM, 210 mm, 8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32</w:t>
            </w:r>
          </w:p>
        </w:tc>
        <w:tc>
          <w:tcPr>
            <w:tcW w:w="8363" w:type="dxa"/>
            <w:vAlign w:val="center"/>
          </w:tcPr>
          <w:p w:rsidR="00BF59D2" w:rsidRDefault="000C7DFF" w:rsidP="00CC4727">
            <w:pPr>
              <w:jc w:val="center"/>
              <w:rPr>
                <w:color w:val="000000"/>
              </w:rPr>
            </w:pPr>
            <w:r w:rsidRPr="00CC4727">
              <w:rPr>
                <w:color w:val="000000"/>
              </w:rPr>
              <w:t xml:space="preserve">SCHMID KANILA ZA IRIGACIJU KRVNIH SUDOVA, </w:t>
            </w:r>
          </w:p>
          <w:p w:rsidR="000C7DFF" w:rsidRPr="00CC4727" w:rsidRDefault="000C7DFF" w:rsidP="00CC4727">
            <w:pPr>
              <w:jc w:val="center"/>
              <w:rPr>
                <w:color w:val="000000"/>
              </w:rPr>
            </w:pPr>
            <w:r w:rsidRPr="00CC4727">
              <w:rPr>
                <w:color w:val="000000"/>
              </w:rPr>
              <w:t>SAVITLJIVA, DIAM. 4 mm, 150 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33</w:t>
            </w:r>
          </w:p>
        </w:tc>
        <w:tc>
          <w:tcPr>
            <w:tcW w:w="8363" w:type="dxa"/>
            <w:vAlign w:val="center"/>
          </w:tcPr>
          <w:p w:rsidR="000C7DFF" w:rsidRPr="00CC4727" w:rsidRDefault="000C7DFF" w:rsidP="00CC4727">
            <w:pPr>
              <w:jc w:val="center"/>
              <w:rPr>
                <w:color w:val="000000"/>
                <w:lang w:val="de-DE"/>
              </w:rPr>
            </w:pPr>
            <w:r w:rsidRPr="00CC4727">
              <w:rPr>
                <w:color w:val="000000"/>
                <w:lang w:val="de-DE"/>
              </w:rPr>
              <w:t>DOYEN RETRAKTOR, 90 x 60 mm, 240 mm, 9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34</w:t>
            </w:r>
          </w:p>
        </w:tc>
        <w:tc>
          <w:tcPr>
            <w:tcW w:w="8363" w:type="dxa"/>
            <w:vAlign w:val="center"/>
          </w:tcPr>
          <w:p w:rsidR="000C7DFF" w:rsidRPr="00CC4727" w:rsidRDefault="000C7DFF" w:rsidP="00CC4727">
            <w:pPr>
              <w:jc w:val="center"/>
              <w:rPr>
                <w:color w:val="000000"/>
              </w:rPr>
            </w:pPr>
            <w:r w:rsidRPr="00CC4727">
              <w:rPr>
                <w:color w:val="000000"/>
              </w:rPr>
              <w:t>MC INDOE ANATOMSKA PINCETA, DELIKATNA 150 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35</w:t>
            </w:r>
          </w:p>
        </w:tc>
        <w:tc>
          <w:tcPr>
            <w:tcW w:w="8363" w:type="dxa"/>
            <w:vAlign w:val="center"/>
          </w:tcPr>
          <w:p w:rsidR="000C7DFF" w:rsidRPr="00CC4727" w:rsidRDefault="000C7DFF" w:rsidP="00CC4727">
            <w:pPr>
              <w:jc w:val="center"/>
              <w:rPr>
                <w:color w:val="000000"/>
              </w:rPr>
            </w:pPr>
            <w:r w:rsidRPr="00CC4727">
              <w:rPr>
                <w:color w:val="000000"/>
              </w:rPr>
              <w:t>DE'BAKEY ATRAUMATSKI FORCEPS, VRH: 2 mm, 200 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36</w:t>
            </w:r>
          </w:p>
        </w:tc>
        <w:tc>
          <w:tcPr>
            <w:tcW w:w="8363" w:type="dxa"/>
            <w:vAlign w:val="center"/>
          </w:tcPr>
          <w:p w:rsidR="000C7DFF" w:rsidRPr="00CC4727" w:rsidRDefault="000C7DFF" w:rsidP="00CC4727">
            <w:pPr>
              <w:jc w:val="center"/>
              <w:rPr>
                <w:color w:val="000000"/>
                <w:lang w:val="de-DE"/>
              </w:rPr>
            </w:pPr>
            <w:r w:rsidRPr="00CC4727">
              <w:rPr>
                <w:color w:val="000000"/>
                <w:lang w:val="de-DE"/>
              </w:rPr>
              <w:t>POTS-DE MARTEL MAKAZE ZA KRVNE SUDOVE, OŠTAR VRH, ZAKRIVLJENE 45°, 185 mm, 7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37</w:t>
            </w:r>
          </w:p>
        </w:tc>
        <w:tc>
          <w:tcPr>
            <w:tcW w:w="8363" w:type="dxa"/>
            <w:vAlign w:val="center"/>
          </w:tcPr>
          <w:p w:rsidR="00BF59D2" w:rsidRDefault="000C7DFF" w:rsidP="00CC4727">
            <w:pPr>
              <w:jc w:val="center"/>
              <w:rPr>
                <w:color w:val="000000"/>
                <w:lang w:val="de-DE"/>
              </w:rPr>
            </w:pPr>
            <w:r w:rsidRPr="00CC4727">
              <w:rPr>
                <w:color w:val="000000"/>
                <w:lang w:val="de-DE"/>
              </w:rPr>
              <w:t xml:space="preserve">DE BAKEY ATRAUMATSKA KLEMA ZA ANEURIZMU AORTE, </w:t>
            </w:r>
          </w:p>
          <w:p w:rsidR="000C7DFF" w:rsidRPr="00CC4727" w:rsidRDefault="000C7DFF" w:rsidP="00CC4727">
            <w:pPr>
              <w:jc w:val="center"/>
              <w:rPr>
                <w:color w:val="000000"/>
                <w:lang w:val="de-DE"/>
              </w:rPr>
            </w:pPr>
            <w:r w:rsidRPr="00CC4727">
              <w:rPr>
                <w:color w:val="000000"/>
                <w:lang w:val="de-DE"/>
              </w:rPr>
              <w:t>RADNI DEO 140 mm, 330 mm, 13"</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38</w:t>
            </w:r>
          </w:p>
        </w:tc>
        <w:tc>
          <w:tcPr>
            <w:tcW w:w="8363" w:type="dxa"/>
            <w:vAlign w:val="center"/>
          </w:tcPr>
          <w:p w:rsidR="000C7DFF" w:rsidRPr="00CC4727" w:rsidRDefault="000C7DFF" w:rsidP="00CC4727">
            <w:pPr>
              <w:jc w:val="center"/>
              <w:rPr>
                <w:color w:val="000000"/>
              </w:rPr>
            </w:pPr>
            <w:r w:rsidRPr="00CC4727">
              <w:rPr>
                <w:color w:val="000000"/>
              </w:rPr>
              <w:t>DRŽAČ SKALPELA, 210 mm, 8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39</w:t>
            </w:r>
          </w:p>
        </w:tc>
        <w:tc>
          <w:tcPr>
            <w:tcW w:w="8363" w:type="dxa"/>
            <w:vAlign w:val="center"/>
          </w:tcPr>
          <w:p w:rsidR="000C7DFF" w:rsidRPr="00CC4727" w:rsidRDefault="000C7DFF" w:rsidP="00CC4727">
            <w:pPr>
              <w:jc w:val="center"/>
              <w:rPr>
                <w:color w:val="000000"/>
                <w:lang w:val="de-DE"/>
              </w:rPr>
            </w:pPr>
            <w:r w:rsidRPr="00CC4727">
              <w:rPr>
                <w:color w:val="000000"/>
                <w:lang w:val="de-DE"/>
              </w:rPr>
              <w:t>KOCHER RETRAKTOR,  40x18 mm, 230 mm, 9"</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40</w:t>
            </w:r>
          </w:p>
        </w:tc>
        <w:tc>
          <w:tcPr>
            <w:tcW w:w="8363" w:type="dxa"/>
            <w:vAlign w:val="center"/>
          </w:tcPr>
          <w:p w:rsidR="000C7DFF" w:rsidRPr="00CC4727" w:rsidRDefault="000C7DFF" w:rsidP="00CC4727">
            <w:pPr>
              <w:jc w:val="center"/>
              <w:rPr>
                <w:color w:val="000000"/>
              </w:rPr>
            </w:pPr>
            <w:r w:rsidRPr="00CC4727">
              <w:rPr>
                <w:color w:val="000000"/>
              </w:rPr>
              <w:t>BAKES DILATATOR ZA ŽUČNE PUTEVE, DIAM. 3 mm, 315 mm, 12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41</w:t>
            </w:r>
          </w:p>
        </w:tc>
        <w:tc>
          <w:tcPr>
            <w:tcW w:w="8363" w:type="dxa"/>
            <w:vAlign w:val="center"/>
          </w:tcPr>
          <w:p w:rsidR="00BF59D2" w:rsidRDefault="000C7DFF" w:rsidP="00CC4727">
            <w:pPr>
              <w:jc w:val="center"/>
              <w:rPr>
                <w:color w:val="000000"/>
              </w:rPr>
            </w:pPr>
            <w:r w:rsidRPr="00CC4727">
              <w:rPr>
                <w:color w:val="000000"/>
              </w:rPr>
              <w:t xml:space="preserve">REDON- IGLA VODIČ SA VRHOM U OBLIKU NOŽA, </w:t>
            </w:r>
          </w:p>
          <w:p w:rsidR="000C7DFF" w:rsidRPr="00CC4727" w:rsidRDefault="000C7DFF" w:rsidP="00CC4727">
            <w:pPr>
              <w:jc w:val="center"/>
              <w:rPr>
                <w:color w:val="000000"/>
              </w:rPr>
            </w:pPr>
            <w:r w:rsidRPr="00CC4727">
              <w:rPr>
                <w:color w:val="000000"/>
              </w:rPr>
              <w:t>BLAGO ZAKRIVLJENA, CH. 18, 190 mm, 7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42</w:t>
            </w:r>
          </w:p>
        </w:tc>
        <w:tc>
          <w:tcPr>
            <w:tcW w:w="8363" w:type="dxa"/>
            <w:vAlign w:val="center"/>
          </w:tcPr>
          <w:p w:rsidR="00BF59D2" w:rsidRDefault="000C7DFF" w:rsidP="00CC4727">
            <w:pPr>
              <w:jc w:val="center"/>
              <w:rPr>
                <w:color w:val="000000"/>
                <w:lang w:val="de-DE"/>
              </w:rPr>
            </w:pPr>
            <w:r w:rsidRPr="00CC4727">
              <w:rPr>
                <w:color w:val="000000"/>
                <w:lang w:val="de-DE"/>
              </w:rPr>
              <w:t xml:space="preserve">BABY-SENN-MILLER RETRAKTOR, </w:t>
            </w:r>
          </w:p>
          <w:p w:rsidR="000C7DFF" w:rsidRPr="00CC4727" w:rsidRDefault="000C7DFF" w:rsidP="00CC4727">
            <w:pPr>
              <w:jc w:val="center"/>
              <w:rPr>
                <w:color w:val="000000"/>
                <w:lang w:val="de-DE"/>
              </w:rPr>
            </w:pPr>
            <w:r w:rsidRPr="00CC4727">
              <w:rPr>
                <w:color w:val="000000"/>
                <w:lang w:val="de-DE"/>
              </w:rPr>
              <w:t>3 ZUBA, TUP, 8 x 7 mm, 22 x 7 mm, 155 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43</w:t>
            </w:r>
          </w:p>
        </w:tc>
        <w:tc>
          <w:tcPr>
            <w:tcW w:w="8363" w:type="dxa"/>
            <w:vAlign w:val="center"/>
          </w:tcPr>
          <w:p w:rsidR="000C7DFF" w:rsidRPr="00CC4727" w:rsidRDefault="000C7DFF" w:rsidP="00CC4727">
            <w:pPr>
              <w:jc w:val="center"/>
              <w:rPr>
                <w:color w:val="000000"/>
                <w:lang w:val="de-DE"/>
              </w:rPr>
            </w:pPr>
            <w:r w:rsidRPr="00CC4727">
              <w:rPr>
                <w:color w:val="000000"/>
                <w:lang w:val="de-DE"/>
              </w:rPr>
              <w:t>ADSON RETRAKTOR, POLU OŠTAR, 5x4 ZUBA, 320 mm, 12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lastRenderedPageBreak/>
              <w:t>44</w:t>
            </w:r>
          </w:p>
        </w:tc>
        <w:tc>
          <w:tcPr>
            <w:tcW w:w="8363" w:type="dxa"/>
            <w:vAlign w:val="center"/>
          </w:tcPr>
          <w:p w:rsidR="000C7DFF" w:rsidRPr="00CC4727" w:rsidRDefault="000C7DFF" w:rsidP="00CC4727">
            <w:pPr>
              <w:jc w:val="center"/>
              <w:rPr>
                <w:color w:val="000000"/>
              </w:rPr>
            </w:pPr>
            <w:r w:rsidRPr="00CC4727">
              <w:rPr>
                <w:color w:val="000000"/>
              </w:rPr>
              <w:t>ANDERSON-ADSON RETRAKTOR, OŠTAR, 4X4 ZUBA, 190 mm, 7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45</w:t>
            </w:r>
          </w:p>
        </w:tc>
        <w:tc>
          <w:tcPr>
            <w:tcW w:w="8363" w:type="dxa"/>
            <w:vAlign w:val="center"/>
          </w:tcPr>
          <w:p w:rsidR="00BF59D2" w:rsidRDefault="000C7DFF" w:rsidP="00CC4727">
            <w:pPr>
              <w:jc w:val="center"/>
              <w:rPr>
                <w:color w:val="000000"/>
                <w:lang w:val="de-DE"/>
              </w:rPr>
            </w:pPr>
            <w:r w:rsidRPr="00CC4727">
              <w:rPr>
                <w:color w:val="000000"/>
                <w:lang w:val="de-DE"/>
              </w:rPr>
              <w:t xml:space="preserve">GLOVER ATRAUMATSKA KLEMA ZA ANASTOMOZE, </w:t>
            </w:r>
          </w:p>
          <w:p w:rsidR="000C7DFF" w:rsidRPr="00CC4727" w:rsidRDefault="000C7DFF" w:rsidP="00CC4727">
            <w:pPr>
              <w:jc w:val="center"/>
              <w:rPr>
                <w:color w:val="000000"/>
                <w:lang w:val="de-DE"/>
              </w:rPr>
            </w:pPr>
            <w:r w:rsidRPr="00CC4727">
              <w:rPr>
                <w:color w:val="000000"/>
                <w:lang w:val="de-DE"/>
              </w:rPr>
              <w:t>RADNI DEO 60 mm, 220 mm, 8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46</w:t>
            </w:r>
          </w:p>
        </w:tc>
        <w:tc>
          <w:tcPr>
            <w:tcW w:w="8363" w:type="dxa"/>
            <w:vAlign w:val="center"/>
          </w:tcPr>
          <w:p w:rsidR="000C7DFF" w:rsidRPr="00CC4727" w:rsidRDefault="000C7DFF" w:rsidP="00CC4727">
            <w:pPr>
              <w:jc w:val="center"/>
              <w:rPr>
                <w:color w:val="000000"/>
              </w:rPr>
            </w:pPr>
            <w:r w:rsidRPr="00CC4727">
              <w:rPr>
                <w:color w:val="000000"/>
              </w:rPr>
              <w:t>CASTROVIEJO VOLFRAM KARBID IGLODRŽAČ 215 mm, 8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47</w:t>
            </w:r>
          </w:p>
        </w:tc>
        <w:tc>
          <w:tcPr>
            <w:tcW w:w="8363" w:type="dxa"/>
            <w:vAlign w:val="center"/>
          </w:tcPr>
          <w:p w:rsidR="000C7DFF" w:rsidRPr="00CC4727" w:rsidRDefault="000C7DFF" w:rsidP="00CC4727">
            <w:pPr>
              <w:jc w:val="center"/>
              <w:rPr>
                <w:color w:val="000000"/>
              </w:rPr>
            </w:pPr>
            <w:r w:rsidRPr="00CC4727">
              <w:rPr>
                <w:color w:val="000000"/>
              </w:rPr>
              <w:t>DE'BAKEY FORCEPS, 80 mm, 230 mm, 9"</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48</w:t>
            </w:r>
          </w:p>
        </w:tc>
        <w:tc>
          <w:tcPr>
            <w:tcW w:w="8363" w:type="dxa"/>
            <w:vAlign w:val="center"/>
          </w:tcPr>
          <w:p w:rsidR="000C7DFF" w:rsidRPr="00CC4727" w:rsidRDefault="000C7DFF" w:rsidP="00CC4727">
            <w:pPr>
              <w:jc w:val="center"/>
              <w:rPr>
                <w:color w:val="000000"/>
                <w:lang w:val="de-DE"/>
              </w:rPr>
            </w:pPr>
            <w:r w:rsidRPr="00CC4727">
              <w:rPr>
                <w:color w:val="000000"/>
                <w:lang w:val="de-DE"/>
              </w:rPr>
              <w:t>RETRAKTOR, KUKA, 4 ZUBA, TUPA, 6.8x14 mm, 165 mm, 6 1/2 "</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49</w:t>
            </w:r>
          </w:p>
        </w:tc>
        <w:tc>
          <w:tcPr>
            <w:tcW w:w="8363" w:type="dxa"/>
            <w:vAlign w:val="center"/>
          </w:tcPr>
          <w:p w:rsidR="000C7DFF" w:rsidRPr="00CC4727" w:rsidRDefault="000C7DFF" w:rsidP="00CC4727">
            <w:pPr>
              <w:jc w:val="center"/>
              <w:rPr>
                <w:color w:val="000000"/>
              </w:rPr>
            </w:pPr>
            <w:r w:rsidRPr="00CC4727">
              <w:rPr>
                <w:color w:val="000000"/>
              </w:rPr>
              <w:t>DE BAKEY MAKAZE, UGAO: 60°, 155 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50</w:t>
            </w:r>
          </w:p>
        </w:tc>
        <w:tc>
          <w:tcPr>
            <w:tcW w:w="8363" w:type="dxa"/>
            <w:vAlign w:val="center"/>
          </w:tcPr>
          <w:p w:rsidR="000C7DFF" w:rsidRPr="00CC4727" w:rsidRDefault="000C7DFF" w:rsidP="00CC4727">
            <w:pPr>
              <w:jc w:val="center"/>
              <w:rPr>
                <w:color w:val="000000"/>
                <w:lang w:val="de-DE"/>
              </w:rPr>
            </w:pPr>
            <w:r w:rsidRPr="00CC4727">
              <w:rPr>
                <w:color w:val="000000"/>
                <w:lang w:val="de-DE"/>
              </w:rPr>
              <w:t>IRWIN AUTOMATSKI RETRAKTOR, OŠTAR, 4 x 4 ZUBA, 175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51</w:t>
            </w:r>
          </w:p>
        </w:tc>
        <w:tc>
          <w:tcPr>
            <w:tcW w:w="8363" w:type="dxa"/>
            <w:vAlign w:val="center"/>
          </w:tcPr>
          <w:p w:rsidR="000C7DFF" w:rsidRPr="00CC4727" w:rsidRDefault="000C7DFF" w:rsidP="00CC4727">
            <w:pPr>
              <w:jc w:val="center"/>
              <w:rPr>
                <w:color w:val="000000"/>
              </w:rPr>
            </w:pPr>
            <w:r w:rsidRPr="00CC4727">
              <w:rPr>
                <w:color w:val="000000"/>
              </w:rPr>
              <w:t>DE'BAKEY PINCETA, 2 mm, 240 mm, 9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52</w:t>
            </w:r>
          </w:p>
        </w:tc>
        <w:tc>
          <w:tcPr>
            <w:tcW w:w="8363" w:type="dxa"/>
            <w:vAlign w:val="center"/>
          </w:tcPr>
          <w:p w:rsidR="000C7DFF" w:rsidRPr="00CC4727" w:rsidRDefault="000C7DFF" w:rsidP="00CC4727">
            <w:pPr>
              <w:jc w:val="center"/>
              <w:rPr>
                <w:color w:val="000000"/>
              </w:rPr>
            </w:pPr>
            <w:r w:rsidRPr="00CC4727">
              <w:rPr>
                <w:color w:val="000000"/>
              </w:rPr>
              <w:t>HARTMANN FORECEPS, DELIKATAN, PRAV, 100 mm, 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53</w:t>
            </w:r>
          </w:p>
        </w:tc>
        <w:tc>
          <w:tcPr>
            <w:tcW w:w="8363" w:type="dxa"/>
            <w:vAlign w:val="center"/>
          </w:tcPr>
          <w:p w:rsidR="000C7DFF" w:rsidRPr="00CC4727" w:rsidRDefault="000C7DFF" w:rsidP="00CC4727">
            <w:pPr>
              <w:jc w:val="center"/>
              <w:rPr>
                <w:color w:val="000000"/>
              </w:rPr>
            </w:pPr>
            <w:r w:rsidRPr="00CC4727">
              <w:rPr>
                <w:color w:val="000000"/>
              </w:rPr>
              <w:t>DE'BAKEY VOLFRAM KARBID IGLODRŽAČ, 150 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54</w:t>
            </w:r>
          </w:p>
        </w:tc>
        <w:tc>
          <w:tcPr>
            <w:tcW w:w="8363" w:type="dxa"/>
            <w:vAlign w:val="center"/>
          </w:tcPr>
          <w:p w:rsidR="000C7DFF" w:rsidRPr="00CC4727" w:rsidRDefault="000C7DFF" w:rsidP="00CC4727">
            <w:pPr>
              <w:jc w:val="center"/>
              <w:rPr>
                <w:color w:val="000000"/>
                <w:lang w:val="de-DE"/>
              </w:rPr>
            </w:pPr>
            <w:r w:rsidRPr="00CC4727">
              <w:rPr>
                <w:color w:val="000000"/>
                <w:lang w:val="de-DE"/>
              </w:rPr>
              <w:t>METZENBAUM VOLFRAM KARBID MAKAZE, ZAKRIVLJENE, 180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55</w:t>
            </w:r>
          </w:p>
        </w:tc>
        <w:tc>
          <w:tcPr>
            <w:tcW w:w="8363" w:type="dxa"/>
            <w:vAlign w:val="center"/>
          </w:tcPr>
          <w:p w:rsidR="000C7DFF" w:rsidRPr="00CC4727" w:rsidRDefault="000C7DFF" w:rsidP="00CC4727">
            <w:pPr>
              <w:jc w:val="center"/>
              <w:rPr>
                <w:color w:val="000000"/>
                <w:lang w:val="de-DE"/>
              </w:rPr>
            </w:pPr>
            <w:r w:rsidRPr="00CC4727">
              <w:rPr>
                <w:color w:val="000000"/>
                <w:lang w:val="de-DE"/>
              </w:rPr>
              <w:t>NELSON-METZENBAUM VOLFRAM KARBID MAKAZE ZA DISEKCIJU, ZAKRIVLJENE, 230mm</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56</w:t>
            </w:r>
          </w:p>
        </w:tc>
        <w:tc>
          <w:tcPr>
            <w:tcW w:w="8363" w:type="dxa"/>
            <w:vAlign w:val="center"/>
          </w:tcPr>
          <w:p w:rsidR="000C7DFF" w:rsidRPr="00CC4727" w:rsidRDefault="000C7DFF" w:rsidP="00CC4727">
            <w:pPr>
              <w:jc w:val="center"/>
              <w:rPr>
                <w:color w:val="000000"/>
              </w:rPr>
            </w:pPr>
            <w:r w:rsidRPr="00CC4727">
              <w:rPr>
                <w:color w:val="000000"/>
              </w:rPr>
              <w:t>SCHNIDT FORCEPS, BLAGO ZAKRIVLJEN, 185 mm, 7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57</w:t>
            </w:r>
          </w:p>
        </w:tc>
        <w:tc>
          <w:tcPr>
            <w:tcW w:w="8363" w:type="dxa"/>
            <w:vAlign w:val="center"/>
          </w:tcPr>
          <w:p w:rsidR="000C7DFF" w:rsidRPr="00CC4727" w:rsidRDefault="000C7DFF" w:rsidP="00CC4727">
            <w:pPr>
              <w:jc w:val="center"/>
              <w:rPr>
                <w:color w:val="000000"/>
              </w:rPr>
            </w:pPr>
            <w:r w:rsidRPr="00CC4727">
              <w:rPr>
                <w:color w:val="000000"/>
              </w:rPr>
              <w:t>TUTTLE FORCEPS ZA INTESTINALNE ORGANE I DISEKCIJU, 230 mm 9"</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58</w:t>
            </w:r>
          </w:p>
        </w:tc>
        <w:tc>
          <w:tcPr>
            <w:tcW w:w="8363" w:type="dxa"/>
            <w:vAlign w:val="center"/>
          </w:tcPr>
          <w:p w:rsidR="00BF59D2" w:rsidRDefault="000C7DFF" w:rsidP="00CC4727">
            <w:pPr>
              <w:jc w:val="center"/>
              <w:rPr>
                <w:color w:val="000000"/>
                <w:lang w:val="de-DE"/>
              </w:rPr>
            </w:pPr>
            <w:r w:rsidRPr="00CC4727">
              <w:rPr>
                <w:color w:val="000000"/>
                <w:lang w:val="de-DE"/>
              </w:rPr>
              <w:t xml:space="preserve">DE BAKEY ATRAUMATSKA VIŠENAMENSKA KLEMA, </w:t>
            </w:r>
          </w:p>
          <w:p w:rsidR="000C7DFF" w:rsidRPr="00CC4727" w:rsidRDefault="000C7DFF" w:rsidP="00CC4727">
            <w:pPr>
              <w:jc w:val="center"/>
              <w:rPr>
                <w:color w:val="000000"/>
                <w:lang w:val="de-DE"/>
              </w:rPr>
            </w:pPr>
            <w:r w:rsidRPr="00CC4727">
              <w:rPr>
                <w:color w:val="000000"/>
                <w:lang w:val="de-DE"/>
              </w:rPr>
              <w:t>RADNI DEO 93 mm, 225 mm, 9"</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59</w:t>
            </w:r>
          </w:p>
        </w:tc>
        <w:tc>
          <w:tcPr>
            <w:tcW w:w="8363" w:type="dxa"/>
            <w:vAlign w:val="center"/>
          </w:tcPr>
          <w:p w:rsidR="000C7DFF" w:rsidRPr="00CC4727" w:rsidRDefault="000C7DFF" w:rsidP="00CC4727">
            <w:pPr>
              <w:jc w:val="center"/>
              <w:rPr>
                <w:color w:val="000000"/>
              </w:rPr>
            </w:pPr>
            <w:r w:rsidRPr="00CC4727">
              <w:rPr>
                <w:color w:val="000000"/>
              </w:rPr>
              <w:t>CRILE FORCEPS, ZAKRIVLJEN, 140 mm, 5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60</w:t>
            </w:r>
          </w:p>
        </w:tc>
        <w:tc>
          <w:tcPr>
            <w:tcW w:w="8363" w:type="dxa"/>
            <w:vAlign w:val="center"/>
          </w:tcPr>
          <w:p w:rsidR="000C7DFF" w:rsidRPr="00CC4727" w:rsidRDefault="000C7DFF" w:rsidP="00CC4727">
            <w:pPr>
              <w:jc w:val="center"/>
              <w:rPr>
                <w:color w:val="000000"/>
              </w:rPr>
            </w:pPr>
            <w:r w:rsidRPr="00CC4727">
              <w:rPr>
                <w:color w:val="000000"/>
              </w:rPr>
              <w:t>DE BAKEY ATRAUMATSKA BULDOG KLEMA SA DRŠKOM U OBLIKU PRSTENA, ZAKRIVLJEN RADNI DEO 53 mm, 125 mm, 5"</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61</w:t>
            </w:r>
          </w:p>
        </w:tc>
        <w:tc>
          <w:tcPr>
            <w:tcW w:w="8363" w:type="dxa"/>
            <w:vAlign w:val="center"/>
          </w:tcPr>
          <w:p w:rsidR="000C7DFF" w:rsidRPr="00CC4727" w:rsidRDefault="000C7DFF" w:rsidP="00CC4727">
            <w:pPr>
              <w:jc w:val="center"/>
              <w:rPr>
                <w:color w:val="000000"/>
                <w:lang w:val="de-DE"/>
              </w:rPr>
            </w:pPr>
            <w:r w:rsidRPr="00CC4727">
              <w:rPr>
                <w:color w:val="000000"/>
                <w:lang w:val="de-DE"/>
              </w:rPr>
              <w:t>STRIPER ZA ENDARTEREKTOMIJU, RADNI DEO: 135° - 12 mm, 550 mm, 22"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62</w:t>
            </w:r>
          </w:p>
        </w:tc>
        <w:tc>
          <w:tcPr>
            <w:tcW w:w="8363" w:type="dxa"/>
            <w:vAlign w:val="center"/>
          </w:tcPr>
          <w:p w:rsidR="000C7DFF" w:rsidRPr="00CC4727" w:rsidRDefault="000C7DFF" w:rsidP="00CC4727">
            <w:pPr>
              <w:jc w:val="center"/>
              <w:rPr>
                <w:color w:val="000000"/>
                <w:lang w:val="de-DE"/>
              </w:rPr>
            </w:pPr>
            <w:r w:rsidRPr="00CC4727">
              <w:rPr>
                <w:color w:val="000000"/>
                <w:lang w:val="de-DE"/>
              </w:rPr>
              <w:t>HEGAR VOLFRAM KARBID IGLODRŽAČ, JAK, 245 mm, 9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63</w:t>
            </w:r>
          </w:p>
        </w:tc>
        <w:tc>
          <w:tcPr>
            <w:tcW w:w="8363" w:type="dxa"/>
            <w:vAlign w:val="center"/>
          </w:tcPr>
          <w:p w:rsidR="000C7DFF" w:rsidRPr="00CC4727" w:rsidRDefault="000C7DFF" w:rsidP="00CC4727">
            <w:pPr>
              <w:jc w:val="center"/>
              <w:rPr>
                <w:color w:val="000000"/>
                <w:lang w:val="de-DE"/>
              </w:rPr>
            </w:pPr>
            <w:r w:rsidRPr="00CC4727">
              <w:rPr>
                <w:color w:val="000000"/>
                <w:lang w:val="de-DE"/>
              </w:rPr>
              <w:t>KOCHER-LANGENBECK RETRAKTOR,  80x16 mm, 215 mm, 8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64</w:t>
            </w:r>
          </w:p>
        </w:tc>
        <w:tc>
          <w:tcPr>
            <w:tcW w:w="8363" w:type="dxa"/>
            <w:vAlign w:val="center"/>
          </w:tcPr>
          <w:p w:rsidR="000C7DFF" w:rsidRPr="00CC4727" w:rsidRDefault="000C7DFF" w:rsidP="00CC4727">
            <w:pPr>
              <w:jc w:val="center"/>
              <w:rPr>
                <w:color w:val="000000"/>
              </w:rPr>
            </w:pPr>
            <w:r w:rsidRPr="00CC4727">
              <w:rPr>
                <w:color w:val="000000"/>
              </w:rPr>
              <w:t>CRILE FORCEPS, ZAKRIVLJEN, 160 mm, 6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65</w:t>
            </w:r>
          </w:p>
        </w:tc>
        <w:tc>
          <w:tcPr>
            <w:tcW w:w="8363" w:type="dxa"/>
            <w:vAlign w:val="center"/>
          </w:tcPr>
          <w:p w:rsidR="000C7DFF" w:rsidRPr="00CC4727" w:rsidRDefault="000C7DFF" w:rsidP="00CC4727">
            <w:pPr>
              <w:jc w:val="center"/>
              <w:rPr>
                <w:color w:val="000000"/>
              </w:rPr>
            </w:pPr>
            <w:r w:rsidRPr="00CC4727">
              <w:rPr>
                <w:color w:val="000000"/>
              </w:rPr>
              <w:t>BABY-ADSON FORCEPS, ZAKRIVLJEN, 180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66</w:t>
            </w:r>
          </w:p>
        </w:tc>
        <w:tc>
          <w:tcPr>
            <w:tcW w:w="8363" w:type="dxa"/>
            <w:vAlign w:val="center"/>
          </w:tcPr>
          <w:p w:rsidR="00BF59D2" w:rsidRDefault="000C7DFF" w:rsidP="00CC4727">
            <w:pPr>
              <w:jc w:val="center"/>
              <w:rPr>
                <w:color w:val="000000"/>
              </w:rPr>
            </w:pPr>
            <w:r w:rsidRPr="00CC4727">
              <w:rPr>
                <w:color w:val="000000"/>
              </w:rPr>
              <w:t xml:space="preserve">MIKRO MAKAZE, BAJONET OBLIKA, OŠTAR VRH, </w:t>
            </w:r>
          </w:p>
          <w:p w:rsidR="00BF59D2" w:rsidRDefault="000C7DFF" w:rsidP="00CC4727">
            <w:pPr>
              <w:jc w:val="center"/>
              <w:rPr>
                <w:color w:val="000000"/>
              </w:rPr>
            </w:pPr>
            <w:r w:rsidRPr="00CC4727">
              <w:rPr>
                <w:color w:val="000000"/>
              </w:rPr>
              <w:t xml:space="preserve">SA ZAOBLJENOM PLASTIČNOM DRŠKOM, </w:t>
            </w:r>
          </w:p>
          <w:p w:rsidR="000C7DFF" w:rsidRPr="00CC4727" w:rsidRDefault="000C7DFF" w:rsidP="00CC4727">
            <w:pPr>
              <w:jc w:val="center"/>
              <w:rPr>
                <w:color w:val="000000"/>
              </w:rPr>
            </w:pPr>
            <w:r w:rsidRPr="00CC4727">
              <w:rPr>
                <w:color w:val="000000"/>
              </w:rPr>
              <w:t>RADNI DEO 90 mm, POD UGLOM OD 125°, 215 mm, 8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67</w:t>
            </w:r>
          </w:p>
        </w:tc>
        <w:tc>
          <w:tcPr>
            <w:tcW w:w="8363" w:type="dxa"/>
            <w:vAlign w:val="center"/>
          </w:tcPr>
          <w:p w:rsidR="000C7DFF" w:rsidRPr="00CC4727" w:rsidRDefault="000C7DFF" w:rsidP="00CC4727">
            <w:pPr>
              <w:jc w:val="center"/>
              <w:rPr>
                <w:color w:val="000000"/>
                <w:lang w:val="de-DE"/>
              </w:rPr>
            </w:pPr>
            <w:r w:rsidRPr="00CC4727">
              <w:rPr>
                <w:color w:val="000000"/>
                <w:lang w:val="de-DE"/>
              </w:rPr>
              <w:t>CRILE DELIKATNA HEMOSTATSKA KLEMA, 1X2 ZUBA, 160 mm, 6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68</w:t>
            </w:r>
          </w:p>
        </w:tc>
        <w:tc>
          <w:tcPr>
            <w:tcW w:w="8363" w:type="dxa"/>
            <w:vAlign w:val="center"/>
          </w:tcPr>
          <w:p w:rsidR="000C7DFF" w:rsidRPr="00CC4727" w:rsidRDefault="000C7DFF" w:rsidP="00CC4727">
            <w:pPr>
              <w:jc w:val="center"/>
              <w:rPr>
                <w:color w:val="000000"/>
              </w:rPr>
            </w:pPr>
            <w:r w:rsidRPr="00CC4727">
              <w:rPr>
                <w:color w:val="000000"/>
              </w:rPr>
              <w:t>DE'BAKEY PINCETA, 2.8 mm, 300 mm,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lastRenderedPageBreak/>
              <w:t>69</w:t>
            </w:r>
          </w:p>
        </w:tc>
        <w:tc>
          <w:tcPr>
            <w:tcW w:w="8363" w:type="dxa"/>
            <w:vAlign w:val="center"/>
          </w:tcPr>
          <w:p w:rsidR="000C7DFF" w:rsidRPr="00CC4727" w:rsidRDefault="000C7DFF" w:rsidP="00CC4727">
            <w:pPr>
              <w:jc w:val="center"/>
              <w:rPr>
                <w:color w:val="000000"/>
                <w:lang w:val="de-DE"/>
              </w:rPr>
            </w:pPr>
            <w:r w:rsidRPr="00CC4727">
              <w:rPr>
                <w:color w:val="000000"/>
                <w:lang w:val="de-DE"/>
              </w:rPr>
              <w:t>HARTMANN FORECEPS, DELIKATAN, ZAKRIVLJEN, 100 mm, 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70</w:t>
            </w:r>
          </w:p>
        </w:tc>
        <w:tc>
          <w:tcPr>
            <w:tcW w:w="8363" w:type="dxa"/>
            <w:vAlign w:val="center"/>
          </w:tcPr>
          <w:p w:rsidR="000C7DFF" w:rsidRPr="00CC4727" w:rsidRDefault="000C7DFF" w:rsidP="00CC4727">
            <w:pPr>
              <w:jc w:val="center"/>
              <w:rPr>
                <w:color w:val="000000"/>
                <w:lang w:val="de-DE"/>
              </w:rPr>
            </w:pPr>
            <w:r w:rsidRPr="00CC4727">
              <w:rPr>
                <w:color w:val="000000"/>
                <w:lang w:val="de-DE"/>
              </w:rPr>
              <w:t>DOYEN RETRAKTOR, 120 x 60 mm, 240 mm, 9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71</w:t>
            </w:r>
          </w:p>
        </w:tc>
        <w:tc>
          <w:tcPr>
            <w:tcW w:w="8363" w:type="dxa"/>
            <w:vAlign w:val="center"/>
          </w:tcPr>
          <w:p w:rsidR="00BF59D2" w:rsidRDefault="000C7DFF" w:rsidP="00CC4727">
            <w:pPr>
              <w:jc w:val="center"/>
              <w:rPr>
                <w:color w:val="000000"/>
              </w:rPr>
            </w:pPr>
            <w:r w:rsidRPr="00CC4727">
              <w:rPr>
                <w:color w:val="000000"/>
              </w:rPr>
              <w:t xml:space="preserve">MAYO MAKAZE ZA DISEKCIJU SA VOLFRAM KARBIDOM, </w:t>
            </w:r>
          </w:p>
          <w:p w:rsidR="000C7DFF" w:rsidRPr="00CC4727" w:rsidRDefault="000C7DFF" w:rsidP="00CC4727">
            <w:pPr>
              <w:jc w:val="center"/>
              <w:rPr>
                <w:color w:val="000000"/>
              </w:rPr>
            </w:pPr>
            <w:r w:rsidRPr="00CC4727">
              <w:rPr>
                <w:color w:val="000000"/>
              </w:rPr>
              <w:t>PRAVE, 140 mm, 5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72</w:t>
            </w:r>
          </w:p>
        </w:tc>
        <w:tc>
          <w:tcPr>
            <w:tcW w:w="8363" w:type="dxa"/>
            <w:vAlign w:val="center"/>
          </w:tcPr>
          <w:p w:rsidR="00BF59D2" w:rsidRDefault="000C7DFF" w:rsidP="00CC4727">
            <w:pPr>
              <w:jc w:val="center"/>
              <w:rPr>
                <w:color w:val="000000"/>
              </w:rPr>
            </w:pPr>
            <w:r w:rsidRPr="00CC4727">
              <w:rPr>
                <w:color w:val="000000"/>
              </w:rPr>
              <w:t xml:space="preserve">DNO KONTEJNERA ZA STERILIZACIJU, BEZ PERFORACIJA, </w:t>
            </w:r>
          </w:p>
          <w:p w:rsidR="000C7DFF" w:rsidRPr="00CC4727" w:rsidRDefault="000C7DFF" w:rsidP="00CC4727">
            <w:pPr>
              <w:jc w:val="center"/>
              <w:rPr>
                <w:color w:val="000000"/>
              </w:rPr>
            </w:pPr>
            <w:r w:rsidRPr="00CC4727">
              <w:rPr>
                <w:color w:val="000000"/>
              </w:rPr>
              <w:t>DIMENZIJA 592x274x135 mm</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73</w:t>
            </w:r>
          </w:p>
        </w:tc>
        <w:tc>
          <w:tcPr>
            <w:tcW w:w="8363" w:type="dxa"/>
            <w:vAlign w:val="center"/>
          </w:tcPr>
          <w:p w:rsidR="000C7DFF" w:rsidRPr="00CC4727" w:rsidRDefault="000C7DFF" w:rsidP="00CC4727">
            <w:pPr>
              <w:jc w:val="center"/>
              <w:rPr>
                <w:color w:val="000000"/>
              </w:rPr>
            </w:pPr>
            <w:r w:rsidRPr="00CC4727">
              <w:rPr>
                <w:color w:val="000000"/>
              </w:rPr>
              <w:t>ANATOMSKA PINCETA, 200 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74</w:t>
            </w:r>
          </w:p>
        </w:tc>
        <w:tc>
          <w:tcPr>
            <w:tcW w:w="8363" w:type="dxa"/>
            <w:vAlign w:val="center"/>
          </w:tcPr>
          <w:p w:rsidR="000C7DFF" w:rsidRPr="00CC4727" w:rsidRDefault="000C7DFF" w:rsidP="00CC4727">
            <w:pPr>
              <w:jc w:val="center"/>
              <w:rPr>
                <w:color w:val="000000"/>
              </w:rPr>
            </w:pPr>
            <w:r w:rsidRPr="00CC4727">
              <w:rPr>
                <w:color w:val="000000"/>
              </w:rPr>
              <w:t>CASTROVIEJO VOLFRAM KARBID IGLODRŽAČ 180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75</w:t>
            </w:r>
          </w:p>
        </w:tc>
        <w:tc>
          <w:tcPr>
            <w:tcW w:w="8363" w:type="dxa"/>
            <w:vAlign w:val="center"/>
          </w:tcPr>
          <w:p w:rsidR="000C7DFF" w:rsidRPr="00CC4727" w:rsidRDefault="000C7DFF" w:rsidP="00CC4727">
            <w:pPr>
              <w:jc w:val="center"/>
              <w:rPr>
                <w:color w:val="000000"/>
              </w:rPr>
            </w:pPr>
            <w:r w:rsidRPr="00CC4727">
              <w:rPr>
                <w:color w:val="000000"/>
              </w:rPr>
              <w:t>MAIER FORCEPS, ZAKRIVLJEN, 265 mm, 10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76</w:t>
            </w:r>
          </w:p>
        </w:tc>
        <w:tc>
          <w:tcPr>
            <w:tcW w:w="8363" w:type="dxa"/>
            <w:vAlign w:val="center"/>
          </w:tcPr>
          <w:p w:rsidR="000C7DFF" w:rsidRPr="00CC4727" w:rsidRDefault="000C7DFF" w:rsidP="00CC4727">
            <w:pPr>
              <w:jc w:val="center"/>
              <w:rPr>
                <w:color w:val="000000"/>
              </w:rPr>
            </w:pPr>
            <w:r w:rsidRPr="00CC4727">
              <w:rPr>
                <w:color w:val="000000"/>
              </w:rPr>
              <w:t>DE'BAKEY PINCETA, 2.8 mm, 240 mm, 9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77</w:t>
            </w:r>
          </w:p>
        </w:tc>
        <w:tc>
          <w:tcPr>
            <w:tcW w:w="8363" w:type="dxa"/>
            <w:vAlign w:val="center"/>
          </w:tcPr>
          <w:p w:rsidR="000C7DFF" w:rsidRPr="00CC4727" w:rsidRDefault="000C7DFF" w:rsidP="00CC4727">
            <w:pPr>
              <w:jc w:val="center"/>
              <w:rPr>
                <w:color w:val="000000"/>
                <w:lang w:val="de-DE"/>
              </w:rPr>
            </w:pPr>
            <w:r w:rsidRPr="00CC4727">
              <w:rPr>
                <w:color w:val="000000"/>
                <w:lang w:val="de-DE"/>
              </w:rPr>
              <w:t>DOYEN RETRAKTOR, 160 x 60 mm, 240 mm, 9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78</w:t>
            </w:r>
          </w:p>
        </w:tc>
        <w:tc>
          <w:tcPr>
            <w:tcW w:w="8363" w:type="dxa"/>
            <w:vAlign w:val="center"/>
          </w:tcPr>
          <w:p w:rsidR="000C7DFF" w:rsidRPr="00CC4727" w:rsidRDefault="000C7DFF" w:rsidP="00CC4727">
            <w:pPr>
              <w:jc w:val="center"/>
              <w:rPr>
                <w:color w:val="000000"/>
                <w:lang w:val="de-DE"/>
              </w:rPr>
            </w:pPr>
            <w:r w:rsidRPr="00CC4727">
              <w:rPr>
                <w:color w:val="000000"/>
                <w:lang w:val="de-DE"/>
              </w:rPr>
              <w:t>BECKMANN-ADSON AUTOMATSKI RETRAKTOR SA ZGLOBNIM RADNIM DELOM, 4X4 ZUBA, POLU-OŠTAR, 310 mm,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79</w:t>
            </w:r>
          </w:p>
        </w:tc>
        <w:tc>
          <w:tcPr>
            <w:tcW w:w="8363" w:type="dxa"/>
            <w:vAlign w:val="center"/>
          </w:tcPr>
          <w:p w:rsidR="000C7DFF" w:rsidRPr="00CC4727" w:rsidRDefault="000C7DFF" w:rsidP="00CC4727">
            <w:pPr>
              <w:jc w:val="center"/>
              <w:rPr>
                <w:color w:val="000000"/>
                <w:lang w:val="de-DE"/>
              </w:rPr>
            </w:pPr>
            <w:r w:rsidRPr="00CC4727">
              <w:rPr>
                <w:color w:val="000000"/>
                <w:lang w:val="de-DE"/>
              </w:rPr>
              <w:t>HARVEY-JACKSON AUTOMATSKI RETRAKTOR SA ZGLOBNIM RADNIM DELOM, 3X3 ZUBA, OŠTAR, 280 mm, 11"</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80</w:t>
            </w:r>
          </w:p>
        </w:tc>
        <w:tc>
          <w:tcPr>
            <w:tcW w:w="8363" w:type="dxa"/>
            <w:vAlign w:val="center"/>
          </w:tcPr>
          <w:p w:rsidR="000C7DFF" w:rsidRPr="00CC4727" w:rsidRDefault="000C7DFF" w:rsidP="00CC4727">
            <w:pPr>
              <w:jc w:val="center"/>
              <w:rPr>
                <w:color w:val="000000"/>
              </w:rPr>
            </w:pPr>
            <w:r w:rsidRPr="00CC4727">
              <w:rPr>
                <w:color w:val="000000"/>
              </w:rPr>
              <w:t>GEMINI KLEMA, 280 mm, 11"</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81</w:t>
            </w:r>
          </w:p>
        </w:tc>
        <w:tc>
          <w:tcPr>
            <w:tcW w:w="8363" w:type="dxa"/>
            <w:vAlign w:val="center"/>
          </w:tcPr>
          <w:p w:rsidR="000C7DFF" w:rsidRPr="00CC4727" w:rsidRDefault="000C7DFF" w:rsidP="00CC4727">
            <w:pPr>
              <w:jc w:val="center"/>
              <w:rPr>
                <w:color w:val="000000"/>
              </w:rPr>
            </w:pPr>
            <w:r w:rsidRPr="00CC4727">
              <w:rPr>
                <w:color w:val="000000"/>
              </w:rPr>
              <w:t>DE'BAKEY PINCETA, 1.5 mm, 150 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82</w:t>
            </w:r>
          </w:p>
        </w:tc>
        <w:tc>
          <w:tcPr>
            <w:tcW w:w="8363" w:type="dxa"/>
            <w:vAlign w:val="center"/>
          </w:tcPr>
          <w:p w:rsidR="00BF59D2" w:rsidRDefault="000C7DFF" w:rsidP="00CC4727">
            <w:pPr>
              <w:jc w:val="center"/>
              <w:rPr>
                <w:color w:val="000000"/>
              </w:rPr>
            </w:pPr>
            <w:r w:rsidRPr="00CC4727">
              <w:rPr>
                <w:color w:val="000000"/>
              </w:rPr>
              <w:t xml:space="preserve">DE BAKEY DILATATOR ZA KRVNE SUDOVE, </w:t>
            </w:r>
          </w:p>
          <w:p w:rsidR="000C7DFF" w:rsidRPr="00CC4727" w:rsidRDefault="000C7DFF" w:rsidP="00CC4727">
            <w:pPr>
              <w:jc w:val="center"/>
              <w:rPr>
                <w:color w:val="000000"/>
              </w:rPr>
            </w:pPr>
            <w:r w:rsidRPr="00CC4727">
              <w:rPr>
                <w:color w:val="000000"/>
              </w:rPr>
              <w:t>SAVITLJIV, DIAM. 3.5 mm, 190 mm, 7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83</w:t>
            </w:r>
          </w:p>
        </w:tc>
        <w:tc>
          <w:tcPr>
            <w:tcW w:w="8363" w:type="dxa"/>
            <w:vAlign w:val="center"/>
          </w:tcPr>
          <w:p w:rsidR="000C7DFF" w:rsidRPr="00CC4727" w:rsidRDefault="000C7DFF" w:rsidP="00CC4727">
            <w:pPr>
              <w:jc w:val="center"/>
              <w:rPr>
                <w:color w:val="000000"/>
              </w:rPr>
            </w:pPr>
            <w:r w:rsidRPr="00CC4727">
              <w:rPr>
                <w:color w:val="000000"/>
              </w:rPr>
              <w:t>RUSS. PINCETA, HIRURŠKA, 200 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84</w:t>
            </w:r>
          </w:p>
        </w:tc>
        <w:tc>
          <w:tcPr>
            <w:tcW w:w="8363" w:type="dxa"/>
            <w:vAlign w:val="center"/>
          </w:tcPr>
          <w:p w:rsidR="000C7DFF" w:rsidRPr="00CC4727" w:rsidRDefault="000C7DFF" w:rsidP="00CC4727">
            <w:pPr>
              <w:jc w:val="center"/>
              <w:rPr>
                <w:color w:val="000000"/>
                <w:lang w:val="de-DE"/>
              </w:rPr>
            </w:pPr>
            <w:r w:rsidRPr="00CC4727">
              <w:rPr>
                <w:color w:val="000000"/>
                <w:lang w:val="de-DE"/>
              </w:rPr>
              <w:t>STRIPER ZA ENDARTEREKTOMIJU, RADNI DEO: 135° - 14 mm, 550 mm, 22"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85</w:t>
            </w:r>
          </w:p>
        </w:tc>
        <w:tc>
          <w:tcPr>
            <w:tcW w:w="8363" w:type="dxa"/>
            <w:vAlign w:val="center"/>
          </w:tcPr>
          <w:p w:rsidR="000C7DFF" w:rsidRPr="00CC4727" w:rsidRDefault="000C7DFF" w:rsidP="00CC4727">
            <w:pPr>
              <w:jc w:val="center"/>
              <w:rPr>
                <w:color w:val="000000"/>
              </w:rPr>
            </w:pPr>
            <w:r w:rsidRPr="00CC4727">
              <w:rPr>
                <w:color w:val="000000"/>
              </w:rPr>
              <w:t>HEGAR IGLODRŽAČ, 175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86</w:t>
            </w:r>
          </w:p>
        </w:tc>
        <w:tc>
          <w:tcPr>
            <w:tcW w:w="8363" w:type="dxa"/>
            <w:vAlign w:val="center"/>
          </w:tcPr>
          <w:p w:rsidR="00BF59D2" w:rsidRDefault="000C7DFF" w:rsidP="00CC4727">
            <w:pPr>
              <w:jc w:val="center"/>
              <w:rPr>
                <w:color w:val="000000"/>
              </w:rPr>
            </w:pPr>
            <w:r w:rsidRPr="00CC4727">
              <w:rPr>
                <w:color w:val="000000"/>
              </w:rPr>
              <w:t xml:space="preserve">DE BAKEY DILATATOR ZA KRVNE SUDOVE, </w:t>
            </w:r>
          </w:p>
          <w:p w:rsidR="000C7DFF" w:rsidRPr="00CC4727" w:rsidRDefault="000C7DFF" w:rsidP="00CC4727">
            <w:pPr>
              <w:jc w:val="center"/>
              <w:rPr>
                <w:color w:val="000000"/>
              </w:rPr>
            </w:pPr>
            <w:r w:rsidRPr="00CC4727">
              <w:rPr>
                <w:color w:val="000000"/>
              </w:rPr>
              <w:t>SAVITLJIV, DIAM. 4.0 mm, 190 mm, 7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87</w:t>
            </w:r>
          </w:p>
        </w:tc>
        <w:tc>
          <w:tcPr>
            <w:tcW w:w="8363" w:type="dxa"/>
            <w:vAlign w:val="center"/>
          </w:tcPr>
          <w:p w:rsidR="00BF59D2" w:rsidRDefault="000C7DFF" w:rsidP="00CC4727">
            <w:pPr>
              <w:jc w:val="center"/>
              <w:rPr>
                <w:color w:val="000000"/>
              </w:rPr>
            </w:pPr>
            <w:r w:rsidRPr="00CC4727">
              <w:rPr>
                <w:color w:val="000000"/>
              </w:rPr>
              <w:t xml:space="preserve">COOLEY ATRAUMATSKA VIŠENAMENSKA KLEMA, </w:t>
            </w:r>
          </w:p>
          <w:p w:rsidR="000C7DFF" w:rsidRPr="00CC4727" w:rsidRDefault="000C7DFF" w:rsidP="00CC4727">
            <w:pPr>
              <w:jc w:val="center"/>
              <w:rPr>
                <w:color w:val="000000"/>
              </w:rPr>
            </w:pPr>
            <w:r w:rsidRPr="00CC4727">
              <w:rPr>
                <w:color w:val="000000"/>
              </w:rPr>
              <w:t>RADNI DEO 90 mm, 200 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88</w:t>
            </w:r>
          </w:p>
        </w:tc>
        <w:tc>
          <w:tcPr>
            <w:tcW w:w="8363" w:type="dxa"/>
            <w:vAlign w:val="center"/>
          </w:tcPr>
          <w:p w:rsidR="00BF59D2" w:rsidRDefault="000C7DFF" w:rsidP="00CC4727">
            <w:pPr>
              <w:jc w:val="center"/>
              <w:rPr>
                <w:color w:val="000000"/>
                <w:lang w:val="de-DE"/>
              </w:rPr>
            </w:pPr>
            <w:r w:rsidRPr="00CC4727">
              <w:rPr>
                <w:color w:val="000000"/>
                <w:lang w:val="de-DE"/>
              </w:rPr>
              <w:t xml:space="preserve">DE BAKEY ATRAUMATSKA VIŠENAMENSKA KLEMA, </w:t>
            </w:r>
          </w:p>
          <w:p w:rsidR="000C7DFF" w:rsidRPr="00CC4727" w:rsidRDefault="000C7DFF" w:rsidP="00CC4727">
            <w:pPr>
              <w:jc w:val="center"/>
              <w:rPr>
                <w:color w:val="000000"/>
                <w:lang w:val="de-DE"/>
              </w:rPr>
            </w:pPr>
            <w:r w:rsidRPr="00CC4727">
              <w:rPr>
                <w:color w:val="000000"/>
                <w:lang w:val="de-DE"/>
              </w:rPr>
              <w:t>RADNI DEO 93 mm, 240 mm, 9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89</w:t>
            </w:r>
          </w:p>
        </w:tc>
        <w:tc>
          <w:tcPr>
            <w:tcW w:w="8363" w:type="dxa"/>
            <w:vAlign w:val="center"/>
          </w:tcPr>
          <w:p w:rsidR="000C7DFF" w:rsidRPr="00CC4727" w:rsidRDefault="000C7DFF" w:rsidP="00CC4727">
            <w:pPr>
              <w:jc w:val="center"/>
              <w:rPr>
                <w:color w:val="000000"/>
              </w:rPr>
            </w:pPr>
            <w:r w:rsidRPr="00CC4727">
              <w:rPr>
                <w:color w:val="000000"/>
              </w:rPr>
              <w:t>DE'BAKEY KLEMA, RADNI DEO: 60˚ - 85 mm, 230 mm, 9"</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90</w:t>
            </w:r>
          </w:p>
        </w:tc>
        <w:tc>
          <w:tcPr>
            <w:tcW w:w="8363" w:type="dxa"/>
            <w:vAlign w:val="center"/>
          </w:tcPr>
          <w:p w:rsidR="000C7DFF" w:rsidRPr="00CC4727" w:rsidRDefault="000C7DFF" w:rsidP="00CC4727">
            <w:pPr>
              <w:jc w:val="center"/>
              <w:rPr>
                <w:color w:val="000000"/>
                <w:lang w:val="de-DE"/>
              </w:rPr>
            </w:pPr>
            <w:r w:rsidRPr="00CC4727">
              <w:rPr>
                <w:color w:val="000000"/>
                <w:lang w:val="de-DE"/>
              </w:rPr>
              <w:t>LANGENBECK RETRAKTOR, 40x13 mm, 210 mm, 8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91</w:t>
            </w:r>
          </w:p>
        </w:tc>
        <w:tc>
          <w:tcPr>
            <w:tcW w:w="8363" w:type="dxa"/>
            <w:vAlign w:val="center"/>
          </w:tcPr>
          <w:p w:rsidR="00BF59D2" w:rsidRDefault="000C7DFF" w:rsidP="00CC4727">
            <w:pPr>
              <w:jc w:val="center"/>
              <w:rPr>
                <w:color w:val="000000"/>
                <w:lang w:val="de-DE"/>
              </w:rPr>
            </w:pPr>
            <w:r w:rsidRPr="00CC4727">
              <w:rPr>
                <w:color w:val="000000"/>
                <w:lang w:val="de-DE"/>
              </w:rPr>
              <w:t xml:space="preserve">DE BAKEY ATRAUMATSKA KLEMA ZA ANEURIZMU AORTE, </w:t>
            </w:r>
          </w:p>
          <w:p w:rsidR="000C7DFF" w:rsidRPr="00CC4727" w:rsidRDefault="000C7DFF" w:rsidP="00CC4727">
            <w:pPr>
              <w:jc w:val="center"/>
              <w:rPr>
                <w:color w:val="000000"/>
                <w:lang w:val="de-DE"/>
              </w:rPr>
            </w:pPr>
            <w:r w:rsidRPr="00CC4727">
              <w:rPr>
                <w:color w:val="000000"/>
                <w:lang w:val="de-DE"/>
              </w:rPr>
              <w:t>RADNI DEO 115 mm, 300 mm,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92</w:t>
            </w:r>
          </w:p>
        </w:tc>
        <w:tc>
          <w:tcPr>
            <w:tcW w:w="8363" w:type="dxa"/>
            <w:vAlign w:val="center"/>
          </w:tcPr>
          <w:p w:rsidR="00BF59D2" w:rsidRDefault="000C7DFF" w:rsidP="00CC4727">
            <w:pPr>
              <w:jc w:val="center"/>
              <w:rPr>
                <w:color w:val="000000"/>
              </w:rPr>
            </w:pPr>
            <w:r w:rsidRPr="00CC4727">
              <w:rPr>
                <w:color w:val="000000"/>
              </w:rPr>
              <w:t xml:space="preserve">COLLIN AUTOMATSKI RETRAKTOR KOMPLET, </w:t>
            </w:r>
          </w:p>
          <w:p w:rsidR="000C7DFF" w:rsidRPr="00CC4727" w:rsidRDefault="000C7DFF" w:rsidP="00CC4727">
            <w:pPr>
              <w:jc w:val="center"/>
              <w:rPr>
                <w:color w:val="000000"/>
              </w:rPr>
            </w:pPr>
            <w:r w:rsidRPr="00CC4727">
              <w:rPr>
                <w:color w:val="000000"/>
              </w:rPr>
              <w:t>CENTRALNA KUKA 54X67 mm, LATERALNE KUKE 37X80 mm</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93</w:t>
            </w:r>
          </w:p>
        </w:tc>
        <w:tc>
          <w:tcPr>
            <w:tcW w:w="8363" w:type="dxa"/>
            <w:vAlign w:val="center"/>
          </w:tcPr>
          <w:p w:rsidR="000C7DFF" w:rsidRPr="00CC4727" w:rsidRDefault="000C7DFF" w:rsidP="00CC4727">
            <w:pPr>
              <w:jc w:val="center"/>
              <w:rPr>
                <w:color w:val="000000"/>
                <w:lang w:val="de-DE"/>
              </w:rPr>
            </w:pPr>
            <w:r w:rsidRPr="00CC4727">
              <w:rPr>
                <w:color w:val="000000"/>
                <w:lang w:val="de-DE"/>
              </w:rPr>
              <w:t>LANGENBECK RETRAKTOR, 28x14 mm, 210 mm, 8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lastRenderedPageBreak/>
              <w:t>94</w:t>
            </w:r>
          </w:p>
        </w:tc>
        <w:tc>
          <w:tcPr>
            <w:tcW w:w="8363" w:type="dxa"/>
            <w:vAlign w:val="center"/>
          </w:tcPr>
          <w:p w:rsidR="000C7DFF" w:rsidRPr="00CC4727" w:rsidRDefault="000C7DFF" w:rsidP="00CC4727">
            <w:pPr>
              <w:jc w:val="center"/>
              <w:rPr>
                <w:color w:val="000000"/>
              </w:rPr>
            </w:pPr>
            <w:r w:rsidRPr="00CC4727">
              <w:rPr>
                <w:color w:val="000000"/>
              </w:rPr>
              <w:t>BABY-ADSON FORCEPS, ZAKRIVLJEN, 140 mm, 5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95</w:t>
            </w:r>
          </w:p>
        </w:tc>
        <w:tc>
          <w:tcPr>
            <w:tcW w:w="8363" w:type="dxa"/>
            <w:vAlign w:val="center"/>
          </w:tcPr>
          <w:p w:rsidR="000C7DFF" w:rsidRPr="00CC4727" w:rsidRDefault="000C7DFF" w:rsidP="00CC4727">
            <w:pPr>
              <w:jc w:val="center"/>
              <w:rPr>
                <w:color w:val="000000"/>
                <w:lang w:val="de-DE"/>
              </w:rPr>
            </w:pPr>
            <w:r w:rsidRPr="00CC4727">
              <w:rPr>
                <w:color w:val="000000"/>
                <w:lang w:val="de-DE"/>
              </w:rPr>
              <w:t>METZENBAUM VOLFRAM KARBID MAKAZE, ZAKRIVLJENE, 300 mm,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96</w:t>
            </w:r>
          </w:p>
        </w:tc>
        <w:tc>
          <w:tcPr>
            <w:tcW w:w="8363" w:type="dxa"/>
            <w:vAlign w:val="center"/>
          </w:tcPr>
          <w:p w:rsidR="00BF59D2" w:rsidRDefault="000C7DFF" w:rsidP="00CC4727">
            <w:pPr>
              <w:jc w:val="center"/>
              <w:rPr>
                <w:color w:val="000000"/>
              </w:rPr>
            </w:pPr>
            <w:r w:rsidRPr="00CC4727">
              <w:rPr>
                <w:color w:val="000000"/>
              </w:rPr>
              <w:t xml:space="preserve">DE BAKEY ATRAUMATSKA KLEMA ZA DISEKCIJU I LIGIRANJE, </w:t>
            </w:r>
          </w:p>
          <w:p w:rsidR="000C7DFF" w:rsidRPr="00CC4727" w:rsidRDefault="000C7DFF" w:rsidP="00CC4727">
            <w:pPr>
              <w:jc w:val="center"/>
              <w:rPr>
                <w:color w:val="000000"/>
              </w:rPr>
            </w:pPr>
            <w:r w:rsidRPr="00CC4727">
              <w:rPr>
                <w:color w:val="000000"/>
              </w:rPr>
              <w:t>RADNI DEO 51 mm, 210 mm, 8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97</w:t>
            </w:r>
          </w:p>
        </w:tc>
        <w:tc>
          <w:tcPr>
            <w:tcW w:w="8363" w:type="dxa"/>
            <w:vAlign w:val="center"/>
          </w:tcPr>
          <w:p w:rsidR="000C7DFF" w:rsidRPr="00CC4727" w:rsidRDefault="000C7DFF" w:rsidP="00CC4727">
            <w:pPr>
              <w:jc w:val="center"/>
              <w:rPr>
                <w:color w:val="000000"/>
              </w:rPr>
            </w:pPr>
            <w:r w:rsidRPr="00CC4727">
              <w:rPr>
                <w:color w:val="000000"/>
              </w:rPr>
              <w:t>DE'BAKEY VOLFRAM KARBID IGLODRŽAČ, 180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98</w:t>
            </w:r>
          </w:p>
        </w:tc>
        <w:tc>
          <w:tcPr>
            <w:tcW w:w="8363" w:type="dxa"/>
            <w:vAlign w:val="center"/>
          </w:tcPr>
          <w:p w:rsidR="000C7DFF" w:rsidRPr="00CC4727" w:rsidRDefault="000C7DFF" w:rsidP="00CC4727">
            <w:pPr>
              <w:jc w:val="center"/>
              <w:rPr>
                <w:color w:val="000000"/>
                <w:lang w:val="de-DE"/>
              </w:rPr>
            </w:pPr>
            <w:r w:rsidRPr="00CC4727">
              <w:rPr>
                <w:color w:val="000000"/>
                <w:lang w:val="de-DE"/>
              </w:rPr>
              <w:t>WEITLANER AUTOMATSKI RETRAKTOR, 3x4 ZUPCA, TUP, 240 mm, 9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99</w:t>
            </w:r>
          </w:p>
        </w:tc>
        <w:tc>
          <w:tcPr>
            <w:tcW w:w="8363" w:type="dxa"/>
            <w:vAlign w:val="center"/>
          </w:tcPr>
          <w:p w:rsidR="000C7DFF" w:rsidRPr="00CC4727" w:rsidRDefault="000C7DFF" w:rsidP="00CC4727">
            <w:pPr>
              <w:jc w:val="center"/>
              <w:rPr>
                <w:color w:val="000000"/>
              </w:rPr>
            </w:pPr>
            <w:r w:rsidRPr="00CC4727">
              <w:rPr>
                <w:color w:val="000000"/>
              </w:rPr>
              <w:t>CRILE KUKA ZA KRVNI SUD, TUPA, 200 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100</w:t>
            </w:r>
          </w:p>
        </w:tc>
        <w:tc>
          <w:tcPr>
            <w:tcW w:w="8363" w:type="dxa"/>
            <w:vAlign w:val="center"/>
          </w:tcPr>
          <w:p w:rsidR="000C7DFF" w:rsidRPr="00CC4727" w:rsidRDefault="000C7DFF" w:rsidP="00CC4727">
            <w:pPr>
              <w:jc w:val="center"/>
              <w:rPr>
                <w:color w:val="000000"/>
              </w:rPr>
            </w:pPr>
            <w:r w:rsidRPr="00CC4727">
              <w:rPr>
                <w:color w:val="000000"/>
              </w:rPr>
              <w:t>HIRURŠKA PINCETA, 1X2 ZUBA, 145 mm, 5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101</w:t>
            </w:r>
          </w:p>
        </w:tc>
        <w:tc>
          <w:tcPr>
            <w:tcW w:w="8363" w:type="dxa"/>
            <w:vAlign w:val="center"/>
          </w:tcPr>
          <w:p w:rsidR="000C7DFF" w:rsidRPr="00CC4727" w:rsidRDefault="000C7DFF" w:rsidP="00CC4727">
            <w:pPr>
              <w:jc w:val="center"/>
              <w:rPr>
                <w:color w:val="000000"/>
              </w:rPr>
            </w:pPr>
            <w:r w:rsidRPr="00CC4727">
              <w:rPr>
                <w:color w:val="000000"/>
              </w:rPr>
              <w:t>MAYO NOSAČ ZA ODLAGANJE INSTRUMENATA, 140 mm, 5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102</w:t>
            </w:r>
          </w:p>
        </w:tc>
        <w:tc>
          <w:tcPr>
            <w:tcW w:w="8363" w:type="dxa"/>
            <w:vAlign w:val="center"/>
          </w:tcPr>
          <w:p w:rsidR="00BF59D2" w:rsidRDefault="000C7DFF" w:rsidP="00CC4727">
            <w:pPr>
              <w:jc w:val="center"/>
              <w:rPr>
                <w:color w:val="000000"/>
              </w:rPr>
            </w:pPr>
            <w:r w:rsidRPr="00CC4727">
              <w:rPr>
                <w:color w:val="000000"/>
              </w:rPr>
              <w:t>WIKSTROEM FORCEPS ZA DISEKCIJU I LIGIRANJE,</w:t>
            </w:r>
          </w:p>
          <w:p w:rsidR="000C7DFF" w:rsidRPr="00CC4727" w:rsidRDefault="000C7DFF" w:rsidP="00CC4727">
            <w:pPr>
              <w:jc w:val="center"/>
              <w:rPr>
                <w:color w:val="000000"/>
              </w:rPr>
            </w:pPr>
            <w:r w:rsidRPr="00CC4727">
              <w:rPr>
                <w:color w:val="000000"/>
              </w:rPr>
              <w:t>ZAKRIVLJEN, 205 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103</w:t>
            </w:r>
          </w:p>
        </w:tc>
        <w:tc>
          <w:tcPr>
            <w:tcW w:w="8363" w:type="dxa"/>
            <w:vAlign w:val="center"/>
          </w:tcPr>
          <w:p w:rsidR="000C7DFF" w:rsidRPr="00CC4727" w:rsidRDefault="000C7DFF" w:rsidP="00CC4727">
            <w:pPr>
              <w:jc w:val="center"/>
              <w:rPr>
                <w:color w:val="000000"/>
              </w:rPr>
            </w:pPr>
            <w:r w:rsidRPr="00CC4727">
              <w:rPr>
                <w:color w:val="000000"/>
              </w:rPr>
              <w:t>DRŽAČ SKALPELA, 125 mm, 5"</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104</w:t>
            </w:r>
          </w:p>
        </w:tc>
        <w:tc>
          <w:tcPr>
            <w:tcW w:w="8363" w:type="dxa"/>
            <w:vAlign w:val="center"/>
          </w:tcPr>
          <w:p w:rsidR="000C7DFF" w:rsidRPr="00CC4727" w:rsidRDefault="000C7DFF" w:rsidP="00CC4727">
            <w:pPr>
              <w:jc w:val="center"/>
              <w:rPr>
                <w:color w:val="000000"/>
                <w:lang w:val="de-DE"/>
              </w:rPr>
            </w:pPr>
            <w:r w:rsidRPr="00CC4727">
              <w:rPr>
                <w:color w:val="000000"/>
                <w:lang w:val="de-DE"/>
              </w:rPr>
              <w:t>KOCHER RETRAKTOR, KUKA, 4 ZUBA, TUPA, 15.5 x 20 mm, 220 mm, 8 3/4 "</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105</w:t>
            </w:r>
          </w:p>
        </w:tc>
        <w:tc>
          <w:tcPr>
            <w:tcW w:w="8363" w:type="dxa"/>
            <w:vAlign w:val="center"/>
          </w:tcPr>
          <w:p w:rsidR="00BF59D2" w:rsidRDefault="000C7DFF" w:rsidP="00CC4727">
            <w:pPr>
              <w:jc w:val="center"/>
              <w:rPr>
                <w:color w:val="000000"/>
                <w:lang w:val="de-DE"/>
              </w:rPr>
            </w:pPr>
            <w:r w:rsidRPr="00CC4727">
              <w:rPr>
                <w:color w:val="000000"/>
                <w:lang w:val="de-DE"/>
              </w:rPr>
              <w:t xml:space="preserve">DIEFFENBACH BULDOG KLEMA, </w:t>
            </w:r>
          </w:p>
          <w:p w:rsidR="000C7DFF" w:rsidRPr="00CC4727" w:rsidRDefault="000C7DFF" w:rsidP="00CC4727">
            <w:pPr>
              <w:jc w:val="center"/>
              <w:rPr>
                <w:color w:val="000000"/>
                <w:lang w:val="de-DE"/>
              </w:rPr>
            </w:pPr>
            <w:r w:rsidRPr="00CC4727">
              <w:rPr>
                <w:color w:val="000000"/>
                <w:lang w:val="de-DE"/>
              </w:rPr>
              <w:t>ZAKRIVLJENA, RADNI DEO 16 mm, 48 mm, 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106</w:t>
            </w:r>
          </w:p>
        </w:tc>
        <w:tc>
          <w:tcPr>
            <w:tcW w:w="8363" w:type="dxa"/>
            <w:vAlign w:val="center"/>
          </w:tcPr>
          <w:p w:rsidR="00BF59D2" w:rsidRDefault="000C7DFF" w:rsidP="00CC4727">
            <w:pPr>
              <w:jc w:val="center"/>
              <w:rPr>
                <w:color w:val="000000"/>
                <w:lang w:val="de-DE"/>
              </w:rPr>
            </w:pPr>
            <w:r w:rsidRPr="00CC4727">
              <w:rPr>
                <w:color w:val="000000"/>
                <w:lang w:val="de-DE"/>
              </w:rPr>
              <w:t xml:space="preserve">MATHIEU RETRAKTOR, </w:t>
            </w:r>
          </w:p>
          <w:p w:rsidR="000C7DFF" w:rsidRPr="00CC4727" w:rsidRDefault="000C7DFF" w:rsidP="00CC4727">
            <w:pPr>
              <w:jc w:val="center"/>
              <w:rPr>
                <w:color w:val="000000"/>
                <w:lang w:val="de-DE"/>
              </w:rPr>
            </w:pPr>
            <w:r w:rsidRPr="00CC4727">
              <w:rPr>
                <w:color w:val="000000"/>
                <w:lang w:val="de-DE"/>
              </w:rPr>
              <w:t>47 x 13 mm/45 x 25 mm - 41 x 13 mm/37 x 25 mm, 200 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107</w:t>
            </w:r>
          </w:p>
        </w:tc>
        <w:tc>
          <w:tcPr>
            <w:tcW w:w="8363" w:type="dxa"/>
            <w:vAlign w:val="center"/>
          </w:tcPr>
          <w:p w:rsidR="000C7DFF" w:rsidRPr="00CC4727" w:rsidRDefault="000C7DFF" w:rsidP="00CC4727">
            <w:pPr>
              <w:jc w:val="center"/>
              <w:rPr>
                <w:color w:val="000000"/>
              </w:rPr>
            </w:pPr>
            <w:r w:rsidRPr="00CC4727">
              <w:rPr>
                <w:color w:val="000000"/>
              </w:rPr>
              <w:t>DAVIS DISEKTOR, 245 mm, 9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108</w:t>
            </w:r>
          </w:p>
        </w:tc>
        <w:tc>
          <w:tcPr>
            <w:tcW w:w="8363" w:type="dxa"/>
            <w:vAlign w:val="center"/>
          </w:tcPr>
          <w:p w:rsidR="000C7DFF" w:rsidRPr="00CC4727" w:rsidRDefault="000C7DFF" w:rsidP="00CC4727">
            <w:pPr>
              <w:jc w:val="center"/>
              <w:rPr>
                <w:color w:val="000000"/>
              </w:rPr>
            </w:pPr>
            <w:r w:rsidRPr="00CC4727">
              <w:rPr>
                <w:color w:val="000000"/>
              </w:rPr>
              <w:t>COOLEY ATRAUMATSKA BULDOG KLEMA SA DRŠKOM U OBLIKU PRSTENA, RADNI DEO 52 mm, 125 mm, 5"</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109</w:t>
            </w:r>
          </w:p>
        </w:tc>
        <w:tc>
          <w:tcPr>
            <w:tcW w:w="8363" w:type="dxa"/>
            <w:vAlign w:val="center"/>
          </w:tcPr>
          <w:p w:rsidR="000C7DFF" w:rsidRPr="00CC4727" w:rsidRDefault="000C7DFF" w:rsidP="00CC4727">
            <w:pPr>
              <w:jc w:val="center"/>
              <w:rPr>
                <w:color w:val="000000"/>
              </w:rPr>
            </w:pPr>
            <w:r w:rsidRPr="00CC4727">
              <w:rPr>
                <w:color w:val="000000"/>
              </w:rPr>
              <w:t>DE BAKEY ATRAUMATSKA BULDOG KLEMA OBLIKA SLOVA "S", RADNI DEO 53 mm, 125 mm, 5"</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110</w:t>
            </w:r>
          </w:p>
        </w:tc>
        <w:tc>
          <w:tcPr>
            <w:tcW w:w="8363" w:type="dxa"/>
            <w:vAlign w:val="center"/>
          </w:tcPr>
          <w:p w:rsidR="000C7DFF" w:rsidRPr="00CC4727" w:rsidRDefault="000C7DFF" w:rsidP="00CC4727">
            <w:pPr>
              <w:jc w:val="center"/>
              <w:rPr>
                <w:color w:val="000000"/>
                <w:lang w:val="de-DE"/>
              </w:rPr>
            </w:pPr>
            <w:r w:rsidRPr="00CC4727">
              <w:rPr>
                <w:color w:val="000000"/>
                <w:lang w:val="de-DE"/>
              </w:rPr>
              <w:t>CRAFOORD- SELLORS VASKULARNA KLEMA, ELASTIČNA, 240 mm, 9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111</w:t>
            </w:r>
          </w:p>
        </w:tc>
        <w:tc>
          <w:tcPr>
            <w:tcW w:w="8363" w:type="dxa"/>
            <w:vAlign w:val="center"/>
          </w:tcPr>
          <w:p w:rsidR="000C7DFF" w:rsidRPr="00CC4727" w:rsidRDefault="000C7DFF" w:rsidP="00CC4727">
            <w:pPr>
              <w:jc w:val="center"/>
              <w:rPr>
                <w:color w:val="000000"/>
              </w:rPr>
            </w:pPr>
            <w:r w:rsidRPr="00CC4727">
              <w:rPr>
                <w:color w:val="000000"/>
              </w:rPr>
              <w:t>ANATOMSKA PINCETA,  300 mm,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112</w:t>
            </w:r>
          </w:p>
        </w:tc>
        <w:tc>
          <w:tcPr>
            <w:tcW w:w="8363" w:type="dxa"/>
            <w:vAlign w:val="center"/>
          </w:tcPr>
          <w:p w:rsidR="000C7DFF" w:rsidRPr="00CC4727" w:rsidRDefault="000C7DFF" w:rsidP="00CC4727">
            <w:pPr>
              <w:jc w:val="center"/>
              <w:rPr>
                <w:color w:val="000000"/>
              </w:rPr>
            </w:pPr>
            <w:r w:rsidRPr="00CC4727">
              <w:rPr>
                <w:color w:val="000000"/>
              </w:rPr>
              <w:t>SCHNIDT HEMOSTATSKI FORCEPS, ZAKRIVLJEN, 185 mm, 7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113</w:t>
            </w:r>
          </w:p>
        </w:tc>
        <w:tc>
          <w:tcPr>
            <w:tcW w:w="8363" w:type="dxa"/>
            <w:vAlign w:val="center"/>
          </w:tcPr>
          <w:p w:rsidR="000C7DFF" w:rsidRPr="00CC4727" w:rsidRDefault="000C7DFF" w:rsidP="00CC4727">
            <w:pPr>
              <w:jc w:val="center"/>
              <w:rPr>
                <w:color w:val="000000"/>
              </w:rPr>
            </w:pPr>
            <w:r w:rsidRPr="00CC4727">
              <w:rPr>
                <w:color w:val="000000"/>
              </w:rPr>
              <w:t>NELSON-METZENBAUM MAKAZE ZA DISEKCIJU SA VOLFRAM KARBIDOM, ZAKRIVLJENE, 280 mm, 11"</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114</w:t>
            </w:r>
          </w:p>
        </w:tc>
        <w:tc>
          <w:tcPr>
            <w:tcW w:w="8363" w:type="dxa"/>
            <w:vAlign w:val="center"/>
          </w:tcPr>
          <w:p w:rsidR="000C7DFF" w:rsidRPr="00CC4727" w:rsidRDefault="000C7DFF" w:rsidP="00CC4727">
            <w:pPr>
              <w:jc w:val="center"/>
              <w:rPr>
                <w:color w:val="000000"/>
                <w:lang w:val="de-DE"/>
              </w:rPr>
            </w:pPr>
            <w:r w:rsidRPr="00CC4727">
              <w:rPr>
                <w:color w:val="000000"/>
                <w:lang w:val="de-DE"/>
              </w:rPr>
              <w:t>STRIPER ZA ENDARTEREKTOMIJU, RADNI DEO: 135° - 10 mm, 550 mm, 22"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115</w:t>
            </w:r>
          </w:p>
        </w:tc>
        <w:tc>
          <w:tcPr>
            <w:tcW w:w="8363" w:type="dxa"/>
            <w:vAlign w:val="center"/>
          </w:tcPr>
          <w:p w:rsidR="000C7DFF" w:rsidRPr="00CC4727" w:rsidRDefault="000C7DFF" w:rsidP="00CC4727">
            <w:pPr>
              <w:jc w:val="center"/>
              <w:rPr>
                <w:color w:val="000000"/>
              </w:rPr>
            </w:pPr>
            <w:r w:rsidRPr="00CC4727">
              <w:rPr>
                <w:color w:val="000000"/>
              </w:rPr>
              <w:t>SCHNIDT FORCEPS, ZAKRIVLJEN, 185 mm, 7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116</w:t>
            </w:r>
          </w:p>
        </w:tc>
        <w:tc>
          <w:tcPr>
            <w:tcW w:w="8363" w:type="dxa"/>
            <w:vAlign w:val="center"/>
          </w:tcPr>
          <w:p w:rsidR="000C7DFF" w:rsidRPr="00CC4727" w:rsidRDefault="000C7DFF" w:rsidP="00CC4727">
            <w:pPr>
              <w:jc w:val="center"/>
              <w:rPr>
                <w:color w:val="000000"/>
              </w:rPr>
            </w:pPr>
            <w:r w:rsidRPr="00CC4727">
              <w:rPr>
                <w:color w:val="000000"/>
              </w:rPr>
              <w:t>UNUTRAŠNA KUTIJA ZA IGLE, PERFORIRANA, 62X17 mm</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117</w:t>
            </w:r>
          </w:p>
        </w:tc>
        <w:tc>
          <w:tcPr>
            <w:tcW w:w="8363" w:type="dxa"/>
            <w:vAlign w:val="center"/>
          </w:tcPr>
          <w:p w:rsidR="000C7DFF" w:rsidRPr="00CC4727" w:rsidRDefault="000C7DFF" w:rsidP="00CC4727">
            <w:pPr>
              <w:jc w:val="center"/>
              <w:rPr>
                <w:color w:val="000000"/>
              </w:rPr>
            </w:pPr>
            <w:r w:rsidRPr="00CC4727">
              <w:rPr>
                <w:color w:val="000000"/>
              </w:rPr>
              <w:t>ANATOMSKA PINCETA,  250 mm, 10"</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118</w:t>
            </w:r>
          </w:p>
        </w:tc>
        <w:tc>
          <w:tcPr>
            <w:tcW w:w="8363" w:type="dxa"/>
            <w:vAlign w:val="center"/>
          </w:tcPr>
          <w:p w:rsidR="000C7DFF" w:rsidRPr="00CC4727" w:rsidRDefault="000C7DFF" w:rsidP="00CC4727">
            <w:pPr>
              <w:jc w:val="center"/>
              <w:rPr>
                <w:color w:val="000000"/>
                <w:lang w:val="de-DE"/>
              </w:rPr>
            </w:pPr>
            <w:r w:rsidRPr="00CC4727">
              <w:rPr>
                <w:color w:val="000000"/>
                <w:lang w:val="de-DE"/>
              </w:rPr>
              <w:t>STRIPER ZA ENDARTEREKTOMIJU, RADNI DEO: 135° - 4 mm, 550 mm, 22"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lastRenderedPageBreak/>
              <w:t>119</w:t>
            </w:r>
          </w:p>
        </w:tc>
        <w:tc>
          <w:tcPr>
            <w:tcW w:w="8363" w:type="dxa"/>
            <w:vAlign w:val="center"/>
          </w:tcPr>
          <w:p w:rsidR="000C7DFF" w:rsidRPr="00CC4727" w:rsidRDefault="000C7DFF" w:rsidP="00CC4727">
            <w:pPr>
              <w:jc w:val="center"/>
              <w:rPr>
                <w:color w:val="000000"/>
              </w:rPr>
            </w:pPr>
            <w:r w:rsidRPr="00CC4727">
              <w:rPr>
                <w:color w:val="000000"/>
              </w:rPr>
              <w:t>JAVID KLEMA, 180 mm, 7"</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120</w:t>
            </w:r>
          </w:p>
        </w:tc>
        <w:tc>
          <w:tcPr>
            <w:tcW w:w="8363" w:type="dxa"/>
            <w:vAlign w:val="center"/>
          </w:tcPr>
          <w:p w:rsidR="000C7DFF" w:rsidRPr="00CC4727" w:rsidRDefault="000C7DFF" w:rsidP="00CC4727">
            <w:pPr>
              <w:jc w:val="center"/>
              <w:rPr>
                <w:color w:val="000000"/>
                <w:lang w:val="de-DE"/>
              </w:rPr>
            </w:pPr>
            <w:r w:rsidRPr="00CC4727">
              <w:rPr>
                <w:color w:val="000000"/>
                <w:lang w:val="de-DE"/>
              </w:rPr>
              <w:t>MAYO MAKAZE DA DISEKCIJU, ZAKRIVLJENE, 165 mm, 6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121</w:t>
            </w:r>
          </w:p>
        </w:tc>
        <w:tc>
          <w:tcPr>
            <w:tcW w:w="8363" w:type="dxa"/>
            <w:vAlign w:val="center"/>
          </w:tcPr>
          <w:p w:rsidR="000C7DFF" w:rsidRPr="00CC4727" w:rsidRDefault="000C7DFF" w:rsidP="00CC4727">
            <w:pPr>
              <w:jc w:val="center"/>
              <w:rPr>
                <w:color w:val="000000"/>
              </w:rPr>
            </w:pPr>
            <w:r w:rsidRPr="00CC4727">
              <w:rPr>
                <w:color w:val="000000"/>
              </w:rPr>
              <w:t>ALLISON ŠPATULA ZA PLUĆA, 54 mm, 320 mm, 12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122</w:t>
            </w:r>
          </w:p>
        </w:tc>
        <w:tc>
          <w:tcPr>
            <w:tcW w:w="8363" w:type="dxa"/>
            <w:vAlign w:val="center"/>
          </w:tcPr>
          <w:p w:rsidR="000C7DFF" w:rsidRPr="00CC4727" w:rsidRDefault="000C7DFF" w:rsidP="00CC4727">
            <w:pPr>
              <w:jc w:val="center"/>
              <w:rPr>
                <w:color w:val="000000"/>
              </w:rPr>
            </w:pPr>
            <w:r w:rsidRPr="00CC4727">
              <w:rPr>
                <w:color w:val="000000"/>
              </w:rPr>
              <w:t>COOLEY ATRAUMATSKA BULDOG KLEMA SA DRŠKOM U OBLIKU PRSTENA, RADNI DEO 42 mm, 145 mm, 5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123</w:t>
            </w:r>
          </w:p>
        </w:tc>
        <w:tc>
          <w:tcPr>
            <w:tcW w:w="8363" w:type="dxa"/>
            <w:vAlign w:val="center"/>
          </w:tcPr>
          <w:p w:rsidR="000C7DFF" w:rsidRPr="00CC4727" w:rsidRDefault="000C7DFF" w:rsidP="00CC4727">
            <w:pPr>
              <w:jc w:val="center"/>
              <w:rPr>
                <w:color w:val="000000"/>
              </w:rPr>
            </w:pPr>
            <w:r w:rsidRPr="00CC4727">
              <w:rPr>
                <w:color w:val="000000"/>
              </w:rPr>
              <w:t>BAKES DILATATOR ZA ŽUČNE PUTEVE, DIAM. 7 mm, 320 mm, 12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124</w:t>
            </w:r>
          </w:p>
        </w:tc>
        <w:tc>
          <w:tcPr>
            <w:tcW w:w="8363" w:type="dxa"/>
            <w:vAlign w:val="center"/>
          </w:tcPr>
          <w:p w:rsidR="000C7DFF" w:rsidRPr="00CC4727" w:rsidRDefault="000C7DFF" w:rsidP="00CC4727">
            <w:pPr>
              <w:jc w:val="center"/>
              <w:rPr>
                <w:color w:val="000000"/>
              </w:rPr>
            </w:pPr>
            <w:r w:rsidRPr="00CC4727">
              <w:rPr>
                <w:color w:val="000000"/>
              </w:rPr>
              <w:t>REDON- IGLA VODIČ SA VRHOM U OBLIKU NOŽA, BLAGO ZAKRIVLJENA, CH. 16, 190 mm, 7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125</w:t>
            </w:r>
          </w:p>
        </w:tc>
        <w:tc>
          <w:tcPr>
            <w:tcW w:w="8363" w:type="dxa"/>
            <w:vAlign w:val="center"/>
          </w:tcPr>
          <w:p w:rsidR="000C7DFF" w:rsidRPr="00CC4727" w:rsidRDefault="000C7DFF" w:rsidP="00CC4727">
            <w:pPr>
              <w:jc w:val="center"/>
              <w:rPr>
                <w:color w:val="000000"/>
                <w:lang w:val="de-DE"/>
              </w:rPr>
            </w:pPr>
            <w:r w:rsidRPr="00CC4727">
              <w:rPr>
                <w:color w:val="000000"/>
                <w:lang w:val="de-DE"/>
              </w:rPr>
              <w:t>STRIPER ZA ENDARTEREKTOMIJU, RADNI DEO: 135° - 7 mm, 550 mm, 22"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126</w:t>
            </w:r>
          </w:p>
        </w:tc>
        <w:tc>
          <w:tcPr>
            <w:tcW w:w="8363" w:type="dxa"/>
            <w:vAlign w:val="center"/>
          </w:tcPr>
          <w:p w:rsidR="000C7DFF" w:rsidRPr="00CC4727" w:rsidRDefault="000C7DFF" w:rsidP="00CC4727">
            <w:pPr>
              <w:jc w:val="center"/>
              <w:rPr>
                <w:color w:val="000000"/>
              </w:rPr>
            </w:pPr>
            <w:r w:rsidRPr="00CC4727">
              <w:rPr>
                <w:color w:val="000000"/>
              </w:rPr>
              <w:t>ANATOMSKA PINCETA,  160 mm, 6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127</w:t>
            </w:r>
          </w:p>
        </w:tc>
        <w:tc>
          <w:tcPr>
            <w:tcW w:w="8363" w:type="dxa"/>
            <w:vAlign w:val="center"/>
          </w:tcPr>
          <w:p w:rsidR="000C7DFF" w:rsidRPr="00CC4727" w:rsidRDefault="000C7DFF" w:rsidP="00CC4727">
            <w:pPr>
              <w:jc w:val="center"/>
              <w:rPr>
                <w:color w:val="000000"/>
              </w:rPr>
            </w:pPr>
            <w:r w:rsidRPr="00CC4727">
              <w:rPr>
                <w:color w:val="000000"/>
              </w:rPr>
              <w:t>BAKES DILATATOR ZA ŽUČNE PUTEVE, DIAM. 6 mm, 320 mm, 12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128</w:t>
            </w:r>
          </w:p>
        </w:tc>
        <w:tc>
          <w:tcPr>
            <w:tcW w:w="8363" w:type="dxa"/>
            <w:vAlign w:val="center"/>
          </w:tcPr>
          <w:p w:rsidR="000C7DFF" w:rsidRPr="00CC4727" w:rsidRDefault="000C7DFF" w:rsidP="00CC4727">
            <w:pPr>
              <w:jc w:val="center"/>
              <w:rPr>
                <w:color w:val="000000"/>
              </w:rPr>
            </w:pPr>
            <w:r w:rsidRPr="00CC4727">
              <w:rPr>
                <w:color w:val="000000"/>
              </w:rPr>
              <w:t>GILLIES HIRURŠKA DELIKATNA PINCETA 1X2, 155MM, 6"</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129</w:t>
            </w:r>
          </w:p>
        </w:tc>
        <w:tc>
          <w:tcPr>
            <w:tcW w:w="8363" w:type="dxa"/>
            <w:vAlign w:val="center"/>
          </w:tcPr>
          <w:p w:rsidR="000C7DFF" w:rsidRPr="00CC4727" w:rsidRDefault="000C7DFF" w:rsidP="00CC4727">
            <w:pPr>
              <w:jc w:val="center"/>
              <w:rPr>
                <w:color w:val="000000"/>
              </w:rPr>
            </w:pPr>
            <w:r w:rsidRPr="00CC4727">
              <w:rPr>
                <w:color w:val="000000"/>
              </w:rPr>
              <w:t>DELIKATNA ANATOMSKA PINCETA PRAVA, 100 mm, 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130</w:t>
            </w:r>
          </w:p>
        </w:tc>
        <w:tc>
          <w:tcPr>
            <w:tcW w:w="8363" w:type="dxa"/>
            <w:vAlign w:val="center"/>
          </w:tcPr>
          <w:p w:rsidR="000C7DFF" w:rsidRPr="00CC4727" w:rsidRDefault="000C7DFF" w:rsidP="00CC4727">
            <w:pPr>
              <w:jc w:val="center"/>
              <w:rPr>
                <w:color w:val="000000"/>
              </w:rPr>
            </w:pPr>
            <w:r w:rsidRPr="00CC4727">
              <w:rPr>
                <w:color w:val="000000"/>
              </w:rPr>
              <w:t>DE'BAKEY FORCEPS, 77 mm, 190 mm, 7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131</w:t>
            </w:r>
          </w:p>
        </w:tc>
        <w:tc>
          <w:tcPr>
            <w:tcW w:w="8363" w:type="dxa"/>
            <w:vAlign w:val="center"/>
          </w:tcPr>
          <w:p w:rsidR="000C7DFF" w:rsidRPr="00CC4727" w:rsidRDefault="000C7DFF" w:rsidP="00CC4727">
            <w:pPr>
              <w:jc w:val="center"/>
              <w:rPr>
                <w:color w:val="000000"/>
              </w:rPr>
            </w:pPr>
            <w:r w:rsidRPr="00CC4727">
              <w:rPr>
                <w:color w:val="000000"/>
              </w:rPr>
              <w:t>MIXTER FORCEPS, ZA LIGIRANJE, ZAKRIVLJEN, 230 mm, 9"</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132</w:t>
            </w:r>
          </w:p>
        </w:tc>
        <w:tc>
          <w:tcPr>
            <w:tcW w:w="8363" w:type="dxa"/>
            <w:vAlign w:val="center"/>
          </w:tcPr>
          <w:p w:rsidR="00BF59D2" w:rsidRDefault="000C7DFF" w:rsidP="00CC4727">
            <w:pPr>
              <w:jc w:val="center"/>
              <w:rPr>
                <w:color w:val="000000"/>
                <w:lang w:val="de-DE"/>
              </w:rPr>
            </w:pPr>
            <w:r w:rsidRPr="00CC4727">
              <w:rPr>
                <w:color w:val="000000"/>
                <w:lang w:val="de-DE"/>
              </w:rPr>
              <w:t xml:space="preserve">STRIPER ZA ENDARTEREKTOMIJU, </w:t>
            </w:r>
          </w:p>
          <w:p w:rsidR="000C7DFF" w:rsidRPr="00CC4727" w:rsidRDefault="000C7DFF" w:rsidP="00CC4727">
            <w:pPr>
              <w:jc w:val="center"/>
              <w:rPr>
                <w:color w:val="000000"/>
                <w:lang w:val="de-DE"/>
              </w:rPr>
            </w:pPr>
            <w:r w:rsidRPr="00CC4727">
              <w:rPr>
                <w:color w:val="000000"/>
                <w:lang w:val="de-DE"/>
              </w:rPr>
              <w:t>RADNI DEO: 135° - 8.5 mm, 550 mm, 22"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133</w:t>
            </w:r>
          </w:p>
        </w:tc>
        <w:tc>
          <w:tcPr>
            <w:tcW w:w="8363" w:type="dxa"/>
            <w:vAlign w:val="center"/>
          </w:tcPr>
          <w:p w:rsidR="000C7DFF" w:rsidRPr="00CC4727" w:rsidRDefault="000C7DFF" w:rsidP="00CC4727">
            <w:pPr>
              <w:jc w:val="center"/>
              <w:rPr>
                <w:color w:val="000000"/>
              </w:rPr>
            </w:pPr>
            <w:r w:rsidRPr="00CC4727">
              <w:rPr>
                <w:color w:val="000000"/>
              </w:rPr>
              <w:t>METZENBAUM MAKAZE, PRAVE, 145 mm, 5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134</w:t>
            </w:r>
          </w:p>
        </w:tc>
        <w:tc>
          <w:tcPr>
            <w:tcW w:w="8363" w:type="dxa"/>
            <w:vAlign w:val="center"/>
          </w:tcPr>
          <w:p w:rsidR="000C7DFF" w:rsidRPr="00CC4727" w:rsidRDefault="000C7DFF" w:rsidP="00CC4727">
            <w:pPr>
              <w:jc w:val="center"/>
              <w:rPr>
                <w:color w:val="000000"/>
              </w:rPr>
            </w:pPr>
            <w:r w:rsidRPr="00CC4727">
              <w:rPr>
                <w:color w:val="000000"/>
              </w:rPr>
              <w:t>CASTROVIEJO VOLFRAM KARBID IGLODRŽAČ 145 mm, 5 3/4 "</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135</w:t>
            </w:r>
          </w:p>
        </w:tc>
        <w:tc>
          <w:tcPr>
            <w:tcW w:w="8363" w:type="dxa"/>
            <w:vAlign w:val="center"/>
          </w:tcPr>
          <w:p w:rsidR="000C7DFF" w:rsidRPr="00CC4727" w:rsidRDefault="000C7DFF" w:rsidP="00CC4727">
            <w:pPr>
              <w:jc w:val="center"/>
              <w:rPr>
                <w:color w:val="000000"/>
              </w:rPr>
            </w:pPr>
            <w:r w:rsidRPr="00CC4727">
              <w:rPr>
                <w:color w:val="000000"/>
              </w:rPr>
              <w:t>DE'BAKEY PINCETA,  2.0 mm, UGAO: 40˚, 200 mm, 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136</w:t>
            </w:r>
          </w:p>
        </w:tc>
        <w:tc>
          <w:tcPr>
            <w:tcW w:w="8363" w:type="dxa"/>
            <w:vAlign w:val="center"/>
          </w:tcPr>
          <w:p w:rsidR="000C7DFF" w:rsidRPr="00CC4727" w:rsidRDefault="000C7DFF" w:rsidP="00CC4727">
            <w:pPr>
              <w:jc w:val="center"/>
              <w:rPr>
                <w:color w:val="000000"/>
              </w:rPr>
            </w:pPr>
            <w:r w:rsidRPr="00CC4727">
              <w:rPr>
                <w:color w:val="000000"/>
              </w:rPr>
              <w:t>US-ARMY RETRAKTOR, 26x15/43x15 mm - 22x15/39x15 mm, 220 mm, 8 3/4"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137</w:t>
            </w:r>
          </w:p>
        </w:tc>
        <w:tc>
          <w:tcPr>
            <w:tcW w:w="8363" w:type="dxa"/>
            <w:vAlign w:val="center"/>
          </w:tcPr>
          <w:p w:rsidR="00BF59D2" w:rsidRDefault="000C7DFF" w:rsidP="00CC4727">
            <w:pPr>
              <w:jc w:val="center"/>
              <w:rPr>
                <w:color w:val="000000"/>
              </w:rPr>
            </w:pPr>
            <w:r w:rsidRPr="00CC4727">
              <w:rPr>
                <w:color w:val="000000"/>
              </w:rPr>
              <w:t xml:space="preserve">DE'BAKEY ATRAUMATSKA BULDOG KLEMA, </w:t>
            </w:r>
          </w:p>
          <w:p w:rsidR="000C7DFF" w:rsidRPr="00CC4727" w:rsidRDefault="000C7DFF" w:rsidP="00CC4727">
            <w:pPr>
              <w:jc w:val="center"/>
              <w:rPr>
                <w:color w:val="000000"/>
              </w:rPr>
            </w:pPr>
            <w:r w:rsidRPr="00CC4727">
              <w:rPr>
                <w:color w:val="000000"/>
              </w:rPr>
              <w:t>ZAKRIVLJENA, 18 mm / 78 mm, 3 1/8"</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138</w:t>
            </w:r>
          </w:p>
        </w:tc>
        <w:tc>
          <w:tcPr>
            <w:tcW w:w="8363" w:type="dxa"/>
            <w:vAlign w:val="center"/>
          </w:tcPr>
          <w:p w:rsidR="000C7DFF" w:rsidRPr="00CC4727" w:rsidRDefault="000C7DFF" w:rsidP="00CC4727">
            <w:pPr>
              <w:jc w:val="center"/>
              <w:rPr>
                <w:color w:val="000000"/>
              </w:rPr>
            </w:pPr>
            <w:r w:rsidRPr="00CC4727">
              <w:rPr>
                <w:color w:val="000000"/>
              </w:rPr>
              <w:t>MAIER FORCEPS, ZAKRIVLJEN, BEZ KOČNICE, 265 mm, 10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139</w:t>
            </w:r>
          </w:p>
        </w:tc>
        <w:tc>
          <w:tcPr>
            <w:tcW w:w="8363" w:type="dxa"/>
            <w:vAlign w:val="center"/>
          </w:tcPr>
          <w:p w:rsidR="00BF59D2" w:rsidRDefault="000C7DFF" w:rsidP="00CC4727">
            <w:pPr>
              <w:jc w:val="center"/>
              <w:rPr>
                <w:color w:val="000000"/>
                <w:lang w:val="de-DE"/>
              </w:rPr>
            </w:pPr>
            <w:r w:rsidRPr="00CC4727">
              <w:rPr>
                <w:color w:val="000000"/>
                <w:lang w:val="de-DE"/>
              </w:rPr>
              <w:t xml:space="preserve">DE BAKEY ATRAUMATSKA KLEMA ZA ANEURIZMU AORTE, </w:t>
            </w:r>
          </w:p>
          <w:p w:rsidR="000C7DFF" w:rsidRPr="00CC4727" w:rsidRDefault="000C7DFF" w:rsidP="00CC4727">
            <w:pPr>
              <w:jc w:val="center"/>
              <w:rPr>
                <w:color w:val="000000"/>
                <w:lang w:val="de-DE"/>
              </w:rPr>
            </w:pPr>
            <w:r w:rsidRPr="00CC4727">
              <w:rPr>
                <w:color w:val="000000"/>
                <w:lang w:val="de-DE"/>
              </w:rPr>
              <w:t>RADNI DEO 95 mm, 250 mm, 10"</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140</w:t>
            </w:r>
          </w:p>
        </w:tc>
        <w:tc>
          <w:tcPr>
            <w:tcW w:w="8363" w:type="dxa"/>
            <w:vAlign w:val="center"/>
          </w:tcPr>
          <w:p w:rsidR="000C7DFF" w:rsidRPr="00CC4727" w:rsidRDefault="000C7DFF" w:rsidP="00CC4727">
            <w:pPr>
              <w:jc w:val="center"/>
              <w:rPr>
                <w:color w:val="000000"/>
                <w:lang w:val="de-DE"/>
              </w:rPr>
            </w:pPr>
            <w:r w:rsidRPr="00CC4727">
              <w:rPr>
                <w:color w:val="000000"/>
                <w:lang w:val="de-DE"/>
              </w:rPr>
              <w:t>STRIPER ZA ENDARTEREKTOMIJU, RADNI DEO: 135° - 6 mm, 550 mm, 22"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141</w:t>
            </w:r>
          </w:p>
        </w:tc>
        <w:tc>
          <w:tcPr>
            <w:tcW w:w="8363" w:type="dxa"/>
            <w:vAlign w:val="center"/>
          </w:tcPr>
          <w:p w:rsidR="000C7DFF" w:rsidRPr="00CC4727" w:rsidRDefault="000C7DFF" w:rsidP="00CC4727">
            <w:pPr>
              <w:jc w:val="center"/>
              <w:rPr>
                <w:color w:val="000000"/>
              </w:rPr>
            </w:pPr>
            <w:r w:rsidRPr="00CC4727">
              <w:rPr>
                <w:color w:val="000000"/>
              </w:rPr>
              <w:t>PINCETA, STANDARDNA, 1x2 ZUBA, 160 mm, 6 1/4"</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142</w:t>
            </w:r>
          </w:p>
        </w:tc>
        <w:tc>
          <w:tcPr>
            <w:tcW w:w="8363" w:type="dxa"/>
            <w:vAlign w:val="center"/>
          </w:tcPr>
          <w:p w:rsidR="00BF59D2" w:rsidRDefault="000C7DFF" w:rsidP="00CC4727">
            <w:pPr>
              <w:jc w:val="center"/>
              <w:rPr>
                <w:color w:val="000000"/>
              </w:rPr>
            </w:pPr>
            <w:r w:rsidRPr="00CC4727">
              <w:rPr>
                <w:color w:val="000000"/>
              </w:rPr>
              <w:t xml:space="preserve">DE BAKEY DILATATOR ZA KRVNE SUDOVE, </w:t>
            </w:r>
          </w:p>
          <w:p w:rsidR="000C7DFF" w:rsidRPr="00CC4727" w:rsidRDefault="000C7DFF" w:rsidP="00CC4727">
            <w:pPr>
              <w:jc w:val="center"/>
              <w:rPr>
                <w:color w:val="000000"/>
              </w:rPr>
            </w:pPr>
            <w:r w:rsidRPr="00CC4727">
              <w:rPr>
                <w:color w:val="000000"/>
              </w:rPr>
              <w:t>SAVITLJIV, DIAM. 4.5 mm, 190 mm, 7 1/2"</w:t>
            </w:r>
          </w:p>
        </w:tc>
      </w:tr>
      <w:tr w:rsidR="000C7DFF" w:rsidRPr="00CC4727" w:rsidTr="00CC4727">
        <w:trPr>
          <w:trHeight w:val="567"/>
        </w:trPr>
        <w:tc>
          <w:tcPr>
            <w:tcW w:w="993" w:type="dxa"/>
            <w:vAlign w:val="center"/>
          </w:tcPr>
          <w:p w:rsidR="000C7DFF" w:rsidRPr="00CC4727" w:rsidRDefault="000C7DFF" w:rsidP="00CC4727">
            <w:pPr>
              <w:jc w:val="center"/>
              <w:rPr>
                <w:color w:val="000000"/>
              </w:rPr>
            </w:pPr>
            <w:r w:rsidRPr="00CC4727">
              <w:rPr>
                <w:color w:val="000000"/>
              </w:rPr>
              <w:t>143</w:t>
            </w:r>
          </w:p>
        </w:tc>
        <w:tc>
          <w:tcPr>
            <w:tcW w:w="8363" w:type="dxa"/>
            <w:vAlign w:val="center"/>
          </w:tcPr>
          <w:p w:rsidR="000C7DFF" w:rsidRPr="00CC4727" w:rsidRDefault="000C7DFF" w:rsidP="00CC4727">
            <w:pPr>
              <w:jc w:val="center"/>
              <w:rPr>
                <w:color w:val="000000"/>
              </w:rPr>
            </w:pPr>
            <w:r w:rsidRPr="00CC4727">
              <w:rPr>
                <w:color w:val="000000"/>
              </w:rPr>
              <w:t>POKLOPAC KONTEJNERA ZA STERILIZACIJU SA INTEGRISANIM FILTERIMA, ZA 5.000 CIKLUSA, STERILNOST MATERIJALA 12 MESECI, ZA DNO DIMENZIJA 592X274 mm</w:t>
            </w:r>
          </w:p>
        </w:tc>
      </w:tr>
    </w:tbl>
    <w:p w:rsidR="008D10A9" w:rsidRPr="00173EAF" w:rsidRDefault="008D10A9" w:rsidP="00B8129D">
      <w:pPr>
        <w:pStyle w:val="Footer"/>
        <w:jc w:val="both"/>
        <w:rPr>
          <w:b/>
          <w:bCs/>
          <w:i/>
          <w:noProof/>
          <w:color w:val="FF0000"/>
          <w:lang w:val="sr-Latn-CS"/>
        </w:rPr>
      </w:pPr>
    </w:p>
    <w:p w:rsidR="006F21DB" w:rsidRPr="008C0B1B" w:rsidRDefault="006F21DB" w:rsidP="006F21DB">
      <w:pPr>
        <w:rPr>
          <w:b/>
          <w:noProof/>
          <w:lang w:val="sr-Latn-CS"/>
        </w:rPr>
      </w:pPr>
      <w:r w:rsidRPr="00173EAF">
        <w:rPr>
          <w:b/>
          <w:noProof/>
          <w:lang w:val="sr-Latn-CS"/>
        </w:rPr>
        <w:t>НАПОМЕНА</w:t>
      </w:r>
      <w:r w:rsidRPr="008C0B1B">
        <w:rPr>
          <w:b/>
          <w:noProof/>
          <w:lang w:val="sr-Latn-CS"/>
        </w:rPr>
        <w:t>:</w:t>
      </w:r>
    </w:p>
    <w:p w:rsidR="006F21DB" w:rsidRPr="00E74FE1" w:rsidRDefault="006F21DB" w:rsidP="006F21DB">
      <w:pPr>
        <w:ind w:firstLine="360"/>
        <w:jc w:val="both"/>
        <w:rPr>
          <w:b/>
          <w:noProof/>
          <w:u w:val="single"/>
          <w:lang w:val="sr-Latn-CS"/>
        </w:rPr>
      </w:pPr>
    </w:p>
    <w:p w:rsidR="006F21DB" w:rsidRPr="00173EAF" w:rsidRDefault="006F21DB" w:rsidP="006F21DB">
      <w:pPr>
        <w:ind w:firstLine="360"/>
        <w:jc w:val="both"/>
        <w:rPr>
          <w:noProof/>
          <w:lang w:val="sr-Latn-CS"/>
        </w:rPr>
      </w:pPr>
      <w:r w:rsidRPr="00173EAF">
        <w:rPr>
          <w:noProof/>
          <w:lang w:val="sr-Latn-CS"/>
        </w:rPr>
        <w:t>Потписом</w:t>
      </w:r>
      <w:r>
        <w:rPr>
          <w:noProof/>
          <w:lang w:val="sr-Cyrl-CS"/>
        </w:rPr>
        <w:t xml:space="preserve"> </w:t>
      </w:r>
      <w:r w:rsidRPr="00173EAF">
        <w:rPr>
          <w:noProof/>
          <w:lang w:val="sr-Latn-CS"/>
        </w:rPr>
        <w:t>и</w:t>
      </w:r>
      <w:r>
        <w:rPr>
          <w:noProof/>
          <w:lang w:val="sr-Cyrl-CS"/>
        </w:rPr>
        <w:t xml:space="preserve"> </w:t>
      </w:r>
      <w:r w:rsidRPr="00173EAF">
        <w:rPr>
          <w:noProof/>
          <w:lang w:val="sr-Latn-CS"/>
        </w:rPr>
        <w:t>печатом</w:t>
      </w:r>
      <w:r>
        <w:rPr>
          <w:noProof/>
          <w:lang w:val="sr-Cyrl-CS"/>
        </w:rPr>
        <w:t xml:space="preserve"> </w:t>
      </w:r>
      <w:r w:rsidRPr="00173EAF">
        <w:rPr>
          <w:noProof/>
          <w:lang w:val="sr-Latn-CS"/>
        </w:rPr>
        <w:t>понуђач</w:t>
      </w:r>
      <w:r>
        <w:rPr>
          <w:noProof/>
          <w:lang w:val="sr-Cyrl-CS"/>
        </w:rPr>
        <w:t xml:space="preserve"> </w:t>
      </w:r>
      <w:r w:rsidRPr="00173EAF">
        <w:rPr>
          <w:noProof/>
          <w:lang w:val="sr-Latn-CS"/>
        </w:rPr>
        <w:t>потврћује</w:t>
      </w:r>
      <w:r>
        <w:rPr>
          <w:noProof/>
          <w:lang w:val="sr-Cyrl-CS"/>
        </w:rPr>
        <w:t xml:space="preserve"> </w:t>
      </w:r>
      <w:r w:rsidRPr="00173EAF">
        <w:rPr>
          <w:noProof/>
          <w:lang w:val="sr-Latn-CS"/>
        </w:rPr>
        <w:t>да</w:t>
      </w:r>
      <w:r>
        <w:rPr>
          <w:noProof/>
          <w:lang w:val="sr-Cyrl-CS"/>
        </w:rPr>
        <w:t xml:space="preserve"> </w:t>
      </w:r>
      <w:r w:rsidRPr="00173EAF">
        <w:rPr>
          <w:noProof/>
          <w:lang w:val="sr-Latn-CS"/>
        </w:rPr>
        <w:t>ће</w:t>
      </w:r>
      <w:r>
        <w:rPr>
          <w:noProof/>
          <w:lang w:val="sr-Cyrl-CS"/>
        </w:rPr>
        <w:t xml:space="preserve"> </w:t>
      </w:r>
      <w:r w:rsidRPr="00173EAF">
        <w:rPr>
          <w:noProof/>
          <w:lang w:val="sr-Latn-CS"/>
        </w:rPr>
        <w:t>доставити</w:t>
      </w:r>
      <w:r>
        <w:rPr>
          <w:noProof/>
          <w:lang w:val="sr-Cyrl-CS"/>
        </w:rPr>
        <w:t xml:space="preserve"> </w:t>
      </w:r>
      <w:r w:rsidRPr="00173EAF">
        <w:rPr>
          <w:noProof/>
          <w:lang w:val="sr-Latn-CS"/>
        </w:rPr>
        <w:t>материјал</w:t>
      </w:r>
      <w:r>
        <w:rPr>
          <w:noProof/>
          <w:lang w:val="sr-Cyrl-CS"/>
        </w:rPr>
        <w:t xml:space="preserve"> </w:t>
      </w:r>
      <w:r w:rsidRPr="00173EAF">
        <w:rPr>
          <w:noProof/>
          <w:lang w:val="sr-Latn-CS"/>
        </w:rPr>
        <w:t>и</w:t>
      </w:r>
      <w:r>
        <w:rPr>
          <w:noProof/>
          <w:lang w:val="sr-Cyrl-CS"/>
        </w:rPr>
        <w:t xml:space="preserve"> </w:t>
      </w:r>
      <w:r w:rsidRPr="00173EAF">
        <w:rPr>
          <w:noProof/>
          <w:lang w:val="sr-Latn-CS"/>
        </w:rPr>
        <w:t>опрему</w:t>
      </w:r>
      <w:r>
        <w:rPr>
          <w:noProof/>
          <w:lang w:val="sr-Cyrl-CS"/>
        </w:rPr>
        <w:t xml:space="preserve"> </w:t>
      </w:r>
      <w:r w:rsidRPr="00173EAF">
        <w:rPr>
          <w:noProof/>
          <w:lang w:val="sr-Latn-CS"/>
        </w:rPr>
        <w:t>са</w:t>
      </w:r>
      <w:r>
        <w:rPr>
          <w:noProof/>
          <w:lang w:val="sr-Cyrl-CS"/>
        </w:rPr>
        <w:t xml:space="preserve"> </w:t>
      </w:r>
      <w:r w:rsidRPr="00173EAF">
        <w:rPr>
          <w:noProof/>
          <w:lang w:val="sr-Latn-CS"/>
        </w:rPr>
        <w:t>траженим</w:t>
      </w:r>
      <w:r>
        <w:rPr>
          <w:noProof/>
          <w:lang w:val="sr-Cyrl-CS"/>
        </w:rPr>
        <w:t xml:space="preserve"> </w:t>
      </w:r>
      <w:r w:rsidRPr="00173EAF">
        <w:rPr>
          <w:noProof/>
          <w:lang w:val="sr-Latn-CS"/>
        </w:rPr>
        <w:t>карактеристикама</w:t>
      </w:r>
      <w:r>
        <w:rPr>
          <w:noProof/>
          <w:lang w:val="sr-Cyrl-CS"/>
        </w:rPr>
        <w:t xml:space="preserve"> </w:t>
      </w:r>
      <w:r w:rsidRPr="00173EAF">
        <w:rPr>
          <w:noProof/>
          <w:lang w:val="sr-Latn-CS"/>
        </w:rPr>
        <w:t>из</w:t>
      </w:r>
      <w:r>
        <w:rPr>
          <w:noProof/>
          <w:lang w:val="sr-Cyrl-CS"/>
        </w:rPr>
        <w:t xml:space="preserve"> </w:t>
      </w:r>
      <w:r w:rsidRPr="00173EAF">
        <w:rPr>
          <w:noProof/>
          <w:lang w:val="sr-Latn-CS"/>
        </w:rPr>
        <w:t>ове</w:t>
      </w:r>
      <w:r>
        <w:rPr>
          <w:noProof/>
          <w:lang w:val="sr-Cyrl-CS"/>
        </w:rPr>
        <w:t xml:space="preserve"> </w:t>
      </w:r>
      <w:r w:rsidRPr="00173EAF">
        <w:rPr>
          <w:noProof/>
          <w:lang w:val="sr-Latn-CS"/>
        </w:rPr>
        <w:t>конкурсне</w:t>
      </w:r>
      <w:r>
        <w:rPr>
          <w:noProof/>
          <w:lang w:val="sr-Cyrl-CS"/>
        </w:rPr>
        <w:t xml:space="preserve"> </w:t>
      </w:r>
      <w:r w:rsidRPr="00173EAF">
        <w:rPr>
          <w:noProof/>
          <w:lang w:val="sr-Latn-CS"/>
        </w:rPr>
        <w:t>документације</w:t>
      </w:r>
      <w:r w:rsidRPr="00FF74CE">
        <w:rPr>
          <w:noProof/>
          <w:lang w:val="sr-Latn-CS"/>
        </w:rPr>
        <w:t xml:space="preserve">, </w:t>
      </w:r>
      <w:r w:rsidRPr="00173EAF">
        <w:rPr>
          <w:noProof/>
          <w:lang w:val="sr-Latn-CS"/>
        </w:rPr>
        <w:t>као</w:t>
      </w:r>
      <w:r>
        <w:rPr>
          <w:noProof/>
          <w:lang w:val="sr-Cyrl-CS"/>
        </w:rPr>
        <w:t xml:space="preserve"> </w:t>
      </w:r>
      <w:r w:rsidRPr="00173EAF">
        <w:rPr>
          <w:noProof/>
          <w:lang w:val="sr-Latn-CS"/>
        </w:rPr>
        <w:t>и</w:t>
      </w:r>
      <w:r>
        <w:rPr>
          <w:noProof/>
          <w:lang w:val="sr-Cyrl-CS"/>
        </w:rPr>
        <w:t xml:space="preserve"> </w:t>
      </w:r>
      <w:r w:rsidRPr="00173EAF">
        <w:rPr>
          <w:noProof/>
          <w:lang w:val="sr-Latn-CS"/>
        </w:rPr>
        <w:t>да</w:t>
      </w:r>
      <w:r>
        <w:rPr>
          <w:noProof/>
          <w:lang w:val="sr-Cyrl-CS"/>
        </w:rPr>
        <w:t xml:space="preserve"> </w:t>
      </w:r>
      <w:r w:rsidRPr="00173EAF">
        <w:rPr>
          <w:noProof/>
          <w:lang w:val="sr-Latn-CS"/>
        </w:rPr>
        <w:t>ће</w:t>
      </w:r>
      <w:r>
        <w:rPr>
          <w:noProof/>
          <w:lang w:val="sr-Cyrl-CS"/>
        </w:rPr>
        <w:t xml:space="preserve"> </w:t>
      </w:r>
      <w:r w:rsidRPr="00173EAF">
        <w:rPr>
          <w:noProof/>
          <w:lang w:val="sr-Latn-CS"/>
        </w:rPr>
        <w:t>испунити</w:t>
      </w:r>
      <w:r>
        <w:rPr>
          <w:noProof/>
          <w:lang w:val="sr-Cyrl-CS"/>
        </w:rPr>
        <w:t xml:space="preserve"> </w:t>
      </w:r>
      <w:r w:rsidRPr="00173EAF">
        <w:rPr>
          <w:noProof/>
          <w:lang w:val="sr-Latn-CS"/>
        </w:rPr>
        <w:t>наведене</w:t>
      </w:r>
      <w:r>
        <w:rPr>
          <w:noProof/>
          <w:lang w:val="sr-Cyrl-CS"/>
        </w:rPr>
        <w:t xml:space="preserve"> </w:t>
      </w:r>
      <w:r w:rsidRPr="00173EAF">
        <w:rPr>
          <w:noProof/>
          <w:lang w:val="sr-Latn-CS"/>
        </w:rPr>
        <w:t>обавезе</w:t>
      </w:r>
      <w:r>
        <w:rPr>
          <w:noProof/>
          <w:lang w:val="sr-Cyrl-CS"/>
        </w:rPr>
        <w:t xml:space="preserve"> </w:t>
      </w:r>
      <w:r w:rsidRPr="00173EAF">
        <w:rPr>
          <w:noProof/>
          <w:lang w:val="sr-Latn-CS"/>
        </w:rPr>
        <w:t>према</w:t>
      </w:r>
      <w:r>
        <w:rPr>
          <w:noProof/>
          <w:lang w:val="sr-Cyrl-CS"/>
        </w:rPr>
        <w:t xml:space="preserve"> </w:t>
      </w:r>
      <w:r w:rsidRPr="00173EAF">
        <w:rPr>
          <w:noProof/>
          <w:lang w:val="sr-Latn-CS"/>
        </w:rPr>
        <w:t>наручиоцу</w:t>
      </w:r>
      <w:r w:rsidRPr="00FF74CE">
        <w:rPr>
          <w:noProof/>
          <w:lang w:val="sr-Latn-CS"/>
        </w:rPr>
        <w:t>.</w:t>
      </w:r>
    </w:p>
    <w:p w:rsidR="00C75E91" w:rsidRPr="00173EAF" w:rsidRDefault="00C75E91" w:rsidP="006F21DB">
      <w:pPr>
        <w:ind w:firstLine="360"/>
        <w:jc w:val="both"/>
        <w:rPr>
          <w:noProof/>
          <w:lang w:val="sr-Latn-CS"/>
        </w:rPr>
      </w:pPr>
    </w:p>
    <w:p w:rsidR="006F21DB" w:rsidRPr="00FF74CE" w:rsidRDefault="006F21DB" w:rsidP="006F21DB">
      <w:pPr>
        <w:jc w:val="center"/>
        <w:rPr>
          <w:bCs/>
          <w:iCs/>
          <w:lang w:val="sr-Latn-CS"/>
        </w:rPr>
      </w:pPr>
      <w:r w:rsidRPr="00FF74CE">
        <w:rPr>
          <w:bCs/>
          <w:iCs/>
          <w:lang w:val="sr-Latn-CS"/>
        </w:rPr>
        <w:t>M.</w:t>
      </w:r>
      <w:r w:rsidRPr="00173EAF">
        <w:rPr>
          <w:bCs/>
          <w:iCs/>
          <w:lang w:val="sr-Latn-CS"/>
        </w:rPr>
        <w:t>П</w:t>
      </w:r>
      <w:r w:rsidRPr="00FF74CE">
        <w:rPr>
          <w:bCs/>
          <w:iCs/>
          <w:lang w:val="sr-Latn-CS"/>
        </w:rPr>
        <w:t>.</w:t>
      </w:r>
    </w:p>
    <w:p w:rsidR="006F21DB" w:rsidRPr="00FF74CE" w:rsidRDefault="006F21DB" w:rsidP="006F21DB">
      <w:pPr>
        <w:rPr>
          <w:bCs/>
          <w:iCs/>
          <w:lang w:val="sr-Latn-CS"/>
        </w:rPr>
      </w:pPr>
      <w:r w:rsidRPr="00173EAF">
        <w:rPr>
          <w:bCs/>
          <w:iCs/>
          <w:lang w:val="sr-Latn-CS"/>
        </w:rPr>
        <w:t>Место</w:t>
      </w:r>
      <w:r w:rsidRPr="00FF74CE">
        <w:rPr>
          <w:bCs/>
          <w:iCs/>
          <w:lang w:val="sr-Latn-CS"/>
        </w:rPr>
        <w:t>:</w:t>
      </w:r>
      <w:r w:rsidRPr="00173EAF">
        <w:rPr>
          <w:bCs/>
          <w:iCs/>
          <w:lang w:val="sr-Latn-CS"/>
        </w:rPr>
        <w:t xml:space="preserve"> ____________________</w:t>
      </w:r>
      <w:r w:rsidRPr="00173EAF">
        <w:rPr>
          <w:bCs/>
          <w:iCs/>
          <w:lang w:val="sr-Latn-CS"/>
        </w:rPr>
        <w:tab/>
      </w:r>
      <w:r w:rsidRPr="00173EAF">
        <w:rPr>
          <w:bCs/>
          <w:iCs/>
          <w:lang w:val="sr-Latn-CS"/>
        </w:rPr>
        <w:tab/>
      </w:r>
      <w:r w:rsidRPr="00173EAF">
        <w:rPr>
          <w:bCs/>
          <w:iCs/>
          <w:lang w:val="sr-Latn-CS"/>
        </w:rPr>
        <w:tab/>
      </w:r>
      <w:r w:rsidRPr="00173EAF">
        <w:rPr>
          <w:bCs/>
          <w:iCs/>
          <w:lang w:val="sr-Latn-CS"/>
        </w:rPr>
        <w:tab/>
        <w:t>___</w:t>
      </w:r>
      <w:r w:rsidRPr="00FF74CE">
        <w:rPr>
          <w:bCs/>
          <w:iCs/>
          <w:lang w:val="sr-Latn-CS"/>
        </w:rPr>
        <w:t>_____________________</w:t>
      </w:r>
    </w:p>
    <w:p w:rsidR="000164C2" w:rsidRPr="00173EAF" w:rsidRDefault="000164C2" w:rsidP="00E43FAE">
      <w:pPr>
        <w:rPr>
          <w:bCs/>
          <w:iCs/>
          <w:lang w:val="sr-Latn-CS"/>
        </w:rPr>
      </w:pPr>
    </w:p>
    <w:p w:rsidR="00EB0E69" w:rsidRPr="00173EAF" w:rsidRDefault="006F21DB" w:rsidP="00E43FAE">
      <w:pPr>
        <w:rPr>
          <w:bCs/>
          <w:iCs/>
          <w:lang w:val="sr-Latn-CS"/>
        </w:rPr>
      </w:pPr>
      <w:r w:rsidRPr="00173EAF">
        <w:rPr>
          <w:bCs/>
          <w:iCs/>
          <w:lang w:val="sr-Latn-CS"/>
        </w:rPr>
        <w:t>Датум</w:t>
      </w:r>
      <w:r w:rsidRPr="00FF74CE">
        <w:rPr>
          <w:bCs/>
          <w:iCs/>
          <w:lang w:val="sr-Latn-CS"/>
        </w:rPr>
        <w:t>:</w:t>
      </w:r>
      <w:r w:rsidRPr="00173EAF">
        <w:rPr>
          <w:bCs/>
          <w:iCs/>
          <w:lang w:val="sr-Latn-CS"/>
        </w:rPr>
        <w:t xml:space="preserve"> ____________________</w:t>
      </w:r>
      <w:r w:rsidRPr="00FF74CE">
        <w:rPr>
          <w:bCs/>
          <w:iCs/>
          <w:lang w:val="sr-Latn-CS"/>
        </w:rPr>
        <w:t xml:space="preserve">                                     </w:t>
      </w:r>
      <w:r w:rsidRPr="00173EAF">
        <w:rPr>
          <w:bCs/>
          <w:iCs/>
          <w:lang w:val="sr-Latn-CS"/>
        </w:rPr>
        <w:tab/>
      </w:r>
      <w:r w:rsidRPr="00FF74CE">
        <w:rPr>
          <w:bCs/>
          <w:iCs/>
          <w:lang w:val="sr-Latn-CS"/>
        </w:rPr>
        <w:t>(</w:t>
      </w:r>
      <w:r w:rsidRPr="00173EAF">
        <w:rPr>
          <w:bCs/>
          <w:iCs/>
          <w:lang w:val="sr-Latn-CS"/>
        </w:rPr>
        <w:t>Овлашћено</w:t>
      </w:r>
      <w:r>
        <w:rPr>
          <w:bCs/>
          <w:iCs/>
          <w:lang w:val="sr-Cyrl-CS"/>
        </w:rPr>
        <w:t xml:space="preserve"> </w:t>
      </w:r>
      <w:r w:rsidRPr="00173EAF">
        <w:rPr>
          <w:bCs/>
          <w:iCs/>
          <w:lang w:val="sr-Latn-CS"/>
        </w:rPr>
        <w:t>лице</w:t>
      </w:r>
      <w:r>
        <w:rPr>
          <w:bCs/>
          <w:iCs/>
          <w:lang w:val="sr-Cyrl-CS"/>
        </w:rPr>
        <w:t xml:space="preserve"> </w:t>
      </w:r>
      <w:r w:rsidRPr="00173EAF">
        <w:rPr>
          <w:bCs/>
          <w:iCs/>
          <w:lang w:val="sr-Latn-CS"/>
        </w:rPr>
        <w:t>понуђача</w:t>
      </w:r>
      <w:r w:rsidR="00430A87" w:rsidRPr="00173EAF">
        <w:rPr>
          <w:bCs/>
          <w:iCs/>
          <w:lang w:val="sr-Latn-CS"/>
        </w:rPr>
        <w:t>)</w:t>
      </w:r>
    </w:p>
    <w:p w:rsidR="00BA3A25" w:rsidRPr="00173EAF" w:rsidRDefault="00BA3A25" w:rsidP="00E43FAE">
      <w:pPr>
        <w:rPr>
          <w:bCs/>
          <w:iCs/>
          <w:lang w:val="sr-Latn-CS"/>
        </w:rPr>
      </w:pPr>
    </w:p>
    <w:p w:rsidR="008D10A9" w:rsidRPr="00173EAF" w:rsidRDefault="008D10A9" w:rsidP="00E43FAE">
      <w:pPr>
        <w:rPr>
          <w:bCs/>
          <w:iCs/>
          <w:lang w:val="sr-Latn-CS"/>
        </w:rPr>
      </w:pPr>
    </w:p>
    <w:p w:rsidR="00B25493" w:rsidRPr="00173EAF" w:rsidRDefault="00B25493" w:rsidP="00E43FAE">
      <w:pPr>
        <w:rPr>
          <w:bCs/>
          <w:iCs/>
          <w:lang w:val="sr-Latn-CS"/>
        </w:rPr>
      </w:pPr>
    </w:p>
    <w:p w:rsidR="00B25493" w:rsidRPr="00173EAF" w:rsidRDefault="00B25493" w:rsidP="00E43FAE">
      <w:pPr>
        <w:rPr>
          <w:bCs/>
          <w:iCs/>
          <w:lang w:val="sr-Latn-CS"/>
        </w:rPr>
      </w:pPr>
    </w:p>
    <w:p w:rsidR="00B25493" w:rsidRDefault="00B25493" w:rsidP="00E43FAE">
      <w:pPr>
        <w:rPr>
          <w:bCs/>
          <w:iCs/>
          <w:lang w:val="sr-Latn-CS"/>
        </w:rPr>
      </w:pPr>
    </w:p>
    <w:p w:rsidR="00CC4727" w:rsidRDefault="00CC4727" w:rsidP="00E43FAE">
      <w:pPr>
        <w:rPr>
          <w:bCs/>
          <w:iCs/>
          <w:lang w:val="sr-Latn-CS"/>
        </w:rPr>
      </w:pPr>
    </w:p>
    <w:p w:rsidR="00CC4727" w:rsidRDefault="00CC4727" w:rsidP="00E43FAE">
      <w:pPr>
        <w:rPr>
          <w:bCs/>
          <w:iCs/>
          <w:lang w:val="sr-Latn-CS"/>
        </w:rPr>
      </w:pPr>
    </w:p>
    <w:p w:rsidR="00CC4727" w:rsidRDefault="00CC4727" w:rsidP="00E43FAE">
      <w:pPr>
        <w:rPr>
          <w:bCs/>
          <w:iCs/>
          <w:lang w:val="sr-Latn-CS"/>
        </w:rPr>
      </w:pPr>
    </w:p>
    <w:p w:rsidR="00CC4727" w:rsidRDefault="00CC4727" w:rsidP="00E43FAE">
      <w:pPr>
        <w:rPr>
          <w:bCs/>
          <w:iCs/>
          <w:lang w:val="sr-Latn-CS"/>
        </w:rPr>
      </w:pPr>
    </w:p>
    <w:p w:rsidR="00CC4727" w:rsidRDefault="00CC4727" w:rsidP="00E43FAE">
      <w:pPr>
        <w:rPr>
          <w:bCs/>
          <w:iCs/>
          <w:lang w:val="sr-Latn-CS"/>
        </w:rPr>
      </w:pPr>
    </w:p>
    <w:p w:rsidR="00CC4727" w:rsidRDefault="00CC4727" w:rsidP="00E43FAE">
      <w:pPr>
        <w:rPr>
          <w:bCs/>
          <w:iCs/>
          <w:lang w:val="sr-Latn-CS"/>
        </w:rPr>
      </w:pPr>
    </w:p>
    <w:p w:rsidR="00CC4727" w:rsidRDefault="00CC4727" w:rsidP="00E43FAE">
      <w:pPr>
        <w:rPr>
          <w:bCs/>
          <w:iCs/>
          <w:lang w:val="sr-Latn-CS"/>
        </w:rPr>
      </w:pPr>
    </w:p>
    <w:p w:rsidR="00CC4727" w:rsidRDefault="00CC4727" w:rsidP="00E43FAE">
      <w:pPr>
        <w:rPr>
          <w:bCs/>
          <w:iCs/>
          <w:lang w:val="sr-Latn-CS"/>
        </w:rPr>
      </w:pPr>
    </w:p>
    <w:p w:rsidR="00CC4727" w:rsidRDefault="00CC4727" w:rsidP="00E43FAE">
      <w:pPr>
        <w:rPr>
          <w:bCs/>
          <w:iCs/>
          <w:lang w:val="sr-Latn-CS"/>
        </w:rPr>
      </w:pPr>
    </w:p>
    <w:p w:rsidR="00CC4727" w:rsidRDefault="00CC4727" w:rsidP="00E43FAE">
      <w:pPr>
        <w:rPr>
          <w:bCs/>
          <w:iCs/>
          <w:lang w:val="sr-Latn-CS"/>
        </w:rPr>
      </w:pPr>
    </w:p>
    <w:p w:rsidR="00CC4727" w:rsidRPr="00173EAF" w:rsidRDefault="00CC4727" w:rsidP="00E43FAE">
      <w:pPr>
        <w:rPr>
          <w:bCs/>
          <w:iCs/>
          <w:lang w:val="sr-Latn-CS"/>
        </w:rPr>
      </w:pPr>
    </w:p>
    <w:p w:rsidR="00B25493" w:rsidRDefault="00B25493"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Default="002879B1" w:rsidP="00E43FAE">
      <w:pPr>
        <w:rPr>
          <w:bCs/>
          <w:iCs/>
          <w:lang w:val="sr-Latn-CS"/>
        </w:rPr>
      </w:pPr>
    </w:p>
    <w:p w:rsidR="002879B1" w:rsidRPr="00173EAF" w:rsidRDefault="002879B1" w:rsidP="00E43FAE">
      <w:pPr>
        <w:rPr>
          <w:bCs/>
          <w:iCs/>
          <w:lang w:val="sr-Latn-CS"/>
        </w:rPr>
      </w:pPr>
    </w:p>
    <w:p w:rsidR="00127AFC" w:rsidRDefault="002D5B2C" w:rsidP="00E23F9F">
      <w:pPr>
        <w:pStyle w:val="Heading2"/>
        <w:numPr>
          <w:ilvl w:val="0"/>
          <w:numId w:val="4"/>
        </w:numPr>
        <w:rPr>
          <w:noProof/>
        </w:rPr>
      </w:pPr>
      <w:bookmarkStart w:id="18" w:name="_Toc364158545"/>
      <w:bookmarkStart w:id="19" w:name="_Toc48174644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7D2348" w:rsidRPr="007D2348" w:rsidRDefault="007D2348" w:rsidP="007D2348">
      <w:pPr>
        <w:rPr>
          <w:lang w:val="sr-Latn-CS"/>
        </w:rPr>
      </w:pPr>
    </w:p>
    <w:p w:rsidR="007D2348" w:rsidRDefault="00BF4AF8" w:rsidP="00375484">
      <w:pPr>
        <w:ind w:left="-426"/>
        <w:jc w:val="both"/>
        <w:rPr>
          <w:noProof/>
        </w:rPr>
      </w:pPr>
      <w:r w:rsidRPr="00173EAF">
        <w:rPr>
          <w:noProof/>
          <w:lang w:val="sr-Latn-CS"/>
        </w:rPr>
        <w:t xml:space="preserve">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w:t>
      </w:r>
      <w:r>
        <w:rPr>
          <w:noProof/>
        </w:rPr>
        <w:t>Закона о јавним набавкама</w:t>
      </w:r>
      <w:r w:rsidR="00FC3BD2">
        <w:rPr>
          <w:noProof/>
        </w:rPr>
        <w:t>.</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366A9D">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691BF6">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691BF6">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8D10A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AE6CB2" w:rsidRPr="008D10A9" w:rsidRDefault="00AE6CB2" w:rsidP="00BF4AF8">
            <w:pPr>
              <w:pStyle w:val="Default"/>
              <w:jc w:val="both"/>
              <w:rPr>
                <w:rFonts w:ascii="Times New Roman" w:hAnsi="Times New Roman" w:cs="Times New Roman"/>
                <w:b/>
                <w:iCs/>
                <w:color w:val="auto"/>
              </w:rPr>
            </w:pPr>
          </w:p>
          <w:p w:rsidR="00BF4AF8"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94416" w:rsidRPr="00AE1407" w:rsidRDefault="00894416" w:rsidP="00BF4AF8">
            <w:pPr>
              <w:pStyle w:val="Default"/>
              <w:jc w:val="both"/>
              <w:rPr>
                <w:rFonts w:ascii="Times New Roman" w:hAnsi="Times New Roman" w:cs="Times New Roman"/>
                <w:color w:val="auto"/>
              </w:rPr>
            </w:pP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94416" w:rsidRPr="00AE1407" w:rsidRDefault="00894416" w:rsidP="00BF4AF8">
            <w:pPr>
              <w:pStyle w:val="Default"/>
              <w:ind w:left="33"/>
              <w:jc w:val="both"/>
              <w:rPr>
                <w:rFonts w:ascii="Times New Roman" w:hAnsi="Times New Roman" w:cs="Times New Roman"/>
                <w:color w:val="auto"/>
              </w:rPr>
            </w:pPr>
          </w:p>
          <w:p w:rsidR="00375484" w:rsidRDefault="00BF4AF8" w:rsidP="008D10A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E6CB2" w:rsidRPr="008D10A9" w:rsidRDefault="00AE6CB2" w:rsidP="008D10A9">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AE6CB2" w:rsidRPr="00BB1F79" w:rsidRDefault="00AE6CB2"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AE6CB2" w:rsidRPr="008D10A9" w:rsidRDefault="00AE6CB2"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AE6CB2" w:rsidRPr="00BB1F79" w:rsidRDefault="00AE6CB2" w:rsidP="00BF4AF8">
            <w:pPr>
              <w:pStyle w:val="Default"/>
              <w:jc w:val="both"/>
              <w:rPr>
                <w:rFonts w:ascii="Times New Roman" w:hAnsi="Times New Roman" w:cs="Times New Roman"/>
                <w:b/>
                <w:iCs/>
                <w:color w:val="auto"/>
              </w:rPr>
            </w:pPr>
          </w:p>
          <w:p w:rsidR="006C3FC7" w:rsidRPr="006C3FC7" w:rsidRDefault="00BF4AF8" w:rsidP="009C0932">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691BF6">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AE6CB2" w:rsidRPr="008D10A9" w:rsidRDefault="00AE6CB2"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AE6CB2" w:rsidRPr="008D10A9" w:rsidRDefault="00AE6CB2" w:rsidP="00BF4AF8">
            <w:pPr>
              <w:pStyle w:val="Default"/>
              <w:jc w:val="both"/>
              <w:rPr>
                <w:rFonts w:ascii="Times New Roman" w:hAnsi="Times New Roman" w:cs="Times New Roman"/>
                <w:b/>
                <w:bCs/>
                <w:iCs/>
                <w:color w:val="auto"/>
              </w:rPr>
            </w:pPr>
          </w:p>
          <w:p w:rsidR="00375484" w:rsidRPr="00375484"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375484">
        <w:trPr>
          <w:trHeight w:val="789"/>
        </w:trPr>
        <w:tc>
          <w:tcPr>
            <w:tcW w:w="801" w:type="dxa"/>
            <w:vAlign w:val="center"/>
          </w:tcPr>
          <w:p w:rsidR="00BF4AF8" w:rsidRPr="00AE1407" w:rsidRDefault="00BF4AF8" w:rsidP="00375484">
            <w:pPr>
              <w:jc w:val="center"/>
              <w:rPr>
                <w:noProof/>
              </w:rPr>
            </w:pPr>
            <w:r>
              <w:rPr>
                <w:noProof/>
              </w:rPr>
              <w:lastRenderedPageBreak/>
              <w:t>4</w:t>
            </w:r>
            <w:r w:rsidRPr="00AE1407">
              <w:rPr>
                <w:noProof/>
              </w:rPr>
              <w:t>.</w:t>
            </w:r>
          </w:p>
        </w:tc>
        <w:tc>
          <w:tcPr>
            <w:tcW w:w="3183" w:type="dxa"/>
            <w:gridSpan w:val="2"/>
            <w:vAlign w:val="center"/>
          </w:tcPr>
          <w:p w:rsidR="009C0932" w:rsidRDefault="009C0932" w:rsidP="00FC3BD2">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vAlign w:val="center"/>
          </w:tcPr>
          <w:p w:rsidR="00375484" w:rsidRPr="00AE6CB2" w:rsidRDefault="00945BEA" w:rsidP="00375484">
            <w:pPr>
              <w:jc w:val="both"/>
              <w:rPr>
                <w:b/>
                <w:iCs/>
              </w:rPr>
            </w:pPr>
            <w:r w:rsidRPr="00AE6CB2">
              <w:rPr>
                <w:iCs/>
              </w:rPr>
              <w:t xml:space="preserve">Доказ за </w:t>
            </w:r>
            <w:r w:rsidRPr="00AE6CB2">
              <w:rPr>
                <w:b/>
                <w:iCs/>
              </w:rPr>
              <w:t>правно лице/предузетнике/ физичка лица:</w:t>
            </w:r>
          </w:p>
          <w:p w:rsidR="00945BEA" w:rsidRPr="00AE6CB2" w:rsidRDefault="00945BEA" w:rsidP="00375484">
            <w:pPr>
              <w:jc w:val="both"/>
              <w:rPr>
                <w:noProof/>
              </w:rPr>
            </w:pPr>
            <w:r w:rsidRPr="00AE6CB2">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945BEA" w:rsidRPr="00AE6CB2" w:rsidRDefault="00945BEA" w:rsidP="00375484">
            <w:pPr>
              <w:jc w:val="both"/>
              <w:rPr>
                <w:iCs/>
              </w:rPr>
            </w:pPr>
          </w:p>
          <w:p w:rsidR="00691BF6" w:rsidRPr="00945BEA" w:rsidRDefault="00945BEA" w:rsidP="00375484">
            <w:pPr>
              <w:jc w:val="both"/>
              <w:rPr>
                <w:b/>
                <w:noProof/>
              </w:rPr>
            </w:pPr>
            <w:r w:rsidRPr="00AE6CB2">
              <w:rPr>
                <w:b/>
                <w:noProof/>
              </w:rPr>
              <w:t>Дозвола мора бити важећа.</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5"/>
            <w:vAlign w:val="center"/>
          </w:tcPr>
          <w:p w:rsidR="00BF4AF8" w:rsidRPr="009C0932" w:rsidRDefault="00BF4AF8" w:rsidP="00BF4AF8">
            <w:pPr>
              <w:pStyle w:val="ListParagraph"/>
              <w:ind w:left="0" w:firstLine="48"/>
              <w:jc w:val="center"/>
              <w:rPr>
                <w:b/>
                <w:noProof/>
                <w:highlight w:val="yellow"/>
              </w:rPr>
            </w:pPr>
            <w:r w:rsidRPr="00955F85">
              <w:rPr>
                <w:b/>
                <w:noProof/>
              </w:rPr>
              <w:t>ДОДАТНИ УСЛОВИ ЗА УЧЕШЋЕ У ПОСТУПКУ ЈАВНЕ НАБАВКЕ ИЗ ЧЛАНА 76. ЗАКОНА</w:t>
            </w:r>
          </w:p>
        </w:tc>
      </w:tr>
      <w:tr w:rsidR="008C620B" w:rsidRPr="006E5E69" w:rsidTr="00B25493">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B25493">
            <w:pPr>
              <w:pStyle w:val="ListParagraph"/>
              <w:ind w:left="405"/>
              <w:jc w:val="center"/>
              <w:rPr>
                <w:noProof/>
              </w:rPr>
            </w:pPr>
          </w:p>
          <w:p w:rsidR="008C620B" w:rsidRPr="008C0B49" w:rsidRDefault="008C620B" w:rsidP="00B25493">
            <w:pPr>
              <w:pStyle w:val="ListParagraph"/>
              <w:ind w:left="405"/>
              <w:jc w:val="center"/>
              <w:rPr>
                <w:noProof/>
              </w:rPr>
            </w:pPr>
            <w:r w:rsidRPr="008C0B49">
              <w:rPr>
                <w:noProof/>
              </w:rPr>
              <w:t>5.</w:t>
            </w:r>
          </w:p>
          <w:p w:rsidR="008C620B" w:rsidRPr="008C0B49" w:rsidRDefault="008C620B" w:rsidP="00B25493">
            <w:pPr>
              <w:pStyle w:val="ListParagraph"/>
              <w:ind w:left="405"/>
              <w:jc w:val="center"/>
              <w:rPr>
                <w:noProof/>
              </w:rPr>
            </w:pPr>
          </w:p>
          <w:p w:rsidR="008C620B" w:rsidRPr="008C0B49" w:rsidRDefault="008C620B" w:rsidP="00B25493">
            <w:pPr>
              <w:pStyle w:val="ListParagraph"/>
              <w:ind w:left="405"/>
              <w:jc w:val="center"/>
              <w:rPr>
                <w:noProof/>
              </w:rPr>
            </w:pPr>
          </w:p>
          <w:p w:rsidR="008C620B" w:rsidRPr="008C0B49" w:rsidRDefault="008C620B" w:rsidP="00B25493">
            <w:pPr>
              <w:pStyle w:val="ListParagraph"/>
              <w:ind w:left="405"/>
              <w:jc w:val="cente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991737">
            <w:pPr>
              <w:jc w:val="both"/>
            </w:pPr>
            <w:r w:rsidRPr="008C0B49">
              <w:rPr>
                <w:lang w:val="sr-Latn-CS"/>
              </w:rPr>
              <w:t xml:space="preserve">Да понуђач поседује решење носиоца дозволе за стављање у промет </w:t>
            </w:r>
            <w:r w:rsidR="00F92CFC">
              <w:t>медицинске опреме</w:t>
            </w:r>
            <w:r w:rsidR="00AF5668">
              <w:t>/инструмента</w:t>
            </w:r>
            <w:r w:rsidR="00F92CFC">
              <w:t>,</w:t>
            </w:r>
            <w:r w:rsidRPr="008C0B49">
              <w:rPr>
                <w:lang w:val="sr-Latn-CS"/>
              </w:rPr>
              <w:t xml:space="preserve"> кој</w:t>
            </w:r>
            <w:r w:rsidR="00AF5668">
              <w:t>и</w:t>
            </w:r>
            <w:r w:rsidR="00F92CFC">
              <w:t xml:space="preserve"> </w:t>
            </w:r>
            <w:r w:rsidR="00AF5668">
              <w:t>су</w:t>
            </w:r>
            <w:r w:rsidRPr="008C0B49">
              <w:rPr>
                <w:lang w:val="sr-Latn-CS"/>
              </w:rPr>
              <w:t xml:space="preserve"> предмет набавке</w:t>
            </w:r>
            <w:r w:rsidR="00F92CFC">
              <w:t>,</w:t>
            </w:r>
            <w:r w:rsidRPr="008C0B49">
              <w:rPr>
                <w:lang w:val="sr-Latn-CS"/>
              </w:rPr>
              <w:t xml:space="preserve"> издато од стране Агенције за лекове и медицинска средства Србије</w:t>
            </w:r>
            <w:r w:rsidRPr="008C0B49">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F92CFC">
            <w:pPr>
              <w:jc w:val="both"/>
              <w:rPr>
                <w:lang w:val="sr-Latn-CS"/>
              </w:rPr>
            </w:pPr>
            <w:r w:rsidRPr="008C0B49">
              <w:rPr>
                <w:lang w:val="sr-Latn-CS"/>
              </w:rPr>
              <w:t xml:space="preserve">Уколико понуђач тврди да </w:t>
            </w:r>
            <w:r w:rsidR="00F92CFC" w:rsidRPr="00173EAF">
              <w:rPr>
                <w:lang w:val="sr-Latn-CS"/>
              </w:rPr>
              <w:t>медицинска</w:t>
            </w:r>
            <w:r w:rsidRPr="00173EAF">
              <w:rPr>
                <w:lang w:val="sr-Latn-CS"/>
              </w:rPr>
              <w:t xml:space="preserve"> </w:t>
            </w:r>
            <w:r w:rsidR="00F92CFC" w:rsidRPr="00173EAF">
              <w:rPr>
                <w:lang w:val="sr-Latn-CS"/>
              </w:rPr>
              <w:t>опрема</w:t>
            </w:r>
            <w:r w:rsidR="00AF5668" w:rsidRPr="00173EAF">
              <w:rPr>
                <w:lang w:val="sr-Latn-CS"/>
              </w:rPr>
              <w:t>/инструмент</w:t>
            </w:r>
            <w:r w:rsidRPr="008C0B49">
              <w:rPr>
                <w:lang w:val="sr-Latn-CS"/>
              </w:rPr>
              <w:t xml:space="preserve"> кој</w:t>
            </w:r>
            <w:r w:rsidR="00AF5668" w:rsidRPr="00173EAF">
              <w:rPr>
                <w:lang w:val="sr-Latn-CS"/>
              </w:rPr>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00F92CFC" w:rsidRPr="00173EAF">
              <w:rPr>
                <w:lang w:val="sr-Latn-CS"/>
              </w:rPr>
              <w:t>а</w:t>
            </w:r>
            <w:r w:rsidRPr="008C0B49">
              <w:rPr>
                <w:lang w:val="sr-Latn-CS"/>
              </w:rPr>
              <w:t xml:space="preserve"> </w:t>
            </w:r>
            <w:r w:rsidR="00F92CFC" w:rsidRPr="00173EAF">
              <w:rPr>
                <w:lang w:val="sr-Latn-CS"/>
              </w:rPr>
              <w:t>медицинска опрема</w:t>
            </w:r>
            <w:r w:rsidRPr="008C0B49">
              <w:rPr>
                <w:lang w:val="sr-Latn-CS"/>
              </w:rPr>
              <w:t xml:space="preserve"> не полеже регистрацији код АЛИМС.</w:t>
            </w:r>
          </w:p>
        </w:tc>
      </w:tr>
    </w:tbl>
    <w:p w:rsidR="00C433C0" w:rsidRPr="00173EAF" w:rsidRDefault="00C433C0" w:rsidP="006B1350">
      <w:pPr>
        <w:rPr>
          <w:noProof/>
          <w:lang w:val="sr-Latn-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4"/>
        <w:gridCol w:w="222"/>
      </w:tblGrid>
      <w:tr w:rsidR="007B47CB" w:rsidRPr="005D54AD" w:rsidTr="00CB0731">
        <w:trPr>
          <w:jc w:val="center"/>
        </w:trPr>
        <w:tc>
          <w:tcPr>
            <w:tcW w:w="3088" w:type="dxa"/>
          </w:tcPr>
          <w:p w:rsidR="00CB0731" w:rsidRPr="00173EAF" w:rsidRDefault="00CB0731" w:rsidP="00CB0731">
            <w:pPr>
              <w:pStyle w:val="ListParagraph"/>
              <w:numPr>
                <w:ilvl w:val="0"/>
                <w:numId w:val="1"/>
              </w:numPr>
              <w:ind w:left="405"/>
              <w:rPr>
                <w:noProof/>
                <w:lang w:val="sr-Latn-CS"/>
              </w:rPr>
            </w:pPr>
            <w:r w:rsidRPr="00173EAF">
              <w:rPr>
                <w:noProof/>
                <w:lang w:val="sr-Latn-CS"/>
              </w:rPr>
              <w:t>Докази из тачака 2. и 3. не могу бити старији од два месеца пре отварања понуда.</w:t>
            </w:r>
          </w:p>
          <w:p w:rsidR="00CB0731" w:rsidRPr="00173EAF" w:rsidRDefault="00CB0731" w:rsidP="00CB0731">
            <w:pPr>
              <w:pStyle w:val="ListParagraph"/>
              <w:ind w:left="405"/>
              <w:rPr>
                <w:noProof/>
                <w:lang w:val="sr-Latn-CS"/>
              </w:rPr>
            </w:pPr>
          </w:p>
          <w:p w:rsidR="00CB0731" w:rsidRPr="00173EAF" w:rsidRDefault="00CB0731" w:rsidP="00CB0731">
            <w:pPr>
              <w:pStyle w:val="ListParagraph"/>
              <w:numPr>
                <w:ilvl w:val="0"/>
                <w:numId w:val="1"/>
              </w:numPr>
              <w:ind w:left="405"/>
              <w:jc w:val="both"/>
              <w:rPr>
                <w:noProof/>
                <w:lang w:val="sr-Latn-CS"/>
              </w:rPr>
            </w:pPr>
            <w:r w:rsidRPr="00173EAF">
              <w:rPr>
                <w:noProof/>
                <w:lang w:val="sr-Latn-CS"/>
              </w:rPr>
              <w:t>ОБАВЕЗН</w:t>
            </w:r>
            <w:r w:rsidRPr="009719A6">
              <w:rPr>
                <w:noProof/>
                <w:lang w:val="sr-Cyrl-CS"/>
              </w:rPr>
              <w:t>И</w:t>
            </w:r>
            <w:r w:rsidRPr="00173EAF">
              <w:rPr>
                <w:noProof/>
                <w:lang w:val="sr-Latn-CS"/>
              </w:rPr>
              <w:t xml:space="preserve"> УСЛОВ</w:t>
            </w:r>
            <w:r w:rsidRPr="009719A6">
              <w:rPr>
                <w:noProof/>
                <w:lang w:val="sr-Cyrl-CS"/>
              </w:rPr>
              <w:t>И</w:t>
            </w:r>
            <w:r w:rsidRPr="00173EAF">
              <w:rPr>
                <w:noProof/>
                <w:lang w:val="sr-Latn-CS"/>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173EAF">
              <w:rPr>
                <w:noProof/>
                <w:lang w:val="sr-Latn-CS"/>
              </w:rPr>
              <w:t>доказа</w:t>
            </w:r>
            <w:r w:rsidRPr="009719A6">
              <w:rPr>
                <w:noProof/>
                <w:lang w:val="sr-Cyrl-CS"/>
              </w:rPr>
              <w:t xml:space="preserve"> з</w:t>
            </w:r>
            <w:r w:rsidRPr="00173EAF">
              <w:rPr>
                <w:noProof/>
                <w:lang w:val="sr-Latn-CS"/>
              </w:rPr>
              <w:t>а тачку 4. а остале доказе потврђује законски заступник понуђача потписаном и печатираном ОВОМ ИЗЈАВОМ.</w:t>
            </w:r>
          </w:p>
          <w:p w:rsidR="00CB0731" w:rsidRPr="00173EAF" w:rsidRDefault="00CB0731" w:rsidP="00CB0731">
            <w:pPr>
              <w:jc w:val="both"/>
              <w:rPr>
                <w:noProof/>
                <w:lang w:val="sr-Latn-CS"/>
              </w:rPr>
            </w:pPr>
          </w:p>
          <w:p w:rsidR="00CB0731" w:rsidRPr="00173EAF" w:rsidRDefault="00CB0731" w:rsidP="00CB0731">
            <w:pPr>
              <w:pStyle w:val="ListParagraph"/>
              <w:numPr>
                <w:ilvl w:val="0"/>
                <w:numId w:val="1"/>
              </w:numPr>
              <w:ind w:left="405"/>
              <w:jc w:val="both"/>
              <w:rPr>
                <w:noProof/>
                <w:lang w:val="sr-Latn-CS"/>
              </w:rPr>
            </w:pPr>
            <w:r w:rsidRPr="00173EAF">
              <w:rPr>
                <w:noProof/>
                <w:lang w:val="sr-Latn-CS"/>
              </w:rPr>
              <w:t xml:space="preserve">ДОДАТНИ УСЛОВИ ЗА УЧЕШЋЕ У ПОСТУПКУ ЈАВНЕ НАБАВКЕ ИЗ ЧЛАНА 76. ЗАКОНА о ЈН: </w:t>
            </w:r>
            <w:r w:rsidRPr="00173EAF">
              <w:rPr>
                <w:b/>
                <w:noProof/>
                <w:u w:val="single"/>
                <w:lang w:val="sr-Latn-CS"/>
              </w:rPr>
              <w:t>испуњеност услова понуђач доказује искључиво достављањем доказа наведених у табели.</w:t>
            </w:r>
          </w:p>
          <w:p w:rsidR="00CB0731" w:rsidRPr="00173EAF" w:rsidRDefault="00CB0731" w:rsidP="00CB0731">
            <w:pPr>
              <w:pStyle w:val="ListParagraph"/>
              <w:ind w:left="405"/>
              <w:jc w:val="both"/>
              <w:rPr>
                <w:noProof/>
                <w:lang w:val="sr-Latn-CS"/>
              </w:rPr>
            </w:pPr>
          </w:p>
          <w:p w:rsidR="00CB0731" w:rsidRPr="00173EAF" w:rsidRDefault="00CB0731" w:rsidP="00CB0731">
            <w:pPr>
              <w:pStyle w:val="ListParagraph"/>
              <w:numPr>
                <w:ilvl w:val="0"/>
                <w:numId w:val="1"/>
              </w:numPr>
              <w:ind w:left="405"/>
              <w:jc w:val="both"/>
              <w:rPr>
                <w:noProof/>
                <w:lang w:val="sr-Latn-CS"/>
              </w:rPr>
            </w:pPr>
            <w:r w:rsidRPr="00173EAF">
              <w:rPr>
                <w:lang w:val="sr-Latn-CS"/>
              </w:rPr>
              <w:t>ИСПУЊЕНОСТ УСЛОВА понуђач попуњава са ДА или НЕ.</w:t>
            </w:r>
          </w:p>
          <w:p w:rsidR="00CB0731" w:rsidRPr="00173EAF" w:rsidRDefault="00CB0731" w:rsidP="00CB0731">
            <w:pPr>
              <w:pStyle w:val="ListParagraph"/>
              <w:ind w:left="405"/>
              <w:jc w:val="both"/>
              <w:rPr>
                <w:noProof/>
                <w:lang w:val="sr-Latn-CS"/>
              </w:rPr>
            </w:pPr>
          </w:p>
          <w:p w:rsidR="00CB0731" w:rsidRPr="00173EAF" w:rsidRDefault="00CB0731" w:rsidP="00CB0731">
            <w:pPr>
              <w:pStyle w:val="ListParagraph"/>
              <w:numPr>
                <w:ilvl w:val="0"/>
                <w:numId w:val="1"/>
              </w:numPr>
              <w:jc w:val="both"/>
              <w:rPr>
                <w:bCs/>
                <w:iCs/>
                <w:lang w:val="sr-Latn-CS"/>
              </w:rPr>
            </w:pPr>
            <w:r>
              <w:rPr>
                <w:b/>
                <w:bCs/>
                <w:iCs/>
                <w:u w:val="single"/>
                <w:lang w:val="sr-Cyrl-CS"/>
              </w:rPr>
              <w:t>Доказивање испуњености услова за учешће у поступку јавне набавке</w:t>
            </w:r>
          </w:p>
          <w:p w:rsidR="00CB0731" w:rsidRDefault="00CB0731" w:rsidP="00CB0731">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CB0731" w:rsidRDefault="00CB0731" w:rsidP="00CB0731">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sidRPr="00173EAF">
              <w:rPr>
                <w:b/>
                <w:bCs/>
                <w:u w:val="single"/>
                <w:lang w:val="sr-Cyrl-CS"/>
              </w:rPr>
              <w:t>т</w:t>
            </w:r>
            <w:r>
              <w:rPr>
                <w:b/>
                <w:bCs/>
                <w:u w:val="single"/>
                <w:lang w:val="sr-Cyrl-CS"/>
              </w:rPr>
              <w:t>љиву.</w:t>
            </w:r>
          </w:p>
          <w:p w:rsidR="00CB0731" w:rsidRPr="00494DF0" w:rsidRDefault="00CB0731" w:rsidP="00CB0731">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sidRPr="00173EAF">
              <w:rPr>
                <w:bCs/>
                <w:lang w:val="sr-Cyrl-CS"/>
              </w:rPr>
              <w:t xml:space="preserve">да </w:t>
            </w:r>
            <w:r w:rsidRPr="00173EAF">
              <w:rPr>
                <w:noProof/>
                <w:lang w:val="sr-Cyrl-CS"/>
              </w:rPr>
              <w:t xml:space="preserve">понуђач има важећу дозволу надлежног органа за обављање делатности која је предмет јавне </w:t>
            </w:r>
            <w:r w:rsidRPr="00173EAF">
              <w:rPr>
                <w:noProof/>
                <w:lang w:val="sr-Cyrl-CS"/>
              </w:rPr>
              <w:lastRenderedPageBreak/>
              <w:t xml:space="preserve">набавке, ако је таква дозвола предвиђена посебним прописом, </w:t>
            </w:r>
            <w:r w:rsidRPr="00173EAF">
              <w:rPr>
                <w:b/>
                <w:noProof/>
                <w:u w:val="single"/>
                <w:lang w:val="sr-Cyrl-CS"/>
              </w:rPr>
              <w:t xml:space="preserve">и додатних услова из члана 76. </w:t>
            </w:r>
            <w:r>
              <w:rPr>
                <w:b/>
                <w:noProof/>
                <w:u w:val="single"/>
              </w:rPr>
              <w:t>Закона.</w:t>
            </w:r>
          </w:p>
          <w:p w:rsidR="00CB0731" w:rsidRDefault="00CB0731" w:rsidP="00CB0731">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CB0731" w:rsidRDefault="00CB0731" w:rsidP="00CB0731">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B0731" w:rsidRDefault="00CB0731" w:rsidP="00CB0731">
            <w:pPr>
              <w:pStyle w:val="ListParagraph"/>
              <w:tabs>
                <w:tab w:val="left" w:pos="680"/>
              </w:tabs>
              <w:ind w:left="360"/>
              <w:jc w:val="both"/>
              <w:rPr>
                <w:bCs/>
                <w:u w:val="single"/>
                <w:lang w:val="sr-Cyrl-CS"/>
              </w:rPr>
            </w:pPr>
          </w:p>
          <w:p w:rsidR="00CB0731" w:rsidRPr="00173EAF" w:rsidRDefault="00CB0731" w:rsidP="00CB0731">
            <w:pPr>
              <w:pStyle w:val="ListParagraph"/>
              <w:numPr>
                <w:ilvl w:val="0"/>
                <w:numId w:val="1"/>
              </w:numPr>
              <w:jc w:val="both"/>
              <w:rPr>
                <w:lang w:val="sr-Cyrl-CS"/>
              </w:rPr>
            </w:pPr>
            <w:r w:rsidRPr="00173EAF">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B0731" w:rsidRPr="00173EAF" w:rsidRDefault="00CB0731" w:rsidP="00CB0731">
            <w:pPr>
              <w:pStyle w:val="ListParagraph"/>
              <w:numPr>
                <w:ilvl w:val="0"/>
                <w:numId w:val="1"/>
              </w:numPr>
              <w:tabs>
                <w:tab w:val="left" w:pos="680"/>
              </w:tabs>
              <w:jc w:val="both"/>
              <w:rPr>
                <w:lang w:val="sr-Cyrl-CS"/>
              </w:rPr>
            </w:pPr>
            <w:r w:rsidRPr="00173EAF">
              <w:rPr>
                <w:rFonts w:eastAsia="TimesNewRomanPSMT"/>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B0731" w:rsidRPr="00173EAF" w:rsidRDefault="00CB0731" w:rsidP="00CB0731">
            <w:pPr>
              <w:pStyle w:val="ListParagraph"/>
              <w:numPr>
                <w:ilvl w:val="0"/>
                <w:numId w:val="1"/>
              </w:numPr>
              <w:tabs>
                <w:tab w:val="left" w:pos="680"/>
              </w:tabs>
              <w:jc w:val="both"/>
              <w:rPr>
                <w:rFonts w:eastAsia="TimesNewRomanPSMT"/>
                <w:b/>
                <w:bCs/>
                <w:lang w:val="sr-Cyrl-CS"/>
              </w:rPr>
            </w:pPr>
            <w:r w:rsidRPr="00173EAF">
              <w:rPr>
                <w:rFonts w:eastAsia="TimesNewRomanPS-BoldMT"/>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73EAF">
              <w:rPr>
                <w:rFonts w:eastAsia="TimesNewRomanPSMT"/>
                <w:bCs/>
                <w:lang w:val="sr-Cyrl-CS"/>
              </w:rPr>
              <w:t>.</w:t>
            </w:r>
          </w:p>
          <w:p w:rsidR="00CB0731" w:rsidRPr="00173EAF" w:rsidRDefault="00CB0731" w:rsidP="00CB0731">
            <w:pPr>
              <w:pStyle w:val="ListParagraph"/>
              <w:tabs>
                <w:tab w:val="left" w:pos="680"/>
              </w:tabs>
              <w:ind w:left="360"/>
              <w:jc w:val="both"/>
              <w:rPr>
                <w:rFonts w:eastAsia="TimesNewRomanPSMT"/>
                <w:b/>
                <w:bCs/>
                <w:lang w:val="sr-Cyrl-CS"/>
              </w:rPr>
            </w:pPr>
          </w:p>
          <w:p w:rsidR="00CB0731" w:rsidRDefault="00CB0731" w:rsidP="00CB0731">
            <w:pPr>
              <w:pStyle w:val="ListParagraph"/>
              <w:numPr>
                <w:ilvl w:val="0"/>
                <w:numId w:val="1"/>
              </w:numPr>
              <w:jc w:val="both"/>
              <w:rPr>
                <w:b/>
                <w:bCs/>
                <w:iCs/>
                <w:lang w:val="sr-Cyrl-CS"/>
              </w:rPr>
            </w:pPr>
            <w:r w:rsidRPr="00173EAF">
              <w:rPr>
                <w:b/>
                <w:bCs/>
                <w:iCs/>
                <w:lang w:val="sr-Cyrl-CS"/>
              </w:rPr>
              <w:t>Уколико п</w:t>
            </w:r>
            <w:r>
              <w:rPr>
                <w:b/>
                <w:bCs/>
                <w:iCs/>
                <w:lang w:val="sr-Cyrl-CS"/>
              </w:rPr>
              <w:t>онуду</w:t>
            </w:r>
            <w:r w:rsidRPr="00173EAF">
              <w:rPr>
                <w:b/>
                <w:bCs/>
                <w:iCs/>
                <w:lang w:val="sr-Cyrl-CS"/>
              </w:rPr>
              <w:t xml:space="preserve"> подноси </w:t>
            </w:r>
            <w:r>
              <w:rPr>
                <w:b/>
                <w:bCs/>
                <w:iCs/>
                <w:lang w:val="sr-Cyrl-CS"/>
              </w:rPr>
              <w:t>група понуђача,</w:t>
            </w:r>
            <w:r w:rsidRPr="00173EAF">
              <w:rPr>
                <w:bCs/>
                <w:iCs/>
                <w:lang w:val="sr-Cyrl-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CB0731" w:rsidRDefault="00CB0731" w:rsidP="00CB0731">
            <w:pPr>
              <w:pStyle w:val="ListParagraph"/>
              <w:ind w:left="405"/>
              <w:jc w:val="both"/>
              <w:rPr>
                <w:bCs/>
                <w:iCs/>
                <w:lang w:val="sr-Cyrl-CS"/>
              </w:rPr>
            </w:pPr>
            <w:r>
              <w:rPr>
                <w:bCs/>
                <w:iCs/>
                <w:lang w:val="sr-Cyrl-CS"/>
              </w:rPr>
              <w:t>Додатне услове група понуђача испуњава заједно.</w:t>
            </w:r>
          </w:p>
          <w:p w:rsidR="00CB0731" w:rsidRDefault="00CB0731" w:rsidP="00CB0731">
            <w:pPr>
              <w:pStyle w:val="ListParagraph"/>
              <w:ind w:left="405"/>
              <w:jc w:val="both"/>
              <w:rPr>
                <w:bCs/>
                <w:iCs/>
                <w:lang w:val="sr-Cyrl-CS"/>
              </w:rPr>
            </w:pPr>
          </w:p>
          <w:p w:rsidR="00CB0731" w:rsidRPr="00173EAF" w:rsidRDefault="00CB0731" w:rsidP="00CB0731">
            <w:pPr>
              <w:pStyle w:val="ListParagraph"/>
              <w:numPr>
                <w:ilvl w:val="0"/>
                <w:numId w:val="1"/>
              </w:numPr>
              <w:jc w:val="both"/>
              <w:rPr>
                <w:bCs/>
                <w:iCs/>
                <w:lang w:val="sr-Cyrl-CS"/>
              </w:rPr>
            </w:pPr>
            <w:r>
              <w:rPr>
                <w:b/>
                <w:bCs/>
                <w:iCs/>
                <w:lang w:val="sr-Cyrl-CS"/>
              </w:rPr>
              <w:t>У</w:t>
            </w:r>
            <w:r w:rsidRPr="00173EAF">
              <w:rPr>
                <w:b/>
                <w:bCs/>
                <w:iCs/>
                <w:lang w:val="sr-Cyrl-CS"/>
              </w:rPr>
              <w:t>колико понуђач подноси понуду са подизвођачем</w:t>
            </w:r>
            <w:r w:rsidRPr="00173EAF">
              <w:rPr>
                <w:bCs/>
                <w:iCs/>
                <w:lang w:val="sr-Cyrl-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CB0731" w:rsidRPr="00173EAF" w:rsidRDefault="00CB0731" w:rsidP="00CB0731">
            <w:pPr>
              <w:pStyle w:val="ListParagraph"/>
              <w:numPr>
                <w:ilvl w:val="0"/>
                <w:numId w:val="1"/>
              </w:numPr>
              <w:tabs>
                <w:tab w:val="left" w:pos="680"/>
              </w:tabs>
              <w:jc w:val="both"/>
              <w:rPr>
                <w:rFonts w:eastAsia="TimesNewRomanPSMT"/>
                <w:bCs/>
                <w:lang w:val="sr-Cyrl-CS"/>
              </w:rPr>
            </w:pPr>
            <w:r w:rsidRPr="00173EAF">
              <w:rPr>
                <w:rFonts w:eastAsia="TimesNewRomanPSMT"/>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B0731" w:rsidRPr="00173EAF" w:rsidRDefault="00CB0731" w:rsidP="00CB0731">
            <w:pPr>
              <w:tabs>
                <w:tab w:val="left" w:pos="680"/>
              </w:tabs>
              <w:jc w:val="both"/>
              <w:rPr>
                <w:rFonts w:eastAsia="TimesNewRomanPSMT"/>
                <w:bCs/>
                <w:lang w:val="sr-Cyrl-CS"/>
              </w:rPr>
            </w:pPr>
          </w:p>
          <w:p w:rsidR="00CB0731" w:rsidRDefault="00CB0731" w:rsidP="00CB0731">
            <w:pPr>
              <w:pStyle w:val="ListParagraph"/>
              <w:tabs>
                <w:tab w:val="left" w:pos="680"/>
              </w:tabs>
              <w:ind w:left="0"/>
              <w:jc w:val="both"/>
              <w:rPr>
                <w:rFonts w:eastAsia="TimesNewRomanPSMT"/>
                <w:bCs/>
              </w:rPr>
            </w:pPr>
            <w:r>
              <w:rPr>
                <w:rFonts w:eastAsia="TimesNewRomanPSMT"/>
                <w:bCs/>
              </w:rPr>
              <w:t>Место: ___________________</w:t>
            </w:r>
          </w:p>
          <w:p w:rsidR="00CB0731" w:rsidRDefault="00CB0731" w:rsidP="00CB0731">
            <w:pPr>
              <w:pStyle w:val="ListParagraph"/>
              <w:tabs>
                <w:tab w:val="left" w:pos="680"/>
              </w:tabs>
              <w:ind w:left="0"/>
              <w:jc w:val="both"/>
              <w:rPr>
                <w:rFonts w:eastAsia="TimesNewRomanPSMT"/>
                <w:bCs/>
              </w:rPr>
            </w:pPr>
            <w:r>
              <w:rPr>
                <w:rFonts w:eastAsia="TimesNewRomanPSMT"/>
                <w:bCs/>
              </w:rPr>
              <w:t>Датум: ___________________</w:t>
            </w:r>
          </w:p>
          <w:p w:rsidR="00CB0731" w:rsidRDefault="00CB0731" w:rsidP="00CB0731">
            <w:pPr>
              <w:rPr>
                <w:b/>
                <w:noProof/>
              </w:rPr>
            </w:pPr>
          </w:p>
          <w:tbl>
            <w:tblPr>
              <w:tblW w:w="9090" w:type="dxa"/>
              <w:tblInd w:w="108" w:type="dxa"/>
              <w:tblLook w:val="04A0"/>
            </w:tblPr>
            <w:tblGrid>
              <w:gridCol w:w="3082"/>
              <w:gridCol w:w="3076"/>
              <w:gridCol w:w="2932"/>
            </w:tblGrid>
            <w:tr w:rsidR="00CB0731" w:rsidTr="00F32618">
              <w:tc>
                <w:tcPr>
                  <w:tcW w:w="3082" w:type="dxa"/>
                  <w:tcBorders>
                    <w:top w:val="nil"/>
                    <w:left w:val="nil"/>
                    <w:bottom w:val="single" w:sz="4" w:space="0" w:color="auto"/>
                    <w:right w:val="nil"/>
                  </w:tcBorders>
                </w:tcPr>
                <w:p w:rsidR="00CB0731" w:rsidRDefault="00CB0731" w:rsidP="00F32618">
                  <w:pPr>
                    <w:tabs>
                      <w:tab w:val="left" w:pos="680"/>
                    </w:tabs>
                    <w:jc w:val="both"/>
                    <w:rPr>
                      <w:rFonts w:eastAsia="TimesNewRomanPSMT"/>
                      <w:bCs/>
                    </w:rPr>
                  </w:pPr>
                </w:p>
                <w:p w:rsidR="00CB0731" w:rsidRDefault="00CB0731" w:rsidP="00F32618">
                  <w:pPr>
                    <w:tabs>
                      <w:tab w:val="left" w:pos="680"/>
                    </w:tabs>
                    <w:jc w:val="both"/>
                    <w:rPr>
                      <w:rFonts w:eastAsia="TimesNewRomanPSMT"/>
                      <w:bCs/>
                    </w:rPr>
                  </w:pPr>
                </w:p>
              </w:tc>
              <w:tc>
                <w:tcPr>
                  <w:tcW w:w="3076" w:type="dxa"/>
                </w:tcPr>
                <w:p w:rsidR="00CB0731" w:rsidRDefault="00CB0731" w:rsidP="00F32618">
                  <w:pPr>
                    <w:tabs>
                      <w:tab w:val="left" w:pos="680"/>
                    </w:tabs>
                    <w:jc w:val="both"/>
                    <w:rPr>
                      <w:rFonts w:eastAsia="TimesNewRomanPSMT"/>
                      <w:bCs/>
                    </w:rPr>
                  </w:pPr>
                </w:p>
              </w:tc>
              <w:tc>
                <w:tcPr>
                  <w:tcW w:w="2932" w:type="dxa"/>
                  <w:tcBorders>
                    <w:top w:val="nil"/>
                    <w:left w:val="nil"/>
                    <w:bottom w:val="single" w:sz="4" w:space="0" w:color="auto"/>
                    <w:right w:val="nil"/>
                  </w:tcBorders>
                </w:tcPr>
                <w:p w:rsidR="00CB0731" w:rsidRDefault="00CB0731" w:rsidP="00F32618">
                  <w:pPr>
                    <w:tabs>
                      <w:tab w:val="left" w:pos="680"/>
                    </w:tabs>
                    <w:jc w:val="both"/>
                    <w:rPr>
                      <w:rFonts w:eastAsia="TimesNewRomanPSMT"/>
                      <w:bCs/>
                    </w:rPr>
                  </w:pPr>
                </w:p>
              </w:tc>
            </w:tr>
            <w:tr w:rsidR="00CB0731" w:rsidTr="00F32618">
              <w:tc>
                <w:tcPr>
                  <w:tcW w:w="3082" w:type="dxa"/>
                  <w:tcBorders>
                    <w:top w:val="single" w:sz="4" w:space="0" w:color="auto"/>
                    <w:left w:val="nil"/>
                    <w:bottom w:val="nil"/>
                    <w:right w:val="nil"/>
                  </w:tcBorders>
                  <w:hideMark/>
                </w:tcPr>
                <w:p w:rsidR="00CB0731" w:rsidRDefault="00CB0731" w:rsidP="00F32618">
                  <w:pPr>
                    <w:jc w:val="center"/>
                    <w:rPr>
                      <w:noProof/>
                      <w:highlight w:val="yellow"/>
                    </w:rPr>
                  </w:pPr>
                  <w:r>
                    <w:rPr>
                      <w:noProof/>
                    </w:rPr>
                    <w:t>НАЗИВ ПОНУЂАЧА</w:t>
                  </w:r>
                </w:p>
              </w:tc>
              <w:tc>
                <w:tcPr>
                  <w:tcW w:w="3076" w:type="dxa"/>
                  <w:hideMark/>
                </w:tcPr>
                <w:p w:rsidR="00CB0731" w:rsidRDefault="00CB0731" w:rsidP="00F32618">
                  <w:pPr>
                    <w:jc w:val="center"/>
                    <w:rPr>
                      <w:noProof/>
                    </w:rPr>
                  </w:pPr>
                  <w:r>
                    <w:rPr>
                      <w:noProof/>
                    </w:rPr>
                    <w:t>М.П.</w:t>
                  </w:r>
                </w:p>
              </w:tc>
              <w:tc>
                <w:tcPr>
                  <w:tcW w:w="2932" w:type="dxa"/>
                  <w:tcBorders>
                    <w:top w:val="single" w:sz="4" w:space="0" w:color="auto"/>
                    <w:left w:val="nil"/>
                    <w:bottom w:val="nil"/>
                    <w:right w:val="nil"/>
                  </w:tcBorders>
                  <w:hideMark/>
                </w:tcPr>
                <w:p w:rsidR="00CB0731" w:rsidRDefault="00CB0731" w:rsidP="00F32618">
                  <w:pPr>
                    <w:jc w:val="center"/>
                    <w:rPr>
                      <w:noProof/>
                      <w:highlight w:val="yellow"/>
                    </w:rPr>
                  </w:pPr>
                  <w:r>
                    <w:rPr>
                      <w:noProof/>
                    </w:rPr>
                    <w:t>ПОТПИС ПОНУЂАЧА</w:t>
                  </w:r>
                </w:p>
              </w:tc>
            </w:tr>
          </w:tbl>
          <w:p w:rsidR="007B47CB" w:rsidRDefault="007B47CB" w:rsidP="00375484">
            <w:pPr>
              <w:tabs>
                <w:tab w:val="left" w:pos="680"/>
              </w:tabs>
              <w:rPr>
                <w:rFonts w:eastAsia="TimesNewRomanPSMT"/>
                <w:bCs/>
              </w:rPr>
            </w:pPr>
          </w:p>
          <w:p w:rsidR="00BB1F79" w:rsidRDefault="00BB1F79" w:rsidP="00375484">
            <w:pPr>
              <w:tabs>
                <w:tab w:val="left" w:pos="680"/>
              </w:tabs>
              <w:rPr>
                <w:rFonts w:eastAsia="TimesNewRomanPSMT"/>
                <w:bCs/>
              </w:rPr>
            </w:pPr>
          </w:p>
          <w:p w:rsidR="00BB1F79" w:rsidRDefault="00BB1F79" w:rsidP="00375484">
            <w:pPr>
              <w:tabs>
                <w:tab w:val="left" w:pos="680"/>
              </w:tabs>
              <w:rPr>
                <w:rFonts w:eastAsia="TimesNewRomanPSMT"/>
                <w:bCs/>
              </w:rPr>
            </w:pPr>
          </w:p>
          <w:p w:rsidR="0098335B" w:rsidRPr="0098335B" w:rsidRDefault="0098335B" w:rsidP="00375484">
            <w:pPr>
              <w:tabs>
                <w:tab w:val="left" w:pos="680"/>
              </w:tabs>
              <w:rPr>
                <w:rFonts w:eastAsia="TimesNewRomanPSMT"/>
                <w:bCs/>
              </w:rPr>
            </w:pPr>
          </w:p>
          <w:p w:rsidR="008265D7" w:rsidRDefault="008265D7" w:rsidP="00375484">
            <w:pPr>
              <w:tabs>
                <w:tab w:val="left" w:pos="680"/>
              </w:tabs>
              <w:rPr>
                <w:rFonts w:eastAsia="TimesNewRomanPSMT"/>
                <w:bCs/>
              </w:rPr>
            </w:pPr>
          </w:p>
          <w:p w:rsidR="006761F7" w:rsidRDefault="006761F7" w:rsidP="00375484">
            <w:pPr>
              <w:tabs>
                <w:tab w:val="left" w:pos="680"/>
              </w:tabs>
              <w:rPr>
                <w:rFonts w:eastAsia="TimesNewRomanPSMT"/>
                <w:bCs/>
              </w:rPr>
            </w:pPr>
          </w:p>
          <w:p w:rsidR="006761F7" w:rsidRDefault="006761F7" w:rsidP="00375484">
            <w:pPr>
              <w:tabs>
                <w:tab w:val="left" w:pos="680"/>
              </w:tabs>
              <w:rPr>
                <w:rFonts w:eastAsia="TimesNewRomanPSMT"/>
                <w:bCs/>
              </w:rPr>
            </w:pPr>
          </w:p>
          <w:p w:rsidR="006761F7" w:rsidRDefault="006761F7" w:rsidP="00375484">
            <w:pPr>
              <w:tabs>
                <w:tab w:val="left" w:pos="680"/>
              </w:tabs>
              <w:rPr>
                <w:rFonts w:eastAsia="TimesNewRomanPSMT"/>
                <w:bCs/>
              </w:rPr>
            </w:pPr>
          </w:p>
          <w:p w:rsidR="00894416" w:rsidRPr="006761F7" w:rsidRDefault="00894416"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2D5B2C" w:rsidRPr="00EF6B5E" w:rsidRDefault="002D5B2C" w:rsidP="00E23F9F">
      <w:pPr>
        <w:pStyle w:val="Heading2"/>
        <w:numPr>
          <w:ilvl w:val="0"/>
          <w:numId w:val="4"/>
        </w:numPr>
        <w:rPr>
          <w:noProof/>
        </w:rPr>
      </w:pPr>
      <w:bookmarkStart w:id="20" w:name="_Toc364158546"/>
      <w:bookmarkStart w:id="21" w:name="_Toc481746449"/>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173EAF" w:rsidRDefault="00F0184C" w:rsidP="00E23F9F">
      <w:pPr>
        <w:pStyle w:val="ListParagraph"/>
        <w:numPr>
          <w:ilvl w:val="0"/>
          <w:numId w:val="8"/>
        </w:numPr>
        <w:ind w:left="357" w:hanging="357"/>
        <w:jc w:val="both"/>
        <w:rPr>
          <w:rFonts w:eastAsia="TimesNewRomanPSMT"/>
          <w:bCs/>
          <w:lang w:val="sr-Cyrl-CS"/>
        </w:rPr>
      </w:pPr>
      <w:r w:rsidRPr="00173EAF">
        <w:rPr>
          <w:rFonts w:eastAsia="TimesNewRomanPSMT"/>
          <w:bCs/>
          <w:lang w:val="sr-Cyrl-CS"/>
        </w:rPr>
        <w:t>Понуђач може да поднесе понуду за једну или више партија. Понуда мора да обухвати најмање једну целокупну партију.</w:t>
      </w:r>
    </w:p>
    <w:p w:rsidR="00F0184C" w:rsidRPr="00173EAF" w:rsidRDefault="00F0184C" w:rsidP="00E23F9F">
      <w:pPr>
        <w:pStyle w:val="ListParagraph"/>
        <w:numPr>
          <w:ilvl w:val="0"/>
          <w:numId w:val="8"/>
        </w:numPr>
        <w:ind w:left="357" w:hanging="357"/>
        <w:jc w:val="both"/>
        <w:rPr>
          <w:rFonts w:eastAsia="TimesNewRomanPSMT"/>
          <w:bCs/>
          <w:lang w:val="sr-Cyrl-CS"/>
        </w:rPr>
      </w:pPr>
      <w:r w:rsidRPr="00173EAF">
        <w:rPr>
          <w:rFonts w:eastAsia="TimesNewRomanPSMT"/>
          <w:bCs/>
          <w:lang w:val="sr-Cyrl-CS"/>
        </w:rPr>
        <w:t>Понуђач је дужан да у понуди наведе да ли се понуда односи на целокупну набавку или само на одређене партије.</w:t>
      </w:r>
    </w:p>
    <w:p w:rsidR="00F0184C" w:rsidRPr="00173EAF" w:rsidRDefault="00F0184C" w:rsidP="00E23F9F">
      <w:pPr>
        <w:pStyle w:val="ListParagraph"/>
        <w:numPr>
          <w:ilvl w:val="0"/>
          <w:numId w:val="8"/>
        </w:numPr>
        <w:ind w:left="357" w:hanging="357"/>
        <w:jc w:val="both"/>
        <w:rPr>
          <w:rFonts w:eastAsia="TimesNewRomanPSMT"/>
          <w:bCs/>
          <w:lang w:val="sr-Cyrl-CS"/>
        </w:rPr>
      </w:pPr>
      <w:r w:rsidRPr="00173EAF">
        <w:rPr>
          <w:rFonts w:eastAsia="TimesNewRomanPSMT"/>
          <w:bCs/>
          <w:lang w:val="sr-Cyrl-CS"/>
        </w:rPr>
        <w:t>У случају да понуђач поднесе понуду за више партија, она мора бити поднета тако да се може оцењивати за сваку партију посебно.</w:t>
      </w:r>
    </w:p>
    <w:p w:rsidR="00F0184C" w:rsidRPr="00173EAF" w:rsidRDefault="00F0184C" w:rsidP="00E23F9F">
      <w:pPr>
        <w:pStyle w:val="ListParagraph"/>
        <w:numPr>
          <w:ilvl w:val="0"/>
          <w:numId w:val="8"/>
        </w:numPr>
        <w:ind w:left="357" w:hanging="357"/>
        <w:jc w:val="both"/>
        <w:rPr>
          <w:rFonts w:eastAsia="TimesNewRomanPSMT"/>
          <w:bCs/>
          <w:lang w:val="sr-Cyrl-CS"/>
        </w:rPr>
      </w:pPr>
      <w:r w:rsidRPr="00173EAF">
        <w:rPr>
          <w:rFonts w:eastAsia="TimesNewRomanPSMT"/>
          <w:bCs/>
          <w:lang w:val="sr-Cyrl-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173EAF" w:rsidRDefault="00F0184C" w:rsidP="00F0184C">
      <w:pPr>
        <w:tabs>
          <w:tab w:val="left" w:pos="2940"/>
        </w:tabs>
        <w:jc w:val="both"/>
        <w:rPr>
          <w:rFonts w:eastAsia="TimesNewRomanPSMT"/>
          <w:bCs/>
          <w:lang w:val="sr-Cyrl-CS"/>
        </w:rPr>
      </w:pPr>
    </w:p>
    <w:p w:rsidR="00A14830" w:rsidRPr="00173EAF" w:rsidRDefault="00F0184C" w:rsidP="00F0184C">
      <w:pPr>
        <w:jc w:val="both"/>
        <w:rPr>
          <w:b/>
          <w:lang w:val="sr-Cyrl-CS"/>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sidRPr="00173EAF">
        <w:rPr>
          <w:b/>
          <w:lang w:val="sr-Cyrl-CS"/>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173EAF">
        <w:rPr>
          <w:b/>
          <w:lang w:val="sr-Cyrl-CS"/>
        </w:rPr>
        <w:t>.</w:t>
      </w:r>
    </w:p>
    <w:p w:rsidR="00F0184C" w:rsidRPr="003F6FE2" w:rsidRDefault="00F0184C" w:rsidP="00F0184C">
      <w:pPr>
        <w:jc w:val="both"/>
        <w:rPr>
          <w:noProof/>
          <w:lang w:val="sr-Cyrl-CS"/>
        </w:rPr>
      </w:pPr>
    </w:p>
    <w:p w:rsidR="00A14830" w:rsidRPr="00173EAF" w:rsidRDefault="00A14830" w:rsidP="00A14830">
      <w:pPr>
        <w:jc w:val="both"/>
        <w:rPr>
          <w:bCs/>
          <w:iCs/>
          <w:lang w:val="sr-Cyrl-CS"/>
        </w:rPr>
      </w:pPr>
      <w:r w:rsidRPr="00173EAF">
        <w:rPr>
          <w:b/>
          <w:i/>
          <w:iCs/>
          <w:lang w:val="sr-Cyrl-CS"/>
        </w:rPr>
        <w:t>4.</w:t>
      </w:r>
      <w:r w:rsidRPr="00173EAF">
        <w:rPr>
          <w:b/>
          <w:bCs/>
          <w:i/>
          <w:iCs/>
          <w:lang w:val="sr-Cyrl-CS"/>
        </w:rPr>
        <w:t xml:space="preserve">  ПОНУДА СА ВАРИЈАНТАМА</w:t>
      </w:r>
    </w:p>
    <w:p w:rsidR="00A14830" w:rsidRPr="00173EAF" w:rsidRDefault="00A14830" w:rsidP="00A14830">
      <w:pPr>
        <w:jc w:val="both"/>
        <w:rPr>
          <w:bCs/>
          <w:iCs/>
          <w:lang w:val="sr-Cyrl-CS"/>
        </w:rPr>
      </w:pPr>
    </w:p>
    <w:p w:rsidR="00A14830" w:rsidRPr="00173EAF" w:rsidRDefault="00A14830" w:rsidP="00A14830">
      <w:pPr>
        <w:jc w:val="both"/>
        <w:rPr>
          <w:bCs/>
          <w:iCs/>
          <w:lang w:val="sr-Cyrl-CS"/>
        </w:rPr>
      </w:pPr>
      <w:r w:rsidRPr="00173EAF">
        <w:rPr>
          <w:bCs/>
          <w:iCs/>
          <w:lang w:val="sr-Cyrl-CS"/>
        </w:rPr>
        <w:t>Подношење понуде са варијантама није дозвољено.</w:t>
      </w:r>
    </w:p>
    <w:p w:rsidR="009C568A" w:rsidRPr="00173EAF" w:rsidRDefault="009C568A" w:rsidP="00A14830">
      <w:pPr>
        <w:jc w:val="both"/>
        <w:rPr>
          <w:highlight w:val="green"/>
          <w:lang w:val="sr-Cyrl-CS"/>
        </w:rPr>
      </w:pPr>
    </w:p>
    <w:p w:rsidR="00A14830" w:rsidRPr="00173EAF" w:rsidRDefault="00A14830" w:rsidP="00A14830">
      <w:pPr>
        <w:jc w:val="both"/>
        <w:rPr>
          <w:b/>
          <w:bCs/>
          <w:i/>
          <w:iCs/>
          <w:lang w:val="sr-Cyrl-CS"/>
        </w:rPr>
      </w:pPr>
      <w:r w:rsidRPr="00173EAF">
        <w:rPr>
          <w:b/>
          <w:bCs/>
          <w:i/>
          <w:iCs/>
          <w:lang w:val="sr-Cyrl-CS"/>
        </w:rPr>
        <w:t>5. НАЧИН ИЗМЕНЕ, ДОПУНЕ И ОПОЗИВА ПОНУДЕ</w:t>
      </w:r>
    </w:p>
    <w:p w:rsidR="00A14830" w:rsidRPr="00173EAF" w:rsidRDefault="00A14830" w:rsidP="00A14830">
      <w:pPr>
        <w:jc w:val="both"/>
        <w:rPr>
          <w:b/>
          <w:bCs/>
          <w:i/>
          <w:iCs/>
          <w:lang w:val="sr-Cyrl-CS"/>
        </w:rPr>
      </w:pPr>
    </w:p>
    <w:p w:rsidR="00A14830" w:rsidRPr="00173EAF" w:rsidRDefault="00A14830" w:rsidP="00A14830">
      <w:pPr>
        <w:jc w:val="both"/>
        <w:rPr>
          <w:bCs/>
          <w:iCs/>
          <w:lang w:val="sr-Cyrl-CS"/>
        </w:rPr>
      </w:pPr>
      <w:r w:rsidRPr="00173EAF">
        <w:rPr>
          <w:bCs/>
          <w:iCs/>
          <w:lang w:val="sr-Cyrl-CS"/>
        </w:rPr>
        <w:t>У року за подношење понуде понуђач може да измени, допуни или опозове своју понуду на начин који је одређен за подношење понуде.</w:t>
      </w:r>
    </w:p>
    <w:p w:rsidR="00A14830" w:rsidRPr="00173EAF" w:rsidRDefault="00A14830" w:rsidP="00A14830">
      <w:pPr>
        <w:jc w:val="both"/>
        <w:rPr>
          <w:bCs/>
          <w:iCs/>
          <w:lang w:val="sr-Cyrl-CS"/>
        </w:rPr>
      </w:pPr>
      <w:r w:rsidRPr="00173EAF">
        <w:rPr>
          <w:bCs/>
          <w:iCs/>
          <w:lang w:val="sr-Cyrl-CS"/>
        </w:rPr>
        <w:t xml:space="preserve">Понуђач је дужан да јасно назначи који део понуде мења односно која документа накнадно доставља. </w:t>
      </w:r>
    </w:p>
    <w:p w:rsidR="00A14830" w:rsidRPr="00173EAF" w:rsidRDefault="00A14830" w:rsidP="001057D3">
      <w:pPr>
        <w:autoSpaceDE w:val="0"/>
        <w:autoSpaceDN w:val="0"/>
        <w:adjustRightInd w:val="0"/>
        <w:jc w:val="both"/>
        <w:rPr>
          <w:rFonts w:eastAsia="TimesNewRomanPS-BoldMT"/>
          <w:bCs/>
          <w:lang w:val="sr-Cyrl-CS"/>
        </w:rPr>
      </w:pPr>
      <w:r w:rsidRPr="00173EAF">
        <w:rPr>
          <w:bCs/>
          <w:iCs/>
          <w:lang w:val="sr-Cyrl-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w:t>
      </w:r>
      <w:r w:rsidR="001057D3" w:rsidRPr="00173EAF">
        <w:rPr>
          <w:bCs/>
          <w:iCs/>
          <w:lang w:val="sr-Cyrl-CS"/>
        </w:rPr>
        <w:t xml:space="preserve">зно навођење предмета набавке, </w:t>
      </w:r>
      <w:r w:rsidRPr="00173EAF">
        <w:rPr>
          <w:bCs/>
          <w:iCs/>
          <w:lang w:val="sr-Cyrl-CS"/>
        </w:rPr>
        <w:t>редног броја набавке</w:t>
      </w:r>
      <w:r w:rsidR="001057D3" w:rsidRPr="00173EAF">
        <w:rPr>
          <w:bCs/>
          <w:iCs/>
          <w:lang w:val="sr-Cyrl-CS"/>
        </w:rPr>
        <w:t>,</w:t>
      </w:r>
      <w:r w:rsidRPr="00173EAF">
        <w:rPr>
          <w:bCs/>
          <w:iCs/>
          <w:lang w:val="sr-Cyrl-CS"/>
        </w:rPr>
        <w:t xml:space="preserve"> </w:t>
      </w:r>
      <w:r w:rsidR="001057D3" w:rsidRPr="00173EAF">
        <w:rPr>
          <w:rFonts w:eastAsia="TimesNewRomanPS-BoldMT"/>
          <w:bCs/>
          <w:lang w:val="sr-Cyrl-CS"/>
        </w:rPr>
        <w:t>као и редног броја и назива партије</w:t>
      </w:r>
      <w:r w:rsidR="001057D3" w:rsidRPr="00173EAF">
        <w:rPr>
          <w:rFonts w:eastAsia="TimesNewRomanPS-BoldMT"/>
          <w:b/>
          <w:bCs/>
          <w:lang w:val="sr-Cyrl-CS"/>
        </w:rPr>
        <w:t xml:space="preserve"> </w:t>
      </w:r>
      <w:r w:rsidRPr="00173EAF">
        <w:rPr>
          <w:bCs/>
          <w:iCs/>
          <w:lang w:val="sr-Cyrl-CS"/>
        </w:rPr>
        <w:t xml:space="preserve">(подаци дати у </w:t>
      </w:r>
      <w:r w:rsidRPr="002A6122">
        <w:rPr>
          <w:bCs/>
          <w:iCs/>
          <w:lang w:val="sr-Cyrl-CS"/>
        </w:rPr>
        <w:t xml:space="preserve">поглављу </w:t>
      </w:r>
      <w:r w:rsidRPr="00173EAF">
        <w:rPr>
          <w:bCs/>
          <w:iCs/>
          <w:lang w:val="sr-Cyrl-CS"/>
        </w:rPr>
        <w:t>1.</w:t>
      </w:r>
      <w:r w:rsidRPr="002A6122">
        <w:rPr>
          <w:bCs/>
          <w:iCs/>
          <w:lang w:val="ru-RU"/>
        </w:rPr>
        <w:t xml:space="preserve"> </w:t>
      </w:r>
      <w:r w:rsidRPr="00173EAF">
        <w:rPr>
          <w:bCs/>
          <w:iCs/>
          <w:lang w:val="sr-Cyrl-CS"/>
        </w:rPr>
        <w:t>конкурсне документације).</w:t>
      </w:r>
    </w:p>
    <w:p w:rsidR="00A14830" w:rsidRPr="00173EAF" w:rsidRDefault="00A14830" w:rsidP="00A14830">
      <w:pPr>
        <w:jc w:val="both"/>
        <w:rPr>
          <w:bCs/>
          <w:iCs/>
          <w:lang w:val="sr-Cyrl-CS"/>
        </w:rPr>
      </w:pPr>
    </w:p>
    <w:p w:rsidR="00A14830" w:rsidRPr="00173EAF" w:rsidRDefault="00A14830" w:rsidP="00A14830">
      <w:pPr>
        <w:jc w:val="both"/>
        <w:rPr>
          <w:bCs/>
          <w:iCs/>
          <w:lang w:val="sr-Cyrl-CS"/>
        </w:rPr>
      </w:pPr>
      <w:r w:rsidRPr="00173EAF">
        <w:rPr>
          <w:bCs/>
          <w:iCs/>
          <w:lang w:val="sr-Cyrl-CS"/>
        </w:rPr>
        <w:t>На полеђини коверте или на кутији навести назив</w:t>
      </w:r>
      <w:r w:rsidRPr="002A6122">
        <w:rPr>
          <w:bCs/>
          <w:iCs/>
          <w:lang w:val="sr-Cyrl-CS"/>
        </w:rPr>
        <w:t xml:space="preserve"> и адресу</w:t>
      </w:r>
      <w:r w:rsidRPr="00173EAF">
        <w:rPr>
          <w:bCs/>
          <w:iCs/>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173EAF" w:rsidRDefault="00A14830" w:rsidP="00A14830">
      <w:pPr>
        <w:jc w:val="both"/>
        <w:rPr>
          <w:bCs/>
          <w:iCs/>
          <w:lang w:val="sr-Cyrl-CS"/>
        </w:rPr>
      </w:pPr>
      <w:r w:rsidRPr="00173EAF">
        <w:rPr>
          <w:bCs/>
          <w:iCs/>
          <w:lang w:val="sr-Cyrl-CS"/>
        </w:rPr>
        <w:t>По истеку рока за подношење понуда понуђач не може да повуче нити да мења своју понуду.</w:t>
      </w:r>
    </w:p>
    <w:p w:rsidR="00A14830" w:rsidRPr="00173EAF" w:rsidRDefault="00A14830" w:rsidP="00A14830">
      <w:pPr>
        <w:jc w:val="both"/>
        <w:rPr>
          <w:b/>
          <w:i/>
          <w:iCs/>
          <w:highlight w:val="green"/>
          <w:lang w:val="sr-Cyrl-CS"/>
        </w:rPr>
      </w:pPr>
    </w:p>
    <w:p w:rsidR="00A14830" w:rsidRPr="00173EAF" w:rsidRDefault="00A14830" w:rsidP="00A14830">
      <w:pPr>
        <w:jc w:val="both"/>
        <w:rPr>
          <w:bCs/>
          <w:iCs/>
          <w:lang w:val="sr-Cyrl-CS"/>
        </w:rPr>
      </w:pPr>
      <w:r w:rsidRPr="00173EAF">
        <w:rPr>
          <w:b/>
          <w:bCs/>
          <w:i/>
          <w:iCs/>
          <w:lang w:val="sr-Cyrl-CS"/>
        </w:rPr>
        <w:t xml:space="preserve">6. УЧЕСТВОВАЊЕ У ЗАЈЕДНИЧКОЈ ПОНУДИ ИЛИ КАО ПОДИЗВОЂАЧ </w:t>
      </w:r>
    </w:p>
    <w:p w:rsidR="00A14830" w:rsidRPr="00173EAF" w:rsidRDefault="00A14830" w:rsidP="00A14830">
      <w:pPr>
        <w:jc w:val="both"/>
        <w:rPr>
          <w:bCs/>
          <w:iCs/>
          <w:lang w:val="sr-Cyrl-CS"/>
        </w:rPr>
      </w:pPr>
    </w:p>
    <w:p w:rsidR="00A14830" w:rsidRPr="00173EAF" w:rsidRDefault="00A14830" w:rsidP="00A14830">
      <w:pPr>
        <w:jc w:val="both"/>
        <w:rPr>
          <w:iCs/>
          <w:lang w:val="sr-Cyrl-CS"/>
        </w:rPr>
      </w:pPr>
      <w:r w:rsidRPr="00173EAF">
        <w:rPr>
          <w:bCs/>
          <w:iCs/>
          <w:lang w:val="sr-Cyrl-CS"/>
        </w:rPr>
        <w:t>Понуђач може да поднесе само једну понуду.</w:t>
      </w:r>
    </w:p>
    <w:p w:rsidR="00A14830" w:rsidRPr="00173EAF" w:rsidRDefault="00A14830" w:rsidP="00A14830">
      <w:pPr>
        <w:jc w:val="both"/>
        <w:rPr>
          <w:iCs/>
          <w:lang w:val="sr-Cyrl-CS"/>
        </w:rPr>
      </w:pPr>
      <w:r w:rsidRPr="00173EAF">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173EAF" w:rsidRDefault="00A14830" w:rsidP="00A14830">
      <w:pPr>
        <w:jc w:val="both"/>
        <w:rPr>
          <w:i/>
          <w:iCs/>
          <w:lang w:val="sr-Cyrl-CS"/>
        </w:rPr>
      </w:pPr>
      <w:r w:rsidRPr="00173EAF">
        <w:rPr>
          <w:iCs/>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173EAF" w:rsidRDefault="00425AAD" w:rsidP="00A14830">
      <w:pPr>
        <w:jc w:val="both"/>
        <w:rPr>
          <w:lang w:val="sr-Cyrl-CS"/>
        </w:rPr>
      </w:pPr>
    </w:p>
    <w:p w:rsidR="00A14830" w:rsidRPr="00173EAF" w:rsidRDefault="00A14830" w:rsidP="00A14830">
      <w:pPr>
        <w:jc w:val="both"/>
        <w:rPr>
          <w:iCs/>
          <w:lang w:val="sr-Cyrl-CS"/>
        </w:rPr>
      </w:pPr>
      <w:r w:rsidRPr="00173EAF">
        <w:rPr>
          <w:b/>
          <w:bCs/>
          <w:i/>
          <w:iCs/>
          <w:lang w:val="sr-Cyrl-CS"/>
        </w:rPr>
        <w:t>7. ПОНУДА СА ПОДИЗВОЂАЧЕМ</w:t>
      </w:r>
    </w:p>
    <w:p w:rsidR="00A14830" w:rsidRPr="00173EAF" w:rsidRDefault="00A14830" w:rsidP="00A14830">
      <w:pPr>
        <w:jc w:val="both"/>
        <w:rPr>
          <w:iCs/>
          <w:lang w:val="sr-Cyrl-CS"/>
        </w:rPr>
      </w:pPr>
    </w:p>
    <w:p w:rsidR="00A14830" w:rsidRPr="00173EAF" w:rsidRDefault="00A14830" w:rsidP="00A14830">
      <w:pPr>
        <w:jc w:val="both"/>
        <w:rPr>
          <w:iCs/>
          <w:lang w:val="sr-Cyrl-CS"/>
        </w:rPr>
      </w:pPr>
      <w:r w:rsidRPr="00173EAF">
        <w:rPr>
          <w:iCs/>
          <w:lang w:val="sr-Cyrl-CS"/>
        </w:rPr>
        <w:t>Уколико понуђач подноси понуду са подизвођачем дужан је да у Обрасцу понуде</w:t>
      </w:r>
      <w:r w:rsidRPr="00EC12C4">
        <w:rPr>
          <w:iCs/>
          <w:lang w:val="sr-Cyrl-CS"/>
        </w:rPr>
        <w:t xml:space="preserve"> </w:t>
      </w:r>
      <w:r w:rsidRPr="00173EAF">
        <w:rPr>
          <w:iCs/>
          <w:lang w:val="sr-Cyrl-CS"/>
        </w:rPr>
        <w:t>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14830" w:rsidRPr="00173EAF" w:rsidRDefault="00A14830" w:rsidP="00A14830">
      <w:pPr>
        <w:jc w:val="both"/>
        <w:rPr>
          <w:iCs/>
          <w:lang w:val="sr-Cyrl-CS"/>
        </w:rPr>
      </w:pPr>
      <w:r w:rsidRPr="00173EAF">
        <w:rPr>
          <w:iCs/>
          <w:lang w:val="sr-Cyrl-CS"/>
        </w:rPr>
        <w:t>Понуђач у Обрасцу понуде</w:t>
      </w:r>
      <w:r w:rsidRPr="00173EAF">
        <w:rPr>
          <w:i/>
          <w:iCs/>
          <w:lang w:val="sr-Cyrl-CS"/>
        </w:rPr>
        <w:t xml:space="preserve"> </w:t>
      </w:r>
      <w:r w:rsidRPr="00173EAF">
        <w:rPr>
          <w:iCs/>
          <w:lang w:val="sr-Cyrl-CS"/>
        </w:rPr>
        <w:t>наводи назив и седиште подизвођача, уколико ће делимично извршење набавке поверити подизвођачу.</w:t>
      </w:r>
    </w:p>
    <w:p w:rsidR="00A14830" w:rsidRPr="00173EAF" w:rsidRDefault="00A14830" w:rsidP="00A14830">
      <w:pPr>
        <w:jc w:val="both"/>
        <w:rPr>
          <w:iCs/>
          <w:highlight w:val="green"/>
          <w:lang w:val="sr-Cyrl-CS"/>
        </w:rPr>
      </w:pPr>
    </w:p>
    <w:p w:rsidR="00A14830" w:rsidRPr="00173EAF" w:rsidRDefault="00A14830" w:rsidP="00A14830">
      <w:pPr>
        <w:jc w:val="both"/>
        <w:rPr>
          <w:rFonts w:eastAsia="TimesNewRomanPSMT"/>
          <w:bCs/>
          <w:lang w:val="sr-Cyrl-CS"/>
        </w:rPr>
      </w:pPr>
      <w:r w:rsidRPr="00173EAF">
        <w:rPr>
          <w:iCs/>
          <w:lang w:val="sr-Cyrl-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173EAF" w:rsidRDefault="00A14830" w:rsidP="00A14830">
      <w:pPr>
        <w:jc w:val="both"/>
        <w:rPr>
          <w:iCs/>
          <w:lang w:val="sr-Cyrl-CS"/>
        </w:rPr>
      </w:pPr>
      <w:r w:rsidRPr="00173EAF">
        <w:rPr>
          <w:rFonts w:eastAsia="TimesNewRomanPSMT"/>
          <w:bCs/>
          <w:lang w:val="sr-Cyrl-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173EAF">
        <w:rPr>
          <w:rFonts w:eastAsia="TimesNewRomanPSMT"/>
          <w:bCs/>
          <w:lang w:val="sr-Cyrl-CS"/>
        </w:rPr>
        <w:t xml:space="preserve"> 4. конкурсне документације, у складу са Упутством како се доказује испуњеност услова.</w:t>
      </w:r>
    </w:p>
    <w:p w:rsidR="00A14830" w:rsidRPr="00173EAF" w:rsidRDefault="00A14830" w:rsidP="00A14830">
      <w:pPr>
        <w:jc w:val="both"/>
        <w:rPr>
          <w:iCs/>
          <w:lang w:val="sr-Cyrl-CS"/>
        </w:rPr>
      </w:pPr>
      <w:r w:rsidRPr="00173EAF">
        <w:rPr>
          <w:iCs/>
          <w:lang w:val="sr-Cyrl-CS"/>
        </w:rPr>
        <w:t>Понуђач је дужан да наручиоцу, на његов захтев, омогући приступ код подизвођача, ради утврђивања испуњености тражених услова.</w:t>
      </w:r>
    </w:p>
    <w:p w:rsidR="00A14830" w:rsidRPr="00173EAF" w:rsidRDefault="00A14830" w:rsidP="00A14830">
      <w:pPr>
        <w:jc w:val="both"/>
        <w:rPr>
          <w:iCs/>
          <w:lang w:val="sr-Cyrl-CS"/>
        </w:rPr>
      </w:pPr>
      <w:r w:rsidRPr="00173EAF">
        <w:rPr>
          <w:iCs/>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B6E48" w:rsidRPr="00173EAF" w:rsidRDefault="00A14830" w:rsidP="00A14830">
      <w:pPr>
        <w:jc w:val="both"/>
        <w:rPr>
          <w:lang w:val="sr-Cyrl-CS"/>
        </w:rPr>
      </w:pPr>
      <w:r w:rsidRPr="00173EAF">
        <w:rPr>
          <w:lang w:val="sr-Cyrl-CS"/>
        </w:rPr>
        <w:t>Наручилац не дозвољава пренос доспелих потраживања директно подизвођачу у смислу члана 80. став 9. Закона о јавним набавкам</w:t>
      </w:r>
      <w:r>
        <w:t>a</w:t>
      </w:r>
      <w:r w:rsidR="009C568A" w:rsidRPr="00173EAF">
        <w:rPr>
          <w:lang w:val="sr-Cyrl-CS"/>
        </w:rPr>
        <w:t>.</w:t>
      </w:r>
    </w:p>
    <w:p w:rsidR="00F0184C" w:rsidRPr="00173EAF" w:rsidRDefault="00F0184C" w:rsidP="00A14830">
      <w:pPr>
        <w:jc w:val="both"/>
        <w:rPr>
          <w:lang w:val="sr-Cyrl-CS"/>
        </w:rPr>
      </w:pPr>
    </w:p>
    <w:p w:rsidR="00A14830" w:rsidRPr="00173EAF" w:rsidRDefault="00A14830" w:rsidP="00A14830">
      <w:pPr>
        <w:jc w:val="both"/>
        <w:rPr>
          <w:lang w:val="sr-Cyrl-CS"/>
        </w:rPr>
      </w:pPr>
      <w:r w:rsidRPr="00173EAF">
        <w:rPr>
          <w:b/>
          <w:i/>
          <w:lang w:val="sr-Cyrl-CS"/>
        </w:rPr>
        <w:t>8. ЗАЈЕДНИЧКА ПОНУДА</w:t>
      </w:r>
    </w:p>
    <w:p w:rsidR="00A14830" w:rsidRPr="00173EAF" w:rsidRDefault="00A14830" w:rsidP="00A14830">
      <w:pPr>
        <w:jc w:val="both"/>
        <w:rPr>
          <w:lang w:val="sr-Cyrl-CS"/>
        </w:rPr>
      </w:pPr>
    </w:p>
    <w:p w:rsidR="00A14830" w:rsidRPr="00173EAF" w:rsidRDefault="00A14830" w:rsidP="00A14830">
      <w:pPr>
        <w:jc w:val="both"/>
        <w:rPr>
          <w:lang w:val="sr-Cyrl-CS"/>
        </w:rPr>
      </w:pPr>
      <w:r w:rsidRPr="00173EAF">
        <w:rPr>
          <w:lang w:val="sr-Cyrl-CS"/>
        </w:rPr>
        <w:t>Понуду може поднети група понуђача.</w:t>
      </w:r>
    </w:p>
    <w:p w:rsidR="00A14830" w:rsidRPr="00173EAF" w:rsidRDefault="00A14830" w:rsidP="00A14830">
      <w:pPr>
        <w:jc w:val="both"/>
        <w:rPr>
          <w:lang w:val="sr-Cyrl-CS"/>
        </w:rPr>
      </w:pPr>
      <w:r w:rsidRPr="00173EAF">
        <w:rPr>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173EAF">
        <w:rPr>
          <w:lang w:val="sr-Cyrl-CS"/>
        </w:rPr>
        <w:t xml:space="preserve"> 4. тач</w:t>
      </w:r>
      <w:r w:rsidRPr="00EC12C4">
        <w:rPr>
          <w:lang w:val="sr-Cyrl-CS"/>
        </w:rPr>
        <w:t>.</w:t>
      </w:r>
      <w:r w:rsidRPr="00173EAF">
        <w:rPr>
          <w:lang w:val="sr-Cyrl-CS"/>
        </w:rPr>
        <w:t xml:space="preserve"> 1</w:t>
      </w:r>
      <w:r w:rsidRPr="00EC12C4">
        <w:rPr>
          <w:lang w:val="sr-Cyrl-CS"/>
        </w:rPr>
        <w:t>)</w:t>
      </w:r>
      <w:r w:rsidRPr="00173EAF">
        <w:rPr>
          <w:lang w:val="sr-Cyrl-CS"/>
        </w:rPr>
        <w:t xml:space="preserve"> до 6</w:t>
      </w:r>
      <w:r w:rsidRPr="00EC12C4">
        <w:rPr>
          <w:lang w:val="sr-Cyrl-CS"/>
        </w:rPr>
        <w:t>)</w:t>
      </w:r>
      <w:r w:rsidRPr="00173EAF">
        <w:rPr>
          <w:lang w:val="sr-Cyrl-CS"/>
        </w:rPr>
        <w:t xml:space="preserve"> Закона и то податке о:</w:t>
      </w:r>
    </w:p>
    <w:p w:rsidR="004F7BA3" w:rsidRPr="00173EAF" w:rsidRDefault="004F7BA3" w:rsidP="00E23F9F">
      <w:pPr>
        <w:numPr>
          <w:ilvl w:val="0"/>
          <w:numId w:val="5"/>
        </w:numPr>
        <w:suppressAutoHyphens/>
        <w:spacing w:line="100" w:lineRule="atLeast"/>
        <w:jc w:val="both"/>
        <w:rPr>
          <w:lang w:val="sr-Cyrl-CS"/>
        </w:rPr>
      </w:pPr>
      <w:r w:rsidRPr="00173EAF">
        <w:rPr>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173EAF" w:rsidRDefault="004F7BA3" w:rsidP="00E23F9F">
      <w:pPr>
        <w:pStyle w:val="ListParagraph"/>
        <w:numPr>
          <w:ilvl w:val="0"/>
          <w:numId w:val="5"/>
        </w:numPr>
        <w:suppressAutoHyphens/>
        <w:spacing w:line="100" w:lineRule="atLeast"/>
        <w:contextualSpacing w:val="0"/>
        <w:jc w:val="both"/>
        <w:rPr>
          <w:rFonts w:eastAsia="TimesNewRomanPSMT"/>
          <w:bCs/>
          <w:lang w:val="sr-Cyrl-CS"/>
        </w:rPr>
      </w:pPr>
      <w:r w:rsidRPr="00173EAF">
        <w:rPr>
          <w:lang w:val="sr-Cyrl-CS"/>
        </w:rPr>
        <w:t>Опис послова сваког понуђача из групе понуђача у извршење уговора.</w:t>
      </w:r>
    </w:p>
    <w:p w:rsidR="00A14830" w:rsidRPr="00173EAF" w:rsidRDefault="00A14830" w:rsidP="00A14830">
      <w:pPr>
        <w:pStyle w:val="ListParagraph"/>
        <w:jc w:val="both"/>
        <w:rPr>
          <w:rFonts w:eastAsia="TimesNewRomanPSMT"/>
          <w:bCs/>
          <w:lang w:val="sr-Cyrl-CS"/>
        </w:rPr>
      </w:pPr>
    </w:p>
    <w:p w:rsidR="00A14830" w:rsidRPr="00173EAF" w:rsidRDefault="00A14830" w:rsidP="00A14830">
      <w:pPr>
        <w:jc w:val="both"/>
        <w:rPr>
          <w:lang w:val="sr-Cyrl-CS"/>
        </w:rPr>
      </w:pPr>
      <w:r w:rsidRPr="00173EAF">
        <w:rPr>
          <w:rFonts w:eastAsia="TimesNewRomanPSMT"/>
          <w:bCs/>
          <w:lang w:val="sr-Cyrl-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173EAF">
        <w:rPr>
          <w:rFonts w:eastAsia="TimesNewRomanPSMT"/>
          <w:bCs/>
          <w:lang w:val="sr-Cyrl-CS"/>
        </w:rPr>
        <w:t xml:space="preserve"> 4.</w:t>
      </w:r>
      <w:r w:rsidRPr="00EC12C4">
        <w:rPr>
          <w:rFonts w:eastAsia="TimesNewRomanPSMT"/>
          <w:bCs/>
          <w:lang w:val="ru-RU"/>
        </w:rPr>
        <w:t xml:space="preserve"> </w:t>
      </w:r>
      <w:r w:rsidRPr="00173EAF">
        <w:rPr>
          <w:rFonts w:eastAsia="TimesNewRomanPSMT"/>
          <w:bCs/>
          <w:lang w:val="sr-Cyrl-CS"/>
        </w:rPr>
        <w:t>конкурсне документације, у складу са Упутством како се доказује испуњеност услова.</w:t>
      </w:r>
    </w:p>
    <w:p w:rsidR="00A14830" w:rsidRPr="00173EAF" w:rsidRDefault="00A14830" w:rsidP="00A14830">
      <w:pPr>
        <w:jc w:val="both"/>
        <w:rPr>
          <w:lang w:val="sr-Cyrl-CS"/>
        </w:rPr>
      </w:pPr>
      <w:r w:rsidRPr="00173EAF">
        <w:rPr>
          <w:lang w:val="sr-Cyrl-CS"/>
        </w:rPr>
        <w:t>Понуђачи из групе понуђача одговарају неограничено солидарно према наручиоцу.</w:t>
      </w:r>
    </w:p>
    <w:p w:rsidR="00A14830" w:rsidRPr="00173EAF" w:rsidRDefault="00A14830" w:rsidP="00A14830">
      <w:pPr>
        <w:jc w:val="both"/>
        <w:rPr>
          <w:lang w:val="sr-Cyrl-CS"/>
        </w:rPr>
      </w:pPr>
      <w:r w:rsidRPr="00173EAF">
        <w:rPr>
          <w:lang w:val="sr-Cyrl-CS"/>
        </w:rPr>
        <w:t>Задруга може поднети понуду самостално, у своје име, а за рачун задругара или заједничку понуду у име задругара.</w:t>
      </w:r>
    </w:p>
    <w:p w:rsidR="00A14830" w:rsidRPr="00173EAF" w:rsidRDefault="00A14830" w:rsidP="00A14830">
      <w:pPr>
        <w:jc w:val="both"/>
        <w:rPr>
          <w:lang w:val="sr-Cyrl-CS"/>
        </w:rPr>
      </w:pPr>
      <w:r w:rsidRPr="00173EAF">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173EAF" w:rsidRDefault="00A14830" w:rsidP="00A14830">
      <w:pPr>
        <w:jc w:val="both"/>
        <w:rPr>
          <w:lang w:val="sr-Cyrl-CS"/>
        </w:rPr>
      </w:pPr>
      <w:r w:rsidRPr="00173EAF">
        <w:rPr>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173EAF" w:rsidRDefault="00A542E5" w:rsidP="00A14830">
      <w:pPr>
        <w:jc w:val="both"/>
        <w:rPr>
          <w:highlight w:val="green"/>
          <w:lang w:val="sr-Cyrl-CS"/>
        </w:rPr>
      </w:pPr>
    </w:p>
    <w:p w:rsidR="00A14830" w:rsidRPr="00173EAF" w:rsidRDefault="00A14830" w:rsidP="00A14830">
      <w:pPr>
        <w:jc w:val="both"/>
        <w:rPr>
          <w:lang w:val="sr-Cyrl-CS"/>
        </w:rPr>
      </w:pPr>
      <w:r w:rsidRPr="00173EAF">
        <w:rPr>
          <w:b/>
          <w:bCs/>
          <w:i/>
          <w:iCs/>
          <w:lang w:val="sr-Cyrl-CS"/>
        </w:rPr>
        <w:t>9. НАЧИН И УСЛОВ</w:t>
      </w:r>
      <w:r w:rsidRPr="00EC12C4">
        <w:rPr>
          <w:b/>
          <w:bCs/>
          <w:i/>
          <w:iCs/>
          <w:lang w:val="sr-Cyrl-CS"/>
        </w:rPr>
        <w:t>И</w:t>
      </w:r>
      <w:r w:rsidRPr="00173EAF">
        <w:rPr>
          <w:b/>
          <w:bCs/>
          <w:i/>
          <w:iCs/>
          <w:lang w:val="sr-Cyrl-CS"/>
        </w:rPr>
        <w:t xml:space="preserve"> ПЛАЋАЊА, ГАРАНТНИ РОК, КАО И ДРУГЕ ОКОЛНОСТИ ОД КОЈИХ ЗАВИСИ ПРИХВАТЉИВОСТ ПОНУДЕ</w:t>
      </w:r>
    </w:p>
    <w:p w:rsidR="00A14830" w:rsidRPr="00173EAF" w:rsidRDefault="00A14830" w:rsidP="00A14830">
      <w:pPr>
        <w:jc w:val="both"/>
        <w:rPr>
          <w:highlight w:val="green"/>
          <w:lang w:val="sr-Cyrl-CS"/>
        </w:rPr>
      </w:pPr>
    </w:p>
    <w:p w:rsidR="00A14830" w:rsidRPr="00173EAF" w:rsidRDefault="00A14830" w:rsidP="00A14830">
      <w:pPr>
        <w:jc w:val="both"/>
        <w:rPr>
          <w:b/>
          <w:iCs/>
          <w:lang w:val="sr-Cyrl-CS"/>
        </w:rPr>
      </w:pPr>
      <w:r w:rsidRPr="00173EAF">
        <w:rPr>
          <w:b/>
          <w:bCs/>
          <w:iCs/>
          <w:lang w:val="sr-Cyrl-CS"/>
        </w:rPr>
        <w:t>9.1.</w:t>
      </w:r>
      <w:r w:rsidRPr="00173EAF">
        <w:rPr>
          <w:b/>
          <w:bCs/>
          <w:i/>
          <w:iCs/>
          <w:lang w:val="sr-Cyrl-CS"/>
        </w:rPr>
        <w:t xml:space="preserve"> </w:t>
      </w:r>
      <w:r w:rsidRPr="00173EAF">
        <w:rPr>
          <w:b/>
          <w:iCs/>
          <w:u w:val="single"/>
          <w:lang w:val="sr-Cyrl-CS"/>
        </w:rPr>
        <w:t>Захтеви у погледу начина, рока и услова плаћања</w:t>
      </w:r>
    </w:p>
    <w:p w:rsidR="00BB1F79" w:rsidRPr="00215453" w:rsidRDefault="00BB1F79" w:rsidP="00BB1F79">
      <w:pPr>
        <w:jc w:val="both"/>
        <w:rPr>
          <w:iCs/>
          <w:noProof/>
          <w:lang w:val="sr-Cyrl-CS"/>
        </w:rPr>
      </w:pPr>
      <w:r w:rsidRPr="00B25493">
        <w:rPr>
          <w:iCs/>
          <w:noProof/>
          <w:lang w:val="sr-Cyrl-CS"/>
        </w:rPr>
        <w:t xml:space="preserve">Наручилац захтева одложено плаћање са роком од </w:t>
      </w:r>
      <w:r w:rsidRPr="00173EAF">
        <w:rPr>
          <w:iCs/>
          <w:noProof/>
          <w:lang w:val="sr-Cyrl-CS"/>
        </w:rPr>
        <w:t>6</w:t>
      </w:r>
      <w:r w:rsidRPr="00B25493">
        <w:rPr>
          <w:iCs/>
          <w:noProof/>
          <w:lang w:val="sr-Cyrl-CS"/>
        </w:rPr>
        <w:t>0 дана рачунајући од дана коначне ис</w:t>
      </w:r>
      <w:r w:rsidR="006761F7" w:rsidRPr="00B25493">
        <w:rPr>
          <w:iCs/>
          <w:noProof/>
          <w:lang w:val="sr-Cyrl-CS"/>
        </w:rPr>
        <w:t>поруке предметних инструмената</w:t>
      </w:r>
      <w:r w:rsidRPr="00B25493">
        <w:rPr>
          <w:iCs/>
          <w:noProof/>
          <w:lang w:val="sr-Cyrl-CS"/>
        </w:rPr>
        <w:t>,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и пуштању у рад.</w:t>
      </w:r>
    </w:p>
    <w:p w:rsidR="00BB1F79" w:rsidRPr="00215453" w:rsidRDefault="00BB1F79" w:rsidP="00BB1F79">
      <w:pPr>
        <w:jc w:val="both"/>
        <w:rPr>
          <w:iCs/>
          <w:noProof/>
          <w:lang w:val="sr-Cyrl-CS"/>
        </w:rPr>
      </w:pPr>
      <w:r w:rsidRPr="00215453">
        <w:rPr>
          <w:iCs/>
          <w:noProof/>
          <w:lang w:val="sr-Cyrl-CS"/>
        </w:rPr>
        <w:t>Плаћање се врши уплатом на рачун понуђача.</w:t>
      </w:r>
    </w:p>
    <w:p w:rsidR="00BB1F79" w:rsidRPr="00173EAF" w:rsidRDefault="00BB1F79" w:rsidP="00BB1F79">
      <w:pPr>
        <w:jc w:val="both"/>
        <w:rPr>
          <w:b/>
          <w:bCs/>
          <w:i/>
          <w:iCs/>
          <w:lang w:val="sr-Cyrl-CS"/>
        </w:rPr>
      </w:pPr>
      <w:r w:rsidRPr="00173EAF">
        <w:rPr>
          <w:iCs/>
          <w:lang w:val="sr-Cyrl-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173EAF" w:rsidRDefault="00A14830" w:rsidP="00A14830">
      <w:pPr>
        <w:jc w:val="both"/>
        <w:rPr>
          <w:b/>
          <w:iCs/>
          <w:lang w:val="sr-Cyrl-CS"/>
        </w:rPr>
      </w:pPr>
      <w:r w:rsidRPr="00173EAF">
        <w:rPr>
          <w:b/>
          <w:bCs/>
          <w:iCs/>
          <w:lang w:val="sr-Cyrl-CS"/>
        </w:rPr>
        <w:t xml:space="preserve">9.2. </w:t>
      </w:r>
      <w:r w:rsidRPr="00173EAF">
        <w:rPr>
          <w:b/>
          <w:iCs/>
          <w:u w:val="single"/>
          <w:lang w:val="sr-Cyrl-CS"/>
        </w:rPr>
        <w:t>Захтеви у погледу гарантног рока</w:t>
      </w:r>
    </w:p>
    <w:p w:rsidR="00B416B4" w:rsidRPr="00173EAF" w:rsidRDefault="00B416B4" w:rsidP="00B416B4">
      <w:pPr>
        <w:jc w:val="both"/>
        <w:rPr>
          <w:iCs/>
          <w:lang w:val="sr-Cyrl-CS"/>
        </w:rPr>
      </w:pPr>
      <w:r w:rsidRPr="00215453">
        <w:rPr>
          <w:iCs/>
          <w:lang w:val="sr-Cyrl-CS"/>
        </w:rPr>
        <w:t xml:space="preserve">Наручилац захтева да гарантни рок на исправно функционисање </w:t>
      </w:r>
      <w:r w:rsidR="006B1350">
        <w:rPr>
          <w:iCs/>
          <w:lang w:val="sr-Cyrl-CS"/>
        </w:rPr>
        <w:t>предмета јавне набавке</w:t>
      </w:r>
      <w:r w:rsidRPr="00215453">
        <w:rPr>
          <w:iCs/>
          <w:lang w:val="sr-Cyrl-CS"/>
        </w:rPr>
        <w:t xml:space="preserve"> буде </w:t>
      </w:r>
      <w:r w:rsidRPr="008C0B49">
        <w:rPr>
          <w:bCs/>
          <w:iCs/>
          <w:lang w:val="sr-Cyrl-CS"/>
        </w:rPr>
        <w:t>минимално</w:t>
      </w:r>
      <w:r w:rsidRPr="00173EAF">
        <w:rPr>
          <w:bCs/>
          <w:iCs/>
          <w:lang w:val="sr-Cyrl-CS"/>
        </w:rPr>
        <w:t xml:space="preserve"> 24 </w:t>
      </w:r>
      <w:r w:rsidRPr="008C0B49">
        <w:rPr>
          <w:bCs/>
          <w:iCs/>
          <w:lang w:val="sr-Cyrl-CS"/>
        </w:rPr>
        <w:t>месец</w:t>
      </w:r>
      <w:r w:rsidRPr="00173EAF">
        <w:rPr>
          <w:bCs/>
          <w:iCs/>
          <w:lang w:val="sr-Cyrl-CS"/>
        </w:rPr>
        <w:t xml:space="preserve">и </w:t>
      </w:r>
      <w:r w:rsidRPr="00215453">
        <w:rPr>
          <w:bCs/>
          <w:iCs/>
          <w:lang w:val="sr-Cyrl-CS"/>
        </w:rPr>
        <w:t>од дана испоруке, инсталирања и стављања у рад</w:t>
      </w:r>
      <w:r w:rsidR="00366A9D" w:rsidRPr="00173EAF">
        <w:rPr>
          <w:bCs/>
          <w:iCs/>
          <w:lang w:val="sr-Cyrl-CS"/>
        </w:rPr>
        <w:t>.</w:t>
      </w:r>
    </w:p>
    <w:p w:rsidR="00B416B4" w:rsidRPr="00173EAF" w:rsidRDefault="00B416B4" w:rsidP="00B416B4">
      <w:pPr>
        <w:jc w:val="both"/>
        <w:rPr>
          <w:noProof/>
          <w:lang w:val="sr-Cyrl-CS"/>
        </w:rPr>
      </w:pPr>
      <w:r w:rsidRPr="00173EAF">
        <w:rPr>
          <w:noProof/>
          <w:lang w:val="sr-Cyrl-CS"/>
        </w:rPr>
        <w:t>Гарантни рок мора</w:t>
      </w:r>
      <w:r w:rsidRPr="00215453">
        <w:rPr>
          <w:noProof/>
          <w:lang w:val="sr-Latn-CS"/>
        </w:rPr>
        <w:t xml:space="preserve"> </w:t>
      </w:r>
      <w:r w:rsidRPr="00173EAF">
        <w:rPr>
          <w:noProof/>
          <w:lang w:val="sr-Cyrl-CS"/>
        </w:rPr>
        <w:t>бити</w:t>
      </w:r>
      <w:r w:rsidRPr="00215453">
        <w:rPr>
          <w:noProof/>
          <w:lang w:val="sr-Latn-CS"/>
        </w:rPr>
        <w:t xml:space="preserve"> </w:t>
      </w:r>
      <w:r w:rsidRPr="00173EAF">
        <w:rPr>
          <w:noProof/>
          <w:lang w:val="sr-Cyrl-CS"/>
        </w:rPr>
        <w:t>изражен</w:t>
      </w:r>
      <w:r w:rsidRPr="00215453">
        <w:rPr>
          <w:noProof/>
          <w:lang w:val="sr-Latn-CS"/>
        </w:rPr>
        <w:t xml:space="preserve"> </w:t>
      </w:r>
      <w:r w:rsidRPr="00173EAF">
        <w:rPr>
          <w:noProof/>
          <w:lang w:val="sr-Cyrl-CS"/>
        </w:rPr>
        <w:t>у</w:t>
      </w:r>
      <w:r w:rsidRPr="00215453">
        <w:rPr>
          <w:noProof/>
          <w:lang w:val="sr-Latn-CS"/>
        </w:rPr>
        <w:t xml:space="preserve"> </w:t>
      </w:r>
      <w:r w:rsidRPr="00173EAF">
        <w:rPr>
          <w:noProof/>
          <w:lang w:val="sr-Cyrl-CS"/>
        </w:rPr>
        <w:t>месецима као</w:t>
      </w:r>
      <w:r w:rsidRPr="00215453">
        <w:rPr>
          <w:noProof/>
          <w:lang w:val="sr-Latn-CS"/>
        </w:rPr>
        <w:t xml:space="preserve"> </w:t>
      </w:r>
      <w:r w:rsidRPr="00173EAF">
        <w:rPr>
          <w:noProof/>
          <w:lang w:val="sr-Cyrl-CS"/>
        </w:rPr>
        <w:t>целом</w:t>
      </w:r>
      <w:r w:rsidRPr="00215453">
        <w:rPr>
          <w:noProof/>
          <w:lang w:val="sr-Latn-CS"/>
        </w:rPr>
        <w:t xml:space="preserve"> </w:t>
      </w:r>
      <w:r w:rsidRPr="00173EAF">
        <w:rPr>
          <w:noProof/>
          <w:lang w:val="sr-Cyrl-CS"/>
        </w:rPr>
        <w:t>броју</w:t>
      </w:r>
      <w:r w:rsidRPr="00215453">
        <w:rPr>
          <w:noProof/>
          <w:lang w:val="sr-Latn-CS"/>
        </w:rPr>
        <w:t xml:space="preserve">, </w:t>
      </w:r>
      <w:r w:rsidRPr="00173EAF">
        <w:rPr>
          <w:noProof/>
          <w:lang w:val="sr-Cyrl-CS"/>
        </w:rPr>
        <w:t>и</w:t>
      </w:r>
      <w:r w:rsidRPr="00215453">
        <w:rPr>
          <w:noProof/>
          <w:lang w:val="sr-Latn-CS"/>
        </w:rPr>
        <w:t xml:space="preserve"> </w:t>
      </w:r>
      <w:r w:rsidRPr="00173EAF">
        <w:rPr>
          <w:noProof/>
          <w:lang w:val="sr-Cyrl-CS"/>
        </w:rPr>
        <w:t>не</w:t>
      </w:r>
      <w:r w:rsidRPr="00215453">
        <w:rPr>
          <w:noProof/>
          <w:lang w:val="sr-Latn-CS"/>
        </w:rPr>
        <w:t xml:space="preserve"> </w:t>
      </w:r>
      <w:r w:rsidRPr="00173EAF">
        <w:rPr>
          <w:noProof/>
          <w:lang w:val="sr-Cyrl-CS"/>
        </w:rPr>
        <w:t>може</w:t>
      </w:r>
      <w:r w:rsidRPr="00215453">
        <w:rPr>
          <w:noProof/>
          <w:lang w:val="sr-Latn-CS"/>
        </w:rPr>
        <w:t xml:space="preserve"> </w:t>
      </w:r>
      <w:r w:rsidRPr="00173EAF">
        <w:rPr>
          <w:noProof/>
          <w:lang w:val="sr-Cyrl-CS"/>
        </w:rPr>
        <w:t>се</w:t>
      </w:r>
      <w:r w:rsidRPr="00215453">
        <w:rPr>
          <w:noProof/>
          <w:lang w:val="sr-Latn-CS"/>
        </w:rPr>
        <w:t xml:space="preserve"> </w:t>
      </w:r>
      <w:r w:rsidRPr="00173EAF">
        <w:rPr>
          <w:noProof/>
          <w:lang w:val="sr-Cyrl-CS"/>
        </w:rPr>
        <w:t>изражавати</w:t>
      </w:r>
      <w:r w:rsidRPr="00215453">
        <w:rPr>
          <w:noProof/>
          <w:lang w:val="sr-Latn-CS"/>
        </w:rPr>
        <w:t xml:space="preserve"> </w:t>
      </w:r>
      <w:r w:rsidRPr="00173EAF">
        <w:rPr>
          <w:noProof/>
          <w:lang w:val="sr-Cyrl-CS"/>
        </w:rPr>
        <w:t>у</w:t>
      </w:r>
      <w:r w:rsidRPr="00215453">
        <w:rPr>
          <w:noProof/>
          <w:lang w:val="sr-Latn-CS"/>
        </w:rPr>
        <w:t xml:space="preserve"> </w:t>
      </w:r>
      <w:r w:rsidRPr="00173EAF">
        <w:rPr>
          <w:noProof/>
          <w:lang w:val="sr-Cyrl-CS"/>
        </w:rPr>
        <w:t>децималама</w:t>
      </w:r>
      <w:r w:rsidRPr="00215453">
        <w:rPr>
          <w:noProof/>
          <w:lang w:val="sr-Latn-CS"/>
        </w:rPr>
        <w:t xml:space="preserve"> </w:t>
      </w:r>
      <w:r w:rsidRPr="00173EAF">
        <w:rPr>
          <w:noProof/>
          <w:lang w:val="sr-Cyrl-CS"/>
        </w:rPr>
        <w:t>или</w:t>
      </w:r>
      <w:r w:rsidRPr="00215453">
        <w:rPr>
          <w:noProof/>
          <w:lang w:val="sr-Latn-CS"/>
        </w:rPr>
        <w:t xml:space="preserve"> </w:t>
      </w:r>
      <w:r w:rsidRPr="00173EAF">
        <w:rPr>
          <w:noProof/>
          <w:lang w:val="sr-Cyrl-CS"/>
        </w:rPr>
        <w:t>другим</w:t>
      </w:r>
      <w:r w:rsidRPr="00215453">
        <w:rPr>
          <w:noProof/>
          <w:lang w:val="sr-Latn-CS"/>
        </w:rPr>
        <w:t xml:space="preserve"> </w:t>
      </w:r>
      <w:r w:rsidRPr="00173EAF">
        <w:rPr>
          <w:noProof/>
          <w:lang w:val="sr-Cyrl-CS"/>
        </w:rPr>
        <w:t>јединицама</w:t>
      </w:r>
      <w:r w:rsidRPr="00215453">
        <w:rPr>
          <w:noProof/>
          <w:lang w:val="sr-Latn-CS"/>
        </w:rPr>
        <w:t xml:space="preserve"> </w:t>
      </w:r>
      <w:r w:rsidRPr="00173EAF">
        <w:rPr>
          <w:noProof/>
          <w:lang w:val="sr-Cyrl-CS"/>
        </w:rPr>
        <w:t>за</w:t>
      </w:r>
      <w:r w:rsidRPr="00215453">
        <w:rPr>
          <w:noProof/>
          <w:lang w:val="sr-Latn-CS"/>
        </w:rPr>
        <w:t xml:space="preserve"> </w:t>
      </w:r>
      <w:r w:rsidRPr="00173EAF">
        <w:rPr>
          <w:noProof/>
          <w:lang w:val="sr-Cyrl-CS"/>
        </w:rPr>
        <w:t>мерење</w:t>
      </w:r>
      <w:r w:rsidRPr="00215453">
        <w:rPr>
          <w:noProof/>
          <w:lang w:val="sr-Latn-CS"/>
        </w:rPr>
        <w:t xml:space="preserve"> </w:t>
      </w:r>
      <w:r w:rsidRPr="00173EAF">
        <w:rPr>
          <w:noProof/>
          <w:lang w:val="sr-Cyrl-CS"/>
        </w:rPr>
        <w:t>времена</w:t>
      </w:r>
      <w:r w:rsidRPr="00215453">
        <w:rPr>
          <w:noProof/>
          <w:lang w:val="sr-Latn-CS"/>
        </w:rPr>
        <w:t>.</w:t>
      </w:r>
    </w:p>
    <w:p w:rsidR="004059B4" w:rsidRPr="00173EAF" w:rsidRDefault="004059B4" w:rsidP="00B416B4">
      <w:pPr>
        <w:jc w:val="both"/>
        <w:rPr>
          <w:iCs/>
          <w:lang w:val="sr-Cyrl-CS"/>
        </w:rPr>
      </w:pPr>
    </w:p>
    <w:p w:rsidR="00B416B4" w:rsidRPr="00173EAF" w:rsidRDefault="00B416B4" w:rsidP="00B416B4">
      <w:pPr>
        <w:jc w:val="both"/>
        <w:rPr>
          <w:noProof/>
          <w:lang w:val="sr-Cyrl-CS"/>
        </w:rPr>
      </w:pPr>
      <w:r w:rsidRPr="00215453">
        <w:rPr>
          <w:iCs/>
          <w:lang w:val="sr-Cyrl-CS"/>
        </w:rPr>
        <w:lastRenderedPageBreak/>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9204F" w:rsidRPr="003F6FE2" w:rsidRDefault="0079204F" w:rsidP="00A14830">
      <w:pPr>
        <w:jc w:val="both"/>
        <w:rPr>
          <w:iCs/>
          <w:highlight w:val="green"/>
          <w:lang w:val="sr-Cyrl-CS"/>
        </w:rPr>
      </w:pPr>
    </w:p>
    <w:p w:rsidR="00A14830" w:rsidRPr="00173EAF" w:rsidRDefault="00A14830" w:rsidP="00A14830">
      <w:pPr>
        <w:jc w:val="both"/>
        <w:rPr>
          <w:b/>
          <w:iCs/>
          <w:lang w:val="sr-Cyrl-CS"/>
        </w:rPr>
      </w:pPr>
      <w:r w:rsidRPr="00173EAF">
        <w:rPr>
          <w:b/>
          <w:bCs/>
          <w:iCs/>
          <w:lang w:val="sr-Cyrl-CS"/>
        </w:rPr>
        <w:t>9.3.</w:t>
      </w:r>
      <w:r w:rsidRPr="00173EAF">
        <w:rPr>
          <w:b/>
          <w:bCs/>
          <w:i/>
          <w:iCs/>
          <w:lang w:val="sr-Cyrl-CS"/>
        </w:rPr>
        <w:t xml:space="preserve"> </w:t>
      </w:r>
      <w:r w:rsidRPr="00173EAF">
        <w:rPr>
          <w:b/>
          <w:iCs/>
          <w:u w:val="single"/>
          <w:lang w:val="sr-Cyrl-CS"/>
        </w:rPr>
        <w:t>Захтев у погледу рока (испоруке добара, извршења услуге, извођења радова)</w:t>
      </w:r>
    </w:p>
    <w:p w:rsidR="00B416B4" w:rsidRPr="00173EAF" w:rsidRDefault="00B416B4" w:rsidP="00B416B4">
      <w:pPr>
        <w:jc w:val="both"/>
        <w:rPr>
          <w:noProof/>
          <w:lang w:val="sr-Cyrl-CS"/>
        </w:rPr>
      </w:pPr>
      <w:r w:rsidRPr="00B25493">
        <w:rPr>
          <w:noProof/>
          <w:lang w:val="sr-Cyrl-CS"/>
        </w:rPr>
        <w:t xml:space="preserve">Наручилац захтева да </w:t>
      </w:r>
      <w:r w:rsidR="006761F7" w:rsidRPr="00B25493">
        <w:rPr>
          <w:noProof/>
          <w:lang w:val="sr-Cyrl-CS"/>
        </w:rPr>
        <w:t>инструменте који су</w:t>
      </w:r>
      <w:r w:rsidRPr="00B25493">
        <w:rPr>
          <w:noProof/>
          <w:lang w:val="sr-Cyrl-CS"/>
        </w:rPr>
        <w:t xml:space="preserve"> предмет овог уговора добављач испоручи и стави у рад у</w:t>
      </w:r>
      <w:r w:rsidRPr="00B25493">
        <w:rPr>
          <w:noProof/>
          <w:lang w:val="sr-Latn-CS"/>
        </w:rPr>
        <w:t xml:space="preserve"> року </w:t>
      </w:r>
      <w:r w:rsidR="00945BEA" w:rsidRPr="00B25493">
        <w:rPr>
          <w:noProof/>
          <w:lang w:val="sr-Cyrl-CS"/>
        </w:rPr>
        <w:t xml:space="preserve">од најдуже </w:t>
      </w:r>
      <w:r w:rsidR="00B25493" w:rsidRPr="00173EAF">
        <w:rPr>
          <w:noProof/>
          <w:lang w:val="sr-Cyrl-CS"/>
        </w:rPr>
        <w:t>6</w:t>
      </w:r>
      <w:r w:rsidR="00945BEA" w:rsidRPr="00173EAF">
        <w:rPr>
          <w:noProof/>
          <w:lang w:val="sr-Cyrl-CS"/>
        </w:rPr>
        <w:t>0</w:t>
      </w:r>
      <w:r w:rsidR="00945BEA" w:rsidRPr="00B25493">
        <w:rPr>
          <w:noProof/>
          <w:lang w:val="sr-Cyrl-CS"/>
        </w:rPr>
        <w:t xml:space="preserve"> дана </w:t>
      </w:r>
      <w:r w:rsidRPr="00B25493">
        <w:rPr>
          <w:noProof/>
          <w:lang w:val="sr-Cyrl-CS"/>
        </w:rPr>
        <w:t>од дана закључења уговора на основу овог поступка јавне набавке.</w:t>
      </w:r>
      <w:r w:rsidRPr="00215453">
        <w:rPr>
          <w:noProof/>
          <w:lang w:val="sr-Cyrl-CS"/>
        </w:rPr>
        <w:t xml:space="preserve"> </w:t>
      </w:r>
    </w:p>
    <w:p w:rsidR="00B416B4" w:rsidRPr="00215453" w:rsidRDefault="00B416B4" w:rsidP="00B416B4">
      <w:pPr>
        <w:jc w:val="both"/>
        <w:rPr>
          <w:noProof/>
          <w:lang w:val="sr-Cyrl-CS"/>
        </w:rPr>
      </w:pPr>
      <w:r w:rsidRPr="00173EAF">
        <w:rPr>
          <w:noProof/>
          <w:lang w:val="sr-Cyrl-CS"/>
        </w:rPr>
        <w:t>Рок испоруке</w:t>
      </w:r>
      <w:r w:rsidRPr="00215453">
        <w:rPr>
          <w:noProof/>
          <w:lang w:val="sr-Latn-CS"/>
        </w:rPr>
        <w:t xml:space="preserve"> </w:t>
      </w:r>
      <w:r w:rsidRPr="00173EAF">
        <w:rPr>
          <w:noProof/>
          <w:lang w:val="sr-Cyrl-CS"/>
        </w:rPr>
        <w:t>мора</w:t>
      </w:r>
      <w:r w:rsidRPr="00215453">
        <w:rPr>
          <w:noProof/>
          <w:lang w:val="sr-Latn-CS"/>
        </w:rPr>
        <w:t xml:space="preserve"> </w:t>
      </w:r>
      <w:r w:rsidRPr="00173EAF">
        <w:rPr>
          <w:noProof/>
          <w:lang w:val="sr-Cyrl-CS"/>
        </w:rPr>
        <w:t>бити</w:t>
      </w:r>
      <w:r w:rsidRPr="00215453">
        <w:rPr>
          <w:noProof/>
          <w:lang w:val="sr-Latn-CS"/>
        </w:rPr>
        <w:t xml:space="preserve"> </w:t>
      </w:r>
      <w:r w:rsidRPr="00173EAF">
        <w:rPr>
          <w:noProof/>
          <w:lang w:val="sr-Cyrl-CS"/>
        </w:rPr>
        <w:t>изражен</w:t>
      </w:r>
      <w:r w:rsidRPr="00215453">
        <w:rPr>
          <w:noProof/>
          <w:lang w:val="sr-Latn-CS"/>
        </w:rPr>
        <w:t xml:space="preserve"> </w:t>
      </w:r>
      <w:r w:rsidRPr="00173EAF">
        <w:rPr>
          <w:noProof/>
          <w:lang w:val="sr-Cyrl-CS"/>
        </w:rPr>
        <w:t>у</w:t>
      </w:r>
      <w:r w:rsidRPr="00215453">
        <w:rPr>
          <w:noProof/>
          <w:lang w:val="sr-Latn-CS"/>
        </w:rPr>
        <w:t xml:space="preserve"> </w:t>
      </w:r>
      <w:r w:rsidRPr="00173EAF">
        <w:rPr>
          <w:noProof/>
          <w:lang w:val="sr-Cyrl-CS"/>
        </w:rPr>
        <w:t>данима као</w:t>
      </w:r>
      <w:r w:rsidRPr="00215453">
        <w:rPr>
          <w:noProof/>
          <w:lang w:val="sr-Latn-CS"/>
        </w:rPr>
        <w:t xml:space="preserve"> </w:t>
      </w:r>
      <w:r w:rsidRPr="00173EAF">
        <w:rPr>
          <w:noProof/>
          <w:lang w:val="sr-Cyrl-CS"/>
        </w:rPr>
        <w:t>целом</w:t>
      </w:r>
      <w:r w:rsidRPr="00215453">
        <w:rPr>
          <w:noProof/>
          <w:lang w:val="sr-Latn-CS"/>
        </w:rPr>
        <w:t xml:space="preserve"> </w:t>
      </w:r>
      <w:r w:rsidRPr="00173EAF">
        <w:rPr>
          <w:noProof/>
          <w:lang w:val="sr-Cyrl-CS"/>
        </w:rPr>
        <w:t>броју</w:t>
      </w:r>
      <w:r w:rsidRPr="00215453">
        <w:rPr>
          <w:noProof/>
          <w:lang w:val="sr-Latn-CS"/>
        </w:rPr>
        <w:t xml:space="preserve">, </w:t>
      </w:r>
      <w:r w:rsidRPr="00173EAF">
        <w:rPr>
          <w:noProof/>
          <w:lang w:val="sr-Cyrl-CS"/>
        </w:rPr>
        <w:t>и</w:t>
      </w:r>
      <w:r w:rsidRPr="00215453">
        <w:rPr>
          <w:noProof/>
          <w:lang w:val="sr-Latn-CS"/>
        </w:rPr>
        <w:t xml:space="preserve"> </w:t>
      </w:r>
      <w:r w:rsidRPr="00173EAF">
        <w:rPr>
          <w:noProof/>
          <w:lang w:val="sr-Cyrl-CS"/>
        </w:rPr>
        <w:t>не</w:t>
      </w:r>
      <w:r w:rsidRPr="00215453">
        <w:rPr>
          <w:noProof/>
          <w:lang w:val="sr-Latn-CS"/>
        </w:rPr>
        <w:t xml:space="preserve"> </w:t>
      </w:r>
      <w:r w:rsidRPr="00173EAF">
        <w:rPr>
          <w:noProof/>
          <w:lang w:val="sr-Cyrl-CS"/>
        </w:rPr>
        <w:t>може</w:t>
      </w:r>
      <w:r w:rsidRPr="00215453">
        <w:rPr>
          <w:noProof/>
          <w:lang w:val="sr-Latn-CS"/>
        </w:rPr>
        <w:t xml:space="preserve"> </w:t>
      </w:r>
      <w:r w:rsidRPr="00173EAF">
        <w:rPr>
          <w:noProof/>
          <w:lang w:val="sr-Cyrl-CS"/>
        </w:rPr>
        <w:t>се</w:t>
      </w:r>
      <w:r w:rsidRPr="00215453">
        <w:rPr>
          <w:noProof/>
          <w:lang w:val="sr-Latn-CS"/>
        </w:rPr>
        <w:t xml:space="preserve"> </w:t>
      </w:r>
      <w:r w:rsidRPr="00173EAF">
        <w:rPr>
          <w:noProof/>
          <w:lang w:val="sr-Cyrl-CS"/>
        </w:rPr>
        <w:t>изражавати</w:t>
      </w:r>
      <w:r w:rsidRPr="00215453">
        <w:rPr>
          <w:noProof/>
          <w:lang w:val="sr-Latn-CS"/>
        </w:rPr>
        <w:t xml:space="preserve"> </w:t>
      </w:r>
      <w:r w:rsidRPr="00173EAF">
        <w:rPr>
          <w:noProof/>
          <w:lang w:val="sr-Cyrl-CS"/>
        </w:rPr>
        <w:t>у</w:t>
      </w:r>
      <w:r w:rsidRPr="00215453">
        <w:rPr>
          <w:noProof/>
          <w:lang w:val="sr-Latn-CS"/>
        </w:rPr>
        <w:t xml:space="preserve"> </w:t>
      </w:r>
      <w:r w:rsidRPr="00173EAF">
        <w:rPr>
          <w:noProof/>
          <w:lang w:val="sr-Cyrl-CS"/>
        </w:rPr>
        <w:t>децималама</w:t>
      </w:r>
      <w:r w:rsidRPr="00215453">
        <w:rPr>
          <w:noProof/>
          <w:lang w:val="sr-Latn-CS"/>
        </w:rPr>
        <w:t xml:space="preserve"> </w:t>
      </w:r>
      <w:r w:rsidRPr="00173EAF">
        <w:rPr>
          <w:noProof/>
          <w:lang w:val="sr-Cyrl-CS"/>
        </w:rPr>
        <w:t>или</w:t>
      </w:r>
      <w:r w:rsidRPr="00215453">
        <w:rPr>
          <w:noProof/>
          <w:lang w:val="sr-Latn-CS"/>
        </w:rPr>
        <w:t xml:space="preserve"> </w:t>
      </w:r>
      <w:r w:rsidRPr="00173EAF">
        <w:rPr>
          <w:noProof/>
          <w:lang w:val="sr-Cyrl-CS"/>
        </w:rPr>
        <w:t>другим</w:t>
      </w:r>
      <w:r w:rsidRPr="00215453">
        <w:rPr>
          <w:noProof/>
          <w:lang w:val="sr-Latn-CS"/>
        </w:rPr>
        <w:t xml:space="preserve"> </w:t>
      </w:r>
      <w:r w:rsidRPr="00173EAF">
        <w:rPr>
          <w:noProof/>
          <w:lang w:val="sr-Cyrl-CS"/>
        </w:rPr>
        <w:t>јединицама</w:t>
      </w:r>
      <w:r w:rsidRPr="00215453">
        <w:rPr>
          <w:noProof/>
          <w:lang w:val="sr-Latn-CS"/>
        </w:rPr>
        <w:t xml:space="preserve"> </w:t>
      </w:r>
      <w:r w:rsidRPr="00173EAF">
        <w:rPr>
          <w:noProof/>
          <w:lang w:val="sr-Cyrl-CS"/>
        </w:rPr>
        <w:t>за</w:t>
      </w:r>
      <w:r w:rsidRPr="00215453">
        <w:rPr>
          <w:noProof/>
          <w:lang w:val="sr-Latn-CS"/>
        </w:rPr>
        <w:t xml:space="preserve"> </w:t>
      </w:r>
      <w:r w:rsidRPr="00173EAF">
        <w:rPr>
          <w:noProof/>
          <w:lang w:val="sr-Cyrl-CS"/>
        </w:rPr>
        <w:t>мерење</w:t>
      </w:r>
      <w:r w:rsidRPr="00215453">
        <w:rPr>
          <w:noProof/>
          <w:lang w:val="sr-Latn-CS"/>
        </w:rPr>
        <w:t xml:space="preserve"> </w:t>
      </w:r>
      <w:r w:rsidRPr="00173EAF">
        <w:rPr>
          <w:noProof/>
          <w:lang w:val="sr-Cyrl-CS"/>
        </w:rPr>
        <w:t>времена</w:t>
      </w:r>
      <w:r w:rsidRPr="00215453">
        <w:rPr>
          <w:noProof/>
          <w:lang w:val="sr-Latn-CS"/>
        </w:rPr>
        <w:t>.</w:t>
      </w:r>
      <w:r w:rsidRPr="00173EAF">
        <w:rPr>
          <w:noProof/>
          <w:lang w:val="sr-Cyrl-CS"/>
        </w:rPr>
        <w:t xml:space="preserve"> </w:t>
      </w:r>
    </w:p>
    <w:p w:rsidR="00B416B4" w:rsidRPr="00FF74CE" w:rsidRDefault="00B416B4" w:rsidP="00B416B4">
      <w:pPr>
        <w:jc w:val="both"/>
        <w:rPr>
          <w:lang w:val="sr-Cyrl-CS"/>
        </w:rPr>
      </w:pPr>
      <w:r w:rsidRPr="00215453">
        <w:rPr>
          <w:iCs/>
          <w:lang w:val="sr-Cyrl-CS"/>
        </w:rPr>
        <w:t>Место испоруке доб</w:t>
      </w:r>
      <w:r w:rsidR="00366A9D" w:rsidRPr="00215453">
        <w:rPr>
          <w:iCs/>
          <w:lang w:val="sr-Cyrl-CS"/>
        </w:rPr>
        <w:t>а</w:t>
      </w:r>
      <w:r w:rsidRPr="00215453">
        <w:rPr>
          <w:iCs/>
          <w:lang w:val="sr-Cyrl-CS"/>
        </w:rPr>
        <w:t>ра кој</w:t>
      </w:r>
      <w:r w:rsidR="00366A9D" w:rsidRPr="00215453">
        <w:rPr>
          <w:iCs/>
          <w:lang w:val="sr-Cyrl-CS"/>
        </w:rPr>
        <w:t>а</w:t>
      </w:r>
      <w:r w:rsidRPr="00215453">
        <w:rPr>
          <w:iCs/>
          <w:lang w:val="sr-Cyrl-CS"/>
        </w:rPr>
        <w:t xml:space="preserve"> </w:t>
      </w:r>
      <w:r w:rsidR="00366A9D" w:rsidRPr="00215453">
        <w:rPr>
          <w:iCs/>
          <w:lang w:val="sr-Cyrl-CS"/>
        </w:rPr>
        <w:t xml:space="preserve">су </w:t>
      </w:r>
      <w:r w:rsidRPr="00215453">
        <w:rPr>
          <w:iCs/>
          <w:lang w:val="sr-Cyrl-CS"/>
        </w:rPr>
        <w:t xml:space="preserve">предмет ове јавне набавке </w:t>
      </w:r>
      <w:r w:rsidR="00366A9D" w:rsidRPr="00215453">
        <w:rPr>
          <w:iCs/>
          <w:lang w:val="sr-Cyrl-CS"/>
        </w:rPr>
        <w:t>су</w:t>
      </w:r>
      <w:r w:rsidRPr="00215453">
        <w:rPr>
          <w:iCs/>
          <w:lang w:val="sr-Cyrl-CS"/>
        </w:rPr>
        <w:t xml:space="preserve"> </w:t>
      </w:r>
      <w:r w:rsidR="00366A9D" w:rsidRPr="00215453">
        <w:rPr>
          <w:iCs/>
          <w:lang w:val="sr-Cyrl-CS"/>
        </w:rPr>
        <w:t>одговарајуће клинике</w:t>
      </w:r>
      <w:r w:rsidRPr="00215453">
        <w:rPr>
          <w:iCs/>
          <w:lang w:val="sr-Cyrl-CS"/>
        </w:rPr>
        <w:t xml:space="preserve"> </w:t>
      </w:r>
      <w:r w:rsidRPr="00215453">
        <w:rPr>
          <w:noProof/>
          <w:lang w:val="sr-Cyrl-CS"/>
        </w:rPr>
        <w:t xml:space="preserve">у оквиру Клиничког центра Војводине, </w:t>
      </w:r>
      <w:r w:rsidRPr="00215453">
        <w:rPr>
          <w:lang w:val="sr-Latn-CS"/>
        </w:rPr>
        <w:t>са обавезом истовара</w:t>
      </w:r>
      <w:r w:rsidRPr="00173EAF">
        <w:rPr>
          <w:lang w:val="sr-Cyrl-CS"/>
        </w:rPr>
        <w:t>, монтаже и стављања у употребу</w:t>
      </w:r>
      <w:r w:rsidRPr="00215453">
        <w:rPr>
          <w:lang w:val="sr-Cyrl-CS"/>
        </w:rPr>
        <w:t>.</w:t>
      </w:r>
    </w:p>
    <w:p w:rsidR="004F7BA3" w:rsidRPr="00173EAF" w:rsidRDefault="004F7BA3" w:rsidP="00A14830">
      <w:pPr>
        <w:jc w:val="both"/>
        <w:rPr>
          <w:lang w:val="sr-Cyrl-CS"/>
        </w:rPr>
      </w:pPr>
    </w:p>
    <w:p w:rsidR="00A14830" w:rsidRPr="00173EAF" w:rsidRDefault="00A14830" w:rsidP="00A14830">
      <w:pPr>
        <w:jc w:val="both"/>
        <w:rPr>
          <w:b/>
          <w:iCs/>
          <w:lang w:val="sr-Cyrl-CS"/>
        </w:rPr>
      </w:pPr>
      <w:r w:rsidRPr="00173EAF">
        <w:rPr>
          <w:b/>
          <w:bCs/>
          <w:iCs/>
          <w:lang w:val="sr-Cyrl-CS"/>
        </w:rPr>
        <w:t xml:space="preserve">9.4. </w:t>
      </w:r>
      <w:r w:rsidRPr="00173EAF">
        <w:rPr>
          <w:b/>
          <w:iCs/>
          <w:u w:val="single"/>
          <w:lang w:val="sr-Cyrl-CS"/>
        </w:rPr>
        <w:t>Захтев у погледу рока важења понуде</w:t>
      </w:r>
    </w:p>
    <w:p w:rsidR="00A14830" w:rsidRPr="00173EAF" w:rsidRDefault="00A14830" w:rsidP="00A14830">
      <w:pPr>
        <w:jc w:val="both"/>
        <w:rPr>
          <w:iCs/>
          <w:lang w:val="sr-Cyrl-CS"/>
        </w:rPr>
      </w:pPr>
      <w:r w:rsidRPr="00173EAF">
        <w:rPr>
          <w:iCs/>
          <w:lang w:val="sr-Cyrl-CS"/>
        </w:rPr>
        <w:t>Рок важења понуде не може бити краћи од 60 дана од дана отварања понуда.</w:t>
      </w:r>
    </w:p>
    <w:p w:rsidR="00A14830" w:rsidRPr="00173EAF" w:rsidRDefault="00A14830" w:rsidP="00A14830">
      <w:pPr>
        <w:jc w:val="both"/>
        <w:rPr>
          <w:iCs/>
          <w:lang w:val="sr-Cyrl-CS"/>
        </w:rPr>
      </w:pPr>
      <w:r w:rsidRPr="00173EAF">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9328DA" w:rsidRPr="00173EAF" w:rsidRDefault="00A14830" w:rsidP="00A14830">
      <w:pPr>
        <w:jc w:val="both"/>
        <w:rPr>
          <w:iCs/>
          <w:lang w:val="sr-Cyrl-CS"/>
        </w:rPr>
      </w:pPr>
      <w:r w:rsidRPr="00173EAF">
        <w:rPr>
          <w:iCs/>
          <w:lang w:val="sr-Cyrl-CS"/>
        </w:rPr>
        <w:t>Понуђач који прихвати захтев за продужење рока важења понуде на може мењати понуду</w:t>
      </w:r>
      <w:r w:rsidR="004F7BA3" w:rsidRPr="00173EAF">
        <w:rPr>
          <w:iCs/>
          <w:lang w:val="sr-Cyrl-CS"/>
        </w:rPr>
        <w:t>.</w:t>
      </w:r>
    </w:p>
    <w:p w:rsidR="00F0184C" w:rsidRPr="00173EAF" w:rsidRDefault="00F0184C" w:rsidP="00A14830">
      <w:pPr>
        <w:jc w:val="both"/>
        <w:rPr>
          <w:iCs/>
          <w:lang w:val="sr-Cyrl-CS"/>
        </w:rPr>
      </w:pPr>
    </w:p>
    <w:p w:rsidR="003E2B1D" w:rsidRPr="00173EAF" w:rsidRDefault="00A14830" w:rsidP="00A14830">
      <w:pPr>
        <w:jc w:val="both"/>
        <w:rPr>
          <w:b/>
          <w:u w:val="single"/>
          <w:lang w:val="sr-Cyrl-CS"/>
        </w:rPr>
      </w:pPr>
      <w:r w:rsidRPr="00173EAF">
        <w:rPr>
          <w:b/>
          <w:lang w:val="sr-Cyrl-CS"/>
        </w:rPr>
        <w:t xml:space="preserve">9.5. </w:t>
      </w:r>
      <w:r w:rsidRPr="00173EAF">
        <w:rPr>
          <w:b/>
          <w:u w:val="single"/>
          <w:lang w:val="sr-Cyrl-CS"/>
        </w:rPr>
        <w:t>Други захтеви</w:t>
      </w:r>
    </w:p>
    <w:p w:rsidR="00C66DFE" w:rsidRPr="00173EAF" w:rsidRDefault="00734BAD" w:rsidP="00C66DFE">
      <w:pPr>
        <w:jc w:val="both"/>
        <w:rPr>
          <w:u w:val="single"/>
          <w:lang w:val="sr-Cyrl-CS"/>
        </w:rPr>
      </w:pPr>
      <w:r w:rsidRPr="006761F7">
        <w:rPr>
          <w:noProof/>
          <w:lang w:val="sr-Cyrl-CS"/>
        </w:rPr>
        <w:t>Наручилац захтева да</w:t>
      </w:r>
      <w:r w:rsidRPr="00173EAF">
        <w:rPr>
          <w:noProof/>
          <w:lang w:val="sr-Cyrl-CS"/>
        </w:rPr>
        <w:t xml:space="preserve"> </w:t>
      </w:r>
      <w:r>
        <w:rPr>
          <w:noProof/>
        </w:rPr>
        <w:t>се</w:t>
      </w:r>
      <w:r w:rsidR="00C66DFE" w:rsidRPr="00173EAF">
        <w:rPr>
          <w:noProof/>
          <w:lang w:val="sr-Cyrl-CS"/>
        </w:rPr>
        <w:t xml:space="preserve"> </w:t>
      </w:r>
      <w:r w:rsidR="00C66DFE" w:rsidRPr="006761F7">
        <w:rPr>
          <w:noProof/>
          <w:lang w:val="sr-Cyrl-CS"/>
        </w:rPr>
        <w:t>приликом испоруке</w:t>
      </w:r>
      <w:r w:rsidR="00B25493" w:rsidRPr="00173EAF">
        <w:rPr>
          <w:noProof/>
          <w:lang w:val="sr-Cyrl-CS"/>
        </w:rPr>
        <w:t xml:space="preserve"> </w:t>
      </w:r>
      <w:r w:rsidR="00A515C9" w:rsidRPr="00173EAF">
        <w:rPr>
          <w:noProof/>
          <w:lang w:val="sr-Cyrl-CS"/>
        </w:rPr>
        <w:t xml:space="preserve">добара </w:t>
      </w:r>
      <w:r w:rsidR="00A515C9">
        <w:rPr>
          <w:noProof/>
          <w:lang w:val="sr-Cyrl-CS"/>
        </w:rPr>
        <w:t>која су</w:t>
      </w:r>
      <w:r w:rsidR="00C66DFE" w:rsidRPr="006761F7">
        <w:rPr>
          <w:noProof/>
          <w:lang w:val="sr-Cyrl-CS"/>
        </w:rPr>
        <w:t xml:space="preserve"> предмет овог уговора сачин</w:t>
      </w:r>
      <w:r>
        <w:rPr>
          <w:noProof/>
          <w:lang w:val="sr-Cyrl-CS"/>
        </w:rPr>
        <w:t>и</w:t>
      </w:r>
      <w:r w:rsidR="00C66DFE" w:rsidRPr="006761F7">
        <w:rPr>
          <w:noProof/>
          <w:lang w:val="sr-Cyrl-CS"/>
        </w:rPr>
        <w:t xml:space="preserve"> и записник о примопредаји.</w:t>
      </w:r>
    </w:p>
    <w:p w:rsidR="00453609" w:rsidRPr="006761F7" w:rsidRDefault="00453609" w:rsidP="00C66DFE">
      <w:pPr>
        <w:jc w:val="both"/>
        <w:rPr>
          <w:noProof/>
          <w:lang w:val="sr-Cyrl-CS"/>
        </w:rPr>
      </w:pPr>
    </w:p>
    <w:p w:rsidR="00AF5668" w:rsidRPr="00173EAF" w:rsidRDefault="00453609" w:rsidP="00AF5668">
      <w:pPr>
        <w:jc w:val="both"/>
        <w:rPr>
          <w:noProof/>
          <w:lang w:val="sr-Cyrl-CS"/>
        </w:rPr>
      </w:pPr>
      <w:r w:rsidRPr="006761F7">
        <w:rPr>
          <w:noProof/>
          <w:lang w:val="sr-Cyrl-CS"/>
        </w:rPr>
        <w:t xml:space="preserve">Наручилац захтева да понуђач достави </w:t>
      </w:r>
      <w:r w:rsidR="00AF5668" w:rsidRPr="006761F7">
        <w:rPr>
          <w:noProof/>
          <w:lang w:val="sr-Cyrl-CS"/>
        </w:rPr>
        <w:t>оригинални каталог произвођача који треба да садржи слику инструмента са каталошким бројем из кога се недвосмислено може утврдити да понуђени инструмент одговара захтеву наручиоца.</w:t>
      </w:r>
      <w:r w:rsidR="00CB0731" w:rsidRPr="00173EAF">
        <w:rPr>
          <w:noProof/>
          <w:lang w:val="sr-Cyrl-CS"/>
        </w:rPr>
        <w:t xml:space="preserve"> </w:t>
      </w:r>
    </w:p>
    <w:p w:rsidR="00EE5495" w:rsidRPr="006761F7" w:rsidRDefault="00EE5495" w:rsidP="00453609">
      <w:pPr>
        <w:jc w:val="both"/>
        <w:rPr>
          <w:noProof/>
          <w:lang w:val="sr-Cyrl-CS"/>
        </w:rPr>
      </w:pPr>
    </w:p>
    <w:p w:rsidR="00EE5495" w:rsidRPr="006761F7" w:rsidRDefault="00EE5495" w:rsidP="00EE5495">
      <w:pPr>
        <w:jc w:val="both"/>
        <w:rPr>
          <w:noProof/>
          <w:lang w:val="sr-Cyrl-CS"/>
        </w:rPr>
      </w:pPr>
      <w:r w:rsidRPr="00173EAF">
        <w:rPr>
          <w:bCs/>
          <w:iCs/>
          <w:lang w:val="sr-Cyrl-CS"/>
        </w:rPr>
        <w:t xml:space="preserve">Наручилац захтева да </w:t>
      </w:r>
      <w:r w:rsidR="00DF34F8" w:rsidRPr="00173EAF">
        <w:rPr>
          <w:bCs/>
          <w:iCs/>
          <w:lang w:val="sr-Cyrl-CS"/>
        </w:rPr>
        <w:t>понуђач приликом испоруке предметног добра</w:t>
      </w:r>
      <w:r w:rsidRPr="00173EAF">
        <w:rPr>
          <w:bCs/>
          <w:iCs/>
          <w:lang w:val="sr-Cyrl-CS"/>
        </w:rPr>
        <w:t xml:space="preserve"> достави </w:t>
      </w:r>
      <w:r w:rsidR="00453609" w:rsidRPr="006761F7">
        <w:rPr>
          <w:noProof/>
          <w:lang w:val="sr-Cyrl-CS"/>
        </w:rPr>
        <w:t>У</w:t>
      </w:r>
      <w:r w:rsidRPr="006761F7">
        <w:rPr>
          <w:noProof/>
          <w:lang w:val="sr-Cyrl-CS"/>
        </w:rPr>
        <w:t>путство</w:t>
      </w:r>
      <w:r w:rsidR="00453609" w:rsidRPr="006761F7">
        <w:rPr>
          <w:noProof/>
          <w:lang w:val="sr-Cyrl-CS"/>
        </w:rPr>
        <w:t xml:space="preserve"> за њихову употребу и одржавање. </w:t>
      </w:r>
      <w:r w:rsidRPr="006761F7">
        <w:rPr>
          <w:noProof/>
          <w:lang w:val="sr-Cyrl-CS"/>
        </w:rPr>
        <w:t xml:space="preserve">Упутство за употребу се доставља на српском / енглеском језику. </w:t>
      </w:r>
    </w:p>
    <w:p w:rsidR="00EE5495" w:rsidRPr="006761F7" w:rsidRDefault="00EE5495" w:rsidP="00EE5495">
      <w:pPr>
        <w:jc w:val="both"/>
        <w:rPr>
          <w:noProof/>
          <w:lang w:val="sr-Cyrl-CS"/>
        </w:rPr>
      </w:pPr>
    </w:p>
    <w:p w:rsidR="00453609" w:rsidRPr="006761F7" w:rsidRDefault="00EE5495" w:rsidP="00453609">
      <w:pPr>
        <w:jc w:val="both"/>
        <w:rPr>
          <w:noProof/>
          <w:lang w:val="sr-Cyrl-CS"/>
        </w:rPr>
      </w:pPr>
      <w:r w:rsidRPr="006761F7">
        <w:rPr>
          <w:noProof/>
          <w:lang w:val="sr-Cyrl-CS"/>
        </w:rPr>
        <w:t>Понуђач</w:t>
      </w:r>
      <w:r w:rsidR="00453609" w:rsidRPr="006761F7">
        <w:rPr>
          <w:noProof/>
          <w:lang w:val="sr-Cyrl-CS"/>
        </w:rPr>
        <w:t xml:space="preserve"> је у обавези да особље крајњег корисника – клинике, обучи за употребу, стерилизацију и одржавање понуђених добара.</w:t>
      </w:r>
    </w:p>
    <w:p w:rsidR="00EE5495" w:rsidRPr="006761F7" w:rsidRDefault="00EE5495" w:rsidP="00453609">
      <w:pPr>
        <w:jc w:val="both"/>
        <w:rPr>
          <w:noProof/>
          <w:lang w:val="sr-Cyrl-CS"/>
        </w:rPr>
      </w:pPr>
    </w:p>
    <w:p w:rsidR="00453609" w:rsidRPr="006761F7" w:rsidRDefault="00453609" w:rsidP="00453609">
      <w:pPr>
        <w:jc w:val="both"/>
        <w:rPr>
          <w:noProof/>
          <w:lang w:val="sr-Cyrl-CS"/>
        </w:rPr>
      </w:pPr>
      <w:r w:rsidRPr="006761F7">
        <w:rPr>
          <w:noProof/>
          <w:lang w:val="sr-Cyrl-CS"/>
        </w:rPr>
        <w:t xml:space="preserve">Понуђач </w:t>
      </w:r>
      <w:r w:rsidR="00734BAD">
        <w:rPr>
          <w:noProof/>
          <w:lang w:val="sr-Cyrl-CS"/>
        </w:rPr>
        <w:t xml:space="preserve">мора </w:t>
      </w:r>
      <w:r w:rsidRPr="006761F7">
        <w:rPr>
          <w:noProof/>
          <w:lang w:val="sr-Cyrl-CS"/>
        </w:rPr>
        <w:t xml:space="preserve">да понуди искључиво нове (некоришћене) инструменте. </w:t>
      </w:r>
    </w:p>
    <w:p w:rsidR="00453609" w:rsidRPr="006761F7" w:rsidRDefault="00453609" w:rsidP="00C66DFE">
      <w:pPr>
        <w:jc w:val="both"/>
        <w:rPr>
          <w:noProof/>
          <w:lang w:val="sr-Cyrl-CS"/>
        </w:rPr>
      </w:pPr>
    </w:p>
    <w:p w:rsidR="00EE5495" w:rsidRPr="00CC4727" w:rsidRDefault="00EE5495" w:rsidP="00EE5495">
      <w:pPr>
        <w:jc w:val="both"/>
        <w:rPr>
          <w:b/>
          <w:noProof/>
          <w:lang w:val="sr-Cyrl-CS"/>
        </w:rPr>
      </w:pPr>
      <w:r w:rsidRPr="00CC4727">
        <w:rPr>
          <w:noProof/>
          <w:lang w:val="sr-Cyrl-CS"/>
        </w:rPr>
        <w:t>Понуђач је дужан да достави потврду/студију</w:t>
      </w:r>
      <w:r w:rsidR="00734BAD">
        <w:rPr>
          <w:noProof/>
          <w:lang w:val="sr-Cyrl-CS"/>
        </w:rPr>
        <w:t>/или било који други доказ</w:t>
      </w:r>
      <w:r w:rsidRPr="00CC4727">
        <w:rPr>
          <w:noProof/>
          <w:lang w:val="sr-Cyrl-CS"/>
        </w:rPr>
        <w:t xml:space="preserve"> о року стерилности материјала у контејнерима за стерилизацију од минимум 12 месеци, од стране </w:t>
      </w:r>
      <w:r w:rsidR="00F7484B" w:rsidRPr="00CC4727">
        <w:rPr>
          <w:noProof/>
          <w:lang w:val="sr-Cyrl-CS"/>
        </w:rPr>
        <w:t xml:space="preserve">независне </w:t>
      </w:r>
      <w:r w:rsidRPr="00CC4727">
        <w:rPr>
          <w:noProof/>
          <w:lang w:val="sr-Cyrl-CS"/>
        </w:rPr>
        <w:t>акредитоване лабораторије</w:t>
      </w:r>
      <w:r w:rsidR="00734BAD">
        <w:rPr>
          <w:noProof/>
          <w:lang w:val="sr-Cyrl-CS"/>
        </w:rPr>
        <w:t>, као</w:t>
      </w:r>
      <w:r w:rsidRPr="00CC4727">
        <w:rPr>
          <w:noProof/>
          <w:lang w:val="sr-Cyrl-CS"/>
        </w:rPr>
        <w:t xml:space="preserve"> и доказ о </w:t>
      </w:r>
      <w:r w:rsidR="00734BAD">
        <w:rPr>
          <w:noProof/>
          <w:lang w:val="sr-Cyrl-CS"/>
        </w:rPr>
        <w:t xml:space="preserve">најмање </w:t>
      </w:r>
      <w:r w:rsidRPr="00CC4727">
        <w:rPr>
          <w:noProof/>
          <w:lang w:val="sr-Cyrl-CS"/>
        </w:rPr>
        <w:t>5.000 циклуса стерилизације за</w:t>
      </w:r>
      <w:r w:rsidR="00734BAD">
        <w:rPr>
          <w:noProof/>
          <w:lang w:val="sr-Cyrl-CS"/>
        </w:rPr>
        <w:t>:</w:t>
      </w:r>
      <w:r w:rsidRPr="00CC4727">
        <w:rPr>
          <w:noProof/>
          <w:lang w:val="sr-Cyrl-CS"/>
        </w:rPr>
        <w:t xml:space="preserve"> партиј</w:t>
      </w:r>
      <w:r w:rsidR="00734BAD">
        <w:rPr>
          <w:noProof/>
          <w:lang w:val="sr-Cyrl-CS"/>
        </w:rPr>
        <w:t>а</w:t>
      </w:r>
      <w:r w:rsidRPr="00CC4727">
        <w:rPr>
          <w:noProof/>
          <w:lang w:val="sr-Cyrl-CS"/>
        </w:rPr>
        <w:t xml:space="preserve"> бр.</w:t>
      </w:r>
      <w:r w:rsidR="006761F7" w:rsidRPr="00CC4727">
        <w:rPr>
          <w:noProof/>
          <w:lang w:val="sr-Cyrl-CS"/>
        </w:rPr>
        <w:t>1</w:t>
      </w:r>
      <w:r w:rsidR="005850AB" w:rsidRPr="00CC4727">
        <w:rPr>
          <w:noProof/>
          <w:lang w:val="sr-Cyrl-CS"/>
        </w:rPr>
        <w:t xml:space="preserve">, ставка 60; </w:t>
      </w:r>
      <w:r w:rsidRPr="00CC4727">
        <w:rPr>
          <w:noProof/>
          <w:lang w:val="sr-Cyrl-CS"/>
        </w:rPr>
        <w:t>партиј</w:t>
      </w:r>
      <w:r w:rsidR="00734BAD">
        <w:rPr>
          <w:noProof/>
          <w:lang w:val="sr-Cyrl-CS"/>
        </w:rPr>
        <w:t>а</w:t>
      </w:r>
      <w:r w:rsidRPr="00CC4727">
        <w:rPr>
          <w:noProof/>
          <w:lang w:val="sr-Cyrl-CS"/>
        </w:rPr>
        <w:t xml:space="preserve"> </w:t>
      </w:r>
      <w:r w:rsidR="00734BAD">
        <w:rPr>
          <w:noProof/>
          <w:lang w:val="sr-Cyrl-CS"/>
        </w:rPr>
        <w:t>бр.</w:t>
      </w:r>
      <w:r w:rsidR="006761F7" w:rsidRPr="00CC4727">
        <w:rPr>
          <w:noProof/>
          <w:lang w:val="sr-Cyrl-CS"/>
        </w:rPr>
        <w:t>2</w:t>
      </w:r>
      <w:r w:rsidR="00734BAD">
        <w:rPr>
          <w:noProof/>
          <w:lang w:val="sr-Cyrl-CS"/>
        </w:rPr>
        <w:t>,</w:t>
      </w:r>
      <w:r w:rsidR="005850AB" w:rsidRPr="00CC4727">
        <w:rPr>
          <w:noProof/>
          <w:lang w:val="sr-Cyrl-CS"/>
        </w:rPr>
        <w:t xml:space="preserve"> ставка 76;</w:t>
      </w:r>
      <w:r w:rsidRPr="00CC4727">
        <w:rPr>
          <w:noProof/>
          <w:lang w:val="sr-Cyrl-CS"/>
        </w:rPr>
        <w:t xml:space="preserve"> партиј</w:t>
      </w:r>
      <w:r w:rsidR="00734BAD">
        <w:rPr>
          <w:noProof/>
          <w:lang w:val="sr-Cyrl-CS"/>
        </w:rPr>
        <w:t>а</w:t>
      </w:r>
      <w:r w:rsidRPr="00CC4727">
        <w:rPr>
          <w:noProof/>
          <w:lang w:val="sr-Cyrl-CS"/>
        </w:rPr>
        <w:t xml:space="preserve"> </w:t>
      </w:r>
      <w:r w:rsidR="00734BAD">
        <w:rPr>
          <w:noProof/>
          <w:lang w:val="sr-Cyrl-CS"/>
        </w:rPr>
        <w:t>бр.</w:t>
      </w:r>
      <w:r w:rsidR="006761F7" w:rsidRPr="00CC4727">
        <w:rPr>
          <w:noProof/>
          <w:lang w:val="sr-Cyrl-CS"/>
        </w:rPr>
        <w:t>3</w:t>
      </w:r>
      <w:r w:rsidR="00734BAD">
        <w:rPr>
          <w:noProof/>
          <w:lang w:val="sr-Cyrl-CS"/>
        </w:rPr>
        <w:t>,</w:t>
      </w:r>
      <w:r w:rsidR="005850AB" w:rsidRPr="00CC4727">
        <w:rPr>
          <w:noProof/>
          <w:lang w:val="sr-Cyrl-CS"/>
        </w:rPr>
        <w:t xml:space="preserve"> ставка 3;</w:t>
      </w:r>
      <w:r w:rsidRPr="00CC4727">
        <w:rPr>
          <w:noProof/>
          <w:lang w:val="sr-Cyrl-CS"/>
        </w:rPr>
        <w:t xml:space="preserve"> партија </w:t>
      </w:r>
      <w:r w:rsidR="00734BAD">
        <w:rPr>
          <w:noProof/>
          <w:lang w:val="sr-Cyrl-CS"/>
        </w:rPr>
        <w:t>бр.</w:t>
      </w:r>
      <w:r w:rsidR="006761F7" w:rsidRPr="00CC4727">
        <w:rPr>
          <w:noProof/>
          <w:lang w:val="sr-Cyrl-CS"/>
        </w:rPr>
        <w:t>4</w:t>
      </w:r>
      <w:r w:rsidRPr="00CC4727">
        <w:rPr>
          <w:noProof/>
          <w:lang w:val="sr-Cyrl-CS"/>
        </w:rPr>
        <w:t xml:space="preserve"> ставка </w:t>
      </w:r>
      <w:r w:rsidR="005850AB" w:rsidRPr="00CC4727">
        <w:rPr>
          <w:noProof/>
          <w:lang w:val="sr-Cyrl-CS"/>
        </w:rPr>
        <w:t xml:space="preserve">92; </w:t>
      </w:r>
      <w:r w:rsidRPr="00CC4727">
        <w:rPr>
          <w:noProof/>
          <w:lang w:val="sr-Cyrl-CS"/>
        </w:rPr>
        <w:t xml:space="preserve">партија </w:t>
      </w:r>
      <w:r w:rsidR="00734BAD">
        <w:rPr>
          <w:noProof/>
          <w:lang w:val="sr-Cyrl-CS"/>
        </w:rPr>
        <w:t>бр.</w:t>
      </w:r>
      <w:r w:rsidR="006761F7" w:rsidRPr="00CC4727">
        <w:rPr>
          <w:noProof/>
          <w:lang w:val="sr-Cyrl-CS"/>
        </w:rPr>
        <w:t>5</w:t>
      </w:r>
      <w:r w:rsidR="00734BAD">
        <w:rPr>
          <w:noProof/>
          <w:lang w:val="sr-Cyrl-CS"/>
        </w:rPr>
        <w:t>,</w:t>
      </w:r>
      <w:r w:rsidRPr="00CC4727">
        <w:rPr>
          <w:noProof/>
          <w:lang w:val="sr-Cyrl-CS"/>
        </w:rPr>
        <w:t xml:space="preserve"> ставка </w:t>
      </w:r>
      <w:r w:rsidR="005850AB" w:rsidRPr="00CC4727">
        <w:rPr>
          <w:noProof/>
          <w:lang w:val="sr-Cyrl-CS"/>
        </w:rPr>
        <w:t>8;</w:t>
      </w:r>
      <w:r w:rsidRPr="00CC4727">
        <w:rPr>
          <w:noProof/>
          <w:lang w:val="sr-Cyrl-CS"/>
        </w:rPr>
        <w:t xml:space="preserve"> партија </w:t>
      </w:r>
      <w:r w:rsidR="00734BAD">
        <w:rPr>
          <w:noProof/>
          <w:lang w:val="sr-Cyrl-CS"/>
        </w:rPr>
        <w:t>бр.</w:t>
      </w:r>
      <w:r w:rsidR="006761F7" w:rsidRPr="00CC4727">
        <w:rPr>
          <w:noProof/>
          <w:lang w:val="sr-Cyrl-CS"/>
        </w:rPr>
        <w:t>6</w:t>
      </w:r>
      <w:r w:rsidRPr="00CC4727">
        <w:rPr>
          <w:noProof/>
          <w:lang w:val="sr-Cyrl-CS"/>
        </w:rPr>
        <w:t xml:space="preserve">, ставка </w:t>
      </w:r>
      <w:r w:rsidR="005850AB" w:rsidRPr="00CC4727">
        <w:rPr>
          <w:noProof/>
          <w:lang w:val="sr-Cyrl-CS"/>
        </w:rPr>
        <w:t>143</w:t>
      </w:r>
      <w:r w:rsidRPr="00CC4727">
        <w:rPr>
          <w:noProof/>
          <w:lang w:val="sr-Cyrl-CS"/>
        </w:rPr>
        <w:t>.</w:t>
      </w:r>
      <w:r w:rsidRPr="00CC4727">
        <w:rPr>
          <w:b/>
          <w:noProof/>
          <w:lang w:val="sr-Cyrl-CS"/>
        </w:rPr>
        <w:t xml:space="preserve"> </w:t>
      </w:r>
    </w:p>
    <w:p w:rsidR="00B25493" w:rsidRPr="002879B1" w:rsidRDefault="00B25493" w:rsidP="00C66DFE">
      <w:pPr>
        <w:jc w:val="both"/>
        <w:rPr>
          <w:b/>
          <w:u w:val="single"/>
        </w:rPr>
      </w:pPr>
    </w:p>
    <w:p w:rsidR="00A14830" w:rsidRPr="00173EAF" w:rsidRDefault="00A14830" w:rsidP="00A14830">
      <w:pPr>
        <w:jc w:val="both"/>
        <w:rPr>
          <w:b/>
          <w:bCs/>
          <w:i/>
          <w:iCs/>
          <w:lang w:val="sr-Cyrl-CS"/>
        </w:rPr>
      </w:pPr>
      <w:r w:rsidRPr="00173EAF">
        <w:rPr>
          <w:b/>
          <w:bCs/>
          <w:i/>
          <w:iCs/>
          <w:lang w:val="sr-Cyrl-CS"/>
        </w:rPr>
        <w:t>10. ВАЛУТА И НАЧИН НА КОЈИ МОРА ДА БУДЕ НАВЕДЕНА И ИЗРАЖЕНА ЦЕНА У ПОНУДИ</w:t>
      </w:r>
    </w:p>
    <w:p w:rsidR="00A14830" w:rsidRPr="00173EAF" w:rsidRDefault="00A14830" w:rsidP="00A14830">
      <w:pPr>
        <w:jc w:val="both"/>
        <w:rPr>
          <w:b/>
          <w:bCs/>
          <w:i/>
          <w:iCs/>
          <w:lang w:val="sr-Cyrl-CS"/>
        </w:rPr>
      </w:pPr>
    </w:p>
    <w:p w:rsidR="00A14830" w:rsidRPr="00173EAF" w:rsidRDefault="00A14830" w:rsidP="00A14830">
      <w:pPr>
        <w:jc w:val="both"/>
        <w:rPr>
          <w:iCs/>
          <w:lang w:val="sr-Cyrl-CS"/>
        </w:rPr>
      </w:pPr>
      <w:r w:rsidRPr="00173EAF">
        <w:rPr>
          <w:iCs/>
          <w:lang w:val="sr-Cyrl-CS"/>
        </w:rPr>
        <w:t xml:space="preserve">Цена мора бити исказана у динарима, са и </w:t>
      </w:r>
      <w:r w:rsidRPr="00173EAF">
        <w:rPr>
          <w:iCs/>
          <w:color w:val="00000A"/>
          <w:lang w:val="sr-Cyrl-CS"/>
        </w:rPr>
        <w:t>без пореза на додату вредност,</w:t>
      </w:r>
      <w:r w:rsidRPr="00173EAF">
        <w:rPr>
          <w:color w:val="00000A"/>
          <w:lang w:val="sr-Cyrl-CS"/>
        </w:rPr>
        <w:t xml:space="preserve"> </w:t>
      </w:r>
      <w:r w:rsidRPr="00173EAF">
        <w:rPr>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173EAF" w:rsidRDefault="00A14830" w:rsidP="00A14830">
      <w:pPr>
        <w:jc w:val="both"/>
        <w:rPr>
          <w:iCs/>
          <w:lang w:val="sr-Cyrl-CS"/>
        </w:rPr>
      </w:pPr>
      <w:r w:rsidRPr="00173EAF">
        <w:rPr>
          <w:iCs/>
          <w:lang w:val="sr-Cyrl-CS"/>
        </w:rPr>
        <w:lastRenderedPageBreak/>
        <w:t>У цену је урачуната цена предмета јавне набавке, испорука, монтажа и остали повезани трошкови.</w:t>
      </w:r>
    </w:p>
    <w:p w:rsidR="00A14830" w:rsidRPr="00173EAF" w:rsidRDefault="00A14830" w:rsidP="00A14830">
      <w:pPr>
        <w:jc w:val="both"/>
        <w:rPr>
          <w:lang w:val="sr-Cyrl-CS"/>
        </w:rPr>
      </w:pPr>
      <w:r w:rsidRPr="00173EAF">
        <w:rPr>
          <w:iCs/>
          <w:lang w:val="sr-Cyrl-CS"/>
        </w:rPr>
        <w:t>Цена је фиксна и не може се мењати.</w:t>
      </w:r>
    </w:p>
    <w:p w:rsidR="00A14830" w:rsidRPr="00173EAF" w:rsidRDefault="00A14830" w:rsidP="00A14830">
      <w:pPr>
        <w:jc w:val="both"/>
        <w:rPr>
          <w:highlight w:val="green"/>
          <w:lang w:val="sr-Cyrl-CS"/>
        </w:rPr>
      </w:pPr>
    </w:p>
    <w:p w:rsidR="00A14830" w:rsidRPr="00173EAF" w:rsidRDefault="00A14830" w:rsidP="00A14830">
      <w:pPr>
        <w:jc w:val="both"/>
        <w:rPr>
          <w:iCs/>
          <w:lang w:val="sr-Cyrl-CS"/>
        </w:rPr>
      </w:pPr>
      <w:r w:rsidRPr="00173EAF">
        <w:rPr>
          <w:lang w:val="sr-Cyrl-CS"/>
        </w:rPr>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173EAF">
        <w:rPr>
          <w:iCs/>
          <w:lang w:val="sr-Cyrl-CS"/>
        </w:rPr>
        <w:t>Ако понуђена цена укључује увозну царину и друге дажбине, понуђач је дужан да тај део одвојено искаже у динарима.</w:t>
      </w:r>
    </w:p>
    <w:p w:rsidR="004F7BA3" w:rsidRPr="00173EAF" w:rsidRDefault="004F7BA3" w:rsidP="00A14830">
      <w:pPr>
        <w:jc w:val="both"/>
        <w:rPr>
          <w:b/>
          <w:i/>
          <w:iCs/>
          <w:lang w:val="sr-Cyrl-CS"/>
        </w:rPr>
      </w:pPr>
    </w:p>
    <w:p w:rsidR="00A14830" w:rsidRPr="00173EAF" w:rsidRDefault="00A14830" w:rsidP="00A14830">
      <w:pPr>
        <w:jc w:val="both"/>
        <w:rPr>
          <w:b/>
          <w:i/>
          <w:iCs/>
          <w:lang w:val="sr-Cyrl-CS"/>
        </w:rPr>
      </w:pPr>
      <w:r w:rsidRPr="00173EAF">
        <w:rPr>
          <w:b/>
          <w:i/>
          <w:iCs/>
          <w:lang w:val="sr-Cyrl-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14830" w:rsidRPr="00173EAF" w:rsidRDefault="00A14830" w:rsidP="00A14830">
      <w:pPr>
        <w:jc w:val="both"/>
        <w:rPr>
          <w:b/>
          <w:i/>
          <w:iCs/>
          <w:lang w:val="sr-Cyrl-CS"/>
        </w:rPr>
      </w:pPr>
    </w:p>
    <w:p w:rsidR="00BB1F79" w:rsidRPr="00173EAF" w:rsidRDefault="00BB1F79" w:rsidP="00BB1F79">
      <w:pPr>
        <w:jc w:val="both"/>
        <w:rPr>
          <w:rFonts w:eastAsia="TimesNewRomanPSMT"/>
          <w:bCs/>
          <w:iCs/>
          <w:lang w:val="sr-Cyrl-CS"/>
        </w:rPr>
      </w:pPr>
      <w:r w:rsidRPr="00173EAF">
        <w:rPr>
          <w:rFonts w:eastAsia="TimesNewRomanPSMT"/>
          <w:bCs/>
          <w:iCs/>
          <w:lang w:val="sr-Cyrl-CS"/>
        </w:rPr>
        <w:t>Подаци о пореским обавезама се могу добити у Пореској управи, Министарства финансија.</w:t>
      </w:r>
    </w:p>
    <w:p w:rsidR="00BB1F79" w:rsidRPr="00173EAF" w:rsidRDefault="00BB1F79" w:rsidP="00BB1F79">
      <w:pPr>
        <w:jc w:val="both"/>
        <w:rPr>
          <w:rFonts w:eastAsia="TimesNewRomanPSMT"/>
          <w:bCs/>
          <w:iCs/>
          <w:lang w:val="sr-Cyrl-CS"/>
        </w:rPr>
      </w:pPr>
      <w:r w:rsidRPr="00173EAF">
        <w:rPr>
          <w:rFonts w:eastAsia="TimesNewRomanPSMT"/>
          <w:bCs/>
          <w:iCs/>
          <w:lang w:val="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BB1F79" w:rsidRPr="00173EAF" w:rsidRDefault="00BB1F79" w:rsidP="00BB1F79">
      <w:pPr>
        <w:jc w:val="both"/>
        <w:rPr>
          <w:lang w:val="sr-Cyrl-CS"/>
        </w:rPr>
      </w:pPr>
      <w:r w:rsidRPr="00173EAF">
        <w:rPr>
          <w:rFonts w:eastAsia="TimesNewRomanPSMT"/>
          <w:bCs/>
          <w:iCs/>
          <w:lang w:val="sr-Cyrl-CS"/>
        </w:rPr>
        <w:t>Подаци о заштити при запошљавању и условима рада се могу добити у Министарству за рад, запошљавање, борачка и социјална питања.</w:t>
      </w:r>
    </w:p>
    <w:p w:rsidR="00A14830" w:rsidRPr="00173EAF" w:rsidRDefault="00A14830" w:rsidP="00A14830">
      <w:pPr>
        <w:jc w:val="both"/>
        <w:rPr>
          <w:lang w:val="sr-Cyrl-CS"/>
        </w:rPr>
      </w:pPr>
    </w:p>
    <w:p w:rsidR="00A14830" w:rsidRDefault="00A14830" w:rsidP="00A14830">
      <w:pPr>
        <w:jc w:val="both"/>
        <w:rPr>
          <w:b/>
          <w:i/>
          <w:iCs/>
          <w:lang w:val="sr-Cyrl-CS"/>
        </w:rPr>
      </w:pPr>
      <w:r w:rsidRPr="00173EAF">
        <w:rPr>
          <w:b/>
          <w:i/>
          <w:iCs/>
          <w:lang w:val="sr-Cyrl-CS"/>
        </w:rPr>
        <w:t>12. ПОДАЦИ О ВРСТИ, САДРЖИНИ, НАЧИНУ ПОДНОШЕЊА, ВИСИНИ И РОКОВИМА ОБЕЗБЕЂЕЊА ИСПУЊЕЊА ОБАВЕЗА ПОНУЂАЧА</w:t>
      </w:r>
    </w:p>
    <w:p w:rsidR="00F0184C" w:rsidRPr="00173EAF" w:rsidRDefault="00F0184C" w:rsidP="00CC5A6E">
      <w:pPr>
        <w:jc w:val="both"/>
        <w:rPr>
          <w:noProof/>
          <w:lang w:val="sr-Cyrl-CS"/>
        </w:rPr>
      </w:pPr>
    </w:p>
    <w:p w:rsidR="00044764" w:rsidRPr="00FF74CE" w:rsidRDefault="00044764" w:rsidP="006E554D">
      <w:pPr>
        <w:ind w:firstLine="426"/>
        <w:jc w:val="both"/>
        <w:rPr>
          <w:rFonts w:eastAsia="TimesNewRomanPSMT"/>
          <w:bCs/>
          <w:iCs/>
          <w:lang w:val="sr-Cyrl-CS"/>
        </w:rPr>
      </w:pPr>
      <w:r w:rsidRPr="00173EAF">
        <w:rPr>
          <w:lang w:val="sr-Cyrl-CS"/>
        </w:rPr>
        <w:t xml:space="preserve">Понуђач је дужан да уз понуду достави </w:t>
      </w:r>
      <w:r w:rsidR="00ED2B0A">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106431" w:rsidRPr="00173EAF">
        <w:rPr>
          <w:rFonts w:eastAsia="TimesNewRomanPSMT"/>
          <w:bCs/>
          <w:iCs/>
          <w:lang w:val="sr-Cyrl-CS"/>
        </w:rPr>
        <w:t>-</w:t>
      </w:r>
      <w:r w:rsidR="00106431">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Pr>
          <w:rFonts w:eastAsia="TimesNewRomanPSMT"/>
          <w:bCs/>
          <w:iCs/>
          <w:lang w:val="sr-Cyrl-CS"/>
        </w:rPr>
        <w:t xml:space="preserve">ди у меничном овлашћењу – писму, као и </w:t>
      </w:r>
      <w:r w:rsidR="00855716" w:rsidRPr="00173EAF">
        <w:rPr>
          <w:noProof/>
          <w:lang w:val="sr-Cyrl-CS"/>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sidR="00425AAD">
        <w:rPr>
          <w:iCs/>
          <w:lang w:val="sr-Cyrl-CS"/>
        </w:rPr>
        <w:t>30 дана дуже од важења</w:t>
      </w:r>
      <w:r w:rsidRPr="00FF74CE">
        <w:rPr>
          <w:iCs/>
          <w:lang w:val="sr-Cyrl-CS"/>
        </w:rPr>
        <w:t xml:space="preserve"> понуде.</w:t>
      </w:r>
    </w:p>
    <w:p w:rsidR="00044764" w:rsidRPr="00FF74CE"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44764" w:rsidRDefault="00044764" w:rsidP="0004476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B1467A" w:rsidRDefault="00B1467A" w:rsidP="00044764">
      <w:pPr>
        <w:pStyle w:val="ListParagraph"/>
        <w:ind w:left="0" w:firstLine="426"/>
        <w:jc w:val="both"/>
        <w:rPr>
          <w:rFonts w:eastAsia="TimesNewRomanPSMT"/>
          <w:bCs/>
          <w:iCs/>
          <w:lang w:val="sr-Cyrl-CS"/>
        </w:rPr>
      </w:pPr>
    </w:p>
    <w:p w:rsidR="00B1467A" w:rsidRPr="00F24159" w:rsidRDefault="00B1467A" w:rsidP="00B1467A">
      <w:pPr>
        <w:jc w:val="both"/>
        <w:rPr>
          <w:b/>
          <w:u w:val="single"/>
          <w:lang w:val="sr-Cyrl-CS"/>
        </w:rPr>
      </w:pPr>
      <w:r w:rsidRPr="00173EAF">
        <w:rPr>
          <w:b/>
          <w:u w:val="single"/>
          <w:lang w:val="sr-Cyrl-CS"/>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44764" w:rsidRPr="00173EAF" w:rsidRDefault="00044764" w:rsidP="00044764">
      <w:pPr>
        <w:jc w:val="both"/>
        <w:rPr>
          <w:lang w:val="sr-Cyrl-CS"/>
        </w:rPr>
      </w:pPr>
    </w:p>
    <w:p w:rsidR="00044764" w:rsidRPr="00A174A6" w:rsidRDefault="00044764" w:rsidP="00734BAD">
      <w:pPr>
        <w:ind w:firstLine="447"/>
        <w:jc w:val="both"/>
        <w:rPr>
          <w:b/>
          <w:lang w:val="sr-Cyrl-CS"/>
        </w:rPr>
      </w:pPr>
      <w:r w:rsidRPr="00A174A6">
        <w:rPr>
          <w:b/>
          <w:lang w:val="sr-Cyrl-CS"/>
        </w:rPr>
        <w:t>Понуђач</w:t>
      </w:r>
      <w:r w:rsidR="00734BAD">
        <w:rPr>
          <w:b/>
          <w:lang w:val="sr-Cyrl-CS"/>
        </w:rPr>
        <w:t xml:space="preserve"> </w:t>
      </w:r>
      <w:r w:rsidRPr="00A174A6">
        <w:rPr>
          <w:b/>
          <w:lang w:val="sr-Cyrl-CS"/>
        </w:rPr>
        <w:t>који је изабран као најповољнији је дужан да приликом потписивања уговора достави:</w:t>
      </w:r>
    </w:p>
    <w:p w:rsidR="00F0184C" w:rsidRPr="00173EAF" w:rsidRDefault="00F0184C" w:rsidP="00ED2B0A">
      <w:pPr>
        <w:jc w:val="both"/>
        <w:rPr>
          <w:noProof/>
          <w:lang w:val="sr-Cyrl-CS"/>
        </w:rPr>
      </w:pPr>
    </w:p>
    <w:p w:rsidR="00F0184C" w:rsidRPr="00173EAF" w:rsidRDefault="00F0184C" w:rsidP="00E23F9F">
      <w:pPr>
        <w:pStyle w:val="ListParagraph"/>
        <w:numPr>
          <w:ilvl w:val="0"/>
          <w:numId w:val="9"/>
        </w:numPr>
        <w:jc w:val="both"/>
        <w:rPr>
          <w:noProof/>
          <w:lang w:val="sr-Cyrl-CS"/>
        </w:rPr>
      </w:pPr>
      <w:r w:rsidRPr="00173EAF">
        <w:rPr>
          <w:b/>
          <w:lang w:val="sr-Cyrl-CS"/>
        </w:rPr>
        <w:t>регистровану бланко меницу и менично овлашћење</w:t>
      </w:r>
      <w:r w:rsidRPr="00173EAF">
        <w:rPr>
          <w:b/>
          <w:noProof/>
          <w:lang w:val="sr-Cyrl-CS"/>
        </w:rPr>
        <w:t xml:space="preserve"> за извршење уговорне обавезе</w:t>
      </w:r>
      <w:r w:rsidRPr="00173EAF">
        <w:rPr>
          <w:noProof/>
          <w:lang w:val="sr-Cyrl-CS"/>
        </w:rPr>
        <w:t xml:space="preserve">, попуњену на износ од 10% од укупне вредности </w:t>
      </w:r>
      <w:r w:rsidR="00044764" w:rsidRPr="00173EAF">
        <w:rPr>
          <w:noProof/>
          <w:lang w:val="sr-Cyrl-CS"/>
        </w:rPr>
        <w:t>уговора</w:t>
      </w:r>
      <w:r w:rsidRPr="00173EAF">
        <w:rPr>
          <w:noProof/>
          <w:lang w:val="sr-Cyrl-CS"/>
        </w:rPr>
        <w:t xml:space="preserve"> без ПДВ-а, која </w:t>
      </w:r>
      <w:r w:rsidRPr="00173EAF">
        <w:rPr>
          <w:noProof/>
          <w:lang w:val="sr-Cyrl-CS"/>
        </w:rPr>
        <w:lastRenderedPageBreak/>
        <w:t xml:space="preserve">је наплатива у случајевима предвиђеним конкурсном документацијом, тј. у случају да изабрани понуђач не испуњава своје обавезе из уговора. </w:t>
      </w:r>
    </w:p>
    <w:p w:rsidR="00C66DFE" w:rsidRPr="00173EAF" w:rsidRDefault="00C66DFE" w:rsidP="00E23F9F">
      <w:pPr>
        <w:pStyle w:val="ListParagraph"/>
        <w:numPr>
          <w:ilvl w:val="0"/>
          <w:numId w:val="9"/>
        </w:numPr>
        <w:jc w:val="both"/>
        <w:rPr>
          <w:noProof/>
          <w:lang w:val="sr-Cyrl-CS"/>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w:t>
      </w:r>
      <w:r>
        <w:rPr>
          <w:lang w:val="sr-Cyrl-CS"/>
        </w:rPr>
        <w:t>уговора</w:t>
      </w:r>
      <w:r w:rsidRPr="00F33A06">
        <w:rPr>
          <w:lang w:val="sr-Cyrl-CS"/>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173EAF" w:rsidRDefault="00F0184C" w:rsidP="00F0184C">
      <w:pPr>
        <w:pStyle w:val="ListParagraph"/>
        <w:ind w:left="87" w:firstLine="453"/>
        <w:jc w:val="both"/>
        <w:rPr>
          <w:noProof/>
          <w:lang w:val="sr-Cyrl-CS"/>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173EAF" w:rsidRDefault="00F0184C" w:rsidP="00F0184C">
      <w:pPr>
        <w:jc w:val="both"/>
        <w:rPr>
          <w:noProof/>
          <w:lang w:val="sr-Cyrl-CS"/>
        </w:rPr>
      </w:pPr>
      <w:r w:rsidRPr="00173EAF">
        <w:rPr>
          <w:noProof/>
          <w:lang w:val="sr-Cyrl-CS"/>
        </w:rPr>
        <w:t xml:space="preserve">Понуђач је дужан да достави и </w:t>
      </w:r>
      <w:r w:rsidRPr="00173EAF">
        <w:rPr>
          <w:b/>
          <w:noProof/>
          <w:lang w:val="sr-Cyrl-CS"/>
        </w:rPr>
        <w:t>копију извода из Регистра меница и овлашћења</w:t>
      </w:r>
      <w:r w:rsidRPr="00173EAF">
        <w:rPr>
          <w:noProof/>
          <w:lang w:val="sr-Cyrl-CS"/>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173EAF">
        <w:rPr>
          <w:b/>
          <w:noProof/>
          <w:lang w:val="sr-Cyrl-CS"/>
        </w:rPr>
        <w:t xml:space="preserve">картон депонованих потписа </w:t>
      </w:r>
      <w:r w:rsidRPr="00173EAF">
        <w:rPr>
          <w:noProof/>
          <w:lang w:val="sr-Cyrl-CS"/>
        </w:rPr>
        <w:t>и</w:t>
      </w:r>
      <w:r w:rsidRPr="00173EAF">
        <w:rPr>
          <w:b/>
          <w:noProof/>
          <w:lang w:val="sr-Cyrl-CS"/>
        </w:rPr>
        <w:t xml:space="preserve"> образац овере потписа лица овлашћених за заступање </w:t>
      </w:r>
      <w:r w:rsidRPr="00173EAF">
        <w:rPr>
          <w:b/>
          <w:lang w:val="sr-Cyrl-CS"/>
        </w:rPr>
        <w:t xml:space="preserve"> - ОП образац.</w:t>
      </w:r>
    </w:p>
    <w:p w:rsidR="00F0184C" w:rsidRPr="00173EAF" w:rsidRDefault="00F0184C" w:rsidP="00F0184C">
      <w:pPr>
        <w:jc w:val="both"/>
        <w:rPr>
          <w:lang w:val="sr-Cyrl-CS"/>
        </w:rPr>
      </w:pPr>
      <w:r w:rsidRPr="00173EAF">
        <w:rPr>
          <w:lang w:val="sr-Cyrl-CS"/>
        </w:rPr>
        <w:t xml:space="preserve">Средство обезбеђења траје најмање </w:t>
      </w:r>
      <w:r w:rsidR="00855716" w:rsidRPr="00173EAF">
        <w:rPr>
          <w:lang w:val="sr-Cyrl-CS"/>
        </w:rPr>
        <w:t>три</w:t>
      </w:r>
      <w:r w:rsidRPr="00173EAF">
        <w:rPr>
          <w:rFonts w:eastAsia="TimesNewRomanPSMT"/>
          <w:lang w:val="sr-Cyrl-CS"/>
        </w:rPr>
        <w:t xml:space="preserve">десет дана дуже од дана истека рока за коначно извршење </w:t>
      </w:r>
      <w:r w:rsidRPr="00173EAF">
        <w:rPr>
          <w:lang w:val="sr-Cyrl-CS"/>
        </w:rPr>
        <w:t>обавезе понуђача која је предмет обезбеђења (извршење уговорне обавезе, истек гарантног рока и сл.).</w:t>
      </w:r>
    </w:p>
    <w:p w:rsidR="00F0184C" w:rsidRPr="00173EAF" w:rsidRDefault="00F0184C" w:rsidP="00F0184C">
      <w:pPr>
        <w:jc w:val="both"/>
        <w:rPr>
          <w:lang w:val="sr-Cyrl-CS"/>
        </w:rPr>
      </w:pPr>
      <w:r w:rsidRPr="00173EAF">
        <w:rPr>
          <w:lang w:val="sr-Cyrl-CS"/>
        </w:rPr>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173EAF" w:rsidRDefault="00A14830" w:rsidP="00A14830">
      <w:pPr>
        <w:jc w:val="both"/>
        <w:rPr>
          <w:lang w:val="sr-Cyrl-CS"/>
        </w:rPr>
      </w:pPr>
      <w:r w:rsidRPr="00173EAF">
        <w:rPr>
          <w:b/>
          <w:bCs/>
          <w:i/>
          <w:lang w:val="sr-Cyrl-CS"/>
        </w:rPr>
        <w:t xml:space="preserve">13. ЗАШТИТА ПОВЕРЉИВОСТИ ПОДАТАКА КОЈЕ НАРУЧИЛАЦ СТАВЉА ПОНУЂАЧИМА НА РАСПОЛАГАЊЕ, УКЉУЧУЈУЋИ И ЊИХОВЕ ПОДИЗВОЂАЧЕ </w:t>
      </w:r>
    </w:p>
    <w:p w:rsidR="00974887" w:rsidRPr="00173EAF" w:rsidRDefault="00A14830" w:rsidP="00F0184C">
      <w:pPr>
        <w:spacing w:before="120" w:after="120"/>
        <w:jc w:val="both"/>
        <w:rPr>
          <w:lang w:val="sr-Cyrl-CS"/>
        </w:rPr>
      </w:pPr>
      <w:r w:rsidRPr="00173EAF">
        <w:rPr>
          <w:lang w:val="sr-Cyrl-CS"/>
        </w:rPr>
        <w:t xml:space="preserve">Предметна набавка не садржи поверљиве информације које </w:t>
      </w:r>
      <w:r w:rsidR="00F0184C" w:rsidRPr="00173EAF">
        <w:rPr>
          <w:lang w:val="sr-Cyrl-CS"/>
        </w:rPr>
        <w:t>наручилац ставља на располагање.</w:t>
      </w:r>
    </w:p>
    <w:p w:rsidR="00A14830" w:rsidRPr="00173EAF" w:rsidRDefault="00A14830" w:rsidP="00A14830">
      <w:pPr>
        <w:jc w:val="both"/>
        <w:rPr>
          <w:b/>
          <w:bCs/>
          <w:lang w:val="sr-Cyrl-CS"/>
        </w:rPr>
      </w:pPr>
      <w:r w:rsidRPr="00173EAF">
        <w:rPr>
          <w:b/>
          <w:bCs/>
          <w:lang w:val="sr-Cyrl-CS"/>
        </w:rPr>
        <w:t>14. ДОДАТНЕ ИНФОРМАЦИЈЕ ИЛИ ПОЈАШЊЕЊА У ВЕЗИ СА ПРИПРЕМАЊЕМ ПОНУДЕ</w:t>
      </w:r>
    </w:p>
    <w:p w:rsidR="00A14830" w:rsidRPr="00173EAF" w:rsidRDefault="00A14830" w:rsidP="00A14830">
      <w:pPr>
        <w:jc w:val="both"/>
        <w:rPr>
          <w:b/>
          <w:bCs/>
          <w:lang w:val="sr-Cyrl-CS"/>
        </w:rPr>
      </w:pPr>
    </w:p>
    <w:p w:rsidR="00A14830" w:rsidRPr="00173EAF" w:rsidRDefault="00A14830" w:rsidP="00A14830">
      <w:pPr>
        <w:jc w:val="both"/>
        <w:rPr>
          <w:rFonts w:eastAsia="TimesNewRomanPSMT"/>
          <w:bCs/>
          <w:iCs/>
          <w:lang w:val="sr-Cyrl-CS"/>
        </w:rPr>
      </w:pPr>
      <w:r w:rsidRPr="00173EAF">
        <w:rPr>
          <w:lang w:val="sr-Cyrl-CS"/>
        </w:rPr>
        <w:t>Заинтересовано лице може, у писаном облику</w:t>
      </w:r>
      <w:r w:rsidRPr="00173EAF">
        <w:rPr>
          <w:rFonts w:eastAsia="TimesNewRomanPS-BoldMT"/>
          <w:b/>
          <w:bCs/>
          <w:lang w:val="sr-Cyrl-CS"/>
        </w:rPr>
        <w:t xml:space="preserve"> </w:t>
      </w:r>
      <w:r w:rsidRPr="00173EAF">
        <w:rPr>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173EAF">
        <w:rPr>
          <w:rFonts w:eastAsia="TimesNewRomanPSMT"/>
          <w:bCs/>
          <w:iCs/>
          <w:lang w:val="sr-Cyrl-CS"/>
        </w:rPr>
        <w:t>и то на један од следећих начина:</w:t>
      </w:r>
    </w:p>
    <w:p w:rsidR="00A14830" w:rsidRPr="00173EAF" w:rsidRDefault="00A14830" w:rsidP="00A14830">
      <w:pPr>
        <w:pStyle w:val="ListParagraph"/>
        <w:numPr>
          <w:ilvl w:val="0"/>
          <w:numId w:val="2"/>
        </w:numPr>
        <w:jc w:val="both"/>
        <w:rPr>
          <w:rFonts w:eastAsia="TimesNewRomanPSMT"/>
          <w:bCs/>
          <w:iCs/>
          <w:lang w:val="sr-Cyrl-CS"/>
        </w:rPr>
      </w:pPr>
      <w:r w:rsidRPr="00173EAF">
        <w:rPr>
          <w:rFonts w:eastAsia="TimesNewRomanPSMT"/>
          <w:bCs/>
          <w:iCs/>
          <w:lang w:val="sr-Cyrl-CS"/>
        </w:rPr>
        <w:t xml:space="preserve">поштом, на адресу наручиоца: </w:t>
      </w:r>
      <w:r w:rsidRPr="00173EAF">
        <w:rPr>
          <w:b/>
          <w:lang w:val="sr-Cyrl-CS"/>
        </w:rPr>
        <w:t>Клинички центар Војводине,</w:t>
      </w:r>
      <w:r w:rsidRPr="00173EAF">
        <w:rPr>
          <w:lang w:val="sr-Cyrl-CS"/>
        </w:rPr>
        <w:t xml:space="preserve"> </w:t>
      </w:r>
      <w:r w:rsidRPr="00173EAF">
        <w:rPr>
          <w:rFonts w:eastAsia="TimesNewRomanPSMT"/>
          <w:b/>
          <w:bCs/>
          <w:lang w:val="sr-Cyrl-CS"/>
        </w:rPr>
        <w:t>21000 Нови Сад, Хајдук Вељкова број 1</w:t>
      </w:r>
      <w:r w:rsidRPr="00173EAF">
        <w:rPr>
          <w:i/>
          <w:iCs/>
          <w:lang w:val="sr-Cyrl-CS"/>
        </w:rPr>
        <w:t xml:space="preserve">, </w:t>
      </w:r>
      <w:r w:rsidRPr="00173EAF">
        <w:rPr>
          <w:iCs/>
          <w:lang w:val="sr-Cyrl-CS"/>
        </w:rPr>
        <w:t xml:space="preserve">искључиво </w:t>
      </w:r>
      <w:r w:rsidRPr="00173EAF">
        <w:rPr>
          <w:rFonts w:eastAsia="TimesNewRomanPSMT"/>
          <w:bCs/>
          <w:lang w:val="sr-Cyrl-CS"/>
        </w:rPr>
        <w:t>преко писарнице Клиничког центра</w:t>
      </w:r>
      <w:r w:rsidRPr="00173EAF">
        <w:rPr>
          <w:rFonts w:eastAsia="TimesNewRomanPSMT"/>
          <w:bCs/>
          <w:iCs/>
          <w:lang w:val="sr-Cyrl-CS"/>
        </w:rPr>
        <w:t>,</w:t>
      </w:r>
      <w:r w:rsidR="002728E6" w:rsidRPr="00173EAF">
        <w:rPr>
          <w:rFonts w:eastAsia="TimesNewRomanPSMT"/>
          <w:bCs/>
          <w:iCs/>
          <w:lang w:val="sr-Cyrl-CS"/>
        </w:rPr>
        <w:t xml:space="preserve"> или</w:t>
      </w:r>
    </w:p>
    <w:p w:rsidR="00A14830" w:rsidRPr="00173EAF" w:rsidRDefault="00A14830" w:rsidP="00A542E5">
      <w:pPr>
        <w:pStyle w:val="ListParagraph"/>
        <w:numPr>
          <w:ilvl w:val="0"/>
          <w:numId w:val="2"/>
        </w:numPr>
        <w:jc w:val="both"/>
        <w:rPr>
          <w:rFonts w:eastAsia="TimesNewRomanPSMT"/>
          <w:bCs/>
          <w:iCs/>
          <w:lang w:val="sr-Cyrl-CS"/>
        </w:rPr>
      </w:pPr>
      <w:r w:rsidRPr="00173EAF">
        <w:rPr>
          <w:rFonts w:eastAsia="TimesNewRomanPSMT"/>
          <w:bCs/>
          <w:iCs/>
          <w:lang w:val="sr-Cyrl-CS"/>
        </w:rPr>
        <w:t xml:space="preserve">електронском поштом, на адресу: </w:t>
      </w:r>
      <w:hyperlink r:id="rId14" w:history="1">
        <w:r w:rsidRPr="003C39A5">
          <w:rPr>
            <w:rStyle w:val="Hyperlink"/>
            <w:rFonts w:eastAsia="TimesNewRomanPSMT"/>
            <w:bCs/>
            <w:iCs/>
          </w:rPr>
          <w:t>tender</w:t>
        </w:r>
        <w:r w:rsidRPr="00173EAF">
          <w:rPr>
            <w:rStyle w:val="Hyperlink"/>
            <w:rFonts w:eastAsia="TimesNewRomanPSMT"/>
            <w:bCs/>
            <w:iCs/>
            <w:lang w:val="sr-Cyrl-CS"/>
          </w:rPr>
          <w:t>@</w:t>
        </w:r>
        <w:r w:rsidRPr="003C39A5">
          <w:rPr>
            <w:rStyle w:val="Hyperlink"/>
            <w:rFonts w:eastAsia="TimesNewRomanPSMT"/>
            <w:bCs/>
            <w:iCs/>
          </w:rPr>
          <w:t>kcv</w:t>
        </w:r>
        <w:r w:rsidRPr="00173EAF">
          <w:rPr>
            <w:rStyle w:val="Hyperlink"/>
            <w:rFonts w:eastAsia="TimesNewRomanPSMT"/>
            <w:bCs/>
            <w:iCs/>
            <w:lang w:val="sr-Cyrl-CS"/>
          </w:rPr>
          <w:t>.</w:t>
        </w:r>
        <w:r w:rsidRPr="003C39A5">
          <w:rPr>
            <w:rStyle w:val="Hyperlink"/>
            <w:rFonts w:eastAsia="TimesNewRomanPSMT"/>
            <w:bCs/>
            <w:iCs/>
          </w:rPr>
          <w:t>rs</w:t>
        </w:r>
      </w:hyperlink>
      <w:r w:rsidR="00A542E5" w:rsidRPr="00173EAF">
        <w:rPr>
          <w:rFonts w:eastAsia="TimesNewRomanPSMT"/>
          <w:bCs/>
          <w:iCs/>
          <w:lang w:val="sr-Cyrl-CS"/>
        </w:rPr>
        <w:t>, (</w:t>
      </w:r>
      <w:r w:rsidR="00A542E5" w:rsidRPr="00173EAF">
        <w:rPr>
          <w:rFonts w:eastAsia="TimesNewRomanPSMT"/>
          <w:b/>
          <w:bCs/>
          <w:iCs/>
          <w:lang w:val="sr-Cyrl-CS"/>
        </w:rPr>
        <w:t>обавезно и у телу е-поште</w:t>
      </w:r>
      <w:r w:rsidR="00A542E5" w:rsidRPr="00173EAF">
        <w:rPr>
          <w:rFonts w:eastAsia="TimesNewRomanPSMT"/>
          <w:bCs/>
          <w:iCs/>
          <w:lang w:val="sr-Cyrl-CS"/>
        </w:rPr>
        <w:t>).</w:t>
      </w:r>
    </w:p>
    <w:p w:rsidR="00755FF9" w:rsidRPr="00173EAF" w:rsidRDefault="00755FF9" w:rsidP="00755FF9">
      <w:pPr>
        <w:pStyle w:val="ListParagraph"/>
        <w:ind w:left="360"/>
        <w:jc w:val="both"/>
        <w:rPr>
          <w:rFonts w:eastAsia="TimesNewRomanPSMT"/>
          <w:bCs/>
          <w:iCs/>
          <w:lang w:val="sr-Cyrl-CS"/>
        </w:rPr>
      </w:pPr>
    </w:p>
    <w:p w:rsidR="00A14830" w:rsidRPr="00173EAF" w:rsidRDefault="00A14830" w:rsidP="00A14830">
      <w:pPr>
        <w:jc w:val="both"/>
        <w:rPr>
          <w:rFonts w:eastAsia="TimesNewRomanPSMT"/>
          <w:bCs/>
          <w:iCs/>
          <w:lang w:val="sr-Cyrl-CS"/>
        </w:rPr>
      </w:pPr>
      <w:r w:rsidRPr="00173EAF">
        <w:rPr>
          <w:lang w:val="sr-Cyrl-CS"/>
        </w:rPr>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173EAF">
        <w:rPr>
          <w:lang w:val="sr-Cyrl-CS"/>
        </w:rPr>
        <w:t xml:space="preserve">. </w:t>
      </w:r>
      <w:r w:rsidRPr="003543C7">
        <w:rPr>
          <w:lang w:val="sr-Cyrl-CS"/>
        </w:rPr>
        <w:t>–</w:t>
      </w:r>
      <w:r w:rsidRPr="00173EAF">
        <w:rPr>
          <w:lang w:val="sr-Cyrl-CS"/>
        </w:rPr>
        <w:t xml:space="preserve"> </w:t>
      </w:r>
      <w:r w:rsidRPr="003543C7">
        <w:rPr>
          <w:lang w:val="sr-Cyrl-CS"/>
        </w:rPr>
        <w:t>пет</w:t>
      </w:r>
      <w:r w:rsidRPr="00173EAF">
        <w:rPr>
          <w:lang w:val="sr-Cyrl-CS"/>
        </w:rPr>
        <w:t>.</w:t>
      </w:r>
      <w:r w:rsidRPr="003543C7">
        <w:rPr>
          <w:lang w:val="sr-Cyrl-CS"/>
        </w:rPr>
        <w:t xml:space="preserve"> 07-15 часова)</w:t>
      </w:r>
      <w:r w:rsidRPr="00173EAF">
        <w:rPr>
          <w:lang w:val="sr-Cyrl-CS"/>
        </w:rPr>
        <w:t>, сматраће се да су примљени наредног радног дана.</w:t>
      </w:r>
    </w:p>
    <w:p w:rsidR="00A14830" w:rsidRPr="00173EAF" w:rsidRDefault="00A14830" w:rsidP="00A14830">
      <w:pPr>
        <w:jc w:val="both"/>
        <w:rPr>
          <w:rFonts w:eastAsia="TimesNewRomanPSMT"/>
          <w:bCs/>
          <w:iCs/>
          <w:lang w:val="sr-Cyrl-CS"/>
        </w:rPr>
      </w:pPr>
    </w:p>
    <w:p w:rsidR="00A14830" w:rsidRPr="00173EAF" w:rsidRDefault="00A14830" w:rsidP="00A14830">
      <w:pPr>
        <w:jc w:val="both"/>
        <w:rPr>
          <w:lang w:val="sr-Cyrl-CS"/>
        </w:rPr>
      </w:pPr>
      <w:r w:rsidRPr="00173EAF">
        <w:rPr>
          <w:lang w:val="sr-Cyrl-CS"/>
        </w:rPr>
        <w:t>Наручилац ће у року од 3 (три) дана од дана пријема захтева за додатним информацијама или појашњењима к</w:t>
      </w:r>
      <w:r w:rsidR="00F627BA" w:rsidRPr="00173EAF">
        <w:rPr>
          <w:lang w:val="sr-Cyrl-CS"/>
        </w:rPr>
        <w:t xml:space="preserve">онкурсне документације, одговор </w:t>
      </w:r>
      <w:r w:rsidRPr="00173EAF">
        <w:rPr>
          <w:lang w:val="sr-Cyrl-CS"/>
        </w:rPr>
        <w:t>објавити на Порталу јавних набавки и на својој интернет страници.</w:t>
      </w:r>
    </w:p>
    <w:p w:rsidR="00A14830" w:rsidRPr="00173EAF" w:rsidRDefault="00A14830" w:rsidP="00A14830">
      <w:pPr>
        <w:jc w:val="both"/>
        <w:rPr>
          <w:lang w:val="sr-Cyrl-CS"/>
        </w:rPr>
      </w:pPr>
      <w:r w:rsidRPr="00173EAF">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14830" w:rsidRPr="00173EAF" w:rsidRDefault="00A14830" w:rsidP="00A14830">
      <w:pPr>
        <w:jc w:val="both"/>
        <w:rPr>
          <w:lang w:val="sr-Cyrl-CS"/>
        </w:rPr>
      </w:pPr>
      <w:r w:rsidRPr="00173EAF">
        <w:rPr>
          <w:lang w:val="sr-Cyrl-CS"/>
        </w:rPr>
        <w:t>По истеку рока предвиђеног за подношење понуда н</w:t>
      </w:r>
      <w:r w:rsidRPr="000746DE">
        <w:rPr>
          <w:lang w:val="sr-Cyrl-CS"/>
        </w:rPr>
        <w:t>а</w:t>
      </w:r>
      <w:r w:rsidRPr="00173EAF">
        <w:rPr>
          <w:lang w:val="sr-Cyrl-CS"/>
        </w:rPr>
        <w:t>ручилац не може да мења нити да допуњује конкурсну документацију.</w:t>
      </w:r>
    </w:p>
    <w:p w:rsidR="00A14830" w:rsidRPr="00173EAF" w:rsidRDefault="00A14830" w:rsidP="00A14830">
      <w:pPr>
        <w:jc w:val="both"/>
        <w:rPr>
          <w:bCs/>
          <w:lang w:val="sr-Cyrl-CS"/>
        </w:rPr>
      </w:pPr>
      <w:r w:rsidRPr="00173EAF">
        <w:rPr>
          <w:lang w:val="sr-Cyrl-CS"/>
        </w:rPr>
        <w:lastRenderedPageBreak/>
        <w:t>Тражење додатних информација или појашњења у вези са припремањем понуде телефоном није дозвољено.</w:t>
      </w:r>
    </w:p>
    <w:p w:rsidR="00A14830" w:rsidRPr="00173EAF" w:rsidRDefault="00A14830" w:rsidP="00A14830">
      <w:pPr>
        <w:jc w:val="both"/>
        <w:rPr>
          <w:bCs/>
          <w:lang w:val="sr-Cyrl-CS"/>
        </w:rPr>
      </w:pPr>
      <w:r w:rsidRPr="00173EAF">
        <w:rPr>
          <w:bCs/>
          <w:lang w:val="sr-Cyrl-CS"/>
        </w:rPr>
        <w:t>Комуникација у поступку јавне набавке врши се искључиво на начин одређен чланом 20. Закона.</w:t>
      </w:r>
    </w:p>
    <w:p w:rsidR="007157AE" w:rsidRPr="00173EAF" w:rsidRDefault="007157AE" w:rsidP="00A14830">
      <w:pPr>
        <w:jc w:val="both"/>
        <w:rPr>
          <w:lang w:val="sr-Cyrl-CS"/>
        </w:rPr>
      </w:pPr>
    </w:p>
    <w:p w:rsidR="00A14830" w:rsidRPr="00173EAF" w:rsidRDefault="00A14830" w:rsidP="00A14830">
      <w:pPr>
        <w:jc w:val="both"/>
        <w:rPr>
          <w:b/>
          <w:bCs/>
          <w:lang w:val="sr-Cyrl-CS"/>
        </w:rPr>
      </w:pPr>
      <w:r w:rsidRPr="00173EAF">
        <w:rPr>
          <w:b/>
          <w:bCs/>
          <w:lang w:val="sr-Cyrl-CS"/>
        </w:rPr>
        <w:t xml:space="preserve">15. ДОДАТНА ОБЈАШЊЕЊА ОД ПОНУЂАЧА ПОСЛЕ ОТВАРАЊА ПОНУДА И КОНТРОЛА КОД ПОНУЂАЧА ОДНОСНО ЊЕГОВОГ ПОДИЗВОЂАЧА </w:t>
      </w:r>
    </w:p>
    <w:p w:rsidR="00A14830" w:rsidRPr="00173EAF" w:rsidRDefault="00A14830" w:rsidP="00A14830">
      <w:pPr>
        <w:jc w:val="both"/>
        <w:rPr>
          <w:b/>
          <w:bCs/>
          <w:lang w:val="sr-Cyrl-CS"/>
        </w:rPr>
      </w:pPr>
    </w:p>
    <w:p w:rsidR="00A14830" w:rsidRPr="00173EAF" w:rsidRDefault="00A14830" w:rsidP="00A14830">
      <w:pPr>
        <w:jc w:val="both"/>
        <w:rPr>
          <w:rFonts w:eastAsia="TimesNewRomanPSMT"/>
          <w:bCs/>
          <w:lang w:val="sr-Cyrl-CS"/>
        </w:rPr>
      </w:pPr>
      <w:r w:rsidRPr="00173EAF">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A14830" w:rsidRPr="00173EAF" w:rsidRDefault="00A14830" w:rsidP="00A14830">
      <w:pPr>
        <w:tabs>
          <w:tab w:val="left" w:pos="-135"/>
          <w:tab w:val="left" w:pos="0"/>
          <w:tab w:val="left" w:pos="120"/>
        </w:tabs>
        <w:jc w:val="both"/>
        <w:rPr>
          <w:lang w:val="sr-Cyrl-CS"/>
        </w:rPr>
      </w:pPr>
      <w:r w:rsidRPr="00173EAF">
        <w:rPr>
          <w:rFonts w:eastAsia="TimesNewRomanPSMT"/>
          <w:bCs/>
          <w:lang w:val="sr-Cyrl-CS"/>
        </w:rPr>
        <w:t>Уколико наручилац оцени да су потребна додатна објашњења или је потребно извршити</w:t>
      </w:r>
      <w:r w:rsidRPr="00173EAF">
        <w:rPr>
          <w:lang w:val="sr-Cyrl-CS"/>
        </w:rPr>
        <w:t xml:space="preserve"> контролу (увид) код понуђача, односно његовог подизвођача</w:t>
      </w:r>
      <w:r w:rsidRPr="00173EAF">
        <w:rPr>
          <w:rFonts w:eastAsia="TimesNewRomanPSMT"/>
          <w:bCs/>
          <w:lang w:val="sr-Cyrl-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14830" w:rsidRPr="00173EAF" w:rsidRDefault="00A14830" w:rsidP="00A14830">
      <w:pPr>
        <w:tabs>
          <w:tab w:val="left" w:pos="-135"/>
          <w:tab w:val="left" w:pos="0"/>
          <w:tab w:val="left" w:pos="120"/>
        </w:tabs>
        <w:jc w:val="both"/>
        <w:rPr>
          <w:lang w:val="sr-Cyrl-CS"/>
        </w:rPr>
      </w:pPr>
      <w:r w:rsidRPr="00173EAF">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14830" w:rsidRPr="00173EAF" w:rsidRDefault="00A14830" w:rsidP="00A14830">
      <w:pPr>
        <w:tabs>
          <w:tab w:val="left" w:pos="-135"/>
          <w:tab w:val="left" w:pos="0"/>
          <w:tab w:val="left" w:pos="120"/>
        </w:tabs>
        <w:jc w:val="both"/>
        <w:rPr>
          <w:lang w:val="sr-Cyrl-CS"/>
        </w:rPr>
      </w:pPr>
      <w:r w:rsidRPr="00173EAF">
        <w:rPr>
          <w:lang w:val="sr-Cyrl-CS"/>
        </w:rPr>
        <w:t>У случају разлике између јединичне и укупне цене, меродавна је јединична цена.</w:t>
      </w:r>
    </w:p>
    <w:p w:rsidR="00D151EB" w:rsidRPr="00173EAF" w:rsidRDefault="00A14830" w:rsidP="00A14830">
      <w:pPr>
        <w:jc w:val="both"/>
        <w:rPr>
          <w:lang w:val="sr-Cyrl-CS"/>
        </w:rPr>
      </w:pPr>
      <w:r w:rsidRPr="00173EAF">
        <w:rPr>
          <w:lang w:val="sr-Cyrl-CS"/>
        </w:rPr>
        <w:t>Ако се понуђач не сагласи са исправком рачунских грешака, наручил</w:t>
      </w:r>
      <w:r w:rsidRPr="000746DE">
        <w:rPr>
          <w:lang w:val="sr-Cyrl-CS"/>
        </w:rPr>
        <w:t>а</w:t>
      </w:r>
      <w:r w:rsidRPr="00173EAF">
        <w:rPr>
          <w:lang w:val="sr-Cyrl-CS"/>
        </w:rPr>
        <w:t>ц ће његову понуду одбити као неприхватљиву.</w:t>
      </w:r>
    </w:p>
    <w:p w:rsidR="002879B1" w:rsidRPr="002879B1" w:rsidRDefault="002879B1" w:rsidP="00A14830">
      <w:pPr>
        <w:jc w:val="both"/>
        <w:rPr>
          <w:b/>
          <w:bCs/>
        </w:rPr>
      </w:pPr>
    </w:p>
    <w:p w:rsidR="00C971A9" w:rsidRPr="00173EAF" w:rsidRDefault="00C971A9" w:rsidP="00C971A9">
      <w:pPr>
        <w:jc w:val="both"/>
        <w:rPr>
          <w:b/>
          <w:bCs/>
          <w:lang w:val="sr-Cyrl-CS"/>
        </w:rPr>
      </w:pPr>
      <w:r w:rsidRPr="00173EAF">
        <w:rPr>
          <w:b/>
          <w:bCs/>
          <w:lang w:val="sr-Cyrl-CS"/>
        </w:rPr>
        <w:t>16.  НЕГАТИВНА РЕФЕРЕНЦА</w:t>
      </w:r>
    </w:p>
    <w:p w:rsidR="00C971A9" w:rsidRPr="00173EAF" w:rsidRDefault="00C971A9" w:rsidP="00C971A9">
      <w:pPr>
        <w:jc w:val="both"/>
        <w:rPr>
          <w:b/>
          <w:bCs/>
          <w:lang w:val="sr-Cyrl-CS"/>
        </w:rPr>
      </w:pPr>
    </w:p>
    <w:p w:rsidR="00C971A9" w:rsidRPr="00173EAF" w:rsidRDefault="00C971A9" w:rsidP="00C971A9">
      <w:pPr>
        <w:autoSpaceDE w:val="0"/>
        <w:autoSpaceDN w:val="0"/>
        <w:adjustRightInd w:val="0"/>
        <w:jc w:val="both"/>
        <w:rPr>
          <w:lang w:val="sr-Cyrl-CS"/>
        </w:rPr>
      </w:pPr>
      <w:r w:rsidRPr="00173EAF">
        <w:rPr>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Pr="00173EAF" w:rsidRDefault="00C971A9" w:rsidP="00C971A9">
      <w:pPr>
        <w:autoSpaceDE w:val="0"/>
        <w:autoSpaceDN w:val="0"/>
        <w:adjustRightInd w:val="0"/>
        <w:jc w:val="both"/>
        <w:rPr>
          <w:lang w:val="sr-Cyrl-CS"/>
        </w:rPr>
      </w:pPr>
      <w:r w:rsidRPr="00173EAF">
        <w:rPr>
          <w:lang w:val="sr-Cyrl-CS"/>
        </w:rPr>
        <w:t>1) поступао супротно забрани из чл. 23. и 25. Закона;</w:t>
      </w:r>
    </w:p>
    <w:p w:rsidR="00C971A9" w:rsidRPr="00173EAF" w:rsidRDefault="00C971A9" w:rsidP="00C971A9">
      <w:pPr>
        <w:autoSpaceDE w:val="0"/>
        <w:autoSpaceDN w:val="0"/>
        <w:adjustRightInd w:val="0"/>
        <w:jc w:val="both"/>
        <w:rPr>
          <w:lang w:val="sr-Cyrl-CS"/>
        </w:rPr>
      </w:pPr>
      <w:r w:rsidRPr="00173EAF">
        <w:rPr>
          <w:lang w:val="sr-Cyrl-CS"/>
        </w:rPr>
        <w:t>2) учинио повреду конкуренције;</w:t>
      </w:r>
    </w:p>
    <w:p w:rsidR="00C971A9" w:rsidRPr="00173EAF" w:rsidRDefault="00C971A9" w:rsidP="00C971A9">
      <w:pPr>
        <w:autoSpaceDE w:val="0"/>
        <w:autoSpaceDN w:val="0"/>
        <w:adjustRightInd w:val="0"/>
        <w:jc w:val="both"/>
        <w:rPr>
          <w:lang w:val="sr-Cyrl-CS"/>
        </w:rPr>
      </w:pPr>
      <w:r w:rsidRPr="00173EAF">
        <w:rPr>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Pr="00173EAF" w:rsidRDefault="00C971A9" w:rsidP="00C971A9">
      <w:pPr>
        <w:autoSpaceDE w:val="0"/>
        <w:autoSpaceDN w:val="0"/>
        <w:adjustRightInd w:val="0"/>
        <w:jc w:val="both"/>
        <w:rPr>
          <w:lang w:val="sr-Cyrl-CS"/>
        </w:rPr>
      </w:pPr>
      <w:r w:rsidRPr="00173EAF">
        <w:rPr>
          <w:lang w:val="sr-Cyrl-CS"/>
        </w:rPr>
        <w:t>4) одбио да достави доказе и средства обезбеђења на шта се у понуди обавезао.</w:t>
      </w:r>
    </w:p>
    <w:p w:rsidR="00C971A9" w:rsidRPr="00173EAF" w:rsidRDefault="00C971A9" w:rsidP="00C971A9">
      <w:pPr>
        <w:autoSpaceDE w:val="0"/>
        <w:autoSpaceDN w:val="0"/>
        <w:adjustRightInd w:val="0"/>
        <w:jc w:val="both"/>
        <w:rPr>
          <w:lang w:val="sr-Cyrl-CS"/>
        </w:rPr>
      </w:pPr>
      <w:r w:rsidRPr="00173EAF">
        <w:rPr>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173EAF" w:rsidRDefault="003D5CC8" w:rsidP="00A14830">
      <w:pPr>
        <w:jc w:val="both"/>
        <w:rPr>
          <w:b/>
          <w:bCs/>
          <w:lang w:val="sr-Cyrl-CS"/>
        </w:rPr>
      </w:pPr>
    </w:p>
    <w:p w:rsidR="00A14830" w:rsidRPr="00173EAF" w:rsidRDefault="00A14830" w:rsidP="00A14830">
      <w:pPr>
        <w:jc w:val="both"/>
        <w:rPr>
          <w:lang w:val="sr-Cyrl-CS"/>
        </w:rPr>
      </w:pPr>
      <w:r w:rsidRPr="00173EAF">
        <w:rPr>
          <w:b/>
          <w:bCs/>
          <w:lang w:val="sr-Cyrl-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173EAF" w:rsidRDefault="00A14830" w:rsidP="00A14830">
      <w:pPr>
        <w:jc w:val="both"/>
        <w:rPr>
          <w:highlight w:val="green"/>
          <w:lang w:val="sr-Cyrl-CS"/>
        </w:rPr>
      </w:pPr>
    </w:p>
    <w:p w:rsidR="00596501" w:rsidRPr="00173EAF" w:rsidRDefault="00596501" w:rsidP="00596501">
      <w:pPr>
        <w:jc w:val="both"/>
        <w:rPr>
          <w:lang w:val="sr-Cyrl-CS"/>
        </w:rPr>
      </w:pPr>
      <w:r w:rsidRPr="00173EAF">
        <w:rPr>
          <w:lang w:val="sr-Cyrl-CS"/>
        </w:rPr>
        <w:t xml:space="preserve">Избор најповољније понуде ће се вршити критеријумом </w:t>
      </w:r>
      <w:r w:rsidRPr="00173EAF">
        <w:rPr>
          <w:b/>
          <w:lang w:val="sr-Cyrl-CS"/>
        </w:rPr>
        <w:t>„</w:t>
      </w:r>
      <w:r w:rsidR="00FB152A" w:rsidRPr="00173EAF">
        <w:rPr>
          <w:b/>
          <w:lang w:val="sr-Cyrl-CS"/>
        </w:rPr>
        <w:t>економски најповољнија понуда</w:t>
      </w:r>
      <w:r w:rsidRPr="00173EAF">
        <w:rPr>
          <w:b/>
          <w:lang w:val="sr-Cyrl-CS"/>
        </w:rPr>
        <w:t>“</w:t>
      </w:r>
      <w:r w:rsidRPr="00173EAF">
        <w:rPr>
          <w:lang w:val="sr-Cyrl-CS"/>
        </w:rPr>
        <w:t>.</w:t>
      </w:r>
      <w:r w:rsidR="00FB152A" w:rsidRPr="00173EAF">
        <w:rPr>
          <w:lang w:val="sr-Cyrl-CS"/>
        </w:rPr>
        <w:t xml:space="preserve"> </w:t>
      </w:r>
      <w:r w:rsidR="00FB152A" w:rsidRPr="00173EAF">
        <w:rPr>
          <w:bCs/>
          <w:iCs/>
          <w:lang w:val="sr-Cyrl-CS"/>
        </w:rPr>
        <w:t xml:space="preserve">Разрада критеријума је </w:t>
      </w:r>
      <w:r w:rsidR="00FB152A" w:rsidRPr="00173EAF">
        <w:rPr>
          <w:rFonts w:eastAsia="TimesNewRomanPSMT"/>
          <w:bCs/>
          <w:lang w:val="sr-Cyrl-CS"/>
        </w:rPr>
        <w:t xml:space="preserve">у </w:t>
      </w:r>
      <w:r w:rsidR="00FB152A" w:rsidRPr="00630F4E">
        <w:rPr>
          <w:rFonts w:eastAsia="TimesNewRomanPSMT"/>
          <w:bCs/>
          <w:lang w:val="sr-Cyrl-CS"/>
        </w:rPr>
        <w:t>поглављу</w:t>
      </w:r>
      <w:r w:rsidR="00FB152A" w:rsidRPr="00173EAF">
        <w:rPr>
          <w:rFonts w:eastAsia="TimesNewRomanPSMT"/>
          <w:bCs/>
          <w:lang w:val="sr-Cyrl-CS"/>
        </w:rPr>
        <w:t xml:space="preserve"> 6.</w:t>
      </w:r>
      <w:r w:rsidR="00FB152A" w:rsidRPr="00630F4E">
        <w:rPr>
          <w:rFonts w:eastAsia="TimesNewRomanPSMT"/>
          <w:bCs/>
          <w:lang w:val="ru-RU"/>
        </w:rPr>
        <w:t xml:space="preserve"> </w:t>
      </w:r>
      <w:r w:rsidR="00FB152A" w:rsidRPr="00173EAF">
        <w:rPr>
          <w:rFonts w:eastAsia="TimesNewRomanPSMT"/>
          <w:bCs/>
          <w:lang w:val="sr-Cyrl-CS"/>
        </w:rPr>
        <w:t>конкурсне документације.</w:t>
      </w:r>
    </w:p>
    <w:p w:rsidR="00D764C8" w:rsidRPr="00173EAF" w:rsidRDefault="00D764C8" w:rsidP="00A14830">
      <w:pPr>
        <w:jc w:val="both"/>
        <w:rPr>
          <w:highlight w:val="green"/>
          <w:lang w:val="sr-Cyrl-CS"/>
        </w:rPr>
      </w:pPr>
    </w:p>
    <w:p w:rsidR="00A14830" w:rsidRPr="009B5AE5" w:rsidRDefault="00A14830" w:rsidP="00A14830">
      <w:pPr>
        <w:jc w:val="both"/>
        <w:rPr>
          <w:b/>
          <w:bCs/>
          <w:lang w:val="sr-Cyrl-CS"/>
        </w:rPr>
      </w:pPr>
      <w:r w:rsidRPr="009B5AE5">
        <w:rPr>
          <w:b/>
          <w:bCs/>
          <w:lang w:val="sr-Cyrl-CS"/>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9B5AE5" w:rsidRDefault="00A14830" w:rsidP="00A14830">
      <w:pPr>
        <w:jc w:val="both"/>
        <w:rPr>
          <w:b/>
          <w:bCs/>
          <w:lang w:val="sr-Cyrl-CS"/>
        </w:rPr>
      </w:pPr>
    </w:p>
    <w:p w:rsidR="00CC4727" w:rsidRDefault="00CC4727" w:rsidP="00CC4727">
      <w:pPr>
        <w:jc w:val="both"/>
        <w:rPr>
          <w:noProof/>
          <w:lang w:val="sr-Cyrl-CS"/>
        </w:rPr>
      </w:pPr>
      <w:r w:rsidRPr="00E74FE1">
        <w:rPr>
          <w:iCs/>
          <w:lang w:val="sr-Cyrl-CS"/>
        </w:rPr>
        <w:t xml:space="preserve">Уколико две или више понуда имају исти број пондера, као најповољнија биће изабрана понуда оног понуђача </w:t>
      </w:r>
      <w:r w:rsidRPr="00E74FE1">
        <w:rPr>
          <w:noProof/>
          <w:lang w:val="sr-Cyrl-CS"/>
        </w:rPr>
        <w:t xml:space="preserve">који је понудио </w:t>
      </w:r>
      <w:r>
        <w:rPr>
          <w:noProof/>
          <w:lang w:val="sr-Cyrl-CS"/>
        </w:rPr>
        <w:t xml:space="preserve">дужи </w:t>
      </w:r>
      <w:r>
        <w:rPr>
          <w:noProof/>
        </w:rPr>
        <w:t>рок важења понуде.</w:t>
      </w:r>
    </w:p>
    <w:p w:rsidR="00CC4727" w:rsidRDefault="00CC4727" w:rsidP="00CC4727">
      <w:pPr>
        <w:jc w:val="both"/>
      </w:pPr>
      <w:r w:rsidRPr="00F66DC4">
        <w:t xml:space="preserve">Уколико је и то исто, наручилац ће донети одлуку о додели уговора жребањем (извлачење из шешира). Уколико се јави потреба за применом овог начина за доделу </w:t>
      </w:r>
      <w:r w:rsidRPr="00F66DC4">
        <w:lastRenderedPageBreak/>
        <w:t>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734BAD" w:rsidRDefault="00734BAD" w:rsidP="00E56A0A">
      <w:pPr>
        <w:jc w:val="both"/>
      </w:pP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734BAD" w:rsidRDefault="00734BAD" w:rsidP="00E56A0A">
      <w:pPr>
        <w:jc w:val="both"/>
      </w:pP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734BAD" w:rsidRDefault="00734BAD" w:rsidP="00E56A0A">
      <w:pPr>
        <w:jc w:val="both"/>
        <w:rPr>
          <w:lang w:val="sr-Cyrl-CS"/>
        </w:rPr>
      </w:pPr>
    </w:p>
    <w:p w:rsidR="00E56A0A" w:rsidRPr="00173EAF" w:rsidRDefault="00E56A0A" w:rsidP="00E56A0A">
      <w:pPr>
        <w:jc w:val="both"/>
        <w:rPr>
          <w:lang w:val="sr-Cyrl-CS"/>
        </w:rPr>
      </w:pPr>
      <w:r w:rsidRPr="00173EAF">
        <w:rPr>
          <w:lang w:val="sr-Cyrl-CS"/>
        </w:rPr>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734BAD" w:rsidRDefault="00734BAD" w:rsidP="00E56A0A">
      <w:pPr>
        <w:jc w:val="both"/>
        <w:rPr>
          <w:lang w:val="sr-Cyrl-CS"/>
        </w:rPr>
      </w:pPr>
    </w:p>
    <w:p w:rsidR="00E56A0A" w:rsidRPr="00173EAF" w:rsidRDefault="00E56A0A" w:rsidP="00E56A0A">
      <w:pPr>
        <w:jc w:val="both"/>
        <w:rPr>
          <w:lang w:val="sr-Cyrl-CS"/>
        </w:rPr>
      </w:pPr>
      <w:r w:rsidRPr="00173EAF">
        <w:rPr>
          <w:lang w:val="sr-Cyrl-CS"/>
        </w:rPr>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734BAD" w:rsidRDefault="00734BAD" w:rsidP="00E56A0A">
      <w:pPr>
        <w:jc w:val="both"/>
        <w:rPr>
          <w:lang w:val="sr-Cyrl-CS"/>
        </w:rPr>
      </w:pPr>
    </w:p>
    <w:p w:rsidR="00E56A0A" w:rsidRPr="00173EAF" w:rsidRDefault="00E56A0A" w:rsidP="00E56A0A">
      <w:pPr>
        <w:jc w:val="both"/>
        <w:rPr>
          <w:lang w:val="sr-Cyrl-CS"/>
        </w:rPr>
      </w:pPr>
      <w:r w:rsidRPr="00173EAF">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173EAF">
        <w:rPr>
          <w:lang w:val="sr-Cyrl-CS"/>
        </w:rPr>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173EAF">
        <w:rPr>
          <w:u w:val="single"/>
          <w:lang w:val="sr-Cyrl-CS"/>
        </w:rPr>
        <w:t>У том случају подношења захтева за заштиту права не долази до застоја рока за подношење понуда</w:t>
      </w:r>
    </w:p>
    <w:p w:rsidR="00734BAD" w:rsidRDefault="00734BAD" w:rsidP="00E56A0A">
      <w:pPr>
        <w:jc w:val="both"/>
        <w:rPr>
          <w:lang w:val="sr-Cyrl-CS"/>
        </w:rPr>
      </w:pPr>
    </w:p>
    <w:p w:rsidR="00E56A0A" w:rsidRPr="00173EAF" w:rsidRDefault="00E56A0A" w:rsidP="00E56A0A">
      <w:pPr>
        <w:jc w:val="both"/>
        <w:rPr>
          <w:lang w:val="sr-Cyrl-CS"/>
        </w:rPr>
      </w:pPr>
      <w:r w:rsidRPr="00173EAF">
        <w:rPr>
          <w:lang w:val="sr-Cyrl-CS"/>
        </w:rPr>
        <w:t>Захтев за заштиту права којим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734BAD" w:rsidRDefault="00734BAD" w:rsidP="00E56A0A">
      <w:pPr>
        <w:jc w:val="both"/>
        <w:rPr>
          <w:lang w:val="sr-Cyrl-CS"/>
        </w:rPr>
      </w:pPr>
    </w:p>
    <w:p w:rsidR="00E56A0A" w:rsidRPr="00173EAF" w:rsidRDefault="00E56A0A" w:rsidP="00E56A0A">
      <w:pPr>
        <w:jc w:val="both"/>
        <w:rPr>
          <w:lang w:val="sr-Cyrl-CS"/>
        </w:rPr>
      </w:pPr>
      <w:r w:rsidRPr="00173EAF">
        <w:rPr>
          <w:lang w:val="sr-Cyrl-CS"/>
        </w:rPr>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w:t>
      </w:r>
      <w:r w:rsidRPr="00173EAF">
        <w:rPr>
          <w:lang w:val="sr-Cyrl-CS"/>
        </w:rPr>
        <w:lastRenderedPageBreak/>
        <w:t xml:space="preserve">подношење захтева за заштиту права је </w:t>
      </w:r>
      <w:r w:rsidRPr="00342397">
        <w:rPr>
          <w:lang w:val="sr-Cyrl-CS"/>
        </w:rPr>
        <w:t xml:space="preserve">10 </w:t>
      </w:r>
      <w:r w:rsidRPr="00173EAF">
        <w:rPr>
          <w:lang w:val="sr-Cyrl-CS"/>
        </w:rPr>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173EAF" w:rsidRDefault="00E56A0A" w:rsidP="00E56A0A">
      <w:pPr>
        <w:jc w:val="both"/>
        <w:rPr>
          <w:lang w:val="sr-Cyrl-CS"/>
        </w:rPr>
      </w:pPr>
      <w:r w:rsidRPr="00173EAF">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га није поднео пре истека тог рока. </w:t>
      </w:r>
    </w:p>
    <w:p w:rsidR="00E56A0A" w:rsidRPr="00173EAF" w:rsidRDefault="00E56A0A" w:rsidP="00E56A0A">
      <w:pPr>
        <w:jc w:val="both"/>
        <w:rPr>
          <w:lang w:val="sr-Cyrl-CS"/>
        </w:rPr>
      </w:pPr>
      <w:r w:rsidRPr="00173EAF">
        <w:rPr>
          <w:lang w:val="sr-Cyrl-CS"/>
        </w:rPr>
        <w:t>Ако је у истом поступку јавне набавке поново поднет захтев за заштиту права од стр</w:t>
      </w:r>
      <w:r w:rsidRPr="00342397">
        <w:rPr>
          <w:lang w:val="sr-Cyrl-CS"/>
        </w:rPr>
        <w:t>а</w:t>
      </w:r>
      <w:r w:rsidRPr="00173EAF">
        <w:rPr>
          <w:lang w:val="sr-Cyrl-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173EAF" w:rsidRDefault="00E56A0A" w:rsidP="00E56A0A">
      <w:pPr>
        <w:jc w:val="both"/>
        <w:rPr>
          <w:lang w:val="sr-Cyrl-CS"/>
        </w:rPr>
      </w:pPr>
      <w:r w:rsidRPr="00173EAF">
        <w:rPr>
          <w:lang w:val="sr-Cyrl-CS"/>
        </w:rPr>
        <w:t xml:space="preserve">Ако поднети захтев за заштиту права не садржи све податке из члана 151. става 1. Закона, наручилац ће такав захтев </w:t>
      </w:r>
      <w:r w:rsidRPr="00173EAF">
        <w:rPr>
          <w:b/>
          <w:bCs/>
          <w:lang w:val="sr-Cyrl-CS"/>
        </w:rPr>
        <w:t>одбацити закључком</w:t>
      </w:r>
      <w:r w:rsidRPr="00173EAF">
        <w:rPr>
          <w:lang w:val="sr-Cyrl-CS"/>
        </w:rPr>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173EAF">
        <w:rPr>
          <w:lang w:val="sr-Cyrl-CS"/>
        </w:rPr>
        <w:t xml:space="preserve"> копију жалбе истовремено доставља наручиоцу. </w:t>
      </w:r>
    </w:p>
    <w:p w:rsidR="00734BAD" w:rsidRDefault="00734BAD" w:rsidP="005E505A">
      <w:pPr>
        <w:pStyle w:val="ListParagraph"/>
        <w:ind w:left="0"/>
        <w:jc w:val="both"/>
        <w:rPr>
          <w:rFonts w:eastAsia="TimesNewRomanPSMT"/>
          <w:bCs/>
          <w:lang w:val="sr-Cyrl-CS"/>
        </w:rPr>
      </w:pPr>
    </w:p>
    <w:p w:rsidR="005E505A" w:rsidRPr="00173EAF" w:rsidRDefault="005E505A" w:rsidP="005E505A">
      <w:pPr>
        <w:pStyle w:val="ListParagraph"/>
        <w:ind w:left="0"/>
        <w:jc w:val="both"/>
        <w:rPr>
          <w:rFonts w:eastAsia="TimesNewRomanPSMT"/>
          <w:bCs/>
          <w:lang w:val="sr-Cyrl-CS"/>
        </w:rPr>
      </w:pPr>
      <w:r w:rsidRPr="00173EAF">
        <w:rPr>
          <w:rFonts w:eastAsia="TimesNewRomanPSMT"/>
          <w:bCs/>
          <w:lang w:val="sr-Cyrl-CS"/>
        </w:rPr>
        <w:t xml:space="preserve">Подносилац захтева је дужан да на број жиро рачуна: </w:t>
      </w:r>
      <w:r w:rsidRPr="00173EAF">
        <w:rPr>
          <w:lang w:val="sr-Cyrl-CS"/>
        </w:rPr>
        <w:t>840-30678845-06</w:t>
      </w:r>
      <w:r w:rsidRPr="00173EAF">
        <w:rPr>
          <w:rFonts w:eastAsia="TimesNewRomanPSMT"/>
          <w:bCs/>
          <w:lang w:val="sr-Cyrl-CS"/>
        </w:rPr>
        <w:t>, шифра плаћања: 153, позив на број: број ове јавне набавке, сврха уплате: ЗЗП, корисник: буџет Републике Србије у складу са чланом 156. Закона о јавним набавкама, уплати таксу од:</w:t>
      </w:r>
    </w:p>
    <w:p w:rsidR="00734BAD" w:rsidRDefault="00734BAD" w:rsidP="00E56A0A">
      <w:pPr>
        <w:autoSpaceDE w:val="0"/>
        <w:autoSpaceDN w:val="0"/>
        <w:adjustRightInd w:val="0"/>
        <w:jc w:val="both"/>
        <w:rPr>
          <w:b/>
          <w:lang w:val="sr-Cyrl-CS"/>
        </w:rPr>
      </w:pPr>
    </w:p>
    <w:p w:rsidR="00E56A0A" w:rsidRPr="00173EAF" w:rsidRDefault="00E56A0A" w:rsidP="00E56A0A">
      <w:pPr>
        <w:autoSpaceDE w:val="0"/>
        <w:autoSpaceDN w:val="0"/>
        <w:adjustRightInd w:val="0"/>
        <w:jc w:val="both"/>
        <w:rPr>
          <w:lang w:val="sr-Cyrl-CS"/>
        </w:rPr>
      </w:pPr>
      <w:r w:rsidRPr="00173EAF">
        <w:rPr>
          <w:b/>
          <w:lang w:val="sr-Cyrl-CS"/>
        </w:rPr>
        <w:t>1)</w:t>
      </w:r>
      <w:r w:rsidRPr="00173EAF">
        <w:rPr>
          <w:lang w:val="sr-Cyrl-CS"/>
        </w:rPr>
        <w:t xml:space="preserve"> 60.000 динара у поступку јавне набавке мале вредности и преговарачком поступку без објављивања позива за подношење понуда;</w:t>
      </w:r>
    </w:p>
    <w:p w:rsidR="00E56A0A" w:rsidRPr="00173EAF" w:rsidRDefault="00E56A0A" w:rsidP="00E56A0A">
      <w:pPr>
        <w:autoSpaceDE w:val="0"/>
        <w:autoSpaceDN w:val="0"/>
        <w:adjustRightInd w:val="0"/>
        <w:jc w:val="both"/>
        <w:rPr>
          <w:lang w:val="sr-Cyrl-CS"/>
        </w:rPr>
      </w:pPr>
      <w:r w:rsidRPr="00173EAF">
        <w:rPr>
          <w:b/>
          <w:lang w:val="sr-Cyrl-CS"/>
        </w:rPr>
        <w:t>2)</w:t>
      </w:r>
      <w:r w:rsidRPr="00173EAF">
        <w:rPr>
          <w:lang w:val="sr-Cyrl-CS"/>
        </w:rPr>
        <w:t xml:space="preserve"> 120.000 динара ако се захтев за заштиту права подноси пре отварања понуда и ако процењена вредност није већа од 120.000.000 динара;</w:t>
      </w:r>
    </w:p>
    <w:p w:rsidR="00E56A0A" w:rsidRPr="00173EAF" w:rsidRDefault="00E56A0A" w:rsidP="00E56A0A">
      <w:pPr>
        <w:autoSpaceDE w:val="0"/>
        <w:autoSpaceDN w:val="0"/>
        <w:adjustRightInd w:val="0"/>
        <w:jc w:val="both"/>
        <w:rPr>
          <w:lang w:val="sr-Cyrl-CS"/>
        </w:rPr>
      </w:pPr>
      <w:r w:rsidRPr="00173EAF">
        <w:rPr>
          <w:b/>
          <w:lang w:val="sr-Cyrl-CS"/>
        </w:rPr>
        <w:t>3)</w:t>
      </w:r>
      <w:r w:rsidRPr="00173EAF">
        <w:rPr>
          <w:lang w:val="sr-Cyrl-CS"/>
        </w:rPr>
        <w:t xml:space="preserve"> 250.000 динара ако се захтев за заштиту права подноси пре отварања понуда и ако је процењена вредност већа од 120.000.000 динара;</w:t>
      </w:r>
    </w:p>
    <w:p w:rsidR="00E56A0A" w:rsidRPr="00173EAF" w:rsidRDefault="00E56A0A" w:rsidP="00E56A0A">
      <w:pPr>
        <w:autoSpaceDE w:val="0"/>
        <w:autoSpaceDN w:val="0"/>
        <w:adjustRightInd w:val="0"/>
        <w:jc w:val="both"/>
        <w:rPr>
          <w:lang w:val="sr-Cyrl-CS"/>
        </w:rPr>
      </w:pPr>
      <w:r w:rsidRPr="00173EAF">
        <w:rPr>
          <w:b/>
          <w:lang w:val="sr-Cyrl-CS"/>
        </w:rPr>
        <w:t>4)</w:t>
      </w:r>
      <w:r w:rsidRPr="00173EAF">
        <w:rPr>
          <w:lang w:val="sr-Cyrl-CS"/>
        </w:rPr>
        <w:t xml:space="preserve"> 120.000 динара ако се захтев за заштиту права подноси након отварања понуда и ако процењена вредност није већа од 120.000.000 динара;</w:t>
      </w:r>
    </w:p>
    <w:p w:rsidR="00E56A0A" w:rsidRPr="00173EAF" w:rsidRDefault="00E56A0A" w:rsidP="00E56A0A">
      <w:pPr>
        <w:autoSpaceDE w:val="0"/>
        <w:autoSpaceDN w:val="0"/>
        <w:adjustRightInd w:val="0"/>
        <w:jc w:val="both"/>
        <w:rPr>
          <w:lang w:val="sr-Cyrl-CS"/>
        </w:rPr>
      </w:pPr>
      <w:r w:rsidRPr="00173EAF">
        <w:rPr>
          <w:b/>
          <w:lang w:val="sr-Cyrl-CS"/>
        </w:rPr>
        <w:t>5)</w:t>
      </w:r>
      <w:r w:rsidRPr="00173EAF">
        <w:rPr>
          <w:lang w:val="sr-Cyrl-CS"/>
        </w:rPr>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E56A0A" w:rsidRPr="00173EAF" w:rsidRDefault="00E56A0A" w:rsidP="00E56A0A">
      <w:pPr>
        <w:autoSpaceDE w:val="0"/>
        <w:autoSpaceDN w:val="0"/>
        <w:adjustRightInd w:val="0"/>
        <w:jc w:val="both"/>
        <w:rPr>
          <w:lang w:val="sr-Cyrl-CS"/>
        </w:rPr>
      </w:pPr>
      <w:r w:rsidRPr="00173EAF">
        <w:rPr>
          <w:b/>
          <w:lang w:val="sr-Cyrl-CS"/>
        </w:rPr>
        <w:t>6)</w:t>
      </w:r>
      <w:r w:rsidRPr="00173EAF">
        <w:rPr>
          <w:lang w:val="sr-Cyrl-C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E56A0A" w:rsidRPr="00173EAF" w:rsidRDefault="00E56A0A" w:rsidP="00E56A0A">
      <w:pPr>
        <w:autoSpaceDE w:val="0"/>
        <w:autoSpaceDN w:val="0"/>
        <w:adjustRightInd w:val="0"/>
        <w:jc w:val="both"/>
        <w:rPr>
          <w:lang w:val="sr-Cyrl-CS"/>
        </w:rPr>
      </w:pPr>
      <w:r w:rsidRPr="00173EAF">
        <w:rPr>
          <w:b/>
          <w:lang w:val="sr-Cyrl-CS"/>
        </w:rPr>
        <w:t>7)</w:t>
      </w:r>
      <w:r w:rsidRPr="00173EAF">
        <w:rPr>
          <w:lang w:val="sr-Cyrl-C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E56A0A" w:rsidRPr="00173EAF" w:rsidRDefault="00E56A0A" w:rsidP="00E56A0A">
      <w:pPr>
        <w:jc w:val="both"/>
        <w:rPr>
          <w:lang w:val="sr-Cyrl-CS"/>
        </w:rPr>
      </w:pPr>
    </w:p>
    <w:p w:rsidR="00E56A0A" w:rsidRPr="00173EAF" w:rsidRDefault="00E56A0A" w:rsidP="00E56A0A">
      <w:pPr>
        <w:jc w:val="both"/>
        <w:rPr>
          <w:lang w:val="sr-Cyrl-CS"/>
        </w:rPr>
      </w:pPr>
      <w:r w:rsidRPr="00173EAF">
        <w:rPr>
          <w:lang w:val="sr-Cyrl-CS"/>
        </w:rPr>
        <w:t>Свака странка у поступку сноси трошкове које проузрокује својим радњама.</w:t>
      </w:r>
    </w:p>
    <w:p w:rsidR="005E505A" w:rsidRPr="008477B9" w:rsidRDefault="005E505A" w:rsidP="00A14830">
      <w:pPr>
        <w:jc w:val="both"/>
        <w:rPr>
          <w:lang w:val="sr-Cyrl-CS"/>
        </w:rPr>
      </w:pPr>
    </w:p>
    <w:p w:rsidR="00A14830" w:rsidRPr="00173EAF" w:rsidRDefault="009C568A" w:rsidP="00A14830">
      <w:pPr>
        <w:jc w:val="both"/>
        <w:rPr>
          <w:b/>
          <w:lang w:val="sr-Cyrl-CS"/>
        </w:rPr>
      </w:pPr>
      <w:r w:rsidRPr="00173EAF">
        <w:rPr>
          <w:b/>
          <w:lang w:val="sr-Cyrl-CS"/>
        </w:rPr>
        <w:t>21</w:t>
      </w:r>
      <w:r w:rsidR="00A14830" w:rsidRPr="00173EAF">
        <w:rPr>
          <w:b/>
          <w:lang w:val="sr-Cyrl-CS"/>
        </w:rPr>
        <w:t>. РОК У КОЈЕМ ЋЕ УГОВОР БИТИ ЗАКЉУЧЕН</w:t>
      </w:r>
    </w:p>
    <w:p w:rsidR="00A14830" w:rsidRPr="00173EAF" w:rsidRDefault="00A14830" w:rsidP="00A14830">
      <w:pPr>
        <w:jc w:val="both"/>
        <w:rPr>
          <w:b/>
          <w:lang w:val="sr-Cyrl-CS"/>
        </w:rPr>
      </w:pPr>
    </w:p>
    <w:p w:rsidR="00A14830" w:rsidRPr="00173EAF" w:rsidRDefault="00A14830" w:rsidP="00A14830">
      <w:pPr>
        <w:jc w:val="both"/>
        <w:rPr>
          <w:lang w:val="sr-Cyrl-CS"/>
        </w:rPr>
      </w:pPr>
      <w:r w:rsidRPr="00173EAF">
        <w:rPr>
          <w:lang w:val="sr-Cyrl-CS"/>
        </w:rPr>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173EAF">
        <w:rPr>
          <w:lang w:val="sr-Cyrl-CS"/>
        </w:rPr>
        <w:t>ва за заштиту права из члана 149. Закона.</w:t>
      </w:r>
    </w:p>
    <w:p w:rsidR="00A14830" w:rsidRPr="00173EAF" w:rsidRDefault="00A14830" w:rsidP="00A14830">
      <w:pPr>
        <w:jc w:val="both"/>
        <w:rPr>
          <w:lang w:val="sr-Cyrl-CS"/>
        </w:rPr>
      </w:pPr>
      <w:r w:rsidRPr="00173EAF">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173EAF" w:rsidRDefault="005A5DB7" w:rsidP="00A14830">
      <w:pPr>
        <w:jc w:val="both"/>
        <w:rPr>
          <w:lang w:val="sr-Cyrl-CS"/>
        </w:rPr>
      </w:pPr>
      <w:r w:rsidRPr="00173EAF">
        <w:rPr>
          <w:lang w:val="sr-Cyrl-CS"/>
        </w:rPr>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0B4E79" w:rsidRPr="00173EAF" w:rsidRDefault="000B4E79" w:rsidP="00A14830">
      <w:pPr>
        <w:jc w:val="both"/>
        <w:rPr>
          <w:lang w:val="sr-Cyrl-CS"/>
        </w:rPr>
      </w:pPr>
    </w:p>
    <w:p w:rsidR="009C568A" w:rsidRPr="00173EAF" w:rsidRDefault="009C568A" w:rsidP="009C568A">
      <w:pPr>
        <w:jc w:val="both"/>
        <w:rPr>
          <w:b/>
          <w:lang w:val="sr-Cyrl-CS"/>
        </w:rPr>
      </w:pPr>
      <w:r w:rsidRPr="00173EAF">
        <w:rPr>
          <w:b/>
          <w:lang w:val="sr-Cyrl-CS"/>
        </w:rPr>
        <w:lastRenderedPageBreak/>
        <w:t>22. ИЗМЕНЕ ТОКОМ ТРАЈАЊА УГОВОРА</w:t>
      </w:r>
    </w:p>
    <w:p w:rsidR="009C568A" w:rsidRPr="00173EAF" w:rsidRDefault="009C568A" w:rsidP="009C568A">
      <w:pPr>
        <w:tabs>
          <w:tab w:val="left" w:pos="1206"/>
        </w:tabs>
        <w:ind w:firstLine="720"/>
        <w:jc w:val="both"/>
        <w:rPr>
          <w:lang w:val="sr-Cyrl-CS"/>
        </w:rPr>
      </w:pPr>
      <w:r w:rsidRPr="00173EAF">
        <w:rPr>
          <w:lang w:val="sr-Cyrl-CS"/>
        </w:rPr>
        <w:tab/>
      </w:r>
    </w:p>
    <w:p w:rsidR="00B1467A" w:rsidRPr="00173EAF" w:rsidRDefault="00B1467A" w:rsidP="00B1467A">
      <w:pPr>
        <w:jc w:val="both"/>
        <w:rPr>
          <w:lang w:val="sr-Cyrl-CS"/>
        </w:rPr>
      </w:pPr>
      <w:r w:rsidRPr="00173EAF">
        <w:rPr>
          <w:lang w:val="sr-Cyrl-CS"/>
        </w:rP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w:t>
      </w:r>
    </w:p>
    <w:p w:rsidR="00B1467A" w:rsidRPr="00173EAF" w:rsidRDefault="00B1467A" w:rsidP="00B1467A">
      <w:pPr>
        <w:ind w:firstLine="720"/>
        <w:jc w:val="both"/>
        <w:rPr>
          <w:shd w:val="clear" w:color="auto" w:fill="FFFFFF"/>
          <w:lang w:val="sr-Cyrl-CS"/>
        </w:rPr>
      </w:pPr>
      <w:r w:rsidRPr="00173EAF">
        <w:rPr>
          <w:shd w:val="clear" w:color="auto" w:fill="FFFFFF"/>
          <w:lang w:val="sr-Cyrl-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B1467A" w:rsidRPr="00173EAF" w:rsidRDefault="00B1467A" w:rsidP="00B1467A">
      <w:pPr>
        <w:ind w:firstLine="720"/>
        <w:jc w:val="both"/>
        <w:rPr>
          <w:lang w:val="sr-Cyrl-CS"/>
        </w:rPr>
      </w:pPr>
      <w:r w:rsidRPr="00173EAF">
        <w:rPr>
          <w:lang w:val="sr-Cyrl-CS"/>
        </w:rPr>
        <w:t>Наручилац ће дозволити измене уговора у следећим ситуацијама:</w:t>
      </w:r>
    </w:p>
    <w:p w:rsidR="00B1467A" w:rsidRPr="00173EAF" w:rsidRDefault="00B1467A" w:rsidP="00B1467A">
      <w:pPr>
        <w:pStyle w:val="ListParagraph"/>
        <w:numPr>
          <w:ilvl w:val="0"/>
          <w:numId w:val="1"/>
        </w:numPr>
        <w:ind w:left="405"/>
        <w:jc w:val="both"/>
        <w:rPr>
          <w:lang w:val="sr-Cyrl-CS"/>
        </w:rPr>
      </w:pPr>
      <w:r w:rsidRPr="00173EAF">
        <w:rPr>
          <w:lang w:val="sr-Cyrl-CS"/>
        </w:rPr>
        <w:t>Уколико се повећа обим предмета јавне набавке због непредвиђених околности;</w:t>
      </w:r>
    </w:p>
    <w:p w:rsidR="00B1467A" w:rsidRPr="00173EAF" w:rsidRDefault="00B1467A" w:rsidP="00B1467A">
      <w:pPr>
        <w:pStyle w:val="ListParagraph"/>
        <w:numPr>
          <w:ilvl w:val="0"/>
          <w:numId w:val="1"/>
        </w:numPr>
        <w:ind w:left="405"/>
        <w:jc w:val="both"/>
        <w:rPr>
          <w:lang w:val="sr-Cyrl-CS"/>
        </w:rPr>
      </w:pPr>
      <w:r w:rsidRPr="00173EAF">
        <w:rPr>
          <w:lang w:val="sr-Cyrl-CS"/>
        </w:rP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Pr="00173EAF" w:rsidRDefault="00B1467A" w:rsidP="00B1467A">
      <w:pPr>
        <w:pStyle w:val="ListParagraph"/>
        <w:numPr>
          <w:ilvl w:val="0"/>
          <w:numId w:val="1"/>
        </w:numPr>
        <w:ind w:left="405"/>
        <w:jc w:val="both"/>
        <w:rPr>
          <w:lang w:val="sr-Cyrl-CS"/>
        </w:rPr>
      </w:pPr>
      <w:r w:rsidRPr="00173EAF">
        <w:rPr>
          <w:lang w:val="sr-Cyrl-CS"/>
        </w:rP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Pr="00173EAF" w:rsidRDefault="00B1467A" w:rsidP="00B1467A">
      <w:pPr>
        <w:pStyle w:val="ListParagraph"/>
        <w:numPr>
          <w:ilvl w:val="0"/>
          <w:numId w:val="1"/>
        </w:numPr>
        <w:ind w:left="405"/>
        <w:jc w:val="both"/>
        <w:rPr>
          <w:lang w:val="sr-Cyrl-CS"/>
        </w:rPr>
      </w:pPr>
      <w:r w:rsidRPr="00173EAF">
        <w:rPr>
          <w:lang w:val="sr-Cyrl-CS"/>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157AE" w:rsidRPr="00173EAF" w:rsidRDefault="007157AE" w:rsidP="00A14830">
      <w:pPr>
        <w:jc w:val="both"/>
        <w:rPr>
          <w:lang w:val="sr-Cyrl-CS"/>
        </w:rPr>
      </w:pPr>
    </w:p>
    <w:p w:rsidR="005A5DB7" w:rsidRPr="00173EAF" w:rsidRDefault="005A5DB7" w:rsidP="005A5DB7">
      <w:pPr>
        <w:jc w:val="both"/>
        <w:rPr>
          <w:b/>
          <w:lang w:val="sr-Cyrl-CS"/>
        </w:rPr>
      </w:pPr>
      <w:r w:rsidRPr="00173EAF">
        <w:rPr>
          <w:b/>
          <w:lang w:val="sr-Cyrl-CS"/>
        </w:rPr>
        <w:t>НАПОМЕНА:</w:t>
      </w:r>
    </w:p>
    <w:p w:rsidR="00855716" w:rsidRPr="00173EAF" w:rsidRDefault="00855716" w:rsidP="005A5DB7">
      <w:pPr>
        <w:jc w:val="both"/>
        <w:rPr>
          <w:lang w:val="sr-Cyrl-CS"/>
        </w:rPr>
      </w:pPr>
    </w:p>
    <w:p w:rsidR="005A5DB7" w:rsidRPr="00173EAF" w:rsidRDefault="005A5DB7" w:rsidP="005A5DB7">
      <w:pPr>
        <w:ind w:firstLine="720"/>
        <w:jc w:val="both"/>
        <w:rPr>
          <w:lang w:val="sr-Cyrl-CS"/>
        </w:rPr>
      </w:pPr>
      <w:r w:rsidRPr="00173EAF">
        <w:rPr>
          <w:lang w:val="sr-Cyrl-CS"/>
        </w:rPr>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173EAF" w:rsidRDefault="005A5DB7" w:rsidP="005A5DB7">
      <w:pPr>
        <w:ind w:firstLine="720"/>
        <w:jc w:val="both"/>
        <w:rPr>
          <w:lang w:val="sr-Cyrl-CS"/>
        </w:rPr>
      </w:pPr>
    </w:p>
    <w:p w:rsidR="00862C2E" w:rsidRPr="00173EAF" w:rsidRDefault="005A5DB7" w:rsidP="005A5DB7">
      <w:pPr>
        <w:jc w:val="both"/>
        <w:rPr>
          <w:noProof/>
          <w:lang w:val="sr-Cyrl-CS"/>
        </w:rPr>
      </w:pPr>
      <w:r w:rsidRPr="00173EAF">
        <w:rPr>
          <w:lang w:val="sr-Cyrl-CS"/>
        </w:rP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Pr="00173EAF" w:rsidRDefault="004B3D92" w:rsidP="00A14830">
      <w:pPr>
        <w:jc w:val="both"/>
        <w:rPr>
          <w:noProof/>
          <w:lang w:val="sr-Cyrl-CS"/>
        </w:rPr>
      </w:pPr>
    </w:p>
    <w:bookmarkEnd w:id="22"/>
    <w:bookmarkEnd w:id="23"/>
    <w:bookmarkEnd w:id="24"/>
    <w:bookmarkEnd w:id="25"/>
    <w:bookmarkEnd w:id="26"/>
    <w:bookmarkEnd w:id="27"/>
    <w:p w:rsidR="00B25493" w:rsidRPr="00173EAF" w:rsidRDefault="00B25493">
      <w:pPr>
        <w:rPr>
          <w:lang w:val="sr-Cyrl-CS"/>
        </w:rPr>
      </w:pPr>
    </w:p>
    <w:p w:rsidR="00B25493" w:rsidRDefault="00B25493">
      <w:pPr>
        <w:rPr>
          <w:lang w:val="en-US"/>
        </w:rPr>
      </w:pPr>
    </w:p>
    <w:p w:rsidR="00CC4727" w:rsidRDefault="00CC4727">
      <w:pPr>
        <w:rPr>
          <w:lang w:val="en-US"/>
        </w:rPr>
      </w:pPr>
    </w:p>
    <w:p w:rsidR="00CC4727" w:rsidRDefault="00CC4727">
      <w:pPr>
        <w:rPr>
          <w:lang w:val="en-US"/>
        </w:rPr>
      </w:pPr>
    </w:p>
    <w:p w:rsidR="00CC4727" w:rsidRDefault="00CC4727">
      <w:pPr>
        <w:rPr>
          <w:lang w:val="en-US"/>
        </w:rPr>
      </w:pPr>
    </w:p>
    <w:p w:rsidR="00CC4727" w:rsidRDefault="00CC4727">
      <w:pPr>
        <w:rPr>
          <w:lang w:val="en-US"/>
        </w:rPr>
      </w:pPr>
    </w:p>
    <w:p w:rsidR="00CC4727" w:rsidRDefault="00CC4727">
      <w:pPr>
        <w:rPr>
          <w:lang w:val="en-US"/>
        </w:rPr>
      </w:pPr>
    </w:p>
    <w:p w:rsidR="00CC4727" w:rsidRDefault="00CC4727">
      <w:pPr>
        <w:rPr>
          <w:lang w:val="en-US"/>
        </w:rPr>
      </w:pPr>
    </w:p>
    <w:p w:rsidR="00CC4727" w:rsidRDefault="00CC4727">
      <w:pPr>
        <w:rPr>
          <w:lang w:val="en-US"/>
        </w:rPr>
      </w:pPr>
    </w:p>
    <w:p w:rsidR="00894416" w:rsidRDefault="00894416">
      <w:pPr>
        <w:rPr>
          <w:lang w:val="en-US"/>
        </w:rPr>
      </w:pPr>
    </w:p>
    <w:p w:rsidR="00894416" w:rsidRDefault="00894416">
      <w:pPr>
        <w:rPr>
          <w:lang w:val="en-US"/>
        </w:rPr>
      </w:pPr>
    </w:p>
    <w:p w:rsidR="00894416" w:rsidRDefault="00894416">
      <w:pPr>
        <w:rPr>
          <w:lang w:val="en-US"/>
        </w:rPr>
      </w:pPr>
    </w:p>
    <w:p w:rsidR="00894416" w:rsidRDefault="00894416">
      <w:pPr>
        <w:rPr>
          <w:lang w:val="en-US"/>
        </w:rPr>
      </w:pPr>
    </w:p>
    <w:p w:rsidR="00894416" w:rsidRDefault="00894416">
      <w:pPr>
        <w:rPr>
          <w:lang w:val="en-US"/>
        </w:rPr>
      </w:pPr>
    </w:p>
    <w:p w:rsidR="00894416" w:rsidRDefault="00894416">
      <w:pPr>
        <w:rPr>
          <w:lang w:val="en-US"/>
        </w:rPr>
      </w:pPr>
    </w:p>
    <w:p w:rsidR="00894416" w:rsidRPr="00CC4727" w:rsidRDefault="00894416">
      <w:pPr>
        <w:rPr>
          <w:lang w:val="en-US"/>
        </w:rPr>
      </w:pPr>
    </w:p>
    <w:p w:rsidR="000B4E79" w:rsidRPr="00173EAF" w:rsidRDefault="000B4E79">
      <w:pPr>
        <w:rPr>
          <w:lang w:val="sr-Cyrl-CS"/>
        </w:rPr>
      </w:pPr>
    </w:p>
    <w:p w:rsidR="006C496A" w:rsidRPr="000B64CB" w:rsidRDefault="006C496A" w:rsidP="006C496A">
      <w:pPr>
        <w:pStyle w:val="Heading2"/>
        <w:numPr>
          <w:ilvl w:val="0"/>
          <w:numId w:val="4"/>
        </w:numPr>
        <w:rPr>
          <w:lang w:val="sr-Cyrl-CS"/>
        </w:rPr>
      </w:pPr>
      <w:bookmarkStart w:id="28" w:name="_Toc367364626"/>
      <w:bookmarkStart w:id="29" w:name="_Toc369257444"/>
      <w:bookmarkStart w:id="30" w:name="_Toc369509273"/>
      <w:bookmarkStart w:id="31" w:name="_Toc384815861"/>
      <w:bookmarkStart w:id="32" w:name="_Toc387390130"/>
      <w:bookmarkStart w:id="33" w:name="_Toc388605924"/>
      <w:bookmarkStart w:id="34" w:name="_Toc390077623"/>
      <w:bookmarkStart w:id="35" w:name="_Toc390077664"/>
      <w:bookmarkStart w:id="36" w:name="_Toc442959226"/>
      <w:bookmarkStart w:id="37" w:name="_Toc481746450"/>
      <w:r w:rsidRPr="000B64CB">
        <w:lastRenderedPageBreak/>
        <w:t>РАЗРАДА КРИТЕРИЈУМА</w:t>
      </w:r>
      <w:bookmarkEnd w:id="28"/>
      <w:bookmarkEnd w:id="29"/>
      <w:bookmarkEnd w:id="30"/>
      <w:bookmarkEnd w:id="31"/>
      <w:bookmarkEnd w:id="32"/>
      <w:bookmarkEnd w:id="33"/>
      <w:bookmarkEnd w:id="34"/>
      <w:bookmarkEnd w:id="35"/>
      <w:bookmarkEnd w:id="36"/>
      <w:bookmarkEnd w:id="37"/>
    </w:p>
    <w:p w:rsidR="006C496A" w:rsidRPr="00FF74CE" w:rsidRDefault="006C496A" w:rsidP="006C496A">
      <w:pPr>
        <w:rPr>
          <w:lang w:val="sr-Cyrl-CS"/>
        </w:rPr>
      </w:pPr>
    </w:p>
    <w:p w:rsidR="00C50FBB" w:rsidRDefault="006C496A" w:rsidP="006C496A">
      <w:pPr>
        <w:pStyle w:val="ListParagraph"/>
        <w:ind w:left="0"/>
        <w:jc w:val="center"/>
        <w:rPr>
          <w:b/>
          <w:lang w:val="sr-Cyrl-CS"/>
        </w:rPr>
      </w:pPr>
      <w:r w:rsidRPr="00FF74CE">
        <w:rPr>
          <w:b/>
          <w:lang w:val="sr-Latn-CS"/>
        </w:rPr>
        <w:t xml:space="preserve">ПО ЈАВНОМ ПОЗИВУ БРОЈ </w:t>
      </w:r>
      <w:r w:rsidR="005E505A">
        <w:rPr>
          <w:b/>
          <w:lang w:val="sr-Cyrl-CS"/>
        </w:rPr>
        <w:t>164</w:t>
      </w:r>
      <w:r>
        <w:rPr>
          <w:b/>
          <w:lang w:val="sr-Cyrl-CS"/>
        </w:rPr>
        <w:t>-17-О</w:t>
      </w:r>
      <w:r w:rsidRPr="00FF74CE">
        <w:rPr>
          <w:b/>
          <w:lang w:val="sr-Latn-CS"/>
        </w:rPr>
        <w:t xml:space="preserve"> –</w:t>
      </w:r>
      <w:r>
        <w:rPr>
          <w:b/>
          <w:lang w:val="sr-Latn-CS"/>
        </w:rPr>
        <w:t xml:space="preserve"> </w:t>
      </w:r>
      <w:r w:rsidR="005E505A" w:rsidRPr="00762612">
        <w:rPr>
          <w:b/>
          <w:lang w:val="sr-Cyrl-CS"/>
        </w:rPr>
        <w:t xml:space="preserve">Набавка </w:t>
      </w:r>
      <w:r w:rsidR="005E505A" w:rsidRPr="00173EAF">
        <w:rPr>
          <w:b/>
          <w:lang w:val="sr-Cyrl-CS"/>
        </w:rPr>
        <w:t>хируршких инструмената</w:t>
      </w:r>
      <w:r w:rsidR="005E505A" w:rsidRPr="00762612">
        <w:rPr>
          <w:b/>
          <w:lang w:val="sr-Cyrl-CS"/>
        </w:rPr>
        <w:t xml:space="preserve"> </w:t>
      </w:r>
    </w:p>
    <w:p w:rsidR="006C496A" w:rsidRPr="00E74FE1" w:rsidRDefault="005E505A" w:rsidP="006C496A">
      <w:pPr>
        <w:pStyle w:val="ListParagraph"/>
        <w:ind w:left="0"/>
        <w:jc w:val="center"/>
        <w:rPr>
          <w:lang w:val="sr-Cyrl-CS"/>
        </w:rPr>
      </w:pPr>
      <w:r w:rsidRPr="00762612">
        <w:rPr>
          <w:b/>
          <w:lang w:val="sr-Cyrl-CS"/>
        </w:rPr>
        <w:t xml:space="preserve">за потребе </w:t>
      </w:r>
      <w:r>
        <w:rPr>
          <w:b/>
          <w:lang w:val="sr-Cyrl-CS"/>
        </w:rPr>
        <w:t>к</w:t>
      </w:r>
      <w:r w:rsidRPr="00762612">
        <w:rPr>
          <w:b/>
          <w:lang w:val="sr-Cyrl-CS"/>
        </w:rPr>
        <w:t>линик</w:t>
      </w:r>
      <w:r>
        <w:rPr>
          <w:b/>
          <w:lang w:val="sr-Cyrl-CS"/>
        </w:rPr>
        <w:t>а</w:t>
      </w:r>
      <w:r w:rsidRPr="00762612">
        <w:rPr>
          <w:b/>
          <w:lang w:val="sr-Cyrl-CS"/>
        </w:rPr>
        <w:t xml:space="preserve"> Клиничког центра Војводине</w:t>
      </w:r>
    </w:p>
    <w:p w:rsidR="006C496A" w:rsidRDefault="006C496A" w:rsidP="006C496A">
      <w:pPr>
        <w:rPr>
          <w:lang w:val="sr-Cyrl-CS"/>
        </w:rPr>
      </w:pPr>
    </w:p>
    <w:p w:rsidR="00C50FBB" w:rsidRDefault="00C50FBB" w:rsidP="006C496A">
      <w:pPr>
        <w:rPr>
          <w:lang w:val="sr-Cyrl-CS"/>
        </w:rPr>
      </w:pPr>
    </w:p>
    <w:p w:rsidR="00C50FBB" w:rsidRPr="00E74FE1" w:rsidRDefault="00C50FBB" w:rsidP="006C496A">
      <w:pPr>
        <w:rPr>
          <w:lang w:val="sr-Cyrl-CS"/>
        </w:rPr>
      </w:pPr>
    </w:p>
    <w:p w:rsidR="006C496A" w:rsidRDefault="006C496A" w:rsidP="006C496A">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6C496A" w:rsidRPr="00E74FE1" w:rsidRDefault="006C496A" w:rsidP="006C496A">
      <w:pPr>
        <w:ind w:firstLine="360"/>
        <w:rPr>
          <w:lang w:val="sr-Cyrl-CS"/>
        </w:rPr>
      </w:pPr>
    </w:p>
    <w:p w:rsidR="006C496A" w:rsidRPr="00173EAF" w:rsidRDefault="006C496A" w:rsidP="006C496A">
      <w:pPr>
        <w:jc w:val="both"/>
        <w:rPr>
          <w:b/>
          <w:bCs/>
          <w:lang w:val="sr-Cyrl-CS"/>
        </w:rPr>
      </w:pPr>
    </w:p>
    <w:p w:rsidR="006C496A" w:rsidRPr="00947899" w:rsidRDefault="006C496A" w:rsidP="006C496A">
      <w:pPr>
        <w:pStyle w:val="ListParagraph"/>
        <w:ind w:left="360"/>
        <w:jc w:val="both"/>
        <w:rPr>
          <w:b/>
          <w:lang w:val="sr-Cyrl-CS"/>
        </w:rPr>
      </w:pPr>
      <w:r w:rsidRPr="00947899">
        <w:rPr>
          <w:b/>
          <w:lang w:val="sr-Latn-CS"/>
        </w:rPr>
        <w:t xml:space="preserve">1. </w:t>
      </w:r>
      <w:r w:rsidRPr="00173EAF">
        <w:rPr>
          <w:b/>
          <w:lang w:val="sr-Cyrl-CS"/>
        </w:rPr>
        <w:t>УКУПНА ПОНУЂЕНА</w:t>
      </w:r>
      <w:r w:rsidRPr="00947899">
        <w:rPr>
          <w:b/>
          <w:lang w:val="sr-Cyrl-CS"/>
        </w:rPr>
        <w:t xml:space="preserve"> ЦЕНА </w:t>
      </w:r>
      <w:bookmarkStart w:id="38" w:name="_Toc312747152"/>
      <w:bookmarkStart w:id="39" w:name="_Toc312747211"/>
      <w:r w:rsidRPr="00947899">
        <w:rPr>
          <w:b/>
          <w:lang w:val="sr-Cyrl-CS"/>
        </w:rPr>
        <w:t>без ПДВ</w:t>
      </w:r>
      <w:r>
        <w:rPr>
          <w:b/>
          <w:lang w:val="sr-Cyrl-CS"/>
        </w:rPr>
        <w:t xml:space="preserve">-а </w:t>
      </w:r>
      <w:r w:rsidRPr="00947899">
        <w:rPr>
          <w:b/>
          <w:lang w:val="sr-Cyrl-CS"/>
        </w:rPr>
        <w:t>– по формули</w:t>
      </w:r>
      <w:r>
        <w:rPr>
          <w:b/>
          <w:lang w:val="sr-Cyrl-CS"/>
        </w:rPr>
        <w:t xml:space="preserve"> ..............</w:t>
      </w:r>
      <w:r w:rsidRPr="00947899">
        <w:rPr>
          <w:b/>
          <w:lang w:val="sr-Cyrl-CS"/>
        </w:rPr>
        <w:t xml:space="preserve">до </w:t>
      </w:r>
      <w:r>
        <w:rPr>
          <w:b/>
          <w:lang w:val="sr-Cyrl-CS"/>
        </w:rPr>
        <w:t>8</w:t>
      </w:r>
      <w:r w:rsidRPr="00947899">
        <w:rPr>
          <w:b/>
          <w:lang w:val="sr-Cyrl-CS"/>
        </w:rPr>
        <w:t>0 пондера</w:t>
      </w:r>
      <w:bookmarkEnd w:id="38"/>
      <w:bookmarkEnd w:id="39"/>
    </w:p>
    <w:p w:rsidR="006C496A" w:rsidRPr="00523E31" w:rsidRDefault="006C496A" w:rsidP="006C496A">
      <w:pPr>
        <w:jc w:val="both"/>
        <w:rPr>
          <w:lang w:val="sr-Cyrl-CS"/>
        </w:rPr>
      </w:pP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6C496A" w:rsidRPr="006C496A" w:rsidRDefault="006C496A" w:rsidP="006C496A">
      <w:pPr>
        <w:jc w:val="both"/>
        <w:rPr>
          <w:lang w:val="sr-Cyrl-CS"/>
        </w:rPr>
      </w:pPr>
      <w:r w:rsidRPr="006C496A">
        <w:rPr>
          <w:lang w:val="sr-Cyrl-CS"/>
        </w:rPr>
        <w:t>Број пондера се одређује по формули = --------------------------------------- x 80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6C496A" w:rsidRDefault="006C496A" w:rsidP="006C496A">
      <w:pPr>
        <w:rPr>
          <w:noProof/>
          <w:lang w:val="sr-Cyrl-CS"/>
        </w:rPr>
      </w:pPr>
    </w:p>
    <w:p w:rsidR="00C50FBB" w:rsidRPr="00947899" w:rsidRDefault="00C50FBB" w:rsidP="006C496A">
      <w:pPr>
        <w:rPr>
          <w:noProof/>
          <w:lang w:val="sr-Cyrl-CS"/>
        </w:rPr>
      </w:pPr>
    </w:p>
    <w:p w:rsidR="006C496A" w:rsidRPr="00947899" w:rsidRDefault="006C496A" w:rsidP="006C496A">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1</w:t>
      </w:r>
      <w:r w:rsidRPr="00947899">
        <w:rPr>
          <w:b/>
          <w:lang w:val="sr-Cyrl-CS"/>
        </w:rPr>
        <w:t>0 пондера</w:t>
      </w:r>
    </w:p>
    <w:p w:rsidR="006C496A" w:rsidRPr="00947899" w:rsidRDefault="006C496A" w:rsidP="006C496A">
      <w:pPr>
        <w:rPr>
          <w:noProof/>
          <w:lang w:val="sr-Cyrl-CS"/>
        </w:rPr>
      </w:pPr>
    </w:p>
    <w:p w:rsidR="006C496A" w:rsidRPr="00947899" w:rsidRDefault="006C496A" w:rsidP="006C496A">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Pr>
          <w:lang w:val="sr-Cyrl-CS"/>
        </w:rPr>
        <w:t>1</w:t>
      </w:r>
      <w:r w:rsidRPr="006C496A">
        <w:rPr>
          <w:lang w:val="sr-Cyrl-CS"/>
        </w:rPr>
        <w:t>0 пондера</w:t>
      </w:r>
    </w:p>
    <w:p w:rsidR="006C496A" w:rsidRPr="00947899" w:rsidRDefault="006C496A"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6C496A" w:rsidRDefault="006C496A" w:rsidP="006C496A">
      <w:pPr>
        <w:rPr>
          <w:noProof/>
          <w:lang w:val="sr-Cyrl-CS"/>
        </w:rPr>
      </w:pPr>
    </w:p>
    <w:p w:rsidR="00C50FBB" w:rsidRDefault="00C50FBB" w:rsidP="006C496A">
      <w:pPr>
        <w:rPr>
          <w:noProof/>
          <w:lang w:val="sr-Cyrl-CS"/>
        </w:rPr>
      </w:pPr>
    </w:p>
    <w:p w:rsidR="006C496A" w:rsidRPr="00947899" w:rsidRDefault="006C496A" w:rsidP="006C496A">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1</w:t>
      </w:r>
      <w:r w:rsidRPr="00947899">
        <w:rPr>
          <w:b/>
          <w:lang w:val="sr-Cyrl-CS"/>
        </w:rPr>
        <w:t>0 пондера</w:t>
      </w:r>
    </w:p>
    <w:p w:rsidR="006C496A" w:rsidRPr="00947899" w:rsidRDefault="006C496A" w:rsidP="006C496A">
      <w:pPr>
        <w:rPr>
          <w:noProof/>
          <w:lang w:val="sr-Cyrl-CS"/>
        </w:rPr>
      </w:pPr>
    </w:p>
    <w:p w:rsidR="006C496A" w:rsidRPr="00947899" w:rsidRDefault="00BE4E2E" w:rsidP="006C496A">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w:t>
      </w:r>
      <w:r w:rsidR="006C496A">
        <w:rPr>
          <w:lang w:val="sr-Cyrl-CS"/>
        </w:rPr>
        <w:t>онуђени рок испоруке</w:t>
      </w:r>
    </w:p>
    <w:p w:rsidR="006C496A" w:rsidRPr="006C496A" w:rsidRDefault="006C496A" w:rsidP="006C496A">
      <w:pPr>
        <w:jc w:val="both"/>
        <w:rPr>
          <w:lang w:val="sr-Cyrl-CS"/>
        </w:rPr>
      </w:pPr>
      <w:r w:rsidRPr="006C496A">
        <w:rPr>
          <w:lang w:val="sr-Cyrl-CS"/>
        </w:rPr>
        <w:t xml:space="preserve">Број пондера се одређује по формули = ------------------------------------------- x </w:t>
      </w:r>
      <w:r>
        <w:rPr>
          <w:lang w:val="sr-Cyrl-CS"/>
        </w:rPr>
        <w:t>1</w:t>
      </w:r>
      <w:r w:rsidRPr="006C496A">
        <w:rPr>
          <w:lang w:val="sr-Cyrl-CS"/>
        </w:rPr>
        <w:t>0 пондера</w:t>
      </w:r>
    </w:p>
    <w:p w:rsidR="006C496A" w:rsidRPr="00947899" w:rsidRDefault="006C496A" w:rsidP="006C496A">
      <w:pPr>
        <w:rPr>
          <w:noProof/>
          <w:lang w:val="sr-Cyrl-CS"/>
        </w:rPr>
      </w:pPr>
      <w:r>
        <w:rPr>
          <w:lang w:val="sr-Cyrl-CS"/>
        </w:rPr>
        <w:tab/>
      </w:r>
      <w:r>
        <w:rPr>
          <w:lang w:val="sr-Cyrl-CS"/>
        </w:rPr>
        <w:tab/>
      </w:r>
      <w:r>
        <w:rPr>
          <w:lang w:val="sr-Cyrl-CS"/>
        </w:rPr>
        <w:tab/>
      </w:r>
      <w:r>
        <w:rPr>
          <w:lang w:val="sr-Cyrl-CS"/>
        </w:rPr>
        <w:tab/>
      </w:r>
      <w:r>
        <w:rPr>
          <w:lang w:val="sr-Cyrl-CS"/>
        </w:rPr>
        <w:tab/>
        <w:t xml:space="preserve">         </w:t>
      </w:r>
      <w:r w:rsidR="00BE4E2E">
        <w:rPr>
          <w:lang w:val="sr-Cyrl-CS"/>
        </w:rPr>
        <w:t xml:space="preserve">        П</w:t>
      </w:r>
      <w:r>
        <w:rPr>
          <w:lang w:val="sr-Cyrl-CS"/>
        </w:rPr>
        <w:t>онуђени рок испоруке</w:t>
      </w:r>
    </w:p>
    <w:p w:rsidR="00BE4E2E" w:rsidRDefault="00BE4E2E" w:rsidP="006C496A">
      <w:pPr>
        <w:jc w:val="both"/>
        <w:rPr>
          <w:b/>
          <w:lang w:val="sr-Cyrl-CS"/>
        </w:rPr>
      </w:pPr>
    </w:p>
    <w:p w:rsidR="00BE4E2E" w:rsidRDefault="00BE4E2E" w:rsidP="006C496A">
      <w:pPr>
        <w:jc w:val="both"/>
        <w:rPr>
          <w:b/>
          <w:lang w:val="sr-Cyrl-CS"/>
        </w:rPr>
      </w:pPr>
    </w:p>
    <w:p w:rsidR="006C496A" w:rsidRDefault="006C496A" w:rsidP="006C496A">
      <w:pPr>
        <w:jc w:val="both"/>
        <w:rPr>
          <w:b/>
          <w:lang w:val="sr-Cyrl-CS"/>
        </w:rPr>
      </w:pPr>
      <w:r w:rsidRPr="000B64CB">
        <w:rPr>
          <w:b/>
          <w:lang w:val="sr-Cyrl-CS"/>
        </w:rPr>
        <w:t>Напомен</w:t>
      </w:r>
      <w:r>
        <w:rPr>
          <w:b/>
          <w:lang w:val="sr-Cyrl-CS"/>
        </w:rPr>
        <w:t>е:</w:t>
      </w:r>
    </w:p>
    <w:p w:rsidR="006C496A" w:rsidRPr="000B64CB" w:rsidRDefault="006C496A" w:rsidP="006C496A">
      <w:pPr>
        <w:jc w:val="both"/>
        <w:rPr>
          <w:b/>
          <w:lang w:val="sr-Cyrl-CS"/>
        </w:rPr>
      </w:pPr>
    </w:p>
    <w:p w:rsidR="006C496A" w:rsidRPr="00173EAF" w:rsidRDefault="006C496A" w:rsidP="00BE4E2E">
      <w:pPr>
        <w:ind w:firstLine="720"/>
        <w:jc w:val="both"/>
        <w:rPr>
          <w:noProof/>
          <w:lang w:val="sr-Cyrl-CS"/>
        </w:rPr>
      </w:pPr>
      <w:r w:rsidRPr="00173EAF">
        <w:rPr>
          <w:noProof/>
          <w:lang w:val="sr-Cyrl-CS"/>
        </w:rPr>
        <w:t>Гарантни рок мора</w:t>
      </w:r>
      <w:r w:rsidRPr="00E84D0E">
        <w:rPr>
          <w:noProof/>
          <w:lang w:val="sr-Latn-CS"/>
        </w:rPr>
        <w:t xml:space="preserve"> </w:t>
      </w:r>
      <w:r w:rsidRPr="00173EAF">
        <w:rPr>
          <w:noProof/>
          <w:lang w:val="sr-Cyrl-CS"/>
        </w:rPr>
        <w:t>бити</w:t>
      </w:r>
      <w:r w:rsidRPr="00E84D0E">
        <w:rPr>
          <w:noProof/>
          <w:lang w:val="sr-Latn-CS"/>
        </w:rPr>
        <w:t xml:space="preserve"> </w:t>
      </w:r>
      <w:r w:rsidRPr="00173EAF">
        <w:rPr>
          <w:noProof/>
          <w:lang w:val="sr-Cyrl-CS"/>
        </w:rPr>
        <w:t>изражен</w:t>
      </w:r>
      <w:r w:rsidRPr="00E84D0E">
        <w:rPr>
          <w:noProof/>
          <w:lang w:val="sr-Latn-CS"/>
        </w:rPr>
        <w:t xml:space="preserve"> </w:t>
      </w:r>
      <w:r w:rsidRPr="00173EAF">
        <w:rPr>
          <w:noProof/>
          <w:lang w:val="sr-Cyrl-CS"/>
        </w:rPr>
        <w:t>у</w:t>
      </w:r>
      <w:r w:rsidRPr="00E84D0E">
        <w:rPr>
          <w:noProof/>
          <w:lang w:val="sr-Latn-CS"/>
        </w:rPr>
        <w:t xml:space="preserve"> </w:t>
      </w:r>
      <w:r w:rsidRPr="00173EAF">
        <w:rPr>
          <w:noProof/>
          <w:lang w:val="sr-Cyrl-CS"/>
        </w:rPr>
        <w:t>месецима као</w:t>
      </w:r>
      <w:r w:rsidRPr="00E84D0E">
        <w:rPr>
          <w:noProof/>
          <w:lang w:val="sr-Latn-CS"/>
        </w:rPr>
        <w:t xml:space="preserve"> </w:t>
      </w:r>
      <w:r w:rsidRPr="00173EAF">
        <w:rPr>
          <w:noProof/>
          <w:lang w:val="sr-Cyrl-CS"/>
        </w:rPr>
        <w:t>целом</w:t>
      </w:r>
      <w:r w:rsidRPr="00E84D0E">
        <w:rPr>
          <w:noProof/>
          <w:lang w:val="sr-Latn-CS"/>
        </w:rPr>
        <w:t xml:space="preserve"> </w:t>
      </w:r>
      <w:r w:rsidRPr="00173EAF">
        <w:rPr>
          <w:noProof/>
          <w:lang w:val="sr-Cyrl-CS"/>
        </w:rPr>
        <w:t>броју</w:t>
      </w:r>
      <w:r w:rsidRPr="00E84D0E">
        <w:rPr>
          <w:noProof/>
          <w:lang w:val="sr-Latn-CS"/>
        </w:rPr>
        <w:t xml:space="preserve">, </w:t>
      </w:r>
      <w:r w:rsidRPr="00173EAF">
        <w:rPr>
          <w:noProof/>
          <w:lang w:val="sr-Cyrl-CS"/>
        </w:rPr>
        <w:t>и</w:t>
      </w:r>
      <w:r w:rsidRPr="00E84D0E">
        <w:rPr>
          <w:noProof/>
          <w:lang w:val="sr-Latn-CS"/>
        </w:rPr>
        <w:t xml:space="preserve"> </w:t>
      </w:r>
      <w:r w:rsidRPr="00173EAF">
        <w:rPr>
          <w:noProof/>
          <w:lang w:val="sr-Cyrl-CS"/>
        </w:rPr>
        <w:t>не</w:t>
      </w:r>
      <w:r w:rsidRPr="00E84D0E">
        <w:rPr>
          <w:noProof/>
          <w:lang w:val="sr-Latn-CS"/>
        </w:rPr>
        <w:t xml:space="preserve"> </w:t>
      </w:r>
      <w:r w:rsidRPr="00173EAF">
        <w:rPr>
          <w:noProof/>
          <w:lang w:val="sr-Cyrl-CS"/>
        </w:rPr>
        <w:t>може</w:t>
      </w:r>
      <w:r w:rsidRPr="00E84D0E">
        <w:rPr>
          <w:noProof/>
          <w:lang w:val="sr-Latn-CS"/>
        </w:rPr>
        <w:t xml:space="preserve"> </w:t>
      </w:r>
      <w:r w:rsidRPr="00173EAF">
        <w:rPr>
          <w:noProof/>
          <w:lang w:val="sr-Cyrl-CS"/>
        </w:rPr>
        <w:t>се</w:t>
      </w:r>
      <w:r w:rsidRPr="00E84D0E">
        <w:rPr>
          <w:noProof/>
          <w:lang w:val="sr-Latn-CS"/>
        </w:rPr>
        <w:t xml:space="preserve"> </w:t>
      </w:r>
      <w:r w:rsidRPr="00173EAF">
        <w:rPr>
          <w:noProof/>
          <w:lang w:val="sr-Cyrl-CS"/>
        </w:rPr>
        <w:t>изражавати</w:t>
      </w:r>
      <w:r w:rsidRPr="00E84D0E">
        <w:rPr>
          <w:noProof/>
          <w:lang w:val="sr-Latn-CS"/>
        </w:rPr>
        <w:t xml:space="preserve"> </w:t>
      </w:r>
      <w:r w:rsidRPr="00173EAF">
        <w:rPr>
          <w:noProof/>
          <w:lang w:val="sr-Cyrl-CS"/>
        </w:rPr>
        <w:t>са</w:t>
      </w:r>
      <w:r w:rsidRPr="00E84D0E">
        <w:rPr>
          <w:noProof/>
          <w:lang w:val="sr-Latn-CS"/>
        </w:rPr>
        <w:t xml:space="preserve"> </w:t>
      </w:r>
      <w:r w:rsidRPr="00173EAF">
        <w:rPr>
          <w:noProof/>
          <w:lang w:val="sr-Cyrl-CS"/>
        </w:rPr>
        <w:t>децималама</w:t>
      </w:r>
      <w:r w:rsidRPr="00E84D0E">
        <w:rPr>
          <w:noProof/>
          <w:lang w:val="sr-Latn-CS"/>
        </w:rPr>
        <w:t xml:space="preserve"> </w:t>
      </w:r>
      <w:r w:rsidRPr="00173EAF">
        <w:rPr>
          <w:noProof/>
          <w:lang w:val="sr-Cyrl-CS"/>
        </w:rPr>
        <w:t>или</w:t>
      </w:r>
      <w:r w:rsidRPr="00E84D0E">
        <w:rPr>
          <w:noProof/>
          <w:lang w:val="sr-Latn-CS"/>
        </w:rPr>
        <w:t xml:space="preserve"> </w:t>
      </w:r>
      <w:r w:rsidRPr="00173EAF">
        <w:rPr>
          <w:noProof/>
          <w:lang w:val="sr-Cyrl-CS"/>
        </w:rPr>
        <w:t>другим</w:t>
      </w:r>
      <w:r w:rsidRPr="00E84D0E">
        <w:rPr>
          <w:noProof/>
          <w:lang w:val="sr-Latn-CS"/>
        </w:rPr>
        <w:t xml:space="preserve"> </w:t>
      </w:r>
      <w:r w:rsidRPr="00173EAF">
        <w:rPr>
          <w:noProof/>
          <w:lang w:val="sr-Cyrl-CS"/>
        </w:rPr>
        <w:t>јединицама</w:t>
      </w:r>
      <w:r w:rsidRPr="00E84D0E">
        <w:rPr>
          <w:noProof/>
          <w:lang w:val="sr-Latn-CS"/>
        </w:rPr>
        <w:t xml:space="preserve"> </w:t>
      </w:r>
      <w:r w:rsidRPr="00173EAF">
        <w:rPr>
          <w:noProof/>
          <w:lang w:val="sr-Cyrl-CS"/>
        </w:rPr>
        <w:t>за</w:t>
      </w:r>
      <w:r w:rsidRPr="00E84D0E">
        <w:rPr>
          <w:noProof/>
          <w:lang w:val="sr-Latn-CS"/>
        </w:rPr>
        <w:t xml:space="preserve"> </w:t>
      </w:r>
      <w:r w:rsidRPr="00173EAF">
        <w:rPr>
          <w:noProof/>
          <w:lang w:val="sr-Cyrl-CS"/>
        </w:rPr>
        <w:t>мерење</w:t>
      </w:r>
      <w:r w:rsidRPr="00E84D0E">
        <w:rPr>
          <w:noProof/>
          <w:lang w:val="sr-Latn-CS"/>
        </w:rPr>
        <w:t xml:space="preserve"> </w:t>
      </w:r>
      <w:r w:rsidRPr="00173EAF">
        <w:rPr>
          <w:noProof/>
          <w:lang w:val="sr-Cyrl-CS"/>
        </w:rPr>
        <w:t>времена</w:t>
      </w:r>
      <w:r w:rsidRPr="00E84D0E">
        <w:rPr>
          <w:noProof/>
          <w:lang w:val="sr-Latn-CS"/>
        </w:rPr>
        <w:t>.</w:t>
      </w:r>
    </w:p>
    <w:p w:rsidR="006C496A" w:rsidRDefault="006C496A" w:rsidP="00BE4E2E">
      <w:pPr>
        <w:ind w:firstLine="720"/>
        <w:jc w:val="both"/>
        <w:rPr>
          <w:lang w:val="sr-Cyrl-CS"/>
        </w:rPr>
      </w:pPr>
      <w:r>
        <w:rPr>
          <w:iCs/>
          <w:lang w:val="sr-Cyrl-CS"/>
        </w:rPr>
        <w:t>Захтевани г</w:t>
      </w:r>
      <w:r w:rsidRPr="00FF74CE">
        <w:rPr>
          <w:iCs/>
          <w:lang w:val="sr-Cyrl-CS"/>
        </w:rPr>
        <w:t>арантни рок на исправ</w:t>
      </w:r>
      <w:r>
        <w:rPr>
          <w:iCs/>
          <w:lang w:val="sr-Cyrl-CS"/>
        </w:rPr>
        <w:t xml:space="preserve">но функционисање </w:t>
      </w:r>
      <w:r w:rsidR="005E505A">
        <w:rPr>
          <w:iCs/>
          <w:lang w:val="sr-Cyrl-CS"/>
        </w:rPr>
        <w:t>инструмената</w:t>
      </w:r>
      <w:r>
        <w:rPr>
          <w:iCs/>
          <w:lang w:val="sr-Cyrl-CS"/>
        </w:rPr>
        <w:t xml:space="preserve"> је</w:t>
      </w:r>
      <w:r w:rsidRPr="00FF74CE">
        <w:rPr>
          <w:iCs/>
          <w:lang w:val="sr-Cyrl-CS"/>
        </w:rPr>
        <w:t xml:space="preserve"> </w:t>
      </w:r>
      <w:r w:rsidRPr="00C9224C">
        <w:rPr>
          <w:bCs/>
          <w:iCs/>
          <w:lang w:val="sr-Cyrl-CS"/>
        </w:rPr>
        <w:t>минимално</w:t>
      </w:r>
      <w:r w:rsidRPr="00173EAF">
        <w:rPr>
          <w:bCs/>
          <w:iCs/>
          <w:lang w:val="sr-Cyrl-CS"/>
        </w:rPr>
        <w:t xml:space="preserve"> 24 </w:t>
      </w:r>
      <w:r w:rsidRPr="00927F38">
        <w:rPr>
          <w:bCs/>
          <w:iCs/>
          <w:lang w:val="sr-Cyrl-CS"/>
        </w:rPr>
        <w:t>месец</w:t>
      </w:r>
      <w:r w:rsidRPr="00173EAF">
        <w:rPr>
          <w:bCs/>
          <w:iCs/>
          <w:lang w:val="sr-Cyrl-CS"/>
        </w:rPr>
        <w:t xml:space="preserve">и </w:t>
      </w:r>
      <w:r w:rsidRPr="00C9224C">
        <w:rPr>
          <w:bCs/>
          <w:iCs/>
          <w:lang w:val="sr-Cyrl-CS"/>
        </w:rPr>
        <w:t>од дана</w:t>
      </w:r>
      <w:r w:rsidR="00B25493">
        <w:rPr>
          <w:bCs/>
          <w:iCs/>
          <w:lang w:val="sr-Cyrl-CS"/>
        </w:rPr>
        <w:t xml:space="preserve"> испоруке </w:t>
      </w:r>
      <w:r w:rsidR="00B25493" w:rsidRPr="00B25493">
        <w:rPr>
          <w:bCs/>
          <w:iCs/>
          <w:lang w:val="sr-Cyrl-CS"/>
        </w:rPr>
        <w:t xml:space="preserve">и стављања у рад </w:t>
      </w:r>
      <w:r w:rsidR="00B25493">
        <w:rPr>
          <w:bCs/>
          <w:iCs/>
          <w:lang w:val="sr-Cyrl-CS"/>
        </w:rPr>
        <w:t>инструмената</w:t>
      </w:r>
      <w:r w:rsidRPr="00FF74CE">
        <w:rPr>
          <w:iCs/>
          <w:lang w:val="sr-Cyrl-CS"/>
        </w:rPr>
        <w:t>.</w:t>
      </w:r>
      <w:r>
        <w:rPr>
          <w:lang w:val="sr-Cyrl-CS"/>
        </w:rPr>
        <w:t xml:space="preserve"> За понуђени гарантни рок краћи од 24 месеци, наручилац ће такву понуду одбити као неприхватљиву.</w:t>
      </w:r>
    </w:p>
    <w:p w:rsidR="006C496A" w:rsidRPr="00173EAF" w:rsidRDefault="006C496A" w:rsidP="00BE4E2E">
      <w:pPr>
        <w:tabs>
          <w:tab w:val="right" w:pos="9072"/>
        </w:tabs>
        <w:ind w:firstLine="720"/>
        <w:jc w:val="both"/>
        <w:rPr>
          <w:bCs/>
          <w:noProof/>
          <w:lang w:val="sr-Cyrl-CS"/>
        </w:rPr>
      </w:pPr>
      <w:r w:rsidRPr="00173EAF">
        <w:rPr>
          <w:bCs/>
          <w:noProof/>
          <w:lang w:val="sr-Cyrl-CS"/>
        </w:rPr>
        <w:t>Рок</w:t>
      </w:r>
      <w:r w:rsidRPr="006B6EF5">
        <w:rPr>
          <w:bCs/>
          <w:noProof/>
          <w:lang w:val="sr-Latn-CS"/>
        </w:rPr>
        <w:t xml:space="preserve"> </w:t>
      </w:r>
      <w:r w:rsidRPr="00173EAF">
        <w:rPr>
          <w:bCs/>
          <w:noProof/>
          <w:lang w:val="sr-Cyrl-CS"/>
        </w:rPr>
        <w:t>испоруке</w:t>
      </w:r>
      <w:r w:rsidRPr="006B6EF5">
        <w:rPr>
          <w:bCs/>
          <w:noProof/>
          <w:lang w:val="sr-Latn-CS"/>
        </w:rPr>
        <w:t xml:space="preserve"> </w:t>
      </w:r>
      <w:r w:rsidRPr="00173EAF">
        <w:rPr>
          <w:bCs/>
          <w:noProof/>
          <w:lang w:val="sr-Cyrl-CS"/>
        </w:rPr>
        <w:t>мора</w:t>
      </w:r>
      <w:r w:rsidRPr="006B6EF5">
        <w:rPr>
          <w:bCs/>
          <w:noProof/>
          <w:lang w:val="sr-Latn-CS"/>
        </w:rPr>
        <w:t xml:space="preserve"> </w:t>
      </w:r>
      <w:r w:rsidRPr="00173EAF">
        <w:rPr>
          <w:bCs/>
          <w:noProof/>
          <w:lang w:val="sr-Cyrl-CS"/>
        </w:rPr>
        <w:t>бити</w:t>
      </w:r>
      <w:r w:rsidRPr="006B6EF5">
        <w:rPr>
          <w:bCs/>
          <w:noProof/>
          <w:lang w:val="sr-Latn-CS"/>
        </w:rPr>
        <w:t xml:space="preserve"> </w:t>
      </w:r>
      <w:r w:rsidRPr="00173EAF">
        <w:rPr>
          <w:bCs/>
          <w:noProof/>
          <w:lang w:val="sr-Cyrl-CS"/>
        </w:rPr>
        <w:t>изражен</w:t>
      </w:r>
      <w:r w:rsidRPr="006B6EF5">
        <w:rPr>
          <w:bCs/>
          <w:noProof/>
          <w:lang w:val="sr-Latn-CS"/>
        </w:rPr>
        <w:t xml:space="preserve"> </w:t>
      </w:r>
      <w:r w:rsidRPr="00173EAF">
        <w:rPr>
          <w:bCs/>
          <w:noProof/>
          <w:lang w:val="sr-Cyrl-CS"/>
        </w:rPr>
        <w:t>у</w:t>
      </w:r>
      <w:r w:rsidRPr="006B6EF5">
        <w:rPr>
          <w:bCs/>
          <w:noProof/>
          <w:lang w:val="sr-Latn-CS"/>
        </w:rPr>
        <w:t xml:space="preserve"> </w:t>
      </w:r>
      <w:r w:rsidRPr="00173EAF">
        <w:rPr>
          <w:bCs/>
          <w:noProof/>
          <w:lang w:val="sr-Cyrl-CS"/>
        </w:rPr>
        <w:t>данима</w:t>
      </w:r>
      <w:r w:rsidRPr="006B6EF5">
        <w:rPr>
          <w:bCs/>
          <w:noProof/>
          <w:lang w:val="sr-Latn-CS"/>
        </w:rPr>
        <w:t xml:space="preserve"> </w:t>
      </w:r>
      <w:r w:rsidRPr="00173EAF">
        <w:rPr>
          <w:bCs/>
          <w:noProof/>
          <w:lang w:val="sr-Cyrl-CS"/>
        </w:rPr>
        <w:t>као</w:t>
      </w:r>
      <w:r w:rsidRPr="006B6EF5">
        <w:rPr>
          <w:bCs/>
          <w:noProof/>
          <w:lang w:val="sr-Latn-CS"/>
        </w:rPr>
        <w:t xml:space="preserve"> </w:t>
      </w:r>
      <w:r w:rsidRPr="00173EAF">
        <w:rPr>
          <w:bCs/>
          <w:noProof/>
          <w:lang w:val="sr-Cyrl-CS"/>
        </w:rPr>
        <w:t>целом</w:t>
      </w:r>
      <w:r w:rsidRPr="006B6EF5">
        <w:rPr>
          <w:bCs/>
          <w:noProof/>
          <w:lang w:val="sr-Latn-CS"/>
        </w:rPr>
        <w:t xml:space="preserve"> </w:t>
      </w:r>
      <w:r w:rsidRPr="00173EAF">
        <w:rPr>
          <w:bCs/>
          <w:noProof/>
          <w:lang w:val="sr-Cyrl-CS"/>
        </w:rPr>
        <w:t>броју</w:t>
      </w:r>
      <w:r w:rsidRPr="006B6EF5">
        <w:rPr>
          <w:bCs/>
          <w:noProof/>
          <w:lang w:val="sr-Latn-CS"/>
        </w:rPr>
        <w:t xml:space="preserve">, </w:t>
      </w:r>
      <w:r w:rsidRPr="00173EAF">
        <w:rPr>
          <w:bCs/>
          <w:noProof/>
          <w:lang w:val="sr-Cyrl-CS"/>
        </w:rPr>
        <w:t>и</w:t>
      </w:r>
      <w:r w:rsidRPr="006B6EF5">
        <w:rPr>
          <w:bCs/>
          <w:noProof/>
          <w:lang w:val="sr-Latn-CS"/>
        </w:rPr>
        <w:t xml:space="preserve"> </w:t>
      </w:r>
      <w:r w:rsidRPr="00173EAF">
        <w:rPr>
          <w:bCs/>
          <w:noProof/>
          <w:lang w:val="sr-Cyrl-CS"/>
        </w:rPr>
        <w:t>не</w:t>
      </w:r>
      <w:r w:rsidRPr="006B6EF5">
        <w:rPr>
          <w:bCs/>
          <w:noProof/>
          <w:lang w:val="sr-Latn-CS"/>
        </w:rPr>
        <w:t xml:space="preserve"> </w:t>
      </w:r>
      <w:r w:rsidRPr="00173EAF">
        <w:rPr>
          <w:bCs/>
          <w:noProof/>
          <w:lang w:val="sr-Cyrl-CS"/>
        </w:rPr>
        <w:t>може</w:t>
      </w:r>
      <w:r w:rsidRPr="006B6EF5">
        <w:rPr>
          <w:bCs/>
          <w:noProof/>
          <w:lang w:val="sr-Latn-CS"/>
        </w:rPr>
        <w:t xml:space="preserve"> </w:t>
      </w:r>
      <w:r w:rsidRPr="00173EAF">
        <w:rPr>
          <w:bCs/>
          <w:noProof/>
          <w:lang w:val="sr-Cyrl-CS"/>
        </w:rPr>
        <w:t>се</w:t>
      </w:r>
      <w:r w:rsidRPr="006B6EF5">
        <w:rPr>
          <w:bCs/>
          <w:noProof/>
          <w:lang w:val="sr-Latn-CS"/>
        </w:rPr>
        <w:t xml:space="preserve"> </w:t>
      </w:r>
      <w:r w:rsidRPr="00173EAF">
        <w:rPr>
          <w:bCs/>
          <w:noProof/>
          <w:lang w:val="sr-Cyrl-CS"/>
        </w:rPr>
        <w:t>изражавати</w:t>
      </w:r>
      <w:r w:rsidRPr="006B6EF5">
        <w:rPr>
          <w:bCs/>
          <w:noProof/>
          <w:lang w:val="sr-Latn-CS"/>
        </w:rPr>
        <w:t xml:space="preserve"> </w:t>
      </w:r>
      <w:r w:rsidRPr="00173EAF">
        <w:rPr>
          <w:bCs/>
          <w:noProof/>
          <w:lang w:val="sr-Cyrl-CS"/>
        </w:rPr>
        <w:t>у</w:t>
      </w:r>
      <w:r w:rsidRPr="006B6EF5">
        <w:rPr>
          <w:bCs/>
          <w:noProof/>
          <w:lang w:val="sr-Latn-CS"/>
        </w:rPr>
        <w:t xml:space="preserve"> </w:t>
      </w:r>
      <w:r w:rsidRPr="00173EAF">
        <w:rPr>
          <w:bCs/>
          <w:noProof/>
          <w:lang w:val="sr-Cyrl-CS"/>
        </w:rPr>
        <w:t>децималама</w:t>
      </w:r>
      <w:r w:rsidRPr="006B6EF5">
        <w:rPr>
          <w:bCs/>
          <w:noProof/>
          <w:lang w:val="sr-Latn-CS"/>
        </w:rPr>
        <w:t xml:space="preserve"> </w:t>
      </w:r>
      <w:r w:rsidRPr="00173EAF">
        <w:rPr>
          <w:bCs/>
          <w:noProof/>
          <w:lang w:val="sr-Cyrl-CS"/>
        </w:rPr>
        <w:t>или</w:t>
      </w:r>
      <w:r w:rsidRPr="006B6EF5">
        <w:rPr>
          <w:bCs/>
          <w:noProof/>
          <w:lang w:val="sr-Latn-CS"/>
        </w:rPr>
        <w:t xml:space="preserve"> </w:t>
      </w:r>
      <w:r w:rsidRPr="00173EAF">
        <w:rPr>
          <w:bCs/>
          <w:noProof/>
          <w:lang w:val="sr-Cyrl-CS"/>
        </w:rPr>
        <w:t>другим</w:t>
      </w:r>
      <w:r w:rsidRPr="006B6EF5">
        <w:rPr>
          <w:bCs/>
          <w:noProof/>
          <w:lang w:val="sr-Latn-CS"/>
        </w:rPr>
        <w:t xml:space="preserve"> </w:t>
      </w:r>
      <w:r w:rsidRPr="00173EAF">
        <w:rPr>
          <w:bCs/>
          <w:noProof/>
          <w:lang w:val="sr-Cyrl-CS"/>
        </w:rPr>
        <w:t>јединицама</w:t>
      </w:r>
      <w:r w:rsidRPr="006B6EF5">
        <w:rPr>
          <w:bCs/>
          <w:noProof/>
          <w:lang w:val="sr-Latn-CS"/>
        </w:rPr>
        <w:t xml:space="preserve"> </w:t>
      </w:r>
      <w:r w:rsidRPr="00173EAF">
        <w:rPr>
          <w:bCs/>
          <w:noProof/>
          <w:lang w:val="sr-Cyrl-CS"/>
        </w:rPr>
        <w:t>за</w:t>
      </w:r>
      <w:r w:rsidRPr="006B6EF5">
        <w:rPr>
          <w:bCs/>
          <w:noProof/>
          <w:lang w:val="sr-Latn-CS"/>
        </w:rPr>
        <w:t xml:space="preserve"> </w:t>
      </w:r>
      <w:r w:rsidRPr="00173EAF">
        <w:rPr>
          <w:bCs/>
          <w:noProof/>
          <w:lang w:val="sr-Cyrl-CS"/>
        </w:rPr>
        <w:t>мерење</w:t>
      </w:r>
      <w:r w:rsidRPr="006B6EF5">
        <w:rPr>
          <w:bCs/>
          <w:noProof/>
          <w:lang w:val="sr-Latn-CS"/>
        </w:rPr>
        <w:t xml:space="preserve"> </w:t>
      </w:r>
      <w:r w:rsidRPr="00173EAF">
        <w:rPr>
          <w:bCs/>
          <w:noProof/>
          <w:lang w:val="sr-Cyrl-CS"/>
        </w:rPr>
        <w:t>времена</w:t>
      </w:r>
      <w:r w:rsidRPr="006B6EF5">
        <w:rPr>
          <w:bCs/>
          <w:noProof/>
          <w:lang w:val="sr-Latn-CS"/>
        </w:rPr>
        <w:t>.</w:t>
      </w:r>
    </w:p>
    <w:p w:rsidR="00BE4E2E" w:rsidRPr="0011780B" w:rsidRDefault="00BE4E2E" w:rsidP="00BE4E2E">
      <w:pPr>
        <w:tabs>
          <w:tab w:val="right" w:pos="9072"/>
        </w:tabs>
        <w:ind w:firstLine="720"/>
        <w:jc w:val="both"/>
        <w:rPr>
          <w:b/>
          <w:lang w:val="sr-Latn-CS"/>
        </w:rPr>
      </w:pPr>
      <w:r w:rsidRPr="00173EAF">
        <w:rPr>
          <w:bCs/>
          <w:noProof/>
          <w:lang w:val="sr-Cyrl-CS"/>
        </w:rPr>
        <w:t xml:space="preserve">Понуде са роком испоруке дужим од </w:t>
      </w:r>
      <w:r w:rsidR="00B25493" w:rsidRPr="00173EAF">
        <w:rPr>
          <w:bCs/>
          <w:noProof/>
          <w:lang w:val="sr-Cyrl-CS"/>
        </w:rPr>
        <w:t>6</w:t>
      </w:r>
      <w:r w:rsidRPr="00173EAF">
        <w:rPr>
          <w:bCs/>
          <w:noProof/>
          <w:lang w:val="sr-Cyrl-CS"/>
        </w:rPr>
        <w:t xml:space="preserve">0 дана неће бити узете у разматрање, </w:t>
      </w:r>
      <w:r w:rsidRPr="00173EAF">
        <w:rPr>
          <w:noProof/>
          <w:lang w:val="sr-Cyrl-CS"/>
        </w:rPr>
        <w:t>односно биће одбијене као неприхватљиве.</w:t>
      </w:r>
    </w:p>
    <w:p w:rsidR="00BE4E2E" w:rsidRPr="00173EAF" w:rsidRDefault="00BE4E2E" w:rsidP="006C496A">
      <w:pPr>
        <w:tabs>
          <w:tab w:val="right" w:pos="9072"/>
        </w:tabs>
        <w:ind w:firstLine="720"/>
        <w:rPr>
          <w:bCs/>
          <w:noProof/>
          <w:lang w:val="sr-Cyrl-CS"/>
        </w:rPr>
      </w:pPr>
    </w:p>
    <w:p w:rsidR="006C496A" w:rsidRPr="00927F38" w:rsidRDefault="006C496A" w:rsidP="006C496A">
      <w:pPr>
        <w:ind w:firstLine="360"/>
        <w:jc w:val="both"/>
        <w:rPr>
          <w:color w:val="222222"/>
          <w:lang w:val="sr-Cyrl-CS"/>
        </w:rPr>
      </w:pPr>
    </w:p>
    <w:p w:rsidR="000B4E79" w:rsidRPr="00173EAF" w:rsidRDefault="000B4E79">
      <w:pPr>
        <w:rPr>
          <w:lang w:val="sr-Cyrl-CS"/>
        </w:rPr>
      </w:pPr>
    </w:p>
    <w:p w:rsidR="000B4E79" w:rsidRDefault="000B4E79">
      <w:pPr>
        <w:rPr>
          <w:lang/>
        </w:rPr>
      </w:pPr>
    </w:p>
    <w:p w:rsidR="00894416" w:rsidRDefault="00894416">
      <w:pPr>
        <w:rPr>
          <w:lang/>
        </w:rPr>
      </w:pPr>
    </w:p>
    <w:p w:rsidR="00894416" w:rsidRDefault="00894416">
      <w:pPr>
        <w:rPr>
          <w:lang/>
        </w:rPr>
      </w:pPr>
    </w:p>
    <w:p w:rsidR="00894416" w:rsidRDefault="00894416">
      <w:pPr>
        <w:rPr>
          <w:lang/>
        </w:rPr>
      </w:pPr>
    </w:p>
    <w:p w:rsidR="00894416" w:rsidRDefault="00894416">
      <w:pPr>
        <w:rPr>
          <w:lang/>
        </w:rPr>
      </w:pPr>
    </w:p>
    <w:p w:rsidR="00894416" w:rsidRPr="00894416" w:rsidRDefault="00894416">
      <w:pPr>
        <w:rPr>
          <w:lang/>
        </w:rPr>
      </w:pPr>
    </w:p>
    <w:p w:rsidR="00BE4E2E" w:rsidRPr="00173EAF" w:rsidRDefault="00BE4E2E" w:rsidP="00BE4E2E">
      <w:pPr>
        <w:rPr>
          <w:bCs/>
          <w:iCs/>
          <w:noProof/>
          <w:lang w:val="sr-Cyrl-CS"/>
        </w:rPr>
      </w:pPr>
      <w:r w:rsidRPr="00173EAF">
        <w:rPr>
          <w:bCs/>
          <w:iCs/>
          <w:noProof/>
          <w:lang w:val="sr-Cyrl-CS"/>
        </w:rPr>
        <w:lastRenderedPageBreak/>
        <w:t>_________________________</w:t>
      </w:r>
    </w:p>
    <w:p w:rsidR="00BE4E2E" w:rsidRPr="00173EAF" w:rsidRDefault="00BE4E2E" w:rsidP="00BE4E2E">
      <w:pPr>
        <w:rPr>
          <w:bCs/>
          <w:iCs/>
          <w:noProof/>
          <w:lang w:val="sr-Cyrl-CS"/>
        </w:rPr>
      </w:pPr>
      <w:r w:rsidRPr="00173EAF">
        <w:rPr>
          <w:bCs/>
          <w:iCs/>
          <w:noProof/>
          <w:lang w:val="sr-Cyrl-CS"/>
        </w:rPr>
        <w:t>(Тачан назив понуђача)</w:t>
      </w:r>
    </w:p>
    <w:p w:rsidR="00BE4E2E" w:rsidRPr="00173EAF" w:rsidRDefault="00BE4E2E" w:rsidP="00BE4E2E">
      <w:pPr>
        <w:rPr>
          <w:bCs/>
          <w:iCs/>
          <w:noProof/>
          <w:lang w:val="sr-Cyrl-CS"/>
        </w:rPr>
      </w:pPr>
    </w:p>
    <w:p w:rsidR="00BE4E2E" w:rsidRPr="00173EAF" w:rsidRDefault="00BE4E2E" w:rsidP="00BE4E2E">
      <w:pPr>
        <w:rPr>
          <w:bCs/>
          <w:iCs/>
          <w:noProof/>
          <w:lang w:val="sr-Cyrl-CS"/>
        </w:rPr>
      </w:pPr>
      <w:r w:rsidRPr="00173EAF">
        <w:rPr>
          <w:bCs/>
          <w:iCs/>
          <w:noProof/>
          <w:lang w:val="sr-Cyrl-CS"/>
        </w:rPr>
        <w:t>______________________________</w:t>
      </w:r>
    </w:p>
    <w:p w:rsidR="00BE4E2E" w:rsidRPr="00173EAF" w:rsidRDefault="00BE4E2E" w:rsidP="00BE4E2E">
      <w:pPr>
        <w:rPr>
          <w:bCs/>
          <w:iCs/>
          <w:noProof/>
          <w:lang w:val="sr-Cyrl-CS"/>
        </w:rPr>
      </w:pPr>
      <w:r w:rsidRPr="00173EAF">
        <w:rPr>
          <w:bCs/>
          <w:iCs/>
          <w:noProof/>
          <w:lang w:val="sr-Cyrl-CS"/>
        </w:rPr>
        <w:t>(Адреса понуђача)</w:t>
      </w:r>
    </w:p>
    <w:p w:rsidR="00BE4E2E" w:rsidRPr="00173EAF" w:rsidRDefault="00BE4E2E" w:rsidP="00BE4E2E">
      <w:pPr>
        <w:rPr>
          <w:bCs/>
          <w:iCs/>
          <w:noProof/>
          <w:lang w:val="sr-Cyrl-CS"/>
        </w:rPr>
      </w:pPr>
    </w:p>
    <w:p w:rsidR="00BE4E2E" w:rsidRPr="00173EAF" w:rsidRDefault="00BE4E2E" w:rsidP="00BE4E2E">
      <w:pPr>
        <w:rPr>
          <w:bCs/>
          <w:iCs/>
          <w:noProof/>
          <w:lang w:val="sr-Cyrl-CS"/>
        </w:rPr>
      </w:pPr>
    </w:p>
    <w:p w:rsidR="00BE4E2E" w:rsidRDefault="00BE4E2E" w:rsidP="00BE4E2E">
      <w:pPr>
        <w:pStyle w:val="Heading2"/>
      </w:pPr>
      <w:bookmarkStart w:id="40" w:name="_Toc481746451"/>
      <w:bookmarkStart w:id="41" w:name="_Toc375898260"/>
      <w:bookmarkStart w:id="42" w:name="_Toc311632163"/>
      <w:bookmarkStart w:id="43" w:name="_Toc311632190"/>
      <w:bookmarkStart w:id="44" w:name="_Toc347907179"/>
      <w:bookmarkStart w:id="45" w:name="_Toc375905381"/>
      <w:bookmarkStart w:id="46" w:name="_Toc398110376"/>
      <w:bookmarkStart w:id="47" w:name="_Toc401059617"/>
      <w:bookmarkStart w:id="48" w:name="_Toc404939285"/>
      <w:bookmarkStart w:id="49" w:name="_Toc406492814"/>
      <w:bookmarkStart w:id="50" w:name="_Toc463945476"/>
      <w:r w:rsidRPr="002B3154">
        <w:t>ОБРАЗАЦ ЗА УНОШЕЊЕ ПОДАТАКА ИЗ ПОНУДЕ</w:t>
      </w:r>
      <w:bookmarkEnd w:id="40"/>
    </w:p>
    <w:p w:rsidR="00BE4E2E" w:rsidRDefault="00BE4E2E" w:rsidP="00BE4E2E">
      <w:pPr>
        <w:pStyle w:val="Heading2"/>
        <w:rPr>
          <w:i/>
          <w:iCs/>
          <w:noProof/>
        </w:rPr>
      </w:pPr>
      <w:bookmarkStart w:id="51" w:name="_Toc481746452"/>
      <w:r w:rsidRPr="002B3154">
        <w:t>КОЈИ СУ ОДРЕЂЕНИ КАО ЕЛЕМЕНТИ КРИТЕРИЈУМА</w:t>
      </w:r>
      <w:bookmarkEnd w:id="41"/>
      <w:bookmarkEnd w:id="51"/>
    </w:p>
    <w:p w:rsidR="008265D7" w:rsidRDefault="008265D7" w:rsidP="00BE4E2E">
      <w:pPr>
        <w:pStyle w:val="Heading2"/>
        <w:rPr>
          <w:b w:val="0"/>
          <w:i/>
          <w:iCs/>
          <w:noProof/>
        </w:rPr>
      </w:pPr>
    </w:p>
    <w:p w:rsidR="00BE4E2E" w:rsidRPr="00AF454E" w:rsidRDefault="00BE4E2E" w:rsidP="00BE4E2E">
      <w:pPr>
        <w:pStyle w:val="Heading2"/>
        <w:rPr>
          <w:iCs/>
          <w:noProof/>
        </w:rPr>
      </w:pPr>
      <w:bookmarkStart w:id="52" w:name="_Toc481746453"/>
      <w:r w:rsidRPr="002B3154">
        <w:rPr>
          <w:b w:val="0"/>
          <w:i/>
          <w:iCs/>
          <w:noProof/>
        </w:rPr>
        <w:t>у поступку број</w:t>
      </w:r>
      <w:r>
        <w:rPr>
          <w:b w:val="0"/>
          <w:i/>
          <w:iCs/>
          <w:noProof/>
        </w:rPr>
        <w:t xml:space="preserve"> </w:t>
      </w:r>
      <w:r w:rsidR="005E505A">
        <w:rPr>
          <w:b w:val="0"/>
          <w:iCs/>
          <w:noProof/>
        </w:rPr>
        <w:t>164</w:t>
      </w:r>
      <w:r>
        <w:rPr>
          <w:b w:val="0"/>
          <w:iCs/>
          <w:noProof/>
        </w:rPr>
        <w:t>-17-О</w:t>
      </w:r>
      <w:r w:rsidRPr="002B3154">
        <w:rPr>
          <w:b w:val="0"/>
          <w:i/>
          <w:iCs/>
          <w:noProof/>
        </w:rPr>
        <w:t>,</w:t>
      </w:r>
      <w:bookmarkStart w:id="53" w:name="_Toc450643705"/>
      <w:r>
        <w:rPr>
          <w:b w:val="0"/>
          <w:i/>
          <w:iCs/>
          <w:noProof/>
        </w:rPr>
        <w:t xml:space="preserve"> </w:t>
      </w:r>
      <w:r w:rsidR="009F7688">
        <w:rPr>
          <w:b w:val="0"/>
          <w:i/>
          <w:iCs/>
          <w:noProof/>
        </w:rPr>
        <w:t>за партију</w:t>
      </w:r>
      <w:r w:rsidRPr="002B3154">
        <w:rPr>
          <w:b w:val="0"/>
          <w:i/>
          <w:iCs/>
          <w:noProof/>
        </w:rPr>
        <w:t xml:space="preserve"> бр.</w:t>
      </w:r>
      <w:r w:rsidRPr="002B3154">
        <w:rPr>
          <w:b w:val="0"/>
          <w:iCs/>
          <w:noProof/>
        </w:rPr>
        <w:t xml:space="preserve"> _____.</w:t>
      </w:r>
      <w:bookmarkEnd w:id="42"/>
      <w:bookmarkEnd w:id="43"/>
      <w:bookmarkEnd w:id="44"/>
      <w:bookmarkEnd w:id="45"/>
      <w:bookmarkEnd w:id="46"/>
      <w:bookmarkEnd w:id="47"/>
      <w:bookmarkEnd w:id="48"/>
      <w:bookmarkEnd w:id="49"/>
      <w:bookmarkEnd w:id="50"/>
      <w:bookmarkEnd w:id="52"/>
      <w:bookmarkEnd w:id="53"/>
    </w:p>
    <w:p w:rsidR="00BE4E2E" w:rsidRPr="00173EAF" w:rsidRDefault="00BE4E2E" w:rsidP="00BE4E2E">
      <w:pPr>
        <w:jc w:val="both"/>
        <w:rPr>
          <w:bCs/>
          <w:iCs/>
          <w:noProof/>
          <w:lang w:val="sr-Latn-CS"/>
        </w:rPr>
      </w:pPr>
    </w:p>
    <w:p w:rsidR="00BE4E2E" w:rsidRPr="00173EAF" w:rsidRDefault="00BE4E2E" w:rsidP="00BE4E2E">
      <w:pPr>
        <w:ind w:firstLine="720"/>
        <w:jc w:val="both"/>
        <w:rPr>
          <w:bCs/>
          <w:iCs/>
          <w:noProof/>
          <w:lang w:val="sr-Latn-CS"/>
        </w:rPr>
      </w:pPr>
      <w:r w:rsidRPr="00173EAF">
        <w:rPr>
          <w:bCs/>
          <w:iCs/>
          <w:noProof/>
          <w:lang w:val="sr-Latn-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4E2E" w:rsidRPr="00AF454E" w:rsidRDefault="00BE4E2E" w:rsidP="00BE4E2E">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536"/>
      </w:tblGrid>
      <w:tr w:rsidR="00BE4E2E" w:rsidRPr="00AF454E" w:rsidTr="00BE4E2E">
        <w:trPr>
          <w:trHeight w:val="926"/>
        </w:trPr>
        <w:tc>
          <w:tcPr>
            <w:tcW w:w="4644" w:type="dxa"/>
            <w:vAlign w:val="center"/>
          </w:tcPr>
          <w:p w:rsidR="00BE4E2E" w:rsidRPr="00173EAF" w:rsidRDefault="00BE4E2E" w:rsidP="00C50FBB">
            <w:pPr>
              <w:jc w:val="center"/>
              <w:rPr>
                <w:lang w:val="sr-Latn-CS"/>
              </w:rPr>
            </w:pPr>
            <w:r w:rsidRPr="00AF454E">
              <w:rPr>
                <w:b/>
                <w:bCs/>
                <w:iCs/>
                <w:lang w:val="sr-Latn-CS"/>
              </w:rPr>
              <w:t>1</w:t>
            </w:r>
            <w:r w:rsidRPr="00173EAF">
              <w:rPr>
                <w:b/>
                <w:bCs/>
                <w:iCs/>
                <w:noProof/>
                <w:lang w:val="sr-Latn-CS"/>
              </w:rPr>
              <w:t>.</w:t>
            </w:r>
            <w:r w:rsidRPr="00173EAF">
              <w:rPr>
                <w:bCs/>
                <w:iCs/>
                <w:noProof/>
                <w:lang w:val="sr-Latn-CS"/>
              </w:rPr>
              <w:t xml:space="preserve"> </w:t>
            </w:r>
            <w:r w:rsidRPr="00173EAF">
              <w:rPr>
                <w:b/>
                <w:bCs/>
                <w:iCs/>
                <w:noProof/>
                <w:lang w:val="sr-Latn-CS"/>
              </w:rPr>
              <w:t>ПОНУЂЕНА ЦЕНА (без ПДВ)</w:t>
            </w:r>
          </w:p>
        </w:tc>
        <w:tc>
          <w:tcPr>
            <w:tcW w:w="4536" w:type="dxa"/>
            <w:vAlign w:val="center"/>
          </w:tcPr>
          <w:p w:rsidR="00BE4E2E" w:rsidRPr="005C21D3" w:rsidRDefault="00BE4E2E" w:rsidP="00BE4E2E">
            <w:pPr>
              <w:jc w:val="center"/>
              <w:rPr>
                <w:bCs/>
                <w:iCs/>
              </w:rPr>
            </w:pPr>
            <w:r w:rsidRPr="007821DA">
              <w:rPr>
                <w:bCs/>
                <w:iCs/>
                <w:lang w:val="sr-Latn-CS"/>
              </w:rPr>
              <w:t>__</w:t>
            </w:r>
            <w:r>
              <w:rPr>
                <w:bCs/>
                <w:iCs/>
              </w:rPr>
              <w:t>________________</w:t>
            </w:r>
            <w:r w:rsidRPr="007821DA">
              <w:rPr>
                <w:bCs/>
                <w:iCs/>
                <w:lang w:val="sr-Latn-CS"/>
              </w:rPr>
              <w:t>___________ динара</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jc w:val="center"/>
              <w:rPr>
                <w:b/>
                <w:bCs/>
                <w:iCs/>
              </w:rPr>
            </w:pPr>
          </w:p>
          <w:p w:rsidR="00BE4E2E" w:rsidRDefault="00BE4E2E" w:rsidP="00BE4E2E">
            <w:pPr>
              <w:jc w:val="center"/>
              <w:rPr>
                <w:b/>
                <w:lang w:val="sr-Cyrl-CS"/>
              </w:rPr>
            </w:pPr>
            <w:r w:rsidRPr="00AF454E">
              <w:rPr>
                <w:b/>
                <w:bCs/>
                <w:iCs/>
                <w:lang w:val="sr-Latn-CS"/>
              </w:rPr>
              <w:t xml:space="preserve">2. </w:t>
            </w:r>
            <w:r>
              <w:rPr>
                <w:b/>
                <w:lang w:val="sr-Cyrl-CS"/>
              </w:rPr>
              <w:t>ГАРАНТНИ ПЕРИОД</w:t>
            </w:r>
          </w:p>
          <w:p w:rsidR="00BE4E2E" w:rsidRP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
                <w:bCs/>
                <w:iCs/>
              </w:rPr>
            </w:pPr>
            <w:r>
              <w:rPr>
                <w:b/>
                <w:bCs/>
                <w:iCs/>
              </w:rPr>
              <w:t xml:space="preserve">_____________________________ </w:t>
            </w:r>
            <w:r>
              <w:rPr>
                <w:bCs/>
                <w:iCs/>
              </w:rPr>
              <w:t>месеци</w:t>
            </w:r>
          </w:p>
        </w:tc>
      </w:tr>
      <w:tr w:rsidR="00BE4E2E" w:rsidRPr="00AF454E"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Default="00BE4E2E" w:rsidP="00BE4E2E">
            <w:pPr>
              <w:rPr>
                <w:b/>
                <w:lang w:val="sr-Cyrl-CS"/>
              </w:rPr>
            </w:pPr>
          </w:p>
          <w:p w:rsidR="00BE4E2E" w:rsidRDefault="00BE4E2E" w:rsidP="00BE4E2E">
            <w:pPr>
              <w:jc w:val="center"/>
              <w:rPr>
                <w:b/>
                <w:lang w:val="sr-Cyrl-CS"/>
              </w:rPr>
            </w:pPr>
            <w:r>
              <w:rPr>
                <w:b/>
                <w:lang w:val="sr-Cyrl-CS"/>
              </w:rPr>
              <w:t>3</w:t>
            </w:r>
            <w:r w:rsidRPr="00947899">
              <w:rPr>
                <w:b/>
                <w:lang w:val="sr-Cyrl-CS"/>
              </w:rPr>
              <w:t>.</w:t>
            </w:r>
            <w:r>
              <w:rPr>
                <w:b/>
                <w:lang w:val="sr-Cyrl-CS"/>
              </w:rPr>
              <w:t xml:space="preserve"> РОК ИСПОРУКЕ</w:t>
            </w:r>
          </w:p>
          <w:p w:rsidR="00BE4E2E" w:rsidRDefault="00BE4E2E" w:rsidP="00BE4E2E">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BE4E2E" w:rsidRDefault="00BE4E2E" w:rsidP="00BE4E2E">
            <w:pPr>
              <w:jc w:val="center"/>
              <w:rPr>
                <w:bCs/>
                <w:iCs/>
              </w:rPr>
            </w:pPr>
            <w:r>
              <w:rPr>
                <w:bCs/>
                <w:iCs/>
              </w:rPr>
              <w:t>______________________________ дана</w:t>
            </w:r>
          </w:p>
        </w:tc>
      </w:tr>
    </w:tbl>
    <w:p w:rsidR="00BE4E2E" w:rsidRPr="00AF454E" w:rsidRDefault="00BE4E2E" w:rsidP="00BE4E2E">
      <w:pPr>
        <w:rPr>
          <w:bCs/>
          <w:iCs/>
          <w:lang w:val="sr-Latn-CS"/>
        </w:rPr>
      </w:pPr>
    </w:p>
    <w:p w:rsidR="00BE4E2E" w:rsidRPr="00CC4727" w:rsidRDefault="00173EAF" w:rsidP="00BE4E2E">
      <w:pPr>
        <w:jc w:val="both"/>
        <w:rPr>
          <w:bCs/>
          <w:iCs/>
          <w:lang w:val="sr-Latn-CS"/>
        </w:rPr>
      </w:pPr>
      <w:r w:rsidRPr="00CC4727">
        <w:rPr>
          <w:bCs/>
          <w:iCs/>
          <w:noProof/>
          <w:lang w:val="sr-Latn-CS"/>
        </w:rPr>
        <w:t>Унети податци у образац</w:t>
      </w:r>
      <w:r w:rsidR="00194417" w:rsidRPr="00CC4727">
        <w:rPr>
          <w:bCs/>
          <w:iCs/>
          <w:noProof/>
        </w:rPr>
        <w:t xml:space="preserve"> за уношење података из понуде који су одређени као елементи критеријума</w:t>
      </w:r>
      <w:r w:rsidR="00AE6CB2">
        <w:rPr>
          <w:bCs/>
          <w:iCs/>
          <w:noProof/>
          <w:lang w:val="sr-Latn-CS"/>
        </w:rPr>
        <w:t>, као и унети пода</w:t>
      </w:r>
      <w:r w:rsidRPr="00CC4727">
        <w:rPr>
          <w:bCs/>
          <w:iCs/>
          <w:noProof/>
          <w:lang w:val="sr-Latn-CS"/>
        </w:rPr>
        <w:t>ци који се односе на елементе критеријума у модел уговора морају бити индентични и исти представљају доказ за понуђене елементе критеријума.</w:t>
      </w:r>
    </w:p>
    <w:p w:rsidR="00BE4E2E" w:rsidRPr="00AF454E" w:rsidRDefault="00BE4E2E" w:rsidP="00BE4E2E">
      <w:pPr>
        <w:rPr>
          <w:bCs/>
          <w:iCs/>
          <w:lang w:val="sr-Latn-CS"/>
        </w:rPr>
      </w:pPr>
    </w:p>
    <w:p w:rsidR="00BE4E2E" w:rsidRPr="00173EAF" w:rsidRDefault="00BE4E2E" w:rsidP="00BE4E2E">
      <w:pPr>
        <w:jc w:val="center"/>
        <w:rPr>
          <w:bCs/>
          <w:iCs/>
          <w:lang w:val="sr-Latn-CS"/>
        </w:rPr>
      </w:pPr>
    </w:p>
    <w:p w:rsidR="00BE4E2E" w:rsidRPr="00173EAF" w:rsidRDefault="00BE4E2E" w:rsidP="00BE4E2E">
      <w:pPr>
        <w:jc w:val="center"/>
        <w:rPr>
          <w:bCs/>
          <w:iCs/>
          <w:lang w:val="sr-Latn-CS"/>
        </w:rPr>
      </w:pPr>
    </w:p>
    <w:p w:rsidR="00BE4E2E" w:rsidRDefault="00BE4E2E" w:rsidP="00BE4E2E">
      <w:pPr>
        <w:jc w:val="center"/>
        <w:rPr>
          <w:bCs/>
          <w:iCs/>
          <w:noProof/>
        </w:rPr>
      </w:pPr>
      <w:r w:rsidRPr="00AF454E">
        <w:rPr>
          <w:bCs/>
          <w:iCs/>
          <w:noProof/>
        </w:rPr>
        <w:t>М.П.</w:t>
      </w:r>
    </w:p>
    <w:p w:rsidR="00BE4E2E" w:rsidRPr="002C7869" w:rsidRDefault="00BE4E2E" w:rsidP="00BE4E2E">
      <w:pPr>
        <w:jc w:val="center"/>
        <w:rPr>
          <w:bCs/>
          <w:iCs/>
          <w:noProof/>
        </w:rPr>
      </w:pPr>
    </w:p>
    <w:p w:rsidR="00BE4E2E" w:rsidRPr="00AF454E" w:rsidRDefault="00BE4E2E" w:rsidP="00BE4E2E">
      <w:pPr>
        <w:ind w:left="3753" w:firstLine="567"/>
        <w:jc w:val="center"/>
        <w:rPr>
          <w:bCs/>
          <w:iCs/>
          <w:noProof/>
        </w:rPr>
      </w:pPr>
      <w:r w:rsidRPr="00AF454E">
        <w:rPr>
          <w:bCs/>
          <w:iCs/>
          <w:noProof/>
        </w:rPr>
        <w:t>___________________________</w:t>
      </w:r>
    </w:p>
    <w:p w:rsidR="00BE4E2E" w:rsidRDefault="00BE4E2E" w:rsidP="00BE4E2E">
      <w:pPr>
        <w:ind w:left="3753" w:firstLine="567"/>
        <w:jc w:val="center"/>
        <w:rPr>
          <w:bCs/>
          <w:iCs/>
          <w:noProof/>
        </w:rPr>
      </w:pPr>
      <w:r w:rsidRPr="00AF454E">
        <w:rPr>
          <w:bCs/>
          <w:iCs/>
          <w:noProof/>
        </w:rPr>
        <w:t>Потпис овлашћеног лица</w:t>
      </w:r>
    </w:p>
    <w:p w:rsidR="00BE4E2E" w:rsidRPr="009B03D3" w:rsidRDefault="00BE4E2E" w:rsidP="00BE4E2E">
      <w:pPr>
        <w:ind w:firstLine="720"/>
        <w:rPr>
          <w:bCs/>
          <w:noProof/>
        </w:rPr>
      </w:pPr>
    </w:p>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Default="000B4E79"/>
    <w:p w:rsidR="000B4E79" w:rsidRPr="00BE4E2E" w:rsidRDefault="000B4E79"/>
    <w:p w:rsidR="00B819C7" w:rsidRPr="00033CD9" w:rsidRDefault="00B819C7" w:rsidP="006C496A">
      <w:pPr>
        <w:pStyle w:val="Heading2"/>
        <w:numPr>
          <w:ilvl w:val="0"/>
          <w:numId w:val="4"/>
        </w:numPr>
        <w:rPr>
          <w:noProof/>
        </w:rPr>
      </w:pPr>
      <w:bookmarkStart w:id="54" w:name="_Toc364158548"/>
      <w:bookmarkStart w:id="55" w:name="_Toc481746454"/>
      <w:r w:rsidRPr="00033CD9">
        <w:rPr>
          <w:noProof/>
        </w:rPr>
        <w:lastRenderedPageBreak/>
        <w:t>МОДЕЛ УГОВОРА</w:t>
      </w:r>
      <w:bookmarkEnd w:id="54"/>
      <w:bookmarkEnd w:id="55"/>
    </w:p>
    <w:p w:rsidR="003237D3" w:rsidRPr="00173EAF" w:rsidRDefault="003237D3" w:rsidP="003237D3">
      <w:pPr>
        <w:pStyle w:val="ListParagraph"/>
        <w:spacing w:before="100" w:beforeAutospacing="1" w:line="210" w:lineRule="atLeast"/>
        <w:ind w:left="0" w:firstLine="720"/>
        <w:jc w:val="both"/>
        <w:rPr>
          <w:b/>
          <w:noProof/>
          <w:color w:val="000000" w:themeColor="text1"/>
          <w:lang w:val="sr-Latn-CS"/>
        </w:rPr>
      </w:pPr>
      <w:r w:rsidRPr="00173EAF">
        <w:rPr>
          <w:noProof/>
          <w:color w:val="000000" w:themeColor="text1"/>
          <w:lang w:val="sr-Latn-CS"/>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3237D3" w:rsidRPr="00173EAF" w:rsidRDefault="003237D3" w:rsidP="003237D3">
      <w:pPr>
        <w:jc w:val="center"/>
        <w:rPr>
          <w:noProof/>
          <w:color w:val="000000" w:themeColor="text1"/>
          <w:lang w:val="sr-Latn-CS"/>
        </w:rPr>
      </w:pPr>
    </w:p>
    <w:p w:rsidR="003237D3" w:rsidRPr="00173EAF" w:rsidRDefault="003237D3" w:rsidP="003237D3">
      <w:pPr>
        <w:jc w:val="center"/>
        <w:outlineLvl w:val="0"/>
        <w:rPr>
          <w:b/>
          <w:noProof/>
          <w:lang w:val="sr-Latn-CS"/>
        </w:rPr>
      </w:pPr>
      <w:bookmarkStart w:id="56" w:name="_Toc380740076"/>
      <w:bookmarkStart w:id="57" w:name="_Toc389742038"/>
      <w:bookmarkStart w:id="58" w:name="_Toc448141804"/>
      <w:bookmarkStart w:id="59" w:name="_Toc476814921"/>
      <w:r w:rsidRPr="00173EAF">
        <w:rPr>
          <w:b/>
          <w:noProof/>
          <w:lang w:val="sr-Latn-CS"/>
        </w:rPr>
        <w:t>УГОВОР</w:t>
      </w:r>
      <w:bookmarkEnd w:id="56"/>
      <w:bookmarkEnd w:id="57"/>
      <w:bookmarkEnd w:id="58"/>
      <w:bookmarkEnd w:id="59"/>
    </w:p>
    <w:p w:rsidR="003237D3" w:rsidRPr="00173EAF" w:rsidRDefault="005E505A" w:rsidP="003237D3">
      <w:pPr>
        <w:jc w:val="center"/>
        <w:outlineLvl w:val="0"/>
        <w:rPr>
          <w:b/>
          <w:noProof/>
          <w:lang w:val="sr-Latn-CS"/>
        </w:rPr>
      </w:pPr>
      <w:bookmarkStart w:id="60" w:name="_Toc380740077"/>
      <w:bookmarkStart w:id="61" w:name="_Toc389742039"/>
      <w:bookmarkStart w:id="62" w:name="_Toc448141805"/>
      <w:bookmarkStart w:id="63" w:name="_Toc476814922"/>
      <w:r w:rsidRPr="00173EAF">
        <w:rPr>
          <w:b/>
          <w:noProof/>
          <w:lang w:val="sr-Latn-CS"/>
        </w:rPr>
        <w:t>О ЈАВНОЈ НАБАВЦИ БРОЈ 164</w:t>
      </w:r>
      <w:r w:rsidR="003237D3" w:rsidRPr="00173EAF">
        <w:rPr>
          <w:b/>
          <w:noProof/>
          <w:lang w:val="sr-Latn-CS"/>
        </w:rPr>
        <w:t>-17-О</w:t>
      </w:r>
      <w:bookmarkEnd w:id="60"/>
      <w:bookmarkEnd w:id="61"/>
      <w:bookmarkEnd w:id="62"/>
      <w:bookmarkEnd w:id="63"/>
    </w:p>
    <w:p w:rsidR="003237D3" w:rsidRPr="00173EAF" w:rsidRDefault="003237D3" w:rsidP="003237D3">
      <w:pPr>
        <w:rPr>
          <w:noProof/>
          <w:color w:val="000000" w:themeColor="text1"/>
          <w:lang w:val="sr-Latn-CS"/>
        </w:rPr>
      </w:pPr>
    </w:p>
    <w:p w:rsidR="003237D3" w:rsidRPr="003237D3" w:rsidRDefault="003237D3" w:rsidP="003237D3">
      <w:pPr>
        <w:rPr>
          <w:noProof/>
          <w:color w:val="000000" w:themeColor="text1"/>
        </w:rPr>
      </w:pPr>
      <w:r w:rsidRPr="003237D3">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3237D3">
      <w:pPr>
        <w:numPr>
          <w:ilvl w:val="0"/>
          <w:numId w:val="14"/>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Pr="003237D3" w:rsidRDefault="003237D3" w:rsidP="003237D3">
      <w:pPr>
        <w:jc w:val="both"/>
        <w:rPr>
          <w:noProof/>
          <w:color w:val="000000" w:themeColor="text1"/>
        </w:rPr>
      </w:pPr>
    </w:p>
    <w:p w:rsidR="003237D3" w:rsidRPr="003237D3" w:rsidRDefault="003237D3" w:rsidP="003237D3">
      <w:pPr>
        <w:numPr>
          <w:ilvl w:val="0"/>
          <w:numId w:val="14"/>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64" w:name="_Toc380740078"/>
      <w:bookmarkStart w:id="65" w:name="_Toc389742040"/>
      <w:bookmarkStart w:id="66" w:name="_Toc448141806"/>
      <w:bookmarkStart w:id="67" w:name="_Toc476814923"/>
      <w:r w:rsidRPr="003237D3">
        <w:rPr>
          <w:b/>
          <w:noProof/>
          <w:color w:val="000000" w:themeColor="text1"/>
        </w:rPr>
        <w:t>Члан 1.</w:t>
      </w:r>
      <w:bookmarkEnd w:id="64"/>
      <w:bookmarkEnd w:id="65"/>
      <w:bookmarkEnd w:id="66"/>
      <w:bookmarkEnd w:id="67"/>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005E505A" w:rsidRPr="00762612">
        <w:rPr>
          <w:b/>
          <w:lang w:val="sr-Cyrl-CS"/>
        </w:rPr>
        <w:t xml:space="preserve">Набавка </w:t>
      </w:r>
      <w:r w:rsidR="005E505A">
        <w:rPr>
          <w:b/>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Pr="003237D3">
        <w:rPr>
          <w:b/>
          <w:lang w:val="sr-Cyrl-CS"/>
        </w:rPr>
        <w:t>,</w:t>
      </w:r>
      <w:r w:rsidRPr="003237D3">
        <w:rPr>
          <w:noProof/>
        </w:rPr>
        <w:t xml:space="preserve"> за </w:t>
      </w:r>
      <w:r w:rsidRPr="003237D3">
        <w:rPr>
          <w:b/>
          <w:i/>
          <w:noProof/>
        </w:rPr>
        <w:t>партију бр</w:t>
      </w:r>
      <w:r w:rsidRPr="003237D3">
        <w:rPr>
          <w:i/>
          <w:noProof/>
        </w:rPr>
        <w:t>.</w:t>
      </w:r>
      <w:r w:rsidRPr="003237D3">
        <w:rPr>
          <w:noProof/>
        </w:rPr>
        <w:t xml:space="preserve"> ___ - _______________ </w:t>
      </w:r>
      <w:r w:rsidRPr="003237D3">
        <w:rPr>
          <w:i/>
          <w:noProof/>
        </w:rPr>
        <w:t>(пун назив партије),</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5E505A">
        <w:rPr>
          <w:b/>
        </w:rPr>
        <w:t>164</w:t>
      </w:r>
      <w:r w:rsidRPr="003237D3">
        <w:rPr>
          <w:b/>
        </w:rPr>
        <w:t>-17-О</w:t>
      </w:r>
      <w:r w:rsidRPr="003237D3">
        <w:t xml:space="preserve"> од дана ___________ године.</w:t>
      </w:r>
    </w:p>
    <w:p w:rsidR="003237D3" w:rsidRPr="003237D3" w:rsidRDefault="003237D3" w:rsidP="003237D3">
      <w:pPr>
        <w:ind w:firstLine="708"/>
        <w:jc w:val="both"/>
        <w:outlineLvl w:val="0"/>
        <w:rPr>
          <w:b/>
          <w:noProof/>
          <w:color w:val="000000" w:themeColor="text1"/>
        </w:rPr>
      </w:pPr>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3237D3" w:rsidRPr="003237D3" w:rsidRDefault="003237D3" w:rsidP="003237D3">
      <w:pPr>
        <w:ind w:firstLine="708"/>
        <w:jc w:val="both"/>
        <w:outlineLvl w:val="0"/>
        <w:rPr>
          <w:b/>
          <w:noProof/>
          <w:color w:val="000000" w:themeColor="text1"/>
        </w:rPr>
      </w:pPr>
      <w:r w:rsidRPr="003237D3">
        <w:rPr>
          <w:b/>
          <w:noProof/>
          <w:color w:val="000000" w:themeColor="text1"/>
        </w:rPr>
        <w:t xml:space="preserve">                                                         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Pr="003237D3" w:rsidRDefault="003237D3" w:rsidP="003237D3">
      <w:pPr>
        <w:pStyle w:val="JNclan1"/>
        <w:ind w:firstLine="708"/>
        <w:rPr>
          <w:noProof/>
          <w:lang w:val="sr-Cyrl-CS"/>
        </w:rPr>
      </w:pPr>
      <w:r w:rsidRPr="00173EAF">
        <w:rPr>
          <w:color w:val="000000" w:themeColor="text1"/>
          <w:lang w:val="sr-Latn-CS"/>
        </w:rPr>
        <w:t xml:space="preserve">Цена из претходног става се сматра фиксном и неће се мењати за време трајања овог уговора </w:t>
      </w:r>
      <w:r w:rsidRPr="00173EAF">
        <w:rPr>
          <w:lang w:val="sr-Latn-CS"/>
        </w:rPr>
        <w:t xml:space="preserve">и у њу су </w:t>
      </w:r>
      <w:r w:rsidRPr="003237D3">
        <w:rPr>
          <w:noProof/>
          <w:lang w:val="sr-Cyrl-CS"/>
        </w:rPr>
        <w:t xml:space="preserve">урачунати сви зависни трошкови које </w:t>
      </w:r>
      <w:r w:rsidRPr="00173EAF">
        <w:rPr>
          <w:noProof/>
          <w:lang w:val="sr-Latn-CS"/>
        </w:rPr>
        <w:t>добављач</w:t>
      </w:r>
      <w:r w:rsidRPr="003237D3">
        <w:rPr>
          <w:noProof/>
          <w:lang w:val="sr-Cyrl-CS"/>
        </w:rPr>
        <w:t xml:space="preserve"> има током реализације уговора.</w:t>
      </w:r>
    </w:p>
    <w:p w:rsidR="003237D3" w:rsidRPr="00173EAF" w:rsidRDefault="003237D3" w:rsidP="003237D3">
      <w:pPr>
        <w:rPr>
          <w:lang w:val="sr-Latn-CS" w:eastAsia="ar-SA"/>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173EAF">
        <w:rPr>
          <w:b/>
          <w:lang w:val="sr-Latn-CS"/>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68" w:name="_Toc380740080"/>
      <w:bookmarkStart w:id="69" w:name="_Toc389742042"/>
      <w:bookmarkStart w:id="70" w:name="_Toc448141808"/>
      <w:bookmarkStart w:id="71" w:name="_Toc476814925"/>
      <w:r w:rsidRPr="003237D3">
        <w:rPr>
          <w:noProof/>
          <w:color w:val="000000" w:themeColor="text1"/>
        </w:rPr>
        <w:t>Члан 3.</w:t>
      </w:r>
      <w:bookmarkEnd w:id="68"/>
      <w:bookmarkEnd w:id="69"/>
      <w:bookmarkEnd w:id="70"/>
      <w:bookmarkEnd w:id="71"/>
    </w:p>
    <w:p w:rsidR="003237D3" w:rsidRPr="00173EAF" w:rsidRDefault="003237D3" w:rsidP="003237D3">
      <w:pPr>
        <w:pStyle w:val="Footer"/>
        <w:ind w:firstLine="720"/>
        <w:jc w:val="both"/>
        <w:rPr>
          <w:noProof/>
          <w:lang w:val="sr-Cyrl-CS"/>
        </w:rPr>
      </w:pPr>
      <w:r w:rsidRPr="00173EAF">
        <w:rPr>
          <w:noProof/>
          <w:color w:val="000000" w:themeColor="text1"/>
          <w:lang w:val="sr-Cyrl-CS"/>
        </w:rPr>
        <w:tab/>
      </w:r>
      <w:r w:rsidRPr="00173EAF">
        <w:rPr>
          <w:noProof/>
          <w:lang w:val="sr-Cyrl-CS"/>
        </w:rPr>
        <w:t xml:space="preserve">Добављач се обавезује да </w:t>
      </w:r>
      <w:r w:rsidRPr="00173EAF">
        <w:rPr>
          <w:noProof/>
          <w:color w:val="000000" w:themeColor="text1"/>
          <w:lang w:val="sr-Cyrl-CS"/>
        </w:rPr>
        <w:t>наручиоцу</w:t>
      </w:r>
      <w:r w:rsidR="00C50FBB">
        <w:rPr>
          <w:noProof/>
          <w:lang w:val="sr-Cyrl-CS"/>
        </w:rPr>
        <w:t xml:space="preserve"> испоручи</w:t>
      </w:r>
      <w:r w:rsidRPr="00173EAF">
        <w:rPr>
          <w:lang w:val="sr-Cyrl-CS"/>
        </w:rPr>
        <w:t xml:space="preserve"> ____________________________________ </w:t>
      </w:r>
      <w:r w:rsidRPr="00173EAF">
        <w:rPr>
          <w:i/>
          <w:lang w:val="sr-Cyrl-CS"/>
        </w:rPr>
        <w:t xml:space="preserve">(назив </w:t>
      </w:r>
      <w:r w:rsidR="00D07F6D" w:rsidRPr="00173EAF">
        <w:rPr>
          <w:i/>
          <w:lang w:val="sr-Cyrl-CS"/>
        </w:rPr>
        <w:t>партије, у даљем тексту – добра</w:t>
      </w:r>
      <w:r w:rsidRPr="00173EAF">
        <w:rPr>
          <w:i/>
          <w:lang w:val="sr-Cyrl-CS"/>
        </w:rPr>
        <w:t>)</w:t>
      </w:r>
      <w:r w:rsidRPr="00173EAF">
        <w:rPr>
          <w:lang w:val="sr-Cyrl-CS"/>
        </w:rPr>
        <w:t xml:space="preserve">, </w:t>
      </w:r>
      <w:r w:rsidRPr="00173EAF">
        <w:rPr>
          <w:noProof/>
          <w:lang w:val="sr-Cyrl-CS"/>
        </w:rPr>
        <w:t xml:space="preserve">за потребе </w:t>
      </w:r>
      <w:r w:rsidRPr="003237D3">
        <w:rPr>
          <w:lang w:val="sr-Cyrl-CS"/>
        </w:rPr>
        <w:t>Клиничког центра Војводине</w:t>
      </w:r>
      <w:r w:rsidRPr="00173EAF">
        <w:rPr>
          <w:noProof/>
          <w:lang w:val="sr-Cyrl-CS"/>
        </w:rPr>
        <w:t xml:space="preserve">, у свему према захтевима наручиоца из </w:t>
      </w:r>
      <w:r w:rsidRPr="00173EAF">
        <w:rPr>
          <w:noProof/>
          <w:lang w:val="sr-Cyrl-CS"/>
        </w:rPr>
        <w:lastRenderedPageBreak/>
        <w:t>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F32618" w:rsidRDefault="003237D3" w:rsidP="00F32618">
      <w:pPr>
        <w:ind w:firstLine="720"/>
        <w:jc w:val="both"/>
        <w:rPr>
          <w:lang w:val="sr-Cyrl-CS"/>
        </w:rPr>
      </w:pPr>
      <w:r w:rsidRPr="00173EAF">
        <w:rPr>
          <w:noProof/>
          <w:lang w:val="sr-Cyrl-CS"/>
        </w:rPr>
        <w:t>Добављач се обавезује да</w:t>
      </w:r>
      <w:r w:rsidRPr="003237D3">
        <w:rPr>
          <w:noProof/>
          <w:lang w:val="sr-Cyrl-CS"/>
        </w:rPr>
        <w:t xml:space="preserve"> </w:t>
      </w:r>
      <w:r w:rsidR="00D07F6D" w:rsidRPr="00173EAF">
        <w:rPr>
          <w:noProof/>
          <w:lang w:val="sr-Cyrl-CS"/>
        </w:rPr>
        <w:t>добра која су</w:t>
      </w:r>
      <w:r w:rsidRPr="00173EAF">
        <w:rPr>
          <w:noProof/>
          <w:lang w:val="sr-Cyrl-CS"/>
        </w:rPr>
        <w:t xml:space="preserve"> предмет овог уговора испоручи</w:t>
      </w:r>
      <w:r w:rsidR="00F32618" w:rsidRPr="00173EAF">
        <w:rPr>
          <w:b/>
          <w:noProof/>
          <w:lang w:val="sr-Cyrl-CS"/>
        </w:rPr>
        <w:t xml:space="preserve"> </w:t>
      </w:r>
      <w:r w:rsidRPr="00173EAF">
        <w:rPr>
          <w:noProof/>
          <w:lang w:val="sr-Cyrl-CS"/>
        </w:rPr>
        <w:t>у</w:t>
      </w:r>
      <w:r w:rsidRPr="003237D3">
        <w:rPr>
          <w:noProof/>
          <w:lang w:val="sr-Cyrl-CS"/>
        </w:rPr>
        <w:t xml:space="preserve"> </w:t>
      </w:r>
      <w:r w:rsidRPr="00173EAF">
        <w:rPr>
          <w:noProof/>
          <w:lang w:val="sr-Cyrl-CS"/>
        </w:rPr>
        <w:t>року</w:t>
      </w:r>
      <w:r w:rsidRPr="003237D3">
        <w:rPr>
          <w:noProof/>
          <w:lang w:val="sr-Cyrl-CS"/>
        </w:rPr>
        <w:t xml:space="preserve"> </w:t>
      </w:r>
      <w:r w:rsidRPr="00173EAF">
        <w:rPr>
          <w:noProof/>
          <w:lang w:val="sr-Cyrl-CS"/>
        </w:rPr>
        <w:t>од _____ дана</w:t>
      </w:r>
      <w:r w:rsidRPr="003237D3">
        <w:rPr>
          <w:noProof/>
          <w:lang w:val="sr-Cyrl-CS"/>
        </w:rPr>
        <w:t xml:space="preserve"> </w:t>
      </w:r>
      <w:r w:rsidRPr="00173EAF">
        <w:rPr>
          <w:noProof/>
          <w:lang w:val="sr-Cyrl-CS"/>
        </w:rPr>
        <w:t>(</w:t>
      </w:r>
      <w:r w:rsidRPr="003237D3">
        <w:rPr>
          <w:i/>
          <w:noProof/>
          <w:lang w:val="sr-Cyrl-CS"/>
        </w:rPr>
        <w:t xml:space="preserve"> најдуже </w:t>
      </w:r>
      <w:r w:rsidR="00F32618" w:rsidRPr="00173EAF">
        <w:rPr>
          <w:i/>
          <w:noProof/>
          <w:lang w:val="sr-Cyrl-CS"/>
        </w:rPr>
        <w:t>6</w:t>
      </w:r>
      <w:r w:rsidRPr="00173EAF">
        <w:rPr>
          <w:i/>
          <w:noProof/>
          <w:lang w:val="sr-Cyrl-CS"/>
        </w:rPr>
        <w:t xml:space="preserve">0 </w:t>
      </w:r>
      <w:r w:rsidRPr="003237D3">
        <w:rPr>
          <w:i/>
          <w:noProof/>
          <w:lang w:val="sr-Cyrl-CS"/>
        </w:rPr>
        <w:t>дана</w:t>
      </w:r>
      <w:r w:rsidRPr="00173EAF">
        <w:rPr>
          <w:noProof/>
          <w:lang w:val="sr-Cyrl-CS"/>
        </w:rPr>
        <w:t xml:space="preserve">) </w:t>
      </w:r>
      <w:r w:rsidRPr="003237D3">
        <w:rPr>
          <w:noProof/>
          <w:lang w:val="sr-Cyrl-CS"/>
        </w:rPr>
        <w:t>од дана закључења уговора</w:t>
      </w:r>
      <w:r w:rsidRPr="00173EAF">
        <w:rPr>
          <w:noProof/>
          <w:lang w:val="sr-Cyrl-CS"/>
        </w:rPr>
        <w:t xml:space="preserve">, и то са обавезом </w:t>
      </w:r>
      <w:r w:rsidR="00F32618" w:rsidRPr="00215453">
        <w:rPr>
          <w:lang w:val="sr-Latn-CS"/>
        </w:rPr>
        <w:t>истовара</w:t>
      </w:r>
      <w:r w:rsidR="00F32618" w:rsidRPr="00173EAF">
        <w:rPr>
          <w:lang w:val="sr-Cyrl-CS"/>
        </w:rPr>
        <w:t xml:space="preserve"> </w:t>
      </w:r>
      <w:r w:rsidRPr="00173EAF">
        <w:rPr>
          <w:noProof/>
          <w:lang w:val="sr-Cyrl-CS"/>
        </w:rPr>
        <w:t>без накнаде на локацији наручиоца.</w:t>
      </w:r>
    </w:p>
    <w:p w:rsidR="00426743" w:rsidRPr="003237D3" w:rsidRDefault="00426743" w:rsidP="00426743">
      <w:pPr>
        <w:pStyle w:val="BodyTextIndent"/>
        <w:ind w:left="0" w:firstLine="720"/>
        <w:jc w:val="both"/>
        <w:rPr>
          <w:b w:val="0"/>
          <w:noProof/>
        </w:rPr>
      </w:pPr>
      <w:bookmarkStart w:id="72" w:name="_Toc380740081"/>
      <w:bookmarkStart w:id="73" w:name="_Toc389742043"/>
      <w:r w:rsidRPr="003237D3">
        <w:rPr>
          <w:b w:val="0"/>
          <w:noProof/>
          <w:lang w:val="sr-Cyrl-CS"/>
        </w:rPr>
        <w:t>Добављач се обавезује да приликом испоруке доб</w:t>
      </w:r>
      <w:r w:rsidR="00C50FBB">
        <w:rPr>
          <w:b w:val="0"/>
          <w:noProof/>
          <w:lang w:val="sr-Cyrl-CS"/>
        </w:rPr>
        <w:t>а</w:t>
      </w:r>
      <w:r w:rsidRPr="003237D3">
        <w:rPr>
          <w:b w:val="0"/>
          <w:noProof/>
          <w:lang w:val="sr-Cyrl-CS"/>
        </w:rPr>
        <w:t>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Pr>
          <w:b w:val="0"/>
          <w:noProof/>
          <w:lang w:val="sr-Cyrl-CS"/>
        </w:rPr>
        <w:t>ог уговора овлашћено за праћење</w:t>
      </w:r>
      <w:r w:rsidRPr="003237D3">
        <w:rPr>
          <w:b w:val="0"/>
          <w:noProof/>
          <w:lang w:val="sr-Cyrl-CS"/>
        </w:rPr>
        <w:t xml:space="preserve"> реализације </w:t>
      </w:r>
      <w:r>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00D07F6D">
        <w:rPr>
          <w:b w:val="0"/>
          <w:noProof/>
          <w:lang w:val="sr-Cyrl-CS"/>
        </w:rPr>
        <w:t xml:space="preserve"> доб</w:t>
      </w:r>
      <w:r w:rsidR="00C50FBB">
        <w:rPr>
          <w:b w:val="0"/>
          <w:noProof/>
          <w:lang w:val="sr-Cyrl-CS"/>
        </w:rPr>
        <w:t>а</w:t>
      </w:r>
      <w:r w:rsidRPr="003237D3">
        <w:rPr>
          <w:b w:val="0"/>
          <w:noProof/>
          <w:lang w:val="sr-Cyrl-CS"/>
        </w:rPr>
        <w:t>ра која су предмет овог уговора сачине и записник о примопредаји.</w:t>
      </w:r>
    </w:p>
    <w:p w:rsidR="00E30B5C" w:rsidRPr="00426743" w:rsidRDefault="00E30B5C" w:rsidP="00E30B5C">
      <w:pPr>
        <w:ind w:firstLine="708"/>
        <w:jc w:val="both"/>
        <w:rPr>
          <w:noProof/>
          <w:lang w:val="sr-Cyrl-CS"/>
        </w:rPr>
      </w:pPr>
      <w:r w:rsidRPr="00173EAF">
        <w:rPr>
          <w:bCs/>
          <w:iCs/>
          <w:lang w:val="sr-Cyrl-CS"/>
        </w:rPr>
        <w:t xml:space="preserve">Добављач се обавезује да приликом испоруке </w:t>
      </w:r>
      <w:r w:rsidR="00426743" w:rsidRPr="00173EAF">
        <w:rPr>
          <w:bCs/>
          <w:iCs/>
          <w:lang w:val="sr-Cyrl-CS"/>
        </w:rPr>
        <w:t>добра</w:t>
      </w:r>
      <w:r w:rsidRPr="00173EAF">
        <w:rPr>
          <w:bCs/>
          <w:iCs/>
          <w:lang w:val="sr-Cyrl-CS"/>
        </w:rPr>
        <w:t xml:space="preserve"> достави </w:t>
      </w:r>
      <w:r w:rsidRPr="00426743">
        <w:rPr>
          <w:noProof/>
          <w:lang w:val="sr-Cyrl-CS"/>
        </w:rPr>
        <w:t xml:space="preserve">Упутство за њихову употребу и одржавање. Упутство за употребу се доставља на српском/енглеском језику. </w:t>
      </w:r>
    </w:p>
    <w:p w:rsidR="00D36395" w:rsidRPr="00650EE2" w:rsidRDefault="00D36395" w:rsidP="00650EE2">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D36395" w:rsidRPr="00426743" w:rsidRDefault="00D36395" w:rsidP="00D36395">
      <w:pPr>
        <w:jc w:val="both"/>
        <w:rPr>
          <w:noProof/>
          <w:lang w:val="sr-Cyrl-CS"/>
        </w:rPr>
      </w:pPr>
      <w:r>
        <w:rPr>
          <w:noProof/>
          <w:lang w:val="sr-Cyrl-CS"/>
        </w:rPr>
        <w:tab/>
      </w:r>
      <w:r w:rsidRPr="00173EAF">
        <w:rPr>
          <w:noProof/>
          <w:lang w:val="sr-Cyrl-CS"/>
        </w:rPr>
        <w:t xml:space="preserve">Добављач се обавезује да </w:t>
      </w:r>
      <w:r w:rsidR="00C50FBB">
        <w:rPr>
          <w:noProof/>
          <w:lang w:val="sr-Cyrl-CS"/>
        </w:rPr>
        <w:t xml:space="preserve">ће </w:t>
      </w:r>
      <w:r w:rsidRPr="00173EAF">
        <w:rPr>
          <w:noProof/>
          <w:lang w:val="sr-Cyrl-CS"/>
        </w:rPr>
        <w:t>достави</w:t>
      </w:r>
      <w:r w:rsidR="00C50FBB">
        <w:rPr>
          <w:noProof/>
          <w:lang w:val="sr-Cyrl-CS"/>
        </w:rPr>
        <w:t xml:space="preserve">ти </w:t>
      </w:r>
      <w:r w:rsidRPr="00426743">
        <w:rPr>
          <w:noProof/>
          <w:lang w:val="sr-Cyrl-CS"/>
        </w:rPr>
        <w:t xml:space="preserve">нове (некоришћене) инструменте. </w:t>
      </w:r>
    </w:p>
    <w:p w:rsidR="00D36395" w:rsidRPr="00426743" w:rsidRDefault="00D36395" w:rsidP="00426743">
      <w:pPr>
        <w:ind w:firstLine="708"/>
        <w:jc w:val="both"/>
        <w:rPr>
          <w:noProof/>
          <w:lang w:val="sr-Cyrl-CS"/>
        </w:rPr>
      </w:pPr>
      <w:r w:rsidRPr="00426743">
        <w:rPr>
          <w:noProof/>
          <w:lang w:val="sr-Cyrl-CS"/>
        </w:rPr>
        <w:t>Добављач се обавезује да особље крајњег корисника – клинике, обучи за употребу, стерилизацију и одржавање понуђених добара.</w:t>
      </w:r>
    </w:p>
    <w:p w:rsidR="00E30B5C" w:rsidRDefault="003237D3" w:rsidP="00E30B5C">
      <w:pPr>
        <w:ind w:firstLine="720"/>
        <w:jc w:val="both"/>
        <w:rPr>
          <w:noProof/>
          <w:lang w:val="sr-Latn-C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Pr="003237D3">
        <w:rPr>
          <w:i/>
          <w:noProof/>
          <w:lang w:val="sr-Cyrl-CS"/>
        </w:rPr>
        <w:t>најкраће 24 месеца</w:t>
      </w:r>
      <w:r w:rsidRPr="003237D3">
        <w:rPr>
          <w:noProof/>
          <w:lang w:val="sr-Cyrl-CS"/>
        </w:rPr>
        <w:t>) 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p>
    <w:p w:rsidR="003237D3" w:rsidRPr="00173EAF" w:rsidRDefault="003237D3" w:rsidP="003237D3">
      <w:pPr>
        <w:pStyle w:val="NoSpacing"/>
        <w:jc w:val="both"/>
        <w:rPr>
          <w:rFonts w:ascii="Times New Roman" w:hAnsi="Times New Roman" w:cs="Times New Roman"/>
          <w:noProof/>
          <w:sz w:val="24"/>
          <w:szCs w:val="24"/>
          <w:lang w:val="sr-Cyrl-CS"/>
        </w:rPr>
      </w:pPr>
    </w:p>
    <w:p w:rsidR="003237D3" w:rsidRPr="00173EAF" w:rsidRDefault="003237D3" w:rsidP="003237D3">
      <w:pPr>
        <w:jc w:val="center"/>
        <w:rPr>
          <w:b/>
          <w:lang w:val="sr-Cyrl-CS"/>
        </w:rPr>
      </w:pPr>
      <w:r w:rsidRPr="00173EAF">
        <w:rPr>
          <w:b/>
          <w:lang w:val="sr-Cyrl-CS"/>
        </w:rPr>
        <w:t xml:space="preserve">   КВАЛИТЕТ ДОБАРА И ОТКЛАЊАЊЕ НЕДОСТАТАКА</w:t>
      </w:r>
    </w:p>
    <w:p w:rsidR="003237D3" w:rsidRPr="00173EAF" w:rsidRDefault="003237D3" w:rsidP="003237D3">
      <w:pPr>
        <w:pStyle w:val="NoSpacing"/>
        <w:ind w:firstLine="708"/>
        <w:jc w:val="both"/>
        <w:rPr>
          <w:rFonts w:ascii="Times New Roman" w:hAnsi="Times New Roman" w:cs="Times New Roman"/>
          <w:noProof/>
          <w:sz w:val="24"/>
          <w:szCs w:val="24"/>
          <w:lang w:val="sr-Cyrl-CS"/>
        </w:rPr>
      </w:pPr>
    </w:p>
    <w:p w:rsidR="003237D3" w:rsidRPr="003237D3" w:rsidRDefault="003237D3" w:rsidP="003237D3">
      <w:pPr>
        <w:pStyle w:val="BodyTextIndent"/>
        <w:ind w:left="0" w:firstLine="0"/>
        <w:jc w:val="center"/>
        <w:outlineLvl w:val="0"/>
        <w:rPr>
          <w:noProof/>
          <w:color w:val="000000" w:themeColor="text1"/>
        </w:rPr>
      </w:pPr>
      <w:bookmarkStart w:id="74" w:name="_Toc476814926"/>
      <w:r w:rsidRPr="003237D3">
        <w:rPr>
          <w:noProof/>
          <w:color w:val="000000" w:themeColor="text1"/>
        </w:rPr>
        <w:t>Члан 4.</w:t>
      </w:r>
      <w:bookmarkEnd w:id="74"/>
    </w:p>
    <w:p w:rsidR="003237D3" w:rsidRPr="00173EAF"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173EAF" w:rsidRDefault="003237D3" w:rsidP="003237D3">
      <w:pPr>
        <w:ind w:firstLine="708"/>
        <w:jc w:val="both"/>
        <w:rPr>
          <w:noProof/>
          <w:color w:val="000000" w:themeColor="text1"/>
          <w:lang w:val="sr-Latn-CS"/>
        </w:rPr>
      </w:pPr>
      <w:r w:rsidRPr="00173EAF">
        <w:rPr>
          <w:noProof/>
          <w:color w:val="000000" w:themeColor="text1"/>
          <w:lang w:val="sr-Latn-CS"/>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173EAF" w:rsidRDefault="003237D3" w:rsidP="003237D3">
      <w:pPr>
        <w:pStyle w:val="NoSpacing"/>
        <w:ind w:firstLine="708"/>
        <w:jc w:val="both"/>
        <w:rPr>
          <w:rFonts w:ascii="Times New Roman" w:hAnsi="Times New Roman" w:cs="Times New Roman"/>
          <w:noProof/>
          <w:sz w:val="24"/>
          <w:szCs w:val="24"/>
          <w:lang w:val="sr-Latn-CS"/>
        </w:rPr>
      </w:pPr>
      <w:r w:rsidRPr="00173EAF">
        <w:rPr>
          <w:rFonts w:ascii="Times New Roman" w:hAnsi="Times New Roman" w:cs="Times New Roman"/>
          <w:noProof/>
          <w:color w:val="000000" w:themeColor="text1"/>
          <w:sz w:val="24"/>
          <w:szCs w:val="24"/>
          <w:lang w:val="sr-Latn-CS"/>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173EAF">
        <w:rPr>
          <w:rFonts w:ascii="Times New Roman" w:hAnsi="Times New Roman" w:cs="Times New Roman"/>
          <w:noProof/>
          <w:sz w:val="24"/>
          <w:szCs w:val="24"/>
          <w:lang w:val="sr-Latn-CS"/>
        </w:rPr>
        <w:t>наплати средство обезбеђења из члана 6. став 1. алинеја 2. овог уговора.</w:t>
      </w:r>
    </w:p>
    <w:p w:rsidR="003237D3" w:rsidRDefault="003237D3" w:rsidP="003237D3">
      <w:pPr>
        <w:pStyle w:val="BodyTextIndent"/>
        <w:ind w:left="0" w:firstLine="0"/>
        <w:jc w:val="both"/>
        <w:rPr>
          <w:b w:val="0"/>
          <w:noProof/>
          <w:color w:val="000000" w:themeColor="text1"/>
        </w:rPr>
      </w:pPr>
    </w:p>
    <w:p w:rsidR="00894416" w:rsidRPr="003237D3" w:rsidRDefault="00894416" w:rsidP="003237D3">
      <w:pPr>
        <w:pStyle w:val="BodyTextIndent"/>
        <w:ind w:left="0" w:firstLine="0"/>
        <w:jc w:val="both"/>
        <w:rPr>
          <w:b w:val="0"/>
          <w:noProof/>
          <w:color w:val="000000" w:themeColor="text1"/>
        </w:rPr>
      </w:pPr>
    </w:p>
    <w:p w:rsidR="003237D3" w:rsidRPr="00173EAF" w:rsidRDefault="003237D3" w:rsidP="003237D3">
      <w:pPr>
        <w:autoSpaceDE w:val="0"/>
        <w:autoSpaceDN w:val="0"/>
        <w:adjustRightInd w:val="0"/>
        <w:jc w:val="center"/>
        <w:rPr>
          <w:b/>
          <w:lang w:val="sr-Latn-CS"/>
        </w:rPr>
      </w:pPr>
      <w:r w:rsidRPr="00173EAF">
        <w:rPr>
          <w:b/>
          <w:lang w:val="sr-Latn-CS"/>
        </w:rPr>
        <w:lastRenderedPageBreak/>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173EAF" w:rsidRDefault="003237D3" w:rsidP="003237D3">
      <w:pPr>
        <w:jc w:val="center"/>
        <w:outlineLvl w:val="0"/>
        <w:rPr>
          <w:b/>
          <w:noProof/>
          <w:color w:val="000000" w:themeColor="text1"/>
          <w:lang w:val="sr-Latn-CS"/>
        </w:rPr>
      </w:pPr>
      <w:bookmarkStart w:id="75" w:name="_Toc476814928"/>
      <w:r w:rsidRPr="00173EAF">
        <w:rPr>
          <w:b/>
          <w:noProof/>
          <w:color w:val="000000" w:themeColor="text1"/>
          <w:lang w:val="sr-Latn-CS"/>
        </w:rPr>
        <w:t>Члан 5.</w:t>
      </w:r>
      <w:bookmarkEnd w:id="75"/>
    </w:p>
    <w:p w:rsidR="00426743" w:rsidRPr="003237D3" w:rsidRDefault="00426743" w:rsidP="00426743">
      <w:pPr>
        <w:pStyle w:val="BodyTextIndent"/>
        <w:ind w:left="0" w:firstLine="720"/>
        <w:jc w:val="both"/>
        <w:rPr>
          <w:b w:val="0"/>
          <w:noProof/>
        </w:rPr>
      </w:pPr>
      <w:r w:rsidRPr="003237D3">
        <w:rPr>
          <w:b w:val="0"/>
          <w:noProof/>
        </w:rPr>
        <w:t xml:space="preserve">Наручилац ће уговорену цену исплатити добављачу одложено, у року од </w:t>
      </w:r>
      <w:r>
        <w:rPr>
          <w:b w:val="0"/>
          <w:noProof/>
        </w:rPr>
        <w:t>6</w:t>
      </w:r>
      <w:r w:rsidRPr="003237D3">
        <w:rPr>
          <w:b w:val="0"/>
          <w:noProof/>
        </w:rPr>
        <w:t>0 дана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Pr>
          <w:b w:val="0"/>
          <w:noProof/>
        </w:rPr>
        <w:t xml:space="preserve">наручиоца </w:t>
      </w:r>
      <w:r w:rsidRPr="003237D3">
        <w:rPr>
          <w:b w:val="0"/>
          <w:noProof/>
          <w:color w:val="000000" w:themeColor="text1"/>
          <w:lang w:val="sr-Cyrl-CS"/>
        </w:rPr>
        <w:t xml:space="preserve">за праћење реализације </w:t>
      </w:r>
      <w:r>
        <w:rPr>
          <w:b w:val="0"/>
          <w:noProof/>
          <w:color w:val="000000" w:themeColor="text1"/>
          <w:lang w:val="sr-Cyrl-CS"/>
        </w:rPr>
        <w:t xml:space="preserve">уговорних обавеза </w:t>
      </w:r>
      <w:r w:rsidRPr="003237D3">
        <w:rPr>
          <w:b w:val="0"/>
          <w:noProof/>
        </w:rPr>
        <w:t>из члана 11. овог уговора.</w:t>
      </w:r>
    </w:p>
    <w:p w:rsidR="003237D3" w:rsidRPr="00173EAF" w:rsidRDefault="003237D3" w:rsidP="003237D3">
      <w:pPr>
        <w:pStyle w:val="BodyTextIndent"/>
        <w:ind w:left="0" w:firstLine="720"/>
        <w:jc w:val="both"/>
        <w:rPr>
          <w:b w:val="0"/>
          <w:noProof/>
        </w:rPr>
      </w:pPr>
      <w:r w:rsidRPr="003237D3">
        <w:rPr>
          <w:b w:val="0"/>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3237D3" w:rsidRPr="00173EAF" w:rsidRDefault="003237D3" w:rsidP="003237D3">
      <w:pPr>
        <w:ind w:firstLine="720"/>
        <w:jc w:val="both"/>
        <w:rPr>
          <w:lang w:val="sr-Cyrl-CS"/>
        </w:rPr>
      </w:pPr>
      <w:r w:rsidRPr="00173EAF">
        <w:rPr>
          <w:lang w:val="sr-Cyrl-CS"/>
        </w:rPr>
        <w:t>Плаћање по овом уговору вршиће се из средстава обезбеђених од стране Покрајинског секретеријата за здравство,</w:t>
      </w:r>
      <w:r w:rsidRPr="003237D3">
        <w:t> </w:t>
      </w:r>
      <w:r w:rsidRPr="00173EAF">
        <w:rPr>
          <w:lang w:val="sr-Cyrl-CS"/>
        </w:rPr>
        <w:t xml:space="preserve">а на основу Уговора бр. 138-401-480/2017 од 15. марта 2017. године, закљученог између Покрајинског секретаријата за здравство и Клиничког центра Војводине. </w:t>
      </w:r>
    </w:p>
    <w:p w:rsidR="003237D3" w:rsidRPr="00173EAF" w:rsidRDefault="003237D3" w:rsidP="003237D3">
      <w:pPr>
        <w:ind w:firstLine="720"/>
        <w:jc w:val="both"/>
        <w:rPr>
          <w:lang w:val="sr-Cyrl-CS"/>
        </w:rPr>
      </w:pPr>
    </w:p>
    <w:p w:rsidR="003237D3" w:rsidRPr="00173EAF" w:rsidRDefault="003237D3" w:rsidP="003237D3">
      <w:pPr>
        <w:autoSpaceDE w:val="0"/>
        <w:autoSpaceDN w:val="0"/>
        <w:adjustRightInd w:val="0"/>
        <w:jc w:val="center"/>
        <w:rPr>
          <w:b/>
          <w:lang w:val="sr-Cyrl-CS"/>
        </w:rPr>
      </w:pPr>
      <w:r w:rsidRPr="00173EAF">
        <w:rPr>
          <w:b/>
          <w:lang w:val="sr-Cyrl-CS"/>
        </w:rPr>
        <w:t>СРЕДСТВА ОБЕЗБЕЂЕЊА</w:t>
      </w:r>
    </w:p>
    <w:p w:rsidR="003237D3" w:rsidRPr="00173EAF" w:rsidRDefault="003237D3" w:rsidP="003237D3">
      <w:pPr>
        <w:ind w:firstLine="720"/>
        <w:jc w:val="both"/>
        <w:rPr>
          <w:lang w:val="sr-Cyrl-CS"/>
        </w:rPr>
      </w:pPr>
    </w:p>
    <w:p w:rsidR="003237D3" w:rsidRPr="00173EAF" w:rsidRDefault="003237D3" w:rsidP="003237D3">
      <w:pPr>
        <w:jc w:val="center"/>
        <w:outlineLvl w:val="0"/>
        <w:rPr>
          <w:b/>
          <w:noProof/>
          <w:color w:val="000000" w:themeColor="text1"/>
          <w:lang w:val="sr-Cyrl-CS"/>
        </w:rPr>
      </w:pPr>
      <w:bookmarkStart w:id="76" w:name="_Toc476814929"/>
      <w:r w:rsidRPr="00173EAF">
        <w:rPr>
          <w:b/>
          <w:noProof/>
          <w:color w:val="000000" w:themeColor="text1"/>
          <w:lang w:val="sr-Cyrl-CS"/>
        </w:rPr>
        <w:t>Члан 6.</w:t>
      </w:r>
      <w:bookmarkEnd w:id="76"/>
    </w:p>
    <w:p w:rsidR="003237D3" w:rsidRPr="00173EAF" w:rsidRDefault="003237D3" w:rsidP="003237D3">
      <w:pPr>
        <w:jc w:val="both"/>
        <w:rPr>
          <w:noProof/>
          <w:lang w:val="sr-Cyrl-CS"/>
        </w:rPr>
      </w:pPr>
      <w:r w:rsidRPr="00173EAF">
        <w:rPr>
          <w:noProof/>
          <w:lang w:val="sr-Cyrl-CS"/>
        </w:rPr>
        <w:t>Уговорне</w:t>
      </w:r>
      <w:r w:rsidRPr="003237D3">
        <w:rPr>
          <w:noProof/>
          <w:lang w:val="sr-Cyrl-CS"/>
        </w:rPr>
        <w:t xml:space="preserve"> </w:t>
      </w:r>
      <w:r w:rsidRPr="00173EAF">
        <w:rPr>
          <w:noProof/>
          <w:lang w:val="sr-Cyrl-CS"/>
        </w:rPr>
        <w:t>стране</w:t>
      </w:r>
      <w:r w:rsidRPr="003237D3">
        <w:rPr>
          <w:noProof/>
          <w:lang w:val="sr-Cyrl-CS"/>
        </w:rPr>
        <w:t xml:space="preserve"> </w:t>
      </w:r>
      <w:r w:rsidRPr="00173EAF">
        <w:rPr>
          <w:noProof/>
          <w:lang w:val="sr-Cyrl-CS"/>
        </w:rPr>
        <w:t>констатују</w:t>
      </w:r>
      <w:r w:rsidRPr="003237D3">
        <w:rPr>
          <w:noProof/>
          <w:lang w:val="sr-Cyrl-CS"/>
        </w:rPr>
        <w:t xml:space="preserve"> </w:t>
      </w:r>
      <w:r w:rsidRPr="00173EAF">
        <w:rPr>
          <w:noProof/>
          <w:lang w:val="sr-Cyrl-CS"/>
        </w:rPr>
        <w:t>да</w:t>
      </w:r>
      <w:r w:rsidRPr="003237D3">
        <w:rPr>
          <w:noProof/>
          <w:lang w:val="sr-Cyrl-CS"/>
        </w:rPr>
        <w:t xml:space="preserve"> ј</w:t>
      </w:r>
      <w:r w:rsidRPr="003237D3">
        <w:rPr>
          <w:noProof/>
        </w:rPr>
        <w:t>e</w:t>
      </w:r>
      <w:r w:rsidRPr="003237D3">
        <w:rPr>
          <w:noProof/>
          <w:lang w:val="sr-Cyrl-CS"/>
        </w:rPr>
        <w:t xml:space="preserve"> </w:t>
      </w:r>
      <w:r w:rsidRPr="00173EAF">
        <w:rPr>
          <w:noProof/>
          <w:lang w:val="sr-Cyrl-CS"/>
        </w:rPr>
        <w:t>добављач</w:t>
      </w:r>
      <w:r w:rsidRPr="003237D3">
        <w:rPr>
          <w:noProof/>
          <w:lang w:val="sr-Latn-CS"/>
        </w:rPr>
        <w:t xml:space="preserve"> </w:t>
      </w:r>
      <w:r w:rsidRPr="00173EAF">
        <w:rPr>
          <w:noProof/>
          <w:lang w:val="sr-Cyrl-CS"/>
        </w:rPr>
        <w:t>наручиоцу доставио при закључењу овог уговора</w:t>
      </w:r>
      <w:r w:rsidRPr="003237D3">
        <w:rPr>
          <w:noProof/>
          <w:lang w:val="sr-Latn-CS"/>
        </w:rPr>
        <w:t xml:space="preserve"> </w:t>
      </w:r>
      <w:r w:rsidRPr="00173EAF">
        <w:rPr>
          <w:noProof/>
          <w:lang w:val="sr-Cyrl-CS"/>
        </w:rPr>
        <w:t>следећа</w:t>
      </w:r>
      <w:r w:rsidRPr="003237D3">
        <w:rPr>
          <w:noProof/>
          <w:lang w:val="sr-Cyrl-CS"/>
        </w:rPr>
        <w:t xml:space="preserve"> </w:t>
      </w:r>
      <w:r w:rsidRPr="00173EAF">
        <w:rPr>
          <w:noProof/>
          <w:lang w:val="sr-Cyrl-CS"/>
        </w:rPr>
        <w:t>средства</w:t>
      </w:r>
      <w:r w:rsidRPr="003237D3">
        <w:rPr>
          <w:noProof/>
          <w:lang w:val="sr-Latn-CS"/>
        </w:rPr>
        <w:t xml:space="preserve"> </w:t>
      </w:r>
      <w:r w:rsidRPr="00173EAF">
        <w:rPr>
          <w:noProof/>
          <w:lang w:val="sr-Cyrl-CS"/>
        </w:rPr>
        <w:t>финансијског</w:t>
      </w:r>
      <w:r w:rsidRPr="003237D3">
        <w:rPr>
          <w:noProof/>
          <w:lang w:val="sr-Cyrl-CS"/>
        </w:rPr>
        <w:t xml:space="preserve"> </w:t>
      </w:r>
      <w:r w:rsidRPr="00173EAF">
        <w:rPr>
          <w:noProof/>
          <w:lang w:val="sr-Cyrl-CS"/>
        </w:rPr>
        <w:t>обезбеђења:</w:t>
      </w:r>
    </w:p>
    <w:p w:rsidR="003237D3" w:rsidRPr="00173EAF" w:rsidRDefault="003237D3" w:rsidP="003237D3">
      <w:pPr>
        <w:jc w:val="both"/>
        <w:rPr>
          <w:noProof/>
          <w:lang w:val="sr-Cyrl-CS"/>
        </w:rPr>
      </w:pPr>
    </w:p>
    <w:p w:rsidR="003237D3" w:rsidRPr="00173EAF" w:rsidRDefault="003237D3" w:rsidP="003237D3">
      <w:pPr>
        <w:pStyle w:val="ListParagraph"/>
        <w:numPr>
          <w:ilvl w:val="0"/>
          <w:numId w:val="31"/>
        </w:numPr>
        <w:jc w:val="both"/>
        <w:rPr>
          <w:noProof/>
          <w:lang w:val="sr-Cyrl-CS"/>
        </w:rPr>
      </w:pPr>
      <w:r w:rsidRPr="00173EAF">
        <w:rPr>
          <w:b/>
          <w:lang w:val="sr-Cyrl-CS"/>
        </w:rPr>
        <w:t>регистровану бланко меницу и менично овлашћење</w:t>
      </w:r>
      <w:r w:rsidRPr="00173EAF">
        <w:rPr>
          <w:b/>
          <w:noProof/>
          <w:lang w:val="sr-Cyrl-CS"/>
        </w:rPr>
        <w:t xml:space="preserve"> за извршење уговорне обавезе</w:t>
      </w:r>
      <w:r w:rsidRPr="00173EAF">
        <w:rPr>
          <w:noProof/>
          <w:lang w:val="sr-Cyrl-CS"/>
        </w:rPr>
        <w:t xml:space="preserve">, попуњену на износ од 10% од укупне вредности уговора без ПДВ-а, са роком важења најмање тридесет дана дужим </w:t>
      </w:r>
      <w:r w:rsidRPr="00173EAF">
        <w:rPr>
          <w:rFonts w:eastAsia="TimesNewRomanPSMT"/>
          <w:lang w:val="sr-Cyrl-CS"/>
        </w:rPr>
        <w:t xml:space="preserve">од дана истека рока за коначно извршење </w:t>
      </w:r>
      <w:r w:rsidRPr="00173EAF">
        <w:rPr>
          <w:lang w:val="sr-Cyrl-CS"/>
        </w:rPr>
        <w:t xml:space="preserve">обавезе добављача која је предмет обезбеђења, а </w:t>
      </w:r>
      <w:r w:rsidRPr="00173EAF">
        <w:rPr>
          <w:noProof/>
          <w:lang w:val="sr-Cyrl-CS"/>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173EAF" w:rsidRDefault="003237D3" w:rsidP="003237D3">
      <w:pPr>
        <w:pStyle w:val="ListParagraph"/>
        <w:jc w:val="both"/>
        <w:rPr>
          <w:noProof/>
          <w:lang w:val="sr-Cyrl-CS"/>
        </w:rPr>
      </w:pPr>
    </w:p>
    <w:p w:rsidR="003237D3" w:rsidRPr="00173EAF" w:rsidRDefault="003237D3" w:rsidP="003237D3">
      <w:pPr>
        <w:pStyle w:val="ListParagraph"/>
        <w:numPr>
          <w:ilvl w:val="0"/>
          <w:numId w:val="31"/>
        </w:numPr>
        <w:jc w:val="both"/>
        <w:rPr>
          <w:noProof/>
          <w:lang w:val="sr-Cyrl-CS"/>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xml:space="preserve">, попуњенo на износ од 10% од укупне вредности уговора без ПДВ-а, </w:t>
      </w:r>
      <w:r w:rsidRPr="00173EAF">
        <w:rPr>
          <w:noProof/>
          <w:lang w:val="sr-Cyrl-CS"/>
        </w:rPr>
        <w:t xml:space="preserve">са роком важења најмање тридесет дана дужим </w:t>
      </w:r>
      <w:r w:rsidRPr="00173EAF">
        <w:rPr>
          <w:rFonts w:eastAsia="TimesNewRomanPSMT"/>
          <w:lang w:val="sr-Cyrl-CS"/>
        </w:rPr>
        <w:t xml:space="preserve">од дана истека рока за коначно извршење </w:t>
      </w:r>
      <w:r w:rsidRPr="00173EAF">
        <w:rPr>
          <w:lang w:val="sr-Cyrl-CS"/>
        </w:rPr>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173EAF" w:rsidRDefault="003237D3" w:rsidP="003237D3">
      <w:pPr>
        <w:jc w:val="both"/>
        <w:rPr>
          <w:noProof/>
          <w:lang w:val="sr-Cyrl-CS"/>
        </w:rPr>
      </w:pPr>
    </w:p>
    <w:p w:rsidR="003237D3" w:rsidRPr="00173EAF" w:rsidRDefault="003237D3" w:rsidP="003237D3">
      <w:pPr>
        <w:ind w:firstLine="708"/>
        <w:jc w:val="both"/>
        <w:rPr>
          <w:noProof/>
          <w:lang w:val="sr-Cyrl-CS"/>
        </w:rPr>
      </w:pPr>
      <w:r w:rsidRPr="00173EAF">
        <w:rPr>
          <w:noProof/>
          <w:lang w:val="sr-Cyrl-CS"/>
        </w:rPr>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посла/истека гарантног рока.</w:t>
      </w:r>
    </w:p>
    <w:p w:rsidR="00CC4727" w:rsidRPr="00CC4727" w:rsidRDefault="00CC4727" w:rsidP="003237D3">
      <w:pPr>
        <w:autoSpaceDE w:val="0"/>
        <w:autoSpaceDN w:val="0"/>
        <w:adjustRightInd w:val="0"/>
        <w:jc w:val="center"/>
        <w:rPr>
          <w:b/>
          <w:lang w:val="en-US"/>
        </w:rPr>
      </w:pPr>
    </w:p>
    <w:p w:rsidR="003237D3" w:rsidRPr="00173EAF" w:rsidRDefault="003237D3" w:rsidP="003237D3">
      <w:pPr>
        <w:autoSpaceDE w:val="0"/>
        <w:autoSpaceDN w:val="0"/>
        <w:adjustRightInd w:val="0"/>
        <w:jc w:val="center"/>
        <w:rPr>
          <w:b/>
          <w:lang w:val="sr-Cyrl-CS"/>
        </w:rPr>
      </w:pPr>
      <w:r w:rsidRPr="00173EAF">
        <w:rPr>
          <w:b/>
          <w:lang w:val="sr-Cyrl-CS"/>
        </w:rPr>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77" w:name="_Toc448141809"/>
      <w:bookmarkStart w:id="78" w:name="_Toc476814930"/>
      <w:r w:rsidRPr="003237D3">
        <w:rPr>
          <w:noProof/>
          <w:color w:val="000000" w:themeColor="text1"/>
        </w:rPr>
        <w:t>Члан 7.</w:t>
      </w:r>
      <w:bookmarkEnd w:id="72"/>
      <w:bookmarkEnd w:id="73"/>
      <w:bookmarkEnd w:id="77"/>
      <w:bookmarkEnd w:id="78"/>
    </w:p>
    <w:p w:rsidR="003237D3" w:rsidRPr="00173EAF" w:rsidRDefault="003237D3" w:rsidP="003237D3">
      <w:pPr>
        <w:ind w:firstLine="720"/>
        <w:jc w:val="both"/>
        <w:rPr>
          <w:noProof/>
          <w:lang w:val="sr-Cyrl-CS"/>
        </w:rPr>
      </w:pPr>
      <w:r w:rsidRPr="00173EAF">
        <w:rPr>
          <w:noProof/>
          <w:lang w:val="sr-Cyrl-CS"/>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173EAF" w:rsidRDefault="00C50FBB" w:rsidP="003237D3">
      <w:pPr>
        <w:ind w:firstLine="720"/>
        <w:jc w:val="both"/>
        <w:rPr>
          <w:noProof/>
          <w:lang w:val="sr-Cyrl-CS"/>
        </w:rPr>
      </w:pPr>
      <w:r>
        <w:rPr>
          <w:noProof/>
          <w:lang w:val="sr-Cyrl-CS"/>
        </w:rPr>
        <w:t>О</w:t>
      </w:r>
      <w:r w:rsidR="003237D3" w:rsidRPr="00173EAF">
        <w:rPr>
          <w:noProof/>
          <w:lang w:val="sr-Cyrl-CS"/>
        </w:rPr>
        <w:t>бавештења која нису дата у писаном облику неће производити правно дејство.</w:t>
      </w:r>
    </w:p>
    <w:p w:rsidR="003237D3" w:rsidRPr="003237D3" w:rsidRDefault="003237D3" w:rsidP="003237D3">
      <w:pPr>
        <w:ind w:firstLine="708"/>
        <w:jc w:val="both"/>
      </w:pPr>
      <w:r w:rsidRPr="00173EAF">
        <w:rPr>
          <w:noProof/>
          <w:lang w:val="sr-Cyrl-CS"/>
        </w:rPr>
        <w:t>Рокови предвиђени овим уговором могу бити продужени услед настанка случаја више силе,</w:t>
      </w:r>
      <w:r w:rsidRPr="00173EAF">
        <w:rPr>
          <w:shd w:val="clear" w:color="auto" w:fill="FFFFFF"/>
          <w:lang w:val="sr-Cyrl-CS"/>
        </w:rPr>
        <w:t xml:space="preserve"> односно наступања свих оних </w:t>
      </w:r>
      <w:r w:rsidRPr="00173EAF">
        <w:rPr>
          <w:lang w:val="sr-Cyrl-CS"/>
        </w:rPr>
        <w:t>догађаја који се нису могли предвидвети, избећи или отклонити,</w:t>
      </w:r>
      <w:r w:rsidRPr="00173EAF">
        <w:rPr>
          <w:shd w:val="clear" w:color="auto" w:fill="FFFFFF"/>
          <w:lang w:val="sr-Cyrl-CS"/>
        </w:rPr>
        <w:t xml:space="preserve"> у тренутку закључења</w:t>
      </w:r>
      <w:r w:rsidRPr="00173EAF">
        <w:rPr>
          <w:rStyle w:val="apple-converted-space"/>
          <w:shd w:val="clear" w:color="auto" w:fill="FFFFFF"/>
          <w:lang w:val="sr-Cyrl-CS"/>
        </w:rPr>
        <w:t xml:space="preserve"> </w:t>
      </w:r>
      <w:hyperlink r:id="rId15" w:tooltip="Ugovor" w:history="1">
        <w:r w:rsidRPr="00173EAF">
          <w:rPr>
            <w:rStyle w:val="Hyperlink"/>
            <w:color w:val="auto"/>
            <w:u w:val="none"/>
            <w:shd w:val="clear" w:color="auto" w:fill="FFFFFF"/>
            <w:lang w:val="sr-Cyrl-CS"/>
          </w:rPr>
          <w:t>Уговора</w:t>
        </w:r>
      </w:hyperlink>
      <w:r w:rsidRPr="00173EAF">
        <w:rPr>
          <w:rStyle w:val="apple-converted-space"/>
          <w:shd w:val="clear" w:color="auto" w:fill="FFFFFF"/>
          <w:lang w:val="sr-Cyrl-CS"/>
        </w:rPr>
        <w:t xml:space="preserve">, </w:t>
      </w:r>
      <w:r w:rsidRPr="00173EAF">
        <w:rPr>
          <w:shd w:val="clear" w:color="auto" w:fill="FFFFFF"/>
          <w:lang w:val="sr-Cyrl-CS"/>
        </w:rPr>
        <w:t xml:space="preserve">и на који уговорне стране </w:t>
      </w:r>
      <w:r w:rsidRPr="00173EAF">
        <w:rPr>
          <w:shd w:val="clear" w:color="auto" w:fill="FFFFFF"/>
          <w:lang w:val="sr-Cyrl-CS"/>
        </w:rPr>
        <w:lastRenderedPageBreak/>
        <w:t>објективно не могу и нису могле да утичу (догађај мора бити за уговорне стране неочекиван, изванредан, непредвидив), нпр.</w:t>
      </w:r>
      <w:r w:rsidRPr="00173EAF">
        <w:rPr>
          <w:rStyle w:val="apple-converted-space"/>
          <w:shd w:val="clear" w:color="auto" w:fill="FFFFFF"/>
          <w:lang w:val="sr-Cyrl-CS"/>
        </w:rPr>
        <w:t xml:space="preserve"> </w:t>
      </w:r>
      <w:hyperlink r:id="rId16"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7"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8"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3237D3">
      <w:pPr>
        <w:jc w:val="both"/>
        <w:rPr>
          <w:b/>
          <w:noProof/>
          <w:color w:val="000000" w:themeColor="text1"/>
        </w:rPr>
      </w:pPr>
      <w:r w:rsidRPr="003237D3">
        <w:rPr>
          <w:b/>
          <w:noProof/>
          <w:color w:val="000000" w:themeColor="text1"/>
        </w:rPr>
        <w:t xml:space="preserve">                                                         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79" w:name="_Toc380740085"/>
      <w:bookmarkStart w:id="80" w:name="_Toc389742047"/>
      <w:bookmarkStart w:id="81" w:name="_Toc448141813"/>
      <w:bookmarkStart w:id="82" w:name="_Toc476814931"/>
      <w:r w:rsidRPr="003237D3">
        <w:rPr>
          <w:b/>
          <w:noProof/>
          <w:color w:val="000000" w:themeColor="text1"/>
        </w:rPr>
        <w:t>Члан 8.</w:t>
      </w:r>
      <w:bookmarkEnd w:id="79"/>
      <w:bookmarkEnd w:id="80"/>
      <w:bookmarkEnd w:id="81"/>
      <w:bookmarkEnd w:id="82"/>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3237D3">
      <w:pPr>
        <w:ind w:firstLine="720"/>
        <w:jc w:val="both"/>
      </w:pPr>
    </w:p>
    <w:p w:rsidR="003237D3" w:rsidRPr="003237D3" w:rsidRDefault="003237D3" w:rsidP="003237D3">
      <w:pPr>
        <w:ind w:firstLine="720"/>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D36395" w:rsidRDefault="003237D3" w:rsidP="00426743">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C4727" w:rsidRPr="003237D3" w:rsidRDefault="00CC4727" w:rsidP="0031521C">
      <w:pPr>
        <w:pStyle w:val="ListParagraph"/>
        <w:ind w:left="405"/>
        <w:jc w:val="both"/>
      </w:pPr>
    </w:p>
    <w:p w:rsidR="003237D3" w:rsidRPr="003237D3" w:rsidRDefault="003237D3" w:rsidP="003237D3">
      <w:pPr>
        <w:jc w:val="center"/>
        <w:outlineLvl w:val="0"/>
        <w:rPr>
          <w:b/>
          <w:noProof/>
          <w:color w:val="000000" w:themeColor="text1"/>
        </w:rPr>
      </w:pPr>
      <w:r w:rsidRPr="003237D3">
        <w:rPr>
          <w:b/>
          <w:noProof/>
          <w:color w:val="000000" w:themeColor="text1"/>
        </w:rPr>
        <w:t>РАСКИД УГОВОРА</w:t>
      </w:r>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83" w:name="_Toc476814932"/>
      <w:r w:rsidRPr="003237D3">
        <w:rPr>
          <w:b/>
          <w:noProof/>
          <w:color w:val="000000" w:themeColor="text1"/>
        </w:rPr>
        <w:t>Члан 9.</w:t>
      </w:r>
      <w:bookmarkEnd w:id="83"/>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Pr="003237D3" w:rsidRDefault="003237D3" w:rsidP="003237D3">
      <w:pPr>
        <w:ind w:firstLine="708"/>
        <w:jc w:val="both"/>
      </w:pPr>
      <w:r w:rsidRPr="003237D3">
        <w:lastRenderedPageBreak/>
        <w:t>У случaју рaскидa, примењивaће се одредбе Зaконa о облигaционим односимa.</w:t>
      </w:r>
    </w:p>
    <w:p w:rsidR="00C50FBB" w:rsidRDefault="00C50FBB" w:rsidP="003237D3">
      <w:pPr>
        <w:ind w:firstLine="708"/>
        <w:jc w:val="both"/>
        <w:rPr>
          <w:b/>
        </w:rPr>
      </w:pP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84" w:name="_Toc476814933"/>
      <w:r w:rsidRPr="003237D3">
        <w:rPr>
          <w:b/>
          <w:noProof/>
        </w:rPr>
        <w:t>Члан 10.</w:t>
      </w:r>
      <w:bookmarkEnd w:id="84"/>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237D3" w:rsidRPr="003237D3" w:rsidRDefault="003237D3" w:rsidP="003237D3">
      <w:pPr>
        <w:pStyle w:val="NoSpacing"/>
        <w:numPr>
          <w:ilvl w:val="0"/>
          <w:numId w:val="30"/>
        </w:numPr>
        <w:jc w:val="both"/>
        <w:rPr>
          <w:rFonts w:ascii="Times New Roman" w:hAnsi="Times New Roman" w:cs="Times New Roman"/>
          <w:noProof/>
          <w:sz w:val="24"/>
          <w:szCs w:val="24"/>
        </w:rPr>
      </w:pPr>
      <w:r w:rsidRPr="003237D3">
        <w:rPr>
          <w:rFonts w:ascii="Times New Roman" w:hAnsi="Times New Roman" w:cs="Times New Roman"/>
          <w:noProof/>
          <w:sz w:val="24"/>
          <w:szCs w:val="24"/>
        </w:rPr>
        <w:t xml:space="preserve">наплати уговорну казну </w:t>
      </w:r>
      <w:r w:rsidR="00426743">
        <w:rPr>
          <w:rFonts w:ascii="Times New Roman" w:hAnsi="Times New Roman" w:cs="Times New Roman"/>
          <w:noProof/>
          <w:sz w:val="24"/>
          <w:szCs w:val="24"/>
        </w:rPr>
        <w:t>у</w:t>
      </w:r>
      <w:r w:rsidRPr="003237D3">
        <w:rPr>
          <w:rFonts w:ascii="Times New Roman" w:hAnsi="Times New Roman" w:cs="Times New Roman"/>
          <w:noProof/>
          <w:sz w:val="24"/>
          <w:szCs w:val="24"/>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237D3" w:rsidRPr="003237D3" w:rsidRDefault="003237D3" w:rsidP="003237D3">
      <w:pPr>
        <w:pStyle w:val="NoSpacing"/>
        <w:numPr>
          <w:ilvl w:val="0"/>
          <w:numId w:val="30"/>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85" w:name="_Toc380740086"/>
      <w:bookmarkStart w:id="86" w:name="_Toc389742048"/>
      <w:bookmarkStart w:id="87"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88" w:name="_Toc476814935"/>
      <w:r w:rsidRPr="003237D3">
        <w:rPr>
          <w:b/>
          <w:noProof/>
        </w:rPr>
        <w:t>Члан 11.</w:t>
      </w:r>
      <w:bookmarkEnd w:id="85"/>
      <w:bookmarkEnd w:id="86"/>
      <w:bookmarkEnd w:id="87"/>
      <w:bookmarkEnd w:id="88"/>
    </w:p>
    <w:p w:rsidR="003237D3" w:rsidRPr="003237D3" w:rsidRDefault="003237D3" w:rsidP="003237D3">
      <w:pPr>
        <w:ind w:firstLine="720"/>
        <w:jc w:val="both"/>
        <w:rPr>
          <w:noProof/>
        </w:rPr>
      </w:pPr>
      <w:r w:rsidRPr="003237D3">
        <w:rPr>
          <w:noProof/>
          <w:lang w:val="en-US"/>
        </w:rPr>
        <w:t xml:space="preserve">За праћење техничке реализације </w:t>
      </w:r>
      <w:r w:rsidRPr="003237D3">
        <w:rPr>
          <w:noProof/>
        </w:rPr>
        <w:t xml:space="preserve">и </w:t>
      </w:r>
      <w:r w:rsidRPr="003237D3">
        <w:rPr>
          <w:noProof/>
          <w:lang w:val="en-US"/>
        </w:rPr>
        <w:t xml:space="preserve">извршења уговорних обавеза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3237D3">
        <w:rPr>
          <w:i/>
          <w:noProof/>
          <w:lang w:val="sr-Cyrl-CS"/>
        </w:rPr>
        <w:t>попунити по потреби и захтеву понуђача</w:t>
      </w:r>
      <w:r w:rsidRPr="003237D3">
        <w:rPr>
          <w:noProof/>
          <w:lang w:val="sr-Cyrl-CS"/>
        </w:rPr>
        <w:t>).</w:t>
      </w:r>
      <w:r w:rsidRPr="003237D3">
        <w:rPr>
          <w:b/>
          <w:noProof/>
        </w:rPr>
        <w:t xml:space="preserve"> </w:t>
      </w:r>
    </w:p>
    <w:p w:rsidR="005417E8" w:rsidRPr="003237D3" w:rsidRDefault="005417E8" w:rsidP="003237D3">
      <w:pPr>
        <w:jc w:val="both"/>
        <w:rPr>
          <w:noProof/>
        </w:rPr>
      </w:pPr>
    </w:p>
    <w:p w:rsidR="003237D3" w:rsidRPr="003237D3" w:rsidRDefault="003237D3" w:rsidP="003237D3">
      <w:pPr>
        <w:ind w:firstLine="720"/>
        <w:jc w:val="both"/>
        <w:rPr>
          <w:b/>
          <w:noProof/>
        </w:rPr>
      </w:pPr>
      <w:r w:rsidRPr="003237D3">
        <w:rPr>
          <w:noProof/>
        </w:rPr>
        <w:t xml:space="preserve">                                         </w:t>
      </w:r>
      <w:r w:rsidRPr="003237D3">
        <w:rPr>
          <w:b/>
          <w:noProof/>
        </w:rPr>
        <w:t xml:space="preserve">  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89" w:name="_Toc380740088"/>
      <w:bookmarkStart w:id="90" w:name="_Toc389742050"/>
      <w:bookmarkStart w:id="91" w:name="_Toc448141816"/>
      <w:bookmarkStart w:id="92" w:name="_Toc476814937"/>
      <w:r w:rsidRPr="003237D3">
        <w:rPr>
          <w:b/>
          <w:noProof/>
          <w:color w:val="000000" w:themeColor="text1"/>
        </w:rPr>
        <w:t>Члан 12.</w:t>
      </w:r>
      <w:bookmarkEnd w:id="89"/>
      <w:bookmarkEnd w:id="90"/>
      <w:bookmarkEnd w:id="91"/>
      <w:bookmarkEnd w:id="92"/>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00426743">
        <w:rPr>
          <w:noProof/>
        </w:rPr>
        <w:t>добра</w:t>
      </w:r>
      <w:r w:rsidRPr="003237D3">
        <w:rPr>
          <w:noProof/>
          <w:lang w:val="sr-Latn-CS"/>
        </w:rPr>
        <w:t xml:space="preserve"> </w:t>
      </w:r>
      <w:r w:rsidR="00426743">
        <w:rPr>
          <w:noProof/>
        </w:rPr>
        <w:t>која</w:t>
      </w:r>
      <w:r w:rsidRPr="003237D3">
        <w:rPr>
          <w:noProof/>
          <w:lang w:val="sr-Latn-CS"/>
        </w:rPr>
        <w:t xml:space="preserve"> </w:t>
      </w:r>
      <w:r w:rsidR="00426743">
        <w:rPr>
          <w:noProof/>
        </w:rPr>
        <w:t>су</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w:t>
      </w:r>
      <w:r w:rsidR="00426743">
        <w:rPr>
          <w:noProof/>
        </w:rPr>
        <w:t xml:space="preserve">када </w:t>
      </w:r>
      <w:r w:rsidRPr="003237D3">
        <w:rPr>
          <w:noProof/>
        </w:rPr>
        <w:t xml:space="preserve">гарантни рок престане да важи, и наручилац исплати уговорену цену у целости. </w:t>
      </w:r>
    </w:p>
    <w:p w:rsidR="003237D3" w:rsidRPr="003237D3" w:rsidRDefault="003237D3" w:rsidP="005417E8">
      <w:pPr>
        <w:ind w:firstLine="720"/>
        <w:jc w:val="both"/>
        <w:rPr>
          <w:noProof/>
          <w:color w:val="000000" w:themeColor="text1"/>
        </w:rPr>
      </w:pPr>
      <w:r w:rsidRPr="003237D3">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C50FBB" w:rsidRDefault="00C50FBB" w:rsidP="003237D3">
      <w:pPr>
        <w:autoSpaceDE w:val="0"/>
        <w:autoSpaceDN w:val="0"/>
        <w:adjustRightInd w:val="0"/>
        <w:jc w:val="center"/>
        <w:rPr>
          <w:b/>
        </w:rPr>
      </w:pPr>
    </w:p>
    <w:p w:rsidR="00894416" w:rsidRDefault="00894416" w:rsidP="003237D3">
      <w:pPr>
        <w:autoSpaceDE w:val="0"/>
        <w:autoSpaceDN w:val="0"/>
        <w:adjustRightInd w:val="0"/>
        <w:jc w:val="center"/>
        <w:rPr>
          <w:b/>
        </w:rPr>
      </w:pPr>
    </w:p>
    <w:p w:rsidR="00894416" w:rsidRDefault="00894416" w:rsidP="003237D3">
      <w:pPr>
        <w:autoSpaceDE w:val="0"/>
        <w:autoSpaceDN w:val="0"/>
        <w:adjustRightInd w:val="0"/>
        <w:jc w:val="center"/>
        <w:rPr>
          <w:b/>
        </w:rPr>
      </w:pPr>
    </w:p>
    <w:p w:rsidR="003237D3" w:rsidRPr="003237D3" w:rsidRDefault="003237D3" w:rsidP="003237D3">
      <w:pPr>
        <w:autoSpaceDE w:val="0"/>
        <w:autoSpaceDN w:val="0"/>
        <w:adjustRightInd w:val="0"/>
        <w:jc w:val="center"/>
        <w:rPr>
          <w:b/>
        </w:rPr>
      </w:pPr>
      <w:r w:rsidRPr="003237D3">
        <w:rPr>
          <w:b/>
        </w:rPr>
        <w:lastRenderedPageBreak/>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13.</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14.</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15.</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93" w:name="_Toc380740089"/>
      <w:bookmarkStart w:id="94" w:name="_Toc389742051"/>
      <w:bookmarkStart w:id="95" w:name="_Toc448141817"/>
      <w:bookmarkStart w:id="96" w:name="_Toc476814938"/>
      <w:r w:rsidRPr="003237D3">
        <w:rPr>
          <w:b/>
          <w:noProof/>
          <w:color w:val="000000" w:themeColor="text1"/>
        </w:rPr>
        <w:t>Члан 16.</w:t>
      </w:r>
      <w:bookmarkEnd w:id="93"/>
      <w:bookmarkEnd w:id="94"/>
      <w:bookmarkEnd w:id="95"/>
      <w:bookmarkEnd w:id="96"/>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97" w:name="_Toc380740090"/>
      <w:bookmarkStart w:id="98" w:name="_Toc389742052"/>
    </w:p>
    <w:p w:rsidR="003237D3" w:rsidRPr="003237D3" w:rsidRDefault="003237D3" w:rsidP="003237D3">
      <w:pPr>
        <w:jc w:val="center"/>
        <w:outlineLvl w:val="0"/>
        <w:rPr>
          <w:b/>
          <w:noProof/>
          <w:color w:val="000000" w:themeColor="text1"/>
        </w:rPr>
      </w:pPr>
      <w:bookmarkStart w:id="99" w:name="_Toc448141818"/>
      <w:bookmarkStart w:id="100" w:name="_Toc476814939"/>
      <w:r w:rsidRPr="003237D3">
        <w:rPr>
          <w:b/>
          <w:noProof/>
          <w:color w:val="000000" w:themeColor="text1"/>
        </w:rPr>
        <w:t>Члан 17.</w:t>
      </w:r>
      <w:bookmarkEnd w:id="97"/>
      <w:bookmarkEnd w:id="98"/>
      <w:bookmarkEnd w:id="99"/>
      <w:bookmarkEnd w:id="100"/>
    </w:p>
    <w:p w:rsidR="003237D3" w:rsidRPr="003237D3" w:rsidRDefault="003237D3" w:rsidP="003237D3">
      <w:pPr>
        <w:ind w:firstLine="741"/>
        <w:jc w:val="both"/>
        <w:rPr>
          <w:noProof/>
          <w:color w:val="000000" w:themeColor="text1"/>
        </w:rPr>
      </w:pPr>
      <w:r w:rsidRPr="003237D3">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237D3" w:rsidRPr="003237D3" w:rsidRDefault="003237D3" w:rsidP="003237D3">
      <w:pPr>
        <w:rPr>
          <w:noProof/>
          <w:color w:val="000000" w:themeColor="text1"/>
        </w:rPr>
      </w:pPr>
    </w:p>
    <w:p w:rsidR="003237D3" w:rsidRDefault="003237D3" w:rsidP="003237D3">
      <w:pPr>
        <w:rPr>
          <w:noProof/>
          <w:color w:val="000000" w:themeColor="text1"/>
        </w:rPr>
      </w:pPr>
    </w:p>
    <w:p w:rsidR="00C50FBB" w:rsidRPr="00C50FBB" w:rsidRDefault="00C50FBB" w:rsidP="003237D3">
      <w:pPr>
        <w:rPr>
          <w:noProof/>
          <w:color w:val="000000" w:themeColor="text1"/>
        </w:rPr>
      </w:pPr>
    </w:p>
    <w:tbl>
      <w:tblPr>
        <w:tblW w:w="0" w:type="auto"/>
        <w:tblLook w:val="04A0"/>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Pr>
        <w:rPr>
          <w:color w:val="FF0000"/>
        </w:rPr>
      </w:pPr>
    </w:p>
    <w:p w:rsidR="00101F1E" w:rsidRDefault="00101F1E" w:rsidP="001F36B3">
      <w:pPr>
        <w:rPr>
          <w:color w:val="FF0000"/>
        </w:rPr>
      </w:pPr>
    </w:p>
    <w:p w:rsidR="00101F1E" w:rsidRDefault="00101F1E" w:rsidP="001F36B3">
      <w:pPr>
        <w:rPr>
          <w:color w:val="FF0000"/>
        </w:rPr>
      </w:pPr>
    </w:p>
    <w:p w:rsidR="00101F1E" w:rsidRDefault="00101F1E" w:rsidP="001F36B3">
      <w:pPr>
        <w:rPr>
          <w:color w:val="FF0000"/>
        </w:rPr>
      </w:pPr>
    </w:p>
    <w:p w:rsidR="00101F1E" w:rsidRDefault="00101F1E" w:rsidP="001F36B3">
      <w:pPr>
        <w:rPr>
          <w:color w:val="FF0000"/>
        </w:rPr>
      </w:pPr>
    </w:p>
    <w:p w:rsidR="00101F1E" w:rsidRDefault="00101F1E" w:rsidP="001F36B3">
      <w:pPr>
        <w:rPr>
          <w:color w:val="FF0000"/>
        </w:rPr>
      </w:pPr>
    </w:p>
    <w:p w:rsidR="0031521C" w:rsidRDefault="0031521C" w:rsidP="001F36B3"/>
    <w:p w:rsidR="00C50FBB" w:rsidRDefault="00C50FBB" w:rsidP="001F36B3"/>
    <w:p w:rsidR="00C50FBB" w:rsidRDefault="00C50FBB" w:rsidP="001F36B3"/>
    <w:p w:rsidR="00C50FBB" w:rsidRDefault="00C50FBB" w:rsidP="001F36B3"/>
    <w:p w:rsidR="00C50FBB" w:rsidRDefault="00C50FBB" w:rsidP="001F36B3"/>
    <w:p w:rsidR="00C50FBB" w:rsidRDefault="00C50FBB" w:rsidP="001F36B3"/>
    <w:p w:rsidR="00C50FBB" w:rsidRDefault="00C50FBB" w:rsidP="001F36B3"/>
    <w:p w:rsidR="00C50FBB" w:rsidRDefault="00C50FBB" w:rsidP="001F36B3"/>
    <w:p w:rsidR="00894416" w:rsidRDefault="00894416" w:rsidP="001F36B3"/>
    <w:p w:rsidR="00894416" w:rsidRDefault="00894416" w:rsidP="001F36B3"/>
    <w:p w:rsidR="00894416" w:rsidRPr="00C50FBB" w:rsidRDefault="00894416" w:rsidP="001F36B3"/>
    <w:p w:rsidR="002D5B2C" w:rsidRPr="00F87167" w:rsidRDefault="002D5B2C" w:rsidP="006C496A">
      <w:pPr>
        <w:pStyle w:val="Heading2"/>
        <w:numPr>
          <w:ilvl w:val="0"/>
          <w:numId w:val="4"/>
        </w:numPr>
        <w:rPr>
          <w:noProof/>
        </w:rPr>
      </w:pPr>
      <w:bookmarkStart w:id="101" w:name="_Toc364158549"/>
      <w:bookmarkStart w:id="102" w:name="_Toc481746455"/>
      <w:r w:rsidRPr="00F87167">
        <w:rPr>
          <w:noProof/>
        </w:rPr>
        <w:lastRenderedPageBreak/>
        <w:t>ИЗЈАВА О НЕЗАВИСНОЈ ПОНУДИ</w:t>
      </w:r>
      <w:bookmarkEnd w:id="101"/>
      <w:bookmarkEnd w:id="10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779B8"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03" w:name="_Toc364158550"/>
    </w:p>
    <w:p w:rsidR="0072089F" w:rsidRPr="00B76D71" w:rsidRDefault="0072089F" w:rsidP="006C496A">
      <w:pPr>
        <w:pStyle w:val="Heading2"/>
        <w:numPr>
          <w:ilvl w:val="0"/>
          <w:numId w:val="4"/>
        </w:numPr>
        <w:rPr>
          <w:szCs w:val="28"/>
        </w:rPr>
      </w:pPr>
      <w:bookmarkStart w:id="104" w:name="_Toc481746456"/>
      <w:r w:rsidRPr="00B76D71">
        <w:rPr>
          <w:szCs w:val="28"/>
        </w:rPr>
        <w:t>ОБРАЗАЦ ИЗЈАВЕ О ПОШТОВАЊУ ОБАВЕЗА</w:t>
      </w:r>
      <w:bookmarkEnd w:id="103"/>
      <w:bookmarkEnd w:id="10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173EAF" w:rsidRDefault="006703E4" w:rsidP="00B76D71">
      <w:pPr>
        <w:tabs>
          <w:tab w:val="left" w:pos="709"/>
        </w:tabs>
        <w:autoSpaceDE w:val="0"/>
        <w:jc w:val="both"/>
        <w:rPr>
          <w:bCs/>
          <w:iCs/>
          <w:lang w:val="sr-Latn-CS"/>
        </w:rPr>
      </w:pPr>
      <w:r w:rsidRPr="00173EAF">
        <w:rPr>
          <w:bCs/>
          <w:iCs/>
          <w:lang w:val="sr-Latn-CS"/>
        </w:rPr>
        <w:tab/>
      </w:r>
      <w:r w:rsidR="00B76D71" w:rsidRPr="00173EAF">
        <w:rPr>
          <w:bCs/>
          <w:iCs/>
          <w:lang w:val="sr-Latn-CS"/>
        </w:rPr>
        <w:t xml:space="preserve">У  </w:t>
      </w:r>
      <w:r w:rsidR="00B76D71" w:rsidRPr="00173EAF">
        <w:rPr>
          <w:noProof/>
          <w:lang w:val="sr-Latn-CS"/>
        </w:rPr>
        <w:t>складу</w:t>
      </w:r>
      <w:r w:rsidR="00B76D71" w:rsidRPr="00173EAF">
        <w:rPr>
          <w:bCs/>
          <w:iCs/>
          <w:lang w:val="sr-Latn-CS"/>
        </w:rPr>
        <w:t xml:space="preserve"> са чланом 75. став 2. Закона о јавним набавкама („Сл. гласник РС” бр. 124/12, 14/15 и 68/15), као заступник понуђача дајем:</w:t>
      </w:r>
    </w:p>
    <w:p w:rsidR="0072089F" w:rsidRPr="00173EAF" w:rsidRDefault="0072089F" w:rsidP="0072089F">
      <w:pPr>
        <w:tabs>
          <w:tab w:val="left" w:pos="6028"/>
        </w:tabs>
        <w:autoSpaceDE w:val="0"/>
        <w:ind w:left="360"/>
        <w:rPr>
          <w:bCs/>
          <w:iCs/>
          <w:lang w:val="sr-Latn-CS"/>
        </w:rPr>
      </w:pPr>
    </w:p>
    <w:p w:rsidR="0072089F" w:rsidRPr="00173EAF" w:rsidRDefault="0072089F" w:rsidP="0072089F">
      <w:pPr>
        <w:tabs>
          <w:tab w:val="left" w:pos="6028"/>
        </w:tabs>
        <w:autoSpaceDE w:val="0"/>
        <w:ind w:left="360"/>
        <w:rPr>
          <w:bCs/>
          <w:iCs/>
          <w:lang w:val="sr-Latn-CS"/>
        </w:rPr>
      </w:pPr>
    </w:p>
    <w:p w:rsidR="0072089F" w:rsidRPr="00173EAF" w:rsidRDefault="0072089F" w:rsidP="0072089F">
      <w:pPr>
        <w:tabs>
          <w:tab w:val="left" w:pos="6028"/>
        </w:tabs>
        <w:autoSpaceDE w:val="0"/>
        <w:ind w:left="360"/>
        <w:rPr>
          <w:bCs/>
          <w:iCs/>
          <w:lang w:val="sr-Latn-CS"/>
        </w:rPr>
      </w:pPr>
    </w:p>
    <w:p w:rsidR="0072089F" w:rsidRPr="00173EAF" w:rsidRDefault="0072089F" w:rsidP="0072089F">
      <w:pPr>
        <w:tabs>
          <w:tab w:val="left" w:pos="6028"/>
        </w:tabs>
        <w:autoSpaceDE w:val="0"/>
        <w:ind w:left="360"/>
        <w:rPr>
          <w:bCs/>
          <w:iCs/>
          <w:lang w:val="sr-Latn-CS"/>
        </w:rPr>
      </w:pPr>
    </w:p>
    <w:p w:rsidR="0072089F" w:rsidRPr="00173EAF" w:rsidRDefault="0072089F" w:rsidP="0072089F">
      <w:pPr>
        <w:tabs>
          <w:tab w:val="left" w:pos="6028"/>
        </w:tabs>
        <w:autoSpaceDE w:val="0"/>
        <w:ind w:left="360"/>
        <w:rPr>
          <w:bCs/>
          <w:iCs/>
          <w:lang w:val="sr-Latn-CS"/>
        </w:rPr>
      </w:pPr>
    </w:p>
    <w:p w:rsidR="0072089F" w:rsidRPr="00173EAF" w:rsidRDefault="0072089F" w:rsidP="0072089F">
      <w:pPr>
        <w:tabs>
          <w:tab w:val="left" w:pos="6028"/>
        </w:tabs>
        <w:autoSpaceDE w:val="0"/>
        <w:ind w:left="360"/>
        <w:rPr>
          <w:bCs/>
          <w:iCs/>
          <w:lang w:val="sr-Latn-CS"/>
        </w:rPr>
      </w:pPr>
    </w:p>
    <w:p w:rsidR="0072089F" w:rsidRPr="00173EAF" w:rsidRDefault="0072089F" w:rsidP="0072089F">
      <w:pPr>
        <w:tabs>
          <w:tab w:val="left" w:pos="6028"/>
        </w:tabs>
        <w:autoSpaceDE w:val="0"/>
        <w:ind w:left="360"/>
        <w:rPr>
          <w:bCs/>
          <w:iCs/>
          <w:lang w:val="sr-Latn-CS"/>
        </w:rPr>
      </w:pPr>
    </w:p>
    <w:p w:rsidR="0072089F" w:rsidRPr="00173EAF" w:rsidRDefault="0072089F" w:rsidP="0072089F">
      <w:pPr>
        <w:tabs>
          <w:tab w:val="left" w:pos="6028"/>
        </w:tabs>
        <w:autoSpaceDE w:val="0"/>
        <w:ind w:left="360"/>
        <w:rPr>
          <w:bCs/>
          <w:iCs/>
          <w:lang w:val="sr-Latn-CS"/>
        </w:rPr>
      </w:pPr>
    </w:p>
    <w:p w:rsidR="00A23F31" w:rsidRPr="00173EAF" w:rsidRDefault="00A23F31" w:rsidP="0072089F">
      <w:pPr>
        <w:tabs>
          <w:tab w:val="left" w:pos="6028"/>
        </w:tabs>
        <w:autoSpaceDE w:val="0"/>
        <w:ind w:left="360"/>
        <w:rPr>
          <w:bCs/>
          <w:iCs/>
          <w:lang w:val="sr-Latn-CS"/>
        </w:rPr>
      </w:pPr>
    </w:p>
    <w:p w:rsidR="00A23F31" w:rsidRPr="00173EAF" w:rsidRDefault="00A23F31" w:rsidP="0072089F">
      <w:pPr>
        <w:tabs>
          <w:tab w:val="left" w:pos="6028"/>
        </w:tabs>
        <w:autoSpaceDE w:val="0"/>
        <w:ind w:left="360"/>
        <w:rPr>
          <w:bCs/>
          <w:iCs/>
          <w:lang w:val="sr-Latn-CS"/>
        </w:rPr>
      </w:pPr>
    </w:p>
    <w:p w:rsidR="0072089F" w:rsidRPr="00173EAF" w:rsidRDefault="0072089F" w:rsidP="0072089F">
      <w:pPr>
        <w:tabs>
          <w:tab w:val="left" w:pos="6028"/>
        </w:tabs>
        <w:autoSpaceDE w:val="0"/>
        <w:ind w:left="360"/>
        <w:jc w:val="center"/>
        <w:rPr>
          <w:b/>
          <w:bCs/>
          <w:iCs/>
          <w:lang w:val="sr-Latn-CS"/>
        </w:rPr>
      </w:pPr>
      <w:r w:rsidRPr="00173EAF">
        <w:rPr>
          <w:b/>
          <w:bCs/>
          <w:iCs/>
          <w:lang w:val="sr-Latn-CS"/>
        </w:rPr>
        <w:t>ИЗЈАВУ</w:t>
      </w:r>
    </w:p>
    <w:p w:rsidR="0072089F" w:rsidRPr="00173EAF" w:rsidRDefault="0072089F" w:rsidP="0072089F">
      <w:pPr>
        <w:tabs>
          <w:tab w:val="left" w:pos="6028"/>
        </w:tabs>
        <w:autoSpaceDE w:val="0"/>
        <w:ind w:left="360"/>
        <w:jc w:val="center"/>
        <w:rPr>
          <w:bCs/>
          <w:iCs/>
          <w:lang w:val="sr-Latn-CS"/>
        </w:rPr>
      </w:pPr>
    </w:p>
    <w:p w:rsidR="00A23F31" w:rsidRPr="00173EAF" w:rsidRDefault="00A23F31" w:rsidP="0072089F">
      <w:pPr>
        <w:tabs>
          <w:tab w:val="left" w:pos="6028"/>
        </w:tabs>
        <w:autoSpaceDE w:val="0"/>
        <w:ind w:left="360"/>
        <w:jc w:val="center"/>
        <w:rPr>
          <w:bCs/>
          <w:iCs/>
          <w:lang w:val="sr-Latn-CS"/>
        </w:rPr>
      </w:pPr>
    </w:p>
    <w:p w:rsidR="00A23F31" w:rsidRPr="00173EAF" w:rsidRDefault="00A23F31" w:rsidP="0072089F">
      <w:pPr>
        <w:tabs>
          <w:tab w:val="left" w:pos="6028"/>
        </w:tabs>
        <w:autoSpaceDE w:val="0"/>
        <w:ind w:left="360"/>
        <w:jc w:val="center"/>
        <w:rPr>
          <w:bCs/>
          <w:iCs/>
          <w:lang w:val="sr-Latn-CS"/>
        </w:rPr>
      </w:pPr>
    </w:p>
    <w:p w:rsidR="0072089F" w:rsidRPr="00173EAF" w:rsidRDefault="0072089F" w:rsidP="00360C44">
      <w:pPr>
        <w:tabs>
          <w:tab w:val="left" w:pos="6028"/>
        </w:tabs>
        <w:autoSpaceDE w:val="0"/>
        <w:ind w:left="360" w:firstLine="720"/>
        <w:jc w:val="both"/>
        <w:rPr>
          <w:bCs/>
          <w:iCs/>
          <w:lang w:val="sr-Latn-CS"/>
        </w:rPr>
      </w:pPr>
      <w:r w:rsidRPr="00173EAF">
        <w:rPr>
          <w:bCs/>
          <w:iCs/>
          <w:lang w:val="sr-Latn-CS"/>
        </w:rPr>
        <w:t>Понуђач</w:t>
      </w:r>
      <w:r w:rsidR="00360C44" w:rsidRPr="00173EAF">
        <w:rPr>
          <w:bCs/>
          <w:iCs/>
          <w:lang w:val="sr-Latn-CS"/>
        </w:rPr>
        <w:t xml:space="preserve"> </w:t>
      </w:r>
      <w:r w:rsidRPr="00173EAF">
        <w:rPr>
          <w:lang w:val="sr-Latn-CS"/>
        </w:rPr>
        <w:t>.............................</w:t>
      </w:r>
      <w:r w:rsidR="00EA647C" w:rsidRPr="00173EAF">
        <w:rPr>
          <w:lang w:val="sr-Latn-CS"/>
        </w:rPr>
        <w:t>.....................................................</w:t>
      </w:r>
      <w:r w:rsidRPr="00173EAF">
        <w:rPr>
          <w:lang w:val="sr-Latn-CS"/>
        </w:rPr>
        <w:t>...</w:t>
      </w:r>
      <w:r w:rsidR="00EA647C" w:rsidRPr="00173EAF">
        <w:rPr>
          <w:lang w:val="sr-Latn-CS"/>
        </w:rPr>
        <w:t xml:space="preserve"> </w:t>
      </w:r>
      <w:r w:rsidRPr="00173EAF">
        <w:rPr>
          <w:i/>
          <w:iCs/>
          <w:lang w:val="sr-Latn-CS"/>
        </w:rPr>
        <w:t>[</w:t>
      </w:r>
      <w:r w:rsidRPr="00173EAF">
        <w:rPr>
          <w:i/>
          <w:lang w:val="sr-Latn-CS"/>
        </w:rPr>
        <w:t>навести назив понуђача</w:t>
      </w:r>
      <w:r w:rsidRPr="00173EAF">
        <w:rPr>
          <w:i/>
          <w:iCs/>
          <w:lang w:val="sr-Latn-CS"/>
        </w:rPr>
        <w:t>]</w:t>
      </w:r>
      <w:r w:rsidRPr="00F87167">
        <w:rPr>
          <w:i/>
          <w:lang w:val="sr-Cyrl-CS"/>
        </w:rPr>
        <w:t xml:space="preserve"> </w:t>
      </w:r>
      <w:r w:rsidRPr="00173EAF">
        <w:rPr>
          <w:lang w:val="sr-Latn-CS"/>
        </w:rPr>
        <w:t>у поступку јавне набавке</w:t>
      </w:r>
      <w:r w:rsidR="00EA647C" w:rsidRPr="00173EAF">
        <w:rPr>
          <w:lang w:val="sr-Latn-CS"/>
        </w:rPr>
        <w:t xml:space="preserve"> </w:t>
      </w:r>
      <w:r w:rsidRPr="00173EAF">
        <w:rPr>
          <w:lang w:val="sr-Latn-CS"/>
        </w:rPr>
        <w:t>...............</w:t>
      </w:r>
      <w:r w:rsidR="00EA647C" w:rsidRPr="00173EAF">
        <w:rPr>
          <w:lang w:val="sr-Latn-CS"/>
        </w:rPr>
        <w:t>..........................................................................</w:t>
      </w:r>
      <w:r w:rsidRPr="00173EAF">
        <w:rPr>
          <w:lang w:val="sr-Latn-CS"/>
        </w:rPr>
        <w:t>............</w:t>
      </w:r>
      <w:r w:rsidR="00EA647C" w:rsidRPr="00173EAF">
        <w:rPr>
          <w:lang w:val="sr-Latn-CS"/>
        </w:rPr>
        <w:t xml:space="preserve"> </w:t>
      </w:r>
      <w:r w:rsidRPr="00173EAF">
        <w:rPr>
          <w:i/>
          <w:iCs/>
          <w:lang w:val="sr-Latn-CS"/>
        </w:rPr>
        <w:t>[</w:t>
      </w:r>
      <w:r w:rsidRPr="00173EAF">
        <w:rPr>
          <w:i/>
          <w:lang w:val="sr-Latn-CS"/>
        </w:rPr>
        <w:t>навести предмет јавне набавке</w:t>
      </w:r>
      <w:r w:rsidRPr="00173EAF">
        <w:rPr>
          <w:i/>
          <w:iCs/>
          <w:lang w:val="sr-Latn-CS"/>
        </w:rPr>
        <w:t>]</w:t>
      </w:r>
      <w:r w:rsidRPr="00F87167">
        <w:rPr>
          <w:i/>
          <w:lang w:val="sr-Cyrl-CS"/>
        </w:rPr>
        <w:t xml:space="preserve"> </w:t>
      </w:r>
      <w:r w:rsidRPr="00F87167">
        <w:rPr>
          <w:lang w:val="sr-Cyrl-CS"/>
        </w:rPr>
        <w:t>б</w:t>
      </w:r>
      <w:r w:rsidRPr="00173EAF">
        <w:rPr>
          <w:lang w:val="sr-Latn-CS"/>
        </w:rPr>
        <w:t>р. ......................</w:t>
      </w:r>
      <w:r w:rsidR="00360C44" w:rsidRPr="00173EAF">
        <w:rPr>
          <w:lang w:val="sr-Latn-CS"/>
        </w:rPr>
        <w:t xml:space="preserve"> </w:t>
      </w:r>
      <w:r w:rsidRPr="00173EAF">
        <w:rPr>
          <w:i/>
          <w:iCs/>
          <w:lang w:val="sr-Latn-CS"/>
        </w:rPr>
        <w:t>[навести редни број јавне набавк</w:t>
      </w:r>
      <w:r w:rsidRPr="00F87167">
        <w:rPr>
          <w:i/>
          <w:iCs/>
        </w:rPr>
        <w:t>e</w:t>
      </w:r>
      <w:r w:rsidRPr="00173EAF">
        <w:rPr>
          <w:i/>
          <w:iCs/>
          <w:lang w:val="sr-Latn-CS"/>
        </w:rPr>
        <w:t>]</w:t>
      </w:r>
      <w:r w:rsidRPr="00173EAF">
        <w:rPr>
          <w:lang w:val="sr-Latn-CS"/>
        </w:rPr>
        <w:t>,</w:t>
      </w:r>
      <w:r w:rsidR="003C1D0B" w:rsidRPr="00173EAF">
        <w:rPr>
          <w:lang w:val="sr-Latn-CS"/>
        </w:rPr>
        <w:t xml:space="preserve"> партија ........</w:t>
      </w:r>
      <w:r w:rsidR="003C1D0B" w:rsidRPr="00173EAF">
        <w:rPr>
          <w:i/>
          <w:iCs/>
          <w:lang w:val="sr-Latn-CS"/>
        </w:rPr>
        <w:t xml:space="preserve"> [навести р.бр. партије]</w:t>
      </w:r>
      <w:r w:rsidRPr="00173EAF">
        <w:rPr>
          <w:bCs/>
          <w:iCs/>
          <w:lang w:val="sr-Latn-CS"/>
        </w:rPr>
        <w:t xml:space="preserve"> </w:t>
      </w:r>
      <w:r w:rsidR="00855716" w:rsidRPr="00173EAF">
        <w:rPr>
          <w:bCs/>
          <w:iCs/>
          <w:lang w:val="sr-Latn-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r w:rsidRPr="00173EAF">
        <w:rPr>
          <w:bCs/>
          <w:iCs/>
          <w:lang w:val="sr-Latn-CS"/>
        </w:rPr>
        <w:t>.</w:t>
      </w:r>
    </w:p>
    <w:p w:rsidR="0072089F" w:rsidRPr="00173EAF" w:rsidRDefault="0072089F" w:rsidP="0072089F">
      <w:pPr>
        <w:tabs>
          <w:tab w:val="left" w:pos="6028"/>
        </w:tabs>
        <w:autoSpaceDE w:val="0"/>
        <w:ind w:left="360"/>
        <w:rPr>
          <w:bCs/>
          <w:iCs/>
          <w:lang w:val="sr-Latn-CS"/>
        </w:rPr>
      </w:pPr>
    </w:p>
    <w:p w:rsidR="0072089F" w:rsidRPr="00173EAF" w:rsidRDefault="0072089F" w:rsidP="0072089F">
      <w:pPr>
        <w:tabs>
          <w:tab w:val="left" w:pos="6028"/>
        </w:tabs>
        <w:autoSpaceDE w:val="0"/>
        <w:ind w:left="360"/>
        <w:rPr>
          <w:bCs/>
          <w:iCs/>
          <w:color w:val="002060"/>
          <w:lang w:val="sr-Latn-CS"/>
        </w:rPr>
      </w:pPr>
    </w:p>
    <w:p w:rsidR="0072089F" w:rsidRPr="00173EAF" w:rsidRDefault="0072089F" w:rsidP="0072089F">
      <w:pPr>
        <w:tabs>
          <w:tab w:val="left" w:pos="6028"/>
        </w:tabs>
        <w:autoSpaceDE w:val="0"/>
        <w:ind w:left="360"/>
        <w:rPr>
          <w:bCs/>
          <w:iCs/>
          <w:color w:val="002060"/>
          <w:lang w:val="sr-Latn-CS"/>
        </w:rPr>
      </w:pPr>
    </w:p>
    <w:p w:rsidR="0072089F" w:rsidRPr="00173EAF" w:rsidRDefault="0072089F" w:rsidP="0072089F">
      <w:pPr>
        <w:tabs>
          <w:tab w:val="left" w:pos="6028"/>
        </w:tabs>
        <w:autoSpaceDE w:val="0"/>
        <w:ind w:left="360"/>
        <w:rPr>
          <w:bCs/>
          <w:iCs/>
          <w:color w:val="002060"/>
          <w:lang w:val="sr-Latn-CS"/>
        </w:rPr>
      </w:pPr>
    </w:p>
    <w:p w:rsidR="0072089F" w:rsidRPr="00173EAF" w:rsidRDefault="0072089F" w:rsidP="0072089F">
      <w:pPr>
        <w:tabs>
          <w:tab w:val="left" w:pos="6028"/>
        </w:tabs>
        <w:autoSpaceDE w:val="0"/>
        <w:ind w:left="360"/>
        <w:rPr>
          <w:bCs/>
          <w:iCs/>
          <w:color w:val="002060"/>
          <w:lang w:val="sr-Latn-CS"/>
        </w:rPr>
      </w:pPr>
    </w:p>
    <w:p w:rsidR="00EA647C" w:rsidRPr="00173EAF" w:rsidRDefault="00EA647C" w:rsidP="0072089F">
      <w:pPr>
        <w:tabs>
          <w:tab w:val="left" w:pos="6028"/>
        </w:tabs>
        <w:autoSpaceDE w:val="0"/>
        <w:ind w:left="360"/>
        <w:rPr>
          <w:bCs/>
          <w:iCs/>
          <w:color w:val="002060"/>
          <w:lang w:val="sr-Latn-CS"/>
        </w:rPr>
      </w:pPr>
    </w:p>
    <w:p w:rsidR="00EA647C" w:rsidRPr="00173EAF" w:rsidRDefault="00EA647C" w:rsidP="0072089F">
      <w:pPr>
        <w:tabs>
          <w:tab w:val="left" w:pos="6028"/>
        </w:tabs>
        <w:autoSpaceDE w:val="0"/>
        <w:ind w:left="360"/>
        <w:rPr>
          <w:bCs/>
          <w:iCs/>
          <w:color w:val="002060"/>
          <w:lang w:val="sr-Latn-CS"/>
        </w:rPr>
      </w:pPr>
    </w:p>
    <w:p w:rsidR="00EA647C" w:rsidRPr="00173EAF" w:rsidRDefault="00EA647C" w:rsidP="0072089F">
      <w:pPr>
        <w:tabs>
          <w:tab w:val="left" w:pos="6028"/>
        </w:tabs>
        <w:autoSpaceDE w:val="0"/>
        <w:ind w:left="360"/>
        <w:rPr>
          <w:bCs/>
          <w:iCs/>
          <w:color w:val="002060"/>
          <w:lang w:val="sr-Latn-CS"/>
        </w:rPr>
      </w:pPr>
    </w:p>
    <w:p w:rsidR="00EA647C" w:rsidRPr="00173EAF" w:rsidRDefault="00EA647C" w:rsidP="0072089F">
      <w:pPr>
        <w:tabs>
          <w:tab w:val="left" w:pos="6028"/>
        </w:tabs>
        <w:autoSpaceDE w:val="0"/>
        <w:ind w:left="360"/>
        <w:rPr>
          <w:bCs/>
          <w:iCs/>
          <w:color w:val="002060"/>
          <w:lang w:val="sr-Latn-CS"/>
        </w:rPr>
      </w:pPr>
    </w:p>
    <w:p w:rsidR="00EA647C" w:rsidRPr="00173EAF" w:rsidRDefault="00EA647C" w:rsidP="0072089F">
      <w:pPr>
        <w:tabs>
          <w:tab w:val="left" w:pos="6028"/>
        </w:tabs>
        <w:autoSpaceDE w:val="0"/>
        <w:ind w:left="360"/>
        <w:rPr>
          <w:bCs/>
          <w:iCs/>
          <w:color w:val="002060"/>
          <w:lang w:val="sr-Latn-CS"/>
        </w:rPr>
      </w:pPr>
    </w:p>
    <w:p w:rsidR="00A23F31" w:rsidRPr="00173EAF" w:rsidRDefault="00A23F31" w:rsidP="00A23F31">
      <w:pPr>
        <w:jc w:val="both"/>
        <w:rPr>
          <w:b/>
          <w:noProof/>
          <w:lang w:val="sr-Latn-CS"/>
        </w:rPr>
      </w:pPr>
    </w:p>
    <w:p w:rsidR="00A23F31" w:rsidRPr="00173EAF" w:rsidRDefault="009779B8" w:rsidP="00A23F31">
      <w:pPr>
        <w:jc w:val="both"/>
        <w:rPr>
          <w:noProof/>
          <w:lang w:val="sr-Latn-CS"/>
        </w:rPr>
      </w:pPr>
      <w:r>
        <w:rPr>
          <w:noProof/>
          <w:lang w:val="en-US"/>
        </w:rPr>
        <w:pict>
          <v:shape id="Straight Arrow Connector 3" o:spid="_x0000_s1028" type="#_x0000_t32" style="position:absolute;left:0;text-align:left;margin-left:323.6pt;margin-top:12.9pt;width:115.5pt;height:0;z-index:2516633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sidRPr="00173EAF">
        <w:rPr>
          <w:noProof/>
          <w:lang w:val="sr-Latn-CS"/>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6C496A">
      <w:pPr>
        <w:pStyle w:val="Heading2"/>
        <w:numPr>
          <w:ilvl w:val="0"/>
          <w:numId w:val="4"/>
        </w:numPr>
        <w:rPr>
          <w:noProof/>
        </w:rPr>
      </w:pPr>
      <w:bookmarkStart w:id="105" w:name="_Toc364158551"/>
      <w:bookmarkStart w:id="106" w:name="_Toc481746457"/>
      <w:r w:rsidRPr="002D5B2C">
        <w:rPr>
          <w:noProof/>
        </w:rPr>
        <w:lastRenderedPageBreak/>
        <w:t>ОБРАЗАЦ СТРУКТУРЕ ПОНУЂЕНЕ ЦЕНЕ</w:t>
      </w:r>
      <w:bookmarkEnd w:id="105"/>
      <w:bookmarkEnd w:id="10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6C496A">
      <w:pPr>
        <w:pStyle w:val="Heading2"/>
        <w:numPr>
          <w:ilvl w:val="0"/>
          <w:numId w:val="4"/>
        </w:numPr>
        <w:rPr>
          <w:noProof/>
        </w:rPr>
      </w:pPr>
      <w:bookmarkStart w:id="107" w:name="_Toc364158552"/>
      <w:bookmarkStart w:id="108" w:name="_Toc481746458"/>
      <w:r w:rsidRPr="00E31C1C">
        <w:rPr>
          <w:noProof/>
        </w:rPr>
        <w:lastRenderedPageBreak/>
        <w:t>О</w:t>
      </w:r>
      <w:r>
        <w:rPr>
          <w:noProof/>
        </w:rPr>
        <w:t>БРАЗАЦ ТРОШКОВА ПРИПРЕМЕ ПОНУДЕ</w:t>
      </w:r>
      <w:bookmarkEnd w:id="107"/>
      <w:bookmarkEnd w:id="108"/>
    </w:p>
    <w:p w:rsidR="00805F8C" w:rsidRPr="00173EAF" w:rsidRDefault="00805F8C" w:rsidP="00805F8C">
      <w:pPr>
        <w:spacing w:before="100" w:beforeAutospacing="1" w:line="210" w:lineRule="atLeast"/>
        <w:jc w:val="both"/>
        <w:rPr>
          <w:noProof/>
          <w:lang w:val="sr-Latn-CS"/>
        </w:rPr>
      </w:pPr>
      <w:r w:rsidRPr="00173EAF">
        <w:rPr>
          <w:noProof/>
          <w:lang w:val="sr-Latn-CS"/>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9B5AE5" w:rsidTr="00D766FD">
        <w:tc>
          <w:tcPr>
            <w:tcW w:w="8928" w:type="dxa"/>
            <w:gridSpan w:val="5"/>
          </w:tcPr>
          <w:p w:rsidR="00805F8C" w:rsidRPr="00173EAF" w:rsidRDefault="00805F8C" w:rsidP="00D766FD">
            <w:pPr>
              <w:spacing w:before="100" w:beforeAutospacing="1" w:line="210" w:lineRule="atLeast"/>
              <w:jc w:val="center"/>
              <w:rPr>
                <w:b/>
                <w:noProof/>
                <w:lang w:val="sr-Latn-CS"/>
              </w:rPr>
            </w:pPr>
            <w:r w:rsidRPr="00173EAF">
              <w:rPr>
                <w:b/>
                <w:noProof/>
                <w:lang w:val="sr-Latn-CS"/>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9"/>
          <w:pgSz w:w="11906" w:h="16838" w:code="9"/>
          <w:pgMar w:top="851" w:right="1416" w:bottom="851" w:left="1440" w:header="709" w:footer="709" w:gutter="0"/>
          <w:cols w:space="708"/>
          <w:docGrid w:linePitch="360"/>
        </w:sectPr>
      </w:pPr>
    </w:p>
    <w:p w:rsidR="00A125AE" w:rsidRPr="00CC4727" w:rsidRDefault="006B2DF3" w:rsidP="006C496A">
      <w:pPr>
        <w:pStyle w:val="Heading2"/>
        <w:numPr>
          <w:ilvl w:val="0"/>
          <w:numId w:val="4"/>
        </w:numPr>
        <w:rPr>
          <w:noProof/>
        </w:rPr>
      </w:pPr>
      <w:bookmarkStart w:id="109" w:name="_Toc364158553"/>
      <w:bookmarkStart w:id="110" w:name="_Toc395526481"/>
      <w:bookmarkStart w:id="111" w:name="_Toc481746459"/>
      <w:r w:rsidRPr="00CC4727">
        <w:rPr>
          <w:noProof/>
        </w:rPr>
        <w:lastRenderedPageBreak/>
        <w:t>ОБРАЗАЦ ПОНУДЕ</w:t>
      </w:r>
      <w:bookmarkEnd w:id="109"/>
      <w:bookmarkEnd w:id="110"/>
      <w:bookmarkEnd w:id="111"/>
    </w:p>
    <w:p w:rsidR="00DF2C39" w:rsidRPr="005E505A" w:rsidRDefault="00DF2C39" w:rsidP="00BE53B8">
      <w:pPr>
        <w:pStyle w:val="BodyText"/>
        <w:rPr>
          <w:noProof/>
          <w:sz w:val="20"/>
        </w:rPr>
      </w:pPr>
    </w:p>
    <w:p w:rsidR="00DF2C39" w:rsidRPr="00173EAF" w:rsidRDefault="00DF2C39" w:rsidP="00DF2C39">
      <w:pPr>
        <w:pStyle w:val="Footer"/>
        <w:jc w:val="center"/>
        <w:rPr>
          <w:b/>
          <w:noProof/>
          <w:lang w:val="sl-SI"/>
        </w:rPr>
      </w:pPr>
      <w:r w:rsidRPr="00173EAF">
        <w:rPr>
          <w:b/>
          <w:noProof/>
          <w:sz w:val="22"/>
          <w:szCs w:val="22"/>
          <w:lang w:val="sl-SI"/>
        </w:rPr>
        <w:t xml:space="preserve">Понуда број __________ - </w:t>
      </w:r>
      <w:r w:rsidR="005E505A" w:rsidRPr="00762612">
        <w:rPr>
          <w:b/>
          <w:lang w:val="sr-Cyrl-CS"/>
        </w:rPr>
        <w:t xml:space="preserve">Набавка </w:t>
      </w:r>
      <w:r w:rsidR="005E505A" w:rsidRPr="00173EAF">
        <w:rPr>
          <w:b/>
          <w:lang w:val="sl-SI"/>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005E505A" w:rsidRPr="00173EAF">
        <w:rPr>
          <w:b/>
          <w:noProof/>
          <w:lang w:val="sl-SI"/>
        </w:rPr>
        <w:t xml:space="preserve"> </w:t>
      </w:r>
      <w:r w:rsidRPr="00173EAF">
        <w:rPr>
          <w:b/>
          <w:noProof/>
          <w:lang w:val="sl-SI"/>
        </w:rPr>
        <w:t xml:space="preserve">- ЈН </w:t>
      </w:r>
      <w:r w:rsidR="005E505A" w:rsidRPr="00173EAF">
        <w:rPr>
          <w:b/>
          <w:noProof/>
          <w:lang w:val="sl-SI"/>
        </w:rPr>
        <w:t>164</w:t>
      </w:r>
      <w:r w:rsidRPr="00173EAF">
        <w:rPr>
          <w:b/>
          <w:noProof/>
          <w:lang w:val="sl-SI"/>
        </w:rPr>
        <w:t>-17-О</w:t>
      </w:r>
    </w:p>
    <w:p w:rsidR="00DF2C39" w:rsidRDefault="00DF2C39" w:rsidP="00DF2C39">
      <w:pPr>
        <w:pStyle w:val="BodyText"/>
        <w:jc w:val="left"/>
        <w:rPr>
          <w:noProof/>
          <w:sz w:val="22"/>
          <w:szCs w:val="22"/>
        </w:rPr>
      </w:pPr>
    </w:p>
    <w:p w:rsidR="00DF2C39" w:rsidRPr="00701C73" w:rsidRDefault="00DF2C39" w:rsidP="00DF2C39">
      <w:pPr>
        <w:pStyle w:val="BodyText"/>
        <w:jc w:val="left"/>
        <w:rPr>
          <w:noProof/>
          <w:sz w:val="22"/>
          <w:szCs w:val="22"/>
        </w:rPr>
      </w:pPr>
    </w:p>
    <w:p w:rsidR="00DF2C39" w:rsidRDefault="00DF2C39" w:rsidP="00DF2C3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C50FBB" w:rsidRPr="00C50FBB" w:rsidRDefault="00C50FBB" w:rsidP="00DF2C39">
      <w:pPr>
        <w:pStyle w:val="BodyText"/>
        <w:jc w:val="left"/>
        <w:rPr>
          <w:noProof/>
          <w:sz w:val="22"/>
          <w:szCs w:val="22"/>
        </w:rPr>
      </w:pPr>
    </w:p>
    <w:p w:rsidR="00DF2C39" w:rsidRDefault="00DF2C39" w:rsidP="00DF2C3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C50FBB" w:rsidRPr="00C50FBB" w:rsidRDefault="00C50FBB" w:rsidP="00DF2C39">
      <w:pPr>
        <w:pStyle w:val="BodyText"/>
        <w:jc w:val="left"/>
        <w:rPr>
          <w:noProof/>
          <w:sz w:val="22"/>
          <w:szCs w:val="22"/>
        </w:rPr>
      </w:pPr>
    </w:p>
    <w:p w:rsidR="00DF2C39" w:rsidRDefault="00DF2C39" w:rsidP="00DF2C3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C50FBB" w:rsidRPr="00C50FBB" w:rsidRDefault="00C50FBB" w:rsidP="00DF2C39">
      <w:pPr>
        <w:pStyle w:val="BodyText"/>
        <w:jc w:val="left"/>
        <w:rPr>
          <w:noProof/>
          <w:sz w:val="22"/>
          <w:szCs w:val="22"/>
        </w:rPr>
      </w:pPr>
    </w:p>
    <w:p w:rsidR="00DF2C39" w:rsidRDefault="00DF2C39" w:rsidP="00DF2C39">
      <w:pPr>
        <w:pStyle w:val="BodyText"/>
        <w:jc w:val="left"/>
        <w:rPr>
          <w:noProof/>
          <w:sz w:val="22"/>
          <w:szCs w:val="22"/>
        </w:rPr>
      </w:pPr>
      <w:r w:rsidRPr="007D0076">
        <w:rPr>
          <w:noProof/>
          <w:sz w:val="22"/>
          <w:szCs w:val="22"/>
        </w:rPr>
        <w:t>Е-маил:_________________________________________                    Пиб:_________________________________________</w:t>
      </w:r>
    </w:p>
    <w:p w:rsidR="00C50FBB" w:rsidRPr="00C50FBB" w:rsidRDefault="00C50FBB" w:rsidP="00DF2C39">
      <w:pPr>
        <w:pStyle w:val="BodyText"/>
        <w:jc w:val="left"/>
        <w:rPr>
          <w:noProof/>
          <w:sz w:val="22"/>
          <w:szCs w:val="22"/>
        </w:rPr>
      </w:pPr>
    </w:p>
    <w:p w:rsidR="00DF2C39" w:rsidRDefault="00DF2C39" w:rsidP="00DF2C3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C50FBB" w:rsidRPr="00C50FBB" w:rsidRDefault="00C50FBB" w:rsidP="00DF2C39">
      <w:pPr>
        <w:pStyle w:val="BodyText"/>
        <w:jc w:val="left"/>
        <w:rPr>
          <w:noProof/>
          <w:sz w:val="22"/>
          <w:szCs w:val="22"/>
        </w:rPr>
      </w:pPr>
    </w:p>
    <w:p w:rsidR="00DF2C39" w:rsidRPr="00570968" w:rsidRDefault="00DF2C39" w:rsidP="00DF2C3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DF2C39" w:rsidRDefault="00DF2C39" w:rsidP="00DF2C39">
      <w:pPr>
        <w:pStyle w:val="BodyText"/>
        <w:jc w:val="left"/>
        <w:rPr>
          <w:noProof/>
          <w:sz w:val="20"/>
          <w:lang w:val="sr-Cyrl-CS"/>
        </w:rPr>
      </w:pPr>
    </w:p>
    <w:p w:rsidR="00DF2C39" w:rsidRPr="00CF7754" w:rsidRDefault="00DF2C39" w:rsidP="00DF2C39">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DF2C39" w:rsidRPr="009B5AE5" w:rsidTr="00DF2C39">
        <w:trPr>
          <w:trHeight w:val="284"/>
        </w:trPr>
        <w:tc>
          <w:tcPr>
            <w:tcW w:w="15735" w:type="dxa"/>
            <w:gridSpan w:val="10"/>
          </w:tcPr>
          <w:p w:rsidR="00DF2C39" w:rsidRPr="00173EAF" w:rsidRDefault="00DF2C39" w:rsidP="00DF2C39">
            <w:pPr>
              <w:pStyle w:val="NoSpacing"/>
              <w:rPr>
                <w:rFonts w:ascii="Times New Roman" w:hAnsi="Times New Roman" w:cs="Times New Roman"/>
                <w:b/>
                <w:sz w:val="24"/>
                <w:szCs w:val="24"/>
                <w:lang w:val="sr-Cyrl-CS"/>
              </w:rPr>
            </w:pPr>
            <w:r w:rsidRPr="00173EAF">
              <w:rPr>
                <w:rFonts w:ascii="Times New Roman" w:hAnsi="Times New Roman" w:cs="Times New Roman"/>
                <w:b/>
                <w:sz w:val="24"/>
                <w:szCs w:val="24"/>
                <w:lang w:val="sr-Cyrl-CS"/>
              </w:rPr>
              <w:t xml:space="preserve">Партија </w:t>
            </w:r>
            <w:r w:rsidR="005E505A" w:rsidRPr="00173EAF">
              <w:rPr>
                <w:rFonts w:ascii="Times New Roman" w:hAnsi="Times New Roman" w:cs="Times New Roman"/>
                <w:b/>
                <w:sz w:val="24"/>
                <w:szCs w:val="24"/>
                <w:lang w:val="sr-Cyrl-CS"/>
              </w:rPr>
              <w:t>1</w:t>
            </w:r>
            <w:r w:rsidRPr="00173EAF">
              <w:rPr>
                <w:rFonts w:ascii="Times New Roman" w:hAnsi="Times New Roman" w:cs="Times New Roman"/>
                <w:b/>
                <w:sz w:val="24"/>
                <w:szCs w:val="24"/>
                <w:lang w:val="sr-Cyrl-CS"/>
              </w:rPr>
              <w:t>. - Набавка хируршких инструмената за Клинику за абдоминалну, ендокрину и трансплантациону хирургију</w:t>
            </w:r>
          </w:p>
        </w:tc>
      </w:tr>
      <w:tr w:rsidR="00DF2C39" w:rsidRPr="00B53712" w:rsidTr="00DF2C39">
        <w:tc>
          <w:tcPr>
            <w:tcW w:w="709" w:type="dxa"/>
            <w:vAlign w:val="center"/>
          </w:tcPr>
          <w:p w:rsidR="00DF2C39" w:rsidRPr="00A7276A" w:rsidRDefault="00DF2C39" w:rsidP="00DF2C39">
            <w:pPr>
              <w:pStyle w:val="BodyText"/>
              <w:jc w:val="center"/>
              <w:rPr>
                <w:b/>
                <w:noProof/>
                <w:sz w:val="20"/>
              </w:rPr>
            </w:pPr>
            <w:r w:rsidRPr="00A7276A">
              <w:rPr>
                <w:b/>
                <w:noProof/>
                <w:sz w:val="20"/>
              </w:rPr>
              <w:t>р.бр.</w:t>
            </w:r>
          </w:p>
        </w:tc>
        <w:tc>
          <w:tcPr>
            <w:tcW w:w="3119" w:type="dxa"/>
            <w:vAlign w:val="center"/>
          </w:tcPr>
          <w:p w:rsidR="00DF2C39" w:rsidRPr="00A7276A" w:rsidRDefault="00DF2C39" w:rsidP="00DF2C39">
            <w:pPr>
              <w:pStyle w:val="BodyText"/>
              <w:jc w:val="center"/>
              <w:rPr>
                <w:b/>
                <w:noProof/>
                <w:sz w:val="20"/>
              </w:rPr>
            </w:pPr>
            <w:r w:rsidRPr="00A7276A">
              <w:rPr>
                <w:b/>
                <w:noProof/>
                <w:sz w:val="20"/>
              </w:rPr>
              <w:t>Назив</w:t>
            </w:r>
          </w:p>
        </w:tc>
        <w:tc>
          <w:tcPr>
            <w:tcW w:w="708" w:type="dxa"/>
            <w:vAlign w:val="center"/>
          </w:tcPr>
          <w:p w:rsidR="00DF2C39" w:rsidRPr="00A7276A" w:rsidRDefault="00DF2C39" w:rsidP="00DF2C39">
            <w:pPr>
              <w:pStyle w:val="BodyText"/>
              <w:jc w:val="center"/>
              <w:rPr>
                <w:b/>
                <w:noProof/>
                <w:sz w:val="20"/>
              </w:rPr>
            </w:pPr>
            <w:r w:rsidRPr="00A7276A">
              <w:rPr>
                <w:b/>
                <w:noProof/>
                <w:sz w:val="20"/>
              </w:rPr>
              <w:t>Јединица мере</w:t>
            </w:r>
          </w:p>
        </w:tc>
        <w:tc>
          <w:tcPr>
            <w:tcW w:w="709" w:type="dxa"/>
            <w:vAlign w:val="center"/>
          </w:tcPr>
          <w:p w:rsidR="00DF2C39" w:rsidRPr="00A7276A" w:rsidRDefault="00DF2C39" w:rsidP="00DF2C39">
            <w:pPr>
              <w:pStyle w:val="BodyText"/>
              <w:jc w:val="center"/>
              <w:rPr>
                <w:b/>
                <w:noProof/>
                <w:sz w:val="20"/>
              </w:rPr>
            </w:pPr>
            <w:r w:rsidRPr="00A7276A">
              <w:rPr>
                <w:b/>
                <w:noProof/>
                <w:sz w:val="20"/>
              </w:rPr>
              <w:t>Кол.</w:t>
            </w:r>
          </w:p>
        </w:tc>
        <w:tc>
          <w:tcPr>
            <w:tcW w:w="1701" w:type="dxa"/>
            <w:vAlign w:val="center"/>
          </w:tcPr>
          <w:p w:rsidR="00DF2C39" w:rsidRPr="00A7276A" w:rsidRDefault="00DF2C39" w:rsidP="00DF2C39">
            <w:pPr>
              <w:pStyle w:val="BodyText"/>
              <w:jc w:val="center"/>
              <w:rPr>
                <w:b/>
                <w:noProof/>
                <w:sz w:val="20"/>
              </w:rPr>
            </w:pPr>
            <w:r w:rsidRPr="00A7276A">
              <w:rPr>
                <w:b/>
                <w:noProof/>
                <w:sz w:val="20"/>
              </w:rPr>
              <w:t>Јединична цена без ПДВ</w:t>
            </w:r>
          </w:p>
        </w:tc>
        <w:tc>
          <w:tcPr>
            <w:tcW w:w="992" w:type="dxa"/>
            <w:vAlign w:val="center"/>
          </w:tcPr>
          <w:p w:rsidR="00DF2C39" w:rsidRPr="00FF74CE" w:rsidRDefault="00DF2C39" w:rsidP="00DF2C39">
            <w:pPr>
              <w:pStyle w:val="BodyText"/>
              <w:jc w:val="center"/>
              <w:rPr>
                <w:b/>
                <w:noProof/>
                <w:sz w:val="20"/>
              </w:rPr>
            </w:pPr>
            <w:r>
              <w:rPr>
                <w:b/>
                <w:noProof/>
                <w:sz w:val="20"/>
              </w:rPr>
              <w:t>И</w:t>
            </w:r>
            <w:r w:rsidRPr="00FF74CE">
              <w:rPr>
                <w:b/>
                <w:noProof/>
                <w:sz w:val="20"/>
              </w:rPr>
              <w:t>знос</w:t>
            </w:r>
          </w:p>
          <w:p w:rsidR="00DF2C39" w:rsidRPr="00FF74CE" w:rsidRDefault="00DF2C39" w:rsidP="00DF2C39">
            <w:pPr>
              <w:pStyle w:val="BodyText"/>
              <w:jc w:val="center"/>
              <w:rPr>
                <w:b/>
                <w:noProof/>
                <w:sz w:val="20"/>
              </w:rPr>
            </w:pPr>
            <w:r w:rsidRPr="00FF74CE">
              <w:rPr>
                <w:b/>
                <w:noProof/>
                <w:sz w:val="20"/>
              </w:rPr>
              <w:t>ПДВ</w:t>
            </w:r>
          </w:p>
        </w:tc>
        <w:tc>
          <w:tcPr>
            <w:tcW w:w="2127" w:type="dxa"/>
            <w:vAlign w:val="center"/>
          </w:tcPr>
          <w:p w:rsidR="00DF2C39" w:rsidRPr="00FF74CE" w:rsidRDefault="00DF2C39" w:rsidP="00DF2C39">
            <w:pPr>
              <w:pStyle w:val="BodyText"/>
              <w:jc w:val="center"/>
              <w:rPr>
                <w:b/>
                <w:noProof/>
                <w:sz w:val="20"/>
              </w:rPr>
            </w:pPr>
            <w:r w:rsidRPr="00FF74CE">
              <w:rPr>
                <w:b/>
                <w:noProof/>
                <w:sz w:val="20"/>
              </w:rPr>
              <w:t>Укупна цена без ПДВ</w:t>
            </w:r>
          </w:p>
        </w:tc>
        <w:tc>
          <w:tcPr>
            <w:tcW w:w="1417" w:type="dxa"/>
            <w:vAlign w:val="center"/>
          </w:tcPr>
          <w:p w:rsidR="00DF2C39" w:rsidRPr="00FF74CE" w:rsidRDefault="00DF2C39" w:rsidP="00DF2C39">
            <w:pPr>
              <w:pStyle w:val="BodyText"/>
              <w:jc w:val="center"/>
              <w:rPr>
                <w:b/>
                <w:noProof/>
                <w:sz w:val="20"/>
              </w:rPr>
            </w:pPr>
            <w:r w:rsidRPr="00FF74CE">
              <w:rPr>
                <w:b/>
                <w:noProof/>
                <w:sz w:val="20"/>
              </w:rPr>
              <w:t>Произвођач</w:t>
            </w:r>
          </w:p>
        </w:tc>
        <w:tc>
          <w:tcPr>
            <w:tcW w:w="2410" w:type="dxa"/>
            <w:vAlign w:val="center"/>
          </w:tcPr>
          <w:p w:rsidR="00DF2C39" w:rsidRPr="0054682A" w:rsidRDefault="00DF2C39" w:rsidP="00DF2C39">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DF2C39" w:rsidRPr="00FF74CE" w:rsidRDefault="00DF2C39" w:rsidP="00DF2C39">
            <w:pPr>
              <w:pStyle w:val="BodyText"/>
              <w:jc w:val="center"/>
              <w:rPr>
                <w:b/>
                <w:noProof/>
                <w:sz w:val="20"/>
              </w:rPr>
            </w:pPr>
            <w:r w:rsidRPr="00FF74CE">
              <w:rPr>
                <w:b/>
                <w:noProof/>
                <w:sz w:val="20"/>
              </w:rPr>
              <w:t>Земља порекла</w:t>
            </w:r>
          </w:p>
        </w:tc>
      </w:tr>
      <w:tr w:rsidR="00DF2C39" w:rsidRPr="00FF74CE" w:rsidTr="00DF2C39">
        <w:trPr>
          <w:trHeight w:val="284"/>
        </w:trPr>
        <w:tc>
          <w:tcPr>
            <w:tcW w:w="709" w:type="dxa"/>
            <w:vAlign w:val="center"/>
          </w:tcPr>
          <w:p w:rsidR="00DF2C39" w:rsidRPr="00A7276A" w:rsidRDefault="00DF2C39" w:rsidP="00DF2C39">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DF2C39" w:rsidRPr="00A7276A" w:rsidRDefault="00DF2C39" w:rsidP="00DF2C39">
            <w:pPr>
              <w:pStyle w:val="BodyText"/>
              <w:jc w:val="center"/>
              <w:rPr>
                <w:noProof/>
                <w:sz w:val="20"/>
              </w:rPr>
            </w:pPr>
            <w:r w:rsidRPr="00A7276A">
              <w:rPr>
                <w:noProof/>
                <w:sz w:val="20"/>
              </w:rPr>
              <w:t>2</w:t>
            </w:r>
          </w:p>
        </w:tc>
        <w:tc>
          <w:tcPr>
            <w:tcW w:w="708" w:type="dxa"/>
            <w:vAlign w:val="center"/>
          </w:tcPr>
          <w:p w:rsidR="00DF2C39" w:rsidRPr="00A7276A" w:rsidRDefault="00DF2C39" w:rsidP="00DF2C39">
            <w:pPr>
              <w:pStyle w:val="BodyText"/>
              <w:jc w:val="center"/>
              <w:rPr>
                <w:noProof/>
                <w:sz w:val="20"/>
              </w:rPr>
            </w:pPr>
            <w:r w:rsidRPr="00A7276A">
              <w:rPr>
                <w:noProof/>
                <w:sz w:val="20"/>
              </w:rPr>
              <w:t>3</w:t>
            </w:r>
          </w:p>
        </w:tc>
        <w:tc>
          <w:tcPr>
            <w:tcW w:w="709" w:type="dxa"/>
            <w:vAlign w:val="center"/>
          </w:tcPr>
          <w:p w:rsidR="00DF2C39" w:rsidRPr="00A7276A" w:rsidRDefault="00DF2C39" w:rsidP="00DF2C39">
            <w:pPr>
              <w:pStyle w:val="BodyText"/>
              <w:jc w:val="center"/>
              <w:rPr>
                <w:noProof/>
                <w:sz w:val="20"/>
              </w:rPr>
            </w:pPr>
            <w:r w:rsidRPr="00A7276A">
              <w:rPr>
                <w:noProof/>
                <w:sz w:val="20"/>
              </w:rPr>
              <w:t>4</w:t>
            </w:r>
          </w:p>
        </w:tc>
        <w:tc>
          <w:tcPr>
            <w:tcW w:w="1701" w:type="dxa"/>
            <w:vAlign w:val="center"/>
          </w:tcPr>
          <w:p w:rsidR="00DF2C39" w:rsidRPr="00A7276A" w:rsidRDefault="00DF2C39" w:rsidP="00DF2C39">
            <w:pPr>
              <w:pStyle w:val="BodyText"/>
              <w:jc w:val="center"/>
              <w:rPr>
                <w:noProof/>
                <w:sz w:val="20"/>
              </w:rPr>
            </w:pPr>
            <w:r w:rsidRPr="00A7276A">
              <w:rPr>
                <w:noProof/>
                <w:sz w:val="20"/>
              </w:rPr>
              <w:t>5</w:t>
            </w:r>
          </w:p>
        </w:tc>
        <w:tc>
          <w:tcPr>
            <w:tcW w:w="992" w:type="dxa"/>
            <w:vAlign w:val="center"/>
          </w:tcPr>
          <w:p w:rsidR="00DF2C39" w:rsidRPr="00FF74CE" w:rsidRDefault="00DF2C39" w:rsidP="00DF2C39">
            <w:pPr>
              <w:pStyle w:val="BodyText"/>
              <w:jc w:val="center"/>
              <w:rPr>
                <w:noProof/>
                <w:sz w:val="20"/>
              </w:rPr>
            </w:pPr>
            <w:r w:rsidRPr="00FF74CE">
              <w:rPr>
                <w:noProof/>
                <w:sz w:val="20"/>
              </w:rPr>
              <w:t>6</w:t>
            </w:r>
          </w:p>
        </w:tc>
        <w:tc>
          <w:tcPr>
            <w:tcW w:w="2127" w:type="dxa"/>
            <w:vAlign w:val="center"/>
          </w:tcPr>
          <w:p w:rsidR="00DF2C39" w:rsidRPr="00FF74CE" w:rsidRDefault="00DF2C39" w:rsidP="00DF2C39">
            <w:pPr>
              <w:pStyle w:val="BodyText"/>
              <w:jc w:val="center"/>
              <w:rPr>
                <w:noProof/>
                <w:sz w:val="20"/>
              </w:rPr>
            </w:pPr>
            <w:r w:rsidRPr="00FF74CE">
              <w:rPr>
                <w:noProof/>
                <w:sz w:val="20"/>
              </w:rPr>
              <w:t>7</w:t>
            </w:r>
          </w:p>
        </w:tc>
        <w:tc>
          <w:tcPr>
            <w:tcW w:w="1417" w:type="dxa"/>
            <w:vAlign w:val="center"/>
          </w:tcPr>
          <w:p w:rsidR="00DF2C39" w:rsidRPr="00FF74CE" w:rsidRDefault="00DF2C39" w:rsidP="00DF2C39">
            <w:pPr>
              <w:pStyle w:val="BodyText"/>
              <w:jc w:val="center"/>
              <w:rPr>
                <w:noProof/>
                <w:sz w:val="20"/>
              </w:rPr>
            </w:pPr>
            <w:r w:rsidRPr="00FF74CE">
              <w:rPr>
                <w:noProof/>
                <w:sz w:val="20"/>
              </w:rPr>
              <w:t>8</w:t>
            </w:r>
          </w:p>
        </w:tc>
        <w:tc>
          <w:tcPr>
            <w:tcW w:w="2410" w:type="dxa"/>
          </w:tcPr>
          <w:p w:rsidR="00DF2C39" w:rsidRPr="00FF74CE" w:rsidRDefault="00DF2C39" w:rsidP="00DF2C39">
            <w:pPr>
              <w:pStyle w:val="BodyText"/>
              <w:jc w:val="center"/>
              <w:rPr>
                <w:noProof/>
                <w:sz w:val="20"/>
              </w:rPr>
            </w:pPr>
            <w:r w:rsidRPr="00FF74CE">
              <w:rPr>
                <w:noProof/>
                <w:sz w:val="20"/>
              </w:rPr>
              <w:t>9</w:t>
            </w:r>
          </w:p>
        </w:tc>
        <w:tc>
          <w:tcPr>
            <w:tcW w:w="1843" w:type="dxa"/>
            <w:vAlign w:val="center"/>
          </w:tcPr>
          <w:p w:rsidR="00DF2C39" w:rsidRPr="00FF74CE" w:rsidRDefault="00DF2C39" w:rsidP="00DF2C39">
            <w:pPr>
              <w:pStyle w:val="BodyText"/>
              <w:jc w:val="center"/>
              <w:rPr>
                <w:noProof/>
                <w:sz w:val="20"/>
              </w:rPr>
            </w:pPr>
            <w:r w:rsidRPr="00FF74CE">
              <w:rPr>
                <w:noProof/>
                <w:sz w:val="20"/>
              </w:rPr>
              <w:t>10</w:t>
            </w: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w:t>
            </w:r>
          </w:p>
        </w:tc>
        <w:tc>
          <w:tcPr>
            <w:tcW w:w="3119" w:type="dxa"/>
            <w:tcBorders>
              <w:bottom w:val="single" w:sz="4" w:space="0" w:color="auto"/>
            </w:tcBorders>
            <w:vAlign w:val="center"/>
          </w:tcPr>
          <w:p w:rsidR="003C6860" w:rsidRPr="003C6860" w:rsidRDefault="003C6860" w:rsidP="005861EF">
            <w:pPr>
              <w:jc w:val="center"/>
              <w:rPr>
                <w:color w:val="000000"/>
                <w:sz w:val="20"/>
                <w:szCs w:val="20"/>
              </w:rPr>
            </w:pPr>
            <w:r w:rsidRPr="003C6860">
              <w:rPr>
                <w:color w:val="000000"/>
                <w:sz w:val="20"/>
                <w:szCs w:val="20"/>
                <w:lang w:val="de-DE"/>
              </w:rPr>
              <w:t xml:space="preserve">SONDA SA RADNIM DELOM NA OBA KRAJA, DIAM. </w:t>
            </w:r>
            <w:r w:rsidRPr="003C6860">
              <w:rPr>
                <w:color w:val="000000"/>
                <w:sz w:val="20"/>
                <w:szCs w:val="20"/>
              </w:rPr>
              <w:t>VRHA 1.5mm, 180mm,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w:t>
            </w:r>
          </w:p>
        </w:tc>
        <w:tc>
          <w:tcPr>
            <w:tcW w:w="3119" w:type="dxa"/>
            <w:tcBorders>
              <w:top w:val="single" w:sz="4" w:space="0" w:color="auto"/>
            </w:tcBorders>
            <w:vAlign w:val="center"/>
          </w:tcPr>
          <w:p w:rsidR="003C6860" w:rsidRPr="003C6860" w:rsidRDefault="003C6860" w:rsidP="005861EF">
            <w:pPr>
              <w:jc w:val="center"/>
              <w:rPr>
                <w:color w:val="000000"/>
                <w:sz w:val="20"/>
                <w:szCs w:val="20"/>
              </w:rPr>
            </w:pPr>
            <w:r w:rsidRPr="003C6860">
              <w:rPr>
                <w:color w:val="000000"/>
                <w:sz w:val="20"/>
                <w:szCs w:val="20"/>
              </w:rPr>
              <w:t>HIRURŠKA PINCETA, 1x2 ZUBA, 145 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OFFSET MAKAZE, S - OBLIKA, 155 mm, 6"</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VOLKMANN KOŠTANA KIRETA, 6.8 mm, 170 mm, 6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KOCHER-LANGENBECK RETRAKTOR, KUKA 41X11mm,215mm, 8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6</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MAKAZE ZA REKTUM, GRUBE, ZAKRIVLJENE 326mm, 13"</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HALSTED-MOSQUITO FORCEPS, DELIKATAN, ZAKRIVLJEN, 125 mm, 5"</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VOLKMANN KOŠTANA KIRETA, 8.5 mm, 170 mm, 6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GEMINI KLEMA,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RANDALL FORCEPS ZA KAMEN U BUBREGU, BLAGO ZAKRIVLJEN, 225mm,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FOERSTER-BALLENGER FORCEPS,  ZAKRIVLJEN, 245 mm, 9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ALLIS FORCEPS ZA TKIVO, 220mm, 8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MAIER FORCEPS, ZAKRIVLJEN, 265 mm, 10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DOYEN ATRAUMATSKA INTESTINALNA KLEMA, ZAKRIVLJENA, MEKA I ELASTIČNA, 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NAUNTON-MORGAN SPEKULUM ZA REKTUM SA KONEKTOROM ZA IZVOR SVETLA, DIAM. 24mm, 165mm, 6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DESCHAMPS INSTRUMENT ZA PODVEZIVANJE, ZA DESNU RUKU, 215mm, 8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LANGENBECK RETRAKTOR, 33x14 mm, 210 mm, 8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 BAKEY ATRAUMATSKA VIŠENAMENSKA KLEMA, RADNI DEO 93mm ZAKRIVLJEN 60˚, 240mm, 9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19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POSUDA ZA ODLAGANJE, 0.4 L</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KOCHER-OCHSNER HEMOSTATSKI FORCEPS PRAV, 1X2 ZUBA, 160mm,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MAIER FORCEPS, ZAKRIVLJEN, 265 mm, 10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22</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METZENBAUM VOLFRAM KARBID MAKAZE, ZAKRIVLJENE,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lang w:val="de-DE"/>
              </w:rPr>
              <w:t xml:space="preserve">SONDA SA RADNIM DELOM NA OBA KRAJA, DIAM. </w:t>
            </w:r>
            <w:r w:rsidRPr="003C6860">
              <w:rPr>
                <w:color w:val="000000"/>
                <w:sz w:val="20"/>
                <w:szCs w:val="20"/>
              </w:rPr>
              <w:t>VRHA 1.5mm, 160mm,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HIRURŠKA PINCETA, 1X2 ZUBA, 145mm,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RUDD SET ZA PODVEZIVANJE HEMOROIDA, SA NASTAVKOM ZA PUNJENJE,315mm, 12 1/2", 100 GUMICA ZA LIGIRANJE U PAKOVANJU</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ST MARKS RETRAKTOR, 60x45 mm, 330 mm, 13 1/8"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SONDA SA RADNIM DELOM NA OBA KRAJA, SAVITLJIVA, SA ŠUPLJINOM, DIAM. VRHA 3.0mm, 190mm, 7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160 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 BAKEY-BECK ATRAUMATSKA KLEMA ZA VENU CAVA, RADNI DEO 80mm, 210mm, 8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30</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VOLFRAM KARBID IGLODRŽAČ, DELIKATAN,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31</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KOCHER FORCEPS ZAKRIVLJEN, 1x2 ZUBA, 150 mm, 6"</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HIRURŠKA PINCETA, JAKA, 1x2 ZUBA, 145 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33</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METZENBAUM VOLFRAM KARBID MAKAZE, ZAKRIVLJENE,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PINCETA, 2.8 mm, 240 mm, 9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35</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METZENBAUM MAKAZE, SA ANTIREFLEKSIJOM, ZAKRIVLJENE, VEOMA DELIKATNE,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300 mm,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37</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NELATON SONDA SA UŠICAMA, PRI VRHU ZAKRIVLJENA, 160mm,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5</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CRILE FORCEPS, ZAKRIVLJEN, 160 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5</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39</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KOCHER-LANGENBECK RETRAKTOR, KUKA 41X11mm,215mm, 8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40</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VOLKMANN KOŠTANA KIRETA, 4.4 mm, 170 mm, 6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lang w:val="de-DE"/>
              </w:rPr>
              <w:t xml:space="preserve">SONDA SA RADNIM DELOM NA OBA KRAJA, DIAM. </w:t>
            </w:r>
            <w:r w:rsidRPr="003C6860">
              <w:rPr>
                <w:color w:val="000000"/>
                <w:sz w:val="20"/>
                <w:szCs w:val="20"/>
              </w:rPr>
              <w:t>VRHA 1.5mm, 145mm,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3</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RANDALL FORCEPS ZA KAMEN U BUBREGU, LUČNO ZAKRIVLJEN, 225mm,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MICRO-HALSTED FORCEPS, DELIKATAN, PRAV, 125 mm, 5"</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45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UNUTRAŠNJA KUTIJA ZA IGLE SA PERFORACIJAMA, 62X17mm</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46</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MATHIEU SPEKULUM ZA REKTUM 215mm</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POSUDA ZA ODLAGANJE, 0.4 L</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48</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KOCHER-OCHSNER FORCEPS, ZAKRIVLJEN, 1x2 ZUBA,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8</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49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BACKHAUS KLEMA, 110 mm, 4 3/8"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50</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HURD INSTRUMENT ZA PODVEZIVANJE, ZA DESNU RUKU, 210mm, 8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51</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HOLZBACH ABDOMINALNI AUTOMATSKI RETRAKTOR,LATERALNE KUKE 59X80mm, CENTRALNA KUKA 74x82mm</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PRATT REKTALNI SPEKULUM, 205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53</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VOLKMANN RETRAKTOR, TUP, 2 ZUBA, 8.5x8 mm, 225 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ROCHESTER-PEAN FORCEPS, PRAV 160mm,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55</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SONDA SA PROREZOM, VRHA 3.0mm, 200mm,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 BAKEY ATRAUMATSKA TANGENCIJALNA KLEMA, 280mm, 11"</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BULDOG KLEMA, ZAKRIVLJENA, 18 mm / 78 mm, 3 1/8"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58</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DOYEN RETRAKTOR, KUKA, 120X60mm, 240mm, 9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59</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MAYO KLEMA ZA ODLAGANJE INSTRUMENATA, 140 mm, 5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POKLOPAC KONTEJNERA ZA STERILIZACIJU SA INTEGRISANIM FILTERIMA, ZA 5.000 CIKLUSA, STERILNOST MATERIJALA 12 MESECI, ZA DNO DIMENZIJA 592X274 mm</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3</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ROCHESTER-PEAN FORCEPS, PRAV 160mm,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ROCHESTER-PEAN FORCEPS, ZAKRIVLJEN,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REDON-IGLA VODIČ CH.12, BLAGO ZAKRIVLJENA SA VRHOM U OBLIKU NOŽA, 190mm, 7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LANAC 790mm, SA TEGOM 645g</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BACKHAUS KLEMA, 135 mm, 5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45</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METZENBAUM MAKAZE, ZAKRIVLJENE,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BABY-MIXTER FORCEPS, ZAKRIVLJEN, 140 mm, 5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ROCHARD RETRAKTOR, RAM, 660 mm x 530 mm</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69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HEGAR IGLODRŽAČ, JAK, 205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70</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KOCHER RETRAKTOR ZA RANE, 6 KUKICA,TUP, 15.5X30mm, 220mm 8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MIXTER FOCEPS ZA DISEKCIJU I PODVEZIVANJE, 290mm, 11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72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COLLIN ATRAUMATSKI FORCEPS ZA INTESTINALNE ORGANE, RADNI DEO 23mm, 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POSUDA ZA ODLAGANJE, 0.4 L</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MC GIVNEY FORCEPS ZA HEMOROIDE, 185mm, 7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DILATATOR ZA ŽUČNE PUTEVE, DAIM. 3mm, 315mm, 12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VOLFRAM KARBID PINCETA,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HEYWOOD-SMITH FORCEPS, 215 m, 8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5</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DNO KONTEJNERA ZA STERILIZACIJU, BEZ PERFORACIJA, DIMENZIJA 592x274x135 mm</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3</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79</w:t>
            </w:r>
          </w:p>
        </w:tc>
        <w:tc>
          <w:tcPr>
            <w:tcW w:w="3119" w:type="dxa"/>
            <w:vAlign w:val="center"/>
          </w:tcPr>
          <w:p w:rsidR="003C6860" w:rsidRPr="003C6860" w:rsidRDefault="003C6860" w:rsidP="005861EF">
            <w:pPr>
              <w:jc w:val="center"/>
              <w:rPr>
                <w:color w:val="000000"/>
                <w:sz w:val="20"/>
                <w:szCs w:val="20"/>
              </w:rPr>
            </w:pPr>
            <w:r w:rsidRPr="00F117F8">
              <w:rPr>
                <w:color w:val="000000"/>
                <w:sz w:val="20"/>
                <w:szCs w:val="20"/>
                <w:lang w:val="de-DE"/>
              </w:rPr>
              <w:t xml:space="preserve">SONDA SA RADNIM DELOM NA OBA KRAJA, DIAM. </w:t>
            </w:r>
            <w:r w:rsidRPr="003C6860">
              <w:rPr>
                <w:color w:val="000000"/>
                <w:sz w:val="20"/>
                <w:szCs w:val="20"/>
              </w:rPr>
              <w:t>VRHA 2.0mm, 180mm,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ATRAUMATSKI FORCEPS, VRH: 2 mm,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6</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81</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METZENBAUM VOLFRAM KARBID MAKAZE, ZAKRIVLJENE,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5</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GEMINI KLEMA,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TUTTLE FORCEPS ZA INTESTINALNE ORGANE, 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DRŽAČ SKALPELA, 135 mm, 5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86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GEMINI KLEMA,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MAYO-HEGAR IGLODRŽAČ SA VOLFRAM KARBIDOM , PROMER NAZUBLJENOSTI RADNE POVRŠINE 0,5mm, 300mm,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TUTTLE FORCEPS ZA INTESTINALNE ORGANE, 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89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HEGAR-MAYO VOLFRAM KARBID IGLODRŽAČ, 185 mm, 7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GEMINI KLEMA, 230 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ALLIS FORCEPS ZA INTESTINALNE ORGANE, 4X5 ZUBA, 155mm, 6"</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O'SHAUGNESSY FORCEPS ZA DISEKCIJU I PODVEZIVANJE, 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DRŽAČ SKALPELA, 135 mm, 5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CUSHING ANATOMSKA PINCETA, FINA, PRAVA 250mm, 10"</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MAYO HIRURŠKE MAKAZE PRAVE ZA DISEKCIJU 140mm, 5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DRŽAČ SKALPELA, 125 mm, 5"</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160 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POSUDA ZA ODLAGANJE, 1.0 L</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99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MC INDOE FINA ANATOMSKA PINCETA, 150mm, 6"</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100</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WANGENSTEEN IGLODRŽAČ SA VOLFRAM KARBIDOM, PROMER NAZUBLJENOSTI RADNE POVRŠINE 0,5mm, 275mm, 10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BULDOG KLEMA, ZAKRIVLJENA, 26 mm / 86 mm, 3 3/8"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HIRURŠKA PINCETA, 1X2 ZUBA, 145mm,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103</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VOLKMANN KOŠTANA KIRETA, 5.2 mm, 170 mm, 6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104</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METZENBAUM VOLFRAM KARBID MAKAZE, ZAKRIVLJENE, 145 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MASSON IGLODRŽAČ SA VOLFRAM KARBIDOM, NAZUBLJENOST RADNE POVRŠINE 0,5mm, DUŽINA 265mm, 10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GEMINI KLEMA,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MAKAZE ZA KRVNE SUDOVE, POD UGLOM OD 45˚, 155mm</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3</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O'SHAUGNESSY FORCEPS ZA DISEKCIJU I PODVEZIVANJE, 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109</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ROCHARD RETRAKTOR, KUKA,  48x105 mm, 310 mm, 12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DILATATOR ZA ŽUČNE PUTEVE, DAIM. 6mm, 320mm, 12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111</w:t>
            </w:r>
          </w:p>
        </w:tc>
        <w:tc>
          <w:tcPr>
            <w:tcW w:w="3119" w:type="dxa"/>
            <w:vAlign w:val="center"/>
          </w:tcPr>
          <w:p w:rsidR="003C6860" w:rsidRPr="003C6860" w:rsidRDefault="003C6860" w:rsidP="005861EF">
            <w:pPr>
              <w:jc w:val="center"/>
              <w:rPr>
                <w:color w:val="000000"/>
                <w:sz w:val="20"/>
                <w:szCs w:val="20"/>
              </w:rPr>
            </w:pPr>
            <w:r w:rsidRPr="00F117F8">
              <w:rPr>
                <w:color w:val="000000"/>
                <w:sz w:val="20"/>
                <w:szCs w:val="20"/>
                <w:lang w:val="de-DE"/>
              </w:rPr>
              <w:t xml:space="preserve">SONDA SA RADNIM DELOM NA OBA KRAJA, DIAM. </w:t>
            </w:r>
            <w:r w:rsidRPr="003C6860">
              <w:rPr>
                <w:color w:val="000000"/>
                <w:sz w:val="20"/>
                <w:szCs w:val="20"/>
              </w:rPr>
              <w:t>VRHA 2.0mm, 160mm,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112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MAYO MAKAZE ZA DISEKCIJU, ZAKRIVLJENE 165mm, 6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113</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ROUX RETRAKTOR, KUKA 28X24mm/43X24mm, 170mm, 6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LUER KAŠIKA ZA KAMEN U ŽUČNOJ KESI, SAVITLJIVA, DIAM. 3,4mm, 325mm, 12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DILATATOR ZA ŽUČNE PUTEVE, DAIM. 5mm, 315mm, 12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KLEMA, RADNI DEO 85 mm ZAKRIVLJEN 60˚, 230 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117</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ROUX RETRAKTOR, 19 x 22 / 23 x 30 mm, 165 mm, 6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CRILE FORCEPS, ZAKRIVLJEN, 160 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119</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METZENBAUM VOLFRAM KARBID MAKAZE, ZAKRIVLJENE,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MAYO-HEGAR IGLODRŽAČ SA VOLFRAM KARBIDOM , PROMER NAZUBLJENOSTI RADNE POVRŠINE 0,5mm, 265mm, 10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SEMKEN HIRURŠKA PINCETA, DELIKATNA, 1x2 ZUBA, 145 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RANDALL FORCEPS ZA KAMEN U BUBREGU, ZAKRIVLJEN VIŠE OD 90˚, 225mm,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MAYO MAKAZE ZA DISEKCIJU SA VOLFRAM KARBIDOM, PRAVE, 140mm, 5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125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PINCETA, 2.8 mm, 200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REDON-IGLA VODIČ CH.16, BLAGO ZAKRIVLJENA SA VRHOM U OBLIKU NOŽA, 190mm, 7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BABCOCK ATRAUMATSKI FORCEPS 240mm, 9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RANDALL FORCEPS ZA KAMEN U BUBREGU, ZAKRIVLJEN DO 90˚, 225mm,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129</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METZENBAUM VOLFRAM KARBID MAKAZE, ZAKRIVLJENE, 230 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130</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ROUX RETRAKTOR, 28 x 29 / 33 x 45 mm, 165 mm, 6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PARKS REKTALNI RAŠIRIVAČ (140 x 95 mm); KOMPLET, SA CENTRALNIM DRŽAČEM, PAR DRŽAČA DIMENZIJE 70 mm I PAR DRŽAČA DIMENZIJE 93 mm</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LAWRENCE FORCEPS, ZAKRIVLJEN, 270 mm, 10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133</w:t>
            </w:r>
          </w:p>
        </w:tc>
        <w:tc>
          <w:tcPr>
            <w:tcW w:w="3119" w:type="dxa"/>
            <w:vAlign w:val="center"/>
          </w:tcPr>
          <w:p w:rsidR="003C6860" w:rsidRPr="003C6860" w:rsidRDefault="003C6860" w:rsidP="005861EF">
            <w:pPr>
              <w:jc w:val="center"/>
              <w:rPr>
                <w:color w:val="000000"/>
                <w:sz w:val="20"/>
                <w:szCs w:val="20"/>
              </w:rPr>
            </w:pPr>
            <w:r w:rsidRPr="00F117F8">
              <w:rPr>
                <w:color w:val="000000"/>
                <w:sz w:val="20"/>
                <w:szCs w:val="20"/>
                <w:lang w:val="de-DE"/>
              </w:rPr>
              <w:t xml:space="preserve">SONDA SA RADNIM DELOM NA OBA KRAJA, DIAM. </w:t>
            </w:r>
            <w:r w:rsidRPr="003C6860">
              <w:rPr>
                <w:color w:val="000000"/>
                <w:sz w:val="20"/>
                <w:szCs w:val="20"/>
              </w:rPr>
              <w:t>VRHA 1.5mm, 200mm,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134</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MAYO KLEMA ZA ODLAGANJE INSTRUMENATA, 140 mm, 5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135</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ROCHARD RETRAKTOR, KUKA,  48x90 mm, 310 mm, 12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136</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ROUX RETRAKTOR, KUKA 28X28mm/46X28mm, 190mm, 7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PINCETA, 2 mm, 150 mm, 6"</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138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MORRIS RETRAKTOR ZA RANE, KUKA 70X40mm, 245mm, 9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139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BRODIE SONDA SA UŠICAMA I TUPIM VRHOM, DIAM. 3.5mm, 200mm,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5</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PINCETA, STANDARDNA, 1x2 ZUBA, 160 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POSUDA ZA ODLAGANJE, 1.0 L</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BACKHAUS KLEMA, 90 mm, 3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5</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143</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VOLFRAM KARBID IGLODRŽAČ, DELIKATAN, 230 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HABERER ABDOMINALNA ŠPATULA,SAVITLJIVA, d: 40mm/50mm, 305mm,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CRILE FORCEPS, ZAKRIVLJEN, 160 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HEGAR-MAYO VOLFRAM KARBID IGLODRŽAČ, 205 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CRILE-WOOD VOLFRAM KARBID IGLODRŽAČ, 185 mm, 7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DRŽAČ SKALPELA, 125 mm, 5"</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149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TUTTLE FORCEPS ZA INTESTINALNE ORGANE, 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HIRURŠKA PINCETA, 1X2 ZUBA, 145mm,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3</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PINCETA, 2 mm, 240 mm, 9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152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SEIBOLD MAKAZE ZA DUBOKE INTERVENCIJE 245mm, 9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DILATATOR ZA ŽUČNE PUTEVE, DAIM. 4mm, 315mm, 12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145 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FINOCHIETTO IGLODRŽAČ SA VOLFRAM KARBIDOM, RADNI DEO ZAKRIVLJEN, NAZUBLJENOST RADNE POVRŠINE 0,5mm, DUŽINA 265mm, 10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KIRETA ZA SPONGIOZU ZAKRIVLJENA, SA TERMOSTABILNOM DRŠKOM, 10mm/250mm, 10"</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KOCHER RETRAKTOR 60X20mm,230mm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250 mm, 10"</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159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HIRURŠKA PINCETA, 1x2 ZUBA, 250 mm, 10"</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REDON-IGLA VODIČ CH.14, BLAGO ZAKRIVLJENA SA VRHOM U OBLIKU NOŽA, 190mm, 7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PERFORIRANA  ŽIČANA REŠETKA (PERFORACIJE DIAM. 8mm), SA ZAOBLJENIM NOGARAMA OD TERMOSTABILNE PLASTIKE, DIMENZIJA 540x253x106 mm</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3</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MAYO MAKAZE ZA DISEKCIJU, ZAKRIVLJENE 165mm, 6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163</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DOYEN RETRAKTOR, KUKA, 160X60mm, 240mm, 9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NELSON-METZENBAUM MAKAZE ZA DISEKCIJU, OŠTRICE OJAČANE VOLFRAM KARBIDOM, ZAKRIVLJENE, 285mm, 11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POSUDA ZA ODLAGANJE, 1.0 L</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COOLEY ATRAUMATSKA VIŠENAMENSKA KLEMA, RADNI DEO 90mm, 200mm,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KLINKENBERG-LOTH MAKAZE ZA HIRURGIJU KRVNIH SUDOVA, 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168</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DOYEN RETRAKTOR, KUKA, 90X60mm, 240mm, 9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169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160 mm, 6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DILATATOR ZA ŽUČNE PUTEVE, DAIM. 2mm, 315mm, 12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DRŽAČ SKALPELA, 135 mm, 5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BOYS-ALLIS FORCEPS ZA TKIVO, 5X6 ZUBA, 155mm, 6"</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173</w:t>
            </w:r>
          </w:p>
        </w:tc>
        <w:tc>
          <w:tcPr>
            <w:tcW w:w="3119" w:type="dxa"/>
            <w:vAlign w:val="center"/>
          </w:tcPr>
          <w:p w:rsidR="003C6860" w:rsidRPr="003C6860" w:rsidRDefault="003C6860" w:rsidP="005861EF">
            <w:pPr>
              <w:jc w:val="center"/>
              <w:rPr>
                <w:color w:val="000000"/>
                <w:sz w:val="20"/>
                <w:szCs w:val="20"/>
              </w:rPr>
            </w:pPr>
            <w:r w:rsidRPr="00F117F8">
              <w:rPr>
                <w:color w:val="000000"/>
                <w:sz w:val="20"/>
                <w:szCs w:val="20"/>
                <w:lang w:val="de-DE"/>
              </w:rPr>
              <w:t xml:space="preserve">SONDA SA RADNIM DELOM NA OBA KRAJA, DIAM. </w:t>
            </w:r>
            <w:r w:rsidRPr="003C6860">
              <w:rPr>
                <w:color w:val="000000"/>
                <w:sz w:val="20"/>
                <w:szCs w:val="20"/>
              </w:rPr>
              <w:t>VRHA 1.0mm, 145mm,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3</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BABCOCK ATRAUMATSKI FORCEPS ZA TKIVA I ORGANE, 220mm, 8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COLLIN RETRAKTOR, KUKE KOMPLET, 21X14/32X16 i 17X14/28X16mm, 150mm, 6"</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 xml:space="preserve">MORRIS RETRAKTOR ZA RANE, KUKA 70X50mm, 245mm, </w:t>
            </w:r>
            <w:r w:rsidRPr="003C6860">
              <w:rPr>
                <w:color w:val="000000"/>
                <w:sz w:val="20"/>
                <w:szCs w:val="20"/>
              </w:rPr>
              <w:lastRenderedPageBreak/>
              <w:t>9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lastRenderedPageBreak/>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177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ANATOMSKA PINCETA,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LUER KAŠIKA ZA KAMEN U ŽUČNOJ KESI, SAVITLJIVA, DIAM. 4,3mm, 325mm, 12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179</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MAYO KLEMA ZA ODLAGANJE INSTRUMENATA, 140 mm, 5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180</w:t>
            </w:r>
          </w:p>
        </w:tc>
        <w:tc>
          <w:tcPr>
            <w:tcW w:w="3119" w:type="dxa"/>
            <w:vAlign w:val="center"/>
          </w:tcPr>
          <w:p w:rsidR="003C6860" w:rsidRPr="00F117F8" w:rsidRDefault="003C6860" w:rsidP="004647C9">
            <w:pPr>
              <w:jc w:val="center"/>
              <w:rPr>
                <w:color w:val="000000"/>
                <w:sz w:val="20"/>
                <w:szCs w:val="20"/>
                <w:lang w:val="de-DE"/>
              </w:rPr>
            </w:pPr>
            <w:r w:rsidRPr="00F117F8">
              <w:rPr>
                <w:color w:val="000000"/>
                <w:sz w:val="20"/>
                <w:szCs w:val="20"/>
                <w:lang w:val="de-DE"/>
              </w:rPr>
              <w:t>METZENBAUM MAKAZE, SA ANTIREFLEKSIJOM, ZAKRIVLJENE, DELIKATNE, 180mm,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MC INDOE FINA ANATOMSKA PINCETA, 150mm, 6"</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182</w:t>
            </w:r>
          </w:p>
        </w:tc>
        <w:tc>
          <w:tcPr>
            <w:tcW w:w="3119" w:type="dxa"/>
            <w:vAlign w:val="center"/>
          </w:tcPr>
          <w:p w:rsidR="003C6860" w:rsidRPr="003C6860" w:rsidRDefault="003C6860" w:rsidP="005861EF">
            <w:pPr>
              <w:jc w:val="center"/>
              <w:rPr>
                <w:color w:val="000000"/>
                <w:sz w:val="20"/>
                <w:szCs w:val="20"/>
              </w:rPr>
            </w:pPr>
            <w:r w:rsidRPr="00F117F8">
              <w:rPr>
                <w:color w:val="000000"/>
                <w:sz w:val="20"/>
                <w:szCs w:val="20"/>
                <w:lang w:val="de-DE"/>
              </w:rPr>
              <w:t xml:space="preserve">SONDA SA RADNIM DELOM NA OBA KRAJA, DIAM. </w:t>
            </w:r>
            <w:r w:rsidRPr="003C6860">
              <w:rPr>
                <w:color w:val="000000"/>
                <w:sz w:val="20"/>
                <w:szCs w:val="20"/>
              </w:rPr>
              <w:t>VRHA 2.0mm, 145mm, 5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3</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183</w:t>
            </w:r>
          </w:p>
        </w:tc>
        <w:tc>
          <w:tcPr>
            <w:tcW w:w="3119" w:type="dxa"/>
            <w:vAlign w:val="center"/>
          </w:tcPr>
          <w:p w:rsidR="003C6860" w:rsidRPr="003C6860" w:rsidRDefault="003C6860" w:rsidP="005861EF">
            <w:pPr>
              <w:jc w:val="center"/>
              <w:rPr>
                <w:color w:val="000000"/>
                <w:sz w:val="20"/>
                <w:szCs w:val="20"/>
              </w:rPr>
            </w:pPr>
            <w:r w:rsidRPr="00F117F8">
              <w:rPr>
                <w:color w:val="000000"/>
                <w:sz w:val="20"/>
                <w:szCs w:val="20"/>
                <w:lang w:val="de-DE"/>
              </w:rPr>
              <w:t xml:space="preserve">SONDA SA RADNIM DELOM NA OBA KRAJA, DIAM. </w:t>
            </w:r>
            <w:r w:rsidRPr="003C6860">
              <w:rPr>
                <w:color w:val="000000"/>
                <w:sz w:val="20"/>
                <w:szCs w:val="20"/>
              </w:rPr>
              <w:t>VRHA 2.0mm, 200mm,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BABY-MIKULICZ FORCEPS, ZAKRIVLJEN, 1x2 ZUBA, 140 mm, 5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185</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POTTS-DE MARTEL MAKAZE ZA KRVNE SUDOVE, OŠTAR VRH, ZAKRIVLJENE 45˚, 185mm, 7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HELLBERG-KUPKA VOLFRAM KARBID IGLODRŽAČ, SA KOČNICOM, 210 mm, 8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DE'BAKEY PINCETA, 2.8 mm, 150 mm, 6"</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188</w:t>
            </w:r>
          </w:p>
        </w:tc>
        <w:tc>
          <w:tcPr>
            <w:tcW w:w="3119" w:type="dxa"/>
            <w:vAlign w:val="center"/>
          </w:tcPr>
          <w:p w:rsidR="003C6860" w:rsidRPr="00F117F8" w:rsidRDefault="003C6860" w:rsidP="005861EF">
            <w:pPr>
              <w:jc w:val="center"/>
              <w:rPr>
                <w:color w:val="000000"/>
                <w:sz w:val="20"/>
                <w:szCs w:val="20"/>
                <w:lang w:val="de-DE"/>
              </w:rPr>
            </w:pPr>
            <w:r w:rsidRPr="00F117F8">
              <w:rPr>
                <w:color w:val="000000"/>
                <w:sz w:val="20"/>
                <w:szCs w:val="20"/>
                <w:lang w:val="de-DE"/>
              </w:rPr>
              <w:t>LANGENBECK RETRAKTOR, KUKA 55X20mm, 220mm, 8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lastRenderedPageBreak/>
              <w:t>189</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CRILE-WOOD VOLFRAM KARBID IGLODRŽAČ, 185 mm, 7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DRŽAČ SKALPELA, 210 mm, 8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LUER KAŠIKA ZA KAMEN U ŽUČNOJ KESI, SAVITLJIVA, DIAM. 2,8mm, 325mm, 12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192</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RUMEL FORCEPS ZA PREPARACIJU I LIGIRANJE, ZAKRIVLJEN, 240mm, 9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193</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HEGAR-MAYO VOLFRAM KARBID IGLODRŽAČ, 185 mm, 7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194</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COLLIN ATRAUMATSKI FORCEPS ZA INTESTINALNE ORGANE, RADNI DEO 21mm, 195mm, 7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3</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195</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HEGAR-MAYO VOLFRAM KARBID IGLODRŽAČ, 185 mm, 7 1/4"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196</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DE BAKEY-BECK ATRAUMATSKA KLEMA ZA VENU CAVA, RADNI DEO 65mm, 205mm, 8"</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197</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MAYO HIRURŠKE MAKAZE PRAVE ZA DISEKCIJU 140mm, 5 1/2"</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198</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LAHEY FORCEPS ZA DISEKCIJU I PODVEZIVANJE, 230mm, 9"</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2</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199</w:t>
            </w:r>
          </w:p>
        </w:tc>
        <w:tc>
          <w:tcPr>
            <w:tcW w:w="3119" w:type="dxa"/>
            <w:vAlign w:val="center"/>
          </w:tcPr>
          <w:p w:rsidR="003C6860" w:rsidRPr="003C6860" w:rsidRDefault="003C6860" w:rsidP="005861EF">
            <w:pPr>
              <w:jc w:val="center"/>
              <w:rPr>
                <w:color w:val="000000"/>
                <w:sz w:val="20"/>
                <w:szCs w:val="20"/>
                <w:lang w:val="de-DE"/>
              </w:rPr>
            </w:pPr>
            <w:r w:rsidRPr="003C6860">
              <w:rPr>
                <w:color w:val="000000"/>
                <w:sz w:val="20"/>
                <w:szCs w:val="20"/>
                <w:lang w:val="de-DE"/>
              </w:rPr>
              <w:t>VOLKMANN RETRAKTOR, 4 ZUBA, POLU OŠTAR, 8.5 x 19 mm, 220 mm, 8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200</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GEMINI KLEMA, 180 mm, 7"</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10</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3C6860" w:rsidRPr="00FF74CE" w:rsidTr="005861EF">
        <w:trPr>
          <w:trHeight w:val="567"/>
        </w:trPr>
        <w:tc>
          <w:tcPr>
            <w:tcW w:w="709" w:type="dxa"/>
            <w:vAlign w:val="center"/>
          </w:tcPr>
          <w:p w:rsidR="003C6860" w:rsidRPr="009B2950" w:rsidRDefault="003C6860" w:rsidP="005861EF">
            <w:pPr>
              <w:pStyle w:val="Footer"/>
              <w:jc w:val="center"/>
              <w:rPr>
                <w:bCs/>
                <w:noProof/>
                <w:lang w:val="en-US"/>
              </w:rPr>
            </w:pPr>
            <w:r w:rsidRPr="009B2950">
              <w:rPr>
                <w:bCs/>
                <w:noProof/>
                <w:lang w:val="en-US"/>
              </w:rPr>
              <w:t>201</w:t>
            </w:r>
          </w:p>
        </w:tc>
        <w:tc>
          <w:tcPr>
            <w:tcW w:w="3119" w:type="dxa"/>
            <w:vAlign w:val="center"/>
          </w:tcPr>
          <w:p w:rsidR="003C6860" w:rsidRPr="003C6860" w:rsidRDefault="003C6860" w:rsidP="005861EF">
            <w:pPr>
              <w:jc w:val="center"/>
              <w:rPr>
                <w:color w:val="000000"/>
                <w:sz w:val="20"/>
                <w:szCs w:val="20"/>
              </w:rPr>
            </w:pPr>
            <w:r w:rsidRPr="003C6860">
              <w:rPr>
                <w:color w:val="000000"/>
                <w:sz w:val="20"/>
                <w:szCs w:val="20"/>
              </w:rPr>
              <w:t>ALLISON ŠPATULA ZA PLUĆA, 54 mm, 320 mm, 12 3/4"</w:t>
            </w:r>
          </w:p>
        </w:tc>
        <w:tc>
          <w:tcPr>
            <w:tcW w:w="708" w:type="dxa"/>
            <w:vAlign w:val="center"/>
          </w:tcPr>
          <w:p w:rsidR="003C6860" w:rsidRPr="003C6860" w:rsidRDefault="003C6860" w:rsidP="005861EF">
            <w:pPr>
              <w:jc w:val="center"/>
              <w:rPr>
                <w:color w:val="000000"/>
                <w:sz w:val="20"/>
                <w:szCs w:val="20"/>
              </w:rPr>
            </w:pPr>
            <w:r w:rsidRPr="003C6860">
              <w:rPr>
                <w:color w:val="000000"/>
                <w:sz w:val="20"/>
                <w:szCs w:val="20"/>
              </w:rPr>
              <w:t>Kom</w:t>
            </w:r>
          </w:p>
        </w:tc>
        <w:tc>
          <w:tcPr>
            <w:tcW w:w="709" w:type="dxa"/>
            <w:vAlign w:val="center"/>
          </w:tcPr>
          <w:p w:rsidR="003C6860" w:rsidRPr="003C6860" w:rsidRDefault="003C6860" w:rsidP="005861EF">
            <w:pPr>
              <w:jc w:val="center"/>
              <w:rPr>
                <w:color w:val="000000"/>
                <w:sz w:val="20"/>
                <w:szCs w:val="20"/>
              </w:rPr>
            </w:pPr>
            <w:r w:rsidRPr="003C6860">
              <w:rPr>
                <w:color w:val="000000"/>
                <w:sz w:val="20"/>
                <w:szCs w:val="20"/>
              </w:rPr>
              <w:t>4</w:t>
            </w:r>
          </w:p>
        </w:tc>
        <w:tc>
          <w:tcPr>
            <w:tcW w:w="1701" w:type="dxa"/>
            <w:vAlign w:val="center"/>
          </w:tcPr>
          <w:p w:rsidR="003C6860" w:rsidRPr="00307452" w:rsidRDefault="003C6860" w:rsidP="003C6860">
            <w:pPr>
              <w:pStyle w:val="BodyText"/>
              <w:jc w:val="center"/>
              <w:rPr>
                <w:noProof/>
                <w:szCs w:val="24"/>
              </w:rPr>
            </w:pPr>
          </w:p>
        </w:tc>
        <w:tc>
          <w:tcPr>
            <w:tcW w:w="992" w:type="dxa"/>
            <w:vAlign w:val="center"/>
          </w:tcPr>
          <w:p w:rsidR="003C6860" w:rsidRPr="00307452" w:rsidRDefault="003C6860" w:rsidP="003C6860">
            <w:pPr>
              <w:pStyle w:val="BodyText"/>
              <w:jc w:val="center"/>
              <w:rPr>
                <w:noProof/>
                <w:szCs w:val="24"/>
              </w:rPr>
            </w:pPr>
          </w:p>
        </w:tc>
        <w:tc>
          <w:tcPr>
            <w:tcW w:w="2127" w:type="dxa"/>
            <w:vAlign w:val="center"/>
          </w:tcPr>
          <w:p w:rsidR="003C6860" w:rsidRPr="00307452" w:rsidRDefault="003C6860" w:rsidP="003C6860">
            <w:pPr>
              <w:pStyle w:val="BodyText"/>
              <w:jc w:val="center"/>
              <w:rPr>
                <w:noProof/>
                <w:szCs w:val="24"/>
              </w:rPr>
            </w:pPr>
          </w:p>
        </w:tc>
        <w:tc>
          <w:tcPr>
            <w:tcW w:w="1417" w:type="dxa"/>
            <w:vAlign w:val="center"/>
          </w:tcPr>
          <w:p w:rsidR="003C6860" w:rsidRPr="00307452" w:rsidRDefault="003C6860" w:rsidP="003C6860">
            <w:pPr>
              <w:pStyle w:val="BodyText"/>
              <w:jc w:val="center"/>
              <w:rPr>
                <w:noProof/>
                <w:szCs w:val="24"/>
              </w:rPr>
            </w:pPr>
          </w:p>
        </w:tc>
        <w:tc>
          <w:tcPr>
            <w:tcW w:w="2410" w:type="dxa"/>
            <w:vAlign w:val="center"/>
          </w:tcPr>
          <w:p w:rsidR="003C6860" w:rsidRPr="00307452" w:rsidRDefault="003C6860" w:rsidP="003C6860">
            <w:pPr>
              <w:pStyle w:val="BodyText"/>
              <w:jc w:val="center"/>
              <w:rPr>
                <w:noProof/>
                <w:szCs w:val="24"/>
              </w:rPr>
            </w:pPr>
          </w:p>
        </w:tc>
        <w:tc>
          <w:tcPr>
            <w:tcW w:w="1843" w:type="dxa"/>
            <w:vAlign w:val="center"/>
          </w:tcPr>
          <w:p w:rsidR="003C6860" w:rsidRPr="00307452" w:rsidRDefault="003C6860" w:rsidP="003C6860">
            <w:pPr>
              <w:pStyle w:val="BodyText"/>
              <w:jc w:val="center"/>
              <w:rPr>
                <w:noProof/>
                <w:szCs w:val="24"/>
              </w:rPr>
            </w:pPr>
          </w:p>
        </w:tc>
      </w:tr>
      <w:tr w:rsidR="00E238DD" w:rsidRPr="009B5AE5" w:rsidTr="00DF2C39">
        <w:trPr>
          <w:gridAfter w:val="3"/>
          <w:wAfter w:w="5670" w:type="dxa"/>
          <w:trHeight w:val="567"/>
        </w:trPr>
        <w:tc>
          <w:tcPr>
            <w:tcW w:w="709" w:type="dxa"/>
            <w:vAlign w:val="center"/>
          </w:tcPr>
          <w:p w:rsidR="00E238DD" w:rsidRPr="00FF74CE" w:rsidRDefault="00E238DD" w:rsidP="00DF2C39">
            <w:pPr>
              <w:pStyle w:val="BodyText"/>
              <w:jc w:val="center"/>
              <w:rPr>
                <w:b/>
                <w:noProof/>
                <w:sz w:val="20"/>
              </w:rPr>
            </w:pPr>
            <w:r w:rsidRPr="00FF74CE">
              <w:rPr>
                <w:b/>
                <w:noProof/>
                <w:sz w:val="20"/>
              </w:rPr>
              <w:lastRenderedPageBreak/>
              <w:t>II</w:t>
            </w:r>
          </w:p>
        </w:tc>
        <w:tc>
          <w:tcPr>
            <w:tcW w:w="7229" w:type="dxa"/>
            <w:gridSpan w:val="5"/>
            <w:vAlign w:val="center"/>
          </w:tcPr>
          <w:p w:rsidR="00E238DD" w:rsidRPr="00C85459" w:rsidRDefault="00E238DD" w:rsidP="00DF2C39">
            <w:pPr>
              <w:pStyle w:val="BodyText"/>
              <w:jc w:val="right"/>
              <w:rPr>
                <w:b/>
                <w:noProof/>
                <w:szCs w:val="24"/>
              </w:rPr>
            </w:pPr>
            <w:r w:rsidRPr="00C85459">
              <w:rPr>
                <w:b/>
                <w:noProof/>
                <w:szCs w:val="24"/>
              </w:rPr>
              <w:t>Укупна цена понуде без ПДВ:</w:t>
            </w:r>
          </w:p>
        </w:tc>
        <w:tc>
          <w:tcPr>
            <w:tcW w:w="2127" w:type="dxa"/>
          </w:tcPr>
          <w:p w:rsidR="00E238DD" w:rsidRPr="00FF74CE" w:rsidRDefault="00E238DD" w:rsidP="00DF2C39">
            <w:pPr>
              <w:pStyle w:val="BodyText"/>
              <w:jc w:val="left"/>
              <w:rPr>
                <w:noProof/>
                <w:sz w:val="20"/>
              </w:rPr>
            </w:pPr>
          </w:p>
        </w:tc>
      </w:tr>
      <w:tr w:rsidR="00E238DD" w:rsidRPr="009B5AE5" w:rsidTr="00DF2C39">
        <w:trPr>
          <w:gridAfter w:val="3"/>
          <w:wAfter w:w="5670" w:type="dxa"/>
          <w:trHeight w:val="567"/>
        </w:trPr>
        <w:tc>
          <w:tcPr>
            <w:tcW w:w="709" w:type="dxa"/>
            <w:vAlign w:val="center"/>
          </w:tcPr>
          <w:p w:rsidR="00E238DD" w:rsidRPr="00FF74CE" w:rsidRDefault="00E238DD" w:rsidP="00DF2C39">
            <w:pPr>
              <w:pStyle w:val="BodyText"/>
              <w:jc w:val="center"/>
              <w:rPr>
                <w:b/>
                <w:noProof/>
                <w:sz w:val="20"/>
              </w:rPr>
            </w:pPr>
            <w:r w:rsidRPr="00FF74CE">
              <w:rPr>
                <w:b/>
                <w:noProof/>
                <w:sz w:val="20"/>
              </w:rPr>
              <w:t>III</w:t>
            </w:r>
          </w:p>
        </w:tc>
        <w:tc>
          <w:tcPr>
            <w:tcW w:w="7229" w:type="dxa"/>
            <w:gridSpan w:val="5"/>
            <w:vAlign w:val="center"/>
          </w:tcPr>
          <w:p w:rsidR="00E238DD" w:rsidRPr="00C85459" w:rsidRDefault="00E238DD" w:rsidP="00DF2C39">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E238DD" w:rsidRPr="00FF74CE" w:rsidRDefault="00E238DD" w:rsidP="00DF2C39">
            <w:pPr>
              <w:pStyle w:val="BodyText"/>
              <w:jc w:val="left"/>
              <w:rPr>
                <w:noProof/>
                <w:sz w:val="20"/>
              </w:rPr>
            </w:pPr>
          </w:p>
        </w:tc>
      </w:tr>
      <w:tr w:rsidR="00E238DD" w:rsidRPr="009B5AE5" w:rsidTr="00DF2C39">
        <w:trPr>
          <w:gridAfter w:val="3"/>
          <w:wAfter w:w="5670" w:type="dxa"/>
          <w:trHeight w:val="567"/>
        </w:trPr>
        <w:tc>
          <w:tcPr>
            <w:tcW w:w="709" w:type="dxa"/>
            <w:vAlign w:val="center"/>
          </w:tcPr>
          <w:p w:rsidR="00E238DD" w:rsidRPr="00FF74CE" w:rsidRDefault="00E238DD" w:rsidP="00DF2C39">
            <w:pPr>
              <w:pStyle w:val="BodyText"/>
              <w:jc w:val="center"/>
              <w:rPr>
                <w:b/>
                <w:noProof/>
                <w:sz w:val="20"/>
              </w:rPr>
            </w:pPr>
            <w:r w:rsidRPr="00FF74CE">
              <w:rPr>
                <w:b/>
                <w:noProof/>
                <w:sz w:val="20"/>
              </w:rPr>
              <w:t>IV</w:t>
            </w:r>
          </w:p>
        </w:tc>
        <w:tc>
          <w:tcPr>
            <w:tcW w:w="7229" w:type="dxa"/>
            <w:gridSpan w:val="5"/>
            <w:vAlign w:val="center"/>
          </w:tcPr>
          <w:p w:rsidR="00E238DD" w:rsidRPr="00C85459" w:rsidRDefault="00E238DD" w:rsidP="00DF2C39">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E238DD" w:rsidRPr="00FF74CE" w:rsidRDefault="00E238DD" w:rsidP="00DF2C39">
            <w:pPr>
              <w:pStyle w:val="BodyText"/>
              <w:jc w:val="left"/>
              <w:rPr>
                <w:noProof/>
                <w:sz w:val="20"/>
              </w:rPr>
            </w:pPr>
          </w:p>
        </w:tc>
      </w:tr>
    </w:tbl>
    <w:p w:rsidR="00DF2C39" w:rsidRDefault="00DF2C39" w:rsidP="00DF2C39">
      <w:pPr>
        <w:pStyle w:val="BodyText"/>
        <w:rPr>
          <w:noProof/>
          <w:sz w:val="22"/>
          <w:szCs w:val="22"/>
        </w:rPr>
      </w:pPr>
    </w:p>
    <w:p w:rsidR="00C50FBB" w:rsidRDefault="00C50FBB" w:rsidP="00DF2C39">
      <w:pPr>
        <w:pStyle w:val="BodyText"/>
        <w:rPr>
          <w:noProof/>
          <w:sz w:val="22"/>
          <w:szCs w:val="22"/>
        </w:rPr>
      </w:pPr>
    </w:p>
    <w:p w:rsidR="00C50FBB" w:rsidRPr="00C50FBB" w:rsidRDefault="00C50FBB" w:rsidP="00DF2C39">
      <w:pPr>
        <w:pStyle w:val="BodyText"/>
        <w:rPr>
          <w:noProof/>
          <w:sz w:val="22"/>
          <w:szCs w:val="22"/>
        </w:rPr>
      </w:pPr>
    </w:p>
    <w:p w:rsidR="00DF2C39" w:rsidRPr="00A7276A" w:rsidRDefault="00DF2C39" w:rsidP="00DF2C39">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DF2C39" w:rsidRPr="00A7276A" w:rsidRDefault="00DF2C39" w:rsidP="00DF2C39">
      <w:pPr>
        <w:pStyle w:val="BodyText"/>
        <w:rPr>
          <w:noProof/>
          <w:sz w:val="22"/>
          <w:szCs w:val="22"/>
        </w:rPr>
      </w:pPr>
    </w:p>
    <w:p w:rsidR="00DF2C39" w:rsidRPr="00A7276A" w:rsidRDefault="00DF2C39" w:rsidP="00DF2C39">
      <w:pPr>
        <w:pStyle w:val="BodyText"/>
        <w:rPr>
          <w:noProof/>
          <w:sz w:val="22"/>
          <w:szCs w:val="22"/>
        </w:rPr>
      </w:pPr>
    </w:p>
    <w:p w:rsidR="00DF2C39" w:rsidRPr="00A7276A" w:rsidRDefault="00DF2C39" w:rsidP="00DF2C39">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DF2C39" w:rsidRPr="00A7276A" w:rsidRDefault="00DF2C39" w:rsidP="00DF2C39">
      <w:pPr>
        <w:pStyle w:val="BodyText"/>
        <w:rPr>
          <w:noProof/>
          <w:szCs w:val="24"/>
        </w:rPr>
      </w:pPr>
    </w:p>
    <w:p w:rsidR="00DF2C39" w:rsidRPr="00A7276A" w:rsidRDefault="00DF2C39" w:rsidP="00DF2C39">
      <w:pPr>
        <w:pStyle w:val="BodyText"/>
        <w:numPr>
          <w:ilvl w:val="0"/>
          <w:numId w:val="21"/>
        </w:numPr>
        <w:rPr>
          <w:noProof/>
          <w:szCs w:val="24"/>
        </w:rPr>
      </w:pPr>
      <w:r w:rsidRPr="00A7276A">
        <w:rPr>
          <w:noProof/>
          <w:szCs w:val="24"/>
        </w:rPr>
        <w:t>Самостално</w:t>
      </w:r>
    </w:p>
    <w:p w:rsidR="00DF2C39" w:rsidRPr="00A7276A" w:rsidRDefault="00DF2C39" w:rsidP="00DF2C39">
      <w:pPr>
        <w:pStyle w:val="BodyText"/>
        <w:numPr>
          <w:ilvl w:val="0"/>
          <w:numId w:val="21"/>
        </w:numPr>
        <w:rPr>
          <w:noProof/>
          <w:szCs w:val="24"/>
        </w:rPr>
      </w:pPr>
      <w:r w:rsidRPr="00A7276A">
        <w:rPr>
          <w:noProof/>
          <w:szCs w:val="24"/>
        </w:rPr>
        <w:t>Заједничка понуда (навести ко су учесници у заједничкој понуди): _______________________________________</w:t>
      </w:r>
    </w:p>
    <w:p w:rsidR="00DF2C39" w:rsidRPr="00A7276A" w:rsidRDefault="00DF2C39" w:rsidP="00DF2C39">
      <w:pPr>
        <w:pStyle w:val="BodyText"/>
        <w:numPr>
          <w:ilvl w:val="0"/>
          <w:numId w:val="21"/>
        </w:numPr>
        <w:rPr>
          <w:noProof/>
          <w:szCs w:val="24"/>
        </w:rPr>
      </w:pPr>
      <w:r w:rsidRPr="00A7276A">
        <w:rPr>
          <w:noProof/>
          <w:szCs w:val="24"/>
        </w:rPr>
        <w:t>Понуда са подизвођачима (навести ко су подизвођачи): _________________________________________________</w:t>
      </w:r>
    </w:p>
    <w:p w:rsidR="00DF2C39" w:rsidRPr="00A7276A" w:rsidRDefault="00DF2C39" w:rsidP="00DF2C39">
      <w:pPr>
        <w:pStyle w:val="BodyText"/>
        <w:ind w:left="360"/>
        <w:rPr>
          <w:noProof/>
          <w:szCs w:val="24"/>
        </w:rPr>
      </w:pPr>
    </w:p>
    <w:p w:rsidR="00DF2C39" w:rsidRDefault="00DF2C39" w:rsidP="00DF2C39">
      <w:pPr>
        <w:pStyle w:val="BodyText"/>
        <w:ind w:left="360"/>
        <w:rPr>
          <w:noProof/>
          <w:szCs w:val="24"/>
        </w:rPr>
      </w:pPr>
    </w:p>
    <w:p w:rsidR="00C50FBB" w:rsidRPr="00C50FBB" w:rsidRDefault="00C50FBB" w:rsidP="00DF2C39">
      <w:pPr>
        <w:pStyle w:val="BodyText"/>
        <w:ind w:left="360"/>
        <w:rPr>
          <w:noProof/>
          <w:szCs w:val="24"/>
        </w:rPr>
      </w:pPr>
    </w:p>
    <w:p w:rsidR="00DF2C39" w:rsidRPr="00A7276A" w:rsidRDefault="00DF2C39" w:rsidP="00DF2C39">
      <w:pPr>
        <w:pStyle w:val="BodyText"/>
        <w:ind w:left="360"/>
        <w:rPr>
          <w:noProof/>
          <w:szCs w:val="24"/>
        </w:rPr>
      </w:pPr>
    </w:p>
    <w:p w:rsidR="00DF2C39" w:rsidRPr="00A7276A" w:rsidRDefault="00DF2C39" w:rsidP="00DF2C39">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DF2C39" w:rsidRPr="00A7276A" w:rsidRDefault="00DF2C39" w:rsidP="00DF2C39">
      <w:pPr>
        <w:pStyle w:val="BodyText"/>
        <w:ind w:left="720"/>
        <w:rPr>
          <w:noProof/>
          <w:szCs w:val="24"/>
        </w:rPr>
      </w:pPr>
    </w:p>
    <w:p w:rsidR="00DF2C39" w:rsidRPr="00A7276A" w:rsidRDefault="00DF2C39" w:rsidP="00DF2C39">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DF2C39" w:rsidRPr="00A7276A" w:rsidRDefault="00DF2C39" w:rsidP="00DF2C39">
      <w:pPr>
        <w:pStyle w:val="BodyText"/>
        <w:ind w:left="720"/>
        <w:rPr>
          <w:noProof/>
          <w:szCs w:val="24"/>
        </w:rPr>
      </w:pPr>
    </w:p>
    <w:p w:rsidR="00DF2C39" w:rsidRPr="00A7276A" w:rsidRDefault="00DF2C39" w:rsidP="00DF2C39">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DF2C39" w:rsidRPr="00A7276A" w:rsidRDefault="00DF2C39" w:rsidP="00DF2C39">
      <w:pPr>
        <w:pStyle w:val="BodyText"/>
        <w:rPr>
          <w:noProof/>
          <w:szCs w:val="24"/>
        </w:rPr>
      </w:pPr>
    </w:p>
    <w:p w:rsidR="00DF2C39" w:rsidRPr="00DF2C39" w:rsidRDefault="00307452" w:rsidP="00DF2C39">
      <w:pPr>
        <w:pStyle w:val="BodyText"/>
        <w:rPr>
          <w:noProof/>
          <w:sz w:val="20"/>
        </w:rPr>
      </w:pPr>
      <w:r>
        <w:rPr>
          <w:noProof/>
          <w:szCs w:val="24"/>
        </w:rPr>
        <w:t xml:space="preserve">           </w:t>
      </w:r>
      <w:r w:rsidR="00DF2C39" w:rsidRPr="00A7276A">
        <w:rPr>
          <w:noProof/>
          <w:szCs w:val="24"/>
        </w:rPr>
        <w:t>Друго: __________________________________</w:t>
      </w:r>
    </w:p>
    <w:p w:rsidR="00307452" w:rsidRDefault="00307452" w:rsidP="00063B77">
      <w:pPr>
        <w:pStyle w:val="BodyText"/>
        <w:rPr>
          <w:noProof/>
          <w:sz w:val="20"/>
        </w:rPr>
      </w:pPr>
    </w:p>
    <w:p w:rsidR="00B25493" w:rsidRDefault="00B25493" w:rsidP="00063B77">
      <w:pPr>
        <w:pStyle w:val="BodyText"/>
        <w:rPr>
          <w:noProof/>
          <w:sz w:val="20"/>
        </w:rPr>
      </w:pPr>
    </w:p>
    <w:p w:rsidR="00B25493" w:rsidRDefault="00B25493" w:rsidP="00063B77">
      <w:pPr>
        <w:pStyle w:val="BodyText"/>
        <w:rPr>
          <w:noProof/>
          <w:sz w:val="20"/>
        </w:rPr>
      </w:pPr>
    </w:p>
    <w:p w:rsidR="00B25493" w:rsidRDefault="00B25493" w:rsidP="00063B77">
      <w:pPr>
        <w:pStyle w:val="BodyText"/>
        <w:rPr>
          <w:noProof/>
          <w:sz w:val="20"/>
        </w:rPr>
      </w:pPr>
    </w:p>
    <w:p w:rsidR="005850AB" w:rsidRDefault="005850AB" w:rsidP="00063B77">
      <w:pPr>
        <w:pStyle w:val="BodyText"/>
        <w:rPr>
          <w:noProof/>
          <w:sz w:val="20"/>
        </w:rPr>
      </w:pPr>
    </w:p>
    <w:p w:rsidR="00307452" w:rsidRPr="00173EAF" w:rsidRDefault="00307452" w:rsidP="00307452">
      <w:pPr>
        <w:pStyle w:val="Footer"/>
        <w:jc w:val="center"/>
        <w:rPr>
          <w:b/>
          <w:noProof/>
          <w:lang w:val="sl-SI"/>
        </w:rPr>
      </w:pPr>
      <w:r w:rsidRPr="00173EAF">
        <w:rPr>
          <w:b/>
          <w:noProof/>
          <w:sz w:val="22"/>
          <w:szCs w:val="22"/>
          <w:lang w:val="sl-SI"/>
        </w:rPr>
        <w:lastRenderedPageBreak/>
        <w:t xml:space="preserve">Понуда број __________ - </w:t>
      </w:r>
      <w:r w:rsidR="005E505A" w:rsidRPr="00762612">
        <w:rPr>
          <w:b/>
          <w:lang w:val="sr-Cyrl-CS"/>
        </w:rPr>
        <w:t xml:space="preserve">Набавка </w:t>
      </w:r>
      <w:r w:rsidR="005E505A" w:rsidRPr="00173EAF">
        <w:rPr>
          <w:b/>
          <w:lang w:val="sl-SI"/>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005E505A" w:rsidRPr="00173EAF">
        <w:rPr>
          <w:b/>
          <w:noProof/>
          <w:lang w:val="sl-SI"/>
        </w:rPr>
        <w:t xml:space="preserve"> </w:t>
      </w:r>
      <w:r w:rsidRPr="00173EAF">
        <w:rPr>
          <w:b/>
          <w:noProof/>
          <w:lang w:val="sl-SI"/>
        </w:rPr>
        <w:t xml:space="preserve">- ЈН </w:t>
      </w:r>
      <w:r w:rsidR="005E505A" w:rsidRPr="00173EAF">
        <w:rPr>
          <w:b/>
          <w:noProof/>
          <w:lang w:val="sl-SI"/>
        </w:rPr>
        <w:t>164</w:t>
      </w:r>
      <w:r w:rsidRPr="00173EAF">
        <w:rPr>
          <w:b/>
          <w:noProof/>
          <w:lang w:val="sl-SI"/>
        </w:rPr>
        <w:t>-17-О</w:t>
      </w:r>
    </w:p>
    <w:p w:rsidR="00307452" w:rsidRPr="005E505A" w:rsidRDefault="00307452" w:rsidP="00307452">
      <w:pPr>
        <w:pStyle w:val="BodyText"/>
        <w:jc w:val="left"/>
        <w:rPr>
          <w:noProof/>
          <w:sz w:val="22"/>
          <w:szCs w:val="22"/>
        </w:rPr>
      </w:pPr>
    </w:p>
    <w:p w:rsidR="00307452" w:rsidRDefault="00307452" w:rsidP="0030745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C50FBB" w:rsidRPr="00C50FBB" w:rsidRDefault="00C50FBB" w:rsidP="00307452">
      <w:pPr>
        <w:pStyle w:val="BodyText"/>
        <w:jc w:val="left"/>
        <w:rPr>
          <w:noProof/>
          <w:sz w:val="22"/>
          <w:szCs w:val="22"/>
        </w:rPr>
      </w:pPr>
    </w:p>
    <w:p w:rsidR="00307452" w:rsidRDefault="00307452" w:rsidP="0030745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C50FBB" w:rsidRPr="00C50FBB" w:rsidRDefault="00C50FBB" w:rsidP="00307452">
      <w:pPr>
        <w:pStyle w:val="BodyText"/>
        <w:jc w:val="left"/>
        <w:rPr>
          <w:noProof/>
          <w:sz w:val="22"/>
          <w:szCs w:val="22"/>
        </w:rPr>
      </w:pPr>
    </w:p>
    <w:p w:rsidR="00307452" w:rsidRDefault="00307452" w:rsidP="0030745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C50FBB" w:rsidRPr="00C50FBB" w:rsidRDefault="00C50FBB" w:rsidP="00307452">
      <w:pPr>
        <w:pStyle w:val="BodyText"/>
        <w:jc w:val="left"/>
        <w:rPr>
          <w:noProof/>
          <w:sz w:val="22"/>
          <w:szCs w:val="22"/>
        </w:rPr>
      </w:pPr>
    </w:p>
    <w:p w:rsidR="00307452" w:rsidRDefault="00307452" w:rsidP="00307452">
      <w:pPr>
        <w:pStyle w:val="BodyText"/>
        <w:jc w:val="left"/>
        <w:rPr>
          <w:noProof/>
          <w:sz w:val="22"/>
          <w:szCs w:val="22"/>
        </w:rPr>
      </w:pPr>
      <w:r w:rsidRPr="007D0076">
        <w:rPr>
          <w:noProof/>
          <w:sz w:val="22"/>
          <w:szCs w:val="22"/>
        </w:rPr>
        <w:t>Е-маил:_________________________________________                    Пиб:_________________________________________</w:t>
      </w:r>
    </w:p>
    <w:p w:rsidR="00C50FBB" w:rsidRPr="00C50FBB" w:rsidRDefault="00C50FBB" w:rsidP="00307452">
      <w:pPr>
        <w:pStyle w:val="BodyText"/>
        <w:jc w:val="left"/>
        <w:rPr>
          <w:noProof/>
          <w:sz w:val="22"/>
          <w:szCs w:val="22"/>
        </w:rPr>
      </w:pPr>
    </w:p>
    <w:p w:rsidR="00307452" w:rsidRDefault="00307452" w:rsidP="0030745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C50FBB" w:rsidRPr="00C50FBB" w:rsidRDefault="00C50FBB" w:rsidP="00307452">
      <w:pPr>
        <w:pStyle w:val="BodyText"/>
        <w:jc w:val="left"/>
        <w:rPr>
          <w:noProof/>
          <w:sz w:val="22"/>
          <w:szCs w:val="22"/>
        </w:rPr>
      </w:pPr>
    </w:p>
    <w:p w:rsidR="00307452" w:rsidRPr="00570968" w:rsidRDefault="00307452" w:rsidP="0030745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307452" w:rsidRDefault="00307452" w:rsidP="00307452">
      <w:pPr>
        <w:pStyle w:val="BodyText"/>
        <w:jc w:val="left"/>
        <w:rPr>
          <w:noProof/>
          <w:sz w:val="20"/>
          <w:lang w:val="sr-Cyrl-CS"/>
        </w:rPr>
      </w:pPr>
    </w:p>
    <w:p w:rsidR="00307452" w:rsidRPr="00CF7754" w:rsidRDefault="00307452" w:rsidP="00307452">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307452" w:rsidRPr="009B5AE5" w:rsidTr="00307452">
        <w:trPr>
          <w:trHeight w:val="284"/>
        </w:trPr>
        <w:tc>
          <w:tcPr>
            <w:tcW w:w="15735" w:type="dxa"/>
            <w:gridSpan w:val="10"/>
          </w:tcPr>
          <w:p w:rsidR="00307452" w:rsidRPr="00173EAF" w:rsidRDefault="00307452" w:rsidP="00307452">
            <w:pPr>
              <w:pStyle w:val="NoSpacing"/>
              <w:rPr>
                <w:rFonts w:ascii="Times New Roman" w:hAnsi="Times New Roman" w:cs="Times New Roman"/>
                <w:b/>
                <w:sz w:val="24"/>
                <w:szCs w:val="24"/>
                <w:lang w:val="sr-Cyrl-CS"/>
              </w:rPr>
            </w:pPr>
            <w:r w:rsidRPr="00173EAF">
              <w:rPr>
                <w:rFonts w:ascii="Times New Roman" w:hAnsi="Times New Roman" w:cs="Times New Roman"/>
                <w:b/>
                <w:sz w:val="24"/>
                <w:szCs w:val="24"/>
                <w:lang w:val="sr-Cyrl-CS"/>
              </w:rPr>
              <w:t xml:space="preserve">Партија </w:t>
            </w:r>
            <w:r w:rsidR="005E505A" w:rsidRPr="00173EAF">
              <w:rPr>
                <w:rFonts w:ascii="Times New Roman" w:hAnsi="Times New Roman" w:cs="Times New Roman"/>
                <w:b/>
                <w:sz w:val="24"/>
                <w:szCs w:val="24"/>
                <w:lang w:val="sr-Cyrl-CS"/>
              </w:rPr>
              <w:t>2</w:t>
            </w:r>
            <w:r w:rsidRPr="00173EAF">
              <w:rPr>
                <w:rFonts w:ascii="Times New Roman" w:hAnsi="Times New Roman" w:cs="Times New Roman"/>
                <w:b/>
                <w:sz w:val="24"/>
                <w:szCs w:val="24"/>
                <w:lang w:val="sr-Cyrl-CS"/>
              </w:rPr>
              <w:t>. - Набавка хируршких инструмената за Клинику за неурохирургију</w:t>
            </w:r>
          </w:p>
        </w:tc>
      </w:tr>
      <w:tr w:rsidR="00307452" w:rsidRPr="00B53712" w:rsidTr="00307452">
        <w:tc>
          <w:tcPr>
            <w:tcW w:w="709" w:type="dxa"/>
            <w:vAlign w:val="center"/>
          </w:tcPr>
          <w:p w:rsidR="00307452" w:rsidRPr="00A7276A" w:rsidRDefault="00307452" w:rsidP="00307452">
            <w:pPr>
              <w:pStyle w:val="BodyText"/>
              <w:jc w:val="center"/>
              <w:rPr>
                <w:b/>
                <w:noProof/>
                <w:sz w:val="20"/>
              </w:rPr>
            </w:pPr>
            <w:r w:rsidRPr="00A7276A">
              <w:rPr>
                <w:b/>
                <w:noProof/>
                <w:sz w:val="20"/>
              </w:rPr>
              <w:t>р.бр.</w:t>
            </w:r>
          </w:p>
        </w:tc>
        <w:tc>
          <w:tcPr>
            <w:tcW w:w="3119" w:type="dxa"/>
            <w:vAlign w:val="center"/>
          </w:tcPr>
          <w:p w:rsidR="00307452" w:rsidRPr="00A7276A" w:rsidRDefault="00307452" w:rsidP="00307452">
            <w:pPr>
              <w:pStyle w:val="BodyText"/>
              <w:jc w:val="center"/>
              <w:rPr>
                <w:b/>
                <w:noProof/>
                <w:sz w:val="20"/>
              </w:rPr>
            </w:pPr>
            <w:r w:rsidRPr="00A7276A">
              <w:rPr>
                <w:b/>
                <w:noProof/>
                <w:sz w:val="20"/>
              </w:rPr>
              <w:t>Назив</w:t>
            </w:r>
          </w:p>
        </w:tc>
        <w:tc>
          <w:tcPr>
            <w:tcW w:w="708" w:type="dxa"/>
            <w:vAlign w:val="center"/>
          </w:tcPr>
          <w:p w:rsidR="00307452" w:rsidRPr="00A7276A" w:rsidRDefault="00307452" w:rsidP="00307452">
            <w:pPr>
              <w:pStyle w:val="BodyText"/>
              <w:jc w:val="center"/>
              <w:rPr>
                <w:b/>
                <w:noProof/>
                <w:sz w:val="20"/>
              </w:rPr>
            </w:pPr>
            <w:r w:rsidRPr="00A7276A">
              <w:rPr>
                <w:b/>
                <w:noProof/>
                <w:sz w:val="20"/>
              </w:rPr>
              <w:t>Јединица мере</w:t>
            </w:r>
          </w:p>
        </w:tc>
        <w:tc>
          <w:tcPr>
            <w:tcW w:w="709" w:type="dxa"/>
            <w:vAlign w:val="center"/>
          </w:tcPr>
          <w:p w:rsidR="00307452" w:rsidRPr="00A7276A" w:rsidRDefault="00307452" w:rsidP="00307452">
            <w:pPr>
              <w:pStyle w:val="BodyText"/>
              <w:jc w:val="center"/>
              <w:rPr>
                <w:b/>
                <w:noProof/>
                <w:sz w:val="20"/>
              </w:rPr>
            </w:pPr>
            <w:r w:rsidRPr="00A7276A">
              <w:rPr>
                <w:b/>
                <w:noProof/>
                <w:sz w:val="20"/>
              </w:rPr>
              <w:t>Кол.</w:t>
            </w:r>
          </w:p>
        </w:tc>
        <w:tc>
          <w:tcPr>
            <w:tcW w:w="1701" w:type="dxa"/>
            <w:vAlign w:val="center"/>
          </w:tcPr>
          <w:p w:rsidR="00307452" w:rsidRPr="00A7276A" w:rsidRDefault="00307452" w:rsidP="00307452">
            <w:pPr>
              <w:pStyle w:val="BodyText"/>
              <w:jc w:val="center"/>
              <w:rPr>
                <w:b/>
                <w:noProof/>
                <w:sz w:val="20"/>
              </w:rPr>
            </w:pPr>
            <w:r w:rsidRPr="00A7276A">
              <w:rPr>
                <w:b/>
                <w:noProof/>
                <w:sz w:val="20"/>
              </w:rPr>
              <w:t>Јединична цена без ПДВ</w:t>
            </w:r>
          </w:p>
        </w:tc>
        <w:tc>
          <w:tcPr>
            <w:tcW w:w="992" w:type="dxa"/>
            <w:vAlign w:val="center"/>
          </w:tcPr>
          <w:p w:rsidR="00307452" w:rsidRPr="00FF74CE" w:rsidRDefault="00307452" w:rsidP="00307452">
            <w:pPr>
              <w:pStyle w:val="BodyText"/>
              <w:jc w:val="center"/>
              <w:rPr>
                <w:b/>
                <w:noProof/>
                <w:sz w:val="20"/>
              </w:rPr>
            </w:pPr>
            <w:r>
              <w:rPr>
                <w:b/>
                <w:noProof/>
                <w:sz w:val="20"/>
              </w:rPr>
              <w:t>И</w:t>
            </w:r>
            <w:r w:rsidRPr="00FF74CE">
              <w:rPr>
                <w:b/>
                <w:noProof/>
                <w:sz w:val="20"/>
              </w:rPr>
              <w:t>знос</w:t>
            </w:r>
          </w:p>
          <w:p w:rsidR="00307452" w:rsidRPr="00FF74CE" w:rsidRDefault="00307452" w:rsidP="00307452">
            <w:pPr>
              <w:pStyle w:val="BodyText"/>
              <w:jc w:val="center"/>
              <w:rPr>
                <w:b/>
                <w:noProof/>
                <w:sz w:val="20"/>
              </w:rPr>
            </w:pPr>
            <w:r w:rsidRPr="00FF74CE">
              <w:rPr>
                <w:b/>
                <w:noProof/>
                <w:sz w:val="20"/>
              </w:rPr>
              <w:t>ПДВ</w:t>
            </w:r>
          </w:p>
        </w:tc>
        <w:tc>
          <w:tcPr>
            <w:tcW w:w="2127" w:type="dxa"/>
            <w:vAlign w:val="center"/>
          </w:tcPr>
          <w:p w:rsidR="00307452" w:rsidRPr="00FF74CE" w:rsidRDefault="00307452" w:rsidP="00307452">
            <w:pPr>
              <w:pStyle w:val="BodyText"/>
              <w:jc w:val="center"/>
              <w:rPr>
                <w:b/>
                <w:noProof/>
                <w:sz w:val="20"/>
              </w:rPr>
            </w:pPr>
            <w:r w:rsidRPr="00FF74CE">
              <w:rPr>
                <w:b/>
                <w:noProof/>
                <w:sz w:val="20"/>
              </w:rPr>
              <w:t>Укупна цена без ПДВ</w:t>
            </w:r>
          </w:p>
        </w:tc>
        <w:tc>
          <w:tcPr>
            <w:tcW w:w="1417" w:type="dxa"/>
            <w:vAlign w:val="center"/>
          </w:tcPr>
          <w:p w:rsidR="00307452" w:rsidRPr="00FF74CE" w:rsidRDefault="00307452" w:rsidP="00307452">
            <w:pPr>
              <w:pStyle w:val="BodyText"/>
              <w:jc w:val="center"/>
              <w:rPr>
                <w:b/>
                <w:noProof/>
                <w:sz w:val="20"/>
              </w:rPr>
            </w:pPr>
            <w:r w:rsidRPr="00FF74CE">
              <w:rPr>
                <w:b/>
                <w:noProof/>
                <w:sz w:val="20"/>
              </w:rPr>
              <w:t>Произвођач</w:t>
            </w:r>
          </w:p>
        </w:tc>
        <w:tc>
          <w:tcPr>
            <w:tcW w:w="2410" w:type="dxa"/>
            <w:vAlign w:val="center"/>
          </w:tcPr>
          <w:p w:rsidR="00307452" w:rsidRPr="0054682A" w:rsidRDefault="00307452" w:rsidP="00307452">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307452" w:rsidRPr="00FF74CE" w:rsidRDefault="00307452" w:rsidP="00307452">
            <w:pPr>
              <w:pStyle w:val="BodyText"/>
              <w:jc w:val="center"/>
              <w:rPr>
                <w:b/>
                <w:noProof/>
                <w:sz w:val="20"/>
              </w:rPr>
            </w:pPr>
            <w:r w:rsidRPr="00FF74CE">
              <w:rPr>
                <w:b/>
                <w:noProof/>
                <w:sz w:val="20"/>
              </w:rPr>
              <w:t>Земља порекла</w:t>
            </w:r>
          </w:p>
        </w:tc>
      </w:tr>
      <w:tr w:rsidR="00307452" w:rsidRPr="00FF74CE" w:rsidTr="00307452">
        <w:trPr>
          <w:trHeight w:val="284"/>
        </w:trPr>
        <w:tc>
          <w:tcPr>
            <w:tcW w:w="709" w:type="dxa"/>
            <w:vAlign w:val="center"/>
          </w:tcPr>
          <w:p w:rsidR="00307452" w:rsidRPr="00A7276A" w:rsidRDefault="00307452" w:rsidP="00307452">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307452" w:rsidRPr="00A7276A" w:rsidRDefault="00307452" w:rsidP="00307452">
            <w:pPr>
              <w:pStyle w:val="BodyText"/>
              <w:jc w:val="center"/>
              <w:rPr>
                <w:noProof/>
                <w:sz w:val="20"/>
              </w:rPr>
            </w:pPr>
            <w:r w:rsidRPr="00A7276A">
              <w:rPr>
                <w:noProof/>
                <w:sz w:val="20"/>
              </w:rPr>
              <w:t>2</w:t>
            </w:r>
          </w:p>
        </w:tc>
        <w:tc>
          <w:tcPr>
            <w:tcW w:w="708" w:type="dxa"/>
            <w:vAlign w:val="center"/>
          </w:tcPr>
          <w:p w:rsidR="00307452" w:rsidRPr="00A7276A" w:rsidRDefault="00307452" w:rsidP="00307452">
            <w:pPr>
              <w:pStyle w:val="BodyText"/>
              <w:jc w:val="center"/>
              <w:rPr>
                <w:noProof/>
                <w:sz w:val="20"/>
              </w:rPr>
            </w:pPr>
            <w:r w:rsidRPr="00A7276A">
              <w:rPr>
                <w:noProof/>
                <w:sz w:val="20"/>
              </w:rPr>
              <w:t>3</w:t>
            </w:r>
          </w:p>
        </w:tc>
        <w:tc>
          <w:tcPr>
            <w:tcW w:w="709" w:type="dxa"/>
            <w:vAlign w:val="center"/>
          </w:tcPr>
          <w:p w:rsidR="00307452" w:rsidRPr="00A7276A" w:rsidRDefault="00307452" w:rsidP="00307452">
            <w:pPr>
              <w:pStyle w:val="BodyText"/>
              <w:jc w:val="center"/>
              <w:rPr>
                <w:noProof/>
                <w:sz w:val="20"/>
              </w:rPr>
            </w:pPr>
            <w:r w:rsidRPr="00A7276A">
              <w:rPr>
                <w:noProof/>
                <w:sz w:val="20"/>
              </w:rPr>
              <w:t>4</w:t>
            </w:r>
          </w:p>
        </w:tc>
        <w:tc>
          <w:tcPr>
            <w:tcW w:w="1701" w:type="dxa"/>
            <w:vAlign w:val="center"/>
          </w:tcPr>
          <w:p w:rsidR="00307452" w:rsidRPr="00A7276A" w:rsidRDefault="00307452" w:rsidP="00307452">
            <w:pPr>
              <w:pStyle w:val="BodyText"/>
              <w:jc w:val="center"/>
              <w:rPr>
                <w:noProof/>
                <w:sz w:val="20"/>
              </w:rPr>
            </w:pPr>
            <w:r w:rsidRPr="00A7276A">
              <w:rPr>
                <w:noProof/>
                <w:sz w:val="20"/>
              </w:rPr>
              <w:t>5</w:t>
            </w:r>
          </w:p>
        </w:tc>
        <w:tc>
          <w:tcPr>
            <w:tcW w:w="992" w:type="dxa"/>
            <w:vAlign w:val="center"/>
          </w:tcPr>
          <w:p w:rsidR="00307452" w:rsidRPr="00FF74CE" w:rsidRDefault="00307452" w:rsidP="00307452">
            <w:pPr>
              <w:pStyle w:val="BodyText"/>
              <w:jc w:val="center"/>
              <w:rPr>
                <w:noProof/>
                <w:sz w:val="20"/>
              </w:rPr>
            </w:pPr>
            <w:r w:rsidRPr="00FF74CE">
              <w:rPr>
                <w:noProof/>
                <w:sz w:val="20"/>
              </w:rPr>
              <w:t>6</w:t>
            </w:r>
          </w:p>
        </w:tc>
        <w:tc>
          <w:tcPr>
            <w:tcW w:w="2127" w:type="dxa"/>
            <w:vAlign w:val="center"/>
          </w:tcPr>
          <w:p w:rsidR="00307452" w:rsidRPr="00FF74CE" w:rsidRDefault="00307452" w:rsidP="00307452">
            <w:pPr>
              <w:pStyle w:val="BodyText"/>
              <w:jc w:val="center"/>
              <w:rPr>
                <w:noProof/>
                <w:sz w:val="20"/>
              </w:rPr>
            </w:pPr>
            <w:r w:rsidRPr="00FF74CE">
              <w:rPr>
                <w:noProof/>
                <w:sz w:val="20"/>
              </w:rPr>
              <w:t>7</w:t>
            </w:r>
          </w:p>
        </w:tc>
        <w:tc>
          <w:tcPr>
            <w:tcW w:w="1417" w:type="dxa"/>
            <w:vAlign w:val="center"/>
          </w:tcPr>
          <w:p w:rsidR="00307452" w:rsidRPr="00FF74CE" w:rsidRDefault="00307452" w:rsidP="00307452">
            <w:pPr>
              <w:pStyle w:val="BodyText"/>
              <w:jc w:val="center"/>
              <w:rPr>
                <w:noProof/>
                <w:sz w:val="20"/>
              </w:rPr>
            </w:pPr>
            <w:r w:rsidRPr="00FF74CE">
              <w:rPr>
                <w:noProof/>
                <w:sz w:val="20"/>
              </w:rPr>
              <w:t>8</w:t>
            </w:r>
          </w:p>
        </w:tc>
        <w:tc>
          <w:tcPr>
            <w:tcW w:w="2410" w:type="dxa"/>
          </w:tcPr>
          <w:p w:rsidR="00307452" w:rsidRPr="00FF74CE" w:rsidRDefault="00307452" w:rsidP="00307452">
            <w:pPr>
              <w:pStyle w:val="BodyText"/>
              <w:jc w:val="center"/>
              <w:rPr>
                <w:noProof/>
                <w:sz w:val="20"/>
              </w:rPr>
            </w:pPr>
            <w:r w:rsidRPr="00FF74CE">
              <w:rPr>
                <w:noProof/>
                <w:sz w:val="20"/>
              </w:rPr>
              <w:t>9</w:t>
            </w:r>
          </w:p>
        </w:tc>
        <w:tc>
          <w:tcPr>
            <w:tcW w:w="1843" w:type="dxa"/>
            <w:vAlign w:val="center"/>
          </w:tcPr>
          <w:p w:rsidR="00307452" w:rsidRPr="00FF74CE" w:rsidRDefault="00307452" w:rsidP="00307452">
            <w:pPr>
              <w:pStyle w:val="BodyText"/>
              <w:jc w:val="center"/>
              <w:rPr>
                <w:noProof/>
                <w:sz w:val="20"/>
              </w:rPr>
            </w:pPr>
            <w:r w:rsidRPr="00FF74CE">
              <w:rPr>
                <w:noProof/>
                <w:sz w:val="20"/>
              </w:rPr>
              <w:t>10</w:t>
            </w: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3119" w:type="dxa"/>
            <w:tcBorders>
              <w:bottom w:val="single" w:sz="4" w:space="0" w:color="auto"/>
            </w:tcBorders>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BACKHAUS KLEMA, 110 mm, 4 3/8"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3119" w:type="dxa"/>
            <w:tcBorders>
              <w:top w:val="single" w:sz="4" w:space="0" w:color="auto"/>
            </w:tcBorders>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CUSHING KUKA ZA NERV, TUPA, 190 mm, 7 1/2", KRAĆI RADNI DEO</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PRAVE, 185 mm, 7 1/4"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PRAVE, ZAKRIVLJENE NA GORE, OŠTRE, 225 mm, 9"</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FERGUSSON SUKCIONA KANILA, D: 2.0 mm, 130 mm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DE'BAKEY OFFSET MAKAZE, S - OBLIKA, 155 mm, 6"</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 xml:space="preserve">SISTEM RETREKTORA / ŠPATULA ZA MOŽDANO </w:t>
            </w:r>
            <w:r w:rsidRPr="005861EF">
              <w:rPr>
                <w:color w:val="000000"/>
                <w:sz w:val="20"/>
                <w:szCs w:val="20"/>
              </w:rPr>
              <w:lastRenderedPageBreak/>
              <w:t>TKIVO - ŠIPKASTI NOSAČ</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lastRenderedPageBreak/>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lastRenderedPageBreak/>
              <w:t>8</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HIRURŠKA PINCETA, 1x2 ZUBA, 145 mm, 5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SISTEM RETREKTORA / ŠPATULA ZA MOŽDANO TKIVO - FIKSATOR ZA OP STO, 10x25 mm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PANČ / KERRISON, RASKLOPIV, 130˚, 1.0 mm,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11</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FORCEPS, D: 5 mm, 200 mm, 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12</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FORCEPS, BAJONET OBLIKA 1x2 ZUBA,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CASPAR RETRAKTOR / CERVIKALNI DISTRAKTOR, SET</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14</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FREER ELEVATOR, OŠTRO / TUP, 185 mm, 7 1/4"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15</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ADSON HIRURŠKA PINCETA, DELIKATNA, 1x2 ZUBA, 120 mm, 4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16</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VOLFRAM KARBID MAKAZE SA JEDNIM ZLATNIM PRSTENOM, ZAKRIVLJENE, NAZUBLJENE,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17</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HALLE KOŠTANA KIRETA, 5.2 mm, 215 mm, 8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18</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ZAKRIVLJENE NA GORE, 165 mm,  6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RANEY HEMOSTATSKI ZAPTIVAČ, 25/1</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20</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VOLKMANN KOŠTANA KIRETA, 5.2 mm, 170 mm, 6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lastRenderedPageBreak/>
              <w:t>21</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KRAYENBUEHL KUKA, LOPTAST VRH, 185 mm, 7 1/4"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22</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VOLKMANN RETRAKTOR, 4 ZUBA, POLU OŠTAR, 8.5 x 19 mm, 220 mm, 8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PANČ / KERRISON, RASKLOPIV, 130˚, 3.0 mm, TANAK, SA IZBACIVAČEM,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24</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LEMPERT KOŠTANA KIRETA, 2.8 mm, 215 mm, 8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25</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BABY-CRILE-WOOD VOLFRAM KARBID IGLODRŽAČ, 150 mm, 6"</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26</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MOLLISON RETRAKTOR, OŠTAR, 155 mm, 6"</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27</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RANEY HEMOSTATSKI FORCEPS, DO 200 mm, 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28</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CASTROVIEJO MIKRO IGLODRŽAČ, 145 mm, 5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PANČ / KERRISON, RASKLOPIV, DUŽI, 130˚, 4.0 mm,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30</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DANDY FORCEPS, ZAKRIVLJEN, 140 mm, 5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31</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RONŽER, 150° ZAKRIVLJEN NA DOLE, 3.0 mm ŠIRINA RADNOG DELA, 155 mm, 6 1/8"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32</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PRAVE, 225 mm, 9"</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ŠPATULA ZA MOŽDANO TKIVO, D: 3.5 mm, ŠIRINA: 11 mm, 155 mm, 6 1/8"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34</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MIKRO FORCEPS, VRH 0.4 mm, 1x2 ZUBA, RAVNA DRŠKA, 135 mm, 5 1/4"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lastRenderedPageBreak/>
              <w:t>35</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BOHLER HVATAČ I SEKAČ KOSTI, ZAKRIVLJEN, 155 mm, 6"</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36</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POSUDA ZA ODLAGANJE, MOGUĆNOST KONEKCIJE NA FLEKSIBILNU RUKU, 120x80x10m</w:t>
            </w:r>
            <w:r w:rsidR="004647C9">
              <w:rPr>
                <w:color w:val="000000"/>
                <w:sz w:val="20"/>
                <w:szCs w:val="20"/>
              </w:rPr>
              <w:t>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37</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HIRURŠKE MAKAZE, PRAVE, 145 mm, 5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38</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ROTTGEN-RUSKIN HVATAČ / SEKAČ KOSTI, 240 mm, 9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39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ŠPATULA ZA MOŽDANO TKIVO, D: 3.5 mm, ŠIRINA: 8 mm, 155 mm, 6 1/8"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40</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PANČ / KERRISON, RASKLOPIV, 130˚, 3.0 mm,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41</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ČEKIĆ, ZAMENLJIVIH PLASTIČNIH DISKOVA, 135 g, D: 25 mm, 185 mm, 7 1/4"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42</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KOCHER-LANGENBECK RETRAKTOR, 41x11 mm, 215 mm, 8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FRYKHOLM HVATAČ I SEKAČ KOSTI, ZAKRIVLJEN, 240 mm, 9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44</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VOLKMANN KOŠTANA KIRETA, 3.6 mm, 170 mm, 6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45</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DNO KONTEJNERA ZA STERILIZACIJU, BEZ PERFORACIJA, DIMENZIJA 592x274x135 mm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46</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FERGUSSON SUKCIONA KANILA, D: 5.0 mm, 130 mm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47</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MAKAZE ZA ŽICU, JEDNOSTRANO NAZUBLJENE, 120 mm, 4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lastRenderedPageBreak/>
              <w:t>48</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RONŽER, PRAV, 2 mm ŠIRINA RADNOG DELA, 155 mm, 6 1/8"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ADSON KUKA, OŠTRA, 190 mm, 7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50</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VODIČ IGLA, C/10, BLAGO ZAKRIVLJENA, 190 mm, 7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51</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CRILE FORCEPS, ZAKRIVLJEN, 160 mm, 6 1/4""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52</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LANGENBECK ELEVATOR, 8 mm, 195 mm, 7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53</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DE MARTEL KONDUKTOR, FLEKSIBILNI, 350 mm, 13 3/4"</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54</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GERALD FORCEPS, 1x2 ZUBA, 175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55</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PRAVE, 200 mm, 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56</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CRILE-MURRAY IGLODRŽAČ, 150 mm, 6"</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57</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KALIPER / MERNI INSTRUMENT, 125 mm, 5"</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58</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HALLE KOŠTANA KIRETA, 4.4 mm, 215 mm, 8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CASTROVIEJO MIKRO IGLODRŽAČ,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60</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RONŽER, PRAV, 3.0 mm ŠIRINA RADNOG DELA, 155 mm, 6 1/8"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61</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ZAKRIVLJENE NA GORE, 225 mm, 8 7/8"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62</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HEGAR-MAYO-SEELEY VOLFRAM KARBID IGLODRŽAČ, 200 mm, 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lastRenderedPageBreak/>
              <w:t>63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FERGUSSON SUKCIONA KANILA, D: 4.0 mm, 130 mm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64</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YASARGIL SPRING KUKA ZA FIKSACIJU GALEA-E, MANJA</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65</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PRAVE, 225 mm, 8 7/8"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66</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FERGUSSON SUKCIONA KANILA, D: 3.0 mm, 130 mm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67</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TUMOR NOŽ, SA ANTIREFLEKSIJOM, D: 3 mm, 45°, 200 mm, 7 7/8"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68</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ZAUFAL-JANSEN HVATAČ I SEKAČ KOSTI, ZAKRIVLJEN,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69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SISTEM RETREKTORA / ŠPATULA ZA MOŽDANO TKIVO - ADAPTER / NOSAČ ŠPATULA, PLJOSNATA KONEKCIJA</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70</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PANČ / KERRISON, RASKLOPIV, 130˚, 2.0 mm,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71</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DE'BAKEY PINCETA, 2 mm, 150 mm, 6"</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72</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RONŽER, 150° ZAKRIVLJEN NA GORE, 3.0 mm ŠIRINA RADNOG DELA, 155 mm, 6 1/8"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MIKRO IGLODRŽAČ SA KOČNICOM, ZAOBLJENA DRŠKA, 200 mm, 7 7/8"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74</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CASPAR RETRAKTOR / OPRUGA DISTRAKTORA, 14 mm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75</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ADSON-BABY RETRAKTOR, POLU OŠTAR, 3x4 ZUBA, 140 mm, 5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lastRenderedPageBreak/>
              <w:t>76</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POKLOPAC KONTEJNERA ZA STERILIZACIJU SA INTEGRISANIM FILTERIMA, ZA 5.000 CIKLUSA, STERILNOST MATERIJALA 12 MESECI, ZA DNO DIMENZIJA 592X274 mm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77</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CASPAR RETRAKTOR / OPRUGA DISTRAKTORA, 16 mm</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78</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DE'BAKEY VOLFRAM KARBID IGLODRŽAČ, 180 mm, 7"</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79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CASPAR NERV RETRAKTOR, ŠIRINA 8 mm, 240 mm, 9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80</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VODIČ IGLA, C/12, BLAGO ZAKRIVLJENA, 190 mm, 7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81</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SISTEM RETREKTORA / ŠPATULA ZA MOŽDANO TKIVO - GLAVA FLEKSIBILNE RUKE, ROTACIONA</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82</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LANGENBECK RASPATORIJUM, 16 mm, 190 mm, 7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83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WAUGH FORCEPS, 1x2 ZUBA, 200 mm, 8"</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84</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SISTEM RETREKTORA / ŠPATULA ZA MOŽDANO TKIVO - ADAPTER / NOSAČ ŠPATULA, OKRUGLA KONEKCIJA</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4</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85</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SISTEM RETREKTORA / ŠPATULA ZA MOŽDANO TKIVO - GLAVA FLEKSIBILNE RUKE, 1-5 MONTAŽNIH MESTA</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86</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KLEMA / HVATAČ, 115 mm, 4 1/2"</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lastRenderedPageBreak/>
              <w:t>87</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CASPAR RETRAKTOR / CERVIKLANI DISTRAKTOR, EKSTENZIJA</w:t>
            </w:r>
          </w:p>
        </w:tc>
        <w:tc>
          <w:tcPr>
            <w:tcW w:w="708" w:type="dxa"/>
            <w:vAlign w:val="center"/>
          </w:tcPr>
          <w:p w:rsidR="00F117F8" w:rsidRPr="005861EF" w:rsidRDefault="00F117F8" w:rsidP="005861EF">
            <w:pPr>
              <w:ind w:left="-250" w:right="-108"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88</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HEGAR-MAYO VOLFRAM KARBID IGLODRŽAČ, 185 mm, 7 1/4"</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89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HELLBERG-KUPKA VOLFRAM KARBID IGLODRŽAČ, SA KOČNICOM, 210 mm, 8 1/4"</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90</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FORCEPS, D: 3 mm, 200 mm, 8"</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91</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ANATOMSKA PINCETA,  145 mm, 5 3/4"</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5</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92</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DAVIS DISEKTOR, 245 mm, 9 3/4"</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KOŠTANA KIRETA, 4.4 mm, 250 mm, 10"</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94</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METZENBAUM VOLFRAM KARBID MAKAZE, ZAKRIVLJENE, 180 mm, 7"</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95</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ZAKRIVLJENE NA GORE, 200 mm, 8"</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96</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FORCEPS ZA ŽICU, NAZUBLJEN, 140 mm, 5 1/2"</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97</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PRAVE, 165 mm,  6 1/2"</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98</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RONŽER, PRAV, 4.0 mm ŠIRINA RADNOG DELA, 155 mm, 6 1/8"</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99</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KOCHER-OCHSNER FORCEPS, PRAV, 1X2 ZUBA, 200 mm, 8"</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100</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CASPAR POZICIONER, D: 3 mm, 200 mm, 7"</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lastRenderedPageBreak/>
              <w:t>101</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SISTEM RETREKTORA / ŠPATULA ZA MOŽDANO TKIVO - FLEKSIBILNA RUKA</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102</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YASARGIL MIKRO MAKAZE, PRAVE, 225 mm, 8 7/8"</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103</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PERFORIRANA  ŽIČANA REŠETKA (PERFORACIJE DIAM. 8mm), SA ZAOBLJENIM NOGARAMA OD TERMOSTABILNE PLASTIKE, DIMENZIJA 540x253x106 mm</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104</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KOOS MIKRO NOŽ, ZAKRIVLJEN NA GORE, 185 mm, 7 1/4"</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105</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KRAYENBUEHL KUKA, LOPTAST VRH, 185 mm, 7 1/4"</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106</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LEXER VOLFRAM KARBID MAKAZE, ZAKRIVLJENE, 165 mm, 6 1/2"</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2</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107</w:t>
            </w:r>
          </w:p>
        </w:tc>
        <w:tc>
          <w:tcPr>
            <w:tcW w:w="3119" w:type="dxa"/>
            <w:vAlign w:val="center"/>
          </w:tcPr>
          <w:p w:rsidR="00F117F8" w:rsidRPr="005861EF" w:rsidRDefault="00F117F8" w:rsidP="005861EF">
            <w:pPr>
              <w:ind w:firstLineChars="100" w:firstLine="200"/>
              <w:jc w:val="center"/>
              <w:rPr>
                <w:color w:val="000000"/>
                <w:sz w:val="20"/>
                <w:szCs w:val="20"/>
                <w:lang w:val="de-DE"/>
              </w:rPr>
            </w:pPr>
            <w:r w:rsidRPr="005861EF">
              <w:rPr>
                <w:color w:val="000000"/>
                <w:sz w:val="20"/>
                <w:szCs w:val="20"/>
                <w:lang w:val="de-DE"/>
              </w:rPr>
              <w:t>CONE RETRAKTOR, OŠTAR, ZGLOBNI, 3x4 ZUBA, 265 mm, 10 1/2"</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F117F8" w:rsidRPr="00FF74CE" w:rsidTr="005861EF">
        <w:trPr>
          <w:trHeight w:val="567"/>
        </w:trPr>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108</w:t>
            </w:r>
          </w:p>
        </w:tc>
        <w:tc>
          <w:tcPr>
            <w:tcW w:w="3119" w:type="dxa"/>
            <w:vAlign w:val="center"/>
          </w:tcPr>
          <w:p w:rsidR="00F117F8" w:rsidRPr="005861EF" w:rsidRDefault="00F117F8" w:rsidP="005861EF">
            <w:pPr>
              <w:ind w:firstLineChars="100" w:firstLine="200"/>
              <w:jc w:val="center"/>
              <w:rPr>
                <w:color w:val="000000"/>
                <w:sz w:val="20"/>
                <w:szCs w:val="20"/>
              </w:rPr>
            </w:pPr>
            <w:r w:rsidRPr="005861EF">
              <w:rPr>
                <w:color w:val="000000"/>
                <w:sz w:val="20"/>
                <w:szCs w:val="20"/>
              </w:rPr>
              <w:t>ŠPATULA ZA MOŽDANO TKIVO, D: 3.5 mm, ŠIRINA: 14 mm, 155 mm, 6 1/8"</w:t>
            </w:r>
          </w:p>
        </w:tc>
        <w:tc>
          <w:tcPr>
            <w:tcW w:w="708" w:type="dxa"/>
            <w:vAlign w:val="center"/>
          </w:tcPr>
          <w:p w:rsidR="00F117F8" w:rsidRPr="005861EF" w:rsidRDefault="00F117F8" w:rsidP="005861EF">
            <w:pPr>
              <w:ind w:left="-250" w:firstLineChars="100" w:firstLine="200"/>
              <w:jc w:val="center"/>
              <w:rPr>
                <w:color w:val="000000"/>
                <w:sz w:val="20"/>
                <w:szCs w:val="20"/>
              </w:rPr>
            </w:pPr>
            <w:r w:rsidRPr="005861EF">
              <w:rPr>
                <w:color w:val="000000"/>
                <w:sz w:val="20"/>
                <w:szCs w:val="20"/>
              </w:rPr>
              <w:t>Kom</w:t>
            </w:r>
          </w:p>
        </w:tc>
        <w:tc>
          <w:tcPr>
            <w:tcW w:w="709" w:type="dxa"/>
            <w:vAlign w:val="center"/>
          </w:tcPr>
          <w:p w:rsidR="00F117F8" w:rsidRPr="005861EF" w:rsidRDefault="00F117F8" w:rsidP="005861EF">
            <w:pPr>
              <w:jc w:val="center"/>
              <w:rPr>
                <w:color w:val="000000"/>
                <w:sz w:val="20"/>
                <w:szCs w:val="20"/>
              </w:rPr>
            </w:pPr>
            <w:r w:rsidRPr="005861EF">
              <w:rPr>
                <w:color w:val="000000"/>
                <w:sz w:val="20"/>
                <w:szCs w:val="20"/>
              </w:rPr>
              <w:t>1</w:t>
            </w:r>
          </w:p>
        </w:tc>
        <w:tc>
          <w:tcPr>
            <w:tcW w:w="1701" w:type="dxa"/>
            <w:vAlign w:val="center"/>
          </w:tcPr>
          <w:p w:rsidR="00F117F8" w:rsidRPr="00307452" w:rsidRDefault="00F117F8" w:rsidP="00F117F8">
            <w:pPr>
              <w:pStyle w:val="BodyText"/>
              <w:jc w:val="center"/>
              <w:rPr>
                <w:noProof/>
                <w:szCs w:val="24"/>
              </w:rPr>
            </w:pPr>
          </w:p>
        </w:tc>
        <w:tc>
          <w:tcPr>
            <w:tcW w:w="992" w:type="dxa"/>
            <w:vAlign w:val="center"/>
          </w:tcPr>
          <w:p w:rsidR="00F117F8" w:rsidRPr="00307452" w:rsidRDefault="00F117F8" w:rsidP="00F117F8">
            <w:pPr>
              <w:pStyle w:val="BodyText"/>
              <w:jc w:val="center"/>
              <w:rPr>
                <w:noProof/>
                <w:szCs w:val="24"/>
              </w:rPr>
            </w:pPr>
          </w:p>
        </w:tc>
        <w:tc>
          <w:tcPr>
            <w:tcW w:w="2127" w:type="dxa"/>
            <w:vAlign w:val="center"/>
          </w:tcPr>
          <w:p w:rsidR="00F117F8" w:rsidRPr="00307452" w:rsidRDefault="00F117F8" w:rsidP="00F117F8">
            <w:pPr>
              <w:pStyle w:val="BodyText"/>
              <w:jc w:val="center"/>
              <w:rPr>
                <w:noProof/>
                <w:szCs w:val="24"/>
              </w:rPr>
            </w:pPr>
          </w:p>
        </w:tc>
        <w:tc>
          <w:tcPr>
            <w:tcW w:w="1417" w:type="dxa"/>
            <w:vAlign w:val="center"/>
          </w:tcPr>
          <w:p w:rsidR="00F117F8" w:rsidRPr="00307452" w:rsidRDefault="00F117F8" w:rsidP="00F117F8">
            <w:pPr>
              <w:pStyle w:val="BodyText"/>
              <w:jc w:val="center"/>
              <w:rPr>
                <w:noProof/>
                <w:szCs w:val="24"/>
              </w:rPr>
            </w:pPr>
          </w:p>
        </w:tc>
        <w:tc>
          <w:tcPr>
            <w:tcW w:w="2410" w:type="dxa"/>
            <w:vAlign w:val="center"/>
          </w:tcPr>
          <w:p w:rsidR="00F117F8" w:rsidRPr="00307452" w:rsidRDefault="00F117F8" w:rsidP="00F117F8">
            <w:pPr>
              <w:pStyle w:val="BodyText"/>
              <w:jc w:val="center"/>
              <w:rPr>
                <w:noProof/>
                <w:szCs w:val="24"/>
              </w:rPr>
            </w:pPr>
          </w:p>
        </w:tc>
        <w:tc>
          <w:tcPr>
            <w:tcW w:w="1843" w:type="dxa"/>
            <w:vAlign w:val="center"/>
          </w:tcPr>
          <w:p w:rsidR="00F117F8" w:rsidRPr="00307452" w:rsidRDefault="00F117F8" w:rsidP="00F117F8">
            <w:pPr>
              <w:pStyle w:val="BodyText"/>
              <w:jc w:val="center"/>
              <w:rPr>
                <w:noProof/>
                <w:szCs w:val="24"/>
              </w:rPr>
            </w:pPr>
          </w:p>
        </w:tc>
      </w:tr>
      <w:tr w:rsidR="00BF3131" w:rsidRPr="009B5AE5" w:rsidTr="00307452">
        <w:trPr>
          <w:gridAfter w:val="3"/>
          <w:wAfter w:w="5670" w:type="dxa"/>
          <w:trHeight w:val="567"/>
        </w:trPr>
        <w:tc>
          <w:tcPr>
            <w:tcW w:w="709" w:type="dxa"/>
            <w:vAlign w:val="center"/>
          </w:tcPr>
          <w:p w:rsidR="00BF3131" w:rsidRPr="00FF74CE" w:rsidRDefault="00BF3131" w:rsidP="00307452">
            <w:pPr>
              <w:pStyle w:val="BodyText"/>
              <w:jc w:val="center"/>
              <w:rPr>
                <w:b/>
                <w:noProof/>
                <w:sz w:val="20"/>
              </w:rPr>
            </w:pPr>
            <w:r w:rsidRPr="00FF74CE">
              <w:rPr>
                <w:b/>
                <w:noProof/>
                <w:sz w:val="20"/>
              </w:rPr>
              <w:t>II</w:t>
            </w:r>
          </w:p>
        </w:tc>
        <w:tc>
          <w:tcPr>
            <w:tcW w:w="7229" w:type="dxa"/>
            <w:gridSpan w:val="5"/>
            <w:vAlign w:val="center"/>
          </w:tcPr>
          <w:p w:rsidR="00BF3131" w:rsidRPr="00C85459" w:rsidRDefault="00BF3131" w:rsidP="00307452">
            <w:pPr>
              <w:pStyle w:val="BodyText"/>
              <w:jc w:val="right"/>
              <w:rPr>
                <w:b/>
                <w:noProof/>
                <w:szCs w:val="24"/>
              </w:rPr>
            </w:pPr>
            <w:r w:rsidRPr="00C85459">
              <w:rPr>
                <w:b/>
                <w:noProof/>
                <w:szCs w:val="24"/>
              </w:rPr>
              <w:t>Укупна цена понуде без ПДВ:</w:t>
            </w:r>
          </w:p>
        </w:tc>
        <w:tc>
          <w:tcPr>
            <w:tcW w:w="2127" w:type="dxa"/>
          </w:tcPr>
          <w:p w:rsidR="00BF3131" w:rsidRPr="00FF74CE" w:rsidRDefault="00BF3131" w:rsidP="00307452">
            <w:pPr>
              <w:pStyle w:val="BodyText"/>
              <w:jc w:val="left"/>
              <w:rPr>
                <w:noProof/>
                <w:sz w:val="20"/>
              </w:rPr>
            </w:pPr>
          </w:p>
        </w:tc>
      </w:tr>
      <w:tr w:rsidR="00BF3131" w:rsidRPr="009B5AE5" w:rsidTr="00307452">
        <w:trPr>
          <w:gridAfter w:val="3"/>
          <w:wAfter w:w="5670" w:type="dxa"/>
          <w:trHeight w:val="567"/>
        </w:trPr>
        <w:tc>
          <w:tcPr>
            <w:tcW w:w="709" w:type="dxa"/>
            <w:vAlign w:val="center"/>
          </w:tcPr>
          <w:p w:rsidR="00BF3131" w:rsidRPr="00FF74CE" w:rsidRDefault="00BF3131" w:rsidP="00307452">
            <w:pPr>
              <w:pStyle w:val="BodyText"/>
              <w:jc w:val="center"/>
              <w:rPr>
                <w:b/>
                <w:noProof/>
                <w:sz w:val="20"/>
              </w:rPr>
            </w:pPr>
            <w:r w:rsidRPr="00FF74CE">
              <w:rPr>
                <w:b/>
                <w:noProof/>
                <w:sz w:val="20"/>
              </w:rPr>
              <w:t>III</w:t>
            </w:r>
          </w:p>
        </w:tc>
        <w:tc>
          <w:tcPr>
            <w:tcW w:w="7229" w:type="dxa"/>
            <w:gridSpan w:val="5"/>
            <w:vAlign w:val="center"/>
          </w:tcPr>
          <w:p w:rsidR="00BF3131" w:rsidRPr="00C85459" w:rsidRDefault="00BF3131" w:rsidP="00307452">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F3131" w:rsidRPr="00FF74CE" w:rsidRDefault="00BF3131" w:rsidP="00307452">
            <w:pPr>
              <w:pStyle w:val="BodyText"/>
              <w:jc w:val="left"/>
              <w:rPr>
                <w:noProof/>
                <w:sz w:val="20"/>
              </w:rPr>
            </w:pPr>
          </w:p>
        </w:tc>
      </w:tr>
      <w:tr w:rsidR="00BF3131" w:rsidRPr="009B5AE5" w:rsidTr="00307452">
        <w:trPr>
          <w:gridAfter w:val="3"/>
          <w:wAfter w:w="5670" w:type="dxa"/>
          <w:trHeight w:val="567"/>
        </w:trPr>
        <w:tc>
          <w:tcPr>
            <w:tcW w:w="709" w:type="dxa"/>
            <w:vAlign w:val="center"/>
          </w:tcPr>
          <w:p w:rsidR="00BF3131" w:rsidRPr="00FF74CE" w:rsidRDefault="00BF3131" w:rsidP="00307452">
            <w:pPr>
              <w:pStyle w:val="BodyText"/>
              <w:jc w:val="center"/>
              <w:rPr>
                <w:b/>
                <w:noProof/>
                <w:sz w:val="20"/>
              </w:rPr>
            </w:pPr>
            <w:r w:rsidRPr="00FF74CE">
              <w:rPr>
                <w:b/>
                <w:noProof/>
                <w:sz w:val="20"/>
              </w:rPr>
              <w:t>IV</w:t>
            </w:r>
          </w:p>
        </w:tc>
        <w:tc>
          <w:tcPr>
            <w:tcW w:w="7229" w:type="dxa"/>
            <w:gridSpan w:val="5"/>
            <w:vAlign w:val="center"/>
          </w:tcPr>
          <w:p w:rsidR="00BF3131" w:rsidRPr="00C85459" w:rsidRDefault="00BF3131" w:rsidP="00307452">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F3131" w:rsidRPr="00FF74CE" w:rsidRDefault="00BF3131" w:rsidP="00307452">
            <w:pPr>
              <w:pStyle w:val="BodyText"/>
              <w:jc w:val="left"/>
              <w:rPr>
                <w:noProof/>
                <w:sz w:val="20"/>
              </w:rPr>
            </w:pPr>
          </w:p>
        </w:tc>
      </w:tr>
    </w:tbl>
    <w:p w:rsidR="00307452" w:rsidRDefault="00307452" w:rsidP="00307452">
      <w:pPr>
        <w:pStyle w:val="BodyText"/>
        <w:rPr>
          <w:noProof/>
          <w:sz w:val="22"/>
          <w:szCs w:val="22"/>
        </w:rPr>
      </w:pPr>
    </w:p>
    <w:p w:rsidR="009D7545" w:rsidRDefault="009D7545" w:rsidP="00307452">
      <w:pPr>
        <w:pStyle w:val="BodyText"/>
        <w:rPr>
          <w:noProof/>
          <w:sz w:val="22"/>
          <w:szCs w:val="22"/>
        </w:rPr>
      </w:pPr>
    </w:p>
    <w:p w:rsidR="009D7545" w:rsidRDefault="009D7545" w:rsidP="00307452">
      <w:pPr>
        <w:pStyle w:val="BodyText"/>
        <w:rPr>
          <w:noProof/>
          <w:sz w:val="22"/>
          <w:szCs w:val="22"/>
        </w:rPr>
      </w:pPr>
    </w:p>
    <w:p w:rsidR="009D7545" w:rsidRPr="00A7276A" w:rsidRDefault="009D7545" w:rsidP="00307452">
      <w:pPr>
        <w:pStyle w:val="BodyText"/>
        <w:rPr>
          <w:noProof/>
          <w:sz w:val="22"/>
          <w:szCs w:val="22"/>
        </w:rPr>
      </w:pPr>
    </w:p>
    <w:p w:rsidR="00307452" w:rsidRPr="00A7276A" w:rsidRDefault="00307452" w:rsidP="00307452">
      <w:pPr>
        <w:pStyle w:val="BodyText"/>
        <w:rPr>
          <w:noProof/>
          <w:sz w:val="22"/>
          <w:szCs w:val="22"/>
        </w:rPr>
      </w:pPr>
      <w:r w:rsidRPr="00A7276A">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307452" w:rsidRPr="00A7276A" w:rsidRDefault="00307452" w:rsidP="00307452">
      <w:pPr>
        <w:pStyle w:val="BodyText"/>
        <w:rPr>
          <w:noProof/>
          <w:sz w:val="22"/>
          <w:szCs w:val="22"/>
        </w:rPr>
      </w:pPr>
    </w:p>
    <w:p w:rsidR="00307452" w:rsidRDefault="00307452" w:rsidP="00307452">
      <w:pPr>
        <w:pStyle w:val="BodyText"/>
        <w:rPr>
          <w:noProof/>
          <w:sz w:val="22"/>
          <w:szCs w:val="22"/>
        </w:rPr>
      </w:pPr>
    </w:p>
    <w:p w:rsidR="00C50FBB" w:rsidRDefault="00C50FBB" w:rsidP="00307452">
      <w:pPr>
        <w:pStyle w:val="BodyText"/>
        <w:rPr>
          <w:noProof/>
          <w:sz w:val="22"/>
          <w:szCs w:val="22"/>
        </w:rPr>
      </w:pPr>
    </w:p>
    <w:p w:rsidR="00C50FBB" w:rsidRPr="00C50FBB" w:rsidRDefault="00C50FBB" w:rsidP="00307452">
      <w:pPr>
        <w:pStyle w:val="BodyText"/>
        <w:rPr>
          <w:noProof/>
          <w:sz w:val="22"/>
          <w:szCs w:val="22"/>
        </w:rPr>
      </w:pPr>
    </w:p>
    <w:p w:rsidR="00307452" w:rsidRPr="00A7276A" w:rsidRDefault="00307452" w:rsidP="00307452">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307452" w:rsidRPr="00A7276A" w:rsidRDefault="00307452" w:rsidP="00307452">
      <w:pPr>
        <w:pStyle w:val="BodyText"/>
        <w:rPr>
          <w:noProof/>
          <w:szCs w:val="24"/>
        </w:rPr>
      </w:pPr>
    </w:p>
    <w:p w:rsidR="00307452" w:rsidRPr="00C50FBB" w:rsidRDefault="00307452" w:rsidP="00307452">
      <w:pPr>
        <w:pStyle w:val="BodyText"/>
        <w:numPr>
          <w:ilvl w:val="0"/>
          <w:numId w:val="22"/>
        </w:numPr>
        <w:rPr>
          <w:noProof/>
          <w:szCs w:val="24"/>
        </w:rPr>
      </w:pPr>
      <w:r w:rsidRPr="00A7276A">
        <w:rPr>
          <w:noProof/>
          <w:szCs w:val="24"/>
        </w:rPr>
        <w:t>Самостално</w:t>
      </w:r>
    </w:p>
    <w:p w:rsidR="00C50FBB" w:rsidRPr="00A7276A" w:rsidRDefault="00C50FBB" w:rsidP="00C50FBB">
      <w:pPr>
        <w:pStyle w:val="BodyText"/>
        <w:ind w:left="720"/>
        <w:rPr>
          <w:noProof/>
          <w:szCs w:val="24"/>
        </w:rPr>
      </w:pPr>
    </w:p>
    <w:p w:rsidR="00307452" w:rsidRPr="00C50FBB" w:rsidRDefault="00307452" w:rsidP="00307452">
      <w:pPr>
        <w:pStyle w:val="BodyText"/>
        <w:numPr>
          <w:ilvl w:val="0"/>
          <w:numId w:val="22"/>
        </w:numPr>
        <w:rPr>
          <w:noProof/>
          <w:szCs w:val="24"/>
        </w:rPr>
      </w:pPr>
      <w:r w:rsidRPr="00A7276A">
        <w:rPr>
          <w:noProof/>
          <w:szCs w:val="24"/>
        </w:rPr>
        <w:t>Заједничка понуда (навести ко су учесници у заједничкој понуди): _______________________________________</w:t>
      </w:r>
    </w:p>
    <w:p w:rsidR="00C50FBB" w:rsidRDefault="00C50FBB" w:rsidP="00C50FBB">
      <w:pPr>
        <w:pStyle w:val="ListParagraph"/>
        <w:rPr>
          <w:noProof/>
        </w:rPr>
      </w:pPr>
    </w:p>
    <w:p w:rsidR="00C50FBB" w:rsidRPr="00A7276A" w:rsidRDefault="00C50FBB" w:rsidP="00C50FBB">
      <w:pPr>
        <w:pStyle w:val="BodyText"/>
        <w:ind w:left="720"/>
        <w:rPr>
          <w:noProof/>
          <w:szCs w:val="24"/>
        </w:rPr>
      </w:pPr>
    </w:p>
    <w:p w:rsidR="00307452" w:rsidRPr="00A7276A" w:rsidRDefault="00307452" w:rsidP="00307452">
      <w:pPr>
        <w:pStyle w:val="BodyText"/>
        <w:numPr>
          <w:ilvl w:val="0"/>
          <w:numId w:val="22"/>
        </w:numPr>
        <w:rPr>
          <w:noProof/>
          <w:szCs w:val="24"/>
        </w:rPr>
      </w:pPr>
      <w:r w:rsidRPr="00A7276A">
        <w:rPr>
          <w:noProof/>
          <w:szCs w:val="24"/>
        </w:rPr>
        <w:t>Понуда са подизвођачима (навести ко су подизвођачи): _________________________________________________</w:t>
      </w:r>
    </w:p>
    <w:p w:rsidR="00307452" w:rsidRDefault="00307452" w:rsidP="00307452">
      <w:pPr>
        <w:pStyle w:val="BodyText"/>
        <w:ind w:left="360"/>
        <w:rPr>
          <w:noProof/>
          <w:szCs w:val="24"/>
        </w:rPr>
      </w:pPr>
    </w:p>
    <w:p w:rsidR="00C50FBB" w:rsidRDefault="00C50FBB" w:rsidP="00307452">
      <w:pPr>
        <w:pStyle w:val="BodyText"/>
        <w:ind w:left="360"/>
        <w:rPr>
          <w:noProof/>
          <w:szCs w:val="24"/>
        </w:rPr>
      </w:pPr>
    </w:p>
    <w:p w:rsidR="00C50FBB" w:rsidRPr="00C50FBB" w:rsidRDefault="00C50FBB" w:rsidP="00307452">
      <w:pPr>
        <w:pStyle w:val="BodyText"/>
        <w:ind w:left="360"/>
        <w:rPr>
          <w:noProof/>
          <w:szCs w:val="24"/>
        </w:rPr>
      </w:pPr>
    </w:p>
    <w:p w:rsidR="00307452" w:rsidRPr="00A7276A" w:rsidRDefault="00307452" w:rsidP="00307452">
      <w:pPr>
        <w:pStyle w:val="BodyText"/>
        <w:ind w:left="360"/>
        <w:rPr>
          <w:noProof/>
          <w:szCs w:val="24"/>
        </w:rPr>
      </w:pPr>
    </w:p>
    <w:p w:rsidR="00307452" w:rsidRPr="005E505A" w:rsidRDefault="00307452" w:rsidP="00307452">
      <w:pPr>
        <w:pStyle w:val="BodyText"/>
        <w:ind w:left="360"/>
        <w:rPr>
          <w:noProof/>
          <w:szCs w:val="24"/>
        </w:rPr>
      </w:pPr>
    </w:p>
    <w:p w:rsidR="00307452" w:rsidRPr="00A7276A" w:rsidRDefault="00307452" w:rsidP="00307452">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307452" w:rsidRPr="00A7276A" w:rsidRDefault="00307452" w:rsidP="00307452">
      <w:pPr>
        <w:pStyle w:val="BodyText"/>
        <w:ind w:left="720"/>
        <w:rPr>
          <w:noProof/>
          <w:szCs w:val="24"/>
        </w:rPr>
      </w:pPr>
    </w:p>
    <w:p w:rsidR="00307452" w:rsidRPr="00A7276A" w:rsidRDefault="00307452" w:rsidP="00307452">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307452" w:rsidRPr="00A7276A" w:rsidRDefault="00307452" w:rsidP="00307452">
      <w:pPr>
        <w:pStyle w:val="BodyText"/>
        <w:ind w:left="720"/>
        <w:rPr>
          <w:noProof/>
          <w:szCs w:val="24"/>
        </w:rPr>
      </w:pPr>
    </w:p>
    <w:p w:rsidR="00307452" w:rsidRPr="00A7276A" w:rsidRDefault="00307452" w:rsidP="00307452">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307452" w:rsidRPr="00A7276A" w:rsidRDefault="00307452" w:rsidP="00307452">
      <w:pPr>
        <w:pStyle w:val="BodyText"/>
        <w:rPr>
          <w:noProof/>
          <w:szCs w:val="24"/>
        </w:rPr>
      </w:pPr>
    </w:p>
    <w:p w:rsidR="00307452" w:rsidRDefault="00307452" w:rsidP="00307452">
      <w:pPr>
        <w:pStyle w:val="BodyText"/>
        <w:rPr>
          <w:noProof/>
          <w:szCs w:val="24"/>
        </w:rPr>
      </w:pPr>
      <w:r>
        <w:rPr>
          <w:noProof/>
          <w:szCs w:val="24"/>
        </w:rPr>
        <w:t xml:space="preserve">           </w:t>
      </w:r>
      <w:r w:rsidRPr="00A7276A">
        <w:rPr>
          <w:noProof/>
          <w:szCs w:val="24"/>
        </w:rPr>
        <w:t>Друго: __________________________________</w:t>
      </w: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Cs w:val="24"/>
        </w:rPr>
      </w:pPr>
    </w:p>
    <w:p w:rsidR="00BF3131" w:rsidRDefault="00BF3131" w:rsidP="00307452">
      <w:pPr>
        <w:pStyle w:val="BodyText"/>
        <w:rPr>
          <w:noProof/>
          <w:sz w:val="20"/>
        </w:rPr>
      </w:pPr>
    </w:p>
    <w:p w:rsidR="00BF3131" w:rsidRDefault="00BF3131" w:rsidP="00307452">
      <w:pPr>
        <w:pStyle w:val="BodyText"/>
        <w:rPr>
          <w:noProof/>
          <w:sz w:val="20"/>
        </w:rPr>
      </w:pPr>
    </w:p>
    <w:p w:rsidR="005861EF" w:rsidRDefault="005861EF" w:rsidP="00307452">
      <w:pPr>
        <w:pStyle w:val="BodyText"/>
        <w:rPr>
          <w:noProof/>
          <w:sz w:val="20"/>
        </w:rPr>
      </w:pPr>
    </w:p>
    <w:p w:rsidR="005861EF" w:rsidRPr="00BF3131" w:rsidRDefault="005861EF" w:rsidP="00307452">
      <w:pPr>
        <w:pStyle w:val="BodyText"/>
        <w:rPr>
          <w:noProof/>
          <w:sz w:val="20"/>
        </w:rPr>
      </w:pPr>
    </w:p>
    <w:p w:rsidR="00BF3131" w:rsidRPr="00173EAF" w:rsidRDefault="00BF3131" w:rsidP="00BF3131">
      <w:pPr>
        <w:pStyle w:val="Footer"/>
        <w:jc w:val="center"/>
        <w:rPr>
          <w:b/>
          <w:noProof/>
          <w:lang w:val="sl-SI"/>
        </w:rPr>
      </w:pPr>
      <w:r w:rsidRPr="00173EAF">
        <w:rPr>
          <w:b/>
          <w:noProof/>
          <w:sz w:val="22"/>
          <w:szCs w:val="22"/>
          <w:lang w:val="sl-SI"/>
        </w:rPr>
        <w:lastRenderedPageBreak/>
        <w:t xml:space="preserve">Понуда број __________ - </w:t>
      </w:r>
      <w:r w:rsidR="005E505A" w:rsidRPr="00762612">
        <w:rPr>
          <w:b/>
          <w:lang w:val="sr-Cyrl-CS"/>
        </w:rPr>
        <w:t xml:space="preserve">Набавка </w:t>
      </w:r>
      <w:r w:rsidR="005E505A" w:rsidRPr="00173EAF">
        <w:rPr>
          <w:b/>
          <w:lang w:val="sl-SI"/>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005E505A" w:rsidRPr="00173EAF">
        <w:rPr>
          <w:b/>
          <w:noProof/>
          <w:lang w:val="sl-SI"/>
        </w:rPr>
        <w:t xml:space="preserve"> </w:t>
      </w:r>
      <w:r w:rsidRPr="00173EAF">
        <w:rPr>
          <w:b/>
          <w:noProof/>
          <w:lang w:val="sl-SI"/>
        </w:rPr>
        <w:t xml:space="preserve">- ЈН </w:t>
      </w:r>
      <w:r w:rsidR="005E505A" w:rsidRPr="00173EAF">
        <w:rPr>
          <w:b/>
          <w:noProof/>
          <w:lang w:val="sl-SI"/>
        </w:rPr>
        <w:t>164</w:t>
      </w:r>
      <w:r w:rsidRPr="00173EAF">
        <w:rPr>
          <w:b/>
          <w:noProof/>
          <w:lang w:val="sl-SI"/>
        </w:rPr>
        <w:t>-17-О</w:t>
      </w:r>
    </w:p>
    <w:p w:rsidR="00BF3131" w:rsidRPr="005E505A" w:rsidRDefault="00BF3131" w:rsidP="00BF3131">
      <w:pPr>
        <w:pStyle w:val="BodyText"/>
        <w:jc w:val="left"/>
        <w:rPr>
          <w:noProof/>
          <w:sz w:val="22"/>
          <w:szCs w:val="22"/>
        </w:rPr>
      </w:pPr>
    </w:p>
    <w:p w:rsidR="00BF3131" w:rsidRDefault="00BF3131" w:rsidP="00BF313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C50FBB" w:rsidRPr="00C50FBB" w:rsidRDefault="00C50FBB" w:rsidP="00BF3131">
      <w:pPr>
        <w:pStyle w:val="BodyText"/>
        <w:jc w:val="left"/>
        <w:rPr>
          <w:noProof/>
          <w:sz w:val="22"/>
          <w:szCs w:val="22"/>
        </w:rPr>
      </w:pPr>
    </w:p>
    <w:p w:rsidR="00BF3131" w:rsidRDefault="00BF3131" w:rsidP="00BF313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C50FBB" w:rsidRPr="00C50FBB" w:rsidRDefault="00C50FBB" w:rsidP="00BF3131">
      <w:pPr>
        <w:pStyle w:val="BodyText"/>
        <w:jc w:val="left"/>
        <w:rPr>
          <w:noProof/>
          <w:sz w:val="22"/>
          <w:szCs w:val="22"/>
        </w:rPr>
      </w:pPr>
    </w:p>
    <w:p w:rsidR="00BF3131" w:rsidRDefault="00BF3131" w:rsidP="00BF313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C50FBB" w:rsidRPr="00C50FBB" w:rsidRDefault="00C50FBB" w:rsidP="00BF3131">
      <w:pPr>
        <w:pStyle w:val="BodyText"/>
        <w:jc w:val="left"/>
        <w:rPr>
          <w:noProof/>
          <w:sz w:val="22"/>
          <w:szCs w:val="22"/>
        </w:rPr>
      </w:pPr>
    </w:p>
    <w:p w:rsidR="00BF3131" w:rsidRDefault="00BF3131" w:rsidP="00BF3131">
      <w:pPr>
        <w:pStyle w:val="BodyText"/>
        <w:jc w:val="left"/>
        <w:rPr>
          <w:noProof/>
          <w:sz w:val="22"/>
          <w:szCs w:val="22"/>
        </w:rPr>
      </w:pPr>
      <w:r w:rsidRPr="007D0076">
        <w:rPr>
          <w:noProof/>
          <w:sz w:val="22"/>
          <w:szCs w:val="22"/>
        </w:rPr>
        <w:t>Е-маил:_________________________________________                    Пиб:_________________________________________</w:t>
      </w:r>
    </w:p>
    <w:p w:rsidR="00C50FBB" w:rsidRPr="00C50FBB" w:rsidRDefault="00C50FBB" w:rsidP="00BF3131">
      <w:pPr>
        <w:pStyle w:val="BodyText"/>
        <w:jc w:val="left"/>
        <w:rPr>
          <w:noProof/>
          <w:sz w:val="22"/>
          <w:szCs w:val="22"/>
        </w:rPr>
      </w:pPr>
    </w:p>
    <w:p w:rsidR="00BF3131" w:rsidRDefault="00BF3131" w:rsidP="00BF313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C50FBB" w:rsidRPr="00C50FBB" w:rsidRDefault="00C50FBB" w:rsidP="00BF3131">
      <w:pPr>
        <w:pStyle w:val="BodyText"/>
        <w:jc w:val="left"/>
        <w:rPr>
          <w:noProof/>
          <w:sz w:val="22"/>
          <w:szCs w:val="22"/>
        </w:rPr>
      </w:pPr>
    </w:p>
    <w:p w:rsidR="00BF3131" w:rsidRPr="00570968" w:rsidRDefault="00BF3131" w:rsidP="00BF313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F3131" w:rsidRDefault="00BF3131" w:rsidP="00BF3131">
      <w:pPr>
        <w:pStyle w:val="BodyText"/>
        <w:jc w:val="left"/>
        <w:rPr>
          <w:noProof/>
          <w:sz w:val="20"/>
          <w:lang w:val="sr-Cyrl-CS"/>
        </w:rPr>
      </w:pPr>
    </w:p>
    <w:p w:rsidR="00BF3131" w:rsidRPr="00CF7754" w:rsidRDefault="00BF3131" w:rsidP="00BF3131">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BF3131" w:rsidRPr="009B5AE5" w:rsidTr="00BF3131">
        <w:trPr>
          <w:trHeight w:val="284"/>
        </w:trPr>
        <w:tc>
          <w:tcPr>
            <w:tcW w:w="15735" w:type="dxa"/>
            <w:gridSpan w:val="10"/>
          </w:tcPr>
          <w:p w:rsidR="00BF3131" w:rsidRPr="00173EAF" w:rsidRDefault="00BF3131" w:rsidP="00BF3131">
            <w:pPr>
              <w:pStyle w:val="NoSpacing"/>
              <w:rPr>
                <w:rFonts w:ascii="Times New Roman" w:hAnsi="Times New Roman" w:cs="Times New Roman"/>
                <w:b/>
                <w:sz w:val="24"/>
                <w:szCs w:val="24"/>
                <w:lang w:val="sr-Cyrl-CS"/>
              </w:rPr>
            </w:pPr>
            <w:r w:rsidRPr="00173EAF">
              <w:rPr>
                <w:rFonts w:ascii="Times New Roman" w:hAnsi="Times New Roman" w:cs="Times New Roman"/>
                <w:b/>
                <w:sz w:val="24"/>
                <w:szCs w:val="24"/>
                <w:lang w:val="sr-Cyrl-CS"/>
              </w:rPr>
              <w:t xml:space="preserve">Партија </w:t>
            </w:r>
            <w:r w:rsidR="005E505A" w:rsidRPr="00173EAF">
              <w:rPr>
                <w:rFonts w:ascii="Times New Roman" w:hAnsi="Times New Roman" w:cs="Times New Roman"/>
                <w:b/>
                <w:sz w:val="24"/>
                <w:szCs w:val="24"/>
                <w:lang w:val="sr-Cyrl-CS"/>
              </w:rPr>
              <w:t>3</w:t>
            </w:r>
            <w:r w:rsidRPr="00173EAF">
              <w:rPr>
                <w:rFonts w:ascii="Times New Roman" w:hAnsi="Times New Roman" w:cs="Times New Roman"/>
                <w:b/>
                <w:sz w:val="24"/>
                <w:szCs w:val="24"/>
                <w:lang w:val="sr-Cyrl-CS"/>
              </w:rPr>
              <w:t>. - Набавка хируршких инструмената за Клинику за ортопедску хирургију и трауматологију</w:t>
            </w:r>
          </w:p>
        </w:tc>
      </w:tr>
      <w:tr w:rsidR="00BF3131" w:rsidRPr="00B53712" w:rsidTr="00BF3131">
        <w:tc>
          <w:tcPr>
            <w:tcW w:w="709" w:type="dxa"/>
            <w:vAlign w:val="center"/>
          </w:tcPr>
          <w:p w:rsidR="00BF3131" w:rsidRPr="00A7276A" w:rsidRDefault="00BF3131" w:rsidP="00BF3131">
            <w:pPr>
              <w:pStyle w:val="BodyText"/>
              <w:jc w:val="center"/>
              <w:rPr>
                <w:b/>
                <w:noProof/>
                <w:sz w:val="20"/>
              </w:rPr>
            </w:pPr>
            <w:r w:rsidRPr="00A7276A">
              <w:rPr>
                <w:b/>
                <w:noProof/>
                <w:sz w:val="20"/>
              </w:rPr>
              <w:t>р.бр.</w:t>
            </w:r>
          </w:p>
        </w:tc>
        <w:tc>
          <w:tcPr>
            <w:tcW w:w="3119" w:type="dxa"/>
            <w:vAlign w:val="center"/>
          </w:tcPr>
          <w:p w:rsidR="00BF3131" w:rsidRPr="00A7276A" w:rsidRDefault="00BF3131" w:rsidP="00BF3131">
            <w:pPr>
              <w:pStyle w:val="BodyText"/>
              <w:jc w:val="center"/>
              <w:rPr>
                <w:b/>
                <w:noProof/>
                <w:sz w:val="20"/>
              </w:rPr>
            </w:pPr>
            <w:r w:rsidRPr="00A7276A">
              <w:rPr>
                <w:b/>
                <w:noProof/>
                <w:sz w:val="20"/>
              </w:rPr>
              <w:t>Назив</w:t>
            </w:r>
          </w:p>
        </w:tc>
        <w:tc>
          <w:tcPr>
            <w:tcW w:w="708" w:type="dxa"/>
            <w:vAlign w:val="center"/>
          </w:tcPr>
          <w:p w:rsidR="00BF3131" w:rsidRPr="00A7276A" w:rsidRDefault="00BF3131" w:rsidP="00BF3131">
            <w:pPr>
              <w:pStyle w:val="BodyText"/>
              <w:jc w:val="center"/>
              <w:rPr>
                <w:b/>
                <w:noProof/>
                <w:sz w:val="20"/>
              </w:rPr>
            </w:pPr>
            <w:r w:rsidRPr="00A7276A">
              <w:rPr>
                <w:b/>
                <w:noProof/>
                <w:sz w:val="20"/>
              </w:rPr>
              <w:t>Јединица мере</w:t>
            </w:r>
          </w:p>
        </w:tc>
        <w:tc>
          <w:tcPr>
            <w:tcW w:w="709" w:type="dxa"/>
            <w:vAlign w:val="center"/>
          </w:tcPr>
          <w:p w:rsidR="00BF3131" w:rsidRPr="00A7276A" w:rsidRDefault="00BF3131" w:rsidP="00BF3131">
            <w:pPr>
              <w:pStyle w:val="BodyText"/>
              <w:jc w:val="center"/>
              <w:rPr>
                <w:b/>
                <w:noProof/>
                <w:sz w:val="20"/>
              </w:rPr>
            </w:pPr>
            <w:r w:rsidRPr="00A7276A">
              <w:rPr>
                <w:b/>
                <w:noProof/>
                <w:sz w:val="20"/>
              </w:rPr>
              <w:t>Кол.</w:t>
            </w:r>
          </w:p>
        </w:tc>
        <w:tc>
          <w:tcPr>
            <w:tcW w:w="1701" w:type="dxa"/>
            <w:vAlign w:val="center"/>
          </w:tcPr>
          <w:p w:rsidR="00BF3131" w:rsidRPr="00A7276A" w:rsidRDefault="00BF3131" w:rsidP="00BF3131">
            <w:pPr>
              <w:pStyle w:val="BodyText"/>
              <w:jc w:val="center"/>
              <w:rPr>
                <w:b/>
                <w:noProof/>
                <w:sz w:val="20"/>
              </w:rPr>
            </w:pPr>
            <w:r w:rsidRPr="00A7276A">
              <w:rPr>
                <w:b/>
                <w:noProof/>
                <w:sz w:val="20"/>
              </w:rPr>
              <w:t>Јединична цена без ПДВ</w:t>
            </w:r>
          </w:p>
        </w:tc>
        <w:tc>
          <w:tcPr>
            <w:tcW w:w="992" w:type="dxa"/>
            <w:vAlign w:val="center"/>
          </w:tcPr>
          <w:p w:rsidR="00BF3131" w:rsidRPr="00FF74CE" w:rsidRDefault="00BF3131" w:rsidP="00BF3131">
            <w:pPr>
              <w:pStyle w:val="BodyText"/>
              <w:jc w:val="center"/>
              <w:rPr>
                <w:b/>
                <w:noProof/>
                <w:sz w:val="20"/>
              </w:rPr>
            </w:pPr>
            <w:r>
              <w:rPr>
                <w:b/>
                <w:noProof/>
                <w:sz w:val="20"/>
              </w:rPr>
              <w:t>И</w:t>
            </w:r>
            <w:r w:rsidRPr="00FF74CE">
              <w:rPr>
                <w:b/>
                <w:noProof/>
                <w:sz w:val="20"/>
              </w:rPr>
              <w:t>знос</w:t>
            </w:r>
          </w:p>
          <w:p w:rsidR="00BF3131" w:rsidRPr="00FF74CE" w:rsidRDefault="00BF3131" w:rsidP="00BF3131">
            <w:pPr>
              <w:pStyle w:val="BodyText"/>
              <w:jc w:val="center"/>
              <w:rPr>
                <w:b/>
                <w:noProof/>
                <w:sz w:val="20"/>
              </w:rPr>
            </w:pPr>
            <w:r w:rsidRPr="00FF74CE">
              <w:rPr>
                <w:b/>
                <w:noProof/>
                <w:sz w:val="20"/>
              </w:rPr>
              <w:t>ПДВ</w:t>
            </w:r>
          </w:p>
        </w:tc>
        <w:tc>
          <w:tcPr>
            <w:tcW w:w="2127" w:type="dxa"/>
            <w:vAlign w:val="center"/>
          </w:tcPr>
          <w:p w:rsidR="00BF3131" w:rsidRPr="00FF74CE" w:rsidRDefault="00BF3131" w:rsidP="00BF3131">
            <w:pPr>
              <w:pStyle w:val="BodyText"/>
              <w:jc w:val="center"/>
              <w:rPr>
                <w:b/>
                <w:noProof/>
                <w:sz w:val="20"/>
              </w:rPr>
            </w:pPr>
            <w:r w:rsidRPr="00FF74CE">
              <w:rPr>
                <w:b/>
                <w:noProof/>
                <w:sz w:val="20"/>
              </w:rPr>
              <w:t>Укупна цена без ПДВ</w:t>
            </w:r>
          </w:p>
        </w:tc>
        <w:tc>
          <w:tcPr>
            <w:tcW w:w="1417" w:type="dxa"/>
            <w:vAlign w:val="center"/>
          </w:tcPr>
          <w:p w:rsidR="00BF3131" w:rsidRPr="00FF74CE" w:rsidRDefault="00BF3131" w:rsidP="00BF3131">
            <w:pPr>
              <w:pStyle w:val="BodyText"/>
              <w:jc w:val="center"/>
              <w:rPr>
                <w:b/>
                <w:noProof/>
                <w:sz w:val="20"/>
              </w:rPr>
            </w:pPr>
            <w:r w:rsidRPr="00FF74CE">
              <w:rPr>
                <w:b/>
                <w:noProof/>
                <w:sz w:val="20"/>
              </w:rPr>
              <w:t>Произвођач</w:t>
            </w:r>
          </w:p>
        </w:tc>
        <w:tc>
          <w:tcPr>
            <w:tcW w:w="2410" w:type="dxa"/>
            <w:vAlign w:val="center"/>
          </w:tcPr>
          <w:p w:rsidR="00BF3131" w:rsidRPr="0054682A" w:rsidRDefault="00BF3131" w:rsidP="00BF3131">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F3131" w:rsidRPr="00FF74CE" w:rsidRDefault="00BF3131" w:rsidP="00BF3131">
            <w:pPr>
              <w:pStyle w:val="BodyText"/>
              <w:jc w:val="center"/>
              <w:rPr>
                <w:b/>
                <w:noProof/>
                <w:sz w:val="20"/>
              </w:rPr>
            </w:pPr>
            <w:r w:rsidRPr="00FF74CE">
              <w:rPr>
                <w:b/>
                <w:noProof/>
                <w:sz w:val="20"/>
              </w:rPr>
              <w:t>Земља порекла</w:t>
            </w:r>
          </w:p>
        </w:tc>
      </w:tr>
      <w:tr w:rsidR="00BF3131" w:rsidRPr="00FF74CE" w:rsidTr="00BF3131">
        <w:trPr>
          <w:trHeight w:val="284"/>
        </w:trPr>
        <w:tc>
          <w:tcPr>
            <w:tcW w:w="709" w:type="dxa"/>
            <w:vAlign w:val="center"/>
          </w:tcPr>
          <w:p w:rsidR="00BF3131" w:rsidRPr="00A7276A" w:rsidRDefault="00BF3131" w:rsidP="00BF3131">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BF3131" w:rsidRPr="00A7276A" w:rsidRDefault="00BF3131" w:rsidP="00BF3131">
            <w:pPr>
              <w:pStyle w:val="BodyText"/>
              <w:jc w:val="center"/>
              <w:rPr>
                <w:noProof/>
                <w:sz w:val="20"/>
              </w:rPr>
            </w:pPr>
            <w:r w:rsidRPr="00A7276A">
              <w:rPr>
                <w:noProof/>
                <w:sz w:val="20"/>
              </w:rPr>
              <w:t>2</w:t>
            </w:r>
          </w:p>
        </w:tc>
        <w:tc>
          <w:tcPr>
            <w:tcW w:w="708" w:type="dxa"/>
            <w:vAlign w:val="center"/>
          </w:tcPr>
          <w:p w:rsidR="00BF3131" w:rsidRPr="00A7276A" w:rsidRDefault="00BF3131" w:rsidP="00BF3131">
            <w:pPr>
              <w:pStyle w:val="BodyText"/>
              <w:jc w:val="center"/>
              <w:rPr>
                <w:noProof/>
                <w:sz w:val="20"/>
              </w:rPr>
            </w:pPr>
            <w:r w:rsidRPr="00A7276A">
              <w:rPr>
                <w:noProof/>
                <w:sz w:val="20"/>
              </w:rPr>
              <w:t>3</w:t>
            </w:r>
          </w:p>
        </w:tc>
        <w:tc>
          <w:tcPr>
            <w:tcW w:w="709" w:type="dxa"/>
            <w:vAlign w:val="center"/>
          </w:tcPr>
          <w:p w:rsidR="00BF3131" w:rsidRPr="00A7276A" w:rsidRDefault="00BF3131" w:rsidP="00BF3131">
            <w:pPr>
              <w:pStyle w:val="BodyText"/>
              <w:jc w:val="center"/>
              <w:rPr>
                <w:noProof/>
                <w:sz w:val="20"/>
              </w:rPr>
            </w:pPr>
            <w:r w:rsidRPr="00A7276A">
              <w:rPr>
                <w:noProof/>
                <w:sz w:val="20"/>
              </w:rPr>
              <w:t>4</w:t>
            </w:r>
          </w:p>
        </w:tc>
        <w:tc>
          <w:tcPr>
            <w:tcW w:w="1701" w:type="dxa"/>
            <w:vAlign w:val="center"/>
          </w:tcPr>
          <w:p w:rsidR="00BF3131" w:rsidRPr="00A7276A" w:rsidRDefault="00BF3131" w:rsidP="00BF3131">
            <w:pPr>
              <w:pStyle w:val="BodyText"/>
              <w:jc w:val="center"/>
              <w:rPr>
                <w:noProof/>
                <w:sz w:val="20"/>
              </w:rPr>
            </w:pPr>
            <w:r w:rsidRPr="00A7276A">
              <w:rPr>
                <w:noProof/>
                <w:sz w:val="20"/>
              </w:rPr>
              <w:t>5</w:t>
            </w:r>
          </w:p>
        </w:tc>
        <w:tc>
          <w:tcPr>
            <w:tcW w:w="992" w:type="dxa"/>
            <w:vAlign w:val="center"/>
          </w:tcPr>
          <w:p w:rsidR="00BF3131" w:rsidRPr="00FF74CE" w:rsidRDefault="00BF3131" w:rsidP="00BF3131">
            <w:pPr>
              <w:pStyle w:val="BodyText"/>
              <w:jc w:val="center"/>
              <w:rPr>
                <w:noProof/>
                <w:sz w:val="20"/>
              </w:rPr>
            </w:pPr>
            <w:r w:rsidRPr="00FF74CE">
              <w:rPr>
                <w:noProof/>
                <w:sz w:val="20"/>
              </w:rPr>
              <w:t>6</w:t>
            </w:r>
          </w:p>
        </w:tc>
        <w:tc>
          <w:tcPr>
            <w:tcW w:w="2127" w:type="dxa"/>
            <w:vAlign w:val="center"/>
          </w:tcPr>
          <w:p w:rsidR="00BF3131" w:rsidRPr="00FF74CE" w:rsidRDefault="00BF3131" w:rsidP="00BF3131">
            <w:pPr>
              <w:pStyle w:val="BodyText"/>
              <w:jc w:val="center"/>
              <w:rPr>
                <w:noProof/>
                <w:sz w:val="20"/>
              </w:rPr>
            </w:pPr>
            <w:r w:rsidRPr="00FF74CE">
              <w:rPr>
                <w:noProof/>
                <w:sz w:val="20"/>
              </w:rPr>
              <w:t>7</w:t>
            </w:r>
          </w:p>
        </w:tc>
        <w:tc>
          <w:tcPr>
            <w:tcW w:w="1417" w:type="dxa"/>
            <w:vAlign w:val="center"/>
          </w:tcPr>
          <w:p w:rsidR="00BF3131" w:rsidRPr="00FF74CE" w:rsidRDefault="00BF3131" w:rsidP="00BF3131">
            <w:pPr>
              <w:pStyle w:val="BodyText"/>
              <w:jc w:val="center"/>
              <w:rPr>
                <w:noProof/>
                <w:sz w:val="20"/>
              </w:rPr>
            </w:pPr>
            <w:r w:rsidRPr="00FF74CE">
              <w:rPr>
                <w:noProof/>
                <w:sz w:val="20"/>
              </w:rPr>
              <w:t>8</w:t>
            </w:r>
          </w:p>
        </w:tc>
        <w:tc>
          <w:tcPr>
            <w:tcW w:w="2410" w:type="dxa"/>
          </w:tcPr>
          <w:p w:rsidR="00BF3131" w:rsidRPr="00FF74CE" w:rsidRDefault="00BF3131" w:rsidP="00BF3131">
            <w:pPr>
              <w:pStyle w:val="BodyText"/>
              <w:jc w:val="center"/>
              <w:rPr>
                <w:noProof/>
                <w:sz w:val="20"/>
              </w:rPr>
            </w:pPr>
            <w:r w:rsidRPr="00FF74CE">
              <w:rPr>
                <w:noProof/>
                <w:sz w:val="20"/>
              </w:rPr>
              <w:t>9</w:t>
            </w:r>
          </w:p>
        </w:tc>
        <w:tc>
          <w:tcPr>
            <w:tcW w:w="1843" w:type="dxa"/>
            <w:vAlign w:val="center"/>
          </w:tcPr>
          <w:p w:rsidR="00BF3131" w:rsidRPr="00FF74CE" w:rsidRDefault="00BF3131" w:rsidP="00BF3131">
            <w:pPr>
              <w:pStyle w:val="BodyText"/>
              <w:jc w:val="center"/>
              <w:rPr>
                <w:noProof/>
                <w:sz w:val="20"/>
              </w:rPr>
            </w:pPr>
            <w:r w:rsidRPr="00FF74CE">
              <w:rPr>
                <w:noProof/>
                <w:sz w:val="20"/>
              </w:rPr>
              <w:t>10</w:t>
            </w: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w:t>
            </w:r>
          </w:p>
        </w:tc>
        <w:tc>
          <w:tcPr>
            <w:tcW w:w="3119" w:type="dxa"/>
            <w:tcBorders>
              <w:bottom w:val="single" w:sz="4" w:space="0" w:color="auto"/>
            </w:tcBorders>
            <w:vAlign w:val="center"/>
          </w:tcPr>
          <w:p w:rsidR="009E3D27" w:rsidRPr="005861EF" w:rsidRDefault="009E3D27" w:rsidP="005861EF">
            <w:pPr>
              <w:jc w:val="center"/>
              <w:rPr>
                <w:color w:val="000000"/>
                <w:sz w:val="20"/>
                <w:szCs w:val="20"/>
              </w:rPr>
            </w:pPr>
            <w:r w:rsidRPr="005861EF">
              <w:rPr>
                <w:color w:val="000000"/>
                <w:sz w:val="20"/>
                <w:szCs w:val="20"/>
              </w:rPr>
              <w:t>BIRCHER-GANSKE FORCEPS, BLAGO ZAKRIVLJEN, 200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w:t>
            </w:r>
          </w:p>
        </w:tc>
        <w:tc>
          <w:tcPr>
            <w:tcW w:w="3119" w:type="dxa"/>
            <w:tcBorders>
              <w:top w:val="single" w:sz="4" w:space="0" w:color="auto"/>
            </w:tcBorders>
            <w:vAlign w:val="center"/>
          </w:tcPr>
          <w:p w:rsidR="009E3D27" w:rsidRPr="005861EF" w:rsidRDefault="009E3D27" w:rsidP="005861EF">
            <w:pPr>
              <w:jc w:val="center"/>
              <w:rPr>
                <w:color w:val="000000"/>
                <w:sz w:val="20"/>
                <w:szCs w:val="20"/>
              </w:rPr>
            </w:pPr>
            <w:r w:rsidRPr="005861EF">
              <w:rPr>
                <w:color w:val="000000"/>
                <w:sz w:val="20"/>
                <w:szCs w:val="20"/>
              </w:rPr>
              <w:t>ANATOMSKA PINCETA, 155 mm, 6"</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8</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POKLOPAC KONTEJNERA ZA STERILIZACIJU SA INTEGRISANIM FILTERIMA, ZA 5.000 CIKLUSA, STERILNOST MATERIJALA 12 MESECI, ZA DNO DIMENZIJA 592X274 mm</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HIBBS OSTEOTOM, PRAV, 10 mm,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ELEVATOR, 2.8 mm, 140 mm, 5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lastRenderedPageBreak/>
              <w:t>6</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REPOZICIONI FORCEPS, 205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VODIČ ŽICE, 225 mm, 9"</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DE'BAKEY OFFSET MAKAZE, S - OBLIKA, 155 mm, 6"</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9</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KOŠTANA TURPIJA / RASPATORIJUM, 20 mm, 220 mm, 8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10</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FORCEPS ZA ŽICU,  190 mm, 7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11</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OMBREDANNE ČEKIĆ,  520 g, D: 40 mm,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12</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HELLBERG-KUPKA VOLFRAM KARBID IGLODRŽAČ, SA KOČNICOM, 210 mm, 8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13</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OBWEGESER RETRAKTOR, 31x10 mm, 215 mm, 8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14</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BRUNNER RETRAKTOR, 80x20 mm, 275 mm, 10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15</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LAWRANCE IGLODRŽAČ, 150 mm, 6"</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16</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HIRURŠKA PINCETA, 1x2 ZUBA, 200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10</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17</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TOENNIS-ADSON MAKAZE, DELIKATNE, ZAKRIVLJENE, 175 mm, 7"</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18</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PERFORIRANA  ŽIČANA REŠETKA (PERFORACIJE DIAM. 8mm), SA ZAOBLJENIM NOGARAMA OD TERMOSTABILNE PLASTIKE, DIMENZIJA 540x253x106 mm</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19</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STILLE OSTEOTOM, PRAV, 15 mm, 205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lastRenderedPageBreak/>
              <w:t>20</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DRŽAČ KOSTI, 5 mm, 200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21</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LAMBOTTE OSTEOTOM, PRAV, 15 mm, 245 mm, 9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8</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22</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METZENBAUM VOLFRAM KARBID MAKAZE, ZAKRIVLJENE, NAZUBLJENE, 145 mm, 5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23</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LISTON FORCEPS ZA SEČENJE KOSTI, ZAKRIVLJEN,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3</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24</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CASPAR KOŠTANA KIRETA, ZAKRIVLJENA, NAZUBLJENA, 6 mm, 220 mm, 8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25</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WANGENSTEEN IGLODRŽAČ, 275 mm, 10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26</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ADSON-BABY RETRAKTOR, POLU OŠTAR, 3x4 ZUBA, 140 mm, 5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27</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OBWEGESER RETRAKTOR, 70x14 mm, 215 mm, 8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28</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HIBBS OSTEOTOM, PRAV, 19 mm,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29</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TAEGER ELEVATOR, UGAONI PRISTUP, 12 mm, 175 mm, 7"</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30</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HIRURŠKA PINCETA, 1x2 ZUBA, 145 mm, 5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31</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ANATOMSKA PINCETA,  250 mm, 10"</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32</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LANGENBECK RASPATORIJUM, 16 mm, 190 mm, 7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33</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MOLLISON RETRAKTOR, OŠTAR, 155 mm, 6"</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lastRenderedPageBreak/>
              <w:t>34</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VERBRUGGE-MUELLER ELEVATOR, 65 mm, 255 mm, 10"</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35</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KOŠTANA KIRETA, 10 mm, 270 mm, 10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3</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36</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CLOWARD MODIF. KUKA RETRAKTORA, TUPA, 40x16 mm</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37</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LEXER OSTEOTOM, 280 mm, 11"</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38</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VODIČ ŽICE, 270 mm, 10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39</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HIBBS OSTEOTOM, PRAV, 16 mm,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40</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LUER HVATAČ / SEKAČ KOSTI, 155 mm, 6"</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3</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41</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FORCEPS ZA ŽICU,  170 mm, 6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42</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WEITLANER RETRAKTOR, 3x4 ZUPCA, TUP, 195 mm, 7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43</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LANGENBECK DRŽAČ KOSTI,  11 mm, 205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44</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HIRURŠKA PINCETA, 1x2 ZUBA, 250 mm, 10"</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10</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45</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DNO KONTEJNERA ZA STERILIZACIJU, BEZ PERFORACIJA, DIMENZIJA 592x274x135 mm</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46</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ČEKIĆ, 425 g, D: 27 mm / 13.5 mm, 235 mm, 9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47</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HIRURŠKA PINCETA, 1x2 ZUBA, 160 mm, 6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48</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LAMBOTTE RASPATORIJUM, 20 mm, 215 mm, 8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lastRenderedPageBreak/>
              <w:t>49</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CLOWARD MODIF. RETRAKTOR, KOMPLET, RASPON 110 mm, 4 3/8", SA KUKAMA 40, 45, 50, 55, 60 x 16 mm</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50</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ANATOMSKA PINCETA, 160 mm, 6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51</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ELEVATOR, 2 mm / 6 mm, 160 mm, 6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52</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RUSKIN-LISTON FORCEPS ZA SEČENJE KOSTI, ZAKRIVLJEN, 190 mm, 7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3</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53</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ANATOMSKA PINCETA,  200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54</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HOHMANN-ALDINGER ELEVATOR, ZAKRIVLJEN, 24 mm, 270 mm, 10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55</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JOSEPH RASPATORIJUM / TURPIJA, 7.5 mm, 165 mm, 6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56</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MAYO-HEGAR IGLODRŽAČ, 185 mm, 7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57</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KOCHER-OCHSNER FORCEPS, ZAKRIVLJEN, 1x2 ZUBA, 185 mm, 7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10</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58</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LAMBOTTE OSTEOTOM, PRAV, 30 mm, 245 mm, 9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59</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LAMBOTTE OSTEOTOM, PRAV, 10 mm, 245 mm, 9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8</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60</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CASPAR KOŠTANA KIRETA, ZAKRIVLJENA, NAZUBLJENA, 5 mm, 220 mm, 8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61</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HIBBS OSTEOTOM, PRAV, 6 mm,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62</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KLJEŠTA ZA SEČENJE ŽICE, 145 mm, 5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lastRenderedPageBreak/>
              <w:t>63</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LAMBOTTE OSTEOTOM, PRAV, 4 mm, 245 mm, 9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64</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LAMBOTTE OSTEOTOM, PRAV, 20 mm, 245 mm, 9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65</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BERGMANN ČEKIĆ,  245 g, D: 30 mm, 235 mm, 9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66</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STILLE-RUSKIN HVATAČ I SEKAČ KOSTI,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67</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REPOZICIONI FORCEPS, SA NAVOJ FIKSACIJOM, 235 mm, 9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68</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KLJEŠTA ZA SEČENJE ŽICE, 235 mm, 9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69</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HAKANSSON HVATAČ / SEKAČ KOSTI, 170 mm, 6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3</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70</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ČEKIĆ, ZAMENLJIVIH PLASTIČNIH DISKOVA, 135 g, D: 25 mm, 185 mm, 7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71</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BIRCHER-GANSKE FORCEPS, ZAKRIVLJEN, 200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72</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MAYO-LEXER MAKAZE, ZAKRIVLJENE, 165 mm, 6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10</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73</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KOCHER-OCHSNER FORCEPS, PRAV, 1x2 ZUBA, 185 mm, 7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10</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74</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STILLE OSTEOTOM, PRAV, 10 mm, 205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75</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ROETTGEN-RUSKIN HVATAČ / SEKAČ KOSTI,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76</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HALLE KOŠTANA KIRETA, 5.2 mm, 215 mm, 8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77</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KOŠTANA KIRETA, 4.4 mm, 270 mm, 10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3</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78</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 xml:space="preserve">CLOWARD MODIF. KUKA RETRAKTORA, NAZUBLJENA, </w:t>
            </w:r>
            <w:r w:rsidRPr="005861EF">
              <w:rPr>
                <w:color w:val="000000"/>
                <w:sz w:val="20"/>
                <w:szCs w:val="20"/>
              </w:rPr>
              <w:lastRenderedPageBreak/>
              <w:t>40x16 mm</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lastRenderedPageBreak/>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lastRenderedPageBreak/>
              <w:t>79</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VOLKMANN KOŠTANA KIRETA, 3.6 mm, 170 mm, 6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80</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HIBBS OSTEOTOM, PRAV, 28 mm,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81</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ELEVATOR, ŠIROKOUGAONI, 40 mm, 290 mm, 11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82</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NELSON-METZENBAUM VOLFRAM KARBID MAKAZE ZA DISEKCIJU, NAZUBLJENE, ZAKRIVLJENE, 260 mm, 10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83</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ELEVATOR, TUP VRH 15 mm, 250 mm, 10"</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84</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ELEVATOR, TUP VRH 17 mm, 240 mm, 9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6</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85</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KUKA, TUPA, 2 ZUBA, 4.5x4.2 mm, 165 mm, 6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86</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VOLKMANN KOŠTANA KIRETA, 5.2 mm, 170 mm, 6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87</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STILLE OSTEOTOM, PRAV, 20 mm, 205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88</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MAYO-HEGAR IGLODRŽAČ, 200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12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89</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BLUMENTHAL HVATAČ / SEKAČ KOSTI, 150 mm, 6"</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3</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90</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LISTON FORCEPS ZA SEČENJE KOSTI, 140 mm, 5 1/2"</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3</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91</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VOLKMANN KOŠTANA KIRETA, 2.8 mm, 170 mm, 6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92</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STILLE OSTEOTOM, PRAV, 25 mm, 205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lastRenderedPageBreak/>
              <w:t>93</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MATHIEU RETRAKTOR, 47x13/41x13 mm - 37x25/45x25 mm, 200 mm, 8"</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94</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REPOZICIONI FORCEPS, SA NAVOJ FIKSACIJOM, 170 mm, 6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95</w:t>
            </w:r>
          </w:p>
        </w:tc>
        <w:tc>
          <w:tcPr>
            <w:tcW w:w="3119" w:type="dxa"/>
            <w:vAlign w:val="center"/>
          </w:tcPr>
          <w:p w:rsidR="009E3D27" w:rsidRPr="005861EF" w:rsidRDefault="009E3D27" w:rsidP="005861EF">
            <w:pPr>
              <w:jc w:val="center"/>
              <w:rPr>
                <w:color w:val="000000"/>
                <w:sz w:val="20"/>
                <w:szCs w:val="20"/>
              </w:rPr>
            </w:pPr>
            <w:r w:rsidRPr="005861EF">
              <w:rPr>
                <w:color w:val="000000"/>
                <w:sz w:val="20"/>
                <w:szCs w:val="20"/>
              </w:rPr>
              <w:t>WILLIGER RASPATORIJUM, 6.0 mm, 160 mm, 6 1/4"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2</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9E3D27" w:rsidRPr="00FF74CE" w:rsidTr="005861EF">
        <w:trPr>
          <w:trHeight w:val="567"/>
        </w:trPr>
        <w:tc>
          <w:tcPr>
            <w:tcW w:w="709" w:type="dxa"/>
            <w:vAlign w:val="center"/>
          </w:tcPr>
          <w:p w:rsidR="009E3D27" w:rsidRPr="005861EF" w:rsidRDefault="009E3D27" w:rsidP="005861EF">
            <w:pPr>
              <w:pStyle w:val="Footer"/>
              <w:jc w:val="center"/>
              <w:rPr>
                <w:noProof/>
                <w:lang w:val="en-US"/>
              </w:rPr>
            </w:pPr>
            <w:r w:rsidRPr="005861EF">
              <w:rPr>
                <w:noProof/>
                <w:lang w:val="en-US"/>
              </w:rPr>
              <w:t>96</w:t>
            </w:r>
          </w:p>
        </w:tc>
        <w:tc>
          <w:tcPr>
            <w:tcW w:w="3119" w:type="dxa"/>
            <w:vAlign w:val="center"/>
          </w:tcPr>
          <w:p w:rsidR="009E3D27" w:rsidRPr="005861EF" w:rsidRDefault="009E3D27" w:rsidP="005861EF">
            <w:pPr>
              <w:jc w:val="center"/>
              <w:rPr>
                <w:color w:val="000000"/>
                <w:sz w:val="20"/>
                <w:szCs w:val="20"/>
                <w:lang w:val="de-DE"/>
              </w:rPr>
            </w:pPr>
            <w:r w:rsidRPr="005861EF">
              <w:rPr>
                <w:color w:val="000000"/>
                <w:sz w:val="20"/>
                <w:szCs w:val="20"/>
                <w:lang w:val="de-DE"/>
              </w:rPr>
              <w:t>VOLKMANN KOŠTANA KIRETA, 8.5 mm, 170 mm, 6 3/4"</w:t>
            </w:r>
          </w:p>
        </w:tc>
        <w:tc>
          <w:tcPr>
            <w:tcW w:w="708" w:type="dxa"/>
            <w:vAlign w:val="center"/>
          </w:tcPr>
          <w:p w:rsidR="009E3D27" w:rsidRPr="005861EF" w:rsidRDefault="009E3D27" w:rsidP="005861EF">
            <w:pPr>
              <w:jc w:val="center"/>
              <w:rPr>
                <w:color w:val="000000"/>
                <w:sz w:val="20"/>
                <w:szCs w:val="20"/>
              </w:rPr>
            </w:pPr>
            <w:r w:rsidRPr="005861EF">
              <w:rPr>
                <w:color w:val="000000"/>
                <w:sz w:val="20"/>
                <w:szCs w:val="20"/>
              </w:rPr>
              <w:t>Kom</w:t>
            </w:r>
          </w:p>
        </w:tc>
        <w:tc>
          <w:tcPr>
            <w:tcW w:w="709" w:type="dxa"/>
            <w:vAlign w:val="center"/>
          </w:tcPr>
          <w:p w:rsidR="009E3D27" w:rsidRPr="005861EF" w:rsidRDefault="009E3D27" w:rsidP="005861EF">
            <w:pPr>
              <w:jc w:val="center"/>
              <w:rPr>
                <w:color w:val="000000"/>
                <w:sz w:val="20"/>
                <w:szCs w:val="20"/>
              </w:rPr>
            </w:pPr>
            <w:r w:rsidRPr="005861EF">
              <w:rPr>
                <w:color w:val="000000"/>
                <w:sz w:val="20"/>
                <w:szCs w:val="20"/>
              </w:rPr>
              <w:t>4</w:t>
            </w:r>
          </w:p>
        </w:tc>
        <w:tc>
          <w:tcPr>
            <w:tcW w:w="1701" w:type="dxa"/>
            <w:vAlign w:val="center"/>
          </w:tcPr>
          <w:p w:rsidR="009E3D27" w:rsidRPr="00307452" w:rsidRDefault="009E3D27" w:rsidP="009E3D27">
            <w:pPr>
              <w:pStyle w:val="BodyText"/>
              <w:jc w:val="center"/>
              <w:rPr>
                <w:noProof/>
                <w:szCs w:val="24"/>
              </w:rPr>
            </w:pPr>
          </w:p>
        </w:tc>
        <w:tc>
          <w:tcPr>
            <w:tcW w:w="992" w:type="dxa"/>
            <w:vAlign w:val="center"/>
          </w:tcPr>
          <w:p w:rsidR="009E3D27" w:rsidRPr="00307452" w:rsidRDefault="009E3D27" w:rsidP="009E3D27">
            <w:pPr>
              <w:pStyle w:val="BodyText"/>
              <w:jc w:val="center"/>
              <w:rPr>
                <w:noProof/>
                <w:szCs w:val="24"/>
              </w:rPr>
            </w:pPr>
          </w:p>
        </w:tc>
        <w:tc>
          <w:tcPr>
            <w:tcW w:w="2127" w:type="dxa"/>
            <w:vAlign w:val="center"/>
          </w:tcPr>
          <w:p w:rsidR="009E3D27" w:rsidRPr="00307452" w:rsidRDefault="009E3D27" w:rsidP="009E3D27">
            <w:pPr>
              <w:pStyle w:val="BodyText"/>
              <w:jc w:val="center"/>
              <w:rPr>
                <w:noProof/>
                <w:szCs w:val="24"/>
              </w:rPr>
            </w:pPr>
          </w:p>
        </w:tc>
        <w:tc>
          <w:tcPr>
            <w:tcW w:w="1417" w:type="dxa"/>
            <w:vAlign w:val="center"/>
          </w:tcPr>
          <w:p w:rsidR="009E3D27" w:rsidRPr="00307452" w:rsidRDefault="009E3D27" w:rsidP="009E3D27">
            <w:pPr>
              <w:pStyle w:val="BodyText"/>
              <w:jc w:val="center"/>
              <w:rPr>
                <w:noProof/>
                <w:szCs w:val="24"/>
              </w:rPr>
            </w:pPr>
          </w:p>
        </w:tc>
        <w:tc>
          <w:tcPr>
            <w:tcW w:w="2410" w:type="dxa"/>
            <w:vAlign w:val="center"/>
          </w:tcPr>
          <w:p w:rsidR="009E3D27" w:rsidRPr="00307452" w:rsidRDefault="009E3D27" w:rsidP="009E3D27">
            <w:pPr>
              <w:pStyle w:val="BodyText"/>
              <w:jc w:val="center"/>
              <w:rPr>
                <w:noProof/>
                <w:szCs w:val="24"/>
              </w:rPr>
            </w:pPr>
          </w:p>
        </w:tc>
        <w:tc>
          <w:tcPr>
            <w:tcW w:w="1843" w:type="dxa"/>
            <w:vAlign w:val="center"/>
          </w:tcPr>
          <w:p w:rsidR="009E3D27" w:rsidRPr="00307452" w:rsidRDefault="009E3D27" w:rsidP="009E3D27">
            <w:pPr>
              <w:pStyle w:val="BodyText"/>
              <w:jc w:val="center"/>
              <w:rPr>
                <w:noProof/>
                <w:szCs w:val="24"/>
              </w:rPr>
            </w:pPr>
          </w:p>
        </w:tc>
      </w:tr>
      <w:tr w:rsidR="00BF3131" w:rsidRPr="009B5AE5" w:rsidTr="00BF3131">
        <w:trPr>
          <w:gridAfter w:val="3"/>
          <w:wAfter w:w="5670" w:type="dxa"/>
          <w:trHeight w:val="567"/>
        </w:trPr>
        <w:tc>
          <w:tcPr>
            <w:tcW w:w="709" w:type="dxa"/>
            <w:vAlign w:val="center"/>
          </w:tcPr>
          <w:p w:rsidR="00BF3131" w:rsidRPr="00FF74CE" w:rsidRDefault="00BF3131" w:rsidP="00BF3131">
            <w:pPr>
              <w:pStyle w:val="BodyText"/>
              <w:jc w:val="center"/>
              <w:rPr>
                <w:b/>
                <w:noProof/>
                <w:sz w:val="20"/>
              </w:rPr>
            </w:pPr>
            <w:r w:rsidRPr="00FF74CE">
              <w:rPr>
                <w:b/>
                <w:noProof/>
                <w:sz w:val="20"/>
              </w:rPr>
              <w:t>II</w:t>
            </w:r>
          </w:p>
        </w:tc>
        <w:tc>
          <w:tcPr>
            <w:tcW w:w="7229" w:type="dxa"/>
            <w:gridSpan w:val="5"/>
            <w:vAlign w:val="center"/>
          </w:tcPr>
          <w:p w:rsidR="00BF3131" w:rsidRPr="00C85459" w:rsidRDefault="00BF3131" w:rsidP="00BF3131">
            <w:pPr>
              <w:pStyle w:val="BodyText"/>
              <w:jc w:val="right"/>
              <w:rPr>
                <w:b/>
                <w:noProof/>
                <w:szCs w:val="24"/>
              </w:rPr>
            </w:pPr>
            <w:r w:rsidRPr="00C85459">
              <w:rPr>
                <w:b/>
                <w:noProof/>
                <w:szCs w:val="24"/>
              </w:rPr>
              <w:t>Укупна цена понуде без ПДВ:</w:t>
            </w:r>
          </w:p>
        </w:tc>
        <w:tc>
          <w:tcPr>
            <w:tcW w:w="2127" w:type="dxa"/>
          </w:tcPr>
          <w:p w:rsidR="00BF3131" w:rsidRPr="00FF74CE" w:rsidRDefault="00BF3131" w:rsidP="00BF3131">
            <w:pPr>
              <w:pStyle w:val="BodyText"/>
              <w:jc w:val="left"/>
              <w:rPr>
                <w:noProof/>
                <w:sz w:val="20"/>
              </w:rPr>
            </w:pPr>
          </w:p>
        </w:tc>
      </w:tr>
      <w:tr w:rsidR="00BF3131" w:rsidRPr="009B5AE5" w:rsidTr="00BF3131">
        <w:trPr>
          <w:gridAfter w:val="3"/>
          <w:wAfter w:w="5670" w:type="dxa"/>
          <w:trHeight w:val="567"/>
        </w:trPr>
        <w:tc>
          <w:tcPr>
            <w:tcW w:w="709" w:type="dxa"/>
            <w:vAlign w:val="center"/>
          </w:tcPr>
          <w:p w:rsidR="00BF3131" w:rsidRPr="00FF74CE" w:rsidRDefault="00BF3131" w:rsidP="00BF3131">
            <w:pPr>
              <w:pStyle w:val="BodyText"/>
              <w:jc w:val="center"/>
              <w:rPr>
                <w:b/>
                <w:noProof/>
                <w:sz w:val="20"/>
              </w:rPr>
            </w:pPr>
            <w:r w:rsidRPr="00FF74CE">
              <w:rPr>
                <w:b/>
                <w:noProof/>
                <w:sz w:val="20"/>
              </w:rPr>
              <w:t>III</w:t>
            </w:r>
          </w:p>
        </w:tc>
        <w:tc>
          <w:tcPr>
            <w:tcW w:w="7229" w:type="dxa"/>
            <w:gridSpan w:val="5"/>
            <w:vAlign w:val="center"/>
          </w:tcPr>
          <w:p w:rsidR="00BF3131" w:rsidRPr="00C85459" w:rsidRDefault="00BF3131" w:rsidP="00BF3131">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F3131" w:rsidRPr="00FF74CE" w:rsidRDefault="00BF3131" w:rsidP="00BF3131">
            <w:pPr>
              <w:pStyle w:val="BodyText"/>
              <w:jc w:val="left"/>
              <w:rPr>
                <w:noProof/>
                <w:sz w:val="20"/>
              </w:rPr>
            </w:pPr>
          </w:p>
        </w:tc>
      </w:tr>
      <w:tr w:rsidR="00BF3131" w:rsidRPr="009B5AE5" w:rsidTr="00BF3131">
        <w:trPr>
          <w:gridAfter w:val="3"/>
          <w:wAfter w:w="5670" w:type="dxa"/>
          <w:trHeight w:val="567"/>
        </w:trPr>
        <w:tc>
          <w:tcPr>
            <w:tcW w:w="709" w:type="dxa"/>
            <w:vAlign w:val="center"/>
          </w:tcPr>
          <w:p w:rsidR="00BF3131" w:rsidRPr="00FF74CE" w:rsidRDefault="00BF3131" w:rsidP="00BF3131">
            <w:pPr>
              <w:pStyle w:val="BodyText"/>
              <w:jc w:val="center"/>
              <w:rPr>
                <w:b/>
                <w:noProof/>
                <w:sz w:val="20"/>
              </w:rPr>
            </w:pPr>
            <w:r w:rsidRPr="00FF74CE">
              <w:rPr>
                <w:b/>
                <w:noProof/>
                <w:sz w:val="20"/>
              </w:rPr>
              <w:t>IV</w:t>
            </w:r>
          </w:p>
        </w:tc>
        <w:tc>
          <w:tcPr>
            <w:tcW w:w="7229" w:type="dxa"/>
            <w:gridSpan w:val="5"/>
            <w:vAlign w:val="center"/>
          </w:tcPr>
          <w:p w:rsidR="00BF3131" w:rsidRPr="00C85459" w:rsidRDefault="00BF3131" w:rsidP="00BF3131">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F3131" w:rsidRPr="00FF74CE" w:rsidRDefault="00BF3131" w:rsidP="00BF3131">
            <w:pPr>
              <w:pStyle w:val="BodyText"/>
              <w:jc w:val="left"/>
              <w:rPr>
                <w:noProof/>
                <w:sz w:val="20"/>
              </w:rPr>
            </w:pPr>
          </w:p>
        </w:tc>
      </w:tr>
    </w:tbl>
    <w:p w:rsidR="00BF3131" w:rsidRPr="00A7276A" w:rsidRDefault="00BF3131" w:rsidP="00BF3131">
      <w:pPr>
        <w:pStyle w:val="BodyText"/>
        <w:rPr>
          <w:noProof/>
          <w:sz w:val="22"/>
          <w:szCs w:val="22"/>
        </w:rPr>
      </w:pPr>
    </w:p>
    <w:p w:rsidR="00BF3131" w:rsidRPr="00A7276A" w:rsidRDefault="00BF3131" w:rsidP="00BF3131">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F3131" w:rsidRPr="00A7276A" w:rsidRDefault="00BF3131" w:rsidP="00BF3131">
      <w:pPr>
        <w:pStyle w:val="BodyText"/>
        <w:rPr>
          <w:noProof/>
          <w:sz w:val="22"/>
          <w:szCs w:val="22"/>
        </w:rPr>
      </w:pPr>
    </w:p>
    <w:p w:rsidR="00BF3131" w:rsidRPr="00A7276A" w:rsidRDefault="00BF3131" w:rsidP="00BF3131">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BF3131" w:rsidRPr="00A7276A" w:rsidRDefault="00BF3131" w:rsidP="00BF3131">
      <w:pPr>
        <w:pStyle w:val="BodyText"/>
        <w:rPr>
          <w:noProof/>
          <w:szCs w:val="24"/>
        </w:rPr>
      </w:pPr>
    </w:p>
    <w:p w:rsidR="00BF3131" w:rsidRPr="00A7276A" w:rsidRDefault="00BF3131" w:rsidP="00BF3131">
      <w:pPr>
        <w:pStyle w:val="BodyText"/>
        <w:numPr>
          <w:ilvl w:val="0"/>
          <w:numId w:val="23"/>
        </w:numPr>
        <w:rPr>
          <w:noProof/>
          <w:szCs w:val="24"/>
        </w:rPr>
      </w:pPr>
      <w:r w:rsidRPr="00A7276A">
        <w:rPr>
          <w:noProof/>
          <w:szCs w:val="24"/>
        </w:rPr>
        <w:t>Самостално</w:t>
      </w:r>
    </w:p>
    <w:p w:rsidR="00BF3131" w:rsidRPr="00A7276A" w:rsidRDefault="00BF3131" w:rsidP="00BF3131">
      <w:pPr>
        <w:pStyle w:val="BodyText"/>
        <w:numPr>
          <w:ilvl w:val="0"/>
          <w:numId w:val="23"/>
        </w:numPr>
        <w:rPr>
          <w:noProof/>
          <w:szCs w:val="24"/>
        </w:rPr>
      </w:pPr>
      <w:r w:rsidRPr="00A7276A">
        <w:rPr>
          <w:noProof/>
          <w:szCs w:val="24"/>
        </w:rPr>
        <w:t>Заједничка понуда (навести ко су учесници у заједничкој понуди): _______________________________________</w:t>
      </w:r>
    </w:p>
    <w:p w:rsidR="00BF3131" w:rsidRPr="00A7276A" w:rsidRDefault="00BF3131" w:rsidP="00BF3131">
      <w:pPr>
        <w:pStyle w:val="BodyText"/>
        <w:numPr>
          <w:ilvl w:val="0"/>
          <w:numId w:val="23"/>
        </w:numPr>
        <w:rPr>
          <w:noProof/>
          <w:szCs w:val="24"/>
        </w:rPr>
      </w:pPr>
      <w:r w:rsidRPr="00A7276A">
        <w:rPr>
          <w:noProof/>
          <w:szCs w:val="24"/>
        </w:rPr>
        <w:t>Понуда са подизвођачима (навести ко су подизвођачи): _________________________________________________</w:t>
      </w:r>
    </w:p>
    <w:p w:rsidR="00BF3131" w:rsidRPr="00A7276A" w:rsidRDefault="00BF3131" w:rsidP="00BF3131">
      <w:pPr>
        <w:pStyle w:val="BodyText"/>
        <w:ind w:left="360"/>
        <w:rPr>
          <w:noProof/>
          <w:szCs w:val="24"/>
        </w:rPr>
      </w:pPr>
    </w:p>
    <w:p w:rsidR="00BF3131" w:rsidRPr="00A7276A" w:rsidRDefault="00BF3131" w:rsidP="00BF3131">
      <w:pPr>
        <w:pStyle w:val="BodyText"/>
        <w:ind w:left="360"/>
        <w:rPr>
          <w:noProof/>
          <w:szCs w:val="24"/>
        </w:rPr>
      </w:pPr>
    </w:p>
    <w:p w:rsidR="00BF3131" w:rsidRPr="00A7276A" w:rsidRDefault="00BF3131" w:rsidP="00BF3131">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BF3131" w:rsidRPr="00A7276A" w:rsidRDefault="00BF3131" w:rsidP="00BF3131">
      <w:pPr>
        <w:pStyle w:val="BodyText"/>
        <w:ind w:left="720"/>
        <w:rPr>
          <w:noProof/>
          <w:szCs w:val="24"/>
        </w:rPr>
      </w:pPr>
    </w:p>
    <w:p w:rsidR="00BF3131" w:rsidRPr="00A7276A" w:rsidRDefault="00BF3131" w:rsidP="00BF3131">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BF3131" w:rsidRPr="00A7276A" w:rsidRDefault="00BF3131" w:rsidP="00BF3131">
      <w:pPr>
        <w:pStyle w:val="BodyText"/>
        <w:ind w:left="720"/>
        <w:rPr>
          <w:noProof/>
          <w:szCs w:val="24"/>
        </w:rPr>
      </w:pPr>
    </w:p>
    <w:p w:rsidR="00BF3131" w:rsidRPr="00A7276A" w:rsidRDefault="00BF3131" w:rsidP="00BF3131">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BF3131" w:rsidRPr="00A7276A" w:rsidRDefault="00BF3131" w:rsidP="00BF3131">
      <w:pPr>
        <w:pStyle w:val="BodyText"/>
        <w:rPr>
          <w:noProof/>
          <w:szCs w:val="24"/>
        </w:rPr>
      </w:pPr>
    </w:p>
    <w:p w:rsidR="00BF3131" w:rsidRDefault="00BF3131" w:rsidP="00BF3131">
      <w:pPr>
        <w:pStyle w:val="BodyText"/>
        <w:rPr>
          <w:noProof/>
          <w:szCs w:val="24"/>
        </w:rPr>
      </w:pPr>
      <w:r>
        <w:rPr>
          <w:noProof/>
          <w:szCs w:val="24"/>
        </w:rPr>
        <w:t xml:space="preserve">           </w:t>
      </w:r>
      <w:r w:rsidRPr="00A7276A">
        <w:rPr>
          <w:noProof/>
          <w:szCs w:val="24"/>
        </w:rPr>
        <w:t>Друго: __________________________________</w:t>
      </w:r>
    </w:p>
    <w:p w:rsidR="00307452" w:rsidRDefault="00307452" w:rsidP="00063B77">
      <w:pPr>
        <w:pStyle w:val="BodyText"/>
        <w:rPr>
          <w:noProof/>
          <w:sz w:val="20"/>
        </w:rPr>
      </w:pPr>
    </w:p>
    <w:p w:rsidR="006D6B38" w:rsidRPr="00173EAF" w:rsidRDefault="006D6B38" w:rsidP="006D6B38">
      <w:pPr>
        <w:pStyle w:val="Footer"/>
        <w:jc w:val="center"/>
        <w:rPr>
          <w:b/>
          <w:noProof/>
          <w:lang w:val="sl-SI"/>
        </w:rPr>
      </w:pPr>
      <w:r w:rsidRPr="00173EAF">
        <w:rPr>
          <w:b/>
          <w:noProof/>
          <w:sz w:val="22"/>
          <w:szCs w:val="22"/>
          <w:lang w:val="sl-SI"/>
        </w:rPr>
        <w:t xml:space="preserve">Понуда број __________ - </w:t>
      </w:r>
      <w:r w:rsidR="005E505A" w:rsidRPr="00762612">
        <w:rPr>
          <w:b/>
          <w:lang w:val="sr-Cyrl-CS"/>
        </w:rPr>
        <w:t xml:space="preserve">Набавка </w:t>
      </w:r>
      <w:r w:rsidR="005E505A" w:rsidRPr="00173EAF">
        <w:rPr>
          <w:b/>
          <w:lang w:val="sl-SI"/>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005E505A" w:rsidRPr="00173EAF">
        <w:rPr>
          <w:b/>
          <w:noProof/>
          <w:lang w:val="sl-SI"/>
        </w:rPr>
        <w:t xml:space="preserve"> </w:t>
      </w:r>
      <w:r w:rsidRPr="00173EAF">
        <w:rPr>
          <w:b/>
          <w:noProof/>
          <w:lang w:val="sl-SI"/>
        </w:rPr>
        <w:t xml:space="preserve">- ЈН </w:t>
      </w:r>
      <w:r w:rsidR="005E505A" w:rsidRPr="00173EAF">
        <w:rPr>
          <w:b/>
          <w:noProof/>
          <w:lang w:val="sl-SI"/>
        </w:rPr>
        <w:t>164</w:t>
      </w:r>
      <w:r w:rsidRPr="00173EAF">
        <w:rPr>
          <w:b/>
          <w:noProof/>
          <w:lang w:val="sl-SI"/>
        </w:rPr>
        <w:t>-17-О</w:t>
      </w:r>
    </w:p>
    <w:p w:rsidR="006D6B38" w:rsidRPr="00701C73" w:rsidRDefault="006D6B38"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C50FBB" w:rsidRPr="00C50FBB" w:rsidRDefault="00C50FBB"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C50FBB" w:rsidRPr="00C50FBB" w:rsidRDefault="00C50FBB"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C50FBB" w:rsidRPr="00C50FBB" w:rsidRDefault="00C50FBB"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Е-маил:_________________________________________                    Пиб:_________________________________________</w:t>
      </w:r>
    </w:p>
    <w:p w:rsidR="00C50FBB" w:rsidRPr="00C50FBB" w:rsidRDefault="00C50FBB"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C50FBB" w:rsidRPr="00C50FBB" w:rsidRDefault="00C50FBB" w:rsidP="006D6B38">
      <w:pPr>
        <w:pStyle w:val="BodyText"/>
        <w:jc w:val="left"/>
        <w:rPr>
          <w:noProof/>
          <w:sz w:val="22"/>
          <w:szCs w:val="22"/>
        </w:rPr>
      </w:pPr>
    </w:p>
    <w:p w:rsidR="006D6B38" w:rsidRPr="00570968" w:rsidRDefault="006D6B38" w:rsidP="006D6B3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D6B38" w:rsidRDefault="006D6B38" w:rsidP="006D6B38">
      <w:pPr>
        <w:pStyle w:val="BodyText"/>
        <w:jc w:val="left"/>
        <w:rPr>
          <w:noProof/>
          <w:sz w:val="20"/>
          <w:lang w:val="sr-Cyrl-CS"/>
        </w:rPr>
      </w:pPr>
    </w:p>
    <w:p w:rsidR="006D6B38" w:rsidRPr="00CF7754" w:rsidRDefault="006D6B38" w:rsidP="006D6B3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6D6B38" w:rsidRPr="009B5AE5" w:rsidTr="006D6B38">
        <w:trPr>
          <w:trHeight w:val="284"/>
        </w:trPr>
        <w:tc>
          <w:tcPr>
            <w:tcW w:w="15735" w:type="dxa"/>
            <w:gridSpan w:val="10"/>
          </w:tcPr>
          <w:p w:rsidR="006D6B38" w:rsidRPr="00173EAF" w:rsidRDefault="006D6B38" w:rsidP="0080681F">
            <w:pPr>
              <w:pStyle w:val="NoSpacing"/>
              <w:rPr>
                <w:rFonts w:ascii="Times New Roman" w:hAnsi="Times New Roman" w:cs="Times New Roman"/>
                <w:b/>
                <w:sz w:val="24"/>
                <w:szCs w:val="24"/>
                <w:lang w:val="sr-Cyrl-CS"/>
              </w:rPr>
            </w:pPr>
            <w:r w:rsidRPr="00173EAF">
              <w:rPr>
                <w:rFonts w:ascii="Times New Roman" w:hAnsi="Times New Roman" w:cs="Times New Roman"/>
                <w:b/>
                <w:sz w:val="24"/>
                <w:szCs w:val="24"/>
                <w:lang w:val="sr-Cyrl-CS"/>
              </w:rPr>
              <w:t xml:space="preserve">Партија </w:t>
            </w:r>
            <w:r w:rsidR="005E505A" w:rsidRPr="00173EAF">
              <w:rPr>
                <w:rFonts w:ascii="Times New Roman" w:hAnsi="Times New Roman" w:cs="Times New Roman"/>
                <w:b/>
                <w:sz w:val="24"/>
                <w:szCs w:val="24"/>
                <w:lang w:val="sr-Cyrl-CS"/>
              </w:rPr>
              <w:t>4</w:t>
            </w:r>
            <w:r w:rsidRPr="00173EAF">
              <w:rPr>
                <w:rFonts w:ascii="Times New Roman" w:hAnsi="Times New Roman" w:cs="Times New Roman"/>
                <w:b/>
                <w:sz w:val="24"/>
                <w:szCs w:val="24"/>
                <w:lang w:val="sr-Cyrl-CS"/>
              </w:rPr>
              <w:t>. - Набавка хируршких инструмената за Клинику за пластичну и реконструктивну хирургију и Клинику за максилофацијалну и оралну хирургију</w:t>
            </w:r>
          </w:p>
        </w:tc>
      </w:tr>
      <w:tr w:rsidR="006D6B38" w:rsidRPr="00B53712" w:rsidTr="006D6B38">
        <w:tc>
          <w:tcPr>
            <w:tcW w:w="709" w:type="dxa"/>
            <w:vAlign w:val="center"/>
          </w:tcPr>
          <w:p w:rsidR="006D6B38" w:rsidRPr="00A7276A" w:rsidRDefault="006D6B38" w:rsidP="006D6B38">
            <w:pPr>
              <w:pStyle w:val="BodyText"/>
              <w:jc w:val="center"/>
              <w:rPr>
                <w:b/>
                <w:noProof/>
                <w:sz w:val="20"/>
              </w:rPr>
            </w:pPr>
            <w:r w:rsidRPr="00A7276A">
              <w:rPr>
                <w:b/>
                <w:noProof/>
                <w:sz w:val="20"/>
              </w:rPr>
              <w:t>р.бр.</w:t>
            </w:r>
          </w:p>
        </w:tc>
        <w:tc>
          <w:tcPr>
            <w:tcW w:w="3119" w:type="dxa"/>
            <w:vAlign w:val="center"/>
          </w:tcPr>
          <w:p w:rsidR="006D6B38" w:rsidRPr="00A7276A" w:rsidRDefault="006D6B38" w:rsidP="006D6B38">
            <w:pPr>
              <w:pStyle w:val="BodyText"/>
              <w:jc w:val="center"/>
              <w:rPr>
                <w:b/>
                <w:noProof/>
                <w:sz w:val="20"/>
              </w:rPr>
            </w:pPr>
            <w:r w:rsidRPr="00A7276A">
              <w:rPr>
                <w:b/>
                <w:noProof/>
                <w:sz w:val="20"/>
              </w:rPr>
              <w:t>Назив</w:t>
            </w:r>
          </w:p>
        </w:tc>
        <w:tc>
          <w:tcPr>
            <w:tcW w:w="708" w:type="dxa"/>
            <w:vAlign w:val="center"/>
          </w:tcPr>
          <w:p w:rsidR="006D6B38" w:rsidRPr="00A7276A" w:rsidRDefault="006D6B38" w:rsidP="006D6B38">
            <w:pPr>
              <w:pStyle w:val="BodyText"/>
              <w:jc w:val="center"/>
              <w:rPr>
                <w:b/>
                <w:noProof/>
                <w:sz w:val="20"/>
              </w:rPr>
            </w:pPr>
            <w:r w:rsidRPr="00A7276A">
              <w:rPr>
                <w:b/>
                <w:noProof/>
                <w:sz w:val="20"/>
              </w:rPr>
              <w:t>Јединица мере</w:t>
            </w:r>
          </w:p>
        </w:tc>
        <w:tc>
          <w:tcPr>
            <w:tcW w:w="709" w:type="dxa"/>
            <w:vAlign w:val="center"/>
          </w:tcPr>
          <w:p w:rsidR="006D6B38" w:rsidRPr="00A7276A" w:rsidRDefault="006D6B38" w:rsidP="006D6B38">
            <w:pPr>
              <w:pStyle w:val="BodyText"/>
              <w:jc w:val="center"/>
              <w:rPr>
                <w:b/>
                <w:noProof/>
                <w:sz w:val="20"/>
              </w:rPr>
            </w:pPr>
            <w:r w:rsidRPr="00A7276A">
              <w:rPr>
                <w:b/>
                <w:noProof/>
                <w:sz w:val="20"/>
              </w:rPr>
              <w:t>Кол.</w:t>
            </w:r>
          </w:p>
        </w:tc>
        <w:tc>
          <w:tcPr>
            <w:tcW w:w="1701" w:type="dxa"/>
            <w:vAlign w:val="center"/>
          </w:tcPr>
          <w:p w:rsidR="006D6B38" w:rsidRPr="00A7276A" w:rsidRDefault="006D6B38" w:rsidP="006D6B38">
            <w:pPr>
              <w:pStyle w:val="BodyText"/>
              <w:jc w:val="center"/>
              <w:rPr>
                <w:b/>
                <w:noProof/>
                <w:sz w:val="20"/>
              </w:rPr>
            </w:pPr>
            <w:r w:rsidRPr="00A7276A">
              <w:rPr>
                <w:b/>
                <w:noProof/>
                <w:sz w:val="20"/>
              </w:rPr>
              <w:t>Јединична цена без ПДВ</w:t>
            </w:r>
          </w:p>
        </w:tc>
        <w:tc>
          <w:tcPr>
            <w:tcW w:w="992" w:type="dxa"/>
            <w:vAlign w:val="center"/>
          </w:tcPr>
          <w:p w:rsidR="006D6B38" w:rsidRPr="00FF74CE" w:rsidRDefault="006D6B38" w:rsidP="006D6B38">
            <w:pPr>
              <w:pStyle w:val="BodyText"/>
              <w:jc w:val="center"/>
              <w:rPr>
                <w:b/>
                <w:noProof/>
                <w:sz w:val="20"/>
              </w:rPr>
            </w:pPr>
            <w:r>
              <w:rPr>
                <w:b/>
                <w:noProof/>
                <w:sz w:val="20"/>
              </w:rPr>
              <w:t>И</w:t>
            </w:r>
            <w:r w:rsidRPr="00FF74CE">
              <w:rPr>
                <w:b/>
                <w:noProof/>
                <w:sz w:val="20"/>
              </w:rPr>
              <w:t>знос</w:t>
            </w:r>
          </w:p>
          <w:p w:rsidR="006D6B38" w:rsidRPr="00FF74CE" w:rsidRDefault="006D6B38" w:rsidP="006D6B38">
            <w:pPr>
              <w:pStyle w:val="BodyText"/>
              <w:jc w:val="center"/>
              <w:rPr>
                <w:b/>
                <w:noProof/>
                <w:sz w:val="20"/>
              </w:rPr>
            </w:pPr>
            <w:r w:rsidRPr="00FF74CE">
              <w:rPr>
                <w:b/>
                <w:noProof/>
                <w:sz w:val="20"/>
              </w:rPr>
              <w:t>ПДВ</w:t>
            </w:r>
          </w:p>
        </w:tc>
        <w:tc>
          <w:tcPr>
            <w:tcW w:w="2127" w:type="dxa"/>
            <w:vAlign w:val="center"/>
          </w:tcPr>
          <w:p w:rsidR="006D6B38" w:rsidRPr="00FF74CE" w:rsidRDefault="006D6B38" w:rsidP="006D6B38">
            <w:pPr>
              <w:pStyle w:val="BodyText"/>
              <w:jc w:val="center"/>
              <w:rPr>
                <w:b/>
                <w:noProof/>
                <w:sz w:val="20"/>
              </w:rPr>
            </w:pPr>
            <w:r w:rsidRPr="00FF74CE">
              <w:rPr>
                <w:b/>
                <w:noProof/>
                <w:sz w:val="20"/>
              </w:rPr>
              <w:t>Укупна цена без ПДВ</w:t>
            </w:r>
          </w:p>
        </w:tc>
        <w:tc>
          <w:tcPr>
            <w:tcW w:w="1417" w:type="dxa"/>
            <w:vAlign w:val="center"/>
          </w:tcPr>
          <w:p w:rsidR="006D6B38" w:rsidRPr="00FF74CE" w:rsidRDefault="006D6B38" w:rsidP="006D6B38">
            <w:pPr>
              <w:pStyle w:val="BodyText"/>
              <w:jc w:val="center"/>
              <w:rPr>
                <w:b/>
                <w:noProof/>
                <w:sz w:val="20"/>
              </w:rPr>
            </w:pPr>
            <w:r w:rsidRPr="00FF74CE">
              <w:rPr>
                <w:b/>
                <w:noProof/>
                <w:sz w:val="20"/>
              </w:rPr>
              <w:t>Произвођач</w:t>
            </w:r>
          </w:p>
        </w:tc>
        <w:tc>
          <w:tcPr>
            <w:tcW w:w="2410" w:type="dxa"/>
            <w:vAlign w:val="center"/>
          </w:tcPr>
          <w:p w:rsidR="006D6B38" w:rsidRPr="0054682A" w:rsidRDefault="006D6B38" w:rsidP="006D6B3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6D6B38" w:rsidRPr="00FF74CE" w:rsidRDefault="006D6B38" w:rsidP="006D6B38">
            <w:pPr>
              <w:pStyle w:val="BodyText"/>
              <w:jc w:val="center"/>
              <w:rPr>
                <w:b/>
                <w:noProof/>
                <w:sz w:val="20"/>
              </w:rPr>
            </w:pPr>
            <w:r w:rsidRPr="00FF74CE">
              <w:rPr>
                <w:b/>
                <w:noProof/>
                <w:sz w:val="20"/>
              </w:rPr>
              <w:t>Земља порекла</w:t>
            </w:r>
          </w:p>
        </w:tc>
      </w:tr>
      <w:tr w:rsidR="006D6B38" w:rsidRPr="00FF74CE" w:rsidTr="006D6B38">
        <w:trPr>
          <w:trHeight w:val="284"/>
        </w:trPr>
        <w:tc>
          <w:tcPr>
            <w:tcW w:w="709" w:type="dxa"/>
            <w:vAlign w:val="center"/>
          </w:tcPr>
          <w:p w:rsidR="006D6B38" w:rsidRPr="00A7276A" w:rsidRDefault="006D6B38" w:rsidP="006D6B38">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6D6B38" w:rsidRPr="00A7276A" w:rsidRDefault="006D6B38" w:rsidP="006D6B38">
            <w:pPr>
              <w:pStyle w:val="BodyText"/>
              <w:jc w:val="center"/>
              <w:rPr>
                <w:noProof/>
                <w:sz w:val="20"/>
              </w:rPr>
            </w:pPr>
            <w:r w:rsidRPr="00A7276A">
              <w:rPr>
                <w:noProof/>
                <w:sz w:val="20"/>
              </w:rPr>
              <w:t>2</w:t>
            </w:r>
          </w:p>
        </w:tc>
        <w:tc>
          <w:tcPr>
            <w:tcW w:w="708" w:type="dxa"/>
            <w:vAlign w:val="center"/>
          </w:tcPr>
          <w:p w:rsidR="006D6B38" w:rsidRPr="00A7276A" w:rsidRDefault="006D6B38" w:rsidP="006D6B38">
            <w:pPr>
              <w:pStyle w:val="BodyText"/>
              <w:jc w:val="center"/>
              <w:rPr>
                <w:noProof/>
                <w:sz w:val="20"/>
              </w:rPr>
            </w:pPr>
            <w:r w:rsidRPr="00A7276A">
              <w:rPr>
                <w:noProof/>
                <w:sz w:val="20"/>
              </w:rPr>
              <w:t>3</w:t>
            </w:r>
          </w:p>
        </w:tc>
        <w:tc>
          <w:tcPr>
            <w:tcW w:w="709" w:type="dxa"/>
            <w:vAlign w:val="center"/>
          </w:tcPr>
          <w:p w:rsidR="006D6B38" w:rsidRPr="00A7276A" w:rsidRDefault="006D6B38" w:rsidP="006D6B38">
            <w:pPr>
              <w:pStyle w:val="BodyText"/>
              <w:jc w:val="center"/>
              <w:rPr>
                <w:noProof/>
                <w:sz w:val="20"/>
              </w:rPr>
            </w:pPr>
            <w:r w:rsidRPr="00A7276A">
              <w:rPr>
                <w:noProof/>
                <w:sz w:val="20"/>
              </w:rPr>
              <w:t>4</w:t>
            </w:r>
          </w:p>
        </w:tc>
        <w:tc>
          <w:tcPr>
            <w:tcW w:w="1701" w:type="dxa"/>
            <w:vAlign w:val="center"/>
          </w:tcPr>
          <w:p w:rsidR="006D6B38" w:rsidRPr="00A7276A" w:rsidRDefault="006D6B38" w:rsidP="006D6B38">
            <w:pPr>
              <w:pStyle w:val="BodyText"/>
              <w:jc w:val="center"/>
              <w:rPr>
                <w:noProof/>
                <w:sz w:val="20"/>
              </w:rPr>
            </w:pPr>
            <w:r w:rsidRPr="00A7276A">
              <w:rPr>
                <w:noProof/>
                <w:sz w:val="20"/>
              </w:rPr>
              <w:t>5</w:t>
            </w:r>
          </w:p>
        </w:tc>
        <w:tc>
          <w:tcPr>
            <w:tcW w:w="992" w:type="dxa"/>
            <w:vAlign w:val="center"/>
          </w:tcPr>
          <w:p w:rsidR="006D6B38" w:rsidRPr="00FF74CE" w:rsidRDefault="006D6B38" w:rsidP="006D6B38">
            <w:pPr>
              <w:pStyle w:val="BodyText"/>
              <w:jc w:val="center"/>
              <w:rPr>
                <w:noProof/>
                <w:sz w:val="20"/>
              </w:rPr>
            </w:pPr>
            <w:r w:rsidRPr="00FF74CE">
              <w:rPr>
                <w:noProof/>
                <w:sz w:val="20"/>
              </w:rPr>
              <w:t>6</w:t>
            </w:r>
          </w:p>
        </w:tc>
        <w:tc>
          <w:tcPr>
            <w:tcW w:w="2127" w:type="dxa"/>
            <w:vAlign w:val="center"/>
          </w:tcPr>
          <w:p w:rsidR="006D6B38" w:rsidRPr="00FF74CE" w:rsidRDefault="006D6B38" w:rsidP="006D6B38">
            <w:pPr>
              <w:pStyle w:val="BodyText"/>
              <w:jc w:val="center"/>
              <w:rPr>
                <w:noProof/>
                <w:sz w:val="20"/>
              </w:rPr>
            </w:pPr>
            <w:r w:rsidRPr="00FF74CE">
              <w:rPr>
                <w:noProof/>
                <w:sz w:val="20"/>
              </w:rPr>
              <w:t>7</w:t>
            </w:r>
          </w:p>
        </w:tc>
        <w:tc>
          <w:tcPr>
            <w:tcW w:w="1417" w:type="dxa"/>
            <w:vAlign w:val="center"/>
          </w:tcPr>
          <w:p w:rsidR="006D6B38" w:rsidRPr="00FF74CE" w:rsidRDefault="006D6B38" w:rsidP="006D6B38">
            <w:pPr>
              <w:pStyle w:val="BodyText"/>
              <w:jc w:val="center"/>
              <w:rPr>
                <w:noProof/>
                <w:sz w:val="20"/>
              </w:rPr>
            </w:pPr>
            <w:r w:rsidRPr="00FF74CE">
              <w:rPr>
                <w:noProof/>
                <w:sz w:val="20"/>
              </w:rPr>
              <w:t>8</w:t>
            </w:r>
          </w:p>
        </w:tc>
        <w:tc>
          <w:tcPr>
            <w:tcW w:w="2410" w:type="dxa"/>
          </w:tcPr>
          <w:p w:rsidR="006D6B38" w:rsidRPr="00FF74CE" w:rsidRDefault="006D6B38" w:rsidP="006D6B38">
            <w:pPr>
              <w:pStyle w:val="BodyText"/>
              <w:jc w:val="center"/>
              <w:rPr>
                <w:noProof/>
                <w:sz w:val="20"/>
              </w:rPr>
            </w:pPr>
            <w:r w:rsidRPr="00FF74CE">
              <w:rPr>
                <w:noProof/>
                <w:sz w:val="20"/>
              </w:rPr>
              <w:t>9</w:t>
            </w:r>
          </w:p>
        </w:tc>
        <w:tc>
          <w:tcPr>
            <w:tcW w:w="1843" w:type="dxa"/>
            <w:vAlign w:val="center"/>
          </w:tcPr>
          <w:p w:rsidR="006D6B38" w:rsidRPr="00FF74CE" w:rsidRDefault="006D6B38" w:rsidP="006D6B38">
            <w:pPr>
              <w:pStyle w:val="BodyText"/>
              <w:jc w:val="center"/>
              <w:rPr>
                <w:noProof/>
                <w:sz w:val="20"/>
              </w:rPr>
            </w:pPr>
            <w:r w:rsidRPr="00FF74CE">
              <w:rPr>
                <w:noProof/>
                <w:sz w:val="20"/>
              </w:rPr>
              <w:t>10</w:t>
            </w: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w:t>
            </w:r>
          </w:p>
        </w:tc>
        <w:tc>
          <w:tcPr>
            <w:tcW w:w="3119" w:type="dxa"/>
            <w:tcBorders>
              <w:bottom w:val="single" w:sz="4" w:space="0" w:color="auto"/>
            </w:tcBorders>
            <w:vAlign w:val="center"/>
          </w:tcPr>
          <w:p w:rsidR="00CF6E20" w:rsidRPr="005861EF" w:rsidRDefault="00CF6E20" w:rsidP="005861EF">
            <w:pPr>
              <w:jc w:val="center"/>
              <w:rPr>
                <w:color w:val="000000"/>
                <w:sz w:val="20"/>
                <w:szCs w:val="20"/>
              </w:rPr>
            </w:pPr>
            <w:r w:rsidRPr="005861EF">
              <w:rPr>
                <w:color w:val="000000"/>
                <w:sz w:val="20"/>
                <w:szCs w:val="20"/>
                <w:lang w:val="de-DE"/>
              </w:rPr>
              <w:t>KOCHER-LANGENBECK RETRAKTOR, 25x6 mm, 215 mm, 8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w:t>
            </w:r>
          </w:p>
        </w:tc>
        <w:tc>
          <w:tcPr>
            <w:tcW w:w="3119" w:type="dxa"/>
            <w:tcBorders>
              <w:top w:val="single" w:sz="4" w:space="0" w:color="auto"/>
            </w:tcBorders>
            <w:vAlign w:val="center"/>
          </w:tcPr>
          <w:p w:rsidR="00CF6E20" w:rsidRPr="005861EF" w:rsidRDefault="00CF6E20" w:rsidP="005861EF">
            <w:pPr>
              <w:jc w:val="center"/>
              <w:rPr>
                <w:color w:val="000000"/>
                <w:sz w:val="20"/>
                <w:szCs w:val="20"/>
              </w:rPr>
            </w:pPr>
            <w:r w:rsidRPr="005861EF">
              <w:rPr>
                <w:color w:val="000000"/>
                <w:sz w:val="20"/>
                <w:szCs w:val="20"/>
              </w:rPr>
              <w:t>MIXTER-O'SHAUGNESSY FORCEPS, 190mm, 7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WILLIGER, KOŠTANA KIRETA, 145mm,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ADSON HIRURŠKA PINCETA, DELIKATNA, 1x2 ZUBA, 120 mm, 4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CRILE FORCEPS, ZAKRIVLJEN, 160 mm, 6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20</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STILLE OSTEOTOM, 20mm, 205mm,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KUKA 1-KRAK DUGA ZAKRIVLJENA OŠTRA, 165mm, 6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OBWEGESER OSTEOTOM ZAKLIVLJEN, 11mm, 235mm, 9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FARABEUF RETRAKTOR, 22-25 x 10 / 28-32 x 12 mm,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MIKULICZ FORCEPS, ZAKRIVLJEN, 1x2 ZUBA, 185 mm, 7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ANATOMSKA PINCETA,  200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METZENBAUM MAKAZE, ZAKRIVLJENE, 180 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LAMBOTTE OSTEOTOM, 6 mm,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HALSTED-MOSQUITO FORCEPS, DELIKATAN, ZAKRIVLJE,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10</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SHEDE KOŠTANA KIRETA , 7,4mm, 170mm, 6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MATHIEU IGLODRŽAČ, 140mm,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MASING RETRAKTOR ZA POVREDE, 6 x 12mm, 140mm,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HEGAR-MAYO-SEELEY IGLODRŽAČ, 200mm,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MIKULICZ FORCEPS, ZAKRIVLJEN, 1x2 ZUBA, 180 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LAMBOTTE OSTEOTOM, 10 mm,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21</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VOLFRAM KARBID MAKAZE, ZAKRIVLJENE, 115 mm, 4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22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KOŠTANA KIRETA , 160mm, 6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GILLIES VOLFRAM KARBID IGLODRŽAČ / MAKAZE, 160 mm, 6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HEGAR-MAYO VOLFRAM KARBID IGLODRŽAČ, 185 mm, 7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25</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OMBREDANNE ČEKIĆ,  520 g, DIAM: 40 mm, 240 mm, 9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COTTLE RASPATORIJUM 8mm, 195mm, 7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DERF IGLODRŽAČ, 115mm, 4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MICRO-HALSTED FORCEPS, DELIKATAN, PRAV, 1x2 ZUBA,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RYDER IGLODRŽAČ SA GLATKIM ČELJUSTIMA, 150mm,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30</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SAUERBRUCH RETRAKTOR, 55x22 mm, 225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31</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WATSON DERMATOM BEZ SEČIVA 300mm,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32</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KOCHER-LANGENBECK RETRAKTOR, 41x11 mm, 215 mm, 8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LAMBOTTE OSTEOTOM, 4 mm,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MC'INDOE HIRURŠKA PINCETA , 150mm,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COTTLE KUKA, 10 x 12mm, 140mm,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SHEDE KOŠTANA KIRETA, 3,4mm, 170mm, 6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37</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OMBREDANNE ČEKIĆ,  520 g, DIAM: 40 mm, 240 mm, 9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HELLBERG-KUPKA VOLFRAM KARBID IGLODRŽAČ, SA KOČNICOM, 210 mm, 8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HIRURŠKA PINCETA, 1x2 ZUBA, 160 mm, 6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CONVERSE IGLODRŽAČ, 130mm, 5 1/8"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41</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KILLIAN DEČJI REKTALNI SPEKULUM, 70mm, 7mm, 145mm,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ALLIS FORCEPS, 7.0 mm, 200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SONDA PRAVA, 145mm,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ANATOMSKA PINCETA,  145 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6</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POSUDA ZA ODLAGANJE, 2.45 L</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MAYO NOSAČ ZA ODLAGANJE INSTRUMENATA, 140 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47</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KOCHER-LANGENBECK RETRAKTOR, 35x8 mm, 215 mm, 8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48</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LUER RONŽER ZA KOSTI, 175mm,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KLEMA, POD UGLOM, 140 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MIKULICZ FORCEPS, ZAKRIVLJEN, 1x2 ZUBA, 205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MAKAZE FINE, PRAVE, OŠTAR VRH, 105mm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52</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SONDA SA DVOSTRUKIM KRAJEM 1.5mm, 145mm,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53</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LANGENBECK RETRAKTOR, 40x10 mm, 230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54</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BABY-METZENBAUM MAKAZE, ZAKRIVLJENE, 145 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55</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HARTMANN FORECEPS, DELIKATAN, ZAKRIVLJEN, 100 mm, 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MARTINI, KOŠTANA KIRETA , 140mm,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ALLIS FORCEPS, 6.2 mm, 155 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SEQUESTRUM FORCEPS , 200mm,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59</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SONDA SA DVOSTRUKIM KRAJEM 2.0mm, 145mm,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HEGAR IGLODRŽAČ, 175 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REDON IGLOVODIČ, BLAGO ZAKLJIVLJEN, CH 12, 190mm, 7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62</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SONDA SA DVOSTRUKIM KRAJEM 1.0mm, 145mm,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OBWEGESER RETRAKTOR, 70x14mm, 215mm, 8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OBWEGESER RETRAKTOR, 80x16mm, 215mm, 8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RUSKIN-LISTON FORCEPS ZA SEČENJE KOSTIJU, 190mm, 7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JOSEPH RASPATORIJUM, TURPIJA,  7.5 mm, 165 mm, 6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67</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BOEHLER FORCEPS ZA SEČENJE KOSTIJU 145mm,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GILLIES HIRURŠKA PINCETA 1X2 ZUBA, 155MM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ATRAUMATSKI FORCEPS, VRH: 2 mm, 200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POSUDA ZA ODLAGANJE, 1.0 L</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BACKHAUS KLEMA, 110 mm, 4 3/8"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20</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72</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SAROT VOLFRAM KARBID IGLODRŽAČ,175mm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73</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SAUERBRUCH RETRAKTOR, 72x19 mm, 225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JOSEPH KUKA, DUPLA, 8 mm, 165 mm, 6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DNO KONTEJNERA ZA STERILIZACIJU, BEZ PERFORACIJA, DIMENZIJA 592x274x135 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SEKAČ ZA ŽICU, 2mm, 1.5mm, 145mm,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77</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BUNT NOSAČ ZA ODLAGANJE INSTRUMENATA, 105mm, 4 1/8"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VOLFRAM KARBID IGLODRŽAČ, 150 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PERFORIRANA  ŽIČANA REŠETKA (PERFORACIJE DIAM. 8mm), SA ZAOBLJENIM NOGARAMA OD TERMOSTABILNE PLASTIKE, DIMENZIJA 540x253x106 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80</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ELEVATOR ZA KOSTI , 2mm/6mm, 160mm, 6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81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OFFSET MAKAZE, S - OBLIKA, 155 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REDON IGLOVODIČ, BLAGO ZAKLJIVLJEN, CH 14, 190mm, 7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MAYO-LEXER VOLFRAM KARBID MAKAZE, ZAKRIVLJENE, 165 mm, 6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CASTROVIEJO MIKRO IGLODRŽAČI, 0,2mm, 145mm,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STILLE OSTEOTOM, 15mm, 205mm,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MC'INDOE FORCEPS ZA SEČENJE KOSTIJU, 175mm,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LAMBOTTE OSTEOTOM, 8 mm,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MOYNIHAN FORCEPS, ZAKRIVLJEN, 150 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COTTLE-MASING MAKAZE ZA PLASTIČNU HIRURGIJU, OŠTRE, 105mm, 4 1/8"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90</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OBWEGESER IGLA ZA LIGATURE 230mm,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BABY-MIKULICZ FORCEPS, ZAKRIVLJEN, 1x2 ZUBA, 140 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POKLOPAC KONTEJNERA ZA STERILIZACIJU SA INTEGRISANIM FILTERIMA, ZA 5.000 CIKLUSA, STERILNOST MATERIJALA 12 MESECI, ZA DNO DIMENZIJA 592X274 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KOCHER RETRAKTOR, OŠTRI 220mm, 8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94</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KUKA, 2-KRAKA TUPA, 6,8 x 7,5mm,165mm, 6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PINCETA, 2 mm, 150 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REDON IGLOVODIČ, BLAGO ZAKLJIVLJEN, CH 10, 190mm, 7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FORCEPS ZA ŽICU,  170 mm, 6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GILLIES KUKA, S,180mm,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6</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DRŽAČ SKALPELA No3,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JOSEPH KUKA, DUPLA, 6 mm, 165 mm, 6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BABY-OVERHOLT FORCEPS, 135mm, 5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102</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KOCHER-LANGENBECK RETRAKTOR, 80x12 mm, 215 mm, 8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HIRURŠKA PINCETA, 1x2 ZUBA, 145 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POSUDA ZA ODLAGANJE, 0.4 L</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105</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KOCHER-LANGENBECK RETRAKTOR, 70x14 mm, 215 mm, 8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106</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LANGENBECK-GREEN RETRAKTOR 16 x 6mm, 160mm, 6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107</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KUKA, 2-KRAKA TUPA, 4,5 x 4,2mm,165mm, 6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108</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BANE-HARTMAN RONŽER ZA KOSTI, 175mm,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109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GILLIES OSTEOTOM, 5mm, 140mm,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ADSON HIRURŠKA PINCETA, DELIKATNA, 120 mm, 4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KLEMA, POD UGLOM, 180 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LAMBOTTE OSTEOTOM, 12 mm,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GILLIES OSTEOTOM, 7mm, 140mm,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FREER ELEVATOR tup 4mm, 190mm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115</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LANGENBECK RETRAKTOR, 30x10 mm, 230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116</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GIGLI ŽICA , DIAMETAR 1,4mm, 300mm,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6</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FORCEPS ZA SEČENJE KOSTI, 130 mm, 5 1/8"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DEPRESOR JEZIKA 16mm, 145mm,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119</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METZENBAUM VOLFRAM KARBID MAKAZE, NAZUBLJENE, ZAKRIVLJENE, 180 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KOCHER RETRAKTOR, OŠTRI 205mm,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121</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ELEVATOR ZA KOSTI , 2mm/8mm, 160mm, 6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FORCEPS SA FIKSACIONIM NAVOJEM, 170mm, 6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KILNER RETRACTOR, dve kukice 3x11, oštre, 80mm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124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HIRURŠKE MAKAZE, PRAVE , 105mm, 4 1/8"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HARTMANN BABY-MOSQUITO FINA KLEMA ZA ARTERIJE, PRAVE 100mm, 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126</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BUCHWALD DEPRESOR JEZIKA 18/23mm, 180mm,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127</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LUER RONŽER ZA KOSTI, 155mm,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GILLIES KUKA, L,180mm,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6</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REDON IGLOVODIČ, BLAGO ZAKLJIVLJEN, CH 8, 190mm, 7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130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TUTTLE FORCEPS ZA INTESTINALNE ORGANE, 230mm,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6D6B38" w:rsidRPr="009B5AE5"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w:t>
            </w:r>
          </w:p>
        </w:tc>
        <w:tc>
          <w:tcPr>
            <w:tcW w:w="7229" w:type="dxa"/>
            <w:gridSpan w:val="5"/>
            <w:vAlign w:val="center"/>
          </w:tcPr>
          <w:p w:rsidR="006D6B38" w:rsidRPr="00C85459" w:rsidRDefault="006D6B38" w:rsidP="006D6B38">
            <w:pPr>
              <w:pStyle w:val="BodyText"/>
              <w:jc w:val="right"/>
              <w:rPr>
                <w:b/>
                <w:noProof/>
                <w:szCs w:val="24"/>
              </w:rPr>
            </w:pPr>
            <w:r w:rsidRPr="00C85459">
              <w:rPr>
                <w:b/>
                <w:noProof/>
                <w:szCs w:val="24"/>
              </w:rPr>
              <w:t>Укупна цена понуде без ПДВ:</w:t>
            </w:r>
          </w:p>
        </w:tc>
        <w:tc>
          <w:tcPr>
            <w:tcW w:w="2127" w:type="dxa"/>
          </w:tcPr>
          <w:p w:rsidR="006D6B38" w:rsidRPr="00FF74CE" w:rsidRDefault="006D6B38" w:rsidP="006D6B38">
            <w:pPr>
              <w:pStyle w:val="BodyText"/>
              <w:jc w:val="left"/>
              <w:rPr>
                <w:noProof/>
                <w:sz w:val="20"/>
              </w:rPr>
            </w:pPr>
          </w:p>
        </w:tc>
      </w:tr>
      <w:tr w:rsidR="006D6B38" w:rsidRPr="009B5AE5"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III</w:t>
            </w:r>
          </w:p>
        </w:tc>
        <w:tc>
          <w:tcPr>
            <w:tcW w:w="7229" w:type="dxa"/>
            <w:gridSpan w:val="5"/>
            <w:vAlign w:val="center"/>
          </w:tcPr>
          <w:p w:rsidR="006D6B38" w:rsidRPr="00C85459" w:rsidRDefault="006D6B38" w:rsidP="006D6B3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6D6B38" w:rsidRPr="00FF74CE" w:rsidRDefault="006D6B38" w:rsidP="006D6B38">
            <w:pPr>
              <w:pStyle w:val="BodyText"/>
              <w:jc w:val="left"/>
              <w:rPr>
                <w:noProof/>
                <w:sz w:val="20"/>
              </w:rPr>
            </w:pPr>
          </w:p>
        </w:tc>
      </w:tr>
      <w:tr w:rsidR="006D6B38" w:rsidRPr="009B5AE5"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IV</w:t>
            </w:r>
          </w:p>
        </w:tc>
        <w:tc>
          <w:tcPr>
            <w:tcW w:w="7229" w:type="dxa"/>
            <w:gridSpan w:val="5"/>
            <w:vAlign w:val="center"/>
          </w:tcPr>
          <w:p w:rsidR="006D6B38" w:rsidRPr="00C85459" w:rsidRDefault="006D6B38" w:rsidP="006D6B3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D6B38" w:rsidRPr="00FF74CE" w:rsidRDefault="006D6B38" w:rsidP="006D6B38">
            <w:pPr>
              <w:pStyle w:val="BodyText"/>
              <w:jc w:val="left"/>
              <w:rPr>
                <w:noProof/>
                <w:sz w:val="20"/>
              </w:rPr>
            </w:pPr>
          </w:p>
        </w:tc>
      </w:tr>
    </w:tbl>
    <w:p w:rsidR="006D6B38" w:rsidRPr="00A7276A" w:rsidRDefault="006D6B38" w:rsidP="006D6B3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6D6B38" w:rsidRPr="00A7276A" w:rsidRDefault="006D6B38" w:rsidP="006D6B38">
      <w:pPr>
        <w:pStyle w:val="BodyText"/>
        <w:numPr>
          <w:ilvl w:val="0"/>
          <w:numId w:val="24"/>
        </w:numPr>
        <w:rPr>
          <w:noProof/>
          <w:szCs w:val="24"/>
        </w:rPr>
      </w:pPr>
      <w:r w:rsidRPr="00A7276A">
        <w:rPr>
          <w:noProof/>
          <w:szCs w:val="24"/>
        </w:rPr>
        <w:t>Самостално</w:t>
      </w:r>
    </w:p>
    <w:p w:rsidR="006D6B38" w:rsidRPr="00A7276A" w:rsidRDefault="006D6B38" w:rsidP="006D6B38">
      <w:pPr>
        <w:pStyle w:val="BodyText"/>
        <w:numPr>
          <w:ilvl w:val="0"/>
          <w:numId w:val="24"/>
        </w:numPr>
        <w:rPr>
          <w:noProof/>
          <w:szCs w:val="24"/>
        </w:rPr>
      </w:pPr>
      <w:r w:rsidRPr="00A7276A">
        <w:rPr>
          <w:noProof/>
          <w:szCs w:val="24"/>
        </w:rPr>
        <w:t>Заједничка понуда (навести ко су учесници у заједничкој понуди): _______________________________________</w:t>
      </w:r>
    </w:p>
    <w:p w:rsidR="006D6B38" w:rsidRPr="00A7276A" w:rsidRDefault="006D6B38" w:rsidP="006D6B38">
      <w:pPr>
        <w:pStyle w:val="BodyText"/>
        <w:numPr>
          <w:ilvl w:val="0"/>
          <w:numId w:val="24"/>
        </w:numPr>
        <w:rPr>
          <w:noProof/>
          <w:szCs w:val="24"/>
        </w:rPr>
      </w:pPr>
      <w:r w:rsidRPr="00A7276A">
        <w:rPr>
          <w:noProof/>
          <w:szCs w:val="24"/>
        </w:rPr>
        <w:t>Понуда са подизвођачима (навести ко су подизвођачи): _________________________________________________</w:t>
      </w:r>
    </w:p>
    <w:p w:rsidR="006D6B38" w:rsidRPr="00A7276A" w:rsidRDefault="006D6B38" w:rsidP="006D6B38">
      <w:pPr>
        <w:pStyle w:val="BodyText"/>
        <w:ind w:left="360"/>
        <w:rPr>
          <w:noProof/>
          <w:szCs w:val="24"/>
        </w:rPr>
      </w:pPr>
    </w:p>
    <w:p w:rsidR="006D6B38" w:rsidRPr="00A7276A" w:rsidRDefault="006D6B38" w:rsidP="006D6B3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6D6B38" w:rsidRPr="00A7276A" w:rsidRDefault="006D6B38" w:rsidP="006D6B38">
      <w:pPr>
        <w:pStyle w:val="BodyText"/>
        <w:rPr>
          <w:noProof/>
          <w:szCs w:val="24"/>
        </w:rPr>
      </w:pPr>
    </w:p>
    <w:p w:rsidR="006D6B38" w:rsidRDefault="006D6B38" w:rsidP="006D6B38">
      <w:pPr>
        <w:pStyle w:val="BodyText"/>
        <w:rPr>
          <w:noProof/>
          <w:szCs w:val="24"/>
        </w:rPr>
      </w:pPr>
      <w:r>
        <w:rPr>
          <w:noProof/>
          <w:szCs w:val="24"/>
        </w:rPr>
        <w:t xml:space="preserve">           </w:t>
      </w:r>
      <w:r w:rsidRPr="00A7276A">
        <w:rPr>
          <w:noProof/>
          <w:szCs w:val="24"/>
        </w:rPr>
        <w:t>Друго: __________________________________</w:t>
      </w:r>
    </w:p>
    <w:p w:rsidR="006D6B38" w:rsidRDefault="006D6B38" w:rsidP="006D6B38">
      <w:pPr>
        <w:pStyle w:val="BodyText"/>
        <w:rPr>
          <w:noProof/>
          <w:szCs w:val="24"/>
        </w:rPr>
      </w:pPr>
    </w:p>
    <w:p w:rsidR="006D6B38" w:rsidRPr="00173EAF" w:rsidRDefault="006D6B38" w:rsidP="006D6B38">
      <w:pPr>
        <w:pStyle w:val="Footer"/>
        <w:jc w:val="center"/>
        <w:rPr>
          <w:b/>
          <w:noProof/>
          <w:lang w:val="sl-SI"/>
        </w:rPr>
      </w:pPr>
      <w:r w:rsidRPr="00173EAF">
        <w:rPr>
          <w:b/>
          <w:noProof/>
          <w:sz w:val="22"/>
          <w:szCs w:val="22"/>
          <w:lang w:val="sl-SI"/>
        </w:rPr>
        <w:t xml:space="preserve">Понуда број __________ - </w:t>
      </w:r>
      <w:r w:rsidR="005E505A" w:rsidRPr="00762612">
        <w:rPr>
          <w:b/>
          <w:lang w:val="sr-Cyrl-CS"/>
        </w:rPr>
        <w:t xml:space="preserve">Набавка </w:t>
      </w:r>
      <w:r w:rsidR="005E505A" w:rsidRPr="00173EAF">
        <w:rPr>
          <w:b/>
          <w:lang w:val="sl-SI"/>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005E505A" w:rsidRPr="00173EAF">
        <w:rPr>
          <w:b/>
          <w:noProof/>
          <w:lang w:val="sl-SI"/>
        </w:rPr>
        <w:t xml:space="preserve"> </w:t>
      </w:r>
      <w:r w:rsidRPr="00173EAF">
        <w:rPr>
          <w:b/>
          <w:noProof/>
          <w:lang w:val="sl-SI"/>
        </w:rPr>
        <w:t xml:space="preserve">- ЈН </w:t>
      </w:r>
      <w:r w:rsidR="005E505A" w:rsidRPr="00173EAF">
        <w:rPr>
          <w:b/>
          <w:noProof/>
          <w:lang w:val="sl-SI"/>
        </w:rPr>
        <w:t>164</w:t>
      </w:r>
      <w:r w:rsidRPr="00173EAF">
        <w:rPr>
          <w:b/>
          <w:noProof/>
          <w:lang w:val="sl-SI"/>
        </w:rPr>
        <w:t>-17-О</w:t>
      </w:r>
    </w:p>
    <w:p w:rsidR="006D6B38" w:rsidRPr="00701C73" w:rsidRDefault="006D6B38"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F3D4A" w:rsidRPr="002F3D4A" w:rsidRDefault="002F3D4A"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F3D4A" w:rsidRPr="002F3D4A" w:rsidRDefault="002F3D4A"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F3D4A" w:rsidRPr="002F3D4A" w:rsidRDefault="002F3D4A"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Е-маил:_________________________________________                    Пиб:_________________________________________</w:t>
      </w:r>
    </w:p>
    <w:p w:rsidR="002F3D4A" w:rsidRPr="002F3D4A" w:rsidRDefault="002F3D4A" w:rsidP="006D6B38">
      <w:pPr>
        <w:pStyle w:val="BodyText"/>
        <w:jc w:val="left"/>
        <w:rPr>
          <w:noProof/>
          <w:sz w:val="22"/>
          <w:szCs w:val="22"/>
        </w:rPr>
      </w:pPr>
    </w:p>
    <w:p w:rsidR="006D6B38" w:rsidRDefault="006D6B38" w:rsidP="006D6B3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F3D4A" w:rsidRPr="002F3D4A" w:rsidRDefault="002F3D4A" w:rsidP="006D6B38">
      <w:pPr>
        <w:pStyle w:val="BodyText"/>
        <w:jc w:val="left"/>
        <w:rPr>
          <w:noProof/>
          <w:sz w:val="22"/>
          <w:szCs w:val="22"/>
        </w:rPr>
      </w:pPr>
    </w:p>
    <w:p w:rsidR="006D6B38" w:rsidRPr="00570968" w:rsidRDefault="006D6B38" w:rsidP="006D6B3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D6B38" w:rsidRDefault="006D6B38" w:rsidP="006D6B38">
      <w:pPr>
        <w:pStyle w:val="BodyText"/>
        <w:jc w:val="left"/>
        <w:rPr>
          <w:noProof/>
          <w:sz w:val="20"/>
          <w:lang w:val="sr-Cyrl-CS"/>
        </w:rPr>
      </w:pPr>
    </w:p>
    <w:p w:rsidR="006D6B38" w:rsidRPr="00CF7754" w:rsidRDefault="006D6B38" w:rsidP="006D6B38">
      <w:pPr>
        <w:pStyle w:val="BodyText"/>
        <w:jc w:val="left"/>
        <w:rPr>
          <w:noProof/>
          <w:sz w:val="20"/>
          <w:lang w:val="sr-Cyrl-C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6D6B38" w:rsidRPr="009B5AE5" w:rsidTr="006D6B38">
        <w:trPr>
          <w:trHeight w:val="284"/>
        </w:trPr>
        <w:tc>
          <w:tcPr>
            <w:tcW w:w="15735" w:type="dxa"/>
            <w:gridSpan w:val="10"/>
          </w:tcPr>
          <w:p w:rsidR="006D6B38" w:rsidRPr="00173EAF" w:rsidRDefault="006D6B38" w:rsidP="006D6B38">
            <w:pPr>
              <w:pStyle w:val="NoSpacing"/>
              <w:rPr>
                <w:rFonts w:ascii="Times New Roman" w:hAnsi="Times New Roman" w:cs="Times New Roman"/>
                <w:b/>
                <w:sz w:val="24"/>
                <w:szCs w:val="24"/>
                <w:lang w:val="sr-Cyrl-CS"/>
              </w:rPr>
            </w:pPr>
            <w:r w:rsidRPr="00173EAF">
              <w:rPr>
                <w:rFonts w:ascii="Times New Roman" w:hAnsi="Times New Roman" w:cs="Times New Roman"/>
                <w:b/>
                <w:sz w:val="24"/>
                <w:szCs w:val="24"/>
                <w:lang w:val="sr-Cyrl-CS"/>
              </w:rPr>
              <w:t xml:space="preserve">Партија </w:t>
            </w:r>
            <w:r w:rsidR="005E505A" w:rsidRPr="00173EAF">
              <w:rPr>
                <w:rFonts w:ascii="Times New Roman" w:hAnsi="Times New Roman" w:cs="Times New Roman"/>
                <w:b/>
                <w:sz w:val="24"/>
                <w:szCs w:val="24"/>
                <w:lang w:val="sr-Cyrl-CS"/>
              </w:rPr>
              <w:t>5</w:t>
            </w:r>
            <w:r w:rsidRPr="00173EAF">
              <w:rPr>
                <w:rFonts w:ascii="Times New Roman" w:hAnsi="Times New Roman" w:cs="Times New Roman"/>
                <w:b/>
                <w:sz w:val="24"/>
                <w:szCs w:val="24"/>
                <w:lang w:val="sr-Cyrl-CS"/>
              </w:rPr>
              <w:t>. - Набавка хируршких инструмената за Клинику за урологију</w:t>
            </w:r>
          </w:p>
        </w:tc>
      </w:tr>
      <w:tr w:rsidR="006D6B38" w:rsidRPr="00B53712" w:rsidTr="006D6B38">
        <w:tc>
          <w:tcPr>
            <w:tcW w:w="709" w:type="dxa"/>
            <w:vAlign w:val="center"/>
          </w:tcPr>
          <w:p w:rsidR="006D6B38" w:rsidRPr="00A7276A" w:rsidRDefault="006D6B38" w:rsidP="006D6B38">
            <w:pPr>
              <w:pStyle w:val="BodyText"/>
              <w:jc w:val="center"/>
              <w:rPr>
                <w:b/>
                <w:noProof/>
                <w:sz w:val="20"/>
              </w:rPr>
            </w:pPr>
            <w:r w:rsidRPr="00A7276A">
              <w:rPr>
                <w:b/>
                <w:noProof/>
                <w:sz w:val="20"/>
              </w:rPr>
              <w:t>р.бр.</w:t>
            </w:r>
          </w:p>
        </w:tc>
        <w:tc>
          <w:tcPr>
            <w:tcW w:w="3119" w:type="dxa"/>
            <w:vAlign w:val="center"/>
          </w:tcPr>
          <w:p w:rsidR="006D6B38" w:rsidRPr="00A7276A" w:rsidRDefault="006D6B38" w:rsidP="006D6B38">
            <w:pPr>
              <w:pStyle w:val="BodyText"/>
              <w:jc w:val="center"/>
              <w:rPr>
                <w:b/>
                <w:noProof/>
                <w:sz w:val="20"/>
              </w:rPr>
            </w:pPr>
            <w:r w:rsidRPr="00A7276A">
              <w:rPr>
                <w:b/>
                <w:noProof/>
                <w:sz w:val="20"/>
              </w:rPr>
              <w:t>Назив</w:t>
            </w:r>
          </w:p>
        </w:tc>
        <w:tc>
          <w:tcPr>
            <w:tcW w:w="708" w:type="dxa"/>
            <w:vAlign w:val="center"/>
          </w:tcPr>
          <w:p w:rsidR="006D6B38" w:rsidRPr="00A7276A" w:rsidRDefault="006D6B38" w:rsidP="006D6B38">
            <w:pPr>
              <w:pStyle w:val="BodyText"/>
              <w:jc w:val="center"/>
              <w:rPr>
                <w:b/>
                <w:noProof/>
                <w:sz w:val="20"/>
              </w:rPr>
            </w:pPr>
            <w:r w:rsidRPr="00A7276A">
              <w:rPr>
                <w:b/>
                <w:noProof/>
                <w:sz w:val="20"/>
              </w:rPr>
              <w:t>Јединица мере</w:t>
            </w:r>
          </w:p>
        </w:tc>
        <w:tc>
          <w:tcPr>
            <w:tcW w:w="709" w:type="dxa"/>
            <w:vAlign w:val="center"/>
          </w:tcPr>
          <w:p w:rsidR="006D6B38" w:rsidRPr="00A7276A" w:rsidRDefault="006D6B38" w:rsidP="006D6B38">
            <w:pPr>
              <w:pStyle w:val="BodyText"/>
              <w:jc w:val="center"/>
              <w:rPr>
                <w:b/>
                <w:noProof/>
                <w:sz w:val="20"/>
              </w:rPr>
            </w:pPr>
            <w:r w:rsidRPr="00A7276A">
              <w:rPr>
                <w:b/>
                <w:noProof/>
                <w:sz w:val="20"/>
              </w:rPr>
              <w:t>Кол.</w:t>
            </w:r>
          </w:p>
        </w:tc>
        <w:tc>
          <w:tcPr>
            <w:tcW w:w="1701" w:type="dxa"/>
            <w:vAlign w:val="center"/>
          </w:tcPr>
          <w:p w:rsidR="006D6B38" w:rsidRPr="00A7276A" w:rsidRDefault="006D6B38" w:rsidP="006D6B38">
            <w:pPr>
              <w:pStyle w:val="BodyText"/>
              <w:jc w:val="center"/>
              <w:rPr>
                <w:b/>
                <w:noProof/>
                <w:sz w:val="20"/>
              </w:rPr>
            </w:pPr>
            <w:r w:rsidRPr="00A7276A">
              <w:rPr>
                <w:b/>
                <w:noProof/>
                <w:sz w:val="20"/>
              </w:rPr>
              <w:t>Јединична цена без ПДВ</w:t>
            </w:r>
          </w:p>
        </w:tc>
        <w:tc>
          <w:tcPr>
            <w:tcW w:w="992" w:type="dxa"/>
            <w:vAlign w:val="center"/>
          </w:tcPr>
          <w:p w:rsidR="006D6B38" w:rsidRPr="00FF74CE" w:rsidRDefault="006D6B38" w:rsidP="006D6B38">
            <w:pPr>
              <w:pStyle w:val="BodyText"/>
              <w:jc w:val="center"/>
              <w:rPr>
                <w:b/>
                <w:noProof/>
                <w:sz w:val="20"/>
              </w:rPr>
            </w:pPr>
            <w:r>
              <w:rPr>
                <w:b/>
                <w:noProof/>
                <w:sz w:val="20"/>
              </w:rPr>
              <w:t>И</w:t>
            </w:r>
            <w:r w:rsidRPr="00FF74CE">
              <w:rPr>
                <w:b/>
                <w:noProof/>
                <w:sz w:val="20"/>
              </w:rPr>
              <w:t>знос</w:t>
            </w:r>
          </w:p>
          <w:p w:rsidR="006D6B38" w:rsidRPr="00FF74CE" w:rsidRDefault="006D6B38" w:rsidP="006D6B38">
            <w:pPr>
              <w:pStyle w:val="BodyText"/>
              <w:jc w:val="center"/>
              <w:rPr>
                <w:b/>
                <w:noProof/>
                <w:sz w:val="20"/>
              </w:rPr>
            </w:pPr>
            <w:r w:rsidRPr="00FF74CE">
              <w:rPr>
                <w:b/>
                <w:noProof/>
                <w:sz w:val="20"/>
              </w:rPr>
              <w:t>ПДВ</w:t>
            </w:r>
          </w:p>
        </w:tc>
        <w:tc>
          <w:tcPr>
            <w:tcW w:w="2127" w:type="dxa"/>
            <w:vAlign w:val="center"/>
          </w:tcPr>
          <w:p w:rsidR="006D6B38" w:rsidRPr="00FF74CE" w:rsidRDefault="006D6B38" w:rsidP="006D6B38">
            <w:pPr>
              <w:pStyle w:val="BodyText"/>
              <w:jc w:val="center"/>
              <w:rPr>
                <w:b/>
                <w:noProof/>
                <w:sz w:val="20"/>
              </w:rPr>
            </w:pPr>
            <w:r w:rsidRPr="00FF74CE">
              <w:rPr>
                <w:b/>
                <w:noProof/>
                <w:sz w:val="20"/>
              </w:rPr>
              <w:t>Укупна цена без ПДВ</w:t>
            </w:r>
          </w:p>
        </w:tc>
        <w:tc>
          <w:tcPr>
            <w:tcW w:w="1417" w:type="dxa"/>
            <w:vAlign w:val="center"/>
          </w:tcPr>
          <w:p w:rsidR="006D6B38" w:rsidRPr="00FF74CE" w:rsidRDefault="006D6B38" w:rsidP="006D6B38">
            <w:pPr>
              <w:pStyle w:val="BodyText"/>
              <w:jc w:val="center"/>
              <w:rPr>
                <w:b/>
                <w:noProof/>
                <w:sz w:val="20"/>
              </w:rPr>
            </w:pPr>
            <w:r w:rsidRPr="00FF74CE">
              <w:rPr>
                <w:b/>
                <w:noProof/>
                <w:sz w:val="20"/>
              </w:rPr>
              <w:t>Произвођач</w:t>
            </w:r>
          </w:p>
        </w:tc>
        <w:tc>
          <w:tcPr>
            <w:tcW w:w="2410" w:type="dxa"/>
            <w:vAlign w:val="center"/>
          </w:tcPr>
          <w:p w:rsidR="006D6B38" w:rsidRPr="0054682A" w:rsidRDefault="006D6B38" w:rsidP="006D6B3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6D6B38" w:rsidRPr="00FF74CE" w:rsidRDefault="006D6B38" w:rsidP="006D6B38">
            <w:pPr>
              <w:pStyle w:val="BodyText"/>
              <w:jc w:val="center"/>
              <w:rPr>
                <w:b/>
                <w:noProof/>
                <w:sz w:val="20"/>
              </w:rPr>
            </w:pPr>
            <w:r w:rsidRPr="00FF74CE">
              <w:rPr>
                <w:b/>
                <w:noProof/>
                <w:sz w:val="20"/>
              </w:rPr>
              <w:t>Земља порекла</w:t>
            </w:r>
          </w:p>
        </w:tc>
      </w:tr>
      <w:tr w:rsidR="006D6B38" w:rsidRPr="00FF74CE" w:rsidTr="006D6B38">
        <w:trPr>
          <w:trHeight w:val="284"/>
        </w:trPr>
        <w:tc>
          <w:tcPr>
            <w:tcW w:w="709" w:type="dxa"/>
            <w:vAlign w:val="center"/>
          </w:tcPr>
          <w:p w:rsidR="006D6B38" w:rsidRPr="00A7276A" w:rsidRDefault="006D6B38" w:rsidP="006D6B38">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6D6B38" w:rsidRPr="00A7276A" w:rsidRDefault="006D6B38" w:rsidP="006D6B38">
            <w:pPr>
              <w:pStyle w:val="BodyText"/>
              <w:jc w:val="center"/>
              <w:rPr>
                <w:noProof/>
                <w:sz w:val="20"/>
              </w:rPr>
            </w:pPr>
            <w:r w:rsidRPr="00A7276A">
              <w:rPr>
                <w:noProof/>
                <w:sz w:val="20"/>
              </w:rPr>
              <w:t>2</w:t>
            </w:r>
          </w:p>
        </w:tc>
        <w:tc>
          <w:tcPr>
            <w:tcW w:w="708" w:type="dxa"/>
            <w:vAlign w:val="center"/>
          </w:tcPr>
          <w:p w:rsidR="006D6B38" w:rsidRPr="00A7276A" w:rsidRDefault="006D6B38" w:rsidP="006D6B38">
            <w:pPr>
              <w:pStyle w:val="BodyText"/>
              <w:jc w:val="center"/>
              <w:rPr>
                <w:noProof/>
                <w:sz w:val="20"/>
              </w:rPr>
            </w:pPr>
            <w:r w:rsidRPr="00A7276A">
              <w:rPr>
                <w:noProof/>
                <w:sz w:val="20"/>
              </w:rPr>
              <w:t>3</w:t>
            </w:r>
          </w:p>
        </w:tc>
        <w:tc>
          <w:tcPr>
            <w:tcW w:w="709" w:type="dxa"/>
            <w:vAlign w:val="center"/>
          </w:tcPr>
          <w:p w:rsidR="006D6B38" w:rsidRPr="00A7276A" w:rsidRDefault="006D6B38" w:rsidP="006D6B38">
            <w:pPr>
              <w:pStyle w:val="BodyText"/>
              <w:jc w:val="center"/>
              <w:rPr>
                <w:noProof/>
                <w:sz w:val="20"/>
              </w:rPr>
            </w:pPr>
            <w:r w:rsidRPr="00A7276A">
              <w:rPr>
                <w:noProof/>
                <w:sz w:val="20"/>
              </w:rPr>
              <w:t>4</w:t>
            </w:r>
          </w:p>
        </w:tc>
        <w:tc>
          <w:tcPr>
            <w:tcW w:w="1701" w:type="dxa"/>
            <w:vAlign w:val="center"/>
          </w:tcPr>
          <w:p w:rsidR="006D6B38" w:rsidRPr="00A7276A" w:rsidRDefault="006D6B38" w:rsidP="006D6B38">
            <w:pPr>
              <w:pStyle w:val="BodyText"/>
              <w:jc w:val="center"/>
              <w:rPr>
                <w:noProof/>
                <w:sz w:val="20"/>
              </w:rPr>
            </w:pPr>
            <w:r w:rsidRPr="00A7276A">
              <w:rPr>
                <w:noProof/>
                <w:sz w:val="20"/>
              </w:rPr>
              <w:t>5</w:t>
            </w:r>
          </w:p>
        </w:tc>
        <w:tc>
          <w:tcPr>
            <w:tcW w:w="992" w:type="dxa"/>
            <w:vAlign w:val="center"/>
          </w:tcPr>
          <w:p w:rsidR="006D6B38" w:rsidRPr="00FF74CE" w:rsidRDefault="006D6B38" w:rsidP="006D6B38">
            <w:pPr>
              <w:pStyle w:val="BodyText"/>
              <w:jc w:val="center"/>
              <w:rPr>
                <w:noProof/>
                <w:sz w:val="20"/>
              </w:rPr>
            </w:pPr>
            <w:r w:rsidRPr="00FF74CE">
              <w:rPr>
                <w:noProof/>
                <w:sz w:val="20"/>
              </w:rPr>
              <w:t>6</w:t>
            </w:r>
          </w:p>
        </w:tc>
        <w:tc>
          <w:tcPr>
            <w:tcW w:w="2127" w:type="dxa"/>
            <w:vAlign w:val="center"/>
          </w:tcPr>
          <w:p w:rsidR="006D6B38" w:rsidRPr="00FF74CE" w:rsidRDefault="006D6B38" w:rsidP="006D6B38">
            <w:pPr>
              <w:pStyle w:val="BodyText"/>
              <w:jc w:val="center"/>
              <w:rPr>
                <w:noProof/>
                <w:sz w:val="20"/>
              </w:rPr>
            </w:pPr>
            <w:r w:rsidRPr="00FF74CE">
              <w:rPr>
                <w:noProof/>
                <w:sz w:val="20"/>
              </w:rPr>
              <w:t>7</w:t>
            </w:r>
          </w:p>
        </w:tc>
        <w:tc>
          <w:tcPr>
            <w:tcW w:w="1417" w:type="dxa"/>
            <w:vAlign w:val="center"/>
          </w:tcPr>
          <w:p w:rsidR="006D6B38" w:rsidRPr="00FF74CE" w:rsidRDefault="006D6B38" w:rsidP="006D6B38">
            <w:pPr>
              <w:pStyle w:val="BodyText"/>
              <w:jc w:val="center"/>
              <w:rPr>
                <w:noProof/>
                <w:sz w:val="20"/>
              </w:rPr>
            </w:pPr>
            <w:r w:rsidRPr="00FF74CE">
              <w:rPr>
                <w:noProof/>
                <w:sz w:val="20"/>
              </w:rPr>
              <w:t>8</w:t>
            </w:r>
          </w:p>
        </w:tc>
        <w:tc>
          <w:tcPr>
            <w:tcW w:w="2410" w:type="dxa"/>
          </w:tcPr>
          <w:p w:rsidR="006D6B38" w:rsidRPr="00FF74CE" w:rsidRDefault="006D6B38" w:rsidP="006D6B38">
            <w:pPr>
              <w:pStyle w:val="BodyText"/>
              <w:jc w:val="center"/>
              <w:rPr>
                <w:noProof/>
                <w:sz w:val="20"/>
              </w:rPr>
            </w:pPr>
            <w:r w:rsidRPr="00FF74CE">
              <w:rPr>
                <w:noProof/>
                <w:sz w:val="20"/>
              </w:rPr>
              <w:t>9</w:t>
            </w:r>
          </w:p>
        </w:tc>
        <w:tc>
          <w:tcPr>
            <w:tcW w:w="1843" w:type="dxa"/>
            <w:vAlign w:val="center"/>
          </w:tcPr>
          <w:p w:rsidR="006D6B38" w:rsidRPr="00FF74CE" w:rsidRDefault="006D6B38" w:rsidP="006D6B38">
            <w:pPr>
              <w:pStyle w:val="BodyText"/>
              <w:jc w:val="center"/>
              <w:rPr>
                <w:noProof/>
                <w:sz w:val="20"/>
              </w:rPr>
            </w:pPr>
            <w:r w:rsidRPr="00FF74CE">
              <w:rPr>
                <w:noProof/>
                <w:sz w:val="20"/>
              </w:rPr>
              <w:t>10</w:t>
            </w: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w:t>
            </w:r>
          </w:p>
        </w:tc>
        <w:tc>
          <w:tcPr>
            <w:tcW w:w="3119" w:type="dxa"/>
            <w:tcBorders>
              <w:bottom w:val="single" w:sz="4" w:space="0" w:color="auto"/>
            </w:tcBorders>
            <w:vAlign w:val="center"/>
          </w:tcPr>
          <w:p w:rsidR="00CF6E20" w:rsidRPr="005861EF" w:rsidRDefault="00CF6E20" w:rsidP="005861EF">
            <w:pPr>
              <w:jc w:val="center"/>
              <w:rPr>
                <w:color w:val="000000"/>
                <w:sz w:val="20"/>
                <w:szCs w:val="20"/>
              </w:rPr>
            </w:pPr>
            <w:r w:rsidRPr="005861EF">
              <w:rPr>
                <w:color w:val="000000"/>
                <w:sz w:val="20"/>
                <w:szCs w:val="20"/>
              </w:rPr>
              <w:t>DRŽAČ SKALPELA, 125 mm, 5"</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w:t>
            </w:r>
          </w:p>
        </w:tc>
        <w:tc>
          <w:tcPr>
            <w:tcW w:w="3119" w:type="dxa"/>
            <w:tcBorders>
              <w:top w:val="single" w:sz="4" w:space="0" w:color="auto"/>
            </w:tcBorders>
            <w:vAlign w:val="center"/>
          </w:tcPr>
          <w:p w:rsidR="00CF6E20" w:rsidRPr="005861EF" w:rsidRDefault="00CF6E20" w:rsidP="005861EF">
            <w:pPr>
              <w:jc w:val="center"/>
              <w:rPr>
                <w:color w:val="000000"/>
                <w:sz w:val="20"/>
                <w:szCs w:val="20"/>
              </w:rPr>
            </w:pPr>
            <w:r w:rsidRPr="005861EF">
              <w:rPr>
                <w:color w:val="000000"/>
                <w:sz w:val="20"/>
                <w:szCs w:val="20"/>
              </w:rPr>
              <w:t>TOENNIS-ADSON VOLFRAM KARBID MAKAZE, ZAKRIVLJENE, 175 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VOLFRAM KARBID IGLODRŽAČ, DELIKATAN, 230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MAYO-STILLE MAKAZE, PRAVE, 140 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BRUNNER RETRAKTOR 100x25mm, 275mm, 10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MIXTER FORCEPS, ZAKRIVLJEN,  250 mm, 10"</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POSUDA ZA ODLAGANJE, 0.16 L</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POKLOPAC KONTEJNERA ZA STERILIZACIJU SA INTEGRISANIM FILTERIMA, ZA 5.000 CIKLUSA, STERILNOST MATERIJALA 12 MESECI, ZA DNO DIMENZIJA 592X274 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PINCETA,  2.0 mm, UGAO: 40˚, 200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HIRURŠKA PINCETA, 1x2 ZUBA, 145 mm, 5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11</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DOYEN RETRAKTOR,120 x 60mm,  240mm, 9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MAYO NOSAČ ZA ODLAGANJE INSTRUMENATA, 140 mm, 5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10</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HIRURŠKA PINCETA, 1x2 ZUBA, 200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CRILE-WOOD IGLODRŽAČ, 160 mm, 6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15</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ST. MARK KARLIČNI RETRAKTOR 60x45mm/178x60mm, 330mm, 13 1/8"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ALLISON ŠPATULA ZA PLUĆA, 54 mm, 320 mm, 12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PEAN, HEMOSTATSKI FORCEPS, 220mm, 8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MAYO-HARRINGTON MAKAZE, ZAKRIVLJENE, 230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19</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LANGENBECK RETRAKTOR, 33x14 mm, 210 mm, 8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20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DRŽAČ SKALPELA, 135 mm, 5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HELLBERG-KUPKA VOLFRAM KARBID IGLODRŽAČ, SA KOČNICOM, 210 mm, 8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POSUDA ZA ODLAGANJE, 0.4 L</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ALLIS FORCEPS, 5x6 ZUBA, 190 mm, 7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DRŽAČ SKALPELA, 210 mm, 8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ROCHESTER-PEAN FORCEPS, ZAKRIVLJEN, 240 mm, 9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CRILE FORCEPS, ZAKRIVLJEN, 160 mm, 6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10</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TUEBINGER VAGINALNI RETRAKTOR 85x20mm, 265mm, 10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28</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KOCHER RETRAKTOR TUP, 15.5 x 20mm, 220mm, 8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29</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LANGENBECK RETRAKTOR, 40x10 mm, 210 mm, 8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RUSS. PINCETA, HIRURŠKA, 200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HEGAR IGLODRŽAČ, 205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LAHEY FORCEPS ZAKRIVLJEN, 230mm,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33</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DOYEN RETRAKTOR,90 x 60mm,  240mm, 9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ANATOMSKA PINCETA,  300 mm,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 xml:space="preserve">RANDALL FORCEPS ZA KAMEN U BUBREGU, LUČNO </w:t>
            </w:r>
            <w:r w:rsidRPr="005861EF">
              <w:rPr>
                <w:color w:val="000000"/>
                <w:sz w:val="20"/>
                <w:szCs w:val="20"/>
              </w:rPr>
              <w:lastRenderedPageBreak/>
              <w:t>ZAKRIVLJEN, 225mm,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lastRenderedPageBreak/>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36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ANATOMSKA PINCETA, 200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37</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METZENBAUM VOLFRAM KARBID MAKAZE, ZAKRIVLJENE, 200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 BAKEY MAKAZE, UGAO: 60°, 155 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39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HEGAR-MAYO VOLFRAM KARBID IGLODRŽAČ, 205 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DOYEN FORCEPS, ATRAUMATSKI, PRAV, 230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MAIER FORCEPS, ZAKRIVLJEN, 265 mm, 10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5</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BABY-ADSON FORCEPS POD UGLOM, 180mm,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8</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TOENNIS-ADSON MAKAZE, DELIKATNE, ZAKRIVLJENE, 175 mm, 7"</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OFFSET MAKAZE, S - OBLIKA, 155 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PERFORIRANA  ŽIČANA REŠETKA (PERFORACIJE DIAM. 8mm), SA ZAOBLJENIM NOGARAMA OD TERMOSTABILNE PLASTIKE, DIMENZIJA 540x253x106 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HEGAR - MAYO- SEELEY IGLODRŽAČ, 200mm, 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PINCETA, 2.8 mm, 240 mm, 9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6</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48</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ROBERTS FORCEPS, ZAKRIVLJEN, 225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49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HABERER ABDOMINALNA ŠPATULA , SAVITLJIVA 40/50mm, 305mm,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HARRINGTON-PEMBERTON ŠPATULA, FLEKSIBILNA, 175x64 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MINI BULDOG KLEMA, ZAKRIVLJENE, VELIČINA ČELJUSTI 20mm, 3/4", KOMPLETNA DUŽINA 55mm, 2 1/8"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BACKHAUS KLEMA, 105mm, 4 1/8"</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40</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53</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KOCHER-OCHSNER FORCEPS, ZAKRIVLJEN, 1x2 ZUBA, 185 mm, 7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MILLIN UROLOŠKI FORCEPS, 245mm, 9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GEMINI KLEMA, 230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HALSTED FORCEPS, PRAV, 185mm, 7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6</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STILLE MAKAZE, ZAKRIVLJENE, 150 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58</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DOYEN RETRAKTOR,160 x 60mm,  240mm, 9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59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MASSON IGLODRŽAČ, 265mm, 10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3</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HARTMANN FORECEPS, DELIKATAN, PRAV, 100 mm, 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10</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61</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DOYEN ATRAUMATSKI FORCEPS, MEK I ELASTIČAN, ZAKRIVLJEN, 230mm,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62</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KOCHER RETRAKTOR, 80x50mm, 250mm, 10"</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lastRenderedPageBreak/>
              <w:t>63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MASSON-LUETHY IGLODRŽAČ, 255mm, 10"</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PINCETA, 1.5 mm, 150 mm, 6"</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65</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HARTMANN FORECEPS, DELIKATAN, ZAKRIVLJEN, 100 mm, 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10</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66</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MASSON IGLODRŽAČ,  265mm, 10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67</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RANDALL FORCEPS ZA KAMEN U BUBREGU, BLAGO ZAKRIVLJEN, 225mm,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68</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GUYON KLEMA ZA BUBREG, 230mm,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69</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PINCETA, 2.8 mm, 300 mm, 12"</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70</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MIXTER FORCEPS, ZA LIGIRANJE, ZAKRIVLJEN, 230 mm, 9"</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6</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71</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FOERSTER-BALLENGER FORCEPS,  ZAKRIVLJEN, 245 mm, 9 3/4"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72</w:t>
            </w:r>
          </w:p>
        </w:tc>
        <w:tc>
          <w:tcPr>
            <w:tcW w:w="3119" w:type="dxa"/>
            <w:vAlign w:val="center"/>
          </w:tcPr>
          <w:p w:rsidR="00CF6E20" w:rsidRPr="005861EF" w:rsidRDefault="00CF6E20" w:rsidP="005861EF">
            <w:pPr>
              <w:jc w:val="center"/>
              <w:rPr>
                <w:color w:val="000000"/>
                <w:sz w:val="20"/>
                <w:szCs w:val="20"/>
                <w:lang w:val="de-DE"/>
              </w:rPr>
            </w:pPr>
            <w:r w:rsidRPr="005861EF">
              <w:rPr>
                <w:color w:val="000000"/>
                <w:sz w:val="20"/>
                <w:szCs w:val="20"/>
                <w:lang w:val="de-DE"/>
              </w:rPr>
              <w:t>FRITSCH ABDOMINALNI RETRAKTOR, 46mm x 75mm, 235mm, 9 1/4"</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73</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DE'BAKEY VOLFRAM KARBID IGLODRŽAČ, 250 mm, 10"</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4</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74</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DNO KONTEJNERA ZA STERILIZACIJU, BEZ PERFORACIJA, DIMENZIJA 592x274x135 mm</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1</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CF6E20" w:rsidRPr="00FF74CE" w:rsidTr="005861EF">
        <w:trPr>
          <w:trHeight w:val="567"/>
        </w:trPr>
        <w:tc>
          <w:tcPr>
            <w:tcW w:w="709" w:type="dxa"/>
            <w:vAlign w:val="center"/>
          </w:tcPr>
          <w:p w:rsidR="00CF6E20" w:rsidRPr="005861EF" w:rsidRDefault="00CF6E20" w:rsidP="005861EF">
            <w:pPr>
              <w:jc w:val="center"/>
              <w:rPr>
                <w:color w:val="000000"/>
              </w:rPr>
            </w:pPr>
            <w:r w:rsidRPr="005861EF">
              <w:rPr>
                <w:color w:val="000000"/>
              </w:rPr>
              <w:t>75</w:t>
            </w:r>
          </w:p>
        </w:tc>
        <w:tc>
          <w:tcPr>
            <w:tcW w:w="3119" w:type="dxa"/>
            <w:vAlign w:val="center"/>
          </w:tcPr>
          <w:p w:rsidR="00CF6E20" w:rsidRPr="005861EF" w:rsidRDefault="00CF6E20" w:rsidP="005861EF">
            <w:pPr>
              <w:jc w:val="center"/>
              <w:rPr>
                <w:color w:val="000000"/>
                <w:sz w:val="20"/>
                <w:szCs w:val="20"/>
              </w:rPr>
            </w:pPr>
            <w:r w:rsidRPr="005861EF">
              <w:rPr>
                <w:color w:val="000000"/>
                <w:sz w:val="20"/>
                <w:szCs w:val="20"/>
              </w:rPr>
              <w:t>MIKULICZ ABDOMINALNI RETRAKTOR, 250mm, 10"</w:t>
            </w:r>
          </w:p>
        </w:tc>
        <w:tc>
          <w:tcPr>
            <w:tcW w:w="708" w:type="dxa"/>
            <w:vAlign w:val="center"/>
          </w:tcPr>
          <w:p w:rsidR="00CF6E20" w:rsidRPr="005861EF" w:rsidRDefault="00CF6E20" w:rsidP="005861EF">
            <w:pPr>
              <w:jc w:val="center"/>
              <w:rPr>
                <w:color w:val="000000"/>
                <w:sz w:val="20"/>
                <w:szCs w:val="20"/>
              </w:rPr>
            </w:pPr>
            <w:r w:rsidRPr="005861EF">
              <w:rPr>
                <w:color w:val="000000"/>
                <w:sz w:val="20"/>
                <w:szCs w:val="20"/>
              </w:rPr>
              <w:t>Kom</w:t>
            </w:r>
          </w:p>
        </w:tc>
        <w:tc>
          <w:tcPr>
            <w:tcW w:w="709" w:type="dxa"/>
            <w:vAlign w:val="center"/>
          </w:tcPr>
          <w:p w:rsidR="00CF6E20" w:rsidRPr="005861EF" w:rsidRDefault="00CF6E20" w:rsidP="005861EF">
            <w:pPr>
              <w:jc w:val="center"/>
              <w:rPr>
                <w:color w:val="000000"/>
                <w:sz w:val="20"/>
                <w:szCs w:val="20"/>
              </w:rPr>
            </w:pPr>
            <w:r w:rsidRPr="005861EF">
              <w:rPr>
                <w:color w:val="000000"/>
                <w:sz w:val="20"/>
                <w:szCs w:val="20"/>
              </w:rPr>
              <w:t>2</w:t>
            </w:r>
          </w:p>
        </w:tc>
        <w:tc>
          <w:tcPr>
            <w:tcW w:w="1701" w:type="dxa"/>
            <w:vAlign w:val="center"/>
          </w:tcPr>
          <w:p w:rsidR="00CF6E20" w:rsidRPr="00307452" w:rsidRDefault="00CF6E20" w:rsidP="00CF6E20">
            <w:pPr>
              <w:pStyle w:val="BodyText"/>
              <w:jc w:val="center"/>
              <w:rPr>
                <w:noProof/>
                <w:szCs w:val="24"/>
              </w:rPr>
            </w:pPr>
          </w:p>
        </w:tc>
        <w:tc>
          <w:tcPr>
            <w:tcW w:w="992" w:type="dxa"/>
            <w:vAlign w:val="center"/>
          </w:tcPr>
          <w:p w:rsidR="00CF6E20" w:rsidRPr="00307452" w:rsidRDefault="00CF6E20" w:rsidP="00CF6E20">
            <w:pPr>
              <w:pStyle w:val="BodyText"/>
              <w:jc w:val="center"/>
              <w:rPr>
                <w:noProof/>
                <w:szCs w:val="24"/>
              </w:rPr>
            </w:pPr>
          </w:p>
        </w:tc>
        <w:tc>
          <w:tcPr>
            <w:tcW w:w="2127" w:type="dxa"/>
            <w:vAlign w:val="center"/>
          </w:tcPr>
          <w:p w:rsidR="00CF6E20" w:rsidRPr="00307452" w:rsidRDefault="00CF6E20" w:rsidP="00CF6E20">
            <w:pPr>
              <w:pStyle w:val="BodyText"/>
              <w:jc w:val="center"/>
              <w:rPr>
                <w:noProof/>
                <w:szCs w:val="24"/>
              </w:rPr>
            </w:pPr>
          </w:p>
        </w:tc>
        <w:tc>
          <w:tcPr>
            <w:tcW w:w="1417" w:type="dxa"/>
            <w:vAlign w:val="center"/>
          </w:tcPr>
          <w:p w:rsidR="00CF6E20" w:rsidRPr="00307452" w:rsidRDefault="00CF6E20" w:rsidP="00CF6E20">
            <w:pPr>
              <w:pStyle w:val="BodyText"/>
              <w:jc w:val="center"/>
              <w:rPr>
                <w:noProof/>
                <w:szCs w:val="24"/>
              </w:rPr>
            </w:pPr>
          </w:p>
        </w:tc>
        <w:tc>
          <w:tcPr>
            <w:tcW w:w="2410" w:type="dxa"/>
            <w:vAlign w:val="center"/>
          </w:tcPr>
          <w:p w:rsidR="00CF6E20" w:rsidRPr="00307452" w:rsidRDefault="00CF6E20" w:rsidP="00CF6E20">
            <w:pPr>
              <w:pStyle w:val="BodyText"/>
              <w:jc w:val="center"/>
              <w:rPr>
                <w:noProof/>
                <w:szCs w:val="24"/>
              </w:rPr>
            </w:pPr>
          </w:p>
        </w:tc>
        <w:tc>
          <w:tcPr>
            <w:tcW w:w="1843" w:type="dxa"/>
            <w:vAlign w:val="center"/>
          </w:tcPr>
          <w:p w:rsidR="00CF6E20" w:rsidRPr="00307452" w:rsidRDefault="00CF6E20" w:rsidP="00CF6E20">
            <w:pPr>
              <w:pStyle w:val="BodyText"/>
              <w:jc w:val="center"/>
              <w:rPr>
                <w:noProof/>
                <w:szCs w:val="24"/>
              </w:rPr>
            </w:pPr>
          </w:p>
        </w:tc>
      </w:tr>
      <w:tr w:rsidR="006D6B38" w:rsidRPr="009B5AE5"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II</w:t>
            </w:r>
          </w:p>
        </w:tc>
        <w:tc>
          <w:tcPr>
            <w:tcW w:w="7229" w:type="dxa"/>
            <w:gridSpan w:val="5"/>
            <w:vAlign w:val="center"/>
          </w:tcPr>
          <w:p w:rsidR="006D6B38" w:rsidRPr="00C85459" w:rsidRDefault="006D6B38" w:rsidP="006D6B38">
            <w:pPr>
              <w:pStyle w:val="BodyText"/>
              <w:jc w:val="right"/>
              <w:rPr>
                <w:b/>
                <w:noProof/>
                <w:szCs w:val="24"/>
              </w:rPr>
            </w:pPr>
            <w:r w:rsidRPr="00C85459">
              <w:rPr>
                <w:b/>
                <w:noProof/>
                <w:szCs w:val="24"/>
              </w:rPr>
              <w:t>Укупна цена понуде без ПДВ:</w:t>
            </w:r>
          </w:p>
        </w:tc>
        <w:tc>
          <w:tcPr>
            <w:tcW w:w="2127" w:type="dxa"/>
          </w:tcPr>
          <w:p w:rsidR="006D6B38" w:rsidRPr="00FF74CE" w:rsidRDefault="006D6B38" w:rsidP="006D6B38">
            <w:pPr>
              <w:pStyle w:val="BodyText"/>
              <w:jc w:val="left"/>
              <w:rPr>
                <w:noProof/>
                <w:sz w:val="20"/>
              </w:rPr>
            </w:pPr>
          </w:p>
        </w:tc>
      </w:tr>
      <w:tr w:rsidR="006D6B38" w:rsidRPr="009B5AE5"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lastRenderedPageBreak/>
              <w:t>III</w:t>
            </w:r>
          </w:p>
        </w:tc>
        <w:tc>
          <w:tcPr>
            <w:tcW w:w="7229" w:type="dxa"/>
            <w:gridSpan w:val="5"/>
            <w:vAlign w:val="center"/>
          </w:tcPr>
          <w:p w:rsidR="006D6B38" w:rsidRPr="00C85459" w:rsidRDefault="006D6B38" w:rsidP="006D6B3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6D6B38" w:rsidRPr="00FF74CE" w:rsidRDefault="006D6B38" w:rsidP="006D6B38">
            <w:pPr>
              <w:pStyle w:val="BodyText"/>
              <w:jc w:val="left"/>
              <w:rPr>
                <w:noProof/>
                <w:sz w:val="20"/>
              </w:rPr>
            </w:pPr>
          </w:p>
        </w:tc>
      </w:tr>
      <w:tr w:rsidR="006D6B38" w:rsidRPr="009B5AE5" w:rsidTr="006D6B38">
        <w:trPr>
          <w:gridAfter w:val="3"/>
          <w:wAfter w:w="5670" w:type="dxa"/>
          <w:trHeight w:val="567"/>
        </w:trPr>
        <w:tc>
          <w:tcPr>
            <w:tcW w:w="709" w:type="dxa"/>
            <w:vAlign w:val="center"/>
          </w:tcPr>
          <w:p w:rsidR="006D6B38" w:rsidRPr="00FF74CE" w:rsidRDefault="006D6B38" w:rsidP="006D6B38">
            <w:pPr>
              <w:pStyle w:val="BodyText"/>
              <w:jc w:val="center"/>
              <w:rPr>
                <w:b/>
                <w:noProof/>
                <w:sz w:val="20"/>
              </w:rPr>
            </w:pPr>
            <w:r w:rsidRPr="00FF74CE">
              <w:rPr>
                <w:b/>
                <w:noProof/>
                <w:sz w:val="20"/>
              </w:rPr>
              <w:t>IV</w:t>
            </w:r>
          </w:p>
        </w:tc>
        <w:tc>
          <w:tcPr>
            <w:tcW w:w="7229" w:type="dxa"/>
            <w:gridSpan w:val="5"/>
            <w:vAlign w:val="center"/>
          </w:tcPr>
          <w:p w:rsidR="006D6B38" w:rsidRPr="00C85459" w:rsidRDefault="006D6B38" w:rsidP="006D6B3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6D6B38" w:rsidRPr="00FF74CE" w:rsidRDefault="006D6B38" w:rsidP="006D6B38">
            <w:pPr>
              <w:pStyle w:val="BodyText"/>
              <w:jc w:val="left"/>
              <w:rPr>
                <w:noProof/>
                <w:sz w:val="20"/>
              </w:rPr>
            </w:pPr>
          </w:p>
        </w:tc>
      </w:tr>
    </w:tbl>
    <w:p w:rsidR="006D6B38" w:rsidRDefault="006D6B38" w:rsidP="006D6B38">
      <w:pPr>
        <w:pStyle w:val="BodyText"/>
        <w:rPr>
          <w:noProof/>
          <w:sz w:val="22"/>
          <w:szCs w:val="22"/>
        </w:rPr>
      </w:pPr>
    </w:p>
    <w:p w:rsidR="002F3D4A" w:rsidRDefault="002F3D4A" w:rsidP="006D6B38">
      <w:pPr>
        <w:pStyle w:val="BodyText"/>
        <w:rPr>
          <w:noProof/>
          <w:sz w:val="22"/>
          <w:szCs w:val="22"/>
        </w:rPr>
      </w:pPr>
    </w:p>
    <w:p w:rsidR="002F3D4A" w:rsidRPr="002F3D4A" w:rsidRDefault="002F3D4A" w:rsidP="006D6B38">
      <w:pPr>
        <w:pStyle w:val="BodyText"/>
        <w:rPr>
          <w:noProof/>
          <w:sz w:val="22"/>
          <w:szCs w:val="22"/>
        </w:rPr>
      </w:pPr>
    </w:p>
    <w:p w:rsidR="006D6B38" w:rsidRPr="00A7276A" w:rsidRDefault="006D6B38" w:rsidP="006D6B3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6D6B38" w:rsidRPr="0085146F" w:rsidRDefault="006D6B38" w:rsidP="006D6B38">
      <w:pPr>
        <w:pStyle w:val="BodyText"/>
        <w:rPr>
          <w:noProof/>
          <w:sz w:val="22"/>
          <w:szCs w:val="22"/>
        </w:rPr>
      </w:pPr>
    </w:p>
    <w:p w:rsidR="002F3D4A" w:rsidRDefault="002F3D4A" w:rsidP="006D6B38">
      <w:pPr>
        <w:pStyle w:val="BodyText"/>
        <w:rPr>
          <w:noProof/>
          <w:szCs w:val="24"/>
        </w:rPr>
      </w:pPr>
    </w:p>
    <w:p w:rsidR="006D6B38" w:rsidRPr="00A7276A" w:rsidRDefault="006D6B38" w:rsidP="006D6B3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6D6B38" w:rsidRPr="00A7276A" w:rsidRDefault="006D6B38" w:rsidP="006D6B38">
      <w:pPr>
        <w:pStyle w:val="BodyText"/>
        <w:rPr>
          <w:noProof/>
          <w:szCs w:val="24"/>
        </w:rPr>
      </w:pPr>
    </w:p>
    <w:p w:rsidR="006D6B38" w:rsidRPr="00A7276A" w:rsidRDefault="006D6B38" w:rsidP="006D6B38">
      <w:pPr>
        <w:pStyle w:val="BodyText"/>
        <w:numPr>
          <w:ilvl w:val="0"/>
          <w:numId w:val="25"/>
        </w:numPr>
        <w:rPr>
          <w:noProof/>
          <w:szCs w:val="24"/>
        </w:rPr>
      </w:pPr>
      <w:r w:rsidRPr="00A7276A">
        <w:rPr>
          <w:noProof/>
          <w:szCs w:val="24"/>
        </w:rPr>
        <w:t>Самостално</w:t>
      </w:r>
    </w:p>
    <w:p w:rsidR="006D6B38" w:rsidRPr="00A7276A" w:rsidRDefault="006D6B38" w:rsidP="006D6B38">
      <w:pPr>
        <w:pStyle w:val="BodyText"/>
        <w:numPr>
          <w:ilvl w:val="0"/>
          <w:numId w:val="25"/>
        </w:numPr>
        <w:rPr>
          <w:noProof/>
          <w:szCs w:val="24"/>
        </w:rPr>
      </w:pPr>
      <w:r w:rsidRPr="00A7276A">
        <w:rPr>
          <w:noProof/>
          <w:szCs w:val="24"/>
        </w:rPr>
        <w:t>Заједничка понуда (навести ко су учесници у заједничкој понуди): _______________________________________</w:t>
      </w:r>
    </w:p>
    <w:p w:rsidR="006D6B38" w:rsidRPr="00A7276A" w:rsidRDefault="006D6B38" w:rsidP="006D6B38">
      <w:pPr>
        <w:pStyle w:val="BodyText"/>
        <w:numPr>
          <w:ilvl w:val="0"/>
          <w:numId w:val="25"/>
        </w:numPr>
        <w:rPr>
          <w:noProof/>
          <w:szCs w:val="24"/>
        </w:rPr>
      </w:pPr>
      <w:r w:rsidRPr="00A7276A">
        <w:rPr>
          <w:noProof/>
          <w:szCs w:val="24"/>
        </w:rPr>
        <w:t>Понуда са подизвођачима (навести ко су подизвођачи): _________________________________________________</w:t>
      </w:r>
    </w:p>
    <w:p w:rsidR="006D6B38" w:rsidRDefault="006D6B38" w:rsidP="004D3FD3">
      <w:pPr>
        <w:pStyle w:val="BodyText"/>
        <w:rPr>
          <w:noProof/>
          <w:szCs w:val="24"/>
        </w:rPr>
      </w:pPr>
    </w:p>
    <w:p w:rsidR="002F3D4A" w:rsidRDefault="002F3D4A" w:rsidP="004D3FD3">
      <w:pPr>
        <w:pStyle w:val="BodyText"/>
        <w:rPr>
          <w:noProof/>
          <w:szCs w:val="24"/>
        </w:rPr>
      </w:pPr>
    </w:p>
    <w:p w:rsidR="002F3D4A" w:rsidRPr="002F3D4A" w:rsidRDefault="002F3D4A" w:rsidP="004D3FD3">
      <w:pPr>
        <w:pStyle w:val="BodyText"/>
        <w:rPr>
          <w:noProof/>
          <w:szCs w:val="24"/>
        </w:rPr>
      </w:pPr>
    </w:p>
    <w:p w:rsidR="006D6B38" w:rsidRPr="00A7276A" w:rsidRDefault="006D6B38" w:rsidP="006D6B3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6D6B38" w:rsidRPr="00A7276A" w:rsidRDefault="006D6B38" w:rsidP="006D6B38">
      <w:pPr>
        <w:pStyle w:val="BodyText"/>
        <w:ind w:left="720"/>
        <w:rPr>
          <w:noProof/>
          <w:szCs w:val="24"/>
        </w:rPr>
      </w:pPr>
    </w:p>
    <w:p w:rsidR="006D6B38" w:rsidRPr="00A7276A" w:rsidRDefault="006D6B38" w:rsidP="006D6B3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6D6B38" w:rsidRPr="00A7276A" w:rsidRDefault="006D6B38" w:rsidP="006D6B38">
      <w:pPr>
        <w:pStyle w:val="BodyText"/>
        <w:rPr>
          <w:noProof/>
          <w:szCs w:val="24"/>
        </w:rPr>
      </w:pPr>
    </w:p>
    <w:p w:rsidR="006D6B38" w:rsidRDefault="006D6B38" w:rsidP="006D6B38">
      <w:pPr>
        <w:pStyle w:val="BodyText"/>
        <w:rPr>
          <w:noProof/>
          <w:szCs w:val="24"/>
        </w:rPr>
      </w:pPr>
      <w:r>
        <w:rPr>
          <w:noProof/>
          <w:szCs w:val="24"/>
        </w:rPr>
        <w:t xml:space="preserve">           </w:t>
      </w:r>
      <w:r w:rsidRPr="00A7276A">
        <w:rPr>
          <w:noProof/>
          <w:szCs w:val="24"/>
        </w:rPr>
        <w:t>Друго: __________________________________</w:t>
      </w:r>
    </w:p>
    <w:p w:rsidR="003906D5" w:rsidRDefault="003906D5" w:rsidP="006D6B38">
      <w:pPr>
        <w:pStyle w:val="BodyText"/>
        <w:rPr>
          <w:noProof/>
          <w:szCs w:val="24"/>
        </w:rPr>
      </w:pPr>
    </w:p>
    <w:p w:rsidR="003906D5" w:rsidRDefault="003906D5" w:rsidP="006D6B38">
      <w:pPr>
        <w:pStyle w:val="BodyText"/>
        <w:rPr>
          <w:noProof/>
          <w:szCs w:val="24"/>
        </w:rPr>
      </w:pPr>
    </w:p>
    <w:p w:rsidR="0085146F" w:rsidRDefault="0085146F" w:rsidP="006D6B38">
      <w:pPr>
        <w:pStyle w:val="BodyText"/>
        <w:rPr>
          <w:noProof/>
          <w:szCs w:val="24"/>
        </w:rPr>
      </w:pPr>
    </w:p>
    <w:p w:rsidR="00B25493" w:rsidRDefault="00B25493" w:rsidP="006D6B38">
      <w:pPr>
        <w:pStyle w:val="BodyText"/>
        <w:rPr>
          <w:noProof/>
          <w:szCs w:val="24"/>
        </w:rPr>
      </w:pPr>
    </w:p>
    <w:p w:rsidR="00B25493" w:rsidRDefault="00B25493" w:rsidP="006D6B38">
      <w:pPr>
        <w:pStyle w:val="BodyText"/>
        <w:rPr>
          <w:noProof/>
          <w:szCs w:val="24"/>
        </w:rPr>
      </w:pPr>
    </w:p>
    <w:p w:rsidR="00B25493" w:rsidRDefault="00B25493" w:rsidP="006D6B38">
      <w:pPr>
        <w:pStyle w:val="BodyText"/>
        <w:rPr>
          <w:noProof/>
          <w:szCs w:val="24"/>
        </w:rPr>
      </w:pPr>
    </w:p>
    <w:p w:rsidR="005861EF" w:rsidRDefault="005861EF" w:rsidP="006D6B38">
      <w:pPr>
        <w:pStyle w:val="BodyText"/>
        <w:rPr>
          <w:noProof/>
          <w:szCs w:val="24"/>
        </w:rPr>
      </w:pPr>
    </w:p>
    <w:p w:rsidR="005861EF" w:rsidRDefault="005861EF" w:rsidP="006D6B38">
      <w:pPr>
        <w:pStyle w:val="BodyText"/>
        <w:rPr>
          <w:noProof/>
          <w:szCs w:val="24"/>
        </w:rPr>
      </w:pPr>
    </w:p>
    <w:p w:rsidR="009B3228" w:rsidRPr="00173EAF" w:rsidRDefault="009B3228" w:rsidP="009B3228">
      <w:pPr>
        <w:pStyle w:val="Footer"/>
        <w:jc w:val="center"/>
        <w:rPr>
          <w:b/>
          <w:noProof/>
          <w:lang w:val="sl-SI"/>
        </w:rPr>
      </w:pPr>
      <w:r w:rsidRPr="00173EAF">
        <w:rPr>
          <w:b/>
          <w:noProof/>
          <w:sz w:val="22"/>
          <w:szCs w:val="22"/>
          <w:lang w:val="sl-SI"/>
        </w:rPr>
        <w:t xml:space="preserve">Понуда број __________ - </w:t>
      </w:r>
      <w:r w:rsidR="005E505A" w:rsidRPr="00762612">
        <w:rPr>
          <w:b/>
          <w:lang w:val="sr-Cyrl-CS"/>
        </w:rPr>
        <w:t xml:space="preserve">Набавка </w:t>
      </w:r>
      <w:r w:rsidR="005E505A" w:rsidRPr="00173EAF">
        <w:rPr>
          <w:b/>
          <w:lang w:val="sl-SI"/>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005E505A" w:rsidRPr="00173EAF">
        <w:rPr>
          <w:b/>
          <w:noProof/>
          <w:lang w:val="sl-SI"/>
        </w:rPr>
        <w:t xml:space="preserve"> </w:t>
      </w:r>
      <w:r w:rsidRPr="00173EAF">
        <w:rPr>
          <w:b/>
          <w:noProof/>
          <w:lang w:val="sl-SI"/>
        </w:rPr>
        <w:t xml:space="preserve">- ЈН </w:t>
      </w:r>
      <w:r w:rsidR="005E505A" w:rsidRPr="00173EAF">
        <w:rPr>
          <w:b/>
          <w:noProof/>
          <w:lang w:val="sl-SI"/>
        </w:rPr>
        <w:t>164</w:t>
      </w:r>
      <w:r w:rsidRPr="00173EAF">
        <w:rPr>
          <w:b/>
          <w:noProof/>
          <w:lang w:val="sl-SI"/>
        </w:rPr>
        <w:t>-17-О</w:t>
      </w:r>
    </w:p>
    <w:p w:rsidR="009B3228" w:rsidRPr="00701C73" w:rsidRDefault="009B3228" w:rsidP="009B3228">
      <w:pPr>
        <w:pStyle w:val="BodyText"/>
        <w:jc w:val="left"/>
        <w:rPr>
          <w:noProof/>
          <w:sz w:val="22"/>
          <w:szCs w:val="22"/>
        </w:rPr>
      </w:pPr>
    </w:p>
    <w:p w:rsidR="009B3228" w:rsidRDefault="009B3228" w:rsidP="009B322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F3D4A" w:rsidRPr="002F3D4A" w:rsidRDefault="002F3D4A" w:rsidP="009B3228">
      <w:pPr>
        <w:pStyle w:val="BodyText"/>
        <w:jc w:val="left"/>
        <w:rPr>
          <w:noProof/>
          <w:sz w:val="22"/>
          <w:szCs w:val="22"/>
        </w:rPr>
      </w:pPr>
    </w:p>
    <w:p w:rsidR="009B3228" w:rsidRDefault="009B3228" w:rsidP="009B322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F3D4A" w:rsidRPr="002F3D4A" w:rsidRDefault="002F3D4A" w:rsidP="009B3228">
      <w:pPr>
        <w:pStyle w:val="BodyText"/>
        <w:jc w:val="left"/>
        <w:rPr>
          <w:noProof/>
          <w:sz w:val="22"/>
          <w:szCs w:val="22"/>
        </w:rPr>
      </w:pPr>
    </w:p>
    <w:p w:rsidR="009B3228" w:rsidRDefault="009B3228" w:rsidP="009B322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F3D4A" w:rsidRPr="002F3D4A" w:rsidRDefault="002F3D4A" w:rsidP="009B3228">
      <w:pPr>
        <w:pStyle w:val="BodyText"/>
        <w:jc w:val="left"/>
        <w:rPr>
          <w:noProof/>
          <w:sz w:val="22"/>
          <w:szCs w:val="22"/>
        </w:rPr>
      </w:pPr>
    </w:p>
    <w:p w:rsidR="009B3228" w:rsidRDefault="009B3228" w:rsidP="009B3228">
      <w:pPr>
        <w:pStyle w:val="BodyText"/>
        <w:jc w:val="left"/>
        <w:rPr>
          <w:noProof/>
          <w:sz w:val="22"/>
          <w:szCs w:val="22"/>
        </w:rPr>
      </w:pPr>
      <w:r w:rsidRPr="007D0076">
        <w:rPr>
          <w:noProof/>
          <w:sz w:val="22"/>
          <w:szCs w:val="22"/>
        </w:rPr>
        <w:t>Е-маил:_________________________________________                    Пиб:_________________________________________</w:t>
      </w:r>
    </w:p>
    <w:p w:rsidR="002F3D4A" w:rsidRPr="002F3D4A" w:rsidRDefault="002F3D4A" w:rsidP="009B3228">
      <w:pPr>
        <w:pStyle w:val="BodyText"/>
        <w:jc w:val="left"/>
        <w:rPr>
          <w:noProof/>
          <w:sz w:val="22"/>
          <w:szCs w:val="22"/>
        </w:rPr>
      </w:pPr>
    </w:p>
    <w:p w:rsidR="009B3228" w:rsidRDefault="009B3228" w:rsidP="009B322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F3D4A" w:rsidRPr="002F3D4A" w:rsidRDefault="002F3D4A" w:rsidP="009B3228">
      <w:pPr>
        <w:pStyle w:val="BodyText"/>
        <w:jc w:val="left"/>
        <w:rPr>
          <w:noProof/>
          <w:sz w:val="22"/>
          <w:szCs w:val="22"/>
        </w:rPr>
      </w:pPr>
    </w:p>
    <w:p w:rsidR="009B3228" w:rsidRPr="00570968" w:rsidRDefault="009B3228" w:rsidP="009B322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B3228" w:rsidRPr="005861EF" w:rsidRDefault="009B3228" w:rsidP="009B3228">
      <w:pPr>
        <w:pStyle w:val="BodyText"/>
        <w:jc w:val="left"/>
        <w:rPr>
          <w:noProof/>
          <w:sz w:val="20"/>
          <w:lang w:val="en-US"/>
        </w:rPr>
      </w:pPr>
    </w:p>
    <w:tbl>
      <w:tblPr>
        <w:tblStyle w:val="TableGrid"/>
        <w:tblW w:w="15735" w:type="dxa"/>
        <w:tblInd w:w="-459" w:type="dxa"/>
        <w:tblLayout w:type="fixed"/>
        <w:tblLook w:val="04A0"/>
      </w:tblPr>
      <w:tblGrid>
        <w:gridCol w:w="709"/>
        <w:gridCol w:w="3119"/>
        <w:gridCol w:w="708"/>
        <w:gridCol w:w="709"/>
        <w:gridCol w:w="1701"/>
        <w:gridCol w:w="992"/>
        <w:gridCol w:w="2127"/>
        <w:gridCol w:w="1417"/>
        <w:gridCol w:w="2410"/>
        <w:gridCol w:w="1843"/>
      </w:tblGrid>
      <w:tr w:rsidR="009B3228" w:rsidRPr="009B5AE5" w:rsidTr="009B3228">
        <w:trPr>
          <w:trHeight w:val="284"/>
        </w:trPr>
        <w:tc>
          <w:tcPr>
            <w:tcW w:w="15735" w:type="dxa"/>
            <w:gridSpan w:val="10"/>
          </w:tcPr>
          <w:p w:rsidR="009B3228" w:rsidRPr="00173EAF" w:rsidRDefault="009B3228" w:rsidP="000C7DFF">
            <w:pPr>
              <w:pStyle w:val="NoSpacing"/>
              <w:rPr>
                <w:rFonts w:ascii="Times New Roman" w:hAnsi="Times New Roman" w:cs="Times New Roman"/>
                <w:b/>
                <w:sz w:val="24"/>
                <w:szCs w:val="24"/>
                <w:lang w:val="sr-Cyrl-CS"/>
              </w:rPr>
            </w:pPr>
            <w:r w:rsidRPr="00173EAF">
              <w:rPr>
                <w:rFonts w:ascii="Times New Roman" w:hAnsi="Times New Roman" w:cs="Times New Roman"/>
                <w:b/>
                <w:sz w:val="24"/>
                <w:szCs w:val="24"/>
                <w:lang w:val="sr-Cyrl-CS"/>
              </w:rPr>
              <w:t xml:space="preserve">Партија </w:t>
            </w:r>
            <w:r w:rsidR="000C7DFF">
              <w:rPr>
                <w:rFonts w:ascii="Times New Roman" w:hAnsi="Times New Roman" w:cs="Times New Roman"/>
                <w:b/>
                <w:sz w:val="24"/>
                <w:szCs w:val="24"/>
                <w:lang w:val="sr-Cyrl-CS"/>
              </w:rPr>
              <w:t>6</w:t>
            </w:r>
            <w:r w:rsidRPr="00173EAF">
              <w:rPr>
                <w:rFonts w:ascii="Times New Roman" w:hAnsi="Times New Roman" w:cs="Times New Roman"/>
                <w:b/>
                <w:sz w:val="24"/>
                <w:szCs w:val="24"/>
                <w:lang w:val="sr-Cyrl-CS"/>
              </w:rPr>
              <w:t>. - Набавка хируршких инструмената за Клинику за васкуларну и трансплантациону хирургију</w:t>
            </w:r>
          </w:p>
        </w:tc>
      </w:tr>
      <w:tr w:rsidR="009B3228" w:rsidRPr="00B53712" w:rsidTr="009B3228">
        <w:tc>
          <w:tcPr>
            <w:tcW w:w="709" w:type="dxa"/>
            <w:vAlign w:val="center"/>
          </w:tcPr>
          <w:p w:rsidR="009B3228" w:rsidRPr="00A7276A" w:rsidRDefault="009B3228" w:rsidP="009B3228">
            <w:pPr>
              <w:pStyle w:val="BodyText"/>
              <w:jc w:val="center"/>
              <w:rPr>
                <w:b/>
                <w:noProof/>
                <w:sz w:val="20"/>
              </w:rPr>
            </w:pPr>
            <w:r w:rsidRPr="00A7276A">
              <w:rPr>
                <w:b/>
                <w:noProof/>
                <w:sz w:val="20"/>
              </w:rPr>
              <w:t>р.бр.</w:t>
            </w:r>
          </w:p>
        </w:tc>
        <w:tc>
          <w:tcPr>
            <w:tcW w:w="3119" w:type="dxa"/>
            <w:vAlign w:val="center"/>
          </w:tcPr>
          <w:p w:rsidR="009B3228" w:rsidRPr="00A7276A" w:rsidRDefault="009B3228" w:rsidP="009B3228">
            <w:pPr>
              <w:pStyle w:val="BodyText"/>
              <w:jc w:val="center"/>
              <w:rPr>
                <w:b/>
                <w:noProof/>
                <w:sz w:val="20"/>
              </w:rPr>
            </w:pPr>
            <w:r w:rsidRPr="00A7276A">
              <w:rPr>
                <w:b/>
                <w:noProof/>
                <w:sz w:val="20"/>
              </w:rPr>
              <w:t>Назив</w:t>
            </w:r>
          </w:p>
        </w:tc>
        <w:tc>
          <w:tcPr>
            <w:tcW w:w="708" w:type="dxa"/>
            <w:vAlign w:val="center"/>
          </w:tcPr>
          <w:p w:rsidR="009B3228" w:rsidRPr="00A7276A" w:rsidRDefault="009B3228" w:rsidP="009B3228">
            <w:pPr>
              <w:pStyle w:val="BodyText"/>
              <w:jc w:val="center"/>
              <w:rPr>
                <w:b/>
                <w:noProof/>
                <w:sz w:val="20"/>
              </w:rPr>
            </w:pPr>
            <w:r w:rsidRPr="00A7276A">
              <w:rPr>
                <w:b/>
                <w:noProof/>
                <w:sz w:val="20"/>
              </w:rPr>
              <w:t>Јединица мере</w:t>
            </w:r>
          </w:p>
        </w:tc>
        <w:tc>
          <w:tcPr>
            <w:tcW w:w="709" w:type="dxa"/>
            <w:vAlign w:val="center"/>
          </w:tcPr>
          <w:p w:rsidR="009B3228" w:rsidRPr="00A7276A" w:rsidRDefault="009B3228" w:rsidP="009B3228">
            <w:pPr>
              <w:pStyle w:val="BodyText"/>
              <w:jc w:val="center"/>
              <w:rPr>
                <w:b/>
                <w:noProof/>
                <w:sz w:val="20"/>
              </w:rPr>
            </w:pPr>
            <w:r w:rsidRPr="00A7276A">
              <w:rPr>
                <w:b/>
                <w:noProof/>
                <w:sz w:val="20"/>
              </w:rPr>
              <w:t>Кол.</w:t>
            </w:r>
          </w:p>
        </w:tc>
        <w:tc>
          <w:tcPr>
            <w:tcW w:w="1701" w:type="dxa"/>
            <w:vAlign w:val="center"/>
          </w:tcPr>
          <w:p w:rsidR="009B3228" w:rsidRPr="00A7276A" w:rsidRDefault="009B3228" w:rsidP="009B3228">
            <w:pPr>
              <w:pStyle w:val="BodyText"/>
              <w:jc w:val="center"/>
              <w:rPr>
                <w:b/>
                <w:noProof/>
                <w:sz w:val="20"/>
              </w:rPr>
            </w:pPr>
            <w:r w:rsidRPr="00A7276A">
              <w:rPr>
                <w:b/>
                <w:noProof/>
                <w:sz w:val="20"/>
              </w:rPr>
              <w:t>Јединична цена без ПДВ</w:t>
            </w:r>
          </w:p>
        </w:tc>
        <w:tc>
          <w:tcPr>
            <w:tcW w:w="992" w:type="dxa"/>
            <w:vAlign w:val="center"/>
          </w:tcPr>
          <w:p w:rsidR="009B3228" w:rsidRPr="00FF74CE" w:rsidRDefault="009B3228" w:rsidP="009B3228">
            <w:pPr>
              <w:pStyle w:val="BodyText"/>
              <w:jc w:val="center"/>
              <w:rPr>
                <w:b/>
                <w:noProof/>
                <w:sz w:val="20"/>
              </w:rPr>
            </w:pPr>
            <w:r>
              <w:rPr>
                <w:b/>
                <w:noProof/>
                <w:sz w:val="20"/>
              </w:rPr>
              <w:t>И</w:t>
            </w:r>
            <w:r w:rsidRPr="00FF74CE">
              <w:rPr>
                <w:b/>
                <w:noProof/>
                <w:sz w:val="20"/>
              </w:rPr>
              <w:t>знос</w:t>
            </w:r>
          </w:p>
          <w:p w:rsidR="009B3228" w:rsidRPr="00FF74CE" w:rsidRDefault="009B3228" w:rsidP="009B3228">
            <w:pPr>
              <w:pStyle w:val="BodyText"/>
              <w:jc w:val="center"/>
              <w:rPr>
                <w:b/>
                <w:noProof/>
                <w:sz w:val="20"/>
              </w:rPr>
            </w:pPr>
            <w:r w:rsidRPr="00FF74CE">
              <w:rPr>
                <w:b/>
                <w:noProof/>
                <w:sz w:val="20"/>
              </w:rPr>
              <w:t>ПДВ</w:t>
            </w:r>
          </w:p>
        </w:tc>
        <w:tc>
          <w:tcPr>
            <w:tcW w:w="2127" w:type="dxa"/>
            <w:vAlign w:val="center"/>
          </w:tcPr>
          <w:p w:rsidR="009B3228" w:rsidRPr="00FF74CE" w:rsidRDefault="009B3228" w:rsidP="009B3228">
            <w:pPr>
              <w:pStyle w:val="BodyText"/>
              <w:jc w:val="center"/>
              <w:rPr>
                <w:b/>
                <w:noProof/>
                <w:sz w:val="20"/>
              </w:rPr>
            </w:pPr>
            <w:r w:rsidRPr="00FF74CE">
              <w:rPr>
                <w:b/>
                <w:noProof/>
                <w:sz w:val="20"/>
              </w:rPr>
              <w:t>Укупна цена без ПДВ</w:t>
            </w:r>
          </w:p>
        </w:tc>
        <w:tc>
          <w:tcPr>
            <w:tcW w:w="1417" w:type="dxa"/>
            <w:vAlign w:val="center"/>
          </w:tcPr>
          <w:p w:rsidR="009B3228" w:rsidRPr="00FF74CE" w:rsidRDefault="009B3228" w:rsidP="009B3228">
            <w:pPr>
              <w:pStyle w:val="BodyText"/>
              <w:jc w:val="center"/>
              <w:rPr>
                <w:b/>
                <w:noProof/>
                <w:sz w:val="20"/>
              </w:rPr>
            </w:pPr>
            <w:r w:rsidRPr="00FF74CE">
              <w:rPr>
                <w:b/>
                <w:noProof/>
                <w:sz w:val="20"/>
              </w:rPr>
              <w:t>Произвођач</w:t>
            </w:r>
          </w:p>
        </w:tc>
        <w:tc>
          <w:tcPr>
            <w:tcW w:w="2410" w:type="dxa"/>
            <w:vAlign w:val="center"/>
          </w:tcPr>
          <w:p w:rsidR="009B3228" w:rsidRPr="0054682A" w:rsidRDefault="009B3228" w:rsidP="009B3228">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9B3228" w:rsidRPr="00FF74CE" w:rsidRDefault="009B3228" w:rsidP="009B3228">
            <w:pPr>
              <w:pStyle w:val="BodyText"/>
              <w:jc w:val="center"/>
              <w:rPr>
                <w:b/>
                <w:noProof/>
                <w:sz w:val="20"/>
              </w:rPr>
            </w:pPr>
            <w:r w:rsidRPr="00FF74CE">
              <w:rPr>
                <w:b/>
                <w:noProof/>
                <w:sz w:val="20"/>
              </w:rPr>
              <w:t>Земља порекла</w:t>
            </w:r>
          </w:p>
        </w:tc>
      </w:tr>
      <w:tr w:rsidR="009B3228" w:rsidRPr="00FF74CE" w:rsidTr="009B3228">
        <w:trPr>
          <w:trHeight w:val="284"/>
        </w:trPr>
        <w:tc>
          <w:tcPr>
            <w:tcW w:w="709" w:type="dxa"/>
            <w:vAlign w:val="center"/>
          </w:tcPr>
          <w:p w:rsidR="009B3228" w:rsidRPr="00A7276A" w:rsidRDefault="009B3228" w:rsidP="009B3228">
            <w:pPr>
              <w:pStyle w:val="BodyText"/>
              <w:jc w:val="center"/>
              <w:rPr>
                <w:b/>
                <w:noProof/>
                <w:sz w:val="20"/>
              </w:rPr>
            </w:pPr>
            <w:r w:rsidRPr="00A7276A">
              <w:rPr>
                <w:b/>
                <w:noProof/>
                <w:sz w:val="20"/>
                <w:lang w:val="en-US"/>
              </w:rPr>
              <w:t>I</w:t>
            </w:r>
          </w:p>
        </w:tc>
        <w:tc>
          <w:tcPr>
            <w:tcW w:w="3119" w:type="dxa"/>
            <w:tcBorders>
              <w:bottom w:val="single" w:sz="4" w:space="0" w:color="auto"/>
            </w:tcBorders>
            <w:vAlign w:val="center"/>
          </w:tcPr>
          <w:p w:rsidR="009B3228" w:rsidRPr="00A7276A" w:rsidRDefault="009B3228" w:rsidP="009B3228">
            <w:pPr>
              <w:pStyle w:val="BodyText"/>
              <w:jc w:val="center"/>
              <w:rPr>
                <w:noProof/>
                <w:sz w:val="20"/>
              </w:rPr>
            </w:pPr>
            <w:r w:rsidRPr="00A7276A">
              <w:rPr>
                <w:noProof/>
                <w:sz w:val="20"/>
              </w:rPr>
              <w:t>2</w:t>
            </w:r>
          </w:p>
        </w:tc>
        <w:tc>
          <w:tcPr>
            <w:tcW w:w="708" w:type="dxa"/>
            <w:vAlign w:val="center"/>
          </w:tcPr>
          <w:p w:rsidR="009B3228" w:rsidRPr="00A7276A" w:rsidRDefault="009B3228" w:rsidP="009B3228">
            <w:pPr>
              <w:pStyle w:val="BodyText"/>
              <w:jc w:val="center"/>
              <w:rPr>
                <w:noProof/>
                <w:sz w:val="20"/>
              </w:rPr>
            </w:pPr>
            <w:r w:rsidRPr="00A7276A">
              <w:rPr>
                <w:noProof/>
                <w:sz w:val="20"/>
              </w:rPr>
              <w:t>3</w:t>
            </w:r>
          </w:p>
        </w:tc>
        <w:tc>
          <w:tcPr>
            <w:tcW w:w="709" w:type="dxa"/>
            <w:vAlign w:val="center"/>
          </w:tcPr>
          <w:p w:rsidR="009B3228" w:rsidRPr="00A7276A" w:rsidRDefault="009B3228" w:rsidP="009B3228">
            <w:pPr>
              <w:pStyle w:val="BodyText"/>
              <w:jc w:val="center"/>
              <w:rPr>
                <w:noProof/>
                <w:sz w:val="20"/>
              </w:rPr>
            </w:pPr>
            <w:r w:rsidRPr="00A7276A">
              <w:rPr>
                <w:noProof/>
                <w:sz w:val="20"/>
              </w:rPr>
              <w:t>4</w:t>
            </w:r>
          </w:p>
        </w:tc>
        <w:tc>
          <w:tcPr>
            <w:tcW w:w="1701" w:type="dxa"/>
            <w:vAlign w:val="center"/>
          </w:tcPr>
          <w:p w:rsidR="009B3228" w:rsidRPr="00A7276A" w:rsidRDefault="009B3228" w:rsidP="009B3228">
            <w:pPr>
              <w:pStyle w:val="BodyText"/>
              <w:jc w:val="center"/>
              <w:rPr>
                <w:noProof/>
                <w:sz w:val="20"/>
              </w:rPr>
            </w:pPr>
            <w:r w:rsidRPr="00A7276A">
              <w:rPr>
                <w:noProof/>
                <w:sz w:val="20"/>
              </w:rPr>
              <w:t>5</w:t>
            </w:r>
          </w:p>
        </w:tc>
        <w:tc>
          <w:tcPr>
            <w:tcW w:w="992" w:type="dxa"/>
            <w:vAlign w:val="center"/>
          </w:tcPr>
          <w:p w:rsidR="009B3228" w:rsidRPr="00FF74CE" w:rsidRDefault="009B3228" w:rsidP="009B3228">
            <w:pPr>
              <w:pStyle w:val="BodyText"/>
              <w:jc w:val="center"/>
              <w:rPr>
                <w:noProof/>
                <w:sz w:val="20"/>
              </w:rPr>
            </w:pPr>
            <w:r w:rsidRPr="00FF74CE">
              <w:rPr>
                <w:noProof/>
                <w:sz w:val="20"/>
              </w:rPr>
              <w:t>6</w:t>
            </w:r>
          </w:p>
        </w:tc>
        <w:tc>
          <w:tcPr>
            <w:tcW w:w="2127" w:type="dxa"/>
            <w:vAlign w:val="center"/>
          </w:tcPr>
          <w:p w:rsidR="009B3228" w:rsidRPr="00FF74CE" w:rsidRDefault="009B3228" w:rsidP="009B3228">
            <w:pPr>
              <w:pStyle w:val="BodyText"/>
              <w:jc w:val="center"/>
              <w:rPr>
                <w:noProof/>
                <w:sz w:val="20"/>
              </w:rPr>
            </w:pPr>
            <w:r w:rsidRPr="00FF74CE">
              <w:rPr>
                <w:noProof/>
                <w:sz w:val="20"/>
              </w:rPr>
              <w:t>7</w:t>
            </w:r>
          </w:p>
        </w:tc>
        <w:tc>
          <w:tcPr>
            <w:tcW w:w="1417" w:type="dxa"/>
            <w:vAlign w:val="center"/>
          </w:tcPr>
          <w:p w:rsidR="009B3228" w:rsidRPr="00FF74CE" w:rsidRDefault="009B3228" w:rsidP="009B3228">
            <w:pPr>
              <w:pStyle w:val="BodyText"/>
              <w:jc w:val="center"/>
              <w:rPr>
                <w:noProof/>
                <w:sz w:val="20"/>
              </w:rPr>
            </w:pPr>
            <w:r w:rsidRPr="00FF74CE">
              <w:rPr>
                <w:noProof/>
                <w:sz w:val="20"/>
              </w:rPr>
              <w:t>8</w:t>
            </w:r>
          </w:p>
        </w:tc>
        <w:tc>
          <w:tcPr>
            <w:tcW w:w="2410" w:type="dxa"/>
          </w:tcPr>
          <w:p w:rsidR="009B3228" w:rsidRPr="00FF74CE" w:rsidRDefault="009B3228" w:rsidP="009B3228">
            <w:pPr>
              <w:pStyle w:val="BodyText"/>
              <w:jc w:val="center"/>
              <w:rPr>
                <w:noProof/>
                <w:sz w:val="20"/>
              </w:rPr>
            </w:pPr>
            <w:r w:rsidRPr="00FF74CE">
              <w:rPr>
                <w:noProof/>
                <w:sz w:val="20"/>
              </w:rPr>
              <w:t>9</w:t>
            </w:r>
          </w:p>
        </w:tc>
        <w:tc>
          <w:tcPr>
            <w:tcW w:w="1843" w:type="dxa"/>
            <w:vAlign w:val="center"/>
          </w:tcPr>
          <w:p w:rsidR="009B3228" w:rsidRPr="00FF74CE" w:rsidRDefault="009B3228" w:rsidP="009B3228">
            <w:pPr>
              <w:pStyle w:val="BodyText"/>
              <w:jc w:val="center"/>
              <w:rPr>
                <w:noProof/>
                <w:sz w:val="20"/>
              </w:rPr>
            </w:pPr>
            <w:r w:rsidRPr="00FF74CE">
              <w:rPr>
                <w:noProof/>
                <w:sz w:val="20"/>
              </w:rPr>
              <w:t>10</w:t>
            </w: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w:t>
            </w:r>
          </w:p>
        </w:tc>
        <w:tc>
          <w:tcPr>
            <w:tcW w:w="3119" w:type="dxa"/>
            <w:tcBorders>
              <w:bottom w:val="single" w:sz="4" w:space="0" w:color="auto"/>
            </w:tcBorders>
            <w:vAlign w:val="center"/>
          </w:tcPr>
          <w:p w:rsidR="00B50EEF" w:rsidRPr="005861EF" w:rsidRDefault="00B50EEF" w:rsidP="005861EF">
            <w:pPr>
              <w:jc w:val="center"/>
              <w:rPr>
                <w:color w:val="000000"/>
                <w:sz w:val="20"/>
                <w:szCs w:val="20"/>
              </w:rPr>
            </w:pPr>
            <w:r w:rsidRPr="005861EF">
              <w:rPr>
                <w:color w:val="000000"/>
                <w:sz w:val="20"/>
                <w:szCs w:val="20"/>
              </w:rPr>
              <w:t>HEGAR-MAYO-SEELEY VOLFRAM KARBID IGLODRŽAČ, 200mm,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w:t>
            </w:r>
          </w:p>
        </w:tc>
        <w:tc>
          <w:tcPr>
            <w:tcW w:w="3119" w:type="dxa"/>
            <w:tcBorders>
              <w:top w:val="single" w:sz="4" w:space="0" w:color="auto"/>
            </w:tcBorders>
            <w:vAlign w:val="center"/>
          </w:tcPr>
          <w:p w:rsidR="00B50EEF" w:rsidRPr="005861EF" w:rsidRDefault="00B50EEF" w:rsidP="005861EF">
            <w:pPr>
              <w:jc w:val="center"/>
              <w:rPr>
                <w:color w:val="000000"/>
                <w:sz w:val="20"/>
                <w:szCs w:val="20"/>
              </w:rPr>
            </w:pPr>
            <w:r w:rsidRPr="005861EF">
              <w:rPr>
                <w:color w:val="000000"/>
                <w:sz w:val="20"/>
                <w:szCs w:val="20"/>
              </w:rPr>
              <w:t>PERFORIRANA  ŽIČANA REŠETKA (PERFORACIJE DIAM. 8mm), SA ZAOBLJENIM NOGARAMA OD TERMOSTABILNE PLASTIKE, DIMENZIJA 540x253x106 mm</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MICRO-HALSTED FORCEPS, DELIKATAN, ZAKRIVLJEN, 125 mm, 5"</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LAWRENCE FORCEPS, ZAKRIVLJEN, 270 mm, 10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BAKES DILATATOR ZA ŽUČNE PUTEVE, DIAM. 5 mm, 315 mm, 12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DELIKATNA ANATOMSKA PINCETA BLAGO ZAKRIVLJENA, 100 mm, 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VOLFRAM KARBID IGLODRŽAČ, DELIKATAN, 180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VASKULARNI DILATATOR, SAVITLJIV 3.0mm, 190mm</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ANATOMSKA PINCETA, 250 mm, 10"</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DRŽAČ SKALPELA, 135 mm, 5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POTTS-SMITH MAKAZE ZA KRVNE SUDOVE, ZAKRIVLJENE KA ŠIROJ OSOVINI 55°, 180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PINCETA, 1 mm, 195 mm, 7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MAKAZE ZA KRVNE SUDOVE, UGAO 45˚, 155mm,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14</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VOLFRAM KARBID IGLODRŽAČ, DELIKATAN, 230 mm, 9"</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15</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DOYEN RETRAKTOR, 60 x 35 mm, 240 mm, 9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VOLFRAM KARBID IGLODRŽAČ, 250 mm, 10"</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17</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CRILE DELIKATNA HEMOSTATSKA KLEMA, PRAVA, 160 mm, 6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18</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PINCETA, 2 mm, 150 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19</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OFFSET MAKAZE, S - OBLIKA, 155 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20</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 BAKEY- HARKEN ATRAUMATSKA KLEMA ZA VENU CAVA, RADNI DEO 86 mm, 255 mm, 10"</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BAKES DILATATOR ZA ŽUČNE PUTEVE, DIAM. 4 mm, 315 mm, 12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PINCETA, 2.8 mm, 150 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KELLY RETRAKTOR 155x57 mm, 260 mm, 10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24</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VOLFRAM KARBID IGLODRŽAČ, 305 mm,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25</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JAVID KLEMA, 168 mm, 6 5/8"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HEGAR IGLODRŽAČ, 205 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27</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HENDERSON RETRAKTOR, OŠTAR, 4 x 4 ZUBA, 180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28</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HABERER ŠPATULA ZA ABDOMEN, SAVITLJIVA, PROMER 40mm/50mm, 305 mm,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29</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BECKMANN-ADSON AUTOMATSKI RETRAKTOR SA ZGLOBNIM RADNIM DELOM, 4X4 ZUBA, OŠTAR, 310 mm,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30</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ATRAUMATSKA BULDOG KLEMA, ZAKRIVLJENA, 26 mm / 86 mm, 3 3/8"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4</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HELLBERG-KUPKA VOLFRAM KARBID IGLODRŽAČ, ERGONOMSKA RUČICA SA KOČNICOM, 210 mm, 8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 xml:space="preserve">SCHMID KANILA ZA IRIGACIJU KRVNIH SUDOVA, </w:t>
            </w:r>
            <w:r w:rsidRPr="005861EF">
              <w:rPr>
                <w:color w:val="000000"/>
                <w:sz w:val="20"/>
                <w:szCs w:val="20"/>
              </w:rPr>
              <w:lastRenderedPageBreak/>
              <w:t>SAVITLJIVA, DIAM. 4 mm, 150 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lastRenderedPageBreak/>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33</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DOYEN RETRAKTOR, 90 x 60 mm, 240 mm, 9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34</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MC INDOE ANATOMSKA PINCETA, DELIKATNA 150 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35</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ATRAUMATSKI FORCEPS, VRH: 2 mm, 200 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36</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POTS-DE MARTEL MAKAZE ZA KRVNE SUDOVE, OŠTAR VRH, ZAKRIVLJENE 45°, 185 mm, 7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37</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DE BAKEY ATRAUMATSKA KLEMA ZA ANEURIZMU AORTE, RADNI DEO 140 mm, 330 mm, 13"</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38</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DRŽAČ SKALPELA, 210 mm, 8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39</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KOCHER RETRAKTOR,  40x18 mm, 230 mm, 9"</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40</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BAKES DILATATOR ZA ŽUČNE PUTEVE, DIAM. 3 mm, 315 mm, 12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REDON- IGLA VODIČ SA VRHOM U OBLIKU NOŽA, BLAGO ZAKRIVLJENA, CH. 18, 190 mm, 7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42</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BABY-SENN-MILLER RETRAKTOR, 3 ZUBA, TUP, 8 x 7 mm, 22 x 7 mm, 155 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43</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ADSON RETRAKTOR, POLU OŠTAR, 5x4 ZUBA, 320 mm, 12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44</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ANDERSON-ADSON RETRAKTOR, OŠTAR, 4X4 ZUBA, 190 mm, 7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45</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GLOVER ATRAUMATSKA KLEMA ZA ANASTOMOZE, RADNI DEO 60 mm, 220 mm, 8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CASTROVIEJO VOLFRAM KARBID IGLODRŽAČ 215 mm, 8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47</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FORCEPS, 80 mm, 230 mm, 9"</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48</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RETRAKTOR, KUKA, 4 ZUBA, TUPA, 6.8x14 mm, 165 mm, 6 1/2 "</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49</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 BAKEY MAKAZE, UGAO: 60°, 155 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50</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IRWIN AUTOMATSKI RETRAKTOR, OŠTAR, 4 x 4 ZUBA, 175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PINCETA, 2 mm, 240 mm, 9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HARTMANN FORECEPS, DELIKATAN, PRAV, 100 mm, 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3</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VOLFRAM KARBID IGLODRŽAČ, 150 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54</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METZENBAUM VOLFRAM KARBID MAKAZE, ZAKRIVLJENE, 180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55</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NELSON-METZENBAUM VOLFRAM KARBID MAKAZE ZA DISEKCIJU, ZAKRIVLJENE, 230mm</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SCHNIDT FORCEPS, BLAGO ZAKRIVLJEN, 185 mm, 7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57</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TUTTLE FORCEPS ZA INTESTINALNE ORGANE I DISEKCIJU, 230 mm 9"</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58</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 xml:space="preserve">DE BAKEY ATRAUMATSKA VIŠENAMENSKA KLEMA, </w:t>
            </w:r>
            <w:r w:rsidRPr="005861EF">
              <w:rPr>
                <w:color w:val="000000"/>
                <w:sz w:val="20"/>
                <w:szCs w:val="20"/>
                <w:lang w:val="de-DE"/>
              </w:rPr>
              <w:lastRenderedPageBreak/>
              <w:t>RADNI DEO 93 mm, 225 mm, 9"</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lastRenderedPageBreak/>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59</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CRILE FORCEPS, ZAKRIVLJEN, 140 mm, 5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60</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 BAKEY ATRAUMATSKA BULDOG KLEMA SA DRŠKOM U OBLIKU PRSTENA, ZAKRIVLJEN RADNI DEO 53 mm, 125 mm, 5"</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61</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STRIPER ZA ENDARTEREKTOMIJU, RADNI DEO: 135° - 12 mm, 550 mm, 22"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62</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HEGAR VOLFRAM KARBID IGLODRŽAČ, JAK, 245 mm, 9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63</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KOCHER-LANGENBECK RETRAKTOR,  80x16 mm, 215 mm, 8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64</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CRILE FORCEPS, ZAKRIVLJEN, 160 mm, 6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65</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BABY-ADSON FORCEPS, ZAKRIVLJEN, 180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MIKRO MAKAZE, BAJONET OBLIKA, OŠTAR VRH, SA ZAOBLJENOM PLASTIČNOM DRŠKOM, RADNI DEO 90 mm, POD UGLOM OD 125°, 215 mm, 8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67</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CRILE DELIKATNA HEMOSTATSKA KLEMA, 1X2 ZUBA, 160 mm, 6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68</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PINCETA, 2.8 mm, 300 mm,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69</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HARTMANN FORECEPS, DELIKATAN, ZAKRIVLJEN, 100 mm, 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3</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70</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DOYEN RETRAKTOR, 120 x 60 mm, 240 mm, 9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MAYO MAKAZE ZA DISEKCIJU SA VOLFRAM KARBIDOM, PRAVE, 140 mm, 5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DNO KONTEJNERA ZA STERILIZACIJU, BEZ PERFORACIJA, DIMENZIJA 592x274x135 mm</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ANATOMSKA PINCETA, 200 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74</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CASTROVIEJO VOLFRAM KARBID IGLODRŽAČ 180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75</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MAIER FORCEPS, ZAKRIVLJEN, 265 mm, 10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PINCETA, 2.8 mm, 240 mm, 9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77</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DOYEN RETRAKTOR, 160 x 60 mm, 240 mm, 9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78</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BECKMANN-ADSON AUTOMATSKI RETRAKTOR SA ZGLOBNIM RADNIM DELOM, 4X4 ZUBA, POLU-OŠTAR, 310 mm,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79</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HARVEY-JACKSON AUTOMATSKI RETRAKTOR SA ZGLOBNIM RADNIM DELOM, 3X3 ZUBA, OŠTAR, 280 mm, 11"</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80</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GEMINI KLEMA, 280 mm, 11"</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PINCETA, 1.5 mm, 150 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 BAKEY DILATATOR ZA KRVNE SUDOVE, SAVITLJIV, DIAM. 3.5 mm, 190 mm, 7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83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RUSS. PINCETA, HIRURŠKA, 200 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84</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STRIPER ZA ENDARTEREKTOMIJU, RADNI DEO: 135° - 14 mm, 550 mm, 22"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85</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HEGAR IGLODRŽAČ, 175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 BAKEY DILATATOR ZA KRVNE SUDOVE, SAVITLJIV, DIAM. 4.0 mm, 190 mm, 7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87</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COOLEY ATRAUMATSKA VIŠENAMENSKA KLEMA, RADNI DEO 90 mm, 200 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88</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DE BAKEY ATRAUMATSKA VIŠENAMENSKA KLEMA, RADNI DEO 93 mm, 240 mm, 9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89</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KLEMA, RADNI DEO: 60˚ - 85 mm, 230 mm, 9"</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90</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LANGENBECK RETRAKTOR, 40x13 mm, 210 mm, 8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91</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DE BAKEY ATRAUMATSKA KLEMA ZA ANEURIZMU AORTE, RADNI DEO 115 mm, 300 mm,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COLLIN AUTOMATSKI RETRAKTOR KOMPLET, CENTRALNA KUKA 54X67 mm, LATERALNE KUKE 37X80 mm</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93</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LANGENBECK RETRAKTOR, 28x14 mm, 210 mm, 8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94</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BABY-ADSON FORCEPS, ZAKRIVLJEN, 140 mm, 5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95</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METZENBAUM VOLFRAM KARBID MAKAZE, ZAKRIVLJENE, 300 mm,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96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 BAKEY ATRAUMATSKA KLEMA ZA DISEKCIJU I LIGIRANJE, RADNI DEO 51 mm, 210 mm, 8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97</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VOLFRAM KARBID IGLODRŽAČ, 180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98</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WEITLANER AUTOMATSKI RETRAKTOR, 3x4 ZUPCA, TUP, 240 mm, 9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99</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CRILE KUKA ZA KRVNI SUD, TUPA, 200 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100</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HIRURŠKA PINCETA, 1X2 ZUBA, 145 mm, 5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MAYO NOSAČ ZA ODLAGANJE INSTRUMENATA, 140 mm, 5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WIKSTROEM FORCEPS ZA DISEKCIJU I LIGIRANJE,ZAKRIVLJEN, 205 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DRŽAČ SKALPELA, 125 mm, 5"</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104</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KOCHER RETRAKTOR, KUKA, 4 ZUBA, TUPA, 15.5 x 20 mm, 220 mm, 8 3/4 "</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105</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DIEFFENBACH BULDOG KLEMA, ZAKRIVLJENA, RADNI DEO 16 mm, 48 mm, 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4</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106</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MATHIEU RETRAKTOR, 47 x 13 mm/45 x 25 mm - 41 x 13 mm/37 x 25 mm, 200 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107</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DAVIS DISEKTOR, 245 mm, 9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108</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COOLEY ATRAUMATSKA BULDOG KLEMA SA DRŠKOM U OBLIKU PRSTENA, RADNI DEO 52 mm, 125 mm, 5"</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109</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 BAKEY ATRAUMATSKA BULDOG KLEMA OBLIKA SLOVA "S", RADNI DEO 53 mm, 125 mm, 5"</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110</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CRAFOORD- SELLORS VASKULARNA KLEMA, ELASTIČNA, 240 mm, 9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ANATOMSKA PINCETA,  300 mm,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SCHNIDT HEMOSTATSKI FORCEPS, ZAKRIVLJEN, 185 mm, 7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NELSON-METZENBAUM MAKAZE ZA DISEKCIJU SA VOLFRAM KARBIDOM, ZAKRIVLJENE, 280 mm, 11"</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114</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STRIPER ZA ENDARTEREKTOMIJU, RADNI DEO: 135° - 10 mm, 550 mm, 22"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115</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SCHNIDT FORCEPS, ZAKRIVLJEN, 185 mm, 7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UNUTRAŠNA KUTIJA ZA IGLE, PERFORIRANA, 62X17 mm</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117</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ANATOMSKA PINCETA,  250 mm, 10"</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118</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STRIPER ZA ENDARTEREKTOMIJU, RADNI DEO: 135° - 4 mm, 550 mm, 22"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119</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JAVID KLEMA, 180 mm, 7"</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120</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MAYO MAKAZE DA DISEKCIJU, ZAKRIVLJENE, 165 mm, 6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ALLISON ŠPATULA ZA PLUĆA, 54 mm, 320 mm, 12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 xml:space="preserve">COOLEY ATRAUMATSKA BULDOG KLEMA SA DRŠKOM </w:t>
            </w:r>
            <w:r w:rsidRPr="005861EF">
              <w:rPr>
                <w:color w:val="000000"/>
                <w:sz w:val="20"/>
                <w:szCs w:val="20"/>
              </w:rPr>
              <w:lastRenderedPageBreak/>
              <w:t>U OBLIKU PRSTENA, RADNI DEO 42 mm, 145 mm, 5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lastRenderedPageBreak/>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123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BAKES DILATATOR ZA ŽUČNE PUTEVE, DIAM. 7 mm, 320 mm, 12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124</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REDON- IGLA VODIČ SA VRHOM U OBLIKU NOŽA, BLAGO ZAKRIVLJENA, CH. 16, 190 mm, 7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125</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STRIPER ZA ENDARTEREKTOMIJU, RADNI DEO: 135° - 7 mm, 550 mm, 22"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ANATOMSKA PINCETA,  160 mm, 6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127</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BAKES DILATATOR ZA ŽUČNE PUTEVE, DIAM. 6 mm, 320 mm, 12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128</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GILLIES HIRURŠKA DELIKATNA PINCETA 1X2, 155MM, 6"</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129</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DELIKATNA ANATOMSKA PINCETA PRAVA, 100 mm, 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130</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FORCEPS, 77 mm, 190 mm, 7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MIXTER FORCEPS, ZA LIGIRANJE, ZAKRIVLJEN, 230 mm, 9"</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132</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STRIPER ZA ENDARTEREKTOMIJU, RADNI DEO: 135° - 8.5 mm, 550 mm, 22"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METZENBAUM MAKAZE, PRAVE, 145 mm, 5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134</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CASTROVIEJO VOLFRAM KARBID IGLODRŽAČ 145 mm, 5 3/4 "</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135</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PINCETA,  2.0 mm, UGAO: 40˚, 200 mm, 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lastRenderedPageBreak/>
              <w:t>136</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US-ARMY RETRAKTOR, 26x15/43x15 mm - 22x15/39x15 mm, 220 mm, 8 3/4"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137</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DE'BAKEY ATRAUMATSKA BULDOG KLEMA, ZAKRIVLJENA, 18 mm / 78 mm, 3 1/8"</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4</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138</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MAIER FORCEPS, ZAKRIVLJEN, BEZ KOČNICE, 265 mm, 10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139</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DE BAKEY ATRAUMATSKA KLEMA ZA ANEURIZMU AORTE, RADNI DEO 95 mm, 250 mm, 10"</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140</w:t>
            </w:r>
          </w:p>
        </w:tc>
        <w:tc>
          <w:tcPr>
            <w:tcW w:w="3119" w:type="dxa"/>
            <w:vAlign w:val="center"/>
          </w:tcPr>
          <w:p w:rsidR="00B50EEF" w:rsidRPr="005861EF" w:rsidRDefault="00B50EEF" w:rsidP="005861EF">
            <w:pPr>
              <w:jc w:val="center"/>
              <w:rPr>
                <w:color w:val="000000"/>
                <w:sz w:val="20"/>
                <w:szCs w:val="20"/>
                <w:lang w:val="de-DE"/>
              </w:rPr>
            </w:pPr>
            <w:r w:rsidRPr="005861EF">
              <w:rPr>
                <w:color w:val="000000"/>
                <w:sz w:val="20"/>
                <w:szCs w:val="20"/>
                <w:lang w:val="de-DE"/>
              </w:rPr>
              <w:t>STRIPER ZA ENDARTEREKTOMIJU, RADNI DEO: 135° - 6 mm, 550 mm, 22"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141</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PINCETA, STANDARDNA, 1x2 ZUBA, 160 mm, 6 1/4"</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2</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142</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DE BAKEY DILATATOR ZA KRVNE SUDOVE, SAVITLJIV, DIAM. 4.5 mm, 190 mm, 7 1/2"</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B50EEF" w:rsidRPr="00FF74CE" w:rsidTr="005861EF">
        <w:trPr>
          <w:trHeight w:val="567"/>
        </w:trPr>
        <w:tc>
          <w:tcPr>
            <w:tcW w:w="709" w:type="dxa"/>
            <w:vAlign w:val="center"/>
          </w:tcPr>
          <w:p w:rsidR="00B50EEF" w:rsidRPr="005861EF" w:rsidRDefault="00B50EEF" w:rsidP="005861EF">
            <w:pPr>
              <w:jc w:val="center"/>
              <w:rPr>
                <w:color w:val="000000"/>
              </w:rPr>
            </w:pPr>
            <w:r w:rsidRPr="005861EF">
              <w:rPr>
                <w:color w:val="000000"/>
              </w:rPr>
              <w:t>143</w:t>
            </w:r>
          </w:p>
        </w:tc>
        <w:tc>
          <w:tcPr>
            <w:tcW w:w="3119" w:type="dxa"/>
            <w:vAlign w:val="center"/>
          </w:tcPr>
          <w:p w:rsidR="00B50EEF" w:rsidRPr="005861EF" w:rsidRDefault="00B50EEF" w:rsidP="005861EF">
            <w:pPr>
              <w:jc w:val="center"/>
              <w:rPr>
                <w:color w:val="000000"/>
                <w:sz w:val="20"/>
                <w:szCs w:val="20"/>
              </w:rPr>
            </w:pPr>
            <w:r w:rsidRPr="005861EF">
              <w:rPr>
                <w:color w:val="000000"/>
                <w:sz w:val="20"/>
                <w:szCs w:val="20"/>
              </w:rPr>
              <w:t>POKLOPAC KONTEJNERA ZA STERILIZACIJU SA INTEGRISANIM FILTERIMA, ZA 5.000 CIKLUSA, STERILNOST MATERIJALA 12 MESECI, ZA DNO DIMENZIJA 592X274 mm</w:t>
            </w:r>
          </w:p>
        </w:tc>
        <w:tc>
          <w:tcPr>
            <w:tcW w:w="708" w:type="dxa"/>
            <w:vAlign w:val="center"/>
          </w:tcPr>
          <w:p w:rsidR="00B50EEF" w:rsidRPr="005861EF" w:rsidRDefault="00B50EEF" w:rsidP="005861EF">
            <w:pPr>
              <w:jc w:val="center"/>
              <w:rPr>
                <w:color w:val="000000"/>
                <w:sz w:val="20"/>
                <w:szCs w:val="20"/>
              </w:rPr>
            </w:pPr>
            <w:r w:rsidRPr="005861EF">
              <w:rPr>
                <w:color w:val="000000"/>
                <w:sz w:val="20"/>
                <w:szCs w:val="20"/>
              </w:rPr>
              <w:t>Kom</w:t>
            </w:r>
          </w:p>
        </w:tc>
        <w:tc>
          <w:tcPr>
            <w:tcW w:w="709" w:type="dxa"/>
            <w:vAlign w:val="center"/>
          </w:tcPr>
          <w:p w:rsidR="00B50EEF" w:rsidRPr="005861EF" w:rsidRDefault="00B50EEF" w:rsidP="005861EF">
            <w:pPr>
              <w:jc w:val="center"/>
              <w:rPr>
                <w:color w:val="000000"/>
                <w:sz w:val="20"/>
                <w:szCs w:val="20"/>
              </w:rPr>
            </w:pPr>
            <w:r w:rsidRPr="005861EF">
              <w:rPr>
                <w:color w:val="000000"/>
                <w:sz w:val="20"/>
                <w:szCs w:val="20"/>
              </w:rPr>
              <w:t>1</w:t>
            </w:r>
          </w:p>
        </w:tc>
        <w:tc>
          <w:tcPr>
            <w:tcW w:w="1701" w:type="dxa"/>
            <w:vAlign w:val="center"/>
          </w:tcPr>
          <w:p w:rsidR="00B50EEF" w:rsidRPr="00307452" w:rsidRDefault="00B50EEF" w:rsidP="00B50EEF">
            <w:pPr>
              <w:pStyle w:val="BodyText"/>
              <w:jc w:val="center"/>
              <w:rPr>
                <w:noProof/>
                <w:szCs w:val="24"/>
              </w:rPr>
            </w:pPr>
          </w:p>
        </w:tc>
        <w:tc>
          <w:tcPr>
            <w:tcW w:w="992" w:type="dxa"/>
            <w:vAlign w:val="center"/>
          </w:tcPr>
          <w:p w:rsidR="00B50EEF" w:rsidRPr="00307452" w:rsidRDefault="00B50EEF" w:rsidP="00B50EEF">
            <w:pPr>
              <w:pStyle w:val="BodyText"/>
              <w:jc w:val="center"/>
              <w:rPr>
                <w:noProof/>
                <w:szCs w:val="24"/>
              </w:rPr>
            </w:pPr>
          </w:p>
        </w:tc>
        <w:tc>
          <w:tcPr>
            <w:tcW w:w="2127" w:type="dxa"/>
            <w:vAlign w:val="center"/>
          </w:tcPr>
          <w:p w:rsidR="00B50EEF" w:rsidRPr="00307452" w:rsidRDefault="00B50EEF" w:rsidP="00B50EEF">
            <w:pPr>
              <w:pStyle w:val="BodyText"/>
              <w:jc w:val="center"/>
              <w:rPr>
                <w:noProof/>
                <w:szCs w:val="24"/>
              </w:rPr>
            </w:pPr>
          </w:p>
        </w:tc>
        <w:tc>
          <w:tcPr>
            <w:tcW w:w="1417" w:type="dxa"/>
            <w:vAlign w:val="center"/>
          </w:tcPr>
          <w:p w:rsidR="00B50EEF" w:rsidRPr="00307452" w:rsidRDefault="00B50EEF" w:rsidP="00B50EEF">
            <w:pPr>
              <w:pStyle w:val="BodyText"/>
              <w:jc w:val="center"/>
              <w:rPr>
                <w:noProof/>
                <w:szCs w:val="24"/>
              </w:rPr>
            </w:pPr>
          </w:p>
        </w:tc>
        <w:tc>
          <w:tcPr>
            <w:tcW w:w="2410" w:type="dxa"/>
            <w:vAlign w:val="center"/>
          </w:tcPr>
          <w:p w:rsidR="00B50EEF" w:rsidRPr="00307452" w:rsidRDefault="00B50EEF" w:rsidP="00B50EEF">
            <w:pPr>
              <w:pStyle w:val="BodyText"/>
              <w:jc w:val="center"/>
              <w:rPr>
                <w:noProof/>
                <w:szCs w:val="24"/>
              </w:rPr>
            </w:pPr>
          </w:p>
        </w:tc>
        <w:tc>
          <w:tcPr>
            <w:tcW w:w="1843" w:type="dxa"/>
            <w:vAlign w:val="center"/>
          </w:tcPr>
          <w:p w:rsidR="00B50EEF" w:rsidRPr="00307452" w:rsidRDefault="00B50EEF" w:rsidP="00B50EEF">
            <w:pPr>
              <w:pStyle w:val="BodyText"/>
              <w:jc w:val="center"/>
              <w:rPr>
                <w:noProof/>
                <w:szCs w:val="24"/>
              </w:rPr>
            </w:pPr>
          </w:p>
        </w:tc>
      </w:tr>
      <w:tr w:rsidR="009B3228" w:rsidRPr="006E5E69" w:rsidTr="009B3228">
        <w:trPr>
          <w:gridAfter w:val="3"/>
          <w:wAfter w:w="5670" w:type="dxa"/>
          <w:trHeight w:val="567"/>
        </w:trPr>
        <w:tc>
          <w:tcPr>
            <w:tcW w:w="709" w:type="dxa"/>
            <w:vAlign w:val="center"/>
          </w:tcPr>
          <w:p w:rsidR="009B3228" w:rsidRPr="00FF74CE" w:rsidRDefault="009B3228" w:rsidP="009B3228">
            <w:pPr>
              <w:pStyle w:val="BodyText"/>
              <w:jc w:val="center"/>
              <w:rPr>
                <w:b/>
                <w:noProof/>
                <w:sz w:val="20"/>
              </w:rPr>
            </w:pPr>
            <w:r w:rsidRPr="00FF74CE">
              <w:rPr>
                <w:b/>
                <w:noProof/>
                <w:sz w:val="20"/>
              </w:rPr>
              <w:t>II</w:t>
            </w:r>
          </w:p>
        </w:tc>
        <w:tc>
          <w:tcPr>
            <w:tcW w:w="7229" w:type="dxa"/>
            <w:gridSpan w:val="5"/>
            <w:vAlign w:val="center"/>
          </w:tcPr>
          <w:p w:rsidR="009B3228" w:rsidRPr="00C85459" w:rsidRDefault="009B3228" w:rsidP="009B3228">
            <w:pPr>
              <w:pStyle w:val="BodyText"/>
              <w:jc w:val="right"/>
              <w:rPr>
                <w:b/>
                <w:noProof/>
                <w:szCs w:val="24"/>
              </w:rPr>
            </w:pPr>
            <w:r w:rsidRPr="00C85459">
              <w:rPr>
                <w:b/>
                <w:noProof/>
                <w:szCs w:val="24"/>
              </w:rPr>
              <w:t>Укупна цена понуде без ПДВ:</w:t>
            </w:r>
          </w:p>
        </w:tc>
        <w:tc>
          <w:tcPr>
            <w:tcW w:w="2127" w:type="dxa"/>
          </w:tcPr>
          <w:p w:rsidR="009B3228" w:rsidRPr="00FF74CE" w:rsidRDefault="009B3228" w:rsidP="009B3228">
            <w:pPr>
              <w:pStyle w:val="BodyText"/>
              <w:jc w:val="left"/>
              <w:rPr>
                <w:noProof/>
                <w:sz w:val="20"/>
              </w:rPr>
            </w:pPr>
          </w:p>
        </w:tc>
      </w:tr>
      <w:tr w:rsidR="009B3228" w:rsidRPr="006E5E69" w:rsidTr="009B3228">
        <w:trPr>
          <w:gridAfter w:val="3"/>
          <w:wAfter w:w="5670" w:type="dxa"/>
          <w:trHeight w:val="567"/>
        </w:trPr>
        <w:tc>
          <w:tcPr>
            <w:tcW w:w="709" w:type="dxa"/>
            <w:vAlign w:val="center"/>
          </w:tcPr>
          <w:p w:rsidR="009B3228" w:rsidRPr="00FF74CE" w:rsidRDefault="009B3228" w:rsidP="009B3228">
            <w:pPr>
              <w:pStyle w:val="BodyText"/>
              <w:jc w:val="center"/>
              <w:rPr>
                <w:b/>
                <w:noProof/>
                <w:sz w:val="20"/>
              </w:rPr>
            </w:pPr>
            <w:r w:rsidRPr="00FF74CE">
              <w:rPr>
                <w:b/>
                <w:noProof/>
                <w:sz w:val="20"/>
              </w:rPr>
              <w:t>III</w:t>
            </w:r>
          </w:p>
        </w:tc>
        <w:tc>
          <w:tcPr>
            <w:tcW w:w="7229" w:type="dxa"/>
            <w:gridSpan w:val="5"/>
            <w:vAlign w:val="center"/>
          </w:tcPr>
          <w:p w:rsidR="009B3228" w:rsidRPr="00C85459" w:rsidRDefault="009B3228" w:rsidP="009B3228">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9B3228" w:rsidRPr="00FF74CE" w:rsidRDefault="009B3228" w:rsidP="009B3228">
            <w:pPr>
              <w:pStyle w:val="BodyText"/>
              <w:jc w:val="left"/>
              <w:rPr>
                <w:noProof/>
                <w:sz w:val="20"/>
              </w:rPr>
            </w:pPr>
          </w:p>
        </w:tc>
      </w:tr>
      <w:tr w:rsidR="009B3228" w:rsidRPr="006E5E69" w:rsidTr="009B3228">
        <w:trPr>
          <w:gridAfter w:val="3"/>
          <w:wAfter w:w="5670" w:type="dxa"/>
          <w:trHeight w:val="567"/>
        </w:trPr>
        <w:tc>
          <w:tcPr>
            <w:tcW w:w="709" w:type="dxa"/>
            <w:vAlign w:val="center"/>
          </w:tcPr>
          <w:p w:rsidR="009B3228" w:rsidRPr="00FF74CE" w:rsidRDefault="009B3228" w:rsidP="009B3228">
            <w:pPr>
              <w:pStyle w:val="BodyText"/>
              <w:jc w:val="center"/>
              <w:rPr>
                <w:b/>
                <w:noProof/>
                <w:sz w:val="20"/>
              </w:rPr>
            </w:pPr>
            <w:r w:rsidRPr="00FF74CE">
              <w:rPr>
                <w:b/>
                <w:noProof/>
                <w:sz w:val="20"/>
              </w:rPr>
              <w:t>IV</w:t>
            </w:r>
          </w:p>
        </w:tc>
        <w:tc>
          <w:tcPr>
            <w:tcW w:w="7229" w:type="dxa"/>
            <w:gridSpan w:val="5"/>
            <w:vAlign w:val="center"/>
          </w:tcPr>
          <w:p w:rsidR="009B3228" w:rsidRPr="00C85459" w:rsidRDefault="009B3228" w:rsidP="009B3228">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9B3228" w:rsidRPr="00FF74CE" w:rsidRDefault="009B3228" w:rsidP="009B3228">
            <w:pPr>
              <w:pStyle w:val="BodyText"/>
              <w:jc w:val="left"/>
              <w:rPr>
                <w:noProof/>
                <w:sz w:val="20"/>
              </w:rPr>
            </w:pPr>
          </w:p>
        </w:tc>
      </w:tr>
    </w:tbl>
    <w:p w:rsidR="009B3228" w:rsidRDefault="009B3228" w:rsidP="009B3228">
      <w:pPr>
        <w:pStyle w:val="BodyText"/>
        <w:rPr>
          <w:b/>
          <w:noProof/>
          <w:szCs w:val="24"/>
        </w:rPr>
      </w:pPr>
    </w:p>
    <w:p w:rsidR="00F93C98" w:rsidRDefault="00F93C98" w:rsidP="009B3228">
      <w:pPr>
        <w:pStyle w:val="BodyText"/>
        <w:rPr>
          <w:b/>
          <w:noProof/>
          <w:szCs w:val="24"/>
        </w:rPr>
      </w:pPr>
    </w:p>
    <w:p w:rsidR="00B25493" w:rsidRPr="00B25493" w:rsidRDefault="00B25493" w:rsidP="009B3228">
      <w:pPr>
        <w:pStyle w:val="BodyText"/>
        <w:rPr>
          <w:b/>
          <w:noProof/>
          <w:szCs w:val="24"/>
        </w:rPr>
      </w:pPr>
    </w:p>
    <w:p w:rsidR="009B3228" w:rsidRPr="00A7276A" w:rsidRDefault="009B3228" w:rsidP="009B3228">
      <w:pPr>
        <w:pStyle w:val="BodyText"/>
        <w:rPr>
          <w:b/>
          <w:noProof/>
          <w:szCs w:val="24"/>
        </w:rPr>
      </w:pPr>
      <w:r w:rsidRPr="00A7276A">
        <w:rPr>
          <w:b/>
          <w:noProof/>
          <w:szCs w:val="24"/>
        </w:rPr>
        <w:lastRenderedPageBreak/>
        <w:t>Образац пон</w:t>
      </w:r>
      <w:r>
        <w:rPr>
          <w:b/>
          <w:noProof/>
          <w:szCs w:val="24"/>
        </w:rPr>
        <w:t xml:space="preserve">уде бр. ___________ </w:t>
      </w:r>
    </w:p>
    <w:p w:rsidR="009B3228" w:rsidRPr="00A7276A" w:rsidRDefault="009B3228" w:rsidP="009B3228">
      <w:pPr>
        <w:pStyle w:val="BodyText"/>
        <w:rPr>
          <w:noProof/>
          <w:sz w:val="22"/>
          <w:szCs w:val="22"/>
        </w:rPr>
      </w:pPr>
    </w:p>
    <w:p w:rsidR="009B3228" w:rsidRPr="00A7276A" w:rsidRDefault="009B3228" w:rsidP="009B3228">
      <w:pPr>
        <w:pStyle w:val="BodyText"/>
        <w:rPr>
          <w:noProof/>
          <w:sz w:val="22"/>
          <w:szCs w:val="22"/>
        </w:rPr>
      </w:pPr>
      <w:r w:rsidRPr="00A7276A">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9B3228" w:rsidRPr="00A7276A" w:rsidRDefault="009B3228" w:rsidP="009B3228">
      <w:pPr>
        <w:pStyle w:val="BodyText"/>
        <w:rPr>
          <w:noProof/>
          <w:sz w:val="22"/>
          <w:szCs w:val="22"/>
        </w:rPr>
      </w:pPr>
    </w:p>
    <w:p w:rsidR="009B3228" w:rsidRPr="00A7276A" w:rsidRDefault="009B3228" w:rsidP="009B3228">
      <w:pPr>
        <w:pStyle w:val="BodyText"/>
        <w:rPr>
          <w:noProof/>
          <w:sz w:val="22"/>
          <w:szCs w:val="22"/>
        </w:rPr>
      </w:pPr>
    </w:p>
    <w:p w:rsidR="009B3228" w:rsidRPr="00A7276A" w:rsidRDefault="009B3228" w:rsidP="009B3228">
      <w:pPr>
        <w:pStyle w:val="BodyText"/>
        <w:rPr>
          <w:noProof/>
          <w:szCs w:val="24"/>
        </w:rPr>
      </w:pPr>
      <w:r w:rsidRPr="00A7276A">
        <w:rPr>
          <w:noProof/>
          <w:szCs w:val="24"/>
        </w:rPr>
        <w:t>Обавезе из своје понуде ћу извршити (заокружити начин како ће се обавезе из понуде извршити):</w:t>
      </w:r>
    </w:p>
    <w:p w:rsidR="009B3228" w:rsidRPr="00A7276A" w:rsidRDefault="009B3228" w:rsidP="009B3228">
      <w:pPr>
        <w:pStyle w:val="BodyText"/>
        <w:rPr>
          <w:noProof/>
          <w:szCs w:val="24"/>
        </w:rPr>
      </w:pPr>
    </w:p>
    <w:p w:rsidR="009B3228" w:rsidRPr="00A7276A" w:rsidRDefault="009B3228" w:rsidP="009B3228">
      <w:pPr>
        <w:pStyle w:val="BodyText"/>
        <w:numPr>
          <w:ilvl w:val="0"/>
          <w:numId w:val="26"/>
        </w:numPr>
        <w:rPr>
          <w:noProof/>
          <w:szCs w:val="24"/>
        </w:rPr>
      </w:pPr>
      <w:r w:rsidRPr="00A7276A">
        <w:rPr>
          <w:noProof/>
          <w:szCs w:val="24"/>
        </w:rPr>
        <w:t>Самостално</w:t>
      </w:r>
    </w:p>
    <w:p w:rsidR="009B3228" w:rsidRPr="00A7276A" w:rsidRDefault="009B3228" w:rsidP="009B3228">
      <w:pPr>
        <w:pStyle w:val="BodyText"/>
        <w:numPr>
          <w:ilvl w:val="0"/>
          <w:numId w:val="26"/>
        </w:numPr>
        <w:rPr>
          <w:noProof/>
          <w:szCs w:val="24"/>
        </w:rPr>
      </w:pPr>
      <w:r w:rsidRPr="00A7276A">
        <w:rPr>
          <w:noProof/>
          <w:szCs w:val="24"/>
        </w:rPr>
        <w:t>Заједничка понуда (навести ко су учесници у заједничкој понуди): _______________________________________</w:t>
      </w:r>
    </w:p>
    <w:p w:rsidR="009B3228" w:rsidRPr="00A7276A" w:rsidRDefault="009B3228" w:rsidP="009B3228">
      <w:pPr>
        <w:pStyle w:val="BodyText"/>
        <w:numPr>
          <w:ilvl w:val="0"/>
          <w:numId w:val="26"/>
        </w:numPr>
        <w:rPr>
          <w:noProof/>
          <w:szCs w:val="24"/>
        </w:rPr>
      </w:pPr>
      <w:r w:rsidRPr="00A7276A">
        <w:rPr>
          <w:noProof/>
          <w:szCs w:val="24"/>
        </w:rPr>
        <w:t>Понуда са подизвођачима (навести ко су подизвођачи): _________________________________________________</w:t>
      </w:r>
    </w:p>
    <w:p w:rsidR="009B3228" w:rsidRPr="00A7276A" w:rsidRDefault="009B3228" w:rsidP="009B3228">
      <w:pPr>
        <w:pStyle w:val="BodyText"/>
        <w:ind w:left="360"/>
        <w:rPr>
          <w:noProof/>
          <w:szCs w:val="24"/>
        </w:rPr>
      </w:pPr>
    </w:p>
    <w:p w:rsidR="009B3228" w:rsidRPr="00A7276A" w:rsidRDefault="009B3228" w:rsidP="009B3228">
      <w:pPr>
        <w:pStyle w:val="BodyText"/>
        <w:ind w:left="360"/>
        <w:rPr>
          <w:noProof/>
          <w:szCs w:val="24"/>
        </w:rPr>
      </w:pPr>
    </w:p>
    <w:p w:rsidR="009B3228" w:rsidRPr="00A7276A" w:rsidRDefault="009B3228" w:rsidP="009B3228">
      <w:pPr>
        <w:pStyle w:val="BodyText"/>
        <w:ind w:left="360"/>
        <w:rPr>
          <w:noProof/>
          <w:szCs w:val="24"/>
        </w:rPr>
      </w:pPr>
    </w:p>
    <w:p w:rsidR="009B3228" w:rsidRPr="00A7276A" w:rsidRDefault="009B3228" w:rsidP="009B3228">
      <w:pPr>
        <w:pStyle w:val="BodyText"/>
        <w:ind w:left="720"/>
        <w:rPr>
          <w:noProof/>
          <w:szCs w:val="24"/>
        </w:rPr>
      </w:pPr>
      <w:r w:rsidRPr="00A7276A">
        <w:rPr>
          <w:noProof/>
          <w:szCs w:val="24"/>
        </w:rPr>
        <w:t xml:space="preserve">Рок испоруке:____________________________                                         </w:t>
      </w:r>
      <w:r w:rsidRPr="00A7276A">
        <w:rPr>
          <w:noProof/>
          <w:szCs w:val="24"/>
        </w:rPr>
        <w:tab/>
        <w:t>Рок важе</w:t>
      </w:r>
      <w:r w:rsidRPr="00A7276A">
        <w:rPr>
          <w:noProof/>
          <w:szCs w:val="24"/>
          <w:lang w:val="sr-Cyrl-CS"/>
        </w:rPr>
        <w:t xml:space="preserve">ња </w:t>
      </w:r>
      <w:r w:rsidRPr="00A7276A">
        <w:rPr>
          <w:noProof/>
          <w:szCs w:val="24"/>
        </w:rPr>
        <w:t>понуде: ______________________</w:t>
      </w:r>
    </w:p>
    <w:p w:rsidR="009B3228" w:rsidRPr="00A7276A" w:rsidRDefault="009B3228" w:rsidP="009B3228">
      <w:pPr>
        <w:pStyle w:val="BodyText"/>
        <w:ind w:left="720"/>
        <w:rPr>
          <w:noProof/>
          <w:szCs w:val="24"/>
        </w:rPr>
      </w:pPr>
    </w:p>
    <w:p w:rsidR="009B3228" w:rsidRPr="00A7276A" w:rsidRDefault="009B3228" w:rsidP="009B3228">
      <w:pPr>
        <w:pStyle w:val="BodyText"/>
        <w:ind w:left="720"/>
        <w:rPr>
          <w:noProof/>
          <w:szCs w:val="24"/>
        </w:rPr>
      </w:pPr>
      <w:r w:rsidRPr="00A7276A">
        <w:rPr>
          <w:noProof/>
          <w:szCs w:val="24"/>
        </w:rPr>
        <w:t>Начин и услови плаћања:___________________</w:t>
      </w:r>
      <w:r w:rsidRPr="00A7276A">
        <w:rPr>
          <w:noProof/>
          <w:szCs w:val="24"/>
        </w:rPr>
        <w:tab/>
        <w:t xml:space="preserve">                      М.П.  </w:t>
      </w:r>
      <w:r w:rsidRPr="00A7276A">
        <w:rPr>
          <w:noProof/>
          <w:szCs w:val="24"/>
        </w:rPr>
        <w:tab/>
      </w:r>
      <w:r w:rsidRPr="00A7276A">
        <w:rPr>
          <w:noProof/>
          <w:szCs w:val="24"/>
        </w:rPr>
        <w:tab/>
        <w:t>Датум: _________________________________</w:t>
      </w:r>
    </w:p>
    <w:p w:rsidR="009B3228" w:rsidRPr="00A7276A" w:rsidRDefault="009B3228" w:rsidP="009B3228">
      <w:pPr>
        <w:pStyle w:val="BodyText"/>
        <w:ind w:left="720"/>
        <w:rPr>
          <w:noProof/>
          <w:szCs w:val="24"/>
        </w:rPr>
      </w:pPr>
    </w:p>
    <w:p w:rsidR="009B3228" w:rsidRPr="00A7276A" w:rsidRDefault="009B3228" w:rsidP="009B3228">
      <w:pPr>
        <w:pStyle w:val="BodyText"/>
        <w:ind w:left="720"/>
        <w:rPr>
          <w:noProof/>
          <w:szCs w:val="24"/>
        </w:rPr>
      </w:pPr>
      <w:r w:rsidRPr="00A7276A">
        <w:rPr>
          <w:noProof/>
          <w:szCs w:val="24"/>
        </w:rPr>
        <w:t>Гарантни рок:____________________________</w:t>
      </w:r>
      <w:r w:rsidRPr="00A7276A">
        <w:rPr>
          <w:noProof/>
          <w:szCs w:val="24"/>
        </w:rPr>
        <w:tab/>
      </w:r>
      <w:r w:rsidRPr="00A7276A">
        <w:rPr>
          <w:noProof/>
          <w:szCs w:val="24"/>
        </w:rPr>
        <w:tab/>
        <w:t xml:space="preserve">            </w:t>
      </w:r>
      <w:r w:rsidRPr="00A7276A">
        <w:rPr>
          <w:noProof/>
          <w:szCs w:val="24"/>
        </w:rPr>
        <w:tab/>
      </w:r>
      <w:r w:rsidRPr="00A7276A">
        <w:rPr>
          <w:noProof/>
          <w:szCs w:val="24"/>
        </w:rPr>
        <w:tab/>
        <w:t>Потпис: ________________________________</w:t>
      </w:r>
    </w:p>
    <w:p w:rsidR="009B3228" w:rsidRPr="00A7276A" w:rsidRDefault="009B3228" w:rsidP="009B3228">
      <w:pPr>
        <w:pStyle w:val="BodyText"/>
        <w:rPr>
          <w:noProof/>
          <w:szCs w:val="24"/>
        </w:rPr>
      </w:pPr>
    </w:p>
    <w:p w:rsidR="009B3228" w:rsidRDefault="009B3228" w:rsidP="009B3228">
      <w:pPr>
        <w:pStyle w:val="BodyText"/>
        <w:rPr>
          <w:noProof/>
          <w:szCs w:val="24"/>
        </w:rPr>
      </w:pPr>
      <w:r>
        <w:rPr>
          <w:noProof/>
          <w:szCs w:val="24"/>
        </w:rPr>
        <w:t xml:space="preserve">           </w:t>
      </w:r>
      <w:r w:rsidRPr="00A7276A">
        <w:rPr>
          <w:noProof/>
          <w:szCs w:val="24"/>
        </w:rPr>
        <w:t>Друго: __________________________________</w:t>
      </w:r>
    </w:p>
    <w:p w:rsidR="006D6B38" w:rsidRDefault="006D6B3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F93C98" w:rsidRDefault="00F93C98" w:rsidP="006D6B38">
      <w:pPr>
        <w:pStyle w:val="BodyText"/>
        <w:rPr>
          <w:noProof/>
          <w:sz w:val="20"/>
        </w:rPr>
      </w:pPr>
    </w:p>
    <w:p w:rsidR="009D7545" w:rsidRDefault="009D7545" w:rsidP="006D6B38">
      <w:pPr>
        <w:pStyle w:val="BodyText"/>
        <w:rPr>
          <w:noProof/>
          <w:sz w:val="20"/>
        </w:rPr>
      </w:pPr>
    </w:p>
    <w:p w:rsidR="009D7545" w:rsidRDefault="009D7545" w:rsidP="006D6B38">
      <w:pPr>
        <w:pStyle w:val="BodyText"/>
        <w:rPr>
          <w:noProof/>
          <w:sz w:val="20"/>
        </w:rPr>
      </w:pPr>
    </w:p>
    <w:p w:rsidR="009D7545" w:rsidRDefault="009D7545" w:rsidP="006D6B38">
      <w:pPr>
        <w:pStyle w:val="BodyText"/>
        <w:rPr>
          <w:noProof/>
          <w:sz w:val="20"/>
        </w:rPr>
      </w:pPr>
    </w:p>
    <w:p w:rsidR="00F93C98" w:rsidRDefault="00F93C98" w:rsidP="006D6B38">
      <w:pPr>
        <w:pStyle w:val="BodyText"/>
        <w:rPr>
          <w:noProof/>
          <w:sz w:val="20"/>
        </w:rPr>
      </w:pPr>
    </w:p>
    <w:p w:rsidR="006D6B38" w:rsidRPr="00BE53B8" w:rsidRDefault="006D6B38"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6E5E69"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lastRenderedPageBreak/>
              <w:br w:type="page"/>
            </w:r>
            <w:bookmarkStart w:id="112" w:name="_Toc364158554"/>
            <w:bookmarkStart w:id="113" w:name="_Toc481746460"/>
            <w:r w:rsidR="002F3D4A">
              <w:rPr>
                <w:noProof/>
              </w:rPr>
              <w:t xml:space="preserve"> </w:t>
            </w:r>
            <w:r w:rsidRPr="002D5B2C">
              <w:rPr>
                <w:noProof/>
              </w:rPr>
              <w:t>ОПШТИ ПОДАЦИ О ПОНУЂАЧУ ИЗ ГРУПЕ ПОНУЂАЧА</w:t>
            </w:r>
            <w:bookmarkEnd w:id="112"/>
            <w:bookmarkEnd w:id="11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14" w:name="_Toc364158555"/>
            <w:bookmarkStart w:id="115" w:name="_Toc481746461"/>
            <w:r w:rsidR="002F3D4A">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14"/>
            <w:bookmarkEnd w:id="11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8B3ADA" w:rsidRDefault="008B3ADA" w:rsidP="0080513B">
      <w:pPr>
        <w:ind w:left="567" w:firstLine="720"/>
        <w:rPr>
          <w:noProof/>
        </w:rPr>
      </w:pPr>
    </w:p>
    <w:p w:rsidR="002F3D4A" w:rsidRPr="002F3D4A" w:rsidRDefault="002F3D4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6E5E69"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2F3D4A" w:rsidRDefault="00C22BDC" w:rsidP="009825DA">
            <w:pPr>
              <w:jc w:val="both"/>
              <w:rPr>
                <w:sz w:val="22"/>
                <w:szCs w:val="22"/>
                <w:lang w:val="sr-Cyrl-CS"/>
              </w:rPr>
            </w:pPr>
            <w:r w:rsidRPr="002D35C8">
              <w:rPr>
                <w:b/>
                <w:sz w:val="22"/>
                <w:szCs w:val="22"/>
                <w:lang w:val="sr-Cyrl-CS"/>
              </w:rPr>
              <w:t>Пун назив и седиште:</w:t>
            </w:r>
            <w:r w:rsidRPr="00173EAF">
              <w:rPr>
                <w:lang w:val="sr-Cyrl-CS"/>
              </w:rP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rsidRPr="00173EAF">
              <w:rPr>
                <w:lang w:val="sr-Cyrl-CS"/>
              </w:rPr>
              <w:t xml:space="preserve"> </w:t>
            </w:r>
            <w:r w:rsidRPr="00DE7B37">
              <w:rPr>
                <w:sz w:val="22"/>
                <w:szCs w:val="22"/>
                <w:lang w:val="sr-Cyrl-CS"/>
              </w:rPr>
              <w:t>08664161</w:t>
            </w:r>
          </w:p>
          <w:p w:rsidR="00C22BDC" w:rsidRPr="002D35C8" w:rsidRDefault="00C22BDC" w:rsidP="002F3D4A">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w:t>
            </w:r>
            <w:r w:rsidR="002F3D4A">
              <w:rPr>
                <w:sz w:val="22"/>
                <w:szCs w:val="22"/>
                <w:lang w:val="sr-Cyrl-CS"/>
              </w:rPr>
              <w:t>С</w:t>
            </w:r>
            <w:r w:rsidRPr="00DE7B37">
              <w:rPr>
                <w:sz w:val="22"/>
                <w:szCs w:val="22"/>
                <w:lang w:val="sr-Cyrl-CS"/>
              </w:rPr>
              <w:t>,</w:t>
            </w:r>
            <w:r w:rsidR="002F3D4A">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173EAF">
        <w:rPr>
          <w:b/>
          <w:lang w:val="sr-Cyrl-CS"/>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173EAF">
        <w:rPr>
          <w:lang w:val="sr-Cyrl-CS"/>
        </w:rPr>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rsidRPr="00173EAF">
        <w:rPr>
          <w:lang w:val="sr-Cyrl-CS"/>
        </w:rPr>
        <w:t xml:space="preserve">понуде за </w:t>
      </w:r>
      <w:r>
        <w:rPr>
          <w:lang w:val="sr-Cyrl-CS"/>
        </w:rPr>
        <w:t>јавну набавку</w:t>
      </w:r>
      <w:r w:rsidRPr="004341CB">
        <w:rPr>
          <w:lang w:val="sr-Cyrl-CS"/>
        </w:rPr>
        <w:t xml:space="preserve"> број </w:t>
      </w:r>
      <w:r w:rsidR="005E505A">
        <w:rPr>
          <w:b/>
          <w:lang w:val="sr-Cyrl-CS"/>
        </w:rPr>
        <w:t>164</w:t>
      </w:r>
      <w:r>
        <w:rPr>
          <w:b/>
          <w:lang w:val="sr-Cyrl-CS"/>
        </w:rPr>
        <w:t xml:space="preserve">-17-О </w:t>
      </w:r>
      <w:r>
        <w:rPr>
          <w:lang w:val="sr-Cyrl-CS"/>
        </w:rPr>
        <w:t xml:space="preserve">- </w:t>
      </w:r>
      <w:r w:rsidR="005E505A" w:rsidRPr="00762612">
        <w:rPr>
          <w:b/>
          <w:lang w:val="sr-Cyrl-CS"/>
        </w:rPr>
        <w:t xml:space="preserve">Набавка </w:t>
      </w:r>
      <w:r w:rsidR="005E505A" w:rsidRPr="00173EAF">
        <w:rPr>
          <w:b/>
          <w:lang w:val="sr-Cyrl-CS"/>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Pr="004341CB">
        <w:rPr>
          <w:lang w:val="sr-Cyrl-CS"/>
        </w:rPr>
        <w:t xml:space="preserve">, </w:t>
      </w:r>
      <w:r w:rsidRPr="00173EAF">
        <w:rPr>
          <w:b/>
          <w:lang w:val="sr-Cyrl-CS"/>
        </w:rPr>
        <w:t>за партију број __________</w:t>
      </w:r>
      <w:r w:rsidRPr="00173EAF">
        <w:rPr>
          <w:lang w:val="sr-Cyrl-CS"/>
        </w:rPr>
        <w:t xml:space="preserve"> (</w:t>
      </w:r>
      <w:r w:rsidRPr="00173EAF">
        <w:rPr>
          <w:i/>
          <w:lang w:val="sr-Cyrl-CS"/>
        </w:rPr>
        <w:t>уписати само број партије</w:t>
      </w:r>
      <w:r w:rsidRPr="00173EAF">
        <w:rPr>
          <w:lang w:val="sr-Cyrl-CS"/>
        </w:rPr>
        <w:t>),</w:t>
      </w:r>
      <w:r w:rsidRPr="004341CB">
        <w:rPr>
          <w:lang w:val="sr-Cyrl-CS"/>
        </w:rPr>
        <w:t xml:space="preserve"> уколико </w:t>
      </w:r>
      <w:r w:rsidRPr="00173EAF">
        <w:rPr>
          <w:lang w:val="sr-Cyrl-CS"/>
        </w:rP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C22BDC">
      <w:pPr>
        <w:ind w:firstLine="720"/>
        <w:jc w:val="both"/>
        <w:rPr>
          <w:lang w:val="sr-Cyrl-CS"/>
        </w:rPr>
      </w:pPr>
      <w:r w:rsidRPr="004341CB">
        <w:rPr>
          <w:lang w:val="sr-Cyrl-CS"/>
        </w:rPr>
        <w:t xml:space="preserve">Рок важности менице и меничног овлашћења је </w:t>
      </w:r>
      <w:r w:rsidRPr="00173EAF">
        <w:rPr>
          <w:lang w:val="sr-Cyrl-CS"/>
        </w:rPr>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C22BDC" w:rsidRPr="004341CB"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C22BDC" w:rsidRDefault="00C22BDC" w:rsidP="00C22BDC">
      <w:pPr>
        <w:ind w:right="-427"/>
      </w:pPr>
    </w:p>
    <w:p w:rsidR="00C22BDC" w:rsidRPr="00442C8F" w:rsidRDefault="00C22BDC" w:rsidP="00C22BDC">
      <w:pPr>
        <w:ind w:right="-427"/>
      </w:pPr>
    </w:p>
    <w:p w:rsidR="002F3D4A" w:rsidRDefault="002F3D4A" w:rsidP="00C22BDC">
      <w:pPr>
        <w:ind w:firstLine="720"/>
        <w:rPr>
          <w:lang w:val="sr-Cyrl-CS"/>
        </w:rPr>
      </w:pPr>
    </w:p>
    <w:p w:rsidR="002F3D4A" w:rsidRDefault="002F3D4A" w:rsidP="00C22BDC">
      <w:pPr>
        <w:ind w:firstLine="720"/>
        <w:rPr>
          <w:lang w:val="sr-Cyrl-CS"/>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6E5E69"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2F3D4A" w:rsidRDefault="00C22BDC" w:rsidP="009825DA">
            <w:pPr>
              <w:jc w:val="both"/>
              <w:rPr>
                <w:sz w:val="22"/>
                <w:szCs w:val="22"/>
                <w:lang w:val="sr-Cyrl-CS"/>
              </w:rPr>
            </w:pPr>
            <w:r w:rsidRPr="002D35C8">
              <w:rPr>
                <w:b/>
                <w:sz w:val="22"/>
                <w:szCs w:val="22"/>
                <w:lang w:val="sr-Cyrl-CS"/>
              </w:rPr>
              <w:t>Пун назив и седиште:</w:t>
            </w:r>
            <w:r w:rsidRPr="00173EAF">
              <w:rPr>
                <w:lang w:val="sr-Cyrl-CS"/>
              </w:rP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rsidRPr="00173EAF">
              <w:rPr>
                <w:lang w:val="sr-Cyrl-CS"/>
              </w:rPr>
              <w:t xml:space="preserve"> </w:t>
            </w:r>
            <w:r w:rsidRPr="00DE7B37">
              <w:rPr>
                <w:sz w:val="22"/>
                <w:szCs w:val="22"/>
                <w:lang w:val="sr-Cyrl-CS"/>
              </w:rPr>
              <w:t>08664161</w:t>
            </w:r>
          </w:p>
          <w:p w:rsidR="00C22BDC" w:rsidRPr="002D35C8" w:rsidRDefault="00C22BDC" w:rsidP="002F3D4A">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sidR="002F3D4A">
              <w:rPr>
                <w:sz w:val="22"/>
                <w:szCs w:val="22"/>
                <w:lang w:val="sr-Cyrl-CS"/>
              </w:rPr>
              <w:t>С</w:t>
            </w:r>
            <w:r w:rsidRPr="00DE7B37">
              <w:rPr>
                <w:sz w:val="22"/>
                <w:szCs w:val="22"/>
                <w:lang w:val="sr-Cyrl-CS"/>
              </w:rPr>
              <w:t>,</w:t>
            </w:r>
            <w:r w:rsidR="002F3D4A">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173EAF">
        <w:rPr>
          <w:b/>
          <w:lang w:val="sr-Cyrl-CS"/>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173EAF">
        <w:rPr>
          <w:b/>
          <w:lang w:val="sr-Cyrl-CS"/>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rsidRPr="00173EAF">
        <w:rPr>
          <w:lang w:val="sr-Cyrl-CS"/>
        </w:rPr>
        <w:t xml:space="preserve"> </w:t>
      </w:r>
      <w:r w:rsidRPr="007403E1">
        <w:rPr>
          <w:lang w:val="sr-Cyrl-CS"/>
        </w:rPr>
        <w:t>(словима_________</w:t>
      </w:r>
      <w:r w:rsidRPr="00173EAF">
        <w:rPr>
          <w:lang w:val="sr-Cyrl-CS"/>
        </w:rPr>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5E505A">
        <w:rPr>
          <w:b/>
          <w:lang w:val="sr-Cyrl-CS"/>
        </w:rPr>
        <w:t xml:space="preserve">164-17-О </w:t>
      </w:r>
      <w:r w:rsidR="005E505A">
        <w:rPr>
          <w:lang w:val="sr-Cyrl-CS"/>
        </w:rPr>
        <w:t xml:space="preserve">- </w:t>
      </w:r>
      <w:r w:rsidR="005E505A" w:rsidRPr="00762612">
        <w:rPr>
          <w:b/>
          <w:lang w:val="sr-Cyrl-CS"/>
        </w:rPr>
        <w:t xml:space="preserve">Набавка </w:t>
      </w:r>
      <w:r w:rsidR="005E505A" w:rsidRPr="00173EAF">
        <w:rPr>
          <w:b/>
          <w:lang w:val="sr-Cyrl-CS"/>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Pr="004341CB">
        <w:rPr>
          <w:lang w:val="sr-Cyrl-CS"/>
        </w:rPr>
        <w:t xml:space="preserve">, </w:t>
      </w:r>
      <w:r w:rsidRPr="00173EAF">
        <w:rPr>
          <w:b/>
          <w:lang w:val="sr-Cyrl-CS"/>
        </w:rPr>
        <w:t>за партију број __________</w:t>
      </w:r>
      <w:r w:rsidRPr="00173EAF">
        <w:rPr>
          <w:lang w:val="sr-Cyrl-CS"/>
        </w:rPr>
        <w:t xml:space="preserve"> (</w:t>
      </w:r>
      <w:r w:rsidRPr="00173EAF">
        <w:rPr>
          <w:i/>
          <w:lang w:val="sr-Cyrl-CS"/>
        </w:rPr>
        <w:t>уписати само број партије</w:t>
      </w:r>
      <w:r w:rsidRPr="00173EAF">
        <w:rPr>
          <w:lang w:val="sr-Cyrl-CS"/>
        </w:rPr>
        <w:t>),</w:t>
      </w:r>
      <w:r w:rsidRPr="007403E1">
        <w:rPr>
          <w:lang w:val="sr-Cyrl-CS"/>
        </w:rPr>
        <w:t xml:space="preserve"> заведен код </w:t>
      </w:r>
      <w:r w:rsidRPr="00173EAF">
        <w:rPr>
          <w:lang w:val="sr-Cyrl-CS"/>
        </w:rP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173EAF">
        <w:rPr>
          <w:lang w:val="sr-Cyrl-CS"/>
        </w:rPr>
        <w:t>30</w:t>
      </w:r>
      <w:r w:rsidRPr="007403E1">
        <w:rPr>
          <w:lang w:val="sr-Cyrl-CS"/>
        </w:rPr>
        <w:t xml:space="preserve"> дана дужи од дана рока за коначно извршење обавеза за које се меница и менично овлашћење  издаје.</w:t>
      </w: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0513B" w:rsidRDefault="0080513B" w:rsidP="0080513B">
      <w:pPr>
        <w:ind w:left="567" w:firstLine="720"/>
        <w:rPr>
          <w:lang w:val="sr-Cyrl-CS"/>
        </w:rPr>
      </w:pPr>
    </w:p>
    <w:p w:rsidR="0080513B" w:rsidRDefault="0080513B" w:rsidP="0080513B">
      <w:pPr>
        <w:ind w:left="567" w:firstLine="720"/>
        <w:rPr>
          <w:lang w:val="sr-Cyrl-CS"/>
        </w:rPr>
      </w:pPr>
    </w:p>
    <w:p w:rsidR="008B3ADA" w:rsidRDefault="008B3ADA" w:rsidP="0080513B">
      <w:pPr>
        <w:ind w:left="567" w:firstLine="720"/>
        <w:rPr>
          <w:lang w:val="sr-Cyrl-CS"/>
        </w:rPr>
      </w:pPr>
    </w:p>
    <w:p w:rsidR="002F3D4A" w:rsidRDefault="002F3D4A" w:rsidP="00C22BDC">
      <w:pPr>
        <w:ind w:firstLine="720"/>
        <w:rPr>
          <w:lang w:val="sr-Cyrl-CS"/>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48"/>
        <w:gridCol w:w="8100"/>
      </w:tblGrid>
      <w:tr w:rsidR="00C22BDC" w:rsidRPr="006E5E69"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_____________________(назив банке),</w:t>
            </w:r>
          </w:p>
          <w:p w:rsidR="00C22BDC" w:rsidRPr="002D35C8" w:rsidRDefault="00C22BD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8"/>
        <w:gridCol w:w="8100"/>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2F3D4A" w:rsidRDefault="00C22BDC" w:rsidP="009825DA">
            <w:pPr>
              <w:jc w:val="both"/>
              <w:rPr>
                <w:sz w:val="22"/>
                <w:szCs w:val="22"/>
                <w:lang w:val="sr-Cyrl-CS"/>
              </w:rPr>
            </w:pPr>
            <w:r w:rsidRPr="002D35C8">
              <w:rPr>
                <w:b/>
                <w:sz w:val="22"/>
                <w:szCs w:val="22"/>
                <w:lang w:val="sr-Cyrl-CS"/>
              </w:rPr>
              <w:t>Пун назив и седиште:</w:t>
            </w:r>
            <w:r w:rsidRPr="00173EAF">
              <w:rPr>
                <w:lang w:val="sr-Cyrl-CS"/>
              </w:rP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rsidRPr="00173EAF">
              <w:rPr>
                <w:lang w:val="sr-Cyrl-CS"/>
              </w:rPr>
              <w:t xml:space="preserve"> </w:t>
            </w:r>
            <w:r w:rsidRPr="00DE7B37">
              <w:rPr>
                <w:sz w:val="22"/>
                <w:szCs w:val="22"/>
                <w:lang w:val="sr-Cyrl-CS"/>
              </w:rPr>
              <w:t>08664161</w:t>
            </w:r>
          </w:p>
          <w:p w:rsidR="00C22BDC" w:rsidRPr="002D35C8" w:rsidRDefault="00C22BDC" w:rsidP="002F3D4A">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 xml:space="preserve">Управа за трезор </w:t>
            </w:r>
            <w:r w:rsidR="002F3D4A">
              <w:rPr>
                <w:sz w:val="22"/>
                <w:szCs w:val="22"/>
                <w:lang w:val="sr-Cyrl-CS"/>
              </w:rPr>
              <w:t>РС</w:t>
            </w:r>
            <w:r w:rsidRPr="00DE7B37">
              <w:rPr>
                <w:sz w:val="22"/>
                <w:szCs w:val="22"/>
                <w:lang w:val="sr-Cyrl-CS"/>
              </w:rPr>
              <w:t>,</w:t>
            </w:r>
            <w:r w:rsidR="002F3D4A">
              <w:rPr>
                <w:sz w:val="22"/>
                <w:szCs w:val="22"/>
                <w:lang w:val="sr-Cyrl-CS"/>
              </w:rPr>
              <w:t xml:space="preserve"> </w:t>
            </w:r>
            <w:r w:rsidRPr="00DE7B37">
              <w:rPr>
                <w:sz w:val="22"/>
                <w:szCs w:val="22"/>
                <w:lang w:val="sr-Cyrl-CS"/>
              </w:rPr>
              <w:t>Министарство финансија</w:t>
            </w:r>
          </w:p>
        </w:tc>
      </w:tr>
    </w:tbl>
    <w:p w:rsidR="00C22BDC" w:rsidRPr="0002002A" w:rsidRDefault="00C22BDC" w:rsidP="00C22BDC">
      <w:pPr>
        <w:rPr>
          <w:b/>
          <w:sz w:val="10"/>
          <w:szCs w:val="10"/>
          <w:lang w:val="sr-Cyrl-CS"/>
        </w:rPr>
      </w:pPr>
      <w:bookmarkStart w:id="116" w:name="_GoBack"/>
      <w:bookmarkEnd w:id="116"/>
    </w:p>
    <w:p w:rsidR="00C22BDC" w:rsidRDefault="00C22BDC" w:rsidP="00C22BDC">
      <w:pPr>
        <w:jc w:val="both"/>
        <w:rPr>
          <w:sz w:val="22"/>
          <w:szCs w:val="22"/>
          <w:lang w:val="sr-Cyrl-CS"/>
        </w:rPr>
      </w:pPr>
    </w:p>
    <w:p w:rsidR="00C22BDC" w:rsidRPr="00173EAF" w:rsidRDefault="00C22BDC" w:rsidP="00C22BDC">
      <w:pPr>
        <w:ind w:firstLine="720"/>
        <w:jc w:val="both"/>
        <w:rPr>
          <w:lang w:val="sr-Cyrl-CS"/>
        </w:rPr>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 xml:space="preserve"> за отклањање недостатака у гарантном року у висини 10% укупне вредности  уговора без ПДВ-а,</w:t>
      </w:r>
      <w:r w:rsidRPr="00173EAF">
        <w:rPr>
          <w:b/>
          <w:lang w:val="sr-Cyrl-CS"/>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rsidRPr="00173EAF">
        <w:rPr>
          <w:lang w:val="sr-Cyrl-CS"/>
        </w:rPr>
        <w:t xml:space="preserve"> </w:t>
      </w:r>
      <w:r w:rsidRPr="00BE286D">
        <w:rPr>
          <w:lang w:val="sr-Cyrl-CS"/>
        </w:rPr>
        <w:t>и</w:t>
      </w:r>
      <w:r>
        <w:rPr>
          <w:lang w:val="sr-Cyrl-CS"/>
        </w:rPr>
        <w:t>зноса</w:t>
      </w:r>
      <w:r w:rsidRPr="00173EAF">
        <w:rPr>
          <w:lang w:val="sr-Cyrl-CS"/>
        </w:rPr>
        <w:t xml:space="preserve"> </w:t>
      </w:r>
      <w:r w:rsidRPr="00BE286D">
        <w:rPr>
          <w:lang w:val="sr-Cyrl-CS"/>
        </w:rPr>
        <w:t>од</w:t>
      </w:r>
      <w:r>
        <w:rPr>
          <w:lang w:val="sr-Cyrl-CS"/>
        </w:rPr>
        <w:t xml:space="preserve"> </w:t>
      </w:r>
      <w:r w:rsidRPr="00BE286D">
        <w:rPr>
          <w:lang w:val="sr-Cyrl-CS"/>
        </w:rPr>
        <w:t>______________</w:t>
      </w:r>
      <w:r>
        <w:rPr>
          <w:lang w:val="sr-Cyrl-CS"/>
        </w:rPr>
        <w:t>_</w:t>
      </w:r>
      <w:r w:rsidRPr="00173EAF">
        <w:rPr>
          <w:lang w:val="sr-Cyrl-CS"/>
        </w:rPr>
        <w:t xml:space="preserve">_ </w:t>
      </w:r>
      <w:r>
        <w:rPr>
          <w:lang w:val="sr-Cyrl-CS"/>
        </w:rPr>
        <w:t>динара</w:t>
      </w:r>
      <w:r w:rsidRPr="00173EAF">
        <w:rPr>
          <w:lang w:val="sr-Cyrl-CS"/>
        </w:rPr>
        <w:t xml:space="preserve"> </w:t>
      </w:r>
      <w:r w:rsidRPr="00BE286D">
        <w:rPr>
          <w:lang w:val="sr-Cyrl-CS"/>
        </w:rPr>
        <w:t>(словима</w:t>
      </w:r>
      <w:r>
        <w:rPr>
          <w:lang w:val="sr-Cyrl-CS"/>
        </w:rPr>
        <w:t xml:space="preserve"> </w:t>
      </w:r>
      <w:r w:rsidRPr="00BE286D">
        <w:rPr>
          <w:lang w:val="sr-Cyrl-CS"/>
        </w:rPr>
        <w:t>______</w:t>
      </w:r>
      <w:r w:rsidRPr="00173EAF">
        <w:rPr>
          <w:lang w:val="sr-Cyrl-CS"/>
        </w:rPr>
        <w:t>_____</w:t>
      </w:r>
      <w:r>
        <w:rPr>
          <w:lang w:val="sr-Cyrl-CS"/>
        </w:rPr>
        <w:t>__________________________</w:t>
      </w:r>
      <w:r w:rsidRPr="00BE286D">
        <w:rPr>
          <w:lang w:val="sr-Cyrl-CS"/>
        </w:rPr>
        <w:t>__</w:t>
      </w:r>
      <w:r w:rsidRPr="00173EAF">
        <w:rPr>
          <w:lang w:val="sr-Cyrl-CS"/>
        </w:rPr>
        <w:t>____</w:t>
      </w:r>
      <w:r w:rsidRPr="00BE286D">
        <w:rPr>
          <w:lang w:val="sr-Cyrl-CS"/>
        </w:rPr>
        <w:t>_</w:t>
      </w:r>
      <w:r>
        <w:rPr>
          <w:lang w:val="sr-Cyrl-CS"/>
        </w:rPr>
        <w:t xml:space="preserve"> </w:t>
      </w:r>
      <w:r w:rsidRPr="00BE286D">
        <w:rPr>
          <w:lang w:val="sr-Cyrl-CS"/>
        </w:rPr>
        <w:t>д</w:t>
      </w:r>
      <w:r w:rsidRPr="00173EAF">
        <w:rPr>
          <w:lang w:val="sr-Cyrl-CS"/>
        </w:rPr>
        <w:t>инара</w:t>
      </w:r>
      <w:r w:rsidRPr="00BE286D">
        <w:rPr>
          <w:lang w:val="sr-Cyrl-CS"/>
        </w:rPr>
        <w:t xml:space="preserve">), по уговору о јавној набавци број </w:t>
      </w:r>
      <w:r w:rsidR="005E505A">
        <w:rPr>
          <w:b/>
          <w:lang w:val="sr-Cyrl-CS"/>
        </w:rPr>
        <w:t xml:space="preserve">164-17-О </w:t>
      </w:r>
      <w:r w:rsidR="005E505A">
        <w:rPr>
          <w:lang w:val="sr-Cyrl-CS"/>
        </w:rPr>
        <w:t xml:space="preserve">- </w:t>
      </w:r>
      <w:r w:rsidR="005E505A" w:rsidRPr="00762612">
        <w:rPr>
          <w:b/>
          <w:lang w:val="sr-Cyrl-CS"/>
        </w:rPr>
        <w:t xml:space="preserve">Набавка </w:t>
      </w:r>
      <w:r w:rsidR="005E505A" w:rsidRPr="00173EAF">
        <w:rPr>
          <w:b/>
          <w:lang w:val="sr-Cyrl-CS"/>
        </w:rPr>
        <w:t>хируршких инструмената</w:t>
      </w:r>
      <w:r w:rsidR="005E505A" w:rsidRPr="00762612">
        <w:rPr>
          <w:b/>
          <w:lang w:val="sr-Cyrl-CS"/>
        </w:rPr>
        <w:t xml:space="preserve"> за потребе </w:t>
      </w:r>
      <w:r w:rsidR="005E505A">
        <w:rPr>
          <w:b/>
          <w:lang w:val="sr-Cyrl-CS"/>
        </w:rPr>
        <w:t>к</w:t>
      </w:r>
      <w:r w:rsidR="005E505A" w:rsidRPr="00762612">
        <w:rPr>
          <w:b/>
          <w:lang w:val="sr-Cyrl-CS"/>
        </w:rPr>
        <w:t>линик</w:t>
      </w:r>
      <w:r w:rsidR="005E505A">
        <w:rPr>
          <w:b/>
          <w:lang w:val="sr-Cyrl-CS"/>
        </w:rPr>
        <w:t>а</w:t>
      </w:r>
      <w:r w:rsidR="005E505A" w:rsidRPr="00762612">
        <w:rPr>
          <w:b/>
          <w:lang w:val="sr-Cyrl-CS"/>
        </w:rPr>
        <w:t xml:space="preserve"> Клиничког центра Војводине</w:t>
      </w:r>
      <w:r w:rsidRPr="00BE286D">
        <w:rPr>
          <w:lang w:val="sr-Cyrl-CS"/>
        </w:rPr>
        <w:t xml:space="preserve">, </w:t>
      </w:r>
      <w:r w:rsidRPr="00173EAF">
        <w:rPr>
          <w:b/>
          <w:lang w:val="sr-Cyrl-CS"/>
        </w:rPr>
        <w:t>за партију број _________________</w:t>
      </w:r>
      <w:r w:rsidRPr="00173EAF">
        <w:rPr>
          <w:lang w:val="sr-Cyrl-CS"/>
        </w:rPr>
        <w:t xml:space="preserve"> (</w:t>
      </w:r>
      <w:r w:rsidRPr="00173EAF">
        <w:rPr>
          <w:i/>
          <w:lang w:val="sr-Cyrl-CS"/>
        </w:rPr>
        <w:t>уписати само број партије</w:t>
      </w:r>
      <w:r w:rsidRPr="00173EAF">
        <w:rPr>
          <w:lang w:val="sr-Cyrl-CS"/>
        </w:rPr>
        <w:t>),</w:t>
      </w:r>
      <w:r w:rsidRPr="00BE286D">
        <w:rPr>
          <w:lang w:val="sr-Cyrl-CS"/>
        </w:rPr>
        <w:t xml:space="preserve"> </w:t>
      </w:r>
      <w:r>
        <w:rPr>
          <w:lang w:val="sr-Cyrl-CS"/>
        </w:rPr>
        <w:t xml:space="preserve">заведен код </w:t>
      </w:r>
      <w:r w:rsidRPr="00173EAF">
        <w:rPr>
          <w:lang w:val="sr-Cyrl-CS"/>
        </w:rP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rsidRPr="00173EAF">
        <w:rPr>
          <w:lang w:val="sr-Cyrl-CS"/>
        </w:rPr>
        <w:t xml:space="preserve">, а </w:t>
      </w:r>
      <w:r w:rsidRPr="00F33A06">
        <w:rPr>
          <w:lang w:val="sr-Cyrl-CS"/>
        </w:rPr>
        <w:t>које се односе на отклањање недостатака у гарантном року</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173EAF">
        <w:rPr>
          <w:lang w:val="sr-Cyrl-CS"/>
        </w:rPr>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rPr>
            </w:pPr>
          </w:p>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84669C" w:rsidRDefault="0084669C" w:rsidP="00C22BDC">
      <w:pPr>
        <w:ind w:left="567" w:firstLine="720"/>
        <w:rPr>
          <w:noProof/>
        </w:rPr>
      </w:pPr>
    </w:p>
    <w:sectPr w:rsidR="0084669C" w:rsidRPr="0084669C" w:rsidSect="00251340">
      <w:pgSz w:w="11906" w:h="16838" w:code="9"/>
      <w:pgMar w:top="851"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416" w:rsidRDefault="00894416">
      <w:r>
        <w:separator/>
      </w:r>
    </w:p>
  </w:endnote>
  <w:endnote w:type="continuationSeparator" w:id="0">
    <w:p w:rsidR="00894416" w:rsidRDefault="00894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894416" w:rsidRDefault="00894416">
            <w:pPr>
              <w:pStyle w:val="Footer"/>
              <w:jc w:val="right"/>
            </w:pPr>
            <w:r>
              <w:rPr>
                <w:b/>
                <w:bCs/>
              </w:rPr>
              <w:fldChar w:fldCharType="begin"/>
            </w:r>
            <w:r>
              <w:rPr>
                <w:b/>
                <w:bCs/>
              </w:rPr>
              <w:instrText xml:space="preserve"> PAGE </w:instrText>
            </w:r>
            <w:r>
              <w:rPr>
                <w:b/>
                <w:bCs/>
              </w:rPr>
              <w:fldChar w:fldCharType="separate"/>
            </w:r>
            <w:r w:rsidR="009D7545">
              <w:rPr>
                <w:b/>
                <w:bCs/>
                <w:noProof/>
              </w:rPr>
              <w:t>62</w:t>
            </w:r>
            <w:r>
              <w:rPr>
                <w:b/>
                <w:bCs/>
              </w:rPr>
              <w:fldChar w:fldCharType="end"/>
            </w:r>
            <w:r>
              <w:t xml:space="preserve"> / </w:t>
            </w:r>
            <w:r>
              <w:rPr>
                <w:b/>
                <w:bCs/>
              </w:rPr>
              <w:fldChar w:fldCharType="begin"/>
            </w:r>
            <w:r>
              <w:rPr>
                <w:b/>
                <w:bCs/>
              </w:rPr>
              <w:instrText xml:space="preserve"> NUMPAGES  </w:instrText>
            </w:r>
            <w:r>
              <w:rPr>
                <w:b/>
                <w:bCs/>
              </w:rPr>
              <w:fldChar w:fldCharType="separate"/>
            </w:r>
            <w:r w:rsidR="009D7545">
              <w:rPr>
                <w:b/>
                <w:bCs/>
                <w:noProof/>
              </w:rPr>
              <w:t>132</w:t>
            </w:r>
            <w:r>
              <w:rPr>
                <w:b/>
                <w:bCs/>
              </w:rPr>
              <w:fldChar w:fldCharType="end"/>
            </w:r>
          </w:p>
        </w:sdtContent>
      </w:sdt>
    </w:sdtContent>
  </w:sdt>
  <w:p w:rsidR="00894416" w:rsidRDefault="008944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16" w:rsidRDefault="0089441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4416" w:rsidRDefault="00894416"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894416" w:rsidRPr="00C50FBB" w:rsidRDefault="00894416" w:rsidP="00C50FBB">
            <w:pPr>
              <w:pStyle w:val="Footer"/>
              <w:jc w:val="right"/>
            </w:pPr>
            <w:r>
              <w:rPr>
                <w:b/>
                <w:bCs/>
              </w:rPr>
              <w:fldChar w:fldCharType="begin"/>
            </w:r>
            <w:r>
              <w:rPr>
                <w:b/>
                <w:bCs/>
              </w:rPr>
              <w:instrText xml:space="preserve"> PAGE </w:instrText>
            </w:r>
            <w:r>
              <w:rPr>
                <w:b/>
                <w:bCs/>
              </w:rPr>
              <w:fldChar w:fldCharType="separate"/>
            </w:r>
            <w:r w:rsidR="009D7545">
              <w:rPr>
                <w:b/>
                <w:bCs/>
                <w:noProof/>
              </w:rPr>
              <w:t>130</w:t>
            </w:r>
            <w:r>
              <w:rPr>
                <w:b/>
                <w:bCs/>
              </w:rPr>
              <w:fldChar w:fldCharType="end"/>
            </w:r>
            <w:r>
              <w:t xml:space="preserve"> / </w:t>
            </w:r>
            <w:r>
              <w:rPr>
                <w:b/>
                <w:bCs/>
              </w:rPr>
              <w:fldChar w:fldCharType="begin"/>
            </w:r>
            <w:r>
              <w:rPr>
                <w:b/>
                <w:bCs/>
              </w:rPr>
              <w:instrText xml:space="preserve"> NUMPAGES  </w:instrText>
            </w:r>
            <w:r>
              <w:rPr>
                <w:b/>
                <w:bCs/>
              </w:rPr>
              <w:fldChar w:fldCharType="separate"/>
            </w:r>
            <w:r w:rsidR="009D7545">
              <w:rPr>
                <w:b/>
                <w:bCs/>
                <w:noProof/>
              </w:rPr>
              <w:t>132</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16" w:rsidRDefault="00894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416" w:rsidRDefault="00894416">
      <w:r>
        <w:separator/>
      </w:r>
    </w:p>
  </w:footnote>
  <w:footnote w:type="continuationSeparator" w:id="0">
    <w:p w:rsidR="00894416" w:rsidRDefault="00894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16" w:rsidRDefault="008944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16" w:rsidRPr="00884492" w:rsidRDefault="00894416"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16" w:rsidRDefault="008944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CEC6C0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D4303A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B87A1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8E533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C1E6037"/>
    <w:multiLevelType w:val="hybridMultilevel"/>
    <w:tmpl w:val="1E74ADFC"/>
    <w:lvl w:ilvl="0" w:tplc="4910480A">
      <w:start w:val="16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F1306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D293AD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E8E32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5775302"/>
    <w:multiLevelType w:val="hybridMultilevel"/>
    <w:tmpl w:val="0942954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7B388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B3179A1"/>
    <w:multiLevelType w:val="hybridMultilevel"/>
    <w:tmpl w:val="EA72A09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11D282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5325C7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D7AC896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51E3277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7BC065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3877C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4F05A8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8E65EB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A2064AE"/>
    <w:multiLevelType w:val="hybridMultilevel"/>
    <w:tmpl w:val="55062F86"/>
    <w:lvl w:ilvl="0" w:tplc="941C7E36">
      <w:start w:val="1000"/>
      <w:numFmt w:val="bullet"/>
      <w:lvlText w:val="-"/>
      <w:lvlJc w:val="left"/>
      <w:pPr>
        <w:ind w:left="1395" w:hanging="360"/>
      </w:pPr>
      <w:rPr>
        <w:rFonts w:ascii="Calibri" w:eastAsiaTheme="minorHAnsi" w:hAnsi="Calibri" w:cs="Calibri"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num w:numId="1">
    <w:abstractNumId w:val="4"/>
  </w:num>
  <w:num w:numId="2">
    <w:abstractNumId w:val="32"/>
  </w:num>
  <w:num w:numId="3">
    <w:abstractNumId w:val="14"/>
  </w:num>
  <w:num w:numId="4">
    <w:abstractNumId w:val="29"/>
  </w:num>
  <w:num w:numId="5">
    <w:abstractNumId w:val="1"/>
  </w:num>
  <w:num w:numId="6">
    <w:abstractNumId w:val="12"/>
  </w:num>
  <w:num w:numId="7">
    <w:abstractNumId w:val="31"/>
  </w:num>
  <w:num w:numId="8">
    <w:abstractNumId w:val="8"/>
  </w:num>
  <w:num w:numId="9">
    <w:abstractNumId w:val="25"/>
  </w:num>
  <w:num w:numId="10">
    <w:abstractNumId w:val="18"/>
  </w:num>
  <w:num w:numId="11">
    <w:abstractNumId w:val="23"/>
  </w:num>
  <w:num w:numId="12">
    <w:abstractNumId w:val="27"/>
  </w:num>
  <w:num w:numId="13">
    <w:abstractNumId w:val="16"/>
  </w:num>
  <w:num w:numId="14">
    <w:abstractNumId w:val="22"/>
  </w:num>
  <w:num w:numId="15">
    <w:abstractNumId w:val="15"/>
  </w:num>
  <w:num w:numId="16">
    <w:abstractNumId w:val="35"/>
  </w:num>
  <w:num w:numId="17">
    <w:abstractNumId w:val="10"/>
  </w:num>
  <w:num w:numId="18">
    <w:abstractNumId w:val="7"/>
  </w:num>
  <w:num w:numId="19">
    <w:abstractNumId w:val="33"/>
  </w:num>
  <w:num w:numId="20">
    <w:abstractNumId w:val="21"/>
  </w:num>
  <w:num w:numId="21">
    <w:abstractNumId w:val="24"/>
  </w:num>
  <w:num w:numId="22">
    <w:abstractNumId w:val="13"/>
  </w:num>
  <w:num w:numId="23">
    <w:abstractNumId w:val="34"/>
  </w:num>
  <w:num w:numId="24">
    <w:abstractNumId w:val="5"/>
  </w:num>
  <w:num w:numId="25">
    <w:abstractNumId w:val="26"/>
  </w:num>
  <w:num w:numId="26">
    <w:abstractNumId w:val="30"/>
  </w:num>
  <w:num w:numId="27">
    <w:abstractNumId w:val="19"/>
  </w:num>
  <w:num w:numId="28">
    <w:abstractNumId w:val="6"/>
  </w:num>
  <w:num w:numId="29">
    <w:abstractNumId w:val="20"/>
  </w:num>
  <w:num w:numId="30">
    <w:abstractNumId w:val="9"/>
  </w:num>
  <w:num w:numId="31">
    <w:abstractNumId w:val="28"/>
  </w:num>
  <w:num w:numId="32">
    <w:abstractNumId w:val="17"/>
  </w:num>
  <w:num w:numId="33">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3CD9"/>
    <w:rsid w:val="00034280"/>
    <w:rsid w:val="00035680"/>
    <w:rsid w:val="000364F9"/>
    <w:rsid w:val="00037DD5"/>
    <w:rsid w:val="0004035E"/>
    <w:rsid w:val="00041C5A"/>
    <w:rsid w:val="00044764"/>
    <w:rsid w:val="000459ED"/>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333A"/>
    <w:rsid w:val="00094047"/>
    <w:rsid w:val="0009576F"/>
    <w:rsid w:val="00096E83"/>
    <w:rsid w:val="000A27D8"/>
    <w:rsid w:val="000A2835"/>
    <w:rsid w:val="000A5764"/>
    <w:rsid w:val="000A5B4B"/>
    <w:rsid w:val="000A5FD4"/>
    <w:rsid w:val="000A7DE3"/>
    <w:rsid w:val="000B08A2"/>
    <w:rsid w:val="000B2B16"/>
    <w:rsid w:val="000B2D0E"/>
    <w:rsid w:val="000B3808"/>
    <w:rsid w:val="000B4E1C"/>
    <w:rsid w:val="000B4E79"/>
    <w:rsid w:val="000B4FA1"/>
    <w:rsid w:val="000B735A"/>
    <w:rsid w:val="000B7E8F"/>
    <w:rsid w:val="000C03AC"/>
    <w:rsid w:val="000C0F46"/>
    <w:rsid w:val="000C2296"/>
    <w:rsid w:val="000C2912"/>
    <w:rsid w:val="000C2AAF"/>
    <w:rsid w:val="000C2EBB"/>
    <w:rsid w:val="000C3B23"/>
    <w:rsid w:val="000C484F"/>
    <w:rsid w:val="000C53A4"/>
    <w:rsid w:val="000C5876"/>
    <w:rsid w:val="000C6CF5"/>
    <w:rsid w:val="000C7DFF"/>
    <w:rsid w:val="000D01B7"/>
    <w:rsid w:val="000D12A2"/>
    <w:rsid w:val="000D156A"/>
    <w:rsid w:val="000D1E09"/>
    <w:rsid w:val="000D205E"/>
    <w:rsid w:val="000D27A5"/>
    <w:rsid w:val="000D3141"/>
    <w:rsid w:val="000D51D2"/>
    <w:rsid w:val="000D534D"/>
    <w:rsid w:val="000D5493"/>
    <w:rsid w:val="000D7B22"/>
    <w:rsid w:val="000E00C5"/>
    <w:rsid w:val="000E0BC4"/>
    <w:rsid w:val="000E0CD9"/>
    <w:rsid w:val="000E264B"/>
    <w:rsid w:val="000E3627"/>
    <w:rsid w:val="000E45EB"/>
    <w:rsid w:val="000E4C13"/>
    <w:rsid w:val="000E5367"/>
    <w:rsid w:val="000F02BE"/>
    <w:rsid w:val="000F0736"/>
    <w:rsid w:val="000F0E13"/>
    <w:rsid w:val="000F10D6"/>
    <w:rsid w:val="000F1172"/>
    <w:rsid w:val="000F306C"/>
    <w:rsid w:val="000F4A8D"/>
    <w:rsid w:val="000F51C7"/>
    <w:rsid w:val="000F68C7"/>
    <w:rsid w:val="000F6F0C"/>
    <w:rsid w:val="001007FF"/>
    <w:rsid w:val="00101F1E"/>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3EAF"/>
    <w:rsid w:val="001743B5"/>
    <w:rsid w:val="001749F5"/>
    <w:rsid w:val="0017594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4417"/>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386C"/>
    <w:rsid w:val="0021409A"/>
    <w:rsid w:val="00214E81"/>
    <w:rsid w:val="00215347"/>
    <w:rsid w:val="00215453"/>
    <w:rsid w:val="002174BB"/>
    <w:rsid w:val="00217D3C"/>
    <w:rsid w:val="00220CB9"/>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E77"/>
    <w:rsid w:val="00265535"/>
    <w:rsid w:val="00266B05"/>
    <w:rsid w:val="00266C9D"/>
    <w:rsid w:val="002710F3"/>
    <w:rsid w:val="00272362"/>
    <w:rsid w:val="002723D2"/>
    <w:rsid w:val="002728E6"/>
    <w:rsid w:val="0027365F"/>
    <w:rsid w:val="00273E9B"/>
    <w:rsid w:val="00277B34"/>
    <w:rsid w:val="0028092F"/>
    <w:rsid w:val="00284FE0"/>
    <w:rsid w:val="002856DC"/>
    <w:rsid w:val="00286FDC"/>
    <w:rsid w:val="00287260"/>
    <w:rsid w:val="00287417"/>
    <w:rsid w:val="002879B1"/>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E8E"/>
    <w:rsid w:val="002E1A62"/>
    <w:rsid w:val="002E2AB1"/>
    <w:rsid w:val="002E33F9"/>
    <w:rsid w:val="002E7E9E"/>
    <w:rsid w:val="002F0935"/>
    <w:rsid w:val="002F0B09"/>
    <w:rsid w:val="002F1347"/>
    <w:rsid w:val="002F1535"/>
    <w:rsid w:val="002F2654"/>
    <w:rsid w:val="002F36AC"/>
    <w:rsid w:val="002F3C2B"/>
    <w:rsid w:val="002F3D4A"/>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5936"/>
    <w:rsid w:val="00325999"/>
    <w:rsid w:val="0032705B"/>
    <w:rsid w:val="0032724C"/>
    <w:rsid w:val="00330362"/>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C43"/>
    <w:rsid w:val="00393983"/>
    <w:rsid w:val="00393FF4"/>
    <w:rsid w:val="003954FF"/>
    <w:rsid w:val="00395D57"/>
    <w:rsid w:val="00396DEA"/>
    <w:rsid w:val="0039771F"/>
    <w:rsid w:val="00397F27"/>
    <w:rsid w:val="003A0A9F"/>
    <w:rsid w:val="003A0E35"/>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6860"/>
    <w:rsid w:val="003C7836"/>
    <w:rsid w:val="003D03BB"/>
    <w:rsid w:val="003D1315"/>
    <w:rsid w:val="003D253A"/>
    <w:rsid w:val="003D2B27"/>
    <w:rsid w:val="003D4F7D"/>
    <w:rsid w:val="003D5CC8"/>
    <w:rsid w:val="003D5F20"/>
    <w:rsid w:val="003D66FF"/>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293"/>
    <w:rsid w:val="00400B38"/>
    <w:rsid w:val="00401A5E"/>
    <w:rsid w:val="00401EC6"/>
    <w:rsid w:val="00404727"/>
    <w:rsid w:val="00404E7D"/>
    <w:rsid w:val="00405755"/>
    <w:rsid w:val="004059B4"/>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743"/>
    <w:rsid w:val="00426B77"/>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7C9"/>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1266"/>
    <w:rsid w:val="00501454"/>
    <w:rsid w:val="00501E47"/>
    <w:rsid w:val="005040D9"/>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7CFA"/>
    <w:rsid w:val="00530C04"/>
    <w:rsid w:val="0053188C"/>
    <w:rsid w:val="00531A8A"/>
    <w:rsid w:val="00532C52"/>
    <w:rsid w:val="0053310E"/>
    <w:rsid w:val="005333F4"/>
    <w:rsid w:val="005339DE"/>
    <w:rsid w:val="0053521B"/>
    <w:rsid w:val="00535F7A"/>
    <w:rsid w:val="00536884"/>
    <w:rsid w:val="0053716E"/>
    <w:rsid w:val="00537FF6"/>
    <w:rsid w:val="005409D3"/>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0AB"/>
    <w:rsid w:val="00585ABF"/>
    <w:rsid w:val="005861E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505A"/>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993"/>
    <w:rsid w:val="00642027"/>
    <w:rsid w:val="0064224F"/>
    <w:rsid w:val="0064264A"/>
    <w:rsid w:val="00642865"/>
    <w:rsid w:val="00642B06"/>
    <w:rsid w:val="00643747"/>
    <w:rsid w:val="00643869"/>
    <w:rsid w:val="00646477"/>
    <w:rsid w:val="00646779"/>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DE3"/>
    <w:rsid w:val="006738FB"/>
    <w:rsid w:val="006740A8"/>
    <w:rsid w:val="0067470E"/>
    <w:rsid w:val="00675222"/>
    <w:rsid w:val="006761F7"/>
    <w:rsid w:val="006778C5"/>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5E69"/>
    <w:rsid w:val="006E621F"/>
    <w:rsid w:val="006F0C38"/>
    <w:rsid w:val="006F0E3B"/>
    <w:rsid w:val="006F21DB"/>
    <w:rsid w:val="006F2440"/>
    <w:rsid w:val="006F33ED"/>
    <w:rsid w:val="006F5E85"/>
    <w:rsid w:val="006F6E6A"/>
    <w:rsid w:val="006F7922"/>
    <w:rsid w:val="006F7E45"/>
    <w:rsid w:val="0070047A"/>
    <w:rsid w:val="007009F6"/>
    <w:rsid w:val="00701C73"/>
    <w:rsid w:val="00701C8D"/>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4BAD"/>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049C"/>
    <w:rsid w:val="007D13A1"/>
    <w:rsid w:val="007D2348"/>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F3C"/>
    <w:rsid w:val="00811464"/>
    <w:rsid w:val="00811B5D"/>
    <w:rsid w:val="008123EC"/>
    <w:rsid w:val="008124A4"/>
    <w:rsid w:val="00812915"/>
    <w:rsid w:val="008129FE"/>
    <w:rsid w:val="0081520B"/>
    <w:rsid w:val="0081571D"/>
    <w:rsid w:val="008179C9"/>
    <w:rsid w:val="00817C42"/>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021"/>
    <w:rsid w:val="00881B2F"/>
    <w:rsid w:val="00882F61"/>
    <w:rsid w:val="00883093"/>
    <w:rsid w:val="00885AB7"/>
    <w:rsid w:val="00887301"/>
    <w:rsid w:val="008912B5"/>
    <w:rsid w:val="00892426"/>
    <w:rsid w:val="00892ACD"/>
    <w:rsid w:val="00892C95"/>
    <w:rsid w:val="00893336"/>
    <w:rsid w:val="00893B3D"/>
    <w:rsid w:val="00894416"/>
    <w:rsid w:val="00894B5E"/>
    <w:rsid w:val="00894B6C"/>
    <w:rsid w:val="00894B79"/>
    <w:rsid w:val="00896C1C"/>
    <w:rsid w:val="00897104"/>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830"/>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5BEA"/>
    <w:rsid w:val="00946E78"/>
    <w:rsid w:val="0095040D"/>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9B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6DBF"/>
    <w:rsid w:val="009A7057"/>
    <w:rsid w:val="009A7749"/>
    <w:rsid w:val="009B0C6E"/>
    <w:rsid w:val="009B1663"/>
    <w:rsid w:val="009B2375"/>
    <w:rsid w:val="009B3228"/>
    <w:rsid w:val="009B47AD"/>
    <w:rsid w:val="009B4AE2"/>
    <w:rsid w:val="009B4CA0"/>
    <w:rsid w:val="009B4F59"/>
    <w:rsid w:val="009B5AE5"/>
    <w:rsid w:val="009B7102"/>
    <w:rsid w:val="009B7439"/>
    <w:rsid w:val="009B75C5"/>
    <w:rsid w:val="009B7BA7"/>
    <w:rsid w:val="009C04C4"/>
    <w:rsid w:val="009C079B"/>
    <w:rsid w:val="009C0820"/>
    <w:rsid w:val="009C0932"/>
    <w:rsid w:val="009C16D2"/>
    <w:rsid w:val="009C172C"/>
    <w:rsid w:val="009C1F82"/>
    <w:rsid w:val="009C2575"/>
    <w:rsid w:val="009C300C"/>
    <w:rsid w:val="009C31A2"/>
    <w:rsid w:val="009C4A45"/>
    <w:rsid w:val="009C505A"/>
    <w:rsid w:val="009C50AE"/>
    <w:rsid w:val="009C568A"/>
    <w:rsid w:val="009C6936"/>
    <w:rsid w:val="009C70E2"/>
    <w:rsid w:val="009C750B"/>
    <w:rsid w:val="009C7BE8"/>
    <w:rsid w:val="009D09D8"/>
    <w:rsid w:val="009D0D77"/>
    <w:rsid w:val="009D0EED"/>
    <w:rsid w:val="009D1699"/>
    <w:rsid w:val="009D18E2"/>
    <w:rsid w:val="009D2607"/>
    <w:rsid w:val="009D2B37"/>
    <w:rsid w:val="009D3276"/>
    <w:rsid w:val="009D4875"/>
    <w:rsid w:val="009D4C0D"/>
    <w:rsid w:val="009D6000"/>
    <w:rsid w:val="009D7545"/>
    <w:rsid w:val="009D7B7B"/>
    <w:rsid w:val="009E037C"/>
    <w:rsid w:val="009E1601"/>
    <w:rsid w:val="009E3144"/>
    <w:rsid w:val="009E392D"/>
    <w:rsid w:val="009E3D27"/>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287"/>
    <w:rsid w:val="00A2735F"/>
    <w:rsid w:val="00A275B6"/>
    <w:rsid w:val="00A27616"/>
    <w:rsid w:val="00A324FE"/>
    <w:rsid w:val="00A3466E"/>
    <w:rsid w:val="00A34A17"/>
    <w:rsid w:val="00A366FC"/>
    <w:rsid w:val="00A37566"/>
    <w:rsid w:val="00A37681"/>
    <w:rsid w:val="00A4062A"/>
    <w:rsid w:val="00A41A71"/>
    <w:rsid w:val="00A41ECC"/>
    <w:rsid w:val="00A42640"/>
    <w:rsid w:val="00A430D5"/>
    <w:rsid w:val="00A4325C"/>
    <w:rsid w:val="00A438B0"/>
    <w:rsid w:val="00A47653"/>
    <w:rsid w:val="00A50FA2"/>
    <w:rsid w:val="00A515C9"/>
    <w:rsid w:val="00A53424"/>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CB2"/>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93"/>
    <w:rsid w:val="00B254AB"/>
    <w:rsid w:val="00B25B57"/>
    <w:rsid w:val="00B27444"/>
    <w:rsid w:val="00B300FA"/>
    <w:rsid w:val="00B3273F"/>
    <w:rsid w:val="00B3562E"/>
    <w:rsid w:val="00B35A30"/>
    <w:rsid w:val="00B36ABA"/>
    <w:rsid w:val="00B414C1"/>
    <w:rsid w:val="00B4168E"/>
    <w:rsid w:val="00B416B4"/>
    <w:rsid w:val="00B4252C"/>
    <w:rsid w:val="00B438CF"/>
    <w:rsid w:val="00B44AAD"/>
    <w:rsid w:val="00B45EEE"/>
    <w:rsid w:val="00B46AE7"/>
    <w:rsid w:val="00B46F5B"/>
    <w:rsid w:val="00B477D7"/>
    <w:rsid w:val="00B50AB6"/>
    <w:rsid w:val="00B50EEF"/>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9D"/>
    <w:rsid w:val="00B812E4"/>
    <w:rsid w:val="00B81990"/>
    <w:rsid w:val="00B819C7"/>
    <w:rsid w:val="00B836B4"/>
    <w:rsid w:val="00B84C11"/>
    <w:rsid w:val="00B852FD"/>
    <w:rsid w:val="00B85C57"/>
    <w:rsid w:val="00B87775"/>
    <w:rsid w:val="00B901BA"/>
    <w:rsid w:val="00B907E7"/>
    <w:rsid w:val="00B912A5"/>
    <w:rsid w:val="00B912D7"/>
    <w:rsid w:val="00B9363F"/>
    <w:rsid w:val="00B94008"/>
    <w:rsid w:val="00B9509F"/>
    <w:rsid w:val="00B96A03"/>
    <w:rsid w:val="00B97864"/>
    <w:rsid w:val="00BA0293"/>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409"/>
    <w:rsid w:val="00BE01C0"/>
    <w:rsid w:val="00BE048D"/>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59D2"/>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33C0"/>
    <w:rsid w:val="00C45F93"/>
    <w:rsid w:val="00C46B29"/>
    <w:rsid w:val="00C4793E"/>
    <w:rsid w:val="00C50FBB"/>
    <w:rsid w:val="00C51414"/>
    <w:rsid w:val="00C51B99"/>
    <w:rsid w:val="00C53B24"/>
    <w:rsid w:val="00C551C4"/>
    <w:rsid w:val="00C55405"/>
    <w:rsid w:val="00C56267"/>
    <w:rsid w:val="00C57822"/>
    <w:rsid w:val="00C60C9E"/>
    <w:rsid w:val="00C6187B"/>
    <w:rsid w:val="00C61E86"/>
    <w:rsid w:val="00C61F18"/>
    <w:rsid w:val="00C62675"/>
    <w:rsid w:val="00C63544"/>
    <w:rsid w:val="00C64F1A"/>
    <w:rsid w:val="00C66B8A"/>
    <w:rsid w:val="00C66DFE"/>
    <w:rsid w:val="00C71082"/>
    <w:rsid w:val="00C74C5F"/>
    <w:rsid w:val="00C74E21"/>
    <w:rsid w:val="00C74F94"/>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42C3"/>
    <w:rsid w:val="00C95491"/>
    <w:rsid w:val="00C96438"/>
    <w:rsid w:val="00C971A9"/>
    <w:rsid w:val="00CA0B3D"/>
    <w:rsid w:val="00CA13D4"/>
    <w:rsid w:val="00CA2A58"/>
    <w:rsid w:val="00CA2AF2"/>
    <w:rsid w:val="00CA4621"/>
    <w:rsid w:val="00CA682E"/>
    <w:rsid w:val="00CA7002"/>
    <w:rsid w:val="00CA70F8"/>
    <w:rsid w:val="00CB0731"/>
    <w:rsid w:val="00CB0A34"/>
    <w:rsid w:val="00CB103B"/>
    <w:rsid w:val="00CB26A0"/>
    <w:rsid w:val="00CB68CB"/>
    <w:rsid w:val="00CB7DC6"/>
    <w:rsid w:val="00CC055C"/>
    <w:rsid w:val="00CC06E6"/>
    <w:rsid w:val="00CC1EFA"/>
    <w:rsid w:val="00CC259E"/>
    <w:rsid w:val="00CC280E"/>
    <w:rsid w:val="00CC2A0B"/>
    <w:rsid w:val="00CC2DDB"/>
    <w:rsid w:val="00CC4727"/>
    <w:rsid w:val="00CC5A6E"/>
    <w:rsid w:val="00CC6BAC"/>
    <w:rsid w:val="00CC7FAE"/>
    <w:rsid w:val="00CD0E3F"/>
    <w:rsid w:val="00CD2884"/>
    <w:rsid w:val="00CD4064"/>
    <w:rsid w:val="00CD4D54"/>
    <w:rsid w:val="00CD56FC"/>
    <w:rsid w:val="00CD6277"/>
    <w:rsid w:val="00CD6461"/>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37F8"/>
    <w:rsid w:val="00CF512A"/>
    <w:rsid w:val="00CF61CF"/>
    <w:rsid w:val="00CF6E20"/>
    <w:rsid w:val="00CF76E4"/>
    <w:rsid w:val="00CF7754"/>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015"/>
    <w:rsid w:val="00DD41CC"/>
    <w:rsid w:val="00DD4621"/>
    <w:rsid w:val="00DD4D39"/>
    <w:rsid w:val="00DD5598"/>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E06F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1008E"/>
    <w:rsid w:val="00F10EFC"/>
    <w:rsid w:val="00F111F8"/>
    <w:rsid w:val="00F117F8"/>
    <w:rsid w:val="00F12A33"/>
    <w:rsid w:val="00F13665"/>
    <w:rsid w:val="00F13EE5"/>
    <w:rsid w:val="00F140AD"/>
    <w:rsid w:val="00F16349"/>
    <w:rsid w:val="00F16876"/>
    <w:rsid w:val="00F16E41"/>
    <w:rsid w:val="00F1710F"/>
    <w:rsid w:val="00F21981"/>
    <w:rsid w:val="00F22E74"/>
    <w:rsid w:val="00F23DA3"/>
    <w:rsid w:val="00F249CE"/>
    <w:rsid w:val="00F26BCB"/>
    <w:rsid w:val="00F27C3E"/>
    <w:rsid w:val="00F31421"/>
    <w:rsid w:val="00F32618"/>
    <w:rsid w:val="00F32A7F"/>
    <w:rsid w:val="00F33B01"/>
    <w:rsid w:val="00F34D93"/>
    <w:rsid w:val="00F36BF0"/>
    <w:rsid w:val="00F370F2"/>
    <w:rsid w:val="00F37661"/>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484B"/>
    <w:rsid w:val="00F753A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4F9C"/>
    <w:rsid w:val="00FA5008"/>
    <w:rsid w:val="00FA71C9"/>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3BD2"/>
    <w:rsid w:val="00FC4113"/>
    <w:rsid w:val="00FC59C7"/>
    <w:rsid w:val="00FC5D8F"/>
    <w:rsid w:val="00FC761E"/>
    <w:rsid w:val="00FD0DC1"/>
    <w:rsid w:val="00FD2EEA"/>
    <w:rsid w:val="00FD33C2"/>
    <w:rsid w:val="00FD3521"/>
    <w:rsid w:val="00FD3CF9"/>
    <w:rsid w:val="00FD4408"/>
    <w:rsid w:val="00FD7312"/>
    <w:rsid w:val="00FE0238"/>
    <w:rsid w:val="00FE037C"/>
    <w:rsid w:val="00FE0B83"/>
    <w:rsid w:val="00FE0CEF"/>
    <w:rsid w:val="00FE1A6D"/>
    <w:rsid w:val="00FE3CF2"/>
    <w:rsid w:val="00FE4DB8"/>
    <w:rsid w:val="00FE4F5B"/>
    <w:rsid w:val="00FE67F6"/>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5" type="connector" idref="#_x0000_s1029"/>
        <o:r id="V:Rule6" type="connector" idref="#_x0000_s1026"/>
        <o:r id="V:Rule7" type="connector" idref="#Straight Arrow Connector 3"/>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hyperlink" Target="http://www.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F8DB-EAF0-44FF-AE97-1FA86E47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132</Pages>
  <Words>27330</Words>
  <Characters>151720</Characters>
  <Application>Microsoft Office Word</Application>
  <DocSecurity>0</DocSecurity>
  <Lines>1264</Lines>
  <Paragraphs>357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178693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10</cp:revision>
  <cp:lastPrinted>2017-05-18T12:55:00Z</cp:lastPrinted>
  <dcterms:created xsi:type="dcterms:W3CDTF">2017-10-04T10:53:00Z</dcterms:created>
  <dcterms:modified xsi:type="dcterms:W3CDTF">2017-10-06T06:38:00Z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Ref">
    <vt:lpwstr>https://api.informationprotection.azure.com/api/15d1bef2-0a6a-46f9-be4c-023279325e51</vt:lpwstr>
  </property>
  <property fmtid="{D5CDD505-2E9C-101B-9397-08002B2CF9AE}" pid="5" name="MSIP_Label_97735299-2a7d-4f7d-99cc-db352b8b5a9b_SetBy">
    <vt:lpwstr>miodrag.maksimovic@bbraun.com</vt:lpwstr>
  </property>
  <property fmtid="{D5CDD505-2E9C-101B-9397-08002B2CF9AE}" pid="6" name="MSIP_Label_97735299-2a7d-4f7d-99cc-db352b8b5a9b_SetDate">
    <vt:lpwstr>2017-10-04T09:01:58.9277089+02:00</vt:lpwstr>
  </property>
  <property fmtid="{D5CDD505-2E9C-101B-9397-08002B2CF9AE}" pid="7" name="MSIP_Label_97735299-2a7d-4f7d-99cc-db352b8b5a9b_Name">
    <vt:lpwstr>Confidential</vt:lpwstr>
  </property>
  <property fmtid="{D5CDD505-2E9C-101B-9397-08002B2CF9AE}" pid="8" name="MSIP_Label_97735299-2a7d-4f7d-99cc-db352b8b5a9b_Application">
    <vt:lpwstr>Microsoft Azure Information Protection</vt:lpwstr>
  </property>
  <property fmtid="{D5CDD505-2E9C-101B-9397-08002B2CF9AE}" pid="9" name="MSIP_Label_97735299-2a7d-4f7d-99cc-db352b8b5a9b_Extended_MSFT_Method">
    <vt:lpwstr>Automatic</vt:lpwstr>
  </property>
  <property fmtid="{D5CDD505-2E9C-101B-9397-08002B2CF9AE}" pid="10" name="MSIP_Label_fd058493-e43f-432e-b8cc-adb7daa46640_Enabled">
    <vt:lpwstr>True</vt:lpwstr>
  </property>
  <property fmtid="{D5CDD505-2E9C-101B-9397-08002B2CF9AE}" pid="11" name="MSIP_Label_fd058493-e43f-432e-b8cc-adb7daa46640_SiteId">
    <vt:lpwstr>15d1bef2-0a6a-46f9-be4c-023279325e51</vt:lpwstr>
  </property>
  <property fmtid="{D5CDD505-2E9C-101B-9397-08002B2CF9AE}" pid="12" name="MSIP_Label_fd058493-e43f-432e-b8cc-adb7daa46640_Ref">
    <vt:lpwstr>https://api.informationprotection.azure.com/api/15d1bef2-0a6a-46f9-be4c-023279325e51</vt:lpwstr>
  </property>
  <property fmtid="{D5CDD505-2E9C-101B-9397-08002B2CF9AE}" pid="13" name="MSIP_Label_fd058493-e43f-432e-b8cc-adb7daa46640_SetBy">
    <vt:lpwstr>miodrag.maksimovic@bbraun.com</vt:lpwstr>
  </property>
  <property fmtid="{D5CDD505-2E9C-101B-9397-08002B2CF9AE}" pid="14" name="MSIP_Label_fd058493-e43f-432e-b8cc-adb7daa46640_SetDate">
    <vt:lpwstr>2017-10-04T09:01:58.9287089+02:00</vt:lpwstr>
  </property>
  <property fmtid="{D5CDD505-2E9C-101B-9397-08002B2CF9AE}" pid="15" name="MSIP_Label_fd058493-e43f-432e-b8cc-adb7daa46640_Name">
    <vt:lpwstr>Unprotected</vt:lpwstr>
  </property>
  <property fmtid="{D5CDD505-2E9C-101B-9397-08002B2CF9AE}" pid="16" name="MSIP_Label_fd058493-e43f-432e-b8cc-adb7daa46640_Application">
    <vt:lpwstr>Microsoft Azure Information Protection</vt:lpwstr>
  </property>
  <property fmtid="{D5CDD505-2E9C-101B-9397-08002B2CF9AE}" pid="17" name="MSIP_Label_fd058493-e43f-432e-b8cc-adb7daa46640_Extended_MSFT_Method">
    <vt:lpwstr>Automatic</vt:lpwstr>
  </property>
  <property fmtid="{D5CDD505-2E9C-101B-9397-08002B2CF9AE}" pid="18" name="MSIP_Label_fd058493-e43f-432e-b8cc-adb7daa46640_Parent">
    <vt:lpwstr>97735299-2a7d-4f7d-99cc-db352b8b5a9b</vt:lpwstr>
  </property>
  <property fmtid="{D5CDD505-2E9C-101B-9397-08002B2CF9AE}" pid="19" name="Sensitivity">
    <vt:lpwstr>Confidential Unprotected</vt:lpwstr>
  </property>
</Properties>
</file>