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8pt" o:ole="">
                  <v:imagedata r:id="rId8" o:title=""/>
                </v:shape>
                <o:OLEObject Type="Embed" ProgID="PBrush" ShapeID="_x0000_i1025" DrawAspect="Content" ObjectID="_1569927475" r:id="rId9"/>
              </w:object>
            </w:r>
          </w:p>
        </w:tc>
        <w:tc>
          <w:tcPr>
            <w:tcW w:w="7501" w:type="dxa"/>
          </w:tcPr>
          <w:p w:rsidR="009C505A" w:rsidRPr="003131F6" w:rsidRDefault="009C505A" w:rsidP="009C505A">
            <w:pPr>
              <w:pStyle w:val="Heading1"/>
              <w:jc w:val="center"/>
              <w:rPr>
                <w:sz w:val="32"/>
              </w:rPr>
            </w:pPr>
            <w:bookmarkStart w:id="0" w:name="_Toc364158540"/>
            <w:bookmarkStart w:id="1" w:name="_Toc488838996"/>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843553"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55E7F" w:rsidRDefault="0066396C" w:rsidP="00B84C11">
      <w:pPr>
        <w:pStyle w:val="Footer"/>
        <w:jc w:val="center"/>
        <w:rPr>
          <w:b/>
          <w:noProof/>
          <w:sz w:val="28"/>
          <w:szCs w:val="28"/>
        </w:rPr>
      </w:pPr>
      <w:r w:rsidRPr="0066396C">
        <w:rPr>
          <w:b/>
          <w:sz w:val="28"/>
          <w:szCs w:val="28"/>
          <w:lang w:val="sr-Cyrl-CS"/>
        </w:rPr>
        <w:t>Набавка</w:t>
      </w:r>
      <w:r w:rsidRPr="0066396C">
        <w:rPr>
          <w:b/>
          <w:sz w:val="28"/>
          <w:szCs w:val="28"/>
        </w:rPr>
        <w:t xml:space="preserve"> медицинске пластике за потребе </w:t>
      </w:r>
      <w:r w:rsidRPr="0066396C">
        <w:rPr>
          <w:b/>
          <w:noProof/>
          <w:sz w:val="28"/>
          <w:szCs w:val="28"/>
        </w:rPr>
        <w:t>Клиничког центра Војводине</w:t>
      </w:r>
    </w:p>
    <w:p w:rsidR="0066396C" w:rsidRPr="0066396C" w:rsidRDefault="0066396C" w:rsidP="00B84C11">
      <w:pPr>
        <w:pStyle w:val="Footer"/>
        <w:jc w:val="center"/>
        <w:rPr>
          <w:b/>
          <w:noProof/>
          <w:sz w:val="28"/>
          <w:szCs w:val="28"/>
        </w:rPr>
      </w:pPr>
    </w:p>
    <w:p w:rsidR="00F2767B" w:rsidRDefault="00B146F7" w:rsidP="00D442E5">
      <w:pPr>
        <w:pStyle w:val="Footer"/>
        <w:jc w:val="center"/>
        <w:rPr>
          <w:b/>
          <w:noProof/>
          <w:sz w:val="28"/>
          <w:szCs w:val="28"/>
        </w:rPr>
      </w:pPr>
      <w:r>
        <w:rPr>
          <w:b/>
          <w:noProof/>
          <w:sz w:val="28"/>
          <w:szCs w:val="28"/>
        </w:rPr>
        <w:t>ПРЕГОВАРАЧКИ ПОСТУПАК БЕЗ ОБЈАВЉИВАЊА ПОЗИВА</w:t>
      </w:r>
    </w:p>
    <w:p w:rsidR="00D442E5" w:rsidRDefault="00B146F7" w:rsidP="00D442E5">
      <w:pPr>
        <w:pStyle w:val="Footer"/>
        <w:jc w:val="center"/>
        <w:rPr>
          <w:b/>
          <w:noProof/>
          <w:sz w:val="28"/>
          <w:szCs w:val="28"/>
        </w:rPr>
      </w:pPr>
      <w:r>
        <w:rPr>
          <w:b/>
          <w:noProof/>
          <w:sz w:val="28"/>
          <w:szCs w:val="28"/>
        </w:rPr>
        <w:t xml:space="preserve"> ЗА ПОДНОШЕЊЕ ПОНУДА</w:t>
      </w:r>
    </w:p>
    <w:p w:rsidR="00B146F7" w:rsidRPr="00B146F7" w:rsidRDefault="00B146F7" w:rsidP="00D442E5">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100F23">
        <w:rPr>
          <w:b/>
          <w:noProof/>
          <w:sz w:val="28"/>
          <w:szCs w:val="28"/>
        </w:rPr>
        <w:t>1</w:t>
      </w:r>
      <w:r w:rsidR="0066396C">
        <w:rPr>
          <w:b/>
          <w:noProof/>
          <w:sz w:val="28"/>
          <w:szCs w:val="28"/>
        </w:rPr>
        <w:t>92</w:t>
      </w:r>
      <w:r w:rsidR="00B146F7">
        <w:rPr>
          <w:b/>
          <w:noProof/>
          <w:sz w:val="28"/>
          <w:szCs w:val="28"/>
        </w:rPr>
        <w:t>-17-П</w:t>
      </w:r>
    </w:p>
    <w:p w:rsidR="00EB3070" w:rsidRPr="00EB3070" w:rsidRDefault="00EB3070" w:rsidP="00734367">
      <w:pPr>
        <w:pStyle w:val="Footer"/>
        <w:jc w:val="center"/>
        <w:rPr>
          <w:b/>
          <w:noProof/>
          <w:sz w:val="28"/>
          <w:szCs w:val="28"/>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6C1653">
      <w:pPr>
        <w:pStyle w:val="Footer"/>
        <w:tabs>
          <w:tab w:val="left" w:pos="720"/>
        </w:tabs>
        <w:jc w:val="center"/>
        <w:rPr>
          <w:b/>
          <w:noProof/>
          <w:color w:val="FF0000"/>
          <w:sz w:val="28"/>
          <w:szCs w:val="28"/>
          <w:lang w:val="sr-Cyrl-CS"/>
        </w:rPr>
      </w:pPr>
    </w:p>
    <w:p w:rsidR="00B146F7" w:rsidRDefault="00B146F7" w:rsidP="00BE41E6">
      <w:pPr>
        <w:pStyle w:val="Footer"/>
        <w:tabs>
          <w:tab w:val="left" w:pos="720"/>
        </w:tabs>
        <w:rPr>
          <w:b/>
          <w:noProof/>
          <w:color w:val="FF0000"/>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6396C">
        <w:rPr>
          <w:b/>
          <w:noProof/>
          <w:lang/>
        </w:rPr>
        <w:t>октобар</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C1653" w:rsidRDefault="00D442E5" w:rsidP="00C52A05">
      <w:pPr>
        <w:pStyle w:val="Footer"/>
        <w:jc w:val="center"/>
        <w:rPr>
          <w:b/>
        </w:rPr>
      </w:pPr>
      <w:r w:rsidRPr="0034075D">
        <w:rPr>
          <w:b/>
          <w:noProof/>
        </w:rPr>
        <w:t xml:space="preserve">у </w:t>
      </w:r>
      <w:r w:rsidR="0066396C">
        <w:rPr>
          <w:b/>
          <w:noProof/>
          <w:lang/>
        </w:rPr>
        <w:t>преговарачком поступку без објављивања позива</w:t>
      </w:r>
      <w:r w:rsidRPr="0034075D">
        <w:rPr>
          <w:b/>
          <w:noProof/>
        </w:rPr>
        <w:t xml:space="preserve"> бр.</w:t>
      </w:r>
      <w:r w:rsidR="00734367" w:rsidRPr="00E13123">
        <w:rPr>
          <w:b/>
          <w:noProof/>
        </w:rPr>
        <w:t xml:space="preserve"> </w:t>
      </w:r>
      <w:r w:rsidR="00100F23">
        <w:rPr>
          <w:b/>
          <w:noProof/>
        </w:rPr>
        <w:t>1</w:t>
      </w:r>
      <w:r w:rsidR="0066396C">
        <w:rPr>
          <w:b/>
          <w:noProof/>
          <w:lang/>
        </w:rPr>
        <w:t>92</w:t>
      </w:r>
      <w:r w:rsidR="00943C79">
        <w:rPr>
          <w:b/>
          <w:noProof/>
        </w:rPr>
        <w:t>-</w:t>
      </w:r>
      <w:r w:rsidR="00BE4DC6">
        <w:rPr>
          <w:b/>
          <w:noProof/>
          <w:lang w:val="sr-Cyrl-CS"/>
        </w:rPr>
        <w:t>1</w:t>
      </w:r>
      <w:r w:rsidR="00FB7218">
        <w:rPr>
          <w:b/>
          <w:noProof/>
        </w:rPr>
        <w:t>7</w:t>
      </w:r>
      <w:r w:rsidR="0023541D">
        <w:rPr>
          <w:b/>
          <w:noProof/>
        </w:rPr>
        <w:t>-</w:t>
      </w:r>
      <w:r w:rsidR="00B146F7">
        <w:rPr>
          <w:b/>
          <w:noProof/>
        </w:rPr>
        <w:t>П</w:t>
      </w:r>
      <w:r w:rsidR="0023541D">
        <w:rPr>
          <w:b/>
          <w:noProof/>
        </w:rPr>
        <w:t xml:space="preserve"> </w:t>
      </w:r>
      <w:r w:rsidR="00B84C11" w:rsidRPr="00C52A05">
        <w:rPr>
          <w:b/>
          <w:noProof/>
        </w:rPr>
        <w:t xml:space="preserve">- </w:t>
      </w:r>
      <w:bookmarkEnd w:id="2"/>
      <w:bookmarkEnd w:id="3"/>
      <w:bookmarkEnd w:id="4"/>
      <w:bookmarkEnd w:id="5"/>
      <w:r w:rsidR="0066396C">
        <w:rPr>
          <w:b/>
          <w:lang w:val="sr-Cyrl-CS"/>
        </w:rPr>
        <w:t>Набавка</w:t>
      </w:r>
      <w:r w:rsidR="0066396C">
        <w:rPr>
          <w:b/>
        </w:rPr>
        <w:t xml:space="preserve"> медицинске пластике за потребе </w:t>
      </w:r>
      <w:r w:rsidR="0066396C" w:rsidRPr="00A978FC">
        <w:rPr>
          <w:b/>
          <w:noProof/>
        </w:rPr>
        <w:t>Клиничког центра Војводине</w:t>
      </w:r>
    </w:p>
    <w:p w:rsidR="00100F23" w:rsidRPr="00100F23" w:rsidRDefault="00100F2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AE69B9" w:rsidRDefault="00843553">
          <w:pPr>
            <w:pStyle w:val="TOC1"/>
            <w:rPr>
              <w:rFonts w:asciiTheme="minorHAnsi" w:eastAsiaTheme="minorEastAsia" w:hAnsiTheme="minorHAnsi" w:cstheme="minorBidi"/>
              <w:sz w:val="22"/>
              <w:szCs w:val="22"/>
              <w:lang w:val="en-US"/>
            </w:rPr>
          </w:pPr>
          <w:r w:rsidRPr="00843553">
            <w:fldChar w:fldCharType="begin"/>
          </w:r>
          <w:r w:rsidR="009B75C5">
            <w:instrText xml:space="preserve"> TOC \o "1-3" \h \z \u </w:instrText>
          </w:r>
          <w:r w:rsidRPr="00843553">
            <w:fldChar w:fldCharType="separate"/>
          </w:r>
          <w:hyperlink w:anchor="_Toc488838996" w:history="1">
            <w:r w:rsidR="00AE69B9" w:rsidRPr="00540CEB">
              <w:rPr>
                <w:rStyle w:val="Hyperlink"/>
              </w:rPr>
              <w:t>КЛИНИЧКИ ЦЕНТАР ВОЈВОДИНЕ</w:t>
            </w:r>
            <w:r w:rsidR="00AE69B9">
              <w:rPr>
                <w:webHidden/>
              </w:rPr>
              <w:tab/>
            </w:r>
            <w:r>
              <w:rPr>
                <w:webHidden/>
              </w:rPr>
              <w:fldChar w:fldCharType="begin"/>
            </w:r>
            <w:r w:rsidR="00AE69B9">
              <w:rPr>
                <w:webHidden/>
              </w:rPr>
              <w:instrText xml:space="preserve"> PAGEREF _Toc488838996 \h </w:instrText>
            </w:r>
            <w:r>
              <w:rPr>
                <w:webHidden/>
              </w:rPr>
            </w:r>
            <w:r>
              <w:rPr>
                <w:webHidden/>
              </w:rPr>
              <w:fldChar w:fldCharType="separate"/>
            </w:r>
            <w:r w:rsidR="0073003F">
              <w:rPr>
                <w:webHidden/>
              </w:rPr>
              <w:t>1</w:t>
            </w:r>
            <w:r>
              <w:rPr>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7" w:history="1">
            <w:r w:rsidR="00AE69B9" w:rsidRPr="00540CEB">
              <w:rPr>
                <w:rStyle w:val="Hyperlink"/>
                <w:noProof/>
              </w:rPr>
              <w:t>1.</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НАБАВЦИ</w:t>
            </w:r>
            <w:r w:rsidR="00AE69B9">
              <w:rPr>
                <w:noProof/>
                <w:webHidden/>
              </w:rPr>
              <w:tab/>
            </w:r>
            <w:r>
              <w:rPr>
                <w:noProof/>
                <w:webHidden/>
              </w:rPr>
              <w:fldChar w:fldCharType="begin"/>
            </w:r>
            <w:r w:rsidR="00AE69B9">
              <w:rPr>
                <w:noProof/>
                <w:webHidden/>
              </w:rPr>
              <w:instrText xml:space="preserve"> PAGEREF _Toc488838997 \h </w:instrText>
            </w:r>
            <w:r>
              <w:rPr>
                <w:noProof/>
                <w:webHidden/>
              </w:rPr>
            </w:r>
            <w:r>
              <w:rPr>
                <w:noProof/>
                <w:webHidden/>
              </w:rPr>
              <w:fldChar w:fldCharType="separate"/>
            </w:r>
            <w:r w:rsidR="0073003F">
              <w:rPr>
                <w:noProof/>
                <w:webHidden/>
              </w:rPr>
              <w:t>3</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8" w:history="1">
            <w:r w:rsidR="00AE69B9" w:rsidRPr="00540CEB">
              <w:rPr>
                <w:rStyle w:val="Hyperlink"/>
                <w:noProof/>
                <w:lang w:val="sl-SI"/>
              </w:rPr>
              <w:t>2.</w:t>
            </w:r>
            <w:r w:rsidR="00AE69B9">
              <w:rPr>
                <w:rFonts w:asciiTheme="minorHAnsi" w:eastAsiaTheme="minorEastAsia" w:hAnsiTheme="minorHAnsi" w:cstheme="minorBidi"/>
                <w:noProof/>
                <w:sz w:val="22"/>
                <w:szCs w:val="22"/>
                <w:lang w:val="en-US"/>
              </w:rPr>
              <w:tab/>
            </w:r>
            <w:r w:rsidR="00AE69B9" w:rsidRPr="00540CEB">
              <w:rPr>
                <w:rStyle w:val="Hyperlink"/>
                <w:noProof/>
              </w:rPr>
              <w:t>ПОДАЦИ О ПРЕДМЕТУ ЈАВНЕ НАБАВКЕ</w:t>
            </w:r>
            <w:r w:rsidR="00AE69B9">
              <w:rPr>
                <w:noProof/>
                <w:webHidden/>
              </w:rPr>
              <w:tab/>
            </w:r>
            <w:r>
              <w:rPr>
                <w:noProof/>
                <w:webHidden/>
              </w:rPr>
              <w:fldChar w:fldCharType="begin"/>
            </w:r>
            <w:r w:rsidR="00AE69B9">
              <w:rPr>
                <w:noProof/>
                <w:webHidden/>
              </w:rPr>
              <w:instrText xml:space="preserve"> PAGEREF _Toc488838998 \h </w:instrText>
            </w:r>
            <w:r>
              <w:rPr>
                <w:noProof/>
                <w:webHidden/>
              </w:rPr>
            </w:r>
            <w:r>
              <w:rPr>
                <w:noProof/>
                <w:webHidden/>
              </w:rPr>
              <w:fldChar w:fldCharType="separate"/>
            </w:r>
            <w:r w:rsidR="0073003F">
              <w:rPr>
                <w:noProof/>
                <w:webHidden/>
              </w:rPr>
              <w:t>4</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8999" w:history="1">
            <w:r w:rsidR="00AE69B9" w:rsidRPr="00540CEB">
              <w:rPr>
                <w:rStyle w:val="Hyperlink"/>
                <w:noProof/>
              </w:rPr>
              <w:t>3.</w:t>
            </w:r>
            <w:r w:rsidR="00AE69B9">
              <w:rPr>
                <w:rFonts w:asciiTheme="minorHAnsi" w:eastAsiaTheme="minorEastAsia" w:hAnsiTheme="minorHAnsi" w:cstheme="minorBidi"/>
                <w:noProof/>
                <w:sz w:val="22"/>
                <w:szCs w:val="22"/>
                <w:lang w:val="en-US"/>
              </w:rPr>
              <w:tab/>
            </w:r>
            <w:r w:rsidR="00AE69B9" w:rsidRPr="00540CEB">
              <w:rPr>
                <w:rStyle w:val="Hyperlink"/>
                <w:noProof/>
              </w:rPr>
              <w:t>ОПИС ПРЕДМЕТА ЈАВНЕ НАБАВКЕ</w:t>
            </w:r>
            <w:r w:rsidR="00AE69B9">
              <w:rPr>
                <w:noProof/>
                <w:webHidden/>
              </w:rPr>
              <w:tab/>
            </w:r>
            <w:r>
              <w:rPr>
                <w:noProof/>
                <w:webHidden/>
              </w:rPr>
              <w:fldChar w:fldCharType="begin"/>
            </w:r>
            <w:r w:rsidR="00AE69B9">
              <w:rPr>
                <w:noProof/>
                <w:webHidden/>
              </w:rPr>
              <w:instrText xml:space="preserve"> PAGEREF _Toc488838999 \h </w:instrText>
            </w:r>
            <w:r>
              <w:rPr>
                <w:noProof/>
                <w:webHidden/>
              </w:rPr>
            </w:r>
            <w:r>
              <w:rPr>
                <w:noProof/>
                <w:webHidden/>
              </w:rPr>
              <w:fldChar w:fldCharType="separate"/>
            </w:r>
            <w:r w:rsidR="0073003F">
              <w:rPr>
                <w:noProof/>
                <w:webHidden/>
              </w:rPr>
              <w:t>5</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0" w:history="1">
            <w:r w:rsidR="00AE69B9" w:rsidRPr="00540CEB">
              <w:rPr>
                <w:rStyle w:val="Hyperlink"/>
                <w:noProof/>
              </w:rPr>
              <w:t>4.</w:t>
            </w:r>
            <w:r w:rsidR="00AE69B9">
              <w:rPr>
                <w:rFonts w:asciiTheme="minorHAnsi" w:eastAsiaTheme="minorEastAsia" w:hAnsiTheme="minorHAnsi" w:cstheme="minorBidi"/>
                <w:noProof/>
                <w:sz w:val="22"/>
                <w:szCs w:val="22"/>
                <w:lang w:val="en-US"/>
              </w:rPr>
              <w:tab/>
            </w:r>
            <w:r w:rsidR="00AE69B9" w:rsidRPr="00540CEB">
              <w:rPr>
                <w:rStyle w:val="Hyperlink"/>
                <w:noProof/>
              </w:rPr>
              <w:t>УСЛОВИ ЗА УЧЕШЋЕ У ПОСТУПКУ ЈАВНЕ НАБАВКЕ</w:t>
            </w:r>
            <w:r w:rsidR="00AE69B9">
              <w:rPr>
                <w:noProof/>
                <w:webHidden/>
              </w:rPr>
              <w:tab/>
            </w:r>
            <w:r>
              <w:rPr>
                <w:noProof/>
                <w:webHidden/>
              </w:rPr>
              <w:fldChar w:fldCharType="begin"/>
            </w:r>
            <w:r w:rsidR="00AE69B9">
              <w:rPr>
                <w:noProof/>
                <w:webHidden/>
              </w:rPr>
              <w:instrText xml:space="preserve"> PAGEREF _Toc488839000 \h </w:instrText>
            </w:r>
            <w:r>
              <w:rPr>
                <w:noProof/>
                <w:webHidden/>
              </w:rPr>
            </w:r>
            <w:r>
              <w:rPr>
                <w:noProof/>
                <w:webHidden/>
              </w:rPr>
              <w:fldChar w:fldCharType="separate"/>
            </w:r>
            <w:r w:rsidR="0073003F">
              <w:rPr>
                <w:noProof/>
                <w:webHidden/>
              </w:rPr>
              <w:t>6</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1" w:history="1">
            <w:r w:rsidR="00AE69B9" w:rsidRPr="00540CEB">
              <w:rPr>
                <w:rStyle w:val="Hyperlink"/>
                <w:noProof/>
              </w:rPr>
              <w:t>5.</w:t>
            </w:r>
            <w:r w:rsidR="00AE69B9">
              <w:rPr>
                <w:rFonts w:asciiTheme="minorHAnsi" w:eastAsiaTheme="minorEastAsia" w:hAnsiTheme="minorHAnsi" w:cstheme="minorBidi"/>
                <w:noProof/>
                <w:sz w:val="22"/>
                <w:szCs w:val="22"/>
                <w:lang w:val="en-US"/>
              </w:rPr>
              <w:tab/>
            </w:r>
            <w:r w:rsidR="00AE69B9" w:rsidRPr="00540CEB">
              <w:rPr>
                <w:rStyle w:val="Hyperlink"/>
                <w:noProof/>
              </w:rPr>
              <w:t>ЕЛЕМЕНТИ УГОВОРА И НАЧИН ПРЕГОВАРАЊА</w:t>
            </w:r>
            <w:r w:rsidR="00AE69B9">
              <w:rPr>
                <w:noProof/>
                <w:webHidden/>
              </w:rPr>
              <w:tab/>
            </w:r>
            <w:r>
              <w:rPr>
                <w:noProof/>
                <w:webHidden/>
              </w:rPr>
              <w:fldChar w:fldCharType="begin"/>
            </w:r>
            <w:r w:rsidR="00AE69B9">
              <w:rPr>
                <w:noProof/>
                <w:webHidden/>
              </w:rPr>
              <w:instrText xml:space="preserve"> PAGEREF _Toc488839001 \h </w:instrText>
            </w:r>
            <w:r>
              <w:rPr>
                <w:noProof/>
                <w:webHidden/>
              </w:rPr>
            </w:r>
            <w:r>
              <w:rPr>
                <w:noProof/>
                <w:webHidden/>
              </w:rPr>
              <w:fldChar w:fldCharType="separate"/>
            </w:r>
            <w:r w:rsidR="0073003F">
              <w:rPr>
                <w:noProof/>
                <w:webHidden/>
              </w:rPr>
              <w:t>10</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2" w:history="1">
            <w:r w:rsidR="00AE69B9" w:rsidRPr="00540CEB">
              <w:rPr>
                <w:rStyle w:val="Hyperlink"/>
                <w:noProof/>
              </w:rPr>
              <w:t>6.</w:t>
            </w:r>
            <w:r w:rsidR="00AE69B9">
              <w:rPr>
                <w:rFonts w:asciiTheme="minorHAnsi" w:eastAsiaTheme="minorEastAsia" w:hAnsiTheme="minorHAnsi" w:cstheme="minorBidi"/>
                <w:noProof/>
                <w:sz w:val="22"/>
                <w:szCs w:val="22"/>
                <w:lang w:val="en-US"/>
              </w:rPr>
              <w:tab/>
            </w:r>
            <w:r w:rsidR="00AE69B9" w:rsidRPr="00540CEB">
              <w:rPr>
                <w:rStyle w:val="Hyperlink"/>
                <w:noProof/>
              </w:rPr>
              <w:t>УПУТСТВО ПОНУЂАЧИМА КАКО ДА САЧИНЕ ПОНУДУ</w:t>
            </w:r>
            <w:r w:rsidR="00AE69B9">
              <w:rPr>
                <w:noProof/>
                <w:webHidden/>
              </w:rPr>
              <w:tab/>
            </w:r>
            <w:r>
              <w:rPr>
                <w:noProof/>
                <w:webHidden/>
              </w:rPr>
              <w:fldChar w:fldCharType="begin"/>
            </w:r>
            <w:r w:rsidR="00AE69B9">
              <w:rPr>
                <w:noProof/>
                <w:webHidden/>
              </w:rPr>
              <w:instrText xml:space="preserve"> PAGEREF _Toc488839002 \h </w:instrText>
            </w:r>
            <w:r>
              <w:rPr>
                <w:noProof/>
                <w:webHidden/>
              </w:rPr>
            </w:r>
            <w:r>
              <w:rPr>
                <w:noProof/>
                <w:webHidden/>
              </w:rPr>
              <w:fldChar w:fldCharType="separate"/>
            </w:r>
            <w:r w:rsidR="0073003F">
              <w:rPr>
                <w:noProof/>
                <w:webHidden/>
              </w:rPr>
              <w:t>11</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3" w:history="1">
            <w:r w:rsidR="00AE69B9" w:rsidRPr="00540CEB">
              <w:rPr>
                <w:rStyle w:val="Hyperlink"/>
                <w:noProof/>
              </w:rPr>
              <w:t>7.</w:t>
            </w:r>
            <w:r w:rsidR="00AE69B9">
              <w:rPr>
                <w:rFonts w:asciiTheme="minorHAnsi" w:eastAsiaTheme="minorEastAsia" w:hAnsiTheme="minorHAnsi" w:cstheme="minorBidi"/>
                <w:noProof/>
                <w:sz w:val="22"/>
                <w:szCs w:val="22"/>
                <w:lang w:val="en-US"/>
              </w:rPr>
              <w:tab/>
            </w:r>
            <w:r w:rsidR="00AE69B9" w:rsidRPr="00540CEB">
              <w:rPr>
                <w:rStyle w:val="Hyperlink"/>
                <w:noProof/>
              </w:rPr>
              <w:t>РАЗРАДА КРИТЕРИЈУМА</w:t>
            </w:r>
            <w:r w:rsidR="00AE69B9">
              <w:rPr>
                <w:noProof/>
                <w:webHidden/>
              </w:rPr>
              <w:tab/>
            </w:r>
            <w:r>
              <w:rPr>
                <w:noProof/>
                <w:webHidden/>
              </w:rPr>
              <w:fldChar w:fldCharType="begin"/>
            </w:r>
            <w:r w:rsidR="00AE69B9">
              <w:rPr>
                <w:noProof/>
                <w:webHidden/>
              </w:rPr>
              <w:instrText xml:space="preserve"> PAGEREF _Toc488839003 \h </w:instrText>
            </w:r>
            <w:r>
              <w:rPr>
                <w:noProof/>
                <w:webHidden/>
              </w:rPr>
            </w:r>
            <w:r>
              <w:rPr>
                <w:noProof/>
                <w:webHidden/>
              </w:rPr>
              <w:fldChar w:fldCharType="separate"/>
            </w:r>
            <w:r w:rsidR="0073003F">
              <w:rPr>
                <w:noProof/>
                <w:webHidden/>
              </w:rPr>
              <w:t>20</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4" w:history="1">
            <w:r w:rsidR="00AE69B9" w:rsidRPr="00540CEB">
              <w:rPr>
                <w:rStyle w:val="Hyperlink"/>
                <w:noProof/>
              </w:rPr>
              <w:t>8.</w:t>
            </w:r>
            <w:r w:rsidR="00AE69B9">
              <w:rPr>
                <w:rFonts w:asciiTheme="minorHAnsi" w:eastAsiaTheme="minorEastAsia" w:hAnsiTheme="minorHAnsi" w:cstheme="minorBidi"/>
                <w:noProof/>
                <w:sz w:val="22"/>
                <w:szCs w:val="22"/>
                <w:lang w:val="en-US"/>
              </w:rPr>
              <w:tab/>
            </w:r>
            <w:r w:rsidR="00AE69B9" w:rsidRPr="00540CEB">
              <w:rPr>
                <w:rStyle w:val="Hyperlink"/>
                <w:noProof/>
              </w:rPr>
              <w:t>ИЗЈАВА О НЕЗАВИСНОЈ ПОНУДИ</w:t>
            </w:r>
            <w:r w:rsidR="00AE69B9">
              <w:rPr>
                <w:noProof/>
                <w:webHidden/>
              </w:rPr>
              <w:tab/>
            </w:r>
            <w:r>
              <w:rPr>
                <w:noProof/>
                <w:webHidden/>
              </w:rPr>
              <w:fldChar w:fldCharType="begin"/>
            </w:r>
            <w:r w:rsidR="00AE69B9">
              <w:rPr>
                <w:noProof/>
                <w:webHidden/>
              </w:rPr>
              <w:instrText xml:space="preserve"> PAGEREF _Toc488839004 \h </w:instrText>
            </w:r>
            <w:r>
              <w:rPr>
                <w:noProof/>
                <w:webHidden/>
              </w:rPr>
            </w:r>
            <w:r>
              <w:rPr>
                <w:noProof/>
                <w:webHidden/>
              </w:rPr>
              <w:fldChar w:fldCharType="separate"/>
            </w:r>
            <w:r w:rsidR="0073003F">
              <w:rPr>
                <w:noProof/>
                <w:webHidden/>
              </w:rPr>
              <w:t>22</w:t>
            </w:r>
            <w:r>
              <w:rPr>
                <w:noProof/>
                <w:webHidden/>
              </w:rPr>
              <w:fldChar w:fldCharType="end"/>
            </w:r>
          </w:hyperlink>
        </w:p>
        <w:p w:rsidR="00AE69B9" w:rsidRDefault="00843553">
          <w:pPr>
            <w:pStyle w:val="TOC2"/>
            <w:tabs>
              <w:tab w:val="left" w:pos="660"/>
              <w:tab w:val="right" w:leader="dot" w:pos="9040"/>
            </w:tabs>
            <w:rPr>
              <w:rFonts w:asciiTheme="minorHAnsi" w:eastAsiaTheme="minorEastAsia" w:hAnsiTheme="minorHAnsi" w:cstheme="minorBidi"/>
              <w:noProof/>
              <w:sz w:val="22"/>
              <w:szCs w:val="22"/>
              <w:lang w:val="en-US"/>
            </w:rPr>
          </w:pPr>
          <w:hyperlink w:anchor="_Toc488839005" w:history="1">
            <w:r w:rsidR="00AE69B9" w:rsidRPr="00540CEB">
              <w:rPr>
                <w:rStyle w:val="Hyperlink"/>
                <w:noProof/>
              </w:rPr>
              <w:t>9.</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ИЗЈАВЕ О ПОШТОВАЊУ ОБАВЕЗА</w:t>
            </w:r>
            <w:r w:rsidR="00AE69B9">
              <w:rPr>
                <w:noProof/>
                <w:webHidden/>
              </w:rPr>
              <w:tab/>
            </w:r>
            <w:r>
              <w:rPr>
                <w:noProof/>
                <w:webHidden/>
              </w:rPr>
              <w:fldChar w:fldCharType="begin"/>
            </w:r>
            <w:r w:rsidR="00AE69B9">
              <w:rPr>
                <w:noProof/>
                <w:webHidden/>
              </w:rPr>
              <w:instrText xml:space="preserve"> PAGEREF _Toc488839005 \h </w:instrText>
            </w:r>
            <w:r>
              <w:rPr>
                <w:noProof/>
                <w:webHidden/>
              </w:rPr>
            </w:r>
            <w:r>
              <w:rPr>
                <w:noProof/>
                <w:webHidden/>
              </w:rPr>
              <w:fldChar w:fldCharType="separate"/>
            </w:r>
            <w:r w:rsidR="0073003F">
              <w:rPr>
                <w:noProof/>
                <w:webHidden/>
              </w:rPr>
              <w:t>23</w:t>
            </w:r>
            <w:r>
              <w:rPr>
                <w:noProof/>
                <w:webHidden/>
              </w:rPr>
              <w:fldChar w:fldCharType="end"/>
            </w:r>
          </w:hyperlink>
        </w:p>
        <w:p w:rsidR="00AE69B9" w:rsidRDefault="00843553">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6" w:history="1">
            <w:r w:rsidR="00AE69B9" w:rsidRPr="00540CEB">
              <w:rPr>
                <w:rStyle w:val="Hyperlink"/>
                <w:noProof/>
              </w:rPr>
              <w:t>10.</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СТРУКТУРЕ ПОНУЂЕНЕ ЦЕНЕ</w:t>
            </w:r>
            <w:r w:rsidR="00AE69B9">
              <w:rPr>
                <w:noProof/>
                <w:webHidden/>
              </w:rPr>
              <w:tab/>
            </w:r>
            <w:r>
              <w:rPr>
                <w:noProof/>
                <w:webHidden/>
              </w:rPr>
              <w:fldChar w:fldCharType="begin"/>
            </w:r>
            <w:r w:rsidR="00AE69B9">
              <w:rPr>
                <w:noProof/>
                <w:webHidden/>
              </w:rPr>
              <w:instrText xml:space="preserve"> PAGEREF _Toc488839006 \h </w:instrText>
            </w:r>
            <w:r>
              <w:rPr>
                <w:noProof/>
                <w:webHidden/>
              </w:rPr>
            </w:r>
            <w:r>
              <w:rPr>
                <w:noProof/>
                <w:webHidden/>
              </w:rPr>
              <w:fldChar w:fldCharType="separate"/>
            </w:r>
            <w:r w:rsidR="0073003F">
              <w:rPr>
                <w:noProof/>
                <w:webHidden/>
              </w:rPr>
              <w:t>24</w:t>
            </w:r>
            <w:r>
              <w:rPr>
                <w:noProof/>
                <w:webHidden/>
              </w:rPr>
              <w:fldChar w:fldCharType="end"/>
            </w:r>
          </w:hyperlink>
        </w:p>
        <w:p w:rsidR="00AE69B9" w:rsidRDefault="00843553">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7" w:history="1">
            <w:r w:rsidR="00AE69B9" w:rsidRPr="00540CEB">
              <w:rPr>
                <w:rStyle w:val="Hyperlink"/>
                <w:noProof/>
              </w:rPr>
              <w:t>11.</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ТРОШКОВА ПРИПРЕМЕ ПОНУДЕ</w:t>
            </w:r>
            <w:r w:rsidR="00AE69B9">
              <w:rPr>
                <w:noProof/>
                <w:webHidden/>
              </w:rPr>
              <w:tab/>
            </w:r>
            <w:r>
              <w:rPr>
                <w:noProof/>
                <w:webHidden/>
              </w:rPr>
              <w:fldChar w:fldCharType="begin"/>
            </w:r>
            <w:r w:rsidR="00AE69B9">
              <w:rPr>
                <w:noProof/>
                <w:webHidden/>
              </w:rPr>
              <w:instrText xml:space="preserve"> PAGEREF _Toc488839007 \h </w:instrText>
            </w:r>
            <w:r>
              <w:rPr>
                <w:noProof/>
                <w:webHidden/>
              </w:rPr>
            </w:r>
            <w:r>
              <w:rPr>
                <w:noProof/>
                <w:webHidden/>
              </w:rPr>
              <w:fldChar w:fldCharType="separate"/>
            </w:r>
            <w:r w:rsidR="0073003F">
              <w:rPr>
                <w:noProof/>
                <w:webHidden/>
              </w:rPr>
              <w:t>25</w:t>
            </w:r>
            <w:r>
              <w:rPr>
                <w:noProof/>
                <w:webHidden/>
              </w:rPr>
              <w:fldChar w:fldCharType="end"/>
            </w:r>
          </w:hyperlink>
        </w:p>
        <w:p w:rsidR="00AE69B9" w:rsidRDefault="00843553">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8" w:history="1">
            <w:r w:rsidR="00AE69B9" w:rsidRPr="00540CEB">
              <w:rPr>
                <w:rStyle w:val="Hyperlink"/>
                <w:noProof/>
              </w:rPr>
              <w:t>12.</w:t>
            </w:r>
            <w:r w:rsidR="00AE69B9">
              <w:rPr>
                <w:rFonts w:asciiTheme="minorHAnsi" w:eastAsiaTheme="minorEastAsia" w:hAnsiTheme="minorHAnsi" w:cstheme="minorBidi"/>
                <w:noProof/>
                <w:sz w:val="22"/>
                <w:szCs w:val="22"/>
                <w:lang w:val="en-US"/>
              </w:rPr>
              <w:tab/>
            </w:r>
            <w:r w:rsidR="00AE69B9" w:rsidRPr="00540CEB">
              <w:rPr>
                <w:rStyle w:val="Hyperlink"/>
                <w:noProof/>
              </w:rPr>
              <w:t>ОБРАЗАЦ ПОНУДЕ</w:t>
            </w:r>
            <w:r w:rsidR="00AE69B9">
              <w:rPr>
                <w:noProof/>
                <w:webHidden/>
              </w:rPr>
              <w:tab/>
            </w:r>
            <w:r>
              <w:rPr>
                <w:noProof/>
                <w:webHidden/>
              </w:rPr>
              <w:fldChar w:fldCharType="begin"/>
            </w:r>
            <w:r w:rsidR="00AE69B9">
              <w:rPr>
                <w:noProof/>
                <w:webHidden/>
              </w:rPr>
              <w:instrText xml:space="preserve"> PAGEREF _Toc488839008 \h </w:instrText>
            </w:r>
            <w:r>
              <w:rPr>
                <w:noProof/>
                <w:webHidden/>
              </w:rPr>
            </w:r>
            <w:r>
              <w:rPr>
                <w:noProof/>
                <w:webHidden/>
              </w:rPr>
              <w:fldChar w:fldCharType="separate"/>
            </w:r>
            <w:r w:rsidR="0073003F">
              <w:rPr>
                <w:noProof/>
                <w:webHidden/>
              </w:rPr>
              <w:t>26</w:t>
            </w:r>
            <w:r>
              <w:rPr>
                <w:noProof/>
                <w:webHidden/>
              </w:rPr>
              <w:fldChar w:fldCharType="end"/>
            </w:r>
          </w:hyperlink>
        </w:p>
        <w:p w:rsidR="00AE69B9" w:rsidRDefault="00843553">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09" w:history="1">
            <w:r w:rsidR="00AE69B9" w:rsidRPr="00540CEB">
              <w:rPr>
                <w:rStyle w:val="Hyperlink"/>
                <w:noProof/>
              </w:rPr>
              <w:t>13.</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ПОНУЂАЧУ ИЗ ГРУПЕ ПОНУЂАЧА</w:t>
            </w:r>
            <w:r w:rsidR="00AE69B9">
              <w:rPr>
                <w:noProof/>
                <w:webHidden/>
              </w:rPr>
              <w:tab/>
            </w:r>
            <w:r>
              <w:rPr>
                <w:noProof/>
                <w:webHidden/>
              </w:rPr>
              <w:fldChar w:fldCharType="begin"/>
            </w:r>
            <w:r w:rsidR="00AE69B9">
              <w:rPr>
                <w:noProof/>
                <w:webHidden/>
              </w:rPr>
              <w:instrText xml:space="preserve"> PAGEREF _Toc488839009 \h </w:instrText>
            </w:r>
            <w:r>
              <w:rPr>
                <w:noProof/>
                <w:webHidden/>
              </w:rPr>
            </w:r>
            <w:r>
              <w:rPr>
                <w:noProof/>
                <w:webHidden/>
              </w:rPr>
              <w:fldChar w:fldCharType="separate"/>
            </w:r>
            <w:r w:rsidR="0073003F">
              <w:rPr>
                <w:noProof/>
                <w:webHidden/>
              </w:rPr>
              <w:t>32</w:t>
            </w:r>
            <w:r>
              <w:rPr>
                <w:noProof/>
                <w:webHidden/>
              </w:rPr>
              <w:fldChar w:fldCharType="end"/>
            </w:r>
          </w:hyperlink>
        </w:p>
        <w:p w:rsidR="00AE69B9" w:rsidRDefault="00843553">
          <w:pPr>
            <w:pStyle w:val="TOC2"/>
            <w:tabs>
              <w:tab w:val="left" w:pos="880"/>
              <w:tab w:val="right" w:leader="dot" w:pos="9040"/>
            </w:tabs>
            <w:rPr>
              <w:rFonts w:asciiTheme="minorHAnsi" w:eastAsiaTheme="minorEastAsia" w:hAnsiTheme="minorHAnsi" w:cstheme="minorBidi"/>
              <w:noProof/>
              <w:sz w:val="22"/>
              <w:szCs w:val="22"/>
              <w:lang w:val="en-US"/>
            </w:rPr>
          </w:pPr>
          <w:hyperlink w:anchor="_Toc488839010" w:history="1">
            <w:r w:rsidR="00AE69B9" w:rsidRPr="00540CEB">
              <w:rPr>
                <w:rStyle w:val="Hyperlink"/>
                <w:noProof/>
              </w:rPr>
              <w:t>14.</w:t>
            </w:r>
            <w:r w:rsidR="00AE69B9">
              <w:rPr>
                <w:rFonts w:asciiTheme="minorHAnsi" w:eastAsiaTheme="minorEastAsia" w:hAnsiTheme="minorHAnsi" w:cstheme="minorBidi"/>
                <w:noProof/>
                <w:sz w:val="22"/>
                <w:szCs w:val="22"/>
                <w:lang w:val="en-US"/>
              </w:rPr>
              <w:tab/>
            </w:r>
            <w:r w:rsidR="00AE69B9" w:rsidRPr="00540CEB">
              <w:rPr>
                <w:rStyle w:val="Hyperlink"/>
                <w:noProof/>
              </w:rPr>
              <w:t>ОПШТИ ПОДАЦИ О ПОДИЗВОЂАЧИМА</w:t>
            </w:r>
            <w:r w:rsidR="00AE69B9">
              <w:rPr>
                <w:noProof/>
                <w:webHidden/>
              </w:rPr>
              <w:tab/>
            </w:r>
            <w:r>
              <w:rPr>
                <w:noProof/>
                <w:webHidden/>
              </w:rPr>
              <w:fldChar w:fldCharType="begin"/>
            </w:r>
            <w:r w:rsidR="00AE69B9">
              <w:rPr>
                <w:noProof/>
                <w:webHidden/>
              </w:rPr>
              <w:instrText xml:space="preserve"> PAGEREF _Toc488839010 \h </w:instrText>
            </w:r>
            <w:r>
              <w:rPr>
                <w:noProof/>
                <w:webHidden/>
              </w:rPr>
            </w:r>
            <w:r>
              <w:rPr>
                <w:noProof/>
                <w:webHidden/>
              </w:rPr>
              <w:fldChar w:fldCharType="separate"/>
            </w:r>
            <w:r w:rsidR="0073003F">
              <w:rPr>
                <w:noProof/>
                <w:webHidden/>
              </w:rPr>
              <w:t>33</w:t>
            </w:r>
            <w:r>
              <w:rPr>
                <w:noProof/>
                <w:webHidden/>
              </w:rPr>
              <w:fldChar w:fldCharType="end"/>
            </w:r>
          </w:hyperlink>
        </w:p>
        <w:p w:rsidR="009B75C5" w:rsidRDefault="0084355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88838997"/>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F2767B" w:rsidRDefault="00FB5FC4" w:rsidP="00571245">
            <w:pPr>
              <w:jc w:val="both"/>
              <w:rPr>
                <w:lang/>
              </w:rPr>
            </w:pPr>
            <w:r w:rsidRPr="00150683">
              <w:t>Предм</w:t>
            </w:r>
            <w:r>
              <w:t xml:space="preserve">етна јавна набавка се спроводи </w:t>
            </w:r>
            <w:r w:rsidRPr="005D2A59">
              <w:rPr>
                <w:noProof/>
              </w:rPr>
              <w:t xml:space="preserve">у </w:t>
            </w:r>
            <w:r w:rsidR="00B146F7">
              <w:rPr>
                <w:noProof/>
              </w:rPr>
              <w:t>преговарачком поступ</w:t>
            </w:r>
            <w:r w:rsidR="00B146F7" w:rsidRPr="00845ABE">
              <w:rPr>
                <w:noProof/>
              </w:rPr>
              <w:t>к</w:t>
            </w:r>
            <w:r w:rsidR="00B146F7">
              <w:rPr>
                <w:noProof/>
              </w:rPr>
              <w:t>у</w:t>
            </w:r>
            <w:r w:rsidR="00B146F7" w:rsidRPr="00845ABE">
              <w:rPr>
                <w:noProof/>
              </w:rPr>
              <w:t xml:space="preserve"> на основу члана 36. став 1. тач</w:t>
            </w:r>
            <w:r w:rsidR="00B146F7">
              <w:rPr>
                <w:noProof/>
              </w:rPr>
              <w:t>ка 1. Закона о јавним набавкама</w:t>
            </w:r>
            <w:r w:rsidR="00B146F7">
              <w:rPr>
                <w:noProof/>
                <w:lang w:val="sr-Cyrl-CS"/>
              </w:rPr>
              <w:t xml:space="preserve">, </w:t>
            </w:r>
            <w:r w:rsidR="00B146F7" w:rsidRPr="001850BF">
              <w:t xml:space="preserve">с обзиром да наручилац у отвореном поступку број </w:t>
            </w:r>
            <w:r w:rsidR="0066396C">
              <w:rPr>
                <w:b/>
                <w:i/>
              </w:rPr>
              <w:t>1</w:t>
            </w:r>
            <w:r w:rsidR="0066396C">
              <w:rPr>
                <w:b/>
                <w:i/>
                <w:lang/>
              </w:rPr>
              <w:t>12</w:t>
            </w:r>
            <w:r w:rsidR="00BE41E6">
              <w:rPr>
                <w:b/>
                <w:i/>
              </w:rPr>
              <w:t>-17-О</w:t>
            </w:r>
            <w:r w:rsidR="00B146F7" w:rsidRPr="005F6689">
              <w:rPr>
                <w:b/>
                <w:i/>
              </w:rPr>
              <w:t xml:space="preserve"> - </w:t>
            </w:r>
            <w:r w:rsidR="0066396C" w:rsidRPr="00D211BF">
              <w:rPr>
                <w:lang w:val="sr-Cyrl-CS"/>
              </w:rPr>
              <w:t>Набавка</w:t>
            </w:r>
            <w:r w:rsidR="0066396C" w:rsidRPr="00D211BF">
              <w:t xml:space="preserve"> медицинске пластике за потребе </w:t>
            </w:r>
            <w:r w:rsidR="0066396C" w:rsidRPr="00D211BF">
              <w:rPr>
                <w:noProof/>
              </w:rPr>
              <w:t>Клиничког центра Војводине</w:t>
            </w:r>
            <w:r w:rsidR="0066396C">
              <w:rPr>
                <w:bCs/>
                <w:lang w:val="sr-Cyrl-CS"/>
              </w:rPr>
              <w:t xml:space="preserve"> </w:t>
            </w:r>
            <w:r w:rsidR="0066396C">
              <w:rPr>
                <w:bCs/>
              </w:rPr>
              <w:t xml:space="preserve">за три партије (партија бр. 32 - </w:t>
            </w:r>
            <w:r w:rsidR="0066396C">
              <w:rPr>
                <w:noProof/>
                <w:color w:val="000000" w:themeColor="text1"/>
                <w:lang w:val="sr-Cyrl-CS"/>
              </w:rPr>
              <w:t>Запушачи</w:t>
            </w:r>
            <w:r w:rsidR="0066396C" w:rsidRPr="00CE2D8C">
              <w:rPr>
                <w:noProof/>
                <w:color w:val="000000" w:themeColor="text1"/>
                <w:lang w:val="sr-Cyrl-CS"/>
              </w:rPr>
              <w:t xml:space="preserve"> </w:t>
            </w:r>
            <w:r w:rsidR="0066396C">
              <w:rPr>
                <w:noProof/>
                <w:color w:val="000000" w:themeColor="text1"/>
                <w:lang w:val="sr-Cyrl-CS"/>
              </w:rPr>
              <w:t>за</w:t>
            </w:r>
            <w:r w:rsidR="0066396C" w:rsidRPr="00CE2D8C">
              <w:rPr>
                <w:noProof/>
                <w:color w:val="000000" w:themeColor="text1"/>
                <w:lang w:val="sr-Cyrl-CS"/>
              </w:rPr>
              <w:t xml:space="preserve"> </w:t>
            </w:r>
            <w:r w:rsidR="0066396C">
              <w:rPr>
                <w:noProof/>
                <w:color w:val="000000" w:themeColor="text1"/>
                <w:lang w:val="sr-Cyrl-CS"/>
              </w:rPr>
              <w:t>епрувете</w:t>
            </w:r>
            <w:r w:rsidR="0066396C" w:rsidRPr="00CE2D8C">
              <w:rPr>
                <w:noProof/>
                <w:color w:val="000000" w:themeColor="text1"/>
                <w:lang w:val="sr-Cyrl-CS"/>
              </w:rPr>
              <w:t xml:space="preserve"> </w:t>
            </w:r>
            <w:r w:rsidR="0066396C">
              <w:rPr>
                <w:noProof/>
                <w:color w:val="000000" w:themeColor="text1"/>
                <w:lang w:val="sr-Cyrl-CS"/>
              </w:rPr>
              <w:t>гумени</w:t>
            </w:r>
            <w:r w:rsidR="0066396C">
              <w:rPr>
                <w:noProof/>
                <w:lang w:val="sr-Cyrl-CS"/>
              </w:rPr>
              <w:t xml:space="preserve">, </w:t>
            </w:r>
            <w:r w:rsidR="0066396C">
              <w:rPr>
                <w:bCs/>
              </w:rPr>
              <w:t xml:space="preserve">партија бр. 43 -  </w:t>
            </w:r>
            <w:r w:rsidR="0066396C">
              <w:rPr>
                <w:noProof/>
                <w:color w:val="000000" w:themeColor="text1"/>
                <w:lang w:val="sr-Cyrl-CS"/>
              </w:rPr>
              <w:t>Гастричне сонде бр. 28, 30 и партија бр. 44 - Посуде</w:t>
            </w:r>
            <w:r w:rsidR="0066396C" w:rsidRPr="002C7044">
              <w:rPr>
                <w:noProof/>
                <w:color w:val="000000" w:themeColor="text1"/>
                <w:lang w:val="sr-Cyrl-CS"/>
              </w:rPr>
              <w:t xml:space="preserve"> </w:t>
            </w:r>
            <w:r w:rsidR="0066396C">
              <w:rPr>
                <w:noProof/>
                <w:color w:val="000000" w:themeColor="text1"/>
                <w:lang w:val="sr-Cyrl-CS"/>
              </w:rPr>
              <w:t>за</w:t>
            </w:r>
            <w:r w:rsidR="0066396C" w:rsidRPr="002C7044">
              <w:rPr>
                <w:noProof/>
                <w:color w:val="000000" w:themeColor="text1"/>
                <w:lang w:val="sr-Cyrl-CS"/>
              </w:rPr>
              <w:t xml:space="preserve"> </w:t>
            </w:r>
            <w:r w:rsidR="0066396C">
              <w:rPr>
                <w:noProof/>
                <w:color w:val="000000" w:themeColor="text1"/>
                <w:lang w:val="sr-Cyrl-CS"/>
              </w:rPr>
              <w:t>coulter</w:t>
            </w:r>
            <w:r w:rsidR="0066396C">
              <w:rPr>
                <w:bCs/>
              </w:rPr>
              <w:t xml:space="preserve"> ), није добио ниједну понуду</w:t>
            </w:r>
            <w:r w:rsidR="0066396C" w:rsidRPr="005F6689">
              <w:rPr>
                <w:i/>
              </w:rPr>
              <w:t xml:space="preserve"> </w:t>
            </w:r>
            <w:r w:rsidR="00B146F7" w:rsidRPr="005F6689">
              <w:rPr>
                <w:i/>
              </w:rPr>
              <w:t>(пози</w:t>
            </w:r>
            <w:r w:rsidR="00100F23">
              <w:rPr>
                <w:i/>
              </w:rPr>
              <w:t>в</w:t>
            </w:r>
            <w:r w:rsidR="0066396C">
              <w:rPr>
                <w:i/>
              </w:rPr>
              <w:t xml:space="preserve"> за подношење понуда објављен 2</w:t>
            </w:r>
            <w:r w:rsidR="0066396C">
              <w:rPr>
                <w:i/>
                <w:lang/>
              </w:rPr>
              <w:t>7</w:t>
            </w:r>
            <w:r w:rsidR="0066396C">
              <w:rPr>
                <w:i/>
              </w:rPr>
              <w:t>.0</w:t>
            </w:r>
            <w:r w:rsidR="0066396C">
              <w:rPr>
                <w:i/>
                <w:lang/>
              </w:rPr>
              <w:t>6</w:t>
            </w:r>
            <w:r w:rsidR="00B146F7" w:rsidRPr="005F6689">
              <w:rPr>
                <w:i/>
              </w:rPr>
              <w:t>.2017. године)</w:t>
            </w:r>
            <w:r w:rsidR="00B146F7" w:rsidRPr="001850BF">
              <w:rPr>
                <w:lang w:val="sr-Cyrl-CS"/>
              </w:rPr>
              <w:t>.</w:t>
            </w:r>
          </w:p>
          <w:p w:rsidR="00564722" w:rsidRPr="00E42BFF" w:rsidRDefault="00B146F7" w:rsidP="00571245">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Pr>
                <w:shd w:val="clear" w:color="auto" w:fill="FFFFFF"/>
                <w:lang w:val="sr-Cyrl-CS"/>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66396C" w:rsidRDefault="00B84C11" w:rsidP="00F2767B">
            <w:pPr>
              <w:pStyle w:val="Footer"/>
              <w:jc w:val="both"/>
              <w:rPr>
                <w:b/>
                <w:noProof/>
                <w:sz w:val="28"/>
                <w:szCs w:val="28"/>
                <w:lang/>
              </w:rPr>
            </w:pPr>
            <w:r w:rsidRPr="00734367">
              <w:t xml:space="preserve">Предмет јавне набавке </w:t>
            </w:r>
            <w:r w:rsidRPr="00734367">
              <w:rPr>
                <w:b/>
                <w:noProof/>
              </w:rPr>
              <w:t>добара</w:t>
            </w:r>
            <w:r w:rsidRPr="00734367">
              <w:t xml:space="preserve"> бр</w:t>
            </w:r>
            <w:r w:rsidRPr="00734367">
              <w:rPr>
                <w:lang w:val="ru-RU"/>
              </w:rPr>
              <w:t>.</w:t>
            </w:r>
            <w:r w:rsidR="0066396C">
              <w:rPr>
                <w:lang w:val="ru-RU"/>
              </w:rPr>
              <w:t xml:space="preserve"> </w:t>
            </w:r>
            <w:r w:rsidR="00943C79">
              <w:rPr>
                <w:b/>
              </w:rPr>
              <w:t>1</w:t>
            </w:r>
            <w:r w:rsidR="0066396C">
              <w:rPr>
                <w:b/>
                <w:lang/>
              </w:rPr>
              <w:t>92</w:t>
            </w:r>
            <w:r w:rsidR="00B146F7">
              <w:rPr>
                <w:b/>
              </w:rPr>
              <w:t>-17-П</w:t>
            </w:r>
            <w:r w:rsidR="00734367" w:rsidRPr="00734367">
              <w:t xml:space="preserve"> </w:t>
            </w:r>
            <w:r w:rsidRPr="00734367">
              <w:t xml:space="preserve">је </w:t>
            </w:r>
            <w:r w:rsidR="0066396C">
              <w:rPr>
                <w:b/>
                <w:lang w:val="sr-Cyrl-CS"/>
              </w:rPr>
              <w:t>набавка</w:t>
            </w:r>
            <w:r w:rsidR="0066396C">
              <w:rPr>
                <w:b/>
              </w:rPr>
              <w:t xml:space="preserve"> медицинске пластике за потребе </w:t>
            </w:r>
            <w:r w:rsidR="0066396C" w:rsidRPr="00A978FC">
              <w:rPr>
                <w:b/>
                <w:noProof/>
              </w:rPr>
              <w:t>Клиничког центра Војводине</w:t>
            </w:r>
            <w:r w:rsidR="0066396C">
              <w:rPr>
                <w:b/>
                <w:noProof/>
                <w:lang/>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F2767B" w:rsidRDefault="00B84C11" w:rsidP="00734367">
            <w:pPr>
              <w:jc w:val="both"/>
              <w:rPr>
                <w:i/>
                <w:iCs/>
                <w:lang/>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88838998"/>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FB7218" w:rsidRDefault="00FB7218" w:rsidP="0066396C">
            <w:pPr>
              <w:jc w:val="center"/>
              <w:rPr>
                <w:b/>
                <w:noProof/>
              </w:rPr>
            </w:pPr>
          </w:p>
          <w:p w:rsidR="00B84C11" w:rsidRPr="002D5B2C" w:rsidRDefault="00B84C11" w:rsidP="0066396C">
            <w:pPr>
              <w:jc w:val="center"/>
              <w:rPr>
                <w:noProof/>
              </w:rPr>
            </w:pPr>
            <w:r w:rsidRPr="001366BB">
              <w:rPr>
                <w:b/>
                <w:noProof/>
              </w:rPr>
              <w:t>Предмет јавне набавке</w:t>
            </w:r>
          </w:p>
        </w:tc>
        <w:tc>
          <w:tcPr>
            <w:tcW w:w="5173" w:type="dxa"/>
          </w:tcPr>
          <w:p w:rsidR="00B84C11" w:rsidRPr="00571245" w:rsidRDefault="00B84C11" w:rsidP="0057124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943C79" w:rsidRPr="00943C79">
              <w:rPr>
                <w:b/>
              </w:rPr>
              <w:t>1</w:t>
            </w:r>
            <w:r w:rsidR="0066396C">
              <w:rPr>
                <w:b/>
                <w:lang/>
              </w:rPr>
              <w:t>92</w:t>
            </w:r>
            <w:r w:rsidR="00BE4DC6">
              <w:rPr>
                <w:b/>
                <w:lang w:val="sr-Cyrl-CS"/>
              </w:rPr>
              <w:t>-1</w:t>
            </w:r>
            <w:r w:rsidR="00FB7218">
              <w:rPr>
                <w:b/>
                <w:lang w:val="sr-Cyrl-CS"/>
              </w:rPr>
              <w:t>7</w:t>
            </w:r>
            <w:r w:rsidR="0023541D" w:rsidRPr="002174BB">
              <w:rPr>
                <w:b/>
              </w:rPr>
              <w:t>-</w:t>
            </w:r>
            <w:r w:rsidR="00B146F7">
              <w:rPr>
                <w:b/>
              </w:rPr>
              <w:t>П</w:t>
            </w:r>
            <w:r w:rsidR="0023541D">
              <w:t xml:space="preserve"> </w:t>
            </w:r>
            <w:r w:rsidRPr="001B2B46">
              <w:t xml:space="preserve">је </w:t>
            </w:r>
            <w:r w:rsidR="0066396C">
              <w:rPr>
                <w:b/>
                <w:lang w:val="sr-Cyrl-CS"/>
              </w:rPr>
              <w:t>набавка</w:t>
            </w:r>
            <w:r w:rsidR="0066396C">
              <w:rPr>
                <w:b/>
              </w:rPr>
              <w:t xml:space="preserve"> медицинске пластике за потребе </w:t>
            </w:r>
            <w:r w:rsidR="0066396C" w:rsidRPr="00A978FC">
              <w:rPr>
                <w:b/>
                <w:noProof/>
              </w:rPr>
              <w:t>Клиничког центра Војводине</w:t>
            </w:r>
            <w:r w:rsidR="00571245">
              <w:rPr>
                <w:b/>
                <w:noProof/>
              </w:rPr>
              <w:t>.</w:t>
            </w:r>
          </w:p>
        </w:tc>
      </w:tr>
      <w:tr w:rsidR="00B84C11" w:rsidRPr="002D5B2C" w:rsidTr="002D1CB7">
        <w:tc>
          <w:tcPr>
            <w:tcW w:w="3917" w:type="dxa"/>
          </w:tcPr>
          <w:p w:rsidR="00B84C11" w:rsidRPr="004D2E66" w:rsidRDefault="00B84C11" w:rsidP="0066396C">
            <w:pPr>
              <w:jc w:val="center"/>
              <w:rPr>
                <w:b/>
                <w:noProof/>
              </w:rPr>
            </w:pPr>
            <w:r w:rsidRPr="004D2E66">
              <w:rPr>
                <w:b/>
                <w:noProof/>
              </w:rPr>
              <w:t>Назив и ознака из општег речника</w:t>
            </w:r>
          </w:p>
        </w:tc>
        <w:tc>
          <w:tcPr>
            <w:tcW w:w="5173" w:type="dxa"/>
            <w:vAlign w:val="center"/>
          </w:tcPr>
          <w:p w:rsidR="00B84C11" w:rsidRPr="000E5367" w:rsidRDefault="00CE32A8" w:rsidP="00E45538">
            <w:pPr>
              <w:rPr>
                <w:noProof/>
              </w:rPr>
            </w:pPr>
            <w:r w:rsidRPr="002B0D40">
              <w:rPr>
                <w:noProof/>
                <w:lang w:val="ru-RU"/>
              </w:rPr>
              <w:t>33140000 – медицински потрошни материјал</w:t>
            </w:r>
          </w:p>
        </w:tc>
      </w:tr>
    </w:tbl>
    <w:p w:rsidR="00C72B0B" w:rsidRDefault="00C72B0B" w:rsidP="00B84C11">
      <w:pPr>
        <w:rPr>
          <w:b/>
          <w:noProof/>
          <w:lang w:val="sr-Cyrl-CS"/>
        </w:rPr>
      </w:pPr>
    </w:p>
    <w:p w:rsidR="00943C79" w:rsidRPr="00E45538" w:rsidRDefault="00943C79"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66396C">
        <w:rPr>
          <w:b/>
          <w:noProof/>
          <w:lang w:val="sr-Cyrl-CS"/>
        </w:rPr>
        <w:t>:</w:t>
      </w:r>
    </w:p>
    <w:p w:rsidR="00FB7218" w:rsidRDefault="00FB7218" w:rsidP="00B912A5">
      <w:pPr>
        <w:rPr>
          <w:b/>
          <w:noProof/>
          <w:lang w:val="sr-Cyrl-CS"/>
        </w:rPr>
      </w:pPr>
    </w:p>
    <w:tbl>
      <w:tblPr>
        <w:tblStyle w:val="TableGrid"/>
        <w:tblW w:w="9072" w:type="dxa"/>
        <w:tblInd w:w="108" w:type="dxa"/>
        <w:tblLayout w:type="fixed"/>
        <w:tblLook w:val="04A0"/>
      </w:tblPr>
      <w:tblGrid>
        <w:gridCol w:w="1843"/>
        <w:gridCol w:w="7229"/>
      </w:tblGrid>
      <w:tr w:rsidR="0066396C" w:rsidRPr="00EB0B67" w:rsidTr="0066396C">
        <w:trPr>
          <w:trHeight w:val="165"/>
        </w:trPr>
        <w:tc>
          <w:tcPr>
            <w:tcW w:w="1843" w:type="dxa"/>
            <w:tcBorders>
              <w:top w:val="single" w:sz="4" w:space="0" w:color="auto"/>
              <w:left w:val="single" w:sz="4" w:space="0" w:color="auto"/>
              <w:bottom w:val="single" w:sz="4" w:space="0" w:color="auto"/>
              <w:right w:val="single" w:sz="4" w:space="0" w:color="auto"/>
            </w:tcBorders>
            <w:hideMark/>
          </w:tcPr>
          <w:p w:rsidR="0066396C" w:rsidRPr="00EB0B67" w:rsidRDefault="0066396C" w:rsidP="0066396C">
            <w:pPr>
              <w:jc w:val="center"/>
              <w:rPr>
                <w:b/>
                <w:lang w:val="sr-Cyrl-CS"/>
              </w:rPr>
            </w:pPr>
            <w:r w:rsidRPr="00EB0B67">
              <w:rPr>
                <w:b/>
                <w:lang w:val="sr-Cyrl-CS"/>
              </w:rPr>
              <w:t>Редни број партије</w:t>
            </w:r>
          </w:p>
        </w:tc>
        <w:tc>
          <w:tcPr>
            <w:tcW w:w="7229" w:type="dxa"/>
            <w:tcBorders>
              <w:top w:val="single" w:sz="4" w:space="0" w:color="auto"/>
              <w:left w:val="single" w:sz="4" w:space="0" w:color="auto"/>
              <w:bottom w:val="single" w:sz="4" w:space="0" w:color="auto"/>
              <w:right w:val="single" w:sz="4" w:space="0" w:color="auto"/>
            </w:tcBorders>
            <w:vAlign w:val="center"/>
            <w:hideMark/>
          </w:tcPr>
          <w:p w:rsidR="0066396C" w:rsidRPr="00EB0B67" w:rsidRDefault="0066396C" w:rsidP="0066396C">
            <w:pPr>
              <w:jc w:val="center"/>
              <w:rPr>
                <w:b/>
              </w:rPr>
            </w:pPr>
            <w:r w:rsidRPr="00EB0B67">
              <w:rPr>
                <w:b/>
              </w:rPr>
              <w:t>Назив партије</w:t>
            </w:r>
          </w:p>
        </w:tc>
      </w:tr>
      <w:tr w:rsidR="0066396C" w:rsidRPr="006E2F2A" w:rsidTr="0066396C">
        <w:trPr>
          <w:trHeight w:val="165"/>
        </w:trPr>
        <w:tc>
          <w:tcPr>
            <w:tcW w:w="1843" w:type="dxa"/>
            <w:tcBorders>
              <w:top w:val="single" w:sz="4" w:space="0" w:color="auto"/>
              <w:left w:val="single" w:sz="4" w:space="0" w:color="auto"/>
              <w:bottom w:val="single" w:sz="4" w:space="0" w:color="auto"/>
              <w:right w:val="single" w:sz="4" w:space="0" w:color="auto"/>
            </w:tcBorders>
            <w:vAlign w:val="center"/>
            <w:hideMark/>
          </w:tcPr>
          <w:p w:rsidR="0066396C" w:rsidRPr="00D33F1C" w:rsidRDefault="0066396C" w:rsidP="0066396C">
            <w:pPr>
              <w:jc w:val="center"/>
              <w:rPr>
                <w:noProof/>
                <w:lang w:val="sr-Cyrl-CS"/>
              </w:rPr>
            </w:pPr>
            <w:r w:rsidRPr="00D33F1C">
              <w:rPr>
                <w:noProof/>
                <w:lang w:val="sr-Cyrl-CS"/>
              </w:rPr>
              <w:t>1.</w:t>
            </w:r>
          </w:p>
        </w:tc>
        <w:tc>
          <w:tcPr>
            <w:tcW w:w="7229" w:type="dxa"/>
            <w:tcBorders>
              <w:top w:val="single" w:sz="4" w:space="0" w:color="auto"/>
              <w:left w:val="single" w:sz="4" w:space="0" w:color="auto"/>
              <w:bottom w:val="single" w:sz="4" w:space="0" w:color="auto"/>
              <w:right w:val="single" w:sz="4" w:space="0" w:color="auto"/>
            </w:tcBorders>
            <w:vAlign w:val="center"/>
          </w:tcPr>
          <w:p w:rsidR="0066396C" w:rsidRPr="00D33F1C" w:rsidRDefault="0066396C" w:rsidP="0066396C">
            <w:pPr>
              <w:rPr>
                <w:noProof/>
                <w:color w:val="000000" w:themeColor="text1"/>
                <w:lang w:val="sr-Cyrl-CS"/>
              </w:rPr>
            </w:pPr>
            <w:r>
              <w:rPr>
                <w:noProof/>
                <w:color w:val="000000" w:themeColor="text1"/>
                <w:lang w:val="sr-Cyrl-CS"/>
              </w:rPr>
              <w:t>Запушачи</w:t>
            </w:r>
            <w:r w:rsidRPr="00CE2D8C">
              <w:rPr>
                <w:noProof/>
                <w:color w:val="000000" w:themeColor="text1"/>
                <w:lang w:val="sr-Cyrl-CS"/>
              </w:rPr>
              <w:t xml:space="preserve"> </w:t>
            </w:r>
            <w:r>
              <w:rPr>
                <w:noProof/>
                <w:color w:val="000000" w:themeColor="text1"/>
                <w:lang w:val="sr-Cyrl-CS"/>
              </w:rPr>
              <w:t>за</w:t>
            </w:r>
            <w:r w:rsidRPr="00CE2D8C">
              <w:rPr>
                <w:noProof/>
                <w:color w:val="000000" w:themeColor="text1"/>
                <w:lang w:val="sr-Cyrl-CS"/>
              </w:rPr>
              <w:t xml:space="preserve"> </w:t>
            </w:r>
            <w:r>
              <w:rPr>
                <w:noProof/>
                <w:color w:val="000000" w:themeColor="text1"/>
                <w:lang w:val="sr-Cyrl-CS"/>
              </w:rPr>
              <w:t>епрувете</w:t>
            </w:r>
            <w:r w:rsidRPr="00CE2D8C">
              <w:rPr>
                <w:noProof/>
                <w:color w:val="000000" w:themeColor="text1"/>
                <w:lang w:val="sr-Cyrl-CS"/>
              </w:rPr>
              <w:t xml:space="preserve"> </w:t>
            </w:r>
            <w:r>
              <w:rPr>
                <w:noProof/>
                <w:color w:val="000000" w:themeColor="text1"/>
                <w:lang w:val="sr-Cyrl-CS"/>
              </w:rPr>
              <w:t>гумени</w:t>
            </w:r>
          </w:p>
        </w:tc>
      </w:tr>
      <w:tr w:rsidR="0066396C" w:rsidRPr="006E2F2A" w:rsidTr="0066396C">
        <w:trPr>
          <w:trHeight w:val="165"/>
        </w:trPr>
        <w:tc>
          <w:tcPr>
            <w:tcW w:w="1843" w:type="dxa"/>
            <w:tcBorders>
              <w:top w:val="single" w:sz="4" w:space="0" w:color="auto"/>
              <w:left w:val="single" w:sz="4" w:space="0" w:color="auto"/>
              <w:bottom w:val="single" w:sz="4" w:space="0" w:color="auto"/>
              <w:right w:val="single" w:sz="4" w:space="0" w:color="auto"/>
            </w:tcBorders>
            <w:vAlign w:val="center"/>
          </w:tcPr>
          <w:p w:rsidR="0066396C" w:rsidRPr="00D33F1C" w:rsidRDefault="0066396C" w:rsidP="0066396C">
            <w:pPr>
              <w:jc w:val="center"/>
              <w:rPr>
                <w:noProof/>
                <w:lang w:val="sr-Cyrl-CS"/>
              </w:rPr>
            </w:pPr>
            <w:r>
              <w:rPr>
                <w:noProof/>
                <w:lang w:val="sr-Cyrl-CS"/>
              </w:rPr>
              <w:t>2</w:t>
            </w:r>
            <w:r w:rsidRPr="00D33F1C">
              <w:rPr>
                <w:noProof/>
                <w:lang w:val="sr-Cyrl-CS"/>
              </w:rPr>
              <w:t>.</w:t>
            </w:r>
          </w:p>
        </w:tc>
        <w:tc>
          <w:tcPr>
            <w:tcW w:w="7229" w:type="dxa"/>
            <w:tcBorders>
              <w:top w:val="single" w:sz="4" w:space="0" w:color="auto"/>
              <w:left w:val="single" w:sz="4" w:space="0" w:color="auto"/>
              <w:bottom w:val="single" w:sz="4" w:space="0" w:color="auto"/>
              <w:right w:val="single" w:sz="4" w:space="0" w:color="auto"/>
            </w:tcBorders>
            <w:vAlign w:val="center"/>
          </w:tcPr>
          <w:p w:rsidR="0066396C" w:rsidRDefault="0066396C" w:rsidP="0066396C">
            <w:pPr>
              <w:rPr>
                <w:noProof/>
                <w:color w:val="000000" w:themeColor="text1"/>
                <w:lang w:val="sr-Cyrl-CS"/>
              </w:rPr>
            </w:pPr>
            <w:r>
              <w:rPr>
                <w:noProof/>
                <w:color w:val="000000" w:themeColor="text1"/>
                <w:lang w:val="sr-Cyrl-CS"/>
              </w:rPr>
              <w:t>Гастричне сонде бр. 28, 30</w:t>
            </w:r>
          </w:p>
        </w:tc>
      </w:tr>
      <w:tr w:rsidR="0066396C" w:rsidRPr="006E2F2A" w:rsidTr="0066396C">
        <w:trPr>
          <w:trHeight w:val="165"/>
        </w:trPr>
        <w:tc>
          <w:tcPr>
            <w:tcW w:w="1843" w:type="dxa"/>
            <w:tcBorders>
              <w:top w:val="single" w:sz="4" w:space="0" w:color="auto"/>
              <w:left w:val="single" w:sz="4" w:space="0" w:color="auto"/>
              <w:bottom w:val="single" w:sz="4" w:space="0" w:color="auto"/>
              <w:right w:val="single" w:sz="4" w:space="0" w:color="auto"/>
            </w:tcBorders>
            <w:vAlign w:val="center"/>
          </w:tcPr>
          <w:p w:rsidR="0066396C" w:rsidRPr="00D33F1C" w:rsidRDefault="0066396C" w:rsidP="0066396C">
            <w:pPr>
              <w:jc w:val="center"/>
              <w:rPr>
                <w:noProof/>
                <w:lang w:val="sr-Cyrl-CS"/>
              </w:rPr>
            </w:pPr>
            <w:r>
              <w:rPr>
                <w:noProof/>
                <w:lang w:val="sr-Cyrl-CS"/>
              </w:rPr>
              <w:t>3</w:t>
            </w:r>
            <w:r w:rsidRPr="00D33F1C">
              <w:rPr>
                <w:noProof/>
                <w:lang w:val="sr-Cyrl-CS"/>
              </w:rPr>
              <w:t>.</w:t>
            </w:r>
          </w:p>
        </w:tc>
        <w:tc>
          <w:tcPr>
            <w:tcW w:w="7229" w:type="dxa"/>
            <w:tcBorders>
              <w:top w:val="single" w:sz="4" w:space="0" w:color="auto"/>
              <w:left w:val="single" w:sz="4" w:space="0" w:color="auto"/>
              <w:bottom w:val="single" w:sz="4" w:space="0" w:color="auto"/>
              <w:right w:val="single" w:sz="4" w:space="0" w:color="auto"/>
            </w:tcBorders>
            <w:vAlign w:val="center"/>
          </w:tcPr>
          <w:p w:rsidR="0066396C" w:rsidRDefault="0066396C" w:rsidP="0066396C">
            <w:pPr>
              <w:rPr>
                <w:noProof/>
                <w:color w:val="000000" w:themeColor="text1"/>
                <w:lang w:val="sr-Cyrl-CS"/>
              </w:rPr>
            </w:pPr>
            <w:r>
              <w:rPr>
                <w:noProof/>
                <w:color w:val="000000" w:themeColor="text1"/>
                <w:lang w:val="sr-Cyrl-CS"/>
              </w:rPr>
              <w:t>Посуде</w:t>
            </w:r>
            <w:r w:rsidRPr="002C7044">
              <w:rPr>
                <w:noProof/>
                <w:color w:val="000000" w:themeColor="text1"/>
                <w:lang w:val="sr-Cyrl-CS"/>
              </w:rPr>
              <w:t xml:space="preserve"> </w:t>
            </w:r>
            <w:r>
              <w:rPr>
                <w:noProof/>
                <w:color w:val="000000" w:themeColor="text1"/>
                <w:lang w:val="sr-Cyrl-CS"/>
              </w:rPr>
              <w:t>за</w:t>
            </w:r>
            <w:r w:rsidRPr="002C7044">
              <w:rPr>
                <w:noProof/>
                <w:color w:val="000000" w:themeColor="text1"/>
                <w:lang w:val="sr-Cyrl-CS"/>
              </w:rPr>
              <w:t xml:space="preserve"> </w:t>
            </w:r>
            <w:r>
              <w:rPr>
                <w:noProof/>
                <w:color w:val="000000" w:themeColor="text1"/>
                <w:lang w:val="sr-Cyrl-CS"/>
              </w:rPr>
              <w:t>coulter</w:t>
            </w:r>
          </w:p>
        </w:tc>
      </w:tr>
    </w:tbl>
    <w:p w:rsidR="00943C79" w:rsidRDefault="00943C79" w:rsidP="00734367">
      <w:pPr>
        <w:jc w:val="both"/>
        <w:rPr>
          <w:b/>
          <w:iCs/>
          <w:lang/>
        </w:rPr>
      </w:pPr>
    </w:p>
    <w:p w:rsidR="0066396C" w:rsidRPr="0066396C" w:rsidRDefault="0066396C" w:rsidP="00734367">
      <w:pPr>
        <w:jc w:val="both"/>
        <w:rPr>
          <w:b/>
          <w:iCs/>
          <w:lang/>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943C79" w:rsidRDefault="00943C79" w:rsidP="00B84C11">
      <w:pPr>
        <w:rPr>
          <w:b/>
          <w:noProof/>
        </w:rPr>
      </w:pPr>
    </w:p>
    <w:p w:rsidR="00B912A5" w:rsidRPr="0066396C" w:rsidRDefault="00B912A5" w:rsidP="00B84C11">
      <w:pPr>
        <w:rPr>
          <w:b/>
          <w:noProof/>
          <w:lang/>
        </w:rPr>
      </w:pPr>
    </w:p>
    <w:p w:rsidR="00E43FAE" w:rsidRDefault="00E43FAE" w:rsidP="00D76B68">
      <w:pPr>
        <w:pStyle w:val="Heading2"/>
        <w:numPr>
          <w:ilvl w:val="0"/>
          <w:numId w:val="5"/>
        </w:numPr>
        <w:rPr>
          <w:noProof/>
        </w:rPr>
      </w:pPr>
      <w:bookmarkStart w:id="15" w:name="_Toc488838999"/>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CE32A8" w:rsidRPr="00CE32A8" w:rsidRDefault="00CE32A8">
      <w:pPr>
        <w:rPr>
          <w:b/>
          <w:noProof/>
        </w:rPr>
      </w:pPr>
    </w:p>
    <w:p w:rsidR="00CE32A8" w:rsidRDefault="00CE32A8" w:rsidP="00CE32A8">
      <w:pPr>
        <w:pStyle w:val="Footer"/>
        <w:pBdr>
          <w:top w:val="single" w:sz="4" w:space="1" w:color="auto"/>
          <w:left w:val="single" w:sz="4" w:space="4" w:color="auto"/>
          <w:bottom w:val="single" w:sz="4" w:space="1" w:color="auto"/>
          <w:right w:val="single" w:sz="4" w:space="4" w:color="auto"/>
        </w:pBdr>
        <w:jc w:val="both"/>
        <w:rPr>
          <w:b/>
          <w:noProof/>
        </w:rPr>
      </w:pPr>
      <w:r>
        <w:tab/>
      </w:r>
      <w:r w:rsidRPr="004764C1">
        <w:t xml:space="preserve">Предмет ове јавне набавке </w:t>
      </w:r>
      <w:r w:rsidRPr="004764C1">
        <w:rPr>
          <w:lang w:val="sr-Cyrl-CS"/>
        </w:rPr>
        <w:t xml:space="preserve">је </w:t>
      </w:r>
      <w:r w:rsidR="0066396C">
        <w:rPr>
          <w:b/>
          <w:lang w:val="sr-Cyrl-CS"/>
        </w:rPr>
        <w:t>набавка</w:t>
      </w:r>
      <w:r w:rsidR="0066396C">
        <w:rPr>
          <w:b/>
        </w:rPr>
        <w:t xml:space="preserve"> медицинске пластике за потребе </w:t>
      </w:r>
      <w:r w:rsidR="0066396C" w:rsidRPr="00A978FC">
        <w:rPr>
          <w:b/>
          <w:noProof/>
        </w:rPr>
        <w:t>Клиничког центра Војводине</w:t>
      </w:r>
      <w:r w:rsidRPr="004764C1">
        <w:rPr>
          <w:b/>
          <w:noProof/>
        </w:rPr>
        <w:t>.</w:t>
      </w:r>
    </w:p>
    <w:p w:rsidR="00CE32A8" w:rsidRPr="004764C1" w:rsidRDefault="00CE32A8" w:rsidP="00CE32A8">
      <w:pPr>
        <w:pStyle w:val="Footer"/>
        <w:pBdr>
          <w:top w:val="single" w:sz="4" w:space="1" w:color="auto"/>
          <w:left w:val="single" w:sz="4" w:space="4" w:color="auto"/>
          <w:bottom w:val="single" w:sz="4" w:space="1" w:color="auto"/>
          <w:right w:val="single" w:sz="4" w:space="4" w:color="auto"/>
        </w:pBdr>
        <w:jc w:val="both"/>
        <w:rPr>
          <w:b/>
          <w:noProof/>
          <w:sz w:val="28"/>
          <w:szCs w:val="28"/>
        </w:rPr>
      </w:pPr>
    </w:p>
    <w:p w:rsidR="00CE32A8" w:rsidRDefault="00CE32A8" w:rsidP="00CE32A8">
      <w:pPr>
        <w:pBdr>
          <w:top w:val="single" w:sz="4" w:space="1" w:color="auto"/>
          <w:left w:val="single" w:sz="4" w:space="4" w:color="auto"/>
          <w:bottom w:val="single" w:sz="4" w:space="1" w:color="auto"/>
          <w:right w:val="single" w:sz="4" w:space="4" w:color="auto"/>
        </w:pBdr>
        <w:ind w:firstLine="720"/>
        <w:jc w:val="both"/>
        <w:rPr>
          <w:bCs/>
          <w:iCs/>
        </w:rPr>
      </w:pPr>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Default="000E321D"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Default="00CE32A8" w:rsidP="00E43FAE">
      <w:pPr>
        <w:rPr>
          <w:bCs/>
          <w:iCs/>
        </w:rPr>
      </w:pPr>
    </w:p>
    <w:p w:rsidR="00CE32A8" w:rsidRPr="00CE32A8" w:rsidRDefault="00CE32A8"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8883900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0"/>
        <w:gridCol w:w="143"/>
        <w:gridCol w:w="4111"/>
        <w:gridCol w:w="1526"/>
      </w:tblGrid>
      <w:tr w:rsidR="00BF4AF8" w:rsidRPr="00AE1407" w:rsidTr="00376D48">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4111" w:type="dxa"/>
            <w:vAlign w:val="center"/>
          </w:tcPr>
          <w:p w:rsidR="00BF4AF8" w:rsidRPr="00AE1407" w:rsidRDefault="00BF4AF8" w:rsidP="00BF4AF8">
            <w:pPr>
              <w:jc w:val="center"/>
              <w:rPr>
                <w:noProof/>
              </w:rPr>
            </w:pPr>
            <w:r w:rsidRPr="00AE1407">
              <w:rPr>
                <w:noProof/>
              </w:rPr>
              <w:t>ДОКАЗИ</w:t>
            </w:r>
          </w:p>
        </w:tc>
        <w:tc>
          <w:tcPr>
            <w:tcW w:w="152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5"/>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376D48" w:rsidRPr="00AE1407" w:rsidTr="00376D48">
        <w:trPr>
          <w:trHeight w:val="505"/>
        </w:trPr>
        <w:tc>
          <w:tcPr>
            <w:tcW w:w="801" w:type="dxa"/>
            <w:vAlign w:val="center"/>
          </w:tcPr>
          <w:p w:rsidR="00376D48" w:rsidRPr="00AE1407" w:rsidRDefault="00376D48" w:rsidP="00376D48">
            <w:pPr>
              <w:rPr>
                <w:noProof/>
              </w:rPr>
            </w:pPr>
            <w:r>
              <w:rPr>
                <w:noProof/>
              </w:rPr>
              <w:t xml:space="preserve">   </w:t>
            </w:r>
            <w:r w:rsidRPr="00AE1407">
              <w:rPr>
                <w:noProof/>
              </w:rPr>
              <w:t>1.</w:t>
            </w:r>
          </w:p>
        </w:tc>
        <w:tc>
          <w:tcPr>
            <w:tcW w:w="3183" w:type="dxa"/>
            <w:gridSpan w:val="2"/>
          </w:tcPr>
          <w:p w:rsidR="00376D48" w:rsidRPr="00AE1407" w:rsidRDefault="00376D48" w:rsidP="00376D4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tcPr>
          <w:p w:rsidR="00376D48" w:rsidRPr="006C3FC7" w:rsidRDefault="00376D48" w:rsidP="00376D4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376D48" w:rsidRPr="00AE1407" w:rsidRDefault="00376D48" w:rsidP="00BF4AF8">
            <w:pPr>
              <w:jc w:val="both"/>
              <w:rPr>
                <w:noProof/>
              </w:rPr>
            </w:pPr>
          </w:p>
        </w:tc>
      </w:tr>
      <w:tr w:rsidR="00376D48" w:rsidRPr="00AE1407" w:rsidTr="00376D48">
        <w:trPr>
          <w:trHeight w:val="458"/>
        </w:trPr>
        <w:tc>
          <w:tcPr>
            <w:tcW w:w="801" w:type="dxa"/>
            <w:vAlign w:val="center"/>
          </w:tcPr>
          <w:p w:rsidR="00376D48" w:rsidRPr="00AE1407" w:rsidRDefault="00376D48" w:rsidP="00376D48">
            <w:pPr>
              <w:rPr>
                <w:noProof/>
              </w:rPr>
            </w:pPr>
            <w:r>
              <w:rPr>
                <w:noProof/>
              </w:rPr>
              <w:t xml:space="preserve">   </w:t>
            </w:r>
            <w:r w:rsidRPr="00AE1407">
              <w:rPr>
                <w:noProof/>
              </w:rPr>
              <w:t>2.</w:t>
            </w:r>
          </w:p>
        </w:tc>
        <w:tc>
          <w:tcPr>
            <w:tcW w:w="3183" w:type="dxa"/>
            <w:gridSpan w:val="2"/>
            <w:vAlign w:val="center"/>
          </w:tcPr>
          <w:p w:rsidR="00376D48" w:rsidRPr="00AE1407" w:rsidRDefault="00376D48" w:rsidP="00376D4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tcPr>
          <w:p w:rsidR="00376D48" w:rsidRDefault="00376D48" w:rsidP="00376D4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76D48" w:rsidRPr="00376D48" w:rsidRDefault="00376D48" w:rsidP="00376D48">
            <w:pPr>
              <w:pStyle w:val="Default"/>
              <w:jc w:val="both"/>
              <w:rPr>
                <w:rFonts w:ascii="Times New Roman" w:hAnsi="Times New Roman" w:cs="Times New Roman"/>
                <w:b/>
                <w:iCs/>
                <w:color w:val="auto"/>
              </w:rPr>
            </w:pPr>
          </w:p>
          <w:p w:rsidR="00376D48" w:rsidRPr="00AE1407" w:rsidRDefault="00376D48" w:rsidP="00376D4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376D48" w:rsidRPr="00AE1407" w:rsidRDefault="00376D48" w:rsidP="00376D4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48" w:rsidRDefault="00376D48" w:rsidP="00376D4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48" w:rsidRPr="00376D48" w:rsidRDefault="00376D48" w:rsidP="00376D48">
            <w:pPr>
              <w:pStyle w:val="Default"/>
              <w:ind w:left="33"/>
              <w:jc w:val="both"/>
              <w:rPr>
                <w:rFonts w:ascii="Times New Roman" w:hAnsi="Times New Roman" w:cs="Times New Roman"/>
                <w:color w:val="auto"/>
              </w:rPr>
            </w:pPr>
          </w:p>
          <w:p w:rsidR="00376D48" w:rsidRDefault="00376D48" w:rsidP="00376D4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6D48" w:rsidRPr="00376D48" w:rsidRDefault="00376D48" w:rsidP="00376D48">
            <w:pPr>
              <w:pStyle w:val="Default"/>
              <w:jc w:val="both"/>
              <w:rPr>
                <w:rFonts w:ascii="Times New Roman" w:hAnsi="Times New Roman" w:cs="Times New Roman"/>
                <w:b/>
                <w:iCs/>
                <w:color w:val="auto"/>
              </w:rPr>
            </w:pPr>
          </w:p>
          <w:p w:rsidR="00376D48" w:rsidRDefault="00376D48" w:rsidP="00376D4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76D48" w:rsidRPr="00376D48" w:rsidRDefault="00376D48" w:rsidP="00376D48">
            <w:pPr>
              <w:pStyle w:val="Default"/>
              <w:jc w:val="both"/>
              <w:rPr>
                <w:rFonts w:ascii="Times New Roman" w:hAnsi="Times New Roman" w:cs="Times New Roman"/>
                <w:iCs/>
                <w:color w:val="auto"/>
              </w:rPr>
            </w:pPr>
          </w:p>
          <w:p w:rsidR="00376D48" w:rsidRDefault="00376D48" w:rsidP="00376D4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376D48" w:rsidRPr="00376D48" w:rsidRDefault="00376D48" w:rsidP="00376D48">
            <w:pPr>
              <w:pStyle w:val="Default"/>
              <w:jc w:val="both"/>
              <w:rPr>
                <w:rFonts w:ascii="Times New Roman" w:hAnsi="Times New Roman" w:cs="Times New Roman"/>
                <w:b/>
                <w:iCs/>
                <w:color w:val="auto"/>
              </w:rPr>
            </w:pPr>
          </w:p>
          <w:p w:rsidR="00376D48" w:rsidRPr="006C3FC7" w:rsidRDefault="00376D48" w:rsidP="00376D4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376D48" w:rsidRPr="00AE1407" w:rsidRDefault="00376D48" w:rsidP="00BF4AF8">
            <w:pPr>
              <w:pStyle w:val="Default"/>
              <w:jc w:val="both"/>
              <w:rPr>
                <w:rFonts w:ascii="Times New Roman" w:hAnsi="Times New Roman" w:cs="Times New Roman"/>
                <w:iCs/>
                <w:color w:val="auto"/>
              </w:rPr>
            </w:pPr>
          </w:p>
        </w:tc>
      </w:tr>
      <w:tr w:rsidR="00376D48" w:rsidRPr="00AE1407" w:rsidTr="00376D48">
        <w:trPr>
          <w:trHeight w:val="789"/>
        </w:trPr>
        <w:tc>
          <w:tcPr>
            <w:tcW w:w="801" w:type="dxa"/>
            <w:vAlign w:val="center"/>
          </w:tcPr>
          <w:p w:rsidR="00376D48" w:rsidRPr="00AE1407" w:rsidRDefault="00376D48" w:rsidP="00376D48">
            <w:pPr>
              <w:rPr>
                <w:noProof/>
              </w:rPr>
            </w:pPr>
            <w:r>
              <w:rPr>
                <w:noProof/>
              </w:rPr>
              <w:lastRenderedPageBreak/>
              <w:t xml:space="preserve">   3</w:t>
            </w:r>
            <w:r w:rsidRPr="00AE1407">
              <w:rPr>
                <w:noProof/>
              </w:rPr>
              <w:t>.</w:t>
            </w:r>
          </w:p>
        </w:tc>
        <w:tc>
          <w:tcPr>
            <w:tcW w:w="3183" w:type="dxa"/>
            <w:gridSpan w:val="2"/>
            <w:vAlign w:val="center"/>
          </w:tcPr>
          <w:p w:rsidR="00376D48" w:rsidRPr="00AE1407" w:rsidRDefault="00376D48" w:rsidP="00376D4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tcPr>
          <w:p w:rsidR="00376D48" w:rsidRDefault="00376D48" w:rsidP="00376D4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6D48" w:rsidRPr="00376D48" w:rsidRDefault="00376D48" w:rsidP="00376D48">
            <w:pPr>
              <w:pStyle w:val="Default"/>
              <w:jc w:val="both"/>
              <w:rPr>
                <w:rFonts w:ascii="Times New Roman" w:hAnsi="Times New Roman" w:cs="Times New Roman"/>
                <w:b/>
                <w:iCs/>
                <w:color w:val="auto"/>
              </w:rPr>
            </w:pPr>
          </w:p>
          <w:p w:rsidR="00376D48" w:rsidRDefault="00376D48" w:rsidP="00376D4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376D48" w:rsidRPr="008D10A9" w:rsidRDefault="00376D48" w:rsidP="00376D48">
            <w:pPr>
              <w:pStyle w:val="Default"/>
              <w:jc w:val="both"/>
              <w:rPr>
                <w:rFonts w:ascii="Times New Roman" w:hAnsi="Times New Roman" w:cs="Times New Roman"/>
                <w:b/>
                <w:bCs/>
                <w:iCs/>
                <w:color w:val="auto"/>
              </w:rPr>
            </w:pPr>
            <w:r w:rsidRPr="00AE1407">
              <w:rPr>
                <w:rFonts w:ascii="Times New Roman" w:hAnsi="Times New Roman" w:cs="Times New Roman"/>
                <w:b/>
                <w:bCs/>
                <w:iCs/>
                <w:color w:val="auto"/>
              </w:rPr>
              <w:t xml:space="preserve"> </w:t>
            </w:r>
          </w:p>
          <w:p w:rsidR="00376D48" w:rsidRPr="00375484" w:rsidRDefault="00376D48" w:rsidP="00376D4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376D48" w:rsidRPr="00AE1407" w:rsidRDefault="00376D48" w:rsidP="00BF4AF8">
            <w:pPr>
              <w:pStyle w:val="Default"/>
              <w:rPr>
                <w:rFonts w:ascii="Times New Roman" w:hAnsi="Times New Roman" w:cs="Times New Roman"/>
                <w:iCs/>
                <w:color w:val="auto"/>
              </w:rPr>
            </w:pPr>
          </w:p>
        </w:tc>
      </w:tr>
      <w:tr w:rsidR="00376D48" w:rsidRPr="00AE1407" w:rsidTr="00376D48">
        <w:trPr>
          <w:trHeight w:val="789"/>
        </w:trPr>
        <w:tc>
          <w:tcPr>
            <w:tcW w:w="801" w:type="dxa"/>
            <w:vAlign w:val="center"/>
          </w:tcPr>
          <w:p w:rsidR="00376D48" w:rsidRPr="00AE1407" w:rsidRDefault="00376D48" w:rsidP="00376D48">
            <w:pPr>
              <w:jc w:val="center"/>
              <w:rPr>
                <w:noProof/>
              </w:rPr>
            </w:pPr>
            <w:r>
              <w:rPr>
                <w:noProof/>
              </w:rPr>
              <w:lastRenderedPageBreak/>
              <w:t>4</w:t>
            </w:r>
            <w:r w:rsidRPr="00AE1407">
              <w:rPr>
                <w:noProof/>
              </w:rPr>
              <w:t>.</w:t>
            </w:r>
          </w:p>
        </w:tc>
        <w:tc>
          <w:tcPr>
            <w:tcW w:w="3183" w:type="dxa"/>
            <w:gridSpan w:val="2"/>
            <w:vAlign w:val="center"/>
          </w:tcPr>
          <w:p w:rsidR="00376D48" w:rsidRDefault="00376D48" w:rsidP="00376D48">
            <w:pPr>
              <w:jc w:val="center"/>
              <w:rPr>
                <w:noProof/>
              </w:rPr>
            </w:pPr>
          </w:p>
          <w:p w:rsidR="00376D48" w:rsidRDefault="00376D48" w:rsidP="00376D48">
            <w:pPr>
              <w:jc w:val="center"/>
              <w:rPr>
                <w:noProof/>
              </w:rPr>
            </w:pPr>
          </w:p>
          <w:p w:rsidR="00376D48" w:rsidRPr="00AE1407" w:rsidRDefault="00376D48" w:rsidP="00376D48">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vAlign w:val="center"/>
          </w:tcPr>
          <w:p w:rsidR="00376D48" w:rsidRPr="00376D48" w:rsidRDefault="00376D48" w:rsidP="00376D48">
            <w:pPr>
              <w:jc w:val="both"/>
              <w:rPr>
                <w:b/>
                <w:iCs/>
              </w:rPr>
            </w:pPr>
            <w:r w:rsidRPr="00376D48">
              <w:rPr>
                <w:iCs/>
              </w:rPr>
              <w:t xml:space="preserve">Доказ за </w:t>
            </w:r>
            <w:r w:rsidRPr="00376D48">
              <w:rPr>
                <w:b/>
                <w:iCs/>
              </w:rPr>
              <w:t>правно лице/предузетнике/ физичка лица:</w:t>
            </w:r>
          </w:p>
          <w:p w:rsidR="00376D48" w:rsidRPr="00376D48" w:rsidRDefault="00376D48" w:rsidP="00376D48">
            <w:pPr>
              <w:jc w:val="both"/>
              <w:rPr>
                <w:noProof/>
              </w:rPr>
            </w:pPr>
            <w:r w:rsidRPr="00376D4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376D48" w:rsidRPr="00376D48" w:rsidRDefault="00376D48" w:rsidP="00376D48">
            <w:pPr>
              <w:jc w:val="both"/>
              <w:rPr>
                <w:iCs/>
              </w:rPr>
            </w:pPr>
          </w:p>
          <w:p w:rsidR="00376D48" w:rsidRPr="00945BEA" w:rsidRDefault="00376D48" w:rsidP="00376D48">
            <w:pPr>
              <w:jc w:val="both"/>
              <w:rPr>
                <w:b/>
                <w:noProof/>
              </w:rPr>
            </w:pPr>
            <w:r w:rsidRPr="00376D48">
              <w:rPr>
                <w:b/>
                <w:noProof/>
              </w:rPr>
              <w:t>Дозвола мора бити важећа.</w:t>
            </w:r>
          </w:p>
        </w:tc>
        <w:tc>
          <w:tcPr>
            <w:tcW w:w="1526" w:type="dxa"/>
          </w:tcPr>
          <w:p w:rsidR="00376D48" w:rsidRPr="00AE1407" w:rsidRDefault="00376D48" w:rsidP="00BF4AF8">
            <w:pPr>
              <w:rPr>
                <w:iCs/>
              </w:rPr>
            </w:pPr>
          </w:p>
        </w:tc>
      </w:tr>
      <w:tr w:rsidR="00BE41E6" w:rsidRPr="00AE1407" w:rsidTr="00BE41E6">
        <w:trPr>
          <w:trHeight w:val="848"/>
        </w:trPr>
        <w:tc>
          <w:tcPr>
            <w:tcW w:w="9621" w:type="dxa"/>
            <w:gridSpan w:val="5"/>
            <w:vAlign w:val="center"/>
          </w:tcPr>
          <w:p w:rsidR="00BE41E6" w:rsidRPr="00AE1407" w:rsidRDefault="00BE41E6" w:rsidP="00BE41E6">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E32A8" w:rsidRPr="007A5826" w:rsidTr="00376D48">
        <w:trPr>
          <w:trHeight w:val="848"/>
        </w:trPr>
        <w:tc>
          <w:tcPr>
            <w:tcW w:w="801" w:type="dxa"/>
            <w:shd w:val="clear" w:color="auto" w:fill="auto"/>
            <w:vAlign w:val="center"/>
          </w:tcPr>
          <w:p w:rsidR="00CE32A8" w:rsidRPr="008C0B49" w:rsidRDefault="00CE32A8" w:rsidP="00376D48">
            <w:pPr>
              <w:pStyle w:val="ListParagraph"/>
              <w:ind w:left="405"/>
              <w:jc w:val="center"/>
              <w:rPr>
                <w:noProof/>
              </w:rPr>
            </w:pPr>
          </w:p>
          <w:p w:rsidR="00CE32A8" w:rsidRPr="008C0B49" w:rsidRDefault="00CE32A8" w:rsidP="00376D48">
            <w:pPr>
              <w:pStyle w:val="ListParagraph"/>
              <w:ind w:left="405"/>
              <w:jc w:val="center"/>
              <w:rPr>
                <w:noProof/>
              </w:rPr>
            </w:pPr>
            <w:r w:rsidRPr="008C0B49">
              <w:rPr>
                <w:noProof/>
              </w:rPr>
              <w:t>5.</w:t>
            </w:r>
          </w:p>
          <w:p w:rsidR="00CE32A8" w:rsidRPr="008C0B49" w:rsidRDefault="00CE32A8" w:rsidP="00376D48">
            <w:pPr>
              <w:pStyle w:val="ListParagraph"/>
              <w:ind w:left="405"/>
              <w:jc w:val="center"/>
              <w:rPr>
                <w:noProof/>
              </w:rPr>
            </w:pPr>
          </w:p>
          <w:p w:rsidR="00CE32A8" w:rsidRPr="008C0B49" w:rsidRDefault="00CE32A8" w:rsidP="00376D48">
            <w:pPr>
              <w:pStyle w:val="ListParagraph"/>
              <w:ind w:left="405"/>
              <w:jc w:val="center"/>
              <w:rPr>
                <w:noProof/>
              </w:rPr>
            </w:pPr>
          </w:p>
          <w:p w:rsidR="00CE32A8" w:rsidRPr="008C0B49" w:rsidRDefault="00CE32A8" w:rsidP="00376D48">
            <w:pPr>
              <w:pStyle w:val="ListParagraph"/>
              <w:ind w:left="405"/>
              <w:jc w:val="center"/>
              <w:rPr>
                <w:noProof/>
              </w:rPr>
            </w:pPr>
          </w:p>
        </w:tc>
        <w:tc>
          <w:tcPr>
            <w:tcW w:w="3040" w:type="dxa"/>
            <w:shd w:val="clear" w:color="auto" w:fill="auto"/>
          </w:tcPr>
          <w:p w:rsidR="00CE32A8" w:rsidRDefault="00CE32A8" w:rsidP="00CE32A8">
            <w:pPr>
              <w:jc w:val="both"/>
              <w:rPr>
                <w:lang w:val="sr-Latn-CS"/>
              </w:rPr>
            </w:pPr>
          </w:p>
          <w:p w:rsidR="00CE32A8" w:rsidRPr="00683106" w:rsidRDefault="00CE32A8" w:rsidP="00CE32A8">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80" w:type="dxa"/>
            <w:gridSpan w:val="3"/>
            <w:shd w:val="clear" w:color="auto" w:fill="auto"/>
            <w:vAlign w:val="center"/>
          </w:tcPr>
          <w:p w:rsidR="00CE32A8" w:rsidRPr="002F2654" w:rsidRDefault="00CE32A8" w:rsidP="00CE32A8">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CE32A8" w:rsidRPr="00683106" w:rsidRDefault="00CE32A8" w:rsidP="00CE32A8">
            <w:pPr>
              <w:jc w:val="both"/>
              <w:rPr>
                <w:lang w:val="sr-Latn-CS"/>
              </w:rPr>
            </w:pPr>
          </w:p>
          <w:p w:rsidR="00CE32A8" w:rsidRPr="007A5826" w:rsidRDefault="00CE32A8" w:rsidP="00CE32A8">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 по</w:t>
            </w:r>
            <w:r>
              <w:t>д</w:t>
            </w:r>
            <w:r>
              <w:rPr>
                <w:lang w:val="sr-Latn-CS"/>
              </w:rPr>
              <w:t>леже регистрацији код АЛИМС</w:t>
            </w:r>
            <w:r w:rsidRPr="00683106">
              <w:rPr>
                <w:lang w:val="sr-Latn-CS"/>
              </w:rPr>
              <w:t>.</w:t>
            </w:r>
          </w:p>
        </w:tc>
      </w:tr>
    </w:tbl>
    <w:p w:rsidR="00DF680A" w:rsidRPr="00BE41E6" w:rsidRDefault="00DF680A" w:rsidP="00BE41E6">
      <w:pPr>
        <w:rPr>
          <w:noProof/>
        </w:rPr>
      </w:pPr>
    </w:p>
    <w:p w:rsidR="00CE32A8" w:rsidRDefault="00CE32A8" w:rsidP="00CE32A8">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CE32A8" w:rsidRPr="0097632F" w:rsidRDefault="00CE32A8" w:rsidP="00CE32A8">
      <w:pPr>
        <w:pStyle w:val="ListParagraph"/>
        <w:ind w:left="405"/>
        <w:rPr>
          <w:noProof/>
        </w:rPr>
      </w:pPr>
    </w:p>
    <w:p w:rsidR="00CE32A8" w:rsidRPr="00883DA0" w:rsidRDefault="00CE32A8" w:rsidP="00CE32A8">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CE32A8" w:rsidRPr="00883DA0" w:rsidRDefault="00CE32A8" w:rsidP="00CE32A8">
      <w:pPr>
        <w:jc w:val="both"/>
        <w:rPr>
          <w:noProof/>
        </w:rPr>
      </w:pPr>
    </w:p>
    <w:p w:rsidR="00CE32A8" w:rsidRPr="009C6CF7" w:rsidRDefault="00CE32A8" w:rsidP="00CE32A8">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CE32A8" w:rsidRPr="0097632F" w:rsidRDefault="00CE32A8" w:rsidP="00CE32A8">
      <w:pPr>
        <w:pStyle w:val="ListParagraph"/>
        <w:ind w:left="405"/>
        <w:jc w:val="both"/>
        <w:rPr>
          <w:noProof/>
        </w:rPr>
      </w:pPr>
    </w:p>
    <w:p w:rsidR="00CE32A8" w:rsidRDefault="00CE32A8" w:rsidP="00CE32A8">
      <w:pPr>
        <w:pStyle w:val="ListParagraph"/>
        <w:numPr>
          <w:ilvl w:val="0"/>
          <w:numId w:val="1"/>
        </w:numPr>
        <w:jc w:val="both"/>
        <w:rPr>
          <w:noProof/>
        </w:rPr>
      </w:pPr>
      <w:r w:rsidRPr="00867FF6">
        <w:t>ИСПУЊЕНОСТ УСЛОВА понуђач попуњава са ДА или НЕ.</w:t>
      </w:r>
    </w:p>
    <w:p w:rsidR="00CE32A8" w:rsidRPr="00B44EEE" w:rsidRDefault="00CE32A8" w:rsidP="00CE32A8">
      <w:pPr>
        <w:pStyle w:val="ListParagraph"/>
        <w:ind w:left="405"/>
        <w:jc w:val="both"/>
        <w:rPr>
          <w:noProof/>
        </w:rPr>
      </w:pPr>
    </w:p>
    <w:p w:rsidR="00CE32A8" w:rsidRDefault="00CE32A8" w:rsidP="00CE32A8">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CE32A8" w:rsidRDefault="00CE32A8" w:rsidP="00CE32A8">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CE32A8" w:rsidRDefault="00CE32A8" w:rsidP="00CE32A8">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CE32A8" w:rsidRDefault="00CE32A8" w:rsidP="00CE32A8">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 xml:space="preserve">доказују достављањем изјаве којом понуђачи под пуном материјалном и кривичном одговорношћу потврђују да испуњавају наведене </w:t>
      </w:r>
      <w:r>
        <w:rPr>
          <w:bCs/>
          <w:u w:val="single"/>
          <w:lang w:val="sr-Cyrl-CS"/>
        </w:rPr>
        <w:lastRenderedPageBreak/>
        <w:t>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CE32A8" w:rsidRDefault="00CE32A8" w:rsidP="00CE32A8">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CE32A8" w:rsidRDefault="00CE32A8" w:rsidP="00CE32A8">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E32A8" w:rsidRDefault="00CE32A8" w:rsidP="00CE32A8">
      <w:pPr>
        <w:pStyle w:val="ListParagraph"/>
        <w:tabs>
          <w:tab w:val="left" w:pos="680"/>
        </w:tabs>
        <w:ind w:left="360"/>
        <w:jc w:val="both"/>
        <w:rPr>
          <w:bCs/>
          <w:u w:val="single"/>
          <w:lang w:val="sr-Cyrl-CS"/>
        </w:rPr>
      </w:pPr>
    </w:p>
    <w:p w:rsidR="00CE32A8" w:rsidRDefault="00CE32A8" w:rsidP="00CE32A8">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E32A8" w:rsidRDefault="00CE32A8" w:rsidP="00CE32A8">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E32A8" w:rsidRPr="00E152EF" w:rsidRDefault="00CE32A8" w:rsidP="00CE32A8">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CE32A8" w:rsidRDefault="00CE32A8" w:rsidP="00CE32A8">
      <w:pPr>
        <w:pStyle w:val="ListParagraph"/>
        <w:tabs>
          <w:tab w:val="left" w:pos="680"/>
        </w:tabs>
        <w:ind w:left="360"/>
        <w:jc w:val="both"/>
        <w:rPr>
          <w:rFonts w:eastAsia="TimesNewRomanPSMT"/>
          <w:b/>
          <w:bCs/>
        </w:rPr>
      </w:pPr>
    </w:p>
    <w:p w:rsidR="00CE32A8" w:rsidRDefault="00CE32A8" w:rsidP="00CE32A8">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CE32A8" w:rsidRDefault="00CE32A8" w:rsidP="00CE32A8">
      <w:pPr>
        <w:pStyle w:val="ListParagraph"/>
        <w:ind w:left="405"/>
        <w:jc w:val="both"/>
        <w:rPr>
          <w:bCs/>
          <w:iCs/>
          <w:lang w:val="sr-Cyrl-CS"/>
        </w:rPr>
      </w:pPr>
      <w:r>
        <w:rPr>
          <w:bCs/>
          <w:iCs/>
          <w:lang w:val="sr-Cyrl-CS"/>
        </w:rPr>
        <w:t>Додатне услове група понуђача испуњава заједно.</w:t>
      </w:r>
    </w:p>
    <w:p w:rsidR="00CE32A8" w:rsidRDefault="00CE32A8" w:rsidP="00CE32A8">
      <w:pPr>
        <w:pStyle w:val="ListParagraph"/>
        <w:ind w:left="405"/>
        <w:jc w:val="both"/>
        <w:rPr>
          <w:bCs/>
          <w:iCs/>
          <w:lang w:val="sr-Cyrl-CS"/>
        </w:rPr>
      </w:pPr>
    </w:p>
    <w:p w:rsidR="00CE32A8" w:rsidRDefault="00CE32A8" w:rsidP="00CE32A8">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CE32A8" w:rsidRDefault="00CE32A8" w:rsidP="00CE32A8">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E32A8" w:rsidRPr="00C777EA" w:rsidRDefault="00CE32A8" w:rsidP="00CE32A8">
      <w:pPr>
        <w:tabs>
          <w:tab w:val="left" w:pos="680"/>
        </w:tabs>
        <w:jc w:val="both"/>
        <w:rPr>
          <w:rFonts w:eastAsia="TimesNewRomanPSMT"/>
          <w:bCs/>
        </w:rPr>
      </w:pPr>
    </w:p>
    <w:p w:rsidR="00CE32A8" w:rsidRDefault="00CE32A8" w:rsidP="00CE32A8">
      <w:pPr>
        <w:pStyle w:val="ListParagraph"/>
        <w:tabs>
          <w:tab w:val="left" w:pos="680"/>
        </w:tabs>
        <w:ind w:left="0"/>
        <w:jc w:val="both"/>
        <w:rPr>
          <w:rFonts w:eastAsia="TimesNewRomanPSMT"/>
          <w:bCs/>
        </w:rPr>
      </w:pPr>
      <w:r>
        <w:rPr>
          <w:rFonts w:eastAsia="TimesNewRomanPSMT"/>
          <w:bCs/>
        </w:rPr>
        <w:t>Место: ___________________</w:t>
      </w:r>
    </w:p>
    <w:p w:rsidR="00CE32A8" w:rsidRDefault="00CE32A8" w:rsidP="00CE32A8">
      <w:pPr>
        <w:pStyle w:val="ListParagraph"/>
        <w:tabs>
          <w:tab w:val="left" w:pos="680"/>
        </w:tabs>
        <w:ind w:left="0"/>
        <w:jc w:val="both"/>
        <w:rPr>
          <w:rFonts w:eastAsia="TimesNewRomanPSMT"/>
          <w:bCs/>
        </w:rPr>
      </w:pPr>
      <w:r>
        <w:rPr>
          <w:rFonts w:eastAsia="TimesNewRomanPSMT"/>
          <w:bCs/>
        </w:rPr>
        <w:t>Датум: ___________________</w:t>
      </w:r>
    </w:p>
    <w:p w:rsidR="00CE32A8" w:rsidRDefault="00CE32A8" w:rsidP="00CE32A8">
      <w:pPr>
        <w:rPr>
          <w:b/>
          <w:noProof/>
        </w:rPr>
      </w:pPr>
    </w:p>
    <w:tbl>
      <w:tblPr>
        <w:tblW w:w="9090" w:type="dxa"/>
        <w:tblInd w:w="108" w:type="dxa"/>
        <w:tblLook w:val="04A0"/>
      </w:tblPr>
      <w:tblGrid>
        <w:gridCol w:w="3082"/>
        <w:gridCol w:w="3076"/>
        <w:gridCol w:w="2932"/>
      </w:tblGrid>
      <w:tr w:rsidR="00CE32A8" w:rsidTr="00CE32A8">
        <w:tc>
          <w:tcPr>
            <w:tcW w:w="3082" w:type="dxa"/>
            <w:tcBorders>
              <w:top w:val="nil"/>
              <w:left w:val="nil"/>
              <w:bottom w:val="single" w:sz="4" w:space="0" w:color="auto"/>
              <w:right w:val="nil"/>
            </w:tcBorders>
          </w:tcPr>
          <w:p w:rsidR="00CE32A8" w:rsidRDefault="00CE32A8" w:rsidP="00CE32A8">
            <w:pPr>
              <w:tabs>
                <w:tab w:val="left" w:pos="680"/>
              </w:tabs>
              <w:jc w:val="both"/>
              <w:rPr>
                <w:rFonts w:eastAsia="TimesNewRomanPSMT"/>
                <w:bCs/>
              </w:rPr>
            </w:pPr>
          </w:p>
          <w:p w:rsidR="00CE32A8" w:rsidRDefault="00CE32A8" w:rsidP="00CE32A8">
            <w:pPr>
              <w:tabs>
                <w:tab w:val="left" w:pos="680"/>
              </w:tabs>
              <w:jc w:val="both"/>
              <w:rPr>
                <w:rFonts w:eastAsia="TimesNewRomanPSMT"/>
                <w:bCs/>
              </w:rPr>
            </w:pPr>
          </w:p>
        </w:tc>
        <w:tc>
          <w:tcPr>
            <w:tcW w:w="3076" w:type="dxa"/>
          </w:tcPr>
          <w:p w:rsidR="00CE32A8" w:rsidRDefault="00CE32A8" w:rsidP="00CE32A8">
            <w:pPr>
              <w:tabs>
                <w:tab w:val="left" w:pos="680"/>
              </w:tabs>
              <w:jc w:val="both"/>
              <w:rPr>
                <w:rFonts w:eastAsia="TimesNewRomanPSMT"/>
                <w:bCs/>
              </w:rPr>
            </w:pPr>
          </w:p>
        </w:tc>
        <w:tc>
          <w:tcPr>
            <w:tcW w:w="2932" w:type="dxa"/>
            <w:tcBorders>
              <w:top w:val="nil"/>
              <w:left w:val="nil"/>
              <w:bottom w:val="single" w:sz="4" w:space="0" w:color="auto"/>
              <w:right w:val="nil"/>
            </w:tcBorders>
          </w:tcPr>
          <w:p w:rsidR="00CE32A8" w:rsidRDefault="00CE32A8" w:rsidP="00CE32A8">
            <w:pPr>
              <w:tabs>
                <w:tab w:val="left" w:pos="680"/>
              </w:tabs>
              <w:jc w:val="both"/>
              <w:rPr>
                <w:rFonts w:eastAsia="TimesNewRomanPSMT"/>
                <w:bCs/>
              </w:rPr>
            </w:pPr>
          </w:p>
        </w:tc>
      </w:tr>
      <w:tr w:rsidR="00CE32A8" w:rsidTr="00CE32A8">
        <w:tc>
          <w:tcPr>
            <w:tcW w:w="3082" w:type="dxa"/>
            <w:tcBorders>
              <w:top w:val="single" w:sz="4" w:space="0" w:color="auto"/>
              <w:left w:val="nil"/>
              <w:bottom w:val="nil"/>
              <w:right w:val="nil"/>
            </w:tcBorders>
            <w:hideMark/>
          </w:tcPr>
          <w:p w:rsidR="00CE32A8" w:rsidRDefault="00CE32A8" w:rsidP="00CE32A8">
            <w:pPr>
              <w:jc w:val="center"/>
              <w:rPr>
                <w:noProof/>
                <w:highlight w:val="yellow"/>
              </w:rPr>
            </w:pPr>
            <w:r>
              <w:rPr>
                <w:noProof/>
              </w:rPr>
              <w:t>НАЗИВ ПОНУЂАЧА</w:t>
            </w:r>
          </w:p>
        </w:tc>
        <w:tc>
          <w:tcPr>
            <w:tcW w:w="3076" w:type="dxa"/>
            <w:hideMark/>
          </w:tcPr>
          <w:p w:rsidR="00CE32A8" w:rsidRDefault="00CE32A8" w:rsidP="00CE32A8">
            <w:pPr>
              <w:jc w:val="center"/>
              <w:rPr>
                <w:noProof/>
              </w:rPr>
            </w:pPr>
            <w:r>
              <w:rPr>
                <w:noProof/>
              </w:rPr>
              <w:t>М.П.</w:t>
            </w:r>
          </w:p>
        </w:tc>
        <w:tc>
          <w:tcPr>
            <w:tcW w:w="2932" w:type="dxa"/>
            <w:tcBorders>
              <w:top w:val="single" w:sz="4" w:space="0" w:color="auto"/>
              <w:left w:val="nil"/>
              <w:bottom w:val="nil"/>
              <w:right w:val="nil"/>
            </w:tcBorders>
            <w:hideMark/>
          </w:tcPr>
          <w:p w:rsidR="00CE32A8" w:rsidRDefault="00CE32A8" w:rsidP="00CE32A8">
            <w:pPr>
              <w:jc w:val="center"/>
              <w:rPr>
                <w:noProof/>
                <w:highlight w:val="yellow"/>
              </w:rPr>
            </w:pPr>
            <w:r>
              <w:rPr>
                <w:noProof/>
              </w:rPr>
              <w:t>ПОТПИС ПОНУЂАЧА</w:t>
            </w:r>
          </w:p>
        </w:tc>
      </w:tr>
    </w:tbl>
    <w:p w:rsidR="00DF680A" w:rsidRDefault="00DF680A" w:rsidP="007C2261">
      <w:pPr>
        <w:tabs>
          <w:tab w:val="left" w:pos="680"/>
        </w:tabs>
        <w:jc w:val="both"/>
        <w:rPr>
          <w:rFonts w:eastAsia="TimesNewRomanPSMT"/>
          <w:bCs/>
        </w:rPr>
      </w:pPr>
    </w:p>
    <w:p w:rsidR="00CE32A8" w:rsidRDefault="00CE32A8" w:rsidP="007C2261">
      <w:pPr>
        <w:tabs>
          <w:tab w:val="left" w:pos="680"/>
        </w:tabs>
        <w:jc w:val="both"/>
        <w:rPr>
          <w:rFonts w:eastAsia="TimesNewRomanPSMT"/>
          <w:bCs/>
        </w:rPr>
      </w:pPr>
    </w:p>
    <w:p w:rsidR="00CE32A8" w:rsidRPr="00CE32A8" w:rsidRDefault="00CE32A8" w:rsidP="007C2261">
      <w:pPr>
        <w:tabs>
          <w:tab w:val="left" w:pos="680"/>
        </w:tabs>
        <w:jc w:val="both"/>
        <w:rPr>
          <w:rFonts w:eastAsia="TimesNewRomanPSMT"/>
          <w:bCs/>
        </w:rPr>
      </w:pPr>
    </w:p>
    <w:p w:rsidR="00DF680A" w:rsidRDefault="00DF680A" w:rsidP="00DF680A">
      <w:pPr>
        <w:pStyle w:val="Heading2"/>
        <w:numPr>
          <w:ilvl w:val="0"/>
          <w:numId w:val="5"/>
        </w:numPr>
        <w:rPr>
          <w:noProof/>
        </w:rPr>
      </w:pPr>
      <w:bookmarkStart w:id="19" w:name="_Toc488839001"/>
      <w:r>
        <w:rPr>
          <w:noProof/>
        </w:rPr>
        <w:lastRenderedPageBreak/>
        <w:t>ЕЛЕМЕНТИ УГОВОРА О КОЈИМА ЋЕ СЕ ПРЕГОВАРАТИ И НАЧИН ПРЕГОВАРАЊА</w:t>
      </w:r>
      <w:bookmarkEnd w:id="19"/>
    </w:p>
    <w:p w:rsidR="00DF680A" w:rsidRDefault="00DF680A" w:rsidP="00DF680A">
      <w:pPr>
        <w:rPr>
          <w:lang w:val="sr-Latn-CS"/>
        </w:rPr>
      </w:pPr>
    </w:p>
    <w:p w:rsidR="00DF680A" w:rsidRDefault="00DF680A" w:rsidP="00DF680A">
      <w:pPr>
        <w:rPr>
          <w:lang w:val="sr-Latn-CS"/>
        </w:rPr>
      </w:pPr>
    </w:p>
    <w:p w:rsidR="00DF680A" w:rsidRPr="00453F6C" w:rsidRDefault="00DF680A" w:rsidP="00DF680A">
      <w:pPr>
        <w:rPr>
          <w:lang w:val="sr-Latn-CS"/>
        </w:rPr>
      </w:pPr>
    </w:p>
    <w:tbl>
      <w:tblPr>
        <w:tblW w:w="0" w:type="auto"/>
        <w:tblInd w:w="55" w:type="dxa"/>
        <w:tblLayout w:type="fixed"/>
        <w:tblCellMar>
          <w:top w:w="55" w:type="dxa"/>
          <w:left w:w="55" w:type="dxa"/>
          <w:bottom w:w="55" w:type="dxa"/>
          <w:right w:w="55" w:type="dxa"/>
        </w:tblCellMar>
        <w:tblLook w:val="0000"/>
      </w:tblPr>
      <w:tblGrid>
        <w:gridCol w:w="9036"/>
      </w:tblGrid>
      <w:tr w:rsidR="00DF680A" w:rsidRPr="00CB26A0" w:rsidTr="00BE41E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DF680A" w:rsidRPr="00800454" w:rsidRDefault="00DF680A" w:rsidP="00BE41E6">
            <w:pPr>
              <w:rPr>
                <w:u w:val="single"/>
              </w:rPr>
            </w:pPr>
            <w:r w:rsidRPr="00800454">
              <w:rPr>
                <w:u w:val="single"/>
                <w:lang w:val="sr-Cyrl-CS"/>
              </w:rPr>
              <w:t>Предмет преговарања</w:t>
            </w:r>
            <w:r w:rsidRPr="00800454">
              <w:rPr>
                <w:u w:val="single"/>
              </w:rPr>
              <w:t>:</w:t>
            </w:r>
          </w:p>
          <w:p w:rsidR="00DF680A" w:rsidRPr="00800454" w:rsidRDefault="00DF680A" w:rsidP="00BE41E6"/>
          <w:p w:rsidR="00DF680A" w:rsidRDefault="00DF680A" w:rsidP="00BE41E6">
            <w:pPr>
              <w:pStyle w:val="ListParagraph"/>
              <w:numPr>
                <w:ilvl w:val="0"/>
                <w:numId w:val="1"/>
              </w:numPr>
              <w:rPr>
                <w:lang w:val="sr-Cyrl-CS"/>
              </w:rPr>
            </w:pPr>
            <w:r w:rsidRPr="00800454">
              <w:rPr>
                <w:lang w:val="sr-Cyrl-CS"/>
              </w:rPr>
              <w:t xml:space="preserve">Цена </w:t>
            </w:r>
          </w:p>
          <w:p w:rsidR="00DF680A" w:rsidRPr="00800454" w:rsidRDefault="00DF680A" w:rsidP="00BE41E6"/>
          <w:p w:rsidR="00DF680A" w:rsidRPr="00E76AEE" w:rsidRDefault="00BE7735" w:rsidP="00BE41E6">
            <w:pPr>
              <w:rPr>
                <w:u w:val="single"/>
              </w:rPr>
            </w:pPr>
            <w:r>
              <w:rPr>
                <w:u w:val="single"/>
              </w:rPr>
              <w:t>Наручилац ће са понуђачи</w:t>
            </w:r>
            <w:r w:rsidR="00DF680A" w:rsidRPr="00E76AEE">
              <w:rPr>
                <w:u w:val="single"/>
              </w:rPr>
              <w:t>м</w:t>
            </w:r>
            <w:r>
              <w:rPr>
                <w:u w:val="single"/>
              </w:rPr>
              <w:t>а</w:t>
            </w:r>
            <w:r w:rsidR="00DF680A" w:rsidRPr="00E76AEE">
              <w:rPr>
                <w:u w:val="single"/>
              </w:rPr>
              <w:t xml:space="preserve"> преговарати:</w:t>
            </w:r>
          </w:p>
          <w:p w:rsidR="00DF680A" w:rsidRPr="00E76AEE" w:rsidRDefault="00DF680A" w:rsidP="00BE41E6"/>
          <w:p w:rsidR="00DF680A" w:rsidRPr="00E76AEE" w:rsidRDefault="00DF680A" w:rsidP="00DF680A">
            <w:pPr>
              <w:numPr>
                <w:ilvl w:val="0"/>
                <w:numId w:val="20"/>
              </w:numPr>
              <w:ind w:firstLine="0"/>
            </w:pPr>
            <w:r w:rsidRPr="00E76AEE">
              <w:t>у једном кругу</w:t>
            </w:r>
          </w:p>
          <w:p w:rsidR="00E76AEE" w:rsidRDefault="00E76AEE" w:rsidP="00E76AEE">
            <w:pPr>
              <w:numPr>
                <w:ilvl w:val="0"/>
                <w:numId w:val="20"/>
              </w:numPr>
              <w:ind w:firstLine="0"/>
            </w:pPr>
            <w:r w:rsidRPr="00E76AEE">
              <w:t>усменим путем</w:t>
            </w:r>
          </w:p>
          <w:p w:rsidR="00BE7735" w:rsidRDefault="00BE7735" w:rsidP="00BE7735">
            <w:pPr>
              <w:ind w:left="720"/>
            </w:pPr>
          </w:p>
          <w:p w:rsidR="00BE7735" w:rsidRPr="00800454" w:rsidRDefault="00BE7735" w:rsidP="00BE7735">
            <w:r w:rsidRPr="00800454">
              <w:t>Наручилац ће у овом поступку водити записник о преговарању.</w:t>
            </w:r>
          </w:p>
        </w:tc>
      </w:tr>
    </w:tbl>
    <w:p w:rsidR="00DF680A" w:rsidRDefault="00DF680A" w:rsidP="00DF680A"/>
    <w:p w:rsidR="00DF680A" w:rsidRDefault="00DF680A" w:rsidP="00DF680A"/>
    <w:p w:rsidR="00DF680A" w:rsidRDefault="00DF680A" w:rsidP="00DF680A"/>
    <w:p w:rsidR="00DF680A" w:rsidRDefault="00DF680A" w:rsidP="00DF680A"/>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DF680A" w:rsidRDefault="00DF680A" w:rsidP="007C2261">
      <w:pPr>
        <w:tabs>
          <w:tab w:val="left" w:pos="680"/>
        </w:tabs>
        <w:jc w:val="both"/>
        <w:rPr>
          <w:rFonts w:eastAsia="TimesNewRomanPSMT"/>
          <w:bCs/>
        </w:rPr>
      </w:pPr>
    </w:p>
    <w:p w:rsidR="00CE32A8" w:rsidRPr="00CE32A8" w:rsidRDefault="00CE32A8" w:rsidP="007C2261">
      <w:pPr>
        <w:tabs>
          <w:tab w:val="left" w:pos="680"/>
        </w:tabs>
        <w:jc w:val="both"/>
        <w:rPr>
          <w:rFonts w:eastAsia="TimesNewRomanPSMT"/>
          <w:bCs/>
        </w:rPr>
      </w:pPr>
    </w:p>
    <w:p w:rsidR="002D5B2C" w:rsidRPr="00EF6B5E" w:rsidRDefault="002D5B2C" w:rsidP="004563BF">
      <w:pPr>
        <w:pStyle w:val="Heading2"/>
        <w:numPr>
          <w:ilvl w:val="0"/>
          <w:numId w:val="5"/>
        </w:numPr>
        <w:rPr>
          <w:noProof/>
        </w:rPr>
      </w:pPr>
      <w:bookmarkStart w:id="20" w:name="_Toc364158546"/>
      <w:bookmarkStart w:id="21" w:name="_Toc488839002"/>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00DF680A">
        <w:rPr>
          <w:rFonts w:eastAsia="TimesNewRomanPS-BoldMT"/>
          <w:b/>
          <w:bCs/>
        </w:rPr>
        <w:t xml:space="preserve"> набавке</w:t>
      </w:r>
      <w:r w:rsidR="0066396C">
        <w:rPr>
          <w:rFonts w:eastAsia="TimesNewRomanPS-BoldMT"/>
          <w:b/>
          <w:bCs/>
          <w:lang/>
        </w:rPr>
        <w:t xml:space="preserve">, </w:t>
      </w:r>
      <w:r w:rsidR="0066396C">
        <w:rPr>
          <w:rFonts w:eastAsia="TimesNewRomanPS-BoldMT"/>
          <w:b/>
          <w:bCs/>
        </w:rPr>
        <w:t xml:space="preserve">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6396C" w:rsidRPr="00B65266" w:rsidRDefault="0066396C" w:rsidP="0066396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6396C" w:rsidRPr="00B65266" w:rsidRDefault="0066396C" w:rsidP="0066396C">
      <w:pPr>
        <w:jc w:val="both"/>
        <w:rPr>
          <w:noProof/>
          <w:lang w:val="sr-Cyrl-CS"/>
        </w:rPr>
      </w:pP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6396C" w:rsidRPr="00B65266" w:rsidRDefault="0066396C" w:rsidP="0066396C">
      <w:pPr>
        <w:pStyle w:val="ListParagraph"/>
        <w:numPr>
          <w:ilvl w:val="0"/>
          <w:numId w:val="10"/>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6396C" w:rsidRPr="00682A4E" w:rsidRDefault="0066396C" w:rsidP="0066396C">
      <w:pPr>
        <w:tabs>
          <w:tab w:val="left" w:pos="2940"/>
        </w:tabs>
        <w:jc w:val="both"/>
        <w:rPr>
          <w:rFonts w:eastAsia="TimesNewRomanPSMT"/>
          <w:bCs/>
        </w:rPr>
      </w:pPr>
    </w:p>
    <w:p w:rsidR="0066396C" w:rsidRDefault="0066396C" w:rsidP="0066396C">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C6626F"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943C79" w:rsidRDefault="00470A0E" w:rsidP="00A14830">
      <w:pPr>
        <w:jc w:val="both"/>
        <w:rPr>
          <w:lang/>
        </w:rPr>
      </w:pPr>
      <w:r>
        <w:t>Наручилац не дозвољава пренос доспелих потраживања директно подизвођачу у смислу члана 80. став 9. Закона о јавним набавкамa.</w:t>
      </w:r>
    </w:p>
    <w:p w:rsidR="0066396C" w:rsidRPr="0066396C" w:rsidRDefault="0066396C" w:rsidP="00A14830">
      <w:pPr>
        <w:jc w:val="both"/>
        <w:rPr>
          <w:lang/>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Pr="00EC12C4" w:rsidRDefault="00470A0E"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BE41E6" w:rsidRPr="00C72B0B" w:rsidRDefault="00BE41E6" w:rsidP="00BE41E6">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CE32A8" w:rsidRPr="001B2B46" w:rsidRDefault="00CE32A8" w:rsidP="00CE32A8">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CE32A8" w:rsidRPr="00E22841" w:rsidRDefault="00CE32A8" w:rsidP="00CE32A8">
      <w:pPr>
        <w:jc w:val="both"/>
        <w:rPr>
          <w:iCs/>
        </w:rPr>
      </w:pPr>
      <w:r w:rsidRPr="00E22841">
        <w:rPr>
          <w:iCs/>
        </w:rPr>
        <w:t>Плаћање се врши уплатом на рачун понуђача.</w:t>
      </w:r>
    </w:p>
    <w:p w:rsidR="00CE32A8" w:rsidRDefault="00CE32A8" w:rsidP="00CE32A8">
      <w:pPr>
        <w:jc w:val="both"/>
        <w:rPr>
          <w:b/>
          <w:bCs/>
          <w:i/>
          <w:iCs/>
          <w:highlight w:val="green"/>
          <w:lang w:val="sr-Cyrl-CS"/>
        </w:rPr>
      </w:pPr>
      <w:r w:rsidRPr="001B2B46">
        <w:rPr>
          <w:iCs/>
        </w:rPr>
        <w:t>Понуђачу није дозвољено да захтева аванс</w:t>
      </w:r>
      <w:r>
        <w:rPr>
          <w:iCs/>
        </w:rPr>
        <w:t>.</w:t>
      </w:r>
    </w:p>
    <w:p w:rsidR="00BE41E6" w:rsidRPr="00C72B0B" w:rsidRDefault="00BE41E6" w:rsidP="00BE41E6">
      <w:pPr>
        <w:jc w:val="both"/>
        <w:rPr>
          <w:b/>
          <w:bCs/>
          <w:i/>
          <w:iCs/>
          <w:highlight w:val="green"/>
        </w:rPr>
      </w:pPr>
    </w:p>
    <w:p w:rsidR="00BE41E6" w:rsidRPr="00B5661F" w:rsidRDefault="00BE41E6" w:rsidP="00BE41E6">
      <w:pPr>
        <w:jc w:val="both"/>
        <w:rPr>
          <w:b/>
          <w:iCs/>
        </w:rPr>
      </w:pPr>
      <w:r w:rsidRPr="00B5661F">
        <w:rPr>
          <w:b/>
          <w:bCs/>
          <w:iCs/>
        </w:rPr>
        <w:lastRenderedPageBreak/>
        <w:t xml:space="preserve">9.2. </w:t>
      </w:r>
      <w:r w:rsidRPr="00B5661F">
        <w:rPr>
          <w:b/>
          <w:iCs/>
          <w:u w:val="single"/>
        </w:rPr>
        <w:t>Захтеви у погледу гарантног рока</w:t>
      </w:r>
    </w:p>
    <w:p w:rsidR="00CE32A8" w:rsidRDefault="00CE32A8" w:rsidP="00CE32A8">
      <w:pPr>
        <w:jc w:val="both"/>
        <w:rPr>
          <w:iCs/>
        </w:rPr>
      </w:pPr>
      <w:r w:rsidRPr="00B5661F">
        <w:rPr>
          <w:iCs/>
        </w:rPr>
        <w:t>Наручилац нема захтеве у погледу гарантног рока.</w:t>
      </w:r>
    </w:p>
    <w:p w:rsidR="00BE41E6" w:rsidRPr="00553751" w:rsidRDefault="00BE41E6" w:rsidP="00BE41E6">
      <w:pPr>
        <w:jc w:val="both"/>
        <w:rPr>
          <w:iCs/>
        </w:rPr>
      </w:pPr>
    </w:p>
    <w:p w:rsidR="00BE41E6" w:rsidRDefault="00BE41E6" w:rsidP="00BE41E6">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E32A8" w:rsidRPr="005B7608" w:rsidRDefault="00CE32A8" w:rsidP="00CE32A8">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CE32A8" w:rsidRDefault="00CE32A8" w:rsidP="00CE32A8">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E32A8" w:rsidRPr="00BB4C53" w:rsidRDefault="00CE32A8" w:rsidP="00CE32A8">
      <w:pPr>
        <w:jc w:val="both"/>
        <w:rPr>
          <w:noProof/>
          <w:lang w:val="sr-Cyrl-CS"/>
        </w:rPr>
      </w:pPr>
    </w:p>
    <w:p w:rsidR="00CE32A8" w:rsidRDefault="00CE32A8" w:rsidP="00CE32A8">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BE41E6" w:rsidRPr="005F42EC" w:rsidRDefault="00BE41E6" w:rsidP="00BE41E6">
      <w:pPr>
        <w:jc w:val="both"/>
        <w:rPr>
          <w:b/>
          <w:bCs/>
          <w:i/>
          <w:iCs/>
          <w:highlight w:val="yellow"/>
        </w:rPr>
      </w:pPr>
    </w:p>
    <w:p w:rsidR="00BE41E6" w:rsidRPr="00771C28" w:rsidRDefault="00BE41E6" w:rsidP="00BE41E6">
      <w:pPr>
        <w:jc w:val="both"/>
        <w:rPr>
          <w:b/>
          <w:iCs/>
        </w:rPr>
      </w:pPr>
      <w:r w:rsidRPr="008840A4">
        <w:rPr>
          <w:b/>
          <w:bCs/>
          <w:iCs/>
        </w:rPr>
        <w:t xml:space="preserve">9.4. </w:t>
      </w:r>
      <w:r w:rsidRPr="00771C28">
        <w:rPr>
          <w:b/>
          <w:iCs/>
          <w:u w:val="single"/>
        </w:rPr>
        <w:t>Захтев у погледу рока важења понуде</w:t>
      </w:r>
    </w:p>
    <w:p w:rsidR="00BE41E6" w:rsidRPr="00771C28" w:rsidRDefault="00BE41E6" w:rsidP="00BE41E6">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BE41E6" w:rsidRPr="00771C28" w:rsidRDefault="00BE41E6" w:rsidP="00BE41E6">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BE41E6" w:rsidRDefault="00BE41E6" w:rsidP="00BE41E6">
      <w:pPr>
        <w:jc w:val="both"/>
        <w:rPr>
          <w:iCs/>
        </w:rPr>
      </w:pPr>
      <w:r w:rsidRPr="00771C28">
        <w:rPr>
          <w:iCs/>
        </w:rPr>
        <w:t>Понуђач који прихвати захтев за продужење рока важења понуде на може мењати понуду.</w:t>
      </w:r>
    </w:p>
    <w:p w:rsidR="00BE41E6" w:rsidRPr="009328DA" w:rsidRDefault="00BE41E6" w:rsidP="00BE41E6">
      <w:pPr>
        <w:jc w:val="both"/>
        <w:rPr>
          <w:b/>
          <w:bCs/>
          <w:i/>
          <w:iCs/>
        </w:rPr>
      </w:pPr>
    </w:p>
    <w:p w:rsidR="00BE41E6" w:rsidRPr="000746DE" w:rsidRDefault="00BE41E6" w:rsidP="00BE41E6">
      <w:pPr>
        <w:jc w:val="both"/>
        <w:rPr>
          <w:b/>
          <w:u w:val="single"/>
        </w:rPr>
      </w:pPr>
      <w:r w:rsidRPr="008840A4">
        <w:rPr>
          <w:b/>
        </w:rPr>
        <w:t xml:space="preserve">9.5. </w:t>
      </w:r>
      <w:r w:rsidRPr="000746DE">
        <w:rPr>
          <w:b/>
          <w:u w:val="single"/>
        </w:rPr>
        <w:t>Други захтеви</w:t>
      </w:r>
    </w:p>
    <w:p w:rsidR="00CE32A8" w:rsidRDefault="00CE32A8" w:rsidP="00CE32A8">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CE32A8" w:rsidRDefault="00CE32A8" w:rsidP="00CE32A8">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A14830" w:rsidRPr="00BE41E6" w:rsidRDefault="00A14830" w:rsidP="00A14830">
      <w:pPr>
        <w:jc w:val="both"/>
        <w:rPr>
          <w:b/>
          <w:bCs/>
          <w:i/>
          <w:i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EB4EAB">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07DC8" w:rsidRPr="00571245" w:rsidRDefault="00507DC8"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BE41E6" w:rsidRPr="000746DE" w:rsidRDefault="00BE41E6" w:rsidP="00BE41E6">
      <w:pPr>
        <w:jc w:val="both"/>
        <w:rPr>
          <w:rFonts w:eastAsia="TimesNewRomanPSMT"/>
          <w:bCs/>
          <w:iCs/>
        </w:rPr>
      </w:pPr>
      <w:r w:rsidRPr="000746DE">
        <w:rPr>
          <w:rFonts w:eastAsia="TimesNewRomanPSMT"/>
          <w:bCs/>
          <w:iCs/>
        </w:rPr>
        <w:lastRenderedPageBreak/>
        <w:t>Подаци о пореским обавезама се могу добити у Пореској управи, Министарства финансија.</w:t>
      </w:r>
    </w:p>
    <w:p w:rsidR="00BE41E6" w:rsidRPr="000746DE" w:rsidRDefault="00BE41E6" w:rsidP="00BE41E6">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E41E6" w:rsidRPr="000746DE" w:rsidRDefault="00BE41E6" w:rsidP="00BE41E6">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E32A8" w:rsidRPr="00571245" w:rsidRDefault="00CE32A8" w:rsidP="00CE32A8">
      <w:pPr>
        <w:jc w:val="both"/>
      </w:pPr>
    </w:p>
    <w:p w:rsidR="00CE32A8" w:rsidRPr="00A174A6" w:rsidRDefault="00CE32A8" w:rsidP="00F2767B">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E32A8" w:rsidRPr="00ED2B0A" w:rsidRDefault="00CE32A8" w:rsidP="00CE32A8">
      <w:pPr>
        <w:jc w:val="both"/>
        <w:rPr>
          <w:noProof/>
        </w:rPr>
      </w:pPr>
    </w:p>
    <w:p w:rsidR="00CE32A8" w:rsidRPr="004D7B89" w:rsidRDefault="00CE32A8" w:rsidP="00CE32A8">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E32A8" w:rsidRPr="004D7B89" w:rsidRDefault="00CE32A8" w:rsidP="00CE32A8">
      <w:pPr>
        <w:pStyle w:val="ListParagraph"/>
        <w:ind w:left="87" w:firstLine="453"/>
        <w:jc w:val="both"/>
        <w:rPr>
          <w:noProof/>
        </w:rPr>
      </w:pPr>
    </w:p>
    <w:p w:rsidR="00CE32A8" w:rsidRPr="004D7B89" w:rsidRDefault="00CE32A8" w:rsidP="00CE32A8">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E32A8" w:rsidRPr="004D7B89" w:rsidRDefault="00CE32A8" w:rsidP="00CE32A8">
      <w:pPr>
        <w:pStyle w:val="ListParagraph"/>
        <w:ind w:left="87" w:firstLine="453"/>
        <w:jc w:val="both"/>
        <w:rPr>
          <w:rFonts w:eastAsia="TimesNewRomanPSMT"/>
          <w:bCs/>
          <w:iCs/>
          <w:lang w:val="sr-Cyrl-CS"/>
        </w:rPr>
      </w:pPr>
    </w:p>
    <w:p w:rsidR="00CE32A8" w:rsidRPr="004D7B89" w:rsidRDefault="00CE32A8" w:rsidP="00CE32A8">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E32A8" w:rsidRDefault="00CE32A8" w:rsidP="00CE32A8">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(извршење уговорне обавезе). </w:t>
      </w:r>
      <w:r w:rsidRPr="004D7B89">
        <w:t>Средство обезбеђења не може се вратити понуђачу пре истека рока трајања.</w:t>
      </w:r>
    </w:p>
    <w:p w:rsidR="00BD41D1" w:rsidRPr="005833F4" w:rsidRDefault="00BD41D1"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571245" w:rsidRDefault="00A14830" w:rsidP="00AE69B9">
      <w:pPr>
        <w:spacing w:before="120" w:after="120"/>
        <w:jc w:val="both"/>
      </w:pPr>
      <w:r w:rsidRPr="000746DE">
        <w:t>Предметна набавка не садржи поверљиве информације које наручилац ставља на располагање.</w:t>
      </w:r>
    </w:p>
    <w:p w:rsidR="00F2767B" w:rsidRDefault="00F2767B" w:rsidP="00A14830">
      <w:pPr>
        <w:jc w:val="both"/>
        <w:rPr>
          <w:b/>
          <w:b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D2ABB" w:rsidRPr="004D2ABB" w:rsidRDefault="004D2ABB" w:rsidP="00A14830">
      <w:pPr>
        <w:jc w:val="both"/>
        <w:rPr>
          <w:b/>
          <w:bCs/>
        </w:rPr>
      </w:pP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BE41E6" w:rsidRPr="00F0579E" w:rsidRDefault="00BE41E6" w:rsidP="00BE41E6">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BE41E6" w:rsidRPr="002B5E0F" w:rsidRDefault="00BE41E6" w:rsidP="00BE41E6">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sidR="00CE32A8">
        <w:rPr>
          <w:rFonts w:eastAsia="TimesNewRomanPSMT"/>
          <w:bCs/>
          <w:lang w:val="sr-Cyrl-CS"/>
        </w:rPr>
        <w:t>7</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CE32A8" w:rsidRDefault="00CE32A8" w:rsidP="00CE32A8">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CE32A8" w:rsidRDefault="00CE32A8" w:rsidP="00CE32A8">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BA10EA" w:rsidRDefault="00BA10EA" w:rsidP="00BA10E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 ове јавне набавке, сврха уплате: ЗЗП, корисник: буџет Републике Србије у складу са чланом 156. Закона о јавним набавкама, уплати таксу од:</w:t>
      </w:r>
    </w:p>
    <w:p w:rsidR="00547662" w:rsidRDefault="00547662" w:rsidP="00547662">
      <w:pPr>
        <w:jc w:val="both"/>
      </w:pPr>
    </w:p>
    <w:p w:rsidR="00BA10EA" w:rsidRPr="0027515B" w:rsidRDefault="00BA10EA" w:rsidP="00BA10E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BA10EA" w:rsidRPr="0027515B" w:rsidRDefault="00BA10EA" w:rsidP="00BA10E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BA10EA" w:rsidRPr="0027515B" w:rsidRDefault="00BA10EA" w:rsidP="00BA10E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BA10EA" w:rsidRPr="0027515B" w:rsidRDefault="00BA10EA" w:rsidP="00BA10E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BA10EA" w:rsidRPr="00BD7B9F" w:rsidRDefault="00BA10EA" w:rsidP="00BA10E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BA10EA" w:rsidRPr="0027515B" w:rsidRDefault="00BA10EA" w:rsidP="00BA10E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BA10EA" w:rsidRPr="0027515B" w:rsidRDefault="00BA10EA" w:rsidP="00BA10EA">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BA10EA" w:rsidRPr="00BA10EA" w:rsidRDefault="00BA10EA"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BA10EA" w:rsidRPr="004D2ABB" w:rsidRDefault="00BA10EA"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571245" w:rsidRPr="0066396C" w:rsidRDefault="00571245" w:rsidP="00A14830">
      <w:pPr>
        <w:jc w:val="both"/>
        <w:rPr>
          <w:lang/>
        </w:rPr>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547662" w:rsidRDefault="00547662" w:rsidP="00547662">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547662" w:rsidRDefault="00547662" w:rsidP="00547662">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6F6460" w:rsidRDefault="006F6460" w:rsidP="00547662">
      <w:pPr>
        <w:ind w:firstLine="720"/>
        <w:jc w:val="both"/>
        <w:rPr>
          <w:shd w:val="clear" w:color="auto" w:fill="FFFFFF"/>
        </w:rPr>
      </w:pPr>
    </w:p>
    <w:p w:rsidR="006F6460" w:rsidRPr="0066396C" w:rsidRDefault="006F6460" w:rsidP="0066396C">
      <w:pPr>
        <w:jc w:val="both"/>
        <w:rPr>
          <w:lang/>
        </w:rPr>
      </w:pPr>
      <w:r>
        <w:t>Наручилац ће дозволити измене уговора у следећим ситуацијама:</w:t>
      </w:r>
    </w:p>
    <w:p w:rsidR="006F6460" w:rsidRDefault="006F6460" w:rsidP="006F6460">
      <w:pPr>
        <w:pStyle w:val="ListParagraph"/>
        <w:numPr>
          <w:ilvl w:val="0"/>
          <w:numId w:val="17"/>
        </w:numPr>
        <w:jc w:val="both"/>
      </w:pPr>
      <w:r>
        <w:t>Уколико се повећа обим предмета јавне набавке због непредвиђених околности;</w:t>
      </w:r>
    </w:p>
    <w:p w:rsidR="006F6460" w:rsidRDefault="006F6460" w:rsidP="006F6460">
      <w:pPr>
        <w:pStyle w:val="ListParagraph"/>
        <w:numPr>
          <w:ilvl w:val="0"/>
          <w:numId w:val="17"/>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6F6460" w:rsidRDefault="006F6460" w:rsidP="006F6460">
      <w:pPr>
        <w:pStyle w:val="ListParagraph"/>
        <w:numPr>
          <w:ilvl w:val="0"/>
          <w:numId w:val="17"/>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E69B9" w:rsidRPr="00571245" w:rsidRDefault="006F6460" w:rsidP="000103EC">
      <w:pPr>
        <w:pStyle w:val="ListParagraph"/>
        <w:numPr>
          <w:ilvl w:val="0"/>
          <w:numId w:val="17"/>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571245" w:rsidRPr="00571245" w:rsidRDefault="00571245" w:rsidP="00571245">
      <w:pPr>
        <w:jc w:val="both"/>
      </w:pPr>
    </w:p>
    <w:p w:rsidR="000103EC" w:rsidRPr="0066396C" w:rsidRDefault="000103EC" w:rsidP="000103EC">
      <w:pPr>
        <w:jc w:val="both"/>
        <w:rPr>
          <w:b/>
          <w:lang/>
        </w:rPr>
      </w:pPr>
      <w:r w:rsidRPr="00F726E2">
        <w:rPr>
          <w:b/>
        </w:rPr>
        <w:t>НАПОМЕНА</w:t>
      </w:r>
      <w:r w:rsidRPr="00066B40">
        <w:rPr>
          <w:b/>
        </w:rPr>
        <w:t>:</w:t>
      </w: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CE32A8" w:rsidRPr="0066396C" w:rsidRDefault="000103EC" w:rsidP="000103EC">
      <w:pPr>
        <w:jc w:val="both"/>
        <w:rPr>
          <w:noProof/>
          <w:lang/>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BA10EA" w:rsidRDefault="00BA10EA" w:rsidP="00BA10EA">
      <w:pPr>
        <w:pStyle w:val="Heading2"/>
        <w:numPr>
          <w:ilvl w:val="0"/>
          <w:numId w:val="5"/>
        </w:numPr>
      </w:pPr>
      <w:bookmarkStart w:id="29" w:name="_Toc448141802"/>
      <w:bookmarkStart w:id="30" w:name="_Toc477351227"/>
      <w:bookmarkStart w:id="31" w:name="_Toc488839003"/>
      <w:r w:rsidRPr="00407855">
        <w:lastRenderedPageBreak/>
        <w:t>РАЗРАДА КРИТЕРИЈУМА</w:t>
      </w:r>
      <w:bookmarkEnd w:id="29"/>
      <w:bookmarkEnd w:id="30"/>
      <w:bookmarkEnd w:id="31"/>
      <w:r w:rsidRPr="00407855">
        <w:t xml:space="preserve"> </w:t>
      </w:r>
    </w:p>
    <w:p w:rsidR="00BA10EA" w:rsidRDefault="00BA10EA" w:rsidP="00BA10EA"/>
    <w:p w:rsidR="00BA10EA" w:rsidRPr="00135AFD" w:rsidRDefault="00BA10EA" w:rsidP="00BA10EA"/>
    <w:p w:rsidR="00BA10EA" w:rsidRDefault="00BA10EA" w:rsidP="00BA10EA">
      <w:pPr>
        <w:pStyle w:val="Footer"/>
        <w:tabs>
          <w:tab w:val="clear" w:pos="8640"/>
          <w:tab w:val="right" w:pos="9072"/>
        </w:tabs>
        <w:jc w:val="center"/>
        <w:rPr>
          <w:b/>
        </w:rPr>
      </w:pPr>
      <w:r w:rsidRPr="00407855">
        <w:rPr>
          <w:b/>
          <w:lang w:val="sr-Latn-CS"/>
        </w:rPr>
        <w:t>ПО ЈАВНОМ ПОЗИВУ БРОЈ</w:t>
      </w:r>
      <w:r>
        <w:rPr>
          <w:b/>
        </w:rPr>
        <w:t xml:space="preserve">  </w:t>
      </w:r>
      <w:r w:rsidR="0066396C">
        <w:rPr>
          <w:b/>
          <w:lang w:val="sr-Cyrl-CS"/>
        </w:rPr>
        <w:t>192</w:t>
      </w:r>
      <w:r>
        <w:rPr>
          <w:b/>
          <w:lang w:val="sr-Cyrl-CS"/>
        </w:rPr>
        <w:t>-17</w:t>
      </w:r>
      <w:r>
        <w:rPr>
          <w:b/>
          <w:lang w:val="sr-Latn-CS"/>
        </w:rPr>
        <w:t>-</w:t>
      </w:r>
      <w:r>
        <w:rPr>
          <w:b/>
        </w:rPr>
        <w:t>П</w:t>
      </w:r>
      <w:r w:rsidRPr="005961C3">
        <w:rPr>
          <w:b/>
          <w:lang w:val="sr-Cyrl-CS"/>
        </w:rPr>
        <w:t xml:space="preserve"> </w:t>
      </w:r>
      <w:r>
        <w:rPr>
          <w:b/>
          <w:lang w:val="sr-Cyrl-CS"/>
        </w:rPr>
        <w:t xml:space="preserve">- </w:t>
      </w:r>
      <w:r w:rsidR="0066396C">
        <w:rPr>
          <w:b/>
          <w:lang w:val="sr-Cyrl-CS"/>
        </w:rPr>
        <w:t>Набавка</w:t>
      </w:r>
      <w:r w:rsidR="0066396C">
        <w:rPr>
          <w:b/>
        </w:rPr>
        <w:t xml:space="preserve"> медицинске пластике за потребе </w:t>
      </w:r>
      <w:r w:rsidR="0066396C" w:rsidRPr="00A978FC">
        <w:rPr>
          <w:b/>
          <w:noProof/>
        </w:rPr>
        <w:t>Клиничког центра Војводине</w:t>
      </w:r>
    </w:p>
    <w:p w:rsidR="00BA10EA" w:rsidRDefault="00BA10EA" w:rsidP="00BA10EA">
      <w:pPr>
        <w:pStyle w:val="Footer"/>
        <w:tabs>
          <w:tab w:val="clear" w:pos="8640"/>
          <w:tab w:val="right" w:pos="9072"/>
        </w:tabs>
        <w:jc w:val="center"/>
      </w:pPr>
    </w:p>
    <w:p w:rsidR="00F2767B" w:rsidRPr="001776D0" w:rsidRDefault="00F2767B" w:rsidP="00BA10EA">
      <w:pPr>
        <w:pStyle w:val="Footer"/>
        <w:tabs>
          <w:tab w:val="clear" w:pos="8640"/>
          <w:tab w:val="right" w:pos="9072"/>
        </w:tabs>
        <w:jc w:val="center"/>
      </w:pPr>
    </w:p>
    <w:p w:rsidR="00BA10EA" w:rsidRDefault="00BA10EA" w:rsidP="00BA10EA">
      <w:pPr>
        <w:ind w:firstLine="720"/>
      </w:pPr>
      <w:r w:rsidRPr="00FF0F8B">
        <w:t>Критеријум за доделу уговора је економски најповољнија понуда који се заснива на следећим елементима:</w:t>
      </w:r>
    </w:p>
    <w:p w:rsidR="00BA10EA" w:rsidRDefault="00BA10EA" w:rsidP="00BA10EA"/>
    <w:p w:rsidR="00F2767B" w:rsidRDefault="00F2767B" w:rsidP="00BA10EA"/>
    <w:p w:rsidR="00F2767B" w:rsidRPr="00135AFD" w:rsidRDefault="00F2767B" w:rsidP="00BA10EA"/>
    <w:p w:rsidR="00CE32A8" w:rsidRPr="00E73953" w:rsidRDefault="00CE32A8" w:rsidP="00CE32A8">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CE32A8" w:rsidRPr="00B56EE1" w:rsidRDefault="00CE32A8" w:rsidP="00CE32A8">
      <w:pPr>
        <w:rPr>
          <w:lang w:val="sr-Cyrl-CS"/>
        </w:rPr>
      </w:pPr>
      <w:r w:rsidRPr="00B56EE1">
        <w:rPr>
          <w:lang w:val="sr-Cyrl-CS"/>
        </w:rPr>
        <w:t xml:space="preserve"> </w:t>
      </w:r>
    </w:p>
    <w:p w:rsidR="00CE32A8" w:rsidRPr="00B56EE1" w:rsidRDefault="00CE32A8" w:rsidP="00CE32A8">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CE32A8" w:rsidRPr="00B56EE1" w:rsidRDefault="00CE32A8" w:rsidP="00CE32A8">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CE32A8" w:rsidRPr="00B56EE1" w:rsidRDefault="00CE32A8" w:rsidP="00CE32A8">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CE32A8" w:rsidRDefault="00CE32A8" w:rsidP="00CE32A8">
      <w:pPr>
        <w:jc w:val="both"/>
      </w:pPr>
    </w:p>
    <w:p w:rsidR="00F2767B" w:rsidRPr="00034904" w:rsidRDefault="00F2767B" w:rsidP="00CE32A8">
      <w:pPr>
        <w:jc w:val="both"/>
      </w:pPr>
    </w:p>
    <w:p w:rsidR="00CE32A8" w:rsidRPr="00F73DC8" w:rsidRDefault="00CE32A8" w:rsidP="00CE32A8">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CE32A8" w:rsidRPr="00F73DC8" w:rsidRDefault="00CE32A8" w:rsidP="00CE32A8">
      <w:pPr>
        <w:autoSpaceDE w:val="0"/>
        <w:autoSpaceDN w:val="0"/>
        <w:adjustRightInd w:val="0"/>
        <w:rPr>
          <w:b/>
          <w:bCs/>
          <w:noProof/>
          <w:color w:val="000000"/>
          <w:szCs w:val="17"/>
        </w:rPr>
      </w:pPr>
    </w:p>
    <w:p w:rsidR="00CE32A8" w:rsidRPr="00F73DC8" w:rsidRDefault="00CE32A8" w:rsidP="00CE32A8">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CE32A8" w:rsidRPr="00F73DC8" w:rsidRDefault="00CE32A8" w:rsidP="00CE32A8">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CE32A8" w:rsidRPr="00F73DC8" w:rsidRDefault="00CE32A8" w:rsidP="00CE32A8">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CE32A8" w:rsidRDefault="00CE32A8" w:rsidP="00CE32A8">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CE32A8" w:rsidRDefault="00CE32A8" w:rsidP="00CE32A8">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CE32A8" w:rsidRDefault="00CE32A8" w:rsidP="00CE32A8"/>
    <w:p w:rsidR="00CE32A8" w:rsidRPr="00034904" w:rsidRDefault="00CE32A8" w:rsidP="00CE32A8"/>
    <w:p w:rsidR="00CE32A8" w:rsidRPr="00144F03" w:rsidRDefault="00CE32A8" w:rsidP="00CE32A8">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p w:rsidR="00BA10EA" w:rsidRDefault="00BA10EA" w:rsidP="000103EC">
      <w:pPr>
        <w:jc w:val="both"/>
        <w:rPr>
          <w:noProof/>
        </w:rPr>
      </w:pPr>
    </w:p>
    <w:bookmarkEnd w:id="22"/>
    <w:bookmarkEnd w:id="23"/>
    <w:bookmarkEnd w:id="24"/>
    <w:bookmarkEnd w:id="25"/>
    <w:bookmarkEnd w:id="26"/>
    <w:bookmarkEnd w:id="27"/>
    <w:bookmarkEnd w:id="28"/>
    <w:p w:rsidR="009B4AE2" w:rsidRDefault="009B4AE2"/>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 w:rsidR="00CE32A8" w:rsidRDefault="00CE32A8">
      <w:pPr>
        <w:rPr>
          <w:lang/>
        </w:rPr>
      </w:pPr>
    </w:p>
    <w:p w:rsidR="007F09FE" w:rsidRPr="007F09FE" w:rsidRDefault="007F09FE">
      <w:pPr>
        <w:rPr>
          <w:lang/>
        </w:rPr>
      </w:pPr>
    </w:p>
    <w:p w:rsidR="00CE32A8" w:rsidRDefault="00CE32A8"/>
    <w:p w:rsidR="007F09FE" w:rsidRPr="00407855" w:rsidRDefault="007F09FE" w:rsidP="007F09FE">
      <w:pPr>
        <w:jc w:val="both"/>
        <w:rPr>
          <w:lang w:val="sr-Cyrl-CS"/>
        </w:rPr>
      </w:pPr>
      <w:r w:rsidRPr="00407855">
        <w:rPr>
          <w:lang w:val="sr-Cyrl-CS"/>
        </w:rPr>
        <w:lastRenderedPageBreak/>
        <w:t>____________________________</w:t>
      </w:r>
    </w:p>
    <w:p w:rsidR="007F09FE" w:rsidRPr="00407855" w:rsidRDefault="007F09FE" w:rsidP="007F09FE">
      <w:pPr>
        <w:jc w:val="both"/>
        <w:rPr>
          <w:lang w:val="sr-Cyrl-CS"/>
        </w:rPr>
      </w:pPr>
      <w:r>
        <w:rPr>
          <w:lang w:val="sr-Cyrl-CS"/>
        </w:rPr>
        <w:t xml:space="preserve">      </w:t>
      </w:r>
      <w:r w:rsidRPr="00407855">
        <w:rPr>
          <w:lang w:val="sr-Cyrl-CS"/>
        </w:rPr>
        <w:t>(Тачан назив понуђача)</w:t>
      </w:r>
    </w:p>
    <w:p w:rsidR="007F09FE" w:rsidRPr="00407855" w:rsidRDefault="007F09FE" w:rsidP="007F09FE">
      <w:pPr>
        <w:jc w:val="both"/>
        <w:rPr>
          <w:lang w:val="sr-Cyrl-CS"/>
        </w:rPr>
      </w:pPr>
      <w:r>
        <w:rPr>
          <w:lang w:val="sr-Cyrl-CS"/>
        </w:rPr>
        <w:t xml:space="preserve">   </w:t>
      </w:r>
    </w:p>
    <w:p w:rsidR="007F09FE" w:rsidRPr="00407855" w:rsidRDefault="007F09FE" w:rsidP="007F09FE">
      <w:pPr>
        <w:jc w:val="both"/>
        <w:rPr>
          <w:lang w:val="sr-Cyrl-CS"/>
        </w:rPr>
      </w:pPr>
      <w:r w:rsidRPr="00407855">
        <w:rPr>
          <w:lang w:val="sr-Cyrl-CS"/>
        </w:rPr>
        <w:t>____________________________</w:t>
      </w:r>
    </w:p>
    <w:p w:rsidR="007F09FE" w:rsidRPr="00F0579E" w:rsidRDefault="007F09FE" w:rsidP="007F09FE">
      <w:pPr>
        <w:jc w:val="both"/>
        <w:rPr>
          <w:lang w:val="sr-Cyrl-CS"/>
        </w:rPr>
      </w:pPr>
      <w:r>
        <w:rPr>
          <w:lang w:val="sr-Cyrl-CS"/>
        </w:rPr>
        <w:t xml:space="preserve">         </w:t>
      </w:r>
      <w:r w:rsidRPr="00407855">
        <w:rPr>
          <w:lang w:val="sr-Cyrl-CS"/>
        </w:rPr>
        <w:t>(Адреса понуђача)</w:t>
      </w:r>
    </w:p>
    <w:p w:rsidR="007F09FE" w:rsidRPr="00CC055C" w:rsidRDefault="007F09FE" w:rsidP="007F09FE">
      <w:pPr>
        <w:jc w:val="both"/>
        <w:rPr>
          <w:highlight w:val="yellow"/>
          <w:lang w:val="sr-Cyrl-CS"/>
        </w:rPr>
      </w:pPr>
    </w:p>
    <w:p w:rsidR="007F09FE" w:rsidRDefault="007F09FE" w:rsidP="007F09FE">
      <w:pPr>
        <w:jc w:val="center"/>
        <w:rPr>
          <w:b/>
          <w:lang w:val="sr-Cyrl-CS"/>
        </w:rPr>
      </w:pPr>
      <w:bookmarkStart w:id="32" w:name="_Toc311630098"/>
      <w:bookmarkStart w:id="33" w:name="_Toc311630144"/>
      <w:bookmarkStart w:id="34" w:name="_Toc311630308"/>
      <w:bookmarkStart w:id="35" w:name="_Toc311630388"/>
      <w:bookmarkStart w:id="36" w:name="_Toc318711579"/>
      <w:bookmarkStart w:id="37" w:name="_Toc353479478"/>
      <w:r w:rsidRPr="006D242F">
        <w:rPr>
          <w:b/>
          <w:lang w:val="sr-Cyrl-CS"/>
        </w:rPr>
        <w:t>ОБРАЗАЦ</w:t>
      </w:r>
      <w:bookmarkStart w:id="38" w:name="_Toc311630099"/>
      <w:bookmarkStart w:id="39" w:name="_Toc311630145"/>
      <w:bookmarkEnd w:id="32"/>
      <w:bookmarkEnd w:id="33"/>
      <w:r w:rsidRPr="006D242F">
        <w:rPr>
          <w:b/>
          <w:lang w:val="sr-Cyrl-CS"/>
        </w:rPr>
        <w:t xml:space="preserve"> ЗА УНОШЕЊЕ ПОДАТАКА ИЗ ПОНУДЕ КОЈИ СУ ОДРЕЂЕНИ КАО ЕЛЕМЕНТИ КРИТЕРИЈУМА</w:t>
      </w:r>
      <w:bookmarkEnd w:id="34"/>
      <w:bookmarkEnd w:id="35"/>
      <w:bookmarkEnd w:id="36"/>
      <w:bookmarkEnd w:id="37"/>
      <w:bookmarkEnd w:id="38"/>
      <w:bookmarkEnd w:id="39"/>
    </w:p>
    <w:p w:rsidR="007F09FE" w:rsidRPr="00F0579E" w:rsidRDefault="007F09FE" w:rsidP="007F09FE">
      <w:pPr>
        <w:jc w:val="center"/>
        <w:rPr>
          <w:b/>
          <w:lang w:val="sr-Cyrl-CS"/>
        </w:rPr>
      </w:pPr>
    </w:p>
    <w:p w:rsidR="007F09FE" w:rsidRPr="00F0579E" w:rsidRDefault="007F09FE" w:rsidP="007F09FE">
      <w:pPr>
        <w:jc w:val="center"/>
        <w:rPr>
          <w:lang w:val="sr-Cyrl-CS"/>
        </w:rPr>
      </w:pPr>
      <w:r w:rsidRPr="00F0579E">
        <w:rPr>
          <w:lang w:val="sr-Cyrl-CS"/>
        </w:rPr>
        <w:t xml:space="preserve">у поступку број </w:t>
      </w:r>
      <w:r>
        <w:t>1</w:t>
      </w:r>
      <w:r>
        <w:rPr>
          <w:lang/>
        </w:rPr>
        <w:t>9</w:t>
      </w:r>
      <w:r>
        <w:t>2</w:t>
      </w:r>
      <w:r>
        <w:rPr>
          <w:lang w:val="sr-Cyrl-CS"/>
        </w:rPr>
        <w:t>-17-П</w:t>
      </w:r>
      <w:r w:rsidR="00EE0CD8">
        <w:rPr>
          <w:lang w:val="sr-Cyrl-CS"/>
        </w:rPr>
        <w:t>, за партију бр._______</w:t>
      </w:r>
    </w:p>
    <w:p w:rsidR="007F09FE" w:rsidRPr="00CC055C" w:rsidRDefault="007F09FE" w:rsidP="007F09FE">
      <w:pPr>
        <w:jc w:val="both"/>
        <w:rPr>
          <w:highlight w:val="yellow"/>
          <w:lang w:val="sr-Cyrl-CS"/>
        </w:rPr>
      </w:pPr>
    </w:p>
    <w:p w:rsidR="007F09FE" w:rsidRDefault="007F09FE" w:rsidP="007F09FE">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7F09FE" w:rsidRPr="005911CF" w:rsidRDefault="007F09FE" w:rsidP="007F09FE">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7F09FE" w:rsidRPr="00F73DC8" w:rsidTr="00E8264F">
        <w:trPr>
          <w:jc w:val="center"/>
        </w:trPr>
        <w:tc>
          <w:tcPr>
            <w:tcW w:w="5810" w:type="dxa"/>
            <w:vAlign w:val="center"/>
          </w:tcPr>
          <w:p w:rsidR="007F09FE" w:rsidRPr="00564791" w:rsidRDefault="007F09FE" w:rsidP="00E8264F">
            <w:pPr>
              <w:autoSpaceDE w:val="0"/>
              <w:autoSpaceDN w:val="0"/>
              <w:adjustRightInd w:val="0"/>
              <w:rPr>
                <w:noProof/>
              </w:rPr>
            </w:pPr>
            <w:r w:rsidRPr="00F73DC8">
              <w:rPr>
                <w:b/>
                <w:noProof/>
              </w:rPr>
              <w:t>1. ПОНУЂЕНА ЦЕНА</w:t>
            </w:r>
            <w:r w:rsidRPr="00F73DC8">
              <w:rPr>
                <w:noProof/>
              </w:rPr>
              <w:t xml:space="preserve"> (</w:t>
            </w:r>
            <w:r>
              <w:rPr>
                <w:noProof/>
              </w:rPr>
              <w:t xml:space="preserve">без </w:t>
            </w:r>
            <w:r w:rsidRPr="00F73DC8">
              <w:rPr>
                <w:noProof/>
              </w:rPr>
              <w:t>ПДВ)</w:t>
            </w:r>
          </w:p>
          <w:p w:rsidR="007F09FE" w:rsidRPr="00F73DC8" w:rsidRDefault="007F09FE" w:rsidP="00E8264F">
            <w:pPr>
              <w:autoSpaceDE w:val="0"/>
              <w:autoSpaceDN w:val="0"/>
              <w:adjustRightInd w:val="0"/>
              <w:rPr>
                <w:b/>
                <w:bCs/>
                <w:noProof/>
                <w:lang w:val="sr-Latn-CS"/>
              </w:rPr>
            </w:pPr>
          </w:p>
        </w:tc>
        <w:tc>
          <w:tcPr>
            <w:tcW w:w="2910" w:type="dxa"/>
            <w:vAlign w:val="center"/>
          </w:tcPr>
          <w:p w:rsidR="007F09FE" w:rsidRPr="00F73DC8" w:rsidRDefault="007F09FE" w:rsidP="00E8264F">
            <w:pPr>
              <w:keepNext/>
              <w:autoSpaceDE w:val="0"/>
              <w:autoSpaceDN w:val="0"/>
              <w:adjustRightInd w:val="0"/>
              <w:jc w:val="center"/>
              <w:outlineLvl w:val="0"/>
              <w:rPr>
                <w:bCs/>
                <w:noProof/>
                <w:lang w:val="sr-Latn-CS"/>
              </w:rPr>
            </w:pPr>
          </w:p>
          <w:p w:rsidR="007F09FE" w:rsidRDefault="007F09FE" w:rsidP="00E8264F">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7F09FE" w:rsidRPr="00F73DC8" w:rsidRDefault="007F09FE" w:rsidP="00E8264F">
            <w:pPr>
              <w:keepNext/>
              <w:autoSpaceDE w:val="0"/>
              <w:autoSpaceDN w:val="0"/>
              <w:adjustRightInd w:val="0"/>
              <w:jc w:val="center"/>
              <w:outlineLvl w:val="0"/>
              <w:rPr>
                <w:bCs/>
                <w:noProof/>
                <w:lang w:val="sr-Latn-CS"/>
              </w:rPr>
            </w:pPr>
          </w:p>
        </w:tc>
      </w:tr>
      <w:tr w:rsidR="007F09FE" w:rsidRPr="00F73DC8" w:rsidTr="00E8264F">
        <w:trPr>
          <w:jc w:val="center"/>
        </w:trPr>
        <w:tc>
          <w:tcPr>
            <w:tcW w:w="5810" w:type="dxa"/>
            <w:vAlign w:val="center"/>
          </w:tcPr>
          <w:p w:rsidR="007F09FE" w:rsidRDefault="007F09FE" w:rsidP="00E8264F">
            <w:r w:rsidRPr="00F73DC8">
              <w:rPr>
                <w:b/>
                <w:bCs/>
                <w:noProof/>
              </w:rPr>
              <w:t>2. КВАЛИТЕТ</w:t>
            </w:r>
          </w:p>
          <w:p w:rsidR="007F09FE" w:rsidRPr="00F73DC8" w:rsidRDefault="007F09FE" w:rsidP="00E8264F">
            <w:pPr>
              <w:autoSpaceDE w:val="0"/>
              <w:autoSpaceDN w:val="0"/>
              <w:adjustRightInd w:val="0"/>
              <w:rPr>
                <w:b/>
                <w:bCs/>
                <w:noProof/>
                <w:lang w:val="sr-Latn-CS"/>
              </w:rPr>
            </w:pPr>
          </w:p>
        </w:tc>
        <w:tc>
          <w:tcPr>
            <w:tcW w:w="2910" w:type="dxa"/>
            <w:vAlign w:val="center"/>
          </w:tcPr>
          <w:p w:rsidR="007F09FE" w:rsidRPr="004C212D" w:rsidRDefault="007F09FE" w:rsidP="00E8264F">
            <w:pPr>
              <w:rPr>
                <w:bCs/>
                <w:noProof/>
              </w:rPr>
            </w:pPr>
            <w:r w:rsidRPr="00F73DC8">
              <w:rPr>
                <w:bCs/>
                <w:noProof/>
              </w:rPr>
              <w:t>Уписати: "у прилогу"</w:t>
            </w:r>
            <w:r>
              <w:rPr>
                <w:bCs/>
                <w:noProof/>
              </w:rPr>
              <w:t>,</w:t>
            </w:r>
          </w:p>
          <w:p w:rsidR="007F09FE" w:rsidRDefault="007F09FE" w:rsidP="00E8264F">
            <w:r w:rsidRPr="00F73DC8">
              <w:rPr>
                <w:bCs/>
                <w:noProof/>
              </w:rPr>
              <w:t>или "нема"</w:t>
            </w:r>
          </w:p>
          <w:p w:rsidR="007F09FE" w:rsidRPr="00F73DC8" w:rsidRDefault="007F09FE" w:rsidP="00E8264F">
            <w:pPr>
              <w:autoSpaceDE w:val="0"/>
              <w:autoSpaceDN w:val="0"/>
              <w:adjustRightInd w:val="0"/>
              <w:jc w:val="center"/>
              <w:rPr>
                <w:bCs/>
                <w:noProof/>
                <w:lang w:val="sr-Latn-CS"/>
              </w:rPr>
            </w:pPr>
          </w:p>
        </w:tc>
      </w:tr>
      <w:tr w:rsidR="007F09FE" w:rsidRPr="00F73DC8" w:rsidTr="00E8264F">
        <w:trPr>
          <w:jc w:val="center"/>
        </w:trPr>
        <w:tc>
          <w:tcPr>
            <w:tcW w:w="5810" w:type="dxa"/>
            <w:vAlign w:val="center"/>
          </w:tcPr>
          <w:p w:rsidR="007F09FE" w:rsidRPr="00F73DC8" w:rsidRDefault="007F09FE" w:rsidP="00E8264F">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7F09FE" w:rsidRPr="00F73DC8" w:rsidRDefault="007F09FE" w:rsidP="00E8264F">
            <w:pPr>
              <w:autoSpaceDE w:val="0"/>
              <w:autoSpaceDN w:val="0"/>
              <w:adjustRightInd w:val="0"/>
              <w:jc w:val="center"/>
              <w:rPr>
                <w:bCs/>
                <w:noProof/>
                <w:lang w:val="sr-Latn-CS"/>
              </w:rPr>
            </w:pPr>
          </w:p>
          <w:p w:rsidR="007F09FE" w:rsidRPr="00F73DC8" w:rsidRDefault="007F09FE" w:rsidP="00E8264F">
            <w:pPr>
              <w:autoSpaceDE w:val="0"/>
              <w:autoSpaceDN w:val="0"/>
              <w:adjustRightInd w:val="0"/>
              <w:jc w:val="center"/>
              <w:rPr>
                <w:b/>
                <w:bCs/>
                <w:noProof/>
                <w:lang w:val="sr-Latn-CS"/>
              </w:rPr>
            </w:pPr>
          </w:p>
        </w:tc>
      </w:tr>
      <w:tr w:rsidR="007F09FE" w:rsidRPr="00F73DC8" w:rsidTr="00E8264F">
        <w:trPr>
          <w:jc w:val="center"/>
        </w:trPr>
        <w:tc>
          <w:tcPr>
            <w:tcW w:w="5810" w:type="dxa"/>
            <w:vAlign w:val="center"/>
          </w:tcPr>
          <w:p w:rsidR="007F09FE" w:rsidRDefault="007F09FE" w:rsidP="00E8264F">
            <w:pPr>
              <w:rPr>
                <w:noProof/>
              </w:rPr>
            </w:pPr>
          </w:p>
          <w:p w:rsidR="007F09FE" w:rsidRDefault="007F09FE" w:rsidP="00E8264F">
            <w:r w:rsidRPr="00F73DC8">
              <w:rPr>
                <w:bCs/>
                <w:noProof/>
                <w:color w:val="000000"/>
                <w:szCs w:val="17"/>
              </w:rPr>
              <w:t>2.2. Поседовање и примена стандарда кв</w:t>
            </w:r>
            <w:r>
              <w:rPr>
                <w:bCs/>
                <w:noProof/>
                <w:color w:val="000000"/>
                <w:szCs w:val="17"/>
              </w:rPr>
              <w:t>алитета ISO 9001 понуђача</w:t>
            </w:r>
          </w:p>
          <w:p w:rsidR="007F09FE" w:rsidRPr="00F73DC8" w:rsidRDefault="007F09FE" w:rsidP="00E8264F">
            <w:pPr>
              <w:autoSpaceDE w:val="0"/>
              <w:autoSpaceDN w:val="0"/>
              <w:adjustRightInd w:val="0"/>
              <w:rPr>
                <w:b/>
                <w:bCs/>
                <w:noProof/>
                <w:lang w:val="sr-Latn-CS"/>
              </w:rPr>
            </w:pPr>
          </w:p>
        </w:tc>
        <w:tc>
          <w:tcPr>
            <w:tcW w:w="2910" w:type="dxa"/>
            <w:vAlign w:val="center"/>
          </w:tcPr>
          <w:p w:rsidR="007F09FE" w:rsidRPr="00F73DC8" w:rsidRDefault="007F09FE" w:rsidP="00E8264F">
            <w:pPr>
              <w:autoSpaceDE w:val="0"/>
              <w:autoSpaceDN w:val="0"/>
              <w:adjustRightInd w:val="0"/>
              <w:jc w:val="center"/>
              <w:rPr>
                <w:bCs/>
                <w:noProof/>
                <w:lang w:val="sr-Latn-CS"/>
              </w:rPr>
            </w:pPr>
          </w:p>
          <w:p w:rsidR="007F09FE" w:rsidRPr="00F73DC8" w:rsidRDefault="007F09FE" w:rsidP="00E8264F">
            <w:pPr>
              <w:autoSpaceDE w:val="0"/>
              <w:autoSpaceDN w:val="0"/>
              <w:adjustRightInd w:val="0"/>
              <w:jc w:val="center"/>
              <w:rPr>
                <w:b/>
                <w:bCs/>
                <w:noProof/>
                <w:lang w:val="sr-Latn-CS"/>
              </w:rPr>
            </w:pPr>
          </w:p>
        </w:tc>
      </w:tr>
      <w:tr w:rsidR="007F09FE" w:rsidRPr="00F73DC8" w:rsidTr="00E8264F">
        <w:trPr>
          <w:jc w:val="center"/>
        </w:trPr>
        <w:tc>
          <w:tcPr>
            <w:tcW w:w="5810" w:type="dxa"/>
            <w:vAlign w:val="center"/>
          </w:tcPr>
          <w:p w:rsidR="007F09FE" w:rsidRDefault="007F09FE" w:rsidP="00E8264F">
            <w:pPr>
              <w:rPr>
                <w:noProof/>
              </w:rPr>
            </w:pPr>
          </w:p>
          <w:p w:rsidR="007F09FE" w:rsidRPr="00ED2B0A" w:rsidRDefault="007F09FE" w:rsidP="00E8264F">
            <w:r w:rsidRPr="00F73DC8">
              <w:rPr>
                <w:bCs/>
                <w:noProof/>
                <w:color w:val="000000"/>
                <w:szCs w:val="17"/>
              </w:rPr>
              <w:t>2.3. Поседовање и примена станд</w:t>
            </w:r>
            <w:r>
              <w:rPr>
                <w:bCs/>
                <w:noProof/>
                <w:color w:val="000000"/>
                <w:szCs w:val="17"/>
              </w:rPr>
              <w:t>арда квалитета ISO 13485 произвођача</w:t>
            </w:r>
          </w:p>
          <w:p w:rsidR="007F09FE" w:rsidRPr="00F73DC8" w:rsidRDefault="007F09FE" w:rsidP="00E8264F">
            <w:pPr>
              <w:autoSpaceDE w:val="0"/>
              <w:autoSpaceDN w:val="0"/>
              <w:adjustRightInd w:val="0"/>
              <w:rPr>
                <w:b/>
                <w:bCs/>
                <w:noProof/>
                <w:lang w:val="sr-Latn-CS"/>
              </w:rPr>
            </w:pPr>
          </w:p>
        </w:tc>
        <w:tc>
          <w:tcPr>
            <w:tcW w:w="2910" w:type="dxa"/>
            <w:vAlign w:val="center"/>
          </w:tcPr>
          <w:p w:rsidR="007F09FE" w:rsidRPr="00F73DC8" w:rsidRDefault="007F09FE" w:rsidP="00E8264F">
            <w:pPr>
              <w:autoSpaceDE w:val="0"/>
              <w:autoSpaceDN w:val="0"/>
              <w:adjustRightInd w:val="0"/>
              <w:jc w:val="center"/>
              <w:rPr>
                <w:b/>
                <w:bCs/>
                <w:noProof/>
                <w:lang w:val="sr-Latn-CS"/>
              </w:rPr>
            </w:pPr>
          </w:p>
          <w:p w:rsidR="007F09FE" w:rsidRPr="00F73DC8" w:rsidRDefault="007F09FE" w:rsidP="00E8264F">
            <w:pPr>
              <w:autoSpaceDE w:val="0"/>
              <w:autoSpaceDN w:val="0"/>
              <w:adjustRightInd w:val="0"/>
              <w:jc w:val="center"/>
              <w:rPr>
                <w:b/>
                <w:bCs/>
                <w:noProof/>
                <w:lang w:val="sr-Latn-CS"/>
              </w:rPr>
            </w:pPr>
          </w:p>
        </w:tc>
      </w:tr>
      <w:tr w:rsidR="007F09FE" w:rsidRPr="00F73DC8" w:rsidTr="00E8264F">
        <w:trPr>
          <w:jc w:val="center"/>
        </w:trPr>
        <w:tc>
          <w:tcPr>
            <w:tcW w:w="5810" w:type="dxa"/>
            <w:vAlign w:val="center"/>
          </w:tcPr>
          <w:p w:rsidR="007F09FE" w:rsidRDefault="007F09FE" w:rsidP="00E8264F">
            <w:pPr>
              <w:autoSpaceDE w:val="0"/>
              <w:autoSpaceDN w:val="0"/>
              <w:adjustRightInd w:val="0"/>
              <w:ind w:right="141"/>
              <w:jc w:val="both"/>
              <w:rPr>
                <w:bCs/>
                <w:noProof/>
                <w:color w:val="000000"/>
                <w:szCs w:val="17"/>
              </w:rPr>
            </w:pPr>
            <w:r>
              <w:rPr>
                <w:bCs/>
                <w:noProof/>
                <w:color w:val="000000"/>
                <w:szCs w:val="17"/>
              </w:rPr>
              <w:t>2.4. Изјава произвођача, поседовање уговора о заступању или овлашћење произвођача</w:t>
            </w:r>
          </w:p>
          <w:p w:rsidR="007F09FE" w:rsidRDefault="007F09FE" w:rsidP="00E8264F">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7F09FE" w:rsidRPr="003656E4" w:rsidRDefault="007F09FE" w:rsidP="00E8264F">
            <w:pPr>
              <w:autoSpaceDE w:val="0"/>
              <w:autoSpaceDN w:val="0"/>
              <w:adjustRightInd w:val="0"/>
              <w:jc w:val="center"/>
              <w:rPr>
                <w:b/>
                <w:bCs/>
                <w:noProof/>
              </w:rPr>
            </w:pPr>
          </w:p>
        </w:tc>
      </w:tr>
    </w:tbl>
    <w:p w:rsidR="007F09FE" w:rsidRPr="005911CF" w:rsidRDefault="007F09FE" w:rsidP="007F09FE">
      <w:pPr>
        <w:jc w:val="both"/>
      </w:pPr>
    </w:p>
    <w:p w:rsidR="007F09FE" w:rsidRPr="00F0579E" w:rsidRDefault="007F09FE" w:rsidP="007F09FE">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7F09FE" w:rsidRPr="005911CF" w:rsidRDefault="007F09FE" w:rsidP="007F09FE">
      <w:pPr>
        <w:rPr>
          <w:b/>
          <w:highlight w:val="yellow"/>
        </w:rPr>
      </w:pPr>
    </w:p>
    <w:p w:rsidR="007F09FE" w:rsidRDefault="007F09FE" w:rsidP="007F09FE">
      <w:pPr>
        <w:rPr>
          <w:highlight w:val="yellow"/>
        </w:rPr>
      </w:pPr>
    </w:p>
    <w:p w:rsidR="007F09FE" w:rsidRPr="00360C44" w:rsidRDefault="007F09FE" w:rsidP="007F09FE">
      <w:r>
        <w:rPr>
          <w:noProof/>
          <w:lang w:val="en-US"/>
        </w:rPr>
        <w:pict>
          <v:shapetype id="_x0000_t32" coordsize="21600,21600" o:spt="32" o:oned="t" path="m,l21600,21600e" filled="f">
            <v:path arrowok="t" fillok="f" o:connecttype="none"/>
            <o:lock v:ext="edit" shapetype="t"/>
          </v:shapetype>
          <v:shape id="_x0000_s1033" type="#_x0000_t32" style="position:absolute;margin-left:323.6pt;margin-top:12.9pt;width:115.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4" type="#_x0000_t32" style="position:absolute;margin-left:-4.9pt;margin-top:12.9pt;width:115.5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7F09FE" w:rsidRPr="00360C44" w:rsidRDefault="007F09FE" w:rsidP="007F09FE">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7F09FE" w:rsidRPr="00360C44" w:rsidRDefault="007F09FE" w:rsidP="007F09FE"/>
    <w:p w:rsidR="007F09FE" w:rsidRPr="00360C44" w:rsidRDefault="007F09FE" w:rsidP="007F09FE">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7F09FE" w:rsidRPr="00360C44" w:rsidRDefault="007F09FE" w:rsidP="007F09FE">
      <w:r>
        <w:tab/>
      </w:r>
      <w:r>
        <w:tab/>
      </w:r>
      <w:r>
        <w:tab/>
      </w:r>
      <w:r>
        <w:tab/>
      </w:r>
      <w:r>
        <w:tab/>
      </w:r>
      <w:r>
        <w:tab/>
      </w:r>
      <w:r>
        <w:tab/>
      </w:r>
      <w:r>
        <w:tab/>
      </w:r>
      <w:r>
        <w:tab/>
        <w:t xml:space="preserve">          </w:t>
      </w:r>
      <w:r w:rsidRPr="00360C44">
        <w:t>ПОТПИС</w:t>
      </w:r>
    </w:p>
    <w:p w:rsidR="00CE32A8" w:rsidRPr="007F09FE" w:rsidRDefault="00CE32A8">
      <w:pPr>
        <w:rPr>
          <w:lang/>
        </w:rPr>
      </w:pPr>
    </w:p>
    <w:p w:rsidR="002D5B2C" w:rsidRPr="00F87167" w:rsidRDefault="002D5B2C" w:rsidP="00BA10EA">
      <w:pPr>
        <w:pStyle w:val="Heading2"/>
        <w:numPr>
          <w:ilvl w:val="0"/>
          <w:numId w:val="5"/>
        </w:numPr>
        <w:rPr>
          <w:noProof/>
        </w:rPr>
      </w:pPr>
      <w:bookmarkStart w:id="40" w:name="_Toc364158549"/>
      <w:bookmarkStart w:id="41" w:name="_Toc488839004"/>
      <w:r w:rsidRPr="00F87167">
        <w:rPr>
          <w:noProof/>
        </w:rPr>
        <w:lastRenderedPageBreak/>
        <w:t>ИЗЈАВА О НЕЗАВИСНОЈ ПОНУДИ</w:t>
      </w:r>
      <w:bookmarkEnd w:id="40"/>
      <w:bookmarkEnd w:id="41"/>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7F09FE" w:rsidRPr="00F87167" w:rsidRDefault="007F09FE" w:rsidP="007F09FE">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43553" w:rsidP="00A23F31">
      <w:pPr>
        <w:jc w:val="both"/>
        <w:rPr>
          <w:noProof/>
        </w:rPr>
      </w:pPr>
      <w:r w:rsidRPr="00843553">
        <w:rPr>
          <w:noProof/>
        </w:rPr>
        <w:pict>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843553">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18531B" w:rsidRPr="00294CB2" w:rsidRDefault="0072089F" w:rsidP="00294CB2">
      <w:pPr>
        <w:rPr>
          <w:noProof/>
        </w:rPr>
      </w:pPr>
      <w:r>
        <w:rPr>
          <w:noProof/>
        </w:rPr>
        <w:br w:type="page"/>
      </w:r>
      <w:bookmarkStart w:id="42" w:name="_Toc364158550"/>
    </w:p>
    <w:p w:rsidR="0072089F" w:rsidRPr="00F87167" w:rsidRDefault="0072089F" w:rsidP="00BA10EA">
      <w:pPr>
        <w:pStyle w:val="Heading2"/>
        <w:numPr>
          <w:ilvl w:val="0"/>
          <w:numId w:val="5"/>
        </w:numPr>
      </w:pPr>
      <w:bookmarkStart w:id="43" w:name="_Toc488839005"/>
      <w:r w:rsidRPr="00F87167">
        <w:lastRenderedPageBreak/>
        <w:t>ОБРАЗАЦ ИЗЈАВЕ О ПОШТОВАЊУ ОБАВЕЗА</w:t>
      </w:r>
      <w:bookmarkEnd w:id="42"/>
      <w:bookmarkEnd w:id="4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7F09FE" w:rsidRPr="00F87167" w:rsidRDefault="007F09FE" w:rsidP="007F09FE">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43553" w:rsidP="00A23F31">
      <w:pPr>
        <w:jc w:val="both"/>
        <w:rPr>
          <w:noProof/>
        </w:rPr>
      </w:pPr>
      <w:r w:rsidRPr="00843553">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843553">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2767B" w:rsidP="00BA10EA">
      <w:pPr>
        <w:pStyle w:val="Heading2"/>
        <w:numPr>
          <w:ilvl w:val="0"/>
          <w:numId w:val="5"/>
        </w:numPr>
        <w:rPr>
          <w:noProof/>
        </w:rPr>
      </w:pPr>
      <w:bookmarkStart w:id="44" w:name="_Toc364158551"/>
      <w:bookmarkStart w:id="45" w:name="_Toc488839006"/>
      <w:r>
        <w:rPr>
          <w:noProof/>
        </w:rPr>
        <w:lastRenderedPageBreak/>
        <w:t xml:space="preserve"> </w:t>
      </w:r>
      <w:r w:rsidR="00B819C7" w:rsidRPr="002D5B2C">
        <w:rPr>
          <w:noProof/>
        </w:rPr>
        <w:t>ОБРАЗАЦ СТРУКТУРЕ ПОНУЂЕНЕ ЦЕНЕ</w:t>
      </w:r>
      <w:bookmarkEnd w:id="44"/>
      <w:bookmarkEnd w:id="4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F2767B" w:rsidP="00BA10EA">
      <w:pPr>
        <w:pStyle w:val="Heading2"/>
        <w:numPr>
          <w:ilvl w:val="0"/>
          <w:numId w:val="5"/>
        </w:numPr>
        <w:rPr>
          <w:noProof/>
        </w:rPr>
      </w:pPr>
      <w:bookmarkStart w:id="46" w:name="_Toc364158552"/>
      <w:bookmarkStart w:id="47" w:name="_Toc488839007"/>
      <w:r>
        <w:rPr>
          <w:noProof/>
        </w:rPr>
        <w:lastRenderedPageBreak/>
        <w:t xml:space="preserve"> </w:t>
      </w:r>
      <w:r w:rsidR="00B819C7" w:rsidRPr="00E31C1C">
        <w:rPr>
          <w:noProof/>
        </w:rPr>
        <w:t>О</w:t>
      </w:r>
      <w:r w:rsidR="00B819C7">
        <w:rPr>
          <w:noProof/>
        </w:rPr>
        <w:t>БРАЗАЦ ТРОШКОВА ПРИПРЕМЕ ПОНУДЕ</w:t>
      </w:r>
      <w:bookmarkEnd w:id="46"/>
      <w:bookmarkEnd w:id="47"/>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8A6700" w:rsidRDefault="008A6700" w:rsidP="00BB5726">
      <w:pPr>
        <w:pStyle w:val="Heading2"/>
        <w:ind w:left="360"/>
        <w:rPr>
          <w:noProof/>
        </w:rPr>
      </w:pPr>
      <w:bookmarkStart w:id="48" w:name="_Toc364158553"/>
    </w:p>
    <w:p w:rsidR="006B2DF3" w:rsidRDefault="00F2767B" w:rsidP="00BA10EA">
      <w:pPr>
        <w:pStyle w:val="Heading2"/>
        <w:numPr>
          <w:ilvl w:val="0"/>
          <w:numId w:val="5"/>
        </w:numPr>
        <w:rPr>
          <w:noProof/>
        </w:rPr>
      </w:pPr>
      <w:bookmarkStart w:id="49" w:name="_Toc395526481"/>
      <w:bookmarkStart w:id="50" w:name="_Toc488839008"/>
      <w:r>
        <w:rPr>
          <w:noProof/>
        </w:rPr>
        <w:t xml:space="preserve"> </w:t>
      </w:r>
      <w:r w:rsidR="006B2DF3" w:rsidRPr="002D5B2C">
        <w:rPr>
          <w:noProof/>
        </w:rPr>
        <w:t>ОБРАЗАЦ ПОНУДЕ</w:t>
      </w:r>
      <w:bookmarkEnd w:id="48"/>
      <w:bookmarkEnd w:id="49"/>
      <w:bookmarkEnd w:id="50"/>
    </w:p>
    <w:p w:rsidR="008A6700" w:rsidRPr="00204822" w:rsidRDefault="008A6700" w:rsidP="00E81596"/>
    <w:p w:rsidR="006B2DF3" w:rsidRPr="00FD6DA8" w:rsidRDefault="006B2DF3" w:rsidP="00244A90">
      <w:pPr>
        <w:pStyle w:val="Footer"/>
        <w:jc w:val="center"/>
        <w:rPr>
          <w:b/>
          <w:noProof/>
        </w:rPr>
      </w:pPr>
      <w:r w:rsidRPr="0018531B">
        <w:rPr>
          <w:b/>
          <w:noProof/>
        </w:rPr>
        <w:t>Понуда број</w:t>
      </w:r>
      <w:r w:rsidR="0018531B" w:rsidRPr="0018531B">
        <w:rPr>
          <w:b/>
          <w:noProof/>
        </w:rPr>
        <w:t xml:space="preserve"> ________</w:t>
      </w:r>
      <w:r w:rsidRPr="0018531B">
        <w:rPr>
          <w:b/>
          <w:noProof/>
        </w:rPr>
        <w:t xml:space="preserve">_______- </w:t>
      </w:r>
      <w:r w:rsidR="007F09FE" w:rsidRPr="00BC55F8">
        <w:rPr>
          <w:b/>
          <w:lang w:val="sr-Cyrl-CS"/>
        </w:rPr>
        <w:t>Набавка</w:t>
      </w:r>
      <w:r w:rsidR="007F09FE" w:rsidRPr="00BC55F8">
        <w:rPr>
          <w:b/>
        </w:rPr>
        <w:t xml:space="preserve"> медицинске пластике за потребе </w:t>
      </w:r>
      <w:r w:rsidR="007F09FE" w:rsidRPr="00BC55F8">
        <w:rPr>
          <w:b/>
          <w:noProof/>
        </w:rPr>
        <w:t>К</w:t>
      </w:r>
      <w:r w:rsidR="007F09FE">
        <w:rPr>
          <w:b/>
          <w:noProof/>
        </w:rPr>
        <w:t xml:space="preserve">линичког центра Војводине </w:t>
      </w:r>
      <w:r w:rsidR="00294CB2">
        <w:rPr>
          <w:b/>
          <w:noProof/>
        </w:rPr>
        <w:t>1</w:t>
      </w:r>
      <w:r w:rsidR="007F09FE">
        <w:rPr>
          <w:b/>
          <w:noProof/>
          <w:lang/>
        </w:rPr>
        <w:t>92</w:t>
      </w:r>
      <w:r w:rsidRPr="0018531B">
        <w:rPr>
          <w:b/>
          <w:noProof/>
        </w:rPr>
        <w:t>-1</w:t>
      </w:r>
      <w:r w:rsidR="00547662" w:rsidRPr="0018531B">
        <w:rPr>
          <w:b/>
          <w:noProof/>
        </w:rPr>
        <w:t>7</w:t>
      </w:r>
      <w:r w:rsidRPr="0018531B">
        <w:rPr>
          <w:b/>
          <w:noProof/>
        </w:rPr>
        <w:t>-</w:t>
      </w:r>
      <w:r w:rsidR="00FD6DA8">
        <w:rPr>
          <w:b/>
          <w:noProof/>
        </w:rPr>
        <w:t>П</w:t>
      </w:r>
    </w:p>
    <w:p w:rsidR="008A6700" w:rsidRPr="00BA10EA" w:rsidRDefault="008A6700" w:rsidP="00BB5726">
      <w:pPr>
        <w:pStyle w:val="Footer"/>
        <w:jc w:val="both"/>
        <w:rPr>
          <w:b/>
          <w:noProof/>
        </w:rPr>
      </w:pPr>
    </w:p>
    <w:p w:rsidR="0018531B" w:rsidRDefault="00547662" w:rsidP="00547662">
      <w:pPr>
        <w:pStyle w:val="BodyText"/>
        <w:jc w:val="left"/>
        <w:rPr>
          <w:noProof/>
          <w:szCs w:val="24"/>
        </w:rPr>
      </w:pPr>
      <w:r w:rsidRPr="0018531B">
        <w:rPr>
          <w:noProof/>
          <w:szCs w:val="24"/>
        </w:rPr>
        <w:t>Понуђач:________________________________________                   Матични број:________________________________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Адреса, град, општина:____________________________                   Регистарски број:______________________________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Телефон:________________ Фах:____________________                  Шифра делатности:____________________________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Е-маил:_________________________________________                    Пиб:_________________________________________</w:t>
      </w:r>
    </w:p>
    <w:p w:rsidR="00F2767B" w:rsidRPr="0018531B" w:rsidRDefault="00F2767B" w:rsidP="00547662">
      <w:pPr>
        <w:pStyle w:val="BodyText"/>
        <w:jc w:val="left"/>
        <w:rPr>
          <w:noProof/>
          <w:szCs w:val="24"/>
        </w:rPr>
      </w:pPr>
    </w:p>
    <w:p w:rsidR="0018531B" w:rsidRDefault="00547662" w:rsidP="00547662">
      <w:pPr>
        <w:pStyle w:val="BodyText"/>
        <w:jc w:val="left"/>
        <w:rPr>
          <w:noProof/>
          <w:szCs w:val="24"/>
        </w:rPr>
      </w:pPr>
      <w:r w:rsidRPr="0018531B">
        <w:rPr>
          <w:noProof/>
          <w:szCs w:val="24"/>
        </w:rPr>
        <w:t>Контакт особа:___________________________________                   Жиро-рачун:__________________________________</w:t>
      </w:r>
    </w:p>
    <w:p w:rsidR="00F2767B" w:rsidRPr="0018531B" w:rsidRDefault="00F2767B" w:rsidP="00547662">
      <w:pPr>
        <w:pStyle w:val="BodyText"/>
        <w:jc w:val="left"/>
        <w:rPr>
          <w:noProof/>
          <w:szCs w:val="24"/>
        </w:rPr>
      </w:pPr>
    </w:p>
    <w:p w:rsidR="00547662" w:rsidRDefault="00547662" w:rsidP="00547662">
      <w:pPr>
        <w:pStyle w:val="BodyText"/>
        <w:tabs>
          <w:tab w:val="left" w:pos="6336"/>
        </w:tabs>
        <w:jc w:val="left"/>
        <w:rPr>
          <w:noProof/>
          <w:szCs w:val="24"/>
        </w:rPr>
      </w:pPr>
      <w:r w:rsidRPr="0018531B">
        <w:rPr>
          <w:noProof/>
          <w:szCs w:val="24"/>
        </w:rPr>
        <w:t>Овлашћено лице:_________________________________                   Пословна банка:_______________________________</w:t>
      </w:r>
    </w:p>
    <w:p w:rsidR="00F2767B" w:rsidRPr="007F09FE" w:rsidRDefault="00F2767B" w:rsidP="00547662">
      <w:pPr>
        <w:pStyle w:val="BodyText"/>
        <w:tabs>
          <w:tab w:val="left" w:pos="6336"/>
        </w:tabs>
        <w:jc w:val="left"/>
        <w:rPr>
          <w:noProof/>
          <w:szCs w:val="24"/>
          <w:lang/>
        </w:rPr>
      </w:pPr>
    </w:p>
    <w:tbl>
      <w:tblPr>
        <w:tblStyle w:val="TableGrid"/>
        <w:tblW w:w="0" w:type="auto"/>
        <w:tblInd w:w="108" w:type="dxa"/>
        <w:tblBorders>
          <w:bottom w:val="none" w:sz="0" w:space="0" w:color="auto"/>
          <w:right w:val="none" w:sz="0" w:space="0" w:color="auto"/>
        </w:tblBorders>
        <w:tblLayout w:type="fixed"/>
        <w:tblLook w:val="04A0"/>
      </w:tblPr>
      <w:tblGrid>
        <w:gridCol w:w="785"/>
        <w:gridCol w:w="3024"/>
        <w:gridCol w:w="1096"/>
        <w:gridCol w:w="907"/>
        <w:gridCol w:w="1276"/>
        <w:gridCol w:w="850"/>
        <w:gridCol w:w="1272"/>
        <w:gridCol w:w="1307"/>
        <w:gridCol w:w="998"/>
        <w:gridCol w:w="1298"/>
        <w:gridCol w:w="1297"/>
      </w:tblGrid>
      <w:tr w:rsidR="00204822" w:rsidRPr="00210EBC" w:rsidTr="003A6BC7">
        <w:trPr>
          <w:trHeight w:val="315"/>
        </w:trPr>
        <w:tc>
          <w:tcPr>
            <w:tcW w:w="14110" w:type="dxa"/>
            <w:gridSpan w:val="11"/>
            <w:tcBorders>
              <w:bottom w:val="single" w:sz="4" w:space="0" w:color="auto"/>
              <w:right w:val="single" w:sz="4" w:space="0" w:color="auto"/>
            </w:tcBorders>
          </w:tcPr>
          <w:p w:rsidR="00204822" w:rsidRPr="00210EBC" w:rsidRDefault="00204822" w:rsidP="003A6BC7">
            <w:pPr>
              <w:jc w:val="center"/>
              <w:rPr>
                <w:b/>
                <w:noProof/>
                <w:sz w:val="20"/>
                <w:szCs w:val="20"/>
              </w:rPr>
            </w:pPr>
            <w:r w:rsidRPr="00210EBC">
              <w:rPr>
                <w:b/>
                <w:noProof/>
                <w:sz w:val="20"/>
                <w:szCs w:val="20"/>
              </w:rPr>
              <w:t>КЛИНИЧКИ ЦЕНТАР ВОЈВОДИНЕ</w:t>
            </w:r>
          </w:p>
        </w:tc>
      </w:tr>
      <w:tr w:rsidR="00204822" w:rsidRPr="00210EBC" w:rsidTr="003A6BC7">
        <w:tc>
          <w:tcPr>
            <w:tcW w:w="14110" w:type="dxa"/>
            <w:gridSpan w:val="11"/>
            <w:tcBorders>
              <w:bottom w:val="single" w:sz="4" w:space="0" w:color="auto"/>
              <w:right w:val="single" w:sz="4" w:space="0" w:color="auto"/>
            </w:tcBorders>
          </w:tcPr>
          <w:p w:rsidR="00204822" w:rsidRPr="00571245" w:rsidRDefault="007F09FE" w:rsidP="003A6BC7">
            <w:pPr>
              <w:rPr>
                <w:b/>
                <w:noProof/>
              </w:rPr>
            </w:pPr>
            <w:r>
              <w:rPr>
                <w:b/>
                <w:noProof/>
                <w:lang w:val="sr-Cyrl-CS"/>
              </w:rPr>
              <w:t xml:space="preserve">Партија бр. 1 - </w:t>
            </w:r>
            <w:r w:rsidRPr="002D03D3">
              <w:rPr>
                <w:b/>
                <w:noProof/>
                <w:color w:val="000000" w:themeColor="text1"/>
                <w:lang w:val="sr-Cyrl-CS"/>
              </w:rPr>
              <w:t>Запушачи за епрувете гумени</w:t>
            </w:r>
          </w:p>
        </w:tc>
      </w:tr>
      <w:tr w:rsidR="00204822" w:rsidRPr="007D0076" w:rsidTr="003A6BC7">
        <w:tc>
          <w:tcPr>
            <w:tcW w:w="785"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204822" w:rsidRDefault="00204822" w:rsidP="003A6BC7">
            <w:pPr>
              <w:pStyle w:val="BodyText"/>
              <w:jc w:val="center"/>
              <w:rPr>
                <w:b/>
                <w:noProof/>
                <w:sz w:val="20"/>
              </w:rPr>
            </w:pPr>
          </w:p>
          <w:p w:rsidR="00204822" w:rsidRDefault="00204822" w:rsidP="003A6BC7">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204822" w:rsidRPr="00D92EBF" w:rsidRDefault="00204822" w:rsidP="003A6BC7">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204822" w:rsidRPr="00D92EBF" w:rsidRDefault="00204822" w:rsidP="003A6BC7">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204822" w:rsidRPr="00D92EBF" w:rsidRDefault="00204822" w:rsidP="003A6BC7">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204822" w:rsidRPr="00D92EBF" w:rsidRDefault="00204822" w:rsidP="003A6BC7">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204822" w:rsidRPr="00D92EBF" w:rsidRDefault="00204822" w:rsidP="003A6BC7">
            <w:pPr>
              <w:pStyle w:val="BodyText"/>
              <w:jc w:val="center"/>
              <w:rPr>
                <w:b/>
                <w:noProof/>
                <w:sz w:val="20"/>
                <w:lang w:val="sr-Cyrl-CS"/>
              </w:rPr>
            </w:pPr>
            <w:r w:rsidRPr="00D92EBF">
              <w:rPr>
                <w:b/>
                <w:sz w:val="20"/>
                <w:lang w:val="sr-Cyrl-CS"/>
              </w:rPr>
              <w:t>Каталошки број</w:t>
            </w:r>
          </w:p>
        </w:tc>
      </w:tr>
      <w:tr w:rsidR="00204822" w:rsidRPr="007D0076" w:rsidTr="003A6BC7">
        <w:trPr>
          <w:trHeight w:val="359"/>
        </w:trPr>
        <w:tc>
          <w:tcPr>
            <w:tcW w:w="785" w:type="dxa"/>
            <w:tcBorders>
              <w:bottom w:val="single" w:sz="4" w:space="0" w:color="auto"/>
            </w:tcBorders>
            <w:vAlign w:val="center"/>
          </w:tcPr>
          <w:p w:rsidR="00204822" w:rsidRPr="007D0076" w:rsidRDefault="00204822" w:rsidP="003A6BC7">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204822" w:rsidRPr="007D0076" w:rsidRDefault="00204822" w:rsidP="003A6BC7">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204822" w:rsidRPr="00B96FD9" w:rsidRDefault="00204822" w:rsidP="003A6BC7">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204822" w:rsidRPr="00B96FD9" w:rsidRDefault="00204822" w:rsidP="003A6BC7">
            <w:pPr>
              <w:pStyle w:val="BodyText"/>
              <w:jc w:val="center"/>
              <w:rPr>
                <w:noProof/>
                <w:sz w:val="22"/>
                <w:szCs w:val="22"/>
              </w:rPr>
            </w:pPr>
            <w:r>
              <w:rPr>
                <w:noProof/>
                <w:sz w:val="22"/>
                <w:szCs w:val="22"/>
              </w:rPr>
              <w:t>11</w:t>
            </w:r>
          </w:p>
        </w:tc>
      </w:tr>
      <w:tr w:rsidR="007F09FE" w:rsidRPr="00715CDA" w:rsidTr="007F09FE">
        <w:trPr>
          <w:trHeight w:val="698"/>
        </w:trPr>
        <w:tc>
          <w:tcPr>
            <w:tcW w:w="785" w:type="dxa"/>
            <w:tcBorders>
              <w:bottom w:val="single" w:sz="4" w:space="0" w:color="auto"/>
            </w:tcBorders>
            <w:vAlign w:val="center"/>
          </w:tcPr>
          <w:p w:rsidR="007F09FE" w:rsidRPr="007F09FE" w:rsidRDefault="007F09FE" w:rsidP="007F09FE">
            <w:pPr>
              <w:jc w:val="center"/>
            </w:pPr>
            <w:r w:rsidRPr="007F09FE">
              <w:t>1.</w:t>
            </w:r>
          </w:p>
        </w:tc>
        <w:tc>
          <w:tcPr>
            <w:tcW w:w="3024" w:type="dxa"/>
            <w:tcBorders>
              <w:top w:val="nil"/>
              <w:left w:val="nil"/>
              <w:bottom w:val="single" w:sz="4" w:space="0" w:color="auto"/>
              <w:right w:val="nil"/>
            </w:tcBorders>
            <w:shd w:val="clear" w:color="auto" w:fill="auto"/>
            <w:vAlign w:val="center"/>
          </w:tcPr>
          <w:p w:rsidR="007F09FE" w:rsidRPr="007F09FE" w:rsidRDefault="007F09FE" w:rsidP="007F09FE">
            <w:pPr>
              <w:jc w:val="center"/>
            </w:pPr>
            <w:r w:rsidRPr="007F09FE">
              <w:t>Zapušač za epruvete fi 13mm</w:t>
            </w:r>
          </w:p>
        </w:tc>
        <w:tc>
          <w:tcPr>
            <w:tcW w:w="1096" w:type="dxa"/>
            <w:tcBorders>
              <w:bottom w:val="single" w:sz="4" w:space="0" w:color="auto"/>
            </w:tcBorders>
            <w:shd w:val="clear" w:color="auto" w:fill="auto"/>
            <w:vAlign w:val="center"/>
          </w:tcPr>
          <w:p w:rsidR="007F09FE" w:rsidRPr="007F09FE" w:rsidRDefault="007F09FE" w:rsidP="007F09FE">
            <w:pPr>
              <w:jc w:val="center"/>
            </w:pPr>
            <w:r w:rsidRPr="007F09FE">
              <w:t>ком</w:t>
            </w:r>
          </w:p>
        </w:tc>
        <w:tc>
          <w:tcPr>
            <w:tcW w:w="907" w:type="dxa"/>
            <w:tcBorders>
              <w:bottom w:val="single" w:sz="4" w:space="0" w:color="auto"/>
            </w:tcBorders>
            <w:shd w:val="clear" w:color="auto" w:fill="auto"/>
            <w:vAlign w:val="center"/>
          </w:tcPr>
          <w:p w:rsidR="007F09FE" w:rsidRPr="007F09FE" w:rsidRDefault="007F09FE" w:rsidP="007F09FE">
            <w:pPr>
              <w:jc w:val="center"/>
            </w:pPr>
            <w:r w:rsidRPr="007F09FE">
              <w:t>2500</w:t>
            </w:r>
          </w:p>
        </w:tc>
        <w:tc>
          <w:tcPr>
            <w:tcW w:w="1276" w:type="dxa"/>
            <w:tcBorders>
              <w:bottom w:val="single" w:sz="4" w:space="0" w:color="auto"/>
            </w:tcBorders>
            <w:vAlign w:val="center"/>
          </w:tcPr>
          <w:p w:rsidR="007F09FE" w:rsidRPr="00204822" w:rsidRDefault="007F09FE" w:rsidP="003A6BC7">
            <w:pPr>
              <w:pStyle w:val="BodyText"/>
              <w:spacing w:after="240"/>
              <w:jc w:val="center"/>
              <w:rPr>
                <w:noProof/>
                <w:sz w:val="20"/>
                <w:lang w:val="sr-Cyrl-CS"/>
              </w:rPr>
            </w:pPr>
          </w:p>
        </w:tc>
        <w:tc>
          <w:tcPr>
            <w:tcW w:w="850" w:type="dxa"/>
            <w:tcBorders>
              <w:bottom w:val="single" w:sz="4" w:space="0" w:color="auto"/>
            </w:tcBorders>
          </w:tcPr>
          <w:p w:rsidR="007F09FE" w:rsidRPr="00204822" w:rsidRDefault="007F09FE" w:rsidP="003A6BC7">
            <w:pPr>
              <w:pStyle w:val="BodyText"/>
              <w:spacing w:after="240"/>
              <w:jc w:val="center"/>
              <w:rPr>
                <w:noProof/>
                <w:sz w:val="20"/>
                <w:lang w:val="sr-Cyrl-CS"/>
              </w:rPr>
            </w:pPr>
          </w:p>
        </w:tc>
        <w:tc>
          <w:tcPr>
            <w:tcW w:w="1272" w:type="dxa"/>
            <w:tcBorders>
              <w:bottom w:val="single" w:sz="4" w:space="0" w:color="auto"/>
            </w:tcBorders>
            <w:vAlign w:val="center"/>
          </w:tcPr>
          <w:p w:rsidR="007F09FE" w:rsidRPr="00204822" w:rsidRDefault="007F09FE" w:rsidP="003A6BC7">
            <w:pPr>
              <w:pStyle w:val="BodyText"/>
              <w:spacing w:after="240"/>
              <w:jc w:val="center"/>
              <w:rPr>
                <w:noProof/>
                <w:sz w:val="20"/>
                <w:lang w:val="sr-Cyrl-CS"/>
              </w:rPr>
            </w:pPr>
          </w:p>
        </w:tc>
        <w:tc>
          <w:tcPr>
            <w:tcW w:w="1307" w:type="dxa"/>
            <w:tcBorders>
              <w:bottom w:val="single" w:sz="4" w:space="0" w:color="auto"/>
            </w:tcBorders>
            <w:vAlign w:val="center"/>
          </w:tcPr>
          <w:p w:rsidR="007F09FE" w:rsidRPr="00715CDA" w:rsidRDefault="007F09FE" w:rsidP="003A6BC7">
            <w:pPr>
              <w:pStyle w:val="BodyText"/>
              <w:spacing w:after="240"/>
              <w:jc w:val="center"/>
              <w:rPr>
                <w:noProof/>
                <w:sz w:val="20"/>
                <w:lang w:val="sr-Cyrl-CS"/>
              </w:rPr>
            </w:pPr>
          </w:p>
        </w:tc>
        <w:tc>
          <w:tcPr>
            <w:tcW w:w="998" w:type="dxa"/>
            <w:tcBorders>
              <w:bottom w:val="single" w:sz="4" w:space="0" w:color="auto"/>
            </w:tcBorders>
            <w:vAlign w:val="center"/>
          </w:tcPr>
          <w:p w:rsidR="007F09FE" w:rsidRPr="00715CDA" w:rsidRDefault="007F09FE" w:rsidP="003A6BC7">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7F09FE" w:rsidRPr="00715CDA" w:rsidRDefault="007F09FE" w:rsidP="003A6BC7">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7F09FE" w:rsidRPr="00715CDA" w:rsidRDefault="007F09FE" w:rsidP="003A6BC7">
            <w:pPr>
              <w:pStyle w:val="BodyText"/>
              <w:spacing w:after="240"/>
              <w:jc w:val="center"/>
              <w:rPr>
                <w:noProof/>
                <w:sz w:val="20"/>
                <w:lang w:val="sr-Cyrl-CS"/>
              </w:rPr>
            </w:pPr>
          </w:p>
        </w:tc>
      </w:tr>
      <w:tr w:rsidR="007F09FE" w:rsidRPr="00715CDA" w:rsidTr="007F09FE">
        <w:trPr>
          <w:trHeight w:val="698"/>
        </w:trPr>
        <w:tc>
          <w:tcPr>
            <w:tcW w:w="785" w:type="dxa"/>
            <w:tcBorders>
              <w:bottom w:val="single" w:sz="4" w:space="0" w:color="auto"/>
            </w:tcBorders>
            <w:vAlign w:val="center"/>
          </w:tcPr>
          <w:p w:rsidR="007F09FE" w:rsidRPr="007F09FE" w:rsidRDefault="007F09FE" w:rsidP="007F09FE">
            <w:pPr>
              <w:jc w:val="center"/>
            </w:pPr>
            <w:r w:rsidRPr="007F09FE">
              <w:t>2.</w:t>
            </w:r>
          </w:p>
        </w:tc>
        <w:tc>
          <w:tcPr>
            <w:tcW w:w="3024" w:type="dxa"/>
            <w:tcBorders>
              <w:top w:val="nil"/>
              <w:left w:val="nil"/>
              <w:bottom w:val="single" w:sz="4" w:space="0" w:color="auto"/>
              <w:right w:val="nil"/>
            </w:tcBorders>
            <w:shd w:val="clear" w:color="auto" w:fill="auto"/>
            <w:vAlign w:val="center"/>
          </w:tcPr>
          <w:p w:rsidR="007F09FE" w:rsidRPr="007F09FE" w:rsidRDefault="007F09FE" w:rsidP="007F09FE">
            <w:pPr>
              <w:jc w:val="center"/>
            </w:pPr>
            <w:r w:rsidRPr="007F09FE">
              <w:t>Zapušač za epruvete fi 16mm</w:t>
            </w:r>
          </w:p>
        </w:tc>
        <w:tc>
          <w:tcPr>
            <w:tcW w:w="1096" w:type="dxa"/>
            <w:tcBorders>
              <w:bottom w:val="single" w:sz="4" w:space="0" w:color="auto"/>
            </w:tcBorders>
            <w:shd w:val="clear" w:color="auto" w:fill="auto"/>
            <w:vAlign w:val="center"/>
          </w:tcPr>
          <w:p w:rsidR="007F09FE" w:rsidRPr="007F09FE" w:rsidRDefault="007F09FE" w:rsidP="007F09FE">
            <w:pPr>
              <w:jc w:val="center"/>
            </w:pPr>
            <w:r w:rsidRPr="007F09FE">
              <w:t>кoм</w:t>
            </w:r>
          </w:p>
        </w:tc>
        <w:tc>
          <w:tcPr>
            <w:tcW w:w="907" w:type="dxa"/>
            <w:tcBorders>
              <w:bottom w:val="single" w:sz="4" w:space="0" w:color="auto"/>
            </w:tcBorders>
            <w:shd w:val="clear" w:color="auto" w:fill="auto"/>
            <w:vAlign w:val="center"/>
          </w:tcPr>
          <w:p w:rsidR="007F09FE" w:rsidRPr="007F09FE" w:rsidRDefault="007F09FE" w:rsidP="007F09FE">
            <w:pPr>
              <w:jc w:val="center"/>
            </w:pPr>
            <w:r w:rsidRPr="007F09FE">
              <w:t>4000</w:t>
            </w:r>
          </w:p>
        </w:tc>
        <w:tc>
          <w:tcPr>
            <w:tcW w:w="1276" w:type="dxa"/>
            <w:tcBorders>
              <w:bottom w:val="single" w:sz="4" w:space="0" w:color="auto"/>
            </w:tcBorders>
            <w:vAlign w:val="center"/>
          </w:tcPr>
          <w:p w:rsidR="007F09FE" w:rsidRPr="00204822" w:rsidRDefault="007F09FE" w:rsidP="003A6BC7">
            <w:pPr>
              <w:pStyle w:val="BodyText"/>
              <w:spacing w:after="240"/>
              <w:jc w:val="center"/>
              <w:rPr>
                <w:noProof/>
                <w:sz w:val="20"/>
                <w:lang w:val="sr-Cyrl-CS"/>
              </w:rPr>
            </w:pPr>
          </w:p>
        </w:tc>
        <w:tc>
          <w:tcPr>
            <w:tcW w:w="850" w:type="dxa"/>
            <w:tcBorders>
              <w:bottom w:val="single" w:sz="4" w:space="0" w:color="auto"/>
            </w:tcBorders>
          </w:tcPr>
          <w:p w:rsidR="007F09FE" w:rsidRPr="00204822" w:rsidRDefault="007F09FE" w:rsidP="003A6BC7">
            <w:pPr>
              <w:pStyle w:val="BodyText"/>
              <w:spacing w:after="240"/>
              <w:jc w:val="center"/>
              <w:rPr>
                <w:noProof/>
                <w:sz w:val="20"/>
                <w:lang w:val="sr-Cyrl-CS"/>
              </w:rPr>
            </w:pPr>
          </w:p>
        </w:tc>
        <w:tc>
          <w:tcPr>
            <w:tcW w:w="1272" w:type="dxa"/>
            <w:tcBorders>
              <w:bottom w:val="single" w:sz="4" w:space="0" w:color="auto"/>
            </w:tcBorders>
            <w:vAlign w:val="center"/>
          </w:tcPr>
          <w:p w:rsidR="007F09FE" w:rsidRPr="00204822" w:rsidRDefault="007F09FE" w:rsidP="003A6BC7">
            <w:pPr>
              <w:pStyle w:val="BodyText"/>
              <w:spacing w:after="240"/>
              <w:jc w:val="center"/>
              <w:rPr>
                <w:noProof/>
                <w:sz w:val="20"/>
                <w:lang w:val="sr-Cyrl-CS"/>
              </w:rPr>
            </w:pPr>
          </w:p>
        </w:tc>
        <w:tc>
          <w:tcPr>
            <w:tcW w:w="1307" w:type="dxa"/>
            <w:tcBorders>
              <w:bottom w:val="single" w:sz="4" w:space="0" w:color="auto"/>
            </w:tcBorders>
            <w:vAlign w:val="center"/>
          </w:tcPr>
          <w:p w:rsidR="007F09FE" w:rsidRPr="00715CDA" w:rsidRDefault="007F09FE" w:rsidP="003A6BC7">
            <w:pPr>
              <w:pStyle w:val="BodyText"/>
              <w:spacing w:after="240"/>
              <w:jc w:val="center"/>
              <w:rPr>
                <w:noProof/>
                <w:sz w:val="20"/>
                <w:lang w:val="sr-Cyrl-CS"/>
              </w:rPr>
            </w:pPr>
          </w:p>
        </w:tc>
        <w:tc>
          <w:tcPr>
            <w:tcW w:w="998" w:type="dxa"/>
            <w:tcBorders>
              <w:bottom w:val="single" w:sz="4" w:space="0" w:color="auto"/>
            </w:tcBorders>
            <w:vAlign w:val="center"/>
          </w:tcPr>
          <w:p w:rsidR="007F09FE" w:rsidRPr="00715CDA" w:rsidRDefault="007F09FE" w:rsidP="003A6BC7">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7F09FE" w:rsidRPr="00715CDA" w:rsidRDefault="007F09FE" w:rsidP="003A6BC7">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7F09FE" w:rsidRPr="00715CDA" w:rsidRDefault="007F09FE" w:rsidP="003A6BC7">
            <w:pPr>
              <w:pStyle w:val="BodyText"/>
              <w:spacing w:after="240"/>
              <w:jc w:val="center"/>
              <w:rPr>
                <w:noProof/>
                <w:sz w:val="20"/>
                <w:lang w:val="sr-Cyrl-CS"/>
              </w:rPr>
            </w:pPr>
          </w:p>
        </w:tc>
      </w:tr>
      <w:tr w:rsidR="00204822" w:rsidRPr="007D0076" w:rsidTr="003A6BC7">
        <w:trPr>
          <w:gridAfter w:val="4"/>
          <w:wAfter w:w="4900" w:type="dxa"/>
          <w:trHeight w:val="420"/>
        </w:trPr>
        <w:tc>
          <w:tcPr>
            <w:tcW w:w="785" w:type="dxa"/>
            <w:tcBorders>
              <w:top w:val="single" w:sz="4" w:space="0" w:color="auto"/>
            </w:tcBorders>
            <w:vAlign w:val="center"/>
          </w:tcPr>
          <w:p w:rsidR="00204822" w:rsidRPr="00204822" w:rsidRDefault="00204822" w:rsidP="003A6BC7">
            <w:pPr>
              <w:pStyle w:val="BodyText"/>
              <w:jc w:val="center"/>
              <w:rPr>
                <w:b/>
                <w:noProof/>
                <w:sz w:val="20"/>
              </w:rPr>
            </w:pPr>
            <w:r w:rsidRPr="00204822">
              <w:rPr>
                <w:b/>
                <w:noProof/>
                <w:sz w:val="20"/>
              </w:rPr>
              <w:t>II</w:t>
            </w:r>
          </w:p>
        </w:tc>
        <w:tc>
          <w:tcPr>
            <w:tcW w:w="6303" w:type="dxa"/>
            <w:gridSpan w:val="4"/>
            <w:tcBorders>
              <w:top w:val="single" w:sz="4" w:space="0" w:color="auto"/>
            </w:tcBorders>
            <w:vAlign w:val="center"/>
          </w:tcPr>
          <w:p w:rsidR="00204822" w:rsidRPr="00571245" w:rsidRDefault="00204822" w:rsidP="00F2767B">
            <w:pPr>
              <w:pStyle w:val="BodyText"/>
              <w:jc w:val="center"/>
              <w:rPr>
                <w:b/>
                <w:noProof/>
                <w:szCs w:val="24"/>
              </w:rPr>
            </w:pPr>
            <w:r w:rsidRPr="00571245">
              <w:rPr>
                <w:b/>
                <w:noProof/>
                <w:szCs w:val="24"/>
              </w:rPr>
              <w:t>Укупна цена понуде без ПДВ:</w:t>
            </w:r>
          </w:p>
        </w:tc>
        <w:tc>
          <w:tcPr>
            <w:tcW w:w="2122" w:type="dxa"/>
            <w:gridSpan w:val="2"/>
            <w:tcBorders>
              <w:top w:val="single" w:sz="4" w:space="0" w:color="auto"/>
              <w:right w:val="single" w:sz="4" w:space="0" w:color="auto"/>
            </w:tcBorders>
          </w:tcPr>
          <w:p w:rsidR="00204822" w:rsidRPr="00204822" w:rsidRDefault="00204822" w:rsidP="003A6BC7">
            <w:pPr>
              <w:pStyle w:val="BodyText"/>
              <w:jc w:val="center"/>
              <w:rPr>
                <w:noProof/>
                <w:sz w:val="20"/>
              </w:rPr>
            </w:pPr>
          </w:p>
        </w:tc>
      </w:tr>
      <w:tr w:rsidR="00204822" w:rsidRPr="007D0076" w:rsidTr="003A6BC7">
        <w:trPr>
          <w:gridAfter w:val="4"/>
          <w:wAfter w:w="4900" w:type="dxa"/>
          <w:trHeight w:val="412"/>
        </w:trPr>
        <w:tc>
          <w:tcPr>
            <w:tcW w:w="785" w:type="dxa"/>
            <w:tcBorders>
              <w:bottom w:val="single" w:sz="4" w:space="0" w:color="auto"/>
            </w:tcBorders>
            <w:vAlign w:val="center"/>
          </w:tcPr>
          <w:p w:rsidR="00204822" w:rsidRPr="00204822" w:rsidRDefault="00204822" w:rsidP="003A6BC7">
            <w:pPr>
              <w:pStyle w:val="BodyText"/>
              <w:jc w:val="center"/>
              <w:rPr>
                <w:b/>
                <w:noProof/>
                <w:sz w:val="20"/>
              </w:rPr>
            </w:pPr>
            <w:r w:rsidRPr="00204822">
              <w:rPr>
                <w:b/>
                <w:noProof/>
                <w:sz w:val="20"/>
              </w:rPr>
              <w:t>III</w:t>
            </w:r>
          </w:p>
        </w:tc>
        <w:tc>
          <w:tcPr>
            <w:tcW w:w="6303" w:type="dxa"/>
            <w:gridSpan w:val="4"/>
            <w:tcBorders>
              <w:bottom w:val="single" w:sz="4" w:space="0" w:color="auto"/>
            </w:tcBorders>
            <w:vAlign w:val="center"/>
          </w:tcPr>
          <w:p w:rsidR="00204822" w:rsidRPr="00571245" w:rsidRDefault="00204822" w:rsidP="003A6BC7">
            <w:pPr>
              <w:pStyle w:val="BodyText"/>
              <w:jc w:val="center"/>
              <w:rPr>
                <w:b/>
                <w:noProof/>
                <w:szCs w:val="24"/>
                <w:lang w:val="en-US"/>
              </w:rPr>
            </w:pPr>
            <w:r w:rsidRPr="00571245">
              <w:rPr>
                <w:b/>
                <w:noProof/>
                <w:szCs w:val="24"/>
              </w:rPr>
              <w:t>ПДВ</w:t>
            </w:r>
            <w:r w:rsidRPr="00571245">
              <w:rPr>
                <w:b/>
                <w:noProof/>
                <w:szCs w:val="24"/>
                <w:lang w:val="en-US"/>
              </w:rPr>
              <w:t>:</w:t>
            </w:r>
          </w:p>
        </w:tc>
        <w:tc>
          <w:tcPr>
            <w:tcW w:w="2122" w:type="dxa"/>
            <w:gridSpan w:val="2"/>
            <w:tcBorders>
              <w:bottom w:val="single" w:sz="4" w:space="0" w:color="auto"/>
              <w:right w:val="single" w:sz="4" w:space="0" w:color="auto"/>
            </w:tcBorders>
          </w:tcPr>
          <w:p w:rsidR="00204822" w:rsidRPr="00204822" w:rsidRDefault="00204822" w:rsidP="003A6BC7">
            <w:pPr>
              <w:pStyle w:val="BodyText"/>
              <w:jc w:val="center"/>
              <w:rPr>
                <w:noProof/>
                <w:sz w:val="20"/>
              </w:rPr>
            </w:pPr>
          </w:p>
        </w:tc>
      </w:tr>
      <w:tr w:rsidR="00204822" w:rsidRPr="007D0076" w:rsidTr="003A6BC7">
        <w:trPr>
          <w:gridAfter w:val="4"/>
          <w:wAfter w:w="4900" w:type="dxa"/>
          <w:trHeight w:val="419"/>
        </w:trPr>
        <w:tc>
          <w:tcPr>
            <w:tcW w:w="785" w:type="dxa"/>
            <w:tcBorders>
              <w:bottom w:val="single" w:sz="4" w:space="0" w:color="auto"/>
            </w:tcBorders>
            <w:vAlign w:val="center"/>
          </w:tcPr>
          <w:p w:rsidR="00204822" w:rsidRPr="00204822" w:rsidRDefault="00204822" w:rsidP="003A6BC7">
            <w:pPr>
              <w:pStyle w:val="BodyText"/>
              <w:jc w:val="center"/>
              <w:rPr>
                <w:b/>
                <w:noProof/>
                <w:sz w:val="20"/>
              </w:rPr>
            </w:pPr>
            <w:r w:rsidRPr="00204822">
              <w:rPr>
                <w:b/>
                <w:noProof/>
                <w:sz w:val="20"/>
              </w:rPr>
              <w:t>IV</w:t>
            </w:r>
          </w:p>
        </w:tc>
        <w:tc>
          <w:tcPr>
            <w:tcW w:w="6303" w:type="dxa"/>
            <w:gridSpan w:val="4"/>
            <w:tcBorders>
              <w:bottom w:val="single" w:sz="4" w:space="0" w:color="auto"/>
            </w:tcBorders>
            <w:vAlign w:val="center"/>
          </w:tcPr>
          <w:p w:rsidR="00204822" w:rsidRPr="00571245" w:rsidRDefault="00204822" w:rsidP="00F2767B">
            <w:pPr>
              <w:pStyle w:val="BodyText"/>
              <w:jc w:val="center"/>
              <w:rPr>
                <w:b/>
                <w:noProof/>
                <w:szCs w:val="24"/>
              </w:rPr>
            </w:pPr>
            <w:r w:rsidRPr="00571245">
              <w:rPr>
                <w:b/>
                <w:noProof/>
                <w:szCs w:val="24"/>
              </w:rPr>
              <w:t>Укупна цена понуде са ПДВ:</w:t>
            </w:r>
          </w:p>
        </w:tc>
        <w:tc>
          <w:tcPr>
            <w:tcW w:w="2122" w:type="dxa"/>
            <w:gridSpan w:val="2"/>
            <w:tcBorders>
              <w:bottom w:val="single" w:sz="4" w:space="0" w:color="auto"/>
              <w:right w:val="single" w:sz="4" w:space="0" w:color="auto"/>
            </w:tcBorders>
          </w:tcPr>
          <w:p w:rsidR="00204822" w:rsidRPr="00204822" w:rsidRDefault="00204822" w:rsidP="003A6BC7">
            <w:pPr>
              <w:pStyle w:val="BodyText"/>
              <w:jc w:val="center"/>
              <w:rPr>
                <w:noProof/>
                <w:sz w:val="20"/>
              </w:rPr>
            </w:pPr>
          </w:p>
        </w:tc>
      </w:tr>
    </w:tbl>
    <w:p w:rsidR="00571245" w:rsidRPr="007F09FE" w:rsidRDefault="00571245" w:rsidP="00C52A05">
      <w:pPr>
        <w:pStyle w:val="BodyText"/>
        <w:rPr>
          <w:noProof/>
          <w:sz w:val="22"/>
          <w:szCs w:val="22"/>
          <w:lang/>
        </w:rPr>
      </w:pPr>
    </w:p>
    <w:p w:rsidR="00294CB2" w:rsidRPr="00A7276A" w:rsidRDefault="00294CB2" w:rsidP="00294CB2">
      <w:pPr>
        <w:pStyle w:val="BodyText"/>
        <w:rPr>
          <w:b/>
          <w:noProof/>
          <w:szCs w:val="24"/>
        </w:rPr>
      </w:pPr>
      <w:r w:rsidRPr="00A7276A">
        <w:rPr>
          <w:b/>
          <w:noProof/>
          <w:szCs w:val="24"/>
        </w:rPr>
        <w:t>Образац пон</w:t>
      </w:r>
      <w:r w:rsidR="00204822">
        <w:rPr>
          <w:b/>
          <w:noProof/>
          <w:szCs w:val="24"/>
        </w:rPr>
        <w:t>уде бр. ___________ страна бр. 2</w:t>
      </w:r>
      <w:r w:rsidRPr="009947F0">
        <w:rPr>
          <w:b/>
          <w:noProof/>
          <w:szCs w:val="24"/>
        </w:rPr>
        <w:t>.</w:t>
      </w:r>
    </w:p>
    <w:p w:rsidR="00294CB2" w:rsidRDefault="00294CB2" w:rsidP="00294CB2">
      <w:pPr>
        <w:pStyle w:val="BodyText"/>
        <w:rPr>
          <w:noProof/>
          <w:sz w:val="22"/>
          <w:szCs w:val="22"/>
        </w:rPr>
      </w:pPr>
    </w:p>
    <w:p w:rsidR="00F2767B" w:rsidRDefault="00F2767B" w:rsidP="00294CB2">
      <w:pPr>
        <w:pStyle w:val="BodyText"/>
        <w:rPr>
          <w:noProof/>
          <w:sz w:val="22"/>
          <w:szCs w:val="22"/>
        </w:rPr>
      </w:pPr>
    </w:p>
    <w:p w:rsidR="00F2767B" w:rsidRPr="00A7276A" w:rsidRDefault="00F2767B" w:rsidP="00294CB2">
      <w:pPr>
        <w:pStyle w:val="BodyText"/>
        <w:rPr>
          <w:noProof/>
          <w:sz w:val="22"/>
          <w:szCs w:val="22"/>
        </w:rPr>
      </w:pPr>
    </w:p>
    <w:p w:rsidR="00204822" w:rsidRDefault="00204822" w:rsidP="00204822">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04822" w:rsidRPr="0067107D" w:rsidRDefault="00204822" w:rsidP="00204822">
      <w:pPr>
        <w:pStyle w:val="BodyText"/>
        <w:rPr>
          <w:noProof/>
          <w:sz w:val="22"/>
          <w:szCs w:val="22"/>
        </w:rPr>
      </w:pPr>
    </w:p>
    <w:p w:rsidR="00204822" w:rsidRPr="007D0076" w:rsidRDefault="00204822" w:rsidP="00204822">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04822" w:rsidRPr="007D0076" w:rsidRDefault="00204822" w:rsidP="00204822">
      <w:pPr>
        <w:pStyle w:val="BodyText"/>
        <w:numPr>
          <w:ilvl w:val="0"/>
          <w:numId w:val="25"/>
        </w:numPr>
        <w:rPr>
          <w:noProof/>
          <w:sz w:val="22"/>
          <w:szCs w:val="22"/>
        </w:rPr>
      </w:pPr>
      <w:r w:rsidRPr="007D0076">
        <w:rPr>
          <w:noProof/>
          <w:sz w:val="22"/>
          <w:szCs w:val="22"/>
        </w:rPr>
        <w:t>Самостално</w:t>
      </w:r>
    </w:p>
    <w:p w:rsidR="00204822" w:rsidRPr="007D0076" w:rsidRDefault="00204822" w:rsidP="00204822">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w:t>
      </w:r>
      <w:r w:rsidR="00F2767B">
        <w:rPr>
          <w:noProof/>
          <w:sz w:val="22"/>
          <w:szCs w:val="22"/>
        </w:rPr>
        <w:t>_</w:t>
      </w:r>
      <w:r w:rsidRPr="007D0076">
        <w:rPr>
          <w:noProof/>
          <w:sz w:val="22"/>
          <w:szCs w:val="22"/>
        </w:rPr>
        <w:t>___________________________________</w:t>
      </w:r>
    </w:p>
    <w:p w:rsidR="00204822" w:rsidRPr="0067107D" w:rsidRDefault="00204822" w:rsidP="00204822">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w:t>
      </w:r>
      <w:r w:rsidR="00F2767B">
        <w:rPr>
          <w:noProof/>
          <w:sz w:val="22"/>
          <w:szCs w:val="22"/>
        </w:rPr>
        <w:t>_</w:t>
      </w:r>
      <w:r w:rsidRPr="007D0076">
        <w:rPr>
          <w:noProof/>
          <w:sz w:val="22"/>
          <w:szCs w:val="22"/>
        </w:rPr>
        <w:t>________________________________</w:t>
      </w:r>
      <w:r>
        <w:rPr>
          <w:noProof/>
          <w:sz w:val="22"/>
          <w:szCs w:val="22"/>
        </w:rPr>
        <w:t>__</w:t>
      </w:r>
      <w:r w:rsidRPr="007D0076">
        <w:rPr>
          <w:noProof/>
          <w:sz w:val="22"/>
          <w:szCs w:val="22"/>
        </w:rPr>
        <w:t>___</w:t>
      </w:r>
      <w:r w:rsidRPr="007D0076">
        <w:rPr>
          <w:noProof/>
          <w:sz w:val="22"/>
          <w:szCs w:val="22"/>
        </w:rPr>
        <w:tab/>
      </w:r>
    </w:p>
    <w:p w:rsidR="00204822" w:rsidRDefault="00204822" w:rsidP="00204822">
      <w:pPr>
        <w:pStyle w:val="BodyText"/>
        <w:rPr>
          <w:noProof/>
          <w:sz w:val="22"/>
          <w:szCs w:val="22"/>
        </w:rPr>
      </w:pPr>
    </w:p>
    <w:p w:rsidR="00F2767B" w:rsidRDefault="00F2767B" w:rsidP="00204822">
      <w:pPr>
        <w:pStyle w:val="BodyText"/>
        <w:rPr>
          <w:noProof/>
          <w:sz w:val="22"/>
          <w:szCs w:val="22"/>
        </w:rPr>
      </w:pPr>
    </w:p>
    <w:p w:rsidR="00F2767B" w:rsidRPr="00776B2E" w:rsidRDefault="00F2767B" w:rsidP="00204822">
      <w:pPr>
        <w:pStyle w:val="BodyText"/>
        <w:rPr>
          <w:noProof/>
          <w:sz w:val="22"/>
          <w:szCs w:val="22"/>
        </w:rPr>
      </w:pPr>
    </w:p>
    <w:p w:rsidR="00204822" w:rsidRPr="006B4CF3" w:rsidRDefault="00204822" w:rsidP="0020482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F2767B">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04822" w:rsidRDefault="00204822" w:rsidP="00204822">
      <w:pPr>
        <w:pStyle w:val="BodyText"/>
        <w:rPr>
          <w:noProof/>
          <w:sz w:val="22"/>
          <w:szCs w:val="22"/>
        </w:rPr>
      </w:pPr>
    </w:p>
    <w:p w:rsidR="00204822" w:rsidRPr="006B4CF3" w:rsidRDefault="00204822" w:rsidP="0020482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204822" w:rsidRDefault="00204822" w:rsidP="00204822">
      <w:pPr>
        <w:pStyle w:val="BodyText"/>
        <w:rPr>
          <w:noProof/>
          <w:sz w:val="22"/>
          <w:szCs w:val="22"/>
        </w:rPr>
      </w:pPr>
    </w:p>
    <w:p w:rsidR="00204822" w:rsidRPr="006B4CF3" w:rsidRDefault="00204822" w:rsidP="0020482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204822" w:rsidRDefault="00204822" w:rsidP="00204822">
      <w:pPr>
        <w:pStyle w:val="BodyText"/>
        <w:rPr>
          <w:noProof/>
          <w:sz w:val="22"/>
          <w:szCs w:val="22"/>
        </w:rPr>
      </w:pPr>
    </w:p>
    <w:p w:rsidR="00204822" w:rsidRDefault="00204822" w:rsidP="00204822">
      <w:pPr>
        <w:pStyle w:val="BodyText"/>
        <w:rPr>
          <w:noProof/>
          <w:sz w:val="22"/>
          <w:szCs w:val="22"/>
        </w:rPr>
      </w:pPr>
      <w:r>
        <w:rPr>
          <w:noProof/>
          <w:sz w:val="22"/>
          <w:szCs w:val="22"/>
        </w:rPr>
        <w:t>Друго: __________________________________</w:t>
      </w: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8B71E7" w:rsidRDefault="008B71E7"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43484D" w:rsidRDefault="0043484D" w:rsidP="00063B77">
      <w:pPr>
        <w:pStyle w:val="BodyText"/>
        <w:rPr>
          <w:noProof/>
          <w:sz w:val="20"/>
          <w:lang w:val="sr-Cyrl-CS"/>
        </w:rPr>
      </w:pPr>
    </w:p>
    <w:p w:rsidR="008A6700" w:rsidRDefault="008A6700" w:rsidP="00063B77">
      <w:pPr>
        <w:pStyle w:val="BodyText"/>
        <w:rPr>
          <w:noProof/>
          <w:sz w:val="20"/>
        </w:rPr>
      </w:pPr>
    </w:p>
    <w:p w:rsidR="008A6700" w:rsidRDefault="008A6700"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lang/>
        </w:rPr>
      </w:pPr>
    </w:p>
    <w:p w:rsidR="007F09FE" w:rsidRDefault="007F09FE" w:rsidP="00063B77">
      <w:pPr>
        <w:pStyle w:val="BodyText"/>
        <w:rPr>
          <w:noProof/>
          <w:sz w:val="20"/>
          <w:lang/>
        </w:rPr>
      </w:pPr>
    </w:p>
    <w:p w:rsidR="007F09FE" w:rsidRPr="007F09FE" w:rsidRDefault="007F09FE" w:rsidP="00063B77">
      <w:pPr>
        <w:pStyle w:val="BodyText"/>
        <w:rPr>
          <w:noProof/>
          <w:sz w:val="20"/>
          <w:lang/>
        </w:rPr>
      </w:pPr>
    </w:p>
    <w:p w:rsidR="00BA10EA" w:rsidRDefault="00BA10EA" w:rsidP="00063B77">
      <w:pPr>
        <w:pStyle w:val="BodyText"/>
        <w:rPr>
          <w:noProof/>
          <w:sz w:val="20"/>
        </w:rPr>
      </w:pPr>
    </w:p>
    <w:p w:rsidR="007F09FE" w:rsidRPr="00FD6DA8" w:rsidRDefault="007F09FE" w:rsidP="007F09FE">
      <w:pPr>
        <w:pStyle w:val="Footer"/>
        <w:jc w:val="center"/>
        <w:rPr>
          <w:b/>
          <w:noProof/>
        </w:rPr>
      </w:pPr>
      <w:r w:rsidRPr="0018531B">
        <w:rPr>
          <w:b/>
          <w:noProof/>
        </w:rPr>
        <w:lastRenderedPageBreak/>
        <w:t xml:space="preserve">Понуда број _______________- </w:t>
      </w:r>
      <w:r w:rsidRPr="00BC55F8">
        <w:rPr>
          <w:b/>
          <w:lang w:val="sr-Cyrl-CS"/>
        </w:rPr>
        <w:t>Набавка</w:t>
      </w:r>
      <w:r w:rsidRPr="00BC55F8">
        <w:rPr>
          <w:b/>
        </w:rPr>
        <w:t xml:space="preserve"> медицинске пластике за потребе </w:t>
      </w:r>
      <w:r w:rsidRPr="00BC55F8">
        <w:rPr>
          <w:b/>
          <w:noProof/>
        </w:rPr>
        <w:t>К</w:t>
      </w:r>
      <w:r>
        <w:rPr>
          <w:b/>
          <w:noProof/>
        </w:rPr>
        <w:t>линичког центра Војводине 1</w:t>
      </w:r>
      <w:r>
        <w:rPr>
          <w:b/>
          <w:noProof/>
          <w:lang/>
        </w:rPr>
        <w:t>92</w:t>
      </w:r>
      <w:r w:rsidRPr="0018531B">
        <w:rPr>
          <w:b/>
          <w:noProof/>
        </w:rPr>
        <w:t>-17-</w:t>
      </w:r>
      <w:r>
        <w:rPr>
          <w:b/>
          <w:noProof/>
        </w:rPr>
        <w:t>П</w:t>
      </w:r>
    </w:p>
    <w:p w:rsidR="007F09FE" w:rsidRPr="00BA10EA" w:rsidRDefault="007F09FE" w:rsidP="007F09FE">
      <w:pPr>
        <w:pStyle w:val="Footer"/>
        <w:jc w:val="both"/>
        <w:rPr>
          <w:b/>
          <w:noProof/>
        </w:rPr>
      </w:pPr>
    </w:p>
    <w:p w:rsidR="007F09FE" w:rsidRDefault="007F09FE" w:rsidP="007F09FE">
      <w:pPr>
        <w:pStyle w:val="BodyText"/>
        <w:jc w:val="left"/>
        <w:rPr>
          <w:noProof/>
          <w:szCs w:val="24"/>
        </w:rPr>
      </w:pPr>
      <w:r w:rsidRPr="0018531B">
        <w:rPr>
          <w:noProof/>
          <w:szCs w:val="24"/>
        </w:rPr>
        <w:t>Понуђач:________________________________________                   Матични број:________________________________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Адреса, град, општина:____________________________                   Регистарски број:______________________________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Телефон:________________ Фах:____________________                  Шифра делатности:____________________________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Е-маил:_________________________________________                    Пиб:_________________________________________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Контакт особа:___________________________________                   Жиро-рачун:__________________________________</w:t>
      </w:r>
    </w:p>
    <w:p w:rsidR="007F09FE" w:rsidRPr="0018531B" w:rsidRDefault="007F09FE" w:rsidP="007F09FE">
      <w:pPr>
        <w:pStyle w:val="BodyText"/>
        <w:jc w:val="left"/>
        <w:rPr>
          <w:noProof/>
          <w:szCs w:val="24"/>
        </w:rPr>
      </w:pPr>
    </w:p>
    <w:p w:rsidR="007F09FE" w:rsidRDefault="007F09FE" w:rsidP="007F09FE">
      <w:pPr>
        <w:pStyle w:val="BodyText"/>
        <w:tabs>
          <w:tab w:val="left" w:pos="6336"/>
        </w:tabs>
        <w:jc w:val="left"/>
        <w:rPr>
          <w:noProof/>
          <w:szCs w:val="24"/>
        </w:rPr>
      </w:pPr>
      <w:r w:rsidRPr="0018531B">
        <w:rPr>
          <w:noProof/>
          <w:szCs w:val="24"/>
        </w:rPr>
        <w:t>Овлашћено лице:_________________________________                   Пословна банка:_______________________________</w:t>
      </w:r>
    </w:p>
    <w:p w:rsidR="007F09FE" w:rsidRPr="007F09FE" w:rsidRDefault="007F09FE" w:rsidP="007F09FE">
      <w:pPr>
        <w:pStyle w:val="BodyText"/>
        <w:tabs>
          <w:tab w:val="left" w:pos="6336"/>
        </w:tabs>
        <w:jc w:val="left"/>
        <w:rPr>
          <w:noProof/>
          <w:szCs w:val="24"/>
          <w:lang/>
        </w:rPr>
      </w:pPr>
    </w:p>
    <w:tbl>
      <w:tblPr>
        <w:tblStyle w:val="TableGrid"/>
        <w:tblW w:w="0" w:type="auto"/>
        <w:tblInd w:w="108" w:type="dxa"/>
        <w:tblBorders>
          <w:bottom w:val="none" w:sz="0" w:space="0" w:color="auto"/>
          <w:right w:val="none" w:sz="0" w:space="0" w:color="auto"/>
        </w:tblBorders>
        <w:tblLayout w:type="fixed"/>
        <w:tblLook w:val="04A0"/>
      </w:tblPr>
      <w:tblGrid>
        <w:gridCol w:w="785"/>
        <w:gridCol w:w="3024"/>
        <w:gridCol w:w="1096"/>
        <w:gridCol w:w="907"/>
        <w:gridCol w:w="1276"/>
        <w:gridCol w:w="850"/>
        <w:gridCol w:w="1272"/>
        <w:gridCol w:w="1307"/>
        <w:gridCol w:w="998"/>
        <w:gridCol w:w="1298"/>
        <w:gridCol w:w="1297"/>
      </w:tblGrid>
      <w:tr w:rsidR="007F09FE" w:rsidRPr="00210EBC" w:rsidTr="00E8264F">
        <w:trPr>
          <w:trHeight w:val="315"/>
        </w:trPr>
        <w:tc>
          <w:tcPr>
            <w:tcW w:w="14110" w:type="dxa"/>
            <w:gridSpan w:val="11"/>
            <w:tcBorders>
              <w:bottom w:val="single" w:sz="4" w:space="0" w:color="auto"/>
              <w:right w:val="single" w:sz="4" w:space="0" w:color="auto"/>
            </w:tcBorders>
          </w:tcPr>
          <w:p w:rsidR="007F09FE" w:rsidRPr="00210EBC" w:rsidRDefault="007F09FE" w:rsidP="00E8264F">
            <w:pPr>
              <w:jc w:val="center"/>
              <w:rPr>
                <w:b/>
                <w:noProof/>
                <w:sz w:val="20"/>
                <w:szCs w:val="20"/>
              </w:rPr>
            </w:pPr>
            <w:r w:rsidRPr="00210EBC">
              <w:rPr>
                <w:b/>
                <w:noProof/>
                <w:sz w:val="20"/>
                <w:szCs w:val="20"/>
              </w:rPr>
              <w:t>КЛИНИЧКИ ЦЕНТАР ВОЈВОДИНЕ</w:t>
            </w:r>
          </w:p>
        </w:tc>
      </w:tr>
      <w:tr w:rsidR="007F09FE" w:rsidRPr="00210EBC" w:rsidTr="00E8264F">
        <w:tc>
          <w:tcPr>
            <w:tcW w:w="14110" w:type="dxa"/>
            <w:gridSpan w:val="11"/>
            <w:tcBorders>
              <w:bottom w:val="single" w:sz="4" w:space="0" w:color="auto"/>
              <w:right w:val="single" w:sz="4" w:space="0" w:color="auto"/>
            </w:tcBorders>
          </w:tcPr>
          <w:p w:rsidR="007F09FE" w:rsidRPr="00571245" w:rsidRDefault="007F09FE" w:rsidP="00E8264F">
            <w:pPr>
              <w:rPr>
                <w:b/>
                <w:noProof/>
              </w:rPr>
            </w:pPr>
            <w:r>
              <w:rPr>
                <w:b/>
                <w:noProof/>
                <w:lang w:val="sr-Cyrl-CS"/>
              </w:rPr>
              <w:t xml:space="preserve">Партија бр. 2 - </w:t>
            </w:r>
            <w:r w:rsidRPr="007F09FE">
              <w:rPr>
                <w:b/>
                <w:noProof/>
                <w:color w:val="000000" w:themeColor="text1"/>
                <w:lang w:val="sr-Cyrl-CS"/>
              </w:rPr>
              <w:t>Гастричне сонде бр. 28, 30</w:t>
            </w:r>
          </w:p>
        </w:tc>
      </w:tr>
      <w:tr w:rsidR="007F09FE" w:rsidRPr="007D0076" w:rsidTr="00E8264F">
        <w:tc>
          <w:tcPr>
            <w:tcW w:w="785"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7F09FE" w:rsidRDefault="007F09FE" w:rsidP="00E8264F">
            <w:pPr>
              <w:pStyle w:val="BodyText"/>
              <w:jc w:val="center"/>
              <w:rPr>
                <w:b/>
                <w:noProof/>
                <w:sz w:val="20"/>
              </w:rPr>
            </w:pPr>
          </w:p>
          <w:p w:rsidR="007F09FE" w:rsidRDefault="007F09FE" w:rsidP="00E8264F">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7F09FE" w:rsidRPr="00D92EBF" w:rsidRDefault="007F09FE" w:rsidP="00E8264F">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7F09FE" w:rsidRPr="00D92EBF" w:rsidRDefault="007F09FE" w:rsidP="00E8264F">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7F09FE" w:rsidRPr="00D92EBF" w:rsidRDefault="007F09FE" w:rsidP="00E8264F">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7F09FE" w:rsidRPr="00D92EBF" w:rsidRDefault="007F09FE" w:rsidP="00E8264F">
            <w:pPr>
              <w:pStyle w:val="BodyText"/>
              <w:jc w:val="center"/>
              <w:rPr>
                <w:b/>
                <w:noProof/>
                <w:sz w:val="20"/>
                <w:lang w:val="sr-Cyrl-CS"/>
              </w:rPr>
            </w:pPr>
            <w:r w:rsidRPr="00D92EBF">
              <w:rPr>
                <w:b/>
                <w:sz w:val="20"/>
                <w:lang w:val="sr-Cyrl-CS"/>
              </w:rPr>
              <w:t>Каталошки број</w:t>
            </w:r>
          </w:p>
        </w:tc>
      </w:tr>
      <w:tr w:rsidR="007F09FE" w:rsidRPr="007D0076" w:rsidTr="00E8264F">
        <w:trPr>
          <w:trHeight w:val="359"/>
        </w:trPr>
        <w:tc>
          <w:tcPr>
            <w:tcW w:w="785" w:type="dxa"/>
            <w:tcBorders>
              <w:bottom w:val="single" w:sz="4" w:space="0" w:color="auto"/>
            </w:tcBorders>
            <w:vAlign w:val="center"/>
          </w:tcPr>
          <w:p w:rsidR="007F09FE" w:rsidRPr="007D0076" w:rsidRDefault="007F09FE" w:rsidP="00E8264F">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7F09FE" w:rsidRPr="00B96FD9" w:rsidRDefault="007F09FE" w:rsidP="00E8264F">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11</w:t>
            </w:r>
          </w:p>
        </w:tc>
      </w:tr>
      <w:tr w:rsidR="007F09FE" w:rsidRPr="00715CDA" w:rsidTr="00E8264F">
        <w:trPr>
          <w:trHeight w:val="698"/>
        </w:trPr>
        <w:tc>
          <w:tcPr>
            <w:tcW w:w="785" w:type="dxa"/>
            <w:tcBorders>
              <w:bottom w:val="single" w:sz="4" w:space="0" w:color="auto"/>
            </w:tcBorders>
            <w:vAlign w:val="center"/>
          </w:tcPr>
          <w:p w:rsidR="007F09FE" w:rsidRPr="007F09FE" w:rsidRDefault="007F09FE" w:rsidP="00E8264F">
            <w:pPr>
              <w:jc w:val="center"/>
            </w:pPr>
            <w:r w:rsidRPr="007F09FE">
              <w:t>1.</w:t>
            </w:r>
          </w:p>
        </w:tc>
        <w:tc>
          <w:tcPr>
            <w:tcW w:w="3024" w:type="dxa"/>
            <w:tcBorders>
              <w:top w:val="nil"/>
              <w:left w:val="nil"/>
              <w:bottom w:val="single" w:sz="4" w:space="0" w:color="auto"/>
              <w:right w:val="nil"/>
            </w:tcBorders>
            <w:shd w:val="clear" w:color="auto" w:fill="auto"/>
            <w:vAlign w:val="center"/>
          </w:tcPr>
          <w:p w:rsidR="007F09FE" w:rsidRPr="007F09FE" w:rsidRDefault="007F09FE" w:rsidP="00E8264F">
            <w:pPr>
              <w:jc w:val="center"/>
            </w:pPr>
            <w:r w:rsidRPr="007F09FE">
              <w:rPr>
                <w:b/>
                <w:noProof/>
                <w:color w:val="000000" w:themeColor="text1"/>
                <w:lang w:val="sr-Cyrl-CS"/>
              </w:rPr>
              <w:t>Гастричне сонде бр. 28, 30</w:t>
            </w:r>
          </w:p>
        </w:tc>
        <w:tc>
          <w:tcPr>
            <w:tcW w:w="1096" w:type="dxa"/>
            <w:tcBorders>
              <w:bottom w:val="single" w:sz="4" w:space="0" w:color="auto"/>
            </w:tcBorders>
            <w:shd w:val="clear" w:color="auto" w:fill="auto"/>
            <w:vAlign w:val="center"/>
          </w:tcPr>
          <w:p w:rsidR="007F09FE" w:rsidRPr="007F09FE" w:rsidRDefault="007F09FE" w:rsidP="00E8264F">
            <w:pPr>
              <w:jc w:val="center"/>
            </w:pPr>
            <w:r w:rsidRPr="007F09FE">
              <w:t>ком</w:t>
            </w:r>
          </w:p>
        </w:tc>
        <w:tc>
          <w:tcPr>
            <w:tcW w:w="907" w:type="dxa"/>
            <w:tcBorders>
              <w:bottom w:val="single" w:sz="4" w:space="0" w:color="auto"/>
            </w:tcBorders>
            <w:shd w:val="clear" w:color="auto" w:fill="auto"/>
            <w:vAlign w:val="center"/>
          </w:tcPr>
          <w:p w:rsidR="007F09FE" w:rsidRPr="007F09FE" w:rsidRDefault="007F09FE" w:rsidP="00E8264F">
            <w:pPr>
              <w:jc w:val="center"/>
            </w:pPr>
            <w:r>
              <w:rPr>
                <w:lang/>
              </w:rPr>
              <w:t>1</w:t>
            </w:r>
            <w:r w:rsidRPr="007F09FE">
              <w:t>00</w:t>
            </w:r>
          </w:p>
        </w:tc>
        <w:tc>
          <w:tcPr>
            <w:tcW w:w="1276" w:type="dxa"/>
            <w:tcBorders>
              <w:bottom w:val="single" w:sz="4" w:space="0" w:color="auto"/>
            </w:tcBorders>
            <w:vAlign w:val="center"/>
          </w:tcPr>
          <w:p w:rsidR="007F09FE" w:rsidRPr="00204822" w:rsidRDefault="007F09FE" w:rsidP="00E8264F">
            <w:pPr>
              <w:pStyle w:val="BodyText"/>
              <w:spacing w:after="240"/>
              <w:jc w:val="center"/>
              <w:rPr>
                <w:noProof/>
                <w:sz w:val="20"/>
                <w:lang w:val="sr-Cyrl-CS"/>
              </w:rPr>
            </w:pPr>
          </w:p>
        </w:tc>
        <w:tc>
          <w:tcPr>
            <w:tcW w:w="850" w:type="dxa"/>
            <w:tcBorders>
              <w:bottom w:val="single" w:sz="4" w:space="0" w:color="auto"/>
            </w:tcBorders>
          </w:tcPr>
          <w:p w:rsidR="007F09FE" w:rsidRPr="00204822" w:rsidRDefault="007F09FE" w:rsidP="00E8264F">
            <w:pPr>
              <w:pStyle w:val="BodyText"/>
              <w:spacing w:after="240"/>
              <w:jc w:val="center"/>
              <w:rPr>
                <w:noProof/>
                <w:sz w:val="20"/>
                <w:lang w:val="sr-Cyrl-CS"/>
              </w:rPr>
            </w:pPr>
          </w:p>
        </w:tc>
        <w:tc>
          <w:tcPr>
            <w:tcW w:w="1272" w:type="dxa"/>
            <w:tcBorders>
              <w:bottom w:val="single" w:sz="4" w:space="0" w:color="auto"/>
            </w:tcBorders>
            <w:vAlign w:val="center"/>
          </w:tcPr>
          <w:p w:rsidR="007F09FE" w:rsidRPr="00204822" w:rsidRDefault="007F09FE" w:rsidP="00E8264F">
            <w:pPr>
              <w:pStyle w:val="BodyText"/>
              <w:spacing w:after="240"/>
              <w:jc w:val="center"/>
              <w:rPr>
                <w:noProof/>
                <w:sz w:val="20"/>
                <w:lang w:val="sr-Cyrl-CS"/>
              </w:rPr>
            </w:pPr>
          </w:p>
        </w:tc>
        <w:tc>
          <w:tcPr>
            <w:tcW w:w="1307" w:type="dxa"/>
            <w:tcBorders>
              <w:bottom w:val="single" w:sz="4" w:space="0" w:color="auto"/>
            </w:tcBorders>
            <w:vAlign w:val="center"/>
          </w:tcPr>
          <w:p w:rsidR="007F09FE" w:rsidRPr="00715CDA" w:rsidRDefault="007F09FE" w:rsidP="00E8264F">
            <w:pPr>
              <w:pStyle w:val="BodyText"/>
              <w:spacing w:after="240"/>
              <w:jc w:val="center"/>
              <w:rPr>
                <w:noProof/>
                <w:sz w:val="20"/>
                <w:lang w:val="sr-Cyrl-CS"/>
              </w:rPr>
            </w:pPr>
          </w:p>
        </w:tc>
        <w:tc>
          <w:tcPr>
            <w:tcW w:w="998" w:type="dxa"/>
            <w:tcBorders>
              <w:bottom w:val="single" w:sz="4" w:space="0" w:color="auto"/>
            </w:tcBorders>
            <w:vAlign w:val="center"/>
          </w:tcPr>
          <w:p w:rsidR="007F09FE" w:rsidRPr="00715CDA" w:rsidRDefault="007F09FE" w:rsidP="00E8264F">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7F09FE" w:rsidRPr="00715CDA" w:rsidRDefault="007F09FE" w:rsidP="00E8264F">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7F09FE" w:rsidRPr="00715CDA" w:rsidRDefault="007F09FE" w:rsidP="00E8264F">
            <w:pPr>
              <w:pStyle w:val="BodyText"/>
              <w:spacing w:after="240"/>
              <w:jc w:val="center"/>
              <w:rPr>
                <w:noProof/>
                <w:sz w:val="20"/>
                <w:lang w:val="sr-Cyrl-CS"/>
              </w:rPr>
            </w:pPr>
          </w:p>
        </w:tc>
      </w:tr>
      <w:tr w:rsidR="007F09FE" w:rsidRPr="007D0076" w:rsidTr="00E8264F">
        <w:trPr>
          <w:gridAfter w:val="4"/>
          <w:wAfter w:w="4900" w:type="dxa"/>
          <w:trHeight w:val="420"/>
        </w:trPr>
        <w:tc>
          <w:tcPr>
            <w:tcW w:w="785" w:type="dxa"/>
            <w:tcBorders>
              <w:top w:val="single" w:sz="4" w:space="0" w:color="auto"/>
            </w:tcBorders>
            <w:vAlign w:val="center"/>
          </w:tcPr>
          <w:p w:rsidR="007F09FE" w:rsidRPr="00204822" w:rsidRDefault="007F09FE" w:rsidP="00E8264F">
            <w:pPr>
              <w:pStyle w:val="BodyText"/>
              <w:jc w:val="center"/>
              <w:rPr>
                <w:b/>
                <w:noProof/>
                <w:sz w:val="20"/>
              </w:rPr>
            </w:pPr>
            <w:r w:rsidRPr="00204822">
              <w:rPr>
                <w:b/>
                <w:noProof/>
                <w:sz w:val="20"/>
              </w:rPr>
              <w:t>II</w:t>
            </w:r>
          </w:p>
        </w:tc>
        <w:tc>
          <w:tcPr>
            <w:tcW w:w="6303" w:type="dxa"/>
            <w:gridSpan w:val="4"/>
            <w:tcBorders>
              <w:top w:val="single" w:sz="4" w:space="0" w:color="auto"/>
            </w:tcBorders>
            <w:vAlign w:val="center"/>
          </w:tcPr>
          <w:p w:rsidR="007F09FE" w:rsidRPr="00571245" w:rsidRDefault="007F09FE" w:rsidP="00E8264F">
            <w:pPr>
              <w:pStyle w:val="BodyText"/>
              <w:jc w:val="center"/>
              <w:rPr>
                <w:b/>
                <w:noProof/>
                <w:szCs w:val="24"/>
              </w:rPr>
            </w:pPr>
            <w:r w:rsidRPr="00571245">
              <w:rPr>
                <w:b/>
                <w:noProof/>
                <w:szCs w:val="24"/>
              </w:rPr>
              <w:t>Укупна цена понуде без ПДВ:</w:t>
            </w:r>
          </w:p>
        </w:tc>
        <w:tc>
          <w:tcPr>
            <w:tcW w:w="2122" w:type="dxa"/>
            <w:gridSpan w:val="2"/>
            <w:tcBorders>
              <w:top w:val="single" w:sz="4" w:space="0" w:color="auto"/>
              <w:right w:val="single" w:sz="4" w:space="0" w:color="auto"/>
            </w:tcBorders>
          </w:tcPr>
          <w:p w:rsidR="007F09FE" w:rsidRPr="00204822" w:rsidRDefault="007F09FE" w:rsidP="00E8264F">
            <w:pPr>
              <w:pStyle w:val="BodyText"/>
              <w:jc w:val="center"/>
              <w:rPr>
                <w:noProof/>
                <w:sz w:val="20"/>
              </w:rPr>
            </w:pPr>
          </w:p>
        </w:tc>
      </w:tr>
      <w:tr w:rsidR="007F09FE" w:rsidRPr="007D0076" w:rsidTr="00E8264F">
        <w:trPr>
          <w:gridAfter w:val="4"/>
          <w:wAfter w:w="4900" w:type="dxa"/>
          <w:trHeight w:val="412"/>
        </w:trPr>
        <w:tc>
          <w:tcPr>
            <w:tcW w:w="785" w:type="dxa"/>
            <w:tcBorders>
              <w:bottom w:val="single" w:sz="4" w:space="0" w:color="auto"/>
            </w:tcBorders>
            <w:vAlign w:val="center"/>
          </w:tcPr>
          <w:p w:rsidR="007F09FE" w:rsidRPr="00204822" w:rsidRDefault="007F09FE" w:rsidP="00E8264F">
            <w:pPr>
              <w:pStyle w:val="BodyText"/>
              <w:jc w:val="center"/>
              <w:rPr>
                <w:b/>
                <w:noProof/>
                <w:sz w:val="20"/>
              </w:rPr>
            </w:pPr>
            <w:r w:rsidRPr="00204822">
              <w:rPr>
                <w:b/>
                <w:noProof/>
                <w:sz w:val="20"/>
              </w:rPr>
              <w:t>III</w:t>
            </w:r>
          </w:p>
        </w:tc>
        <w:tc>
          <w:tcPr>
            <w:tcW w:w="6303" w:type="dxa"/>
            <w:gridSpan w:val="4"/>
            <w:tcBorders>
              <w:bottom w:val="single" w:sz="4" w:space="0" w:color="auto"/>
            </w:tcBorders>
            <w:vAlign w:val="center"/>
          </w:tcPr>
          <w:p w:rsidR="007F09FE" w:rsidRPr="00571245" w:rsidRDefault="007F09FE" w:rsidP="00E8264F">
            <w:pPr>
              <w:pStyle w:val="BodyText"/>
              <w:jc w:val="center"/>
              <w:rPr>
                <w:b/>
                <w:noProof/>
                <w:szCs w:val="24"/>
                <w:lang w:val="en-US"/>
              </w:rPr>
            </w:pPr>
            <w:r w:rsidRPr="00571245">
              <w:rPr>
                <w:b/>
                <w:noProof/>
                <w:szCs w:val="24"/>
              </w:rPr>
              <w:t>ПДВ</w:t>
            </w:r>
            <w:r w:rsidRPr="00571245">
              <w:rPr>
                <w:b/>
                <w:noProof/>
                <w:szCs w:val="24"/>
                <w:lang w:val="en-US"/>
              </w:rPr>
              <w:t>:</w:t>
            </w:r>
          </w:p>
        </w:tc>
        <w:tc>
          <w:tcPr>
            <w:tcW w:w="2122" w:type="dxa"/>
            <w:gridSpan w:val="2"/>
            <w:tcBorders>
              <w:bottom w:val="single" w:sz="4" w:space="0" w:color="auto"/>
              <w:right w:val="single" w:sz="4" w:space="0" w:color="auto"/>
            </w:tcBorders>
          </w:tcPr>
          <w:p w:rsidR="007F09FE" w:rsidRPr="00204822" w:rsidRDefault="007F09FE" w:rsidP="00E8264F">
            <w:pPr>
              <w:pStyle w:val="BodyText"/>
              <w:jc w:val="center"/>
              <w:rPr>
                <w:noProof/>
                <w:sz w:val="20"/>
              </w:rPr>
            </w:pPr>
          </w:p>
        </w:tc>
      </w:tr>
      <w:tr w:rsidR="007F09FE" w:rsidRPr="007D0076" w:rsidTr="00E8264F">
        <w:trPr>
          <w:gridAfter w:val="4"/>
          <w:wAfter w:w="4900" w:type="dxa"/>
          <w:trHeight w:val="419"/>
        </w:trPr>
        <w:tc>
          <w:tcPr>
            <w:tcW w:w="785" w:type="dxa"/>
            <w:tcBorders>
              <w:bottom w:val="single" w:sz="4" w:space="0" w:color="auto"/>
            </w:tcBorders>
            <w:vAlign w:val="center"/>
          </w:tcPr>
          <w:p w:rsidR="007F09FE" w:rsidRPr="00204822" w:rsidRDefault="007F09FE" w:rsidP="00E8264F">
            <w:pPr>
              <w:pStyle w:val="BodyText"/>
              <w:jc w:val="center"/>
              <w:rPr>
                <w:b/>
                <w:noProof/>
                <w:sz w:val="20"/>
              </w:rPr>
            </w:pPr>
            <w:r w:rsidRPr="00204822">
              <w:rPr>
                <w:b/>
                <w:noProof/>
                <w:sz w:val="20"/>
              </w:rPr>
              <w:t>IV</w:t>
            </w:r>
          </w:p>
        </w:tc>
        <w:tc>
          <w:tcPr>
            <w:tcW w:w="6303" w:type="dxa"/>
            <w:gridSpan w:val="4"/>
            <w:tcBorders>
              <w:bottom w:val="single" w:sz="4" w:space="0" w:color="auto"/>
            </w:tcBorders>
            <w:vAlign w:val="center"/>
          </w:tcPr>
          <w:p w:rsidR="007F09FE" w:rsidRPr="00571245" w:rsidRDefault="007F09FE" w:rsidP="00E8264F">
            <w:pPr>
              <w:pStyle w:val="BodyText"/>
              <w:jc w:val="center"/>
              <w:rPr>
                <w:b/>
                <w:noProof/>
                <w:szCs w:val="24"/>
              </w:rPr>
            </w:pPr>
            <w:r w:rsidRPr="00571245">
              <w:rPr>
                <w:b/>
                <w:noProof/>
                <w:szCs w:val="24"/>
              </w:rPr>
              <w:t>Укупна цена понуде са ПДВ:</w:t>
            </w:r>
          </w:p>
        </w:tc>
        <w:tc>
          <w:tcPr>
            <w:tcW w:w="2122" w:type="dxa"/>
            <w:gridSpan w:val="2"/>
            <w:tcBorders>
              <w:bottom w:val="single" w:sz="4" w:space="0" w:color="auto"/>
              <w:right w:val="single" w:sz="4" w:space="0" w:color="auto"/>
            </w:tcBorders>
          </w:tcPr>
          <w:p w:rsidR="007F09FE" w:rsidRPr="00204822" w:rsidRDefault="007F09FE" w:rsidP="00E8264F">
            <w:pPr>
              <w:pStyle w:val="BodyText"/>
              <w:jc w:val="center"/>
              <w:rPr>
                <w:noProof/>
                <w:sz w:val="20"/>
              </w:rPr>
            </w:pPr>
          </w:p>
        </w:tc>
      </w:tr>
    </w:tbl>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Pr="007F09FE" w:rsidRDefault="007F09FE" w:rsidP="007F09FE">
      <w:pPr>
        <w:pStyle w:val="BodyText"/>
        <w:rPr>
          <w:noProof/>
          <w:sz w:val="22"/>
          <w:szCs w:val="22"/>
          <w:lang/>
        </w:rPr>
      </w:pPr>
    </w:p>
    <w:p w:rsidR="007F09FE" w:rsidRPr="00A7276A" w:rsidRDefault="007F09FE" w:rsidP="007F09FE">
      <w:pPr>
        <w:pStyle w:val="BodyText"/>
        <w:rPr>
          <w:b/>
          <w:noProof/>
          <w:szCs w:val="24"/>
        </w:rPr>
      </w:pPr>
      <w:r w:rsidRPr="00A7276A">
        <w:rPr>
          <w:b/>
          <w:noProof/>
          <w:szCs w:val="24"/>
        </w:rPr>
        <w:lastRenderedPageBreak/>
        <w:t>Образац пон</w:t>
      </w:r>
      <w:r>
        <w:rPr>
          <w:b/>
          <w:noProof/>
          <w:szCs w:val="24"/>
        </w:rPr>
        <w:t>уде бр. ___________ страна бр. 2</w:t>
      </w:r>
      <w:r w:rsidRPr="009947F0">
        <w:rPr>
          <w:b/>
          <w:noProof/>
          <w:szCs w:val="24"/>
        </w:rPr>
        <w:t>.</w:t>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A7276A" w:rsidRDefault="007F09FE" w:rsidP="007F09FE">
      <w:pPr>
        <w:pStyle w:val="BodyText"/>
        <w:rPr>
          <w:noProof/>
          <w:sz w:val="22"/>
          <w:szCs w:val="22"/>
        </w:rPr>
      </w:pPr>
    </w:p>
    <w:p w:rsidR="007F09FE" w:rsidRDefault="007F09FE" w:rsidP="007F09F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F09FE" w:rsidRPr="0067107D" w:rsidRDefault="007F09FE" w:rsidP="007F09FE">
      <w:pPr>
        <w:pStyle w:val="BodyText"/>
        <w:rPr>
          <w:noProof/>
          <w:sz w:val="22"/>
          <w:szCs w:val="22"/>
        </w:rPr>
      </w:pPr>
    </w:p>
    <w:p w:rsidR="007F09FE" w:rsidRPr="007D0076" w:rsidRDefault="007F09FE" w:rsidP="007F09F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7F09FE" w:rsidRPr="007D0076" w:rsidRDefault="007F09FE" w:rsidP="007F09FE">
      <w:pPr>
        <w:pStyle w:val="BodyText"/>
        <w:numPr>
          <w:ilvl w:val="0"/>
          <w:numId w:val="26"/>
        </w:numPr>
        <w:rPr>
          <w:noProof/>
          <w:sz w:val="22"/>
          <w:szCs w:val="22"/>
        </w:rPr>
      </w:pPr>
      <w:r w:rsidRPr="007D0076">
        <w:rPr>
          <w:noProof/>
          <w:sz w:val="22"/>
          <w:szCs w:val="22"/>
        </w:rPr>
        <w:t>Самостално</w:t>
      </w:r>
    </w:p>
    <w:p w:rsidR="007F09FE" w:rsidRPr="007D0076" w:rsidRDefault="007F09FE" w:rsidP="007F09FE">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w:t>
      </w:r>
      <w:r>
        <w:rPr>
          <w:noProof/>
          <w:sz w:val="22"/>
          <w:szCs w:val="22"/>
        </w:rPr>
        <w:t>_</w:t>
      </w:r>
      <w:r w:rsidRPr="007D0076">
        <w:rPr>
          <w:noProof/>
          <w:sz w:val="22"/>
          <w:szCs w:val="22"/>
        </w:rPr>
        <w:t>___________________________________</w:t>
      </w:r>
    </w:p>
    <w:p w:rsidR="007F09FE" w:rsidRPr="0067107D" w:rsidRDefault="007F09FE" w:rsidP="007F09FE">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w:t>
      </w:r>
      <w:r>
        <w:rPr>
          <w:noProof/>
          <w:sz w:val="22"/>
          <w:szCs w:val="22"/>
        </w:rPr>
        <w:t>_</w:t>
      </w:r>
      <w:r w:rsidRPr="007D0076">
        <w:rPr>
          <w:noProof/>
          <w:sz w:val="22"/>
          <w:szCs w:val="22"/>
        </w:rPr>
        <w:t>________________________________</w:t>
      </w:r>
      <w:r>
        <w:rPr>
          <w:noProof/>
          <w:sz w:val="22"/>
          <w:szCs w:val="22"/>
        </w:rPr>
        <w:t>__</w:t>
      </w:r>
      <w:r w:rsidRPr="007D0076">
        <w:rPr>
          <w:noProof/>
          <w:sz w:val="22"/>
          <w:szCs w:val="22"/>
        </w:rPr>
        <w:t>___</w:t>
      </w:r>
      <w:r w:rsidRPr="007D0076">
        <w:rPr>
          <w:noProof/>
          <w:sz w:val="22"/>
          <w:szCs w:val="22"/>
        </w:rPr>
        <w:tab/>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776B2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F09FE" w:rsidRDefault="007F09FE" w:rsidP="007F09FE">
      <w:pPr>
        <w:pStyle w:val="BodyText"/>
        <w:rPr>
          <w:noProof/>
          <w:sz w:val="22"/>
          <w:szCs w:val="22"/>
        </w:rPr>
      </w:pPr>
    </w:p>
    <w:p w:rsidR="007F09FE" w:rsidRDefault="007F09FE" w:rsidP="007F09FE">
      <w:pPr>
        <w:pStyle w:val="BodyText"/>
        <w:rPr>
          <w:noProof/>
          <w:sz w:val="22"/>
          <w:szCs w:val="22"/>
        </w:rPr>
      </w:pPr>
      <w:r>
        <w:rPr>
          <w:noProof/>
          <w:sz w:val="22"/>
          <w:szCs w:val="22"/>
        </w:rPr>
        <w:t>Друго: __________________________________</w:t>
      </w:r>
    </w:p>
    <w:p w:rsidR="00BA10EA" w:rsidRDefault="00BA10EA" w:rsidP="00063B77">
      <w:pPr>
        <w:pStyle w:val="BodyText"/>
        <w:rPr>
          <w:noProof/>
          <w:sz w:val="20"/>
        </w:rPr>
      </w:pPr>
    </w:p>
    <w:p w:rsidR="00BA10EA" w:rsidRDefault="00BA10EA" w:rsidP="00063B77">
      <w:pPr>
        <w:pStyle w:val="BodyText"/>
        <w:rPr>
          <w:noProof/>
          <w:sz w:val="20"/>
        </w:rPr>
      </w:pPr>
    </w:p>
    <w:p w:rsidR="00BA10EA" w:rsidRDefault="00BA10EA" w:rsidP="00063B77">
      <w:pPr>
        <w:pStyle w:val="BodyText"/>
        <w:rPr>
          <w:noProof/>
          <w:sz w:val="20"/>
        </w:rPr>
      </w:pPr>
    </w:p>
    <w:p w:rsidR="00204822" w:rsidRDefault="00204822"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Pr="00FD6DA8" w:rsidRDefault="007F09FE" w:rsidP="007F09FE">
      <w:pPr>
        <w:pStyle w:val="Footer"/>
        <w:jc w:val="center"/>
        <w:rPr>
          <w:b/>
          <w:noProof/>
        </w:rPr>
      </w:pPr>
      <w:r w:rsidRPr="0018531B">
        <w:rPr>
          <w:b/>
          <w:noProof/>
        </w:rPr>
        <w:lastRenderedPageBreak/>
        <w:t xml:space="preserve">Понуда број _______________- </w:t>
      </w:r>
      <w:r w:rsidRPr="00BC55F8">
        <w:rPr>
          <w:b/>
          <w:lang w:val="sr-Cyrl-CS"/>
        </w:rPr>
        <w:t>Набавка</w:t>
      </w:r>
      <w:r w:rsidRPr="00BC55F8">
        <w:rPr>
          <w:b/>
        </w:rPr>
        <w:t xml:space="preserve"> медицинске пластике за потребе </w:t>
      </w:r>
      <w:r w:rsidRPr="00BC55F8">
        <w:rPr>
          <w:b/>
          <w:noProof/>
        </w:rPr>
        <w:t>К</w:t>
      </w:r>
      <w:r>
        <w:rPr>
          <w:b/>
          <w:noProof/>
        </w:rPr>
        <w:t>линичког центра Војводине 1</w:t>
      </w:r>
      <w:r>
        <w:rPr>
          <w:b/>
          <w:noProof/>
          <w:lang/>
        </w:rPr>
        <w:t>92</w:t>
      </w:r>
      <w:r w:rsidRPr="0018531B">
        <w:rPr>
          <w:b/>
          <w:noProof/>
        </w:rPr>
        <w:t>-17-</w:t>
      </w:r>
      <w:r>
        <w:rPr>
          <w:b/>
          <w:noProof/>
        </w:rPr>
        <w:t>П</w:t>
      </w:r>
    </w:p>
    <w:p w:rsidR="007F09FE" w:rsidRPr="00BA10EA" w:rsidRDefault="007F09FE" w:rsidP="007F09FE">
      <w:pPr>
        <w:pStyle w:val="Footer"/>
        <w:jc w:val="both"/>
        <w:rPr>
          <w:b/>
          <w:noProof/>
        </w:rPr>
      </w:pPr>
    </w:p>
    <w:p w:rsidR="007F09FE" w:rsidRDefault="007F09FE" w:rsidP="007F09FE">
      <w:pPr>
        <w:pStyle w:val="BodyText"/>
        <w:jc w:val="left"/>
        <w:rPr>
          <w:noProof/>
          <w:szCs w:val="24"/>
        </w:rPr>
      </w:pPr>
      <w:r w:rsidRPr="0018531B">
        <w:rPr>
          <w:noProof/>
          <w:szCs w:val="24"/>
        </w:rPr>
        <w:t>Понуђач:________________________________________                   Матични број:________________________________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Адреса, град, општина:____________________________                   Регистарски број:______________________________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Телефон:________________ Фах:____________________                  Шифра делатности:____________________________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Е-маил:_________________________________________                    Пиб:_________________________________________</w:t>
      </w:r>
    </w:p>
    <w:p w:rsidR="007F09FE" w:rsidRPr="0018531B" w:rsidRDefault="007F09FE" w:rsidP="007F09FE">
      <w:pPr>
        <w:pStyle w:val="BodyText"/>
        <w:jc w:val="left"/>
        <w:rPr>
          <w:noProof/>
          <w:szCs w:val="24"/>
        </w:rPr>
      </w:pPr>
    </w:p>
    <w:p w:rsidR="007F09FE" w:rsidRDefault="007F09FE" w:rsidP="007F09FE">
      <w:pPr>
        <w:pStyle w:val="BodyText"/>
        <w:jc w:val="left"/>
        <w:rPr>
          <w:noProof/>
          <w:szCs w:val="24"/>
        </w:rPr>
      </w:pPr>
      <w:r w:rsidRPr="0018531B">
        <w:rPr>
          <w:noProof/>
          <w:szCs w:val="24"/>
        </w:rPr>
        <w:t>Контакт особа:___________________________________                   Жиро-рачун:__________________________________</w:t>
      </w:r>
    </w:p>
    <w:p w:rsidR="007F09FE" w:rsidRPr="0018531B" w:rsidRDefault="007F09FE" w:rsidP="007F09FE">
      <w:pPr>
        <w:pStyle w:val="BodyText"/>
        <w:jc w:val="left"/>
        <w:rPr>
          <w:noProof/>
          <w:szCs w:val="24"/>
        </w:rPr>
      </w:pPr>
    </w:p>
    <w:p w:rsidR="007F09FE" w:rsidRDefault="007F09FE" w:rsidP="007F09FE">
      <w:pPr>
        <w:pStyle w:val="BodyText"/>
        <w:tabs>
          <w:tab w:val="left" w:pos="6336"/>
        </w:tabs>
        <w:jc w:val="left"/>
        <w:rPr>
          <w:noProof/>
          <w:szCs w:val="24"/>
        </w:rPr>
      </w:pPr>
      <w:r w:rsidRPr="0018531B">
        <w:rPr>
          <w:noProof/>
          <w:szCs w:val="24"/>
        </w:rPr>
        <w:t>Овлашћено лице:_________________________________                   Пословна банка:_______________________________</w:t>
      </w:r>
    </w:p>
    <w:p w:rsidR="007F09FE" w:rsidRPr="007F09FE" w:rsidRDefault="007F09FE" w:rsidP="007F09FE">
      <w:pPr>
        <w:pStyle w:val="BodyText"/>
        <w:tabs>
          <w:tab w:val="left" w:pos="6336"/>
        </w:tabs>
        <w:jc w:val="left"/>
        <w:rPr>
          <w:noProof/>
          <w:szCs w:val="24"/>
          <w:lang/>
        </w:rPr>
      </w:pPr>
    </w:p>
    <w:tbl>
      <w:tblPr>
        <w:tblStyle w:val="TableGrid"/>
        <w:tblW w:w="0" w:type="auto"/>
        <w:tblInd w:w="108" w:type="dxa"/>
        <w:tblBorders>
          <w:bottom w:val="none" w:sz="0" w:space="0" w:color="auto"/>
          <w:right w:val="none" w:sz="0" w:space="0" w:color="auto"/>
        </w:tblBorders>
        <w:tblLayout w:type="fixed"/>
        <w:tblLook w:val="04A0"/>
      </w:tblPr>
      <w:tblGrid>
        <w:gridCol w:w="785"/>
        <w:gridCol w:w="3024"/>
        <w:gridCol w:w="1096"/>
        <w:gridCol w:w="907"/>
        <w:gridCol w:w="1276"/>
        <w:gridCol w:w="850"/>
        <w:gridCol w:w="1272"/>
        <w:gridCol w:w="1307"/>
        <w:gridCol w:w="998"/>
        <w:gridCol w:w="1298"/>
        <w:gridCol w:w="1297"/>
      </w:tblGrid>
      <w:tr w:rsidR="007F09FE" w:rsidRPr="00210EBC" w:rsidTr="00E8264F">
        <w:trPr>
          <w:trHeight w:val="315"/>
        </w:trPr>
        <w:tc>
          <w:tcPr>
            <w:tcW w:w="14110" w:type="dxa"/>
            <w:gridSpan w:val="11"/>
            <w:tcBorders>
              <w:bottom w:val="single" w:sz="4" w:space="0" w:color="auto"/>
              <w:right w:val="single" w:sz="4" w:space="0" w:color="auto"/>
            </w:tcBorders>
          </w:tcPr>
          <w:p w:rsidR="007F09FE" w:rsidRPr="00210EBC" w:rsidRDefault="007F09FE" w:rsidP="00E8264F">
            <w:pPr>
              <w:jc w:val="center"/>
              <w:rPr>
                <w:b/>
                <w:noProof/>
                <w:sz w:val="20"/>
                <w:szCs w:val="20"/>
              </w:rPr>
            </w:pPr>
            <w:r w:rsidRPr="00210EBC">
              <w:rPr>
                <w:b/>
                <w:noProof/>
                <w:sz w:val="20"/>
                <w:szCs w:val="20"/>
              </w:rPr>
              <w:t>КЛИНИЧКИ ЦЕНТАР ВОЈВОДИНЕ</w:t>
            </w:r>
          </w:p>
        </w:tc>
      </w:tr>
      <w:tr w:rsidR="007F09FE" w:rsidRPr="00210EBC" w:rsidTr="00E8264F">
        <w:tc>
          <w:tcPr>
            <w:tcW w:w="14110" w:type="dxa"/>
            <w:gridSpan w:val="11"/>
            <w:tcBorders>
              <w:bottom w:val="single" w:sz="4" w:space="0" w:color="auto"/>
              <w:right w:val="single" w:sz="4" w:space="0" w:color="auto"/>
            </w:tcBorders>
          </w:tcPr>
          <w:p w:rsidR="007F09FE" w:rsidRPr="00571245" w:rsidRDefault="007F09FE" w:rsidP="00E8264F">
            <w:pPr>
              <w:rPr>
                <w:b/>
                <w:noProof/>
              </w:rPr>
            </w:pPr>
            <w:r>
              <w:rPr>
                <w:b/>
                <w:noProof/>
                <w:lang w:val="sr-Cyrl-CS"/>
              </w:rPr>
              <w:t xml:space="preserve">Партија бр. 3 - </w:t>
            </w:r>
            <w:r w:rsidRPr="007F09FE">
              <w:rPr>
                <w:b/>
                <w:noProof/>
                <w:color w:val="000000" w:themeColor="text1"/>
                <w:lang w:val="sr-Cyrl-CS"/>
              </w:rPr>
              <w:t>Посуде за coulter</w:t>
            </w:r>
          </w:p>
        </w:tc>
      </w:tr>
      <w:tr w:rsidR="007F09FE" w:rsidRPr="007D0076" w:rsidTr="00E8264F">
        <w:tc>
          <w:tcPr>
            <w:tcW w:w="785"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Редни број</w:t>
            </w:r>
          </w:p>
        </w:tc>
        <w:tc>
          <w:tcPr>
            <w:tcW w:w="3024"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Назив</w:t>
            </w:r>
          </w:p>
        </w:tc>
        <w:tc>
          <w:tcPr>
            <w:tcW w:w="1096"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Јединица мере</w:t>
            </w:r>
          </w:p>
        </w:tc>
        <w:tc>
          <w:tcPr>
            <w:tcW w:w="907"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Количина</w:t>
            </w:r>
          </w:p>
        </w:tc>
        <w:tc>
          <w:tcPr>
            <w:tcW w:w="1276"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Јединична цена без ПДВ-а</w:t>
            </w:r>
          </w:p>
        </w:tc>
        <w:tc>
          <w:tcPr>
            <w:tcW w:w="850" w:type="dxa"/>
            <w:tcBorders>
              <w:bottom w:val="single" w:sz="4" w:space="0" w:color="auto"/>
            </w:tcBorders>
          </w:tcPr>
          <w:p w:rsidR="007F09FE" w:rsidRDefault="007F09FE" w:rsidP="00E8264F">
            <w:pPr>
              <w:pStyle w:val="BodyText"/>
              <w:jc w:val="center"/>
              <w:rPr>
                <w:b/>
                <w:noProof/>
                <w:sz w:val="20"/>
              </w:rPr>
            </w:pPr>
          </w:p>
          <w:p w:rsidR="007F09FE" w:rsidRDefault="007F09FE" w:rsidP="00E8264F">
            <w:pPr>
              <w:pStyle w:val="BodyText"/>
              <w:jc w:val="center"/>
              <w:rPr>
                <w:b/>
                <w:noProof/>
                <w:sz w:val="20"/>
              </w:rPr>
            </w:pPr>
            <w:r>
              <w:rPr>
                <w:b/>
                <w:noProof/>
                <w:sz w:val="20"/>
              </w:rPr>
              <w:t>Износ ПДВ-а</w:t>
            </w:r>
          </w:p>
        </w:tc>
        <w:tc>
          <w:tcPr>
            <w:tcW w:w="1272" w:type="dxa"/>
            <w:tcBorders>
              <w:bottom w:val="single" w:sz="4" w:space="0" w:color="auto"/>
            </w:tcBorders>
            <w:vAlign w:val="center"/>
          </w:tcPr>
          <w:p w:rsidR="007F09FE" w:rsidRPr="00D92EBF" w:rsidRDefault="007F09FE" w:rsidP="00E8264F">
            <w:pPr>
              <w:pStyle w:val="BodyText"/>
              <w:jc w:val="center"/>
              <w:rPr>
                <w:b/>
                <w:noProof/>
                <w:sz w:val="20"/>
              </w:rPr>
            </w:pPr>
            <w:r>
              <w:rPr>
                <w:b/>
                <w:noProof/>
                <w:sz w:val="20"/>
              </w:rPr>
              <w:t>Вредност</w:t>
            </w:r>
            <w:r w:rsidRPr="00D92EBF">
              <w:rPr>
                <w:b/>
                <w:noProof/>
                <w:sz w:val="20"/>
              </w:rPr>
              <w:t xml:space="preserve"> без ПДВ-а</w:t>
            </w:r>
          </w:p>
        </w:tc>
        <w:tc>
          <w:tcPr>
            <w:tcW w:w="1307" w:type="dxa"/>
            <w:tcBorders>
              <w:bottom w:val="single" w:sz="4" w:space="0" w:color="auto"/>
            </w:tcBorders>
            <w:vAlign w:val="center"/>
          </w:tcPr>
          <w:p w:rsidR="007F09FE" w:rsidRPr="00D92EBF" w:rsidRDefault="007F09FE" w:rsidP="00E8264F">
            <w:pPr>
              <w:pStyle w:val="BodyText"/>
              <w:jc w:val="center"/>
              <w:rPr>
                <w:b/>
                <w:noProof/>
                <w:sz w:val="20"/>
              </w:rPr>
            </w:pPr>
            <w:r w:rsidRPr="00D92EBF">
              <w:rPr>
                <w:b/>
                <w:noProof/>
                <w:sz w:val="20"/>
              </w:rPr>
              <w:t>Произвођач</w:t>
            </w:r>
          </w:p>
        </w:tc>
        <w:tc>
          <w:tcPr>
            <w:tcW w:w="998" w:type="dxa"/>
            <w:tcBorders>
              <w:bottom w:val="single" w:sz="4" w:space="0" w:color="auto"/>
            </w:tcBorders>
            <w:vAlign w:val="center"/>
          </w:tcPr>
          <w:p w:rsidR="007F09FE" w:rsidRPr="00D92EBF" w:rsidRDefault="007F09FE" w:rsidP="00E8264F">
            <w:pPr>
              <w:jc w:val="center"/>
              <w:rPr>
                <w:b/>
                <w:sz w:val="20"/>
                <w:szCs w:val="20"/>
              </w:rPr>
            </w:pPr>
            <w:r w:rsidRPr="00D92EBF">
              <w:rPr>
                <w:b/>
                <w:sz w:val="20"/>
                <w:szCs w:val="20"/>
              </w:rPr>
              <w:t>Земља порекла</w:t>
            </w:r>
          </w:p>
        </w:tc>
        <w:tc>
          <w:tcPr>
            <w:tcW w:w="1298" w:type="dxa"/>
            <w:tcBorders>
              <w:bottom w:val="single" w:sz="4" w:space="0" w:color="auto"/>
              <w:right w:val="single" w:sz="4" w:space="0" w:color="auto"/>
            </w:tcBorders>
            <w:vAlign w:val="center"/>
          </w:tcPr>
          <w:p w:rsidR="007F09FE" w:rsidRPr="00D92EBF" w:rsidRDefault="007F09FE" w:rsidP="00E8264F">
            <w:pPr>
              <w:jc w:val="center"/>
              <w:rPr>
                <w:b/>
                <w:sz w:val="20"/>
                <w:szCs w:val="20"/>
                <w:lang w:val="sr-Cyrl-CS"/>
              </w:rPr>
            </w:pPr>
            <w:r w:rsidRPr="00D92EBF">
              <w:rPr>
                <w:b/>
                <w:sz w:val="20"/>
                <w:szCs w:val="20"/>
              </w:rPr>
              <w:t>Доказ о стављању у промет тражене робе</w:t>
            </w:r>
          </w:p>
        </w:tc>
        <w:tc>
          <w:tcPr>
            <w:tcW w:w="1297" w:type="dxa"/>
            <w:tcBorders>
              <w:bottom w:val="single" w:sz="4" w:space="0" w:color="auto"/>
              <w:right w:val="single" w:sz="4" w:space="0" w:color="auto"/>
            </w:tcBorders>
            <w:vAlign w:val="center"/>
          </w:tcPr>
          <w:p w:rsidR="007F09FE" w:rsidRPr="00D92EBF" w:rsidRDefault="007F09FE" w:rsidP="00E8264F">
            <w:pPr>
              <w:pStyle w:val="BodyText"/>
              <w:jc w:val="center"/>
              <w:rPr>
                <w:b/>
                <w:noProof/>
                <w:sz w:val="20"/>
                <w:lang w:val="sr-Cyrl-CS"/>
              </w:rPr>
            </w:pPr>
            <w:r w:rsidRPr="00D92EBF">
              <w:rPr>
                <w:b/>
                <w:sz w:val="20"/>
                <w:lang w:val="sr-Cyrl-CS"/>
              </w:rPr>
              <w:t>Каталошки број</w:t>
            </w:r>
          </w:p>
        </w:tc>
      </w:tr>
      <w:tr w:rsidR="007F09FE" w:rsidRPr="007D0076" w:rsidTr="00E8264F">
        <w:trPr>
          <w:trHeight w:val="359"/>
        </w:trPr>
        <w:tc>
          <w:tcPr>
            <w:tcW w:w="785" w:type="dxa"/>
            <w:tcBorders>
              <w:bottom w:val="single" w:sz="4" w:space="0" w:color="auto"/>
            </w:tcBorders>
            <w:vAlign w:val="center"/>
          </w:tcPr>
          <w:p w:rsidR="007F09FE" w:rsidRPr="007D0076" w:rsidRDefault="007F09FE" w:rsidP="00E8264F">
            <w:pPr>
              <w:pStyle w:val="BodyText"/>
              <w:jc w:val="center"/>
              <w:rPr>
                <w:b/>
                <w:noProof/>
                <w:sz w:val="22"/>
                <w:szCs w:val="22"/>
              </w:rPr>
            </w:pPr>
            <w:r w:rsidRPr="007D0076">
              <w:rPr>
                <w:b/>
                <w:noProof/>
                <w:sz w:val="22"/>
                <w:szCs w:val="22"/>
              </w:rPr>
              <w:t>I</w:t>
            </w:r>
          </w:p>
        </w:tc>
        <w:tc>
          <w:tcPr>
            <w:tcW w:w="3024"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2</w:t>
            </w:r>
          </w:p>
        </w:tc>
        <w:tc>
          <w:tcPr>
            <w:tcW w:w="1096"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3</w:t>
            </w:r>
          </w:p>
        </w:tc>
        <w:tc>
          <w:tcPr>
            <w:tcW w:w="907"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4</w:t>
            </w:r>
          </w:p>
        </w:tc>
        <w:tc>
          <w:tcPr>
            <w:tcW w:w="1276" w:type="dxa"/>
            <w:tcBorders>
              <w:bottom w:val="single" w:sz="4" w:space="0" w:color="auto"/>
            </w:tcBorders>
            <w:vAlign w:val="center"/>
          </w:tcPr>
          <w:p w:rsidR="007F09FE" w:rsidRPr="007D0076" w:rsidRDefault="007F09FE" w:rsidP="00E8264F">
            <w:pPr>
              <w:pStyle w:val="BodyText"/>
              <w:jc w:val="center"/>
              <w:rPr>
                <w:noProof/>
                <w:sz w:val="22"/>
                <w:szCs w:val="22"/>
              </w:rPr>
            </w:pPr>
            <w:r w:rsidRPr="007D0076">
              <w:rPr>
                <w:noProof/>
                <w:sz w:val="22"/>
                <w:szCs w:val="22"/>
              </w:rPr>
              <w:t>5</w:t>
            </w:r>
          </w:p>
        </w:tc>
        <w:tc>
          <w:tcPr>
            <w:tcW w:w="850" w:type="dxa"/>
            <w:tcBorders>
              <w:bottom w:val="single" w:sz="4" w:space="0" w:color="auto"/>
            </w:tcBorders>
          </w:tcPr>
          <w:p w:rsidR="007F09FE" w:rsidRPr="00B96FD9" w:rsidRDefault="007F09FE" w:rsidP="00E8264F">
            <w:pPr>
              <w:pStyle w:val="BodyText"/>
              <w:jc w:val="center"/>
              <w:rPr>
                <w:noProof/>
                <w:sz w:val="22"/>
                <w:szCs w:val="22"/>
              </w:rPr>
            </w:pPr>
            <w:r>
              <w:rPr>
                <w:noProof/>
                <w:sz w:val="22"/>
                <w:szCs w:val="22"/>
              </w:rPr>
              <w:t>6</w:t>
            </w:r>
          </w:p>
        </w:tc>
        <w:tc>
          <w:tcPr>
            <w:tcW w:w="1272" w:type="dxa"/>
            <w:tcBorders>
              <w:bottom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7</w:t>
            </w:r>
          </w:p>
        </w:tc>
        <w:tc>
          <w:tcPr>
            <w:tcW w:w="1307" w:type="dxa"/>
            <w:tcBorders>
              <w:bottom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8</w:t>
            </w:r>
          </w:p>
        </w:tc>
        <w:tc>
          <w:tcPr>
            <w:tcW w:w="998" w:type="dxa"/>
            <w:tcBorders>
              <w:bottom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9</w:t>
            </w:r>
          </w:p>
        </w:tc>
        <w:tc>
          <w:tcPr>
            <w:tcW w:w="1298" w:type="dxa"/>
            <w:tcBorders>
              <w:bottom w:val="single" w:sz="4" w:space="0" w:color="auto"/>
              <w:right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10</w:t>
            </w:r>
          </w:p>
        </w:tc>
        <w:tc>
          <w:tcPr>
            <w:tcW w:w="1297" w:type="dxa"/>
            <w:tcBorders>
              <w:bottom w:val="single" w:sz="4" w:space="0" w:color="auto"/>
              <w:right w:val="single" w:sz="4" w:space="0" w:color="auto"/>
            </w:tcBorders>
            <w:vAlign w:val="center"/>
          </w:tcPr>
          <w:p w:rsidR="007F09FE" w:rsidRPr="00B96FD9" w:rsidRDefault="007F09FE" w:rsidP="00E8264F">
            <w:pPr>
              <w:pStyle w:val="BodyText"/>
              <w:jc w:val="center"/>
              <w:rPr>
                <w:noProof/>
                <w:sz w:val="22"/>
                <w:szCs w:val="22"/>
              </w:rPr>
            </w:pPr>
            <w:r>
              <w:rPr>
                <w:noProof/>
                <w:sz w:val="22"/>
                <w:szCs w:val="22"/>
              </w:rPr>
              <w:t>11</w:t>
            </w:r>
          </w:p>
        </w:tc>
      </w:tr>
      <w:tr w:rsidR="007F09FE" w:rsidRPr="00715CDA" w:rsidTr="00E8264F">
        <w:trPr>
          <w:trHeight w:val="698"/>
        </w:trPr>
        <w:tc>
          <w:tcPr>
            <w:tcW w:w="785" w:type="dxa"/>
            <w:tcBorders>
              <w:bottom w:val="single" w:sz="4" w:space="0" w:color="auto"/>
            </w:tcBorders>
            <w:vAlign w:val="center"/>
          </w:tcPr>
          <w:p w:rsidR="007F09FE" w:rsidRPr="007F09FE" w:rsidRDefault="007F09FE" w:rsidP="00E8264F">
            <w:pPr>
              <w:jc w:val="center"/>
            </w:pPr>
            <w:r w:rsidRPr="007F09FE">
              <w:t>1.</w:t>
            </w:r>
          </w:p>
        </w:tc>
        <w:tc>
          <w:tcPr>
            <w:tcW w:w="3024" w:type="dxa"/>
            <w:tcBorders>
              <w:top w:val="nil"/>
              <w:left w:val="nil"/>
              <w:bottom w:val="single" w:sz="4" w:space="0" w:color="auto"/>
              <w:right w:val="nil"/>
            </w:tcBorders>
            <w:shd w:val="clear" w:color="auto" w:fill="auto"/>
            <w:vAlign w:val="center"/>
          </w:tcPr>
          <w:p w:rsidR="007F09FE" w:rsidRPr="007F09FE" w:rsidRDefault="007F09FE" w:rsidP="00E8264F">
            <w:pPr>
              <w:jc w:val="center"/>
              <w:rPr>
                <w:color w:val="000000"/>
              </w:rPr>
            </w:pPr>
            <w:r w:rsidRPr="007F09FE">
              <w:rPr>
                <w:color w:val="000000"/>
                <w:lang w:val="en-US"/>
              </w:rPr>
              <w:t>Посуда</w:t>
            </w:r>
            <w:r w:rsidRPr="007F09FE">
              <w:rPr>
                <w:color w:val="000000"/>
                <w:lang w:val="en-US"/>
              </w:rPr>
              <w:t xml:space="preserve"> </w:t>
            </w:r>
            <w:r w:rsidRPr="007F09FE">
              <w:rPr>
                <w:color w:val="000000"/>
                <w:lang w:val="en-US"/>
              </w:rPr>
              <w:t>за</w:t>
            </w:r>
            <w:r w:rsidRPr="007F09FE">
              <w:rPr>
                <w:color w:val="000000"/>
                <w:lang w:val="en-US"/>
              </w:rPr>
              <w:t xml:space="preserve"> </w:t>
            </w:r>
            <w:r w:rsidRPr="007F09FE">
              <w:rPr>
                <w:color w:val="000000"/>
                <w:lang w:val="en-US"/>
              </w:rPr>
              <w:t>бројач</w:t>
            </w:r>
            <w:r w:rsidRPr="007F09FE">
              <w:rPr>
                <w:color w:val="000000"/>
                <w:lang w:val="en-US"/>
              </w:rPr>
              <w:t xml:space="preserve"> (coulter tip)</w:t>
            </w:r>
          </w:p>
        </w:tc>
        <w:tc>
          <w:tcPr>
            <w:tcW w:w="1096" w:type="dxa"/>
            <w:tcBorders>
              <w:bottom w:val="single" w:sz="4" w:space="0" w:color="auto"/>
            </w:tcBorders>
            <w:shd w:val="clear" w:color="auto" w:fill="auto"/>
            <w:vAlign w:val="center"/>
          </w:tcPr>
          <w:p w:rsidR="007F09FE" w:rsidRPr="007F09FE" w:rsidRDefault="007F09FE" w:rsidP="00E8264F">
            <w:pPr>
              <w:jc w:val="center"/>
              <w:rPr>
                <w:color w:val="000000"/>
              </w:rPr>
            </w:pPr>
            <w:r w:rsidRPr="007F09FE">
              <w:rPr>
                <w:color w:val="000000"/>
              </w:rPr>
              <w:t>ком</w:t>
            </w:r>
          </w:p>
        </w:tc>
        <w:tc>
          <w:tcPr>
            <w:tcW w:w="907" w:type="dxa"/>
            <w:tcBorders>
              <w:bottom w:val="single" w:sz="4" w:space="0" w:color="auto"/>
            </w:tcBorders>
            <w:shd w:val="clear" w:color="auto" w:fill="auto"/>
            <w:vAlign w:val="center"/>
          </w:tcPr>
          <w:p w:rsidR="007F09FE" w:rsidRPr="007F09FE" w:rsidRDefault="007F09FE" w:rsidP="00E8264F">
            <w:pPr>
              <w:jc w:val="center"/>
            </w:pPr>
            <w:r w:rsidRPr="007F09FE">
              <w:t>17000</w:t>
            </w:r>
          </w:p>
        </w:tc>
        <w:tc>
          <w:tcPr>
            <w:tcW w:w="1276" w:type="dxa"/>
            <w:tcBorders>
              <w:bottom w:val="single" w:sz="4" w:space="0" w:color="auto"/>
            </w:tcBorders>
            <w:vAlign w:val="center"/>
          </w:tcPr>
          <w:p w:rsidR="007F09FE" w:rsidRPr="00204822" w:rsidRDefault="007F09FE" w:rsidP="00E8264F">
            <w:pPr>
              <w:pStyle w:val="BodyText"/>
              <w:spacing w:after="240"/>
              <w:jc w:val="center"/>
              <w:rPr>
                <w:noProof/>
                <w:sz w:val="20"/>
                <w:lang w:val="sr-Cyrl-CS"/>
              </w:rPr>
            </w:pPr>
          </w:p>
        </w:tc>
        <w:tc>
          <w:tcPr>
            <w:tcW w:w="850" w:type="dxa"/>
            <w:tcBorders>
              <w:bottom w:val="single" w:sz="4" w:space="0" w:color="auto"/>
            </w:tcBorders>
          </w:tcPr>
          <w:p w:rsidR="007F09FE" w:rsidRPr="00204822" w:rsidRDefault="007F09FE" w:rsidP="00E8264F">
            <w:pPr>
              <w:pStyle w:val="BodyText"/>
              <w:spacing w:after="240"/>
              <w:jc w:val="center"/>
              <w:rPr>
                <w:noProof/>
                <w:sz w:val="20"/>
                <w:lang w:val="sr-Cyrl-CS"/>
              </w:rPr>
            </w:pPr>
          </w:p>
        </w:tc>
        <w:tc>
          <w:tcPr>
            <w:tcW w:w="1272" w:type="dxa"/>
            <w:tcBorders>
              <w:bottom w:val="single" w:sz="4" w:space="0" w:color="auto"/>
            </w:tcBorders>
            <w:vAlign w:val="center"/>
          </w:tcPr>
          <w:p w:rsidR="007F09FE" w:rsidRPr="00204822" w:rsidRDefault="007F09FE" w:rsidP="00E8264F">
            <w:pPr>
              <w:pStyle w:val="BodyText"/>
              <w:spacing w:after="240"/>
              <w:jc w:val="center"/>
              <w:rPr>
                <w:noProof/>
                <w:sz w:val="20"/>
                <w:lang w:val="sr-Cyrl-CS"/>
              </w:rPr>
            </w:pPr>
          </w:p>
        </w:tc>
        <w:tc>
          <w:tcPr>
            <w:tcW w:w="1307" w:type="dxa"/>
            <w:tcBorders>
              <w:bottom w:val="single" w:sz="4" w:space="0" w:color="auto"/>
            </w:tcBorders>
            <w:vAlign w:val="center"/>
          </w:tcPr>
          <w:p w:rsidR="007F09FE" w:rsidRPr="00715CDA" w:rsidRDefault="007F09FE" w:rsidP="00E8264F">
            <w:pPr>
              <w:pStyle w:val="BodyText"/>
              <w:spacing w:after="240"/>
              <w:jc w:val="center"/>
              <w:rPr>
                <w:noProof/>
                <w:sz w:val="20"/>
                <w:lang w:val="sr-Cyrl-CS"/>
              </w:rPr>
            </w:pPr>
          </w:p>
        </w:tc>
        <w:tc>
          <w:tcPr>
            <w:tcW w:w="998" w:type="dxa"/>
            <w:tcBorders>
              <w:bottom w:val="single" w:sz="4" w:space="0" w:color="auto"/>
            </w:tcBorders>
            <w:vAlign w:val="center"/>
          </w:tcPr>
          <w:p w:rsidR="007F09FE" w:rsidRPr="00715CDA" w:rsidRDefault="007F09FE" w:rsidP="00E8264F">
            <w:pPr>
              <w:pStyle w:val="BodyText"/>
              <w:spacing w:after="240"/>
              <w:jc w:val="center"/>
              <w:rPr>
                <w:noProof/>
                <w:sz w:val="20"/>
                <w:lang w:val="sr-Cyrl-CS"/>
              </w:rPr>
            </w:pPr>
          </w:p>
        </w:tc>
        <w:tc>
          <w:tcPr>
            <w:tcW w:w="1298" w:type="dxa"/>
            <w:tcBorders>
              <w:bottom w:val="single" w:sz="4" w:space="0" w:color="auto"/>
              <w:right w:val="single" w:sz="4" w:space="0" w:color="auto"/>
            </w:tcBorders>
            <w:vAlign w:val="center"/>
          </w:tcPr>
          <w:p w:rsidR="007F09FE" w:rsidRPr="00715CDA" w:rsidRDefault="007F09FE" w:rsidP="00E8264F">
            <w:pPr>
              <w:spacing w:after="240"/>
              <w:jc w:val="center"/>
              <w:rPr>
                <w:b/>
                <w:bCs/>
                <w:noProof/>
                <w:color w:val="000000"/>
                <w:sz w:val="20"/>
                <w:szCs w:val="20"/>
                <w:lang w:val="sr-Cyrl-CS"/>
              </w:rPr>
            </w:pPr>
          </w:p>
        </w:tc>
        <w:tc>
          <w:tcPr>
            <w:tcW w:w="1297" w:type="dxa"/>
            <w:tcBorders>
              <w:bottom w:val="single" w:sz="4" w:space="0" w:color="auto"/>
              <w:right w:val="single" w:sz="4" w:space="0" w:color="auto"/>
            </w:tcBorders>
            <w:vAlign w:val="center"/>
          </w:tcPr>
          <w:p w:rsidR="007F09FE" w:rsidRPr="00715CDA" w:rsidRDefault="007F09FE" w:rsidP="00E8264F">
            <w:pPr>
              <w:pStyle w:val="BodyText"/>
              <w:spacing w:after="240"/>
              <w:jc w:val="center"/>
              <w:rPr>
                <w:noProof/>
                <w:sz w:val="20"/>
                <w:lang w:val="sr-Cyrl-CS"/>
              </w:rPr>
            </w:pPr>
          </w:p>
        </w:tc>
      </w:tr>
      <w:tr w:rsidR="007F09FE" w:rsidRPr="007D0076" w:rsidTr="00E8264F">
        <w:trPr>
          <w:gridAfter w:val="4"/>
          <w:wAfter w:w="4900" w:type="dxa"/>
          <w:trHeight w:val="420"/>
        </w:trPr>
        <w:tc>
          <w:tcPr>
            <w:tcW w:w="785" w:type="dxa"/>
            <w:tcBorders>
              <w:top w:val="single" w:sz="4" w:space="0" w:color="auto"/>
            </w:tcBorders>
            <w:vAlign w:val="center"/>
          </w:tcPr>
          <w:p w:rsidR="007F09FE" w:rsidRPr="00204822" w:rsidRDefault="007F09FE" w:rsidP="00E8264F">
            <w:pPr>
              <w:pStyle w:val="BodyText"/>
              <w:jc w:val="center"/>
              <w:rPr>
                <w:b/>
                <w:noProof/>
                <w:sz w:val="20"/>
              </w:rPr>
            </w:pPr>
            <w:r w:rsidRPr="00204822">
              <w:rPr>
                <w:b/>
                <w:noProof/>
                <w:sz w:val="20"/>
              </w:rPr>
              <w:t>II</w:t>
            </w:r>
          </w:p>
        </w:tc>
        <w:tc>
          <w:tcPr>
            <w:tcW w:w="6303" w:type="dxa"/>
            <w:gridSpan w:val="4"/>
            <w:tcBorders>
              <w:top w:val="single" w:sz="4" w:space="0" w:color="auto"/>
            </w:tcBorders>
            <w:vAlign w:val="center"/>
          </w:tcPr>
          <w:p w:rsidR="007F09FE" w:rsidRPr="00571245" w:rsidRDefault="007F09FE" w:rsidP="00E8264F">
            <w:pPr>
              <w:pStyle w:val="BodyText"/>
              <w:jc w:val="center"/>
              <w:rPr>
                <w:b/>
                <w:noProof/>
                <w:szCs w:val="24"/>
              </w:rPr>
            </w:pPr>
            <w:r w:rsidRPr="00571245">
              <w:rPr>
                <w:b/>
                <w:noProof/>
                <w:szCs w:val="24"/>
              </w:rPr>
              <w:t>Укупна цена понуде без ПДВ:</w:t>
            </w:r>
          </w:p>
        </w:tc>
        <w:tc>
          <w:tcPr>
            <w:tcW w:w="2122" w:type="dxa"/>
            <w:gridSpan w:val="2"/>
            <w:tcBorders>
              <w:top w:val="single" w:sz="4" w:space="0" w:color="auto"/>
              <w:right w:val="single" w:sz="4" w:space="0" w:color="auto"/>
            </w:tcBorders>
          </w:tcPr>
          <w:p w:rsidR="007F09FE" w:rsidRPr="00204822" w:rsidRDefault="007F09FE" w:rsidP="00E8264F">
            <w:pPr>
              <w:pStyle w:val="BodyText"/>
              <w:jc w:val="center"/>
              <w:rPr>
                <w:noProof/>
                <w:sz w:val="20"/>
              </w:rPr>
            </w:pPr>
          </w:p>
        </w:tc>
      </w:tr>
      <w:tr w:rsidR="007F09FE" w:rsidRPr="007D0076" w:rsidTr="00E8264F">
        <w:trPr>
          <w:gridAfter w:val="4"/>
          <w:wAfter w:w="4900" w:type="dxa"/>
          <w:trHeight w:val="412"/>
        </w:trPr>
        <w:tc>
          <w:tcPr>
            <w:tcW w:w="785" w:type="dxa"/>
            <w:tcBorders>
              <w:bottom w:val="single" w:sz="4" w:space="0" w:color="auto"/>
            </w:tcBorders>
            <w:vAlign w:val="center"/>
          </w:tcPr>
          <w:p w:rsidR="007F09FE" w:rsidRPr="00204822" w:rsidRDefault="007F09FE" w:rsidP="00E8264F">
            <w:pPr>
              <w:pStyle w:val="BodyText"/>
              <w:jc w:val="center"/>
              <w:rPr>
                <w:b/>
                <w:noProof/>
                <w:sz w:val="20"/>
              </w:rPr>
            </w:pPr>
            <w:r w:rsidRPr="00204822">
              <w:rPr>
                <w:b/>
                <w:noProof/>
                <w:sz w:val="20"/>
              </w:rPr>
              <w:t>III</w:t>
            </w:r>
          </w:p>
        </w:tc>
        <w:tc>
          <w:tcPr>
            <w:tcW w:w="6303" w:type="dxa"/>
            <w:gridSpan w:val="4"/>
            <w:tcBorders>
              <w:bottom w:val="single" w:sz="4" w:space="0" w:color="auto"/>
            </w:tcBorders>
            <w:vAlign w:val="center"/>
          </w:tcPr>
          <w:p w:rsidR="007F09FE" w:rsidRPr="00571245" w:rsidRDefault="007F09FE" w:rsidP="00E8264F">
            <w:pPr>
              <w:pStyle w:val="BodyText"/>
              <w:jc w:val="center"/>
              <w:rPr>
                <w:b/>
                <w:noProof/>
                <w:szCs w:val="24"/>
                <w:lang w:val="en-US"/>
              </w:rPr>
            </w:pPr>
            <w:r w:rsidRPr="00571245">
              <w:rPr>
                <w:b/>
                <w:noProof/>
                <w:szCs w:val="24"/>
              </w:rPr>
              <w:t>ПДВ</w:t>
            </w:r>
            <w:r w:rsidRPr="00571245">
              <w:rPr>
                <w:b/>
                <w:noProof/>
                <w:szCs w:val="24"/>
                <w:lang w:val="en-US"/>
              </w:rPr>
              <w:t>:</w:t>
            </w:r>
          </w:p>
        </w:tc>
        <w:tc>
          <w:tcPr>
            <w:tcW w:w="2122" w:type="dxa"/>
            <w:gridSpan w:val="2"/>
            <w:tcBorders>
              <w:bottom w:val="single" w:sz="4" w:space="0" w:color="auto"/>
              <w:right w:val="single" w:sz="4" w:space="0" w:color="auto"/>
            </w:tcBorders>
          </w:tcPr>
          <w:p w:rsidR="007F09FE" w:rsidRPr="00204822" w:rsidRDefault="007F09FE" w:rsidP="00E8264F">
            <w:pPr>
              <w:pStyle w:val="BodyText"/>
              <w:jc w:val="center"/>
              <w:rPr>
                <w:noProof/>
                <w:sz w:val="20"/>
              </w:rPr>
            </w:pPr>
          </w:p>
        </w:tc>
      </w:tr>
      <w:tr w:rsidR="007F09FE" w:rsidRPr="007D0076" w:rsidTr="00E8264F">
        <w:trPr>
          <w:gridAfter w:val="4"/>
          <w:wAfter w:w="4900" w:type="dxa"/>
          <w:trHeight w:val="419"/>
        </w:trPr>
        <w:tc>
          <w:tcPr>
            <w:tcW w:w="785" w:type="dxa"/>
            <w:tcBorders>
              <w:bottom w:val="single" w:sz="4" w:space="0" w:color="auto"/>
            </w:tcBorders>
            <w:vAlign w:val="center"/>
          </w:tcPr>
          <w:p w:rsidR="007F09FE" w:rsidRPr="00204822" w:rsidRDefault="007F09FE" w:rsidP="00E8264F">
            <w:pPr>
              <w:pStyle w:val="BodyText"/>
              <w:jc w:val="center"/>
              <w:rPr>
                <w:b/>
                <w:noProof/>
                <w:sz w:val="20"/>
              </w:rPr>
            </w:pPr>
            <w:r w:rsidRPr="00204822">
              <w:rPr>
                <w:b/>
                <w:noProof/>
                <w:sz w:val="20"/>
              </w:rPr>
              <w:t>IV</w:t>
            </w:r>
          </w:p>
        </w:tc>
        <w:tc>
          <w:tcPr>
            <w:tcW w:w="6303" w:type="dxa"/>
            <w:gridSpan w:val="4"/>
            <w:tcBorders>
              <w:bottom w:val="single" w:sz="4" w:space="0" w:color="auto"/>
            </w:tcBorders>
            <w:vAlign w:val="center"/>
          </w:tcPr>
          <w:p w:rsidR="007F09FE" w:rsidRPr="00571245" w:rsidRDefault="007F09FE" w:rsidP="00E8264F">
            <w:pPr>
              <w:pStyle w:val="BodyText"/>
              <w:jc w:val="center"/>
              <w:rPr>
                <w:b/>
                <w:noProof/>
                <w:szCs w:val="24"/>
              </w:rPr>
            </w:pPr>
            <w:r w:rsidRPr="00571245">
              <w:rPr>
                <w:b/>
                <w:noProof/>
                <w:szCs w:val="24"/>
              </w:rPr>
              <w:t>Укупна цена понуде са ПДВ:</w:t>
            </w:r>
          </w:p>
        </w:tc>
        <w:tc>
          <w:tcPr>
            <w:tcW w:w="2122" w:type="dxa"/>
            <w:gridSpan w:val="2"/>
            <w:tcBorders>
              <w:bottom w:val="single" w:sz="4" w:space="0" w:color="auto"/>
              <w:right w:val="single" w:sz="4" w:space="0" w:color="auto"/>
            </w:tcBorders>
          </w:tcPr>
          <w:p w:rsidR="007F09FE" w:rsidRPr="00204822" w:rsidRDefault="007F09FE" w:rsidP="00E8264F">
            <w:pPr>
              <w:pStyle w:val="BodyText"/>
              <w:jc w:val="center"/>
              <w:rPr>
                <w:noProof/>
                <w:sz w:val="20"/>
              </w:rPr>
            </w:pPr>
          </w:p>
        </w:tc>
      </w:tr>
    </w:tbl>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Default="007F09FE" w:rsidP="007F09FE">
      <w:pPr>
        <w:pStyle w:val="BodyText"/>
        <w:rPr>
          <w:noProof/>
          <w:sz w:val="22"/>
          <w:szCs w:val="22"/>
          <w:lang/>
        </w:rPr>
      </w:pPr>
    </w:p>
    <w:p w:rsidR="007F09FE" w:rsidRPr="007F09FE" w:rsidRDefault="007F09FE" w:rsidP="007F09FE">
      <w:pPr>
        <w:pStyle w:val="BodyText"/>
        <w:rPr>
          <w:noProof/>
          <w:sz w:val="22"/>
          <w:szCs w:val="22"/>
          <w:lang/>
        </w:rPr>
      </w:pPr>
    </w:p>
    <w:p w:rsidR="007F09FE" w:rsidRPr="00A7276A" w:rsidRDefault="007F09FE" w:rsidP="007F09FE">
      <w:pPr>
        <w:pStyle w:val="BodyText"/>
        <w:rPr>
          <w:b/>
          <w:noProof/>
          <w:szCs w:val="24"/>
        </w:rPr>
      </w:pPr>
      <w:r w:rsidRPr="00A7276A">
        <w:rPr>
          <w:b/>
          <w:noProof/>
          <w:szCs w:val="24"/>
        </w:rPr>
        <w:lastRenderedPageBreak/>
        <w:t>Образац пон</w:t>
      </w:r>
      <w:r>
        <w:rPr>
          <w:b/>
          <w:noProof/>
          <w:szCs w:val="24"/>
        </w:rPr>
        <w:t>уде бр. ___________ страна бр. 2</w:t>
      </w:r>
      <w:r w:rsidRPr="009947F0">
        <w:rPr>
          <w:b/>
          <w:noProof/>
          <w:szCs w:val="24"/>
        </w:rPr>
        <w:t>.</w:t>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A7276A" w:rsidRDefault="007F09FE" w:rsidP="007F09FE">
      <w:pPr>
        <w:pStyle w:val="BodyText"/>
        <w:rPr>
          <w:noProof/>
          <w:sz w:val="22"/>
          <w:szCs w:val="22"/>
        </w:rPr>
      </w:pPr>
    </w:p>
    <w:p w:rsidR="007F09FE" w:rsidRDefault="007F09FE" w:rsidP="007F09FE">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F09FE" w:rsidRPr="0067107D" w:rsidRDefault="007F09FE" w:rsidP="007F09FE">
      <w:pPr>
        <w:pStyle w:val="BodyText"/>
        <w:rPr>
          <w:noProof/>
          <w:sz w:val="22"/>
          <w:szCs w:val="22"/>
        </w:rPr>
      </w:pPr>
    </w:p>
    <w:p w:rsidR="007F09FE" w:rsidRPr="007D0076" w:rsidRDefault="007F09FE" w:rsidP="007F09FE">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7F09FE" w:rsidRPr="007D0076" w:rsidRDefault="007F09FE" w:rsidP="007F09FE">
      <w:pPr>
        <w:pStyle w:val="BodyText"/>
        <w:numPr>
          <w:ilvl w:val="0"/>
          <w:numId w:val="27"/>
        </w:numPr>
        <w:rPr>
          <w:noProof/>
          <w:sz w:val="22"/>
          <w:szCs w:val="22"/>
        </w:rPr>
      </w:pPr>
      <w:r w:rsidRPr="007D0076">
        <w:rPr>
          <w:noProof/>
          <w:sz w:val="22"/>
          <w:szCs w:val="22"/>
        </w:rPr>
        <w:t>Самостално</w:t>
      </w:r>
    </w:p>
    <w:p w:rsidR="007F09FE" w:rsidRPr="007D0076" w:rsidRDefault="007F09FE" w:rsidP="007F09FE">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w:t>
      </w:r>
      <w:r>
        <w:rPr>
          <w:noProof/>
          <w:sz w:val="22"/>
          <w:szCs w:val="22"/>
        </w:rPr>
        <w:t>_</w:t>
      </w:r>
      <w:r w:rsidRPr="007D0076">
        <w:rPr>
          <w:noProof/>
          <w:sz w:val="22"/>
          <w:szCs w:val="22"/>
        </w:rPr>
        <w:t>___________________________________</w:t>
      </w:r>
    </w:p>
    <w:p w:rsidR="007F09FE" w:rsidRPr="0067107D" w:rsidRDefault="007F09FE" w:rsidP="007F09FE">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w:t>
      </w:r>
      <w:r>
        <w:rPr>
          <w:noProof/>
          <w:sz w:val="22"/>
          <w:szCs w:val="22"/>
        </w:rPr>
        <w:t>_</w:t>
      </w:r>
      <w:r w:rsidRPr="007D0076">
        <w:rPr>
          <w:noProof/>
          <w:sz w:val="22"/>
          <w:szCs w:val="22"/>
        </w:rPr>
        <w:t>________________________________</w:t>
      </w:r>
      <w:r>
        <w:rPr>
          <w:noProof/>
          <w:sz w:val="22"/>
          <w:szCs w:val="22"/>
        </w:rPr>
        <w:t>__</w:t>
      </w:r>
      <w:r w:rsidRPr="007D0076">
        <w:rPr>
          <w:noProof/>
          <w:sz w:val="22"/>
          <w:szCs w:val="22"/>
        </w:rPr>
        <w:t>___</w:t>
      </w:r>
      <w:r w:rsidRPr="007D0076">
        <w:rPr>
          <w:noProof/>
          <w:sz w:val="22"/>
          <w:szCs w:val="22"/>
        </w:rPr>
        <w:tab/>
      </w:r>
    </w:p>
    <w:p w:rsidR="007F09FE" w:rsidRDefault="007F09FE" w:rsidP="007F09FE">
      <w:pPr>
        <w:pStyle w:val="BodyText"/>
        <w:rPr>
          <w:noProof/>
          <w:sz w:val="22"/>
          <w:szCs w:val="22"/>
        </w:rPr>
      </w:pPr>
    </w:p>
    <w:p w:rsidR="007F09FE" w:rsidRDefault="007F09FE" w:rsidP="007F09FE">
      <w:pPr>
        <w:pStyle w:val="BodyText"/>
        <w:rPr>
          <w:noProof/>
          <w:sz w:val="22"/>
          <w:szCs w:val="22"/>
        </w:rPr>
      </w:pPr>
    </w:p>
    <w:p w:rsidR="007F09FE" w:rsidRPr="00776B2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F09FE" w:rsidRDefault="007F09FE" w:rsidP="007F09FE">
      <w:pPr>
        <w:pStyle w:val="BodyText"/>
        <w:rPr>
          <w:noProof/>
          <w:sz w:val="22"/>
          <w:szCs w:val="22"/>
        </w:rPr>
      </w:pPr>
    </w:p>
    <w:p w:rsidR="007F09FE" w:rsidRPr="006B4CF3" w:rsidRDefault="007F09FE" w:rsidP="007F09FE">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F09FE" w:rsidRDefault="007F09FE" w:rsidP="007F09FE">
      <w:pPr>
        <w:pStyle w:val="BodyText"/>
        <w:rPr>
          <w:noProof/>
          <w:sz w:val="22"/>
          <w:szCs w:val="22"/>
        </w:rPr>
      </w:pPr>
    </w:p>
    <w:p w:rsidR="007F09FE" w:rsidRDefault="007F09FE" w:rsidP="007F09FE">
      <w:pPr>
        <w:pStyle w:val="BodyText"/>
        <w:rPr>
          <w:noProof/>
          <w:sz w:val="22"/>
          <w:szCs w:val="22"/>
        </w:rPr>
      </w:pPr>
      <w:r>
        <w:rPr>
          <w:noProof/>
          <w:sz w:val="22"/>
          <w:szCs w:val="22"/>
        </w:rPr>
        <w:t>Друго: __________________________________</w:t>
      </w:r>
    </w:p>
    <w:p w:rsidR="007F09FE" w:rsidRPr="007F09FE" w:rsidRDefault="007F09FE" w:rsidP="00063B77">
      <w:pPr>
        <w:pStyle w:val="BodyText"/>
        <w:rPr>
          <w:noProof/>
          <w:sz w:val="20"/>
          <w:lang/>
        </w:rPr>
      </w:pPr>
    </w:p>
    <w:p w:rsidR="00204822" w:rsidRDefault="00204822"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Default="007F09FE" w:rsidP="00063B77">
      <w:pPr>
        <w:pStyle w:val="BodyText"/>
        <w:rPr>
          <w:noProof/>
          <w:sz w:val="20"/>
          <w:lang/>
        </w:rPr>
      </w:pPr>
    </w:p>
    <w:p w:rsidR="007F09FE" w:rsidRPr="007F09FE" w:rsidRDefault="007F09FE" w:rsidP="00063B77">
      <w:pPr>
        <w:pStyle w:val="BodyText"/>
        <w:rPr>
          <w:noProof/>
          <w:sz w:val="20"/>
          <w:lang/>
        </w:rPr>
      </w:pPr>
    </w:p>
    <w:p w:rsidR="008A6700" w:rsidRPr="00204822" w:rsidRDefault="008A6700"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A10EA">
            <w:pPr>
              <w:pStyle w:val="Heading2"/>
              <w:numPr>
                <w:ilvl w:val="0"/>
                <w:numId w:val="5"/>
              </w:numPr>
              <w:rPr>
                <w:noProof/>
              </w:rPr>
            </w:pPr>
            <w:r w:rsidRPr="002D5B2C">
              <w:rPr>
                <w:noProof/>
              </w:rPr>
              <w:lastRenderedPageBreak/>
              <w:br w:type="page"/>
            </w:r>
            <w:bookmarkStart w:id="51" w:name="_Toc364158554"/>
            <w:bookmarkStart w:id="52" w:name="_Toc488839009"/>
            <w:r w:rsidR="00F2767B">
              <w:rPr>
                <w:noProof/>
              </w:rPr>
              <w:t xml:space="preserve"> </w:t>
            </w:r>
            <w:r w:rsidRPr="002D5B2C">
              <w:rPr>
                <w:noProof/>
              </w:rPr>
              <w:t>ОПШТИ ПОДАЦИ О ПОНУЂАЧУ ИЗ ГРУПЕ ПОНУЂАЧА</w:t>
            </w:r>
            <w:bookmarkEnd w:id="51"/>
            <w:bookmarkEnd w:id="5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A10EA">
            <w:pPr>
              <w:pStyle w:val="Heading2"/>
              <w:numPr>
                <w:ilvl w:val="0"/>
                <w:numId w:val="5"/>
              </w:numPr>
              <w:rPr>
                <w:noProof/>
              </w:rPr>
            </w:pPr>
            <w:r w:rsidRPr="008B7475">
              <w:rPr>
                <w:noProof/>
              </w:rPr>
              <w:lastRenderedPageBreak/>
              <w:br w:type="page"/>
            </w:r>
            <w:bookmarkStart w:id="53" w:name="_Toc364158555"/>
            <w:bookmarkStart w:id="54" w:name="_Toc488839010"/>
            <w:r w:rsidR="00F2767B">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3"/>
            <w:bookmarkEnd w:id="5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BA10EA" w:rsidRDefault="00BA10EA" w:rsidP="001C26D1"/>
    <w:p w:rsidR="00BA10EA" w:rsidRDefault="00BA10EA" w:rsidP="001C26D1"/>
    <w:p w:rsidR="00BA10EA" w:rsidRDefault="00BA10EA" w:rsidP="001C26D1"/>
    <w:p w:rsidR="00BA10EA" w:rsidRDefault="00BA10EA" w:rsidP="001C26D1"/>
    <w:p w:rsidR="00BA10EA" w:rsidRPr="00571245" w:rsidRDefault="00BA10EA" w:rsidP="001C26D1">
      <w:pPr>
        <w:sectPr w:rsidR="00BA10EA" w:rsidRPr="00571245" w:rsidSect="008A6700">
          <w:pgSz w:w="16838" w:h="11906" w:orient="landscape"/>
          <w:pgMar w:top="851" w:right="1418" w:bottom="1418" w:left="1418" w:header="709" w:footer="709" w:gutter="0"/>
          <w:cols w:space="708"/>
          <w:docGrid w:linePitch="360"/>
        </w:sectPr>
      </w:pPr>
    </w:p>
    <w:p w:rsidR="00294CB2" w:rsidRPr="00571245" w:rsidRDefault="00294CB2" w:rsidP="00294CB2">
      <w:pPr>
        <w:ind w:right="-427"/>
      </w:pPr>
    </w:p>
    <w:p w:rsidR="00294CB2" w:rsidRDefault="00294CB2" w:rsidP="00294CB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294CB2" w:rsidRPr="00877792" w:rsidRDefault="00294CB2" w:rsidP="00294CB2">
      <w:pPr>
        <w:ind w:firstLine="720"/>
        <w:rPr>
          <w:sz w:val="10"/>
          <w:szCs w:val="10"/>
          <w:lang w:val="sr-Cyrl-CS"/>
        </w:rPr>
      </w:pPr>
    </w:p>
    <w:p w:rsidR="00294CB2" w:rsidRPr="0002002A" w:rsidRDefault="00294CB2" w:rsidP="00294CB2">
      <w:pPr>
        <w:ind w:firstLine="720"/>
        <w:rPr>
          <w:sz w:val="16"/>
          <w:szCs w:val="16"/>
          <w:lang w:val="sr-Cyrl-CS"/>
        </w:rPr>
      </w:pPr>
    </w:p>
    <w:tbl>
      <w:tblPr>
        <w:tblW w:w="0" w:type="auto"/>
        <w:tblLook w:val="01E0"/>
      </w:tblPr>
      <w:tblGrid>
        <w:gridCol w:w="1548"/>
        <w:gridCol w:w="8100"/>
      </w:tblGrid>
      <w:tr w:rsidR="00294CB2" w:rsidRPr="002D35C8" w:rsidTr="00CE32A8">
        <w:tc>
          <w:tcPr>
            <w:tcW w:w="1548" w:type="dxa"/>
            <w:shd w:val="clear" w:color="auto" w:fill="auto"/>
          </w:tcPr>
          <w:p w:rsidR="00294CB2" w:rsidRPr="002D35C8" w:rsidRDefault="00294CB2" w:rsidP="00CE32A8">
            <w:pPr>
              <w:rPr>
                <w:b/>
                <w:sz w:val="20"/>
                <w:szCs w:val="20"/>
                <w:lang w:val="sr-Cyrl-CS"/>
              </w:rPr>
            </w:pPr>
            <w:r w:rsidRPr="002D35C8">
              <w:rPr>
                <w:b/>
                <w:sz w:val="20"/>
                <w:szCs w:val="20"/>
                <w:lang w:val="sr-Cyrl-CS"/>
              </w:rPr>
              <w:t>ДУЖНИК:</w:t>
            </w:r>
          </w:p>
        </w:tc>
        <w:tc>
          <w:tcPr>
            <w:tcW w:w="8100" w:type="dxa"/>
            <w:shd w:val="clear" w:color="auto" w:fill="auto"/>
          </w:tcPr>
          <w:p w:rsidR="00294CB2" w:rsidRPr="002D35C8" w:rsidRDefault="00294CB2" w:rsidP="00CE32A8">
            <w:pPr>
              <w:rPr>
                <w:b/>
                <w:sz w:val="22"/>
                <w:szCs w:val="22"/>
                <w:lang w:val="sr-Cyrl-CS"/>
              </w:rPr>
            </w:pPr>
            <w:r w:rsidRPr="002D35C8">
              <w:rPr>
                <w:b/>
                <w:sz w:val="22"/>
                <w:szCs w:val="22"/>
                <w:lang w:val="sr-Cyrl-CS"/>
              </w:rPr>
              <w:t>Пун назив и седиште:__________________________________________________</w:t>
            </w:r>
          </w:p>
          <w:p w:rsidR="00294CB2" w:rsidRPr="002D35C8" w:rsidRDefault="00294CB2" w:rsidP="00CE32A8">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294CB2" w:rsidRPr="002D35C8" w:rsidRDefault="00294CB2" w:rsidP="00CE32A8">
            <w:pPr>
              <w:rPr>
                <w:b/>
                <w:sz w:val="22"/>
                <w:szCs w:val="22"/>
                <w:lang w:val="sr-Cyrl-CS"/>
              </w:rPr>
            </w:pPr>
            <w:r w:rsidRPr="002D35C8">
              <w:rPr>
                <w:b/>
                <w:sz w:val="22"/>
                <w:szCs w:val="22"/>
                <w:lang w:val="sr-Cyrl-CS"/>
              </w:rPr>
              <w:t>Текући рачун:____________________код: _____________________(назив банке),</w:t>
            </w:r>
          </w:p>
          <w:p w:rsidR="00294CB2" w:rsidRPr="002D35C8" w:rsidRDefault="00294CB2" w:rsidP="00CE32A8">
            <w:pPr>
              <w:rPr>
                <w:b/>
                <w:sz w:val="10"/>
                <w:szCs w:val="10"/>
                <w:lang w:val="sr-Cyrl-CS"/>
              </w:rPr>
            </w:pPr>
          </w:p>
        </w:tc>
      </w:tr>
      <w:tr w:rsidR="00294CB2" w:rsidRPr="002D35C8" w:rsidTr="00CE32A8">
        <w:tc>
          <w:tcPr>
            <w:tcW w:w="9648" w:type="dxa"/>
            <w:gridSpan w:val="2"/>
            <w:shd w:val="clear" w:color="auto" w:fill="auto"/>
          </w:tcPr>
          <w:p w:rsidR="00294CB2" w:rsidRPr="002D35C8" w:rsidRDefault="00294CB2" w:rsidP="00CE32A8">
            <w:pPr>
              <w:jc w:val="center"/>
              <w:rPr>
                <w:b/>
                <w:sz w:val="8"/>
                <w:szCs w:val="8"/>
                <w:lang w:val="sr-Cyrl-CS"/>
              </w:rPr>
            </w:pPr>
          </w:p>
          <w:p w:rsidR="00294CB2" w:rsidRPr="002D35C8" w:rsidRDefault="00294CB2" w:rsidP="00CE32A8">
            <w:pPr>
              <w:jc w:val="center"/>
              <w:rPr>
                <w:b/>
                <w:lang w:val="sr-Cyrl-CS"/>
              </w:rPr>
            </w:pPr>
            <w:r w:rsidRPr="002D35C8">
              <w:rPr>
                <w:b/>
                <w:lang w:val="sr-Cyrl-CS"/>
              </w:rPr>
              <w:t>И з д а ј е</w:t>
            </w:r>
          </w:p>
        </w:tc>
      </w:tr>
    </w:tbl>
    <w:p w:rsidR="00294CB2" w:rsidRDefault="00294CB2" w:rsidP="00294CB2">
      <w:pPr>
        <w:rPr>
          <w:b/>
          <w:sz w:val="16"/>
          <w:szCs w:val="16"/>
          <w:lang w:val="sr-Cyrl-CS"/>
        </w:rPr>
      </w:pPr>
    </w:p>
    <w:p w:rsidR="00294CB2" w:rsidRPr="00877792" w:rsidRDefault="00294CB2" w:rsidP="00294CB2">
      <w:pPr>
        <w:rPr>
          <w:b/>
          <w:sz w:val="10"/>
          <w:szCs w:val="10"/>
          <w:lang w:val="sr-Cyrl-CS"/>
        </w:rPr>
      </w:pPr>
    </w:p>
    <w:p w:rsidR="00294CB2" w:rsidRPr="008C4A9D" w:rsidRDefault="00294CB2" w:rsidP="00294CB2">
      <w:pPr>
        <w:jc w:val="center"/>
        <w:rPr>
          <w:b/>
          <w:sz w:val="28"/>
          <w:szCs w:val="28"/>
          <w:lang w:val="sr-Cyrl-CS"/>
        </w:rPr>
      </w:pPr>
      <w:r w:rsidRPr="008C4A9D">
        <w:rPr>
          <w:b/>
          <w:sz w:val="28"/>
          <w:szCs w:val="28"/>
          <w:lang w:val="sr-Cyrl-CS"/>
        </w:rPr>
        <w:t>МЕНИЧНО ПИСМО – ОВЛАШЋЕЊЕ</w:t>
      </w:r>
    </w:p>
    <w:p w:rsidR="00294CB2" w:rsidRPr="0070075A" w:rsidRDefault="00294CB2" w:rsidP="00294CB2">
      <w:pPr>
        <w:jc w:val="center"/>
        <w:rPr>
          <w:b/>
          <w:sz w:val="20"/>
          <w:szCs w:val="20"/>
          <w:lang w:val="sr-Cyrl-CS"/>
        </w:rPr>
      </w:pPr>
      <w:r w:rsidRPr="0070075A">
        <w:rPr>
          <w:b/>
          <w:sz w:val="20"/>
          <w:szCs w:val="20"/>
          <w:lang w:val="sr-Cyrl-CS"/>
        </w:rPr>
        <w:t>ЗА КОРИСНИКА БЛАНКО СОЛО МЕНИЦЕ</w:t>
      </w:r>
    </w:p>
    <w:p w:rsidR="00294CB2" w:rsidRPr="000E7C1B" w:rsidRDefault="00294CB2" w:rsidP="00294CB2">
      <w:pPr>
        <w:rPr>
          <w:b/>
          <w:sz w:val="22"/>
          <w:szCs w:val="22"/>
          <w:lang w:val="sr-Cyrl-CS"/>
        </w:rPr>
      </w:pPr>
    </w:p>
    <w:tbl>
      <w:tblPr>
        <w:tblW w:w="0" w:type="auto"/>
        <w:tblLook w:val="01E0"/>
      </w:tblPr>
      <w:tblGrid>
        <w:gridCol w:w="1548"/>
        <w:gridCol w:w="8100"/>
      </w:tblGrid>
      <w:tr w:rsidR="00294CB2" w:rsidRPr="002D35C8" w:rsidTr="00CE32A8">
        <w:tc>
          <w:tcPr>
            <w:tcW w:w="1548" w:type="dxa"/>
            <w:shd w:val="clear" w:color="auto" w:fill="auto"/>
          </w:tcPr>
          <w:p w:rsidR="00294CB2" w:rsidRPr="002D35C8" w:rsidRDefault="00294CB2" w:rsidP="00CE32A8">
            <w:pPr>
              <w:rPr>
                <w:b/>
                <w:sz w:val="20"/>
                <w:szCs w:val="20"/>
                <w:lang w:val="sr-Cyrl-CS"/>
              </w:rPr>
            </w:pPr>
            <w:r w:rsidRPr="002D35C8">
              <w:rPr>
                <w:b/>
                <w:sz w:val="20"/>
                <w:szCs w:val="20"/>
                <w:lang w:val="sr-Cyrl-CS"/>
              </w:rPr>
              <w:t>КОРИСНИК:</w:t>
            </w:r>
          </w:p>
          <w:p w:rsidR="00294CB2" w:rsidRPr="002D35C8" w:rsidRDefault="00294CB2" w:rsidP="00CE32A8">
            <w:pPr>
              <w:rPr>
                <w:b/>
                <w:sz w:val="20"/>
                <w:szCs w:val="20"/>
                <w:lang w:val="sr-Cyrl-CS"/>
              </w:rPr>
            </w:pPr>
            <w:r w:rsidRPr="002D35C8">
              <w:rPr>
                <w:b/>
                <w:sz w:val="20"/>
                <w:szCs w:val="20"/>
                <w:lang w:val="sr-Cyrl-CS"/>
              </w:rPr>
              <w:t>(поверилац)</w:t>
            </w:r>
          </w:p>
        </w:tc>
        <w:tc>
          <w:tcPr>
            <w:tcW w:w="8100" w:type="dxa"/>
            <w:shd w:val="clear" w:color="auto" w:fill="auto"/>
          </w:tcPr>
          <w:p w:rsidR="00F2767B" w:rsidRDefault="00294CB2" w:rsidP="00CE32A8">
            <w:pPr>
              <w:jc w:val="both"/>
              <w:rPr>
                <w:sz w:val="22"/>
                <w:szCs w:val="22"/>
                <w:lang/>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294CB2" w:rsidRPr="00DE7B37" w:rsidRDefault="00294CB2" w:rsidP="00CE32A8">
            <w:pPr>
              <w:jc w:val="both"/>
              <w:rPr>
                <w:sz w:val="22"/>
                <w:szCs w:val="22"/>
                <w:lang w:val="sr-Cyrl-CS"/>
              </w:rPr>
            </w:pPr>
            <w:r w:rsidRPr="00DE7B37">
              <w:rPr>
                <w:sz w:val="22"/>
                <w:szCs w:val="22"/>
                <w:lang w:val="sr-Cyrl-CS"/>
              </w:rPr>
              <w:t>Хајдук Вељкова бр. 1, Нови Сад</w:t>
            </w:r>
          </w:p>
          <w:p w:rsidR="00294CB2" w:rsidRPr="002D35C8" w:rsidRDefault="00294CB2" w:rsidP="00CE32A8">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294CB2" w:rsidRPr="00F2767B" w:rsidRDefault="00294CB2" w:rsidP="00F2767B">
            <w:pPr>
              <w:jc w:val="both"/>
              <w:rPr>
                <w:b/>
                <w:sz w:val="10"/>
                <w:szCs w:val="10"/>
                <w:lang/>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2767B">
              <w:rPr>
                <w:sz w:val="22"/>
                <w:szCs w:val="22"/>
                <w:lang/>
              </w:rPr>
              <w:t xml:space="preserve"> </w:t>
            </w:r>
            <w:r w:rsidRPr="00DE7B37">
              <w:rPr>
                <w:sz w:val="22"/>
                <w:szCs w:val="22"/>
                <w:lang w:val="sr-Cyrl-CS"/>
              </w:rPr>
              <w:t>Министарство финансија</w:t>
            </w:r>
          </w:p>
        </w:tc>
      </w:tr>
    </w:tbl>
    <w:p w:rsidR="00294CB2" w:rsidRPr="0002002A" w:rsidRDefault="00294CB2" w:rsidP="00294CB2">
      <w:pPr>
        <w:rPr>
          <w:b/>
          <w:sz w:val="10"/>
          <w:szCs w:val="10"/>
          <w:lang w:val="sr-Cyrl-CS"/>
        </w:rPr>
      </w:pPr>
    </w:p>
    <w:p w:rsidR="00294CB2" w:rsidRDefault="00294CB2" w:rsidP="00294CB2">
      <w:pPr>
        <w:jc w:val="both"/>
        <w:rPr>
          <w:sz w:val="22"/>
          <w:szCs w:val="22"/>
          <w:lang w:val="sr-Cyrl-CS"/>
        </w:rPr>
      </w:pPr>
    </w:p>
    <w:p w:rsidR="00294CB2" w:rsidRPr="007403E1" w:rsidRDefault="00294CB2" w:rsidP="00294CB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1</w:t>
      </w:r>
      <w:r w:rsidR="007F09FE">
        <w:rPr>
          <w:b/>
          <w:lang w:val="sr-Cyrl-CS"/>
        </w:rPr>
        <w:t>92</w:t>
      </w:r>
      <w:r>
        <w:rPr>
          <w:b/>
          <w:lang w:val="sr-Cyrl-CS"/>
        </w:rPr>
        <w:t xml:space="preserve">-17-П </w:t>
      </w:r>
      <w:r>
        <w:rPr>
          <w:lang w:val="sr-Cyrl-CS"/>
        </w:rPr>
        <w:t xml:space="preserve">- </w:t>
      </w:r>
      <w:r w:rsidR="007F09FE">
        <w:rPr>
          <w:b/>
          <w:lang w:val="sr-Cyrl-CS"/>
        </w:rPr>
        <w:t>Набавка</w:t>
      </w:r>
      <w:r w:rsidR="007F09FE">
        <w:rPr>
          <w:b/>
        </w:rPr>
        <w:t xml:space="preserve"> медицинске пластике за потребе </w:t>
      </w:r>
      <w:r w:rsidR="007F09FE" w:rsidRPr="00A978FC">
        <w:rPr>
          <w:b/>
          <w:noProof/>
        </w:rPr>
        <w:t>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294CB2" w:rsidRPr="007403E1" w:rsidRDefault="00294CB2" w:rsidP="00294CB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294CB2" w:rsidRPr="007403E1" w:rsidRDefault="00294CB2" w:rsidP="00294CB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94CB2" w:rsidRPr="007403E1" w:rsidRDefault="00294CB2" w:rsidP="00294CB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294CB2" w:rsidRPr="00E052EA" w:rsidRDefault="00294CB2" w:rsidP="00294CB2">
      <w:pPr>
        <w:jc w:val="both"/>
        <w:rPr>
          <w:color w:val="FF0000"/>
          <w:sz w:val="16"/>
          <w:szCs w:val="16"/>
          <w:lang w:val="sr-Cyrl-CS"/>
        </w:rPr>
      </w:pPr>
      <w:bookmarkStart w:id="55" w:name="_GoBack"/>
      <w:bookmarkEnd w:id="55"/>
    </w:p>
    <w:p w:rsidR="00294CB2" w:rsidRPr="007403E1" w:rsidRDefault="00294CB2" w:rsidP="00294CB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294CB2" w:rsidRPr="007403E1" w:rsidRDefault="00294CB2" w:rsidP="00294CB2">
      <w:pPr>
        <w:jc w:val="both"/>
        <w:rPr>
          <w:b/>
          <w:sz w:val="22"/>
          <w:szCs w:val="22"/>
          <w:lang w:val="sr-Cyrl-CS"/>
        </w:rPr>
      </w:pPr>
      <w:r w:rsidRPr="007403E1">
        <w:rPr>
          <w:b/>
          <w:sz w:val="22"/>
          <w:szCs w:val="22"/>
          <w:lang w:val="sr-Cyrl-CS"/>
        </w:rPr>
        <w:t xml:space="preserve">              - картон депонованих потписа</w:t>
      </w:r>
    </w:p>
    <w:p w:rsidR="00294CB2" w:rsidRPr="007403E1" w:rsidRDefault="00294CB2" w:rsidP="00294CB2">
      <w:pPr>
        <w:jc w:val="both"/>
        <w:rPr>
          <w:b/>
          <w:sz w:val="22"/>
          <w:szCs w:val="22"/>
          <w:lang w:val="sr-Cyrl-CS"/>
        </w:rPr>
      </w:pPr>
      <w:r w:rsidRPr="007403E1">
        <w:rPr>
          <w:b/>
          <w:sz w:val="22"/>
          <w:szCs w:val="22"/>
          <w:lang w:val="sr-Cyrl-CS"/>
        </w:rPr>
        <w:t xml:space="preserve">              - оверени потиси лица овлашћених за заступање</w:t>
      </w:r>
    </w:p>
    <w:p w:rsidR="00294CB2" w:rsidRPr="007403E1" w:rsidRDefault="00294CB2" w:rsidP="00294CB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294CB2" w:rsidRPr="007403E1" w:rsidTr="00CE32A8">
        <w:trPr>
          <w:gridAfter w:val="3"/>
          <w:wAfter w:w="5688" w:type="dxa"/>
        </w:trPr>
        <w:tc>
          <w:tcPr>
            <w:tcW w:w="4140" w:type="dxa"/>
            <w:shd w:val="clear" w:color="auto" w:fill="auto"/>
          </w:tcPr>
          <w:p w:rsidR="00294CB2" w:rsidRPr="007403E1" w:rsidRDefault="00294CB2" w:rsidP="00CE32A8">
            <w:pPr>
              <w:rPr>
                <w:b/>
                <w:sz w:val="22"/>
                <w:szCs w:val="22"/>
              </w:rPr>
            </w:pPr>
          </w:p>
          <w:p w:rsidR="00294CB2" w:rsidRPr="007403E1" w:rsidRDefault="00294CB2" w:rsidP="00CE32A8">
            <w:pPr>
              <w:rPr>
                <w:b/>
                <w:sz w:val="22"/>
                <w:szCs w:val="22"/>
                <w:lang w:val="sr-Cyrl-CS"/>
              </w:rPr>
            </w:pPr>
          </w:p>
        </w:tc>
      </w:tr>
      <w:tr w:rsidR="00294CB2" w:rsidRPr="007403E1" w:rsidTr="00CE32A8">
        <w:tc>
          <w:tcPr>
            <w:tcW w:w="4428" w:type="dxa"/>
            <w:gridSpan w:val="2"/>
            <w:shd w:val="clear" w:color="auto" w:fill="auto"/>
          </w:tcPr>
          <w:p w:rsidR="00294CB2" w:rsidRPr="007403E1" w:rsidRDefault="00294CB2" w:rsidP="00CE32A8">
            <w:pPr>
              <w:jc w:val="both"/>
              <w:rPr>
                <w:b/>
                <w:sz w:val="22"/>
                <w:szCs w:val="22"/>
              </w:rPr>
            </w:pPr>
          </w:p>
        </w:tc>
        <w:tc>
          <w:tcPr>
            <w:tcW w:w="1260" w:type="dxa"/>
            <w:shd w:val="clear" w:color="auto" w:fill="auto"/>
          </w:tcPr>
          <w:p w:rsidR="00294CB2" w:rsidRPr="007403E1" w:rsidRDefault="00294CB2" w:rsidP="00CE32A8">
            <w:pPr>
              <w:jc w:val="both"/>
              <w:rPr>
                <w:b/>
                <w:sz w:val="22"/>
                <w:szCs w:val="22"/>
                <w:lang w:val="sr-Cyrl-CS"/>
              </w:rPr>
            </w:pPr>
          </w:p>
        </w:tc>
        <w:tc>
          <w:tcPr>
            <w:tcW w:w="4140" w:type="dxa"/>
            <w:shd w:val="clear" w:color="auto" w:fill="auto"/>
          </w:tcPr>
          <w:p w:rsidR="00294CB2" w:rsidRPr="007403E1" w:rsidRDefault="00294CB2" w:rsidP="00CE32A8">
            <w:pPr>
              <w:jc w:val="center"/>
              <w:rPr>
                <w:b/>
                <w:sz w:val="22"/>
                <w:szCs w:val="22"/>
                <w:lang w:val="sr-Cyrl-CS"/>
              </w:rPr>
            </w:pPr>
          </w:p>
        </w:tc>
      </w:tr>
      <w:tr w:rsidR="00294CB2" w:rsidRPr="007403E1" w:rsidTr="00CE32A8">
        <w:trPr>
          <w:trHeight w:val="212"/>
        </w:trPr>
        <w:tc>
          <w:tcPr>
            <w:tcW w:w="4428" w:type="dxa"/>
            <w:gridSpan w:val="2"/>
            <w:shd w:val="clear" w:color="auto" w:fill="auto"/>
          </w:tcPr>
          <w:p w:rsidR="00294CB2" w:rsidRPr="007403E1" w:rsidRDefault="00294CB2" w:rsidP="00CE32A8">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294CB2" w:rsidRPr="007403E1" w:rsidRDefault="00294CB2" w:rsidP="00CE32A8">
            <w:pPr>
              <w:jc w:val="both"/>
              <w:rPr>
                <w:b/>
                <w:sz w:val="22"/>
                <w:szCs w:val="22"/>
                <w:lang w:val="sr-Cyrl-CS"/>
              </w:rPr>
            </w:pPr>
          </w:p>
        </w:tc>
        <w:tc>
          <w:tcPr>
            <w:tcW w:w="4140" w:type="dxa"/>
            <w:shd w:val="clear" w:color="auto" w:fill="auto"/>
          </w:tcPr>
          <w:p w:rsidR="00294CB2" w:rsidRPr="007403E1" w:rsidRDefault="00294CB2" w:rsidP="00CE32A8">
            <w:pPr>
              <w:jc w:val="center"/>
              <w:rPr>
                <w:b/>
                <w:sz w:val="22"/>
                <w:szCs w:val="22"/>
                <w:lang w:val="sr-Cyrl-CS"/>
              </w:rPr>
            </w:pPr>
          </w:p>
        </w:tc>
      </w:tr>
      <w:tr w:rsidR="00294CB2" w:rsidRPr="007403E1" w:rsidTr="00CE32A8">
        <w:tc>
          <w:tcPr>
            <w:tcW w:w="4428" w:type="dxa"/>
            <w:gridSpan w:val="2"/>
            <w:tcBorders>
              <w:bottom w:val="single" w:sz="4" w:space="0" w:color="auto"/>
            </w:tcBorders>
            <w:shd w:val="clear" w:color="auto" w:fill="auto"/>
          </w:tcPr>
          <w:p w:rsidR="00294CB2" w:rsidRPr="007403E1" w:rsidRDefault="00294CB2" w:rsidP="00CE32A8">
            <w:pPr>
              <w:rPr>
                <w:sz w:val="22"/>
                <w:szCs w:val="22"/>
                <w:lang w:val="sr-Cyrl-CS"/>
              </w:rPr>
            </w:pPr>
          </w:p>
        </w:tc>
        <w:tc>
          <w:tcPr>
            <w:tcW w:w="1260" w:type="dxa"/>
            <w:shd w:val="clear" w:color="auto" w:fill="auto"/>
          </w:tcPr>
          <w:p w:rsidR="00294CB2" w:rsidRPr="007403E1" w:rsidRDefault="00294CB2" w:rsidP="00CE32A8">
            <w:pPr>
              <w:jc w:val="both"/>
              <w:rPr>
                <w:b/>
                <w:sz w:val="22"/>
                <w:szCs w:val="22"/>
                <w:lang w:val="sr-Cyrl-CS"/>
              </w:rPr>
            </w:pPr>
          </w:p>
        </w:tc>
        <w:tc>
          <w:tcPr>
            <w:tcW w:w="4140" w:type="dxa"/>
            <w:shd w:val="clear" w:color="auto" w:fill="auto"/>
          </w:tcPr>
          <w:p w:rsidR="00294CB2" w:rsidRPr="007403E1" w:rsidRDefault="00294CB2" w:rsidP="00CE32A8">
            <w:pPr>
              <w:rPr>
                <w:b/>
                <w:sz w:val="22"/>
                <w:szCs w:val="22"/>
                <w:lang w:val="sr-Cyrl-CS"/>
              </w:rPr>
            </w:pPr>
          </w:p>
          <w:p w:rsidR="00294CB2" w:rsidRPr="007403E1" w:rsidRDefault="00294CB2" w:rsidP="00CE32A8">
            <w:pPr>
              <w:rPr>
                <w:b/>
                <w:sz w:val="22"/>
                <w:szCs w:val="22"/>
                <w:lang w:val="sr-Cyrl-CS"/>
              </w:rPr>
            </w:pPr>
            <w:r w:rsidRPr="007403E1">
              <w:rPr>
                <w:b/>
                <w:sz w:val="22"/>
                <w:szCs w:val="22"/>
                <w:lang w:val="sr-Cyrl-CS"/>
              </w:rPr>
              <w:t>ДУЖНИК – ИЗДАВАЛАЦ МЕНИЦЕ</w:t>
            </w:r>
          </w:p>
        </w:tc>
      </w:tr>
      <w:tr w:rsidR="00294CB2" w:rsidRPr="007403E1" w:rsidTr="00CE32A8">
        <w:tc>
          <w:tcPr>
            <w:tcW w:w="4428" w:type="dxa"/>
            <w:gridSpan w:val="2"/>
            <w:tcBorders>
              <w:top w:val="single" w:sz="4" w:space="0" w:color="auto"/>
            </w:tcBorders>
            <w:shd w:val="clear" w:color="auto" w:fill="auto"/>
          </w:tcPr>
          <w:p w:rsidR="00294CB2" w:rsidRPr="007403E1" w:rsidRDefault="00294CB2" w:rsidP="00CE32A8">
            <w:pPr>
              <w:jc w:val="both"/>
              <w:rPr>
                <w:b/>
                <w:sz w:val="22"/>
                <w:szCs w:val="22"/>
                <w:lang w:val="sr-Cyrl-CS"/>
              </w:rPr>
            </w:pPr>
          </w:p>
        </w:tc>
        <w:tc>
          <w:tcPr>
            <w:tcW w:w="1260" w:type="dxa"/>
            <w:shd w:val="clear" w:color="auto" w:fill="auto"/>
          </w:tcPr>
          <w:p w:rsidR="00294CB2" w:rsidRPr="007403E1" w:rsidRDefault="00294CB2" w:rsidP="00CE32A8">
            <w:pPr>
              <w:jc w:val="right"/>
              <w:rPr>
                <w:sz w:val="22"/>
                <w:szCs w:val="22"/>
                <w:lang w:val="sr-Cyrl-CS"/>
              </w:rPr>
            </w:pPr>
          </w:p>
          <w:p w:rsidR="00294CB2" w:rsidRPr="007403E1" w:rsidRDefault="00294CB2" w:rsidP="00CE32A8">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294CB2" w:rsidRPr="007403E1" w:rsidRDefault="00294CB2" w:rsidP="00CE32A8">
            <w:pPr>
              <w:jc w:val="center"/>
              <w:rPr>
                <w:b/>
                <w:sz w:val="22"/>
                <w:szCs w:val="22"/>
                <w:lang w:val="sr-Cyrl-CS"/>
              </w:rPr>
            </w:pPr>
          </w:p>
        </w:tc>
      </w:tr>
      <w:tr w:rsidR="00294CB2" w:rsidRPr="007403E1" w:rsidTr="00CE32A8">
        <w:tc>
          <w:tcPr>
            <w:tcW w:w="4428" w:type="dxa"/>
            <w:gridSpan w:val="2"/>
            <w:shd w:val="clear" w:color="auto" w:fill="auto"/>
          </w:tcPr>
          <w:p w:rsidR="00294CB2" w:rsidRPr="007403E1" w:rsidRDefault="00294CB2" w:rsidP="00CE32A8">
            <w:pPr>
              <w:jc w:val="both"/>
              <w:rPr>
                <w:b/>
                <w:sz w:val="22"/>
                <w:szCs w:val="22"/>
                <w:lang w:val="sr-Cyrl-CS"/>
              </w:rPr>
            </w:pPr>
          </w:p>
        </w:tc>
        <w:tc>
          <w:tcPr>
            <w:tcW w:w="1260" w:type="dxa"/>
            <w:shd w:val="clear" w:color="auto" w:fill="auto"/>
          </w:tcPr>
          <w:p w:rsidR="00294CB2" w:rsidRPr="007403E1" w:rsidRDefault="00294CB2" w:rsidP="00CE32A8">
            <w:pPr>
              <w:jc w:val="both"/>
              <w:rPr>
                <w:b/>
                <w:sz w:val="22"/>
                <w:szCs w:val="22"/>
                <w:lang w:val="sr-Cyrl-CS"/>
              </w:rPr>
            </w:pPr>
          </w:p>
        </w:tc>
        <w:tc>
          <w:tcPr>
            <w:tcW w:w="4140" w:type="dxa"/>
            <w:tcBorders>
              <w:top w:val="single" w:sz="4" w:space="0" w:color="auto"/>
            </w:tcBorders>
            <w:shd w:val="clear" w:color="auto" w:fill="auto"/>
          </w:tcPr>
          <w:p w:rsidR="00294CB2" w:rsidRPr="007403E1" w:rsidRDefault="00294CB2" w:rsidP="00CE32A8">
            <w:pPr>
              <w:jc w:val="center"/>
              <w:rPr>
                <w:sz w:val="22"/>
                <w:szCs w:val="22"/>
                <w:lang w:val="sr-Cyrl-CS"/>
              </w:rPr>
            </w:pPr>
            <w:r w:rsidRPr="007403E1">
              <w:rPr>
                <w:sz w:val="22"/>
                <w:szCs w:val="22"/>
                <w:lang w:val="sr-Cyrl-CS"/>
              </w:rPr>
              <w:t>Потпис овлашћеног лица</w:t>
            </w:r>
          </w:p>
        </w:tc>
      </w:tr>
    </w:tbl>
    <w:p w:rsidR="00294CB2" w:rsidRDefault="00294CB2" w:rsidP="00294CB2">
      <w:pPr>
        <w:ind w:left="567" w:firstLine="720"/>
        <w:rPr>
          <w:noProof/>
        </w:rPr>
      </w:pPr>
    </w:p>
    <w:p w:rsidR="00294CB2" w:rsidRDefault="00294CB2" w:rsidP="00294CB2">
      <w:pPr>
        <w:ind w:left="567" w:firstLine="720"/>
        <w:rPr>
          <w:lang w:val="sr-Cyrl-CS"/>
        </w:rPr>
      </w:pPr>
    </w:p>
    <w:p w:rsidR="001C26D1" w:rsidRPr="00204822" w:rsidRDefault="001C26D1" w:rsidP="00204822"/>
    <w:sectPr w:rsidR="001C26D1" w:rsidRPr="00204822" w:rsidSect="00BA10EA">
      <w:pgSz w:w="11906" w:h="16838"/>
      <w:pgMar w:top="851" w:right="1418"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96C" w:rsidRDefault="0066396C">
      <w:r>
        <w:separator/>
      </w:r>
    </w:p>
  </w:endnote>
  <w:endnote w:type="continuationSeparator" w:id="0">
    <w:p w:rsidR="0066396C" w:rsidRDefault="00663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569888"/>
      <w:docPartObj>
        <w:docPartGallery w:val="Page Numbers (Bottom of Page)"/>
        <w:docPartUnique/>
      </w:docPartObj>
    </w:sdtPr>
    <w:sdtContent>
      <w:sdt>
        <w:sdtPr>
          <w:id w:val="-1769616900"/>
          <w:docPartObj>
            <w:docPartGallery w:val="Page Numbers (Top of Page)"/>
            <w:docPartUnique/>
          </w:docPartObj>
        </w:sdtPr>
        <w:sdtContent>
          <w:p w:rsidR="0066396C" w:rsidRDefault="0066396C">
            <w:pPr>
              <w:pStyle w:val="Footer"/>
              <w:jc w:val="right"/>
            </w:pPr>
            <w:r>
              <w:t xml:space="preserve">Страна </w:t>
            </w:r>
            <w:r w:rsidRPr="00FD6DA8">
              <w:rPr>
                <w:bCs/>
              </w:rPr>
              <w:fldChar w:fldCharType="begin"/>
            </w:r>
            <w:r w:rsidRPr="00FD6DA8">
              <w:rPr>
                <w:bCs/>
              </w:rPr>
              <w:instrText xml:space="preserve"> PAGE </w:instrText>
            </w:r>
            <w:r w:rsidRPr="00FD6DA8">
              <w:rPr>
                <w:bCs/>
              </w:rPr>
              <w:fldChar w:fldCharType="separate"/>
            </w:r>
            <w:r w:rsidR="00EE0CD8">
              <w:rPr>
                <w:bCs/>
                <w:noProof/>
              </w:rPr>
              <w:t>34</w:t>
            </w:r>
            <w:r w:rsidRPr="00FD6DA8">
              <w:rPr>
                <w:bCs/>
              </w:rPr>
              <w:fldChar w:fldCharType="end"/>
            </w:r>
            <w:r w:rsidRPr="00FD6DA8">
              <w:t xml:space="preserve"> / </w:t>
            </w:r>
            <w:r w:rsidRPr="00FD6DA8">
              <w:rPr>
                <w:bCs/>
              </w:rPr>
              <w:fldChar w:fldCharType="begin"/>
            </w:r>
            <w:r w:rsidRPr="00FD6DA8">
              <w:rPr>
                <w:bCs/>
              </w:rPr>
              <w:instrText xml:space="preserve"> NUMPAGES  </w:instrText>
            </w:r>
            <w:r w:rsidRPr="00FD6DA8">
              <w:rPr>
                <w:bCs/>
              </w:rPr>
              <w:fldChar w:fldCharType="separate"/>
            </w:r>
            <w:r w:rsidR="00EE0CD8">
              <w:rPr>
                <w:bCs/>
                <w:noProof/>
              </w:rPr>
              <w:t>34</w:t>
            </w:r>
            <w:r w:rsidRPr="00FD6DA8">
              <w:rPr>
                <w:bCs/>
              </w:rPr>
              <w:fldChar w:fldCharType="end"/>
            </w:r>
          </w:p>
        </w:sdtContent>
      </w:sdt>
    </w:sdtContent>
  </w:sdt>
  <w:p w:rsidR="0066396C" w:rsidRDefault="0066396C" w:rsidP="008A670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96C" w:rsidRDefault="0066396C">
      <w:r>
        <w:separator/>
      </w:r>
    </w:p>
  </w:footnote>
  <w:footnote w:type="continuationSeparator" w:id="0">
    <w:p w:rsidR="0066396C" w:rsidRDefault="006639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03F3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470623B"/>
    <w:multiLevelType w:val="hybridMultilevel"/>
    <w:tmpl w:val="5F082298"/>
    <w:lvl w:ilvl="0" w:tplc="0409000F">
      <w:start w:val="1"/>
      <w:numFmt w:val="decimal"/>
      <w:lvlText w:val="%1."/>
      <w:lvlJc w:val="left"/>
      <w:pPr>
        <w:ind w:left="2688" w:hanging="360"/>
      </w:pPr>
    </w:lvl>
    <w:lvl w:ilvl="1" w:tplc="04090019" w:tentative="1">
      <w:start w:val="1"/>
      <w:numFmt w:val="lowerLetter"/>
      <w:lvlText w:val="%2."/>
      <w:lvlJc w:val="left"/>
      <w:pPr>
        <w:ind w:left="3408" w:hanging="360"/>
      </w:pPr>
    </w:lvl>
    <w:lvl w:ilvl="2" w:tplc="0409001B" w:tentative="1">
      <w:start w:val="1"/>
      <w:numFmt w:val="lowerRoman"/>
      <w:lvlText w:val="%3."/>
      <w:lvlJc w:val="right"/>
      <w:pPr>
        <w:ind w:left="4128" w:hanging="180"/>
      </w:pPr>
    </w:lvl>
    <w:lvl w:ilvl="3" w:tplc="0409000F" w:tentative="1">
      <w:start w:val="1"/>
      <w:numFmt w:val="decimal"/>
      <w:lvlText w:val="%4."/>
      <w:lvlJc w:val="left"/>
      <w:pPr>
        <w:ind w:left="4848" w:hanging="360"/>
      </w:pPr>
    </w:lvl>
    <w:lvl w:ilvl="4" w:tplc="04090019" w:tentative="1">
      <w:start w:val="1"/>
      <w:numFmt w:val="lowerLetter"/>
      <w:lvlText w:val="%5."/>
      <w:lvlJc w:val="left"/>
      <w:pPr>
        <w:ind w:left="5568" w:hanging="360"/>
      </w:pPr>
    </w:lvl>
    <w:lvl w:ilvl="5" w:tplc="0409001B" w:tentative="1">
      <w:start w:val="1"/>
      <w:numFmt w:val="lowerRoman"/>
      <w:lvlText w:val="%6."/>
      <w:lvlJc w:val="right"/>
      <w:pPr>
        <w:ind w:left="6288" w:hanging="180"/>
      </w:pPr>
    </w:lvl>
    <w:lvl w:ilvl="6" w:tplc="0409000F" w:tentative="1">
      <w:start w:val="1"/>
      <w:numFmt w:val="decimal"/>
      <w:lvlText w:val="%7."/>
      <w:lvlJc w:val="left"/>
      <w:pPr>
        <w:ind w:left="7008" w:hanging="360"/>
      </w:pPr>
    </w:lvl>
    <w:lvl w:ilvl="7" w:tplc="04090019" w:tentative="1">
      <w:start w:val="1"/>
      <w:numFmt w:val="lowerLetter"/>
      <w:lvlText w:val="%8."/>
      <w:lvlJc w:val="left"/>
      <w:pPr>
        <w:ind w:left="7728" w:hanging="360"/>
      </w:pPr>
    </w:lvl>
    <w:lvl w:ilvl="8" w:tplc="0409001B" w:tentative="1">
      <w:start w:val="1"/>
      <w:numFmt w:val="lowerRoman"/>
      <w:lvlText w:val="%9."/>
      <w:lvlJc w:val="right"/>
      <w:pPr>
        <w:ind w:left="8448" w:hanging="180"/>
      </w:pPr>
    </w:lvl>
  </w:abstractNum>
  <w:abstractNum w:abstractNumId="14">
    <w:nsid w:val="3CF9649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9D625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D7B04E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F771AA5"/>
    <w:multiLevelType w:val="hybridMultilevel"/>
    <w:tmpl w:val="28AEE4F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9545250"/>
    <w:multiLevelType w:val="hybridMultilevel"/>
    <w:tmpl w:val="36388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4"/>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10"/>
  </w:num>
  <w:num w:numId="8">
    <w:abstractNumId w:val="23"/>
  </w:num>
  <w:num w:numId="9">
    <w:abstractNumId w:val="26"/>
  </w:num>
  <w:num w:numId="10">
    <w:abstractNumId w:val="6"/>
  </w:num>
  <w:num w:numId="11">
    <w:abstractNumId w:val="17"/>
  </w:num>
  <w:num w:numId="12">
    <w:abstractNumId w:val="20"/>
  </w:num>
  <w:num w:numId="13">
    <w:abstractNumId w:val="16"/>
  </w:num>
  <w:num w:numId="14">
    <w:abstractNumId w:val="12"/>
  </w:num>
  <w:num w:numId="15">
    <w:abstractNumId w:val="18"/>
  </w:num>
  <w:num w:numId="16">
    <w:abstractNumId w:val="8"/>
  </w:num>
  <w:num w:numId="17">
    <w:abstractNumId w:val="4"/>
  </w:num>
  <w:num w:numId="18">
    <w:abstractNumId w:val="4"/>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3"/>
  </w:num>
  <w:num w:numId="23">
    <w:abstractNumId w:val="25"/>
  </w:num>
  <w:num w:numId="24">
    <w:abstractNumId w:val="14"/>
  </w:num>
  <w:num w:numId="25">
    <w:abstractNumId w:val="21"/>
  </w:num>
  <w:num w:numId="26">
    <w:abstractNumId w:val="19"/>
  </w:num>
  <w:num w:numId="27">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59073"/>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6451"/>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0F23"/>
    <w:rsid w:val="00102920"/>
    <w:rsid w:val="00103B3A"/>
    <w:rsid w:val="0010636A"/>
    <w:rsid w:val="00110B2E"/>
    <w:rsid w:val="001110B0"/>
    <w:rsid w:val="001114FD"/>
    <w:rsid w:val="0011312E"/>
    <w:rsid w:val="0011443C"/>
    <w:rsid w:val="00114E9D"/>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7F"/>
    <w:rsid w:val="00155EA2"/>
    <w:rsid w:val="00156973"/>
    <w:rsid w:val="00157997"/>
    <w:rsid w:val="00161469"/>
    <w:rsid w:val="00161D95"/>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531B"/>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04822"/>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4A90"/>
    <w:rsid w:val="002461AB"/>
    <w:rsid w:val="0024663D"/>
    <w:rsid w:val="002471AA"/>
    <w:rsid w:val="002505F5"/>
    <w:rsid w:val="00250C7A"/>
    <w:rsid w:val="00251353"/>
    <w:rsid w:val="0025301F"/>
    <w:rsid w:val="002539D4"/>
    <w:rsid w:val="0025482F"/>
    <w:rsid w:val="002548D3"/>
    <w:rsid w:val="0025658C"/>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4CB2"/>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76D48"/>
    <w:rsid w:val="0038171D"/>
    <w:rsid w:val="00383726"/>
    <w:rsid w:val="00384989"/>
    <w:rsid w:val="00385D2E"/>
    <w:rsid w:val="003870B9"/>
    <w:rsid w:val="003877DA"/>
    <w:rsid w:val="00390F8C"/>
    <w:rsid w:val="0039144E"/>
    <w:rsid w:val="00391C43"/>
    <w:rsid w:val="00393983"/>
    <w:rsid w:val="00395D57"/>
    <w:rsid w:val="00396DEA"/>
    <w:rsid w:val="003A2832"/>
    <w:rsid w:val="003A3B30"/>
    <w:rsid w:val="003A4D18"/>
    <w:rsid w:val="003A5A82"/>
    <w:rsid w:val="003A6BC7"/>
    <w:rsid w:val="003A79FB"/>
    <w:rsid w:val="003A7CE9"/>
    <w:rsid w:val="003B04D0"/>
    <w:rsid w:val="003B2201"/>
    <w:rsid w:val="003B3390"/>
    <w:rsid w:val="003B5315"/>
    <w:rsid w:val="003B5E0B"/>
    <w:rsid w:val="003B753F"/>
    <w:rsid w:val="003C0FB4"/>
    <w:rsid w:val="003C1C11"/>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EE4"/>
    <w:rsid w:val="00417713"/>
    <w:rsid w:val="00417DFD"/>
    <w:rsid w:val="0042029B"/>
    <w:rsid w:val="00421C27"/>
    <w:rsid w:val="00422146"/>
    <w:rsid w:val="0042284D"/>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2E04"/>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1B6F"/>
    <w:rsid w:val="004D2ABB"/>
    <w:rsid w:val="004D2E66"/>
    <w:rsid w:val="004D750D"/>
    <w:rsid w:val="004E6C40"/>
    <w:rsid w:val="004E782E"/>
    <w:rsid w:val="004F1942"/>
    <w:rsid w:val="004F2BAB"/>
    <w:rsid w:val="004F5744"/>
    <w:rsid w:val="00501266"/>
    <w:rsid w:val="00501E47"/>
    <w:rsid w:val="005028FC"/>
    <w:rsid w:val="00503BF3"/>
    <w:rsid w:val="005040D9"/>
    <w:rsid w:val="00505856"/>
    <w:rsid w:val="00507218"/>
    <w:rsid w:val="0050791B"/>
    <w:rsid w:val="00507DC8"/>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1245"/>
    <w:rsid w:val="005721A9"/>
    <w:rsid w:val="00572E76"/>
    <w:rsid w:val="00573740"/>
    <w:rsid w:val="0057460C"/>
    <w:rsid w:val="00575A65"/>
    <w:rsid w:val="00575B22"/>
    <w:rsid w:val="0057626C"/>
    <w:rsid w:val="00576BFC"/>
    <w:rsid w:val="00580E66"/>
    <w:rsid w:val="005833F4"/>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3F98"/>
    <w:rsid w:val="005F42EC"/>
    <w:rsid w:val="005F4B5A"/>
    <w:rsid w:val="005F4F8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3C7E"/>
    <w:rsid w:val="00654440"/>
    <w:rsid w:val="00654500"/>
    <w:rsid w:val="0065471E"/>
    <w:rsid w:val="006559D3"/>
    <w:rsid w:val="0065758C"/>
    <w:rsid w:val="0065765B"/>
    <w:rsid w:val="00657D54"/>
    <w:rsid w:val="0066183C"/>
    <w:rsid w:val="00662891"/>
    <w:rsid w:val="00662999"/>
    <w:rsid w:val="00662C02"/>
    <w:rsid w:val="0066396C"/>
    <w:rsid w:val="006665AC"/>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1994"/>
    <w:rsid w:val="006F2440"/>
    <w:rsid w:val="006F5E85"/>
    <w:rsid w:val="006F6460"/>
    <w:rsid w:val="006F6E6A"/>
    <w:rsid w:val="006F7922"/>
    <w:rsid w:val="006F7CD1"/>
    <w:rsid w:val="006F7E45"/>
    <w:rsid w:val="0070047A"/>
    <w:rsid w:val="007009F6"/>
    <w:rsid w:val="00701C8D"/>
    <w:rsid w:val="007052E4"/>
    <w:rsid w:val="00707DF4"/>
    <w:rsid w:val="00707FFC"/>
    <w:rsid w:val="007100B3"/>
    <w:rsid w:val="007125D3"/>
    <w:rsid w:val="0071272E"/>
    <w:rsid w:val="00712D3C"/>
    <w:rsid w:val="007146ED"/>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03F"/>
    <w:rsid w:val="007306B1"/>
    <w:rsid w:val="00730D19"/>
    <w:rsid w:val="00731775"/>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A7B23"/>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09FE"/>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3553"/>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700"/>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DA6"/>
    <w:rsid w:val="008C5EDA"/>
    <w:rsid w:val="008C6BE8"/>
    <w:rsid w:val="008C711B"/>
    <w:rsid w:val="008D0134"/>
    <w:rsid w:val="008D2168"/>
    <w:rsid w:val="008D2904"/>
    <w:rsid w:val="008D3493"/>
    <w:rsid w:val="008D3B3A"/>
    <w:rsid w:val="008D46E5"/>
    <w:rsid w:val="008D49A9"/>
    <w:rsid w:val="008D5829"/>
    <w:rsid w:val="008D5A7C"/>
    <w:rsid w:val="008D5E4A"/>
    <w:rsid w:val="008D6DE7"/>
    <w:rsid w:val="008D76DC"/>
    <w:rsid w:val="008D78EC"/>
    <w:rsid w:val="008E47BA"/>
    <w:rsid w:val="008E4AB6"/>
    <w:rsid w:val="008E4BC4"/>
    <w:rsid w:val="008E5B36"/>
    <w:rsid w:val="008E720B"/>
    <w:rsid w:val="008F246D"/>
    <w:rsid w:val="008F2534"/>
    <w:rsid w:val="008F5396"/>
    <w:rsid w:val="008F5D92"/>
    <w:rsid w:val="008F6AB3"/>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590"/>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3C79"/>
    <w:rsid w:val="009444EE"/>
    <w:rsid w:val="0094585E"/>
    <w:rsid w:val="00946E78"/>
    <w:rsid w:val="0095040D"/>
    <w:rsid w:val="00951643"/>
    <w:rsid w:val="00952B50"/>
    <w:rsid w:val="00953B49"/>
    <w:rsid w:val="009543FD"/>
    <w:rsid w:val="0095766D"/>
    <w:rsid w:val="009577EB"/>
    <w:rsid w:val="009609E3"/>
    <w:rsid w:val="00960E76"/>
    <w:rsid w:val="009616C3"/>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2CBF"/>
    <w:rsid w:val="009E392D"/>
    <w:rsid w:val="009E6294"/>
    <w:rsid w:val="009E68C7"/>
    <w:rsid w:val="009F0C28"/>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27A0"/>
    <w:rsid w:val="00A23D98"/>
    <w:rsid w:val="00A23F31"/>
    <w:rsid w:val="00A242A2"/>
    <w:rsid w:val="00A24FF0"/>
    <w:rsid w:val="00A25759"/>
    <w:rsid w:val="00A2667F"/>
    <w:rsid w:val="00A26846"/>
    <w:rsid w:val="00A26968"/>
    <w:rsid w:val="00A26D4B"/>
    <w:rsid w:val="00A275B6"/>
    <w:rsid w:val="00A27616"/>
    <w:rsid w:val="00A324FE"/>
    <w:rsid w:val="00A32A47"/>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D7FF2"/>
    <w:rsid w:val="00AE021E"/>
    <w:rsid w:val="00AE12A3"/>
    <w:rsid w:val="00AE3957"/>
    <w:rsid w:val="00AE69B9"/>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46F7"/>
    <w:rsid w:val="00B151EB"/>
    <w:rsid w:val="00B16844"/>
    <w:rsid w:val="00B16B6D"/>
    <w:rsid w:val="00B1757D"/>
    <w:rsid w:val="00B21B0B"/>
    <w:rsid w:val="00B21E82"/>
    <w:rsid w:val="00B239A2"/>
    <w:rsid w:val="00B25B57"/>
    <w:rsid w:val="00B260E1"/>
    <w:rsid w:val="00B27444"/>
    <w:rsid w:val="00B3273F"/>
    <w:rsid w:val="00B35A30"/>
    <w:rsid w:val="00B35F99"/>
    <w:rsid w:val="00B36ABA"/>
    <w:rsid w:val="00B4168E"/>
    <w:rsid w:val="00B4252C"/>
    <w:rsid w:val="00B427EB"/>
    <w:rsid w:val="00B438CF"/>
    <w:rsid w:val="00B46AE7"/>
    <w:rsid w:val="00B46F5B"/>
    <w:rsid w:val="00B477D7"/>
    <w:rsid w:val="00B50AB6"/>
    <w:rsid w:val="00B519C8"/>
    <w:rsid w:val="00B519CA"/>
    <w:rsid w:val="00B5300C"/>
    <w:rsid w:val="00B53BCA"/>
    <w:rsid w:val="00B54601"/>
    <w:rsid w:val="00B54FAA"/>
    <w:rsid w:val="00B557A6"/>
    <w:rsid w:val="00B5661F"/>
    <w:rsid w:val="00B56791"/>
    <w:rsid w:val="00B56EDC"/>
    <w:rsid w:val="00B5755D"/>
    <w:rsid w:val="00B579EA"/>
    <w:rsid w:val="00B57D85"/>
    <w:rsid w:val="00B57D97"/>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4910"/>
    <w:rsid w:val="00B9509F"/>
    <w:rsid w:val="00B96A03"/>
    <w:rsid w:val="00BA0293"/>
    <w:rsid w:val="00BA10EA"/>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41D1"/>
    <w:rsid w:val="00BD556F"/>
    <w:rsid w:val="00BE007F"/>
    <w:rsid w:val="00BE01C0"/>
    <w:rsid w:val="00BE048D"/>
    <w:rsid w:val="00BE1051"/>
    <w:rsid w:val="00BE168A"/>
    <w:rsid w:val="00BE1A20"/>
    <w:rsid w:val="00BE23A2"/>
    <w:rsid w:val="00BE2ADA"/>
    <w:rsid w:val="00BE41E6"/>
    <w:rsid w:val="00BE422F"/>
    <w:rsid w:val="00BE4DC6"/>
    <w:rsid w:val="00BE50C8"/>
    <w:rsid w:val="00BE6363"/>
    <w:rsid w:val="00BE65ED"/>
    <w:rsid w:val="00BE68F0"/>
    <w:rsid w:val="00BE7735"/>
    <w:rsid w:val="00BE7F7A"/>
    <w:rsid w:val="00BF1E5F"/>
    <w:rsid w:val="00BF228A"/>
    <w:rsid w:val="00BF38F8"/>
    <w:rsid w:val="00BF4AF8"/>
    <w:rsid w:val="00BF6017"/>
    <w:rsid w:val="00BF63CD"/>
    <w:rsid w:val="00BF747C"/>
    <w:rsid w:val="00C026E9"/>
    <w:rsid w:val="00C03049"/>
    <w:rsid w:val="00C03FDE"/>
    <w:rsid w:val="00C05042"/>
    <w:rsid w:val="00C0677A"/>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30F5"/>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26F"/>
    <w:rsid w:val="00C66B8A"/>
    <w:rsid w:val="00C71082"/>
    <w:rsid w:val="00C72B0B"/>
    <w:rsid w:val="00C73006"/>
    <w:rsid w:val="00C73C7F"/>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181C"/>
    <w:rsid w:val="00CB26A0"/>
    <w:rsid w:val="00CB68CB"/>
    <w:rsid w:val="00CB7843"/>
    <w:rsid w:val="00CB7DC6"/>
    <w:rsid w:val="00CC055C"/>
    <w:rsid w:val="00CC1EFA"/>
    <w:rsid w:val="00CC259E"/>
    <w:rsid w:val="00CC2A0B"/>
    <w:rsid w:val="00CC2DDB"/>
    <w:rsid w:val="00CC6BAC"/>
    <w:rsid w:val="00CD0E3F"/>
    <w:rsid w:val="00CD4064"/>
    <w:rsid w:val="00CD56FC"/>
    <w:rsid w:val="00CD6277"/>
    <w:rsid w:val="00CD6461"/>
    <w:rsid w:val="00CE0E6E"/>
    <w:rsid w:val="00CE0F74"/>
    <w:rsid w:val="00CE23DC"/>
    <w:rsid w:val="00CE2A67"/>
    <w:rsid w:val="00CE2E0D"/>
    <w:rsid w:val="00CE32A8"/>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2E5"/>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37E3"/>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69CE"/>
    <w:rsid w:val="00DE79DD"/>
    <w:rsid w:val="00DE7CD2"/>
    <w:rsid w:val="00DF08C0"/>
    <w:rsid w:val="00DF23C4"/>
    <w:rsid w:val="00DF2588"/>
    <w:rsid w:val="00DF5539"/>
    <w:rsid w:val="00DF603C"/>
    <w:rsid w:val="00DF680A"/>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16C38"/>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6AEE"/>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070"/>
    <w:rsid w:val="00EB31B7"/>
    <w:rsid w:val="00EB31F4"/>
    <w:rsid w:val="00EB33A1"/>
    <w:rsid w:val="00EB4EAB"/>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4DFC"/>
    <w:rsid w:val="00ED5D87"/>
    <w:rsid w:val="00ED5E53"/>
    <w:rsid w:val="00ED610F"/>
    <w:rsid w:val="00ED630C"/>
    <w:rsid w:val="00ED6396"/>
    <w:rsid w:val="00ED7988"/>
    <w:rsid w:val="00EE0CD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5C0"/>
    <w:rsid w:val="00F16876"/>
    <w:rsid w:val="00F16941"/>
    <w:rsid w:val="00F16E41"/>
    <w:rsid w:val="00F17E54"/>
    <w:rsid w:val="00F203FC"/>
    <w:rsid w:val="00F21981"/>
    <w:rsid w:val="00F22E74"/>
    <w:rsid w:val="00F249CE"/>
    <w:rsid w:val="00F26BCB"/>
    <w:rsid w:val="00F2767B"/>
    <w:rsid w:val="00F27C3E"/>
    <w:rsid w:val="00F31421"/>
    <w:rsid w:val="00F32A7F"/>
    <w:rsid w:val="00F33B01"/>
    <w:rsid w:val="00F36BF0"/>
    <w:rsid w:val="00F37E17"/>
    <w:rsid w:val="00F40284"/>
    <w:rsid w:val="00F41267"/>
    <w:rsid w:val="00F436AB"/>
    <w:rsid w:val="00F4446D"/>
    <w:rsid w:val="00F4524E"/>
    <w:rsid w:val="00F45E63"/>
    <w:rsid w:val="00F45F25"/>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958"/>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5FC4"/>
    <w:rsid w:val="00FB7218"/>
    <w:rsid w:val="00FB72A3"/>
    <w:rsid w:val="00FC15C6"/>
    <w:rsid w:val="00FC4113"/>
    <w:rsid w:val="00FC59C7"/>
    <w:rsid w:val="00FC761E"/>
    <w:rsid w:val="00FD0DC1"/>
    <w:rsid w:val="00FD2EEA"/>
    <w:rsid w:val="00FD33C2"/>
    <w:rsid w:val="00FD3521"/>
    <w:rsid w:val="00FD4408"/>
    <w:rsid w:val="00FD6DA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rules v:ext="edit">
        <o:r id="V:Rule5" type="connector" idref="#_x0000_s1026"/>
        <o:r id="V:Rule6" type="connector" idref="#Straight Arrow Connector 3"/>
        <o:r id="V:Rule7" type="connector" idref="#_x0000_s1029"/>
        <o:r id="V:Rule8" type="connector" idref="#Straight Arrow Connector 2"/>
        <o:r id="V:Rule9" type="connector" idref="#_x0000_s1034"/>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paragraph" w:styleId="PlainText">
    <w:name w:val="Plain Text"/>
    <w:basedOn w:val="Normal"/>
    <w:link w:val="PlainTextChar"/>
    <w:uiPriority w:val="99"/>
    <w:semiHidden/>
    <w:unhideWhenUsed/>
    <w:rsid w:val="009F0C2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0C28"/>
    <w:rPr>
      <w:rFonts w:ascii="Calibri" w:eastAsiaTheme="minorHAnsi" w:hAnsi="Calibri" w:cstheme="minorBidi"/>
      <w:sz w:val="22"/>
      <w:szCs w:val="21"/>
      <w:lang w:val="en-GB"/>
    </w:rPr>
  </w:style>
  <w:style w:type="paragraph" w:styleId="NoSpacing">
    <w:name w:val="No Spacing"/>
    <w:uiPriority w:val="1"/>
    <w:qFormat/>
    <w:rsid w:val="009F0C28"/>
    <w:rPr>
      <w:rFonts w:asciiTheme="minorHAnsi" w:eastAsiaTheme="minorHAnsi" w:hAnsiTheme="minorHAnsi" w:cstheme="minorBidi"/>
      <w:sz w:val="22"/>
      <w:szCs w:val="22"/>
    </w:rPr>
  </w:style>
  <w:style w:type="character" w:customStyle="1" w:styleId="apple-converted-space">
    <w:name w:val="apple-converted-space"/>
    <w:basedOn w:val="DefaultParagraphFont"/>
    <w:rsid w:val="009F0C28"/>
  </w:style>
  <w:style w:type="paragraph" w:customStyle="1" w:styleId="Normal1">
    <w:name w:val="Normal1"/>
    <w:basedOn w:val="Normal"/>
    <w:rsid w:val="009F0C28"/>
    <w:pPr>
      <w:spacing w:before="100" w:beforeAutospacing="1" w:after="100" w:afterAutospacing="1"/>
    </w:pPr>
  </w:style>
  <w:style w:type="paragraph" w:customStyle="1" w:styleId="JNclan1">
    <w:name w:val="JNclan1"/>
    <w:basedOn w:val="Normal"/>
    <w:next w:val="Normal"/>
    <w:autoRedefine/>
    <w:rsid w:val="004D2ABB"/>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44445">
      <w:bodyDiv w:val="1"/>
      <w:marLeft w:val="0"/>
      <w:marRight w:val="0"/>
      <w:marTop w:val="0"/>
      <w:marBottom w:val="0"/>
      <w:divBdr>
        <w:top w:val="none" w:sz="0" w:space="0" w:color="auto"/>
        <w:left w:val="none" w:sz="0" w:space="0" w:color="auto"/>
        <w:bottom w:val="none" w:sz="0" w:space="0" w:color="auto"/>
        <w:right w:val="none" w:sz="0" w:space="0" w:color="auto"/>
      </w:divBdr>
    </w:div>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5395737">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678587">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5332782">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281A-7020-43D8-861D-2BAA8239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34</Pages>
  <Words>7375</Words>
  <Characters>46762</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54029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28</cp:revision>
  <cp:lastPrinted>2017-03-09T10:16:00Z</cp:lastPrinted>
  <dcterms:created xsi:type="dcterms:W3CDTF">2017-06-23T12:22:00Z</dcterms:created>
  <dcterms:modified xsi:type="dcterms:W3CDTF">2017-10-19T12:11:00Z</dcterms:modified>
</cp:coreProperties>
</file>