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733607">
            <w:pPr>
              <w:ind w:left="148" w:hanging="148"/>
            </w:pPr>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568543317"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88410194"/>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630653">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216348"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027219" w:rsidRDefault="00027219" w:rsidP="002D5B2C">
      <w:pPr>
        <w:pStyle w:val="Footer"/>
        <w:jc w:val="center"/>
        <w:rPr>
          <w:b/>
          <w:sz w:val="32"/>
        </w:rPr>
      </w:pPr>
      <w:r w:rsidRPr="00027219">
        <w:rPr>
          <w:b/>
          <w:sz w:val="32"/>
          <w:lang w:val="sr-Cyrl-CS"/>
        </w:rPr>
        <w:t>Набавка</w:t>
      </w:r>
      <w:r w:rsidRPr="00027219">
        <w:rPr>
          <w:b/>
          <w:sz w:val="32"/>
        </w:rPr>
        <w:t xml:space="preserve"> клипсева за неурохирургију </w:t>
      </w:r>
    </w:p>
    <w:p w:rsidR="00D57D9E" w:rsidRDefault="00027219" w:rsidP="002D5B2C">
      <w:pPr>
        <w:pStyle w:val="Footer"/>
        <w:jc w:val="center"/>
        <w:rPr>
          <w:b/>
          <w:noProof/>
          <w:sz w:val="32"/>
        </w:rPr>
      </w:pPr>
      <w:proofErr w:type="gramStart"/>
      <w:r w:rsidRPr="00027219">
        <w:rPr>
          <w:b/>
          <w:sz w:val="32"/>
        </w:rPr>
        <w:t>за</w:t>
      </w:r>
      <w:proofErr w:type="gramEnd"/>
      <w:r w:rsidRPr="00027219">
        <w:rPr>
          <w:b/>
          <w:sz w:val="32"/>
        </w:rPr>
        <w:t xml:space="preserve"> потребе </w:t>
      </w:r>
      <w:r w:rsidRPr="00027219">
        <w:rPr>
          <w:b/>
          <w:noProof/>
          <w:sz w:val="32"/>
        </w:rPr>
        <w:t>Клиничког центра Војводине</w:t>
      </w:r>
    </w:p>
    <w:p w:rsidR="00027219" w:rsidRPr="00027219" w:rsidRDefault="00027219" w:rsidP="002D5B2C">
      <w:pPr>
        <w:pStyle w:val="Footer"/>
        <w:jc w:val="center"/>
        <w:rPr>
          <w:b/>
          <w:noProof/>
          <w:sz w:val="36"/>
          <w:szCs w:val="28"/>
          <w:lang w:val="en-US"/>
        </w:rPr>
      </w:pPr>
    </w:p>
    <w:p w:rsidR="002D5B2C" w:rsidRPr="00D57D9E" w:rsidRDefault="002D5B2C" w:rsidP="002D5B2C">
      <w:pPr>
        <w:pStyle w:val="Footer"/>
        <w:jc w:val="center"/>
        <w:rPr>
          <w:b/>
          <w:noProof/>
          <w:sz w:val="28"/>
          <w:szCs w:val="28"/>
        </w:rPr>
      </w:pPr>
      <w:r w:rsidRPr="00D57D9E">
        <w:rPr>
          <w:b/>
          <w:noProof/>
          <w:sz w:val="28"/>
          <w:szCs w:val="28"/>
        </w:rPr>
        <w:t>ОТВОРЕНИ ПОСТУПАК</w:t>
      </w:r>
    </w:p>
    <w:p w:rsidR="002D5B2C" w:rsidRDefault="002D5B2C" w:rsidP="002D5B2C">
      <w:pPr>
        <w:pStyle w:val="Footer"/>
        <w:tabs>
          <w:tab w:val="left" w:pos="720"/>
        </w:tabs>
        <w:jc w:val="center"/>
        <w:rPr>
          <w:b/>
          <w:noProof/>
        </w:rPr>
      </w:pPr>
      <w:r w:rsidRPr="00A3286C">
        <w:rPr>
          <w:b/>
          <w:noProof/>
        </w:rPr>
        <w:t xml:space="preserve">БРОЈ </w:t>
      </w:r>
      <w:r w:rsidR="00D57D9E">
        <w:rPr>
          <w:b/>
          <w:noProof/>
        </w:rPr>
        <w:t>1</w:t>
      </w:r>
      <w:r w:rsidR="00027219">
        <w:rPr>
          <w:b/>
          <w:noProof/>
        </w:rPr>
        <w:t>67</w:t>
      </w:r>
      <w:r w:rsidR="00A3286C" w:rsidRPr="00A3286C">
        <w:rPr>
          <w:b/>
          <w:noProof/>
        </w:rPr>
        <w:t>-17</w:t>
      </w:r>
      <w:r w:rsidRPr="00A3286C">
        <w:rPr>
          <w:b/>
          <w:noProof/>
        </w:rPr>
        <w:t>-О</w:t>
      </w:r>
    </w:p>
    <w:p w:rsidR="00E1080C" w:rsidRDefault="00E1080C" w:rsidP="00D57D9E">
      <w:pPr>
        <w:pStyle w:val="Footer"/>
        <w:tabs>
          <w:tab w:val="left" w:pos="720"/>
        </w:tabs>
        <w:spacing w:after="4080"/>
        <w:jc w:val="center"/>
        <w:rPr>
          <w:b/>
          <w:noProof/>
        </w:rPr>
      </w:pPr>
    </w:p>
    <w:p w:rsidR="00E1080C" w:rsidRPr="00996E07" w:rsidRDefault="00E1080C" w:rsidP="002D5B2C">
      <w:pPr>
        <w:pStyle w:val="Footer"/>
        <w:tabs>
          <w:tab w:val="left" w:pos="720"/>
        </w:tabs>
        <w:jc w:val="center"/>
        <w:rPr>
          <w:b/>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027219">
        <w:rPr>
          <w:b/>
          <w:noProof/>
        </w:rPr>
        <w:t xml:space="preserve">октобар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951C8">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951C8">
      <w:pPr>
        <w:spacing w:after="360"/>
        <w:jc w:val="center"/>
        <w:rPr>
          <w:b/>
          <w:noProof/>
        </w:rPr>
      </w:pPr>
      <w:r w:rsidRPr="00F54C6F">
        <w:rPr>
          <w:b/>
          <w:noProof/>
        </w:rPr>
        <w:t>КОНКУРСНА ДОКУМЕНТАЦИЈА</w:t>
      </w:r>
    </w:p>
    <w:p w:rsidR="00D57D9E" w:rsidRDefault="000C3B23" w:rsidP="00D57D9E">
      <w:pPr>
        <w:pStyle w:val="Footer"/>
        <w:jc w:val="center"/>
        <w:rPr>
          <w:b/>
          <w:noProof/>
        </w:rPr>
      </w:pPr>
      <w:r w:rsidRPr="00D57D9E">
        <w:rPr>
          <w:b/>
          <w:noProof/>
        </w:rPr>
        <w:t>у отвореном поступку јавн</w:t>
      </w:r>
      <w:r w:rsidR="00F9313D" w:rsidRPr="00D57D9E">
        <w:rPr>
          <w:b/>
          <w:noProof/>
        </w:rPr>
        <w:t>е</w:t>
      </w:r>
      <w:r w:rsidRPr="00D57D9E">
        <w:rPr>
          <w:b/>
          <w:noProof/>
        </w:rPr>
        <w:t xml:space="preserve"> набавк</w:t>
      </w:r>
      <w:r w:rsidR="00F9313D" w:rsidRPr="00D57D9E">
        <w:rPr>
          <w:b/>
          <w:noProof/>
        </w:rPr>
        <w:t>е</w:t>
      </w:r>
      <w:r w:rsidRPr="00D57D9E">
        <w:rPr>
          <w:b/>
          <w:noProof/>
        </w:rPr>
        <w:t xml:space="preserve"> </w:t>
      </w:r>
      <w:r w:rsidR="00150683" w:rsidRPr="00D57D9E">
        <w:rPr>
          <w:b/>
          <w:noProof/>
        </w:rPr>
        <w:t>добара</w:t>
      </w:r>
      <w:r w:rsidR="00F9313D" w:rsidRPr="00D57D9E">
        <w:rPr>
          <w:b/>
          <w:noProof/>
        </w:rPr>
        <w:t xml:space="preserve"> бр</w:t>
      </w:r>
      <w:r w:rsidR="00C86F7D" w:rsidRPr="00D57D9E">
        <w:rPr>
          <w:b/>
          <w:noProof/>
        </w:rPr>
        <w:t>.</w:t>
      </w:r>
      <w:r w:rsidR="00F9313D" w:rsidRPr="00D57D9E">
        <w:rPr>
          <w:b/>
          <w:noProof/>
        </w:rPr>
        <w:t xml:space="preserve"> </w:t>
      </w:r>
      <w:r w:rsidR="00D57D9E" w:rsidRPr="00D57D9E">
        <w:rPr>
          <w:b/>
          <w:noProof/>
        </w:rPr>
        <w:t>1</w:t>
      </w:r>
      <w:r w:rsidR="00027219">
        <w:rPr>
          <w:b/>
          <w:noProof/>
        </w:rPr>
        <w:t>67</w:t>
      </w:r>
      <w:r w:rsidR="00A3286C" w:rsidRPr="00D57D9E">
        <w:rPr>
          <w:b/>
          <w:noProof/>
        </w:rPr>
        <w:t>-17</w:t>
      </w:r>
      <w:r w:rsidR="00F9313D" w:rsidRPr="00D57D9E">
        <w:rPr>
          <w:b/>
          <w:noProof/>
        </w:rPr>
        <w:t>-О</w:t>
      </w:r>
      <w:r w:rsidR="00150683" w:rsidRPr="00D57D9E">
        <w:rPr>
          <w:b/>
          <w:noProof/>
        </w:rPr>
        <w:t xml:space="preserve"> - </w:t>
      </w:r>
      <w:bookmarkEnd w:id="11"/>
      <w:bookmarkEnd w:id="12"/>
      <w:bookmarkEnd w:id="13"/>
      <w:bookmarkEnd w:id="14"/>
      <w:r w:rsidR="00027219">
        <w:rPr>
          <w:b/>
          <w:lang w:val="sr-Cyrl-CS"/>
        </w:rPr>
        <w:t>Набавка</w:t>
      </w:r>
      <w:r w:rsidR="00027219">
        <w:rPr>
          <w:b/>
        </w:rPr>
        <w:t xml:space="preserve"> клипсева за неурохирургију за потребе </w:t>
      </w:r>
      <w:r w:rsidR="00027219" w:rsidRPr="00A978FC">
        <w:rPr>
          <w:b/>
          <w:noProof/>
        </w:rPr>
        <w:t>Клиничког центра Војводине</w:t>
      </w:r>
    </w:p>
    <w:p w:rsidR="00027219" w:rsidRPr="00027219" w:rsidRDefault="00027219" w:rsidP="00D57D9E">
      <w:pPr>
        <w:pStyle w:val="Footer"/>
        <w:jc w:val="center"/>
        <w:rPr>
          <w:b/>
          <w:sz w:val="28"/>
          <w:szCs w:val="28"/>
        </w:rPr>
      </w:pPr>
    </w:p>
    <w:p w:rsidR="009651F9" w:rsidRPr="00F54C6F" w:rsidRDefault="001366BB" w:rsidP="00D57D9E">
      <w:pPr>
        <w:pStyle w:val="Footer"/>
        <w:spacing w:after="360"/>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CB5427" w:rsidRPr="004D2A05" w:rsidRDefault="00216348">
          <w:pPr>
            <w:pStyle w:val="TOC1"/>
            <w:rPr>
              <w:rFonts w:asciiTheme="minorHAnsi" w:eastAsiaTheme="minorEastAsia" w:hAnsiTheme="minorHAnsi" w:cstheme="minorBidi"/>
              <w:sz w:val="22"/>
              <w:szCs w:val="22"/>
              <w:lang w:val="en-US"/>
            </w:rPr>
          </w:pPr>
          <w:r w:rsidRPr="00216348">
            <w:rPr>
              <w:noProof w:val="0"/>
            </w:rPr>
            <w:fldChar w:fldCharType="begin"/>
          </w:r>
          <w:r w:rsidR="00467B24">
            <w:instrText xml:space="preserve"> TOC \o "1-3" \h \z \u </w:instrText>
          </w:r>
          <w:r w:rsidRPr="00216348">
            <w:rPr>
              <w:noProof w:val="0"/>
            </w:rPr>
            <w:fldChar w:fldCharType="separate"/>
          </w:r>
          <w:hyperlink w:anchor="_Toc488410194" w:history="1">
            <w:r w:rsidR="00CB5427" w:rsidRPr="004D2A05">
              <w:rPr>
                <w:rStyle w:val="Hyperlink"/>
                <w:u w:val="none"/>
              </w:rPr>
              <w:t>КЛИНИЧКИ ЦЕНТАР ВОЈВОДИНЕ</w:t>
            </w:r>
            <w:r w:rsidR="00CB5427" w:rsidRPr="004D2A05">
              <w:rPr>
                <w:webHidden/>
              </w:rPr>
              <w:tab/>
            </w:r>
            <w:r w:rsidRPr="004D2A05">
              <w:rPr>
                <w:webHidden/>
              </w:rPr>
              <w:fldChar w:fldCharType="begin"/>
            </w:r>
            <w:r w:rsidR="00CB5427" w:rsidRPr="004D2A05">
              <w:rPr>
                <w:webHidden/>
              </w:rPr>
              <w:instrText xml:space="preserve"> PAGEREF _Toc488410194 \h </w:instrText>
            </w:r>
            <w:r w:rsidRPr="004D2A05">
              <w:rPr>
                <w:webHidden/>
              </w:rPr>
            </w:r>
            <w:r w:rsidRPr="004D2A05">
              <w:rPr>
                <w:webHidden/>
              </w:rPr>
              <w:fldChar w:fldCharType="separate"/>
            </w:r>
            <w:r w:rsidR="00CB5427" w:rsidRPr="004D2A05">
              <w:rPr>
                <w:webHidden/>
              </w:rPr>
              <w:t>1</w:t>
            </w:r>
            <w:r w:rsidRPr="004D2A05">
              <w:rPr>
                <w:webHidden/>
              </w:rPr>
              <w:fldChar w:fldCharType="end"/>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195"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ОПШТИ ПОДАЦИ О НАБАВЦИ</w:t>
            </w:r>
            <w:r w:rsidR="00CB5427" w:rsidRPr="004D2A05">
              <w:rPr>
                <w:noProof/>
                <w:webHidden/>
              </w:rPr>
              <w:tab/>
            </w:r>
            <w:r w:rsidR="006432FB">
              <w:rPr>
                <w:noProof/>
                <w:webHidden/>
              </w:rPr>
              <w:t>3</w:t>
            </w:r>
          </w:hyperlink>
        </w:p>
        <w:p w:rsidR="00CB5427" w:rsidRDefault="00216348" w:rsidP="000B5321">
          <w:pPr>
            <w:pStyle w:val="TOC2"/>
            <w:numPr>
              <w:ilvl w:val="0"/>
              <w:numId w:val="36"/>
            </w:numPr>
            <w:tabs>
              <w:tab w:val="left" w:pos="660"/>
              <w:tab w:val="right" w:leader="dot" w:pos="9080"/>
            </w:tabs>
          </w:pPr>
          <w:hyperlink w:anchor="_Toc488410196"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ПОДАЦИ О ПРЕДМЕТУ ЈАВНЕ НАБАВКЕ</w:t>
            </w:r>
            <w:r w:rsidR="00CB5427" w:rsidRPr="004D2A05">
              <w:rPr>
                <w:noProof/>
                <w:webHidden/>
              </w:rPr>
              <w:tab/>
            </w:r>
            <w:r w:rsidR="006432FB">
              <w:rPr>
                <w:noProof/>
                <w:webHidden/>
              </w:rPr>
              <w:t>4</w:t>
            </w:r>
          </w:hyperlink>
        </w:p>
        <w:p w:rsidR="006432FB" w:rsidRPr="006432FB" w:rsidRDefault="00216348" w:rsidP="006432FB">
          <w:pPr>
            <w:pStyle w:val="TOC2"/>
            <w:numPr>
              <w:ilvl w:val="0"/>
              <w:numId w:val="36"/>
            </w:numPr>
            <w:tabs>
              <w:tab w:val="left" w:pos="660"/>
              <w:tab w:val="right" w:leader="dot" w:pos="9080"/>
            </w:tabs>
          </w:pPr>
          <w:hyperlink w:anchor="_Toc488410196" w:history="1">
            <w:r w:rsidR="006432FB" w:rsidRPr="004D2A05">
              <w:rPr>
                <w:rFonts w:asciiTheme="minorHAnsi" w:eastAsiaTheme="minorEastAsia" w:hAnsiTheme="minorHAnsi" w:cstheme="minorBidi"/>
                <w:noProof/>
                <w:sz w:val="22"/>
                <w:szCs w:val="22"/>
              </w:rPr>
              <w:t xml:space="preserve"> </w:t>
            </w:r>
            <w:r w:rsidR="006432FB">
              <w:rPr>
                <w:rStyle w:val="Hyperlink"/>
                <w:noProof/>
                <w:u w:val="none"/>
              </w:rPr>
              <w:t>ОПИС ПРЕДМЕТА ЈАВНЕ НАБАВКЕ</w:t>
            </w:r>
            <w:r w:rsidR="006432FB" w:rsidRPr="004D2A05">
              <w:rPr>
                <w:noProof/>
                <w:webHidden/>
              </w:rPr>
              <w:tab/>
            </w:r>
            <w:r w:rsidR="006432FB">
              <w:rPr>
                <w:noProof/>
                <w:webHidden/>
              </w:rPr>
              <w:t>5</w:t>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197"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УСЛОВИ ЗА УЧЕШЋЕ У ПОСТУПКУ ЈАВНЕ НАБАВКЕ</w:t>
            </w:r>
            <w:r w:rsidR="00CB5427" w:rsidRPr="004D2A05">
              <w:rPr>
                <w:noProof/>
                <w:webHidden/>
              </w:rPr>
              <w:tab/>
            </w:r>
            <w:r w:rsidR="006432FB">
              <w:rPr>
                <w:noProof/>
                <w:webHidden/>
              </w:rPr>
              <w:t>6</w:t>
            </w:r>
          </w:hyperlink>
          <w:hyperlink w:anchor="_Toc488410198" w:history="1"/>
        </w:p>
        <w:p w:rsidR="00CB5427" w:rsidRDefault="00216348" w:rsidP="000B5321">
          <w:pPr>
            <w:pStyle w:val="TOC2"/>
            <w:numPr>
              <w:ilvl w:val="0"/>
              <w:numId w:val="36"/>
            </w:numPr>
            <w:tabs>
              <w:tab w:val="left" w:pos="660"/>
              <w:tab w:val="right" w:leader="dot" w:pos="9080"/>
            </w:tabs>
          </w:pPr>
          <w:hyperlink w:anchor="_Toc488410199"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УПУТСТВО ПОНУЂАЧИМА КАКО ДА САЧИНЕ ПОНУДУ</w:t>
            </w:r>
            <w:r w:rsidR="00CB5427" w:rsidRPr="004D2A05">
              <w:rPr>
                <w:noProof/>
                <w:webHidden/>
              </w:rPr>
              <w:tab/>
            </w:r>
            <w:r w:rsidR="006432FB">
              <w:rPr>
                <w:noProof/>
                <w:webHidden/>
              </w:rPr>
              <w:t>10</w:t>
            </w:r>
          </w:hyperlink>
        </w:p>
        <w:p w:rsidR="006432FB" w:rsidRPr="006432FB" w:rsidRDefault="00216348" w:rsidP="006432FB">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199" w:history="1">
            <w:r w:rsidR="006432FB" w:rsidRPr="004D2A05">
              <w:rPr>
                <w:rFonts w:asciiTheme="minorHAnsi" w:eastAsiaTheme="minorEastAsia" w:hAnsiTheme="minorHAnsi" w:cstheme="minorBidi"/>
                <w:noProof/>
                <w:sz w:val="22"/>
                <w:szCs w:val="22"/>
              </w:rPr>
              <w:t xml:space="preserve"> </w:t>
            </w:r>
            <w:r w:rsidR="006432FB">
              <w:rPr>
                <w:rStyle w:val="Hyperlink"/>
                <w:noProof/>
                <w:u w:val="none"/>
              </w:rPr>
              <w:t>РАЗРАДА КРИТЕРИЈУМА</w:t>
            </w:r>
            <w:r w:rsidR="006432FB" w:rsidRPr="004D2A05">
              <w:rPr>
                <w:noProof/>
                <w:webHidden/>
              </w:rPr>
              <w:tab/>
            </w:r>
            <w:r w:rsidR="006432FB">
              <w:rPr>
                <w:noProof/>
                <w:webHidden/>
              </w:rPr>
              <w:t>21</w:t>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200"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МОДЕЛ ОКВИРНОГ СПОРАЗУМА</w:t>
            </w:r>
            <w:r w:rsidR="00CB5427" w:rsidRPr="004D2A05">
              <w:rPr>
                <w:noProof/>
                <w:webHidden/>
              </w:rPr>
              <w:tab/>
            </w:r>
            <w:r w:rsidRPr="004D2A05">
              <w:rPr>
                <w:noProof/>
                <w:webHidden/>
              </w:rPr>
              <w:fldChar w:fldCharType="begin"/>
            </w:r>
            <w:r w:rsidR="00CB5427" w:rsidRPr="004D2A05">
              <w:rPr>
                <w:noProof/>
                <w:webHidden/>
              </w:rPr>
              <w:instrText xml:space="preserve"> PAGEREF _Toc488410200 \h </w:instrText>
            </w:r>
            <w:r w:rsidRPr="004D2A05">
              <w:rPr>
                <w:noProof/>
                <w:webHidden/>
              </w:rPr>
            </w:r>
            <w:r w:rsidRPr="004D2A05">
              <w:rPr>
                <w:noProof/>
                <w:webHidden/>
              </w:rPr>
              <w:fldChar w:fldCharType="separate"/>
            </w:r>
            <w:r w:rsidR="00CB5427" w:rsidRPr="004D2A05">
              <w:rPr>
                <w:noProof/>
                <w:webHidden/>
              </w:rPr>
              <w:t>2</w:t>
            </w:r>
            <w:r w:rsidR="006432FB">
              <w:rPr>
                <w:noProof/>
                <w:webHidden/>
              </w:rPr>
              <w:t>3</w:t>
            </w:r>
            <w:r w:rsidRPr="004D2A05">
              <w:rPr>
                <w:noProof/>
                <w:webHidden/>
              </w:rPr>
              <w:fldChar w:fldCharType="end"/>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202"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МОДЕЛ УГОВОРА</w:t>
            </w:r>
            <w:r w:rsidR="00CB5427" w:rsidRPr="004D2A05">
              <w:rPr>
                <w:noProof/>
                <w:webHidden/>
              </w:rPr>
              <w:tab/>
            </w:r>
            <w:r w:rsidRPr="004D2A05">
              <w:rPr>
                <w:noProof/>
                <w:webHidden/>
              </w:rPr>
              <w:fldChar w:fldCharType="begin"/>
            </w:r>
            <w:r w:rsidR="00CB5427" w:rsidRPr="004D2A05">
              <w:rPr>
                <w:noProof/>
                <w:webHidden/>
              </w:rPr>
              <w:instrText xml:space="preserve"> PAGEREF _Toc488410202 \h </w:instrText>
            </w:r>
            <w:r w:rsidRPr="004D2A05">
              <w:rPr>
                <w:noProof/>
                <w:webHidden/>
              </w:rPr>
            </w:r>
            <w:r w:rsidRPr="004D2A05">
              <w:rPr>
                <w:noProof/>
                <w:webHidden/>
              </w:rPr>
              <w:fldChar w:fldCharType="separate"/>
            </w:r>
            <w:r w:rsidR="00CB5427" w:rsidRPr="004D2A05">
              <w:rPr>
                <w:noProof/>
                <w:webHidden/>
              </w:rPr>
              <w:t>2</w:t>
            </w:r>
            <w:r w:rsidR="006432FB">
              <w:rPr>
                <w:noProof/>
                <w:webHidden/>
              </w:rPr>
              <w:t>8</w:t>
            </w:r>
            <w:r w:rsidRPr="004D2A05">
              <w:rPr>
                <w:noProof/>
                <w:webHidden/>
              </w:rPr>
              <w:fldChar w:fldCharType="end"/>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222"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ИЗЈАВА О НЕЗАВИСНОЈ ПОНУДИ</w:t>
            </w:r>
            <w:r w:rsidR="00CB5427" w:rsidRPr="004D2A05">
              <w:rPr>
                <w:noProof/>
                <w:webHidden/>
              </w:rPr>
              <w:tab/>
            </w:r>
            <w:r w:rsidRPr="004D2A05">
              <w:rPr>
                <w:noProof/>
                <w:webHidden/>
              </w:rPr>
              <w:fldChar w:fldCharType="begin"/>
            </w:r>
            <w:r w:rsidR="00CB5427" w:rsidRPr="004D2A05">
              <w:rPr>
                <w:noProof/>
                <w:webHidden/>
              </w:rPr>
              <w:instrText xml:space="preserve"> PAGEREF _Toc488410222 \h </w:instrText>
            </w:r>
            <w:r w:rsidRPr="004D2A05">
              <w:rPr>
                <w:noProof/>
                <w:webHidden/>
              </w:rPr>
            </w:r>
            <w:r w:rsidRPr="004D2A05">
              <w:rPr>
                <w:noProof/>
                <w:webHidden/>
              </w:rPr>
              <w:fldChar w:fldCharType="separate"/>
            </w:r>
            <w:r w:rsidR="00CB5427" w:rsidRPr="004D2A05">
              <w:rPr>
                <w:noProof/>
                <w:webHidden/>
              </w:rPr>
              <w:t>3</w:t>
            </w:r>
            <w:r w:rsidR="006432FB">
              <w:rPr>
                <w:noProof/>
                <w:webHidden/>
              </w:rPr>
              <w:t>4</w:t>
            </w:r>
            <w:r w:rsidRPr="004D2A05">
              <w:rPr>
                <w:noProof/>
                <w:webHidden/>
              </w:rPr>
              <w:fldChar w:fldCharType="end"/>
            </w:r>
          </w:hyperlink>
        </w:p>
        <w:p w:rsidR="00CB5427" w:rsidRPr="004D2A05" w:rsidRDefault="00216348" w:rsidP="000B5321">
          <w:pPr>
            <w:pStyle w:val="TOC2"/>
            <w:numPr>
              <w:ilvl w:val="0"/>
              <w:numId w:val="36"/>
            </w:numPr>
            <w:tabs>
              <w:tab w:val="left" w:pos="660"/>
              <w:tab w:val="right" w:leader="dot" w:pos="9080"/>
            </w:tabs>
            <w:rPr>
              <w:rFonts w:asciiTheme="minorHAnsi" w:eastAsiaTheme="minorEastAsia" w:hAnsiTheme="minorHAnsi" w:cstheme="minorBidi"/>
              <w:noProof/>
              <w:sz w:val="22"/>
              <w:szCs w:val="22"/>
              <w:lang w:val="en-US"/>
            </w:rPr>
          </w:pPr>
          <w:hyperlink w:anchor="_Toc488410223"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ИЗЈАВА О ПОШТОВАЊУ ОБАВЕЗА ИЗ</w:t>
            </w:r>
          </w:hyperlink>
          <w:r w:rsidR="00CB5427" w:rsidRPr="004D2A05">
            <w:rPr>
              <w:rStyle w:val="Hyperlink"/>
              <w:noProof/>
              <w:u w:val="none"/>
            </w:rPr>
            <w:t xml:space="preserve"> </w:t>
          </w:r>
          <w:hyperlink w:anchor="_Toc488410224" w:history="1">
            <w:r w:rsidR="00CB5427" w:rsidRPr="004D2A05">
              <w:rPr>
                <w:rStyle w:val="Hyperlink"/>
                <w:noProof/>
                <w:u w:val="none"/>
              </w:rPr>
              <w:t>ЧЛ. 75. СТ. 2. ЗЈН</w:t>
            </w:r>
            <w:r w:rsidR="00CB5427" w:rsidRPr="004D2A05">
              <w:rPr>
                <w:noProof/>
                <w:webHidden/>
              </w:rPr>
              <w:tab/>
            </w:r>
            <w:r w:rsidRPr="004D2A05">
              <w:rPr>
                <w:noProof/>
                <w:webHidden/>
              </w:rPr>
              <w:fldChar w:fldCharType="begin"/>
            </w:r>
            <w:r w:rsidR="00CB5427" w:rsidRPr="004D2A05">
              <w:rPr>
                <w:noProof/>
                <w:webHidden/>
              </w:rPr>
              <w:instrText xml:space="preserve"> PAGEREF _Toc488410224 \h </w:instrText>
            </w:r>
            <w:r w:rsidRPr="004D2A05">
              <w:rPr>
                <w:noProof/>
                <w:webHidden/>
              </w:rPr>
            </w:r>
            <w:r w:rsidRPr="004D2A05">
              <w:rPr>
                <w:noProof/>
                <w:webHidden/>
              </w:rPr>
              <w:fldChar w:fldCharType="separate"/>
            </w:r>
            <w:r w:rsidR="00CB5427" w:rsidRPr="004D2A05">
              <w:rPr>
                <w:noProof/>
                <w:webHidden/>
              </w:rPr>
              <w:t>3</w:t>
            </w:r>
            <w:r w:rsidR="006432FB">
              <w:rPr>
                <w:noProof/>
                <w:webHidden/>
              </w:rPr>
              <w:t>5</w:t>
            </w:r>
            <w:r w:rsidRPr="004D2A05">
              <w:rPr>
                <w:noProof/>
                <w:webHidden/>
              </w:rPr>
              <w:fldChar w:fldCharType="end"/>
            </w:r>
          </w:hyperlink>
        </w:p>
        <w:p w:rsidR="00CB5427" w:rsidRPr="004D2A05" w:rsidRDefault="00216348" w:rsidP="000B5321">
          <w:pPr>
            <w:pStyle w:val="TOC2"/>
            <w:numPr>
              <w:ilvl w:val="0"/>
              <w:numId w:val="36"/>
            </w:numPr>
            <w:tabs>
              <w:tab w:val="left" w:pos="880"/>
              <w:tab w:val="right" w:leader="dot" w:pos="9080"/>
            </w:tabs>
            <w:rPr>
              <w:rFonts w:asciiTheme="minorHAnsi" w:eastAsiaTheme="minorEastAsia" w:hAnsiTheme="minorHAnsi" w:cstheme="minorBidi"/>
              <w:noProof/>
              <w:sz w:val="22"/>
              <w:szCs w:val="22"/>
              <w:lang w:val="en-US"/>
            </w:rPr>
          </w:pPr>
          <w:hyperlink w:anchor="_Toc488410225"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ОБРАЗАЦ СТРУКТУРЕ ПОНУЂЕНЕ ЦЕНЕ</w:t>
            </w:r>
            <w:r w:rsidR="00CB5427" w:rsidRPr="004D2A05">
              <w:rPr>
                <w:noProof/>
                <w:webHidden/>
              </w:rPr>
              <w:tab/>
            </w:r>
            <w:r w:rsidRPr="004D2A05">
              <w:rPr>
                <w:noProof/>
                <w:webHidden/>
              </w:rPr>
              <w:fldChar w:fldCharType="begin"/>
            </w:r>
            <w:r w:rsidR="00CB5427" w:rsidRPr="004D2A05">
              <w:rPr>
                <w:noProof/>
                <w:webHidden/>
              </w:rPr>
              <w:instrText xml:space="preserve"> PAGEREF _Toc488410225 \h </w:instrText>
            </w:r>
            <w:r w:rsidRPr="004D2A05">
              <w:rPr>
                <w:noProof/>
                <w:webHidden/>
              </w:rPr>
            </w:r>
            <w:r w:rsidRPr="004D2A05">
              <w:rPr>
                <w:noProof/>
                <w:webHidden/>
              </w:rPr>
              <w:fldChar w:fldCharType="separate"/>
            </w:r>
            <w:r w:rsidR="00CB5427" w:rsidRPr="004D2A05">
              <w:rPr>
                <w:noProof/>
                <w:webHidden/>
              </w:rPr>
              <w:t>3</w:t>
            </w:r>
            <w:r w:rsidR="006432FB">
              <w:rPr>
                <w:noProof/>
                <w:webHidden/>
              </w:rPr>
              <w:t>6</w:t>
            </w:r>
            <w:r w:rsidRPr="004D2A05">
              <w:rPr>
                <w:noProof/>
                <w:webHidden/>
              </w:rPr>
              <w:fldChar w:fldCharType="end"/>
            </w:r>
          </w:hyperlink>
        </w:p>
        <w:p w:rsidR="00CB5427" w:rsidRPr="004D2A05" w:rsidRDefault="00216348" w:rsidP="000B5321">
          <w:pPr>
            <w:pStyle w:val="TOC2"/>
            <w:numPr>
              <w:ilvl w:val="0"/>
              <w:numId w:val="36"/>
            </w:numPr>
            <w:tabs>
              <w:tab w:val="left" w:pos="880"/>
              <w:tab w:val="right" w:leader="dot" w:pos="9080"/>
            </w:tabs>
            <w:rPr>
              <w:rFonts w:asciiTheme="minorHAnsi" w:eastAsiaTheme="minorEastAsia" w:hAnsiTheme="minorHAnsi" w:cstheme="minorBidi"/>
              <w:noProof/>
              <w:sz w:val="22"/>
              <w:szCs w:val="22"/>
              <w:lang w:val="en-US"/>
            </w:rPr>
          </w:pPr>
          <w:hyperlink w:anchor="_Toc488410226"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ОБРАЗАЦ ТРОШКОВА ПРИПРЕМЕ ПОНУДЕ</w:t>
            </w:r>
            <w:r w:rsidR="00CB5427" w:rsidRPr="004D2A05">
              <w:rPr>
                <w:noProof/>
                <w:webHidden/>
              </w:rPr>
              <w:tab/>
            </w:r>
            <w:r w:rsidRPr="004D2A05">
              <w:rPr>
                <w:noProof/>
                <w:webHidden/>
              </w:rPr>
              <w:fldChar w:fldCharType="begin"/>
            </w:r>
            <w:r w:rsidR="00CB5427" w:rsidRPr="004D2A05">
              <w:rPr>
                <w:noProof/>
                <w:webHidden/>
              </w:rPr>
              <w:instrText xml:space="preserve"> PAGEREF _Toc488410226 \h </w:instrText>
            </w:r>
            <w:r w:rsidRPr="004D2A05">
              <w:rPr>
                <w:noProof/>
                <w:webHidden/>
              </w:rPr>
            </w:r>
            <w:r w:rsidRPr="004D2A05">
              <w:rPr>
                <w:noProof/>
                <w:webHidden/>
              </w:rPr>
              <w:fldChar w:fldCharType="separate"/>
            </w:r>
            <w:r w:rsidR="00CB5427" w:rsidRPr="004D2A05">
              <w:rPr>
                <w:noProof/>
                <w:webHidden/>
              </w:rPr>
              <w:t>3</w:t>
            </w:r>
            <w:r w:rsidR="006432FB">
              <w:rPr>
                <w:noProof/>
                <w:webHidden/>
              </w:rPr>
              <w:t>7</w:t>
            </w:r>
            <w:r w:rsidRPr="004D2A05">
              <w:rPr>
                <w:noProof/>
                <w:webHidden/>
              </w:rPr>
              <w:fldChar w:fldCharType="end"/>
            </w:r>
          </w:hyperlink>
        </w:p>
        <w:p w:rsidR="00CB5427" w:rsidRPr="004D2A05" w:rsidRDefault="00216348" w:rsidP="000B5321">
          <w:pPr>
            <w:pStyle w:val="TOC2"/>
            <w:numPr>
              <w:ilvl w:val="0"/>
              <w:numId w:val="36"/>
            </w:numPr>
            <w:tabs>
              <w:tab w:val="left" w:pos="880"/>
              <w:tab w:val="right" w:leader="dot" w:pos="9080"/>
            </w:tabs>
            <w:rPr>
              <w:rFonts w:asciiTheme="minorHAnsi" w:eastAsiaTheme="minorEastAsia" w:hAnsiTheme="minorHAnsi" w:cstheme="minorBidi"/>
              <w:noProof/>
              <w:sz w:val="22"/>
              <w:szCs w:val="22"/>
              <w:lang w:val="en-US"/>
            </w:rPr>
          </w:pPr>
          <w:hyperlink w:anchor="_Toc488410227"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ОБРАЗАЦ ПОНУДЕ</w:t>
            </w:r>
            <w:r w:rsidR="00CB5427" w:rsidRPr="004D2A05">
              <w:rPr>
                <w:noProof/>
                <w:webHidden/>
              </w:rPr>
              <w:tab/>
            </w:r>
            <w:r w:rsidRPr="004D2A05">
              <w:rPr>
                <w:noProof/>
                <w:webHidden/>
              </w:rPr>
              <w:fldChar w:fldCharType="begin"/>
            </w:r>
            <w:r w:rsidR="00CB5427" w:rsidRPr="004D2A05">
              <w:rPr>
                <w:noProof/>
                <w:webHidden/>
              </w:rPr>
              <w:instrText xml:space="preserve"> PAGEREF _Toc488410227 \h </w:instrText>
            </w:r>
            <w:r w:rsidRPr="004D2A05">
              <w:rPr>
                <w:noProof/>
                <w:webHidden/>
              </w:rPr>
            </w:r>
            <w:r w:rsidRPr="004D2A05">
              <w:rPr>
                <w:noProof/>
                <w:webHidden/>
              </w:rPr>
              <w:fldChar w:fldCharType="separate"/>
            </w:r>
            <w:r w:rsidR="00CB5427" w:rsidRPr="004D2A05">
              <w:rPr>
                <w:noProof/>
                <w:webHidden/>
              </w:rPr>
              <w:t>3</w:t>
            </w:r>
            <w:r w:rsidR="006432FB">
              <w:rPr>
                <w:noProof/>
                <w:webHidden/>
              </w:rPr>
              <w:t>8</w:t>
            </w:r>
            <w:r w:rsidRPr="004D2A05">
              <w:rPr>
                <w:noProof/>
                <w:webHidden/>
              </w:rPr>
              <w:fldChar w:fldCharType="end"/>
            </w:r>
          </w:hyperlink>
        </w:p>
        <w:p w:rsidR="00CB5427" w:rsidRPr="004D2A05" w:rsidRDefault="00216348" w:rsidP="000B5321">
          <w:pPr>
            <w:pStyle w:val="TOC2"/>
            <w:numPr>
              <w:ilvl w:val="0"/>
              <w:numId w:val="36"/>
            </w:numPr>
            <w:tabs>
              <w:tab w:val="left" w:pos="880"/>
              <w:tab w:val="right" w:leader="dot" w:pos="9080"/>
            </w:tabs>
            <w:rPr>
              <w:rFonts w:asciiTheme="minorHAnsi" w:eastAsiaTheme="minorEastAsia" w:hAnsiTheme="minorHAnsi" w:cstheme="minorBidi"/>
              <w:noProof/>
              <w:sz w:val="22"/>
              <w:szCs w:val="22"/>
              <w:lang w:val="en-US"/>
            </w:rPr>
          </w:pPr>
          <w:hyperlink w:anchor="_Toc488410228" w:history="1">
            <w:r w:rsidR="000B5321" w:rsidRPr="004D2A05">
              <w:rPr>
                <w:rFonts w:asciiTheme="minorHAnsi" w:eastAsiaTheme="minorEastAsia" w:hAnsiTheme="minorHAnsi" w:cstheme="minorBidi"/>
                <w:noProof/>
                <w:sz w:val="22"/>
                <w:szCs w:val="22"/>
              </w:rPr>
              <w:t xml:space="preserve"> </w:t>
            </w:r>
            <w:r w:rsidR="00CB5427" w:rsidRPr="004D2A05">
              <w:rPr>
                <w:rStyle w:val="Hyperlink"/>
                <w:noProof/>
                <w:u w:val="none"/>
              </w:rPr>
              <w:t>ОПШТИ ПОДАЦИ О ПОНУЂАЧУ ИЗ ГРУПЕ ПОНУЂАЧА</w:t>
            </w:r>
            <w:r w:rsidR="00CB5427" w:rsidRPr="004D2A05">
              <w:rPr>
                <w:noProof/>
                <w:webHidden/>
              </w:rPr>
              <w:tab/>
            </w:r>
            <w:r w:rsidR="006432FB">
              <w:rPr>
                <w:noProof/>
                <w:webHidden/>
              </w:rPr>
              <w:t>42</w:t>
            </w:r>
          </w:hyperlink>
        </w:p>
        <w:p w:rsidR="00CB5427" w:rsidRDefault="00216348" w:rsidP="000B5321">
          <w:pPr>
            <w:pStyle w:val="TOC2"/>
            <w:numPr>
              <w:ilvl w:val="0"/>
              <w:numId w:val="36"/>
            </w:numPr>
            <w:tabs>
              <w:tab w:val="left" w:pos="880"/>
              <w:tab w:val="right" w:leader="dot" w:pos="9080"/>
            </w:tabs>
            <w:rPr>
              <w:rFonts w:asciiTheme="minorHAnsi" w:eastAsiaTheme="minorEastAsia" w:hAnsiTheme="minorHAnsi" w:cstheme="minorBidi"/>
              <w:noProof/>
              <w:sz w:val="22"/>
              <w:szCs w:val="22"/>
              <w:lang w:val="en-US"/>
            </w:rPr>
          </w:pPr>
          <w:hyperlink w:anchor="_Toc488410229" w:history="1">
            <w:r w:rsidR="000B5321">
              <w:rPr>
                <w:rFonts w:asciiTheme="minorHAnsi" w:eastAsiaTheme="minorEastAsia" w:hAnsiTheme="minorHAnsi" w:cstheme="minorBidi"/>
                <w:noProof/>
                <w:sz w:val="22"/>
                <w:szCs w:val="22"/>
              </w:rPr>
              <w:t xml:space="preserve"> </w:t>
            </w:r>
            <w:r w:rsidR="00CB5427" w:rsidRPr="003F7977">
              <w:rPr>
                <w:rStyle w:val="Hyperlink"/>
                <w:noProof/>
              </w:rPr>
              <w:t>ОПШТИ ПОДАЦИ О ПОДИЗВОЂАЧИМА</w:t>
            </w:r>
            <w:r w:rsidR="00CB5427">
              <w:rPr>
                <w:noProof/>
                <w:webHidden/>
              </w:rPr>
              <w:tab/>
            </w:r>
            <w:r w:rsidR="006432FB">
              <w:rPr>
                <w:noProof/>
                <w:webHidden/>
              </w:rPr>
              <w:t>43</w:t>
            </w:r>
          </w:hyperlink>
        </w:p>
        <w:p w:rsidR="00467B24" w:rsidRDefault="00216348">
          <w:r>
            <w:rPr>
              <w:b/>
              <w:bCs/>
              <w:noProof/>
            </w:rPr>
            <w:fldChar w:fldCharType="end"/>
          </w:r>
        </w:p>
      </w:sdtContent>
    </w:sdt>
    <w:p w:rsidR="002D5B2C" w:rsidRPr="00603072" w:rsidRDefault="002D5B2C" w:rsidP="001955E0">
      <w:pPr>
        <w:pStyle w:val="Heading2"/>
        <w:numPr>
          <w:ilvl w:val="0"/>
          <w:numId w:val="9"/>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88410195"/>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D57D9E" w:rsidRDefault="001366BB" w:rsidP="00027219">
            <w:pPr>
              <w:pStyle w:val="Footer"/>
              <w:jc w:val="both"/>
              <w:rPr>
                <w:b/>
                <w:lang w:val="sr-Cyrl-CS"/>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D57D9E" w:rsidRPr="00D57D9E">
              <w:rPr>
                <w:b/>
              </w:rPr>
              <w:t>1</w:t>
            </w:r>
            <w:r w:rsidR="00027219">
              <w:rPr>
                <w:b/>
              </w:rPr>
              <w:t>67</w:t>
            </w:r>
            <w:r w:rsidR="00A3286C" w:rsidRPr="00D57D9E">
              <w:rPr>
                <w:b/>
                <w:lang w:val="en-US"/>
              </w:rPr>
              <w:t>-17</w:t>
            </w:r>
            <w:r w:rsidR="00D376E0" w:rsidRPr="00D57D9E">
              <w:rPr>
                <w:b/>
              </w:rPr>
              <w:t>-O</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027219">
              <w:rPr>
                <w:b/>
              </w:rPr>
              <w:t xml:space="preserve">клипсева за неурохирургију за потребе </w:t>
            </w:r>
            <w:r w:rsidR="00027219" w:rsidRPr="00A978FC">
              <w:rPr>
                <w:b/>
                <w:noProof/>
              </w:rPr>
              <w:t>Клиничког центра Војводине</w:t>
            </w:r>
            <w:r w:rsidR="00D57D9E">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693A43">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1955E0">
            <w:pPr>
              <w:pStyle w:val="ListParagraph"/>
              <w:numPr>
                <w:ilvl w:val="0"/>
                <w:numId w:val="2"/>
              </w:numPr>
              <w:rPr>
                <w:noProof/>
              </w:rPr>
            </w:pPr>
            <w:r w:rsidRPr="00F54C6F">
              <w:rPr>
                <w:noProof/>
              </w:rPr>
              <w:t>У питању је резервисана јавна набавка</w:t>
            </w:r>
          </w:p>
          <w:p w:rsidR="002D5B2C" w:rsidRPr="00F54C6F" w:rsidRDefault="002D5B2C" w:rsidP="001955E0">
            <w:pPr>
              <w:pStyle w:val="ListParagraph"/>
              <w:numPr>
                <w:ilvl w:val="0"/>
                <w:numId w:val="2"/>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1955E0">
      <w:pPr>
        <w:pStyle w:val="Heading2"/>
        <w:numPr>
          <w:ilvl w:val="0"/>
          <w:numId w:val="9"/>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88410196"/>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D57D9E" w:rsidRDefault="00ED4D49" w:rsidP="00027219">
            <w:pPr>
              <w:pStyle w:val="Footer"/>
              <w:jc w:val="both"/>
              <w:rPr>
                <w:b/>
                <w:lang w:val="sr-Cyrl-CS"/>
              </w:rPr>
            </w:pPr>
            <w:r w:rsidRPr="001B2B46">
              <w:t xml:space="preserve">Предмет јавне набавке </w:t>
            </w:r>
            <w:r w:rsidRPr="001B2B46">
              <w:rPr>
                <w:b/>
                <w:noProof/>
              </w:rPr>
              <w:t>добара</w:t>
            </w:r>
            <w:r w:rsidRPr="001B2B46">
              <w:t xml:space="preserve"> бр</w:t>
            </w:r>
            <w:r w:rsidRPr="00A3286C">
              <w:rPr>
                <w:lang w:val="ru-RU"/>
              </w:rPr>
              <w:t>.</w:t>
            </w:r>
            <w:r w:rsidRPr="00A3286C">
              <w:t xml:space="preserve"> </w:t>
            </w:r>
            <w:r w:rsidR="00D57D9E">
              <w:rPr>
                <w:b/>
              </w:rPr>
              <w:t>1</w:t>
            </w:r>
            <w:r w:rsidR="00027219">
              <w:rPr>
                <w:b/>
              </w:rPr>
              <w:t>67</w:t>
            </w:r>
            <w:r w:rsidR="00A3286C" w:rsidRPr="00A3286C">
              <w:rPr>
                <w:b/>
                <w:lang w:val="en-US"/>
              </w:rPr>
              <w:t>-17-</w:t>
            </w:r>
            <w:r w:rsidRPr="00A3286C">
              <w:rPr>
                <w:b/>
              </w:rPr>
              <w:t>O</w:t>
            </w:r>
            <w:r>
              <w:t xml:space="preserve"> </w:t>
            </w:r>
            <w:r w:rsidRPr="001B2B46">
              <w:t xml:space="preserve">је </w:t>
            </w:r>
            <w:r w:rsidR="00EB5C49">
              <w:rPr>
                <w:b/>
                <w:lang w:val="sr-Cyrl-CS"/>
              </w:rPr>
              <w:t>н</w:t>
            </w:r>
            <w:r w:rsidR="00EB5C49" w:rsidRPr="00CB2550">
              <w:rPr>
                <w:b/>
                <w:lang w:val="sr-Cyrl-CS"/>
              </w:rPr>
              <w:t>абавка</w:t>
            </w:r>
            <w:r w:rsidR="00E07732" w:rsidRPr="00976B71">
              <w:rPr>
                <w:b/>
                <w:szCs w:val="28"/>
              </w:rPr>
              <w:t xml:space="preserve"> </w:t>
            </w:r>
            <w:r w:rsidR="00027219">
              <w:rPr>
                <w:b/>
              </w:rPr>
              <w:t xml:space="preserve">клипсева за неурохирургију за потребе </w:t>
            </w:r>
            <w:r w:rsidR="00027219" w:rsidRPr="00A978FC">
              <w:rPr>
                <w:b/>
                <w:noProof/>
              </w:rPr>
              <w:t>Клиничког центра Војводине</w:t>
            </w:r>
            <w:r w:rsidR="00D57D9E">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Pr="00603072" w:rsidRDefault="00027219" w:rsidP="00A3286C">
            <w:pPr>
              <w:rPr>
                <w:noProof/>
              </w:rPr>
            </w:pPr>
            <w:r w:rsidRPr="007B77BA">
              <w:rPr>
                <w:noProof/>
                <w:lang w:val="ru-RU"/>
              </w:rPr>
              <w:t>33140000 – медицински потрошни материјал</w:t>
            </w:r>
          </w:p>
        </w:tc>
      </w:tr>
    </w:tbl>
    <w:p w:rsidR="00C65D8E" w:rsidRPr="00027219" w:rsidRDefault="00C65D8E" w:rsidP="00413971">
      <w:pPr>
        <w:rPr>
          <w:b/>
          <w:noProof/>
        </w:rPr>
      </w:pPr>
    </w:p>
    <w:p w:rsidR="00C65D8E" w:rsidRDefault="00ED4D49" w:rsidP="00027219">
      <w:pPr>
        <w:rPr>
          <w:b/>
          <w:noProof/>
        </w:rPr>
      </w:pPr>
      <w:r w:rsidRPr="00C65D8E">
        <w:rPr>
          <w:noProof/>
        </w:rPr>
        <w:t>Предмет јавне набавке</w:t>
      </w:r>
      <w:r>
        <w:rPr>
          <w:b/>
          <w:noProof/>
        </w:rPr>
        <w:t xml:space="preserve"> </w:t>
      </w:r>
      <w:r w:rsidR="00D57D9E">
        <w:rPr>
          <w:b/>
          <w:noProof/>
        </w:rPr>
        <w:t>ни</w:t>
      </w:r>
      <w:bookmarkStart w:id="37" w:name="_Toc362872630"/>
      <w:r w:rsidR="00C65D8E">
        <w:rPr>
          <w:b/>
          <w:noProof/>
        </w:rPr>
        <w:t>је обликован по партијама.</w:t>
      </w:r>
    </w:p>
    <w:p w:rsidR="00027219" w:rsidRPr="00027219" w:rsidRDefault="00027219" w:rsidP="00027219">
      <w:pPr>
        <w:rPr>
          <w:b/>
          <w:noProof/>
        </w:rPr>
      </w:pPr>
    </w:p>
    <w:p w:rsidR="00190784" w:rsidRDefault="00996E07" w:rsidP="00706A78">
      <w:pPr>
        <w:jc w:val="both"/>
        <w:rPr>
          <w:b/>
          <w:noProof/>
        </w:rPr>
      </w:pPr>
      <w:r w:rsidRPr="00C65D8E">
        <w:rPr>
          <w:noProof/>
        </w:rPr>
        <w:t>Наручилац</w:t>
      </w:r>
      <w:r w:rsidR="00706A78" w:rsidRPr="00C65D8E">
        <w:rPr>
          <w:noProof/>
        </w:rPr>
        <w:t xml:space="preserve"> спроводи поступак набавке</w:t>
      </w:r>
      <w:r w:rsidR="00706A78" w:rsidRPr="00C86F7D">
        <w:rPr>
          <w:b/>
          <w:noProof/>
        </w:rPr>
        <w:t xml:space="preserve">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1955E0">
      <w:pPr>
        <w:pStyle w:val="ListParagraph"/>
        <w:numPr>
          <w:ilvl w:val="0"/>
          <w:numId w:val="9"/>
        </w:numPr>
        <w:jc w:val="center"/>
        <w:rPr>
          <w:b/>
          <w:noProof/>
          <w:sz w:val="28"/>
        </w:rPr>
      </w:pPr>
      <w:r w:rsidRPr="00190784">
        <w:rPr>
          <w:b/>
          <w:noProof/>
          <w:sz w:val="28"/>
        </w:rPr>
        <w:lastRenderedPageBreak/>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Pr="00027219" w:rsidRDefault="00996E07" w:rsidP="00A3286C">
      <w:pPr>
        <w:tabs>
          <w:tab w:val="left" w:pos="180"/>
        </w:tabs>
        <w:ind w:firstLine="720"/>
        <w:jc w:val="both"/>
      </w:pPr>
      <w:r w:rsidRPr="00027219">
        <w:rPr>
          <w:lang w:val="sr-Cyrl-BA"/>
        </w:rPr>
        <w:t xml:space="preserve">Предмет ове јавне набавке је </w:t>
      </w:r>
      <w:r w:rsidR="00CD08C2" w:rsidRPr="00027219">
        <w:rPr>
          <w:lang w:val="sr-Cyrl-CS"/>
        </w:rPr>
        <w:t>набавка</w:t>
      </w:r>
      <w:r w:rsidR="00094672" w:rsidRPr="00027219">
        <w:rPr>
          <w:szCs w:val="28"/>
        </w:rPr>
        <w:t xml:space="preserve"> </w:t>
      </w:r>
      <w:r w:rsidR="00027219" w:rsidRPr="00027219">
        <w:t xml:space="preserve">клипсева за неурохирургију за потребе </w:t>
      </w:r>
      <w:r w:rsidR="00027219" w:rsidRPr="00027219">
        <w:rPr>
          <w:noProof/>
        </w:rPr>
        <w:t>Клиничког центра Војводине</w:t>
      </w:r>
      <w:r w:rsidR="00094672" w:rsidRPr="00027219">
        <w:rPr>
          <w:szCs w:val="28"/>
        </w:rPr>
        <w:t>.</w:t>
      </w:r>
    </w:p>
    <w:p w:rsidR="0015517F" w:rsidRDefault="00A3286C" w:rsidP="00A3286C">
      <w:pPr>
        <w:pStyle w:val="Footer"/>
        <w:ind w:firstLine="720"/>
        <w:jc w:val="both"/>
      </w:pPr>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DA0324" w:rsidRDefault="00DA0324" w:rsidP="00094672">
      <w:pPr>
        <w:spacing w:after="1200"/>
        <w:rPr>
          <w:bCs/>
          <w:iCs/>
          <w:noProof/>
        </w:rPr>
      </w:pPr>
      <w:bookmarkStart w:id="38" w:name="_Toc362872631"/>
    </w:p>
    <w:p w:rsidR="00190784" w:rsidRPr="00190784" w:rsidRDefault="00190784" w:rsidP="00190784">
      <w:pPr>
        <w:rPr>
          <w:bCs/>
          <w:iCs/>
          <w:noProof/>
        </w:rPr>
      </w:pPr>
      <w:r>
        <w:rPr>
          <w:bCs/>
          <w:iCs/>
          <w:noProof/>
        </w:rPr>
        <w:br w:type="page"/>
      </w:r>
    </w:p>
    <w:p w:rsidR="00190784" w:rsidRPr="00190784" w:rsidRDefault="002D5B2C" w:rsidP="001955E0">
      <w:pPr>
        <w:pStyle w:val="Heading2"/>
        <w:numPr>
          <w:ilvl w:val="0"/>
          <w:numId w:val="9"/>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88410197"/>
      <w:bookmarkEnd w:id="38"/>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88410198"/>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w:t>
      </w:r>
      <w:r w:rsidR="008C7673">
        <w:rPr>
          <w:b w:val="0"/>
          <w:noProof/>
          <w:sz w:val="24"/>
        </w:rPr>
        <w:t xml:space="preserve"> </w:t>
      </w:r>
      <w:r w:rsidRPr="00190784">
        <w:rPr>
          <w:b w:val="0"/>
          <w:noProof/>
          <w:sz w:val="24"/>
        </w:rPr>
        <w:t>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93"/>
        <w:gridCol w:w="48"/>
        <w:gridCol w:w="4068"/>
        <w:gridCol w:w="185"/>
        <w:gridCol w:w="1523"/>
      </w:tblGrid>
      <w:tr w:rsidR="001235FC" w:rsidRPr="00AE1407" w:rsidTr="00C65D8E">
        <w:trPr>
          <w:trHeight w:val="972"/>
        </w:trPr>
        <w:tc>
          <w:tcPr>
            <w:tcW w:w="801" w:type="dxa"/>
            <w:vAlign w:val="center"/>
          </w:tcPr>
          <w:p w:rsidR="001235FC" w:rsidRPr="00AE1407" w:rsidRDefault="001235FC" w:rsidP="001235FC">
            <w:pPr>
              <w:jc w:val="center"/>
              <w:rPr>
                <w:noProof/>
              </w:rPr>
            </w:pPr>
            <w:r>
              <w:rPr>
                <w:noProof/>
              </w:rPr>
              <w:t>број</w:t>
            </w:r>
            <w:r w:rsidR="008C7673">
              <w:rPr>
                <w:noProof/>
              </w:rPr>
              <w:t xml:space="preserve"> </w:t>
            </w:r>
          </w:p>
        </w:tc>
        <w:tc>
          <w:tcPr>
            <w:tcW w:w="2993" w:type="dxa"/>
            <w:vAlign w:val="center"/>
          </w:tcPr>
          <w:p w:rsidR="001235FC" w:rsidRPr="00AE1407" w:rsidRDefault="001235FC" w:rsidP="001235FC">
            <w:pPr>
              <w:jc w:val="center"/>
              <w:rPr>
                <w:noProof/>
              </w:rPr>
            </w:pPr>
            <w:r w:rsidRPr="00AE1407">
              <w:rPr>
                <w:noProof/>
              </w:rPr>
              <w:t>УСЛОВИ</w:t>
            </w:r>
          </w:p>
        </w:tc>
        <w:tc>
          <w:tcPr>
            <w:tcW w:w="4116"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6"/>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8C7673">
        <w:trPr>
          <w:trHeight w:val="505"/>
        </w:trPr>
        <w:tc>
          <w:tcPr>
            <w:tcW w:w="801" w:type="dxa"/>
            <w:vAlign w:val="center"/>
          </w:tcPr>
          <w:p w:rsidR="00342563" w:rsidRPr="00AE1407" w:rsidRDefault="00342563" w:rsidP="008C6292">
            <w:pPr>
              <w:jc w:val="center"/>
              <w:rPr>
                <w:noProof/>
              </w:rPr>
            </w:pPr>
            <w:r w:rsidRPr="00AE1407">
              <w:rPr>
                <w:noProof/>
              </w:rPr>
              <w:t>1.</w:t>
            </w:r>
          </w:p>
        </w:tc>
        <w:tc>
          <w:tcPr>
            <w:tcW w:w="2993" w:type="dxa"/>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01" w:type="dxa"/>
            <w:gridSpan w:val="3"/>
            <w:vAlign w:val="center"/>
          </w:tcPr>
          <w:p w:rsidR="00C65D8E" w:rsidRPr="00C65D8E" w:rsidRDefault="00342563" w:rsidP="008C767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C65D8E">
        <w:trPr>
          <w:trHeight w:val="458"/>
        </w:trPr>
        <w:tc>
          <w:tcPr>
            <w:tcW w:w="801" w:type="dxa"/>
            <w:vAlign w:val="center"/>
          </w:tcPr>
          <w:p w:rsidR="00342563" w:rsidRPr="00AE1407" w:rsidRDefault="00342563" w:rsidP="008C6292">
            <w:pPr>
              <w:jc w:val="center"/>
              <w:rPr>
                <w:noProof/>
              </w:rPr>
            </w:pPr>
            <w:r w:rsidRPr="00AE1407">
              <w:rPr>
                <w:noProof/>
              </w:rPr>
              <w:t>2.</w:t>
            </w:r>
          </w:p>
        </w:tc>
        <w:tc>
          <w:tcPr>
            <w:tcW w:w="2993" w:type="dxa"/>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01" w:type="dxa"/>
            <w:gridSpan w:val="3"/>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w:t>
            </w:r>
            <w:r w:rsidR="00C65D8E">
              <w:rPr>
                <w:rFonts w:ascii="Times New Roman" w:hAnsi="Times New Roman" w:cs="Times New Roman"/>
                <w:color w:val="auto"/>
              </w:rPr>
              <w:t>п</w:t>
            </w:r>
            <w:r w:rsidRPr="00AE1407">
              <w:rPr>
                <w:rFonts w:ascii="Times New Roman" w:hAnsi="Times New Roman" w:cs="Times New Roman"/>
                <w:color w:val="auto"/>
              </w:rPr>
              <w:t>римања или дава</w:t>
            </w:r>
            <w:r w:rsidR="00190784">
              <w:rPr>
                <w:rFonts w:ascii="Times New Roman" w:hAnsi="Times New Roman" w:cs="Times New Roman"/>
                <w:color w:val="auto"/>
              </w:rPr>
              <w:t>ња мита,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примања или давања мита,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w:t>
            </w:r>
            <w:r w:rsidR="008C7673">
              <w:rPr>
                <w:rFonts w:ascii="Times New Roman" w:hAnsi="Times New Roman" w:cs="Times New Roman"/>
                <w:color w:val="auto"/>
              </w:rPr>
              <w:t>ивалишта законског заступника).</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65D8E" w:rsidRPr="008C7673" w:rsidRDefault="00342563" w:rsidP="00C65D8E">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C65D8E">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C65D8E">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2993" w:type="dxa"/>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01" w:type="dxa"/>
            <w:gridSpan w:val="3"/>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65D8E" w:rsidRPr="008C7673" w:rsidRDefault="00342563" w:rsidP="00066C31">
            <w:pPr>
              <w:pStyle w:val="Default"/>
              <w:jc w:val="both"/>
              <w:rPr>
                <w:rFonts w:ascii="Times New Roman" w:hAnsi="Times New Roman" w:cs="Times New Roman"/>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243D9D">
              <w:rPr>
                <w:rFonts w:ascii="Times New Roman" w:hAnsi="Times New Roman" w:cs="Times New Roman"/>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C65D8E">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2993" w:type="dxa"/>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301" w:type="dxa"/>
            <w:gridSpan w:val="3"/>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C65D8E" w:rsidRPr="008C7673" w:rsidRDefault="00342563" w:rsidP="00342563">
            <w:pPr>
              <w:jc w:val="both"/>
              <w:rPr>
                <w:b/>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6"/>
            <w:vAlign w:val="center"/>
          </w:tcPr>
          <w:p w:rsidR="001235FC" w:rsidRPr="00AE1407" w:rsidRDefault="001235FC" w:rsidP="008C6292">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DA0324" w:rsidRPr="00AE1407" w:rsidTr="00373692">
        <w:trPr>
          <w:trHeight w:val="848"/>
        </w:trPr>
        <w:tc>
          <w:tcPr>
            <w:tcW w:w="801" w:type="dxa"/>
            <w:shd w:val="clear" w:color="auto" w:fill="auto"/>
            <w:vAlign w:val="center"/>
          </w:tcPr>
          <w:p w:rsidR="00DA0324" w:rsidRPr="00BC44AE" w:rsidRDefault="00027219" w:rsidP="00190784">
            <w:pPr>
              <w:jc w:val="center"/>
              <w:rPr>
                <w:noProof/>
              </w:rPr>
            </w:pPr>
            <w:r>
              <w:rPr>
                <w:noProof/>
              </w:rPr>
              <w:t>5</w:t>
            </w:r>
            <w:r w:rsidR="00DA0324" w:rsidRPr="00BC44AE">
              <w:rPr>
                <w:noProof/>
              </w:rPr>
              <w:t>.</w:t>
            </w:r>
          </w:p>
        </w:tc>
        <w:tc>
          <w:tcPr>
            <w:tcW w:w="3041" w:type="dxa"/>
            <w:gridSpan w:val="2"/>
            <w:shd w:val="clear" w:color="auto" w:fill="auto"/>
          </w:tcPr>
          <w:p w:rsidR="00DA0324" w:rsidRPr="00C65D8E" w:rsidRDefault="00DA0324" w:rsidP="00B97831">
            <w:pPr>
              <w:jc w:val="both"/>
            </w:pPr>
            <w:r w:rsidRPr="00683106">
              <w:rPr>
                <w:lang w:val="sr-Latn-CS"/>
              </w:rPr>
              <w:t xml:space="preserve">Да понуђач поседује решење носиоца дозволе за стављање у промет </w:t>
            </w:r>
            <w:r>
              <w:lastRenderedPageBreak/>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C65D8E">
              <w:t>;</w:t>
            </w:r>
          </w:p>
        </w:tc>
        <w:tc>
          <w:tcPr>
            <w:tcW w:w="5776" w:type="dxa"/>
            <w:gridSpan w:val="3"/>
            <w:shd w:val="clear" w:color="auto" w:fill="auto"/>
            <w:vAlign w:val="center"/>
          </w:tcPr>
          <w:p w:rsidR="00DA0324" w:rsidRPr="00D82F70" w:rsidRDefault="00DA0324" w:rsidP="00190784">
            <w:pPr>
              <w:jc w:val="both"/>
              <w:rPr>
                <w:iCs/>
              </w:rPr>
            </w:pPr>
            <w:r>
              <w:rPr>
                <w:iCs/>
              </w:rPr>
              <w:lastRenderedPageBreak/>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w:t>
            </w:r>
            <w:r w:rsidRPr="00683106">
              <w:rPr>
                <w:lang w:val="sr-Latn-CS"/>
              </w:rPr>
              <w:lastRenderedPageBreak/>
              <w:t xml:space="preserve">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1955E0" w:rsidRDefault="001955E0" w:rsidP="001955E0">
      <w:pPr>
        <w:pStyle w:val="ListParagraph"/>
        <w:numPr>
          <w:ilvl w:val="0"/>
          <w:numId w:val="29"/>
        </w:numPr>
        <w:rPr>
          <w:noProof/>
        </w:rPr>
      </w:pPr>
      <w:r>
        <w:rPr>
          <w:noProof/>
        </w:rPr>
        <w:t>Докази из тачака 2. и 3. не могу бити старији од два месеца пре отварања понуда.</w:t>
      </w:r>
    </w:p>
    <w:p w:rsidR="001955E0" w:rsidRDefault="001955E0" w:rsidP="001955E0">
      <w:pPr>
        <w:pStyle w:val="ListParagraph"/>
        <w:ind w:left="405"/>
        <w:rPr>
          <w:noProof/>
        </w:rPr>
      </w:pPr>
    </w:p>
    <w:p w:rsidR="001955E0" w:rsidRDefault="001955E0" w:rsidP="001955E0">
      <w:pPr>
        <w:pStyle w:val="ListParagraph"/>
        <w:numPr>
          <w:ilvl w:val="0"/>
          <w:numId w:val="2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1955E0" w:rsidRDefault="001955E0" w:rsidP="001955E0">
      <w:pPr>
        <w:pStyle w:val="ListParagraph"/>
        <w:numPr>
          <w:ilvl w:val="0"/>
          <w:numId w:val="29"/>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1955E0" w:rsidRDefault="001955E0" w:rsidP="001955E0">
      <w:pPr>
        <w:pStyle w:val="ListParagraph"/>
        <w:ind w:left="405"/>
        <w:jc w:val="both"/>
        <w:rPr>
          <w:noProof/>
        </w:rPr>
      </w:pPr>
    </w:p>
    <w:p w:rsidR="001955E0" w:rsidRPr="00C65D8E" w:rsidRDefault="001955E0" w:rsidP="001955E0">
      <w:pPr>
        <w:pStyle w:val="ListParagraph"/>
        <w:numPr>
          <w:ilvl w:val="0"/>
          <w:numId w:val="29"/>
        </w:numPr>
        <w:jc w:val="both"/>
        <w:rPr>
          <w:noProof/>
        </w:rPr>
      </w:pPr>
      <w:r>
        <w:t>ИСПУЊЕНОСТ УСЛОВА понуђач попуњава са ДА или НЕ.</w:t>
      </w:r>
    </w:p>
    <w:p w:rsidR="00C65D8E" w:rsidRPr="00C65D8E" w:rsidRDefault="00C65D8E" w:rsidP="00C65D8E">
      <w:pPr>
        <w:jc w:val="both"/>
        <w:rPr>
          <w:noProof/>
        </w:rPr>
      </w:pPr>
    </w:p>
    <w:p w:rsidR="001955E0" w:rsidRDefault="001955E0" w:rsidP="001955E0">
      <w:pPr>
        <w:pStyle w:val="ListParagraph"/>
        <w:numPr>
          <w:ilvl w:val="0"/>
          <w:numId w:val="29"/>
        </w:numPr>
        <w:jc w:val="both"/>
        <w:rPr>
          <w:bCs/>
          <w:iCs/>
        </w:rPr>
      </w:pPr>
      <w:r>
        <w:rPr>
          <w:b/>
          <w:bCs/>
          <w:iCs/>
          <w:u w:val="single"/>
          <w:lang w:val="sr-Cyrl-CS"/>
        </w:rPr>
        <w:t>Доказивање испуњености услова за учешће у поступку јавне набавке</w:t>
      </w:r>
    </w:p>
    <w:p w:rsidR="001955E0" w:rsidRPr="00B45CB7" w:rsidRDefault="001955E0" w:rsidP="00B45CB7">
      <w:pPr>
        <w:pStyle w:val="ListParagraph"/>
        <w:numPr>
          <w:ilvl w:val="0"/>
          <w:numId w:val="29"/>
        </w:numPr>
        <w:tabs>
          <w:tab w:val="left" w:pos="680"/>
        </w:tabs>
        <w:jc w:val="both"/>
        <w:rPr>
          <w:bCs/>
          <w:lang w:val="sr-Cyrl-CS"/>
        </w:rPr>
      </w:pPr>
      <w:r w:rsidRPr="00B45CB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955E0" w:rsidRDefault="001955E0" w:rsidP="001955E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955E0" w:rsidRDefault="001955E0" w:rsidP="001955E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1955E0" w:rsidRDefault="001955E0" w:rsidP="001955E0">
      <w:pPr>
        <w:pStyle w:val="ListParagraph"/>
        <w:numPr>
          <w:ilvl w:val="0"/>
          <w:numId w:val="29"/>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955E0" w:rsidRDefault="001955E0" w:rsidP="001955E0">
      <w:pPr>
        <w:pStyle w:val="ListParagraph"/>
        <w:numPr>
          <w:ilvl w:val="0"/>
          <w:numId w:val="29"/>
        </w:numPr>
        <w:tabs>
          <w:tab w:val="left" w:pos="680"/>
        </w:tabs>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w:t>
      </w:r>
      <w:r w:rsidR="008C7673">
        <w:rPr>
          <w:bCs/>
          <w:u w:val="single"/>
          <w:lang w:val="sr-Cyrl-CS"/>
        </w:rPr>
        <w:t xml:space="preserve"> затражи и од осталих понуђача.</w:t>
      </w:r>
    </w:p>
    <w:p w:rsidR="001955E0" w:rsidRDefault="001955E0" w:rsidP="001955E0">
      <w:pPr>
        <w:pStyle w:val="ListParagraph"/>
        <w:numPr>
          <w:ilvl w:val="0"/>
          <w:numId w:val="2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955E0" w:rsidRDefault="001955E0" w:rsidP="001955E0">
      <w:pPr>
        <w:pStyle w:val="ListParagraph"/>
        <w:numPr>
          <w:ilvl w:val="0"/>
          <w:numId w:val="2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E0" w:rsidRDefault="001955E0" w:rsidP="001955E0">
      <w:pPr>
        <w:pStyle w:val="ListParagraph"/>
        <w:numPr>
          <w:ilvl w:val="0"/>
          <w:numId w:val="29"/>
        </w:numPr>
        <w:tabs>
          <w:tab w:val="left" w:pos="680"/>
        </w:tabs>
        <w:jc w:val="both"/>
        <w:rPr>
          <w:rFonts w:eastAsia="TimesNewRomanPSMT"/>
          <w:b/>
          <w:bCs/>
        </w:rPr>
      </w:pPr>
      <w:r>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955E0" w:rsidRDefault="001955E0" w:rsidP="001955E0">
      <w:pPr>
        <w:pStyle w:val="ListParagraph"/>
        <w:numPr>
          <w:ilvl w:val="0"/>
          <w:numId w:val="2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955E0" w:rsidRDefault="001955E0" w:rsidP="001955E0">
      <w:pPr>
        <w:pStyle w:val="ListParagraph"/>
        <w:ind w:left="405"/>
        <w:jc w:val="both"/>
        <w:rPr>
          <w:bCs/>
          <w:iCs/>
          <w:lang w:val="sr-Cyrl-CS"/>
        </w:rPr>
      </w:pPr>
      <w:r>
        <w:rPr>
          <w:bCs/>
          <w:iCs/>
          <w:lang w:val="sr-Cyrl-CS"/>
        </w:rPr>
        <w:t>Додатне услове група понуђача испуњава заједно.</w:t>
      </w:r>
    </w:p>
    <w:p w:rsidR="001955E0" w:rsidRDefault="001955E0" w:rsidP="001955E0">
      <w:pPr>
        <w:pStyle w:val="ListParagraph"/>
        <w:numPr>
          <w:ilvl w:val="0"/>
          <w:numId w:val="29"/>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955E0" w:rsidRDefault="001955E0" w:rsidP="001955E0">
      <w:pPr>
        <w:pStyle w:val="ListParagraph"/>
        <w:numPr>
          <w:ilvl w:val="0"/>
          <w:numId w:val="2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55E0" w:rsidRDefault="001955E0" w:rsidP="001955E0">
      <w:pPr>
        <w:jc w:val="both"/>
        <w:rPr>
          <w:b/>
          <w:bCs/>
          <w:iCs/>
        </w:rPr>
      </w:pPr>
    </w:p>
    <w:p w:rsidR="001955E0" w:rsidRDefault="001955E0" w:rsidP="001955E0">
      <w:pPr>
        <w:pStyle w:val="ListParagraph"/>
        <w:ind w:left="405"/>
        <w:jc w:val="both"/>
        <w:rPr>
          <w:b/>
          <w:bCs/>
          <w:iCs/>
        </w:rPr>
      </w:pPr>
    </w:p>
    <w:p w:rsidR="001955E0" w:rsidRDefault="001955E0" w:rsidP="001955E0">
      <w:pPr>
        <w:pStyle w:val="ListParagraph"/>
        <w:tabs>
          <w:tab w:val="left" w:pos="680"/>
        </w:tabs>
        <w:ind w:left="0"/>
        <w:jc w:val="both"/>
        <w:rPr>
          <w:rFonts w:eastAsia="TimesNewRomanPSMT"/>
          <w:bCs/>
        </w:rPr>
      </w:pPr>
      <w:r>
        <w:rPr>
          <w:rFonts w:eastAsia="TimesNewRomanPSMT"/>
          <w:bCs/>
        </w:rPr>
        <w:t>Место: ___________________</w:t>
      </w:r>
    </w:p>
    <w:p w:rsidR="001955E0" w:rsidRDefault="001955E0" w:rsidP="001955E0">
      <w:pPr>
        <w:pStyle w:val="ListParagraph"/>
        <w:tabs>
          <w:tab w:val="left" w:pos="680"/>
        </w:tabs>
        <w:ind w:left="0"/>
        <w:jc w:val="both"/>
        <w:rPr>
          <w:rFonts w:eastAsia="TimesNewRomanPSMT"/>
          <w:bCs/>
        </w:rPr>
      </w:pPr>
    </w:p>
    <w:p w:rsidR="001955E0" w:rsidRDefault="001955E0" w:rsidP="001955E0">
      <w:pPr>
        <w:pStyle w:val="ListParagraph"/>
        <w:tabs>
          <w:tab w:val="left" w:pos="680"/>
        </w:tabs>
        <w:ind w:left="0"/>
        <w:jc w:val="both"/>
        <w:rPr>
          <w:rFonts w:eastAsia="TimesNewRomanPSMT"/>
          <w:bCs/>
        </w:rPr>
      </w:pPr>
      <w:r>
        <w:rPr>
          <w:rFonts w:eastAsia="TimesNewRomanPSMT"/>
          <w:bCs/>
        </w:rPr>
        <w:t>Датум: ___________________</w:t>
      </w:r>
    </w:p>
    <w:p w:rsidR="001955E0" w:rsidRDefault="001955E0" w:rsidP="001955E0">
      <w:pPr>
        <w:rPr>
          <w:b/>
          <w:noProof/>
        </w:rPr>
      </w:pPr>
    </w:p>
    <w:tbl>
      <w:tblPr>
        <w:tblW w:w="9090" w:type="dxa"/>
        <w:tblInd w:w="108" w:type="dxa"/>
        <w:tblLook w:val="04A0"/>
      </w:tblPr>
      <w:tblGrid>
        <w:gridCol w:w="3082"/>
        <w:gridCol w:w="3076"/>
        <w:gridCol w:w="2932"/>
      </w:tblGrid>
      <w:tr w:rsidR="001955E0" w:rsidTr="001955E0">
        <w:tc>
          <w:tcPr>
            <w:tcW w:w="3082" w:type="dxa"/>
            <w:tcBorders>
              <w:top w:val="nil"/>
              <w:left w:val="nil"/>
              <w:bottom w:val="single" w:sz="4" w:space="0" w:color="auto"/>
              <w:right w:val="nil"/>
            </w:tcBorders>
          </w:tcPr>
          <w:p w:rsidR="001955E0" w:rsidRDefault="001955E0">
            <w:pPr>
              <w:tabs>
                <w:tab w:val="left" w:pos="680"/>
              </w:tabs>
              <w:jc w:val="both"/>
              <w:rPr>
                <w:rFonts w:eastAsia="TimesNewRomanPSMT"/>
                <w:bCs/>
              </w:rPr>
            </w:pPr>
          </w:p>
          <w:p w:rsidR="001955E0" w:rsidRDefault="001955E0">
            <w:pPr>
              <w:tabs>
                <w:tab w:val="left" w:pos="680"/>
              </w:tabs>
              <w:jc w:val="both"/>
              <w:rPr>
                <w:rFonts w:eastAsia="TimesNewRomanPSMT"/>
                <w:bCs/>
              </w:rPr>
            </w:pPr>
          </w:p>
        </w:tc>
        <w:tc>
          <w:tcPr>
            <w:tcW w:w="3076" w:type="dxa"/>
          </w:tcPr>
          <w:p w:rsidR="001955E0" w:rsidRDefault="001955E0">
            <w:pPr>
              <w:tabs>
                <w:tab w:val="left" w:pos="680"/>
              </w:tabs>
              <w:jc w:val="both"/>
              <w:rPr>
                <w:rFonts w:eastAsia="TimesNewRomanPSMT"/>
                <w:bCs/>
              </w:rPr>
            </w:pPr>
          </w:p>
        </w:tc>
        <w:tc>
          <w:tcPr>
            <w:tcW w:w="2932" w:type="dxa"/>
            <w:tcBorders>
              <w:top w:val="nil"/>
              <w:left w:val="nil"/>
              <w:bottom w:val="single" w:sz="4" w:space="0" w:color="auto"/>
              <w:right w:val="nil"/>
            </w:tcBorders>
          </w:tcPr>
          <w:p w:rsidR="001955E0" w:rsidRDefault="001955E0">
            <w:pPr>
              <w:tabs>
                <w:tab w:val="left" w:pos="680"/>
              </w:tabs>
              <w:jc w:val="both"/>
              <w:rPr>
                <w:rFonts w:eastAsia="TimesNewRomanPSMT"/>
                <w:bCs/>
              </w:rPr>
            </w:pPr>
          </w:p>
        </w:tc>
      </w:tr>
      <w:tr w:rsidR="001955E0" w:rsidTr="001955E0">
        <w:tc>
          <w:tcPr>
            <w:tcW w:w="3082" w:type="dxa"/>
            <w:tcBorders>
              <w:top w:val="single" w:sz="4" w:space="0" w:color="auto"/>
              <w:left w:val="nil"/>
              <w:bottom w:val="nil"/>
              <w:right w:val="nil"/>
            </w:tcBorders>
            <w:hideMark/>
          </w:tcPr>
          <w:p w:rsidR="001955E0" w:rsidRDefault="001955E0">
            <w:pPr>
              <w:jc w:val="center"/>
              <w:rPr>
                <w:noProof/>
                <w:highlight w:val="yellow"/>
              </w:rPr>
            </w:pPr>
            <w:r>
              <w:rPr>
                <w:noProof/>
              </w:rPr>
              <w:t>НАЗИВ ПОНУЂАЧА</w:t>
            </w:r>
          </w:p>
        </w:tc>
        <w:tc>
          <w:tcPr>
            <w:tcW w:w="3076" w:type="dxa"/>
            <w:hideMark/>
          </w:tcPr>
          <w:p w:rsidR="001955E0" w:rsidRDefault="001955E0">
            <w:pPr>
              <w:jc w:val="center"/>
              <w:rPr>
                <w:noProof/>
              </w:rPr>
            </w:pPr>
            <w:r>
              <w:rPr>
                <w:noProof/>
              </w:rPr>
              <w:t>М.П.</w:t>
            </w:r>
          </w:p>
        </w:tc>
        <w:tc>
          <w:tcPr>
            <w:tcW w:w="2932" w:type="dxa"/>
            <w:tcBorders>
              <w:top w:val="single" w:sz="4" w:space="0" w:color="auto"/>
              <w:left w:val="nil"/>
              <w:bottom w:val="nil"/>
              <w:right w:val="nil"/>
            </w:tcBorders>
            <w:hideMark/>
          </w:tcPr>
          <w:p w:rsidR="001955E0" w:rsidRDefault="001955E0">
            <w:pPr>
              <w:jc w:val="center"/>
              <w:rPr>
                <w:noProof/>
                <w:highlight w:val="yellow"/>
              </w:rPr>
            </w:pPr>
            <w:r>
              <w:rPr>
                <w:noProof/>
              </w:rPr>
              <w:t>ПОТПИС ПОНУЂАЧА</w:t>
            </w:r>
          </w:p>
        </w:tc>
      </w:tr>
    </w:tbl>
    <w:p w:rsidR="00B60424" w:rsidRPr="001955E0" w:rsidRDefault="001955E0">
      <w:r>
        <w:br w:type="page"/>
      </w:r>
    </w:p>
    <w:p w:rsidR="002D5B2C" w:rsidRPr="00F54C6F" w:rsidRDefault="002D5B2C" w:rsidP="001955E0">
      <w:pPr>
        <w:pStyle w:val="Heading2"/>
        <w:numPr>
          <w:ilvl w:val="0"/>
          <w:numId w:val="9"/>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bookmarkStart w:id="57" w:name="_Toc488410199"/>
      <w:r w:rsidRPr="00F54C6F">
        <w:rPr>
          <w:noProof/>
        </w:rPr>
        <w:lastRenderedPageBreak/>
        <w:t>УПУТСТВО П</w:t>
      </w:r>
      <w:r w:rsidR="00343F79" w:rsidRPr="00F54C6F">
        <w:rPr>
          <w:noProof/>
        </w:rPr>
        <w:t>ОНУЂАЧИМА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57D9E">
        <w:rPr>
          <w:rFonts w:eastAsia="TimesNewRomanPS-BoldMT"/>
          <w:b/>
          <w:bCs/>
        </w:rPr>
        <w:t xml:space="preserve">навођење предмета набавке и </w:t>
      </w:r>
      <w:r w:rsidRPr="00E71BEB">
        <w:rPr>
          <w:rFonts w:eastAsia="TimesNewRomanPS-BoldMT"/>
          <w:b/>
          <w:bCs/>
        </w:rPr>
        <w:t>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00D57D9E">
        <w:rPr>
          <w:noProof/>
        </w:rPr>
        <w:t>ни</w:t>
      </w:r>
      <w:r w:rsidRPr="00B65266">
        <w:rPr>
          <w:noProof/>
          <w:lang w:val="en-US"/>
        </w:rPr>
        <w:t>je</w:t>
      </w:r>
      <w:r w:rsidRPr="00B65266">
        <w:rPr>
          <w:noProof/>
        </w:rPr>
        <w:t xml:space="preserve"> обликован по партијама.</w:t>
      </w:r>
    </w:p>
    <w:p w:rsidR="00706A78" w:rsidRPr="00D57D9E"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w:t>
      </w:r>
      <w:r w:rsidR="00C47450">
        <w:t>ја документа накнадно доставља.</w:t>
      </w:r>
      <w:proofErr w:type="gramEnd"/>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E2556D">
        <w:t>а</w:t>
      </w:r>
      <w:r>
        <w:t>.</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1955E0">
      <w:pPr>
        <w:numPr>
          <w:ilvl w:val="0"/>
          <w:numId w:val="6"/>
        </w:numPr>
        <w:suppressAutoHyphens/>
        <w:spacing w:line="100" w:lineRule="atLeast"/>
        <w:jc w:val="both"/>
      </w:pPr>
      <w:r w:rsidRPr="00642456">
        <w:t>Податке о члану групе који ће бити носилац посла, односно који ће поднети понуду и који ће заступати гр</w:t>
      </w:r>
      <w:r w:rsidR="00E2556D">
        <w:t>упу понуђача пред наручиоцем и,</w:t>
      </w:r>
    </w:p>
    <w:p w:rsidR="009D7F10" w:rsidRPr="00642456" w:rsidRDefault="009D7F10" w:rsidP="001955E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3286C" w:rsidRDefault="009D7F10" w:rsidP="00A3286C">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E2556D" w:rsidRDefault="009D7F10" w:rsidP="009D7F10">
      <w:pPr>
        <w:jc w:val="both"/>
      </w:pPr>
      <w:proofErr w:type="gramStart"/>
      <w:r w:rsidRPr="00642456">
        <w:t>Понуђачи из групе понуђача одговарају неограни</w:t>
      </w:r>
      <w:r w:rsidR="00E2556D">
        <w:t>чено солидарно према наручиоцу.</w:t>
      </w:r>
      <w:proofErr w:type="gramEnd"/>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027219" w:rsidRPr="00E6737C" w:rsidRDefault="00027219" w:rsidP="00027219">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Pr>
          <w:bCs/>
        </w:rPr>
        <w:t>н</w:t>
      </w:r>
      <w:r w:rsidRPr="00736C6F">
        <w:rPr>
          <w:bCs/>
          <w:lang w:val="sr-Latn-CS"/>
        </w:rPr>
        <w:t>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027219" w:rsidRDefault="00027219" w:rsidP="00027219">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027219" w:rsidRPr="00BB4C53" w:rsidRDefault="00027219" w:rsidP="00027219">
      <w:pPr>
        <w:jc w:val="both"/>
        <w:rPr>
          <w:noProof/>
          <w:lang w:val="sr-Cyrl-CS"/>
        </w:rPr>
      </w:pPr>
    </w:p>
    <w:p w:rsidR="00027219" w:rsidRDefault="00027219" w:rsidP="00027219">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027219" w:rsidRPr="00771C28" w:rsidRDefault="00027219" w:rsidP="00027219">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027219" w:rsidRPr="00771C28" w:rsidRDefault="00027219" w:rsidP="00027219">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027219" w:rsidRDefault="00027219" w:rsidP="00027219">
      <w:pPr>
        <w:jc w:val="both"/>
        <w:rPr>
          <w:iCs/>
        </w:rPr>
      </w:pPr>
      <w:proofErr w:type="gramStart"/>
      <w:r w:rsidRPr="00771C28">
        <w:rPr>
          <w:iCs/>
        </w:rPr>
        <w:t xml:space="preserve">Понуђач који прихвати захтев за продужење рока важења </w:t>
      </w:r>
      <w:r>
        <w:rPr>
          <w:iCs/>
        </w:rPr>
        <w:t>не</w:t>
      </w:r>
      <w:r w:rsidRPr="00771C28">
        <w:rPr>
          <w:iCs/>
        </w:rPr>
        <w:t xml:space="preserve">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027219" w:rsidRDefault="00027219" w:rsidP="00027219">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027219" w:rsidRDefault="00027219" w:rsidP="00027219">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027219" w:rsidRDefault="00027219" w:rsidP="00027219">
      <w:pPr>
        <w:jc w:val="both"/>
        <w:rPr>
          <w:color w:val="222222"/>
          <w:lang w:val="sr-Cyrl-CS"/>
        </w:rPr>
      </w:pPr>
    </w:p>
    <w:p w:rsidR="00027219" w:rsidRPr="00C47450" w:rsidRDefault="00027219" w:rsidP="00027219">
      <w:pPr>
        <w:shd w:val="clear" w:color="auto" w:fill="FFFFFF"/>
        <w:rPr>
          <w:rFonts w:ascii="Calibri" w:hAnsi="Calibri"/>
          <w:b/>
          <w:color w:val="000000"/>
          <w:sz w:val="23"/>
          <w:szCs w:val="23"/>
          <w:u w:val="single"/>
        </w:rPr>
      </w:pPr>
      <w:r w:rsidRPr="00C47450">
        <w:rPr>
          <w:b/>
          <w:bCs/>
          <w:szCs w:val="17"/>
          <w:u w:val="single"/>
        </w:rPr>
        <w:t>Достављање узорака</w:t>
      </w:r>
    </w:p>
    <w:p w:rsidR="00027219" w:rsidRPr="00C47450" w:rsidRDefault="00027219" w:rsidP="00027219">
      <w:pPr>
        <w:autoSpaceDE w:val="0"/>
        <w:autoSpaceDN w:val="0"/>
        <w:adjustRightInd w:val="0"/>
        <w:jc w:val="both"/>
        <w:rPr>
          <w:b/>
          <w:bCs/>
          <w:szCs w:val="17"/>
        </w:rPr>
      </w:pPr>
      <w:proofErr w:type="gramStart"/>
      <w:r w:rsidRPr="00C47450">
        <w:rPr>
          <w:bCs/>
          <w:szCs w:val="17"/>
        </w:rPr>
        <w:t xml:space="preserve">Наручилац задржава право, да после фазе отварања понуда, позове понуђаче да доставе узорке </w:t>
      </w:r>
      <w:r w:rsidRPr="00C47450">
        <w:rPr>
          <w:bCs/>
          <w:iCs/>
          <w:lang w:val="sr-Cyrl-CS"/>
        </w:rPr>
        <w:t>за понуђена добра и да присуствују приликом стручне оцене квалитета узорака.</w:t>
      </w:r>
      <w:proofErr w:type="gramEnd"/>
      <w:r w:rsidRPr="00C47450">
        <w:rPr>
          <w:bCs/>
          <w:iCs/>
          <w:lang w:val="sr-Cyrl-CS"/>
        </w:rPr>
        <w:t xml:space="preserve"> </w:t>
      </w:r>
      <w:proofErr w:type="gramStart"/>
      <w:r w:rsidRPr="00C47450">
        <w:rPr>
          <w:bCs/>
          <w:szCs w:val="17"/>
        </w:rPr>
        <w:t xml:space="preserve">Уколико достављени узорак не одговара техничком опису таква понуда се неће рангирати већ ће се одбити као </w:t>
      </w:r>
      <w:r w:rsidRPr="00C47450">
        <w:rPr>
          <w:b/>
          <w:bCs/>
          <w:szCs w:val="17"/>
        </w:rPr>
        <w:t>неодговарајућа.</w:t>
      </w:r>
      <w:proofErr w:type="gramEnd"/>
    </w:p>
    <w:p w:rsidR="00027219" w:rsidRPr="00C47450" w:rsidRDefault="00027219" w:rsidP="00027219">
      <w:pPr>
        <w:autoSpaceDE w:val="0"/>
        <w:autoSpaceDN w:val="0"/>
        <w:adjustRightInd w:val="0"/>
        <w:jc w:val="both"/>
        <w:rPr>
          <w:bCs/>
          <w:szCs w:val="17"/>
          <w:lang w:val="en-US"/>
        </w:rPr>
      </w:pPr>
      <w:proofErr w:type="gramStart"/>
      <w:r w:rsidRPr="00C47450">
        <w:rPr>
          <w:bCs/>
          <w:szCs w:val="17"/>
        </w:rPr>
        <w:t xml:space="preserve">Уколико понуђач на позив наручиоца не достави тражени узорак, наручилац ће такву понуду одбити као </w:t>
      </w:r>
      <w:r w:rsidRPr="00C47450">
        <w:rPr>
          <w:b/>
          <w:bCs/>
          <w:szCs w:val="17"/>
        </w:rPr>
        <w:t>неодговарајућу</w:t>
      </w:r>
      <w:r w:rsidRPr="00C47450">
        <w:rPr>
          <w:bCs/>
          <w:szCs w:val="17"/>
        </w:rPr>
        <w:t xml:space="preserve"> јер није у могућности да упореди све поднете понуде</w:t>
      </w:r>
      <w:r w:rsidRPr="00C47450">
        <w:rPr>
          <w:bCs/>
          <w:szCs w:val="17"/>
          <w:lang w:val="en-US"/>
        </w:rPr>
        <w:t xml:space="preserve">, </w:t>
      </w:r>
      <w:r w:rsidRPr="00C47450">
        <w:rPr>
          <w:bCs/>
          <w:szCs w:val="17"/>
        </w:rPr>
        <w:t>односно да утврди да ли понуда испуњава све т</w:t>
      </w:r>
      <w:r w:rsidR="00C47450" w:rsidRPr="00C47450">
        <w:rPr>
          <w:bCs/>
          <w:szCs w:val="17"/>
        </w:rPr>
        <w:t>ражене техничке карактеристике.</w:t>
      </w:r>
      <w:proofErr w:type="gramEnd"/>
    </w:p>
    <w:p w:rsidR="00027219" w:rsidRPr="00C47450" w:rsidRDefault="00027219" w:rsidP="00027219">
      <w:pPr>
        <w:jc w:val="both"/>
        <w:rPr>
          <w:bCs/>
          <w:iCs/>
          <w:lang w:val="sr-Cyrl-CS"/>
        </w:rPr>
      </w:pPr>
      <w:r w:rsidRPr="00C47450">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027219" w:rsidRPr="00C47450" w:rsidRDefault="00027219" w:rsidP="00027219">
      <w:pPr>
        <w:jc w:val="both"/>
        <w:rPr>
          <w:bCs/>
          <w:iCs/>
          <w:lang w:val="sr-Cyrl-CS"/>
        </w:rPr>
      </w:pPr>
      <w:r w:rsidRPr="00C47450">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027219" w:rsidRPr="00C47450" w:rsidRDefault="00027219" w:rsidP="00027219">
      <w:pPr>
        <w:jc w:val="both"/>
        <w:rPr>
          <w:color w:val="222222"/>
          <w:lang w:val="sr-Cyrl-CS"/>
        </w:rPr>
      </w:pPr>
    </w:p>
    <w:p w:rsidR="00027219" w:rsidRPr="00C47450" w:rsidRDefault="00027219" w:rsidP="00027219">
      <w:pPr>
        <w:autoSpaceDE w:val="0"/>
        <w:autoSpaceDN w:val="0"/>
        <w:adjustRightInd w:val="0"/>
        <w:jc w:val="both"/>
        <w:rPr>
          <w:rFonts w:eastAsia="TimesNewRomanPS-BoldMT"/>
          <w:bCs/>
        </w:rPr>
      </w:pPr>
      <w:r w:rsidRPr="00C47450">
        <w:rPr>
          <w:rFonts w:eastAsia="TimesNewRomanPSMT"/>
          <w:bCs/>
        </w:rPr>
        <w:t xml:space="preserve">Узорке доставити непосредно или путем поште на адресу: </w:t>
      </w:r>
      <w:r w:rsidRPr="00C47450">
        <w:rPr>
          <w:b/>
        </w:rPr>
        <w:t>Клинички центар Војводине,</w:t>
      </w:r>
      <w:r w:rsidRPr="00C47450">
        <w:t xml:space="preserve"> </w:t>
      </w:r>
      <w:r w:rsidRPr="00C47450">
        <w:rPr>
          <w:rFonts w:eastAsia="TimesNewRomanPSMT"/>
          <w:b/>
          <w:bCs/>
        </w:rPr>
        <w:t>21000 Нови Сад, Хајдук Вељкова број 1</w:t>
      </w:r>
      <w:r w:rsidRPr="00C47450">
        <w:rPr>
          <w:i/>
          <w:iCs/>
        </w:rPr>
        <w:t xml:space="preserve">, </w:t>
      </w:r>
      <w:r w:rsidRPr="00C47450">
        <w:rPr>
          <w:iCs/>
        </w:rPr>
        <w:t xml:space="preserve">искључиво </w:t>
      </w:r>
      <w:r w:rsidRPr="00C47450">
        <w:rPr>
          <w:rFonts w:eastAsia="TimesNewRomanPSMT"/>
          <w:bCs/>
        </w:rPr>
        <w:t xml:space="preserve">преко писарнице Клиничког центра Војводине, са назнаком </w:t>
      </w:r>
      <w:r w:rsidRPr="00C47450">
        <w:rPr>
          <w:rFonts w:eastAsia="TimesNewRomanPS-BoldMT"/>
          <w:bCs/>
        </w:rPr>
        <w:t xml:space="preserve">да је реч о узорцима, уз обавезно </w:t>
      </w:r>
      <w:r w:rsidRPr="00C47450">
        <w:rPr>
          <w:rFonts w:eastAsia="TimesNewRomanPS-BoldMT"/>
          <w:b/>
          <w:bCs/>
        </w:rPr>
        <w:t xml:space="preserve">навођење предмета набавке и редног броја набавке </w:t>
      </w:r>
      <w:r w:rsidRPr="00C47450">
        <w:rPr>
          <w:rFonts w:eastAsia="TimesNewRomanPS-BoldMT"/>
          <w:bCs/>
        </w:rPr>
        <w:t xml:space="preserve">за који се узорци достављају (подаци </w:t>
      </w:r>
      <w:r w:rsidRPr="00C47450">
        <w:t xml:space="preserve">дати у </w:t>
      </w:r>
      <w:r w:rsidRPr="00C47450">
        <w:rPr>
          <w:lang w:val="sr-Cyrl-CS"/>
        </w:rPr>
        <w:t xml:space="preserve">поглављу </w:t>
      </w:r>
      <w:r w:rsidRPr="00C47450">
        <w:t>1.</w:t>
      </w:r>
      <w:r w:rsidRPr="00C47450">
        <w:rPr>
          <w:lang w:val="ru-RU"/>
        </w:rPr>
        <w:t xml:space="preserve"> </w:t>
      </w:r>
      <w:r w:rsidRPr="00C47450">
        <w:t>конкурсне документације)</w:t>
      </w:r>
      <w:r w:rsidRPr="00C47450">
        <w:rPr>
          <w:rFonts w:eastAsia="TimesNewRomanPS-BoldMT"/>
          <w:bCs/>
        </w:rPr>
        <w:t xml:space="preserve">. </w:t>
      </w:r>
    </w:p>
    <w:p w:rsidR="00027219" w:rsidRPr="00AE1407" w:rsidRDefault="00027219" w:rsidP="00027219">
      <w:pPr>
        <w:autoSpaceDE w:val="0"/>
        <w:autoSpaceDN w:val="0"/>
        <w:adjustRightInd w:val="0"/>
        <w:jc w:val="both"/>
      </w:pPr>
      <w:proofErr w:type="gramStart"/>
      <w:r w:rsidRPr="00C47450">
        <w:rPr>
          <w:rFonts w:eastAsia="TimesNewRomanPS-BoldMT"/>
          <w:bCs/>
        </w:rPr>
        <w:t xml:space="preserve">На полеђини понуде </w:t>
      </w:r>
      <w:r w:rsidRPr="00C47450">
        <w:rPr>
          <w:rFonts w:eastAsia="TimesNewRomanPSMT"/>
          <w:bCs/>
        </w:rPr>
        <w:t>обавезно ставити назнаку</w:t>
      </w:r>
      <w:r w:rsidRPr="00C47450">
        <w:rPr>
          <w:rFonts w:eastAsia="TimesNewRomanPSMT"/>
          <w:b/>
          <w:bCs/>
        </w:rPr>
        <w:t xml:space="preserve"> „</w:t>
      </w:r>
      <w:r w:rsidRPr="00C47450">
        <w:rPr>
          <w:rFonts w:eastAsia="TimesNewRomanPS-BoldMT"/>
          <w:b/>
          <w:bCs/>
        </w:rPr>
        <w:t>НЕ ОТВАРАТИ”</w:t>
      </w:r>
      <w:r w:rsidRPr="00C47450">
        <w:rPr>
          <w:b/>
        </w:rPr>
        <w:t>.</w:t>
      </w:r>
      <w:proofErr w:type="gramEnd"/>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FF7640"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D3699" w:rsidRPr="00FF74CE" w:rsidRDefault="000D3699" w:rsidP="000D3699">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3699" w:rsidRPr="0024743D"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0D3699"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0D3699" w:rsidRPr="0024743D" w:rsidRDefault="000D3699" w:rsidP="000D3699">
      <w:pPr>
        <w:pStyle w:val="ListParagraph"/>
        <w:ind w:left="0" w:firstLine="426"/>
        <w:jc w:val="both"/>
        <w:rPr>
          <w:rFonts w:eastAsia="TimesNewRomanPSMT"/>
          <w:bCs/>
          <w:iCs/>
          <w:lang w:val="sr-Cyrl-CS"/>
        </w:rPr>
      </w:pPr>
    </w:p>
    <w:p w:rsidR="000D3699" w:rsidRPr="00F24159" w:rsidRDefault="000D3699" w:rsidP="000D3699">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D3699" w:rsidRPr="00293691" w:rsidRDefault="000D3699" w:rsidP="000D3699">
      <w:pPr>
        <w:jc w:val="both"/>
      </w:pPr>
    </w:p>
    <w:p w:rsidR="000D3699" w:rsidRPr="00A34BD4" w:rsidRDefault="000D3699" w:rsidP="000D3699">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D3699" w:rsidRPr="00DC73B2" w:rsidRDefault="000D3699" w:rsidP="000D3699">
      <w:pPr>
        <w:jc w:val="both"/>
        <w:rPr>
          <w:b/>
          <w:highlight w:val="yellow"/>
        </w:rPr>
      </w:pPr>
    </w:p>
    <w:p w:rsidR="000D3699" w:rsidRPr="008B1490" w:rsidRDefault="000D3699" w:rsidP="000D3699">
      <w:pPr>
        <w:jc w:val="both"/>
      </w:pPr>
      <w:r w:rsidRPr="008B1490">
        <w:rPr>
          <w:b/>
        </w:rPr>
        <w:t>- регистровану бланко меницу и менично овлашћење</w:t>
      </w:r>
      <w:r w:rsidRPr="008B1490">
        <w:rPr>
          <w:b/>
          <w:noProof/>
        </w:rPr>
        <w:t xml:space="preserve"> </w:t>
      </w:r>
      <w:r w:rsidRPr="00D07A44">
        <w:rPr>
          <w:b/>
          <w:noProof/>
        </w:rPr>
        <w:t>за извршење уговорне обавезе</w:t>
      </w:r>
      <w:r w:rsidRPr="00D07A44">
        <w:rPr>
          <w:noProof/>
        </w:rPr>
        <w:t>, попуњену на износ од 10% од укупне вредности Оквирног споразума</w:t>
      </w:r>
      <w:r w:rsidRPr="00A34BD4">
        <w:rPr>
          <w:noProof/>
        </w:rPr>
        <w:t xml:space="preserve"> без ПДВ, која је наплатива у случајевима предвиђеним конкурсном документацијом, тј. </w:t>
      </w:r>
      <w:proofErr w:type="gramStart"/>
      <w:r w:rsidRPr="00A34BD4">
        <w:rPr>
          <w:noProof/>
        </w:rPr>
        <w:t xml:space="preserve">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roofErr w:type="gramEnd"/>
    </w:p>
    <w:p w:rsidR="000D3699" w:rsidRPr="008B1490" w:rsidRDefault="000D3699" w:rsidP="000D3699">
      <w:pPr>
        <w:pStyle w:val="ListParagraph"/>
        <w:jc w:val="both"/>
      </w:pPr>
    </w:p>
    <w:p w:rsidR="000D3699" w:rsidRDefault="000D3699" w:rsidP="000D3699">
      <w:pPr>
        <w:jc w:val="both"/>
        <w:rPr>
          <w:b/>
          <w:lang w:val="sr-Cyrl-CS"/>
        </w:rPr>
      </w:pPr>
      <w:r>
        <w:rPr>
          <w:b/>
          <w:lang w:val="sr-Cyrl-CS"/>
        </w:rPr>
        <w:lastRenderedPageBreak/>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 xml:space="preserve">је да приликом потписивања </w:t>
      </w:r>
      <w:r w:rsidR="00C65D8E">
        <w:rPr>
          <w:b/>
          <w:lang w:val="sr-Cyrl-CS"/>
        </w:rPr>
        <w:t xml:space="preserve">сваког </w:t>
      </w:r>
      <w:r>
        <w:rPr>
          <w:b/>
          <w:lang w:val="sr-Cyrl-CS"/>
        </w:rPr>
        <w:t>појединачног уговора</w:t>
      </w:r>
      <w:r w:rsidRPr="00A34BD4">
        <w:rPr>
          <w:b/>
          <w:lang w:val="sr-Cyrl-CS"/>
        </w:rPr>
        <w:t xml:space="preserve"> достави:</w:t>
      </w:r>
    </w:p>
    <w:p w:rsidR="000D3699" w:rsidRPr="00A34BD4" w:rsidRDefault="000D3699" w:rsidP="000D3699">
      <w:pPr>
        <w:jc w:val="both"/>
        <w:rPr>
          <w:b/>
          <w:lang w:val="sr-Cyrl-CS"/>
        </w:rPr>
      </w:pPr>
    </w:p>
    <w:p w:rsidR="000D3699" w:rsidRPr="00B27A09" w:rsidRDefault="000D3699" w:rsidP="000D3699">
      <w:pPr>
        <w:jc w:val="both"/>
        <w:rPr>
          <w:noProof/>
        </w:rPr>
      </w:pPr>
      <w:r w:rsidRPr="00B27A09">
        <w:rPr>
          <w:b/>
        </w:rPr>
        <w:t>- регистровану бланко меницу и менично овлашћење</w:t>
      </w:r>
      <w:r w:rsidRPr="00B27A09">
        <w:rPr>
          <w:b/>
          <w:noProof/>
        </w:rPr>
        <w:t xml:space="preserve"> за </w:t>
      </w:r>
      <w:r>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D3699" w:rsidRDefault="000D3699" w:rsidP="000D3699">
      <w:pPr>
        <w:jc w:val="both"/>
      </w:pPr>
    </w:p>
    <w:p w:rsidR="000D3699" w:rsidRPr="008B1490" w:rsidRDefault="000D3699" w:rsidP="000D3699">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3699" w:rsidRPr="004824EC" w:rsidRDefault="000D3699" w:rsidP="000D3699">
      <w:pPr>
        <w:jc w:val="both"/>
      </w:pPr>
    </w:p>
    <w:p w:rsidR="000D3699" w:rsidRPr="00C02BA5" w:rsidRDefault="000D3699" w:rsidP="000D3699">
      <w:pPr>
        <w:jc w:val="both"/>
        <w:rPr>
          <w:rFonts w:eastAsia="TimesNewRomanPSMT"/>
          <w:bCs/>
          <w:iCs/>
          <w:lang w:val="sr-Cyrl-CS"/>
        </w:rPr>
      </w:pPr>
      <w:proofErr w:type="gramStart"/>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proofErr w:type="gramEnd"/>
      <w:r w:rsidRPr="00803BC1">
        <w:rPr>
          <w:noProof/>
        </w:rPr>
        <w:t xml:space="preserve"> </w:t>
      </w:r>
      <w:proofErr w:type="gramStart"/>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roofErr w:type="gramEnd"/>
    </w:p>
    <w:p w:rsidR="000D3699" w:rsidRPr="00C02BA5" w:rsidRDefault="000D3699" w:rsidP="000D3699">
      <w:pPr>
        <w:jc w:val="both"/>
      </w:pPr>
    </w:p>
    <w:p w:rsidR="000D3699" w:rsidRDefault="000D3699" w:rsidP="000D3699">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0D3699" w:rsidRDefault="000D3699" w:rsidP="000D3699">
      <w:pPr>
        <w:jc w:val="both"/>
        <w:rPr>
          <w:b/>
        </w:rPr>
      </w:pPr>
    </w:p>
    <w:p w:rsidR="000D3699" w:rsidRDefault="000D3699" w:rsidP="000D3699">
      <w:pPr>
        <w:jc w:val="both"/>
        <w:rPr>
          <w:b/>
          <w:u w:val="single"/>
        </w:rPr>
      </w:pPr>
      <w:r>
        <w:rPr>
          <w:b/>
          <w:u w:val="single"/>
        </w:rPr>
        <w:t>Напомена:</w:t>
      </w:r>
    </w:p>
    <w:p w:rsidR="000D3699" w:rsidRDefault="000D3699" w:rsidP="000D3699">
      <w:pPr>
        <w:jc w:val="both"/>
        <w:rPr>
          <w:rFonts w:eastAsia="TimesNewRomanPSMT"/>
          <w:bCs/>
          <w:iCs/>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w:t>
      </w:r>
      <w:r w:rsidR="00D57D9E">
        <w:rPr>
          <w:rFonts w:eastAsia="TimesNewRomanPSMT"/>
          <w:bCs/>
          <w:iCs/>
          <w:lang w:val="sr-Cyrl-CS"/>
        </w:rPr>
        <w:t>.</w:t>
      </w:r>
      <w:proofErr w:type="gramEnd"/>
    </w:p>
    <w:p w:rsidR="00D57D9E" w:rsidRDefault="00D57D9E" w:rsidP="000D3699">
      <w:pPr>
        <w:jc w:val="both"/>
        <w:rPr>
          <w:rFonts w:eastAsia="TimesNewRomanPSMT"/>
          <w:bCs/>
          <w:iCs/>
          <w:lang w:val="sr-Cyrl-CS"/>
        </w:rPr>
      </w:pPr>
    </w:p>
    <w:p w:rsidR="000D3699" w:rsidRDefault="000D3699" w:rsidP="000D3699">
      <w:pPr>
        <w:jc w:val="both"/>
        <w:rPr>
          <w:rFonts w:eastAsia="Calibri"/>
          <w:lang w:val="en-US"/>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w:t>
      </w:r>
      <w:r w:rsidR="00C65D8E" w:rsidRPr="00C65D8E">
        <w:rPr>
          <w:b/>
          <w:noProof/>
          <w:u w:val="single"/>
        </w:rPr>
        <w:t>извршење уговорне обавезе</w:t>
      </w:r>
      <w:r w:rsidR="00C65D8E">
        <w:rPr>
          <w:b/>
          <w:noProof/>
          <w:u w:val="single"/>
        </w:rPr>
        <w:t>/</w:t>
      </w:r>
      <w:r>
        <w:rPr>
          <w:b/>
          <w:noProof/>
          <w:u w:val="single"/>
        </w:rPr>
        <w:t>добро извршење посла за сваку партију посебно</w:t>
      </w:r>
      <w:r>
        <w:rPr>
          <w:noProof/>
        </w:rPr>
        <w:t xml:space="preserve"> коју је добио у поступку јавне набавке.</w:t>
      </w:r>
      <w:proofErr w:type="gramEnd"/>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1955E0">
      <w:pPr>
        <w:pStyle w:val="ListParagraph"/>
        <w:numPr>
          <w:ilvl w:val="0"/>
          <w:numId w:val="1"/>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1955E0">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proofErr w:type="gramStart"/>
      <w:r w:rsidRPr="00D56C9E">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C9E">
        <w:rPr>
          <w:bCs/>
        </w:rPr>
        <w:t xml:space="preserve"> </w:t>
      </w:r>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 xml:space="preserve">акљученим уговорима о јавним набавкама који су се </w:t>
      </w:r>
      <w:r w:rsidRPr="00260809">
        <w:lastRenderedPageBreak/>
        <w:t>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E2556D" w:rsidRPr="00F0579E" w:rsidRDefault="00E2556D" w:rsidP="00E2556D">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E2556D" w:rsidRPr="002B5E0F" w:rsidRDefault="00E2556D" w:rsidP="00E2556D">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C65D8E" w:rsidRPr="00027219" w:rsidRDefault="00C65D8E"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Уколико две или више понуда имају ист</w:t>
      </w:r>
      <w:r w:rsidR="00986515">
        <w:rPr>
          <w:iCs/>
          <w:lang/>
        </w:rPr>
        <w:t>и број пондера</w:t>
      </w:r>
      <w:r w:rsidRPr="00135D72">
        <w:rPr>
          <w:iCs/>
        </w:rPr>
        <w:t xml:space="preserve">, биће изабрана понуда оног понуђача </w:t>
      </w:r>
      <w:r w:rsidRPr="00135D72">
        <w:rPr>
          <w:noProof/>
        </w:rPr>
        <w:t>који понуди краћи рок испоруке.</w:t>
      </w:r>
      <w:proofErr w:type="gramEnd"/>
      <w:r w:rsidRPr="00135D72">
        <w:rPr>
          <w:noProof/>
        </w:rPr>
        <w:t xml:space="preserve"> </w:t>
      </w:r>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D07A44" w:rsidRPr="00986515" w:rsidRDefault="00D07A44" w:rsidP="00D07A44">
      <w:pPr>
        <w:pStyle w:val="ListParagraph"/>
        <w:ind w:left="0"/>
        <w:jc w:val="both"/>
        <w:rPr>
          <w:rFonts w:eastAsia="TimesNewRomanPSMT"/>
          <w:bCs/>
          <w:lang/>
        </w:rPr>
      </w:pPr>
      <w:r w:rsidRPr="00E71BEB">
        <w:rPr>
          <w:rFonts w:eastAsia="TimesNewRomanPSMT"/>
          <w:bCs/>
        </w:rPr>
        <w:t xml:space="preserve">Подносилац захтева је дужан да на број жиро рачуна: </w:t>
      </w:r>
      <w:r w:rsidRPr="00D16947">
        <w:rPr>
          <w:rFonts w:ascii="Times-Roman" w:hAnsi="Times-Roman"/>
          <w:color w:val="000000"/>
        </w:rPr>
        <w:t>840-30678845-06</w:t>
      </w:r>
      <w:r w:rsidRPr="00E71BEB">
        <w:rPr>
          <w:rFonts w:eastAsia="TimesNewRomanPSMT"/>
          <w:bCs/>
        </w:rPr>
        <w:t xml:space="preserve">, шифра плаћања: 153, позив на број </w:t>
      </w:r>
      <w:r>
        <w:rPr>
          <w:rFonts w:eastAsia="TimesNewRomanPSMT"/>
          <w:bCs/>
        </w:rPr>
        <w:t>________</w:t>
      </w:r>
      <w:r w:rsidR="00C47450">
        <w:rPr>
          <w:rFonts w:eastAsia="TimesNewRomanPSMT"/>
          <w:bCs/>
        </w:rPr>
        <w:t xml:space="preserve"> </w:t>
      </w:r>
      <w:r>
        <w:rPr>
          <w:rFonts w:eastAsia="TimesNewRomanPSMT"/>
          <w:bCs/>
        </w:rPr>
        <w:t>(</w:t>
      </w:r>
      <w:r w:rsidRPr="00D16947">
        <w:rPr>
          <w:rFonts w:ascii="Times-Roman" w:hAnsi="Times-Roman" w:hint="eastAsia"/>
          <w:i/>
          <w:noProof/>
          <w:color w:val="000000"/>
          <w:lang w:val="sr-Cyrl-CS"/>
        </w:rPr>
        <w:t>подаци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броју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или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ознаци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јавне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набавке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поводом</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које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се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подноси</w:t>
      </w:r>
      <w:r>
        <w:rPr>
          <w:rFonts w:ascii="Times-Roman" w:hAnsi="Times-Roman"/>
          <w:i/>
          <w:noProof/>
          <w:color w:val="000000"/>
          <w:lang w:val="sr-Cyrl-CS"/>
        </w:rPr>
        <w:t xml:space="preserve"> </w:t>
      </w:r>
      <w:r w:rsidRPr="00D16947">
        <w:rPr>
          <w:rFonts w:ascii="Times-Roman" w:hAnsi="Times-Roman" w:hint="eastAsia"/>
          <w:i/>
          <w:noProof/>
          <w:color w:val="000000"/>
          <w:lang w:val="sr-Cyrl-CS"/>
        </w:rPr>
        <w:t>захтев</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заштиту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прав</w:t>
      </w:r>
      <w:r w:rsidRPr="00D16947">
        <w:rPr>
          <w:rFonts w:ascii="Times-Roman" w:hAnsi="Times-Roman" w:hint="eastAsia"/>
          <w:i/>
          <w:color w:val="000000"/>
          <w:lang w:val="sr-Cyrl-CS"/>
        </w:rPr>
        <w:t>а</w:t>
      </w:r>
      <w:r>
        <w:rPr>
          <w:rFonts w:ascii="Times-Roman" w:hAnsi="Times-Roman"/>
          <w:i/>
          <w:color w:val="000000"/>
        </w:rPr>
        <w:t>)</w:t>
      </w:r>
      <w:r w:rsidRPr="00E71BEB">
        <w:rPr>
          <w:rFonts w:eastAsia="TimesNewRomanPSMT"/>
          <w:bCs/>
        </w:rPr>
        <w:t>,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 xml:space="preserve">исник: буџет Републике Србије у складу са чланом 156. </w:t>
      </w:r>
      <w:proofErr w:type="gramStart"/>
      <w:r>
        <w:rPr>
          <w:rFonts w:eastAsia="TimesNewRomanPSMT"/>
          <w:bCs/>
        </w:rPr>
        <w:t xml:space="preserve">Закона о јавним набавкама, уплати таксу </w:t>
      </w:r>
      <w:r w:rsidR="00986515">
        <w:rPr>
          <w:rFonts w:eastAsia="TimesNewRomanPSMT"/>
          <w:bCs/>
          <w:lang/>
        </w:rPr>
        <w:t xml:space="preserve">у складу са </w:t>
      </w:r>
      <w:r>
        <w:rPr>
          <w:rFonts w:eastAsia="TimesNewRomanPSMT"/>
          <w:bCs/>
        </w:rPr>
        <w:t>од</w:t>
      </w:r>
      <w:r w:rsidR="00986515">
        <w:rPr>
          <w:rFonts w:eastAsia="TimesNewRomanPSMT"/>
          <w:bCs/>
          <w:lang/>
        </w:rPr>
        <w:t>редбама ЗЈН.</w:t>
      </w:r>
      <w:proofErr w:type="gramEnd"/>
    </w:p>
    <w:p w:rsidR="00986515" w:rsidRDefault="00986515" w:rsidP="00363C52">
      <w:pPr>
        <w:jc w:val="both"/>
        <w:rPr>
          <w:lang/>
        </w:rPr>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C65D8E" w:rsidRPr="000C3C8A" w:rsidRDefault="00C65D8E"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823157" w:rsidRDefault="00823157" w:rsidP="00986515">
      <w:pPr>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823157" w:rsidRDefault="00823157" w:rsidP="00986515">
      <w:pPr>
        <w:jc w:val="both"/>
        <w:rPr>
          <w:shd w:val="clear" w:color="auto" w:fill="FFFFFF"/>
        </w:rPr>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934FC7" w:rsidRDefault="00934FC7" w:rsidP="00823157">
      <w:pPr>
        <w:ind w:firstLine="720"/>
        <w:jc w:val="both"/>
        <w:rPr>
          <w:shd w:val="clear" w:color="auto" w:fill="FFFFFF"/>
        </w:rPr>
      </w:pPr>
    </w:p>
    <w:p w:rsidR="00934FC7" w:rsidRDefault="00934FC7" w:rsidP="00986515">
      <w:pPr>
        <w:jc w:val="both"/>
      </w:pPr>
      <w:r>
        <w:t>Наручилац ће дозволити измене уговора у следећим ситуацијама:</w:t>
      </w:r>
    </w:p>
    <w:p w:rsidR="00934FC7" w:rsidRDefault="00934FC7" w:rsidP="00934FC7">
      <w:pPr>
        <w:ind w:firstLine="720"/>
        <w:jc w:val="both"/>
      </w:pP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2556D" w:rsidRPr="00E2556D" w:rsidRDefault="00E2556D" w:rsidP="00134701">
      <w:pPr>
        <w:jc w:val="both"/>
        <w:rPr>
          <w:bC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823157">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EB12E3" w:rsidRDefault="00B60424" w:rsidP="0071317C">
      <w:pPr>
        <w:jc w:val="both"/>
        <w:rPr>
          <w:noProof/>
          <w:lang/>
        </w:rPr>
      </w:pPr>
      <w:r w:rsidRPr="00F54C6F">
        <w:rPr>
          <w:noProof/>
        </w:rPr>
        <w:br w:type="page"/>
      </w:r>
      <w:bookmarkStart w:id="58" w:name="_Toc311016791"/>
      <w:bookmarkStart w:id="59" w:name="_Toc311017143"/>
      <w:bookmarkStart w:id="60" w:name="_Toc311017332"/>
      <w:bookmarkStart w:id="61" w:name="_Toc312747151"/>
      <w:bookmarkStart w:id="62" w:name="_Toc312747210"/>
      <w:bookmarkStart w:id="63" w:name="_Toc362872634"/>
      <w:bookmarkStart w:id="64" w:name="_Toc375898253"/>
      <w:bookmarkStart w:id="65" w:name="_Toc375905375"/>
      <w:bookmarkStart w:id="66" w:name="_Toc398110355"/>
      <w:bookmarkStart w:id="67" w:name="_Toc401059596"/>
      <w:bookmarkStart w:id="68" w:name="_Toc404939264"/>
      <w:bookmarkStart w:id="69" w:name="_Toc406492793"/>
    </w:p>
    <w:p w:rsidR="00986515" w:rsidRPr="00986515" w:rsidRDefault="00986515" w:rsidP="0071317C">
      <w:pPr>
        <w:jc w:val="both"/>
        <w:rPr>
          <w:noProof/>
          <w:lang/>
        </w:rPr>
      </w:pPr>
      <w:bookmarkStart w:id="70" w:name="_GoBack"/>
      <w:bookmarkEnd w:id="70"/>
    </w:p>
    <w:p w:rsidR="00027219" w:rsidRPr="00E6737C" w:rsidRDefault="00027219" w:rsidP="00027219">
      <w:pPr>
        <w:pStyle w:val="Heading2"/>
        <w:numPr>
          <w:ilvl w:val="0"/>
          <w:numId w:val="9"/>
        </w:numPr>
        <w:spacing w:after="480"/>
      </w:pPr>
      <w:bookmarkStart w:id="71" w:name="_Toc448141802"/>
      <w:bookmarkStart w:id="72" w:name="_Toc491089138"/>
      <w:bookmarkStart w:id="73" w:name="_Toc362872635"/>
      <w:bookmarkStart w:id="74" w:name="_Toc375898254"/>
      <w:bookmarkStart w:id="75" w:name="_Toc375905376"/>
      <w:bookmarkStart w:id="76" w:name="_Toc398110356"/>
      <w:bookmarkStart w:id="77" w:name="_Toc401059597"/>
      <w:bookmarkStart w:id="78" w:name="_Toc404939265"/>
      <w:bookmarkStart w:id="79" w:name="_Toc406492794"/>
      <w:bookmarkStart w:id="80" w:name="_Toc463945477"/>
      <w:bookmarkStart w:id="81" w:name="_Toc488410200"/>
      <w:bookmarkEnd w:id="58"/>
      <w:bookmarkEnd w:id="59"/>
      <w:bookmarkEnd w:id="60"/>
      <w:bookmarkEnd w:id="61"/>
      <w:bookmarkEnd w:id="62"/>
      <w:bookmarkEnd w:id="63"/>
      <w:bookmarkEnd w:id="64"/>
      <w:bookmarkEnd w:id="65"/>
      <w:bookmarkEnd w:id="66"/>
      <w:bookmarkEnd w:id="67"/>
      <w:bookmarkEnd w:id="68"/>
      <w:bookmarkEnd w:id="69"/>
      <w:r w:rsidRPr="00407855">
        <w:t>РАЗРАДА КРИТЕРИЈУМА</w:t>
      </w:r>
      <w:bookmarkEnd w:id="71"/>
      <w:bookmarkEnd w:id="72"/>
    </w:p>
    <w:p w:rsidR="00027219" w:rsidRDefault="00027219" w:rsidP="00027219">
      <w:pPr>
        <w:pStyle w:val="Footer"/>
        <w:tabs>
          <w:tab w:val="clear" w:pos="8640"/>
          <w:tab w:val="right" w:pos="9072"/>
        </w:tabs>
        <w:jc w:val="center"/>
      </w:pPr>
      <w:r w:rsidRPr="00407855">
        <w:rPr>
          <w:b/>
          <w:lang w:val="sr-Latn-CS"/>
        </w:rPr>
        <w:t>ПО ЈАВНОМ ПОЗИВУ БРОЈ</w:t>
      </w:r>
      <w:r>
        <w:rPr>
          <w:b/>
        </w:rPr>
        <w:t xml:space="preserve"> </w:t>
      </w:r>
      <w:r>
        <w:rPr>
          <w:b/>
          <w:lang w:val="sr-Cyrl-CS"/>
        </w:rPr>
        <w:t>167-17</w:t>
      </w:r>
      <w:r>
        <w:rPr>
          <w:b/>
          <w:lang w:val="sr-Latn-CS"/>
        </w:rPr>
        <w:t>-</w:t>
      </w:r>
      <w:r>
        <w:rPr>
          <w:b/>
        </w:rPr>
        <w:t>О</w:t>
      </w:r>
      <w:r w:rsidRPr="005961C3">
        <w:rPr>
          <w:b/>
          <w:lang w:val="sr-Cyrl-CS"/>
        </w:rPr>
        <w:t xml:space="preserve"> </w:t>
      </w:r>
      <w:r>
        <w:rPr>
          <w:b/>
          <w:lang w:val="sr-Cyrl-CS"/>
        </w:rPr>
        <w:t>- Набавка</w:t>
      </w:r>
      <w:r>
        <w:rPr>
          <w:b/>
        </w:rPr>
        <w:t xml:space="preserve"> клипсева за неурохирургију за потребе </w:t>
      </w:r>
      <w:r w:rsidRPr="00A978FC">
        <w:rPr>
          <w:b/>
          <w:noProof/>
        </w:rPr>
        <w:t>Клиничког центра Војводине</w:t>
      </w:r>
    </w:p>
    <w:p w:rsidR="00027219" w:rsidRPr="006A00E1" w:rsidRDefault="00027219" w:rsidP="00027219">
      <w:pPr>
        <w:pStyle w:val="Footer"/>
        <w:tabs>
          <w:tab w:val="clear" w:pos="8640"/>
          <w:tab w:val="right" w:pos="9072"/>
        </w:tabs>
        <w:jc w:val="center"/>
      </w:pPr>
    </w:p>
    <w:p w:rsidR="00027219" w:rsidRDefault="00027219" w:rsidP="00027219">
      <w:pPr>
        <w:ind w:firstLine="720"/>
      </w:pPr>
      <w:r w:rsidRPr="00FF0F8B">
        <w:t>Критеријум за доделу уговора је економски најповољнија понуда који се заснива на следећим елементима:</w:t>
      </w:r>
    </w:p>
    <w:p w:rsidR="00027219" w:rsidRDefault="00027219" w:rsidP="00027219"/>
    <w:p w:rsidR="00027219" w:rsidRPr="006A00E1" w:rsidRDefault="00027219" w:rsidP="00027219"/>
    <w:p w:rsidR="00027219" w:rsidRPr="00E73953" w:rsidRDefault="00027219" w:rsidP="00027219">
      <w:pPr>
        <w:pStyle w:val="ListParagraph"/>
        <w:numPr>
          <w:ilvl w:val="6"/>
          <w:numId w:val="1"/>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C47450">
        <w:rPr>
          <w:b/>
          <w:lang w:val="sr-Cyrl-CS"/>
        </w:rPr>
        <w:t>...........................</w:t>
      </w:r>
      <w:r w:rsidR="00C47450">
        <w:rPr>
          <w:b/>
          <w:lang w:val="en-US"/>
        </w:rPr>
        <w:t>.</w:t>
      </w:r>
      <w:r>
        <w:rPr>
          <w:b/>
          <w:lang w:val="sr-Cyrl-CS"/>
        </w:rPr>
        <w:t>до 60</w:t>
      </w:r>
      <w:r w:rsidRPr="00E73953">
        <w:rPr>
          <w:b/>
          <w:lang w:val="sr-Cyrl-CS"/>
        </w:rPr>
        <w:t xml:space="preserve"> пондера</w:t>
      </w:r>
    </w:p>
    <w:p w:rsidR="00027219" w:rsidRPr="00B56EE1" w:rsidRDefault="00027219" w:rsidP="00027219">
      <w:pPr>
        <w:rPr>
          <w:lang w:val="sr-Cyrl-CS"/>
        </w:rPr>
      </w:pPr>
      <w:r w:rsidRPr="00B56EE1">
        <w:rPr>
          <w:lang w:val="sr-Cyrl-CS"/>
        </w:rPr>
        <w:t xml:space="preserve"> </w:t>
      </w:r>
    </w:p>
    <w:p w:rsidR="00027219" w:rsidRPr="00B56EE1" w:rsidRDefault="00027219" w:rsidP="00027219">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027219" w:rsidRPr="00B56EE1" w:rsidRDefault="00027219" w:rsidP="00027219">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027219" w:rsidRPr="00B56EE1" w:rsidRDefault="00027219" w:rsidP="00027219">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027219" w:rsidRPr="00034904" w:rsidRDefault="00027219" w:rsidP="00027219">
      <w:pPr>
        <w:jc w:val="both"/>
      </w:pPr>
    </w:p>
    <w:p w:rsidR="00027219" w:rsidRPr="00F73DC8" w:rsidRDefault="00027219" w:rsidP="00027219">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C47450">
        <w:rPr>
          <w:b/>
          <w:bCs/>
          <w:noProof/>
          <w:color w:val="000000"/>
          <w:szCs w:val="17"/>
        </w:rPr>
        <w:t>.................................</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027219" w:rsidRPr="00F73DC8" w:rsidRDefault="00027219" w:rsidP="00027219">
      <w:pPr>
        <w:autoSpaceDE w:val="0"/>
        <w:autoSpaceDN w:val="0"/>
        <w:adjustRightInd w:val="0"/>
        <w:rPr>
          <w:b/>
          <w:bCs/>
          <w:noProof/>
          <w:color w:val="000000"/>
          <w:szCs w:val="17"/>
        </w:rPr>
      </w:pPr>
    </w:p>
    <w:p w:rsidR="00027219" w:rsidRPr="00F73DC8" w:rsidRDefault="00027219" w:rsidP="00027219">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027219" w:rsidRPr="00F73DC8" w:rsidRDefault="00027219" w:rsidP="00027219">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027219" w:rsidRPr="00F73DC8" w:rsidRDefault="00027219" w:rsidP="00027219">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027219" w:rsidRDefault="00027219" w:rsidP="00027219">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027219" w:rsidRDefault="00027219" w:rsidP="00027219">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027219" w:rsidRDefault="00027219" w:rsidP="00027219">
      <w:pPr>
        <w:jc w:val="both"/>
      </w:pPr>
    </w:p>
    <w:p w:rsidR="00027219" w:rsidRPr="00034904" w:rsidRDefault="00027219" w:rsidP="00027219"/>
    <w:p w:rsidR="00027219" w:rsidRPr="00144F03" w:rsidRDefault="00027219" w:rsidP="00027219">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027219" w:rsidRPr="0011780B" w:rsidRDefault="00027219" w:rsidP="00027219">
      <w:pPr>
        <w:tabs>
          <w:tab w:val="right" w:pos="9072"/>
        </w:tabs>
        <w:autoSpaceDE w:val="0"/>
        <w:autoSpaceDN w:val="0"/>
        <w:adjustRightInd w:val="0"/>
        <w:rPr>
          <w:b/>
          <w:bCs/>
          <w:szCs w:val="17"/>
          <w:lang w:val="sr-Latn-CS"/>
        </w:rPr>
      </w:pPr>
    </w:p>
    <w:p w:rsidR="00027219" w:rsidRPr="00027219" w:rsidRDefault="00027219" w:rsidP="00027219">
      <w:pPr>
        <w:rPr>
          <w:noProof/>
        </w:rPr>
      </w:pPr>
      <w:r>
        <w:rPr>
          <w:noProof/>
        </w:rPr>
        <w:br w:type="page"/>
      </w:r>
    </w:p>
    <w:p w:rsidR="00027219" w:rsidRPr="00034904" w:rsidRDefault="00027219" w:rsidP="00027219">
      <w:pPr>
        <w:pStyle w:val="ListParagraph"/>
        <w:jc w:val="both"/>
        <w:rPr>
          <w:noProof/>
        </w:rPr>
      </w:pPr>
    </w:p>
    <w:p w:rsidR="00027219" w:rsidRPr="00027219" w:rsidRDefault="00027219" w:rsidP="00027219">
      <w:pPr>
        <w:pStyle w:val="ListParagraph"/>
        <w:ind w:left="0"/>
        <w:jc w:val="both"/>
        <w:rPr>
          <w:lang w:val="sr-Cyrl-CS"/>
        </w:rPr>
      </w:pPr>
      <w:r>
        <w:rPr>
          <w:lang w:val="sr-Cyrl-CS"/>
        </w:rPr>
        <w:t>__</w:t>
      </w:r>
      <w:r w:rsidRPr="00027219">
        <w:rPr>
          <w:lang w:val="sr-Cyrl-CS"/>
        </w:rPr>
        <w:t>______________________</w:t>
      </w:r>
    </w:p>
    <w:p w:rsidR="00027219" w:rsidRPr="00027219" w:rsidRDefault="00027219" w:rsidP="00027219">
      <w:pPr>
        <w:pStyle w:val="ListParagraph"/>
        <w:ind w:left="0"/>
        <w:jc w:val="both"/>
        <w:rPr>
          <w:lang w:val="sr-Cyrl-CS"/>
        </w:rPr>
      </w:pPr>
      <w:r w:rsidRPr="00027219">
        <w:rPr>
          <w:lang w:val="sr-Cyrl-CS"/>
        </w:rPr>
        <w:t xml:space="preserve">    (Тачан назив понуђача)</w:t>
      </w:r>
    </w:p>
    <w:p w:rsidR="00027219" w:rsidRPr="00027219" w:rsidRDefault="00027219" w:rsidP="00027219">
      <w:pPr>
        <w:pStyle w:val="ListParagraph"/>
        <w:ind w:left="0"/>
        <w:jc w:val="both"/>
        <w:rPr>
          <w:lang w:val="sr-Cyrl-CS"/>
        </w:rPr>
      </w:pPr>
    </w:p>
    <w:p w:rsidR="00027219" w:rsidRPr="00C47450" w:rsidRDefault="00C47450" w:rsidP="00027219">
      <w:pPr>
        <w:pStyle w:val="ListParagraph"/>
        <w:ind w:left="0"/>
        <w:jc w:val="both"/>
        <w:rPr>
          <w:lang w:val="en-US"/>
        </w:rPr>
      </w:pPr>
      <w:r>
        <w:rPr>
          <w:lang w:val="sr-Cyrl-CS"/>
        </w:rPr>
        <w:t>________________________</w:t>
      </w:r>
    </w:p>
    <w:p w:rsidR="00027219" w:rsidRPr="00027219" w:rsidRDefault="00027219" w:rsidP="00027219">
      <w:pPr>
        <w:pStyle w:val="ListParagraph"/>
        <w:ind w:left="0"/>
        <w:jc w:val="both"/>
        <w:rPr>
          <w:lang w:val="sr-Cyrl-CS"/>
        </w:rPr>
      </w:pPr>
      <w:r w:rsidRPr="00027219">
        <w:rPr>
          <w:lang w:val="sr-Cyrl-CS"/>
        </w:rPr>
        <w:t xml:space="preserve">         (Адреса понуђача)</w:t>
      </w:r>
    </w:p>
    <w:p w:rsidR="00027219" w:rsidRPr="00027219" w:rsidRDefault="00027219" w:rsidP="00027219">
      <w:pPr>
        <w:pStyle w:val="ListParagraph"/>
        <w:ind w:left="0"/>
        <w:jc w:val="both"/>
        <w:rPr>
          <w:highlight w:val="yellow"/>
          <w:lang w:val="sr-Cyrl-CS"/>
        </w:rPr>
      </w:pPr>
    </w:p>
    <w:p w:rsidR="00027219" w:rsidRDefault="00027219" w:rsidP="00027219">
      <w:pPr>
        <w:pStyle w:val="ListParagraph"/>
        <w:ind w:left="0"/>
        <w:jc w:val="center"/>
        <w:rPr>
          <w:b/>
          <w:lang w:val="sr-Cyrl-CS"/>
        </w:rPr>
      </w:pPr>
      <w:bookmarkStart w:id="82" w:name="_Toc311630098"/>
      <w:bookmarkStart w:id="83" w:name="_Toc311630144"/>
      <w:bookmarkStart w:id="84" w:name="_Toc311630308"/>
      <w:bookmarkStart w:id="85" w:name="_Toc311630388"/>
      <w:bookmarkStart w:id="86" w:name="_Toc318711579"/>
      <w:bookmarkStart w:id="87" w:name="_Toc353479478"/>
      <w:r w:rsidRPr="00027219">
        <w:rPr>
          <w:b/>
          <w:lang w:val="sr-Cyrl-CS"/>
        </w:rPr>
        <w:t>ОБРАЗАЦ</w:t>
      </w:r>
      <w:bookmarkStart w:id="88" w:name="_Toc311630099"/>
      <w:bookmarkStart w:id="89" w:name="_Toc311630145"/>
      <w:bookmarkEnd w:id="82"/>
      <w:bookmarkEnd w:id="83"/>
      <w:r w:rsidRPr="00027219">
        <w:rPr>
          <w:b/>
          <w:lang w:val="sr-Cyrl-CS"/>
        </w:rPr>
        <w:t xml:space="preserve"> ЗА УНОШЕЊЕ ПОДАТАКА ИЗ ПОНУДЕ </w:t>
      </w:r>
    </w:p>
    <w:p w:rsidR="00027219" w:rsidRPr="00027219" w:rsidRDefault="00027219" w:rsidP="00027219">
      <w:pPr>
        <w:pStyle w:val="ListParagraph"/>
        <w:ind w:left="0"/>
        <w:jc w:val="center"/>
        <w:rPr>
          <w:b/>
          <w:lang w:val="sr-Cyrl-CS"/>
        </w:rPr>
      </w:pPr>
      <w:r w:rsidRPr="00027219">
        <w:rPr>
          <w:b/>
          <w:lang w:val="sr-Cyrl-CS"/>
        </w:rPr>
        <w:t>КОЈИ СУ ОДРЕЂЕНИ КАО ЕЛЕМЕНТИ КРИТЕРИЈУМА</w:t>
      </w:r>
      <w:bookmarkEnd w:id="84"/>
      <w:bookmarkEnd w:id="85"/>
      <w:bookmarkEnd w:id="86"/>
      <w:bookmarkEnd w:id="87"/>
      <w:bookmarkEnd w:id="88"/>
      <w:bookmarkEnd w:id="89"/>
    </w:p>
    <w:p w:rsidR="00027219" w:rsidRPr="00027219" w:rsidRDefault="00027219" w:rsidP="00027219">
      <w:pPr>
        <w:pStyle w:val="ListParagraph"/>
        <w:ind w:left="0"/>
        <w:rPr>
          <w:b/>
          <w:lang w:val="sr-Cyrl-CS"/>
        </w:rPr>
      </w:pPr>
    </w:p>
    <w:p w:rsidR="00027219" w:rsidRPr="00027219" w:rsidRDefault="00027219" w:rsidP="00027219">
      <w:pPr>
        <w:jc w:val="center"/>
        <w:rPr>
          <w:lang w:val="sr-Cyrl-CS"/>
        </w:rPr>
      </w:pPr>
      <w:r w:rsidRPr="00027219">
        <w:rPr>
          <w:lang w:val="sr-Cyrl-CS"/>
        </w:rPr>
        <w:t xml:space="preserve">у поступку број </w:t>
      </w:r>
      <w:r>
        <w:t>167</w:t>
      </w:r>
      <w:r w:rsidRPr="00027219">
        <w:rPr>
          <w:lang w:val="sr-Cyrl-CS"/>
        </w:rPr>
        <w:t>-17-О</w:t>
      </w:r>
    </w:p>
    <w:p w:rsidR="00027219" w:rsidRPr="00027219" w:rsidRDefault="00027219" w:rsidP="00027219">
      <w:pPr>
        <w:pStyle w:val="ListParagraph"/>
        <w:ind w:left="0"/>
        <w:jc w:val="both"/>
        <w:rPr>
          <w:highlight w:val="yellow"/>
          <w:lang w:val="sr-Cyrl-CS"/>
        </w:rPr>
      </w:pPr>
    </w:p>
    <w:p w:rsidR="00027219" w:rsidRPr="00027219" w:rsidRDefault="00027219" w:rsidP="00027219">
      <w:pPr>
        <w:pStyle w:val="ListParagraph"/>
        <w:ind w:left="0"/>
        <w:jc w:val="both"/>
        <w:rPr>
          <w:lang w:val="sr-Cyrl-CS"/>
        </w:rPr>
      </w:pPr>
      <w:r w:rsidRPr="00027219">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027219" w:rsidRPr="005911CF" w:rsidRDefault="00027219" w:rsidP="00027219">
      <w:pPr>
        <w:pStyle w:val="ListParagraph"/>
        <w:ind w:left="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027219" w:rsidRPr="00F73DC8" w:rsidTr="00027219">
        <w:trPr>
          <w:jc w:val="center"/>
        </w:trPr>
        <w:tc>
          <w:tcPr>
            <w:tcW w:w="5810" w:type="dxa"/>
            <w:vAlign w:val="center"/>
          </w:tcPr>
          <w:p w:rsidR="00027219" w:rsidRPr="00E6737C" w:rsidRDefault="00027219" w:rsidP="00027219">
            <w:pPr>
              <w:autoSpaceDE w:val="0"/>
              <w:autoSpaceDN w:val="0"/>
              <w:adjustRightInd w:val="0"/>
              <w:rPr>
                <w:noProof/>
              </w:rPr>
            </w:pPr>
            <w:r w:rsidRPr="00F73DC8">
              <w:rPr>
                <w:b/>
                <w:noProof/>
              </w:rPr>
              <w:t>1. ПОНУЂЕНА ЦЕНА</w:t>
            </w:r>
            <w:r>
              <w:rPr>
                <w:noProof/>
              </w:rPr>
              <w:t xml:space="preserve"> (без ПДВ</w:t>
            </w:r>
            <w:r w:rsidR="00D07A44">
              <w:rPr>
                <w:noProof/>
              </w:rPr>
              <w:t>-а</w:t>
            </w:r>
            <w:r w:rsidRPr="00F73DC8">
              <w:rPr>
                <w:noProof/>
              </w:rPr>
              <w:t>)</w:t>
            </w:r>
          </w:p>
        </w:tc>
        <w:tc>
          <w:tcPr>
            <w:tcW w:w="2910" w:type="dxa"/>
            <w:vAlign w:val="center"/>
          </w:tcPr>
          <w:p w:rsidR="00027219" w:rsidRDefault="00027219" w:rsidP="00027219">
            <w:pPr>
              <w:rPr>
                <w:bCs/>
                <w:noProof/>
              </w:rPr>
            </w:pPr>
          </w:p>
          <w:p w:rsidR="00027219" w:rsidRPr="00E6737C" w:rsidRDefault="00027219" w:rsidP="00027219">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027219" w:rsidRPr="00F73DC8" w:rsidTr="00027219">
        <w:trPr>
          <w:jc w:val="center"/>
        </w:trPr>
        <w:tc>
          <w:tcPr>
            <w:tcW w:w="5810" w:type="dxa"/>
            <w:vAlign w:val="center"/>
          </w:tcPr>
          <w:p w:rsidR="00027219" w:rsidRPr="007C75B7" w:rsidRDefault="00027219" w:rsidP="00027219">
            <w:r w:rsidRPr="00F73DC8">
              <w:rPr>
                <w:b/>
                <w:bCs/>
                <w:noProof/>
              </w:rPr>
              <w:t>2. КВАЛИТЕТ</w:t>
            </w:r>
          </w:p>
        </w:tc>
        <w:tc>
          <w:tcPr>
            <w:tcW w:w="2910" w:type="dxa"/>
            <w:vAlign w:val="center"/>
          </w:tcPr>
          <w:p w:rsidR="00027219" w:rsidRPr="00E6737C" w:rsidRDefault="00027219" w:rsidP="00027219">
            <w:r w:rsidRPr="00F73DC8">
              <w:rPr>
                <w:bCs/>
                <w:noProof/>
              </w:rPr>
              <w:t>Уписати: "у прилогу" или "нема"</w:t>
            </w:r>
          </w:p>
        </w:tc>
      </w:tr>
      <w:tr w:rsidR="00027219" w:rsidRPr="00F73DC8" w:rsidTr="00027219">
        <w:trPr>
          <w:jc w:val="center"/>
        </w:trPr>
        <w:tc>
          <w:tcPr>
            <w:tcW w:w="5810" w:type="dxa"/>
            <w:vAlign w:val="center"/>
          </w:tcPr>
          <w:p w:rsidR="00027219" w:rsidRPr="00D726A3" w:rsidRDefault="00027219" w:rsidP="00027219">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027219" w:rsidRPr="00E6737C" w:rsidRDefault="00027219" w:rsidP="00027219">
            <w:pPr>
              <w:autoSpaceDE w:val="0"/>
              <w:autoSpaceDN w:val="0"/>
              <w:adjustRightInd w:val="0"/>
              <w:jc w:val="center"/>
              <w:rPr>
                <w:b/>
                <w:bCs/>
                <w:noProof/>
              </w:rPr>
            </w:pPr>
          </w:p>
        </w:tc>
      </w:tr>
      <w:tr w:rsidR="00027219" w:rsidRPr="00F73DC8" w:rsidTr="00027219">
        <w:trPr>
          <w:jc w:val="center"/>
        </w:trPr>
        <w:tc>
          <w:tcPr>
            <w:tcW w:w="5810" w:type="dxa"/>
            <w:vAlign w:val="center"/>
          </w:tcPr>
          <w:p w:rsidR="00027219" w:rsidRPr="007814A5" w:rsidRDefault="00027219" w:rsidP="00027219">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027219" w:rsidRPr="00E6737C" w:rsidRDefault="00027219" w:rsidP="00027219">
            <w:pPr>
              <w:autoSpaceDE w:val="0"/>
              <w:autoSpaceDN w:val="0"/>
              <w:adjustRightInd w:val="0"/>
              <w:jc w:val="center"/>
              <w:rPr>
                <w:b/>
                <w:bCs/>
                <w:noProof/>
              </w:rPr>
            </w:pPr>
          </w:p>
        </w:tc>
      </w:tr>
      <w:tr w:rsidR="00027219" w:rsidRPr="00F73DC8" w:rsidTr="00027219">
        <w:trPr>
          <w:jc w:val="center"/>
        </w:trPr>
        <w:tc>
          <w:tcPr>
            <w:tcW w:w="5810" w:type="dxa"/>
            <w:vAlign w:val="center"/>
          </w:tcPr>
          <w:p w:rsidR="00027219" w:rsidRPr="007814A5" w:rsidRDefault="00027219" w:rsidP="00027219">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 произвођача</w:t>
            </w:r>
          </w:p>
        </w:tc>
        <w:tc>
          <w:tcPr>
            <w:tcW w:w="2910" w:type="dxa"/>
            <w:vAlign w:val="center"/>
          </w:tcPr>
          <w:p w:rsidR="00027219" w:rsidRPr="00E6737C" w:rsidRDefault="00027219" w:rsidP="00027219">
            <w:pPr>
              <w:autoSpaceDE w:val="0"/>
              <w:autoSpaceDN w:val="0"/>
              <w:adjustRightInd w:val="0"/>
              <w:jc w:val="center"/>
              <w:rPr>
                <w:b/>
                <w:bCs/>
                <w:noProof/>
              </w:rPr>
            </w:pPr>
          </w:p>
        </w:tc>
      </w:tr>
      <w:tr w:rsidR="00027219" w:rsidRPr="00F73DC8" w:rsidTr="00027219">
        <w:trPr>
          <w:jc w:val="center"/>
        </w:trPr>
        <w:tc>
          <w:tcPr>
            <w:tcW w:w="5810" w:type="dxa"/>
            <w:vAlign w:val="center"/>
          </w:tcPr>
          <w:p w:rsidR="00027219" w:rsidRDefault="00027219" w:rsidP="00027219">
            <w:pPr>
              <w:autoSpaceDE w:val="0"/>
              <w:autoSpaceDN w:val="0"/>
              <w:adjustRightInd w:val="0"/>
              <w:ind w:right="141"/>
              <w:jc w:val="both"/>
              <w:rPr>
                <w:bCs/>
                <w:noProof/>
                <w:color w:val="000000"/>
                <w:szCs w:val="17"/>
              </w:rPr>
            </w:pPr>
            <w:r>
              <w:rPr>
                <w:bCs/>
                <w:noProof/>
                <w:color w:val="000000"/>
                <w:szCs w:val="17"/>
              </w:rPr>
              <w:t>2.4. Изјава произвођача, поседовање уговора о заступању или овлашћење произвођача</w:t>
            </w:r>
          </w:p>
          <w:p w:rsidR="00027219" w:rsidRDefault="00027219" w:rsidP="00027219">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027219" w:rsidRPr="00E6737C" w:rsidRDefault="00027219" w:rsidP="00027219">
            <w:pPr>
              <w:autoSpaceDE w:val="0"/>
              <w:autoSpaceDN w:val="0"/>
              <w:adjustRightInd w:val="0"/>
              <w:jc w:val="center"/>
              <w:rPr>
                <w:b/>
                <w:bCs/>
                <w:noProof/>
              </w:rPr>
            </w:pPr>
          </w:p>
        </w:tc>
      </w:tr>
    </w:tbl>
    <w:p w:rsidR="00027219" w:rsidRPr="005911CF" w:rsidRDefault="00027219" w:rsidP="00027219">
      <w:pPr>
        <w:pStyle w:val="ListParagraph"/>
        <w:ind w:left="0"/>
        <w:jc w:val="both"/>
      </w:pPr>
    </w:p>
    <w:p w:rsidR="00027219" w:rsidRPr="00027219" w:rsidRDefault="00027219" w:rsidP="00027219">
      <w:pPr>
        <w:pStyle w:val="ListParagraph"/>
        <w:ind w:left="0"/>
        <w:jc w:val="both"/>
        <w:rPr>
          <w:lang w:val="sr-Cyrl-CS"/>
        </w:rPr>
      </w:pPr>
      <w:r w:rsidRPr="00027219">
        <w:rPr>
          <w:lang w:val="sr-Cyrl-CS"/>
        </w:rPr>
        <w:t>У случају неслагања података из овог обрасца и података садржаних у приложеним доказима, меродавни су подаци из доказа.</w:t>
      </w:r>
    </w:p>
    <w:p w:rsidR="00027219" w:rsidRPr="00027219" w:rsidRDefault="00027219" w:rsidP="00027219">
      <w:pPr>
        <w:pStyle w:val="ListParagraph"/>
        <w:ind w:left="0"/>
        <w:rPr>
          <w:b/>
          <w:highlight w:val="yellow"/>
        </w:rPr>
      </w:pPr>
    </w:p>
    <w:p w:rsidR="00027219" w:rsidRPr="00027219" w:rsidRDefault="00027219" w:rsidP="00027219">
      <w:pPr>
        <w:pStyle w:val="ListParagraph"/>
        <w:ind w:left="0"/>
        <w:rPr>
          <w:highlight w:val="yellow"/>
        </w:rPr>
      </w:pPr>
    </w:p>
    <w:p w:rsidR="00027219" w:rsidRPr="00360C44" w:rsidRDefault="00216348" w:rsidP="00027219">
      <w:pPr>
        <w:pStyle w:val="ListParagraph"/>
        <w:ind w:left="0"/>
      </w:pPr>
      <w:r>
        <w:rPr>
          <w:noProof/>
          <w:lang w:val="en-US"/>
        </w:rPr>
        <w:pict>
          <v:shapetype id="_x0000_t32" coordsize="21600,21600" o:spt="32" o:oned="t" path="m,l21600,21600e" filled="f">
            <v:path arrowok="t" fillok="f" o:connecttype="none"/>
            <o:lock v:ext="edit" shapetype="t"/>
          </v:shapetype>
          <v:shape id="_x0000_s1027" type="#_x0000_t32" style="position:absolute;margin-left:323.6pt;margin-top:12.9pt;width:115.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28" type="#_x0000_t32" style="position:absolute;margin-left:-4.9pt;margin-top:12.9pt;width:115.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027219" w:rsidRPr="00360C44" w:rsidRDefault="00027219" w:rsidP="00027219">
      <w:pPr>
        <w:pStyle w:val="ListParagraph"/>
        <w:ind w:left="0"/>
      </w:pPr>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027219" w:rsidRPr="00360C44" w:rsidRDefault="00027219" w:rsidP="00027219">
      <w:pPr>
        <w:pStyle w:val="ListParagraph"/>
        <w:ind w:left="0"/>
      </w:pPr>
    </w:p>
    <w:p w:rsidR="00027219" w:rsidRPr="00360C44" w:rsidRDefault="00027219" w:rsidP="00027219">
      <w:pPr>
        <w:pStyle w:val="ListParagraph"/>
        <w:ind w:left="0"/>
      </w:pPr>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027219" w:rsidRPr="00D55D9A" w:rsidRDefault="00027219" w:rsidP="00027219">
      <w:pPr>
        <w:pStyle w:val="ListParagraph"/>
        <w:ind w:left="0"/>
      </w:pPr>
      <w:r>
        <w:tab/>
      </w:r>
      <w:r>
        <w:tab/>
      </w:r>
      <w:r>
        <w:tab/>
      </w:r>
      <w:r>
        <w:tab/>
      </w:r>
      <w:r>
        <w:tab/>
      </w:r>
      <w:r>
        <w:tab/>
      </w:r>
      <w:r>
        <w:tab/>
      </w:r>
      <w:r>
        <w:tab/>
      </w:r>
      <w:r>
        <w:tab/>
        <w:t xml:space="preserve">          </w:t>
      </w:r>
      <w:r w:rsidRPr="00360C44">
        <w:t>ПОТПИС</w:t>
      </w:r>
    </w:p>
    <w:p w:rsidR="00027219" w:rsidRPr="00027219" w:rsidRDefault="00027219" w:rsidP="00027219">
      <w:pPr>
        <w:pStyle w:val="ListParagraph"/>
        <w:numPr>
          <w:ilvl w:val="0"/>
          <w:numId w:val="9"/>
        </w:numPr>
        <w:ind w:left="0" w:firstLine="0"/>
        <w:rPr>
          <w:b/>
          <w:noProof/>
          <w:sz w:val="28"/>
          <w:lang w:val="sr-Cyrl-CS"/>
        </w:rPr>
      </w:pPr>
      <w:r w:rsidRPr="00027219">
        <w:rPr>
          <w:noProof/>
          <w:lang w:val="sr-Cyrl-CS"/>
        </w:rPr>
        <w:br w:type="page"/>
      </w:r>
    </w:p>
    <w:p w:rsidR="00F350A3" w:rsidRPr="00F350A3" w:rsidRDefault="00B819C7" w:rsidP="00027219">
      <w:pPr>
        <w:pStyle w:val="Heading2"/>
        <w:numPr>
          <w:ilvl w:val="0"/>
          <w:numId w:val="33"/>
        </w:numPr>
        <w:spacing w:after="480"/>
        <w:rPr>
          <w:noProof/>
        </w:rPr>
      </w:pPr>
      <w:r w:rsidRPr="006A71FA">
        <w:rPr>
          <w:noProof/>
        </w:rPr>
        <w:lastRenderedPageBreak/>
        <w:t xml:space="preserve">МОДЕЛ </w:t>
      </w:r>
      <w:r w:rsidR="0047332B">
        <w:rPr>
          <w:noProof/>
        </w:rPr>
        <w:t>ОКВИРНОГ СПОРАЗУМА</w:t>
      </w:r>
      <w:bookmarkStart w:id="90" w:name="_Toc409614178"/>
      <w:bookmarkStart w:id="91" w:name="_Toc407262296"/>
      <w:bookmarkStart w:id="92" w:name="_Toc406492797"/>
      <w:bookmarkStart w:id="93" w:name="_Toc404939268"/>
      <w:bookmarkStart w:id="94" w:name="_Toc401059600"/>
      <w:bookmarkStart w:id="95" w:name="_Toc398110359"/>
      <w:bookmarkStart w:id="96" w:name="_Toc435524633"/>
      <w:bookmarkStart w:id="97" w:name="_Toc435524920"/>
      <w:bookmarkStart w:id="98" w:name="_Toc435534512"/>
      <w:bookmarkStart w:id="99" w:name="_Toc362872636"/>
      <w:bookmarkStart w:id="100" w:name="_Toc375898255"/>
      <w:bookmarkStart w:id="101" w:name="_Toc375905377"/>
      <w:bookmarkStart w:id="102" w:name="_Toc398110372"/>
      <w:bookmarkStart w:id="103" w:name="_Toc401059613"/>
      <w:bookmarkStart w:id="104" w:name="_Toc404939281"/>
      <w:bookmarkStart w:id="105" w:name="_Toc406492810"/>
      <w:bookmarkEnd w:id="73"/>
      <w:bookmarkEnd w:id="74"/>
      <w:bookmarkEnd w:id="75"/>
      <w:bookmarkEnd w:id="76"/>
      <w:bookmarkEnd w:id="77"/>
      <w:bookmarkEnd w:id="78"/>
      <w:bookmarkEnd w:id="79"/>
      <w:bookmarkEnd w:id="80"/>
      <w:bookmarkEnd w:id="81"/>
    </w:p>
    <w:p w:rsidR="00856046" w:rsidRPr="00F350A3" w:rsidRDefault="00856046" w:rsidP="00856046">
      <w:pPr>
        <w:pStyle w:val="Heading2"/>
        <w:spacing w:after="480"/>
        <w:ind w:firstLine="720"/>
        <w:jc w:val="both"/>
        <w:rPr>
          <w:b w:val="0"/>
          <w:noProof/>
          <w:sz w:val="24"/>
        </w:rPr>
      </w:pPr>
      <w:bookmarkStart w:id="106" w:name="_Toc476725590"/>
      <w:bookmarkStart w:id="107" w:name="_Toc476814919"/>
      <w:bookmarkStart w:id="108" w:name="_Toc476820018"/>
      <w:bookmarkStart w:id="109" w:name="_Toc488410201"/>
      <w:bookmarkEnd w:id="90"/>
      <w:bookmarkEnd w:id="91"/>
      <w:bookmarkEnd w:id="92"/>
      <w:bookmarkEnd w:id="93"/>
      <w:bookmarkEnd w:id="94"/>
      <w:bookmarkEnd w:id="95"/>
      <w:bookmarkEnd w:id="96"/>
      <w:bookmarkEnd w:id="97"/>
      <w:bookmarkEnd w:id="98"/>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106"/>
      <w:bookmarkEnd w:id="107"/>
      <w:bookmarkEnd w:id="108"/>
      <w:bookmarkEnd w:id="109"/>
    </w:p>
    <w:p w:rsidR="00856046" w:rsidRPr="000A7E67" w:rsidRDefault="00856046" w:rsidP="00856046">
      <w:pPr>
        <w:jc w:val="center"/>
        <w:rPr>
          <w:b/>
          <w:noProof/>
        </w:rPr>
      </w:pPr>
      <w:r w:rsidRPr="00831C67">
        <w:rPr>
          <w:b/>
          <w:noProof/>
        </w:rPr>
        <w:t xml:space="preserve">ОКВИРНИ СПОРАЗУМ О ЈАВНОЈ НАБАВЦИ БРОЈ </w:t>
      </w:r>
      <w:r w:rsidR="00D57D9E">
        <w:rPr>
          <w:b/>
          <w:noProof/>
        </w:rPr>
        <w:t>1</w:t>
      </w:r>
      <w:r w:rsidR="00027219">
        <w:rPr>
          <w:b/>
          <w:noProof/>
        </w:rPr>
        <w:t>67</w:t>
      </w:r>
      <w:r w:rsidR="00D07A44">
        <w:rPr>
          <w:b/>
          <w:noProof/>
        </w:rPr>
        <w:t>-17-О</w:t>
      </w:r>
    </w:p>
    <w:p w:rsidR="00856046" w:rsidRPr="00F350A3" w:rsidRDefault="00856046" w:rsidP="00856046">
      <w:pPr>
        <w:rPr>
          <w:noProof/>
        </w:rPr>
      </w:pPr>
    </w:p>
    <w:p w:rsidR="00856046" w:rsidRDefault="00856046" w:rsidP="00856046">
      <w:pPr>
        <w:rPr>
          <w:noProof/>
        </w:rPr>
      </w:pPr>
      <w:r w:rsidRPr="009E3E64">
        <w:rPr>
          <w:noProof/>
        </w:rPr>
        <w:t>Овај оквирни споразум закључен је између</w:t>
      </w:r>
      <w:r>
        <w:rPr>
          <w:noProof/>
        </w:rPr>
        <w:t>:</w:t>
      </w:r>
    </w:p>
    <w:p w:rsidR="00856046" w:rsidRPr="009E3E64" w:rsidRDefault="00856046" w:rsidP="00856046">
      <w:pPr>
        <w:rPr>
          <w:noProof/>
        </w:rPr>
      </w:pPr>
    </w:p>
    <w:p w:rsidR="00856046" w:rsidRPr="00CF4654" w:rsidRDefault="00856046" w:rsidP="001955E0">
      <w:pPr>
        <w:numPr>
          <w:ilvl w:val="0"/>
          <w:numId w:val="4"/>
        </w:numPr>
        <w:jc w:val="both"/>
        <w:rPr>
          <w:noProof/>
        </w:rPr>
      </w:pPr>
      <w:r w:rsidRPr="00CF4654">
        <w:rPr>
          <w:b/>
          <w:noProof/>
        </w:rPr>
        <w:t>КЛИНИЧКИ ЦЕНТАР ВОЈВОДИНЕ</w:t>
      </w:r>
      <w:r>
        <w:rPr>
          <w:noProof/>
        </w:rPr>
        <w:t>, Хајдук Вељкова 1, Нови Сад,</w:t>
      </w:r>
    </w:p>
    <w:p w:rsidR="00856046" w:rsidRPr="00CF4654" w:rsidRDefault="00856046" w:rsidP="00856046">
      <w:pPr>
        <w:ind w:left="720"/>
        <w:jc w:val="both"/>
        <w:rPr>
          <w:noProof/>
        </w:rPr>
      </w:pPr>
      <w:r w:rsidRPr="00CF4654">
        <w:rPr>
          <w:noProof/>
        </w:rPr>
        <w:t>ПИБ: 101696893 Матични број: 08664161.</w:t>
      </w:r>
    </w:p>
    <w:p w:rsidR="00856046" w:rsidRPr="00CF4654" w:rsidRDefault="00856046" w:rsidP="0085604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56046" w:rsidRPr="00F350A3" w:rsidRDefault="00856046" w:rsidP="00856046">
      <w:pPr>
        <w:ind w:left="720"/>
        <w:jc w:val="both"/>
        <w:rPr>
          <w:noProof/>
        </w:rPr>
      </w:pPr>
      <w:r w:rsidRPr="00CF4654">
        <w:rPr>
          <w:noProof/>
        </w:rPr>
        <w:t>(у даљем тексту: наручилац), кога за</w:t>
      </w:r>
      <w:r w:rsidR="00D07A44">
        <w:rPr>
          <w:noProof/>
        </w:rPr>
        <w:t>ступа п</w:t>
      </w:r>
      <w:r>
        <w:rPr>
          <w:noProof/>
        </w:rPr>
        <w:t>роф. др Петар Сланкаменац</w:t>
      </w:r>
      <w:r w:rsidRPr="00CF4654">
        <w:rPr>
          <w:noProof/>
        </w:rPr>
        <w:t>.</w:t>
      </w:r>
    </w:p>
    <w:p w:rsidR="00856046" w:rsidRPr="00F350A3" w:rsidRDefault="00856046" w:rsidP="00856046">
      <w:pPr>
        <w:jc w:val="both"/>
        <w:rPr>
          <w:noProof/>
        </w:rPr>
      </w:pPr>
    </w:p>
    <w:p w:rsidR="00856046" w:rsidRPr="00CF4654" w:rsidRDefault="00856046" w:rsidP="001955E0">
      <w:pPr>
        <w:numPr>
          <w:ilvl w:val="0"/>
          <w:numId w:val="4"/>
        </w:numPr>
        <w:jc w:val="both"/>
        <w:rPr>
          <w:noProof/>
        </w:rPr>
      </w:pPr>
      <w:r w:rsidRPr="00CF4654">
        <w:rPr>
          <w:noProof/>
        </w:rPr>
        <w:t>____________________________________________________________________,</w:t>
      </w:r>
    </w:p>
    <w:p w:rsidR="00856046" w:rsidRPr="00CF4654" w:rsidRDefault="00856046" w:rsidP="00856046">
      <w:pPr>
        <w:jc w:val="center"/>
      </w:pPr>
      <w:r w:rsidRPr="00CF4654">
        <w:rPr>
          <w:noProof/>
        </w:rPr>
        <w:t>(</w:t>
      </w:r>
      <w:r w:rsidRPr="00CF4654">
        <w:rPr>
          <w:i/>
          <w:noProof/>
        </w:rPr>
        <w:t>назив и адреса)</w:t>
      </w:r>
    </w:p>
    <w:p w:rsidR="00856046" w:rsidRPr="00CF4654" w:rsidRDefault="00856046" w:rsidP="00856046">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856046" w:rsidRPr="00CF4654" w:rsidRDefault="00856046" w:rsidP="00856046">
      <w:pPr>
        <w:ind w:left="720"/>
        <w:jc w:val="both"/>
        <w:rPr>
          <w:noProof/>
        </w:rPr>
      </w:pPr>
      <w:r w:rsidRPr="00CF4654">
        <w:rPr>
          <w:noProof/>
        </w:rPr>
        <w:t>Број рачуна: ............................................ Назив банке:.............</w:t>
      </w:r>
      <w:r>
        <w:rPr>
          <w:noProof/>
        </w:rPr>
        <w:t>........</w:t>
      </w:r>
      <w:r w:rsidRPr="00CF4654">
        <w:rPr>
          <w:noProof/>
        </w:rPr>
        <w:t>.........................,</w:t>
      </w:r>
    </w:p>
    <w:p w:rsidR="00856046" w:rsidRPr="00CF4654" w:rsidRDefault="00856046" w:rsidP="00856046">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856046" w:rsidRPr="00CF4654" w:rsidRDefault="00856046" w:rsidP="00856046">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856046" w:rsidRPr="009B03D3" w:rsidRDefault="00856046" w:rsidP="00856046">
      <w:pPr>
        <w:rPr>
          <w:b/>
          <w:noProof/>
        </w:rPr>
      </w:pPr>
    </w:p>
    <w:p w:rsidR="00856046" w:rsidRPr="00E07AEB" w:rsidRDefault="00856046" w:rsidP="00856046">
      <w:pPr>
        <w:jc w:val="center"/>
        <w:rPr>
          <w:b/>
          <w:noProof/>
        </w:rPr>
      </w:pPr>
      <w:r w:rsidRPr="00AE1407">
        <w:rPr>
          <w:b/>
          <w:noProof/>
        </w:rPr>
        <w:t>Члан 1.</w:t>
      </w:r>
    </w:p>
    <w:p w:rsidR="00856046" w:rsidRDefault="00856046" w:rsidP="00856046">
      <w:pPr>
        <w:autoSpaceDE w:val="0"/>
        <w:autoSpaceDN w:val="0"/>
        <w:adjustRightInd w:val="0"/>
        <w:jc w:val="both"/>
        <w:rPr>
          <w:b/>
        </w:rPr>
      </w:pPr>
      <w:r w:rsidRPr="002E72D1">
        <w:rPr>
          <w:b/>
        </w:rPr>
        <w:t>Стране у оквирном споразуму сагласно констатују:</w:t>
      </w:r>
    </w:p>
    <w:p w:rsidR="00856046" w:rsidRDefault="00856046" w:rsidP="00856046">
      <w:pPr>
        <w:autoSpaceDE w:val="0"/>
        <w:autoSpaceDN w:val="0"/>
        <w:adjustRightInd w:val="0"/>
        <w:jc w:val="both"/>
        <w:rPr>
          <w:b/>
        </w:rPr>
      </w:pPr>
    </w:p>
    <w:p w:rsidR="00856046" w:rsidRPr="00D57D9E" w:rsidRDefault="00856046" w:rsidP="00856046">
      <w:pPr>
        <w:pStyle w:val="Footer"/>
        <w:jc w:val="both"/>
      </w:pPr>
      <w:proofErr w:type="gramStart"/>
      <w:r w:rsidRPr="00D57D9E">
        <w:t>да</w:t>
      </w:r>
      <w:proofErr w:type="gramEnd"/>
      <w:r w:rsidRPr="00D57D9E">
        <w:t xml:space="preserve"> је наручилац у складу са Законом о јавним набавкама („Службени гласник РС” број 124/12, 14/15 и 68/15; у даљем тексту: Закон) спровео отворени поступак јавне набавке:</w:t>
      </w:r>
      <w:r w:rsidRPr="00D57D9E">
        <w:rPr>
          <w:b/>
          <w:noProof/>
        </w:rPr>
        <w:t xml:space="preserve"> </w:t>
      </w:r>
      <w:r w:rsidR="00027219">
        <w:rPr>
          <w:b/>
          <w:lang w:val="sr-Cyrl-CS"/>
        </w:rPr>
        <w:t>Набавка</w:t>
      </w:r>
      <w:r w:rsidR="00027219">
        <w:rPr>
          <w:b/>
        </w:rPr>
        <w:t xml:space="preserve"> клипсева за неурохирургију за потребе </w:t>
      </w:r>
      <w:r w:rsidR="00027219" w:rsidRPr="00A978FC">
        <w:rPr>
          <w:b/>
          <w:noProof/>
        </w:rPr>
        <w:t>Клиничког центра Војводине</w:t>
      </w:r>
      <w:r w:rsidRPr="00D57D9E">
        <w:t xml:space="preserve">, са циљем закључивања оквирног споразума са једним понуђачем на период од </w:t>
      </w:r>
      <w:r w:rsidR="00D57D9E">
        <w:t>једне године.</w:t>
      </w:r>
    </w:p>
    <w:p w:rsidR="00856046" w:rsidRPr="00BE73D5" w:rsidRDefault="00856046" w:rsidP="00856046">
      <w:pPr>
        <w:pStyle w:val="Footer"/>
        <w:jc w:val="both"/>
      </w:pP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56046" w:rsidRPr="00F06612" w:rsidRDefault="00856046" w:rsidP="001955E0">
      <w:pPr>
        <w:numPr>
          <w:ilvl w:val="0"/>
          <w:numId w:val="5"/>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856046" w:rsidRDefault="00856046" w:rsidP="001955E0">
      <w:pPr>
        <w:numPr>
          <w:ilvl w:val="0"/>
          <w:numId w:val="5"/>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856046" w:rsidRPr="00F350A3" w:rsidRDefault="00856046" w:rsidP="00856046">
      <w:pPr>
        <w:autoSpaceDE w:val="0"/>
        <w:autoSpaceDN w:val="0"/>
        <w:adjustRightInd w:val="0"/>
        <w:jc w:val="both"/>
        <w:rPr>
          <w:b/>
        </w:rPr>
      </w:pPr>
    </w:p>
    <w:p w:rsidR="00243D9D" w:rsidRDefault="00856046" w:rsidP="00856046">
      <w:pPr>
        <w:autoSpaceDE w:val="0"/>
        <w:autoSpaceDN w:val="0"/>
        <w:adjustRightInd w:val="0"/>
        <w:jc w:val="both"/>
        <w:rPr>
          <w:b/>
        </w:rPr>
      </w:pPr>
      <w:r w:rsidRPr="00F06612">
        <w:rPr>
          <w:b/>
        </w:rPr>
        <w:t>Стране у оквирном споразуму споразумеле су се о следећем:</w:t>
      </w:r>
    </w:p>
    <w:p w:rsidR="00C47450" w:rsidRDefault="00C47450" w:rsidP="00856046">
      <w:pPr>
        <w:autoSpaceDE w:val="0"/>
        <w:autoSpaceDN w:val="0"/>
        <w:adjustRightInd w:val="0"/>
        <w:jc w:val="both"/>
        <w:rPr>
          <w:b/>
        </w:rPr>
      </w:pPr>
    </w:p>
    <w:p w:rsidR="00C47450" w:rsidRDefault="00C47450" w:rsidP="00856046">
      <w:pPr>
        <w:autoSpaceDE w:val="0"/>
        <w:autoSpaceDN w:val="0"/>
        <w:adjustRightInd w:val="0"/>
        <w:jc w:val="both"/>
        <w:rPr>
          <w:b/>
        </w:rPr>
      </w:pPr>
    </w:p>
    <w:p w:rsidR="00C47450" w:rsidRDefault="00C47450" w:rsidP="00856046">
      <w:pPr>
        <w:autoSpaceDE w:val="0"/>
        <w:autoSpaceDN w:val="0"/>
        <w:adjustRightInd w:val="0"/>
        <w:jc w:val="both"/>
        <w:rPr>
          <w:b/>
        </w:rPr>
      </w:pPr>
    </w:p>
    <w:p w:rsidR="00C47450" w:rsidRPr="00C47450" w:rsidRDefault="00C47450" w:rsidP="00856046">
      <w:pPr>
        <w:autoSpaceDE w:val="0"/>
        <w:autoSpaceDN w:val="0"/>
        <w:adjustRightInd w:val="0"/>
        <w:jc w:val="both"/>
        <w:rPr>
          <w:b/>
        </w:rPr>
      </w:pPr>
    </w:p>
    <w:p w:rsidR="00856046" w:rsidRPr="00F06612" w:rsidRDefault="00856046" w:rsidP="00C47450">
      <w:pPr>
        <w:autoSpaceDE w:val="0"/>
        <w:autoSpaceDN w:val="0"/>
        <w:adjustRightInd w:val="0"/>
        <w:jc w:val="center"/>
        <w:rPr>
          <w:b/>
        </w:rPr>
      </w:pPr>
      <w:r w:rsidRPr="00F06612">
        <w:rPr>
          <w:b/>
        </w:rPr>
        <w:lastRenderedPageBreak/>
        <w:t>ПРЕДМЕТ ОКВИРНОГ СПОРАЗУМА</w:t>
      </w:r>
    </w:p>
    <w:p w:rsidR="00856046" w:rsidRPr="00E07AEB" w:rsidRDefault="00856046" w:rsidP="00856046">
      <w:pPr>
        <w:autoSpaceDE w:val="0"/>
        <w:autoSpaceDN w:val="0"/>
        <w:adjustRightInd w:val="0"/>
        <w:jc w:val="center"/>
        <w:rPr>
          <w:b/>
        </w:rPr>
      </w:pPr>
      <w:proofErr w:type="gramStart"/>
      <w:r>
        <w:rPr>
          <w:b/>
        </w:rPr>
        <w:t>Члан 2.</w:t>
      </w:r>
      <w:proofErr w:type="gramEnd"/>
    </w:p>
    <w:p w:rsidR="00856046" w:rsidRPr="00F06612" w:rsidRDefault="00856046" w:rsidP="00856046">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00027219">
        <w:rPr>
          <w:b/>
          <w:lang w:val="sr-Cyrl-CS"/>
        </w:rPr>
        <w:t>Набавка</w:t>
      </w:r>
      <w:r w:rsidR="00027219">
        <w:rPr>
          <w:b/>
        </w:rPr>
        <w:t xml:space="preserve"> клипсева за неурохирургију за потребе </w:t>
      </w:r>
      <w:r w:rsidR="00027219" w:rsidRPr="00A978FC">
        <w:rPr>
          <w:b/>
          <w:noProof/>
        </w:rPr>
        <w:t>Клиничког центра Војводине</w:t>
      </w:r>
      <w:r>
        <w:t>, између наручиоца и д</w:t>
      </w:r>
      <w:r w:rsidRPr="00F06612">
        <w:t>обављача,</w:t>
      </w:r>
      <w:r>
        <w:t xml:space="preserve"> 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56046" w:rsidRDefault="00856046" w:rsidP="00856046">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856046" w:rsidRPr="00E27D35" w:rsidRDefault="00856046" w:rsidP="00856046">
      <w:pPr>
        <w:autoSpaceDE w:val="0"/>
        <w:autoSpaceDN w:val="0"/>
        <w:adjustRightInd w:val="0"/>
        <w:ind w:firstLine="720"/>
        <w:jc w:val="both"/>
      </w:pPr>
    </w:p>
    <w:p w:rsidR="00856046" w:rsidRPr="00F06612" w:rsidRDefault="00856046" w:rsidP="00C47450">
      <w:pPr>
        <w:autoSpaceDE w:val="0"/>
        <w:autoSpaceDN w:val="0"/>
        <w:adjustRightInd w:val="0"/>
        <w:jc w:val="center"/>
        <w:rPr>
          <w:b/>
        </w:rPr>
      </w:pPr>
      <w:r w:rsidRPr="00F06612">
        <w:rPr>
          <w:b/>
        </w:rPr>
        <w:t>ВАЖЕЊЕ ОКВИРНОГ СПОРАЗУМА</w:t>
      </w:r>
    </w:p>
    <w:p w:rsidR="00856046" w:rsidRPr="00E07AEB" w:rsidRDefault="00856046" w:rsidP="00856046">
      <w:pPr>
        <w:autoSpaceDE w:val="0"/>
        <w:autoSpaceDN w:val="0"/>
        <w:adjustRightInd w:val="0"/>
        <w:jc w:val="center"/>
        <w:rPr>
          <w:b/>
        </w:rPr>
      </w:pPr>
      <w:proofErr w:type="gramStart"/>
      <w:r>
        <w:rPr>
          <w:b/>
        </w:rPr>
        <w:t>Члан 3</w:t>
      </w:r>
      <w:r w:rsidRPr="00F06612">
        <w:rPr>
          <w:b/>
        </w:rPr>
        <w:t>.</w:t>
      </w:r>
      <w:proofErr w:type="gramEnd"/>
    </w:p>
    <w:p w:rsidR="00856046" w:rsidRPr="000D3699" w:rsidRDefault="00856046" w:rsidP="00856046">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w:t>
      </w:r>
      <w:r w:rsidR="000D3699">
        <w:t>упа на снагу даном потписивања.</w:t>
      </w:r>
      <w:proofErr w:type="gramEnd"/>
    </w:p>
    <w:p w:rsidR="00856046" w:rsidRDefault="00856046" w:rsidP="00856046">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243D9D" w:rsidRPr="00267170" w:rsidRDefault="00243D9D" w:rsidP="00856046">
      <w:pPr>
        <w:autoSpaceDE w:val="0"/>
        <w:autoSpaceDN w:val="0"/>
        <w:adjustRightInd w:val="0"/>
        <w:ind w:firstLine="720"/>
        <w:jc w:val="both"/>
      </w:pPr>
    </w:p>
    <w:p w:rsidR="00C47450" w:rsidRPr="00F06612" w:rsidRDefault="00856046" w:rsidP="00C47450">
      <w:pPr>
        <w:autoSpaceDE w:val="0"/>
        <w:autoSpaceDN w:val="0"/>
        <w:adjustRightInd w:val="0"/>
        <w:jc w:val="center"/>
        <w:rPr>
          <w:b/>
        </w:rPr>
      </w:pPr>
      <w:r w:rsidRPr="00F06612">
        <w:rPr>
          <w:b/>
        </w:rPr>
        <w:t>ЦЕНЕ</w:t>
      </w:r>
    </w:p>
    <w:p w:rsidR="00856046" w:rsidRPr="00E07AEB" w:rsidRDefault="00856046" w:rsidP="00856046">
      <w:pPr>
        <w:autoSpaceDE w:val="0"/>
        <w:autoSpaceDN w:val="0"/>
        <w:adjustRightInd w:val="0"/>
        <w:jc w:val="center"/>
        <w:rPr>
          <w:b/>
        </w:rPr>
      </w:pPr>
      <w:proofErr w:type="gramStart"/>
      <w:r>
        <w:rPr>
          <w:b/>
        </w:rPr>
        <w:t>Члан 4</w:t>
      </w:r>
      <w:r w:rsidRPr="00F06612">
        <w:rPr>
          <w:b/>
        </w:rPr>
        <w:t>.</w:t>
      </w:r>
      <w:proofErr w:type="gramEnd"/>
    </w:p>
    <w:p w:rsidR="00856046" w:rsidRPr="0005712B" w:rsidRDefault="00856046" w:rsidP="00856046">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856046" w:rsidRPr="000B1EEA" w:rsidRDefault="00856046" w:rsidP="00856046">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w:t>
      </w:r>
      <w:r w:rsidR="00C65D8E">
        <w:t>ДВ</w:t>
      </w:r>
      <w:r w:rsidRPr="000B1EEA">
        <w:t>.</w:t>
      </w:r>
      <w:proofErr w:type="gramEnd"/>
    </w:p>
    <w:p w:rsidR="00856046" w:rsidRPr="000B1EEA" w:rsidRDefault="00856046" w:rsidP="00856046">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56046" w:rsidRPr="004E6706" w:rsidRDefault="00856046" w:rsidP="00856046">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856046" w:rsidRPr="008D18D8" w:rsidRDefault="00856046" w:rsidP="00856046">
      <w:pPr>
        <w:autoSpaceDE w:val="0"/>
        <w:autoSpaceDN w:val="0"/>
        <w:adjustRightInd w:val="0"/>
        <w:jc w:val="both"/>
        <w:rPr>
          <w:b/>
        </w:rPr>
      </w:pPr>
    </w:p>
    <w:p w:rsidR="00856046" w:rsidRPr="00F06612" w:rsidRDefault="00856046" w:rsidP="00C47450">
      <w:pPr>
        <w:autoSpaceDE w:val="0"/>
        <w:autoSpaceDN w:val="0"/>
        <w:adjustRightInd w:val="0"/>
        <w:jc w:val="center"/>
        <w:rPr>
          <w:b/>
        </w:rPr>
      </w:pPr>
      <w:r w:rsidRPr="00F06612">
        <w:rPr>
          <w:b/>
        </w:rPr>
        <w:t>НАЧИН И УСЛОВИ ЗАКЉУЧИВАЊА ПОЈЕДИНАЧНИХ УГОВОРА</w:t>
      </w:r>
    </w:p>
    <w:p w:rsidR="00856046" w:rsidRPr="00E07AEB" w:rsidRDefault="00856046" w:rsidP="00856046">
      <w:pPr>
        <w:autoSpaceDE w:val="0"/>
        <w:autoSpaceDN w:val="0"/>
        <w:adjustRightInd w:val="0"/>
        <w:jc w:val="center"/>
        <w:rPr>
          <w:b/>
        </w:rPr>
      </w:pPr>
      <w:proofErr w:type="gramStart"/>
      <w:r>
        <w:rPr>
          <w:b/>
        </w:rPr>
        <w:t>Члан 5</w:t>
      </w:r>
      <w:r w:rsidRPr="004268C4">
        <w:rPr>
          <w:b/>
        </w:rPr>
        <w:t>.</w:t>
      </w:r>
      <w:proofErr w:type="gramEnd"/>
    </w:p>
    <w:p w:rsidR="00856046" w:rsidRPr="004268C4" w:rsidRDefault="00856046" w:rsidP="00856046">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856046" w:rsidRPr="004268C4" w:rsidRDefault="00856046" w:rsidP="00856046">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856046" w:rsidRPr="004268C4" w:rsidRDefault="00856046" w:rsidP="00856046">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856046" w:rsidRPr="00F350A3" w:rsidRDefault="00856046" w:rsidP="00856046">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856046" w:rsidRPr="00F350A3" w:rsidRDefault="00856046" w:rsidP="00856046">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856046" w:rsidRPr="004268C4" w:rsidRDefault="00856046" w:rsidP="00856046">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856046" w:rsidRPr="004268C4" w:rsidRDefault="00856046" w:rsidP="00856046">
      <w:pPr>
        <w:autoSpaceDE w:val="0"/>
        <w:autoSpaceDN w:val="0"/>
        <w:adjustRightInd w:val="0"/>
        <w:ind w:firstLine="720"/>
        <w:jc w:val="both"/>
        <w:rPr>
          <w:i/>
        </w:rPr>
      </w:pPr>
      <w:proofErr w:type="gramStart"/>
      <w:r w:rsidRPr="004268C4">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856046" w:rsidRPr="004268C4" w:rsidRDefault="00856046" w:rsidP="00856046">
      <w:pPr>
        <w:autoSpaceDE w:val="0"/>
        <w:autoSpaceDN w:val="0"/>
        <w:adjustRightInd w:val="0"/>
        <w:ind w:firstLine="720"/>
        <w:jc w:val="both"/>
      </w:pPr>
      <w:proofErr w:type="gramStart"/>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856046" w:rsidRPr="00F06612" w:rsidRDefault="00856046" w:rsidP="00856046">
      <w:pPr>
        <w:autoSpaceDE w:val="0"/>
        <w:autoSpaceDN w:val="0"/>
        <w:adjustRightInd w:val="0"/>
        <w:ind w:firstLine="720"/>
        <w:jc w:val="both"/>
      </w:pPr>
      <w:proofErr w:type="gramStart"/>
      <w:r w:rsidRPr="004268C4">
        <w:lastRenderedPageBreak/>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00D07A44" w:rsidRPr="00D07A44">
        <w:rPr>
          <w:noProof/>
        </w:rPr>
        <w:t>извршење уговорне обавезе</w:t>
      </w:r>
      <w:r w:rsidR="00D07A44" w:rsidRPr="00D07A44">
        <w:t xml:space="preserve"> </w:t>
      </w:r>
      <w:r w:rsidRPr="00C02BA5">
        <w:t xml:space="preserve">из члана 10. </w:t>
      </w:r>
      <w:proofErr w:type="gramStart"/>
      <w:r w:rsidRPr="00C02BA5">
        <w:t>овог</w:t>
      </w:r>
      <w:proofErr w:type="gramEnd"/>
      <w:r w:rsidRPr="00C02BA5">
        <w:t xml:space="preserve"> </w:t>
      </w:r>
      <w:r>
        <w:t>Оквирног споразума</w:t>
      </w:r>
      <w:r w:rsidRPr="00C02BA5">
        <w:t>,</w:t>
      </w:r>
      <w:r>
        <w:t xml:space="preserve"> поднето у овом поступку јавне набавке</w:t>
      </w:r>
      <w:r w:rsidRPr="004268C4">
        <w:t>.</w:t>
      </w:r>
    </w:p>
    <w:p w:rsidR="00856046" w:rsidRPr="00F06612" w:rsidRDefault="00856046" w:rsidP="00856046">
      <w:pPr>
        <w:autoSpaceDE w:val="0"/>
        <w:autoSpaceDN w:val="0"/>
        <w:adjustRightInd w:val="0"/>
        <w:jc w:val="both"/>
      </w:pPr>
    </w:p>
    <w:p w:rsidR="00856046" w:rsidRPr="00FF1257" w:rsidRDefault="00856046" w:rsidP="00856046">
      <w:pPr>
        <w:autoSpaceDE w:val="0"/>
        <w:autoSpaceDN w:val="0"/>
        <w:adjustRightInd w:val="0"/>
        <w:jc w:val="center"/>
        <w:rPr>
          <w:b/>
        </w:rPr>
      </w:pPr>
      <w:proofErr w:type="gramStart"/>
      <w:r>
        <w:rPr>
          <w:b/>
        </w:rPr>
        <w:t>Члан 6.</w:t>
      </w:r>
      <w:proofErr w:type="gramEnd"/>
    </w:p>
    <w:p w:rsidR="00856046" w:rsidRDefault="00856046" w:rsidP="00856046">
      <w:pPr>
        <w:autoSpaceDE w:val="0"/>
        <w:autoSpaceDN w:val="0"/>
        <w:adjustRightInd w:val="0"/>
        <w:ind w:firstLine="720"/>
        <w:jc w:val="both"/>
        <w:rPr>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243D9D" w:rsidRPr="00F06612" w:rsidRDefault="00243D9D" w:rsidP="00856046">
      <w:pPr>
        <w:autoSpaceDE w:val="0"/>
        <w:autoSpaceDN w:val="0"/>
        <w:adjustRightInd w:val="0"/>
        <w:ind w:firstLine="720"/>
        <w:jc w:val="both"/>
        <w:rPr>
          <w:b/>
          <w:bCs/>
          <w:i/>
          <w:iCs/>
        </w:rPr>
      </w:pPr>
    </w:p>
    <w:p w:rsidR="00856046" w:rsidRPr="00F06612" w:rsidRDefault="00856046" w:rsidP="00C47450">
      <w:pPr>
        <w:autoSpaceDE w:val="0"/>
        <w:autoSpaceDN w:val="0"/>
        <w:adjustRightInd w:val="0"/>
        <w:jc w:val="center"/>
        <w:rPr>
          <w:b/>
        </w:rPr>
      </w:pPr>
      <w:r w:rsidRPr="00F06612">
        <w:rPr>
          <w:b/>
        </w:rPr>
        <w:t>НАЧИН И РОК ПЛАЋАЊА</w:t>
      </w:r>
    </w:p>
    <w:p w:rsidR="00856046" w:rsidRPr="00E07AEB" w:rsidRDefault="00856046" w:rsidP="00856046">
      <w:pPr>
        <w:autoSpaceDE w:val="0"/>
        <w:autoSpaceDN w:val="0"/>
        <w:adjustRightInd w:val="0"/>
        <w:jc w:val="center"/>
        <w:rPr>
          <w:b/>
        </w:rPr>
      </w:pPr>
      <w:proofErr w:type="gramStart"/>
      <w:r>
        <w:rPr>
          <w:b/>
        </w:rPr>
        <w:t>Члан 7</w:t>
      </w:r>
      <w:r w:rsidRPr="00F06612">
        <w:rPr>
          <w:b/>
        </w:rPr>
        <w:t>.</w:t>
      </w:r>
      <w:proofErr w:type="gramEnd"/>
    </w:p>
    <w:p w:rsidR="00856046" w:rsidRPr="000B1EEA" w:rsidRDefault="00856046" w:rsidP="00856046">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56046" w:rsidRPr="000B1EEA" w:rsidRDefault="00856046" w:rsidP="00856046">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56046" w:rsidRPr="00D07A44" w:rsidRDefault="00856046" w:rsidP="00856046">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00D07A44">
        <w:rPr>
          <w:b w:val="0"/>
          <w:noProof/>
          <w:lang w:val="sr-Cyrl-CS"/>
        </w:rPr>
        <w:t>наручиоца, Центар за медицинско снабдевање- централна апотека.</w:t>
      </w:r>
    </w:p>
    <w:p w:rsidR="00856046" w:rsidRPr="002C5F98" w:rsidRDefault="00856046" w:rsidP="00856046">
      <w:pPr>
        <w:pStyle w:val="BodyTextIndent"/>
        <w:ind w:left="0" w:firstLine="720"/>
        <w:jc w:val="both"/>
        <w:rPr>
          <w:b w:val="0"/>
          <w:noProof/>
          <w:highlight w:val="yellow"/>
        </w:rPr>
      </w:pPr>
    </w:p>
    <w:p w:rsidR="00856046" w:rsidRPr="00C47450" w:rsidRDefault="00856046" w:rsidP="00C47450">
      <w:pPr>
        <w:tabs>
          <w:tab w:val="left" w:pos="720"/>
          <w:tab w:val="left" w:pos="1080"/>
        </w:tabs>
        <w:jc w:val="center"/>
        <w:rPr>
          <w:b/>
          <w:lang w:val="en-US"/>
        </w:rPr>
      </w:pPr>
      <w:r>
        <w:rPr>
          <w:b/>
          <w:lang w:val="ru-RU"/>
        </w:rPr>
        <w:t>РОК И МЕСТО ИСПОРУКЕ</w:t>
      </w:r>
    </w:p>
    <w:p w:rsidR="00856046" w:rsidRPr="00E07AEB" w:rsidRDefault="00856046" w:rsidP="00856046">
      <w:pPr>
        <w:autoSpaceDE w:val="0"/>
        <w:autoSpaceDN w:val="0"/>
        <w:adjustRightInd w:val="0"/>
        <w:jc w:val="center"/>
        <w:rPr>
          <w:b/>
        </w:rPr>
      </w:pPr>
      <w:proofErr w:type="gramStart"/>
      <w:r>
        <w:rPr>
          <w:b/>
        </w:rPr>
        <w:t>Члан 8</w:t>
      </w:r>
      <w:r w:rsidRPr="00F06612">
        <w:rPr>
          <w:b/>
        </w:rPr>
        <w:t>.</w:t>
      </w:r>
      <w:proofErr w:type="gramEnd"/>
    </w:p>
    <w:p w:rsidR="00856046" w:rsidRPr="00E213FD" w:rsidRDefault="00856046" w:rsidP="00856046">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856046" w:rsidRPr="00C444C1" w:rsidRDefault="00856046" w:rsidP="00856046">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856046" w:rsidRPr="00FF1257" w:rsidRDefault="00856046" w:rsidP="00856046">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sidR="002E0AA4">
        <w:rPr>
          <w:noProof/>
        </w:rPr>
        <w:t>Центар за медицинско снабдевање- централна апотека</w:t>
      </w:r>
      <w:r w:rsidRPr="00B4311E">
        <w:rPr>
          <w:noProof/>
        </w:rPr>
        <w:t xml:space="preserve"> наручиоца</w:t>
      </w:r>
      <w:r w:rsidRPr="00C444C1">
        <w:rPr>
          <w:lang w:val="en-US"/>
        </w:rPr>
        <w:t xml:space="preserve">, са обавезом истовара добара, </w:t>
      </w:r>
      <w:r>
        <w:rPr>
          <w:lang w:val="en-US"/>
        </w:rPr>
        <w:t>и то искључиво на следећи начин</w:t>
      </w:r>
      <w:r>
        <w:t>.</w:t>
      </w:r>
    </w:p>
    <w:p w:rsidR="00856046" w:rsidRDefault="00856046" w:rsidP="00856046">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856046" w:rsidRDefault="00856046" w:rsidP="00856046">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56046" w:rsidRPr="00F350A3" w:rsidRDefault="00856046" w:rsidP="00856046">
      <w:pPr>
        <w:rPr>
          <w:b/>
          <w:noProof/>
        </w:rPr>
      </w:pPr>
    </w:p>
    <w:p w:rsidR="00856046" w:rsidRPr="00833A75" w:rsidRDefault="00856046" w:rsidP="00C47450">
      <w:pPr>
        <w:jc w:val="center"/>
        <w:rPr>
          <w:b/>
        </w:rPr>
      </w:pPr>
      <w:r>
        <w:rPr>
          <w:b/>
        </w:rPr>
        <w:t>ПРИЈЕМ ДОБАРА И ОТКЛАЊАЊЕ НЕДОСТАТАКА</w:t>
      </w:r>
    </w:p>
    <w:p w:rsidR="00856046" w:rsidRPr="00E07AEB" w:rsidRDefault="00856046" w:rsidP="00856046">
      <w:pPr>
        <w:jc w:val="center"/>
        <w:rPr>
          <w:b/>
        </w:rPr>
      </w:pPr>
      <w:proofErr w:type="gramStart"/>
      <w:r>
        <w:rPr>
          <w:b/>
        </w:rPr>
        <w:t>Члан 9.</w:t>
      </w:r>
      <w:proofErr w:type="gramEnd"/>
    </w:p>
    <w:p w:rsidR="00856046" w:rsidRPr="00D52989" w:rsidRDefault="00856046" w:rsidP="00856046">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856046" w:rsidRPr="00D52989" w:rsidRDefault="00856046" w:rsidP="00856046">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856046" w:rsidRPr="0080585F" w:rsidRDefault="00856046" w:rsidP="00856046">
      <w:pPr>
        <w:ind w:firstLine="720"/>
        <w:jc w:val="both"/>
        <w:rPr>
          <w:iCs/>
        </w:rPr>
      </w:pPr>
      <w:proofErr w:type="gramStart"/>
      <w:r w:rsidRPr="00202470">
        <w:rPr>
          <w:iCs/>
        </w:rPr>
        <w:lastRenderedPageBreak/>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856046" w:rsidRPr="0080585F" w:rsidRDefault="00856046" w:rsidP="00856046">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856046" w:rsidRPr="0080585F" w:rsidRDefault="00856046" w:rsidP="00856046">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6046" w:rsidRPr="0080585F" w:rsidRDefault="00856046" w:rsidP="00856046">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856046" w:rsidRDefault="00856046" w:rsidP="00856046">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856046" w:rsidRDefault="00856046" w:rsidP="00856046">
      <w:pPr>
        <w:ind w:firstLine="720"/>
        <w:jc w:val="both"/>
      </w:pPr>
    </w:p>
    <w:p w:rsidR="00856046" w:rsidRPr="00F06612" w:rsidRDefault="00856046" w:rsidP="00C47450">
      <w:pPr>
        <w:autoSpaceDE w:val="0"/>
        <w:autoSpaceDN w:val="0"/>
        <w:adjustRightInd w:val="0"/>
        <w:jc w:val="center"/>
        <w:rPr>
          <w:b/>
        </w:rPr>
      </w:pPr>
      <w:r w:rsidRPr="00F06612">
        <w:rPr>
          <w:b/>
        </w:rPr>
        <w:t>СРЕДСТВА ОБЕЗБЕЂЕЊА</w:t>
      </w:r>
    </w:p>
    <w:p w:rsidR="00856046" w:rsidRPr="00E07AEB" w:rsidRDefault="00856046" w:rsidP="00856046">
      <w:pPr>
        <w:autoSpaceDE w:val="0"/>
        <w:autoSpaceDN w:val="0"/>
        <w:adjustRightInd w:val="0"/>
        <w:jc w:val="center"/>
        <w:rPr>
          <w:b/>
        </w:rPr>
      </w:pPr>
      <w:proofErr w:type="gramStart"/>
      <w:r w:rsidRPr="00A34BD4">
        <w:rPr>
          <w:b/>
        </w:rPr>
        <w:t>Члан 10.</w:t>
      </w:r>
      <w:proofErr w:type="gramEnd"/>
    </w:p>
    <w:p w:rsidR="00856046" w:rsidRPr="00A34BD4" w:rsidRDefault="00856046" w:rsidP="00856046">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856046" w:rsidRPr="00A34BD4" w:rsidRDefault="00856046" w:rsidP="00856046">
      <w:pPr>
        <w:jc w:val="both"/>
        <w:rPr>
          <w:noProof/>
        </w:rPr>
      </w:pPr>
    </w:p>
    <w:p w:rsidR="00856046" w:rsidRPr="000E7143" w:rsidRDefault="00856046" w:rsidP="001955E0">
      <w:pPr>
        <w:pStyle w:val="ListParagraph"/>
        <w:numPr>
          <w:ilvl w:val="0"/>
          <w:numId w:val="5"/>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856046" w:rsidRDefault="00856046" w:rsidP="00856046">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856046" w:rsidRDefault="00856046" w:rsidP="00856046">
      <w:pPr>
        <w:pStyle w:val="ListParagraph"/>
        <w:ind w:left="0" w:firstLine="720"/>
        <w:jc w:val="both"/>
      </w:pPr>
    </w:p>
    <w:p w:rsidR="00856046" w:rsidRPr="002C5F98" w:rsidRDefault="00856046" w:rsidP="00856046">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856046" w:rsidRDefault="00856046" w:rsidP="001955E0">
      <w:pPr>
        <w:pStyle w:val="ListParagraph"/>
        <w:numPr>
          <w:ilvl w:val="0"/>
          <w:numId w:val="25"/>
        </w:numPr>
        <w:jc w:val="both"/>
        <w:rPr>
          <w:noProof/>
        </w:rPr>
      </w:pPr>
      <w:r w:rsidRPr="00DC5354">
        <w:rPr>
          <w:b/>
        </w:rPr>
        <w:t>регистровану бланко меницу и менично овлашћење</w:t>
      </w:r>
      <w:r w:rsidRPr="00DC5354">
        <w:rPr>
          <w:b/>
          <w:noProof/>
        </w:rPr>
        <w:t xml:space="preserve"> за </w:t>
      </w:r>
      <w:r w:rsidR="00C65D8E">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56046" w:rsidRDefault="00856046" w:rsidP="00856046">
      <w:pPr>
        <w:ind w:firstLine="360"/>
        <w:jc w:val="both"/>
        <w:rPr>
          <w:noProof/>
        </w:rPr>
      </w:pPr>
      <w:r w:rsidRPr="005A460B">
        <w:rPr>
          <w:noProof/>
        </w:rPr>
        <w:t xml:space="preserve">Уколико се за време трајања </w:t>
      </w:r>
      <w:r>
        <w:rPr>
          <w:noProof/>
        </w:rPr>
        <w:t>оквирн</w:t>
      </w:r>
      <w:r w:rsidR="00334F57">
        <w:rPr>
          <w:noProof/>
        </w:rPr>
        <w:t>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856046" w:rsidRDefault="00856046" w:rsidP="00856046">
      <w:pPr>
        <w:ind w:firstLine="360"/>
        <w:jc w:val="both"/>
      </w:pPr>
    </w:p>
    <w:p w:rsidR="00856046" w:rsidRPr="00267170" w:rsidRDefault="00856046" w:rsidP="00856046">
      <w:pPr>
        <w:autoSpaceDE w:val="0"/>
        <w:autoSpaceDN w:val="0"/>
        <w:adjustRightInd w:val="0"/>
        <w:jc w:val="center"/>
        <w:rPr>
          <w:b/>
        </w:rPr>
      </w:pPr>
      <w:r w:rsidRPr="00202470">
        <w:rPr>
          <w:b/>
        </w:rPr>
        <w:lastRenderedPageBreak/>
        <w:t>ВИША СИЛА</w:t>
      </w:r>
    </w:p>
    <w:p w:rsidR="00856046" w:rsidRPr="00E07AEB" w:rsidRDefault="00856046" w:rsidP="00856046">
      <w:pPr>
        <w:autoSpaceDE w:val="0"/>
        <w:autoSpaceDN w:val="0"/>
        <w:adjustRightInd w:val="0"/>
        <w:jc w:val="center"/>
        <w:rPr>
          <w:b/>
        </w:rPr>
      </w:pPr>
      <w:proofErr w:type="gramStart"/>
      <w:r w:rsidRPr="00202470">
        <w:rPr>
          <w:b/>
        </w:rPr>
        <w:t>Члан 1</w:t>
      </w:r>
      <w:r>
        <w:rPr>
          <w:b/>
        </w:rPr>
        <w:t>1</w:t>
      </w:r>
      <w:r w:rsidRPr="00202470">
        <w:rPr>
          <w:b/>
        </w:rPr>
        <w:t>.</w:t>
      </w:r>
      <w:proofErr w:type="gramEnd"/>
    </w:p>
    <w:p w:rsidR="00856046" w:rsidRPr="00202470" w:rsidRDefault="00856046" w:rsidP="00856046">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856046" w:rsidRPr="00202470" w:rsidRDefault="00856046" w:rsidP="00856046">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56046" w:rsidRDefault="00856046" w:rsidP="00856046">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856046" w:rsidRDefault="00856046" w:rsidP="00934FC7">
      <w:pPr>
        <w:ind w:firstLine="720"/>
        <w:jc w:val="both"/>
        <w:rPr>
          <w:noProof/>
        </w:rPr>
      </w:pPr>
      <w:r>
        <w:rPr>
          <w:noProof/>
        </w:rPr>
        <w:t>Сва обавештења која нису дата у писаном облику неће производити правно дејство.</w:t>
      </w:r>
    </w:p>
    <w:p w:rsidR="002E0AA4" w:rsidRPr="00856046" w:rsidRDefault="002E0AA4" w:rsidP="00934FC7">
      <w:pPr>
        <w:ind w:firstLine="720"/>
        <w:jc w:val="both"/>
        <w:rPr>
          <w:noProof/>
        </w:rPr>
      </w:pPr>
    </w:p>
    <w:p w:rsidR="00856046" w:rsidRPr="00202470" w:rsidRDefault="00856046" w:rsidP="00C47450">
      <w:pPr>
        <w:autoSpaceDE w:val="0"/>
        <w:autoSpaceDN w:val="0"/>
        <w:adjustRightInd w:val="0"/>
        <w:jc w:val="center"/>
        <w:rPr>
          <w:b/>
        </w:rPr>
      </w:pPr>
      <w:r w:rsidRPr="00202470">
        <w:rPr>
          <w:b/>
        </w:rPr>
        <w:t>ПОСЕБНЕ И ЗАВРШНЕ ОДРЕДБЕ</w:t>
      </w:r>
    </w:p>
    <w:p w:rsidR="00856046" w:rsidRPr="00E07AEB" w:rsidRDefault="00856046" w:rsidP="00856046">
      <w:pPr>
        <w:jc w:val="center"/>
        <w:rPr>
          <w:b/>
        </w:rPr>
      </w:pPr>
      <w:proofErr w:type="gramStart"/>
      <w:r w:rsidRPr="00202470">
        <w:rPr>
          <w:b/>
        </w:rPr>
        <w:t>Члан 1</w:t>
      </w:r>
      <w:r>
        <w:rPr>
          <w:b/>
        </w:rPr>
        <w:t>2</w:t>
      </w:r>
      <w:r w:rsidRPr="00202470">
        <w:rPr>
          <w:b/>
        </w:rPr>
        <w:t>.</w:t>
      </w:r>
      <w:proofErr w:type="gramEnd"/>
    </w:p>
    <w:p w:rsidR="00856046" w:rsidRDefault="00856046" w:rsidP="00856046">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roofErr w:type="gramEnd"/>
    </w:p>
    <w:p w:rsidR="00856046" w:rsidRPr="00E27D35" w:rsidRDefault="00856046" w:rsidP="00856046">
      <w:pPr>
        <w:ind w:firstLine="720"/>
        <w:jc w:val="both"/>
      </w:pPr>
    </w:p>
    <w:p w:rsidR="00856046" w:rsidRPr="00E07AEB" w:rsidRDefault="00856046" w:rsidP="00856046">
      <w:pPr>
        <w:jc w:val="center"/>
        <w:rPr>
          <w:b/>
        </w:rPr>
      </w:pPr>
      <w:proofErr w:type="gramStart"/>
      <w:r w:rsidRPr="00202470">
        <w:rPr>
          <w:b/>
        </w:rPr>
        <w:t>Члан 1</w:t>
      </w:r>
      <w:r>
        <w:rPr>
          <w:b/>
        </w:rPr>
        <w:t>3</w:t>
      </w:r>
      <w:r w:rsidRPr="00202470">
        <w:rPr>
          <w:b/>
        </w:rPr>
        <w:t>.</w:t>
      </w:r>
      <w:proofErr w:type="gramEnd"/>
    </w:p>
    <w:p w:rsidR="00856046" w:rsidRDefault="00856046" w:rsidP="00934FC7">
      <w:pPr>
        <w:pStyle w:val="BodyTextIndent3"/>
        <w:spacing w:after="0"/>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r>
        <w:rPr>
          <w:sz w:val="24"/>
          <w:szCs w:val="24"/>
        </w:rPr>
        <w:t xml:space="preserve"> </w:t>
      </w:r>
      <w:proofErr w:type="gramStart"/>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roofErr w:type="gramEnd"/>
    </w:p>
    <w:p w:rsidR="00C47450" w:rsidRPr="00856046" w:rsidRDefault="00C47450" w:rsidP="00934FC7">
      <w:pPr>
        <w:pStyle w:val="BodyTextIndent3"/>
        <w:spacing w:after="0"/>
        <w:ind w:left="0" w:firstLine="720"/>
        <w:jc w:val="both"/>
        <w:rPr>
          <w:sz w:val="24"/>
          <w:szCs w:val="24"/>
        </w:rPr>
      </w:pPr>
    </w:p>
    <w:p w:rsidR="00856046" w:rsidRPr="00E27D35" w:rsidRDefault="00856046" w:rsidP="00856046">
      <w:pPr>
        <w:pStyle w:val="BodyTextIndent3"/>
        <w:spacing w:after="0"/>
        <w:ind w:left="0"/>
        <w:jc w:val="center"/>
        <w:rPr>
          <w:b/>
          <w:sz w:val="24"/>
          <w:szCs w:val="24"/>
        </w:rPr>
      </w:pPr>
      <w:proofErr w:type="gramStart"/>
      <w:r w:rsidRPr="008B550C">
        <w:rPr>
          <w:b/>
          <w:sz w:val="24"/>
          <w:szCs w:val="24"/>
        </w:rPr>
        <w:t>Члан 14.</w:t>
      </w:r>
      <w:proofErr w:type="gramEnd"/>
    </w:p>
    <w:p w:rsidR="00856046" w:rsidRDefault="00856046" w:rsidP="00934FC7">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2E0AA4" w:rsidRDefault="002E0AA4" w:rsidP="00934FC7">
      <w:pPr>
        <w:ind w:firstLine="720"/>
        <w:jc w:val="both"/>
        <w:rPr>
          <w:noProof/>
        </w:rPr>
      </w:pPr>
    </w:p>
    <w:p w:rsidR="00856046" w:rsidRPr="00856046" w:rsidRDefault="00856046" w:rsidP="00856046">
      <w:pPr>
        <w:ind w:firstLine="720"/>
        <w:jc w:val="both"/>
        <w:rPr>
          <w:noProof/>
        </w:rPr>
      </w:pPr>
    </w:p>
    <w:tbl>
      <w:tblPr>
        <w:tblW w:w="0" w:type="auto"/>
        <w:tblLook w:val="04A0"/>
      </w:tblPr>
      <w:tblGrid>
        <w:gridCol w:w="3119"/>
        <w:gridCol w:w="3061"/>
        <w:gridCol w:w="3126"/>
      </w:tblGrid>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r w:rsidRPr="00F06612">
              <w:rPr>
                <w:b w:val="0"/>
              </w:rPr>
              <w:t>ДОБАВЉАЧ</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НАРУЧИЛАЦ</w:t>
            </w:r>
          </w:p>
        </w:tc>
      </w:tr>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F06612"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C47450" w:rsidRDefault="00C47450" w:rsidP="00C47450">
      <w:pPr>
        <w:pStyle w:val="Heading2"/>
        <w:spacing w:after="480"/>
        <w:ind w:left="720"/>
        <w:jc w:val="left"/>
        <w:rPr>
          <w:noProof/>
        </w:rPr>
      </w:pPr>
      <w:bookmarkStart w:id="110" w:name="_Toc476814920"/>
      <w:bookmarkStart w:id="111" w:name="_Toc476820019"/>
      <w:bookmarkStart w:id="112" w:name="_Toc488410202"/>
    </w:p>
    <w:p w:rsidR="00C47450" w:rsidRPr="00C47450" w:rsidRDefault="00C47450" w:rsidP="00C47450">
      <w:pPr>
        <w:rPr>
          <w:noProof/>
          <w:sz w:val="28"/>
          <w:lang w:val="sr-Latn-CS"/>
        </w:rPr>
      </w:pPr>
      <w:r>
        <w:rPr>
          <w:noProof/>
        </w:rPr>
        <w:br w:type="page"/>
      </w:r>
    </w:p>
    <w:p w:rsidR="00856046" w:rsidRPr="00322963" w:rsidRDefault="00856046" w:rsidP="008F20DA">
      <w:pPr>
        <w:pStyle w:val="Heading2"/>
        <w:numPr>
          <w:ilvl w:val="0"/>
          <w:numId w:val="33"/>
        </w:numPr>
        <w:spacing w:after="480"/>
        <w:rPr>
          <w:noProof/>
        </w:rPr>
      </w:pPr>
      <w:r w:rsidRPr="00191857">
        <w:rPr>
          <w:noProof/>
        </w:rPr>
        <w:lastRenderedPageBreak/>
        <w:t>МОДЕЛ УГОВОРА</w:t>
      </w:r>
      <w:bookmarkEnd w:id="110"/>
      <w:bookmarkEnd w:id="111"/>
      <w:bookmarkEnd w:id="112"/>
    </w:p>
    <w:p w:rsidR="008F20DA" w:rsidRPr="008F20DA" w:rsidRDefault="008F20DA" w:rsidP="008F20DA">
      <w:pPr>
        <w:spacing w:before="100" w:beforeAutospacing="1" w:line="210" w:lineRule="atLeast"/>
        <w:jc w:val="both"/>
        <w:rPr>
          <w:noProof/>
          <w:lang w:val="sr-Cyrl-CS"/>
        </w:rPr>
      </w:pPr>
      <w:r w:rsidRPr="008F20DA">
        <w:rPr>
          <w:noProof/>
          <w:lang w:val="sr-Cyrl-CS"/>
        </w:rPr>
        <w:t>На</w:t>
      </w:r>
      <w:r w:rsidRPr="008F20DA">
        <w:rPr>
          <w:noProof/>
          <w:lang w:val="sr-Latn-CS"/>
        </w:rPr>
        <w:t xml:space="preserve"> </w:t>
      </w:r>
      <w:r w:rsidRPr="008F20DA">
        <w:rPr>
          <w:noProof/>
          <w:lang w:val="sr-Cyrl-CS"/>
        </w:rPr>
        <w:t>основу</w:t>
      </w:r>
      <w:r w:rsidRPr="008F20DA">
        <w:rPr>
          <w:noProof/>
          <w:lang w:val="sr-Latn-CS"/>
        </w:rPr>
        <w:t xml:space="preserve"> </w:t>
      </w:r>
      <w:r w:rsidRPr="008F20DA">
        <w:rPr>
          <w:noProof/>
          <w:lang w:val="sr-Cyrl-CS"/>
        </w:rPr>
        <w:t>члана</w:t>
      </w:r>
      <w:r w:rsidRPr="008F20DA">
        <w:rPr>
          <w:noProof/>
          <w:lang w:val="sr-Latn-CS"/>
        </w:rPr>
        <w:t xml:space="preserve"> 40a</w:t>
      </w:r>
      <w:r w:rsidRPr="008F20DA">
        <w:rPr>
          <w:noProof/>
        </w:rPr>
        <w:t>. и 112.</w:t>
      </w:r>
      <w:r w:rsidRPr="008F20DA">
        <w:rPr>
          <w:noProof/>
          <w:lang w:val="sr-Latn-CS"/>
        </w:rPr>
        <w:t xml:space="preserve"> </w:t>
      </w:r>
      <w:r w:rsidRPr="008F20DA">
        <w:rPr>
          <w:noProof/>
          <w:lang w:val="sr-Cyrl-CS"/>
        </w:rPr>
        <w:t>Закона</w:t>
      </w:r>
      <w:r w:rsidRPr="008F20DA">
        <w:rPr>
          <w:noProof/>
          <w:lang w:val="sr-Latn-CS"/>
        </w:rPr>
        <w:t xml:space="preserve"> </w:t>
      </w:r>
      <w:r w:rsidRPr="008F20DA">
        <w:rPr>
          <w:noProof/>
          <w:lang w:val="sr-Cyrl-CS"/>
        </w:rPr>
        <w:t>о</w:t>
      </w:r>
      <w:r w:rsidRPr="008F20DA">
        <w:rPr>
          <w:noProof/>
          <w:lang w:val="sr-Latn-CS"/>
        </w:rPr>
        <w:t xml:space="preserve"> </w:t>
      </w:r>
      <w:r w:rsidRPr="008F20DA">
        <w:rPr>
          <w:noProof/>
          <w:lang w:val="sr-Cyrl-CS"/>
        </w:rPr>
        <w:t>јавним</w:t>
      </w:r>
      <w:r w:rsidRPr="008F20DA">
        <w:rPr>
          <w:noProof/>
          <w:lang w:val="sr-Latn-CS"/>
        </w:rPr>
        <w:t xml:space="preserve"> </w:t>
      </w:r>
      <w:r w:rsidRPr="008F20DA">
        <w:rPr>
          <w:noProof/>
          <w:lang w:val="sr-Cyrl-CS"/>
        </w:rPr>
        <w:t>набавкама</w:t>
      </w:r>
      <w:r w:rsidRPr="008F20DA">
        <w:rPr>
          <w:noProof/>
          <w:lang w:val="sr-Latn-CS"/>
        </w:rPr>
        <w:t xml:space="preserve"> („</w:t>
      </w:r>
      <w:r w:rsidRPr="008F20DA">
        <w:rPr>
          <w:noProof/>
          <w:lang w:val="sr-Cyrl-CS"/>
        </w:rPr>
        <w:t>Службени</w:t>
      </w:r>
      <w:r w:rsidRPr="008F20DA">
        <w:rPr>
          <w:noProof/>
          <w:lang w:val="sr-Latn-CS"/>
        </w:rPr>
        <w:t xml:space="preserve"> </w:t>
      </w:r>
      <w:r w:rsidRPr="008F20DA">
        <w:rPr>
          <w:noProof/>
          <w:lang w:val="sr-Cyrl-CS"/>
        </w:rPr>
        <w:t>гласник</w:t>
      </w:r>
      <w:r w:rsidRPr="008F20DA">
        <w:rPr>
          <w:noProof/>
          <w:lang w:val="sr-Latn-CS"/>
        </w:rPr>
        <w:t xml:space="preserve"> </w:t>
      </w:r>
      <w:r w:rsidRPr="008F20DA">
        <w:rPr>
          <w:noProof/>
          <w:lang w:val="sr-Cyrl-CS"/>
        </w:rPr>
        <w:t>Републике</w:t>
      </w:r>
      <w:r w:rsidRPr="008F20DA">
        <w:rPr>
          <w:noProof/>
          <w:lang w:val="sr-Latn-CS"/>
        </w:rPr>
        <w:t xml:space="preserve"> </w:t>
      </w:r>
      <w:r w:rsidRPr="008F20DA">
        <w:rPr>
          <w:noProof/>
          <w:lang w:val="sr-Cyrl-CS"/>
        </w:rPr>
        <w:t>Србије</w:t>
      </w:r>
      <w:r w:rsidRPr="008F20DA">
        <w:rPr>
          <w:noProof/>
          <w:lang w:val="sr-Latn-CS"/>
        </w:rPr>
        <w:t xml:space="preserve">” </w:t>
      </w:r>
      <w:r w:rsidRPr="008F20DA">
        <w:rPr>
          <w:noProof/>
          <w:lang w:val="sr-Cyrl-CS"/>
        </w:rPr>
        <w:t>бр</w:t>
      </w:r>
      <w:r w:rsidRPr="008F20DA">
        <w:rPr>
          <w:noProof/>
          <w:lang w:val="sr-Latn-CS"/>
        </w:rPr>
        <w:t>. 124/12</w:t>
      </w:r>
      <w:r w:rsidRPr="008F20DA">
        <w:rPr>
          <w:noProof/>
        </w:rPr>
        <w:t>, 14/15 и 68/15</w:t>
      </w:r>
      <w:r w:rsidRPr="008F20DA">
        <w:rPr>
          <w:noProof/>
          <w:lang w:val="sr-Latn-CS"/>
        </w:rPr>
        <w:t xml:space="preserve">), </w:t>
      </w:r>
      <w:r w:rsidRPr="008F20DA">
        <w:rPr>
          <w:noProof/>
        </w:rPr>
        <w:t>и закљученог оквирног споразума</w:t>
      </w:r>
      <w:r w:rsidRPr="008F20DA">
        <w:rPr>
          <w:noProof/>
          <w:lang w:val="sr-Latn-CS"/>
        </w:rPr>
        <w:t xml:space="preserve">, </w:t>
      </w:r>
      <w:r w:rsidRPr="008F20DA">
        <w:rPr>
          <w:noProof/>
          <w:lang w:val="sr-Cyrl-CS"/>
        </w:rPr>
        <w:t>дана</w:t>
      </w:r>
      <w:r w:rsidRPr="008F20DA">
        <w:rPr>
          <w:noProof/>
          <w:lang w:val="sr-Latn-CS"/>
        </w:rPr>
        <w:t xml:space="preserve"> ___</w:t>
      </w:r>
      <w:r w:rsidRPr="008F20DA">
        <w:rPr>
          <w:noProof/>
        </w:rPr>
        <w:t>______</w:t>
      </w:r>
      <w:r w:rsidRPr="008F20DA">
        <w:rPr>
          <w:noProof/>
          <w:lang w:val="sr-Latn-CS"/>
        </w:rPr>
        <w:t xml:space="preserve">____ </w:t>
      </w:r>
      <w:r w:rsidRPr="008F20DA">
        <w:rPr>
          <w:noProof/>
          <w:lang w:val="sr-Cyrl-CS"/>
        </w:rPr>
        <w:t>године</w:t>
      </w:r>
      <w:r w:rsidRPr="008F20DA">
        <w:rPr>
          <w:noProof/>
          <w:lang w:val="sr-Latn-CS"/>
        </w:rPr>
        <w:t xml:space="preserve"> </w:t>
      </w:r>
      <w:r w:rsidRPr="008F20DA">
        <w:rPr>
          <w:noProof/>
          <w:lang w:val="sr-Cyrl-CS"/>
        </w:rPr>
        <w:t>закључује</w:t>
      </w:r>
      <w:r w:rsidRPr="008F20DA">
        <w:rPr>
          <w:noProof/>
          <w:lang w:val="sr-Latn-CS"/>
        </w:rPr>
        <w:t xml:space="preserve"> </w:t>
      </w:r>
      <w:r w:rsidRPr="008F20DA">
        <w:rPr>
          <w:noProof/>
          <w:lang w:val="sr-Cyrl-CS"/>
        </w:rPr>
        <w:t>се</w:t>
      </w:r>
      <w:r w:rsidRPr="008F20DA">
        <w:rPr>
          <w:noProof/>
          <w:lang w:val="sr-Latn-CS"/>
        </w:rPr>
        <w:t xml:space="preserve"> </w:t>
      </w:r>
      <w:r w:rsidRPr="008F20DA">
        <w:rPr>
          <w:noProof/>
          <w:lang w:val="sr-Cyrl-CS"/>
        </w:rPr>
        <w:t>следећи:</w:t>
      </w:r>
    </w:p>
    <w:p w:rsidR="00856046" w:rsidRPr="00240D48" w:rsidRDefault="00856046" w:rsidP="00856046">
      <w:pPr>
        <w:jc w:val="center"/>
        <w:rPr>
          <w:noProof/>
          <w:color w:val="000000" w:themeColor="text1"/>
        </w:rPr>
      </w:pPr>
    </w:p>
    <w:p w:rsidR="00856046" w:rsidRPr="00240D48" w:rsidRDefault="00856046" w:rsidP="00856046">
      <w:pPr>
        <w:jc w:val="center"/>
        <w:outlineLvl w:val="0"/>
        <w:rPr>
          <w:b/>
          <w:noProof/>
        </w:rPr>
      </w:pPr>
      <w:bookmarkStart w:id="113" w:name="_Toc380740076"/>
      <w:bookmarkStart w:id="114" w:name="_Toc389742038"/>
      <w:bookmarkStart w:id="115" w:name="_Toc448141804"/>
      <w:bookmarkStart w:id="116" w:name="_Toc476814921"/>
      <w:bookmarkStart w:id="117" w:name="_Toc476820020"/>
      <w:bookmarkStart w:id="118" w:name="_Toc488410203"/>
      <w:r w:rsidRPr="00240D48">
        <w:rPr>
          <w:b/>
          <w:noProof/>
        </w:rPr>
        <w:t>УГОВОР</w:t>
      </w:r>
      <w:bookmarkEnd w:id="113"/>
      <w:bookmarkEnd w:id="114"/>
      <w:bookmarkEnd w:id="115"/>
      <w:bookmarkEnd w:id="116"/>
      <w:bookmarkEnd w:id="117"/>
      <w:bookmarkEnd w:id="118"/>
    </w:p>
    <w:p w:rsidR="00856046" w:rsidRPr="000E7143" w:rsidRDefault="00856046" w:rsidP="00856046">
      <w:pPr>
        <w:jc w:val="center"/>
        <w:outlineLvl w:val="0"/>
        <w:rPr>
          <w:b/>
          <w:noProof/>
        </w:rPr>
      </w:pPr>
      <w:bookmarkStart w:id="119" w:name="_Toc380740077"/>
      <w:bookmarkStart w:id="120" w:name="_Toc389742039"/>
      <w:bookmarkStart w:id="121" w:name="_Toc448141805"/>
      <w:bookmarkStart w:id="122" w:name="_Toc476814922"/>
      <w:bookmarkStart w:id="123" w:name="_Toc476820021"/>
      <w:bookmarkStart w:id="124" w:name="_Toc488410204"/>
      <w:r w:rsidRPr="00240D48">
        <w:rPr>
          <w:b/>
          <w:noProof/>
        </w:rPr>
        <w:t xml:space="preserve">О ЈАВНОЈ НАБАВЦИ БРОЈ </w:t>
      </w:r>
      <w:r w:rsidR="00027219">
        <w:rPr>
          <w:b/>
          <w:noProof/>
        </w:rPr>
        <w:t>167</w:t>
      </w:r>
      <w:r>
        <w:rPr>
          <w:b/>
          <w:noProof/>
        </w:rPr>
        <w:t>-17</w:t>
      </w:r>
      <w:r w:rsidRPr="00240D48">
        <w:rPr>
          <w:b/>
          <w:noProof/>
        </w:rPr>
        <w:t>-О</w:t>
      </w:r>
      <w:bookmarkEnd w:id="119"/>
      <w:bookmarkEnd w:id="120"/>
      <w:bookmarkEnd w:id="121"/>
      <w:bookmarkEnd w:id="122"/>
      <w:bookmarkEnd w:id="123"/>
      <w:bookmarkEnd w:id="124"/>
    </w:p>
    <w:p w:rsidR="00856046" w:rsidRPr="00732D31" w:rsidRDefault="00856046" w:rsidP="00856046">
      <w:pPr>
        <w:rPr>
          <w:noProof/>
          <w:color w:val="000000" w:themeColor="text1"/>
        </w:rPr>
      </w:pPr>
    </w:p>
    <w:p w:rsidR="00856046" w:rsidRPr="00732D31" w:rsidRDefault="00856046" w:rsidP="00856046">
      <w:pPr>
        <w:rPr>
          <w:noProof/>
          <w:color w:val="000000" w:themeColor="text1"/>
        </w:rPr>
      </w:pPr>
      <w:r w:rsidRPr="00732D31">
        <w:rPr>
          <w:noProof/>
          <w:color w:val="000000" w:themeColor="text1"/>
        </w:rPr>
        <w:t>Уговорне стране:</w:t>
      </w:r>
    </w:p>
    <w:p w:rsidR="00856046" w:rsidRPr="00732D31" w:rsidRDefault="00856046" w:rsidP="00856046">
      <w:pPr>
        <w:rPr>
          <w:noProof/>
          <w:color w:val="000000" w:themeColor="text1"/>
        </w:rPr>
      </w:pPr>
    </w:p>
    <w:p w:rsidR="00856046" w:rsidRPr="00732D31" w:rsidRDefault="00856046" w:rsidP="008F20DA">
      <w:pPr>
        <w:pStyle w:val="ListParagraph"/>
        <w:numPr>
          <w:ilvl w:val="0"/>
          <w:numId w:val="35"/>
        </w:numPr>
        <w:jc w:val="both"/>
        <w:rPr>
          <w:noProof/>
        </w:rPr>
      </w:pPr>
      <w:r w:rsidRPr="008F20DA">
        <w:rPr>
          <w:b/>
          <w:noProof/>
        </w:rPr>
        <w:t>КЛИНИЧКИ ЦЕНТАР ВОЈВОДИНЕ</w:t>
      </w:r>
      <w:r w:rsidRPr="00732D31">
        <w:rPr>
          <w:noProof/>
        </w:rPr>
        <w:t>, ул. Хајдук Вељкова бр. 1, Нови Сад,</w:t>
      </w:r>
    </w:p>
    <w:p w:rsidR="00856046" w:rsidRPr="00732D31" w:rsidRDefault="00856046" w:rsidP="00856046">
      <w:pPr>
        <w:ind w:left="720"/>
        <w:jc w:val="both"/>
        <w:rPr>
          <w:noProof/>
        </w:rPr>
      </w:pPr>
      <w:r w:rsidRPr="00732D31">
        <w:rPr>
          <w:noProof/>
        </w:rPr>
        <w:t>ПИБ: 101696893, Матични број: 08664161</w:t>
      </w:r>
    </w:p>
    <w:p w:rsidR="00856046" w:rsidRPr="00732D31" w:rsidRDefault="00856046" w:rsidP="0085604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56046" w:rsidRPr="00732D31" w:rsidRDefault="00856046" w:rsidP="00856046">
      <w:pPr>
        <w:ind w:left="720"/>
        <w:jc w:val="both"/>
        <w:rPr>
          <w:noProof/>
        </w:rPr>
      </w:pPr>
      <w:r w:rsidRPr="00732D31">
        <w:rPr>
          <w:noProof/>
        </w:rPr>
        <w:t>Телефон: 021/484-3-484 Телефакс: 021/487-2232</w:t>
      </w:r>
    </w:p>
    <w:p w:rsidR="00856046" w:rsidRPr="00E545F5" w:rsidRDefault="00856046" w:rsidP="0085604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56046" w:rsidRPr="00732D31" w:rsidRDefault="00856046" w:rsidP="00856046">
      <w:pPr>
        <w:jc w:val="both"/>
        <w:rPr>
          <w:noProof/>
          <w:color w:val="000000" w:themeColor="text1"/>
        </w:rPr>
      </w:pPr>
    </w:p>
    <w:p w:rsidR="00856046" w:rsidRPr="00732D31" w:rsidRDefault="00856046" w:rsidP="008F20DA">
      <w:pPr>
        <w:numPr>
          <w:ilvl w:val="0"/>
          <w:numId w:val="35"/>
        </w:numPr>
        <w:jc w:val="both"/>
        <w:rPr>
          <w:noProof/>
          <w:color w:val="000000" w:themeColor="text1"/>
        </w:rPr>
      </w:pPr>
      <w:r w:rsidRPr="00732D31">
        <w:rPr>
          <w:noProof/>
          <w:color w:val="000000" w:themeColor="text1"/>
        </w:rPr>
        <w:t>____________________________________________________________________,</w:t>
      </w:r>
    </w:p>
    <w:p w:rsidR="00856046" w:rsidRPr="00732D31" w:rsidRDefault="00856046" w:rsidP="00856046">
      <w:pPr>
        <w:jc w:val="center"/>
        <w:rPr>
          <w:color w:val="000000" w:themeColor="text1"/>
        </w:rPr>
      </w:pPr>
      <w:r w:rsidRPr="00732D31">
        <w:rPr>
          <w:noProof/>
          <w:color w:val="000000" w:themeColor="text1"/>
        </w:rPr>
        <w:t>(</w:t>
      </w:r>
      <w:r w:rsidRPr="00732D31">
        <w:rPr>
          <w:i/>
          <w:noProof/>
          <w:color w:val="000000" w:themeColor="text1"/>
        </w:rPr>
        <w:t>назив и адреса)</w:t>
      </w:r>
    </w:p>
    <w:p w:rsidR="00856046" w:rsidRPr="00732D31" w:rsidRDefault="00856046" w:rsidP="00856046">
      <w:pPr>
        <w:ind w:left="720"/>
        <w:jc w:val="both"/>
        <w:rPr>
          <w:noProof/>
          <w:color w:val="000000" w:themeColor="text1"/>
        </w:rPr>
      </w:pPr>
      <w:r w:rsidRPr="00732D31">
        <w:rPr>
          <w:noProof/>
          <w:color w:val="000000" w:themeColor="text1"/>
        </w:rPr>
        <w:t>ПИБ:.......................... Матични број:........................................</w:t>
      </w:r>
    </w:p>
    <w:p w:rsidR="00856046" w:rsidRPr="00732D31" w:rsidRDefault="00856046" w:rsidP="00856046">
      <w:pPr>
        <w:ind w:left="720"/>
        <w:jc w:val="both"/>
        <w:rPr>
          <w:noProof/>
          <w:color w:val="000000" w:themeColor="text1"/>
        </w:rPr>
      </w:pPr>
      <w:r w:rsidRPr="00732D31">
        <w:rPr>
          <w:noProof/>
          <w:color w:val="000000" w:themeColor="text1"/>
        </w:rPr>
        <w:t>Број рачуна:............................................ Назив банке:......................................,</w:t>
      </w:r>
    </w:p>
    <w:p w:rsidR="00856046" w:rsidRPr="00732D31" w:rsidRDefault="00856046" w:rsidP="00856046">
      <w:pPr>
        <w:ind w:left="720"/>
        <w:jc w:val="both"/>
        <w:rPr>
          <w:noProof/>
          <w:color w:val="000000" w:themeColor="text1"/>
        </w:rPr>
      </w:pPr>
      <w:r w:rsidRPr="00732D31">
        <w:rPr>
          <w:noProof/>
          <w:color w:val="000000" w:themeColor="text1"/>
        </w:rPr>
        <w:t>Телефон:............................Телефакс:......................................</w:t>
      </w:r>
    </w:p>
    <w:p w:rsidR="00856046" w:rsidRDefault="00856046" w:rsidP="00C47450">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C47450" w:rsidRPr="00C47450" w:rsidRDefault="00C47450" w:rsidP="00C47450">
      <w:pPr>
        <w:ind w:left="720"/>
        <w:jc w:val="both"/>
        <w:rPr>
          <w:noProof/>
          <w:color w:val="000000" w:themeColor="text1"/>
        </w:rPr>
      </w:pPr>
    </w:p>
    <w:p w:rsidR="002E0AA4" w:rsidRPr="009A6667" w:rsidRDefault="002E0AA4" w:rsidP="00C47450">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2E0AA4" w:rsidRPr="00732D31" w:rsidRDefault="002E0AA4" w:rsidP="002E0AA4">
      <w:pPr>
        <w:jc w:val="center"/>
        <w:outlineLvl w:val="0"/>
        <w:rPr>
          <w:b/>
          <w:noProof/>
          <w:color w:val="000000" w:themeColor="text1"/>
        </w:rPr>
      </w:pPr>
      <w:r w:rsidRPr="00732D31">
        <w:rPr>
          <w:b/>
          <w:noProof/>
          <w:color w:val="000000" w:themeColor="text1"/>
        </w:rPr>
        <w:t>Члан 1.</w:t>
      </w:r>
    </w:p>
    <w:p w:rsidR="002E0AA4" w:rsidRPr="00D57D9E" w:rsidRDefault="002E0AA4" w:rsidP="002E0AA4">
      <w:pPr>
        <w:pStyle w:val="Footer"/>
        <w:ind w:firstLine="720"/>
        <w:jc w:val="both"/>
      </w:pPr>
      <w:r>
        <w:rPr>
          <w:noProof/>
          <w:color w:val="000000" w:themeColor="text1"/>
        </w:rPr>
        <w:tab/>
      </w:r>
      <w:proofErr w:type="gramStart"/>
      <w:r w:rsidRPr="00D57D9E">
        <w:rPr>
          <w:noProof/>
          <w:color w:val="000000" w:themeColor="text1"/>
        </w:rPr>
        <w:t xml:space="preserve">Предмет овог уговора је </w:t>
      </w:r>
      <w:r w:rsidRPr="00D57D9E">
        <w:rPr>
          <w:color w:val="000000" w:themeColor="text1"/>
        </w:rPr>
        <w:t xml:space="preserve">набавка </w:t>
      </w:r>
      <w:r w:rsidRPr="00D57D9E">
        <w:rPr>
          <w:color w:val="000000" w:themeColor="text1"/>
          <w:lang w:val="sr-Cyrl-CS"/>
        </w:rPr>
        <w:t>добара –</w:t>
      </w:r>
      <w:r w:rsidRPr="00D57D9E">
        <w:rPr>
          <w:b/>
          <w:lang w:val="sr-Cyrl-CS"/>
        </w:rPr>
        <w:t xml:space="preserve"> </w:t>
      </w:r>
      <w:r>
        <w:rPr>
          <w:b/>
          <w:lang w:val="sr-Cyrl-CS"/>
        </w:rPr>
        <w:t>Набавка</w:t>
      </w:r>
      <w:r>
        <w:rPr>
          <w:b/>
        </w:rPr>
        <w:t xml:space="preserve"> клипсева за неурохирургију за потребе </w:t>
      </w:r>
      <w:r w:rsidRPr="00A978FC">
        <w:rPr>
          <w:b/>
          <w:noProof/>
        </w:rPr>
        <w:t>Клиничког центра Војводине</w:t>
      </w:r>
      <w:r w:rsidRPr="00D57D9E">
        <w:rPr>
          <w:b/>
          <w:noProof/>
        </w:rPr>
        <w:t xml:space="preserve">, </w:t>
      </w:r>
      <w:r w:rsidRPr="00D57D9E">
        <w:rPr>
          <w:lang w:val="sr-Latn-CS"/>
        </w:rPr>
        <w:t>кој</w:t>
      </w:r>
      <w:r w:rsidRPr="00D57D9E">
        <w:t>а</w:t>
      </w:r>
      <w:r w:rsidRPr="00D57D9E">
        <w:rPr>
          <w:lang w:val="sr-Latn-CS"/>
        </w:rPr>
        <w:t xml:space="preserve"> је тражен</w:t>
      </w:r>
      <w:r w:rsidRPr="00D57D9E">
        <w:t>а</w:t>
      </w:r>
      <w:r w:rsidRPr="00D57D9E">
        <w:rPr>
          <w:lang w:val="sr-Latn-CS"/>
        </w:rPr>
        <w:t xml:space="preserve"> у позиву за</w:t>
      </w:r>
      <w:r w:rsidRPr="00D57D9E">
        <w:t xml:space="preserve"> подношење понуда у</w:t>
      </w:r>
      <w:r w:rsidRPr="00D57D9E">
        <w:rPr>
          <w:lang w:val="sr-Latn-CS"/>
        </w:rPr>
        <w:t xml:space="preserve"> </w:t>
      </w:r>
      <w:r w:rsidRPr="00D57D9E">
        <w:t xml:space="preserve">отвореном </w:t>
      </w:r>
      <w:r w:rsidRPr="00D57D9E">
        <w:rPr>
          <w:lang w:val="sr-Latn-CS"/>
        </w:rPr>
        <w:t>поступ</w:t>
      </w:r>
      <w:r w:rsidRPr="00D57D9E">
        <w:t>ку</w:t>
      </w:r>
      <w:r w:rsidRPr="00D57D9E">
        <w:rPr>
          <w:lang w:val="sr-Latn-CS"/>
        </w:rPr>
        <w:t xml:space="preserve"> јавне набавке број </w:t>
      </w:r>
      <w:r>
        <w:rPr>
          <w:b/>
        </w:rPr>
        <w:t>167</w:t>
      </w:r>
      <w:r w:rsidRPr="00D57D9E">
        <w:rPr>
          <w:b/>
        </w:rPr>
        <w:t>-17-О</w:t>
      </w:r>
      <w:r w:rsidRPr="00D57D9E">
        <w:t xml:space="preserve"> од ________ године, а на основу закљученог оквирног споразума</w:t>
      </w:r>
      <w:r w:rsidRPr="00D57D9E">
        <w:rPr>
          <w:lang w:val="sr-Latn-CS"/>
        </w:rPr>
        <w:t xml:space="preserve"> бр</w:t>
      </w:r>
      <w:r w:rsidRPr="00D57D9E">
        <w:t>ој</w:t>
      </w:r>
      <w:r>
        <w:t xml:space="preserve"> </w:t>
      </w:r>
      <w:r>
        <w:rPr>
          <w:b/>
        </w:rPr>
        <w:t>167-17-O</w:t>
      </w:r>
      <w:r w:rsidRPr="00D57D9E">
        <w:rPr>
          <w:b/>
        </w:rPr>
        <w:t xml:space="preserve"> </w:t>
      </w:r>
      <w:r w:rsidRPr="00D57D9E">
        <w:t>од дана ___________ године.</w:t>
      </w:r>
      <w:proofErr w:type="gramEnd"/>
    </w:p>
    <w:p w:rsidR="002E0AA4" w:rsidRDefault="002E0AA4" w:rsidP="002E0AA4">
      <w:pPr>
        <w:pStyle w:val="Footer"/>
        <w:ind w:firstLine="720"/>
        <w:jc w:val="both"/>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2E0AA4" w:rsidRDefault="002E0AA4" w:rsidP="002E0AA4">
      <w:pPr>
        <w:ind w:firstLine="708"/>
        <w:jc w:val="both"/>
        <w:outlineLvl w:val="0"/>
        <w:rPr>
          <w:b/>
          <w:noProof/>
          <w:color w:val="000000" w:themeColor="text1"/>
        </w:rPr>
      </w:pPr>
    </w:p>
    <w:p w:rsidR="002E0AA4" w:rsidRPr="009A6667" w:rsidRDefault="002E0AA4" w:rsidP="00C47450">
      <w:pPr>
        <w:jc w:val="center"/>
        <w:outlineLvl w:val="0"/>
        <w:rPr>
          <w:b/>
          <w:noProof/>
          <w:color w:val="000000" w:themeColor="text1"/>
        </w:rPr>
      </w:pPr>
      <w:r w:rsidRPr="00635F5E">
        <w:rPr>
          <w:b/>
          <w:noProof/>
          <w:color w:val="000000" w:themeColor="text1"/>
        </w:rPr>
        <w:t>ЦЕНА</w:t>
      </w:r>
    </w:p>
    <w:p w:rsidR="002E0AA4" w:rsidRPr="005D38D8" w:rsidRDefault="002E0AA4" w:rsidP="002E0AA4">
      <w:pPr>
        <w:jc w:val="center"/>
        <w:outlineLvl w:val="0"/>
        <w:rPr>
          <w:b/>
          <w:noProof/>
          <w:color w:val="000000" w:themeColor="text1"/>
        </w:rPr>
      </w:pPr>
      <w:r w:rsidRPr="005D38D8">
        <w:rPr>
          <w:b/>
          <w:noProof/>
          <w:color w:val="000000" w:themeColor="text1"/>
        </w:rPr>
        <w:t>Члан 2.</w:t>
      </w:r>
    </w:p>
    <w:p w:rsidR="002E0AA4" w:rsidRPr="005D38D8" w:rsidRDefault="002E0AA4" w:rsidP="002E0AA4">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E0AA4" w:rsidRDefault="002E0AA4" w:rsidP="002E0AA4">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roofErr w:type="gramEnd"/>
    </w:p>
    <w:p w:rsidR="002E0AA4" w:rsidRDefault="002E0AA4" w:rsidP="002E0AA4">
      <w:pPr>
        <w:rPr>
          <w:lang w:val="en-US" w:eastAsia="ar-SA"/>
        </w:rPr>
      </w:pPr>
    </w:p>
    <w:p w:rsidR="00C47450" w:rsidRDefault="00C47450" w:rsidP="002E0AA4">
      <w:pPr>
        <w:rPr>
          <w:lang w:val="en-US" w:eastAsia="ar-SA"/>
        </w:rPr>
      </w:pPr>
    </w:p>
    <w:p w:rsidR="00C47450" w:rsidRDefault="00C47450" w:rsidP="002E0AA4">
      <w:pPr>
        <w:rPr>
          <w:lang w:val="en-US" w:eastAsia="ar-SA"/>
        </w:rPr>
      </w:pPr>
    </w:p>
    <w:p w:rsidR="00C47450" w:rsidRPr="00C47450" w:rsidRDefault="00C47450" w:rsidP="002E0AA4">
      <w:pPr>
        <w:rPr>
          <w:lang w:val="en-US" w:eastAsia="ar-SA"/>
        </w:rPr>
      </w:pPr>
    </w:p>
    <w:p w:rsidR="002E0AA4" w:rsidRPr="00C47450" w:rsidRDefault="002E0AA4" w:rsidP="00C47450">
      <w:pPr>
        <w:tabs>
          <w:tab w:val="left" w:pos="720"/>
          <w:tab w:val="left" w:pos="1080"/>
        </w:tabs>
        <w:jc w:val="center"/>
        <w:rPr>
          <w:b/>
          <w:lang w:val="en-US"/>
        </w:rPr>
      </w:pPr>
      <w:r>
        <w:rPr>
          <w:b/>
          <w:lang w:val="ru-RU"/>
        </w:rPr>
        <w:lastRenderedPageBreak/>
        <w:t>ПРИЈЕМ, МЕСТО И</w:t>
      </w:r>
      <w:r>
        <w:rPr>
          <w:b/>
        </w:rPr>
        <w:t xml:space="preserve"> РОК И</w:t>
      </w:r>
      <w:r>
        <w:rPr>
          <w:b/>
          <w:lang w:val="ru-RU"/>
        </w:rPr>
        <w:t>СПОРУКЕ ДОБАРА</w:t>
      </w:r>
    </w:p>
    <w:p w:rsidR="002E0AA4" w:rsidRPr="00A114D5" w:rsidRDefault="002E0AA4" w:rsidP="002E0AA4">
      <w:pPr>
        <w:pStyle w:val="BodyTextIndent"/>
        <w:ind w:left="0" w:firstLine="0"/>
        <w:jc w:val="center"/>
        <w:outlineLvl w:val="0"/>
        <w:rPr>
          <w:noProof/>
          <w:color w:val="000000" w:themeColor="text1"/>
        </w:rPr>
      </w:pPr>
      <w:r w:rsidRPr="005D38D8">
        <w:rPr>
          <w:noProof/>
          <w:color w:val="000000" w:themeColor="text1"/>
        </w:rPr>
        <w:t>Члан 3.</w:t>
      </w:r>
    </w:p>
    <w:p w:rsidR="002E0AA4" w:rsidRPr="006325D5" w:rsidRDefault="002E0AA4" w:rsidP="002E0AA4">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027219">
        <w:t>клипсеве за неурохирургију</w:t>
      </w:r>
      <w:r w:rsidRPr="00040EFC">
        <w:t xml:space="preserve"> </w:t>
      </w:r>
      <w:r w:rsidRPr="0087582B">
        <w:t>(у даљем тексту: добра)</w:t>
      </w:r>
      <w:r>
        <w:t>,</w:t>
      </w:r>
      <w:r w:rsidRPr="0087582B">
        <w:t xml:space="preserve"> </w:t>
      </w:r>
      <w:r w:rsidRPr="0087582B">
        <w:rPr>
          <w:noProof/>
        </w:rPr>
        <w:t xml:space="preserve">за </w:t>
      </w:r>
      <w:r w:rsidRPr="00040EFC">
        <w:rPr>
          <w:noProof/>
        </w:rPr>
        <w:t>потребе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w:t>
      </w:r>
      <w:r>
        <w:rPr>
          <w:noProof/>
        </w:rPr>
        <w:t>љача и потписаног оквирног споразума.</w:t>
      </w:r>
    </w:p>
    <w:p w:rsidR="002E0AA4" w:rsidRPr="008B7E93" w:rsidRDefault="002E0AA4" w:rsidP="002E0AA4">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Центар за медицинско снабдевање- централна апотека</w:t>
      </w:r>
      <w:r w:rsidRPr="004D7313">
        <w:rPr>
          <w:noProof/>
        </w:rPr>
        <w:t xml:space="preserve">, </w:t>
      </w:r>
      <w:r w:rsidRPr="004D7313">
        <w:t>са обавезом истовара добара.</w:t>
      </w:r>
    </w:p>
    <w:p w:rsidR="002E0AA4" w:rsidRDefault="002E0AA4" w:rsidP="002E0AA4">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2E0AA4" w:rsidRDefault="002E0AA4" w:rsidP="002E0AA4">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F20DA">
        <w:rPr>
          <w:noProof/>
          <w:lang w:val="sr-Cyrl-CS"/>
        </w:rPr>
        <w:t xml:space="preserve">овлашћено </w:t>
      </w:r>
      <w:r w:rsidRPr="003C173D">
        <w:rPr>
          <w:noProof/>
          <w:lang w:val="sr-Cyrl-CS"/>
        </w:rPr>
        <w:t xml:space="preserve">лице </w:t>
      </w:r>
      <w:r w:rsidR="008F20DA">
        <w:rPr>
          <w:noProof/>
          <w:lang w:val="sr-Cyrl-CS"/>
        </w:rPr>
        <w:t xml:space="preserve">наручиоца </w:t>
      </w:r>
      <w:r w:rsidR="008F20DA" w:rsidRPr="003C173D">
        <w:rPr>
          <w:noProof/>
          <w:lang w:val="sr-Cyrl-CS"/>
        </w:rPr>
        <w:t xml:space="preserve">за праћење реализације </w:t>
      </w:r>
      <w:r w:rsidR="008F20DA">
        <w:rPr>
          <w:noProof/>
          <w:lang w:val="sr-Cyrl-CS"/>
        </w:rPr>
        <w:t xml:space="preserve">уговорних обавеза, </w:t>
      </w:r>
      <w:r w:rsidRPr="003C173D">
        <w:rPr>
          <w:noProof/>
          <w:lang w:val="sr-Cyrl-CS"/>
        </w:rPr>
        <w:t xml:space="preserve">из члана </w:t>
      </w:r>
      <w:r w:rsidRPr="003C173D">
        <w:rPr>
          <w:noProof/>
        </w:rPr>
        <w:t>1</w:t>
      </w:r>
      <w:r>
        <w:rPr>
          <w:noProof/>
        </w:rPr>
        <w:t>1</w:t>
      </w:r>
      <w:r w:rsidRPr="003C173D">
        <w:rPr>
          <w:noProof/>
          <w:lang w:val="sr-Cyrl-CS"/>
        </w:rPr>
        <w:t>. овог уговора</w:t>
      </w:r>
      <w:r w:rsidR="008F20DA">
        <w:rPr>
          <w:noProof/>
          <w:lang w:val="sr-Cyrl-CS"/>
        </w:rPr>
        <w:t>,</w:t>
      </w:r>
      <w:r w:rsidRPr="003C173D">
        <w:rPr>
          <w:noProof/>
          <w:lang w:val="sr-Cyrl-CS"/>
        </w:rPr>
        <w:t xml:space="preserve"> 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2E0AA4" w:rsidRDefault="002E0AA4" w:rsidP="002E0AA4">
      <w:pPr>
        <w:pStyle w:val="NoSpacing"/>
        <w:ind w:firstLine="708"/>
        <w:jc w:val="both"/>
        <w:rPr>
          <w:noProof/>
        </w:rPr>
      </w:pPr>
    </w:p>
    <w:p w:rsidR="002E0AA4" w:rsidRPr="00C47450" w:rsidRDefault="002E0AA4" w:rsidP="00C47450">
      <w:pPr>
        <w:jc w:val="center"/>
        <w:rPr>
          <w:b/>
        </w:rPr>
      </w:pPr>
      <w:r>
        <w:rPr>
          <w:b/>
        </w:rPr>
        <w:t>КВАЛИТЕТ ДОБАРА И ОТКЛАЊАЊЕ НЕДОСТАТАКА</w:t>
      </w:r>
    </w:p>
    <w:p w:rsidR="002E0AA4" w:rsidRDefault="002E0AA4" w:rsidP="002E0AA4">
      <w:pPr>
        <w:pStyle w:val="BodyTextIndent"/>
        <w:ind w:left="0" w:firstLine="0"/>
        <w:jc w:val="center"/>
        <w:outlineLvl w:val="0"/>
        <w:rPr>
          <w:noProof/>
          <w:color w:val="000000" w:themeColor="text1"/>
        </w:rPr>
      </w:pPr>
      <w:r>
        <w:rPr>
          <w:noProof/>
          <w:color w:val="000000" w:themeColor="text1"/>
        </w:rPr>
        <w:t>Члан 4</w:t>
      </w:r>
      <w:r w:rsidRPr="005D38D8">
        <w:rPr>
          <w:noProof/>
          <w:color w:val="000000" w:themeColor="text1"/>
        </w:rPr>
        <w:t>.</w:t>
      </w:r>
    </w:p>
    <w:p w:rsidR="002E0AA4" w:rsidRPr="005D38D8" w:rsidRDefault="002E0AA4" w:rsidP="002E0AA4">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E0AA4" w:rsidRDefault="002E0AA4" w:rsidP="002E0AA4">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E0AA4" w:rsidRPr="00255F3F" w:rsidRDefault="002E0AA4" w:rsidP="002E0AA4">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E0AA4" w:rsidRDefault="002E0AA4" w:rsidP="002E0AA4">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E0AA4" w:rsidRPr="008C5080" w:rsidRDefault="002E0AA4" w:rsidP="002E0AA4">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w:t>
      </w:r>
      <w:proofErr w:type="gramStart"/>
      <w:r w:rsidRPr="00840649">
        <w:rPr>
          <w:noProof/>
          <w:color w:val="000000" w:themeColor="text1"/>
        </w:rPr>
        <w:t xml:space="preserve">овог члана, Наручилац задржава право да раскине уговор и </w:t>
      </w:r>
      <w:r w:rsidRPr="00840649">
        <w:rPr>
          <w:noProof/>
        </w:rPr>
        <w:t>наплати</w:t>
      </w:r>
      <w:r w:rsidR="008F20DA">
        <w:rPr>
          <w:noProof/>
        </w:rPr>
        <w:t xml:space="preserve"> средство обезбеђења из члана 6</w:t>
      </w:r>
      <w:r>
        <w:t>.</w:t>
      </w:r>
      <w:proofErr w:type="gramEnd"/>
      <w:r>
        <w:t xml:space="preserve"> </w:t>
      </w:r>
      <w:r w:rsidRPr="00840649">
        <w:rPr>
          <w:noProof/>
        </w:rPr>
        <w:t>овог уговора.</w:t>
      </w:r>
    </w:p>
    <w:p w:rsidR="002E0AA4" w:rsidRPr="00416DF1" w:rsidRDefault="002E0AA4" w:rsidP="002E0AA4">
      <w:pPr>
        <w:pStyle w:val="BodyTextIndent"/>
        <w:ind w:left="0" w:firstLine="0"/>
        <w:jc w:val="both"/>
        <w:rPr>
          <w:b w:val="0"/>
          <w:noProof/>
          <w:color w:val="000000" w:themeColor="text1"/>
        </w:rPr>
      </w:pPr>
    </w:p>
    <w:p w:rsidR="002E0AA4" w:rsidRPr="00C47450" w:rsidRDefault="002E0AA4" w:rsidP="00C47450">
      <w:pPr>
        <w:autoSpaceDE w:val="0"/>
        <w:autoSpaceDN w:val="0"/>
        <w:adjustRightInd w:val="0"/>
        <w:jc w:val="center"/>
        <w:rPr>
          <w:b/>
        </w:rPr>
      </w:pPr>
      <w:r w:rsidRPr="00F06612">
        <w:rPr>
          <w:b/>
        </w:rPr>
        <w:t>НАЧИН И РОК ПЛАЋАЊА</w:t>
      </w:r>
    </w:p>
    <w:p w:rsidR="002E0AA4" w:rsidRDefault="002E0AA4" w:rsidP="002E0AA4">
      <w:pPr>
        <w:jc w:val="center"/>
        <w:outlineLvl w:val="0"/>
        <w:rPr>
          <w:b/>
          <w:noProof/>
          <w:color w:val="000000" w:themeColor="text1"/>
        </w:rPr>
      </w:pPr>
      <w:r>
        <w:rPr>
          <w:b/>
          <w:noProof/>
          <w:color w:val="000000" w:themeColor="text1"/>
        </w:rPr>
        <w:t>Члан 5.</w:t>
      </w:r>
    </w:p>
    <w:p w:rsidR="002E0AA4" w:rsidRPr="004E16DF" w:rsidRDefault="002E0AA4" w:rsidP="002E0AA4">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8F20DA">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2E0AA4" w:rsidRDefault="002E0AA4" w:rsidP="002E0AA4">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F20DA" w:rsidRDefault="002E0AA4" w:rsidP="002E0AA4">
      <w:pPr>
        <w:pStyle w:val="BodyTextIndent"/>
        <w:ind w:left="0" w:firstLine="720"/>
        <w:jc w:val="both"/>
        <w:rPr>
          <w:b w:val="0"/>
          <w:noProof/>
          <w:lang w:val="sr-Cyrl-CS"/>
        </w:rPr>
      </w:pPr>
      <w:r w:rsidRPr="00424797">
        <w:rPr>
          <w:b w:val="0"/>
          <w:noProof/>
          <w:lang w:val="sr-Cyrl-CS"/>
        </w:rPr>
        <w:lastRenderedPageBreak/>
        <w:t>Добављач се обавезује да рачун достави преко писарнице наручиоца, адресирано на седиште наруч</w:t>
      </w:r>
      <w:r w:rsidR="008F20DA">
        <w:rPr>
          <w:b w:val="0"/>
          <w:noProof/>
          <w:lang w:val="sr-Cyrl-CS"/>
        </w:rPr>
        <w:t>иоца.</w:t>
      </w:r>
    </w:p>
    <w:p w:rsidR="002E0AA4" w:rsidRPr="005647CB" w:rsidRDefault="002E0AA4" w:rsidP="002E0AA4">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2E0AA4" w:rsidRDefault="002E0AA4" w:rsidP="002E0AA4">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E0AA4" w:rsidRDefault="002E0AA4" w:rsidP="002E0AA4">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E0AA4" w:rsidRDefault="002E0AA4" w:rsidP="002E0AA4">
      <w:pPr>
        <w:ind w:firstLine="720"/>
        <w:jc w:val="both"/>
      </w:pPr>
    </w:p>
    <w:p w:rsidR="002E0AA4" w:rsidRPr="00C47450" w:rsidRDefault="002E0AA4" w:rsidP="00C47450">
      <w:pPr>
        <w:autoSpaceDE w:val="0"/>
        <w:autoSpaceDN w:val="0"/>
        <w:adjustRightInd w:val="0"/>
        <w:jc w:val="center"/>
        <w:rPr>
          <w:b/>
        </w:rPr>
      </w:pPr>
      <w:r w:rsidRPr="00F06612">
        <w:rPr>
          <w:b/>
        </w:rPr>
        <w:t>СРЕДСТВА ОБЕЗБЕЂЕЊА</w:t>
      </w:r>
    </w:p>
    <w:p w:rsidR="002E0AA4" w:rsidRPr="00A515EA" w:rsidRDefault="002E0AA4" w:rsidP="002E0AA4">
      <w:pPr>
        <w:jc w:val="center"/>
        <w:outlineLvl w:val="0"/>
        <w:rPr>
          <w:b/>
          <w:noProof/>
          <w:color w:val="000000" w:themeColor="text1"/>
        </w:rPr>
      </w:pPr>
      <w:r>
        <w:rPr>
          <w:b/>
          <w:noProof/>
          <w:color w:val="000000" w:themeColor="text1"/>
        </w:rPr>
        <w:t>Члан 6</w:t>
      </w:r>
      <w:r w:rsidRPr="005D38D8">
        <w:rPr>
          <w:b/>
          <w:noProof/>
          <w:color w:val="000000" w:themeColor="text1"/>
        </w:rPr>
        <w:t>.</w:t>
      </w:r>
    </w:p>
    <w:p w:rsidR="002E0AA4" w:rsidRPr="005D38D8" w:rsidRDefault="002E0AA4" w:rsidP="002E0AA4">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E0AA4" w:rsidRDefault="00C47450" w:rsidP="002E0AA4">
      <w:pPr>
        <w:ind w:firstLine="708"/>
        <w:jc w:val="both"/>
        <w:rPr>
          <w:noProof/>
        </w:rPr>
      </w:pPr>
      <w:r>
        <w:rPr>
          <w:b/>
        </w:rPr>
        <w:t xml:space="preserve">- </w:t>
      </w:r>
      <w:r w:rsidR="002E0AA4">
        <w:rPr>
          <w:b/>
        </w:rPr>
        <w:t>регистровану бланко меницу и менично овлашћење</w:t>
      </w:r>
      <w:r w:rsidR="002E0AA4">
        <w:rPr>
          <w:b/>
          <w:noProof/>
        </w:rPr>
        <w:t xml:space="preserve"> за </w:t>
      </w:r>
      <w:r w:rsidR="008F20DA">
        <w:rPr>
          <w:b/>
          <w:noProof/>
        </w:rPr>
        <w:t>добро извршење посла</w:t>
      </w:r>
      <w:r w:rsidR="002E0AA4">
        <w:rPr>
          <w:noProof/>
        </w:rPr>
        <w:t>, попуњену на износ од 10% од укупне вредности уговора без ПДВ-а, која је наплатива у случајевима</w:t>
      </w:r>
      <w:r w:rsidR="002E0AA4" w:rsidRPr="005A460B">
        <w:rPr>
          <w:noProof/>
        </w:rPr>
        <w:t xml:space="preserve"> </w:t>
      </w:r>
      <w:r w:rsidR="002E0AA4">
        <w:rPr>
          <w:noProof/>
        </w:rPr>
        <w:t>да добављач не испуњава своје обавезе из уговора,  утврђеним чланом  3. овог уговора.</w:t>
      </w:r>
    </w:p>
    <w:p w:rsidR="002E0AA4" w:rsidRPr="00A26EC7" w:rsidRDefault="002E0AA4" w:rsidP="002E0AA4">
      <w:pPr>
        <w:ind w:firstLine="708"/>
        <w:jc w:val="both"/>
        <w:rPr>
          <w:noProof/>
        </w:rPr>
      </w:pPr>
    </w:p>
    <w:p w:rsidR="002E0AA4" w:rsidRDefault="002E0AA4" w:rsidP="002E0AA4">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E0AA4" w:rsidRPr="009F6F5E" w:rsidRDefault="002E0AA4" w:rsidP="002E0AA4">
      <w:pPr>
        <w:ind w:firstLine="708"/>
        <w:jc w:val="both"/>
      </w:pPr>
    </w:p>
    <w:p w:rsidR="002E0AA4" w:rsidRPr="00C47450" w:rsidRDefault="002E0AA4" w:rsidP="00C47450">
      <w:pPr>
        <w:autoSpaceDE w:val="0"/>
        <w:autoSpaceDN w:val="0"/>
        <w:adjustRightInd w:val="0"/>
        <w:jc w:val="center"/>
        <w:rPr>
          <w:b/>
        </w:rPr>
      </w:pPr>
      <w:r w:rsidRPr="00202470">
        <w:rPr>
          <w:b/>
        </w:rPr>
        <w:t>ВИША СИЛА</w:t>
      </w:r>
    </w:p>
    <w:p w:rsidR="002E0AA4" w:rsidRDefault="002E0AA4" w:rsidP="002E0AA4">
      <w:pPr>
        <w:pStyle w:val="BodyTextIndent"/>
        <w:ind w:left="0" w:firstLine="0"/>
        <w:jc w:val="center"/>
        <w:outlineLvl w:val="0"/>
        <w:rPr>
          <w:noProof/>
          <w:color w:val="000000" w:themeColor="text1"/>
        </w:rPr>
      </w:pPr>
      <w:r>
        <w:rPr>
          <w:noProof/>
          <w:color w:val="000000" w:themeColor="text1"/>
        </w:rPr>
        <w:t>Члан 7</w:t>
      </w:r>
      <w:r w:rsidRPr="005D38D8">
        <w:rPr>
          <w:noProof/>
          <w:color w:val="000000" w:themeColor="text1"/>
        </w:rPr>
        <w:t>.</w:t>
      </w:r>
    </w:p>
    <w:p w:rsidR="002E0AA4" w:rsidRDefault="002E0AA4" w:rsidP="002E0AA4">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E0AA4" w:rsidRDefault="002E0AA4" w:rsidP="002E0AA4">
      <w:pPr>
        <w:ind w:firstLine="720"/>
        <w:jc w:val="both"/>
        <w:rPr>
          <w:noProof/>
        </w:rPr>
      </w:pPr>
      <w:r>
        <w:rPr>
          <w:noProof/>
        </w:rPr>
        <w:t>Сва обавештења која нису дата у писаном облику неће производити правно дејство.</w:t>
      </w:r>
    </w:p>
    <w:p w:rsidR="002E0AA4" w:rsidRPr="00840649" w:rsidRDefault="002E0AA4" w:rsidP="002E0AA4">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E0AA4" w:rsidRPr="00840649" w:rsidRDefault="002E0AA4" w:rsidP="002E0AA4">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2E0AA4" w:rsidRDefault="002E0AA4" w:rsidP="002E0AA4">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2E0AA4" w:rsidRDefault="002E0AA4" w:rsidP="002E0AA4">
      <w:pPr>
        <w:ind w:firstLine="708"/>
        <w:jc w:val="both"/>
      </w:pPr>
    </w:p>
    <w:p w:rsidR="00C47450" w:rsidRDefault="00C47450" w:rsidP="002E0AA4">
      <w:pPr>
        <w:ind w:firstLine="708"/>
        <w:jc w:val="both"/>
      </w:pPr>
    </w:p>
    <w:p w:rsidR="00C47450" w:rsidRPr="00416DF1" w:rsidRDefault="00C47450" w:rsidP="002E0AA4">
      <w:pPr>
        <w:ind w:firstLine="708"/>
        <w:jc w:val="both"/>
      </w:pPr>
    </w:p>
    <w:p w:rsidR="002E0AA4" w:rsidRPr="002A79CA" w:rsidRDefault="002E0AA4" w:rsidP="00C47450">
      <w:pPr>
        <w:jc w:val="center"/>
        <w:rPr>
          <w:b/>
          <w:noProof/>
          <w:color w:val="000000" w:themeColor="text1"/>
        </w:rPr>
      </w:pPr>
      <w:r>
        <w:rPr>
          <w:b/>
          <w:noProof/>
          <w:color w:val="000000" w:themeColor="text1"/>
        </w:rPr>
        <w:lastRenderedPageBreak/>
        <w:t>ИЗМЕНЕ УГОВОРА</w:t>
      </w:r>
    </w:p>
    <w:p w:rsidR="002E0AA4" w:rsidRPr="005D38D8" w:rsidRDefault="002E0AA4" w:rsidP="002E0AA4">
      <w:pPr>
        <w:jc w:val="center"/>
        <w:outlineLvl w:val="0"/>
        <w:rPr>
          <w:b/>
          <w:noProof/>
          <w:color w:val="000000" w:themeColor="text1"/>
        </w:rPr>
      </w:pPr>
      <w:r w:rsidRPr="005D38D8">
        <w:rPr>
          <w:b/>
          <w:noProof/>
          <w:color w:val="000000" w:themeColor="text1"/>
        </w:rPr>
        <w:t xml:space="preserve">Члан </w:t>
      </w:r>
      <w:r>
        <w:rPr>
          <w:b/>
          <w:noProof/>
          <w:color w:val="000000" w:themeColor="text1"/>
        </w:rPr>
        <w:t>8</w:t>
      </w:r>
      <w:r w:rsidRPr="005D38D8">
        <w:rPr>
          <w:b/>
          <w:noProof/>
          <w:color w:val="000000" w:themeColor="text1"/>
        </w:rPr>
        <w:t>.</w:t>
      </w:r>
    </w:p>
    <w:p w:rsidR="002E0AA4" w:rsidRDefault="002E0AA4" w:rsidP="002E0AA4">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E0AA4" w:rsidRDefault="002E0AA4" w:rsidP="002E0AA4">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E0AA4" w:rsidRDefault="002E0AA4" w:rsidP="002E0AA4">
      <w:pPr>
        <w:ind w:firstLine="720"/>
        <w:jc w:val="both"/>
      </w:pPr>
    </w:p>
    <w:p w:rsidR="002E0AA4" w:rsidRPr="0024495C" w:rsidRDefault="002E0AA4" w:rsidP="002E0AA4">
      <w:pPr>
        <w:ind w:firstLine="720"/>
        <w:jc w:val="both"/>
      </w:pPr>
      <w:r w:rsidRPr="0024495C">
        <w:t>Наручилац ће дозволити измене уговора у следећим ситуацијама:</w:t>
      </w:r>
    </w:p>
    <w:p w:rsidR="002E0AA4" w:rsidRPr="0024495C" w:rsidRDefault="002E0AA4" w:rsidP="002E0AA4">
      <w:pPr>
        <w:pStyle w:val="ListParagraph"/>
        <w:numPr>
          <w:ilvl w:val="0"/>
          <w:numId w:val="28"/>
        </w:numPr>
        <w:jc w:val="both"/>
      </w:pPr>
      <w:r w:rsidRPr="0024495C">
        <w:t>Уколико се повећа обим предмета јавне набавке због непредвиђених околности;</w:t>
      </w:r>
    </w:p>
    <w:p w:rsidR="002E0AA4" w:rsidRPr="0024495C" w:rsidRDefault="002E0AA4" w:rsidP="002E0AA4">
      <w:pPr>
        <w:pStyle w:val="ListParagraph"/>
        <w:numPr>
          <w:ilvl w:val="0"/>
          <w:numId w:val="28"/>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E0AA4" w:rsidRPr="0024495C" w:rsidRDefault="002E0AA4" w:rsidP="002E0AA4">
      <w:pPr>
        <w:pStyle w:val="ListParagraph"/>
        <w:numPr>
          <w:ilvl w:val="0"/>
          <w:numId w:val="28"/>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E0AA4" w:rsidRDefault="002E0AA4" w:rsidP="002E0AA4">
      <w:pPr>
        <w:pStyle w:val="ListParagraph"/>
        <w:numPr>
          <w:ilvl w:val="0"/>
          <w:numId w:val="28"/>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t>и корисника здравствене услуге.</w:t>
      </w:r>
    </w:p>
    <w:p w:rsidR="00C47450" w:rsidRDefault="00C47450" w:rsidP="00C47450">
      <w:pPr>
        <w:pStyle w:val="ListParagraph"/>
        <w:ind w:left="405"/>
        <w:jc w:val="both"/>
      </w:pPr>
    </w:p>
    <w:p w:rsidR="002E0AA4" w:rsidRPr="007237C0" w:rsidRDefault="002E0AA4" w:rsidP="00C47450">
      <w:pPr>
        <w:jc w:val="center"/>
        <w:outlineLvl w:val="0"/>
        <w:rPr>
          <w:b/>
          <w:noProof/>
          <w:color w:val="000000" w:themeColor="text1"/>
        </w:rPr>
      </w:pPr>
      <w:r>
        <w:rPr>
          <w:b/>
          <w:noProof/>
          <w:color w:val="000000" w:themeColor="text1"/>
        </w:rPr>
        <w:t>РАСКИД УГОВОРА</w:t>
      </w:r>
    </w:p>
    <w:p w:rsidR="002E0AA4" w:rsidRPr="00BF0839" w:rsidRDefault="002E0AA4" w:rsidP="002E0AA4">
      <w:pPr>
        <w:jc w:val="center"/>
        <w:outlineLvl w:val="0"/>
        <w:rPr>
          <w:b/>
          <w:noProof/>
          <w:color w:val="000000" w:themeColor="text1"/>
        </w:rPr>
      </w:pPr>
      <w:r>
        <w:rPr>
          <w:b/>
          <w:noProof/>
          <w:color w:val="000000" w:themeColor="text1"/>
        </w:rPr>
        <w:t>Члан 9</w:t>
      </w:r>
      <w:r w:rsidRPr="005D38D8">
        <w:rPr>
          <w:b/>
          <w:noProof/>
          <w:color w:val="000000" w:themeColor="text1"/>
        </w:rPr>
        <w:t>.</w:t>
      </w:r>
    </w:p>
    <w:p w:rsidR="002E0AA4" w:rsidRDefault="002E0AA4" w:rsidP="002E0AA4">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E0AA4" w:rsidRPr="007237C0" w:rsidRDefault="002E0AA4" w:rsidP="002E0AA4">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E0AA4" w:rsidRPr="007237C0" w:rsidRDefault="002E0AA4" w:rsidP="002E0AA4">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F20DA" w:rsidRDefault="002E0AA4" w:rsidP="008F20DA">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C47450" w:rsidRPr="002822ED" w:rsidRDefault="00C47450" w:rsidP="008F20DA">
      <w:pPr>
        <w:ind w:firstLine="708"/>
        <w:jc w:val="both"/>
        <w:rPr>
          <w:szCs w:val="22"/>
        </w:rPr>
      </w:pPr>
    </w:p>
    <w:p w:rsidR="002E0AA4" w:rsidRPr="00C47450" w:rsidRDefault="002E0AA4" w:rsidP="00C47450">
      <w:pPr>
        <w:jc w:val="center"/>
        <w:rPr>
          <w:b/>
          <w:szCs w:val="22"/>
        </w:rPr>
      </w:pPr>
      <w:r w:rsidRPr="007237C0">
        <w:rPr>
          <w:b/>
          <w:szCs w:val="22"/>
        </w:rPr>
        <w:t>УГОВОРНА КАЗНА</w:t>
      </w:r>
    </w:p>
    <w:p w:rsidR="002E0AA4" w:rsidRPr="007237C0" w:rsidRDefault="002E0AA4" w:rsidP="002E0AA4">
      <w:pPr>
        <w:jc w:val="center"/>
        <w:outlineLvl w:val="0"/>
        <w:rPr>
          <w:b/>
          <w:noProof/>
        </w:rPr>
      </w:pPr>
      <w:r w:rsidRPr="007237C0">
        <w:rPr>
          <w:b/>
          <w:noProof/>
        </w:rPr>
        <w:t>Члан 10.</w:t>
      </w:r>
    </w:p>
    <w:p w:rsidR="002E0AA4" w:rsidRDefault="002E0AA4" w:rsidP="002E0AA4">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2E0AA4" w:rsidRPr="007237C0" w:rsidRDefault="002E0AA4" w:rsidP="002E0AA4">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E0AA4" w:rsidRDefault="002E0AA4" w:rsidP="002E0AA4">
      <w:pPr>
        <w:pStyle w:val="NoSpacing"/>
        <w:numPr>
          <w:ilvl w:val="0"/>
          <w:numId w:val="34"/>
        </w:numPr>
        <w:jc w:val="both"/>
        <w:rPr>
          <w:noProof/>
        </w:rPr>
      </w:pPr>
      <w:r w:rsidRPr="007237C0">
        <w:rPr>
          <w:noProof/>
        </w:rPr>
        <w:t xml:space="preserve">наплати уговорну казну </w:t>
      </w:r>
      <w:r w:rsidR="008F20DA">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w:t>
      </w:r>
      <w:r w:rsidRPr="007237C0">
        <w:rPr>
          <w:noProof/>
        </w:rPr>
        <w:lastRenderedPageBreak/>
        <w:t>за одговарајући износ, захтевати испуњење обавезе и уговор оставити на снази, о чему ће добављача без одлагања обавестити.</w:t>
      </w:r>
    </w:p>
    <w:p w:rsidR="002E0AA4" w:rsidRPr="00A51E62" w:rsidRDefault="002E0AA4" w:rsidP="002E0AA4">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E0AA4" w:rsidRPr="007237C0" w:rsidRDefault="002E0AA4" w:rsidP="002E0AA4">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E0AA4" w:rsidRPr="007237C0" w:rsidRDefault="002E0AA4" w:rsidP="002E0AA4">
      <w:pPr>
        <w:pStyle w:val="NoSpacing"/>
        <w:numPr>
          <w:ilvl w:val="0"/>
          <w:numId w:val="34"/>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овог уговора.</w:t>
      </w:r>
    </w:p>
    <w:p w:rsidR="002E0AA4" w:rsidRPr="007237C0" w:rsidRDefault="002E0AA4" w:rsidP="002E0AA4">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E0AA4" w:rsidRPr="007237C0" w:rsidRDefault="002E0AA4" w:rsidP="002E0AA4">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E0AA4" w:rsidRPr="007237C0" w:rsidRDefault="002E0AA4" w:rsidP="002E0AA4">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2E0AA4" w:rsidRPr="007237C0" w:rsidRDefault="002E0AA4" w:rsidP="002E0AA4">
      <w:pPr>
        <w:outlineLvl w:val="0"/>
        <w:rPr>
          <w:b/>
          <w:noProof/>
        </w:rPr>
      </w:pPr>
    </w:p>
    <w:p w:rsidR="002E0AA4" w:rsidRPr="00C47450" w:rsidRDefault="002E0AA4" w:rsidP="00C47450">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E0AA4" w:rsidRPr="007237C0" w:rsidRDefault="002E0AA4" w:rsidP="002E0AA4">
      <w:pPr>
        <w:jc w:val="center"/>
        <w:outlineLvl w:val="0"/>
        <w:rPr>
          <w:b/>
          <w:noProof/>
        </w:rPr>
      </w:pPr>
      <w:r w:rsidRPr="007237C0">
        <w:rPr>
          <w:b/>
          <w:noProof/>
        </w:rPr>
        <w:t>Члан 1</w:t>
      </w:r>
      <w:r>
        <w:rPr>
          <w:b/>
          <w:noProof/>
        </w:rPr>
        <w:t>1</w:t>
      </w:r>
      <w:r w:rsidRPr="007237C0">
        <w:rPr>
          <w:b/>
          <w:noProof/>
        </w:rPr>
        <w:t>.</w:t>
      </w:r>
    </w:p>
    <w:p w:rsidR="002E0AA4" w:rsidRPr="007237C0" w:rsidRDefault="002E0AA4" w:rsidP="002E0AA4">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 xml:space="preserve">извршења уговорних обавеза у име наручиоца овлашћује се </w:t>
      </w:r>
      <w:r w:rsidRPr="007237C0">
        <w:rPr>
          <w:noProof/>
        </w:rPr>
        <w:t>______________________.</w:t>
      </w:r>
    </w:p>
    <w:p w:rsidR="002E0AA4" w:rsidRDefault="002E0AA4" w:rsidP="002E0AA4">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2E0AA4" w:rsidRDefault="002E0AA4" w:rsidP="008F20DA">
      <w:pPr>
        <w:jc w:val="both"/>
        <w:rPr>
          <w:noProof/>
        </w:rPr>
      </w:pPr>
    </w:p>
    <w:p w:rsidR="002E0AA4" w:rsidRPr="00C47450" w:rsidRDefault="002E0AA4" w:rsidP="00C47450">
      <w:pPr>
        <w:jc w:val="center"/>
        <w:rPr>
          <w:b/>
          <w:noProof/>
        </w:rPr>
      </w:pPr>
      <w:r>
        <w:rPr>
          <w:b/>
          <w:noProof/>
        </w:rPr>
        <w:t>ТРАЈАЊЕ</w:t>
      </w:r>
      <w:r w:rsidRPr="00D23E2E">
        <w:rPr>
          <w:b/>
          <w:noProof/>
        </w:rPr>
        <w:t xml:space="preserve"> УГОВОРА</w:t>
      </w:r>
    </w:p>
    <w:p w:rsidR="002E0AA4" w:rsidRPr="005D38D8" w:rsidRDefault="002E0AA4" w:rsidP="002E0AA4">
      <w:pPr>
        <w:jc w:val="center"/>
        <w:outlineLvl w:val="0"/>
        <w:rPr>
          <w:b/>
          <w:noProof/>
          <w:color w:val="000000" w:themeColor="text1"/>
        </w:rPr>
      </w:pPr>
      <w:r>
        <w:rPr>
          <w:b/>
          <w:noProof/>
          <w:color w:val="000000" w:themeColor="text1"/>
        </w:rPr>
        <w:t>Члан 12</w:t>
      </w:r>
      <w:r w:rsidRPr="005D38D8">
        <w:rPr>
          <w:b/>
          <w:noProof/>
          <w:color w:val="000000" w:themeColor="text1"/>
        </w:rPr>
        <w:t>.</w:t>
      </w:r>
    </w:p>
    <w:p w:rsidR="002E0AA4" w:rsidRDefault="002E0AA4" w:rsidP="002E0AA4">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F20DA">
        <w:rPr>
          <w:noProof/>
          <w:color w:val="000000" w:themeColor="text1"/>
        </w:rPr>
        <w:t>годину дана</w:t>
      </w:r>
      <w:r w:rsidRPr="00611823">
        <w:rPr>
          <w:noProof/>
          <w:color w:val="000000" w:themeColor="text1"/>
        </w:rPr>
        <w:t xml:space="preserve"> од дана закључења овог уговора.</w:t>
      </w:r>
    </w:p>
    <w:p w:rsidR="002E0AA4" w:rsidRDefault="002E0AA4" w:rsidP="002E0AA4">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Pr>
          <w:noProof/>
          <w:color w:val="000000" w:themeColor="text1"/>
        </w:rPr>
        <w:t>а</w:t>
      </w:r>
      <w:r w:rsidRPr="00840649">
        <w:rPr>
          <w:noProof/>
          <w:color w:val="000000" w:themeColor="text1"/>
        </w:rPr>
        <w:t>ва обезбеђења дефинисана у члану 6. овог уговора.</w:t>
      </w:r>
    </w:p>
    <w:p w:rsidR="002E0AA4" w:rsidRPr="00416DF1" w:rsidRDefault="002E0AA4" w:rsidP="002E0AA4">
      <w:pPr>
        <w:ind w:firstLine="720"/>
        <w:jc w:val="both"/>
        <w:rPr>
          <w:noProof/>
          <w:color w:val="000000" w:themeColor="text1"/>
        </w:rPr>
      </w:pPr>
    </w:p>
    <w:p w:rsidR="002E0AA4" w:rsidRPr="00C47450" w:rsidRDefault="002E0AA4" w:rsidP="00C47450">
      <w:pPr>
        <w:autoSpaceDE w:val="0"/>
        <w:autoSpaceDN w:val="0"/>
        <w:adjustRightInd w:val="0"/>
        <w:jc w:val="center"/>
        <w:rPr>
          <w:b/>
        </w:rPr>
      </w:pPr>
      <w:r w:rsidRPr="00202470">
        <w:rPr>
          <w:b/>
        </w:rPr>
        <w:t>ПОСЕБНЕ И ЗАВРШНЕ ОДРЕДБЕ</w:t>
      </w:r>
    </w:p>
    <w:p w:rsidR="002E0AA4" w:rsidRPr="00F36F3E" w:rsidRDefault="002E0AA4" w:rsidP="002E0AA4">
      <w:pPr>
        <w:jc w:val="center"/>
        <w:outlineLvl w:val="0"/>
        <w:rPr>
          <w:b/>
          <w:noProof/>
          <w:color w:val="000000" w:themeColor="text1"/>
        </w:rPr>
      </w:pPr>
      <w:r>
        <w:rPr>
          <w:b/>
          <w:noProof/>
          <w:color w:val="000000" w:themeColor="text1"/>
        </w:rPr>
        <w:t>Члан 13</w:t>
      </w:r>
      <w:r w:rsidRPr="005D38D8">
        <w:rPr>
          <w:b/>
          <w:noProof/>
          <w:color w:val="000000" w:themeColor="text1"/>
        </w:rPr>
        <w:t>.</w:t>
      </w:r>
    </w:p>
    <w:p w:rsidR="002E0AA4" w:rsidRPr="00840649" w:rsidRDefault="002E0AA4" w:rsidP="002E0AA4">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E0AA4" w:rsidRPr="00840649" w:rsidRDefault="002E0AA4" w:rsidP="002E0AA4">
      <w:pPr>
        <w:jc w:val="both"/>
        <w:rPr>
          <w:noProof/>
        </w:rPr>
      </w:pPr>
    </w:p>
    <w:p w:rsidR="002E0AA4" w:rsidRPr="00840649" w:rsidRDefault="002E0AA4" w:rsidP="002E0AA4">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2E0AA4" w:rsidRPr="00840649" w:rsidRDefault="002E0AA4" w:rsidP="002E0AA4">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E0AA4" w:rsidRPr="00840649" w:rsidRDefault="002E0AA4" w:rsidP="002E0AA4">
      <w:pPr>
        <w:ind w:firstLine="720"/>
        <w:jc w:val="both"/>
        <w:rPr>
          <w:noProof/>
          <w:lang w:val="en-US"/>
        </w:rPr>
      </w:pPr>
    </w:p>
    <w:p w:rsidR="002E0AA4" w:rsidRPr="00840649" w:rsidRDefault="002E0AA4" w:rsidP="002E0AA4">
      <w:pPr>
        <w:jc w:val="center"/>
        <w:outlineLvl w:val="0"/>
        <w:rPr>
          <w:b/>
          <w:noProof/>
          <w:color w:val="000000" w:themeColor="text1"/>
        </w:rPr>
      </w:pPr>
      <w:r w:rsidRPr="00840649">
        <w:rPr>
          <w:b/>
          <w:noProof/>
          <w:color w:val="000000" w:themeColor="text1"/>
        </w:rPr>
        <w:t>Члан 15.</w:t>
      </w:r>
    </w:p>
    <w:p w:rsidR="002E0AA4" w:rsidRPr="00840649" w:rsidRDefault="002E0AA4" w:rsidP="002E0AA4">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E0AA4" w:rsidRPr="00840649" w:rsidRDefault="002E0AA4" w:rsidP="002E0AA4">
      <w:pPr>
        <w:ind w:firstLine="720"/>
        <w:jc w:val="both"/>
        <w:rPr>
          <w:noProof/>
          <w:lang w:val="en-US"/>
        </w:rPr>
      </w:pPr>
    </w:p>
    <w:p w:rsidR="002E0AA4" w:rsidRPr="00840649" w:rsidRDefault="002E0AA4" w:rsidP="002E0AA4">
      <w:pPr>
        <w:jc w:val="center"/>
        <w:outlineLvl w:val="0"/>
        <w:rPr>
          <w:b/>
          <w:noProof/>
          <w:color w:val="000000" w:themeColor="text1"/>
        </w:rPr>
      </w:pPr>
      <w:r w:rsidRPr="00840649">
        <w:rPr>
          <w:b/>
          <w:noProof/>
          <w:color w:val="000000" w:themeColor="text1"/>
        </w:rPr>
        <w:t>Члан 16.</w:t>
      </w:r>
    </w:p>
    <w:p w:rsidR="002E0AA4" w:rsidRPr="00840649" w:rsidRDefault="002E0AA4" w:rsidP="002E0AA4">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E0AA4" w:rsidRPr="00840649" w:rsidRDefault="002E0AA4" w:rsidP="002E0AA4">
      <w:pPr>
        <w:outlineLvl w:val="0"/>
        <w:rPr>
          <w:b/>
          <w:noProof/>
          <w:color w:val="000000" w:themeColor="text1"/>
        </w:rPr>
      </w:pPr>
    </w:p>
    <w:p w:rsidR="002E0AA4" w:rsidRPr="00840649" w:rsidRDefault="002E0AA4" w:rsidP="002E0AA4">
      <w:pPr>
        <w:jc w:val="center"/>
        <w:outlineLvl w:val="0"/>
        <w:rPr>
          <w:b/>
          <w:noProof/>
          <w:color w:val="000000" w:themeColor="text1"/>
        </w:rPr>
      </w:pPr>
      <w:r w:rsidRPr="00840649">
        <w:rPr>
          <w:b/>
          <w:noProof/>
          <w:color w:val="000000" w:themeColor="text1"/>
        </w:rPr>
        <w:t>Члан 17.</w:t>
      </w:r>
    </w:p>
    <w:p w:rsidR="002E0AA4" w:rsidRDefault="002E0AA4" w:rsidP="002E0AA4">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E0AA4" w:rsidRDefault="002E0AA4" w:rsidP="002E0AA4">
      <w:pPr>
        <w:rPr>
          <w:noProof/>
          <w:color w:val="000000" w:themeColor="text1"/>
        </w:rPr>
      </w:pPr>
    </w:p>
    <w:p w:rsidR="008F20DA" w:rsidRDefault="008F20DA" w:rsidP="002E0AA4">
      <w:pPr>
        <w:rPr>
          <w:noProof/>
          <w:color w:val="000000" w:themeColor="text1"/>
        </w:rPr>
      </w:pPr>
    </w:p>
    <w:p w:rsidR="008F20DA" w:rsidRPr="00D439A2" w:rsidRDefault="008F20DA" w:rsidP="002E0AA4">
      <w:pPr>
        <w:rPr>
          <w:noProof/>
          <w:color w:val="000000" w:themeColor="text1"/>
        </w:rPr>
      </w:pPr>
    </w:p>
    <w:tbl>
      <w:tblPr>
        <w:tblW w:w="0" w:type="auto"/>
        <w:tblLook w:val="04A0"/>
      </w:tblPr>
      <w:tblGrid>
        <w:gridCol w:w="3124"/>
        <w:gridCol w:w="3057"/>
        <w:gridCol w:w="3125"/>
      </w:tblGrid>
      <w:tr w:rsidR="002E0AA4" w:rsidRPr="00F06612" w:rsidTr="00C47450">
        <w:tc>
          <w:tcPr>
            <w:tcW w:w="3190" w:type="dxa"/>
            <w:shd w:val="clear" w:color="auto" w:fill="auto"/>
            <w:vAlign w:val="center"/>
          </w:tcPr>
          <w:p w:rsidR="002E0AA4" w:rsidRPr="00D439A2" w:rsidRDefault="002E0AA4" w:rsidP="00C47450">
            <w:pPr>
              <w:pStyle w:val="BodyText2"/>
              <w:jc w:val="center"/>
              <w:rPr>
                <w:b w:val="0"/>
              </w:rPr>
            </w:pPr>
            <w:r>
              <w:rPr>
                <w:b w:val="0"/>
              </w:rPr>
              <w:t>ЗА ДОБАВЉАЧА</w:t>
            </w:r>
          </w:p>
        </w:tc>
        <w:tc>
          <w:tcPr>
            <w:tcW w:w="3190" w:type="dxa"/>
            <w:shd w:val="clear" w:color="auto" w:fill="auto"/>
            <w:vAlign w:val="center"/>
          </w:tcPr>
          <w:p w:rsidR="002E0AA4" w:rsidRPr="00F06612" w:rsidRDefault="002E0AA4" w:rsidP="00C47450">
            <w:pPr>
              <w:pStyle w:val="BodyText2"/>
              <w:jc w:val="center"/>
              <w:rPr>
                <w:b w:val="0"/>
              </w:rPr>
            </w:pPr>
          </w:p>
        </w:tc>
        <w:tc>
          <w:tcPr>
            <w:tcW w:w="3191" w:type="dxa"/>
            <w:shd w:val="clear" w:color="auto" w:fill="auto"/>
            <w:vAlign w:val="center"/>
          </w:tcPr>
          <w:p w:rsidR="002E0AA4" w:rsidRPr="00D439A2" w:rsidRDefault="002E0AA4" w:rsidP="00C47450">
            <w:pPr>
              <w:pStyle w:val="BodyText2"/>
              <w:jc w:val="center"/>
              <w:rPr>
                <w:b w:val="0"/>
              </w:rPr>
            </w:pPr>
            <w:r>
              <w:rPr>
                <w:b w:val="0"/>
              </w:rPr>
              <w:t>ЗА НАРУЧИОЦА</w:t>
            </w:r>
          </w:p>
        </w:tc>
      </w:tr>
      <w:tr w:rsidR="002E0AA4" w:rsidRPr="00F06612" w:rsidTr="00C47450">
        <w:tc>
          <w:tcPr>
            <w:tcW w:w="3190" w:type="dxa"/>
            <w:shd w:val="clear" w:color="auto" w:fill="auto"/>
            <w:vAlign w:val="center"/>
          </w:tcPr>
          <w:p w:rsidR="002E0AA4" w:rsidRPr="00D439A2" w:rsidRDefault="002E0AA4" w:rsidP="00C47450">
            <w:pPr>
              <w:pStyle w:val="BodyText2"/>
              <w:jc w:val="center"/>
              <w:rPr>
                <w:b w:val="0"/>
              </w:rPr>
            </w:pPr>
            <w:r>
              <w:rPr>
                <w:b w:val="0"/>
              </w:rPr>
              <w:t>ДИРЕКТОР</w:t>
            </w:r>
          </w:p>
        </w:tc>
        <w:tc>
          <w:tcPr>
            <w:tcW w:w="3190" w:type="dxa"/>
            <w:shd w:val="clear" w:color="auto" w:fill="auto"/>
            <w:vAlign w:val="center"/>
          </w:tcPr>
          <w:p w:rsidR="002E0AA4" w:rsidRPr="00F06612" w:rsidRDefault="002E0AA4" w:rsidP="00C47450">
            <w:pPr>
              <w:pStyle w:val="BodyText2"/>
              <w:jc w:val="center"/>
              <w:rPr>
                <w:b w:val="0"/>
              </w:rPr>
            </w:pPr>
          </w:p>
        </w:tc>
        <w:tc>
          <w:tcPr>
            <w:tcW w:w="3191" w:type="dxa"/>
            <w:shd w:val="clear" w:color="auto" w:fill="auto"/>
            <w:vAlign w:val="center"/>
          </w:tcPr>
          <w:p w:rsidR="002E0AA4" w:rsidRPr="00D439A2" w:rsidRDefault="002E0AA4" w:rsidP="00C47450">
            <w:pPr>
              <w:pStyle w:val="BodyText2"/>
              <w:jc w:val="center"/>
              <w:rPr>
                <w:b w:val="0"/>
              </w:rPr>
            </w:pPr>
            <w:r>
              <w:rPr>
                <w:b w:val="0"/>
              </w:rPr>
              <w:t>В.Д. ДИРЕКТОР</w:t>
            </w:r>
          </w:p>
        </w:tc>
      </w:tr>
      <w:tr w:rsidR="002E0AA4" w:rsidRPr="00F06612" w:rsidTr="00C47450">
        <w:tc>
          <w:tcPr>
            <w:tcW w:w="3190" w:type="dxa"/>
            <w:shd w:val="clear" w:color="auto" w:fill="auto"/>
            <w:vAlign w:val="center"/>
          </w:tcPr>
          <w:p w:rsidR="002E0AA4" w:rsidRDefault="002E0AA4" w:rsidP="00C47450">
            <w:pPr>
              <w:pStyle w:val="BodyText2"/>
              <w:jc w:val="center"/>
              <w:rPr>
                <w:b w:val="0"/>
              </w:rPr>
            </w:pPr>
          </w:p>
        </w:tc>
        <w:tc>
          <w:tcPr>
            <w:tcW w:w="3190" w:type="dxa"/>
            <w:shd w:val="clear" w:color="auto" w:fill="auto"/>
            <w:vAlign w:val="center"/>
          </w:tcPr>
          <w:p w:rsidR="002E0AA4" w:rsidRPr="00F06612" w:rsidRDefault="002E0AA4" w:rsidP="00C47450">
            <w:pPr>
              <w:pStyle w:val="BodyText2"/>
              <w:jc w:val="center"/>
              <w:rPr>
                <w:b w:val="0"/>
              </w:rPr>
            </w:pPr>
          </w:p>
        </w:tc>
        <w:tc>
          <w:tcPr>
            <w:tcW w:w="3191" w:type="dxa"/>
            <w:shd w:val="clear" w:color="auto" w:fill="auto"/>
            <w:vAlign w:val="center"/>
          </w:tcPr>
          <w:p w:rsidR="002E0AA4" w:rsidRDefault="002E0AA4" w:rsidP="00C47450">
            <w:pPr>
              <w:pStyle w:val="BodyText2"/>
              <w:jc w:val="center"/>
              <w:rPr>
                <w:b w:val="0"/>
              </w:rPr>
            </w:pPr>
          </w:p>
        </w:tc>
      </w:tr>
      <w:tr w:rsidR="002E0AA4" w:rsidRPr="00F06612" w:rsidTr="00C47450">
        <w:tc>
          <w:tcPr>
            <w:tcW w:w="3190" w:type="dxa"/>
            <w:tcBorders>
              <w:bottom w:val="single" w:sz="4" w:space="0" w:color="auto"/>
            </w:tcBorders>
            <w:shd w:val="clear" w:color="auto" w:fill="auto"/>
          </w:tcPr>
          <w:p w:rsidR="002E0AA4" w:rsidRPr="00F06612" w:rsidRDefault="002E0AA4" w:rsidP="00C47450">
            <w:pPr>
              <w:pStyle w:val="BodyText2"/>
              <w:jc w:val="center"/>
              <w:rPr>
                <w:b w:val="0"/>
              </w:rPr>
            </w:pPr>
          </w:p>
        </w:tc>
        <w:tc>
          <w:tcPr>
            <w:tcW w:w="3190" w:type="dxa"/>
            <w:shd w:val="clear" w:color="auto" w:fill="auto"/>
          </w:tcPr>
          <w:p w:rsidR="002E0AA4" w:rsidRPr="00F06612" w:rsidRDefault="002E0AA4" w:rsidP="00C47450">
            <w:pPr>
              <w:pStyle w:val="BodyText2"/>
              <w:rPr>
                <w:b w:val="0"/>
              </w:rPr>
            </w:pPr>
          </w:p>
        </w:tc>
        <w:tc>
          <w:tcPr>
            <w:tcW w:w="3191" w:type="dxa"/>
            <w:tcBorders>
              <w:bottom w:val="single" w:sz="4" w:space="0" w:color="auto"/>
            </w:tcBorders>
            <w:shd w:val="clear" w:color="auto" w:fill="auto"/>
          </w:tcPr>
          <w:p w:rsidR="002E0AA4" w:rsidRPr="00F06612" w:rsidRDefault="002E0AA4" w:rsidP="00C47450">
            <w:pPr>
              <w:pStyle w:val="BodyText2"/>
              <w:jc w:val="center"/>
              <w:rPr>
                <w:b w:val="0"/>
              </w:rPr>
            </w:pPr>
          </w:p>
        </w:tc>
      </w:tr>
    </w:tbl>
    <w:p w:rsidR="00856046" w:rsidRDefault="00856046" w:rsidP="00856046">
      <w:pPr>
        <w:ind w:left="1440" w:firstLine="720"/>
        <w:jc w:val="both"/>
        <w:rPr>
          <w:noProof/>
          <w:color w:val="000000" w:themeColor="text1"/>
          <w:sz w:val="16"/>
          <w:szCs w:val="16"/>
        </w:rPr>
      </w:pPr>
    </w:p>
    <w:p w:rsidR="008F20DA" w:rsidRDefault="008F20DA" w:rsidP="00856046">
      <w:pPr>
        <w:ind w:left="1440" w:firstLine="720"/>
        <w:jc w:val="both"/>
        <w:rPr>
          <w:noProof/>
          <w:color w:val="000000" w:themeColor="text1"/>
          <w:sz w:val="16"/>
          <w:szCs w:val="16"/>
        </w:rPr>
      </w:pPr>
    </w:p>
    <w:p w:rsidR="008F20DA" w:rsidRPr="00732D31" w:rsidRDefault="00C47450" w:rsidP="00C47450">
      <w:pPr>
        <w:rPr>
          <w:noProof/>
          <w:color w:val="000000" w:themeColor="text1"/>
          <w:sz w:val="16"/>
          <w:szCs w:val="16"/>
        </w:rPr>
      </w:pPr>
      <w:r>
        <w:rPr>
          <w:noProof/>
          <w:color w:val="000000" w:themeColor="text1"/>
          <w:sz w:val="16"/>
          <w:szCs w:val="16"/>
        </w:rPr>
        <w:br w:type="page"/>
      </w:r>
    </w:p>
    <w:p w:rsidR="00823157" w:rsidRPr="009C19A4" w:rsidRDefault="00823157" w:rsidP="00C47450">
      <w:pPr>
        <w:pStyle w:val="Heading2"/>
        <w:numPr>
          <w:ilvl w:val="0"/>
          <w:numId w:val="37"/>
        </w:numPr>
        <w:spacing w:after="480"/>
        <w:rPr>
          <w:noProof/>
        </w:rPr>
      </w:pPr>
      <w:bookmarkStart w:id="125" w:name="_Toc463945478"/>
      <w:bookmarkStart w:id="126" w:name="_Toc488410222"/>
      <w:bookmarkStart w:id="127" w:name="_Toc362872637"/>
      <w:bookmarkStart w:id="128" w:name="_Toc375898256"/>
      <w:bookmarkStart w:id="129" w:name="_Toc375905378"/>
      <w:bookmarkStart w:id="130" w:name="_Toc398110373"/>
      <w:bookmarkStart w:id="131" w:name="_Toc401059614"/>
      <w:bookmarkStart w:id="132" w:name="_Toc404939282"/>
      <w:bookmarkStart w:id="133" w:name="_Toc406492811"/>
      <w:bookmarkStart w:id="134" w:name="_Toc463945479"/>
      <w:bookmarkEnd w:id="99"/>
      <w:bookmarkEnd w:id="100"/>
      <w:bookmarkEnd w:id="101"/>
      <w:bookmarkEnd w:id="102"/>
      <w:bookmarkEnd w:id="103"/>
      <w:bookmarkEnd w:id="104"/>
      <w:bookmarkEnd w:id="105"/>
      <w:r w:rsidRPr="00F54C6F">
        <w:rPr>
          <w:noProof/>
        </w:rPr>
        <w:lastRenderedPageBreak/>
        <w:t>ИЗЈАВА О НЕЗАВИСНОЈ ПОНУДИ</w:t>
      </w:r>
      <w:bookmarkEnd w:id="125"/>
      <w:bookmarkEnd w:id="126"/>
    </w:p>
    <w:p w:rsidR="00823157" w:rsidRPr="00AE1407" w:rsidRDefault="00823157" w:rsidP="00823157">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ind w:left="360"/>
        <w:jc w:val="center"/>
        <w:rPr>
          <w:b/>
          <w:bCs/>
          <w:iCs/>
        </w:rPr>
      </w:pPr>
      <w:r w:rsidRPr="00F54C6F">
        <w:rPr>
          <w:b/>
          <w:bCs/>
          <w:iCs/>
        </w:rPr>
        <w:t>ИЗЈАВУ</w:t>
      </w:r>
    </w:p>
    <w:p w:rsidR="00823157" w:rsidRPr="00F54C6F" w:rsidRDefault="00823157" w:rsidP="00823157">
      <w:pPr>
        <w:tabs>
          <w:tab w:val="left" w:pos="6028"/>
        </w:tabs>
        <w:autoSpaceDE w:val="0"/>
        <w:ind w:left="360"/>
        <w:jc w:val="center"/>
        <w:rPr>
          <w:b/>
          <w:bCs/>
          <w:iCs/>
        </w:rPr>
      </w:pPr>
      <w:r w:rsidRPr="00F54C6F">
        <w:rPr>
          <w:b/>
          <w:bCs/>
          <w:iCs/>
        </w:rPr>
        <w:t>О НЕЗАВИСНОЈ ПОНУДИ</w:t>
      </w:r>
    </w:p>
    <w:p w:rsidR="00823157" w:rsidRPr="00F54C6F" w:rsidRDefault="00823157" w:rsidP="00823157">
      <w:pPr>
        <w:tabs>
          <w:tab w:val="left" w:pos="6028"/>
        </w:tabs>
        <w:autoSpaceDE w:val="0"/>
        <w:spacing w:after="480"/>
        <w:ind w:left="360"/>
        <w:jc w:val="center"/>
        <w:rPr>
          <w:b/>
          <w:bCs/>
          <w:iCs/>
        </w:rPr>
      </w:pPr>
    </w:p>
    <w:p w:rsidR="00823157" w:rsidRPr="00F87167" w:rsidRDefault="00823157" w:rsidP="00823157">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823157" w:rsidRDefault="00823157" w:rsidP="00823157">
      <w:pPr>
        <w:pStyle w:val="Heading2"/>
        <w:ind w:left="720"/>
        <w:jc w:val="left"/>
        <w:rPr>
          <w:szCs w:val="28"/>
        </w:rPr>
      </w:pPr>
    </w:p>
    <w:p w:rsidR="00823157" w:rsidRPr="00823157" w:rsidRDefault="00823157" w:rsidP="00823157">
      <w:pPr>
        <w:rPr>
          <w:sz w:val="28"/>
        </w:rPr>
      </w:pPr>
      <w:r>
        <w:br w:type="page"/>
      </w:r>
    </w:p>
    <w:p w:rsidR="00823157" w:rsidRPr="009C19A4" w:rsidRDefault="00823157" w:rsidP="00C47450">
      <w:pPr>
        <w:pStyle w:val="Heading2"/>
        <w:numPr>
          <w:ilvl w:val="0"/>
          <w:numId w:val="37"/>
        </w:numPr>
      </w:pPr>
      <w:bookmarkStart w:id="135" w:name="_Toc488410223"/>
      <w:bookmarkEnd w:id="127"/>
      <w:bookmarkEnd w:id="128"/>
      <w:bookmarkEnd w:id="129"/>
      <w:bookmarkEnd w:id="130"/>
      <w:bookmarkEnd w:id="131"/>
      <w:bookmarkEnd w:id="132"/>
      <w:bookmarkEnd w:id="133"/>
      <w:bookmarkEnd w:id="134"/>
      <w:r w:rsidRPr="00F54C6F">
        <w:lastRenderedPageBreak/>
        <w:t>ОБРАЗАЦ ИЗЈАВЕ О ПОШТОВАЊУ ОБАВЕЗА</w:t>
      </w:r>
      <w:r>
        <w:t xml:space="preserve"> </w:t>
      </w:r>
      <w:r w:rsidRPr="009C19A4">
        <w:rPr>
          <w:szCs w:val="28"/>
        </w:rPr>
        <w:t>ИЗ</w:t>
      </w:r>
      <w:bookmarkEnd w:id="135"/>
      <w:r w:rsidRPr="009C19A4">
        <w:rPr>
          <w:szCs w:val="28"/>
        </w:rPr>
        <w:t xml:space="preserve"> </w:t>
      </w:r>
    </w:p>
    <w:p w:rsidR="00823157" w:rsidRPr="009C19A4" w:rsidRDefault="00823157" w:rsidP="00823157">
      <w:pPr>
        <w:pStyle w:val="Heading2"/>
        <w:spacing w:after="480"/>
        <w:ind w:left="720"/>
      </w:pPr>
      <w:bookmarkStart w:id="136" w:name="_Toc488410224"/>
      <w:r w:rsidRPr="009C19A4">
        <w:rPr>
          <w:szCs w:val="28"/>
        </w:rPr>
        <w:t>ЧЛ. 75. СТ. 2. ЗАКОНА О ЈАВНИМ НАБАВКАМА</w:t>
      </w:r>
      <w:bookmarkEnd w:id="136"/>
    </w:p>
    <w:p w:rsidR="00823157" w:rsidRPr="009C19A4" w:rsidRDefault="00823157" w:rsidP="00823157">
      <w:pPr>
        <w:tabs>
          <w:tab w:val="left" w:pos="709"/>
        </w:tabs>
        <w:autoSpaceDE w:val="0"/>
        <w:ind w:firstLine="720"/>
        <w:jc w:val="both"/>
        <w:rPr>
          <w:bCs/>
          <w:iCs/>
        </w:rPr>
      </w:pPr>
      <w:proofErr w:type="gramStart"/>
      <w:r>
        <w:rPr>
          <w:bCs/>
          <w:iCs/>
        </w:rPr>
        <w:t xml:space="preserve">У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spacing w:after="480"/>
        <w:ind w:left="360"/>
        <w:jc w:val="center"/>
        <w:rPr>
          <w:b/>
          <w:bCs/>
          <w:iCs/>
        </w:rPr>
      </w:pPr>
      <w:r w:rsidRPr="00F54C6F">
        <w:rPr>
          <w:b/>
          <w:bCs/>
          <w:iCs/>
        </w:rPr>
        <w:t>ИЗЈАВУ</w:t>
      </w:r>
    </w:p>
    <w:p w:rsidR="00823157" w:rsidRPr="00F87167" w:rsidRDefault="00823157" w:rsidP="00823157">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B819C7" w:rsidRPr="00F54C6F" w:rsidRDefault="00B819C7">
      <w:pPr>
        <w:rPr>
          <w:bCs/>
          <w:iCs/>
        </w:rPr>
      </w:pPr>
      <w:r w:rsidRPr="00F54C6F">
        <w:rPr>
          <w:bCs/>
          <w:iCs/>
        </w:rPr>
        <w:br w:type="page"/>
      </w:r>
    </w:p>
    <w:p w:rsidR="007821DA" w:rsidRPr="00DE0EA0" w:rsidRDefault="007821DA" w:rsidP="00C47450">
      <w:pPr>
        <w:pStyle w:val="Heading2"/>
        <w:numPr>
          <w:ilvl w:val="0"/>
          <w:numId w:val="37"/>
        </w:numPr>
      </w:pPr>
      <w:bookmarkStart w:id="137" w:name="_Toc364158551"/>
      <w:bookmarkStart w:id="138" w:name="_Toc377978309"/>
      <w:bookmarkStart w:id="139" w:name="_Toc380740093"/>
      <w:bookmarkStart w:id="140" w:name="_Toc389742055"/>
      <w:bookmarkStart w:id="141" w:name="_Toc390684883"/>
      <w:bookmarkStart w:id="142" w:name="_Toc390768777"/>
      <w:bookmarkStart w:id="143" w:name="_Toc398110374"/>
      <w:bookmarkStart w:id="144" w:name="_Toc401059615"/>
      <w:bookmarkStart w:id="145" w:name="_Toc404939283"/>
      <w:bookmarkStart w:id="146" w:name="_Toc406492812"/>
      <w:bookmarkStart w:id="147" w:name="_Toc463945480"/>
      <w:bookmarkStart w:id="148" w:name="_Toc488410225"/>
      <w:bookmarkStart w:id="149" w:name="_Toc362872639"/>
      <w:bookmarkStart w:id="150" w:name="_Toc375898258"/>
      <w:bookmarkStart w:id="151" w:name="_Toc375905380"/>
      <w:r w:rsidRPr="00DE0EA0">
        <w:lastRenderedPageBreak/>
        <w:t>ОБРАЗАЦ СТРУКТУРЕ ПОНУЂЕНЕ ЦЕНЕ</w:t>
      </w:r>
      <w:bookmarkEnd w:id="137"/>
      <w:bookmarkEnd w:id="138"/>
      <w:bookmarkEnd w:id="139"/>
      <w:bookmarkEnd w:id="140"/>
      <w:bookmarkEnd w:id="141"/>
      <w:bookmarkEnd w:id="142"/>
      <w:bookmarkEnd w:id="143"/>
      <w:bookmarkEnd w:id="144"/>
      <w:bookmarkEnd w:id="145"/>
      <w:bookmarkEnd w:id="146"/>
      <w:bookmarkEnd w:id="147"/>
      <w:bookmarkEnd w:id="148"/>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823157">
        <w:trPr>
          <w:trHeight w:val="822"/>
        </w:trPr>
        <w:tc>
          <w:tcPr>
            <w:tcW w:w="1260" w:type="dxa"/>
            <w:vMerge w:val="restart"/>
            <w:shd w:val="clear" w:color="auto" w:fill="auto"/>
            <w:vAlign w:val="center"/>
          </w:tcPr>
          <w:p w:rsidR="007821DA" w:rsidRPr="00823157" w:rsidRDefault="007821DA" w:rsidP="007821DA">
            <w:pPr>
              <w:jc w:val="center"/>
              <w:rPr>
                <w:b/>
                <w:noProof/>
                <w:sz w:val="22"/>
                <w:szCs w:val="22"/>
                <w:lang w:val="sr-Cyrl-CS"/>
              </w:rPr>
            </w:pPr>
            <w:r w:rsidRPr="00823157">
              <w:rPr>
                <w:b/>
                <w:noProof/>
                <w:sz w:val="22"/>
                <w:szCs w:val="22"/>
                <w:lang w:val="sr-Cyrl-CS"/>
              </w:rPr>
              <w:t>Редни бр ставке</w:t>
            </w:r>
          </w:p>
          <w:p w:rsidR="007821DA" w:rsidRPr="00FF74CE" w:rsidRDefault="007821DA" w:rsidP="007821DA">
            <w:pPr>
              <w:jc w:val="center"/>
              <w:rPr>
                <w:b/>
                <w:noProof/>
                <w:lang w:val="sr-Cyrl-CS"/>
              </w:rPr>
            </w:pPr>
            <w:r w:rsidRPr="0082315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823157">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1955E0">
      <w:pPr>
        <w:pStyle w:val="ListParagraph"/>
        <w:numPr>
          <w:ilvl w:val="0"/>
          <w:numId w:val="3"/>
        </w:numPr>
        <w:jc w:val="both"/>
        <w:rPr>
          <w:noProof/>
        </w:rPr>
      </w:pPr>
      <w:r w:rsidRPr="00FF74CE">
        <w:rPr>
          <w:noProof/>
        </w:rPr>
        <w:t>У колони 2</w:t>
      </w:r>
      <w:r w:rsidR="00A26C2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A26C26">
        <w:rPr>
          <w:noProof/>
          <w:lang w:val="sr-Cyrl-CS"/>
        </w:rPr>
        <w:t>5</w:t>
      </w:r>
      <w:r w:rsidR="00A26C26">
        <w:rPr>
          <w:noProof/>
        </w:rPr>
        <w:t>) (</w:t>
      </w:r>
      <w:r w:rsidRPr="00FF74CE">
        <w:rPr>
          <w:noProof/>
        </w:rPr>
        <w:t>уписати за сваку ставку из обрасца понуде)</w:t>
      </w:r>
      <w:r w:rsid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3 </w:t>
      </w:r>
      <w:r w:rsidR="00A26C2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A26C26" w:rsidRP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26C2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1955E0">
      <w:pPr>
        <w:pStyle w:val="ListParagraph"/>
        <w:numPr>
          <w:ilvl w:val="0"/>
          <w:numId w:val="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A26C26">
        <w:rPr>
          <w:noProof/>
        </w:rPr>
        <w:t xml:space="preserve">упне јединичне цене без ПДВ–а </w:t>
      </w:r>
      <w:r w:rsidRPr="00FF74CE">
        <w:rPr>
          <w:noProof/>
        </w:rPr>
        <w:t>из колоне 2 коју чини проценат 100%)</w:t>
      </w:r>
      <w:r w:rsidR="00A26C26">
        <w:rPr>
          <w:noProof/>
        </w:rPr>
        <w:t>.</w:t>
      </w:r>
    </w:p>
    <w:p w:rsidR="007821DA" w:rsidRPr="00FF74CE" w:rsidRDefault="007821DA" w:rsidP="001955E0">
      <w:pPr>
        <w:pStyle w:val="ListParagraph"/>
        <w:numPr>
          <w:ilvl w:val="0"/>
          <w:numId w:val="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1955E0">
      <w:pPr>
        <w:pStyle w:val="ListParagraph"/>
        <w:numPr>
          <w:ilvl w:val="0"/>
          <w:numId w:val="1"/>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A26C26" w:rsidRPr="00DE0EA0" w:rsidTr="007821DA">
        <w:trPr>
          <w:trHeight w:val="312"/>
        </w:trPr>
        <w:tc>
          <w:tcPr>
            <w:tcW w:w="3382" w:type="dxa"/>
            <w:tcBorders>
              <w:bottom w:val="single" w:sz="4" w:space="0" w:color="auto"/>
            </w:tcBorders>
          </w:tcPr>
          <w:p w:rsidR="00A26C26" w:rsidRPr="00DE0EA0" w:rsidRDefault="00A26C26" w:rsidP="00A26C26">
            <w:pPr>
              <w:jc w:val="center"/>
              <w:rPr>
                <w:noProof/>
                <w:highlight w:val="yellow"/>
              </w:rPr>
            </w:pPr>
          </w:p>
        </w:tc>
        <w:tc>
          <w:tcPr>
            <w:tcW w:w="3338" w:type="dxa"/>
          </w:tcPr>
          <w:p w:rsidR="00A26C26" w:rsidRPr="00DE0EA0" w:rsidRDefault="00A26C26" w:rsidP="00A26C26">
            <w:pPr>
              <w:rPr>
                <w:noProof/>
                <w:highlight w:val="yellow"/>
              </w:rPr>
            </w:pPr>
          </w:p>
        </w:tc>
        <w:tc>
          <w:tcPr>
            <w:tcW w:w="2744" w:type="dxa"/>
            <w:tcBorders>
              <w:bottom w:val="single" w:sz="4" w:space="0" w:color="auto"/>
            </w:tcBorders>
          </w:tcPr>
          <w:p w:rsidR="00A26C26" w:rsidRPr="00DE0EA0" w:rsidRDefault="00A26C26" w:rsidP="00A26C26">
            <w:pPr>
              <w:jc w:val="center"/>
              <w:rPr>
                <w:noProof/>
                <w:highlight w:val="yellow"/>
              </w:rPr>
            </w:pPr>
          </w:p>
        </w:tc>
      </w:tr>
      <w:tr w:rsidR="00A26C26" w:rsidRPr="00DE0EA0" w:rsidTr="007821DA">
        <w:trPr>
          <w:trHeight w:val="293"/>
        </w:trPr>
        <w:tc>
          <w:tcPr>
            <w:tcW w:w="3382" w:type="dxa"/>
            <w:tcBorders>
              <w:top w:val="single" w:sz="4" w:space="0" w:color="auto"/>
            </w:tcBorders>
          </w:tcPr>
          <w:p w:rsidR="00A26C26" w:rsidRPr="00DE0EA0" w:rsidRDefault="00A26C26" w:rsidP="00A26C26">
            <w:pPr>
              <w:jc w:val="center"/>
              <w:rPr>
                <w:noProof/>
                <w:highlight w:val="yellow"/>
              </w:rPr>
            </w:pPr>
            <w:r w:rsidRPr="00DE0EA0">
              <w:rPr>
                <w:noProof/>
              </w:rPr>
              <w:t>НАЗИВ ПОНУЂАЧА</w:t>
            </w:r>
          </w:p>
        </w:tc>
        <w:tc>
          <w:tcPr>
            <w:tcW w:w="3338" w:type="dxa"/>
          </w:tcPr>
          <w:p w:rsidR="00A26C26" w:rsidRPr="00DE0EA0" w:rsidRDefault="00A26C26" w:rsidP="00A26C26">
            <w:pPr>
              <w:jc w:val="center"/>
              <w:rPr>
                <w:noProof/>
              </w:rPr>
            </w:pPr>
            <w:r w:rsidRPr="00DE0EA0">
              <w:rPr>
                <w:noProof/>
              </w:rPr>
              <w:t>М.П.</w:t>
            </w:r>
          </w:p>
        </w:tc>
        <w:tc>
          <w:tcPr>
            <w:tcW w:w="2744" w:type="dxa"/>
            <w:tcBorders>
              <w:top w:val="single" w:sz="4" w:space="0" w:color="auto"/>
            </w:tcBorders>
          </w:tcPr>
          <w:p w:rsidR="00A26C26" w:rsidRPr="00DE0EA0" w:rsidRDefault="00A26C26" w:rsidP="00A26C26">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52" w:name="_Toc364158552"/>
      <w:bookmarkStart w:id="153" w:name="_Toc377978310"/>
      <w:bookmarkStart w:id="154" w:name="_Toc380740094"/>
      <w:bookmarkStart w:id="155" w:name="_Toc389742056"/>
      <w:bookmarkStart w:id="156" w:name="_Toc390684884"/>
      <w:bookmarkStart w:id="157" w:name="_Toc390768778"/>
      <w:bookmarkStart w:id="158" w:name="_Toc398110375"/>
      <w:bookmarkStart w:id="159" w:name="_Toc401059616"/>
      <w:bookmarkStart w:id="160" w:name="_Toc404939284"/>
      <w:bookmarkStart w:id="161" w:name="_Toc406492813"/>
      <w:bookmarkStart w:id="162" w:name="_Toc463945481"/>
      <w:bookmarkEnd w:id="149"/>
      <w:bookmarkEnd w:id="150"/>
      <w:bookmarkEnd w:id="151"/>
      <w:r>
        <w:br w:type="page"/>
      </w:r>
    </w:p>
    <w:p w:rsidR="00A26C26" w:rsidRPr="009C19A4" w:rsidRDefault="00A26C26" w:rsidP="00C47450">
      <w:pPr>
        <w:pStyle w:val="Heading2"/>
        <w:numPr>
          <w:ilvl w:val="0"/>
          <w:numId w:val="37"/>
        </w:numPr>
        <w:spacing w:after="480"/>
      </w:pPr>
      <w:bookmarkStart w:id="163" w:name="_Toc488410226"/>
      <w:bookmarkEnd w:id="152"/>
      <w:bookmarkEnd w:id="153"/>
      <w:bookmarkEnd w:id="154"/>
      <w:bookmarkEnd w:id="155"/>
      <w:bookmarkEnd w:id="156"/>
      <w:bookmarkEnd w:id="157"/>
      <w:bookmarkEnd w:id="158"/>
      <w:bookmarkEnd w:id="159"/>
      <w:bookmarkEnd w:id="160"/>
      <w:bookmarkEnd w:id="161"/>
      <w:bookmarkEnd w:id="162"/>
      <w:r w:rsidRPr="00DE0EA0">
        <w:lastRenderedPageBreak/>
        <w:t>ОБРАЗАЦ ТРОШКОВА ПРИПРЕМЕ ПОНУДЕ</w:t>
      </w:r>
      <w:bookmarkEnd w:id="163"/>
    </w:p>
    <w:p w:rsidR="00A26C26" w:rsidRPr="001328C0" w:rsidRDefault="00A26C26" w:rsidP="00A26C26">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bl>
    <w:p w:rsidR="00A26C26" w:rsidRPr="009C19A4" w:rsidRDefault="00A26C26" w:rsidP="00A26C26">
      <w:pPr>
        <w:rPr>
          <w:bCs/>
          <w:iCs/>
          <w:noProof/>
        </w:rPr>
      </w:pPr>
    </w:p>
    <w:p w:rsidR="00A26C26" w:rsidRPr="001328C0" w:rsidRDefault="00A26C26" w:rsidP="00A26C26">
      <w:pPr>
        <w:rPr>
          <w:bCs/>
          <w:iCs/>
          <w:noProof/>
        </w:rPr>
      </w:pPr>
    </w:p>
    <w:p w:rsidR="00A26C26" w:rsidRPr="009C19A4" w:rsidRDefault="00A26C26" w:rsidP="00A26C26">
      <w:pPr>
        <w:rPr>
          <w:bCs/>
          <w:iCs/>
          <w:noProof/>
        </w:rPr>
      </w:pPr>
    </w:p>
    <w:p w:rsidR="00A26C26" w:rsidRPr="009C19A4" w:rsidRDefault="00A26C26" w:rsidP="00A26C26">
      <w:pPr>
        <w:jc w:val="both"/>
        <w:rPr>
          <w:bCs/>
          <w:iCs/>
          <w:noProof/>
        </w:rPr>
      </w:pPr>
    </w:p>
    <w:p w:rsidR="00A26C26" w:rsidRPr="001328C0" w:rsidRDefault="00A26C26" w:rsidP="00A26C26">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26C26" w:rsidRPr="001328C0" w:rsidRDefault="00A26C26" w:rsidP="00A26C26">
      <w:pPr>
        <w:jc w:val="both"/>
        <w:rPr>
          <w:bCs/>
          <w:iCs/>
          <w:noProof/>
        </w:rPr>
      </w:pPr>
    </w:p>
    <w:p w:rsidR="00A26C26" w:rsidRPr="001328C0" w:rsidRDefault="00A26C26" w:rsidP="00A26C26">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A26C26" w:rsidRDefault="00A26C26" w:rsidP="00A26C26">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tbl>
      <w:tblPr>
        <w:tblStyle w:val="TableGrid"/>
        <w:tblW w:w="9090" w:type="dxa"/>
        <w:tblInd w:w="108" w:type="dxa"/>
        <w:tblLook w:val="04A0"/>
      </w:tblPr>
      <w:tblGrid>
        <w:gridCol w:w="3080"/>
        <w:gridCol w:w="3081"/>
        <w:gridCol w:w="2929"/>
      </w:tblGrid>
      <w:tr w:rsidR="00A26C26" w:rsidTr="00A26C26">
        <w:trPr>
          <w:trHeight w:hRule="exact" w:val="288"/>
        </w:trPr>
        <w:tc>
          <w:tcPr>
            <w:tcW w:w="3080" w:type="dxa"/>
            <w:tcBorders>
              <w:top w:val="nil"/>
              <w:left w:val="nil"/>
              <w:right w:val="nil"/>
            </w:tcBorders>
          </w:tcPr>
          <w:p w:rsidR="00A26C26" w:rsidRDefault="00A26C26" w:rsidP="00A26C26">
            <w:pPr>
              <w:spacing w:after="1200"/>
              <w:jc w:val="center"/>
              <w:rPr>
                <w:bCs/>
                <w:iCs/>
                <w:noProof/>
              </w:rPr>
            </w:pPr>
          </w:p>
        </w:tc>
        <w:tc>
          <w:tcPr>
            <w:tcW w:w="3081" w:type="dxa"/>
            <w:tcBorders>
              <w:top w:val="nil"/>
              <w:left w:val="nil"/>
              <w:bottom w:val="nil"/>
              <w:right w:val="nil"/>
            </w:tcBorders>
          </w:tcPr>
          <w:p w:rsidR="00A26C26" w:rsidRDefault="00A26C26" w:rsidP="00A26C26">
            <w:pPr>
              <w:spacing w:after="1200"/>
              <w:rPr>
                <w:bCs/>
                <w:iCs/>
                <w:noProof/>
              </w:rPr>
            </w:pPr>
          </w:p>
        </w:tc>
        <w:tc>
          <w:tcPr>
            <w:tcW w:w="2929" w:type="dxa"/>
            <w:tcBorders>
              <w:top w:val="nil"/>
              <w:left w:val="nil"/>
              <w:bottom w:val="single" w:sz="4" w:space="0" w:color="auto"/>
              <w:right w:val="nil"/>
            </w:tcBorders>
          </w:tcPr>
          <w:p w:rsidR="00A26C26" w:rsidRDefault="00A26C26" w:rsidP="00A26C26">
            <w:pPr>
              <w:spacing w:after="1200"/>
              <w:jc w:val="center"/>
              <w:rPr>
                <w:bCs/>
                <w:iCs/>
                <w:noProof/>
              </w:rPr>
            </w:pPr>
          </w:p>
        </w:tc>
      </w:tr>
      <w:tr w:rsidR="00A26C26" w:rsidRPr="00192BCD" w:rsidTr="00A26C26">
        <w:trPr>
          <w:trHeight w:hRule="exact" w:val="288"/>
        </w:trPr>
        <w:tc>
          <w:tcPr>
            <w:tcW w:w="3080" w:type="dxa"/>
            <w:tcBorders>
              <w:left w:val="nil"/>
              <w:bottom w:val="nil"/>
              <w:right w:val="nil"/>
            </w:tcBorders>
          </w:tcPr>
          <w:p w:rsidR="00A26C26" w:rsidRPr="00192BCD" w:rsidRDefault="00A26C26" w:rsidP="00A26C26">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26C26" w:rsidRPr="00192BCD" w:rsidRDefault="00A26C26" w:rsidP="00A26C26">
            <w:pPr>
              <w:spacing w:after="1200"/>
              <w:jc w:val="center"/>
              <w:rPr>
                <w:bCs/>
                <w:iCs/>
                <w:noProof/>
              </w:rPr>
            </w:pPr>
            <w:r>
              <w:rPr>
                <w:bCs/>
                <w:iCs/>
                <w:noProof/>
              </w:rPr>
              <w:t>М.П.</w:t>
            </w:r>
          </w:p>
        </w:tc>
        <w:tc>
          <w:tcPr>
            <w:tcW w:w="2929" w:type="dxa"/>
            <w:tcBorders>
              <w:left w:val="nil"/>
              <w:bottom w:val="nil"/>
              <w:right w:val="nil"/>
            </w:tcBorders>
          </w:tcPr>
          <w:p w:rsidR="00A26C26" w:rsidRPr="00192BCD" w:rsidRDefault="00A26C26" w:rsidP="00A26C26">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477005">
          <w:footerReference w:type="default" r:id="rId19"/>
          <w:pgSz w:w="11906" w:h="16838" w:code="9"/>
          <w:pgMar w:top="1440" w:right="1376" w:bottom="1440" w:left="1440" w:header="709" w:footer="709" w:gutter="0"/>
          <w:cols w:space="708"/>
          <w:docGrid w:linePitch="360"/>
        </w:sectPr>
      </w:pPr>
    </w:p>
    <w:p w:rsidR="001E1B3F" w:rsidRDefault="001E1B3F" w:rsidP="00C47450">
      <w:pPr>
        <w:pStyle w:val="Heading2"/>
        <w:numPr>
          <w:ilvl w:val="0"/>
          <w:numId w:val="37"/>
        </w:numPr>
        <w:spacing w:after="480"/>
        <w:rPr>
          <w:noProof/>
        </w:rPr>
      </w:pPr>
      <w:bookmarkStart w:id="164" w:name="_Toc364158553"/>
      <w:bookmarkStart w:id="165" w:name="_Toc462047203"/>
      <w:bookmarkStart w:id="166" w:name="_Toc395526481"/>
      <w:bookmarkStart w:id="167" w:name="_Toc463945482"/>
      <w:bookmarkStart w:id="168" w:name="_Toc488410227"/>
      <w:r w:rsidRPr="002D5B2C">
        <w:rPr>
          <w:noProof/>
        </w:rPr>
        <w:lastRenderedPageBreak/>
        <w:t>ОБРАЗАЦ ПОНУДЕ</w:t>
      </w:r>
      <w:bookmarkEnd w:id="164"/>
      <w:bookmarkEnd w:id="165"/>
      <w:bookmarkEnd w:id="166"/>
      <w:bookmarkEnd w:id="167"/>
      <w:bookmarkEnd w:id="168"/>
    </w:p>
    <w:p w:rsidR="001E1B3F" w:rsidRPr="00D57D9E" w:rsidRDefault="001E1B3F" w:rsidP="00D57D9E">
      <w:pPr>
        <w:pStyle w:val="Footer"/>
        <w:jc w:val="center"/>
        <w:rPr>
          <w:b/>
        </w:rPr>
      </w:pPr>
      <w:r w:rsidRPr="00D57D9E">
        <w:rPr>
          <w:b/>
          <w:noProof/>
        </w:rPr>
        <w:t xml:space="preserve">Понуда број __________ - </w:t>
      </w:r>
      <w:r w:rsidR="00027219">
        <w:rPr>
          <w:b/>
          <w:lang w:val="sr-Cyrl-CS"/>
        </w:rPr>
        <w:t>Набавка</w:t>
      </w:r>
      <w:r w:rsidR="00027219">
        <w:rPr>
          <w:b/>
        </w:rPr>
        <w:t xml:space="preserve"> клипсева за неурохирургију за потребе </w:t>
      </w:r>
      <w:r w:rsidR="00027219" w:rsidRPr="00A978FC">
        <w:rPr>
          <w:b/>
          <w:noProof/>
        </w:rPr>
        <w:t>Клиничког центра Војводине</w:t>
      </w:r>
      <w:r w:rsidR="00027219">
        <w:rPr>
          <w:b/>
          <w:noProof/>
        </w:rPr>
        <w:t xml:space="preserve"> </w:t>
      </w:r>
      <w:r w:rsidR="00D57D9E">
        <w:rPr>
          <w:b/>
          <w:noProof/>
        </w:rPr>
        <w:t>ЈН</w:t>
      </w:r>
      <w:r w:rsidR="00A26C26" w:rsidRPr="00D57D9E">
        <w:rPr>
          <w:b/>
          <w:noProof/>
        </w:rPr>
        <w:t xml:space="preserve"> </w:t>
      </w:r>
      <w:r w:rsidR="00D57D9E">
        <w:rPr>
          <w:b/>
          <w:noProof/>
        </w:rPr>
        <w:t>1</w:t>
      </w:r>
      <w:r w:rsidR="00027219">
        <w:rPr>
          <w:b/>
          <w:noProof/>
        </w:rPr>
        <w:t>67</w:t>
      </w:r>
      <w:r w:rsidR="008F20DA">
        <w:rPr>
          <w:b/>
          <w:noProof/>
        </w:rPr>
        <w:t>-17-О</w:t>
      </w:r>
    </w:p>
    <w:p w:rsidR="001E1B3F" w:rsidRDefault="001E1B3F" w:rsidP="001E1B3F">
      <w:pPr>
        <w:pStyle w:val="BodyText"/>
        <w:jc w:val="left"/>
        <w:rPr>
          <w:noProof/>
          <w:sz w:val="22"/>
          <w:szCs w:val="22"/>
        </w:rPr>
      </w:pP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027219" w:rsidRPr="00210EBC" w:rsidTr="00027219">
        <w:trPr>
          <w:trHeight w:val="315"/>
        </w:trPr>
        <w:tc>
          <w:tcPr>
            <w:tcW w:w="14330" w:type="dxa"/>
            <w:gridSpan w:val="11"/>
            <w:tcBorders>
              <w:bottom w:val="single" w:sz="4" w:space="0" w:color="auto"/>
              <w:right w:val="single" w:sz="4" w:space="0" w:color="auto"/>
            </w:tcBorders>
            <w:vAlign w:val="center"/>
          </w:tcPr>
          <w:p w:rsidR="00027219" w:rsidRPr="00210EBC" w:rsidRDefault="00027219" w:rsidP="00027219">
            <w:pPr>
              <w:jc w:val="center"/>
              <w:rPr>
                <w:b/>
                <w:noProof/>
                <w:sz w:val="20"/>
                <w:szCs w:val="20"/>
              </w:rPr>
            </w:pPr>
            <w:r w:rsidRPr="00210EBC">
              <w:rPr>
                <w:b/>
                <w:noProof/>
                <w:sz w:val="20"/>
                <w:szCs w:val="20"/>
              </w:rPr>
              <w:t>КЛИНИЧКИ ЦЕНТАР ВОЈВОДИНЕ</w:t>
            </w:r>
          </w:p>
        </w:tc>
      </w:tr>
      <w:tr w:rsidR="00027219" w:rsidRPr="007D0076" w:rsidTr="00027219">
        <w:tc>
          <w:tcPr>
            <w:tcW w:w="776"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027219" w:rsidRPr="00B96FD9" w:rsidRDefault="00027219" w:rsidP="00027219">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027219" w:rsidRDefault="00027219" w:rsidP="00027219">
            <w:pPr>
              <w:pStyle w:val="BodyText"/>
              <w:jc w:val="center"/>
              <w:rPr>
                <w:b/>
                <w:noProof/>
                <w:sz w:val="20"/>
              </w:rPr>
            </w:pPr>
            <w:r>
              <w:rPr>
                <w:b/>
                <w:noProof/>
                <w:sz w:val="20"/>
              </w:rPr>
              <w:t>Вредност</w:t>
            </w:r>
            <w:r w:rsidRPr="00D92EBF">
              <w:rPr>
                <w:b/>
                <w:noProof/>
                <w:sz w:val="20"/>
              </w:rPr>
              <w:t xml:space="preserve"> без </w:t>
            </w:r>
          </w:p>
          <w:p w:rsidR="00027219" w:rsidRPr="00D92EBF" w:rsidRDefault="00027219" w:rsidP="00027219">
            <w:pPr>
              <w:pStyle w:val="BodyText"/>
              <w:jc w:val="center"/>
              <w:rPr>
                <w:b/>
                <w:noProof/>
                <w:sz w:val="20"/>
              </w:rPr>
            </w:pPr>
            <w:r w:rsidRPr="00D92EBF">
              <w:rPr>
                <w:b/>
                <w:noProof/>
                <w:sz w:val="20"/>
              </w:rPr>
              <w:t>ПДВ-а</w:t>
            </w:r>
          </w:p>
        </w:tc>
        <w:tc>
          <w:tcPr>
            <w:tcW w:w="1307" w:type="dxa"/>
            <w:tcBorders>
              <w:bottom w:val="single" w:sz="4" w:space="0" w:color="auto"/>
            </w:tcBorders>
            <w:vAlign w:val="center"/>
          </w:tcPr>
          <w:p w:rsidR="00027219" w:rsidRPr="00D92EBF" w:rsidRDefault="00027219" w:rsidP="00027219">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027219" w:rsidRPr="00D92EBF" w:rsidRDefault="00027219" w:rsidP="00027219">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027219" w:rsidRPr="00D92EBF" w:rsidRDefault="00027219" w:rsidP="00027219">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027219" w:rsidRPr="00D92EBF" w:rsidRDefault="00027219" w:rsidP="00027219">
            <w:pPr>
              <w:pStyle w:val="BodyText"/>
              <w:jc w:val="center"/>
              <w:rPr>
                <w:b/>
                <w:noProof/>
                <w:sz w:val="20"/>
                <w:lang w:val="sr-Cyrl-CS"/>
              </w:rPr>
            </w:pPr>
            <w:r w:rsidRPr="00D92EBF">
              <w:rPr>
                <w:b/>
                <w:sz w:val="20"/>
                <w:lang w:val="sr-Cyrl-CS"/>
              </w:rPr>
              <w:t>Каталошки број</w:t>
            </w:r>
          </w:p>
        </w:tc>
      </w:tr>
      <w:tr w:rsidR="00027219" w:rsidRPr="007D0076" w:rsidTr="00027219">
        <w:tc>
          <w:tcPr>
            <w:tcW w:w="776" w:type="dxa"/>
            <w:tcBorders>
              <w:bottom w:val="single" w:sz="4" w:space="0" w:color="auto"/>
            </w:tcBorders>
            <w:vAlign w:val="center"/>
          </w:tcPr>
          <w:p w:rsidR="00027219" w:rsidRPr="007D0076" w:rsidRDefault="00027219" w:rsidP="00027219">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027219" w:rsidRPr="007D0076" w:rsidRDefault="00027219" w:rsidP="00027219">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027219" w:rsidRPr="007D0076" w:rsidRDefault="00027219" w:rsidP="00027219">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027219" w:rsidRPr="007D0076" w:rsidRDefault="00027219" w:rsidP="00027219">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027219" w:rsidRPr="007D0076" w:rsidRDefault="00027219" w:rsidP="00027219">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027219" w:rsidRPr="00B96FD9" w:rsidRDefault="00027219" w:rsidP="00027219">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027219" w:rsidRPr="00B96FD9" w:rsidRDefault="00027219" w:rsidP="00027219">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027219" w:rsidRPr="00B96FD9" w:rsidRDefault="00027219" w:rsidP="00027219">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027219" w:rsidRPr="00B96FD9" w:rsidRDefault="00027219" w:rsidP="00027219">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027219" w:rsidRPr="00B96FD9" w:rsidRDefault="00027219" w:rsidP="00027219">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027219" w:rsidRPr="00B96FD9" w:rsidRDefault="00027219" w:rsidP="00027219">
            <w:pPr>
              <w:pStyle w:val="BodyText"/>
              <w:jc w:val="center"/>
              <w:rPr>
                <w:noProof/>
                <w:sz w:val="22"/>
                <w:szCs w:val="22"/>
              </w:rPr>
            </w:pPr>
            <w:r>
              <w:rPr>
                <w:noProof/>
                <w:sz w:val="22"/>
                <w:szCs w:val="22"/>
              </w:rPr>
              <w:t>11</w:t>
            </w: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 xml:space="preserve">YASARGIL TITANIUM </w:t>
            </w:r>
            <w:r>
              <w:rPr>
                <w:color w:val="000000"/>
                <w:sz w:val="20"/>
                <w:szCs w:val="20"/>
              </w:rPr>
              <w:t xml:space="preserve">CLIPS PERMANENT, CVD, 15.3 mm, </w:t>
            </w:r>
            <w:r w:rsidRPr="00B6402F">
              <w:rPr>
                <w:color w:val="000000"/>
                <w:sz w:val="20"/>
                <w:szCs w:val="20"/>
              </w:rPr>
              <w:t>FT786T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B6402F" w:rsidRDefault="00027219" w:rsidP="00027219">
            <w:pPr>
              <w:jc w:val="center"/>
              <w:rPr>
                <w:color w:val="000000"/>
                <w:sz w:val="20"/>
                <w:szCs w:val="20"/>
              </w:rPr>
            </w:pPr>
            <w:r>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2.</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w:t>
            </w:r>
            <w:r>
              <w:rPr>
                <w:color w:val="000000"/>
                <w:sz w:val="20"/>
                <w:szCs w:val="20"/>
              </w:rPr>
              <w:t xml:space="preserve"> CLIPS PERMANENT, CVD, 6.5 mm, </w:t>
            </w:r>
            <w:r w:rsidRPr="00B6402F">
              <w:rPr>
                <w:color w:val="000000"/>
                <w:sz w:val="20"/>
                <w:szCs w:val="20"/>
              </w:rPr>
              <w:t>FT742T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STR, 11.0 mm, FT760T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7.0 mm, FT748T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12.0 mm, FT759T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LT-CVD, 10.2 mm, FT762T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lastRenderedPageBreak/>
              <w:t>7.</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MINI-CLIPS PERMANENT, STR, 5.0 mm, FT710T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8.</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MINI-CLIPS PERMANENT, LT-CVD, 4.7 mm, FT712T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9.</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9.0 mm, FT758T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10.</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STR, 9.0 mm, FT750T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STR, 7.0 mm, FT740T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12.</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6.4 mm, FT754T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8.0 mm, FT764T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STR, 15.0 mm, FT780D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ANG, 3.5 mm, BAYO 5.0 mm, FT771T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LAT-ANG, 7.0 mm, FT746T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17.</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6.7 mm, FT850T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18.</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ANG, 8.0 mm, FT613T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19.</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MINI-CLIPS PERMANENT, 5.0 mm, FT716T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lastRenderedPageBreak/>
              <w:t>20.</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MINI-CLIPS PERMANENT, STR, 3.0 mm, FT680T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21.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MINI-CLIPS PERMANENT, LT-CVD, 5.2 mm, FT726T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22.</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LT-CVD, 8.3 mm, FT752T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23.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CVD, 10.5 mm, FT825T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27219" w:rsidRPr="00B6402F" w:rsidRDefault="00027219" w:rsidP="00027219">
            <w:pPr>
              <w:jc w:val="center"/>
              <w:rPr>
                <w:sz w:val="20"/>
                <w:szCs w:val="20"/>
              </w:rPr>
            </w:pPr>
            <w:r>
              <w:rPr>
                <w:sz w:val="20"/>
                <w:szCs w:val="20"/>
              </w:rPr>
              <w:t>24.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027219" w:rsidRPr="00B6402F" w:rsidRDefault="00027219" w:rsidP="00027219">
            <w:pPr>
              <w:rPr>
                <w:color w:val="000000"/>
                <w:sz w:val="20"/>
                <w:szCs w:val="20"/>
              </w:rPr>
            </w:pPr>
            <w:r w:rsidRPr="00B6402F">
              <w:rPr>
                <w:color w:val="000000"/>
                <w:sz w:val="20"/>
                <w:szCs w:val="20"/>
              </w:rPr>
              <w:t>YASARGIL TITANIUM CLIPS PERMANENT, ANG, 7.0 mm, FT830T 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Default="00027219" w:rsidP="00027219">
            <w:pPr>
              <w:jc w:val="center"/>
            </w:pPr>
            <w:r w:rsidRPr="00E85E8D">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7219" w:rsidRPr="00027219" w:rsidRDefault="00027219" w:rsidP="00027219">
            <w:pPr>
              <w:jc w:val="center"/>
              <w:rPr>
                <w:color w:val="000000"/>
                <w:sz w:val="20"/>
                <w:szCs w:val="16"/>
              </w:rPr>
            </w:pPr>
            <w:r w:rsidRPr="00027219">
              <w:rPr>
                <w:color w:val="000000"/>
                <w:sz w:val="20"/>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27219" w:rsidRPr="00D26D39" w:rsidRDefault="00027219" w:rsidP="00027219">
            <w:pPr>
              <w:pStyle w:val="BodyText"/>
              <w:jc w:val="center"/>
              <w:rPr>
                <w:noProof/>
                <w:sz w:val="20"/>
                <w:lang w:val="sr-Cyrl-CS"/>
              </w:rPr>
            </w:pPr>
          </w:p>
        </w:tc>
      </w:tr>
      <w:tr w:rsidR="00027219" w:rsidRPr="00D26D39" w:rsidTr="00027219">
        <w:trPr>
          <w:gridAfter w:val="4"/>
          <w:wAfter w:w="4827" w:type="dxa"/>
          <w:trHeight w:val="288"/>
        </w:trPr>
        <w:tc>
          <w:tcPr>
            <w:tcW w:w="776" w:type="dxa"/>
            <w:tcBorders>
              <w:top w:val="single" w:sz="4" w:space="0" w:color="auto"/>
            </w:tcBorders>
            <w:vAlign w:val="center"/>
          </w:tcPr>
          <w:p w:rsidR="00027219" w:rsidRPr="00D26D39" w:rsidRDefault="00027219" w:rsidP="00027219">
            <w:pPr>
              <w:pStyle w:val="BodyText"/>
              <w:jc w:val="center"/>
              <w:rPr>
                <w:b/>
                <w:noProof/>
                <w:sz w:val="20"/>
              </w:rPr>
            </w:pPr>
            <w:r w:rsidRPr="00D26D39">
              <w:rPr>
                <w:b/>
                <w:noProof/>
                <w:sz w:val="20"/>
              </w:rPr>
              <w:t>II</w:t>
            </w:r>
          </w:p>
        </w:tc>
        <w:tc>
          <w:tcPr>
            <w:tcW w:w="7522" w:type="dxa"/>
            <w:gridSpan w:val="5"/>
            <w:tcBorders>
              <w:top w:val="single" w:sz="4" w:space="0" w:color="auto"/>
            </w:tcBorders>
            <w:vAlign w:val="center"/>
          </w:tcPr>
          <w:p w:rsidR="00027219" w:rsidRPr="00D26D39" w:rsidRDefault="00027219" w:rsidP="00027219">
            <w:pPr>
              <w:pStyle w:val="BodyText"/>
              <w:jc w:val="right"/>
              <w:rPr>
                <w:b/>
                <w:noProof/>
                <w:sz w:val="20"/>
              </w:rPr>
            </w:pPr>
            <w:r w:rsidRPr="00D26D39">
              <w:rPr>
                <w:b/>
                <w:noProof/>
                <w:sz w:val="20"/>
              </w:rPr>
              <w:t>Укупна цена понуде без ПДВ:</w:t>
            </w:r>
          </w:p>
        </w:tc>
        <w:tc>
          <w:tcPr>
            <w:tcW w:w="1205" w:type="dxa"/>
            <w:tcBorders>
              <w:top w:val="single" w:sz="4" w:space="0" w:color="auto"/>
              <w:right w:val="single" w:sz="4" w:space="0" w:color="auto"/>
            </w:tcBorders>
            <w:vAlign w:val="center"/>
          </w:tcPr>
          <w:p w:rsidR="00027219" w:rsidRPr="00D26D39" w:rsidRDefault="00027219" w:rsidP="00027219">
            <w:pPr>
              <w:pStyle w:val="BodyText"/>
              <w:jc w:val="center"/>
              <w:rPr>
                <w:noProof/>
                <w:sz w:val="20"/>
              </w:rPr>
            </w:pPr>
          </w:p>
        </w:tc>
      </w:tr>
      <w:tr w:rsidR="00027219" w:rsidRPr="00D26D39" w:rsidTr="00027219">
        <w:trPr>
          <w:gridAfter w:val="4"/>
          <w:wAfter w:w="4827" w:type="dxa"/>
          <w:trHeight w:val="288"/>
        </w:trPr>
        <w:tc>
          <w:tcPr>
            <w:tcW w:w="776" w:type="dxa"/>
            <w:tcBorders>
              <w:bottom w:val="single" w:sz="4" w:space="0" w:color="auto"/>
            </w:tcBorders>
            <w:vAlign w:val="center"/>
          </w:tcPr>
          <w:p w:rsidR="00027219" w:rsidRPr="00D26D39" w:rsidRDefault="00027219" w:rsidP="00027219">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027219" w:rsidRPr="00D26D39" w:rsidRDefault="00027219" w:rsidP="00027219">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027219" w:rsidRPr="00D26D39" w:rsidRDefault="00027219" w:rsidP="00027219">
            <w:pPr>
              <w:pStyle w:val="BodyText"/>
              <w:jc w:val="center"/>
              <w:rPr>
                <w:noProof/>
                <w:sz w:val="20"/>
              </w:rPr>
            </w:pPr>
          </w:p>
        </w:tc>
      </w:tr>
      <w:tr w:rsidR="00027219" w:rsidRPr="00D26D39" w:rsidTr="00027219">
        <w:trPr>
          <w:gridAfter w:val="4"/>
          <w:wAfter w:w="4827" w:type="dxa"/>
          <w:trHeight w:val="288"/>
        </w:trPr>
        <w:tc>
          <w:tcPr>
            <w:tcW w:w="776" w:type="dxa"/>
            <w:tcBorders>
              <w:bottom w:val="single" w:sz="4" w:space="0" w:color="auto"/>
            </w:tcBorders>
            <w:vAlign w:val="center"/>
          </w:tcPr>
          <w:p w:rsidR="00027219" w:rsidRPr="00D26D39" w:rsidRDefault="00027219" w:rsidP="00027219">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027219" w:rsidRPr="00D26D39" w:rsidRDefault="00027219" w:rsidP="00027219">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027219" w:rsidRPr="00D26D39" w:rsidRDefault="00027219" w:rsidP="0002721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w:t>
      </w:r>
      <w:r w:rsidR="004D21B4">
        <w:rPr>
          <w:b/>
          <w:noProof/>
          <w:szCs w:val="24"/>
        </w:rPr>
        <w:t xml:space="preserve">број _________ , </w:t>
      </w:r>
      <w:r>
        <w:rPr>
          <w:b/>
          <w:noProof/>
          <w:szCs w:val="24"/>
        </w:rPr>
        <w:t xml:space="preserve">страна бр. </w:t>
      </w:r>
      <w:r w:rsidR="00027219">
        <w:rPr>
          <w:b/>
          <w:noProof/>
          <w:szCs w:val="24"/>
        </w:rPr>
        <w:t>2</w:t>
      </w:r>
      <w:r w:rsidRPr="009947F0">
        <w:rPr>
          <w:b/>
          <w:noProof/>
          <w:szCs w:val="24"/>
        </w:rPr>
        <w:t>.</w:t>
      </w:r>
    </w:p>
    <w:p w:rsidR="004D21B4" w:rsidRPr="00027219" w:rsidRDefault="004D21B4"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4D21B4" w:rsidRPr="00027219" w:rsidRDefault="004D21B4"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7"/>
        </w:numPr>
        <w:rPr>
          <w:noProof/>
          <w:sz w:val="22"/>
          <w:szCs w:val="22"/>
        </w:rPr>
      </w:pPr>
      <w:r w:rsidRPr="007D0076">
        <w:rPr>
          <w:noProof/>
          <w:sz w:val="22"/>
          <w:szCs w:val="22"/>
        </w:rPr>
        <w:t>Самостално</w:t>
      </w:r>
    </w:p>
    <w:p w:rsidR="00733607" w:rsidRPr="007D0076" w:rsidRDefault="00733607" w:rsidP="001955E0">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4D21B4" w:rsidRDefault="004D21B4"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sidR="004D21B4">
        <w:rPr>
          <w:noProof/>
          <w:sz w:val="22"/>
          <w:szCs w:val="22"/>
        </w:rPr>
        <w:t xml:space="preserve"> </w:t>
      </w:r>
      <w:r>
        <w:rPr>
          <w:noProof/>
          <w:sz w:val="22"/>
          <w:szCs w:val="22"/>
        </w:rPr>
        <w:t xml:space="preserve"> </w:t>
      </w:r>
      <w:r w:rsidR="00693A43">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sidR="00693A43">
        <w:rPr>
          <w:noProof/>
          <w:sz w:val="22"/>
          <w:szCs w:val="22"/>
        </w:rPr>
        <w:t>___</w:t>
      </w:r>
      <w:r w:rsidR="00693A43">
        <w:rPr>
          <w:noProof/>
          <w:sz w:val="22"/>
          <w:szCs w:val="22"/>
        </w:rPr>
        <w:tab/>
        <w:t xml:space="preserve">             </w:t>
      </w:r>
      <w:r>
        <w:rPr>
          <w:noProof/>
          <w:sz w:val="22"/>
          <w:szCs w:val="22"/>
        </w:rPr>
        <w:t xml:space="preserve">М.П.     </w:t>
      </w:r>
      <w:r w:rsidR="00693A43">
        <w:rPr>
          <w:noProof/>
          <w:sz w:val="22"/>
          <w:szCs w:val="22"/>
        </w:rPr>
        <w:t xml:space="preserve">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w:t>
      </w:r>
      <w:r w:rsidR="004D21B4">
        <w:rPr>
          <w:noProof/>
          <w:sz w:val="22"/>
          <w:szCs w:val="22"/>
        </w:rPr>
        <w:t>___________________________________________________________</w:t>
      </w:r>
      <w:r>
        <w:rPr>
          <w:noProof/>
          <w:sz w:val="22"/>
          <w:szCs w:val="22"/>
        </w:rPr>
        <w:t>_________________</w:t>
      </w:r>
    </w:p>
    <w:p w:rsidR="00AF5F99" w:rsidRPr="00F65867" w:rsidRDefault="00AF5F99" w:rsidP="00AF5F99">
      <w:pPr>
        <w:rPr>
          <w:lang w:val="sr-Cyrl-CS"/>
        </w:rPr>
      </w:pPr>
    </w:p>
    <w:p w:rsidR="00AF77C3" w:rsidRPr="00462634" w:rsidRDefault="00AF5F99" w:rsidP="00F23C21">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C47450">
            <w:pPr>
              <w:pStyle w:val="Heading2"/>
              <w:numPr>
                <w:ilvl w:val="0"/>
                <w:numId w:val="37"/>
              </w:numPr>
              <w:rPr>
                <w:noProof/>
              </w:rPr>
            </w:pPr>
            <w:r w:rsidRPr="002D5B2C">
              <w:rPr>
                <w:noProof/>
              </w:rPr>
              <w:lastRenderedPageBreak/>
              <w:br w:type="page"/>
            </w:r>
            <w:bookmarkStart w:id="169" w:name="_Toc364158554"/>
            <w:bookmarkStart w:id="170" w:name="_Toc448141824"/>
            <w:bookmarkStart w:id="171" w:name="_Toc463945483"/>
            <w:r w:rsidR="004D21B4">
              <w:rPr>
                <w:noProof/>
              </w:rPr>
              <w:t xml:space="preserve"> </w:t>
            </w:r>
            <w:bookmarkStart w:id="172" w:name="_Toc488410228"/>
            <w:r w:rsidRPr="002D5B2C">
              <w:rPr>
                <w:noProof/>
              </w:rPr>
              <w:t>ОПШТИ ПОДАЦИ О ПОНУЂАЧУ ИЗ ГРУПЕ ПОНУЂАЧА</w:t>
            </w:r>
            <w:bookmarkEnd w:id="169"/>
            <w:bookmarkEnd w:id="170"/>
            <w:bookmarkEnd w:id="171"/>
            <w:bookmarkEnd w:id="17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C47450">
            <w:pPr>
              <w:pStyle w:val="Heading2"/>
              <w:numPr>
                <w:ilvl w:val="0"/>
                <w:numId w:val="37"/>
              </w:numPr>
              <w:rPr>
                <w:noProof/>
              </w:rPr>
            </w:pPr>
            <w:r w:rsidRPr="008B7475">
              <w:rPr>
                <w:noProof/>
              </w:rPr>
              <w:lastRenderedPageBreak/>
              <w:br w:type="page"/>
            </w:r>
            <w:bookmarkStart w:id="173" w:name="_Toc364158555"/>
            <w:bookmarkStart w:id="174" w:name="_Toc448141825"/>
            <w:bookmarkStart w:id="175" w:name="_Toc463945484"/>
            <w:r w:rsidR="004D21B4">
              <w:rPr>
                <w:noProof/>
              </w:rPr>
              <w:t xml:space="preserve"> </w:t>
            </w:r>
            <w:bookmarkStart w:id="176" w:name="_Toc488410229"/>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3"/>
            <w:bookmarkEnd w:id="174"/>
            <w:bookmarkEnd w:id="175"/>
            <w:bookmarkEnd w:id="176"/>
          </w:p>
        </w:tc>
      </w:tr>
      <w:tr w:rsidR="001E1B3F" w:rsidRPr="008B7475" w:rsidTr="001E1B3F">
        <w:trPr>
          <w:jc w:val="center"/>
        </w:trPr>
        <w:tc>
          <w:tcPr>
            <w:tcW w:w="690" w:type="dxa"/>
            <w:vAlign w:val="center"/>
          </w:tcPr>
          <w:p w:rsidR="001E1B3F" w:rsidRPr="00371DA7" w:rsidRDefault="001E1B3F" w:rsidP="001E1B3F">
            <w:pPr>
              <w:jc w:val="center"/>
              <w:rPr>
                <w:b/>
                <w:noProof/>
                <w:sz w:val="20"/>
                <w:szCs w:val="20"/>
              </w:rPr>
            </w:pPr>
            <w:r w:rsidRPr="00371DA7">
              <w:rPr>
                <w:b/>
                <w:noProof/>
                <w:sz w:val="20"/>
                <w:szCs w:val="20"/>
              </w:rPr>
              <w:t>Р.бр.</w:t>
            </w:r>
          </w:p>
        </w:tc>
        <w:tc>
          <w:tcPr>
            <w:tcW w:w="3324" w:type="dxa"/>
            <w:vAlign w:val="center"/>
          </w:tcPr>
          <w:p w:rsidR="001E1B3F" w:rsidRPr="00371DA7" w:rsidRDefault="001E1B3F" w:rsidP="001E1B3F">
            <w:pPr>
              <w:jc w:val="center"/>
              <w:rPr>
                <w:b/>
                <w:noProof/>
                <w:sz w:val="20"/>
                <w:szCs w:val="20"/>
              </w:rPr>
            </w:pPr>
            <w:r w:rsidRPr="00371DA7">
              <w:rPr>
                <w:b/>
                <w:noProof/>
                <w:sz w:val="20"/>
                <w:szCs w:val="20"/>
              </w:rPr>
              <w:t>Пословно име или скраћени назив из одговарајућег регистра</w:t>
            </w:r>
          </w:p>
        </w:tc>
        <w:tc>
          <w:tcPr>
            <w:tcW w:w="2270" w:type="dxa"/>
            <w:vAlign w:val="center"/>
          </w:tcPr>
          <w:p w:rsidR="001E1B3F" w:rsidRPr="00371DA7" w:rsidRDefault="001E1B3F" w:rsidP="001E1B3F">
            <w:pPr>
              <w:jc w:val="center"/>
              <w:rPr>
                <w:b/>
                <w:noProof/>
                <w:sz w:val="20"/>
                <w:szCs w:val="20"/>
              </w:rPr>
            </w:pPr>
            <w:r w:rsidRPr="00371DA7">
              <w:rPr>
                <w:b/>
                <w:noProof/>
                <w:sz w:val="20"/>
                <w:szCs w:val="20"/>
              </w:rPr>
              <w:t>Адреса седишта</w:t>
            </w:r>
          </w:p>
        </w:tc>
        <w:tc>
          <w:tcPr>
            <w:tcW w:w="1697" w:type="dxa"/>
            <w:vAlign w:val="center"/>
          </w:tcPr>
          <w:p w:rsidR="001E1B3F" w:rsidRPr="00371DA7" w:rsidRDefault="001E1B3F" w:rsidP="001E1B3F">
            <w:pPr>
              <w:jc w:val="center"/>
              <w:rPr>
                <w:b/>
                <w:noProof/>
                <w:sz w:val="20"/>
                <w:szCs w:val="20"/>
              </w:rPr>
            </w:pPr>
            <w:r w:rsidRPr="00371DA7">
              <w:rPr>
                <w:b/>
                <w:noProof/>
                <w:sz w:val="20"/>
                <w:szCs w:val="20"/>
              </w:rPr>
              <w:t>Матични број</w:t>
            </w:r>
          </w:p>
        </w:tc>
        <w:tc>
          <w:tcPr>
            <w:tcW w:w="2284" w:type="dxa"/>
            <w:vAlign w:val="center"/>
          </w:tcPr>
          <w:p w:rsidR="001E1B3F" w:rsidRPr="00371DA7" w:rsidRDefault="001E1B3F" w:rsidP="001E1B3F">
            <w:pPr>
              <w:jc w:val="center"/>
              <w:rPr>
                <w:b/>
                <w:noProof/>
                <w:sz w:val="20"/>
                <w:szCs w:val="20"/>
              </w:rPr>
            </w:pPr>
            <w:r w:rsidRPr="00371DA7">
              <w:rPr>
                <w:b/>
                <w:noProof/>
                <w:sz w:val="20"/>
                <w:szCs w:val="20"/>
              </w:rPr>
              <w:t>Порески идентификациони број</w:t>
            </w:r>
          </w:p>
        </w:tc>
        <w:tc>
          <w:tcPr>
            <w:tcW w:w="2047" w:type="dxa"/>
            <w:vAlign w:val="center"/>
          </w:tcPr>
          <w:p w:rsidR="001E1B3F" w:rsidRPr="00371DA7" w:rsidRDefault="001E1B3F" w:rsidP="001E1B3F">
            <w:pPr>
              <w:jc w:val="center"/>
              <w:rPr>
                <w:b/>
                <w:noProof/>
                <w:sz w:val="20"/>
                <w:szCs w:val="20"/>
              </w:rPr>
            </w:pPr>
            <w:r w:rsidRPr="00371DA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9"/>
        <w:gridCol w:w="776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77005" w:rsidRPr="00D80DB2" w:rsidRDefault="00477005" w:rsidP="000D3699">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77005" w:rsidRPr="002D35C8" w:rsidTr="000D3699">
        <w:tc>
          <w:tcPr>
            <w:tcW w:w="9648" w:type="dxa"/>
            <w:gridSpan w:val="2"/>
            <w:shd w:val="clear" w:color="auto" w:fill="auto"/>
          </w:tcPr>
          <w:p w:rsidR="00477005" w:rsidRPr="002D35C8" w:rsidRDefault="00477005" w:rsidP="000D3699">
            <w:pPr>
              <w:ind w:right="-64"/>
              <w:rPr>
                <w:b/>
                <w:sz w:val="8"/>
                <w:szCs w:val="8"/>
                <w:lang w:val="sr-Cyrl-CS"/>
              </w:rPr>
            </w:pPr>
          </w:p>
          <w:p w:rsidR="00477005" w:rsidRDefault="00477005" w:rsidP="000D3699">
            <w:pPr>
              <w:ind w:right="-64"/>
              <w:jc w:val="center"/>
              <w:rPr>
                <w:b/>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pStyle w:val="ListParagraph"/>
        <w:ind w:left="0" w:right="-64"/>
        <w:jc w:val="both"/>
        <w:rPr>
          <w:lang w:val="sr-Cyrl-CS"/>
        </w:rPr>
      </w:pPr>
    </w:p>
    <w:p w:rsidR="00477005" w:rsidRPr="00BD61C3" w:rsidRDefault="00477005" w:rsidP="00477005">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4341CB">
        <w:rPr>
          <w:b/>
          <w:lang w:val="sr-Cyrl-CS"/>
        </w:rPr>
        <w:t xml:space="preserve">за озбиљност понуде, </w:t>
      </w:r>
      <w:r w:rsidRPr="004D21B4">
        <w:rPr>
          <w:lang w:val="sr-Cyrl-CS"/>
        </w:rPr>
        <w:t>попуњено на износ од 10% од у</w:t>
      </w:r>
      <w:r w:rsidR="004D21B4">
        <w:rPr>
          <w:lang w:val="sr-Cyrl-CS"/>
        </w:rPr>
        <w:t>купне вредности понуде без ПДВ</w:t>
      </w:r>
      <w:r w:rsidRPr="004D21B4">
        <w:rPr>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00462634">
        <w:rPr>
          <w:b/>
          <w:lang w:val="sr-Cyrl-CS"/>
        </w:rPr>
        <w:t>1</w:t>
      </w:r>
      <w:r w:rsidR="00CE6564">
        <w:rPr>
          <w:b/>
          <w:lang w:val="sr-Cyrl-CS"/>
        </w:rPr>
        <w:t>67</w:t>
      </w:r>
      <w:r w:rsidRPr="00D439A2">
        <w:rPr>
          <w:b/>
          <w:lang w:val="sr-Cyrl-CS"/>
        </w:rPr>
        <w:t>-17-О</w:t>
      </w:r>
      <w:r w:rsidRPr="003074FD">
        <w:rPr>
          <w:lang w:val="en-US"/>
        </w:rPr>
        <w:t xml:space="preserve"> -</w:t>
      </w:r>
      <w:r>
        <w:rPr>
          <w:lang w:val="en-US"/>
        </w:rPr>
        <w:t xml:space="preserve"> </w:t>
      </w:r>
      <w:r w:rsidR="00CE6564">
        <w:rPr>
          <w:b/>
          <w:lang w:val="sr-Cyrl-CS"/>
        </w:rPr>
        <w:t>Набавка</w:t>
      </w:r>
      <w:r w:rsidR="00CE6564">
        <w:rPr>
          <w:b/>
        </w:rPr>
        <w:t xml:space="preserve"> клипсева за неурохирургију за потребе </w:t>
      </w:r>
      <w:r w:rsidR="00CE6564" w:rsidRPr="00A978FC">
        <w:rPr>
          <w:b/>
          <w:noProof/>
        </w:rPr>
        <w:t>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77005" w:rsidRDefault="00477005" w:rsidP="00477005">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77005" w:rsidRPr="004341CB" w:rsidRDefault="00477005" w:rsidP="00477005">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4341CB" w:rsidRDefault="00477005" w:rsidP="00477005">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D80DB2" w:rsidRDefault="00477005" w:rsidP="00477005">
      <w:pPr>
        <w:ind w:right="-64"/>
        <w:jc w:val="both"/>
        <w:rPr>
          <w:sz w:val="16"/>
          <w:szCs w:val="16"/>
          <w:lang w:val="sr-Cyrl-CS"/>
        </w:rPr>
      </w:pPr>
    </w:p>
    <w:p w:rsidR="00477005" w:rsidRPr="00F563E8" w:rsidRDefault="00477005" w:rsidP="00477005">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77005" w:rsidRPr="00F563E8" w:rsidRDefault="00477005" w:rsidP="00477005">
      <w:pPr>
        <w:ind w:right="-64"/>
        <w:jc w:val="both"/>
        <w:rPr>
          <w:b/>
          <w:sz w:val="22"/>
          <w:szCs w:val="22"/>
          <w:lang w:val="sr-Cyrl-CS"/>
        </w:rPr>
      </w:pPr>
      <w:r w:rsidRPr="00F563E8">
        <w:rPr>
          <w:b/>
          <w:sz w:val="22"/>
          <w:szCs w:val="22"/>
          <w:lang w:val="sr-Cyrl-CS"/>
        </w:rPr>
        <w:t xml:space="preserve">              - картон депонованих потписа</w:t>
      </w:r>
    </w:p>
    <w:p w:rsidR="00477005" w:rsidRPr="00F563E8" w:rsidRDefault="00477005" w:rsidP="00477005">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77005" w:rsidRPr="00F563E8" w:rsidRDefault="00477005" w:rsidP="00477005">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77005" w:rsidRPr="002D35C8" w:rsidTr="000D3699">
        <w:tc>
          <w:tcPr>
            <w:tcW w:w="4428" w:type="dxa"/>
            <w:shd w:val="clear" w:color="auto" w:fill="auto"/>
          </w:tcPr>
          <w:p w:rsidR="00477005" w:rsidRPr="002D35C8" w:rsidRDefault="00477005" w:rsidP="000D3699">
            <w:pPr>
              <w:ind w:right="-64"/>
              <w:jc w:val="both"/>
              <w:rPr>
                <w:b/>
                <w:sz w:val="10"/>
                <w:szCs w:val="10"/>
                <w:lang w:val="sr-Cyrl-CS"/>
              </w:rPr>
            </w:pPr>
          </w:p>
        </w:tc>
        <w:tc>
          <w:tcPr>
            <w:tcW w:w="1260" w:type="dxa"/>
            <w:shd w:val="clear" w:color="auto" w:fill="auto"/>
          </w:tcPr>
          <w:p w:rsidR="00477005" w:rsidRPr="002D35C8" w:rsidRDefault="00477005" w:rsidP="000D3699">
            <w:pPr>
              <w:ind w:right="-64"/>
              <w:jc w:val="both"/>
              <w:rPr>
                <w:b/>
                <w:sz w:val="10"/>
                <w:szCs w:val="10"/>
                <w:lang w:val="sr-Cyrl-CS"/>
              </w:rPr>
            </w:pPr>
          </w:p>
        </w:tc>
        <w:tc>
          <w:tcPr>
            <w:tcW w:w="4140" w:type="dxa"/>
            <w:shd w:val="clear" w:color="auto" w:fill="auto"/>
          </w:tcPr>
          <w:p w:rsidR="00477005" w:rsidRPr="002D35C8" w:rsidRDefault="00477005" w:rsidP="000D3699">
            <w:pPr>
              <w:ind w:right="-64"/>
              <w:jc w:val="center"/>
              <w:rPr>
                <w:b/>
                <w:sz w:val="10"/>
                <w:szCs w:val="10"/>
                <w:lang w:val="sr-Cyrl-CS"/>
              </w:rPr>
            </w:pPr>
          </w:p>
        </w:tc>
      </w:tr>
      <w:tr w:rsidR="00477005" w:rsidRPr="002D35C8" w:rsidTr="000D3699">
        <w:trPr>
          <w:trHeight w:val="212"/>
        </w:trPr>
        <w:tc>
          <w:tcPr>
            <w:tcW w:w="4428" w:type="dxa"/>
            <w:shd w:val="clear" w:color="auto" w:fill="auto"/>
          </w:tcPr>
          <w:p w:rsidR="00477005" w:rsidRPr="002D35C8" w:rsidRDefault="00477005" w:rsidP="000D3699">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2D35C8" w:rsidRDefault="00477005" w:rsidP="000D3699">
            <w:pPr>
              <w:ind w:right="-64"/>
              <w:rPr>
                <w:b/>
                <w:lang w:val="sr-Cyrl-CS"/>
              </w:rPr>
            </w:pPr>
          </w:p>
        </w:tc>
      </w:tr>
      <w:tr w:rsidR="00477005" w:rsidRPr="002D35C8" w:rsidTr="000D3699">
        <w:tc>
          <w:tcPr>
            <w:tcW w:w="4428" w:type="dxa"/>
            <w:tcBorders>
              <w:bottom w:val="single" w:sz="4" w:space="0" w:color="auto"/>
            </w:tcBorders>
            <w:shd w:val="clear" w:color="auto" w:fill="auto"/>
          </w:tcPr>
          <w:p w:rsidR="00477005" w:rsidRPr="00E052EA" w:rsidRDefault="00477005" w:rsidP="000D3699">
            <w:pPr>
              <w:ind w:right="-64"/>
              <w:rPr>
                <w:sz w:val="16"/>
                <w:szCs w:val="16"/>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F27C88" w:rsidRDefault="00477005" w:rsidP="000D3699">
            <w:pPr>
              <w:ind w:right="-64"/>
              <w:rPr>
                <w:b/>
                <w:sz w:val="22"/>
                <w:szCs w:val="22"/>
                <w:lang w:val="sr-Cyrl-CS"/>
              </w:rPr>
            </w:pPr>
          </w:p>
          <w:p w:rsidR="00477005" w:rsidRPr="00F27C88" w:rsidRDefault="00477005" w:rsidP="000D3699">
            <w:pPr>
              <w:ind w:right="-64"/>
              <w:rPr>
                <w:b/>
                <w:sz w:val="22"/>
                <w:szCs w:val="22"/>
                <w:lang w:val="sr-Cyrl-CS"/>
              </w:rPr>
            </w:pPr>
            <w:r w:rsidRPr="00F27C88">
              <w:rPr>
                <w:b/>
                <w:sz w:val="22"/>
                <w:szCs w:val="22"/>
                <w:lang w:val="sr-Cyrl-CS"/>
              </w:rPr>
              <w:t>ДУЖНИК – ИЗДАВАЛАЦ МЕНИЦЕ</w:t>
            </w:r>
          </w:p>
        </w:tc>
      </w:tr>
      <w:tr w:rsidR="00477005" w:rsidRPr="002D35C8" w:rsidTr="000D3699">
        <w:tc>
          <w:tcPr>
            <w:tcW w:w="4428" w:type="dxa"/>
            <w:tcBorders>
              <w:top w:val="single" w:sz="4" w:space="0" w:color="auto"/>
            </w:tcBorders>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Default="00477005" w:rsidP="000D3699">
            <w:pPr>
              <w:ind w:right="-64"/>
              <w:jc w:val="right"/>
              <w:rPr>
                <w:sz w:val="20"/>
                <w:szCs w:val="20"/>
                <w:lang w:val="sr-Cyrl-CS"/>
              </w:rPr>
            </w:pPr>
          </w:p>
          <w:p w:rsidR="00477005" w:rsidRPr="002D35C8" w:rsidRDefault="00477005" w:rsidP="000D3699">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77005" w:rsidRPr="00F27C88" w:rsidRDefault="00477005" w:rsidP="000D3699">
            <w:pPr>
              <w:ind w:right="-64"/>
              <w:jc w:val="center"/>
              <w:rPr>
                <w:b/>
                <w:sz w:val="22"/>
                <w:szCs w:val="22"/>
                <w:lang w:val="sr-Cyrl-CS"/>
              </w:rPr>
            </w:pPr>
          </w:p>
        </w:tc>
      </w:tr>
      <w:tr w:rsidR="00477005" w:rsidRPr="002D35C8" w:rsidTr="000D3699">
        <w:tc>
          <w:tcPr>
            <w:tcW w:w="4428" w:type="dxa"/>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tcBorders>
              <w:top w:val="single" w:sz="4" w:space="0" w:color="auto"/>
            </w:tcBorders>
            <w:shd w:val="clear" w:color="auto" w:fill="auto"/>
          </w:tcPr>
          <w:p w:rsidR="00477005" w:rsidRPr="00F27C88" w:rsidRDefault="00477005" w:rsidP="000D3699">
            <w:pPr>
              <w:ind w:right="-64"/>
              <w:jc w:val="center"/>
              <w:rPr>
                <w:sz w:val="22"/>
                <w:szCs w:val="22"/>
                <w:lang w:val="sr-Cyrl-CS"/>
              </w:rPr>
            </w:pPr>
            <w:r w:rsidRPr="00F27C88">
              <w:rPr>
                <w:sz w:val="22"/>
                <w:szCs w:val="22"/>
                <w:lang w:val="sr-Cyrl-CS"/>
              </w:rPr>
              <w:t>Потпис овлашћеног лица</w:t>
            </w:r>
          </w:p>
        </w:tc>
      </w:tr>
    </w:tbl>
    <w:p w:rsidR="00477005" w:rsidRDefault="00477005" w:rsidP="00477005">
      <w:pPr>
        <w:ind w:right="-64"/>
        <w:rPr>
          <w:lang w:val="sr-Cyrl-CS"/>
        </w:r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8A6263" w:rsidRDefault="00477005" w:rsidP="00477005">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7403E1">
        <w:rPr>
          <w:b/>
          <w:lang w:val="sr-Cyrl-CS"/>
        </w:rPr>
        <w:t xml:space="preserve">за </w:t>
      </w:r>
      <w:r w:rsidRPr="007403E1">
        <w:rPr>
          <w:b/>
        </w:rPr>
        <w:t xml:space="preserve">извршење </w:t>
      </w:r>
      <w:r w:rsidR="004D21B4">
        <w:rPr>
          <w:b/>
        </w:rPr>
        <w:t>уговорне обавезе</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w:t>
      </w:r>
      <w:r w:rsidRPr="00462634">
        <w:rPr>
          <w:lang w:val="sr-Cyrl-CS"/>
        </w:rPr>
        <w:t xml:space="preserve">број </w:t>
      </w:r>
      <w:r w:rsidR="00462634" w:rsidRPr="00462634">
        <w:rPr>
          <w:b/>
          <w:lang w:val="sr-Cyrl-CS"/>
        </w:rPr>
        <w:t>1</w:t>
      </w:r>
      <w:r w:rsidR="00CE6564">
        <w:rPr>
          <w:b/>
          <w:lang w:val="sr-Cyrl-CS"/>
        </w:rPr>
        <w:t>67</w:t>
      </w:r>
      <w:r w:rsidRPr="00462634">
        <w:rPr>
          <w:b/>
          <w:lang w:val="sr-Cyrl-CS"/>
        </w:rPr>
        <w:t>-17-О</w:t>
      </w:r>
      <w:r w:rsidRPr="00462634">
        <w:rPr>
          <w:lang w:val="en-US"/>
        </w:rPr>
        <w:t xml:space="preserve"> - </w:t>
      </w:r>
      <w:r w:rsidR="00CE6564">
        <w:rPr>
          <w:b/>
          <w:lang w:val="sr-Cyrl-CS"/>
        </w:rPr>
        <w:t>Набавка</w:t>
      </w:r>
      <w:r w:rsidR="00CE6564">
        <w:rPr>
          <w:b/>
        </w:rPr>
        <w:t xml:space="preserve"> клипсева за неурохирургију за потребе </w:t>
      </w:r>
      <w:r w:rsidR="00CE6564" w:rsidRPr="00A978FC">
        <w:rPr>
          <w:b/>
          <w:noProof/>
        </w:rPr>
        <w:t>Клиничког центра Војводине</w:t>
      </w:r>
      <w:r w:rsidRPr="00462634">
        <w:t>,</w:t>
      </w:r>
      <w:r w:rsidRPr="00462634">
        <w:rPr>
          <w:lang w:val="sr-Cyrl-CS"/>
        </w:rPr>
        <w:t xml:space="preserve"> заведен</w:t>
      </w:r>
      <w:r w:rsidRPr="007403E1">
        <w:rPr>
          <w:lang w:val="sr-Cyrl-CS"/>
        </w:rPr>
        <w:t xml:space="preserve">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77005" w:rsidRPr="007403E1" w:rsidRDefault="00477005" w:rsidP="004770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477005" w:rsidRDefault="00477005" w:rsidP="00477005">
      <w:pPr>
        <w:ind w:right="-64"/>
        <w:rPr>
          <w:noProof/>
        </w:r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B27A09" w:rsidRDefault="00477005" w:rsidP="00477005">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004D21B4">
        <w:rPr>
          <w:b/>
          <w:lang w:val="sr-Cyrl-CS"/>
        </w:rPr>
        <w:t>без ПДВ</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w:t>
      </w:r>
      <w:r w:rsidRPr="00462634">
        <w:rPr>
          <w:lang w:val="sr-Cyrl-CS"/>
        </w:rPr>
        <w:t xml:space="preserve">набавци број </w:t>
      </w:r>
      <w:r w:rsidR="00462634" w:rsidRPr="00462634">
        <w:rPr>
          <w:b/>
          <w:lang w:val="sr-Cyrl-CS"/>
        </w:rPr>
        <w:t>1</w:t>
      </w:r>
      <w:r w:rsidR="00CE6564">
        <w:rPr>
          <w:b/>
          <w:lang w:val="sr-Cyrl-CS"/>
        </w:rPr>
        <w:t>67</w:t>
      </w:r>
      <w:r w:rsidRPr="00462634">
        <w:rPr>
          <w:b/>
          <w:lang w:val="sr-Cyrl-CS"/>
        </w:rPr>
        <w:t>-17-О</w:t>
      </w:r>
      <w:r w:rsidRPr="00462634">
        <w:rPr>
          <w:lang w:val="en-US"/>
        </w:rPr>
        <w:t xml:space="preserve"> - </w:t>
      </w:r>
      <w:r w:rsidR="00CE6564">
        <w:rPr>
          <w:b/>
          <w:lang w:val="sr-Cyrl-CS"/>
        </w:rPr>
        <w:t>Набавка</w:t>
      </w:r>
      <w:r w:rsidR="00CE6564">
        <w:rPr>
          <w:b/>
        </w:rPr>
        <w:t xml:space="preserve"> клипсева за неурохирургију за потребе </w:t>
      </w:r>
      <w:r w:rsidR="00CE6564" w:rsidRPr="00A978FC">
        <w:rPr>
          <w:b/>
          <w:noProof/>
        </w:rPr>
        <w:t>Клиничког центра Војводине</w:t>
      </w:r>
      <w:r w:rsidRPr="00462634">
        <w:t>,</w:t>
      </w:r>
      <w:r w:rsidRPr="00462634">
        <w:rPr>
          <w:lang w:val="sr-Cyrl-CS"/>
        </w:rPr>
        <w:t xml:space="preserve"> заведен</w:t>
      </w:r>
      <w:r w:rsidRPr="007403E1">
        <w:rPr>
          <w:lang w:val="sr-Cyrl-CS"/>
        </w:rPr>
        <w:t xml:space="preserve">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77005" w:rsidRPr="007403E1" w:rsidRDefault="00477005" w:rsidP="00477005">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1E1B3F" w:rsidRPr="00477005" w:rsidRDefault="001E1B3F" w:rsidP="00D80DB2">
      <w:pPr>
        <w:ind w:right="-64"/>
        <w:rPr>
          <w:noProof/>
        </w:rPr>
      </w:pPr>
    </w:p>
    <w:sectPr w:rsidR="001E1B3F" w:rsidRPr="00477005"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B7" w:rsidRDefault="00B45CB7">
      <w:r>
        <w:separator/>
      </w:r>
    </w:p>
  </w:endnote>
  <w:endnote w:type="continuationSeparator" w:id="0">
    <w:p w:rsidR="00B45CB7" w:rsidRDefault="00B4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Footer"/>
      <w:jc w:val="right"/>
    </w:pPr>
    <w:r>
      <w:t xml:space="preserve">Страна </w:t>
    </w:r>
    <w:sdt>
      <w:sdtPr>
        <w:id w:val="12000534"/>
        <w:docPartObj>
          <w:docPartGallery w:val="Page Numbers (Bottom of Page)"/>
          <w:docPartUnique/>
        </w:docPartObj>
      </w:sdtPr>
      <w:sdtContent>
        <w:r w:rsidR="00216348">
          <w:fldChar w:fldCharType="begin"/>
        </w:r>
        <w:r>
          <w:instrText xml:space="preserve"> PAGE   \* MERGEFORMAT </w:instrText>
        </w:r>
        <w:r w:rsidR="00216348">
          <w:fldChar w:fldCharType="separate"/>
        </w:r>
        <w:r w:rsidR="0021241F">
          <w:rPr>
            <w:noProof/>
          </w:rPr>
          <w:t>36</w:t>
        </w:r>
        <w:r w:rsidR="00216348">
          <w:rPr>
            <w:noProof/>
          </w:rPr>
          <w:fldChar w:fldCharType="end"/>
        </w:r>
        <w:r w:rsidR="00FD60DA">
          <w:t>/45</w:t>
        </w:r>
      </w:sdtContent>
    </w:sdt>
  </w:p>
  <w:p w:rsidR="00B45CB7" w:rsidRDefault="00B45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216348" w:rsidP="00092A9E">
    <w:pPr>
      <w:pStyle w:val="Footer"/>
      <w:framePr w:wrap="around" w:vAnchor="text" w:hAnchor="margin" w:xAlign="right" w:y="1"/>
      <w:rPr>
        <w:rStyle w:val="PageNumber"/>
      </w:rPr>
    </w:pPr>
    <w:r>
      <w:rPr>
        <w:rStyle w:val="PageNumber"/>
      </w:rPr>
      <w:fldChar w:fldCharType="begin"/>
    </w:r>
    <w:r w:rsidR="00B45CB7">
      <w:rPr>
        <w:rStyle w:val="PageNumber"/>
      </w:rPr>
      <w:instrText xml:space="preserve">PAGE  </w:instrText>
    </w:r>
    <w:r>
      <w:rPr>
        <w:rStyle w:val="PageNumber"/>
      </w:rPr>
      <w:fldChar w:fldCharType="end"/>
    </w:r>
  </w:p>
  <w:p w:rsidR="00B45CB7" w:rsidRDefault="00B45CB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Footer"/>
      <w:jc w:val="right"/>
    </w:pPr>
    <w:r>
      <w:t xml:space="preserve">Страна </w:t>
    </w:r>
    <w:sdt>
      <w:sdtPr>
        <w:id w:val="12000543"/>
        <w:docPartObj>
          <w:docPartGallery w:val="Page Numbers (Bottom of Page)"/>
          <w:docPartUnique/>
        </w:docPartObj>
      </w:sdtPr>
      <w:sdtContent>
        <w:r w:rsidR="00216348">
          <w:fldChar w:fldCharType="begin"/>
        </w:r>
        <w:r>
          <w:instrText xml:space="preserve"> PAGE   \* MERGEFORMAT </w:instrText>
        </w:r>
        <w:r w:rsidR="00216348">
          <w:fldChar w:fldCharType="separate"/>
        </w:r>
        <w:r w:rsidR="0021241F">
          <w:rPr>
            <w:noProof/>
          </w:rPr>
          <w:t>37</w:t>
        </w:r>
        <w:r w:rsidR="00216348">
          <w:rPr>
            <w:noProof/>
          </w:rPr>
          <w:fldChar w:fldCharType="end"/>
        </w:r>
        <w:r w:rsidR="00FD60DA">
          <w:t>/45</w:t>
        </w:r>
      </w:sdtContent>
    </w:sdt>
  </w:p>
  <w:p w:rsidR="00B45CB7" w:rsidRPr="00CF2211" w:rsidRDefault="00B45CB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216348" w:rsidP="00092A9E">
    <w:pPr>
      <w:pStyle w:val="Footer"/>
      <w:framePr w:wrap="around" w:vAnchor="text" w:hAnchor="margin" w:xAlign="right" w:y="1"/>
      <w:rPr>
        <w:rStyle w:val="PageNumber"/>
      </w:rPr>
    </w:pPr>
    <w:r>
      <w:rPr>
        <w:rStyle w:val="PageNumber"/>
      </w:rPr>
      <w:fldChar w:fldCharType="begin"/>
    </w:r>
    <w:r w:rsidR="00B45CB7">
      <w:rPr>
        <w:rStyle w:val="PageNumber"/>
      </w:rPr>
      <w:instrText xml:space="preserve">PAGE  </w:instrText>
    </w:r>
    <w:r>
      <w:rPr>
        <w:rStyle w:val="PageNumber"/>
      </w:rPr>
      <w:fldChar w:fldCharType="end"/>
    </w:r>
  </w:p>
  <w:p w:rsidR="00B45CB7" w:rsidRDefault="00B45CB7"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Footer"/>
      <w:jc w:val="right"/>
    </w:pPr>
    <w:r>
      <w:t xml:space="preserve">Страна </w:t>
    </w:r>
    <w:sdt>
      <w:sdtPr>
        <w:id w:val="12651782"/>
        <w:docPartObj>
          <w:docPartGallery w:val="Page Numbers (Bottom of Page)"/>
          <w:docPartUnique/>
        </w:docPartObj>
      </w:sdtPr>
      <w:sdtContent>
        <w:r w:rsidR="00216348">
          <w:fldChar w:fldCharType="begin"/>
        </w:r>
        <w:r>
          <w:instrText xml:space="preserve"> PAGE   \* MERGEFORMAT </w:instrText>
        </w:r>
        <w:r w:rsidR="00216348">
          <w:fldChar w:fldCharType="separate"/>
        </w:r>
        <w:r w:rsidR="00FD60DA">
          <w:rPr>
            <w:noProof/>
          </w:rPr>
          <w:t>43</w:t>
        </w:r>
        <w:r w:rsidR="00216348">
          <w:rPr>
            <w:noProof/>
          </w:rPr>
          <w:fldChar w:fldCharType="end"/>
        </w:r>
        <w:r w:rsidR="00FD60DA">
          <w:t>/45</w:t>
        </w:r>
      </w:sdtContent>
    </w:sdt>
  </w:p>
  <w:p w:rsidR="00B45CB7" w:rsidRPr="005B3F45" w:rsidRDefault="00B45CB7" w:rsidP="000D3699">
    <w:pPr>
      <w:pStyle w:val="Footer"/>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B7" w:rsidRDefault="00B45CB7">
      <w:r>
        <w:separator/>
      </w:r>
    </w:p>
  </w:footnote>
  <w:footnote w:type="continuationSeparator" w:id="0">
    <w:p w:rsidR="00B45CB7" w:rsidRDefault="00B4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Pr="00884492" w:rsidRDefault="00B45CB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Pr="00884492" w:rsidRDefault="00B45CB7"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B7" w:rsidRDefault="00B45C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7A5663"/>
    <w:multiLevelType w:val="hybridMultilevel"/>
    <w:tmpl w:val="9874199C"/>
    <w:lvl w:ilvl="0" w:tplc="B198B9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530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08A2D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D4517AD"/>
    <w:multiLevelType w:val="hybridMultilevel"/>
    <w:tmpl w:val="1EBC6DA2"/>
    <w:lvl w:ilvl="0" w:tplc="C0E2380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35992"/>
    <w:multiLevelType w:val="hybridMultilevel"/>
    <w:tmpl w:val="3F70415C"/>
    <w:lvl w:ilvl="0" w:tplc="811EDFE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137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FB7C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0DB10F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2645A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88348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5662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B597F83"/>
    <w:multiLevelType w:val="hybridMultilevel"/>
    <w:tmpl w:val="5404AE7A"/>
    <w:lvl w:ilvl="0" w:tplc="8EE67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67A44"/>
    <w:multiLevelType w:val="hybridMultilevel"/>
    <w:tmpl w:val="D42EA58A"/>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FF00E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31756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41327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0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10EBC"/>
    <w:multiLevelType w:val="hybridMultilevel"/>
    <w:tmpl w:val="F6162EB0"/>
    <w:lvl w:ilvl="0" w:tplc="BBDC78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07FA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2637D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62B21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70F43E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8231653"/>
    <w:multiLevelType w:val="hybridMultilevel"/>
    <w:tmpl w:val="D0C4A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D27A95"/>
    <w:multiLevelType w:val="hybridMultilevel"/>
    <w:tmpl w:val="50FA1698"/>
    <w:lvl w:ilvl="0" w:tplc="1A7C5EB6">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num w:numId="1">
    <w:abstractNumId w:val="33"/>
  </w:num>
  <w:num w:numId="2">
    <w:abstractNumId w:val="16"/>
  </w:num>
  <w:num w:numId="3">
    <w:abstractNumId w:val="14"/>
  </w:num>
  <w:num w:numId="4">
    <w:abstractNumId w:val="22"/>
  </w:num>
  <w:num w:numId="5">
    <w:abstractNumId w:val="10"/>
  </w:num>
  <w:num w:numId="6">
    <w:abstractNumId w:val="1"/>
  </w:num>
  <w:num w:numId="7">
    <w:abstractNumId w:val="8"/>
  </w:num>
  <w:num w:numId="8">
    <w:abstractNumId w:val="37"/>
  </w:num>
  <w:num w:numId="9">
    <w:abstractNumId w:val="36"/>
  </w:num>
  <w:num w:numId="10">
    <w:abstractNumId w:val="5"/>
  </w:num>
  <w:num w:numId="11">
    <w:abstractNumId w:val="18"/>
  </w:num>
  <w:num w:numId="12">
    <w:abstractNumId w:val="25"/>
  </w:num>
  <w:num w:numId="13">
    <w:abstractNumId w:val="28"/>
  </w:num>
  <w:num w:numId="14">
    <w:abstractNumId w:val="32"/>
  </w:num>
  <w:num w:numId="15">
    <w:abstractNumId w:val="13"/>
  </w:num>
  <w:num w:numId="16">
    <w:abstractNumId w:val="35"/>
  </w:num>
  <w:num w:numId="17">
    <w:abstractNumId w:val="34"/>
  </w:num>
  <w:num w:numId="18">
    <w:abstractNumId w:val="15"/>
  </w:num>
  <w:num w:numId="19">
    <w:abstractNumId w:val="7"/>
  </w:num>
  <w:num w:numId="20">
    <w:abstractNumId w:val="19"/>
  </w:num>
  <w:num w:numId="21">
    <w:abstractNumId w:val="31"/>
  </w:num>
  <w:num w:numId="22">
    <w:abstractNumId w:val="17"/>
  </w:num>
  <w:num w:numId="23">
    <w:abstractNumId w:val="20"/>
  </w:num>
  <w:num w:numId="24">
    <w:abstractNumId w:val="23"/>
  </w:num>
  <w:num w:numId="25">
    <w:abstractNumId w:val="24"/>
  </w:num>
  <w:num w:numId="26">
    <w:abstractNumId w:val="27"/>
  </w:num>
  <w:num w:numId="27">
    <w:abstractNumId w:val="30"/>
  </w:num>
  <w:num w:numId="28">
    <w:abstractNumId w:val="6"/>
  </w:num>
  <w:num w:numId="29">
    <w:abstractNumId w:val="6"/>
  </w:num>
  <w:num w:numId="30">
    <w:abstractNumId w:val="26"/>
  </w:num>
  <w:num w:numId="31">
    <w:abstractNumId w:val="11"/>
  </w:num>
  <w:num w:numId="32">
    <w:abstractNumId w:val="29"/>
  </w:num>
  <w:num w:numId="33">
    <w:abstractNumId w:val="4"/>
  </w:num>
  <w:num w:numId="34">
    <w:abstractNumId w:val="9"/>
  </w:num>
  <w:num w:numId="35">
    <w:abstractNumId w:val="12"/>
  </w:num>
  <w:num w:numId="36">
    <w:abstractNumId w:val="38"/>
  </w:num>
  <w:num w:numId="37">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27329"/>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27219"/>
    <w:rsid w:val="00031F09"/>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4672"/>
    <w:rsid w:val="00095465"/>
    <w:rsid w:val="0009576F"/>
    <w:rsid w:val="000A27D8"/>
    <w:rsid w:val="000A5764"/>
    <w:rsid w:val="000A7E00"/>
    <w:rsid w:val="000B2B16"/>
    <w:rsid w:val="000B2D0E"/>
    <w:rsid w:val="000B4E1C"/>
    <w:rsid w:val="000B4FA1"/>
    <w:rsid w:val="000B5321"/>
    <w:rsid w:val="000B735A"/>
    <w:rsid w:val="000C03AC"/>
    <w:rsid w:val="000C2296"/>
    <w:rsid w:val="000C2AAF"/>
    <w:rsid w:val="000C3B23"/>
    <w:rsid w:val="000C3C8A"/>
    <w:rsid w:val="000C484F"/>
    <w:rsid w:val="000C53A4"/>
    <w:rsid w:val="000D205E"/>
    <w:rsid w:val="000D27A5"/>
    <w:rsid w:val="000D3699"/>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074"/>
    <w:rsid w:val="00157997"/>
    <w:rsid w:val="001613C2"/>
    <w:rsid w:val="00161469"/>
    <w:rsid w:val="00161D95"/>
    <w:rsid w:val="00163A12"/>
    <w:rsid w:val="00164FEC"/>
    <w:rsid w:val="001703F2"/>
    <w:rsid w:val="0017054C"/>
    <w:rsid w:val="0017224C"/>
    <w:rsid w:val="00172671"/>
    <w:rsid w:val="00172739"/>
    <w:rsid w:val="00173ECC"/>
    <w:rsid w:val="001749F5"/>
    <w:rsid w:val="00180D5E"/>
    <w:rsid w:val="00182F69"/>
    <w:rsid w:val="00182F80"/>
    <w:rsid w:val="001831EC"/>
    <w:rsid w:val="0018368C"/>
    <w:rsid w:val="001844D4"/>
    <w:rsid w:val="00184842"/>
    <w:rsid w:val="00184B3F"/>
    <w:rsid w:val="00184FE2"/>
    <w:rsid w:val="00185868"/>
    <w:rsid w:val="00185AC5"/>
    <w:rsid w:val="0018631D"/>
    <w:rsid w:val="00187DFD"/>
    <w:rsid w:val="00190784"/>
    <w:rsid w:val="0019170F"/>
    <w:rsid w:val="00191EBE"/>
    <w:rsid w:val="00193C2F"/>
    <w:rsid w:val="001955E0"/>
    <w:rsid w:val="00197B6D"/>
    <w:rsid w:val="001A27C2"/>
    <w:rsid w:val="001A4276"/>
    <w:rsid w:val="001A6417"/>
    <w:rsid w:val="001A6AC3"/>
    <w:rsid w:val="001A70E5"/>
    <w:rsid w:val="001A73E6"/>
    <w:rsid w:val="001B0651"/>
    <w:rsid w:val="001B2CEB"/>
    <w:rsid w:val="001B4E69"/>
    <w:rsid w:val="001B59B0"/>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241F"/>
    <w:rsid w:val="0021409A"/>
    <w:rsid w:val="002144C3"/>
    <w:rsid w:val="00215C91"/>
    <w:rsid w:val="00216348"/>
    <w:rsid w:val="00217D3C"/>
    <w:rsid w:val="002259B4"/>
    <w:rsid w:val="0022681C"/>
    <w:rsid w:val="00226975"/>
    <w:rsid w:val="0022784F"/>
    <w:rsid w:val="00233D1A"/>
    <w:rsid w:val="00235000"/>
    <w:rsid w:val="00235B03"/>
    <w:rsid w:val="00236A45"/>
    <w:rsid w:val="0024207A"/>
    <w:rsid w:val="00243D9D"/>
    <w:rsid w:val="00250C7A"/>
    <w:rsid w:val="002539D4"/>
    <w:rsid w:val="0026120E"/>
    <w:rsid w:val="002634C5"/>
    <w:rsid w:val="00265535"/>
    <w:rsid w:val="00266B05"/>
    <w:rsid w:val="00270049"/>
    <w:rsid w:val="00270729"/>
    <w:rsid w:val="00272362"/>
    <w:rsid w:val="00273176"/>
    <w:rsid w:val="0027365F"/>
    <w:rsid w:val="00273E9B"/>
    <w:rsid w:val="00277B34"/>
    <w:rsid w:val="00281E42"/>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45C6"/>
    <w:rsid w:val="002B5E0F"/>
    <w:rsid w:val="002C1CB0"/>
    <w:rsid w:val="002C1DE6"/>
    <w:rsid w:val="002C1EAE"/>
    <w:rsid w:val="002C270D"/>
    <w:rsid w:val="002C61E2"/>
    <w:rsid w:val="002C6287"/>
    <w:rsid w:val="002C68CE"/>
    <w:rsid w:val="002D0499"/>
    <w:rsid w:val="002D0B13"/>
    <w:rsid w:val="002D1160"/>
    <w:rsid w:val="002D1A2A"/>
    <w:rsid w:val="002D2FF0"/>
    <w:rsid w:val="002D3AA4"/>
    <w:rsid w:val="002D3DD5"/>
    <w:rsid w:val="002D44CE"/>
    <w:rsid w:val="002D4DE9"/>
    <w:rsid w:val="002D512F"/>
    <w:rsid w:val="002D5B2C"/>
    <w:rsid w:val="002E0AA4"/>
    <w:rsid w:val="002E1A62"/>
    <w:rsid w:val="002E265B"/>
    <w:rsid w:val="002E2AB1"/>
    <w:rsid w:val="002E2E08"/>
    <w:rsid w:val="002E2F4E"/>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34C"/>
    <w:rsid w:val="003206E4"/>
    <w:rsid w:val="003213D1"/>
    <w:rsid w:val="00321635"/>
    <w:rsid w:val="00322BD9"/>
    <w:rsid w:val="003232AD"/>
    <w:rsid w:val="00323D44"/>
    <w:rsid w:val="00325999"/>
    <w:rsid w:val="0032705B"/>
    <w:rsid w:val="00330D09"/>
    <w:rsid w:val="0033133B"/>
    <w:rsid w:val="00334F57"/>
    <w:rsid w:val="00336A86"/>
    <w:rsid w:val="00337F8D"/>
    <w:rsid w:val="0034223D"/>
    <w:rsid w:val="00342563"/>
    <w:rsid w:val="00343F79"/>
    <w:rsid w:val="0034423C"/>
    <w:rsid w:val="00344FFC"/>
    <w:rsid w:val="00345F39"/>
    <w:rsid w:val="00346AD8"/>
    <w:rsid w:val="00352D03"/>
    <w:rsid w:val="003617B4"/>
    <w:rsid w:val="00361A55"/>
    <w:rsid w:val="00363C52"/>
    <w:rsid w:val="0036575E"/>
    <w:rsid w:val="00371CF2"/>
    <w:rsid w:val="00371DA7"/>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2634"/>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005"/>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96D"/>
    <w:rsid w:val="004C2CAE"/>
    <w:rsid w:val="004C2EFF"/>
    <w:rsid w:val="004C34E2"/>
    <w:rsid w:val="004C7EA5"/>
    <w:rsid w:val="004D15BB"/>
    <w:rsid w:val="004D21B4"/>
    <w:rsid w:val="004D2A05"/>
    <w:rsid w:val="004D57AB"/>
    <w:rsid w:val="004E6C40"/>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397A"/>
    <w:rsid w:val="00594056"/>
    <w:rsid w:val="0059465E"/>
    <w:rsid w:val="00594F43"/>
    <w:rsid w:val="005959FB"/>
    <w:rsid w:val="005A11A8"/>
    <w:rsid w:val="005A1FEE"/>
    <w:rsid w:val="005A42A8"/>
    <w:rsid w:val="005A4943"/>
    <w:rsid w:val="005A4A9A"/>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3B1E"/>
    <w:rsid w:val="005E5D19"/>
    <w:rsid w:val="005E60D9"/>
    <w:rsid w:val="005E71EF"/>
    <w:rsid w:val="005E7D69"/>
    <w:rsid w:val="005F1248"/>
    <w:rsid w:val="005F1981"/>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0653"/>
    <w:rsid w:val="00631512"/>
    <w:rsid w:val="00633103"/>
    <w:rsid w:val="00635601"/>
    <w:rsid w:val="00636BFF"/>
    <w:rsid w:val="0063713D"/>
    <w:rsid w:val="0063783E"/>
    <w:rsid w:val="00641993"/>
    <w:rsid w:val="006432FB"/>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3A43"/>
    <w:rsid w:val="00694E7F"/>
    <w:rsid w:val="00697793"/>
    <w:rsid w:val="006A2DAA"/>
    <w:rsid w:val="006A3782"/>
    <w:rsid w:val="006A3E2A"/>
    <w:rsid w:val="006A6003"/>
    <w:rsid w:val="006A71FA"/>
    <w:rsid w:val="006A7A31"/>
    <w:rsid w:val="006A7A5A"/>
    <w:rsid w:val="006B0222"/>
    <w:rsid w:val="006B2A19"/>
    <w:rsid w:val="006B3953"/>
    <w:rsid w:val="006B3C53"/>
    <w:rsid w:val="006B3FBC"/>
    <w:rsid w:val="006B45E4"/>
    <w:rsid w:val="006B51AF"/>
    <w:rsid w:val="006B5618"/>
    <w:rsid w:val="006B64F3"/>
    <w:rsid w:val="006C2A82"/>
    <w:rsid w:val="006C4CA4"/>
    <w:rsid w:val="006C6C87"/>
    <w:rsid w:val="006D0924"/>
    <w:rsid w:val="006D14F5"/>
    <w:rsid w:val="006D1CDD"/>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607"/>
    <w:rsid w:val="00733866"/>
    <w:rsid w:val="00734A18"/>
    <w:rsid w:val="00736C5A"/>
    <w:rsid w:val="0074093B"/>
    <w:rsid w:val="00742528"/>
    <w:rsid w:val="00744253"/>
    <w:rsid w:val="007442CB"/>
    <w:rsid w:val="00745A5F"/>
    <w:rsid w:val="007548FA"/>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D6B51"/>
    <w:rsid w:val="007E1CDC"/>
    <w:rsid w:val="007E23B2"/>
    <w:rsid w:val="007E4953"/>
    <w:rsid w:val="007E543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157"/>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67F"/>
    <w:rsid w:val="00855918"/>
    <w:rsid w:val="00856046"/>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1E33"/>
    <w:rsid w:val="00882F61"/>
    <w:rsid w:val="00883093"/>
    <w:rsid w:val="00887301"/>
    <w:rsid w:val="008875A5"/>
    <w:rsid w:val="00892C95"/>
    <w:rsid w:val="00893336"/>
    <w:rsid w:val="00893712"/>
    <w:rsid w:val="00894B5E"/>
    <w:rsid w:val="00894B6C"/>
    <w:rsid w:val="00896C1C"/>
    <w:rsid w:val="00897104"/>
    <w:rsid w:val="008A277C"/>
    <w:rsid w:val="008A2B5F"/>
    <w:rsid w:val="008A3722"/>
    <w:rsid w:val="008A5342"/>
    <w:rsid w:val="008A5BDF"/>
    <w:rsid w:val="008A5D27"/>
    <w:rsid w:val="008A7D29"/>
    <w:rsid w:val="008B108F"/>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C7673"/>
    <w:rsid w:val="008D0134"/>
    <w:rsid w:val="008D0BA2"/>
    <w:rsid w:val="008D2168"/>
    <w:rsid w:val="008D24B8"/>
    <w:rsid w:val="008D3B3A"/>
    <w:rsid w:val="008D49A9"/>
    <w:rsid w:val="008D5829"/>
    <w:rsid w:val="008D5A7C"/>
    <w:rsid w:val="008D5E4A"/>
    <w:rsid w:val="008D76DC"/>
    <w:rsid w:val="008D78EC"/>
    <w:rsid w:val="008E47BA"/>
    <w:rsid w:val="008E4BC4"/>
    <w:rsid w:val="008E5B36"/>
    <w:rsid w:val="008E6B55"/>
    <w:rsid w:val="008F20DA"/>
    <w:rsid w:val="008F246D"/>
    <w:rsid w:val="008F5D92"/>
    <w:rsid w:val="009003A8"/>
    <w:rsid w:val="009003B1"/>
    <w:rsid w:val="0090154D"/>
    <w:rsid w:val="00902BCD"/>
    <w:rsid w:val="00904072"/>
    <w:rsid w:val="00904C9B"/>
    <w:rsid w:val="00904DD1"/>
    <w:rsid w:val="0091077C"/>
    <w:rsid w:val="009114E3"/>
    <w:rsid w:val="009150D1"/>
    <w:rsid w:val="009161DE"/>
    <w:rsid w:val="00916691"/>
    <w:rsid w:val="00920019"/>
    <w:rsid w:val="0092077B"/>
    <w:rsid w:val="00920823"/>
    <w:rsid w:val="00923F12"/>
    <w:rsid w:val="00924D5F"/>
    <w:rsid w:val="00925657"/>
    <w:rsid w:val="00925CBB"/>
    <w:rsid w:val="00926727"/>
    <w:rsid w:val="0092795E"/>
    <w:rsid w:val="00927A2A"/>
    <w:rsid w:val="00934FC7"/>
    <w:rsid w:val="0093552E"/>
    <w:rsid w:val="00935703"/>
    <w:rsid w:val="0093662C"/>
    <w:rsid w:val="00936A58"/>
    <w:rsid w:val="00937994"/>
    <w:rsid w:val="00940D27"/>
    <w:rsid w:val="00940D6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86515"/>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3F82"/>
    <w:rsid w:val="00A0769E"/>
    <w:rsid w:val="00A17DEE"/>
    <w:rsid w:val="00A20671"/>
    <w:rsid w:val="00A227A0"/>
    <w:rsid w:val="00A23D98"/>
    <w:rsid w:val="00A23F31"/>
    <w:rsid w:val="00A242A2"/>
    <w:rsid w:val="00A25759"/>
    <w:rsid w:val="00A2637C"/>
    <w:rsid w:val="00A2667F"/>
    <w:rsid w:val="00A26846"/>
    <w:rsid w:val="00A26968"/>
    <w:rsid w:val="00A26C26"/>
    <w:rsid w:val="00A26D4B"/>
    <w:rsid w:val="00A275B6"/>
    <w:rsid w:val="00A27616"/>
    <w:rsid w:val="00A3241B"/>
    <w:rsid w:val="00A324FE"/>
    <w:rsid w:val="00A3286C"/>
    <w:rsid w:val="00A34136"/>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5134"/>
    <w:rsid w:val="00AB64D6"/>
    <w:rsid w:val="00AB7508"/>
    <w:rsid w:val="00AC15C4"/>
    <w:rsid w:val="00AC1763"/>
    <w:rsid w:val="00AC34B8"/>
    <w:rsid w:val="00AC4CC8"/>
    <w:rsid w:val="00AC5312"/>
    <w:rsid w:val="00AC6E28"/>
    <w:rsid w:val="00AC6F98"/>
    <w:rsid w:val="00AC7EF2"/>
    <w:rsid w:val="00AD0C56"/>
    <w:rsid w:val="00AD2925"/>
    <w:rsid w:val="00AD30D1"/>
    <w:rsid w:val="00AD48FD"/>
    <w:rsid w:val="00AD638C"/>
    <w:rsid w:val="00AD6D93"/>
    <w:rsid w:val="00AE12A3"/>
    <w:rsid w:val="00AE6E0A"/>
    <w:rsid w:val="00AE6EFF"/>
    <w:rsid w:val="00AF0012"/>
    <w:rsid w:val="00AF0978"/>
    <w:rsid w:val="00AF121F"/>
    <w:rsid w:val="00AF135E"/>
    <w:rsid w:val="00AF3F7E"/>
    <w:rsid w:val="00AF401A"/>
    <w:rsid w:val="00AF454E"/>
    <w:rsid w:val="00AF56EB"/>
    <w:rsid w:val="00AF5C0B"/>
    <w:rsid w:val="00AF5F99"/>
    <w:rsid w:val="00AF739E"/>
    <w:rsid w:val="00AF74F0"/>
    <w:rsid w:val="00AF77C3"/>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5CB7"/>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01A"/>
    <w:rsid w:val="00B73C23"/>
    <w:rsid w:val="00B73DB7"/>
    <w:rsid w:val="00B75519"/>
    <w:rsid w:val="00B76BB3"/>
    <w:rsid w:val="00B77346"/>
    <w:rsid w:val="00B812E4"/>
    <w:rsid w:val="00B81990"/>
    <w:rsid w:val="00B819C7"/>
    <w:rsid w:val="00B836B4"/>
    <w:rsid w:val="00B83E68"/>
    <w:rsid w:val="00B917AC"/>
    <w:rsid w:val="00B9363F"/>
    <w:rsid w:val="00B9509F"/>
    <w:rsid w:val="00B951C8"/>
    <w:rsid w:val="00B9531A"/>
    <w:rsid w:val="00B96A03"/>
    <w:rsid w:val="00B97831"/>
    <w:rsid w:val="00BA0293"/>
    <w:rsid w:val="00BA48C3"/>
    <w:rsid w:val="00BA58E9"/>
    <w:rsid w:val="00BA6537"/>
    <w:rsid w:val="00BA7D14"/>
    <w:rsid w:val="00BB1204"/>
    <w:rsid w:val="00BB129B"/>
    <w:rsid w:val="00BB1D6B"/>
    <w:rsid w:val="00BB235F"/>
    <w:rsid w:val="00BB494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450"/>
    <w:rsid w:val="00C4793E"/>
    <w:rsid w:val="00C51414"/>
    <w:rsid w:val="00C51B99"/>
    <w:rsid w:val="00C551C4"/>
    <w:rsid w:val="00C55405"/>
    <w:rsid w:val="00C56267"/>
    <w:rsid w:val="00C57822"/>
    <w:rsid w:val="00C57969"/>
    <w:rsid w:val="00C61E86"/>
    <w:rsid w:val="00C61F18"/>
    <w:rsid w:val="00C62675"/>
    <w:rsid w:val="00C65D8E"/>
    <w:rsid w:val="00C71082"/>
    <w:rsid w:val="00C7389A"/>
    <w:rsid w:val="00C74F94"/>
    <w:rsid w:val="00C75834"/>
    <w:rsid w:val="00C768FC"/>
    <w:rsid w:val="00C80267"/>
    <w:rsid w:val="00C818F5"/>
    <w:rsid w:val="00C82758"/>
    <w:rsid w:val="00C82A65"/>
    <w:rsid w:val="00C8302C"/>
    <w:rsid w:val="00C859A5"/>
    <w:rsid w:val="00C861A6"/>
    <w:rsid w:val="00C863A4"/>
    <w:rsid w:val="00C86F7D"/>
    <w:rsid w:val="00C8773E"/>
    <w:rsid w:val="00C92EF3"/>
    <w:rsid w:val="00C934EB"/>
    <w:rsid w:val="00C96AB2"/>
    <w:rsid w:val="00CA13D4"/>
    <w:rsid w:val="00CA682E"/>
    <w:rsid w:val="00CA7002"/>
    <w:rsid w:val="00CB0A34"/>
    <w:rsid w:val="00CB0F33"/>
    <w:rsid w:val="00CB103B"/>
    <w:rsid w:val="00CB26A0"/>
    <w:rsid w:val="00CB5427"/>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E6564"/>
    <w:rsid w:val="00CF0F2D"/>
    <w:rsid w:val="00CF2211"/>
    <w:rsid w:val="00CF512A"/>
    <w:rsid w:val="00CF61CF"/>
    <w:rsid w:val="00D0292B"/>
    <w:rsid w:val="00D038A4"/>
    <w:rsid w:val="00D05D26"/>
    <w:rsid w:val="00D06FBA"/>
    <w:rsid w:val="00D07A44"/>
    <w:rsid w:val="00D10791"/>
    <w:rsid w:val="00D12E57"/>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57D9E"/>
    <w:rsid w:val="00D638D1"/>
    <w:rsid w:val="00D63BB9"/>
    <w:rsid w:val="00D63D21"/>
    <w:rsid w:val="00D67324"/>
    <w:rsid w:val="00D70543"/>
    <w:rsid w:val="00D7465C"/>
    <w:rsid w:val="00D76DA2"/>
    <w:rsid w:val="00D80DB2"/>
    <w:rsid w:val="00D81915"/>
    <w:rsid w:val="00D836BC"/>
    <w:rsid w:val="00D83B5B"/>
    <w:rsid w:val="00D84A95"/>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533B"/>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732"/>
    <w:rsid w:val="00E1080C"/>
    <w:rsid w:val="00E10C0D"/>
    <w:rsid w:val="00E1229F"/>
    <w:rsid w:val="00E127E8"/>
    <w:rsid w:val="00E12D79"/>
    <w:rsid w:val="00E13324"/>
    <w:rsid w:val="00E13B45"/>
    <w:rsid w:val="00E14877"/>
    <w:rsid w:val="00E161CE"/>
    <w:rsid w:val="00E20CCB"/>
    <w:rsid w:val="00E22841"/>
    <w:rsid w:val="00E2380A"/>
    <w:rsid w:val="00E23933"/>
    <w:rsid w:val="00E23E1C"/>
    <w:rsid w:val="00E2556D"/>
    <w:rsid w:val="00E2620F"/>
    <w:rsid w:val="00E2682C"/>
    <w:rsid w:val="00E31C1C"/>
    <w:rsid w:val="00E32646"/>
    <w:rsid w:val="00E35BBC"/>
    <w:rsid w:val="00E41E58"/>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1E2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5E72"/>
    <w:rsid w:val="00F87167"/>
    <w:rsid w:val="00F9313D"/>
    <w:rsid w:val="00F942B4"/>
    <w:rsid w:val="00F9482B"/>
    <w:rsid w:val="00F96112"/>
    <w:rsid w:val="00F96EBF"/>
    <w:rsid w:val="00F97E65"/>
    <w:rsid w:val="00FA08AD"/>
    <w:rsid w:val="00FA3F5E"/>
    <w:rsid w:val="00FA4F9C"/>
    <w:rsid w:val="00FA5008"/>
    <w:rsid w:val="00FA71C9"/>
    <w:rsid w:val="00FB040D"/>
    <w:rsid w:val="00FB0BC7"/>
    <w:rsid w:val="00FB134A"/>
    <w:rsid w:val="00FB1CB1"/>
    <w:rsid w:val="00FB2CDF"/>
    <w:rsid w:val="00FB72A3"/>
    <w:rsid w:val="00FC14D8"/>
    <w:rsid w:val="00FC15C6"/>
    <w:rsid w:val="00FC4113"/>
    <w:rsid w:val="00FC59C7"/>
    <w:rsid w:val="00FC7466"/>
    <w:rsid w:val="00FC761E"/>
    <w:rsid w:val="00FD2EEA"/>
    <w:rsid w:val="00FD33C2"/>
    <w:rsid w:val="00FD3521"/>
    <w:rsid w:val="00FD60DA"/>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A3286C"/>
    <w:pPr>
      <w:tabs>
        <w:tab w:val="left" w:pos="657"/>
        <w:tab w:val="right" w:leader="dot" w:pos="9062"/>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856046"/>
  </w:style>
  <w:style w:type="paragraph" w:styleId="NoSpacing">
    <w:name w:val="No Spacing"/>
    <w:uiPriority w:val="1"/>
    <w:qFormat/>
    <w:rsid w:val="00856046"/>
    <w:rPr>
      <w:sz w:val="24"/>
      <w:szCs w:val="24"/>
      <w:lang w:val="en-GB"/>
    </w:rPr>
  </w:style>
  <w:style w:type="paragraph" w:customStyle="1" w:styleId="Normal1">
    <w:name w:val="Normal1"/>
    <w:basedOn w:val="Normal"/>
    <w:rsid w:val="00856046"/>
    <w:pPr>
      <w:spacing w:before="100" w:beforeAutospacing="1" w:after="100" w:afterAutospacing="1"/>
    </w:pPr>
  </w:style>
  <w:style w:type="paragraph" w:customStyle="1" w:styleId="JNclan1">
    <w:name w:val="JNclan1"/>
    <w:basedOn w:val="Normal"/>
    <w:next w:val="Normal"/>
    <w:autoRedefine/>
    <w:rsid w:val="002E0AA4"/>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439917">
      <w:bodyDiv w:val="1"/>
      <w:marLeft w:val="0"/>
      <w:marRight w:val="0"/>
      <w:marTop w:val="0"/>
      <w:marBottom w:val="0"/>
      <w:divBdr>
        <w:top w:val="none" w:sz="0" w:space="0" w:color="auto"/>
        <w:left w:val="none" w:sz="0" w:space="0" w:color="auto"/>
        <w:bottom w:val="none" w:sz="0" w:space="0" w:color="auto"/>
        <w:right w:val="none" w:sz="0" w:space="0" w:color="auto"/>
      </w:divBdr>
    </w:div>
    <w:div w:id="137190752">
      <w:bodyDiv w:val="1"/>
      <w:marLeft w:val="0"/>
      <w:marRight w:val="0"/>
      <w:marTop w:val="0"/>
      <w:marBottom w:val="0"/>
      <w:divBdr>
        <w:top w:val="none" w:sz="0" w:space="0" w:color="auto"/>
        <w:left w:val="none" w:sz="0" w:space="0" w:color="auto"/>
        <w:bottom w:val="none" w:sz="0" w:space="0" w:color="auto"/>
        <w:right w:val="none" w:sz="0" w:space="0" w:color="auto"/>
      </w:divBdr>
    </w:div>
    <w:div w:id="24819790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1800026">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73457322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131138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15BA-9245-4A33-A930-B3C084F4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38</Pages>
  <Words>12340</Words>
  <Characters>70341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82516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54</cp:revision>
  <cp:lastPrinted>2017-07-21T11:42:00Z</cp:lastPrinted>
  <dcterms:created xsi:type="dcterms:W3CDTF">2017-02-28T12:56:00Z</dcterms:created>
  <dcterms:modified xsi:type="dcterms:W3CDTF">2017-10-03T11:42:00Z</dcterms:modified>
</cp:coreProperties>
</file>