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72428125"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06C086CA" w14:textId="429791FD" w:rsidR="002D5B2C" w:rsidRPr="00823738" w:rsidRDefault="00823738" w:rsidP="002D5B2C">
      <w:pPr>
        <w:pStyle w:val="Footer"/>
        <w:tabs>
          <w:tab w:val="left" w:pos="720"/>
        </w:tabs>
        <w:rPr>
          <w:b/>
          <w:noProof/>
          <w:lang w:val="sr-Cyrl-RS"/>
        </w:rPr>
      </w:pPr>
      <w:r>
        <w:rPr>
          <w:b/>
          <w:noProof/>
          <w:lang w:val="sr-Cyrl-RS"/>
        </w:rPr>
        <w:t xml:space="preserve">Дана: </w:t>
      </w:r>
      <w:r w:rsidR="00066FA6">
        <w:rPr>
          <w:b/>
          <w:noProof/>
          <w:lang w:val="sr-Cyrl-RS"/>
        </w:rPr>
        <w:t>17.11.2017.</w:t>
      </w: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952BB60" w14:textId="77777777" w:rsidR="00C90A85" w:rsidRDefault="00C90A85" w:rsidP="00C90A85">
      <w:pPr>
        <w:pStyle w:val="Footer"/>
        <w:jc w:val="both"/>
        <w:rPr>
          <w:noProof/>
          <w:lang w:val="sr-Latn-RS"/>
        </w:rPr>
      </w:pPr>
      <w:r>
        <w:rPr>
          <w:noProof/>
          <w:lang w:val="sr-Cyrl-RS"/>
        </w:rPr>
        <w:t>И</w:t>
      </w:r>
      <w:r w:rsidRPr="003221DB">
        <w:rPr>
          <w:noProof/>
          <w:lang w:val="sr-Cyrl-RS"/>
        </w:rPr>
        <w:t>зрад</w:t>
      </w:r>
      <w:r>
        <w:rPr>
          <w:noProof/>
          <w:lang w:val="sr-Cyrl-RS"/>
        </w:rPr>
        <w:t>а</w:t>
      </w:r>
      <w:r w:rsidRPr="003221DB">
        <w:rPr>
          <w:noProof/>
          <w:lang w:val="sr-Cyrl-RS"/>
        </w:rPr>
        <w:t xml:space="preserve"> пројектно техничке документације, потребне и довољне за пријаву и извођење неопходних радова на реконструкцији и санацији система канализације на северном делу парцеле 7569/1 и  радови који су наведени у извештају Санитарне инспекције, на објекту Клинике за неурологију и Клинике за психијатрију</w:t>
      </w:r>
      <w:r>
        <w:rPr>
          <w:noProof/>
          <w:lang w:val="sr-Cyrl-RS"/>
        </w:rPr>
        <w:t>,</w:t>
      </w:r>
      <w:r w:rsidRPr="003221DB">
        <w:rPr>
          <w:noProof/>
          <w:lang w:val="sr-Cyrl-RS"/>
        </w:rPr>
        <w:t xml:space="preserve"> Клиничког центра Војводине.</w:t>
      </w:r>
    </w:p>
    <w:p w14:paraId="53753A4C" w14:textId="77777777" w:rsidR="00823738" w:rsidRPr="00823738" w:rsidRDefault="00823738" w:rsidP="008B2119">
      <w:pPr>
        <w:pStyle w:val="Footer"/>
        <w:jc w:val="center"/>
        <w:rPr>
          <w:b/>
          <w:noProof/>
          <w:highlight w:val="yellow"/>
          <w:lang w:val="sr-Latn-RS"/>
        </w:rPr>
      </w:pPr>
    </w:p>
    <w:p w14:paraId="2766DC5F" w14:textId="5FE1ACE0" w:rsidR="008B2119" w:rsidRDefault="00B016E7"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23738" w:rsidRPr="00823738">
            <w:rPr>
              <w:b/>
            </w:rPr>
            <w:t>Поступак јавне набавке мале вредности</w:t>
          </w:r>
        </w:sdtContent>
      </w:sdt>
      <w:r w:rsidR="008B2119" w:rsidRPr="00C35CDB">
        <w:rPr>
          <w:b/>
          <w:noProof/>
        </w:rPr>
        <w:t xml:space="preserve"> </w:t>
      </w:r>
    </w:p>
    <w:p w14:paraId="534A4961" w14:textId="77777777" w:rsidR="00823738" w:rsidRPr="00C35CDB" w:rsidRDefault="00823738" w:rsidP="008B2119">
      <w:pPr>
        <w:pStyle w:val="Footer"/>
        <w:tabs>
          <w:tab w:val="left" w:pos="720"/>
        </w:tabs>
        <w:jc w:val="center"/>
        <w:rPr>
          <w:b/>
          <w:noProof/>
        </w:rPr>
      </w:pPr>
    </w:p>
    <w:p w14:paraId="3912D540" w14:textId="5956406C" w:rsidR="002D5B2C" w:rsidRPr="00AE1407" w:rsidRDefault="00823738" w:rsidP="00823738">
      <w:pPr>
        <w:pStyle w:val="Footer"/>
        <w:tabs>
          <w:tab w:val="left" w:pos="720"/>
        </w:tabs>
        <w:jc w:val="center"/>
        <w:rPr>
          <w:b/>
          <w:noProof/>
        </w:rPr>
      </w:pPr>
      <w:r w:rsidRPr="003221DB">
        <w:rPr>
          <w:noProof/>
        </w:rPr>
        <w:t>206-</w:t>
      </w:r>
      <w:r w:rsidRPr="003221DB">
        <w:rPr>
          <w:noProof/>
          <w:lang w:val="sr-Cyrl-CS"/>
        </w:rPr>
        <w:t>1</w:t>
      </w:r>
      <w:r w:rsidRPr="003221DB">
        <w:rPr>
          <w:noProof/>
          <w:lang w:val="sr-Latn-RS"/>
        </w:rPr>
        <w:t>7</w:t>
      </w:r>
      <w:r w:rsidRPr="003221DB">
        <w:rPr>
          <w:noProof/>
        </w:rPr>
        <w:t xml:space="preserve">-M </w:t>
      </w: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0ACD89F" w14:textId="07C554E2" w:rsidR="00823738" w:rsidRPr="00AE1407" w:rsidRDefault="00823738" w:rsidP="00823738">
      <w:pPr>
        <w:pStyle w:val="Footer"/>
        <w:tabs>
          <w:tab w:val="left" w:pos="720"/>
        </w:tabs>
        <w:jc w:val="center"/>
        <w:rPr>
          <w:b/>
          <w:noProof/>
        </w:rPr>
      </w:pPr>
      <w:r w:rsidRPr="00506679">
        <w:rPr>
          <w:b/>
          <w:noProof/>
        </w:rPr>
        <w:t xml:space="preserve">Нови Сад, </w:t>
      </w:r>
      <w:r>
        <w:rPr>
          <w:b/>
          <w:noProof/>
          <w:lang w:val="sr-Cyrl-RS"/>
        </w:rPr>
        <w:t>новембар</w:t>
      </w:r>
      <w:r>
        <w:rPr>
          <w:b/>
          <w:noProof/>
        </w:rPr>
        <w:t xml:space="preserve"> </w:t>
      </w:r>
      <w:r w:rsidRPr="00506679">
        <w:rPr>
          <w:b/>
          <w:noProof/>
        </w:rPr>
        <w:t>201</w:t>
      </w:r>
      <w:r>
        <w:rPr>
          <w:b/>
          <w:noProof/>
        </w:rPr>
        <w:t>7</w:t>
      </w:r>
      <w:r w:rsidRPr="00506679">
        <w:rPr>
          <w:b/>
          <w:noProof/>
        </w:rPr>
        <w:t>. година</w:t>
      </w: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7F4F4568"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74F3F6F5" w14:textId="77777777" w:rsidR="00C90A85" w:rsidRDefault="00B016E7" w:rsidP="00C90A85">
      <w:pPr>
        <w:pStyle w:val="Footer"/>
        <w:jc w:val="both"/>
        <w:rPr>
          <w:noProof/>
          <w:lang w:val="sr-Latn-RS"/>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823738" w:rsidRPr="00823738">
            <w:rPr>
              <w:b/>
              <w:noProof/>
            </w:rPr>
            <w:t>у поступку јавне набавке мале вредности</w:t>
          </w:r>
        </w:sdtContent>
      </w:sdt>
      <w:r w:rsidR="008B2119" w:rsidRPr="00823738">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823738" w:rsidRPr="00823738">
            <w:rPr>
              <w:b/>
              <w:noProof/>
            </w:rPr>
            <w:t>услуга</w:t>
          </w:r>
        </w:sdtContent>
      </w:sdt>
      <w:r w:rsidR="00680EF4" w:rsidRPr="00823738">
        <w:rPr>
          <w:b/>
          <w:noProof/>
        </w:rPr>
        <w:t xml:space="preserve"> </w:t>
      </w:r>
      <w:r w:rsidR="008B2119" w:rsidRPr="00823738">
        <w:rPr>
          <w:b/>
          <w:noProof/>
        </w:rPr>
        <w:t xml:space="preserve">бр. </w:t>
      </w:r>
      <w:r w:rsidR="00823738" w:rsidRPr="00823738">
        <w:rPr>
          <w:b/>
          <w:noProof/>
          <w:lang w:val="sr-Cyrl-RS"/>
        </w:rPr>
        <w:t>206-17-М</w:t>
      </w:r>
      <w:r w:rsidR="008B2119" w:rsidRPr="00823738">
        <w:rPr>
          <w:b/>
          <w:noProof/>
        </w:rPr>
        <w:t xml:space="preserve"> -</w:t>
      </w:r>
      <w:r w:rsidR="00823738" w:rsidRPr="00823738">
        <w:rPr>
          <w:noProof/>
          <w:lang w:val="sr-Cyrl-RS"/>
        </w:rPr>
        <w:t xml:space="preserve"> </w:t>
      </w:r>
      <w:r w:rsidR="00C90A85">
        <w:rPr>
          <w:noProof/>
          <w:lang w:val="sr-Cyrl-RS"/>
        </w:rPr>
        <w:t>И</w:t>
      </w:r>
      <w:r w:rsidR="00C90A85" w:rsidRPr="003221DB">
        <w:rPr>
          <w:noProof/>
          <w:lang w:val="sr-Cyrl-RS"/>
        </w:rPr>
        <w:t>зрад</w:t>
      </w:r>
      <w:r w:rsidR="00C90A85">
        <w:rPr>
          <w:noProof/>
          <w:lang w:val="sr-Cyrl-RS"/>
        </w:rPr>
        <w:t>а</w:t>
      </w:r>
      <w:r w:rsidR="00C90A85" w:rsidRPr="003221DB">
        <w:rPr>
          <w:noProof/>
          <w:lang w:val="sr-Cyrl-RS"/>
        </w:rPr>
        <w:t xml:space="preserve"> пројектно техничке документације, потребне и довољне за пријаву и извођење неопходних радова на реконструкцији и санацији система канализације на северном делу парцеле 7569/1 и  радови који су наведени у извештају Санитарне инспекције, на објекту Клинике за неурологију и Клинике за психијатрију</w:t>
      </w:r>
      <w:r w:rsidR="00C90A85">
        <w:rPr>
          <w:noProof/>
          <w:lang w:val="sr-Cyrl-RS"/>
        </w:rPr>
        <w:t>,</w:t>
      </w:r>
      <w:r w:rsidR="00C90A85" w:rsidRPr="003221DB">
        <w:rPr>
          <w:noProof/>
          <w:lang w:val="sr-Cyrl-RS"/>
        </w:rPr>
        <w:t xml:space="preserve"> Клиничког центра Војводине.</w:t>
      </w:r>
    </w:p>
    <w:p w14:paraId="7FCA8A26" w14:textId="4E56156E" w:rsidR="00823738" w:rsidRDefault="00823738" w:rsidP="00823738">
      <w:pPr>
        <w:pStyle w:val="Footer"/>
        <w:jc w:val="both"/>
        <w:rPr>
          <w:noProof/>
          <w:lang w:val="sr-Latn-RS"/>
        </w:rPr>
      </w:pPr>
    </w:p>
    <w:p w14:paraId="1C40E9C2" w14:textId="77777777"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1E4DFD1A" w14:textId="3FF60D16" w:rsidR="002541C5" w:rsidRPr="002541C5" w:rsidRDefault="007B6E0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541C5">
        <w:rPr>
          <w:rFonts w:ascii="Times New Roman" w:hAnsi="Times New Roman"/>
          <w:b w:val="0"/>
          <w:sz w:val="24"/>
          <w:szCs w:val="24"/>
        </w:rPr>
        <w:fldChar w:fldCharType="begin"/>
      </w:r>
      <w:r w:rsidRPr="002541C5">
        <w:rPr>
          <w:rFonts w:ascii="Times New Roman" w:hAnsi="Times New Roman"/>
          <w:b w:val="0"/>
          <w:sz w:val="24"/>
          <w:szCs w:val="24"/>
        </w:rPr>
        <w:instrText xml:space="preserve"> TOC \o "1-3" \u </w:instrText>
      </w:r>
      <w:r w:rsidRPr="002541C5">
        <w:rPr>
          <w:rFonts w:ascii="Times New Roman" w:hAnsi="Times New Roman"/>
          <w:b w:val="0"/>
          <w:sz w:val="24"/>
          <w:szCs w:val="24"/>
        </w:rPr>
        <w:fldChar w:fldCharType="separate"/>
      </w:r>
      <w:r w:rsidR="002541C5" w:rsidRPr="002541C5">
        <w:rPr>
          <w:rFonts w:ascii="Times New Roman" w:hAnsi="Times New Roman"/>
          <w:b w:val="0"/>
          <w:noProof/>
          <w:sz w:val="24"/>
          <w:szCs w:val="24"/>
        </w:rPr>
        <w:t>1.</w:t>
      </w:r>
      <w:r w:rsidR="002541C5" w:rsidRPr="002541C5">
        <w:rPr>
          <w:rFonts w:ascii="Times New Roman" w:eastAsiaTheme="minorEastAsia" w:hAnsi="Times New Roman"/>
          <w:b w:val="0"/>
          <w:bCs w:val="0"/>
          <w:caps w:val="0"/>
          <w:noProof/>
          <w:sz w:val="24"/>
          <w:szCs w:val="24"/>
          <w:lang w:val="sr-Latn-RS" w:eastAsia="sr-Latn-RS"/>
        </w:rPr>
        <w:tab/>
      </w:r>
      <w:r w:rsidR="002541C5" w:rsidRPr="002541C5">
        <w:rPr>
          <w:rFonts w:ascii="Times New Roman" w:hAnsi="Times New Roman"/>
          <w:b w:val="0"/>
          <w:noProof/>
          <w:sz w:val="24"/>
          <w:szCs w:val="24"/>
        </w:rPr>
        <w:t>ОПШТИ ПОДАЦИ О НАБАВЦИ</w:t>
      </w:r>
      <w:r w:rsidR="002541C5" w:rsidRPr="002541C5">
        <w:rPr>
          <w:rFonts w:ascii="Times New Roman" w:hAnsi="Times New Roman"/>
          <w:b w:val="0"/>
          <w:noProof/>
          <w:sz w:val="24"/>
          <w:szCs w:val="24"/>
        </w:rPr>
        <w:tab/>
      </w:r>
      <w:r w:rsidR="002541C5" w:rsidRPr="002541C5">
        <w:rPr>
          <w:rFonts w:ascii="Times New Roman" w:hAnsi="Times New Roman"/>
          <w:b w:val="0"/>
          <w:noProof/>
          <w:sz w:val="24"/>
          <w:szCs w:val="24"/>
        </w:rPr>
        <w:fldChar w:fldCharType="begin"/>
      </w:r>
      <w:r w:rsidR="002541C5" w:rsidRPr="002541C5">
        <w:rPr>
          <w:rFonts w:ascii="Times New Roman" w:hAnsi="Times New Roman"/>
          <w:b w:val="0"/>
          <w:noProof/>
          <w:sz w:val="24"/>
          <w:szCs w:val="24"/>
        </w:rPr>
        <w:instrText xml:space="preserve"> PAGEREF _Toc479747421 \h </w:instrText>
      </w:r>
      <w:r w:rsidR="002541C5" w:rsidRPr="002541C5">
        <w:rPr>
          <w:rFonts w:ascii="Times New Roman" w:hAnsi="Times New Roman"/>
          <w:b w:val="0"/>
          <w:noProof/>
          <w:sz w:val="24"/>
          <w:szCs w:val="24"/>
        </w:rPr>
      </w:r>
      <w:r w:rsidR="002541C5" w:rsidRPr="002541C5">
        <w:rPr>
          <w:rFonts w:ascii="Times New Roman" w:hAnsi="Times New Roman"/>
          <w:b w:val="0"/>
          <w:noProof/>
          <w:sz w:val="24"/>
          <w:szCs w:val="24"/>
        </w:rPr>
        <w:fldChar w:fldCharType="separate"/>
      </w:r>
      <w:r w:rsidR="00D10DC6">
        <w:rPr>
          <w:rFonts w:ascii="Times New Roman" w:hAnsi="Times New Roman"/>
          <w:b w:val="0"/>
          <w:noProof/>
          <w:sz w:val="24"/>
          <w:szCs w:val="24"/>
        </w:rPr>
        <w:t>3</w:t>
      </w:r>
      <w:r w:rsidR="002541C5" w:rsidRPr="002541C5">
        <w:rPr>
          <w:rFonts w:ascii="Times New Roman" w:hAnsi="Times New Roman"/>
          <w:b w:val="0"/>
          <w:noProof/>
          <w:sz w:val="24"/>
          <w:szCs w:val="24"/>
        </w:rPr>
        <w:fldChar w:fldCharType="end"/>
      </w:r>
    </w:p>
    <w:p w14:paraId="30F39328" w14:textId="67C76942" w:rsidR="002541C5" w:rsidRPr="002541C5"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541C5">
        <w:rPr>
          <w:rFonts w:ascii="Times New Roman" w:hAnsi="Times New Roman"/>
          <w:b w:val="0"/>
          <w:noProof/>
          <w:sz w:val="24"/>
          <w:szCs w:val="24"/>
        </w:rPr>
        <w:t>2.</w:t>
      </w:r>
      <w:r w:rsidRPr="002541C5">
        <w:rPr>
          <w:rFonts w:ascii="Times New Roman" w:eastAsiaTheme="minorEastAsia" w:hAnsi="Times New Roman"/>
          <w:b w:val="0"/>
          <w:bCs w:val="0"/>
          <w:caps w:val="0"/>
          <w:noProof/>
          <w:sz w:val="24"/>
          <w:szCs w:val="24"/>
          <w:lang w:val="sr-Latn-RS" w:eastAsia="sr-Latn-RS"/>
        </w:rPr>
        <w:tab/>
      </w:r>
      <w:r w:rsidRPr="002541C5">
        <w:rPr>
          <w:rFonts w:ascii="Times New Roman" w:hAnsi="Times New Roman"/>
          <w:b w:val="0"/>
          <w:noProof/>
          <w:sz w:val="24"/>
          <w:szCs w:val="24"/>
        </w:rPr>
        <w:t>ОПИС ПРЕДМЕТА ЈАВНЕ НАБАВКЕ</w:t>
      </w:r>
      <w:r w:rsidRPr="002541C5">
        <w:rPr>
          <w:rFonts w:ascii="Times New Roman" w:hAnsi="Times New Roman"/>
          <w:b w:val="0"/>
          <w:noProof/>
          <w:sz w:val="24"/>
          <w:szCs w:val="24"/>
        </w:rPr>
        <w:tab/>
      </w:r>
      <w:r w:rsidRPr="002541C5">
        <w:rPr>
          <w:rFonts w:ascii="Times New Roman" w:hAnsi="Times New Roman"/>
          <w:b w:val="0"/>
          <w:noProof/>
          <w:sz w:val="24"/>
          <w:szCs w:val="24"/>
        </w:rPr>
        <w:fldChar w:fldCharType="begin"/>
      </w:r>
      <w:r w:rsidRPr="002541C5">
        <w:rPr>
          <w:rFonts w:ascii="Times New Roman" w:hAnsi="Times New Roman"/>
          <w:b w:val="0"/>
          <w:noProof/>
          <w:sz w:val="24"/>
          <w:szCs w:val="24"/>
        </w:rPr>
        <w:instrText xml:space="preserve"> PAGEREF _Toc479747422 \h </w:instrText>
      </w:r>
      <w:r w:rsidRPr="002541C5">
        <w:rPr>
          <w:rFonts w:ascii="Times New Roman" w:hAnsi="Times New Roman"/>
          <w:b w:val="0"/>
          <w:noProof/>
          <w:sz w:val="24"/>
          <w:szCs w:val="24"/>
        </w:rPr>
      </w:r>
      <w:r w:rsidRPr="002541C5">
        <w:rPr>
          <w:rFonts w:ascii="Times New Roman" w:hAnsi="Times New Roman"/>
          <w:b w:val="0"/>
          <w:noProof/>
          <w:sz w:val="24"/>
          <w:szCs w:val="24"/>
        </w:rPr>
        <w:fldChar w:fldCharType="separate"/>
      </w:r>
      <w:r w:rsidR="00D10DC6">
        <w:rPr>
          <w:rFonts w:ascii="Times New Roman" w:hAnsi="Times New Roman"/>
          <w:b w:val="0"/>
          <w:noProof/>
          <w:sz w:val="24"/>
          <w:szCs w:val="24"/>
        </w:rPr>
        <w:t>4</w:t>
      </w:r>
      <w:r w:rsidRPr="002541C5">
        <w:rPr>
          <w:rFonts w:ascii="Times New Roman" w:hAnsi="Times New Roman"/>
          <w:b w:val="0"/>
          <w:noProof/>
          <w:sz w:val="24"/>
          <w:szCs w:val="24"/>
        </w:rPr>
        <w:fldChar w:fldCharType="end"/>
      </w:r>
    </w:p>
    <w:p w14:paraId="0B612EAA" w14:textId="5E67F407" w:rsidR="002541C5" w:rsidRPr="002541C5"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541C5">
        <w:rPr>
          <w:rFonts w:ascii="Times New Roman" w:hAnsi="Times New Roman"/>
          <w:b w:val="0"/>
          <w:noProof/>
          <w:sz w:val="24"/>
          <w:szCs w:val="24"/>
        </w:rPr>
        <w:t>3.</w:t>
      </w:r>
      <w:r w:rsidRPr="002541C5">
        <w:rPr>
          <w:rFonts w:ascii="Times New Roman" w:eastAsiaTheme="minorEastAsia" w:hAnsi="Times New Roman"/>
          <w:b w:val="0"/>
          <w:bCs w:val="0"/>
          <w:caps w:val="0"/>
          <w:noProof/>
          <w:sz w:val="24"/>
          <w:szCs w:val="24"/>
          <w:lang w:val="sr-Latn-RS" w:eastAsia="sr-Latn-RS"/>
        </w:rPr>
        <w:tab/>
      </w:r>
      <w:r w:rsidRPr="002541C5">
        <w:rPr>
          <w:rFonts w:ascii="Times New Roman" w:hAnsi="Times New Roman"/>
          <w:b w:val="0"/>
          <w:noProof/>
          <w:sz w:val="24"/>
          <w:szCs w:val="24"/>
        </w:rPr>
        <w:t>ТЕХНИЧКА ДОКУМЕНТАЦИЈА ПРЕДМЕТА ЈАВНЕ НАБАВКЕ</w:t>
      </w:r>
      <w:r w:rsidRPr="002541C5">
        <w:rPr>
          <w:rFonts w:ascii="Times New Roman" w:hAnsi="Times New Roman"/>
          <w:b w:val="0"/>
          <w:noProof/>
          <w:sz w:val="24"/>
          <w:szCs w:val="24"/>
        </w:rPr>
        <w:tab/>
      </w:r>
      <w:r w:rsidRPr="002541C5">
        <w:rPr>
          <w:rFonts w:ascii="Times New Roman" w:hAnsi="Times New Roman"/>
          <w:b w:val="0"/>
          <w:noProof/>
          <w:sz w:val="24"/>
          <w:szCs w:val="24"/>
        </w:rPr>
        <w:fldChar w:fldCharType="begin"/>
      </w:r>
      <w:r w:rsidRPr="002541C5">
        <w:rPr>
          <w:rFonts w:ascii="Times New Roman" w:hAnsi="Times New Roman"/>
          <w:b w:val="0"/>
          <w:noProof/>
          <w:sz w:val="24"/>
          <w:szCs w:val="24"/>
        </w:rPr>
        <w:instrText xml:space="preserve"> PAGEREF _Toc479747423 \h </w:instrText>
      </w:r>
      <w:r w:rsidRPr="002541C5">
        <w:rPr>
          <w:rFonts w:ascii="Times New Roman" w:hAnsi="Times New Roman"/>
          <w:b w:val="0"/>
          <w:noProof/>
          <w:sz w:val="24"/>
          <w:szCs w:val="24"/>
        </w:rPr>
      </w:r>
      <w:r w:rsidRPr="002541C5">
        <w:rPr>
          <w:rFonts w:ascii="Times New Roman" w:hAnsi="Times New Roman"/>
          <w:b w:val="0"/>
          <w:noProof/>
          <w:sz w:val="24"/>
          <w:szCs w:val="24"/>
        </w:rPr>
        <w:fldChar w:fldCharType="separate"/>
      </w:r>
      <w:r w:rsidR="00D10DC6">
        <w:rPr>
          <w:rFonts w:ascii="Times New Roman" w:hAnsi="Times New Roman"/>
          <w:b w:val="0"/>
          <w:noProof/>
          <w:sz w:val="24"/>
          <w:szCs w:val="24"/>
        </w:rPr>
        <w:t>20</w:t>
      </w:r>
      <w:r w:rsidRPr="002541C5">
        <w:rPr>
          <w:rFonts w:ascii="Times New Roman" w:hAnsi="Times New Roman"/>
          <w:b w:val="0"/>
          <w:noProof/>
          <w:sz w:val="24"/>
          <w:szCs w:val="24"/>
        </w:rPr>
        <w:fldChar w:fldCharType="end"/>
      </w:r>
    </w:p>
    <w:p w14:paraId="2A47EE06" w14:textId="6A4820AF" w:rsidR="002541C5" w:rsidRPr="002541C5"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541C5">
        <w:rPr>
          <w:rFonts w:ascii="Times New Roman" w:hAnsi="Times New Roman"/>
          <w:b w:val="0"/>
          <w:noProof/>
          <w:sz w:val="24"/>
          <w:szCs w:val="24"/>
        </w:rPr>
        <w:t>4.</w:t>
      </w:r>
      <w:r w:rsidRPr="002541C5">
        <w:rPr>
          <w:rFonts w:ascii="Times New Roman" w:eastAsiaTheme="minorEastAsia" w:hAnsi="Times New Roman"/>
          <w:b w:val="0"/>
          <w:bCs w:val="0"/>
          <w:caps w:val="0"/>
          <w:noProof/>
          <w:sz w:val="24"/>
          <w:szCs w:val="24"/>
          <w:lang w:val="sr-Latn-RS" w:eastAsia="sr-Latn-RS"/>
        </w:rPr>
        <w:tab/>
      </w:r>
      <w:r w:rsidRPr="002541C5">
        <w:rPr>
          <w:rFonts w:ascii="Times New Roman" w:hAnsi="Times New Roman"/>
          <w:b w:val="0"/>
          <w:noProof/>
          <w:sz w:val="24"/>
          <w:szCs w:val="24"/>
        </w:rPr>
        <w:t xml:space="preserve">УСЛОВИ ЗА УЧЕШЋЕ У ПОСТУПКУ ЈАВНЕ НАБАВКЕ ИЗ ЧЛ. 75. И 76. </w:t>
      </w:r>
      <w:r>
        <w:rPr>
          <w:rFonts w:ascii="Times New Roman" w:hAnsi="Times New Roman"/>
          <w:b w:val="0"/>
          <w:noProof/>
          <w:sz w:val="24"/>
          <w:szCs w:val="24"/>
        </w:rPr>
        <w:tab/>
      </w:r>
      <w:r w:rsidRPr="002541C5">
        <w:rPr>
          <w:rFonts w:ascii="Times New Roman" w:hAnsi="Times New Roman"/>
          <w:b w:val="0"/>
          <w:noProof/>
          <w:sz w:val="24"/>
          <w:szCs w:val="24"/>
        </w:rPr>
        <w:t>ЗАКОНА И УПУТСТВО КАКО СЕ ДОКАЗУЈЕ ИСПУЊЕНОСТ ТИХ УСЛОВА</w:t>
      </w:r>
      <w:r w:rsidRPr="002541C5">
        <w:rPr>
          <w:rFonts w:ascii="Times New Roman" w:hAnsi="Times New Roman"/>
          <w:b w:val="0"/>
          <w:noProof/>
          <w:sz w:val="24"/>
          <w:szCs w:val="24"/>
        </w:rPr>
        <w:tab/>
      </w:r>
      <w:r w:rsidRPr="002541C5">
        <w:rPr>
          <w:rFonts w:ascii="Times New Roman" w:hAnsi="Times New Roman"/>
          <w:b w:val="0"/>
          <w:noProof/>
          <w:sz w:val="24"/>
          <w:szCs w:val="24"/>
        </w:rPr>
        <w:fldChar w:fldCharType="begin"/>
      </w:r>
      <w:r w:rsidRPr="002541C5">
        <w:rPr>
          <w:rFonts w:ascii="Times New Roman" w:hAnsi="Times New Roman"/>
          <w:b w:val="0"/>
          <w:noProof/>
          <w:sz w:val="24"/>
          <w:szCs w:val="24"/>
        </w:rPr>
        <w:instrText xml:space="preserve"> PAGEREF _Toc479747424 \h </w:instrText>
      </w:r>
      <w:r w:rsidRPr="002541C5">
        <w:rPr>
          <w:rFonts w:ascii="Times New Roman" w:hAnsi="Times New Roman"/>
          <w:b w:val="0"/>
          <w:noProof/>
          <w:sz w:val="24"/>
          <w:szCs w:val="24"/>
        </w:rPr>
      </w:r>
      <w:r w:rsidRPr="002541C5">
        <w:rPr>
          <w:rFonts w:ascii="Times New Roman" w:hAnsi="Times New Roman"/>
          <w:b w:val="0"/>
          <w:noProof/>
          <w:sz w:val="24"/>
          <w:szCs w:val="24"/>
        </w:rPr>
        <w:fldChar w:fldCharType="separate"/>
      </w:r>
      <w:r w:rsidR="00D10DC6">
        <w:rPr>
          <w:rFonts w:ascii="Times New Roman" w:hAnsi="Times New Roman"/>
          <w:b w:val="0"/>
          <w:noProof/>
          <w:sz w:val="24"/>
          <w:szCs w:val="24"/>
        </w:rPr>
        <w:t>21</w:t>
      </w:r>
      <w:r w:rsidRPr="002541C5">
        <w:rPr>
          <w:rFonts w:ascii="Times New Roman" w:hAnsi="Times New Roman"/>
          <w:b w:val="0"/>
          <w:noProof/>
          <w:sz w:val="24"/>
          <w:szCs w:val="24"/>
        </w:rPr>
        <w:fldChar w:fldCharType="end"/>
      </w:r>
    </w:p>
    <w:p w14:paraId="2611E7C0" w14:textId="44FE6F26" w:rsidR="00566903" w:rsidRPr="00566903" w:rsidRDefault="00566903">
      <w:pPr>
        <w:pStyle w:val="TOC1"/>
        <w:tabs>
          <w:tab w:val="left" w:pos="480"/>
          <w:tab w:val="right" w:leader="dot" w:pos="9060"/>
        </w:tabs>
        <w:rPr>
          <w:rFonts w:ascii="Times New Roman" w:hAnsi="Times New Roman"/>
          <w:b w:val="0"/>
          <w:noProof/>
          <w:sz w:val="24"/>
          <w:szCs w:val="24"/>
          <w:lang w:val="sr-Cyrl-RS"/>
        </w:rPr>
      </w:pPr>
      <w:r>
        <w:rPr>
          <w:rFonts w:ascii="Times New Roman" w:hAnsi="Times New Roman"/>
          <w:b w:val="0"/>
          <w:noProof/>
          <w:sz w:val="24"/>
          <w:szCs w:val="24"/>
          <w:lang w:val="sr-Cyrl-RS"/>
        </w:rPr>
        <w:t>5.     ПОТВРДА О ИЗВРШЕНОЈ УСЛУЗИ...........................................................................27</w:t>
      </w:r>
    </w:p>
    <w:p w14:paraId="248333D9" w14:textId="6C93F6E6" w:rsidR="002541C5" w:rsidRPr="002541C5" w:rsidRDefault="00566903">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Pr>
          <w:rFonts w:ascii="Times New Roman" w:hAnsi="Times New Roman"/>
          <w:b w:val="0"/>
          <w:noProof/>
          <w:sz w:val="24"/>
          <w:szCs w:val="24"/>
          <w:lang w:val="sr-Cyrl-RS"/>
        </w:rPr>
        <w:t>6</w:t>
      </w:r>
      <w:r w:rsidR="002541C5" w:rsidRPr="002541C5">
        <w:rPr>
          <w:rFonts w:ascii="Times New Roman" w:hAnsi="Times New Roman"/>
          <w:b w:val="0"/>
          <w:noProof/>
          <w:sz w:val="24"/>
          <w:szCs w:val="24"/>
        </w:rPr>
        <w:t>.</w:t>
      </w:r>
      <w:r w:rsidR="002541C5" w:rsidRPr="002541C5">
        <w:rPr>
          <w:rFonts w:ascii="Times New Roman" w:eastAsiaTheme="minorEastAsia" w:hAnsi="Times New Roman"/>
          <w:b w:val="0"/>
          <w:bCs w:val="0"/>
          <w:caps w:val="0"/>
          <w:noProof/>
          <w:sz w:val="24"/>
          <w:szCs w:val="24"/>
          <w:lang w:val="sr-Latn-RS" w:eastAsia="sr-Latn-RS"/>
        </w:rPr>
        <w:tab/>
      </w:r>
      <w:r w:rsidR="002541C5" w:rsidRPr="002541C5">
        <w:rPr>
          <w:rFonts w:ascii="Times New Roman" w:hAnsi="Times New Roman"/>
          <w:b w:val="0"/>
          <w:noProof/>
          <w:sz w:val="24"/>
          <w:szCs w:val="24"/>
        </w:rPr>
        <w:t>УПУТСТВО ПОНУЂАЧИМА КАКО ДА САЧИНЕ ПОНУДУ</w:t>
      </w:r>
      <w:r w:rsidR="002541C5" w:rsidRPr="002541C5">
        <w:rPr>
          <w:rFonts w:ascii="Times New Roman" w:hAnsi="Times New Roman"/>
          <w:b w:val="0"/>
          <w:noProof/>
          <w:sz w:val="24"/>
          <w:szCs w:val="24"/>
        </w:rPr>
        <w:tab/>
      </w:r>
      <w:r w:rsidR="002541C5" w:rsidRPr="002541C5">
        <w:rPr>
          <w:rFonts w:ascii="Times New Roman" w:hAnsi="Times New Roman"/>
          <w:b w:val="0"/>
          <w:noProof/>
          <w:sz w:val="24"/>
          <w:szCs w:val="24"/>
        </w:rPr>
        <w:fldChar w:fldCharType="begin"/>
      </w:r>
      <w:r w:rsidR="002541C5" w:rsidRPr="002541C5">
        <w:rPr>
          <w:rFonts w:ascii="Times New Roman" w:hAnsi="Times New Roman"/>
          <w:b w:val="0"/>
          <w:noProof/>
          <w:sz w:val="24"/>
          <w:szCs w:val="24"/>
        </w:rPr>
        <w:instrText xml:space="preserve"> PAGEREF _Toc479747425 \h </w:instrText>
      </w:r>
      <w:r w:rsidR="002541C5" w:rsidRPr="002541C5">
        <w:rPr>
          <w:rFonts w:ascii="Times New Roman" w:hAnsi="Times New Roman"/>
          <w:b w:val="0"/>
          <w:noProof/>
          <w:sz w:val="24"/>
          <w:szCs w:val="24"/>
        </w:rPr>
      </w:r>
      <w:r w:rsidR="002541C5" w:rsidRPr="002541C5">
        <w:rPr>
          <w:rFonts w:ascii="Times New Roman" w:hAnsi="Times New Roman"/>
          <w:b w:val="0"/>
          <w:noProof/>
          <w:sz w:val="24"/>
          <w:szCs w:val="24"/>
        </w:rPr>
        <w:fldChar w:fldCharType="separate"/>
      </w:r>
      <w:r w:rsidR="00D10DC6">
        <w:rPr>
          <w:rFonts w:ascii="Times New Roman" w:hAnsi="Times New Roman"/>
          <w:b w:val="0"/>
          <w:noProof/>
          <w:sz w:val="24"/>
          <w:szCs w:val="24"/>
        </w:rPr>
        <w:t>28</w:t>
      </w:r>
      <w:r w:rsidR="002541C5" w:rsidRPr="002541C5">
        <w:rPr>
          <w:rFonts w:ascii="Times New Roman" w:hAnsi="Times New Roman"/>
          <w:b w:val="0"/>
          <w:noProof/>
          <w:sz w:val="24"/>
          <w:szCs w:val="24"/>
        </w:rPr>
        <w:fldChar w:fldCharType="end"/>
      </w:r>
    </w:p>
    <w:p w14:paraId="487CA8F8" w14:textId="316A43DC" w:rsidR="002541C5" w:rsidRPr="002541C5"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541C5">
        <w:rPr>
          <w:rFonts w:ascii="Times New Roman" w:hAnsi="Times New Roman"/>
          <w:b w:val="0"/>
          <w:noProof/>
          <w:sz w:val="24"/>
          <w:szCs w:val="24"/>
        </w:rPr>
        <w:t>7.</w:t>
      </w:r>
      <w:r w:rsidRPr="002541C5">
        <w:rPr>
          <w:rFonts w:ascii="Times New Roman" w:eastAsiaTheme="minorEastAsia" w:hAnsi="Times New Roman"/>
          <w:b w:val="0"/>
          <w:bCs w:val="0"/>
          <w:caps w:val="0"/>
          <w:noProof/>
          <w:sz w:val="24"/>
          <w:szCs w:val="24"/>
          <w:lang w:val="sr-Latn-RS" w:eastAsia="sr-Latn-RS"/>
        </w:rPr>
        <w:tab/>
      </w:r>
      <w:r w:rsidR="00CF7B9B">
        <w:rPr>
          <w:rFonts w:ascii="Times New Roman" w:hAnsi="Times New Roman"/>
          <w:b w:val="0"/>
          <w:noProof/>
          <w:sz w:val="24"/>
          <w:szCs w:val="24"/>
        </w:rPr>
        <w:t>МОДЕЛ УГОВОРА</w:t>
      </w:r>
      <w:r w:rsidRPr="002541C5">
        <w:rPr>
          <w:rFonts w:ascii="Times New Roman" w:hAnsi="Times New Roman"/>
          <w:b w:val="0"/>
          <w:noProof/>
          <w:sz w:val="24"/>
          <w:szCs w:val="24"/>
        </w:rPr>
        <w:t xml:space="preserve"> </w:t>
      </w:r>
      <w:r w:rsidRPr="002541C5">
        <w:rPr>
          <w:rFonts w:ascii="Times New Roman" w:hAnsi="Times New Roman"/>
          <w:b w:val="0"/>
          <w:noProof/>
          <w:sz w:val="24"/>
          <w:szCs w:val="24"/>
        </w:rPr>
        <w:tab/>
      </w:r>
      <w:r w:rsidRPr="002541C5">
        <w:rPr>
          <w:rFonts w:ascii="Times New Roman" w:hAnsi="Times New Roman"/>
          <w:b w:val="0"/>
          <w:noProof/>
          <w:sz w:val="24"/>
          <w:szCs w:val="24"/>
        </w:rPr>
        <w:fldChar w:fldCharType="begin"/>
      </w:r>
      <w:r w:rsidRPr="002541C5">
        <w:rPr>
          <w:rFonts w:ascii="Times New Roman" w:hAnsi="Times New Roman"/>
          <w:b w:val="0"/>
          <w:noProof/>
          <w:sz w:val="24"/>
          <w:szCs w:val="24"/>
        </w:rPr>
        <w:instrText xml:space="preserve"> PAGEREF _Toc479747427 \h </w:instrText>
      </w:r>
      <w:r w:rsidRPr="002541C5">
        <w:rPr>
          <w:rFonts w:ascii="Times New Roman" w:hAnsi="Times New Roman"/>
          <w:b w:val="0"/>
          <w:noProof/>
          <w:sz w:val="24"/>
          <w:szCs w:val="24"/>
        </w:rPr>
      </w:r>
      <w:r w:rsidRPr="002541C5">
        <w:rPr>
          <w:rFonts w:ascii="Times New Roman" w:hAnsi="Times New Roman"/>
          <w:b w:val="0"/>
          <w:noProof/>
          <w:sz w:val="24"/>
          <w:szCs w:val="24"/>
        </w:rPr>
        <w:fldChar w:fldCharType="separate"/>
      </w:r>
      <w:r w:rsidR="00D10DC6">
        <w:rPr>
          <w:rFonts w:ascii="Times New Roman" w:hAnsi="Times New Roman"/>
          <w:b w:val="0"/>
          <w:noProof/>
          <w:sz w:val="24"/>
          <w:szCs w:val="24"/>
        </w:rPr>
        <w:t>39</w:t>
      </w:r>
      <w:r w:rsidRPr="002541C5">
        <w:rPr>
          <w:rFonts w:ascii="Times New Roman" w:hAnsi="Times New Roman"/>
          <w:b w:val="0"/>
          <w:noProof/>
          <w:sz w:val="24"/>
          <w:szCs w:val="24"/>
        </w:rPr>
        <w:fldChar w:fldCharType="end"/>
      </w:r>
    </w:p>
    <w:p w14:paraId="716B1BD1" w14:textId="05A647E9" w:rsidR="002541C5" w:rsidRPr="00B016E7"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016E7">
        <w:rPr>
          <w:rFonts w:ascii="Times New Roman" w:hAnsi="Times New Roman"/>
          <w:b w:val="0"/>
          <w:noProof/>
          <w:sz w:val="24"/>
          <w:szCs w:val="24"/>
        </w:rPr>
        <w:t>8.</w:t>
      </w:r>
      <w:r w:rsidRPr="00B016E7">
        <w:rPr>
          <w:rFonts w:ascii="Times New Roman" w:eastAsiaTheme="minorEastAsia" w:hAnsi="Times New Roman"/>
          <w:b w:val="0"/>
          <w:bCs w:val="0"/>
          <w:caps w:val="0"/>
          <w:noProof/>
          <w:sz w:val="24"/>
          <w:szCs w:val="24"/>
          <w:lang w:val="sr-Latn-RS" w:eastAsia="sr-Latn-RS"/>
        </w:rPr>
        <w:tab/>
      </w:r>
      <w:r w:rsidRPr="00B016E7">
        <w:rPr>
          <w:rFonts w:ascii="Times New Roman" w:hAnsi="Times New Roman"/>
          <w:b w:val="0"/>
          <w:noProof/>
          <w:sz w:val="24"/>
          <w:szCs w:val="24"/>
        </w:rPr>
        <w:t>ИЗЈАВА О НЕЗАВИСНОЈ ПОНУДИ</w:t>
      </w:r>
      <w:r w:rsidRPr="00B016E7">
        <w:rPr>
          <w:rFonts w:ascii="Times New Roman" w:hAnsi="Times New Roman"/>
          <w:b w:val="0"/>
          <w:noProof/>
          <w:sz w:val="24"/>
          <w:szCs w:val="24"/>
        </w:rPr>
        <w:tab/>
      </w:r>
      <w:r w:rsidRPr="00B016E7">
        <w:rPr>
          <w:rFonts w:ascii="Times New Roman" w:hAnsi="Times New Roman"/>
          <w:b w:val="0"/>
          <w:noProof/>
          <w:sz w:val="24"/>
          <w:szCs w:val="24"/>
        </w:rPr>
        <w:fldChar w:fldCharType="begin"/>
      </w:r>
      <w:r w:rsidRPr="00B016E7">
        <w:rPr>
          <w:rFonts w:ascii="Times New Roman" w:hAnsi="Times New Roman"/>
          <w:b w:val="0"/>
          <w:noProof/>
          <w:sz w:val="24"/>
          <w:szCs w:val="24"/>
        </w:rPr>
        <w:instrText xml:space="preserve"> PAGEREF _Toc479747428 \h </w:instrText>
      </w:r>
      <w:r w:rsidRPr="00B016E7">
        <w:rPr>
          <w:rFonts w:ascii="Times New Roman" w:hAnsi="Times New Roman"/>
          <w:b w:val="0"/>
          <w:noProof/>
          <w:sz w:val="24"/>
          <w:szCs w:val="24"/>
        </w:rPr>
      </w:r>
      <w:r w:rsidRPr="00B016E7">
        <w:rPr>
          <w:rFonts w:ascii="Times New Roman" w:hAnsi="Times New Roman"/>
          <w:b w:val="0"/>
          <w:noProof/>
          <w:sz w:val="24"/>
          <w:szCs w:val="24"/>
        </w:rPr>
        <w:fldChar w:fldCharType="separate"/>
      </w:r>
      <w:r w:rsidR="00D10DC6" w:rsidRPr="00B016E7">
        <w:rPr>
          <w:rFonts w:ascii="Times New Roman" w:hAnsi="Times New Roman"/>
          <w:b w:val="0"/>
          <w:noProof/>
          <w:sz w:val="24"/>
          <w:szCs w:val="24"/>
        </w:rPr>
        <w:t>43</w:t>
      </w:r>
      <w:r w:rsidRPr="00B016E7">
        <w:rPr>
          <w:rFonts w:ascii="Times New Roman" w:hAnsi="Times New Roman"/>
          <w:b w:val="0"/>
          <w:noProof/>
          <w:sz w:val="24"/>
          <w:szCs w:val="24"/>
        </w:rPr>
        <w:fldChar w:fldCharType="end"/>
      </w:r>
    </w:p>
    <w:p w14:paraId="35170614" w14:textId="38D31009" w:rsidR="002541C5" w:rsidRPr="00B016E7"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016E7">
        <w:rPr>
          <w:rFonts w:ascii="Times New Roman" w:hAnsi="Times New Roman"/>
          <w:b w:val="0"/>
          <w:noProof/>
          <w:sz w:val="24"/>
          <w:szCs w:val="24"/>
        </w:rPr>
        <w:t>9.</w:t>
      </w:r>
      <w:r w:rsidRPr="00B016E7">
        <w:rPr>
          <w:rFonts w:ascii="Times New Roman" w:eastAsiaTheme="minorEastAsia" w:hAnsi="Times New Roman"/>
          <w:b w:val="0"/>
          <w:bCs w:val="0"/>
          <w:caps w:val="0"/>
          <w:noProof/>
          <w:sz w:val="24"/>
          <w:szCs w:val="24"/>
          <w:lang w:val="sr-Latn-RS" w:eastAsia="sr-Latn-RS"/>
        </w:rPr>
        <w:tab/>
      </w:r>
      <w:r w:rsidRPr="00B016E7">
        <w:rPr>
          <w:rFonts w:ascii="Times New Roman" w:hAnsi="Times New Roman"/>
          <w:b w:val="0"/>
          <w:noProof/>
          <w:sz w:val="24"/>
          <w:szCs w:val="24"/>
        </w:rPr>
        <w:t>ОБРАЗАЦ ИЗЈАВЕ О ПОШТОВАЊУ ОБАВЕЗА</w:t>
      </w:r>
      <w:r w:rsidRPr="00B016E7">
        <w:rPr>
          <w:rFonts w:ascii="Times New Roman" w:hAnsi="Times New Roman"/>
          <w:b w:val="0"/>
          <w:noProof/>
          <w:sz w:val="24"/>
          <w:szCs w:val="24"/>
        </w:rPr>
        <w:tab/>
      </w:r>
      <w:r w:rsidRPr="00B016E7">
        <w:rPr>
          <w:rFonts w:ascii="Times New Roman" w:hAnsi="Times New Roman"/>
          <w:b w:val="0"/>
          <w:noProof/>
          <w:sz w:val="24"/>
          <w:szCs w:val="24"/>
        </w:rPr>
        <w:fldChar w:fldCharType="begin"/>
      </w:r>
      <w:r w:rsidRPr="00B016E7">
        <w:rPr>
          <w:rFonts w:ascii="Times New Roman" w:hAnsi="Times New Roman"/>
          <w:b w:val="0"/>
          <w:noProof/>
          <w:sz w:val="24"/>
          <w:szCs w:val="24"/>
        </w:rPr>
        <w:instrText xml:space="preserve"> PAGEREF _Toc479747429 \h </w:instrText>
      </w:r>
      <w:r w:rsidRPr="00B016E7">
        <w:rPr>
          <w:rFonts w:ascii="Times New Roman" w:hAnsi="Times New Roman"/>
          <w:b w:val="0"/>
          <w:noProof/>
          <w:sz w:val="24"/>
          <w:szCs w:val="24"/>
        </w:rPr>
      </w:r>
      <w:r w:rsidRPr="00B016E7">
        <w:rPr>
          <w:rFonts w:ascii="Times New Roman" w:hAnsi="Times New Roman"/>
          <w:b w:val="0"/>
          <w:noProof/>
          <w:sz w:val="24"/>
          <w:szCs w:val="24"/>
        </w:rPr>
        <w:fldChar w:fldCharType="separate"/>
      </w:r>
      <w:r w:rsidR="00D10DC6" w:rsidRPr="00B016E7">
        <w:rPr>
          <w:rFonts w:ascii="Times New Roman" w:hAnsi="Times New Roman"/>
          <w:b w:val="0"/>
          <w:noProof/>
          <w:sz w:val="24"/>
          <w:szCs w:val="24"/>
        </w:rPr>
        <w:t>44</w:t>
      </w:r>
      <w:r w:rsidRPr="00B016E7">
        <w:rPr>
          <w:rFonts w:ascii="Times New Roman" w:hAnsi="Times New Roman"/>
          <w:b w:val="0"/>
          <w:noProof/>
          <w:sz w:val="24"/>
          <w:szCs w:val="24"/>
        </w:rPr>
        <w:fldChar w:fldCharType="end"/>
      </w:r>
    </w:p>
    <w:p w14:paraId="4F510F7F" w14:textId="6BEE53DC" w:rsidR="002541C5" w:rsidRPr="002541C5"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016E7">
        <w:rPr>
          <w:rFonts w:ascii="Times New Roman" w:hAnsi="Times New Roman"/>
          <w:b w:val="0"/>
          <w:noProof/>
          <w:sz w:val="24"/>
          <w:szCs w:val="24"/>
        </w:rPr>
        <w:t>10.</w:t>
      </w:r>
      <w:r w:rsidRPr="00B016E7">
        <w:rPr>
          <w:rFonts w:ascii="Times New Roman" w:eastAsiaTheme="minorEastAsia" w:hAnsi="Times New Roman"/>
          <w:b w:val="0"/>
          <w:bCs w:val="0"/>
          <w:caps w:val="0"/>
          <w:noProof/>
          <w:sz w:val="24"/>
          <w:szCs w:val="24"/>
          <w:lang w:val="sr-Latn-RS" w:eastAsia="sr-Latn-RS"/>
        </w:rPr>
        <w:tab/>
      </w:r>
      <w:r w:rsidRPr="00B016E7">
        <w:rPr>
          <w:rFonts w:ascii="Times New Roman" w:hAnsi="Times New Roman"/>
          <w:b w:val="0"/>
          <w:noProof/>
          <w:sz w:val="24"/>
          <w:szCs w:val="24"/>
        </w:rPr>
        <w:t>ОБРАЗАЦ СТРУКТУРЕ ПОНУЂЕНЕ ЦЕНЕ</w:t>
      </w:r>
      <w:r w:rsidRPr="00B016E7">
        <w:rPr>
          <w:rFonts w:ascii="Times New Roman" w:hAnsi="Times New Roman"/>
          <w:b w:val="0"/>
          <w:noProof/>
          <w:sz w:val="24"/>
          <w:szCs w:val="24"/>
        </w:rPr>
        <w:tab/>
      </w:r>
      <w:r w:rsidRPr="00B016E7">
        <w:rPr>
          <w:rFonts w:ascii="Times New Roman" w:hAnsi="Times New Roman"/>
          <w:b w:val="0"/>
          <w:noProof/>
          <w:sz w:val="24"/>
          <w:szCs w:val="24"/>
        </w:rPr>
        <w:fldChar w:fldCharType="begin"/>
      </w:r>
      <w:r w:rsidRPr="00B016E7">
        <w:rPr>
          <w:rFonts w:ascii="Times New Roman" w:hAnsi="Times New Roman"/>
          <w:b w:val="0"/>
          <w:noProof/>
          <w:sz w:val="24"/>
          <w:szCs w:val="24"/>
        </w:rPr>
        <w:instrText xml:space="preserve"> PAGEREF _Toc479747430 \h </w:instrText>
      </w:r>
      <w:r w:rsidRPr="00B016E7">
        <w:rPr>
          <w:rFonts w:ascii="Times New Roman" w:hAnsi="Times New Roman"/>
          <w:b w:val="0"/>
          <w:noProof/>
          <w:sz w:val="24"/>
          <w:szCs w:val="24"/>
        </w:rPr>
      </w:r>
      <w:r w:rsidRPr="00B016E7">
        <w:rPr>
          <w:rFonts w:ascii="Times New Roman" w:hAnsi="Times New Roman"/>
          <w:b w:val="0"/>
          <w:noProof/>
          <w:sz w:val="24"/>
          <w:szCs w:val="24"/>
        </w:rPr>
        <w:fldChar w:fldCharType="separate"/>
      </w:r>
      <w:r w:rsidR="00D10DC6" w:rsidRPr="00B016E7">
        <w:rPr>
          <w:rFonts w:ascii="Times New Roman" w:hAnsi="Times New Roman"/>
          <w:b w:val="0"/>
          <w:noProof/>
          <w:sz w:val="24"/>
          <w:szCs w:val="24"/>
        </w:rPr>
        <w:t>45</w:t>
      </w:r>
      <w:r w:rsidRPr="00B016E7">
        <w:rPr>
          <w:rFonts w:ascii="Times New Roman" w:hAnsi="Times New Roman"/>
          <w:b w:val="0"/>
          <w:noProof/>
          <w:sz w:val="24"/>
          <w:szCs w:val="24"/>
        </w:rPr>
        <w:fldChar w:fldCharType="end"/>
      </w:r>
    </w:p>
    <w:p w14:paraId="73CC59FE" w14:textId="674F162B" w:rsidR="002541C5" w:rsidRPr="002541C5"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541C5">
        <w:rPr>
          <w:rFonts w:ascii="Times New Roman" w:hAnsi="Times New Roman"/>
          <w:b w:val="0"/>
          <w:noProof/>
          <w:sz w:val="24"/>
          <w:szCs w:val="24"/>
        </w:rPr>
        <w:t>11.</w:t>
      </w:r>
      <w:r w:rsidRPr="002541C5">
        <w:rPr>
          <w:rFonts w:ascii="Times New Roman" w:eastAsiaTheme="minorEastAsia" w:hAnsi="Times New Roman"/>
          <w:b w:val="0"/>
          <w:bCs w:val="0"/>
          <w:caps w:val="0"/>
          <w:noProof/>
          <w:sz w:val="24"/>
          <w:szCs w:val="24"/>
          <w:lang w:val="sr-Latn-RS" w:eastAsia="sr-Latn-RS"/>
        </w:rPr>
        <w:tab/>
      </w:r>
      <w:r w:rsidRPr="002541C5">
        <w:rPr>
          <w:rFonts w:ascii="Times New Roman" w:hAnsi="Times New Roman"/>
          <w:b w:val="0"/>
          <w:noProof/>
          <w:sz w:val="24"/>
          <w:szCs w:val="24"/>
        </w:rPr>
        <w:t>ОБРАЗАЦ ТРОШКОВА ПРИПРЕМЕ ПОНУДЕ</w:t>
      </w:r>
      <w:r w:rsidRPr="002541C5">
        <w:rPr>
          <w:rFonts w:ascii="Times New Roman" w:hAnsi="Times New Roman"/>
          <w:b w:val="0"/>
          <w:noProof/>
          <w:sz w:val="24"/>
          <w:szCs w:val="24"/>
        </w:rPr>
        <w:tab/>
      </w:r>
      <w:r w:rsidRPr="002541C5">
        <w:rPr>
          <w:rFonts w:ascii="Times New Roman" w:hAnsi="Times New Roman"/>
          <w:b w:val="0"/>
          <w:noProof/>
          <w:sz w:val="24"/>
          <w:szCs w:val="24"/>
        </w:rPr>
        <w:fldChar w:fldCharType="begin"/>
      </w:r>
      <w:r w:rsidRPr="002541C5">
        <w:rPr>
          <w:rFonts w:ascii="Times New Roman" w:hAnsi="Times New Roman"/>
          <w:b w:val="0"/>
          <w:noProof/>
          <w:sz w:val="24"/>
          <w:szCs w:val="24"/>
        </w:rPr>
        <w:instrText xml:space="preserve"> PAGEREF _Toc479747431 \h </w:instrText>
      </w:r>
      <w:r w:rsidRPr="002541C5">
        <w:rPr>
          <w:rFonts w:ascii="Times New Roman" w:hAnsi="Times New Roman"/>
          <w:b w:val="0"/>
          <w:noProof/>
          <w:sz w:val="24"/>
          <w:szCs w:val="24"/>
        </w:rPr>
      </w:r>
      <w:r w:rsidRPr="002541C5">
        <w:rPr>
          <w:rFonts w:ascii="Times New Roman" w:hAnsi="Times New Roman"/>
          <w:b w:val="0"/>
          <w:noProof/>
          <w:sz w:val="24"/>
          <w:szCs w:val="24"/>
        </w:rPr>
        <w:fldChar w:fldCharType="separate"/>
      </w:r>
      <w:r w:rsidR="00D10DC6">
        <w:rPr>
          <w:rFonts w:ascii="Times New Roman" w:hAnsi="Times New Roman"/>
          <w:b w:val="0"/>
          <w:noProof/>
          <w:sz w:val="24"/>
          <w:szCs w:val="24"/>
        </w:rPr>
        <w:t>46</w:t>
      </w:r>
      <w:r w:rsidRPr="002541C5">
        <w:rPr>
          <w:rFonts w:ascii="Times New Roman" w:hAnsi="Times New Roman"/>
          <w:b w:val="0"/>
          <w:noProof/>
          <w:sz w:val="24"/>
          <w:szCs w:val="24"/>
        </w:rPr>
        <w:fldChar w:fldCharType="end"/>
      </w:r>
    </w:p>
    <w:p w14:paraId="01A563D5" w14:textId="3D86ECC4" w:rsidR="002541C5" w:rsidRPr="002541C5"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541C5">
        <w:rPr>
          <w:rFonts w:ascii="Times New Roman" w:hAnsi="Times New Roman"/>
          <w:b w:val="0"/>
          <w:noProof/>
          <w:sz w:val="24"/>
          <w:szCs w:val="24"/>
        </w:rPr>
        <w:t>12.</w:t>
      </w:r>
      <w:r w:rsidRPr="002541C5">
        <w:rPr>
          <w:rFonts w:ascii="Times New Roman" w:eastAsiaTheme="minorEastAsia" w:hAnsi="Times New Roman"/>
          <w:b w:val="0"/>
          <w:bCs w:val="0"/>
          <w:caps w:val="0"/>
          <w:noProof/>
          <w:sz w:val="24"/>
          <w:szCs w:val="24"/>
          <w:lang w:val="sr-Latn-RS" w:eastAsia="sr-Latn-RS"/>
        </w:rPr>
        <w:tab/>
      </w:r>
      <w:r w:rsidRPr="002541C5">
        <w:rPr>
          <w:rFonts w:ascii="Times New Roman" w:hAnsi="Times New Roman"/>
          <w:b w:val="0"/>
          <w:noProof/>
          <w:sz w:val="24"/>
          <w:szCs w:val="24"/>
        </w:rPr>
        <w:t>ОБРАЗАЦ ПОНУДЕ</w:t>
      </w:r>
      <w:r w:rsidRPr="002541C5">
        <w:rPr>
          <w:rFonts w:ascii="Times New Roman" w:hAnsi="Times New Roman"/>
          <w:b w:val="0"/>
          <w:noProof/>
          <w:sz w:val="24"/>
          <w:szCs w:val="24"/>
        </w:rPr>
        <w:tab/>
      </w:r>
      <w:r w:rsidRPr="002541C5">
        <w:rPr>
          <w:rFonts w:ascii="Times New Roman" w:hAnsi="Times New Roman"/>
          <w:b w:val="0"/>
          <w:noProof/>
          <w:sz w:val="24"/>
          <w:szCs w:val="24"/>
        </w:rPr>
        <w:fldChar w:fldCharType="begin"/>
      </w:r>
      <w:r w:rsidRPr="002541C5">
        <w:rPr>
          <w:rFonts w:ascii="Times New Roman" w:hAnsi="Times New Roman"/>
          <w:b w:val="0"/>
          <w:noProof/>
          <w:sz w:val="24"/>
          <w:szCs w:val="24"/>
        </w:rPr>
        <w:instrText xml:space="preserve"> PAGEREF _Toc479747432 \h </w:instrText>
      </w:r>
      <w:r w:rsidRPr="002541C5">
        <w:rPr>
          <w:rFonts w:ascii="Times New Roman" w:hAnsi="Times New Roman"/>
          <w:b w:val="0"/>
          <w:noProof/>
          <w:sz w:val="24"/>
          <w:szCs w:val="24"/>
        </w:rPr>
      </w:r>
      <w:r w:rsidRPr="002541C5">
        <w:rPr>
          <w:rFonts w:ascii="Times New Roman" w:hAnsi="Times New Roman"/>
          <w:b w:val="0"/>
          <w:noProof/>
          <w:sz w:val="24"/>
          <w:szCs w:val="24"/>
        </w:rPr>
        <w:fldChar w:fldCharType="separate"/>
      </w:r>
      <w:r w:rsidR="00D10DC6">
        <w:rPr>
          <w:rFonts w:ascii="Times New Roman" w:hAnsi="Times New Roman"/>
          <w:b w:val="0"/>
          <w:noProof/>
          <w:sz w:val="24"/>
          <w:szCs w:val="24"/>
        </w:rPr>
        <w:t>47</w:t>
      </w:r>
      <w:r w:rsidRPr="002541C5">
        <w:rPr>
          <w:rFonts w:ascii="Times New Roman" w:hAnsi="Times New Roman"/>
          <w:b w:val="0"/>
          <w:noProof/>
          <w:sz w:val="24"/>
          <w:szCs w:val="24"/>
        </w:rPr>
        <w:fldChar w:fldCharType="end"/>
      </w:r>
    </w:p>
    <w:p w14:paraId="48CB2735" w14:textId="0E4CB43E" w:rsidR="00A139C4" w:rsidRDefault="007B6E05">
      <w:pPr>
        <w:rPr>
          <w:b/>
          <w:bCs/>
          <w:sz w:val="28"/>
          <w:lang w:val="hr-HR"/>
        </w:rPr>
      </w:pPr>
      <w:r w:rsidRPr="002541C5">
        <w:fldChar w:fldCharType="end"/>
      </w:r>
      <w:r w:rsidR="00A139C4">
        <w:br w:type="page"/>
      </w:r>
    </w:p>
    <w:p w14:paraId="659483C9" w14:textId="63DCA538" w:rsidR="002D5B2C" w:rsidRPr="00BD205C" w:rsidRDefault="002D5B2C" w:rsidP="00BD205C">
      <w:pPr>
        <w:pStyle w:val="Heading1"/>
      </w:pPr>
      <w:bookmarkStart w:id="14" w:name="_Toc477329188"/>
      <w:bookmarkStart w:id="15" w:name="_Toc479747421"/>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D51194" w:rsidRPr="00823738" w14:paraId="1034F58C" w14:textId="77777777" w:rsidTr="00115B82">
        <w:tc>
          <w:tcPr>
            <w:tcW w:w="4643" w:type="dxa"/>
          </w:tcPr>
          <w:p w14:paraId="00897AD6" w14:textId="2A9ACF01" w:rsidR="00D51194" w:rsidRPr="00823738" w:rsidRDefault="00D51194" w:rsidP="00D51194">
            <w:pPr>
              <w:rPr>
                <w:b/>
                <w:noProof/>
              </w:rPr>
            </w:pPr>
            <w:r w:rsidRPr="00823738">
              <w:rPr>
                <w:b/>
                <w:noProof/>
              </w:rPr>
              <w:t>Предмет јавне набавке</w:t>
            </w:r>
          </w:p>
        </w:tc>
        <w:tc>
          <w:tcPr>
            <w:tcW w:w="4643" w:type="dxa"/>
          </w:tcPr>
          <w:p w14:paraId="353A1499" w14:textId="1F00FE3F" w:rsidR="00D51194" w:rsidRPr="00823738" w:rsidRDefault="00B016E7" w:rsidP="00C90A85">
            <w:pPr>
              <w:pStyle w:val="Footer"/>
              <w:jc w:val="both"/>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823738" w:rsidRPr="00823738">
                  <w:rPr>
                    <w:noProof/>
                  </w:rPr>
                  <w:t>Услуге</w:t>
                </w:r>
              </w:sdtContent>
            </w:sdt>
            <w:r w:rsidR="00D51194" w:rsidRPr="00823738">
              <w:t xml:space="preserve"> </w:t>
            </w:r>
            <w:proofErr w:type="gramStart"/>
            <w:r w:rsidR="00D51194" w:rsidRPr="00823738">
              <w:t>бр</w:t>
            </w:r>
            <w:proofErr w:type="gramEnd"/>
            <w:r w:rsidR="00D51194" w:rsidRPr="00823738">
              <w:rPr>
                <w:lang w:val="ru-RU"/>
              </w:rPr>
              <w:t>.</w:t>
            </w:r>
            <w:r w:rsidR="00D51194" w:rsidRPr="00823738">
              <w:t xml:space="preserve"> </w:t>
            </w:r>
            <w:r w:rsidR="00823738" w:rsidRPr="00823738">
              <w:rPr>
                <w:lang w:val="sr-Cyrl-RS"/>
              </w:rPr>
              <w:t xml:space="preserve">206-17-М- </w:t>
            </w:r>
            <w:r w:rsidR="00C90A85">
              <w:rPr>
                <w:noProof/>
                <w:lang w:val="sr-Cyrl-RS"/>
              </w:rPr>
              <w:t>И</w:t>
            </w:r>
            <w:r w:rsidR="00C90A85" w:rsidRPr="003221DB">
              <w:rPr>
                <w:noProof/>
                <w:lang w:val="sr-Cyrl-RS"/>
              </w:rPr>
              <w:t>зрад</w:t>
            </w:r>
            <w:r w:rsidR="00C90A85">
              <w:rPr>
                <w:noProof/>
                <w:lang w:val="sr-Cyrl-RS"/>
              </w:rPr>
              <w:t>а</w:t>
            </w:r>
            <w:r w:rsidR="00C90A85" w:rsidRPr="003221DB">
              <w:rPr>
                <w:noProof/>
                <w:lang w:val="sr-Cyrl-RS"/>
              </w:rPr>
              <w:t xml:space="preserve"> пројектно техничке документације, потребне и довољне за пријаву и извођење неопходних радова на реконструкцији и санацији система канализације на северном делу парцеле 7569/1 и  радови који су наведени у извештају Санитарне инспекције, на објекту Клинике за неурологију и Клинике за психијатрију</w:t>
            </w:r>
            <w:r w:rsidR="00C90A85">
              <w:rPr>
                <w:noProof/>
                <w:lang w:val="sr-Cyrl-RS"/>
              </w:rPr>
              <w:t>,</w:t>
            </w:r>
            <w:r w:rsidR="00C90A85" w:rsidRPr="003221DB">
              <w:rPr>
                <w:noProof/>
                <w:lang w:val="sr-Cyrl-RS"/>
              </w:rPr>
              <w:t xml:space="preserve"> Клиничког центра Војводине.</w:t>
            </w:r>
          </w:p>
        </w:tc>
      </w:tr>
      <w:tr w:rsidR="00B331BC" w:rsidRPr="00823738" w14:paraId="616B1D58" w14:textId="77777777" w:rsidTr="00115B82">
        <w:tc>
          <w:tcPr>
            <w:tcW w:w="4643" w:type="dxa"/>
          </w:tcPr>
          <w:p w14:paraId="7E961934" w14:textId="77777777" w:rsidR="00B331BC" w:rsidRPr="00823738" w:rsidRDefault="00B331BC" w:rsidP="00B331BC">
            <w:pPr>
              <w:rPr>
                <w:b/>
                <w:noProof/>
              </w:rPr>
            </w:pPr>
            <w:r w:rsidRPr="00823738">
              <w:rPr>
                <w:b/>
                <w:noProof/>
              </w:rPr>
              <w:t>Врста поступка</w:t>
            </w:r>
          </w:p>
        </w:tc>
        <w:tc>
          <w:tcPr>
            <w:tcW w:w="4643" w:type="dxa"/>
          </w:tcPr>
          <w:p w14:paraId="5F51D527" w14:textId="7EE59C0C" w:rsidR="00B331BC" w:rsidRPr="00823738" w:rsidRDefault="00B016E7"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23738" w:rsidRPr="00823738">
                  <w:t>Поступак јавне набавке мале вредности</w:t>
                </w:r>
              </w:sdtContent>
            </w:sdt>
            <w:r w:rsidR="00115B82" w:rsidRPr="00823738">
              <w:rPr>
                <w:noProof/>
              </w:rPr>
              <w:t xml:space="preserve"> </w:t>
            </w:r>
          </w:p>
        </w:tc>
      </w:tr>
      <w:tr w:rsidR="00B331BC" w:rsidRPr="00823738" w14:paraId="7FF5F8A0" w14:textId="77777777" w:rsidTr="00115B82">
        <w:tc>
          <w:tcPr>
            <w:tcW w:w="4643" w:type="dxa"/>
          </w:tcPr>
          <w:p w14:paraId="6158BA40" w14:textId="77777777" w:rsidR="00B331BC" w:rsidRPr="00823738" w:rsidRDefault="00B331BC" w:rsidP="00B331BC">
            <w:pPr>
              <w:rPr>
                <w:noProof/>
              </w:rPr>
            </w:pPr>
            <w:r w:rsidRPr="00823738">
              <w:rPr>
                <w:b/>
                <w:bCs/>
                <w:lang w:val="sr-Cyrl-CS"/>
              </w:rPr>
              <w:t>Циљ поступка</w:t>
            </w:r>
          </w:p>
        </w:tc>
        <w:tc>
          <w:tcPr>
            <w:tcW w:w="4643" w:type="dxa"/>
          </w:tcPr>
          <w:p w14:paraId="23EE1706" w14:textId="77777777" w:rsidR="00B331BC" w:rsidRPr="00823738" w:rsidRDefault="00B331BC" w:rsidP="00B331BC">
            <w:pPr>
              <w:jc w:val="both"/>
              <w:rPr>
                <w:i/>
                <w:iCs/>
              </w:rPr>
            </w:pPr>
            <w:r w:rsidRPr="00823738">
              <w:rPr>
                <w:lang w:val="sr-Cyrl-CS"/>
              </w:rPr>
              <w:t>Поступак јавне набавке се спроводи ради закључења</w:t>
            </w:r>
            <w:r w:rsidRPr="00823738">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823738">
                  <w:t>уговора о јавној набавци</w:t>
                </w:r>
              </w:sdtContent>
            </w:sdt>
          </w:p>
        </w:tc>
      </w:tr>
      <w:tr w:rsidR="00B331BC" w:rsidRPr="00823738" w14:paraId="4E422704" w14:textId="77777777" w:rsidTr="00B331BC">
        <w:tc>
          <w:tcPr>
            <w:tcW w:w="4643" w:type="dxa"/>
          </w:tcPr>
          <w:p w14:paraId="6662FEC7" w14:textId="77777777" w:rsidR="00B331BC" w:rsidRPr="00823738" w:rsidRDefault="00B331BC" w:rsidP="00B331BC">
            <w:pPr>
              <w:rPr>
                <w:b/>
                <w:noProof/>
              </w:rPr>
            </w:pPr>
            <w:r w:rsidRPr="00823738">
              <w:rPr>
                <w:b/>
                <w:noProof/>
              </w:rPr>
              <w:t>Контакт</w:t>
            </w:r>
          </w:p>
        </w:tc>
        <w:tc>
          <w:tcPr>
            <w:tcW w:w="4643" w:type="dxa"/>
          </w:tcPr>
          <w:p w14:paraId="267CECBD" w14:textId="77777777" w:rsidR="00990B72" w:rsidRPr="00823738" w:rsidRDefault="00B331BC" w:rsidP="00B331BC">
            <w:pPr>
              <w:rPr>
                <w:noProof/>
              </w:rPr>
            </w:pPr>
            <w:r w:rsidRPr="00823738">
              <w:rPr>
                <w:noProof/>
              </w:rPr>
              <w:t>Служба за немедицинске јавне набавке</w:t>
            </w:r>
            <w:r w:rsidR="00990B72" w:rsidRPr="00823738">
              <w:rPr>
                <w:noProof/>
              </w:rPr>
              <w:t xml:space="preserve">, </w:t>
            </w:r>
          </w:p>
          <w:p w14:paraId="7ED50C34" w14:textId="2192D851" w:rsidR="00B331BC" w:rsidRPr="00823738" w:rsidRDefault="00990B72" w:rsidP="00B331BC">
            <w:pPr>
              <w:rPr>
                <w:noProof/>
              </w:rPr>
            </w:pPr>
            <w:r w:rsidRPr="00823738">
              <w:rPr>
                <w:noProof/>
              </w:rPr>
              <w:t>e-mail: nabavke@kcv.rs</w:t>
            </w:r>
          </w:p>
        </w:tc>
      </w:tr>
      <w:tr w:rsidR="00B331BC" w:rsidRPr="00823738" w14:paraId="153C1F40" w14:textId="77777777" w:rsidTr="00B331BC">
        <w:tc>
          <w:tcPr>
            <w:tcW w:w="4643" w:type="dxa"/>
          </w:tcPr>
          <w:p w14:paraId="5108AA54" w14:textId="77777777" w:rsidR="00B331BC" w:rsidRPr="00823738" w:rsidRDefault="00B331BC" w:rsidP="00B331BC">
            <w:pPr>
              <w:rPr>
                <w:b/>
                <w:noProof/>
              </w:rPr>
            </w:pPr>
            <w:r w:rsidRPr="00823738">
              <w:rPr>
                <w:b/>
                <w:noProof/>
              </w:rPr>
              <w:t>Радно време наручиоца</w:t>
            </w:r>
          </w:p>
        </w:tc>
        <w:tc>
          <w:tcPr>
            <w:tcW w:w="4643" w:type="dxa"/>
          </w:tcPr>
          <w:p w14:paraId="547B320E" w14:textId="12254A06" w:rsidR="00B331BC" w:rsidRPr="00823738" w:rsidRDefault="00B331BC" w:rsidP="00B331BC">
            <w:pPr>
              <w:rPr>
                <w:noProof/>
              </w:rPr>
            </w:pPr>
            <w:r w:rsidRPr="00823738">
              <w:rPr>
                <w:noProof/>
              </w:rPr>
              <w:t>понедељак-петак, 07–15 часова</w:t>
            </w:r>
          </w:p>
        </w:tc>
      </w:tr>
    </w:tbl>
    <w:p w14:paraId="3E879DC3" w14:textId="3511B826" w:rsidR="00AD0C56" w:rsidRPr="00823738" w:rsidRDefault="00AD0C56">
      <w:pPr>
        <w:rPr>
          <w:noProof/>
        </w:rPr>
      </w:pPr>
    </w:p>
    <w:p w14:paraId="5A300E5D" w14:textId="77D77985" w:rsidR="004D2E66" w:rsidRDefault="00C21A19">
      <w:pPr>
        <w:rPr>
          <w:b/>
          <w:noProof/>
        </w:rPr>
      </w:pPr>
      <w:r w:rsidRPr="00823738">
        <w:rPr>
          <w:b/>
          <w:noProof/>
        </w:rPr>
        <w:t xml:space="preserve">Предмет јавне набавке </w:t>
      </w:r>
      <w:r w:rsidR="00823738" w:rsidRPr="00823738">
        <w:rPr>
          <w:b/>
          <w:noProof/>
          <w:lang w:val="sr-Cyrl-RS"/>
        </w:rPr>
        <w:t>ниј</w:t>
      </w:r>
      <w:r w:rsidR="002D7AEC" w:rsidRPr="00823738">
        <w:rPr>
          <w:b/>
          <w:noProof/>
        </w:rPr>
        <w:t>е</w:t>
      </w:r>
      <w:r w:rsidR="009A5352" w:rsidRPr="00823738">
        <w:rPr>
          <w:b/>
          <w:noProof/>
        </w:rPr>
        <w:t xml:space="preserve"> обликован по партијама</w:t>
      </w:r>
      <w:r w:rsidRPr="00823738">
        <w:rPr>
          <w:b/>
          <w:noProof/>
        </w:rPr>
        <w:t>.</w:t>
      </w:r>
    </w:p>
    <w:p w14:paraId="00A3DCEE" w14:textId="77777777" w:rsidR="00C15D3D" w:rsidRPr="00C15D3D" w:rsidRDefault="00C15D3D">
      <w:pPr>
        <w:rPr>
          <w:b/>
          <w:noProof/>
        </w:rPr>
      </w:pP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14:paraId="7B75B61A" w14:textId="2F0E200E" w:rsidR="00E43FAE" w:rsidRPr="00CC366C" w:rsidRDefault="00E43FAE" w:rsidP="00E7066D">
      <w:pPr>
        <w:pStyle w:val="Heading1"/>
      </w:pPr>
      <w:bookmarkStart w:id="23" w:name="_Toc479747422"/>
      <w:r w:rsidRPr="00CC366C">
        <w:lastRenderedPageBreak/>
        <w:t>ОПИС ПРЕДМЕТА ЈАВНЕ НАБАВКЕ</w:t>
      </w:r>
      <w:bookmarkEnd w:id="16"/>
      <w:bookmarkEnd w:id="17"/>
      <w:bookmarkEnd w:id="18"/>
      <w:bookmarkEnd w:id="19"/>
      <w:bookmarkEnd w:id="20"/>
      <w:bookmarkEnd w:id="21"/>
      <w:bookmarkEnd w:id="22"/>
      <w:bookmarkEnd w:id="23"/>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77F71B24" w14:textId="77777777" w:rsidR="00C95468" w:rsidRDefault="00C95468" w:rsidP="00C95468">
      <w:pPr>
        <w:jc w:val="both"/>
        <w:rPr>
          <w:bCs/>
          <w:iCs/>
        </w:rPr>
      </w:pPr>
    </w:p>
    <w:p w14:paraId="578F4205" w14:textId="2538C8BA" w:rsidR="000F04EF" w:rsidRDefault="000F04EF" w:rsidP="000F04EF">
      <w:pPr>
        <w:jc w:val="both"/>
        <w:rPr>
          <w:lang w:val="sr-Cyrl-BA"/>
        </w:rPr>
      </w:pPr>
      <w:r w:rsidRPr="00CB14BD">
        <w:rPr>
          <w:lang w:val="sr-Cyrl-BA"/>
        </w:rPr>
        <w:t xml:space="preserve">Предмет ове јавне набавке </w:t>
      </w:r>
      <w:r>
        <w:rPr>
          <w:lang w:val="sr-Cyrl-BA"/>
        </w:rPr>
        <w:t>је и</w:t>
      </w:r>
      <w:r w:rsidRPr="00823738">
        <w:rPr>
          <w:noProof/>
          <w:lang w:val="sr-Cyrl-RS"/>
        </w:rPr>
        <w:t xml:space="preserve">зрада пројектно техничке документације, потребне и довољне </w:t>
      </w:r>
      <w:r w:rsidR="00C90A85" w:rsidRPr="003221DB">
        <w:rPr>
          <w:noProof/>
          <w:lang w:val="sr-Cyrl-RS"/>
        </w:rPr>
        <w:t xml:space="preserve">за пријаву и извођење </w:t>
      </w:r>
      <w:r w:rsidRPr="00823738">
        <w:rPr>
          <w:noProof/>
          <w:lang w:val="sr-Cyrl-RS"/>
        </w:rPr>
        <w:t>неопходних радова на реконструкцији и санацији система канализације на северном делу парцеле 7569/1 и  радови који су наведени у извештају Санитарне инспекције, на објекту Клинике за неурологију и Клинике за психијатр</w:t>
      </w:r>
      <w:r>
        <w:rPr>
          <w:noProof/>
          <w:lang w:val="sr-Cyrl-RS"/>
        </w:rPr>
        <w:t>ију, Клиничког центра Војводине</w:t>
      </w:r>
      <w:r>
        <w:rPr>
          <w:lang w:val="sr-Cyrl-BA"/>
        </w:rPr>
        <w:t>,</w:t>
      </w:r>
      <w:r w:rsidR="006D47A5">
        <w:rPr>
          <w:lang w:val="sr-Cyrl-BA"/>
        </w:rPr>
        <w:t xml:space="preserve"> која се састоји од:</w:t>
      </w:r>
    </w:p>
    <w:p w14:paraId="52D94BCA" w14:textId="77777777" w:rsidR="00C90A85" w:rsidRDefault="00C90A85" w:rsidP="00C90A85">
      <w:pPr>
        <w:pStyle w:val="Footer"/>
        <w:jc w:val="both"/>
        <w:rPr>
          <w:noProof/>
          <w:lang w:val="sr-Latn-RS"/>
        </w:rPr>
      </w:pPr>
    </w:p>
    <w:p w14:paraId="04267814" w14:textId="77777777" w:rsidR="00C90A85" w:rsidRDefault="00C90A85" w:rsidP="00C90A85">
      <w:pPr>
        <w:pStyle w:val="Footer"/>
        <w:jc w:val="both"/>
        <w:rPr>
          <w:noProof/>
          <w:lang w:val="sr-Latn-RS"/>
        </w:rPr>
      </w:pPr>
      <w:r>
        <w:rPr>
          <w:noProof/>
          <w:lang w:val="sr-Cyrl-RS"/>
        </w:rPr>
        <w:t>И</w:t>
      </w:r>
      <w:r w:rsidRPr="003221DB">
        <w:rPr>
          <w:noProof/>
          <w:lang w:val="sr-Cyrl-RS"/>
        </w:rPr>
        <w:t>зрад</w:t>
      </w:r>
      <w:r>
        <w:rPr>
          <w:noProof/>
          <w:lang w:val="sr-Cyrl-RS"/>
        </w:rPr>
        <w:t>а</w:t>
      </w:r>
      <w:r w:rsidRPr="003221DB">
        <w:rPr>
          <w:noProof/>
          <w:lang w:val="sr-Cyrl-RS"/>
        </w:rPr>
        <w:t xml:space="preserve"> пројектно техничке документације, потребне и довољне за пријаву и извођење неопходних радова на реконструкцији и санацији система канализације на северном делу парцеле 7569/1 и  радови који су наведени у извештају Санитарне инспекције, на објекту Клинике за неурологију и Клинике за психијатрију</w:t>
      </w:r>
      <w:r>
        <w:rPr>
          <w:noProof/>
          <w:lang w:val="sr-Cyrl-RS"/>
        </w:rPr>
        <w:t>,</w:t>
      </w:r>
      <w:r w:rsidRPr="003221DB">
        <w:rPr>
          <w:noProof/>
          <w:lang w:val="sr-Cyrl-RS"/>
        </w:rPr>
        <w:t xml:space="preserve"> Клиничког центра Војводине.</w:t>
      </w:r>
    </w:p>
    <w:p w14:paraId="2DE4B0E2" w14:textId="77777777" w:rsidR="000F04EF" w:rsidRDefault="000F04EF" w:rsidP="000F04EF">
      <w:pPr>
        <w:jc w:val="both"/>
        <w:rPr>
          <w:lang w:val="sr-Cyrl-BA"/>
        </w:rPr>
      </w:pPr>
    </w:p>
    <w:p w14:paraId="14C56400" w14:textId="77777777" w:rsidR="006D47A5" w:rsidRDefault="006D47A5" w:rsidP="000F04EF">
      <w:pPr>
        <w:jc w:val="both"/>
        <w:rPr>
          <w:lang w:val="sr-Cyrl-BA"/>
        </w:rPr>
      </w:pPr>
    </w:p>
    <w:p w14:paraId="739A22D2" w14:textId="4C069B8C" w:rsidR="006D47A5" w:rsidRPr="006D47A5" w:rsidRDefault="006D47A5" w:rsidP="000F0666">
      <w:pPr>
        <w:pStyle w:val="ListParagraph"/>
        <w:numPr>
          <w:ilvl w:val="0"/>
          <w:numId w:val="28"/>
        </w:numPr>
        <w:jc w:val="both"/>
        <w:rPr>
          <w:lang w:val="sr-Cyrl-BA"/>
        </w:rPr>
      </w:pPr>
      <w:r w:rsidRPr="006D47A5">
        <w:rPr>
          <w:noProof/>
          <w:lang w:val="sr-Cyrl-RS"/>
        </w:rPr>
        <w:t xml:space="preserve">Израда пројектно техничке документације, потребне и довољне </w:t>
      </w:r>
      <w:bookmarkStart w:id="24" w:name="_Hlk498514079"/>
      <w:r w:rsidR="00C90A85" w:rsidRPr="003221DB">
        <w:rPr>
          <w:noProof/>
          <w:lang w:val="sr-Cyrl-RS"/>
        </w:rPr>
        <w:t xml:space="preserve">за пријаву и извођење </w:t>
      </w:r>
      <w:bookmarkEnd w:id="24"/>
      <w:r w:rsidRPr="006D47A5">
        <w:rPr>
          <w:noProof/>
          <w:lang w:val="sr-Cyrl-RS"/>
        </w:rPr>
        <w:t>неопходних радова на реконструкцији и санацији система канализације на северном делу парцеле 7569/1. за потребе Клинике за неурологију и Клинике за психијатрију, Клиничког центра Војводине.</w:t>
      </w:r>
    </w:p>
    <w:p w14:paraId="2E27A246" w14:textId="20B1A4E3" w:rsidR="006D47A5" w:rsidRPr="006D47A5" w:rsidRDefault="006D47A5" w:rsidP="000F0666">
      <w:pPr>
        <w:pStyle w:val="ListParagraph"/>
        <w:numPr>
          <w:ilvl w:val="0"/>
          <w:numId w:val="28"/>
        </w:numPr>
        <w:jc w:val="both"/>
        <w:rPr>
          <w:lang w:val="sr-Cyrl-BA"/>
        </w:rPr>
      </w:pPr>
      <w:r>
        <w:rPr>
          <w:noProof/>
          <w:lang w:val="sr-Cyrl-RS"/>
        </w:rPr>
        <w:t>И</w:t>
      </w:r>
      <w:r w:rsidRPr="003221DB">
        <w:rPr>
          <w:noProof/>
          <w:lang w:val="sr-Cyrl-RS"/>
        </w:rPr>
        <w:t>зрад</w:t>
      </w:r>
      <w:r>
        <w:rPr>
          <w:noProof/>
          <w:lang w:val="sr-Cyrl-RS"/>
        </w:rPr>
        <w:t>а</w:t>
      </w:r>
      <w:r w:rsidRPr="003221DB">
        <w:rPr>
          <w:noProof/>
          <w:lang w:val="sr-Cyrl-RS"/>
        </w:rPr>
        <w:t xml:space="preserve"> пројектно техничке документације, потребне и довољне </w:t>
      </w:r>
      <w:r w:rsidR="00C90A85" w:rsidRPr="003221DB">
        <w:rPr>
          <w:noProof/>
          <w:lang w:val="sr-Cyrl-RS"/>
        </w:rPr>
        <w:t xml:space="preserve">за пријаву и извођење </w:t>
      </w:r>
      <w:r w:rsidRPr="003221DB">
        <w:rPr>
          <w:noProof/>
          <w:lang w:val="sr-Cyrl-RS"/>
        </w:rPr>
        <w:t xml:space="preserve">неопходних </w:t>
      </w:r>
      <w:r>
        <w:rPr>
          <w:noProof/>
          <w:lang w:val="sr-Cyrl-RS"/>
        </w:rPr>
        <w:t xml:space="preserve">  радова</w:t>
      </w:r>
      <w:r w:rsidRPr="003221DB">
        <w:rPr>
          <w:noProof/>
          <w:lang w:val="sr-Cyrl-RS"/>
        </w:rPr>
        <w:t xml:space="preserve"> који су наведени у извештају Санитарне инспекције, на објекту Клинике за неурологију и Клинике за психијатрију</w:t>
      </w:r>
      <w:r>
        <w:rPr>
          <w:noProof/>
          <w:lang w:val="sr-Cyrl-RS"/>
        </w:rPr>
        <w:t>,</w:t>
      </w:r>
      <w:r w:rsidRPr="003221DB">
        <w:rPr>
          <w:noProof/>
          <w:lang w:val="sr-Cyrl-RS"/>
        </w:rPr>
        <w:t xml:space="preserve"> Клиничког центра Војводине</w:t>
      </w:r>
      <w:r>
        <w:rPr>
          <w:noProof/>
          <w:lang w:val="sr-Cyrl-RS"/>
        </w:rPr>
        <w:t>.</w:t>
      </w:r>
    </w:p>
    <w:p w14:paraId="7B36D5C9" w14:textId="77777777" w:rsidR="006D47A5" w:rsidRDefault="006D47A5" w:rsidP="000F04EF">
      <w:pPr>
        <w:jc w:val="both"/>
        <w:rPr>
          <w:lang w:val="sr-Cyrl-BA"/>
        </w:rPr>
      </w:pPr>
    </w:p>
    <w:p w14:paraId="01B477D6" w14:textId="7322D187" w:rsidR="006D47A5" w:rsidRDefault="006D47A5" w:rsidP="000F04EF">
      <w:pPr>
        <w:jc w:val="both"/>
        <w:rPr>
          <w:lang w:val="sr-Cyrl-BA"/>
        </w:rPr>
      </w:pPr>
    </w:p>
    <w:p w14:paraId="19CD16F1" w14:textId="487EA31C" w:rsidR="00E216F9" w:rsidRDefault="00E216F9" w:rsidP="000F04EF">
      <w:pPr>
        <w:jc w:val="both"/>
        <w:rPr>
          <w:lang w:val="sr-Cyrl-BA"/>
        </w:rPr>
      </w:pPr>
    </w:p>
    <w:p w14:paraId="3D444110" w14:textId="1990CB35" w:rsidR="00E216F9" w:rsidRDefault="00E216F9" w:rsidP="000F04EF">
      <w:pPr>
        <w:jc w:val="both"/>
        <w:rPr>
          <w:lang w:val="sr-Cyrl-BA"/>
        </w:rPr>
      </w:pPr>
    </w:p>
    <w:p w14:paraId="62D07077" w14:textId="324BA0FE" w:rsidR="00E216F9" w:rsidRDefault="00E216F9" w:rsidP="000F04EF">
      <w:pPr>
        <w:jc w:val="both"/>
        <w:rPr>
          <w:lang w:val="sr-Cyrl-BA"/>
        </w:rPr>
      </w:pPr>
    </w:p>
    <w:p w14:paraId="1A6C0D57" w14:textId="50AC2969" w:rsidR="00E216F9" w:rsidRDefault="00E216F9" w:rsidP="000F04EF">
      <w:pPr>
        <w:jc w:val="both"/>
        <w:rPr>
          <w:lang w:val="sr-Cyrl-BA"/>
        </w:rPr>
      </w:pPr>
    </w:p>
    <w:p w14:paraId="77BD7403" w14:textId="3B3F54CD" w:rsidR="00E216F9" w:rsidRDefault="00E216F9" w:rsidP="000F04EF">
      <w:pPr>
        <w:jc w:val="both"/>
        <w:rPr>
          <w:lang w:val="sr-Cyrl-BA"/>
        </w:rPr>
      </w:pPr>
    </w:p>
    <w:p w14:paraId="07A51F02" w14:textId="1D6DA0DC" w:rsidR="00E216F9" w:rsidRDefault="00E216F9" w:rsidP="000F04EF">
      <w:pPr>
        <w:jc w:val="both"/>
        <w:rPr>
          <w:lang w:val="sr-Cyrl-BA"/>
        </w:rPr>
      </w:pPr>
    </w:p>
    <w:p w14:paraId="11C0D0B8" w14:textId="0EA66B34" w:rsidR="00E216F9" w:rsidRDefault="00E216F9" w:rsidP="000F04EF">
      <w:pPr>
        <w:jc w:val="both"/>
        <w:rPr>
          <w:lang w:val="sr-Cyrl-BA"/>
        </w:rPr>
      </w:pPr>
    </w:p>
    <w:p w14:paraId="216B5A12" w14:textId="1AF22DD5" w:rsidR="00E216F9" w:rsidRDefault="00E216F9" w:rsidP="000F04EF">
      <w:pPr>
        <w:jc w:val="both"/>
        <w:rPr>
          <w:lang w:val="sr-Cyrl-BA"/>
        </w:rPr>
      </w:pPr>
    </w:p>
    <w:p w14:paraId="57D50F4E" w14:textId="4F0F91AA" w:rsidR="00E216F9" w:rsidRDefault="00E216F9" w:rsidP="000F04EF">
      <w:pPr>
        <w:jc w:val="both"/>
        <w:rPr>
          <w:lang w:val="sr-Cyrl-BA"/>
        </w:rPr>
      </w:pPr>
    </w:p>
    <w:p w14:paraId="2353FAE8" w14:textId="4026ADEB" w:rsidR="00E216F9" w:rsidRDefault="00E216F9" w:rsidP="000F04EF">
      <w:pPr>
        <w:jc w:val="both"/>
        <w:rPr>
          <w:lang w:val="sr-Cyrl-BA"/>
        </w:rPr>
      </w:pPr>
    </w:p>
    <w:p w14:paraId="26EAED82" w14:textId="66353CD1" w:rsidR="00E216F9" w:rsidRDefault="00E216F9" w:rsidP="000F04EF">
      <w:pPr>
        <w:jc w:val="both"/>
        <w:rPr>
          <w:lang w:val="sr-Cyrl-BA"/>
        </w:rPr>
      </w:pPr>
    </w:p>
    <w:p w14:paraId="236B1C2F" w14:textId="6FCD2377" w:rsidR="00E216F9" w:rsidRDefault="00E216F9" w:rsidP="000F04EF">
      <w:pPr>
        <w:jc w:val="both"/>
        <w:rPr>
          <w:lang w:val="sr-Cyrl-BA"/>
        </w:rPr>
      </w:pPr>
    </w:p>
    <w:p w14:paraId="2BD68624" w14:textId="24D34C04" w:rsidR="00E216F9" w:rsidRDefault="00E216F9" w:rsidP="000F04EF">
      <w:pPr>
        <w:jc w:val="both"/>
        <w:rPr>
          <w:lang w:val="sr-Cyrl-BA"/>
        </w:rPr>
      </w:pPr>
    </w:p>
    <w:p w14:paraId="5917F644" w14:textId="77201D3E" w:rsidR="00E216F9" w:rsidRDefault="00E216F9" w:rsidP="000F04EF">
      <w:pPr>
        <w:jc w:val="both"/>
        <w:rPr>
          <w:lang w:val="sr-Cyrl-BA"/>
        </w:rPr>
      </w:pPr>
    </w:p>
    <w:p w14:paraId="260EDBF8" w14:textId="1C043962" w:rsidR="00E216F9" w:rsidRDefault="00E216F9" w:rsidP="000F04EF">
      <w:pPr>
        <w:jc w:val="both"/>
        <w:rPr>
          <w:lang w:val="sr-Cyrl-BA"/>
        </w:rPr>
      </w:pPr>
    </w:p>
    <w:p w14:paraId="691A13CE" w14:textId="7CC35F9E" w:rsidR="00E216F9" w:rsidRDefault="00E216F9" w:rsidP="000F04EF">
      <w:pPr>
        <w:jc w:val="both"/>
        <w:rPr>
          <w:lang w:val="sr-Cyrl-BA"/>
        </w:rPr>
      </w:pPr>
    </w:p>
    <w:p w14:paraId="6E383698" w14:textId="3D1DA1B1" w:rsidR="00E216F9" w:rsidRDefault="00E216F9" w:rsidP="000F04EF">
      <w:pPr>
        <w:jc w:val="both"/>
        <w:rPr>
          <w:lang w:val="sr-Cyrl-BA"/>
        </w:rPr>
      </w:pPr>
    </w:p>
    <w:p w14:paraId="34D0E17D" w14:textId="70F519CC" w:rsidR="00E216F9" w:rsidRDefault="00E216F9" w:rsidP="000F04EF">
      <w:pPr>
        <w:jc w:val="both"/>
        <w:rPr>
          <w:lang w:val="sr-Cyrl-BA"/>
        </w:rPr>
      </w:pPr>
    </w:p>
    <w:p w14:paraId="05EB9362" w14:textId="78F41329" w:rsidR="00E216F9" w:rsidRDefault="00E216F9" w:rsidP="000F04EF">
      <w:pPr>
        <w:jc w:val="both"/>
        <w:rPr>
          <w:lang w:val="sr-Cyrl-BA"/>
        </w:rPr>
      </w:pPr>
    </w:p>
    <w:p w14:paraId="468FFE29" w14:textId="5E47C56F" w:rsidR="00E216F9" w:rsidRDefault="00E216F9" w:rsidP="000F04EF">
      <w:pPr>
        <w:jc w:val="both"/>
        <w:rPr>
          <w:lang w:val="sr-Cyrl-BA"/>
        </w:rPr>
      </w:pPr>
    </w:p>
    <w:p w14:paraId="026E290A" w14:textId="441465CE" w:rsidR="00E216F9" w:rsidRDefault="00E216F9" w:rsidP="000F04EF">
      <w:pPr>
        <w:jc w:val="both"/>
        <w:rPr>
          <w:lang w:val="sr-Cyrl-BA"/>
        </w:rPr>
      </w:pPr>
    </w:p>
    <w:p w14:paraId="5D925A3D" w14:textId="0888E233" w:rsidR="00E216F9" w:rsidRDefault="00E216F9" w:rsidP="000F04EF">
      <w:pPr>
        <w:jc w:val="both"/>
        <w:rPr>
          <w:lang w:val="sr-Cyrl-BA"/>
        </w:rPr>
      </w:pPr>
    </w:p>
    <w:p w14:paraId="065A84D0" w14:textId="4482E3ED" w:rsidR="00E216F9" w:rsidRDefault="00E216F9" w:rsidP="000F04EF">
      <w:pPr>
        <w:jc w:val="both"/>
        <w:rPr>
          <w:lang w:val="sr-Cyrl-BA"/>
        </w:rPr>
      </w:pPr>
    </w:p>
    <w:p w14:paraId="6C6EC7E6" w14:textId="77777777" w:rsidR="00E216F9" w:rsidRDefault="00E216F9" w:rsidP="000F04EF">
      <w:pPr>
        <w:jc w:val="both"/>
        <w:rPr>
          <w:lang w:val="sr-Cyrl-BA"/>
        </w:rPr>
      </w:pPr>
    </w:p>
    <w:p w14:paraId="39628A45" w14:textId="77777777" w:rsidR="000F04EF" w:rsidRDefault="000F04EF" w:rsidP="000F04EF">
      <w:pPr>
        <w:jc w:val="both"/>
        <w:rPr>
          <w:lang w:val="sr-Cyrl-BA"/>
        </w:rPr>
      </w:pPr>
    </w:p>
    <w:p w14:paraId="210B9563" w14:textId="3B264272" w:rsidR="000F0666" w:rsidRPr="000F0666" w:rsidRDefault="000F0666" w:rsidP="000F0666">
      <w:pPr>
        <w:pStyle w:val="ListParagraph"/>
        <w:numPr>
          <w:ilvl w:val="0"/>
          <w:numId w:val="29"/>
        </w:numPr>
        <w:jc w:val="both"/>
        <w:rPr>
          <w:lang w:val="sr-Cyrl-BA"/>
        </w:rPr>
      </w:pPr>
      <w:r w:rsidRPr="000F0666">
        <w:rPr>
          <w:noProof/>
          <w:u w:val="single"/>
          <w:lang w:val="sr-Cyrl-RS"/>
        </w:rPr>
        <w:t xml:space="preserve">Израда пројектно техничке документације, потребне и </w:t>
      </w:r>
      <w:r w:rsidRPr="00D4237E">
        <w:rPr>
          <w:noProof/>
          <w:u w:val="single"/>
          <w:lang w:val="sr-Cyrl-RS"/>
        </w:rPr>
        <w:t xml:space="preserve">довољне </w:t>
      </w:r>
      <w:bookmarkStart w:id="25" w:name="_Hlk498513694"/>
      <w:r w:rsidR="00D4237E" w:rsidRPr="00D4237E">
        <w:rPr>
          <w:noProof/>
          <w:u w:val="single"/>
          <w:lang w:val="sr-Cyrl-RS"/>
        </w:rPr>
        <w:t>за пријаву и извођење</w:t>
      </w:r>
      <w:bookmarkEnd w:id="25"/>
      <w:r w:rsidR="00D4237E" w:rsidRPr="00D4237E">
        <w:rPr>
          <w:noProof/>
          <w:u w:val="single"/>
          <w:lang w:val="sr-Latn-RS"/>
        </w:rPr>
        <w:t xml:space="preserve"> </w:t>
      </w:r>
      <w:r w:rsidRPr="00D4237E">
        <w:rPr>
          <w:noProof/>
          <w:u w:val="single"/>
          <w:lang w:val="sr-Cyrl-RS"/>
        </w:rPr>
        <w:t>неопходних радова на реконструкцији и санацији система канализације на северном делу парцеле 7569/1. за потребе</w:t>
      </w:r>
      <w:r w:rsidRPr="000F0666">
        <w:rPr>
          <w:noProof/>
          <w:u w:val="single"/>
          <w:lang w:val="sr-Cyrl-RS"/>
        </w:rPr>
        <w:t xml:space="preserve"> Клинике за неурологију и Клинике за психијатрију, Клиничког центра Војводине</w:t>
      </w:r>
      <w:r>
        <w:rPr>
          <w:noProof/>
          <w:u w:val="single"/>
          <w:lang w:val="sr-Cyrl-RS"/>
        </w:rPr>
        <w:t>, обухвата:</w:t>
      </w:r>
    </w:p>
    <w:p w14:paraId="145F4D70" w14:textId="77777777" w:rsidR="000F04EF" w:rsidRDefault="000F04EF" w:rsidP="000F04EF">
      <w:pPr>
        <w:jc w:val="both"/>
        <w:rPr>
          <w:lang w:val="sr-Cyrl-BA"/>
        </w:rPr>
      </w:pPr>
    </w:p>
    <w:p w14:paraId="7DE6E942" w14:textId="18496483" w:rsidR="000F04EF" w:rsidRPr="000F04EF" w:rsidRDefault="000F04EF" w:rsidP="000F04EF">
      <w:pPr>
        <w:shd w:val="pct5" w:color="auto" w:fill="auto"/>
        <w:rPr>
          <w:b/>
        </w:rPr>
      </w:pPr>
      <w:r w:rsidRPr="000F04EF">
        <w:rPr>
          <w:b/>
        </w:rPr>
        <w:t xml:space="preserve">П Р О Ј Е К Т Н И    З А Д А Т А </w:t>
      </w:r>
      <w:proofErr w:type="gramStart"/>
      <w:r w:rsidRPr="000F04EF">
        <w:rPr>
          <w:b/>
        </w:rPr>
        <w:t>К :</w:t>
      </w:r>
      <w:proofErr w:type="gramEnd"/>
    </w:p>
    <w:p w14:paraId="1E8F78EC" w14:textId="77777777" w:rsidR="000F04EF" w:rsidRPr="000F04EF" w:rsidRDefault="000F04EF" w:rsidP="000F04EF">
      <w:pPr>
        <w:ind w:left="1440" w:hanging="1620"/>
        <w:rPr>
          <w:noProof/>
          <w:lang w:val="de-DE"/>
        </w:rPr>
      </w:pPr>
      <w:r w:rsidRPr="000F04EF">
        <w:rPr>
          <w:noProof/>
          <w:lang w:val="de-DE"/>
        </w:rPr>
        <w:t xml:space="preserve">  </w:t>
      </w:r>
    </w:p>
    <w:p w14:paraId="011EB773" w14:textId="6E9665A1" w:rsidR="000F04EF" w:rsidRPr="00E34FDB" w:rsidRDefault="000F04EF" w:rsidP="000F04EF">
      <w:pPr>
        <w:autoSpaceDE w:val="0"/>
        <w:autoSpaceDN w:val="0"/>
        <w:jc w:val="center"/>
        <w:rPr>
          <w:lang w:val="sr-Latn-RS"/>
        </w:rPr>
      </w:pPr>
      <w:r w:rsidRPr="00E34FDB">
        <w:rPr>
          <w:noProof/>
          <w:lang w:val="de-DE"/>
        </w:rPr>
        <w:t xml:space="preserve">Израдити:  </w:t>
      </w:r>
      <w:r w:rsidRPr="00E34FDB">
        <w:rPr>
          <w:b/>
          <w:lang w:val="de-DE"/>
        </w:rPr>
        <w:t xml:space="preserve">ИДЕЈНИ ПРОЈЕКАТ </w:t>
      </w:r>
      <w:r w:rsidRPr="00E34FDB">
        <w:rPr>
          <w:b/>
          <w:lang w:val="sr-Latn-RS"/>
        </w:rPr>
        <w:t>РЕКОНСТРУКЦИЈЕ И САНАЦИЈЕ СИСТЕМА КАНАЛИЗАЦИЈЕ НА СЕВЕРНОМ ДЕЛУ ПАРЦЕЛЕ 7569/1 КЛИНИЧКОГ ЦЕНТРА ВОЈВОДИНЕ, А ЗА ПОТРЕБЕ КЛИНИКЕ ЗА НЕУРОЛОЛОГИЈУ И КЛИНИКЕ ЗА ПСИХИЈАТРИЈУ</w:t>
      </w:r>
    </w:p>
    <w:p w14:paraId="127075B8" w14:textId="77777777" w:rsidR="000F04EF" w:rsidRPr="00E34FDB" w:rsidRDefault="000F04EF" w:rsidP="000F04EF">
      <w:pPr>
        <w:ind w:left="1440" w:hanging="1620"/>
        <w:rPr>
          <w:b/>
          <w:lang w:val="de-DE"/>
        </w:rPr>
      </w:pPr>
    </w:p>
    <w:p w14:paraId="7F60DD7F" w14:textId="255DA174" w:rsidR="000F04EF" w:rsidRPr="00E34FDB" w:rsidRDefault="000F04EF" w:rsidP="000F04EF">
      <w:pPr>
        <w:jc w:val="center"/>
        <w:rPr>
          <w:b/>
          <w:lang w:val="hr-HR"/>
        </w:rPr>
      </w:pPr>
      <w:r w:rsidRPr="00E34FDB">
        <w:rPr>
          <w:b/>
          <w:lang w:val="hr-HR"/>
        </w:rPr>
        <w:t>ПРОЈЕКТНИ ЗАДАТАК</w:t>
      </w:r>
    </w:p>
    <w:p w14:paraId="421E4BAF" w14:textId="77777777" w:rsidR="000F04EF" w:rsidRPr="00E34FDB" w:rsidRDefault="000F04EF" w:rsidP="000F04EF">
      <w:pPr>
        <w:jc w:val="center"/>
        <w:rPr>
          <w:b/>
          <w:lang w:val="hr-HR"/>
        </w:rPr>
      </w:pPr>
    </w:p>
    <w:p w14:paraId="1F4A4215" w14:textId="77777777" w:rsidR="000F04EF" w:rsidRPr="00E34FDB" w:rsidRDefault="000F04EF" w:rsidP="000F04EF">
      <w:pPr>
        <w:jc w:val="center"/>
        <w:rPr>
          <w:b/>
          <w:lang w:val="hr-HR"/>
        </w:rPr>
      </w:pPr>
    </w:p>
    <w:p w14:paraId="7ED5DA5F" w14:textId="7A9E424D" w:rsidR="000F04EF" w:rsidRPr="00E34FDB" w:rsidRDefault="001304FC" w:rsidP="000F04EF">
      <w:pPr>
        <w:shd w:val="pct5" w:color="auto" w:fill="auto"/>
        <w:rPr>
          <w:b/>
        </w:rPr>
      </w:pPr>
      <w:r w:rsidRPr="00E34FDB">
        <w:rPr>
          <w:b/>
          <w:lang w:val="sr-Latn-RS"/>
        </w:rPr>
        <w:t>I</w:t>
      </w:r>
      <w:r w:rsidR="000F04EF" w:rsidRPr="00E34FDB">
        <w:rPr>
          <w:b/>
        </w:rPr>
        <w:t>.</w:t>
      </w:r>
      <w:r w:rsidR="000F04EF" w:rsidRPr="00E34FDB">
        <w:rPr>
          <w:b/>
        </w:rPr>
        <w:tab/>
        <w:t>ОПШТИ   ПОДАЦИ</w:t>
      </w:r>
    </w:p>
    <w:p w14:paraId="6D2757EF" w14:textId="77777777" w:rsidR="000F04EF" w:rsidRPr="00E34FDB" w:rsidRDefault="000F04EF" w:rsidP="000F04EF"/>
    <w:p w14:paraId="19655B8C" w14:textId="77777777" w:rsidR="000F04EF" w:rsidRPr="00E34FDB" w:rsidRDefault="000F04EF" w:rsidP="000F04EF"/>
    <w:p w14:paraId="6075B6BD" w14:textId="762EC676" w:rsidR="000F04EF" w:rsidRPr="00E34FDB" w:rsidRDefault="001304FC" w:rsidP="000F04EF">
      <w:pPr>
        <w:ind w:left="720" w:hanging="720"/>
      </w:pPr>
      <w:r w:rsidRPr="00E34FDB">
        <w:rPr>
          <w:i/>
          <w:u w:val="single"/>
        </w:rPr>
        <w:t>I</w:t>
      </w:r>
      <w:r w:rsidR="000F04EF" w:rsidRPr="00E34FDB">
        <w:rPr>
          <w:i/>
          <w:u w:val="single"/>
        </w:rPr>
        <w:t>.1</w:t>
      </w:r>
      <w:r w:rsidR="000F04EF" w:rsidRPr="00E34FDB">
        <w:rPr>
          <w:i/>
          <w:u w:val="single"/>
        </w:rPr>
        <w:tab/>
        <w:t>ИНВЕСТИТОР</w:t>
      </w:r>
      <w:r w:rsidR="00E216F9" w:rsidRPr="00E34FDB">
        <w:t>:</w:t>
      </w:r>
      <w:r w:rsidR="00E216F9" w:rsidRPr="00E34FDB">
        <w:tab/>
        <w:t xml:space="preserve">       </w:t>
      </w:r>
      <w:r w:rsidR="000F04EF" w:rsidRPr="00E34FDB">
        <w:t xml:space="preserve">КЛИНИЧКИ ЦЕНТАР ВОЈВОДИНЕ </w:t>
      </w:r>
    </w:p>
    <w:p w14:paraId="1EF0694C" w14:textId="77777777" w:rsidR="000F04EF" w:rsidRPr="00E34FDB" w:rsidRDefault="000F04EF" w:rsidP="000F04EF">
      <w:pPr>
        <w:ind w:left="3402" w:hanging="3402"/>
        <w:rPr>
          <w:i/>
          <w:u w:val="single"/>
        </w:rPr>
      </w:pPr>
    </w:p>
    <w:p w14:paraId="08044D06" w14:textId="72BD3A8B" w:rsidR="000F04EF" w:rsidRPr="00E34FDB" w:rsidRDefault="001304FC" w:rsidP="000F04EF">
      <w:pPr>
        <w:ind w:left="720" w:hanging="720"/>
      </w:pPr>
      <w:r w:rsidRPr="00E34FDB">
        <w:rPr>
          <w:i/>
          <w:u w:val="single"/>
          <w:lang w:val="de-DE"/>
        </w:rPr>
        <w:t>I</w:t>
      </w:r>
      <w:r w:rsidR="000F04EF" w:rsidRPr="00E34FDB">
        <w:rPr>
          <w:i/>
          <w:u w:val="single"/>
          <w:lang w:val="de-DE"/>
        </w:rPr>
        <w:t>.2</w:t>
      </w:r>
      <w:r w:rsidR="000F04EF" w:rsidRPr="00E34FDB">
        <w:rPr>
          <w:i/>
          <w:u w:val="single"/>
          <w:lang w:val="de-DE"/>
        </w:rPr>
        <w:tab/>
        <w:t>НАЗИВ  ОБЈЕКТА :</w:t>
      </w:r>
      <w:r w:rsidR="000F04EF" w:rsidRPr="00E34FDB">
        <w:tab/>
      </w:r>
      <w:r w:rsidR="00E216F9" w:rsidRPr="00E34FDB">
        <w:rPr>
          <w:b/>
        </w:rPr>
        <w:t xml:space="preserve">       </w:t>
      </w:r>
      <w:r w:rsidR="000F04EF" w:rsidRPr="00E34FDB">
        <w:rPr>
          <w:b/>
        </w:rPr>
        <w:t>ПАРЦЕЛА 7569/1  КЦВ</w:t>
      </w:r>
    </w:p>
    <w:p w14:paraId="280B8C70" w14:textId="77777777" w:rsidR="000F04EF" w:rsidRPr="00E34FDB" w:rsidRDefault="000F04EF" w:rsidP="000F04EF">
      <w:pPr>
        <w:ind w:left="3402" w:hanging="3402"/>
      </w:pPr>
    </w:p>
    <w:p w14:paraId="5E177370" w14:textId="358B9B69" w:rsidR="000F04EF" w:rsidRPr="00E34FDB" w:rsidRDefault="001304FC" w:rsidP="000F04EF">
      <w:pPr>
        <w:ind w:left="720" w:hanging="720"/>
      </w:pPr>
      <w:r w:rsidRPr="00E34FDB">
        <w:rPr>
          <w:i/>
          <w:u w:val="single"/>
          <w:lang w:val="de-DE"/>
        </w:rPr>
        <w:t>I</w:t>
      </w:r>
      <w:r w:rsidR="000F04EF" w:rsidRPr="00E34FDB">
        <w:rPr>
          <w:i/>
          <w:u w:val="single"/>
          <w:lang w:val="de-DE"/>
        </w:rPr>
        <w:t>.3</w:t>
      </w:r>
      <w:r w:rsidR="000F04EF" w:rsidRPr="00E34FDB">
        <w:rPr>
          <w:i/>
          <w:u w:val="single"/>
          <w:lang w:val="de-DE"/>
        </w:rPr>
        <w:tab/>
        <w:t>МЕСТО   ГРАДЊЕ :</w:t>
      </w:r>
      <w:r w:rsidR="000F04EF" w:rsidRPr="00E34FDB">
        <w:t xml:space="preserve">        Нови Сад, Хајдук Вељкова бр. 1-9</w:t>
      </w:r>
    </w:p>
    <w:p w14:paraId="44B465DB" w14:textId="77777777" w:rsidR="000F04EF" w:rsidRPr="00E34FDB" w:rsidRDefault="000F04EF" w:rsidP="000F04EF">
      <w:pPr>
        <w:ind w:left="3402" w:hanging="3402"/>
      </w:pPr>
    </w:p>
    <w:p w14:paraId="57B4580D" w14:textId="77777777" w:rsidR="000F04EF" w:rsidRPr="00E34FDB" w:rsidRDefault="000F04EF" w:rsidP="000F04EF">
      <w:pPr>
        <w:jc w:val="center"/>
        <w:rPr>
          <w:b/>
          <w:lang w:val="hr-HR"/>
        </w:rPr>
      </w:pPr>
    </w:p>
    <w:p w14:paraId="3CA2CE3A" w14:textId="4DB4743D" w:rsidR="000F04EF" w:rsidRPr="00E34FDB" w:rsidRDefault="001304FC" w:rsidP="000F04EF">
      <w:pPr>
        <w:shd w:val="pct5" w:color="auto" w:fill="auto"/>
        <w:rPr>
          <w:b/>
        </w:rPr>
      </w:pPr>
      <w:r w:rsidRPr="00E34FDB">
        <w:rPr>
          <w:b/>
        </w:rPr>
        <w:t>II</w:t>
      </w:r>
      <w:r w:rsidR="000F04EF" w:rsidRPr="00E34FDB">
        <w:rPr>
          <w:b/>
        </w:rPr>
        <w:t>.1.</w:t>
      </w:r>
      <w:r w:rsidR="000F04EF" w:rsidRPr="00E34FDB">
        <w:rPr>
          <w:b/>
        </w:rPr>
        <w:tab/>
        <w:t xml:space="preserve">З А Д А Т А </w:t>
      </w:r>
      <w:proofErr w:type="gramStart"/>
      <w:r w:rsidR="000F04EF" w:rsidRPr="00E34FDB">
        <w:rPr>
          <w:b/>
        </w:rPr>
        <w:t>К :</w:t>
      </w:r>
      <w:proofErr w:type="gramEnd"/>
    </w:p>
    <w:p w14:paraId="4CCE694D" w14:textId="77777777" w:rsidR="000F04EF" w:rsidRPr="00E34FDB" w:rsidRDefault="000F04EF" w:rsidP="000F04EF">
      <w:pPr>
        <w:jc w:val="center"/>
        <w:rPr>
          <w:b/>
          <w:lang w:val="hr-HR"/>
        </w:rPr>
      </w:pPr>
    </w:p>
    <w:p w14:paraId="25AA8DD5" w14:textId="5FCB94CD" w:rsidR="000F04EF" w:rsidRPr="000F04EF" w:rsidRDefault="000F04EF" w:rsidP="000F04EF">
      <w:pPr>
        <w:autoSpaceDE w:val="0"/>
        <w:autoSpaceDN w:val="0"/>
        <w:rPr>
          <w:lang w:val="sr-Latn-RS"/>
        </w:rPr>
      </w:pPr>
      <w:r w:rsidRPr="00E34FDB">
        <w:rPr>
          <w:noProof/>
          <w:lang w:val="de-DE"/>
        </w:rPr>
        <w:t xml:space="preserve">Израдити:  </w:t>
      </w:r>
      <w:r w:rsidRPr="00E34FDB">
        <w:rPr>
          <w:b/>
          <w:lang w:val="de-DE"/>
        </w:rPr>
        <w:t xml:space="preserve">ИДЕЈНИ ПРОЈЕКАТ </w:t>
      </w:r>
      <w:r w:rsidRPr="00E34FDB">
        <w:rPr>
          <w:b/>
          <w:lang w:val="sr-Latn-RS"/>
        </w:rPr>
        <w:t>РЕКОНСТРУКЦИЈЕ И САНАЦИЈЕ СИСТЕМА КАНАЛИЗАЦИЈЕ НА СЕВЕРНОМ ДЕЛУ ПАРЦЕЛЕ 7569/1 КЛИНИЧКОГ ЦЕНТРА ВОЈВОДИНЕ, А ЗА ПОТРЕБЕ КЛИНИКЕ ЗА НЕУРОЛОЛОГИЈУ И КЛИНИКЕ ЗА ПСИХИЈАТРИЈУ</w:t>
      </w:r>
      <w:r w:rsidRPr="000F04EF">
        <w:rPr>
          <w:b/>
          <w:lang w:val="sr-Cyrl-RS"/>
        </w:rPr>
        <w:t xml:space="preserve"> </w:t>
      </w:r>
    </w:p>
    <w:p w14:paraId="1B0FFC92" w14:textId="77777777" w:rsidR="000F04EF" w:rsidRPr="000F04EF" w:rsidRDefault="000F04EF" w:rsidP="000F04EF">
      <w:pPr>
        <w:ind w:left="851" w:hanging="851"/>
      </w:pPr>
    </w:p>
    <w:p w14:paraId="4F593EDC" w14:textId="77777777" w:rsidR="000F04EF" w:rsidRPr="000F04EF" w:rsidRDefault="000F04EF" w:rsidP="000F04EF"/>
    <w:p w14:paraId="2DCD6540" w14:textId="0B9DB7C9" w:rsidR="000F04EF" w:rsidRPr="000F04EF" w:rsidRDefault="000F04EF" w:rsidP="000F0666">
      <w:pPr>
        <w:pStyle w:val="Style1"/>
        <w:numPr>
          <w:ilvl w:val="0"/>
          <w:numId w:val="17"/>
        </w:numPr>
        <w:jc w:val="both"/>
        <w:rPr>
          <w:szCs w:val="24"/>
        </w:rPr>
      </w:pPr>
      <w:r w:rsidRPr="000F04EF">
        <w:rPr>
          <w:szCs w:val="24"/>
        </w:rPr>
        <w:t xml:space="preserve">Реконструкцију и санацију система канализације на северном делу парцеле 7569/1 Клиничког центра Војводине за потребе </w:t>
      </w:r>
      <w:r w:rsidRPr="000F04EF">
        <w:rPr>
          <w:szCs w:val="24"/>
          <w:lang w:val="hr-HR"/>
        </w:rPr>
        <w:t>Клинике за психијатрију и Клинике за неурологију</w:t>
      </w:r>
      <w:r w:rsidRPr="000F04EF">
        <w:rPr>
          <w:szCs w:val="24"/>
          <w:lang w:val="sr-Latn-CS"/>
        </w:rPr>
        <w:t xml:space="preserve"> </w:t>
      </w:r>
      <w:r w:rsidRPr="000F04EF">
        <w:rPr>
          <w:szCs w:val="24"/>
        </w:rPr>
        <w:t xml:space="preserve"> пројектовати са следећим елементима:</w:t>
      </w:r>
    </w:p>
    <w:p w14:paraId="3BB20E3C" w14:textId="77777777" w:rsidR="000F04EF" w:rsidRPr="000F04EF" w:rsidRDefault="000F04EF" w:rsidP="000F04EF">
      <w:pPr>
        <w:pStyle w:val="Style1"/>
        <w:jc w:val="both"/>
        <w:rPr>
          <w:szCs w:val="24"/>
        </w:rPr>
      </w:pPr>
    </w:p>
    <w:p w14:paraId="38D8E04D" w14:textId="121AB24C" w:rsidR="000F04EF" w:rsidRPr="000F04EF" w:rsidRDefault="000F04EF" w:rsidP="000F04EF">
      <w:pPr>
        <w:pStyle w:val="Style1"/>
        <w:ind w:left="360" w:hanging="360"/>
        <w:jc w:val="both"/>
        <w:rPr>
          <w:szCs w:val="24"/>
          <w:lang w:val="sr-Latn-CS"/>
        </w:rPr>
      </w:pPr>
      <w:r w:rsidRPr="000F04EF">
        <w:rPr>
          <w:b/>
          <w:szCs w:val="24"/>
        </w:rPr>
        <w:t>А.</w:t>
      </w:r>
      <w:r w:rsidRPr="000F04EF">
        <w:rPr>
          <w:szCs w:val="24"/>
        </w:rPr>
        <w:t xml:space="preserve"> </w:t>
      </w:r>
      <w:r w:rsidRPr="000F04EF">
        <w:rPr>
          <w:szCs w:val="24"/>
        </w:rPr>
        <w:tab/>
        <w:t>Испланирати  радове на фекалној и атмосферској канализацији.</w:t>
      </w:r>
    </w:p>
    <w:p w14:paraId="7321AEE7" w14:textId="77777777" w:rsidR="000F04EF" w:rsidRPr="000F04EF" w:rsidRDefault="000F04EF" w:rsidP="000F04EF">
      <w:pPr>
        <w:jc w:val="both"/>
      </w:pPr>
    </w:p>
    <w:p w14:paraId="6E3FD850" w14:textId="123F09A0" w:rsidR="000F04EF" w:rsidRPr="000F04EF" w:rsidRDefault="000F04EF" w:rsidP="000F04EF">
      <w:pPr>
        <w:spacing w:line="320" w:lineRule="atLeast"/>
        <w:ind w:left="284" w:hanging="284"/>
        <w:jc w:val="both"/>
      </w:pPr>
      <w:r w:rsidRPr="000F04EF">
        <w:rPr>
          <w:b/>
        </w:rPr>
        <w:t>Б.</w:t>
      </w:r>
      <w:r w:rsidRPr="000F04EF">
        <w:rPr>
          <w:b/>
        </w:rPr>
        <w:tab/>
      </w:r>
      <w:r w:rsidRPr="000F04EF">
        <w:t>Проје</w:t>
      </w:r>
      <w:r>
        <w:rPr>
          <w:lang w:val="sr-Cyrl-RS"/>
        </w:rPr>
        <w:t>к</w:t>
      </w:r>
      <w:r w:rsidRPr="000F04EF">
        <w:t>то</w:t>
      </w:r>
      <w:r>
        <w:rPr>
          <w:lang w:val="sr-Cyrl-RS"/>
        </w:rPr>
        <w:t>м</w:t>
      </w:r>
      <w:r w:rsidRPr="000F04EF">
        <w:t xml:space="preserve"> </w:t>
      </w:r>
      <w:proofErr w:type="gramStart"/>
      <w:r w:rsidRPr="000F04EF">
        <w:t>предвидети  радове</w:t>
      </w:r>
      <w:proofErr w:type="gramEnd"/>
      <w:r w:rsidRPr="000F04EF">
        <w:t xml:space="preserve"> на замени фекалне и атмосферске канализације у сегментима који неће нарушити и прекинути непрекидан рад Клинике за неурологију и Клинике за психијатрију.</w:t>
      </w:r>
    </w:p>
    <w:p w14:paraId="225A73C5" w14:textId="77777777" w:rsidR="000F04EF" w:rsidRPr="000F04EF" w:rsidRDefault="000F04EF" w:rsidP="000F04EF">
      <w:pPr>
        <w:spacing w:line="320" w:lineRule="atLeast"/>
        <w:ind w:left="284" w:hanging="284"/>
        <w:jc w:val="both"/>
      </w:pPr>
    </w:p>
    <w:p w14:paraId="0318060A" w14:textId="2DA90BB8" w:rsidR="000F04EF" w:rsidRPr="001304FC" w:rsidRDefault="000F04EF" w:rsidP="000F04EF">
      <w:pPr>
        <w:spacing w:line="320" w:lineRule="atLeast"/>
        <w:ind w:left="284" w:hanging="284"/>
        <w:jc w:val="both"/>
      </w:pPr>
      <w:r w:rsidRPr="000F04EF">
        <w:rPr>
          <w:b/>
        </w:rPr>
        <w:t>Ц.</w:t>
      </w:r>
      <w:r>
        <w:rPr>
          <w:b/>
          <w:lang w:val="sr-Cyrl-RS"/>
        </w:rPr>
        <w:t xml:space="preserve"> </w:t>
      </w:r>
      <w:r w:rsidRPr="001304FC">
        <w:t xml:space="preserve">Пројектом предвидети радове на: </w:t>
      </w:r>
    </w:p>
    <w:p w14:paraId="4BAC6D52" w14:textId="77777777" w:rsidR="000F04EF" w:rsidRPr="000F04EF" w:rsidRDefault="000F04EF" w:rsidP="000F04EF">
      <w:pPr>
        <w:spacing w:line="320" w:lineRule="atLeast"/>
        <w:ind w:left="284" w:hanging="284"/>
        <w:jc w:val="both"/>
      </w:pPr>
    </w:p>
    <w:p w14:paraId="30EACBC4" w14:textId="481A2F93" w:rsidR="000F04EF" w:rsidRPr="000F04EF" w:rsidRDefault="00FB4012" w:rsidP="00FB4012">
      <w:pPr>
        <w:pStyle w:val="NoSpacing"/>
        <w:jc w:val="both"/>
        <w:rPr>
          <w:rFonts w:ascii="Times New Roman" w:hAnsi="Times New Roman"/>
          <w:szCs w:val="24"/>
        </w:rPr>
      </w:pPr>
      <w:r>
        <w:rPr>
          <w:rFonts w:ascii="Times New Roman" w:hAnsi="Times New Roman"/>
          <w:b/>
          <w:szCs w:val="24"/>
        </w:rPr>
        <w:lastRenderedPageBreak/>
        <w:t xml:space="preserve">1. </w:t>
      </w:r>
      <w:r w:rsidR="000F04EF" w:rsidRPr="000F04EF">
        <w:rPr>
          <w:rFonts w:ascii="Times New Roman" w:hAnsi="Times New Roman"/>
          <w:b/>
          <w:szCs w:val="24"/>
        </w:rPr>
        <w:t>ПРИПРЕМНИ РАДОВИ</w:t>
      </w:r>
      <w:r w:rsidR="000F04EF" w:rsidRPr="000F04EF">
        <w:rPr>
          <w:rFonts w:ascii="Times New Roman" w:hAnsi="Times New Roman"/>
          <w:szCs w:val="24"/>
        </w:rPr>
        <w:t xml:space="preserve">. </w:t>
      </w:r>
      <w:proofErr w:type="gramStart"/>
      <w:r w:rsidR="000F04EF" w:rsidRPr="000F04EF">
        <w:rPr>
          <w:rFonts w:ascii="Times New Roman" w:hAnsi="Times New Roman"/>
          <w:szCs w:val="24"/>
        </w:rPr>
        <w:t>У склупу ових радова неопходно је предвидети радове на припреми градилишта, ограђивању простора за рад, израду привремених пешачких и колских прелаза, привремених депонија и слично.</w:t>
      </w:r>
      <w:proofErr w:type="gramEnd"/>
    </w:p>
    <w:p w14:paraId="3A97FB0A" w14:textId="77777777" w:rsidR="000F04EF" w:rsidRPr="000F04EF" w:rsidRDefault="000F04EF" w:rsidP="00FB4012">
      <w:pPr>
        <w:spacing w:line="320" w:lineRule="atLeast"/>
        <w:ind w:left="284" w:hanging="284"/>
        <w:jc w:val="both"/>
      </w:pPr>
    </w:p>
    <w:p w14:paraId="73868A7E" w14:textId="0DE23F27" w:rsidR="000F04EF" w:rsidRPr="000F04EF" w:rsidRDefault="000F04EF" w:rsidP="00FB4012">
      <w:pPr>
        <w:pStyle w:val="NoSpacing"/>
        <w:ind w:left="284" w:hanging="284"/>
        <w:jc w:val="both"/>
        <w:rPr>
          <w:rFonts w:ascii="Times New Roman" w:hAnsi="Times New Roman"/>
          <w:szCs w:val="24"/>
        </w:rPr>
      </w:pPr>
      <w:r w:rsidRPr="000F04EF">
        <w:rPr>
          <w:rFonts w:ascii="Times New Roman" w:hAnsi="Times New Roman"/>
          <w:szCs w:val="24"/>
        </w:rPr>
        <w:t xml:space="preserve">2. </w:t>
      </w:r>
      <w:r w:rsidRPr="000F04EF">
        <w:rPr>
          <w:rFonts w:ascii="Times New Roman" w:hAnsi="Times New Roman"/>
          <w:b/>
          <w:szCs w:val="24"/>
        </w:rPr>
        <w:t>РАДОВИ НА РУШЕЊУ</w:t>
      </w:r>
      <w:r w:rsidRPr="000F04EF">
        <w:rPr>
          <w:rFonts w:ascii="Times New Roman" w:hAnsi="Times New Roman"/>
          <w:szCs w:val="24"/>
        </w:rPr>
        <w:t xml:space="preserve">. </w:t>
      </w:r>
      <w:proofErr w:type="gramStart"/>
      <w:r w:rsidRPr="000F04EF">
        <w:rPr>
          <w:rFonts w:ascii="Times New Roman" w:hAnsi="Times New Roman"/>
          <w:szCs w:val="24"/>
        </w:rPr>
        <w:t>Неопходно је предвидети потребна рушења постојећих пешачких и колских стаза, паркинга који се налазе на трасама атмосферске и фекалне канализације и рушења канализационих шахтова који су оштећени.</w:t>
      </w:r>
      <w:proofErr w:type="gramEnd"/>
    </w:p>
    <w:p w14:paraId="0B7BF824" w14:textId="77777777" w:rsidR="000F04EF" w:rsidRPr="000F04EF" w:rsidRDefault="000F04EF" w:rsidP="000F04EF">
      <w:pPr>
        <w:pStyle w:val="NoSpacing"/>
        <w:ind w:left="284" w:hanging="284"/>
        <w:jc w:val="both"/>
        <w:rPr>
          <w:rFonts w:ascii="Times New Roman" w:hAnsi="Times New Roman"/>
          <w:szCs w:val="24"/>
        </w:rPr>
      </w:pPr>
    </w:p>
    <w:p w14:paraId="56EF8956" w14:textId="547A6F02" w:rsidR="000F04EF" w:rsidRPr="000F04EF" w:rsidRDefault="000F04EF" w:rsidP="00E216F9">
      <w:pPr>
        <w:pStyle w:val="NoSpacing"/>
        <w:ind w:left="284" w:hanging="284"/>
        <w:jc w:val="both"/>
        <w:rPr>
          <w:rFonts w:ascii="Times New Roman" w:hAnsi="Times New Roman"/>
          <w:szCs w:val="24"/>
        </w:rPr>
      </w:pPr>
      <w:r w:rsidRPr="000F04EF">
        <w:rPr>
          <w:rFonts w:ascii="Times New Roman" w:hAnsi="Times New Roman"/>
          <w:szCs w:val="24"/>
        </w:rPr>
        <w:t xml:space="preserve">3. </w:t>
      </w:r>
      <w:r w:rsidRPr="000F04EF">
        <w:rPr>
          <w:rFonts w:ascii="Times New Roman" w:hAnsi="Times New Roman"/>
          <w:b/>
          <w:szCs w:val="24"/>
        </w:rPr>
        <w:t xml:space="preserve">ЗЕМЉАНИ РАДОВИ. </w:t>
      </w:r>
      <w:proofErr w:type="gramStart"/>
      <w:r w:rsidRPr="000F04EF">
        <w:rPr>
          <w:rFonts w:ascii="Times New Roman" w:hAnsi="Times New Roman"/>
          <w:szCs w:val="24"/>
        </w:rPr>
        <w:t>Предвидети све врсте земљаних радова неопходних за ослобађање постојећих цевовода и све радове на затрпавању и враћању парцеле у постојеће стање.</w:t>
      </w:r>
      <w:proofErr w:type="gramEnd"/>
      <w:r w:rsidRPr="000F04EF">
        <w:rPr>
          <w:rFonts w:ascii="Times New Roman" w:hAnsi="Times New Roman"/>
          <w:szCs w:val="24"/>
        </w:rPr>
        <w:t xml:space="preserve"> </w:t>
      </w:r>
      <w:proofErr w:type="gramStart"/>
      <w:r w:rsidRPr="000F04EF">
        <w:rPr>
          <w:rFonts w:ascii="Times New Roman" w:hAnsi="Times New Roman"/>
          <w:szCs w:val="24"/>
        </w:rPr>
        <w:t>Посебним позицијама предвидети однос вишка земље и шут на депонују ван парцеле КЦВ.</w:t>
      </w:r>
      <w:proofErr w:type="gramEnd"/>
    </w:p>
    <w:p w14:paraId="3E7487B4" w14:textId="77777777" w:rsidR="000F04EF" w:rsidRPr="000F04EF" w:rsidRDefault="000F04EF" w:rsidP="000F04EF">
      <w:pPr>
        <w:pStyle w:val="NoSpacing"/>
        <w:ind w:left="284" w:hanging="284"/>
        <w:jc w:val="both"/>
        <w:rPr>
          <w:rFonts w:ascii="Times New Roman" w:hAnsi="Times New Roman"/>
          <w:szCs w:val="24"/>
        </w:rPr>
      </w:pPr>
    </w:p>
    <w:p w14:paraId="1786C79B" w14:textId="2BC872A2" w:rsidR="000F04EF" w:rsidRPr="000F04EF" w:rsidRDefault="000F04EF" w:rsidP="000F04EF">
      <w:pPr>
        <w:pStyle w:val="NoSpacing"/>
        <w:ind w:left="284" w:hanging="284"/>
        <w:jc w:val="both"/>
        <w:rPr>
          <w:rFonts w:ascii="Times New Roman" w:hAnsi="Times New Roman"/>
          <w:szCs w:val="24"/>
        </w:rPr>
      </w:pPr>
      <w:r w:rsidRPr="000F04EF">
        <w:rPr>
          <w:rFonts w:ascii="Times New Roman" w:hAnsi="Times New Roman"/>
          <w:szCs w:val="24"/>
        </w:rPr>
        <w:t xml:space="preserve">4. </w:t>
      </w:r>
      <w:r w:rsidRPr="000F04EF">
        <w:rPr>
          <w:rFonts w:ascii="Times New Roman" w:hAnsi="Times New Roman"/>
          <w:b/>
          <w:szCs w:val="24"/>
        </w:rPr>
        <w:t xml:space="preserve">РАДОВИ НА ЗАМЕНИ ЦЕВОВОДА. </w:t>
      </w:r>
      <w:proofErr w:type="gramStart"/>
      <w:r w:rsidRPr="000F04EF">
        <w:rPr>
          <w:rFonts w:ascii="Times New Roman" w:hAnsi="Times New Roman"/>
          <w:szCs w:val="24"/>
        </w:rPr>
        <w:t>Предвидети све радове на демонтажи постојећих канализационих цеви и монтажи нових потребног пресека и потребних падова, укључујући све потребне прикључке на објекте са монтажом нових сливничких решетки, потребним прикључком на главну градску канализациону мрежу, израду потребних ревизионих шахтова и шахта са монтираном неповратном клапном.</w:t>
      </w:r>
      <w:proofErr w:type="gramEnd"/>
    </w:p>
    <w:p w14:paraId="28A4362A" w14:textId="77777777" w:rsidR="000F04EF" w:rsidRPr="000F04EF" w:rsidRDefault="000F04EF" w:rsidP="000F04EF">
      <w:pPr>
        <w:pStyle w:val="NoSpacing"/>
        <w:ind w:left="284" w:hanging="284"/>
        <w:jc w:val="both"/>
        <w:rPr>
          <w:rFonts w:ascii="Times New Roman" w:hAnsi="Times New Roman"/>
          <w:szCs w:val="24"/>
        </w:rPr>
      </w:pPr>
    </w:p>
    <w:p w14:paraId="3EBEAD38" w14:textId="62F87C1B" w:rsidR="000F04EF" w:rsidRPr="000F04EF" w:rsidRDefault="000F04EF" w:rsidP="000F04EF">
      <w:pPr>
        <w:pStyle w:val="NoSpacing"/>
        <w:ind w:left="284" w:hanging="284"/>
        <w:jc w:val="both"/>
        <w:rPr>
          <w:rFonts w:ascii="Times New Roman" w:hAnsi="Times New Roman"/>
          <w:szCs w:val="24"/>
        </w:rPr>
      </w:pPr>
      <w:r w:rsidRPr="000F04EF">
        <w:rPr>
          <w:rFonts w:ascii="Times New Roman" w:hAnsi="Times New Roman"/>
          <w:szCs w:val="24"/>
        </w:rPr>
        <w:t xml:space="preserve">5. </w:t>
      </w:r>
      <w:r w:rsidRPr="000F04EF">
        <w:rPr>
          <w:rFonts w:ascii="Times New Roman" w:hAnsi="Times New Roman"/>
          <w:b/>
          <w:szCs w:val="24"/>
        </w:rPr>
        <w:t xml:space="preserve">БЕТОНСКИ </w:t>
      </w:r>
      <w:proofErr w:type="gramStart"/>
      <w:r w:rsidRPr="000F04EF">
        <w:rPr>
          <w:rFonts w:ascii="Times New Roman" w:hAnsi="Times New Roman"/>
          <w:b/>
          <w:szCs w:val="24"/>
        </w:rPr>
        <w:t xml:space="preserve">РАДОВИ  </w:t>
      </w:r>
      <w:r w:rsidRPr="000F04EF">
        <w:rPr>
          <w:rFonts w:ascii="Times New Roman" w:hAnsi="Times New Roman"/>
          <w:szCs w:val="24"/>
        </w:rPr>
        <w:t>Предвидети</w:t>
      </w:r>
      <w:proofErr w:type="gramEnd"/>
      <w:r w:rsidRPr="000F04EF">
        <w:rPr>
          <w:rFonts w:ascii="Times New Roman" w:hAnsi="Times New Roman"/>
          <w:szCs w:val="24"/>
        </w:rPr>
        <w:t xml:space="preserve"> све радове на изради бетонских шахтова и потребним бетонирањима платоа и стаза. </w:t>
      </w:r>
    </w:p>
    <w:p w14:paraId="34080D85" w14:textId="77777777" w:rsidR="000F04EF" w:rsidRPr="000F04EF" w:rsidRDefault="000F04EF" w:rsidP="000F04EF">
      <w:pPr>
        <w:pStyle w:val="NoSpacing"/>
        <w:ind w:left="284" w:hanging="284"/>
        <w:jc w:val="both"/>
        <w:rPr>
          <w:rFonts w:ascii="Times New Roman" w:hAnsi="Times New Roman"/>
          <w:szCs w:val="24"/>
        </w:rPr>
      </w:pPr>
    </w:p>
    <w:p w14:paraId="33FB686E" w14:textId="485488CE" w:rsidR="000F04EF" w:rsidRPr="000F04EF" w:rsidRDefault="000F04EF" w:rsidP="000F04EF">
      <w:pPr>
        <w:pStyle w:val="NoSpacing"/>
        <w:ind w:left="284" w:hanging="284"/>
        <w:jc w:val="both"/>
        <w:rPr>
          <w:rFonts w:ascii="Times New Roman" w:hAnsi="Times New Roman"/>
          <w:szCs w:val="24"/>
        </w:rPr>
      </w:pPr>
      <w:r w:rsidRPr="000F04EF">
        <w:rPr>
          <w:rFonts w:ascii="Times New Roman" w:hAnsi="Times New Roman"/>
          <w:szCs w:val="24"/>
        </w:rPr>
        <w:t xml:space="preserve">6. </w:t>
      </w:r>
      <w:r w:rsidRPr="000F04EF">
        <w:rPr>
          <w:rFonts w:ascii="Times New Roman" w:hAnsi="Times New Roman"/>
          <w:b/>
          <w:szCs w:val="24"/>
        </w:rPr>
        <w:t xml:space="preserve">ЗАВРШНИ </w:t>
      </w:r>
      <w:proofErr w:type="gramStart"/>
      <w:r w:rsidRPr="000F04EF">
        <w:rPr>
          <w:rFonts w:ascii="Times New Roman" w:hAnsi="Times New Roman"/>
          <w:b/>
          <w:szCs w:val="24"/>
        </w:rPr>
        <w:t xml:space="preserve">РАДОВИ  </w:t>
      </w:r>
      <w:r w:rsidRPr="000F04EF">
        <w:rPr>
          <w:rFonts w:ascii="Times New Roman" w:hAnsi="Times New Roman"/>
          <w:szCs w:val="24"/>
        </w:rPr>
        <w:t>Предвидети</w:t>
      </w:r>
      <w:proofErr w:type="gramEnd"/>
      <w:r w:rsidRPr="000F04EF">
        <w:rPr>
          <w:rFonts w:ascii="Times New Roman" w:hAnsi="Times New Roman"/>
          <w:szCs w:val="24"/>
        </w:rPr>
        <w:t xml:space="preserve"> све врсте радова на враћању постојећег простора у првобитно стање, потребна асфалтирања, чишћење простора и враћање у првобитно стање.</w:t>
      </w:r>
    </w:p>
    <w:p w14:paraId="4EE217E1" w14:textId="77777777" w:rsidR="000F04EF" w:rsidRPr="000F04EF" w:rsidRDefault="000F04EF" w:rsidP="000F04EF">
      <w:pPr>
        <w:spacing w:line="320" w:lineRule="atLeast"/>
        <w:ind w:left="284" w:hanging="284"/>
        <w:jc w:val="both"/>
      </w:pPr>
    </w:p>
    <w:p w14:paraId="52BAFD5C" w14:textId="0F8B6FCC" w:rsidR="000F04EF" w:rsidRPr="000F04EF" w:rsidRDefault="000F04EF" w:rsidP="000F04EF">
      <w:pPr>
        <w:jc w:val="both"/>
      </w:pPr>
      <w:proofErr w:type="gramStart"/>
      <w:r w:rsidRPr="000F04EF">
        <w:t>Идејни пројекат урадити у свему према одредбама Закона о планирању и изградњи Републике Србије и у складу са важећим техничким прописима, нормативима и стандардима.</w:t>
      </w:r>
      <w:proofErr w:type="gramEnd"/>
    </w:p>
    <w:p w14:paraId="6A969E77" w14:textId="77777777" w:rsidR="000F04EF" w:rsidRPr="000F04EF" w:rsidRDefault="000F04EF" w:rsidP="000F04EF">
      <w:pPr>
        <w:jc w:val="both"/>
        <w:rPr>
          <w:b/>
          <w:color w:val="FF0000"/>
          <w:lang w:val="hr-HR"/>
        </w:rPr>
      </w:pPr>
    </w:p>
    <w:p w14:paraId="2F4A3896" w14:textId="77777777" w:rsidR="000F04EF" w:rsidRPr="000F04EF" w:rsidRDefault="000F04EF" w:rsidP="000F04EF">
      <w:pPr>
        <w:jc w:val="both"/>
        <w:rPr>
          <w:b/>
          <w:color w:val="FF0000"/>
          <w:lang w:val="hr-HR"/>
        </w:rPr>
      </w:pPr>
    </w:p>
    <w:p w14:paraId="4D69A7E9" w14:textId="0E4B076B" w:rsidR="000F04EF" w:rsidRDefault="000F04EF" w:rsidP="000F04EF">
      <w:pPr>
        <w:jc w:val="both"/>
        <w:rPr>
          <w:noProof/>
          <w:lang w:val="de-DE"/>
        </w:rPr>
      </w:pPr>
    </w:p>
    <w:p w14:paraId="6F6839C8" w14:textId="7668B3FB" w:rsidR="00E216F9" w:rsidRDefault="00E216F9" w:rsidP="000F04EF">
      <w:pPr>
        <w:jc w:val="both"/>
        <w:rPr>
          <w:noProof/>
          <w:lang w:val="de-DE"/>
        </w:rPr>
      </w:pPr>
    </w:p>
    <w:p w14:paraId="29CD91CE" w14:textId="4242530A" w:rsidR="00E216F9" w:rsidRDefault="00E216F9" w:rsidP="000F04EF">
      <w:pPr>
        <w:jc w:val="both"/>
        <w:rPr>
          <w:noProof/>
          <w:lang w:val="de-DE"/>
        </w:rPr>
      </w:pPr>
    </w:p>
    <w:p w14:paraId="057881D3" w14:textId="51E52219" w:rsidR="00E216F9" w:rsidRDefault="00E216F9" w:rsidP="000F04EF">
      <w:pPr>
        <w:jc w:val="both"/>
        <w:rPr>
          <w:noProof/>
          <w:lang w:val="de-DE"/>
        </w:rPr>
      </w:pPr>
    </w:p>
    <w:p w14:paraId="5E5A032E" w14:textId="7377ACDA" w:rsidR="00E216F9" w:rsidRDefault="00E216F9" w:rsidP="000F04EF">
      <w:pPr>
        <w:jc w:val="both"/>
        <w:rPr>
          <w:noProof/>
          <w:lang w:val="de-DE"/>
        </w:rPr>
      </w:pPr>
    </w:p>
    <w:p w14:paraId="512F2BBE" w14:textId="0AB3AF76" w:rsidR="00E216F9" w:rsidRDefault="00E216F9" w:rsidP="000F04EF">
      <w:pPr>
        <w:jc w:val="both"/>
        <w:rPr>
          <w:noProof/>
          <w:lang w:val="de-DE"/>
        </w:rPr>
      </w:pPr>
    </w:p>
    <w:p w14:paraId="2A5EE948" w14:textId="15D9A524" w:rsidR="00E216F9" w:rsidRDefault="00E216F9" w:rsidP="000F04EF">
      <w:pPr>
        <w:jc w:val="both"/>
        <w:rPr>
          <w:noProof/>
          <w:lang w:val="de-DE"/>
        </w:rPr>
      </w:pPr>
    </w:p>
    <w:p w14:paraId="59A103B5" w14:textId="6EE43E52" w:rsidR="00E216F9" w:rsidRDefault="00E216F9" w:rsidP="000F04EF">
      <w:pPr>
        <w:jc w:val="both"/>
        <w:rPr>
          <w:noProof/>
          <w:lang w:val="de-DE"/>
        </w:rPr>
      </w:pPr>
    </w:p>
    <w:p w14:paraId="4537CF64" w14:textId="091C160F" w:rsidR="00E216F9" w:rsidRDefault="00E216F9" w:rsidP="000F04EF">
      <w:pPr>
        <w:jc w:val="both"/>
        <w:rPr>
          <w:noProof/>
          <w:lang w:val="de-DE"/>
        </w:rPr>
      </w:pPr>
    </w:p>
    <w:p w14:paraId="1586F20D" w14:textId="1C4C0377" w:rsidR="00E216F9" w:rsidRDefault="00E216F9" w:rsidP="000F04EF">
      <w:pPr>
        <w:jc w:val="both"/>
        <w:rPr>
          <w:noProof/>
          <w:lang w:val="de-DE"/>
        </w:rPr>
      </w:pPr>
    </w:p>
    <w:p w14:paraId="2B2DA63A" w14:textId="7174DF26" w:rsidR="00E216F9" w:rsidRDefault="00E216F9" w:rsidP="000F04EF">
      <w:pPr>
        <w:jc w:val="both"/>
        <w:rPr>
          <w:noProof/>
          <w:lang w:val="de-DE"/>
        </w:rPr>
      </w:pPr>
    </w:p>
    <w:p w14:paraId="2BA19B15" w14:textId="4E8FDA68" w:rsidR="00E216F9" w:rsidRDefault="00E216F9" w:rsidP="000F04EF">
      <w:pPr>
        <w:jc w:val="both"/>
        <w:rPr>
          <w:noProof/>
          <w:lang w:val="de-DE"/>
        </w:rPr>
      </w:pPr>
    </w:p>
    <w:p w14:paraId="7FBA94F4" w14:textId="63C4D62D" w:rsidR="00E216F9" w:rsidRDefault="00E216F9" w:rsidP="000F04EF">
      <w:pPr>
        <w:jc w:val="both"/>
        <w:rPr>
          <w:noProof/>
          <w:lang w:val="de-DE"/>
        </w:rPr>
      </w:pPr>
    </w:p>
    <w:p w14:paraId="11596776" w14:textId="6DC1EA30" w:rsidR="00E216F9" w:rsidRDefault="00E216F9" w:rsidP="000F04EF">
      <w:pPr>
        <w:jc w:val="both"/>
        <w:rPr>
          <w:noProof/>
          <w:lang w:val="de-DE"/>
        </w:rPr>
      </w:pPr>
    </w:p>
    <w:p w14:paraId="434229AD" w14:textId="1E4324C4" w:rsidR="00E216F9" w:rsidRDefault="00E216F9" w:rsidP="000F04EF">
      <w:pPr>
        <w:jc w:val="both"/>
        <w:rPr>
          <w:noProof/>
          <w:lang w:val="de-DE"/>
        </w:rPr>
      </w:pPr>
    </w:p>
    <w:p w14:paraId="10E63E96" w14:textId="4B27E08B" w:rsidR="00E216F9" w:rsidRDefault="00E216F9" w:rsidP="000F04EF">
      <w:pPr>
        <w:jc w:val="both"/>
        <w:rPr>
          <w:noProof/>
          <w:lang w:val="de-DE"/>
        </w:rPr>
      </w:pPr>
    </w:p>
    <w:p w14:paraId="53DE23C4" w14:textId="1F347F09" w:rsidR="00E216F9" w:rsidRDefault="00E216F9" w:rsidP="000F04EF">
      <w:pPr>
        <w:jc w:val="both"/>
        <w:rPr>
          <w:noProof/>
          <w:lang w:val="de-DE"/>
        </w:rPr>
      </w:pPr>
    </w:p>
    <w:p w14:paraId="3BFA4759" w14:textId="40EEDD9A" w:rsidR="00E216F9" w:rsidRDefault="00E216F9" w:rsidP="000F04EF">
      <w:pPr>
        <w:jc w:val="both"/>
        <w:rPr>
          <w:noProof/>
          <w:lang w:val="de-DE"/>
        </w:rPr>
      </w:pPr>
    </w:p>
    <w:p w14:paraId="26B83C2E" w14:textId="026EEF82" w:rsidR="00E216F9" w:rsidRDefault="00E216F9" w:rsidP="000F04EF">
      <w:pPr>
        <w:jc w:val="both"/>
        <w:rPr>
          <w:noProof/>
          <w:lang w:val="de-DE"/>
        </w:rPr>
      </w:pPr>
    </w:p>
    <w:p w14:paraId="74E6EED1" w14:textId="4E6B4AEE" w:rsidR="00E216F9" w:rsidRDefault="00E216F9" w:rsidP="000F04EF">
      <w:pPr>
        <w:jc w:val="both"/>
        <w:rPr>
          <w:noProof/>
          <w:lang w:val="de-DE"/>
        </w:rPr>
      </w:pPr>
    </w:p>
    <w:p w14:paraId="052675E4" w14:textId="77777777" w:rsidR="00E216F9" w:rsidRPr="000F04EF" w:rsidRDefault="00E216F9" w:rsidP="000F04EF">
      <w:pPr>
        <w:jc w:val="both"/>
        <w:rPr>
          <w:noProof/>
          <w:lang w:val="de-DE"/>
        </w:rPr>
      </w:pPr>
    </w:p>
    <w:p w14:paraId="79443B54" w14:textId="77777777" w:rsidR="000F04EF" w:rsidRDefault="000F04EF" w:rsidP="000F04EF">
      <w:pPr>
        <w:jc w:val="both"/>
        <w:rPr>
          <w:lang w:val="sr-Cyrl-BA"/>
        </w:rPr>
      </w:pPr>
    </w:p>
    <w:p w14:paraId="093E118A" w14:textId="6101F68B" w:rsidR="000F0666" w:rsidRPr="000F0666" w:rsidRDefault="000F0666" w:rsidP="000F0666">
      <w:pPr>
        <w:pStyle w:val="ListParagraph"/>
        <w:numPr>
          <w:ilvl w:val="0"/>
          <w:numId w:val="29"/>
        </w:numPr>
        <w:jc w:val="both"/>
        <w:rPr>
          <w:u w:val="single"/>
          <w:lang w:val="sr-Cyrl-BA"/>
        </w:rPr>
      </w:pPr>
      <w:r w:rsidRPr="000F0666">
        <w:rPr>
          <w:noProof/>
          <w:u w:val="single"/>
          <w:lang w:val="sr-Cyrl-RS"/>
        </w:rPr>
        <w:t xml:space="preserve">Израда пројектно техничке документације, потребне и </w:t>
      </w:r>
      <w:r w:rsidRPr="00D4237E">
        <w:rPr>
          <w:noProof/>
          <w:u w:val="single"/>
          <w:lang w:val="sr-Cyrl-RS"/>
        </w:rPr>
        <w:t xml:space="preserve">довољне </w:t>
      </w:r>
      <w:r w:rsidR="00D4237E" w:rsidRPr="00D4237E">
        <w:rPr>
          <w:noProof/>
          <w:u w:val="single"/>
          <w:lang w:val="sr-Cyrl-RS"/>
        </w:rPr>
        <w:t xml:space="preserve">за пријаву и извођење </w:t>
      </w:r>
      <w:r w:rsidRPr="00D4237E">
        <w:rPr>
          <w:noProof/>
          <w:u w:val="single"/>
          <w:lang w:val="sr-Cyrl-RS"/>
        </w:rPr>
        <w:t>неопходних   радова који су наведени у извеш</w:t>
      </w:r>
      <w:r w:rsidRPr="000F0666">
        <w:rPr>
          <w:noProof/>
          <w:u w:val="single"/>
          <w:lang w:val="sr-Cyrl-RS"/>
        </w:rPr>
        <w:t>тају Санитарне инспекције, на објекту Клинике за неурологију и Клинике за психијатрију, Клиничког центра Војводине</w:t>
      </w:r>
      <w:r w:rsidR="00740D56">
        <w:rPr>
          <w:noProof/>
          <w:u w:val="single"/>
          <w:lang w:val="sr-Latn-RS"/>
        </w:rPr>
        <w:t xml:space="preserve">, </w:t>
      </w:r>
      <w:r w:rsidR="00740D56">
        <w:rPr>
          <w:noProof/>
          <w:u w:val="single"/>
          <w:lang w:val="sr-Cyrl-RS"/>
        </w:rPr>
        <w:t>обухвата:</w:t>
      </w:r>
    </w:p>
    <w:p w14:paraId="09186DEF" w14:textId="77777777" w:rsidR="000F0666" w:rsidRPr="000F04EF" w:rsidRDefault="000F0666" w:rsidP="000F04EF">
      <w:pPr>
        <w:jc w:val="both"/>
        <w:rPr>
          <w:lang w:val="sr-Cyrl-BA"/>
        </w:rPr>
      </w:pPr>
    </w:p>
    <w:p w14:paraId="49A4EC2B" w14:textId="77777777" w:rsidR="000F04EF" w:rsidRDefault="000F04EF" w:rsidP="000F04EF">
      <w:pPr>
        <w:jc w:val="both"/>
        <w:rPr>
          <w:lang w:val="sr-Cyrl-BA"/>
        </w:rPr>
      </w:pPr>
    </w:p>
    <w:p w14:paraId="5682CC60" w14:textId="1487C93B" w:rsidR="006D47A5" w:rsidRPr="005500AB" w:rsidRDefault="005500AB" w:rsidP="005500AB">
      <w:pPr>
        <w:shd w:val="pct5" w:color="auto" w:fill="auto"/>
        <w:jc w:val="both"/>
        <w:rPr>
          <w:b/>
        </w:rPr>
      </w:pPr>
      <w:r w:rsidRPr="00B016E7">
        <w:rPr>
          <w:b/>
        </w:rPr>
        <w:t>П</w:t>
      </w:r>
      <w:r w:rsidR="006D47A5" w:rsidRPr="00B016E7">
        <w:rPr>
          <w:b/>
        </w:rPr>
        <w:t xml:space="preserve"> </w:t>
      </w:r>
      <w:r w:rsidRPr="00B016E7">
        <w:rPr>
          <w:b/>
        </w:rPr>
        <w:t>Р</w:t>
      </w:r>
      <w:r w:rsidR="006D47A5" w:rsidRPr="00B016E7">
        <w:rPr>
          <w:b/>
        </w:rPr>
        <w:t xml:space="preserve"> </w:t>
      </w:r>
      <w:r w:rsidRPr="00B016E7">
        <w:rPr>
          <w:b/>
        </w:rPr>
        <w:t>О</w:t>
      </w:r>
      <w:r w:rsidR="006D47A5" w:rsidRPr="00B016E7">
        <w:rPr>
          <w:b/>
        </w:rPr>
        <w:t xml:space="preserve"> </w:t>
      </w:r>
      <w:r w:rsidRPr="00B016E7">
        <w:rPr>
          <w:b/>
        </w:rPr>
        <w:t>Ј</w:t>
      </w:r>
      <w:r w:rsidR="006D47A5" w:rsidRPr="00B016E7">
        <w:rPr>
          <w:b/>
        </w:rPr>
        <w:t xml:space="preserve"> </w:t>
      </w:r>
      <w:r w:rsidRPr="00B016E7">
        <w:rPr>
          <w:b/>
        </w:rPr>
        <w:t>Е</w:t>
      </w:r>
      <w:r w:rsidR="006D47A5" w:rsidRPr="00B016E7">
        <w:rPr>
          <w:b/>
        </w:rPr>
        <w:t xml:space="preserve"> </w:t>
      </w:r>
      <w:r w:rsidRPr="00B016E7">
        <w:rPr>
          <w:b/>
        </w:rPr>
        <w:t>К</w:t>
      </w:r>
      <w:r w:rsidR="006D47A5" w:rsidRPr="00B016E7">
        <w:rPr>
          <w:b/>
        </w:rPr>
        <w:t xml:space="preserve"> </w:t>
      </w:r>
      <w:r w:rsidRPr="00B016E7">
        <w:rPr>
          <w:b/>
        </w:rPr>
        <w:t>Т</w:t>
      </w:r>
      <w:r w:rsidR="006D47A5" w:rsidRPr="00B016E7">
        <w:rPr>
          <w:b/>
        </w:rPr>
        <w:t xml:space="preserve"> </w:t>
      </w:r>
      <w:r w:rsidRPr="00B016E7">
        <w:rPr>
          <w:b/>
        </w:rPr>
        <w:t>Н</w:t>
      </w:r>
      <w:r w:rsidR="006D47A5" w:rsidRPr="00B016E7">
        <w:rPr>
          <w:b/>
        </w:rPr>
        <w:t xml:space="preserve"> </w:t>
      </w:r>
      <w:r w:rsidRPr="00B016E7">
        <w:rPr>
          <w:b/>
        </w:rPr>
        <w:t>И</w:t>
      </w:r>
      <w:r w:rsidR="006D47A5" w:rsidRPr="00B016E7">
        <w:rPr>
          <w:b/>
        </w:rPr>
        <w:t xml:space="preserve">    </w:t>
      </w:r>
      <w:r w:rsidRPr="00B016E7">
        <w:rPr>
          <w:b/>
        </w:rPr>
        <w:t>З</w:t>
      </w:r>
      <w:r w:rsidR="006D47A5" w:rsidRPr="00B016E7">
        <w:rPr>
          <w:b/>
        </w:rPr>
        <w:t xml:space="preserve"> </w:t>
      </w:r>
      <w:r w:rsidRPr="00B016E7">
        <w:rPr>
          <w:b/>
        </w:rPr>
        <w:t>А</w:t>
      </w:r>
      <w:r w:rsidR="006D47A5" w:rsidRPr="00B016E7">
        <w:rPr>
          <w:b/>
        </w:rPr>
        <w:t xml:space="preserve"> </w:t>
      </w:r>
      <w:r w:rsidRPr="00B016E7">
        <w:rPr>
          <w:b/>
        </w:rPr>
        <w:t>Д</w:t>
      </w:r>
      <w:r w:rsidR="006D47A5" w:rsidRPr="00B016E7">
        <w:rPr>
          <w:b/>
        </w:rPr>
        <w:t xml:space="preserve"> </w:t>
      </w:r>
      <w:r w:rsidRPr="00B016E7">
        <w:rPr>
          <w:b/>
        </w:rPr>
        <w:t>А</w:t>
      </w:r>
      <w:r w:rsidR="006D47A5" w:rsidRPr="00B016E7">
        <w:rPr>
          <w:b/>
        </w:rPr>
        <w:t xml:space="preserve"> </w:t>
      </w:r>
      <w:r w:rsidRPr="00B016E7">
        <w:rPr>
          <w:b/>
        </w:rPr>
        <w:t>Т</w:t>
      </w:r>
      <w:r w:rsidR="006D47A5" w:rsidRPr="00B016E7">
        <w:rPr>
          <w:b/>
        </w:rPr>
        <w:t xml:space="preserve"> </w:t>
      </w:r>
      <w:r w:rsidRPr="00B016E7">
        <w:rPr>
          <w:b/>
        </w:rPr>
        <w:t>А</w:t>
      </w:r>
      <w:r w:rsidR="006D47A5" w:rsidRPr="00B016E7">
        <w:rPr>
          <w:b/>
        </w:rPr>
        <w:t xml:space="preserve"> </w:t>
      </w:r>
      <w:proofErr w:type="gramStart"/>
      <w:r w:rsidRPr="00B016E7">
        <w:rPr>
          <w:b/>
        </w:rPr>
        <w:t>К</w:t>
      </w:r>
      <w:r w:rsidR="006D47A5" w:rsidRPr="00B016E7">
        <w:rPr>
          <w:b/>
        </w:rPr>
        <w:t xml:space="preserve"> :</w:t>
      </w:r>
      <w:proofErr w:type="gramEnd"/>
    </w:p>
    <w:p w14:paraId="72E77017" w14:textId="77777777" w:rsidR="006D47A5" w:rsidRPr="005500AB" w:rsidRDefault="006D47A5" w:rsidP="005500AB">
      <w:pPr>
        <w:ind w:left="1440" w:hanging="1620"/>
        <w:jc w:val="both"/>
        <w:rPr>
          <w:noProof/>
          <w:lang w:val="de-DE"/>
        </w:rPr>
      </w:pPr>
      <w:r w:rsidRPr="005500AB">
        <w:rPr>
          <w:noProof/>
          <w:lang w:val="de-DE"/>
        </w:rPr>
        <w:t xml:space="preserve">  </w:t>
      </w:r>
    </w:p>
    <w:p w14:paraId="0B8EB802" w14:textId="77777777" w:rsidR="00E3587E" w:rsidRDefault="005500AB" w:rsidP="005500AB">
      <w:pPr>
        <w:ind w:left="1440" w:hanging="1620"/>
        <w:jc w:val="both"/>
        <w:rPr>
          <w:noProof/>
          <w:lang w:val="de-DE"/>
        </w:rPr>
      </w:pPr>
      <w:r w:rsidRPr="005500AB">
        <w:rPr>
          <w:noProof/>
          <w:lang w:val="de-DE"/>
        </w:rPr>
        <w:t>Израдити</w:t>
      </w:r>
      <w:r w:rsidR="006D47A5" w:rsidRPr="005500AB">
        <w:rPr>
          <w:noProof/>
          <w:lang w:val="de-DE"/>
        </w:rPr>
        <w:t xml:space="preserve">:  </w:t>
      </w:r>
    </w:p>
    <w:p w14:paraId="33C40DCE" w14:textId="27192AE1" w:rsidR="006D47A5" w:rsidRPr="005500AB" w:rsidRDefault="005500AB" w:rsidP="00E3587E">
      <w:pPr>
        <w:ind w:left="-180"/>
        <w:jc w:val="both"/>
        <w:rPr>
          <w:b/>
          <w:lang w:val="de-DE"/>
        </w:rPr>
      </w:pPr>
      <w:r w:rsidRPr="005500AB">
        <w:rPr>
          <w:b/>
          <w:lang w:val="de-DE"/>
        </w:rPr>
        <w:t>ИДЕЈНИ</w:t>
      </w:r>
      <w:r w:rsidR="006D47A5" w:rsidRPr="005500AB">
        <w:rPr>
          <w:b/>
          <w:lang w:val="de-DE"/>
        </w:rPr>
        <w:t xml:space="preserve"> </w:t>
      </w:r>
      <w:r w:rsidRPr="005500AB">
        <w:rPr>
          <w:b/>
          <w:lang w:val="de-DE"/>
        </w:rPr>
        <w:t>ПРОЈЕКАТ</w:t>
      </w:r>
      <w:r w:rsidR="006D47A5" w:rsidRPr="005500AB">
        <w:rPr>
          <w:b/>
          <w:lang w:val="de-DE"/>
        </w:rPr>
        <w:t xml:space="preserve"> </w:t>
      </w:r>
      <w:r w:rsidRPr="005500AB">
        <w:rPr>
          <w:b/>
          <w:lang w:val="de-DE"/>
        </w:rPr>
        <w:t>РЕКОНСТРУКЦИЈЕ</w:t>
      </w:r>
      <w:r w:rsidR="006D47A5" w:rsidRPr="005500AB">
        <w:rPr>
          <w:b/>
          <w:lang w:val="de-DE"/>
        </w:rPr>
        <w:t xml:space="preserve"> </w:t>
      </w:r>
      <w:r w:rsidRPr="005500AB">
        <w:rPr>
          <w:b/>
          <w:lang w:val="de-DE"/>
        </w:rPr>
        <w:t>ОБЈЕКАТА</w:t>
      </w:r>
      <w:r w:rsidR="006D47A5" w:rsidRPr="005500AB">
        <w:rPr>
          <w:b/>
          <w:lang w:val="de-DE"/>
        </w:rPr>
        <w:t xml:space="preserve"> </w:t>
      </w:r>
      <w:r w:rsidRPr="005500AB">
        <w:rPr>
          <w:b/>
          <w:lang w:val="de-DE"/>
        </w:rPr>
        <w:t>КЛИНИКЕ</w:t>
      </w:r>
      <w:r w:rsidR="006D47A5" w:rsidRPr="005500AB">
        <w:rPr>
          <w:b/>
          <w:lang w:val="de-DE"/>
        </w:rPr>
        <w:t xml:space="preserve"> </w:t>
      </w:r>
      <w:r w:rsidRPr="005500AB">
        <w:rPr>
          <w:b/>
          <w:lang w:val="de-DE"/>
        </w:rPr>
        <w:t>ЗА</w:t>
      </w:r>
      <w:r w:rsidR="006D47A5" w:rsidRPr="005500AB">
        <w:rPr>
          <w:b/>
          <w:lang w:val="de-DE"/>
        </w:rPr>
        <w:t xml:space="preserve"> </w:t>
      </w:r>
      <w:r w:rsidRPr="005500AB">
        <w:rPr>
          <w:b/>
          <w:lang w:val="de-DE"/>
        </w:rPr>
        <w:t>ПСИХИЈАТРИЈУ</w:t>
      </w:r>
      <w:r w:rsidR="006D47A5" w:rsidRPr="005500AB">
        <w:rPr>
          <w:b/>
          <w:lang w:val="de-DE"/>
        </w:rPr>
        <w:t xml:space="preserve"> </w:t>
      </w:r>
      <w:r w:rsidRPr="005500AB">
        <w:rPr>
          <w:b/>
          <w:lang w:val="de-DE"/>
        </w:rPr>
        <w:t>И</w:t>
      </w:r>
      <w:r w:rsidR="006D47A5" w:rsidRPr="005500AB">
        <w:rPr>
          <w:b/>
          <w:lang w:val="de-DE"/>
        </w:rPr>
        <w:t xml:space="preserve"> </w:t>
      </w:r>
      <w:r w:rsidRPr="005500AB">
        <w:rPr>
          <w:b/>
          <w:lang w:val="de-DE"/>
        </w:rPr>
        <w:t>КЛИНИКЕ</w:t>
      </w:r>
      <w:r w:rsidR="006D47A5" w:rsidRPr="005500AB">
        <w:rPr>
          <w:b/>
          <w:lang w:val="de-DE"/>
        </w:rPr>
        <w:t xml:space="preserve"> </w:t>
      </w:r>
      <w:r w:rsidRPr="005500AB">
        <w:rPr>
          <w:b/>
          <w:lang w:val="de-DE"/>
        </w:rPr>
        <w:t>ЗА</w:t>
      </w:r>
      <w:r w:rsidR="006D47A5" w:rsidRPr="005500AB">
        <w:rPr>
          <w:b/>
          <w:lang w:val="de-DE"/>
        </w:rPr>
        <w:t xml:space="preserve"> </w:t>
      </w:r>
      <w:r w:rsidRPr="005500AB">
        <w:rPr>
          <w:b/>
          <w:lang w:val="de-DE"/>
        </w:rPr>
        <w:t>НЕУРОЛОГИЈУ</w:t>
      </w:r>
      <w:r w:rsidR="006D47A5" w:rsidRPr="005500AB">
        <w:rPr>
          <w:b/>
          <w:lang w:val="sr-Latn-RS"/>
        </w:rPr>
        <w:t xml:space="preserve"> </w:t>
      </w:r>
      <w:r w:rsidRPr="005500AB">
        <w:rPr>
          <w:b/>
          <w:lang w:val="sr-Latn-RS"/>
        </w:rPr>
        <w:t>КЛИНИЧКОГ</w:t>
      </w:r>
      <w:r w:rsidR="006D47A5" w:rsidRPr="005500AB">
        <w:rPr>
          <w:b/>
          <w:lang w:val="sr-Latn-RS"/>
        </w:rPr>
        <w:t xml:space="preserve"> </w:t>
      </w:r>
      <w:r w:rsidRPr="005500AB">
        <w:rPr>
          <w:b/>
          <w:lang w:val="sr-Latn-RS"/>
        </w:rPr>
        <w:t>ЦЕНТРА</w:t>
      </w:r>
      <w:r w:rsidR="006D47A5" w:rsidRPr="005500AB">
        <w:rPr>
          <w:b/>
          <w:lang w:val="sr-Latn-RS"/>
        </w:rPr>
        <w:t xml:space="preserve"> </w:t>
      </w:r>
      <w:r w:rsidRPr="005500AB">
        <w:rPr>
          <w:b/>
          <w:lang w:val="sr-Latn-RS"/>
        </w:rPr>
        <w:t>ВОЈВОДИНЕ</w:t>
      </w:r>
      <w:r w:rsidR="006D47A5" w:rsidRPr="005500AB">
        <w:rPr>
          <w:b/>
          <w:lang w:val="de-DE"/>
        </w:rPr>
        <w:t xml:space="preserve"> </w:t>
      </w:r>
    </w:p>
    <w:p w14:paraId="03525D73" w14:textId="77777777" w:rsidR="006D47A5" w:rsidRPr="005500AB" w:rsidRDefault="006D47A5" w:rsidP="005500AB">
      <w:pPr>
        <w:ind w:left="1440" w:hanging="1620"/>
        <w:jc w:val="both"/>
        <w:rPr>
          <w:b/>
          <w:lang w:val="de-DE"/>
        </w:rPr>
      </w:pPr>
    </w:p>
    <w:p w14:paraId="09D7AE71" w14:textId="25CA58D3" w:rsidR="006D47A5" w:rsidRPr="005500AB" w:rsidRDefault="005500AB" w:rsidP="005500AB">
      <w:pPr>
        <w:jc w:val="both"/>
        <w:rPr>
          <w:b/>
          <w:lang w:val="hr-HR"/>
        </w:rPr>
      </w:pPr>
      <w:r w:rsidRPr="005500AB">
        <w:rPr>
          <w:b/>
          <w:lang w:val="hr-HR"/>
        </w:rPr>
        <w:t>ПРОЈЕКТНИ</w:t>
      </w:r>
      <w:r w:rsidR="006D47A5" w:rsidRPr="005500AB">
        <w:rPr>
          <w:b/>
          <w:lang w:val="hr-HR"/>
        </w:rPr>
        <w:t xml:space="preserve"> </w:t>
      </w:r>
      <w:r w:rsidRPr="005500AB">
        <w:rPr>
          <w:b/>
          <w:lang w:val="hr-HR"/>
        </w:rPr>
        <w:t>ЗАДАТАК</w:t>
      </w:r>
    </w:p>
    <w:p w14:paraId="324BD83B" w14:textId="77777777" w:rsidR="006D47A5" w:rsidRPr="005500AB" w:rsidRDefault="006D47A5" w:rsidP="005500AB">
      <w:pPr>
        <w:jc w:val="both"/>
        <w:rPr>
          <w:b/>
          <w:lang w:val="hr-HR"/>
        </w:rPr>
      </w:pPr>
    </w:p>
    <w:p w14:paraId="22B31C3A" w14:textId="77777777" w:rsidR="006D47A5" w:rsidRPr="005500AB" w:rsidRDefault="006D47A5" w:rsidP="005500AB">
      <w:pPr>
        <w:jc w:val="both"/>
        <w:rPr>
          <w:b/>
          <w:lang w:val="hr-HR"/>
        </w:rPr>
      </w:pPr>
    </w:p>
    <w:p w14:paraId="4C4EAEA1" w14:textId="16D1A66D" w:rsidR="006D47A5" w:rsidRPr="005500AB" w:rsidRDefault="00CC46EB" w:rsidP="005500AB">
      <w:pPr>
        <w:shd w:val="pct5" w:color="auto" w:fill="auto"/>
        <w:jc w:val="both"/>
        <w:rPr>
          <w:b/>
        </w:rPr>
      </w:pPr>
      <w:r>
        <w:rPr>
          <w:b/>
        </w:rPr>
        <w:t>I</w:t>
      </w:r>
      <w:r w:rsidR="006D47A5" w:rsidRPr="005500AB">
        <w:rPr>
          <w:b/>
        </w:rPr>
        <w:t>.</w:t>
      </w:r>
      <w:r w:rsidR="006D47A5" w:rsidRPr="005500AB">
        <w:rPr>
          <w:b/>
        </w:rPr>
        <w:tab/>
      </w:r>
      <w:r w:rsidR="005500AB" w:rsidRPr="005500AB">
        <w:rPr>
          <w:b/>
        </w:rPr>
        <w:t>ОПШТИ</w:t>
      </w:r>
      <w:r w:rsidR="006D47A5" w:rsidRPr="005500AB">
        <w:rPr>
          <w:b/>
        </w:rPr>
        <w:t xml:space="preserve">   </w:t>
      </w:r>
      <w:r w:rsidR="005500AB" w:rsidRPr="005500AB">
        <w:rPr>
          <w:b/>
        </w:rPr>
        <w:t>ПОДАЦИ</w:t>
      </w:r>
    </w:p>
    <w:p w14:paraId="018E389C" w14:textId="77777777" w:rsidR="006D47A5" w:rsidRPr="005500AB" w:rsidRDefault="006D47A5" w:rsidP="005500AB">
      <w:pPr>
        <w:jc w:val="both"/>
      </w:pPr>
    </w:p>
    <w:p w14:paraId="481E79EF" w14:textId="77777777" w:rsidR="006D47A5" w:rsidRPr="005500AB" w:rsidRDefault="006D47A5" w:rsidP="005500AB">
      <w:pPr>
        <w:jc w:val="both"/>
      </w:pPr>
    </w:p>
    <w:p w14:paraId="5438A7AE" w14:textId="48D95ABF" w:rsidR="006D47A5" w:rsidRPr="005500AB" w:rsidRDefault="00CC46EB" w:rsidP="00CC46EB">
      <w:pPr>
        <w:ind w:left="720" w:hanging="720"/>
        <w:jc w:val="both"/>
        <w:rPr>
          <w:highlight w:val="yellow"/>
        </w:rPr>
      </w:pPr>
      <w:r>
        <w:rPr>
          <w:i/>
          <w:u w:val="single"/>
        </w:rPr>
        <w:t>I</w:t>
      </w:r>
      <w:r w:rsidR="006D47A5" w:rsidRPr="005500AB">
        <w:rPr>
          <w:i/>
          <w:u w:val="single"/>
        </w:rPr>
        <w:t>.1</w:t>
      </w:r>
      <w:r w:rsidR="006D47A5" w:rsidRPr="005500AB">
        <w:rPr>
          <w:i/>
          <w:u w:val="single"/>
        </w:rPr>
        <w:tab/>
      </w:r>
      <w:r>
        <w:rPr>
          <w:i/>
          <w:u w:val="single"/>
        </w:rPr>
        <w:t>ИНВЕСТИТОР</w:t>
      </w:r>
      <w:r w:rsidR="006D47A5" w:rsidRPr="005500AB">
        <w:t>:</w:t>
      </w:r>
      <w:r>
        <w:t xml:space="preserve"> КЛИНИЧКИ</w:t>
      </w:r>
      <w:r w:rsidR="006D47A5" w:rsidRPr="005500AB">
        <w:t xml:space="preserve"> </w:t>
      </w:r>
      <w:r>
        <w:t>ЦЕНТАР</w:t>
      </w:r>
      <w:r w:rsidR="006D47A5" w:rsidRPr="005500AB">
        <w:t xml:space="preserve"> </w:t>
      </w:r>
      <w:r>
        <w:t>ВОЈВОДИНЕ</w:t>
      </w:r>
      <w:r w:rsidR="006D47A5" w:rsidRPr="005500AB">
        <w:t xml:space="preserve"> </w:t>
      </w:r>
    </w:p>
    <w:p w14:paraId="1C85AC0F" w14:textId="77777777" w:rsidR="006D47A5" w:rsidRPr="005500AB" w:rsidRDefault="006D47A5" w:rsidP="00CC46EB">
      <w:pPr>
        <w:ind w:left="3402" w:hanging="3402"/>
        <w:jc w:val="both"/>
        <w:rPr>
          <w:i/>
          <w:u w:val="single"/>
        </w:rPr>
      </w:pPr>
    </w:p>
    <w:p w14:paraId="4F2679DD" w14:textId="7AB49C00" w:rsidR="006D47A5" w:rsidRPr="005500AB" w:rsidRDefault="00CC46EB" w:rsidP="00CC46EB">
      <w:pPr>
        <w:ind w:left="720" w:hanging="720"/>
        <w:jc w:val="both"/>
      </w:pPr>
      <w:r>
        <w:rPr>
          <w:i/>
          <w:u w:val="single"/>
          <w:lang w:val="de-DE"/>
        </w:rPr>
        <w:t>I</w:t>
      </w:r>
      <w:r w:rsidR="006D47A5" w:rsidRPr="005500AB">
        <w:rPr>
          <w:i/>
          <w:u w:val="single"/>
          <w:lang w:val="de-DE"/>
        </w:rPr>
        <w:t>.2</w:t>
      </w:r>
      <w:r w:rsidR="006D47A5" w:rsidRPr="005500AB">
        <w:rPr>
          <w:i/>
          <w:u w:val="single"/>
          <w:lang w:val="de-DE"/>
        </w:rPr>
        <w:tab/>
      </w:r>
      <w:r>
        <w:rPr>
          <w:i/>
          <w:u w:val="single"/>
          <w:lang w:val="de-DE"/>
        </w:rPr>
        <w:t>НАЗИВ</w:t>
      </w:r>
      <w:r w:rsidR="006D47A5" w:rsidRPr="005500AB">
        <w:rPr>
          <w:i/>
          <w:u w:val="single"/>
          <w:lang w:val="de-DE"/>
        </w:rPr>
        <w:t xml:space="preserve">  </w:t>
      </w:r>
      <w:r>
        <w:rPr>
          <w:i/>
          <w:u w:val="single"/>
          <w:lang w:val="de-DE"/>
        </w:rPr>
        <w:t>ОБЈЕКТА</w:t>
      </w:r>
      <w:r w:rsidR="006D47A5" w:rsidRPr="005500AB">
        <w:rPr>
          <w:i/>
          <w:u w:val="single"/>
          <w:lang w:val="de-DE"/>
        </w:rPr>
        <w:t>:</w:t>
      </w:r>
      <w:r>
        <w:t xml:space="preserve"> </w:t>
      </w:r>
      <w:r>
        <w:rPr>
          <w:b/>
        </w:rPr>
        <w:t>КЛИНИКЕ</w:t>
      </w:r>
      <w:r w:rsidR="006D47A5" w:rsidRPr="005500AB">
        <w:rPr>
          <w:b/>
        </w:rPr>
        <w:t xml:space="preserve"> </w:t>
      </w:r>
      <w:r>
        <w:rPr>
          <w:b/>
        </w:rPr>
        <w:t>ЗА</w:t>
      </w:r>
      <w:r w:rsidR="006D47A5" w:rsidRPr="005500AB">
        <w:rPr>
          <w:b/>
        </w:rPr>
        <w:t xml:space="preserve"> </w:t>
      </w:r>
      <w:r>
        <w:rPr>
          <w:b/>
        </w:rPr>
        <w:t>ПСИХИЈАТРИЈУ</w:t>
      </w:r>
      <w:r w:rsidR="006D47A5" w:rsidRPr="005500AB">
        <w:rPr>
          <w:b/>
        </w:rPr>
        <w:t xml:space="preserve"> </w:t>
      </w:r>
      <w:r>
        <w:rPr>
          <w:b/>
        </w:rPr>
        <w:t>И</w:t>
      </w:r>
      <w:r w:rsidR="006D47A5" w:rsidRPr="005500AB">
        <w:rPr>
          <w:b/>
        </w:rPr>
        <w:t xml:space="preserve"> </w:t>
      </w:r>
      <w:r>
        <w:rPr>
          <w:b/>
        </w:rPr>
        <w:t>НЕУРОЛОГИЈУ</w:t>
      </w:r>
      <w:r w:rsidR="006D47A5" w:rsidRPr="005500AB">
        <w:rPr>
          <w:b/>
        </w:rPr>
        <w:t xml:space="preserve"> </w:t>
      </w:r>
      <w:r>
        <w:rPr>
          <w:b/>
        </w:rPr>
        <w:t>КЦВ</w:t>
      </w:r>
    </w:p>
    <w:p w14:paraId="121DF8E4" w14:textId="77777777" w:rsidR="006D47A5" w:rsidRPr="005500AB" w:rsidRDefault="006D47A5" w:rsidP="00CC46EB">
      <w:pPr>
        <w:ind w:left="3402" w:hanging="3402"/>
        <w:jc w:val="both"/>
      </w:pPr>
    </w:p>
    <w:p w14:paraId="22E201FF" w14:textId="1919F3DA" w:rsidR="006D47A5" w:rsidRPr="005500AB" w:rsidRDefault="00CC46EB" w:rsidP="00CC46EB">
      <w:pPr>
        <w:ind w:left="720" w:hanging="720"/>
        <w:jc w:val="both"/>
      </w:pPr>
      <w:r>
        <w:rPr>
          <w:i/>
          <w:u w:val="single"/>
          <w:lang w:val="de-DE"/>
        </w:rPr>
        <w:t>I</w:t>
      </w:r>
      <w:r w:rsidR="006D47A5" w:rsidRPr="005500AB">
        <w:rPr>
          <w:i/>
          <w:u w:val="single"/>
          <w:lang w:val="de-DE"/>
        </w:rPr>
        <w:t>.3</w:t>
      </w:r>
      <w:r w:rsidR="006D47A5" w:rsidRPr="005500AB">
        <w:rPr>
          <w:i/>
          <w:u w:val="single"/>
          <w:lang w:val="de-DE"/>
        </w:rPr>
        <w:tab/>
      </w:r>
      <w:r>
        <w:rPr>
          <w:i/>
          <w:u w:val="single"/>
          <w:lang w:val="de-DE"/>
        </w:rPr>
        <w:t>МЕСТО</w:t>
      </w:r>
      <w:r w:rsidR="006D47A5" w:rsidRPr="005500AB">
        <w:rPr>
          <w:i/>
          <w:u w:val="single"/>
          <w:lang w:val="de-DE"/>
        </w:rPr>
        <w:t xml:space="preserve">   </w:t>
      </w:r>
      <w:r>
        <w:rPr>
          <w:i/>
          <w:u w:val="single"/>
          <w:lang w:val="de-DE"/>
        </w:rPr>
        <w:t>ГРАДЊЕ</w:t>
      </w:r>
      <w:r w:rsidR="006D47A5" w:rsidRPr="005500AB">
        <w:rPr>
          <w:i/>
          <w:u w:val="single"/>
          <w:lang w:val="de-DE"/>
        </w:rPr>
        <w:t xml:space="preserve"> :</w:t>
      </w:r>
      <w:r>
        <w:t xml:space="preserve"> Нови</w:t>
      </w:r>
      <w:r w:rsidR="006D47A5" w:rsidRPr="005500AB">
        <w:t xml:space="preserve"> </w:t>
      </w:r>
      <w:r>
        <w:t>Сад</w:t>
      </w:r>
      <w:r w:rsidR="006D47A5" w:rsidRPr="005500AB">
        <w:t xml:space="preserve">, </w:t>
      </w:r>
      <w:r>
        <w:t>Хајдук</w:t>
      </w:r>
      <w:r w:rsidR="006D47A5" w:rsidRPr="005500AB">
        <w:t xml:space="preserve"> </w:t>
      </w:r>
      <w:r>
        <w:t>ВеЉкова</w:t>
      </w:r>
      <w:r w:rsidR="006D47A5" w:rsidRPr="005500AB">
        <w:t xml:space="preserve"> </w:t>
      </w:r>
      <w:r>
        <w:t>бр</w:t>
      </w:r>
      <w:r w:rsidR="006D47A5" w:rsidRPr="005500AB">
        <w:t>. 1-9</w:t>
      </w:r>
    </w:p>
    <w:p w14:paraId="53734BD5" w14:textId="77777777" w:rsidR="006D47A5" w:rsidRPr="005500AB" w:rsidRDefault="006D47A5" w:rsidP="00CC46EB">
      <w:pPr>
        <w:ind w:left="3402" w:hanging="3402"/>
        <w:jc w:val="both"/>
      </w:pPr>
    </w:p>
    <w:p w14:paraId="09310D10" w14:textId="77777777" w:rsidR="006D47A5" w:rsidRPr="005500AB" w:rsidRDefault="006D47A5" w:rsidP="005500AB">
      <w:pPr>
        <w:jc w:val="both"/>
        <w:rPr>
          <w:b/>
          <w:lang w:val="hr-HR"/>
        </w:rPr>
      </w:pPr>
    </w:p>
    <w:p w14:paraId="39CEDAC1" w14:textId="78193860" w:rsidR="006D47A5" w:rsidRPr="005500AB" w:rsidRDefault="00CC46EB" w:rsidP="005500AB">
      <w:pPr>
        <w:shd w:val="pct5" w:color="auto" w:fill="auto"/>
        <w:jc w:val="both"/>
        <w:rPr>
          <w:b/>
        </w:rPr>
      </w:pPr>
      <w:r>
        <w:rPr>
          <w:b/>
        </w:rPr>
        <w:t>I</w:t>
      </w:r>
      <w:r w:rsidR="006D47A5" w:rsidRPr="005500AB">
        <w:rPr>
          <w:b/>
        </w:rPr>
        <w:t>.1.</w:t>
      </w:r>
      <w:r w:rsidR="006D47A5" w:rsidRPr="005500AB">
        <w:rPr>
          <w:b/>
        </w:rPr>
        <w:tab/>
      </w:r>
      <w:r w:rsidR="005500AB" w:rsidRPr="005500AB">
        <w:rPr>
          <w:b/>
        </w:rPr>
        <w:t>З</w:t>
      </w:r>
      <w:r w:rsidR="006D47A5" w:rsidRPr="005500AB">
        <w:rPr>
          <w:b/>
        </w:rPr>
        <w:t xml:space="preserve"> </w:t>
      </w:r>
      <w:r w:rsidR="005500AB" w:rsidRPr="005500AB">
        <w:rPr>
          <w:b/>
        </w:rPr>
        <w:t>А</w:t>
      </w:r>
      <w:r w:rsidR="006D47A5" w:rsidRPr="005500AB">
        <w:rPr>
          <w:b/>
        </w:rPr>
        <w:t xml:space="preserve"> </w:t>
      </w:r>
      <w:r w:rsidR="005500AB" w:rsidRPr="005500AB">
        <w:rPr>
          <w:b/>
        </w:rPr>
        <w:t>Д</w:t>
      </w:r>
      <w:r w:rsidR="006D47A5" w:rsidRPr="005500AB">
        <w:rPr>
          <w:b/>
        </w:rPr>
        <w:t xml:space="preserve"> </w:t>
      </w:r>
      <w:r w:rsidR="005500AB" w:rsidRPr="005500AB">
        <w:rPr>
          <w:b/>
        </w:rPr>
        <w:t>А</w:t>
      </w:r>
      <w:r w:rsidR="006D47A5" w:rsidRPr="005500AB">
        <w:rPr>
          <w:b/>
        </w:rPr>
        <w:t xml:space="preserve"> </w:t>
      </w:r>
      <w:r w:rsidR="005500AB" w:rsidRPr="005500AB">
        <w:rPr>
          <w:b/>
        </w:rPr>
        <w:t>Т</w:t>
      </w:r>
      <w:r w:rsidR="006D47A5" w:rsidRPr="005500AB">
        <w:rPr>
          <w:b/>
        </w:rPr>
        <w:t xml:space="preserve"> </w:t>
      </w:r>
      <w:r w:rsidR="005500AB" w:rsidRPr="005500AB">
        <w:rPr>
          <w:b/>
        </w:rPr>
        <w:t>А</w:t>
      </w:r>
      <w:r w:rsidR="006D47A5" w:rsidRPr="005500AB">
        <w:rPr>
          <w:b/>
        </w:rPr>
        <w:t xml:space="preserve"> </w:t>
      </w:r>
      <w:proofErr w:type="gramStart"/>
      <w:r w:rsidR="005500AB" w:rsidRPr="005500AB">
        <w:rPr>
          <w:b/>
        </w:rPr>
        <w:t>К</w:t>
      </w:r>
      <w:r w:rsidR="006D47A5" w:rsidRPr="005500AB">
        <w:rPr>
          <w:b/>
        </w:rPr>
        <w:t xml:space="preserve"> :</w:t>
      </w:r>
      <w:proofErr w:type="gramEnd"/>
    </w:p>
    <w:p w14:paraId="4FAB03F1" w14:textId="77777777" w:rsidR="006D47A5" w:rsidRPr="005500AB" w:rsidRDefault="006D47A5" w:rsidP="005500AB">
      <w:pPr>
        <w:jc w:val="both"/>
        <w:rPr>
          <w:b/>
          <w:lang w:val="hr-HR"/>
        </w:rPr>
      </w:pPr>
    </w:p>
    <w:p w14:paraId="0327B5FB" w14:textId="77777777" w:rsidR="00E216F9" w:rsidRDefault="005500AB" w:rsidP="001304FC">
      <w:pPr>
        <w:ind w:left="851" w:hanging="851"/>
        <w:jc w:val="both"/>
        <w:rPr>
          <w:noProof/>
          <w:lang w:val="de-DE"/>
        </w:rPr>
      </w:pPr>
      <w:r w:rsidRPr="005500AB">
        <w:rPr>
          <w:noProof/>
          <w:lang w:val="de-DE"/>
        </w:rPr>
        <w:t>Израдити</w:t>
      </w:r>
      <w:r w:rsidR="006D47A5" w:rsidRPr="005500AB">
        <w:rPr>
          <w:noProof/>
          <w:lang w:val="de-DE"/>
        </w:rPr>
        <w:t xml:space="preserve">:  </w:t>
      </w:r>
    </w:p>
    <w:p w14:paraId="6EC3089E" w14:textId="32A292AB" w:rsidR="006D47A5" w:rsidRPr="005500AB" w:rsidRDefault="005500AB" w:rsidP="00E216F9">
      <w:pPr>
        <w:jc w:val="both"/>
        <w:rPr>
          <w:b/>
          <w:lang w:val="de-DE"/>
        </w:rPr>
      </w:pPr>
      <w:r w:rsidRPr="005500AB">
        <w:rPr>
          <w:b/>
          <w:lang w:val="de-DE"/>
        </w:rPr>
        <w:t>ИДЕЈНИ</w:t>
      </w:r>
      <w:r w:rsidR="006D47A5" w:rsidRPr="005500AB">
        <w:rPr>
          <w:b/>
          <w:lang w:val="de-DE"/>
        </w:rPr>
        <w:t xml:space="preserve"> </w:t>
      </w:r>
      <w:r w:rsidRPr="005500AB">
        <w:rPr>
          <w:b/>
          <w:lang w:val="de-DE"/>
        </w:rPr>
        <w:t>ПРОЈЕКАТ</w:t>
      </w:r>
      <w:r w:rsidR="006D47A5" w:rsidRPr="005500AB">
        <w:rPr>
          <w:b/>
          <w:lang w:val="de-DE"/>
        </w:rPr>
        <w:t xml:space="preserve"> </w:t>
      </w:r>
      <w:r w:rsidRPr="005500AB">
        <w:rPr>
          <w:b/>
          <w:lang w:val="de-DE"/>
        </w:rPr>
        <w:t>ГРА</w:t>
      </w:r>
      <w:r w:rsidRPr="005500AB">
        <w:rPr>
          <w:b/>
          <w:lang w:val="sr-Latn-RS"/>
        </w:rPr>
        <w:t>ЂЕВИНСКИХ</w:t>
      </w:r>
      <w:r w:rsidR="006D47A5" w:rsidRPr="005500AB">
        <w:rPr>
          <w:b/>
          <w:lang w:val="sr-Latn-RS"/>
        </w:rPr>
        <w:t xml:space="preserve"> </w:t>
      </w:r>
      <w:r w:rsidRPr="005500AB">
        <w:rPr>
          <w:b/>
          <w:lang w:val="sr-Latn-RS"/>
        </w:rPr>
        <w:t>И</w:t>
      </w:r>
      <w:r w:rsidR="00E216F9">
        <w:rPr>
          <w:b/>
          <w:lang w:val="sr-Cyrl-RS"/>
        </w:rPr>
        <w:t xml:space="preserve"> </w:t>
      </w:r>
      <w:r w:rsidRPr="005500AB">
        <w:rPr>
          <w:b/>
          <w:lang w:val="sr-Latn-RS"/>
        </w:rPr>
        <w:t>ГРАЂЕВИНСКО</w:t>
      </w:r>
      <w:r w:rsidR="006D47A5" w:rsidRPr="005500AB">
        <w:rPr>
          <w:b/>
          <w:lang w:val="sr-Latn-RS"/>
        </w:rPr>
        <w:t xml:space="preserve"> </w:t>
      </w:r>
      <w:r w:rsidRPr="005500AB">
        <w:rPr>
          <w:b/>
          <w:lang w:val="sr-Latn-RS"/>
        </w:rPr>
        <w:t>ЗАНАТСКИХ</w:t>
      </w:r>
      <w:r w:rsidR="006D47A5" w:rsidRPr="005500AB">
        <w:rPr>
          <w:b/>
          <w:lang w:val="sr-Latn-RS"/>
        </w:rPr>
        <w:t xml:space="preserve"> </w:t>
      </w:r>
      <w:r w:rsidRPr="005500AB">
        <w:rPr>
          <w:b/>
          <w:lang w:val="sr-Latn-RS"/>
        </w:rPr>
        <w:t>РАДОВА</w:t>
      </w:r>
      <w:r w:rsidR="006D47A5" w:rsidRPr="005500AB">
        <w:rPr>
          <w:b/>
          <w:lang w:val="sr-Latn-RS"/>
        </w:rPr>
        <w:t xml:space="preserve"> </w:t>
      </w:r>
      <w:r w:rsidRPr="005500AB">
        <w:rPr>
          <w:b/>
          <w:lang w:val="sr-Latn-RS"/>
        </w:rPr>
        <w:t>НА</w:t>
      </w:r>
      <w:r w:rsidR="006D47A5" w:rsidRPr="005500AB">
        <w:rPr>
          <w:b/>
          <w:lang w:val="sr-Latn-RS"/>
        </w:rPr>
        <w:t xml:space="preserve"> </w:t>
      </w:r>
      <w:r w:rsidRPr="005500AB">
        <w:rPr>
          <w:b/>
          <w:lang w:val="sr-Latn-RS"/>
        </w:rPr>
        <w:t>РЕКОНСТРУКЦИЈИ</w:t>
      </w:r>
      <w:r w:rsidR="006D47A5" w:rsidRPr="005500AB">
        <w:rPr>
          <w:b/>
          <w:lang w:val="sr-Latn-RS"/>
        </w:rPr>
        <w:t xml:space="preserve"> </w:t>
      </w:r>
      <w:r w:rsidRPr="005500AB">
        <w:rPr>
          <w:b/>
          <w:lang w:val="sr-Latn-RS"/>
        </w:rPr>
        <w:t>КЛИНИКЕ</w:t>
      </w:r>
      <w:r w:rsidR="006D47A5" w:rsidRPr="005500AB">
        <w:rPr>
          <w:b/>
          <w:lang w:val="sr-Latn-RS"/>
        </w:rPr>
        <w:t xml:space="preserve"> </w:t>
      </w:r>
      <w:r w:rsidRPr="005500AB">
        <w:rPr>
          <w:b/>
          <w:lang w:val="sr-Latn-RS"/>
        </w:rPr>
        <w:t>ЗА</w:t>
      </w:r>
      <w:r w:rsidR="006D47A5" w:rsidRPr="005500AB">
        <w:rPr>
          <w:b/>
          <w:lang w:val="sr-Latn-RS"/>
        </w:rPr>
        <w:t xml:space="preserve"> </w:t>
      </w:r>
      <w:r w:rsidRPr="005500AB">
        <w:rPr>
          <w:b/>
          <w:lang w:val="sr-Latn-RS"/>
        </w:rPr>
        <w:t>ПСИХИЈАТРИЈУ</w:t>
      </w:r>
      <w:r w:rsidR="006D47A5" w:rsidRPr="005500AB">
        <w:rPr>
          <w:b/>
          <w:lang w:val="sr-Latn-RS"/>
        </w:rPr>
        <w:t xml:space="preserve"> </w:t>
      </w:r>
      <w:r w:rsidRPr="005500AB">
        <w:rPr>
          <w:b/>
          <w:lang w:val="sr-Latn-RS"/>
        </w:rPr>
        <w:t>И</w:t>
      </w:r>
      <w:r w:rsidR="006D47A5" w:rsidRPr="005500AB">
        <w:rPr>
          <w:b/>
          <w:lang w:val="sr-Latn-RS"/>
        </w:rPr>
        <w:t xml:space="preserve"> </w:t>
      </w:r>
      <w:r w:rsidRPr="005500AB">
        <w:rPr>
          <w:b/>
          <w:lang w:val="sr-Latn-RS"/>
        </w:rPr>
        <w:t>КЛИНИКЕ</w:t>
      </w:r>
      <w:r w:rsidR="006D47A5" w:rsidRPr="005500AB">
        <w:rPr>
          <w:b/>
          <w:lang w:val="sr-Latn-RS"/>
        </w:rPr>
        <w:t xml:space="preserve"> </w:t>
      </w:r>
      <w:r w:rsidRPr="005500AB">
        <w:rPr>
          <w:b/>
          <w:lang w:val="sr-Latn-RS"/>
        </w:rPr>
        <w:t>ЗА</w:t>
      </w:r>
      <w:r w:rsidR="006D47A5" w:rsidRPr="005500AB">
        <w:rPr>
          <w:b/>
          <w:lang w:val="sr-Latn-RS"/>
        </w:rPr>
        <w:t xml:space="preserve"> </w:t>
      </w:r>
      <w:r w:rsidRPr="005500AB">
        <w:rPr>
          <w:b/>
          <w:lang w:val="sr-Latn-RS"/>
        </w:rPr>
        <w:t>НЕУРОЛОГИЈУ</w:t>
      </w:r>
    </w:p>
    <w:p w14:paraId="4B2E8DF5" w14:textId="77777777" w:rsidR="006D47A5" w:rsidRPr="005500AB" w:rsidRDefault="006D47A5" w:rsidP="001304FC">
      <w:pPr>
        <w:jc w:val="both"/>
      </w:pPr>
    </w:p>
    <w:p w14:paraId="5408D3E2" w14:textId="77777777" w:rsidR="006D47A5" w:rsidRPr="005500AB" w:rsidRDefault="006D47A5" w:rsidP="001304FC">
      <w:pPr>
        <w:jc w:val="both"/>
      </w:pPr>
    </w:p>
    <w:p w14:paraId="71B563CF" w14:textId="0AA59E3A" w:rsidR="006D47A5" w:rsidRPr="005500AB" w:rsidRDefault="005500AB" w:rsidP="00E216F9">
      <w:pPr>
        <w:pStyle w:val="Style1"/>
        <w:numPr>
          <w:ilvl w:val="0"/>
          <w:numId w:val="17"/>
        </w:numPr>
        <w:ind w:left="900"/>
        <w:jc w:val="both"/>
        <w:rPr>
          <w:szCs w:val="24"/>
        </w:rPr>
      </w:pPr>
      <w:r w:rsidRPr="005500AB">
        <w:rPr>
          <w:szCs w:val="24"/>
        </w:rPr>
        <w:t>Реконструкцију</w:t>
      </w:r>
      <w:r w:rsidR="006D47A5" w:rsidRPr="005500AB">
        <w:rPr>
          <w:szCs w:val="24"/>
        </w:rPr>
        <w:t xml:space="preserve">  </w:t>
      </w:r>
      <w:r w:rsidRPr="005500AB">
        <w:rPr>
          <w:szCs w:val="24"/>
          <w:lang w:val="hr-HR"/>
        </w:rPr>
        <w:t>објекта</w:t>
      </w:r>
      <w:r w:rsidR="006D47A5" w:rsidRPr="005500AB">
        <w:rPr>
          <w:szCs w:val="24"/>
          <w:lang w:val="hr-HR"/>
        </w:rPr>
        <w:t xml:space="preserve"> </w:t>
      </w:r>
      <w:r w:rsidRPr="005500AB">
        <w:rPr>
          <w:szCs w:val="24"/>
          <w:lang w:val="hr-HR"/>
        </w:rPr>
        <w:t>Клинике</w:t>
      </w:r>
      <w:r w:rsidR="006D47A5" w:rsidRPr="005500AB">
        <w:rPr>
          <w:szCs w:val="24"/>
          <w:lang w:val="hr-HR"/>
        </w:rPr>
        <w:t xml:space="preserve"> </w:t>
      </w:r>
      <w:r w:rsidRPr="005500AB">
        <w:rPr>
          <w:szCs w:val="24"/>
          <w:lang w:val="hr-HR"/>
        </w:rPr>
        <w:t>за</w:t>
      </w:r>
      <w:r w:rsidR="006D47A5" w:rsidRPr="005500AB">
        <w:rPr>
          <w:szCs w:val="24"/>
          <w:lang w:val="hr-HR"/>
        </w:rPr>
        <w:t xml:space="preserve"> </w:t>
      </w:r>
      <w:r w:rsidRPr="005500AB">
        <w:rPr>
          <w:szCs w:val="24"/>
          <w:lang w:val="hr-HR"/>
        </w:rPr>
        <w:t>психијатрију</w:t>
      </w:r>
      <w:r w:rsidR="006D47A5" w:rsidRPr="005500AB">
        <w:rPr>
          <w:szCs w:val="24"/>
          <w:lang w:val="hr-HR"/>
        </w:rPr>
        <w:t xml:space="preserve"> </w:t>
      </w:r>
      <w:r w:rsidRPr="005500AB">
        <w:rPr>
          <w:szCs w:val="24"/>
          <w:lang w:val="hr-HR"/>
        </w:rPr>
        <w:t>и</w:t>
      </w:r>
      <w:r w:rsidR="006D47A5" w:rsidRPr="005500AB">
        <w:rPr>
          <w:szCs w:val="24"/>
          <w:lang w:val="hr-HR"/>
        </w:rPr>
        <w:t xml:space="preserve"> </w:t>
      </w:r>
      <w:r w:rsidRPr="005500AB">
        <w:rPr>
          <w:szCs w:val="24"/>
          <w:lang w:val="hr-HR"/>
        </w:rPr>
        <w:t>Клинике</w:t>
      </w:r>
      <w:r w:rsidR="006D47A5" w:rsidRPr="005500AB">
        <w:rPr>
          <w:szCs w:val="24"/>
          <w:lang w:val="hr-HR"/>
        </w:rPr>
        <w:t xml:space="preserve"> </w:t>
      </w:r>
      <w:r w:rsidRPr="005500AB">
        <w:rPr>
          <w:szCs w:val="24"/>
          <w:lang w:val="hr-HR"/>
        </w:rPr>
        <w:t>за</w:t>
      </w:r>
      <w:r w:rsidR="006D47A5" w:rsidRPr="005500AB">
        <w:rPr>
          <w:szCs w:val="24"/>
          <w:lang w:val="hr-HR"/>
        </w:rPr>
        <w:t xml:space="preserve"> </w:t>
      </w:r>
      <w:r w:rsidRPr="005500AB">
        <w:rPr>
          <w:szCs w:val="24"/>
          <w:lang w:val="hr-HR"/>
        </w:rPr>
        <w:t>неурологију</w:t>
      </w:r>
      <w:r w:rsidR="006D47A5" w:rsidRPr="005500AB">
        <w:rPr>
          <w:szCs w:val="24"/>
          <w:lang w:val="sr-Latn-CS"/>
        </w:rPr>
        <w:t xml:space="preserve"> </w:t>
      </w:r>
      <w:r w:rsidRPr="005500AB">
        <w:rPr>
          <w:szCs w:val="24"/>
        </w:rPr>
        <w:t>КЦВ</w:t>
      </w:r>
      <w:r w:rsidR="006D47A5" w:rsidRPr="005500AB">
        <w:rPr>
          <w:szCs w:val="24"/>
        </w:rPr>
        <w:t xml:space="preserve"> </w:t>
      </w:r>
      <w:r w:rsidRPr="005500AB">
        <w:rPr>
          <w:szCs w:val="24"/>
        </w:rPr>
        <w:t>пројектовати</w:t>
      </w:r>
      <w:r w:rsidR="006D47A5" w:rsidRPr="005500AB">
        <w:rPr>
          <w:szCs w:val="24"/>
        </w:rPr>
        <w:t xml:space="preserve"> </w:t>
      </w:r>
      <w:r w:rsidRPr="005500AB">
        <w:rPr>
          <w:szCs w:val="24"/>
        </w:rPr>
        <w:t>у</w:t>
      </w:r>
      <w:r w:rsidR="006D47A5" w:rsidRPr="005500AB">
        <w:rPr>
          <w:szCs w:val="24"/>
        </w:rPr>
        <w:t xml:space="preserve"> </w:t>
      </w:r>
      <w:r w:rsidRPr="005500AB">
        <w:rPr>
          <w:szCs w:val="24"/>
        </w:rPr>
        <w:t>категорији</w:t>
      </w:r>
      <w:r w:rsidR="006D47A5" w:rsidRPr="005500AB">
        <w:rPr>
          <w:szCs w:val="24"/>
        </w:rPr>
        <w:t xml:space="preserve"> </w:t>
      </w:r>
      <w:r w:rsidRPr="005500AB">
        <w:rPr>
          <w:szCs w:val="24"/>
        </w:rPr>
        <w:t>здравствених</w:t>
      </w:r>
      <w:r w:rsidR="006D47A5" w:rsidRPr="005500AB">
        <w:rPr>
          <w:szCs w:val="24"/>
        </w:rPr>
        <w:t xml:space="preserve"> </w:t>
      </w:r>
      <w:r w:rsidRPr="005500AB">
        <w:rPr>
          <w:szCs w:val="24"/>
        </w:rPr>
        <w:t>објеката</w:t>
      </w:r>
      <w:r w:rsidR="006D47A5" w:rsidRPr="005500AB">
        <w:rPr>
          <w:szCs w:val="24"/>
        </w:rPr>
        <w:t xml:space="preserve"> </w:t>
      </w:r>
      <w:r w:rsidRPr="005500AB">
        <w:rPr>
          <w:szCs w:val="24"/>
        </w:rPr>
        <w:t>са</w:t>
      </w:r>
      <w:r w:rsidR="006D47A5" w:rsidRPr="005500AB">
        <w:rPr>
          <w:szCs w:val="24"/>
        </w:rPr>
        <w:t xml:space="preserve"> </w:t>
      </w:r>
      <w:r w:rsidRPr="005500AB">
        <w:rPr>
          <w:szCs w:val="24"/>
        </w:rPr>
        <w:t>следећим</w:t>
      </w:r>
      <w:r w:rsidR="006D47A5" w:rsidRPr="005500AB">
        <w:rPr>
          <w:szCs w:val="24"/>
        </w:rPr>
        <w:t xml:space="preserve"> </w:t>
      </w:r>
      <w:r w:rsidRPr="005500AB">
        <w:rPr>
          <w:szCs w:val="24"/>
        </w:rPr>
        <w:t>елементима</w:t>
      </w:r>
      <w:r w:rsidR="006D47A5" w:rsidRPr="005500AB">
        <w:rPr>
          <w:szCs w:val="24"/>
        </w:rPr>
        <w:t>:</w:t>
      </w:r>
    </w:p>
    <w:p w14:paraId="56C2ECD1" w14:textId="77777777" w:rsidR="006D47A5" w:rsidRPr="005500AB" w:rsidRDefault="006D47A5" w:rsidP="001304FC">
      <w:pPr>
        <w:pStyle w:val="Style1"/>
        <w:jc w:val="both"/>
        <w:rPr>
          <w:szCs w:val="24"/>
        </w:rPr>
      </w:pPr>
    </w:p>
    <w:p w14:paraId="0F03E811" w14:textId="137C48BC" w:rsidR="006D47A5" w:rsidRPr="005500AB" w:rsidRDefault="005500AB" w:rsidP="001304FC">
      <w:pPr>
        <w:pStyle w:val="Style1"/>
        <w:ind w:left="360" w:hanging="360"/>
        <w:jc w:val="both"/>
        <w:rPr>
          <w:szCs w:val="24"/>
          <w:lang w:val="sr-Latn-CS"/>
        </w:rPr>
      </w:pPr>
      <w:r w:rsidRPr="005500AB">
        <w:rPr>
          <w:b/>
          <w:szCs w:val="24"/>
        </w:rPr>
        <w:t>А</w:t>
      </w:r>
      <w:r w:rsidR="006D47A5" w:rsidRPr="005500AB">
        <w:rPr>
          <w:b/>
          <w:szCs w:val="24"/>
        </w:rPr>
        <w:t>.</w:t>
      </w:r>
      <w:r w:rsidR="006D47A5" w:rsidRPr="005500AB">
        <w:rPr>
          <w:szCs w:val="24"/>
        </w:rPr>
        <w:t xml:space="preserve"> </w:t>
      </w:r>
      <w:r w:rsidR="006D47A5" w:rsidRPr="005500AB">
        <w:rPr>
          <w:szCs w:val="24"/>
        </w:rPr>
        <w:tab/>
      </w:r>
      <w:r w:rsidRPr="005500AB">
        <w:rPr>
          <w:szCs w:val="24"/>
        </w:rPr>
        <w:t>Испланирати</w:t>
      </w:r>
      <w:r w:rsidR="006D47A5" w:rsidRPr="005500AB">
        <w:rPr>
          <w:szCs w:val="24"/>
        </w:rPr>
        <w:t xml:space="preserve">  </w:t>
      </w:r>
      <w:r w:rsidRPr="005500AB">
        <w:rPr>
          <w:szCs w:val="24"/>
        </w:rPr>
        <w:t>радове</w:t>
      </w:r>
      <w:r w:rsidR="006D47A5" w:rsidRPr="005500AB">
        <w:rPr>
          <w:szCs w:val="24"/>
        </w:rPr>
        <w:t xml:space="preserve"> </w:t>
      </w:r>
      <w:r w:rsidRPr="005500AB">
        <w:rPr>
          <w:szCs w:val="24"/>
        </w:rPr>
        <w:t>без</w:t>
      </w:r>
      <w:r w:rsidR="006D47A5" w:rsidRPr="005500AB">
        <w:rPr>
          <w:szCs w:val="24"/>
        </w:rPr>
        <w:t xml:space="preserve"> </w:t>
      </w:r>
      <w:r w:rsidRPr="005500AB">
        <w:rPr>
          <w:szCs w:val="24"/>
        </w:rPr>
        <w:t>измена</w:t>
      </w:r>
      <w:r w:rsidR="006D47A5" w:rsidRPr="005500AB">
        <w:rPr>
          <w:szCs w:val="24"/>
        </w:rPr>
        <w:t xml:space="preserve"> </w:t>
      </w:r>
      <w:r w:rsidRPr="005500AB">
        <w:rPr>
          <w:szCs w:val="24"/>
        </w:rPr>
        <w:t>спољних</w:t>
      </w:r>
      <w:r w:rsidR="006D47A5" w:rsidRPr="005500AB">
        <w:rPr>
          <w:szCs w:val="24"/>
        </w:rPr>
        <w:t xml:space="preserve"> </w:t>
      </w:r>
      <w:r w:rsidRPr="005500AB">
        <w:rPr>
          <w:szCs w:val="24"/>
        </w:rPr>
        <w:t>габарита</w:t>
      </w:r>
      <w:r w:rsidR="006D47A5" w:rsidRPr="005500AB">
        <w:rPr>
          <w:szCs w:val="24"/>
        </w:rPr>
        <w:t xml:space="preserve"> </w:t>
      </w:r>
      <w:r w:rsidRPr="005500AB">
        <w:rPr>
          <w:szCs w:val="24"/>
        </w:rPr>
        <w:t>зграде</w:t>
      </w:r>
      <w:r w:rsidR="006D47A5" w:rsidRPr="005500AB">
        <w:rPr>
          <w:szCs w:val="24"/>
        </w:rPr>
        <w:t>.</w:t>
      </w:r>
    </w:p>
    <w:p w14:paraId="23EA9B5C" w14:textId="77777777" w:rsidR="006D47A5" w:rsidRPr="005500AB" w:rsidRDefault="006D47A5" w:rsidP="001304FC">
      <w:pPr>
        <w:jc w:val="both"/>
      </w:pPr>
    </w:p>
    <w:p w14:paraId="7A56E153" w14:textId="647091F4" w:rsidR="006D47A5" w:rsidRPr="005500AB" w:rsidRDefault="005500AB" w:rsidP="001304FC">
      <w:pPr>
        <w:spacing w:line="320" w:lineRule="atLeast"/>
        <w:ind w:left="284" w:hanging="284"/>
        <w:jc w:val="both"/>
      </w:pPr>
      <w:r w:rsidRPr="005500AB">
        <w:rPr>
          <w:b/>
        </w:rPr>
        <w:t>Б</w:t>
      </w:r>
      <w:r w:rsidR="006D47A5" w:rsidRPr="005500AB">
        <w:rPr>
          <w:b/>
        </w:rPr>
        <w:t>.</w:t>
      </w:r>
      <w:r w:rsidR="006D47A5" w:rsidRPr="005500AB">
        <w:rPr>
          <w:b/>
        </w:rPr>
        <w:tab/>
      </w:r>
      <w:r w:rsidRPr="005500AB">
        <w:t>Пројектом</w:t>
      </w:r>
      <w:r w:rsidR="006D47A5" w:rsidRPr="005500AB">
        <w:t xml:space="preserve"> </w:t>
      </w:r>
      <w:r w:rsidRPr="005500AB">
        <w:t>предвидети</w:t>
      </w:r>
      <w:r w:rsidR="006D47A5" w:rsidRPr="005500AB">
        <w:t xml:space="preserve"> </w:t>
      </w:r>
      <w:r w:rsidRPr="005500AB">
        <w:t>промене</w:t>
      </w:r>
      <w:r w:rsidR="006D47A5" w:rsidRPr="005500AB">
        <w:t xml:space="preserve"> </w:t>
      </w:r>
      <w:r w:rsidRPr="005500AB">
        <w:t>унутрашње</w:t>
      </w:r>
      <w:r w:rsidR="006D47A5" w:rsidRPr="005500AB">
        <w:t xml:space="preserve"> </w:t>
      </w:r>
      <w:r w:rsidRPr="005500AB">
        <w:t>организације</w:t>
      </w:r>
      <w:r w:rsidR="006D47A5" w:rsidRPr="005500AB">
        <w:t xml:space="preserve"> </w:t>
      </w:r>
      <w:r w:rsidRPr="005500AB">
        <w:t>и</w:t>
      </w:r>
      <w:r w:rsidR="006D47A5" w:rsidRPr="005500AB">
        <w:t xml:space="preserve"> </w:t>
      </w:r>
      <w:r w:rsidRPr="005500AB">
        <w:t>распореда</w:t>
      </w:r>
      <w:r w:rsidR="006D47A5" w:rsidRPr="005500AB">
        <w:t xml:space="preserve"> </w:t>
      </w:r>
      <w:r w:rsidRPr="005500AB">
        <w:t>рада</w:t>
      </w:r>
      <w:r w:rsidR="006D47A5" w:rsidRPr="005500AB">
        <w:t xml:space="preserve"> </w:t>
      </w:r>
      <w:r w:rsidRPr="005500AB">
        <w:t>сваког</w:t>
      </w:r>
      <w:r w:rsidR="006D47A5" w:rsidRPr="005500AB">
        <w:t xml:space="preserve"> </w:t>
      </w:r>
      <w:r w:rsidRPr="005500AB">
        <w:t>појединачног</w:t>
      </w:r>
      <w:r w:rsidR="006D47A5" w:rsidRPr="005500AB">
        <w:t xml:space="preserve"> </w:t>
      </w:r>
      <w:r w:rsidRPr="005500AB">
        <w:t>спрата</w:t>
      </w:r>
      <w:r w:rsidR="006D47A5" w:rsidRPr="005500AB">
        <w:t xml:space="preserve"> </w:t>
      </w:r>
      <w:r w:rsidRPr="005500AB">
        <w:t>објекта</w:t>
      </w:r>
      <w:r w:rsidR="006D47A5" w:rsidRPr="005500AB">
        <w:t xml:space="preserve"> </w:t>
      </w:r>
      <w:r w:rsidRPr="005500AB">
        <w:t>у</w:t>
      </w:r>
      <w:r w:rsidR="006D47A5" w:rsidRPr="005500AB">
        <w:t xml:space="preserve"> </w:t>
      </w:r>
      <w:r w:rsidRPr="005500AB">
        <w:t>свему</w:t>
      </w:r>
      <w:r w:rsidR="006D47A5" w:rsidRPr="005500AB">
        <w:t xml:space="preserve"> </w:t>
      </w:r>
      <w:r w:rsidRPr="005500AB">
        <w:t>према</w:t>
      </w:r>
      <w:r w:rsidR="006D47A5" w:rsidRPr="005500AB">
        <w:t xml:space="preserve"> </w:t>
      </w:r>
      <w:r w:rsidRPr="005500AB">
        <w:t>усвојеним</w:t>
      </w:r>
      <w:r w:rsidR="006D47A5" w:rsidRPr="005500AB">
        <w:t xml:space="preserve"> </w:t>
      </w:r>
      <w:r w:rsidRPr="005500AB">
        <w:t>организационим</w:t>
      </w:r>
      <w:r w:rsidR="006D47A5" w:rsidRPr="005500AB">
        <w:t xml:space="preserve"> </w:t>
      </w:r>
      <w:r w:rsidRPr="005500AB">
        <w:t>променама</w:t>
      </w:r>
      <w:r w:rsidR="006D47A5" w:rsidRPr="005500AB">
        <w:t xml:space="preserve"> </w:t>
      </w:r>
      <w:r w:rsidRPr="005500AB">
        <w:t>од</w:t>
      </w:r>
      <w:r w:rsidR="006D47A5" w:rsidRPr="005500AB">
        <w:t xml:space="preserve"> </w:t>
      </w:r>
      <w:r w:rsidRPr="005500AB">
        <w:t>стране</w:t>
      </w:r>
      <w:r w:rsidR="006D47A5" w:rsidRPr="005500AB">
        <w:t xml:space="preserve"> </w:t>
      </w:r>
      <w:r w:rsidRPr="005500AB">
        <w:t>управника</w:t>
      </w:r>
      <w:r w:rsidR="006D47A5" w:rsidRPr="005500AB">
        <w:t xml:space="preserve"> </w:t>
      </w:r>
      <w:r w:rsidRPr="005500AB">
        <w:t>Клинике</w:t>
      </w:r>
      <w:r w:rsidR="006D47A5" w:rsidRPr="005500AB">
        <w:t xml:space="preserve"> </w:t>
      </w:r>
      <w:r w:rsidRPr="005500AB">
        <w:t>за</w:t>
      </w:r>
      <w:r w:rsidR="006D47A5" w:rsidRPr="005500AB">
        <w:t xml:space="preserve"> </w:t>
      </w:r>
      <w:r w:rsidRPr="005500AB">
        <w:t>психијатрију</w:t>
      </w:r>
      <w:r w:rsidR="006D47A5" w:rsidRPr="005500AB">
        <w:t xml:space="preserve"> </w:t>
      </w:r>
      <w:r w:rsidRPr="005500AB">
        <w:t>и</w:t>
      </w:r>
      <w:r w:rsidR="006D47A5" w:rsidRPr="005500AB">
        <w:t xml:space="preserve"> </w:t>
      </w:r>
      <w:r w:rsidRPr="005500AB">
        <w:t>Клинике</w:t>
      </w:r>
      <w:r w:rsidR="006D47A5" w:rsidRPr="005500AB">
        <w:t xml:space="preserve"> </w:t>
      </w:r>
      <w:r w:rsidRPr="005500AB">
        <w:t>за</w:t>
      </w:r>
      <w:r w:rsidR="006D47A5" w:rsidRPr="005500AB">
        <w:t xml:space="preserve"> </w:t>
      </w:r>
      <w:r w:rsidRPr="005500AB">
        <w:t>неурологију</w:t>
      </w:r>
      <w:r w:rsidR="006D47A5" w:rsidRPr="005500AB">
        <w:t>.</w:t>
      </w:r>
    </w:p>
    <w:p w14:paraId="720F233D" w14:textId="77777777" w:rsidR="006D47A5" w:rsidRPr="005500AB" w:rsidRDefault="006D47A5" w:rsidP="001304FC">
      <w:pPr>
        <w:spacing w:line="320" w:lineRule="atLeast"/>
        <w:ind w:left="284" w:hanging="284"/>
        <w:jc w:val="both"/>
      </w:pPr>
    </w:p>
    <w:p w14:paraId="49C7BF30" w14:textId="1C69F791" w:rsidR="006D47A5" w:rsidRPr="005500AB" w:rsidRDefault="005500AB" w:rsidP="001304FC">
      <w:pPr>
        <w:spacing w:line="320" w:lineRule="atLeast"/>
        <w:ind w:left="284" w:hanging="284"/>
        <w:jc w:val="both"/>
        <w:rPr>
          <w:b/>
        </w:rPr>
      </w:pPr>
      <w:r w:rsidRPr="005500AB">
        <w:rPr>
          <w:b/>
        </w:rPr>
        <w:t>Ц</w:t>
      </w:r>
      <w:r w:rsidR="006D47A5" w:rsidRPr="005500AB">
        <w:rPr>
          <w:b/>
        </w:rPr>
        <w:t>.</w:t>
      </w:r>
      <w:r w:rsidR="00CC46EB">
        <w:rPr>
          <w:b/>
        </w:rPr>
        <w:t xml:space="preserve"> </w:t>
      </w:r>
      <w:r w:rsidRPr="00CC46EB">
        <w:t>Пројектом</w:t>
      </w:r>
      <w:r w:rsidR="006D47A5" w:rsidRPr="00CC46EB">
        <w:t xml:space="preserve"> </w:t>
      </w:r>
      <w:r w:rsidRPr="00CC46EB">
        <w:t>предвидети</w:t>
      </w:r>
      <w:r w:rsidR="006D47A5" w:rsidRPr="00CC46EB">
        <w:t xml:space="preserve"> </w:t>
      </w:r>
      <w:r w:rsidRPr="00CC46EB">
        <w:t>радове</w:t>
      </w:r>
      <w:r w:rsidR="006D47A5" w:rsidRPr="00CC46EB">
        <w:t xml:space="preserve"> </w:t>
      </w:r>
      <w:r w:rsidRPr="00CC46EB">
        <w:t>на</w:t>
      </w:r>
      <w:r w:rsidR="006D47A5" w:rsidRPr="00CC46EB">
        <w:t>:</w:t>
      </w:r>
      <w:r w:rsidR="006D47A5" w:rsidRPr="005500AB">
        <w:rPr>
          <w:b/>
        </w:rPr>
        <w:t xml:space="preserve"> </w:t>
      </w:r>
    </w:p>
    <w:p w14:paraId="0EFE8129" w14:textId="77777777" w:rsidR="006D47A5" w:rsidRPr="005500AB" w:rsidRDefault="006D47A5" w:rsidP="001304FC">
      <w:pPr>
        <w:spacing w:line="320" w:lineRule="atLeast"/>
        <w:ind w:left="284" w:hanging="284"/>
        <w:jc w:val="both"/>
      </w:pPr>
    </w:p>
    <w:p w14:paraId="54ADCAE0" w14:textId="1078D071" w:rsidR="006D47A5" w:rsidRPr="005500AB" w:rsidRDefault="006D47A5" w:rsidP="001304FC">
      <w:pPr>
        <w:pStyle w:val="NoSpacing"/>
        <w:ind w:left="284" w:hanging="284"/>
        <w:jc w:val="both"/>
        <w:rPr>
          <w:rFonts w:ascii="Times New Roman" w:hAnsi="Times New Roman"/>
          <w:szCs w:val="24"/>
        </w:rPr>
      </w:pPr>
      <w:r w:rsidRPr="005500AB">
        <w:rPr>
          <w:rFonts w:ascii="Times New Roman" w:hAnsi="Times New Roman"/>
          <w:szCs w:val="24"/>
        </w:rPr>
        <w:t>1.</w:t>
      </w:r>
      <w:r w:rsidR="00FB4012">
        <w:rPr>
          <w:rFonts w:ascii="Times New Roman" w:hAnsi="Times New Roman"/>
          <w:szCs w:val="24"/>
          <w:lang w:val="sr-Cyrl-RS"/>
        </w:rPr>
        <w:t xml:space="preserve"> </w:t>
      </w:r>
      <w:r w:rsidR="005500AB" w:rsidRPr="005500AB">
        <w:rPr>
          <w:rFonts w:ascii="Times New Roman" w:hAnsi="Times New Roman"/>
          <w:b/>
          <w:szCs w:val="24"/>
        </w:rPr>
        <w:t>РУШЕЊЕ</w:t>
      </w:r>
      <w:r w:rsidRPr="005500AB">
        <w:rPr>
          <w:rFonts w:ascii="Times New Roman" w:hAnsi="Times New Roman"/>
          <w:b/>
          <w:szCs w:val="24"/>
        </w:rPr>
        <w:t xml:space="preserve"> </w:t>
      </w:r>
      <w:r w:rsidR="005500AB" w:rsidRPr="005500AB">
        <w:rPr>
          <w:rFonts w:ascii="Times New Roman" w:hAnsi="Times New Roman"/>
          <w:b/>
          <w:szCs w:val="24"/>
        </w:rPr>
        <w:t>И</w:t>
      </w:r>
      <w:r w:rsidRPr="005500AB">
        <w:rPr>
          <w:rFonts w:ascii="Times New Roman" w:hAnsi="Times New Roman"/>
          <w:b/>
          <w:szCs w:val="24"/>
        </w:rPr>
        <w:t xml:space="preserve"> </w:t>
      </w:r>
      <w:r w:rsidR="005500AB" w:rsidRPr="005500AB">
        <w:rPr>
          <w:rFonts w:ascii="Times New Roman" w:hAnsi="Times New Roman"/>
          <w:b/>
          <w:szCs w:val="24"/>
        </w:rPr>
        <w:t>ДЕМОНТАЖА</w:t>
      </w:r>
      <w:r w:rsidRPr="005500AB">
        <w:rPr>
          <w:rFonts w:ascii="Times New Roman" w:hAnsi="Times New Roman"/>
          <w:szCs w:val="24"/>
        </w:rPr>
        <w:t xml:space="preserve">. </w:t>
      </w:r>
      <w:r w:rsidR="005500AB" w:rsidRPr="005500AB">
        <w:rPr>
          <w:rFonts w:ascii="Times New Roman" w:hAnsi="Times New Roman"/>
          <w:szCs w:val="24"/>
        </w:rPr>
        <w:t>У</w:t>
      </w:r>
      <w:r w:rsidRPr="005500AB">
        <w:rPr>
          <w:rFonts w:ascii="Times New Roman" w:hAnsi="Times New Roman"/>
          <w:szCs w:val="24"/>
        </w:rPr>
        <w:t xml:space="preserve"> </w:t>
      </w:r>
      <w:r w:rsidR="005500AB" w:rsidRPr="005500AB">
        <w:rPr>
          <w:rFonts w:ascii="Times New Roman" w:hAnsi="Times New Roman"/>
          <w:szCs w:val="24"/>
        </w:rPr>
        <w:t>склупу</w:t>
      </w:r>
      <w:r w:rsidRPr="005500AB">
        <w:rPr>
          <w:rFonts w:ascii="Times New Roman" w:hAnsi="Times New Roman"/>
          <w:szCs w:val="24"/>
        </w:rPr>
        <w:t xml:space="preserve"> </w:t>
      </w:r>
      <w:r w:rsidR="005500AB" w:rsidRPr="005500AB">
        <w:rPr>
          <w:rFonts w:ascii="Times New Roman" w:hAnsi="Times New Roman"/>
          <w:szCs w:val="24"/>
        </w:rPr>
        <w:t>ових</w:t>
      </w:r>
      <w:r w:rsidRPr="005500AB">
        <w:rPr>
          <w:rFonts w:ascii="Times New Roman" w:hAnsi="Times New Roman"/>
          <w:szCs w:val="24"/>
        </w:rPr>
        <w:t xml:space="preserve"> </w:t>
      </w:r>
      <w:r w:rsidR="005500AB" w:rsidRPr="005500AB">
        <w:rPr>
          <w:rFonts w:ascii="Times New Roman" w:hAnsi="Times New Roman"/>
          <w:szCs w:val="24"/>
        </w:rPr>
        <w:t>радова</w:t>
      </w:r>
      <w:r w:rsidRPr="005500AB">
        <w:rPr>
          <w:rFonts w:ascii="Times New Roman" w:hAnsi="Times New Roman"/>
          <w:szCs w:val="24"/>
        </w:rPr>
        <w:t xml:space="preserve"> </w:t>
      </w:r>
      <w:r w:rsidR="005500AB" w:rsidRPr="005500AB">
        <w:rPr>
          <w:rFonts w:ascii="Times New Roman" w:hAnsi="Times New Roman"/>
          <w:szCs w:val="24"/>
        </w:rPr>
        <w:t>неопходно</w:t>
      </w:r>
      <w:r w:rsidRPr="005500AB">
        <w:rPr>
          <w:rFonts w:ascii="Times New Roman" w:hAnsi="Times New Roman"/>
          <w:szCs w:val="24"/>
        </w:rPr>
        <w:t xml:space="preserve"> </w:t>
      </w:r>
      <w:r w:rsidR="005500AB" w:rsidRPr="005500AB">
        <w:rPr>
          <w:rFonts w:ascii="Times New Roman" w:hAnsi="Times New Roman"/>
          <w:szCs w:val="24"/>
        </w:rPr>
        <w:t>је</w:t>
      </w:r>
      <w:r w:rsidRPr="005500AB">
        <w:rPr>
          <w:rFonts w:ascii="Times New Roman" w:hAnsi="Times New Roman"/>
          <w:szCs w:val="24"/>
        </w:rPr>
        <w:t xml:space="preserve"> </w:t>
      </w:r>
      <w:r w:rsidR="005500AB" w:rsidRPr="005500AB">
        <w:rPr>
          <w:rFonts w:ascii="Times New Roman" w:hAnsi="Times New Roman"/>
          <w:szCs w:val="24"/>
        </w:rPr>
        <w:t>предвидети</w:t>
      </w:r>
      <w:r w:rsidRPr="005500AB">
        <w:rPr>
          <w:rFonts w:ascii="Times New Roman" w:hAnsi="Times New Roman"/>
          <w:szCs w:val="24"/>
        </w:rPr>
        <w:t xml:space="preserve"> </w:t>
      </w:r>
      <w:r w:rsidR="005500AB" w:rsidRPr="005500AB">
        <w:rPr>
          <w:rFonts w:ascii="Times New Roman" w:hAnsi="Times New Roman"/>
          <w:szCs w:val="24"/>
        </w:rPr>
        <w:t>демонтаже</w:t>
      </w:r>
      <w:r w:rsidRPr="005500AB">
        <w:rPr>
          <w:rFonts w:ascii="Times New Roman" w:hAnsi="Times New Roman"/>
          <w:szCs w:val="24"/>
        </w:rPr>
        <w:t xml:space="preserve"> </w:t>
      </w:r>
      <w:r w:rsidR="005500AB" w:rsidRPr="005500AB">
        <w:rPr>
          <w:rFonts w:ascii="Times New Roman" w:hAnsi="Times New Roman"/>
          <w:szCs w:val="24"/>
        </w:rPr>
        <w:t>свих</w:t>
      </w:r>
      <w:r w:rsidRPr="005500AB">
        <w:rPr>
          <w:rFonts w:ascii="Times New Roman" w:hAnsi="Times New Roman"/>
          <w:szCs w:val="24"/>
        </w:rPr>
        <w:t xml:space="preserve"> </w:t>
      </w:r>
      <w:r w:rsidR="005500AB" w:rsidRPr="005500AB">
        <w:rPr>
          <w:rFonts w:ascii="Times New Roman" w:hAnsi="Times New Roman"/>
          <w:szCs w:val="24"/>
        </w:rPr>
        <w:t>громобрана</w:t>
      </w:r>
      <w:r w:rsidRPr="005500AB">
        <w:rPr>
          <w:rFonts w:ascii="Times New Roman" w:hAnsi="Times New Roman"/>
          <w:szCs w:val="24"/>
        </w:rPr>
        <w:t xml:space="preserve">, </w:t>
      </w:r>
      <w:r w:rsidR="005500AB" w:rsidRPr="005500AB">
        <w:rPr>
          <w:rFonts w:ascii="Times New Roman" w:hAnsi="Times New Roman"/>
          <w:szCs w:val="24"/>
        </w:rPr>
        <w:t>олука</w:t>
      </w:r>
      <w:r w:rsidRPr="005500AB">
        <w:rPr>
          <w:rFonts w:ascii="Times New Roman" w:hAnsi="Times New Roman"/>
          <w:szCs w:val="24"/>
        </w:rPr>
        <w:t xml:space="preserve">, </w:t>
      </w:r>
      <w:r w:rsidR="005500AB" w:rsidRPr="005500AB">
        <w:rPr>
          <w:rFonts w:ascii="Times New Roman" w:hAnsi="Times New Roman"/>
          <w:szCs w:val="24"/>
        </w:rPr>
        <w:t>потребно</w:t>
      </w:r>
      <w:r w:rsidRPr="005500AB">
        <w:rPr>
          <w:rFonts w:ascii="Times New Roman" w:hAnsi="Times New Roman"/>
          <w:szCs w:val="24"/>
        </w:rPr>
        <w:t xml:space="preserve"> </w:t>
      </w:r>
      <w:r w:rsidR="005500AB" w:rsidRPr="005500AB">
        <w:rPr>
          <w:rFonts w:ascii="Times New Roman" w:hAnsi="Times New Roman"/>
          <w:szCs w:val="24"/>
        </w:rPr>
        <w:t>обијање</w:t>
      </w:r>
      <w:r w:rsidRPr="005500AB">
        <w:rPr>
          <w:rFonts w:ascii="Times New Roman" w:hAnsi="Times New Roman"/>
          <w:szCs w:val="24"/>
        </w:rPr>
        <w:t xml:space="preserve"> </w:t>
      </w:r>
      <w:r w:rsidR="005500AB" w:rsidRPr="005500AB">
        <w:rPr>
          <w:rFonts w:ascii="Times New Roman" w:hAnsi="Times New Roman"/>
          <w:szCs w:val="24"/>
        </w:rPr>
        <w:t>малтера</w:t>
      </w:r>
      <w:r w:rsidRPr="005500AB">
        <w:rPr>
          <w:rFonts w:ascii="Times New Roman" w:hAnsi="Times New Roman"/>
          <w:szCs w:val="24"/>
        </w:rPr>
        <w:t xml:space="preserve"> </w:t>
      </w:r>
      <w:r w:rsidR="005500AB" w:rsidRPr="005500AB">
        <w:rPr>
          <w:rFonts w:ascii="Times New Roman" w:hAnsi="Times New Roman"/>
          <w:szCs w:val="24"/>
        </w:rPr>
        <w:t>са</w:t>
      </w:r>
      <w:r w:rsidRPr="005500AB">
        <w:rPr>
          <w:rFonts w:ascii="Times New Roman" w:hAnsi="Times New Roman"/>
          <w:szCs w:val="24"/>
        </w:rPr>
        <w:t xml:space="preserve"> </w:t>
      </w:r>
      <w:r w:rsidR="005500AB" w:rsidRPr="005500AB">
        <w:rPr>
          <w:rFonts w:ascii="Times New Roman" w:hAnsi="Times New Roman"/>
          <w:szCs w:val="24"/>
        </w:rPr>
        <w:t>објекта</w:t>
      </w:r>
      <w:r w:rsidRPr="005500AB">
        <w:rPr>
          <w:rFonts w:ascii="Times New Roman" w:hAnsi="Times New Roman"/>
          <w:szCs w:val="24"/>
        </w:rPr>
        <w:t xml:space="preserve">, </w:t>
      </w:r>
      <w:r w:rsidR="005500AB" w:rsidRPr="005500AB">
        <w:rPr>
          <w:rFonts w:ascii="Times New Roman" w:hAnsi="Times New Roman"/>
          <w:szCs w:val="24"/>
        </w:rPr>
        <w:t>демонтаже</w:t>
      </w:r>
      <w:r w:rsidRPr="005500AB">
        <w:rPr>
          <w:rFonts w:ascii="Times New Roman" w:hAnsi="Times New Roman"/>
          <w:szCs w:val="24"/>
        </w:rPr>
        <w:t xml:space="preserve"> </w:t>
      </w:r>
      <w:r w:rsidR="005500AB" w:rsidRPr="005500AB">
        <w:rPr>
          <w:rFonts w:ascii="Times New Roman" w:hAnsi="Times New Roman"/>
          <w:szCs w:val="24"/>
        </w:rPr>
        <w:t>опшава</w:t>
      </w:r>
      <w:r w:rsidRPr="005500AB">
        <w:rPr>
          <w:rFonts w:ascii="Times New Roman" w:hAnsi="Times New Roman"/>
          <w:szCs w:val="24"/>
        </w:rPr>
        <w:t xml:space="preserve"> </w:t>
      </w:r>
      <w:r w:rsidR="005500AB" w:rsidRPr="005500AB">
        <w:rPr>
          <w:rFonts w:ascii="Times New Roman" w:hAnsi="Times New Roman"/>
          <w:szCs w:val="24"/>
        </w:rPr>
        <w:t>крова</w:t>
      </w:r>
      <w:r w:rsidRPr="005500AB">
        <w:rPr>
          <w:rFonts w:ascii="Times New Roman" w:hAnsi="Times New Roman"/>
          <w:szCs w:val="24"/>
        </w:rPr>
        <w:t xml:space="preserve">,  </w:t>
      </w:r>
      <w:r w:rsidR="005500AB" w:rsidRPr="005500AB">
        <w:rPr>
          <w:rFonts w:ascii="Times New Roman" w:hAnsi="Times New Roman"/>
          <w:szCs w:val="24"/>
        </w:rPr>
        <w:t>скидање</w:t>
      </w:r>
      <w:r w:rsidRPr="005500AB">
        <w:rPr>
          <w:rFonts w:ascii="Times New Roman" w:hAnsi="Times New Roman"/>
          <w:szCs w:val="24"/>
        </w:rPr>
        <w:t xml:space="preserve"> </w:t>
      </w:r>
      <w:r w:rsidR="005500AB" w:rsidRPr="005500AB">
        <w:rPr>
          <w:rFonts w:ascii="Times New Roman" w:hAnsi="Times New Roman"/>
          <w:szCs w:val="24"/>
        </w:rPr>
        <w:t>подних</w:t>
      </w:r>
      <w:r w:rsidRPr="005500AB">
        <w:rPr>
          <w:rFonts w:ascii="Times New Roman" w:hAnsi="Times New Roman"/>
          <w:szCs w:val="24"/>
        </w:rPr>
        <w:t xml:space="preserve"> </w:t>
      </w:r>
      <w:r w:rsidR="005500AB" w:rsidRPr="005500AB">
        <w:rPr>
          <w:rFonts w:ascii="Times New Roman" w:hAnsi="Times New Roman"/>
          <w:szCs w:val="24"/>
        </w:rPr>
        <w:t>облога</w:t>
      </w:r>
      <w:r w:rsidRPr="005500AB">
        <w:rPr>
          <w:rFonts w:ascii="Times New Roman" w:hAnsi="Times New Roman"/>
          <w:szCs w:val="24"/>
        </w:rPr>
        <w:t xml:space="preserve"> </w:t>
      </w:r>
      <w:r w:rsidR="005500AB" w:rsidRPr="005500AB">
        <w:rPr>
          <w:rFonts w:ascii="Times New Roman" w:hAnsi="Times New Roman"/>
          <w:szCs w:val="24"/>
        </w:rPr>
        <w:t>пода</w:t>
      </w:r>
      <w:r w:rsidRPr="005500AB">
        <w:rPr>
          <w:rFonts w:ascii="Times New Roman" w:hAnsi="Times New Roman"/>
          <w:szCs w:val="24"/>
        </w:rPr>
        <w:t xml:space="preserve"> </w:t>
      </w:r>
      <w:r w:rsidR="005500AB" w:rsidRPr="005500AB">
        <w:rPr>
          <w:rFonts w:ascii="Times New Roman" w:hAnsi="Times New Roman"/>
          <w:szCs w:val="24"/>
        </w:rPr>
        <w:t>које</w:t>
      </w:r>
      <w:r w:rsidRPr="005500AB">
        <w:rPr>
          <w:rFonts w:ascii="Times New Roman" w:hAnsi="Times New Roman"/>
          <w:szCs w:val="24"/>
        </w:rPr>
        <w:t xml:space="preserve"> </w:t>
      </w:r>
      <w:r w:rsidR="005500AB" w:rsidRPr="005500AB">
        <w:rPr>
          <w:rFonts w:ascii="Times New Roman" w:hAnsi="Times New Roman"/>
          <w:szCs w:val="24"/>
        </w:rPr>
        <w:t>се</w:t>
      </w:r>
      <w:r w:rsidRPr="005500AB">
        <w:rPr>
          <w:rFonts w:ascii="Times New Roman" w:hAnsi="Times New Roman"/>
          <w:szCs w:val="24"/>
        </w:rPr>
        <w:t xml:space="preserve"> </w:t>
      </w:r>
      <w:r w:rsidR="005500AB" w:rsidRPr="005500AB">
        <w:rPr>
          <w:rFonts w:ascii="Times New Roman" w:hAnsi="Times New Roman"/>
          <w:szCs w:val="24"/>
        </w:rPr>
        <w:t>замењују</w:t>
      </w:r>
      <w:r w:rsidRPr="005500AB">
        <w:rPr>
          <w:rFonts w:ascii="Times New Roman" w:hAnsi="Times New Roman"/>
          <w:szCs w:val="24"/>
        </w:rPr>
        <w:t xml:space="preserve">, </w:t>
      </w:r>
      <w:r w:rsidR="005500AB" w:rsidRPr="005500AB">
        <w:rPr>
          <w:rFonts w:ascii="Times New Roman" w:hAnsi="Times New Roman"/>
          <w:szCs w:val="24"/>
        </w:rPr>
        <w:t>разбијање</w:t>
      </w:r>
      <w:r w:rsidRPr="005500AB">
        <w:rPr>
          <w:rFonts w:ascii="Times New Roman" w:hAnsi="Times New Roman"/>
          <w:szCs w:val="24"/>
        </w:rPr>
        <w:t xml:space="preserve"> </w:t>
      </w:r>
      <w:r w:rsidR="005500AB" w:rsidRPr="005500AB">
        <w:rPr>
          <w:rFonts w:ascii="Times New Roman" w:hAnsi="Times New Roman"/>
          <w:szCs w:val="24"/>
        </w:rPr>
        <w:t>плочица</w:t>
      </w:r>
      <w:r w:rsidRPr="005500AB">
        <w:rPr>
          <w:rFonts w:ascii="Times New Roman" w:hAnsi="Times New Roman"/>
          <w:szCs w:val="24"/>
        </w:rPr>
        <w:t xml:space="preserve">, </w:t>
      </w:r>
      <w:r w:rsidR="005500AB" w:rsidRPr="005500AB">
        <w:rPr>
          <w:rFonts w:ascii="Times New Roman" w:hAnsi="Times New Roman"/>
          <w:szCs w:val="24"/>
        </w:rPr>
        <w:t>демонтажа</w:t>
      </w:r>
      <w:r w:rsidRPr="005500AB">
        <w:rPr>
          <w:rFonts w:ascii="Times New Roman" w:hAnsi="Times New Roman"/>
          <w:szCs w:val="24"/>
        </w:rPr>
        <w:t xml:space="preserve"> </w:t>
      </w:r>
      <w:r w:rsidR="005500AB" w:rsidRPr="005500AB">
        <w:rPr>
          <w:rFonts w:ascii="Times New Roman" w:hAnsi="Times New Roman"/>
          <w:szCs w:val="24"/>
        </w:rPr>
        <w:t>санитарних</w:t>
      </w:r>
      <w:r w:rsidRPr="005500AB">
        <w:rPr>
          <w:rFonts w:ascii="Times New Roman" w:hAnsi="Times New Roman"/>
          <w:szCs w:val="24"/>
        </w:rPr>
        <w:t xml:space="preserve"> </w:t>
      </w:r>
      <w:r w:rsidR="005500AB" w:rsidRPr="005500AB">
        <w:rPr>
          <w:rFonts w:ascii="Times New Roman" w:hAnsi="Times New Roman"/>
          <w:szCs w:val="24"/>
        </w:rPr>
        <w:t>уређаја</w:t>
      </w:r>
      <w:r w:rsidRPr="005500AB">
        <w:rPr>
          <w:rFonts w:ascii="Times New Roman" w:hAnsi="Times New Roman"/>
          <w:szCs w:val="24"/>
        </w:rPr>
        <w:t xml:space="preserve">,  </w:t>
      </w:r>
      <w:r w:rsidR="005500AB" w:rsidRPr="005500AB">
        <w:rPr>
          <w:rFonts w:ascii="Times New Roman" w:hAnsi="Times New Roman"/>
          <w:szCs w:val="24"/>
        </w:rPr>
        <w:t>демонтажа</w:t>
      </w:r>
      <w:r w:rsidRPr="005500AB">
        <w:rPr>
          <w:rFonts w:ascii="Times New Roman" w:hAnsi="Times New Roman"/>
          <w:szCs w:val="24"/>
        </w:rPr>
        <w:t xml:space="preserve"> </w:t>
      </w:r>
      <w:r w:rsidR="005500AB" w:rsidRPr="005500AB">
        <w:rPr>
          <w:rFonts w:ascii="Times New Roman" w:hAnsi="Times New Roman"/>
          <w:szCs w:val="24"/>
        </w:rPr>
        <w:t>радијатора</w:t>
      </w:r>
      <w:r w:rsidRPr="005500AB">
        <w:rPr>
          <w:rFonts w:ascii="Times New Roman" w:hAnsi="Times New Roman"/>
          <w:szCs w:val="24"/>
        </w:rPr>
        <w:t xml:space="preserve"> </w:t>
      </w:r>
      <w:r w:rsidR="005500AB" w:rsidRPr="005500AB">
        <w:rPr>
          <w:rFonts w:ascii="Times New Roman" w:hAnsi="Times New Roman"/>
          <w:szCs w:val="24"/>
        </w:rPr>
        <w:t>и</w:t>
      </w:r>
      <w:r w:rsidRPr="005500AB">
        <w:rPr>
          <w:rFonts w:ascii="Times New Roman" w:hAnsi="Times New Roman"/>
          <w:szCs w:val="24"/>
        </w:rPr>
        <w:t xml:space="preserve"> </w:t>
      </w:r>
      <w:r w:rsidR="005500AB" w:rsidRPr="005500AB">
        <w:rPr>
          <w:rFonts w:ascii="Times New Roman" w:hAnsi="Times New Roman"/>
          <w:szCs w:val="24"/>
        </w:rPr>
        <w:t>пробијања</w:t>
      </w:r>
      <w:r w:rsidRPr="005500AB">
        <w:rPr>
          <w:rFonts w:ascii="Times New Roman" w:hAnsi="Times New Roman"/>
          <w:szCs w:val="24"/>
        </w:rPr>
        <w:t xml:space="preserve"> </w:t>
      </w:r>
      <w:r w:rsidR="005500AB" w:rsidRPr="005500AB">
        <w:rPr>
          <w:rFonts w:ascii="Times New Roman" w:hAnsi="Times New Roman"/>
          <w:szCs w:val="24"/>
        </w:rPr>
        <w:t>отвора</w:t>
      </w:r>
      <w:r w:rsidRPr="005500AB">
        <w:rPr>
          <w:rFonts w:ascii="Times New Roman" w:hAnsi="Times New Roman"/>
          <w:szCs w:val="24"/>
        </w:rPr>
        <w:t xml:space="preserve"> </w:t>
      </w:r>
      <w:r w:rsidR="005500AB" w:rsidRPr="005500AB">
        <w:rPr>
          <w:rFonts w:ascii="Times New Roman" w:hAnsi="Times New Roman"/>
          <w:szCs w:val="24"/>
        </w:rPr>
        <w:t>у</w:t>
      </w:r>
      <w:r w:rsidRPr="005500AB">
        <w:rPr>
          <w:rFonts w:ascii="Times New Roman" w:hAnsi="Times New Roman"/>
          <w:szCs w:val="24"/>
        </w:rPr>
        <w:t xml:space="preserve"> </w:t>
      </w:r>
      <w:r w:rsidR="005500AB" w:rsidRPr="005500AB">
        <w:rPr>
          <w:rFonts w:ascii="Times New Roman" w:hAnsi="Times New Roman"/>
          <w:szCs w:val="24"/>
        </w:rPr>
        <w:t>зидовима</w:t>
      </w:r>
      <w:r w:rsidRPr="005500AB">
        <w:rPr>
          <w:rFonts w:ascii="Times New Roman" w:hAnsi="Times New Roman"/>
          <w:szCs w:val="24"/>
        </w:rPr>
        <w:t xml:space="preserve"> </w:t>
      </w:r>
      <w:r w:rsidR="005500AB" w:rsidRPr="005500AB">
        <w:rPr>
          <w:rFonts w:ascii="Times New Roman" w:hAnsi="Times New Roman"/>
          <w:szCs w:val="24"/>
        </w:rPr>
        <w:t>ради</w:t>
      </w:r>
      <w:r w:rsidRPr="005500AB">
        <w:rPr>
          <w:rFonts w:ascii="Times New Roman" w:hAnsi="Times New Roman"/>
          <w:szCs w:val="24"/>
        </w:rPr>
        <w:t xml:space="preserve"> </w:t>
      </w:r>
      <w:r w:rsidR="005500AB" w:rsidRPr="005500AB">
        <w:rPr>
          <w:rFonts w:ascii="Times New Roman" w:hAnsi="Times New Roman"/>
          <w:szCs w:val="24"/>
        </w:rPr>
        <w:t>пролаза</w:t>
      </w:r>
      <w:r w:rsidRPr="005500AB">
        <w:rPr>
          <w:rFonts w:ascii="Times New Roman" w:hAnsi="Times New Roman"/>
          <w:szCs w:val="24"/>
        </w:rPr>
        <w:t xml:space="preserve"> </w:t>
      </w:r>
      <w:r w:rsidR="005500AB" w:rsidRPr="005500AB">
        <w:rPr>
          <w:rFonts w:ascii="Times New Roman" w:hAnsi="Times New Roman"/>
          <w:szCs w:val="24"/>
        </w:rPr>
        <w:t>инсталација</w:t>
      </w:r>
      <w:r w:rsidRPr="005500AB">
        <w:rPr>
          <w:rFonts w:ascii="Times New Roman" w:hAnsi="Times New Roman"/>
          <w:szCs w:val="24"/>
        </w:rPr>
        <w:t>.</w:t>
      </w:r>
    </w:p>
    <w:p w14:paraId="2A4CCA12" w14:textId="77777777" w:rsidR="006D47A5" w:rsidRPr="005500AB" w:rsidRDefault="006D47A5" w:rsidP="001304FC">
      <w:pPr>
        <w:spacing w:line="320" w:lineRule="atLeast"/>
        <w:ind w:left="284" w:hanging="284"/>
        <w:jc w:val="both"/>
      </w:pPr>
    </w:p>
    <w:p w14:paraId="5EF0CE15" w14:textId="784A1ABC" w:rsidR="006D47A5" w:rsidRPr="005500AB" w:rsidRDefault="006D47A5" w:rsidP="001304FC">
      <w:pPr>
        <w:pStyle w:val="NoSpacing"/>
        <w:ind w:left="284" w:hanging="284"/>
        <w:jc w:val="both"/>
        <w:rPr>
          <w:rFonts w:ascii="Times New Roman" w:hAnsi="Times New Roman"/>
          <w:szCs w:val="24"/>
        </w:rPr>
      </w:pPr>
      <w:r w:rsidRPr="005500AB">
        <w:rPr>
          <w:rFonts w:ascii="Times New Roman" w:hAnsi="Times New Roman"/>
          <w:szCs w:val="24"/>
        </w:rPr>
        <w:t>2.</w:t>
      </w:r>
      <w:r w:rsidR="00FB4012">
        <w:rPr>
          <w:rFonts w:ascii="Times New Roman" w:hAnsi="Times New Roman"/>
          <w:szCs w:val="24"/>
          <w:lang w:val="sr-Cyrl-RS"/>
        </w:rPr>
        <w:t xml:space="preserve"> </w:t>
      </w:r>
      <w:r w:rsidR="005500AB" w:rsidRPr="005500AB">
        <w:rPr>
          <w:rFonts w:ascii="Times New Roman" w:hAnsi="Times New Roman"/>
          <w:b/>
          <w:szCs w:val="24"/>
        </w:rPr>
        <w:t>ЗИДАРСКИ</w:t>
      </w:r>
      <w:r w:rsidRPr="005500AB">
        <w:rPr>
          <w:rFonts w:ascii="Times New Roman" w:hAnsi="Times New Roman"/>
          <w:b/>
          <w:szCs w:val="24"/>
        </w:rPr>
        <w:t xml:space="preserve"> </w:t>
      </w:r>
      <w:r w:rsidR="005500AB" w:rsidRPr="005500AB">
        <w:rPr>
          <w:rFonts w:ascii="Times New Roman" w:hAnsi="Times New Roman"/>
          <w:b/>
          <w:szCs w:val="24"/>
        </w:rPr>
        <w:t>РАДОВИ</w:t>
      </w:r>
      <w:r w:rsidR="00D10DC6">
        <w:rPr>
          <w:rFonts w:ascii="Times New Roman" w:hAnsi="Times New Roman"/>
          <w:szCs w:val="24"/>
          <w:lang w:val="sr-Cyrl-RS"/>
        </w:rPr>
        <w:t>:</w:t>
      </w:r>
      <w:r w:rsidRPr="005500AB">
        <w:rPr>
          <w:rFonts w:ascii="Times New Roman" w:hAnsi="Times New Roman"/>
          <w:szCs w:val="24"/>
        </w:rPr>
        <w:t xml:space="preserve"> </w:t>
      </w:r>
      <w:r w:rsidR="005500AB" w:rsidRPr="005500AB">
        <w:rPr>
          <w:rFonts w:ascii="Times New Roman" w:hAnsi="Times New Roman"/>
          <w:szCs w:val="24"/>
        </w:rPr>
        <w:t>Неопходно</w:t>
      </w:r>
      <w:r w:rsidRPr="005500AB">
        <w:rPr>
          <w:rFonts w:ascii="Times New Roman" w:hAnsi="Times New Roman"/>
          <w:szCs w:val="24"/>
        </w:rPr>
        <w:t xml:space="preserve"> </w:t>
      </w:r>
      <w:r w:rsidR="005500AB" w:rsidRPr="005500AB">
        <w:rPr>
          <w:rFonts w:ascii="Times New Roman" w:hAnsi="Times New Roman"/>
          <w:szCs w:val="24"/>
        </w:rPr>
        <w:t>је</w:t>
      </w:r>
      <w:r w:rsidRPr="005500AB">
        <w:rPr>
          <w:rFonts w:ascii="Times New Roman" w:hAnsi="Times New Roman"/>
          <w:szCs w:val="24"/>
        </w:rPr>
        <w:t xml:space="preserve"> </w:t>
      </w:r>
      <w:r w:rsidR="005500AB" w:rsidRPr="005500AB">
        <w:rPr>
          <w:rFonts w:ascii="Times New Roman" w:hAnsi="Times New Roman"/>
          <w:szCs w:val="24"/>
        </w:rPr>
        <w:t>предвидети</w:t>
      </w:r>
      <w:r w:rsidRPr="005500AB">
        <w:rPr>
          <w:rFonts w:ascii="Times New Roman" w:hAnsi="Times New Roman"/>
          <w:szCs w:val="24"/>
        </w:rPr>
        <w:t xml:space="preserve"> </w:t>
      </w:r>
      <w:r w:rsidR="005500AB" w:rsidRPr="005500AB">
        <w:rPr>
          <w:rFonts w:ascii="Times New Roman" w:hAnsi="Times New Roman"/>
          <w:szCs w:val="24"/>
        </w:rPr>
        <w:t>потребна</w:t>
      </w:r>
      <w:r w:rsidRPr="005500AB">
        <w:rPr>
          <w:rFonts w:ascii="Times New Roman" w:hAnsi="Times New Roman"/>
          <w:szCs w:val="24"/>
        </w:rPr>
        <w:t xml:space="preserve"> </w:t>
      </w:r>
      <w:r w:rsidR="005500AB" w:rsidRPr="005500AB">
        <w:rPr>
          <w:rFonts w:ascii="Times New Roman" w:hAnsi="Times New Roman"/>
          <w:szCs w:val="24"/>
        </w:rPr>
        <w:t>унутрашња</w:t>
      </w:r>
      <w:r w:rsidRPr="005500AB">
        <w:rPr>
          <w:rFonts w:ascii="Times New Roman" w:hAnsi="Times New Roman"/>
          <w:szCs w:val="24"/>
        </w:rPr>
        <w:t xml:space="preserve"> </w:t>
      </w:r>
      <w:r w:rsidR="005500AB" w:rsidRPr="005500AB">
        <w:rPr>
          <w:rFonts w:ascii="Times New Roman" w:hAnsi="Times New Roman"/>
          <w:szCs w:val="24"/>
        </w:rPr>
        <w:t>и</w:t>
      </w:r>
      <w:r w:rsidRPr="005500AB">
        <w:rPr>
          <w:rFonts w:ascii="Times New Roman" w:hAnsi="Times New Roman"/>
          <w:szCs w:val="24"/>
        </w:rPr>
        <w:t xml:space="preserve"> </w:t>
      </w:r>
      <w:r w:rsidR="005500AB" w:rsidRPr="005500AB">
        <w:rPr>
          <w:rFonts w:ascii="Times New Roman" w:hAnsi="Times New Roman"/>
          <w:szCs w:val="24"/>
        </w:rPr>
        <w:t>спољна</w:t>
      </w:r>
      <w:r w:rsidRPr="005500AB">
        <w:rPr>
          <w:rFonts w:ascii="Times New Roman" w:hAnsi="Times New Roman"/>
          <w:szCs w:val="24"/>
        </w:rPr>
        <w:t xml:space="preserve"> </w:t>
      </w:r>
      <w:r w:rsidR="005500AB" w:rsidRPr="005500AB">
        <w:rPr>
          <w:rFonts w:ascii="Times New Roman" w:hAnsi="Times New Roman"/>
          <w:szCs w:val="24"/>
        </w:rPr>
        <w:t>малтерисања</w:t>
      </w:r>
      <w:r w:rsidRPr="005500AB">
        <w:rPr>
          <w:rFonts w:ascii="Times New Roman" w:hAnsi="Times New Roman"/>
          <w:szCs w:val="24"/>
        </w:rPr>
        <w:t xml:space="preserve">, </w:t>
      </w:r>
      <w:r w:rsidR="005500AB" w:rsidRPr="005500AB">
        <w:rPr>
          <w:rFonts w:ascii="Times New Roman" w:hAnsi="Times New Roman"/>
          <w:szCs w:val="24"/>
        </w:rPr>
        <w:t>израде</w:t>
      </w:r>
      <w:r w:rsidRPr="005500AB">
        <w:rPr>
          <w:rFonts w:ascii="Times New Roman" w:hAnsi="Times New Roman"/>
          <w:szCs w:val="24"/>
        </w:rPr>
        <w:t xml:space="preserve"> </w:t>
      </w:r>
      <w:r w:rsidR="005500AB" w:rsidRPr="005500AB">
        <w:rPr>
          <w:rFonts w:ascii="Times New Roman" w:hAnsi="Times New Roman"/>
          <w:szCs w:val="24"/>
        </w:rPr>
        <w:t>цементних</w:t>
      </w:r>
      <w:r w:rsidRPr="005500AB">
        <w:rPr>
          <w:rFonts w:ascii="Times New Roman" w:hAnsi="Times New Roman"/>
          <w:szCs w:val="24"/>
        </w:rPr>
        <w:t xml:space="preserve"> </w:t>
      </w:r>
      <w:r w:rsidR="005500AB" w:rsidRPr="005500AB">
        <w:rPr>
          <w:rFonts w:ascii="Times New Roman" w:hAnsi="Times New Roman"/>
          <w:szCs w:val="24"/>
        </w:rPr>
        <w:t>кошуљица</w:t>
      </w:r>
      <w:r w:rsidRPr="005500AB">
        <w:rPr>
          <w:rFonts w:ascii="Times New Roman" w:hAnsi="Times New Roman"/>
          <w:szCs w:val="24"/>
        </w:rPr>
        <w:t xml:space="preserve"> </w:t>
      </w:r>
      <w:r w:rsidR="005500AB" w:rsidRPr="005500AB">
        <w:rPr>
          <w:rFonts w:ascii="Times New Roman" w:hAnsi="Times New Roman"/>
          <w:szCs w:val="24"/>
        </w:rPr>
        <w:t>и</w:t>
      </w:r>
      <w:r w:rsidRPr="005500AB">
        <w:rPr>
          <w:rFonts w:ascii="Times New Roman" w:hAnsi="Times New Roman"/>
          <w:szCs w:val="24"/>
        </w:rPr>
        <w:t xml:space="preserve"> </w:t>
      </w:r>
      <w:r w:rsidR="005500AB" w:rsidRPr="005500AB">
        <w:rPr>
          <w:rFonts w:ascii="Times New Roman" w:hAnsi="Times New Roman"/>
          <w:szCs w:val="24"/>
        </w:rPr>
        <w:t>обраду</w:t>
      </w:r>
      <w:r w:rsidRPr="005500AB">
        <w:rPr>
          <w:rFonts w:ascii="Times New Roman" w:hAnsi="Times New Roman"/>
          <w:szCs w:val="24"/>
        </w:rPr>
        <w:t xml:space="preserve"> </w:t>
      </w:r>
      <w:r w:rsidR="005500AB" w:rsidRPr="005500AB">
        <w:rPr>
          <w:rFonts w:ascii="Times New Roman" w:hAnsi="Times New Roman"/>
          <w:szCs w:val="24"/>
        </w:rPr>
        <w:t>и</w:t>
      </w:r>
      <w:r w:rsidRPr="005500AB">
        <w:rPr>
          <w:rFonts w:ascii="Times New Roman" w:hAnsi="Times New Roman"/>
          <w:szCs w:val="24"/>
        </w:rPr>
        <w:t xml:space="preserve"> </w:t>
      </w:r>
      <w:r w:rsidR="005500AB" w:rsidRPr="005500AB">
        <w:rPr>
          <w:rFonts w:ascii="Times New Roman" w:hAnsi="Times New Roman"/>
          <w:szCs w:val="24"/>
        </w:rPr>
        <w:t>санацију</w:t>
      </w:r>
      <w:r w:rsidRPr="005500AB">
        <w:rPr>
          <w:rFonts w:ascii="Times New Roman" w:hAnsi="Times New Roman"/>
          <w:szCs w:val="24"/>
        </w:rPr>
        <w:t xml:space="preserve"> </w:t>
      </w:r>
      <w:r w:rsidR="005500AB" w:rsidRPr="005500AB">
        <w:rPr>
          <w:rFonts w:ascii="Times New Roman" w:hAnsi="Times New Roman"/>
          <w:szCs w:val="24"/>
        </w:rPr>
        <w:t>зидова</w:t>
      </w:r>
      <w:r w:rsidRPr="005500AB">
        <w:rPr>
          <w:rFonts w:ascii="Times New Roman" w:hAnsi="Times New Roman"/>
          <w:szCs w:val="24"/>
        </w:rPr>
        <w:t xml:space="preserve"> </w:t>
      </w:r>
      <w:r w:rsidR="005500AB" w:rsidRPr="005500AB">
        <w:rPr>
          <w:rFonts w:ascii="Times New Roman" w:hAnsi="Times New Roman"/>
          <w:szCs w:val="24"/>
        </w:rPr>
        <w:t>на</w:t>
      </w:r>
      <w:r w:rsidRPr="005500AB">
        <w:rPr>
          <w:rFonts w:ascii="Times New Roman" w:hAnsi="Times New Roman"/>
          <w:szCs w:val="24"/>
        </w:rPr>
        <w:t xml:space="preserve"> </w:t>
      </w:r>
      <w:r w:rsidR="005500AB" w:rsidRPr="005500AB">
        <w:rPr>
          <w:rFonts w:ascii="Times New Roman" w:hAnsi="Times New Roman"/>
          <w:szCs w:val="24"/>
        </w:rPr>
        <w:t>месту</w:t>
      </w:r>
      <w:r w:rsidRPr="005500AB">
        <w:rPr>
          <w:rFonts w:ascii="Times New Roman" w:hAnsi="Times New Roman"/>
          <w:szCs w:val="24"/>
        </w:rPr>
        <w:t xml:space="preserve"> </w:t>
      </w:r>
      <w:r w:rsidR="005500AB" w:rsidRPr="005500AB">
        <w:rPr>
          <w:rFonts w:ascii="Times New Roman" w:hAnsi="Times New Roman"/>
          <w:szCs w:val="24"/>
        </w:rPr>
        <w:t>појаве</w:t>
      </w:r>
      <w:r w:rsidRPr="005500AB">
        <w:rPr>
          <w:rFonts w:ascii="Times New Roman" w:hAnsi="Times New Roman"/>
          <w:szCs w:val="24"/>
        </w:rPr>
        <w:t xml:space="preserve"> </w:t>
      </w:r>
      <w:r w:rsidR="005500AB" w:rsidRPr="005500AB">
        <w:rPr>
          <w:rFonts w:ascii="Times New Roman" w:hAnsi="Times New Roman"/>
          <w:szCs w:val="24"/>
        </w:rPr>
        <w:t>пукотина</w:t>
      </w:r>
      <w:r w:rsidRPr="005500AB">
        <w:rPr>
          <w:rFonts w:ascii="Times New Roman" w:hAnsi="Times New Roman"/>
          <w:szCs w:val="24"/>
        </w:rPr>
        <w:t xml:space="preserve"> </w:t>
      </w:r>
      <w:r w:rsidR="005500AB" w:rsidRPr="005500AB">
        <w:rPr>
          <w:rFonts w:ascii="Times New Roman" w:hAnsi="Times New Roman"/>
          <w:szCs w:val="24"/>
        </w:rPr>
        <w:t>и</w:t>
      </w:r>
      <w:r w:rsidRPr="005500AB">
        <w:rPr>
          <w:rFonts w:ascii="Times New Roman" w:hAnsi="Times New Roman"/>
          <w:szCs w:val="24"/>
        </w:rPr>
        <w:t xml:space="preserve"> </w:t>
      </w:r>
      <w:r w:rsidR="005500AB" w:rsidRPr="005500AB">
        <w:rPr>
          <w:rFonts w:ascii="Times New Roman" w:hAnsi="Times New Roman"/>
          <w:szCs w:val="24"/>
        </w:rPr>
        <w:t>зидарску</w:t>
      </w:r>
      <w:r w:rsidRPr="005500AB">
        <w:rPr>
          <w:rFonts w:ascii="Times New Roman" w:hAnsi="Times New Roman"/>
          <w:szCs w:val="24"/>
        </w:rPr>
        <w:t xml:space="preserve"> </w:t>
      </w:r>
      <w:r w:rsidR="005500AB" w:rsidRPr="005500AB">
        <w:rPr>
          <w:rFonts w:ascii="Times New Roman" w:hAnsi="Times New Roman"/>
          <w:szCs w:val="24"/>
        </w:rPr>
        <w:t>обраду</w:t>
      </w:r>
      <w:r w:rsidRPr="005500AB">
        <w:rPr>
          <w:rFonts w:ascii="Times New Roman" w:hAnsi="Times New Roman"/>
          <w:szCs w:val="24"/>
        </w:rPr>
        <w:t xml:space="preserve"> </w:t>
      </w:r>
      <w:r w:rsidR="005500AB" w:rsidRPr="005500AB">
        <w:rPr>
          <w:rFonts w:ascii="Times New Roman" w:hAnsi="Times New Roman"/>
          <w:szCs w:val="24"/>
        </w:rPr>
        <w:t>свих</w:t>
      </w:r>
      <w:r w:rsidRPr="005500AB">
        <w:rPr>
          <w:rFonts w:ascii="Times New Roman" w:hAnsi="Times New Roman"/>
          <w:szCs w:val="24"/>
        </w:rPr>
        <w:t xml:space="preserve"> </w:t>
      </w:r>
      <w:r w:rsidR="005500AB" w:rsidRPr="005500AB">
        <w:rPr>
          <w:rFonts w:ascii="Times New Roman" w:hAnsi="Times New Roman"/>
          <w:szCs w:val="24"/>
        </w:rPr>
        <w:t>шпалетни</w:t>
      </w:r>
      <w:r w:rsidRPr="005500AB">
        <w:rPr>
          <w:rFonts w:ascii="Times New Roman" w:hAnsi="Times New Roman"/>
          <w:szCs w:val="24"/>
        </w:rPr>
        <w:t xml:space="preserve"> </w:t>
      </w:r>
      <w:r w:rsidR="005500AB" w:rsidRPr="005500AB">
        <w:rPr>
          <w:rFonts w:ascii="Times New Roman" w:hAnsi="Times New Roman"/>
          <w:szCs w:val="24"/>
        </w:rPr>
        <w:t>након</w:t>
      </w:r>
      <w:r w:rsidRPr="005500AB">
        <w:rPr>
          <w:rFonts w:ascii="Times New Roman" w:hAnsi="Times New Roman"/>
          <w:szCs w:val="24"/>
        </w:rPr>
        <w:t xml:space="preserve"> </w:t>
      </w:r>
      <w:r w:rsidR="005500AB" w:rsidRPr="005500AB">
        <w:rPr>
          <w:rFonts w:ascii="Times New Roman" w:hAnsi="Times New Roman"/>
          <w:szCs w:val="24"/>
        </w:rPr>
        <w:t>уградње</w:t>
      </w:r>
      <w:r w:rsidRPr="005500AB">
        <w:rPr>
          <w:rFonts w:ascii="Times New Roman" w:hAnsi="Times New Roman"/>
          <w:szCs w:val="24"/>
        </w:rPr>
        <w:t xml:space="preserve"> </w:t>
      </w:r>
      <w:r w:rsidR="005500AB" w:rsidRPr="005500AB">
        <w:rPr>
          <w:rFonts w:ascii="Times New Roman" w:hAnsi="Times New Roman"/>
          <w:szCs w:val="24"/>
        </w:rPr>
        <w:t>нове</w:t>
      </w:r>
      <w:r w:rsidRPr="005500AB">
        <w:rPr>
          <w:rFonts w:ascii="Times New Roman" w:hAnsi="Times New Roman"/>
          <w:szCs w:val="24"/>
        </w:rPr>
        <w:t xml:space="preserve"> </w:t>
      </w:r>
      <w:r w:rsidR="005500AB" w:rsidRPr="005500AB">
        <w:rPr>
          <w:rFonts w:ascii="Times New Roman" w:hAnsi="Times New Roman"/>
          <w:szCs w:val="24"/>
        </w:rPr>
        <w:t>столарије</w:t>
      </w:r>
      <w:r w:rsidRPr="005500AB">
        <w:rPr>
          <w:rFonts w:ascii="Times New Roman" w:hAnsi="Times New Roman"/>
          <w:szCs w:val="24"/>
        </w:rPr>
        <w:t>.</w:t>
      </w:r>
    </w:p>
    <w:p w14:paraId="571EE8A6" w14:textId="77777777" w:rsidR="006D47A5" w:rsidRPr="005500AB" w:rsidRDefault="006D47A5" w:rsidP="001304FC">
      <w:pPr>
        <w:pStyle w:val="NoSpacing"/>
        <w:ind w:left="284" w:hanging="284"/>
        <w:jc w:val="both"/>
        <w:rPr>
          <w:rFonts w:ascii="Times New Roman" w:hAnsi="Times New Roman"/>
          <w:szCs w:val="24"/>
        </w:rPr>
      </w:pPr>
    </w:p>
    <w:p w14:paraId="57D00D28" w14:textId="66A41E46" w:rsidR="006D47A5" w:rsidRPr="00D10DC6" w:rsidRDefault="006D47A5" w:rsidP="001304FC">
      <w:pPr>
        <w:pStyle w:val="NoSpacing"/>
        <w:ind w:left="284" w:hanging="284"/>
        <w:jc w:val="both"/>
        <w:rPr>
          <w:rFonts w:ascii="Times New Roman" w:hAnsi="Times New Roman"/>
          <w:szCs w:val="24"/>
          <w:lang w:val="sr-Cyrl-RS"/>
        </w:rPr>
      </w:pPr>
      <w:r w:rsidRPr="00D10DC6">
        <w:rPr>
          <w:rFonts w:ascii="Times New Roman" w:hAnsi="Times New Roman"/>
          <w:szCs w:val="24"/>
        </w:rPr>
        <w:t xml:space="preserve">3. </w:t>
      </w:r>
      <w:r w:rsidR="005500AB" w:rsidRPr="00D10DC6">
        <w:rPr>
          <w:rFonts w:ascii="Times New Roman" w:hAnsi="Times New Roman"/>
          <w:b/>
          <w:szCs w:val="24"/>
        </w:rPr>
        <w:t>БЕТОНСКИ</w:t>
      </w:r>
      <w:r w:rsidRPr="00D10DC6">
        <w:rPr>
          <w:rFonts w:ascii="Times New Roman" w:hAnsi="Times New Roman"/>
          <w:b/>
          <w:szCs w:val="24"/>
        </w:rPr>
        <w:t xml:space="preserve"> </w:t>
      </w:r>
      <w:r w:rsidR="005500AB" w:rsidRPr="00D10DC6">
        <w:rPr>
          <w:rFonts w:ascii="Times New Roman" w:hAnsi="Times New Roman"/>
          <w:b/>
          <w:szCs w:val="24"/>
        </w:rPr>
        <w:t>РАДОВИ</w:t>
      </w:r>
      <w:r w:rsidR="00D10DC6" w:rsidRPr="00D10DC6">
        <w:rPr>
          <w:rFonts w:ascii="Times New Roman" w:hAnsi="Times New Roman"/>
          <w:szCs w:val="24"/>
          <w:lang w:val="sr-Cyrl-RS"/>
        </w:rPr>
        <w:t>: Предвидети све радове на бетониранју стаза око објекта, бетонирање атријума, подбетонирање дела објекта у атријуму, израду нових бетонских шахтова за све типове инсталација објекта.</w:t>
      </w:r>
      <w:r w:rsidR="00D10DC6">
        <w:rPr>
          <w:rFonts w:ascii="Times New Roman" w:hAnsi="Times New Roman"/>
          <w:b/>
          <w:szCs w:val="24"/>
          <w:lang w:val="sr-Cyrl-RS"/>
        </w:rPr>
        <w:t xml:space="preserve">    </w:t>
      </w:r>
    </w:p>
    <w:p w14:paraId="6395A41A" w14:textId="77777777" w:rsidR="006D47A5" w:rsidRPr="005500AB" w:rsidRDefault="006D47A5" w:rsidP="001304FC">
      <w:pPr>
        <w:spacing w:line="320" w:lineRule="atLeast"/>
        <w:ind w:left="284" w:hanging="284"/>
        <w:jc w:val="both"/>
      </w:pPr>
    </w:p>
    <w:p w14:paraId="7EC55AD9" w14:textId="4CCB6D6E" w:rsidR="006D47A5" w:rsidRPr="005500AB" w:rsidRDefault="00AB58DC" w:rsidP="001304FC">
      <w:pPr>
        <w:spacing w:line="320" w:lineRule="atLeast"/>
        <w:ind w:left="284" w:hanging="284"/>
        <w:jc w:val="both"/>
      </w:pPr>
      <w:r>
        <w:t>4</w:t>
      </w:r>
      <w:r w:rsidR="006D47A5" w:rsidRPr="005500AB">
        <w:t>.</w:t>
      </w:r>
      <w:r w:rsidR="00FB4012">
        <w:rPr>
          <w:lang w:val="sr-Cyrl-RS"/>
        </w:rPr>
        <w:t xml:space="preserve"> </w:t>
      </w:r>
      <w:r w:rsidR="005500AB" w:rsidRPr="005500AB">
        <w:rPr>
          <w:b/>
        </w:rPr>
        <w:t>РАДОВИ</w:t>
      </w:r>
      <w:r w:rsidR="006D47A5" w:rsidRPr="005500AB">
        <w:rPr>
          <w:b/>
        </w:rPr>
        <w:t xml:space="preserve"> </w:t>
      </w:r>
      <w:r w:rsidR="005500AB" w:rsidRPr="005500AB">
        <w:rPr>
          <w:b/>
        </w:rPr>
        <w:t>НА</w:t>
      </w:r>
      <w:r w:rsidR="006D47A5" w:rsidRPr="005500AB">
        <w:rPr>
          <w:b/>
        </w:rPr>
        <w:t xml:space="preserve"> </w:t>
      </w:r>
      <w:r w:rsidR="005500AB" w:rsidRPr="005500AB">
        <w:rPr>
          <w:b/>
        </w:rPr>
        <w:t>КРОВНОЈ</w:t>
      </w:r>
      <w:r w:rsidR="006D47A5" w:rsidRPr="005500AB">
        <w:rPr>
          <w:b/>
        </w:rPr>
        <w:t xml:space="preserve"> </w:t>
      </w:r>
      <w:r w:rsidR="005500AB" w:rsidRPr="005500AB">
        <w:rPr>
          <w:b/>
        </w:rPr>
        <w:t>КОНСТРУКЦИЈИ</w:t>
      </w:r>
      <w:r w:rsidR="006D47A5" w:rsidRPr="005500AB">
        <w:t xml:space="preserve">: </w:t>
      </w:r>
      <w:r w:rsidR="005500AB" w:rsidRPr="005500AB">
        <w:t>Предвидети</w:t>
      </w:r>
      <w:r w:rsidR="006D47A5" w:rsidRPr="005500AB">
        <w:t xml:space="preserve"> </w:t>
      </w:r>
      <w:r w:rsidR="005500AB" w:rsidRPr="005500AB">
        <w:t>радове</w:t>
      </w:r>
      <w:r w:rsidR="006D47A5" w:rsidRPr="005500AB">
        <w:t xml:space="preserve"> </w:t>
      </w:r>
      <w:r w:rsidR="005500AB" w:rsidRPr="005500AB">
        <w:t>на</w:t>
      </w:r>
      <w:r w:rsidR="006D47A5" w:rsidRPr="005500AB">
        <w:t xml:space="preserve"> </w:t>
      </w:r>
      <w:r w:rsidR="005500AB" w:rsidRPr="005500AB">
        <w:t>комплетном</w:t>
      </w:r>
      <w:r w:rsidR="006D47A5" w:rsidRPr="005500AB">
        <w:t xml:space="preserve">    </w:t>
      </w:r>
      <w:r w:rsidR="005500AB" w:rsidRPr="005500AB">
        <w:t>претресу</w:t>
      </w:r>
      <w:r w:rsidR="006D47A5" w:rsidRPr="005500AB">
        <w:t xml:space="preserve"> </w:t>
      </w:r>
      <w:r w:rsidR="005500AB" w:rsidRPr="005500AB">
        <w:t>кровног</w:t>
      </w:r>
      <w:r w:rsidR="006D47A5" w:rsidRPr="005500AB">
        <w:t xml:space="preserve"> </w:t>
      </w:r>
      <w:r w:rsidR="005500AB" w:rsidRPr="005500AB">
        <w:t>покривача</w:t>
      </w:r>
      <w:r w:rsidR="006D47A5" w:rsidRPr="005500AB">
        <w:t xml:space="preserve"> </w:t>
      </w:r>
      <w:r w:rsidR="005500AB" w:rsidRPr="005500AB">
        <w:t>и</w:t>
      </w:r>
      <w:r w:rsidR="006D47A5" w:rsidRPr="005500AB">
        <w:t xml:space="preserve"> </w:t>
      </w:r>
      <w:r w:rsidR="005500AB" w:rsidRPr="005500AB">
        <w:t>свих</w:t>
      </w:r>
      <w:r w:rsidR="006D47A5" w:rsidRPr="005500AB">
        <w:t xml:space="preserve"> </w:t>
      </w:r>
      <w:r w:rsidR="005500AB" w:rsidRPr="005500AB">
        <w:t>лимених</w:t>
      </w:r>
      <w:r w:rsidR="006D47A5" w:rsidRPr="005500AB">
        <w:t xml:space="preserve"> </w:t>
      </w:r>
      <w:r w:rsidR="005500AB" w:rsidRPr="005500AB">
        <w:t>опшава</w:t>
      </w:r>
      <w:r w:rsidR="006D47A5" w:rsidRPr="005500AB">
        <w:t xml:space="preserve">, </w:t>
      </w:r>
      <w:r w:rsidR="005500AB" w:rsidRPr="005500AB">
        <w:t>са</w:t>
      </w:r>
      <w:r w:rsidR="006D47A5" w:rsidRPr="005500AB">
        <w:t xml:space="preserve"> </w:t>
      </w:r>
      <w:r w:rsidR="005500AB" w:rsidRPr="005500AB">
        <w:t>потребном</w:t>
      </w:r>
      <w:r w:rsidR="006D47A5" w:rsidRPr="005500AB">
        <w:t xml:space="preserve"> </w:t>
      </w:r>
      <w:r w:rsidR="005500AB" w:rsidRPr="005500AB">
        <w:t>заменом</w:t>
      </w:r>
      <w:r w:rsidR="006D47A5" w:rsidRPr="005500AB">
        <w:t xml:space="preserve"> </w:t>
      </w:r>
      <w:r w:rsidR="005500AB" w:rsidRPr="005500AB">
        <w:t>оштећених</w:t>
      </w:r>
      <w:r w:rsidR="006D47A5" w:rsidRPr="005500AB">
        <w:t xml:space="preserve"> </w:t>
      </w:r>
      <w:r w:rsidR="005500AB" w:rsidRPr="005500AB">
        <w:t>и</w:t>
      </w:r>
      <w:r w:rsidR="006D47A5" w:rsidRPr="005500AB">
        <w:t xml:space="preserve"> </w:t>
      </w:r>
      <w:r w:rsidR="005500AB" w:rsidRPr="005500AB">
        <w:t>недостајућих</w:t>
      </w:r>
      <w:r w:rsidR="006D47A5" w:rsidRPr="005500AB">
        <w:t xml:space="preserve"> </w:t>
      </w:r>
      <w:r w:rsidR="005500AB" w:rsidRPr="005500AB">
        <w:t>елемената</w:t>
      </w:r>
      <w:r w:rsidR="006D47A5" w:rsidRPr="005500AB">
        <w:t xml:space="preserve">. </w:t>
      </w:r>
      <w:proofErr w:type="gramStart"/>
      <w:r w:rsidR="005500AB" w:rsidRPr="005500AB">
        <w:t>Предвидети</w:t>
      </w:r>
      <w:r w:rsidR="006D47A5" w:rsidRPr="005500AB">
        <w:t xml:space="preserve"> </w:t>
      </w:r>
      <w:r w:rsidR="005500AB" w:rsidRPr="005500AB">
        <w:t>комплетан</w:t>
      </w:r>
      <w:r w:rsidR="006D47A5" w:rsidRPr="005500AB">
        <w:t xml:space="preserve"> </w:t>
      </w:r>
      <w:r w:rsidR="005500AB" w:rsidRPr="005500AB">
        <w:t>претрес</w:t>
      </w:r>
      <w:r w:rsidR="006D47A5" w:rsidRPr="005500AB">
        <w:t xml:space="preserve"> </w:t>
      </w:r>
      <w:r w:rsidR="005500AB" w:rsidRPr="005500AB">
        <w:t>кровне</w:t>
      </w:r>
      <w:r w:rsidR="006D47A5" w:rsidRPr="005500AB">
        <w:t xml:space="preserve"> </w:t>
      </w:r>
      <w:r w:rsidR="005500AB" w:rsidRPr="005500AB">
        <w:t>конструкције</w:t>
      </w:r>
      <w:r w:rsidR="006D47A5" w:rsidRPr="005500AB">
        <w:t xml:space="preserve"> </w:t>
      </w:r>
      <w:r w:rsidR="005500AB" w:rsidRPr="005500AB">
        <w:t>и</w:t>
      </w:r>
      <w:r w:rsidR="006D47A5" w:rsidRPr="005500AB">
        <w:t xml:space="preserve"> </w:t>
      </w:r>
      <w:r w:rsidR="005500AB" w:rsidRPr="005500AB">
        <w:t>замену</w:t>
      </w:r>
      <w:r w:rsidR="006D47A5" w:rsidRPr="005500AB">
        <w:t xml:space="preserve"> </w:t>
      </w:r>
      <w:r w:rsidR="005500AB" w:rsidRPr="005500AB">
        <w:t>оштећених</w:t>
      </w:r>
      <w:r w:rsidR="006D47A5" w:rsidRPr="005500AB">
        <w:t xml:space="preserve"> </w:t>
      </w:r>
      <w:r w:rsidR="005500AB" w:rsidRPr="005500AB">
        <w:t>и</w:t>
      </w:r>
      <w:r w:rsidR="006D47A5" w:rsidRPr="005500AB">
        <w:t xml:space="preserve"> </w:t>
      </w:r>
      <w:r w:rsidR="005500AB" w:rsidRPr="005500AB">
        <w:t>влажних</w:t>
      </w:r>
      <w:r w:rsidR="006D47A5" w:rsidRPr="005500AB">
        <w:t xml:space="preserve"> </w:t>
      </w:r>
      <w:r w:rsidR="005500AB" w:rsidRPr="005500AB">
        <w:t>дрвених</w:t>
      </w:r>
      <w:r w:rsidR="006D47A5" w:rsidRPr="005500AB">
        <w:t xml:space="preserve"> </w:t>
      </w:r>
      <w:r w:rsidR="005500AB" w:rsidRPr="005500AB">
        <w:t>елемената</w:t>
      </w:r>
      <w:r w:rsidR="006D47A5" w:rsidRPr="005500AB">
        <w:t xml:space="preserve"> </w:t>
      </w:r>
      <w:r w:rsidR="005500AB" w:rsidRPr="005500AB">
        <w:t>конструкције</w:t>
      </w:r>
      <w:r w:rsidR="006D47A5" w:rsidRPr="005500AB">
        <w:t xml:space="preserve"> </w:t>
      </w:r>
      <w:r w:rsidR="005500AB" w:rsidRPr="005500AB">
        <w:t>са</w:t>
      </w:r>
      <w:r w:rsidR="006D47A5" w:rsidRPr="005500AB">
        <w:t xml:space="preserve"> </w:t>
      </w:r>
      <w:r w:rsidR="005500AB" w:rsidRPr="005500AB">
        <w:t>завршном</w:t>
      </w:r>
      <w:r w:rsidR="006D47A5" w:rsidRPr="005500AB">
        <w:t xml:space="preserve"> </w:t>
      </w:r>
      <w:r w:rsidR="005500AB" w:rsidRPr="005500AB">
        <w:t>премазивањем</w:t>
      </w:r>
      <w:r w:rsidR="006D47A5" w:rsidRPr="005500AB">
        <w:t xml:space="preserve"> </w:t>
      </w:r>
      <w:r w:rsidR="005500AB" w:rsidRPr="005500AB">
        <w:t>противпожарним</w:t>
      </w:r>
      <w:r w:rsidR="006D47A5" w:rsidRPr="005500AB">
        <w:t xml:space="preserve"> </w:t>
      </w:r>
      <w:r w:rsidR="005500AB" w:rsidRPr="005500AB">
        <w:t>премазима</w:t>
      </w:r>
      <w:r w:rsidR="006D47A5" w:rsidRPr="005500AB">
        <w:t>.</w:t>
      </w:r>
      <w:proofErr w:type="gramEnd"/>
      <w:r w:rsidR="006D47A5" w:rsidRPr="005500AB">
        <w:t xml:space="preserve"> </w:t>
      </w:r>
      <w:proofErr w:type="gramStart"/>
      <w:r w:rsidR="005500AB" w:rsidRPr="005500AB">
        <w:t>Предвидети</w:t>
      </w:r>
      <w:r w:rsidR="006D47A5" w:rsidRPr="005500AB">
        <w:t xml:space="preserve"> </w:t>
      </w:r>
      <w:r w:rsidR="005500AB" w:rsidRPr="005500AB">
        <w:t>замену</w:t>
      </w:r>
      <w:r w:rsidR="006D47A5" w:rsidRPr="005500AB">
        <w:t xml:space="preserve"> </w:t>
      </w:r>
      <w:r w:rsidR="005500AB" w:rsidRPr="005500AB">
        <w:t>постојеће</w:t>
      </w:r>
      <w:r w:rsidR="006D47A5" w:rsidRPr="005500AB">
        <w:t xml:space="preserve"> </w:t>
      </w:r>
      <w:r w:rsidR="005500AB" w:rsidRPr="005500AB">
        <w:t>изолације</w:t>
      </w:r>
      <w:r w:rsidR="006D47A5" w:rsidRPr="005500AB">
        <w:t xml:space="preserve"> </w:t>
      </w:r>
      <w:r w:rsidR="005500AB" w:rsidRPr="005500AB">
        <w:t>у</w:t>
      </w:r>
      <w:r w:rsidR="006D47A5" w:rsidRPr="005500AB">
        <w:t xml:space="preserve"> </w:t>
      </w:r>
      <w:r w:rsidR="005500AB" w:rsidRPr="005500AB">
        <w:t>кровној</w:t>
      </w:r>
      <w:r w:rsidR="006D47A5" w:rsidRPr="005500AB">
        <w:t xml:space="preserve"> </w:t>
      </w:r>
      <w:r w:rsidR="005500AB" w:rsidRPr="005500AB">
        <w:t>конструкцији</w:t>
      </w:r>
      <w:r w:rsidR="006D47A5" w:rsidRPr="005500AB">
        <w:t xml:space="preserve"> </w:t>
      </w:r>
      <w:r w:rsidR="005500AB" w:rsidRPr="005500AB">
        <w:t>у</w:t>
      </w:r>
      <w:r w:rsidR="006D47A5" w:rsidRPr="005500AB">
        <w:t xml:space="preserve"> </w:t>
      </w:r>
      <w:r w:rsidR="005500AB" w:rsidRPr="005500AB">
        <w:t>свему</w:t>
      </w:r>
      <w:r w:rsidR="006D47A5" w:rsidRPr="005500AB">
        <w:t xml:space="preserve"> </w:t>
      </w:r>
      <w:r w:rsidR="005500AB" w:rsidRPr="005500AB">
        <w:t>да</w:t>
      </w:r>
      <w:r w:rsidR="006D47A5" w:rsidRPr="005500AB">
        <w:t xml:space="preserve"> </w:t>
      </w:r>
      <w:r w:rsidR="005500AB" w:rsidRPr="005500AB">
        <w:t>задовољи</w:t>
      </w:r>
      <w:r w:rsidR="006D47A5" w:rsidRPr="005500AB">
        <w:t xml:space="preserve"> </w:t>
      </w:r>
      <w:r w:rsidR="005500AB" w:rsidRPr="005500AB">
        <w:t>параметре</w:t>
      </w:r>
      <w:r w:rsidR="006D47A5" w:rsidRPr="005500AB">
        <w:t xml:space="preserve"> </w:t>
      </w:r>
      <w:r w:rsidR="005500AB" w:rsidRPr="005500AB">
        <w:t>енергетске</w:t>
      </w:r>
      <w:r w:rsidR="006D47A5" w:rsidRPr="005500AB">
        <w:t xml:space="preserve"> </w:t>
      </w:r>
      <w:r w:rsidR="005500AB" w:rsidRPr="005500AB">
        <w:t>ефикасности</w:t>
      </w:r>
      <w:r w:rsidR="006D47A5" w:rsidRPr="005500AB">
        <w:t xml:space="preserve"> </w:t>
      </w:r>
      <w:r w:rsidR="005500AB" w:rsidRPr="005500AB">
        <w:t>објекта</w:t>
      </w:r>
      <w:r w:rsidR="006D47A5" w:rsidRPr="005500AB">
        <w:t xml:space="preserve"> </w:t>
      </w:r>
      <w:r w:rsidR="005500AB" w:rsidRPr="005500AB">
        <w:t>и</w:t>
      </w:r>
      <w:r w:rsidR="006D47A5" w:rsidRPr="005500AB">
        <w:t xml:space="preserve"> </w:t>
      </w:r>
      <w:r w:rsidR="005500AB" w:rsidRPr="005500AB">
        <w:t>противпожарне</w:t>
      </w:r>
      <w:r w:rsidR="006D47A5" w:rsidRPr="005500AB">
        <w:t xml:space="preserve"> </w:t>
      </w:r>
      <w:r w:rsidR="005500AB" w:rsidRPr="005500AB">
        <w:t>критеријуме</w:t>
      </w:r>
      <w:r w:rsidR="006D47A5" w:rsidRPr="005500AB">
        <w:t>.</w:t>
      </w:r>
      <w:proofErr w:type="gramEnd"/>
      <w:r w:rsidR="006D47A5" w:rsidRPr="005500AB">
        <w:t xml:space="preserve"> </w:t>
      </w:r>
      <w:proofErr w:type="gramStart"/>
      <w:r w:rsidR="005500AB" w:rsidRPr="005500AB">
        <w:t>Предвидети</w:t>
      </w:r>
      <w:r w:rsidR="006D47A5" w:rsidRPr="005500AB">
        <w:t xml:space="preserve"> </w:t>
      </w:r>
      <w:r w:rsidR="005500AB" w:rsidRPr="005500AB">
        <w:t>поправку</w:t>
      </w:r>
      <w:r w:rsidR="006D47A5" w:rsidRPr="005500AB">
        <w:t xml:space="preserve"> </w:t>
      </w:r>
      <w:r w:rsidR="00B308FA">
        <w:rPr>
          <w:lang w:val="sr-Cyrl-RS"/>
        </w:rPr>
        <w:t>и</w:t>
      </w:r>
      <w:r w:rsidR="006D47A5" w:rsidRPr="005500AB">
        <w:t xml:space="preserve"> </w:t>
      </w:r>
      <w:r w:rsidR="005500AB" w:rsidRPr="005500AB">
        <w:t>монтажу</w:t>
      </w:r>
      <w:r w:rsidR="006D47A5" w:rsidRPr="005500AB">
        <w:t xml:space="preserve"> </w:t>
      </w:r>
      <w:r w:rsidR="005500AB" w:rsidRPr="005500AB">
        <w:t>новог</w:t>
      </w:r>
      <w:r w:rsidR="006D47A5" w:rsidRPr="005500AB">
        <w:t xml:space="preserve"> </w:t>
      </w:r>
      <w:r w:rsidR="005500AB" w:rsidRPr="005500AB">
        <w:t>плафона</w:t>
      </w:r>
      <w:r w:rsidR="006D47A5" w:rsidRPr="005500AB">
        <w:t xml:space="preserve"> </w:t>
      </w:r>
      <w:r w:rsidR="005500AB" w:rsidRPr="005500AB">
        <w:t>у</w:t>
      </w:r>
      <w:r w:rsidR="006D47A5" w:rsidRPr="005500AB">
        <w:t xml:space="preserve"> </w:t>
      </w:r>
      <w:r w:rsidR="005500AB" w:rsidRPr="005500AB">
        <w:t>поткровљу</w:t>
      </w:r>
      <w:r w:rsidR="006D47A5" w:rsidRPr="005500AB">
        <w:t xml:space="preserve"> </w:t>
      </w:r>
      <w:r w:rsidR="005500AB" w:rsidRPr="005500AB">
        <w:t>који</w:t>
      </w:r>
      <w:r w:rsidR="006D47A5" w:rsidRPr="005500AB">
        <w:t xml:space="preserve"> </w:t>
      </w:r>
      <w:r w:rsidR="005500AB" w:rsidRPr="005500AB">
        <w:t>је</w:t>
      </w:r>
      <w:r w:rsidR="006D47A5" w:rsidRPr="005500AB">
        <w:t xml:space="preserve"> </w:t>
      </w:r>
      <w:r w:rsidR="005500AB" w:rsidRPr="005500AB">
        <w:t>оштећен</w:t>
      </w:r>
      <w:r w:rsidR="006D47A5" w:rsidRPr="005500AB">
        <w:t>.</w:t>
      </w:r>
      <w:proofErr w:type="gramEnd"/>
      <w:r w:rsidR="006D47A5" w:rsidRPr="005500AB">
        <w:t xml:space="preserve"> </w:t>
      </w:r>
      <w:proofErr w:type="gramStart"/>
      <w:r w:rsidR="005500AB" w:rsidRPr="005500AB">
        <w:t>Предвидети</w:t>
      </w:r>
      <w:r w:rsidR="006D47A5" w:rsidRPr="005500AB">
        <w:t xml:space="preserve"> </w:t>
      </w:r>
      <w:r w:rsidR="005500AB" w:rsidRPr="005500AB">
        <w:t>опшивање</w:t>
      </w:r>
      <w:r w:rsidR="006D47A5" w:rsidRPr="005500AB">
        <w:t xml:space="preserve"> </w:t>
      </w:r>
      <w:r w:rsidR="005500AB" w:rsidRPr="005500AB">
        <w:t>свих</w:t>
      </w:r>
      <w:r w:rsidR="006D47A5" w:rsidRPr="005500AB">
        <w:t xml:space="preserve"> </w:t>
      </w:r>
      <w:r w:rsidR="005500AB" w:rsidRPr="005500AB">
        <w:t>продора</w:t>
      </w:r>
      <w:r w:rsidR="006D47A5" w:rsidRPr="005500AB">
        <w:t xml:space="preserve"> </w:t>
      </w:r>
      <w:r w:rsidR="005500AB" w:rsidRPr="005500AB">
        <w:t>инсталација</w:t>
      </w:r>
      <w:r w:rsidR="006D47A5" w:rsidRPr="005500AB">
        <w:t xml:space="preserve"> </w:t>
      </w:r>
      <w:r w:rsidR="005500AB" w:rsidRPr="005500AB">
        <w:t>у</w:t>
      </w:r>
      <w:r w:rsidR="006D47A5" w:rsidRPr="005500AB">
        <w:t xml:space="preserve"> </w:t>
      </w:r>
      <w:r w:rsidR="005500AB" w:rsidRPr="005500AB">
        <w:t>кровној</w:t>
      </w:r>
      <w:r w:rsidR="006D47A5" w:rsidRPr="005500AB">
        <w:t xml:space="preserve"> </w:t>
      </w:r>
      <w:r w:rsidR="005500AB" w:rsidRPr="005500AB">
        <w:t>конструкцији</w:t>
      </w:r>
      <w:r w:rsidR="006D47A5" w:rsidRPr="005500AB">
        <w:t>.</w:t>
      </w:r>
      <w:proofErr w:type="gramEnd"/>
      <w:r w:rsidR="006D47A5" w:rsidRPr="005500AB">
        <w:t xml:space="preserve"> </w:t>
      </w:r>
    </w:p>
    <w:p w14:paraId="743B3C20" w14:textId="77777777" w:rsidR="006D47A5" w:rsidRPr="005500AB" w:rsidRDefault="006D47A5" w:rsidP="001304FC">
      <w:pPr>
        <w:spacing w:line="320" w:lineRule="atLeast"/>
        <w:ind w:left="284" w:hanging="284"/>
        <w:jc w:val="both"/>
      </w:pPr>
    </w:p>
    <w:p w14:paraId="1F7E9D39" w14:textId="078945E3" w:rsidR="006D47A5" w:rsidRPr="005500AB" w:rsidRDefault="00AB58DC" w:rsidP="001304FC">
      <w:pPr>
        <w:pStyle w:val="NoSpacing"/>
        <w:ind w:left="284" w:hanging="284"/>
        <w:jc w:val="both"/>
        <w:rPr>
          <w:rFonts w:ascii="Times New Roman" w:hAnsi="Times New Roman"/>
          <w:szCs w:val="24"/>
        </w:rPr>
      </w:pPr>
      <w:r>
        <w:rPr>
          <w:rFonts w:ascii="Times New Roman" w:hAnsi="Times New Roman"/>
          <w:szCs w:val="24"/>
        </w:rPr>
        <w:t>5</w:t>
      </w:r>
      <w:r w:rsidR="006D47A5" w:rsidRPr="005500AB">
        <w:rPr>
          <w:rFonts w:ascii="Times New Roman" w:hAnsi="Times New Roman"/>
          <w:szCs w:val="24"/>
        </w:rPr>
        <w:t>.</w:t>
      </w:r>
      <w:r w:rsidR="00B308FA">
        <w:rPr>
          <w:rFonts w:ascii="Times New Roman" w:hAnsi="Times New Roman"/>
          <w:szCs w:val="24"/>
          <w:lang w:val="sr-Cyrl-RS"/>
        </w:rPr>
        <w:t xml:space="preserve"> </w:t>
      </w:r>
      <w:r w:rsidR="005500AB" w:rsidRPr="005500AB">
        <w:rPr>
          <w:rFonts w:ascii="Times New Roman" w:hAnsi="Times New Roman"/>
          <w:b/>
          <w:szCs w:val="24"/>
        </w:rPr>
        <w:t>ЛИМАРСКИ</w:t>
      </w:r>
      <w:r w:rsidR="006D47A5" w:rsidRPr="005500AB">
        <w:rPr>
          <w:rFonts w:ascii="Times New Roman" w:hAnsi="Times New Roman"/>
          <w:b/>
          <w:szCs w:val="24"/>
        </w:rPr>
        <w:t xml:space="preserve"> </w:t>
      </w:r>
      <w:r w:rsidR="005500AB" w:rsidRPr="005500AB">
        <w:rPr>
          <w:rFonts w:ascii="Times New Roman" w:hAnsi="Times New Roman"/>
          <w:b/>
          <w:szCs w:val="24"/>
        </w:rPr>
        <w:t>РАДОВИ</w:t>
      </w:r>
      <w:r w:rsidR="006D47A5" w:rsidRPr="005500AB">
        <w:rPr>
          <w:rFonts w:ascii="Times New Roman" w:hAnsi="Times New Roman"/>
          <w:szCs w:val="24"/>
        </w:rPr>
        <w:t xml:space="preserve">. </w:t>
      </w:r>
      <w:proofErr w:type="gramStart"/>
      <w:r w:rsidR="005500AB" w:rsidRPr="005500AB">
        <w:rPr>
          <w:rFonts w:ascii="Times New Roman" w:hAnsi="Times New Roman"/>
          <w:szCs w:val="24"/>
        </w:rPr>
        <w:t>Неопходно</w:t>
      </w:r>
      <w:r w:rsidR="006D47A5" w:rsidRPr="005500AB">
        <w:rPr>
          <w:rFonts w:ascii="Times New Roman" w:hAnsi="Times New Roman"/>
          <w:szCs w:val="24"/>
        </w:rPr>
        <w:t xml:space="preserve"> </w:t>
      </w:r>
      <w:r w:rsidR="005500AB" w:rsidRPr="005500AB">
        <w:rPr>
          <w:rFonts w:ascii="Times New Roman" w:hAnsi="Times New Roman"/>
          <w:szCs w:val="24"/>
        </w:rPr>
        <w:t>је</w:t>
      </w:r>
      <w:r w:rsidR="006D47A5" w:rsidRPr="005500AB">
        <w:rPr>
          <w:rFonts w:ascii="Times New Roman" w:hAnsi="Times New Roman"/>
          <w:szCs w:val="24"/>
        </w:rPr>
        <w:t xml:space="preserve"> </w:t>
      </w:r>
      <w:r w:rsidR="005500AB" w:rsidRPr="005500AB">
        <w:rPr>
          <w:rFonts w:ascii="Times New Roman" w:hAnsi="Times New Roman"/>
          <w:szCs w:val="24"/>
        </w:rPr>
        <w:t>предвидети</w:t>
      </w:r>
      <w:r w:rsidR="006D47A5" w:rsidRPr="005500AB">
        <w:rPr>
          <w:rFonts w:ascii="Times New Roman" w:hAnsi="Times New Roman"/>
          <w:szCs w:val="24"/>
        </w:rPr>
        <w:t xml:space="preserve"> </w:t>
      </w:r>
      <w:r w:rsidR="005500AB" w:rsidRPr="005500AB">
        <w:rPr>
          <w:rFonts w:ascii="Times New Roman" w:hAnsi="Times New Roman"/>
          <w:szCs w:val="24"/>
        </w:rPr>
        <w:t>компетну</w:t>
      </w:r>
      <w:r w:rsidR="006D47A5" w:rsidRPr="005500AB">
        <w:rPr>
          <w:rFonts w:ascii="Times New Roman" w:hAnsi="Times New Roman"/>
          <w:szCs w:val="24"/>
        </w:rPr>
        <w:t xml:space="preserve"> </w:t>
      </w:r>
      <w:r w:rsidR="005500AB" w:rsidRPr="005500AB">
        <w:rPr>
          <w:rFonts w:ascii="Times New Roman" w:hAnsi="Times New Roman"/>
          <w:szCs w:val="24"/>
        </w:rPr>
        <w:t>демонтажу</w:t>
      </w:r>
      <w:r w:rsidR="006D47A5" w:rsidRPr="005500AB">
        <w:rPr>
          <w:rFonts w:ascii="Times New Roman" w:hAnsi="Times New Roman"/>
          <w:szCs w:val="24"/>
        </w:rPr>
        <w:t xml:space="preserve"> </w:t>
      </w:r>
      <w:r w:rsidR="005500AB" w:rsidRPr="005500AB">
        <w:rPr>
          <w:rFonts w:ascii="Times New Roman" w:hAnsi="Times New Roman"/>
          <w:szCs w:val="24"/>
        </w:rPr>
        <w:t>хоризонталних</w:t>
      </w:r>
      <w:r w:rsidR="006D47A5" w:rsidRPr="005500AB">
        <w:rPr>
          <w:rFonts w:ascii="Times New Roman" w:hAnsi="Times New Roman"/>
          <w:szCs w:val="24"/>
        </w:rPr>
        <w:t xml:space="preserve"> </w:t>
      </w:r>
      <w:r w:rsidR="00B308FA">
        <w:rPr>
          <w:rFonts w:ascii="Times New Roman" w:hAnsi="Times New Roman"/>
          <w:szCs w:val="24"/>
          <w:lang w:val="sr-Cyrl-RS"/>
        </w:rPr>
        <w:t>и</w:t>
      </w:r>
      <w:r w:rsidR="006D47A5" w:rsidRPr="005500AB">
        <w:rPr>
          <w:rFonts w:ascii="Times New Roman" w:hAnsi="Times New Roman"/>
          <w:szCs w:val="24"/>
        </w:rPr>
        <w:t xml:space="preserve"> </w:t>
      </w:r>
      <w:r w:rsidR="005500AB" w:rsidRPr="005500AB">
        <w:rPr>
          <w:rFonts w:ascii="Times New Roman" w:hAnsi="Times New Roman"/>
          <w:szCs w:val="24"/>
        </w:rPr>
        <w:t>вертикалних</w:t>
      </w:r>
      <w:r w:rsidR="006D47A5" w:rsidRPr="005500AB">
        <w:rPr>
          <w:rFonts w:ascii="Times New Roman" w:hAnsi="Times New Roman"/>
          <w:szCs w:val="24"/>
        </w:rPr>
        <w:t xml:space="preserve"> </w:t>
      </w:r>
      <w:r w:rsidR="005500AB" w:rsidRPr="005500AB">
        <w:rPr>
          <w:rFonts w:ascii="Times New Roman" w:hAnsi="Times New Roman"/>
          <w:szCs w:val="24"/>
        </w:rPr>
        <w:t>олука</w:t>
      </w:r>
      <w:r w:rsidR="006D47A5" w:rsidRPr="005500AB">
        <w:rPr>
          <w:rFonts w:ascii="Times New Roman" w:hAnsi="Times New Roman"/>
          <w:szCs w:val="24"/>
        </w:rPr>
        <w:t xml:space="preserve">, </w:t>
      </w:r>
      <w:r w:rsidR="005500AB" w:rsidRPr="005500AB">
        <w:rPr>
          <w:rFonts w:ascii="Times New Roman" w:hAnsi="Times New Roman"/>
          <w:szCs w:val="24"/>
        </w:rPr>
        <w:t>опшава</w:t>
      </w:r>
      <w:r w:rsidR="006D47A5" w:rsidRPr="005500AB">
        <w:rPr>
          <w:rFonts w:ascii="Times New Roman" w:hAnsi="Times New Roman"/>
          <w:szCs w:val="24"/>
        </w:rPr>
        <w:t xml:space="preserve">, </w:t>
      </w:r>
      <w:r w:rsidR="005500AB" w:rsidRPr="005500AB">
        <w:rPr>
          <w:rFonts w:ascii="Times New Roman" w:hAnsi="Times New Roman"/>
          <w:szCs w:val="24"/>
        </w:rPr>
        <w:t>уводних</w:t>
      </w:r>
      <w:r w:rsidR="006D47A5" w:rsidRPr="005500AB">
        <w:rPr>
          <w:rFonts w:ascii="Times New Roman" w:hAnsi="Times New Roman"/>
          <w:szCs w:val="24"/>
        </w:rPr>
        <w:t xml:space="preserve"> </w:t>
      </w:r>
      <w:r w:rsidR="005500AB" w:rsidRPr="005500AB">
        <w:rPr>
          <w:rFonts w:ascii="Times New Roman" w:hAnsi="Times New Roman"/>
          <w:szCs w:val="24"/>
        </w:rPr>
        <w:t>лимова</w:t>
      </w:r>
      <w:r w:rsidR="006D47A5" w:rsidRPr="005500AB">
        <w:rPr>
          <w:rFonts w:ascii="Times New Roman" w:hAnsi="Times New Roman"/>
          <w:szCs w:val="24"/>
        </w:rPr>
        <w:t xml:space="preserve">, </w:t>
      </w:r>
      <w:r w:rsidR="005500AB" w:rsidRPr="005500AB">
        <w:rPr>
          <w:rFonts w:ascii="Times New Roman" w:hAnsi="Times New Roman"/>
          <w:szCs w:val="24"/>
        </w:rPr>
        <w:t>њихову</w:t>
      </w:r>
      <w:r w:rsidR="006D47A5" w:rsidRPr="005500AB">
        <w:rPr>
          <w:rFonts w:ascii="Times New Roman" w:hAnsi="Times New Roman"/>
          <w:szCs w:val="24"/>
        </w:rPr>
        <w:t xml:space="preserve"> </w:t>
      </w:r>
      <w:r w:rsidR="005500AB" w:rsidRPr="005500AB">
        <w:rPr>
          <w:rFonts w:ascii="Times New Roman" w:hAnsi="Times New Roman"/>
          <w:szCs w:val="24"/>
        </w:rPr>
        <w:t>поправку</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замену</w:t>
      </w:r>
      <w:r w:rsidR="006D47A5" w:rsidRPr="005500AB">
        <w:rPr>
          <w:rFonts w:ascii="Times New Roman" w:hAnsi="Times New Roman"/>
          <w:szCs w:val="24"/>
        </w:rPr>
        <w:t xml:space="preserve"> </w:t>
      </w:r>
      <w:r w:rsidR="005500AB" w:rsidRPr="005500AB">
        <w:rPr>
          <w:rFonts w:ascii="Times New Roman" w:hAnsi="Times New Roman"/>
          <w:szCs w:val="24"/>
        </w:rPr>
        <w:t>свих</w:t>
      </w:r>
      <w:r w:rsidR="006D47A5" w:rsidRPr="005500AB">
        <w:rPr>
          <w:rFonts w:ascii="Times New Roman" w:hAnsi="Times New Roman"/>
          <w:szCs w:val="24"/>
        </w:rPr>
        <w:t xml:space="preserve"> </w:t>
      </w:r>
      <w:r w:rsidR="005500AB" w:rsidRPr="005500AB">
        <w:rPr>
          <w:rFonts w:ascii="Times New Roman" w:hAnsi="Times New Roman"/>
          <w:szCs w:val="24"/>
        </w:rPr>
        <w:t>оштећених</w:t>
      </w:r>
      <w:r w:rsidR="006D47A5" w:rsidRPr="005500AB">
        <w:rPr>
          <w:rFonts w:ascii="Times New Roman" w:hAnsi="Times New Roman"/>
          <w:szCs w:val="24"/>
        </w:rPr>
        <w:t xml:space="preserve"> </w:t>
      </w:r>
      <w:r w:rsidR="005500AB" w:rsidRPr="005500AB">
        <w:rPr>
          <w:rFonts w:ascii="Times New Roman" w:hAnsi="Times New Roman"/>
          <w:szCs w:val="24"/>
        </w:rPr>
        <w:t>или</w:t>
      </w:r>
      <w:r w:rsidR="006D47A5" w:rsidRPr="005500AB">
        <w:rPr>
          <w:rFonts w:ascii="Times New Roman" w:hAnsi="Times New Roman"/>
          <w:szCs w:val="24"/>
        </w:rPr>
        <w:t xml:space="preserve"> </w:t>
      </w:r>
      <w:r w:rsidR="005500AB" w:rsidRPr="005500AB">
        <w:rPr>
          <w:rFonts w:ascii="Times New Roman" w:hAnsi="Times New Roman"/>
          <w:szCs w:val="24"/>
        </w:rPr>
        <w:t>недостајућих</w:t>
      </w:r>
      <w:r w:rsidR="006D47A5" w:rsidRPr="005500AB">
        <w:rPr>
          <w:rFonts w:ascii="Times New Roman" w:hAnsi="Times New Roman"/>
          <w:szCs w:val="24"/>
        </w:rPr>
        <w:t xml:space="preserve"> </w:t>
      </w:r>
      <w:r w:rsidR="005500AB" w:rsidRPr="005500AB">
        <w:rPr>
          <w:rFonts w:ascii="Times New Roman" w:hAnsi="Times New Roman"/>
          <w:szCs w:val="24"/>
        </w:rPr>
        <w:t>елемената</w:t>
      </w:r>
      <w:r w:rsidR="006D47A5" w:rsidRPr="005500AB">
        <w:rPr>
          <w:rFonts w:ascii="Times New Roman" w:hAnsi="Times New Roman"/>
          <w:szCs w:val="24"/>
        </w:rPr>
        <w:t xml:space="preserve">, </w:t>
      </w:r>
      <w:r w:rsidR="005500AB" w:rsidRPr="005500AB">
        <w:rPr>
          <w:rFonts w:ascii="Times New Roman" w:hAnsi="Times New Roman"/>
          <w:szCs w:val="24"/>
        </w:rPr>
        <w:t>те</w:t>
      </w:r>
      <w:r w:rsidR="006D47A5" w:rsidRPr="005500AB">
        <w:rPr>
          <w:rFonts w:ascii="Times New Roman" w:hAnsi="Times New Roman"/>
          <w:szCs w:val="24"/>
        </w:rPr>
        <w:t xml:space="preserve"> </w:t>
      </w:r>
      <w:r w:rsidR="005500AB" w:rsidRPr="005500AB">
        <w:rPr>
          <w:rFonts w:ascii="Times New Roman" w:hAnsi="Times New Roman"/>
          <w:szCs w:val="24"/>
        </w:rPr>
        <w:t>монтажу</w:t>
      </w:r>
      <w:r w:rsidR="006D47A5" w:rsidRPr="005500AB">
        <w:rPr>
          <w:rFonts w:ascii="Times New Roman" w:hAnsi="Times New Roman"/>
          <w:szCs w:val="24"/>
        </w:rPr>
        <w:t xml:space="preserve"> </w:t>
      </w:r>
      <w:r w:rsidR="005500AB" w:rsidRPr="005500AB">
        <w:rPr>
          <w:rFonts w:ascii="Times New Roman" w:hAnsi="Times New Roman"/>
          <w:szCs w:val="24"/>
        </w:rPr>
        <w:t>након</w:t>
      </w:r>
      <w:r w:rsidR="006D47A5" w:rsidRPr="005500AB">
        <w:rPr>
          <w:rFonts w:ascii="Times New Roman" w:hAnsi="Times New Roman"/>
          <w:szCs w:val="24"/>
        </w:rPr>
        <w:t xml:space="preserve"> </w:t>
      </w:r>
      <w:r w:rsidR="005500AB" w:rsidRPr="005500AB">
        <w:rPr>
          <w:rFonts w:ascii="Times New Roman" w:hAnsi="Times New Roman"/>
          <w:szCs w:val="24"/>
        </w:rPr>
        <w:t>завршетка</w:t>
      </w:r>
      <w:r w:rsidR="006D47A5" w:rsidRPr="005500AB">
        <w:rPr>
          <w:rFonts w:ascii="Times New Roman" w:hAnsi="Times New Roman"/>
          <w:szCs w:val="24"/>
        </w:rPr>
        <w:t xml:space="preserve"> </w:t>
      </w:r>
      <w:r w:rsidR="005500AB" w:rsidRPr="005500AB">
        <w:rPr>
          <w:rFonts w:ascii="Times New Roman" w:hAnsi="Times New Roman"/>
          <w:szCs w:val="24"/>
        </w:rPr>
        <w:t>свих</w:t>
      </w:r>
      <w:r w:rsidR="006D47A5" w:rsidRPr="005500AB">
        <w:rPr>
          <w:rFonts w:ascii="Times New Roman" w:hAnsi="Times New Roman"/>
          <w:szCs w:val="24"/>
        </w:rPr>
        <w:t xml:space="preserve"> </w:t>
      </w:r>
      <w:r w:rsidR="005500AB" w:rsidRPr="005500AB">
        <w:rPr>
          <w:rFonts w:ascii="Times New Roman" w:hAnsi="Times New Roman"/>
          <w:szCs w:val="24"/>
        </w:rPr>
        <w:t>радова</w:t>
      </w:r>
      <w:r w:rsidR="006D47A5" w:rsidRPr="005500AB">
        <w:rPr>
          <w:rFonts w:ascii="Times New Roman" w:hAnsi="Times New Roman"/>
          <w:szCs w:val="24"/>
        </w:rPr>
        <w:t xml:space="preserve"> </w:t>
      </w:r>
      <w:r w:rsidR="005500AB" w:rsidRPr="005500AB">
        <w:rPr>
          <w:rFonts w:ascii="Times New Roman" w:hAnsi="Times New Roman"/>
          <w:szCs w:val="24"/>
        </w:rPr>
        <w:t>на</w:t>
      </w:r>
      <w:r w:rsidR="006D47A5" w:rsidRPr="005500AB">
        <w:rPr>
          <w:rFonts w:ascii="Times New Roman" w:hAnsi="Times New Roman"/>
          <w:szCs w:val="24"/>
        </w:rPr>
        <w:t xml:space="preserve"> </w:t>
      </w:r>
      <w:r w:rsidR="005500AB" w:rsidRPr="005500AB">
        <w:rPr>
          <w:rFonts w:ascii="Times New Roman" w:hAnsi="Times New Roman"/>
          <w:szCs w:val="24"/>
        </w:rPr>
        <w:t>кровној</w:t>
      </w:r>
      <w:r w:rsidR="006D47A5" w:rsidRPr="005500AB">
        <w:rPr>
          <w:rFonts w:ascii="Times New Roman" w:hAnsi="Times New Roman"/>
          <w:szCs w:val="24"/>
        </w:rPr>
        <w:t xml:space="preserve"> </w:t>
      </w:r>
      <w:r w:rsidR="005500AB" w:rsidRPr="005500AB">
        <w:rPr>
          <w:rFonts w:ascii="Times New Roman" w:hAnsi="Times New Roman"/>
          <w:szCs w:val="24"/>
        </w:rPr>
        <w:t>конструкцији</w:t>
      </w:r>
      <w:r w:rsidR="006D47A5" w:rsidRPr="005500AB">
        <w:rPr>
          <w:rFonts w:ascii="Times New Roman" w:hAnsi="Times New Roman"/>
          <w:szCs w:val="24"/>
        </w:rPr>
        <w:t xml:space="preserve"> </w:t>
      </w:r>
      <w:r w:rsidR="00FB4012">
        <w:rPr>
          <w:rFonts w:ascii="Times New Roman" w:hAnsi="Times New Roman"/>
          <w:szCs w:val="24"/>
          <w:lang w:val="sr-Cyrl-RS"/>
        </w:rPr>
        <w:t>и</w:t>
      </w:r>
      <w:r w:rsidR="006D47A5" w:rsidRPr="005500AB">
        <w:rPr>
          <w:rFonts w:ascii="Times New Roman" w:hAnsi="Times New Roman"/>
          <w:szCs w:val="24"/>
        </w:rPr>
        <w:t xml:space="preserve"> </w:t>
      </w:r>
      <w:r w:rsidR="005500AB" w:rsidRPr="005500AB">
        <w:rPr>
          <w:rFonts w:ascii="Times New Roman" w:hAnsi="Times New Roman"/>
          <w:szCs w:val="24"/>
        </w:rPr>
        <w:t>фасади</w:t>
      </w:r>
      <w:r w:rsidR="006D47A5" w:rsidRPr="005500AB">
        <w:rPr>
          <w:rFonts w:ascii="Times New Roman" w:hAnsi="Times New Roman"/>
          <w:szCs w:val="24"/>
        </w:rPr>
        <w:t xml:space="preserve"> </w:t>
      </w:r>
      <w:r w:rsidR="005500AB" w:rsidRPr="005500AB">
        <w:rPr>
          <w:rFonts w:ascii="Times New Roman" w:hAnsi="Times New Roman"/>
          <w:szCs w:val="24"/>
        </w:rPr>
        <w:t>објекта</w:t>
      </w:r>
      <w:r w:rsidR="006D47A5" w:rsidRPr="005500AB">
        <w:rPr>
          <w:rFonts w:ascii="Times New Roman" w:hAnsi="Times New Roman"/>
          <w:szCs w:val="24"/>
        </w:rPr>
        <w:t>.</w:t>
      </w:r>
      <w:proofErr w:type="gramEnd"/>
      <w:r w:rsidR="006D47A5" w:rsidRPr="005500AB">
        <w:rPr>
          <w:rFonts w:ascii="Times New Roman" w:hAnsi="Times New Roman"/>
          <w:szCs w:val="24"/>
        </w:rPr>
        <w:t xml:space="preserve"> </w:t>
      </w:r>
      <w:proofErr w:type="gramStart"/>
      <w:r w:rsidR="005500AB" w:rsidRPr="005500AB">
        <w:rPr>
          <w:rFonts w:ascii="Times New Roman" w:hAnsi="Times New Roman"/>
          <w:szCs w:val="24"/>
        </w:rPr>
        <w:t>Предвидети</w:t>
      </w:r>
      <w:r w:rsidR="006D47A5" w:rsidRPr="005500AB">
        <w:rPr>
          <w:rFonts w:ascii="Times New Roman" w:hAnsi="Times New Roman"/>
          <w:szCs w:val="24"/>
        </w:rPr>
        <w:t xml:space="preserve"> </w:t>
      </w:r>
      <w:r w:rsidR="005500AB" w:rsidRPr="005500AB">
        <w:rPr>
          <w:rFonts w:ascii="Times New Roman" w:hAnsi="Times New Roman"/>
          <w:szCs w:val="24"/>
        </w:rPr>
        <w:t>замену</w:t>
      </w:r>
      <w:r w:rsidR="006D47A5" w:rsidRPr="005500AB">
        <w:rPr>
          <w:rFonts w:ascii="Times New Roman" w:hAnsi="Times New Roman"/>
          <w:szCs w:val="24"/>
        </w:rPr>
        <w:t xml:space="preserve"> </w:t>
      </w:r>
      <w:r w:rsidR="005500AB" w:rsidRPr="005500AB">
        <w:rPr>
          <w:rFonts w:ascii="Times New Roman" w:hAnsi="Times New Roman"/>
          <w:szCs w:val="24"/>
        </w:rPr>
        <w:t>свих</w:t>
      </w:r>
      <w:r w:rsidR="006D47A5" w:rsidRPr="005500AB">
        <w:rPr>
          <w:rFonts w:ascii="Times New Roman" w:hAnsi="Times New Roman"/>
          <w:szCs w:val="24"/>
        </w:rPr>
        <w:t xml:space="preserve"> </w:t>
      </w:r>
      <w:r w:rsidR="005500AB" w:rsidRPr="005500AB">
        <w:rPr>
          <w:rFonts w:ascii="Times New Roman" w:hAnsi="Times New Roman"/>
          <w:szCs w:val="24"/>
        </w:rPr>
        <w:t>опшава</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лимених</w:t>
      </w:r>
      <w:r w:rsidR="006D47A5" w:rsidRPr="005500AB">
        <w:rPr>
          <w:rFonts w:ascii="Times New Roman" w:hAnsi="Times New Roman"/>
          <w:szCs w:val="24"/>
        </w:rPr>
        <w:t xml:space="preserve"> </w:t>
      </w:r>
      <w:r w:rsidR="005500AB" w:rsidRPr="005500AB">
        <w:rPr>
          <w:rFonts w:ascii="Times New Roman" w:hAnsi="Times New Roman"/>
          <w:szCs w:val="24"/>
        </w:rPr>
        <w:t>покривача</w:t>
      </w:r>
      <w:r w:rsidR="006D47A5" w:rsidRPr="005500AB">
        <w:rPr>
          <w:rFonts w:ascii="Times New Roman" w:hAnsi="Times New Roman"/>
          <w:szCs w:val="24"/>
        </w:rPr>
        <w:t xml:space="preserve"> </w:t>
      </w:r>
      <w:r w:rsidR="005500AB" w:rsidRPr="005500AB">
        <w:rPr>
          <w:rFonts w:ascii="Times New Roman" w:hAnsi="Times New Roman"/>
          <w:szCs w:val="24"/>
        </w:rPr>
        <w:t>на</w:t>
      </w:r>
      <w:r w:rsidR="006D47A5" w:rsidRPr="005500AB">
        <w:rPr>
          <w:rFonts w:ascii="Times New Roman" w:hAnsi="Times New Roman"/>
          <w:szCs w:val="24"/>
        </w:rPr>
        <w:t xml:space="preserve"> </w:t>
      </w:r>
      <w:r w:rsidR="005500AB" w:rsidRPr="005500AB">
        <w:rPr>
          <w:rFonts w:ascii="Times New Roman" w:hAnsi="Times New Roman"/>
          <w:szCs w:val="24"/>
        </w:rPr>
        <w:t>надстрешницама</w:t>
      </w:r>
      <w:r w:rsidR="006D47A5" w:rsidRPr="005500AB">
        <w:rPr>
          <w:rFonts w:ascii="Times New Roman" w:hAnsi="Times New Roman"/>
          <w:szCs w:val="24"/>
        </w:rPr>
        <w:t xml:space="preserve"> </w:t>
      </w:r>
      <w:r w:rsidR="005500AB" w:rsidRPr="005500AB">
        <w:rPr>
          <w:rFonts w:ascii="Times New Roman" w:hAnsi="Times New Roman"/>
          <w:szCs w:val="24"/>
        </w:rPr>
        <w:t>на</w:t>
      </w:r>
      <w:r w:rsidR="006D47A5" w:rsidRPr="005500AB">
        <w:rPr>
          <w:rFonts w:ascii="Times New Roman" w:hAnsi="Times New Roman"/>
          <w:szCs w:val="24"/>
        </w:rPr>
        <w:t xml:space="preserve"> </w:t>
      </w:r>
      <w:r w:rsidR="005500AB" w:rsidRPr="005500AB">
        <w:rPr>
          <w:rFonts w:ascii="Times New Roman" w:hAnsi="Times New Roman"/>
          <w:szCs w:val="24"/>
        </w:rPr>
        <w:t>објекту</w:t>
      </w:r>
      <w:r w:rsidR="006D47A5" w:rsidRPr="005500AB">
        <w:rPr>
          <w:rFonts w:ascii="Times New Roman" w:hAnsi="Times New Roman"/>
          <w:szCs w:val="24"/>
        </w:rPr>
        <w:t>.</w:t>
      </w:r>
      <w:proofErr w:type="gramEnd"/>
      <w:r w:rsidR="006D47A5" w:rsidRPr="005500AB">
        <w:rPr>
          <w:rFonts w:ascii="Times New Roman" w:hAnsi="Times New Roman"/>
          <w:szCs w:val="24"/>
        </w:rPr>
        <w:t xml:space="preserve"> </w:t>
      </w:r>
      <w:proofErr w:type="gramStart"/>
      <w:r w:rsidR="005500AB" w:rsidRPr="005500AB">
        <w:rPr>
          <w:rFonts w:ascii="Times New Roman" w:hAnsi="Times New Roman"/>
          <w:szCs w:val="24"/>
        </w:rPr>
        <w:t>Предвидети</w:t>
      </w:r>
      <w:r w:rsidR="006D47A5" w:rsidRPr="005500AB">
        <w:rPr>
          <w:rFonts w:ascii="Times New Roman" w:hAnsi="Times New Roman"/>
          <w:szCs w:val="24"/>
        </w:rPr>
        <w:t xml:space="preserve"> </w:t>
      </w:r>
      <w:r w:rsidR="005500AB" w:rsidRPr="005500AB">
        <w:rPr>
          <w:rFonts w:ascii="Times New Roman" w:hAnsi="Times New Roman"/>
          <w:szCs w:val="24"/>
        </w:rPr>
        <w:t>постављање</w:t>
      </w:r>
      <w:r w:rsidR="006D47A5" w:rsidRPr="005500AB">
        <w:rPr>
          <w:rFonts w:ascii="Times New Roman" w:hAnsi="Times New Roman"/>
          <w:szCs w:val="24"/>
        </w:rPr>
        <w:t xml:space="preserve"> </w:t>
      </w:r>
      <w:r w:rsidR="005500AB" w:rsidRPr="005500AB">
        <w:rPr>
          <w:rFonts w:ascii="Times New Roman" w:hAnsi="Times New Roman"/>
          <w:szCs w:val="24"/>
        </w:rPr>
        <w:t>нових</w:t>
      </w:r>
      <w:r w:rsidR="006D47A5" w:rsidRPr="005500AB">
        <w:rPr>
          <w:rFonts w:ascii="Times New Roman" w:hAnsi="Times New Roman"/>
          <w:szCs w:val="24"/>
        </w:rPr>
        <w:t xml:space="preserve"> </w:t>
      </w:r>
      <w:r w:rsidR="005500AB" w:rsidRPr="005500AB">
        <w:rPr>
          <w:rFonts w:ascii="Times New Roman" w:hAnsi="Times New Roman"/>
          <w:szCs w:val="24"/>
        </w:rPr>
        <w:t>лимених</w:t>
      </w:r>
      <w:r w:rsidR="006D47A5" w:rsidRPr="005500AB">
        <w:rPr>
          <w:rFonts w:ascii="Times New Roman" w:hAnsi="Times New Roman"/>
          <w:szCs w:val="24"/>
        </w:rPr>
        <w:t xml:space="preserve"> </w:t>
      </w:r>
      <w:r w:rsidR="005500AB" w:rsidRPr="005500AB">
        <w:rPr>
          <w:rFonts w:ascii="Times New Roman" w:hAnsi="Times New Roman"/>
          <w:szCs w:val="24"/>
        </w:rPr>
        <w:t>окапница</w:t>
      </w:r>
      <w:r w:rsidR="006D47A5" w:rsidRPr="005500AB">
        <w:rPr>
          <w:rFonts w:ascii="Times New Roman" w:hAnsi="Times New Roman"/>
          <w:szCs w:val="24"/>
        </w:rPr>
        <w:t xml:space="preserve"> </w:t>
      </w:r>
      <w:r w:rsidR="005500AB" w:rsidRPr="005500AB">
        <w:rPr>
          <w:rFonts w:ascii="Times New Roman" w:hAnsi="Times New Roman"/>
          <w:szCs w:val="24"/>
        </w:rPr>
        <w:t>на</w:t>
      </w:r>
      <w:r w:rsidR="006D47A5" w:rsidRPr="005500AB">
        <w:rPr>
          <w:rFonts w:ascii="Times New Roman" w:hAnsi="Times New Roman"/>
          <w:szCs w:val="24"/>
        </w:rPr>
        <w:t xml:space="preserve"> </w:t>
      </w:r>
      <w:r w:rsidR="005500AB" w:rsidRPr="005500AB">
        <w:rPr>
          <w:rFonts w:ascii="Times New Roman" w:hAnsi="Times New Roman"/>
          <w:szCs w:val="24"/>
        </w:rPr>
        <w:t>све</w:t>
      </w:r>
      <w:r w:rsidR="006D47A5" w:rsidRPr="005500AB">
        <w:rPr>
          <w:rFonts w:ascii="Times New Roman" w:hAnsi="Times New Roman"/>
          <w:szCs w:val="24"/>
        </w:rPr>
        <w:t xml:space="preserve"> </w:t>
      </w:r>
      <w:r w:rsidR="005500AB" w:rsidRPr="005500AB">
        <w:rPr>
          <w:rFonts w:ascii="Times New Roman" w:hAnsi="Times New Roman"/>
          <w:szCs w:val="24"/>
        </w:rPr>
        <w:t>прозорске</w:t>
      </w:r>
      <w:r w:rsidR="006D47A5" w:rsidRPr="005500AB">
        <w:rPr>
          <w:rFonts w:ascii="Times New Roman" w:hAnsi="Times New Roman"/>
          <w:szCs w:val="24"/>
        </w:rPr>
        <w:t xml:space="preserve"> </w:t>
      </w:r>
      <w:r w:rsidR="005500AB" w:rsidRPr="005500AB">
        <w:rPr>
          <w:rFonts w:ascii="Times New Roman" w:hAnsi="Times New Roman"/>
          <w:szCs w:val="24"/>
        </w:rPr>
        <w:t>отворе</w:t>
      </w:r>
      <w:r w:rsidR="006D47A5" w:rsidRPr="005500AB">
        <w:rPr>
          <w:rFonts w:ascii="Times New Roman" w:hAnsi="Times New Roman"/>
          <w:szCs w:val="24"/>
        </w:rPr>
        <w:t>.</w:t>
      </w:r>
      <w:proofErr w:type="gramEnd"/>
      <w:r w:rsidR="006D47A5" w:rsidRPr="005500AB">
        <w:rPr>
          <w:rFonts w:ascii="Times New Roman" w:hAnsi="Times New Roman"/>
          <w:szCs w:val="24"/>
        </w:rPr>
        <w:t xml:space="preserve"> </w:t>
      </w:r>
      <w:proofErr w:type="gramStart"/>
      <w:r w:rsidR="005500AB" w:rsidRPr="005500AB">
        <w:rPr>
          <w:rFonts w:ascii="Times New Roman" w:hAnsi="Times New Roman"/>
          <w:szCs w:val="24"/>
        </w:rPr>
        <w:t>Све</w:t>
      </w:r>
      <w:r w:rsidR="006D47A5" w:rsidRPr="005500AB">
        <w:rPr>
          <w:rFonts w:ascii="Times New Roman" w:hAnsi="Times New Roman"/>
          <w:szCs w:val="24"/>
        </w:rPr>
        <w:t xml:space="preserve"> </w:t>
      </w:r>
      <w:r w:rsidR="005500AB" w:rsidRPr="005500AB">
        <w:rPr>
          <w:rFonts w:ascii="Times New Roman" w:hAnsi="Times New Roman"/>
          <w:szCs w:val="24"/>
        </w:rPr>
        <w:t>лимове</w:t>
      </w:r>
      <w:r w:rsidR="006D47A5" w:rsidRPr="005500AB">
        <w:rPr>
          <w:rFonts w:ascii="Times New Roman" w:hAnsi="Times New Roman"/>
          <w:szCs w:val="24"/>
        </w:rPr>
        <w:t xml:space="preserve"> </w:t>
      </w:r>
      <w:r w:rsidR="005500AB" w:rsidRPr="005500AB">
        <w:rPr>
          <w:rFonts w:ascii="Times New Roman" w:hAnsi="Times New Roman"/>
          <w:szCs w:val="24"/>
        </w:rPr>
        <w:t>офарбати</w:t>
      </w:r>
      <w:r w:rsidR="006D47A5" w:rsidRPr="005500AB">
        <w:rPr>
          <w:rFonts w:ascii="Times New Roman" w:hAnsi="Times New Roman"/>
          <w:szCs w:val="24"/>
        </w:rPr>
        <w:t xml:space="preserve"> </w:t>
      </w:r>
      <w:r w:rsidR="005500AB" w:rsidRPr="005500AB">
        <w:rPr>
          <w:rFonts w:ascii="Times New Roman" w:hAnsi="Times New Roman"/>
          <w:szCs w:val="24"/>
        </w:rPr>
        <w:t>адекватном</w:t>
      </w:r>
      <w:r w:rsidR="006D47A5" w:rsidRPr="005500AB">
        <w:rPr>
          <w:rFonts w:ascii="Times New Roman" w:hAnsi="Times New Roman"/>
          <w:szCs w:val="24"/>
        </w:rPr>
        <w:t xml:space="preserve"> </w:t>
      </w:r>
      <w:r w:rsidR="005500AB" w:rsidRPr="005500AB">
        <w:rPr>
          <w:rFonts w:ascii="Times New Roman" w:hAnsi="Times New Roman"/>
          <w:szCs w:val="24"/>
        </w:rPr>
        <w:t>бојом</w:t>
      </w:r>
      <w:r w:rsidR="006D47A5" w:rsidRPr="005500AB">
        <w:rPr>
          <w:rFonts w:ascii="Times New Roman" w:hAnsi="Times New Roman"/>
          <w:szCs w:val="24"/>
        </w:rPr>
        <w:t xml:space="preserve"> </w:t>
      </w:r>
      <w:r w:rsidR="005500AB" w:rsidRPr="005500AB">
        <w:rPr>
          <w:rFonts w:ascii="Times New Roman" w:hAnsi="Times New Roman"/>
          <w:szCs w:val="24"/>
        </w:rPr>
        <w:t>у</w:t>
      </w:r>
      <w:r w:rsidR="006D47A5" w:rsidRPr="005500AB">
        <w:rPr>
          <w:rFonts w:ascii="Times New Roman" w:hAnsi="Times New Roman"/>
          <w:szCs w:val="24"/>
        </w:rPr>
        <w:t xml:space="preserve"> </w:t>
      </w:r>
      <w:r w:rsidR="005500AB" w:rsidRPr="005500AB">
        <w:rPr>
          <w:rFonts w:ascii="Times New Roman" w:hAnsi="Times New Roman"/>
          <w:szCs w:val="24"/>
        </w:rPr>
        <w:t>тону</w:t>
      </w:r>
      <w:r w:rsidR="006D47A5" w:rsidRPr="005500AB">
        <w:rPr>
          <w:rFonts w:ascii="Times New Roman" w:hAnsi="Times New Roman"/>
          <w:szCs w:val="24"/>
        </w:rPr>
        <w:t xml:space="preserve"> </w:t>
      </w:r>
      <w:r w:rsidR="005500AB" w:rsidRPr="005500AB">
        <w:rPr>
          <w:rFonts w:ascii="Times New Roman" w:hAnsi="Times New Roman"/>
          <w:szCs w:val="24"/>
        </w:rPr>
        <w:t>у</w:t>
      </w:r>
      <w:r w:rsidR="006D47A5" w:rsidRPr="005500AB">
        <w:rPr>
          <w:rFonts w:ascii="Times New Roman" w:hAnsi="Times New Roman"/>
          <w:szCs w:val="24"/>
        </w:rPr>
        <w:t xml:space="preserve"> </w:t>
      </w:r>
      <w:r w:rsidR="005500AB" w:rsidRPr="005500AB">
        <w:rPr>
          <w:rFonts w:ascii="Times New Roman" w:hAnsi="Times New Roman"/>
          <w:szCs w:val="24"/>
        </w:rPr>
        <w:t>складу</w:t>
      </w:r>
      <w:r w:rsidR="006D47A5" w:rsidRPr="005500AB">
        <w:rPr>
          <w:rFonts w:ascii="Times New Roman" w:hAnsi="Times New Roman"/>
          <w:szCs w:val="24"/>
        </w:rPr>
        <w:t xml:space="preserve"> </w:t>
      </w:r>
      <w:r w:rsidR="005500AB" w:rsidRPr="005500AB">
        <w:rPr>
          <w:rFonts w:ascii="Times New Roman" w:hAnsi="Times New Roman"/>
          <w:szCs w:val="24"/>
        </w:rPr>
        <w:t>са</w:t>
      </w:r>
      <w:r w:rsidR="006D47A5" w:rsidRPr="005500AB">
        <w:rPr>
          <w:rFonts w:ascii="Times New Roman" w:hAnsi="Times New Roman"/>
          <w:szCs w:val="24"/>
        </w:rPr>
        <w:t xml:space="preserve"> </w:t>
      </w:r>
      <w:r w:rsidR="005500AB" w:rsidRPr="005500AB">
        <w:rPr>
          <w:rFonts w:ascii="Times New Roman" w:hAnsi="Times New Roman"/>
          <w:szCs w:val="24"/>
        </w:rPr>
        <w:t>новом</w:t>
      </w:r>
      <w:r w:rsidR="006D47A5" w:rsidRPr="005500AB">
        <w:rPr>
          <w:rFonts w:ascii="Times New Roman" w:hAnsi="Times New Roman"/>
          <w:szCs w:val="24"/>
        </w:rPr>
        <w:t xml:space="preserve"> </w:t>
      </w:r>
      <w:r w:rsidR="005500AB" w:rsidRPr="005500AB">
        <w:rPr>
          <w:rFonts w:ascii="Times New Roman" w:hAnsi="Times New Roman"/>
          <w:szCs w:val="24"/>
        </w:rPr>
        <w:t>фасадом</w:t>
      </w:r>
      <w:r w:rsidR="006D47A5" w:rsidRPr="005500AB">
        <w:rPr>
          <w:rFonts w:ascii="Times New Roman" w:hAnsi="Times New Roman"/>
          <w:szCs w:val="24"/>
        </w:rPr>
        <w:t>.</w:t>
      </w:r>
      <w:proofErr w:type="gramEnd"/>
    </w:p>
    <w:p w14:paraId="57626873" w14:textId="77777777" w:rsidR="006D47A5" w:rsidRPr="005500AB" w:rsidRDefault="006D47A5" w:rsidP="001304FC">
      <w:pPr>
        <w:spacing w:line="320" w:lineRule="atLeast"/>
        <w:ind w:left="284" w:hanging="284"/>
        <w:jc w:val="both"/>
      </w:pPr>
    </w:p>
    <w:p w14:paraId="754DEE53" w14:textId="2C99DCA5" w:rsidR="006D47A5" w:rsidRPr="005500AB" w:rsidRDefault="00AB58DC" w:rsidP="001304FC">
      <w:pPr>
        <w:spacing w:line="320" w:lineRule="atLeast"/>
        <w:ind w:left="284" w:hanging="284"/>
        <w:jc w:val="both"/>
      </w:pPr>
      <w:r>
        <w:t>6</w:t>
      </w:r>
      <w:r w:rsidR="006D47A5" w:rsidRPr="005500AB">
        <w:t>.</w:t>
      </w:r>
      <w:r w:rsidR="00B308FA">
        <w:rPr>
          <w:lang w:val="sr-Cyrl-RS"/>
        </w:rPr>
        <w:t xml:space="preserve"> </w:t>
      </w:r>
      <w:r w:rsidR="005500AB" w:rsidRPr="005500AB">
        <w:rPr>
          <w:b/>
        </w:rPr>
        <w:t>ФАСАДЕРСКИ</w:t>
      </w:r>
      <w:r w:rsidR="006D47A5" w:rsidRPr="005500AB">
        <w:rPr>
          <w:b/>
        </w:rPr>
        <w:t xml:space="preserve"> </w:t>
      </w:r>
      <w:r w:rsidR="005500AB" w:rsidRPr="005500AB">
        <w:rPr>
          <w:b/>
        </w:rPr>
        <w:t>РАДОВИ</w:t>
      </w:r>
      <w:r w:rsidR="006D47A5" w:rsidRPr="005500AB">
        <w:t xml:space="preserve">: </w:t>
      </w:r>
      <w:r w:rsidR="005500AB" w:rsidRPr="005500AB">
        <w:t>Предвидети</w:t>
      </w:r>
      <w:r w:rsidR="006D47A5" w:rsidRPr="005500AB">
        <w:t xml:space="preserve"> </w:t>
      </w:r>
      <w:r w:rsidR="005500AB" w:rsidRPr="005500AB">
        <w:t>комплени</w:t>
      </w:r>
      <w:r w:rsidR="006D47A5" w:rsidRPr="005500AB">
        <w:t xml:space="preserve"> </w:t>
      </w:r>
      <w:r w:rsidR="005500AB" w:rsidRPr="005500AB">
        <w:t>преглед</w:t>
      </w:r>
      <w:r w:rsidR="006D47A5" w:rsidRPr="005500AB">
        <w:t xml:space="preserve"> </w:t>
      </w:r>
      <w:r w:rsidR="005500AB" w:rsidRPr="005500AB">
        <w:t>фасаде</w:t>
      </w:r>
      <w:r w:rsidR="006D47A5" w:rsidRPr="005500AB">
        <w:t xml:space="preserve"> </w:t>
      </w:r>
      <w:r w:rsidR="005500AB" w:rsidRPr="005500AB">
        <w:t>објекта</w:t>
      </w:r>
      <w:r w:rsidR="006D47A5" w:rsidRPr="005500AB">
        <w:t xml:space="preserve"> </w:t>
      </w:r>
      <w:r w:rsidR="005500AB" w:rsidRPr="005500AB">
        <w:t>са</w:t>
      </w:r>
      <w:r w:rsidR="006D47A5" w:rsidRPr="005500AB">
        <w:t xml:space="preserve"> </w:t>
      </w:r>
      <w:r w:rsidR="005500AB" w:rsidRPr="005500AB">
        <w:t>потребним</w:t>
      </w:r>
      <w:r w:rsidR="006D47A5" w:rsidRPr="005500AB">
        <w:t xml:space="preserve"> </w:t>
      </w:r>
      <w:r w:rsidR="005500AB" w:rsidRPr="005500AB">
        <w:t>обијањем</w:t>
      </w:r>
      <w:r w:rsidR="006D47A5" w:rsidRPr="005500AB">
        <w:t xml:space="preserve"> </w:t>
      </w:r>
      <w:r w:rsidR="005500AB" w:rsidRPr="005500AB">
        <w:t>оштећеног</w:t>
      </w:r>
      <w:r w:rsidR="006D47A5" w:rsidRPr="005500AB">
        <w:t xml:space="preserve"> </w:t>
      </w:r>
      <w:r w:rsidR="005500AB" w:rsidRPr="005500AB">
        <w:t>малтера</w:t>
      </w:r>
      <w:r w:rsidR="006D47A5" w:rsidRPr="005500AB">
        <w:t xml:space="preserve"> </w:t>
      </w:r>
      <w:r w:rsidR="005500AB" w:rsidRPr="005500AB">
        <w:t>и</w:t>
      </w:r>
      <w:r w:rsidR="006D47A5" w:rsidRPr="005500AB">
        <w:t xml:space="preserve"> </w:t>
      </w:r>
      <w:r w:rsidR="005500AB" w:rsidRPr="005500AB">
        <w:t>поновним</w:t>
      </w:r>
      <w:r w:rsidR="006D47A5" w:rsidRPr="005500AB">
        <w:t xml:space="preserve"> </w:t>
      </w:r>
      <w:r w:rsidR="005500AB" w:rsidRPr="005500AB">
        <w:t>малтерисањем</w:t>
      </w:r>
      <w:r w:rsidR="006D47A5" w:rsidRPr="005500AB">
        <w:t xml:space="preserve"> </w:t>
      </w:r>
      <w:r w:rsidR="005500AB" w:rsidRPr="005500AB">
        <w:t>и</w:t>
      </w:r>
      <w:r w:rsidR="006D47A5" w:rsidRPr="005500AB">
        <w:t xml:space="preserve"> </w:t>
      </w:r>
      <w:r w:rsidR="005500AB" w:rsidRPr="005500AB">
        <w:t>санацијом</w:t>
      </w:r>
      <w:r w:rsidR="006D47A5" w:rsidRPr="005500AB">
        <w:t xml:space="preserve"> </w:t>
      </w:r>
      <w:r w:rsidR="005500AB" w:rsidRPr="005500AB">
        <w:t>свих</w:t>
      </w:r>
      <w:r w:rsidR="006D47A5" w:rsidRPr="005500AB">
        <w:t xml:space="preserve"> </w:t>
      </w:r>
      <w:r w:rsidR="005500AB" w:rsidRPr="005500AB">
        <w:t>пукотина</w:t>
      </w:r>
      <w:r w:rsidR="006D47A5" w:rsidRPr="005500AB">
        <w:t xml:space="preserve"> </w:t>
      </w:r>
      <w:r w:rsidR="005500AB" w:rsidRPr="005500AB">
        <w:t>на</w:t>
      </w:r>
      <w:r w:rsidR="006D47A5" w:rsidRPr="005500AB">
        <w:t xml:space="preserve"> </w:t>
      </w:r>
      <w:r w:rsidR="005500AB" w:rsidRPr="005500AB">
        <w:t>фасади</w:t>
      </w:r>
      <w:r w:rsidR="006D47A5" w:rsidRPr="005500AB">
        <w:t xml:space="preserve"> </w:t>
      </w:r>
      <w:r w:rsidR="005500AB" w:rsidRPr="005500AB">
        <w:t>те</w:t>
      </w:r>
      <w:r w:rsidR="006D47A5" w:rsidRPr="005500AB">
        <w:t xml:space="preserve"> </w:t>
      </w:r>
      <w:r w:rsidR="005500AB" w:rsidRPr="005500AB">
        <w:t>изради</w:t>
      </w:r>
      <w:r w:rsidR="006D47A5" w:rsidRPr="005500AB">
        <w:t xml:space="preserve"> </w:t>
      </w:r>
      <w:r w:rsidR="005500AB" w:rsidRPr="005500AB">
        <w:t>нове</w:t>
      </w:r>
      <w:r w:rsidR="006D47A5" w:rsidRPr="005500AB">
        <w:t xml:space="preserve"> </w:t>
      </w:r>
      <w:r w:rsidR="005500AB" w:rsidRPr="005500AB">
        <w:t>фасадне</w:t>
      </w:r>
      <w:r w:rsidR="006D47A5" w:rsidRPr="005500AB">
        <w:t xml:space="preserve"> </w:t>
      </w:r>
      <w:r w:rsidR="005500AB" w:rsidRPr="005500AB">
        <w:t>облоге</w:t>
      </w:r>
      <w:r w:rsidR="006D47A5" w:rsidRPr="005500AB">
        <w:t xml:space="preserve"> “ </w:t>
      </w:r>
      <w:r w:rsidR="005500AB" w:rsidRPr="005500AB">
        <w:t>Демит</w:t>
      </w:r>
      <w:r w:rsidR="006D47A5" w:rsidRPr="005500AB">
        <w:t xml:space="preserve">” </w:t>
      </w:r>
      <w:r w:rsidR="005500AB" w:rsidRPr="005500AB">
        <w:t>фасаде</w:t>
      </w:r>
      <w:r w:rsidR="006D47A5" w:rsidRPr="005500AB">
        <w:t xml:space="preserve"> </w:t>
      </w:r>
      <w:r w:rsidR="005500AB" w:rsidRPr="005500AB">
        <w:t>у</w:t>
      </w:r>
      <w:r w:rsidR="006D47A5" w:rsidRPr="005500AB">
        <w:t xml:space="preserve"> </w:t>
      </w:r>
      <w:r w:rsidR="005500AB" w:rsidRPr="005500AB">
        <w:t>свему</w:t>
      </w:r>
      <w:r w:rsidR="006D47A5" w:rsidRPr="005500AB">
        <w:t xml:space="preserve"> </w:t>
      </w:r>
      <w:r w:rsidR="005500AB" w:rsidRPr="005500AB">
        <w:t>према</w:t>
      </w:r>
      <w:r w:rsidR="006D47A5" w:rsidRPr="005500AB">
        <w:t xml:space="preserve"> </w:t>
      </w:r>
      <w:r w:rsidR="005500AB" w:rsidRPr="005500AB">
        <w:t>критеријумима</w:t>
      </w:r>
      <w:r w:rsidR="006D47A5" w:rsidRPr="005500AB">
        <w:t xml:space="preserve"> </w:t>
      </w:r>
      <w:r w:rsidR="005500AB" w:rsidRPr="005500AB">
        <w:t>енергетске</w:t>
      </w:r>
      <w:r w:rsidR="006D47A5" w:rsidRPr="005500AB">
        <w:t xml:space="preserve"> </w:t>
      </w:r>
      <w:r w:rsidR="005500AB" w:rsidRPr="005500AB">
        <w:t>ефикасности</w:t>
      </w:r>
      <w:r w:rsidR="006D47A5" w:rsidRPr="005500AB">
        <w:t xml:space="preserve"> </w:t>
      </w:r>
      <w:r w:rsidR="005500AB" w:rsidRPr="005500AB">
        <w:t>објекта</w:t>
      </w:r>
      <w:r w:rsidR="006D47A5" w:rsidRPr="005500AB">
        <w:t xml:space="preserve">. </w:t>
      </w:r>
      <w:proofErr w:type="gramStart"/>
      <w:r w:rsidR="005500AB" w:rsidRPr="005500AB">
        <w:t>Предвидети</w:t>
      </w:r>
      <w:r w:rsidR="006D47A5" w:rsidRPr="005500AB">
        <w:t xml:space="preserve"> </w:t>
      </w:r>
      <w:r w:rsidR="005500AB" w:rsidRPr="005500AB">
        <w:t>завршно</w:t>
      </w:r>
      <w:r w:rsidR="006D47A5" w:rsidRPr="005500AB">
        <w:t xml:space="preserve"> </w:t>
      </w:r>
      <w:r w:rsidR="005500AB" w:rsidRPr="005500AB">
        <w:t>бојење</w:t>
      </w:r>
      <w:r w:rsidR="006D47A5" w:rsidRPr="005500AB">
        <w:t xml:space="preserve"> </w:t>
      </w:r>
      <w:r w:rsidR="005500AB" w:rsidRPr="005500AB">
        <w:t>фасаде</w:t>
      </w:r>
      <w:r w:rsidR="006D47A5" w:rsidRPr="005500AB">
        <w:t xml:space="preserve"> </w:t>
      </w:r>
      <w:r w:rsidR="005500AB" w:rsidRPr="005500AB">
        <w:t>у</w:t>
      </w:r>
      <w:r w:rsidR="006D47A5" w:rsidRPr="005500AB">
        <w:t xml:space="preserve"> </w:t>
      </w:r>
      <w:r w:rsidR="005500AB" w:rsidRPr="005500AB">
        <w:t>тону</w:t>
      </w:r>
      <w:r w:rsidR="006D47A5" w:rsidRPr="005500AB">
        <w:t xml:space="preserve"> </w:t>
      </w:r>
      <w:r w:rsidR="005500AB" w:rsidRPr="005500AB">
        <w:t>примереном</w:t>
      </w:r>
      <w:r w:rsidR="006D47A5" w:rsidRPr="005500AB">
        <w:t xml:space="preserve"> </w:t>
      </w:r>
      <w:r w:rsidR="005500AB" w:rsidRPr="005500AB">
        <w:t>намени</w:t>
      </w:r>
      <w:r w:rsidR="006D47A5" w:rsidRPr="005500AB">
        <w:t xml:space="preserve"> </w:t>
      </w:r>
      <w:r w:rsidR="005500AB" w:rsidRPr="005500AB">
        <w:t>објекта</w:t>
      </w:r>
      <w:r w:rsidR="006D47A5" w:rsidRPr="005500AB">
        <w:t>.</w:t>
      </w:r>
      <w:proofErr w:type="gramEnd"/>
    </w:p>
    <w:p w14:paraId="49BCCB3B" w14:textId="77777777" w:rsidR="006D47A5" w:rsidRPr="005500AB" w:rsidRDefault="006D47A5" w:rsidP="001304FC">
      <w:pPr>
        <w:spacing w:line="320" w:lineRule="atLeast"/>
        <w:ind w:left="284" w:hanging="284"/>
        <w:jc w:val="both"/>
      </w:pPr>
    </w:p>
    <w:p w14:paraId="6ACD719E" w14:textId="460FE93E" w:rsidR="006D47A5" w:rsidRPr="005500AB" w:rsidRDefault="00AB58DC" w:rsidP="001304FC">
      <w:pPr>
        <w:pStyle w:val="NoSpacing"/>
        <w:ind w:left="284" w:hanging="284"/>
        <w:jc w:val="both"/>
        <w:rPr>
          <w:rFonts w:ascii="Times New Roman" w:hAnsi="Times New Roman"/>
          <w:szCs w:val="24"/>
        </w:rPr>
      </w:pPr>
      <w:r>
        <w:rPr>
          <w:rFonts w:ascii="Times New Roman" w:hAnsi="Times New Roman"/>
          <w:szCs w:val="24"/>
        </w:rPr>
        <w:t>7</w:t>
      </w:r>
      <w:r w:rsidR="006D47A5" w:rsidRPr="005500AB">
        <w:rPr>
          <w:rFonts w:ascii="Times New Roman" w:hAnsi="Times New Roman"/>
          <w:szCs w:val="24"/>
        </w:rPr>
        <w:t>.</w:t>
      </w:r>
      <w:r w:rsidR="00B308FA">
        <w:rPr>
          <w:rFonts w:ascii="Times New Roman" w:hAnsi="Times New Roman"/>
          <w:szCs w:val="24"/>
          <w:lang w:val="sr-Cyrl-RS"/>
        </w:rPr>
        <w:t xml:space="preserve"> </w:t>
      </w:r>
      <w:r w:rsidR="005500AB" w:rsidRPr="005500AB">
        <w:rPr>
          <w:rFonts w:ascii="Times New Roman" w:hAnsi="Times New Roman"/>
          <w:b/>
          <w:szCs w:val="24"/>
        </w:rPr>
        <w:t>БРАВАРСКИ</w:t>
      </w:r>
      <w:r w:rsidR="006D47A5" w:rsidRPr="005500AB">
        <w:rPr>
          <w:rFonts w:ascii="Times New Roman" w:hAnsi="Times New Roman"/>
          <w:b/>
          <w:szCs w:val="24"/>
        </w:rPr>
        <w:t xml:space="preserve"> </w:t>
      </w:r>
      <w:r w:rsidR="005500AB" w:rsidRPr="005500AB">
        <w:rPr>
          <w:rFonts w:ascii="Times New Roman" w:hAnsi="Times New Roman"/>
          <w:b/>
          <w:szCs w:val="24"/>
        </w:rPr>
        <w:t>РАДОВИ</w:t>
      </w:r>
      <w:r w:rsidR="006D47A5" w:rsidRPr="005500AB">
        <w:rPr>
          <w:rFonts w:ascii="Times New Roman" w:hAnsi="Times New Roman"/>
          <w:szCs w:val="24"/>
        </w:rPr>
        <w:t xml:space="preserve">. </w:t>
      </w:r>
      <w:proofErr w:type="gramStart"/>
      <w:r w:rsidR="005500AB" w:rsidRPr="005500AB">
        <w:rPr>
          <w:rFonts w:ascii="Times New Roman" w:hAnsi="Times New Roman"/>
          <w:szCs w:val="24"/>
        </w:rPr>
        <w:t>Неопходно</w:t>
      </w:r>
      <w:r w:rsidR="006D47A5" w:rsidRPr="005500AB">
        <w:rPr>
          <w:rFonts w:ascii="Times New Roman" w:hAnsi="Times New Roman"/>
          <w:szCs w:val="24"/>
        </w:rPr>
        <w:t xml:space="preserve"> </w:t>
      </w:r>
      <w:r w:rsidR="005500AB" w:rsidRPr="005500AB">
        <w:rPr>
          <w:rFonts w:ascii="Times New Roman" w:hAnsi="Times New Roman"/>
          <w:szCs w:val="24"/>
        </w:rPr>
        <w:t>је</w:t>
      </w:r>
      <w:r w:rsidR="006D47A5" w:rsidRPr="005500AB">
        <w:rPr>
          <w:rFonts w:ascii="Times New Roman" w:hAnsi="Times New Roman"/>
          <w:szCs w:val="24"/>
        </w:rPr>
        <w:t xml:space="preserve"> </w:t>
      </w:r>
      <w:r w:rsidR="005500AB" w:rsidRPr="005500AB">
        <w:rPr>
          <w:rFonts w:ascii="Times New Roman" w:hAnsi="Times New Roman"/>
          <w:szCs w:val="24"/>
        </w:rPr>
        <w:t>предвидети</w:t>
      </w:r>
      <w:r w:rsidR="006D47A5" w:rsidRPr="005500AB">
        <w:rPr>
          <w:rFonts w:ascii="Times New Roman" w:hAnsi="Times New Roman"/>
          <w:szCs w:val="24"/>
        </w:rPr>
        <w:t xml:space="preserve"> </w:t>
      </w:r>
      <w:r w:rsidR="005500AB" w:rsidRPr="005500AB">
        <w:rPr>
          <w:rFonts w:ascii="Times New Roman" w:hAnsi="Times New Roman"/>
          <w:szCs w:val="24"/>
        </w:rPr>
        <w:t>демонтажу</w:t>
      </w:r>
      <w:r w:rsidR="006D47A5" w:rsidRPr="005500AB">
        <w:rPr>
          <w:rFonts w:ascii="Times New Roman" w:hAnsi="Times New Roman"/>
          <w:szCs w:val="24"/>
        </w:rPr>
        <w:t xml:space="preserve"> </w:t>
      </w:r>
      <w:r w:rsidR="005500AB" w:rsidRPr="005500AB">
        <w:rPr>
          <w:rFonts w:ascii="Times New Roman" w:hAnsi="Times New Roman"/>
          <w:szCs w:val="24"/>
        </w:rPr>
        <w:t>свих</w:t>
      </w:r>
      <w:r w:rsidR="006D47A5" w:rsidRPr="005500AB">
        <w:rPr>
          <w:rFonts w:ascii="Times New Roman" w:hAnsi="Times New Roman"/>
          <w:szCs w:val="24"/>
        </w:rPr>
        <w:t xml:space="preserve"> </w:t>
      </w:r>
      <w:r w:rsidR="005500AB" w:rsidRPr="005500AB">
        <w:rPr>
          <w:rFonts w:ascii="Times New Roman" w:hAnsi="Times New Roman"/>
          <w:szCs w:val="24"/>
        </w:rPr>
        <w:t>дрвених</w:t>
      </w:r>
      <w:r w:rsidR="006D47A5" w:rsidRPr="005500AB">
        <w:rPr>
          <w:rFonts w:ascii="Times New Roman" w:hAnsi="Times New Roman"/>
          <w:szCs w:val="24"/>
        </w:rPr>
        <w:t xml:space="preserve"> </w:t>
      </w:r>
      <w:r w:rsidR="005500AB" w:rsidRPr="005500AB">
        <w:rPr>
          <w:rFonts w:ascii="Times New Roman" w:hAnsi="Times New Roman"/>
          <w:szCs w:val="24"/>
        </w:rPr>
        <w:t>прозора</w:t>
      </w:r>
      <w:r w:rsidR="006D47A5" w:rsidRPr="005500AB">
        <w:rPr>
          <w:rFonts w:ascii="Times New Roman" w:hAnsi="Times New Roman"/>
          <w:szCs w:val="24"/>
        </w:rPr>
        <w:t xml:space="preserve"> </w:t>
      </w:r>
      <w:r w:rsidR="00B308FA">
        <w:rPr>
          <w:rFonts w:ascii="Times New Roman" w:hAnsi="Times New Roman"/>
          <w:szCs w:val="24"/>
          <w:lang w:val="sr-Cyrl-RS"/>
        </w:rPr>
        <w:t>и</w:t>
      </w:r>
      <w:r w:rsidR="006D47A5" w:rsidRPr="005500AB">
        <w:rPr>
          <w:rFonts w:ascii="Times New Roman" w:hAnsi="Times New Roman"/>
          <w:szCs w:val="24"/>
        </w:rPr>
        <w:t xml:space="preserve"> </w:t>
      </w:r>
      <w:r w:rsidR="005500AB" w:rsidRPr="005500AB">
        <w:rPr>
          <w:rFonts w:ascii="Times New Roman" w:hAnsi="Times New Roman"/>
          <w:szCs w:val="24"/>
        </w:rPr>
        <w:t>спољних</w:t>
      </w:r>
      <w:r w:rsidR="006D47A5" w:rsidRPr="005500AB">
        <w:rPr>
          <w:rFonts w:ascii="Times New Roman" w:hAnsi="Times New Roman"/>
          <w:szCs w:val="24"/>
        </w:rPr>
        <w:t xml:space="preserve"> </w:t>
      </w:r>
      <w:r w:rsidR="005500AB" w:rsidRPr="005500AB">
        <w:rPr>
          <w:rFonts w:ascii="Times New Roman" w:hAnsi="Times New Roman"/>
          <w:szCs w:val="24"/>
        </w:rPr>
        <w:t>портала</w:t>
      </w:r>
      <w:r w:rsidR="006D47A5" w:rsidRPr="005500AB">
        <w:rPr>
          <w:rFonts w:ascii="Times New Roman" w:hAnsi="Times New Roman"/>
          <w:szCs w:val="24"/>
        </w:rPr>
        <w:t xml:space="preserve"> </w:t>
      </w:r>
      <w:r w:rsidR="00B308FA">
        <w:rPr>
          <w:rFonts w:ascii="Times New Roman" w:hAnsi="Times New Roman"/>
          <w:szCs w:val="24"/>
          <w:lang w:val="sr-Cyrl-RS"/>
        </w:rPr>
        <w:t>и</w:t>
      </w:r>
      <w:r w:rsidR="006D47A5" w:rsidRPr="005500AB">
        <w:rPr>
          <w:rFonts w:ascii="Times New Roman" w:hAnsi="Times New Roman"/>
          <w:szCs w:val="24"/>
        </w:rPr>
        <w:t xml:space="preserve"> </w:t>
      </w:r>
      <w:r w:rsidR="005500AB" w:rsidRPr="005500AB">
        <w:rPr>
          <w:rFonts w:ascii="Times New Roman" w:hAnsi="Times New Roman"/>
          <w:szCs w:val="24"/>
        </w:rPr>
        <w:t>прозора</w:t>
      </w:r>
      <w:r w:rsidR="006D47A5" w:rsidRPr="005500AB">
        <w:rPr>
          <w:rFonts w:ascii="Times New Roman" w:hAnsi="Times New Roman"/>
          <w:szCs w:val="24"/>
        </w:rPr>
        <w:t xml:space="preserve"> </w:t>
      </w:r>
      <w:r w:rsidR="005500AB" w:rsidRPr="005500AB">
        <w:rPr>
          <w:rFonts w:ascii="Times New Roman" w:hAnsi="Times New Roman"/>
          <w:szCs w:val="24"/>
        </w:rPr>
        <w:t>од</w:t>
      </w:r>
      <w:r w:rsidR="006D47A5" w:rsidRPr="005500AB">
        <w:rPr>
          <w:rFonts w:ascii="Times New Roman" w:hAnsi="Times New Roman"/>
          <w:szCs w:val="24"/>
        </w:rPr>
        <w:t xml:space="preserve"> </w:t>
      </w:r>
      <w:r w:rsidR="005500AB" w:rsidRPr="005500AB">
        <w:rPr>
          <w:rFonts w:ascii="Times New Roman" w:hAnsi="Times New Roman"/>
          <w:szCs w:val="24"/>
        </w:rPr>
        <w:t>црне</w:t>
      </w:r>
      <w:r w:rsidR="006D47A5" w:rsidRPr="005500AB">
        <w:rPr>
          <w:rFonts w:ascii="Times New Roman" w:hAnsi="Times New Roman"/>
          <w:szCs w:val="24"/>
        </w:rPr>
        <w:t xml:space="preserve"> </w:t>
      </w:r>
      <w:r w:rsidR="005500AB" w:rsidRPr="005500AB">
        <w:rPr>
          <w:rFonts w:ascii="Times New Roman" w:hAnsi="Times New Roman"/>
          <w:szCs w:val="24"/>
        </w:rPr>
        <w:t>браварије</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њихову</w:t>
      </w:r>
      <w:r w:rsidR="006D47A5" w:rsidRPr="005500AB">
        <w:rPr>
          <w:rFonts w:ascii="Times New Roman" w:hAnsi="Times New Roman"/>
          <w:szCs w:val="24"/>
        </w:rPr>
        <w:t xml:space="preserve"> </w:t>
      </w:r>
      <w:r w:rsidR="005500AB" w:rsidRPr="005500AB">
        <w:rPr>
          <w:rFonts w:ascii="Times New Roman" w:hAnsi="Times New Roman"/>
          <w:szCs w:val="24"/>
        </w:rPr>
        <w:t>замену</w:t>
      </w:r>
      <w:r w:rsidR="006D47A5" w:rsidRPr="005500AB">
        <w:rPr>
          <w:rFonts w:ascii="Times New Roman" w:hAnsi="Times New Roman"/>
          <w:szCs w:val="24"/>
        </w:rPr>
        <w:t xml:space="preserve"> </w:t>
      </w:r>
      <w:r w:rsidR="005500AB" w:rsidRPr="005500AB">
        <w:rPr>
          <w:rFonts w:ascii="Times New Roman" w:hAnsi="Times New Roman"/>
          <w:szCs w:val="24"/>
        </w:rPr>
        <w:t>са</w:t>
      </w:r>
      <w:r w:rsidR="006D47A5" w:rsidRPr="005500AB">
        <w:rPr>
          <w:rFonts w:ascii="Times New Roman" w:hAnsi="Times New Roman"/>
          <w:szCs w:val="24"/>
        </w:rPr>
        <w:t xml:space="preserve"> </w:t>
      </w:r>
      <w:r w:rsidR="005500AB" w:rsidRPr="005500AB">
        <w:rPr>
          <w:rFonts w:ascii="Times New Roman" w:hAnsi="Times New Roman"/>
          <w:szCs w:val="24"/>
        </w:rPr>
        <w:t>новим</w:t>
      </w:r>
      <w:r w:rsidR="006D47A5" w:rsidRPr="005500AB">
        <w:rPr>
          <w:rFonts w:ascii="Times New Roman" w:hAnsi="Times New Roman"/>
          <w:szCs w:val="24"/>
        </w:rPr>
        <w:t xml:space="preserve"> </w:t>
      </w:r>
      <w:r w:rsidR="005500AB" w:rsidRPr="005500AB">
        <w:rPr>
          <w:rFonts w:ascii="Times New Roman" w:hAnsi="Times New Roman"/>
          <w:szCs w:val="24"/>
        </w:rPr>
        <w:t>ПВЦ</w:t>
      </w:r>
      <w:r w:rsidR="006D47A5" w:rsidRPr="005500AB">
        <w:rPr>
          <w:rFonts w:ascii="Times New Roman" w:hAnsi="Times New Roman"/>
          <w:szCs w:val="24"/>
        </w:rPr>
        <w:t xml:space="preserve"> </w:t>
      </w:r>
      <w:r w:rsidR="005500AB" w:rsidRPr="005500AB">
        <w:rPr>
          <w:rFonts w:ascii="Times New Roman" w:hAnsi="Times New Roman"/>
          <w:szCs w:val="24"/>
        </w:rPr>
        <w:t>прозорима</w:t>
      </w:r>
      <w:r w:rsidR="006D47A5" w:rsidRPr="005500AB">
        <w:rPr>
          <w:rFonts w:ascii="Times New Roman" w:hAnsi="Times New Roman"/>
          <w:szCs w:val="24"/>
        </w:rPr>
        <w:t>.</w:t>
      </w:r>
      <w:proofErr w:type="gramEnd"/>
      <w:r w:rsidR="006D47A5" w:rsidRPr="005500AB">
        <w:rPr>
          <w:rFonts w:ascii="Times New Roman" w:hAnsi="Times New Roman"/>
          <w:szCs w:val="24"/>
        </w:rPr>
        <w:t xml:space="preserve"> </w:t>
      </w:r>
      <w:proofErr w:type="gramStart"/>
      <w:r w:rsidR="005500AB" w:rsidRPr="005500AB">
        <w:rPr>
          <w:rFonts w:ascii="Times New Roman" w:hAnsi="Times New Roman"/>
          <w:szCs w:val="24"/>
        </w:rPr>
        <w:t>Задржати</w:t>
      </w:r>
      <w:r w:rsidR="006D47A5" w:rsidRPr="005500AB">
        <w:rPr>
          <w:rFonts w:ascii="Times New Roman" w:hAnsi="Times New Roman"/>
          <w:szCs w:val="24"/>
        </w:rPr>
        <w:t xml:space="preserve"> </w:t>
      </w:r>
      <w:r w:rsidR="005500AB" w:rsidRPr="005500AB">
        <w:rPr>
          <w:rFonts w:ascii="Times New Roman" w:hAnsi="Times New Roman"/>
          <w:szCs w:val="24"/>
        </w:rPr>
        <w:t>облик</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изглед</w:t>
      </w:r>
      <w:r w:rsidR="006D47A5" w:rsidRPr="005500AB">
        <w:rPr>
          <w:rFonts w:ascii="Times New Roman" w:hAnsi="Times New Roman"/>
          <w:szCs w:val="24"/>
        </w:rPr>
        <w:t xml:space="preserve"> </w:t>
      </w:r>
      <w:r w:rsidR="005500AB" w:rsidRPr="005500AB">
        <w:rPr>
          <w:rFonts w:ascii="Times New Roman" w:hAnsi="Times New Roman"/>
          <w:szCs w:val="24"/>
        </w:rPr>
        <w:t>нових</w:t>
      </w:r>
      <w:r w:rsidR="006D47A5" w:rsidRPr="005500AB">
        <w:rPr>
          <w:rFonts w:ascii="Times New Roman" w:hAnsi="Times New Roman"/>
          <w:szCs w:val="24"/>
        </w:rPr>
        <w:t xml:space="preserve"> </w:t>
      </w:r>
      <w:r w:rsidR="005500AB" w:rsidRPr="005500AB">
        <w:rPr>
          <w:rFonts w:ascii="Times New Roman" w:hAnsi="Times New Roman"/>
          <w:szCs w:val="24"/>
        </w:rPr>
        <w:t>прозора</w:t>
      </w:r>
      <w:r w:rsidR="006D47A5" w:rsidRPr="005500AB">
        <w:rPr>
          <w:rFonts w:ascii="Times New Roman" w:hAnsi="Times New Roman"/>
          <w:szCs w:val="24"/>
        </w:rPr>
        <w:t xml:space="preserve"> </w:t>
      </w:r>
      <w:r w:rsidR="005500AB" w:rsidRPr="005500AB">
        <w:rPr>
          <w:rFonts w:ascii="Times New Roman" w:hAnsi="Times New Roman"/>
          <w:szCs w:val="24"/>
        </w:rPr>
        <w:t>у</w:t>
      </w:r>
      <w:r w:rsidR="006D47A5" w:rsidRPr="005500AB">
        <w:rPr>
          <w:rFonts w:ascii="Times New Roman" w:hAnsi="Times New Roman"/>
          <w:szCs w:val="24"/>
        </w:rPr>
        <w:t xml:space="preserve"> </w:t>
      </w:r>
      <w:r w:rsidR="005500AB" w:rsidRPr="005500AB">
        <w:rPr>
          <w:rFonts w:ascii="Times New Roman" w:hAnsi="Times New Roman"/>
          <w:szCs w:val="24"/>
        </w:rPr>
        <w:t>свему</w:t>
      </w:r>
      <w:r w:rsidR="006D47A5" w:rsidRPr="005500AB">
        <w:rPr>
          <w:rFonts w:ascii="Times New Roman" w:hAnsi="Times New Roman"/>
          <w:szCs w:val="24"/>
        </w:rPr>
        <w:t xml:space="preserve"> </w:t>
      </w:r>
      <w:r w:rsidR="005500AB" w:rsidRPr="005500AB">
        <w:rPr>
          <w:rFonts w:ascii="Times New Roman" w:hAnsi="Times New Roman"/>
          <w:szCs w:val="24"/>
        </w:rPr>
        <w:t>према</w:t>
      </w:r>
      <w:r w:rsidR="006D47A5" w:rsidRPr="005500AB">
        <w:rPr>
          <w:rFonts w:ascii="Times New Roman" w:hAnsi="Times New Roman"/>
          <w:szCs w:val="24"/>
        </w:rPr>
        <w:t xml:space="preserve"> </w:t>
      </w:r>
      <w:r w:rsidR="005500AB" w:rsidRPr="005500AB">
        <w:rPr>
          <w:rFonts w:ascii="Times New Roman" w:hAnsi="Times New Roman"/>
          <w:szCs w:val="24"/>
        </w:rPr>
        <w:t>изгледу</w:t>
      </w:r>
      <w:r w:rsidR="006D47A5" w:rsidRPr="005500AB">
        <w:rPr>
          <w:rFonts w:ascii="Times New Roman" w:hAnsi="Times New Roman"/>
          <w:szCs w:val="24"/>
        </w:rPr>
        <w:t xml:space="preserve"> </w:t>
      </w:r>
      <w:r w:rsidR="005500AB" w:rsidRPr="005500AB">
        <w:rPr>
          <w:rFonts w:ascii="Times New Roman" w:hAnsi="Times New Roman"/>
          <w:szCs w:val="24"/>
        </w:rPr>
        <w:t>постојећих</w:t>
      </w:r>
      <w:r w:rsidR="006D47A5" w:rsidRPr="005500AB">
        <w:rPr>
          <w:rFonts w:ascii="Times New Roman" w:hAnsi="Times New Roman"/>
          <w:szCs w:val="24"/>
        </w:rPr>
        <w:t xml:space="preserve">, </w:t>
      </w:r>
      <w:r w:rsidR="005500AB" w:rsidRPr="005500AB">
        <w:rPr>
          <w:rFonts w:ascii="Times New Roman" w:hAnsi="Times New Roman"/>
          <w:szCs w:val="24"/>
        </w:rPr>
        <w:t>са</w:t>
      </w:r>
      <w:r w:rsidR="006D47A5" w:rsidRPr="005500AB">
        <w:rPr>
          <w:rFonts w:ascii="Times New Roman" w:hAnsi="Times New Roman"/>
          <w:szCs w:val="24"/>
        </w:rPr>
        <w:t xml:space="preserve"> </w:t>
      </w:r>
      <w:r w:rsidR="005500AB" w:rsidRPr="005500AB">
        <w:rPr>
          <w:rFonts w:ascii="Times New Roman" w:hAnsi="Times New Roman"/>
          <w:szCs w:val="24"/>
        </w:rPr>
        <w:t>техничким</w:t>
      </w:r>
      <w:r w:rsidR="006D47A5" w:rsidRPr="005500AB">
        <w:rPr>
          <w:rFonts w:ascii="Times New Roman" w:hAnsi="Times New Roman"/>
          <w:szCs w:val="24"/>
        </w:rPr>
        <w:t xml:space="preserve"> </w:t>
      </w:r>
      <w:r w:rsidR="005500AB" w:rsidRPr="005500AB">
        <w:rPr>
          <w:rFonts w:ascii="Times New Roman" w:hAnsi="Times New Roman"/>
          <w:szCs w:val="24"/>
        </w:rPr>
        <w:t>карактеристикама</w:t>
      </w:r>
      <w:r w:rsidR="006D47A5" w:rsidRPr="005500AB">
        <w:rPr>
          <w:rFonts w:ascii="Times New Roman" w:hAnsi="Times New Roman"/>
          <w:szCs w:val="24"/>
        </w:rPr>
        <w:t xml:space="preserve"> </w:t>
      </w:r>
      <w:r w:rsidR="005500AB" w:rsidRPr="005500AB">
        <w:rPr>
          <w:rFonts w:ascii="Times New Roman" w:hAnsi="Times New Roman"/>
          <w:szCs w:val="24"/>
        </w:rPr>
        <w:t>у</w:t>
      </w:r>
      <w:r w:rsidR="006D47A5" w:rsidRPr="005500AB">
        <w:rPr>
          <w:rFonts w:ascii="Times New Roman" w:hAnsi="Times New Roman"/>
          <w:szCs w:val="24"/>
        </w:rPr>
        <w:t xml:space="preserve"> </w:t>
      </w:r>
      <w:r w:rsidR="005500AB" w:rsidRPr="005500AB">
        <w:rPr>
          <w:rFonts w:ascii="Times New Roman" w:hAnsi="Times New Roman"/>
          <w:szCs w:val="24"/>
        </w:rPr>
        <w:t>свему</w:t>
      </w:r>
      <w:r w:rsidR="006D47A5" w:rsidRPr="005500AB">
        <w:rPr>
          <w:rFonts w:ascii="Times New Roman" w:hAnsi="Times New Roman"/>
          <w:szCs w:val="24"/>
        </w:rPr>
        <w:t xml:space="preserve"> </w:t>
      </w:r>
      <w:r w:rsidR="005500AB" w:rsidRPr="005500AB">
        <w:rPr>
          <w:rFonts w:ascii="Times New Roman" w:hAnsi="Times New Roman"/>
          <w:szCs w:val="24"/>
        </w:rPr>
        <w:t>критеријумима</w:t>
      </w:r>
      <w:r w:rsidR="006D47A5" w:rsidRPr="005500AB">
        <w:rPr>
          <w:rFonts w:ascii="Times New Roman" w:hAnsi="Times New Roman"/>
          <w:szCs w:val="24"/>
        </w:rPr>
        <w:t xml:space="preserve"> </w:t>
      </w:r>
      <w:r w:rsidR="005500AB" w:rsidRPr="005500AB">
        <w:rPr>
          <w:rFonts w:ascii="Times New Roman" w:hAnsi="Times New Roman"/>
          <w:szCs w:val="24"/>
        </w:rPr>
        <w:t>енергетске</w:t>
      </w:r>
      <w:r w:rsidR="006D47A5" w:rsidRPr="005500AB">
        <w:rPr>
          <w:rFonts w:ascii="Times New Roman" w:hAnsi="Times New Roman"/>
          <w:szCs w:val="24"/>
        </w:rPr>
        <w:t xml:space="preserve"> </w:t>
      </w:r>
      <w:r w:rsidR="005500AB" w:rsidRPr="005500AB">
        <w:rPr>
          <w:rFonts w:ascii="Times New Roman" w:hAnsi="Times New Roman"/>
          <w:szCs w:val="24"/>
        </w:rPr>
        <w:t>ефикасности</w:t>
      </w:r>
      <w:r w:rsidR="006D47A5" w:rsidRPr="005500AB">
        <w:rPr>
          <w:rFonts w:ascii="Times New Roman" w:hAnsi="Times New Roman"/>
          <w:szCs w:val="24"/>
        </w:rPr>
        <w:t xml:space="preserve"> </w:t>
      </w:r>
      <w:r w:rsidR="005500AB" w:rsidRPr="005500AB">
        <w:rPr>
          <w:rFonts w:ascii="Times New Roman" w:hAnsi="Times New Roman"/>
          <w:szCs w:val="24"/>
        </w:rPr>
        <w:t>објекта</w:t>
      </w:r>
      <w:r w:rsidR="006D47A5" w:rsidRPr="005500AB">
        <w:rPr>
          <w:rFonts w:ascii="Times New Roman" w:hAnsi="Times New Roman"/>
          <w:szCs w:val="24"/>
        </w:rPr>
        <w:t>.</w:t>
      </w:r>
      <w:proofErr w:type="gramEnd"/>
      <w:r w:rsidR="006D47A5" w:rsidRPr="005500AB">
        <w:rPr>
          <w:rFonts w:ascii="Times New Roman" w:hAnsi="Times New Roman"/>
          <w:szCs w:val="24"/>
        </w:rPr>
        <w:t xml:space="preserve"> </w:t>
      </w:r>
      <w:proofErr w:type="gramStart"/>
      <w:r w:rsidR="005500AB" w:rsidRPr="005500AB">
        <w:rPr>
          <w:rFonts w:ascii="Times New Roman" w:hAnsi="Times New Roman"/>
          <w:szCs w:val="24"/>
        </w:rPr>
        <w:t>На</w:t>
      </w:r>
      <w:r w:rsidR="006D47A5" w:rsidRPr="005500AB">
        <w:rPr>
          <w:rFonts w:ascii="Times New Roman" w:hAnsi="Times New Roman"/>
          <w:szCs w:val="24"/>
        </w:rPr>
        <w:t xml:space="preserve"> </w:t>
      </w:r>
      <w:r w:rsidR="005500AB" w:rsidRPr="005500AB">
        <w:rPr>
          <w:rFonts w:ascii="Times New Roman" w:hAnsi="Times New Roman"/>
          <w:szCs w:val="24"/>
        </w:rPr>
        <w:t>новим</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постојећим</w:t>
      </w:r>
      <w:r w:rsidR="006D47A5" w:rsidRPr="005500AB">
        <w:rPr>
          <w:rFonts w:ascii="Times New Roman" w:hAnsi="Times New Roman"/>
          <w:szCs w:val="24"/>
        </w:rPr>
        <w:t xml:space="preserve"> </w:t>
      </w:r>
      <w:r w:rsidR="005500AB" w:rsidRPr="005500AB">
        <w:rPr>
          <w:rFonts w:ascii="Times New Roman" w:hAnsi="Times New Roman"/>
          <w:szCs w:val="24"/>
        </w:rPr>
        <w:t>прозорима</w:t>
      </w:r>
      <w:r w:rsidR="006D47A5" w:rsidRPr="005500AB">
        <w:rPr>
          <w:rFonts w:ascii="Times New Roman" w:hAnsi="Times New Roman"/>
          <w:szCs w:val="24"/>
        </w:rPr>
        <w:t xml:space="preserve"> </w:t>
      </w:r>
      <w:r w:rsidR="005500AB" w:rsidRPr="005500AB">
        <w:rPr>
          <w:rFonts w:ascii="Times New Roman" w:hAnsi="Times New Roman"/>
          <w:szCs w:val="24"/>
        </w:rPr>
        <w:t>предвидети</w:t>
      </w:r>
      <w:r w:rsidR="006D47A5" w:rsidRPr="005500AB">
        <w:rPr>
          <w:rFonts w:ascii="Times New Roman" w:hAnsi="Times New Roman"/>
          <w:szCs w:val="24"/>
        </w:rPr>
        <w:t xml:space="preserve"> </w:t>
      </w:r>
      <w:r w:rsidR="005500AB" w:rsidRPr="005500AB">
        <w:rPr>
          <w:rFonts w:ascii="Times New Roman" w:hAnsi="Times New Roman"/>
          <w:szCs w:val="24"/>
        </w:rPr>
        <w:t>роло</w:t>
      </w:r>
      <w:r w:rsidR="006D47A5" w:rsidRPr="005500AB">
        <w:rPr>
          <w:rFonts w:ascii="Times New Roman" w:hAnsi="Times New Roman"/>
          <w:szCs w:val="24"/>
        </w:rPr>
        <w:t xml:space="preserve"> </w:t>
      </w:r>
      <w:r w:rsidR="005500AB" w:rsidRPr="005500AB">
        <w:rPr>
          <w:rFonts w:ascii="Times New Roman" w:hAnsi="Times New Roman"/>
          <w:szCs w:val="24"/>
        </w:rPr>
        <w:t>комарнике</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постављање</w:t>
      </w:r>
      <w:r w:rsidR="006D47A5" w:rsidRPr="005500AB">
        <w:rPr>
          <w:rFonts w:ascii="Times New Roman" w:hAnsi="Times New Roman"/>
          <w:szCs w:val="24"/>
        </w:rPr>
        <w:t xml:space="preserve"> </w:t>
      </w:r>
      <w:r w:rsidR="005500AB" w:rsidRPr="005500AB">
        <w:rPr>
          <w:rFonts w:ascii="Times New Roman" w:hAnsi="Times New Roman"/>
          <w:szCs w:val="24"/>
        </w:rPr>
        <w:t>стоп</w:t>
      </w:r>
      <w:r w:rsidR="006D47A5" w:rsidRPr="005500AB">
        <w:rPr>
          <w:rFonts w:ascii="Times New Roman" w:hAnsi="Times New Roman"/>
          <w:szCs w:val="24"/>
        </w:rPr>
        <w:t xml:space="preserve"> </w:t>
      </w:r>
      <w:r w:rsidR="005500AB" w:rsidRPr="005500AB">
        <w:rPr>
          <w:rFonts w:ascii="Times New Roman" w:hAnsi="Times New Roman"/>
          <w:szCs w:val="24"/>
        </w:rPr>
        <w:t>сол</w:t>
      </w:r>
      <w:r w:rsidR="006D47A5" w:rsidRPr="005500AB">
        <w:rPr>
          <w:rFonts w:ascii="Times New Roman" w:hAnsi="Times New Roman"/>
          <w:szCs w:val="24"/>
        </w:rPr>
        <w:t xml:space="preserve"> </w:t>
      </w:r>
      <w:r w:rsidR="005500AB" w:rsidRPr="005500AB">
        <w:rPr>
          <w:rFonts w:ascii="Times New Roman" w:hAnsi="Times New Roman"/>
          <w:szCs w:val="24"/>
        </w:rPr>
        <w:t>фолија</w:t>
      </w:r>
      <w:r w:rsidR="006D47A5" w:rsidRPr="005500AB">
        <w:rPr>
          <w:rFonts w:ascii="Times New Roman" w:hAnsi="Times New Roman"/>
          <w:szCs w:val="24"/>
        </w:rPr>
        <w:t>.</w:t>
      </w:r>
      <w:proofErr w:type="gramEnd"/>
      <w:r w:rsidR="006D47A5" w:rsidRPr="005500AB">
        <w:rPr>
          <w:rFonts w:ascii="Times New Roman" w:hAnsi="Times New Roman"/>
          <w:szCs w:val="24"/>
        </w:rPr>
        <w:t xml:space="preserve"> </w:t>
      </w:r>
      <w:proofErr w:type="gramStart"/>
      <w:r w:rsidR="005500AB" w:rsidRPr="005500AB">
        <w:rPr>
          <w:rFonts w:ascii="Times New Roman" w:hAnsi="Times New Roman"/>
          <w:szCs w:val="24"/>
        </w:rPr>
        <w:t>Све</w:t>
      </w:r>
      <w:r w:rsidR="006D47A5" w:rsidRPr="005500AB">
        <w:rPr>
          <w:rFonts w:ascii="Times New Roman" w:hAnsi="Times New Roman"/>
          <w:szCs w:val="24"/>
        </w:rPr>
        <w:t xml:space="preserve"> </w:t>
      </w:r>
      <w:r w:rsidR="005500AB" w:rsidRPr="005500AB">
        <w:rPr>
          <w:rFonts w:ascii="Times New Roman" w:hAnsi="Times New Roman"/>
          <w:szCs w:val="24"/>
        </w:rPr>
        <w:t>унуташње</w:t>
      </w:r>
      <w:r w:rsidR="006D47A5" w:rsidRPr="005500AB">
        <w:rPr>
          <w:rFonts w:ascii="Times New Roman" w:hAnsi="Times New Roman"/>
          <w:szCs w:val="24"/>
        </w:rPr>
        <w:t xml:space="preserve"> </w:t>
      </w:r>
      <w:r w:rsidR="005500AB" w:rsidRPr="005500AB">
        <w:rPr>
          <w:rFonts w:ascii="Times New Roman" w:hAnsi="Times New Roman"/>
          <w:szCs w:val="24"/>
        </w:rPr>
        <w:t>портале</w:t>
      </w:r>
      <w:r w:rsidR="006D47A5" w:rsidRPr="005500AB">
        <w:rPr>
          <w:rFonts w:ascii="Times New Roman" w:hAnsi="Times New Roman"/>
          <w:szCs w:val="24"/>
        </w:rPr>
        <w:t xml:space="preserve"> </w:t>
      </w:r>
      <w:r w:rsidR="005500AB" w:rsidRPr="005500AB">
        <w:rPr>
          <w:rFonts w:ascii="Times New Roman" w:hAnsi="Times New Roman"/>
          <w:szCs w:val="24"/>
        </w:rPr>
        <w:t>од</w:t>
      </w:r>
      <w:r w:rsidR="006D47A5" w:rsidRPr="005500AB">
        <w:rPr>
          <w:rFonts w:ascii="Times New Roman" w:hAnsi="Times New Roman"/>
          <w:szCs w:val="24"/>
        </w:rPr>
        <w:t xml:space="preserve"> </w:t>
      </w:r>
      <w:r w:rsidR="005500AB" w:rsidRPr="005500AB">
        <w:rPr>
          <w:rFonts w:ascii="Times New Roman" w:hAnsi="Times New Roman"/>
          <w:szCs w:val="24"/>
        </w:rPr>
        <w:t>црне</w:t>
      </w:r>
      <w:r w:rsidR="006D47A5" w:rsidRPr="005500AB">
        <w:rPr>
          <w:rFonts w:ascii="Times New Roman" w:hAnsi="Times New Roman"/>
          <w:szCs w:val="24"/>
        </w:rPr>
        <w:t xml:space="preserve"> </w:t>
      </w:r>
      <w:r w:rsidR="005500AB" w:rsidRPr="005500AB">
        <w:rPr>
          <w:rFonts w:ascii="Times New Roman" w:hAnsi="Times New Roman"/>
          <w:szCs w:val="24"/>
        </w:rPr>
        <w:t>браварије</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сва</w:t>
      </w:r>
      <w:r w:rsidR="006D47A5" w:rsidRPr="005500AB">
        <w:rPr>
          <w:rFonts w:ascii="Times New Roman" w:hAnsi="Times New Roman"/>
          <w:szCs w:val="24"/>
        </w:rPr>
        <w:t xml:space="preserve"> </w:t>
      </w:r>
      <w:r w:rsidR="005500AB" w:rsidRPr="005500AB">
        <w:rPr>
          <w:rFonts w:ascii="Times New Roman" w:hAnsi="Times New Roman"/>
          <w:szCs w:val="24"/>
        </w:rPr>
        <w:t>унутаршња</w:t>
      </w:r>
      <w:r w:rsidR="006D47A5" w:rsidRPr="005500AB">
        <w:rPr>
          <w:rFonts w:ascii="Times New Roman" w:hAnsi="Times New Roman"/>
          <w:szCs w:val="24"/>
        </w:rPr>
        <w:t xml:space="preserve"> </w:t>
      </w:r>
      <w:r w:rsidR="005500AB" w:rsidRPr="005500AB">
        <w:rPr>
          <w:rFonts w:ascii="Times New Roman" w:hAnsi="Times New Roman"/>
          <w:szCs w:val="24"/>
        </w:rPr>
        <w:t>дрвена</w:t>
      </w:r>
      <w:r w:rsidR="006D47A5" w:rsidRPr="005500AB">
        <w:rPr>
          <w:rFonts w:ascii="Times New Roman" w:hAnsi="Times New Roman"/>
          <w:szCs w:val="24"/>
        </w:rPr>
        <w:t xml:space="preserve"> </w:t>
      </w:r>
      <w:r w:rsidR="005500AB" w:rsidRPr="005500AB">
        <w:rPr>
          <w:rFonts w:ascii="Times New Roman" w:hAnsi="Times New Roman"/>
          <w:szCs w:val="24"/>
        </w:rPr>
        <w:t>врата</w:t>
      </w:r>
      <w:r w:rsidR="006D47A5" w:rsidRPr="005500AB">
        <w:rPr>
          <w:rFonts w:ascii="Times New Roman" w:hAnsi="Times New Roman"/>
          <w:szCs w:val="24"/>
        </w:rPr>
        <w:t xml:space="preserve"> </w:t>
      </w:r>
      <w:r w:rsidR="005500AB" w:rsidRPr="005500AB">
        <w:rPr>
          <w:rFonts w:ascii="Times New Roman" w:hAnsi="Times New Roman"/>
          <w:szCs w:val="24"/>
        </w:rPr>
        <w:t>демонтирати</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предвидети</w:t>
      </w:r>
      <w:r w:rsidR="006D47A5" w:rsidRPr="005500AB">
        <w:rPr>
          <w:rFonts w:ascii="Times New Roman" w:hAnsi="Times New Roman"/>
          <w:szCs w:val="24"/>
        </w:rPr>
        <w:t xml:space="preserve"> </w:t>
      </w:r>
      <w:r w:rsidR="005500AB" w:rsidRPr="005500AB">
        <w:rPr>
          <w:rFonts w:ascii="Times New Roman" w:hAnsi="Times New Roman"/>
          <w:szCs w:val="24"/>
        </w:rPr>
        <w:t>монтажу</w:t>
      </w:r>
      <w:r w:rsidR="006D47A5" w:rsidRPr="005500AB">
        <w:rPr>
          <w:rFonts w:ascii="Times New Roman" w:hAnsi="Times New Roman"/>
          <w:szCs w:val="24"/>
        </w:rPr>
        <w:t xml:space="preserve"> </w:t>
      </w:r>
      <w:r w:rsidR="005500AB" w:rsidRPr="005500AB">
        <w:rPr>
          <w:rFonts w:ascii="Times New Roman" w:hAnsi="Times New Roman"/>
          <w:szCs w:val="24"/>
        </w:rPr>
        <w:t>нових</w:t>
      </w:r>
      <w:r w:rsidR="006D47A5" w:rsidRPr="005500AB">
        <w:rPr>
          <w:rFonts w:ascii="Times New Roman" w:hAnsi="Times New Roman"/>
          <w:szCs w:val="24"/>
        </w:rPr>
        <w:t xml:space="preserve"> </w:t>
      </w:r>
      <w:r w:rsidR="005500AB" w:rsidRPr="005500AB">
        <w:rPr>
          <w:rFonts w:ascii="Times New Roman" w:hAnsi="Times New Roman"/>
          <w:szCs w:val="24"/>
        </w:rPr>
        <w:t>портала</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унутрашњих</w:t>
      </w:r>
      <w:r w:rsidR="006D47A5" w:rsidRPr="005500AB">
        <w:rPr>
          <w:rFonts w:ascii="Times New Roman" w:hAnsi="Times New Roman"/>
          <w:szCs w:val="24"/>
        </w:rPr>
        <w:t xml:space="preserve"> </w:t>
      </w:r>
      <w:r w:rsidR="005500AB" w:rsidRPr="005500AB">
        <w:rPr>
          <w:rFonts w:ascii="Times New Roman" w:hAnsi="Times New Roman"/>
          <w:szCs w:val="24"/>
        </w:rPr>
        <w:t>врата</w:t>
      </w:r>
      <w:r w:rsidR="006D47A5" w:rsidRPr="005500AB">
        <w:rPr>
          <w:rFonts w:ascii="Times New Roman" w:hAnsi="Times New Roman"/>
          <w:szCs w:val="24"/>
        </w:rPr>
        <w:t xml:space="preserve"> </w:t>
      </w:r>
      <w:r w:rsidR="005500AB" w:rsidRPr="005500AB">
        <w:rPr>
          <w:rFonts w:ascii="Times New Roman" w:hAnsi="Times New Roman"/>
          <w:szCs w:val="24"/>
        </w:rPr>
        <w:t>од</w:t>
      </w:r>
      <w:r w:rsidR="006D47A5" w:rsidRPr="005500AB">
        <w:rPr>
          <w:rFonts w:ascii="Times New Roman" w:hAnsi="Times New Roman"/>
          <w:szCs w:val="24"/>
        </w:rPr>
        <w:t xml:space="preserve"> </w:t>
      </w:r>
      <w:r w:rsidR="005500AB" w:rsidRPr="005500AB">
        <w:rPr>
          <w:rFonts w:ascii="Times New Roman" w:hAnsi="Times New Roman"/>
          <w:szCs w:val="24"/>
        </w:rPr>
        <w:t>елоксираног</w:t>
      </w:r>
      <w:r w:rsidR="006D47A5" w:rsidRPr="005500AB">
        <w:rPr>
          <w:rFonts w:ascii="Times New Roman" w:hAnsi="Times New Roman"/>
          <w:szCs w:val="24"/>
        </w:rPr>
        <w:t xml:space="preserve"> </w:t>
      </w:r>
      <w:r w:rsidR="005500AB" w:rsidRPr="005500AB">
        <w:rPr>
          <w:rFonts w:ascii="Times New Roman" w:hAnsi="Times New Roman"/>
          <w:szCs w:val="24"/>
        </w:rPr>
        <w:t>алуминијума</w:t>
      </w:r>
      <w:r w:rsidR="006D47A5" w:rsidRPr="005500AB">
        <w:rPr>
          <w:rFonts w:ascii="Times New Roman" w:hAnsi="Times New Roman"/>
          <w:szCs w:val="24"/>
        </w:rPr>
        <w:t xml:space="preserve"> </w:t>
      </w:r>
      <w:r w:rsidR="005500AB" w:rsidRPr="005500AB">
        <w:rPr>
          <w:rFonts w:ascii="Times New Roman" w:hAnsi="Times New Roman"/>
          <w:szCs w:val="24"/>
        </w:rPr>
        <w:t>прилагођеног</w:t>
      </w:r>
      <w:r w:rsidR="006D47A5" w:rsidRPr="005500AB">
        <w:rPr>
          <w:rFonts w:ascii="Times New Roman" w:hAnsi="Times New Roman"/>
          <w:szCs w:val="24"/>
        </w:rPr>
        <w:t xml:space="preserve"> </w:t>
      </w:r>
      <w:r w:rsidR="005500AB" w:rsidRPr="005500AB">
        <w:rPr>
          <w:rFonts w:ascii="Times New Roman" w:hAnsi="Times New Roman"/>
          <w:szCs w:val="24"/>
        </w:rPr>
        <w:t>потребама</w:t>
      </w:r>
      <w:r w:rsidR="006D47A5" w:rsidRPr="005500AB">
        <w:rPr>
          <w:rFonts w:ascii="Times New Roman" w:hAnsi="Times New Roman"/>
          <w:szCs w:val="24"/>
        </w:rPr>
        <w:t xml:space="preserve"> </w:t>
      </w:r>
      <w:r w:rsidR="005500AB" w:rsidRPr="005500AB">
        <w:rPr>
          <w:rFonts w:ascii="Times New Roman" w:hAnsi="Times New Roman"/>
          <w:szCs w:val="24"/>
        </w:rPr>
        <w:t>рада</w:t>
      </w:r>
      <w:r w:rsidR="006D47A5" w:rsidRPr="005500AB">
        <w:rPr>
          <w:rFonts w:ascii="Times New Roman" w:hAnsi="Times New Roman"/>
          <w:szCs w:val="24"/>
        </w:rPr>
        <w:t xml:space="preserve"> </w:t>
      </w:r>
      <w:r w:rsidR="005500AB" w:rsidRPr="005500AB">
        <w:rPr>
          <w:rFonts w:ascii="Times New Roman" w:hAnsi="Times New Roman"/>
          <w:szCs w:val="24"/>
        </w:rPr>
        <w:t>у</w:t>
      </w:r>
      <w:r w:rsidR="006D47A5" w:rsidRPr="005500AB">
        <w:rPr>
          <w:rFonts w:ascii="Times New Roman" w:hAnsi="Times New Roman"/>
          <w:szCs w:val="24"/>
        </w:rPr>
        <w:t xml:space="preserve"> </w:t>
      </w:r>
      <w:r w:rsidR="005500AB" w:rsidRPr="005500AB">
        <w:rPr>
          <w:rFonts w:ascii="Times New Roman" w:hAnsi="Times New Roman"/>
          <w:szCs w:val="24"/>
        </w:rPr>
        <w:t>медицинским</w:t>
      </w:r>
      <w:r w:rsidR="006D47A5" w:rsidRPr="005500AB">
        <w:rPr>
          <w:rFonts w:ascii="Times New Roman" w:hAnsi="Times New Roman"/>
          <w:szCs w:val="24"/>
        </w:rPr>
        <w:t xml:space="preserve"> </w:t>
      </w:r>
      <w:r w:rsidR="005500AB" w:rsidRPr="005500AB">
        <w:rPr>
          <w:rFonts w:ascii="Times New Roman" w:hAnsi="Times New Roman"/>
          <w:szCs w:val="24"/>
        </w:rPr>
        <w:t>установама</w:t>
      </w:r>
      <w:r w:rsidR="006D47A5" w:rsidRPr="005500AB">
        <w:rPr>
          <w:rFonts w:ascii="Times New Roman" w:hAnsi="Times New Roman"/>
          <w:szCs w:val="24"/>
        </w:rPr>
        <w:t>.</w:t>
      </w:r>
      <w:proofErr w:type="gramEnd"/>
      <w:r w:rsidR="006D47A5" w:rsidRPr="005500AB">
        <w:rPr>
          <w:rFonts w:ascii="Times New Roman" w:hAnsi="Times New Roman"/>
          <w:szCs w:val="24"/>
        </w:rPr>
        <w:t xml:space="preserve"> </w:t>
      </w:r>
      <w:r w:rsidR="005500AB" w:rsidRPr="005500AB">
        <w:rPr>
          <w:rFonts w:ascii="Times New Roman" w:hAnsi="Times New Roman"/>
          <w:szCs w:val="24"/>
        </w:rPr>
        <w:t>Сва</w:t>
      </w:r>
      <w:r w:rsidR="006D47A5" w:rsidRPr="005500AB">
        <w:rPr>
          <w:rFonts w:ascii="Times New Roman" w:hAnsi="Times New Roman"/>
          <w:szCs w:val="24"/>
        </w:rPr>
        <w:t xml:space="preserve"> </w:t>
      </w:r>
      <w:r w:rsidR="005500AB" w:rsidRPr="005500AB">
        <w:rPr>
          <w:rFonts w:ascii="Times New Roman" w:hAnsi="Times New Roman"/>
          <w:szCs w:val="24"/>
        </w:rPr>
        <w:t>нова</w:t>
      </w:r>
      <w:r w:rsidR="006D47A5" w:rsidRPr="005500AB">
        <w:rPr>
          <w:rFonts w:ascii="Times New Roman" w:hAnsi="Times New Roman"/>
          <w:szCs w:val="24"/>
        </w:rPr>
        <w:t xml:space="preserve"> </w:t>
      </w:r>
      <w:r w:rsidR="005500AB" w:rsidRPr="005500AB">
        <w:rPr>
          <w:rFonts w:ascii="Times New Roman" w:hAnsi="Times New Roman"/>
          <w:szCs w:val="24"/>
        </w:rPr>
        <w:t>врата</w:t>
      </w:r>
      <w:r w:rsidR="006D47A5" w:rsidRPr="005500AB">
        <w:rPr>
          <w:rFonts w:ascii="Times New Roman" w:hAnsi="Times New Roman"/>
          <w:szCs w:val="24"/>
        </w:rPr>
        <w:t xml:space="preserve"> </w:t>
      </w:r>
      <w:r w:rsidR="005500AB" w:rsidRPr="005500AB">
        <w:rPr>
          <w:rFonts w:ascii="Times New Roman" w:hAnsi="Times New Roman"/>
          <w:szCs w:val="24"/>
        </w:rPr>
        <w:t>пројектовати</w:t>
      </w:r>
      <w:r w:rsidR="006D47A5" w:rsidRPr="005500AB">
        <w:rPr>
          <w:rFonts w:ascii="Times New Roman" w:hAnsi="Times New Roman"/>
          <w:szCs w:val="24"/>
        </w:rPr>
        <w:t xml:space="preserve"> </w:t>
      </w:r>
      <w:r w:rsidR="005500AB" w:rsidRPr="005500AB">
        <w:rPr>
          <w:rFonts w:ascii="Times New Roman" w:hAnsi="Times New Roman"/>
          <w:szCs w:val="24"/>
        </w:rPr>
        <w:t>потребне</w:t>
      </w:r>
      <w:r w:rsidR="006D47A5" w:rsidRPr="005500AB">
        <w:rPr>
          <w:rFonts w:ascii="Times New Roman" w:hAnsi="Times New Roman"/>
          <w:szCs w:val="24"/>
        </w:rPr>
        <w:t xml:space="preserve"> </w:t>
      </w:r>
      <w:r w:rsidR="005500AB" w:rsidRPr="005500AB">
        <w:rPr>
          <w:rFonts w:ascii="Times New Roman" w:hAnsi="Times New Roman"/>
          <w:szCs w:val="24"/>
        </w:rPr>
        <w:t>ширине</w:t>
      </w:r>
      <w:r w:rsidR="006D47A5" w:rsidRPr="005500AB">
        <w:rPr>
          <w:rFonts w:ascii="Times New Roman" w:hAnsi="Times New Roman"/>
          <w:szCs w:val="24"/>
        </w:rPr>
        <w:t xml:space="preserve"> </w:t>
      </w:r>
      <w:proofErr w:type="gramStart"/>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висине</w:t>
      </w:r>
      <w:proofErr w:type="gramEnd"/>
      <w:r w:rsidR="006D47A5" w:rsidRPr="005500AB">
        <w:rPr>
          <w:rFonts w:ascii="Times New Roman" w:hAnsi="Times New Roman"/>
          <w:szCs w:val="24"/>
        </w:rPr>
        <w:t xml:space="preserve"> </w:t>
      </w:r>
      <w:r w:rsidR="005500AB" w:rsidRPr="005500AB">
        <w:rPr>
          <w:rFonts w:ascii="Times New Roman" w:hAnsi="Times New Roman"/>
          <w:szCs w:val="24"/>
        </w:rPr>
        <w:lastRenderedPageBreak/>
        <w:t>за</w:t>
      </w:r>
      <w:r w:rsidR="006D47A5" w:rsidRPr="005500AB">
        <w:rPr>
          <w:rFonts w:ascii="Times New Roman" w:hAnsi="Times New Roman"/>
          <w:szCs w:val="24"/>
        </w:rPr>
        <w:t xml:space="preserve"> </w:t>
      </w:r>
      <w:r w:rsidR="005500AB" w:rsidRPr="005500AB">
        <w:rPr>
          <w:rFonts w:ascii="Times New Roman" w:hAnsi="Times New Roman"/>
          <w:szCs w:val="24"/>
        </w:rPr>
        <w:t>пролаз</w:t>
      </w:r>
      <w:r w:rsidR="006D47A5" w:rsidRPr="005500AB">
        <w:rPr>
          <w:rFonts w:ascii="Times New Roman" w:hAnsi="Times New Roman"/>
          <w:szCs w:val="24"/>
        </w:rPr>
        <w:t xml:space="preserve"> </w:t>
      </w:r>
      <w:r w:rsidR="005500AB" w:rsidRPr="005500AB">
        <w:rPr>
          <w:rFonts w:ascii="Times New Roman" w:hAnsi="Times New Roman"/>
          <w:szCs w:val="24"/>
        </w:rPr>
        <w:t>медицинских</w:t>
      </w:r>
      <w:r w:rsidR="006D47A5" w:rsidRPr="005500AB">
        <w:rPr>
          <w:rFonts w:ascii="Times New Roman" w:hAnsi="Times New Roman"/>
          <w:szCs w:val="24"/>
        </w:rPr>
        <w:t xml:space="preserve"> </w:t>
      </w:r>
      <w:r w:rsidR="005500AB" w:rsidRPr="005500AB">
        <w:rPr>
          <w:rFonts w:ascii="Times New Roman" w:hAnsi="Times New Roman"/>
          <w:szCs w:val="24"/>
        </w:rPr>
        <w:t>садржаја</w:t>
      </w:r>
      <w:r w:rsidR="006D47A5" w:rsidRPr="005500AB">
        <w:rPr>
          <w:rFonts w:ascii="Times New Roman" w:hAnsi="Times New Roman"/>
          <w:szCs w:val="24"/>
        </w:rPr>
        <w:t xml:space="preserve">. </w:t>
      </w:r>
      <w:proofErr w:type="gramStart"/>
      <w:r w:rsidR="005500AB" w:rsidRPr="005500AB">
        <w:rPr>
          <w:rFonts w:ascii="Times New Roman" w:hAnsi="Times New Roman"/>
          <w:szCs w:val="24"/>
        </w:rPr>
        <w:t>Све</w:t>
      </w:r>
      <w:r w:rsidR="006D47A5" w:rsidRPr="005500AB">
        <w:rPr>
          <w:rFonts w:ascii="Times New Roman" w:hAnsi="Times New Roman"/>
          <w:szCs w:val="24"/>
        </w:rPr>
        <w:t xml:space="preserve"> </w:t>
      </w:r>
      <w:r w:rsidR="005500AB" w:rsidRPr="005500AB">
        <w:rPr>
          <w:rFonts w:ascii="Times New Roman" w:hAnsi="Times New Roman"/>
          <w:szCs w:val="24"/>
        </w:rPr>
        <w:t>пултове</w:t>
      </w:r>
      <w:r w:rsidR="006D47A5" w:rsidRPr="005500AB">
        <w:rPr>
          <w:rFonts w:ascii="Times New Roman" w:hAnsi="Times New Roman"/>
          <w:szCs w:val="24"/>
        </w:rPr>
        <w:t xml:space="preserve"> </w:t>
      </w:r>
      <w:r w:rsidR="005500AB" w:rsidRPr="005500AB">
        <w:rPr>
          <w:rFonts w:ascii="Times New Roman" w:hAnsi="Times New Roman"/>
          <w:szCs w:val="24"/>
        </w:rPr>
        <w:t>предвидети</w:t>
      </w:r>
      <w:r w:rsidR="006D47A5" w:rsidRPr="005500AB">
        <w:rPr>
          <w:rFonts w:ascii="Times New Roman" w:hAnsi="Times New Roman"/>
          <w:szCs w:val="24"/>
        </w:rPr>
        <w:t xml:space="preserve"> </w:t>
      </w:r>
      <w:r w:rsidR="005500AB" w:rsidRPr="005500AB">
        <w:rPr>
          <w:rFonts w:ascii="Times New Roman" w:hAnsi="Times New Roman"/>
          <w:szCs w:val="24"/>
        </w:rPr>
        <w:t>за</w:t>
      </w:r>
      <w:r w:rsidR="006D47A5" w:rsidRPr="005500AB">
        <w:rPr>
          <w:rFonts w:ascii="Times New Roman" w:hAnsi="Times New Roman"/>
          <w:szCs w:val="24"/>
        </w:rPr>
        <w:t xml:space="preserve"> </w:t>
      </w:r>
      <w:r w:rsidR="005500AB" w:rsidRPr="005500AB">
        <w:rPr>
          <w:rFonts w:ascii="Times New Roman" w:hAnsi="Times New Roman"/>
          <w:szCs w:val="24"/>
        </w:rPr>
        <w:t>потребе</w:t>
      </w:r>
      <w:r w:rsidR="006D47A5" w:rsidRPr="005500AB">
        <w:rPr>
          <w:rFonts w:ascii="Times New Roman" w:hAnsi="Times New Roman"/>
          <w:szCs w:val="24"/>
        </w:rPr>
        <w:t xml:space="preserve"> </w:t>
      </w:r>
      <w:r w:rsidR="005500AB" w:rsidRPr="005500AB">
        <w:rPr>
          <w:rFonts w:ascii="Times New Roman" w:hAnsi="Times New Roman"/>
          <w:szCs w:val="24"/>
        </w:rPr>
        <w:t>рада</w:t>
      </w:r>
      <w:r w:rsidR="006D47A5" w:rsidRPr="005500AB">
        <w:rPr>
          <w:rFonts w:ascii="Times New Roman" w:hAnsi="Times New Roman"/>
          <w:szCs w:val="24"/>
        </w:rPr>
        <w:t xml:space="preserve"> </w:t>
      </w:r>
      <w:r w:rsidR="005500AB" w:rsidRPr="005500AB">
        <w:rPr>
          <w:rFonts w:ascii="Times New Roman" w:hAnsi="Times New Roman"/>
          <w:szCs w:val="24"/>
        </w:rPr>
        <w:t>медицинског</w:t>
      </w:r>
      <w:r w:rsidR="006D47A5" w:rsidRPr="005500AB">
        <w:rPr>
          <w:rFonts w:ascii="Times New Roman" w:hAnsi="Times New Roman"/>
          <w:szCs w:val="24"/>
        </w:rPr>
        <w:t xml:space="preserve"> </w:t>
      </w:r>
      <w:r w:rsidR="005500AB" w:rsidRPr="005500AB">
        <w:rPr>
          <w:rFonts w:ascii="Times New Roman" w:hAnsi="Times New Roman"/>
          <w:szCs w:val="24"/>
        </w:rPr>
        <w:t>особља</w:t>
      </w:r>
      <w:r w:rsidR="006D47A5" w:rsidRPr="005500AB">
        <w:rPr>
          <w:rFonts w:ascii="Times New Roman" w:hAnsi="Times New Roman"/>
          <w:szCs w:val="24"/>
        </w:rPr>
        <w:t>.</w:t>
      </w:r>
      <w:proofErr w:type="gramEnd"/>
    </w:p>
    <w:p w14:paraId="668CBCC6" w14:textId="77777777" w:rsidR="006D47A5" w:rsidRPr="005500AB" w:rsidRDefault="006D47A5" w:rsidP="001304FC">
      <w:pPr>
        <w:spacing w:line="320" w:lineRule="atLeast"/>
        <w:ind w:left="284" w:hanging="284"/>
        <w:jc w:val="both"/>
      </w:pPr>
    </w:p>
    <w:p w14:paraId="4032D3DE" w14:textId="2722CA45" w:rsidR="006D47A5" w:rsidRPr="005500AB" w:rsidRDefault="00AB58DC" w:rsidP="001304FC">
      <w:pPr>
        <w:pStyle w:val="NoSpacing"/>
        <w:ind w:left="284" w:hanging="284"/>
        <w:jc w:val="both"/>
        <w:rPr>
          <w:rFonts w:ascii="Times New Roman" w:hAnsi="Times New Roman"/>
          <w:szCs w:val="24"/>
        </w:rPr>
      </w:pPr>
      <w:r>
        <w:rPr>
          <w:rFonts w:ascii="Times New Roman" w:hAnsi="Times New Roman"/>
          <w:szCs w:val="24"/>
        </w:rPr>
        <w:t>8</w:t>
      </w:r>
      <w:r w:rsidR="006D47A5" w:rsidRPr="005500AB">
        <w:rPr>
          <w:rFonts w:ascii="Times New Roman" w:hAnsi="Times New Roman"/>
          <w:szCs w:val="24"/>
        </w:rPr>
        <w:t>.</w:t>
      </w:r>
      <w:r w:rsidR="00B308FA">
        <w:rPr>
          <w:rFonts w:ascii="Times New Roman" w:hAnsi="Times New Roman"/>
          <w:szCs w:val="24"/>
          <w:lang w:val="sr-Cyrl-RS"/>
        </w:rPr>
        <w:t xml:space="preserve"> </w:t>
      </w:r>
      <w:r w:rsidR="005500AB" w:rsidRPr="005500AB">
        <w:rPr>
          <w:rFonts w:ascii="Times New Roman" w:hAnsi="Times New Roman"/>
          <w:b/>
          <w:szCs w:val="24"/>
        </w:rPr>
        <w:t>СПУШТЕНИ</w:t>
      </w:r>
      <w:r w:rsidR="006D47A5" w:rsidRPr="005500AB">
        <w:rPr>
          <w:rFonts w:ascii="Times New Roman" w:hAnsi="Times New Roman"/>
          <w:b/>
          <w:szCs w:val="24"/>
        </w:rPr>
        <w:t xml:space="preserve"> </w:t>
      </w:r>
      <w:r w:rsidR="005500AB" w:rsidRPr="005500AB">
        <w:rPr>
          <w:rFonts w:ascii="Times New Roman" w:hAnsi="Times New Roman"/>
          <w:b/>
          <w:szCs w:val="24"/>
        </w:rPr>
        <w:t>ПЛАФОНИ</w:t>
      </w:r>
      <w:r w:rsidR="006D47A5" w:rsidRPr="005500AB">
        <w:rPr>
          <w:rFonts w:ascii="Times New Roman" w:hAnsi="Times New Roman"/>
          <w:b/>
          <w:szCs w:val="24"/>
        </w:rPr>
        <w:t xml:space="preserve"> </w:t>
      </w:r>
      <w:r w:rsidR="005500AB" w:rsidRPr="005500AB">
        <w:rPr>
          <w:rFonts w:ascii="Times New Roman" w:hAnsi="Times New Roman"/>
          <w:b/>
          <w:szCs w:val="24"/>
        </w:rPr>
        <w:t>И</w:t>
      </w:r>
      <w:r w:rsidR="006D47A5" w:rsidRPr="005500AB">
        <w:rPr>
          <w:rFonts w:ascii="Times New Roman" w:hAnsi="Times New Roman"/>
          <w:b/>
          <w:szCs w:val="24"/>
        </w:rPr>
        <w:t xml:space="preserve"> </w:t>
      </w:r>
      <w:r w:rsidR="005500AB" w:rsidRPr="005500AB">
        <w:rPr>
          <w:rFonts w:ascii="Times New Roman" w:hAnsi="Times New Roman"/>
          <w:b/>
          <w:szCs w:val="24"/>
        </w:rPr>
        <w:t>ГИПСАРСКИ</w:t>
      </w:r>
      <w:r w:rsidR="006D47A5" w:rsidRPr="005500AB">
        <w:rPr>
          <w:rFonts w:ascii="Times New Roman" w:hAnsi="Times New Roman"/>
          <w:b/>
          <w:szCs w:val="24"/>
        </w:rPr>
        <w:t xml:space="preserve"> </w:t>
      </w:r>
      <w:r w:rsidR="005500AB" w:rsidRPr="005500AB">
        <w:rPr>
          <w:rFonts w:ascii="Times New Roman" w:hAnsi="Times New Roman"/>
          <w:b/>
          <w:szCs w:val="24"/>
        </w:rPr>
        <w:t>РАДОВИ</w:t>
      </w:r>
      <w:r w:rsidR="006D47A5" w:rsidRPr="005500AB">
        <w:rPr>
          <w:rFonts w:ascii="Times New Roman" w:hAnsi="Times New Roman"/>
          <w:szCs w:val="24"/>
        </w:rPr>
        <w:t xml:space="preserve">. </w:t>
      </w:r>
      <w:proofErr w:type="gramStart"/>
      <w:r w:rsidR="005500AB" w:rsidRPr="005500AB">
        <w:rPr>
          <w:rFonts w:ascii="Times New Roman" w:hAnsi="Times New Roman"/>
          <w:szCs w:val="24"/>
        </w:rPr>
        <w:t>Предвидети</w:t>
      </w:r>
      <w:r w:rsidR="006D47A5" w:rsidRPr="005500AB">
        <w:rPr>
          <w:rFonts w:ascii="Times New Roman" w:hAnsi="Times New Roman"/>
          <w:szCs w:val="24"/>
        </w:rPr>
        <w:t xml:space="preserve"> </w:t>
      </w:r>
      <w:r w:rsidR="005500AB" w:rsidRPr="005500AB">
        <w:rPr>
          <w:rFonts w:ascii="Times New Roman" w:hAnsi="Times New Roman"/>
          <w:szCs w:val="24"/>
        </w:rPr>
        <w:t>замену</w:t>
      </w:r>
      <w:r w:rsidR="006D47A5" w:rsidRPr="005500AB">
        <w:rPr>
          <w:rFonts w:ascii="Times New Roman" w:hAnsi="Times New Roman"/>
          <w:szCs w:val="24"/>
        </w:rPr>
        <w:t xml:space="preserve"> </w:t>
      </w:r>
      <w:r w:rsidR="005500AB" w:rsidRPr="005500AB">
        <w:rPr>
          <w:rFonts w:ascii="Times New Roman" w:hAnsi="Times New Roman"/>
          <w:szCs w:val="24"/>
        </w:rPr>
        <w:t>оштећених</w:t>
      </w:r>
      <w:r w:rsidR="006D47A5" w:rsidRPr="005500AB">
        <w:rPr>
          <w:rFonts w:ascii="Times New Roman" w:hAnsi="Times New Roman"/>
          <w:szCs w:val="24"/>
        </w:rPr>
        <w:t xml:space="preserve"> </w:t>
      </w:r>
      <w:r w:rsidR="005500AB" w:rsidRPr="005500AB">
        <w:rPr>
          <w:rFonts w:ascii="Times New Roman" w:hAnsi="Times New Roman"/>
          <w:szCs w:val="24"/>
        </w:rPr>
        <w:t>спуштених</w:t>
      </w:r>
      <w:r w:rsidR="006D47A5" w:rsidRPr="005500AB">
        <w:rPr>
          <w:rFonts w:ascii="Times New Roman" w:hAnsi="Times New Roman"/>
          <w:szCs w:val="24"/>
        </w:rPr>
        <w:t xml:space="preserve"> </w:t>
      </w:r>
      <w:r w:rsidR="005500AB" w:rsidRPr="005500AB">
        <w:rPr>
          <w:rFonts w:ascii="Times New Roman" w:hAnsi="Times New Roman"/>
          <w:szCs w:val="24"/>
        </w:rPr>
        <w:t>плафона</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постављање</w:t>
      </w:r>
      <w:r w:rsidR="006D47A5" w:rsidRPr="005500AB">
        <w:rPr>
          <w:rFonts w:ascii="Times New Roman" w:hAnsi="Times New Roman"/>
          <w:szCs w:val="24"/>
        </w:rPr>
        <w:t xml:space="preserve"> </w:t>
      </w:r>
      <w:r w:rsidR="005500AB" w:rsidRPr="005500AB">
        <w:rPr>
          <w:rFonts w:ascii="Times New Roman" w:hAnsi="Times New Roman"/>
          <w:szCs w:val="24"/>
        </w:rPr>
        <w:t>спуштених</w:t>
      </w:r>
      <w:r w:rsidR="006D47A5" w:rsidRPr="005500AB">
        <w:rPr>
          <w:rFonts w:ascii="Times New Roman" w:hAnsi="Times New Roman"/>
          <w:szCs w:val="24"/>
        </w:rPr>
        <w:t xml:space="preserve"> </w:t>
      </w:r>
      <w:r w:rsidR="005500AB" w:rsidRPr="005500AB">
        <w:rPr>
          <w:rFonts w:ascii="Times New Roman" w:hAnsi="Times New Roman"/>
          <w:szCs w:val="24"/>
        </w:rPr>
        <w:t>плафона</w:t>
      </w:r>
      <w:r w:rsidR="006D47A5" w:rsidRPr="005500AB">
        <w:rPr>
          <w:rFonts w:ascii="Times New Roman" w:hAnsi="Times New Roman"/>
          <w:szCs w:val="24"/>
        </w:rPr>
        <w:t xml:space="preserve"> </w:t>
      </w:r>
      <w:r w:rsidR="005500AB" w:rsidRPr="005500AB">
        <w:rPr>
          <w:rFonts w:ascii="Times New Roman" w:hAnsi="Times New Roman"/>
          <w:szCs w:val="24"/>
        </w:rPr>
        <w:t>у</w:t>
      </w:r>
      <w:r w:rsidR="006D47A5" w:rsidRPr="005500AB">
        <w:rPr>
          <w:rFonts w:ascii="Times New Roman" w:hAnsi="Times New Roman"/>
          <w:szCs w:val="24"/>
        </w:rPr>
        <w:t xml:space="preserve"> </w:t>
      </w:r>
      <w:r w:rsidR="005500AB" w:rsidRPr="005500AB">
        <w:rPr>
          <w:rFonts w:ascii="Times New Roman" w:hAnsi="Times New Roman"/>
          <w:szCs w:val="24"/>
        </w:rPr>
        <w:t>новоформиране</w:t>
      </w:r>
      <w:r w:rsidR="006D47A5" w:rsidRPr="005500AB">
        <w:rPr>
          <w:rFonts w:ascii="Times New Roman" w:hAnsi="Times New Roman"/>
          <w:szCs w:val="24"/>
        </w:rPr>
        <w:t xml:space="preserve"> </w:t>
      </w:r>
      <w:r w:rsidR="005500AB" w:rsidRPr="005500AB">
        <w:rPr>
          <w:rFonts w:ascii="Times New Roman" w:hAnsi="Times New Roman"/>
          <w:szCs w:val="24"/>
        </w:rPr>
        <w:t>санитарне</w:t>
      </w:r>
      <w:r w:rsidR="006D47A5" w:rsidRPr="005500AB">
        <w:rPr>
          <w:rFonts w:ascii="Times New Roman" w:hAnsi="Times New Roman"/>
          <w:szCs w:val="24"/>
        </w:rPr>
        <w:t xml:space="preserve"> </w:t>
      </w:r>
      <w:r w:rsidR="005500AB" w:rsidRPr="005500AB">
        <w:rPr>
          <w:rFonts w:ascii="Times New Roman" w:hAnsi="Times New Roman"/>
          <w:szCs w:val="24"/>
        </w:rPr>
        <w:t>чворове</w:t>
      </w:r>
      <w:r w:rsidR="006D47A5" w:rsidRPr="005500AB">
        <w:rPr>
          <w:rFonts w:ascii="Times New Roman" w:hAnsi="Times New Roman"/>
          <w:szCs w:val="24"/>
        </w:rPr>
        <w:t xml:space="preserve"> </w:t>
      </w:r>
      <w:r w:rsidR="005500AB" w:rsidRPr="005500AB">
        <w:rPr>
          <w:rFonts w:ascii="Times New Roman" w:hAnsi="Times New Roman"/>
          <w:szCs w:val="24"/>
        </w:rPr>
        <w:t>типа</w:t>
      </w:r>
      <w:r w:rsidR="006D47A5" w:rsidRPr="005500AB">
        <w:rPr>
          <w:rFonts w:ascii="Times New Roman" w:hAnsi="Times New Roman"/>
          <w:szCs w:val="24"/>
        </w:rPr>
        <w:t xml:space="preserve"> </w:t>
      </w:r>
      <w:r w:rsidR="005500AB" w:rsidRPr="005500AB">
        <w:rPr>
          <w:rFonts w:ascii="Times New Roman" w:hAnsi="Times New Roman"/>
          <w:szCs w:val="24"/>
        </w:rPr>
        <w:t>Хантер</w:t>
      </w:r>
      <w:r w:rsidR="006D47A5" w:rsidRPr="005500AB">
        <w:rPr>
          <w:rFonts w:ascii="Times New Roman" w:hAnsi="Times New Roman"/>
          <w:szCs w:val="24"/>
        </w:rPr>
        <w:t xml:space="preserve"> </w:t>
      </w:r>
      <w:r w:rsidR="005500AB" w:rsidRPr="005500AB">
        <w:rPr>
          <w:rFonts w:ascii="Times New Roman" w:hAnsi="Times New Roman"/>
          <w:szCs w:val="24"/>
        </w:rPr>
        <w:t>даглас</w:t>
      </w:r>
      <w:r w:rsidR="006D47A5" w:rsidRPr="005500AB">
        <w:rPr>
          <w:rFonts w:ascii="Times New Roman" w:hAnsi="Times New Roman"/>
          <w:szCs w:val="24"/>
        </w:rPr>
        <w:t xml:space="preserve"> </w:t>
      </w:r>
      <w:r w:rsidR="005500AB" w:rsidRPr="005500AB">
        <w:rPr>
          <w:rFonts w:ascii="Times New Roman" w:hAnsi="Times New Roman"/>
          <w:szCs w:val="24"/>
        </w:rPr>
        <w:t>или</w:t>
      </w:r>
      <w:r w:rsidR="006D47A5" w:rsidRPr="005500AB">
        <w:rPr>
          <w:rFonts w:ascii="Times New Roman" w:hAnsi="Times New Roman"/>
          <w:szCs w:val="24"/>
        </w:rPr>
        <w:t xml:space="preserve"> </w:t>
      </w:r>
      <w:r w:rsidR="005500AB" w:rsidRPr="005500AB">
        <w:rPr>
          <w:rFonts w:ascii="Times New Roman" w:hAnsi="Times New Roman"/>
          <w:szCs w:val="24"/>
        </w:rPr>
        <w:t>сличан</w:t>
      </w:r>
      <w:r w:rsidR="006D47A5" w:rsidRPr="005500AB">
        <w:rPr>
          <w:rFonts w:ascii="Times New Roman" w:hAnsi="Times New Roman"/>
          <w:szCs w:val="24"/>
        </w:rPr>
        <w:t xml:space="preserve"> </w:t>
      </w:r>
      <w:r w:rsidR="005500AB" w:rsidRPr="005500AB">
        <w:rPr>
          <w:rFonts w:ascii="Times New Roman" w:hAnsi="Times New Roman"/>
          <w:szCs w:val="24"/>
        </w:rPr>
        <w:t>на</w:t>
      </w:r>
      <w:r w:rsidR="006D47A5" w:rsidRPr="005500AB">
        <w:rPr>
          <w:rFonts w:ascii="Times New Roman" w:hAnsi="Times New Roman"/>
          <w:szCs w:val="24"/>
        </w:rPr>
        <w:t xml:space="preserve"> </w:t>
      </w:r>
      <w:r w:rsidR="005500AB" w:rsidRPr="005500AB">
        <w:rPr>
          <w:rFonts w:ascii="Times New Roman" w:hAnsi="Times New Roman"/>
          <w:szCs w:val="24"/>
        </w:rPr>
        <w:t>потребној</w:t>
      </w:r>
      <w:r w:rsidR="006D47A5" w:rsidRPr="005500AB">
        <w:rPr>
          <w:rFonts w:ascii="Times New Roman" w:hAnsi="Times New Roman"/>
          <w:szCs w:val="24"/>
        </w:rPr>
        <w:t xml:space="preserve"> </w:t>
      </w:r>
      <w:r w:rsidR="005500AB" w:rsidRPr="005500AB">
        <w:rPr>
          <w:rFonts w:ascii="Times New Roman" w:hAnsi="Times New Roman"/>
          <w:szCs w:val="24"/>
        </w:rPr>
        <w:t>подконструкцији</w:t>
      </w:r>
      <w:r w:rsidR="006D47A5" w:rsidRPr="005500AB">
        <w:rPr>
          <w:rFonts w:ascii="Times New Roman" w:hAnsi="Times New Roman"/>
          <w:szCs w:val="24"/>
        </w:rPr>
        <w:t>.</w:t>
      </w:r>
      <w:proofErr w:type="gramEnd"/>
      <w:r w:rsidR="006D47A5" w:rsidRPr="005500AB">
        <w:rPr>
          <w:rFonts w:ascii="Times New Roman" w:hAnsi="Times New Roman"/>
          <w:szCs w:val="24"/>
        </w:rPr>
        <w:t xml:space="preserve"> </w:t>
      </w:r>
      <w:proofErr w:type="gramStart"/>
      <w:r w:rsidR="005500AB" w:rsidRPr="005500AB">
        <w:rPr>
          <w:rFonts w:ascii="Times New Roman" w:hAnsi="Times New Roman"/>
          <w:szCs w:val="24"/>
        </w:rPr>
        <w:t>Предвидети</w:t>
      </w:r>
      <w:r w:rsidR="006D47A5" w:rsidRPr="005500AB">
        <w:rPr>
          <w:rFonts w:ascii="Times New Roman" w:hAnsi="Times New Roman"/>
          <w:szCs w:val="24"/>
        </w:rPr>
        <w:t xml:space="preserve"> </w:t>
      </w:r>
      <w:r w:rsidR="005500AB" w:rsidRPr="005500AB">
        <w:rPr>
          <w:rFonts w:ascii="Times New Roman" w:hAnsi="Times New Roman"/>
          <w:szCs w:val="24"/>
        </w:rPr>
        <w:t>израду</w:t>
      </w:r>
      <w:r w:rsidR="006D47A5" w:rsidRPr="005500AB">
        <w:rPr>
          <w:rFonts w:ascii="Times New Roman" w:hAnsi="Times New Roman"/>
          <w:szCs w:val="24"/>
        </w:rPr>
        <w:t xml:space="preserve"> </w:t>
      </w:r>
      <w:r w:rsidR="005500AB" w:rsidRPr="005500AB">
        <w:rPr>
          <w:rFonts w:ascii="Times New Roman" w:hAnsi="Times New Roman"/>
          <w:szCs w:val="24"/>
        </w:rPr>
        <w:t>спуштеног</w:t>
      </w:r>
      <w:r w:rsidR="006D47A5" w:rsidRPr="005500AB">
        <w:rPr>
          <w:rFonts w:ascii="Times New Roman" w:hAnsi="Times New Roman"/>
          <w:szCs w:val="24"/>
        </w:rPr>
        <w:t xml:space="preserve"> </w:t>
      </w:r>
      <w:r w:rsidR="005500AB" w:rsidRPr="005500AB">
        <w:rPr>
          <w:rFonts w:ascii="Times New Roman" w:hAnsi="Times New Roman"/>
          <w:szCs w:val="24"/>
        </w:rPr>
        <w:t>плафона</w:t>
      </w:r>
      <w:r w:rsidR="006D47A5" w:rsidRPr="005500AB">
        <w:rPr>
          <w:rFonts w:ascii="Times New Roman" w:hAnsi="Times New Roman"/>
          <w:szCs w:val="24"/>
        </w:rPr>
        <w:t xml:space="preserve"> </w:t>
      </w:r>
      <w:r w:rsidR="005500AB" w:rsidRPr="005500AB">
        <w:rPr>
          <w:rFonts w:ascii="Times New Roman" w:hAnsi="Times New Roman"/>
          <w:szCs w:val="24"/>
        </w:rPr>
        <w:t>тип</w:t>
      </w:r>
      <w:r w:rsidR="006D47A5" w:rsidRPr="005500AB">
        <w:rPr>
          <w:rFonts w:ascii="Times New Roman" w:hAnsi="Times New Roman"/>
          <w:szCs w:val="24"/>
        </w:rPr>
        <w:t xml:space="preserve"> </w:t>
      </w:r>
      <w:r w:rsidR="005500AB" w:rsidRPr="005500AB">
        <w:rPr>
          <w:rFonts w:ascii="Times New Roman" w:hAnsi="Times New Roman"/>
          <w:szCs w:val="24"/>
        </w:rPr>
        <w:t>Амстронг</w:t>
      </w:r>
      <w:r w:rsidR="006D47A5" w:rsidRPr="005500AB">
        <w:rPr>
          <w:rFonts w:ascii="Times New Roman" w:hAnsi="Times New Roman"/>
          <w:szCs w:val="24"/>
        </w:rPr>
        <w:t xml:space="preserve"> </w:t>
      </w:r>
      <w:r w:rsidR="005500AB" w:rsidRPr="005500AB">
        <w:rPr>
          <w:rFonts w:ascii="Times New Roman" w:hAnsi="Times New Roman"/>
          <w:szCs w:val="24"/>
        </w:rPr>
        <w:t>са</w:t>
      </w:r>
      <w:r w:rsidR="006D47A5" w:rsidRPr="005500AB">
        <w:rPr>
          <w:rFonts w:ascii="Times New Roman" w:hAnsi="Times New Roman"/>
          <w:szCs w:val="24"/>
        </w:rPr>
        <w:t xml:space="preserve"> </w:t>
      </w:r>
      <w:r w:rsidR="005500AB" w:rsidRPr="005500AB">
        <w:rPr>
          <w:rFonts w:ascii="Times New Roman" w:hAnsi="Times New Roman"/>
          <w:szCs w:val="24"/>
        </w:rPr>
        <w:t>потребном</w:t>
      </w:r>
      <w:r w:rsidR="006D47A5" w:rsidRPr="005500AB">
        <w:rPr>
          <w:rFonts w:ascii="Times New Roman" w:hAnsi="Times New Roman"/>
          <w:szCs w:val="24"/>
        </w:rPr>
        <w:t xml:space="preserve"> </w:t>
      </w:r>
      <w:r w:rsidR="005500AB" w:rsidRPr="005500AB">
        <w:rPr>
          <w:rFonts w:ascii="Times New Roman" w:hAnsi="Times New Roman"/>
          <w:szCs w:val="24"/>
        </w:rPr>
        <w:t>подконструкцијом</w:t>
      </w:r>
      <w:r w:rsidR="006D47A5" w:rsidRPr="005500AB">
        <w:rPr>
          <w:rFonts w:ascii="Times New Roman" w:hAnsi="Times New Roman"/>
          <w:szCs w:val="24"/>
        </w:rPr>
        <w:t xml:space="preserve"> </w:t>
      </w:r>
      <w:r w:rsidR="005500AB" w:rsidRPr="005500AB">
        <w:rPr>
          <w:rFonts w:ascii="Times New Roman" w:hAnsi="Times New Roman"/>
          <w:szCs w:val="24"/>
        </w:rPr>
        <w:t>у</w:t>
      </w:r>
      <w:r w:rsidR="006D47A5" w:rsidRPr="005500AB">
        <w:rPr>
          <w:rFonts w:ascii="Times New Roman" w:hAnsi="Times New Roman"/>
          <w:szCs w:val="24"/>
        </w:rPr>
        <w:t xml:space="preserve"> </w:t>
      </w:r>
      <w:r w:rsidR="005500AB" w:rsidRPr="005500AB">
        <w:rPr>
          <w:rFonts w:ascii="Times New Roman" w:hAnsi="Times New Roman"/>
          <w:szCs w:val="24"/>
        </w:rPr>
        <w:t>ходничким</w:t>
      </w:r>
      <w:r w:rsidR="006D47A5" w:rsidRPr="005500AB">
        <w:rPr>
          <w:rFonts w:ascii="Times New Roman" w:hAnsi="Times New Roman"/>
          <w:szCs w:val="24"/>
        </w:rPr>
        <w:t xml:space="preserve"> </w:t>
      </w:r>
      <w:r w:rsidR="005500AB" w:rsidRPr="005500AB">
        <w:rPr>
          <w:rFonts w:ascii="Times New Roman" w:hAnsi="Times New Roman"/>
          <w:szCs w:val="24"/>
        </w:rPr>
        <w:t>просторима</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просторима</w:t>
      </w:r>
      <w:r w:rsidR="006D47A5" w:rsidRPr="005500AB">
        <w:rPr>
          <w:rFonts w:ascii="Times New Roman" w:hAnsi="Times New Roman"/>
          <w:szCs w:val="24"/>
        </w:rPr>
        <w:t xml:space="preserve"> </w:t>
      </w:r>
      <w:r w:rsidR="005500AB" w:rsidRPr="005500AB">
        <w:rPr>
          <w:rFonts w:ascii="Times New Roman" w:hAnsi="Times New Roman"/>
          <w:szCs w:val="24"/>
        </w:rPr>
        <w:t>болесничких</w:t>
      </w:r>
      <w:r w:rsidR="006D47A5" w:rsidRPr="005500AB">
        <w:rPr>
          <w:rFonts w:ascii="Times New Roman" w:hAnsi="Times New Roman"/>
          <w:szCs w:val="24"/>
        </w:rPr>
        <w:t xml:space="preserve"> </w:t>
      </w:r>
      <w:r w:rsidR="005500AB" w:rsidRPr="005500AB">
        <w:rPr>
          <w:rFonts w:ascii="Times New Roman" w:hAnsi="Times New Roman"/>
          <w:szCs w:val="24"/>
        </w:rPr>
        <w:t>соба</w:t>
      </w:r>
      <w:r w:rsidR="006D47A5" w:rsidRPr="005500AB">
        <w:rPr>
          <w:rFonts w:ascii="Times New Roman" w:hAnsi="Times New Roman"/>
          <w:szCs w:val="24"/>
        </w:rPr>
        <w:t xml:space="preserve"> </w:t>
      </w:r>
      <w:r w:rsidR="005500AB" w:rsidRPr="005500AB">
        <w:rPr>
          <w:rFonts w:ascii="Times New Roman" w:hAnsi="Times New Roman"/>
          <w:szCs w:val="24"/>
        </w:rPr>
        <w:t>само</w:t>
      </w:r>
      <w:r w:rsidR="006D47A5" w:rsidRPr="005500AB">
        <w:rPr>
          <w:rFonts w:ascii="Times New Roman" w:hAnsi="Times New Roman"/>
          <w:szCs w:val="24"/>
        </w:rPr>
        <w:t xml:space="preserve"> </w:t>
      </w:r>
      <w:r w:rsidR="005500AB" w:rsidRPr="005500AB">
        <w:rPr>
          <w:rFonts w:ascii="Times New Roman" w:hAnsi="Times New Roman"/>
          <w:szCs w:val="24"/>
        </w:rPr>
        <w:t>у</w:t>
      </w:r>
      <w:r w:rsidR="006D47A5" w:rsidRPr="005500AB">
        <w:rPr>
          <w:rFonts w:ascii="Times New Roman" w:hAnsi="Times New Roman"/>
          <w:szCs w:val="24"/>
        </w:rPr>
        <w:t xml:space="preserve"> </w:t>
      </w:r>
      <w:r w:rsidR="005500AB" w:rsidRPr="005500AB">
        <w:rPr>
          <w:rFonts w:ascii="Times New Roman" w:hAnsi="Times New Roman"/>
          <w:szCs w:val="24"/>
        </w:rPr>
        <w:t>случају</w:t>
      </w:r>
      <w:r w:rsidR="006D47A5" w:rsidRPr="005500AB">
        <w:rPr>
          <w:rFonts w:ascii="Times New Roman" w:hAnsi="Times New Roman"/>
          <w:szCs w:val="24"/>
        </w:rPr>
        <w:t xml:space="preserve"> </w:t>
      </w:r>
      <w:r w:rsidR="005500AB" w:rsidRPr="005500AB">
        <w:rPr>
          <w:rFonts w:ascii="Times New Roman" w:hAnsi="Times New Roman"/>
          <w:szCs w:val="24"/>
        </w:rPr>
        <w:t>потребе</w:t>
      </w:r>
      <w:r w:rsidR="006D47A5" w:rsidRPr="005500AB">
        <w:rPr>
          <w:rFonts w:ascii="Times New Roman" w:hAnsi="Times New Roman"/>
          <w:szCs w:val="24"/>
        </w:rPr>
        <w:t xml:space="preserve"> </w:t>
      </w:r>
      <w:r w:rsidR="005500AB" w:rsidRPr="005500AB">
        <w:rPr>
          <w:rFonts w:ascii="Times New Roman" w:hAnsi="Times New Roman"/>
          <w:szCs w:val="24"/>
        </w:rPr>
        <w:t>затварања</w:t>
      </w:r>
      <w:r w:rsidR="006D47A5" w:rsidRPr="005500AB">
        <w:rPr>
          <w:rFonts w:ascii="Times New Roman" w:hAnsi="Times New Roman"/>
          <w:szCs w:val="24"/>
        </w:rPr>
        <w:t xml:space="preserve"> </w:t>
      </w:r>
      <w:r w:rsidR="005500AB" w:rsidRPr="005500AB">
        <w:rPr>
          <w:rFonts w:ascii="Times New Roman" w:hAnsi="Times New Roman"/>
          <w:szCs w:val="24"/>
        </w:rPr>
        <w:t>инсталационих</w:t>
      </w:r>
      <w:r w:rsidR="006D47A5" w:rsidRPr="005500AB">
        <w:rPr>
          <w:rFonts w:ascii="Times New Roman" w:hAnsi="Times New Roman"/>
          <w:szCs w:val="24"/>
        </w:rPr>
        <w:t xml:space="preserve"> </w:t>
      </w:r>
      <w:r w:rsidR="005500AB" w:rsidRPr="005500AB">
        <w:rPr>
          <w:rFonts w:ascii="Times New Roman" w:hAnsi="Times New Roman"/>
          <w:szCs w:val="24"/>
        </w:rPr>
        <w:t>канала</w:t>
      </w:r>
      <w:r w:rsidR="006D47A5" w:rsidRPr="005500AB">
        <w:rPr>
          <w:rFonts w:ascii="Times New Roman" w:hAnsi="Times New Roman"/>
          <w:szCs w:val="24"/>
        </w:rPr>
        <w:t xml:space="preserve"> </w:t>
      </w:r>
      <w:r w:rsidR="005500AB" w:rsidRPr="005500AB">
        <w:rPr>
          <w:rFonts w:ascii="Times New Roman" w:hAnsi="Times New Roman"/>
          <w:szCs w:val="24"/>
        </w:rPr>
        <w:t>за</w:t>
      </w:r>
      <w:r w:rsidR="006D47A5" w:rsidRPr="005500AB">
        <w:rPr>
          <w:rFonts w:ascii="Times New Roman" w:hAnsi="Times New Roman"/>
          <w:szCs w:val="24"/>
        </w:rPr>
        <w:t xml:space="preserve"> </w:t>
      </w:r>
      <w:r w:rsidR="005500AB" w:rsidRPr="005500AB">
        <w:rPr>
          <w:rFonts w:ascii="Times New Roman" w:hAnsi="Times New Roman"/>
          <w:szCs w:val="24"/>
        </w:rPr>
        <w:t>пролаз</w:t>
      </w:r>
      <w:r w:rsidR="006D47A5" w:rsidRPr="005500AB">
        <w:rPr>
          <w:rFonts w:ascii="Times New Roman" w:hAnsi="Times New Roman"/>
          <w:szCs w:val="24"/>
        </w:rPr>
        <w:t xml:space="preserve"> </w:t>
      </w:r>
      <w:r w:rsidR="005500AB" w:rsidRPr="005500AB">
        <w:rPr>
          <w:rFonts w:ascii="Times New Roman" w:hAnsi="Times New Roman"/>
          <w:szCs w:val="24"/>
        </w:rPr>
        <w:t>свих</w:t>
      </w:r>
      <w:r w:rsidR="006D47A5" w:rsidRPr="005500AB">
        <w:rPr>
          <w:rFonts w:ascii="Times New Roman" w:hAnsi="Times New Roman"/>
          <w:szCs w:val="24"/>
        </w:rPr>
        <w:t xml:space="preserve"> </w:t>
      </w:r>
      <w:r w:rsidR="005500AB" w:rsidRPr="005500AB">
        <w:rPr>
          <w:rFonts w:ascii="Times New Roman" w:hAnsi="Times New Roman"/>
          <w:szCs w:val="24"/>
        </w:rPr>
        <w:t>врста</w:t>
      </w:r>
      <w:r w:rsidR="006D47A5" w:rsidRPr="005500AB">
        <w:rPr>
          <w:rFonts w:ascii="Times New Roman" w:hAnsi="Times New Roman"/>
          <w:szCs w:val="24"/>
        </w:rPr>
        <w:t xml:space="preserve"> </w:t>
      </w:r>
      <w:r w:rsidR="005500AB" w:rsidRPr="005500AB">
        <w:rPr>
          <w:rFonts w:ascii="Times New Roman" w:hAnsi="Times New Roman"/>
          <w:szCs w:val="24"/>
        </w:rPr>
        <w:t>инсталација</w:t>
      </w:r>
      <w:r w:rsidR="006D47A5" w:rsidRPr="005500AB">
        <w:rPr>
          <w:rFonts w:ascii="Times New Roman" w:hAnsi="Times New Roman"/>
          <w:szCs w:val="24"/>
        </w:rPr>
        <w:t>.</w:t>
      </w:r>
      <w:proofErr w:type="gramEnd"/>
      <w:r w:rsidR="006D47A5" w:rsidRPr="005500AB">
        <w:rPr>
          <w:rFonts w:ascii="Times New Roman" w:hAnsi="Times New Roman"/>
          <w:szCs w:val="24"/>
        </w:rPr>
        <w:t xml:space="preserve"> </w:t>
      </w:r>
      <w:proofErr w:type="gramStart"/>
      <w:r w:rsidR="005500AB" w:rsidRPr="005500AB">
        <w:rPr>
          <w:rFonts w:ascii="Times New Roman" w:hAnsi="Times New Roman"/>
          <w:szCs w:val="24"/>
        </w:rPr>
        <w:t>Предвидети</w:t>
      </w:r>
      <w:r w:rsidR="006D47A5" w:rsidRPr="005500AB">
        <w:rPr>
          <w:rFonts w:ascii="Times New Roman" w:hAnsi="Times New Roman"/>
          <w:szCs w:val="24"/>
        </w:rPr>
        <w:t xml:space="preserve"> </w:t>
      </w:r>
      <w:r w:rsidR="005500AB" w:rsidRPr="005500AB">
        <w:rPr>
          <w:rFonts w:ascii="Times New Roman" w:hAnsi="Times New Roman"/>
          <w:szCs w:val="24"/>
        </w:rPr>
        <w:t>израду</w:t>
      </w:r>
      <w:r w:rsidR="006D47A5" w:rsidRPr="005500AB">
        <w:rPr>
          <w:rFonts w:ascii="Times New Roman" w:hAnsi="Times New Roman"/>
          <w:szCs w:val="24"/>
        </w:rPr>
        <w:t xml:space="preserve"> </w:t>
      </w:r>
      <w:r w:rsidR="005500AB" w:rsidRPr="005500AB">
        <w:rPr>
          <w:rFonts w:ascii="Times New Roman" w:hAnsi="Times New Roman"/>
          <w:szCs w:val="24"/>
        </w:rPr>
        <w:t>новоформираних</w:t>
      </w:r>
      <w:r w:rsidR="006D47A5" w:rsidRPr="005500AB">
        <w:rPr>
          <w:rFonts w:ascii="Times New Roman" w:hAnsi="Times New Roman"/>
          <w:szCs w:val="24"/>
        </w:rPr>
        <w:t xml:space="preserve"> </w:t>
      </w:r>
      <w:r w:rsidR="005500AB" w:rsidRPr="005500AB">
        <w:rPr>
          <w:rFonts w:ascii="Times New Roman" w:hAnsi="Times New Roman"/>
          <w:szCs w:val="24"/>
        </w:rPr>
        <w:t>зидова</w:t>
      </w:r>
      <w:r w:rsidR="006D47A5" w:rsidRPr="005500AB">
        <w:rPr>
          <w:rFonts w:ascii="Times New Roman" w:hAnsi="Times New Roman"/>
          <w:szCs w:val="24"/>
        </w:rPr>
        <w:t xml:space="preserve"> </w:t>
      </w:r>
      <w:r w:rsidR="005500AB" w:rsidRPr="005500AB">
        <w:rPr>
          <w:rFonts w:ascii="Times New Roman" w:hAnsi="Times New Roman"/>
          <w:szCs w:val="24"/>
        </w:rPr>
        <w:t>за</w:t>
      </w:r>
      <w:r w:rsidR="006D47A5" w:rsidRPr="005500AB">
        <w:rPr>
          <w:rFonts w:ascii="Times New Roman" w:hAnsi="Times New Roman"/>
          <w:szCs w:val="24"/>
        </w:rPr>
        <w:t xml:space="preserve"> </w:t>
      </w:r>
      <w:r w:rsidR="005500AB" w:rsidRPr="005500AB">
        <w:rPr>
          <w:rFonts w:ascii="Times New Roman" w:hAnsi="Times New Roman"/>
          <w:szCs w:val="24"/>
        </w:rPr>
        <w:t>санитарне</w:t>
      </w:r>
      <w:r w:rsidR="006D47A5" w:rsidRPr="005500AB">
        <w:rPr>
          <w:rFonts w:ascii="Times New Roman" w:hAnsi="Times New Roman"/>
          <w:szCs w:val="24"/>
        </w:rPr>
        <w:t xml:space="preserve"> </w:t>
      </w:r>
      <w:r w:rsidR="005500AB" w:rsidRPr="005500AB">
        <w:rPr>
          <w:rFonts w:ascii="Times New Roman" w:hAnsi="Times New Roman"/>
          <w:szCs w:val="24"/>
        </w:rPr>
        <w:t>чворове</w:t>
      </w:r>
      <w:r w:rsidR="006D47A5" w:rsidRPr="005500AB">
        <w:rPr>
          <w:rFonts w:ascii="Times New Roman" w:hAnsi="Times New Roman"/>
          <w:szCs w:val="24"/>
        </w:rPr>
        <w:t xml:space="preserve"> </w:t>
      </w:r>
      <w:r w:rsidR="005500AB" w:rsidRPr="005500AB">
        <w:rPr>
          <w:rFonts w:ascii="Times New Roman" w:hAnsi="Times New Roman"/>
          <w:szCs w:val="24"/>
        </w:rPr>
        <w:t>од</w:t>
      </w:r>
      <w:r w:rsidR="006D47A5" w:rsidRPr="005500AB">
        <w:rPr>
          <w:rFonts w:ascii="Times New Roman" w:hAnsi="Times New Roman"/>
          <w:szCs w:val="24"/>
        </w:rPr>
        <w:t xml:space="preserve"> </w:t>
      </w:r>
      <w:r w:rsidR="005500AB" w:rsidRPr="005500AB">
        <w:rPr>
          <w:rFonts w:ascii="Times New Roman" w:hAnsi="Times New Roman"/>
          <w:szCs w:val="24"/>
        </w:rPr>
        <w:t>гипс</w:t>
      </w:r>
      <w:r w:rsidR="006D47A5" w:rsidRPr="005500AB">
        <w:rPr>
          <w:rFonts w:ascii="Times New Roman" w:hAnsi="Times New Roman"/>
          <w:szCs w:val="24"/>
        </w:rPr>
        <w:t xml:space="preserve"> </w:t>
      </w:r>
      <w:r w:rsidR="005500AB" w:rsidRPr="005500AB">
        <w:rPr>
          <w:rFonts w:ascii="Times New Roman" w:hAnsi="Times New Roman"/>
          <w:szCs w:val="24"/>
        </w:rPr>
        <w:t>картонских</w:t>
      </w:r>
      <w:r w:rsidR="006D47A5" w:rsidRPr="005500AB">
        <w:rPr>
          <w:rFonts w:ascii="Times New Roman" w:hAnsi="Times New Roman"/>
          <w:szCs w:val="24"/>
        </w:rPr>
        <w:t xml:space="preserve"> </w:t>
      </w:r>
      <w:r w:rsidR="005500AB" w:rsidRPr="005500AB">
        <w:rPr>
          <w:rFonts w:ascii="Times New Roman" w:hAnsi="Times New Roman"/>
          <w:szCs w:val="24"/>
        </w:rPr>
        <w:t>плоча</w:t>
      </w:r>
      <w:r w:rsidR="006D47A5" w:rsidRPr="005500AB">
        <w:rPr>
          <w:rFonts w:ascii="Times New Roman" w:hAnsi="Times New Roman"/>
          <w:szCs w:val="24"/>
        </w:rPr>
        <w:t xml:space="preserve"> – </w:t>
      </w:r>
      <w:r w:rsidR="005500AB" w:rsidRPr="005500AB">
        <w:rPr>
          <w:rFonts w:ascii="Times New Roman" w:hAnsi="Times New Roman"/>
          <w:szCs w:val="24"/>
        </w:rPr>
        <w:t>водоотпорни</w:t>
      </w:r>
      <w:r w:rsidR="006D47A5" w:rsidRPr="005500AB">
        <w:rPr>
          <w:rFonts w:ascii="Times New Roman" w:hAnsi="Times New Roman"/>
          <w:szCs w:val="24"/>
        </w:rPr>
        <w:t xml:space="preserve"> </w:t>
      </w:r>
      <w:r w:rsidR="005500AB" w:rsidRPr="005500AB">
        <w:rPr>
          <w:rFonts w:ascii="Times New Roman" w:hAnsi="Times New Roman"/>
          <w:szCs w:val="24"/>
        </w:rPr>
        <w:t>тип</w:t>
      </w:r>
      <w:r w:rsidR="006D47A5" w:rsidRPr="005500AB">
        <w:rPr>
          <w:rFonts w:ascii="Times New Roman" w:hAnsi="Times New Roman"/>
          <w:szCs w:val="24"/>
        </w:rPr>
        <w:t xml:space="preserve"> </w:t>
      </w:r>
      <w:r w:rsidR="005500AB" w:rsidRPr="005500AB">
        <w:rPr>
          <w:rFonts w:ascii="Times New Roman" w:hAnsi="Times New Roman"/>
          <w:szCs w:val="24"/>
        </w:rPr>
        <w:t>на</w:t>
      </w:r>
      <w:r w:rsidR="006D47A5" w:rsidRPr="005500AB">
        <w:rPr>
          <w:rFonts w:ascii="Times New Roman" w:hAnsi="Times New Roman"/>
          <w:szCs w:val="24"/>
        </w:rPr>
        <w:t xml:space="preserve"> </w:t>
      </w:r>
      <w:r w:rsidR="005500AB" w:rsidRPr="005500AB">
        <w:rPr>
          <w:rFonts w:ascii="Times New Roman" w:hAnsi="Times New Roman"/>
          <w:szCs w:val="24"/>
        </w:rPr>
        <w:t>потребној</w:t>
      </w:r>
      <w:r w:rsidR="006D47A5" w:rsidRPr="005500AB">
        <w:rPr>
          <w:rFonts w:ascii="Times New Roman" w:hAnsi="Times New Roman"/>
          <w:szCs w:val="24"/>
        </w:rPr>
        <w:t xml:space="preserve"> </w:t>
      </w:r>
      <w:r w:rsidR="005500AB" w:rsidRPr="005500AB">
        <w:rPr>
          <w:rFonts w:ascii="Times New Roman" w:hAnsi="Times New Roman"/>
          <w:szCs w:val="24"/>
        </w:rPr>
        <w:t>подконструкцији</w:t>
      </w:r>
      <w:r w:rsidR="006D47A5" w:rsidRPr="005500AB">
        <w:rPr>
          <w:rFonts w:ascii="Times New Roman" w:hAnsi="Times New Roman"/>
          <w:szCs w:val="24"/>
        </w:rPr>
        <w:t>.</w:t>
      </w:r>
      <w:proofErr w:type="gramEnd"/>
      <w:r w:rsidR="006D47A5" w:rsidRPr="005500AB">
        <w:rPr>
          <w:rFonts w:ascii="Times New Roman" w:hAnsi="Times New Roman"/>
          <w:szCs w:val="24"/>
        </w:rPr>
        <w:t xml:space="preserve"> </w:t>
      </w:r>
      <w:proofErr w:type="gramStart"/>
      <w:r w:rsidR="005500AB" w:rsidRPr="005500AB">
        <w:rPr>
          <w:rFonts w:ascii="Times New Roman" w:hAnsi="Times New Roman"/>
          <w:szCs w:val="24"/>
        </w:rPr>
        <w:t>Предвидети</w:t>
      </w:r>
      <w:r w:rsidR="006D47A5" w:rsidRPr="005500AB">
        <w:rPr>
          <w:rFonts w:ascii="Times New Roman" w:hAnsi="Times New Roman"/>
          <w:szCs w:val="24"/>
        </w:rPr>
        <w:t xml:space="preserve"> </w:t>
      </w:r>
      <w:r w:rsidR="005500AB" w:rsidRPr="005500AB">
        <w:rPr>
          <w:rFonts w:ascii="Times New Roman" w:hAnsi="Times New Roman"/>
          <w:szCs w:val="24"/>
        </w:rPr>
        <w:t>ревизионе</w:t>
      </w:r>
      <w:r w:rsidR="006D47A5" w:rsidRPr="005500AB">
        <w:rPr>
          <w:rFonts w:ascii="Times New Roman" w:hAnsi="Times New Roman"/>
          <w:szCs w:val="24"/>
        </w:rPr>
        <w:t xml:space="preserve"> </w:t>
      </w:r>
      <w:r w:rsidR="005500AB" w:rsidRPr="005500AB">
        <w:rPr>
          <w:rFonts w:ascii="Times New Roman" w:hAnsi="Times New Roman"/>
          <w:szCs w:val="24"/>
        </w:rPr>
        <w:t>прилазе</w:t>
      </w:r>
      <w:r w:rsidR="006D47A5" w:rsidRPr="005500AB">
        <w:rPr>
          <w:rFonts w:ascii="Times New Roman" w:hAnsi="Times New Roman"/>
          <w:szCs w:val="24"/>
        </w:rPr>
        <w:t xml:space="preserve"> </w:t>
      </w:r>
      <w:r w:rsidR="005500AB" w:rsidRPr="005500AB">
        <w:rPr>
          <w:rFonts w:ascii="Times New Roman" w:hAnsi="Times New Roman"/>
          <w:szCs w:val="24"/>
        </w:rPr>
        <w:t>свим</w:t>
      </w:r>
      <w:r w:rsidR="006D47A5" w:rsidRPr="005500AB">
        <w:rPr>
          <w:rFonts w:ascii="Times New Roman" w:hAnsi="Times New Roman"/>
          <w:szCs w:val="24"/>
        </w:rPr>
        <w:t xml:space="preserve"> </w:t>
      </w:r>
      <w:r w:rsidR="005500AB" w:rsidRPr="005500AB">
        <w:rPr>
          <w:rFonts w:ascii="Times New Roman" w:hAnsi="Times New Roman"/>
          <w:szCs w:val="24"/>
        </w:rPr>
        <w:t>инталацијама</w:t>
      </w:r>
      <w:r w:rsidR="006D47A5" w:rsidRPr="005500AB">
        <w:rPr>
          <w:rFonts w:ascii="Times New Roman" w:hAnsi="Times New Roman"/>
          <w:szCs w:val="24"/>
        </w:rPr>
        <w:t xml:space="preserve"> </w:t>
      </w:r>
      <w:r w:rsidR="005500AB" w:rsidRPr="005500AB">
        <w:rPr>
          <w:rFonts w:ascii="Times New Roman" w:hAnsi="Times New Roman"/>
          <w:szCs w:val="24"/>
        </w:rPr>
        <w:t>у</w:t>
      </w:r>
      <w:r w:rsidR="006D47A5" w:rsidRPr="005500AB">
        <w:rPr>
          <w:rFonts w:ascii="Times New Roman" w:hAnsi="Times New Roman"/>
          <w:szCs w:val="24"/>
        </w:rPr>
        <w:t xml:space="preserve"> </w:t>
      </w:r>
      <w:r w:rsidR="005500AB" w:rsidRPr="005500AB">
        <w:rPr>
          <w:rFonts w:ascii="Times New Roman" w:hAnsi="Times New Roman"/>
          <w:szCs w:val="24"/>
        </w:rPr>
        <w:t>новоформираним</w:t>
      </w:r>
      <w:r w:rsidR="006D47A5" w:rsidRPr="005500AB">
        <w:rPr>
          <w:rFonts w:ascii="Times New Roman" w:hAnsi="Times New Roman"/>
          <w:szCs w:val="24"/>
        </w:rPr>
        <w:t xml:space="preserve"> </w:t>
      </w:r>
      <w:r w:rsidR="005500AB" w:rsidRPr="005500AB">
        <w:rPr>
          <w:rFonts w:ascii="Times New Roman" w:hAnsi="Times New Roman"/>
          <w:szCs w:val="24"/>
        </w:rPr>
        <w:t>зидовима</w:t>
      </w:r>
      <w:r w:rsidR="006D47A5" w:rsidRPr="005500AB">
        <w:rPr>
          <w:rFonts w:ascii="Times New Roman" w:hAnsi="Times New Roman"/>
          <w:szCs w:val="24"/>
        </w:rPr>
        <w:t>.</w:t>
      </w:r>
      <w:proofErr w:type="gramEnd"/>
      <w:r w:rsidR="006D47A5" w:rsidRPr="005500AB">
        <w:rPr>
          <w:rFonts w:ascii="Times New Roman" w:hAnsi="Times New Roman"/>
          <w:szCs w:val="24"/>
        </w:rPr>
        <w:t xml:space="preserve"> </w:t>
      </w:r>
      <w:proofErr w:type="gramStart"/>
      <w:r w:rsidR="005500AB" w:rsidRPr="005500AB">
        <w:rPr>
          <w:rFonts w:ascii="Times New Roman" w:hAnsi="Times New Roman"/>
          <w:szCs w:val="24"/>
        </w:rPr>
        <w:t>Предвидети</w:t>
      </w:r>
      <w:r w:rsidR="006D47A5" w:rsidRPr="005500AB">
        <w:rPr>
          <w:rFonts w:ascii="Times New Roman" w:hAnsi="Times New Roman"/>
          <w:szCs w:val="24"/>
        </w:rPr>
        <w:t xml:space="preserve"> </w:t>
      </w:r>
      <w:r w:rsidR="005500AB" w:rsidRPr="005500AB">
        <w:rPr>
          <w:rFonts w:ascii="Times New Roman" w:hAnsi="Times New Roman"/>
          <w:szCs w:val="24"/>
        </w:rPr>
        <w:t>опшивање</w:t>
      </w:r>
      <w:r w:rsidR="006D47A5" w:rsidRPr="005500AB">
        <w:rPr>
          <w:rFonts w:ascii="Times New Roman" w:hAnsi="Times New Roman"/>
          <w:szCs w:val="24"/>
        </w:rPr>
        <w:t xml:space="preserve"> </w:t>
      </w:r>
      <w:r w:rsidR="005500AB" w:rsidRPr="005500AB">
        <w:rPr>
          <w:rFonts w:ascii="Times New Roman" w:hAnsi="Times New Roman"/>
          <w:szCs w:val="24"/>
        </w:rPr>
        <w:t>свих</w:t>
      </w:r>
      <w:r w:rsidR="006D47A5" w:rsidRPr="005500AB">
        <w:rPr>
          <w:rFonts w:ascii="Times New Roman" w:hAnsi="Times New Roman"/>
          <w:szCs w:val="24"/>
        </w:rPr>
        <w:t xml:space="preserve"> </w:t>
      </w:r>
      <w:r w:rsidR="005500AB" w:rsidRPr="005500AB">
        <w:rPr>
          <w:rFonts w:ascii="Times New Roman" w:hAnsi="Times New Roman"/>
          <w:szCs w:val="24"/>
        </w:rPr>
        <w:t>осталих</w:t>
      </w:r>
      <w:r w:rsidR="006D47A5" w:rsidRPr="005500AB">
        <w:rPr>
          <w:rFonts w:ascii="Times New Roman" w:hAnsi="Times New Roman"/>
          <w:szCs w:val="24"/>
        </w:rPr>
        <w:t xml:space="preserve"> </w:t>
      </w:r>
      <w:r w:rsidR="005500AB" w:rsidRPr="005500AB">
        <w:rPr>
          <w:rFonts w:ascii="Times New Roman" w:hAnsi="Times New Roman"/>
          <w:szCs w:val="24"/>
        </w:rPr>
        <w:t>вертикалних</w:t>
      </w:r>
      <w:r w:rsidR="006D47A5" w:rsidRPr="005500AB">
        <w:rPr>
          <w:rFonts w:ascii="Times New Roman" w:hAnsi="Times New Roman"/>
          <w:szCs w:val="24"/>
        </w:rPr>
        <w:t xml:space="preserve"> </w:t>
      </w:r>
      <w:r w:rsidR="005500AB" w:rsidRPr="005500AB">
        <w:rPr>
          <w:rFonts w:ascii="Times New Roman" w:hAnsi="Times New Roman"/>
          <w:szCs w:val="24"/>
        </w:rPr>
        <w:t>инсталација</w:t>
      </w:r>
      <w:r w:rsidR="006D47A5" w:rsidRPr="005500AB">
        <w:rPr>
          <w:rFonts w:ascii="Times New Roman" w:hAnsi="Times New Roman"/>
          <w:szCs w:val="24"/>
        </w:rPr>
        <w:t xml:space="preserve"> </w:t>
      </w:r>
      <w:r w:rsidR="005500AB" w:rsidRPr="005500AB">
        <w:rPr>
          <w:rFonts w:ascii="Times New Roman" w:hAnsi="Times New Roman"/>
          <w:szCs w:val="24"/>
        </w:rPr>
        <w:t>у</w:t>
      </w:r>
      <w:r w:rsidR="006D47A5" w:rsidRPr="005500AB">
        <w:rPr>
          <w:rFonts w:ascii="Times New Roman" w:hAnsi="Times New Roman"/>
          <w:szCs w:val="24"/>
        </w:rPr>
        <w:t xml:space="preserve"> </w:t>
      </w:r>
      <w:r w:rsidR="005500AB" w:rsidRPr="005500AB">
        <w:rPr>
          <w:rFonts w:ascii="Times New Roman" w:hAnsi="Times New Roman"/>
          <w:szCs w:val="24"/>
        </w:rPr>
        <w:t>објекту</w:t>
      </w:r>
      <w:r w:rsidR="006D47A5" w:rsidRPr="005500AB">
        <w:rPr>
          <w:rFonts w:ascii="Times New Roman" w:hAnsi="Times New Roman"/>
          <w:szCs w:val="24"/>
        </w:rPr>
        <w:t xml:space="preserve"> </w:t>
      </w:r>
      <w:r w:rsidR="005500AB" w:rsidRPr="005500AB">
        <w:rPr>
          <w:rFonts w:ascii="Times New Roman" w:hAnsi="Times New Roman"/>
          <w:szCs w:val="24"/>
        </w:rPr>
        <w:t>гипс</w:t>
      </w:r>
      <w:r w:rsidR="006D47A5" w:rsidRPr="005500AB">
        <w:rPr>
          <w:rFonts w:ascii="Times New Roman" w:hAnsi="Times New Roman"/>
          <w:szCs w:val="24"/>
        </w:rPr>
        <w:t xml:space="preserve"> </w:t>
      </w:r>
      <w:r w:rsidR="005500AB" w:rsidRPr="005500AB">
        <w:rPr>
          <w:rFonts w:ascii="Times New Roman" w:hAnsi="Times New Roman"/>
          <w:szCs w:val="24"/>
        </w:rPr>
        <w:t>картонским</w:t>
      </w:r>
      <w:r w:rsidR="006D47A5" w:rsidRPr="005500AB">
        <w:rPr>
          <w:rFonts w:ascii="Times New Roman" w:hAnsi="Times New Roman"/>
          <w:szCs w:val="24"/>
        </w:rPr>
        <w:t xml:space="preserve"> </w:t>
      </w:r>
      <w:r w:rsidR="005500AB" w:rsidRPr="005500AB">
        <w:rPr>
          <w:rFonts w:ascii="Times New Roman" w:hAnsi="Times New Roman"/>
          <w:szCs w:val="24"/>
        </w:rPr>
        <w:t>плочама</w:t>
      </w:r>
      <w:r w:rsidR="006D47A5" w:rsidRPr="005500AB">
        <w:rPr>
          <w:rFonts w:ascii="Times New Roman" w:hAnsi="Times New Roman"/>
          <w:szCs w:val="24"/>
        </w:rPr>
        <w:t>.</w:t>
      </w:r>
      <w:proofErr w:type="gramEnd"/>
    </w:p>
    <w:p w14:paraId="78F6C09D" w14:textId="77777777" w:rsidR="006D47A5" w:rsidRPr="005500AB" w:rsidRDefault="006D47A5" w:rsidP="001304FC">
      <w:pPr>
        <w:pStyle w:val="NoSpacing"/>
        <w:jc w:val="both"/>
        <w:rPr>
          <w:rFonts w:ascii="Times New Roman" w:hAnsi="Times New Roman"/>
          <w:szCs w:val="24"/>
        </w:rPr>
      </w:pPr>
    </w:p>
    <w:p w14:paraId="2D48467D" w14:textId="25BCF49D" w:rsidR="006D47A5" w:rsidRPr="005500AB" w:rsidRDefault="00AB58DC" w:rsidP="001304FC">
      <w:pPr>
        <w:pStyle w:val="NoSpacing"/>
        <w:ind w:left="284" w:hanging="284"/>
        <w:jc w:val="both"/>
        <w:rPr>
          <w:rFonts w:ascii="Times New Roman" w:hAnsi="Times New Roman"/>
          <w:szCs w:val="24"/>
        </w:rPr>
      </w:pPr>
      <w:r>
        <w:rPr>
          <w:rFonts w:ascii="Times New Roman" w:hAnsi="Times New Roman"/>
          <w:szCs w:val="24"/>
        </w:rPr>
        <w:t>9</w:t>
      </w:r>
      <w:r w:rsidR="006D47A5" w:rsidRPr="005500AB">
        <w:rPr>
          <w:rFonts w:ascii="Times New Roman" w:hAnsi="Times New Roman"/>
          <w:szCs w:val="24"/>
        </w:rPr>
        <w:t>.</w:t>
      </w:r>
      <w:r w:rsidR="00B308FA">
        <w:rPr>
          <w:rFonts w:ascii="Times New Roman" w:hAnsi="Times New Roman"/>
          <w:szCs w:val="24"/>
          <w:lang w:val="sr-Cyrl-RS"/>
        </w:rPr>
        <w:t xml:space="preserve"> </w:t>
      </w:r>
      <w:r w:rsidR="005500AB" w:rsidRPr="005500AB">
        <w:rPr>
          <w:rFonts w:ascii="Times New Roman" w:hAnsi="Times New Roman"/>
          <w:b/>
          <w:szCs w:val="24"/>
        </w:rPr>
        <w:t>ПОДОПОЛАГАЧКИ</w:t>
      </w:r>
      <w:r w:rsidR="006D47A5" w:rsidRPr="005500AB">
        <w:rPr>
          <w:rFonts w:ascii="Times New Roman" w:hAnsi="Times New Roman"/>
          <w:b/>
          <w:szCs w:val="24"/>
        </w:rPr>
        <w:t xml:space="preserve"> </w:t>
      </w:r>
      <w:r w:rsidR="005500AB" w:rsidRPr="005500AB">
        <w:rPr>
          <w:rFonts w:ascii="Times New Roman" w:hAnsi="Times New Roman"/>
          <w:b/>
          <w:szCs w:val="24"/>
        </w:rPr>
        <w:t>РАДОВИ</w:t>
      </w:r>
      <w:r w:rsidR="006D47A5" w:rsidRPr="005500AB">
        <w:rPr>
          <w:rFonts w:ascii="Times New Roman" w:hAnsi="Times New Roman"/>
          <w:szCs w:val="24"/>
        </w:rPr>
        <w:t xml:space="preserve">. </w:t>
      </w:r>
      <w:proofErr w:type="gramStart"/>
      <w:r w:rsidR="005500AB" w:rsidRPr="005500AB">
        <w:rPr>
          <w:rFonts w:ascii="Times New Roman" w:hAnsi="Times New Roman"/>
          <w:szCs w:val="24"/>
        </w:rPr>
        <w:t>Неопходно</w:t>
      </w:r>
      <w:r w:rsidR="006D47A5" w:rsidRPr="005500AB">
        <w:rPr>
          <w:rFonts w:ascii="Times New Roman" w:hAnsi="Times New Roman"/>
          <w:szCs w:val="24"/>
        </w:rPr>
        <w:t xml:space="preserve"> </w:t>
      </w:r>
      <w:r w:rsidR="005500AB" w:rsidRPr="005500AB">
        <w:rPr>
          <w:rFonts w:ascii="Times New Roman" w:hAnsi="Times New Roman"/>
          <w:szCs w:val="24"/>
        </w:rPr>
        <w:t>је</w:t>
      </w:r>
      <w:r w:rsidR="006D47A5" w:rsidRPr="005500AB">
        <w:rPr>
          <w:rFonts w:ascii="Times New Roman" w:hAnsi="Times New Roman"/>
          <w:szCs w:val="24"/>
        </w:rPr>
        <w:t xml:space="preserve"> </w:t>
      </w:r>
      <w:r w:rsidR="005500AB" w:rsidRPr="005500AB">
        <w:rPr>
          <w:rFonts w:ascii="Times New Roman" w:hAnsi="Times New Roman"/>
          <w:szCs w:val="24"/>
        </w:rPr>
        <w:t>предвидети</w:t>
      </w:r>
      <w:r w:rsidR="006D47A5" w:rsidRPr="005500AB">
        <w:rPr>
          <w:rFonts w:ascii="Times New Roman" w:hAnsi="Times New Roman"/>
          <w:szCs w:val="24"/>
        </w:rPr>
        <w:t xml:space="preserve"> </w:t>
      </w:r>
      <w:r w:rsidR="005500AB" w:rsidRPr="005500AB">
        <w:rPr>
          <w:rFonts w:ascii="Times New Roman" w:hAnsi="Times New Roman"/>
          <w:szCs w:val="24"/>
        </w:rPr>
        <w:t>постављање</w:t>
      </w:r>
      <w:r w:rsidR="006D47A5" w:rsidRPr="005500AB">
        <w:rPr>
          <w:rFonts w:ascii="Times New Roman" w:hAnsi="Times New Roman"/>
          <w:szCs w:val="24"/>
        </w:rPr>
        <w:t xml:space="preserve"> </w:t>
      </w:r>
      <w:r w:rsidR="005500AB" w:rsidRPr="005500AB">
        <w:rPr>
          <w:rFonts w:ascii="Times New Roman" w:hAnsi="Times New Roman"/>
          <w:szCs w:val="24"/>
        </w:rPr>
        <w:t>нових</w:t>
      </w:r>
      <w:r w:rsidR="006D47A5" w:rsidRPr="005500AB">
        <w:rPr>
          <w:rFonts w:ascii="Times New Roman" w:hAnsi="Times New Roman"/>
          <w:szCs w:val="24"/>
        </w:rPr>
        <w:t xml:space="preserve"> </w:t>
      </w:r>
      <w:r w:rsidR="005500AB" w:rsidRPr="005500AB">
        <w:rPr>
          <w:rFonts w:ascii="Times New Roman" w:hAnsi="Times New Roman"/>
          <w:szCs w:val="24"/>
        </w:rPr>
        <w:t>ПВЦ</w:t>
      </w:r>
      <w:r w:rsidR="006D47A5" w:rsidRPr="005500AB">
        <w:rPr>
          <w:rFonts w:ascii="Times New Roman" w:hAnsi="Times New Roman"/>
          <w:szCs w:val="24"/>
        </w:rPr>
        <w:t xml:space="preserve"> </w:t>
      </w:r>
      <w:r w:rsidR="005500AB" w:rsidRPr="005500AB">
        <w:rPr>
          <w:rFonts w:ascii="Times New Roman" w:hAnsi="Times New Roman"/>
          <w:szCs w:val="24"/>
        </w:rPr>
        <w:t>подних</w:t>
      </w:r>
      <w:r w:rsidR="006D47A5" w:rsidRPr="005500AB">
        <w:rPr>
          <w:rFonts w:ascii="Times New Roman" w:hAnsi="Times New Roman"/>
          <w:szCs w:val="24"/>
        </w:rPr>
        <w:t xml:space="preserve"> </w:t>
      </w:r>
      <w:r w:rsidR="005500AB" w:rsidRPr="005500AB">
        <w:rPr>
          <w:rFonts w:ascii="Times New Roman" w:hAnsi="Times New Roman"/>
          <w:szCs w:val="24"/>
        </w:rPr>
        <w:t>облога</w:t>
      </w:r>
      <w:r w:rsidR="006D47A5" w:rsidRPr="005500AB">
        <w:rPr>
          <w:rFonts w:ascii="Times New Roman" w:hAnsi="Times New Roman"/>
          <w:szCs w:val="24"/>
        </w:rPr>
        <w:t xml:space="preserve"> </w:t>
      </w:r>
      <w:r w:rsidR="005500AB" w:rsidRPr="005500AB">
        <w:rPr>
          <w:rFonts w:ascii="Times New Roman" w:hAnsi="Times New Roman"/>
          <w:szCs w:val="24"/>
        </w:rPr>
        <w:t>адекватних</w:t>
      </w:r>
      <w:r w:rsidR="006D47A5" w:rsidRPr="005500AB">
        <w:rPr>
          <w:rFonts w:ascii="Times New Roman" w:hAnsi="Times New Roman"/>
          <w:szCs w:val="24"/>
        </w:rPr>
        <w:t xml:space="preserve"> </w:t>
      </w:r>
      <w:r w:rsidR="005500AB" w:rsidRPr="005500AB">
        <w:rPr>
          <w:rFonts w:ascii="Times New Roman" w:hAnsi="Times New Roman"/>
          <w:szCs w:val="24"/>
        </w:rPr>
        <w:t>медицинској</w:t>
      </w:r>
      <w:r w:rsidR="006D47A5" w:rsidRPr="005500AB">
        <w:rPr>
          <w:rFonts w:ascii="Times New Roman" w:hAnsi="Times New Roman"/>
          <w:szCs w:val="24"/>
        </w:rPr>
        <w:t xml:space="preserve"> </w:t>
      </w:r>
      <w:r w:rsidR="005500AB" w:rsidRPr="005500AB">
        <w:rPr>
          <w:rFonts w:ascii="Times New Roman" w:hAnsi="Times New Roman"/>
          <w:szCs w:val="24"/>
        </w:rPr>
        <w:t>намени</w:t>
      </w:r>
      <w:r w:rsidR="006D47A5" w:rsidRPr="005500AB">
        <w:rPr>
          <w:rFonts w:ascii="Times New Roman" w:hAnsi="Times New Roman"/>
          <w:szCs w:val="24"/>
        </w:rPr>
        <w:t xml:space="preserve"> </w:t>
      </w:r>
      <w:r w:rsidR="005500AB" w:rsidRPr="005500AB">
        <w:rPr>
          <w:rFonts w:ascii="Times New Roman" w:hAnsi="Times New Roman"/>
          <w:szCs w:val="24"/>
        </w:rPr>
        <w:t>објекта</w:t>
      </w:r>
      <w:r w:rsidR="006D47A5" w:rsidRPr="005500AB">
        <w:rPr>
          <w:rFonts w:ascii="Times New Roman" w:hAnsi="Times New Roman"/>
          <w:szCs w:val="24"/>
        </w:rPr>
        <w:t>.</w:t>
      </w:r>
      <w:proofErr w:type="gramEnd"/>
      <w:r w:rsidR="006D47A5" w:rsidRPr="005500AB">
        <w:rPr>
          <w:rFonts w:ascii="Times New Roman" w:hAnsi="Times New Roman"/>
          <w:szCs w:val="24"/>
        </w:rPr>
        <w:t xml:space="preserve"> </w:t>
      </w:r>
      <w:proofErr w:type="gramStart"/>
      <w:r w:rsidR="005500AB" w:rsidRPr="005500AB">
        <w:rPr>
          <w:rFonts w:ascii="Times New Roman" w:hAnsi="Times New Roman"/>
          <w:szCs w:val="24"/>
        </w:rPr>
        <w:t>Предвидети</w:t>
      </w:r>
      <w:r w:rsidR="006D47A5" w:rsidRPr="005500AB">
        <w:rPr>
          <w:rFonts w:ascii="Times New Roman" w:hAnsi="Times New Roman"/>
          <w:szCs w:val="24"/>
        </w:rPr>
        <w:t xml:space="preserve"> </w:t>
      </w:r>
      <w:r w:rsidR="005500AB" w:rsidRPr="005500AB">
        <w:rPr>
          <w:rFonts w:ascii="Times New Roman" w:hAnsi="Times New Roman"/>
          <w:szCs w:val="24"/>
        </w:rPr>
        <w:t>комплетну</w:t>
      </w:r>
      <w:r w:rsidR="006D47A5" w:rsidRPr="005500AB">
        <w:rPr>
          <w:rFonts w:ascii="Times New Roman" w:hAnsi="Times New Roman"/>
          <w:szCs w:val="24"/>
        </w:rPr>
        <w:t xml:space="preserve"> </w:t>
      </w:r>
      <w:r w:rsidR="005500AB" w:rsidRPr="005500AB">
        <w:rPr>
          <w:rFonts w:ascii="Times New Roman" w:hAnsi="Times New Roman"/>
          <w:szCs w:val="24"/>
        </w:rPr>
        <w:t>припрему</w:t>
      </w:r>
      <w:r w:rsidR="006D47A5" w:rsidRPr="005500AB">
        <w:rPr>
          <w:rFonts w:ascii="Times New Roman" w:hAnsi="Times New Roman"/>
          <w:szCs w:val="24"/>
        </w:rPr>
        <w:t xml:space="preserve"> </w:t>
      </w:r>
      <w:r w:rsidR="005500AB" w:rsidRPr="005500AB">
        <w:rPr>
          <w:rFonts w:ascii="Times New Roman" w:hAnsi="Times New Roman"/>
          <w:szCs w:val="24"/>
        </w:rPr>
        <w:t>пода</w:t>
      </w:r>
      <w:r w:rsidR="006D47A5" w:rsidRPr="005500AB">
        <w:rPr>
          <w:rFonts w:ascii="Times New Roman" w:hAnsi="Times New Roman"/>
          <w:szCs w:val="24"/>
        </w:rPr>
        <w:t xml:space="preserve"> </w:t>
      </w:r>
      <w:r w:rsidR="005500AB" w:rsidRPr="005500AB">
        <w:rPr>
          <w:rFonts w:ascii="Times New Roman" w:hAnsi="Times New Roman"/>
          <w:szCs w:val="24"/>
        </w:rPr>
        <w:t>за</w:t>
      </w:r>
      <w:r w:rsidR="006D47A5" w:rsidRPr="005500AB">
        <w:rPr>
          <w:rFonts w:ascii="Times New Roman" w:hAnsi="Times New Roman"/>
          <w:szCs w:val="24"/>
        </w:rPr>
        <w:t xml:space="preserve"> </w:t>
      </w:r>
      <w:r w:rsidR="005500AB" w:rsidRPr="005500AB">
        <w:rPr>
          <w:rFonts w:ascii="Times New Roman" w:hAnsi="Times New Roman"/>
          <w:szCs w:val="24"/>
        </w:rPr>
        <w:t>постављање</w:t>
      </w:r>
      <w:r w:rsidR="006D47A5" w:rsidRPr="005500AB">
        <w:rPr>
          <w:rFonts w:ascii="Times New Roman" w:hAnsi="Times New Roman"/>
          <w:szCs w:val="24"/>
        </w:rPr>
        <w:t xml:space="preserve"> </w:t>
      </w:r>
      <w:r w:rsidR="005500AB" w:rsidRPr="005500AB">
        <w:rPr>
          <w:rFonts w:ascii="Times New Roman" w:hAnsi="Times New Roman"/>
          <w:szCs w:val="24"/>
        </w:rPr>
        <w:t>подне</w:t>
      </w:r>
      <w:r w:rsidR="006D47A5" w:rsidRPr="005500AB">
        <w:rPr>
          <w:rFonts w:ascii="Times New Roman" w:hAnsi="Times New Roman"/>
          <w:szCs w:val="24"/>
        </w:rPr>
        <w:t xml:space="preserve"> </w:t>
      </w:r>
      <w:r w:rsidR="005500AB" w:rsidRPr="005500AB">
        <w:rPr>
          <w:rFonts w:ascii="Times New Roman" w:hAnsi="Times New Roman"/>
          <w:szCs w:val="24"/>
        </w:rPr>
        <w:t>облоге</w:t>
      </w:r>
      <w:r w:rsidR="006D47A5" w:rsidRPr="005500AB">
        <w:rPr>
          <w:rFonts w:ascii="Times New Roman" w:hAnsi="Times New Roman"/>
          <w:szCs w:val="24"/>
        </w:rPr>
        <w:t xml:space="preserve"> </w:t>
      </w:r>
      <w:r w:rsidR="005500AB" w:rsidRPr="005500AB">
        <w:rPr>
          <w:rFonts w:ascii="Times New Roman" w:hAnsi="Times New Roman"/>
          <w:szCs w:val="24"/>
        </w:rPr>
        <w:t>са</w:t>
      </w:r>
      <w:r w:rsidR="006D47A5" w:rsidRPr="005500AB">
        <w:rPr>
          <w:rFonts w:ascii="Times New Roman" w:hAnsi="Times New Roman"/>
          <w:szCs w:val="24"/>
        </w:rPr>
        <w:t xml:space="preserve"> </w:t>
      </w:r>
      <w:r w:rsidR="005500AB" w:rsidRPr="005500AB">
        <w:rPr>
          <w:rFonts w:ascii="Times New Roman" w:hAnsi="Times New Roman"/>
          <w:szCs w:val="24"/>
        </w:rPr>
        <w:t>свим</w:t>
      </w:r>
      <w:r w:rsidR="006D47A5" w:rsidRPr="005500AB">
        <w:rPr>
          <w:rFonts w:ascii="Times New Roman" w:hAnsi="Times New Roman"/>
          <w:szCs w:val="24"/>
        </w:rPr>
        <w:t xml:space="preserve"> </w:t>
      </w:r>
      <w:r w:rsidR="005500AB" w:rsidRPr="005500AB">
        <w:rPr>
          <w:rFonts w:ascii="Times New Roman" w:hAnsi="Times New Roman"/>
          <w:szCs w:val="24"/>
        </w:rPr>
        <w:t>равнајућим</w:t>
      </w:r>
      <w:r w:rsidR="006D47A5" w:rsidRPr="005500AB">
        <w:rPr>
          <w:rFonts w:ascii="Times New Roman" w:hAnsi="Times New Roman"/>
          <w:szCs w:val="24"/>
        </w:rPr>
        <w:t xml:space="preserve"> </w:t>
      </w:r>
      <w:r w:rsidR="005500AB" w:rsidRPr="005500AB">
        <w:rPr>
          <w:rFonts w:ascii="Times New Roman" w:hAnsi="Times New Roman"/>
          <w:szCs w:val="24"/>
        </w:rPr>
        <w:t>слојевима</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потребним</w:t>
      </w:r>
      <w:r w:rsidR="006D47A5" w:rsidRPr="005500AB">
        <w:rPr>
          <w:rFonts w:ascii="Times New Roman" w:hAnsi="Times New Roman"/>
          <w:szCs w:val="24"/>
        </w:rPr>
        <w:t xml:space="preserve"> </w:t>
      </w:r>
      <w:r w:rsidR="005500AB" w:rsidRPr="005500AB">
        <w:rPr>
          <w:rFonts w:ascii="Times New Roman" w:hAnsi="Times New Roman"/>
          <w:szCs w:val="24"/>
        </w:rPr>
        <w:t>угаоним</w:t>
      </w:r>
      <w:r w:rsidR="006D47A5" w:rsidRPr="005500AB">
        <w:rPr>
          <w:rFonts w:ascii="Times New Roman" w:hAnsi="Times New Roman"/>
          <w:szCs w:val="24"/>
        </w:rPr>
        <w:t xml:space="preserve"> </w:t>
      </w:r>
      <w:r w:rsidR="005500AB" w:rsidRPr="005500AB">
        <w:rPr>
          <w:rFonts w:ascii="Times New Roman" w:hAnsi="Times New Roman"/>
          <w:szCs w:val="24"/>
        </w:rPr>
        <w:t>лајнама</w:t>
      </w:r>
      <w:r w:rsidR="006D47A5" w:rsidRPr="005500AB">
        <w:rPr>
          <w:rFonts w:ascii="Times New Roman" w:hAnsi="Times New Roman"/>
          <w:szCs w:val="24"/>
        </w:rPr>
        <w:t xml:space="preserve"> </w:t>
      </w:r>
      <w:r w:rsidR="005500AB" w:rsidRPr="005500AB">
        <w:rPr>
          <w:rFonts w:ascii="Times New Roman" w:hAnsi="Times New Roman"/>
          <w:szCs w:val="24"/>
        </w:rPr>
        <w:t>за</w:t>
      </w:r>
      <w:r w:rsidR="006D47A5" w:rsidRPr="005500AB">
        <w:rPr>
          <w:rFonts w:ascii="Times New Roman" w:hAnsi="Times New Roman"/>
          <w:szCs w:val="24"/>
        </w:rPr>
        <w:t xml:space="preserve"> </w:t>
      </w:r>
      <w:r w:rsidR="005500AB" w:rsidRPr="005500AB">
        <w:rPr>
          <w:rFonts w:ascii="Times New Roman" w:hAnsi="Times New Roman"/>
          <w:szCs w:val="24"/>
        </w:rPr>
        <w:t>прелаз</w:t>
      </w:r>
      <w:r w:rsidR="006D47A5" w:rsidRPr="005500AB">
        <w:rPr>
          <w:rFonts w:ascii="Times New Roman" w:hAnsi="Times New Roman"/>
          <w:szCs w:val="24"/>
        </w:rPr>
        <w:t xml:space="preserve"> </w:t>
      </w:r>
      <w:r w:rsidR="005500AB" w:rsidRPr="005500AB">
        <w:rPr>
          <w:rFonts w:ascii="Times New Roman" w:hAnsi="Times New Roman"/>
          <w:szCs w:val="24"/>
        </w:rPr>
        <w:t>ПВЦ</w:t>
      </w:r>
      <w:r w:rsidR="006D47A5" w:rsidRPr="005500AB">
        <w:rPr>
          <w:rFonts w:ascii="Times New Roman" w:hAnsi="Times New Roman"/>
          <w:szCs w:val="24"/>
        </w:rPr>
        <w:t xml:space="preserve"> </w:t>
      </w:r>
      <w:r w:rsidR="005500AB" w:rsidRPr="005500AB">
        <w:rPr>
          <w:rFonts w:ascii="Times New Roman" w:hAnsi="Times New Roman"/>
          <w:szCs w:val="24"/>
        </w:rPr>
        <w:t>облоге</w:t>
      </w:r>
      <w:r w:rsidR="006D47A5" w:rsidRPr="005500AB">
        <w:rPr>
          <w:rFonts w:ascii="Times New Roman" w:hAnsi="Times New Roman"/>
          <w:szCs w:val="24"/>
        </w:rPr>
        <w:t xml:space="preserve"> </w:t>
      </w:r>
      <w:r w:rsidR="005500AB" w:rsidRPr="005500AB">
        <w:rPr>
          <w:rFonts w:ascii="Times New Roman" w:hAnsi="Times New Roman"/>
          <w:szCs w:val="24"/>
        </w:rPr>
        <w:t>на</w:t>
      </w:r>
      <w:r w:rsidR="006D47A5" w:rsidRPr="005500AB">
        <w:rPr>
          <w:rFonts w:ascii="Times New Roman" w:hAnsi="Times New Roman"/>
          <w:szCs w:val="24"/>
        </w:rPr>
        <w:t xml:space="preserve"> </w:t>
      </w:r>
      <w:r w:rsidR="005500AB" w:rsidRPr="005500AB">
        <w:rPr>
          <w:rFonts w:ascii="Times New Roman" w:hAnsi="Times New Roman"/>
          <w:szCs w:val="24"/>
        </w:rPr>
        <w:t>зид</w:t>
      </w:r>
      <w:r w:rsidR="006D47A5" w:rsidRPr="005500AB">
        <w:rPr>
          <w:rFonts w:ascii="Times New Roman" w:hAnsi="Times New Roman"/>
          <w:szCs w:val="24"/>
        </w:rPr>
        <w:t>.</w:t>
      </w:r>
      <w:proofErr w:type="gramEnd"/>
      <w:r w:rsidR="006D47A5" w:rsidRPr="005500AB">
        <w:rPr>
          <w:rFonts w:ascii="Times New Roman" w:hAnsi="Times New Roman"/>
          <w:szCs w:val="24"/>
        </w:rPr>
        <w:t xml:space="preserve"> </w:t>
      </w:r>
      <w:proofErr w:type="gramStart"/>
      <w:r w:rsidR="005500AB" w:rsidRPr="005500AB">
        <w:rPr>
          <w:rFonts w:ascii="Times New Roman" w:hAnsi="Times New Roman"/>
          <w:szCs w:val="24"/>
        </w:rPr>
        <w:t>Предвидети</w:t>
      </w:r>
      <w:r w:rsidR="006D47A5" w:rsidRPr="005500AB">
        <w:rPr>
          <w:rFonts w:ascii="Times New Roman" w:hAnsi="Times New Roman"/>
          <w:szCs w:val="24"/>
        </w:rPr>
        <w:t xml:space="preserve"> </w:t>
      </w:r>
      <w:r w:rsidR="005500AB" w:rsidRPr="005500AB">
        <w:rPr>
          <w:rFonts w:ascii="Times New Roman" w:hAnsi="Times New Roman"/>
          <w:szCs w:val="24"/>
        </w:rPr>
        <w:t>постављање</w:t>
      </w:r>
      <w:r w:rsidR="006D47A5" w:rsidRPr="005500AB">
        <w:rPr>
          <w:rFonts w:ascii="Times New Roman" w:hAnsi="Times New Roman"/>
          <w:szCs w:val="24"/>
        </w:rPr>
        <w:t xml:space="preserve"> </w:t>
      </w:r>
      <w:r w:rsidR="005500AB" w:rsidRPr="005500AB">
        <w:rPr>
          <w:rFonts w:ascii="Times New Roman" w:hAnsi="Times New Roman"/>
          <w:szCs w:val="24"/>
        </w:rPr>
        <w:t>ПВЦ</w:t>
      </w:r>
      <w:r w:rsidR="006D47A5" w:rsidRPr="005500AB">
        <w:rPr>
          <w:rFonts w:ascii="Times New Roman" w:hAnsi="Times New Roman"/>
          <w:szCs w:val="24"/>
        </w:rPr>
        <w:t xml:space="preserve"> </w:t>
      </w:r>
      <w:r w:rsidR="005500AB" w:rsidRPr="005500AB">
        <w:rPr>
          <w:rFonts w:ascii="Times New Roman" w:hAnsi="Times New Roman"/>
          <w:szCs w:val="24"/>
        </w:rPr>
        <w:t>холкера</w:t>
      </w:r>
      <w:r w:rsidR="006D47A5" w:rsidRPr="005500AB">
        <w:rPr>
          <w:rFonts w:ascii="Times New Roman" w:hAnsi="Times New Roman"/>
          <w:szCs w:val="24"/>
        </w:rPr>
        <w:t xml:space="preserve"> </w:t>
      </w:r>
      <w:r w:rsidR="005500AB" w:rsidRPr="005500AB">
        <w:rPr>
          <w:rFonts w:ascii="Times New Roman" w:hAnsi="Times New Roman"/>
          <w:szCs w:val="24"/>
        </w:rPr>
        <w:t>у</w:t>
      </w:r>
      <w:r w:rsidR="006D47A5" w:rsidRPr="005500AB">
        <w:rPr>
          <w:rFonts w:ascii="Times New Roman" w:hAnsi="Times New Roman"/>
          <w:szCs w:val="24"/>
        </w:rPr>
        <w:t xml:space="preserve"> </w:t>
      </w:r>
      <w:r w:rsidR="005500AB" w:rsidRPr="005500AB">
        <w:rPr>
          <w:rFonts w:ascii="Times New Roman" w:hAnsi="Times New Roman"/>
          <w:szCs w:val="24"/>
        </w:rPr>
        <w:t>свим</w:t>
      </w:r>
      <w:r w:rsidR="006D47A5" w:rsidRPr="005500AB">
        <w:rPr>
          <w:rFonts w:ascii="Times New Roman" w:hAnsi="Times New Roman"/>
          <w:szCs w:val="24"/>
        </w:rPr>
        <w:t xml:space="preserve"> </w:t>
      </w:r>
      <w:r w:rsidR="005500AB" w:rsidRPr="005500AB">
        <w:rPr>
          <w:rFonts w:ascii="Times New Roman" w:hAnsi="Times New Roman"/>
          <w:szCs w:val="24"/>
        </w:rPr>
        <w:t>просторијама</w:t>
      </w:r>
      <w:r w:rsidR="006D47A5" w:rsidRPr="005500AB">
        <w:rPr>
          <w:rFonts w:ascii="Times New Roman" w:hAnsi="Times New Roman"/>
          <w:szCs w:val="24"/>
        </w:rPr>
        <w:t>.</w:t>
      </w:r>
      <w:proofErr w:type="gramEnd"/>
    </w:p>
    <w:p w14:paraId="48C50233" w14:textId="77777777" w:rsidR="006D47A5" w:rsidRPr="005500AB" w:rsidRDefault="006D47A5" w:rsidP="001304FC">
      <w:pPr>
        <w:pStyle w:val="NoSpacing"/>
        <w:ind w:left="284" w:hanging="284"/>
        <w:jc w:val="both"/>
        <w:rPr>
          <w:rFonts w:ascii="Times New Roman" w:hAnsi="Times New Roman"/>
          <w:szCs w:val="24"/>
        </w:rPr>
      </w:pPr>
    </w:p>
    <w:p w14:paraId="48F241BB" w14:textId="110336F8" w:rsidR="006D47A5" w:rsidRPr="005500AB" w:rsidRDefault="00AB58DC" w:rsidP="001304FC">
      <w:pPr>
        <w:pStyle w:val="NoSpacing"/>
        <w:ind w:left="284" w:hanging="284"/>
        <w:jc w:val="both"/>
        <w:rPr>
          <w:rFonts w:ascii="Times New Roman" w:hAnsi="Times New Roman"/>
          <w:szCs w:val="24"/>
        </w:rPr>
      </w:pPr>
      <w:r>
        <w:rPr>
          <w:rFonts w:ascii="Times New Roman" w:hAnsi="Times New Roman"/>
          <w:szCs w:val="24"/>
        </w:rPr>
        <w:t>10</w:t>
      </w:r>
      <w:r w:rsidR="006D47A5" w:rsidRPr="005500AB">
        <w:rPr>
          <w:rFonts w:ascii="Times New Roman" w:hAnsi="Times New Roman"/>
          <w:szCs w:val="24"/>
        </w:rPr>
        <w:t>.</w:t>
      </w:r>
      <w:r w:rsidR="00B308FA">
        <w:rPr>
          <w:rFonts w:ascii="Times New Roman" w:hAnsi="Times New Roman"/>
          <w:szCs w:val="24"/>
          <w:lang w:val="sr-Cyrl-RS"/>
        </w:rPr>
        <w:t xml:space="preserve"> </w:t>
      </w:r>
      <w:r w:rsidR="005500AB" w:rsidRPr="005500AB">
        <w:rPr>
          <w:rFonts w:ascii="Times New Roman" w:hAnsi="Times New Roman"/>
          <w:b/>
          <w:szCs w:val="24"/>
        </w:rPr>
        <w:t>КЕРАМИЧАРСКИ</w:t>
      </w:r>
      <w:r w:rsidR="006D47A5" w:rsidRPr="005500AB">
        <w:rPr>
          <w:rFonts w:ascii="Times New Roman" w:hAnsi="Times New Roman"/>
          <w:b/>
          <w:szCs w:val="24"/>
        </w:rPr>
        <w:t xml:space="preserve"> </w:t>
      </w:r>
      <w:r w:rsidR="005500AB" w:rsidRPr="005500AB">
        <w:rPr>
          <w:rFonts w:ascii="Times New Roman" w:hAnsi="Times New Roman"/>
          <w:b/>
          <w:szCs w:val="24"/>
        </w:rPr>
        <w:t>РАДОВИ</w:t>
      </w:r>
      <w:r w:rsidR="006D47A5" w:rsidRPr="005500AB">
        <w:rPr>
          <w:rFonts w:ascii="Times New Roman" w:hAnsi="Times New Roman"/>
          <w:szCs w:val="24"/>
        </w:rPr>
        <w:t xml:space="preserve">. </w:t>
      </w:r>
      <w:proofErr w:type="gramStart"/>
      <w:r w:rsidR="005500AB" w:rsidRPr="005500AB">
        <w:rPr>
          <w:rFonts w:ascii="Times New Roman" w:hAnsi="Times New Roman"/>
          <w:szCs w:val="24"/>
        </w:rPr>
        <w:t>Неопходно</w:t>
      </w:r>
      <w:r w:rsidR="006D47A5" w:rsidRPr="005500AB">
        <w:rPr>
          <w:rFonts w:ascii="Times New Roman" w:hAnsi="Times New Roman"/>
          <w:szCs w:val="24"/>
        </w:rPr>
        <w:t xml:space="preserve"> </w:t>
      </w:r>
      <w:r w:rsidR="005500AB" w:rsidRPr="005500AB">
        <w:rPr>
          <w:rFonts w:ascii="Times New Roman" w:hAnsi="Times New Roman"/>
          <w:szCs w:val="24"/>
        </w:rPr>
        <w:t>је</w:t>
      </w:r>
      <w:r w:rsidR="006D47A5" w:rsidRPr="005500AB">
        <w:rPr>
          <w:rFonts w:ascii="Times New Roman" w:hAnsi="Times New Roman"/>
          <w:szCs w:val="24"/>
        </w:rPr>
        <w:t xml:space="preserve"> </w:t>
      </w:r>
      <w:r w:rsidR="005500AB" w:rsidRPr="005500AB">
        <w:rPr>
          <w:rFonts w:ascii="Times New Roman" w:hAnsi="Times New Roman"/>
          <w:szCs w:val="24"/>
        </w:rPr>
        <w:t>предвидети</w:t>
      </w:r>
      <w:r w:rsidR="006D47A5" w:rsidRPr="005500AB">
        <w:rPr>
          <w:rFonts w:ascii="Times New Roman" w:hAnsi="Times New Roman"/>
          <w:szCs w:val="24"/>
        </w:rPr>
        <w:t xml:space="preserve"> </w:t>
      </w:r>
      <w:r w:rsidR="005500AB" w:rsidRPr="005500AB">
        <w:rPr>
          <w:rFonts w:ascii="Times New Roman" w:hAnsi="Times New Roman"/>
          <w:szCs w:val="24"/>
        </w:rPr>
        <w:t>постављање</w:t>
      </w:r>
      <w:r w:rsidR="006D47A5" w:rsidRPr="005500AB">
        <w:rPr>
          <w:rFonts w:ascii="Times New Roman" w:hAnsi="Times New Roman"/>
          <w:szCs w:val="24"/>
        </w:rPr>
        <w:t xml:space="preserve"> </w:t>
      </w:r>
      <w:r w:rsidR="005500AB" w:rsidRPr="005500AB">
        <w:rPr>
          <w:rFonts w:ascii="Times New Roman" w:hAnsi="Times New Roman"/>
          <w:szCs w:val="24"/>
        </w:rPr>
        <w:t>подних</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зидних</w:t>
      </w:r>
      <w:r w:rsidR="006D47A5" w:rsidRPr="005500AB">
        <w:rPr>
          <w:rFonts w:ascii="Times New Roman" w:hAnsi="Times New Roman"/>
          <w:szCs w:val="24"/>
        </w:rPr>
        <w:t xml:space="preserve"> </w:t>
      </w:r>
      <w:r w:rsidR="005500AB" w:rsidRPr="005500AB">
        <w:rPr>
          <w:rFonts w:ascii="Times New Roman" w:hAnsi="Times New Roman"/>
          <w:szCs w:val="24"/>
        </w:rPr>
        <w:t>плочица</w:t>
      </w:r>
      <w:r w:rsidR="006D47A5" w:rsidRPr="005500AB">
        <w:rPr>
          <w:rFonts w:ascii="Times New Roman" w:hAnsi="Times New Roman"/>
          <w:szCs w:val="24"/>
        </w:rPr>
        <w:t xml:space="preserve"> </w:t>
      </w:r>
      <w:r w:rsidR="005500AB" w:rsidRPr="005500AB">
        <w:rPr>
          <w:rFonts w:ascii="Times New Roman" w:hAnsi="Times New Roman"/>
          <w:szCs w:val="24"/>
        </w:rPr>
        <w:t>на</w:t>
      </w:r>
      <w:r w:rsidR="006D47A5" w:rsidRPr="005500AB">
        <w:rPr>
          <w:rFonts w:ascii="Times New Roman" w:hAnsi="Times New Roman"/>
          <w:szCs w:val="24"/>
        </w:rPr>
        <w:t xml:space="preserve"> </w:t>
      </w:r>
      <w:r w:rsidR="005500AB" w:rsidRPr="005500AB">
        <w:rPr>
          <w:rFonts w:ascii="Times New Roman" w:hAnsi="Times New Roman"/>
          <w:szCs w:val="24"/>
        </w:rPr>
        <w:t>свим</w:t>
      </w:r>
      <w:r w:rsidR="006D47A5" w:rsidRPr="005500AB">
        <w:rPr>
          <w:rFonts w:ascii="Times New Roman" w:hAnsi="Times New Roman"/>
          <w:szCs w:val="24"/>
        </w:rPr>
        <w:t xml:space="preserve"> </w:t>
      </w:r>
      <w:r w:rsidR="005500AB" w:rsidRPr="005500AB">
        <w:rPr>
          <w:rFonts w:ascii="Times New Roman" w:hAnsi="Times New Roman"/>
          <w:szCs w:val="24"/>
        </w:rPr>
        <w:t>подовима</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зидовима</w:t>
      </w:r>
      <w:r w:rsidR="006D47A5" w:rsidRPr="005500AB">
        <w:rPr>
          <w:rFonts w:ascii="Times New Roman" w:hAnsi="Times New Roman"/>
          <w:szCs w:val="24"/>
        </w:rPr>
        <w:t xml:space="preserve"> </w:t>
      </w:r>
      <w:r w:rsidR="005500AB" w:rsidRPr="005500AB">
        <w:rPr>
          <w:rFonts w:ascii="Times New Roman" w:hAnsi="Times New Roman"/>
          <w:szCs w:val="24"/>
        </w:rPr>
        <w:t>у</w:t>
      </w:r>
      <w:r w:rsidR="006D47A5" w:rsidRPr="005500AB">
        <w:rPr>
          <w:rFonts w:ascii="Times New Roman" w:hAnsi="Times New Roman"/>
          <w:szCs w:val="24"/>
        </w:rPr>
        <w:t xml:space="preserve"> </w:t>
      </w:r>
      <w:r w:rsidR="005500AB" w:rsidRPr="005500AB">
        <w:rPr>
          <w:rFonts w:ascii="Times New Roman" w:hAnsi="Times New Roman"/>
          <w:szCs w:val="24"/>
        </w:rPr>
        <w:t>новоформираним</w:t>
      </w:r>
      <w:r w:rsidR="006D47A5" w:rsidRPr="005500AB">
        <w:rPr>
          <w:rFonts w:ascii="Times New Roman" w:hAnsi="Times New Roman"/>
          <w:szCs w:val="24"/>
        </w:rPr>
        <w:t xml:space="preserve"> </w:t>
      </w:r>
      <w:r w:rsidR="005500AB" w:rsidRPr="005500AB">
        <w:rPr>
          <w:rFonts w:ascii="Times New Roman" w:hAnsi="Times New Roman"/>
          <w:szCs w:val="24"/>
        </w:rPr>
        <w:t>санитарним</w:t>
      </w:r>
      <w:r w:rsidR="006D47A5" w:rsidRPr="005500AB">
        <w:rPr>
          <w:rFonts w:ascii="Times New Roman" w:hAnsi="Times New Roman"/>
          <w:szCs w:val="24"/>
        </w:rPr>
        <w:t xml:space="preserve"> </w:t>
      </w:r>
      <w:r w:rsidR="005500AB" w:rsidRPr="005500AB">
        <w:rPr>
          <w:rFonts w:ascii="Times New Roman" w:hAnsi="Times New Roman"/>
          <w:szCs w:val="24"/>
        </w:rPr>
        <w:t>чворовима</w:t>
      </w:r>
      <w:r w:rsidR="006D47A5" w:rsidRPr="005500AB">
        <w:rPr>
          <w:rFonts w:ascii="Times New Roman" w:hAnsi="Times New Roman"/>
          <w:szCs w:val="24"/>
        </w:rPr>
        <w:t xml:space="preserve">, </w:t>
      </w:r>
      <w:r w:rsidR="005500AB" w:rsidRPr="005500AB">
        <w:rPr>
          <w:rFonts w:ascii="Times New Roman" w:hAnsi="Times New Roman"/>
          <w:szCs w:val="24"/>
        </w:rPr>
        <w:t>у</w:t>
      </w:r>
      <w:r w:rsidR="006D47A5" w:rsidRPr="005500AB">
        <w:rPr>
          <w:rFonts w:ascii="Times New Roman" w:hAnsi="Times New Roman"/>
          <w:szCs w:val="24"/>
        </w:rPr>
        <w:t xml:space="preserve"> </w:t>
      </w:r>
      <w:r w:rsidR="005500AB" w:rsidRPr="005500AB">
        <w:rPr>
          <w:rFonts w:ascii="Times New Roman" w:hAnsi="Times New Roman"/>
          <w:szCs w:val="24"/>
        </w:rPr>
        <w:t>постојећим</w:t>
      </w:r>
      <w:r w:rsidR="006D47A5" w:rsidRPr="005500AB">
        <w:rPr>
          <w:rFonts w:ascii="Times New Roman" w:hAnsi="Times New Roman"/>
          <w:szCs w:val="24"/>
        </w:rPr>
        <w:t xml:space="preserve"> </w:t>
      </w:r>
      <w:r w:rsidR="005500AB" w:rsidRPr="005500AB">
        <w:rPr>
          <w:rFonts w:ascii="Times New Roman" w:hAnsi="Times New Roman"/>
          <w:szCs w:val="24"/>
        </w:rPr>
        <w:t>санитарним</w:t>
      </w:r>
      <w:r w:rsidR="006D47A5" w:rsidRPr="005500AB">
        <w:rPr>
          <w:rFonts w:ascii="Times New Roman" w:hAnsi="Times New Roman"/>
          <w:szCs w:val="24"/>
        </w:rPr>
        <w:t xml:space="preserve"> </w:t>
      </w:r>
      <w:r w:rsidR="005500AB" w:rsidRPr="005500AB">
        <w:rPr>
          <w:rFonts w:ascii="Times New Roman" w:hAnsi="Times New Roman"/>
          <w:szCs w:val="24"/>
        </w:rPr>
        <w:t>чворовима</w:t>
      </w:r>
      <w:r w:rsidR="006D47A5" w:rsidRPr="005500AB">
        <w:rPr>
          <w:rFonts w:ascii="Times New Roman" w:hAnsi="Times New Roman"/>
          <w:szCs w:val="24"/>
        </w:rPr>
        <w:t xml:space="preserve"> </w:t>
      </w:r>
      <w:r w:rsidR="005500AB" w:rsidRPr="005500AB">
        <w:rPr>
          <w:rFonts w:ascii="Times New Roman" w:hAnsi="Times New Roman"/>
          <w:szCs w:val="24"/>
        </w:rPr>
        <w:t>у</w:t>
      </w:r>
      <w:r w:rsidR="006D47A5" w:rsidRPr="005500AB">
        <w:rPr>
          <w:rFonts w:ascii="Times New Roman" w:hAnsi="Times New Roman"/>
          <w:szCs w:val="24"/>
        </w:rPr>
        <w:t xml:space="preserve"> </w:t>
      </w:r>
      <w:r w:rsidR="005500AB" w:rsidRPr="005500AB">
        <w:rPr>
          <w:rFonts w:ascii="Times New Roman" w:hAnsi="Times New Roman"/>
          <w:szCs w:val="24"/>
        </w:rPr>
        <w:t>којима</w:t>
      </w:r>
      <w:r w:rsidR="006D47A5" w:rsidRPr="005500AB">
        <w:rPr>
          <w:rFonts w:ascii="Times New Roman" w:hAnsi="Times New Roman"/>
          <w:szCs w:val="24"/>
        </w:rPr>
        <w:t xml:space="preserve"> </w:t>
      </w:r>
      <w:r w:rsidR="005500AB" w:rsidRPr="005500AB">
        <w:rPr>
          <w:rFonts w:ascii="Times New Roman" w:hAnsi="Times New Roman"/>
          <w:szCs w:val="24"/>
        </w:rPr>
        <w:t>ће</w:t>
      </w:r>
      <w:r w:rsidR="006D47A5" w:rsidRPr="005500AB">
        <w:rPr>
          <w:rFonts w:ascii="Times New Roman" w:hAnsi="Times New Roman"/>
          <w:szCs w:val="24"/>
        </w:rPr>
        <w:t xml:space="preserve"> </w:t>
      </w:r>
      <w:r w:rsidR="005500AB" w:rsidRPr="005500AB">
        <w:rPr>
          <w:rFonts w:ascii="Times New Roman" w:hAnsi="Times New Roman"/>
          <w:szCs w:val="24"/>
        </w:rPr>
        <w:t>се</w:t>
      </w:r>
      <w:r w:rsidR="006D47A5" w:rsidRPr="005500AB">
        <w:rPr>
          <w:rFonts w:ascii="Times New Roman" w:hAnsi="Times New Roman"/>
          <w:szCs w:val="24"/>
        </w:rPr>
        <w:t xml:space="preserve"> </w:t>
      </w:r>
      <w:r w:rsidR="005500AB" w:rsidRPr="005500AB">
        <w:rPr>
          <w:rFonts w:ascii="Times New Roman" w:hAnsi="Times New Roman"/>
          <w:szCs w:val="24"/>
        </w:rPr>
        <w:t>вршити</w:t>
      </w:r>
      <w:r w:rsidR="006D47A5" w:rsidRPr="005500AB">
        <w:rPr>
          <w:rFonts w:ascii="Times New Roman" w:hAnsi="Times New Roman"/>
          <w:szCs w:val="24"/>
        </w:rPr>
        <w:t xml:space="preserve"> </w:t>
      </w:r>
      <w:r w:rsidR="005500AB" w:rsidRPr="005500AB">
        <w:rPr>
          <w:rFonts w:ascii="Times New Roman" w:hAnsi="Times New Roman"/>
          <w:szCs w:val="24"/>
        </w:rPr>
        <w:t>поправка</w:t>
      </w:r>
      <w:r w:rsidR="006D47A5" w:rsidRPr="005500AB">
        <w:rPr>
          <w:rFonts w:ascii="Times New Roman" w:hAnsi="Times New Roman"/>
          <w:szCs w:val="24"/>
        </w:rPr>
        <w:t xml:space="preserve"> </w:t>
      </w:r>
      <w:r w:rsidR="005500AB" w:rsidRPr="005500AB">
        <w:rPr>
          <w:rFonts w:ascii="Times New Roman" w:hAnsi="Times New Roman"/>
          <w:szCs w:val="24"/>
        </w:rPr>
        <w:t>инсталација</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опреме</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у</w:t>
      </w:r>
      <w:r w:rsidR="006D47A5" w:rsidRPr="005500AB">
        <w:rPr>
          <w:rFonts w:ascii="Times New Roman" w:hAnsi="Times New Roman"/>
          <w:szCs w:val="24"/>
        </w:rPr>
        <w:t xml:space="preserve"> </w:t>
      </w:r>
      <w:r w:rsidR="005500AB" w:rsidRPr="005500AB">
        <w:rPr>
          <w:rFonts w:ascii="Times New Roman" w:hAnsi="Times New Roman"/>
          <w:szCs w:val="24"/>
        </w:rPr>
        <w:t>свим</w:t>
      </w:r>
      <w:r w:rsidR="006D47A5" w:rsidRPr="005500AB">
        <w:rPr>
          <w:rFonts w:ascii="Times New Roman" w:hAnsi="Times New Roman"/>
          <w:szCs w:val="24"/>
        </w:rPr>
        <w:t xml:space="preserve"> </w:t>
      </w:r>
      <w:r w:rsidR="005500AB" w:rsidRPr="005500AB">
        <w:rPr>
          <w:rFonts w:ascii="Times New Roman" w:hAnsi="Times New Roman"/>
          <w:szCs w:val="24"/>
        </w:rPr>
        <w:t>просторима</w:t>
      </w:r>
      <w:r w:rsidR="006D47A5" w:rsidRPr="005500AB">
        <w:rPr>
          <w:rFonts w:ascii="Times New Roman" w:hAnsi="Times New Roman"/>
          <w:szCs w:val="24"/>
        </w:rPr>
        <w:t xml:space="preserve"> </w:t>
      </w:r>
      <w:r w:rsidR="005500AB" w:rsidRPr="005500AB">
        <w:rPr>
          <w:rFonts w:ascii="Times New Roman" w:hAnsi="Times New Roman"/>
          <w:szCs w:val="24"/>
        </w:rPr>
        <w:t>Клинике</w:t>
      </w:r>
      <w:r w:rsidR="006D47A5" w:rsidRPr="005500AB">
        <w:rPr>
          <w:rFonts w:ascii="Times New Roman" w:hAnsi="Times New Roman"/>
          <w:szCs w:val="24"/>
        </w:rPr>
        <w:t xml:space="preserve"> </w:t>
      </w:r>
      <w:r w:rsidR="005500AB" w:rsidRPr="005500AB">
        <w:rPr>
          <w:rFonts w:ascii="Times New Roman" w:hAnsi="Times New Roman"/>
          <w:szCs w:val="24"/>
        </w:rPr>
        <w:t>на</w:t>
      </w:r>
      <w:r w:rsidR="006D47A5" w:rsidRPr="005500AB">
        <w:rPr>
          <w:rFonts w:ascii="Times New Roman" w:hAnsi="Times New Roman"/>
          <w:szCs w:val="24"/>
        </w:rPr>
        <w:t xml:space="preserve"> </w:t>
      </w:r>
      <w:r w:rsidR="005500AB" w:rsidRPr="005500AB">
        <w:rPr>
          <w:rFonts w:ascii="Times New Roman" w:hAnsi="Times New Roman"/>
          <w:szCs w:val="24"/>
        </w:rPr>
        <w:t>местима</w:t>
      </w:r>
      <w:r w:rsidR="006D47A5" w:rsidRPr="005500AB">
        <w:rPr>
          <w:rFonts w:ascii="Times New Roman" w:hAnsi="Times New Roman"/>
          <w:szCs w:val="24"/>
        </w:rPr>
        <w:t xml:space="preserve"> </w:t>
      </w:r>
      <w:r w:rsidR="005500AB" w:rsidRPr="005500AB">
        <w:rPr>
          <w:rFonts w:ascii="Times New Roman" w:hAnsi="Times New Roman"/>
          <w:szCs w:val="24"/>
        </w:rPr>
        <w:t>на</w:t>
      </w:r>
      <w:r w:rsidR="006D47A5" w:rsidRPr="005500AB">
        <w:rPr>
          <w:rFonts w:ascii="Times New Roman" w:hAnsi="Times New Roman"/>
          <w:szCs w:val="24"/>
        </w:rPr>
        <w:t xml:space="preserve"> </w:t>
      </w:r>
      <w:r w:rsidR="005500AB" w:rsidRPr="005500AB">
        <w:rPr>
          <w:rFonts w:ascii="Times New Roman" w:hAnsi="Times New Roman"/>
          <w:szCs w:val="24"/>
        </w:rPr>
        <w:t>којима</w:t>
      </w:r>
      <w:r w:rsidR="006D47A5" w:rsidRPr="005500AB">
        <w:rPr>
          <w:rFonts w:ascii="Times New Roman" w:hAnsi="Times New Roman"/>
          <w:szCs w:val="24"/>
        </w:rPr>
        <w:t xml:space="preserve"> </w:t>
      </w:r>
      <w:r w:rsidR="005500AB" w:rsidRPr="005500AB">
        <w:rPr>
          <w:rFonts w:ascii="Times New Roman" w:hAnsi="Times New Roman"/>
          <w:szCs w:val="24"/>
        </w:rPr>
        <w:t>је</w:t>
      </w:r>
      <w:r w:rsidR="006D47A5" w:rsidRPr="005500AB">
        <w:rPr>
          <w:rFonts w:ascii="Times New Roman" w:hAnsi="Times New Roman"/>
          <w:szCs w:val="24"/>
        </w:rPr>
        <w:t xml:space="preserve"> </w:t>
      </w:r>
      <w:r w:rsidR="005500AB" w:rsidRPr="005500AB">
        <w:rPr>
          <w:rFonts w:ascii="Times New Roman" w:hAnsi="Times New Roman"/>
          <w:szCs w:val="24"/>
        </w:rPr>
        <w:t>неопходно</w:t>
      </w:r>
      <w:r w:rsidR="006D47A5" w:rsidRPr="005500AB">
        <w:rPr>
          <w:rFonts w:ascii="Times New Roman" w:hAnsi="Times New Roman"/>
          <w:szCs w:val="24"/>
        </w:rPr>
        <w:t xml:space="preserve"> </w:t>
      </w:r>
      <w:r w:rsidR="005500AB" w:rsidRPr="005500AB">
        <w:rPr>
          <w:rFonts w:ascii="Times New Roman" w:hAnsi="Times New Roman"/>
          <w:szCs w:val="24"/>
        </w:rPr>
        <w:t>поставити</w:t>
      </w:r>
      <w:r w:rsidR="006D47A5" w:rsidRPr="005500AB">
        <w:rPr>
          <w:rFonts w:ascii="Times New Roman" w:hAnsi="Times New Roman"/>
          <w:szCs w:val="24"/>
        </w:rPr>
        <w:t xml:space="preserve"> </w:t>
      </w:r>
      <w:r w:rsidR="005500AB" w:rsidRPr="005500AB">
        <w:rPr>
          <w:rFonts w:ascii="Times New Roman" w:hAnsi="Times New Roman"/>
          <w:szCs w:val="24"/>
        </w:rPr>
        <w:t>зидне</w:t>
      </w:r>
      <w:r w:rsidR="006D47A5" w:rsidRPr="005500AB">
        <w:rPr>
          <w:rFonts w:ascii="Times New Roman" w:hAnsi="Times New Roman"/>
          <w:szCs w:val="24"/>
        </w:rPr>
        <w:t xml:space="preserve"> </w:t>
      </w:r>
      <w:r w:rsidR="00B308FA">
        <w:rPr>
          <w:rFonts w:ascii="Times New Roman" w:hAnsi="Times New Roman"/>
          <w:szCs w:val="24"/>
          <w:lang w:val="sr-Cyrl-RS"/>
        </w:rPr>
        <w:t>и</w:t>
      </w:r>
      <w:r w:rsidR="006D47A5" w:rsidRPr="005500AB">
        <w:rPr>
          <w:rFonts w:ascii="Times New Roman" w:hAnsi="Times New Roman"/>
          <w:szCs w:val="24"/>
        </w:rPr>
        <w:t xml:space="preserve"> </w:t>
      </w:r>
      <w:r w:rsidR="005500AB" w:rsidRPr="005500AB">
        <w:rPr>
          <w:rFonts w:ascii="Times New Roman" w:hAnsi="Times New Roman"/>
          <w:szCs w:val="24"/>
        </w:rPr>
        <w:t>подне</w:t>
      </w:r>
      <w:r w:rsidR="006D47A5" w:rsidRPr="005500AB">
        <w:rPr>
          <w:rFonts w:ascii="Times New Roman" w:hAnsi="Times New Roman"/>
          <w:szCs w:val="24"/>
        </w:rPr>
        <w:t xml:space="preserve"> </w:t>
      </w:r>
      <w:r w:rsidR="005500AB" w:rsidRPr="005500AB">
        <w:rPr>
          <w:rFonts w:ascii="Times New Roman" w:hAnsi="Times New Roman"/>
          <w:szCs w:val="24"/>
        </w:rPr>
        <w:t>керамичке</w:t>
      </w:r>
      <w:r w:rsidR="006D47A5" w:rsidRPr="005500AB">
        <w:rPr>
          <w:rFonts w:ascii="Times New Roman" w:hAnsi="Times New Roman"/>
          <w:szCs w:val="24"/>
        </w:rPr>
        <w:t xml:space="preserve"> </w:t>
      </w:r>
      <w:r w:rsidR="005500AB" w:rsidRPr="005500AB">
        <w:rPr>
          <w:rFonts w:ascii="Times New Roman" w:hAnsi="Times New Roman"/>
          <w:szCs w:val="24"/>
        </w:rPr>
        <w:t>плочице</w:t>
      </w:r>
      <w:r w:rsidR="006D47A5" w:rsidRPr="005500AB">
        <w:rPr>
          <w:rFonts w:ascii="Times New Roman" w:hAnsi="Times New Roman"/>
          <w:szCs w:val="24"/>
        </w:rPr>
        <w:t>.</w:t>
      </w:r>
      <w:proofErr w:type="gramEnd"/>
      <w:r w:rsidR="006D47A5" w:rsidRPr="005500AB">
        <w:rPr>
          <w:rFonts w:ascii="Times New Roman" w:hAnsi="Times New Roman"/>
          <w:szCs w:val="24"/>
        </w:rPr>
        <w:t xml:space="preserve"> </w:t>
      </w:r>
      <w:proofErr w:type="gramStart"/>
      <w:r w:rsidR="005500AB" w:rsidRPr="005500AB">
        <w:rPr>
          <w:rFonts w:ascii="Times New Roman" w:hAnsi="Times New Roman"/>
          <w:szCs w:val="24"/>
        </w:rPr>
        <w:t>Предвидети</w:t>
      </w:r>
      <w:r w:rsidR="006D47A5" w:rsidRPr="005500AB">
        <w:rPr>
          <w:rFonts w:ascii="Times New Roman" w:hAnsi="Times New Roman"/>
          <w:szCs w:val="24"/>
        </w:rPr>
        <w:t xml:space="preserve"> </w:t>
      </w:r>
      <w:r w:rsidR="005500AB" w:rsidRPr="005500AB">
        <w:rPr>
          <w:rFonts w:ascii="Times New Roman" w:hAnsi="Times New Roman"/>
          <w:szCs w:val="24"/>
        </w:rPr>
        <w:t>постављање</w:t>
      </w:r>
      <w:r w:rsidR="006D47A5" w:rsidRPr="005500AB">
        <w:rPr>
          <w:rFonts w:ascii="Times New Roman" w:hAnsi="Times New Roman"/>
          <w:szCs w:val="24"/>
        </w:rPr>
        <w:t xml:space="preserve"> </w:t>
      </w:r>
      <w:r w:rsidR="005500AB" w:rsidRPr="005500AB">
        <w:rPr>
          <w:rFonts w:ascii="Times New Roman" w:hAnsi="Times New Roman"/>
          <w:szCs w:val="24"/>
        </w:rPr>
        <w:t>зидних</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подних</w:t>
      </w:r>
      <w:r w:rsidR="006D47A5" w:rsidRPr="005500AB">
        <w:rPr>
          <w:rFonts w:ascii="Times New Roman" w:hAnsi="Times New Roman"/>
          <w:szCs w:val="24"/>
        </w:rPr>
        <w:t xml:space="preserve"> </w:t>
      </w:r>
      <w:r w:rsidR="005500AB" w:rsidRPr="005500AB">
        <w:rPr>
          <w:rFonts w:ascii="Times New Roman" w:hAnsi="Times New Roman"/>
          <w:szCs w:val="24"/>
        </w:rPr>
        <w:t>плочица</w:t>
      </w:r>
      <w:r w:rsidR="006D47A5" w:rsidRPr="005500AB">
        <w:rPr>
          <w:rFonts w:ascii="Times New Roman" w:hAnsi="Times New Roman"/>
          <w:szCs w:val="24"/>
        </w:rPr>
        <w:t xml:space="preserve"> </w:t>
      </w:r>
      <w:r w:rsidR="005500AB" w:rsidRPr="005500AB">
        <w:rPr>
          <w:rFonts w:ascii="Times New Roman" w:hAnsi="Times New Roman"/>
          <w:szCs w:val="24"/>
        </w:rPr>
        <w:t>домаће</w:t>
      </w:r>
      <w:r w:rsidR="006D47A5" w:rsidRPr="005500AB">
        <w:rPr>
          <w:rFonts w:ascii="Times New Roman" w:hAnsi="Times New Roman"/>
          <w:szCs w:val="24"/>
        </w:rPr>
        <w:t xml:space="preserve"> </w:t>
      </w:r>
      <w:r w:rsidR="005500AB" w:rsidRPr="005500AB">
        <w:rPr>
          <w:rFonts w:ascii="Times New Roman" w:hAnsi="Times New Roman"/>
          <w:szCs w:val="24"/>
        </w:rPr>
        <w:t>производње</w:t>
      </w:r>
      <w:r w:rsidR="006D47A5" w:rsidRPr="005500AB">
        <w:rPr>
          <w:rFonts w:ascii="Times New Roman" w:hAnsi="Times New Roman"/>
          <w:szCs w:val="24"/>
        </w:rPr>
        <w:t>.</w:t>
      </w:r>
      <w:proofErr w:type="gramEnd"/>
      <w:r w:rsidR="006D47A5" w:rsidRPr="005500AB">
        <w:rPr>
          <w:rFonts w:ascii="Times New Roman" w:hAnsi="Times New Roman"/>
          <w:szCs w:val="24"/>
        </w:rPr>
        <w:t xml:space="preserve"> </w:t>
      </w:r>
    </w:p>
    <w:p w14:paraId="10D08FA8" w14:textId="77777777" w:rsidR="006D47A5" w:rsidRPr="005500AB" w:rsidRDefault="006D47A5" w:rsidP="001304FC">
      <w:pPr>
        <w:pStyle w:val="NoSpacing"/>
        <w:ind w:left="284" w:hanging="284"/>
        <w:jc w:val="both"/>
        <w:rPr>
          <w:rFonts w:ascii="Times New Roman" w:hAnsi="Times New Roman"/>
          <w:szCs w:val="24"/>
        </w:rPr>
      </w:pPr>
    </w:p>
    <w:p w14:paraId="2C23E903" w14:textId="24B2F45A" w:rsidR="006D47A5" w:rsidRPr="005500AB" w:rsidRDefault="00AB58DC" w:rsidP="001304FC">
      <w:pPr>
        <w:pStyle w:val="NoSpacing"/>
        <w:ind w:left="284" w:hanging="284"/>
        <w:jc w:val="both"/>
        <w:rPr>
          <w:rFonts w:ascii="Times New Roman" w:hAnsi="Times New Roman"/>
          <w:szCs w:val="24"/>
        </w:rPr>
      </w:pPr>
      <w:r>
        <w:rPr>
          <w:rFonts w:ascii="Times New Roman" w:hAnsi="Times New Roman"/>
          <w:szCs w:val="24"/>
        </w:rPr>
        <w:t>11</w:t>
      </w:r>
      <w:r w:rsidR="006D47A5" w:rsidRPr="005500AB">
        <w:rPr>
          <w:rFonts w:ascii="Times New Roman" w:hAnsi="Times New Roman"/>
          <w:szCs w:val="24"/>
        </w:rPr>
        <w:t xml:space="preserve">. </w:t>
      </w:r>
      <w:r w:rsidR="005500AB" w:rsidRPr="005500AB">
        <w:rPr>
          <w:rFonts w:ascii="Times New Roman" w:hAnsi="Times New Roman"/>
          <w:b/>
          <w:szCs w:val="24"/>
        </w:rPr>
        <w:t>ХИДРОИЗОЛАЦИЈА</w:t>
      </w:r>
      <w:r w:rsidR="006D47A5" w:rsidRPr="005500AB">
        <w:rPr>
          <w:rFonts w:ascii="Times New Roman" w:hAnsi="Times New Roman"/>
          <w:b/>
          <w:szCs w:val="24"/>
        </w:rPr>
        <w:t xml:space="preserve"> </w:t>
      </w:r>
      <w:r w:rsidR="005500AB" w:rsidRPr="005500AB">
        <w:rPr>
          <w:rFonts w:ascii="Times New Roman" w:hAnsi="Times New Roman"/>
          <w:b/>
          <w:szCs w:val="24"/>
        </w:rPr>
        <w:t>ОБЈЕКТА</w:t>
      </w:r>
      <w:r w:rsidR="006D47A5" w:rsidRPr="005500AB">
        <w:rPr>
          <w:rFonts w:ascii="Times New Roman" w:hAnsi="Times New Roman"/>
          <w:szCs w:val="24"/>
        </w:rPr>
        <w:t xml:space="preserve">. </w:t>
      </w:r>
      <w:proofErr w:type="gramStart"/>
      <w:r w:rsidR="005500AB" w:rsidRPr="005500AB">
        <w:rPr>
          <w:rFonts w:ascii="Times New Roman" w:hAnsi="Times New Roman"/>
          <w:szCs w:val="24"/>
        </w:rPr>
        <w:t>Неопходно</w:t>
      </w:r>
      <w:r w:rsidR="006D47A5" w:rsidRPr="005500AB">
        <w:rPr>
          <w:rFonts w:ascii="Times New Roman" w:hAnsi="Times New Roman"/>
          <w:szCs w:val="24"/>
        </w:rPr>
        <w:t xml:space="preserve"> </w:t>
      </w:r>
      <w:r w:rsidR="005500AB" w:rsidRPr="005500AB">
        <w:rPr>
          <w:rFonts w:ascii="Times New Roman" w:hAnsi="Times New Roman"/>
          <w:szCs w:val="24"/>
        </w:rPr>
        <w:t>је</w:t>
      </w:r>
      <w:r w:rsidR="006D47A5" w:rsidRPr="005500AB">
        <w:rPr>
          <w:rFonts w:ascii="Times New Roman" w:hAnsi="Times New Roman"/>
          <w:szCs w:val="24"/>
        </w:rPr>
        <w:t xml:space="preserve"> </w:t>
      </w:r>
      <w:r w:rsidR="005500AB" w:rsidRPr="005500AB">
        <w:rPr>
          <w:rFonts w:ascii="Times New Roman" w:hAnsi="Times New Roman"/>
          <w:szCs w:val="24"/>
        </w:rPr>
        <w:t>предвидети</w:t>
      </w:r>
      <w:r w:rsidR="006D47A5" w:rsidRPr="005500AB">
        <w:rPr>
          <w:rFonts w:ascii="Times New Roman" w:hAnsi="Times New Roman"/>
          <w:szCs w:val="24"/>
        </w:rPr>
        <w:t xml:space="preserve"> </w:t>
      </w:r>
      <w:r w:rsidR="005500AB" w:rsidRPr="005500AB">
        <w:rPr>
          <w:rFonts w:ascii="Times New Roman" w:hAnsi="Times New Roman"/>
          <w:szCs w:val="24"/>
        </w:rPr>
        <w:t>хидроизолацију</w:t>
      </w:r>
      <w:r w:rsidR="006D47A5" w:rsidRPr="005500AB">
        <w:rPr>
          <w:rFonts w:ascii="Times New Roman" w:hAnsi="Times New Roman"/>
          <w:szCs w:val="24"/>
        </w:rPr>
        <w:t xml:space="preserve"> </w:t>
      </w:r>
      <w:r w:rsidR="005500AB" w:rsidRPr="005500AB">
        <w:rPr>
          <w:rFonts w:ascii="Times New Roman" w:hAnsi="Times New Roman"/>
          <w:szCs w:val="24"/>
        </w:rPr>
        <w:t>пода</w:t>
      </w:r>
      <w:r w:rsidR="006D47A5" w:rsidRPr="005500AB">
        <w:rPr>
          <w:rFonts w:ascii="Times New Roman" w:hAnsi="Times New Roman"/>
          <w:szCs w:val="24"/>
        </w:rPr>
        <w:t xml:space="preserve"> </w:t>
      </w:r>
      <w:r w:rsidR="005500AB" w:rsidRPr="005500AB">
        <w:rPr>
          <w:rFonts w:ascii="Times New Roman" w:hAnsi="Times New Roman"/>
          <w:szCs w:val="24"/>
        </w:rPr>
        <w:t>објекта</w:t>
      </w:r>
      <w:r w:rsidR="006D47A5" w:rsidRPr="005500AB">
        <w:rPr>
          <w:rFonts w:ascii="Times New Roman" w:hAnsi="Times New Roman"/>
          <w:szCs w:val="24"/>
        </w:rPr>
        <w:t xml:space="preserve"> </w:t>
      </w:r>
      <w:r w:rsidR="005500AB" w:rsidRPr="005500AB">
        <w:rPr>
          <w:rFonts w:ascii="Times New Roman" w:hAnsi="Times New Roman"/>
          <w:szCs w:val="24"/>
        </w:rPr>
        <w:t>у</w:t>
      </w:r>
      <w:r w:rsidR="006D47A5" w:rsidRPr="005500AB">
        <w:rPr>
          <w:rFonts w:ascii="Times New Roman" w:hAnsi="Times New Roman"/>
          <w:szCs w:val="24"/>
        </w:rPr>
        <w:t xml:space="preserve"> </w:t>
      </w:r>
      <w:r w:rsidR="005500AB" w:rsidRPr="005500AB">
        <w:rPr>
          <w:rFonts w:ascii="Times New Roman" w:hAnsi="Times New Roman"/>
          <w:szCs w:val="24"/>
        </w:rPr>
        <w:t>приземљу</w:t>
      </w:r>
      <w:r w:rsidR="006D47A5" w:rsidRPr="005500AB">
        <w:rPr>
          <w:rFonts w:ascii="Times New Roman" w:hAnsi="Times New Roman"/>
          <w:szCs w:val="24"/>
        </w:rPr>
        <w:t xml:space="preserve">, </w:t>
      </w:r>
      <w:r w:rsidR="005500AB" w:rsidRPr="005500AB">
        <w:rPr>
          <w:rFonts w:ascii="Times New Roman" w:hAnsi="Times New Roman"/>
          <w:szCs w:val="24"/>
        </w:rPr>
        <w:t>комплетног</w:t>
      </w:r>
      <w:r w:rsidR="006D47A5" w:rsidRPr="005500AB">
        <w:rPr>
          <w:rFonts w:ascii="Times New Roman" w:hAnsi="Times New Roman"/>
          <w:szCs w:val="24"/>
        </w:rPr>
        <w:t xml:space="preserve"> </w:t>
      </w:r>
      <w:r w:rsidR="005500AB" w:rsidRPr="005500AB">
        <w:rPr>
          <w:rFonts w:ascii="Times New Roman" w:hAnsi="Times New Roman"/>
          <w:szCs w:val="24"/>
        </w:rPr>
        <w:t>инсталационог</w:t>
      </w:r>
      <w:r w:rsidR="006D47A5" w:rsidRPr="005500AB">
        <w:rPr>
          <w:rFonts w:ascii="Times New Roman" w:hAnsi="Times New Roman"/>
          <w:szCs w:val="24"/>
        </w:rPr>
        <w:t xml:space="preserve"> </w:t>
      </w:r>
      <w:r w:rsidR="005500AB" w:rsidRPr="005500AB">
        <w:rPr>
          <w:rFonts w:ascii="Times New Roman" w:hAnsi="Times New Roman"/>
          <w:szCs w:val="24"/>
        </w:rPr>
        <w:t>канала</w:t>
      </w:r>
      <w:r w:rsidR="006D47A5" w:rsidRPr="005500AB">
        <w:rPr>
          <w:rFonts w:ascii="Times New Roman" w:hAnsi="Times New Roman"/>
          <w:szCs w:val="24"/>
        </w:rPr>
        <w:t xml:space="preserve"> </w:t>
      </w:r>
      <w:r w:rsidR="005500AB" w:rsidRPr="005500AB">
        <w:rPr>
          <w:rFonts w:ascii="Times New Roman" w:hAnsi="Times New Roman"/>
          <w:szCs w:val="24"/>
        </w:rPr>
        <w:t>у</w:t>
      </w:r>
      <w:r w:rsidR="006D47A5" w:rsidRPr="005500AB">
        <w:rPr>
          <w:rFonts w:ascii="Times New Roman" w:hAnsi="Times New Roman"/>
          <w:szCs w:val="24"/>
        </w:rPr>
        <w:t xml:space="preserve"> </w:t>
      </w:r>
      <w:r w:rsidR="005500AB" w:rsidRPr="005500AB">
        <w:rPr>
          <w:rFonts w:ascii="Times New Roman" w:hAnsi="Times New Roman"/>
          <w:szCs w:val="24"/>
        </w:rPr>
        <w:t>сутерену</w:t>
      </w:r>
      <w:r w:rsidR="006D47A5" w:rsidRPr="005500AB">
        <w:rPr>
          <w:rFonts w:ascii="Times New Roman" w:hAnsi="Times New Roman"/>
          <w:szCs w:val="24"/>
        </w:rPr>
        <w:t xml:space="preserve"> </w:t>
      </w:r>
      <w:r w:rsidR="005500AB" w:rsidRPr="005500AB">
        <w:rPr>
          <w:rFonts w:ascii="Times New Roman" w:hAnsi="Times New Roman"/>
          <w:szCs w:val="24"/>
        </w:rPr>
        <w:t>објекта</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потребну</w:t>
      </w:r>
      <w:r w:rsidR="006D47A5" w:rsidRPr="005500AB">
        <w:rPr>
          <w:rFonts w:ascii="Times New Roman" w:hAnsi="Times New Roman"/>
          <w:szCs w:val="24"/>
        </w:rPr>
        <w:t xml:space="preserve"> </w:t>
      </w:r>
      <w:r w:rsidR="005500AB" w:rsidRPr="005500AB">
        <w:rPr>
          <w:rFonts w:ascii="Times New Roman" w:hAnsi="Times New Roman"/>
          <w:szCs w:val="24"/>
        </w:rPr>
        <w:t>хидроизолацију</w:t>
      </w:r>
      <w:r w:rsidR="006D47A5" w:rsidRPr="005500AB">
        <w:rPr>
          <w:rFonts w:ascii="Times New Roman" w:hAnsi="Times New Roman"/>
          <w:szCs w:val="24"/>
        </w:rPr>
        <w:t xml:space="preserve"> </w:t>
      </w:r>
      <w:r w:rsidR="005500AB" w:rsidRPr="005500AB">
        <w:rPr>
          <w:rFonts w:ascii="Times New Roman" w:hAnsi="Times New Roman"/>
          <w:szCs w:val="24"/>
        </w:rPr>
        <w:t>зидова</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подова</w:t>
      </w:r>
      <w:r w:rsidR="006D47A5" w:rsidRPr="005500AB">
        <w:rPr>
          <w:rFonts w:ascii="Times New Roman" w:hAnsi="Times New Roman"/>
          <w:szCs w:val="24"/>
        </w:rPr>
        <w:t xml:space="preserve"> </w:t>
      </w:r>
      <w:r w:rsidR="005500AB" w:rsidRPr="005500AB">
        <w:rPr>
          <w:rFonts w:ascii="Times New Roman" w:hAnsi="Times New Roman"/>
          <w:szCs w:val="24"/>
        </w:rPr>
        <w:t>у</w:t>
      </w:r>
      <w:r w:rsidR="006D47A5" w:rsidRPr="005500AB">
        <w:rPr>
          <w:rFonts w:ascii="Times New Roman" w:hAnsi="Times New Roman"/>
          <w:szCs w:val="24"/>
        </w:rPr>
        <w:t xml:space="preserve"> </w:t>
      </w:r>
      <w:r w:rsidR="005500AB" w:rsidRPr="005500AB">
        <w:rPr>
          <w:rFonts w:ascii="Times New Roman" w:hAnsi="Times New Roman"/>
          <w:szCs w:val="24"/>
        </w:rPr>
        <w:t>санитарним</w:t>
      </w:r>
      <w:r w:rsidR="006D47A5" w:rsidRPr="005500AB">
        <w:rPr>
          <w:rFonts w:ascii="Times New Roman" w:hAnsi="Times New Roman"/>
          <w:szCs w:val="24"/>
        </w:rPr>
        <w:t xml:space="preserve"> </w:t>
      </w:r>
      <w:r w:rsidR="005500AB" w:rsidRPr="005500AB">
        <w:rPr>
          <w:rFonts w:ascii="Times New Roman" w:hAnsi="Times New Roman"/>
          <w:szCs w:val="24"/>
        </w:rPr>
        <w:t>чворовима</w:t>
      </w:r>
      <w:r w:rsidR="006D47A5" w:rsidRPr="005500AB">
        <w:rPr>
          <w:rFonts w:ascii="Times New Roman" w:hAnsi="Times New Roman"/>
          <w:szCs w:val="24"/>
        </w:rPr>
        <w:t>.</w:t>
      </w:r>
      <w:proofErr w:type="gramEnd"/>
    </w:p>
    <w:p w14:paraId="78AEEEC7" w14:textId="77777777" w:rsidR="006D47A5" w:rsidRPr="005500AB" w:rsidRDefault="006D47A5" w:rsidP="001304FC">
      <w:pPr>
        <w:pStyle w:val="NoSpacing"/>
        <w:ind w:left="284" w:hanging="284"/>
        <w:jc w:val="both"/>
        <w:rPr>
          <w:rFonts w:ascii="Times New Roman" w:hAnsi="Times New Roman"/>
          <w:szCs w:val="24"/>
        </w:rPr>
      </w:pPr>
    </w:p>
    <w:p w14:paraId="6A0B4E90" w14:textId="6C3EB3C4" w:rsidR="006D47A5" w:rsidRPr="005500AB" w:rsidRDefault="00AB58DC" w:rsidP="001304FC">
      <w:pPr>
        <w:pStyle w:val="NoSpacing"/>
        <w:ind w:left="284" w:hanging="284"/>
        <w:jc w:val="both"/>
        <w:rPr>
          <w:rFonts w:ascii="Times New Roman" w:hAnsi="Times New Roman"/>
          <w:szCs w:val="24"/>
        </w:rPr>
      </w:pPr>
      <w:r>
        <w:rPr>
          <w:rFonts w:ascii="Times New Roman" w:hAnsi="Times New Roman"/>
          <w:szCs w:val="24"/>
        </w:rPr>
        <w:t>12</w:t>
      </w:r>
      <w:r w:rsidR="006D47A5" w:rsidRPr="005500AB">
        <w:rPr>
          <w:rFonts w:ascii="Times New Roman" w:hAnsi="Times New Roman"/>
          <w:szCs w:val="24"/>
        </w:rPr>
        <w:t>.</w:t>
      </w:r>
      <w:r w:rsidR="00B308FA">
        <w:rPr>
          <w:rFonts w:ascii="Times New Roman" w:hAnsi="Times New Roman"/>
          <w:szCs w:val="24"/>
          <w:lang w:val="sr-Cyrl-RS"/>
        </w:rPr>
        <w:t xml:space="preserve"> </w:t>
      </w:r>
      <w:r w:rsidR="005500AB" w:rsidRPr="005500AB">
        <w:rPr>
          <w:rFonts w:ascii="Times New Roman" w:hAnsi="Times New Roman"/>
          <w:b/>
          <w:szCs w:val="24"/>
        </w:rPr>
        <w:t>МОЛЕРСКО</w:t>
      </w:r>
      <w:r w:rsidR="006D47A5" w:rsidRPr="005500AB">
        <w:rPr>
          <w:rFonts w:ascii="Times New Roman" w:hAnsi="Times New Roman"/>
          <w:b/>
          <w:szCs w:val="24"/>
        </w:rPr>
        <w:t xml:space="preserve"> </w:t>
      </w:r>
      <w:r w:rsidR="005500AB" w:rsidRPr="005500AB">
        <w:rPr>
          <w:rFonts w:ascii="Times New Roman" w:hAnsi="Times New Roman"/>
          <w:b/>
          <w:szCs w:val="24"/>
        </w:rPr>
        <w:t>ФАРБАРСКИ</w:t>
      </w:r>
      <w:r w:rsidR="006D47A5" w:rsidRPr="005500AB">
        <w:rPr>
          <w:rFonts w:ascii="Times New Roman" w:hAnsi="Times New Roman"/>
          <w:b/>
          <w:szCs w:val="24"/>
        </w:rPr>
        <w:t xml:space="preserve"> </w:t>
      </w:r>
      <w:r w:rsidR="005500AB" w:rsidRPr="005500AB">
        <w:rPr>
          <w:rFonts w:ascii="Times New Roman" w:hAnsi="Times New Roman"/>
          <w:b/>
          <w:szCs w:val="24"/>
        </w:rPr>
        <w:t>РАДОВИ</w:t>
      </w:r>
      <w:r w:rsidR="006D47A5" w:rsidRPr="005500AB">
        <w:rPr>
          <w:rFonts w:ascii="Times New Roman" w:hAnsi="Times New Roman"/>
          <w:szCs w:val="24"/>
        </w:rPr>
        <w:t xml:space="preserve">. </w:t>
      </w:r>
      <w:proofErr w:type="gramStart"/>
      <w:r w:rsidR="005500AB" w:rsidRPr="005500AB">
        <w:rPr>
          <w:rFonts w:ascii="Times New Roman" w:hAnsi="Times New Roman"/>
          <w:szCs w:val="24"/>
        </w:rPr>
        <w:t>Неопходно</w:t>
      </w:r>
      <w:r w:rsidR="006D47A5" w:rsidRPr="005500AB">
        <w:rPr>
          <w:rFonts w:ascii="Times New Roman" w:hAnsi="Times New Roman"/>
          <w:szCs w:val="24"/>
        </w:rPr>
        <w:t xml:space="preserve"> </w:t>
      </w:r>
      <w:r w:rsidR="005500AB" w:rsidRPr="005500AB">
        <w:rPr>
          <w:rFonts w:ascii="Times New Roman" w:hAnsi="Times New Roman"/>
          <w:szCs w:val="24"/>
        </w:rPr>
        <w:t>је</w:t>
      </w:r>
      <w:r w:rsidR="006D47A5" w:rsidRPr="005500AB">
        <w:rPr>
          <w:rFonts w:ascii="Times New Roman" w:hAnsi="Times New Roman"/>
          <w:szCs w:val="24"/>
        </w:rPr>
        <w:t xml:space="preserve"> </w:t>
      </w:r>
      <w:r w:rsidR="005500AB" w:rsidRPr="005500AB">
        <w:rPr>
          <w:rFonts w:ascii="Times New Roman" w:hAnsi="Times New Roman"/>
          <w:szCs w:val="24"/>
        </w:rPr>
        <w:t>предвидети</w:t>
      </w:r>
      <w:r w:rsidR="006D47A5" w:rsidRPr="005500AB">
        <w:rPr>
          <w:rFonts w:ascii="Times New Roman" w:hAnsi="Times New Roman"/>
          <w:szCs w:val="24"/>
        </w:rPr>
        <w:t xml:space="preserve"> </w:t>
      </w:r>
      <w:r w:rsidR="005500AB" w:rsidRPr="005500AB">
        <w:rPr>
          <w:rFonts w:ascii="Times New Roman" w:hAnsi="Times New Roman"/>
          <w:szCs w:val="24"/>
        </w:rPr>
        <w:t>комплетно</w:t>
      </w:r>
      <w:r w:rsidR="006D47A5" w:rsidRPr="005500AB">
        <w:rPr>
          <w:rFonts w:ascii="Times New Roman" w:hAnsi="Times New Roman"/>
          <w:szCs w:val="24"/>
        </w:rPr>
        <w:t xml:space="preserve"> </w:t>
      </w:r>
      <w:r w:rsidR="005500AB" w:rsidRPr="005500AB">
        <w:rPr>
          <w:rFonts w:ascii="Times New Roman" w:hAnsi="Times New Roman"/>
          <w:szCs w:val="24"/>
        </w:rPr>
        <w:t>кречење</w:t>
      </w:r>
      <w:r w:rsidR="006D47A5" w:rsidRPr="005500AB">
        <w:rPr>
          <w:rFonts w:ascii="Times New Roman" w:hAnsi="Times New Roman"/>
          <w:szCs w:val="24"/>
        </w:rPr>
        <w:t xml:space="preserve"> </w:t>
      </w:r>
      <w:r w:rsidR="005500AB" w:rsidRPr="005500AB">
        <w:rPr>
          <w:rFonts w:ascii="Times New Roman" w:hAnsi="Times New Roman"/>
          <w:szCs w:val="24"/>
        </w:rPr>
        <w:t>унутрашњих</w:t>
      </w:r>
      <w:r w:rsidR="006D47A5" w:rsidRPr="005500AB">
        <w:rPr>
          <w:rFonts w:ascii="Times New Roman" w:hAnsi="Times New Roman"/>
          <w:szCs w:val="24"/>
        </w:rPr>
        <w:t xml:space="preserve"> </w:t>
      </w:r>
      <w:r w:rsidR="005500AB" w:rsidRPr="005500AB">
        <w:rPr>
          <w:rFonts w:ascii="Times New Roman" w:hAnsi="Times New Roman"/>
          <w:szCs w:val="24"/>
        </w:rPr>
        <w:t>зидних</w:t>
      </w:r>
      <w:r w:rsidR="006D47A5" w:rsidRPr="005500AB">
        <w:rPr>
          <w:rFonts w:ascii="Times New Roman" w:hAnsi="Times New Roman"/>
          <w:szCs w:val="24"/>
        </w:rPr>
        <w:t xml:space="preserve"> </w:t>
      </w:r>
      <w:r w:rsidR="005500AB" w:rsidRPr="005500AB">
        <w:rPr>
          <w:rFonts w:ascii="Times New Roman" w:hAnsi="Times New Roman"/>
          <w:szCs w:val="24"/>
        </w:rPr>
        <w:t>површина</w:t>
      </w:r>
      <w:r w:rsidR="006D47A5" w:rsidRPr="005500AB">
        <w:rPr>
          <w:rFonts w:ascii="Times New Roman" w:hAnsi="Times New Roman"/>
          <w:szCs w:val="24"/>
        </w:rPr>
        <w:t xml:space="preserve"> </w:t>
      </w:r>
      <w:r w:rsidR="005500AB" w:rsidRPr="005500AB">
        <w:rPr>
          <w:rFonts w:ascii="Times New Roman" w:hAnsi="Times New Roman"/>
          <w:szCs w:val="24"/>
        </w:rPr>
        <w:t>са</w:t>
      </w:r>
      <w:r w:rsidR="006D47A5" w:rsidRPr="005500AB">
        <w:rPr>
          <w:rFonts w:ascii="Times New Roman" w:hAnsi="Times New Roman"/>
          <w:szCs w:val="24"/>
        </w:rPr>
        <w:t xml:space="preserve"> </w:t>
      </w:r>
      <w:r w:rsidR="005500AB" w:rsidRPr="005500AB">
        <w:rPr>
          <w:rFonts w:ascii="Times New Roman" w:hAnsi="Times New Roman"/>
          <w:szCs w:val="24"/>
        </w:rPr>
        <w:t>свим</w:t>
      </w:r>
      <w:r w:rsidR="006D47A5" w:rsidRPr="005500AB">
        <w:rPr>
          <w:rFonts w:ascii="Times New Roman" w:hAnsi="Times New Roman"/>
          <w:szCs w:val="24"/>
        </w:rPr>
        <w:t xml:space="preserve"> </w:t>
      </w:r>
      <w:r w:rsidR="005500AB" w:rsidRPr="005500AB">
        <w:rPr>
          <w:rFonts w:ascii="Times New Roman" w:hAnsi="Times New Roman"/>
          <w:szCs w:val="24"/>
        </w:rPr>
        <w:t>потебним</w:t>
      </w:r>
      <w:r w:rsidR="006D47A5" w:rsidRPr="005500AB">
        <w:rPr>
          <w:rFonts w:ascii="Times New Roman" w:hAnsi="Times New Roman"/>
          <w:szCs w:val="24"/>
        </w:rPr>
        <w:t xml:space="preserve"> </w:t>
      </w:r>
      <w:r w:rsidR="005500AB" w:rsidRPr="005500AB">
        <w:rPr>
          <w:rFonts w:ascii="Times New Roman" w:hAnsi="Times New Roman"/>
          <w:szCs w:val="24"/>
        </w:rPr>
        <w:t>предрадњама</w:t>
      </w:r>
      <w:r w:rsidR="006D47A5" w:rsidRPr="005500AB">
        <w:rPr>
          <w:rFonts w:ascii="Times New Roman" w:hAnsi="Times New Roman"/>
          <w:szCs w:val="24"/>
        </w:rPr>
        <w:t>.</w:t>
      </w:r>
      <w:proofErr w:type="gramEnd"/>
      <w:r w:rsidR="006D47A5" w:rsidRPr="005500AB">
        <w:rPr>
          <w:rFonts w:ascii="Times New Roman" w:hAnsi="Times New Roman"/>
          <w:szCs w:val="24"/>
        </w:rPr>
        <w:t xml:space="preserve"> </w:t>
      </w:r>
      <w:proofErr w:type="gramStart"/>
      <w:r w:rsidR="005500AB" w:rsidRPr="005500AB">
        <w:rPr>
          <w:rFonts w:ascii="Times New Roman" w:hAnsi="Times New Roman"/>
          <w:szCs w:val="24"/>
        </w:rPr>
        <w:t>У</w:t>
      </w:r>
      <w:r w:rsidR="006D47A5" w:rsidRPr="005500AB">
        <w:rPr>
          <w:rFonts w:ascii="Times New Roman" w:hAnsi="Times New Roman"/>
          <w:szCs w:val="24"/>
        </w:rPr>
        <w:t xml:space="preserve"> </w:t>
      </w:r>
      <w:r w:rsidR="005500AB" w:rsidRPr="005500AB">
        <w:rPr>
          <w:rFonts w:ascii="Times New Roman" w:hAnsi="Times New Roman"/>
          <w:szCs w:val="24"/>
        </w:rPr>
        <w:t>свим</w:t>
      </w:r>
      <w:r w:rsidR="006D47A5" w:rsidRPr="005500AB">
        <w:rPr>
          <w:rFonts w:ascii="Times New Roman" w:hAnsi="Times New Roman"/>
          <w:szCs w:val="24"/>
        </w:rPr>
        <w:t xml:space="preserve"> </w:t>
      </w:r>
      <w:r w:rsidR="005500AB" w:rsidRPr="005500AB">
        <w:rPr>
          <w:rFonts w:ascii="Times New Roman" w:hAnsi="Times New Roman"/>
          <w:szCs w:val="24"/>
        </w:rPr>
        <w:t>просторијама</w:t>
      </w:r>
      <w:r w:rsidR="006D47A5" w:rsidRPr="005500AB">
        <w:rPr>
          <w:rFonts w:ascii="Times New Roman" w:hAnsi="Times New Roman"/>
          <w:szCs w:val="24"/>
        </w:rPr>
        <w:t xml:space="preserve"> </w:t>
      </w:r>
      <w:r w:rsidR="005500AB" w:rsidRPr="005500AB">
        <w:rPr>
          <w:rFonts w:ascii="Times New Roman" w:hAnsi="Times New Roman"/>
          <w:szCs w:val="24"/>
        </w:rPr>
        <w:t>са</w:t>
      </w:r>
      <w:r w:rsidR="006D47A5" w:rsidRPr="005500AB">
        <w:rPr>
          <w:rFonts w:ascii="Times New Roman" w:hAnsi="Times New Roman"/>
          <w:szCs w:val="24"/>
        </w:rPr>
        <w:t xml:space="preserve"> </w:t>
      </w:r>
      <w:r w:rsidR="005500AB" w:rsidRPr="005500AB">
        <w:rPr>
          <w:rFonts w:ascii="Times New Roman" w:hAnsi="Times New Roman"/>
          <w:szCs w:val="24"/>
        </w:rPr>
        <w:t>медицинском</w:t>
      </w:r>
      <w:r w:rsidR="006D47A5" w:rsidRPr="005500AB">
        <w:rPr>
          <w:rFonts w:ascii="Times New Roman" w:hAnsi="Times New Roman"/>
          <w:szCs w:val="24"/>
        </w:rPr>
        <w:t xml:space="preserve"> </w:t>
      </w:r>
      <w:r w:rsidR="005500AB" w:rsidRPr="005500AB">
        <w:rPr>
          <w:rFonts w:ascii="Times New Roman" w:hAnsi="Times New Roman"/>
          <w:szCs w:val="24"/>
        </w:rPr>
        <w:t>наменом</w:t>
      </w:r>
      <w:r w:rsidR="006D47A5" w:rsidRPr="005500AB">
        <w:rPr>
          <w:rFonts w:ascii="Times New Roman" w:hAnsi="Times New Roman"/>
          <w:szCs w:val="24"/>
        </w:rPr>
        <w:t xml:space="preserve"> </w:t>
      </w:r>
      <w:r w:rsidR="005500AB" w:rsidRPr="005500AB">
        <w:rPr>
          <w:rFonts w:ascii="Times New Roman" w:hAnsi="Times New Roman"/>
          <w:szCs w:val="24"/>
        </w:rPr>
        <w:t>предвидети</w:t>
      </w:r>
      <w:r w:rsidR="006D47A5" w:rsidRPr="005500AB">
        <w:rPr>
          <w:rFonts w:ascii="Times New Roman" w:hAnsi="Times New Roman"/>
          <w:szCs w:val="24"/>
        </w:rPr>
        <w:t xml:space="preserve"> </w:t>
      </w:r>
      <w:r w:rsidR="005500AB" w:rsidRPr="005500AB">
        <w:rPr>
          <w:rFonts w:ascii="Times New Roman" w:hAnsi="Times New Roman"/>
          <w:szCs w:val="24"/>
        </w:rPr>
        <w:t>завршни</w:t>
      </w:r>
      <w:r w:rsidR="006D47A5" w:rsidRPr="005500AB">
        <w:rPr>
          <w:rFonts w:ascii="Times New Roman" w:hAnsi="Times New Roman"/>
          <w:szCs w:val="24"/>
        </w:rPr>
        <w:t xml:space="preserve"> </w:t>
      </w:r>
      <w:r w:rsidR="005500AB" w:rsidRPr="005500AB">
        <w:rPr>
          <w:rFonts w:ascii="Times New Roman" w:hAnsi="Times New Roman"/>
          <w:szCs w:val="24"/>
        </w:rPr>
        <w:t>водоотпорни</w:t>
      </w:r>
      <w:r w:rsidR="006D47A5" w:rsidRPr="005500AB">
        <w:rPr>
          <w:rFonts w:ascii="Times New Roman" w:hAnsi="Times New Roman"/>
          <w:szCs w:val="24"/>
        </w:rPr>
        <w:t xml:space="preserve"> </w:t>
      </w:r>
      <w:r w:rsidR="005500AB" w:rsidRPr="005500AB">
        <w:rPr>
          <w:rFonts w:ascii="Times New Roman" w:hAnsi="Times New Roman"/>
          <w:szCs w:val="24"/>
        </w:rPr>
        <w:t>периви</w:t>
      </w:r>
      <w:r w:rsidR="006D47A5" w:rsidRPr="005500AB">
        <w:rPr>
          <w:rFonts w:ascii="Times New Roman" w:hAnsi="Times New Roman"/>
          <w:szCs w:val="24"/>
        </w:rPr>
        <w:t xml:space="preserve"> </w:t>
      </w:r>
      <w:r w:rsidR="005500AB" w:rsidRPr="005500AB">
        <w:rPr>
          <w:rFonts w:ascii="Times New Roman" w:hAnsi="Times New Roman"/>
          <w:szCs w:val="24"/>
        </w:rPr>
        <w:t>премаз</w:t>
      </w:r>
      <w:r w:rsidR="006D47A5" w:rsidRPr="005500AB">
        <w:rPr>
          <w:rFonts w:ascii="Times New Roman" w:hAnsi="Times New Roman"/>
          <w:szCs w:val="24"/>
        </w:rPr>
        <w:t xml:space="preserve"> </w:t>
      </w:r>
      <w:r w:rsidR="005500AB" w:rsidRPr="005500AB">
        <w:rPr>
          <w:rFonts w:ascii="Times New Roman" w:hAnsi="Times New Roman"/>
          <w:szCs w:val="24"/>
        </w:rPr>
        <w:t>масном</w:t>
      </w:r>
      <w:r w:rsidR="006D47A5" w:rsidRPr="005500AB">
        <w:rPr>
          <w:rFonts w:ascii="Times New Roman" w:hAnsi="Times New Roman"/>
          <w:szCs w:val="24"/>
        </w:rPr>
        <w:t xml:space="preserve"> </w:t>
      </w:r>
      <w:r w:rsidR="005500AB" w:rsidRPr="005500AB">
        <w:rPr>
          <w:rFonts w:ascii="Times New Roman" w:hAnsi="Times New Roman"/>
          <w:szCs w:val="24"/>
        </w:rPr>
        <w:t>бојом</w:t>
      </w:r>
      <w:r w:rsidR="006D47A5" w:rsidRPr="005500AB">
        <w:rPr>
          <w:rFonts w:ascii="Times New Roman" w:hAnsi="Times New Roman"/>
          <w:szCs w:val="24"/>
        </w:rPr>
        <w:t xml:space="preserve"> </w:t>
      </w:r>
      <w:r w:rsidR="005500AB" w:rsidRPr="005500AB">
        <w:rPr>
          <w:rFonts w:ascii="Times New Roman" w:hAnsi="Times New Roman"/>
          <w:szCs w:val="24"/>
        </w:rPr>
        <w:t>или</w:t>
      </w:r>
      <w:r w:rsidR="006D47A5" w:rsidRPr="005500AB">
        <w:rPr>
          <w:rFonts w:ascii="Times New Roman" w:hAnsi="Times New Roman"/>
          <w:szCs w:val="24"/>
        </w:rPr>
        <w:t xml:space="preserve"> </w:t>
      </w:r>
      <w:r w:rsidR="005500AB" w:rsidRPr="005500AB">
        <w:rPr>
          <w:rFonts w:ascii="Times New Roman" w:hAnsi="Times New Roman"/>
          <w:szCs w:val="24"/>
        </w:rPr>
        <w:t>слично</w:t>
      </w:r>
      <w:r w:rsidR="006D47A5" w:rsidRPr="005500AB">
        <w:rPr>
          <w:rFonts w:ascii="Times New Roman" w:hAnsi="Times New Roman"/>
          <w:szCs w:val="24"/>
        </w:rPr>
        <w:t xml:space="preserve"> </w:t>
      </w:r>
      <w:r w:rsidR="005500AB" w:rsidRPr="005500AB">
        <w:rPr>
          <w:rFonts w:ascii="Times New Roman" w:hAnsi="Times New Roman"/>
          <w:szCs w:val="24"/>
        </w:rPr>
        <w:t>до</w:t>
      </w:r>
      <w:r w:rsidR="006D47A5" w:rsidRPr="005500AB">
        <w:rPr>
          <w:rFonts w:ascii="Times New Roman" w:hAnsi="Times New Roman"/>
          <w:szCs w:val="24"/>
        </w:rPr>
        <w:t xml:space="preserve"> </w:t>
      </w:r>
      <w:r w:rsidR="005500AB" w:rsidRPr="005500AB">
        <w:rPr>
          <w:rFonts w:ascii="Times New Roman" w:hAnsi="Times New Roman"/>
          <w:szCs w:val="24"/>
        </w:rPr>
        <w:t>висине</w:t>
      </w:r>
      <w:r w:rsidR="006D47A5" w:rsidRPr="005500AB">
        <w:rPr>
          <w:rFonts w:ascii="Times New Roman" w:hAnsi="Times New Roman"/>
          <w:szCs w:val="24"/>
        </w:rPr>
        <w:t xml:space="preserve"> </w:t>
      </w:r>
      <w:r w:rsidR="005500AB" w:rsidRPr="005500AB">
        <w:rPr>
          <w:rFonts w:ascii="Times New Roman" w:hAnsi="Times New Roman"/>
          <w:szCs w:val="24"/>
        </w:rPr>
        <w:t>од</w:t>
      </w:r>
      <w:r w:rsidR="006D47A5" w:rsidRPr="005500AB">
        <w:rPr>
          <w:rFonts w:ascii="Times New Roman" w:hAnsi="Times New Roman"/>
          <w:szCs w:val="24"/>
        </w:rPr>
        <w:t xml:space="preserve"> 2 </w:t>
      </w:r>
      <w:r w:rsidR="005500AB" w:rsidRPr="005500AB">
        <w:rPr>
          <w:rFonts w:ascii="Times New Roman" w:hAnsi="Times New Roman"/>
          <w:szCs w:val="24"/>
        </w:rPr>
        <w:t>метра</w:t>
      </w:r>
      <w:r w:rsidR="006D47A5" w:rsidRPr="005500AB">
        <w:rPr>
          <w:rFonts w:ascii="Times New Roman" w:hAnsi="Times New Roman"/>
          <w:szCs w:val="24"/>
        </w:rPr>
        <w:t>.</w:t>
      </w:r>
      <w:proofErr w:type="gramEnd"/>
    </w:p>
    <w:p w14:paraId="4ED1D755" w14:textId="77777777" w:rsidR="006D47A5" w:rsidRPr="005500AB" w:rsidRDefault="006D47A5" w:rsidP="001304FC">
      <w:pPr>
        <w:pStyle w:val="NoSpacing"/>
        <w:ind w:left="284" w:hanging="284"/>
        <w:jc w:val="both"/>
        <w:rPr>
          <w:rFonts w:ascii="Times New Roman" w:hAnsi="Times New Roman"/>
          <w:szCs w:val="24"/>
        </w:rPr>
      </w:pPr>
    </w:p>
    <w:p w14:paraId="633EBCBB" w14:textId="58395999" w:rsidR="006D47A5" w:rsidRPr="005500AB" w:rsidRDefault="00AB58DC" w:rsidP="001304FC">
      <w:pPr>
        <w:pStyle w:val="NoSpacing"/>
        <w:ind w:left="284" w:hanging="284"/>
        <w:jc w:val="both"/>
        <w:rPr>
          <w:rFonts w:ascii="Times New Roman" w:hAnsi="Times New Roman"/>
          <w:szCs w:val="24"/>
        </w:rPr>
      </w:pPr>
      <w:r>
        <w:rPr>
          <w:rFonts w:ascii="Times New Roman" w:hAnsi="Times New Roman"/>
          <w:szCs w:val="24"/>
        </w:rPr>
        <w:t>13</w:t>
      </w:r>
      <w:r w:rsidR="006D47A5" w:rsidRPr="005500AB">
        <w:rPr>
          <w:rFonts w:ascii="Times New Roman" w:hAnsi="Times New Roman"/>
          <w:szCs w:val="24"/>
        </w:rPr>
        <w:t>.</w:t>
      </w:r>
      <w:r w:rsidR="00B308FA">
        <w:rPr>
          <w:rFonts w:ascii="Times New Roman" w:hAnsi="Times New Roman"/>
          <w:szCs w:val="24"/>
          <w:lang w:val="sr-Cyrl-RS"/>
        </w:rPr>
        <w:t xml:space="preserve"> </w:t>
      </w:r>
      <w:r w:rsidR="005500AB" w:rsidRPr="005500AB">
        <w:rPr>
          <w:rFonts w:ascii="Times New Roman" w:hAnsi="Times New Roman"/>
          <w:b/>
          <w:szCs w:val="24"/>
        </w:rPr>
        <w:t>РАДОВИ</w:t>
      </w:r>
      <w:r w:rsidR="006D47A5" w:rsidRPr="005500AB">
        <w:rPr>
          <w:rFonts w:ascii="Times New Roman" w:hAnsi="Times New Roman"/>
          <w:b/>
          <w:szCs w:val="24"/>
        </w:rPr>
        <w:t xml:space="preserve"> </w:t>
      </w:r>
      <w:r w:rsidR="005500AB" w:rsidRPr="005500AB">
        <w:rPr>
          <w:rFonts w:ascii="Times New Roman" w:hAnsi="Times New Roman"/>
          <w:b/>
          <w:szCs w:val="24"/>
        </w:rPr>
        <w:t>НА</w:t>
      </w:r>
      <w:r w:rsidR="006D47A5" w:rsidRPr="005500AB">
        <w:rPr>
          <w:rFonts w:ascii="Times New Roman" w:hAnsi="Times New Roman"/>
          <w:b/>
          <w:szCs w:val="24"/>
        </w:rPr>
        <w:t xml:space="preserve"> </w:t>
      </w:r>
      <w:r w:rsidR="005500AB" w:rsidRPr="005500AB">
        <w:rPr>
          <w:rFonts w:ascii="Times New Roman" w:hAnsi="Times New Roman"/>
          <w:b/>
          <w:szCs w:val="24"/>
        </w:rPr>
        <w:t>ВОДОВОДУ</w:t>
      </w:r>
      <w:r w:rsidR="006D47A5" w:rsidRPr="005500AB">
        <w:rPr>
          <w:rFonts w:ascii="Times New Roman" w:hAnsi="Times New Roman"/>
          <w:b/>
          <w:szCs w:val="24"/>
        </w:rPr>
        <w:t xml:space="preserve"> </w:t>
      </w:r>
      <w:r w:rsidR="005500AB" w:rsidRPr="005500AB">
        <w:rPr>
          <w:rFonts w:ascii="Times New Roman" w:hAnsi="Times New Roman"/>
          <w:b/>
          <w:szCs w:val="24"/>
        </w:rPr>
        <w:t>И</w:t>
      </w:r>
      <w:r w:rsidR="006D47A5" w:rsidRPr="005500AB">
        <w:rPr>
          <w:rFonts w:ascii="Times New Roman" w:hAnsi="Times New Roman"/>
          <w:b/>
          <w:szCs w:val="24"/>
        </w:rPr>
        <w:t xml:space="preserve"> </w:t>
      </w:r>
      <w:r w:rsidR="005500AB" w:rsidRPr="005500AB">
        <w:rPr>
          <w:rFonts w:ascii="Times New Roman" w:hAnsi="Times New Roman"/>
          <w:b/>
          <w:szCs w:val="24"/>
        </w:rPr>
        <w:t>КАНАЛИЗАЦИЈИ</w:t>
      </w:r>
      <w:r w:rsidR="006D47A5" w:rsidRPr="005500AB">
        <w:rPr>
          <w:rFonts w:ascii="Times New Roman" w:hAnsi="Times New Roman"/>
          <w:szCs w:val="24"/>
        </w:rPr>
        <w:t xml:space="preserve">. </w:t>
      </w:r>
      <w:proofErr w:type="gramStart"/>
      <w:r w:rsidR="005500AB" w:rsidRPr="005500AB">
        <w:rPr>
          <w:rFonts w:ascii="Times New Roman" w:hAnsi="Times New Roman"/>
          <w:szCs w:val="24"/>
        </w:rPr>
        <w:t>Неопходно</w:t>
      </w:r>
      <w:r w:rsidR="006D47A5" w:rsidRPr="005500AB">
        <w:rPr>
          <w:rFonts w:ascii="Times New Roman" w:hAnsi="Times New Roman"/>
          <w:szCs w:val="24"/>
        </w:rPr>
        <w:t xml:space="preserve"> </w:t>
      </w:r>
      <w:r w:rsidR="005500AB" w:rsidRPr="005500AB">
        <w:rPr>
          <w:rFonts w:ascii="Times New Roman" w:hAnsi="Times New Roman"/>
          <w:szCs w:val="24"/>
        </w:rPr>
        <w:t>је</w:t>
      </w:r>
      <w:r w:rsidR="006D47A5" w:rsidRPr="005500AB">
        <w:rPr>
          <w:rFonts w:ascii="Times New Roman" w:hAnsi="Times New Roman"/>
          <w:szCs w:val="24"/>
        </w:rPr>
        <w:t xml:space="preserve"> </w:t>
      </w:r>
      <w:r w:rsidR="005500AB" w:rsidRPr="005500AB">
        <w:rPr>
          <w:rFonts w:ascii="Times New Roman" w:hAnsi="Times New Roman"/>
          <w:szCs w:val="24"/>
        </w:rPr>
        <w:t>предвидети</w:t>
      </w:r>
      <w:r w:rsidR="006D47A5" w:rsidRPr="005500AB">
        <w:rPr>
          <w:rFonts w:ascii="Times New Roman" w:hAnsi="Times New Roman"/>
          <w:szCs w:val="24"/>
        </w:rPr>
        <w:t xml:space="preserve"> </w:t>
      </w:r>
      <w:r w:rsidR="005500AB" w:rsidRPr="005500AB">
        <w:rPr>
          <w:rFonts w:ascii="Times New Roman" w:hAnsi="Times New Roman"/>
          <w:szCs w:val="24"/>
        </w:rPr>
        <w:t>развод</w:t>
      </w:r>
      <w:r w:rsidR="006D47A5" w:rsidRPr="005500AB">
        <w:rPr>
          <w:rFonts w:ascii="Times New Roman" w:hAnsi="Times New Roman"/>
          <w:szCs w:val="24"/>
        </w:rPr>
        <w:t xml:space="preserve"> </w:t>
      </w:r>
      <w:r w:rsidR="005500AB" w:rsidRPr="005500AB">
        <w:rPr>
          <w:rFonts w:ascii="Times New Roman" w:hAnsi="Times New Roman"/>
          <w:szCs w:val="24"/>
        </w:rPr>
        <w:t>израду</w:t>
      </w:r>
      <w:r w:rsidR="006D47A5" w:rsidRPr="005500AB">
        <w:rPr>
          <w:rFonts w:ascii="Times New Roman" w:hAnsi="Times New Roman"/>
          <w:szCs w:val="24"/>
        </w:rPr>
        <w:t xml:space="preserve"> </w:t>
      </w:r>
      <w:r w:rsidR="005500AB" w:rsidRPr="005500AB">
        <w:rPr>
          <w:rFonts w:ascii="Times New Roman" w:hAnsi="Times New Roman"/>
          <w:szCs w:val="24"/>
        </w:rPr>
        <w:t>нових</w:t>
      </w:r>
      <w:r w:rsidR="006D47A5" w:rsidRPr="005500AB">
        <w:rPr>
          <w:rFonts w:ascii="Times New Roman" w:hAnsi="Times New Roman"/>
          <w:szCs w:val="24"/>
        </w:rPr>
        <w:t xml:space="preserve"> </w:t>
      </w:r>
      <w:r w:rsidR="005500AB" w:rsidRPr="005500AB">
        <w:rPr>
          <w:rFonts w:ascii="Times New Roman" w:hAnsi="Times New Roman"/>
          <w:szCs w:val="24"/>
        </w:rPr>
        <w:t>инсталација</w:t>
      </w:r>
      <w:r w:rsidR="006D47A5" w:rsidRPr="005500AB">
        <w:rPr>
          <w:rFonts w:ascii="Times New Roman" w:hAnsi="Times New Roman"/>
          <w:szCs w:val="24"/>
        </w:rPr>
        <w:t xml:space="preserve"> </w:t>
      </w:r>
      <w:r w:rsidR="005500AB" w:rsidRPr="005500AB">
        <w:rPr>
          <w:rFonts w:ascii="Times New Roman" w:hAnsi="Times New Roman"/>
          <w:szCs w:val="24"/>
        </w:rPr>
        <w:t>водовода</w:t>
      </w:r>
      <w:r w:rsidR="006D47A5" w:rsidRPr="005500AB">
        <w:rPr>
          <w:rFonts w:ascii="Times New Roman" w:hAnsi="Times New Roman"/>
          <w:szCs w:val="24"/>
        </w:rPr>
        <w:t xml:space="preserve"> </w:t>
      </w:r>
      <w:r w:rsidR="00B308FA">
        <w:rPr>
          <w:rFonts w:ascii="Times New Roman" w:hAnsi="Times New Roman"/>
          <w:szCs w:val="24"/>
          <w:lang w:val="sr-Cyrl-RS"/>
        </w:rPr>
        <w:t>и</w:t>
      </w:r>
      <w:r w:rsidR="006D47A5" w:rsidRPr="005500AB">
        <w:rPr>
          <w:rFonts w:ascii="Times New Roman" w:hAnsi="Times New Roman"/>
          <w:szCs w:val="24"/>
        </w:rPr>
        <w:t xml:space="preserve"> </w:t>
      </w:r>
      <w:r w:rsidR="005500AB" w:rsidRPr="005500AB">
        <w:rPr>
          <w:rFonts w:ascii="Times New Roman" w:hAnsi="Times New Roman"/>
          <w:szCs w:val="24"/>
        </w:rPr>
        <w:t>канализације</w:t>
      </w:r>
      <w:r w:rsidR="006D47A5" w:rsidRPr="005500AB">
        <w:rPr>
          <w:rFonts w:ascii="Times New Roman" w:hAnsi="Times New Roman"/>
          <w:szCs w:val="24"/>
        </w:rPr>
        <w:t xml:space="preserve"> </w:t>
      </w:r>
      <w:r w:rsidR="005500AB" w:rsidRPr="005500AB">
        <w:rPr>
          <w:rFonts w:ascii="Times New Roman" w:hAnsi="Times New Roman"/>
          <w:szCs w:val="24"/>
        </w:rPr>
        <w:t>у</w:t>
      </w:r>
      <w:r w:rsidR="006D47A5" w:rsidRPr="005500AB">
        <w:rPr>
          <w:rFonts w:ascii="Times New Roman" w:hAnsi="Times New Roman"/>
          <w:szCs w:val="24"/>
        </w:rPr>
        <w:t xml:space="preserve"> </w:t>
      </w:r>
      <w:r w:rsidR="005500AB" w:rsidRPr="005500AB">
        <w:rPr>
          <w:rFonts w:ascii="Times New Roman" w:hAnsi="Times New Roman"/>
          <w:szCs w:val="24"/>
        </w:rPr>
        <w:t>новоформираним</w:t>
      </w:r>
      <w:r w:rsidR="006D47A5" w:rsidRPr="005500AB">
        <w:rPr>
          <w:rFonts w:ascii="Times New Roman" w:hAnsi="Times New Roman"/>
          <w:szCs w:val="24"/>
        </w:rPr>
        <w:t xml:space="preserve"> </w:t>
      </w:r>
      <w:r w:rsidR="005500AB" w:rsidRPr="005500AB">
        <w:rPr>
          <w:rFonts w:ascii="Times New Roman" w:hAnsi="Times New Roman"/>
          <w:szCs w:val="24"/>
        </w:rPr>
        <w:t>санитарним</w:t>
      </w:r>
      <w:r w:rsidR="006D47A5" w:rsidRPr="005500AB">
        <w:rPr>
          <w:rFonts w:ascii="Times New Roman" w:hAnsi="Times New Roman"/>
          <w:szCs w:val="24"/>
        </w:rPr>
        <w:t xml:space="preserve"> </w:t>
      </w:r>
      <w:r w:rsidR="005500AB" w:rsidRPr="005500AB">
        <w:rPr>
          <w:rFonts w:ascii="Times New Roman" w:hAnsi="Times New Roman"/>
          <w:szCs w:val="24"/>
        </w:rPr>
        <w:t>чворовима</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потребну</w:t>
      </w:r>
      <w:r w:rsidR="006D47A5" w:rsidRPr="005500AB">
        <w:rPr>
          <w:rFonts w:ascii="Times New Roman" w:hAnsi="Times New Roman"/>
          <w:szCs w:val="24"/>
        </w:rPr>
        <w:t xml:space="preserve"> </w:t>
      </w:r>
      <w:r w:rsidR="005500AB" w:rsidRPr="005500AB">
        <w:rPr>
          <w:rFonts w:ascii="Times New Roman" w:hAnsi="Times New Roman"/>
          <w:szCs w:val="24"/>
        </w:rPr>
        <w:t>замену</w:t>
      </w:r>
      <w:r w:rsidR="006D47A5" w:rsidRPr="005500AB">
        <w:rPr>
          <w:rFonts w:ascii="Times New Roman" w:hAnsi="Times New Roman"/>
          <w:szCs w:val="24"/>
        </w:rPr>
        <w:t xml:space="preserve"> </w:t>
      </w:r>
      <w:r w:rsidR="005500AB" w:rsidRPr="005500AB">
        <w:rPr>
          <w:rFonts w:ascii="Times New Roman" w:hAnsi="Times New Roman"/>
          <w:szCs w:val="24"/>
        </w:rPr>
        <w:t>постојећих</w:t>
      </w:r>
      <w:r w:rsidR="006D47A5" w:rsidRPr="005500AB">
        <w:rPr>
          <w:rFonts w:ascii="Times New Roman" w:hAnsi="Times New Roman"/>
          <w:szCs w:val="24"/>
        </w:rPr>
        <w:t xml:space="preserve"> </w:t>
      </w:r>
      <w:r w:rsidR="005500AB" w:rsidRPr="005500AB">
        <w:rPr>
          <w:rFonts w:ascii="Times New Roman" w:hAnsi="Times New Roman"/>
          <w:szCs w:val="24"/>
        </w:rPr>
        <w:t>инсталација</w:t>
      </w:r>
      <w:r w:rsidR="006D47A5" w:rsidRPr="005500AB">
        <w:rPr>
          <w:rFonts w:ascii="Times New Roman" w:hAnsi="Times New Roman"/>
          <w:szCs w:val="24"/>
        </w:rPr>
        <w:t xml:space="preserve"> </w:t>
      </w:r>
      <w:r w:rsidR="005500AB" w:rsidRPr="005500AB">
        <w:rPr>
          <w:rFonts w:ascii="Times New Roman" w:hAnsi="Times New Roman"/>
          <w:szCs w:val="24"/>
        </w:rPr>
        <w:t>водовода</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канализације</w:t>
      </w:r>
      <w:r w:rsidR="006D47A5" w:rsidRPr="005500AB">
        <w:rPr>
          <w:rFonts w:ascii="Times New Roman" w:hAnsi="Times New Roman"/>
          <w:szCs w:val="24"/>
        </w:rPr>
        <w:t xml:space="preserve"> </w:t>
      </w:r>
      <w:r w:rsidR="005500AB" w:rsidRPr="005500AB">
        <w:rPr>
          <w:rFonts w:ascii="Times New Roman" w:hAnsi="Times New Roman"/>
          <w:szCs w:val="24"/>
        </w:rPr>
        <w:t>у</w:t>
      </w:r>
      <w:r w:rsidR="006D47A5" w:rsidRPr="005500AB">
        <w:rPr>
          <w:rFonts w:ascii="Times New Roman" w:hAnsi="Times New Roman"/>
          <w:szCs w:val="24"/>
        </w:rPr>
        <w:t xml:space="preserve"> </w:t>
      </w:r>
      <w:r w:rsidR="005500AB" w:rsidRPr="005500AB">
        <w:rPr>
          <w:rFonts w:ascii="Times New Roman" w:hAnsi="Times New Roman"/>
          <w:szCs w:val="24"/>
        </w:rPr>
        <w:t>целом</w:t>
      </w:r>
      <w:r w:rsidR="006D47A5" w:rsidRPr="005500AB">
        <w:rPr>
          <w:rFonts w:ascii="Times New Roman" w:hAnsi="Times New Roman"/>
          <w:szCs w:val="24"/>
        </w:rPr>
        <w:t xml:space="preserve"> </w:t>
      </w:r>
      <w:r w:rsidR="005500AB" w:rsidRPr="005500AB">
        <w:rPr>
          <w:rFonts w:ascii="Times New Roman" w:hAnsi="Times New Roman"/>
          <w:szCs w:val="24"/>
        </w:rPr>
        <w:t>објекту</w:t>
      </w:r>
      <w:r w:rsidR="006D47A5" w:rsidRPr="005500AB">
        <w:rPr>
          <w:rFonts w:ascii="Times New Roman" w:hAnsi="Times New Roman"/>
          <w:szCs w:val="24"/>
        </w:rPr>
        <w:t xml:space="preserve"> </w:t>
      </w:r>
      <w:r w:rsidR="005500AB" w:rsidRPr="005500AB">
        <w:rPr>
          <w:rFonts w:ascii="Times New Roman" w:hAnsi="Times New Roman"/>
          <w:szCs w:val="24"/>
        </w:rPr>
        <w:t>укључујући</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замену</w:t>
      </w:r>
      <w:r w:rsidR="006D47A5" w:rsidRPr="005500AB">
        <w:rPr>
          <w:rFonts w:ascii="Times New Roman" w:hAnsi="Times New Roman"/>
          <w:szCs w:val="24"/>
        </w:rPr>
        <w:t xml:space="preserve"> </w:t>
      </w:r>
      <w:r w:rsidR="005500AB" w:rsidRPr="005500AB">
        <w:rPr>
          <w:rFonts w:ascii="Times New Roman" w:hAnsi="Times New Roman"/>
          <w:szCs w:val="24"/>
        </w:rPr>
        <w:t>комплетне</w:t>
      </w:r>
      <w:r w:rsidR="006D47A5" w:rsidRPr="005500AB">
        <w:rPr>
          <w:rFonts w:ascii="Times New Roman" w:hAnsi="Times New Roman"/>
          <w:szCs w:val="24"/>
        </w:rPr>
        <w:t xml:space="preserve"> </w:t>
      </w:r>
      <w:r w:rsidR="005500AB" w:rsidRPr="005500AB">
        <w:rPr>
          <w:rFonts w:ascii="Times New Roman" w:hAnsi="Times New Roman"/>
          <w:szCs w:val="24"/>
        </w:rPr>
        <w:t>инсталације</w:t>
      </w:r>
      <w:r w:rsidR="006D47A5" w:rsidRPr="005500AB">
        <w:rPr>
          <w:rFonts w:ascii="Times New Roman" w:hAnsi="Times New Roman"/>
          <w:szCs w:val="24"/>
        </w:rPr>
        <w:t xml:space="preserve"> </w:t>
      </w:r>
      <w:r w:rsidR="005500AB" w:rsidRPr="005500AB">
        <w:rPr>
          <w:rFonts w:ascii="Times New Roman" w:hAnsi="Times New Roman"/>
          <w:szCs w:val="24"/>
        </w:rPr>
        <w:t>у</w:t>
      </w:r>
      <w:r w:rsidR="006D47A5" w:rsidRPr="005500AB">
        <w:rPr>
          <w:rFonts w:ascii="Times New Roman" w:hAnsi="Times New Roman"/>
          <w:szCs w:val="24"/>
        </w:rPr>
        <w:t xml:space="preserve"> </w:t>
      </w:r>
      <w:r w:rsidR="005500AB" w:rsidRPr="005500AB">
        <w:rPr>
          <w:rFonts w:ascii="Times New Roman" w:hAnsi="Times New Roman"/>
          <w:szCs w:val="24"/>
        </w:rPr>
        <w:t>инсталационом</w:t>
      </w:r>
      <w:r w:rsidR="006D47A5" w:rsidRPr="005500AB">
        <w:rPr>
          <w:rFonts w:ascii="Times New Roman" w:hAnsi="Times New Roman"/>
          <w:szCs w:val="24"/>
        </w:rPr>
        <w:t xml:space="preserve"> </w:t>
      </w:r>
      <w:r w:rsidR="005500AB" w:rsidRPr="005500AB">
        <w:rPr>
          <w:rFonts w:ascii="Times New Roman" w:hAnsi="Times New Roman"/>
          <w:szCs w:val="24"/>
        </w:rPr>
        <w:t>каналу</w:t>
      </w:r>
      <w:r w:rsidR="006D47A5" w:rsidRPr="005500AB">
        <w:rPr>
          <w:rFonts w:ascii="Times New Roman" w:hAnsi="Times New Roman"/>
          <w:szCs w:val="24"/>
        </w:rPr>
        <w:t xml:space="preserve"> </w:t>
      </w:r>
      <w:r w:rsidR="005500AB" w:rsidRPr="005500AB">
        <w:rPr>
          <w:rFonts w:ascii="Times New Roman" w:hAnsi="Times New Roman"/>
          <w:szCs w:val="24"/>
        </w:rPr>
        <w:t>сутерена</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дела</w:t>
      </w:r>
      <w:r w:rsidR="006D47A5" w:rsidRPr="005500AB">
        <w:rPr>
          <w:rFonts w:ascii="Times New Roman" w:hAnsi="Times New Roman"/>
          <w:szCs w:val="24"/>
        </w:rPr>
        <w:t xml:space="preserve"> </w:t>
      </w:r>
      <w:r w:rsidR="005500AB" w:rsidRPr="005500AB">
        <w:rPr>
          <w:rFonts w:ascii="Times New Roman" w:hAnsi="Times New Roman"/>
          <w:szCs w:val="24"/>
        </w:rPr>
        <w:t>инсталације</w:t>
      </w:r>
      <w:r w:rsidR="006D47A5" w:rsidRPr="005500AB">
        <w:rPr>
          <w:rFonts w:ascii="Times New Roman" w:hAnsi="Times New Roman"/>
          <w:szCs w:val="24"/>
        </w:rPr>
        <w:t xml:space="preserve"> </w:t>
      </w:r>
      <w:r w:rsidR="005500AB" w:rsidRPr="005500AB">
        <w:rPr>
          <w:rFonts w:ascii="Times New Roman" w:hAnsi="Times New Roman"/>
          <w:szCs w:val="24"/>
        </w:rPr>
        <w:t>испод</w:t>
      </w:r>
      <w:r w:rsidR="006D47A5" w:rsidRPr="005500AB">
        <w:rPr>
          <w:rFonts w:ascii="Times New Roman" w:hAnsi="Times New Roman"/>
          <w:szCs w:val="24"/>
        </w:rPr>
        <w:t xml:space="preserve"> </w:t>
      </w:r>
      <w:r w:rsidR="005500AB" w:rsidRPr="005500AB">
        <w:rPr>
          <w:rFonts w:ascii="Times New Roman" w:hAnsi="Times New Roman"/>
          <w:szCs w:val="24"/>
        </w:rPr>
        <w:t>објекта</w:t>
      </w:r>
      <w:r w:rsidR="006D47A5" w:rsidRPr="005500AB">
        <w:rPr>
          <w:rFonts w:ascii="Times New Roman" w:hAnsi="Times New Roman"/>
          <w:szCs w:val="24"/>
        </w:rPr>
        <w:t xml:space="preserve"> </w:t>
      </w:r>
      <w:r w:rsidR="005500AB" w:rsidRPr="005500AB">
        <w:rPr>
          <w:rFonts w:ascii="Times New Roman" w:hAnsi="Times New Roman"/>
          <w:szCs w:val="24"/>
        </w:rPr>
        <w:t>до</w:t>
      </w:r>
      <w:r w:rsidR="006D47A5" w:rsidRPr="005500AB">
        <w:rPr>
          <w:rFonts w:ascii="Times New Roman" w:hAnsi="Times New Roman"/>
          <w:szCs w:val="24"/>
        </w:rPr>
        <w:t xml:space="preserve"> </w:t>
      </w:r>
      <w:r w:rsidR="005500AB" w:rsidRPr="005500AB">
        <w:rPr>
          <w:rFonts w:ascii="Times New Roman" w:hAnsi="Times New Roman"/>
          <w:szCs w:val="24"/>
        </w:rPr>
        <w:t>места</w:t>
      </w:r>
      <w:r w:rsidR="006D47A5" w:rsidRPr="005500AB">
        <w:rPr>
          <w:rFonts w:ascii="Times New Roman" w:hAnsi="Times New Roman"/>
          <w:szCs w:val="24"/>
        </w:rPr>
        <w:t xml:space="preserve"> </w:t>
      </w:r>
      <w:r w:rsidR="005500AB" w:rsidRPr="005500AB">
        <w:rPr>
          <w:rFonts w:ascii="Times New Roman" w:hAnsi="Times New Roman"/>
          <w:szCs w:val="24"/>
        </w:rPr>
        <w:t>прикључака</w:t>
      </w:r>
      <w:r w:rsidR="006D47A5" w:rsidRPr="005500AB">
        <w:rPr>
          <w:rFonts w:ascii="Times New Roman" w:hAnsi="Times New Roman"/>
          <w:szCs w:val="24"/>
        </w:rPr>
        <w:t xml:space="preserve"> </w:t>
      </w:r>
      <w:r w:rsidR="005500AB" w:rsidRPr="005500AB">
        <w:rPr>
          <w:rFonts w:ascii="Times New Roman" w:hAnsi="Times New Roman"/>
          <w:szCs w:val="24"/>
        </w:rPr>
        <w:t>на</w:t>
      </w:r>
      <w:r w:rsidR="006D47A5" w:rsidRPr="005500AB">
        <w:rPr>
          <w:rFonts w:ascii="Times New Roman" w:hAnsi="Times New Roman"/>
          <w:szCs w:val="24"/>
        </w:rPr>
        <w:t xml:space="preserve"> </w:t>
      </w:r>
      <w:r w:rsidR="005500AB" w:rsidRPr="005500AB">
        <w:rPr>
          <w:rFonts w:ascii="Times New Roman" w:hAnsi="Times New Roman"/>
          <w:szCs w:val="24"/>
        </w:rPr>
        <w:t>спољну</w:t>
      </w:r>
      <w:r w:rsidR="006D47A5" w:rsidRPr="005500AB">
        <w:rPr>
          <w:rFonts w:ascii="Times New Roman" w:hAnsi="Times New Roman"/>
          <w:szCs w:val="24"/>
        </w:rPr>
        <w:t xml:space="preserve"> </w:t>
      </w:r>
      <w:r w:rsidR="005500AB" w:rsidRPr="005500AB">
        <w:rPr>
          <w:rFonts w:ascii="Times New Roman" w:hAnsi="Times New Roman"/>
          <w:szCs w:val="24"/>
        </w:rPr>
        <w:t>водоводну</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канализациону</w:t>
      </w:r>
      <w:r w:rsidR="006D47A5" w:rsidRPr="005500AB">
        <w:rPr>
          <w:rFonts w:ascii="Times New Roman" w:hAnsi="Times New Roman"/>
          <w:szCs w:val="24"/>
        </w:rPr>
        <w:t xml:space="preserve"> </w:t>
      </w:r>
      <w:r w:rsidR="005500AB" w:rsidRPr="005500AB">
        <w:rPr>
          <w:rFonts w:ascii="Times New Roman" w:hAnsi="Times New Roman"/>
          <w:szCs w:val="24"/>
        </w:rPr>
        <w:t>мрежу</w:t>
      </w:r>
      <w:r w:rsidR="006D47A5" w:rsidRPr="005500AB">
        <w:rPr>
          <w:rFonts w:ascii="Times New Roman" w:hAnsi="Times New Roman"/>
          <w:szCs w:val="24"/>
        </w:rPr>
        <w:t xml:space="preserve"> </w:t>
      </w:r>
      <w:r w:rsidR="005500AB" w:rsidRPr="005500AB">
        <w:rPr>
          <w:rFonts w:ascii="Times New Roman" w:hAnsi="Times New Roman"/>
          <w:szCs w:val="24"/>
        </w:rPr>
        <w:t>са</w:t>
      </w:r>
      <w:r w:rsidR="006D47A5" w:rsidRPr="005500AB">
        <w:rPr>
          <w:rFonts w:ascii="Times New Roman" w:hAnsi="Times New Roman"/>
          <w:szCs w:val="24"/>
        </w:rPr>
        <w:t xml:space="preserve"> </w:t>
      </w:r>
      <w:r w:rsidR="005500AB" w:rsidRPr="005500AB">
        <w:rPr>
          <w:rFonts w:ascii="Times New Roman" w:hAnsi="Times New Roman"/>
          <w:szCs w:val="24"/>
        </w:rPr>
        <w:t>свим</w:t>
      </w:r>
      <w:r w:rsidR="006D47A5" w:rsidRPr="005500AB">
        <w:rPr>
          <w:rFonts w:ascii="Times New Roman" w:hAnsi="Times New Roman"/>
          <w:szCs w:val="24"/>
        </w:rPr>
        <w:t xml:space="preserve"> </w:t>
      </w:r>
      <w:r w:rsidR="005500AB" w:rsidRPr="005500AB">
        <w:rPr>
          <w:rFonts w:ascii="Times New Roman" w:hAnsi="Times New Roman"/>
          <w:szCs w:val="24"/>
        </w:rPr>
        <w:t>пратећим</w:t>
      </w:r>
      <w:r w:rsidR="006D47A5" w:rsidRPr="005500AB">
        <w:rPr>
          <w:rFonts w:ascii="Times New Roman" w:hAnsi="Times New Roman"/>
          <w:szCs w:val="24"/>
        </w:rPr>
        <w:t xml:space="preserve"> </w:t>
      </w:r>
      <w:r w:rsidR="005500AB" w:rsidRPr="005500AB">
        <w:rPr>
          <w:rFonts w:ascii="Times New Roman" w:hAnsi="Times New Roman"/>
          <w:szCs w:val="24"/>
        </w:rPr>
        <w:t>радовима</w:t>
      </w:r>
      <w:r w:rsidR="006D47A5" w:rsidRPr="005500AB">
        <w:rPr>
          <w:rFonts w:ascii="Times New Roman" w:hAnsi="Times New Roman"/>
          <w:szCs w:val="24"/>
        </w:rPr>
        <w:t>.</w:t>
      </w:r>
      <w:proofErr w:type="gramEnd"/>
      <w:r w:rsidR="006D47A5" w:rsidRPr="005500AB">
        <w:rPr>
          <w:rFonts w:ascii="Times New Roman" w:hAnsi="Times New Roman"/>
          <w:szCs w:val="24"/>
        </w:rPr>
        <w:t xml:space="preserve"> </w:t>
      </w:r>
      <w:proofErr w:type="gramStart"/>
      <w:r w:rsidR="005500AB" w:rsidRPr="005500AB">
        <w:rPr>
          <w:rFonts w:ascii="Times New Roman" w:hAnsi="Times New Roman"/>
          <w:szCs w:val="24"/>
        </w:rPr>
        <w:t>Потребно</w:t>
      </w:r>
      <w:r w:rsidR="006D47A5" w:rsidRPr="005500AB">
        <w:rPr>
          <w:rFonts w:ascii="Times New Roman" w:hAnsi="Times New Roman"/>
          <w:szCs w:val="24"/>
        </w:rPr>
        <w:t xml:space="preserve"> </w:t>
      </w:r>
      <w:r w:rsidR="005500AB" w:rsidRPr="005500AB">
        <w:rPr>
          <w:rFonts w:ascii="Times New Roman" w:hAnsi="Times New Roman"/>
          <w:szCs w:val="24"/>
        </w:rPr>
        <w:t>је</w:t>
      </w:r>
      <w:r w:rsidR="006D47A5" w:rsidRPr="005500AB">
        <w:rPr>
          <w:rFonts w:ascii="Times New Roman" w:hAnsi="Times New Roman"/>
          <w:szCs w:val="24"/>
        </w:rPr>
        <w:t xml:space="preserve"> </w:t>
      </w:r>
      <w:r w:rsidR="005500AB" w:rsidRPr="005500AB">
        <w:rPr>
          <w:rFonts w:ascii="Times New Roman" w:hAnsi="Times New Roman"/>
          <w:szCs w:val="24"/>
        </w:rPr>
        <w:t>предвидети</w:t>
      </w:r>
      <w:r w:rsidR="006D47A5" w:rsidRPr="005500AB">
        <w:rPr>
          <w:rFonts w:ascii="Times New Roman" w:hAnsi="Times New Roman"/>
          <w:szCs w:val="24"/>
        </w:rPr>
        <w:t xml:space="preserve"> </w:t>
      </w:r>
      <w:r w:rsidR="005500AB" w:rsidRPr="005500AB">
        <w:rPr>
          <w:rFonts w:ascii="Times New Roman" w:hAnsi="Times New Roman"/>
          <w:szCs w:val="24"/>
        </w:rPr>
        <w:t>контролу</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потребну</w:t>
      </w:r>
      <w:r w:rsidR="006D47A5" w:rsidRPr="005500AB">
        <w:rPr>
          <w:rFonts w:ascii="Times New Roman" w:hAnsi="Times New Roman"/>
          <w:szCs w:val="24"/>
        </w:rPr>
        <w:t xml:space="preserve"> </w:t>
      </w:r>
      <w:r w:rsidR="005500AB" w:rsidRPr="005500AB">
        <w:rPr>
          <w:rFonts w:ascii="Times New Roman" w:hAnsi="Times New Roman"/>
          <w:szCs w:val="24"/>
        </w:rPr>
        <w:t>поправку</w:t>
      </w:r>
      <w:r w:rsidR="006D47A5" w:rsidRPr="005500AB">
        <w:rPr>
          <w:rFonts w:ascii="Times New Roman" w:hAnsi="Times New Roman"/>
          <w:szCs w:val="24"/>
        </w:rPr>
        <w:t xml:space="preserve"> </w:t>
      </w:r>
      <w:r w:rsidR="005500AB" w:rsidRPr="005500AB">
        <w:rPr>
          <w:rFonts w:ascii="Times New Roman" w:hAnsi="Times New Roman"/>
          <w:szCs w:val="24"/>
        </w:rPr>
        <w:t>водоводне</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канализационе</w:t>
      </w:r>
      <w:r w:rsidR="006D47A5" w:rsidRPr="005500AB">
        <w:rPr>
          <w:rFonts w:ascii="Times New Roman" w:hAnsi="Times New Roman"/>
          <w:szCs w:val="24"/>
        </w:rPr>
        <w:t xml:space="preserve"> </w:t>
      </w:r>
      <w:r w:rsidR="005500AB" w:rsidRPr="005500AB">
        <w:rPr>
          <w:rFonts w:ascii="Times New Roman" w:hAnsi="Times New Roman"/>
          <w:szCs w:val="24"/>
        </w:rPr>
        <w:t>инсталације</w:t>
      </w:r>
      <w:r w:rsidR="006D47A5" w:rsidRPr="005500AB">
        <w:rPr>
          <w:rFonts w:ascii="Times New Roman" w:hAnsi="Times New Roman"/>
          <w:szCs w:val="24"/>
        </w:rPr>
        <w:t xml:space="preserve"> </w:t>
      </w:r>
      <w:r w:rsidR="005500AB" w:rsidRPr="005500AB">
        <w:rPr>
          <w:rFonts w:ascii="Times New Roman" w:hAnsi="Times New Roman"/>
          <w:szCs w:val="24"/>
        </w:rPr>
        <w:t>у</w:t>
      </w:r>
      <w:r w:rsidR="006D47A5" w:rsidRPr="005500AB">
        <w:rPr>
          <w:rFonts w:ascii="Times New Roman" w:hAnsi="Times New Roman"/>
          <w:szCs w:val="24"/>
        </w:rPr>
        <w:t xml:space="preserve"> </w:t>
      </w:r>
      <w:r w:rsidR="005500AB" w:rsidRPr="005500AB">
        <w:rPr>
          <w:rFonts w:ascii="Times New Roman" w:hAnsi="Times New Roman"/>
          <w:szCs w:val="24"/>
        </w:rPr>
        <w:t>поткровљу</w:t>
      </w:r>
      <w:r w:rsidR="006D47A5" w:rsidRPr="005500AB">
        <w:rPr>
          <w:rFonts w:ascii="Times New Roman" w:hAnsi="Times New Roman"/>
          <w:szCs w:val="24"/>
        </w:rPr>
        <w:t xml:space="preserve"> </w:t>
      </w:r>
      <w:r w:rsidR="005500AB" w:rsidRPr="005500AB">
        <w:rPr>
          <w:rFonts w:ascii="Times New Roman" w:hAnsi="Times New Roman"/>
          <w:szCs w:val="24"/>
        </w:rPr>
        <w:t>објекта</w:t>
      </w:r>
      <w:r w:rsidR="006D47A5" w:rsidRPr="005500AB">
        <w:rPr>
          <w:rFonts w:ascii="Times New Roman" w:hAnsi="Times New Roman"/>
          <w:szCs w:val="24"/>
        </w:rPr>
        <w:t>.</w:t>
      </w:r>
      <w:proofErr w:type="gramEnd"/>
      <w:r w:rsidR="006D47A5" w:rsidRPr="005500AB">
        <w:rPr>
          <w:rFonts w:ascii="Times New Roman" w:hAnsi="Times New Roman"/>
          <w:szCs w:val="24"/>
        </w:rPr>
        <w:t xml:space="preserve">  </w:t>
      </w:r>
      <w:proofErr w:type="gramStart"/>
      <w:r w:rsidR="005500AB" w:rsidRPr="005500AB">
        <w:rPr>
          <w:rFonts w:ascii="Times New Roman" w:hAnsi="Times New Roman"/>
          <w:szCs w:val="24"/>
        </w:rPr>
        <w:t>Све</w:t>
      </w:r>
      <w:r w:rsidR="006D47A5" w:rsidRPr="005500AB">
        <w:rPr>
          <w:rFonts w:ascii="Times New Roman" w:hAnsi="Times New Roman"/>
          <w:szCs w:val="24"/>
        </w:rPr>
        <w:t xml:space="preserve"> </w:t>
      </w:r>
      <w:r w:rsidR="005500AB" w:rsidRPr="005500AB">
        <w:rPr>
          <w:rFonts w:ascii="Times New Roman" w:hAnsi="Times New Roman"/>
          <w:szCs w:val="24"/>
        </w:rPr>
        <w:t>цевне</w:t>
      </w:r>
      <w:r w:rsidR="006D47A5" w:rsidRPr="005500AB">
        <w:rPr>
          <w:rFonts w:ascii="Times New Roman" w:hAnsi="Times New Roman"/>
          <w:szCs w:val="24"/>
        </w:rPr>
        <w:t xml:space="preserve"> </w:t>
      </w:r>
      <w:r w:rsidR="005500AB" w:rsidRPr="005500AB">
        <w:rPr>
          <w:rFonts w:ascii="Times New Roman" w:hAnsi="Times New Roman"/>
          <w:szCs w:val="24"/>
        </w:rPr>
        <w:t>инсталације</w:t>
      </w:r>
      <w:r w:rsidR="006D47A5" w:rsidRPr="005500AB">
        <w:rPr>
          <w:rFonts w:ascii="Times New Roman" w:hAnsi="Times New Roman"/>
          <w:szCs w:val="24"/>
        </w:rPr>
        <w:t xml:space="preserve"> </w:t>
      </w:r>
      <w:r w:rsidR="005500AB" w:rsidRPr="005500AB">
        <w:rPr>
          <w:rFonts w:ascii="Times New Roman" w:hAnsi="Times New Roman"/>
          <w:szCs w:val="24"/>
        </w:rPr>
        <w:t>водовода</w:t>
      </w:r>
      <w:r w:rsidR="006D47A5" w:rsidRPr="005500AB">
        <w:rPr>
          <w:rFonts w:ascii="Times New Roman" w:hAnsi="Times New Roman"/>
          <w:szCs w:val="24"/>
        </w:rPr>
        <w:t xml:space="preserve"> </w:t>
      </w:r>
      <w:r w:rsidR="005500AB" w:rsidRPr="005500AB">
        <w:rPr>
          <w:rFonts w:ascii="Times New Roman" w:hAnsi="Times New Roman"/>
          <w:szCs w:val="24"/>
        </w:rPr>
        <w:t>террмичи</w:t>
      </w:r>
      <w:r w:rsidR="006D47A5" w:rsidRPr="005500AB">
        <w:rPr>
          <w:rFonts w:ascii="Times New Roman" w:hAnsi="Times New Roman"/>
          <w:szCs w:val="24"/>
        </w:rPr>
        <w:t xml:space="preserve"> </w:t>
      </w:r>
      <w:r w:rsidR="005500AB" w:rsidRPr="005500AB">
        <w:rPr>
          <w:rFonts w:ascii="Times New Roman" w:hAnsi="Times New Roman"/>
          <w:szCs w:val="24"/>
        </w:rPr>
        <w:t>изоловати</w:t>
      </w:r>
      <w:r w:rsidR="006D47A5" w:rsidRPr="005500AB">
        <w:rPr>
          <w:rFonts w:ascii="Times New Roman" w:hAnsi="Times New Roman"/>
          <w:szCs w:val="24"/>
        </w:rPr>
        <w:t xml:space="preserve"> </w:t>
      </w:r>
      <w:r w:rsidR="005500AB" w:rsidRPr="005500AB">
        <w:rPr>
          <w:rFonts w:ascii="Times New Roman" w:hAnsi="Times New Roman"/>
          <w:szCs w:val="24"/>
        </w:rPr>
        <w:t>а</w:t>
      </w:r>
      <w:r w:rsidR="006D47A5" w:rsidRPr="005500AB">
        <w:rPr>
          <w:rFonts w:ascii="Times New Roman" w:hAnsi="Times New Roman"/>
          <w:szCs w:val="24"/>
        </w:rPr>
        <w:t xml:space="preserve"> </w:t>
      </w:r>
      <w:r w:rsidR="005500AB" w:rsidRPr="005500AB">
        <w:rPr>
          <w:rFonts w:ascii="Times New Roman" w:hAnsi="Times New Roman"/>
          <w:szCs w:val="24"/>
        </w:rPr>
        <w:t>све</w:t>
      </w:r>
      <w:r w:rsidR="006D47A5" w:rsidRPr="005500AB">
        <w:rPr>
          <w:rFonts w:ascii="Times New Roman" w:hAnsi="Times New Roman"/>
          <w:szCs w:val="24"/>
        </w:rPr>
        <w:t xml:space="preserve"> </w:t>
      </w:r>
      <w:r w:rsidR="005500AB" w:rsidRPr="005500AB">
        <w:rPr>
          <w:rFonts w:ascii="Times New Roman" w:hAnsi="Times New Roman"/>
          <w:szCs w:val="24"/>
        </w:rPr>
        <w:t>канализасионе</w:t>
      </w:r>
      <w:r w:rsidR="006D47A5" w:rsidRPr="005500AB">
        <w:rPr>
          <w:rFonts w:ascii="Times New Roman" w:hAnsi="Times New Roman"/>
          <w:szCs w:val="24"/>
        </w:rPr>
        <w:t xml:space="preserve"> </w:t>
      </w:r>
      <w:r w:rsidR="005500AB" w:rsidRPr="005500AB">
        <w:rPr>
          <w:rFonts w:ascii="Times New Roman" w:hAnsi="Times New Roman"/>
          <w:szCs w:val="24"/>
        </w:rPr>
        <w:t>цеви</w:t>
      </w:r>
      <w:r w:rsidR="006D47A5" w:rsidRPr="005500AB">
        <w:rPr>
          <w:rFonts w:ascii="Times New Roman" w:hAnsi="Times New Roman"/>
          <w:szCs w:val="24"/>
        </w:rPr>
        <w:t xml:space="preserve"> </w:t>
      </w:r>
      <w:r w:rsidR="005500AB" w:rsidRPr="005500AB">
        <w:rPr>
          <w:rFonts w:ascii="Times New Roman" w:hAnsi="Times New Roman"/>
          <w:szCs w:val="24"/>
        </w:rPr>
        <w:t>изоловати</w:t>
      </w:r>
      <w:r w:rsidR="006D47A5" w:rsidRPr="005500AB">
        <w:rPr>
          <w:rFonts w:ascii="Times New Roman" w:hAnsi="Times New Roman"/>
          <w:szCs w:val="24"/>
        </w:rPr>
        <w:t xml:space="preserve"> </w:t>
      </w:r>
      <w:r w:rsidR="005500AB" w:rsidRPr="005500AB">
        <w:rPr>
          <w:rFonts w:ascii="Times New Roman" w:hAnsi="Times New Roman"/>
          <w:szCs w:val="24"/>
        </w:rPr>
        <w:t>звучном</w:t>
      </w:r>
      <w:r w:rsidR="006D47A5" w:rsidRPr="005500AB">
        <w:rPr>
          <w:rFonts w:ascii="Times New Roman" w:hAnsi="Times New Roman"/>
          <w:szCs w:val="24"/>
        </w:rPr>
        <w:t xml:space="preserve"> </w:t>
      </w:r>
      <w:r w:rsidR="005500AB" w:rsidRPr="005500AB">
        <w:rPr>
          <w:rFonts w:ascii="Times New Roman" w:hAnsi="Times New Roman"/>
          <w:szCs w:val="24"/>
        </w:rPr>
        <w:t>изолацијом</w:t>
      </w:r>
      <w:r w:rsidR="006D47A5" w:rsidRPr="005500AB">
        <w:rPr>
          <w:rFonts w:ascii="Times New Roman" w:hAnsi="Times New Roman"/>
          <w:szCs w:val="24"/>
        </w:rPr>
        <w:t>.</w:t>
      </w:r>
      <w:proofErr w:type="gramEnd"/>
      <w:r w:rsidR="006D47A5" w:rsidRPr="005500AB">
        <w:rPr>
          <w:rFonts w:ascii="Times New Roman" w:hAnsi="Times New Roman"/>
          <w:szCs w:val="24"/>
        </w:rPr>
        <w:t xml:space="preserve"> </w:t>
      </w:r>
      <w:proofErr w:type="gramStart"/>
      <w:r w:rsidR="005500AB" w:rsidRPr="005500AB">
        <w:rPr>
          <w:rFonts w:ascii="Times New Roman" w:hAnsi="Times New Roman"/>
          <w:szCs w:val="24"/>
        </w:rPr>
        <w:t>Предвидети</w:t>
      </w:r>
      <w:r w:rsidR="006D47A5" w:rsidRPr="005500AB">
        <w:rPr>
          <w:rFonts w:ascii="Times New Roman" w:hAnsi="Times New Roman"/>
          <w:szCs w:val="24"/>
        </w:rPr>
        <w:t xml:space="preserve"> </w:t>
      </w:r>
      <w:r w:rsidR="005500AB" w:rsidRPr="005500AB">
        <w:rPr>
          <w:rFonts w:ascii="Times New Roman" w:hAnsi="Times New Roman"/>
          <w:szCs w:val="24"/>
        </w:rPr>
        <w:t>контролу</w:t>
      </w:r>
      <w:r w:rsidR="006D47A5" w:rsidRPr="005500AB">
        <w:rPr>
          <w:rFonts w:ascii="Times New Roman" w:hAnsi="Times New Roman"/>
          <w:szCs w:val="24"/>
        </w:rPr>
        <w:t xml:space="preserve"> </w:t>
      </w:r>
      <w:r w:rsidR="005500AB" w:rsidRPr="005500AB">
        <w:rPr>
          <w:rFonts w:ascii="Times New Roman" w:hAnsi="Times New Roman"/>
          <w:szCs w:val="24"/>
        </w:rPr>
        <w:t>комплетне</w:t>
      </w:r>
      <w:r w:rsidR="006D47A5" w:rsidRPr="005500AB">
        <w:rPr>
          <w:rFonts w:ascii="Times New Roman" w:hAnsi="Times New Roman"/>
          <w:szCs w:val="24"/>
        </w:rPr>
        <w:t xml:space="preserve"> </w:t>
      </w:r>
      <w:r w:rsidR="005500AB" w:rsidRPr="005500AB">
        <w:rPr>
          <w:rFonts w:ascii="Times New Roman" w:hAnsi="Times New Roman"/>
          <w:szCs w:val="24"/>
        </w:rPr>
        <w:t>хидрантске</w:t>
      </w:r>
      <w:r w:rsidR="006D47A5" w:rsidRPr="005500AB">
        <w:rPr>
          <w:rFonts w:ascii="Times New Roman" w:hAnsi="Times New Roman"/>
          <w:szCs w:val="24"/>
        </w:rPr>
        <w:t xml:space="preserve"> </w:t>
      </w:r>
      <w:r w:rsidR="005500AB" w:rsidRPr="005500AB">
        <w:rPr>
          <w:rFonts w:ascii="Times New Roman" w:hAnsi="Times New Roman"/>
          <w:szCs w:val="24"/>
        </w:rPr>
        <w:t>инсталације</w:t>
      </w:r>
      <w:r w:rsidR="006D47A5" w:rsidRPr="005500AB">
        <w:rPr>
          <w:rFonts w:ascii="Times New Roman" w:hAnsi="Times New Roman"/>
          <w:szCs w:val="24"/>
        </w:rPr>
        <w:t xml:space="preserve"> </w:t>
      </w:r>
      <w:r w:rsidR="005500AB" w:rsidRPr="005500AB">
        <w:rPr>
          <w:rFonts w:ascii="Times New Roman" w:hAnsi="Times New Roman"/>
          <w:szCs w:val="24"/>
        </w:rPr>
        <w:t>са</w:t>
      </w:r>
      <w:r w:rsidR="006D47A5" w:rsidRPr="005500AB">
        <w:rPr>
          <w:rFonts w:ascii="Times New Roman" w:hAnsi="Times New Roman"/>
          <w:szCs w:val="24"/>
        </w:rPr>
        <w:t xml:space="preserve"> </w:t>
      </w:r>
      <w:r w:rsidR="005500AB" w:rsidRPr="005500AB">
        <w:rPr>
          <w:rFonts w:ascii="Times New Roman" w:hAnsi="Times New Roman"/>
          <w:szCs w:val="24"/>
        </w:rPr>
        <w:t>неопходним</w:t>
      </w:r>
      <w:r w:rsidR="006D47A5" w:rsidRPr="005500AB">
        <w:rPr>
          <w:rFonts w:ascii="Times New Roman" w:hAnsi="Times New Roman"/>
          <w:szCs w:val="24"/>
        </w:rPr>
        <w:t xml:space="preserve"> </w:t>
      </w:r>
      <w:r w:rsidR="005500AB" w:rsidRPr="005500AB">
        <w:rPr>
          <w:rFonts w:ascii="Times New Roman" w:hAnsi="Times New Roman"/>
          <w:szCs w:val="24"/>
        </w:rPr>
        <w:t>преправкама</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потребним</w:t>
      </w:r>
      <w:r w:rsidR="006D47A5" w:rsidRPr="005500AB">
        <w:rPr>
          <w:rFonts w:ascii="Times New Roman" w:hAnsi="Times New Roman"/>
          <w:szCs w:val="24"/>
        </w:rPr>
        <w:t xml:space="preserve"> </w:t>
      </w:r>
      <w:r w:rsidR="005500AB" w:rsidRPr="005500AB">
        <w:rPr>
          <w:rFonts w:ascii="Times New Roman" w:hAnsi="Times New Roman"/>
          <w:szCs w:val="24"/>
        </w:rPr>
        <w:t>заменама</w:t>
      </w:r>
      <w:r w:rsidR="006D47A5" w:rsidRPr="005500AB">
        <w:rPr>
          <w:rFonts w:ascii="Times New Roman" w:hAnsi="Times New Roman"/>
          <w:szCs w:val="24"/>
        </w:rPr>
        <w:t xml:space="preserve"> </w:t>
      </w:r>
      <w:r w:rsidR="005500AB" w:rsidRPr="005500AB">
        <w:rPr>
          <w:rFonts w:ascii="Times New Roman" w:hAnsi="Times New Roman"/>
          <w:szCs w:val="24"/>
        </w:rPr>
        <w:t>те</w:t>
      </w:r>
      <w:r w:rsidR="006D47A5" w:rsidRPr="005500AB">
        <w:rPr>
          <w:rFonts w:ascii="Times New Roman" w:hAnsi="Times New Roman"/>
          <w:szCs w:val="24"/>
        </w:rPr>
        <w:t xml:space="preserve"> </w:t>
      </w:r>
      <w:r w:rsidR="005500AB" w:rsidRPr="005500AB">
        <w:rPr>
          <w:rFonts w:ascii="Times New Roman" w:hAnsi="Times New Roman"/>
          <w:szCs w:val="24"/>
        </w:rPr>
        <w:t>термичком</w:t>
      </w:r>
      <w:r w:rsidR="006D47A5" w:rsidRPr="005500AB">
        <w:rPr>
          <w:rFonts w:ascii="Times New Roman" w:hAnsi="Times New Roman"/>
          <w:szCs w:val="24"/>
        </w:rPr>
        <w:t xml:space="preserve"> </w:t>
      </w:r>
      <w:r w:rsidR="005500AB" w:rsidRPr="005500AB">
        <w:rPr>
          <w:rFonts w:ascii="Times New Roman" w:hAnsi="Times New Roman"/>
          <w:szCs w:val="24"/>
        </w:rPr>
        <w:t>изолацијом</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потребним</w:t>
      </w:r>
      <w:r w:rsidR="006D47A5" w:rsidRPr="005500AB">
        <w:rPr>
          <w:rFonts w:ascii="Times New Roman" w:hAnsi="Times New Roman"/>
          <w:szCs w:val="24"/>
        </w:rPr>
        <w:t xml:space="preserve"> </w:t>
      </w:r>
      <w:r w:rsidR="005500AB" w:rsidRPr="005500AB">
        <w:rPr>
          <w:rFonts w:ascii="Times New Roman" w:hAnsi="Times New Roman"/>
          <w:szCs w:val="24"/>
        </w:rPr>
        <w:t>атестирањима</w:t>
      </w:r>
      <w:r w:rsidR="006D47A5" w:rsidRPr="005500AB">
        <w:rPr>
          <w:rFonts w:ascii="Times New Roman" w:hAnsi="Times New Roman"/>
          <w:szCs w:val="24"/>
        </w:rPr>
        <w:t>.</w:t>
      </w:r>
      <w:proofErr w:type="gramEnd"/>
      <w:r w:rsidR="006D47A5" w:rsidRPr="005500AB">
        <w:rPr>
          <w:rFonts w:ascii="Times New Roman" w:hAnsi="Times New Roman"/>
          <w:szCs w:val="24"/>
        </w:rPr>
        <w:t xml:space="preserve"> </w:t>
      </w:r>
      <w:proofErr w:type="gramStart"/>
      <w:r w:rsidR="005500AB" w:rsidRPr="005500AB">
        <w:rPr>
          <w:rFonts w:ascii="Times New Roman" w:hAnsi="Times New Roman"/>
          <w:szCs w:val="24"/>
        </w:rPr>
        <w:t>Предвидети</w:t>
      </w:r>
      <w:r w:rsidR="006D47A5" w:rsidRPr="005500AB">
        <w:rPr>
          <w:rFonts w:ascii="Times New Roman" w:hAnsi="Times New Roman"/>
          <w:szCs w:val="24"/>
        </w:rPr>
        <w:t xml:space="preserve"> </w:t>
      </w:r>
      <w:r w:rsidR="005500AB" w:rsidRPr="005500AB">
        <w:rPr>
          <w:rFonts w:ascii="Times New Roman" w:hAnsi="Times New Roman"/>
          <w:szCs w:val="24"/>
        </w:rPr>
        <w:t>нову</w:t>
      </w:r>
      <w:r w:rsidR="006D47A5" w:rsidRPr="005500AB">
        <w:rPr>
          <w:rFonts w:ascii="Times New Roman" w:hAnsi="Times New Roman"/>
          <w:szCs w:val="24"/>
        </w:rPr>
        <w:t xml:space="preserve"> </w:t>
      </w:r>
      <w:r w:rsidR="005500AB" w:rsidRPr="005500AB">
        <w:rPr>
          <w:rFonts w:ascii="Times New Roman" w:hAnsi="Times New Roman"/>
          <w:szCs w:val="24"/>
        </w:rPr>
        <w:t>санитарну</w:t>
      </w:r>
      <w:r w:rsidR="006D47A5" w:rsidRPr="005500AB">
        <w:rPr>
          <w:rFonts w:ascii="Times New Roman" w:hAnsi="Times New Roman"/>
          <w:szCs w:val="24"/>
        </w:rPr>
        <w:t xml:space="preserve"> </w:t>
      </w:r>
      <w:r w:rsidR="005500AB" w:rsidRPr="005500AB">
        <w:rPr>
          <w:rFonts w:ascii="Times New Roman" w:hAnsi="Times New Roman"/>
          <w:szCs w:val="24"/>
        </w:rPr>
        <w:t>галантерију</w:t>
      </w:r>
      <w:r w:rsidR="006D47A5" w:rsidRPr="005500AB">
        <w:rPr>
          <w:rFonts w:ascii="Times New Roman" w:hAnsi="Times New Roman"/>
          <w:szCs w:val="24"/>
        </w:rPr>
        <w:t xml:space="preserve"> – </w:t>
      </w:r>
      <w:r w:rsidR="005500AB" w:rsidRPr="005500AB">
        <w:rPr>
          <w:rFonts w:ascii="Times New Roman" w:hAnsi="Times New Roman"/>
          <w:szCs w:val="24"/>
        </w:rPr>
        <w:t>туш</w:t>
      </w:r>
      <w:r w:rsidR="006D47A5" w:rsidRPr="005500AB">
        <w:rPr>
          <w:rFonts w:ascii="Times New Roman" w:hAnsi="Times New Roman"/>
          <w:szCs w:val="24"/>
        </w:rPr>
        <w:t xml:space="preserve"> </w:t>
      </w:r>
      <w:r w:rsidR="005500AB" w:rsidRPr="005500AB">
        <w:rPr>
          <w:rFonts w:ascii="Times New Roman" w:hAnsi="Times New Roman"/>
          <w:szCs w:val="24"/>
        </w:rPr>
        <w:t>каде</w:t>
      </w:r>
      <w:r w:rsidR="006D47A5" w:rsidRPr="005500AB">
        <w:rPr>
          <w:rFonts w:ascii="Times New Roman" w:hAnsi="Times New Roman"/>
          <w:szCs w:val="24"/>
        </w:rPr>
        <w:t xml:space="preserve"> </w:t>
      </w:r>
      <w:r w:rsidR="005500AB" w:rsidRPr="005500AB">
        <w:rPr>
          <w:rFonts w:ascii="Times New Roman" w:hAnsi="Times New Roman"/>
          <w:szCs w:val="24"/>
        </w:rPr>
        <w:t>примерене</w:t>
      </w:r>
      <w:r w:rsidR="006D47A5" w:rsidRPr="005500AB">
        <w:rPr>
          <w:rFonts w:ascii="Times New Roman" w:hAnsi="Times New Roman"/>
          <w:szCs w:val="24"/>
        </w:rPr>
        <w:t xml:space="preserve"> </w:t>
      </w:r>
      <w:r w:rsidR="005500AB" w:rsidRPr="005500AB">
        <w:rPr>
          <w:rFonts w:ascii="Times New Roman" w:hAnsi="Times New Roman"/>
          <w:szCs w:val="24"/>
        </w:rPr>
        <w:t>коришћењу</w:t>
      </w:r>
      <w:r w:rsidR="006D47A5" w:rsidRPr="005500AB">
        <w:rPr>
          <w:rFonts w:ascii="Times New Roman" w:hAnsi="Times New Roman"/>
          <w:szCs w:val="24"/>
        </w:rPr>
        <w:t xml:space="preserve"> </w:t>
      </w:r>
      <w:r w:rsidR="005500AB" w:rsidRPr="005500AB">
        <w:rPr>
          <w:rFonts w:ascii="Times New Roman" w:hAnsi="Times New Roman"/>
          <w:szCs w:val="24"/>
        </w:rPr>
        <w:t>болесника</w:t>
      </w:r>
      <w:r w:rsidR="006D47A5" w:rsidRPr="005500AB">
        <w:rPr>
          <w:rFonts w:ascii="Times New Roman" w:hAnsi="Times New Roman"/>
          <w:szCs w:val="24"/>
        </w:rPr>
        <w:t>, W</w:t>
      </w:r>
      <w:r w:rsidR="005500AB" w:rsidRPr="005500AB">
        <w:rPr>
          <w:rFonts w:ascii="Times New Roman" w:hAnsi="Times New Roman"/>
          <w:szCs w:val="24"/>
        </w:rPr>
        <w:t>Ц</w:t>
      </w:r>
      <w:r w:rsidR="006D47A5" w:rsidRPr="005500AB">
        <w:rPr>
          <w:rFonts w:ascii="Times New Roman" w:hAnsi="Times New Roman"/>
          <w:szCs w:val="24"/>
        </w:rPr>
        <w:t xml:space="preserve"> </w:t>
      </w:r>
      <w:r w:rsidR="005500AB" w:rsidRPr="005500AB">
        <w:rPr>
          <w:rFonts w:ascii="Times New Roman" w:hAnsi="Times New Roman"/>
          <w:szCs w:val="24"/>
        </w:rPr>
        <w:t>шоље</w:t>
      </w:r>
      <w:r w:rsidR="006D47A5" w:rsidRPr="005500AB">
        <w:rPr>
          <w:rFonts w:ascii="Times New Roman" w:hAnsi="Times New Roman"/>
          <w:szCs w:val="24"/>
        </w:rPr>
        <w:t xml:space="preserve"> </w:t>
      </w:r>
      <w:r w:rsidR="005500AB" w:rsidRPr="005500AB">
        <w:rPr>
          <w:rFonts w:ascii="Times New Roman" w:hAnsi="Times New Roman"/>
          <w:szCs w:val="24"/>
        </w:rPr>
        <w:t>конзолне</w:t>
      </w:r>
      <w:r w:rsidR="006D47A5" w:rsidRPr="005500AB">
        <w:rPr>
          <w:rFonts w:ascii="Times New Roman" w:hAnsi="Times New Roman"/>
          <w:szCs w:val="24"/>
        </w:rPr>
        <w:t xml:space="preserve">, </w:t>
      </w:r>
      <w:r w:rsidR="005500AB" w:rsidRPr="005500AB">
        <w:rPr>
          <w:rFonts w:ascii="Times New Roman" w:hAnsi="Times New Roman"/>
          <w:szCs w:val="24"/>
        </w:rPr>
        <w:t>умиваоник</w:t>
      </w:r>
      <w:r w:rsidR="006D47A5" w:rsidRPr="005500AB">
        <w:rPr>
          <w:rFonts w:ascii="Times New Roman" w:hAnsi="Times New Roman"/>
          <w:szCs w:val="24"/>
        </w:rPr>
        <w:t xml:space="preserve"> </w:t>
      </w:r>
      <w:r w:rsidR="005500AB" w:rsidRPr="005500AB">
        <w:rPr>
          <w:rFonts w:ascii="Times New Roman" w:hAnsi="Times New Roman"/>
          <w:szCs w:val="24"/>
        </w:rPr>
        <w:t>са</w:t>
      </w:r>
      <w:r w:rsidR="006D47A5" w:rsidRPr="005500AB">
        <w:rPr>
          <w:rFonts w:ascii="Times New Roman" w:hAnsi="Times New Roman"/>
          <w:szCs w:val="24"/>
        </w:rPr>
        <w:t xml:space="preserve"> </w:t>
      </w:r>
      <w:r w:rsidR="005500AB" w:rsidRPr="005500AB">
        <w:rPr>
          <w:rFonts w:ascii="Times New Roman" w:hAnsi="Times New Roman"/>
          <w:szCs w:val="24"/>
        </w:rPr>
        <w:t>батеријом</w:t>
      </w:r>
      <w:r w:rsidR="006D47A5" w:rsidRPr="005500AB">
        <w:rPr>
          <w:rFonts w:ascii="Times New Roman" w:hAnsi="Times New Roman"/>
          <w:szCs w:val="24"/>
        </w:rPr>
        <w:t xml:space="preserve"> </w:t>
      </w:r>
      <w:r w:rsidR="005500AB" w:rsidRPr="005500AB">
        <w:rPr>
          <w:rFonts w:ascii="Times New Roman" w:hAnsi="Times New Roman"/>
          <w:szCs w:val="24"/>
        </w:rPr>
        <w:t>за</w:t>
      </w:r>
      <w:r w:rsidR="006D47A5" w:rsidRPr="005500AB">
        <w:rPr>
          <w:rFonts w:ascii="Times New Roman" w:hAnsi="Times New Roman"/>
          <w:szCs w:val="24"/>
        </w:rPr>
        <w:t xml:space="preserve"> </w:t>
      </w:r>
      <w:r w:rsidR="005500AB" w:rsidRPr="005500AB">
        <w:rPr>
          <w:rFonts w:ascii="Times New Roman" w:hAnsi="Times New Roman"/>
          <w:szCs w:val="24"/>
        </w:rPr>
        <w:t>топлу</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хладну</w:t>
      </w:r>
      <w:r w:rsidR="006D47A5" w:rsidRPr="005500AB">
        <w:rPr>
          <w:rFonts w:ascii="Times New Roman" w:hAnsi="Times New Roman"/>
          <w:szCs w:val="24"/>
        </w:rPr>
        <w:t xml:space="preserve"> </w:t>
      </w:r>
      <w:r w:rsidR="005500AB" w:rsidRPr="005500AB">
        <w:rPr>
          <w:rFonts w:ascii="Times New Roman" w:hAnsi="Times New Roman"/>
          <w:szCs w:val="24"/>
        </w:rPr>
        <w:t>воду</w:t>
      </w:r>
      <w:r w:rsidR="006D47A5" w:rsidRPr="005500AB">
        <w:rPr>
          <w:rFonts w:ascii="Times New Roman" w:hAnsi="Times New Roman"/>
          <w:szCs w:val="24"/>
        </w:rPr>
        <w:t xml:space="preserve"> </w:t>
      </w:r>
      <w:r w:rsidR="005500AB" w:rsidRPr="005500AB">
        <w:rPr>
          <w:rFonts w:ascii="Times New Roman" w:hAnsi="Times New Roman"/>
          <w:szCs w:val="24"/>
        </w:rPr>
        <w:t>у</w:t>
      </w:r>
      <w:r w:rsidR="006D47A5" w:rsidRPr="005500AB">
        <w:rPr>
          <w:rFonts w:ascii="Times New Roman" w:hAnsi="Times New Roman"/>
          <w:szCs w:val="24"/>
        </w:rPr>
        <w:t xml:space="preserve"> </w:t>
      </w:r>
      <w:r w:rsidR="005500AB" w:rsidRPr="005500AB">
        <w:rPr>
          <w:rFonts w:ascii="Times New Roman" w:hAnsi="Times New Roman"/>
          <w:szCs w:val="24"/>
        </w:rPr>
        <w:t>свим</w:t>
      </w:r>
      <w:r w:rsidR="006D47A5" w:rsidRPr="005500AB">
        <w:rPr>
          <w:rFonts w:ascii="Times New Roman" w:hAnsi="Times New Roman"/>
          <w:szCs w:val="24"/>
        </w:rPr>
        <w:t xml:space="preserve"> </w:t>
      </w:r>
      <w:r w:rsidR="005500AB" w:rsidRPr="005500AB">
        <w:rPr>
          <w:rFonts w:ascii="Times New Roman" w:hAnsi="Times New Roman"/>
          <w:szCs w:val="24"/>
        </w:rPr>
        <w:t>новим</w:t>
      </w:r>
      <w:r w:rsidR="006D47A5" w:rsidRPr="005500AB">
        <w:rPr>
          <w:rFonts w:ascii="Times New Roman" w:hAnsi="Times New Roman"/>
          <w:szCs w:val="24"/>
        </w:rPr>
        <w:t xml:space="preserve"> </w:t>
      </w:r>
      <w:r w:rsidR="005500AB" w:rsidRPr="005500AB">
        <w:rPr>
          <w:rFonts w:ascii="Times New Roman" w:hAnsi="Times New Roman"/>
          <w:szCs w:val="24"/>
        </w:rPr>
        <w:t>купатилима</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постојећим</w:t>
      </w:r>
      <w:r w:rsidR="006D47A5" w:rsidRPr="005500AB">
        <w:rPr>
          <w:rFonts w:ascii="Times New Roman" w:hAnsi="Times New Roman"/>
          <w:szCs w:val="24"/>
        </w:rPr>
        <w:t xml:space="preserve"> </w:t>
      </w:r>
      <w:r w:rsidR="005500AB" w:rsidRPr="005500AB">
        <w:rPr>
          <w:rFonts w:ascii="Times New Roman" w:hAnsi="Times New Roman"/>
          <w:szCs w:val="24"/>
        </w:rPr>
        <w:t>просторима</w:t>
      </w:r>
      <w:r w:rsidR="006D47A5" w:rsidRPr="005500AB">
        <w:rPr>
          <w:rFonts w:ascii="Times New Roman" w:hAnsi="Times New Roman"/>
          <w:szCs w:val="24"/>
        </w:rPr>
        <w:t xml:space="preserve"> </w:t>
      </w:r>
      <w:r w:rsidR="005500AB" w:rsidRPr="005500AB">
        <w:rPr>
          <w:rFonts w:ascii="Times New Roman" w:hAnsi="Times New Roman"/>
          <w:szCs w:val="24"/>
        </w:rPr>
        <w:t>који</w:t>
      </w:r>
      <w:r w:rsidR="006D47A5" w:rsidRPr="005500AB">
        <w:rPr>
          <w:rFonts w:ascii="Times New Roman" w:hAnsi="Times New Roman"/>
          <w:szCs w:val="24"/>
        </w:rPr>
        <w:t xml:space="preserve"> </w:t>
      </w:r>
      <w:r w:rsidR="005500AB" w:rsidRPr="005500AB">
        <w:rPr>
          <w:rFonts w:ascii="Times New Roman" w:hAnsi="Times New Roman"/>
          <w:szCs w:val="24"/>
        </w:rPr>
        <w:t>се</w:t>
      </w:r>
      <w:r w:rsidR="006D47A5" w:rsidRPr="005500AB">
        <w:rPr>
          <w:rFonts w:ascii="Times New Roman" w:hAnsi="Times New Roman"/>
          <w:szCs w:val="24"/>
        </w:rPr>
        <w:t xml:space="preserve"> </w:t>
      </w:r>
      <w:r w:rsidR="005500AB" w:rsidRPr="005500AB">
        <w:rPr>
          <w:rFonts w:ascii="Times New Roman" w:hAnsi="Times New Roman"/>
          <w:szCs w:val="24"/>
        </w:rPr>
        <w:lastRenderedPageBreak/>
        <w:t>реконструишу</w:t>
      </w:r>
      <w:r w:rsidR="006D47A5" w:rsidRPr="005500AB">
        <w:rPr>
          <w:rFonts w:ascii="Times New Roman" w:hAnsi="Times New Roman"/>
          <w:szCs w:val="24"/>
        </w:rPr>
        <w:t>.</w:t>
      </w:r>
      <w:proofErr w:type="gramEnd"/>
      <w:r w:rsidR="006D47A5" w:rsidRPr="005500AB">
        <w:rPr>
          <w:rFonts w:ascii="Times New Roman" w:hAnsi="Times New Roman"/>
          <w:szCs w:val="24"/>
        </w:rPr>
        <w:t xml:space="preserve"> </w:t>
      </w:r>
      <w:proofErr w:type="gramStart"/>
      <w:r w:rsidR="005500AB" w:rsidRPr="005500AB">
        <w:rPr>
          <w:rFonts w:ascii="Times New Roman" w:hAnsi="Times New Roman"/>
          <w:szCs w:val="24"/>
        </w:rPr>
        <w:t>У</w:t>
      </w:r>
      <w:r w:rsidR="006D47A5" w:rsidRPr="005500AB">
        <w:rPr>
          <w:rFonts w:ascii="Times New Roman" w:hAnsi="Times New Roman"/>
          <w:szCs w:val="24"/>
        </w:rPr>
        <w:t xml:space="preserve"> </w:t>
      </w:r>
      <w:r w:rsidR="005500AB" w:rsidRPr="005500AB">
        <w:rPr>
          <w:rFonts w:ascii="Times New Roman" w:hAnsi="Times New Roman"/>
          <w:szCs w:val="24"/>
        </w:rPr>
        <w:t>санитарним</w:t>
      </w:r>
      <w:r w:rsidR="006D47A5" w:rsidRPr="005500AB">
        <w:rPr>
          <w:rFonts w:ascii="Times New Roman" w:hAnsi="Times New Roman"/>
          <w:szCs w:val="24"/>
        </w:rPr>
        <w:t xml:space="preserve"> </w:t>
      </w:r>
      <w:r w:rsidR="005500AB" w:rsidRPr="005500AB">
        <w:rPr>
          <w:rFonts w:ascii="Times New Roman" w:hAnsi="Times New Roman"/>
          <w:szCs w:val="24"/>
        </w:rPr>
        <w:t>чворовима</w:t>
      </w:r>
      <w:r w:rsidR="006D47A5" w:rsidRPr="005500AB">
        <w:rPr>
          <w:rFonts w:ascii="Times New Roman" w:hAnsi="Times New Roman"/>
          <w:szCs w:val="24"/>
        </w:rPr>
        <w:t xml:space="preserve"> </w:t>
      </w:r>
      <w:r w:rsidR="005500AB" w:rsidRPr="005500AB">
        <w:rPr>
          <w:rFonts w:ascii="Times New Roman" w:hAnsi="Times New Roman"/>
          <w:szCs w:val="24"/>
        </w:rPr>
        <w:t>на</w:t>
      </w:r>
      <w:r w:rsidR="006D47A5" w:rsidRPr="005500AB">
        <w:rPr>
          <w:rFonts w:ascii="Times New Roman" w:hAnsi="Times New Roman"/>
          <w:szCs w:val="24"/>
        </w:rPr>
        <w:t xml:space="preserve"> </w:t>
      </w:r>
      <w:r w:rsidR="00B308FA">
        <w:rPr>
          <w:rFonts w:ascii="Times New Roman" w:hAnsi="Times New Roman"/>
          <w:szCs w:val="24"/>
          <w:lang w:val="sr-Latn-RS"/>
        </w:rPr>
        <w:t>II</w:t>
      </w:r>
      <w:r w:rsidR="006D47A5" w:rsidRPr="005500AB">
        <w:rPr>
          <w:rFonts w:ascii="Times New Roman" w:hAnsi="Times New Roman"/>
          <w:szCs w:val="24"/>
        </w:rPr>
        <w:t xml:space="preserve"> </w:t>
      </w:r>
      <w:r w:rsidR="005500AB" w:rsidRPr="005500AB">
        <w:rPr>
          <w:rFonts w:ascii="Times New Roman" w:hAnsi="Times New Roman"/>
          <w:szCs w:val="24"/>
        </w:rPr>
        <w:t>спрату</w:t>
      </w:r>
      <w:r w:rsidR="006D47A5" w:rsidRPr="005500AB">
        <w:rPr>
          <w:rFonts w:ascii="Times New Roman" w:hAnsi="Times New Roman"/>
          <w:szCs w:val="24"/>
        </w:rPr>
        <w:t xml:space="preserve"> </w:t>
      </w:r>
      <w:r w:rsidR="005500AB" w:rsidRPr="005500AB">
        <w:rPr>
          <w:rFonts w:ascii="Times New Roman" w:hAnsi="Times New Roman"/>
          <w:szCs w:val="24"/>
        </w:rPr>
        <w:t>за</w:t>
      </w:r>
      <w:r w:rsidR="006D47A5" w:rsidRPr="005500AB">
        <w:rPr>
          <w:rFonts w:ascii="Times New Roman" w:hAnsi="Times New Roman"/>
          <w:szCs w:val="24"/>
        </w:rPr>
        <w:t xml:space="preserve"> </w:t>
      </w:r>
      <w:r w:rsidR="005500AB" w:rsidRPr="005500AB">
        <w:rPr>
          <w:rFonts w:ascii="Times New Roman" w:hAnsi="Times New Roman"/>
          <w:szCs w:val="24"/>
        </w:rPr>
        <w:t>лица</w:t>
      </w:r>
      <w:r w:rsidR="006D47A5" w:rsidRPr="005500AB">
        <w:rPr>
          <w:rFonts w:ascii="Times New Roman" w:hAnsi="Times New Roman"/>
          <w:szCs w:val="24"/>
        </w:rPr>
        <w:t xml:space="preserve"> </w:t>
      </w:r>
      <w:r w:rsidR="005500AB" w:rsidRPr="005500AB">
        <w:rPr>
          <w:rFonts w:ascii="Times New Roman" w:hAnsi="Times New Roman"/>
          <w:szCs w:val="24"/>
        </w:rPr>
        <w:t>са</w:t>
      </w:r>
      <w:r w:rsidR="006D47A5" w:rsidRPr="005500AB">
        <w:rPr>
          <w:rFonts w:ascii="Times New Roman" w:hAnsi="Times New Roman"/>
          <w:szCs w:val="24"/>
        </w:rPr>
        <w:t xml:space="preserve"> </w:t>
      </w:r>
      <w:r w:rsidR="005500AB" w:rsidRPr="005500AB">
        <w:rPr>
          <w:rFonts w:ascii="Times New Roman" w:hAnsi="Times New Roman"/>
          <w:szCs w:val="24"/>
        </w:rPr>
        <w:t>посебним</w:t>
      </w:r>
      <w:r w:rsidR="006D47A5" w:rsidRPr="005500AB">
        <w:rPr>
          <w:rFonts w:ascii="Times New Roman" w:hAnsi="Times New Roman"/>
          <w:szCs w:val="24"/>
        </w:rPr>
        <w:t xml:space="preserve"> </w:t>
      </w:r>
      <w:r w:rsidR="005500AB" w:rsidRPr="005500AB">
        <w:rPr>
          <w:rFonts w:ascii="Times New Roman" w:hAnsi="Times New Roman"/>
          <w:szCs w:val="24"/>
        </w:rPr>
        <w:t>потребама</w:t>
      </w:r>
      <w:r w:rsidR="006D47A5" w:rsidRPr="005500AB">
        <w:rPr>
          <w:rFonts w:ascii="Times New Roman" w:hAnsi="Times New Roman"/>
          <w:szCs w:val="24"/>
        </w:rPr>
        <w:t xml:space="preserve"> </w:t>
      </w:r>
      <w:r w:rsidR="005500AB" w:rsidRPr="005500AB">
        <w:rPr>
          <w:rFonts w:ascii="Times New Roman" w:hAnsi="Times New Roman"/>
          <w:szCs w:val="24"/>
        </w:rPr>
        <w:t>предвидети</w:t>
      </w:r>
      <w:r w:rsidR="006D47A5" w:rsidRPr="005500AB">
        <w:rPr>
          <w:rFonts w:ascii="Times New Roman" w:hAnsi="Times New Roman"/>
          <w:szCs w:val="24"/>
        </w:rPr>
        <w:t xml:space="preserve"> </w:t>
      </w:r>
      <w:r w:rsidR="005500AB" w:rsidRPr="005500AB">
        <w:rPr>
          <w:rFonts w:ascii="Times New Roman" w:hAnsi="Times New Roman"/>
          <w:szCs w:val="24"/>
        </w:rPr>
        <w:t>санитарну</w:t>
      </w:r>
      <w:r w:rsidR="006D47A5" w:rsidRPr="005500AB">
        <w:rPr>
          <w:rFonts w:ascii="Times New Roman" w:hAnsi="Times New Roman"/>
          <w:szCs w:val="24"/>
        </w:rPr>
        <w:t xml:space="preserve"> </w:t>
      </w:r>
      <w:r w:rsidR="005500AB" w:rsidRPr="005500AB">
        <w:rPr>
          <w:rFonts w:ascii="Times New Roman" w:hAnsi="Times New Roman"/>
          <w:szCs w:val="24"/>
        </w:rPr>
        <w:t>опрему</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галантерију</w:t>
      </w:r>
      <w:r w:rsidR="006D47A5" w:rsidRPr="005500AB">
        <w:rPr>
          <w:rFonts w:ascii="Times New Roman" w:hAnsi="Times New Roman"/>
          <w:szCs w:val="24"/>
        </w:rPr>
        <w:t xml:space="preserve"> </w:t>
      </w:r>
      <w:r w:rsidR="005500AB" w:rsidRPr="005500AB">
        <w:rPr>
          <w:rFonts w:ascii="Times New Roman" w:hAnsi="Times New Roman"/>
          <w:szCs w:val="24"/>
        </w:rPr>
        <w:t>прилагођену</w:t>
      </w:r>
      <w:r w:rsidR="006D47A5" w:rsidRPr="005500AB">
        <w:rPr>
          <w:rFonts w:ascii="Times New Roman" w:hAnsi="Times New Roman"/>
          <w:szCs w:val="24"/>
        </w:rPr>
        <w:t xml:space="preserve"> </w:t>
      </w:r>
      <w:r w:rsidR="005500AB" w:rsidRPr="005500AB">
        <w:rPr>
          <w:rFonts w:ascii="Times New Roman" w:hAnsi="Times New Roman"/>
          <w:szCs w:val="24"/>
        </w:rPr>
        <w:t>лицима</w:t>
      </w:r>
      <w:r w:rsidR="006D47A5" w:rsidRPr="005500AB">
        <w:rPr>
          <w:rFonts w:ascii="Times New Roman" w:hAnsi="Times New Roman"/>
          <w:szCs w:val="24"/>
        </w:rPr>
        <w:t xml:space="preserve"> </w:t>
      </w:r>
      <w:r w:rsidR="005500AB" w:rsidRPr="005500AB">
        <w:rPr>
          <w:rFonts w:ascii="Times New Roman" w:hAnsi="Times New Roman"/>
          <w:szCs w:val="24"/>
        </w:rPr>
        <w:t>са</w:t>
      </w:r>
      <w:r w:rsidR="006D47A5" w:rsidRPr="005500AB">
        <w:rPr>
          <w:rFonts w:ascii="Times New Roman" w:hAnsi="Times New Roman"/>
          <w:szCs w:val="24"/>
        </w:rPr>
        <w:t xml:space="preserve"> </w:t>
      </w:r>
      <w:r w:rsidR="005500AB" w:rsidRPr="005500AB">
        <w:rPr>
          <w:rFonts w:ascii="Times New Roman" w:hAnsi="Times New Roman"/>
          <w:szCs w:val="24"/>
        </w:rPr>
        <w:t>посебним</w:t>
      </w:r>
      <w:r w:rsidR="006D47A5" w:rsidRPr="005500AB">
        <w:rPr>
          <w:rFonts w:ascii="Times New Roman" w:hAnsi="Times New Roman"/>
          <w:szCs w:val="24"/>
        </w:rPr>
        <w:t xml:space="preserve"> </w:t>
      </w:r>
      <w:r w:rsidR="005500AB" w:rsidRPr="005500AB">
        <w:rPr>
          <w:rFonts w:ascii="Times New Roman" w:hAnsi="Times New Roman"/>
          <w:szCs w:val="24"/>
        </w:rPr>
        <w:t>потребама</w:t>
      </w:r>
      <w:r w:rsidR="006D47A5" w:rsidRPr="005500AB">
        <w:rPr>
          <w:rFonts w:ascii="Times New Roman" w:hAnsi="Times New Roman"/>
          <w:szCs w:val="24"/>
        </w:rPr>
        <w:t>.</w:t>
      </w:r>
      <w:proofErr w:type="gramEnd"/>
      <w:r w:rsidR="006D47A5" w:rsidRPr="005500AB">
        <w:rPr>
          <w:rFonts w:ascii="Times New Roman" w:hAnsi="Times New Roman"/>
          <w:szCs w:val="24"/>
        </w:rPr>
        <w:t xml:space="preserve"> </w:t>
      </w:r>
      <w:proofErr w:type="gramStart"/>
      <w:r w:rsidR="005500AB" w:rsidRPr="005500AB">
        <w:rPr>
          <w:rFonts w:ascii="Times New Roman" w:hAnsi="Times New Roman"/>
          <w:szCs w:val="24"/>
        </w:rPr>
        <w:t>У</w:t>
      </w:r>
      <w:r w:rsidR="006D47A5" w:rsidRPr="005500AB">
        <w:rPr>
          <w:rFonts w:ascii="Times New Roman" w:hAnsi="Times New Roman"/>
          <w:szCs w:val="24"/>
        </w:rPr>
        <w:t xml:space="preserve"> </w:t>
      </w:r>
      <w:r w:rsidR="005500AB" w:rsidRPr="005500AB">
        <w:rPr>
          <w:rFonts w:ascii="Times New Roman" w:hAnsi="Times New Roman"/>
          <w:szCs w:val="24"/>
        </w:rPr>
        <w:t>свим</w:t>
      </w:r>
      <w:r w:rsidR="006D47A5" w:rsidRPr="005500AB">
        <w:rPr>
          <w:rFonts w:ascii="Times New Roman" w:hAnsi="Times New Roman"/>
          <w:szCs w:val="24"/>
        </w:rPr>
        <w:t xml:space="preserve"> </w:t>
      </w:r>
      <w:r w:rsidR="005500AB" w:rsidRPr="005500AB">
        <w:rPr>
          <w:rFonts w:ascii="Times New Roman" w:hAnsi="Times New Roman"/>
          <w:szCs w:val="24"/>
        </w:rPr>
        <w:t>просторима</w:t>
      </w:r>
      <w:r w:rsidR="006D47A5" w:rsidRPr="005500AB">
        <w:rPr>
          <w:rFonts w:ascii="Times New Roman" w:hAnsi="Times New Roman"/>
          <w:szCs w:val="24"/>
        </w:rPr>
        <w:t xml:space="preserve"> </w:t>
      </w:r>
      <w:r w:rsidR="005500AB" w:rsidRPr="005500AB">
        <w:rPr>
          <w:rFonts w:ascii="Times New Roman" w:hAnsi="Times New Roman"/>
          <w:szCs w:val="24"/>
        </w:rPr>
        <w:t>поред</w:t>
      </w:r>
      <w:r w:rsidR="006D47A5" w:rsidRPr="005500AB">
        <w:rPr>
          <w:rFonts w:ascii="Times New Roman" w:hAnsi="Times New Roman"/>
          <w:szCs w:val="24"/>
        </w:rPr>
        <w:t xml:space="preserve"> </w:t>
      </w:r>
      <w:r w:rsidR="005500AB" w:rsidRPr="005500AB">
        <w:rPr>
          <w:rFonts w:ascii="Times New Roman" w:hAnsi="Times New Roman"/>
          <w:szCs w:val="24"/>
        </w:rPr>
        <w:t>умиваоника</w:t>
      </w:r>
      <w:r w:rsidR="006D47A5" w:rsidRPr="005500AB">
        <w:rPr>
          <w:rFonts w:ascii="Times New Roman" w:hAnsi="Times New Roman"/>
          <w:szCs w:val="24"/>
        </w:rPr>
        <w:t xml:space="preserve"> </w:t>
      </w:r>
      <w:r w:rsidR="005500AB" w:rsidRPr="005500AB">
        <w:rPr>
          <w:rFonts w:ascii="Times New Roman" w:hAnsi="Times New Roman"/>
          <w:szCs w:val="24"/>
        </w:rPr>
        <w:t>предвидети</w:t>
      </w:r>
      <w:r w:rsidR="006D47A5" w:rsidRPr="005500AB">
        <w:rPr>
          <w:rFonts w:ascii="Times New Roman" w:hAnsi="Times New Roman"/>
          <w:szCs w:val="24"/>
        </w:rPr>
        <w:t xml:space="preserve"> </w:t>
      </w:r>
      <w:r w:rsidR="005500AB" w:rsidRPr="005500AB">
        <w:rPr>
          <w:rFonts w:ascii="Times New Roman" w:hAnsi="Times New Roman"/>
          <w:szCs w:val="24"/>
        </w:rPr>
        <w:t>држаче</w:t>
      </w:r>
      <w:r w:rsidR="006D47A5" w:rsidRPr="005500AB">
        <w:rPr>
          <w:rFonts w:ascii="Times New Roman" w:hAnsi="Times New Roman"/>
          <w:szCs w:val="24"/>
        </w:rPr>
        <w:t xml:space="preserve"> </w:t>
      </w:r>
      <w:r w:rsidR="005500AB" w:rsidRPr="005500AB">
        <w:rPr>
          <w:rFonts w:ascii="Times New Roman" w:hAnsi="Times New Roman"/>
          <w:szCs w:val="24"/>
        </w:rPr>
        <w:t>сапуна</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пешкира</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у</w:t>
      </w:r>
      <w:r w:rsidR="006D47A5" w:rsidRPr="005500AB">
        <w:rPr>
          <w:rFonts w:ascii="Times New Roman" w:hAnsi="Times New Roman"/>
          <w:szCs w:val="24"/>
        </w:rPr>
        <w:t xml:space="preserve"> </w:t>
      </w:r>
      <w:r w:rsidR="005500AB" w:rsidRPr="005500AB">
        <w:rPr>
          <w:rFonts w:ascii="Times New Roman" w:hAnsi="Times New Roman"/>
          <w:szCs w:val="24"/>
        </w:rPr>
        <w:t>свим</w:t>
      </w:r>
      <w:r w:rsidR="006D47A5" w:rsidRPr="005500AB">
        <w:rPr>
          <w:rFonts w:ascii="Times New Roman" w:hAnsi="Times New Roman"/>
          <w:szCs w:val="24"/>
        </w:rPr>
        <w:t xml:space="preserve"> </w:t>
      </w:r>
      <w:r w:rsidR="005500AB" w:rsidRPr="005500AB">
        <w:rPr>
          <w:rFonts w:ascii="Times New Roman" w:hAnsi="Times New Roman"/>
          <w:szCs w:val="24"/>
        </w:rPr>
        <w:t>просторима</w:t>
      </w:r>
      <w:r w:rsidR="006D47A5" w:rsidRPr="005500AB">
        <w:rPr>
          <w:rFonts w:ascii="Times New Roman" w:hAnsi="Times New Roman"/>
          <w:szCs w:val="24"/>
        </w:rPr>
        <w:t xml:space="preserve"> </w:t>
      </w:r>
      <w:r w:rsidR="005500AB" w:rsidRPr="005500AB">
        <w:rPr>
          <w:rFonts w:ascii="Times New Roman" w:hAnsi="Times New Roman"/>
          <w:szCs w:val="24"/>
        </w:rPr>
        <w:t>клинике</w:t>
      </w:r>
      <w:r w:rsidR="006D47A5" w:rsidRPr="005500AB">
        <w:rPr>
          <w:rFonts w:ascii="Times New Roman" w:hAnsi="Times New Roman"/>
          <w:szCs w:val="24"/>
        </w:rPr>
        <w:t xml:space="preserve"> </w:t>
      </w:r>
      <w:r w:rsidR="005500AB" w:rsidRPr="005500AB">
        <w:rPr>
          <w:rFonts w:ascii="Times New Roman" w:hAnsi="Times New Roman"/>
          <w:szCs w:val="24"/>
        </w:rPr>
        <w:t>предвидети</w:t>
      </w:r>
      <w:r w:rsidR="006D47A5" w:rsidRPr="005500AB">
        <w:rPr>
          <w:rFonts w:ascii="Times New Roman" w:hAnsi="Times New Roman"/>
          <w:szCs w:val="24"/>
        </w:rPr>
        <w:t xml:space="preserve"> </w:t>
      </w:r>
      <w:r w:rsidR="005500AB" w:rsidRPr="005500AB">
        <w:rPr>
          <w:rFonts w:ascii="Times New Roman" w:hAnsi="Times New Roman"/>
          <w:szCs w:val="24"/>
        </w:rPr>
        <w:t>потребан</w:t>
      </w:r>
      <w:r w:rsidR="006D47A5" w:rsidRPr="005500AB">
        <w:rPr>
          <w:rFonts w:ascii="Times New Roman" w:hAnsi="Times New Roman"/>
          <w:szCs w:val="24"/>
        </w:rPr>
        <w:t xml:space="preserve"> </w:t>
      </w:r>
      <w:r w:rsidR="005500AB" w:rsidRPr="005500AB">
        <w:rPr>
          <w:rFonts w:ascii="Times New Roman" w:hAnsi="Times New Roman"/>
          <w:szCs w:val="24"/>
        </w:rPr>
        <w:t>број</w:t>
      </w:r>
      <w:r w:rsidR="006D47A5" w:rsidRPr="005500AB">
        <w:rPr>
          <w:rFonts w:ascii="Times New Roman" w:hAnsi="Times New Roman"/>
          <w:szCs w:val="24"/>
        </w:rPr>
        <w:t xml:space="preserve"> </w:t>
      </w:r>
      <w:r w:rsidR="005500AB" w:rsidRPr="005500AB">
        <w:rPr>
          <w:rFonts w:ascii="Times New Roman" w:hAnsi="Times New Roman"/>
          <w:szCs w:val="24"/>
        </w:rPr>
        <w:t>држача</w:t>
      </w:r>
      <w:r w:rsidR="006D47A5" w:rsidRPr="005500AB">
        <w:rPr>
          <w:rFonts w:ascii="Times New Roman" w:hAnsi="Times New Roman"/>
          <w:szCs w:val="24"/>
        </w:rPr>
        <w:t xml:space="preserve"> </w:t>
      </w:r>
      <w:r w:rsidR="005500AB" w:rsidRPr="005500AB">
        <w:rPr>
          <w:rFonts w:ascii="Times New Roman" w:hAnsi="Times New Roman"/>
          <w:szCs w:val="24"/>
        </w:rPr>
        <w:t>посуда</w:t>
      </w:r>
      <w:r w:rsidR="006D47A5" w:rsidRPr="005500AB">
        <w:rPr>
          <w:rFonts w:ascii="Times New Roman" w:hAnsi="Times New Roman"/>
          <w:szCs w:val="24"/>
        </w:rPr>
        <w:t xml:space="preserve"> </w:t>
      </w:r>
      <w:r w:rsidR="005500AB" w:rsidRPr="005500AB">
        <w:rPr>
          <w:rFonts w:ascii="Times New Roman" w:hAnsi="Times New Roman"/>
          <w:szCs w:val="24"/>
        </w:rPr>
        <w:t>за</w:t>
      </w:r>
      <w:r w:rsidR="006D47A5" w:rsidRPr="005500AB">
        <w:rPr>
          <w:rFonts w:ascii="Times New Roman" w:hAnsi="Times New Roman"/>
          <w:szCs w:val="24"/>
        </w:rPr>
        <w:t xml:space="preserve"> </w:t>
      </w:r>
      <w:r w:rsidR="005500AB" w:rsidRPr="005500AB">
        <w:rPr>
          <w:rFonts w:ascii="Times New Roman" w:hAnsi="Times New Roman"/>
          <w:szCs w:val="24"/>
        </w:rPr>
        <w:t>дезинфекцију</w:t>
      </w:r>
      <w:r w:rsidR="006D47A5" w:rsidRPr="005500AB">
        <w:rPr>
          <w:rFonts w:ascii="Times New Roman" w:hAnsi="Times New Roman"/>
          <w:szCs w:val="24"/>
        </w:rPr>
        <w:t xml:space="preserve"> </w:t>
      </w:r>
      <w:r w:rsidR="005500AB" w:rsidRPr="005500AB">
        <w:rPr>
          <w:rFonts w:ascii="Times New Roman" w:hAnsi="Times New Roman"/>
          <w:szCs w:val="24"/>
        </w:rPr>
        <w:t>руку</w:t>
      </w:r>
      <w:r w:rsidR="006D47A5" w:rsidRPr="005500AB">
        <w:rPr>
          <w:rFonts w:ascii="Times New Roman" w:hAnsi="Times New Roman"/>
          <w:szCs w:val="24"/>
        </w:rPr>
        <w:t>.</w:t>
      </w:r>
      <w:proofErr w:type="gramEnd"/>
      <w:r w:rsidR="006D47A5" w:rsidRPr="005500AB">
        <w:rPr>
          <w:rFonts w:ascii="Times New Roman" w:hAnsi="Times New Roman"/>
          <w:szCs w:val="24"/>
        </w:rPr>
        <w:t xml:space="preserve"> </w:t>
      </w:r>
      <w:proofErr w:type="gramStart"/>
      <w:r w:rsidR="005500AB" w:rsidRPr="005500AB">
        <w:rPr>
          <w:rFonts w:ascii="Times New Roman" w:hAnsi="Times New Roman"/>
          <w:szCs w:val="24"/>
        </w:rPr>
        <w:t>За</w:t>
      </w:r>
      <w:r w:rsidR="006D47A5" w:rsidRPr="005500AB">
        <w:rPr>
          <w:rFonts w:ascii="Times New Roman" w:hAnsi="Times New Roman"/>
          <w:szCs w:val="24"/>
        </w:rPr>
        <w:t xml:space="preserve"> </w:t>
      </w:r>
      <w:r w:rsidR="005500AB" w:rsidRPr="005500AB">
        <w:rPr>
          <w:rFonts w:ascii="Times New Roman" w:hAnsi="Times New Roman"/>
          <w:szCs w:val="24"/>
        </w:rPr>
        <w:t>сва</w:t>
      </w:r>
      <w:r w:rsidR="006D47A5" w:rsidRPr="005500AB">
        <w:rPr>
          <w:rFonts w:ascii="Times New Roman" w:hAnsi="Times New Roman"/>
          <w:szCs w:val="24"/>
        </w:rPr>
        <w:t xml:space="preserve"> </w:t>
      </w:r>
      <w:r w:rsidR="005500AB" w:rsidRPr="005500AB">
        <w:rPr>
          <w:rFonts w:ascii="Times New Roman" w:hAnsi="Times New Roman"/>
          <w:szCs w:val="24"/>
        </w:rPr>
        <w:t>купатила</w:t>
      </w:r>
      <w:r w:rsidR="006D47A5" w:rsidRPr="005500AB">
        <w:rPr>
          <w:rFonts w:ascii="Times New Roman" w:hAnsi="Times New Roman"/>
          <w:szCs w:val="24"/>
        </w:rPr>
        <w:t xml:space="preserve"> </w:t>
      </w:r>
      <w:r w:rsidR="005500AB" w:rsidRPr="005500AB">
        <w:rPr>
          <w:rFonts w:ascii="Times New Roman" w:hAnsi="Times New Roman"/>
          <w:szCs w:val="24"/>
        </w:rPr>
        <w:t>која</w:t>
      </w:r>
      <w:r w:rsidR="006D47A5" w:rsidRPr="005500AB">
        <w:rPr>
          <w:rFonts w:ascii="Times New Roman" w:hAnsi="Times New Roman"/>
          <w:szCs w:val="24"/>
        </w:rPr>
        <w:t xml:space="preserve"> </w:t>
      </w:r>
      <w:r w:rsidR="005500AB" w:rsidRPr="005500AB">
        <w:rPr>
          <w:rFonts w:ascii="Times New Roman" w:hAnsi="Times New Roman"/>
          <w:szCs w:val="24"/>
        </w:rPr>
        <w:t>немају</w:t>
      </w:r>
      <w:r w:rsidR="006D47A5" w:rsidRPr="005500AB">
        <w:rPr>
          <w:rFonts w:ascii="Times New Roman" w:hAnsi="Times New Roman"/>
          <w:szCs w:val="24"/>
        </w:rPr>
        <w:t xml:space="preserve"> </w:t>
      </w:r>
      <w:r w:rsidR="005500AB" w:rsidRPr="005500AB">
        <w:rPr>
          <w:rFonts w:ascii="Times New Roman" w:hAnsi="Times New Roman"/>
          <w:szCs w:val="24"/>
        </w:rPr>
        <w:t>природну</w:t>
      </w:r>
      <w:r w:rsidR="006D47A5" w:rsidRPr="005500AB">
        <w:rPr>
          <w:rFonts w:ascii="Times New Roman" w:hAnsi="Times New Roman"/>
          <w:szCs w:val="24"/>
        </w:rPr>
        <w:t xml:space="preserve"> </w:t>
      </w:r>
      <w:r w:rsidR="005500AB" w:rsidRPr="005500AB">
        <w:rPr>
          <w:rFonts w:ascii="Times New Roman" w:hAnsi="Times New Roman"/>
          <w:szCs w:val="24"/>
        </w:rPr>
        <w:t>вентилацију</w:t>
      </w:r>
      <w:r w:rsidR="006D47A5" w:rsidRPr="005500AB">
        <w:rPr>
          <w:rFonts w:ascii="Times New Roman" w:hAnsi="Times New Roman"/>
          <w:szCs w:val="24"/>
        </w:rPr>
        <w:t xml:space="preserve"> </w:t>
      </w:r>
      <w:r w:rsidR="005500AB" w:rsidRPr="005500AB">
        <w:rPr>
          <w:rFonts w:ascii="Times New Roman" w:hAnsi="Times New Roman"/>
          <w:szCs w:val="24"/>
        </w:rPr>
        <w:t>пројектовати</w:t>
      </w:r>
      <w:r w:rsidR="006D47A5" w:rsidRPr="005500AB">
        <w:rPr>
          <w:rFonts w:ascii="Times New Roman" w:hAnsi="Times New Roman"/>
          <w:szCs w:val="24"/>
        </w:rPr>
        <w:t xml:space="preserve"> </w:t>
      </w:r>
      <w:r w:rsidR="005500AB" w:rsidRPr="005500AB">
        <w:rPr>
          <w:rFonts w:ascii="Times New Roman" w:hAnsi="Times New Roman"/>
          <w:szCs w:val="24"/>
        </w:rPr>
        <w:t>потребну</w:t>
      </w:r>
      <w:r w:rsidR="006D47A5" w:rsidRPr="005500AB">
        <w:rPr>
          <w:rFonts w:ascii="Times New Roman" w:hAnsi="Times New Roman"/>
          <w:szCs w:val="24"/>
        </w:rPr>
        <w:t xml:space="preserve"> </w:t>
      </w:r>
      <w:r w:rsidR="005500AB" w:rsidRPr="005500AB">
        <w:rPr>
          <w:rFonts w:ascii="Times New Roman" w:hAnsi="Times New Roman"/>
          <w:szCs w:val="24"/>
        </w:rPr>
        <w:t>вентилацију</w:t>
      </w:r>
      <w:r w:rsidR="006D47A5" w:rsidRPr="005500AB">
        <w:rPr>
          <w:rFonts w:ascii="Times New Roman" w:hAnsi="Times New Roman"/>
          <w:szCs w:val="24"/>
        </w:rPr>
        <w:t xml:space="preserve"> </w:t>
      </w:r>
      <w:r w:rsidR="005500AB" w:rsidRPr="005500AB">
        <w:rPr>
          <w:rFonts w:ascii="Times New Roman" w:hAnsi="Times New Roman"/>
          <w:szCs w:val="24"/>
        </w:rPr>
        <w:t>и</w:t>
      </w:r>
      <w:r w:rsidR="006D47A5" w:rsidRPr="005500AB">
        <w:rPr>
          <w:rFonts w:ascii="Times New Roman" w:hAnsi="Times New Roman"/>
          <w:szCs w:val="24"/>
        </w:rPr>
        <w:t xml:space="preserve"> </w:t>
      </w:r>
      <w:r w:rsidR="005500AB" w:rsidRPr="005500AB">
        <w:rPr>
          <w:rFonts w:ascii="Times New Roman" w:hAnsi="Times New Roman"/>
          <w:szCs w:val="24"/>
        </w:rPr>
        <w:t>вентилационе</w:t>
      </w:r>
      <w:r w:rsidR="006D47A5" w:rsidRPr="005500AB">
        <w:rPr>
          <w:rFonts w:ascii="Times New Roman" w:hAnsi="Times New Roman"/>
          <w:szCs w:val="24"/>
        </w:rPr>
        <w:t xml:space="preserve"> </w:t>
      </w:r>
      <w:r w:rsidR="005500AB" w:rsidRPr="005500AB">
        <w:rPr>
          <w:rFonts w:ascii="Times New Roman" w:hAnsi="Times New Roman"/>
          <w:szCs w:val="24"/>
        </w:rPr>
        <w:t>канале</w:t>
      </w:r>
      <w:r w:rsidR="006D47A5" w:rsidRPr="005500AB">
        <w:rPr>
          <w:rFonts w:ascii="Times New Roman" w:hAnsi="Times New Roman"/>
          <w:szCs w:val="24"/>
        </w:rPr>
        <w:t>.</w:t>
      </w:r>
      <w:proofErr w:type="gramEnd"/>
    </w:p>
    <w:p w14:paraId="78DB3E80" w14:textId="77777777" w:rsidR="006D47A5" w:rsidRPr="005500AB" w:rsidRDefault="006D47A5" w:rsidP="001304FC">
      <w:pPr>
        <w:spacing w:line="320" w:lineRule="atLeast"/>
        <w:ind w:left="284" w:hanging="284"/>
        <w:jc w:val="both"/>
      </w:pPr>
    </w:p>
    <w:p w14:paraId="0DF9BC46" w14:textId="65CFA388" w:rsidR="006D47A5" w:rsidRPr="005500AB" w:rsidRDefault="005500AB" w:rsidP="001304FC">
      <w:pPr>
        <w:ind w:left="284" w:hanging="284"/>
        <w:jc w:val="both"/>
      </w:pPr>
      <w:r w:rsidRPr="005500AB">
        <w:rPr>
          <w:b/>
        </w:rPr>
        <w:t>Д</w:t>
      </w:r>
      <w:r w:rsidR="006D47A5" w:rsidRPr="005500AB">
        <w:rPr>
          <w:b/>
        </w:rPr>
        <w:t>.</w:t>
      </w:r>
      <w:r w:rsidR="006D47A5" w:rsidRPr="005500AB">
        <w:rPr>
          <w:b/>
        </w:rPr>
        <w:tab/>
      </w:r>
      <w:r w:rsidRPr="005500AB">
        <w:t>Пројектовати</w:t>
      </w:r>
      <w:r w:rsidR="006D47A5" w:rsidRPr="005500AB">
        <w:t xml:space="preserve"> </w:t>
      </w:r>
      <w:r w:rsidRPr="005500AB">
        <w:t>у</w:t>
      </w:r>
      <w:r w:rsidR="006D47A5" w:rsidRPr="005500AB">
        <w:t xml:space="preserve"> </w:t>
      </w:r>
      <w:r w:rsidRPr="005500AB">
        <w:t>спектру</w:t>
      </w:r>
      <w:r w:rsidR="006D47A5" w:rsidRPr="005500AB">
        <w:t xml:space="preserve"> </w:t>
      </w:r>
      <w:r w:rsidRPr="005500AB">
        <w:t>најсавременијих</w:t>
      </w:r>
      <w:r w:rsidR="006D47A5" w:rsidRPr="005500AB">
        <w:t xml:space="preserve"> </w:t>
      </w:r>
      <w:r w:rsidRPr="005500AB">
        <w:t>грађевинских</w:t>
      </w:r>
      <w:r w:rsidR="006D47A5" w:rsidRPr="005500AB">
        <w:t xml:space="preserve"> </w:t>
      </w:r>
      <w:r w:rsidRPr="005500AB">
        <w:t>материјала</w:t>
      </w:r>
      <w:r w:rsidR="006D47A5" w:rsidRPr="005500AB">
        <w:t xml:space="preserve">, </w:t>
      </w:r>
      <w:r w:rsidRPr="005500AB">
        <w:t>из</w:t>
      </w:r>
      <w:r w:rsidR="006D47A5" w:rsidRPr="005500AB">
        <w:t xml:space="preserve"> </w:t>
      </w:r>
      <w:r w:rsidRPr="005500AB">
        <w:t>групе</w:t>
      </w:r>
      <w:r w:rsidR="006D47A5" w:rsidRPr="005500AB">
        <w:t xml:space="preserve"> </w:t>
      </w:r>
      <w:r w:rsidRPr="005500AB">
        <w:t>хигијенски</w:t>
      </w:r>
      <w:r w:rsidR="006D47A5" w:rsidRPr="005500AB">
        <w:t xml:space="preserve"> </w:t>
      </w:r>
      <w:r w:rsidRPr="005500AB">
        <w:t>стабилних</w:t>
      </w:r>
      <w:r w:rsidR="006D47A5" w:rsidRPr="005500AB">
        <w:t xml:space="preserve">, </w:t>
      </w:r>
      <w:r w:rsidRPr="005500AB">
        <w:t>еколошких</w:t>
      </w:r>
      <w:r w:rsidR="006D47A5" w:rsidRPr="005500AB">
        <w:t xml:space="preserve">, </w:t>
      </w:r>
      <w:r w:rsidRPr="005500AB">
        <w:t>постојаних</w:t>
      </w:r>
      <w:r w:rsidR="006D47A5" w:rsidRPr="005500AB">
        <w:t xml:space="preserve">, </w:t>
      </w:r>
      <w:r w:rsidRPr="005500AB">
        <w:t>дуготрајних</w:t>
      </w:r>
      <w:r w:rsidR="006D47A5" w:rsidRPr="005500AB">
        <w:t xml:space="preserve">, </w:t>
      </w:r>
      <w:r w:rsidRPr="005500AB">
        <w:t>пожарно</w:t>
      </w:r>
      <w:r w:rsidR="006D47A5" w:rsidRPr="005500AB">
        <w:t>-</w:t>
      </w:r>
      <w:r w:rsidRPr="005500AB">
        <w:t>резистентних</w:t>
      </w:r>
      <w:r w:rsidR="006D47A5" w:rsidRPr="005500AB">
        <w:t xml:space="preserve"> </w:t>
      </w:r>
      <w:r w:rsidRPr="005500AB">
        <w:t>и</w:t>
      </w:r>
      <w:r w:rsidR="006D47A5" w:rsidRPr="005500AB">
        <w:t xml:space="preserve"> </w:t>
      </w:r>
      <w:r w:rsidRPr="005500AB">
        <w:t>пре</w:t>
      </w:r>
      <w:r w:rsidR="006D47A5" w:rsidRPr="005500AB">
        <w:t xml:space="preserve"> </w:t>
      </w:r>
      <w:r w:rsidRPr="005500AB">
        <w:t>свега</w:t>
      </w:r>
      <w:r w:rsidR="006D47A5" w:rsidRPr="005500AB">
        <w:t xml:space="preserve"> </w:t>
      </w:r>
      <w:r w:rsidRPr="005500AB">
        <w:t>практично</w:t>
      </w:r>
      <w:r w:rsidR="006D47A5" w:rsidRPr="005500AB">
        <w:t xml:space="preserve"> </w:t>
      </w:r>
      <w:r w:rsidRPr="005500AB">
        <w:t>проверених</w:t>
      </w:r>
      <w:r w:rsidR="006D47A5" w:rsidRPr="005500AB">
        <w:t xml:space="preserve"> </w:t>
      </w:r>
      <w:r w:rsidRPr="005500AB">
        <w:t>материјала</w:t>
      </w:r>
      <w:r w:rsidR="006D47A5" w:rsidRPr="005500AB">
        <w:t xml:space="preserve">, </w:t>
      </w:r>
      <w:r w:rsidRPr="005500AB">
        <w:t>кад</w:t>
      </w:r>
      <w:r w:rsidR="006D47A5" w:rsidRPr="005500AB">
        <w:t xml:space="preserve"> </w:t>
      </w:r>
      <w:r w:rsidRPr="005500AB">
        <w:t>је</w:t>
      </w:r>
      <w:r w:rsidR="006D47A5" w:rsidRPr="005500AB">
        <w:t xml:space="preserve"> </w:t>
      </w:r>
      <w:r w:rsidRPr="005500AB">
        <w:t>реч</w:t>
      </w:r>
      <w:r w:rsidR="006D47A5" w:rsidRPr="005500AB">
        <w:t xml:space="preserve"> </w:t>
      </w:r>
      <w:r w:rsidRPr="005500AB">
        <w:t>о</w:t>
      </w:r>
      <w:r w:rsidR="006D47A5" w:rsidRPr="005500AB">
        <w:t xml:space="preserve"> </w:t>
      </w:r>
      <w:r w:rsidRPr="005500AB">
        <w:t>примени</w:t>
      </w:r>
      <w:r w:rsidR="006D47A5" w:rsidRPr="005500AB">
        <w:t xml:space="preserve"> </w:t>
      </w:r>
      <w:r w:rsidRPr="005500AB">
        <w:t>у</w:t>
      </w:r>
      <w:r w:rsidR="006D47A5" w:rsidRPr="005500AB">
        <w:t xml:space="preserve"> </w:t>
      </w:r>
      <w:r w:rsidRPr="005500AB">
        <w:t>категорији</w:t>
      </w:r>
      <w:r w:rsidR="006D47A5" w:rsidRPr="005500AB">
        <w:t xml:space="preserve"> </w:t>
      </w:r>
      <w:r w:rsidRPr="005500AB">
        <w:t>здравствених</w:t>
      </w:r>
      <w:r w:rsidR="006D47A5" w:rsidRPr="005500AB">
        <w:t xml:space="preserve"> </w:t>
      </w:r>
      <w:r w:rsidRPr="005500AB">
        <w:t>објеката</w:t>
      </w:r>
      <w:r w:rsidR="006D47A5" w:rsidRPr="005500AB">
        <w:t>.</w:t>
      </w:r>
      <w:r w:rsidR="006D47A5" w:rsidRPr="005500AB">
        <w:rPr>
          <w:color w:val="FF0000"/>
        </w:rPr>
        <w:t xml:space="preserve"> </w:t>
      </w:r>
      <w:proofErr w:type="gramStart"/>
      <w:r w:rsidRPr="005500AB">
        <w:t>Сви</w:t>
      </w:r>
      <w:r w:rsidR="006D47A5" w:rsidRPr="005500AB">
        <w:t xml:space="preserve"> </w:t>
      </w:r>
      <w:r w:rsidRPr="005500AB">
        <w:t>материјали</w:t>
      </w:r>
      <w:r w:rsidR="006D47A5" w:rsidRPr="005500AB">
        <w:t xml:space="preserve"> </w:t>
      </w:r>
      <w:r w:rsidRPr="005500AB">
        <w:t>за</w:t>
      </w:r>
      <w:r w:rsidR="006D47A5" w:rsidRPr="005500AB">
        <w:t xml:space="preserve"> </w:t>
      </w:r>
      <w:r w:rsidRPr="005500AB">
        <w:t>спољну</w:t>
      </w:r>
      <w:r w:rsidR="006D47A5" w:rsidRPr="005500AB">
        <w:t xml:space="preserve"> </w:t>
      </w:r>
      <w:r w:rsidRPr="005500AB">
        <w:t>обраду</w:t>
      </w:r>
      <w:r w:rsidR="006D47A5" w:rsidRPr="005500AB">
        <w:t xml:space="preserve"> </w:t>
      </w:r>
      <w:r w:rsidRPr="005500AB">
        <w:t>површина</w:t>
      </w:r>
      <w:r w:rsidR="006D47A5" w:rsidRPr="005500AB">
        <w:t xml:space="preserve"> </w:t>
      </w:r>
      <w:r w:rsidRPr="005500AB">
        <w:t>треба</w:t>
      </w:r>
      <w:r w:rsidR="006D47A5" w:rsidRPr="005500AB">
        <w:t xml:space="preserve"> </w:t>
      </w:r>
      <w:r w:rsidRPr="005500AB">
        <w:t>да</w:t>
      </w:r>
      <w:r w:rsidR="006D47A5" w:rsidRPr="005500AB">
        <w:t xml:space="preserve"> </w:t>
      </w:r>
      <w:r w:rsidRPr="005500AB">
        <w:t>поседују</w:t>
      </w:r>
      <w:r w:rsidR="006D47A5" w:rsidRPr="005500AB">
        <w:t xml:space="preserve"> </w:t>
      </w:r>
      <w:r w:rsidRPr="005500AB">
        <w:t>и</w:t>
      </w:r>
      <w:r w:rsidR="006D47A5" w:rsidRPr="005500AB">
        <w:t xml:space="preserve"> </w:t>
      </w:r>
      <w:r w:rsidRPr="005500AB">
        <w:t>високу</w:t>
      </w:r>
      <w:r w:rsidR="006D47A5" w:rsidRPr="005500AB">
        <w:t xml:space="preserve"> </w:t>
      </w:r>
      <w:r w:rsidRPr="005500AB">
        <w:t>резистентност</w:t>
      </w:r>
      <w:r w:rsidR="006D47A5" w:rsidRPr="005500AB">
        <w:t xml:space="preserve"> </w:t>
      </w:r>
      <w:r w:rsidRPr="005500AB">
        <w:t>на</w:t>
      </w:r>
      <w:r w:rsidR="006D47A5" w:rsidRPr="005500AB">
        <w:t xml:space="preserve"> </w:t>
      </w:r>
      <w:r w:rsidRPr="005500AB">
        <w:t>све</w:t>
      </w:r>
      <w:r w:rsidR="006D47A5" w:rsidRPr="005500AB">
        <w:t xml:space="preserve"> </w:t>
      </w:r>
      <w:r w:rsidRPr="005500AB">
        <w:t>врсте</w:t>
      </w:r>
      <w:r w:rsidR="006D47A5" w:rsidRPr="005500AB">
        <w:t xml:space="preserve"> </w:t>
      </w:r>
      <w:r w:rsidRPr="005500AB">
        <w:t>атмосферилија</w:t>
      </w:r>
      <w:r w:rsidR="006D47A5" w:rsidRPr="005500AB">
        <w:t xml:space="preserve">, </w:t>
      </w:r>
      <w:r w:rsidRPr="005500AB">
        <w:t>уз</w:t>
      </w:r>
      <w:r w:rsidR="006D47A5" w:rsidRPr="005500AB">
        <w:t xml:space="preserve"> </w:t>
      </w:r>
      <w:r w:rsidRPr="005500AB">
        <w:t>неопходну</w:t>
      </w:r>
      <w:r w:rsidR="006D47A5" w:rsidRPr="005500AB">
        <w:t xml:space="preserve"> </w:t>
      </w:r>
      <w:r w:rsidRPr="005500AB">
        <w:t>карактеристику</w:t>
      </w:r>
      <w:r w:rsidR="006D47A5" w:rsidRPr="005500AB">
        <w:t xml:space="preserve"> </w:t>
      </w:r>
      <w:r w:rsidRPr="005500AB">
        <w:t>термостабилности</w:t>
      </w:r>
      <w:r w:rsidR="006D47A5" w:rsidRPr="005500AB">
        <w:t>.</w:t>
      </w:r>
      <w:proofErr w:type="gramEnd"/>
      <w:r w:rsidR="006D47A5" w:rsidRPr="005500AB">
        <w:t xml:space="preserve"> </w:t>
      </w:r>
    </w:p>
    <w:p w14:paraId="40B88200" w14:textId="77777777" w:rsidR="006D47A5" w:rsidRPr="005500AB" w:rsidRDefault="006D47A5" w:rsidP="001304FC">
      <w:pPr>
        <w:ind w:left="284" w:hanging="284"/>
        <w:jc w:val="both"/>
      </w:pPr>
    </w:p>
    <w:p w14:paraId="0160192A" w14:textId="6846A62B" w:rsidR="006D47A5" w:rsidRPr="005500AB" w:rsidRDefault="005500AB" w:rsidP="001304FC">
      <w:pPr>
        <w:jc w:val="both"/>
      </w:pPr>
      <w:proofErr w:type="gramStart"/>
      <w:r w:rsidRPr="005500AB">
        <w:t>Идејни</w:t>
      </w:r>
      <w:r w:rsidR="006D47A5" w:rsidRPr="005500AB">
        <w:t xml:space="preserve"> </w:t>
      </w:r>
      <w:r w:rsidRPr="005500AB">
        <w:t>пројекат</w:t>
      </w:r>
      <w:r w:rsidR="006D47A5" w:rsidRPr="005500AB">
        <w:t xml:space="preserve"> </w:t>
      </w:r>
      <w:r w:rsidRPr="005500AB">
        <w:t>и</w:t>
      </w:r>
      <w:r w:rsidR="006D47A5" w:rsidRPr="005500AB">
        <w:t xml:space="preserve"> </w:t>
      </w:r>
      <w:r w:rsidRPr="005500AB">
        <w:t>пројекат</w:t>
      </w:r>
      <w:r w:rsidR="006D47A5" w:rsidRPr="005500AB">
        <w:t xml:space="preserve"> </w:t>
      </w:r>
      <w:r w:rsidRPr="005500AB">
        <w:t>за</w:t>
      </w:r>
      <w:r w:rsidR="006D47A5" w:rsidRPr="005500AB">
        <w:t xml:space="preserve"> </w:t>
      </w:r>
      <w:r w:rsidRPr="005500AB">
        <w:t>извођење</w:t>
      </w:r>
      <w:r w:rsidR="006D47A5" w:rsidRPr="005500AB">
        <w:t xml:space="preserve"> </w:t>
      </w:r>
      <w:r w:rsidRPr="005500AB">
        <w:t>урадити</w:t>
      </w:r>
      <w:r w:rsidR="006D47A5" w:rsidRPr="005500AB">
        <w:t xml:space="preserve"> </w:t>
      </w:r>
      <w:r w:rsidRPr="005500AB">
        <w:t>у</w:t>
      </w:r>
      <w:r w:rsidR="006D47A5" w:rsidRPr="005500AB">
        <w:t xml:space="preserve"> </w:t>
      </w:r>
      <w:r w:rsidRPr="005500AB">
        <w:t>свему</w:t>
      </w:r>
      <w:r w:rsidR="006D47A5" w:rsidRPr="005500AB">
        <w:t xml:space="preserve"> </w:t>
      </w:r>
      <w:r w:rsidRPr="005500AB">
        <w:t>према</w:t>
      </w:r>
      <w:r w:rsidR="006D47A5" w:rsidRPr="005500AB">
        <w:t xml:space="preserve"> </w:t>
      </w:r>
      <w:r w:rsidRPr="005500AB">
        <w:t>одредбама</w:t>
      </w:r>
      <w:r w:rsidR="006D47A5" w:rsidRPr="005500AB">
        <w:t xml:space="preserve"> </w:t>
      </w:r>
      <w:r w:rsidRPr="005500AB">
        <w:t>Закона</w:t>
      </w:r>
      <w:r w:rsidR="006D47A5" w:rsidRPr="005500AB">
        <w:t xml:space="preserve"> </w:t>
      </w:r>
      <w:r w:rsidRPr="005500AB">
        <w:t>о</w:t>
      </w:r>
      <w:r w:rsidR="006D47A5" w:rsidRPr="005500AB">
        <w:t xml:space="preserve"> </w:t>
      </w:r>
      <w:r w:rsidRPr="005500AB">
        <w:t>планирању</w:t>
      </w:r>
      <w:r w:rsidR="006D47A5" w:rsidRPr="005500AB">
        <w:t xml:space="preserve"> </w:t>
      </w:r>
      <w:r w:rsidRPr="005500AB">
        <w:t>и</w:t>
      </w:r>
      <w:r w:rsidR="006D47A5" w:rsidRPr="005500AB">
        <w:t xml:space="preserve"> </w:t>
      </w:r>
      <w:r w:rsidRPr="005500AB">
        <w:t>изградњи</w:t>
      </w:r>
      <w:r w:rsidR="006D47A5" w:rsidRPr="005500AB">
        <w:t xml:space="preserve"> </w:t>
      </w:r>
      <w:r w:rsidRPr="005500AB">
        <w:t>Републике</w:t>
      </w:r>
      <w:r w:rsidR="006D47A5" w:rsidRPr="005500AB">
        <w:t xml:space="preserve"> </w:t>
      </w:r>
      <w:r w:rsidRPr="005500AB">
        <w:t>Србије</w:t>
      </w:r>
      <w:r w:rsidR="006D47A5" w:rsidRPr="005500AB">
        <w:t xml:space="preserve"> </w:t>
      </w:r>
      <w:r w:rsidRPr="005500AB">
        <w:t>и</w:t>
      </w:r>
      <w:r w:rsidR="006D47A5" w:rsidRPr="005500AB">
        <w:t xml:space="preserve"> </w:t>
      </w:r>
      <w:r w:rsidRPr="005500AB">
        <w:t>у</w:t>
      </w:r>
      <w:r w:rsidR="006D47A5" w:rsidRPr="005500AB">
        <w:t xml:space="preserve"> </w:t>
      </w:r>
      <w:r w:rsidRPr="005500AB">
        <w:t>складу</w:t>
      </w:r>
      <w:r w:rsidR="006D47A5" w:rsidRPr="005500AB">
        <w:t xml:space="preserve"> </w:t>
      </w:r>
      <w:r w:rsidRPr="005500AB">
        <w:t>са</w:t>
      </w:r>
      <w:r w:rsidR="006D47A5" w:rsidRPr="005500AB">
        <w:t xml:space="preserve"> </w:t>
      </w:r>
      <w:r w:rsidRPr="005500AB">
        <w:t>важећим</w:t>
      </w:r>
      <w:r w:rsidR="006D47A5" w:rsidRPr="005500AB">
        <w:t xml:space="preserve"> </w:t>
      </w:r>
      <w:r w:rsidRPr="005500AB">
        <w:t>техничким</w:t>
      </w:r>
      <w:r w:rsidR="006D47A5" w:rsidRPr="005500AB">
        <w:t xml:space="preserve"> </w:t>
      </w:r>
      <w:r w:rsidRPr="005500AB">
        <w:t>прописима</w:t>
      </w:r>
      <w:r w:rsidR="006D47A5" w:rsidRPr="005500AB">
        <w:t xml:space="preserve">, </w:t>
      </w:r>
      <w:r w:rsidRPr="005500AB">
        <w:t>нормативима</w:t>
      </w:r>
      <w:r w:rsidR="006D47A5" w:rsidRPr="005500AB">
        <w:t xml:space="preserve"> </w:t>
      </w:r>
      <w:r w:rsidRPr="005500AB">
        <w:t>и</w:t>
      </w:r>
      <w:r w:rsidR="006D47A5" w:rsidRPr="005500AB">
        <w:t xml:space="preserve"> </w:t>
      </w:r>
      <w:r w:rsidRPr="005500AB">
        <w:t>стандардима</w:t>
      </w:r>
      <w:r w:rsidR="006D47A5" w:rsidRPr="005500AB">
        <w:t>.</w:t>
      </w:r>
      <w:proofErr w:type="gramEnd"/>
    </w:p>
    <w:p w14:paraId="5EB20798" w14:textId="6EB733EC" w:rsidR="006D47A5" w:rsidRPr="005500AB" w:rsidRDefault="005500AB" w:rsidP="001304FC">
      <w:pPr>
        <w:jc w:val="both"/>
      </w:pPr>
      <w:proofErr w:type="gramStart"/>
      <w:r w:rsidRPr="00EC235E">
        <w:t>Уз</w:t>
      </w:r>
      <w:r w:rsidR="006D47A5" w:rsidRPr="00EC235E">
        <w:t xml:space="preserve"> </w:t>
      </w:r>
      <w:r w:rsidRPr="00EC235E">
        <w:t>пројекат</w:t>
      </w:r>
      <w:r w:rsidR="006D47A5" w:rsidRPr="00EC235E">
        <w:t xml:space="preserve"> </w:t>
      </w:r>
      <w:r w:rsidRPr="00EC235E">
        <w:t>се</w:t>
      </w:r>
      <w:r w:rsidR="006D47A5" w:rsidRPr="00EC235E">
        <w:t xml:space="preserve"> </w:t>
      </w:r>
      <w:r w:rsidRPr="00EC235E">
        <w:t>прилаже</w:t>
      </w:r>
      <w:r w:rsidR="006D47A5" w:rsidRPr="00EC235E">
        <w:t xml:space="preserve"> </w:t>
      </w:r>
      <w:r w:rsidR="00EC235E" w:rsidRPr="00EC235E">
        <w:rPr>
          <w:lang w:val="sr-Cyrl-RS"/>
        </w:rPr>
        <w:t xml:space="preserve">у три примерка </w:t>
      </w:r>
      <w:r w:rsidRPr="00EC235E">
        <w:t>и</w:t>
      </w:r>
      <w:r w:rsidR="006D47A5" w:rsidRPr="00EC235E">
        <w:t xml:space="preserve"> </w:t>
      </w:r>
      <w:r w:rsidRPr="00EC235E">
        <w:t>елаборат</w:t>
      </w:r>
      <w:r w:rsidR="006D47A5" w:rsidRPr="00EC235E">
        <w:t xml:space="preserve"> </w:t>
      </w:r>
      <w:r w:rsidRPr="00EC235E">
        <w:t>о</w:t>
      </w:r>
      <w:r w:rsidR="006D47A5" w:rsidRPr="00EC235E">
        <w:t xml:space="preserve"> </w:t>
      </w:r>
      <w:r w:rsidRPr="00EC235E">
        <w:t>енергетској</w:t>
      </w:r>
      <w:r w:rsidR="006D47A5" w:rsidRPr="00EC235E">
        <w:t xml:space="preserve"> </w:t>
      </w:r>
      <w:r w:rsidRPr="00EC235E">
        <w:t>ефикасности</w:t>
      </w:r>
      <w:r w:rsidR="006D47A5" w:rsidRPr="00EC235E">
        <w:t xml:space="preserve"> </w:t>
      </w:r>
      <w:r w:rsidRPr="00EC235E">
        <w:t>објекта</w:t>
      </w:r>
      <w:r w:rsidR="006D47A5" w:rsidRPr="00EC235E">
        <w:t xml:space="preserve"> </w:t>
      </w:r>
      <w:r w:rsidRPr="00EC235E">
        <w:t>и</w:t>
      </w:r>
      <w:r w:rsidR="006D47A5" w:rsidRPr="00EC235E">
        <w:t xml:space="preserve"> </w:t>
      </w:r>
      <w:r w:rsidRPr="00EC235E">
        <w:t>пројекат</w:t>
      </w:r>
      <w:r w:rsidR="006D47A5" w:rsidRPr="00EC235E">
        <w:t xml:space="preserve"> </w:t>
      </w:r>
      <w:r w:rsidRPr="00EC235E">
        <w:t>противпожарне</w:t>
      </w:r>
      <w:r w:rsidR="006D47A5" w:rsidRPr="00EC235E">
        <w:t xml:space="preserve"> </w:t>
      </w:r>
      <w:r w:rsidRPr="00EC235E">
        <w:t>заштите</w:t>
      </w:r>
      <w:r w:rsidR="006D47A5" w:rsidRPr="00EC235E">
        <w:t>.</w:t>
      </w:r>
      <w:proofErr w:type="gramEnd"/>
    </w:p>
    <w:p w14:paraId="01A93A0C" w14:textId="117860DF" w:rsidR="006D47A5" w:rsidRDefault="006D47A5" w:rsidP="001304FC">
      <w:pPr>
        <w:jc w:val="both"/>
        <w:rPr>
          <w:b/>
          <w:color w:val="FF0000"/>
          <w:lang w:val="hr-HR"/>
        </w:rPr>
      </w:pPr>
    </w:p>
    <w:p w14:paraId="54248BB1" w14:textId="77777777" w:rsidR="006D47A5" w:rsidRDefault="006D47A5" w:rsidP="001304FC">
      <w:pPr>
        <w:jc w:val="both"/>
        <w:rPr>
          <w:b/>
          <w:color w:val="FF0000"/>
          <w:lang w:val="hr-HR"/>
        </w:rPr>
      </w:pPr>
    </w:p>
    <w:p w14:paraId="190FDB06" w14:textId="46BF63C5" w:rsidR="006D47A5" w:rsidRPr="00CC46EB" w:rsidRDefault="00CC46EB" w:rsidP="001304FC">
      <w:pPr>
        <w:shd w:val="pct5" w:color="auto" w:fill="auto"/>
        <w:jc w:val="both"/>
        <w:rPr>
          <w:b/>
        </w:rPr>
      </w:pPr>
      <w:r w:rsidRPr="00CC46EB">
        <w:rPr>
          <w:b/>
        </w:rPr>
        <w:t>II</w:t>
      </w:r>
      <w:r w:rsidR="006D47A5" w:rsidRPr="00CC46EB">
        <w:rPr>
          <w:b/>
        </w:rPr>
        <w:t>.2.</w:t>
      </w:r>
      <w:r w:rsidR="006D47A5" w:rsidRPr="00CC46EB">
        <w:rPr>
          <w:b/>
        </w:rPr>
        <w:tab/>
      </w:r>
      <w:r w:rsidR="00270963" w:rsidRPr="00CC46EB">
        <w:rPr>
          <w:b/>
        </w:rPr>
        <w:t>З</w:t>
      </w:r>
      <w:r w:rsidR="006D47A5" w:rsidRPr="00CC46EB">
        <w:rPr>
          <w:b/>
        </w:rPr>
        <w:t xml:space="preserve"> </w:t>
      </w:r>
      <w:r w:rsidR="00270963" w:rsidRPr="00CC46EB">
        <w:rPr>
          <w:b/>
        </w:rPr>
        <w:t>А</w:t>
      </w:r>
      <w:r w:rsidR="006D47A5" w:rsidRPr="00CC46EB">
        <w:rPr>
          <w:b/>
        </w:rPr>
        <w:t xml:space="preserve"> </w:t>
      </w:r>
      <w:r w:rsidR="00270963" w:rsidRPr="00CC46EB">
        <w:rPr>
          <w:b/>
        </w:rPr>
        <w:t>Д</w:t>
      </w:r>
      <w:r w:rsidR="006D47A5" w:rsidRPr="00CC46EB">
        <w:rPr>
          <w:b/>
        </w:rPr>
        <w:t xml:space="preserve"> </w:t>
      </w:r>
      <w:r w:rsidR="00270963" w:rsidRPr="00CC46EB">
        <w:rPr>
          <w:b/>
        </w:rPr>
        <w:t>А</w:t>
      </w:r>
      <w:r w:rsidR="006D47A5" w:rsidRPr="00CC46EB">
        <w:rPr>
          <w:b/>
        </w:rPr>
        <w:t xml:space="preserve"> </w:t>
      </w:r>
      <w:r w:rsidR="00270963" w:rsidRPr="00CC46EB">
        <w:rPr>
          <w:b/>
        </w:rPr>
        <w:t>Т</w:t>
      </w:r>
      <w:r w:rsidR="006D47A5" w:rsidRPr="00CC46EB">
        <w:rPr>
          <w:b/>
        </w:rPr>
        <w:t xml:space="preserve"> </w:t>
      </w:r>
      <w:r w:rsidR="00270963" w:rsidRPr="00CC46EB">
        <w:rPr>
          <w:b/>
        </w:rPr>
        <w:t>А</w:t>
      </w:r>
      <w:r w:rsidR="006D47A5" w:rsidRPr="00CC46EB">
        <w:rPr>
          <w:b/>
        </w:rPr>
        <w:t xml:space="preserve"> </w:t>
      </w:r>
      <w:proofErr w:type="gramStart"/>
      <w:r w:rsidR="00270963" w:rsidRPr="00CC46EB">
        <w:rPr>
          <w:b/>
        </w:rPr>
        <w:t>К</w:t>
      </w:r>
      <w:r w:rsidR="006D47A5" w:rsidRPr="00CC46EB">
        <w:rPr>
          <w:b/>
        </w:rPr>
        <w:t xml:space="preserve"> :</w:t>
      </w:r>
      <w:proofErr w:type="gramEnd"/>
    </w:p>
    <w:p w14:paraId="10522C55" w14:textId="77777777" w:rsidR="006D47A5" w:rsidRPr="00CC46EB" w:rsidRDefault="006D47A5" w:rsidP="001304FC">
      <w:pPr>
        <w:ind w:left="1440" w:hanging="1620"/>
        <w:jc w:val="both"/>
        <w:rPr>
          <w:noProof/>
          <w:lang w:val="de-DE"/>
        </w:rPr>
      </w:pPr>
      <w:r w:rsidRPr="00CC46EB">
        <w:rPr>
          <w:noProof/>
          <w:lang w:val="de-DE"/>
        </w:rPr>
        <w:t xml:space="preserve">  </w:t>
      </w:r>
    </w:p>
    <w:p w14:paraId="1139C420" w14:textId="77777777" w:rsidR="00E216F9" w:rsidRDefault="00270963" w:rsidP="001304FC">
      <w:pPr>
        <w:ind w:left="851" w:hanging="851"/>
        <w:jc w:val="both"/>
        <w:rPr>
          <w:noProof/>
          <w:lang w:val="sr-Cyrl-RS"/>
        </w:rPr>
      </w:pPr>
      <w:r w:rsidRPr="00CC46EB">
        <w:rPr>
          <w:noProof/>
          <w:lang w:val="de-DE"/>
        </w:rPr>
        <w:t>Израдити</w:t>
      </w:r>
      <w:r w:rsidR="00E216F9">
        <w:rPr>
          <w:noProof/>
          <w:lang w:val="de-DE"/>
        </w:rPr>
        <w:t>:</w:t>
      </w:r>
      <w:r w:rsidR="00E216F9">
        <w:rPr>
          <w:noProof/>
          <w:lang w:val="sr-Cyrl-RS"/>
        </w:rPr>
        <w:t xml:space="preserve"> </w:t>
      </w:r>
    </w:p>
    <w:p w14:paraId="2A9D2166" w14:textId="77777777" w:rsidR="00E3587E" w:rsidRDefault="00270963" w:rsidP="00767BA5">
      <w:pPr>
        <w:tabs>
          <w:tab w:val="left" w:pos="90"/>
        </w:tabs>
        <w:jc w:val="both"/>
        <w:rPr>
          <w:b/>
          <w:lang w:val="de-DE"/>
        </w:rPr>
      </w:pPr>
      <w:r w:rsidRPr="00CC46EB">
        <w:rPr>
          <w:b/>
          <w:lang w:val="de-DE"/>
        </w:rPr>
        <w:t>ИДЕЈНИ</w:t>
      </w:r>
      <w:r w:rsidR="006D47A5" w:rsidRPr="00CC46EB">
        <w:rPr>
          <w:b/>
          <w:lang w:val="de-DE"/>
        </w:rPr>
        <w:t xml:space="preserve"> </w:t>
      </w:r>
      <w:r w:rsidRPr="00CC46EB">
        <w:rPr>
          <w:b/>
          <w:lang w:val="de-DE"/>
        </w:rPr>
        <w:t>ПРОЈЕКАТ</w:t>
      </w:r>
      <w:r w:rsidR="006D47A5" w:rsidRPr="00CC46EB">
        <w:rPr>
          <w:b/>
          <w:lang w:val="de-DE"/>
        </w:rPr>
        <w:t xml:space="preserve"> </w:t>
      </w:r>
      <w:r w:rsidRPr="00CC46EB">
        <w:rPr>
          <w:b/>
          <w:lang w:val="de-DE"/>
        </w:rPr>
        <w:t>РЕКОНСТРУКЦИЈЕ</w:t>
      </w:r>
      <w:r w:rsidR="00767BA5">
        <w:rPr>
          <w:b/>
          <w:lang w:val="sr-Cyrl-RS"/>
        </w:rPr>
        <w:t xml:space="preserve"> </w:t>
      </w:r>
      <w:r w:rsidRPr="00CC46EB">
        <w:rPr>
          <w:b/>
          <w:lang w:val="de-DE"/>
        </w:rPr>
        <w:t>ЕЛЕКТРИЧНИХ</w:t>
      </w:r>
      <w:r w:rsidR="006D47A5" w:rsidRPr="00CC46EB">
        <w:rPr>
          <w:b/>
          <w:lang w:val="de-DE"/>
        </w:rPr>
        <w:t xml:space="preserve">  </w:t>
      </w:r>
      <w:r w:rsidRPr="00CC46EB">
        <w:rPr>
          <w:b/>
          <w:lang w:val="de-DE"/>
        </w:rPr>
        <w:t>ИНСТАЛАЦИЈА</w:t>
      </w:r>
      <w:r w:rsidR="006D47A5" w:rsidRPr="00CC46EB">
        <w:rPr>
          <w:b/>
          <w:lang w:val="de-DE"/>
        </w:rPr>
        <w:t xml:space="preserve"> </w:t>
      </w:r>
    </w:p>
    <w:p w14:paraId="3B7B605E" w14:textId="44451E03" w:rsidR="006D47A5" w:rsidRPr="00CC46EB" w:rsidRDefault="006D47A5" w:rsidP="00767BA5">
      <w:pPr>
        <w:tabs>
          <w:tab w:val="left" w:pos="90"/>
        </w:tabs>
        <w:jc w:val="both"/>
        <w:rPr>
          <w:b/>
          <w:lang w:val="de-DE"/>
        </w:rPr>
      </w:pPr>
      <w:proofErr w:type="gramStart"/>
      <w:r w:rsidRPr="00CC46EB">
        <w:t xml:space="preserve">( </w:t>
      </w:r>
      <w:r w:rsidR="00270963" w:rsidRPr="00CC46EB">
        <w:t>инсталације</w:t>
      </w:r>
      <w:proofErr w:type="gramEnd"/>
      <w:r w:rsidRPr="00CC46EB">
        <w:t xml:space="preserve"> </w:t>
      </w:r>
      <w:r w:rsidR="00270963" w:rsidRPr="00CC46EB">
        <w:t>јаке</w:t>
      </w:r>
      <w:r w:rsidRPr="00CC46EB">
        <w:t xml:space="preserve"> </w:t>
      </w:r>
      <w:r w:rsidR="00270963" w:rsidRPr="00CC46EB">
        <w:t>и</w:t>
      </w:r>
      <w:r w:rsidRPr="00CC46EB">
        <w:t xml:space="preserve"> </w:t>
      </w:r>
      <w:r w:rsidR="00270963" w:rsidRPr="00CC46EB">
        <w:t>слабе</w:t>
      </w:r>
      <w:r w:rsidRPr="00CC46EB">
        <w:t xml:space="preserve"> </w:t>
      </w:r>
      <w:r w:rsidR="00270963" w:rsidRPr="00CC46EB">
        <w:t>струје</w:t>
      </w:r>
      <w:r w:rsidRPr="00CC46EB">
        <w:t xml:space="preserve"> ) </w:t>
      </w:r>
      <w:r w:rsidR="00270963" w:rsidRPr="00CC46EB">
        <w:rPr>
          <w:b/>
          <w:lang w:val="sr-Latn-RS"/>
        </w:rPr>
        <w:t>КЛИНИКЕ</w:t>
      </w:r>
      <w:r w:rsidRPr="00CC46EB">
        <w:rPr>
          <w:b/>
          <w:lang w:val="sr-Latn-RS"/>
        </w:rPr>
        <w:t xml:space="preserve"> </w:t>
      </w:r>
      <w:r w:rsidR="00270963" w:rsidRPr="00CC46EB">
        <w:rPr>
          <w:b/>
          <w:lang w:val="sr-Latn-RS"/>
        </w:rPr>
        <w:t>ЗА</w:t>
      </w:r>
      <w:r w:rsidRPr="00CC46EB">
        <w:rPr>
          <w:b/>
          <w:lang w:val="sr-Latn-RS"/>
        </w:rPr>
        <w:t xml:space="preserve"> </w:t>
      </w:r>
      <w:r w:rsidR="00B308FA" w:rsidRPr="00CC46EB">
        <w:rPr>
          <w:b/>
          <w:lang w:val="sr-Cyrl-RS"/>
        </w:rPr>
        <w:t>ПСИХИЈАТРИЈУ</w:t>
      </w:r>
      <w:r w:rsidR="00B308FA">
        <w:rPr>
          <w:b/>
          <w:lang w:val="sr-Cyrl-RS"/>
        </w:rPr>
        <w:t xml:space="preserve"> </w:t>
      </w:r>
      <w:r w:rsidR="00270963" w:rsidRPr="00CC46EB">
        <w:rPr>
          <w:b/>
          <w:lang w:val="sr-Cyrl-RS"/>
        </w:rPr>
        <w:t xml:space="preserve">И КЛИНИКЕ ЗА </w:t>
      </w:r>
      <w:r w:rsidR="00B308FA" w:rsidRPr="00CC46EB">
        <w:rPr>
          <w:b/>
          <w:lang w:val="sr-Cyrl-RS"/>
        </w:rPr>
        <w:t>НЕУРОЛОГИЈУ</w:t>
      </w:r>
    </w:p>
    <w:p w14:paraId="072CC56D" w14:textId="77777777" w:rsidR="006D47A5" w:rsidRPr="00CC46EB" w:rsidRDefault="006D47A5" w:rsidP="001304FC">
      <w:pPr>
        <w:ind w:left="709" w:hanging="889"/>
        <w:jc w:val="both"/>
        <w:rPr>
          <w:b/>
          <w:lang w:val="de-DE"/>
        </w:rPr>
      </w:pPr>
    </w:p>
    <w:p w14:paraId="30D508FD" w14:textId="77777777" w:rsidR="00B308FA" w:rsidRPr="00B308FA" w:rsidRDefault="00270963" w:rsidP="001304FC">
      <w:pPr>
        <w:pStyle w:val="Style1"/>
        <w:numPr>
          <w:ilvl w:val="0"/>
          <w:numId w:val="25"/>
        </w:numPr>
        <w:jc w:val="both"/>
        <w:rPr>
          <w:szCs w:val="24"/>
        </w:rPr>
      </w:pPr>
      <w:r w:rsidRPr="00CC46EB">
        <w:rPr>
          <w:b/>
          <w:szCs w:val="24"/>
        </w:rPr>
        <w:t>Пројекте</w:t>
      </w:r>
      <w:r w:rsidR="006D47A5" w:rsidRPr="00CC46EB">
        <w:rPr>
          <w:b/>
          <w:szCs w:val="24"/>
        </w:rPr>
        <w:t xml:space="preserve"> </w:t>
      </w:r>
      <w:r w:rsidRPr="00CC46EB">
        <w:rPr>
          <w:b/>
          <w:szCs w:val="24"/>
        </w:rPr>
        <w:t>електричних</w:t>
      </w:r>
      <w:r w:rsidR="006D47A5" w:rsidRPr="00CC46EB">
        <w:rPr>
          <w:b/>
          <w:szCs w:val="24"/>
        </w:rPr>
        <w:t xml:space="preserve"> </w:t>
      </w:r>
      <w:r w:rsidRPr="00CC46EB">
        <w:rPr>
          <w:b/>
          <w:szCs w:val="24"/>
        </w:rPr>
        <w:t>инсталација</w:t>
      </w:r>
      <w:r w:rsidR="006D47A5" w:rsidRPr="00CC46EB">
        <w:rPr>
          <w:b/>
          <w:szCs w:val="24"/>
        </w:rPr>
        <w:t xml:space="preserve"> </w:t>
      </w:r>
      <w:r w:rsidRPr="00CC46EB">
        <w:rPr>
          <w:b/>
          <w:szCs w:val="24"/>
        </w:rPr>
        <w:t>израдити</w:t>
      </w:r>
      <w:r w:rsidR="006D47A5" w:rsidRPr="00CC46EB">
        <w:rPr>
          <w:b/>
          <w:szCs w:val="24"/>
        </w:rPr>
        <w:t xml:space="preserve"> </w:t>
      </w:r>
      <w:r w:rsidRPr="00CC46EB">
        <w:rPr>
          <w:b/>
          <w:szCs w:val="24"/>
        </w:rPr>
        <w:t>у</w:t>
      </w:r>
      <w:r w:rsidR="006D47A5" w:rsidRPr="00CC46EB">
        <w:rPr>
          <w:b/>
          <w:szCs w:val="24"/>
        </w:rPr>
        <w:t xml:space="preserve"> </w:t>
      </w:r>
      <w:r w:rsidRPr="00CC46EB">
        <w:rPr>
          <w:b/>
          <w:szCs w:val="24"/>
        </w:rPr>
        <w:t>три</w:t>
      </w:r>
      <w:r w:rsidR="006D47A5" w:rsidRPr="00CC46EB">
        <w:rPr>
          <w:b/>
          <w:szCs w:val="24"/>
        </w:rPr>
        <w:t xml:space="preserve"> </w:t>
      </w:r>
      <w:r w:rsidRPr="00CC46EB">
        <w:rPr>
          <w:b/>
          <w:szCs w:val="24"/>
        </w:rPr>
        <w:t>свеске</w:t>
      </w:r>
      <w:r w:rsidR="006D47A5" w:rsidRPr="00CC46EB">
        <w:rPr>
          <w:szCs w:val="24"/>
        </w:rPr>
        <w:t>:</w:t>
      </w:r>
    </w:p>
    <w:p w14:paraId="5B9EA0D1" w14:textId="53CC314C" w:rsidR="006D47A5" w:rsidRPr="00CC46EB" w:rsidRDefault="006D47A5" w:rsidP="00B308FA">
      <w:pPr>
        <w:pStyle w:val="Style1"/>
        <w:ind w:left="720"/>
        <w:jc w:val="both"/>
        <w:rPr>
          <w:szCs w:val="24"/>
        </w:rPr>
      </w:pPr>
      <w:r w:rsidRPr="00CC46EB">
        <w:rPr>
          <w:szCs w:val="24"/>
        </w:rPr>
        <w:t xml:space="preserve">1. </w:t>
      </w:r>
      <w:r w:rsidR="00270963" w:rsidRPr="00CC46EB">
        <w:rPr>
          <w:szCs w:val="24"/>
        </w:rPr>
        <w:t>Пројекат</w:t>
      </w:r>
      <w:r w:rsidRPr="00CC46EB">
        <w:rPr>
          <w:szCs w:val="24"/>
        </w:rPr>
        <w:t xml:space="preserve"> </w:t>
      </w:r>
      <w:r w:rsidR="00270963" w:rsidRPr="00CC46EB">
        <w:rPr>
          <w:szCs w:val="24"/>
        </w:rPr>
        <w:t>инсталација</w:t>
      </w:r>
      <w:r w:rsidRPr="00CC46EB">
        <w:rPr>
          <w:szCs w:val="24"/>
        </w:rPr>
        <w:t xml:space="preserve"> </w:t>
      </w:r>
      <w:r w:rsidR="00270963" w:rsidRPr="00CC46EB">
        <w:rPr>
          <w:szCs w:val="24"/>
        </w:rPr>
        <w:t>јаке</w:t>
      </w:r>
      <w:r w:rsidRPr="00CC46EB">
        <w:rPr>
          <w:szCs w:val="24"/>
        </w:rPr>
        <w:t xml:space="preserve"> </w:t>
      </w:r>
      <w:r w:rsidR="00270963" w:rsidRPr="00CC46EB">
        <w:rPr>
          <w:szCs w:val="24"/>
        </w:rPr>
        <w:t>струје</w:t>
      </w:r>
    </w:p>
    <w:p w14:paraId="6F8C50EF" w14:textId="418B1A2E" w:rsidR="006D47A5" w:rsidRDefault="00B308FA" w:rsidP="001304FC">
      <w:pPr>
        <w:pStyle w:val="Style1"/>
        <w:ind w:left="360"/>
        <w:jc w:val="both"/>
        <w:rPr>
          <w:szCs w:val="24"/>
          <w:lang w:val="sr-Cyrl-RS"/>
        </w:rPr>
      </w:pPr>
      <w:r>
        <w:rPr>
          <w:szCs w:val="24"/>
        </w:rPr>
        <w:t xml:space="preserve">     </w:t>
      </w:r>
      <w:r w:rsidR="006D47A5" w:rsidRPr="00CC46EB">
        <w:rPr>
          <w:szCs w:val="24"/>
        </w:rPr>
        <w:t xml:space="preserve"> 2. </w:t>
      </w:r>
      <w:r w:rsidR="00270963" w:rsidRPr="00CC46EB">
        <w:rPr>
          <w:szCs w:val="24"/>
        </w:rPr>
        <w:t>Пројекат</w:t>
      </w:r>
      <w:r w:rsidR="006D47A5" w:rsidRPr="00CC46EB">
        <w:rPr>
          <w:szCs w:val="24"/>
        </w:rPr>
        <w:t xml:space="preserve"> </w:t>
      </w:r>
      <w:r w:rsidR="00270963" w:rsidRPr="00CC46EB">
        <w:rPr>
          <w:szCs w:val="24"/>
        </w:rPr>
        <w:t>инсталација</w:t>
      </w:r>
      <w:r w:rsidR="006D47A5" w:rsidRPr="00CC46EB">
        <w:rPr>
          <w:szCs w:val="24"/>
        </w:rPr>
        <w:t xml:space="preserve"> </w:t>
      </w:r>
      <w:r w:rsidR="00270963" w:rsidRPr="00CC46EB">
        <w:rPr>
          <w:szCs w:val="24"/>
        </w:rPr>
        <w:t>слабе</w:t>
      </w:r>
      <w:r w:rsidR="006D47A5" w:rsidRPr="00CC46EB">
        <w:rPr>
          <w:szCs w:val="24"/>
        </w:rPr>
        <w:t xml:space="preserve"> </w:t>
      </w:r>
      <w:r w:rsidR="00270963" w:rsidRPr="00CC46EB">
        <w:rPr>
          <w:szCs w:val="24"/>
        </w:rPr>
        <w:t>струје</w:t>
      </w:r>
    </w:p>
    <w:p w14:paraId="7509C6F3" w14:textId="65B6701C" w:rsidR="006D47A5" w:rsidRPr="00CC46EB" w:rsidRDefault="006D47A5" w:rsidP="001304FC">
      <w:pPr>
        <w:pStyle w:val="Style1"/>
        <w:ind w:left="360"/>
        <w:jc w:val="both"/>
        <w:rPr>
          <w:szCs w:val="24"/>
          <w:lang w:val="sr-Latn-CS"/>
        </w:rPr>
      </w:pPr>
      <w:r w:rsidRPr="00CC46EB">
        <w:rPr>
          <w:szCs w:val="24"/>
        </w:rPr>
        <w:t xml:space="preserve">      3. </w:t>
      </w:r>
      <w:r w:rsidR="00270963" w:rsidRPr="00CC46EB">
        <w:rPr>
          <w:szCs w:val="24"/>
        </w:rPr>
        <w:t>Пројекат</w:t>
      </w:r>
      <w:r w:rsidRPr="00CC46EB">
        <w:rPr>
          <w:szCs w:val="24"/>
        </w:rPr>
        <w:t xml:space="preserve"> </w:t>
      </w:r>
      <w:r w:rsidR="00270963" w:rsidRPr="00CC46EB">
        <w:rPr>
          <w:szCs w:val="24"/>
        </w:rPr>
        <w:t>дојаве</w:t>
      </w:r>
      <w:r w:rsidRPr="00CC46EB">
        <w:rPr>
          <w:szCs w:val="24"/>
        </w:rPr>
        <w:t xml:space="preserve"> </w:t>
      </w:r>
      <w:r w:rsidR="00270963" w:rsidRPr="00CC46EB">
        <w:rPr>
          <w:szCs w:val="24"/>
        </w:rPr>
        <w:t>пожара</w:t>
      </w:r>
    </w:p>
    <w:p w14:paraId="1322484C" w14:textId="77777777" w:rsidR="006D47A5" w:rsidRDefault="006D47A5" w:rsidP="001304FC">
      <w:pPr>
        <w:tabs>
          <w:tab w:val="left" w:pos="1701"/>
        </w:tabs>
        <w:ind w:left="180" w:right="382" w:hanging="180"/>
        <w:jc w:val="both"/>
        <w:rPr>
          <w:lang w:val="sr-Cyrl-RS"/>
        </w:rPr>
      </w:pPr>
      <w:r w:rsidRPr="00CC46EB">
        <w:t xml:space="preserve"> </w:t>
      </w:r>
    </w:p>
    <w:p w14:paraId="22F7CD53" w14:textId="77777777" w:rsidR="00B308FA" w:rsidRPr="00B308FA" w:rsidRDefault="00B308FA" w:rsidP="001304FC">
      <w:pPr>
        <w:tabs>
          <w:tab w:val="left" w:pos="1701"/>
        </w:tabs>
        <w:ind w:left="180" w:right="382" w:hanging="180"/>
        <w:jc w:val="both"/>
        <w:rPr>
          <w:lang w:val="sr-Cyrl-RS"/>
        </w:rPr>
      </w:pPr>
    </w:p>
    <w:p w14:paraId="253C545E" w14:textId="2CC284D8" w:rsidR="006D47A5" w:rsidRPr="00CC46EB" w:rsidRDefault="00270963" w:rsidP="001304FC">
      <w:pPr>
        <w:numPr>
          <w:ilvl w:val="0"/>
          <w:numId w:val="25"/>
        </w:numPr>
        <w:ind w:right="382"/>
        <w:jc w:val="both"/>
        <w:rPr>
          <w:b/>
        </w:rPr>
      </w:pPr>
      <w:r w:rsidRPr="00CC46EB">
        <w:rPr>
          <w:b/>
        </w:rPr>
        <w:t>Свеска</w:t>
      </w:r>
      <w:r w:rsidR="006D47A5" w:rsidRPr="00CC46EB">
        <w:rPr>
          <w:b/>
        </w:rPr>
        <w:t xml:space="preserve"> 1</w:t>
      </w:r>
    </w:p>
    <w:p w14:paraId="167D5BF0" w14:textId="77777777" w:rsidR="006D47A5" w:rsidRPr="00CC46EB" w:rsidRDefault="006D47A5" w:rsidP="001304FC">
      <w:pPr>
        <w:tabs>
          <w:tab w:val="left" w:pos="1701"/>
        </w:tabs>
        <w:ind w:left="720" w:right="382"/>
        <w:jc w:val="both"/>
      </w:pPr>
    </w:p>
    <w:p w14:paraId="623CCC18" w14:textId="116127DA" w:rsidR="006D47A5" w:rsidRPr="00CC46EB" w:rsidRDefault="00270963" w:rsidP="001304FC">
      <w:pPr>
        <w:tabs>
          <w:tab w:val="left" w:pos="284"/>
        </w:tabs>
        <w:ind w:left="426" w:right="382"/>
        <w:jc w:val="both"/>
      </w:pPr>
      <w:proofErr w:type="gramStart"/>
      <w:r w:rsidRPr="00CC46EB">
        <w:t>ПРОЈЕКАТ</w:t>
      </w:r>
      <w:r w:rsidR="006D47A5" w:rsidRPr="00CC46EB">
        <w:t xml:space="preserve">  </w:t>
      </w:r>
      <w:r w:rsidRPr="00CC46EB">
        <w:t>РЕКОНСТРУКЦИЈЕ</w:t>
      </w:r>
      <w:proofErr w:type="gramEnd"/>
      <w:r w:rsidR="006D47A5" w:rsidRPr="00CC46EB">
        <w:t xml:space="preserve"> </w:t>
      </w:r>
      <w:r w:rsidRPr="00CC46EB">
        <w:t>ЕЛЕКТРОЕНЕРГЕТСКИХ</w:t>
      </w:r>
      <w:r w:rsidR="006D47A5" w:rsidRPr="00CC46EB">
        <w:t xml:space="preserve">  </w:t>
      </w:r>
      <w:r w:rsidRPr="00CC46EB">
        <w:t>ИНСТАЛАЦИЈА</w:t>
      </w:r>
      <w:r w:rsidR="006D47A5" w:rsidRPr="00CC46EB">
        <w:t xml:space="preserve"> – </w:t>
      </w:r>
      <w:r w:rsidRPr="00CC46EB">
        <w:t>ЈАКЕ</w:t>
      </w:r>
      <w:r w:rsidR="006D47A5" w:rsidRPr="00CC46EB">
        <w:t xml:space="preserve"> </w:t>
      </w:r>
      <w:r w:rsidRPr="00CC46EB">
        <w:t>СТРУЈЕ</w:t>
      </w:r>
    </w:p>
    <w:p w14:paraId="516EA09D" w14:textId="77777777" w:rsidR="006D47A5" w:rsidRPr="00CC46EB" w:rsidRDefault="006D47A5" w:rsidP="001304FC">
      <w:pPr>
        <w:tabs>
          <w:tab w:val="left" w:pos="1134"/>
        </w:tabs>
        <w:ind w:left="1080" w:right="382"/>
        <w:jc w:val="both"/>
      </w:pPr>
    </w:p>
    <w:p w14:paraId="1C149675" w14:textId="6C236E75" w:rsidR="006D47A5" w:rsidRPr="00CC46EB" w:rsidRDefault="00270963" w:rsidP="001304FC">
      <w:pPr>
        <w:tabs>
          <w:tab w:val="left" w:pos="1701"/>
        </w:tabs>
        <w:ind w:left="1080" w:right="382"/>
        <w:jc w:val="both"/>
      </w:pPr>
      <w:r w:rsidRPr="00CC46EB">
        <w:t>Пројектом</w:t>
      </w:r>
      <w:r w:rsidR="006D47A5" w:rsidRPr="00CC46EB">
        <w:t xml:space="preserve"> </w:t>
      </w:r>
      <w:r w:rsidRPr="00CC46EB">
        <w:t>треба</w:t>
      </w:r>
      <w:r w:rsidR="006D47A5" w:rsidRPr="00CC46EB">
        <w:t xml:space="preserve"> </w:t>
      </w:r>
      <w:r w:rsidRPr="00CC46EB">
        <w:t>обухватити</w:t>
      </w:r>
      <w:r w:rsidR="006D47A5" w:rsidRPr="00CC46EB">
        <w:t xml:space="preserve"> </w:t>
      </w:r>
      <w:r w:rsidRPr="00CC46EB">
        <w:t>следеће</w:t>
      </w:r>
      <w:r w:rsidR="006D47A5" w:rsidRPr="00CC46EB">
        <w:t xml:space="preserve"> </w:t>
      </w:r>
      <w:r w:rsidRPr="00CC46EB">
        <w:t>врсте</w:t>
      </w:r>
      <w:r w:rsidR="006D47A5" w:rsidRPr="00CC46EB">
        <w:t xml:space="preserve"> </w:t>
      </w:r>
      <w:r w:rsidRPr="00CC46EB">
        <w:t>инсталација</w:t>
      </w:r>
      <w:r w:rsidR="006D47A5" w:rsidRPr="00CC46EB">
        <w:t>:</w:t>
      </w:r>
    </w:p>
    <w:p w14:paraId="5CDCBDCD" w14:textId="77777777" w:rsidR="006D47A5" w:rsidRPr="00740D56" w:rsidRDefault="006D47A5" w:rsidP="001304FC">
      <w:pPr>
        <w:tabs>
          <w:tab w:val="left" w:pos="1701"/>
        </w:tabs>
        <w:ind w:right="382"/>
        <w:jc w:val="both"/>
      </w:pPr>
    </w:p>
    <w:p w14:paraId="1B6A3D43" w14:textId="1BD36168" w:rsidR="006D47A5" w:rsidRPr="00740D56" w:rsidRDefault="00270963" w:rsidP="001304FC">
      <w:pPr>
        <w:numPr>
          <w:ilvl w:val="0"/>
          <w:numId w:val="18"/>
        </w:numPr>
        <w:tabs>
          <w:tab w:val="left" w:pos="1701"/>
        </w:tabs>
        <w:ind w:right="-1"/>
        <w:jc w:val="both"/>
      </w:pPr>
      <w:r w:rsidRPr="00740D56">
        <w:t>Електрична</w:t>
      </w:r>
      <w:r w:rsidR="006D47A5" w:rsidRPr="00740D56">
        <w:t xml:space="preserve">  </w:t>
      </w:r>
      <w:r w:rsidRPr="00740D56">
        <w:t>инсталација</w:t>
      </w:r>
      <w:r w:rsidR="006D47A5" w:rsidRPr="00740D56">
        <w:t xml:space="preserve">  </w:t>
      </w:r>
      <w:r w:rsidRPr="00740D56">
        <w:t>општег</w:t>
      </w:r>
      <w:r w:rsidR="006D47A5" w:rsidRPr="00740D56">
        <w:t xml:space="preserve"> </w:t>
      </w:r>
      <w:r w:rsidRPr="00740D56">
        <w:t>осветљења</w:t>
      </w:r>
    </w:p>
    <w:p w14:paraId="55BCFA5F" w14:textId="6DA20554" w:rsidR="006D47A5" w:rsidRPr="00740D56" w:rsidRDefault="00270963" w:rsidP="001304FC">
      <w:pPr>
        <w:numPr>
          <w:ilvl w:val="0"/>
          <w:numId w:val="18"/>
        </w:numPr>
        <w:tabs>
          <w:tab w:val="left" w:pos="1701"/>
        </w:tabs>
        <w:ind w:right="-1"/>
        <w:jc w:val="both"/>
      </w:pPr>
      <w:r w:rsidRPr="00740D56">
        <w:t>Електрична</w:t>
      </w:r>
      <w:r w:rsidR="006D47A5" w:rsidRPr="00740D56">
        <w:t xml:space="preserve">  </w:t>
      </w:r>
      <w:r w:rsidRPr="00740D56">
        <w:t>инсталација</w:t>
      </w:r>
      <w:r w:rsidR="006D47A5" w:rsidRPr="00740D56">
        <w:t xml:space="preserve">  </w:t>
      </w:r>
      <w:r w:rsidRPr="00740D56">
        <w:t>сигурносног</w:t>
      </w:r>
      <w:r w:rsidR="006D47A5" w:rsidRPr="00740D56">
        <w:t xml:space="preserve"> -  </w:t>
      </w:r>
      <w:r w:rsidRPr="00740D56">
        <w:t>противпаничног</w:t>
      </w:r>
      <w:r w:rsidR="006D47A5" w:rsidRPr="00740D56">
        <w:t xml:space="preserve"> </w:t>
      </w:r>
      <w:r w:rsidRPr="00740D56">
        <w:t>осветљења</w:t>
      </w:r>
      <w:r w:rsidR="006D47A5" w:rsidRPr="00740D56">
        <w:t xml:space="preserve"> </w:t>
      </w:r>
    </w:p>
    <w:p w14:paraId="4DDDEFD8" w14:textId="777A3231" w:rsidR="006D47A5" w:rsidRPr="00740D56" w:rsidRDefault="00270963" w:rsidP="001304FC">
      <w:pPr>
        <w:numPr>
          <w:ilvl w:val="0"/>
          <w:numId w:val="18"/>
        </w:numPr>
        <w:tabs>
          <w:tab w:val="left" w:pos="1701"/>
        </w:tabs>
        <w:ind w:right="-1"/>
        <w:jc w:val="both"/>
      </w:pPr>
      <w:r w:rsidRPr="00740D56">
        <w:t>Електрична</w:t>
      </w:r>
      <w:r w:rsidR="006D47A5" w:rsidRPr="00740D56">
        <w:t xml:space="preserve">  </w:t>
      </w:r>
      <w:r w:rsidRPr="00740D56">
        <w:t>инсталација</w:t>
      </w:r>
      <w:r w:rsidR="006D47A5" w:rsidRPr="00740D56">
        <w:t xml:space="preserve"> </w:t>
      </w:r>
      <w:r w:rsidRPr="00740D56">
        <w:t>прикључница</w:t>
      </w:r>
      <w:r w:rsidR="006D47A5" w:rsidRPr="00740D56">
        <w:t xml:space="preserve"> </w:t>
      </w:r>
      <w:r w:rsidRPr="00740D56">
        <w:t>опште</w:t>
      </w:r>
      <w:r w:rsidR="006D47A5" w:rsidRPr="00740D56">
        <w:t xml:space="preserve">  </w:t>
      </w:r>
      <w:r w:rsidRPr="00740D56">
        <w:t>намене</w:t>
      </w:r>
      <w:r w:rsidR="006D47A5" w:rsidRPr="00740D56">
        <w:t xml:space="preserve"> </w:t>
      </w:r>
    </w:p>
    <w:p w14:paraId="5647096F" w14:textId="0B0C5D86" w:rsidR="006D47A5" w:rsidRPr="00740D56" w:rsidRDefault="00270963" w:rsidP="001304FC">
      <w:pPr>
        <w:numPr>
          <w:ilvl w:val="0"/>
          <w:numId w:val="18"/>
        </w:numPr>
        <w:tabs>
          <w:tab w:val="left" w:pos="1701"/>
        </w:tabs>
        <w:ind w:right="-1"/>
        <w:jc w:val="both"/>
      </w:pPr>
      <w:r w:rsidRPr="00740D56">
        <w:t>Електрична</w:t>
      </w:r>
      <w:r w:rsidR="006D47A5" w:rsidRPr="00740D56">
        <w:t xml:space="preserve">  </w:t>
      </w:r>
      <w:r w:rsidRPr="00740D56">
        <w:t>инсталација</w:t>
      </w:r>
      <w:r w:rsidR="006D47A5" w:rsidRPr="00740D56">
        <w:t xml:space="preserve"> </w:t>
      </w:r>
      <w:r w:rsidRPr="00740D56">
        <w:t>прикључница</w:t>
      </w:r>
      <w:r w:rsidR="006D47A5" w:rsidRPr="00740D56">
        <w:t xml:space="preserve">   </w:t>
      </w:r>
      <w:r w:rsidRPr="00740D56">
        <w:t>по</w:t>
      </w:r>
      <w:r w:rsidR="006D47A5" w:rsidRPr="00740D56">
        <w:t xml:space="preserve">  </w:t>
      </w:r>
      <w:r w:rsidRPr="00740D56">
        <w:t>радним</w:t>
      </w:r>
      <w:r w:rsidR="006D47A5" w:rsidRPr="00740D56">
        <w:t xml:space="preserve">   </w:t>
      </w:r>
      <w:r w:rsidRPr="00740D56">
        <w:t>местима</w:t>
      </w:r>
      <w:r w:rsidR="006D47A5" w:rsidRPr="00740D56">
        <w:t xml:space="preserve"> </w:t>
      </w:r>
    </w:p>
    <w:p w14:paraId="7E41CA9A" w14:textId="42E19681" w:rsidR="006D47A5" w:rsidRPr="00740D56" w:rsidRDefault="00270963" w:rsidP="001304FC">
      <w:pPr>
        <w:numPr>
          <w:ilvl w:val="0"/>
          <w:numId w:val="18"/>
        </w:numPr>
        <w:tabs>
          <w:tab w:val="left" w:pos="1701"/>
        </w:tabs>
        <w:ind w:right="-1"/>
        <w:jc w:val="both"/>
      </w:pPr>
      <w:r w:rsidRPr="00740D56">
        <w:t>Електрична</w:t>
      </w:r>
      <w:r w:rsidR="006D47A5" w:rsidRPr="00740D56">
        <w:t xml:space="preserve">  </w:t>
      </w:r>
      <w:r w:rsidRPr="00740D56">
        <w:t>инсталација</w:t>
      </w:r>
      <w:r w:rsidR="006D47A5" w:rsidRPr="00740D56">
        <w:t xml:space="preserve"> </w:t>
      </w:r>
      <w:r w:rsidRPr="00740D56">
        <w:t>грејања</w:t>
      </w:r>
      <w:r w:rsidR="006D47A5" w:rsidRPr="00740D56">
        <w:t xml:space="preserve">, </w:t>
      </w:r>
      <w:r w:rsidRPr="00740D56">
        <w:t>климатизације</w:t>
      </w:r>
      <w:r w:rsidR="006D47A5" w:rsidRPr="00740D56">
        <w:t xml:space="preserve"> </w:t>
      </w:r>
      <w:r w:rsidRPr="00740D56">
        <w:t>и</w:t>
      </w:r>
      <w:r w:rsidR="006D47A5" w:rsidRPr="00740D56">
        <w:t xml:space="preserve"> </w:t>
      </w:r>
      <w:r w:rsidRPr="00740D56">
        <w:t>вентилације</w:t>
      </w:r>
      <w:r w:rsidR="006D47A5" w:rsidRPr="00740D56">
        <w:t xml:space="preserve"> </w:t>
      </w:r>
    </w:p>
    <w:p w14:paraId="3D0669A3" w14:textId="5E974CEF" w:rsidR="006D47A5" w:rsidRPr="00740D56" w:rsidRDefault="00270963" w:rsidP="001304FC">
      <w:pPr>
        <w:numPr>
          <w:ilvl w:val="0"/>
          <w:numId w:val="18"/>
        </w:numPr>
        <w:tabs>
          <w:tab w:val="left" w:pos="1701"/>
        </w:tabs>
        <w:ind w:right="-1"/>
        <w:jc w:val="both"/>
      </w:pPr>
      <w:r w:rsidRPr="00740D56">
        <w:t>Електрична</w:t>
      </w:r>
      <w:r w:rsidR="006D47A5" w:rsidRPr="00740D56">
        <w:t xml:space="preserve">  </w:t>
      </w:r>
      <w:r w:rsidRPr="00740D56">
        <w:t>инсталација</w:t>
      </w:r>
      <w:r w:rsidR="006D47A5" w:rsidRPr="00740D56">
        <w:t xml:space="preserve"> </w:t>
      </w:r>
      <w:r w:rsidRPr="00740D56">
        <w:t>напајања</w:t>
      </w:r>
      <w:r w:rsidR="006D47A5" w:rsidRPr="00740D56">
        <w:t xml:space="preserve">, </w:t>
      </w:r>
      <w:r w:rsidRPr="00740D56">
        <w:t>команде</w:t>
      </w:r>
      <w:r w:rsidR="006D47A5" w:rsidRPr="00740D56">
        <w:t xml:space="preserve"> </w:t>
      </w:r>
      <w:r w:rsidRPr="00740D56">
        <w:t>и</w:t>
      </w:r>
      <w:r w:rsidR="006D47A5" w:rsidRPr="00740D56">
        <w:t xml:space="preserve"> </w:t>
      </w:r>
      <w:r w:rsidRPr="00740D56">
        <w:t>сигнализације</w:t>
      </w:r>
      <w:r w:rsidR="006D47A5" w:rsidRPr="00740D56">
        <w:t xml:space="preserve"> </w:t>
      </w:r>
      <w:r w:rsidRPr="00740D56">
        <w:t>електромоторног</w:t>
      </w:r>
      <w:r w:rsidR="006D47A5" w:rsidRPr="00740D56">
        <w:t xml:space="preserve"> </w:t>
      </w:r>
      <w:r w:rsidRPr="00740D56">
        <w:t>погона</w:t>
      </w:r>
      <w:r w:rsidR="006D47A5" w:rsidRPr="00740D56">
        <w:t xml:space="preserve"> </w:t>
      </w:r>
      <w:r w:rsidRPr="00740D56">
        <w:t>лифтова</w:t>
      </w:r>
      <w:r w:rsidR="006D47A5" w:rsidRPr="00740D56">
        <w:t xml:space="preserve"> </w:t>
      </w:r>
    </w:p>
    <w:p w14:paraId="3A0F5713" w14:textId="3C6E6CD2" w:rsidR="006D47A5" w:rsidRPr="00740D56" w:rsidRDefault="00270963" w:rsidP="001304FC">
      <w:pPr>
        <w:numPr>
          <w:ilvl w:val="0"/>
          <w:numId w:val="18"/>
        </w:numPr>
        <w:tabs>
          <w:tab w:val="left" w:pos="1701"/>
        </w:tabs>
        <w:ind w:right="-1"/>
        <w:jc w:val="both"/>
      </w:pPr>
      <w:r w:rsidRPr="00740D56">
        <w:t>Електрична</w:t>
      </w:r>
      <w:r w:rsidR="006D47A5" w:rsidRPr="00740D56">
        <w:t xml:space="preserve">  </w:t>
      </w:r>
      <w:r w:rsidRPr="00740D56">
        <w:t>инсталација</w:t>
      </w:r>
      <w:r w:rsidR="006D47A5" w:rsidRPr="00740D56">
        <w:t xml:space="preserve"> </w:t>
      </w:r>
      <w:r w:rsidRPr="00740D56">
        <w:t>унутрашњег</w:t>
      </w:r>
      <w:r w:rsidR="006D47A5" w:rsidRPr="00740D56">
        <w:t xml:space="preserve">  </w:t>
      </w:r>
      <w:r w:rsidRPr="00740D56">
        <w:t>електроенергетског</w:t>
      </w:r>
      <w:r w:rsidR="006D47A5" w:rsidRPr="00740D56">
        <w:t xml:space="preserve"> </w:t>
      </w:r>
      <w:r w:rsidRPr="00740D56">
        <w:t>напајања</w:t>
      </w:r>
      <w:r w:rsidR="006D47A5" w:rsidRPr="00740D56">
        <w:t xml:space="preserve">  </w:t>
      </w:r>
      <w:r w:rsidRPr="00740D56">
        <w:t>мрежним</w:t>
      </w:r>
      <w:r w:rsidR="006D47A5" w:rsidRPr="00740D56">
        <w:t xml:space="preserve">   </w:t>
      </w:r>
      <w:r w:rsidRPr="00740D56">
        <w:t>напоном</w:t>
      </w:r>
      <w:r w:rsidR="006D47A5" w:rsidRPr="00740D56">
        <w:t xml:space="preserve">   </w:t>
      </w:r>
      <w:r w:rsidRPr="00740D56">
        <w:t>напајања</w:t>
      </w:r>
      <w:r w:rsidR="006D47A5" w:rsidRPr="00740D56">
        <w:t xml:space="preserve">    </w:t>
      </w:r>
    </w:p>
    <w:p w14:paraId="798C4AF7" w14:textId="5B91B663" w:rsidR="006D47A5" w:rsidRPr="00740D56" w:rsidRDefault="00270963" w:rsidP="001304FC">
      <w:pPr>
        <w:numPr>
          <w:ilvl w:val="0"/>
          <w:numId w:val="18"/>
        </w:numPr>
        <w:tabs>
          <w:tab w:val="left" w:pos="1701"/>
        </w:tabs>
        <w:ind w:right="-1"/>
        <w:jc w:val="both"/>
      </w:pPr>
      <w:r w:rsidRPr="00740D56">
        <w:lastRenderedPageBreak/>
        <w:t>Електрична</w:t>
      </w:r>
      <w:r w:rsidR="006D47A5" w:rsidRPr="00740D56">
        <w:t xml:space="preserve">  </w:t>
      </w:r>
      <w:r w:rsidRPr="00740D56">
        <w:t>инсталација</w:t>
      </w:r>
      <w:r w:rsidR="006D47A5" w:rsidRPr="00740D56">
        <w:t xml:space="preserve">  </w:t>
      </w:r>
      <w:r w:rsidRPr="00740D56">
        <w:t>резервног</w:t>
      </w:r>
      <w:r w:rsidR="006D47A5" w:rsidRPr="00740D56">
        <w:t xml:space="preserve">  </w:t>
      </w:r>
      <w:r w:rsidRPr="00740D56">
        <w:t>електроенергетског</w:t>
      </w:r>
      <w:r w:rsidR="006D47A5" w:rsidRPr="00740D56">
        <w:t xml:space="preserve">  </w:t>
      </w:r>
      <w:r w:rsidRPr="00740D56">
        <w:t>напајања</w:t>
      </w:r>
      <w:r w:rsidR="006D47A5" w:rsidRPr="00740D56">
        <w:t xml:space="preserve">  </w:t>
      </w:r>
      <w:r w:rsidRPr="00740D56">
        <w:t>из</w:t>
      </w:r>
      <w:r w:rsidR="006D47A5" w:rsidRPr="00740D56">
        <w:t xml:space="preserve">   </w:t>
      </w:r>
      <w:r w:rsidRPr="00740D56">
        <w:t>дизелелектричног</w:t>
      </w:r>
      <w:r w:rsidR="006D47A5" w:rsidRPr="00740D56">
        <w:t xml:space="preserve">  </w:t>
      </w:r>
      <w:r w:rsidRPr="00740D56">
        <w:t>агрегата</w:t>
      </w:r>
      <w:r w:rsidR="006D47A5" w:rsidRPr="00740D56">
        <w:t xml:space="preserve"> (</w:t>
      </w:r>
      <w:r w:rsidRPr="00740D56">
        <w:t>напајање</w:t>
      </w:r>
      <w:r w:rsidR="006D47A5" w:rsidRPr="00740D56">
        <w:t xml:space="preserve">  </w:t>
      </w:r>
      <w:r w:rsidRPr="00740D56">
        <w:t>мрежа</w:t>
      </w:r>
      <w:r w:rsidR="006D47A5" w:rsidRPr="00740D56">
        <w:t>-</w:t>
      </w:r>
      <w:r w:rsidRPr="00740D56">
        <w:t>агрегат</w:t>
      </w:r>
      <w:r w:rsidR="006D47A5" w:rsidRPr="00740D56">
        <w:t xml:space="preserve"> ) </w:t>
      </w:r>
    </w:p>
    <w:p w14:paraId="1624E87C" w14:textId="350AE8CC" w:rsidR="006D47A5" w:rsidRPr="00740D56" w:rsidRDefault="00270963" w:rsidP="001304FC">
      <w:pPr>
        <w:numPr>
          <w:ilvl w:val="0"/>
          <w:numId w:val="18"/>
        </w:numPr>
        <w:tabs>
          <w:tab w:val="left" w:pos="1701"/>
        </w:tabs>
        <w:ind w:right="-1"/>
        <w:jc w:val="both"/>
      </w:pPr>
      <w:r w:rsidRPr="00740D56">
        <w:t>Електрична</w:t>
      </w:r>
      <w:r w:rsidR="006D47A5" w:rsidRPr="00740D56">
        <w:t xml:space="preserve">  </w:t>
      </w:r>
      <w:r w:rsidRPr="00740D56">
        <w:t>инсталација</w:t>
      </w:r>
      <w:r w:rsidR="006D47A5" w:rsidRPr="00740D56">
        <w:t xml:space="preserve">   </w:t>
      </w:r>
      <w:r w:rsidRPr="00740D56">
        <w:t>беспрекидног</w:t>
      </w:r>
      <w:r w:rsidR="006D47A5" w:rsidRPr="00740D56">
        <w:t xml:space="preserve"> </w:t>
      </w:r>
      <w:r w:rsidRPr="00740D56">
        <w:t>електроенергетског</w:t>
      </w:r>
      <w:r w:rsidR="006D47A5" w:rsidRPr="00740D56">
        <w:t xml:space="preserve">  </w:t>
      </w:r>
      <w:r w:rsidRPr="00740D56">
        <w:t>напајања</w:t>
      </w:r>
      <w:r w:rsidR="006D47A5" w:rsidRPr="00740D56">
        <w:t xml:space="preserve">   </w:t>
      </w:r>
      <w:r w:rsidRPr="00740D56">
        <w:t>из</w:t>
      </w:r>
      <w:r w:rsidR="006D47A5" w:rsidRPr="00740D56">
        <w:t xml:space="preserve">  </w:t>
      </w:r>
      <w:r w:rsidRPr="00740D56">
        <w:t>УПС</w:t>
      </w:r>
      <w:r w:rsidR="006D47A5" w:rsidRPr="00740D56">
        <w:t>-</w:t>
      </w:r>
      <w:r w:rsidRPr="00740D56">
        <w:t>а</w:t>
      </w:r>
      <w:r w:rsidR="006D47A5" w:rsidRPr="00740D56">
        <w:t xml:space="preserve"> </w:t>
      </w:r>
    </w:p>
    <w:p w14:paraId="20F78F2D" w14:textId="06BD462E" w:rsidR="006D47A5" w:rsidRPr="00740D56" w:rsidRDefault="00270963" w:rsidP="001304FC">
      <w:pPr>
        <w:numPr>
          <w:ilvl w:val="0"/>
          <w:numId w:val="18"/>
        </w:numPr>
        <w:tabs>
          <w:tab w:val="left" w:pos="1701"/>
        </w:tabs>
        <w:ind w:right="-1"/>
        <w:jc w:val="both"/>
      </w:pPr>
      <w:r w:rsidRPr="00740D56">
        <w:t>Електрична</w:t>
      </w:r>
      <w:r w:rsidR="006D47A5" w:rsidRPr="00740D56">
        <w:t xml:space="preserve">  </w:t>
      </w:r>
      <w:r w:rsidRPr="00740D56">
        <w:t>инсталација</w:t>
      </w:r>
      <w:r w:rsidR="006D47A5" w:rsidRPr="00740D56">
        <w:t xml:space="preserve"> </w:t>
      </w:r>
      <w:r w:rsidRPr="00740D56">
        <w:t>еквипотенцијализације</w:t>
      </w:r>
      <w:r w:rsidR="006D47A5" w:rsidRPr="00740D56">
        <w:t xml:space="preserve"> </w:t>
      </w:r>
      <w:r w:rsidRPr="00740D56">
        <w:t>свих</w:t>
      </w:r>
      <w:r w:rsidR="006D47A5" w:rsidRPr="00740D56">
        <w:t xml:space="preserve"> </w:t>
      </w:r>
      <w:r w:rsidRPr="00740D56">
        <w:t>металних</w:t>
      </w:r>
      <w:r w:rsidR="006D47A5" w:rsidRPr="00740D56">
        <w:t xml:space="preserve"> </w:t>
      </w:r>
      <w:r w:rsidRPr="00740D56">
        <w:t>маса</w:t>
      </w:r>
      <w:r w:rsidR="006D47A5" w:rsidRPr="00740D56">
        <w:t xml:space="preserve"> </w:t>
      </w:r>
      <w:r w:rsidRPr="00740D56">
        <w:t>у</w:t>
      </w:r>
      <w:r w:rsidR="006D47A5" w:rsidRPr="00740D56">
        <w:t xml:space="preserve"> </w:t>
      </w:r>
      <w:r w:rsidRPr="00740D56">
        <w:t>објекту</w:t>
      </w:r>
      <w:r w:rsidR="006D47A5" w:rsidRPr="00740D56">
        <w:t xml:space="preserve"> </w:t>
      </w:r>
    </w:p>
    <w:p w14:paraId="543C78AE" w14:textId="6297DE7A" w:rsidR="006D47A5" w:rsidRPr="00740D56" w:rsidRDefault="00270963" w:rsidP="001304FC">
      <w:pPr>
        <w:numPr>
          <w:ilvl w:val="0"/>
          <w:numId w:val="18"/>
        </w:numPr>
        <w:tabs>
          <w:tab w:val="left" w:pos="1701"/>
        </w:tabs>
        <w:ind w:right="-1"/>
        <w:jc w:val="both"/>
        <w:rPr>
          <w:color w:val="000000"/>
        </w:rPr>
      </w:pPr>
      <w:r w:rsidRPr="00740D56">
        <w:rPr>
          <w:color w:val="000000"/>
        </w:rPr>
        <w:t>Електрична</w:t>
      </w:r>
      <w:r w:rsidR="006D47A5" w:rsidRPr="00740D56">
        <w:rPr>
          <w:color w:val="000000"/>
        </w:rPr>
        <w:t xml:space="preserve"> </w:t>
      </w:r>
      <w:r w:rsidRPr="00740D56">
        <w:rPr>
          <w:color w:val="000000"/>
        </w:rPr>
        <w:t>инсталација</w:t>
      </w:r>
      <w:r w:rsidR="006D47A5" w:rsidRPr="00740D56">
        <w:rPr>
          <w:color w:val="000000"/>
        </w:rPr>
        <w:t xml:space="preserve"> </w:t>
      </w:r>
      <w:r w:rsidRPr="00740D56">
        <w:rPr>
          <w:color w:val="000000"/>
        </w:rPr>
        <w:t>тачног</w:t>
      </w:r>
      <w:r w:rsidR="006D47A5" w:rsidRPr="00740D56">
        <w:rPr>
          <w:color w:val="000000"/>
        </w:rPr>
        <w:t xml:space="preserve"> </w:t>
      </w:r>
      <w:r w:rsidRPr="00740D56">
        <w:rPr>
          <w:color w:val="000000"/>
        </w:rPr>
        <w:t>времена</w:t>
      </w:r>
    </w:p>
    <w:p w14:paraId="2EEE820E" w14:textId="3126A074" w:rsidR="006D47A5" w:rsidRPr="00740D56" w:rsidRDefault="00270963" w:rsidP="001304FC">
      <w:pPr>
        <w:numPr>
          <w:ilvl w:val="0"/>
          <w:numId w:val="18"/>
        </w:numPr>
        <w:tabs>
          <w:tab w:val="left" w:pos="1701"/>
        </w:tabs>
        <w:ind w:right="-1"/>
        <w:jc w:val="both"/>
        <w:rPr>
          <w:color w:val="000000"/>
        </w:rPr>
      </w:pPr>
      <w:r w:rsidRPr="00740D56">
        <w:rPr>
          <w:color w:val="000000"/>
        </w:rPr>
        <w:t>Систем</w:t>
      </w:r>
      <w:r w:rsidR="006D47A5" w:rsidRPr="00740D56">
        <w:rPr>
          <w:color w:val="000000"/>
        </w:rPr>
        <w:t xml:space="preserve"> </w:t>
      </w:r>
      <w:r w:rsidRPr="00740D56">
        <w:rPr>
          <w:color w:val="000000"/>
        </w:rPr>
        <w:t>озвучења</w:t>
      </w:r>
    </w:p>
    <w:p w14:paraId="0F001A92" w14:textId="6CFA2115" w:rsidR="006D47A5" w:rsidRPr="00740D56" w:rsidRDefault="00270963" w:rsidP="001304FC">
      <w:pPr>
        <w:numPr>
          <w:ilvl w:val="0"/>
          <w:numId w:val="18"/>
        </w:numPr>
        <w:tabs>
          <w:tab w:val="left" w:pos="1701"/>
        </w:tabs>
        <w:ind w:right="-1"/>
        <w:jc w:val="both"/>
        <w:rPr>
          <w:color w:val="000000"/>
        </w:rPr>
      </w:pPr>
      <w:r w:rsidRPr="00740D56">
        <w:rPr>
          <w:color w:val="000000"/>
        </w:rPr>
        <w:t>Електрична</w:t>
      </w:r>
      <w:r w:rsidR="006D47A5" w:rsidRPr="00740D56">
        <w:rPr>
          <w:color w:val="000000"/>
        </w:rPr>
        <w:t xml:space="preserve"> </w:t>
      </w:r>
      <w:r w:rsidRPr="00740D56">
        <w:rPr>
          <w:color w:val="000000"/>
        </w:rPr>
        <w:t>инсталација</w:t>
      </w:r>
      <w:r w:rsidR="006D47A5" w:rsidRPr="00740D56">
        <w:rPr>
          <w:color w:val="000000"/>
        </w:rPr>
        <w:t xml:space="preserve"> </w:t>
      </w:r>
      <w:r w:rsidRPr="00740D56">
        <w:rPr>
          <w:color w:val="000000"/>
        </w:rPr>
        <w:t>болничког</w:t>
      </w:r>
      <w:r w:rsidR="006D47A5" w:rsidRPr="00740D56">
        <w:rPr>
          <w:color w:val="000000"/>
        </w:rPr>
        <w:t xml:space="preserve"> </w:t>
      </w:r>
      <w:r w:rsidRPr="00740D56">
        <w:rPr>
          <w:color w:val="000000"/>
        </w:rPr>
        <w:t>позива</w:t>
      </w:r>
      <w:r w:rsidR="006D47A5" w:rsidRPr="00740D56">
        <w:rPr>
          <w:color w:val="000000"/>
        </w:rPr>
        <w:t xml:space="preserve"> –</w:t>
      </w:r>
      <w:r w:rsidRPr="00740D56">
        <w:rPr>
          <w:color w:val="000000"/>
        </w:rPr>
        <w:t>позив</w:t>
      </w:r>
      <w:r w:rsidR="006D47A5" w:rsidRPr="00740D56">
        <w:rPr>
          <w:color w:val="000000"/>
        </w:rPr>
        <w:t xml:space="preserve"> </w:t>
      </w:r>
      <w:r w:rsidRPr="00740D56">
        <w:rPr>
          <w:color w:val="000000"/>
        </w:rPr>
        <w:t>пацијената</w:t>
      </w:r>
    </w:p>
    <w:p w14:paraId="12081175" w14:textId="77777777" w:rsidR="006D47A5" w:rsidRPr="00740D56" w:rsidRDefault="006D47A5" w:rsidP="001304FC">
      <w:pPr>
        <w:tabs>
          <w:tab w:val="left" w:pos="1701"/>
        </w:tabs>
        <w:ind w:left="786" w:right="-1"/>
        <w:jc w:val="both"/>
        <w:rPr>
          <w:color w:val="000000"/>
        </w:rPr>
      </w:pPr>
    </w:p>
    <w:p w14:paraId="5A9274BE" w14:textId="77777777" w:rsidR="006D47A5" w:rsidRPr="00CC46EB" w:rsidRDefault="006D47A5" w:rsidP="001304FC">
      <w:pPr>
        <w:tabs>
          <w:tab w:val="left" w:pos="1701"/>
        </w:tabs>
        <w:ind w:right="-1"/>
        <w:jc w:val="both"/>
        <w:rPr>
          <w:color w:val="000000"/>
        </w:rPr>
      </w:pPr>
    </w:p>
    <w:p w14:paraId="3F95828D" w14:textId="03645C21" w:rsidR="006D47A5" w:rsidRPr="00CC46EB" w:rsidRDefault="00270963" w:rsidP="001304FC">
      <w:pPr>
        <w:tabs>
          <w:tab w:val="left" w:pos="1701"/>
        </w:tabs>
        <w:ind w:right="-1"/>
        <w:jc w:val="both"/>
        <w:rPr>
          <w:color w:val="000000"/>
        </w:rPr>
      </w:pPr>
      <w:r w:rsidRPr="00CC46EB">
        <w:rPr>
          <w:color w:val="000000"/>
        </w:rPr>
        <w:t>ОПШТЕ</w:t>
      </w:r>
      <w:r w:rsidR="006D47A5" w:rsidRPr="00CC46EB">
        <w:rPr>
          <w:color w:val="000000"/>
        </w:rPr>
        <w:t xml:space="preserve"> </w:t>
      </w:r>
    </w:p>
    <w:p w14:paraId="65BE39C8" w14:textId="77777777" w:rsidR="006D47A5" w:rsidRPr="00CC46EB" w:rsidRDefault="006D47A5" w:rsidP="001304FC">
      <w:pPr>
        <w:tabs>
          <w:tab w:val="left" w:pos="1701"/>
        </w:tabs>
        <w:ind w:left="720" w:right="-1"/>
        <w:jc w:val="both"/>
      </w:pPr>
    </w:p>
    <w:p w14:paraId="4DBB9056" w14:textId="4400642A" w:rsidR="006D47A5" w:rsidRPr="00CC46EB" w:rsidRDefault="006D47A5" w:rsidP="001304FC">
      <w:pPr>
        <w:tabs>
          <w:tab w:val="left" w:pos="142"/>
        </w:tabs>
        <w:ind w:right="-1" w:firstLine="284"/>
        <w:jc w:val="both"/>
      </w:pPr>
      <w:r w:rsidRPr="00CC46EB">
        <w:tab/>
      </w:r>
      <w:r w:rsidR="00270963" w:rsidRPr="00CC46EB">
        <w:t>За</w:t>
      </w:r>
      <w:r w:rsidRPr="00CC46EB">
        <w:t xml:space="preserve"> </w:t>
      </w:r>
      <w:r w:rsidR="00270963" w:rsidRPr="00CC46EB">
        <w:t>потребе</w:t>
      </w:r>
      <w:r w:rsidRPr="00CC46EB">
        <w:t xml:space="preserve"> </w:t>
      </w:r>
      <w:r w:rsidR="00270963" w:rsidRPr="00CC46EB">
        <w:t>корисника</w:t>
      </w:r>
      <w:r w:rsidRPr="00CC46EB">
        <w:t xml:space="preserve"> </w:t>
      </w:r>
      <w:r w:rsidR="00270963" w:rsidRPr="00CC46EB">
        <w:t>Клиничког</w:t>
      </w:r>
      <w:r w:rsidRPr="00CC46EB">
        <w:t xml:space="preserve"> </w:t>
      </w:r>
      <w:r w:rsidR="00270963" w:rsidRPr="00CC46EB">
        <w:t>центра</w:t>
      </w:r>
      <w:r w:rsidRPr="00CC46EB">
        <w:t xml:space="preserve"> </w:t>
      </w:r>
      <w:r w:rsidR="00270963" w:rsidRPr="00CC46EB">
        <w:t>Војводине</w:t>
      </w:r>
      <w:r w:rsidRPr="00CC46EB">
        <w:t xml:space="preserve">, </w:t>
      </w:r>
      <w:r w:rsidR="00B308FA">
        <w:rPr>
          <w:lang w:val="sr-Cyrl-RS"/>
        </w:rPr>
        <w:t>КЛИНИКЕ ЗА ПСИХИЈАТРИЈУ И КЛИНИКЕ ЗА НЕУРОЛОГИЈУ</w:t>
      </w:r>
      <w:r w:rsidRPr="00CC46EB">
        <w:t xml:space="preserve"> </w:t>
      </w:r>
      <w:r w:rsidR="00270963" w:rsidRPr="00CC46EB">
        <w:t>потербно</w:t>
      </w:r>
      <w:r w:rsidRPr="00CC46EB">
        <w:t xml:space="preserve"> </w:t>
      </w:r>
      <w:r w:rsidR="00270963" w:rsidRPr="00CC46EB">
        <w:t>је</w:t>
      </w:r>
      <w:r w:rsidRPr="00CC46EB">
        <w:t xml:space="preserve"> </w:t>
      </w:r>
      <w:r w:rsidR="00270963" w:rsidRPr="00CC46EB">
        <w:t>урадити</w:t>
      </w:r>
      <w:r w:rsidRPr="00CC46EB">
        <w:t xml:space="preserve"> </w:t>
      </w:r>
      <w:r w:rsidR="00270963" w:rsidRPr="00CC46EB">
        <w:t>главне</w:t>
      </w:r>
      <w:r w:rsidRPr="00CC46EB">
        <w:t xml:space="preserve"> </w:t>
      </w:r>
      <w:r w:rsidR="00270963" w:rsidRPr="00CC46EB">
        <w:t>пројекте</w:t>
      </w:r>
      <w:r w:rsidRPr="00CC46EB">
        <w:t xml:space="preserve"> </w:t>
      </w:r>
      <w:r w:rsidR="00270963" w:rsidRPr="00CC46EB">
        <w:t>за</w:t>
      </w:r>
      <w:r w:rsidRPr="00CC46EB">
        <w:t xml:space="preserve"> </w:t>
      </w:r>
      <w:r w:rsidR="00270963" w:rsidRPr="00CC46EB">
        <w:t>инсталације</w:t>
      </w:r>
      <w:r w:rsidRPr="00CC46EB">
        <w:t xml:space="preserve"> “</w:t>
      </w:r>
      <w:r w:rsidR="00270963" w:rsidRPr="00CC46EB">
        <w:t>јаке</w:t>
      </w:r>
      <w:r w:rsidRPr="00CC46EB">
        <w:t xml:space="preserve">” </w:t>
      </w:r>
      <w:r w:rsidR="00270963" w:rsidRPr="00CC46EB">
        <w:t>и</w:t>
      </w:r>
      <w:r w:rsidRPr="00CC46EB">
        <w:t xml:space="preserve"> “</w:t>
      </w:r>
      <w:r w:rsidR="00270963" w:rsidRPr="00CC46EB">
        <w:t>слабе</w:t>
      </w:r>
      <w:r w:rsidRPr="00CC46EB">
        <w:t xml:space="preserve">” </w:t>
      </w:r>
      <w:r w:rsidR="00270963" w:rsidRPr="00CC46EB">
        <w:t>струје</w:t>
      </w:r>
      <w:r w:rsidRPr="00CC46EB">
        <w:t xml:space="preserve">. </w:t>
      </w:r>
      <w:proofErr w:type="gramStart"/>
      <w:r w:rsidR="00270963" w:rsidRPr="00CC46EB">
        <w:t>Документацијом</w:t>
      </w:r>
      <w:r w:rsidRPr="00CC46EB">
        <w:t xml:space="preserve"> </w:t>
      </w:r>
      <w:r w:rsidR="00270963" w:rsidRPr="00CC46EB">
        <w:t>предвидети</w:t>
      </w:r>
      <w:r w:rsidRPr="00CC46EB">
        <w:t xml:space="preserve"> </w:t>
      </w:r>
      <w:r w:rsidR="00270963" w:rsidRPr="00CC46EB">
        <w:t>савремена</w:t>
      </w:r>
      <w:r w:rsidRPr="00CC46EB">
        <w:t xml:space="preserve">, </w:t>
      </w:r>
      <w:r w:rsidR="00270963" w:rsidRPr="00CC46EB">
        <w:t>тренутно</w:t>
      </w:r>
      <w:r w:rsidRPr="00CC46EB">
        <w:t xml:space="preserve"> </w:t>
      </w:r>
      <w:r w:rsidR="00270963" w:rsidRPr="00CC46EB">
        <w:t>доступна</w:t>
      </w:r>
      <w:r w:rsidRPr="00CC46EB">
        <w:t xml:space="preserve">, </w:t>
      </w:r>
      <w:r w:rsidR="00270963" w:rsidRPr="00CC46EB">
        <w:t>најквалитетнија</w:t>
      </w:r>
      <w:r w:rsidRPr="00CC46EB">
        <w:t xml:space="preserve"> </w:t>
      </w:r>
      <w:r w:rsidR="00270963" w:rsidRPr="00CC46EB">
        <w:t>т</w:t>
      </w:r>
      <w:r w:rsidR="00897F0C">
        <w:t>e</w:t>
      </w:r>
      <w:r w:rsidR="00270963" w:rsidRPr="00CC46EB">
        <w:t>хничко</w:t>
      </w:r>
      <w:r w:rsidRPr="00CC46EB">
        <w:t>-</w:t>
      </w:r>
      <w:r w:rsidR="00270963" w:rsidRPr="00CC46EB">
        <w:t>технолошка</w:t>
      </w:r>
      <w:r w:rsidRPr="00CC46EB">
        <w:t xml:space="preserve"> </w:t>
      </w:r>
      <w:r w:rsidR="00270963" w:rsidRPr="00CC46EB">
        <w:t>решења</w:t>
      </w:r>
      <w:r w:rsidRPr="00CC46EB">
        <w:t xml:space="preserve"> </w:t>
      </w:r>
      <w:r w:rsidR="00270963" w:rsidRPr="00CC46EB">
        <w:t>и</w:t>
      </w:r>
      <w:r w:rsidRPr="00CC46EB">
        <w:t xml:space="preserve"> </w:t>
      </w:r>
      <w:r w:rsidR="00270963" w:rsidRPr="00CC46EB">
        <w:t>опрему</w:t>
      </w:r>
      <w:r w:rsidRPr="00CC46EB">
        <w:t>.</w:t>
      </w:r>
      <w:proofErr w:type="gramEnd"/>
    </w:p>
    <w:p w14:paraId="2F9D158D" w14:textId="53CEB9A1" w:rsidR="006D47A5" w:rsidRPr="00CC46EB" w:rsidRDefault="00270963" w:rsidP="001304FC">
      <w:pPr>
        <w:ind w:firstLine="284"/>
        <w:jc w:val="both"/>
        <w:rPr>
          <w:noProof/>
          <w:lang w:val="de-DE"/>
        </w:rPr>
      </w:pPr>
      <w:r w:rsidRPr="00CC46EB">
        <w:rPr>
          <w:noProof/>
          <w:lang w:val="de-DE"/>
        </w:rPr>
        <w:t>Документацију</w:t>
      </w:r>
      <w:r w:rsidR="006D47A5" w:rsidRPr="00CC46EB">
        <w:rPr>
          <w:noProof/>
          <w:lang w:val="de-DE"/>
        </w:rPr>
        <w:t xml:space="preserve"> </w:t>
      </w:r>
      <w:r w:rsidRPr="00CC46EB">
        <w:rPr>
          <w:noProof/>
          <w:lang w:val="de-DE"/>
        </w:rPr>
        <w:t>израдити</w:t>
      </w:r>
      <w:r w:rsidR="006D47A5" w:rsidRPr="00CC46EB">
        <w:rPr>
          <w:noProof/>
          <w:lang w:val="de-DE"/>
        </w:rPr>
        <w:t xml:space="preserve"> </w:t>
      </w:r>
      <w:r w:rsidRPr="00CC46EB">
        <w:rPr>
          <w:noProof/>
          <w:lang w:val="de-DE"/>
        </w:rPr>
        <w:t>према</w:t>
      </w:r>
      <w:r w:rsidR="006D47A5" w:rsidRPr="00CC46EB">
        <w:rPr>
          <w:noProof/>
          <w:lang w:val="de-DE"/>
        </w:rPr>
        <w:t xml:space="preserve"> </w:t>
      </w:r>
      <w:r w:rsidRPr="00CC46EB">
        <w:rPr>
          <w:noProof/>
          <w:lang w:val="de-DE"/>
        </w:rPr>
        <w:t>важећем</w:t>
      </w:r>
      <w:r w:rsidR="006D47A5" w:rsidRPr="00CC46EB">
        <w:rPr>
          <w:noProof/>
          <w:lang w:val="de-DE"/>
        </w:rPr>
        <w:t xml:space="preserve"> </w:t>
      </w:r>
      <w:r w:rsidRPr="00CC46EB">
        <w:rPr>
          <w:noProof/>
          <w:lang w:val="de-DE"/>
        </w:rPr>
        <w:t>закону</w:t>
      </w:r>
      <w:r w:rsidR="006D47A5" w:rsidRPr="00CC46EB">
        <w:rPr>
          <w:noProof/>
          <w:lang w:val="de-DE"/>
        </w:rPr>
        <w:t xml:space="preserve"> </w:t>
      </w:r>
      <w:r w:rsidRPr="00CC46EB">
        <w:rPr>
          <w:noProof/>
          <w:lang w:val="de-DE"/>
        </w:rPr>
        <w:t>о</w:t>
      </w:r>
      <w:r w:rsidR="006D47A5" w:rsidRPr="00CC46EB">
        <w:rPr>
          <w:noProof/>
          <w:lang w:val="de-DE"/>
        </w:rPr>
        <w:t xml:space="preserve"> </w:t>
      </w:r>
      <w:r w:rsidRPr="00CC46EB">
        <w:rPr>
          <w:noProof/>
          <w:lang w:val="de-DE"/>
        </w:rPr>
        <w:t>планирању</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изградњи</w:t>
      </w:r>
      <w:r w:rsidR="006D47A5" w:rsidRPr="00CC46EB">
        <w:rPr>
          <w:noProof/>
          <w:lang w:val="de-DE"/>
        </w:rPr>
        <w:t xml:space="preserve"> </w:t>
      </w:r>
      <w:r w:rsidRPr="00CC46EB">
        <w:rPr>
          <w:noProof/>
          <w:lang w:val="de-DE"/>
        </w:rPr>
        <w:t>објеката</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прописима</w:t>
      </w:r>
      <w:r w:rsidR="006D47A5" w:rsidRPr="00CC46EB">
        <w:rPr>
          <w:noProof/>
          <w:lang w:val="de-DE"/>
        </w:rPr>
        <w:t xml:space="preserve"> </w:t>
      </w:r>
      <w:r w:rsidRPr="00CC46EB">
        <w:rPr>
          <w:noProof/>
          <w:lang w:val="de-DE"/>
        </w:rPr>
        <w:t>за</w:t>
      </w:r>
      <w:r w:rsidR="006D47A5" w:rsidRPr="00CC46EB">
        <w:rPr>
          <w:noProof/>
          <w:lang w:val="de-DE"/>
        </w:rPr>
        <w:t xml:space="preserve"> </w:t>
      </w:r>
      <w:r w:rsidRPr="00CC46EB">
        <w:rPr>
          <w:noProof/>
          <w:lang w:val="de-DE"/>
        </w:rPr>
        <w:t>ову</w:t>
      </w:r>
      <w:r w:rsidR="006D47A5" w:rsidRPr="00CC46EB">
        <w:rPr>
          <w:noProof/>
          <w:lang w:val="de-DE"/>
        </w:rPr>
        <w:t xml:space="preserve"> </w:t>
      </w:r>
      <w:r w:rsidRPr="00CC46EB">
        <w:rPr>
          <w:noProof/>
          <w:lang w:val="de-DE"/>
        </w:rPr>
        <w:t>врсту</w:t>
      </w:r>
      <w:r w:rsidR="006D47A5" w:rsidRPr="00CC46EB">
        <w:rPr>
          <w:noProof/>
          <w:lang w:val="de-DE"/>
        </w:rPr>
        <w:t xml:space="preserve"> </w:t>
      </w:r>
      <w:r w:rsidRPr="00CC46EB">
        <w:rPr>
          <w:noProof/>
          <w:lang w:val="de-DE"/>
        </w:rPr>
        <w:t>инсталација</w:t>
      </w:r>
      <w:r w:rsidR="006D47A5" w:rsidRPr="00CC46EB">
        <w:rPr>
          <w:noProof/>
          <w:lang w:val="de-DE"/>
        </w:rPr>
        <w:t>.</w:t>
      </w:r>
    </w:p>
    <w:p w14:paraId="385081B0" w14:textId="194EA528" w:rsidR="006D47A5" w:rsidRPr="00CC46EB" w:rsidRDefault="00270963" w:rsidP="001304FC">
      <w:pPr>
        <w:ind w:firstLine="284"/>
        <w:jc w:val="both"/>
        <w:rPr>
          <w:noProof/>
          <w:lang w:val="de-DE"/>
        </w:rPr>
      </w:pPr>
      <w:r w:rsidRPr="00CC46EB">
        <w:rPr>
          <w:noProof/>
          <w:lang w:val="de-DE"/>
        </w:rPr>
        <w:t>Пр</w:t>
      </w:r>
      <w:r w:rsidR="00740D56">
        <w:rPr>
          <w:noProof/>
          <w:lang w:val="sr-Cyrl-RS"/>
        </w:rPr>
        <w:t>о</w:t>
      </w:r>
      <w:r w:rsidRPr="00CC46EB">
        <w:rPr>
          <w:noProof/>
          <w:lang w:val="de-DE"/>
        </w:rPr>
        <w:t>јектом</w:t>
      </w:r>
      <w:r w:rsidR="006D47A5" w:rsidRPr="00CC46EB">
        <w:rPr>
          <w:noProof/>
          <w:lang w:val="de-DE"/>
        </w:rPr>
        <w:t xml:space="preserve"> </w:t>
      </w:r>
      <w:r w:rsidRPr="00CC46EB">
        <w:rPr>
          <w:noProof/>
          <w:lang w:val="de-DE"/>
        </w:rPr>
        <w:t>предвидети</w:t>
      </w:r>
      <w:r w:rsidR="006D47A5" w:rsidRPr="00CC46EB">
        <w:rPr>
          <w:noProof/>
          <w:lang w:val="de-DE"/>
        </w:rPr>
        <w:t xml:space="preserve"> </w:t>
      </w:r>
      <w:r w:rsidRPr="00CC46EB">
        <w:rPr>
          <w:noProof/>
          <w:lang w:val="de-DE"/>
        </w:rPr>
        <w:t>полагање</w:t>
      </w:r>
      <w:r w:rsidR="006D47A5" w:rsidRPr="00CC46EB">
        <w:rPr>
          <w:noProof/>
          <w:lang w:val="de-DE"/>
        </w:rPr>
        <w:t xml:space="preserve"> </w:t>
      </w:r>
      <w:r w:rsidRPr="00CC46EB">
        <w:rPr>
          <w:noProof/>
          <w:lang w:val="de-DE"/>
        </w:rPr>
        <w:t>каблова</w:t>
      </w:r>
      <w:r w:rsidR="006D47A5" w:rsidRPr="00CC46EB">
        <w:rPr>
          <w:noProof/>
          <w:lang w:val="de-DE"/>
        </w:rPr>
        <w:t xml:space="preserve"> </w:t>
      </w:r>
      <w:r w:rsidRPr="00CC46EB">
        <w:rPr>
          <w:noProof/>
          <w:lang w:val="de-DE"/>
        </w:rPr>
        <w:t>делом</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регалина</w:t>
      </w:r>
      <w:r w:rsidR="006D47A5" w:rsidRPr="00CC46EB">
        <w:rPr>
          <w:noProof/>
          <w:lang w:val="de-DE"/>
        </w:rPr>
        <w:t xml:space="preserve"> – </w:t>
      </w:r>
      <w:r w:rsidR="00B308FA">
        <w:rPr>
          <w:noProof/>
          <w:lang w:val="de-DE"/>
        </w:rPr>
        <w:t>PNK</w:t>
      </w:r>
      <w:r w:rsidR="006D47A5" w:rsidRPr="00CC46EB">
        <w:rPr>
          <w:noProof/>
          <w:lang w:val="de-DE"/>
        </w:rPr>
        <w:t xml:space="preserve"> </w:t>
      </w:r>
      <w:r w:rsidRPr="00CC46EB">
        <w:rPr>
          <w:noProof/>
          <w:lang w:val="de-DE"/>
        </w:rPr>
        <w:t>каналина</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ходницима</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простору</w:t>
      </w:r>
      <w:r w:rsidR="006D47A5" w:rsidRPr="00CC46EB">
        <w:rPr>
          <w:noProof/>
          <w:lang w:val="de-DE"/>
        </w:rPr>
        <w:t xml:space="preserve">  </w:t>
      </w:r>
      <w:r w:rsidRPr="00CC46EB">
        <w:rPr>
          <w:noProof/>
          <w:lang w:val="de-DE"/>
        </w:rPr>
        <w:t>спуштеног</w:t>
      </w:r>
      <w:r w:rsidR="006D47A5" w:rsidRPr="00CC46EB">
        <w:rPr>
          <w:noProof/>
          <w:lang w:val="de-DE"/>
        </w:rPr>
        <w:t xml:space="preserve"> </w:t>
      </w:r>
      <w:r w:rsidRPr="00CC46EB">
        <w:rPr>
          <w:noProof/>
          <w:lang w:val="de-DE"/>
        </w:rPr>
        <w:t>плафона</w:t>
      </w:r>
      <w:r w:rsidR="006D47A5" w:rsidRPr="00CC46EB">
        <w:rPr>
          <w:noProof/>
          <w:lang w:val="de-DE"/>
        </w:rPr>
        <w:t xml:space="preserve">, </w:t>
      </w:r>
      <w:r w:rsidRPr="00CC46EB">
        <w:rPr>
          <w:noProof/>
          <w:lang w:val="de-DE"/>
        </w:rPr>
        <w:t>делом</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инсталационим</w:t>
      </w:r>
      <w:r w:rsidR="006D47A5" w:rsidRPr="00CC46EB">
        <w:rPr>
          <w:noProof/>
          <w:lang w:val="de-DE"/>
        </w:rPr>
        <w:t xml:space="preserve"> </w:t>
      </w:r>
      <w:r w:rsidRPr="00CC46EB">
        <w:rPr>
          <w:noProof/>
          <w:lang w:val="de-DE"/>
        </w:rPr>
        <w:t>цевима</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каналима</w:t>
      </w:r>
      <w:r w:rsidR="006D47A5" w:rsidRPr="00CC46EB">
        <w:rPr>
          <w:noProof/>
          <w:lang w:val="de-DE"/>
        </w:rPr>
        <w:t xml:space="preserve"> </w:t>
      </w:r>
      <w:r w:rsidRPr="00CC46EB">
        <w:rPr>
          <w:noProof/>
          <w:lang w:val="de-DE"/>
        </w:rPr>
        <w:t>положеним</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зид</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на</w:t>
      </w:r>
      <w:r w:rsidR="006D47A5" w:rsidRPr="00CC46EB">
        <w:rPr>
          <w:noProof/>
          <w:lang w:val="de-DE"/>
        </w:rPr>
        <w:t xml:space="preserve"> </w:t>
      </w:r>
      <w:r w:rsidRPr="00CC46EB">
        <w:rPr>
          <w:noProof/>
          <w:lang w:val="de-DE"/>
        </w:rPr>
        <w:t>зид</w:t>
      </w:r>
      <w:r w:rsidR="006D47A5" w:rsidRPr="00CC46EB">
        <w:rPr>
          <w:noProof/>
          <w:lang w:val="de-DE"/>
        </w:rPr>
        <w:t xml:space="preserve"> </w:t>
      </w:r>
      <w:r w:rsidRPr="00CC46EB">
        <w:rPr>
          <w:noProof/>
          <w:lang w:val="de-DE"/>
        </w:rPr>
        <w:t>сходно</w:t>
      </w:r>
      <w:r w:rsidR="006D47A5" w:rsidRPr="00CC46EB">
        <w:rPr>
          <w:noProof/>
          <w:lang w:val="de-DE"/>
        </w:rPr>
        <w:t xml:space="preserve"> </w:t>
      </w:r>
      <w:r w:rsidRPr="00CC46EB">
        <w:rPr>
          <w:noProof/>
          <w:lang w:val="de-DE"/>
        </w:rPr>
        <w:t>потребама</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могућностима</w:t>
      </w:r>
      <w:r w:rsidR="006D47A5" w:rsidRPr="00CC46EB">
        <w:rPr>
          <w:noProof/>
          <w:lang w:val="de-DE"/>
        </w:rPr>
        <w:t>.</w:t>
      </w:r>
    </w:p>
    <w:p w14:paraId="038C1103" w14:textId="0CDEF4AF" w:rsidR="006D47A5" w:rsidRPr="00CC46EB" w:rsidRDefault="00270963" w:rsidP="001304FC">
      <w:pPr>
        <w:ind w:firstLine="284"/>
        <w:jc w:val="both"/>
        <w:rPr>
          <w:noProof/>
          <w:lang w:val="de-DE"/>
        </w:rPr>
      </w:pPr>
      <w:r w:rsidRPr="00CC46EB">
        <w:rPr>
          <w:noProof/>
          <w:lang w:val="de-DE"/>
        </w:rPr>
        <w:t>Носаче</w:t>
      </w:r>
      <w:r w:rsidR="006D47A5" w:rsidRPr="00CC46EB">
        <w:rPr>
          <w:noProof/>
          <w:lang w:val="de-DE"/>
        </w:rPr>
        <w:t xml:space="preserve"> </w:t>
      </w:r>
      <w:r w:rsidRPr="00CC46EB">
        <w:rPr>
          <w:noProof/>
          <w:lang w:val="de-DE"/>
        </w:rPr>
        <w:t>каблова</w:t>
      </w:r>
      <w:r w:rsidR="006D47A5" w:rsidRPr="00CC46EB">
        <w:rPr>
          <w:noProof/>
          <w:lang w:val="de-DE"/>
        </w:rPr>
        <w:t xml:space="preserve"> –</w:t>
      </w:r>
      <w:r w:rsidR="00B308FA">
        <w:rPr>
          <w:noProof/>
          <w:lang w:val="de-DE"/>
        </w:rPr>
        <w:t>PNK</w:t>
      </w:r>
      <w:r w:rsidR="006D47A5" w:rsidRPr="00CC46EB">
        <w:rPr>
          <w:noProof/>
          <w:lang w:val="de-DE"/>
        </w:rPr>
        <w:t xml:space="preserve"> </w:t>
      </w:r>
      <w:r w:rsidRPr="00CC46EB">
        <w:rPr>
          <w:noProof/>
          <w:lang w:val="de-DE"/>
        </w:rPr>
        <w:t>канале</w:t>
      </w:r>
      <w:r w:rsidR="006D47A5" w:rsidRPr="00CC46EB">
        <w:rPr>
          <w:noProof/>
          <w:lang w:val="de-DE"/>
        </w:rPr>
        <w:t xml:space="preserve"> </w:t>
      </w:r>
      <w:r w:rsidRPr="00CC46EB">
        <w:rPr>
          <w:noProof/>
          <w:lang w:val="de-DE"/>
        </w:rPr>
        <w:t>предвидети</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класи</w:t>
      </w:r>
      <w:r w:rsidR="006D47A5" w:rsidRPr="00CC46EB">
        <w:rPr>
          <w:noProof/>
          <w:lang w:val="de-DE"/>
        </w:rPr>
        <w:t xml:space="preserve"> </w:t>
      </w:r>
      <w:r w:rsidRPr="00CC46EB">
        <w:rPr>
          <w:noProof/>
          <w:lang w:val="de-DE"/>
        </w:rPr>
        <w:t>Е</w:t>
      </w:r>
      <w:r w:rsidR="006D47A5" w:rsidRPr="00CC46EB">
        <w:rPr>
          <w:noProof/>
          <w:lang w:val="de-DE"/>
        </w:rPr>
        <w:t>-90</w:t>
      </w:r>
    </w:p>
    <w:p w14:paraId="2F754BED" w14:textId="1C23782B" w:rsidR="006D47A5" w:rsidRPr="00CC46EB" w:rsidRDefault="00270963" w:rsidP="001304FC">
      <w:pPr>
        <w:ind w:firstLine="284"/>
        <w:jc w:val="both"/>
        <w:rPr>
          <w:noProof/>
          <w:lang w:val="de-DE"/>
        </w:rPr>
      </w:pPr>
      <w:r w:rsidRPr="00CC46EB">
        <w:rPr>
          <w:noProof/>
          <w:lang w:val="de-DE"/>
        </w:rPr>
        <w:t>Проводници</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каблови</w:t>
      </w:r>
      <w:r w:rsidR="006D47A5" w:rsidRPr="00CC46EB">
        <w:rPr>
          <w:noProof/>
          <w:lang w:val="de-DE"/>
        </w:rPr>
        <w:t xml:space="preserve"> </w:t>
      </w:r>
      <w:r w:rsidRPr="00CC46EB">
        <w:rPr>
          <w:noProof/>
          <w:lang w:val="de-DE"/>
        </w:rPr>
        <w:t>треба</w:t>
      </w:r>
      <w:r w:rsidR="006D47A5" w:rsidRPr="00CC46EB">
        <w:rPr>
          <w:noProof/>
          <w:lang w:val="de-DE"/>
        </w:rPr>
        <w:t xml:space="preserve"> </w:t>
      </w:r>
      <w:r w:rsidRPr="00CC46EB">
        <w:rPr>
          <w:noProof/>
          <w:lang w:val="de-DE"/>
        </w:rPr>
        <w:t>да</w:t>
      </w:r>
      <w:r w:rsidR="006D47A5" w:rsidRPr="00CC46EB">
        <w:rPr>
          <w:noProof/>
          <w:lang w:val="de-DE"/>
        </w:rPr>
        <w:t xml:space="preserve"> </w:t>
      </w:r>
      <w:r w:rsidRPr="00CC46EB">
        <w:rPr>
          <w:noProof/>
          <w:lang w:val="de-DE"/>
        </w:rPr>
        <w:t>буду</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халоген</w:t>
      </w:r>
      <w:r w:rsidR="006D47A5" w:rsidRPr="00CC46EB">
        <w:rPr>
          <w:noProof/>
          <w:lang w:val="de-DE"/>
        </w:rPr>
        <w:t xml:space="preserve"> </w:t>
      </w:r>
      <w:r w:rsidRPr="00CC46EB">
        <w:rPr>
          <w:noProof/>
          <w:lang w:val="de-DE"/>
        </w:rPr>
        <w:t>фрее</w:t>
      </w:r>
      <w:r w:rsidR="006D47A5" w:rsidRPr="00CC46EB">
        <w:rPr>
          <w:noProof/>
          <w:lang w:val="de-DE"/>
        </w:rPr>
        <w:t xml:space="preserve"> </w:t>
      </w:r>
      <w:r w:rsidRPr="00CC46EB">
        <w:rPr>
          <w:noProof/>
          <w:lang w:val="de-DE"/>
        </w:rPr>
        <w:t>изради</w:t>
      </w:r>
      <w:r w:rsidR="006D47A5" w:rsidRPr="00CC46EB">
        <w:rPr>
          <w:noProof/>
          <w:lang w:val="de-DE"/>
        </w:rPr>
        <w:t xml:space="preserve"> - </w:t>
      </w:r>
      <w:r w:rsidR="00B308FA">
        <w:rPr>
          <w:noProof/>
          <w:lang w:val="de-DE"/>
        </w:rPr>
        <w:t>N</w:t>
      </w:r>
      <w:r w:rsidR="006D47A5" w:rsidRPr="00CC46EB">
        <w:rPr>
          <w:noProof/>
          <w:lang w:val="de-DE"/>
        </w:rPr>
        <w:t>2X</w:t>
      </w:r>
      <w:r w:rsidR="00B308FA">
        <w:rPr>
          <w:noProof/>
          <w:lang w:val="de-DE"/>
        </w:rPr>
        <w:t>H</w:t>
      </w:r>
      <w:r w:rsidR="006D47A5" w:rsidRPr="00CC46EB">
        <w:rPr>
          <w:noProof/>
          <w:lang w:val="de-DE"/>
        </w:rPr>
        <w:t>-</w:t>
      </w:r>
      <w:r w:rsidR="00B308FA">
        <w:rPr>
          <w:noProof/>
          <w:lang w:val="de-DE"/>
        </w:rPr>
        <w:t>J</w:t>
      </w:r>
      <w:r w:rsidR="006D47A5" w:rsidRPr="00CC46EB">
        <w:rPr>
          <w:noProof/>
          <w:lang w:val="de-DE"/>
        </w:rPr>
        <w:t>.</w:t>
      </w:r>
    </w:p>
    <w:p w14:paraId="41EE808A" w14:textId="77777777" w:rsidR="006D47A5" w:rsidRPr="00CC46EB" w:rsidRDefault="006D47A5" w:rsidP="001304FC">
      <w:pPr>
        <w:tabs>
          <w:tab w:val="left" w:pos="5860"/>
        </w:tabs>
        <w:ind w:left="720" w:right="-1"/>
        <w:jc w:val="both"/>
      </w:pPr>
      <w:r w:rsidRPr="00CC46EB">
        <w:tab/>
      </w:r>
    </w:p>
    <w:p w14:paraId="75C605DF" w14:textId="2037A97F" w:rsidR="006D47A5" w:rsidRPr="00CC46EB" w:rsidRDefault="006D47A5" w:rsidP="001304FC">
      <w:pPr>
        <w:tabs>
          <w:tab w:val="left" w:pos="1701"/>
        </w:tabs>
        <w:ind w:left="720" w:right="-1"/>
        <w:jc w:val="both"/>
      </w:pPr>
      <w:r w:rsidRPr="00CC46EB">
        <w:tab/>
      </w:r>
      <w:r w:rsidR="00270963" w:rsidRPr="00CC46EB">
        <w:t>Документација</w:t>
      </w:r>
      <w:r w:rsidRPr="00CC46EB">
        <w:t xml:space="preserve"> </w:t>
      </w:r>
      <w:r w:rsidR="00270963" w:rsidRPr="00CC46EB">
        <w:t>треба</w:t>
      </w:r>
      <w:r w:rsidRPr="00CC46EB">
        <w:t xml:space="preserve"> </w:t>
      </w:r>
      <w:r w:rsidR="00270963" w:rsidRPr="00CC46EB">
        <w:t>детаљно</w:t>
      </w:r>
      <w:r w:rsidRPr="00CC46EB">
        <w:t xml:space="preserve"> </w:t>
      </w:r>
      <w:r w:rsidR="00270963" w:rsidRPr="00CC46EB">
        <w:t>да</w:t>
      </w:r>
      <w:r w:rsidRPr="00CC46EB">
        <w:t xml:space="preserve"> </w:t>
      </w:r>
      <w:r w:rsidR="00270963" w:rsidRPr="00CC46EB">
        <w:t>специфицира</w:t>
      </w:r>
      <w:r w:rsidRPr="00CC46EB">
        <w:t xml:space="preserve"> </w:t>
      </w:r>
      <w:r w:rsidR="00270963" w:rsidRPr="00CC46EB">
        <w:t>позицију</w:t>
      </w:r>
      <w:r w:rsidRPr="00CC46EB">
        <w:t xml:space="preserve">, </w:t>
      </w:r>
      <w:r w:rsidR="00270963" w:rsidRPr="00CC46EB">
        <w:t>начин</w:t>
      </w:r>
      <w:r w:rsidRPr="00CC46EB">
        <w:t xml:space="preserve"> </w:t>
      </w:r>
      <w:r w:rsidR="00270963" w:rsidRPr="00CC46EB">
        <w:t>уградње</w:t>
      </w:r>
      <w:r w:rsidRPr="00CC46EB">
        <w:t xml:space="preserve"> </w:t>
      </w:r>
      <w:r w:rsidR="00270963" w:rsidRPr="00CC46EB">
        <w:t>и</w:t>
      </w:r>
      <w:r w:rsidRPr="00CC46EB">
        <w:t xml:space="preserve"> </w:t>
      </w:r>
      <w:r w:rsidR="00270963" w:rsidRPr="00CC46EB">
        <w:t>техничке</w:t>
      </w:r>
      <w:r w:rsidRPr="00CC46EB">
        <w:t xml:space="preserve"> </w:t>
      </w:r>
      <w:r w:rsidR="00270963" w:rsidRPr="00CC46EB">
        <w:t>карактеристике</w:t>
      </w:r>
      <w:r w:rsidRPr="00CC46EB">
        <w:t xml:space="preserve">: </w:t>
      </w:r>
    </w:p>
    <w:p w14:paraId="48DC30C0" w14:textId="71BC2124" w:rsidR="006D47A5" w:rsidRPr="00CC46EB" w:rsidRDefault="00270963" w:rsidP="001304FC">
      <w:pPr>
        <w:numPr>
          <w:ilvl w:val="0"/>
          <w:numId w:val="21"/>
        </w:numPr>
        <w:tabs>
          <w:tab w:val="left" w:pos="1701"/>
        </w:tabs>
        <w:ind w:right="-1"/>
        <w:jc w:val="both"/>
      </w:pPr>
      <w:r w:rsidRPr="00CC46EB">
        <w:t>Опреме</w:t>
      </w:r>
    </w:p>
    <w:p w14:paraId="42470F70" w14:textId="2672D25F" w:rsidR="006D47A5" w:rsidRPr="00CC46EB" w:rsidRDefault="00270963" w:rsidP="001304FC">
      <w:pPr>
        <w:numPr>
          <w:ilvl w:val="0"/>
          <w:numId w:val="21"/>
        </w:numPr>
        <w:tabs>
          <w:tab w:val="left" w:pos="1701"/>
        </w:tabs>
        <w:ind w:right="-1"/>
        <w:jc w:val="both"/>
      </w:pPr>
      <w:r w:rsidRPr="00CC46EB">
        <w:t>Светиљки</w:t>
      </w:r>
    </w:p>
    <w:p w14:paraId="3B2825C9" w14:textId="3947BC79" w:rsidR="006D47A5" w:rsidRPr="00CC46EB" w:rsidRDefault="00270963" w:rsidP="001304FC">
      <w:pPr>
        <w:numPr>
          <w:ilvl w:val="0"/>
          <w:numId w:val="21"/>
        </w:numPr>
        <w:tabs>
          <w:tab w:val="left" w:pos="1701"/>
        </w:tabs>
        <w:ind w:right="-1"/>
        <w:jc w:val="both"/>
      </w:pPr>
      <w:r w:rsidRPr="00CC46EB">
        <w:t>Каблова</w:t>
      </w:r>
    </w:p>
    <w:p w14:paraId="0E3E71A8" w14:textId="34CD8604" w:rsidR="006D47A5" w:rsidRPr="00CC46EB" w:rsidRDefault="00270963" w:rsidP="001304FC">
      <w:pPr>
        <w:numPr>
          <w:ilvl w:val="0"/>
          <w:numId w:val="21"/>
        </w:numPr>
        <w:tabs>
          <w:tab w:val="left" w:pos="1701"/>
        </w:tabs>
        <w:ind w:right="-1"/>
        <w:jc w:val="both"/>
      </w:pPr>
      <w:r w:rsidRPr="00CC46EB">
        <w:t>Разводних</w:t>
      </w:r>
      <w:r w:rsidR="006D47A5" w:rsidRPr="00CC46EB">
        <w:t xml:space="preserve"> </w:t>
      </w:r>
      <w:r w:rsidRPr="00CC46EB">
        <w:t>ормана</w:t>
      </w:r>
    </w:p>
    <w:p w14:paraId="0C9AE126" w14:textId="1AD0E09B" w:rsidR="006D47A5" w:rsidRPr="00CC46EB" w:rsidRDefault="00270963" w:rsidP="001304FC">
      <w:pPr>
        <w:numPr>
          <w:ilvl w:val="0"/>
          <w:numId w:val="21"/>
        </w:numPr>
        <w:tabs>
          <w:tab w:val="left" w:pos="1701"/>
        </w:tabs>
        <w:ind w:right="-1"/>
        <w:jc w:val="both"/>
      </w:pPr>
      <w:r w:rsidRPr="00CC46EB">
        <w:t>ПНК</w:t>
      </w:r>
      <w:r w:rsidR="006D47A5" w:rsidRPr="00CC46EB">
        <w:t xml:space="preserve"> </w:t>
      </w:r>
      <w:r w:rsidRPr="00CC46EB">
        <w:t>канала</w:t>
      </w:r>
    </w:p>
    <w:p w14:paraId="2CBC1B3D" w14:textId="2A896685" w:rsidR="006D47A5" w:rsidRPr="00CC46EB" w:rsidRDefault="00270963" w:rsidP="001304FC">
      <w:pPr>
        <w:numPr>
          <w:ilvl w:val="0"/>
          <w:numId w:val="21"/>
        </w:numPr>
        <w:tabs>
          <w:tab w:val="left" w:pos="1701"/>
        </w:tabs>
        <w:ind w:right="-1"/>
        <w:jc w:val="both"/>
      </w:pPr>
      <w:r w:rsidRPr="00CC46EB">
        <w:t>Утичних</w:t>
      </w:r>
      <w:r w:rsidR="006D47A5" w:rsidRPr="00CC46EB">
        <w:t xml:space="preserve">  </w:t>
      </w:r>
      <w:r w:rsidRPr="00CC46EB">
        <w:t>и</w:t>
      </w:r>
      <w:r w:rsidR="006D47A5" w:rsidRPr="00CC46EB">
        <w:t xml:space="preserve"> </w:t>
      </w:r>
      <w:r w:rsidRPr="00CC46EB">
        <w:t>прекидачких</w:t>
      </w:r>
      <w:r w:rsidR="006D47A5" w:rsidRPr="00CC46EB">
        <w:t xml:space="preserve"> </w:t>
      </w:r>
      <w:r w:rsidRPr="00CC46EB">
        <w:t>места</w:t>
      </w:r>
    </w:p>
    <w:p w14:paraId="476DC1FC" w14:textId="3FD29CA2" w:rsidR="006D47A5" w:rsidRPr="00CC46EB" w:rsidRDefault="00270963" w:rsidP="001304FC">
      <w:pPr>
        <w:numPr>
          <w:ilvl w:val="0"/>
          <w:numId w:val="21"/>
        </w:numPr>
        <w:tabs>
          <w:tab w:val="left" w:pos="1701"/>
        </w:tabs>
        <w:ind w:right="-1"/>
        <w:jc w:val="both"/>
      </w:pPr>
      <w:r w:rsidRPr="00CC46EB">
        <w:t>Комуникационих</w:t>
      </w:r>
      <w:r w:rsidR="006D47A5" w:rsidRPr="00CC46EB">
        <w:t xml:space="preserve"> </w:t>
      </w:r>
      <w:r w:rsidRPr="00CC46EB">
        <w:t>уређаја</w:t>
      </w:r>
    </w:p>
    <w:p w14:paraId="58B7BDAE" w14:textId="77777777" w:rsidR="006D47A5" w:rsidRPr="00CC46EB" w:rsidRDefault="006D47A5" w:rsidP="001304FC">
      <w:pPr>
        <w:tabs>
          <w:tab w:val="left" w:pos="1701"/>
        </w:tabs>
        <w:ind w:left="1800" w:right="-1"/>
        <w:jc w:val="both"/>
      </w:pPr>
    </w:p>
    <w:p w14:paraId="1BF4B3F3" w14:textId="77777777" w:rsidR="006D47A5" w:rsidRPr="00CC46EB" w:rsidRDefault="006D47A5" w:rsidP="001304FC">
      <w:pPr>
        <w:tabs>
          <w:tab w:val="left" w:pos="1701"/>
        </w:tabs>
        <w:ind w:left="720" w:right="-1"/>
        <w:jc w:val="both"/>
      </w:pPr>
    </w:p>
    <w:p w14:paraId="15A82ECC" w14:textId="755D1175" w:rsidR="006D47A5" w:rsidRPr="00CC46EB" w:rsidRDefault="00270963" w:rsidP="001304FC">
      <w:pPr>
        <w:numPr>
          <w:ilvl w:val="0"/>
          <w:numId w:val="19"/>
        </w:numPr>
        <w:jc w:val="both"/>
        <w:rPr>
          <w:b/>
          <w:noProof/>
          <w:lang w:val="de-DE"/>
        </w:rPr>
      </w:pPr>
      <w:r w:rsidRPr="00CC46EB">
        <w:rPr>
          <w:b/>
        </w:rPr>
        <w:t>Електрична</w:t>
      </w:r>
      <w:r w:rsidR="006D47A5" w:rsidRPr="00CC46EB">
        <w:rPr>
          <w:b/>
        </w:rPr>
        <w:t xml:space="preserve">  </w:t>
      </w:r>
      <w:r w:rsidRPr="00CC46EB">
        <w:rPr>
          <w:b/>
        </w:rPr>
        <w:t>инсталација</w:t>
      </w:r>
      <w:r w:rsidR="006D47A5" w:rsidRPr="00CC46EB">
        <w:rPr>
          <w:b/>
        </w:rPr>
        <w:t xml:space="preserve">  </w:t>
      </w:r>
      <w:r w:rsidRPr="00CC46EB">
        <w:rPr>
          <w:b/>
        </w:rPr>
        <w:t>општег</w:t>
      </w:r>
      <w:r w:rsidR="006D47A5" w:rsidRPr="00CC46EB">
        <w:rPr>
          <w:b/>
        </w:rPr>
        <w:t xml:space="preserve"> </w:t>
      </w:r>
      <w:r w:rsidRPr="00CC46EB">
        <w:rPr>
          <w:b/>
        </w:rPr>
        <w:t>осветљења</w:t>
      </w:r>
    </w:p>
    <w:p w14:paraId="70180074" w14:textId="77777777" w:rsidR="006D47A5" w:rsidRPr="00CC46EB" w:rsidRDefault="006D47A5" w:rsidP="001304FC">
      <w:pPr>
        <w:jc w:val="both"/>
        <w:rPr>
          <w:noProof/>
          <w:lang w:val="de-DE"/>
        </w:rPr>
      </w:pPr>
    </w:p>
    <w:p w14:paraId="63D652C2" w14:textId="7D0B9761" w:rsidR="006D47A5" w:rsidRPr="00CC46EB" w:rsidRDefault="00270963" w:rsidP="001304FC">
      <w:pPr>
        <w:ind w:firstLine="360"/>
        <w:jc w:val="both"/>
        <w:rPr>
          <w:noProof/>
          <w:lang w:val="de-DE"/>
        </w:rPr>
      </w:pPr>
      <w:r w:rsidRPr="00CC46EB">
        <w:rPr>
          <w:noProof/>
          <w:lang w:val="de-DE"/>
        </w:rPr>
        <w:t>Пројектом</w:t>
      </w:r>
      <w:r w:rsidR="006D47A5" w:rsidRPr="00CC46EB">
        <w:rPr>
          <w:noProof/>
          <w:lang w:val="de-DE"/>
        </w:rPr>
        <w:t xml:space="preserve"> </w:t>
      </w:r>
      <w:r w:rsidRPr="00CC46EB">
        <w:rPr>
          <w:noProof/>
          <w:lang w:val="de-DE"/>
        </w:rPr>
        <w:t>предвидети</w:t>
      </w:r>
      <w:r w:rsidR="006D47A5" w:rsidRPr="00CC46EB">
        <w:rPr>
          <w:noProof/>
          <w:lang w:val="de-DE"/>
        </w:rPr>
        <w:t xml:space="preserve"> </w:t>
      </w:r>
      <w:r w:rsidRPr="00CC46EB">
        <w:rPr>
          <w:noProof/>
          <w:lang w:val="de-DE"/>
        </w:rPr>
        <w:t>електричну</w:t>
      </w:r>
      <w:r w:rsidR="006D47A5" w:rsidRPr="00CC46EB">
        <w:rPr>
          <w:noProof/>
          <w:lang w:val="de-DE"/>
        </w:rPr>
        <w:t xml:space="preserve"> </w:t>
      </w:r>
      <w:r w:rsidRPr="00CC46EB">
        <w:rPr>
          <w:noProof/>
          <w:lang w:val="de-DE"/>
        </w:rPr>
        <w:t>инсталацију</w:t>
      </w:r>
      <w:r w:rsidR="006D47A5" w:rsidRPr="00CC46EB">
        <w:rPr>
          <w:noProof/>
          <w:lang w:val="de-DE"/>
        </w:rPr>
        <w:t xml:space="preserve"> </w:t>
      </w:r>
      <w:r w:rsidRPr="00CC46EB">
        <w:rPr>
          <w:noProof/>
          <w:lang w:val="de-DE"/>
        </w:rPr>
        <w:t>општег</w:t>
      </w:r>
      <w:r w:rsidR="006D47A5" w:rsidRPr="00CC46EB">
        <w:rPr>
          <w:noProof/>
          <w:lang w:val="de-DE"/>
        </w:rPr>
        <w:t xml:space="preserve"> </w:t>
      </w:r>
      <w:r w:rsidRPr="00CC46EB">
        <w:rPr>
          <w:noProof/>
          <w:lang w:val="de-DE"/>
        </w:rPr>
        <w:t>осветљења</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свакој</w:t>
      </w:r>
      <w:r w:rsidR="006D47A5" w:rsidRPr="00CC46EB">
        <w:rPr>
          <w:noProof/>
          <w:lang w:val="de-DE"/>
        </w:rPr>
        <w:t xml:space="preserve"> </w:t>
      </w:r>
      <w:r w:rsidRPr="00CC46EB">
        <w:rPr>
          <w:noProof/>
          <w:lang w:val="de-DE"/>
        </w:rPr>
        <w:t>просторији</w:t>
      </w:r>
      <w:r w:rsidR="006D47A5" w:rsidRPr="00CC46EB">
        <w:rPr>
          <w:noProof/>
          <w:lang w:val="de-DE"/>
        </w:rPr>
        <w:t xml:space="preserve"> </w:t>
      </w:r>
      <w:r w:rsidRPr="00CC46EB">
        <w:rPr>
          <w:noProof/>
          <w:lang w:val="de-DE"/>
        </w:rPr>
        <w:t>објекта</w:t>
      </w:r>
      <w:r w:rsidR="006D47A5" w:rsidRPr="00CC46EB">
        <w:rPr>
          <w:noProof/>
          <w:lang w:val="de-DE"/>
        </w:rPr>
        <w:t xml:space="preserve">. </w:t>
      </w:r>
      <w:r w:rsidRPr="00CC46EB">
        <w:rPr>
          <w:noProof/>
          <w:lang w:val="de-DE"/>
        </w:rPr>
        <w:t>Осветљење</w:t>
      </w:r>
      <w:r w:rsidR="006D47A5" w:rsidRPr="00CC46EB">
        <w:rPr>
          <w:noProof/>
          <w:lang w:val="de-DE"/>
        </w:rPr>
        <w:t xml:space="preserve"> </w:t>
      </w:r>
      <w:r w:rsidRPr="00CC46EB">
        <w:rPr>
          <w:noProof/>
          <w:lang w:val="de-DE"/>
        </w:rPr>
        <w:t>просторија</w:t>
      </w:r>
      <w:r w:rsidR="006D47A5" w:rsidRPr="00CC46EB">
        <w:rPr>
          <w:noProof/>
          <w:lang w:val="de-DE"/>
        </w:rPr>
        <w:t xml:space="preserve"> </w:t>
      </w:r>
      <w:r w:rsidRPr="00CC46EB">
        <w:rPr>
          <w:noProof/>
          <w:lang w:val="de-DE"/>
        </w:rPr>
        <w:t>предвидети</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складу</w:t>
      </w:r>
      <w:r w:rsidR="006D47A5" w:rsidRPr="00CC46EB">
        <w:rPr>
          <w:noProof/>
          <w:lang w:val="de-DE"/>
        </w:rPr>
        <w:t xml:space="preserve"> </w:t>
      </w:r>
      <w:r w:rsidRPr="00CC46EB">
        <w:rPr>
          <w:noProof/>
          <w:lang w:val="de-DE"/>
        </w:rPr>
        <w:t>са</w:t>
      </w:r>
      <w:r w:rsidR="006D47A5" w:rsidRPr="00CC46EB">
        <w:rPr>
          <w:noProof/>
          <w:lang w:val="de-DE"/>
        </w:rPr>
        <w:t xml:space="preserve"> </w:t>
      </w:r>
      <w:r w:rsidRPr="00CC46EB">
        <w:rPr>
          <w:noProof/>
          <w:lang w:val="de-DE"/>
        </w:rPr>
        <w:t>захтевима</w:t>
      </w:r>
      <w:r w:rsidR="006D47A5" w:rsidRPr="00CC46EB">
        <w:rPr>
          <w:noProof/>
          <w:lang w:val="de-DE"/>
        </w:rPr>
        <w:t xml:space="preserve"> </w:t>
      </w:r>
      <w:r w:rsidRPr="00CC46EB">
        <w:rPr>
          <w:noProof/>
          <w:lang w:val="de-DE"/>
        </w:rPr>
        <w:t>за</w:t>
      </w:r>
      <w:r w:rsidR="006D47A5" w:rsidRPr="00CC46EB">
        <w:rPr>
          <w:noProof/>
          <w:lang w:val="de-DE"/>
        </w:rPr>
        <w:t xml:space="preserve"> </w:t>
      </w:r>
      <w:r w:rsidRPr="00CC46EB">
        <w:rPr>
          <w:noProof/>
          <w:lang w:val="de-DE"/>
        </w:rPr>
        <w:t>потребним</w:t>
      </w:r>
      <w:r w:rsidR="006D47A5" w:rsidRPr="00CC46EB">
        <w:rPr>
          <w:noProof/>
          <w:lang w:val="de-DE"/>
        </w:rPr>
        <w:t xml:space="preserve"> </w:t>
      </w:r>
      <w:r w:rsidRPr="00CC46EB">
        <w:rPr>
          <w:noProof/>
          <w:lang w:val="de-DE"/>
        </w:rPr>
        <w:t>нивоима</w:t>
      </w:r>
      <w:r w:rsidR="006D47A5" w:rsidRPr="00CC46EB">
        <w:rPr>
          <w:noProof/>
          <w:lang w:val="de-DE"/>
        </w:rPr>
        <w:t xml:space="preserve"> </w:t>
      </w:r>
      <w:r w:rsidRPr="00CC46EB">
        <w:rPr>
          <w:noProof/>
          <w:lang w:val="de-DE"/>
        </w:rPr>
        <w:t>осветљаја</w:t>
      </w:r>
      <w:r w:rsidR="006D47A5" w:rsidRPr="00CC46EB">
        <w:rPr>
          <w:noProof/>
          <w:lang w:val="de-DE"/>
        </w:rPr>
        <w:t xml:space="preserve">, </w:t>
      </w:r>
      <w:r w:rsidRPr="00CC46EB">
        <w:rPr>
          <w:noProof/>
          <w:lang w:val="de-DE"/>
        </w:rPr>
        <w:t>дефинисаним</w:t>
      </w:r>
      <w:r w:rsidR="006D47A5" w:rsidRPr="00CC46EB">
        <w:rPr>
          <w:noProof/>
          <w:lang w:val="de-DE"/>
        </w:rPr>
        <w:t xml:space="preserve"> </w:t>
      </w:r>
      <w:r w:rsidRPr="00CC46EB">
        <w:rPr>
          <w:noProof/>
          <w:lang w:val="de-DE"/>
        </w:rPr>
        <w:t>важећим</w:t>
      </w:r>
      <w:r w:rsidR="006D47A5" w:rsidRPr="00CC46EB">
        <w:rPr>
          <w:noProof/>
          <w:lang w:val="de-DE"/>
        </w:rPr>
        <w:t xml:space="preserve"> </w:t>
      </w:r>
      <w:r w:rsidRPr="00CC46EB">
        <w:rPr>
          <w:noProof/>
          <w:lang w:val="de-DE"/>
        </w:rPr>
        <w:t>препорукама</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стандардима</w:t>
      </w:r>
      <w:r w:rsidR="006D47A5" w:rsidRPr="00CC46EB">
        <w:rPr>
          <w:noProof/>
          <w:lang w:val="de-DE"/>
        </w:rPr>
        <w:t xml:space="preserve"> </w:t>
      </w:r>
      <w:r w:rsidR="00B308FA">
        <w:rPr>
          <w:noProof/>
          <w:lang w:val="de-DE"/>
        </w:rPr>
        <w:t>SRPS</w:t>
      </w:r>
      <w:r w:rsidR="006D47A5" w:rsidRPr="00CC46EB">
        <w:rPr>
          <w:noProof/>
          <w:lang w:val="de-DE"/>
        </w:rPr>
        <w:t xml:space="preserve"> </w:t>
      </w:r>
      <w:r w:rsidR="00B308FA">
        <w:rPr>
          <w:noProof/>
          <w:lang w:val="de-DE"/>
        </w:rPr>
        <w:t>U</w:t>
      </w:r>
      <w:r w:rsidR="006D47A5" w:rsidRPr="00CC46EB">
        <w:rPr>
          <w:noProof/>
          <w:lang w:val="de-DE"/>
        </w:rPr>
        <w:t>.</w:t>
      </w:r>
      <w:r w:rsidR="00B308FA">
        <w:rPr>
          <w:noProof/>
          <w:lang w:val="de-DE"/>
        </w:rPr>
        <w:t>C</w:t>
      </w:r>
      <w:r w:rsidR="006D47A5" w:rsidRPr="00CC46EB">
        <w:rPr>
          <w:noProof/>
          <w:lang w:val="de-DE"/>
        </w:rPr>
        <w:t xml:space="preserve">19 100, </w:t>
      </w:r>
      <w:r w:rsidRPr="00CC46EB">
        <w:rPr>
          <w:noProof/>
          <w:lang w:val="de-DE"/>
        </w:rPr>
        <w:t>као</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захтевима</w:t>
      </w:r>
      <w:r w:rsidR="006D47A5" w:rsidRPr="00CC46EB">
        <w:rPr>
          <w:noProof/>
          <w:lang w:val="de-DE"/>
        </w:rPr>
        <w:t xml:space="preserve"> </w:t>
      </w:r>
      <w:r w:rsidRPr="00CC46EB">
        <w:rPr>
          <w:noProof/>
          <w:lang w:val="de-DE"/>
        </w:rPr>
        <w:t>технолошких</w:t>
      </w:r>
      <w:r w:rsidR="006D47A5" w:rsidRPr="00CC46EB">
        <w:rPr>
          <w:noProof/>
          <w:lang w:val="de-DE"/>
        </w:rPr>
        <w:t xml:space="preserve"> </w:t>
      </w:r>
      <w:r w:rsidRPr="00CC46EB">
        <w:rPr>
          <w:noProof/>
          <w:lang w:val="de-DE"/>
        </w:rPr>
        <w:t>процеса</w:t>
      </w:r>
      <w:r w:rsidR="006D47A5" w:rsidRPr="00CC46EB">
        <w:rPr>
          <w:noProof/>
          <w:lang w:val="de-DE"/>
        </w:rPr>
        <w:t xml:space="preserve"> </w:t>
      </w:r>
      <w:r w:rsidRPr="00CC46EB">
        <w:rPr>
          <w:noProof/>
          <w:lang w:val="de-DE"/>
        </w:rPr>
        <w:t>који</w:t>
      </w:r>
      <w:r w:rsidR="006D47A5" w:rsidRPr="00CC46EB">
        <w:rPr>
          <w:noProof/>
          <w:lang w:val="de-DE"/>
        </w:rPr>
        <w:t xml:space="preserve"> </w:t>
      </w:r>
      <w:r w:rsidRPr="00CC46EB">
        <w:rPr>
          <w:noProof/>
          <w:lang w:val="de-DE"/>
        </w:rPr>
        <w:t>се</w:t>
      </w:r>
      <w:r w:rsidR="006D47A5" w:rsidRPr="00CC46EB">
        <w:rPr>
          <w:noProof/>
          <w:lang w:val="de-DE"/>
        </w:rPr>
        <w:t xml:space="preserve"> </w:t>
      </w:r>
      <w:r w:rsidRPr="00CC46EB">
        <w:rPr>
          <w:noProof/>
          <w:lang w:val="de-DE"/>
        </w:rPr>
        <w:t>остварују</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просторијама</w:t>
      </w:r>
      <w:r w:rsidR="006D47A5" w:rsidRPr="00CC46EB">
        <w:rPr>
          <w:noProof/>
          <w:lang w:val="de-DE"/>
        </w:rPr>
        <w:t xml:space="preserve"> </w:t>
      </w:r>
      <w:r w:rsidRPr="00CC46EB">
        <w:rPr>
          <w:noProof/>
          <w:lang w:val="de-DE"/>
        </w:rPr>
        <w:t>предметног</w:t>
      </w:r>
      <w:r w:rsidR="006D47A5" w:rsidRPr="00CC46EB">
        <w:rPr>
          <w:noProof/>
          <w:lang w:val="de-DE"/>
        </w:rPr>
        <w:t xml:space="preserve"> </w:t>
      </w:r>
      <w:r w:rsidRPr="00CC46EB">
        <w:rPr>
          <w:noProof/>
          <w:lang w:val="de-DE"/>
        </w:rPr>
        <w:t>објекта</w:t>
      </w:r>
      <w:r w:rsidR="006D47A5" w:rsidRPr="00CC46EB">
        <w:rPr>
          <w:noProof/>
          <w:lang w:val="de-DE"/>
        </w:rPr>
        <w:t>.</w:t>
      </w:r>
    </w:p>
    <w:p w14:paraId="3031B69E" w14:textId="68E2092F" w:rsidR="006D47A5" w:rsidRPr="00CC46EB" w:rsidRDefault="00270963" w:rsidP="001304FC">
      <w:pPr>
        <w:jc w:val="both"/>
        <w:rPr>
          <w:noProof/>
          <w:lang w:val="de-DE"/>
        </w:rPr>
      </w:pPr>
      <w:r w:rsidRPr="00CC46EB">
        <w:rPr>
          <w:noProof/>
          <w:lang w:val="de-DE"/>
        </w:rPr>
        <w:t>У</w:t>
      </w:r>
      <w:r w:rsidR="006D47A5" w:rsidRPr="00CC46EB">
        <w:rPr>
          <w:noProof/>
          <w:lang w:val="de-DE"/>
        </w:rPr>
        <w:t xml:space="preserve"> </w:t>
      </w:r>
      <w:r w:rsidRPr="00CC46EB">
        <w:rPr>
          <w:noProof/>
          <w:lang w:val="de-DE"/>
        </w:rPr>
        <w:t>зависности</w:t>
      </w:r>
      <w:r w:rsidR="006D47A5" w:rsidRPr="00CC46EB">
        <w:rPr>
          <w:noProof/>
          <w:lang w:val="de-DE"/>
        </w:rPr>
        <w:t xml:space="preserve"> </w:t>
      </w:r>
      <w:r w:rsidRPr="00CC46EB">
        <w:rPr>
          <w:noProof/>
          <w:lang w:val="de-DE"/>
        </w:rPr>
        <w:t>од</w:t>
      </w:r>
      <w:r w:rsidR="006D47A5" w:rsidRPr="00CC46EB">
        <w:rPr>
          <w:noProof/>
          <w:lang w:val="de-DE"/>
        </w:rPr>
        <w:t xml:space="preserve"> </w:t>
      </w:r>
      <w:r w:rsidRPr="00CC46EB">
        <w:rPr>
          <w:noProof/>
          <w:lang w:val="de-DE"/>
        </w:rPr>
        <w:t>прорачуна</w:t>
      </w:r>
      <w:r w:rsidR="006D47A5" w:rsidRPr="00CC46EB">
        <w:rPr>
          <w:noProof/>
          <w:lang w:val="de-DE"/>
        </w:rPr>
        <w:t xml:space="preserve"> </w:t>
      </w:r>
      <w:r w:rsidRPr="00CC46EB">
        <w:rPr>
          <w:noProof/>
          <w:lang w:val="de-DE"/>
        </w:rPr>
        <w:t>предвидети</w:t>
      </w:r>
      <w:r w:rsidR="006D47A5" w:rsidRPr="00CC46EB">
        <w:rPr>
          <w:noProof/>
          <w:lang w:val="de-DE"/>
        </w:rPr>
        <w:t xml:space="preserve"> </w:t>
      </w:r>
      <w:r w:rsidRPr="00CC46EB">
        <w:rPr>
          <w:noProof/>
          <w:lang w:val="de-DE"/>
        </w:rPr>
        <w:t>довољан</w:t>
      </w:r>
      <w:r w:rsidR="006D47A5" w:rsidRPr="00CC46EB">
        <w:rPr>
          <w:noProof/>
          <w:lang w:val="de-DE"/>
        </w:rPr>
        <w:t xml:space="preserve"> </w:t>
      </w:r>
      <w:r w:rsidRPr="00CC46EB">
        <w:rPr>
          <w:noProof/>
          <w:lang w:val="de-DE"/>
        </w:rPr>
        <w:t>број</w:t>
      </w:r>
      <w:r w:rsidR="006D47A5" w:rsidRPr="00CC46EB">
        <w:rPr>
          <w:noProof/>
          <w:lang w:val="de-DE"/>
        </w:rPr>
        <w:t xml:space="preserve"> </w:t>
      </w:r>
      <w:r w:rsidRPr="00CC46EB">
        <w:rPr>
          <w:noProof/>
          <w:lang w:val="de-DE"/>
        </w:rPr>
        <w:t>светиљки</w:t>
      </w:r>
      <w:r w:rsidR="006D47A5" w:rsidRPr="00CC46EB">
        <w:rPr>
          <w:noProof/>
          <w:lang w:val="de-DE"/>
        </w:rPr>
        <w:t xml:space="preserve"> </w:t>
      </w:r>
      <w:r w:rsidRPr="00CC46EB">
        <w:rPr>
          <w:noProof/>
          <w:lang w:val="de-DE"/>
        </w:rPr>
        <w:t>са</w:t>
      </w:r>
      <w:r w:rsidR="006D47A5" w:rsidRPr="00CC46EB">
        <w:rPr>
          <w:noProof/>
          <w:lang w:val="de-DE"/>
        </w:rPr>
        <w:t xml:space="preserve"> </w:t>
      </w:r>
      <w:r w:rsidRPr="00CC46EB">
        <w:rPr>
          <w:noProof/>
          <w:lang w:val="de-DE"/>
        </w:rPr>
        <w:t>лед</w:t>
      </w:r>
      <w:r w:rsidR="006D47A5" w:rsidRPr="00CC46EB">
        <w:rPr>
          <w:noProof/>
          <w:lang w:val="de-DE"/>
        </w:rPr>
        <w:t xml:space="preserve"> </w:t>
      </w:r>
      <w:r w:rsidRPr="00CC46EB">
        <w:rPr>
          <w:noProof/>
          <w:lang w:val="de-DE"/>
        </w:rPr>
        <w:t>панелима</w:t>
      </w:r>
      <w:r w:rsidR="006D47A5" w:rsidRPr="00CC46EB">
        <w:rPr>
          <w:noProof/>
          <w:lang w:val="de-DE"/>
        </w:rPr>
        <w:t xml:space="preserve"> </w:t>
      </w:r>
      <w:r w:rsidRPr="00CC46EB">
        <w:rPr>
          <w:noProof/>
          <w:lang w:val="de-DE"/>
        </w:rPr>
        <w:t>тако</w:t>
      </w:r>
      <w:r w:rsidR="006D47A5" w:rsidRPr="00CC46EB">
        <w:rPr>
          <w:noProof/>
          <w:lang w:val="de-DE"/>
        </w:rPr>
        <w:t xml:space="preserve"> </w:t>
      </w:r>
      <w:r w:rsidRPr="00CC46EB">
        <w:rPr>
          <w:noProof/>
          <w:lang w:val="de-DE"/>
        </w:rPr>
        <w:t>да</w:t>
      </w:r>
      <w:r w:rsidR="006D47A5" w:rsidRPr="00CC46EB">
        <w:rPr>
          <w:noProof/>
          <w:lang w:val="de-DE"/>
        </w:rPr>
        <w:t xml:space="preserve"> </w:t>
      </w:r>
      <w:r w:rsidRPr="00CC46EB">
        <w:rPr>
          <w:noProof/>
          <w:lang w:val="de-DE"/>
        </w:rPr>
        <w:t>нивои</w:t>
      </w:r>
      <w:r w:rsidR="006D47A5" w:rsidRPr="00CC46EB">
        <w:rPr>
          <w:noProof/>
          <w:lang w:val="de-DE"/>
        </w:rPr>
        <w:t xml:space="preserve"> </w:t>
      </w:r>
      <w:r w:rsidRPr="00CC46EB">
        <w:rPr>
          <w:noProof/>
          <w:lang w:val="de-DE"/>
        </w:rPr>
        <w:t>општег</w:t>
      </w:r>
      <w:r w:rsidR="006D47A5" w:rsidRPr="00CC46EB">
        <w:rPr>
          <w:noProof/>
          <w:lang w:val="de-DE"/>
        </w:rPr>
        <w:t xml:space="preserve"> </w:t>
      </w:r>
      <w:r w:rsidRPr="00CC46EB">
        <w:rPr>
          <w:noProof/>
          <w:lang w:val="de-DE"/>
        </w:rPr>
        <w:t>осветљења</w:t>
      </w:r>
      <w:r w:rsidR="006D47A5" w:rsidRPr="00CC46EB">
        <w:rPr>
          <w:noProof/>
          <w:lang w:val="de-DE"/>
        </w:rPr>
        <w:t xml:space="preserve"> </w:t>
      </w:r>
      <w:r w:rsidRPr="00CC46EB">
        <w:rPr>
          <w:noProof/>
          <w:lang w:val="de-DE"/>
        </w:rPr>
        <w:t>одговарају</w:t>
      </w:r>
      <w:r w:rsidR="006D47A5" w:rsidRPr="00CC46EB">
        <w:rPr>
          <w:noProof/>
          <w:lang w:val="de-DE"/>
        </w:rPr>
        <w:t xml:space="preserve"> </w:t>
      </w:r>
      <w:r w:rsidRPr="00CC46EB">
        <w:rPr>
          <w:noProof/>
          <w:lang w:val="de-DE"/>
        </w:rPr>
        <w:t>светлотехничким</w:t>
      </w:r>
      <w:r w:rsidR="006D47A5" w:rsidRPr="00CC46EB">
        <w:rPr>
          <w:noProof/>
          <w:lang w:val="de-DE"/>
        </w:rPr>
        <w:t xml:space="preserve"> </w:t>
      </w:r>
      <w:r w:rsidRPr="00CC46EB">
        <w:rPr>
          <w:noProof/>
          <w:lang w:val="de-DE"/>
        </w:rPr>
        <w:t>захтевима</w:t>
      </w:r>
      <w:r w:rsidR="006D47A5" w:rsidRPr="00CC46EB">
        <w:rPr>
          <w:noProof/>
          <w:lang w:val="de-DE"/>
        </w:rPr>
        <w:t xml:space="preserve"> </w:t>
      </w:r>
      <w:r w:rsidRPr="00CC46EB">
        <w:rPr>
          <w:noProof/>
          <w:lang w:val="de-DE"/>
        </w:rPr>
        <w:t>за</w:t>
      </w:r>
      <w:r w:rsidR="006D47A5" w:rsidRPr="00CC46EB">
        <w:rPr>
          <w:noProof/>
          <w:lang w:val="de-DE"/>
        </w:rPr>
        <w:t xml:space="preserve"> </w:t>
      </w:r>
      <w:r w:rsidRPr="00CC46EB">
        <w:rPr>
          <w:noProof/>
          <w:lang w:val="de-DE"/>
        </w:rPr>
        <w:t>опште</w:t>
      </w:r>
      <w:r w:rsidR="006D47A5" w:rsidRPr="00CC46EB">
        <w:rPr>
          <w:noProof/>
          <w:lang w:val="de-DE"/>
        </w:rPr>
        <w:t xml:space="preserve"> </w:t>
      </w:r>
      <w:r w:rsidRPr="00CC46EB">
        <w:rPr>
          <w:noProof/>
          <w:lang w:val="de-DE"/>
        </w:rPr>
        <w:t>осветљење</w:t>
      </w:r>
      <w:r w:rsidR="006D47A5" w:rsidRPr="00CC46EB">
        <w:rPr>
          <w:noProof/>
          <w:lang w:val="de-DE"/>
        </w:rPr>
        <w:t xml:space="preserve"> </w:t>
      </w:r>
      <w:r w:rsidRPr="00CC46EB">
        <w:rPr>
          <w:noProof/>
          <w:lang w:val="de-DE"/>
        </w:rPr>
        <w:t>сваке</w:t>
      </w:r>
      <w:r w:rsidR="006D47A5" w:rsidRPr="00CC46EB">
        <w:rPr>
          <w:noProof/>
          <w:lang w:val="de-DE"/>
        </w:rPr>
        <w:t xml:space="preserve"> </w:t>
      </w:r>
      <w:r w:rsidRPr="00CC46EB">
        <w:rPr>
          <w:noProof/>
          <w:lang w:val="de-DE"/>
        </w:rPr>
        <w:t>просторије</w:t>
      </w:r>
      <w:r w:rsidR="006D47A5" w:rsidRPr="00CC46EB">
        <w:rPr>
          <w:noProof/>
          <w:lang w:val="de-DE"/>
        </w:rPr>
        <w:t xml:space="preserve"> </w:t>
      </w:r>
      <w:r w:rsidRPr="00CC46EB">
        <w:rPr>
          <w:noProof/>
          <w:lang w:val="de-DE"/>
        </w:rPr>
        <w:t>појединачно</w:t>
      </w:r>
      <w:r w:rsidR="006D47A5" w:rsidRPr="00CC46EB">
        <w:rPr>
          <w:noProof/>
          <w:lang w:val="de-DE"/>
        </w:rPr>
        <w:t>.</w:t>
      </w:r>
    </w:p>
    <w:p w14:paraId="7E379294" w14:textId="44BEB468" w:rsidR="006D47A5" w:rsidRPr="00CC46EB" w:rsidRDefault="00270963" w:rsidP="001304FC">
      <w:pPr>
        <w:ind w:firstLine="708"/>
        <w:jc w:val="both"/>
        <w:rPr>
          <w:noProof/>
          <w:lang w:val="de-DE"/>
        </w:rPr>
      </w:pPr>
      <w:r w:rsidRPr="00CC46EB">
        <w:rPr>
          <w:noProof/>
          <w:lang w:val="de-DE"/>
        </w:rPr>
        <w:t>Укључивање</w:t>
      </w:r>
      <w:r w:rsidR="006D47A5" w:rsidRPr="00CC46EB">
        <w:rPr>
          <w:noProof/>
          <w:lang w:val="de-DE"/>
        </w:rPr>
        <w:t xml:space="preserve"> </w:t>
      </w:r>
      <w:r w:rsidRPr="00CC46EB">
        <w:rPr>
          <w:noProof/>
          <w:lang w:val="de-DE"/>
        </w:rPr>
        <w:t>светиљки</w:t>
      </w:r>
      <w:r w:rsidR="006D47A5" w:rsidRPr="00CC46EB">
        <w:rPr>
          <w:noProof/>
          <w:lang w:val="de-DE"/>
        </w:rPr>
        <w:t xml:space="preserve"> </w:t>
      </w:r>
      <w:r w:rsidRPr="00CC46EB">
        <w:rPr>
          <w:noProof/>
          <w:lang w:val="de-DE"/>
        </w:rPr>
        <w:t>предвидети</w:t>
      </w:r>
      <w:r w:rsidR="006D47A5" w:rsidRPr="00CC46EB">
        <w:rPr>
          <w:noProof/>
          <w:lang w:val="de-DE"/>
        </w:rPr>
        <w:t xml:space="preserve"> </w:t>
      </w:r>
      <w:r w:rsidRPr="00CC46EB">
        <w:rPr>
          <w:noProof/>
          <w:lang w:val="de-DE"/>
        </w:rPr>
        <w:t>инсталационим</w:t>
      </w:r>
      <w:r w:rsidR="006D47A5" w:rsidRPr="00CC46EB">
        <w:rPr>
          <w:noProof/>
          <w:lang w:val="de-DE"/>
        </w:rPr>
        <w:t xml:space="preserve"> </w:t>
      </w:r>
      <w:r w:rsidRPr="00CC46EB">
        <w:rPr>
          <w:noProof/>
          <w:lang w:val="de-DE"/>
        </w:rPr>
        <w:t>склопкама</w:t>
      </w:r>
      <w:r w:rsidR="006D47A5" w:rsidRPr="00CC46EB">
        <w:rPr>
          <w:noProof/>
          <w:lang w:val="de-DE"/>
        </w:rPr>
        <w:t xml:space="preserve"> </w:t>
      </w:r>
      <w:r w:rsidRPr="00CC46EB">
        <w:rPr>
          <w:noProof/>
          <w:lang w:val="de-DE"/>
        </w:rPr>
        <w:t>монтираним</w:t>
      </w:r>
      <w:r w:rsidR="006D47A5" w:rsidRPr="00CC46EB">
        <w:rPr>
          <w:noProof/>
          <w:lang w:val="de-DE"/>
        </w:rPr>
        <w:t xml:space="preserve"> </w:t>
      </w:r>
      <w:r w:rsidRPr="00CC46EB">
        <w:rPr>
          <w:noProof/>
          <w:lang w:val="de-DE"/>
        </w:rPr>
        <w:t>на</w:t>
      </w:r>
      <w:r w:rsidR="006D47A5" w:rsidRPr="00CC46EB">
        <w:rPr>
          <w:noProof/>
          <w:lang w:val="de-DE"/>
        </w:rPr>
        <w:t xml:space="preserve"> </w:t>
      </w:r>
      <w:r w:rsidRPr="00CC46EB">
        <w:rPr>
          <w:noProof/>
          <w:lang w:val="de-DE"/>
        </w:rPr>
        <w:t>зидовима</w:t>
      </w:r>
      <w:r w:rsidR="006D47A5" w:rsidRPr="00CC46EB">
        <w:rPr>
          <w:noProof/>
          <w:lang w:val="de-DE"/>
        </w:rPr>
        <w:t xml:space="preserve"> </w:t>
      </w:r>
      <w:r w:rsidRPr="00CC46EB">
        <w:rPr>
          <w:noProof/>
          <w:lang w:val="de-DE"/>
        </w:rPr>
        <w:t>код</w:t>
      </w:r>
      <w:r w:rsidR="006D47A5" w:rsidRPr="00CC46EB">
        <w:rPr>
          <w:noProof/>
          <w:lang w:val="de-DE"/>
        </w:rPr>
        <w:t xml:space="preserve"> </w:t>
      </w:r>
      <w:r w:rsidRPr="00CC46EB">
        <w:rPr>
          <w:noProof/>
          <w:lang w:val="de-DE"/>
        </w:rPr>
        <w:t>улазних</w:t>
      </w:r>
      <w:r w:rsidR="006D47A5" w:rsidRPr="00CC46EB">
        <w:rPr>
          <w:noProof/>
          <w:lang w:val="de-DE"/>
        </w:rPr>
        <w:t xml:space="preserve"> </w:t>
      </w:r>
      <w:r w:rsidRPr="00CC46EB">
        <w:rPr>
          <w:noProof/>
          <w:lang w:val="de-DE"/>
        </w:rPr>
        <w:t>врата</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на</w:t>
      </w:r>
      <w:r w:rsidR="006D47A5" w:rsidRPr="00CC46EB">
        <w:rPr>
          <w:noProof/>
          <w:lang w:val="de-DE"/>
        </w:rPr>
        <w:t xml:space="preserve"> </w:t>
      </w:r>
      <w:r w:rsidRPr="00CC46EB">
        <w:rPr>
          <w:noProof/>
          <w:lang w:val="de-DE"/>
        </w:rPr>
        <w:t>пултевима</w:t>
      </w:r>
      <w:r w:rsidR="006D47A5" w:rsidRPr="00CC46EB">
        <w:rPr>
          <w:noProof/>
          <w:lang w:val="de-DE"/>
        </w:rPr>
        <w:t xml:space="preserve"> </w:t>
      </w:r>
      <w:r w:rsidRPr="00CC46EB">
        <w:rPr>
          <w:noProof/>
          <w:lang w:val="de-DE"/>
        </w:rPr>
        <w:t>дежурног</w:t>
      </w:r>
      <w:r w:rsidR="006D47A5" w:rsidRPr="00CC46EB">
        <w:rPr>
          <w:noProof/>
          <w:lang w:val="de-DE"/>
        </w:rPr>
        <w:t xml:space="preserve"> </w:t>
      </w:r>
      <w:r w:rsidRPr="00CC46EB">
        <w:rPr>
          <w:noProof/>
          <w:lang w:val="de-DE"/>
        </w:rPr>
        <w:t>особља</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ходницима</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коридорима</w:t>
      </w:r>
      <w:r w:rsidR="006D47A5" w:rsidRPr="00CC46EB">
        <w:rPr>
          <w:noProof/>
          <w:lang w:val="de-DE"/>
        </w:rPr>
        <w:t xml:space="preserve"> </w:t>
      </w:r>
      <w:r w:rsidRPr="00CC46EB">
        <w:rPr>
          <w:noProof/>
          <w:lang w:val="de-DE"/>
        </w:rPr>
        <w:t>предвидети</w:t>
      </w:r>
      <w:r w:rsidR="006D47A5" w:rsidRPr="00CC46EB">
        <w:rPr>
          <w:noProof/>
          <w:lang w:val="de-DE"/>
        </w:rPr>
        <w:t xml:space="preserve"> </w:t>
      </w:r>
      <w:r w:rsidRPr="00CC46EB">
        <w:rPr>
          <w:noProof/>
          <w:lang w:val="de-DE"/>
        </w:rPr>
        <w:t>светиљке</w:t>
      </w:r>
      <w:r w:rsidR="006D47A5" w:rsidRPr="00CC46EB">
        <w:rPr>
          <w:noProof/>
          <w:lang w:val="de-DE"/>
        </w:rPr>
        <w:t xml:space="preserve"> </w:t>
      </w:r>
      <w:r w:rsidRPr="00CC46EB">
        <w:rPr>
          <w:noProof/>
          <w:lang w:val="de-DE"/>
        </w:rPr>
        <w:t>за</w:t>
      </w:r>
      <w:r w:rsidR="006D47A5" w:rsidRPr="00CC46EB">
        <w:rPr>
          <w:noProof/>
          <w:lang w:val="de-DE"/>
        </w:rPr>
        <w:t xml:space="preserve"> </w:t>
      </w:r>
      <w:r w:rsidRPr="00CC46EB">
        <w:rPr>
          <w:noProof/>
          <w:lang w:val="de-DE"/>
        </w:rPr>
        <w:t>монтажу</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спуштен</w:t>
      </w:r>
      <w:r w:rsidR="006D47A5" w:rsidRPr="00CC46EB">
        <w:rPr>
          <w:noProof/>
          <w:lang w:val="de-DE"/>
        </w:rPr>
        <w:t xml:space="preserve"> </w:t>
      </w:r>
      <w:r w:rsidRPr="00CC46EB">
        <w:rPr>
          <w:noProof/>
          <w:lang w:val="de-DE"/>
        </w:rPr>
        <w:t>плафон</w:t>
      </w:r>
      <w:r w:rsidR="006D47A5" w:rsidRPr="00CC46EB">
        <w:rPr>
          <w:noProof/>
          <w:lang w:val="de-DE"/>
        </w:rPr>
        <w:t>.</w:t>
      </w:r>
    </w:p>
    <w:p w14:paraId="34FF2709" w14:textId="2CDDFC86" w:rsidR="006D47A5" w:rsidRPr="00CC46EB" w:rsidRDefault="00270963" w:rsidP="001304FC">
      <w:pPr>
        <w:jc w:val="both"/>
        <w:rPr>
          <w:noProof/>
          <w:lang w:val="de-DE"/>
        </w:rPr>
      </w:pPr>
      <w:r w:rsidRPr="00CC46EB">
        <w:rPr>
          <w:noProof/>
          <w:lang w:val="de-DE"/>
        </w:rPr>
        <w:lastRenderedPageBreak/>
        <w:t>При</w:t>
      </w:r>
      <w:r w:rsidR="006D47A5" w:rsidRPr="00CC46EB">
        <w:rPr>
          <w:noProof/>
          <w:lang w:val="de-DE"/>
        </w:rPr>
        <w:t xml:space="preserve"> </w:t>
      </w:r>
      <w:r w:rsidRPr="00CC46EB">
        <w:rPr>
          <w:noProof/>
          <w:lang w:val="de-DE"/>
        </w:rPr>
        <w:t>пројектовању</w:t>
      </w:r>
      <w:r w:rsidR="006D47A5" w:rsidRPr="00CC46EB">
        <w:rPr>
          <w:noProof/>
          <w:lang w:val="de-DE"/>
        </w:rPr>
        <w:t xml:space="preserve"> </w:t>
      </w:r>
      <w:r w:rsidRPr="00CC46EB">
        <w:rPr>
          <w:noProof/>
          <w:lang w:val="de-DE"/>
        </w:rPr>
        <w:t>предвидети</w:t>
      </w:r>
      <w:r w:rsidR="006D47A5" w:rsidRPr="00CC46EB">
        <w:rPr>
          <w:noProof/>
          <w:lang w:val="de-DE"/>
        </w:rPr>
        <w:t xml:space="preserve"> </w:t>
      </w:r>
      <w:r w:rsidRPr="00CC46EB">
        <w:rPr>
          <w:noProof/>
          <w:lang w:val="de-DE"/>
        </w:rPr>
        <w:t>светиљке</w:t>
      </w:r>
      <w:r w:rsidR="006D47A5" w:rsidRPr="00CC46EB">
        <w:rPr>
          <w:noProof/>
          <w:lang w:val="de-DE"/>
        </w:rPr>
        <w:t xml:space="preserve"> </w:t>
      </w:r>
      <w:r w:rsidRPr="00CC46EB">
        <w:rPr>
          <w:noProof/>
          <w:lang w:val="de-DE"/>
        </w:rPr>
        <w:t>са</w:t>
      </w:r>
      <w:r w:rsidR="006D47A5" w:rsidRPr="00CC46EB">
        <w:rPr>
          <w:noProof/>
          <w:lang w:val="de-DE"/>
        </w:rPr>
        <w:t xml:space="preserve"> </w:t>
      </w:r>
      <w:r w:rsidRPr="00CC46EB">
        <w:rPr>
          <w:noProof/>
          <w:lang w:val="de-DE"/>
        </w:rPr>
        <w:t>смањеним</w:t>
      </w:r>
      <w:r w:rsidR="006D47A5" w:rsidRPr="00CC46EB">
        <w:rPr>
          <w:noProof/>
          <w:lang w:val="de-DE"/>
        </w:rPr>
        <w:t xml:space="preserve"> </w:t>
      </w:r>
      <w:r w:rsidRPr="00CC46EB">
        <w:rPr>
          <w:noProof/>
          <w:lang w:val="de-DE"/>
        </w:rPr>
        <w:t>губицима</w:t>
      </w:r>
      <w:r w:rsidR="006D47A5" w:rsidRPr="00CC46EB">
        <w:rPr>
          <w:noProof/>
          <w:lang w:val="de-DE"/>
        </w:rPr>
        <w:t xml:space="preserve"> </w:t>
      </w:r>
      <w:r w:rsidRPr="00CC46EB">
        <w:rPr>
          <w:noProof/>
          <w:lang w:val="de-DE"/>
        </w:rPr>
        <w:t>последње</w:t>
      </w:r>
      <w:r w:rsidR="006D47A5" w:rsidRPr="00CC46EB">
        <w:rPr>
          <w:noProof/>
          <w:lang w:val="de-DE"/>
        </w:rPr>
        <w:t xml:space="preserve"> </w:t>
      </w:r>
      <w:r w:rsidRPr="00CC46EB">
        <w:rPr>
          <w:noProof/>
          <w:lang w:val="de-DE"/>
        </w:rPr>
        <w:t>генарације</w:t>
      </w:r>
      <w:r w:rsidR="006D47A5" w:rsidRPr="00CC46EB">
        <w:rPr>
          <w:noProof/>
          <w:lang w:val="de-DE"/>
        </w:rPr>
        <w:t xml:space="preserve">, </w:t>
      </w:r>
      <w:r w:rsidRPr="00CC46EB">
        <w:rPr>
          <w:noProof/>
          <w:lang w:val="de-DE"/>
        </w:rPr>
        <w:t>са</w:t>
      </w:r>
      <w:r w:rsidR="006D47A5" w:rsidRPr="00CC46EB">
        <w:rPr>
          <w:noProof/>
          <w:lang w:val="de-DE"/>
        </w:rPr>
        <w:t xml:space="preserve"> </w:t>
      </w:r>
      <w:r w:rsidRPr="00CC46EB">
        <w:rPr>
          <w:noProof/>
          <w:lang w:val="de-DE"/>
        </w:rPr>
        <w:t>тзв</w:t>
      </w:r>
      <w:r w:rsidR="006D47A5" w:rsidRPr="00CC46EB">
        <w:rPr>
          <w:noProof/>
          <w:lang w:val="de-DE"/>
        </w:rPr>
        <w:t xml:space="preserve">. </w:t>
      </w:r>
      <w:r w:rsidRPr="00CC46EB">
        <w:rPr>
          <w:noProof/>
          <w:lang w:val="de-DE"/>
        </w:rPr>
        <w:t>штедљивим</w:t>
      </w:r>
      <w:r w:rsidR="006D47A5" w:rsidRPr="00CC46EB">
        <w:rPr>
          <w:noProof/>
          <w:lang w:val="de-DE"/>
        </w:rPr>
        <w:t xml:space="preserve"> </w:t>
      </w:r>
      <w:r w:rsidRPr="00CC46EB">
        <w:rPr>
          <w:noProof/>
          <w:lang w:val="de-DE"/>
        </w:rPr>
        <w:t>сијалицама</w:t>
      </w:r>
      <w:r w:rsidR="00F64AF8">
        <w:rPr>
          <w:noProof/>
          <w:lang w:val="de-DE"/>
        </w:rPr>
        <w:t xml:space="preserve"> </w:t>
      </w:r>
      <w:r w:rsidRPr="00CC46EB">
        <w:rPr>
          <w:b/>
          <w:noProof/>
          <w:lang w:val="de-DE"/>
        </w:rPr>
        <w:t>односно</w:t>
      </w:r>
      <w:r w:rsidR="006D47A5" w:rsidRPr="00CC46EB">
        <w:rPr>
          <w:b/>
          <w:noProof/>
          <w:lang w:val="de-DE"/>
        </w:rPr>
        <w:t xml:space="preserve"> </w:t>
      </w:r>
      <w:r w:rsidRPr="00CC46EB">
        <w:rPr>
          <w:b/>
          <w:noProof/>
          <w:lang w:val="de-DE"/>
        </w:rPr>
        <w:t>лед</w:t>
      </w:r>
      <w:r w:rsidR="006D47A5" w:rsidRPr="00CC46EB">
        <w:rPr>
          <w:b/>
          <w:noProof/>
          <w:lang w:val="de-DE"/>
        </w:rPr>
        <w:t xml:space="preserve"> </w:t>
      </w:r>
      <w:r w:rsidRPr="00CC46EB">
        <w:rPr>
          <w:b/>
          <w:noProof/>
          <w:lang w:val="de-DE"/>
        </w:rPr>
        <w:t>светиљке</w:t>
      </w:r>
      <w:r w:rsidR="006D47A5" w:rsidRPr="00CC46EB">
        <w:rPr>
          <w:b/>
          <w:noProof/>
          <w:lang w:val="de-DE"/>
        </w:rPr>
        <w:t>.</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ходницима</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већим</w:t>
      </w:r>
      <w:r w:rsidR="006D47A5" w:rsidRPr="00CC46EB">
        <w:rPr>
          <w:noProof/>
          <w:lang w:val="de-DE"/>
        </w:rPr>
        <w:t xml:space="preserve"> </w:t>
      </w:r>
      <w:r w:rsidRPr="00CC46EB">
        <w:rPr>
          <w:noProof/>
          <w:lang w:val="de-DE"/>
        </w:rPr>
        <w:t>просторијама</w:t>
      </w:r>
      <w:r w:rsidR="006D47A5" w:rsidRPr="00CC46EB">
        <w:rPr>
          <w:noProof/>
          <w:lang w:val="de-DE"/>
        </w:rPr>
        <w:t xml:space="preserve"> </w:t>
      </w:r>
      <w:r w:rsidRPr="00CC46EB">
        <w:rPr>
          <w:noProof/>
          <w:lang w:val="de-DE"/>
        </w:rPr>
        <w:t>осве</w:t>
      </w:r>
      <w:r w:rsidR="00223AA9">
        <w:rPr>
          <w:noProof/>
          <w:lang w:val="sr-Cyrl-RS"/>
        </w:rPr>
        <w:t>т</w:t>
      </w:r>
      <w:r w:rsidRPr="00CC46EB">
        <w:rPr>
          <w:noProof/>
          <w:lang w:val="de-DE"/>
        </w:rPr>
        <w:t>љење</w:t>
      </w:r>
      <w:r w:rsidR="006D47A5" w:rsidRPr="00CC46EB">
        <w:rPr>
          <w:noProof/>
          <w:lang w:val="de-DE"/>
        </w:rPr>
        <w:t xml:space="preserve"> </w:t>
      </w:r>
      <w:r w:rsidRPr="00CC46EB">
        <w:rPr>
          <w:noProof/>
          <w:lang w:val="de-DE"/>
        </w:rPr>
        <w:t>предвидети</w:t>
      </w:r>
      <w:r w:rsidR="006D47A5" w:rsidRPr="00CC46EB">
        <w:rPr>
          <w:noProof/>
          <w:lang w:val="de-DE"/>
        </w:rPr>
        <w:t xml:space="preserve"> </w:t>
      </w:r>
      <w:r w:rsidRPr="00CC46EB">
        <w:rPr>
          <w:noProof/>
          <w:lang w:val="de-DE"/>
        </w:rPr>
        <w:t>бар</w:t>
      </w:r>
      <w:r w:rsidR="006D47A5" w:rsidRPr="00CC46EB">
        <w:rPr>
          <w:noProof/>
          <w:lang w:val="de-DE"/>
        </w:rPr>
        <w:t xml:space="preserve"> </w:t>
      </w:r>
      <w:r w:rsidRPr="00CC46EB">
        <w:rPr>
          <w:noProof/>
          <w:lang w:val="de-DE"/>
        </w:rPr>
        <w:t>на</w:t>
      </w:r>
      <w:r w:rsidR="006D47A5" w:rsidRPr="00CC46EB">
        <w:rPr>
          <w:noProof/>
          <w:lang w:val="de-DE"/>
        </w:rPr>
        <w:t xml:space="preserve"> </w:t>
      </w:r>
      <w:r w:rsidRPr="00CC46EB">
        <w:rPr>
          <w:noProof/>
          <w:lang w:val="de-DE"/>
        </w:rPr>
        <w:t>два</w:t>
      </w:r>
      <w:r w:rsidR="006D47A5" w:rsidRPr="00CC46EB">
        <w:rPr>
          <w:noProof/>
          <w:lang w:val="de-DE"/>
        </w:rPr>
        <w:t xml:space="preserve"> </w:t>
      </w:r>
      <w:r w:rsidRPr="00CC46EB">
        <w:rPr>
          <w:noProof/>
          <w:lang w:val="de-DE"/>
        </w:rPr>
        <w:t>струјна</w:t>
      </w:r>
      <w:r w:rsidR="006D47A5" w:rsidRPr="00CC46EB">
        <w:rPr>
          <w:noProof/>
          <w:lang w:val="de-DE"/>
        </w:rPr>
        <w:t xml:space="preserve"> </w:t>
      </w:r>
      <w:r w:rsidRPr="00CC46EB">
        <w:rPr>
          <w:noProof/>
          <w:lang w:val="de-DE"/>
        </w:rPr>
        <w:t>круга</w:t>
      </w:r>
      <w:r w:rsidR="006D47A5" w:rsidRPr="00CC46EB">
        <w:rPr>
          <w:noProof/>
          <w:lang w:val="de-DE"/>
        </w:rPr>
        <w:t>.</w:t>
      </w:r>
    </w:p>
    <w:p w14:paraId="3B895412" w14:textId="1F140584" w:rsidR="006D47A5" w:rsidRPr="00CC46EB" w:rsidRDefault="00270963" w:rsidP="001304FC">
      <w:pPr>
        <w:jc w:val="both"/>
        <w:rPr>
          <w:noProof/>
          <w:lang w:val="de-DE"/>
        </w:rPr>
      </w:pPr>
      <w:r w:rsidRPr="00CC46EB">
        <w:rPr>
          <w:noProof/>
          <w:lang w:val="de-DE"/>
        </w:rPr>
        <w:t>За</w:t>
      </w:r>
      <w:r w:rsidR="006D47A5" w:rsidRPr="00CC46EB">
        <w:rPr>
          <w:noProof/>
          <w:lang w:val="de-DE"/>
        </w:rPr>
        <w:t xml:space="preserve"> </w:t>
      </w:r>
      <w:r w:rsidRPr="00CC46EB">
        <w:rPr>
          <w:noProof/>
          <w:lang w:val="de-DE"/>
        </w:rPr>
        <w:t>светиљке</w:t>
      </w:r>
      <w:r w:rsidR="006D47A5" w:rsidRPr="00CC46EB">
        <w:rPr>
          <w:noProof/>
          <w:lang w:val="de-DE"/>
        </w:rPr>
        <w:t xml:space="preserve"> </w:t>
      </w:r>
      <w:r w:rsidRPr="00CC46EB">
        <w:rPr>
          <w:noProof/>
          <w:lang w:val="de-DE"/>
        </w:rPr>
        <w:t>које</w:t>
      </w:r>
      <w:r w:rsidR="006D47A5" w:rsidRPr="00CC46EB">
        <w:rPr>
          <w:noProof/>
          <w:lang w:val="de-DE"/>
        </w:rPr>
        <w:t xml:space="preserve"> </w:t>
      </w:r>
      <w:r w:rsidRPr="00CC46EB">
        <w:rPr>
          <w:noProof/>
          <w:lang w:val="de-DE"/>
        </w:rPr>
        <w:t>имају</w:t>
      </w:r>
      <w:r w:rsidR="006D47A5" w:rsidRPr="00CC46EB">
        <w:rPr>
          <w:noProof/>
          <w:lang w:val="de-DE"/>
        </w:rPr>
        <w:t xml:space="preserve"> </w:t>
      </w:r>
      <w:r w:rsidRPr="00CC46EB">
        <w:rPr>
          <w:noProof/>
          <w:lang w:val="de-DE"/>
        </w:rPr>
        <w:t>предспојне</w:t>
      </w:r>
      <w:r w:rsidR="006D47A5" w:rsidRPr="00CC46EB">
        <w:rPr>
          <w:noProof/>
          <w:lang w:val="de-DE"/>
        </w:rPr>
        <w:t xml:space="preserve"> </w:t>
      </w:r>
      <w:r w:rsidRPr="00CC46EB">
        <w:rPr>
          <w:noProof/>
          <w:lang w:val="de-DE"/>
        </w:rPr>
        <w:t>справе</w:t>
      </w:r>
      <w:r w:rsidR="006D47A5" w:rsidRPr="00CC46EB">
        <w:rPr>
          <w:noProof/>
          <w:lang w:val="de-DE"/>
        </w:rPr>
        <w:t xml:space="preserve"> </w:t>
      </w:r>
      <w:r w:rsidRPr="00CC46EB">
        <w:rPr>
          <w:noProof/>
          <w:lang w:val="de-DE"/>
        </w:rPr>
        <w:t>предвидети</w:t>
      </w:r>
      <w:r w:rsidR="006D47A5" w:rsidRPr="00CC46EB">
        <w:rPr>
          <w:noProof/>
          <w:lang w:val="de-DE"/>
        </w:rPr>
        <w:t xml:space="preserve"> </w:t>
      </w:r>
      <w:r w:rsidRPr="00CC46EB">
        <w:rPr>
          <w:noProof/>
          <w:lang w:val="de-DE"/>
        </w:rPr>
        <w:t>електронске</w:t>
      </w:r>
      <w:r w:rsidR="006D47A5" w:rsidRPr="00CC46EB">
        <w:rPr>
          <w:noProof/>
          <w:lang w:val="de-DE"/>
        </w:rPr>
        <w:t xml:space="preserve"> </w:t>
      </w:r>
      <w:r w:rsidRPr="00CC46EB">
        <w:rPr>
          <w:noProof/>
          <w:lang w:val="de-DE"/>
        </w:rPr>
        <w:t>пригушнице</w:t>
      </w:r>
      <w:r w:rsidR="006D47A5" w:rsidRPr="00CC46EB">
        <w:rPr>
          <w:noProof/>
          <w:lang w:val="de-DE"/>
        </w:rPr>
        <w:t xml:space="preserve">. </w:t>
      </w:r>
    </w:p>
    <w:p w14:paraId="1E6AFB2D" w14:textId="61535AC5" w:rsidR="006D47A5" w:rsidRPr="00CC46EB" w:rsidRDefault="00270963" w:rsidP="001304FC">
      <w:pPr>
        <w:ind w:firstLine="708"/>
        <w:jc w:val="both"/>
        <w:rPr>
          <w:noProof/>
          <w:lang w:val="de-DE"/>
        </w:rPr>
      </w:pPr>
      <w:r w:rsidRPr="00CC46EB">
        <w:rPr>
          <w:noProof/>
          <w:lang w:val="de-DE"/>
        </w:rPr>
        <w:t>Обавезно</w:t>
      </w:r>
      <w:r w:rsidR="006D47A5" w:rsidRPr="00CC46EB">
        <w:rPr>
          <w:noProof/>
          <w:lang w:val="de-DE"/>
        </w:rPr>
        <w:t xml:space="preserve"> </w:t>
      </w:r>
      <w:r w:rsidRPr="00CC46EB">
        <w:rPr>
          <w:noProof/>
          <w:lang w:val="de-DE"/>
        </w:rPr>
        <w:t>навести</w:t>
      </w:r>
      <w:r w:rsidR="006D47A5" w:rsidRPr="00CC46EB">
        <w:rPr>
          <w:noProof/>
          <w:lang w:val="de-DE"/>
        </w:rPr>
        <w:t xml:space="preserve"> </w:t>
      </w:r>
      <w:r w:rsidRPr="00CC46EB">
        <w:rPr>
          <w:noProof/>
          <w:lang w:val="de-DE"/>
        </w:rPr>
        <w:t>техничке</w:t>
      </w:r>
      <w:r w:rsidR="006D47A5" w:rsidRPr="00CC46EB">
        <w:rPr>
          <w:noProof/>
          <w:lang w:val="de-DE"/>
        </w:rPr>
        <w:t xml:space="preserve"> </w:t>
      </w:r>
      <w:r w:rsidRPr="00CC46EB">
        <w:rPr>
          <w:noProof/>
          <w:lang w:val="de-DE"/>
        </w:rPr>
        <w:t>карактеристике</w:t>
      </w:r>
      <w:r w:rsidR="006D47A5" w:rsidRPr="00CC46EB">
        <w:rPr>
          <w:noProof/>
          <w:lang w:val="de-DE"/>
        </w:rPr>
        <w:t xml:space="preserve"> </w:t>
      </w:r>
      <w:r w:rsidRPr="00CC46EB">
        <w:rPr>
          <w:noProof/>
          <w:lang w:val="de-DE"/>
        </w:rPr>
        <w:t>светлећих</w:t>
      </w:r>
      <w:r w:rsidR="006D47A5" w:rsidRPr="00CC46EB">
        <w:rPr>
          <w:noProof/>
          <w:lang w:val="de-DE"/>
        </w:rPr>
        <w:t xml:space="preserve"> </w:t>
      </w:r>
      <w:r w:rsidRPr="00CC46EB">
        <w:rPr>
          <w:noProof/>
          <w:lang w:val="de-DE"/>
        </w:rPr>
        <w:t>тела</w:t>
      </w:r>
      <w:r w:rsidR="006D47A5" w:rsidRPr="00CC46EB">
        <w:rPr>
          <w:noProof/>
          <w:lang w:val="de-DE"/>
        </w:rPr>
        <w:t xml:space="preserve"> </w:t>
      </w:r>
      <w:r w:rsidRPr="00CC46EB">
        <w:rPr>
          <w:noProof/>
          <w:lang w:val="de-DE"/>
        </w:rPr>
        <w:t>као</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извора</w:t>
      </w:r>
      <w:r w:rsidR="006D47A5" w:rsidRPr="00CC46EB">
        <w:rPr>
          <w:noProof/>
          <w:lang w:val="de-DE"/>
        </w:rPr>
        <w:t xml:space="preserve"> </w:t>
      </w:r>
      <w:r w:rsidRPr="00CC46EB">
        <w:rPr>
          <w:noProof/>
          <w:lang w:val="de-DE"/>
        </w:rPr>
        <w:t>светла</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инсталационог</w:t>
      </w:r>
      <w:r w:rsidR="006D47A5" w:rsidRPr="00CC46EB">
        <w:rPr>
          <w:noProof/>
          <w:lang w:val="de-DE"/>
        </w:rPr>
        <w:t xml:space="preserve"> </w:t>
      </w:r>
      <w:r w:rsidRPr="00CC46EB">
        <w:rPr>
          <w:noProof/>
          <w:lang w:val="de-DE"/>
        </w:rPr>
        <w:t>прибора</w:t>
      </w:r>
      <w:r w:rsidR="006D47A5" w:rsidRPr="00CC46EB">
        <w:rPr>
          <w:noProof/>
          <w:lang w:val="de-DE"/>
        </w:rPr>
        <w:t xml:space="preserve"> (</w:t>
      </w:r>
      <w:r w:rsidRPr="00CC46EB">
        <w:rPr>
          <w:noProof/>
          <w:lang w:val="de-DE"/>
        </w:rPr>
        <w:t>квалитет</w:t>
      </w:r>
      <w:r w:rsidR="006D47A5" w:rsidRPr="00CC46EB">
        <w:rPr>
          <w:noProof/>
          <w:lang w:val="de-DE"/>
        </w:rPr>
        <w:t xml:space="preserve"> </w:t>
      </w:r>
      <w:r w:rsidRPr="00CC46EB">
        <w:rPr>
          <w:noProof/>
          <w:lang w:val="de-DE"/>
        </w:rPr>
        <w:t>кућишта</w:t>
      </w:r>
      <w:r w:rsidR="006D47A5" w:rsidRPr="00CC46EB">
        <w:rPr>
          <w:noProof/>
          <w:lang w:val="de-DE"/>
        </w:rPr>
        <w:t xml:space="preserve">, </w:t>
      </w:r>
      <w:r w:rsidRPr="00CC46EB">
        <w:rPr>
          <w:noProof/>
          <w:lang w:val="de-DE"/>
        </w:rPr>
        <w:t>заштитног</w:t>
      </w:r>
      <w:r w:rsidR="006D47A5" w:rsidRPr="00CC46EB">
        <w:rPr>
          <w:noProof/>
          <w:lang w:val="de-DE"/>
        </w:rPr>
        <w:t xml:space="preserve"> </w:t>
      </w:r>
      <w:r w:rsidRPr="00CC46EB">
        <w:rPr>
          <w:noProof/>
          <w:lang w:val="de-DE"/>
        </w:rPr>
        <w:t>стакла</w:t>
      </w:r>
      <w:r w:rsidR="006D47A5" w:rsidRPr="00CC46EB">
        <w:rPr>
          <w:noProof/>
          <w:lang w:val="de-DE"/>
        </w:rPr>
        <w:t xml:space="preserve">, </w:t>
      </w:r>
      <w:r w:rsidRPr="00CC46EB">
        <w:rPr>
          <w:noProof/>
          <w:lang w:val="de-DE"/>
        </w:rPr>
        <w:t>сијаличног</w:t>
      </w:r>
      <w:r w:rsidR="006D47A5" w:rsidRPr="00CC46EB">
        <w:rPr>
          <w:noProof/>
          <w:lang w:val="de-DE"/>
        </w:rPr>
        <w:t xml:space="preserve"> </w:t>
      </w:r>
      <w:r w:rsidRPr="00CC46EB">
        <w:rPr>
          <w:noProof/>
          <w:lang w:val="de-DE"/>
        </w:rPr>
        <w:t>грла</w:t>
      </w:r>
      <w:r w:rsidR="006D47A5" w:rsidRPr="00CC46EB">
        <w:rPr>
          <w:noProof/>
          <w:lang w:val="de-DE"/>
        </w:rPr>
        <w:t>... ).</w:t>
      </w:r>
    </w:p>
    <w:p w14:paraId="0932AF83" w14:textId="266AB443" w:rsidR="006D47A5" w:rsidRPr="00CC46EB" w:rsidRDefault="00270963" w:rsidP="001304FC">
      <w:pPr>
        <w:jc w:val="both"/>
        <w:rPr>
          <w:noProof/>
          <w:lang w:val="de-DE"/>
        </w:rPr>
      </w:pPr>
      <w:r w:rsidRPr="00CC46EB">
        <w:rPr>
          <w:noProof/>
          <w:lang w:val="de-DE"/>
        </w:rPr>
        <w:t>Напојни</w:t>
      </w:r>
      <w:r w:rsidR="006D47A5" w:rsidRPr="00CC46EB">
        <w:rPr>
          <w:noProof/>
          <w:lang w:val="de-DE"/>
        </w:rPr>
        <w:t xml:space="preserve"> </w:t>
      </w:r>
      <w:r w:rsidRPr="00CC46EB">
        <w:rPr>
          <w:noProof/>
          <w:lang w:val="de-DE"/>
        </w:rPr>
        <w:t>каблови</w:t>
      </w:r>
      <w:r w:rsidR="006D47A5" w:rsidRPr="00CC46EB">
        <w:rPr>
          <w:noProof/>
          <w:lang w:val="de-DE"/>
        </w:rPr>
        <w:t xml:space="preserve"> </w:t>
      </w:r>
      <w:r w:rsidRPr="00CC46EB">
        <w:rPr>
          <w:noProof/>
          <w:lang w:val="de-DE"/>
        </w:rPr>
        <w:t>светиљки</w:t>
      </w:r>
      <w:r w:rsidR="006D47A5" w:rsidRPr="00CC46EB">
        <w:rPr>
          <w:noProof/>
          <w:lang w:val="de-DE"/>
        </w:rPr>
        <w:t xml:space="preserve"> </w:t>
      </w:r>
      <w:r w:rsidRPr="00CC46EB">
        <w:rPr>
          <w:noProof/>
          <w:lang w:val="de-DE"/>
        </w:rPr>
        <w:t>треба</w:t>
      </w:r>
      <w:r w:rsidR="006D47A5" w:rsidRPr="00CC46EB">
        <w:rPr>
          <w:noProof/>
          <w:lang w:val="de-DE"/>
        </w:rPr>
        <w:t xml:space="preserve"> </w:t>
      </w:r>
      <w:r w:rsidRPr="00CC46EB">
        <w:rPr>
          <w:noProof/>
          <w:lang w:val="de-DE"/>
        </w:rPr>
        <w:t>да</w:t>
      </w:r>
      <w:r w:rsidR="006D47A5" w:rsidRPr="00CC46EB">
        <w:rPr>
          <w:noProof/>
          <w:lang w:val="de-DE"/>
        </w:rPr>
        <w:t xml:space="preserve"> </w:t>
      </w:r>
      <w:r w:rsidRPr="00CC46EB">
        <w:rPr>
          <w:noProof/>
          <w:lang w:val="de-DE"/>
        </w:rPr>
        <w:t>буду</w:t>
      </w:r>
      <w:r w:rsidR="006D47A5" w:rsidRPr="00CC46EB">
        <w:rPr>
          <w:noProof/>
          <w:lang w:val="de-DE"/>
        </w:rPr>
        <w:t xml:space="preserve"> </w:t>
      </w:r>
      <w:r w:rsidRPr="00CC46EB">
        <w:rPr>
          <w:noProof/>
          <w:lang w:val="de-DE"/>
        </w:rPr>
        <w:t>са</w:t>
      </w:r>
      <w:r w:rsidR="006D47A5" w:rsidRPr="00CC46EB">
        <w:rPr>
          <w:noProof/>
          <w:lang w:val="de-DE"/>
        </w:rPr>
        <w:t xml:space="preserve"> </w:t>
      </w:r>
      <w:r w:rsidRPr="00CC46EB">
        <w:rPr>
          <w:noProof/>
          <w:lang w:val="de-DE"/>
        </w:rPr>
        <w:t>изолацијом</w:t>
      </w:r>
      <w:r w:rsidR="006D47A5" w:rsidRPr="00CC46EB">
        <w:rPr>
          <w:noProof/>
          <w:lang w:val="de-DE"/>
        </w:rPr>
        <w:t xml:space="preserve"> </w:t>
      </w:r>
      <w:r w:rsidRPr="00CC46EB">
        <w:rPr>
          <w:noProof/>
          <w:lang w:val="de-DE"/>
        </w:rPr>
        <w:t>израђеном</w:t>
      </w:r>
      <w:r w:rsidR="006D47A5" w:rsidRPr="00CC46EB">
        <w:rPr>
          <w:noProof/>
          <w:lang w:val="de-DE"/>
        </w:rPr>
        <w:t xml:space="preserve"> </w:t>
      </w:r>
      <w:r w:rsidRPr="00CC46EB">
        <w:rPr>
          <w:noProof/>
          <w:lang w:val="de-DE"/>
        </w:rPr>
        <w:t>од</w:t>
      </w:r>
      <w:r w:rsidR="006D47A5" w:rsidRPr="00CC46EB">
        <w:rPr>
          <w:noProof/>
          <w:lang w:val="de-DE"/>
        </w:rPr>
        <w:t xml:space="preserve"> </w:t>
      </w:r>
      <w:r w:rsidRPr="00CC46EB">
        <w:rPr>
          <w:noProof/>
          <w:lang w:val="de-DE"/>
        </w:rPr>
        <w:t>материјала</w:t>
      </w:r>
      <w:r w:rsidR="006D47A5" w:rsidRPr="00CC46EB">
        <w:rPr>
          <w:noProof/>
          <w:lang w:val="de-DE"/>
        </w:rPr>
        <w:t xml:space="preserve"> </w:t>
      </w:r>
      <w:r w:rsidRPr="00CC46EB">
        <w:rPr>
          <w:noProof/>
          <w:lang w:val="de-DE"/>
        </w:rPr>
        <w:t>који</w:t>
      </w:r>
      <w:r w:rsidR="006D47A5" w:rsidRPr="00CC46EB">
        <w:rPr>
          <w:noProof/>
          <w:lang w:val="de-DE"/>
        </w:rPr>
        <w:t xml:space="preserve"> </w:t>
      </w:r>
      <w:r w:rsidRPr="00CC46EB">
        <w:rPr>
          <w:noProof/>
          <w:lang w:val="de-DE"/>
        </w:rPr>
        <w:t>не</w:t>
      </w:r>
      <w:r w:rsidR="006D47A5" w:rsidRPr="00CC46EB">
        <w:rPr>
          <w:noProof/>
          <w:lang w:val="de-DE"/>
        </w:rPr>
        <w:t xml:space="preserve"> </w:t>
      </w:r>
      <w:r w:rsidRPr="00CC46EB">
        <w:rPr>
          <w:noProof/>
          <w:lang w:val="de-DE"/>
        </w:rPr>
        <w:t>ослобађа</w:t>
      </w:r>
      <w:r w:rsidR="006D47A5" w:rsidRPr="00CC46EB">
        <w:rPr>
          <w:noProof/>
          <w:lang w:val="de-DE"/>
        </w:rPr>
        <w:t xml:space="preserve"> </w:t>
      </w:r>
      <w:r w:rsidRPr="00CC46EB">
        <w:rPr>
          <w:noProof/>
          <w:lang w:val="de-DE"/>
        </w:rPr>
        <w:t>халогена</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корозивна</w:t>
      </w:r>
      <w:r w:rsidR="006D47A5" w:rsidRPr="00CC46EB">
        <w:rPr>
          <w:noProof/>
          <w:lang w:val="de-DE"/>
        </w:rPr>
        <w:t xml:space="preserve"> </w:t>
      </w:r>
      <w:r w:rsidRPr="00CC46EB">
        <w:rPr>
          <w:noProof/>
          <w:lang w:val="de-DE"/>
        </w:rPr>
        <w:t>једињења</w:t>
      </w:r>
      <w:r w:rsidR="006D47A5" w:rsidRPr="00CC46EB">
        <w:rPr>
          <w:noProof/>
          <w:lang w:val="de-DE"/>
        </w:rPr>
        <w:t xml:space="preserve"> </w:t>
      </w:r>
      <w:r w:rsidRPr="00CC46EB">
        <w:rPr>
          <w:noProof/>
          <w:lang w:val="de-DE"/>
        </w:rPr>
        <w:t>при</w:t>
      </w:r>
      <w:r w:rsidR="006D47A5" w:rsidRPr="00CC46EB">
        <w:rPr>
          <w:noProof/>
          <w:lang w:val="de-DE"/>
        </w:rPr>
        <w:t xml:space="preserve"> </w:t>
      </w:r>
      <w:r w:rsidRPr="00CC46EB">
        <w:rPr>
          <w:noProof/>
          <w:lang w:val="de-DE"/>
        </w:rPr>
        <w:t>горењу</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не</w:t>
      </w:r>
      <w:r w:rsidR="006D47A5" w:rsidRPr="00CC46EB">
        <w:rPr>
          <w:noProof/>
          <w:lang w:val="de-DE"/>
        </w:rPr>
        <w:t xml:space="preserve"> </w:t>
      </w:r>
      <w:r w:rsidRPr="00CC46EB">
        <w:rPr>
          <w:noProof/>
          <w:lang w:val="de-DE"/>
        </w:rPr>
        <w:t>емитује</w:t>
      </w:r>
      <w:r w:rsidR="006D47A5" w:rsidRPr="00CC46EB">
        <w:rPr>
          <w:noProof/>
          <w:lang w:val="de-DE"/>
        </w:rPr>
        <w:t xml:space="preserve"> </w:t>
      </w:r>
      <w:r w:rsidRPr="00CC46EB">
        <w:rPr>
          <w:noProof/>
          <w:lang w:val="de-DE"/>
        </w:rPr>
        <w:t>велику</w:t>
      </w:r>
      <w:r w:rsidR="006D47A5" w:rsidRPr="00CC46EB">
        <w:rPr>
          <w:noProof/>
          <w:lang w:val="de-DE"/>
        </w:rPr>
        <w:t xml:space="preserve"> </w:t>
      </w:r>
      <w:r w:rsidRPr="00CC46EB">
        <w:rPr>
          <w:noProof/>
          <w:lang w:val="de-DE"/>
        </w:rPr>
        <w:t>количину</w:t>
      </w:r>
      <w:r w:rsidR="006D47A5" w:rsidRPr="00CC46EB">
        <w:rPr>
          <w:noProof/>
          <w:lang w:val="de-DE"/>
        </w:rPr>
        <w:t xml:space="preserve"> </w:t>
      </w:r>
      <w:r w:rsidRPr="00CC46EB">
        <w:rPr>
          <w:noProof/>
          <w:lang w:val="de-DE"/>
        </w:rPr>
        <w:t>дима</w:t>
      </w:r>
      <w:r w:rsidR="006D47A5" w:rsidRPr="00CC46EB">
        <w:rPr>
          <w:noProof/>
          <w:lang w:val="de-DE"/>
        </w:rPr>
        <w:t xml:space="preserve"> </w:t>
      </w:r>
      <w:r w:rsidRPr="00CC46EB">
        <w:rPr>
          <w:noProof/>
          <w:lang w:val="de-DE"/>
        </w:rPr>
        <w:t>тј</w:t>
      </w:r>
      <w:r w:rsidR="006D47A5" w:rsidRPr="00CC46EB">
        <w:rPr>
          <w:noProof/>
          <w:lang w:val="de-DE"/>
        </w:rPr>
        <w:t xml:space="preserve">. </w:t>
      </w:r>
      <w:r w:rsidRPr="00CC46EB">
        <w:rPr>
          <w:noProof/>
          <w:lang w:val="de-DE"/>
        </w:rPr>
        <w:t>са</w:t>
      </w:r>
      <w:r w:rsidR="006D47A5" w:rsidRPr="00CC46EB">
        <w:rPr>
          <w:noProof/>
          <w:lang w:val="de-DE"/>
        </w:rPr>
        <w:t xml:space="preserve"> </w:t>
      </w:r>
      <w:r w:rsidRPr="00CC46EB">
        <w:rPr>
          <w:noProof/>
          <w:lang w:val="de-DE"/>
        </w:rPr>
        <w:t>кабловима</w:t>
      </w:r>
      <w:r w:rsidR="006D47A5" w:rsidRPr="00CC46EB">
        <w:rPr>
          <w:noProof/>
          <w:lang w:val="de-DE"/>
        </w:rPr>
        <w:t xml:space="preserve"> </w:t>
      </w:r>
      <w:r w:rsidR="00B308FA">
        <w:rPr>
          <w:noProof/>
          <w:lang w:val="de-DE"/>
        </w:rPr>
        <w:t>N</w:t>
      </w:r>
      <w:r w:rsidR="006D47A5" w:rsidRPr="00CC46EB">
        <w:rPr>
          <w:noProof/>
          <w:lang w:val="de-DE"/>
        </w:rPr>
        <w:t>2X</w:t>
      </w:r>
      <w:r w:rsidR="00B308FA">
        <w:rPr>
          <w:noProof/>
          <w:lang w:val="de-DE"/>
        </w:rPr>
        <w:t>H</w:t>
      </w:r>
      <w:r w:rsidR="006D47A5" w:rsidRPr="00CC46EB">
        <w:rPr>
          <w:noProof/>
          <w:lang w:val="de-DE"/>
        </w:rPr>
        <w:t>-</w:t>
      </w:r>
      <w:r w:rsidR="00B308FA">
        <w:rPr>
          <w:noProof/>
          <w:lang w:val="de-DE"/>
        </w:rPr>
        <w:t>J</w:t>
      </w:r>
      <w:r w:rsidR="006D47A5" w:rsidRPr="00CC46EB">
        <w:rPr>
          <w:noProof/>
          <w:lang w:val="de-DE"/>
        </w:rPr>
        <w:t xml:space="preserve"> </w:t>
      </w:r>
      <w:r w:rsidRPr="00CC46EB">
        <w:rPr>
          <w:noProof/>
          <w:lang w:val="de-DE"/>
        </w:rPr>
        <w:t>одговарајућег</w:t>
      </w:r>
      <w:r w:rsidR="006D47A5" w:rsidRPr="00CC46EB">
        <w:rPr>
          <w:noProof/>
          <w:lang w:val="de-DE"/>
        </w:rPr>
        <w:t xml:space="preserve"> </w:t>
      </w:r>
      <w:r w:rsidRPr="00CC46EB">
        <w:rPr>
          <w:noProof/>
          <w:lang w:val="de-DE"/>
        </w:rPr>
        <w:t>пресека</w:t>
      </w:r>
      <w:r w:rsidR="006D47A5" w:rsidRPr="00CC46EB">
        <w:rPr>
          <w:noProof/>
          <w:lang w:val="de-DE"/>
        </w:rPr>
        <w:t>.</w:t>
      </w:r>
    </w:p>
    <w:p w14:paraId="7883F6F9" w14:textId="2BC050FC" w:rsidR="006D47A5" w:rsidRPr="00CC46EB" w:rsidRDefault="00270963" w:rsidP="001304FC">
      <w:pPr>
        <w:jc w:val="both"/>
        <w:rPr>
          <w:noProof/>
          <w:lang w:val="de-DE"/>
        </w:rPr>
      </w:pPr>
      <w:r w:rsidRPr="00CC46EB">
        <w:rPr>
          <w:noProof/>
          <w:lang w:val="de-DE"/>
        </w:rPr>
        <w:t>На</w:t>
      </w:r>
      <w:r w:rsidR="006D47A5" w:rsidRPr="00CC46EB">
        <w:rPr>
          <w:noProof/>
          <w:lang w:val="de-DE"/>
        </w:rPr>
        <w:t xml:space="preserve"> </w:t>
      </w:r>
      <w:r w:rsidRPr="00CC46EB">
        <w:rPr>
          <w:noProof/>
          <w:lang w:val="de-DE"/>
        </w:rPr>
        <w:t>једнополним</w:t>
      </w:r>
      <w:r w:rsidR="006D47A5" w:rsidRPr="00CC46EB">
        <w:rPr>
          <w:noProof/>
          <w:lang w:val="de-DE"/>
        </w:rPr>
        <w:t xml:space="preserve"> </w:t>
      </w:r>
      <w:r w:rsidRPr="00CC46EB">
        <w:rPr>
          <w:noProof/>
          <w:lang w:val="de-DE"/>
        </w:rPr>
        <w:t>шемама</w:t>
      </w:r>
      <w:r w:rsidR="006D47A5" w:rsidRPr="00CC46EB">
        <w:rPr>
          <w:noProof/>
          <w:lang w:val="de-DE"/>
        </w:rPr>
        <w:t xml:space="preserve"> </w:t>
      </w:r>
      <w:r w:rsidRPr="00CC46EB">
        <w:rPr>
          <w:noProof/>
          <w:lang w:val="de-DE"/>
        </w:rPr>
        <w:t>обележити</w:t>
      </w:r>
      <w:r w:rsidR="006D47A5" w:rsidRPr="00CC46EB">
        <w:rPr>
          <w:noProof/>
          <w:lang w:val="de-DE"/>
        </w:rPr>
        <w:t xml:space="preserve"> </w:t>
      </w:r>
      <w:r w:rsidRPr="00CC46EB">
        <w:rPr>
          <w:noProof/>
          <w:lang w:val="de-DE"/>
        </w:rPr>
        <w:t>припадност</w:t>
      </w:r>
      <w:r w:rsidR="006D47A5" w:rsidRPr="00CC46EB">
        <w:rPr>
          <w:noProof/>
          <w:lang w:val="de-DE"/>
        </w:rPr>
        <w:t xml:space="preserve"> </w:t>
      </w:r>
      <w:r w:rsidRPr="00CC46EB">
        <w:rPr>
          <w:noProof/>
          <w:lang w:val="de-DE"/>
        </w:rPr>
        <w:t>просторији</w:t>
      </w:r>
      <w:r w:rsidR="006D47A5" w:rsidRPr="00CC46EB">
        <w:rPr>
          <w:noProof/>
          <w:lang w:val="de-DE"/>
        </w:rPr>
        <w:t xml:space="preserve"> </w:t>
      </w:r>
      <w:r w:rsidRPr="00CC46EB">
        <w:rPr>
          <w:noProof/>
          <w:lang w:val="de-DE"/>
        </w:rPr>
        <w:t>за</w:t>
      </w:r>
      <w:r w:rsidR="006D47A5" w:rsidRPr="00CC46EB">
        <w:rPr>
          <w:noProof/>
          <w:lang w:val="de-DE"/>
        </w:rPr>
        <w:t xml:space="preserve"> </w:t>
      </w:r>
      <w:r w:rsidRPr="00CC46EB">
        <w:rPr>
          <w:noProof/>
          <w:lang w:val="de-DE"/>
        </w:rPr>
        <w:t>сваки</w:t>
      </w:r>
      <w:r w:rsidR="006D47A5" w:rsidRPr="00CC46EB">
        <w:rPr>
          <w:noProof/>
          <w:lang w:val="de-DE"/>
        </w:rPr>
        <w:t xml:space="preserve"> </w:t>
      </w:r>
      <w:r w:rsidRPr="00CC46EB">
        <w:rPr>
          <w:noProof/>
          <w:lang w:val="de-DE"/>
        </w:rPr>
        <w:t>струјни</w:t>
      </w:r>
      <w:r w:rsidR="006D47A5" w:rsidRPr="00CC46EB">
        <w:rPr>
          <w:noProof/>
          <w:lang w:val="de-DE"/>
        </w:rPr>
        <w:t xml:space="preserve"> </w:t>
      </w:r>
      <w:r w:rsidRPr="00CC46EB">
        <w:rPr>
          <w:noProof/>
          <w:lang w:val="de-DE"/>
        </w:rPr>
        <w:t>круг</w:t>
      </w:r>
      <w:r w:rsidR="006D47A5" w:rsidRPr="00CC46EB">
        <w:rPr>
          <w:noProof/>
          <w:lang w:val="de-DE"/>
        </w:rPr>
        <w:t xml:space="preserve">. </w:t>
      </w:r>
      <w:r w:rsidRPr="00CC46EB">
        <w:rPr>
          <w:noProof/>
          <w:lang w:val="de-DE"/>
        </w:rPr>
        <w:t>Такође</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једнополним</w:t>
      </w:r>
      <w:r w:rsidR="006D47A5" w:rsidRPr="00CC46EB">
        <w:rPr>
          <w:noProof/>
          <w:lang w:val="de-DE"/>
        </w:rPr>
        <w:t xml:space="preserve"> </w:t>
      </w:r>
      <w:r w:rsidRPr="00CC46EB">
        <w:rPr>
          <w:noProof/>
          <w:lang w:val="de-DE"/>
        </w:rPr>
        <w:t>шемама</w:t>
      </w:r>
      <w:r w:rsidR="006D47A5" w:rsidRPr="00CC46EB">
        <w:rPr>
          <w:noProof/>
          <w:lang w:val="de-DE"/>
        </w:rPr>
        <w:t xml:space="preserve"> </w:t>
      </w:r>
      <w:r w:rsidRPr="00CC46EB">
        <w:rPr>
          <w:noProof/>
          <w:lang w:val="de-DE"/>
        </w:rPr>
        <w:t>обележити</w:t>
      </w:r>
      <w:r w:rsidR="006D47A5" w:rsidRPr="00CC46EB">
        <w:rPr>
          <w:noProof/>
          <w:lang w:val="de-DE"/>
        </w:rPr>
        <w:t xml:space="preserve"> </w:t>
      </w:r>
      <w:r w:rsidRPr="00CC46EB">
        <w:rPr>
          <w:noProof/>
          <w:lang w:val="de-DE"/>
        </w:rPr>
        <w:t>које</w:t>
      </w:r>
      <w:r w:rsidR="006D47A5" w:rsidRPr="00CC46EB">
        <w:rPr>
          <w:noProof/>
          <w:lang w:val="de-DE"/>
        </w:rPr>
        <w:t xml:space="preserve"> </w:t>
      </w:r>
      <w:r w:rsidRPr="00CC46EB">
        <w:rPr>
          <w:noProof/>
          <w:lang w:val="de-DE"/>
        </w:rPr>
        <w:t>се</w:t>
      </w:r>
      <w:r w:rsidR="006D47A5" w:rsidRPr="00CC46EB">
        <w:rPr>
          <w:noProof/>
          <w:lang w:val="de-DE"/>
        </w:rPr>
        <w:t xml:space="preserve"> </w:t>
      </w:r>
      <w:r w:rsidRPr="00CC46EB">
        <w:rPr>
          <w:noProof/>
          <w:lang w:val="de-DE"/>
        </w:rPr>
        <w:t>светиљке</w:t>
      </w:r>
      <w:r w:rsidR="006D47A5" w:rsidRPr="00CC46EB">
        <w:rPr>
          <w:noProof/>
          <w:lang w:val="de-DE"/>
        </w:rPr>
        <w:t xml:space="preserve"> </w:t>
      </w:r>
      <w:r w:rsidRPr="00CC46EB">
        <w:rPr>
          <w:noProof/>
          <w:lang w:val="de-DE"/>
        </w:rPr>
        <w:t>укључују</w:t>
      </w:r>
      <w:r w:rsidR="006D47A5" w:rsidRPr="00CC46EB">
        <w:rPr>
          <w:noProof/>
          <w:lang w:val="de-DE"/>
        </w:rPr>
        <w:t xml:space="preserve"> </w:t>
      </w:r>
      <w:r w:rsidRPr="00CC46EB">
        <w:rPr>
          <w:noProof/>
          <w:lang w:val="de-DE"/>
        </w:rPr>
        <w:t>којим</w:t>
      </w:r>
      <w:r w:rsidR="006D47A5" w:rsidRPr="00CC46EB">
        <w:rPr>
          <w:noProof/>
          <w:lang w:val="de-DE"/>
        </w:rPr>
        <w:t xml:space="preserve"> </w:t>
      </w:r>
      <w:r w:rsidRPr="00CC46EB">
        <w:rPr>
          <w:noProof/>
          <w:lang w:val="de-DE"/>
        </w:rPr>
        <w:t>прекидачима</w:t>
      </w:r>
      <w:r w:rsidR="006D47A5" w:rsidRPr="00CC46EB">
        <w:rPr>
          <w:noProof/>
          <w:lang w:val="de-DE"/>
        </w:rPr>
        <w:t>.</w:t>
      </w:r>
    </w:p>
    <w:p w14:paraId="79A6AC1C" w14:textId="0BEC0B82" w:rsidR="006D47A5" w:rsidRPr="00CC46EB" w:rsidRDefault="00270963" w:rsidP="001304FC">
      <w:pPr>
        <w:ind w:firstLine="360"/>
        <w:jc w:val="both"/>
        <w:rPr>
          <w:noProof/>
          <w:lang w:val="de-DE"/>
        </w:rPr>
      </w:pPr>
      <w:r w:rsidRPr="00CC46EB">
        <w:rPr>
          <w:noProof/>
          <w:lang w:val="de-DE"/>
        </w:rPr>
        <w:t>За</w:t>
      </w:r>
      <w:r w:rsidR="006D47A5" w:rsidRPr="00CC46EB">
        <w:rPr>
          <w:noProof/>
          <w:lang w:val="de-DE"/>
        </w:rPr>
        <w:t xml:space="preserve"> </w:t>
      </w:r>
      <w:r w:rsidRPr="00CC46EB">
        <w:rPr>
          <w:noProof/>
          <w:lang w:val="de-DE"/>
        </w:rPr>
        <w:t>мокре</w:t>
      </w:r>
      <w:r w:rsidR="006D47A5" w:rsidRPr="00CC46EB">
        <w:rPr>
          <w:noProof/>
          <w:lang w:val="de-DE"/>
        </w:rPr>
        <w:t xml:space="preserve"> </w:t>
      </w:r>
      <w:r w:rsidRPr="00CC46EB">
        <w:rPr>
          <w:noProof/>
          <w:lang w:val="de-DE"/>
        </w:rPr>
        <w:t>чворове</w:t>
      </w:r>
      <w:r w:rsidR="006D47A5" w:rsidRPr="00CC46EB">
        <w:rPr>
          <w:noProof/>
          <w:lang w:val="de-DE"/>
        </w:rPr>
        <w:t xml:space="preserve"> </w:t>
      </w:r>
      <w:r w:rsidRPr="00CC46EB">
        <w:rPr>
          <w:noProof/>
          <w:lang w:val="de-DE"/>
        </w:rPr>
        <w:t>превидети</w:t>
      </w:r>
      <w:r w:rsidR="006D47A5" w:rsidRPr="00CC46EB">
        <w:rPr>
          <w:noProof/>
          <w:lang w:val="de-DE"/>
        </w:rPr>
        <w:t xml:space="preserve"> </w:t>
      </w:r>
      <w:r w:rsidRPr="00CC46EB">
        <w:rPr>
          <w:noProof/>
          <w:lang w:val="de-DE"/>
        </w:rPr>
        <w:t>додатне</w:t>
      </w:r>
      <w:r w:rsidR="006D47A5" w:rsidRPr="00CC46EB">
        <w:rPr>
          <w:noProof/>
          <w:lang w:val="de-DE"/>
        </w:rPr>
        <w:t xml:space="preserve"> </w:t>
      </w:r>
      <w:r w:rsidRPr="00CC46EB">
        <w:rPr>
          <w:noProof/>
          <w:lang w:val="de-DE"/>
        </w:rPr>
        <w:t>мере</w:t>
      </w:r>
      <w:r w:rsidR="006D47A5" w:rsidRPr="00CC46EB">
        <w:rPr>
          <w:noProof/>
          <w:lang w:val="de-DE"/>
        </w:rPr>
        <w:t xml:space="preserve"> </w:t>
      </w:r>
      <w:r w:rsidRPr="00CC46EB">
        <w:rPr>
          <w:noProof/>
          <w:lang w:val="de-DE"/>
        </w:rPr>
        <w:t>заштите</w:t>
      </w:r>
      <w:r w:rsidR="006D47A5" w:rsidRPr="00CC46EB">
        <w:rPr>
          <w:noProof/>
          <w:lang w:val="de-DE"/>
        </w:rPr>
        <w:t xml:space="preserve"> </w:t>
      </w:r>
      <w:r w:rsidRPr="00CC46EB">
        <w:rPr>
          <w:noProof/>
          <w:lang w:val="de-DE"/>
        </w:rPr>
        <w:t>од</w:t>
      </w:r>
      <w:r w:rsidR="006D47A5" w:rsidRPr="00CC46EB">
        <w:rPr>
          <w:noProof/>
          <w:lang w:val="de-DE"/>
        </w:rPr>
        <w:t xml:space="preserve"> </w:t>
      </w:r>
      <w:r w:rsidRPr="00CC46EB">
        <w:rPr>
          <w:noProof/>
          <w:lang w:val="de-DE"/>
        </w:rPr>
        <w:t>превисокг</w:t>
      </w:r>
      <w:r w:rsidR="006D47A5" w:rsidRPr="00CC46EB">
        <w:rPr>
          <w:noProof/>
          <w:lang w:val="de-DE"/>
        </w:rPr>
        <w:t xml:space="preserve"> </w:t>
      </w:r>
      <w:r w:rsidRPr="00CC46EB">
        <w:rPr>
          <w:noProof/>
          <w:lang w:val="de-DE"/>
        </w:rPr>
        <w:t>напона</w:t>
      </w:r>
      <w:r w:rsidR="006D47A5" w:rsidRPr="00CC46EB">
        <w:rPr>
          <w:noProof/>
          <w:lang w:val="de-DE"/>
        </w:rPr>
        <w:t xml:space="preserve"> </w:t>
      </w:r>
      <w:r w:rsidRPr="00CC46EB">
        <w:rPr>
          <w:noProof/>
          <w:lang w:val="de-DE"/>
        </w:rPr>
        <w:t>додира</w:t>
      </w:r>
      <w:r w:rsidR="006D47A5" w:rsidRPr="00CC46EB">
        <w:rPr>
          <w:noProof/>
          <w:lang w:val="de-DE"/>
        </w:rPr>
        <w:t xml:space="preserve"> (</w:t>
      </w:r>
      <w:r w:rsidR="00F64AF8">
        <w:rPr>
          <w:noProof/>
          <w:lang w:val="de-DE"/>
        </w:rPr>
        <w:t>FID</w:t>
      </w:r>
      <w:r w:rsidR="006D47A5" w:rsidRPr="00CC46EB">
        <w:rPr>
          <w:noProof/>
          <w:lang w:val="de-DE"/>
        </w:rPr>
        <w:t xml:space="preserve"> </w:t>
      </w:r>
      <w:r w:rsidRPr="00CC46EB">
        <w:rPr>
          <w:noProof/>
          <w:lang w:val="de-DE"/>
        </w:rPr>
        <w:t>склопке</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складу</w:t>
      </w:r>
      <w:r w:rsidR="006D47A5" w:rsidRPr="00CC46EB">
        <w:rPr>
          <w:noProof/>
          <w:lang w:val="de-DE"/>
        </w:rPr>
        <w:t xml:space="preserve"> </w:t>
      </w:r>
      <w:r w:rsidRPr="00CC46EB">
        <w:rPr>
          <w:noProof/>
          <w:lang w:val="de-DE"/>
        </w:rPr>
        <w:t>са</w:t>
      </w:r>
      <w:r w:rsidR="006D47A5" w:rsidRPr="00CC46EB">
        <w:rPr>
          <w:noProof/>
          <w:lang w:val="de-DE"/>
        </w:rPr>
        <w:t xml:space="preserve"> </w:t>
      </w:r>
      <w:r w:rsidRPr="00CC46EB">
        <w:rPr>
          <w:noProof/>
          <w:lang w:val="de-DE"/>
        </w:rPr>
        <w:t>важећим</w:t>
      </w:r>
      <w:r w:rsidR="006D47A5" w:rsidRPr="00CC46EB">
        <w:rPr>
          <w:noProof/>
          <w:lang w:val="de-DE"/>
        </w:rPr>
        <w:t xml:space="preserve"> </w:t>
      </w:r>
      <w:r w:rsidRPr="00CC46EB">
        <w:rPr>
          <w:noProof/>
          <w:lang w:val="de-DE"/>
        </w:rPr>
        <w:t>прописима</w:t>
      </w:r>
      <w:r w:rsidR="006D47A5" w:rsidRPr="00CC46EB">
        <w:rPr>
          <w:noProof/>
          <w:lang w:val="de-DE"/>
        </w:rPr>
        <w:t>.</w:t>
      </w:r>
    </w:p>
    <w:p w14:paraId="0A259F8B" w14:textId="77777777" w:rsidR="006D47A5" w:rsidRPr="00CC46EB" w:rsidRDefault="006D47A5" w:rsidP="001304FC">
      <w:pPr>
        <w:ind w:left="1260" w:hanging="1260"/>
        <w:jc w:val="both"/>
        <w:rPr>
          <w:noProof/>
          <w:lang w:val="de-DE"/>
        </w:rPr>
      </w:pPr>
    </w:p>
    <w:p w14:paraId="6066443A" w14:textId="784DA2F1" w:rsidR="006D47A5" w:rsidRPr="00CC46EB" w:rsidRDefault="00270963" w:rsidP="001304FC">
      <w:pPr>
        <w:numPr>
          <w:ilvl w:val="0"/>
          <w:numId w:val="19"/>
        </w:numPr>
        <w:jc w:val="both"/>
        <w:rPr>
          <w:b/>
          <w:noProof/>
          <w:lang w:val="de-DE"/>
        </w:rPr>
      </w:pPr>
      <w:r w:rsidRPr="00CC46EB">
        <w:rPr>
          <w:b/>
        </w:rPr>
        <w:t>Електрична</w:t>
      </w:r>
      <w:r w:rsidR="006D47A5" w:rsidRPr="00CC46EB">
        <w:rPr>
          <w:b/>
        </w:rPr>
        <w:t xml:space="preserve">  </w:t>
      </w:r>
      <w:r w:rsidRPr="00CC46EB">
        <w:rPr>
          <w:b/>
        </w:rPr>
        <w:t>инсталација</w:t>
      </w:r>
      <w:r w:rsidR="006D47A5" w:rsidRPr="00CC46EB">
        <w:rPr>
          <w:b/>
        </w:rPr>
        <w:t xml:space="preserve"> </w:t>
      </w:r>
      <w:r w:rsidRPr="00CC46EB">
        <w:rPr>
          <w:b/>
        </w:rPr>
        <w:t>сигурносно</w:t>
      </w:r>
      <w:r w:rsidR="006D47A5" w:rsidRPr="00CC46EB">
        <w:rPr>
          <w:b/>
        </w:rPr>
        <w:t>-</w:t>
      </w:r>
      <w:r w:rsidRPr="00CC46EB">
        <w:rPr>
          <w:b/>
        </w:rPr>
        <w:t>противпаничног</w:t>
      </w:r>
      <w:r w:rsidR="006D47A5" w:rsidRPr="00CC46EB">
        <w:rPr>
          <w:b/>
        </w:rPr>
        <w:t xml:space="preserve">  </w:t>
      </w:r>
      <w:r w:rsidRPr="00CC46EB">
        <w:rPr>
          <w:b/>
        </w:rPr>
        <w:t>осветљења</w:t>
      </w:r>
    </w:p>
    <w:p w14:paraId="4E544FC5" w14:textId="77777777" w:rsidR="006D47A5" w:rsidRPr="00CC46EB" w:rsidRDefault="006D47A5" w:rsidP="001304FC">
      <w:pPr>
        <w:jc w:val="both"/>
        <w:rPr>
          <w:noProof/>
          <w:lang w:val="de-DE"/>
        </w:rPr>
      </w:pPr>
    </w:p>
    <w:p w14:paraId="13850539" w14:textId="46E6AEF2" w:rsidR="006D47A5" w:rsidRPr="00CC46EB" w:rsidRDefault="00270963" w:rsidP="001304FC">
      <w:pPr>
        <w:ind w:firstLine="360"/>
        <w:jc w:val="both"/>
        <w:rPr>
          <w:noProof/>
          <w:lang w:val="de-DE"/>
        </w:rPr>
      </w:pPr>
      <w:r w:rsidRPr="00CC46EB">
        <w:rPr>
          <w:noProof/>
          <w:lang w:val="de-DE"/>
        </w:rPr>
        <w:t>Пројектом</w:t>
      </w:r>
      <w:r w:rsidR="006D47A5" w:rsidRPr="00CC46EB">
        <w:rPr>
          <w:noProof/>
          <w:lang w:val="de-DE"/>
        </w:rPr>
        <w:t xml:space="preserve"> </w:t>
      </w:r>
      <w:r w:rsidRPr="00CC46EB">
        <w:rPr>
          <w:noProof/>
          <w:lang w:val="de-DE"/>
        </w:rPr>
        <w:t>предвидети</w:t>
      </w:r>
      <w:r w:rsidR="006D47A5" w:rsidRPr="00CC46EB">
        <w:rPr>
          <w:noProof/>
          <w:lang w:val="de-DE"/>
        </w:rPr>
        <w:t xml:space="preserve"> </w:t>
      </w:r>
      <w:r w:rsidRPr="00CC46EB">
        <w:rPr>
          <w:noProof/>
          <w:lang w:val="de-DE"/>
        </w:rPr>
        <w:t>електричну</w:t>
      </w:r>
      <w:r w:rsidR="006D47A5" w:rsidRPr="00CC46EB">
        <w:rPr>
          <w:noProof/>
          <w:lang w:val="de-DE"/>
        </w:rPr>
        <w:t xml:space="preserve"> </w:t>
      </w:r>
      <w:r w:rsidRPr="00CC46EB">
        <w:rPr>
          <w:noProof/>
          <w:lang w:val="de-DE"/>
        </w:rPr>
        <w:t>инсталацију</w:t>
      </w:r>
      <w:r w:rsidR="006D47A5" w:rsidRPr="00CC46EB">
        <w:rPr>
          <w:noProof/>
          <w:lang w:val="de-DE"/>
        </w:rPr>
        <w:t xml:space="preserve"> </w:t>
      </w:r>
      <w:r w:rsidRPr="00CC46EB">
        <w:rPr>
          <w:noProof/>
          <w:lang w:val="de-DE"/>
        </w:rPr>
        <w:t>сигурносно</w:t>
      </w:r>
      <w:r w:rsidR="006D47A5" w:rsidRPr="00CC46EB">
        <w:rPr>
          <w:noProof/>
          <w:lang w:val="de-DE"/>
        </w:rPr>
        <w:t>-</w:t>
      </w:r>
      <w:r w:rsidRPr="00CC46EB">
        <w:rPr>
          <w:noProof/>
          <w:lang w:val="de-DE"/>
        </w:rPr>
        <w:t>противпаничног</w:t>
      </w:r>
      <w:r w:rsidR="006D47A5" w:rsidRPr="00CC46EB">
        <w:rPr>
          <w:noProof/>
          <w:lang w:val="de-DE"/>
        </w:rPr>
        <w:t xml:space="preserve"> </w:t>
      </w:r>
      <w:r w:rsidRPr="00CC46EB">
        <w:rPr>
          <w:noProof/>
          <w:lang w:val="de-DE"/>
        </w:rPr>
        <w:t>осветљења</w:t>
      </w:r>
      <w:r w:rsidR="006D47A5" w:rsidRPr="00CC46EB">
        <w:rPr>
          <w:noProof/>
          <w:lang w:val="de-DE"/>
        </w:rPr>
        <w:t xml:space="preserve"> </w:t>
      </w:r>
      <w:r w:rsidRPr="00CC46EB">
        <w:rPr>
          <w:noProof/>
          <w:lang w:val="de-DE"/>
        </w:rPr>
        <w:t>на</w:t>
      </w:r>
      <w:r w:rsidR="006D47A5" w:rsidRPr="00CC46EB">
        <w:rPr>
          <w:noProof/>
          <w:lang w:val="de-DE"/>
        </w:rPr>
        <w:t xml:space="preserve"> </w:t>
      </w:r>
      <w:r w:rsidRPr="00CC46EB">
        <w:rPr>
          <w:noProof/>
          <w:lang w:val="de-DE"/>
        </w:rPr>
        <w:t>путевима</w:t>
      </w:r>
      <w:r w:rsidR="006D47A5" w:rsidRPr="00CC46EB">
        <w:rPr>
          <w:noProof/>
          <w:lang w:val="de-DE"/>
        </w:rPr>
        <w:t xml:space="preserve"> </w:t>
      </w:r>
      <w:r w:rsidRPr="00CC46EB">
        <w:rPr>
          <w:noProof/>
          <w:lang w:val="de-DE"/>
        </w:rPr>
        <w:t>евакуације</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местима</w:t>
      </w:r>
      <w:r w:rsidR="006D47A5" w:rsidRPr="00CC46EB">
        <w:rPr>
          <w:noProof/>
          <w:lang w:val="de-DE"/>
        </w:rPr>
        <w:t xml:space="preserve"> </w:t>
      </w:r>
      <w:r w:rsidRPr="00CC46EB">
        <w:rPr>
          <w:noProof/>
          <w:lang w:val="de-DE"/>
        </w:rPr>
        <w:t>излаза</w:t>
      </w:r>
      <w:r w:rsidR="006D47A5" w:rsidRPr="00CC46EB">
        <w:rPr>
          <w:noProof/>
          <w:lang w:val="de-DE"/>
        </w:rPr>
        <w:t xml:space="preserve"> </w:t>
      </w:r>
      <w:r w:rsidRPr="00CC46EB">
        <w:rPr>
          <w:noProof/>
          <w:lang w:val="de-DE"/>
        </w:rPr>
        <w:t>из</w:t>
      </w:r>
      <w:r w:rsidR="006D47A5" w:rsidRPr="00CC46EB">
        <w:rPr>
          <w:noProof/>
          <w:lang w:val="de-DE"/>
        </w:rPr>
        <w:t xml:space="preserve"> </w:t>
      </w:r>
      <w:r w:rsidRPr="00CC46EB">
        <w:rPr>
          <w:noProof/>
          <w:lang w:val="de-DE"/>
        </w:rPr>
        <w:t>просторија</w:t>
      </w:r>
      <w:r w:rsidR="006D47A5" w:rsidRPr="00CC46EB">
        <w:rPr>
          <w:noProof/>
          <w:lang w:val="de-DE"/>
        </w:rPr>
        <w:t>.</w:t>
      </w:r>
    </w:p>
    <w:p w14:paraId="71260836" w14:textId="7DF3BA96" w:rsidR="006D47A5" w:rsidRPr="00CC46EB" w:rsidRDefault="00270963" w:rsidP="001304FC">
      <w:pPr>
        <w:jc w:val="both"/>
        <w:rPr>
          <w:noProof/>
          <w:lang w:val="de-DE"/>
        </w:rPr>
      </w:pPr>
      <w:r w:rsidRPr="00CC46EB">
        <w:rPr>
          <w:noProof/>
          <w:lang w:val="de-DE"/>
        </w:rPr>
        <w:t>Светиљке</w:t>
      </w:r>
      <w:r w:rsidR="006D47A5" w:rsidRPr="00CC46EB">
        <w:rPr>
          <w:noProof/>
          <w:lang w:val="de-DE"/>
        </w:rPr>
        <w:t xml:space="preserve"> </w:t>
      </w:r>
      <w:r w:rsidRPr="00CC46EB">
        <w:rPr>
          <w:noProof/>
          <w:lang w:val="de-DE"/>
        </w:rPr>
        <w:t>предвидети</w:t>
      </w:r>
      <w:r w:rsidR="006D47A5" w:rsidRPr="00CC46EB">
        <w:rPr>
          <w:noProof/>
          <w:lang w:val="de-DE"/>
        </w:rPr>
        <w:t xml:space="preserve"> </w:t>
      </w:r>
      <w:r w:rsidRPr="00CC46EB">
        <w:rPr>
          <w:noProof/>
          <w:lang w:val="de-DE"/>
        </w:rPr>
        <w:t>за</w:t>
      </w:r>
      <w:r w:rsidR="006D47A5" w:rsidRPr="00CC46EB">
        <w:rPr>
          <w:noProof/>
          <w:lang w:val="de-DE"/>
        </w:rPr>
        <w:t xml:space="preserve"> </w:t>
      </w:r>
      <w:r w:rsidRPr="00CC46EB">
        <w:rPr>
          <w:noProof/>
          <w:lang w:val="de-DE"/>
        </w:rPr>
        <w:t>монтажу</w:t>
      </w:r>
      <w:r w:rsidR="006D47A5" w:rsidRPr="00CC46EB">
        <w:rPr>
          <w:noProof/>
          <w:lang w:val="de-DE"/>
        </w:rPr>
        <w:t xml:space="preserve"> </w:t>
      </w:r>
      <w:r w:rsidRPr="00CC46EB">
        <w:rPr>
          <w:noProof/>
          <w:lang w:val="de-DE"/>
        </w:rPr>
        <w:t>на</w:t>
      </w:r>
      <w:r w:rsidR="006D47A5" w:rsidRPr="00CC46EB">
        <w:rPr>
          <w:noProof/>
          <w:lang w:val="de-DE"/>
        </w:rPr>
        <w:t xml:space="preserve"> </w:t>
      </w:r>
      <w:r w:rsidRPr="00CC46EB">
        <w:rPr>
          <w:noProof/>
          <w:lang w:val="de-DE"/>
        </w:rPr>
        <w:t>плафонима</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зидовима</w:t>
      </w:r>
      <w:r w:rsidR="006D47A5" w:rsidRPr="00CC46EB">
        <w:rPr>
          <w:noProof/>
          <w:lang w:val="de-DE"/>
        </w:rPr>
        <w:t xml:space="preserve"> </w:t>
      </w:r>
      <w:r w:rsidRPr="00CC46EB">
        <w:rPr>
          <w:noProof/>
          <w:lang w:val="de-DE"/>
        </w:rPr>
        <w:t>просторија</w:t>
      </w:r>
      <w:r w:rsidR="006D47A5" w:rsidRPr="00CC46EB">
        <w:rPr>
          <w:noProof/>
          <w:lang w:val="de-DE"/>
        </w:rPr>
        <w:t xml:space="preserve"> </w:t>
      </w:r>
      <w:r w:rsidRPr="00CC46EB">
        <w:rPr>
          <w:noProof/>
          <w:lang w:val="de-DE"/>
        </w:rPr>
        <w:t>тако</w:t>
      </w:r>
      <w:r w:rsidR="006D47A5" w:rsidRPr="00CC46EB">
        <w:rPr>
          <w:noProof/>
          <w:lang w:val="de-DE"/>
        </w:rPr>
        <w:t xml:space="preserve"> </w:t>
      </w:r>
      <w:r w:rsidRPr="00CC46EB">
        <w:rPr>
          <w:noProof/>
          <w:lang w:val="de-DE"/>
        </w:rPr>
        <w:t>да</w:t>
      </w:r>
      <w:r w:rsidR="006D47A5" w:rsidRPr="00CC46EB">
        <w:rPr>
          <w:noProof/>
          <w:lang w:val="de-DE"/>
        </w:rPr>
        <w:t xml:space="preserve"> </w:t>
      </w:r>
      <w:r w:rsidRPr="00CC46EB">
        <w:rPr>
          <w:noProof/>
          <w:lang w:val="de-DE"/>
        </w:rPr>
        <w:t>се</w:t>
      </w:r>
      <w:r w:rsidR="006D47A5" w:rsidRPr="00CC46EB">
        <w:rPr>
          <w:noProof/>
          <w:lang w:val="de-DE"/>
        </w:rPr>
        <w:t xml:space="preserve"> </w:t>
      </w:r>
      <w:r w:rsidRPr="00CC46EB">
        <w:rPr>
          <w:noProof/>
          <w:lang w:val="de-DE"/>
        </w:rPr>
        <w:t>једноставно</w:t>
      </w:r>
      <w:r w:rsidR="006D47A5" w:rsidRPr="00CC46EB">
        <w:rPr>
          <w:noProof/>
          <w:lang w:val="de-DE"/>
        </w:rPr>
        <w:t xml:space="preserve"> </w:t>
      </w:r>
      <w:r w:rsidRPr="00CC46EB">
        <w:rPr>
          <w:noProof/>
          <w:lang w:val="de-DE"/>
        </w:rPr>
        <w:t>могу</w:t>
      </w:r>
      <w:r w:rsidR="006D47A5" w:rsidRPr="00CC46EB">
        <w:rPr>
          <w:noProof/>
          <w:lang w:val="de-DE"/>
        </w:rPr>
        <w:t xml:space="preserve"> </w:t>
      </w:r>
      <w:r w:rsidRPr="00CC46EB">
        <w:rPr>
          <w:noProof/>
          <w:lang w:val="de-DE"/>
        </w:rPr>
        <w:t>одржавати</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сервисирати</w:t>
      </w:r>
      <w:r w:rsidR="006D47A5" w:rsidRPr="00CC46EB">
        <w:rPr>
          <w:noProof/>
          <w:lang w:val="de-DE"/>
        </w:rPr>
        <w:t xml:space="preserve">. </w:t>
      </w:r>
    </w:p>
    <w:p w14:paraId="5B15FBC6" w14:textId="04B8CADF" w:rsidR="006D47A5" w:rsidRPr="00CC46EB" w:rsidRDefault="00270963" w:rsidP="001304FC">
      <w:pPr>
        <w:jc w:val="both"/>
        <w:rPr>
          <w:noProof/>
          <w:lang w:val="de-DE"/>
        </w:rPr>
      </w:pPr>
      <w:r w:rsidRPr="00CC46EB">
        <w:rPr>
          <w:noProof/>
          <w:lang w:val="de-DE"/>
        </w:rPr>
        <w:t>Предвидети</w:t>
      </w:r>
      <w:r w:rsidR="006D47A5" w:rsidRPr="00CC46EB">
        <w:rPr>
          <w:noProof/>
          <w:lang w:val="de-DE"/>
        </w:rPr>
        <w:t xml:space="preserve"> </w:t>
      </w:r>
      <w:r w:rsidRPr="00CC46EB">
        <w:rPr>
          <w:noProof/>
          <w:u w:val="single"/>
          <w:lang w:val="de-DE"/>
        </w:rPr>
        <w:t>паник</w:t>
      </w:r>
      <w:r w:rsidR="006D47A5" w:rsidRPr="00CC46EB">
        <w:rPr>
          <w:noProof/>
          <w:u w:val="single"/>
          <w:lang w:val="de-DE"/>
        </w:rPr>
        <w:t xml:space="preserve"> </w:t>
      </w:r>
      <w:r w:rsidRPr="00CC46EB">
        <w:rPr>
          <w:noProof/>
          <w:u w:val="single"/>
          <w:lang w:val="de-DE"/>
        </w:rPr>
        <w:t>светиљке</w:t>
      </w:r>
      <w:r w:rsidR="006D47A5" w:rsidRPr="00CC46EB">
        <w:rPr>
          <w:noProof/>
          <w:u w:val="single"/>
          <w:lang w:val="de-DE"/>
        </w:rPr>
        <w:t xml:space="preserve"> </w:t>
      </w:r>
      <w:r w:rsidRPr="00CC46EB">
        <w:rPr>
          <w:noProof/>
          <w:u w:val="single"/>
          <w:lang w:val="de-DE"/>
        </w:rPr>
        <w:t>у</w:t>
      </w:r>
      <w:r w:rsidR="006D47A5" w:rsidRPr="00CC46EB">
        <w:rPr>
          <w:noProof/>
          <w:u w:val="single"/>
          <w:lang w:val="de-DE"/>
        </w:rPr>
        <w:t xml:space="preserve"> </w:t>
      </w:r>
      <w:r w:rsidRPr="00CC46EB">
        <w:rPr>
          <w:noProof/>
          <w:u w:val="single"/>
          <w:lang w:val="de-DE"/>
        </w:rPr>
        <w:t>лед</w:t>
      </w:r>
      <w:r w:rsidR="006D47A5" w:rsidRPr="00CC46EB">
        <w:rPr>
          <w:noProof/>
          <w:u w:val="single"/>
          <w:lang w:val="de-DE"/>
        </w:rPr>
        <w:t xml:space="preserve"> </w:t>
      </w:r>
      <w:r w:rsidRPr="00CC46EB">
        <w:rPr>
          <w:noProof/>
          <w:u w:val="single"/>
          <w:lang w:val="de-DE"/>
        </w:rPr>
        <w:t>изведби</w:t>
      </w:r>
      <w:r w:rsidR="006D47A5" w:rsidRPr="00CC46EB">
        <w:rPr>
          <w:noProof/>
          <w:lang w:val="de-DE"/>
        </w:rPr>
        <w:t xml:space="preserve">  </w:t>
      </w:r>
      <w:r w:rsidRPr="00CC46EB">
        <w:rPr>
          <w:noProof/>
          <w:lang w:val="de-DE"/>
        </w:rPr>
        <w:t>са</w:t>
      </w:r>
      <w:r w:rsidR="006D47A5" w:rsidRPr="00CC46EB">
        <w:rPr>
          <w:noProof/>
          <w:lang w:val="de-DE"/>
        </w:rPr>
        <w:t xml:space="preserve"> </w:t>
      </w:r>
      <w:r w:rsidRPr="00CC46EB">
        <w:rPr>
          <w:noProof/>
          <w:lang w:val="de-DE"/>
        </w:rPr>
        <w:t>аутономијом</w:t>
      </w:r>
      <w:r w:rsidR="006D47A5" w:rsidRPr="00CC46EB">
        <w:rPr>
          <w:noProof/>
          <w:lang w:val="de-DE"/>
        </w:rPr>
        <w:t xml:space="preserve"> </w:t>
      </w:r>
      <w:r w:rsidRPr="00CC46EB">
        <w:rPr>
          <w:noProof/>
          <w:lang w:val="de-DE"/>
        </w:rPr>
        <w:t>рада</w:t>
      </w:r>
      <w:r w:rsidR="006D47A5" w:rsidRPr="00CC46EB">
        <w:rPr>
          <w:noProof/>
          <w:lang w:val="de-DE"/>
        </w:rPr>
        <w:t xml:space="preserve"> </w:t>
      </w:r>
      <w:r w:rsidRPr="00CC46EB">
        <w:rPr>
          <w:noProof/>
          <w:lang w:val="de-DE"/>
        </w:rPr>
        <w:t>минимум</w:t>
      </w:r>
      <w:r w:rsidR="006D47A5" w:rsidRPr="00CC46EB">
        <w:rPr>
          <w:noProof/>
          <w:lang w:val="de-DE"/>
        </w:rPr>
        <w:t xml:space="preserve"> </w:t>
      </w:r>
      <w:r w:rsidRPr="00CC46EB">
        <w:rPr>
          <w:b/>
          <w:noProof/>
          <w:lang w:val="de-DE"/>
        </w:rPr>
        <w:t>два</w:t>
      </w:r>
      <w:r w:rsidR="006D47A5" w:rsidRPr="00CC46EB">
        <w:rPr>
          <w:b/>
          <w:noProof/>
          <w:lang w:val="de-DE"/>
        </w:rPr>
        <w:t xml:space="preserve"> </w:t>
      </w:r>
      <w:r w:rsidRPr="00CC46EB">
        <w:rPr>
          <w:b/>
          <w:noProof/>
          <w:lang w:val="de-DE"/>
        </w:rPr>
        <w:t>сата</w:t>
      </w:r>
      <w:r w:rsidR="006D47A5" w:rsidRPr="00CC46EB">
        <w:rPr>
          <w:noProof/>
          <w:lang w:val="de-DE"/>
        </w:rPr>
        <w:t xml:space="preserve">. </w:t>
      </w:r>
    </w:p>
    <w:p w14:paraId="7568B404" w14:textId="3C97B625" w:rsidR="006D47A5" w:rsidRPr="00CC46EB" w:rsidRDefault="00270963" w:rsidP="001304FC">
      <w:pPr>
        <w:jc w:val="both"/>
        <w:rPr>
          <w:noProof/>
          <w:lang w:val="de-DE"/>
        </w:rPr>
      </w:pPr>
      <w:r w:rsidRPr="00CC46EB">
        <w:rPr>
          <w:noProof/>
          <w:lang w:val="de-DE"/>
        </w:rPr>
        <w:t>Напојни</w:t>
      </w:r>
      <w:r w:rsidR="006D47A5" w:rsidRPr="00CC46EB">
        <w:rPr>
          <w:noProof/>
          <w:lang w:val="de-DE"/>
        </w:rPr>
        <w:t xml:space="preserve"> </w:t>
      </w:r>
      <w:r w:rsidRPr="00CC46EB">
        <w:rPr>
          <w:noProof/>
          <w:lang w:val="de-DE"/>
        </w:rPr>
        <w:t>каблови</w:t>
      </w:r>
      <w:r w:rsidR="006D47A5" w:rsidRPr="00CC46EB">
        <w:rPr>
          <w:noProof/>
          <w:lang w:val="de-DE"/>
        </w:rPr>
        <w:t xml:space="preserve"> </w:t>
      </w:r>
      <w:r w:rsidRPr="00CC46EB">
        <w:rPr>
          <w:noProof/>
          <w:lang w:val="de-DE"/>
        </w:rPr>
        <w:t>светиљки</w:t>
      </w:r>
      <w:r w:rsidR="006D47A5" w:rsidRPr="00CC46EB">
        <w:rPr>
          <w:noProof/>
          <w:lang w:val="de-DE"/>
        </w:rPr>
        <w:t xml:space="preserve"> </w:t>
      </w:r>
      <w:r w:rsidRPr="00CC46EB">
        <w:rPr>
          <w:noProof/>
          <w:lang w:val="de-DE"/>
        </w:rPr>
        <w:t>треба</w:t>
      </w:r>
      <w:r w:rsidR="006D47A5" w:rsidRPr="00CC46EB">
        <w:rPr>
          <w:noProof/>
          <w:lang w:val="de-DE"/>
        </w:rPr>
        <w:t xml:space="preserve"> </w:t>
      </w:r>
      <w:r w:rsidRPr="00CC46EB">
        <w:rPr>
          <w:noProof/>
          <w:lang w:val="de-DE"/>
        </w:rPr>
        <w:t>да</w:t>
      </w:r>
      <w:r w:rsidR="006D47A5" w:rsidRPr="00CC46EB">
        <w:rPr>
          <w:noProof/>
          <w:lang w:val="de-DE"/>
        </w:rPr>
        <w:t xml:space="preserve"> </w:t>
      </w:r>
      <w:r w:rsidRPr="00CC46EB">
        <w:rPr>
          <w:noProof/>
          <w:lang w:val="de-DE"/>
        </w:rPr>
        <w:t>буду</w:t>
      </w:r>
      <w:r w:rsidR="006D47A5" w:rsidRPr="00CC46EB">
        <w:rPr>
          <w:noProof/>
          <w:lang w:val="de-DE"/>
        </w:rPr>
        <w:t xml:space="preserve"> </w:t>
      </w:r>
      <w:r w:rsidRPr="00CC46EB">
        <w:rPr>
          <w:noProof/>
          <w:lang w:val="de-DE"/>
        </w:rPr>
        <w:t>функционални</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пожару</w:t>
      </w:r>
      <w:r w:rsidR="006D47A5" w:rsidRPr="00CC46EB">
        <w:rPr>
          <w:noProof/>
          <w:lang w:val="de-DE"/>
        </w:rPr>
        <w:t xml:space="preserve"> </w:t>
      </w:r>
      <w:r w:rsidRPr="00CC46EB">
        <w:rPr>
          <w:noProof/>
          <w:lang w:val="de-DE"/>
        </w:rPr>
        <w:t>минимим</w:t>
      </w:r>
      <w:r w:rsidR="006D47A5" w:rsidRPr="00CC46EB">
        <w:rPr>
          <w:noProof/>
          <w:lang w:val="de-DE"/>
        </w:rPr>
        <w:t xml:space="preserve"> </w:t>
      </w:r>
      <w:r w:rsidRPr="00CC46EB">
        <w:rPr>
          <w:noProof/>
          <w:lang w:val="de-DE"/>
        </w:rPr>
        <w:t>два</w:t>
      </w:r>
      <w:r w:rsidR="006D47A5" w:rsidRPr="00CC46EB">
        <w:rPr>
          <w:noProof/>
          <w:lang w:val="de-DE"/>
        </w:rPr>
        <w:t xml:space="preserve"> </w:t>
      </w:r>
      <w:r w:rsidRPr="00CC46EB">
        <w:rPr>
          <w:noProof/>
          <w:lang w:val="de-DE"/>
        </w:rPr>
        <w:t>часа</w:t>
      </w:r>
      <w:r w:rsidR="006D47A5" w:rsidRPr="00CC46EB">
        <w:rPr>
          <w:noProof/>
          <w:lang w:val="de-DE"/>
        </w:rPr>
        <w:t xml:space="preserve"> </w:t>
      </w:r>
      <w:r w:rsidRPr="00CC46EB">
        <w:rPr>
          <w:noProof/>
          <w:lang w:val="de-DE"/>
        </w:rPr>
        <w:t>са</w:t>
      </w:r>
      <w:r w:rsidR="006D47A5" w:rsidRPr="00CC46EB">
        <w:rPr>
          <w:noProof/>
          <w:lang w:val="de-DE"/>
        </w:rPr>
        <w:t xml:space="preserve"> </w:t>
      </w:r>
      <w:r w:rsidRPr="00CC46EB">
        <w:rPr>
          <w:noProof/>
          <w:lang w:val="de-DE"/>
        </w:rPr>
        <w:t>изолацијом</w:t>
      </w:r>
      <w:r w:rsidR="006D47A5" w:rsidRPr="00CC46EB">
        <w:rPr>
          <w:noProof/>
          <w:lang w:val="de-DE"/>
        </w:rPr>
        <w:t xml:space="preserve"> </w:t>
      </w:r>
      <w:r w:rsidRPr="00CC46EB">
        <w:rPr>
          <w:noProof/>
          <w:lang w:val="de-DE"/>
        </w:rPr>
        <w:t>израђеном</w:t>
      </w:r>
      <w:r w:rsidR="006D47A5" w:rsidRPr="00CC46EB">
        <w:rPr>
          <w:noProof/>
          <w:lang w:val="de-DE"/>
        </w:rPr>
        <w:t xml:space="preserve"> </w:t>
      </w:r>
      <w:r w:rsidRPr="00CC46EB">
        <w:rPr>
          <w:noProof/>
          <w:lang w:val="de-DE"/>
        </w:rPr>
        <w:t>од</w:t>
      </w:r>
      <w:r w:rsidR="006D47A5" w:rsidRPr="00CC46EB">
        <w:rPr>
          <w:noProof/>
          <w:lang w:val="de-DE"/>
        </w:rPr>
        <w:t xml:space="preserve"> </w:t>
      </w:r>
      <w:r w:rsidRPr="00CC46EB">
        <w:rPr>
          <w:noProof/>
          <w:lang w:val="de-DE"/>
        </w:rPr>
        <w:t>материјала</w:t>
      </w:r>
      <w:r w:rsidR="006D47A5" w:rsidRPr="00CC46EB">
        <w:rPr>
          <w:noProof/>
          <w:lang w:val="de-DE"/>
        </w:rPr>
        <w:t xml:space="preserve"> </w:t>
      </w:r>
      <w:r w:rsidRPr="00CC46EB">
        <w:rPr>
          <w:noProof/>
          <w:lang w:val="de-DE"/>
        </w:rPr>
        <w:t>који</w:t>
      </w:r>
      <w:r w:rsidR="006D47A5" w:rsidRPr="00CC46EB">
        <w:rPr>
          <w:noProof/>
          <w:lang w:val="de-DE"/>
        </w:rPr>
        <w:t xml:space="preserve"> </w:t>
      </w:r>
      <w:r w:rsidRPr="00CC46EB">
        <w:rPr>
          <w:noProof/>
          <w:lang w:val="de-DE"/>
        </w:rPr>
        <w:t>не</w:t>
      </w:r>
      <w:r w:rsidR="006D47A5" w:rsidRPr="00CC46EB">
        <w:rPr>
          <w:noProof/>
          <w:lang w:val="de-DE"/>
        </w:rPr>
        <w:t xml:space="preserve"> </w:t>
      </w:r>
      <w:r w:rsidRPr="00CC46EB">
        <w:rPr>
          <w:noProof/>
          <w:lang w:val="de-DE"/>
        </w:rPr>
        <w:t>ослобађа</w:t>
      </w:r>
      <w:r w:rsidR="006D47A5" w:rsidRPr="00CC46EB">
        <w:rPr>
          <w:noProof/>
          <w:lang w:val="de-DE"/>
        </w:rPr>
        <w:t xml:space="preserve"> </w:t>
      </w:r>
      <w:r w:rsidRPr="00CC46EB">
        <w:rPr>
          <w:noProof/>
          <w:lang w:val="de-DE"/>
        </w:rPr>
        <w:t>халогена</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корозивна</w:t>
      </w:r>
      <w:r w:rsidR="006D47A5" w:rsidRPr="00CC46EB">
        <w:rPr>
          <w:noProof/>
          <w:lang w:val="de-DE"/>
        </w:rPr>
        <w:t xml:space="preserve"> </w:t>
      </w:r>
      <w:r w:rsidRPr="00CC46EB">
        <w:rPr>
          <w:noProof/>
          <w:lang w:val="de-DE"/>
        </w:rPr>
        <w:t>једињења</w:t>
      </w:r>
      <w:r w:rsidR="006D47A5" w:rsidRPr="00CC46EB">
        <w:rPr>
          <w:noProof/>
          <w:lang w:val="de-DE"/>
        </w:rPr>
        <w:t xml:space="preserve"> </w:t>
      </w:r>
      <w:r w:rsidRPr="00CC46EB">
        <w:rPr>
          <w:noProof/>
          <w:lang w:val="de-DE"/>
        </w:rPr>
        <w:t>при</w:t>
      </w:r>
      <w:r w:rsidR="006D47A5" w:rsidRPr="00CC46EB">
        <w:rPr>
          <w:noProof/>
          <w:lang w:val="de-DE"/>
        </w:rPr>
        <w:t xml:space="preserve"> </w:t>
      </w:r>
      <w:r w:rsidRPr="00CC46EB">
        <w:rPr>
          <w:noProof/>
          <w:lang w:val="de-DE"/>
        </w:rPr>
        <w:t>горењу</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не</w:t>
      </w:r>
      <w:r w:rsidR="006D47A5" w:rsidRPr="00CC46EB">
        <w:rPr>
          <w:noProof/>
          <w:lang w:val="de-DE"/>
        </w:rPr>
        <w:t xml:space="preserve"> </w:t>
      </w:r>
      <w:r w:rsidRPr="00CC46EB">
        <w:rPr>
          <w:noProof/>
          <w:lang w:val="de-DE"/>
        </w:rPr>
        <w:t>емитује</w:t>
      </w:r>
      <w:r w:rsidR="006D47A5" w:rsidRPr="00CC46EB">
        <w:rPr>
          <w:noProof/>
          <w:lang w:val="de-DE"/>
        </w:rPr>
        <w:t xml:space="preserve"> </w:t>
      </w:r>
      <w:r w:rsidRPr="00CC46EB">
        <w:rPr>
          <w:noProof/>
          <w:lang w:val="de-DE"/>
        </w:rPr>
        <w:t>велику</w:t>
      </w:r>
      <w:r w:rsidR="006D47A5" w:rsidRPr="00CC46EB">
        <w:rPr>
          <w:noProof/>
          <w:lang w:val="de-DE"/>
        </w:rPr>
        <w:t xml:space="preserve"> </w:t>
      </w:r>
      <w:r w:rsidRPr="00CC46EB">
        <w:rPr>
          <w:noProof/>
          <w:lang w:val="de-DE"/>
        </w:rPr>
        <w:t>количину</w:t>
      </w:r>
      <w:r w:rsidR="006D47A5" w:rsidRPr="00CC46EB">
        <w:rPr>
          <w:noProof/>
          <w:lang w:val="de-DE"/>
        </w:rPr>
        <w:t xml:space="preserve"> </w:t>
      </w:r>
      <w:r w:rsidRPr="00CC46EB">
        <w:rPr>
          <w:noProof/>
          <w:lang w:val="de-DE"/>
        </w:rPr>
        <w:t>дима</w:t>
      </w:r>
      <w:r w:rsidR="006D47A5" w:rsidRPr="00CC46EB">
        <w:rPr>
          <w:noProof/>
          <w:lang w:val="de-DE"/>
        </w:rPr>
        <w:t xml:space="preserve"> </w:t>
      </w:r>
      <w:r w:rsidRPr="00CC46EB">
        <w:rPr>
          <w:noProof/>
          <w:lang w:val="de-DE"/>
        </w:rPr>
        <w:t>тј</w:t>
      </w:r>
      <w:r w:rsidR="006D47A5" w:rsidRPr="00CC46EB">
        <w:rPr>
          <w:noProof/>
          <w:lang w:val="de-DE"/>
        </w:rPr>
        <w:t xml:space="preserve">. </w:t>
      </w:r>
      <w:r w:rsidRPr="00CC46EB">
        <w:rPr>
          <w:noProof/>
          <w:lang w:val="de-DE"/>
        </w:rPr>
        <w:t>са</w:t>
      </w:r>
      <w:r w:rsidR="006D47A5" w:rsidRPr="00CC46EB">
        <w:rPr>
          <w:noProof/>
          <w:lang w:val="de-DE"/>
        </w:rPr>
        <w:t xml:space="preserve"> </w:t>
      </w:r>
      <w:r w:rsidRPr="00CC46EB">
        <w:rPr>
          <w:noProof/>
          <w:lang w:val="de-DE"/>
        </w:rPr>
        <w:t>кабловима</w:t>
      </w:r>
      <w:r w:rsidR="006D47A5" w:rsidRPr="00CC46EB">
        <w:rPr>
          <w:noProof/>
          <w:lang w:val="de-DE"/>
        </w:rPr>
        <w:t xml:space="preserve"> </w:t>
      </w:r>
      <w:r w:rsidR="00DC61C0">
        <w:rPr>
          <w:noProof/>
          <w:lang w:val="de-DE"/>
        </w:rPr>
        <w:t>N</w:t>
      </w:r>
      <w:r w:rsidR="006D47A5" w:rsidRPr="00CC46EB">
        <w:rPr>
          <w:noProof/>
          <w:lang w:val="de-DE"/>
        </w:rPr>
        <w:t>2X</w:t>
      </w:r>
      <w:r w:rsidR="00DC61C0">
        <w:rPr>
          <w:noProof/>
          <w:lang w:val="de-DE"/>
        </w:rPr>
        <w:t>H</w:t>
      </w:r>
      <w:r w:rsidR="006D47A5" w:rsidRPr="00CC46EB">
        <w:rPr>
          <w:noProof/>
          <w:lang w:val="de-DE"/>
        </w:rPr>
        <w:t>-</w:t>
      </w:r>
      <w:r w:rsidRPr="00CC46EB">
        <w:rPr>
          <w:noProof/>
          <w:lang w:val="de-DE"/>
        </w:rPr>
        <w:t>Ј</w:t>
      </w:r>
      <w:r w:rsidR="006D47A5" w:rsidRPr="00CC46EB">
        <w:rPr>
          <w:noProof/>
          <w:lang w:val="de-DE"/>
        </w:rPr>
        <w:t xml:space="preserve"> </w:t>
      </w:r>
      <w:r w:rsidRPr="00CC46EB">
        <w:rPr>
          <w:noProof/>
          <w:lang w:val="de-DE"/>
        </w:rPr>
        <w:t>одговарајућег</w:t>
      </w:r>
      <w:r w:rsidR="006D47A5" w:rsidRPr="00CC46EB">
        <w:rPr>
          <w:noProof/>
          <w:lang w:val="de-DE"/>
        </w:rPr>
        <w:t xml:space="preserve"> </w:t>
      </w:r>
      <w:r w:rsidRPr="00CC46EB">
        <w:rPr>
          <w:noProof/>
          <w:lang w:val="de-DE"/>
        </w:rPr>
        <w:t>пресека</w:t>
      </w:r>
      <w:r w:rsidR="006D47A5" w:rsidRPr="00CC46EB">
        <w:rPr>
          <w:noProof/>
          <w:lang w:val="de-DE"/>
        </w:rPr>
        <w:t>.</w:t>
      </w:r>
    </w:p>
    <w:p w14:paraId="4CCEFC88" w14:textId="77777777" w:rsidR="006D47A5" w:rsidRPr="00CC46EB" w:rsidRDefault="006D47A5" w:rsidP="001304FC">
      <w:pPr>
        <w:jc w:val="both"/>
        <w:rPr>
          <w:b/>
          <w:lang w:val="sr-Latn-CS"/>
        </w:rPr>
      </w:pPr>
    </w:p>
    <w:p w14:paraId="3BBAC9A5" w14:textId="438A6168" w:rsidR="006D47A5" w:rsidRPr="00CC46EB" w:rsidRDefault="00270963" w:rsidP="001304FC">
      <w:pPr>
        <w:numPr>
          <w:ilvl w:val="0"/>
          <w:numId w:val="19"/>
        </w:numPr>
        <w:jc w:val="both"/>
        <w:rPr>
          <w:b/>
          <w:noProof/>
          <w:lang w:val="de-DE"/>
        </w:rPr>
      </w:pPr>
      <w:r w:rsidRPr="00CC46EB">
        <w:rPr>
          <w:b/>
        </w:rPr>
        <w:t>Електрична</w:t>
      </w:r>
      <w:r w:rsidR="006D47A5" w:rsidRPr="00CC46EB">
        <w:rPr>
          <w:b/>
        </w:rPr>
        <w:t xml:space="preserve">  </w:t>
      </w:r>
      <w:r w:rsidRPr="00CC46EB">
        <w:rPr>
          <w:b/>
        </w:rPr>
        <w:t>инсталација</w:t>
      </w:r>
      <w:r w:rsidR="006D47A5" w:rsidRPr="00CC46EB">
        <w:rPr>
          <w:b/>
        </w:rPr>
        <w:t xml:space="preserve">  </w:t>
      </w:r>
      <w:r w:rsidRPr="00CC46EB">
        <w:rPr>
          <w:b/>
        </w:rPr>
        <w:t>прикључница</w:t>
      </w:r>
      <w:r w:rsidR="006D47A5" w:rsidRPr="00CC46EB">
        <w:rPr>
          <w:b/>
        </w:rPr>
        <w:t xml:space="preserve"> </w:t>
      </w:r>
      <w:r w:rsidRPr="00CC46EB">
        <w:rPr>
          <w:b/>
        </w:rPr>
        <w:t>опште</w:t>
      </w:r>
      <w:r w:rsidR="006D47A5" w:rsidRPr="00CC46EB">
        <w:rPr>
          <w:b/>
        </w:rPr>
        <w:t xml:space="preserve"> </w:t>
      </w:r>
      <w:r w:rsidRPr="00CC46EB">
        <w:rPr>
          <w:b/>
        </w:rPr>
        <w:t>намене</w:t>
      </w:r>
    </w:p>
    <w:p w14:paraId="07D6896D" w14:textId="77777777" w:rsidR="006D47A5" w:rsidRPr="00CC46EB" w:rsidRDefault="006D47A5" w:rsidP="001304FC">
      <w:pPr>
        <w:jc w:val="both"/>
        <w:rPr>
          <w:noProof/>
          <w:lang w:val="de-DE"/>
        </w:rPr>
      </w:pPr>
    </w:p>
    <w:p w14:paraId="4C62BCD7" w14:textId="41AC7115" w:rsidR="006D47A5" w:rsidRPr="00CC46EB" w:rsidRDefault="00270963" w:rsidP="001304FC">
      <w:pPr>
        <w:ind w:firstLine="360"/>
        <w:jc w:val="both"/>
        <w:rPr>
          <w:noProof/>
          <w:lang w:val="de-DE"/>
        </w:rPr>
      </w:pPr>
      <w:r w:rsidRPr="00CC46EB">
        <w:rPr>
          <w:noProof/>
          <w:lang w:val="de-DE"/>
        </w:rPr>
        <w:t>Пројектом</w:t>
      </w:r>
      <w:r w:rsidR="006D47A5" w:rsidRPr="00CC46EB">
        <w:rPr>
          <w:noProof/>
          <w:lang w:val="de-DE"/>
        </w:rPr>
        <w:t xml:space="preserve"> </w:t>
      </w:r>
      <w:r w:rsidRPr="00CC46EB">
        <w:rPr>
          <w:noProof/>
          <w:lang w:val="de-DE"/>
        </w:rPr>
        <w:t>предвидети</w:t>
      </w:r>
      <w:r w:rsidR="006D47A5" w:rsidRPr="00CC46EB">
        <w:rPr>
          <w:noProof/>
          <w:lang w:val="de-DE"/>
        </w:rPr>
        <w:t xml:space="preserve"> </w:t>
      </w:r>
      <w:r w:rsidRPr="00CC46EB">
        <w:rPr>
          <w:noProof/>
          <w:lang w:val="de-DE"/>
        </w:rPr>
        <w:t>електричну</w:t>
      </w:r>
      <w:r w:rsidR="006D47A5" w:rsidRPr="00CC46EB">
        <w:rPr>
          <w:noProof/>
          <w:lang w:val="de-DE"/>
        </w:rPr>
        <w:t xml:space="preserve"> </w:t>
      </w:r>
      <w:r w:rsidRPr="00CC46EB">
        <w:rPr>
          <w:noProof/>
          <w:lang w:val="de-DE"/>
        </w:rPr>
        <w:t>инсталацију</w:t>
      </w:r>
      <w:r w:rsidR="006D47A5" w:rsidRPr="00CC46EB">
        <w:rPr>
          <w:noProof/>
          <w:lang w:val="de-DE"/>
        </w:rPr>
        <w:t xml:space="preserve"> </w:t>
      </w:r>
      <w:r w:rsidRPr="00CC46EB">
        <w:rPr>
          <w:noProof/>
          <w:lang w:val="de-DE"/>
        </w:rPr>
        <w:t>прикључница</w:t>
      </w:r>
      <w:r w:rsidR="006D47A5" w:rsidRPr="00CC46EB">
        <w:rPr>
          <w:noProof/>
          <w:lang w:val="de-DE"/>
        </w:rPr>
        <w:t xml:space="preserve"> </w:t>
      </w:r>
      <w:r w:rsidRPr="00CC46EB">
        <w:rPr>
          <w:noProof/>
          <w:lang w:val="de-DE"/>
        </w:rPr>
        <w:t>опште</w:t>
      </w:r>
      <w:r w:rsidR="006D47A5" w:rsidRPr="00CC46EB">
        <w:rPr>
          <w:noProof/>
          <w:lang w:val="de-DE"/>
        </w:rPr>
        <w:t xml:space="preserve"> </w:t>
      </w:r>
      <w:r w:rsidRPr="00CC46EB">
        <w:rPr>
          <w:noProof/>
          <w:lang w:val="de-DE"/>
        </w:rPr>
        <w:t>намене</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свакој</w:t>
      </w:r>
      <w:r w:rsidR="006D47A5" w:rsidRPr="00CC46EB">
        <w:rPr>
          <w:noProof/>
          <w:lang w:val="de-DE"/>
        </w:rPr>
        <w:t xml:space="preserve"> </w:t>
      </w:r>
      <w:r w:rsidRPr="00CC46EB">
        <w:rPr>
          <w:noProof/>
          <w:lang w:val="de-DE"/>
        </w:rPr>
        <w:t>просторији</w:t>
      </w:r>
      <w:r w:rsidR="006D47A5" w:rsidRPr="00CC46EB">
        <w:rPr>
          <w:noProof/>
          <w:lang w:val="de-DE"/>
        </w:rPr>
        <w:t xml:space="preserve"> </w:t>
      </w:r>
      <w:r w:rsidRPr="00CC46EB">
        <w:rPr>
          <w:noProof/>
          <w:lang w:val="de-DE"/>
        </w:rPr>
        <w:t>објекта</w:t>
      </w:r>
      <w:r w:rsidR="006D47A5" w:rsidRPr="00CC46EB">
        <w:rPr>
          <w:noProof/>
          <w:lang w:val="de-DE"/>
        </w:rPr>
        <w:t xml:space="preserve">. </w:t>
      </w:r>
      <w:r w:rsidRPr="00CC46EB">
        <w:rPr>
          <w:noProof/>
          <w:lang w:val="de-DE"/>
        </w:rPr>
        <w:t>Распоред</w:t>
      </w:r>
      <w:r w:rsidR="006D47A5" w:rsidRPr="00CC46EB">
        <w:rPr>
          <w:noProof/>
          <w:lang w:val="de-DE"/>
        </w:rPr>
        <w:t xml:space="preserve">,  </w:t>
      </w:r>
      <w:r w:rsidRPr="00CC46EB">
        <w:rPr>
          <w:noProof/>
          <w:lang w:val="de-DE"/>
        </w:rPr>
        <w:t>број</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тип</w:t>
      </w:r>
      <w:r w:rsidR="006D47A5" w:rsidRPr="00CC46EB">
        <w:rPr>
          <w:noProof/>
          <w:lang w:val="de-DE"/>
        </w:rPr>
        <w:t xml:space="preserve"> </w:t>
      </w:r>
      <w:r w:rsidRPr="00CC46EB">
        <w:rPr>
          <w:noProof/>
          <w:lang w:val="de-DE"/>
        </w:rPr>
        <w:t>прикључница</w:t>
      </w:r>
      <w:r w:rsidR="006D47A5" w:rsidRPr="00CC46EB">
        <w:rPr>
          <w:noProof/>
          <w:lang w:val="de-DE"/>
        </w:rPr>
        <w:t xml:space="preserve"> </w:t>
      </w:r>
      <w:r w:rsidRPr="00CC46EB">
        <w:rPr>
          <w:noProof/>
          <w:lang w:val="de-DE"/>
        </w:rPr>
        <w:t>треба</w:t>
      </w:r>
      <w:r w:rsidR="006D47A5" w:rsidRPr="00CC46EB">
        <w:rPr>
          <w:noProof/>
          <w:lang w:val="de-DE"/>
        </w:rPr>
        <w:t xml:space="preserve"> </w:t>
      </w:r>
      <w:r w:rsidRPr="00CC46EB">
        <w:rPr>
          <w:noProof/>
          <w:lang w:val="de-DE"/>
        </w:rPr>
        <w:t>да</w:t>
      </w:r>
      <w:r w:rsidR="006D47A5" w:rsidRPr="00CC46EB">
        <w:rPr>
          <w:noProof/>
          <w:lang w:val="de-DE"/>
        </w:rPr>
        <w:t xml:space="preserve"> </w:t>
      </w:r>
      <w:r w:rsidRPr="00CC46EB">
        <w:rPr>
          <w:noProof/>
          <w:lang w:val="de-DE"/>
        </w:rPr>
        <w:t>је</w:t>
      </w:r>
      <w:r w:rsidR="006D47A5" w:rsidRPr="00CC46EB">
        <w:rPr>
          <w:noProof/>
          <w:lang w:val="de-DE"/>
        </w:rPr>
        <w:t xml:space="preserve"> </w:t>
      </w:r>
      <w:r w:rsidRPr="00CC46EB">
        <w:rPr>
          <w:noProof/>
          <w:lang w:val="de-DE"/>
        </w:rPr>
        <w:t>усклађен</w:t>
      </w:r>
      <w:r w:rsidR="006D47A5" w:rsidRPr="00CC46EB">
        <w:rPr>
          <w:noProof/>
          <w:lang w:val="de-DE"/>
        </w:rPr>
        <w:t xml:space="preserve"> </w:t>
      </w:r>
      <w:r w:rsidRPr="00CC46EB">
        <w:rPr>
          <w:noProof/>
          <w:lang w:val="de-DE"/>
        </w:rPr>
        <w:t>захтевима</w:t>
      </w:r>
      <w:r w:rsidR="006D47A5" w:rsidRPr="00CC46EB">
        <w:rPr>
          <w:noProof/>
          <w:lang w:val="de-DE"/>
        </w:rPr>
        <w:t xml:space="preserve"> </w:t>
      </w:r>
      <w:r w:rsidRPr="00CC46EB">
        <w:rPr>
          <w:noProof/>
          <w:lang w:val="de-DE"/>
        </w:rPr>
        <w:t>за</w:t>
      </w:r>
      <w:r w:rsidR="006D47A5" w:rsidRPr="00CC46EB">
        <w:rPr>
          <w:noProof/>
          <w:lang w:val="de-DE"/>
        </w:rPr>
        <w:t xml:space="preserve"> </w:t>
      </w:r>
      <w:r w:rsidRPr="00CC46EB">
        <w:rPr>
          <w:noProof/>
          <w:lang w:val="de-DE"/>
        </w:rPr>
        <w:t>одржавање</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коришћење</w:t>
      </w:r>
      <w:r w:rsidR="006D47A5" w:rsidRPr="00CC46EB">
        <w:rPr>
          <w:noProof/>
          <w:lang w:val="de-DE"/>
        </w:rPr>
        <w:t xml:space="preserve"> </w:t>
      </w:r>
      <w:r w:rsidRPr="00CC46EB">
        <w:rPr>
          <w:noProof/>
          <w:lang w:val="de-DE"/>
        </w:rPr>
        <w:t>просторије</w:t>
      </w:r>
      <w:r w:rsidR="006D47A5" w:rsidRPr="00CC46EB">
        <w:rPr>
          <w:noProof/>
          <w:lang w:val="de-DE"/>
        </w:rPr>
        <w:t xml:space="preserve"> </w:t>
      </w:r>
      <w:r w:rsidRPr="00CC46EB">
        <w:rPr>
          <w:noProof/>
          <w:lang w:val="de-DE"/>
        </w:rPr>
        <w:t>дефинисане</w:t>
      </w:r>
      <w:r w:rsidR="006D47A5" w:rsidRPr="00CC46EB">
        <w:rPr>
          <w:noProof/>
          <w:lang w:val="de-DE"/>
        </w:rPr>
        <w:t xml:space="preserve"> </w:t>
      </w:r>
      <w:r w:rsidRPr="00CC46EB">
        <w:rPr>
          <w:noProof/>
          <w:color w:val="000000"/>
          <w:lang w:val="de-DE"/>
        </w:rPr>
        <w:t>захтевима</w:t>
      </w:r>
      <w:r w:rsidR="006D47A5" w:rsidRPr="00CC46EB">
        <w:rPr>
          <w:noProof/>
          <w:color w:val="000000"/>
          <w:lang w:val="de-DE"/>
        </w:rPr>
        <w:t xml:space="preserve"> </w:t>
      </w:r>
      <w:r w:rsidRPr="00CC46EB">
        <w:rPr>
          <w:noProof/>
          <w:color w:val="000000"/>
          <w:lang w:val="de-DE"/>
        </w:rPr>
        <w:t>Наручиоца</w:t>
      </w:r>
      <w:r w:rsidR="006D47A5" w:rsidRPr="00CC46EB">
        <w:rPr>
          <w:noProof/>
          <w:lang w:val="de-DE"/>
        </w:rPr>
        <w:t>.</w:t>
      </w:r>
    </w:p>
    <w:p w14:paraId="02F35E53" w14:textId="6321FAF4" w:rsidR="006D47A5" w:rsidRPr="00CC46EB" w:rsidRDefault="00270963" w:rsidP="001304FC">
      <w:pPr>
        <w:jc w:val="both"/>
        <w:rPr>
          <w:noProof/>
          <w:lang w:val="de-DE"/>
        </w:rPr>
      </w:pPr>
      <w:r w:rsidRPr="00CC46EB">
        <w:rPr>
          <w:noProof/>
          <w:lang w:val="de-DE"/>
        </w:rPr>
        <w:t>Прикључнице</w:t>
      </w:r>
      <w:r w:rsidR="006D47A5" w:rsidRPr="00CC46EB">
        <w:rPr>
          <w:noProof/>
          <w:lang w:val="de-DE"/>
        </w:rPr>
        <w:t xml:space="preserve"> </w:t>
      </w:r>
      <w:r w:rsidRPr="00CC46EB">
        <w:rPr>
          <w:noProof/>
          <w:lang w:val="de-DE"/>
        </w:rPr>
        <w:t>предвидети</w:t>
      </w:r>
      <w:r w:rsidR="006D47A5" w:rsidRPr="00CC46EB">
        <w:rPr>
          <w:noProof/>
          <w:lang w:val="de-DE"/>
        </w:rPr>
        <w:t xml:space="preserve"> </w:t>
      </w:r>
      <w:r w:rsidRPr="00CC46EB">
        <w:rPr>
          <w:noProof/>
          <w:lang w:val="de-DE"/>
        </w:rPr>
        <w:t>за</w:t>
      </w:r>
      <w:r w:rsidR="006D47A5" w:rsidRPr="00CC46EB">
        <w:rPr>
          <w:noProof/>
          <w:lang w:val="de-DE"/>
        </w:rPr>
        <w:t xml:space="preserve"> </w:t>
      </w:r>
      <w:r w:rsidRPr="00CC46EB">
        <w:rPr>
          <w:noProof/>
          <w:lang w:val="de-DE"/>
        </w:rPr>
        <w:t>монтажу</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инсталационим</w:t>
      </w:r>
      <w:r w:rsidR="006D47A5" w:rsidRPr="00CC46EB">
        <w:rPr>
          <w:noProof/>
          <w:lang w:val="de-DE"/>
        </w:rPr>
        <w:t xml:space="preserve"> </w:t>
      </w:r>
      <w:r w:rsidRPr="00CC46EB">
        <w:rPr>
          <w:noProof/>
          <w:lang w:val="de-DE"/>
        </w:rPr>
        <w:t>монтажним</w:t>
      </w:r>
      <w:r w:rsidR="006D47A5" w:rsidRPr="00CC46EB">
        <w:rPr>
          <w:noProof/>
          <w:lang w:val="de-DE"/>
        </w:rPr>
        <w:t xml:space="preserve"> </w:t>
      </w:r>
      <w:r w:rsidRPr="00CC46EB">
        <w:rPr>
          <w:noProof/>
          <w:lang w:val="de-DE"/>
        </w:rPr>
        <w:t>кутијама</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инсталационим</w:t>
      </w:r>
      <w:r w:rsidR="006D47A5" w:rsidRPr="00CC46EB">
        <w:rPr>
          <w:noProof/>
          <w:lang w:val="de-DE"/>
        </w:rPr>
        <w:t xml:space="preserve"> </w:t>
      </w:r>
      <w:r w:rsidRPr="00CC46EB">
        <w:rPr>
          <w:noProof/>
          <w:lang w:val="de-DE"/>
        </w:rPr>
        <w:t>каналима</w:t>
      </w:r>
      <w:r w:rsidR="006D47A5" w:rsidRPr="00CC46EB">
        <w:rPr>
          <w:noProof/>
          <w:lang w:val="de-DE"/>
        </w:rPr>
        <w:t>.</w:t>
      </w:r>
    </w:p>
    <w:p w14:paraId="4D763DF0" w14:textId="0C27E01B" w:rsidR="006D47A5" w:rsidRPr="00CC46EB" w:rsidRDefault="00270963" w:rsidP="001304FC">
      <w:pPr>
        <w:ind w:firstLine="708"/>
        <w:jc w:val="both"/>
        <w:rPr>
          <w:noProof/>
          <w:lang w:val="de-DE"/>
        </w:rPr>
      </w:pPr>
      <w:r w:rsidRPr="00CC46EB">
        <w:rPr>
          <w:noProof/>
          <w:lang w:val="de-DE"/>
        </w:rPr>
        <w:t>Све</w:t>
      </w:r>
      <w:r w:rsidR="006D47A5" w:rsidRPr="00CC46EB">
        <w:rPr>
          <w:noProof/>
          <w:lang w:val="de-DE"/>
        </w:rPr>
        <w:t xml:space="preserve"> </w:t>
      </w:r>
      <w:r w:rsidRPr="00CC46EB">
        <w:rPr>
          <w:noProof/>
          <w:lang w:val="de-DE"/>
        </w:rPr>
        <w:t>прикључнице</w:t>
      </w:r>
      <w:r w:rsidR="006D47A5" w:rsidRPr="00CC46EB">
        <w:rPr>
          <w:noProof/>
          <w:lang w:val="de-DE"/>
        </w:rPr>
        <w:t xml:space="preserve"> </w:t>
      </w:r>
      <w:r w:rsidRPr="00CC46EB">
        <w:rPr>
          <w:noProof/>
          <w:lang w:val="de-DE"/>
        </w:rPr>
        <w:t>треба</w:t>
      </w:r>
      <w:r w:rsidR="006D47A5" w:rsidRPr="00CC46EB">
        <w:rPr>
          <w:noProof/>
          <w:lang w:val="de-DE"/>
        </w:rPr>
        <w:t xml:space="preserve"> </w:t>
      </w:r>
      <w:r w:rsidRPr="00CC46EB">
        <w:rPr>
          <w:noProof/>
          <w:lang w:val="de-DE"/>
        </w:rPr>
        <w:t>да</w:t>
      </w:r>
      <w:r w:rsidR="006D47A5" w:rsidRPr="00CC46EB">
        <w:rPr>
          <w:noProof/>
          <w:lang w:val="de-DE"/>
        </w:rPr>
        <w:t xml:space="preserve"> </w:t>
      </w:r>
      <w:r w:rsidRPr="00CC46EB">
        <w:rPr>
          <w:noProof/>
          <w:lang w:val="de-DE"/>
        </w:rPr>
        <w:t>имају</w:t>
      </w:r>
      <w:r w:rsidR="006D47A5" w:rsidRPr="00CC46EB">
        <w:rPr>
          <w:noProof/>
          <w:lang w:val="de-DE"/>
        </w:rPr>
        <w:t xml:space="preserve"> </w:t>
      </w:r>
      <w:r w:rsidRPr="00CC46EB">
        <w:rPr>
          <w:noProof/>
          <w:lang w:val="de-DE"/>
        </w:rPr>
        <w:t>заштитни</w:t>
      </w:r>
      <w:r w:rsidR="006D47A5" w:rsidRPr="00CC46EB">
        <w:rPr>
          <w:noProof/>
          <w:lang w:val="de-DE"/>
        </w:rPr>
        <w:t xml:space="preserve"> </w:t>
      </w:r>
      <w:r w:rsidRPr="00CC46EB">
        <w:rPr>
          <w:noProof/>
          <w:lang w:val="de-DE"/>
        </w:rPr>
        <w:t>контакт</w:t>
      </w:r>
      <w:r w:rsidR="006D47A5" w:rsidRPr="00CC46EB">
        <w:rPr>
          <w:noProof/>
          <w:lang w:val="de-DE"/>
        </w:rPr>
        <w:t xml:space="preserve"> </w:t>
      </w:r>
      <w:r w:rsidRPr="00CC46EB">
        <w:rPr>
          <w:noProof/>
          <w:lang w:val="de-DE"/>
        </w:rPr>
        <w:t>на</w:t>
      </w:r>
      <w:r w:rsidR="006D47A5" w:rsidRPr="00CC46EB">
        <w:rPr>
          <w:noProof/>
          <w:lang w:val="de-DE"/>
        </w:rPr>
        <w:t xml:space="preserve"> </w:t>
      </w:r>
      <w:r w:rsidRPr="00CC46EB">
        <w:rPr>
          <w:noProof/>
          <w:lang w:val="de-DE"/>
        </w:rPr>
        <w:t>који</w:t>
      </w:r>
      <w:r w:rsidR="006D47A5" w:rsidRPr="00CC46EB">
        <w:rPr>
          <w:noProof/>
          <w:lang w:val="de-DE"/>
        </w:rPr>
        <w:t xml:space="preserve"> </w:t>
      </w:r>
      <w:r w:rsidRPr="00CC46EB">
        <w:rPr>
          <w:noProof/>
          <w:lang w:val="de-DE"/>
        </w:rPr>
        <w:t>се</w:t>
      </w:r>
      <w:r w:rsidR="006D47A5" w:rsidRPr="00CC46EB">
        <w:rPr>
          <w:noProof/>
          <w:lang w:val="de-DE"/>
        </w:rPr>
        <w:t xml:space="preserve"> </w:t>
      </w:r>
      <w:r w:rsidRPr="00CC46EB">
        <w:rPr>
          <w:noProof/>
          <w:lang w:val="de-DE"/>
        </w:rPr>
        <w:t>прикључује</w:t>
      </w:r>
      <w:r w:rsidR="006D47A5" w:rsidRPr="00CC46EB">
        <w:rPr>
          <w:noProof/>
          <w:lang w:val="de-DE"/>
        </w:rPr>
        <w:t xml:space="preserve"> </w:t>
      </w:r>
      <w:r w:rsidRPr="00CC46EB">
        <w:rPr>
          <w:noProof/>
          <w:lang w:val="de-DE"/>
        </w:rPr>
        <w:t>заштитни</w:t>
      </w:r>
      <w:r w:rsidR="006D47A5" w:rsidRPr="00CC46EB">
        <w:rPr>
          <w:noProof/>
          <w:lang w:val="de-DE"/>
        </w:rPr>
        <w:t xml:space="preserve"> </w:t>
      </w:r>
      <w:r w:rsidRPr="00CC46EB">
        <w:rPr>
          <w:noProof/>
          <w:lang w:val="de-DE"/>
        </w:rPr>
        <w:t>проводник</w:t>
      </w:r>
      <w:r w:rsidR="006D47A5" w:rsidRPr="00CC46EB">
        <w:rPr>
          <w:noProof/>
          <w:lang w:val="de-DE"/>
        </w:rPr>
        <w:t xml:space="preserve"> </w:t>
      </w:r>
      <w:r w:rsidRPr="00CC46EB">
        <w:rPr>
          <w:noProof/>
          <w:lang w:val="de-DE"/>
        </w:rPr>
        <w:t>са</w:t>
      </w:r>
      <w:r w:rsidR="006D47A5" w:rsidRPr="00CC46EB">
        <w:rPr>
          <w:noProof/>
          <w:lang w:val="de-DE"/>
        </w:rPr>
        <w:t xml:space="preserve"> </w:t>
      </w:r>
      <w:r w:rsidRPr="00CC46EB">
        <w:rPr>
          <w:noProof/>
          <w:lang w:val="de-DE"/>
        </w:rPr>
        <w:t>изолацијом</w:t>
      </w:r>
      <w:r w:rsidR="006D47A5" w:rsidRPr="00CC46EB">
        <w:rPr>
          <w:noProof/>
          <w:lang w:val="de-DE"/>
        </w:rPr>
        <w:t xml:space="preserve"> </w:t>
      </w:r>
      <w:r w:rsidRPr="00CC46EB">
        <w:rPr>
          <w:noProof/>
          <w:lang w:val="de-DE"/>
        </w:rPr>
        <w:t>жутозелене</w:t>
      </w:r>
      <w:r w:rsidR="006D47A5" w:rsidRPr="00CC46EB">
        <w:rPr>
          <w:noProof/>
          <w:lang w:val="de-DE"/>
        </w:rPr>
        <w:t xml:space="preserve"> </w:t>
      </w:r>
      <w:r w:rsidRPr="00CC46EB">
        <w:rPr>
          <w:noProof/>
          <w:lang w:val="de-DE"/>
        </w:rPr>
        <w:t>боје</w:t>
      </w:r>
      <w:r w:rsidR="006D47A5" w:rsidRPr="00CC46EB">
        <w:rPr>
          <w:noProof/>
          <w:lang w:val="de-DE"/>
        </w:rPr>
        <w:t>.</w:t>
      </w:r>
    </w:p>
    <w:p w14:paraId="4C330B56" w14:textId="6CE946FB" w:rsidR="006D47A5" w:rsidRPr="00CC46EB" w:rsidRDefault="00270963" w:rsidP="001304FC">
      <w:pPr>
        <w:jc w:val="both"/>
        <w:rPr>
          <w:noProof/>
          <w:lang w:val="de-DE"/>
        </w:rPr>
      </w:pPr>
      <w:r w:rsidRPr="00CC46EB">
        <w:rPr>
          <w:noProof/>
          <w:lang w:val="de-DE"/>
        </w:rPr>
        <w:t>Напојни</w:t>
      </w:r>
      <w:r w:rsidR="006D47A5" w:rsidRPr="00CC46EB">
        <w:rPr>
          <w:noProof/>
          <w:lang w:val="de-DE"/>
        </w:rPr>
        <w:t xml:space="preserve"> </w:t>
      </w:r>
      <w:r w:rsidRPr="00CC46EB">
        <w:rPr>
          <w:noProof/>
          <w:lang w:val="de-DE"/>
        </w:rPr>
        <w:t>каблови</w:t>
      </w:r>
      <w:r w:rsidR="006D47A5" w:rsidRPr="00CC46EB">
        <w:rPr>
          <w:noProof/>
          <w:lang w:val="de-DE"/>
        </w:rPr>
        <w:t xml:space="preserve"> </w:t>
      </w:r>
      <w:r w:rsidRPr="00CC46EB">
        <w:rPr>
          <w:noProof/>
          <w:lang w:val="de-DE"/>
        </w:rPr>
        <w:t>треба</w:t>
      </w:r>
      <w:r w:rsidR="006D47A5" w:rsidRPr="00CC46EB">
        <w:rPr>
          <w:noProof/>
          <w:lang w:val="de-DE"/>
        </w:rPr>
        <w:t xml:space="preserve"> </w:t>
      </w:r>
      <w:r w:rsidRPr="00CC46EB">
        <w:rPr>
          <w:noProof/>
          <w:lang w:val="de-DE"/>
        </w:rPr>
        <w:t>да</w:t>
      </w:r>
      <w:r w:rsidR="006D47A5" w:rsidRPr="00CC46EB">
        <w:rPr>
          <w:noProof/>
          <w:lang w:val="de-DE"/>
        </w:rPr>
        <w:t xml:space="preserve"> </w:t>
      </w:r>
      <w:r w:rsidRPr="00CC46EB">
        <w:rPr>
          <w:noProof/>
          <w:lang w:val="de-DE"/>
        </w:rPr>
        <w:t>буду</w:t>
      </w:r>
      <w:r w:rsidR="006D47A5" w:rsidRPr="00CC46EB">
        <w:rPr>
          <w:noProof/>
          <w:lang w:val="de-DE"/>
        </w:rPr>
        <w:t xml:space="preserve"> </w:t>
      </w:r>
      <w:r w:rsidRPr="00CC46EB">
        <w:rPr>
          <w:noProof/>
          <w:lang w:val="de-DE"/>
        </w:rPr>
        <w:t>са</w:t>
      </w:r>
      <w:r w:rsidR="006D47A5" w:rsidRPr="00CC46EB">
        <w:rPr>
          <w:noProof/>
          <w:lang w:val="de-DE"/>
        </w:rPr>
        <w:t xml:space="preserve"> </w:t>
      </w:r>
      <w:r w:rsidRPr="00CC46EB">
        <w:rPr>
          <w:noProof/>
          <w:lang w:val="de-DE"/>
        </w:rPr>
        <w:t>изолацијом</w:t>
      </w:r>
      <w:r w:rsidR="006D47A5" w:rsidRPr="00CC46EB">
        <w:rPr>
          <w:noProof/>
          <w:lang w:val="de-DE"/>
        </w:rPr>
        <w:t xml:space="preserve"> </w:t>
      </w:r>
      <w:r w:rsidRPr="00CC46EB">
        <w:rPr>
          <w:noProof/>
          <w:lang w:val="de-DE"/>
        </w:rPr>
        <w:t>израђеном</w:t>
      </w:r>
      <w:r w:rsidR="006D47A5" w:rsidRPr="00CC46EB">
        <w:rPr>
          <w:noProof/>
          <w:lang w:val="de-DE"/>
        </w:rPr>
        <w:t xml:space="preserve"> </w:t>
      </w:r>
      <w:r w:rsidRPr="00CC46EB">
        <w:rPr>
          <w:noProof/>
          <w:lang w:val="de-DE"/>
        </w:rPr>
        <w:t>од</w:t>
      </w:r>
      <w:r w:rsidR="006D47A5" w:rsidRPr="00CC46EB">
        <w:rPr>
          <w:noProof/>
          <w:lang w:val="de-DE"/>
        </w:rPr>
        <w:t xml:space="preserve"> </w:t>
      </w:r>
      <w:r w:rsidRPr="00CC46EB">
        <w:rPr>
          <w:noProof/>
          <w:lang w:val="de-DE"/>
        </w:rPr>
        <w:t>материјала</w:t>
      </w:r>
      <w:r w:rsidR="006D47A5" w:rsidRPr="00CC46EB">
        <w:rPr>
          <w:noProof/>
          <w:lang w:val="de-DE"/>
        </w:rPr>
        <w:t xml:space="preserve"> </w:t>
      </w:r>
      <w:r w:rsidRPr="00CC46EB">
        <w:rPr>
          <w:noProof/>
          <w:lang w:val="de-DE"/>
        </w:rPr>
        <w:t>који</w:t>
      </w:r>
      <w:r w:rsidR="006D47A5" w:rsidRPr="00CC46EB">
        <w:rPr>
          <w:noProof/>
          <w:lang w:val="de-DE"/>
        </w:rPr>
        <w:t xml:space="preserve"> </w:t>
      </w:r>
      <w:r w:rsidRPr="00CC46EB">
        <w:rPr>
          <w:noProof/>
          <w:lang w:val="de-DE"/>
        </w:rPr>
        <w:t>не</w:t>
      </w:r>
      <w:r w:rsidR="006D47A5" w:rsidRPr="00CC46EB">
        <w:rPr>
          <w:noProof/>
          <w:lang w:val="de-DE"/>
        </w:rPr>
        <w:t xml:space="preserve"> </w:t>
      </w:r>
      <w:r w:rsidRPr="00CC46EB">
        <w:rPr>
          <w:noProof/>
          <w:lang w:val="de-DE"/>
        </w:rPr>
        <w:t>ослобађа</w:t>
      </w:r>
      <w:r w:rsidR="006D47A5" w:rsidRPr="00CC46EB">
        <w:rPr>
          <w:noProof/>
          <w:lang w:val="de-DE"/>
        </w:rPr>
        <w:t xml:space="preserve"> </w:t>
      </w:r>
      <w:r w:rsidRPr="00CC46EB">
        <w:rPr>
          <w:noProof/>
          <w:lang w:val="de-DE"/>
        </w:rPr>
        <w:t>халогена</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корозивна</w:t>
      </w:r>
      <w:r w:rsidR="006D47A5" w:rsidRPr="00CC46EB">
        <w:rPr>
          <w:noProof/>
          <w:lang w:val="de-DE"/>
        </w:rPr>
        <w:t xml:space="preserve"> </w:t>
      </w:r>
      <w:r w:rsidRPr="00CC46EB">
        <w:rPr>
          <w:noProof/>
          <w:lang w:val="de-DE"/>
        </w:rPr>
        <w:t>једињења</w:t>
      </w:r>
      <w:r w:rsidR="006D47A5" w:rsidRPr="00CC46EB">
        <w:rPr>
          <w:noProof/>
          <w:lang w:val="de-DE"/>
        </w:rPr>
        <w:t xml:space="preserve"> </w:t>
      </w:r>
      <w:r w:rsidRPr="00CC46EB">
        <w:rPr>
          <w:noProof/>
          <w:lang w:val="de-DE"/>
        </w:rPr>
        <w:t>при</w:t>
      </w:r>
      <w:r w:rsidR="006D47A5" w:rsidRPr="00CC46EB">
        <w:rPr>
          <w:noProof/>
          <w:lang w:val="de-DE"/>
        </w:rPr>
        <w:t xml:space="preserve"> </w:t>
      </w:r>
      <w:r w:rsidRPr="00CC46EB">
        <w:rPr>
          <w:noProof/>
          <w:lang w:val="de-DE"/>
        </w:rPr>
        <w:t>горењу</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не</w:t>
      </w:r>
      <w:r w:rsidR="006D47A5" w:rsidRPr="00CC46EB">
        <w:rPr>
          <w:noProof/>
          <w:lang w:val="de-DE"/>
        </w:rPr>
        <w:t xml:space="preserve"> </w:t>
      </w:r>
      <w:r w:rsidRPr="00CC46EB">
        <w:rPr>
          <w:noProof/>
          <w:lang w:val="de-DE"/>
        </w:rPr>
        <w:t>емитује</w:t>
      </w:r>
      <w:r w:rsidR="006D47A5" w:rsidRPr="00CC46EB">
        <w:rPr>
          <w:noProof/>
          <w:lang w:val="de-DE"/>
        </w:rPr>
        <w:t xml:space="preserve"> </w:t>
      </w:r>
      <w:r w:rsidRPr="00CC46EB">
        <w:rPr>
          <w:noProof/>
          <w:lang w:val="de-DE"/>
        </w:rPr>
        <w:t>велику</w:t>
      </w:r>
      <w:r w:rsidR="006D47A5" w:rsidRPr="00CC46EB">
        <w:rPr>
          <w:noProof/>
          <w:lang w:val="de-DE"/>
        </w:rPr>
        <w:t xml:space="preserve"> </w:t>
      </w:r>
      <w:r w:rsidRPr="00CC46EB">
        <w:rPr>
          <w:noProof/>
          <w:lang w:val="de-DE"/>
        </w:rPr>
        <w:t>количину</w:t>
      </w:r>
      <w:r w:rsidR="006D47A5" w:rsidRPr="00CC46EB">
        <w:rPr>
          <w:noProof/>
          <w:lang w:val="de-DE"/>
        </w:rPr>
        <w:t xml:space="preserve"> </w:t>
      </w:r>
      <w:r w:rsidRPr="00CC46EB">
        <w:rPr>
          <w:noProof/>
          <w:lang w:val="de-DE"/>
        </w:rPr>
        <w:t>дима</w:t>
      </w:r>
      <w:r w:rsidR="006D47A5" w:rsidRPr="00CC46EB">
        <w:rPr>
          <w:noProof/>
          <w:lang w:val="de-DE"/>
        </w:rPr>
        <w:t>.</w:t>
      </w:r>
    </w:p>
    <w:p w14:paraId="5D46C958" w14:textId="77777777" w:rsidR="006D47A5" w:rsidRPr="00CC46EB" w:rsidRDefault="006D47A5" w:rsidP="001304FC">
      <w:pPr>
        <w:jc w:val="both"/>
        <w:rPr>
          <w:noProof/>
          <w:lang w:val="de-DE"/>
        </w:rPr>
      </w:pPr>
    </w:p>
    <w:p w14:paraId="7FA70C68" w14:textId="77777777" w:rsidR="006D47A5" w:rsidRPr="00CC46EB" w:rsidRDefault="006D47A5" w:rsidP="001304FC">
      <w:pPr>
        <w:jc w:val="both"/>
        <w:rPr>
          <w:b/>
        </w:rPr>
      </w:pPr>
    </w:p>
    <w:p w14:paraId="4693F102" w14:textId="0BC544EA" w:rsidR="006D47A5" w:rsidRPr="00CC46EB" w:rsidRDefault="006D47A5" w:rsidP="001304FC">
      <w:pPr>
        <w:ind w:left="360"/>
        <w:jc w:val="both"/>
        <w:rPr>
          <w:b/>
          <w:noProof/>
          <w:lang w:val="de-DE"/>
        </w:rPr>
      </w:pPr>
      <w:r w:rsidRPr="00CC46EB">
        <w:rPr>
          <w:b/>
        </w:rPr>
        <w:t>4.</w:t>
      </w:r>
      <w:r w:rsidRPr="00CC46EB">
        <w:rPr>
          <w:noProof/>
          <w:lang w:val="de-DE"/>
        </w:rPr>
        <w:t xml:space="preserve">  </w:t>
      </w:r>
      <w:proofErr w:type="gramStart"/>
      <w:r w:rsidR="00270963" w:rsidRPr="00CC46EB">
        <w:rPr>
          <w:b/>
        </w:rPr>
        <w:t>Електрична</w:t>
      </w:r>
      <w:r w:rsidRPr="00CC46EB">
        <w:rPr>
          <w:b/>
        </w:rPr>
        <w:t xml:space="preserve">  </w:t>
      </w:r>
      <w:r w:rsidR="00270963" w:rsidRPr="00CC46EB">
        <w:rPr>
          <w:b/>
        </w:rPr>
        <w:t>инсталација</w:t>
      </w:r>
      <w:proofErr w:type="gramEnd"/>
      <w:r w:rsidRPr="00CC46EB">
        <w:rPr>
          <w:b/>
        </w:rPr>
        <w:t xml:space="preserve"> </w:t>
      </w:r>
      <w:r w:rsidR="00270963" w:rsidRPr="00CC46EB">
        <w:rPr>
          <w:b/>
        </w:rPr>
        <w:t>прикључница</w:t>
      </w:r>
      <w:r w:rsidRPr="00CC46EB">
        <w:rPr>
          <w:b/>
        </w:rPr>
        <w:t xml:space="preserve"> </w:t>
      </w:r>
      <w:r w:rsidR="00270963" w:rsidRPr="00CC46EB">
        <w:rPr>
          <w:b/>
        </w:rPr>
        <w:t>на</w:t>
      </w:r>
      <w:r w:rsidRPr="00CC46EB">
        <w:rPr>
          <w:b/>
        </w:rPr>
        <w:t xml:space="preserve"> </w:t>
      </w:r>
      <w:r w:rsidR="00270963" w:rsidRPr="00CC46EB">
        <w:rPr>
          <w:b/>
        </w:rPr>
        <w:t>радним</w:t>
      </w:r>
      <w:r w:rsidRPr="00CC46EB">
        <w:rPr>
          <w:b/>
        </w:rPr>
        <w:t xml:space="preserve"> </w:t>
      </w:r>
      <w:r w:rsidR="00270963" w:rsidRPr="00CC46EB">
        <w:rPr>
          <w:b/>
        </w:rPr>
        <w:t>местима</w:t>
      </w:r>
    </w:p>
    <w:p w14:paraId="3491C3E7" w14:textId="77777777" w:rsidR="006D47A5" w:rsidRPr="00CC46EB" w:rsidRDefault="006D47A5" w:rsidP="001304FC">
      <w:pPr>
        <w:jc w:val="both"/>
        <w:rPr>
          <w:noProof/>
          <w:lang w:val="de-DE"/>
        </w:rPr>
      </w:pPr>
    </w:p>
    <w:p w14:paraId="57153727" w14:textId="658C47C8" w:rsidR="006D47A5" w:rsidRPr="00CC46EB" w:rsidRDefault="00270963" w:rsidP="001304FC">
      <w:pPr>
        <w:ind w:firstLine="360"/>
        <w:jc w:val="both"/>
        <w:rPr>
          <w:noProof/>
          <w:lang w:val="de-DE"/>
        </w:rPr>
      </w:pPr>
      <w:r w:rsidRPr="00CC46EB">
        <w:rPr>
          <w:noProof/>
          <w:lang w:val="de-DE"/>
        </w:rPr>
        <w:t>Пројектом</w:t>
      </w:r>
      <w:r w:rsidR="006D47A5" w:rsidRPr="00CC46EB">
        <w:rPr>
          <w:noProof/>
          <w:lang w:val="de-DE"/>
        </w:rPr>
        <w:t xml:space="preserve"> </w:t>
      </w:r>
      <w:r w:rsidRPr="00CC46EB">
        <w:rPr>
          <w:noProof/>
          <w:lang w:val="de-DE"/>
        </w:rPr>
        <w:t>предвидети</w:t>
      </w:r>
      <w:r w:rsidR="006D47A5" w:rsidRPr="00CC46EB">
        <w:rPr>
          <w:noProof/>
          <w:lang w:val="de-DE"/>
        </w:rPr>
        <w:t xml:space="preserve"> </w:t>
      </w:r>
      <w:r w:rsidRPr="00CC46EB">
        <w:rPr>
          <w:noProof/>
          <w:lang w:val="de-DE"/>
        </w:rPr>
        <w:t>електричну</w:t>
      </w:r>
      <w:r w:rsidR="006D47A5" w:rsidRPr="00CC46EB">
        <w:rPr>
          <w:noProof/>
          <w:lang w:val="de-DE"/>
        </w:rPr>
        <w:t xml:space="preserve"> </w:t>
      </w:r>
      <w:r w:rsidRPr="00CC46EB">
        <w:rPr>
          <w:noProof/>
          <w:lang w:val="de-DE"/>
        </w:rPr>
        <w:t>инсталацију</w:t>
      </w:r>
      <w:r w:rsidR="006D47A5" w:rsidRPr="00CC46EB">
        <w:rPr>
          <w:noProof/>
          <w:lang w:val="de-DE"/>
        </w:rPr>
        <w:t xml:space="preserve"> </w:t>
      </w:r>
      <w:r w:rsidRPr="00CC46EB">
        <w:rPr>
          <w:noProof/>
          <w:lang w:val="de-DE"/>
        </w:rPr>
        <w:t>прикључница</w:t>
      </w:r>
      <w:r w:rsidR="006D47A5" w:rsidRPr="00CC46EB">
        <w:rPr>
          <w:noProof/>
          <w:lang w:val="de-DE"/>
        </w:rPr>
        <w:t xml:space="preserve"> </w:t>
      </w:r>
      <w:r w:rsidRPr="00CC46EB">
        <w:rPr>
          <w:noProof/>
          <w:lang w:val="de-DE"/>
        </w:rPr>
        <w:t>на</w:t>
      </w:r>
      <w:r w:rsidR="006D47A5" w:rsidRPr="00CC46EB">
        <w:rPr>
          <w:noProof/>
          <w:lang w:val="de-DE"/>
        </w:rPr>
        <w:t xml:space="preserve"> </w:t>
      </w:r>
      <w:r w:rsidRPr="00CC46EB">
        <w:rPr>
          <w:noProof/>
          <w:lang w:val="de-DE"/>
        </w:rPr>
        <w:t>радним</w:t>
      </w:r>
      <w:r w:rsidR="006D47A5" w:rsidRPr="00CC46EB">
        <w:rPr>
          <w:noProof/>
          <w:lang w:val="de-DE"/>
        </w:rPr>
        <w:t xml:space="preserve"> </w:t>
      </w:r>
      <w:r w:rsidRPr="00CC46EB">
        <w:rPr>
          <w:noProof/>
          <w:lang w:val="de-DE"/>
        </w:rPr>
        <w:t>местима</w:t>
      </w:r>
      <w:r w:rsidR="006D47A5" w:rsidRPr="00CC46EB">
        <w:rPr>
          <w:noProof/>
          <w:lang w:val="de-DE"/>
        </w:rPr>
        <w:t xml:space="preserve"> </w:t>
      </w:r>
      <w:r w:rsidRPr="00CC46EB">
        <w:rPr>
          <w:noProof/>
          <w:color w:val="000000"/>
          <w:lang w:val="de-DE"/>
        </w:rPr>
        <w:t>дефинисаним</w:t>
      </w:r>
      <w:r w:rsidR="006D47A5" w:rsidRPr="00CC46EB">
        <w:rPr>
          <w:noProof/>
          <w:color w:val="000000"/>
          <w:lang w:val="de-DE"/>
        </w:rPr>
        <w:t xml:space="preserve"> </w:t>
      </w:r>
      <w:r w:rsidRPr="00CC46EB">
        <w:rPr>
          <w:noProof/>
          <w:color w:val="000000"/>
          <w:lang w:val="de-DE"/>
        </w:rPr>
        <w:t>захтевима</w:t>
      </w:r>
      <w:r w:rsidR="006D47A5" w:rsidRPr="00CC46EB">
        <w:rPr>
          <w:noProof/>
          <w:color w:val="000000"/>
          <w:lang w:val="de-DE"/>
        </w:rPr>
        <w:t xml:space="preserve"> </w:t>
      </w:r>
      <w:r w:rsidRPr="00CC46EB">
        <w:rPr>
          <w:noProof/>
          <w:color w:val="000000"/>
          <w:lang w:val="de-DE"/>
        </w:rPr>
        <w:t>Наручиоца</w:t>
      </w:r>
      <w:r w:rsidR="006D47A5" w:rsidRPr="00CC46EB">
        <w:rPr>
          <w:noProof/>
          <w:lang w:val="de-DE"/>
        </w:rPr>
        <w:t xml:space="preserve">. </w:t>
      </w:r>
      <w:r w:rsidRPr="00CC46EB">
        <w:rPr>
          <w:noProof/>
          <w:lang w:val="de-DE"/>
        </w:rPr>
        <w:t>Распоред</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број</w:t>
      </w:r>
      <w:r w:rsidR="006D47A5" w:rsidRPr="00CC46EB">
        <w:rPr>
          <w:noProof/>
          <w:lang w:val="de-DE"/>
        </w:rPr>
        <w:t xml:space="preserve"> </w:t>
      </w:r>
      <w:r w:rsidRPr="00CC46EB">
        <w:rPr>
          <w:noProof/>
          <w:lang w:val="de-DE"/>
        </w:rPr>
        <w:t>прикључница</w:t>
      </w:r>
      <w:r w:rsidR="006D47A5" w:rsidRPr="00CC46EB">
        <w:rPr>
          <w:noProof/>
          <w:lang w:val="de-DE"/>
        </w:rPr>
        <w:t xml:space="preserve"> </w:t>
      </w:r>
      <w:r w:rsidRPr="00CC46EB">
        <w:rPr>
          <w:noProof/>
          <w:lang w:val="de-DE"/>
        </w:rPr>
        <w:t>треба</w:t>
      </w:r>
      <w:r w:rsidR="006D47A5" w:rsidRPr="00CC46EB">
        <w:rPr>
          <w:noProof/>
          <w:lang w:val="de-DE"/>
        </w:rPr>
        <w:t xml:space="preserve"> </w:t>
      </w:r>
      <w:r w:rsidRPr="00CC46EB">
        <w:rPr>
          <w:noProof/>
          <w:lang w:val="de-DE"/>
        </w:rPr>
        <w:t>да</w:t>
      </w:r>
      <w:r w:rsidR="006D47A5" w:rsidRPr="00CC46EB">
        <w:rPr>
          <w:noProof/>
          <w:lang w:val="de-DE"/>
        </w:rPr>
        <w:t xml:space="preserve"> </w:t>
      </w:r>
      <w:r w:rsidRPr="00CC46EB">
        <w:rPr>
          <w:noProof/>
          <w:lang w:val="de-DE"/>
        </w:rPr>
        <w:t>је</w:t>
      </w:r>
      <w:r w:rsidR="006D47A5" w:rsidRPr="00CC46EB">
        <w:rPr>
          <w:noProof/>
          <w:lang w:val="de-DE"/>
        </w:rPr>
        <w:t xml:space="preserve"> </w:t>
      </w:r>
      <w:r w:rsidRPr="00CC46EB">
        <w:rPr>
          <w:noProof/>
          <w:lang w:val="de-DE"/>
        </w:rPr>
        <w:t>усклађен</w:t>
      </w:r>
      <w:r w:rsidR="006D47A5" w:rsidRPr="00CC46EB">
        <w:rPr>
          <w:noProof/>
          <w:lang w:val="de-DE"/>
        </w:rPr>
        <w:t xml:space="preserve"> </w:t>
      </w:r>
      <w:r w:rsidRPr="00CC46EB">
        <w:rPr>
          <w:noProof/>
          <w:lang w:val="de-DE"/>
        </w:rPr>
        <w:t>захтевима</w:t>
      </w:r>
      <w:r w:rsidR="006D47A5" w:rsidRPr="00CC46EB">
        <w:rPr>
          <w:noProof/>
          <w:lang w:val="de-DE"/>
        </w:rPr>
        <w:t xml:space="preserve"> </w:t>
      </w:r>
      <w:r w:rsidRPr="00CC46EB">
        <w:rPr>
          <w:noProof/>
          <w:lang w:val="de-DE"/>
        </w:rPr>
        <w:t>за</w:t>
      </w:r>
      <w:r w:rsidR="006D47A5" w:rsidRPr="00CC46EB">
        <w:rPr>
          <w:noProof/>
          <w:lang w:val="de-DE"/>
        </w:rPr>
        <w:t xml:space="preserve"> </w:t>
      </w:r>
      <w:r w:rsidRPr="00CC46EB">
        <w:rPr>
          <w:noProof/>
          <w:lang w:val="de-DE"/>
        </w:rPr>
        <w:t>прикључењем</w:t>
      </w:r>
      <w:r w:rsidR="006D47A5" w:rsidRPr="00CC46EB">
        <w:rPr>
          <w:noProof/>
          <w:lang w:val="de-DE"/>
        </w:rPr>
        <w:t xml:space="preserve"> </w:t>
      </w:r>
      <w:r w:rsidRPr="00CC46EB">
        <w:rPr>
          <w:noProof/>
          <w:lang w:val="de-DE"/>
        </w:rPr>
        <w:t>потребног</w:t>
      </w:r>
      <w:r w:rsidR="006D47A5" w:rsidRPr="00CC46EB">
        <w:rPr>
          <w:noProof/>
          <w:lang w:val="de-DE"/>
        </w:rPr>
        <w:t xml:space="preserve"> </w:t>
      </w:r>
      <w:r w:rsidRPr="00CC46EB">
        <w:rPr>
          <w:noProof/>
          <w:lang w:val="de-DE"/>
        </w:rPr>
        <w:t>броја</w:t>
      </w:r>
      <w:r w:rsidR="006D47A5" w:rsidRPr="00CC46EB">
        <w:rPr>
          <w:noProof/>
          <w:lang w:val="de-DE"/>
        </w:rPr>
        <w:t xml:space="preserve"> </w:t>
      </w:r>
      <w:r w:rsidRPr="00CC46EB">
        <w:rPr>
          <w:noProof/>
          <w:lang w:val="de-DE"/>
        </w:rPr>
        <w:t>електричних</w:t>
      </w:r>
      <w:r w:rsidR="006D47A5" w:rsidRPr="00CC46EB">
        <w:rPr>
          <w:noProof/>
          <w:lang w:val="de-DE"/>
        </w:rPr>
        <w:t xml:space="preserve"> </w:t>
      </w:r>
      <w:r w:rsidRPr="00CC46EB">
        <w:rPr>
          <w:noProof/>
          <w:lang w:val="de-DE"/>
        </w:rPr>
        <w:t>уређаја</w:t>
      </w:r>
      <w:r w:rsidR="006D47A5" w:rsidRPr="00CC46EB">
        <w:rPr>
          <w:noProof/>
          <w:lang w:val="de-DE"/>
        </w:rPr>
        <w:t xml:space="preserve"> </w:t>
      </w:r>
      <w:r w:rsidRPr="00CC46EB">
        <w:rPr>
          <w:noProof/>
          <w:lang w:val="de-DE"/>
        </w:rPr>
        <w:t>на</w:t>
      </w:r>
      <w:r w:rsidR="006D47A5" w:rsidRPr="00CC46EB">
        <w:rPr>
          <w:noProof/>
          <w:lang w:val="de-DE"/>
        </w:rPr>
        <w:t xml:space="preserve"> </w:t>
      </w:r>
      <w:r w:rsidRPr="00CC46EB">
        <w:rPr>
          <w:noProof/>
          <w:lang w:val="de-DE"/>
        </w:rPr>
        <w:t>радним</w:t>
      </w:r>
      <w:r w:rsidR="006D47A5" w:rsidRPr="00CC46EB">
        <w:rPr>
          <w:noProof/>
          <w:lang w:val="de-DE"/>
        </w:rPr>
        <w:t xml:space="preserve"> </w:t>
      </w:r>
      <w:r w:rsidRPr="00CC46EB">
        <w:rPr>
          <w:noProof/>
          <w:lang w:val="de-DE"/>
        </w:rPr>
        <w:t>местима</w:t>
      </w:r>
      <w:r w:rsidR="006D47A5" w:rsidRPr="00CC46EB">
        <w:rPr>
          <w:noProof/>
          <w:lang w:val="de-DE"/>
        </w:rPr>
        <w:t>.</w:t>
      </w:r>
    </w:p>
    <w:p w14:paraId="63F1C2E2" w14:textId="2997A42E" w:rsidR="006D47A5" w:rsidRPr="00CC46EB" w:rsidRDefault="00270963" w:rsidP="001304FC">
      <w:pPr>
        <w:jc w:val="both"/>
        <w:rPr>
          <w:noProof/>
          <w:lang w:val="de-DE"/>
        </w:rPr>
      </w:pPr>
      <w:r w:rsidRPr="00CC46EB">
        <w:rPr>
          <w:noProof/>
          <w:lang w:val="de-DE"/>
        </w:rPr>
        <w:t>Прикључнице</w:t>
      </w:r>
      <w:r w:rsidR="006D47A5" w:rsidRPr="00CC46EB">
        <w:rPr>
          <w:noProof/>
          <w:lang w:val="de-DE"/>
        </w:rPr>
        <w:t xml:space="preserve"> </w:t>
      </w:r>
      <w:r w:rsidRPr="00CC46EB">
        <w:rPr>
          <w:noProof/>
          <w:lang w:val="de-DE"/>
        </w:rPr>
        <w:t>предвидети</w:t>
      </w:r>
      <w:r w:rsidR="006D47A5" w:rsidRPr="00CC46EB">
        <w:rPr>
          <w:noProof/>
          <w:lang w:val="de-DE"/>
        </w:rPr>
        <w:t xml:space="preserve"> </w:t>
      </w:r>
      <w:r w:rsidRPr="00CC46EB">
        <w:rPr>
          <w:noProof/>
          <w:lang w:val="de-DE"/>
        </w:rPr>
        <w:t>за</w:t>
      </w:r>
      <w:r w:rsidR="006D47A5" w:rsidRPr="00CC46EB">
        <w:rPr>
          <w:noProof/>
          <w:lang w:val="de-DE"/>
        </w:rPr>
        <w:t xml:space="preserve"> </w:t>
      </w:r>
      <w:r w:rsidRPr="00CC46EB">
        <w:rPr>
          <w:noProof/>
          <w:lang w:val="de-DE"/>
        </w:rPr>
        <w:t>монтажу</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инсталационим</w:t>
      </w:r>
      <w:r w:rsidR="006D47A5" w:rsidRPr="00CC46EB">
        <w:rPr>
          <w:noProof/>
          <w:lang w:val="de-DE"/>
        </w:rPr>
        <w:t xml:space="preserve"> </w:t>
      </w:r>
      <w:r w:rsidRPr="00CC46EB">
        <w:rPr>
          <w:noProof/>
          <w:lang w:val="de-DE"/>
        </w:rPr>
        <w:t>кутијама</w:t>
      </w:r>
      <w:r w:rsidR="006D47A5" w:rsidRPr="00CC46EB">
        <w:rPr>
          <w:noProof/>
          <w:lang w:val="de-DE"/>
        </w:rPr>
        <w:t xml:space="preserve"> </w:t>
      </w:r>
      <w:r w:rsidRPr="00CC46EB">
        <w:rPr>
          <w:noProof/>
          <w:color w:val="000000"/>
          <w:lang w:val="de-DE"/>
        </w:rPr>
        <w:t>и</w:t>
      </w:r>
      <w:r w:rsidR="006D47A5" w:rsidRPr="00CC46EB">
        <w:rPr>
          <w:noProof/>
          <w:color w:val="000000"/>
          <w:lang w:val="de-DE"/>
        </w:rPr>
        <w:t xml:space="preserve"> </w:t>
      </w:r>
      <w:r w:rsidRPr="00CC46EB">
        <w:rPr>
          <w:noProof/>
          <w:color w:val="000000"/>
          <w:lang w:val="de-DE"/>
        </w:rPr>
        <w:t>инсталационим</w:t>
      </w:r>
      <w:r w:rsidR="006D47A5" w:rsidRPr="00CC46EB">
        <w:rPr>
          <w:noProof/>
          <w:color w:val="000000"/>
          <w:lang w:val="de-DE"/>
        </w:rPr>
        <w:t xml:space="preserve"> </w:t>
      </w:r>
      <w:r w:rsidRPr="00CC46EB">
        <w:rPr>
          <w:noProof/>
          <w:color w:val="000000"/>
          <w:lang w:val="de-DE"/>
        </w:rPr>
        <w:t>каналима</w:t>
      </w:r>
      <w:r w:rsidR="006D47A5" w:rsidRPr="00CC46EB">
        <w:rPr>
          <w:noProof/>
          <w:color w:val="000000"/>
          <w:lang w:val="de-DE"/>
        </w:rPr>
        <w:t xml:space="preserve"> </w:t>
      </w:r>
      <w:r w:rsidRPr="00CC46EB">
        <w:rPr>
          <w:noProof/>
          <w:color w:val="000000"/>
          <w:lang w:val="de-DE"/>
        </w:rPr>
        <w:t>према</w:t>
      </w:r>
      <w:r w:rsidR="006D47A5" w:rsidRPr="00CC46EB">
        <w:rPr>
          <w:noProof/>
          <w:color w:val="000000"/>
          <w:lang w:val="de-DE"/>
        </w:rPr>
        <w:t xml:space="preserve"> </w:t>
      </w:r>
      <w:r w:rsidRPr="00CC46EB">
        <w:rPr>
          <w:noProof/>
          <w:color w:val="000000"/>
          <w:lang w:val="de-DE"/>
        </w:rPr>
        <w:t>захтевима</w:t>
      </w:r>
      <w:r w:rsidR="006D47A5" w:rsidRPr="00CC46EB">
        <w:rPr>
          <w:noProof/>
          <w:color w:val="000000"/>
          <w:lang w:val="de-DE"/>
        </w:rPr>
        <w:t xml:space="preserve"> </w:t>
      </w:r>
      <w:r w:rsidRPr="00CC46EB">
        <w:rPr>
          <w:noProof/>
          <w:color w:val="000000"/>
          <w:lang w:val="de-DE"/>
        </w:rPr>
        <w:t>Наручиоца</w:t>
      </w:r>
      <w:r w:rsidR="006D47A5" w:rsidRPr="00CC46EB">
        <w:rPr>
          <w:noProof/>
          <w:color w:val="000000"/>
          <w:lang w:val="de-DE"/>
        </w:rPr>
        <w:t>.</w:t>
      </w:r>
    </w:p>
    <w:p w14:paraId="4CCE51A3" w14:textId="04E4F971" w:rsidR="006D47A5" w:rsidRPr="00CC46EB" w:rsidRDefault="00270963" w:rsidP="001304FC">
      <w:pPr>
        <w:jc w:val="both"/>
        <w:rPr>
          <w:noProof/>
          <w:lang w:val="de-DE"/>
        </w:rPr>
      </w:pPr>
      <w:r w:rsidRPr="00CC46EB">
        <w:rPr>
          <w:noProof/>
          <w:lang w:val="de-DE"/>
        </w:rPr>
        <w:t>Све</w:t>
      </w:r>
      <w:r w:rsidR="006D47A5" w:rsidRPr="00CC46EB">
        <w:rPr>
          <w:noProof/>
          <w:lang w:val="de-DE"/>
        </w:rPr>
        <w:t xml:space="preserve"> </w:t>
      </w:r>
      <w:r w:rsidRPr="00CC46EB">
        <w:rPr>
          <w:noProof/>
          <w:lang w:val="de-DE"/>
        </w:rPr>
        <w:t>прикључнице</w:t>
      </w:r>
      <w:r w:rsidR="006D47A5" w:rsidRPr="00CC46EB">
        <w:rPr>
          <w:noProof/>
          <w:lang w:val="de-DE"/>
        </w:rPr>
        <w:t xml:space="preserve"> </w:t>
      </w:r>
      <w:r w:rsidRPr="00CC46EB">
        <w:rPr>
          <w:noProof/>
          <w:lang w:val="de-DE"/>
        </w:rPr>
        <w:t>треба</w:t>
      </w:r>
      <w:r w:rsidR="006D47A5" w:rsidRPr="00CC46EB">
        <w:rPr>
          <w:noProof/>
          <w:lang w:val="de-DE"/>
        </w:rPr>
        <w:t xml:space="preserve"> </w:t>
      </w:r>
      <w:r w:rsidRPr="00CC46EB">
        <w:rPr>
          <w:noProof/>
          <w:lang w:val="de-DE"/>
        </w:rPr>
        <w:t>да</w:t>
      </w:r>
      <w:r w:rsidR="006D47A5" w:rsidRPr="00CC46EB">
        <w:rPr>
          <w:noProof/>
          <w:lang w:val="de-DE"/>
        </w:rPr>
        <w:t xml:space="preserve"> </w:t>
      </w:r>
      <w:r w:rsidRPr="00CC46EB">
        <w:rPr>
          <w:noProof/>
          <w:lang w:val="de-DE"/>
        </w:rPr>
        <w:t>имају</w:t>
      </w:r>
      <w:r w:rsidR="006D47A5" w:rsidRPr="00CC46EB">
        <w:rPr>
          <w:noProof/>
          <w:lang w:val="de-DE"/>
        </w:rPr>
        <w:t xml:space="preserve"> </w:t>
      </w:r>
      <w:r w:rsidRPr="00CC46EB">
        <w:rPr>
          <w:noProof/>
          <w:lang w:val="de-DE"/>
        </w:rPr>
        <w:t>заштитни</w:t>
      </w:r>
      <w:r w:rsidR="006D47A5" w:rsidRPr="00CC46EB">
        <w:rPr>
          <w:noProof/>
          <w:lang w:val="de-DE"/>
        </w:rPr>
        <w:t xml:space="preserve"> </w:t>
      </w:r>
      <w:r w:rsidRPr="00CC46EB">
        <w:rPr>
          <w:noProof/>
          <w:lang w:val="de-DE"/>
        </w:rPr>
        <w:t>контакт</w:t>
      </w:r>
      <w:r w:rsidR="006D47A5" w:rsidRPr="00CC46EB">
        <w:rPr>
          <w:noProof/>
          <w:lang w:val="de-DE"/>
        </w:rPr>
        <w:t xml:space="preserve"> </w:t>
      </w:r>
      <w:r w:rsidRPr="00CC46EB">
        <w:rPr>
          <w:noProof/>
          <w:lang w:val="de-DE"/>
        </w:rPr>
        <w:t>на</w:t>
      </w:r>
      <w:r w:rsidR="006D47A5" w:rsidRPr="00CC46EB">
        <w:rPr>
          <w:noProof/>
          <w:lang w:val="de-DE"/>
        </w:rPr>
        <w:t xml:space="preserve"> </w:t>
      </w:r>
      <w:r w:rsidRPr="00CC46EB">
        <w:rPr>
          <w:noProof/>
          <w:lang w:val="de-DE"/>
        </w:rPr>
        <w:t>који</w:t>
      </w:r>
      <w:r w:rsidR="006D47A5" w:rsidRPr="00CC46EB">
        <w:rPr>
          <w:noProof/>
          <w:lang w:val="de-DE"/>
        </w:rPr>
        <w:t xml:space="preserve"> </w:t>
      </w:r>
      <w:r w:rsidRPr="00CC46EB">
        <w:rPr>
          <w:noProof/>
          <w:lang w:val="de-DE"/>
        </w:rPr>
        <w:t>се</w:t>
      </w:r>
      <w:r w:rsidR="006D47A5" w:rsidRPr="00CC46EB">
        <w:rPr>
          <w:noProof/>
          <w:lang w:val="de-DE"/>
        </w:rPr>
        <w:t xml:space="preserve"> </w:t>
      </w:r>
      <w:r w:rsidRPr="00CC46EB">
        <w:rPr>
          <w:noProof/>
          <w:lang w:val="de-DE"/>
        </w:rPr>
        <w:t>прикључује</w:t>
      </w:r>
      <w:r w:rsidR="006D47A5" w:rsidRPr="00CC46EB">
        <w:rPr>
          <w:noProof/>
          <w:lang w:val="de-DE"/>
        </w:rPr>
        <w:t xml:space="preserve"> </w:t>
      </w:r>
      <w:r w:rsidRPr="00CC46EB">
        <w:rPr>
          <w:noProof/>
          <w:lang w:val="de-DE"/>
        </w:rPr>
        <w:t>заштитни</w:t>
      </w:r>
      <w:r w:rsidR="006D47A5" w:rsidRPr="00CC46EB">
        <w:rPr>
          <w:noProof/>
          <w:lang w:val="de-DE"/>
        </w:rPr>
        <w:t xml:space="preserve"> </w:t>
      </w:r>
      <w:r w:rsidRPr="00CC46EB">
        <w:rPr>
          <w:noProof/>
          <w:lang w:val="de-DE"/>
        </w:rPr>
        <w:t>проводник</w:t>
      </w:r>
      <w:r w:rsidR="006D47A5" w:rsidRPr="00CC46EB">
        <w:rPr>
          <w:noProof/>
          <w:lang w:val="de-DE"/>
        </w:rPr>
        <w:t xml:space="preserve"> </w:t>
      </w:r>
      <w:r w:rsidRPr="00CC46EB">
        <w:rPr>
          <w:noProof/>
          <w:lang w:val="de-DE"/>
        </w:rPr>
        <w:t>са</w:t>
      </w:r>
      <w:r w:rsidR="006D47A5" w:rsidRPr="00CC46EB">
        <w:rPr>
          <w:noProof/>
          <w:lang w:val="de-DE"/>
        </w:rPr>
        <w:t xml:space="preserve"> </w:t>
      </w:r>
      <w:r w:rsidRPr="00CC46EB">
        <w:rPr>
          <w:noProof/>
          <w:lang w:val="de-DE"/>
        </w:rPr>
        <w:t>изолацијом</w:t>
      </w:r>
      <w:r w:rsidR="006D47A5" w:rsidRPr="00CC46EB">
        <w:rPr>
          <w:noProof/>
          <w:lang w:val="de-DE"/>
        </w:rPr>
        <w:t xml:space="preserve"> </w:t>
      </w:r>
      <w:r w:rsidRPr="00CC46EB">
        <w:rPr>
          <w:noProof/>
          <w:lang w:val="de-DE"/>
        </w:rPr>
        <w:t>жутозелене</w:t>
      </w:r>
      <w:r w:rsidR="006D47A5" w:rsidRPr="00CC46EB">
        <w:rPr>
          <w:noProof/>
          <w:lang w:val="de-DE"/>
        </w:rPr>
        <w:t xml:space="preserve"> </w:t>
      </w:r>
      <w:r w:rsidRPr="00CC46EB">
        <w:rPr>
          <w:noProof/>
          <w:lang w:val="de-DE"/>
        </w:rPr>
        <w:t>боје</w:t>
      </w:r>
      <w:r w:rsidR="006D47A5" w:rsidRPr="00CC46EB">
        <w:rPr>
          <w:noProof/>
          <w:lang w:val="de-DE"/>
        </w:rPr>
        <w:t xml:space="preserve">. </w:t>
      </w:r>
    </w:p>
    <w:p w14:paraId="221EA585" w14:textId="5070A717" w:rsidR="006D47A5" w:rsidRPr="00CC46EB" w:rsidRDefault="00270963" w:rsidP="001304FC">
      <w:pPr>
        <w:ind w:firstLine="708"/>
        <w:jc w:val="both"/>
        <w:rPr>
          <w:noProof/>
          <w:lang w:val="de-DE"/>
        </w:rPr>
      </w:pPr>
      <w:r w:rsidRPr="00CC46EB">
        <w:rPr>
          <w:noProof/>
          <w:lang w:val="de-DE"/>
        </w:rPr>
        <w:lastRenderedPageBreak/>
        <w:t>У</w:t>
      </w:r>
      <w:r w:rsidR="006D47A5" w:rsidRPr="00CC46EB">
        <w:rPr>
          <w:noProof/>
          <w:lang w:val="de-DE"/>
        </w:rPr>
        <w:t xml:space="preserve"> </w:t>
      </w:r>
      <w:r w:rsidRPr="00CC46EB">
        <w:rPr>
          <w:noProof/>
          <w:lang w:val="de-DE"/>
        </w:rPr>
        <w:t>зависности</w:t>
      </w:r>
      <w:r w:rsidR="006D47A5" w:rsidRPr="00CC46EB">
        <w:rPr>
          <w:noProof/>
          <w:lang w:val="de-DE"/>
        </w:rPr>
        <w:t xml:space="preserve"> </w:t>
      </w:r>
      <w:r w:rsidRPr="00CC46EB">
        <w:rPr>
          <w:noProof/>
          <w:lang w:val="de-DE"/>
        </w:rPr>
        <w:t>од</w:t>
      </w:r>
      <w:r w:rsidR="006D47A5" w:rsidRPr="00CC46EB">
        <w:rPr>
          <w:noProof/>
          <w:lang w:val="de-DE"/>
        </w:rPr>
        <w:t xml:space="preserve"> </w:t>
      </w:r>
      <w:r w:rsidRPr="00CC46EB">
        <w:rPr>
          <w:noProof/>
          <w:lang w:val="de-DE"/>
        </w:rPr>
        <w:t>врсте</w:t>
      </w:r>
      <w:r w:rsidR="006D47A5" w:rsidRPr="00CC46EB">
        <w:rPr>
          <w:noProof/>
          <w:lang w:val="de-DE"/>
        </w:rPr>
        <w:t xml:space="preserve"> </w:t>
      </w:r>
      <w:r w:rsidRPr="00CC46EB">
        <w:rPr>
          <w:noProof/>
          <w:lang w:val="de-DE"/>
        </w:rPr>
        <w:t>напајања</w:t>
      </w:r>
      <w:r w:rsidR="006D47A5" w:rsidRPr="00CC46EB">
        <w:rPr>
          <w:noProof/>
          <w:lang w:val="de-DE"/>
        </w:rPr>
        <w:t xml:space="preserve"> </w:t>
      </w:r>
      <w:r w:rsidRPr="00CC46EB">
        <w:rPr>
          <w:noProof/>
          <w:lang w:val="de-DE"/>
        </w:rPr>
        <w:t>прикључнице</w:t>
      </w:r>
      <w:r w:rsidR="006D47A5" w:rsidRPr="00CC46EB">
        <w:rPr>
          <w:noProof/>
          <w:lang w:val="de-DE"/>
        </w:rPr>
        <w:t xml:space="preserve"> </w:t>
      </w:r>
      <w:r w:rsidRPr="00CC46EB">
        <w:rPr>
          <w:noProof/>
          <w:lang w:val="de-DE"/>
        </w:rPr>
        <w:t>треба</w:t>
      </w:r>
      <w:r w:rsidR="006D47A5" w:rsidRPr="00CC46EB">
        <w:rPr>
          <w:noProof/>
          <w:lang w:val="de-DE"/>
        </w:rPr>
        <w:t xml:space="preserve"> </w:t>
      </w:r>
      <w:r w:rsidRPr="00CC46EB">
        <w:rPr>
          <w:noProof/>
          <w:lang w:val="de-DE"/>
        </w:rPr>
        <w:t>да</w:t>
      </w:r>
      <w:r w:rsidR="006D47A5" w:rsidRPr="00CC46EB">
        <w:rPr>
          <w:noProof/>
          <w:lang w:val="de-DE"/>
        </w:rPr>
        <w:t xml:space="preserve"> </w:t>
      </w:r>
      <w:r w:rsidRPr="00CC46EB">
        <w:rPr>
          <w:noProof/>
          <w:lang w:val="de-DE"/>
        </w:rPr>
        <w:t>буду</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белој</w:t>
      </w:r>
      <w:r w:rsidR="006D47A5" w:rsidRPr="00CC46EB">
        <w:rPr>
          <w:noProof/>
          <w:lang w:val="de-DE"/>
        </w:rPr>
        <w:t xml:space="preserve"> </w:t>
      </w:r>
      <w:r w:rsidRPr="00CC46EB">
        <w:rPr>
          <w:noProof/>
          <w:lang w:val="de-DE"/>
        </w:rPr>
        <w:t>боји</w:t>
      </w:r>
      <w:r w:rsidR="006D47A5" w:rsidRPr="00CC46EB">
        <w:rPr>
          <w:noProof/>
          <w:lang w:val="de-DE"/>
        </w:rPr>
        <w:t xml:space="preserve"> </w:t>
      </w:r>
      <w:r w:rsidRPr="00CC46EB">
        <w:rPr>
          <w:noProof/>
          <w:lang w:val="de-DE"/>
        </w:rPr>
        <w:t>за</w:t>
      </w:r>
      <w:r w:rsidR="006D47A5" w:rsidRPr="00CC46EB">
        <w:rPr>
          <w:noProof/>
          <w:lang w:val="de-DE"/>
        </w:rPr>
        <w:t xml:space="preserve"> </w:t>
      </w:r>
      <w:r w:rsidRPr="00CC46EB">
        <w:rPr>
          <w:noProof/>
          <w:lang w:val="de-DE"/>
        </w:rPr>
        <w:t>мрежно</w:t>
      </w:r>
      <w:r w:rsidR="006D47A5" w:rsidRPr="00CC46EB">
        <w:rPr>
          <w:noProof/>
          <w:lang w:val="de-DE"/>
        </w:rPr>
        <w:t xml:space="preserve"> </w:t>
      </w:r>
      <w:r w:rsidRPr="00CC46EB">
        <w:rPr>
          <w:noProof/>
          <w:lang w:val="de-DE"/>
        </w:rPr>
        <w:t>напајање</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црвеној</w:t>
      </w:r>
      <w:r w:rsidR="006D47A5" w:rsidRPr="00CC46EB">
        <w:rPr>
          <w:noProof/>
          <w:lang w:val="de-DE"/>
        </w:rPr>
        <w:t xml:space="preserve"> </w:t>
      </w:r>
      <w:r w:rsidRPr="00CC46EB">
        <w:rPr>
          <w:noProof/>
          <w:lang w:val="de-DE"/>
        </w:rPr>
        <w:t>боји</w:t>
      </w:r>
      <w:r w:rsidR="006D47A5" w:rsidRPr="00CC46EB">
        <w:rPr>
          <w:noProof/>
          <w:lang w:val="de-DE"/>
        </w:rPr>
        <w:t xml:space="preserve"> </w:t>
      </w:r>
      <w:r w:rsidRPr="00CC46EB">
        <w:rPr>
          <w:noProof/>
          <w:lang w:val="de-DE"/>
        </w:rPr>
        <w:t>за</w:t>
      </w:r>
      <w:r w:rsidR="006D47A5" w:rsidRPr="00CC46EB">
        <w:rPr>
          <w:noProof/>
          <w:lang w:val="de-DE"/>
        </w:rPr>
        <w:t xml:space="preserve"> </w:t>
      </w:r>
      <w:r w:rsidRPr="00CC46EB">
        <w:rPr>
          <w:noProof/>
          <w:lang w:val="de-DE"/>
        </w:rPr>
        <w:t>агрегатско</w:t>
      </w:r>
      <w:r w:rsidR="006D47A5" w:rsidRPr="00CC46EB">
        <w:rPr>
          <w:noProof/>
          <w:lang w:val="de-DE"/>
        </w:rPr>
        <w:t xml:space="preserve"> </w:t>
      </w:r>
      <w:r w:rsidRPr="00CC46EB">
        <w:rPr>
          <w:noProof/>
          <w:lang w:val="de-DE"/>
        </w:rPr>
        <w:t>напајање</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зеленој</w:t>
      </w:r>
      <w:r w:rsidR="006D47A5" w:rsidRPr="00CC46EB">
        <w:rPr>
          <w:noProof/>
          <w:lang w:val="de-DE"/>
        </w:rPr>
        <w:t xml:space="preserve"> </w:t>
      </w:r>
      <w:r w:rsidRPr="00CC46EB">
        <w:rPr>
          <w:noProof/>
          <w:lang w:val="de-DE"/>
        </w:rPr>
        <w:t>боји</w:t>
      </w:r>
      <w:r w:rsidR="006D47A5" w:rsidRPr="00CC46EB">
        <w:rPr>
          <w:noProof/>
          <w:lang w:val="de-DE"/>
        </w:rPr>
        <w:t xml:space="preserve"> </w:t>
      </w:r>
      <w:r w:rsidRPr="00CC46EB">
        <w:rPr>
          <w:noProof/>
          <w:lang w:val="de-DE"/>
        </w:rPr>
        <w:t>за</w:t>
      </w:r>
      <w:r w:rsidR="006D47A5" w:rsidRPr="00CC46EB">
        <w:rPr>
          <w:noProof/>
          <w:lang w:val="de-DE"/>
        </w:rPr>
        <w:t xml:space="preserve"> </w:t>
      </w:r>
      <w:r w:rsidRPr="00CC46EB">
        <w:rPr>
          <w:noProof/>
          <w:lang w:val="de-DE"/>
        </w:rPr>
        <w:t>напајање</w:t>
      </w:r>
      <w:r w:rsidR="006D47A5" w:rsidRPr="00CC46EB">
        <w:rPr>
          <w:noProof/>
          <w:lang w:val="de-DE"/>
        </w:rPr>
        <w:t xml:space="preserve"> </w:t>
      </w:r>
      <w:r w:rsidRPr="00CC46EB">
        <w:rPr>
          <w:noProof/>
          <w:lang w:val="de-DE"/>
        </w:rPr>
        <w:t>из</w:t>
      </w:r>
      <w:r w:rsidR="006D47A5" w:rsidRPr="00CC46EB">
        <w:rPr>
          <w:noProof/>
          <w:lang w:val="de-DE"/>
        </w:rPr>
        <w:t xml:space="preserve"> </w:t>
      </w:r>
      <w:r w:rsidRPr="00CC46EB">
        <w:rPr>
          <w:noProof/>
          <w:lang w:val="de-DE"/>
        </w:rPr>
        <w:t>извора</w:t>
      </w:r>
      <w:r w:rsidR="006D47A5" w:rsidRPr="00CC46EB">
        <w:rPr>
          <w:noProof/>
          <w:lang w:val="de-DE"/>
        </w:rPr>
        <w:t xml:space="preserve"> </w:t>
      </w:r>
      <w:r w:rsidRPr="00CC46EB">
        <w:rPr>
          <w:noProof/>
          <w:lang w:val="de-DE"/>
        </w:rPr>
        <w:t>беспрекидног</w:t>
      </w:r>
      <w:r w:rsidR="006D47A5" w:rsidRPr="00CC46EB">
        <w:rPr>
          <w:noProof/>
          <w:lang w:val="de-DE"/>
        </w:rPr>
        <w:t xml:space="preserve"> </w:t>
      </w:r>
      <w:r w:rsidRPr="00CC46EB">
        <w:rPr>
          <w:noProof/>
          <w:lang w:val="de-DE"/>
        </w:rPr>
        <w:t>напајања</w:t>
      </w:r>
      <w:r w:rsidR="006D47A5" w:rsidRPr="00CC46EB">
        <w:rPr>
          <w:noProof/>
          <w:lang w:val="de-DE"/>
        </w:rPr>
        <w:t xml:space="preserve"> – </w:t>
      </w:r>
      <w:r w:rsidRPr="00CC46EB">
        <w:rPr>
          <w:noProof/>
          <w:lang w:val="de-DE"/>
        </w:rPr>
        <w:t>УПС</w:t>
      </w:r>
      <w:r w:rsidR="006D47A5" w:rsidRPr="00CC46EB">
        <w:rPr>
          <w:noProof/>
          <w:lang w:val="de-DE"/>
        </w:rPr>
        <w:t>-</w:t>
      </w:r>
      <w:r w:rsidRPr="00CC46EB">
        <w:rPr>
          <w:noProof/>
          <w:lang w:val="de-DE"/>
        </w:rPr>
        <w:t>а</w:t>
      </w:r>
    </w:p>
    <w:p w14:paraId="0CC0A7DA" w14:textId="3E9D151A" w:rsidR="006D47A5" w:rsidRPr="00CC46EB" w:rsidRDefault="00270963" w:rsidP="001304FC">
      <w:pPr>
        <w:jc w:val="both"/>
        <w:rPr>
          <w:noProof/>
          <w:lang w:val="de-DE"/>
        </w:rPr>
      </w:pPr>
      <w:r w:rsidRPr="00CC46EB">
        <w:rPr>
          <w:noProof/>
          <w:lang w:val="de-DE"/>
        </w:rPr>
        <w:t>Напојни</w:t>
      </w:r>
      <w:r w:rsidR="006D47A5" w:rsidRPr="00CC46EB">
        <w:rPr>
          <w:noProof/>
          <w:lang w:val="de-DE"/>
        </w:rPr>
        <w:t xml:space="preserve"> </w:t>
      </w:r>
      <w:r w:rsidRPr="00CC46EB">
        <w:rPr>
          <w:noProof/>
          <w:lang w:val="de-DE"/>
        </w:rPr>
        <w:t>каблови</w:t>
      </w:r>
      <w:r w:rsidR="006D47A5" w:rsidRPr="00CC46EB">
        <w:rPr>
          <w:noProof/>
          <w:lang w:val="de-DE"/>
        </w:rPr>
        <w:t xml:space="preserve"> </w:t>
      </w:r>
      <w:r w:rsidRPr="00CC46EB">
        <w:rPr>
          <w:noProof/>
          <w:lang w:val="de-DE"/>
        </w:rPr>
        <w:t>светиљки</w:t>
      </w:r>
      <w:r w:rsidR="006D47A5" w:rsidRPr="00CC46EB">
        <w:rPr>
          <w:noProof/>
          <w:lang w:val="de-DE"/>
        </w:rPr>
        <w:t xml:space="preserve"> </w:t>
      </w:r>
      <w:r w:rsidRPr="00CC46EB">
        <w:rPr>
          <w:noProof/>
          <w:lang w:val="de-DE"/>
        </w:rPr>
        <w:t>треба</w:t>
      </w:r>
      <w:r w:rsidR="006D47A5" w:rsidRPr="00CC46EB">
        <w:rPr>
          <w:noProof/>
          <w:lang w:val="de-DE"/>
        </w:rPr>
        <w:t xml:space="preserve"> </w:t>
      </w:r>
      <w:r w:rsidRPr="00CC46EB">
        <w:rPr>
          <w:noProof/>
          <w:lang w:val="de-DE"/>
        </w:rPr>
        <w:t>да</w:t>
      </w:r>
      <w:r w:rsidR="006D47A5" w:rsidRPr="00CC46EB">
        <w:rPr>
          <w:noProof/>
          <w:lang w:val="de-DE"/>
        </w:rPr>
        <w:t xml:space="preserve"> </w:t>
      </w:r>
      <w:r w:rsidRPr="00CC46EB">
        <w:rPr>
          <w:noProof/>
          <w:lang w:val="de-DE"/>
        </w:rPr>
        <w:t>буду</w:t>
      </w:r>
      <w:r w:rsidR="006D47A5" w:rsidRPr="00CC46EB">
        <w:rPr>
          <w:noProof/>
          <w:lang w:val="de-DE"/>
        </w:rPr>
        <w:t xml:space="preserve"> </w:t>
      </w:r>
      <w:r w:rsidRPr="00CC46EB">
        <w:rPr>
          <w:noProof/>
          <w:lang w:val="de-DE"/>
        </w:rPr>
        <w:t>са</w:t>
      </w:r>
      <w:r w:rsidR="006D47A5" w:rsidRPr="00CC46EB">
        <w:rPr>
          <w:noProof/>
          <w:lang w:val="de-DE"/>
        </w:rPr>
        <w:t xml:space="preserve"> </w:t>
      </w:r>
      <w:r w:rsidRPr="00CC46EB">
        <w:rPr>
          <w:noProof/>
          <w:lang w:val="de-DE"/>
        </w:rPr>
        <w:t>изолацијом</w:t>
      </w:r>
      <w:r w:rsidR="006D47A5" w:rsidRPr="00CC46EB">
        <w:rPr>
          <w:noProof/>
          <w:lang w:val="de-DE"/>
        </w:rPr>
        <w:t xml:space="preserve"> </w:t>
      </w:r>
      <w:r w:rsidRPr="00CC46EB">
        <w:rPr>
          <w:noProof/>
          <w:lang w:val="de-DE"/>
        </w:rPr>
        <w:t>израђеном</w:t>
      </w:r>
      <w:r w:rsidR="006D47A5" w:rsidRPr="00CC46EB">
        <w:rPr>
          <w:noProof/>
          <w:lang w:val="de-DE"/>
        </w:rPr>
        <w:t xml:space="preserve"> </w:t>
      </w:r>
      <w:r w:rsidRPr="00CC46EB">
        <w:rPr>
          <w:noProof/>
          <w:lang w:val="de-DE"/>
        </w:rPr>
        <w:t>од</w:t>
      </w:r>
      <w:r w:rsidR="006D47A5" w:rsidRPr="00CC46EB">
        <w:rPr>
          <w:noProof/>
          <w:lang w:val="de-DE"/>
        </w:rPr>
        <w:t xml:space="preserve"> </w:t>
      </w:r>
      <w:r w:rsidRPr="00CC46EB">
        <w:rPr>
          <w:noProof/>
          <w:lang w:val="de-DE"/>
        </w:rPr>
        <w:t>материјала</w:t>
      </w:r>
      <w:r w:rsidR="006D47A5" w:rsidRPr="00CC46EB">
        <w:rPr>
          <w:noProof/>
          <w:lang w:val="de-DE"/>
        </w:rPr>
        <w:t xml:space="preserve"> </w:t>
      </w:r>
      <w:r w:rsidRPr="00CC46EB">
        <w:rPr>
          <w:noProof/>
          <w:lang w:val="de-DE"/>
        </w:rPr>
        <w:t>који</w:t>
      </w:r>
      <w:r w:rsidR="006D47A5" w:rsidRPr="00CC46EB">
        <w:rPr>
          <w:noProof/>
          <w:lang w:val="de-DE"/>
        </w:rPr>
        <w:t xml:space="preserve"> </w:t>
      </w:r>
      <w:r w:rsidRPr="00CC46EB">
        <w:rPr>
          <w:noProof/>
          <w:lang w:val="de-DE"/>
        </w:rPr>
        <w:t>не</w:t>
      </w:r>
      <w:r w:rsidR="006D47A5" w:rsidRPr="00CC46EB">
        <w:rPr>
          <w:noProof/>
          <w:lang w:val="de-DE"/>
        </w:rPr>
        <w:t xml:space="preserve"> </w:t>
      </w:r>
      <w:r w:rsidRPr="00CC46EB">
        <w:rPr>
          <w:noProof/>
          <w:lang w:val="de-DE"/>
        </w:rPr>
        <w:t>ослобађа</w:t>
      </w:r>
      <w:r w:rsidR="006D47A5" w:rsidRPr="00CC46EB">
        <w:rPr>
          <w:noProof/>
          <w:lang w:val="de-DE"/>
        </w:rPr>
        <w:t xml:space="preserve"> </w:t>
      </w:r>
      <w:r w:rsidRPr="00CC46EB">
        <w:rPr>
          <w:noProof/>
          <w:lang w:val="de-DE"/>
        </w:rPr>
        <w:t>халогена</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корозивна</w:t>
      </w:r>
      <w:r w:rsidR="006D47A5" w:rsidRPr="00CC46EB">
        <w:rPr>
          <w:noProof/>
          <w:lang w:val="de-DE"/>
        </w:rPr>
        <w:t xml:space="preserve"> </w:t>
      </w:r>
      <w:r w:rsidRPr="00CC46EB">
        <w:rPr>
          <w:noProof/>
          <w:lang w:val="de-DE"/>
        </w:rPr>
        <w:t>једињења</w:t>
      </w:r>
      <w:r w:rsidR="006D47A5" w:rsidRPr="00CC46EB">
        <w:rPr>
          <w:noProof/>
          <w:lang w:val="de-DE"/>
        </w:rPr>
        <w:t xml:space="preserve"> </w:t>
      </w:r>
      <w:r w:rsidRPr="00CC46EB">
        <w:rPr>
          <w:noProof/>
          <w:lang w:val="de-DE"/>
        </w:rPr>
        <w:t>при</w:t>
      </w:r>
      <w:r w:rsidR="006D47A5" w:rsidRPr="00CC46EB">
        <w:rPr>
          <w:noProof/>
          <w:lang w:val="de-DE"/>
        </w:rPr>
        <w:t xml:space="preserve"> </w:t>
      </w:r>
      <w:r w:rsidRPr="00CC46EB">
        <w:rPr>
          <w:noProof/>
          <w:lang w:val="de-DE"/>
        </w:rPr>
        <w:t>горењу</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не</w:t>
      </w:r>
      <w:r w:rsidR="006D47A5" w:rsidRPr="00CC46EB">
        <w:rPr>
          <w:noProof/>
          <w:lang w:val="de-DE"/>
        </w:rPr>
        <w:t xml:space="preserve"> </w:t>
      </w:r>
      <w:r w:rsidRPr="00CC46EB">
        <w:rPr>
          <w:noProof/>
          <w:lang w:val="de-DE"/>
        </w:rPr>
        <w:t>емитује</w:t>
      </w:r>
      <w:r w:rsidR="006D47A5" w:rsidRPr="00CC46EB">
        <w:rPr>
          <w:noProof/>
          <w:lang w:val="de-DE"/>
        </w:rPr>
        <w:t xml:space="preserve"> </w:t>
      </w:r>
      <w:r w:rsidRPr="00CC46EB">
        <w:rPr>
          <w:noProof/>
          <w:lang w:val="de-DE"/>
        </w:rPr>
        <w:t>велику</w:t>
      </w:r>
      <w:r w:rsidR="006D47A5" w:rsidRPr="00CC46EB">
        <w:rPr>
          <w:noProof/>
          <w:lang w:val="de-DE"/>
        </w:rPr>
        <w:t xml:space="preserve"> </w:t>
      </w:r>
      <w:r w:rsidRPr="00CC46EB">
        <w:rPr>
          <w:noProof/>
          <w:lang w:val="de-DE"/>
        </w:rPr>
        <w:t>количину</w:t>
      </w:r>
      <w:r w:rsidR="006D47A5" w:rsidRPr="00CC46EB">
        <w:rPr>
          <w:noProof/>
          <w:lang w:val="de-DE"/>
        </w:rPr>
        <w:t xml:space="preserve"> </w:t>
      </w:r>
      <w:r w:rsidRPr="00CC46EB">
        <w:rPr>
          <w:noProof/>
          <w:lang w:val="de-DE"/>
        </w:rPr>
        <w:t>дима</w:t>
      </w:r>
      <w:r w:rsidR="006D47A5" w:rsidRPr="00CC46EB">
        <w:rPr>
          <w:noProof/>
          <w:lang w:val="de-DE"/>
        </w:rPr>
        <w:t>.</w:t>
      </w:r>
    </w:p>
    <w:p w14:paraId="55F40314" w14:textId="77777777" w:rsidR="006D47A5" w:rsidRPr="00CC46EB" w:rsidRDefault="006D47A5" w:rsidP="001304FC">
      <w:pPr>
        <w:jc w:val="both"/>
        <w:rPr>
          <w:b/>
          <w:lang w:val="sr-Latn-CS"/>
        </w:rPr>
      </w:pPr>
    </w:p>
    <w:p w14:paraId="0D26E88A" w14:textId="77777777" w:rsidR="006D47A5" w:rsidRPr="00CC46EB" w:rsidRDefault="006D47A5" w:rsidP="001304FC">
      <w:pPr>
        <w:jc w:val="both"/>
        <w:rPr>
          <w:b/>
          <w:lang w:val="sr-Latn-CS"/>
        </w:rPr>
      </w:pPr>
    </w:p>
    <w:p w14:paraId="28B3BA8B" w14:textId="2A7B677F" w:rsidR="006D47A5" w:rsidRPr="00CC46EB" w:rsidRDefault="006D47A5" w:rsidP="001304FC">
      <w:pPr>
        <w:tabs>
          <w:tab w:val="left" w:pos="630"/>
        </w:tabs>
        <w:ind w:left="360" w:right="-1"/>
        <w:jc w:val="both"/>
        <w:rPr>
          <w:b/>
        </w:rPr>
      </w:pPr>
      <w:r w:rsidRPr="00CC46EB">
        <w:rPr>
          <w:b/>
        </w:rPr>
        <w:t xml:space="preserve">5. </w:t>
      </w:r>
      <w:proofErr w:type="gramStart"/>
      <w:r w:rsidR="00270963" w:rsidRPr="00CC46EB">
        <w:rPr>
          <w:b/>
        </w:rPr>
        <w:t>Електрична</w:t>
      </w:r>
      <w:r w:rsidRPr="00CC46EB">
        <w:rPr>
          <w:b/>
        </w:rPr>
        <w:t xml:space="preserve">  </w:t>
      </w:r>
      <w:r w:rsidR="00270963" w:rsidRPr="00CC46EB">
        <w:rPr>
          <w:b/>
        </w:rPr>
        <w:t>инсталација</w:t>
      </w:r>
      <w:proofErr w:type="gramEnd"/>
      <w:r w:rsidRPr="00CC46EB">
        <w:rPr>
          <w:b/>
        </w:rPr>
        <w:t xml:space="preserve"> </w:t>
      </w:r>
      <w:r w:rsidR="00270963" w:rsidRPr="00CC46EB">
        <w:rPr>
          <w:b/>
        </w:rPr>
        <w:t>грејања</w:t>
      </w:r>
      <w:r w:rsidRPr="00CC46EB">
        <w:rPr>
          <w:b/>
        </w:rPr>
        <w:t xml:space="preserve">, </w:t>
      </w:r>
      <w:r w:rsidR="00270963" w:rsidRPr="00CC46EB">
        <w:rPr>
          <w:b/>
        </w:rPr>
        <w:t>климатизације</w:t>
      </w:r>
      <w:r w:rsidRPr="00CC46EB">
        <w:rPr>
          <w:b/>
        </w:rPr>
        <w:t xml:space="preserve"> </w:t>
      </w:r>
      <w:r w:rsidR="00270963" w:rsidRPr="00CC46EB">
        <w:rPr>
          <w:b/>
        </w:rPr>
        <w:t>и</w:t>
      </w:r>
      <w:r w:rsidRPr="00CC46EB">
        <w:rPr>
          <w:b/>
        </w:rPr>
        <w:t xml:space="preserve"> </w:t>
      </w:r>
      <w:r w:rsidR="00270963" w:rsidRPr="00CC46EB">
        <w:rPr>
          <w:b/>
        </w:rPr>
        <w:t>вентилације</w:t>
      </w:r>
    </w:p>
    <w:p w14:paraId="12083A1F" w14:textId="77777777" w:rsidR="006D47A5" w:rsidRPr="00CC46EB" w:rsidRDefault="006D47A5" w:rsidP="001304FC">
      <w:pPr>
        <w:jc w:val="both"/>
        <w:rPr>
          <w:b/>
          <w:lang w:val="sr-Latn-CS"/>
        </w:rPr>
      </w:pPr>
    </w:p>
    <w:p w14:paraId="60AA5FA5" w14:textId="2AE53FC5" w:rsidR="006D47A5" w:rsidRPr="00CC46EB" w:rsidRDefault="00270963" w:rsidP="001304FC">
      <w:pPr>
        <w:ind w:firstLine="360"/>
        <w:jc w:val="both"/>
        <w:rPr>
          <w:highlight w:val="yellow"/>
          <w:lang w:val="sr-Latn-CS"/>
        </w:rPr>
      </w:pPr>
      <w:proofErr w:type="gramStart"/>
      <w:r w:rsidRPr="00CC46EB">
        <w:t>Електричну</w:t>
      </w:r>
      <w:r w:rsidR="006D47A5" w:rsidRPr="00CC46EB">
        <w:t xml:space="preserve">  </w:t>
      </w:r>
      <w:r w:rsidRPr="00CC46EB">
        <w:t>инсталацију</w:t>
      </w:r>
      <w:proofErr w:type="gramEnd"/>
      <w:r w:rsidR="006D47A5" w:rsidRPr="00CC46EB">
        <w:t xml:space="preserve"> </w:t>
      </w:r>
      <w:r w:rsidRPr="00CC46EB">
        <w:t>грејању</w:t>
      </w:r>
      <w:r w:rsidR="006D47A5" w:rsidRPr="00CC46EB">
        <w:t xml:space="preserve">, </w:t>
      </w:r>
      <w:r w:rsidRPr="00CC46EB">
        <w:t>климатизације</w:t>
      </w:r>
      <w:r w:rsidR="006D47A5" w:rsidRPr="00CC46EB">
        <w:t xml:space="preserve"> </w:t>
      </w:r>
      <w:r w:rsidRPr="00CC46EB">
        <w:t>и</w:t>
      </w:r>
      <w:r w:rsidR="006D47A5" w:rsidRPr="00CC46EB">
        <w:t xml:space="preserve"> </w:t>
      </w:r>
      <w:r w:rsidRPr="00CC46EB">
        <w:t>вентилације</w:t>
      </w:r>
      <w:r w:rsidR="006D47A5" w:rsidRPr="00CC46EB">
        <w:t xml:space="preserve"> </w:t>
      </w:r>
      <w:r w:rsidRPr="00CC46EB">
        <w:t>прилагодити</w:t>
      </w:r>
      <w:r w:rsidR="006D47A5" w:rsidRPr="00CC46EB">
        <w:t xml:space="preserve"> </w:t>
      </w:r>
      <w:r w:rsidRPr="00CC46EB">
        <w:t>машинском</w:t>
      </w:r>
      <w:r w:rsidR="006D47A5" w:rsidRPr="00CC46EB">
        <w:t xml:space="preserve"> </w:t>
      </w:r>
      <w:r w:rsidRPr="00CC46EB">
        <w:t>пројекту</w:t>
      </w:r>
      <w:r w:rsidR="006D47A5" w:rsidRPr="00CC46EB">
        <w:t>.</w:t>
      </w:r>
    </w:p>
    <w:p w14:paraId="0324397A" w14:textId="77777777" w:rsidR="006D47A5" w:rsidRPr="00CC46EB" w:rsidRDefault="006D47A5" w:rsidP="001304FC">
      <w:pPr>
        <w:jc w:val="both"/>
        <w:rPr>
          <w:noProof/>
          <w:lang w:val="de-DE"/>
        </w:rPr>
      </w:pPr>
    </w:p>
    <w:p w14:paraId="1FBDAC74" w14:textId="7D016143" w:rsidR="006D47A5" w:rsidRPr="00CC46EB" w:rsidRDefault="006D47A5" w:rsidP="001304FC">
      <w:pPr>
        <w:ind w:left="360"/>
        <w:jc w:val="both"/>
        <w:rPr>
          <w:b/>
        </w:rPr>
      </w:pPr>
      <w:r w:rsidRPr="00CC46EB">
        <w:rPr>
          <w:b/>
        </w:rPr>
        <w:t xml:space="preserve">6. </w:t>
      </w:r>
      <w:proofErr w:type="gramStart"/>
      <w:r w:rsidR="00270963" w:rsidRPr="00CC46EB">
        <w:rPr>
          <w:b/>
        </w:rPr>
        <w:t>Електрична</w:t>
      </w:r>
      <w:r w:rsidRPr="00CC46EB">
        <w:rPr>
          <w:b/>
        </w:rPr>
        <w:t xml:space="preserve">  </w:t>
      </w:r>
      <w:r w:rsidR="00270963" w:rsidRPr="00CC46EB">
        <w:rPr>
          <w:b/>
        </w:rPr>
        <w:t>инсталација</w:t>
      </w:r>
      <w:proofErr w:type="gramEnd"/>
      <w:r w:rsidRPr="00CC46EB">
        <w:rPr>
          <w:b/>
        </w:rPr>
        <w:t xml:space="preserve"> </w:t>
      </w:r>
      <w:r w:rsidR="00270963" w:rsidRPr="00CC46EB">
        <w:rPr>
          <w:b/>
        </w:rPr>
        <w:t>напајања</w:t>
      </w:r>
      <w:r w:rsidRPr="00CC46EB">
        <w:rPr>
          <w:b/>
        </w:rPr>
        <w:t xml:space="preserve">, </w:t>
      </w:r>
      <w:r w:rsidR="00270963" w:rsidRPr="00CC46EB">
        <w:rPr>
          <w:b/>
        </w:rPr>
        <w:t>команде</w:t>
      </w:r>
      <w:r w:rsidRPr="00CC46EB">
        <w:rPr>
          <w:b/>
        </w:rPr>
        <w:t xml:space="preserve"> </w:t>
      </w:r>
      <w:r w:rsidR="00270963" w:rsidRPr="00CC46EB">
        <w:rPr>
          <w:b/>
        </w:rPr>
        <w:t>и</w:t>
      </w:r>
      <w:r w:rsidRPr="00CC46EB">
        <w:rPr>
          <w:b/>
        </w:rPr>
        <w:t xml:space="preserve"> </w:t>
      </w:r>
      <w:r w:rsidR="00270963" w:rsidRPr="00CC46EB">
        <w:rPr>
          <w:b/>
        </w:rPr>
        <w:t>сигнализације</w:t>
      </w:r>
      <w:r w:rsidRPr="00CC46EB">
        <w:rPr>
          <w:b/>
        </w:rPr>
        <w:t xml:space="preserve"> </w:t>
      </w:r>
      <w:r w:rsidR="00270963" w:rsidRPr="00CC46EB">
        <w:rPr>
          <w:b/>
        </w:rPr>
        <w:t>електромоторног</w:t>
      </w:r>
      <w:r w:rsidRPr="00CC46EB">
        <w:rPr>
          <w:b/>
        </w:rPr>
        <w:t xml:space="preserve"> </w:t>
      </w:r>
      <w:r w:rsidR="00270963" w:rsidRPr="00CC46EB">
        <w:rPr>
          <w:b/>
        </w:rPr>
        <w:t>погона</w:t>
      </w:r>
      <w:r w:rsidRPr="00CC46EB">
        <w:rPr>
          <w:b/>
        </w:rPr>
        <w:t xml:space="preserve"> </w:t>
      </w:r>
      <w:r w:rsidR="00270963" w:rsidRPr="00CC46EB">
        <w:rPr>
          <w:b/>
        </w:rPr>
        <w:t>лифтова</w:t>
      </w:r>
      <w:r w:rsidRPr="00CC46EB">
        <w:rPr>
          <w:b/>
        </w:rPr>
        <w:t xml:space="preserve"> </w:t>
      </w:r>
    </w:p>
    <w:p w14:paraId="4A8D9B49" w14:textId="77777777" w:rsidR="006D47A5" w:rsidRPr="00CC46EB" w:rsidRDefault="006D47A5" w:rsidP="001304FC">
      <w:pPr>
        <w:jc w:val="both"/>
      </w:pPr>
    </w:p>
    <w:p w14:paraId="358B1264" w14:textId="65503B45" w:rsidR="006D47A5" w:rsidRPr="00CC46EB" w:rsidRDefault="00270963" w:rsidP="001304FC">
      <w:pPr>
        <w:ind w:firstLine="360"/>
        <w:jc w:val="both"/>
      </w:pPr>
      <w:r w:rsidRPr="00CC46EB">
        <w:t>Пројектом</w:t>
      </w:r>
      <w:r w:rsidR="006D47A5" w:rsidRPr="00CC46EB">
        <w:t xml:space="preserve"> </w:t>
      </w:r>
      <w:r w:rsidRPr="00CC46EB">
        <w:t>предвидети</w:t>
      </w:r>
      <w:r w:rsidR="006D47A5" w:rsidRPr="00CC46EB">
        <w:t xml:space="preserve"> </w:t>
      </w:r>
      <w:r w:rsidRPr="00CC46EB">
        <w:t>електрични</w:t>
      </w:r>
      <w:r w:rsidR="006D47A5" w:rsidRPr="00CC46EB">
        <w:t xml:space="preserve"> </w:t>
      </w:r>
      <w:r w:rsidRPr="00CC46EB">
        <w:t>инсталацију</w:t>
      </w:r>
      <w:r w:rsidR="006D47A5" w:rsidRPr="00CC46EB">
        <w:t xml:space="preserve"> </w:t>
      </w:r>
      <w:r w:rsidRPr="00CC46EB">
        <w:t>напајања</w:t>
      </w:r>
      <w:r w:rsidR="006D47A5" w:rsidRPr="00CC46EB">
        <w:t xml:space="preserve"> </w:t>
      </w:r>
      <w:r w:rsidRPr="00CC46EB">
        <w:t>електромоторног</w:t>
      </w:r>
      <w:r w:rsidR="006D47A5" w:rsidRPr="00CC46EB">
        <w:t xml:space="preserve"> </w:t>
      </w:r>
      <w:r w:rsidRPr="00CC46EB">
        <w:t>погона</w:t>
      </w:r>
      <w:r w:rsidR="006D47A5" w:rsidRPr="00CC46EB">
        <w:t xml:space="preserve"> </w:t>
      </w:r>
      <w:proofErr w:type="gramStart"/>
      <w:r w:rsidRPr="00CC46EB">
        <w:t>лифтова</w:t>
      </w:r>
      <w:r w:rsidR="006D47A5" w:rsidRPr="00CC46EB">
        <w:t xml:space="preserve">  </w:t>
      </w:r>
      <w:r w:rsidRPr="00CC46EB">
        <w:t>у</w:t>
      </w:r>
      <w:proofErr w:type="gramEnd"/>
      <w:r w:rsidR="006D47A5" w:rsidRPr="00CC46EB">
        <w:t xml:space="preserve"> </w:t>
      </w:r>
      <w:r w:rsidRPr="00CC46EB">
        <w:t>објекту</w:t>
      </w:r>
      <w:r w:rsidR="006D47A5" w:rsidRPr="00CC46EB">
        <w:t xml:space="preserve">. </w:t>
      </w:r>
    </w:p>
    <w:p w14:paraId="334D5C1F" w14:textId="4D2286E9" w:rsidR="006D47A5" w:rsidRPr="00CC46EB" w:rsidRDefault="00270963" w:rsidP="001304FC">
      <w:pPr>
        <w:jc w:val="both"/>
      </w:pPr>
      <w:proofErr w:type="gramStart"/>
      <w:r w:rsidRPr="00CC46EB">
        <w:t>Напојни</w:t>
      </w:r>
      <w:r w:rsidR="006D47A5" w:rsidRPr="00CC46EB">
        <w:t xml:space="preserve"> </w:t>
      </w:r>
      <w:r w:rsidRPr="00CC46EB">
        <w:t>каблови</w:t>
      </w:r>
      <w:r w:rsidR="006D47A5" w:rsidRPr="00CC46EB">
        <w:t xml:space="preserve"> </w:t>
      </w:r>
      <w:r w:rsidRPr="00CC46EB">
        <w:t>лифтова</w:t>
      </w:r>
      <w:r w:rsidR="006D47A5" w:rsidRPr="00CC46EB">
        <w:t xml:space="preserve"> </w:t>
      </w:r>
      <w:r w:rsidRPr="00CC46EB">
        <w:t>треба</w:t>
      </w:r>
      <w:r w:rsidR="006D47A5" w:rsidRPr="00CC46EB">
        <w:t xml:space="preserve"> </w:t>
      </w:r>
      <w:r w:rsidRPr="00CC46EB">
        <w:t>да</w:t>
      </w:r>
      <w:r w:rsidR="006D47A5" w:rsidRPr="00CC46EB">
        <w:t xml:space="preserve"> </w:t>
      </w:r>
      <w:r w:rsidRPr="00CC46EB">
        <w:t>буду</w:t>
      </w:r>
      <w:r w:rsidR="006D47A5" w:rsidRPr="00CC46EB">
        <w:t xml:space="preserve"> </w:t>
      </w:r>
      <w:r w:rsidRPr="00CC46EB">
        <w:t>функционални</w:t>
      </w:r>
      <w:r w:rsidR="006D47A5" w:rsidRPr="00CC46EB">
        <w:t xml:space="preserve"> </w:t>
      </w:r>
      <w:r w:rsidRPr="00CC46EB">
        <w:t>у</w:t>
      </w:r>
      <w:r w:rsidR="006D47A5" w:rsidRPr="00CC46EB">
        <w:t xml:space="preserve"> </w:t>
      </w:r>
      <w:r w:rsidRPr="00CC46EB">
        <w:t>пожару</w:t>
      </w:r>
      <w:r w:rsidR="006D47A5" w:rsidRPr="00CC46EB">
        <w:t xml:space="preserve"> </w:t>
      </w:r>
      <w:r w:rsidRPr="00CC46EB">
        <w:t>најмање</w:t>
      </w:r>
      <w:r w:rsidR="006D47A5" w:rsidRPr="00CC46EB">
        <w:t xml:space="preserve"> </w:t>
      </w:r>
      <w:r w:rsidRPr="00CC46EB">
        <w:t>два</w:t>
      </w:r>
      <w:r w:rsidR="006D47A5" w:rsidRPr="00CC46EB">
        <w:t xml:space="preserve"> </w:t>
      </w:r>
      <w:r w:rsidRPr="00CC46EB">
        <w:t>часа</w:t>
      </w:r>
      <w:r w:rsidR="006D47A5" w:rsidRPr="00CC46EB">
        <w:t>.</w:t>
      </w:r>
      <w:proofErr w:type="gramEnd"/>
      <w:r w:rsidR="006D47A5" w:rsidRPr="00CC46EB">
        <w:t xml:space="preserve"> </w:t>
      </w:r>
    </w:p>
    <w:p w14:paraId="39D3EA47" w14:textId="270A6C59" w:rsidR="006D47A5" w:rsidRPr="00CC46EB" w:rsidRDefault="00270963" w:rsidP="001304FC">
      <w:pPr>
        <w:jc w:val="both"/>
      </w:pPr>
      <w:proofErr w:type="gramStart"/>
      <w:r w:rsidRPr="00CC46EB">
        <w:t>Лифт</w:t>
      </w:r>
      <w:r w:rsidR="006D47A5" w:rsidRPr="00CC46EB">
        <w:t xml:space="preserve"> </w:t>
      </w:r>
      <w:r w:rsidRPr="00CC46EB">
        <w:t>кабине</w:t>
      </w:r>
      <w:r w:rsidR="006D47A5" w:rsidRPr="00CC46EB">
        <w:t xml:space="preserve"> </w:t>
      </w:r>
      <w:r w:rsidRPr="00CC46EB">
        <w:t>морају</w:t>
      </w:r>
      <w:r w:rsidR="006D47A5" w:rsidRPr="00CC46EB">
        <w:t xml:space="preserve"> </w:t>
      </w:r>
      <w:r w:rsidRPr="00CC46EB">
        <w:t>да</w:t>
      </w:r>
      <w:r w:rsidR="006D47A5" w:rsidRPr="00CC46EB">
        <w:t xml:space="preserve"> </w:t>
      </w:r>
      <w:r w:rsidRPr="00CC46EB">
        <w:t>буду</w:t>
      </w:r>
      <w:r w:rsidR="006D47A5" w:rsidRPr="00CC46EB">
        <w:t xml:space="preserve"> </w:t>
      </w:r>
      <w:r w:rsidRPr="00CC46EB">
        <w:t>предвиђене</w:t>
      </w:r>
      <w:r w:rsidR="006D47A5" w:rsidRPr="00CC46EB">
        <w:t xml:space="preserve"> </w:t>
      </w:r>
      <w:r w:rsidRPr="00CC46EB">
        <w:t>тако</w:t>
      </w:r>
      <w:r w:rsidR="006D47A5" w:rsidRPr="00CC46EB">
        <w:t xml:space="preserve"> </w:t>
      </w:r>
      <w:r w:rsidRPr="00CC46EB">
        <w:t>да</w:t>
      </w:r>
      <w:r w:rsidR="006D47A5" w:rsidRPr="00CC46EB">
        <w:t xml:space="preserve"> </w:t>
      </w:r>
      <w:r w:rsidRPr="00CC46EB">
        <w:t>буду</w:t>
      </w:r>
      <w:r w:rsidR="006D47A5" w:rsidRPr="00CC46EB">
        <w:t xml:space="preserve"> </w:t>
      </w:r>
      <w:r w:rsidRPr="00CC46EB">
        <w:t>опремљене</w:t>
      </w:r>
      <w:r w:rsidR="006D47A5" w:rsidRPr="00CC46EB">
        <w:t xml:space="preserve"> </w:t>
      </w:r>
      <w:r w:rsidRPr="00CC46EB">
        <w:t>сигурносно</w:t>
      </w:r>
      <w:r w:rsidR="006D47A5" w:rsidRPr="00CC46EB">
        <w:t>-</w:t>
      </w:r>
      <w:r w:rsidRPr="00CC46EB">
        <w:t>притивпаничним</w:t>
      </w:r>
      <w:r w:rsidR="006D47A5" w:rsidRPr="00CC46EB">
        <w:t xml:space="preserve"> </w:t>
      </w:r>
      <w:r w:rsidRPr="00CC46EB">
        <w:t>светлом</w:t>
      </w:r>
      <w:r w:rsidR="006D47A5" w:rsidRPr="00CC46EB">
        <w:t xml:space="preserve">, </w:t>
      </w:r>
      <w:r w:rsidRPr="00CC46EB">
        <w:rPr>
          <w:color w:val="000000"/>
        </w:rPr>
        <w:t>камером</w:t>
      </w:r>
      <w:r w:rsidR="006D47A5" w:rsidRPr="00CC46EB">
        <w:rPr>
          <w:color w:val="000000"/>
        </w:rPr>
        <w:t xml:space="preserve"> </w:t>
      </w:r>
      <w:r w:rsidRPr="00CC46EB">
        <w:rPr>
          <w:color w:val="000000"/>
        </w:rPr>
        <w:t>видео</w:t>
      </w:r>
      <w:r w:rsidR="006D47A5" w:rsidRPr="00CC46EB">
        <w:rPr>
          <w:color w:val="000000"/>
        </w:rPr>
        <w:t xml:space="preserve"> </w:t>
      </w:r>
      <w:r w:rsidRPr="00CC46EB">
        <w:rPr>
          <w:color w:val="000000"/>
        </w:rPr>
        <w:t>надзора</w:t>
      </w:r>
      <w:r w:rsidR="006D47A5" w:rsidRPr="00CC46EB">
        <w:rPr>
          <w:color w:val="000000"/>
        </w:rPr>
        <w:t xml:space="preserve">, </w:t>
      </w:r>
      <w:r w:rsidRPr="00CC46EB">
        <w:rPr>
          <w:color w:val="000000"/>
        </w:rPr>
        <w:t>сензором</w:t>
      </w:r>
      <w:r w:rsidR="006D47A5" w:rsidRPr="00CC46EB">
        <w:rPr>
          <w:color w:val="000000"/>
        </w:rPr>
        <w:t xml:space="preserve"> </w:t>
      </w:r>
      <w:r w:rsidRPr="00CC46EB">
        <w:rPr>
          <w:color w:val="000000"/>
        </w:rPr>
        <w:t>аутоматске</w:t>
      </w:r>
      <w:r w:rsidR="006D47A5" w:rsidRPr="00CC46EB">
        <w:rPr>
          <w:color w:val="000000"/>
        </w:rPr>
        <w:t xml:space="preserve"> </w:t>
      </w:r>
      <w:r w:rsidRPr="00CC46EB">
        <w:rPr>
          <w:color w:val="000000"/>
        </w:rPr>
        <w:t>дојаве</w:t>
      </w:r>
      <w:r w:rsidR="006D47A5" w:rsidRPr="00CC46EB">
        <w:rPr>
          <w:color w:val="000000"/>
        </w:rPr>
        <w:t xml:space="preserve"> </w:t>
      </w:r>
      <w:r w:rsidRPr="00CC46EB">
        <w:rPr>
          <w:color w:val="000000"/>
        </w:rPr>
        <w:t>пожара</w:t>
      </w:r>
      <w:r w:rsidR="006D47A5" w:rsidRPr="00CC46EB">
        <w:rPr>
          <w:color w:val="FF0000"/>
        </w:rPr>
        <w:t>.</w:t>
      </w:r>
      <w:proofErr w:type="gramEnd"/>
      <w:r w:rsidR="006D47A5" w:rsidRPr="00CC46EB">
        <w:rPr>
          <w:color w:val="FF0000"/>
        </w:rPr>
        <w:t xml:space="preserve"> </w:t>
      </w:r>
    </w:p>
    <w:p w14:paraId="11CF778B" w14:textId="77777777" w:rsidR="006D47A5" w:rsidRPr="00CC46EB" w:rsidRDefault="006D47A5" w:rsidP="001304FC">
      <w:pPr>
        <w:jc w:val="both"/>
        <w:rPr>
          <w:noProof/>
          <w:lang w:val="de-DE"/>
        </w:rPr>
      </w:pPr>
    </w:p>
    <w:p w14:paraId="5F29C97D" w14:textId="77777777" w:rsidR="006D47A5" w:rsidRPr="00CC46EB" w:rsidRDefault="006D47A5" w:rsidP="001304FC">
      <w:pPr>
        <w:ind w:left="720"/>
        <w:jc w:val="both"/>
        <w:rPr>
          <w:b/>
        </w:rPr>
      </w:pPr>
    </w:p>
    <w:p w14:paraId="6123B0E0" w14:textId="300CFB2E" w:rsidR="006D47A5" w:rsidRPr="00CC46EB" w:rsidRDefault="00270963" w:rsidP="001304FC">
      <w:pPr>
        <w:numPr>
          <w:ilvl w:val="0"/>
          <w:numId w:val="20"/>
        </w:numPr>
        <w:jc w:val="both"/>
        <w:rPr>
          <w:b/>
        </w:rPr>
      </w:pPr>
      <w:r w:rsidRPr="00CC46EB">
        <w:rPr>
          <w:b/>
        </w:rPr>
        <w:t>Електрична</w:t>
      </w:r>
      <w:r w:rsidR="006D47A5" w:rsidRPr="00CC46EB">
        <w:rPr>
          <w:b/>
        </w:rPr>
        <w:t xml:space="preserve">  </w:t>
      </w:r>
      <w:r w:rsidRPr="00CC46EB">
        <w:rPr>
          <w:b/>
        </w:rPr>
        <w:t>инсталација</w:t>
      </w:r>
      <w:r w:rsidR="006D47A5" w:rsidRPr="00CC46EB">
        <w:rPr>
          <w:b/>
        </w:rPr>
        <w:t xml:space="preserve"> </w:t>
      </w:r>
      <w:r w:rsidRPr="00CC46EB">
        <w:rPr>
          <w:b/>
        </w:rPr>
        <w:t>унутрашњег</w:t>
      </w:r>
      <w:r w:rsidR="006D47A5" w:rsidRPr="00CC46EB">
        <w:rPr>
          <w:b/>
        </w:rPr>
        <w:t xml:space="preserve">  </w:t>
      </w:r>
      <w:r w:rsidRPr="00CC46EB">
        <w:rPr>
          <w:b/>
        </w:rPr>
        <w:t>електроенергетског</w:t>
      </w:r>
      <w:r w:rsidR="006D47A5" w:rsidRPr="00CC46EB">
        <w:rPr>
          <w:b/>
        </w:rPr>
        <w:t xml:space="preserve"> </w:t>
      </w:r>
      <w:r w:rsidRPr="00CC46EB">
        <w:rPr>
          <w:b/>
        </w:rPr>
        <w:t>напајања</w:t>
      </w:r>
      <w:r w:rsidR="006D47A5" w:rsidRPr="00CC46EB">
        <w:rPr>
          <w:b/>
        </w:rPr>
        <w:t xml:space="preserve"> </w:t>
      </w:r>
    </w:p>
    <w:p w14:paraId="314573DE" w14:textId="6BD438DE" w:rsidR="006D47A5" w:rsidRPr="00CC46EB" w:rsidRDefault="006D47A5" w:rsidP="001304FC">
      <w:pPr>
        <w:ind w:left="720"/>
        <w:jc w:val="both"/>
        <w:rPr>
          <w:b/>
        </w:rPr>
      </w:pPr>
      <w:r w:rsidRPr="00CC46EB">
        <w:rPr>
          <w:b/>
        </w:rPr>
        <w:t xml:space="preserve"> </w:t>
      </w:r>
      <w:proofErr w:type="gramStart"/>
      <w:r w:rsidR="00270963" w:rsidRPr="00CC46EB">
        <w:rPr>
          <w:b/>
        </w:rPr>
        <w:t>мрежним</w:t>
      </w:r>
      <w:r w:rsidRPr="00CC46EB">
        <w:rPr>
          <w:b/>
        </w:rPr>
        <w:t xml:space="preserve">  </w:t>
      </w:r>
      <w:r w:rsidR="00270963" w:rsidRPr="00CC46EB">
        <w:rPr>
          <w:b/>
        </w:rPr>
        <w:t>напоном</w:t>
      </w:r>
      <w:proofErr w:type="gramEnd"/>
      <w:r w:rsidRPr="00CC46EB">
        <w:rPr>
          <w:b/>
        </w:rPr>
        <w:t xml:space="preserve">   </w:t>
      </w:r>
      <w:r w:rsidR="00270963" w:rsidRPr="00CC46EB">
        <w:rPr>
          <w:b/>
        </w:rPr>
        <w:t>напајања</w:t>
      </w:r>
      <w:r w:rsidRPr="00CC46EB">
        <w:rPr>
          <w:b/>
        </w:rPr>
        <w:t xml:space="preserve">    </w:t>
      </w:r>
    </w:p>
    <w:p w14:paraId="507AD41A" w14:textId="77777777" w:rsidR="006D47A5" w:rsidRPr="00CC46EB" w:rsidRDefault="006D47A5" w:rsidP="001304FC">
      <w:pPr>
        <w:jc w:val="both"/>
        <w:rPr>
          <w:noProof/>
          <w:color w:val="FF0000"/>
          <w:lang w:val="de-DE"/>
        </w:rPr>
      </w:pPr>
    </w:p>
    <w:p w14:paraId="1327DC17" w14:textId="071B570B" w:rsidR="006D47A5" w:rsidRPr="00CC46EB" w:rsidRDefault="00270963" w:rsidP="001304FC">
      <w:pPr>
        <w:ind w:firstLine="708"/>
        <w:jc w:val="both"/>
      </w:pPr>
      <w:r w:rsidRPr="00CC46EB">
        <w:t>Инсталација</w:t>
      </w:r>
      <w:r w:rsidR="006D47A5" w:rsidRPr="00CC46EB">
        <w:t xml:space="preserve"> </w:t>
      </w:r>
      <w:r w:rsidRPr="00CC46EB">
        <w:t>унутрашњег</w:t>
      </w:r>
      <w:r w:rsidR="006D47A5" w:rsidRPr="00CC46EB">
        <w:t xml:space="preserve"> </w:t>
      </w:r>
      <w:r w:rsidRPr="00CC46EB">
        <w:t>електроенергетског</w:t>
      </w:r>
      <w:r w:rsidR="006D47A5" w:rsidRPr="00CC46EB">
        <w:t xml:space="preserve"> </w:t>
      </w:r>
      <w:r w:rsidRPr="00CC46EB">
        <w:t>напајања</w:t>
      </w:r>
      <w:r w:rsidR="006D47A5" w:rsidRPr="00CC46EB">
        <w:t xml:space="preserve"> </w:t>
      </w:r>
      <w:r w:rsidRPr="00CC46EB">
        <w:t>треба</w:t>
      </w:r>
      <w:r w:rsidR="006D47A5" w:rsidRPr="00CC46EB">
        <w:t xml:space="preserve"> </w:t>
      </w:r>
      <w:r w:rsidRPr="00CC46EB">
        <w:t>да</w:t>
      </w:r>
      <w:r w:rsidR="006D47A5" w:rsidRPr="00CC46EB">
        <w:t xml:space="preserve"> </w:t>
      </w:r>
      <w:r w:rsidRPr="00CC46EB">
        <w:t>омогући</w:t>
      </w:r>
      <w:r w:rsidR="006D47A5" w:rsidRPr="00CC46EB">
        <w:t xml:space="preserve"> </w:t>
      </w:r>
      <w:r w:rsidRPr="00CC46EB">
        <w:t>напајање</w:t>
      </w:r>
      <w:r w:rsidR="006D47A5" w:rsidRPr="00CC46EB">
        <w:t xml:space="preserve"> </w:t>
      </w:r>
      <w:r w:rsidRPr="00CC46EB">
        <w:t>потрошача</w:t>
      </w:r>
      <w:r w:rsidR="006D47A5" w:rsidRPr="00CC46EB">
        <w:t xml:space="preserve"> </w:t>
      </w:r>
      <w:proofErr w:type="gramStart"/>
      <w:r w:rsidRPr="00CC46EB">
        <w:t>објекта</w:t>
      </w:r>
      <w:r w:rsidR="006D47A5" w:rsidRPr="00CC46EB">
        <w:t xml:space="preserve">  </w:t>
      </w:r>
      <w:r w:rsidRPr="00CC46EB">
        <w:t>напоном</w:t>
      </w:r>
      <w:proofErr w:type="gramEnd"/>
      <w:r w:rsidR="006D47A5" w:rsidRPr="00CC46EB">
        <w:t xml:space="preserve"> </w:t>
      </w:r>
      <w:r w:rsidRPr="00CC46EB">
        <w:t>из</w:t>
      </w:r>
      <w:r w:rsidR="006D47A5" w:rsidRPr="00CC46EB">
        <w:t xml:space="preserve"> </w:t>
      </w:r>
      <w:r w:rsidRPr="00CC46EB">
        <w:t>сопствене</w:t>
      </w:r>
      <w:r w:rsidR="006D47A5" w:rsidRPr="00CC46EB">
        <w:t xml:space="preserve"> </w:t>
      </w:r>
      <w:r w:rsidRPr="00CC46EB">
        <w:t>трафостанице</w:t>
      </w:r>
      <w:r w:rsidR="006D47A5" w:rsidRPr="00CC46EB">
        <w:t xml:space="preserve">, </w:t>
      </w:r>
      <w:r w:rsidRPr="00CC46EB">
        <w:t>односно</w:t>
      </w:r>
      <w:r w:rsidR="006D47A5" w:rsidRPr="00CC46EB">
        <w:t xml:space="preserve"> </w:t>
      </w:r>
      <w:r w:rsidRPr="00CC46EB">
        <w:t>напајање</w:t>
      </w:r>
      <w:r w:rsidR="006D47A5" w:rsidRPr="00CC46EB">
        <w:t xml:space="preserve"> </w:t>
      </w:r>
      <w:r w:rsidRPr="00CC46EB">
        <w:t>тзв</w:t>
      </w:r>
      <w:r w:rsidR="006D47A5" w:rsidRPr="00CC46EB">
        <w:t xml:space="preserve">. </w:t>
      </w:r>
      <w:proofErr w:type="gramStart"/>
      <w:r w:rsidRPr="00CC46EB">
        <w:t>мрежним</w:t>
      </w:r>
      <w:proofErr w:type="gramEnd"/>
      <w:r w:rsidR="006D47A5" w:rsidRPr="00CC46EB">
        <w:t xml:space="preserve"> </w:t>
      </w:r>
      <w:r w:rsidRPr="00CC46EB">
        <w:t>напоном</w:t>
      </w:r>
      <w:r w:rsidR="006D47A5" w:rsidRPr="00CC46EB">
        <w:t xml:space="preserve"> </w:t>
      </w:r>
      <w:r w:rsidRPr="00CC46EB">
        <w:t>напајања</w:t>
      </w:r>
      <w:r w:rsidR="006D47A5" w:rsidRPr="00CC46EB">
        <w:t xml:space="preserve"> 230/440 </w:t>
      </w:r>
      <w:r w:rsidR="00DC61C0">
        <w:rPr>
          <w:lang w:val="sr-Latn-RS"/>
        </w:rPr>
        <w:t>V</w:t>
      </w:r>
      <w:r w:rsidR="006D47A5" w:rsidRPr="00CC46EB">
        <w:t>.</w:t>
      </w:r>
    </w:p>
    <w:p w14:paraId="7B330E62" w14:textId="34BA99B8" w:rsidR="006D47A5" w:rsidRPr="00CC46EB" w:rsidRDefault="00270963" w:rsidP="001304FC">
      <w:pPr>
        <w:ind w:firstLine="708"/>
        <w:jc w:val="both"/>
      </w:pPr>
      <w:r w:rsidRPr="00CC46EB">
        <w:t>За</w:t>
      </w:r>
      <w:r w:rsidR="006D47A5" w:rsidRPr="00CC46EB">
        <w:t xml:space="preserve"> </w:t>
      </w:r>
      <w:r w:rsidRPr="00CC46EB">
        <w:t>напајање</w:t>
      </w:r>
      <w:r w:rsidR="006D47A5" w:rsidRPr="00CC46EB">
        <w:t xml:space="preserve"> </w:t>
      </w:r>
      <w:r w:rsidRPr="00CC46EB">
        <w:t>потрошача</w:t>
      </w:r>
      <w:r w:rsidR="006D47A5" w:rsidRPr="00CC46EB">
        <w:t xml:space="preserve"> </w:t>
      </w:r>
      <w:r w:rsidRPr="00CC46EB">
        <w:t>мрежним</w:t>
      </w:r>
      <w:r w:rsidR="006D47A5" w:rsidRPr="00CC46EB">
        <w:t xml:space="preserve"> </w:t>
      </w:r>
      <w:r w:rsidRPr="00CC46EB">
        <w:t>напоном</w:t>
      </w:r>
      <w:r w:rsidR="006D47A5" w:rsidRPr="00CC46EB">
        <w:t xml:space="preserve"> </w:t>
      </w:r>
      <w:proofErr w:type="gramStart"/>
      <w:r w:rsidRPr="00CC46EB">
        <w:t>предвидети</w:t>
      </w:r>
      <w:r w:rsidR="006D47A5" w:rsidRPr="00CC46EB">
        <w:t xml:space="preserve">  </w:t>
      </w:r>
      <w:r w:rsidRPr="00CC46EB">
        <w:t>нове</w:t>
      </w:r>
      <w:proofErr w:type="gramEnd"/>
      <w:r w:rsidR="006D47A5" w:rsidRPr="00CC46EB">
        <w:t xml:space="preserve"> </w:t>
      </w:r>
      <w:r w:rsidRPr="00CC46EB">
        <w:t>разводне</w:t>
      </w:r>
      <w:r w:rsidR="006D47A5" w:rsidRPr="00CC46EB">
        <w:t xml:space="preserve"> </w:t>
      </w:r>
      <w:r w:rsidRPr="00CC46EB">
        <w:t>ормане</w:t>
      </w:r>
      <w:r w:rsidR="006D47A5" w:rsidRPr="00CC46EB">
        <w:t xml:space="preserve"> , (</w:t>
      </w:r>
      <w:r w:rsidRPr="00CC46EB">
        <w:t>осим</w:t>
      </w:r>
      <w:r w:rsidR="006D47A5" w:rsidRPr="00CC46EB">
        <w:t xml:space="preserve"> </w:t>
      </w:r>
      <w:r w:rsidRPr="00CC46EB">
        <w:t>петог</w:t>
      </w:r>
      <w:r w:rsidR="006D47A5" w:rsidRPr="00CC46EB">
        <w:t xml:space="preserve">  </w:t>
      </w:r>
      <w:r w:rsidRPr="00CC46EB">
        <w:t>спрата</w:t>
      </w:r>
      <w:r w:rsidR="006D47A5" w:rsidRPr="00CC46EB">
        <w:t xml:space="preserve"> </w:t>
      </w:r>
      <w:r w:rsidRPr="00CC46EB">
        <w:t>и</w:t>
      </w:r>
      <w:r w:rsidR="006D47A5" w:rsidRPr="00CC46EB">
        <w:t xml:space="preserve"> </w:t>
      </w:r>
      <w:r w:rsidRPr="00CC46EB">
        <w:t>поткровља</w:t>
      </w:r>
      <w:r w:rsidR="006D47A5" w:rsidRPr="00CC46EB">
        <w:t xml:space="preserve">),  </w:t>
      </w:r>
      <w:r w:rsidRPr="00CC46EB">
        <w:t>који</w:t>
      </w:r>
      <w:r w:rsidR="006D47A5" w:rsidRPr="00CC46EB">
        <w:t xml:space="preserve"> </w:t>
      </w:r>
      <w:r w:rsidRPr="00CC46EB">
        <w:t>морају</w:t>
      </w:r>
      <w:r w:rsidR="006D47A5" w:rsidRPr="00CC46EB">
        <w:t xml:space="preserve"> </w:t>
      </w:r>
      <w:r w:rsidRPr="00CC46EB">
        <w:t>имати</w:t>
      </w:r>
      <w:r w:rsidR="006D47A5" w:rsidRPr="00CC46EB">
        <w:t xml:space="preserve"> </w:t>
      </w:r>
      <w:r w:rsidRPr="00CC46EB">
        <w:t>галвни</w:t>
      </w:r>
      <w:r w:rsidR="006D47A5" w:rsidRPr="00CC46EB">
        <w:t xml:space="preserve"> </w:t>
      </w:r>
      <w:r w:rsidRPr="00CC46EB">
        <w:t>прекидач</w:t>
      </w:r>
      <w:r w:rsidR="006D47A5" w:rsidRPr="00CC46EB">
        <w:t xml:space="preserve"> </w:t>
      </w:r>
      <w:r w:rsidRPr="00CC46EB">
        <w:t>за</w:t>
      </w:r>
      <w:r w:rsidR="006D47A5" w:rsidRPr="00CC46EB">
        <w:t xml:space="preserve"> </w:t>
      </w:r>
      <w:r w:rsidRPr="00CC46EB">
        <w:t>могућност</w:t>
      </w:r>
      <w:r w:rsidR="006D47A5" w:rsidRPr="00CC46EB">
        <w:t xml:space="preserve"> </w:t>
      </w:r>
      <w:r w:rsidRPr="00CC46EB">
        <w:t>искључења</w:t>
      </w:r>
      <w:r w:rsidR="006D47A5" w:rsidRPr="00CC46EB">
        <w:t xml:space="preserve"> </w:t>
      </w:r>
      <w:r w:rsidRPr="00CC46EB">
        <w:t>у</w:t>
      </w:r>
      <w:r w:rsidR="006D47A5" w:rsidRPr="00CC46EB">
        <w:t xml:space="preserve"> </w:t>
      </w:r>
      <w:r w:rsidRPr="00CC46EB">
        <w:t>случају</w:t>
      </w:r>
      <w:r w:rsidR="006D47A5" w:rsidRPr="00CC46EB">
        <w:t xml:space="preserve"> </w:t>
      </w:r>
      <w:r w:rsidRPr="00CC46EB">
        <w:t>преоптерећења</w:t>
      </w:r>
      <w:r w:rsidR="006D47A5" w:rsidRPr="00CC46EB">
        <w:t xml:space="preserve"> </w:t>
      </w:r>
      <w:r w:rsidRPr="00CC46EB">
        <w:t>и</w:t>
      </w:r>
      <w:r w:rsidR="006D47A5" w:rsidRPr="00CC46EB">
        <w:t xml:space="preserve"> </w:t>
      </w:r>
      <w:r w:rsidRPr="00CC46EB">
        <w:t>кратког</w:t>
      </w:r>
      <w:r w:rsidR="006D47A5" w:rsidRPr="00CC46EB">
        <w:t xml:space="preserve"> </w:t>
      </w:r>
      <w:r w:rsidRPr="00CC46EB">
        <w:t>споја</w:t>
      </w:r>
      <w:r w:rsidR="006D47A5" w:rsidRPr="00CC46EB">
        <w:t xml:space="preserve"> – </w:t>
      </w:r>
      <w:r w:rsidRPr="00CC46EB">
        <w:t>компактни</w:t>
      </w:r>
      <w:r w:rsidR="006D47A5" w:rsidRPr="00CC46EB">
        <w:t xml:space="preserve"> </w:t>
      </w:r>
      <w:r w:rsidRPr="00CC46EB">
        <w:t>прекидач</w:t>
      </w:r>
      <w:r w:rsidR="006D47A5" w:rsidRPr="00CC46EB">
        <w:t>.</w:t>
      </w:r>
    </w:p>
    <w:p w14:paraId="70BBAFFF" w14:textId="3F163DAD" w:rsidR="006D47A5" w:rsidRPr="00CC46EB" w:rsidRDefault="006D47A5" w:rsidP="001304FC">
      <w:pPr>
        <w:jc w:val="both"/>
        <w:rPr>
          <w:color w:val="EAF1DD"/>
        </w:rPr>
      </w:pPr>
      <w:r w:rsidRPr="00CC46EB">
        <w:t xml:space="preserve"> </w:t>
      </w:r>
      <w:proofErr w:type="gramStart"/>
      <w:r w:rsidR="00270963" w:rsidRPr="00CC46EB">
        <w:t>Орман</w:t>
      </w:r>
      <w:r w:rsidRPr="00CC46EB">
        <w:t xml:space="preserve"> </w:t>
      </w:r>
      <w:r w:rsidR="00270963" w:rsidRPr="00CC46EB">
        <w:t>са</w:t>
      </w:r>
      <w:r w:rsidRPr="00CC46EB">
        <w:t xml:space="preserve"> </w:t>
      </w:r>
      <w:r w:rsidR="00270963" w:rsidRPr="00CC46EB">
        <w:t>мрежним</w:t>
      </w:r>
      <w:r w:rsidRPr="00CC46EB">
        <w:t xml:space="preserve"> </w:t>
      </w:r>
      <w:r w:rsidR="00270963" w:rsidRPr="00CC46EB">
        <w:t>напоном</w:t>
      </w:r>
      <w:r w:rsidRPr="00CC46EB">
        <w:t xml:space="preserve"> </w:t>
      </w:r>
      <w:r w:rsidR="00270963" w:rsidRPr="00CC46EB">
        <w:t>напајања</w:t>
      </w:r>
      <w:r w:rsidRPr="00CC46EB">
        <w:t xml:space="preserve"> </w:t>
      </w:r>
      <w:r w:rsidR="00270963" w:rsidRPr="00CC46EB">
        <w:t>треба</w:t>
      </w:r>
      <w:r w:rsidRPr="00CC46EB">
        <w:t xml:space="preserve"> </w:t>
      </w:r>
      <w:r w:rsidR="00270963" w:rsidRPr="00CC46EB">
        <w:t>да</w:t>
      </w:r>
      <w:r w:rsidRPr="00CC46EB">
        <w:t xml:space="preserve"> </w:t>
      </w:r>
      <w:r w:rsidR="00270963" w:rsidRPr="00CC46EB">
        <w:t>буде</w:t>
      </w:r>
      <w:r w:rsidRPr="00CC46EB">
        <w:t xml:space="preserve"> </w:t>
      </w:r>
      <w:r w:rsidR="00270963" w:rsidRPr="00CC46EB">
        <w:t>офарбан</w:t>
      </w:r>
      <w:r w:rsidRPr="00CC46EB">
        <w:t xml:space="preserve"> </w:t>
      </w:r>
      <w:r w:rsidR="00270963" w:rsidRPr="00CC46EB">
        <w:t>посебно</w:t>
      </w:r>
      <w:r w:rsidRPr="00CC46EB">
        <w:t xml:space="preserve"> </w:t>
      </w:r>
      <w:r w:rsidR="00270963" w:rsidRPr="00CC46EB">
        <w:t>бојом</w:t>
      </w:r>
      <w:r w:rsidRPr="00CC46EB">
        <w:t xml:space="preserve"> </w:t>
      </w:r>
      <w:r w:rsidR="00270963" w:rsidRPr="00CC46EB">
        <w:t>и</w:t>
      </w:r>
      <w:r w:rsidRPr="00CC46EB">
        <w:t xml:space="preserve"> </w:t>
      </w:r>
      <w:r w:rsidR="00270963" w:rsidRPr="00CC46EB">
        <w:t>означен</w:t>
      </w:r>
      <w:r w:rsidRPr="00CC46EB">
        <w:t xml:space="preserve"> </w:t>
      </w:r>
      <w:r w:rsidR="00270963" w:rsidRPr="00CC46EB">
        <w:t>трајним</w:t>
      </w:r>
      <w:r w:rsidRPr="00CC46EB">
        <w:t xml:space="preserve"> </w:t>
      </w:r>
      <w:r w:rsidR="00270963" w:rsidRPr="00CC46EB">
        <w:t>ознакама</w:t>
      </w:r>
      <w:r w:rsidRPr="00CC46EB">
        <w:t>.</w:t>
      </w:r>
      <w:proofErr w:type="gramEnd"/>
      <w:r w:rsidRPr="00CC46EB">
        <w:t xml:space="preserve"> </w:t>
      </w:r>
      <w:r w:rsidR="00270963" w:rsidRPr="00CC46EB">
        <w:t>Напајање</w:t>
      </w:r>
      <w:r w:rsidRPr="00CC46EB">
        <w:t xml:space="preserve"> </w:t>
      </w:r>
      <w:r w:rsidR="00DC61C0">
        <w:t>RO</w:t>
      </w:r>
      <w:r w:rsidRPr="00CC46EB">
        <w:t xml:space="preserve"> </w:t>
      </w:r>
      <w:r w:rsidR="00270963" w:rsidRPr="00CC46EB">
        <w:t>предвидети</w:t>
      </w:r>
      <w:r w:rsidRPr="00CC46EB">
        <w:t xml:space="preserve"> </w:t>
      </w:r>
      <w:r w:rsidR="00270963" w:rsidRPr="00CC46EB">
        <w:t>са</w:t>
      </w:r>
      <w:r w:rsidRPr="00CC46EB">
        <w:t xml:space="preserve"> </w:t>
      </w:r>
      <w:r w:rsidR="00270963" w:rsidRPr="00CC46EB">
        <w:t>новим</w:t>
      </w:r>
      <w:r w:rsidRPr="00CC46EB">
        <w:t xml:space="preserve"> </w:t>
      </w:r>
      <w:r w:rsidR="00270963" w:rsidRPr="00CC46EB">
        <w:t>напојним</w:t>
      </w:r>
      <w:r w:rsidRPr="00CC46EB">
        <w:t xml:space="preserve"> </w:t>
      </w:r>
      <w:proofErr w:type="gramStart"/>
      <w:r w:rsidR="00270963" w:rsidRPr="00CC46EB">
        <w:t>кабловима</w:t>
      </w:r>
      <w:r w:rsidRPr="00CC46EB">
        <w:t xml:space="preserve">  </w:t>
      </w:r>
      <w:r w:rsidR="00270963" w:rsidRPr="00CC46EB">
        <w:t>типа</w:t>
      </w:r>
      <w:proofErr w:type="gramEnd"/>
      <w:r w:rsidRPr="00CC46EB">
        <w:t xml:space="preserve"> </w:t>
      </w:r>
      <w:r w:rsidR="00DC61C0">
        <w:t>N</w:t>
      </w:r>
      <w:r w:rsidRPr="00CC46EB">
        <w:t>2X</w:t>
      </w:r>
      <w:r w:rsidR="00DC61C0">
        <w:t>H</w:t>
      </w:r>
      <w:r w:rsidRPr="00CC46EB">
        <w:t>-</w:t>
      </w:r>
      <w:r w:rsidR="00DC61C0">
        <w:t>J</w:t>
      </w:r>
      <w:r w:rsidRPr="00CC46EB">
        <w:t xml:space="preserve"> </w:t>
      </w:r>
      <w:r w:rsidR="00270963" w:rsidRPr="00CC46EB">
        <w:t>одговарајућег</w:t>
      </w:r>
      <w:r w:rsidRPr="00CC46EB">
        <w:t xml:space="preserve"> </w:t>
      </w:r>
      <w:r w:rsidR="00270963" w:rsidRPr="00CC46EB">
        <w:t>пресека</w:t>
      </w:r>
      <w:r w:rsidRPr="00CC46EB">
        <w:t xml:space="preserve"> </w:t>
      </w:r>
      <w:r w:rsidR="00270963" w:rsidRPr="00CC46EB">
        <w:t>у</w:t>
      </w:r>
      <w:r w:rsidRPr="00CC46EB">
        <w:t xml:space="preserve"> </w:t>
      </w:r>
      <w:r w:rsidR="00270963" w:rsidRPr="00CC46EB">
        <w:t>складу</w:t>
      </w:r>
      <w:r w:rsidRPr="00CC46EB">
        <w:t xml:space="preserve"> </w:t>
      </w:r>
      <w:r w:rsidR="00270963" w:rsidRPr="00CC46EB">
        <w:t>са</w:t>
      </w:r>
      <w:r w:rsidRPr="00CC46EB">
        <w:t xml:space="preserve"> </w:t>
      </w:r>
      <w:r w:rsidR="00270963" w:rsidRPr="00CC46EB">
        <w:t>билансом</w:t>
      </w:r>
      <w:r w:rsidRPr="00CC46EB">
        <w:t xml:space="preserve"> </w:t>
      </w:r>
      <w:r w:rsidR="00270963" w:rsidRPr="00CC46EB">
        <w:t>снага</w:t>
      </w:r>
      <w:r w:rsidRPr="00CC46EB">
        <w:t xml:space="preserve"> </w:t>
      </w:r>
      <w:r w:rsidR="00270963" w:rsidRPr="00CC46EB">
        <w:t>оперећења</w:t>
      </w:r>
      <w:r w:rsidRPr="00CC46EB">
        <w:t>.</w:t>
      </w:r>
      <w:r w:rsidRPr="00CC46EB">
        <w:rPr>
          <w:color w:val="EAF1DD"/>
        </w:rPr>
        <w:t>2X</w:t>
      </w:r>
      <w:r w:rsidR="00270963" w:rsidRPr="00CC46EB">
        <w:rPr>
          <w:color w:val="EAF1DD"/>
        </w:rPr>
        <w:t>Х</w:t>
      </w:r>
      <w:r w:rsidRPr="00CC46EB">
        <w:rPr>
          <w:color w:val="EAF1DD"/>
        </w:rPr>
        <w:t>-</w:t>
      </w:r>
      <w:r w:rsidR="00270963" w:rsidRPr="00CC46EB">
        <w:rPr>
          <w:color w:val="EAF1DD"/>
        </w:rPr>
        <w:t>Ј</w:t>
      </w:r>
      <w:r w:rsidRPr="00CC46EB">
        <w:rPr>
          <w:color w:val="EAF1DD"/>
        </w:rPr>
        <w:t xml:space="preserve"> </w:t>
      </w:r>
      <w:r w:rsidR="00270963" w:rsidRPr="00CC46EB">
        <w:rPr>
          <w:color w:val="EAF1DD"/>
        </w:rPr>
        <w:t>одговарасјућег</w:t>
      </w:r>
      <w:r w:rsidRPr="00CC46EB">
        <w:rPr>
          <w:color w:val="EAF1DD"/>
        </w:rPr>
        <w:t xml:space="preserve"> </w:t>
      </w:r>
      <w:r w:rsidR="00270963" w:rsidRPr="00CC46EB">
        <w:rPr>
          <w:color w:val="EAF1DD"/>
        </w:rPr>
        <w:t>пресека</w:t>
      </w:r>
    </w:p>
    <w:p w14:paraId="6B5BC724" w14:textId="77777777" w:rsidR="006D47A5" w:rsidRPr="00CC46EB" w:rsidRDefault="006D47A5" w:rsidP="001304FC">
      <w:pPr>
        <w:jc w:val="both"/>
        <w:rPr>
          <w:color w:val="000000"/>
        </w:rPr>
      </w:pPr>
    </w:p>
    <w:p w14:paraId="3AF39382" w14:textId="40D250A0" w:rsidR="006D47A5" w:rsidRPr="00CC46EB" w:rsidRDefault="00270963" w:rsidP="001304FC">
      <w:pPr>
        <w:numPr>
          <w:ilvl w:val="0"/>
          <w:numId w:val="20"/>
        </w:numPr>
        <w:jc w:val="both"/>
        <w:rPr>
          <w:b/>
          <w:color w:val="000000"/>
        </w:rPr>
      </w:pPr>
      <w:r w:rsidRPr="00CC46EB">
        <w:rPr>
          <w:b/>
          <w:color w:val="000000"/>
        </w:rPr>
        <w:t>Електрична</w:t>
      </w:r>
      <w:r w:rsidR="006D47A5" w:rsidRPr="00CC46EB">
        <w:rPr>
          <w:b/>
          <w:color w:val="000000"/>
        </w:rPr>
        <w:t xml:space="preserve">  </w:t>
      </w:r>
      <w:r w:rsidRPr="00CC46EB">
        <w:rPr>
          <w:b/>
          <w:color w:val="000000"/>
        </w:rPr>
        <w:t>инсталација</w:t>
      </w:r>
      <w:r w:rsidR="006D47A5" w:rsidRPr="00CC46EB">
        <w:rPr>
          <w:b/>
          <w:color w:val="000000"/>
        </w:rPr>
        <w:t xml:space="preserve">  </w:t>
      </w:r>
      <w:r w:rsidRPr="00CC46EB">
        <w:rPr>
          <w:b/>
          <w:color w:val="000000"/>
        </w:rPr>
        <w:t>резервног</w:t>
      </w:r>
      <w:r w:rsidR="006D47A5" w:rsidRPr="00CC46EB">
        <w:rPr>
          <w:b/>
          <w:color w:val="000000"/>
        </w:rPr>
        <w:t xml:space="preserve">  </w:t>
      </w:r>
      <w:r w:rsidRPr="00CC46EB">
        <w:rPr>
          <w:b/>
          <w:color w:val="000000"/>
        </w:rPr>
        <w:t>електроенергетског</w:t>
      </w:r>
      <w:r w:rsidR="006D47A5" w:rsidRPr="00CC46EB">
        <w:rPr>
          <w:b/>
          <w:color w:val="000000"/>
        </w:rPr>
        <w:t xml:space="preserve">  </w:t>
      </w:r>
      <w:r w:rsidRPr="00CC46EB">
        <w:rPr>
          <w:b/>
          <w:color w:val="000000"/>
        </w:rPr>
        <w:t>напајања</w:t>
      </w:r>
      <w:r w:rsidR="006D47A5" w:rsidRPr="00CC46EB">
        <w:rPr>
          <w:b/>
          <w:color w:val="000000"/>
        </w:rPr>
        <w:t xml:space="preserve">  </w:t>
      </w:r>
      <w:r w:rsidRPr="00CC46EB">
        <w:rPr>
          <w:b/>
          <w:color w:val="000000"/>
        </w:rPr>
        <w:t>из</w:t>
      </w:r>
      <w:r w:rsidR="006D47A5" w:rsidRPr="00CC46EB">
        <w:rPr>
          <w:b/>
          <w:color w:val="000000"/>
        </w:rPr>
        <w:t xml:space="preserve">   </w:t>
      </w:r>
      <w:r w:rsidRPr="00CC46EB">
        <w:rPr>
          <w:b/>
          <w:color w:val="000000"/>
        </w:rPr>
        <w:t>дизелелектричног</w:t>
      </w:r>
      <w:r w:rsidR="006D47A5" w:rsidRPr="00CC46EB">
        <w:rPr>
          <w:b/>
          <w:color w:val="000000"/>
        </w:rPr>
        <w:t xml:space="preserve">  </w:t>
      </w:r>
      <w:r w:rsidRPr="00CC46EB">
        <w:rPr>
          <w:b/>
          <w:color w:val="000000"/>
        </w:rPr>
        <w:t>агрегата</w:t>
      </w:r>
      <w:r w:rsidR="006D47A5" w:rsidRPr="00CC46EB">
        <w:rPr>
          <w:b/>
          <w:color w:val="000000"/>
        </w:rPr>
        <w:t xml:space="preserve"> (</w:t>
      </w:r>
      <w:r w:rsidRPr="00CC46EB">
        <w:rPr>
          <w:b/>
          <w:color w:val="000000"/>
        </w:rPr>
        <w:t>напајање</w:t>
      </w:r>
      <w:r w:rsidR="006D47A5" w:rsidRPr="00CC46EB">
        <w:rPr>
          <w:b/>
          <w:color w:val="000000"/>
        </w:rPr>
        <w:t xml:space="preserve">  </w:t>
      </w:r>
      <w:r w:rsidRPr="00CC46EB">
        <w:rPr>
          <w:b/>
          <w:color w:val="000000"/>
        </w:rPr>
        <w:t>мрежа</w:t>
      </w:r>
      <w:r w:rsidR="006D47A5" w:rsidRPr="00CC46EB">
        <w:rPr>
          <w:b/>
          <w:color w:val="000000"/>
        </w:rPr>
        <w:t>-</w:t>
      </w:r>
      <w:r w:rsidRPr="00CC46EB">
        <w:rPr>
          <w:b/>
          <w:color w:val="000000"/>
        </w:rPr>
        <w:t>агрегат</w:t>
      </w:r>
      <w:r w:rsidR="006D47A5" w:rsidRPr="00CC46EB">
        <w:rPr>
          <w:b/>
          <w:color w:val="000000"/>
        </w:rPr>
        <w:t xml:space="preserve"> ) </w:t>
      </w:r>
    </w:p>
    <w:p w14:paraId="2D6EBD91" w14:textId="77777777" w:rsidR="006D47A5" w:rsidRPr="00CC46EB" w:rsidRDefault="006D47A5" w:rsidP="001304FC">
      <w:pPr>
        <w:jc w:val="both"/>
        <w:rPr>
          <w:noProof/>
          <w:color w:val="000000"/>
          <w:highlight w:val="red"/>
          <w:lang w:val="de-DE"/>
        </w:rPr>
      </w:pPr>
    </w:p>
    <w:p w14:paraId="0C6B2744" w14:textId="42148A0A" w:rsidR="006D47A5" w:rsidRPr="00CC46EB" w:rsidRDefault="00270963" w:rsidP="001304FC">
      <w:pPr>
        <w:ind w:firstLine="360"/>
        <w:jc w:val="both"/>
      </w:pPr>
      <w:r w:rsidRPr="00CC46EB">
        <w:t>Део</w:t>
      </w:r>
      <w:r w:rsidR="006D47A5" w:rsidRPr="00CC46EB">
        <w:t xml:space="preserve"> </w:t>
      </w:r>
      <w:r w:rsidRPr="00CC46EB">
        <w:t>инсталација</w:t>
      </w:r>
      <w:r w:rsidR="006D47A5" w:rsidRPr="00CC46EB">
        <w:t xml:space="preserve"> </w:t>
      </w:r>
      <w:r w:rsidRPr="00CC46EB">
        <w:t>унутрашњег</w:t>
      </w:r>
      <w:r w:rsidR="006D47A5" w:rsidRPr="00CC46EB">
        <w:t xml:space="preserve"> </w:t>
      </w:r>
      <w:r w:rsidRPr="00CC46EB">
        <w:t>електроенергетског</w:t>
      </w:r>
      <w:r w:rsidR="006D47A5" w:rsidRPr="00CC46EB">
        <w:t xml:space="preserve"> </w:t>
      </w:r>
      <w:r w:rsidRPr="00CC46EB">
        <w:t>напајања</w:t>
      </w:r>
      <w:r w:rsidR="006D47A5" w:rsidRPr="00CC46EB">
        <w:t xml:space="preserve"> </w:t>
      </w:r>
      <w:r w:rsidRPr="00CC46EB">
        <w:t>треба</w:t>
      </w:r>
      <w:r w:rsidR="006D47A5" w:rsidRPr="00CC46EB">
        <w:t xml:space="preserve"> </w:t>
      </w:r>
      <w:r w:rsidRPr="00CC46EB">
        <w:t>да</w:t>
      </w:r>
      <w:r w:rsidR="006D47A5" w:rsidRPr="00CC46EB">
        <w:t xml:space="preserve"> </w:t>
      </w:r>
      <w:r w:rsidRPr="00CC46EB">
        <w:t>омогући</w:t>
      </w:r>
      <w:r w:rsidR="006D47A5" w:rsidRPr="00CC46EB">
        <w:t xml:space="preserve"> </w:t>
      </w:r>
      <w:r w:rsidRPr="00CC46EB">
        <w:t>напајање</w:t>
      </w:r>
      <w:r w:rsidR="006D47A5" w:rsidRPr="00CC46EB">
        <w:t xml:space="preserve"> </w:t>
      </w:r>
      <w:r w:rsidRPr="00CC46EB">
        <w:t>потрошача</w:t>
      </w:r>
      <w:r w:rsidR="006D47A5" w:rsidRPr="00CC46EB">
        <w:t xml:space="preserve"> </w:t>
      </w:r>
      <w:proofErr w:type="gramStart"/>
      <w:r w:rsidRPr="00CC46EB">
        <w:t>објекта</w:t>
      </w:r>
      <w:r w:rsidR="006D47A5" w:rsidRPr="00CC46EB">
        <w:t xml:space="preserve">  </w:t>
      </w:r>
      <w:r w:rsidRPr="00CC46EB">
        <w:t>агрегатским</w:t>
      </w:r>
      <w:proofErr w:type="gramEnd"/>
      <w:r w:rsidR="006D47A5" w:rsidRPr="00CC46EB">
        <w:t xml:space="preserve"> </w:t>
      </w:r>
      <w:r w:rsidRPr="00CC46EB">
        <w:t>напонаом</w:t>
      </w:r>
      <w:r w:rsidR="006D47A5" w:rsidRPr="00CC46EB">
        <w:t xml:space="preserve">, </w:t>
      </w:r>
      <w:r w:rsidRPr="00CC46EB">
        <w:t>тј</w:t>
      </w:r>
      <w:r w:rsidR="006D47A5" w:rsidRPr="00CC46EB">
        <w:t xml:space="preserve"> </w:t>
      </w:r>
      <w:r w:rsidRPr="00CC46EB">
        <w:t>напоном</w:t>
      </w:r>
      <w:r w:rsidR="006D47A5" w:rsidRPr="00CC46EB">
        <w:t xml:space="preserve"> </w:t>
      </w:r>
      <w:r w:rsidRPr="00CC46EB">
        <w:t>напајања</w:t>
      </w:r>
      <w:r w:rsidR="006D47A5" w:rsidRPr="00CC46EB">
        <w:t xml:space="preserve"> 230/440 </w:t>
      </w:r>
      <w:r w:rsidR="00DC61C0">
        <w:t>V</w:t>
      </w:r>
      <w:r w:rsidR="006D47A5" w:rsidRPr="00CC46EB">
        <w:t>.</w:t>
      </w:r>
    </w:p>
    <w:p w14:paraId="05CE090A" w14:textId="42470A2D" w:rsidR="006D47A5" w:rsidRPr="00CC46EB" w:rsidRDefault="00270963" w:rsidP="001304FC">
      <w:pPr>
        <w:jc w:val="both"/>
      </w:pPr>
      <w:r w:rsidRPr="00CC46EB">
        <w:t>За</w:t>
      </w:r>
      <w:r w:rsidR="006D47A5" w:rsidRPr="00CC46EB">
        <w:t xml:space="preserve"> </w:t>
      </w:r>
      <w:r w:rsidRPr="00CC46EB">
        <w:t>напајање</w:t>
      </w:r>
      <w:r w:rsidR="006D47A5" w:rsidRPr="00CC46EB">
        <w:t xml:space="preserve"> </w:t>
      </w:r>
      <w:r w:rsidRPr="00CC46EB">
        <w:t>потрошача</w:t>
      </w:r>
      <w:r w:rsidR="006D47A5" w:rsidRPr="00CC46EB">
        <w:t xml:space="preserve"> </w:t>
      </w:r>
      <w:r w:rsidRPr="00CC46EB">
        <w:t>агрегатским</w:t>
      </w:r>
      <w:r w:rsidR="006D47A5" w:rsidRPr="00CC46EB">
        <w:t xml:space="preserve"> </w:t>
      </w:r>
      <w:r w:rsidRPr="00CC46EB">
        <w:t>напоном</w:t>
      </w:r>
      <w:r w:rsidR="006D47A5" w:rsidRPr="00CC46EB">
        <w:t xml:space="preserve"> </w:t>
      </w:r>
      <w:proofErr w:type="gramStart"/>
      <w:r w:rsidRPr="00CC46EB">
        <w:t>предвидети</w:t>
      </w:r>
      <w:r w:rsidR="006D47A5" w:rsidRPr="00CC46EB">
        <w:t xml:space="preserve">  </w:t>
      </w:r>
      <w:r w:rsidRPr="00CC46EB">
        <w:t>нове</w:t>
      </w:r>
      <w:proofErr w:type="gramEnd"/>
      <w:r w:rsidR="006D47A5" w:rsidRPr="00CC46EB">
        <w:t xml:space="preserve"> </w:t>
      </w:r>
      <w:r w:rsidRPr="00CC46EB">
        <w:t>разводне</w:t>
      </w:r>
      <w:r w:rsidR="006D47A5" w:rsidRPr="00CC46EB">
        <w:t xml:space="preserve"> </w:t>
      </w:r>
      <w:r w:rsidRPr="00CC46EB">
        <w:t>ормане</w:t>
      </w:r>
      <w:r w:rsidR="006D47A5" w:rsidRPr="00CC46EB">
        <w:t>, (</w:t>
      </w:r>
      <w:r w:rsidRPr="00CC46EB">
        <w:t>осим</w:t>
      </w:r>
      <w:r w:rsidR="006D47A5" w:rsidRPr="00CC46EB">
        <w:t xml:space="preserve"> </w:t>
      </w:r>
      <w:r w:rsidRPr="00CC46EB">
        <w:t>петог</w:t>
      </w:r>
      <w:r w:rsidR="006D47A5" w:rsidRPr="00CC46EB">
        <w:t xml:space="preserve">  </w:t>
      </w:r>
      <w:r w:rsidRPr="00CC46EB">
        <w:t>спрата</w:t>
      </w:r>
      <w:r w:rsidR="006D47A5" w:rsidRPr="00CC46EB">
        <w:t xml:space="preserve"> </w:t>
      </w:r>
      <w:r w:rsidRPr="00CC46EB">
        <w:t>и</w:t>
      </w:r>
      <w:r w:rsidR="006D47A5" w:rsidRPr="00CC46EB">
        <w:t xml:space="preserve"> </w:t>
      </w:r>
      <w:r w:rsidRPr="00CC46EB">
        <w:t>поткровља</w:t>
      </w:r>
      <w:r w:rsidR="006D47A5" w:rsidRPr="00CC46EB">
        <w:t xml:space="preserve">),   </w:t>
      </w:r>
      <w:r w:rsidRPr="00CC46EB">
        <w:t>који</w:t>
      </w:r>
      <w:r w:rsidR="006D47A5" w:rsidRPr="00CC46EB">
        <w:t xml:space="preserve"> </w:t>
      </w:r>
      <w:r w:rsidRPr="00CC46EB">
        <w:t>морају</w:t>
      </w:r>
      <w:r w:rsidR="006D47A5" w:rsidRPr="00CC46EB">
        <w:t xml:space="preserve"> </w:t>
      </w:r>
      <w:r w:rsidRPr="00CC46EB">
        <w:t>имати</w:t>
      </w:r>
      <w:r w:rsidR="006D47A5" w:rsidRPr="00CC46EB">
        <w:t xml:space="preserve"> </w:t>
      </w:r>
      <w:r w:rsidRPr="00CC46EB">
        <w:t>галвни</w:t>
      </w:r>
      <w:r w:rsidR="006D47A5" w:rsidRPr="00CC46EB">
        <w:t xml:space="preserve"> </w:t>
      </w:r>
      <w:r w:rsidRPr="00CC46EB">
        <w:t>прекидач</w:t>
      </w:r>
      <w:r w:rsidR="006D47A5" w:rsidRPr="00CC46EB">
        <w:t xml:space="preserve"> </w:t>
      </w:r>
      <w:r w:rsidRPr="00CC46EB">
        <w:t>за</w:t>
      </w:r>
      <w:r w:rsidR="006D47A5" w:rsidRPr="00CC46EB">
        <w:t xml:space="preserve"> </w:t>
      </w:r>
      <w:r w:rsidRPr="00CC46EB">
        <w:t>могућност</w:t>
      </w:r>
      <w:r w:rsidR="006D47A5" w:rsidRPr="00CC46EB">
        <w:t xml:space="preserve"> </w:t>
      </w:r>
      <w:r w:rsidRPr="00CC46EB">
        <w:t>искључења</w:t>
      </w:r>
      <w:r w:rsidR="006D47A5" w:rsidRPr="00CC46EB">
        <w:t xml:space="preserve"> </w:t>
      </w:r>
      <w:r w:rsidRPr="00CC46EB">
        <w:t>у</w:t>
      </w:r>
      <w:r w:rsidR="006D47A5" w:rsidRPr="00CC46EB">
        <w:t xml:space="preserve"> </w:t>
      </w:r>
      <w:r w:rsidRPr="00CC46EB">
        <w:t>случају</w:t>
      </w:r>
      <w:r w:rsidR="006D47A5" w:rsidRPr="00CC46EB">
        <w:t xml:space="preserve"> </w:t>
      </w:r>
      <w:r w:rsidRPr="00CC46EB">
        <w:t>преоптерећења</w:t>
      </w:r>
      <w:r w:rsidR="006D47A5" w:rsidRPr="00CC46EB">
        <w:t xml:space="preserve"> </w:t>
      </w:r>
      <w:r w:rsidRPr="00CC46EB">
        <w:t>и</w:t>
      </w:r>
      <w:r w:rsidR="006D47A5" w:rsidRPr="00CC46EB">
        <w:t xml:space="preserve"> </w:t>
      </w:r>
      <w:r w:rsidRPr="00CC46EB">
        <w:t>кратког</w:t>
      </w:r>
      <w:r w:rsidR="006D47A5" w:rsidRPr="00CC46EB">
        <w:t xml:space="preserve"> </w:t>
      </w:r>
      <w:r w:rsidRPr="00CC46EB">
        <w:t>споја</w:t>
      </w:r>
      <w:r w:rsidR="006D47A5" w:rsidRPr="00CC46EB">
        <w:t xml:space="preserve"> – </w:t>
      </w:r>
      <w:r w:rsidRPr="00CC46EB">
        <w:t>компактни</w:t>
      </w:r>
      <w:r w:rsidR="006D47A5" w:rsidRPr="00CC46EB">
        <w:t xml:space="preserve"> </w:t>
      </w:r>
      <w:r w:rsidRPr="00CC46EB">
        <w:t>прекидач</w:t>
      </w:r>
      <w:r w:rsidR="006D47A5" w:rsidRPr="00CC46EB">
        <w:t xml:space="preserve"> </w:t>
      </w:r>
      <w:r w:rsidRPr="00CC46EB">
        <w:t>одговарајућих</w:t>
      </w:r>
      <w:r w:rsidR="006D47A5" w:rsidRPr="00CC46EB">
        <w:t xml:space="preserve"> </w:t>
      </w:r>
      <w:r w:rsidRPr="00CC46EB">
        <w:t>карактеристика</w:t>
      </w:r>
      <w:r w:rsidR="006D47A5" w:rsidRPr="00CC46EB">
        <w:t>.</w:t>
      </w:r>
    </w:p>
    <w:p w14:paraId="4C3D73FD" w14:textId="1E9A81A2" w:rsidR="006D47A5" w:rsidRPr="00CC46EB" w:rsidRDefault="006D47A5" w:rsidP="001304FC">
      <w:pPr>
        <w:jc w:val="both"/>
        <w:rPr>
          <w:color w:val="EAF1DD"/>
        </w:rPr>
      </w:pPr>
      <w:r w:rsidRPr="00CC46EB">
        <w:t xml:space="preserve"> </w:t>
      </w:r>
      <w:proofErr w:type="gramStart"/>
      <w:r w:rsidR="00270963" w:rsidRPr="00CC46EB">
        <w:t>Орман</w:t>
      </w:r>
      <w:r w:rsidRPr="00CC46EB">
        <w:t xml:space="preserve"> </w:t>
      </w:r>
      <w:r w:rsidR="00270963" w:rsidRPr="00CC46EB">
        <w:t>са</w:t>
      </w:r>
      <w:r w:rsidRPr="00CC46EB">
        <w:t xml:space="preserve"> </w:t>
      </w:r>
      <w:r w:rsidR="00270963" w:rsidRPr="00CC46EB">
        <w:t>агрегатским</w:t>
      </w:r>
      <w:r w:rsidRPr="00CC46EB">
        <w:t xml:space="preserve"> </w:t>
      </w:r>
      <w:r w:rsidR="00270963" w:rsidRPr="00CC46EB">
        <w:t>напоном</w:t>
      </w:r>
      <w:r w:rsidRPr="00CC46EB">
        <w:t xml:space="preserve"> </w:t>
      </w:r>
      <w:r w:rsidR="00270963" w:rsidRPr="00CC46EB">
        <w:t>напајања</w:t>
      </w:r>
      <w:r w:rsidRPr="00CC46EB">
        <w:t xml:space="preserve"> </w:t>
      </w:r>
      <w:r w:rsidR="00270963" w:rsidRPr="00CC46EB">
        <w:t>треба</w:t>
      </w:r>
      <w:r w:rsidRPr="00CC46EB">
        <w:t xml:space="preserve"> </w:t>
      </w:r>
      <w:r w:rsidR="00270963" w:rsidRPr="00CC46EB">
        <w:t>да</w:t>
      </w:r>
      <w:r w:rsidRPr="00CC46EB">
        <w:t xml:space="preserve"> </w:t>
      </w:r>
      <w:r w:rsidR="00270963" w:rsidRPr="00CC46EB">
        <w:t>буде</w:t>
      </w:r>
      <w:r w:rsidRPr="00CC46EB">
        <w:t xml:space="preserve"> </w:t>
      </w:r>
      <w:r w:rsidR="00270963" w:rsidRPr="00CC46EB">
        <w:t>офарбан</w:t>
      </w:r>
      <w:r w:rsidRPr="00CC46EB">
        <w:t xml:space="preserve"> </w:t>
      </w:r>
      <w:r w:rsidR="00270963" w:rsidRPr="00CC46EB">
        <w:t>црвеном</w:t>
      </w:r>
      <w:r w:rsidRPr="00CC46EB">
        <w:t xml:space="preserve"> </w:t>
      </w:r>
      <w:r w:rsidR="00270963" w:rsidRPr="00CC46EB">
        <w:t>бојом</w:t>
      </w:r>
      <w:r w:rsidRPr="00CC46EB">
        <w:t xml:space="preserve"> </w:t>
      </w:r>
      <w:r w:rsidR="00270963" w:rsidRPr="00CC46EB">
        <w:t>и</w:t>
      </w:r>
      <w:r w:rsidRPr="00CC46EB">
        <w:t xml:space="preserve"> </w:t>
      </w:r>
      <w:r w:rsidR="00270963" w:rsidRPr="00CC46EB">
        <w:t>означен</w:t>
      </w:r>
      <w:r w:rsidRPr="00CC46EB">
        <w:t xml:space="preserve"> </w:t>
      </w:r>
      <w:r w:rsidR="00270963" w:rsidRPr="00CC46EB">
        <w:t>трајним</w:t>
      </w:r>
      <w:r w:rsidRPr="00CC46EB">
        <w:t xml:space="preserve"> </w:t>
      </w:r>
      <w:r w:rsidR="00270963" w:rsidRPr="00CC46EB">
        <w:t>ознакама</w:t>
      </w:r>
      <w:r w:rsidRPr="00CC46EB">
        <w:t>.</w:t>
      </w:r>
      <w:proofErr w:type="gramEnd"/>
      <w:r w:rsidRPr="00CC46EB">
        <w:t xml:space="preserve"> </w:t>
      </w:r>
      <w:r w:rsidR="00270963" w:rsidRPr="00CC46EB">
        <w:t>Напајање</w:t>
      </w:r>
      <w:r w:rsidRPr="00CC46EB">
        <w:t xml:space="preserve"> </w:t>
      </w:r>
      <w:r w:rsidR="00DC61C0">
        <w:t>RO</w:t>
      </w:r>
      <w:r w:rsidRPr="00CC46EB">
        <w:t xml:space="preserve"> </w:t>
      </w:r>
      <w:r w:rsidR="00270963" w:rsidRPr="00CC46EB">
        <w:t>предвидети</w:t>
      </w:r>
      <w:r w:rsidRPr="00CC46EB">
        <w:t xml:space="preserve"> </w:t>
      </w:r>
      <w:r w:rsidR="00270963" w:rsidRPr="00CC46EB">
        <w:t>са</w:t>
      </w:r>
      <w:r w:rsidRPr="00CC46EB">
        <w:t xml:space="preserve"> </w:t>
      </w:r>
      <w:r w:rsidR="00270963" w:rsidRPr="00CC46EB">
        <w:t>новим</w:t>
      </w:r>
      <w:r w:rsidRPr="00CC46EB">
        <w:t xml:space="preserve"> </w:t>
      </w:r>
      <w:r w:rsidR="00270963" w:rsidRPr="00CC46EB">
        <w:t>напојним</w:t>
      </w:r>
      <w:r w:rsidRPr="00CC46EB">
        <w:t xml:space="preserve"> </w:t>
      </w:r>
      <w:proofErr w:type="gramStart"/>
      <w:r w:rsidR="00270963" w:rsidRPr="00CC46EB">
        <w:t>кабловима</w:t>
      </w:r>
      <w:r w:rsidRPr="00CC46EB">
        <w:t xml:space="preserve">  </w:t>
      </w:r>
      <w:r w:rsidR="00270963" w:rsidRPr="00CC46EB">
        <w:t>типа</w:t>
      </w:r>
      <w:proofErr w:type="gramEnd"/>
      <w:r w:rsidRPr="00CC46EB">
        <w:t xml:space="preserve"> </w:t>
      </w:r>
      <w:r w:rsidR="00DC61C0">
        <w:t>N</w:t>
      </w:r>
      <w:r w:rsidRPr="00CC46EB">
        <w:t>2X</w:t>
      </w:r>
      <w:r w:rsidR="00DC61C0">
        <w:t>H</w:t>
      </w:r>
      <w:r w:rsidRPr="00CC46EB">
        <w:t>-</w:t>
      </w:r>
      <w:r w:rsidR="00DC61C0">
        <w:t>J</w:t>
      </w:r>
      <w:r w:rsidRPr="00CC46EB">
        <w:t xml:space="preserve"> </w:t>
      </w:r>
      <w:r w:rsidR="00270963" w:rsidRPr="00CC46EB">
        <w:t>одговарајућег</w:t>
      </w:r>
      <w:r w:rsidRPr="00CC46EB">
        <w:t xml:space="preserve"> </w:t>
      </w:r>
      <w:r w:rsidR="00270963" w:rsidRPr="00CC46EB">
        <w:t>пресека</w:t>
      </w:r>
      <w:r w:rsidRPr="00CC46EB">
        <w:t xml:space="preserve"> </w:t>
      </w:r>
      <w:r w:rsidR="00270963" w:rsidRPr="00CC46EB">
        <w:t>у</w:t>
      </w:r>
      <w:r w:rsidRPr="00CC46EB">
        <w:t xml:space="preserve"> </w:t>
      </w:r>
      <w:r w:rsidR="00270963" w:rsidRPr="00CC46EB">
        <w:t>складу</w:t>
      </w:r>
      <w:r w:rsidRPr="00CC46EB">
        <w:t xml:space="preserve"> </w:t>
      </w:r>
      <w:r w:rsidR="00270963" w:rsidRPr="00CC46EB">
        <w:t>са</w:t>
      </w:r>
      <w:r w:rsidRPr="00CC46EB">
        <w:t xml:space="preserve"> </w:t>
      </w:r>
      <w:r w:rsidR="00270963" w:rsidRPr="00CC46EB">
        <w:t>билансом</w:t>
      </w:r>
      <w:r w:rsidRPr="00CC46EB">
        <w:t xml:space="preserve"> </w:t>
      </w:r>
      <w:r w:rsidR="00270963" w:rsidRPr="00CC46EB">
        <w:t>снага</w:t>
      </w:r>
      <w:r w:rsidRPr="00CC46EB">
        <w:t xml:space="preserve"> </w:t>
      </w:r>
      <w:r w:rsidR="00270963" w:rsidRPr="00CC46EB">
        <w:t>оперећења</w:t>
      </w:r>
      <w:r w:rsidRPr="00CC46EB">
        <w:t>.</w:t>
      </w:r>
      <w:r w:rsidRPr="00CC46EB">
        <w:rPr>
          <w:color w:val="EAF1DD"/>
        </w:rPr>
        <w:t>2</w:t>
      </w:r>
    </w:p>
    <w:p w14:paraId="6C9782F4" w14:textId="7C95D5F0" w:rsidR="006D47A5" w:rsidRPr="00CC46EB" w:rsidRDefault="006D47A5" w:rsidP="001304FC">
      <w:pPr>
        <w:jc w:val="both"/>
        <w:rPr>
          <w:b/>
        </w:rPr>
      </w:pPr>
      <w:r w:rsidRPr="00CC46EB">
        <w:rPr>
          <w:color w:val="EAF1DD"/>
        </w:rPr>
        <w:t>X</w:t>
      </w:r>
      <w:r w:rsidR="00270963" w:rsidRPr="00CC46EB">
        <w:rPr>
          <w:color w:val="EAF1DD"/>
        </w:rPr>
        <w:t>Х</w:t>
      </w:r>
    </w:p>
    <w:p w14:paraId="0B87C6E0" w14:textId="3F309010" w:rsidR="006D47A5" w:rsidRPr="00CC46EB" w:rsidRDefault="00270963" w:rsidP="001304FC">
      <w:pPr>
        <w:numPr>
          <w:ilvl w:val="0"/>
          <w:numId w:val="20"/>
        </w:numPr>
        <w:jc w:val="both"/>
        <w:rPr>
          <w:b/>
        </w:rPr>
      </w:pPr>
      <w:r w:rsidRPr="00CC46EB">
        <w:rPr>
          <w:b/>
        </w:rPr>
        <w:lastRenderedPageBreak/>
        <w:t>Електрична</w:t>
      </w:r>
      <w:r w:rsidR="006D47A5" w:rsidRPr="00CC46EB">
        <w:rPr>
          <w:b/>
        </w:rPr>
        <w:t xml:space="preserve">  </w:t>
      </w:r>
      <w:r w:rsidRPr="00CC46EB">
        <w:rPr>
          <w:b/>
        </w:rPr>
        <w:t>инсталација</w:t>
      </w:r>
      <w:r w:rsidR="006D47A5" w:rsidRPr="00CC46EB">
        <w:rPr>
          <w:b/>
        </w:rPr>
        <w:t xml:space="preserve">   </w:t>
      </w:r>
      <w:r w:rsidRPr="00CC46EB">
        <w:rPr>
          <w:b/>
        </w:rPr>
        <w:t>беспрекидног</w:t>
      </w:r>
      <w:r w:rsidR="006D47A5" w:rsidRPr="00CC46EB">
        <w:rPr>
          <w:b/>
        </w:rPr>
        <w:t xml:space="preserve"> </w:t>
      </w:r>
      <w:r w:rsidRPr="00CC46EB">
        <w:rPr>
          <w:b/>
        </w:rPr>
        <w:t>електроенергетског</w:t>
      </w:r>
      <w:r w:rsidR="006D47A5" w:rsidRPr="00CC46EB">
        <w:rPr>
          <w:b/>
        </w:rPr>
        <w:t xml:space="preserve">  </w:t>
      </w:r>
      <w:r w:rsidRPr="00CC46EB">
        <w:rPr>
          <w:b/>
        </w:rPr>
        <w:t>напајања</w:t>
      </w:r>
      <w:r w:rsidR="006D47A5" w:rsidRPr="00CC46EB">
        <w:rPr>
          <w:b/>
        </w:rPr>
        <w:t xml:space="preserve">   </w:t>
      </w:r>
      <w:r w:rsidRPr="00CC46EB">
        <w:rPr>
          <w:b/>
        </w:rPr>
        <w:t>из</w:t>
      </w:r>
      <w:r w:rsidR="006D47A5" w:rsidRPr="00CC46EB">
        <w:rPr>
          <w:b/>
        </w:rPr>
        <w:t xml:space="preserve">  </w:t>
      </w:r>
      <w:r w:rsidRPr="00CC46EB">
        <w:rPr>
          <w:b/>
        </w:rPr>
        <w:t>УПС</w:t>
      </w:r>
      <w:r w:rsidR="006D47A5" w:rsidRPr="00CC46EB">
        <w:rPr>
          <w:b/>
        </w:rPr>
        <w:t>-</w:t>
      </w:r>
      <w:r w:rsidRPr="00CC46EB">
        <w:rPr>
          <w:b/>
        </w:rPr>
        <w:t>а</w:t>
      </w:r>
      <w:r w:rsidR="006D47A5" w:rsidRPr="00CC46EB">
        <w:rPr>
          <w:b/>
        </w:rPr>
        <w:t xml:space="preserve"> </w:t>
      </w:r>
    </w:p>
    <w:p w14:paraId="72E538FE" w14:textId="77777777" w:rsidR="006D47A5" w:rsidRPr="00CC46EB" w:rsidRDefault="006D47A5" w:rsidP="001304FC">
      <w:pPr>
        <w:jc w:val="both"/>
        <w:rPr>
          <w:noProof/>
          <w:color w:val="FF0000"/>
          <w:lang w:val="de-DE"/>
        </w:rPr>
      </w:pPr>
    </w:p>
    <w:p w14:paraId="5EC85C43" w14:textId="0A48FAA5" w:rsidR="006D47A5" w:rsidRPr="00CC46EB" w:rsidRDefault="00270963" w:rsidP="001304FC">
      <w:pPr>
        <w:ind w:firstLine="360"/>
        <w:jc w:val="both"/>
      </w:pPr>
      <w:proofErr w:type="gramStart"/>
      <w:r w:rsidRPr="00CC46EB">
        <w:t>Пројектом</w:t>
      </w:r>
      <w:r w:rsidR="006D47A5" w:rsidRPr="00CC46EB">
        <w:t xml:space="preserve"> </w:t>
      </w:r>
      <w:r w:rsidRPr="00CC46EB">
        <w:t>је</w:t>
      </w:r>
      <w:r w:rsidR="006D47A5" w:rsidRPr="00CC46EB">
        <w:t xml:space="preserve"> </w:t>
      </w:r>
      <w:r w:rsidRPr="00CC46EB">
        <w:t>потребно</w:t>
      </w:r>
      <w:r w:rsidR="006D47A5" w:rsidRPr="00CC46EB">
        <w:t xml:space="preserve"> </w:t>
      </w:r>
      <w:r w:rsidRPr="00CC46EB">
        <w:t>дефинисати</w:t>
      </w:r>
      <w:r w:rsidR="006D47A5" w:rsidRPr="00CC46EB">
        <w:t xml:space="preserve"> </w:t>
      </w:r>
      <w:r w:rsidRPr="00CC46EB">
        <w:t>потрошаче</w:t>
      </w:r>
      <w:r w:rsidR="006D47A5" w:rsidRPr="00CC46EB">
        <w:t xml:space="preserve"> </w:t>
      </w:r>
      <w:r w:rsidRPr="00CC46EB">
        <w:t>који</w:t>
      </w:r>
      <w:r w:rsidR="006D47A5" w:rsidRPr="00CC46EB">
        <w:t xml:space="preserve"> </w:t>
      </w:r>
      <w:r w:rsidRPr="00CC46EB">
        <w:t>ће</w:t>
      </w:r>
      <w:r w:rsidR="006D47A5" w:rsidRPr="00CC46EB">
        <w:t xml:space="preserve"> </w:t>
      </w:r>
      <w:r w:rsidRPr="00CC46EB">
        <w:t>бити</w:t>
      </w:r>
      <w:r w:rsidR="006D47A5" w:rsidRPr="00CC46EB">
        <w:t xml:space="preserve"> </w:t>
      </w:r>
      <w:r w:rsidRPr="00CC46EB">
        <w:t>напајани</w:t>
      </w:r>
      <w:r w:rsidR="006D47A5" w:rsidRPr="00CC46EB">
        <w:t xml:space="preserve"> </w:t>
      </w:r>
      <w:r w:rsidRPr="00CC46EB">
        <w:t>из</w:t>
      </w:r>
      <w:r w:rsidR="006D47A5" w:rsidRPr="00CC46EB">
        <w:t xml:space="preserve"> </w:t>
      </w:r>
      <w:r w:rsidRPr="00CC46EB">
        <w:t>извора</w:t>
      </w:r>
      <w:r w:rsidR="006D47A5" w:rsidRPr="00CC46EB">
        <w:t xml:space="preserve"> </w:t>
      </w:r>
      <w:r w:rsidRPr="00CC46EB">
        <w:t>беспрекидног</w:t>
      </w:r>
      <w:r w:rsidR="006D47A5" w:rsidRPr="00CC46EB">
        <w:t xml:space="preserve"> </w:t>
      </w:r>
      <w:r w:rsidRPr="00CC46EB">
        <w:t>електроенергетског</w:t>
      </w:r>
      <w:r w:rsidR="006D47A5" w:rsidRPr="00CC46EB">
        <w:t xml:space="preserve"> </w:t>
      </w:r>
      <w:r w:rsidRPr="00CC46EB">
        <w:t>напајања</w:t>
      </w:r>
      <w:r w:rsidR="006D47A5" w:rsidRPr="00CC46EB">
        <w:t xml:space="preserve">, </w:t>
      </w:r>
      <w:r w:rsidRPr="00CC46EB">
        <w:t>а</w:t>
      </w:r>
      <w:r w:rsidR="006D47A5" w:rsidRPr="00CC46EB">
        <w:t xml:space="preserve"> </w:t>
      </w:r>
      <w:r w:rsidRPr="00CC46EB">
        <w:t>то</w:t>
      </w:r>
      <w:r w:rsidR="006D47A5" w:rsidRPr="00CC46EB">
        <w:t xml:space="preserve"> </w:t>
      </w:r>
      <w:r w:rsidRPr="00CC46EB">
        <w:t>су</w:t>
      </w:r>
      <w:r w:rsidR="006D47A5" w:rsidRPr="00CC46EB">
        <w:t xml:space="preserve"> </w:t>
      </w:r>
      <w:r w:rsidRPr="00CC46EB">
        <w:t>категотија</w:t>
      </w:r>
      <w:r w:rsidR="006D47A5" w:rsidRPr="00CC46EB">
        <w:t xml:space="preserve"> </w:t>
      </w:r>
      <w:r w:rsidRPr="00CC46EB">
        <w:t>потрошача</w:t>
      </w:r>
      <w:r w:rsidR="006D47A5" w:rsidRPr="00CC46EB">
        <w:t xml:space="preserve"> </w:t>
      </w:r>
      <w:r w:rsidRPr="00CC46EB">
        <w:t>у</w:t>
      </w:r>
      <w:r w:rsidR="006D47A5" w:rsidRPr="00CC46EB">
        <w:t xml:space="preserve"> </w:t>
      </w:r>
      <w:r w:rsidRPr="00CC46EB">
        <w:t>објекту</w:t>
      </w:r>
      <w:r w:rsidR="006D47A5" w:rsidRPr="00CC46EB">
        <w:t xml:space="preserve"> </w:t>
      </w:r>
      <w:r w:rsidRPr="00CC46EB">
        <w:t>који</w:t>
      </w:r>
      <w:r w:rsidR="006D47A5" w:rsidRPr="00CC46EB">
        <w:t xml:space="preserve"> </w:t>
      </w:r>
      <w:r w:rsidRPr="00CC46EB">
        <w:t>не</w:t>
      </w:r>
      <w:r w:rsidR="006D47A5" w:rsidRPr="00CC46EB">
        <w:t xml:space="preserve"> </w:t>
      </w:r>
      <w:r w:rsidRPr="00CC46EB">
        <w:t>смеју</w:t>
      </w:r>
      <w:r w:rsidR="006D47A5" w:rsidRPr="00CC46EB">
        <w:t xml:space="preserve"> </w:t>
      </w:r>
      <w:r w:rsidRPr="00CC46EB">
        <w:t>остати</w:t>
      </w:r>
      <w:r w:rsidR="006D47A5" w:rsidRPr="00CC46EB">
        <w:t xml:space="preserve"> </w:t>
      </w:r>
      <w:r w:rsidRPr="00CC46EB">
        <w:t>без</w:t>
      </w:r>
      <w:r w:rsidR="006D47A5" w:rsidRPr="00CC46EB">
        <w:t xml:space="preserve"> </w:t>
      </w:r>
      <w:r w:rsidRPr="00CC46EB">
        <w:t>напајања</w:t>
      </w:r>
      <w:r w:rsidR="006D47A5" w:rsidRPr="00CC46EB">
        <w:t>.</w:t>
      </w:r>
      <w:proofErr w:type="gramEnd"/>
      <w:r w:rsidR="006D47A5" w:rsidRPr="00CC46EB">
        <w:t xml:space="preserve"> </w:t>
      </w:r>
      <w:proofErr w:type="gramStart"/>
      <w:r w:rsidRPr="00CC46EB">
        <w:t>Карактеристике</w:t>
      </w:r>
      <w:r w:rsidR="006D47A5" w:rsidRPr="00CC46EB">
        <w:t xml:space="preserve"> </w:t>
      </w:r>
      <w:r w:rsidRPr="00CC46EB">
        <w:t>УПС</w:t>
      </w:r>
      <w:r w:rsidR="006D47A5" w:rsidRPr="00CC46EB">
        <w:t xml:space="preserve"> </w:t>
      </w:r>
      <w:r w:rsidRPr="00CC46EB">
        <w:t>дефинисати</w:t>
      </w:r>
      <w:r w:rsidR="006D47A5" w:rsidRPr="00CC46EB">
        <w:t xml:space="preserve"> </w:t>
      </w:r>
      <w:r w:rsidRPr="00CC46EB">
        <w:t>према</w:t>
      </w:r>
      <w:r w:rsidR="006D47A5" w:rsidRPr="00CC46EB">
        <w:t xml:space="preserve"> </w:t>
      </w:r>
      <w:r w:rsidRPr="00CC46EB">
        <w:t>потребној</w:t>
      </w:r>
      <w:r w:rsidR="006D47A5" w:rsidRPr="00CC46EB">
        <w:t xml:space="preserve"> </w:t>
      </w:r>
      <w:r w:rsidRPr="00CC46EB">
        <w:t>снази</w:t>
      </w:r>
      <w:r w:rsidR="006D47A5" w:rsidRPr="00CC46EB">
        <w:t xml:space="preserve"> </w:t>
      </w:r>
      <w:r w:rsidRPr="00CC46EB">
        <w:t>потрошача</w:t>
      </w:r>
      <w:r w:rsidR="006D47A5" w:rsidRPr="00CC46EB">
        <w:t xml:space="preserve"> </w:t>
      </w:r>
      <w:r w:rsidRPr="00CC46EB">
        <w:t>који</w:t>
      </w:r>
      <w:r w:rsidR="006D47A5" w:rsidRPr="00CC46EB">
        <w:t xml:space="preserve"> </w:t>
      </w:r>
      <w:r w:rsidRPr="00CC46EB">
        <w:t>морају</w:t>
      </w:r>
      <w:r w:rsidR="006D47A5" w:rsidRPr="00CC46EB">
        <w:t xml:space="preserve"> </w:t>
      </w:r>
      <w:r w:rsidRPr="00CC46EB">
        <w:t>имати</w:t>
      </w:r>
      <w:r w:rsidR="006D47A5" w:rsidRPr="00CC46EB">
        <w:t xml:space="preserve"> </w:t>
      </w:r>
      <w:r w:rsidRPr="00CC46EB">
        <w:t>непрекидно</w:t>
      </w:r>
      <w:r w:rsidR="006D47A5" w:rsidRPr="00CC46EB">
        <w:t xml:space="preserve"> </w:t>
      </w:r>
      <w:r w:rsidRPr="00CC46EB">
        <w:t>напајање</w:t>
      </w:r>
      <w:r w:rsidR="006D47A5" w:rsidRPr="00CC46EB">
        <w:t>.</w:t>
      </w:r>
      <w:proofErr w:type="gramEnd"/>
    </w:p>
    <w:p w14:paraId="47885712" w14:textId="19247B17" w:rsidR="006D47A5" w:rsidRPr="00CC46EB" w:rsidRDefault="00270963" w:rsidP="001304FC">
      <w:pPr>
        <w:jc w:val="both"/>
      </w:pPr>
      <w:r w:rsidRPr="00CC46EB">
        <w:t>Напајање</w:t>
      </w:r>
      <w:r w:rsidR="006D47A5" w:rsidRPr="00CC46EB">
        <w:t xml:space="preserve"> </w:t>
      </w:r>
      <w:r w:rsidRPr="00CC46EB">
        <w:t>напоном</w:t>
      </w:r>
      <w:r w:rsidR="006D47A5" w:rsidRPr="00CC46EB">
        <w:t xml:space="preserve"> </w:t>
      </w:r>
      <w:r w:rsidRPr="00CC46EB">
        <w:t>из</w:t>
      </w:r>
      <w:r w:rsidR="006D47A5" w:rsidRPr="00CC46EB">
        <w:t xml:space="preserve"> </w:t>
      </w:r>
      <w:r w:rsidRPr="00CC46EB">
        <w:t>извора</w:t>
      </w:r>
      <w:r w:rsidR="006D47A5" w:rsidRPr="00CC46EB">
        <w:t xml:space="preserve"> </w:t>
      </w:r>
      <w:r w:rsidRPr="00CC46EB">
        <w:t>беспрекидног</w:t>
      </w:r>
      <w:r w:rsidR="006D47A5" w:rsidRPr="00CC46EB">
        <w:t xml:space="preserve"> </w:t>
      </w:r>
      <w:r w:rsidRPr="00CC46EB">
        <w:t>напајања</w:t>
      </w:r>
      <w:r w:rsidR="006D47A5" w:rsidRPr="00CC46EB">
        <w:t xml:space="preserve"> </w:t>
      </w:r>
      <w:r w:rsidRPr="00CC46EB">
        <w:t>треба</w:t>
      </w:r>
      <w:r w:rsidR="006D47A5" w:rsidRPr="00CC46EB">
        <w:t xml:space="preserve"> </w:t>
      </w:r>
      <w:r w:rsidRPr="00CC46EB">
        <w:t>да</w:t>
      </w:r>
      <w:r w:rsidR="006D47A5" w:rsidRPr="00CC46EB">
        <w:t xml:space="preserve"> </w:t>
      </w:r>
      <w:r w:rsidRPr="00CC46EB">
        <w:t>буде</w:t>
      </w:r>
      <w:r w:rsidR="006D47A5" w:rsidRPr="00CC46EB">
        <w:t xml:space="preserve"> </w:t>
      </w:r>
      <w:r w:rsidRPr="00CC46EB">
        <w:t>из</w:t>
      </w:r>
      <w:r w:rsidR="006D47A5" w:rsidRPr="00CC46EB">
        <w:t xml:space="preserve"> </w:t>
      </w:r>
      <w:r w:rsidRPr="00CC46EB">
        <w:t>разводног</w:t>
      </w:r>
      <w:r w:rsidR="006D47A5" w:rsidRPr="00CC46EB">
        <w:t xml:space="preserve"> </w:t>
      </w:r>
      <w:proofErr w:type="gramStart"/>
      <w:r w:rsidRPr="00CC46EB">
        <w:t>ормана</w:t>
      </w:r>
      <w:r w:rsidR="006D47A5" w:rsidRPr="00CC46EB">
        <w:t xml:space="preserve">  </w:t>
      </w:r>
      <w:r w:rsidRPr="00CC46EB">
        <w:t>који</w:t>
      </w:r>
      <w:proofErr w:type="gramEnd"/>
      <w:r w:rsidR="006D47A5" w:rsidRPr="00CC46EB">
        <w:t xml:space="preserve"> </w:t>
      </w:r>
      <w:r w:rsidRPr="00CC46EB">
        <w:t>је</w:t>
      </w:r>
      <w:r w:rsidR="006D47A5" w:rsidRPr="00CC46EB">
        <w:t xml:space="preserve"> </w:t>
      </w:r>
      <w:r w:rsidRPr="00CC46EB">
        <w:t>функционално</w:t>
      </w:r>
      <w:r w:rsidR="006D47A5" w:rsidRPr="00CC46EB">
        <w:t xml:space="preserve"> </w:t>
      </w:r>
      <w:r w:rsidRPr="00CC46EB">
        <w:t>независтан</w:t>
      </w:r>
      <w:r w:rsidR="006D47A5" w:rsidRPr="00CC46EB">
        <w:t xml:space="preserve"> </w:t>
      </w:r>
      <w:r w:rsidRPr="00CC46EB">
        <w:t>и</w:t>
      </w:r>
      <w:r w:rsidR="006D47A5" w:rsidRPr="00CC46EB">
        <w:t xml:space="preserve"> </w:t>
      </w:r>
      <w:r w:rsidRPr="00CC46EB">
        <w:t>има</w:t>
      </w:r>
      <w:r w:rsidR="006D47A5" w:rsidRPr="00CC46EB">
        <w:t xml:space="preserve"> </w:t>
      </w:r>
      <w:r w:rsidRPr="00CC46EB">
        <w:t>галвни</w:t>
      </w:r>
      <w:r w:rsidR="006D47A5" w:rsidRPr="00CC46EB">
        <w:t xml:space="preserve"> </w:t>
      </w:r>
      <w:r w:rsidRPr="00CC46EB">
        <w:t>прекидач</w:t>
      </w:r>
      <w:r w:rsidR="006D47A5" w:rsidRPr="00CC46EB">
        <w:t>.</w:t>
      </w:r>
    </w:p>
    <w:p w14:paraId="54813A7C" w14:textId="1C06C146" w:rsidR="006D47A5" w:rsidRPr="00CC46EB" w:rsidRDefault="006D47A5" w:rsidP="001304FC">
      <w:pPr>
        <w:jc w:val="both"/>
      </w:pPr>
      <w:r w:rsidRPr="00CC46EB">
        <w:t xml:space="preserve">    </w:t>
      </w:r>
      <w:proofErr w:type="gramStart"/>
      <w:r w:rsidR="00270963" w:rsidRPr="00CC46EB">
        <w:t>Орман</w:t>
      </w:r>
      <w:r w:rsidRPr="00CC46EB">
        <w:t xml:space="preserve"> </w:t>
      </w:r>
      <w:r w:rsidR="00270963" w:rsidRPr="00CC46EB">
        <w:t>са</w:t>
      </w:r>
      <w:r w:rsidRPr="00CC46EB">
        <w:t xml:space="preserve"> </w:t>
      </w:r>
      <w:r w:rsidR="00270963" w:rsidRPr="00CC46EB">
        <w:t>резервним</w:t>
      </w:r>
      <w:r w:rsidRPr="00CC46EB">
        <w:t xml:space="preserve"> </w:t>
      </w:r>
      <w:r w:rsidR="00270963" w:rsidRPr="00CC46EB">
        <w:t>беспрекидним</w:t>
      </w:r>
      <w:r w:rsidRPr="00CC46EB">
        <w:t xml:space="preserve"> </w:t>
      </w:r>
      <w:r w:rsidR="00270963" w:rsidRPr="00CC46EB">
        <w:t>напајањем</w:t>
      </w:r>
      <w:r w:rsidRPr="00CC46EB">
        <w:t xml:space="preserve"> </w:t>
      </w:r>
      <w:r w:rsidR="00270963" w:rsidRPr="00CC46EB">
        <w:t>треба</w:t>
      </w:r>
      <w:r w:rsidRPr="00CC46EB">
        <w:t xml:space="preserve"> </w:t>
      </w:r>
      <w:r w:rsidR="00270963" w:rsidRPr="00CC46EB">
        <w:t>да</w:t>
      </w:r>
      <w:r w:rsidRPr="00CC46EB">
        <w:t xml:space="preserve"> </w:t>
      </w:r>
      <w:r w:rsidR="00270963" w:rsidRPr="00CC46EB">
        <w:t>буде</w:t>
      </w:r>
      <w:r w:rsidRPr="00CC46EB">
        <w:t xml:space="preserve"> </w:t>
      </w:r>
      <w:r w:rsidR="00270963" w:rsidRPr="00CC46EB">
        <w:t>офарбан</w:t>
      </w:r>
      <w:r w:rsidRPr="00CC46EB">
        <w:t xml:space="preserve"> </w:t>
      </w:r>
      <w:r w:rsidR="00270963" w:rsidRPr="00CC46EB">
        <w:t>посебно</w:t>
      </w:r>
      <w:r w:rsidRPr="00CC46EB">
        <w:t xml:space="preserve"> </w:t>
      </w:r>
      <w:r w:rsidR="00270963" w:rsidRPr="00CC46EB">
        <w:t>бојом</w:t>
      </w:r>
      <w:r w:rsidRPr="00CC46EB">
        <w:t xml:space="preserve"> –</w:t>
      </w:r>
      <w:r w:rsidR="00270963" w:rsidRPr="00CC46EB">
        <w:t>зеленом</w:t>
      </w:r>
      <w:r w:rsidRPr="00CC46EB">
        <w:t xml:space="preserve">, </w:t>
      </w:r>
      <w:r w:rsidR="00270963" w:rsidRPr="00CC46EB">
        <w:t>и</w:t>
      </w:r>
      <w:r w:rsidRPr="00CC46EB">
        <w:t xml:space="preserve"> </w:t>
      </w:r>
      <w:r w:rsidR="00270963" w:rsidRPr="00CC46EB">
        <w:t>означен</w:t>
      </w:r>
      <w:r w:rsidRPr="00CC46EB">
        <w:t xml:space="preserve"> </w:t>
      </w:r>
      <w:r w:rsidR="00270963" w:rsidRPr="00CC46EB">
        <w:t>трајним</w:t>
      </w:r>
      <w:r w:rsidRPr="00CC46EB">
        <w:t xml:space="preserve"> </w:t>
      </w:r>
      <w:r w:rsidR="00270963" w:rsidRPr="00CC46EB">
        <w:t>ознакама</w:t>
      </w:r>
      <w:r w:rsidRPr="00CC46EB">
        <w:t>.</w:t>
      </w:r>
      <w:proofErr w:type="gramEnd"/>
    </w:p>
    <w:p w14:paraId="7CAD84EE" w14:textId="3179C5C1" w:rsidR="006D47A5" w:rsidRPr="00CC46EB" w:rsidRDefault="00270963" w:rsidP="001304FC">
      <w:pPr>
        <w:jc w:val="both"/>
      </w:pPr>
      <w:r w:rsidRPr="00CC46EB">
        <w:t>На</w:t>
      </w:r>
      <w:r w:rsidR="006D47A5" w:rsidRPr="00CC46EB">
        <w:t xml:space="preserve"> </w:t>
      </w:r>
      <w:r w:rsidRPr="00CC46EB">
        <w:t>свакој</w:t>
      </w:r>
      <w:r w:rsidR="006D47A5" w:rsidRPr="00CC46EB">
        <w:t xml:space="preserve"> </w:t>
      </w:r>
      <w:r w:rsidRPr="00CC46EB">
        <w:t>етажи</w:t>
      </w:r>
      <w:r w:rsidR="006D47A5" w:rsidRPr="00CC46EB">
        <w:t xml:space="preserve"> (</w:t>
      </w:r>
      <w:r w:rsidRPr="00CC46EB">
        <w:t>по</w:t>
      </w:r>
      <w:r w:rsidR="006D47A5" w:rsidRPr="00CC46EB">
        <w:t xml:space="preserve"> </w:t>
      </w:r>
      <w:r w:rsidRPr="00CC46EB">
        <w:t>потреби</w:t>
      </w:r>
      <w:proofErr w:type="gramStart"/>
      <w:r w:rsidR="006D47A5" w:rsidRPr="00CC46EB">
        <w:t xml:space="preserve">)  </w:t>
      </w:r>
      <w:r w:rsidRPr="00CC46EB">
        <w:t>предвидети</w:t>
      </w:r>
      <w:proofErr w:type="gramEnd"/>
      <w:r w:rsidR="006D47A5" w:rsidRPr="00CC46EB">
        <w:t xml:space="preserve"> </w:t>
      </w:r>
      <w:r w:rsidRPr="00CC46EB">
        <w:t>разводни</w:t>
      </w:r>
      <w:r w:rsidR="006D47A5" w:rsidRPr="00CC46EB">
        <w:t xml:space="preserve"> </w:t>
      </w:r>
      <w:r w:rsidRPr="00CC46EB">
        <w:t>орман</w:t>
      </w:r>
      <w:r w:rsidR="006D47A5" w:rsidRPr="00CC46EB">
        <w:t xml:space="preserve"> </w:t>
      </w:r>
      <w:r w:rsidRPr="00CC46EB">
        <w:t>из</w:t>
      </w:r>
      <w:r w:rsidR="006D47A5" w:rsidRPr="00CC46EB">
        <w:t xml:space="preserve"> </w:t>
      </w:r>
      <w:r w:rsidRPr="00CC46EB">
        <w:t>којег</w:t>
      </w:r>
      <w:r w:rsidR="006D47A5" w:rsidRPr="00CC46EB">
        <w:t xml:space="preserve"> </w:t>
      </w:r>
      <w:r w:rsidRPr="00CC46EB">
        <w:t>ће</w:t>
      </w:r>
      <w:r w:rsidR="006D47A5" w:rsidRPr="00CC46EB">
        <w:t xml:space="preserve"> </w:t>
      </w:r>
      <w:r w:rsidRPr="00CC46EB">
        <w:t>бити</w:t>
      </w:r>
      <w:r w:rsidR="006D47A5" w:rsidRPr="00CC46EB">
        <w:t xml:space="preserve"> </w:t>
      </w:r>
      <w:r w:rsidRPr="00CC46EB">
        <w:t>напајани</w:t>
      </w:r>
      <w:r w:rsidR="006D47A5" w:rsidRPr="00CC46EB">
        <w:t xml:space="preserve"> </w:t>
      </w:r>
      <w:r w:rsidRPr="00CC46EB">
        <w:t>локални</w:t>
      </w:r>
      <w:r w:rsidR="006D47A5" w:rsidRPr="00CC46EB">
        <w:t xml:space="preserve"> </w:t>
      </w:r>
      <w:r w:rsidRPr="00CC46EB">
        <w:t>потрошачи</w:t>
      </w:r>
      <w:r w:rsidR="006D47A5" w:rsidRPr="00CC46EB">
        <w:t xml:space="preserve"> </w:t>
      </w:r>
      <w:r w:rsidRPr="00CC46EB">
        <w:t>са</w:t>
      </w:r>
      <w:r w:rsidR="006D47A5" w:rsidRPr="00CC46EB">
        <w:t xml:space="preserve"> </w:t>
      </w:r>
      <w:r w:rsidRPr="00CC46EB">
        <w:t>беспрекидним</w:t>
      </w:r>
      <w:r w:rsidR="006D47A5" w:rsidRPr="00CC46EB">
        <w:t xml:space="preserve"> </w:t>
      </w:r>
      <w:r w:rsidRPr="00CC46EB">
        <w:t>напајанем</w:t>
      </w:r>
      <w:r w:rsidR="006D47A5" w:rsidRPr="00CC46EB">
        <w:t xml:space="preserve">. </w:t>
      </w:r>
    </w:p>
    <w:p w14:paraId="2D6DAC34" w14:textId="031E35EC" w:rsidR="006D47A5" w:rsidRPr="00CC46EB" w:rsidRDefault="00270963" w:rsidP="001304FC">
      <w:pPr>
        <w:jc w:val="both"/>
      </w:pPr>
      <w:proofErr w:type="gramStart"/>
      <w:r w:rsidRPr="00CC46EB">
        <w:t>Прикључнице</w:t>
      </w:r>
      <w:r w:rsidR="006D47A5" w:rsidRPr="00CC46EB">
        <w:t xml:space="preserve"> </w:t>
      </w:r>
      <w:r w:rsidRPr="00CC46EB">
        <w:t>за</w:t>
      </w:r>
      <w:r w:rsidR="006D47A5" w:rsidRPr="00CC46EB">
        <w:t xml:space="preserve"> </w:t>
      </w:r>
      <w:r w:rsidRPr="00CC46EB">
        <w:t>напајање</w:t>
      </w:r>
      <w:r w:rsidR="006D47A5" w:rsidRPr="00CC46EB">
        <w:t xml:space="preserve"> </w:t>
      </w:r>
      <w:r w:rsidRPr="00CC46EB">
        <w:t>беспрекидним</w:t>
      </w:r>
      <w:r w:rsidR="006D47A5" w:rsidRPr="00CC46EB">
        <w:t xml:space="preserve"> </w:t>
      </w:r>
      <w:r w:rsidRPr="00CC46EB">
        <w:t>напоном</w:t>
      </w:r>
      <w:r w:rsidR="006D47A5" w:rsidRPr="00CC46EB">
        <w:t xml:space="preserve"> </w:t>
      </w:r>
      <w:r w:rsidRPr="00CC46EB">
        <w:t>морају</w:t>
      </w:r>
      <w:r w:rsidR="006D47A5" w:rsidRPr="00CC46EB">
        <w:t xml:space="preserve"> </w:t>
      </w:r>
      <w:r w:rsidRPr="00CC46EB">
        <w:t>бити</w:t>
      </w:r>
      <w:r w:rsidR="006D47A5" w:rsidRPr="00CC46EB">
        <w:t xml:space="preserve"> </w:t>
      </w:r>
      <w:r w:rsidRPr="00CC46EB">
        <w:t>обележене</w:t>
      </w:r>
      <w:r w:rsidR="006D47A5" w:rsidRPr="00CC46EB">
        <w:t xml:space="preserve"> </w:t>
      </w:r>
      <w:r w:rsidRPr="00CC46EB">
        <w:t>зеленом</w:t>
      </w:r>
      <w:r w:rsidR="006D47A5" w:rsidRPr="00CC46EB">
        <w:t xml:space="preserve"> </w:t>
      </w:r>
      <w:r w:rsidRPr="00CC46EB">
        <w:t>бојом</w:t>
      </w:r>
      <w:r w:rsidR="006D47A5" w:rsidRPr="00CC46EB">
        <w:t>.</w:t>
      </w:r>
      <w:proofErr w:type="gramEnd"/>
      <w:r w:rsidR="003B5526">
        <w:t xml:space="preserve"> </w:t>
      </w:r>
      <w:proofErr w:type="gramStart"/>
      <w:r w:rsidRPr="00CC46EB">
        <w:t>Локацију</w:t>
      </w:r>
      <w:r w:rsidR="006D47A5" w:rsidRPr="00CC46EB">
        <w:t xml:space="preserve"> </w:t>
      </w:r>
      <w:r w:rsidRPr="00CC46EB">
        <w:t>УПС</w:t>
      </w:r>
      <w:r w:rsidR="006D47A5" w:rsidRPr="00CC46EB">
        <w:t xml:space="preserve"> </w:t>
      </w:r>
      <w:r w:rsidRPr="00CC46EB">
        <w:t>уређаја</w:t>
      </w:r>
      <w:r w:rsidR="006D47A5" w:rsidRPr="00CC46EB">
        <w:t xml:space="preserve"> </w:t>
      </w:r>
      <w:r w:rsidRPr="00CC46EB">
        <w:t>одредити</w:t>
      </w:r>
      <w:r w:rsidR="006D47A5" w:rsidRPr="00CC46EB">
        <w:t xml:space="preserve"> </w:t>
      </w:r>
      <w:r w:rsidRPr="00CC46EB">
        <w:t>у</w:t>
      </w:r>
      <w:r w:rsidR="006D47A5" w:rsidRPr="00CC46EB">
        <w:t xml:space="preserve"> </w:t>
      </w:r>
      <w:r w:rsidRPr="00CC46EB">
        <w:t>договору</w:t>
      </w:r>
      <w:r w:rsidR="006D47A5" w:rsidRPr="00CC46EB">
        <w:t xml:space="preserve"> </w:t>
      </w:r>
      <w:r w:rsidRPr="00CC46EB">
        <w:t>са</w:t>
      </w:r>
      <w:r w:rsidR="006D47A5" w:rsidRPr="00CC46EB">
        <w:t xml:space="preserve"> </w:t>
      </w:r>
      <w:r w:rsidRPr="00CC46EB">
        <w:t>Наручиоцем</w:t>
      </w:r>
      <w:r w:rsidR="006D47A5" w:rsidRPr="00CC46EB">
        <w:t>.</w:t>
      </w:r>
      <w:proofErr w:type="gramEnd"/>
    </w:p>
    <w:p w14:paraId="637402FB" w14:textId="77777777" w:rsidR="006D47A5" w:rsidRPr="00CC46EB" w:rsidRDefault="006D47A5" w:rsidP="001304FC">
      <w:pPr>
        <w:ind w:left="720"/>
        <w:jc w:val="both"/>
        <w:rPr>
          <w:b/>
        </w:rPr>
      </w:pPr>
    </w:p>
    <w:p w14:paraId="74A34AF2" w14:textId="227B90F1" w:rsidR="006D47A5" w:rsidRPr="00CC46EB" w:rsidRDefault="00270963" w:rsidP="001304FC">
      <w:pPr>
        <w:numPr>
          <w:ilvl w:val="0"/>
          <w:numId w:val="20"/>
        </w:numPr>
        <w:jc w:val="both"/>
        <w:rPr>
          <w:b/>
        </w:rPr>
      </w:pPr>
      <w:r w:rsidRPr="00CC46EB">
        <w:rPr>
          <w:b/>
        </w:rPr>
        <w:t>Електрична</w:t>
      </w:r>
      <w:r w:rsidR="006D47A5" w:rsidRPr="00CC46EB">
        <w:rPr>
          <w:b/>
        </w:rPr>
        <w:t xml:space="preserve">  </w:t>
      </w:r>
      <w:r w:rsidRPr="00CC46EB">
        <w:rPr>
          <w:b/>
        </w:rPr>
        <w:t>инсталација</w:t>
      </w:r>
      <w:r w:rsidR="006D47A5" w:rsidRPr="00CC46EB">
        <w:rPr>
          <w:b/>
        </w:rPr>
        <w:t xml:space="preserve"> </w:t>
      </w:r>
      <w:r w:rsidRPr="00CC46EB">
        <w:rPr>
          <w:b/>
        </w:rPr>
        <w:t>еквипотенцијализације</w:t>
      </w:r>
      <w:r w:rsidR="006D47A5" w:rsidRPr="00CC46EB">
        <w:rPr>
          <w:b/>
        </w:rPr>
        <w:t xml:space="preserve"> </w:t>
      </w:r>
      <w:r w:rsidRPr="00CC46EB">
        <w:rPr>
          <w:b/>
        </w:rPr>
        <w:t>свих</w:t>
      </w:r>
      <w:r w:rsidR="006D47A5" w:rsidRPr="00CC46EB">
        <w:rPr>
          <w:b/>
        </w:rPr>
        <w:t xml:space="preserve"> </w:t>
      </w:r>
      <w:r w:rsidRPr="00CC46EB">
        <w:rPr>
          <w:b/>
        </w:rPr>
        <w:t>металних</w:t>
      </w:r>
      <w:r w:rsidR="006D47A5" w:rsidRPr="00CC46EB">
        <w:rPr>
          <w:b/>
        </w:rPr>
        <w:t xml:space="preserve"> </w:t>
      </w:r>
      <w:r w:rsidRPr="00CC46EB">
        <w:rPr>
          <w:b/>
        </w:rPr>
        <w:t>маса</w:t>
      </w:r>
      <w:r w:rsidR="006D47A5" w:rsidRPr="00CC46EB">
        <w:rPr>
          <w:b/>
        </w:rPr>
        <w:t xml:space="preserve"> </w:t>
      </w:r>
      <w:r w:rsidRPr="00CC46EB">
        <w:rPr>
          <w:b/>
        </w:rPr>
        <w:t>у</w:t>
      </w:r>
      <w:r w:rsidR="006D47A5" w:rsidRPr="00CC46EB">
        <w:rPr>
          <w:b/>
        </w:rPr>
        <w:t xml:space="preserve"> </w:t>
      </w:r>
      <w:r w:rsidRPr="00CC46EB">
        <w:rPr>
          <w:b/>
        </w:rPr>
        <w:t>објекту</w:t>
      </w:r>
      <w:r w:rsidR="006D47A5" w:rsidRPr="00CC46EB">
        <w:rPr>
          <w:b/>
        </w:rPr>
        <w:t xml:space="preserve"> </w:t>
      </w:r>
    </w:p>
    <w:p w14:paraId="377F181B" w14:textId="77777777" w:rsidR="006D47A5" w:rsidRPr="00CC46EB" w:rsidRDefault="006D47A5" w:rsidP="001304FC">
      <w:pPr>
        <w:jc w:val="both"/>
        <w:rPr>
          <w:noProof/>
          <w:color w:val="FF0000"/>
          <w:lang w:val="de-DE"/>
        </w:rPr>
      </w:pPr>
    </w:p>
    <w:p w14:paraId="21CC96C2" w14:textId="139C1195" w:rsidR="006D47A5" w:rsidRPr="00CC46EB" w:rsidRDefault="00270963" w:rsidP="001304FC">
      <w:pPr>
        <w:ind w:firstLine="360"/>
        <w:jc w:val="both"/>
      </w:pPr>
      <w:proofErr w:type="gramStart"/>
      <w:r w:rsidRPr="00CC46EB">
        <w:t>Пројектом</w:t>
      </w:r>
      <w:r w:rsidR="006D47A5" w:rsidRPr="00CC46EB">
        <w:t xml:space="preserve"> </w:t>
      </w:r>
      <w:r w:rsidRPr="00CC46EB">
        <w:t>је</w:t>
      </w:r>
      <w:r w:rsidR="006D47A5" w:rsidRPr="00CC46EB">
        <w:t xml:space="preserve"> </w:t>
      </w:r>
      <w:r w:rsidRPr="00CC46EB">
        <w:t>потребно</w:t>
      </w:r>
      <w:r w:rsidR="006D47A5" w:rsidRPr="00CC46EB">
        <w:t xml:space="preserve"> </w:t>
      </w:r>
      <w:r w:rsidRPr="00CC46EB">
        <w:t>предвидети</w:t>
      </w:r>
      <w:r w:rsidR="006D47A5" w:rsidRPr="00CC46EB">
        <w:t xml:space="preserve"> </w:t>
      </w:r>
      <w:r w:rsidRPr="00CC46EB">
        <w:t>електричну</w:t>
      </w:r>
      <w:r w:rsidR="006D47A5" w:rsidRPr="00CC46EB">
        <w:t xml:space="preserve"> </w:t>
      </w:r>
      <w:r w:rsidRPr="00CC46EB">
        <w:t>инсталацију</w:t>
      </w:r>
      <w:r w:rsidR="006D47A5" w:rsidRPr="00CC46EB">
        <w:t xml:space="preserve"> </w:t>
      </w:r>
      <w:r w:rsidRPr="00CC46EB">
        <w:t>главног</w:t>
      </w:r>
      <w:r w:rsidR="006D47A5" w:rsidRPr="00CC46EB">
        <w:t xml:space="preserve"> </w:t>
      </w:r>
      <w:r w:rsidRPr="00CC46EB">
        <w:t>изједначавања</w:t>
      </w:r>
      <w:r w:rsidR="006D47A5" w:rsidRPr="00CC46EB">
        <w:t xml:space="preserve"> </w:t>
      </w:r>
      <w:r w:rsidRPr="00CC46EB">
        <w:t>потенцијала</w:t>
      </w:r>
      <w:r w:rsidR="006D47A5" w:rsidRPr="00CC46EB">
        <w:t xml:space="preserve"> </w:t>
      </w:r>
      <w:r w:rsidRPr="00CC46EB">
        <w:t>на</w:t>
      </w:r>
      <w:r w:rsidR="006D47A5" w:rsidRPr="00CC46EB">
        <w:t xml:space="preserve"> </w:t>
      </w:r>
      <w:r w:rsidRPr="00CC46EB">
        <w:t>коју</w:t>
      </w:r>
      <w:r w:rsidR="006D47A5" w:rsidRPr="00CC46EB">
        <w:t xml:space="preserve"> </w:t>
      </w:r>
      <w:r w:rsidRPr="00CC46EB">
        <w:t>је</w:t>
      </w:r>
      <w:r w:rsidR="006D47A5" w:rsidRPr="00CC46EB">
        <w:t xml:space="preserve"> </w:t>
      </w:r>
      <w:r w:rsidRPr="00CC46EB">
        <w:t>потребно</w:t>
      </w:r>
      <w:r w:rsidR="006D47A5" w:rsidRPr="00CC46EB">
        <w:t xml:space="preserve"> </w:t>
      </w:r>
      <w:r w:rsidRPr="00CC46EB">
        <w:t>прикључити</w:t>
      </w:r>
      <w:r w:rsidR="006D47A5" w:rsidRPr="00CC46EB">
        <w:t xml:space="preserve"> </w:t>
      </w:r>
      <w:r w:rsidRPr="00CC46EB">
        <w:t>све</w:t>
      </w:r>
      <w:r w:rsidR="006D47A5" w:rsidRPr="00CC46EB">
        <w:t xml:space="preserve"> </w:t>
      </w:r>
      <w:r w:rsidRPr="00CC46EB">
        <w:t>стране</w:t>
      </w:r>
      <w:r w:rsidR="006D47A5" w:rsidRPr="00CC46EB">
        <w:t xml:space="preserve"> </w:t>
      </w:r>
      <w:r w:rsidRPr="00CC46EB">
        <w:t>проводне</w:t>
      </w:r>
      <w:r w:rsidR="006D47A5" w:rsidRPr="00CC46EB">
        <w:t xml:space="preserve"> </w:t>
      </w:r>
      <w:r w:rsidRPr="00CC46EB">
        <w:t>делове</w:t>
      </w:r>
      <w:r w:rsidR="006D47A5" w:rsidRPr="00CC46EB">
        <w:t xml:space="preserve"> </w:t>
      </w:r>
      <w:r w:rsidRPr="00CC46EB">
        <w:t>који</w:t>
      </w:r>
      <w:r w:rsidR="006D47A5" w:rsidRPr="00CC46EB">
        <w:t xml:space="preserve"> </w:t>
      </w:r>
      <w:r w:rsidRPr="00CC46EB">
        <w:t>могу</w:t>
      </w:r>
      <w:r w:rsidR="006D47A5" w:rsidRPr="00CC46EB">
        <w:t xml:space="preserve"> </w:t>
      </w:r>
      <w:r w:rsidRPr="00CC46EB">
        <w:t>услед</w:t>
      </w:r>
      <w:r w:rsidR="006D47A5" w:rsidRPr="00CC46EB">
        <w:t xml:space="preserve"> </w:t>
      </w:r>
      <w:r w:rsidRPr="00CC46EB">
        <w:t>квара</w:t>
      </w:r>
      <w:r w:rsidR="006D47A5" w:rsidRPr="00CC46EB">
        <w:t xml:space="preserve"> </w:t>
      </w:r>
      <w:r w:rsidRPr="00CC46EB">
        <w:t>на</w:t>
      </w:r>
      <w:r w:rsidR="006D47A5" w:rsidRPr="00CC46EB">
        <w:t xml:space="preserve"> </w:t>
      </w:r>
      <w:r w:rsidRPr="00CC46EB">
        <w:t>електричној</w:t>
      </w:r>
      <w:r w:rsidR="006D47A5" w:rsidRPr="00CC46EB">
        <w:t xml:space="preserve"> </w:t>
      </w:r>
      <w:r w:rsidRPr="00CC46EB">
        <w:t>опреми</w:t>
      </w:r>
      <w:r w:rsidR="006D47A5" w:rsidRPr="00CC46EB">
        <w:t xml:space="preserve"> </w:t>
      </w:r>
      <w:r w:rsidRPr="00CC46EB">
        <w:t>доћи</w:t>
      </w:r>
      <w:r w:rsidR="006D47A5" w:rsidRPr="00CC46EB">
        <w:t xml:space="preserve"> </w:t>
      </w:r>
      <w:r w:rsidRPr="00CC46EB">
        <w:t>под</w:t>
      </w:r>
      <w:r w:rsidR="006D47A5" w:rsidRPr="00CC46EB">
        <w:t xml:space="preserve"> </w:t>
      </w:r>
      <w:r w:rsidRPr="00CC46EB">
        <w:t>напон</w:t>
      </w:r>
      <w:r w:rsidR="006D47A5" w:rsidRPr="00CC46EB">
        <w:t xml:space="preserve"> </w:t>
      </w:r>
      <w:r w:rsidRPr="00CC46EB">
        <w:t>а</w:t>
      </w:r>
      <w:r w:rsidR="006D47A5" w:rsidRPr="00CC46EB">
        <w:t xml:space="preserve"> </w:t>
      </w:r>
      <w:r w:rsidRPr="00CC46EB">
        <w:t>који</w:t>
      </w:r>
      <w:r w:rsidR="006D47A5" w:rsidRPr="00CC46EB">
        <w:t xml:space="preserve"> </w:t>
      </w:r>
      <w:r w:rsidRPr="00CC46EB">
        <w:t>је</w:t>
      </w:r>
      <w:r w:rsidR="006D47A5" w:rsidRPr="00CC46EB">
        <w:t xml:space="preserve"> </w:t>
      </w:r>
      <w:r w:rsidRPr="00CC46EB">
        <w:t>опасан</w:t>
      </w:r>
      <w:r w:rsidR="006D47A5" w:rsidRPr="00CC46EB">
        <w:t xml:space="preserve"> </w:t>
      </w:r>
      <w:r w:rsidRPr="00CC46EB">
        <w:t>по</w:t>
      </w:r>
      <w:r w:rsidR="006D47A5" w:rsidRPr="00CC46EB">
        <w:t xml:space="preserve"> </w:t>
      </w:r>
      <w:r w:rsidRPr="00CC46EB">
        <w:t>човека</w:t>
      </w:r>
      <w:r w:rsidR="006D47A5" w:rsidRPr="00CC46EB">
        <w:t>.</w:t>
      </w:r>
      <w:proofErr w:type="gramEnd"/>
      <w:r w:rsidR="006D47A5" w:rsidRPr="00CC46EB">
        <w:t xml:space="preserve"> </w:t>
      </w:r>
    </w:p>
    <w:p w14:paraId="40C046E0" w14:textId="301C9048" w:rsidR="006D47A5" w:rsidRPr="00CC46EB" w:rsidRDefault="00270963" w:rsidP="001304FC">
      <w:pPr>
        <w:jc w:val="both"/>
      </w:pPr>
      <w:proofErr w:type="gramStart"/>
      <w:r w:rsidRPr="00CC46EB">
        <w:t>Пројектом</w:t>
      </w:r>
      <w:r w:rsidR="006D47A5" w:rsidRPr="00CC46EB">
        <w:t xml:space="preserve"> </w:t>
      </w:r>
      <w:r w:rsidRPr="00CC46EB">
        <w:t>је</w:t>
      </w:r>
      <w:r w:rsidR="006D47A5" w:rsidRPr="00CC46EB">
        <w:t xml:space="preserve"> </w:t>
      </w:r>
      <w:r w:rsidRPr="00CC46EB">
        <w:t>потребно</w:t>
      </w:r>
      <w:r w:rsidR="006D47A5" w:rsidRPr="00CC46EB">
        <w:t xml:space="preserve"> </w:t>
      </w:r>
      <w:r w:rsidRPr="00CC46EB">
        <w:t>предвидети</w:t>
      </w:r>
      <w:r w:rsidR="006D47A5" w:rsidRPr="00CC46EB">
        <w:t xml:space="preserve"> </w:t>
      </w:r>
      <w:r w:rsidRPr="00CC46EB">
        <w:t>инсталацију</w:t>
      </w:r>
      <w:r w:rsidR="006D47A5" w:rsidRPr="00CC46EB">
        <w:t xml:space="preserve"> </w:t>
      </w:r>
      <w:r w:rsidRPr="00CC46EB">
        <w:t>допунског</w:t>
      </w:r>
      <w:r w:rsidR="006D47A5" w:rsidRPr="00CC46EB">
        <w:t xml:space="preserve"> </w:t>
      </w:r>
      <w:r w:rsidRPr="00CC46EB">
        <w:t>изједаначавање</w:t>
      </w:r>
      <w:r w:rsidR="006D47A5" w:rsidRPr="00CC46EB">
        <w:t xml:space="preserve"> </w:t>
      </w:r>
      <w:r w:rsidRPr="00CC46EB">
        <w:t>потенцијала</w:t>
      </w:r>
      <w:r w:rsidR="006D47A5" w:rsidRPr="00CC46EB">
        <w:t xml:space="preserve"> </w:t>
      </w:r>
      <w:r w:rsidRPr="00CC46EB">
        <w:t>у</w:t>
      </w:r>
      <w:r w:rsidR="006D47A5" w:rsidRPr="00CC46EB">
        <w:t xml:space="preserve"> </w:t>
      </w:r>
      <w:r w:rsidRPr="00CC46EB">
        <w:t>свим</w:t>
      </w:r>
      <w:r w:rsidR="006D47A5" w:rsidRPr="00CC46EB">
        <w:t xml:space="preserve"> </w:t>
      </w:r>
      <w:r w:rsidRPr="00CC46EB">
        <w:t>просторијама</w:t>
      </w:r>
      <w:r w:rsidR="006D47A5" w:rsidRPr="00CC46EB">
        <w:t xml:space="preserve"> </w:t>
      </w:r>
      <w:r w:rsidRPr="00CC46EB">
        <w:t>где</w:t>
      </w:r>
      <w:r w:rsidR="006D47A5" w:rsidRPr="00CC46EB">
        <w:t xml:space="preserve"> </w:t>
      </w:r>
      <w:r w:rsidRPr="00CC46EB">
        <w:t>се</w:t>
      </w:r>
      <w:r w:rsidR="006D47A5" w:rsidRPr="00CC46EB">
        <w:t xml:space="preserve"> </w:t>
      </w:r>
      <w:r w:rsidRPr="00CC46EB">
        <w:t>то</w:t>
      </w:r>
      <w:r w:rsidR="006D47A5" w:rsidRPr="00CC46EB">
        <w:t xml:space="preserve"> </w:t>
      </w:r>
      <w:r w:rsidRPr="00CC46EB">
        <w:t>захтева</w:t>
      </w:r>
      <w:r w:rsidR="006D47A5" w:rsidRPr="00CC46EB">
        <w:t xml:space="preserve"> </w:t>
      </w:r>
      <w:r w:rsidRPr="00CC46EB">
        <w:t>као</w:t>
      </w:r>
      <w:r w:rsidR="006D47A5" w:rsidRPr="00CC46EB">
        <w:t xml:space="preserve"> </w:t>
      </w:r>
      <w:r w:rsidRPr="00CC46EB">
        <w:t>додатна</w:t>
      </w:r>
      <w:r w:rsidR="006D47A5" w:rsidRPr="00CC46EB">
        <w:t xml:space="preserve"> </w:t>
      </w:r>
      <w:r w:rsidRPr="00CC46EB">
        <w:t>мера</w:t>
      </w:r>
      <w:r w:rsidR="006D47A5" w:rsidRPr="00CC46EB">
        <w:t xml:space="preserve"> </w:t>
      </w:r>
      <w:r w:rsidRPr="00CC46EB">
        <w:t>заштите</w:t>
      </w:r>
      <w:r w:rsidR="006D47A5" w:rsidRPr="00CC46EB">
        <w:t xml:space="preserve"> </w:t>
      </w:r>
      <w:r w:rsidRPr="00CC46EB">
        <w:t>од</w:t>
      </w:r>
      <w:r w:rsidR="006D47A5" w:rsidRPr="00CC46EB">
        <w:t xml:space="preserve"> </w:t>
      </w:r>
      <w:r w:rsidRPr="00CC46EB">
        <w:t>индиректног</w:t>
      </w:r>
      <w:r w:rsidR="006D47A5" w:rsidRPr="00CC46EB">
        <w:t xml:space="preserve"> </w:t>
      </w:r>
      <w:r w:rsidRPr="00CC46EB">
        <w:t>напона</w:t>
      </w:r>
      <w:r w:rsidR="006D47A5" w:rsidRPr="00CC46EB">
        <w:t xml:space="preserve"> </w:t>
      </w:r>
      <w:r w:rsidRPr="00CC46EB">
        <w:t>додира</w:t>
      </w:r>
      <w:r w:rsidR="006D47A5" w:rsidRPr="00CC46EB">
        <w:t>.</w:t>
      </w:r>
      <w:proofErr w:type="gramEnd"/>
    </w:p>
    <w:p w14:paraId="2B6BD445" w14:textId="005BA7E7" w:rsidR="006D47A5" w:rsidRPr="00CC46EB" w:rsidRDefault="006D47A5" w:rsidP="001304FC">
      <w:pPr>
        <w:jc w:val="both"/>
      </w:pPr>
      <w:r w:rsidRPr="00CC46EB">
        <w:t xml:space="preserve">     </w:t>
      </w:r>
      <w:proofErr w:type="gramStart"/>
      <w:r w:rsidR="00270963" w:rsidRPr="00CC46EB">
        <w:t>У</w:t>
      </w:r>
      <w:r w:rsidRPr="00CC46EB">
        <w:t xml:space="preserve">  </w:t>
      </w:r>
      <w:r w:rsidR="00270963" w:rsidRPr="00CC46EB">
        <w:t>собама</w:t>
      </w:r>
      <w:proofErr w:type="gramEnd"/>
      <w:r w:rsidRPr="00CC46EB">
        <w:t xml:space="preserve"> </w:t>
      </w:r>
      <w:r w:rsidR="00270963" w:rsidRPr="00CC46EB">
        <w:t>интензивне</w:t>
      </w:r>
      <w:r w:rsidRPr="00CC46EB">
        <w:t xml:space="preserve"> </w:t>
      </w:r>
      <w:r w:rsidR="00270963" w:rsidRPr="00CC46EB">
        <w:t>неге</w:t>
      </w:r>
      <w:r w:rsidRPr="00CC46EB">
        <w:t xml:space="preserve"> </w:t>
      </w:r>
      <w:r w:rsidR="00270963" w:rsidRPr="00CC46EB">
        <w:t>и</w:t>
      </w:r>
      <w:r w:rsidRPr="00CC46EB">
        <w:t xml:space="preserve"> </w:t>
      </w:r>
      <w:r w:rsidR="00270963" w:rsidRPr="00CC46EB">
        <w:t>свим</w:t>
      </w:r>
      <w:r w:rsidRPr="00CC46EB">
        <w:t xml:space="preserve"> </w:t>
      </w:r>
      <w:r w:rsidR="00270963" w:rsidRPr="00CC46EB">
        <w:t>просторијама</w:t>
      </w:r>
      <w:r w:rsidRPr="00CC46EB">
        <w:t xml:space="preserve"> </w:t>
      </w:r>
      <w:r w:rsidR="00270963" w:rsidRPr="00CC46EB">
        <w:t>где</w:t>
      </w:r>
      <w:r w:rsidRPr="00CC46EB">
        <w:t xml:space="preserve"> </w:t>
      </w:r>
      <w:r w:rsidR="00270963" w:rsidRPr="00CC46EB">
        <w:t>се</w:t>
      </w:r>
      <w:r w:rsidRPr="00CC46EB">
        <w:t xml:space="preserve"> </w:t>
      </w:r>
      <w:r w:rsidR="00270963" w:rsidRPr="00CC46EB">
        <w:t>врши</w:t>
      </w:r>
      <w:r w:rsidRPr="00CC46EB">
        <w:t xml:space="preserve"> </w:t>
      </w:r>
      <w:r w:rsidR="00270963" w:rsidRPr="00CC46EB">
        <w:t>интервенције</w:t>
      </w:r>
      <w:r w:rsidRPr="00CC46EB">
        <w:t xml:space="preserve"> </w:t>
      </w:r>
      <w:r w:rsidR="00270963" w:rsidRPr="00CC46EB">
        <w:t>на</w:t>
      </w:r>
      <w:r w:rsidRPr="00CC46EB">
        <w:t xml:space="preserve"> </w:t>
      </w:r>
      <w:r w:rsidR="00270963" w:rsidRPr="00CC46EB">
        <w:t>пацијентима</w:t>
      </w:r>
      <w:r w:rsidRPr="00CC46EB">
        <w:t xml:space="preserve"> </w:t>
      </w:r>
      <w:r w:rsidR="00270963" w:rsidRPr="00CC46EB">
        <w:t>потребно</w:t>
      </w:r>
      <w:r w:rsidRPr="00CC46EB">
        <w:t xml:space="preserve"> </w:t>
      </w:r>
      <w:r w:rsidR="00270963" w:rsidRPr="00CC46EB">
        <w:t>је</w:t>
      </w:r>
      <w:r w:rsidRPr="00CC46EB">
        <w:t xml:space="preserve"> </w:t>
      </w:r>
      <w:r w:rsidR="00270963" w:rsidRPr="00CC46EB">
        <w:t>предвидети</w:t>
      </w:r>
      <w:r w:rsidRPr="00CC46EB">
        <w:t xml:space="preserve"> </w:t>
      </w:r>
      <w:r w:rsidR="00270963" w:rsidRPr="00CC46EB">
        <w:t>инсталацију</w:t>
      </w:r>
      <w:r w:rsidRPr="00CC46EB">
        <w:t xml:space="preserve"> </w:t>
      </w:r>
      <w:r w:rsidR="00270963" w:rsidRPr="00CC46EB">
        <w:t>за</w:t>
      </w:r>
      <w:r w:rsidRPr="00CC46EB">
        <w:t xml:space="preserve"> </w:t>
      </w:r>
      <w:r w:rsidR="003B5526">
        <w:t>изједначa</w:t>
      </w:r>
      <w:r w:rsidR="00270963" w:rsidRPr="00CC46EB">
        <w:t>вање</w:t>
      </w:r>
      <w:r w:rsidRPr="00CC46EB">
        <w:t xml:space="preserve"> </w:t>
      </w:r>
      <w:r w:rsidR="00270963" w:rsidRPr="00CC46EB">
        <w:t>потенцијала</w:t>
      </w:r>
      <w:r w:rsidRPr="00CC46EB">
        <w:t xml:space="preserve"> </w:t>
      </w:r>
      <w:r w:rsidR="00270963" w:rsidRPr="00CC46EB">
        <w:t>свих</w:t>
      </w:r>
      <w:r w:rsidRPr="00CC46EB">
        <w:t xml:space="preserve"> </w:t>
      </w:r>
      <w:r w:rsidR="00270963" w:rsidRPr="00CC46EB">
        <w:t>металних</w:t>
      </w:r>
      <w:r w:rsidRPr="00CC46EB">
        <w:t xml:space="preserve"> </w:t>
      </w:r>
      <w:r w:rsidR="00270963" w:rsidRPr="00CC46EB">
        <w:t>делова</w:t>
      </w:r>
      <w:r w:rsidRPr="00CC46EB">
        <w:t xml:space="preserve"> </w:t>
      </w:r>
      <w:r w:rsidR="00270963" w:rsidRPr="00CC46EB">
        <w:t>уређаја</w:t>
      </w:r>
      <w:r w:rsidRPr="00CC46EB">
        <w:t xml:space="preserve"> </w:t>
      </w:r>
      <w:r w:rsidR="00270963" w:rsidRPr="00CC46EB">
        <w:t>и</w:t>
      </w:r>
      <w:r w:rsidRPr="00CC46EB">
        <w:t xml:space="preserve"> </w:t>
      </w:r>
      <w:r w:rsidR="00270963" w:rsidRPr="00CC46EB">
        <w:t>опреме</w:t>
      </w:r>
      <w:r w:rsidRPr="00CC46EB">
        <w:t xml:space="preserve"> </w:t>
      </w:r>
      <w:r w:rsidR="00270963" w:rsidRPr="00CC46EB">
        <w:t>који</w:t>
      </w:r>
      <w:r w:rsidRPr="00CC46EB">
        <w:t xml:space="preserve"> </w:t>
      </w:r>
      <w:r w:rsidR="00270963" w:rsidRPr="00CC46EB">
        <w:t>се</w:t>
      </w:r>
      <w:r w:rsidRPr="00CC46EB">
        <w:t xml:space="preserve"> </w:t>
      </w:r>
      <w:r w:rsidR="00270963" w:rsidRPr="00CC46EB">
        <w:t>користе</w:t>
      </w:r>
      <w:r w:rsidRPr="00CC46EB">
        <w:t xml:space="preserve"> </w:t>
      </w:r>
      <w:r w:rsidR="00270963" w:rsidRPr="00CC46EB">
        <w:t>или</w:t>
      </w:r>
      <w:r w:rsidRPr="00CC46EB">
        <w:t xml:space="preserve"> </w:t>
      </w:r>
      <w:r w:rsidR="00270963" w:rsidRPr="00CC46EB">
        <w:t>налазе</w:t>
      </w:r>
      <w:r w:rsidRPr="00CC46EB">
        <w:t xml:space="preserve"> </w:t>
      </w:r>
      <w:r w:rsidR="00270963" w:rsidRPr="00CC46EB">
        <w:t>у</w:t>
      </w:r>
      <w:r w:rsidRPr="00CC46EB">
        <w:t xml:space="preserve"> </w:t>
      </w:r>
      <w:r w:rsidR="00270963" w:rsidRPr="00CC46EB">
        <w:t>овим</w:t>
      </w:r>
      <w:r w:rsidRPr="00CC46EB">
        <w:t xml:space="preserve"> </w:t>
      </w:r>
      <w:r w:rsidR="00270963" w:rsidRPr="00CC46EB">
        <w:t>просторијама</w:t>
      </w:r>
      <w:r w:rsidRPr="00CC46EB">
        <w:t>.</w:t>
      </w:r>
    </w:p>
    <w:p w14:paraId="62BB2D30" w14:textId="77777777" w:rsidR="006D47A5" w:rsidRPr="00CC46EB" w:rsidRDefault="006D47A5" w:rsidP="001304FC">
      <w:pPr>
        <w:ind w:left="720"/>
        <w:jc w:val="both"/>
        <w:rPr>
          <w:b/>
        </w:rPr>
      </w:pPr>
    </w:p>
    <w:p w14:paraId="41C16746" w14:textId="77777777" w:rsidR="006D47A5" w:rsidRPr="00CC46EB" w:rsidRDefault="006D47A5" w:rsidP="001304FC">
      <w:pPr>
        <w:jc w:val="both"/>
        <w:rPr>
          <w:noProof/>
          <w:lang w:val="de-DE"/>
        </w:rPr>
      </w:pPr>
    </w:p>
    <w:p w14:paraId="33A3C44B" w14:textId="4D20B70F" w:rsidR="006D47A5" w:rsidRPr="00CC46EB" w:rsidRDefault="00270963" w:rsidP="001304FC">
      <w:pPr>
        <w:numPr>
          <w:ilvl w:val="0"/>
          <w:numId w:val="20"/>
        </w:numPr>
        <w:tabs>
          <w:tab w:val="left" w:pos="851"/>
        </w:tabs>
        <w:ind w:right="-1"/>
        <w:jc w:val="both"/>
        <w:rPr>
          <w:b/>
          <w:color w:val="000000"/>
        </w:rPr>
      </w:pPr>
      <w:r w:rsidRPr="00CC46EB">
        <w:rPr>
          <w:b/>
          <w:color w:val="000000"/>
        </w:rPr>
        <w:t>Систем</w:t>
      </w:r>
      <w:r w:rsidR="006D47A5" w:rsidRPr="00CC46EB">
        <w:rPr>
          <w:b/>
          <w:color w:val="000000"/>
        </w:rPr>
        <w:t xml:space="preserve"> </w:t>
      </w:r>
      <w:r w:rsidRPr="00CC46EB">
        <w:rPr>
          <w:b/>
          <w:color w:val="000000"/>
        </w:rPr>
        <w:t>тачног</w:t>
      </w:r>
      <w:r w:rsidR="006D47A5" w:rsidRPr="00CC46EB">
        <w:rPr>
          <w:b/>
          <w:color w:val="000000"/>
        </w:rPr>
        <w:t xml:space="preserve"> </w:t>
      </w:r>
      <w:r w:rsidRPr="00CC46EB">
        <w:rPr>
          <w:b/>
          <w:color w:val="000000"/>
        </w:rPr>
        <w:t>времена</w:t>
      </w:r>
    </w:p>
    <w:p w14:paraId="2CAE3F3F" w14:textId="77777777" w:rsidR="006D47A5" w:rsidRPr="00CC46EB" w:rsidRDefault="006D47A5" w:rsidP="001304FC">
      <w:pPr>
        <w:tabs>
          <w:tab w:val="left" w:pos="1701"/>
        </w:tabs>
        <w:ind w:left="720" w:right="-1"/>
        <w:jc w:val="both"/>
        <w:rPr>
          <w:b/>
          <w:color w:val="000000"/>
        </w:rPr>
      </w:pPr>
    </w:p>
    <w:p w14:paraId="33BD3119" w14:textId="4FF51603" w:rsidR="006D47A5" w:rsidRPr="00CC46EB" w:rsidRDefault="006D47A5" w:rsidP="001304FC">
      <w:pPr>
        <w:tabs>
          <w:tab w:val="left" w:pos="1701"/>
        </w:tabs>
        <w:ind w:right="-1"/>
        <w:jc w:val="both"/>
        <w:rPr>
          <w:b/>
          <w:color w:val="000000"/>
        </w:rPr>
      </w:pPr>
      <w:r w:rsidRPr="00CC46EB">
        <w:t xml:space="preserve">      </w:t>
      </w:r>
      <w:proofErr w:type="gramStart"/>
      <w:r w:rsidR="00270963" w:rsidRPr="00CC46EB">
        <w:t>Пројектом</w:t>
      </w:r>
      <w:r w:rsidRPr="00CC46EB">
        <w:t xml:space="preserve"> </w:t>
      </w:r>
      <w:r w:rsidR="00270963" w:rsidRPr="00CC46EB">
        <w:t>је</w:t>
      </w:r>
      <w:r w:rsidRPr="00CC46EB">
        <w:t xml:space="preserve"> </w:t>
      </w:r>
      <w:r w:rsidR="00270963" w:rsidRPr="00CC46EB">
        <w:t>потребно</w:t>
      </w:r>
      <w:r w:rsidRPr="00CC46EB">
        <w:t xml:space="preserve"> </w:t>
      </w:r>
      <w:r w:rsidR="00270963" w:rsidRPr="00CC46EB">
        <w:t>предвидети</w:t>
      </w:r>
      <w:r w:rsidRPr="00CC46EB">
        <w:t xml:space="preserve"> </w:t>
      </w:r>
      <w:r w:rsidR="00270963" w:rsidRPr="00CC46EB">
        <w:t>електичне</w:t>
      </w:r>
      <w:r w:rsidRPr="00CC46EB">
        <w:t xml:space="preserve"> </w:t>
      </w:r>
      <w:r w:rsidR="00270963" w:rsidRPr="00CC46EB">
        <w:t>инсталације</w:t>
      </w:r>
      <w:r w:rsidRPr="00CC46EB">
        <w:t xml:space="preserve"> </w:t>
      </w:r>
      <w:r w:rsidR="00270963" w:rsidRPr="00CC46EB">
        <w:t>за</w:t>
      </w:r>
      <w:r w:rsidRPr="00CC46EB">
        <w:t xml:space="preserve"> </w:t>
      </w:r>
      <w:r w:rsidR="00270963" w:rsidRPr="00CC46EB">
        <w:t>мерењне</w:t>
      </w:r>
      <w:r w:rsidRPr="00CC46EB">
        <w:t xml:space="preserve"> </w:t>
      </w:r>
      <w:r w:rsidR="00270963" w:rsidRPr="00CC46EB">
        <w:t>тачног</w:t>
      </w:r>
      <w:r w:rsidRPr="00CC46EB">
        <w:t xml:space="preserve"> </w:t>
      </w:r>
      <w:r w:rsidR="00270963" w:rsidRPr="00CC46EB">
        <w:t>времена</w:t>
      </w:r>
      <w:r w:rsidRPr="00CC46EB">
        <w:t xml:space="preserve"> </w:t>
      </w:r>
      <w:r w:rsidR="00270963" w:rsidRPr="00CC46EB">
        <w:t>односно</w:t>
      </w:r>
      <w:r w:rsidRPr="00CC46EB">
        <w:t xml:space="preserve"> </w:t>
      </w:r>
      <w:r w:rsidR="00270963" w:rsidRPr="00CC46EB">
        <w:t>висеће</w:t>
      </w:r>
      <w:r w:rsidRPr="00CC46EB">
        <w:t xml:space="preserve"> </w:t>
      </w:r>
      <w:r w:rsidR="00270963" w:rsidRPr="00CC46EB">
        <w:t>једностране</w:t>
      </w:r>
      <w:r w:rsidRPr="00CC46EB">
        <w:t xml:space="preserve"> </w:t>
      </w:r>
      <w:r w:rsidR="00270963" w:rsidRPr="00CC46EB">
        <w:t>и</w:t>
      </w:r>
      <w:r w:rsidRPr="00CC46EB">
        <w:t xml:space="preserve"> </w:t>
      </w:r>
      <w:r w:rsidR="00270963" w:rsidRPr="00CC46EB">
        <w:t>двостране</w:t>
      </w:r>
      <w:r w:rsidRPr="00CC46EB">
        <w:t xml:space="preserve"> </w:t>
      </w:r>
      <w:r w:rsidR="00270963" w:rsidRPr="00CC46EB">
        <w:t>сатове</w:t>
      </w:r>
      <w:r w:rsidRPr="00CC46EB">
        <w:t xml:space="preserve"> </w:t>
      </w:r>
      <w:r w:rsidR="00270963" w:rsidRPr="00CC46EB">
        <w:t>у</w:t>
      </w:r>
      <w:r w:rsidRPr="00CC46EB">
        <w:t xml:space="preserve"> </w:t>
      </w:r>
      <w:r w:rsidR="00270963" w:rsidRPr="00CC46EB">
        <w:t>ходницима</w:t>
      </w:r>
      <w:r w:rsidRPr="00CC46EB">
        <w:t xml:space="preserve"> </w:t>
      </w:r>
      <w:r w:rsidR="00270963" w:rsidRPr="00CC46EB">
        <w:t>и</w:t>
      </w:r>
      <w:r w:rsidRPr="00CC46EB">
        <w:t xml:space="preserve"> </w:t>
      </w:r>
      <w:r w:rsidR="00270963" w:rsidRPr="00CC46EB">
        <w:t>пролазима</w:t>
      </w:r>
      <w:r w:rsidRPr="00CC46EB">
        <w:t>.</w:t>
      </w:r>
      <w:proofErr w:type="gramEnd"/>
      <w:r w:rsidRPr="00CC46EB">
        <w:t xml:space="preserve"> </w:t>
      </w:r>
      <w:proofErr w:type="gramStart"/>
      <w:r w:rsidR="00270963" w:rsidRPr="00CC46EB">
        <w:t>Опрему</w:t>
      </w:r>
      <w:r w:rsidRPr="00CC46EB">
        <w:t xml:space="preserve"> </w:t>
      </w:r>
      <w:r w:rsidR="00270963" w:rsidRPr="00CC46EB">
        <w:t>повезати</w:t>
      </w:r>
      <w:r w:rsidRPr="00CC46EB">
        <w:t xml:space="preserve"> </w:t>
      </w:r>
      <w:r w:rsidR="00270963" w:rsidRPr="00CC46EB">
        <w:t>на</w:t>
      </w:r>
      <w:r w:rsidRPr="00CC46EB">
        <w:t xml:space="preserve"> </w:t>
      </w:r>
      <w:r w:rsidR="00270963" w:rsidRPr="00CC46EB">
        <w:t>централни</w:t>
      </w:r>
      <w:r w:rsidRPr="00CC46EB">
        <w:t xml:space="preserve"> </w:t>
      </w:r>
      <w:r w:rsidR="00270963" w:rsidRPr="00CC46EB">
        <w:t>сатни</w:t>
      </w:r>
      <w:r w:rsidRPr="00CC46EB">
        <w:t xml:space="preserve"> </w:t>
      </w:r>
      <w:r w:rsidR="00270963" w:rsidRPr="00CC46EB">
        <w:t>уређај</w:t>
      </w:r>
      <w:r w:rsidRPr="00CC46EB">
        <w:t>.</w:t>
      </w:r>
      <w:proofErr w:type="gramEnd"/>
    </w:p>
    <w:p w14:paraId="7C11646B" w14:textId="77777777" w:rsidR="006D47A5" w:rsidRPr="00CC46EB" w:rsidRDefault="006D47A5" w:rsidP="001304FC">
      <w:pPr>
        <w:tabs>
          <w:tab w:val="left" w:pos="1701"/>
        </w:tabs>
        <w:ind w:left="720" w:right="-1"/>
        <w:jc w:val="both"/>
        <w:rPr>
          <w:b/>
          <w:color w:val="000000"/>
        </w:rPr>
      </w:pPr>
    </w:p>
    <w:p w14:paraId="424662FE" w14:textId="4EDE7920" w:rsidR="006D47A5" w:rsidRPr="00CC46EB" w:rsidRDefault="00270963" w:rsidP="001304FC">
      <w:pPr>
        <w:numPr>
          <w:ilvl w:val="0"/>
          <w:numId w:val="20"/>
        </w:numPr>
        <w:tabs>
          <w:tab w:val="left" w:pos="851"/>
        </w:tabs>
        <w:ind w:right="-1"/>
        <w:jc w:val="both"/>
        <w:rPr>
          <w:b/>
          <w:color w:val="000000"/>
        </w:rPr>
      </w:pPr>
      <w:r w:rsidRPr="00CC46EB">
        <w:rPr>
          <w:b/>
          <w:color w:val="000000"/>
        </w:rPr>
        <w:t>Систем</w:t>
      </w:r>
      <w:r w:rsidR="006D47A5" w:rsidRPr="00CC46EB">
        <w:rPr>
          <w:b/>
          <w:color w:val="000000"/>
        </w:rPr>
        <w:t xml:space="preserve">  </w:t>
      </w:r>
      <w:r w:rsidRPr="00CC46EB">
        <w:rPr>
          <w:b/>
          <w:color w:val="000000"/>
        </w:rPr>
        <w:t>озвучења</w:t>
      </w:r>
    </w:p>
    <w:p w14:paraId="2150895C" w14:textId="77777777" w:rsidR="006D47A5" w:rsidRPr="00CC46EB" w:rsidRDefault="006D47A5" w:rsidP="001304FC">
      <w:pPr>
        <w:tabs>
          <w:tab w:val="left" w:pos="851"/>
        </w:tabs>
        <w:ind w:right="-1"/>
        <w:jc w:val="both"/>
        <w:rPr>
          <w:b/>
          <w:color w:val="000000"/>
        </w:rPr>
      </w:pPr>
    </w:p>
    <w:p w14:paraId="29B25528" w14:textId="1C2D776A" w:rsidR="006D47A5" w:rsidRPr="00CC46EB" w:rsidRDefault="006D47A5" w:rsidP="001304FC">
      <w:pPr>
        <w:tabs>
          <w:tab w:val="left" w:pos="851"/>
        </w:tabs>
        <w:ind w:right="-1"/>
        <w:jc w:val="both"/>
        <w:rPr>
          <w:color w:val="000000"/>
        </w:rPr>
      </w:pPr>
      <w:r w:rsidRPr="00CC46EB">
        <w:rPr>
          <w:color w:val="000000"/>
        </w:rPr>
        <w:tab/>
      </w:r>
      <w:proofErr w:type="gramStart"/>
      <w:r w:rsidR="00270963" w:rsidRPr="00CC46EB">
        <w:rPr>
          <w:color w:val="000000"/>
        </w:rPr>
        <w:t>Пројектом</w:t>
      </w:r>
      <w:r w:rsidRPr="00CC46EB">
        <w:rPr>
          <w:color w:val="000000"/>
        </w:rPr>
        <w:t xml:space="preserve"> </w:t>
      </w:r>
      <w:r w:rsidR="00270963" w:rsidRPr="00CC46EB">
        <w:rPr>
          <w:color w:val="000000"/>
        </w:rPr>
        <w:t>предвидети</w:t>
      </w:r>
      <w:r w:rsidRPr="00CC46EB">
        <w:rPr>
          <w:color w:val="000000"/>
        </w:rPr>
        <w:t xml:space="preserve"> </w:t>
      </w:r>
      <w:r w:rsidR="00270963" w:rsidRPr="00CC46EB">
        <w:rPr>
          <w:color w:val="000000"/>
        </w:rPr>
        <w:t>инсталацију</w:t>
      </w:r>
      <w:r w:rsidRPr="00CC46EB">
        <w:rPr>
          <w:color w:val="000000"/>
        </w:rPr>
        <w:t xml:space="preserve"> </w:t>
      </w:r>
      <w:r w:rsidR="00270963" w:rsidRPr="00CC46EB">
        <w:rPr>
          <w:color w:val="000000"/>
        </w:rPr>
        <w:t>и</w:t>
      </w:r>
      <w:r w:rsidRPr="00CC46EB">
        <w:rPr>
          <w:color w:val="000000"/>
        </w:rPr>
        <w:t xml:space="preserve"> </w:t>
      </w:r>
      <w:r w:rsidR="00270963" w:rsidRPr="00CC46EB">
        <w:rPr>
          <w:color w:val="000000"/>
        </w:rPr>
        <w:t>опрему</w:t>
      </w:r>
      <w:r w:rsidRPr="00CC46EB">
        <w:rPr>
          <w:color w:val="000000"/>
        </w:rPr>
        <w:t xml:space="preserve"> </w:t>
      </w:r>
      <w:r w:rsidR="00270963" w:rsidRPr="00CC46EB">
        <w:rPr>
          <w:color w:val="000000"/>
        </w:rPr>
        <w:t>за</w:t>
      </w:r>
      <w:r w:rsidRPr="00CC46EB">
        <w:rPr>
          <w:color w:val="000000"/>
        </w:rPr>
        <w:t xml:space="preserve"> </w:t>
      </w:r>
      <w:r w:rsidR="00270963" w:rsidRPr="00CC46EB">
        <w:rPr>
          <w:color w:val="000000"/>
        </w:rPr>
        <w:t>централно</w:t>
      </w:r>
      <w:r w:rsidRPr="00CC46EB">
        <w:rPr>
          <w:color w:val="000000"/>
        </w:rPr>
        <w:t xml:space="preserve"> </w:t>
      </w:r>
      <w:r w:rsidR="00270963" w:rsidRPr="00CC46EB">
        <w:rPr>
          <w:color w:val="000000"/>
        </w:rPr>
        <w:t>озвучење</w:t>
      </w:r>
      <w:r w:rsidRPr="00CC46EB">
        <w:rPr>
          <w:color w:val="000000"/>
        </w:rPr>
        <w:t>.</w:t>
      </w:r>
      <w:proofErr w:type="gramEnd"/>
      <w:r w:rsidRPr="00CC46EB">
        <w:rPr>
          <w:color w:val="000000"/>
        </w:rPr>
        <w:t xml:space="preserve"> </w:t>
      </w:r>
      <w:proofErr w:type="gramStart"/>
      <w:r w:rsidR="00270963" w:rsidRPr="00CC46EB">
        <w:rPr>
          <w:color w:val="000000"/>
        </w:rPr>
        <w:t>Централно</w:t>
      </w:r>
      <w:r w:rsidRPr="00CC46EB">
        <w:rPr>
          <w:color w:val="000000"/>
        </w:rPr>
        <w:t xml:space="preserve"> </w:t>
      </w:r>
      <w:r w:rsidR="00270963" w:rsidRPr="00CC46EB">
        <w:rPr>
          <w:color w:val="000000"/>
        </w:rPr>
        <w:t>озвучење</w:t>
      </w:r>
      <w:r w:rsidRPr="00CC46EB">
        <w:rPr>
          <w:color w:val="000000"/>
        </w:rPr>
        <w:t xml:space="preserve"> </w:t>
      </w:r>
      <w:r w:rsidR="00270963" w:rsidRPr="00CC46EB">
        <w:rPr>
          <w:color w:val="000000"/>
        </w:rPr>
        <w:t>мора</w:t>
      </w:r>
      <w:r w:rsidRPr="00CC46EB">
        <w:rPr>
          <w:color w:val="000000"/>
        </w:rPr>
        <w:t xml:space="preserve"> </w:t>
      </w:r>
      <w:r w:rsidR="00270963" w:rsidRPr="00CC46EB">
        <w:rPr>
          <w:color w:val="000000"/>
        </w:rPr>
        <w:t>обезбедити</w:t>
      </w:r>
      <w:r w:rsidRPr="00CC46EB">
        <w:rPr>
          <w:color w:val="000000"/>
        </w:rPr>
        <w:t xml:space="preserve"> </w:t>
      </w:r>
      <w:r w:rsidR="00270963" w:rsidRPr="00CC46EB">
        <w:rPr>
          <w:color w:val="000000"/>
        </w:rPr>
        <w:t>обавештење</w:t>
      </w:r>
      <w:r w:rsidRPr="00CC46EB">
        <w:rPr>
          <w:color w:val="000000"/>
        </w:rPr>
        <w:t xml:space="preserve"> </w:t>
      </w:r>
      <w:r w:rsidR="00270963" w:rsidRPr="00CC46EB">
        <w:rPr>
          <w:color w:val="000000"/>
        </w:rPr>
        <w:t>за</w:t>
      </w:r>
      <w:r w:rsidRPr="00CC46EB">
        <w:rPr>
          <w:color w:val="000000"/>
        </w:rPr>
        <w:t xml:space="preserve"> </w:t>
      </w:r>
      <w:r w:rsidR="00270963" w:rsidRPr="00CC46EB">
        <w:rPr>
          <w:color w:val="000000"/>
        </w:rPr>
        <w:t>случај</w:t>
      </w:r>
      <w:r w:rsidRPr="00CC46EB">
        <w:rPr>
          <w:color w:val="000000"/>
        </w:rPr>
        <w:t xml:space="preserve"> </w:t>
      </w:r>
      <w:r w:rsidR="00270963" w:rsidRPr="00CC46EB">
        <w:rPr>
          <w:color w:val="000000"/>
        </w:rPr>
        <w:t>опасности</w:t>
      </w:r>
      <w:r w:rsidRPr="00CC46EB">
        <w:rPr>
          <w:color w:val="000000"/>
        </w:rPr>
        <w:t xml:space="preserve"> </w:t>
      </w:r>
      <w:r w:rsidR="00270963" w:rsidRPr="00CC46EB">
        <w:rPr>
          <w:color w:val="000000"/>
        </w:rPr>
        <w:t>од</w:t>
      </w:r>
      <w:r w:rsidRPr="00CC46EB">
        <w:rPr>
          <w:color w:val="000000"/>
        </w:rPr>
        <w:t xml:space="preserve"> </w:t>
      </w:r>
      <w:r w:rsidR="00270963" w:rsidRPr="00CC46EB">
        <w:rPr>
          <w:color w:val="000000"/>
        </w:rPr>
        <w:t>нпр</w:t>
      </w:r>
      <w:r w:rsidRPr="00CC46EB">
        <w:rPr>
          <w:color w:val="000000"/>
        </w:rPr>
        <w:t>.</w:t>
      </w:r>
      <w:r w:rsidR="00270963" w:rsidRPr="00CC46EB">
        <w:rPr>
          <w:color w:val="000000"/>
        </w:rPr>
        <w:t>пожара</w:t>
      </w:r>
      <w:r w:rsidRPr="00CC46EB">
        <w:rPr>
          <w:color w:val="000000"/>
        </w:rPr>
        <w:t xml:space="preserve"> </w:t>
      </w:r>
      <w:r w:rsidR="00270963" w:rsidRPr="00CC46EB">
        <w:rPr>
          <w:color w:val="000000"/>
        </w:rPr>
        <w:t>и</w:t>
      </w:r>
      <w:r w:rsidRPr="00CC46EB">
        <w:rPr>
          <w:color w:val="000000"/>
        </w:rPr>
        <w:t xml:space="preserve"> </w:t>
      </w:r>
      <w:r w:rsidR="00270963" w:rsidRPr="00CC46EB">
        <w:rPr>
          <w:color w:val="000000"/>
        </w:rPr>
        <w:t>то</w:t>
      </w:r>
      <w:r w:rsidRPr="00CC46EB">
        <w:rPr>
          <w:color w:val="000000"/>
        </w:rPr>
        <w:t xml:space="preserve"> </w:t>
      </w:r>
      <w:r w:rsidR="00270963" w:rsidRPr="00CC46EB">
        <w:rPr>
          <w:color w:val="000000"/>
        </w:rPr>
        <w:t>по</w:t>
      </w:r>
      <w:r w:rsidRPr="00CC46EB">
        <w:rPr>
          <w:color w:val="000000"/>
        </w:rPr>
        <w:t xml:space="preserve"> </w:t>
      </w:r>
      <w:r w:rsidR="00270963" w:rsidRPr="00CC46EB">
        <w:rPr>
          <w:color w:val="000000"/>
        </w:rPr>
        <w:t>зонама</w:t>
      </w:r>
      <w:r w:rsidRPr="00CC46EB">
        <w:rPr>
          <w:color w:val="000000"/>
        </w:rPr>
        <w:t xml:space="preserve">, </w:t>
      </w:r>
      <w:r w:rsidR="00270963" w:rsidRPr="00CC46EB">
        <w:rPr>
          <w:color w:val="000000"/>
        </w:rPr>
        <w:t>тражење</w:t>
      </w:r>
      <w:r w:rsidRPr="00CC46EB">
        <w:rPr>
          <w:color w:val="000000"/>
        </w:rPr>
        <w:t xml:space="preserve"> </w:t>
      </w:r>
      <w:r w:rsidR="00270963" w:rsidRPr="00CC46EB">
        <w:rPr>
          <w:color w:val="000000"/>
        </w:rPr>
        <w:t>особа</w:t>
      </w:r>
      <w:r w:rsidRPr="00CC46EB">
        <w:rPr>
          <w:color w:val="000000"/>
        </w:rPr>
        <w:t xml:space="preserve">, </w:t>
      </w:r>
      <w:r w:rsidR="00270963" w:rsidRPr="00CC46EB">
        <w:rPr>
          <w:color w:val="000000"/>
        </w:rPr>
        <w:t>емитовање</w:t>
      </w:r>
      <w:r w:rsidRPr="00CC46EB">
        <w:rPr>
          <w:color w:val="000000"/>
        </w:rPr>
        <w:t xml:space="preserve"> </w:t>
      </w:r>
      <w:r w:rsidR="00270963" w:rsidRPr="00CC46EB">
        <w:rPr>
          <w:color w:val="000000"/>
        </w:rPr>
        <w:t>информација</w:t>
      </w:r>
      <w:r w:rsidRPr="00CC46EB">
        <w:rPr>
          <w:color w:val="000000"/>
        </w:rPr>
        <w:t xml:space="preserve"> (</w:t>
      </w:r>
      <w:r w:rsidR="00270963" w:rsidRPr="00CC46EB">
        <w:rPr>
          <w:color w:val="000000"/>
        </w:rPr>
        <w:t>само</w:t>
      </w:r>
      <w:r w:rsidRPr="00CC46EB">
        <w:rPr>
          <w:color w:val="000000"/>
        </w:rPr>
        <w:t xml:space="preserve"> </w:t>
      </w:r>
      <w:r w:rsidR="00270963" w:rsidRPr="00CC46EB">
        <w:rPr>
          <w:color w:val="000000"/>
        </w:rPr>
        <w:t>за</w:t>
      </w:r>
      <w:r w:rsidRPr="00CC46EB">
        <w:rPr>
          <w:color w:val="000000"/>
        </w:rPr>
        <w:t xml:space="preserve"> </w:t>
      </w:r>
      <w:r w:rsidR="00270963" w:rsidRPr="00CC46EB">
        <w:rPr>
          <w:color w:val="000000"/>
        </w:rPr>
        <w:t>опште</w:t>
      </w:r>
      <w:r w:rsidRPr="00CC46EB">
        <w:rPr>
          <w:color w:val="000000"/>
        </w:rPr>
        <w:t xml:space="preserve"> </w:t>
      </w:r>
      <w:r w:rsidR="00270963" w:rsidRPr="00CC46EB">
        <w:rPr>
          <w:color w:val="000000"/>
        </w:rPr>
        <w:t>просторије</w:t>
      </w:r>
      <w:r w:rsidRPr="00CC46EB">
        <w:rPr>
          <w:color w:val="000000"/>
        </w:rPr>
        <w:t xml:space="preserve">) </w:t>
      </w:r>
      <w:r w:rsidR="00270963" w:rsidRPr="00CC46EB">
        <w:rPr>
          <w:color w:val="000000"/>
        </w:rPr>
        <w:t>и</w:t>
      </w:r>
      <w:r w:rsidRPr="00CC46EB">
        <w:rPr>
          <w:color w:val="000000"/>
        </w:rPr>
        <w:t xml:space="preserve"> </w:t>
      </w:r>
      <w:r w:rsidR="00270963" w:rsidRPr="00CC46EB">
        <w:rPr>
          <w:color w:val="000000"/>
        </w:rPr>
        <w:t>емитовање</w:t>
      </w:r>
      <w:r w:rsidRPr="00CC46EB">
        <w:rPr>
          <w:color w:val="000000"/>
        </w:rPr>
        <w:t xml:space="preserve"> </w:t>
      </w:r>
      <w:r w:rsidR="00270963" w:rsidRPr="00CC46EB">
        <w:rPr>
          <w:color w:val="000000"/>
        </w:rPr>
        <w:t>позадинског</w:t>
      </w:r>
      <w:r w:rsidRPr="00CC46EB">
        <w:rPr>
          <w:color w:val="000000"/>
        </w:rPr>
        <w:t xml:space="preserve"> </w:t>
      </w:r>
      <w:r w:rsidR="00270963" w:rsidRPr="00CC46EB">
        <w:rPr>
          <w:color w:val="000000"/>
        </w:rPr>
        <w:t>музичког</w:t>
      </w:r>
      <w:r w:rsidRPr="00CC46EB">
        <w:rPr>
          <w:color w:val="000000"/>
        </w:rPr>
        <w:t xml:space="preserve"> </w:t>
      </w:r>
      <w:r w:rsidR="00270963" w:rsidRPr="00CC46EB">
        <w:rPr>
          <w:color w:val="000000"/>
        </w:rPr>
        <w:t>програма</w:t>
      </w:r>
      <w:r w:rsidRPr="00CC46EB">
        <w:rPr>
          <w:color w:val="000000"/>
        </w:rPr>
        <w:t xml:space="preserve"> </w:t>
      </w:r>
      <w:r w:rsidR="00270963" w:rsidRPr="00CC46EB">
        <w:rPr>
          <w:color w:val="000000"/>
        </w:rPr>
        <w:t>у</w:t>
      </w:r>
      <w:r w:rsidRPr="00CC46EB">
        <w:rPr>
          <w:color w:val="000000"/>
        </w:rPr>
        <w:t xml:space="preserve"> </w:t>
      </w:r>
      <w:r w:rsidR="00270963" w:rsidRPr="00CC46EB">
        <w:rPr>
          <w:color w:val="000000"/>
        </w:rPr>
        <w:t>свим</w:t>
      </w:r>
      <w:r w:rsidRPr="00CC46EB">
        <w:rPr>
          <w:color w:val="000000"/>
        </w:rPr>
        <w:t xml:space="preserve"> </w:t>
      </w:r>
      <w:r w:rsidR="00270963" w:rsidRPr="00CC46EB">
        <w:rPr>
          <w:color w:val="000000"/>
        </w:rPr>
        <w:t>просторијама</w:t>
      </w:r>
      <w:r w:rsidRPr="00CC46EB">
        <w:rPr>
          <w:color w:val="000000"/>
        </w:rPr>
        <w:t>.</w:t>
      </w:r>
      <w:proofErr w:type="gramEnd"/>
      <w:r w:rsidRPr="00CC46EB">
        <w:rPr>
          <w:color w:val="000000"/>
        </w:rPr>
        <w:t xml:space="preserve"> </w:t>
      </w:r>
      <w:proofErr w:type="gramStart"/>
      <w:r w:rsidR="00270963" w:rsidRPr="00CC46EB">
        <w:rPr>
          <w:color w:val="000000"/>
        </w:rPr>
        <w:t>За</w:t>
      </w:r>
      <w:r w:rsidRPr="00CC46EB">
        <w:rPr>
          <w:color w:val="000000"/>
        </w:rPr>
        <w:t xml:space="preserve"> </w:t>
      </w:r>
      <w:r w:rsidR="00270963" w:rsidRPr="00CC46EB">
        <w:rPr>
          <w:color w:val="000000"/>
        </w:rPr>
        <w:t>сваку</w:t>
      </w:r>
      <w:r w:rsidRPr="00CC46EB">
        <w:rPr>
          <w:color w:val="000000"/>
        </w:rPr>
        <w:t xml:space="preserve"> </w:t>
      </w:r>
      <w:r w:rsidR="00270963" w:rsidRPr="00CC46EB">
        <w:rPr>
          <w:color w:val="000000"/>
        </w:rPr>
        <w:t>просторију</w:t>
      </w:r>
      <w:r w:rsidRPr="00CC46EB">
        <w:rPr>
          <w:color w:val="000000"/>
        </w:rPr>
        <w:t xml:space="preserve"> </w:t>
      </w:r>
      <w:r w:rsidR="00270963" w:rsidRPr="00CC46EB">
        <w:rPr>
          <w:color w:val="000000"/>
        </w:rPr>
        <w:t>предвидети</w:t>
      </w:r>
      <w:r w:rsidRPr="00CC46EB">
        <w:rPr>
          <w:color w:val="000000"/>
        </w:rPr>
        <w:t xml:space="preserve"> </w:t>
      </w:r>
      <w:r w:rsidR="00270963" w:rsidRPr="00CC46EB">
        <w:rPr>
          <w:color w:val="000000"/>
        </w:rPr>
        <w:t>атенуаторе</w:t>
      </w:r>
      <w:r w:rsidRPr="00CC46EB">
        <w:rPr>
          <w:color w:val="000000"/>
        </w:rPr>
        <w:t>.</w:t>
      </w:r>
      <w:proofErr w:type="gramEnd"/>
      <w:r w:rsidRPr="00CC46EB">
        <w:rPr>
          <w:color w:val="000000"/>
        </w:rPr>
        <w:t xml:space="preserve"> </w:t>
      </w:r>
      <w:proofErr w:type="gramStart"/>
      <w:r w:rsidR="00270963" w:rsidRPr="00CC46EB">
        <w:rPr>
          <w:color w:val="000000"/>
        </w:rPr>
        <w:t>Регулацију</w:t>
      </w:r>
      <w:r w:rsidRPr="00CC46EB">
        <w:rPr>
          <w:color w:val="000000"/>
        </w:rPr>
        <w:t xml:space="preserve"> </w:t>
      </w:r>
      <w:r w:rsidR="00270963" w:rsidRPr="00CC46EB">
        <w:rPr>
          <w:color w:val="000000"/>
        </w:rPr>
        <w:t>звука</w:t>
      </w:r>
      <w:r w:rsidRPr="00CC46EB">
        <w:rPr>
          <w:color w:val="000000"/>
        </w:rPr>
        <w:t xml:space="preserve"> </w:t>
      </w:r>
      <w:r w:rsidR="00270963" w:rsidRPr="00CC46EB">
        <w:rPr>
          <w:color w:val="000000"/>
        </w:rPr>
        <w:t>по</w:t>
      </w:r>
      <w:r w:rsidRPr="00CC46EB">
        <w:rPr>
          <w:color w:val="000000"/>
        </w:rPr>
        <w:t xml:space="preserve"> </w:t>
      </w:r>
      <w:r w:rsidR="00270963" w:rsidRPr="00CC46EB">
        <w:rPr>
          <w:color w:val="000000"/>
        </w:rPr>
        <w:t>ходницима</w:t>
      </w:r>
      <w:r w:rsidRPr="00CC46EB">
        <w:rPr>
          <w:color w:val="000000"/>
        </w:rPr>
        <w:t xml:space="preserve">, </w:t>
      </w:r>
      <w:r w:rsidR="00270963" w:rsidRPr="00CC46EB">
        <w:rPr>
          <w:color w:val="000000"/>
        </w:rPr>
        <w:t>пролазима</w:t>
      </w:r>
      <w:r w:rsidRPr="00CC46EB">
        <w:rPr>
          <w:color w:val="000000"/>
        </w:rPr>
        <w:t xml:space="preserve"> </w:t>
      </w:r>
      <w:r w:rsidR="00270963" w:rsidRPr="00CC46EB">
        <w:rPr>
          <w:color w:val="000000"/>
        </w:rPr>
        <w:t>холовима</w:t>
      </w:r>
      <w:r w:rsidRPr="00CC46EB">
        <w:rPr>
          <w:color w:val="000000"/>
        </w:rPr>
        <w:t xml:space="preserve"> </w:t>
      </w:r>
      <w:r w:rsidR="00270963" w:rsidRPr="00CC46EB">
        <w:rPr>
          <w:color w:val="000000"/>
        </w:rPr>
        <w:t>и</w:t>
      </w:r>
      <w:r w:rsidRPr="00CC46EB">
        <w:rPr>
          <w:color w:val="000000"/>
        </w:rPr>
        <w:t xml:space="preserve"> </w:t>
      </w:r>
      <w:r w:rsidR="00270963" w:rsidRPr="00CC46EB">
        <w:rPr>
          <w:color w:val="000000"/>
        </w:rPr>
        <w:t>општим</w:t>
      </w:r>
      <w:r w:rsidRPr="00CC46EB">
        <w:rPr>
          <w:color w:val="000000"/>
        </w:rPr>
        <w:t xml:space="preserve"> </w:t>
      </w:r>
      <w:r w:rsidR="00270963" w:rsidRPr="00CC46EB">
        <w:rPr>
          <w:color w:val="000000"/>
        </w:rPr>
        <w:t>просторијама</w:t>
      </w:r>
      <w:r w:rsidRPr="00CC46EB">
        <w:rPr>
          <w:color w:val="000000"/>
        </w:rPr>
        <w:t xml:space="preserve"> </w:t>
      </w:r>
      <w:r w:rsidR="00270963" w:rsidRPr="00CC46EB">
        <w:rPr>
          <w:color w:val="000000"/>
        </w:rPr>
        <w:t>предвидети</w:t>
      </w:r>
      <w:r w:rsidRPr="00CC46EB">
        <w:rPr>
          <w:color w:val="000000"/>
        </w:rPr>
        <w:t xml:space="preserve"> </w:t>
      </w:r>
      <w:r w:rsidR="00270963" w:rsidRPr="00CC46EB">
        <w:rPr>
          <w:color w:val="000000"/>
        </w:rPr>
        <w:t>са</w:t>
      </w:r>
      <w:r w:rsidRPr="00CC46EB">
        <w:rPr>
          <w:color w:val="000000"/>
        </w:rPr>
        <w:t xml:space="preserve"> </w:t>
      </w:r>
      <w:r w:rsidR="00270963" w:rsidRPr="00CC46EB">
        <w:rPr>
          <w:color w:val="000000"/>
        </w:rPr>
        <w:t>једног</w:t>
      </w:r>
      <w:r w:rsidRPr="00CC46EB">
        <w:rPr>
          <w:color w:val="000000"/>
        </w:rPr>
        <w:t xml:space="preserve"> </w:t>
      </w:r>
      <w:r w:rsidR="00270963" w:rsidRPr="00CC46EB">
        <w:rPr>
          <w:color w:val="000000"/>
        </w:rPr>
        <w:t>места</w:t>
      </w:r>
      <w:r w:rsidRPr="00CC46EB">
        <w:rPr>
          <w:color w:val="000000"/>
        </w:rPr>
        <w:t xml:space="preserve"> </w:t>
      </w:r>
      <w:r w:rsidR="00270963" w:rsidRPr="00CC46EB">
        <w:rPr>
          <w:color w:val="000000"/>
        </w:rPr>
        <w:t>тј</w:t>
      </w:r>
      <w:r w:rsidRPr="00CC46EB">
        <w:rPr>
          <w:color w:val="000000"/>
        </w:rPr>
        <w:t>.</w:t>
      </w:r>
      <w:proofErr w:type="gramEnd"/>
      <w:r w:rsidRPr="00CC46EB">
        <w:rPr>
          <w:color w:val="000000"/>
        </w:rPr>
        <w:t xml:space="preserve"> </w:t>
      </w:r>
      <w:proofErr w:type="gramStart"/>
      <w:r w:rsidR="00270963" w:rsidRPr="00CC46EB">
        <w:rPr>
          <w:color w:val="000000"/>
        </w:rPr>
        <w:t>са</w:t>
      </w:r>
      <w:proofErr w:type="gramEnd"/>
      <w:r w:rsidRPr="00CC46EB">
        <w:rPr>
          <w:color w:val="000000"/>
        </w:rPr>
        <w:t xml:space="preserve"> </w:t>
      </w:r>
      <w:r w:rsidR="00270963" w:rsidRPr="00CC46EB">
        <w:rPr>
          <w:color w:val="000000"/>
        </w:rPr>
        <w:t>постојећег</w:t>
      </w:r>
      <w:r w:rsidRPr="00CC46EB">
        <w:rPr>
          <w:color w:val="000000"/>
        </w:rPr>
        <w:t xml:space="preserve"> </w:t>
      </w:r>
      <w:r w:rsidR="00270963" w:rsidRPr="00CC46EB">
        <w:rPr>
          <w:color w:val="000000"/>
        </w:rPr>
        <w:t>централног</w:t>
      </w:r>
      <w:r w:rsidRPr="00CC46EB">
        <w:rPr>
          <w:color w:val="000000"/>
        </w:rPr>
        <w:t xml:space="preserve"> </w:t>
      </w:r>
      <w:r w:rsidR="00270963" w:rsidRPr="00CC46EB">
        <w:rPr>
          <w:color w:val="000000"/>
        </w:rPr>
        <w:t>уређаја</w:t>
      </w:r>
      <w:r w:rsidRPr="00CC46EB">
        <w:rPr>
          <w:color w:val="000000"/>
        </w:rPr>
        <w:t xml:space="preserve">. </w:t>
      </w:r>
      <w:proofErr w:type="gramStart"/>
      <w:r w:rsidR="00270963" w:rsidRPr="00CC46EB">
        <w:rPr>
          <w:color w:val="000000"/>
        </w:rPr>
        <w:t>Локацију</w:t>
      </w:r>
      <w:r w:rsidRPr="00CC46EB">
        <w:rPr>
          <w:color w:val="000000"/>
        </w:rPr>
        <w:t xml:space="preserve"> </w:t>
      </w:r>
      <w:r w:rsidR="00270963" w:rsidRPr="00CC46EB">
        <w:rPr>
          <w:color w:val="000000"/>
        </w:rPr>
        <w:t>централног</w:t>
      </w:r>
      <w:r w:rsidRPr="00CC46EB">
        <w:rPr>
          <w:color w:val="000000"/>
        </w:rPr>
        <w:t xml:space="preserve"> </w:t>
      </w:r>
      <w:r w:rsidR="00270963" w:rsidRPr="00CC46EB">
        <w:rPr>
          <w:color w:val="000000"/>
        </w:rPr>
        <w:t>уређаја</w:t>
      </w:r>
      <w:r w:rsidRPr="00CC46EB">
        <w:rPr>
          <w:color w:val="000000"/>
        </w:rPr>
        <w:t xml:space="preserve"> </w:t>
      </w:r>
      <w:r w:rsidR="00270963" w:rsidRPr="00CC46EB">
        <w:rPr>
          <w:color w:val="000000"/>
        </w:rPr>
        <w:t>предвидети</w:t>
      </w:r>
      <w:r w:rsidRPr="00CC46EB">
        <w:rPr>
          <w:color w:val="000000"/>
        </w:rPr>
        <w:t xml:space="preserve"> </w:t>
      </w:r>
      <w:r w:rsidR="00270963" w:rsidRPr="00CC46EB">
        <w:rPr>
          <w:color w:val="000000"/>
        </w:rPr>
        <w:t>у</w:t>
      </w:r>
      <w:r w:rsidRPr="00CC46EB">
        <w:rPr>
          <w:color w:val="000000"/>
        </w:rPr>
        <w:t xml:space="preserve"> </w:t>
      </w:r>
      <w:r w:rsidR="00270963" w:rsidRPr="00CC46EB">
        <w:rPr>
          <w:color w:val="000000"/>
        </w:rPr>
        <w:t>договору</w:t>
      </w:r>
      <w:r w:rsidRPr="00CC46EB">
        <w:rPr>
          <w:color w:val="000000"/>
        </w:rPr>
        <w:t xml:space="preserve"> </w:t>
      </w:r>
      <w:r w:rsidR="00270963" w:rsidRPr="00CC46EB">
        <w:rPr>
          <w:color w:val="000000"/>
        </w:rPr>
        <w:t>са</w:t>
      </w:r>
      <w:r w:rsidRPr="00CC46EB">
        <w:rPr>
          <w:color w:val="000000"/>
        </w:rPr>
        <w:t xml:space="preserve"> </w:t>
      </w:r>
      <w:r w:rsidR="00270963" w:rsidRPr="00CC46EB">
        <w:rPr>
          <w:color w:val="000000"/>
        </w:rPr>
        <w:t>Наручиоцем</w:t>
      </w:r>
      <w:r w:rsidRPr="00CC46EB">
        <w:rPr>
          <w:color w:val="000000"/>
        </w:rPr>
        <w:t>.</w:t>
      </w:r>
      <w:proofErr w:type="gramEnd"/>
    </w:p>
    <w:p w14:paraId="3123F713" w14:textId="54AC7022" w:rsidR="000E001F" w:rsidRPr="00767BA5" w:rsidRDefault="00270963" w:rsidP="00767BA5">
      <w:pPr>
        <w:tabs>
          <w:tab w:val="left" w:pos="851"/>
        </w:tabs>
        <w:ind w:right="-1"/>
        <w:jc w:val="both"/>
        <w:rPr>
          <w:b/>
          <w:color w:val="000000"/>
        </w:rPr>
      </w:pPr>
      <w:proofErr w:type="gramStart"/>
      <w:r w:rsidRPr="00CC46EB">
        <w:rPr>
          <w:color w:val="000000"/>
        </w:rPr>
        <w:t>Предвидети</w:t>
      </w:r>
      <w:r w:rsidR="006D47A5" w:rsidRPr="00CC46EB">
        <w:rPr>
          <w:color w:val="000000"/>
        </w:rPr>
        <w:t xml:space="preserve"> </w:t>
      </w:r>
      <w:r w:rsidRPr="00CC46EB">
        <w:rPr>
          <w:color w:val="000000"/>
        </w:rPr>
        <w:t>савремену</w:t>
      </w:r>
      <w:r w:rsidR="006D47A5" w:rsidRPr="00CC46EB">
        <w:rPr>
          <w:color w:val="000000"/>
        </w:rPr>
        <w:t xml:space="preserve"> </w:t>
      </w:r>
      <w:r w:rsidRPr="00CC46EB">
        <w:rPr>
          <w:color w:val="000000"/>
        </w:rPr>
        <w:t>опрему</w:t>
      </w:r>
      <w:r w:rsidR="006D47A5" w:rsidRPr="00CC46EB">
        <w:rPr>
          <w:color w:val="000000"/>
        </w:rPr>
        <w:t xml:space="preserve"> </w:t>
      </w:r>
      <w:r w:rsidRPr="00CC46EB">
        <w:rPr>
          <w:color w:val="000000"/>
        </w:rPr>
        <w:t>расположиву</w:t>
      </w:r>
      <w:r w:rsidR="006D47A5" w:rsidRPr="00CC46EB">
        <w:rPr>
          <w:color w:val="000000"/>
        </w:rPr>
        <w:t xml:space="preserve"> </w:t>
      </w:r>
      <w:r w:rsidRPr="00CC46EB">
        <w:rPr>
          <w:color w:val="000000"/>
        </w:rPr>
        <w:t>на</w:t>
      </w:r>
      <w:r w:rsidR="006D47A5" w:rsidRPr="00CC46EB">
        <w:rPr>
          <w:color w:val="000000"/>
        </w:rPr>
        <w:t xml:space="preserve"> </w:t>
      </w:r>
      <w:r w:rsidRPr="00CC46EB">
        <w:rPr>
          <w:color w:val="000000"/>
        </w:rPr>
        <w:t>тржишту</w:t>
      </w:r>
      <w:r w:rsidR="006D47A5" w:rsidRPr="00CC46EB">
        <w:rPr>
          <w:color w:val="000000"/>
        </w:rPr>
        <w:t>.</w:t>
      </w:r>
      <w:proofErr w:type="gramEnd"/>
    </w:p>
    <w:p w14:paraId="4BCA50D2" w14:textId="77777777" w:rsidR="000E001F" w:rsidRPr="000E001F" w:rsidRDefault="000E001F" w:rsidP="001304FC">
      <w:pPr>
        <w:tabs>
          <w:tab w:val="left" w:pos="1701"/>
        </w:tabs>
        <w:ind w:left="720" w:right="-1"/>
        <w:jc w:val="both"/>
        <w:rPr>
          <w:b/>
          <w:color w:val="000000"/>
          <w:lang w:val="sr-Cyrl-RS"/>
        </w:rPr>
      </w:pPr>
    </w:p>
    <w:p w14:paraId="5252B934" w14:textId="2E59AD09" w:rsidR="006D47A5" w:rsidRPr="00CC46EB" w:rsidRDefault="006D47A5" w:rsidP="001304FC">
      <w:pPr>
        <w:tabs>
          <w:tab w:val="left" w:pos="630"/>
          <w:tab w:val="left" w:pos="1701"/>
        </w:tabs>
        <w:ind w:left="360" w:right="-1"/>
        <w:jc w:val="both"/>
        <w:rPr>
          <w:b/>
          <w:color w:val="000000"/>
        </w:rPr>
      </w:pPr>
      <w:r w:rsidRPr="00CC46EB">
        <w:rPr>
          <w:b/>
          <w:color w:val="000000"/>
        </w:rPr>
        <w:t xml:space="preserve">13. </w:t>
      </w:r>
      <w:r w:rsidR="00270963" w:rsidRPr="00CC46EB">
        <w:rPr>
          <w:b/>
          <w:color w:val="000000"/>
        </w:rPr>
        <w:t>Систем</w:t>
      </w:r>
      <w:r w:rsidRPr="00CC46EB">
        <w:rPr>
          <w:b/>
          <w:color w:val="000000"/>
        </w:rPr>
        <w:t xml:space="preserve"> </w:t>
      </w:r>
      <w:r w:rsidR="00270963" w:rsidRPr="00CC46EB">
        <w:rPr>
          <w:b/>
          <w:color w:val="000000"/>
        </w:rPr>
        <w:t>за</w:t>
      </w:r>
      <w:r w:rsidRPr="00CC46EB">
        <w:rPr>
          <w:b/>
          <w:color w:val="000000"/>
        </w:rPr>
        <w:t xml:space="preserve"> </w:t>
      </w:r>
      <w:r w:rsidR="00270963" w:rsidRPr="00CC46EB">
        <w:rPr>
          <w:b/>
          <w:color w:val="000000"/>
        </w:rPr>
        <w:t>позив</w:t>
      </w:r>
      <w:r w:rsidRPr="00CC46EB">
        <w:rPr>
          <w:b/>
          <w:color w:val="000000"/>
        </w:rPr>
        <w:t xml:space="preserve"> </w:t>
      </w:r>
      <w:r w:rsidR="00270963" w:rsidRPr="00CC46EB">
        <w:rPr>
          <w:b/>
          <w:color w:val="000000"/>
        </w:rPr>
        <w:t>болничког</w:t>
      </w:r>
      <w:r w:rsidRPr="00CC46EB">
        <w:rPr>
          <w:b/>
          <w:color w:val="000000"/>
        </w:rPr>
        <w:t xml:space="preserve"> </w:t>
      </w:r>
      <w:r w:rsidR="00270963" w:rsidRPr="00CC46EB">
        <w:rPr>
          <w:b/>
          <w:color w:val="000000"/>
        </w:rPr>
        <w:t>особља</w:t>
      </w:r>
    </w:p>
    <w:p w14:paraId="4A97DB4E" w14:textId="77777777" w:rsidR="006D47A5" w:rsidRPr="00CC46EB" w:rsidRDefault="006D47A5" w:rsidP="001304FC">
      <w:pPr>
        <w:tabs>
          <w:tab w:val="left" w:pos="630"/>
          <w:tab w:val="left" w:pos="1701"/>
        </w:tabs>
        <w:ind w:left="720" w:right="-1"/>
        <w:jc w:val="both"/>
        <w:rPr>
          <w:b/>
          <w:color w:val="000000"/>
        </w:rPr>
      </w:pPr>
    </w:p>
    <w:p w14:paraId="3EC509E4" w14:textId="365AC671" w:rsidR="006D47A5" w:rsidRPr="00CC46EB" w:rsidRDefault="006D47A5" w:rsidP="001304FC">
      <w:pPr>
        <w:tabs>
          <w:tab w:val="left" w:pos="0"/>
          <w:tab w:val="left" w:pos="1701"/>
        </w:tabs>
        <w:ind w:right="-1"/>
        <w:jc w:val="both"/>
        <w:rPr>
          <w:color w:val="000000"/>
        </w:rPr>
      </w:pPr>
      <w:r w:rsidRPr="00CC46EB">
        <w:rPr>
          <w:color w:val="000000"/>
        </w:rPr>
        <w:t xml:space="preserve">       </w:t>
      </w:r>
      <w:r w:rsidR="00270963" w:rsidRPr="00CC46EB">
        <w:rPr>
          <w:color w:val="000000"/>
        </w:rPr>
        <w:t>У</w:t>
      </w:r>
      <w:r w:rsidRPr="00CC46EB">
        <w:rPr>
          <w:color w:val="000000"/>
        </w:rPr>
        <w:t xml:space="preserve"> </w:t>
      </w:r>
      <w:r w:rsidR="00270963" w:rsidRPr="00CC46EB">
        <w:rPr>
          <w:color w:val="000000"/>
        </w:rPr>
        <w:t>собама</w:t>
      </w:r>
      <w:r w:rsidRPr="00CC46EB">
        <w:rPr>
          <w:color w:val="000000"/>
        </w:rPr>
        <w:t xml:space="preserve"> </w:t>
      </w:r>
      <w:r w:rsidR="00270963" w:rsidRPr="00CC46EB">
        <w:rPr>
          <w:color w:val="000000"/>
        </w:rPr>
        <w:t>за</w:t>
      </w:r>
      <w:r w:rsidRPr="00CC46EB">
        <w:rPr>
          <w:color w:val="000000"/>
        </w:rPr>
        <w:t xml:space="preserve"> </w:t>
      </w:r>
      <w:r w:rsidR="00270963" w:rsidRPr="00CC46EB">
        <w:rPr>
          <w:color w:val="000000"/>
        </w:rPr>
        <w:t>пацијенте</w:t>
      </w:r>
      <w:r w:rsidRPr="00CC46EB">
        <w:rPr>
          <w:color w:val="000000"/>
        </w:rPr>
        <w:t xml:space="preserve"> </w:t>
      </w:r>
      <w:r w:rsidR="00270963" w:rsidRPr="00CC46EB">
        <w:rPr>
          <w:color w:val="000000"/>
        </w:rPr>
        <w:t>предвидети</w:t>
      </w:r>
      <w:r w:rsidRPr="00CC46EB">
        <w:rPr>
          <w:color w:val="000000"/>
        </w:rPr>
        <w:t xml:space="preserve"> </w:t>
      </w:r>
      <w:r w:rsidR="00270963" w:rsidRPr="00CC46EB">
        <w:rPr>
          <w:color w:val="000000"/>
        </w:rPr>
        <w:t>инсталацију</w:t>
      </w:r>
      <w:r w:rsidRPr="00CC46EB">
        <w:rPr>
          <w:color w:val="000000"/>
        </w:rPr>
        <w:t xml:space="preserve"> </w:t>
      </w:r>
      <w:r w:rsidR="00270963" w:rsidRPr="00CC46EB">
        <w:rPr>
          <w:color w:val="000000"/>
        </w:rPr>
        <w:t>и</w:t>
      </w:r>
      <w:r w:rsidRPr="00CC46EB">
        <w:rPr>
          <w:color w:val="000000"/>
        </w:rPr>
        <w:t xml:space="preserve"> </w:t>
      </w:r>
      <w:proofErr w:type="gramStart"/>
      <w:r w:rsidR="00270963" w:rsidRPr="00CC46EB">
        <w:rPr>
          <w:color w:val="000000"/>
        </w:rPr>
        <w:t>оперему</w:t>
      </w:r>
      <w:r w:rsidRPr="00CC46EB">
        <w:rPr>
          <w:color w:val="000000"/>
        </w:rPr>
        <w:t xml:space="preserve">  </w:t>
      </w:r>
      <w:r w:rsidR="00270963" w:rsidRPr="00CC46EB">
        <w:rPr>
          <w:color w:val="000000"/>
        </w:rPr>
        <w:t>за</w:t>
      </w:r>
      <w:proofErr w:type="gramEnd"/>
      <w:r w:rsidRPr="00CC46EB">
        <w:rPr>
          <w:color w:val="000000"/>
        </w:rPr>
        <w:t xml:space="preserve"> </w:t>
      </w:r>
      <w:r w:rsidR="00270963" w:rsidRPr="00CC46EB">
        <w:rPr>
          <w:color w:val="000000"/>
        </w:rPr>
        <w:t>позив</w:t>
      </w:r>
      <w:r w:rsidRPr="00CC46EB">
        <w:rPr>
          <w:color w:val="000000"/>
        </w:rPr>
        <w:t xml:space="preserve"> </w:t>
      </w:r>
      <w:r w:rsidR="00270963" w:rsidRPr="00CC46EB">
        <w:rPr>
          <w:color w:val="000000"/>
        </w:rPr>
        <w:t>болничког</w:t>
      </w:r>
      <w:r w:rsidRPr="00CC46EB">
        <w:rPr>
          <w:color w:val="000000"/>
        </w:rPr>
        <w:t xml:space="preserve"> </w:t>
      </w:r>
      <w:r w:rsidR="00270963" w:rsidRPr="00CC46EB">
        <w:rPr>
          <w:color w:val="000000"/>
        </w:rPr>
        <w:t>особља</w:t>
      </w:r>
      <w:r w:rsidRPr="00CC46EB">
        <w:rPr>
          <w:color w:val="000000"/>
        </w:rPr>
        <w:t>.</w:t>
      </w:r>
    </w:p>
    <w:p w14:paraId="28193F67" w14:textId="0F87E1CA" w:rsidR="006D47A5" w:rsidRPr="00CC46EB" w:rsidRDefault="00270963" w:rsidP="001304FC">
      <w:pPr>
        <w:tabs>
          <w:tab w:val="left" w:pos="0"/>
          <w:tab w:val="left" w:pos="1701"/>
        </w:tabs>
        <w:ind w:right="-1"/>
        <w:jc w:val="both"/>
        <w:rPr>
          <w:color w:val="000000"/>
        </w:rPr>
      </w:pPr>
      <w:proofErr w:type="gramStart"/>
      <w:r w:rsidRPr="00CC46EB">
        <w:rPr>
          <w:color w:val="000000"/>
        </w:rPr>
        <w:lastRenderedPageBreak/>
        <w:t>Сигнал</w:t>
      </w:r>
      <w:r w:rsidR="006D47A5" w:rsidRPr="00CC46EB">
        <w:rPr>
          <w:color w:val="000000"/>
        </w:rPr>
        <w:t xml:space="preserve"> </w:t>
      </w:r>
      <w:r w:rsidRPr="00CC46EB">
        <w:rPr>
          <w:color w:val="000000"/>
        </w:rPr>
        <w:t>позива</w:t>
      </w:r>
      <w:r w:rsidR="006D47A5" w:rsidRPr="00CC46EB">
        <w:rPr>
          <w:color w:val="000000"/>
        </w:rPr>
        <w:t xml:space="preserve"> </w:t>
      </w:r>
      <w:r w:rsidRPr="00CC46EB">
        <w:rPr>
          <w:color w:val="000000"/>
        </w:rPr>
        <w:t>из</w:t>
      </w:r>
      <w:r w:rsidR="006D47A5" w:rsidRPr="00CC46EB">
        <w:rPr>
          <w:color w:val="000000"/>
        </w:rPr>
        <w:t xml:space="preserve"> </w:t>
      </w:r>
      <w:r w:rsidRPr="00CC46EB">
        <w:rPr>
          <w:color w:val="000000"/>
        </w:rPr>
        <w:t>собе</w:t>
      </w:r>
      <w:r w:rsidR="006D47A5" w:rsidRPr="00CC46EB">
        <w:rPr>
          <w:color w:val="000000"/>
        </w:rPr>
        <w:t xml:space="preserve"> </w:t>
      </w:r>
      <w:r w:rsidRPr="00CC46EB">
        <w:rPr>
          <w:color w:val="000000"/>
        </w:rPr>
        <w:t>или</w:t>
      </w:r>
      <w:r w:rsidR="006D47A5" w:rsidRPr="00CC46EB">
        <w:rPr>
          <w:color w:val="000000"/>
        </w:rPr>
        <w:t xml:space="preserve"> </w:t>
      </w:r>
      <w:r w:rsidRPr="00CC46EB">
        <w:rPr>
          <w:color w:val="000000"/>
        </w:rPr>
        <w:t>са</w:t>
      </w:r>
      <w:r w:rsidR="006D47A5" w:rsidRPr="00CC46EB">
        <w:rPr>
          <w:color w:val="000000"/>
        </w:rPr>
        <w:t xml:space="preserve"> </w:t>
      </w:r>
      <w:r w:rsidRPr="00CC46EB">
        <w:rPr>
          <w:color w:val="000000"/>
        </w:rPr>
        <w:t>кревета</w:t>
      </w:r>
      <w:r w:rsidR="006D47A5" w:rsidRPr="00CC46EB">
        <w:rPr>
          <w:color w:val="000000"/>
        </w:rPr>
        <w:t xml:space="preserve"> </w:t>
      </w:r>
      <w:r w:rsidRPr="00CC46EB">
        <w:rPr>
          <w:color w:val="000000"/>
        </w:rPr>
        <w:t>спровести</w:t>
      </w:r>
      <w:r w:rsidR="006D47A5" w:rsidRPr="00CC46EB">
        <w:rPr>
          <w:color w:val="000000"/>
        </w:rPr>
        <w:t xml:space="preserve"> </w:t>
      </w:r>
      <w:r w:rsidRPr="00CC46EB">
        <w:rPr>
          <w:color w:val="000000"/>
        </w:rPr>
        <w:t>до</w:t>
      </w:r>
      <w:r w:rsidR="006D47A5" w:rsidRPr="00CC46EB">
        <w:rPr>
          <w:color w:val="000000"/>
        </w:rPr>
        <w:t xml:space="preserve"> </w:t>
      </w:r>
      <w:r w:rsidRPr="00CC46EB">
        <w:rPr>
          <w:color w:val="000000"/>
        </w:rPr>
        <w:t>базе</w:t>
      </w:r>
      <w:r w:rsidR="006D47A5" w:rsidRPr="00CC46EB">
        <w:rPr>
          <w:color w:val="000000"/>
        </w:rPr>
        <w:t xml:space="preserve"> </w:t>
      </w:r>
      <w:r w:rsidRPr="00CC46EB">
        <w:rPr>
          <w:color w:val="000000"/>
        </w:rPr>
        <w:t>сестара</w:t>
      </w:r>
      <w:r w:rsidR="006D47A5" w:rsidRPr="00CC46EB">
        <w:rPr>
          <w:color w:val="000000"/>
        </w:rPr>
        <w:t xml:space="preserve"> </w:t>
      </w:r>
      <w:r w:rsidRPr="00CC46EB">
        <w:rPr>
          <w:color w:val="000000"/>
        </w:rPr>
        <w:t>или</w:t>
      </w:r>
      <w:r w:rsidR="006D47A5" w:rsidRPr="00CC46EB">
        <w:rPr>
          <w:color w:val="000000"/>
        </w:rPr>
        <w:t xml:space="preserve"> </w:t>
      </w:r>
      <w:r w:rsidRPr="00CC46EB">
        <w:rPr>
          <w:color w:val="000000"/>
        </w:rPr>
        <w:t>дежурног</w:t>
      </w:r>
      <w:r w:rsidR="006D47A5" w:rsidRPr="00CC46EB">
        <w:rPr>
          <w:color w:val="000000"/>
        </w:rPr>
        <w:t xml:space="preserve"> </w:t>
      </w:r>
      <w:r w:rsidRPr="00CC46EB">
        <w:rPr>
          <w:color w:val="000000"/>
        </w:rPr>
        <w:t>лекара</w:t>
      </w:r>
      <w:r w:rsidR="006D47A5" w:rsidRPr="00CC46EB">
        <w:rPr>
          <w:color w:val="000000"/>
        </w:rPr>
        <w:t>.</w:t>
      </w:r>
      <w:proofErr w:type="gramEnd"/>
      <w:r w:rsidR="006D47A5" w:rsidRPr="00CC46EB">
        <w:rPr>
          <w:color w:val="000000"/>
        </w:rPr>
        <w:t xml:space="preserve"> </w:t>
      </w:r>
      <w:proofErr w:type="gramStart"/>
      <w:r w:rsidRPr="00CC46EB">
        <w:rPr>
          <w:color w:val="000000"/>
        </w:rPr>
        <w:t>Предвидети</w:t>
      </w:r>
      <w:r w:rsidR="006D47A5" w:rsidRPr="00CC46EB">
        <w:rPr>
          <w:color w:val="000000"/>
        </w:rPr>
        <w:t xml:space="preserve"> </w:t>
      </w:r>
      <w:r w:rsidR="00DC61C0">
        <w:rPr>
          <w:color w:val="000000"/>
          <w:lang w:val="sr-Cyrl-RS"/>
        </w:rPr>
        <w:t>и</w:t>
      </w:r>
      <w:r w:rsidR="006D47A5" w:rsidRPr="00CC46EB">
        <w:rPr>
          <w:color w:val="000000"/>
        </w:rPr>
        <w:t xml:space="preserve"> </w:t>
      </w:r>
      <w:r w:rsidRPr="00CC46EB">
        <w:rPr>
          <w:color w:val="000000"/>
        </w:rPr>
        <w:t>СОС</w:t>
      </w:r>
      <w:r w:rsidR="006D47A5" w:rsidRPr="00CC46EB">
        <w:rPr>
          <w:color w:val="000000"/>
        </w:rPr>
        <w:t xml:space="preserve"> </w:t>
      </w:r>
      <w:r w:rsidRPr="00CC46EB">
        <w:rPr>
          <w:color w:val="000000"/>
        </w:rPr>
        <w:t>позив</w:t>
      </w:r>
      <w:r w:rsidR="006D47A5" w:rsidRPr="00CC46EB">
        <w:rPr>
          <w:color w:val="000000"/>
        </w:rPr>
        <w:t xml:space="preserve"> </w:t>
      </w:r>
      <w:r w:rsidRPr="00CC46EB">
        <w:rPr>
          <w:color w:val="000000"/>
        </w:rPr>
        <w:t>из</w:t>
      </w:r>
      <w:r w:rsidR="006D47A5" w:rsidRPr="00CC46EB">
        <w:rPr>
          <w:color w:val="000000"/>
        </w:rPr>
        <w:t xml:space="preserve"> </w:t>
      </w:r>
      <w:r w:rsidRPr="00CC46EB">
        <w:rPr>
          <w:color w:val="000000"/>
        </w:rPr>
        <w:t>мокрих</w:t>
      </w:r>
      <w:r w:rsidR="006D47A5" w:rsidRPr="00CC46EB">
        <w:rPr>
          <w:color w:val="000000"/>
        </w:rPr>
        <w:t xml:space="preserve"> </w:t>
      </w:r>
      <w:r w:rsidRPr="00CC46EB">
        <w:rPr>
          <w:color w:val="000000"/>
        </w:rPr>
        <w:t>чворова</w:t>
      </w:r>
      <w:r w:rsidR="006D47A5" w:rsidRPr="00CC46EB">
        <w:rPr>
          <w:color w:val="000000"/>
        </w:rPr>
        <w:t xml:space="preserve"> </w:t>
      </w:r>
      <w:r w:rsidRPr="00CC46EB">
        <w:rPr>
          <w:color w:val="000000"/>
        </w:rPr>
        <w:t>за</w:t>
      </w:r>
      <w:r w:rsidR="006D47A5" w:rsidRPr="00CC46EB">
        <w:rPr>
          <w:color w:val="000000"/>
        </w:rPr>
        <w:t xml:space="preserve"> </w:t>
      </w:r>
      <w:r w:rsidRPr="00CC46EB">
        <w:rPr>
          <w:color w:val="000000"/>
        </w:rPr>
        <w:t>пацијенте</w:t>
      </w:r>
      <w:r w:rsidR="006D47A5" w:rsidRPr="00CC46EB">
        <w:rPr>
          <w:color w:val="000000"/>
        </w:rPr>
        <w:t>.</w:t>
      </w:r>
      <w:proofErr w:type="gramEnd"/>
      <w:r w:rsidR="006D47A5" w:rsidRPr="00CC46EB">
        <w:rPr>
          <w:color w:val="000000"/>
        </w:rPr>
        <w:t xml:space="preserve"> </w:t>
      </w:r>
      <w:proofErr w:type="gramStart"/>
      <w:r w:rsidRPr="00CC46EB">
        <w:rPr>
          <w:color w:val="000000"/>
        </w:rPr>
        <w:t>Обезбедити</w:t>
      </w:r>
      <w:r w:rsidR="006D47A5" w:rsidRPr="00CC46EB">
        <w:rPr>
          <w:color w:val="000000"/>
        </w:rPr>
        <w:t xml:space="preserve"> </w:t>
      </w:r>
      <w:r w:rsidRPr="00CC46EB">
        <w:rPr>
          <w:color w:val="000000"/>
        </w:rPr>
        <w:t>светлосну</w:t>
      </w:r>
      <w:r w:rsidR="006D47A5" w:rsidRPr="00CC46EB">
        <w:rPr>
          <w:color w:val="000000"/>
        </w:rPr>
        <w:t xml:space="preserve"> </w:t>
      </w:r>
      <w:r w:rsidRPr="00CC46EB">
        <w:rPr>
          <w:color w:val="000000"/>
        </w:rPr>
        <w:t>сигнализацију</w:t>
      </w:r>
      <w:r w:rsidR="006D47A5" w:rsidRPr="00CC46EB">
        <w:rPr>
          <w:color w:val="000000"/>
        </w:rPr>
        <w:t xml:space="preserve"> </w:t>
      </w:r>
      <w:r w:rsidRPr="00CC46EB">
        <w:rPr>
          <w:color w:val="000000"/>
        </w:rPr>
        <w:t>изнад</w:t>
      </w:r>
      <w:r w:rsidR="006D47A5" w:rsidRPr="00CC46EB">
        <w:rPr>
          <w:color w:val="000000"/>
        </w:rPr>
        <w:t xml:space="preserve"> </w:t>
      </w:r>
      <w:r w:rsidRPr="00CC46EB">
        <w:rPr>
          <w:color w:val="000000"/>
        </w:rPr>
        <w:t>врата</w:t>
      </w:r>
      <w:r w:rsidR="006D47A5" w:rsidRPr="00CC46EB">
        <w:rPr>
          <w:color w:val="000000"/>
        </w:rPr>
        <w:t xml:space="preserve"> </w:t>
      </w:r>
      <w:r w:rsidRPr="00CC46EB">
        <w:rPr>
          <w:color w:val="000000"/>
        </w:rPr>
        <w:t>соба</w:t>
      </w:r>
      <w:r w:rsidR="006D47A5" w:rsidRPr="00CC46EB">
        <w:rPr>
          <w:color w:val="000000"/>
        </w:rPr>
        <w:t xml:space="preserve"> </w:t>
      </w:r>
      <w:r w:rsidRPr="00CC46EB">
        <w:rPr>
          <w:color w:val="000000"/>
        </w:rPr>
        <w:t>у</w:t>
      </w:r>
      <w:r w:rsidR="006D47A5" w:rsidRPr="00CC46EB">
        <w:rPr>
          <w:color w:val="000000"/>
        </w:rPr>
        <w:t xml:space="preserve"> </w:t>
      </w:r>
      <w:r w:rsidRPr="00CC46EB">
        <w:rPr>
          <w:color w:val="000000"/>
        </w:rPr>
        <w:t>ходницима</w:t>
      </w:r>
      <w:r w:rsidR="006D47A5" w:rsidRPr="00CC46EB">
        <w:rPr>
          <w:color w:val="000000"/>
        </w:rPr>
        <w:t xml:space="preserve"> </w:t>
      </w:r>
      <w:r w:rsidRPr="00CC46EB">
        <w:rPr>
          <w:color w:val="000000"/>
        </w:rPr>
        <w:t>за</w:t>
      </w:r>
      <w:r w:rsidR="006D47A5" w:rsidRPr="00CC46EB">
        <w:rPr>
          <w:color w:val="000000"/>
        </w:rPr>
        <w:t xml:space="preserve"> </w:t>
      </w:r>
      <w:r w:rsidRPr="00CC46EB">
        <w:rPr>
          <w:color w:val="000000"/>
        </w:rPr>
        <w:t>сваку</w:t>
      </w:r>
      <w:r w:rsidR="006D47A5" w:rsidRPr="00CC46EB">
        <w:rPr>
          <w:color w:val="000000"/>
        </w:rPr>
        <w:t xml:space="preserve"> </w:t>
      </w:r>
      <w:r w:rsidRPr="00CC46EB">
        <w:rPr>
          <w:color w:val="000000"/>
        </w:rPr>
        <w:t>собу</w:t>
      </w:r>
      <w:r w:rsidR="006D47A5" w:rsidRPr="00CC46EB">
        <w:rPr>
          <w:color w:val="000000"/>
        </w:rPr>
        <w:t>.</w:t>
      </w:r>
      <w:proofErr w:type="gramEnd"/>
    </w:p>
    <w:p w14:paraId="6BA22882" w14:textId="77777777" w:rsidR="006D47A5" w:rsidRPr="00CC46EB" w:rsidRDefault="006D47A5" w:rsidP="001304FC">
      <w:pPr>
        <w:tabs>
          <w:tab w:val="left" w:pos="0"/>
          <w:tab w:val="left" w:pos="1701"/>
        </w:tabs>
        <w:ind w:right="-1"/>
        <w:jc w:val="both"/>
        <w:rPr>
          <w:color w:val="000000"/>
        </w:rPr>
      </w:pPr>
    </w:p>
    <w:p w14:paraId="46F8F81D" w14:textId="1C113475" w:rsidR="006D47A5" w:rsidRPr="00CC46EB" w:rsidRDefault="00270963" w:rsidP="00CF7B9B">
      <w:pPr>
        <w:tabs>
          <w:tab w:val="left" w:pos="630"/>
          <w:tab w:val="left" w:pos="1701"/>
        </w:tabs>
        <w:ind w:right="-1"/>
        <w:jc w:val="both"/>
        <w:rPr>
          <w:color w:val="000000"/>
        </w:rPr>
      </w:pPr>
      <w:r w:rsidRPr="00CC46EB">
        <w:rPr>
          <w:b/>
          <w:color w:val="000000"/>
        </w:rPr>
        <w:t>Напомена</w:t>
      </w:r>
      <w:r w:rsidR="006D47A5" w:rsidRPr="00CC46EB">
        <w:rPr>
          <w:b/>
          <w:color w:val="000000"/>
        </w:rPr>
        <w:t>:</w:t>
      </w:r>
      <w:r w:rsidR="006D47A5" w:rsidRPr="00CC46EB">
        <w:rPr>
          <w:color w:val="000000"/>
        </w:rPr>
        <w:t xml:space="preserve"> </w:t>
      </w:r>
      <w:r w:rsidRPr="00CC46EB">
        <w:rPr>
          <w:color w:val="000000"/>
        </w:rPr>
        <w:t>За</w:t>
      </w:r>
      <w:r w:rsidR="006D47A5" w:rsidRPr="00CC46EB">
        <w:rPr>
          <w:color w:val="000000"/>
        </w:rPr>
        <w:t xml:space="preserve"> </w:t>
      </w:r>
      <w:r w:rsidRPr="00CC46EB">
        <w:rPr>
          <w:color w:val="000000"/>
        </w:rPr>
        <w:t>укупан</w:t>
      </w:r>
      <w:r w:rsidR="006D47A5" w:rsidRPr="00CC46EB">
        <w:rPr>
          <w:color w:val="000000"/>
        </w:rPr>
        <w:t xml:space="preserve"> </w:t>
      </w:r>
      <w:r w:rsidRPr="00CC46EB">
        <w:rPr>
          <w:color w:val="000000"/>
        </w:rPr>
        <w:t>биланс</w:t>
      </w:r>
      <w:r w:rsidR="006D47A5" w:rsidRPr="00CC46EB">
        <w:rPr>
          <w:color w:val="000000"/>
        </w:rPr>
        <w:t xml:space="preserve"> </w:t>
      </w:r>
      <w:r w:rsidRPr="00CC46EB">
        <w:rPr>
          <w:color w:val="000000"/>
        </w:rPr>
        <w:t>снага</w:t>
      </w:r>
      <w:r w:rsidR="006D47A5" w:rsidRPr="00CC46EB">
        <w:rPr>
          <w:color w:val="000000"/>
        </w:rPr>
        <w:t xml:space="preserve"> </w:t>
      </w:r>
      <w:r w:rsidRPr="00CC46EB">
        <w:rPr>
          <w:color w:val="000000"/>
        </w:rPr>
        <w:t>напојног</w:t>
      </w:r>
      <w:r w:rsidR="006D47A5" w:rsidRPr="00CC46EB">
        <w:rPr>
          <w:color w:val="000000"/>
        </w:rPr>
        <w:t xml:space="preserve"> </w:t>
      </w:r>
      <w:r w:rsidRPr="00CC46EB">
        <w:rPr>
          <w:color w:val="000000"/>
        </w:rPr>
        <w:t>кабла</w:t>
      </w:r>
      <w:r w:rsidR="006D47A5" w:rsidRPr="00CC46EB">
        <w:rPr>
          <w:color w:val="000000"/>
        </w:rPr>
        <w:t xml:space="preserve"> </w:t>
      </w:r>
      <w:r w:rsidRPr="00CC46EB">
        <w:rPr>
          <w:color w:val="000000"/>
        </w:rPr>
        <w:t>узети</w:t>
      </w:r>
      <w:r w:rsidR="006D47A5" w:rsidRPr="00CC46EB">
        <w:rPr>
          <w:color w:val="000000"/>
        </w:rPr>
        <w:t xml:space="preserve"> </w:t>
      </w:r>
      <w:r w:rsidRPr="00CC46EB">
        <w:rPr>
          <w:color w:val="000000"/>
        </w:rPr>
        <w:t>у</w:t>
      </w:r>
      <w:r w:rsidR="006D47A5" w:rsidRPr="00CC46EB">
        <w:rPr>
          <w:color w:val="000000"/>
        </w:rPr>
        <w:t xml:space="preserve"> </w:t>
      </w:r>
      <w:r w:rsidRPr="00CC46EB">
        <w:rPr>
          <w:color w:val="000000"/>
        </w:rPr>
        <w:t>обзир</w:t>
      </w:r>
      <w:r w:rsidR="006D47A5" w:rsidRPr="00CC46EB">
        <w:rPr>
          <w:color w:val="000000"/>
        </w:rPr>
        <w:t xml:space="preserve"> </w:t>
      </w:r>
      <w:r w:rsidRPr="00CC46EB">
        <w:rPr>
          <w:color w:val="000000"/>
        </w:rPr>
        <w:t>у</w:t>
      </w:r>
      <w:r w:rsidR="006D47A5" w:rsidRPr="00CC46EB">
        <w:rPr>
          <w:color w:val="000000"/>
        </w:rPr>
        <w:t xml:space="preserve"> </w:t>
      </w:r>
      <w:r w:rsidRPr="00CC46EB">
        <w:rPr>
          <w:color w:val="000000"/>
        </w:rPr>
        <w:t>снагу</w:t>
      </w:r>
      <w:r w:rsidR="006D47A5" w:rsidRPr="00CC46EB">
        <w:rPr>
          <w:color w:val="000000"/>
        </w:rPr>
        <w:t xml:space="preserve"> </w:t>
      </w:r>
      <w:r w:rsidRPr="00CC46EB">
        <w:rPr>
          <w:color w:val="000000"/>
        </w:rPr>
        <w:t>потрошача</w:t>
      </w:r>
      <w:r w:rsidR="006D47A5" w:rsidRPr="00CC46EB">
        <w:rPr>
          <w:color w:val="000000"/>
        </w:rPr>
        <w:t xml:space="preserve"> </w:t>
      </w:r>
      <w:r w:rsidRPr="00CC46EB">
        <w:rPr>
          <w:color w:val="000000"/>
        </w:rPr>
        <w:t>на</w:t>
      </w:r>
      <w:r w:rsidR="006D47A5" w:rsidRPr="00CC46EB">
        <w:rPr>
          <w:color w:val="000000"/>
        </w:rPr>
        <w:t xml:space="preserve"> </w:t>
      </w:r>
      <w:r w:rsidRPr="00CC46EB">
        <w:rPr>
          <w:color w:val="000000"/>
        </w:rPr>
        <w:t>петом</w:t>
      </w:r>
      <w:r w:rsidR="006D47A5" w:rsidRPr="00CC46EB">
        <w:rPr>
          <w:color w:val="000000"/>
        </w:rPr>
        <w:t xml:space="preserve"> </w:t>
      </w:r>
      <w:r w:rsidRPr="00CC46EB">
        <w:rPr>
          <w:color w:val="000000"/>
        </w:rPr>
        <w:t>спрату</w:t>
      </w:r>
      <w:r w:rsidR="006D47A5" w:rsidRPr="00CC46EB">
        <w:rPr>
          <w:color w:val="000000"/>
        </w:rPr>
        <w:t xml:space="preserve"> </w:t>
      </w:r>
      <w:r w:rsidRPr="00CC46EB">
        <w:rPr>
          <w:color w:val="000000"/>
        </w:rPr>
        <w:t>и</w:t>
      </w:r>
      <w:r w:rsidR="006D47A5" w:rsidRPr="00CC46EB">
        <w:rPr>
          <w:color w:val="000000"/>
        </w:rPr>
        <w:t xml:space="preserve"> </w:t>
      </w:r>
      <w:r w:rsidRPr="00CC46EB">
        <w:rPr>
          <w:color w:val="000000"/>
        </w:rPr>
        <w:t>поткровљу</w:t>
      </w:r>
      <w:r w:rsidR="006D47A5" w:rsidRPr="00CC46EB">
        <w:rPr>
          <w:color w:val="000000"/>
        </w:rPr>
        <w:t xml:space="preserve"> </w:t>
      </w:r>
      <w:r w:rsidRPr="00CC46EB">
        <w:rPr>
          <w:color w:val="000000"/>
        </w:rPr>
        <w:t>који</w:t>
      </w:r>
      <w:r w:rsidR="006D47A5" w:rsidRPr="00CC46EB">
        <w:rPr>
          <w:color w:val="000000"/>
        </w:rPr>
        <w:t xml:space="preserve"> </w:t>
      </w:r>
      <w:r w:rsidRPr="00CC46EB">
        <w:rPr>
          <w:color w:val="000000"/>
        </w:rPr>
        <w:t>нису</w:t>
      </w:r>
      <w:r w:rsidR="006D47A5" w:rsidRPr="00CC46EB">
        <w:rPr>
          <w:color w:val="000000"/>
        </w:rPr>
        <w:t xml:space="preserve"> </w:t>
      </w:r>
      <w:r w:rsidRPr="00CC46EB">
        <w:rPr>
          <w:color w:val="000000"/>
        </w:rPr>
        <w:t>предмет</w:t>
      </w:r>
      <w:r w:rsidR="006D47A5" w:rsidRPr="00CC46EB">
        <w:rPr>
          <w:color w:val="000000"/>
        </w:rPr>
        <w:t xml:space="preserve"> </w:t>
      </w:r>
      <w:r w:rsidRPr="00CC46EB">
        <w:rPr>
          <w:color w:val="000000"/>
        </w:rPr>
        <w:t>овог</w:t>
      </w:r>
      <w:r w:rsidR="006D47A5" w:rsidRPr="00CC46EB">
        <w:rPr>
          <w:color w:val="000000"/>
        </w:rPr>
        <w:t xml:space="preserve"> </w:t>
      </w:r>
      <w:r w:rsidRPr="00CC46EB">
        <w:rPr>
          <w:color w:val="000000"/>
        </w:rPr>
        <w:t>пројектног</w:t>
      </w:r>
      <w:r w:rsidR="006D47A5" w:rsidRPr="00CC46EB">
        <w:rPr>
          <w:color w:val="000000"/>
        </w:rPr>
        <w:t xml:space="preserve"> </w:t>
      </w:r>
      <w:r w:rsidRPr="00CC46EB">
        <w:rPr>
          <w:color w:val="000000"/>
        </w:rPr>
        <w:t>задатака</w:t>
      </w:r>
      <w:r w:rsidR="006D47A5" w:rsidRPr="00CC46EB">
        <w:rPr>
          <w:color w:val="000000"/>
        </w:rPr>
        <w:t xml:space="preserve"> </w:t>
      </w:r>
      <w:r w:rsidRPr="00CC46EB">
        <w:rPr>
          <w:color w:val="000000"/>
        </w:rPr>
        <w:t>за</w:t>
      </w:r>
      <w:r w:rsidR="006D47A5" w:rsidRPr="00CC46EB">
        <w:rPr>
          <w:color w:val="000000"/>
        </w:rPr>
        <w:t xml:space="preserve"> </w:t>
      </w:r>
      <w:r w:rsidRPr="00CC46EB">
        <w:rPr>
          <w:color w:val="000000"/>
        </w:rPr>
        <w:t>електроенергетске</w:t>
      </w:r>
      <w:r w:rsidR="006D47A5" w:rsidRPr="00CC46EB">
        <w:rPr>
          <w:color w:val="000000"/>
        </w:rPr>
        <w:t xml:space="preserve"> </w:t>
      </w:r>
      <w:r w:rsidRPr="00CC46EB">
        <w:rPr>
          <w:color w:val="000000"/>
        </w:rPr>
        <w:t>инсталације</w:t>
      </w:r>
      <w:r w:rsidR="006D47A5" w:rsidRPr="00CC46EB">
        <w:rPr>
          <w:color w:val="000000"/>
        </w:rPr>
        <w:t>.</w:t>
      </w:r>
    </w:p>
    <w:p w14:paraId="58535829" w14:textId="77777777" w:rsidR="006D47A5" w:rsidRPr="00CC46EB" w:rsidRDefault="006D47A5" w:rsidP="001304FC">
      <w:pPr>
        <w:tabs>
          <w:tab w:val="left" w:pos="630"/>
          <w:tab w:val="left" w:pos="1701"/>
        </w:tabs>
        <w:ind w:left="720" w:right="-1"/>
        <w:jc w:val="both"/>
        <w:rPr>
          <w:color w:val="000000"/>
        </w:rPr>
      </w:pPr>
    </w:p>
    <w:p w14:paraId="00F29B96" w14:textId="652BC673" w:rsidR="00767BA5" w:rsidRDefault="00767BA5" w:rsidP="00767BA5">
      <w:pPr>
        <w:ind w:left="720" w:right="382"/>
        <w:jc w:val="both"/>
        <w:rPr>
          <w:b/>
        </w:rPr>
      </w:pPr>
    </w:p>
    <w:p w14:paraId="132D680B" w14:textId="0BE796C7" w:rsidR="006D47A5" w:rsidRPr="00CC46EB" w:rsidRDefault="00270963" w:rsidP="001304FC">
      <w:pPr>
        <w:numPr>
          <w:ilvl w:val="0"/>
          <w:numId w:val="25"/>
        </w:numPr>
        <w:ind w:right="382"/>
        <w:jc w:val="both"/>
        <w:rPr>
          <w:b/>
        </w:rPr>
      </w:pPr>
      <w:r w:rsidRPr="00CC46EB">
        <w:rPr>
          <w:b/>
        </w:rPr>
        <w:t>Свеска</w:t>
      </w:r>
      <w:r w:rsidR="006D47A5" w:rsidRPr="00CC46EB">
        <w:rPr>
          <w:b/>
        </w:rPr>
        <w:t xml:space="preserve"> 2</w:t>
      </w:r>
    </w:p>
    <w:p w14:paraId="4FFD3122" w14:textId="77777777" w:rsidR="006D47A5" w:rsidRPr="00CC46EB" w:rsidRDefault="006D47A5" w:rsidP="001304FC">
      <w:pPr>
        <w:tabs>
          <w:tab w:val="left" w:pos="1134"/>
        </w:tabs>
        <w:ind w:left="1080" w:right="382"/>
        <w:jc w:val="both"/>
        <w:rPr>
          <w:b/>
        </w:rPr>
      </w:pPr>
    </w:p>
    <w:p w14:paraId="3F52B59A" w14:textId="509ABBA5" w:rsidR="006D47A5" w:rsidRPr="00CC46EB" w:rsidRDefault="00270963" w:rsidP="001304FC">
      <w:pPr>
        <w:tabs>
          <w:tab w:val="left" w:pos="1134"/>
        </w:tabs>
        <w:ind w:left="720" w:right="382"/>
        <w:jc w:val="both"/>
        <w:rPr>
          <w:b/>
        </w:rPr>
      </w:pPr>
      <w:proofErr w:type="gramStart"/>
      <w:r w:rsidRPr="00CC46EB">
        <w:rPr>
          <w:b/>
        </w:rPr>
        <w:t>ПРОЈЕКАТ</w:t>
      </w:r>
      <w:r w:rsidR="006D47A5" w:rsidRPr="00CC46EB">
        <w:rPr>
          <w:b/>
        </w:rPr>
        <w:t xml:space="preserve">  </w:t>
      </w:r>
      <w:r w:rsidRPr="00CC46EB">
        <w:rPr>
          <w:b/>
        </w:rPr>
        <w:t>РЕКОНСТРУКЦИЈЕ</w:t>
      </w:r>
      <w:proofErr w:type="gramEnd"/>
      <w:r w:rsidR="006D47A5" w:rsidRPr="00CC46EB">
        <w:rPr>
          <w:b/>
        </w:rPr>
        <w:t xml:space="preserve">  </w:t>
      </w:r>
      <w:r w:rsidRPr="00CC46EB">
        <w:rPr>
          <w:b/>
        </w:rPr>
        <w:t>ТЕЛЕКОМУНИКАЦИОНИХ</w:t>
      </w:r>
      <w:r w:rsidR="006D47A5" w:rsidRPr="00CC46EB">
        <w:rPr>
          <w:b/>
        </w:rPr>
        <w:t xml:space="preserve">    </w:t>
      </w:r>
      <w:r w:rsidRPr="00CC46EB">
        <w:rPr>
          <w:b/>
        </w:rPr>
        <w:t>ИНСТАЛАЦИЈА</w:t>
      </w:r>
      <w:r w:rsidR="006D47A5" w:rsidRPr="00CC46EB">
        <w:rPr>
          <w:b/>
        </w:rPr>
        <w:t xml:space="preserve"> – </w:t>
      </w:r>
      <w:r w:rsidRPr="00CC46EB">
        <w:rPr>
          <w:b/>
        </w:rPr>
        <w:t>ИНСТАЛАЦИЈЕ</w:t>
      </w:r>
      <w:r w:rsidR="006D47A5" w:rsidRPr="00CC46EB">
        <w:rPr>
          <w:b/>
        </w:rPr>
        <w:t xml:space="preserve"> </w:t>
      </w:r>
      <w:r w:rsidRPr="00CC46EB">
        <w:rPr>
          <w:b/>
        </w:rPr>
        <w:t>СЛАБЕ</w:t>
      </w:r>
      <w:r w:rsidR="006D47A5" w:rsidRPr="00CC46EB">
        <w:rPr>
          <w:b/>
        </w:rPr>
        <w:t xml:space="preserve"> </w:t>
      </w:r>
      <w:r w:rsidRPr="00CC46EB">
        <w:rPr>
          <w:b/>
        </w:rPr>
        <w:t>СТРУЈЕ</w:t>
      </w:r>
    </w:p>
    <w:p w14:paraId="630D9D06" w14:textId="77777777" w:rsidR="006D47A5" w:rsidRPr="00CC46EB" w:rsidRDefault="006D47A5" w:rsidP="001304FC">
      <w:pPr>
        <w:tabs>
          <w:tab w:val="left" w:pos="1134"/>
        </w:tabs>
        <w:ind w:left="1080" w:right="382"/>
        <w:jc w:val="both"/>
        <w:rPr>
          <w:b/>
        </w:rPr>
      </w:pPr>
    </w:p>
    <w:p w14:paraId="1C4DE558" w14:textId="2D6C7E07" w:rsidR="006D47A5" w:rsidRPr="00CC46EB" w:rsidRDefault="00270963" w:rsidP="001304FC">
      <w:pPr>
        <w:tabs>
          <w:tab w:val="left" w:pos="1701"/>
        </w:tabs>
        <w:ind w:left="1080" w:right="382"/>
        <w:jc w:val="both"/>
      </w:pPr>
      <w:r w:rsidRPr="00CC46EB">
        <w:t>Пројектом</w:t>
      </w:r>
      <w:r w:rsidR="006D47A5" w:rsidRPr="00CC46EB">
        <w:t xml:space="preserve"> </w:t>
      </w:r>
      <w:r w:rsidRPr="00CC46EB">
        <w:t>треба</w:t>
      </w:r>
      <w:r w:rsidR="006D47A5" w:rsidRPr="00CC46EB">
        <w:t xml:space="preserve"> </w:t>
      </w:r>
      <w:r w:rsidRPr="00CC46EB">
        <w:t>обухватити</w:t>
      </w:r>
      <w:r w:rsidR="006D47A5" w:rsidRPr="00CC46EB">
        <w:t xml:space="preserve"> </w:t>
      </w:r>
      <w:r w:rsidRPr="00CC46EB">
        <w:t>следеће</w:t>
      </w:r>
      <w:r w:rsidR="006D47A5" w:rsidRPr="00CC46EB">
        <w:t xml:space="preserve"> </w:t>
      </w:r>
      <w:r w:rsidRPr="00CC46EB">
        <w:t>врсте</w:t>
      </w:r>
      <w:r w:rsidR="006D47A5" w:rsidRPr="00CC46EB">
        <w:t xml:space="preserve"> </w:t>
      </w:r>
      <w:r w:rsidRPr="00CC46EB">
        <w:t>инсталација</w:t>
      </w:r>
      <w:r w:rsidR="006D47A5" w:rsidRPr="00CC46EB">
        <w:t>:</w:t>
      </w:r>
    </w:p>
    <w:p w14:paraId="7364259A" w14:textId="77777777" w:rsidR="006D47A5" w:rsidRPr="00CC46EB" w:rsidRDefault="006D47A5" w:rsidP="001304FC">
      <w:pPr>
        <w:tabs>
          <w:tab w:val="left" w:pos="1701"/>
        </w:tabs>
        <w:ind w:left="1080" w:right="382"/>
        <w:jc w:val="both"/>
      </w:pPr>
    </w:p>
    <w:p w14:paraId="64036D78" w14:textId="262508C5" w:rsidR="006D47A5" w:rsidRPr="00CC46EB" w:rsidRDefault="00270963" w:rsidP="001304FC">
      <w:pPr>
        <w:numPr>
          <w:ilvl w:val="0"/>
          <w:numId w:val="22"/>
        </w:numPr>
        <w:tabs>
          <w:tab w:val="left" w:pos="1701"/>
        </w:tabs>
        <w:ind w:right="-1"/>
        <w:jc w:val="both"/>
        <w:rPr>
          <w:color w:val="000000"/>
        </w:rPr>
      </w:pPr>
      <w:r w:rsidRPr="00CC46EB">
        <w:rPr>
          <w:color w:val="000000"/>
        </w:rPr>
        <w:t>Инсталација</w:t>
      </w:r>
      <w:r w:rsidR="006D47A5" w:rsidRPr="00CC46EB">
        <w:rPr>
          <w:color w:val="000000"/>
        </w:rPr>
        <w:t xml:space="preserve"> </w:t>
      </w:r>
      <w:r w:rsidRPr="00CC46EB">
        <w:rPr>
          <w:color w:val="000000"/>
        </w:rPr>
        <w:t>телефона</w:t>
      </w:r>
    </w:p>
    <w:p w14:paraId="728B7D6A" w14:textId="41C36966" w:rsidR="006D47A5" w:rsidRPr="00CC46EB" w:rsidRDefault="00270963" w:rsidP="001304FC">
      <w:pPr>
        <w:numPr>
          <w:ilvl w:val="0"/>
          <w:numId w:val="22"/>
        </w:numPr>
        <w:tabs>
          <w:tab w:val="left" w:pos="1701"/>
        </w:tabs>
        <w:ind w:right="-1"/>
        <w:jc w:val="both"/>
        <w:rPr>
          <w:color w:val="000000"/>
        </w:rPr>
      </w:pPr>
      <w:r w:rsidRPr="00CC46EB">
        <w:rPr>
          <w:noProof/>
          <w:lang w:val="de-DE"/>
        </w:rPr>
        <w:t>Инсталација</w:t>
      </w:r>
      <w:r w:rsidR="006D47A5" w:rsidRPr="00CC46EB">
        <w:rPr>
          <w:noProof/>
          <w:lang w:val="de-DE"/>
        </w:rPr>
        <w:t xml:space="preserve"> </w:t>
      </w:r>
      <w:r w:rsidRPr="00CC46EB">
        <w:rPr>
          <w:noProof/>
          <w:lang w:val="de-DE"/>
        </w:rPr>
        <w:t>структурног</w:t>
      </w:r>
      <w:r w:rsidR="006D47A5" w:rsidRPr="00CC46EB">
        <w:rPr>
          <w:noProof/>
          <w:lang w:val="de-DE"/>
        </w:rPr>
        <w:t xml:space="preserve"> </w:t>
      </w:r>
      <w:r w:rsidRPr="00CC46EB">
        <w:rPr>
          <w:noProof/>
          <w:lang w:val="de-DE"/>
        </w:rPr>
        <w:t>кабловског</w:t>
      </w:r>
      <w:r w:rsidR="006D47A5" w:rsidRPr="00CC46EB">
        <w:rPr>
          <w:noProof/>
          <w:lang w:val="de-DE"/>
        </w:rPr>
        <w:t xml:space="preserve"> </w:t>
      </w:r>
      <w:r w:rsidRPr="00CC46EB">
        <w:rPr>
          <w:noProof/>
          <w:lang w:val="de-DE"/>
        </w:rPr>
        <w:t>система</w:t>
      </w:r>
      <w:r w:rsidR="006D47A5" w:rsidRPr="00CC46EB">
        <w:rPr>
          <w:noProof/>
          <w:lang w:val="de-DE"/>
        </w:rPr>
        <w:t xml:space="preserve"> </w:t>
      </w:r>
    </w:p>
    <w:p w14:paraId="6C575021" w14:textId="5F35100F" w:rsidR="006D47A5" w:rsidRPr="00CC46EB" w:rsidRDefault="00270963" w:rsidP="001304FC">
      <w:pPr>
        <w:numPr>
          <w:ilvl w:val="0"/>
          <w:numId w:val="22"/>
        </w:numPr>
        <w:tabs>
          <w:tab w:val="left" w:pos="1701"/>
        </w:tabs>
        <w:ind w:right="-1"/>
        <w:jc w:val="both"/>
        <w:rPr>
          <w:color w:val="000000"/>
        </w:rPr>
      </w:pPr>
      <w:r w:rsidRPr="00CC46EB">
        <w:rPr>
          <w:color w:val="000000"/>
        </w:rPr>
        <w:t>Инсталација</w:t>
      </w:r>
      <w:r w:rsidR="006D47A5" w:rsidRPr="00CC46EB">
        <w:rPr>
          <w:color w:val="000000"/>
        </w:rPr>
        <w:t xml:space="preserve"> </w:t>
      </w:r>
      <w:r w:rsidRPr="00CC46EB">
        <w:rPr>
          <w:color w:val="000000"/>
        </w:rPr>
        <w:t>контроле</w:t>
      </w:r>
      <w:r w:rsidR="006D47A5" w:rsidRPr="00CC46EB">
        <w:rPr>
          <w:color w:val="000000"/>
        </w:rPr>
        <w:t xml:space="preserve"> </w:t>
      </w:r>
      <w:r w:rsidRPr="00CC46EB">
        <w:rPr>
          <w:color w:val="000000"/>
        </w:rPr>
        <w:t>приступа</w:t>
      </w:r>
    </w:p>
    <w:p w14:paraId="6CA9EF28" w14:textId="5C6F2369" w:rsidR="006D47A5" w:rsidRPr="00CC46EB" w:rsidRDefault="00270963" w:rsidP="001304FC">
      <w:pPr>
        <w:numPr>
          <w:ilvl w:val="0"/>
          <w:numId w:val="22"/>
        </w:numPr>
        <w:tabs>
          <w:tab w:val="left" w:pos="1701"/>
        </w:tabs>
        <w:ind w:right="-1"/>
        <w:jc w:val="both"/>
        <w:rPr>
          <w:color w:val="000000"/>
        </w:rPr>
      </w:pPr>
      <w:r w:rsidRPr="00CC46EB">
        <w:rPr>
          <w:color w:val="000000"/>
        </w:rPr>
        <w:t>Инсталација</w:t>
      </w:r>
      <w:r w:rsidR="006D47A5" w:rsidRPr="00CC46EB">
        <w:rPr>
          <w:color w:val="000000"/>
        </w:rPr>
        <w:t xml:space="preserve"> </w:t>
      </w:r>
      <w:r w:rsidRPr="00CC46EB">
        <w:rPr>
          <w:color w:val="000000"/>
        </w:rPr>
        <w:t>видео</w:t>
      </w:r>
      <w:r w:rsidR="006D47A5" w:rsidRPr="00CC46EB">
        <w:rPr>
          <w:color w:val="000000"/>
        </w:rPr>
        <w:t xml:space="preserve"> </w:t>
      </w:r>
      <w:r w:rsidRPr="00CC46EB">
        <w:rPr>
          <w:color w:val="000000"/>
        </w:rPr>
        <w:t>надзора</w:t>
      </w:r>
    </w:p>
    <w:p w14:paraId="4E48C465" w14:textId="77777777" w:rsidR="006D47A5" w:rsidRPr="00CC46EB" w:rsidRDefault="006D47A5" w:rsidP="001304FC">
      <w:pPr>
        <w:tabs>
          <w:tab w:val="left" w:pos="1701"/>
        </w:tabs>
        <w:ind w:right="-1"/>
        <w:jc w:val="both"/>
        <w:rPr>
          <w:color w:val="000000"/>
        </w:rPr>
      </w:pPr>
    </w:p>
    <w:p w14:paraId="58A34210" w14:textId="77777777" w:rsidR="006D47A5" w:rsidRPr="00CC46EB" w:rsidRDefault="006D47A5" w:rsidP="001304FC">
      <w:pPr>
        <w:tabs>
          <w:tab w:val="left" w:pos="1701"/>
        </w:tabs>
        <w:ind w:right="-1"/>
        <w:jc w:val="both"/>
        <w:rPr>
          <w:color w:val="000000"/>
        </w:rPr>
      </w:pPr>
    </w:p>
    <w:p w14:paraId="0A2A44D2" w14:textId="71787DF2" w:rsidR="006D47A5" w:rsidRPr="00CC46EB" w:rsidRDefault="00270963" w:rsidP="001304FC">
      <w:pPr>
        <w:numPr>
          <w:ilvl w:val="0"/>
          <w:numId w:val="23"/>
        </w:numPr>
        <w:jc w:val="both"/>
        <w:rPr>
          <w:b/>
          <w:noProof/>
          <w:lang w:val="de-DE"/>
        </w:rPr>
      </w:pPr>
      <w:r w:rsidRPr="00CC46EB">
        <w:rPr>
          <w:b/>
          <w:noProof/>
          <w:lang w:val="de-DE"/>
        </w:rPr>
        <w:t>Инсталација</w:t>
      </w:r>
      <w:r w:rsidR="006D47A5" w:rsidRPr="00CC46EB">
        <w:rPr>
          <w:b/>
          <w:noProof/>
          <w:lang w:val="de-DE"/>
        </w:rPr>
        <w:t xml:space="preserve"> </w:t>
      </w:r>
      <w:r w:rsidRPr="00CC46EB">
        <w:rPr>
          <w:b/>
          <w:noProof/>
          <w:lang w:val="de-DE"/>
        </w:rPr>
        <w:t>телефона</w:t>
      </w:r>
    </w:p>
    <w:p w14:paraId="129EDA13" w14:textId="77777777" w:rsidR="006D47A5" w:rsidRPr="00CC46EB" w:rsidRDefault="006D47A5" w:rsidP="001304FC">
      <w:pPr>
        <w:ind w:left="786"/>
        <w:jc w:val="both"/>
        <w:rPr>
          <w:b/>
          <w:noProof/>
          <w:lang w:val="de-DE"/>
        </w:rPr>
      </w:pPr>
    </w:p>
    <w:p w14:paraId="7320BDB3" w14:textId="699D3030" w:rsidR="006D47A5" w:rsidRPr="00CC46EB" w:rsidRDefault="00270963" w:rsidP="001304FC">
      <w:pPr>
        <w:jc w:val="both"/>
        <w:rPr>
          <w:noProof/>
          <w:lang w:val="de-DE"/>
        </w:rPr>
      </w:pPr>
      <w:r w:rsidRPr="00CC46EB">
        <w:rPr>
          <w:noProof/>
          <w:lang w:val="de-DE"/>
        </w:rPr>
        <w:t>Инсталацију</w:t>
      </w:r>
      <w:r w:rsidR="006D47A5" w:rsidRPr="00CC46EB">
        <w:rPr>
          <w:noProof/>
          <w:lang w:val="de-DE"/>
        </w:rPr>
        <w:t xml:space="preserve"> </w:t>
      </w:r>
      <w:r w:rsidRPr="00CC46EB">
        <w:rPr>
          <w:noProof/>
          <w:lang w:val="de-DE"/>
        </w:rPr>
        <w:t>за</w:t>
      </w:r>
      <w:r w:rsidR="006D47A5" w:rsidRPr="00CC46EB">
        <w:rPr>
          <w:noProof/>
          <w:lang w:val="de-DE"/>
        </w:rPr>
        <w:t xml:space="preserve"> </w:t>
      </w:r>
      <w:r w:rsidRPr="00CC46EB">
        <w:rPr>
          <w:noProof/>
          <w:lang w:val="de-DE"/>
        </w:rPr>
        <w:t>прикључке</w:t>
      </w:r>
      <w:r w:rsidR="006D47A5" w:rsidRPr="00CC46EB">
        <w:rPr>
          <w:noProof/>
          <w:lang w:val="de-DE"/>
        </w:rPr>
        <w:t xml:space="preserve"> </w:t>
      </w:r>
      <w:r w:rsidRPr="00CC46EB">
        <w:rPr>
          <w:noProof/>
          <w:lang w:val="de-DE"/>
        </w:rPr>
        <w:t>телефона</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објекту</w:t>
      </w:r>
      <w:r w:rsidR="006D47A5" w:rsidRPr="00CC46EB">
        <w:rPr>
          <w:noProof/>
          <w:lang w:val="de-DE"/>
        </w:rPr>
        <w:t xml:space="preserve"> </w:t>
      </w:r>
      <w:r w:rsidRPr="00CC46EB">
        <w:rPr>
          <w:noProof/>
          <w:lang w:val="de-DE"/>
        </w:rPr>
        <w:t>решити</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склопу</w:t>
      </w:r>
      <w:r w:rsidR="006D47A5" w:rsidRPr="00CC46EB">
        <w:rPr>
          <w:noProof/>
          <w:lang w:val="de-DE"/>
        </w:rPr>
        <w:t xml:space="preserve"> </w:t>
      </w:r>
      <w:r w:rsidRPr="00CC46EB">
        <w:rPr>
          <w:noProof/>
          <w:lang w:val="de-DE"/>
        </w:rPr>
        <w:t>структурног</w:t>
      </w:r>
      <w:r w:rsidR="006D47A5" w:rsidRPr="00CC46EB">
        <w:rPr>
          <w:noProof/>
          <w:lang w:val="de-DE"/>
        </w:rPr>
        <w:t xml:space="preserve"> </w:t>
      </w:r>
      <w:r w:rsidRPr="00CC46EB">
        <w:rPr>
          <w:noProof/>
          <w:lang w:val="de-DE"/>
        </w:rPr>
        <w:t>кабловског</w:t>
      </w:r>
      <w:r w:rsidR="006D47A5" w:rsidRPr="00CC46EB">
        <w:rPr>
          <w:noProof/>
          <w:lang w:val="de-DE"/>
        </w:rPr>
        <w:t xml:space="preserve"> </w:t>
      </w:r>
      <w:r w:rsidRPr="00CC46EB">
        <w:rPr>
          <w:noProof/>
          <w:lang w:val="de-DE"/>
        </w:rPr>
        <w:t>система</w:t>
      </w:r>
      <w:r w:rsidR="006D47A5" w:rsidRPr="00CC46EB">
        <w:rPr>
          <w:noProof/>
          <w:lang w:val="de-DE"/>
        </w:rPr>
        <w:t xml:space="preserve"> (</w:t>
      </w:r>
      <w:r w:rsidRPr="00CC46EB">
        <w:rPr>
          <w:noProof/>
          <w:lang w:val="de-DE"/>
        </w:rPr>
        <w:t>обухваћеног</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следећом</w:t>
      </w:r>
      <w:r w:rsidR="006D47A5" w:rsidRPr="00CC46EB">
        <w:rPr>
          <w:noProof/>
          <w:lang w:val="de-DE"/>
        </w:rPr>
        <w:t xml:space="preserve"> </w:t>
      </w:r>
      <w:r w:rsidRPr="00CC46EB">
        <w:rPr>
          <w:noProof/>
          <w:lang w:val="de-DE"/>
        </w:rPr>
        <w:t>тачком</w:t>
      </w:r>
      <w:r w:rsidR="006D47A5" w:rsidRPr="00CC46EB">
        <w:rPr>
          <w:noProof/>
          <w:lang w:val="de-DE"/>
        </w:rPr>
        <w:t xml:space="preserve">). </w:t>
      </w:r>
      <w:r w:rsidRPr="00CC46EB">
        <w:rPr>
          <w:noProof/>
          <w:lang w:val="de-DE"/>
        </w:rPr>
        <w:t>Предвидети</w:t>
      </w:r>
      <w:r w:rsidR="006D47A5" w:rsidRPr="00CC46EB">
        <w:rPr>
          <w:noProof/>
          <w:lang w:val="de-DE"/>
        </w:rPr>
        <w:t xml:space="preserve"> </w:t>
      </w:r>
      <w:r w:rsidRPr="00CC46EB">
        <w:rPr>
          <w:noProof/>
          <w:lang w:val="de-DE"/>
        </w:rPr>
        <w:t>одговарајући</w:t>
      </w:r>
      <w:r w:rsidR="006D47A5" w:rsidRPr="00CC46EB">
        <w:rPr>
          <w:noProof/>
          <w:lang w:val="de-DE"/>
        </w:rPr>
        <w:t xml:space="preserve"> </w:t>
      </w:r>
      <w:r w:rsidRPr="00CC46EB">
        <w:rPr>
          <w:noProof/>
          <w:lang w:val="de-DE"/>
        </w:rPr>
        <w:t>број</w:t>
      </w:r>
      <w:r w:rsidR="006D47A5" w:rsidRPr="00CC46EB">
        <w:rPr>
          <w:noProof/>
          <w:lang w:val="de-DE"/>
        </w:rPr>
        <w:t xml:space="preserve"> </w:t>
      </w:r>
      <w:r w:rsidR="00DC61C0">
        <w:rPr>
          <w:noProof/>
          <w:lang w:val="de-DE"/>
        </w:rPr>
        <w:t>Access</w:t>
      </w:r>
      <w:r w:rsidR="006D47A5" w:rsidRPr="00CC46EB">
        <w:rPr>
          <w:noProof/>
          <w:lang w:val="de-DE"/>
        </w:rPr>
        <w:t xml:space="preserve"> </w:t>
      </w:r>
      <w:r w:rsidRPr="00CC46EB">
        <w:rPr>
          <w:noProof/>
          <w:lang w:val="de-DE"/>
        </w:rPr>
        <w:t>поинт</w:t>
      </w:r>
      <w:r w:rsidR="006D47A5" w:rsidRPr="00CC46EB">
        <w:rPr>
          <w:noProof/>
          <w:lang w:val="de-DE"/>
        </w:rPr>
        <w:t>-</w:t>
      </w:r>
      <w:r w:rsidRPr="00CC46EB">
        <w:rPr>
          <w:noProof/>
          <w:lang w:val="de-DE"/>
        </w:rPr>
        <w:t>а</w:t>
      </w:r>
      <w:r w:rsidR="006D47A5" w:rsidRPr="00CC46EB">
        <w:rPr>
          <w:noProof/>
          <w:lang w:val="de-DE"/>
        </w:rPr>
        <w:t xml:space="preserve"> </w:t>
      </w:r>
      <w:r w:rsidRPr="00CC46EB">
        <w:rPr>
          <w:noProof/>
          <w:lang w:val="de-DE"/>
        </w:rPr>
        <w:t>за</w:t>
      </w:r>
      <w:r w:rsidR="006D47A5" w:rsidRPr="00CC46EB">
        <w:rPr>
          <w:noProof/>
          <w:lang w:val="de-DE"/>
        </w:rPr>
        <w:t xml:space="preserve"> </w:t>
      </w:r>
      <w:r w:rsidRPr="00CC46EB">
        <w:rPr>
          <w:noProof/>
          <w:lang w:val="de-DE"/>
        </w:rPr>
        <w:t>бежичне</w:t>
      </w:r>
      <w:r w:rsidR="006D47A5" w:rsidRPr="00CC46EB">
        <w:rPr>
          <w:noProof/>
          <w:lang w:val="de-DE"/>
        </w:rPr>
        <w:t xml:space="preserve"> </w:t>
      </w:r>
      <w:r w:rsidR="00DC61C0">
        <w:rPr>
          <w:noProof/>
          <w:lang w:val="de-DE"/>
        </w:rPr>
        <w:t>IP</w:t>
      </w:r>
      <w:r w:rsidR="006D47A5" w:rsidRPr="00CC46EB">
        <w:rPr>
          <w:noProof/>
          <w:lang w:val="de-DE"/>
        </w:rPr>
        <w:t xml:space="preserve"> </w:t>
      </w:r>
      <w:r w:rsidRPr="00CC46EB">
        <w:rPr>
          <w:noProof/>
          <w:lang w:val="de-DE"/>
        </w:rPr>
        <w:t>телефоне</w:t>
      </w:r>
      <w:r w:rsidR="006D47A5" w:rsidRPr="00CC46EB">
        <w:rPr>
          <w:noProof/>
          <w:lang w:val="de-DE"/>
        </w:rPr>
        <w:t xml:space="preserve"> </w:t>
      </w:r>
      <w:r w:rsidRPr="00CC46EB">
        <w:rPr>
          <w:noProof/>
          <w:lang w:val="de-DE"/>
        </w:rPr>
        <w:t>и</w:t>
      </w:r>
      <w:r w:rsidR="006D47A5" w:rsidRPr="00CC46EB">
        <w:rPr>
          <w:noProof/>
          <w:lang w:val="de-DE"/>
        </w:rPr>
        <w:t xml:space="preserve"> w</w:t>
      </w:r>
      <w:r w:rsidRPr="00CC46EB">
        <w:rPr>
          <w:noProof/>
          <w:lang w:val="de-DE"/>
        </w:rPr>
        <w:t>ирелес</w:t>
      </w:r>
      <w:r w:rsidR="006D47A5" w:rsidRPr="00CC46EB">
        <w:rPr>
          <w:noProof/>
          <w:lang w:val="de-DE"/>
        </w:rPr>
        <w:t xml:space="preserve"> </w:t>
      </w:r>
      <w:r w:rsidRPr="00CC46EB">
        <w:rPr>
          <w:noProof/>
          <w:lang w:val="de-DE"/>
        </w:rPr>
        <w:t>рачунаре</w:t>
      </w:r>
      <w:r w:rsidR="006D47A5" w:rsidRPr="00CC46EB">
        <w:rPr>
          <w:noProof/>
          <w:lang w:val="de-DE"/>
        </w:rPr>
        <w:t xml:space="preserve"> </w:t>
      </w:r>
      <w:r w:rsidRPr="00CC46EB">
        <w:rPr>
          <w:noProof/>
          <w:lang w:val="de-DE"/>
        </w:rPr>
        <w:t>за</w:t>
      </w:r>
      <w:r w:rsidR="006D47A5" w:rsidRPr="00CC46EB">
        <w:rPr>
          <w:noProof/>
          <w:lang w:val="de-DE"/>
        </w:rPr>
        <w:t xml:space="preserve"> </w:t>
      </w:r>
      <w:r w:rsidRPr="00CC46EB">
        <w:rPr>
          <w:noProof/>
          <w:lang w:val="de-DE"/>
        </w:rPr>
        <w:t>домет</w:t>
      </w:r>
      <w:r w:rsidR="006D47A5" w:rsidRPr="00CC46EB">
        <w:rPr>
          <w:noProof/>
          <w:lang w:val="de-DE"/>
        </w:rPr>
        <w:t xml:space="preserve"> </w:t>
      </w:r>
      <w:r w:rsidRPr="00CC46EB">
        <w:rPr>
          <w:noProof/>
          <w:lang w:val="de-DE"/>
        </w:rPr>
        <w:t>на</w:t>
      </w:r>
      <w:r w:rsidR="006D47A5" w:rsidRPr="00CC46EB">
        <w:rPr>
          <w:noProof/>
          <w:lang w:val="de-DE"/>
        </w:rPr>
        <w:t xml:space="preserve"> </w:t>
      </w:r>
      <w:r w:rsidRPr="00CC46EB">
        <w:rPr>
          <w:noProof/>
          <w:lang w:val="de-DE"/>
        </w:rPr>
        <w:t>комплетој</w:t>
      </w:r>
      <w:r w:rsidR="006D47A5" w:rsidRPr="00CC46EB">
        <w:rPr>
          <w:noProof/>
          <w:lang w:val="de-DE"/>
        </w:rPr>
        <w:t xml:space="preserve"> </w:t>
      </w:r>
      <w:r w:rsidRPr="00CC46EB">
        <w:rPr>
          <w:noProof/>
          <w:lang w:val="de-DE"/>
        </w:rPr>
        <w:t>локацији</w:t>
      </w:r>
      <w:r w:rsidR="006D47A5" w:rsidRPr="00CC46EB">
        <w:rPr>
          <w:noProof/>
          <w:lang w:val="de-DE"/>
        </w:rPr>
        <w:t xml:space="preserve"> </w:t>
      </w:r>
      <w:r w:rsidRPr="00CC46EB">
        <w:rPr>
          <w:noProof/>
          <w:lang w:val="de-DE"/>
        </w:rPr>
        <w:t>клинике</w:t>
      </w:r>
      <w:r w:rsidR="006D47A5" w:rsidRPr="00CC46EB">
        <w:rPr>
          <w:noProof/>
          <w:lang w:val="de-DE"/>
        </w:rPr>
        <w:t>.</w:t>
      </w:r>
    </w:p>
    <w:p w14:paraId="4A1A8213" w14:textId="77777777" w:rsidR="006D47A5" w:rsidRPr="00CC46EB" w:rsidRDefault="006D47A5" w:rsidP="001304FC">
      <w:pPr>
        <w:jc w:val="both"/>
        <w:rPr>
          <w:noProof/>
          <w:lang w:val="de-DE"/>
        </w:rPr>
      </w:pPr>
    </w:p>
    <w:p w14:paraId="75FCEB17" w14:textId="72F8388D" w:rsidR="006D47A5" w:rsidRPr="00CC46EB" w:rsidRDefault="00270963" w:rsidP="001304FC">
      <w:pPr>
        <w:numPr>
          <w:ilvl w:val="0"/>
          <w:numId w:val="23"/>
        </w:numPr>
        <w:jc w:val="both"/>
        <w:rPr>
          <w:b/>
          <w:noProof/>
          <w:color w:val="FF0000"/>
          <w:u w:val="single"/>
          <w:lang w:val="de-DE"/>
        </w:rPr>
      </w:pPr>
      <w:r w:rsidRPr="00CC46EB">
        <w:rPr>
          <w:b/>
          <w:noProof/>
          <w:lang w:val="de-DE"/>
        </w:rPr>
        <w:t>Инсталација</w:t>
      </w:r>
      <w:r w:rsidR="006D47A5" w:rsidRPr="00CC46EB">
        <w:rPr>
          <w:b/>
          <w:noProof/>
          <w:lang w:val="de-DE"/>
        </w:rPr>
        <w:t xml:space="preserve"> </w:t>
      </w:r>
      <w:r w:rsidRPr="00CC46EB">
        <w:rPr>
          <w:b/>
          <w:noProof/>
          <w:lang w:val="de-DE"/>
        </w:rPr>
        <w:t>структурног</w:t>
      </w:r>
      <w:r w:rsidR="006D47A5" w:rsidRPr="00CC46EB">
        <w:rPr>
          <w:b/>
          <w:noProof/>
          <w:lang w:val="de-DE"/>
        </w:rPr>
        <w:t xml:space="preserve"> </w:t>
      </w:r>
      <w:r w:rsidRPr="00CC46EB">
        <w:rPr>
          <w:b/>
          <w:noProof/>
          <w:lang w:val="de-DE"/>
        </w:rPr>
        <w:t>кабловског</w:t>
      </w:r>
      <w:r w:rsidR="006D47A5" w:rsidRPr="00CC46EB">
        <w:rPr>
          <w:b/>
          <w:noProof/>
          <w:lang w:val="de-DE"/>
        </w:rPr>
        <w:t xml:space="preserve"> </w:t>
      </w:r>
      <w:r w:rsidRPr="00CC46EB">
        <w:rPr>
          <w:b/>
          <w:noProof/>
          <w:lang w:val="de-DE"/>
        </w:rPr>
        <w:t>система</w:t>
      </w:r>
      <w:r w:rsidR="006D47A5" w:rsidRPr="00CC46EB">
        <w:rPr>
          <w:b/>
          <w:noProof/>
          <w:lang w:val="de-DE"/>
        </w:rPr>
        <w:t xml:space="preserve"> </w:t>
      </w:r>
    </w:p>
    <w:p w14:paraId="02D3C98B" w14:textId="77777777" w:rsidR="006D47A5" w:rsidRPr="00CC46EB" w:rsidRDefault="006D47A5" w:rsidP="001304FC">
      <w:pPr>
        <w:ind w:left="786"/>
        <w:jc w:val="both"/>
        <w:rPr>
          <w:b/>
          <w:noProof/>
          <w:lang w:val="de-DE"/>
        </w:rPr>
      </w:pPr>
    </w:p>
    <w:p w14:paraId="11E79A76" w14:textId="05778766" w:rsidR="006D47A5" w:rsidRPr="00CC46EB" w:rsidRDefault="00270963" w:rsidP="001304FC">
      <w:pPr>
        <w:ind w:firstLine="426"/>
        <w:jc w:val="both"/>
        <w:rPr>
          <w:b/>
          <w:noProof/>
          <w:lang w:val="de-DE"/>
        </w:rPr>
      </w:pPr>
      <w:proofErr w:type="gramStart"/>
      <w:r w:rsidRPr="00CC46EB">
        <w:t>Приликом</w:t>
      </w:r>
      <w:r w:rsidR="006D47A5" w:rsidRPr="00CC46EB">
        <w:t xml:space="preserve"> </w:t>
      </w:r>
      <w:r w:rsidRPr="00CC46EB">
        <w:t>израде</w:t>
      </w:r>
      <w:r w:rsidR="006D47A5" w:rsidRPr="00CC46EB">
        <w:t xml:space="preserve"> </w:t>
      </w:r>
      <w:r w:rsidRPr="00CC46EB">
        <w:t>пројекта</w:t>
      </w:r>
      <w:r w:rsidR="006D47A5" w:rsidRPr="00CC46EB">
        <w:t xml:space="preserve"> </w:t>
      </w:r>
      <w:r w:rsidRPr="00CC46EB">
        <w:t>поштовати</w:t>
      </w:r>
      <w:r w:rsidR="006D47A5" w:rsidRPr="00CC46EB">
        <w:t xml:space="preserve"> </w:t>
      </w:r>
      <w:r w:rsidRPr="00CC46EB">
        <w:t>све</w:t>
      </w:r>
      <w:r w:rsidR="006D47A5" w:rsidRPr="00CC46EB">
        <w:t xml:space="preserve"> </w:t>
      </w:r>
      <w:r w:rsidRPr="00CC46EB">
        <w:t>важеће</w:t>
      </w:r>
      <w:r w:rsidR="006D47A5" w:rsidRPr="00CC46EB">
        <w:t xml:space="preserve"> </w:t>
      </w:r>
      <w:r w:rsidRPr="00CC46EB">
        <w:t>Техничке</w:t>
      </w:r>
      <w:r w:rsidR="006D47A5" w:rsidRPr="00CC46EB">
        <w:t xml:space="preserve"> </w:t>
      </w:r>
      <w:r w:rsidRPr="00CC46EB">
        <w:t>прописе</w:t>
      </w:r>
      <w:r w:rsidR="006D47A5" w:rsidRPr="00CC46EB">
        <w:t xml:space="preserve"> </w:t>
      </w:r>
      <w:r w:rsidRPr="00CC46EB">
        <w:t>из</w:t>
      </w:r>
      <w:r w:rsidR="006D47A5" w:rsidRPr="00CC46EB">
        <w:t xml:space="preserve"> </w:t>
      </w:r>
      <w:r w:rsidRPr="00CC46EB">
        <w:t>предметне</w:t>
      </w:r>
      <w:r w:rsidR="006D47A5" w:rsidRPr="00CC46EB">
        <w:t xml:space="preserve"> </w:t>
      </w:r>
      <w:r w:rsidRPr="00CC46EB">
        <w:t>области</w:t>
      </w:r>
      <w:r w:rsidR="006D47A5" w:rsidRPr="00CC46EB">
        <w:t xml:space="preserve">, </w:t>
      </w:r>
      <w:r w:rsidR="00DC61C0">
        <w:t>SRPS</w:t>
      </w:r>
      <w:r w:rsidR="006D47A5" w:rsidRPr="00CC46EB">
        <w:t xml:space="preserve"> (</w:t>
      </w:r>
      <w:r w:rsidR="00DC61C0">
        <w:t>JUS</w:t>
      </w:r>
      <w:r w:rsidR="006D47A5" w:rsidRPr="00CC46EB">
        <w:t xml:space="preserve">) </w:t>
      </w:r>
      <w:r w:rsidRPr="00CC46EB">
        <w:t>стандард</w:t>
      </w:r>
      <w:r w:rsidR="006D47A5" w:rsidRPr="00CC46EB">
        <w:t xml:space="preserve"> </w:t>
      </w:r>
      <w:r w:rsidRPr="00CC46EB">
        <w:t>за</w:t>
      </w:r>
      <w:r w:rsidR="006D47A5" w:rsidRPr="00CC46EB">
        <w:t xml:space="preserve"> </w:t>
      </w:r>
      <w:r w:rsidRPr="00CC46EB">
        <w:t>ове</w:t>
      </w:r>
      <w:r w:rsidR="006D47A5" w:rsidRPr="00CC46EB">
        <w:t xml:space="preserve"> </w:t>
      </w:r>
      <w:r w:rsidRPr="00CC46EB">
        <w:t>врсте</w:t>
      </w:r>
      <w:r w:rsidR="006D47A5" w:rsidRPr="00CC46EB">
        <w:t xml:space="preserve"> </w:t>
      </w:r>
      <w:r w:rsidRPr="00CC46EB">
        <w:t>инсталација</w:t>
      </w:r>
      <w:r w:rsidR="006D47A5" w:rsidRPr="00CC46EB">
        <w:t>.</w:t>
      </w:r>
      <w:proofErr w:type="gramEnd"/>
    </w:p>
    <w:p w14:paraId="7D1D66D9" w14:textId="7674E877" w:rsidR="006D47A5" w:rsidRPr="00CC46EB" w:rsidRDefault="00270963" w:rsidP="001304FC">
      <w:pPr>
        <w:jc w:val="both"/>
        <w:rPr>
          <w:noProof/>
          <w:lang w:val="de-DE"/>
        </w:rPr>
      </w:pPr>
      <w:r w:rsidRPr="00CC46EB">
        <w:rPr>
          <w:noProof/>
          <w:lang w:val="de-DE"/>
        </w:rPr>
        <w:t>Пројектом</w:t>
      </w:r>
      <w:r w:rsidR="006D47A5" w:rsidRPr="00CC46EB">
        <w:rPr>
          <w:noProof/>
          <w:lang w:val="de-DE"/>
        </w:rPr>
        <w:t xml:space="preserve"> </w:t>
      </w:r>
      <w:r w:rsidRPr="00CC46EB">
        <w:rPr>
          <w:noProof/>
          <w:lang w:val="de-DE"/>
        </w:rPr>
        <w:t>предвидети</w:t>
      </w:r>
      <w:r w:rsidR="006D47A5" w:rsidRPr="00CC46EB">
        <w:rPr>
          <w:noProof/>
          <w:lang w:val="de-DE"/>
        </w:rPr>
        <w:t xml:space="preserve"> </w:t>
      </w:r>
      <w:r w:rsidRPr="00CC46EB">
        <w:rPr>
          <w:noProof/>
          <w:lang w:val="de-DE"/>
        </w:rPr>
        <w:t>интеграцију</w:t>
      </w:r>
      <w:r w:rsidR="006D47A5" w:rsidRPr="00CC46EB">
        <w:rPr>
          <w:noProof/>
          <w:lang w:val="de-DE"/>
        </w:rPr>
        <w:t xml:space="preserve"> </w:t>
      </w:r>
      <w:r w:rsidRPr="00CC46EB">
        <w:rPr>
          <w:noProof/>
          <w:lang w:val="de-DE"/>
        </w:rPr>
        <w:t>телефонског</w:t>
      </w:r>
      <w:r w:rsidR="006D47A5" w:rsidRPr="00CC46EB">
        <w:rPr>
          <w:noProof/>
          <w:lang w:val="de-DE"/>
        </w:rPr>
        <w:t xml:space="preserve">, </w:t>
      </w:r>
      <w:r w:rsidRPr="00CC46EB">
        <w:rPr>
          <w:noProof/>
          <w:lang w:val="de-DE"/>
        </w:rPr>
        <w:t>интерфонског</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рачунарског</w:t>
      </w:r>
      <w:r w:rsidR="006D47A5" w:rsidRPr="00CC46EB">
        <w:rPr>
          <w:noProof/>
          <w:lang w:val="de-DE"/>
        </w:rPr>
        <w:t xml:space="preserve"> </w:t>
      </w:r>
      <w:r w:rsidRPr="00CC46EB">
        <w:rPr>
          <w:noProof/>
          <w:lang w:val="de-DE"/>
        </w:rPr>
        <w:t>система</w:t>
      </w:r>
      <w:r w:rsidR="006D47A5" w:rsidRPr="00CC46EB">
        <w:rPr>
          <w:noProof/>
          <w:lang w:val="de-DE"/>
        </w:rPr>
        <w:t xml:space="preserve"> </w:t>
      </w:r>
      <w:r w:rsidRPr="00CC46EB">
        <w:rPr>
          <w:noProof/>
          <w:lang w:val="de-DE"/>
        </w:rPr>
        <w:t>кроз</w:t>
      </w:r>
      <w:r w:rsidR="006D47A5" w:rsidRPr="00CC46EB">
        <w:rPr>
          <w:noProof/>
          <w:lang w:val="de-DE"/>
        </w:rPr>
        <w:t xml:space="preserve"> </w:t>
      </w:r>
      <w:r w:rsidRPr="00CC46EB">
        <w:rPr>
          <w:noProof/>
          <w:lang w:val="de-DE"/>
        </w:rPr>
        <w:t>јединствену</w:t>
      </w:r>
      <w:r w:rsidR="006D47A5" w:rsidRPr="00CC46EB">
        <w:rPr>
          <w:noProof/>
          <w:lang w:val="de-DE"/>
        </w:rPr>
        <w:t xml:space="preserve"> </w:t>
      </w:r>
      <w:r w:rsidRPr="00CC46EB">
        <w:rPr>
          <w:noProof/>
          <w:lang w:val="de-DE"/>
        </w:rPr>
        <w:t>мрежу</w:t>
      </w:r>
      <w:r w:rsidR="006D47A5" w:rsidRPr="00CC46EB">
        <w:rPr>
          <w:noProof/>
          <w:lang w:val="de-DE"/>
        </w:rPr>
        <w:t xml:space="preserve"> ( </w:t>
      </w:r>
      <w:r w:rsidRPr="00CC46EB">
        <w:rPr>
          <w:noProof/>
          <w:lang w:val="de-DE"/>
        </w:rPr>
        <w:t>структурни</w:t>
      </w:r>
      <w:r w:rsidR="006D47A5" w:rsidRPr="00CC46EB">
        <w:rPr>
          <w:noProof/>
          <w:lang w:val="de-DE"/>
        </w:rPr>
        <w:t xml:space="preserve"> </w:t>
      </w:r>
      <w:r w:rsidRPr="00CC46EB">
        <w:rPr>
          <w:noProof/>
          <w:lang w:val="de-DE"/>
        </w:rPr>
        <w:t>кабловски</w:t>
      </w:r>
      <w:r w:rsidR="006D47A5" w:rsidRPr="00CC46EB">
        <w:rPr>
          <w:noProof/>
          <w:lang w:val="de-DE"/>
        </w:rPr>
        <w:t xml:space="preserve"> </w:t>
      </w:r>
      <w:r w:rsidRPr="00CC46EB">
        <w:rPr>
          <w:noProof/>
          <w:lang w:val="de-DE"/>
        </w:rPr>
        <w:t>систем</w:t>
      </w:r>
      <w:r w:rsidR="006D47A5" w:rsidRPr="00CC46EB">
        <w:rPr>
          <w:noProof/>
          <w:lang w:val="de-DE"/>
        </w:rPr>
        <w:t xml:space="preserve"> – </w:t>
      </w:r>
      <w:r w:rsidRPr="00CC46EB">
        <w:rPr>
          <w:noProof/>
          <w:lang w:val="de-DE"/>
        </w:rPr>
        <w:t>СКС</w:t>
      </w:r>
      <w:r w:rsidR="006D47A5" w:rsidRPr="00CC46EB">
        <w:rPr>
          <w:noProof/>
          <w:lang w:val="de-DE"/>
        </w:rPr>
        <w:t xml:space="preserve">). </w:t>
      </w:r>
      <w:r w:rsidRPr="00CC46EB">
        <w:rPr>
          <w:noProof/>
          <w:lang w:val="de-DE"/>
        </w:rPr>
        <w:t>Инсталацију</w:t>
      </w:r>
      <w:r w:rsidR="006D47A5" w:rsidRPr="00CC46EB">
        <w:rPr>
          <w:noProof/>
          <w:lang w:val="de-DE"/>
        </w:rPr>
        <w:t xml:space="preserve"> </w:t>
      </w:r>
      <w:r w:rsidRPr="00CC46EB">
        <w:rPr>
          <w:noProof/>
          <w:lang w:val="de-DE"/>
        </w:rPr>
        <w:t>СКС</w:t>
      </w:r>
      <w:r w:rsidR="006D47A5" w:rsidRPr="00CC46EB">
        <w:rPr>
          <w:noProof/>
          <w:lang w:val="de-DE"/>
        </w:rPr>
        <w:t xml:space="preserve"> </w:t>
      </w:r>
      <w:r w:rsidRPr="00CC46EB">
        <w:rPr>
          <w:noProof/>
          <w:lang w:val="de-DE"/>
        </w:rPr>
        <w:t>предвидети</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складу</w:t>
      </w:r>
      <w:r w:rsidR="006D47A5" w:rsidRPr="00CC46EB">
        <w:rPr>
          <w:noProof/>
          <w:lang w:val="de-DE"/>
        </w:rPr>
        <w:t xml:space="preserve"> </w:t>
      </w:r>
      <w:r w:rsidRPr="00CC46EB">
        <w:rPr>
          <w:noProof/>
          <w:lang w:val="de-DE"/>
        </w:rPr>
        <w:t>са</w:t>
      </w:r>
      <w:r w:rsidR="006D47A5" w:rsidRPr="00CC46EB">
        <w:rPr>
          <w:noProof/>
          <w:lang w:val="de-DE"/>
        </w:rPr>
        <w:t xml:space="preserve"> </w:t>
      </w:r>
      <w:r w:rsidRPr="00CC46EB">
        <w:rPr>
          <w:noProof/>
          <w:lang w:val="de-DE"/>
        </w:rPr>
        <w:t>стандардима</w:t>
      </w:r>
      <w:r w:rsidR="006D47A5" w:rsidRPr="00CC46EB">
        <w:rPr>
          <w:noProof/>
          <w:lang w:val="de-DE"/>
        </w:rPr>
        <w:t xml:space="preserve"> </w:t>
      </w:r>
      <w:r w:rsidR="00DC61C0">
        <w:rPr>
          <w:noProof/>
          <w:lang w:val="de-DE"/>
        </w:rPr>
        <w:t>ISO</w:t>
      </w:r>
      <w:r w:rsidR="006D47A5" w:rsidRPr="00CC46EB">
        <w:rPr>
          <w:noProof/>
          <w:lang w:val="de-DE"/>
        </w:rPr>
        <w:t>/</w:t>
      </w:r>
      <w:r w:rsidR="00DC61C0">
        <w:rPr>
          <w:noProof/>
          <w:lang w:val="de-DE"/>
        </w:rPr>
        <w:t>IEC</w:t>
      </w:r>
      <w:r w:rsidR="006D47A5" w:rsidRPr="00CC46EB">
        <w:rPr>
          <w:noProof/>
          <w:lang w:val="de-DE"/>
        </w:rPr>
        <w:t xml:space="preserve"> 11801 </w:t>
      </w:r>
      <w:r w:rsidRPr="00CC46EB">
        <w:rPr>
          <w:noProof/>
          <w:lang w:val="de-DE"/>
        </w:rPr>
        <w:t>и</w:t>
      </w:r>
      <w:r w:rsidR="006D47A5" w:rsidRPr="00CC46EB">
        <w:rPr>
          <w:noProof/>
          <w:lang w:val="de-DE"/>
        </w:rPr>
        <w:t xml:space="preserve"> </w:t>
      </w:r>
      <w:r w:rsidR="00DC61C0">
        <w:rPr>
          <w:noProof/>
          <w:lang w:val="de-DE"/>
        </w:rPr>
        <w:t>EN</w:t>
      </w:r>
      <w:r w:rsidR="006D47A5" w:rsidRPr="00CC46EB">
        <w:rPr>
          <w:noProof/>
          <w:lang w:val="de-DE"/>
        </w:rPr>
        <w:t xml:space="preserve"> 50173 </w:t>
      </w:r>
      <w:r w:rsidRPr="00CC46EB">
        <w:rPr>
          <w:noProof/>
          <w:lang w:val="de-DE"/>
        </w:rPr>
        <w:t>као</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препоруку</w:t>
      </w:r>
      <w:r w:rsidR="006D47A5" w:rsidRPr="00CC46EB">
        <w:rPr>
          <w:noProof/>
          <w:lang w:val="de-DE"/>
        </w:rPr>
        <w:t xml:space="preserve"> </w:t>
      </w:r>
      <w:r w:rsidRPr="00CC46EB">
        <w:rPr>
          <w:noProof/>
          <w:lang w:val="de-DE"/>
        </w:rPr>
        <w:t>водећих</w:t>
      </w:r>
      <w:r w:rsidR="006D47A5" w:rsidRPr="00CC46EB">
        <w:rPr>
          <w:noProof/>
          <w:lang w:val="de-DE"/>
        </w:rPr>
        <w:t xml:space="preserve"> </w:t>
      </w:r>
      <w:r w:rsidRPr="00CC46EB">
        <w:rPr>
          <w:noProof/>
          <w:lang w:val="de-DE"/>
        </w:rPr>
        <w:t>произвођача</w:t>
      </w:r>
      <w:r w:rsidR="006D47A5" w:rsidRPr="00CC46EB">
        <w:rPr>
          <w:noProof/>
          <w:lang w:val="de-DE"/>
        </w:rPr>
        <w:t xml:space="preserve"> </w:t>
      </w:r>
      <w:r w:rsidRPr="00CC46EB">
        <w:rPr>
          <w:noProof/>
          <w:lang w:val="de-DE"/>
        </w:rPr>
        <w:t>опреме</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тој</w:t>
      </w:r>
      <w:r w:rsidR="006D47A5" w:rsidRPr="00CC46EB">
        <w:rPr>
          <w:noProof/>
          <w:lang w:val="de-DE"/>
        </w:rPr>
        <w:t xml:space="preserve"> </w:t>
      </w:r>
      <w:r w:rsidRPr="00CC46EB">
        <w:rPr>
          <w:noProof/>
          <w:lang w:val="de-DE"/>
        </w:rPr>
        <w:t>области</w:t>
      </w:r>
      <w:r w:rsidR="006D47A5" w:rsidRPr="00CC46EB">
        <w:rPr>
          <w:noProof/>
          <w:lang w:val="de-DE"/>
        </w:rPr>
        <w:t xml:space="preserve">. </w:t>
      </w:r>
      <w:r w:rsidRPr="00CC46EB">
        <w:rPr>
          <w:noProof/>
          <w:lang w:val="de-DE"/>
        </w:rPr>
        <w:t>Систем</w:t>
      </w:r>
      <w:r w:rsidR="006D47A5" w:rsidRPr="00CC46EB">
        <w:rPr>
          <w:noProof/>
          <w:lang w:val="de-DE"/>
        </w:rPr>
        <w:t xml:space="preserve"> </w:t>
      </w:r>
      <w:r w:rsidRPr="00CC46EB">
        <w:rPr>
          <w:noProof/>
          <w:lang w:val="de-DE"/>
        </w:rPr>
        <w:t>треба</w:t>
      </w:r>
      <w:r w:rsidR="006D47A5" w:rsidRPr="00CC46EB">
        <w:rPr>
          <w:noProof/>
          <w:lang w:val="de-DE"/>
        </w:rPr>
        <w:t xml:space="preserve"> </w:t>
      </w:r>
      <w:r w:rsidRPr="00CC46EB">
        <w:rPr>
          <w:noProof/>
          <w:lang w:val="de-DE"/>
        </w:rPr>
        <w:t>да</w:t>
      </w:r>
      <w:r w:rsidR="006D47A5" w:rsidRPr="00CC46EB">
        <w:rPr>
          <w:noProof/>
          <w:lang w:val="de-DE"/>
        </w:rPr>
        <w:t xml:space="preserve"> </w:t>
      </w:r>
      <w:r w:rsidRPr="00CC46EB">
        <w:rPr>
          <w:noProof/>
          <w:lang w:val="de-DE"/>
        </w:rPr>
        <w:t>омогући</w:t>
      </w:r>
      <w:r w:rsidR="006D47A5" w:rsidRPr="00CC46EB">
        <w:rPr>
          <w:noProof/>
          <w:lang w:val="de-DE"/>
        </w:rPr>
        <w:t xml:space="preserve"> </w:t>
      </w:r>
      <w:r w:rsidRPr="00CC46EB">
        <w:rPr>
          <w:noProof/>
          <w:lang w:val="de-DE"/>
        </w:rPr>
        <w:t>поуздан</w:t>
      </w:r>
      <w:r w:rsidR="006D47A5" w:rsidRPr="00CC46EB">
        <w:rPr>
          <w:noProof/>
          <w:lang w:val="de-DE"/>
        </w:rPr>
        <w:t xml:space="preserve"> </w:t>
      </w:r>
      <w:r w:rsidRPr="00CC46EB">
        <w:rPr>
          <w:noProof/>
          <w:lang w:val="de-DE"/>
        </w:rPr>
        <w:t>пренос</w:t>
      </w:r>
      <w:r w:rsidR="006D47A5" w:rsidRPr="00CC46EB">
        <w:rPr>
          <w:noProof/>
          <w:lang w:val="de-DE"/>
        </w:rPr>
        <w:t xml:space="preserve"> </w:t>
      </w:r>
      <w:r w:rsidRPr="00CC46EB">
        <w:rPr>
          <w:noProof/>
          <w:lang w:val="de-DE"/>
        </w:rPr>
        <w:t>различитих</w:t>
      </w:r>
      <w:r w:rsidR="006D47A5" w:rsidRPr="00CC46EB">
        <w:rPr>
          <w:noProof/>
          <w:lang w:val="de-DE"/>
        </w:rPr>
        <w:t xml:space="preserve"> </w:t>
      </w:r>
      <w:r w:rsidRPr="00CC46EB">
        <w:rPr>
          <w:noProof/>
          <w:lang w:val="de-DE"/>
        </w:rPr>
        <w:t>типова</w:t>
      </w:r>
      <w:r w:rsidR="006D47A5" w:rsidRPr="00CC46EB">
        <w:rPr>
          <w:noProof/>
          <w:lang w:val="de-DE"/>
        </w:rPr>
        <w:t xml:space="preserve"> </w:t>
      </w:r>
      <w:r w:rsidRPr="00CC46EB">
        <w:rPr>
          <w:noProof/>
          <w:lang w:val="de-DE"/>
        </w:rPr>
        <w:t>сигнала</w:t>
      </w:r>
      <w:r w:rsidR="006D47A5" w:rsidRPr="00CC46EB">
        <w:rPr>
          <w:noProof/>
          <w:lang w:val="de-DE"/>
        </w:rPr>
        <w:t>.</w:t>
      </w:r>
    </w:p>
    <w:p w14:paraId="6BFF9CB3" w14:textId="276494BE" w:rsidR="006D47A5" w:rsidRPr="00CC46EB" w:rsidRDefault="00270963" w:rsidP="001304FC">
      <w:pPr>
        <w:ind w:firstLine="708"/>
        <w:jc w:val="both"/>
        <w:rPr>
          <w:noProof/>
          <w:lang w:val="de-DE"/>
        </w:rPr>
      </w:pPr>
      <w:r w:rsidRPr="00CC46EB">
        <w:rPr>
          <w:noProof/>
          <w:lang w:val="de-DE"/>
        </w:rPr>
        <w:t>Структурни</w:t>
      </w:r>
      <w:r w:rsidR="006D47A5" w:rsidRPr="00CC46EB">
        <w:rPr>
          <w:noProof/>
          <w:lang w:val="de-DE"/>
        </w:rPr>
        <w:t xml:space="preserve"> </w:t>
      </w:r>
      <w:r w:rsidRPr="00CC46EB">
        <w:rPr>
          <w:noProof/>
          <w:lang w:val="de-DE"/>
        </w:rPr>
        <w:t>кабловски</w:t>
      </w:r>
      <w:r w:rsidR="006D47A5" w:rsidRPr="00CC46EB">
        <w:rPr>
          <w:noProof/>
          <w:lang w:val="de-DE"/>
        </w:rPr>
        <w:t xml:space="preserve"> </w:t>
      </w:r>
      <w:r w:rsidRPr="00CC46EB">
        <w:rPr>
          <w:noProof/>
          <w:lang w:val="de-DE"/>
        </w:rPr>
        <w:t>систем</w:t>
      </w:r>
      <w:r w:rsidR="006D47A5" w:rsidRPr="00CC46EB">
        <w:rPr>
          <w:noProof/>
          <w:lang w:val="de-DE"/>
        </w:rPr>
        <w:t xml:space="preserve"> </w:t>
      </w:r>
      <w:r w:rsidRPr="00CC46EB">
        <w:rPr>
          <w:noProof/>
          <w:lang w:val="de-DE"/>
        </w:rPr>
        <w:t>конципирати</w:t>
      </w:r>
      <w:r w:rsidR="006D47A5" w:rsidRPr="00CC46EB">
        <w:rPr>
          <w:noProof/>
          <w:lang w:val="de-DE"/>
        </w:rPr>
        <w:t xml:space="preserve"> </w:t>
      </w:r>
      <w:r w:rsidRPr="00CC46EB">
        <w:rPr>
          <w:noProof/>
          <w:lang w:val="de-DE"/>
        </w:rPr>
        <w:t>на</w:t>
      </w:r>
      <w:r w:rsidR="006D47A5" w:rsidRPr="00CC46EB">
        <w:rPr>
          <w:noProof/>
          <w:lang w:val="de-DE"/>
        </w:rPr>
        <w:t xml:space="preserve"> </w:t>
      </w:r>
      <w:r w:rsidRPr="00CC46EB">
        <w:rPr>
          <w:noProof/>
          <w:lang w:val="de-DE"/>
        </w:rPr>
        <w:t>принципу</w:t>
      </w:r>
      <w:r w:rsidR="006D47A5" w:rsidRPr="00CC46EB">
        <w:rPr>
          <w:noProof/>
          <w:lang w:val="de-DE"/>
        </w:rPr>
        <w:t xml:space="preserve"> </w:t>
      </w:r>
      <w:r w:rsidRPr="00CC46EB">
        <w:rPr>
          <w:noProof/>
          <w:lang w:val="de-DE"/>
        </w:rPr>
        <w:t>локалних</w:t>
      </w:r>
      <w:r w:rsidR="006D47A5" w:rsidRPr="00CC46EB">
        <w:rPr>
          <w:noProof/>
          <w:lang w:val="de-DE"/>
        </w:rPr>
        <w:t xml:space="preserve"> </w:t>
      </w:r>
      <w:r w:rsidRPr="00CC46EB">
        <w:rPr>
          <w:noProof/>
          <w:lang w:val="de-DE"/>
        </w:rPr>
        <w:t>комуникационих</w:t>
      </w:r>
      <w:r w:rsidR="006D47A5" w:rsidRPr="00CC46EB">
        <w:rPr>
          <w:noProof/>
          <w:lang w:val="de-DE"/>
        </w:rPr>
        <w:t xml:space="preserve"> </w:t>
      </w:r>
      <w:r w:rsidRPr="00CC46EB">
        <w:rPr>
          <w:noProof/>
          <w:lang w:val="de-DE"/>
        </w:rPr>
        <w:t>чворишта</w:t>
      </w:r>
      <w:r w:rsidR="007F53F3">
        <w:rPr>
          <w:noProof/>
          <w:lang w:val="sr-Cyrl-RS"/>
        </w:rPr>
        <w:t xml:space="preserve"> </w:t>
      </w:r>
      <w:r w:rsidR="006D47A5" w:rsidRPr="00CC46EB">
        <w:rPr>
          <w:noProof/>
          <w:lang w:val="de-DE"/>
        </w:rPr>
        <w:t>(</w:t>
      </w:r>
      <w:r w:rsidR="007F53F3">
        <w:rPr>
          <w:noProof/>
          <w:lang w:val="de-DE"/>
        </w:rPr>
        <w:t>LKČ</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оптичког</w:t>
      </w:r>
      <w:r w:rsidR="006D47A5" w:rsidRPr="00CC46EB">
        <w:rPr>
          <w:noProof/>
          <w:lang w:val="de-DE"/>
        </w:rPr>
        <w:t xml:space="preserve"> </w:t>
      </w:r>
      <w:r w:rsidRPr="00CC46EB">
        <w:rPr>
          <w:noProof/>
          <w:lang w:val="de-DE"/>
        </w:rPr>
        <w:t>бацкбоне</w:t>
      </w:r>
      <w:r w:rsidR="006D47A5" w:rsidRPr="00CC46EB">
        <w:rPr>
          <w:noProof/>
          <w:lang w:val="de-DE"/>
        </w:rPr>
        <w:t xml:space="preserve"> </w:t>
      </w:r>
      <w:r w:rsidRPr="00CC46EB">
        <w:rPr>
          <w:noProof/>
          <w:lang w:val="de-DE"/>
        </w:rPr>
        <w:t>који</w:t>
      </w:r>
      <w:r w:rsidR="006D47A5" w:rsidRPr="00CC46EB">
        <w:rPr>
          <w:noProof/>
          <w:lang w:val="de-DE"/>
        </w:rPr>
        <w:t xml:space="preserve"> </w:t>
      </w:r>
      <w:r w:rsidRPr="00CC46EB">
        <w:rPr>
          <w:noProof/>
          <w:lang w:val="de-DE"/>
        </w:rPr>
        <w:t>повезује</w:t>
      </w:r>
      <w:r w:rsidR="006D47A5" w:rsidRPr="00CC46EB">
        <w:rPr>
          <w:noProof/>
          <w:lang w:val="de-DE"/>
        </w:rPr>
        <w:t xml:space="preserve"> </w:t>
      </w:r>
      <w:r w:rsidRPr="00CC46EB">
        <w:rPr>
          <w:noProof/>
          <w:lang w:val="de-DE"/>
        </w:rPr>
        <w:t>локална</w:t>
      </w:r>
      <w:r w:rsidR="006D47A5" w:rsidRPr="00CC46EB">
        <w:rPr>
          <w:noProof/>
          <w:lang w:val="de-DE"/>
        </w:rPr>
        <w:t xml:space="preserve"> </w:t>
      </w:r>
      <w:r w:rsidRPr="00CC46EB">
        <w:rPr>
          <w:noProof/>
          <w:lang w:val="de-DE"/>
        </w:rPr>
        <w:t>комуникациона</w:t>
      </w:r>
      <w:r w:rsidR="006D47A5" w:rsidRPr="00CC46EB">
        <w:rPr>
          <w:noProof/>
          <w:lang w:val="de-DE"/>
        </w:rPr>
        <w:t xml:space="preserve"> </w:t>
      </w:r>
      <w:r w:rsidRPr="00CC46EB">
        <w:rPr>
          <w:noProof/>
          <w:lang w:val="de-DE"/>
        </w:rPr>
        <w:t>чворишта</w:t>
      </w:r>
      <w:r w:rsidR="006D47A5" w:rsidRPr="00CC46EB">
        <w:rPr>
          <w:noProof/>
          <w:lang w:val="de-DE"/>
        </w:rPr>
        <w:t xml:space="preserve">  </w:t>
      </w:r>
      <w:r w:rsidRPr="00CC46EB">
        <w:rPr>
          <w:noProof/>
          <w:lang w:val="de-DE"/>
        </w:rPr>
        <w:t>са</w:t>
      </w:r>
      <w:r w:rsidR="006D47A5" w:rsidRPr="00CC46EB">
        <w:rPr>
          <w:noProof/>
          <w:lang w:val="de-DE"/>
        </w:rPr>
        <w:t xml:space="preserve"> </w:t>
      </w:r>
      <w:r w:rsidRPr="00CC46EB">
        <w:rPr>
          <w:noProof/>
          <w:lang w:val="de-DE"/>
        </w:rPr>
        <w:t>главним</w:t>
      </w:r>
      <w:r w:rsidR="006D47A5" w:rsidRPr="00CC46EB">
        <w:rPr>
          <w:noProof/>
          <w:lang w:val="de-DE"/>
        </w:rPr>
        <w:t xml:space="preserve"> </w:t>
      </w:r>
      <w:r w:rsidRPr="00CC46EB">
        <w:rPr>
          <w:noProof/>
          <w:lang w:val="de-DE"/>
        </w:rPr>
        <w:t>комуникационим</w:t>
      </w:r>
      <w:r w:rsidR="006D47A5" w:rsidRPr="00CC46EB">
        <w:rPr>
          <w:noProof/>
          <w:lang w:val="de-DE"/>
        </w:rPr>
        <w:t xml:space="preserve"> </w:t>
      </w:r>
      <w:r w:rsidRPr="00CC46EB">
        <w:rPr>
          <w:noProof/>
          <w:lang w:val="de-DE"/>
        </w:rPr>
        <w:t>чвориштем</w:t>
      </w:r>
      <w:r w:rsidR="006D47A5" w:rsidRPr="00CC46EB">
        <w:rPr>
          <w:noProof/>
          <w:lang w:val="de-DE"/>
        </w:rPr>
        <w:t xml:space="preserve">. </w:t>
      </w:r>
      <w:r w:rsidRPr="00CC46EB">
        <w:rPr>
          <w:noProof/>
          <w:lang w:val="de-DE"/>
        </w:rPr>
        <w:t>Орман</w:t>
      </w:r>
      <w:r w:rsidR="006D47A5" w:rsidRPr="00CC46EB">
        <w:rPr>
          <w:noProof/>
          <w:lang w:val="de-DE"/>
        </w:rPr>
        <w:t xml:space="preserve"> </w:t>
      </w:r>
      <w:r w:rsidR="007F53F3">
        <w:rPr>
          <w:noProof/>
          <w:lang w:val="de-DE"/>
        </w:rPr>
        <w:t>GKČ</w:t>
      </w:r>
      <w:r w:rsidR="006D47A5" w:rsidRPr="00CC46EB">
        <w:rPr>
          <w:noProof/>
          <w:lang w:val="de-DE"/>
        </w:rPr>
        <w:t xml:space="preserve"> </w:t>
      </w:r>
      <w:r w:rsidRPr="00CC46EB">
        <w:rPr>
          <w:noProof/>
          <w:lang w:val="de-DE"/>
        </w:rPr>
        <w:t>лоцирати</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просторији</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договору</w:t>
      </w:r>
      <w:r w:rsidR="006D47A5" w:rsidRPr="00CC46EB">
        <w:rPr>
          <w:noProof/>
          <w:lang w:val="de-DE"/>
        </w:rPr>
        <w:t xml:space="preserve"> </w:t>
      </w:r>
      <w:r w:rsidRPr="00CC46EB">
        <w:rPr>
          <w:noProof/>
          <w:lang w:val="de-DE"/>
        </w:rPr>
        <w:t>са</w:t>
      </w:r>
      <w:r w:rsidR="006D47A5" w:rsidRPr="00CC46EB">
        <w:rPr>
          <w:noProof/>
          <w:lang w:val="de-DE"/>
        </w:rPr>
        <w:t xml:space="preserve"> </w:t>
      </w:r>
      <w:r w:rsidRPr="00CC46EB">
        <w:rPr>
          <w:noProof/>
          <w:lang w:val="de-DE"/>
        </w:rPr>
        <w:t>Наручиоцем</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оквиру</w:t>
      </w:r>
      <w:r w:rsidR="006D47A5" w:rsidRPr="00CC46EB">
        <w:rPr>
          <w:noProof/>
          <w:lang w:val="de-DE"/>
        </w:rPr>
        <w:t xml:space="preserve"> </w:t>
      </w:r>
      <w:r w:rsidRPr="00CC46EB">
        <w:rPr>
          <w:noProof/>
          <w:lang w:val="de-DE"/>
        </w:rPr>
        <w:t>ормана</w:t>
      </w:r>
      <w:r w:rsidR="006D47A5" w:rsidRPr="00CC46EB">
        <w:rPr>
          <w:noProof/>
          <w:lang w:val="de-DE"/>
        </w:rPr>
        <w:t xml:space="preserve"> </w:t>
      </w:r>
      <w:r w:rsidRPr="00CC46EB">
        <w:rPr>
          <w:noProof/>
          <w:lang w:val="de-DE"/>
        </w:rPr>
        <w:t>предвидети</w:t>
      </w:r>
      <w:r w:rsidR="006D47A5" w:rsidRPr="00CC46EB">
        <w:rPr>
          <w:noProof/>
          <w:lang w:val="de-DE"/>
        </w:rPr>
        <w:t xml:space="preserve"> </w:t>
      </w:r>
      <w:r w:rsidRPr="00CC46EB">
        <w:rPr>
          <w:noProof/>
          <w:lang w:val="de-DE"/>
        </w:rPr>
        <w:t>сву</w:t>
      </w:r>
      <w:r w:rsidR="006D47A5" w:rsidRPr="00CC46EB">
        <w:rPr>
          <w:noProof/>
          <w:lang w:val="de-DE"/>
        </w:rPr>
        <w:t xml:space="preserve"> </w:t>
      </w:r>
      <w:r w:rsidRPr="00CC46EB">
        <w:rPr>
          <w:noProof/>
          <w:lang w:val="de-DE"/>
        </w:rPr>
        <w:t>пасивну</w:t>
      </w:r>
      <w:r w:rsidR="006D47A5" w:rsidRPr="00CC46EB">
        <w:rPr>
          <w:noProof/>
          <w:lang w:val="de-DE"/>
        </w:rPr>
        <w:t xml:space="preserve"> </w:t>
      </w:r>
      <w:r w:rsidRPr="00CC46EB">
        <w:rPr>
          <w:noProof/>
          <w:lang w:val="de-DE"/>
        </w:rPr>
        <w:t>мрежну</w:t>
      </w:r>
      <w:r w:rsidR="006D47A5" w:rsidRPr="00CC46EB">
        <w:rPr>
          <w:noProof/>
          <w:lang w:val="de-DE"/>
        </w:rPr>
        <w:t xml:space="preserve"> </w:t>
      </w:r>
      <w:r w:rsidRPr="00CC46EB">
        <w:rPr>
          <w:noProof/>
          <w:lang w:val="de-DE"/>
        </w:rPr>
        <w:t>опрему</w:t>
      </w:r>
      <w:r w:rsidR="006D47A5" w:rsidRPr="00CC46EB">
        <w:rPr>
          <w:noProof/>
          <w:lang w:val="de-DE"/>
        </w:rPr>
        <w:t xml:space="preserve"> (</w:t>
      </w:r>
      <w:r w:rsidRPr="00CC46EB">
        <w:rPr>
          <w:noProof/>
          <w:lang w:val="de-DE"/>
        </w:rPr>
        <w:t>патцх</w:t>
      </w:r>
      <w:r w:rsidR="006D47A5" w:rsidRPr="00CC46EB">
        <w:rPr>
          <w:noProof/>
          <w:lang w:val="de-DE"/>
        </w:rPr>
        <w:t xml:space="preserve"> </w:t>
      </w:r>
      <w:r w:rsidRPr="00CC46EB">
        <w:rPr>
          <w:noProof/>
          <w:lang w:val="de-DE"/>
        </w:rPr>
        <w:t>панел</w:t>
      </w:r>
      <w:r w:rsidR="006D47A5" w:rsidRPr="00CC46EB">
        <w:rPr>
          <w:noProof/>
          <w:lang w:val="de-DE"/>
        </w:rPr>
        <w:t>,</w:t>
      </w:r>
      <w:r w:rsidRPr="00CC46EB">
        <w:rPr>
          <w:noProof/>
          <w:lang w:val="de-DE"/>
        </w:rPr>
        <w:t>полица</w:t>
      </w:r>
      <w:r w:rsidR="006D47A5" w:rsidRPr="00CC46EB">
        <w:rPr>
          <w:noProof/>
          <w:lang w:val="de-DE"/>
        </w:rPr>
        <w:t xml:space="preserve"> </w:t>
      </w:r>
      <w:r w:rsidRPr="00CC46EB">
        <w:rPr>
          <w:noProof/>
          <w:lang w:val="de-DE"/>
        </w:rPr>
        <w:t>за</w:t>
      </w:r>
      <w:r w:rsidR="006D47A5" w:rsidRPr="00CC46EB">
        <w:rPr>
          <w:noProof/>
          <w:lang w:val="de-DE"/>
        </w:rPr>
        <w:t xml:space="preserve"> </w:t>
      </w:r>
      <w:r w:rsidRPr="00CC46EB">
        <w:rPr>
          <w:noProof/>
          <w:lang w:val="de-DE"/>
        </w:rPr>
        <w:t>рек</w:t>
      </w:r>
      <w:r w:rsidR="006D47A5" w:rsidRPr="00CC46EB">
        <w:rPr>
          <w:noProof/>
          <w:lang w:val="de-DE"/>
        </w:rPr>
        <w:t xml:space="preserve"> </w:t>
      </w:r>
      <w:r w:rsidRPr="00CC46EB">
        <w:rPr>
          <w:noProof/>
          <w:lang w:val="de-DE"/>
        </w:rPr>
        <w:t>итд</w:t>
      </w:r>
      <w:r w:rsidR="006D47A5" w:rsidRPr="00CC46EB">
        <w:rPr>
          <w:noProof/>
          <w:lang w:val="de-DE"/>
        </w:rPr>
        <w:t xml:space="preserve">.) </w:t>
      </w:r>
      <w:r w:rsidRPr="00CC46EB">
        <w:rPr>
          <w:noProof/>
          <w:lang w:val="de-DE"/>
        </w:rPr>
        <w:t>као</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сву</w:t>
      </w:r>
      <w:r w:rsidR="006D47A5" w:rsidRPr="00CC46EB">
        <w:rPr>
          <w:noProof/>
          <w:lang w:val="de-DE"/>
        </w:rPr>
        <w:t xml:space="preserve"> </w:t>
      </w:r>
      <w:r w:rsidRPr="00CC46EB">
        <w:rPr>
          <w:noProof/>
          <w:lang w:val="de-DE"/>
        </w:rPr>
        <w:t>активну</w:t>
      </w:r>
      <w:r w:rsidR="006D47A5" w:rsidRPr="00CC46EB">
        <w:rPr>
          <w:noProof/>
          <w:lang w:val="de-DE"/>
        </w:rPr>
        <w:t xml:space="preserve"> </w:t>
      </w:r>
      <w:r w:rsidRPr="00CC46EB">
        <w:rPr>
          <w:noProof/>
          <w:lang w:val="de-DE"/>
        </w:rPr>
        <w:t>мрежну</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телекомуникациону</w:t>
      </w:r>
      <w:r w:rsidR="006D47A5" w:rsidRPr="00CC46EB">
        <w:rPr>
          <w:noProof/>
          <w:lang w:val="de-DE"/>
        </w:rPr>
        <w:t xml:space="preserve"> </w:t>
      </w:r>
      <w:r w:rsidRPr="00CC46EB">
        <w:rPr>
          <w:noProof/>
          <w:lang w:val="de-DE"/>
        </w:rPr>
        <w:t>опрему</w:t>
      </w:r>
      <w:r w:rsidR="006D47A5" w:rsidRPr="00CC46EB">
        <w:rPr>
          <w:noProof/>
          <w:lang w:val="de-DE"/>
        </w:rPr>
        <w:t xml:space="preserve"> (</w:t>
      </w:r>
      <w:r w:rsidRPr="00CC46EB">
        <w:rPr>
          <w:noProof/>
          <w:lang w:val="de-DE"/>
        </w:rPr>
        <w:t>с</w:t>
      </w:r>
      <w:r w:rsidR="006D47A5" w:rsidRPr="00CC46EB">
        <w:rPr>
          <w:noProof/>
          <w:lang w:val="de-DE"/>
        </w:rPr>
        <w:t>w</w:t>
      </w:r>
      <w:r w:rsidRPr="00CC46EB">
        <w:rPr>
          <w:noProof/>
          <w:lang w:val="de-DE"/>
        </w:rPr>
        <w:t>итцх</w:t>
      </w:r>
      <w:r w:rsidR="006D47A5" w:rsidRPr="00CC46EB">
        <w:rPr>
          <w:noProof/>
          <w:lang w:val="de-DE"/>
        </w:rPr>
        <w:t xml:space="preserve"> </w:t>
      </w:r>
      <w:r w:rsidRPr="00CC46EB">
        <w:rPr>
          <w:noProof/>
          <w:lang w:val="de-DE"/>
        </w:rPr>
        <w:t>итд</w:t>
      </w:r>
      <w:r w:rsidR="006D47A5" w:rsidRPr="00CC46EB">
        <w:rPr>
          <w:noProof/>
          <w:lang w:val="de-DE"/>
        </w:rPr>
        <w:t>).</w:t>
      </w:r>
    </w:p>
    <w:p w14:paraId="482B6142" w14:textId="543F7DEA" w:rsidR="006D47A5" w:rsidRPr="00CC46EB" w:rsidRDefault="00270963" w:rsidP="001304FC">
      <w:pPr>
        <w:jc w:val="both"/>
        <w:rPr>
          <w:noProof/>
          <w:lang w:val="de-DE"/>
        </w:rPr>
      </w:pPr>
      <w:r w:rsidRPr="00CC46EB">
        <w:rPr>
          <w:noProof/>
          <w:lang w:val="de-DE"/>
        </w:rPr>
        <w:t>Тачан</w:t>
      </w:r>
      <w:r w:rsidR="006D47A5" w:rsidRPr="00CC46EB">
        <w:rPr>
          <w:noProof/>
          <w:lang w:val="de-DE"/>
        </w:rPr>
        <w:t xml:space="preserve"> </w:t>
      </w:r>
      <w:r w:rsidRPr="00CC46EB">
        <w:rPr>
          <w:noProof/>
          <w:lang w:val="de-DE"/>
        </w:rPr>
        <w:t>број</w:t>
      </w:r>
      <w:r w:rsidR="006D47A5" w:rsidRPr="00CC46EB">
        <w:rPr>
          <w:noProof/>
          <w:lang w:val="de-DE"/>
        </w:rPr>
        <w:t xml:space="preserve"> </w:t>
      </w:r>
      <w:r w:rsidRPr="00CC46EB">
        <w:rPr>
          <w:noProof/>
          <w:lang w:val="de-DE"/>
        </w:rPr>
        <w:t>утицница</w:t>
      </w:r>
      <w:r w:rsidR="006D47A5" w:rsidRPr="00CC46EB">
        <w:rPr>
          <w:noProof/>
          <w:lang w:val="de-DE"/>
        </w:rPr>
        <w:t xml:space="preserve"> (</w:t>
      </w:r>
      <w:r w:rsidRPr="00CC46EB">
        <w:rPr>
          <w:noProof/>
          <w:lang w:val="de-DE"/>
        </w:rPr>
        <w:t>конектора</w:t>
      </w:r>
      <w:r w:rsidR="006D47A5" w:rsidRPr="00CC46EB">
        <w:rPr>
          <w:noProof/>
          <w:lang w:val="de-DE"/>
        </w:rPr>
        <w:t xml:space="preserve">) </w:t>
      </w:r>
      <w:r w:rsidRPr="00CC46EB">
        <w:rPr>
          <w:noProof/>
          <w:lang w:val="de-DE"/>
        </w:rPr>
        <w:t>типа</w:t>
      </w:r>
      <w:r w:rsidR="006D47A5" w:rsidRPr="00CC46EB">
        <w:rPr>
          <w:noProof/>
          <w:lang w:val="de-DE"/>
        </w:rPr>
        <w:t xml:space="preserve"> </w:t>
      </w:r>
      <w:r w:rsidR="007F53F3">
        <w:rPr>
          <w:noProof/>
          <w:lang w:val="de-DE"/>
        </w:rPr>
        <w:t>RJ</w:t>
      </w:r>
      <w:r w:rsidR="006D47A5" w:rsidRPr="00CC46EB">
        <w:rPr>
          <w:noProof/>
          <w:lang w:val="de-DE"/>
        </w:rPr>
        <w:t>45 (</w:t>
      </w:r>
      <w:r w:rsidRPr="00CC46EB">
        <w:rPr>
          <w:noProof/>
          <w:lang w:val="de-DE"/>
        </w:rPr>
        <w:t>ради</w:t>
      </w:r>
      <w:r w:rsidR="006D47A5" w:rsidRPr="00CC46EB">
        <w:rPr>
          <w:noProof/>
          <w:lang w:val="de-DE"/>
        </w:rPr>
        <w:t xml:space="preserve"> </w:t>
      </w:r>
      <w:r w:rsidRPr="00CC46EB">
        <w:rPr>
          <w:noProof/>
          <w:lang w:val="de-DE"/>
        </w:rPr>
        <w:t>могућности</w:t>
      </w:r>
      <w:r w:rsidR="006D47A5" w:rsidRPr="00CC46EB">
        <w:rPr>
          <w:noProof/>
          <w:lang w:val="de-DE"/>
        </w:rPr>
        <w:t xml:space="preserve"> </w:t>
      </w:r>
      <w:r w:rsidRPr="00CC46EB">
        <w:rPr>
          <w:noProof/>
          <w:lang w:val="de-DE"/>
        </w:rPr>
        <w:t>реализације</w:t>
      </w:r>
      <w:r w:rsidR="006D47A5" w:rsidRPr="00CC46EB">
        <w:rPr>
          <w:noProof/>
          <w:lang w:val="de-DE"/>
        </w:rPr>
        <w:t xml:space="preserve"> </w:t>
      </w:r>
      <w:r w:rsidRPr="00CC46EB">
        <w:rPr>
          <w:noProof/>
          <w:lang w:val="de-DE"/>
        </w:rPr>
        <w:t>како</w:t>
      </w:r>
      <w:r w:rsidR="006D47A5" w:rsidRPr="00CC46EB">
        <w:rPr>
          <w:noProof/>
          <w:lang w:val="de-DE"/>
        </w:rPr>
        <w:t xml:space="preserve"> </w:t>
      </w:r>
      <w:r w:rsidRPr="00CC46EB">
        <w:rPr>
          <w:noProof/>
          <w:lang w:val="de-DE"/>
        </w:rPr>
        <w:t>телефонског</w:t>
      </w:r>
      <w:r w:rsidR="006D47A5" w:rsidRPr="00CC46EB">
        <w:rPr>
          <w:noProof/>
          <w:lang w:val="de-DE"/>
        </w:rPr>
        <w:t xml:space="preserve"> </w:t>
      </w:r>
      <w:r w:rsidRPr="00CC46EB">
        <w:rPr>
          <w:noProof/>
          <w:lang w:val="de-DE"/>
        </w:rPr>
        <w:t>тако</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интерфонског</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рачунарског</w:t>
      </w:r>
      <w:r w:rsidR="006D47A5" w:rsidRPr="00CC46EB">
        <w:rPr>
          <w:noProof/>
          <w:lang w:val="de-DE"/>
        </w:rPr>
        <w:t xml:space="preserve"> </w:t>
      </w:r>
      <w:r w:rsidRPr="00CC46EB">
        <w:rPr>
          <w:noProof/>
          <w:lang w:val="de-DE"/>
        </w:rPr>
        <w:t>саобраћаја</w:t>
      </w:r>
      <w:r w:rsidR="006D47A5" w:rsidRPr="00CC46EB">
        <w:rPr>
          <w:noProof/>
          <w:lang w:val="de-DE"/>
        </w:rPr>
        <w:t xml:space="preserve">) </w:t>
      </w:r>
      <w:r w:rsidRPr="00CC46EB">
        <w:rPr>
          <w:noProof/>
          <w:lang w:val="de-DE"/>
        </w:rPr>
        <w:t>за</w:t>
      </w:r>
      <w:r w:rsidR="006D47A5" w:rsidRPr="00CC46EB">
        <w:rPr>
          <w:noProof/>
          <w:lang w:val="de-DE"/>
        </w:rPr>
        <w:t xml:space="preserve"> </w:t>
      </w:r>
      <w:r w:rsidRPr="00CC46EB">
        <w:rPr>
          <w:noProof/>
          <w:lang w:val="de-DE"/>
        </w:rPr>
        <w:t>сваку</w:t>
      </w:r>
      <w:r w:rsidR="006D47A5" w:rsidRPr="00CC46EB">
        <w:rPr>
          <w:noProof/>
          <w:lang w:val="de-DE"/>
        </w:rPr>
        <w:t xml:space="preserve"> </w:t>
      </w:r>
      <w:r w:rsidRPr="00CC46EB">
        <w:rPr>
          <w:noProof/>
          <w:lang w:val="de-DE"/>
        </w:rPr>
        <w:t>просторију</w:t>
      </w:r>
      <w:r w:rsidR="006D47A5" w:rsidRPr="00CC46EB">
        <w:rPr>
          <w:noProof/>
          <w:lang w:val="de-DE"/>
        </w:rPr>
        <w:t xml:space="preserve"> </w:t>
      </w:r>
      <w:r w:rsidRPr="00CC46EB">
        <w:rPr>
          <w:noProof/>
          <w:lang w:val="de-DE"/>
        </w:rPr>
        <w:t>ће</w:t>
      </w:r>
      <w:r w:rsidR="006D47A5" w:rsidRPr="00CC46EB">
        <w:rPr>
          <w:noProof/>
          <w:lang w:val="de-DE"/>
        </w:rPr>
        <w:t xml:space="preserve"> </w:t>
      </w:r>
      <w:r w:rsidRPr="00CC46EB">
        <w:rPr>
          <w:noProof/>
          <w:lang w:val="de-DE"/>
        </w:rPr>
        <w:t>се</w:t>
      </w:r>
      <w:r w:rsidR="006D47A5" w:rsidRPr="00CC46EB">
        <w:rPr>
          <w:noProof/>
          <w:lang w:val="de-DE"/>
        </w:rPr>
        <w:t xml:space="preserve"> </w:t>
      </w:r>
      <w:r w:rsidRPr="00CC46EB">
        <w:rPr>
          <w:noProof/>
          <w:lang w:val="de-DE"/>
        </w:rPr>
        <w:t>утврдити</w:t>
      </w:r>
      <w:r w:rsidR="006D47A5" w:rsidRPr="00CC46EB">
        <w:rPr>
          <w:noProof/>
          <w:lang w:val="de-DE"/>
        </w:rPr>
        <w:t xml:space="preserve"> </w:t>
      </w:r>
      <w:r w:rsidRPr="00CC46EB">
        <w:rPr>
          <w:noProof/>
          <w:lang w:val="de-DE"/>
        </w:rPr>
        <w:t>приликом</w:t>
      </w:r>
      <w:r w:rsidR="006D47A5" w:rsidRPr="00CC46EB">
        <w:rPr>
          <w:noProof/>
          <w:lang w:val="de-DE"/>
        </w:rPr>
        <w:t xml:space="preserve"> </w:t>
      </w:r>
      <w:r w:rsidRPr="00CC46EB">
        <w:rPr>
          <w:noProof/>
          <w:lang w:val="de-DE"/>
        </w:rPr>
        <w:t>обиласка</w:t>
      </w:r>
      <w:r w:rsidR="006D47A5" w:rsidRPr="00CC46EB">
        <w:rPr>
          <w:noProof/>
          <w:lang w:val="de-DE"/>
        </w:rPr>
        <w:t xml:space="preserve"> </w:t>
      </w:r>
      <w:r w:rsidRPr="00CC46EB">
        <w:rPr>
          <w:noProof/>
          <w:lang w:val="de-DE"/>
        </w:rPr>
        <w:t>просторија</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договору</w:t>
      </w:r>
      <w:r w:rsidR="006D47A5" w:rsidRPr="00CC46EB">
        <w:rPr>
          <w:noProof/>
          <w:lang w:val="de-DE"/>
        </w:rPr>
        <w:t xml:space="preserve"> </w:t>
      </w:r>
      <w:r w:rsidRPr="00CC46EB">
        <w:rPr>
          <w:noProof/>
          <w:lang w:val="de-DE"/>
        </w:rPr>
        <w:t>са</w:t>
      </w:r>
      <w:r w:rsidR="006D47A5" w:rsidRPr="00CC46EB">
        <w:rPr>
          <w:noProof/>
          <w:lang w:val="de-DE"/>
        </w:rPr>
        <w:t xml:space="preserve"> </w:t>
      </w:r>
      <w:r w:rsidRPr="00CC46EB">
        <w:rPr>
          <w:noProof/>
          <w:lang w:val="de-DE"/>
        </w:rPr>
        <w:t>Наручиоцем</w:t>
      </w:r>
      <w:r w:rsidR="006D47A5" w:rsidRPr="00CC46EB">
        <w:rPr>
          <w:noProof/>
          <w:lang w:val="de-DE"/>
        </w:rPr>
        <w:t>.</w:t>
      </w:r>
    </w:p>
    <w:p w14:paraId="433EFFE9" w14:textId="61500638" w:rsidR="006D47A5" w:rsidRPr="00CC46EB" w:rsidRDefault="00270963" w:rsidP="001304FC">
      <w:pPr>
        <w:ind w:firstLine="708"/>
        <w:jc w:val="both"/>
        <w:rPr>
          <w:noProof/>
          <w:lang w:val="de-DE"/>
        </w:rPr>
      </w:pPr>
      <w:r w:rsidRPr="00CC46EB">
        <w:rPr>
          <w:noProof/>
          <w:lang w:val="de-DE"/>
        </w:rPr>
        <w:t>Хоризонтални</w:t>
      </w:r>
      <w:r w:rsidR="006D47A5" w:rsidRPr="00CC46EB">
        <w:rPr>
          <w:noProof/>
          <w:lang w:val="de-DE"/>
        </w:rPr>
        <w:t xml:space="preserve"> </w:t>
      </w:r>
      <w:r w:rsidRPr="00CC46EB">
        <w:rPr>
          <w:noProof/>
          <w:lang w:val="de-DE"/>
        </w:rPr>
        <w:t>кабловски</w:t>
      </w:r>
      <w:r w:rsidR="006D47A5" w:rsidRPr="00CC46EB">
        <w:rPr>
          <w:noProof/>
          <w:lang w:val="de-DE"/>
        </w:rPr>
        <w:t xml:space="preserve"> </w:t>
      </w:r>
      <w:r w:rsidRPr="00CC46EB">
        <w:rPr>
          <w:noProof/>
          <w:lang w:val="de-DE"/>
        </w:rPr>
        <w:t>развод</w:t>
      </w:r>
      <w:r w:rsidR="006D47A5" w:rsidRPr="00CC46EB">
        <w:rPr>
          <w:noProof/>
          <w:lang w:val="de-DE"/>
        </w:rPr>
        <w:t xml:space="preserve"> </w:t>
      </w:r>
      <w:r w:rsidRPr="00CC46EB">
        <w:rPr>
          <w:noProof/>
          <w:lang w:val="de-DE"/>
        </w:rPr>
        <w:t>предвидети</w:t>
      </w:r>
      <w:r w:rsidR="006D47A5" w:rsidRPr="00CC46EB">
        <w:rPr>
          <w:noProof/>
          <w:lang w:val="de-DE"/>
        </w:rPr>
        <w:t xml:space="preserve"> </w:t>
      </w:r>
      <w:r w:rsidRPr="00CC46EB">
        <w:rPr>
          <w:noProof/>
          <w:lang w:val="de-DE"/>
        </w:rPr>
        <w:t>екранизованим</w:t>
      </w:r>
      <w:r w:rsidR="006D47A5" w:rsidRPr="00CC46EB">
        <w:rPr>
          <w:noProof/>
          <w:lang w:val="de-DE"/>
        </w:rPr>
        <w:t xml:space="preserve"> </w:t>
      </w:r>
      <w:r w:rsidRPr="00CC46EB">
        <w:rPr>
          <w:noProof/>
          <w:lang w:val="de-DE"/>
        </w:rPr>
        <w:t>четворопаричним</w:t>
      </w:r>
      <w:r w:rsidR="006D47A5" w:rsidRPr="00CC46EB">
        <w:rPr>
          <w:noProof/>
          <w:lang w:val="de-DE"/>
        </w:rPr>
        <w:t xml:space="preserve"> </w:t>
      </w:r>
      <w:r w:rsidRPr="00CC46EB">
        <w:rPr>
          <w:noProof/>
          <w:lang w:val="de-DE"/>
        </w:rPr>
        <w:t>кабловима</w:t>
      </w:r>
      <w:r w:rsidR="006D47A5" w:rsidRPr="00CC46EB">
        <w:rPr>
          <w:noProof/>
          <w:lang w:val="de-DE"/>
        </w:rPr>
        <w:t xml:space="preserve"> </w:t>
      </w:r>
      <w:r w:rsidRPr="00CC46EB">
        <w:rPr>
          <w:noProof/>
          <w:lang w:val="de-DE"/>
        </w:rPr>
        <w:t>типа</w:t>
      </w:r>
      <w:r w:rsidR="006D47A5" w:rsidRPr="00CC46EB">
        <w:rPr>
          <w:noProof/>
          <w:lang w:val="de-DE"/>
        </w:rPr>
        <w:t xml:space="preserve"> </w:t>
      </w:r>
      <w:r w:rsidR="007F53F3">
        <w:rPr>
          <w:noProof/>
          <w:lang w:val="de-DE"/>
        </w:rPr>
        <w:t>SFTP</w:t>
      </w:r>
      <w:r w:rsidR="006D47A5" w:rsidRPr="00CC46EB">
        <w:rPr>
          <w:noProof/>
          <w:lang w:val="de-DE"/>
        </w:rPr>
        <w:t xml:space="preserve"> (</w:t>
      </w:r>
      <w:r w:rsidRPr="00CC46EB">
        <w:rPr>
          <w:noProof/>
          <w:lang w:val="de-DE"/>
        </w:rPr>
        <w:t>цат</w:t>
      </w:r>
      <w:r w:rsidR="006D47A5" w:rsidRPr="00CC46EB">
        <w:rPr>
          <w:noProof/>
          <w:lang w:val="de-DE"/>
        </w:rPr>
        <w:t xml:space="preserve"> 7). </w:t>
      </w:r>
      <w:r w:rsidRPr="00CC46EB">
        <w:rPr>
          <w:noProof/>
          <w:lang w:val="de-DE"/>
        </w:rPr>
        <w:t>Структурни</w:t>
      </w:r>
      <w:r w:rsidR="006D47A5" w:rsidRPr="00CC46EB">
        <w:rPr>
          <w:noProof/>
          <w:lang w:val="de-DE"/>
        </w:rPr>
        <w:t xml:space="preserve"> </w:t>
      </w:r>
      <w:r w:rsidRPr="00CC46EB">
        <w:rPr>
          <w:noProof/>
          <w:lang w:val="de-DE"/>
        </w:rPr>
        <w:t>кабловски</w:t>
      </w:r>
      <w:r w:rsidR="006D47A5" w:rsidRPr="00CC46EB">
        <w:rPr>
          <w:noProof/>
          <w:lang w:val="de-DE"/>
        </w:rPr>
        <w:t xml:space="preserve"> </w:t>
      </w:r>
      <w:r w:rsidRPr="00CC46EB">
        <w:rPr>
          <w:noProof/>
          <w:lang w:val="de-DE"/>
        </w:rPr>
        <w:t>систем</w:t>
      </w:r>
      <w:r w:rsidR="006D47A5" w:rsidRPr="00CC46EB">
        <w:rPr>
          <w:noProof/>
          <w:lang w:val="de-DE"/>
        </w:rPr>
        <w:t xml:space="preserve"> </w:t>
      </w:r>
      <w:r w:rsidRPr="00CC46EB">
        <w:rPr>
          <w:noProof/>
          <w:lang w:val="de-DE"/>
        </w:rPr>
        <w:t>мора</w:t>
      </w:r>
      <w:r w:rsidR="006D47A5" w:rsidRPr="00CC46EB">
        <w:rPr>
          <w:noProof/>
          <w:lang w:val="de-DE"/>
        </w:rPr>
        <w:t xml:space="preserve"> </w:t>
      </w:r>
      <w:r w:rsidRPr="00CC46EB">
        <w:rPr>
          <w:noProof/>
          <w:lang w:val="de-DE"/>
        </w:rPr>
        <w:t>имати</w:t>
      </w:r>
      <w:r w:rsidR="006D47A5" w:rsidRPr="00CC46EB">
        <w:rPr>
          <w:noProof/>
          <w:lang w:val="de-DE"/>
        </w:rPr>
        <w:t xml:space="preserve"> </w:t>
      </w:r>
      <w:r w:rsidRPr="00CC46EB">
        <w:rPr>
          <w:noProof/>
          <w:lang w:val="de-DE"/>
        </w:rPr>
        <w:t>могућност</w:t>
      </w:r>
      <w:r w:rsidR="006D47A5" w:rsidRPr="00CC46EB">
        <w:rPr>
          <w:noProof/>
          <w:lang w:val="de-DE"/>
        </w:rPr>
        <w:t xml:space="preserve"> </w:t>
      </w:r>
      <w:r w:rsidRPr="00CC46EB">
        <w:rPr>
          <w:noProof/>
          <w:lang w:val="de-DE"/>
        </w:rPr>
        <w:t>проширења</w:t>
      </w:r>
      <w:r w:rsidR="006D47A5" w:rsidRPr="00CC46EB">
        <w:rPr>
          <w:noProof/>
          <w:lang w:val="de-DE"/>
        </w:rPr>
        <w:t xml:space="preserve">, </w:t>
      </w:r>
      <w:r w:rsidRPr="00CC46EB">
        <w:rPr>
          <w:noProof/>
          <w:lang w:val="de-DE"/>
        </w:rPr>
        <w:t>односно</w:t>
      </w:r>
      <w:r w:rsidR="006D47A5" w:rsidRPr="00CC46EB">
        <w:rPr>
          <w:noProof/>
          <w:lang w:val="de-DE"/>
        </w:rPr>
        <w:t xml:space="preserve"> </w:t>
      </w:r>
      <w:r w:rsidRPr="00CC46EB">
        <w:rPr>
          <w:noProof/>
          <w:lang w:val="de-DE"/>
        </w:rPr>
        <w:t>додавања</w:t>
      </w:r>
      <w:r w:rsidR="006D47A5" w:rsidRPr="00CC46EB">
        <w:rPr>
          <w:noProof/>
          <w:lang w:val="de-DE"/>
        </w:rPr>
        <w:t xml:space="preserve"> </w:t>
      </w:r>
      <w:r w:rsidRPr="00CC46EB">
        <w:rPr>
          <w:noProof/>
          <w:lang w:val="de-DE"/>
        </w:rPr>
        <w:t>нових</w:t>
      </w:r>
      <w:r w:rsidR="006D47A5" w:rsidRPr="00CC46EB">
        <w:rPr>
          <w:noProof/>
          <w:lang w:val="de-DE"/>
        </w:rPr>
        <w:t xml:space="preserve"> </w:t>
      </w:r>
      <w:r w:rsidRPr="00CC46EB">
        <w:rPr>
          <w:noProof/>
          <w:lang w:val="de-DE"/>
        </w:rPr>
        <w:t>прикључних</w:t>
      </w:r>
      <w:r w:rsidR="006D47A5" w:rsidRPr="00CC46EB">
        <w:rPr>
          <w:noProof/>
          <w:lang w:val="de-DE"/>
        </w:rPr>
        <w:t xml:space="preserve"> </w:t>
      </w:r>
      <w:r w:rsidRPr="00CC46EB">
        <w:rPr>
          <w:noProof/>
          <w:lang w:val="de-DE"/>
        </w:rPr>
        <w:t>места</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будућности</w:t>
      </w:r>
      <w:r w:rsidR="006D47A5" w:rsidRPr="00CC46EB">
        <w:rPr>
          <w:noProof/>
          <w:lang w:val="de-DE"/>
        </w:rPr>
        <w:t>.</w:t>
      </w:r>
    </w:p>
    <w:p w14:paraId="62EC6CCD" w14:textId="5F5FC2B1" w:rsidR="006D47A5" w:rsidRPr="00CC46EB" w:rsidRDefault="00270963" w:rsidP="001304FC">
      <w:pPr>
        <w:jc w:val="both"/>
        <w:rPr>
          <w:noProof/>
          <w:lang w:val="de-DE"/>
        </w:rPr>
      </w:pPr>
      <w:r w:rsidRPr="00CC46EB">
        <w:rPr>
          <w:noProof/>
          <w:lang w:val="de-DE"/>
        </w:rPr>
        <w:t>Рачунарска</w:t>
      </w:r>
      <w:r w:rsidR="006D47A5" w:rsidRPr="00CC46EB">
        <w:rPr>
          <w:noProof/>
          <w:lang w:val="de-DE"/>
        </w:rPr>
        <w:t xml:space="preserve"> </w:t>
      </w:r>
      <w:r w:rsidRPr="00CC46EB">
        <w:rPr>
          <w:noProof/>
          <w:lang w:val="de-DE"/>
        </w:rPr>
        <w:t>мрежа</w:t>
      </w:r>
      <w:r w:rsidR="006D47A5" w:rsidRPr="00CC46EB">
        <w:rPr>
          <w:noProof/>
          <w:lang w:val="de-DE"/>
        </w:rPr>
        <w:t xml:space="preserve"> </w:t>
      </w:r>
      <w:r w:rsidRPr="00CC46EB">
        <w:rPr>
          <w:noProof/>
          <w:lang w:val="de-DE"/>
        </w:rPr>
        <w:t>мора</w:t>
      </w:r>
      <w:r w:rsidR="006D47A5" w:rsidRPr="00CC46EB">
        <w:rPr>
          <w:noProof/>
          <w:lang w:val="de-DE"/>
        </w:rPr>
        <w:t xml:space="preserve"> </w:t>
      </w:r>
      <w:r w:rsidRPr="00CC46EB">
        <w:rPr>
          <w:noProof/>
          <w:lang w:val="de-DE"/>
        </w:rPr>
        <w:t>да</w:t>
      </w:r>
      <w:r w:rsidR="006D47A5" w:rsidRPr="00CC46EB">
        <w:rPr>
          <w:noProof/>
          <w:lang w:val="de-DE"/>
        </w:rPr>
        <w:t xml:space="preserve"> </w:t>
      </w:r>
      <w:r w:rsidRPr="00CC46EB">
        <w:rPr>
          <w:noProof/>
          <w:lang w:val="de-DE"/>
        </w:rPr>
        <w:t>подржава</w:t>
      </w:r>
      <w:r w:rsidR="006D47A5" w:rsidRPr="00CC46EB">
        <w:rPr>
          <w:noProof/>
          <w:lang w:val="de-DE"/>
        </w:rPr>
        <w:t xml:space="preserve"> </w:t>
      </w:r>
      <w:r w:rsidRPr="00CC46EB">
        <w:rPr>
          <w:noProof/>
          <w:lang w:val="de-DE"/>
        </w:rPr>
        <w:t>коришћење</w:t>
      </w:r>
      <w:r w:rsidR="006D47A5" w:rsidRPr="00CC46EB">
        <w:rPr>
          <w:noProof/>
          <w:lang w:val="de-DE"/>
        </w:rPr>
        <w:t xml:space="preserve"> </w:t>
      </w:r>
      <w:r w:rsidRPr="00CC46EB">
        <w:rPr>
          <w:noProof/>
          <w:lang w:val="de-DE"/>
        </w:rPr>
        <w:t>најпопуларнијих</w:t>
      </w:r>
      <w:r w:rsidR="006D47A5" w:rsidRPr="00CC46EB">
        <w:rPr>
          <w:noProof/>
          <w:lang w:val="de-DE"/>
        </w:rPr>
        <w:t xml:space="preserve"> </w:t>
      </w:r>
      <w:r w:rsidRPr="00CC46EB">
        <w:rPr>
          <w:noProof/>
          <w:lang w:val="de-DE"/>
        </w:rPr>
        <w:t>рачунарских</w:t>
      </w:r>
      <w:r w:rsidR="006D47A5" w:rsidRPr="00CC46EB">
        <w:rPr>
          <w:noProof/>
          <w:lang w:val="de-DE"/>
        </w:rPr>
        <w:t xml:space="preserve"> </w:t>
      </w:r>
      <w:r w:rsidRPr="00CC46EB">
        <w:rPr>
          <w:noProof/>
          <w:lang w:val="de-DE"/>
        </w:rPr>
        <w:t>комуникационих</w:t>
      </w:r>
      <w:r w:rsidR="006D47A5" w:rsidRPr="00CC46EB">
        <w:rPr>
          <w:noProof/>
          <w:lang w:val="de-DE"/>
        </w:rPr>
        <w:t xml:space="preserve"> </w:t>
      </w:r>
      <w:r w:rsidRPr="00CC46EB">
        <w:rPr>
          <w:noProof/>
          <w:lang w:val="de-DE"/>
        </w:rPr>
        <w:t>протокола</w:t>
      </w:r>
      <w:r w:rsidR="006D47A5" w:rsidRPr="00CC46EB">
        <w:rPr>
          <w:noProof/>
          <w:lang w:val="de-DE"/>
        </w:rPr>
        <w:t>.</w:t>
      </w:r>
    </w:p>
    <w:p w14:paraId="2316E88A" w14:textId="25D06F86" w:rsidR="006D47A5" w:rsidRPr="00CC46EB" w:rsidRDefault="00270963" w:rsidP="001304FC">
      <w:pPr>
        <w:jc w:val="both"/>
      </w:pPr>
      <w:proofErr w:type="gramStart"/>
      <w:r w:rsidRPr="00CC46EB">
        <w:lastRenderedPageBreak/>
        <w:t>Пројектована</w:t>
      </w:r>
      <w:r w:rsidR="006D47A5" w:rsidRPr="00CC46EB">
        <w:t xml:space="preserve"> </w:t>
      </w:r>
      <w:r w:rsidRPr="00CC46EB">
        <w:t>мрежа</w:t>
      </w:r>
      <w:r w:rsidR="006D47A5" w:rsidRPr="00CC46EB">
        <w:t xml:space="preserve"> </w:t>
      </w:r>
      <w:r w:rsidRPr="00CC46EB">
        <w:t>мора</w:t>
      </w:r>
      <w:r w:rsidR="006D47A5" w:rsidRPr="00CC46EB">
        <w:t xml:space="preserve"> </w:t>
      </w:r>
      <w:r w:rsidRPr="00CC46EB">
        <w:t>да</w:t>
      </w:r>
      <w:r w:rsidR="006D47A5" w:rsidRPr="00CC46EB">
        <w:t xml:space="preserve"> </w:t>
      </w:r>
      <w:r w:rsidRPr="00CC46EB">
        <w:t>задовољава</w:t>
      </w:r>
      <w:r w:rsidR="006D47A5" w:rsidRPr="00CC46EB">
        <w:t xml:space="preserve"> </w:t>
      </w:r>
      <w:r w:rsidRPr="00CC46EB">
        <w:t>критеријум</w:t>
      </w:r>
      <w:r w:rsidR="006D47A5" w:rsidRPr="00CC46EB">
        <w:t xml:space="preserve"> </w:t>
      </w:r>
      <w:r w:rsidRPr="00CC46EB">
        <w:t>функционалности</w:t>
      </w:r>
      <w:r w:rsidR="006D47A5" w:rsidRPr="00CC46EB">
        <w:t xml:space="preserve"> (</w:t>
      </w:r>
      <w:r w:rsidRPr="00CC46EB">
        <w:t>у</w:t>
      </w:r>
      <w:r w:rsidR="006D47A5" w:rsidRPr="00CC46EB">
        <w:t xml:space="preserve"> </w:t>
      </w:r>
      <w:r w:rsidRPr="00CC46EB">
        <w:t>смислу</w:t>
      </w:r>
      <w:r w:rsidR="006D47A5" w:rsidRPr="00CC46EB">
        <w:t xml:space="preserve"> </w:t>
      </w:r>
      <w:r w:rsidRPr="00CC46EB">
        <w:t>димензионисања</w:t>
      </w:r>
      <w:r w:rsidR="006D47A5" w:rsidRPr="00CC46EB">
        <w:t xml:space="preserve"> </w:t>
      </w:r>
      <w:r w:rsidRPr="00CC46EB">
        <w:t>уређаја</w:t>
      </w:r>
      <w:r w:rsidR="006D47A5" w:rsidRPr="00CC46EB">
        <w:t xml:space="preserve"> </w:t>
      </w:r>
      <w:r w:rsidRPr="00CC46EB">
        <w:t>са</w:t>
      </w:r>
      <w:r w:rsidR="006D47A5" w:rsidRPr="00CC46EB">
        <w:t xml:space="preserve"> </w:t>
      </w:r>
      <w:r w:rsidRPr="00CC46EB">
        <w:t>перформансама</w:t>
      </w:r>
      <w:r w:rsidR="006D47A5" w:rsidRPr="00CC46EB">
        <w:t xml:space="preserve"> </w:t>
      </w:r>
      <w:r w:rsidRPr="00CC46EB">
        <w:t>довољним</w:t>
      </w:r>
      <w:r w:rsidR="006D47A5" w:rsidRPr="00CC46EB">
        <w:t xml:space="preserve"> </w:t>
      </w:r>
      <w:r w:rsidRPr="00CC46EB">
        <w:t>да</w:t>
      </w:r>
      <w:r w:rsidR="006D47A5" w:rsidRPr="00CC46EB">
        <w:t xml:space="preserve"> </w:t>
      </w:r>
      <w:r w:rsidRPr="00CC46EB">
        <w:t>подрже</w:t>
      </w:r>
      <w:r w:rsidR="006D47A5" w:rsidRPr="00CC46EB">
        <w:t xml:space="preserve"> </w:t>
      </w:r>
      <w:r w:rsidRPr="00CC46EB">
        <w:t>све</w:t>
      </w:r>
      <w:r w:rsidR="006D47A5" w:rsidRPr="00CC46EB">
        <w:t xml:space="preserve"> </w:t>
      </w:r>
      <w:r w:rsidRPr="00CC46EB">
        <w:t>захтеване</w:t>
      </w:r>
      <w:r w:rsidR="006D47A5" w:rsidRPr="00CC46EB">
        <w:t xml:space="preserve"> </w:t>
      </w:r>
      <w:r w:rsidRPr="00CC46EB">
        <w:t>сервисе</w:t>
      </w:r>
      <w:r w:rsidR="006D47A5" w:rsidRPr="00CC46EB">
        <w:t xml:space="preserve">, </w:t>
      </w:r>
      <w:r w:rsidRPr="00CC46EB">
        <w:t>резервом</w:t>
      </w:r>
      <w:r w:rsidR="006D47A5" w:rsidRPr="00CC46EB">
        <w:t xml:space="preserve"> </w:t>
      </w:r>
      <w:r w:rsidRPr="00CC46EB">
        <w:t>у</w:t>
      </w:r>
      <w:r w:rsidR="006D47A5" w:rsidRPr="00CC46EB">
        <w:t xml:space="preserve"> </w:t>
      </w:r>
      <w:r w:rsidRPr="00CC46EB">
        <w:t>случају</w:t>
      </w:r>
      <w:r w:rsidR="006D47A5" w:rsidRPr="00CC46EB">
        <w:t xml:space="preserve"> </w:t>
      </w:r>
      <w:r w:rsidRPr="00CC46EB">
        <w:t>додатног</w:t>
      </w:r>
      <w:r w:rsidR="006D47A5" w:rsidRPr="00CC46EB">
        <w:t xml:space="preserve"> </w:t>
      </w:r>
      <w:r w:rsidRPr="00CC46EB">
        <w:t>проширења</w:t>
      </w:r>
      <w:r w:rsidR="006D47A5" w:rsidRPr="00CC46EB">
        <w:t xml:space="preserve"> </w:t>
      </w:r>
      <w:r w:rsidRPr="00CC46EB">
        <w:t>и</w:t>
      </w:r>
      <w:r w:rsidR="006D47A5" w:rsidRPr="00CC46EB">
        <w:t xml:space="preserve"> </w:t>
      </w:r>
      <w:r w:rsidRPr="00CC46EB">
        <w:t>капацитетима</w:t>
      </w:r>
      <w:r w:rsidR="006D47A5" w:rsidRPr="00CC46EB">
        <w:t xml:space="preserve"> </w:t>
      </w:r>
      <w:r w:rsidRPr="00CC46EB">
        <w:t>линкова</w:t>
      </w:r>
      <w:r w:rsidR="006D47A5" w:rsidRPr="00CC46EB">
        <w:t>).</w:t>
      </w:r>
      <w:proofErr w:type="gramEnd"/>
    </w:p>
    <w:p w14:paraId="40E3B778" w14:textId="24E6A138" w:rsidR="006D47A5" w:rsidRPr="00CC46EB" w:rsidRDefault="00270963" w:rsidP="001304FC">
      <w:pPr>
        <w:jc w:val="both"/>
      </w:pPr>
      <w:proofErr w:type="gramStart"/>
      <w:r w:rsidRPr="00CC46EB">
        <w:t>Приликом</w:t>
      </w:r>
      <w:r w:rsidR="006D47A5" w:rsidRPr="00CC46EB">
        <w:t xml:space="preserve"> </w:t>
      </w:r>
      <w:r w:rsidRPr="00CC46EB">
        <w:t>пројектовања</w:t>
      </w:r>
      <w:r w:rsidR="006D47A5" w:rsidRPr="00CC46EB">
        <w:t xml:space="preserve"> </w:t>
      </w:r>
      <w:r w:rsidRPr="00CC46EB">
        <w:t>узети</w:t>
      </w:r>
      <w:r w:rsidR="006D47A5" w:rsidRPr="00CC46EB">
        <w:t xml:space="preserve"> </w:t>
      </w:r>
      <w:r w:rsidRPr="00CC46EB">
        <w:t>у</w:t>
      </w:r>
      <w:r w:rsidR="006D47A5" w:rsidRPr="00CC46EB">
        <w:t xml:space="preserve"> </w:t>
      </w:r>
      <w:r w:rsidRPr="00CC46EB">
        <w:t>обзир</w:t>
      </w:r>
      <w:r w:rsidR="006D47A5" w:rsidRPr="00CC46EB">
        <w:t xml:space="preserve"> </w:t>
      </w:r>
      <w:r w:rsidRPr="00CC46EB">
        <w:t>постојећу</w:t>
      </w:r>
      <w:r w:rsidR="006D47A5" w:rsidRPr="00CC46EB">
        <w:t xml:space="preserve"> </w:t>
      </w:r>
      <w:r w:rsidRPr="00CC46EB">
        <w:t>рачунарску</w:t>
      </w:r>
      <w:r w:rsidR="006D47A5" w:rsidRPr="00CC46EB">
        <w:t xml:space="preserve"> </w:t>
      </w:r>
      <w:r w:rsidRPr="00CC46EB">
        <w:t>мрежу</w:t>
      </w:r>
      <w:r w:rsidR="006D47A5" w:rsidRPr="00CC46EB">
        <w:rPr>
          <w:color w:val="1F497D"/>
        </w:rPr>
        <w:t>.</w:t>
      </w:r>
      <w:proofErr w:type="gramEnd"/>
    </w:p>
    <w:p w14:paraId="7B025F6A" w14:textId="77777777" w:rsidR="006D47A5" w:rsidRPr="00CC46EB" w:rsidRDefault="006D47A5" w:rsidP="001304FC">
      <w:pPr>
        <w:ind w:left="786"/>
        <w:jc w:val="both"/>
        <w:rPr>
          <w:noProof/>
          <w:color w:val="FF0000"/>
          <w:u w:val="single"/>
          <w:lang w:val="de-DE"/>
        </w:rPr>
      </w:pPr>
    </w:p>
    <w:p w14:paraId="25136A22" w14:textId="74BD3995" w:rsidR="006D47A5" w:rsidRPr="00CC46EB" w:rsidRDefault="006D47A5" w:rsidP="001304FC">
      <w:pPr>
        <w:numPr>
          <w:ilvl w:val="0"/>
          <w:numId w:val="23"/>
        </w:numPr>
        <w:jc w:val="both"/>
        <w:rPr>
          <w:b/>
          <w:noProof/>
          <w:lang w:val="de-DE"/>
        </w:rPr>
      </w:pPr>
      <w:r w:rsidRPr="00CC46EB">
        <w:rPr>
          <w:b/>
          <w:color w:val="000000"/>
          <w:lang w:val="de-DE"/>
        </w:rPr>
        <w:t xml:space="preserve"> </w:t>
      </w:r>
      <w:r w:rsidR="00270963" w:rsidRPr="00CC46EB">
        <w:rPr>
          <w:b/>
          <w:color w:val="000000"/>
        </w:rPr>
        <w:t>Инсталација</w:t>
      </w:r>
      <w:r w:rsidRPr="00CC46EB">
        <w:rPr>
          <w:b/>
          <w:color w:val="000000"/>
        </w:rPr>
        <w:t xml:space="preserve"> </w:t>
      </w:r>
      <w:r w:rsidR="00270963" w:rsidRPr="00CC46EB">
        <w:rPr>
          <w:b/>
          <w:color w:val="000000"/>
        </w:rPr>
        <w:t>контроле</w:t>
      </w:r>
      <w:r w:rsidRPr="00CC46EB">
        <w:rPr>
          <w:b/>
          <w:color w:val="000000"/>
        </w:rPr>
        <w:t xml:space="preserve"> </w:t>
      </w:r>
      <w:r w:rsidR="00270963" w:rsidRPr="00CC46EB">
        <w:rPr>
          <w:b/>
          <w:color w:val="000000"/>
        </w:rPr>
        <w:t>приступа</w:t>
      </w:r>
    </w:p>
    <w:p w14:paraId="74DB6128" w14:textId="77777777" w:rsidR="006D47A5" w:rsidRPr="00CC46EB" w:rsidRDefault="006D47A5" w:rsidP="001304FC">
      <w:pPr>
        <w:ind w:left="360"/>
        <w:jc w:val="both"/>
        <w:rPr>
          <w:b/>
          <w:noProof/>
          <w:lang w:val="de-DE"/>
        </w:rPr>
      </w:pPr>
    </w:p>
    <w:p w14:paraId="1F2B2E53" w14:textId="12DCB109" w:rsidR="006D47A5" w:rsidRPr="00CC46EB" w:rsidRDefault="00270963" w:rsidP="001304FC">
      <w:pPr>
        <w:jc w:val="both"/>
        <w:rPr>
          <w:noProof/>
          <w:lang w:val="de-DE"/>
        </w:rPr>
      </w:pPr>
      <w:r w:rsidRPr="00CC46EB">
        <w:rPr>
          <w:noProof/>
          <w:lang w:val="de-DE"/>
        </w:rPr>
        <w:t>Контролу</w:t>
      </w:r>
      <w:r w:rsidR="006D47A5" w:rsidRPr="00CC46EB">
        <w:rPr>
          <w:noProof/>
          <w:lang w:val="de-DE"/>
        </w:rPr>
        <w:t xml:space="preserve"> </w:t>
      </w:r>
      <w:r w:rsidRPr="00CC46EB">
        <w:rPr>
          <w:noProof/>
          <w:lang w:val="de-DE"/>
        </w:rPr>
        <w:t>приступа</w:t>
      </w:r>
      <w:r w:rsidR="006D47A5" w:rsidRPr="00CC46EB">
        <w:rPr>
          <w:noProof/>
          <w:lang w:val="de-DE"/>
        </w:rPr>
        <w:t xml:space="preserve"> </w:t>
      </w:r>
      <w:r w:rsidRPr="00CC46EB">
        <w:rPr>
          <w:noProof/>
          <w:lang w:val="de-DE"/>
        </w:rPr>
        <w:t>предвидети</w:t>
      </w:r>
      <w:r w:rsidR="006D47A5" w:rsidRPr="00CC46EB">
        <w:rPr>
          <w:noProof/>
          <w:lang w:val="de-DE"/>
        </w:rPr>
        <w:t xml:space="preserve"> </w:t>
      </w:r>
      <w:r w:rsidRPr="00CC46EB">
        <w:rPr>
          <w:noProof/>
          <w:lang w:val="de-DE"/>
        </w:rPr>
        <w:t>на</w:t>
      </w:r>
      <w:r w:rsidR="006D47A5" w:rsidRPr="00CC46EB">
        <w:rPr>
          <w:noProof/>
          <w:lang w:val="de-DE"/>
        </w:rPr>
        <w:t xml:space="preserve"> </w:t>
      </w:r>
      <w:r w:rsidRPr="00CC46EB">
        <w:rPr>
          <w:noProof/>
          <w:lang w:val="de-DE"/>
        </w:rPr>
        <w:t>улазним</w:t>
      </w:r>
      <w:r w:rsidR="006D47A5" w:rsidRPr="00CC46EB">
        <w:rPr>
          <w:noProof/>
          <w:lang w:val="de-DE"/>
        </w:rPr>
        <w:t xml:space="preserve"> </w:t>
      </w:r>
      <w:r w:rsidRPr="00CC46EB">
        <w:rPr>
          <w:noProof/>
          <w:lang w:val="de-DE"/>
        </w:rPr>
        <w:t>вратима</w:t>
      </w:r>
      <w:r w:rsidR="006D47A5" w:rsidRPr="00CC46EB">
        <w:rPr>
          <w:noProof/>
          <w:lang w:val="de-DE"/>
        </w:rPr>
        <w:t xml:space="preserve">. </w:t>
      </w:r>
      <w:r w:rsidRPr="00CC46EB">
        <w:rPr>
          <w:noProof/>
          <w:lang w:val="de-DE"/>
        </w:rPr>
        <w:t>Предвидети</w:t>
      </w:r>
      <w:r w:rsidR="006D47A5" w:rsidRPr="00CC46EB">
        <w:rPr>
          <w:noProof/>
          <w:lang w:val="de-DE"/>
        </w:rPr>
        <w:t xml:space="preserve"> </w:t>
      </w:r>
      <w:r w:rsidRPr="00CC46EB">
        <w:rPr>
          <w:noProof/>
          <w:lang w:val="de-DE"/>
        </w:rPr>
        <w:t>отварање</w:t>
      </w:r>
      <w:r w:rsidR="006D47A5" w:rsidRPr="00CC46EB">
        <w:rPr>
          <w:noProof/>
          <w:lang w:val="de-DE"/>
        </w:rPr>
        <w:t xml:space="preserve"> </w:t>
      </w:r>
      <w:r w:rsidRPr="00CC46EB">
        <w:rPr>
          <w:noProof/>
          <w:lang w:val="de-DE"/>
        </w:rPr>
        <w:t>врата</w:t>
      </w:r>
      <w:r w:rsidR="006D47A5" w:rsidRPr="00CC46EB">
        <w:rPr>
          <w:noProof/>
          <w:lang w:val="de-DE"/>
        </w:rPr>
        <w:t xml:space="preserve"> </w:t>
      </w:r>
      <w:r w:rsidRPr="00CC46EB">
        <w:rPr>
          <w:noProof/>
          <w:lang w:val="de-DE"/>
        </w:rPr>
        <w:t>са</w:t>
      </w:r>
      <w:r w:rsidR="006D47A5" w:rsidRPr="00CC46EB">
        <w:rPr>
          <w:noProof/>
          <w:lang w:val="de-DE"/>
        </w:rPr>
        <w:t xml:space="preserve"> </w:t>
      </w:r>
      <w:r w:rsidRPr="00CC46EB">
        <w:rPr>
          <w:noProof/>
          <w:lang w:val="de-DE"/>
        </w:rPr>
        <w:t>бесконтактним</w:t>
      </w:r>
      <w:r w:rsidR="006D47A5" w:rsidRPr="00CC46EB">
        <w:rPr>
          <w:noProof/>
          <w:lang w:val="de-DE"/>
        </w:rPr>
        <w:t xml:space="preserve"> </w:t>
      </w:r>
      <w:r w:rsidRPr="00CC46EB">
        <w:rPr>
          <w:noProof/>
          <w:lang w:val="de-DE"/>
        </w:rPr>
        <w:t>картицама</w:t>
      </w:r>
      <w:r w:rsidR="006D47A5" w:rsidRPr="00CC46EB">
        <w:rPr>
          <w:noProof/>
          <w:lang w:val="de-DE"/>
        </w:rPr>
        <w:t xml:space="preserve">, </w:t>
      </w:r>
      <w:r w:rsidRPr="00CC46EB">
        <w:rPr>
          <w:noProof/>
          <w:lang w:val="de-DE"/>
        </w:rPr>
        <w:t>као</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преко</w:t>
      </w:r>
      <w:r w:rsidR="006D47A5" w:rsidRPr="00CC46EB">
        <w:rPr>
          <w:noProof/>
          <w:lang w:val="de-DE"/>
        </w:rPr>
        <w:t xml:space="preserve"> </w:t>
      </w:r>
      <w:r w:rsidRPr="00CC46EB">
        <w:rPr>
          <w:noProof/>
          <w:lang w:val="de-DE"/>
        </w:rPr>
        <w:t>детектора</w:t>
      </w:r>
      <w:r w:rsidR="006D47A5" w:rsidRPr="00CC46EB">
        <w:rPr>
          <w:noProof/>
          <w:lang w:val="de-DE"/>
        </w:rPr>
        <w:t xml:space="preserve"> </w:t>
      </w:r>
      <w:r w:rsidRPr="00CC46EB">
        <w:rPr>
          <w:noProof/>
          <w:lang w:val="de-DE"/>
        </w:rPr>
        <w:t>покрета</w:t>
      </w:r>
      <w:r w:rsidR="006D47A5" w:rsidRPr="00CC46EB">
        <w:rPr>
          <w:noProof/>
          <w:lang w:val="de-DE"/>
        </w:rPr>
        <w:t xml:space="preserve"> </w:t>
      </w:r>
      <w:r w:rsidRPr="00CC46EB">
        <w:rPr>
          <w:noProof/>
          <w:lang w:val="de-DE"/>
        </w:rPr>
        <w:t>зависно</w:t>
      </w:r>
      <w:r w:rsidR="006D47A5" w:rsidRPr="00CC46EB">
        <w:rPr>
          <w:noProof/>
          <w:lang w:val="de-DE"/>
        </w:rPr>
        <w:t xml:space="preserve"> </w:t>
      </w:r>
      <w:r w:rsidRPr="00CC46EB">
        <w:rPr>
          <w:noProof/>
          <w:lang w:val="de-DE"/>
        </w:rPr>
        <w:t>од</w:t>
      </w:r>
      <w:r w:rsidR="006D47A5" w:rsidRPr="00CC46EB">
        <w:rPr>
          <w:noProof/>
          <w:lang w:val="de-DE"/>
        </w:rPr>
        <w:t xml:space="preserve"> </w:t>
      </w:r>
      <w:r w:rsidRPr="00CC46EB">
        <w:rPr>
          <w:noProof/>
          <w:lang w:val="de-DE"/>
        </w:rPr>
        <w:t>ситуације</w:t>
      </w:r>
      <w:r w:rsidR="006D47A5" w:rsidRPr="00CC46EB">
        <w:rPr>
          <w:noProof/>
          <w:lang w:val="de-DE"/>
        </w:rPr>
        <w:t xml:space="preserve">. </w:t>
      </w:r>
      <w:r w:rsidRPr="00CC46EB">
        <w:rPr>
          <w:noProof/>
          <w:lang w:val="de-DE"/>
        </w:rPr>
        <w:t>На</w:t>
      </w:r>
      <w:r w:rsidR="006D47A5" w:rsidRPr="00CC46EB">
        <w:rPr>
          <w:noProof/>
          <w:lang w:val="de-DE"/>
        </w:rPr>
        <w:t xml:space="preserve"> </w:t>
      </w:r>
      <w:r w:rsidRPr="00CC46EB">
        <w:rPr>
          <w:noProof/>
          <w:lang w:val="de-DE"/>
        </w:rPr>
        <w:t>главном</w:t>
      </w:r>
      <w:r w:rsidR="006D47A5" w:rsidRPr="00CC46EB">
        <w:rPr>
          <w:noProof/>
          <w:lang w:val="de-DE"/>
        </w:rPr>
        <w:t xml:space="preserve"> </w:t>
      </w:r>
      <w:r w:rsidRPr="00CC46EB">
        <w:rPr>
          <w:noProof/>
          <w:lang w:val="de-DE"/>
        </w:rPr>
        <w:t>улазу</w:t>
      </w:r>
      <w:r w:rsidR="006D47A5" w:rsidRPr="00CC46EB">
        <w:rPr>
          <w:noProof/>
          <w:lang w:val="de-DE"/>
        </w:rPr>
        <w:t xml:space="preserve"> </w:t>
      </w:r>
      <w:r w:rsidRPr="00CC46EB">
        <w:rPr>
          <w:noProof/>
          <w:lang w:val="de-DE"/>
        </w:rPr>
        <w:t>предвидерти</w:t>
      </w:r>
      <w:r w:rsidR="006D47A5" w:rsidRPr="00CC46EB">
        <w:rPr>
          <w:noProof/>
          <w:lang w:val="de-DE"/>
        </w:rPr>
        <w:t xml:space="preserve"> </w:t>
      </w:r>
      <w:r w:rsidRPr="00CC46EB">
        <w:rPr>
          <w:noProof/>
          <w:lang w:val="de-DE"/>
        </w:rPr>
        <w:t>видео</w:t>
      </w:r>
      <w:r w:rsidR="006D47A5" w:rsidRPr="00CC46EB">
        <w:rPr>
          <w:noProof/>
          <w:lang w:val="de-DE"/>
        </w:rPr>
        <w:t xml:space="preserve"> </w:t>
      </w:r>
      <w:r w:rsidRPr="00CC46EB">
        <w:rPr>
          <w:noProof/>
          <w:lang w:val="de-DE"/>
        </w:rPr>
        <w:t>интерфонски</w:t>
      </w:r>
      <w:r w:rsidR="006D47A5" w:rsidRPr="00CC46EB">
        <w:rPr>
          <w:noProof/>
          <w:lang w:val="de-DE"/>
        </w:rPr>
        <w:t xml:space="preserve"> </w:t>
      </w:r>
      <w:r w:rsidRPr="00CC46EB">
        <w:rPr>
          <w:noProof/>
          <w:lang w:val="de-DE"/>
        </w:rPr>
        <w:t>систем</w:t>
      </w:r>
      <w:r w:rsidR="006D47A5" w:rsidRPr="00CC46EB">
        <w:rPr>
          <w:noProof/>
          <w:lang w:val="de-DE"/>
        </w:rPr>
        <w:t xml:space="preserve">, </w:t>
      </w:r>
      <w:r w:rsidRPr="00CC46EB">
        <w:rPr>
          <w:noProof/>
          <w:lang w:val="de-DE"/>
        </w:rPr>
        <w:t>тако</w:t>
      </w:r>
      <w:r w:rsidR="006D47A5" w:rsidRPr="00CC46EB">
        <w:rPr>
          <w:noProof/>
          <w:lang w:val="de-DE"/>
        </w:rPr>
        <w:t xml:space="preserve"> </w:t>
      </w:r>
      <w:r w:rsidRPr="00CC46EB">
        <w:rPr>
          <w:noProof/>
          <w:lang w:val="de-DE"/>
        </w:rPr>
        <w:t>да</w:t>
      </w:r>
      <w:r w:rsidR="006D47A5" w:rsidRPr="00CC46EB">
        <w:rPr>
          <w:noProof/>
          <w:lang w:val="de-DE"/>
        </w:rPr>
        <w:t xml:space="preserve"> </w:t>
      </w:r>
      <w:r w:rsidRPr="00CC46EB">
        <w:rPr>
          <w:noProof/>
          <w:lang w:val="de-DE"/>
        </w:rPr>
        <w:t>се</w:t>
      </w:r>
      <w:r w:rsidR="006D47A5" w:rsidRPr="00CC46EB">
        <w:rPr>
          <w:noProof/>
          <w:lang w:val="de-DE"/>
        </w:rPr>
        <w:t xml:space="preserve"> </w:t>
      </w:r>
      <w:r w:rsidRPr="00CC46EB">
        <w:rPr>
          <w:noProof/>
          <w:lang w:val="de-DE"/>
        </w:rPr>
        <w:t>омогући</w:t>
      </w:r>
      <w:r w:rsidR="006D47A5" w:rsidRPr="00CC46EB">
        <w:rPr>
          <w:noProof/>
          <w:lang w:val="de-DE"/>
        </w:rPr>
        <w:t xml:space="preserve"> </w:t>
      </w:r>
      <w:r w:rsidRPr="00CC46EB">
        <w:rPr>
          <w:noProof/>
          <w:lang w:val="de-DE"/>
        </w:rPr>
        <w:t>контролисано</w:t>
      </w:r>
      <w:r w:rsidR="006D47A5" w:rsidRPr="00CC46EB">
        <w:rPr>
          <w:noProof/>
          <w:lang w:val="de-DE"/>
        </w:rPr>
        <w:t xml:space="preserve"> </w:t>
      </w:r>
      <w:r w:rsidRPr="00CC46EB">
        <w:rPr>
          <w:noProof/>
          <w:lang w:val="de-DE"/>
        </w:rPr>
        <w:t>отварање</w:t>
      </w:r>
      <w:r w:rsidR="006D47A5" w:rsidRPr="00CC46EB">
        <w:rPr>
          <w:noProof/>
          <w:lang w:val="de-DE"/>
        </w:rPr>
        <w:t xml:space="preserve"> </w:t>
      </w:r>
      <w:r w:rsidRPr="00CC46EB">
        <w:rPr>
          <w:noProof/>
          <w:lang w:val="de-DE"/>
        </w:rPr>
        <w:t>врата</w:t>
      </w:r>
      <w:r w:rsidR="006D47A5" w:rsidRPr="00CC46EB">
        <w:rPr>
          <w:noProof/>
          <w:lang w:val="de-DE"/>
        </w:rPr>
        <w:t xml:space="preserve">. </w:t>
      </w:r>
      <w:r w:rsidRPr="00CC46EB">
        <w:rPr>
          <w:noProof/>
          <w:lang w:val="de-DE"/>
        </w:rPr>
        <w:t>Предвидети</w:t>
      </w:r>
      <w:r w:rsidR="006D47A5" w:rsidRPr="00CC46EB">
        <w:rPr>
          <w:noProof/>
          <w:lang w:val="de-DE"/>
        </w:rPr>
        <w:t xml:space="preserve"> </w:t>
      </w:r>
      <w:r w:rsidRPr="00CC46EB">
        <w:rPr>
          <w:noProof/>
          <w:lang w:val="de-DE"/>
        </w:rPr>
        <w:t>повезивање</w:t>
      </w:r>
      <w:r w:rsidR="006D47A5" w:rsidRPr="00CC46EB">
        <w:rPr>
          <w:noProof/>
          <w:lang w:val="de-DE"/>
        </w:rPr>
        <w:t xml:space="preserve"> </w:t>
      </w:r>
      <w:r w:rsidRPr="00CC46EB">
        <w:rPr>
          <w:noProof/>
          <w:lang w:val="de-DE"/>
        </w:rPr>
        <w:t>система</w:t>
      </w:r>
      <w:r w:rsidR="006D47A5" w:rsidRPr="00CC46EB">
        <w:rPr>
          <w:noProof/>
          <w:lang w:val="de-DE"/>
        </w:rPr>
        <w:t xml:space="preserve"> </w:t>
      </w:r>
      <w:r w:rsidRPr="00CC46EB">
        <w:rPr>
          <w:noProof/>
          <w:lang w:val="de-DE"/>
        </w:rPr>
        <w:t>са</w:t>
      </w:r>
      <w:r w:rsidR="006D47A5" w:rsidRPr="00CC46EB">
        <w:rPr>
          <w:noProof/>
          <w:lang w:val="de-DE"/>
        </w:rPr>
        <w:t xml:space="preserve"> </w:t>
      </w:r>
      <w:r w:rsidRPr="00CC46EB">
        <w:rPr>
          <w:noProof/>
          <w:lang w:val="de-DE"/>
        </w:rPr>
        <w:t>противпожарном</w:t>
      </w:r>
      <w:r w:rsidR="006D47A5" w:rsidRPr="00CC46EB">
        <w:rPr>
          <w:noProof/>
          <w:lang w:val="de-DE"/>
        </w:rPr>
        <w:t xml:space="preserve"> </w:t>
      </w:r>
      <w:r w:rsidRPr="00CC46EB">
        <w:rPr>
          <w:noProof/>
          <w:lang w:val="de-DE"/>
        </w:rPr>
        <w:t>централом</w:t>
      </w:r>
      <w:r w:rsidR="006D47A5" w:rsidRPr="00CC46EB">
        <w:rPr>
          <w:noProof/>
          <w:lang w:val="de-DE"/>
        </w:rPr>
        <w:t xml:space="preserve"> </w:t>
      </w:r>
      <w:r w:rsidRPr="00CC46EB">
        <w:rPr>
          <w:noProof/>
          <w:lang w:val="de-DE"/>
        </w:rPr>
        <w:t>тако</w:t>
      </w:r>
      <w:r w:rsidR="006D47A5" w:rsidRPr="00CC46EB">
        <w:rPr>
          <w:noProof/>
          <w:lang w:val="de-DE"/>
        </w:rPr>
        <w:t xml:space="preserve"> </w:t>
      </w:r>
      <w:r w:rsidRPr="00CC46EB">
        <w:rPr>
          <w:noProof/>
          <w:lang w:val="de-DE"/>
        </w:rPr>
        <w:t>да</w:t>
      </w:r>
      <w:r w:rsidR="006D47A5" w:rsidRPr="00CC46EB">
        <w:rPr>
          <w:noProof/>
          <w:lang w:val="de-DE"/>
        </w:rPr>
        <w:t xml:space="preserve"> </w:t>
      </w:r>
      <w:r w:rsidRPr="00CC46EB">
        <w:rPr>
          <w:noProof/>
          <w:lang w:val="de-DE"/>
        </w:rPr>
        <w:t>се</w:t>
      </w:r>
      <w:r w:rsidR="006D47A5" w:rsidRPr="00CC46EB">
        <w:rPr>
          <w:noProof/>
          <w:lang w:val="de-DE"/>
        </w:rPr>
        <w:t xml:space="preserve"> </w:t>
      </w:r>
      <w:r w:rsidRPr="00CC46EB">
        <w:rPr>
          <w:noProof/>
          <w:lang w:val="de-DE"/>
        </w:rPr>
        <w:t>омогући</w:t>
      </w:r>
      <w:r w:rsidR="006D47A5" w:rsidRPr="00CC46EB">
        <w:rPr>
          <w:noProof/>
          <w:lang w:val="de-DE"/>
        </w:rPr>
        <w:t xml:space="preserve"> </w:t>
      </w:r>
      <w:r w:rsidRPr="00CC46EB">
        <w:rPr>
          <w:noProof/>
          <w:lang w:val="de-DE"/>
        </w:rPr>
        <w:t>аутоматско</w:t>
      </w:r>
      <w:r w:rsidR="006D47A5" w:rsidRPr="00CC46EB">
        <w:rPr>
          <w:noProof/>
          <w:lang w:val="de-DE"/>
        </w:rPr>
        <w:t xml:space="preserve"> </w:t>
      </w:r>
      <w:r w:rsidRPr="00CC46EB">
        <w:rPr>
          <w:noProof/>
          <w:lang w:val="de-DE"/>
        </w:rPr>
        <w:t>отварање</w:t>
      </w:r>
      <w:r w:rsidR="006D47A5" w:rsidRPr="00CC46EB">
        <w:rPr>
          <w:noProof/>
          <w:lang w:val="de-DE"/>
        </w:rPr>
        <w:t xml:space="preserve"> </w:t>
      </w:r>
      <w:r w:rsidRPr="00CC46EB">
        <w:rPr>
          <w:noProof/>
          <w:lang w:val="de-DE"/>
        </w:rPr>
        <w:t>врата</w:t>
      </w:r>
      <w:r w:rsidR="006D47A5" w:rsidRPr="00CC46EB">
        <w:rPr>
          <w:noProof/>
          <w:lang w:val="de-DE"/>
        </w:rPr>
        <w:t xml:space="preserve"> </w:t>
      </w:r>
      <w:r w:rsidRPr="00CC46EB">
        <w:rPr>
          <w:noProof/>
          <w:lang w:val="de-DE"/>
        </w:rPr>
        <w:t>на</w:t>
      </w:r>
      <w:r w:rsidR="006D47A5" w:rsidRPr="00CC46EB">
        <w:rPr>
          <w:noProof/>
          <w:lang w:val="de-DE"/>
        </w:rPr>
        <w:t xml:space="preserve"> </w:t>
      </w:r>
      <w:r w:rsidRPr="00CC46EB">
        <w:rPr>
          <w:noProof/>
          <w:lang w:val="de-DE"/>
        </w:rPr>
        <w:t>коридорима</w:t>
      </w:r>
      <w:r w:rsidR="006D47A5" w:rsidRPr="00CC46EB">
        <w:rPr>
          <w:noProof/>
          <w:lang w:val="de-DE"/>
        </w:rPr>
        <w:t xml:space="preserve"> </w:t>
      </w:r>
      <w:r w:rsidRPr="00CC46EB">
        <w:rPr>
          <w:noProof/>
          <w:lang w:val="de-DE"/>
        </w:rPr>
        <w:t>евакуације</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случају</w:t>
      </w:r>
      <w:r w:rsidR="006D47A5" w:rsidRPr="00CC46EB">
        <w:rPr>
          <w:noProof/>
          <w:lang w:val="de-DE"/>
        </w:rPr>
        <w:t xml:space="preserve"> </w:t>
      </w:r>
      <w:r w:rsidRPr="00CC46EB">
        <w:rPr>
          <w:noProof/>
          <w:lang w:val="de-DE"/>
        </w:rPr>
        <w:t>пожара</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све</w:t>
      </w:r>
      <w:r w:rsidR="006D47A5" w:rsidRPr="00CC46EB">
        <w:rPr>
          <w:noProof/>
          <w:lang w:val="de-DE"/>
        </w:rPr>
        <w:t xml:space="preserve"> </w:t>
      </w:r>
      <w:r w:rsidRPr="00CC46EB">
        <w:rPr>
          <w:noProof/>
          <w:lang w:val="de-DE"/>
        </w:rPr>
        <w:t>то</w:t>
      </w:r>
      <w:r w:rsidR="006D47A5" w:rsidRPr="00CC46EB">
        <w:rPr>
          <w:noProof/>
          <w:lang w:val="de-DE"/>
        </w:rPr>
        <w:t xml:space="preserve"> </w:t>
      </w:r>
      <w:r w:rsidRPr="00CC46EB">
        <w:rPr>
          <w:noProof/>
          <w:lang w:val="de-DE"/>
        </w:rPr>
        <w:t>повезати</w:t>
      </w:r>
      <w:r w:rsidR="006D47A5" w:rsidRPr="00CC46EB">
        <w:rPr>
          <w:noProof/>
          <w:lang w:val="de-DE"/>
        </w:rPr>
        <w:t xml:space="preserve"> </w:t>
      </w:r>
      <w:r w:rsidRPr="00CC46EB">
        <w:rPr>
          <w:noProof/>
          <w:lang w:val="de-DE"/>
        </w:rPr>
        <w:t>на</w:t>
      </w:r>
      <w:r w:rsidR="006D47A5" w:rsidRPr="00CC46EB">
        <w:rPr>
          <w:noProof/>
          <w:lang w:val="de-DE"/>
        </w:rPr>
        <w:t xml:space="preserve"> </w:t>
      </w:r>
      <w:r w:rsidRPr="00CC46EB">
        <w:rPr>
          <w:noProof/>
          <w:lang w:val="de-DE"/>
        </w:rPr>
        <w:t>контролни</w:t>
      </w:r>
      <w:r w:rsidR="006D47A5" w:rsidRPr="00CC46EB">
        <w:rPr>
          <w:noProof/>
          <w:lang w:val="de-DE"/>
        </w:rPr>
        <w:t xml:space="preserve"> </w:t>
      </w:r>
      <w:r w:rsidRPr="00CC46EB">
        <w:rPr>
          <w:noProof/>
          <w:lang w:val="de-DE"/>
        </w:rPr>
        <w:t>центар</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Ургентном</w:t>
      </w:r>
      <w:r w:rsidR="006D47A5" w:rsidRPr="00CC46EB">
        <w:rPr>
          <w:noProof/>
          <w:lang w:val="de-DE"/>
        </w:rPr>
        <w:t xml:space="preserve"> </w:t>
      </w:r>
      <w:r w:rsidRPr="00CC46EB">
        <w:rPr>
          <w:noProof/>
          <w:lang w:val="de-DE"/>
        </w:rPr>
        <w:t>центру</w:t>
      </w:r>
    </w:p>
    <w:p w14:paraId="569CE41E" w14:textId="77777777" w:rsidR="006D47A5" w:rsidRPr="00CC46EB" w:rsidRDefault="006D47A5" w:rsidP="001304FC">
      <w:pPr>
        <w:ind w:left="786"/>
        <w:jc w:val="both"/>
        <w:rPr>
          <w:noProof/>
          <w:color w:val="FF0000"/>
          <w:u w:val="single"/>
          <w:lang w:val="de-DE"/>
        </w:rPr>
      </w:pPr>
    </w:p>
    <w:p w14:paraId="5BE8350E" w14:textId="225A46EF" w:rsidR="006D47A5" w:rsidRPr="00CC46EB" w:rsidRDefault="006D47A5" w:rsidP="001304FC">
      <w:pPr>
        <w:ind w:left="360"/>
        <w:jc w:val="both"/>
        <w:rPr>
          <w:b/>
          <w:noProof/>
          <w:lang w:val="de-DE"/>
        </w:rPr>
      </w:pPr>
      <w:r w:rsidRPr="00CC46EB">
        <w:rPr>
          <w:b/>
        </w:rPr>
        <w:t>4</w:t>
      </w:r>
      <w:r w:rsidRPr="00CC46EB">
        <w:t>.</w:t>
      </w:r>
      <w:r w:rsidRPr="00CC46EB">
        <w:rPr>
          <w:b/>
          <w:color w:val="000000"/>
        </w:rPr>
        <w:t xml:space="preserve"> </w:t>
      </w:r>
      <w:r w:rsidR="00270963" w:rsidRPr="00CC46EB">
        <w:rPr>
          <w:b/>
          <w:color w:val="000000"/>
        </w:rPr>
        <w:t>Систем</w:t>
      </w:r>
      <w:r w:rsidRPr="00CC46EB">
        <w:rPr>
          <w:b/>
          <w:color w:val="000000"/>
        </w:rPr>
        <w:t xml:space="preserve"> </w:t>
      </w:r>
      <w:r w:rsidR="00270963" w:rsidRPr="00CC46EB">
        <w:rPr>
          <w:b/>
          <w:color w:val="000000"/>
        </w:rPr>
        <w:t>видео</w:t>
      </w:r>
      <w:r w:rsidRPr="00CC46EB">
        <w:rPr>
          <w:b/>
          <w:color w:val="000000"/>
        </w:rPr>
        <w:t xml:space="preserve"> </w:t>
      </w:r>
      <w:r w:rsidR="00270963" w:rsidRPr="00CC46EB">
        <w:rPr>
          <w:b/>
          <w:color w:val="000000"/>
        </w:rPr>
        <w:t>надзора</w:t>
      </w:r>
    </w:p>
    <w:p w14:paraId="764831F9" w14:textId="77777777" w:rsidR="006D47A5" w:rsidRPr="00CC46EB" w:rsidRDefault="006D47A5" w:rsidP="001304FC">
      <w:pPr>
        <w:ind w:left="720"/>
        <w:jc w:val="both"/>
        <w:rPr>
          <w:b/>
          <w:color w:val="000000"/>
        </w:rPr>
      </w:pPr>
    </w:p>
    <w:p w14:paraId="4AB22022" w14:textId="59892215" w:rsidR="006D47A5" w:rsidRPr="00CC46EB" w:rsidRDefault="00270963" w:rsidP="001304FC">
      <w:pPr>
        <w:jc w:val="both"/>
        <w:rPr>
          <w:noProof/>
          <w:lang w:val="de-DE"/>
        </w:rPr>
      </w:pPr>
      <w:r w:rsidRPr="00CC46EB">
        <w:rPr>
          <w:noProof/>
          <w:lang w:val="de-DE"/>
        </w:rPr>
        <w:t>Пројектом</w:t>
      </w:r>
      <w:r w:rsidR="006D47A5" w:rsidRPr="00CC46EB">
        <w:rPr>
          <w:noProof/>
          <w:lang w:val="de-DE"/>
        </w:rPr>
        <w:t xml:space="preserve"> </w:t>
      </w:r>
      <w:r w:rsidRPr="00CC46EB">
        <w:rPr>
          <w:noProof/>
          <w:lang w:val="de-DE"/>
        </w:rPr>
        <w:t>п</w:t>
      </w:r>
      <w:r w:rsidRPr="00CC46EB">
        <w:rPr>
          <w:lang w:val="sr-Latn-CS"/>
        </w:rPr>
        <w:t>редвидети</w:t>
      </w:r>
      <w:r w:rsidR="006D47A5" w:rsidRPr="00CC46EB">
        <w:rPr>
          <w:lang w:val="sr-Latn-CS"/>
        </w:rPr>
        <w:t xml:space="preserve"> </w:t>
      </w:r>
      <w:r w:rsidRPr="00CC46EB">
        <w:rPr>
          <w:lang w:val="sr-Latn-CS"/>
        </w:rPr>
        <w:t>камере</w:t>
      </w:r>
      <w:r w:rsidR="006D47A5" w:rsidRPr="00CC46EB">
        <w:rPr>
          <w:lang w:val="sr-Latn-CS"/>
        </w:rPr>
        <w:t xml:space="preserve"> </w:t>
      </w:r>
      <w:r w:rsidRPr="00CC46EB">
        <w:rPr>
          <w:lang w:val="sr-Latn-CS"/>
        </w:rPr>
        <w:t>одговарајућих</w:t>
      </w:r>
      <w:r w:rsidR="006D47A5" w:rsidRPr="00CC46EB">
        <w:rPr>
          <w:lang w:val="sr-Latn-CS"/>
        </w:rPr>
        <w:t xml:space="preserve"> </w:t>
      </w:r>
      <w:r w:rsidRPr="00CC46EB">
        <w:rPr>
          <w:lang w:val="sr-Latn-CS"/>
        </w:rPr>
        <w:t>карактеристика</w:t>
      </w:r>
      <w:r w:rsidR="006D47A5" w:rsidRPr="00CC46EB">
        <w:rPr>
          <w:lang w:val="sr-Latn-CS"/>
        </w:rPr>
        <w:t xml:space="preserve"> </w:t>
      </w:r>
      <w:r w:rsidRPr="00CC46EB">
        <w:rPr>
          <w:lang w:val="sr-Latn-CS"/>
        </w:rPr>
        <w:t>за</w:t>
      </w:r>
      <w:r w:rsidR="006D47A5" w:rsidRPr="00CC46EB">
        <w:rPr>
          <w:lang w:val="sr-Latn-CS"/>
        </w:rPr>
        <w:t xml:space="preserve"> </w:t>
      </w:r>
      <w:r w:rsidRPr="00CC46EB">
        <w:rPr>
          <w:lang w:val="sr-Latn-CS"/>
        </w:rPr>
        <w:t>унутрашњу</w:t>
      </w:r>
      <w:r w:rsidR="006D47A5" w:rsidRPr="00CC46EB">
        <w:rPr>
          <w:lang w:val="sr-Latn-CS"/>
        </w:rPr>
        <w:t xml:space="preserve"> </w:t>
      </w:r>
      <w:r w:rsidRPr="00CC46EB">
        <w:rPr>
          <w:lang w:val="sr-Latn-CS"/>
        </w:rPr>
        <w:t>и</w:t>
      </w:r>
      <w:r w:rsidR="006D47A5" w:rsidRPr="00CC46EB">
        <w:rPr>
          <w:lang w:val="sr-Latn-CS"/>
        </w:rPr>
        <w:t xml:space="preserve"> </w:t>
      </w:r>
      <w:r w:rsidRPr="00CC46EB">
        <w:rPr>
          <w:lang w:val="sr-Latn-CS"/>
        </w:rPr>
        <w:t>спољашњу</w:t>
      </w:r>
      <w:r w:rsidR="006D47A5" w:rsidRPr="00CC46EB">
        <w:rPr>
          <w:lang w:val="sr-Latn-CS"/>
        </w:rPr>
        <w:t xml:space="preserve"> </w:t>
      </w:r>
      <w:r w:rsidRPr="00CC46EB">
        <w:rPr>
          <w:lang w:val="sr-Latn-CS"/>
        </w:rPr>
        <w:t>монтажу</w:t>
      </w:r>
      <w:r w:rsidR="006D47A5" w:rsidRPr="00CC46EB">
        <w:rPr>
          <w:noProof/>
          <w:lang w:val="de-DE"/>
        </w:rPr>
        <w:t xml:space="preserve">. </w:t>
      </w:r>
      <w:r w:rsidRPr="00CC46EB">
        <w:rPr>
          <w:noProof/>
          <w:lang w:val="de-DE"/>
        </w:rPr>
        <w:t>Камере</w:t>
      </w:r>
      <w:r w:rsidR="006D47A5" w:rsidRPr="00CC46EB">
        <w:rPr>
          <w:noProof/>
          <w:lang w:val="de-DE"/>
        </w:rPr>
        <w:t xml:space="preserve"> </w:t>
      </w:r>
      <w:r w:rsidRPr="00CC46EB">
        <w:rPr>
          <w:noProof/>
          <w:lang w:val="de-DE"/>
        </w:rPr>
        <w:t>поставити</w:t>
      </w:r>
      <w:r w:rsidR="006D47A5" w:rsidRPr="00CC46EB">
        <w:rPr>
          <w:noProof/>
          <w:lang w:val="de-DE"/>
        </w:rPr>
        <w:t xml:space="preserve"> </w:t>
      </w:r>
      <w:r w:rsidRPr="00CC46EB">
        <w:rPr>
          <w:noProof/>
          <w:lang w:val="de-DE"/>
        </w:rPr>
        <w:t>на</w:t>
      </w:r>
      <w:r w:rsidR="006D47A5" w:rsidRPr="00CC46EB">
        <w:rPr>
          <w:noProof/>
          <w:lang w:val="de-DE"/>
        </w:rPr>
        <w:t xml:space="preserve"> </w:t>
      </w:r>
      <w:r w:rsidRPr="00CC46EB">
        <w:rPr>
          <w:noProof/>
          <w:lang w:val="de-DE"/>
        </w:rPr>
        <w:t>плафонима</w:t>
      </w:r>
      <w:r w:rsidR="006D47A5" w:rsidRPr="00CC46EB">
        <w:rPr>
          <w:noProof/>
          <w:lang w:val="de-DE"/>
        </w:rPr>
        <w:t xml:space="preserve"> </w:t>
      </w:r>
      <w:r w:rsidRPr="00CC46EB">
        <w:rPr>
          <w:noProof/>
          <w:lang w:val="de-DE"/>
        </w:rPr>
        <w:t>ходника</w:t>
      </w:r>
      <w:r w:rsidR="006D47A5" w:rsidRPr="00CC46EB">
        <w:rPr>
          <w:noProof/>
          <w:lang w:val="de-DE"/>
        </w:rPr>
        <w:t xml:space="preserve">, </w:t>
      </w:r>
      <w:r w:rsidRPr="00CC46EB">
        <w:rPr>
          <w:noProof/>
          <w:lang w:val="de-DE"/>
        </w:rPr>
        <w:t>на</w:t>
      </w:r>
      <w:r w:rsidR="006D47A5" w:rsidRPr="00CC46EB">
        <w:rPr>
          <w:noProof/>
          <w:lang w:val="de-DE"/>
        </w:rPr>
        <w:t xml:space="preserve"> </w:t>
      </w:r>
      <w:r w:rsidRPr="00CC46EB">
        <w:rPr>
          <w:noProof/>
          <w:lang w:val="de-DE"/>
        </w:rPr>
        <w:t>пролазима</w:t>
      </w:r>
      <w:r w:rsidR="006D47A5" w:rsidRPr="00CC46EB">
        <w:rPr>
          <w:noProof/>
          <w:lang w:val="de-DE"/>
        </w:rPr>
        <w:t xml:space="preserve">,  </w:t>
      </w:r>
      <w:r w:rsidRPr="00CC46EB">
        <w:rPr>
          <w:noProof/>
          <w:lang w:val="de-DE"/>
        </w:rPr>
        <w:t>на</w:t>
      </w:r>
      <w:r w:rsidR="006D47A5" w:rsidRPr="00CC46EB">
        <w:rPr>
          <w:noProof/>
          <w:lang w:val="de-DE"/>
        </w:rPr>
        <w:t xml:space="preserve"> </w:t>
      </w:r>
      <w:r w:rsidRPr="00CC46EB">
        <w:rPr>
          <w:noProof/>
          <w:lang w:val="de-DE"/>
        </w:rPr>
        <w:t>улазима</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фасади</w:t>
      </w:r>
      <w:r w:rsidR="006D47A5" w:rsidRPr="00CC46EB">
        <w:rPr>
          <w:noProof/>
          <w:lang w:val="de-DE"/>
        </w:rPr>
        <w:t xml:space="preserve"> </w:t>
      </w:r>
      <w:r w:rsidRPr="00CC46EB">
        <w:rPr>
          <w:noProof/>
          <w:lang w:val="de-DE"/>
        </w:rPr>
        <w:t>објекта</w:t>
      </w:r>
      <w:r w:rsidR="006D47A5" w:rsidRPr="00CC46EB">
        <w:rPr>
          <w:noProof/>
          <w:lang w:val="de-DE"/>
        </w:rPr>
        <w:t xml:space="preserve">. </w:t>
      </w:r>
      <w:r w:rsidRPr="00CC46EB">
        <w:rPr>
          <w:noProof/>
          <w:lang w:val="de-DE"/>
        </w:rPr>
        <w:t>Камере</w:t>
      </w:r>
      <w:r w:rsidR="006D47A5" w:rsidRPr="00CC46EB">
        <w:rPr>
          <w:noProof/>
          <w:lang w:val="de-DE"/>
        </w:rPr>
        <w:t xml:space="preserve"> </w:t>
      </w:r>
      <w:r w:rsidRPr="00CC46EB">
        <w:rPr>
          <w:noProof/>
          <w:lang w:val="de-DE"/>
        </w:rPr>
        <w:t>треба</w:t>
      </w:r>
      <w:r w:rsidR="006D47A5" w:rsidRPr="00CC46EB">
        <w:rPr>
          <w:noProof/>
          <w:lang w:val="de-DE"/>
        </w:rPr>
        <w:t xml:space="preserve"> </w:t>
      </w:r>
      <w:r w:rsidRPr="00CC46EB">
        <w:rPr>
          <w:noProof/>
          <w:lang w:val="de-DE"/>
        </w:rPr>
        <w:t>да</w:t>
      </w:r>
      <w:r w:rsidR="006D47A5" w:rsidRPr="00CC46EB">
        <w:rPr>
          <w:noProof/>
          <w:lang w:val="de-DE"/>
        </w:rPr>
        <w:t xml:space="preserve"> </w:t>
      </w:r>
      <w:r w:rsidRPr="00CC46EB">
        <w:rPr>
          <w:noProof/>
          <w:lang w:val="de-DE"/>
        </w:rPr>
        <w:t>су</w:t>
      </w:r>
      <w:r w:rsidR="006D47A5" w:rsidRPr="00CC46EB">
        <w:rPr>
          <w:noProof/>
          <w:lang w:val="de-DE"/>
        </w:rPr>
        <w:t xml:space="preserve"> </w:t>
      </w:r>
      <w:r w:rsidRPr="00CC46EB">
        <w:rPr>
          <w:noProof/>
          <w:lang w:val="de-DE"/>
        </w:rPr>
        <w:t>таквог</w:t>
      </w:r>
      <w:r w:rsidR="006D47A5" w:rsidRPr="00CC46EB">
        <w:rPr>
          <w:noProof/>
          <w:lang w:val="de-DE"/>
        </w:rPr>
        <w:t xml:space="preserve"> </w:t>
      </w:r>
      <w:r w:rsidRPr="00CC46EB">
        <w:rPr>
          <w:noProof/>
          <w:lang w:val="de-DE"/>
        </w:rPr>
        <w:t>квалитета</w:t>
      </w:r>
      <w:r w:rsidR="006D47A5" w:rsidRPr="00CC46EB">
        <w:rPr>
          <w:noProof/>
          <w:lang w:val="de-DE"/>
        </w:rPr>
        <w:t xml:space="preserve">  </w:t>
      </w:r>
      <w:r w:rsidRPr="00CC46EB">
        <w:rPr>
          <w:noProof/>
          <w:lang w:val="de-DE"/>
        </w:rPr>
        <w:t>да</w:t>
      </w:r>
      <w:r w:rsidR="006D47A5" w:rsidRPr="00CC46EB">
        <w:rPr>
          <w:noProof/>
          <w:lang w:val="de-DE"/>
        </w:rPr>
        <w:t xml:space="preserve"> </w:t>
      </w:r>
      <w:r w:rsidRPr="00CC46EB">
        <w:rPr>
          <w:noProof/>
          <w:lang w:val="de-DE"/>
        </w:rPr>
        <w:t>је</w:t>
      </w:r>
      <w:r w:rsidR="006D47A5" w:rsidRPr="00CC46EB">
        <w:rPr>
          <w:noProof/>
          <w:lang w:val="de-DE"/>
        </w:rPr>
        <w:t xml:space="preserve"> </w:t>
      </w:r>
      <w:r w:rsidRPr="00CC46EB">
        <w:rPr>
          <w:noProof/>
          <w:lang w:val="de-DE"/>
        </w:rPr>
        <w:t>могуће</w:t>
      </w:r>
      <w:r w:rsidR="006D47A5" w:rsidRPr="00CC46EB">
        <w:rPr>
          <w:noProof/>
          <w:lang w:val="de-DE"/>
        </w:rPr>
        <w:t xml:space="preserve"> </w:t>
      </w:r>
      <w:r w:rsidRPr="00CC46EB">
        <w:rPr>
          <w:noProof/>
          <w:lang w:val="de-DE"/>
        </w:rPr>
        <w:t>распознавање</w:t>
      </w:r>
      <w:r w:rsidR="006D47A5" w:rsidRPr="00CC46EB">
        <w:rPr>
          <w:noProof/>
          <w:lang w:val="de-DE"/>
        </w:rPr>
        <w:t xml:space="preserve"> </w:t>
      </w:r>
      <w:r w:rsidRPr="00CC46EB">
        <w:rPr>
          <w:noProof/>
          <w:lang w:val="de-DE"/>
        </w:rPr>
        <w:t>ликова</w:t>
      </w:r>
      <w:r w:rsidR="006D47A5" w:rsidRPr="00CC46EB">
        <w:rPr>
          <w:noProof/>
          <w:lang w:val="de-DE"/>
        </w:rPr>
        <w:t xml:space="preserve"> </w:t>
      </w:r>
      <w:r w:rsidRPr="00CC46EB">
        <w:rPr>
          <w:noProof/>
          <w:lang w:val="de-DE"/>
        </w:rPr>
        <w:t>и</w:t>
      </w:r>
      <w:r w:rsidR="006D47A5" w:rsidRPr="00CC46EB">
        <w:rPr>
          <w:noProof/>
          <w:lang w:val="de-DE"/>
        </w:rPr>
        <w:t xml:space="preserve"> </w:t>
      </w:r>
      <w:r w:rsidRPr="00CC46EB">
        <w:rPr>
          <w:noProof/>
          <w:lang w:val="de-DE"/>
        </w:rPr>
        <w:t>ситних</w:t>
      </w:r>
      <w:r w:rsidR="006D47A5" w:rsidRPr="00CC46EB">
        <w:rPr>
          <w:noProof/>
          <w:lang w:val="de-DE"/>
        </w:rPr>
        <w:t xml:space="preserve"> </w:t>
      </w:r>
      <w:r w:rsidRPr="00CC46EB">
        <w:rPr>
          <w:noProof/>
          <w:lang w:val="de-DE"/>
        </w:rPr>
        <w:t>детаља</w:t>
      </w:r>
      <w:r w:rsidR="006D47A5" w:rsidRPr="00CC46EB">
        <w:rPr>
          <w:noProof/>
          <w:lang w:val="de-DE"/>
        </w:rPr>
        <w:t xml:space="preserve">. </w:t>
      </w:r>
    </w:p>
    <w:p w14:paraId="2E8789CD" w14:textId="3261CF6B" w:rsidR="006D47A5" w:rsidRPr="00CC46EB" w:rsidRDefault="00270963" w:rsidP="001304FC">
      <w:pPr>
        <w:jc w:val="both"/>
        <w:rPr>
          <w:lang w:val="sr-Latn-CS"/>
        </w:rPr>
      </w:pPr>
      <w:r w:rsidRPr="00CC46EB">
        <w:rPr>
          <w:lang w:val="sr-Latn-CS"/>
        </w:rPr>
        <w:t>Инсталацију</w:t>
      </w:r>
      <w:r w:rsidR="006D47A5" w:rsidRPr="00CC46EB">
        <w:rPr>
          <w:lang w:val="sr-Latn-CS"/>
        </w:rPr>
        <w:t xml:space="preserve"> </w:t>
      </w:r>
      <w:r w:rsidRPr="00CC46EB">
        <w:rPr>
          <w:lang w:val="sr-Latn-CS"/>
        </w:rPr>
        <w:t>пасивне</w:t>
      </w:r>
      <w:r w:rsidR="006D47A5" w:rsidRPr="00CC46EB">
        <w:rPr>
          <w:lang w:val="sr-Latn-CS"/>
        </w:rPr>
        <w:t xml:space="preserve"> </w:t>
      </w:r>
      <w:r w:rsidRPr="00CC46EB">
        <w:rPr>
          <w:lang w:val="sr-Latn-CS"/>
        </w:rPr>
        <w:t>опреме</w:t>
      </w:r>
      <w:r w:rsidR="006D47A5" w:rsidRPr="00CC46EB">
        <w:rPr>
          <w:lang w:val="sr-Latn-CS"/>
        </w:rPr>
        <w:t xml:space="preserve">  </w:t>
      </w:r>
      <w:r w:rsidRPr="00CC46EB">
        <w:rPr>
          <w:lang w:val="sr-Latn-CS"/>
        </w:rPr>
        <w:t>за</w:t>
      </w:r>
      <w:r w:rsidR="006D47A5" w:rsidRPr="00CC46EB">
        <w:rPr>
          <w:lang w:val="sr-Latn-CS"/>
        </w:rPr>
        <w:t xml:space="preserve"> </w:t>
      </w:r>
      <w:r w:rsidRPr="00CC46EB">
        <w:rPr>
          <w:lang w:val="sr-Latn-CS"/>
        </w:rPr>
        <w:t>видео</w:t>
      </w:r>
      <w:r w:rsidR="006D47A5" w:rsidRPr="00CC46EB">
        <w:rPr>
          <w:lang w:val="sr-Latn-CS"/>
        </w:rPr>
        <w:t xml:space="preserve"> </w:t>
      </w:r>
      <w:r w:rsidRPr="00CC46EB">
        <w:rPr>
          <w:lang w:val="sr-Latn-CS"/>
        </w:rPr>
        <w:t>надзор</w:t>
      </w:r>
      <w:r w:rsidR="006D47A5" w:rsidRPr="00CC46EB">
        <w:rPr>
          <w:lang w:val="sr-Latn-CS"/>
        </w:rPr>
        <w:t xml:space="preserve"> </w:t>
      </w:r>
      <w:r w:rsidRPr="00CC46EB">
        <w:rPr>
          <w:lang w:val="sr-Latn-CS"/>
        </w:rPr>
        <w:t>у</w:t>
      </w:r>
      <w:r w:rsidR="006D47A5" w:rsidRPr="00CC46EB">
        <w:rPr>
          <w:lang w:val="sr-Latn-CS"/>
        </w:rPr>
        <w:t xml:space="preserve"> </w:t>
      </w:r>
      <w:r w:rsidRPr="00CC46EB">
        <w:rPr>
          <w:lang w:val="sr-Latn-CS"/>
        </w:rPr>
        <w:t>објекту</w:t>
      </w:r>
      <w:r w:rsidR="006D47A5" w:rsidRPr="00CC46EB">
        <w:rPr>
          <w:lang w:val="sr-Latn-CS"/>
        </w:rPr>
        <w:t xml:space="preserve"> </w:t>
      </w:r>
      <w:r w:rsidRPr="00CC46EB">
        <w:rPr>
          <w:lang w:val="sr-Latn-CS"/>
        </w:rPr>
        <w:t>решити</w:t>
      </w:r>
      <w:r w:rsidR="006D47A5" w:rsidRPr="00CC46EB">
        <w:rPr>
          <w:lang w:val="sr-Latn-CS"/>
        </w:rPr>
        <w:t xml:space="preserve"> </w:t>
      </w:r>
      <w:r w:rsidRPr="00CC46EB">
        <w:rPr>
          <w:lang w:val="sr-Latn-CS"/>
        </w:rPr>
        <w:t>у</w:t>
      </w:r>
      <w:r w:rsidR="006D47A5" w:rsidRPr="00CC46EB">
        <w:rPr>
          <w:lang w:val="sr-Latn-CS"/>
        </w:rPr>
        <w:t xml:space="preserve"> </w:t>
      </w:r>
      <w:r w:rsidRPr="00CC46EB">
        <w:rPr>
          <w:lang w:val="sr-Latn-CS"/>
        </w:rPr>
        <w:t>склопу</w:t>
      </w:r>
      <w:r w:rsidR="006D47A5" w:rsidRPr="00CC46EB">
        <w:rPr>
          <w:lang w:val="sr-Latn-CS"/>
        </w:rPr>
        <w:t xml:space="preserve"> </w:t>
      </w:r>
      <w:r w:rsidRPr="00CC46EB">
        <w:rPr>
          <w:lang w:val="sr-Latn-CS"/>
        </w:rPr>
        <w:t>структурног</w:t>
      </w:r>
      <w:r w:rsidR="006D47A5" w:rsidRPr="00CC46EB">
        <w:rPr>
          <w:lang w:val="sr-Latn-CS"/>
        </w:rPr>
        <w:t xml:space="preserve"> </w:t>
      </w:r>
      <w:r w:rsidRPr="00CC46EB">
        <w:rPr>
          <w:lang w:val="sr-Latn-CS"/>
        </w:rPr>
        <w:t>кабловског</w:t>
      </w:r>
      <w:r w:rsidR="006D47A5" w:rsidRPr="00CC46EB">
        <w:rPr>
          <w:lang w:val="sr-Latn-CS"/>
        </w:rPr>
        <w:t xml:space="preserve"> </w:t>
      </w:r>
      <w:r w:rsidRPr="00CC46EB">
        <w:rPr>
          <w:lang w:val="sr-Latn-CS"/>
        </w:rPr>
        <w:t>система</w:t>
      </w:r>
      <w:r w:rsidR="006D47A5" w:rsidRPr="00CC46EB">
        <w:rPr>
          <w:lang w:val="sr-Latn-CS"/>
        </w:rPr>
        <w:t>.</w:t>
      </w:r>
    </w:p>
    <w:p w14:paraId="20BE41F6" w14:textId="5AF316EC" w:rsidR="006D47A5" w:rsidRPr="00CC46EB" w:rsidRDefault="00270963" w:rsidP="001304FC">
      <w:pPr>
        <w:jc w:val="both"/>
        <w:rPr>
          <w:bCs/>
          <w:lang w:val="sr-Latn-CS"/>
        </w:rPr>
      </w:pPr>
      <w:r w:rsidRPr="00CC46EB">
        <w:rPr>
          <w:bCs/>
          <w:lang w:val="sr-Latn-CS"/>
        </w:rPr>
        <w:t>Систем</w:t>
      </w:r>
      <w:r w:rsidR="006D47A5" w:rsidRPr="00CC46EB">
        <w:rPr>
          <w:bCs/>
          <w:lang w:val="sr-Latn-CS"/>
        </w:rPr>
        <w:t xml:space="preserve"> </w:t>
      </w:r>
      <w:r w:rsidRPr="00CC46EB">
        <w:rPr>
          <w:bCs/>
          <w:lang w:val="sr-Latn-CS"/>
        </w:rPr>
        <w:t>видео</w:t>
      </w:r>
      <w:r w:rsidR="006D47A5" w:rsidRPr="00CC46EB">
        <w:rPr>
          <w:bCs/>
          <w:lang w:val="sr-Latn-CS"/>
        </w:rPr>
        <w:t xml:space="preserve"> </w:t>
      </w:r>
      <w:r w:rsidRPr="00CC46EB">
        <w:rPr>
          <w:bCs/>
          <w:lang w:val="sr-Latn-CS"/>
        </w:rPr>
        <w:t>надзора</w:t>
      </w:r>
      <w:r w:rsidR="006D47A5" w:rsidRPr="00CC46EB">
        <w:rPr>
          <w:bCs/>
          <w:lang w:val="sr-Latn-CS"/>
        </w:rPr>
        <w:t xml:space="preserve"> </w:t>
      </w:r>
      <w:r w:rsidRPr="00CC46EB">
        <w:rPr>
          <w:bCs/>
          <w:lang w:val="sr-Latn-CS"/>
        </w:rPr>
        <w:t>предвидети</w:t>
      </w:r>
      <w:r w:rsidR="006D47A5" w:rsidRPr="00CC46EB">
        <w:rPr>
          <w:bCs/>
          <w:lang w:val="sr-Latn-CS"/>
        </w:rPr>
        <w:t xml:space="preserve">  </w:t>
      </w:r>
      <w:r w:rsidRPr="00CC46EB">
        <w:rPr>
          <w:bCs/>
          <w:lang w:val="sr-Latn-CS"/>
        </w:rPr>
        <w:t>као</w:t>
      </w:r>
      <w:r w:rsidR="006D47A5" w:rsidRPr="00CC46EB">
        <w:rPr>
          <w:bCs/>
          <w:lang w:val="sr-Latn-CS"/>
        </w:rPr>
        <w:t xml:space="preserve">  </w:t>
      </w:r>
      <w:r w:rsidRPr="00CC46EB">
        <w:rPr>
          <w:bCs/>
          <w:lang w:val="sr-Latn-CS"/>
        </w:rPr>
        <w:t>допуну</w:t>
      </w:r>
      <w:r w:rsidR="006D47A5" w:rsidRPr="00CC46EB">
        <w:rPr>
          <w:bCs/>
          <w:lang w:val="sr-Latn-CS"/>
        </w:rPr>
        <w:t xml:space="preserve">  </w:t>
      </w:r>
      <w:r w:rsidRPr="00CC46EB">
        <w:rPr>
          <w:bCs/>
          <w:lang w:val="sr-Latn-CS"/>
        </w:rPr>
        <w:t>постојећег</w:t>
      </w:r>
      <w:r w:rsidR="006D47A5" w:rsidRPr="00CC46EB">
        <w:rPr>
          <w:bCs/>
          <w:lang w:val="sr-Latn-CS"/>
        </w:rPr>
        <w:t xml:space="preserve">  </w:t>
      </w:r>
      <w:r w:rsidRPr="00CC46EB">
        <w:rPr>
          <w:bCs/>
          <w:lang w:val="sr-Latn-CS"/>
        </w:rPr>
        <w:t>система</w:t>
      </w:r>
      <w:r w:rsidR="006D47A5" w:rsidRPr="00CC46EB">
        <w:rPr>
          <w:bCs/>
          <w:lang w:val="sr-Latn-CS"/>
        </w:rPr>
        <w:t xml:space="preserve">  </w:t>
      </w:r>
      <w:r w:rsidRPr="00CC46EB">
        <w:rPr>
          <w:bCs/>
          <w:lang w:val="sr-Latn-CS"/>
        </w:rPr>
        <w:t>спољашњег</w:t>
      </w:r>
      <w:r w:rsidR="006D47A5" w:rsidRPr="00CC46EB">
        <w:rPr>
          <w:bCs/>
          <w:lang w:val="sr-Latn-CS"/>
        </w:rPr>
        <w:t xml:space="preserve">  </w:t>
      </w:r>
      <w:r w:rsidRPr="00CC46EB">
        <w:rPr>
          <w:bCs/>
          <w:lang w:val="sr-Latn-CS"/>
        </w:rPr>
        <w:t>видео</w:t>
      </w:r>
      <w:r w:rsidR="006D47A5" w:rsidRPr="00CC46EB">
        <w:rPr>
          <w:bCs/>
          <w:lang w:val="sr-Latn-CS"/>
        </w:rPr>
        <w:t xml:space="preserve"> </w:t>
      </w:r>
      <w:r w:rsidRPr="00CC46EB">
        <w:rPr>
          <w:bCs/>
          <w:lang w:val="sr-Latn-CS"/>
        </w:rPr>
        <w:t>надзора</w:t>
      </w:r>
      <w:r w:rsidR="006D47A5" w:rsidRPr="00CC46EB">
        <w:rPr>
          <w:bCs/>
          <w:lang w:val="sr-Latn-CS"/>
        </w:rPr>
        <w:t xml:space="preserve">  </w:t>
      </w:r>
      <w:r w:rsidRPr="00CC46EB">
        <w:rPr>
          <w:bCs/>
          <w:lang w:val="sr-Latn-CS"/>
        </w:rPr>
        <w:t>који</w:t>
      </w:r>
      <w:r w:rsidR="006D47A5" w:rsidRPr="00CC46EB">
        <w:rPr>
          <w:bCs/>
          <w:lang w:val="sr-Latn-CS"/>
        </w:rPr>
        <w:t xml:space="preserve"> </w:t>
      </w:r>
      <w:r w:rsidRPr="00CC46EB">
        <w:rPr>
          <w:bCs/>
          <w:lang w:val="sr-Latn-CS"/>
        </w:rPr>
        <w:t>је</w:t>
      </w:r>
      <w:r w:rsidR="006D47A5" w:rsidRPr="00CC46EB">
        <w:rPr>
          <w:bCs/>
          <w:lang w:val="sr-Latn-CS"/>
        </w:rPr>
        <w:t xml:space="preserve">  </w:t>
      </w:r>
      <w:r w:rsidRPr="00CC46EB">
        <w:rPr>
          <w:bCs/>
          <w:lang w:val="sr-Latn-CS"/>
        </w:rPr>
        <w:t>својевремено</w:t>
      </w:r>
      <w:r w:rsidR="006D47A5" w:rsidRPr="00CC46EB">
        <w:rPr>
          <w:bCs/>
          <w:lang w:val="sr-Latn-CS"/>
        </w:rPr>
        <w:t xml:space="preserve">   </w:t>
      </w:r>
      <w:r w:rsidRPr="00CC46EB">
        <w:rPr>
          <w:bCs/>
          <w:lang w:val="sr-Latn-CS"/>
        </w:rPr>
        <w:t>урађен</w:t>
      </w:r>
      <w:r w:rsidR="006D47A5" w:rsidRPr="00CC46EB">
        <w:rPr>
          <w:bCs/>
          <w:lang w:val="sr-Latn-CS"/>
        </w:rPr>
        <w:t xml:space="preserve">  </w:t>
      </w:r>
      <w:r w:rsidRPr="00CC46EB">
        <w:rPr>
          <w:bCs/>
          <w:lang w:val="sr-Latn-CS"/>
        </w:rPr>
        <w:t>око</w:t>
      </w:r>
      <w:r w:rsidR="006D47A5" w:rsidRPr="00CC46EB">
        <w:rPr>
          <w:bCs/>
          <w:lang w:val="sr-Latn-CS"/>
        </w:rPr>
        <w:t xml:space="preserve">   „</w:t>
      </w:r>
      <w:r w:rsidRPr="00CC46EB">
        <w:rPr>
          <w:bCs/>
          <w:lang w:val="sr-Latn-CS"/>
        </w:rPr>
        <w:t>Ургентног</w:t>
      </w:r>
      <w:r w:rsidR="006D47A5" w:rsidRPr="00CC46EB">
        <w:rPr>
          <w:bCs/>
          <w:lang w:val="sr-Latn-CS"/>
        </w:rPr>
        <w:t xml:space="preserve">  </w:t>
      </w:r>
      <w:r w:rsidRPr="00CC46EB">
        <w:rPr>
          <w:bCs/>
          <w:lang w:val="sr-Latn-CS"/>
        </w:rPr>
        <w:t>центра</w:t>
      </w:r>
      <w:r w:rsidR="006D47A5" w:rsidRPr="00CC46EB">
        <w:rPr>
          <w:bCs/>
          <w:lang w:val="sr-Latn-CS"/>
        </w:rPr>
        <w:t xml:space="preserve"> – </w:t>
      </w:r>
      <w:r w:rsidRPr="00CC46EB">
        <w:rPr>
          <w:bCs/>
          <w:lang w:val="sr-Latn-CS"/>
        </w:rPr>
        <w:t>Ламеле</w:t>
      </w:r>
      <w:r w:rsidR="006D47A5" w:rsidRPr="00CC46EB">
        <w:rPr>
          <w:bCs/>
          <w:lang w:val="sr-Latn-CS"/>
        </w:rPr>
        <w:t xml:space="preserve"> „</w:t>
      </w:r>
      <w:r w:rsidRPr="00CC46EB">
        <w:rPr>
          <w:bCs/>
          <w:lang w:val="sr-Latn-CS"/>
        </w:rPr>
        <w:t>А</w:t>
      </w:r>
      <w:r w:rsidR="006D47A5" w:rsidRPr="00CC46EB">
        <w:rPr>
          <w:bCs/>
          <w:lang w:val="sr-Latn-CS"/>
        </w:rPr>
        <w:t>“</w:t>
      </w:r>
      <w:r w:rsidRPr="00CC46EB">
        <w:rPr>
          <w:bCs/>
          <w:lang w:val="sr-Latn-CS"/>
        </w:rPr>
        <w:t>и</w:t>
      </w:r>
      <w:r w:rsidR="006D47A5" w:rsidRPr="00CC46EB">
        <w:rPr>
          <w:bCs/>
          <w:lang w:val="sr-Latn-CS"/>
        </w:rPr>
        <w:t xml:space="preserve"> </w:t>
      </w:r>
      <w:r w:rsidRPr="00CC46EB">
        <w:rPr>
          <w:bCs/>
          <w:lang w:val="sr-Latn-CS"/>
        </w:rPr>
        <w:t>на</w:t>
      </w:r>
      <w:r w:rsidR="006D47A5" w:rsidRPr="00CC46EB">
        <w:rPr>
          <w:bCs/>
          <w:lang w:val="sr-Latn-CS"/>
        </w:rPr>
        <w:t xml:space="preserve">  </w:t>
      </w:r>
      <w:r w:rsidRPr="00CC46EB">
        <w:rPr>
          <w:bCs/>
          <w:lang w:val="sr-Latn-CS"/>
        </w:rPr>
        <w:t>улазима</w:t>
      </w:r>
      <w:r w:rsidR="006D47A5" w:rsidRPr="00CC46EB">
        <w:rPr>
          <w:bCs/>
          <w:lang w:val="sr-Latn-CS"/>
        </w:rPr>
        <w:t xml:space="preserve">  </w:t>
      </w:r>
      <w:r w:rsidRPr="00CC46EB">
        <w:rPr>
          <w:bCs/>
          <w:lang w:val="sr-Latn-CS"/>
        </w:rPr>
        <w:t>у</w:t>
      </w:r>
      <w:r w:rsidR="006D47A5" w:rsidRPr="00CC46EB">
        <w:rPr>
          <w:bCs/>
          <w:lang w:val="sr-Latn-CS"/>
        </w:rPr>
        <w:t xml:space="preserve">  </w:t>
      </w:r>
      <w:r w:rsidRPr="00CC46EB">
        <w:rPr>
          <w:bCs/>
          <w:lang w:val="sr-Latn-CS"/>
        </w:rPr>
        <w:t>комплекс</w:t>
      </w:r>
      <w:r w:rsidR="006D47A5" w:rsidRPr="00CC46EB">
        <w:rPr>
          <w:bCs/>
          <w:lang w:val="sr-Latn-CS"/>
        </w:rPr>
        <w:t xml:space="preserve">  </w:t>
      </w:r>
      <w:r w:rsidRPr="00CC46EB">
        <w:rPr>
          <w:bCs/>
          <w:lang w:val="sr-Latn-CS"/>
        </w:rPr>
        <w:t>из</w:t>
      </w:r>
      <w:r w:rsidR="006D47A5" w:rsidRPr="00CC46EB">
        <w:rPr>
          <w:bCs/>
          <w:lang w:val="sr-Latn-CS"/>
        </w:rPr>
        <w:t xml:space="preserve">  </w:t>
      </w:r>
      <w:r w:rsidRPr="00CC46EB">
        <w:rPr>
          <w:bCs/>
          <w:lang w:val="sr-Latn-CS"/>
        </w:rPr>
        <w:t>правца</w:t>
      </w:r>
      <w:r w:rsidR="006D47A5" w:rsidRPr="00CC46EB">
        <w:rPr>
          <w:bCs/>
          <w:lang w:val="sr-Latn-CS"/>
        </w:rPr>
        <w:t xml:space="preserve">  </w:t>
      </w:r>
      <w:r w:rsidRPr="00CC46EB">
        <w:rPr>
          <w:bCs/>
          <w:lang w:val="sr-Latn-CS"/>
        </w:rPr>
        <w:t>Футошке</w:t>
      </w:r>
      <w:r w:rsidR="006D47A5" w:rsidRPr="00CC46EB">
        <w:rPr>
          <w:bCs/>
          <w:lang w:val="sr-Latn-CS"/>
        </w:rPr>
        <w:t xml:space="preserve">  </w:t>
      </w:r>
      <w:r w:rsidRPr="00CC46EB">
        <w:rPr>
          <w:bCs/>
          <w:lang w:val="sr-Latn-CS"/>
        </w:rPr>
        <w:t>улице</w:t>
      </w:r>
      <w:r w:rsidR="006D47A5" w:rsidRPr="00CC46EB">
        <w:rPr>
          <w:bCs/>
          <w:lang w:val="sr-Latn-CS"/>
        </w:rPr>
        <w:t xml:space="preserve">  </w:t>
      </w:r>
      <w:r w:rsidRPr="00CC46EB">
        <w:rPr>
          <w:bCs/>
          <w:lang w:val="sr-Latn-CS"/>
        </w:rPr>
        <w:t>код</w:t>
      </w:r>
      <w:r w:rsidR="006D47A5" w:rsidRPr="00CC46EB">
        <w:rPr>
          <w:bCs/>
          <w:lang w:val="sr-Latn-CS"/>
        </w:rPr>
        <w:t xml:space="preserve">  </w:t>
      </w:r>
      <w:r w:rsidRPr="00CC46EB">
        <w:rPr>
          <w:bCs/>
          <w:lang w:val="sr-Latn-CS"/>
        </w:rPr>
        <w:t>портирница</w:t>
      </w:r>
      <w:r w:rsidR="006D47A5" w:rsidRPr="00CC46EB">
        <w:rPr>
          <w:bCs/>
          <w:lang w:val="sr-Latn-CS"/>
        </w:rPr>
        <w:t xml:space="preserve">  </w:t>
      </w:r>
      <w:r w:rsidR="007F53F3">
        <w:rPr>
          <w:bCs/>
          <w:lang w:val="sr-Latn-CS"/>
        </w:rPr>
        <w:t>N</w:t>
      </w:r>
      <w:r w:rsidR="006D47A5" w:rsidRPr="00CC46EB">
        <w:rPr>
          <w:bCs/>
          <w:lang w:val="sr-Latn-CS"/>
        </w:rPr>
        <w:t xml:space="preserve">1 </w:t>
      </w:r>
      <w:r w:rsidRPr="00CC46EB">
        <w:rPr>
          <w:bCs/>
          <w:lang w:val="sr-Latn-CS"/>
        </w:rPr>
        <w:t>и</w:t>
      </w:r>
      <w:r w:rsidR="006D47A5" w:rsidRPr="00CC46EB">
        <w:rPr>
          <w:bCs/>
          <w:lang w:val="sr-Latn-CS"/>
        </w:rPr>
        <w:t xml:space="preserve"> </w:t>
      </w:r>
      <w:r w:rsidR="007F53F3">
        <w:rPr>
          <w:bCs/>
          <w:lang w:val="sr-Latn-CS"/>
        </w:rPr>
        <w:t>N</w:t>
      </w:r>
      <w:r w:rsidR="006D47A5" w:rsidRPr="00CC46EB">
        <w:rPr>
          <w:bCs/>
          <w:lang w:val="sr-Latn-CS"/>
        </w:rPr>
        <w:t>2 .</w:t>
      </w:r>
    </w:p>
    <w:p w14:paraId="3DF52E98" w14:textId="4B8EFCE8" w:rsidR="006D47A5" w:rsidRPr="00CC46EB" w:rsidRDefault="00270963" w:rsidP="001304FC">
      <w:pPr>
        <w:jc w:val="both"/>
        <w:rPr>
          <w:lang w:val="sr-Latn-CS"/>
        </w:rPr>
      </w:pPr>
      <w:r w:rsidRPr="00CC46EB">
        <w:rPr>
          <w:bCs/>
          <w:lang w:val="sr-Latn-CS"/>
        </w:rPr>
        <w:t>Све</w:t>
      </w:r>
      <w:r w:rsidR="006D47A5" w:rsidRPr="00CC46EB">
        <w:rPr>
          <w:bCs/>
          <w:lang w:val="sr-Latn-CS"/>
        </w:rPr>
        <w:t xml:space="preserve"> </w:t>
      </w:r>
      <w:r w:rsidR="007F53F3">
        <w:rPr>
          <w:bCs/>
          <w:lang w:val="sr-Latn-CS"/>
        </w:rPr>
        <w:t>IP</w:t>
      </w:r>
      <w:r w:rsidR="006D47A5" w:rsidRPr="00CC46EB">
        <w:rPr>
          <w:bCs/>
          <w:lang w:val="sr-Latn-CS"/>
        </w:rPr>
        <w:t xml:space="preserve">  </w:t>
      </w:r>
      <w:r w:rsidRPr="00CC46EB">
        <w:rPr>
          <w:bCs/>
          <w:lang w:val="sr-Latn-CS"/>
        </w:rPr>
        <w:t>камере</w:t>
      </w:r>
      <w:r w:rsidR="006D47A5" w:rsidRPr="00CC46EB">
        <w:rPr>
          <w:bCs/>
          <w:lang w:val="sr-Latn-CS"/>
        </w:rPr>
        <w:t xml:space="preserve"> </w:t>
      </w:r>
      <w:r w:rsidRPr="00CC46EB">
        <w:rPr>
          <w:bCs/>
          <w:lang w:val="sr-Latn-CS"/>
        </w:rPr>
        <w:t>су</w:t>
      </w:r>
      <w:r w:rsidR="006D47A5" w:rsidRPr="00CC46EB">
        <w:rPr>
          <w:bCs/>
          <w:lang w:val="sr-Latn-CS"/>
        </w:rPr>
        <w:t xml:space="preserve">  </w:t>
      </w:r>
      <w:r w:rsidRPr="00CC46EB">
        <w:rPr>
          <w:bCs/>
          <w:lang w:val="sr-Latn-CS"/>
        </w:rPr>
        <w:t>са</w:t>
      </w:r>
      <w:r w:rsidR="006D47A5" w:rsidRPr="00CC46EB">
        <w:rPr>
          <w:bCs/>
          <w:lang w:val="sr-Latn-CS"/>
        </w:rPr>
        <w:t xml:space="preserve">  </w:t>
      </w:r>
      <w:r w:rsidR="007F53F3">
        <w:rPr>
          <w:bCs/>
          <w:lang w:val="sr-Latn-CS"/>
        </w:rPr>
        <w:t>PoE</w:t>
      </w:r>
      <w:r w:rsidR="006D47A5" w:rsidRPr="00CC46EB">
        <w:rPr>
          <w:bCs/>
          <w:lang w:val="sr-Latn-CS"/>
        </w:rPr>
        <w:t xml:space="preserve">   </w:t>
      </w:r>
      <w:r w:rsidRPr="00CC46EB">
        <w:rPr>
          <w:bCs/>
          <w:lang w:val="sr-Latn-CS"/>
        </w:rPr>
        <w:t>напајањем</w:t>
      </w:r>
      <w:r w:rsidR="006D47A5" w:rsidRPr="00CC46EB">
        <w:rPr>
          <w:bCs/>
          <w:lang w:val="sr-Latn-CS"/>
        </w:rPr>
        <w:t xml:space="preserve">  </w:t>
      </w:r>
      <w:r w:rsidRPr="00CC46EB">
        <w:rPr>
          <w:bCs/>
          <w:lang w:val="sr-Latn-CS"/>
        </w:rPr>
        <w:t>а</w:t>
      </w:r>
      <w:r w:rsidR="006D47A5" w:rsidRPr="00CC46EB">
        <w:rPr>
          <w:bCs/>
          <w:lang w:val="sr-Latn-CS"/>
        </w:rPr>
        <w:t xml:space="preserve">  </w:t>
      </w:r>
      <w:r w:rsidRPr="00CC46EB">
        <w:rPr>
          <w:bCs/>
          <w:lang w:val="sr-Latn-CS"/>
        </w:rPr>
        <w:t>места</w:t>
      </w:r>
      <w:r w:rsidR="006D47A5" w:rsidRPr="00CC46EB">
        <w:rPr>
          <w:bCs/>
          <w:lang w:val="sr-Latn-CS"/>
        </w:rPr>
        <w:t xml:space="preserve">  </w:t>
      </w:r>
      <w:r w:rsidRPr="00CC46EB">
        <w:rPr>
          <w:bCs/>
          <w:lang w:val="sr-Latn-CS"/>
        </w:rPr>
        <w:t>концентрације</w:t>
      </w:r>
      <w:r w:rsidR="006D47A5" w:rsidRPr="00CC46EB">
        <w:rPr>
          <w:bCs/>
          <w:lang w:val="sr-Latn-CS"/>
        </w:rPr>
        <w:t xml:space="preserve">  </w:t>
      </w:r>
      <w:r w:rsidRPr="00CC46EB">
        <w:rPr>
          <w:bCs/>
          <w:lang w:val="sr-Latn-CS"/>
        </w:rPr>
        <w:t>су</w:t>
      </w:r>
      <w:r w:rsidR="006D47A5" w:rsidRPr="00CC46EB">
        <w:rPr>
          <w:bCs/>
          <w:lang w:val="sr-Latn-CS"/>
        </w:rPr>
        <w:t xml:space="preserve">  </w:t>
      </w:r>
      <w:r w:rsidRPr="00CC46EB">
        <w:rPr>
          <w:bCs/>
          <w:lang w:val="sr-Latn-CS"/>
        </w:rPr>
        <w:t>новопројектовани</w:t>
      </w:r>
      <w:r w:rsidR="006D47A5" w:rsidRPr="00CC46EB">
        <w:rPr>
          <w:bCs/>
          <w:lang w:val="sr-Latn-CS"/>
        </w:rPr>
        <w:t xml:space="preserve">  </w:t>
      </w:r>
      <w:r w:rsidRPr="00CC46EB">
        <w:rPr>
          <w:bCs/>
          <w:lang w:val="sr-Latn-CS"/>
        </w:rPr>
        <w:t>или</w:t>
      </w:r>
      <w:r w:rsidR="006D47A5" w:rsidRPr="00CC46EB">
        <w:rPr>
          <w:bCs/>
          <w:lang w:val="sr-Latn-CS"/>
        </w:rPr>
        <w:t xml:space="preserve">  </w:t>
      </w:r>
      <w:r w:rsidRPr="00CC46EB">
        <w:rPr>
          <w:bCs/>
          <w:lang w:val="sr-Latn-CS"/>
        </w:rPr>
        <w:t>постојећи</w:t>
      </w:r>
      <w:r w:rsidR="006D47A5" w:rsidRPr="00CC46EB">
        <w:rPr>
          <w:bCs/>
          <w:lang w:val="sr-Latn-CS"/>
        </w:rPr>
        <w:t xml:space="preserve">   </w:t>
      </w:r>
      <w:r w:rsidR="007F53F3">
        <w:rPr>
          <w:bCs/>
          <w:lang w:val="sr-Latn-CS"/>
        </w:rPr>
        <w:t>REK</w:t>
      </w:r>
      <w:r w:rsidR="006D47A5" w:rsidRPr="00CC46EB">
        <w:rPr>
          <w:bCs/>
          <w:lang w:val="sr-Latn-CS"/>
        </w:rPr>
        <w:t xml:space="preserve">  </w:t>
      </w:r>
      <w:r w:rsidRPr="00CC46EB">
        <w:rPr>
          <w:bCs/>
          <w:lang w:val="sr-Latn-CS"/>
        </w:rPr>
        <w:t>ормани</w:t>
      </w:r>
      <w:r w:rsidR="006D47A5" w:rsidRPr="00CC46EB">
        <w:rPr>
          <w:bCs/>
          <w:lang w:val="sr-Latn-CS"/>
        </w:rPr>
        <w:t xml:space="preserve">  </w:t>
      </w:r>
      <w:r w:rsidRPr="00CC46EB">
        <w:rPr>
          <w:bCs/>
          <w:lang w:val="sr-Latn-CS"/>
        </w:rPr>
        <w:t>информационог</w:t>
      </w:r>
      <w:r w:rsidR="006D47A5" w:rsidRPr="00CC46EB">
        <w:rPr>
          <w:bCs/>
          <w:lang w:val="sr-Latn-CS"/>
        </w:rPr>
        <w:t xml:space="preserve">   </w:t>
      </w:r>
      <w:r w:rsidRPr="00CC46EB">
        <w:rPr>
          <w:bCs/>
          <w:lang w:val="sr-Latn-CS"/>
        </w:rPr>
        <w:t>развода</w:t>
      </w:r>
      <w:r w:rsidR="006D47A5" w:rsidRPr="00CC46EB">
        <w:rPr>
          <w:bCs/>
          <w:lang w:val="sr-Latn-CS"/>
        </w:rPr>
        <w:t xml:space="preserve"> .</w:t>
      </w:r>
    </w:p>
    <w:p w14:paraId="020947DA" w14:textId="4272B655" w:rsidR="006D47A5" w:rsidRPr="00CC46EB" w:rsidRDefault="006D47A5" w:rsidP="001304FC">
      <w:pPr>
        <w:jc w:val="both"/>
        <w:rPr>
          <w:lang w:val="sr-Latn-CS"/>
        </w:rPr>
      </w:pPr>
      <w:r w:rsidRPr="00CC46EB">
        <w:rPr>
          <w:lang w:val="sr-Latn-CS"/>
        </w:rPr>
        <w:t xml:space="preserve"> </w:t>
      </w:r>
      <w:r w:rsidR="00270963" w:rsidRPr="00CC46EB">
        <w:rPr>
          <w:lang w:val="sr-Latn-CS"/>
        </w:rPr>
        <w:t>За</w:t>
      </w:r>
      <w:r w:rsidRPr="00CC46EB">
        <w:rPr>
          <w:lang w:val="sr-Latn-CS"/>
        </w:rPr>
        <w:t xml:space="preserve"> </w:t>
      </w:r>
      <w:r w:rsidR="00270963" w:rsidRPr="00CC46EB">
        <w:rPr>
          <w:lang w:val="sr-Latn-CS"/>
        </w:rPr>
        <w:t>камере</w:t>
      </w:r>
      <w:r w:rsidRPr="00CC46EB">
        <w:rPr>
          <w:lang w:val="sr-Latn-CS"/>
        </w:rPr>
        <w:t xml:space="preserve"> </w:t>
      </w:r>
      <w:r w:rsidR="00270963" w:rsidRPr="00CC46EB">
        <w:rPr>
          <w:lang w:val="sr-Latn-CS"/>
        </w:rPr>
        <w:t>које</w:t>
      </w:r>
      <w:r w:rsidRPr="00CC46EB">
        <w:rPr>
          <w:lang w:val="sr-Latn-CS"/>
        </w:rPr>
        <w:t xml:space="preserve"> </w:t>
      </w:r>
      <w:r w:rsidR="00270963" w:rsidRPr="00CC46EB">
        <w:rPr>
          <w:lang w:val="sr-Latn-CS"/>
        </w:rPr>
        <w:t>се</w:t>
      </w:r>
      <w:r w:rsidRPr="00CC46EB">
        <w:rPr>
          <w:lang w:val="sr-Latn-CS"/>
        </w:rPr>
        <w:t xml:space="preserve"> </w:t>
      </w:r>
      <w:r w:rsidR="00270963" w:rsidRPr="00CC46EB">
        <w:rPr>
          <w:lang w:val="sr-Latn-CS"/>
        </w:rPr>
        <w:t>налазе</w:t>
      </w:r>
      <w:r w:rsidRPr="00CC46EB">
        <w:rPr>
          <w:lang w:val="sr-Latn-CS"/>
        </w:rPr>
        <w:t xml:space="preserve"> </w:t>
      </w:r>
      <w:r w:rsidR="00270963" w:rsidRPr="00CC46EB">
        <w:rPr>
          <w:lang w:val="sr-Latn-CS"/>
        </w:rPr>
        <w:t>споља</w:t>
      </w:r>
      <w:r w:rsidRPr="00CC46EB">
        <w:rPr>
          <w:lang w:val="sr-Latn-CS"/>
        </w:rPr>
        <w:t xml:space="preserve"> </w:t>
      </w:r>
      <w:r w:rsidR="00270963" w:rsidRPr="00CC46EB">
        <w:rPr>
          <w:lang w:val="sr-Latn-CS"/>
        </w:rPr>
        <w:t>предвидети</w:t>
      </w:r>
      <w:r w:rsidRPr="00CC46EB">
        <w:rPr>
          <w:lang w:val="sr-Latn-CS"/>
        </w:rPr>
        <w:t xml:space="preserve"> </w:t>
      </w:r>
      <w:r w:rsidR="00270963" w:rsidRPr="00CC46EB">
        <w:rPr>
          <w:lang w:val="sr-Latn-CS"/>
        </w:rPr>
        <w:t>кућишта</w:t>
      </w:r>
      <w:r w:rsidRPr="00CC46EB">
        <w:rPr>
          <w:lang w:val="sr-Latn-CS"/>
        </w:rPr>
        <w:t xml:space="preserve"> </w:t>
      </w:r>
      <w:r w:rsidR="00270963" w:rsidRPr="00CC46EB">
        <w:rPr>
          <w:lang w:val="sr-Latn-CS"/>
        </w:rPr>
        <w:t>отпорна</w:t>
      </w:r>
      <w:r w:rsidRPr="00CC46EB">
        <w:rPr>
          <w:lang w:val="sr-Latn-CS"/>
        </w:rPr>
        <w:t xml:space="preserve"> </w:t>
      </w:r>
      <w:r w:rsidR="00270963" w:rsidRPr="00CC46EB">
        <w:rPr>
          <w:lang w:val="sr-Latn-CS"/>
        </w:rPr>
        <w:t>на</w:t>
      </w:r>
      <w:r w:rsidRPr="00CC46EB">
        <w:rPr>
          <w:lang w:val="sr-Latn-CS"/>
        </w:rPr>
        <w:t xml:space="preserve"> </w:t>
      </w:r>
      <w:r w:rsidR="00270963" w:rsidRPr="00CC46EB">
        <w:rPr>
          <w:lang w:val="sr-Latn-CS"/>
        </w:rPr>
        <w:t>ударце</w:t>
      </w:r>
      <w:r w:rsidRPr="00CC46EB">
        <w:rPr>
          <w:lang w:val="sr-Latn-CS"/>
        </w:rPr>
        <w:t xml:space="preserve"> (</w:t>
      </w:r>
      <w:r w:rsidR="00270963" w:rsidRPr="00CC46EB">
        <w:rPr>
          <w:lang w:val="sr-Latn-CS"/>
        </w:rPr>
        <w:t>антивандал</w:t>
      </w:r>
      <w:r w:rsidRPr="00CC46EB">
        <w:rPr>
          <w:lang w:val="sr-Latn-CS"/>
        </w:rPr>
        <w:t xml:space="preserve">) </w:t>
      </w:r>
      <w:r w:rsidR="00270963" w:rsidRPr="00CC46EB">
        <w:rPr>
          <w:lang w:val="sr-Latn-CS"/>
        </w:rPr>
        <w:t>са</w:t>
      </w:r>
      <w:r w:rsidRPr="00CC46EB">
        <w:rPr>
          <w:lang w:val="sr-Latn-CS"/>
        </w:rPr>
        <w:t xml:space="preserve"> </w:t>
      </w:r>
      <w:r w:rsidR="00270963" w:rsidRPr="00CC46EB">
        <w:rPr>
          <w:lang w:val="sr-Latn-CS"/>
        </w:rPr>
        <w:t>термостатом</w:t>
      </w:r>
      <w:r w:rsidRPr="00CC46EB">
        <w:rPr>
          <w:lang w:val="sr-Latn-CS"/>
        </w:rPr>
        <w:t xml:space="preserve"> </w:t>
      </w:r>
      <w:r w:rsidR="00270963" w:rsidRPr="00CC46EB">
        <w:rPr>
          <w:lang w:val="sr-Latn-CS"/>
        </w:rPr>
        <w:t>и</w:t>
      </w:r>
      <w:r w:rsidRPr="00CC46EB">
        <w:rPr>
          <w:lang w:val="sr-Latn-CS"/>
        </w:rPr>
        <w:t xml:space="preserve"> </w:t>
      </w:r>
      <w:r w:rsidR="00270963" w:rsidRPr="00CC46EB">
        <w:rPr>
          <w:lang w:val="sr-Latn-CS"/>
        </w:rPr>
        <w:t>грејачем</w:t>
      </w:r>
      <w:r w:rsidRPr="00CC46EB">
        <w:rPr>
          <w:lang w:val="sr-Latn-CS"/>
        </w:rPr>
        <w:t>.</w:t>
      </w:r>
    </w:p>
    <w:p w14:paraId="39162660" w14:textId="77777777" w:rsidR="006D47A5" w:rsidRPr="00CC46EB" w:rsidRDefault="006D47A5" w:rsidP="001304FC">
      <w:pPr>
        <w:jc w:val="both"/>
      </w:pPr>
    </w:p>
    <w:p w14:paraId="21CB02DA" w14:textId="7224EFD2" w:rsidR="006D47A5" w:rsidRPr="00CC46EB" w:rsidRDefault="007F53F3" w:rsidP="007F53F3">
      <w:pPr>
        <w:ind w:left="360" w:right="382"/>
        <w:jc w:val="both"/>
        <w:rPr>
          <w:b/>
        </w:rPr>
      </w:pPr>
      <w:r>
        <w:rPr>
          <w:b/>
          <w:lang w:val="sr-Cyrl-RS"/>
        </w:rPr>
        <w:t xml:space="preserve">Д. </w:t>
      </w:r>
      <w:r w:rsidR="00270963" w:rsidRPr="00CC46EB">
        <w:rPr>
          <w:b/>
        </w:rPr>
        <w:t>Свеска</w:t>
      </w:r>
      <w:r w:rsidR="006D47A5" w:rsidRPr="00CC46EB">
        <w:rPr>
          <w:b/>
        </w:rPr>
        <w:t xml:space="preserve"> 3</w:t>
      </w:r>
    </w:p>
    <w:p w14:paraId="043924BD" w14:textId="77777777" w:rsidR="006D47A5" w:rsidRPr="00CC46EB" w:rsidRDefault="006D47A5" w:rsidP="001304FC">
      <w:pPr>
        <w:jc w:val="both"/>
      </w:pPr>
    </w:p>
    <w:p w14:paraId="1F431B56" w14:textId="57FD8BA3" w:rsidR="006D47A5" w:rsidRPr="00CC46EB" w:rsidRDefault="00270963" w:rsidP="001304FC">
      <w:pPr>
        <w:ind w:left="720"/>
        <w:jc w:val="both"/>
        <w:rPr>
          <w:b/>
        </w:rPr>
      </w:pPr>
      <w:proofErr w:type="gramStart"/>
      <w:r w:rsidRPr="00CC46EB">
        <w:rPr>
          <w:b/>
        </w:rPr>
        <w:t>ПРОЈЕКАТ</w:t>
      </w:r>
      <w:r w:rsidR="006D47A5" w:rsidRPr="00CC46EB">
        <w:rPr>
          <w:b/>
        </w:rPr>
        <w:t xml:space="preserve">  </w:t>
      </w:r>
      <w:r w:rsidRPr="00CC46EB">
        <w:rPr>
          <w:b/>
        </w:rPr>
        <w:t>РЕКОНСТРУКЦИЈЕ</w:t>
      </w:r>
      <w:proofErr w:type="gramEnd"/>
      <w:r w:rsidR="006D47A5" w:rsidRPr="00CC46EB">
        <w:rPr>
          <w:b/>
        </w:rPr>
        <w:t xml:space="preserve"> </w:t>
      </w:r>
      <w:r w:rsidRPr="00CC46EB">
        <w:rPr>
          <w:b/>
        </w:rPr>
        <w:t>ДОЈАВЕ</w:t>
      </w:r>
      <w:r w:rsidR="006D47A5" w:rsidRPr="00CC46EB">
        <w:rPr>
          <w:b/>
        </w:rPr>
        <w:t xml:space="preserve">  </w:t>
      </w:r>
      <w:r w:rsidRPr="00CC46EB">
        <w:rPr>
          <w:b/>
        </w:rPr>
        <w:t>ПОЖАРА</w:t>
      </w:r>
    </w:p>
    <w:p w14:paraId="6C7C8051" w14:textId="77777777" w:rsidR="006D47A5" w:rsidRPr="00CC46EB" w:rsidRDefault="006D47A5" w:rsidP="001304FC">
      <w:pPr>
        <w:ind w:left="720"/>
        <w:jc w:val="both"/>
        <w:rPr>
          <w:b/>
        </w:rPr>
      </w:pPr>
    </w:p>
    <w:p w14:paraId="7F53879A" w14:textId="77777777" w:rsidR="006D47A5" w:rsidRPr="00CC46EB" w:rsidRDefault="006D47A5" w:rsidP="001304FC">
      <w:pPr>
        <w:ind w:left="1080"/>
        <w:jc w:val="both"/>
        <w:rPr>
          <w:b/>
          <w:bCs/>
        </w:rPr>
      </w:pPr>
    </w:p>
    <w:p w14:paraId="4286199A" w14:textId="038EDD7F" w:rsidR="006D47A5" w:rsidRPr="00CC46EB" w:rsidRDefault="00270963" w:rsidP="001304FC">
      <w:pPr>
        <w:ind w:firstLine="708"/>
        <w:jc w:val="both"/>
        <w:rPr>
          <w:bCs/>
          <w:lang w:val="sr-Latn-RS"/>
        </w:rPr>
      </w:pPr>
      <w:proofErr w:type="gramStart"/>
      <w:r w:rsidRPr="00CC46EB">
        <w:rPr>
          <w:bCs/>
        </w:rPr>
        <w:t>Инсталацију</w:t>
      </w:r>
      <w:r w:rsidR="006D47A5" w:rsidRPr="00CC46EB">
        <w:rPr>
          <w:bCs/>
        </w:rPr>
        <w:t xml:space="preserve"> </w:t>
      </w:r>
      <w:r w:rsidRPr="00CC46EB">
        <w:rPr>
          <w:bCs/>
        </w:rPr>
        <w:t>пројектовати</w:t>
      </w:r>
      <w:r w:rsidR="006D47A5" w:rsidRPr="00CC46EB">
        <w:rPr>
          <w:bCs/>
        </w:rPr>
        <w:t xml:space="preserve"> </w:t>
      </w:r>
      <w:r w:rsidRPr="00CC46EB">
        <w:rPr>
          <w:bCs/>
        </w:rPr>
        <w:t>као</w:t>
      </w:r>
      <w:r w:rsidR="006D47A5" w:rsidRPr="00CC46EB">
        <w:rPr>
          <w:bCs/>
        </w:rPr>
        <w:t xml:space="preserve"> </w:t>
      </w:r>
      <w:r w:rsidRPr="00CC46EB">
        <w:rPr>
          <w:bCs/>
        </w:rPr>
        <w:t>адресабилну</w:t>
      </w:r>
      <w:r w:rsidR="006D47A5" w:rsidRPr="00CC46EB">
        <w:rPr>
          <w:bCs/>
        </w:rPr>
        <w:t xml:space="preserve"> </w:t>
      </w:r>
      <w:r w:rsidRPr="00CC46EB">
        <w:rPr>
          <w:bCs/>
        </w:rPr>
        <w:t>са</w:t>
      </w:r>
      <w:r w:rsidR="006D47A5" w:rsidRPr="00CC46EB">
        <w:rPr>
          <w:bCs/>
        </w:rPr>
        <w:t xml:space="preserve"> </w:t>
      </w:r>
      <w:r w:rsidRPr="00CC46EB">
        <w:rPr>
          <w:bCs/>
        </w:rPr>
        <w:t>противпожарном</w:t>
      </w:r>
      <w:r w:rsidR="006D47A5" w:rsidRPr="00CC46EB">
        <w:rPr>
          <w:bCs/>
        </w:rPr>
        <w:t xml:space="preserve"> </w:t>
      </w:r>
      <w:r w:rsidRPr="00CC46EB">
        <w:rPr>
          <w:bCs/>
        </w:rPr>
        <w:t>централом</w:t>
      </w:r>
      <w:r w:rsidR="006D47A5" w:rsidRPr="00CC46EB">
        <w:rPr>
          <w:bCs/>
        </w:rPr>
        <w:t xml:space="preserve"> </w:t>
      </w:r>
      <w:r w:rsidRPr="00CC46EB">
        <w:rPr>
          <w:bCs/>
        </w:rPr>
        <w:t>и</w:t>
      </w:r>
      <w:r w:rsidR="006D47A5" w:rsidRPr="00CC46EB">
        <w:rPr>
          <w:bCs/>
        </w:rPr>
        <w:t xml:space="preserve"> </w:t>
      </w:r>
      <w:r w:rsidRPr="00CC46EB">
        <w:rPr>
          <w:bCs/>
        </w:rPr>
        <w:t>потребним</w:t>
      </w:r>
      <w:r w:rsidR="006D47A5" w:rsidRPr="00CC46EB">
        <w:rPr>
          <w:bCs/>
        </w:rPr>
        <w:t xml:space="preserve"> </w:t>
      </w:r>
      <w:r w:rsidRPr="00CC46EB">
        <w:rPr>
          <w:bCs/>
        </w:rPr>
        <w:t>бројем</w:t>
      </w:r>
      <w:r w:rsidR="006D47A5" w:rsidRPr="00CC46EB">
        <w:rPr>
          <w:bCs/>
        </w:rPr>
        <w:t xml:space="preserve"> </w:t>
      </w:r>
      <w:r w:rsidRPr="00CC46EB">
        <w:rPr>
          <w:bCs/>
        </w:rPr>
        <w:t>аутоматских</w:t>
      </w:r>
      <w:r w:rsidR="006D47A5" w:rsidRPr="00CC46EB">
        <w:rPr>
          <w:bCs/>
        </w:rPr>
        <w:t xml:space="preserve"> </w:t>
      </w:r>
      <w:r w:rsidRPr="00CC46EB">
        <w:rPr>
          <w:bCs/>
        </w:rPr>
        <w:t>и</w:t>
      </w:r>
      <w:r w:rsidR="006D47A5" w:rsidRPr="00CC46EB">
        <w:rPr>
          <w:bCs/>
        </w:rPr>
        <w:t xml:space="preserve"> </w:t>
      </w:r>
      <w:r w:rsidRPr="00CC46EB">
        <w:rPr>
          <w:bCs/>
        </w:rPr>
        <w:t>ручних</w:t>
      </w:r>
      <w:r w:rsidR="006D47A5" w:rsidRPr="00CC46EB">
        <w:rPr>
          <w:bCs/>
        </w:rPr>
        <w:t xml:space="preserve"> </w:t>
      </w:r>
      <w:r w:rsidRPr="00CC46EB">
        <w:rPr>
          <w:bCs/>
        </w:rPr>
        <w:t>јављача</w:t>
      </w:r>
      <w:r w:rsidR="006D47A5" w:rsidRPr="00CC46EB">
        <w:rPr>
          <w:bCs/>
        </w:rPr>
        <w:t xml:space="preserve"> </w:t>
      </w:r>
      <w:r w:rsidRPr="00CC46EB">
        <w:rPr>
          <w:bCs/>
        </w:rPr>
        <w:t>пожара</w:t>
      </w:r>
      <w:r w:rsidR="006D47A5" w:rsidRPr="00CC46EB">
        <w:rPr>
          <w:bCs/>
        </w:rPr>
        <w:t>.</w:t>
      </w:r>
      <w:proofErr w:type="gramEnd"/>
      <w:r w:rsidR="006D47A5" w:rsidRPr="00CC46EB">
        <w:rPr>
          <w:bCs/>
        </w:rPr>
        <w:t xml:space="preserve"> </w:t>
      </w:r>
    </w:p>
    <w:p w14:paraId="2D91101F" w14:textId="77777777" w:rsidR="006D47A5" w:rsidRPr="00CC46EB" w:rsidRDefault="006D47A5" w:rsidP="001304FC">
      <w:pPr>
        <w:jc w:val="both"/>
        <w:rPr>
          <w:bCs/>
          <w:lang w:val="sr-Latn-RS"/>
        </w:rPr>
      </w:pPr>
    </w:p>
    <w:p w14:paraId="312453AC" w14:textId="437DC52F" w:rsidR="006D47A5" w:rsidRPr="00CC46EB" w:rsidRDefault="00270963" w:rsidP="001304FC">
      <w:pPr>
        <w:jc w:val="both"/>
        <w:rPr>
          <w:bCs/>
          <w:lang w:val="sr-Latn-RS"/>
        </w:rPr>
      </w:pPr>
      <w:r w:rsidRPr="00CC46EB">
        <w:rPr>
          <w:bCs/>
          <w:lang w:val="sr-Latn-RS"/>
        </w:rPr>
        <w:t>Инсталацијом</w:t>
      </w:r>
      <w:r w:rsidR="006D47A5" w:rsidRPr="00CC46EB">
        <w:rPr>
          <w:bCs/>
          <w:lang w:val="sr-Latn-RS"/>
        </w:rPr>
        <w:t xml:space="preserve"> </w:t>
      </w:r>
      <w:r w:rsidRPr="00CC46EB">
        <w:rPr>
          <w:bCs/>
          <w:lang w:val="sr-Latn-RS"/>
        </w:rPr>
        <w:t>је</w:t>
      </w:r>
      <w:r w:rsidR="006D47A5" w:rsidRPr="00CC46EB">
        <w:rPr>
          <w:bCs/>
          <w:lang w:val="sr-Latn-RS"/>
        </w:rPr>
        <w:t xml:space="preserve"> </w:t>
      </w:r>
      <w:r w:rsidRPr="00CC46EB">
        <w:rPr>
          <w:bCs/>
          <w:lang w:val="sr-Latn-RS"/>
        </w:rPr>
        <w:t>потребно</w:t>
      </w:r>
      <w:r w:rsidR="006D47A5" w:rsidRPr="00CC46EB">
        <w:rPr>
          <w:bCs/>
          <w:lang w:val="sr-Latn-RS"/>
        </w:rPr>
        <w:t xml:space="preserve"> </w:t>
      </w:r>
      <w:r w:rsidRPr="00CC46EB">
        <w:rPr>
          <w:bCs/>
          <w:lang w:val="sr-Latn-RS"/>
        </w:rPr>
        <w:t>обухватити</w:t>
      </w:r>
      <w:r w:rsidR="006D47A5" w:rsidRPr="00CC46EB">
        <w:rPr>
          <w:bCs/>
          <w:lang w:val="sr-Latn-RS"/>
        </w:rPr>
        <w:t xml:space="preserve"> </w:t>
      </w:r>
      <w:r w:rsidRPr="00CC46EB">
        <w:rPr>
          <w:bCs/>
          <w:lang w:val="sr-Latn-RS"/>
        </w:rPr>
        <w:t>све</w:t>
      </w:r>
      <w:r w:rsidR="006D47A5" w:rsidRPr="00CC46EB">
        <w:rPr>
          <w:bCs/>
          <w:lang w:val="sr-Latn-RS"/>
        </w:rPr>
        <w:t xml:space="preserve"> </w:t>
      </w:r>
      <w:r w:rsidRPr="00CC46EB">
        <w:rPr>
          <w:bCs/>
          <w:lang w:val="sr-Latn-RS"/>
        </w:rPr>
        <w:t>просторије</w:t>
      </w:r>
      <w:r w:rsidR="006D47A5" w:rsidRPr="00CC46EB">
        <w:rPr>
          <w:bCs/>
          <w:lang w:val="sr-Latn-RS"/>
        </w:rPr>
        <w:t xml:space="preserve"> </w:t>
      </w:r>
      <w:r w:rsidRPr="00CC46EB">
        <w:rPr>
          <w:bCs/>
          <w:lang w:val="sr-Latn-RS"/>
        </w:rPr>
        <w:t>у</w:t>
      </w:r>
      <w:r w:rsidR="006D47A5" w:rsidRPr="00CC46EB">
        <w:rPr>
          <w:bCs/>
          <w:lang w:val="sr-Latn-RS"/>
        </w:rPr>
        <w:t xml:space="preserve"> </w:t>
      </w:r>
      <w:r w:rsidRPr="00CC46EB">
        <w:rPr>
          <w:bCs/>
          <w:lang w:val="sr-Latn-RS"/>
        </w:rPr>
        <w:t>објекту</w:t>
      </w:r>
      <w:r w:rsidR="006D47A5" w:rsidRPr="00CC46EB">
        <w:rPr>
          <w:bCs/>
          <w:lang w:val="sr-Latn-RS"/>
        </w:rPr>
        <w:t xml:space="preserve">, </w:t>
      </w:r>
      <w:r w:rsidRPr="00CC46EB">
        <w:rPr>
          <w:bCs/>
          <w:lang w:val="sr-Latn-RS"/>
        </w:rPr>
        <w:t>осим</w:t>
      </w:r>
      <w:r w:rsidR="006D47A5" w:rsidRPr="00CC46EB">
        <w:rPr>
          <w:bCs/>
          <w:lang w:val="sr-Latn-RS"/>
        </w:rPr>
        <w:t xml:space="preserve"> </w:t>
      </w:r>
      <w:r w:rsidRPr="00CC46EB">
        <w:rPr>
          <w:bCs/>
          <w:lang w:val="sr-Latn-RS"/>
        </w:rPr>
        <w:t>мокрих</w:t>
      </w:r>
      <w:r w:rsidR="006D47A5" w:rsidRPr="00CC46EB">
        <w:rPr>
          <w:bCs/>
          <w:lang w:val="sr-Latn-RS"/>
        </w:rPr>
        <w:t xml:space="preserve"> </w:t>
      </w:r>
      <w:r w:rsidRPr="00CC46EB">
        <w:rPr>
          <w:bCs/>
          <w:lang w:val="sr-Latn-RS"/>
        </w:rPr>
        <w:t>чворова</w:t>
      </w:r>
      <w:r w:rsidR="006D47A5" w:rsidRPr="00CC46EB">
        <w:rPr>
          <w:bCs/>
          <w:lang w:val="sr-Latn-RS"/>
        </w:rPr>
        <w:t xml:space="preserve">. </w:t>
      </w:r>
      <w:r w:rsidRPr="00CC46EB">
        <w:rPr>
          <w:bCs/>
          <w:lang w:val="sr-Latn-RS"/>
        </w:rPr>
        <w:t>Тип</w:t>
      </w:r>
      <w:r w:rsidR="006D47A5" w:rsidRPr="00CC46EB">
        <w:rPr>
          <w:bCs/>
          <w:lang w:val="sr-Latn-RS"/>
        </w:rPr>
        <w:t xml:space="preserve"> </w:t>
      </w:r>
      <w:r w:rsidRPr="00CC46EB">
        <w:rPr>
          <w:bCs/>
          <w:lang w:val="sr-Latn-RS"/>
        </w:rPr>
        <w:t>аутоматских</w:t>
      </w:r>
      <w:r w:rsidR="006D47A5" w:rsidRPr="00CC46EB">
        <w:rPr>
          <w:bCs/>
          <w:lang w:val="sr-Latn-RS"/>
        </w:rPr>
        <w:t xml:space="preserve"> </w:t>
      </w:r>
      <w:r w:rsidRPr="00CC46EB">
        <w:rPr>
          <w:bCs/>
          <w:lang w:val="sr-Latn-RS"/>
        </w:rPr>
        <w:t>јављача</w:t>
      </w:r>
      <w:r w:rsidR="006D47A5" w:rsidRPr="00CC46EB">
        <w:rPr>
          <w:bCs/>
          <w:lang w:val="sr-Latn-RS"/>
        </w:rPr>
        <w:t xml:space="preserve"> </w:t>
      </w:r>
      <w:r w:rsidRPr="00CC46EB">
        <w:rPr>
          <w:bCs/>
          <w:lang w:val="sr-Latn-RS"/>
        </w:rPr>
        <w:t>предвидети</w:t>
      </w:r>
      <w:r w:rsidR="006D47A5" w:rsidRPr="00CC46EB">
        <w:rPr>
          <w:bCs/>
          <w:lang w:val="sr-Latn-RS"/>
        </w:rPr>
        <w:t xml:space="preserve"> </w:t>
      </w:r>
      <w:r w:rsidRPr="00CC46EB">
        <w:rPr>
          <w:bCs/>
          <w:lang w:val="sr-Latn-RS"/>
        </w:rPr>
        <w:t>према</w:t>
      </w:r>
      <w:r w:rsidR="006D47A5" w:rsidRPr="00CC46EB">
        <w:rPr>
          <w:bCs/>
          <w:lang w:val="sr-Latn-RS"/>
        </w:rPr>
        <w:t xml:space="preserve"> </w:t>
      </w:r>
      <w:r w:rsidRPr="00CC46EB">
        <w:rPr>
          <w:bCs/>
          <w:lang w:val="sr-Latn-RS"/>
        </w:rPr>
        <w:t>очекиваним</w:t>
      </w:r>
      <w:r w:rsidR="006D47A5" w:rsidRPr="00CC46EB">
        <w:rPr>
          <w:bCs/>
          <w:lang w:val="sr-Latn-RS"/>
        </w:rPr>
        <w:t xml:space="preserve"> </w:t>
      </w:r>
      <w:r w:rsidRPr="00CC46EB">
        <w:rPr>
          <w:bCs/>
          <w:lang w:val="sr-Latn-RS"/>
        </w:rPr>
        <w:t>пожарним</w:t>
      </w:r>
      <w:r w:rsidR="006D47A5" w:rsidRPr="00CC46EB">
        <w:rPr>
          <w:bCs/>
          <w:lang w:val="sr-Latn-RS"/>
        </w:rPr>
        <w:t xml:space="preserve"> </w:t>
      </w:r>
      <w:r w:rsidRPr="00CC46EB">
        <w:rPr>
          <w:bCs/>
          <w:lang w:val="sr-Latn-RS"/>
        </w:rPr>
        <w:t>величинама</w:t>
      </w:r>
      <w:r w:rsidR="006D47A5" w:rsidRPr="00CC46EB">
        <w:rPr>
          <w:bCs/>
          <w:lang w:val="sr-Latn-RS"/>
        </w:rPr>
        <w:t xml:space="preserve"> </w:t>
      </w:r>
      <w:r w:rsidRPr="00CC46EB">
        <w:rPr>
          <w:bCs/>
          <w:lang w:val="sr-Latn-RS"/>
        </w:rPr>
        <w:t>које</w:t>
      </w:r>
      <w:r w:rsidR="006D47A5" w:rsidRPr="00CC46EB">
        <w:rPr>
          <w:bCs/>
          <w:lang w:val="sr-Latn-RS"/>
        </w:rPr>
        <w:t xml:space="preserve"> </w:t>
      </w:r>
      <w:r w:rsidRPr="00CC46EB">
        <w:rPr>
          <w:bCs/>
          <w:lang w:val="sr-Latn-RS"/>
        </w:rPr>
        <w:t>треба</w:t>
      </w:r>
      <w:r w:rsidR="006D47A5" w:rsidRPr="00CC46EB">
        <w:rPr>
          <w:bCs/>
          <w:lang w:val="sr-Latn-RS"/>
        </w:rPr>
        <w:t xml:space="preserve"> </w:t>
      </w:r>
      <w:r w:rsidRPr="00CC46EB">
        <w:rPr>
          <w:bCs/>
          <w:lang w:val="sr-Latn-RS"/>
        </w:rPr>
        <w:t>да</w:t>
      </w:r>
      <w:r w:rsidR="006D47A5" w:rsidRPr="00CC46EB">
        <w:rPr>
          <w:bCs/>
          <w:lang w:val="sr-Latn-RS"/>
        </w:rPr>
        <w:t xml:space="preserve"> </w:t>
      </w:r>
      <w:r w:rsidRPr="00CC46EB">
        <w:rPr>
          <w:bCs/>
          <w:lang w:val="sr-Latn-RS"/>
        </w:rPr>
        <w:t>детектују</w:t>
      </w:r>
      <w:r w:rsidR="006D47A5" w:rsidRPr="00CC46EB">
        <w:rPr>
          <w:bCs/>
          <w:lang w:val="sr-Latn-RS"/>
        </w:rPr>
        <w:t>.</w:t>
      </w:r>
    </w:p>
    <w:p w14:paraId="59AAC23A" w14:textId="3A5DED91" w:rsidR="006D47A5" w:rsidRPr="00CC46EB" w:rsidRDefault="00270963" w:rsidP="001304FC">
      <w:pPr>
        <w:jc w:val="both"/>
        <w:rPr>
          <w:bCs/>
          <w:lang w:val="sr-Latn-RS"/>
        </w:rPr>
      </w:pPr>
      <w:proofErr w:type="gramStart"/>
      <w:r w:rsidRPr="00CC46EB">
        <w:rPr>
          <w:bCs/>
        </w:rPr>
        <w:t>Предвидети</w:t>
      </w:r>
      <w:r w:rsidR="006D47A5" w:rsidRPr="00CC46EB">
        <w:rPr>
          <w:bCs/>
        </w:rPr>
        <w:t xml:space="preserve"> </w:t>
      </w:r>
      <w:r w:rsidRPr="00CC46EB">
        <w:rPr>
          <w:bCs/>
        </w:rPr>
        <w:t>звучну</w:t>
      </w:r>
      <w:r w:rsidR="006D47A5" w:rsidRPr="00CC46EB">
        <w:rPr>
          <w:bCs/>
        </w:rPr>
        <w:t xml:space="preserve"> </w:t>
      </w:r>
      <w:r w:rsidRPr="00CC46EB">
        <w:rPr>
          <w:bCs/>
        </w:rPr>
        <w:t>сигнализацију</w:t>
      </w:r>
      <w:r w:rsidR="006D47A5" w:rsidRPr="00CC46EB">
        <w:rPr>
          <w:bCs/>
        </w:rPr>
        <w:t xml:space="preserve"> </w:t>
      </w:r>
      <w:r w:rsidRPr="00CC46EB">
        <w:rPr>
          <w:bCs/>
        </w:rPr>
        <w:t>пожара</w:t>
      </w:r>
      <w:r w:rsidR="006D47A5" w:rsidRPr="00CC46EB">
        <w:rPr>
          <w:bCs/>
        </w:rPr>
        <w:t xml:space="preserve"> </w:t>
      </w:r>
      <w:r w:rsidRPr="00CC46EB">
        <w:rPr>
          <w:bCs/>
        </w:rPr>
        <w:t>преко</w:t>
      </w:r>
      <w:r w:rsidR="006D47A5" w:rsidRPr="00CC46EB">
        <w:rPr>
          <w:bCs/>
        </w:rPr>
        <w:t xml:space="preserve"> </w:t>
      </w:r>
      <w:r w:rsidRPr="00CC46EB">
        <w:rPr>
          <w:bCs/>
        </w:rPr>
        <w:t>унутрашњих</w:t>
      </w:r>
      <w:r w:rsidR="006D47A5" w:rsidRPr="00CC46EB">
        <w:rPr>
          <w:bCs/>
        </w:rPr>
        <w:t xml:space="preserve"> </w:t>
      </w:r>
      <w:r w:rsidRPr="00CC46EB">
        <w:rPr>
          <w:bCs/>
          <w:lang w:val="sr-Latn-RS"/>
        </w:rPr>
        <w:t>и</w:t>
      </w:r>
      <w:r w:rsidR="006D47A5" w:rsidRPr="00CC46EB">
        <w:rPr>
          <w:bCs/>
          <w:lang w:val="sr-Latn-RS"/>
        </w:rPr>
        <w:t xml:space="preserve"> </w:t>
      </w:r>
      <w:r w:rsidRPr="00CC46EB">
        <w:rPr>
          <w:bCs/>
          <w:lang w:val="sr-Latn-RS"/>
        </w:rPr>
        <w:t>спољашњих</w:t>
      </w:r>
      <w:r w:rsidR="006D47A5" w:rsidRPr="00CC46EB">
        <w:rPr>
          <w:bCs/>
          <w:lang w:val="sr-Latn-RS"/>
        </w:rPr>
        <w:t xml:space="preserve"> </w:t>
      </w:r>
      <w:r w:rsidRPr="00CC46EB">
        <w:rPr>
          <w:bCs/>
        </w:rPr>
        <w:t>алармних</w:t>
      </w:r>
      <w:r w:rsidR="006D47A5" w:rsidRPr="00CC46EB">
        <w:rPr>
          <w:bCs/>
        </w:rPr>
        <w:t xml:space="preserve"> </w:t>
      </w:r>
      <w:r w:rsidRPr="00CC46EB">
        <w:rPr>
          <w:bCs/>
        </w:rPr>
        <w:t>сирена</w:t>
      </w:r>
      <w:r w:rsidR="006D47A5" w:rsidRPr="00CC46EB">
        <w:rPr>
          <w:bCs/>
        </w:rPr>
        <w:t>.</w:t>
      </w:r>
      <w:proofErr w:type="gramEnd"/>
    </w:p>
    <w:p w14:paraId="06EA159F" w14:textId="2CD9A390" w:rsidR="006D47A5" w:rsidRPr="00CC46EB" w:rsidRDefault="00270963" w:rsidP="001304FC">
      <w:pPr>
        <w:ind w:firstLine="708"/>
        <w:jc w:val="both"/>
        <w:rPr>
          <w:lang w:val="sr-Latn-RS"/>
        </w:rPr>
      </w:pPr>
      <w:r w:rsidRPr="00CC46EB">
        <w:rPr>
          <w:lang w:val="sr-Latn-CS"/>
        </w:rPr>
        <w:t>Централа</w:t>
      </w:r>
      <w:r w:rsidR="006D47A5" w:rsidRPr="00CC46EB">
        <w:rPr>
          <w:lang w:val="sr-Latn-CS"/>
        </w:rPr>
        <w:t xml:space="preserve"> </w:t>
      </w:r>
      <w:r w:rsidRPr="00CC46EB">
        <w:rPr>
          <w:lang w:val="sr-Latn-RS"/>
        </w:rPr>
        <w:t>мора</w:t>
      </w:r>
      <w:r w:rsidR="006D47A5" w:rsidRPr="00CC46EB">
        <w:rPr>
          <w:lang w:val="sr-Latn-RS"/>
        </w:rPr>
        <w:t xml:space="preserve"> </w:t>
      </w:r>
      <w:r w:rsidRPr="00CC46EB">
        <w:rPr>
          <w:lang w:val="sr-Latn-RS"/>
        </w:rPr>
        <w:t>бити</w:t>
      </w:r>
      <w:r w:rsidR="006D47A5" w:rsidRPr="00CC46EB">
        <w:rPr>
          <w:lang w:val="sr-Latn-CS"/>
        </w:rPr>
        <w:t xml:space="preserve"> </w:t>
      </w:r>
      <w:r w:rsidRPr="00CC46EB">
        <w:rPr>
          <w:lang w:val="sr-Latn-RS"/>
        </w:rPr>
        <w:t>адресабилна</w:t>
      </w:r>
      <w:r w:rsidR="006D47A5" w:rsidRPr="00CC46EB">
        <w:rPr>
          <w:lang w:val="sr-Latn-RS"/>
        </w:rPr>
        <w:t xml:space="preserve">, </w:t>
      </w:r>
      <w:r w:rsidRPr="00CC46EB">
        <w:rPr>
          <w:lang w:val="sr-Latn-CS"/>
        </w:rPr>
        <w:t>микропроцесорска</w:t>
      </w:r>
      <w:r w:rsidR="006D47A5" w:rsidRPr="00CC46EB">
        <w:rPr>
          <w:lang w:val="sr-Latn-CS"/>
        </w:rPr>
        <w:t xml:space="preserve">, </w:t>
      </w:r>
      <w:r w:rsidRPr="00CC46EB">
        <w:rPr>
          <w:lang w:val="sr-Latn-CS"/>
        </w:rPr>
        <w:t>са</w:t>
      </w:r>
      <w:r w:rsidR="006D47A5" w:rsidRPr="00CC46EB">
        <w:rPr>
          <w:lang w:val="sr-Latn-CS"/>
        </w:rPr>
        <w:t xml:space="preserve"> </w:t>
      </w:r>
      <w:r w:rsidRPr="00CC46EB">
        <w:rPr>
          <w:lang w:val="sr-Latn-CS"/>
        </w:rPr>
        <w:t>могућношћу</w:t>
      </w:r>
      <w:r w:rsidR="006D47A5" w:rsidRPr="00CC46EB">
        <w:rPr>
          <w:lang w:val="sr-Latn-CS"/>
        </w:rPr>
        <w:t xml:space="preserve"> </w:t>
      </w:r>
      <w:r w:rsidRPr="00CC46EB">
        <w:rPr>
          <w:lang w:val="sr-Latn-CS"/>
        </w:rPr>
        <w:t>прикључења</w:t>
      </w:r>
      <w:r w:rsidR="006D47A5" w:rsidRPr="00CC46EB">
        <w:rPr>
          <w:lang w:val="sr-Latn-CS"/>
        </w:rPr>
        <w:t xml:space="preserve"> </w:t>
      </w:r>
      <w:r w:rsidRPr="00CC46EB">
        <w:rPr>
          <w:lang w:val="sr-Latn-RS"/>
        </w:rPr>
        <w:t>потребног</w:t>
      </w:r>
      <w:r w:rsidR="006D47A5" w:rsidRPr="00CC46EB">
        <w:rPr>
          <w:lang w:val="sr-Latn-RS"/>
        </w:rPr>
        <w:t xml:space="preserve"> </w:t>
      </w:r>
      <w:r w:rsidRPr="00CC46EB">
        <w:rPr>
          <w:lang w:val="sr-Latn-RS"/>
        </w:rPr>
        <w:t>броја</w:t>
      </w:r>
      <w:r w:rsidR="006D47A5" w:rsidRPr="00CC46EB">
        <w:rPr>
          <w:lang w:val="sr-Latn-RS"/>
        </w:rPr>
        <w:t xml:space="preserve"> </w:t>
      </w:r>
      <w:r w:rsidRPr="00CC46EB">
        <w:rPr>
          <w:lang w:val="sr-Latn-RS"/>
        </w:rPr>
        <w:t>петљи</w:t>
      </w:r>
      <w:r w:rsidR="006D47A5" w:rsidRPr="00CC46EB">
        <w:rPr>
          <w:lang w:val="sr-Latn-CS"/>
        </w:rPr>
        <w:t xml:space="preserve"> </w:t>
      </w:r>
      <w:r w:rsidRPr="00CC46EB">
        <w:rPr>
          <w:lang w:val="sr-Latn-CS"/>
        </w:rPr>
        <w:t>и</w:t>
      </w:r>
      <w:r w:rsidR="006D47A5" w:rsidRPr="00CC46EB">
        <w:rPr>
          <w:lang w:val="sr-Latn-CS"/>
        </w:rPr>
        <w:t xml:space="preserve"> </w:t>
      </w:r>
      <w:r w:rsidRPr="00CC46EB">
        <w:rPr>
          <w:lang w:val="sr-Latn-RS"/>
        </w:rPr>
        <w:t>мора</w:t>
      </w:r>
      <w:r w:rsidR="006D47A5" w:rsidRPr="00CC46EB">
        <w:rPr>
          <w:lang w:val="sr-Latn-RS"/>
        </w:rPr>
        <w:t xml:space="preserve"> </w:t>
      </w:r>
      <w:r w:rsidRPr="00CC46EB">
        <w:rPr>
          <w:lang w:val="sr-Latn-CS"/>
        </w:rPr>
        <w:t>посед</w:t>
      </w:r>
      <w:r w:rsidRPr="00CC46EB">
        <w:rPr>
          <w:lang w:val="sr-Latn-RS"/>
        </w:rPr>
        <w:t>овати</w:t>
      </w:r>
      <w:r w:rsidR="006D47A5" w:rsidRPr="00CC46EB">
        <w:rPr>
          <w:lang w:val="sr-Latn-CS"/>
        </w:rPr>
        <w:t xml:space="preserve"> </w:t>
      </w:r>
      <w:r w:rsidRPr="00CC46EB">
        <w:rPr>
          <w:lang w:val="sr-Latn-CS"/>
        </w:rPr>
        <w:t>акумулаторску</w:t>
      </w:r>
      <w:r w:rsidR="006D47A5" w:rsidRPr="00CC46EB">
        <w:rPr>
          <w:lang w:val="sr-Latn-CS"/>
        </w:rPr>
        <w:t xml:space="preserve"> </w:t>
      </w:r>
      <w:r w:rsidRPr="00CC46EB">
        <w:rPr>
          <w:lang w:val="sr-Latn-CS"/>
        </w:rPr>
        <w:t>батерију</w:t>
      </w:r>
      <w:r w:rsidR="006D47A5" w:rsidRPr="00CC46EB">
        <w:rPr>
          <w:lang w:val="sr-Latn-CS"/>
        </w:rPr>
        <w:t xml:space="preserve"> </w:t>
      </w:r>
      <w:r w:rsidRPr="00CC46EB">
        <w:rPr>
          <w:lang w:val="sr-Latn-RS"/>
        </w:rPr>
        <w:t>таквог</w:t>
      </w:r>
      <w:r w:rsidR="006D47A5" w:rsidRPr="00CC46EB">
        <w:rPr>
          <w:lang w:val="sr-Latn-RS"/>
        </w:rPr>
        <w:t xml:space="preserve"> </w:t>
      </w:r>
      <w:r w:rsidRPr="00CC46EB">
        <w:rPr>
          <w:lang w:val="sr-Latn-RS"/>
        </w:rPr>
        <w:t>капацитета</w:t>
      </w:r>
      <w:r w:rsidR="006D47A5" w:rsidRPr="00CC46EB">
        <w:rPr>
          <w:lang w:val="sr-Latn-RS"/>
        </w:rPr>
        <w:t xml:space="preserve"> </w:t>
      </w:r>
      <w:r w:rsidRPr="00CC46EB">
        <w:rPr>
          <w:lang w:val="sr-Latn-RS"/>
        </w:rPr>
        <w:t>да</w:t>
      </w:r>
      <w:r w:rsidR="006D47A5" w:rsidRPr="00CC46EB">
        <w:rPr>
          <w:lang w:val="sr-Latn-RS"/>
        </w:rPr>
        <w:t xml:space="preserve"> </w:t>
      </w:r>
      <w:r w:rsidRPr="00CC46EB">
        <w:rPr>
          <w:lang w:val="sr-Latn-RS"/>
        </w:rPr>
        <w:t>се</w:t>
      </w:r>
      <w:r w:rsidR="006D47A5" w:rsidRPr="00CC46EB">
        <w:rPr>
          <w:lang w:val="sr-Latn-RS"/>
        </w:rPr>
        <w:t xml:space="preserve"> </w:t>
      </w:r>
      <w:r w:rsidRPr="00CC46EB">
        <w:rPr>
          <w:lang w:val="fr-FR"/>
        </w:rPr>
        <w:t>при</w:t>
      </w:r>
      <w:r w:rsidR="006D47A5" w:rsidRPr="00CC46EB">
        <w:rPr>
          <w:lang w:val="fr-FR"/>
        </w:rPr>
        <w:t xml:space="preserve"> </w:t>
      </w:r>
      <w:r w:rsidRPr="00CC46EB">
        <w:rPr>
          <w:lang w:val="fr-FR"/>
        </w:rPr>
        <w:t>одсуству</w:t>
      </w:r>
      <w:r w:rsidR="006D47A5" w:rsidRPr="00CC46EB">
        <w:rPr>
          <w:lang w:val="fr-FR"/>
        </w:rPr>
        <w:t xml:space="preserve"> </w:t>
      </w:r>
      <w:r w:rsidRPr="00CC46EB">
        <w:rPr>
          <w:lang w:val="fr-FR"/>
        </w:rPr>
        <w:t>мрежног</w:t>
      </w:r>
      <w:r w:rsidR="006D47A5" w:rsidRPr="00CC46EB">
        <w:rPr>
          <w:lang w:val="fr-FR"/>
        </w:rPr>
        <w:t xml:space="preserve"> </w:t>
      </w:r>
      <w:r w:rsidRPr="00CC46EB">
        <w:rPr>
          <w:lang w:val="fr-FR"/>
        </w:rPr>
        <w:t>напајања</w:t>
      </w:r>
      <w:r w:rsidR="006D47A5" w:rsidRPr="00CC46EB">
        <w:rPr>
          <w:lang w:val="fr-FR"/>
        </w:rPr>
        <w:t xml:space="preserve"> </w:t>
      </w:r>
      <w:r w:rsidRPr="00CC46EB">
        <w:rPr>
          <w:lang w:val="fr-FR"/>
        </w:rPr>
        <w:t>омогући</w:t>
      </w:r>
      <w:r w:rsidR="006D47A5" w:rsidRPr="00CC46EB">
        <w:rPr>
          <w:lang w:val="fr-FR"/>
        </w:rPr>
        <w:t xml:space="preserve"> </w:t>
      </w:r>
      <w:r w:rsidRPr="00CC46EB">
        <w:rPr>
          <w:lang w:val="fr-FR"/>
        </w:rPr>
        <w:t>несметан</w:t>
      </w:r>
      <w:r w:rsidR="006D47A5" w:rsidRPr="00CC46EB">
        <w:rPr>
          <w:lang w:val="fr-FR"/>
        </w:rPr>
        <w:t xml:space="preserve"> </w:t>
      </w:r>
      <w:r w:rsidRPr="00CC46EB">
        <w:rPr>
          <w:lang w:val="fr-FR"/>
        </w:rPr>
        <w:t>рад</w:t>
      </w:r>
      <w:r w:rsidR="006D47A5" w:rsidRPr="00CC46EB">
        <w:rPr>
          <w:lang w:val="fr-FR"/>
        </w:rPr>
        <w:t xml:space="preserve"> </w:t>
      </w:r>
      <w:r w:rsidRPr="00CC46EB">
        <w:rPr>
          <w:lang w:val="fr-FR"/>
        </w:rPr>
        <w:t>инсталације</w:t>
      </w:r>
      <w:r w:rsidR="006D47A5" w:rsidRPr="00CC46EB">
        <w:rPr>
          <w:lang w:val="fr-FR"/>
        </w:rPr>
        <w:t xml:space="preserve"> </w:t>
      </w:r>
      <w:r w:rsidRPr="00CC46EB">
        <w:rPr>
          <w:lang w:val="fr-FR"/>
        </w:rPr>
        <w:t>од</w:t>
      </w:r>
      <w:r w:rsidR="006D47A5" w:rsidRPr="00CC46EB">
        <w:rPr>
          <w:lang w:val="fr-FR"/>
        </w:rPr>
        <w:t xml:space="preserve"> </w:t>
      </w:r>
      <w:r w:rsidRPr="00CC46EB">
        <w:rPr>
          <w:lang w:val="fr-FR"/>
        </w:rPr>
        <w:t>најмање</w:t>
      </w:r>
      <w:r w:rsidR="006D47A5" w:rsidRPr="00CC46EB">
        <w:rPr>
          <w:lang w:val="fr-FR"/>
        </w:rPr>
        <w:t xml:space="preserve"> 72 </w:t>
      </w:r>
      <w:r w:rsidRPr="00CC46EB">
        <w:rPr>
          <w:lang w:val="fr-FR"/>
        </w:rPr>
        <w:t>сата</w:t>
      </w:r>
      <w:r w:rsidR="006D47A5" w:rsidRPr="00CC46EB">
        <w:rPr>
          <w:lang w:val="fr-FR"/>
        </w:rPr>
        <w:t xml:space="preserve"> </w:t>
      </w:r>
      <w:r w:rsidRPr="00CC46EB">
        <w:rPr>
          <w:lang w:val="fr-FR"/>
        </w:rPr>
        <w:t>и</w:t>
      </w:r>
      <w:r w:rsidR="006D47A5" w:rsidRPr="00CC46EB">
        <w:rPr>
          <w:lang w:val="fr-FR"/>
        </w:rPr>
        <w:t xml:space="preserve"> </w:t>
      </w:r>
      <w:r w:rsidRPr="00CC46EB">
        <w:rPr>
          <w:lang w:val="fr-FR"/>
        </w:rPr>
        <w:t>пола</w:t>
      </w:r>
      <w:r w:rsidR="006D47A5" w:rsidRPr="00CC46EB">
        <w:rPr>
          <w:lang w:val="fr-FR"/>
        </w:rPr>
        <w:t xml:space="preserve"> </w:t>
      </w:r>
      <w:r w:rsidRPr="00CC46EB">
        <w:rPr>
          <w:lang w:val="fr-FR"/>
        </w:rPr>
        <w:t>сата</w:t>
      </w:r>
      <w:r w:rsidR="006D47A5" w:rsidRPr="00CC46EB">
        <w:rPr>
          <w:lang w:val="fr-FR"/>
        </w:rPr>
        <w:t xml:space="preserve"> </w:t>
      </w:r>
      <w:r w:rsidRPr="00CC46EB">
        <w:rPr>
          <w:lang w:val="fr-FR"/>
        </w:rPr>
        <w:t>рада</w:t>
      </w:r>
      <w:r w:rsidR="006D47A5" w:rsidRPr="00CC46EB">
        <w:rPr>
          <w:lang w:val="fr-FR"/>
        </w:rPr>
        <w:t xml:space="preserve"> </w:t>
      </w:r>
      <w:r w:rsidRPr="00CC46EB">
        <w:rPr>
          <w:lang w:val="fr-FR"/>
        </w:rPr>
        <w:t>након</w:t>
      </w:r>
      <w:r w:rsidR="006D47A5" w:rsidRPr="00CC46EB">
        <w:rPr>
          <w:lang w:val="fr-FR"/>
        </w:rPr>
        <w:t xml:space="preserve"> </w:t>
      </w:r>
      <w:r w:rsidRPr="00CC46EB">
        <w:rPr>
          <w:lang w:val="fr-FR"/>
        </w:rPr>
        <w:t>тога</w:t>
      </w:r>
      <w:r w:rsidR="006D47A5" w:rsidRPr="00CC46EB">
        <w:rPr>
          <w:lang w:val="fr-FR"/>
        </w:rPr>
        <w:t xml:space="preserve"> </w:t>
      </w:r>
      <w:r w:rsidRPr="00CC46EB">
        <w:rPr>
          <w:lang w:val="fr-FR"/>
        </w:rPr>
        <w:t>у</w:t>
      </w:r>
      <w:r w:rsidR="006D47A5" w:rsidRPr="00CC46EB">
        <w:rPr>
          <w:lang w:val="fr-FR"/>
        </w:rPr>
        <w:t xml:space="preserve"> </w:t>
      </w:r>
      <w:r w:rsidRPr="00CC46EB">
        <w:rPr>
          <w:lang w:val="fr-FR"/>
        </w:rPr>
        <w:t>алармном</w:t>
      </w:r>
      <w:r w:rsidR="006D47A5" w:rsidRPr="00CC46EB">
        <w:rPr>
          <w:lang w:val="fr-FR"/>
        </w:rPr>
        <w:t xml:space="preserve"> </w:t>
      </w:r>
      <w:r w:rsidRPr="00CC46EB">
        <w:rPr>
          <w:lang w:val="fr-FR"/>
        </w:rPr>
        <w:t>стању</w:t>
      </w:r>
      <w:r w:rsidR="006D47A5" w:rsidRPr="00CC46EB">
        <w:rPr>
          <w:lang w:val="sr-Latn-CS"/>
        </w:rPr>
        <w:t xml:space="preserve">. </w:t>
      </w:r>
      <w:r w:rsidRPr="00CC46EB">
        <w:rPr>
          <w:lang w:val="sr-Latn-RS"/>
        </w:rPr>
        <w:t>Предвидети</w:t>
      </w:r>
      <w:r w:rsidR="006D47A5" w:rsidRPr="00CC46EB">
        <w:rPr>
          <w:lang w:val="sr-Latn-CS"/>
        </w:rPr>
        <w:t xml:space="preserve"> </w:t>
      </w:r>
      <w:r w:rsidRPr="00CC46EB">
        <w:rPr>
          <w:lang w:val="sr-Latn-CS"/>
        </w:rPr>
        <w:t>излаз</w:t>
      </w:r>
      <w:r w:rsidR="006D47A5" w:rsidRPr="00CC46EB">
        <w:rPr>
          <w:lang w:val="sr-Latn-CS"/>
        </w:rPr>
        <w:t xml:space="preserve"> </w:t>
      </w:r>
      <w:r w:rsidRPr="00CC46EB">
        <w:rPr>
          <w:lang w:val="sr-Latn-CS"/>
        </w:rPr>
        <w:t>за</w:t>
      </w:r>
      <w:r w:rsidR="006D47A5" w:rsidRPr="00CC46EB">
        <w:rPr>
          <w:lang w:val="sr-Latn-CS"/>
        </w:rPr>
        <w:t xml:space="preserve"> </w:t>
      </w:r>
      <w:r w:rsidRPr="00CC46EB">
        <w:rPr>
          <w:lang w:val="sr-Latn-CS"/>
        </w:rPr>
        <w:t>даљински</w:t>
      </w:r>
      <w:r w:rsidR="006D47A5" w:rsidRPr="00CC46EB">
        <w:rPr>
          <w:lang w:val="sr-Latn-CS"/>
        </w:rPr>
        <w:t xml:space="preserve"> </w:t>
      </w:r>
      <w:r w:rsidRPr="00CC46EB">
        <w:rPr>
          <w:lang w:val="sr-Latn-CS"/>
        </w:rPr>
        <w:t>пренос</w:t>
      </w:r>
      <w:r w:rsidR="006D47A5" w:rsidRPr="00CC46EB">
        <w:rPr>
          <w:lang w:val="sr-Latn-CS"/>
        </w:rPr>
        <w:t xml:space="preserve"> </w:t>
      </w:r>
      <w:r w:rsidRPr="00CC46EB">
        <w:rPr>
          <w:lang w:val="sr-Latn-CS"/>
        </w:rPr>
        <w:t>сигнала</w:t>
      </w:r>
      <w:r w:rsidR="006D47A5" w:rsidRPr="00CC46EB">
        <w:rPr>
          <w:lang w:val="sr-Latn-CS"/>
        </w:rPr>
        <w:t xml:space="preserve"> </w:t>
      </w:r>
      <w:r w:rsidRPr="00CC46EB">
        <w:rPr>
          <w:lang w:val="sr-Latn-CS"/>
        </w:rPr>
        <w:t>аларма</w:t>
      </w:r>
      <w:r w:rsidR="006D47A5" w:rsidRPr="00CC46EB">
        <w:rPr>
          <w:lang w:val="sr-Latn-CS"/>
        </w:rPr>
        <w:t xml:space="preserve"> </w:t>
      </w:r>
      <w:r w:rsidRPr="00CC46EB">
        <w:rPr>
          <w:lang w:val="sr-Latn-CS"/>
        </w:rPr>
        <w:t>телефонским</w:t>
      </w:r>
      <w:r w:rsidR="006D47A5" w:rsidRPr="00CC46EB">
        <w:rPr>
          <w:lang w:val="sr-Latn-CS"/>
        </w:rPr>
        <w:t xml:space="preserve"> </w:t>
      </w:r>
      <w:r w:rsidRPr="00CC46EB">
        <w:rPr>
          <w:lang w:val="sr-Latn-CS"/>
        </w:rPr>
        <w:t>путем</w:t>
      </w:r>
      <w:r w:rsidR="006D47A5" w:rsidRPr="00CC46EB">
        <w:rPr>
          <w:lang w:val="sr-Latn-CS"/>
        </w:rPr>
        <w:t xml:space="preserve"> </w:t>
      </w:r>
      <w:r w:rsidRPr="00CC46EB">
        <w:rPr>
          <w:lang w:val="sr-Latn-CS"/>
        </w:rPr>
        <w:t>и</w:t>
      </w:r>
      <w:r w:rsidR="006D47A5" w:rsidRPr="00CC46EB">
        <w:rPr>
          <w:lang w:val="sr-Latn-CS"/>
        </w:rPr>
        <w:t xml:space="preserve"> </w:t>
      </w:r>
      <w:r w:rsidRPr="00CC46EB">
        <w:rPr>
          <w:lang w:val="sr-Latn-CS"/>
        </w:rPr>
        <w:t>излаз</w:t>
      </w:r>
      <w:r w:rsidR="006D47A5" w:rsidRPr="00CC46EB">
        <w:rPr>
          <w:lang w:val="sr-Latn-CS"/>
        </w:rPr>
        <w:t xml:space="preserve"> </w:t>
      </w:r>
      <w:r w:rsidRPr="00CC46EB">
        <w:rPr>
          <w:lang w:val="sr-Latn-CS"/>
        </w:rPr>
        <w:t>за</w:t>
      </w:r>
      <w:r w:rsidR="006D47A5" w:rsidRPr="00CC46EB">
        <w:rPr>
          <w:lang w:val="sr-Latn-CS"/>
        </w:rPr>
        <w:t xml:space="preserve"> </w:t>
      </w:r>
      <w:r w:rsidRPr="00CC46EB">
        <w:rPr>
          <w:lang w:val="sr-Latn-CS"/>
        </w:rPr>
        <w:t>везу</w:t>
      </w:r>
      <w:r w:rsidR="006D47A5" w:rsidRPr="00CC46EB">
        <w:rPr>
          <w:lang w:val="sr-Latn-CS"/>
        </w:rPr>
        <w:t xml:space="preserve"> </w:t>
      </w:r>
      <w:r w:rsidRPr="00CC46EB">
        <w:rPr>
          <w:lang w:val="sr-Latn-CS"/>
        </w:rPr>
        <w:t>са</w:t>
      </w:r>
      <w:r w:rsidR="006D47A5" w:rsidRPr="00CC46EB">
        <w:rPr>
          <w:lang w:val="sr-Latn-CS"/>
        </w:rPr>
        <w:t xml:space="preserve"> </w:t>
      </w:r>
      <w:r w:rsidRPr="00CC46EB">
        <w:rPr>
          <w:lang w:val="sr-Latn-CS"/>
        </w:rPr>
        <w:t>ПЦ</w:t>
      </w:r>
      <w:r w:rsidR="006D47A5" w:rsidRPr="00CC46EB">
        <w:rPr>
          <w:lang w:val="sr-Latn-CS"/>
        </w:rPr>
        <w:t xml:space="preserve"> </w:t>
      </w:r>
      <w:r w:rsidRPr="00CC46EB">
        <w:rPr>
          <w:lang w:val="sr-Latn-CS"/>
        </w:rPr>
        <w:t>рачунаром</w:t>
      </w:r>
      <w:r w:rsidR="006D47A5" w:rsidRPr="00CC46EB">
        <w:rPr>
          <w:lang w:val="sr-Latn-CS"/>
        </w:rPr>
        <w:t>.</w:t>
      </w:r>
      <w:r w:rsidR="006D47A5" w:rsidRPr="00CC46EB">
        <w:rPr>
          <w:lang w:val="sr-Latn-RS"/>
        </w:rPr>
        <w:t xml:space="preserve"> </w:t>
      </w:r>
      <w:r w:rsidRPr="00CC46EB">
        <w:rPr>
          <w:lang w:val="sr-Latn-RS"/>
        </w:rPr>
        <w:t>Централу</w:t>
      </w:r>
      <w:r w:rsidR="006D47A5" w:rsidRPr="00CC46EB">
        <w:rPr>
          <w:lang w:val="sr-Latn-RS"/>
        </w:rPr>
        <w:t xml:space="preserve"> </w:t>
      </w:r>
      <w:r w:rsidRPr="00CC46EB">
        <w:rPr>
          <w:lang w:val="sr-Latn-RS"/>
        </w:rPr>
        <w:t>поставити</w:t>
      </w:r>
      <w:r w:rsidR="006D47A5" w:rsidRPr="00CC46EB">
        <w:rPr>
          <w:lang w:val="sr-Latn-RS"/>
        </w:rPr>
        <w:t xml:space="preserve"> </w:t>
      </w:r>
      <w:r w:rsidRPr="00CC46EB">
        <w:rPr>
          <w:lang w:val="sr-Latn-RS"/>
        </w:rPr>
        <w:t>у</w:t>
      </w:r>
      <w:r w:rsidR="006D47A5" w:rsidRPr="00CC46EB">
        <w:rPr>
          <w:lang w:val="sr-Latn-RS"/>
        </w:rPr>
        <w:t xml:space="preserve"> </w:t>
      </w:r>
      <w:r w:rsidRPr="00CC46EB">
        <w:rPr>
          <w:lang w:val="sr-Latn-RS"/>
        </w:rPr>
        <w:t>просторију</w:t>
      </w:r>
      <w:r w:rsidR="006D47A5" w:rsidRPr="00CC46EB">
        <w:rPr>
          <w:lang w:val="sr-Latn-RS"/>
        </w:rPr>
        <w:t xml:space="preserve"> </w:t>
      </w:r>
      <w:r w:rsidRPr="00CC46EB">
        <w:rPr>
          <w:lang w:val="sr-Latn-RS"/>
        </w:rPr>
        <w:t>са</w:t>
      </w:r>
      <w:r w:rsidR="006D47A5" w:rsidRPr="00CC46EB">
        <w:rPr>
          <w:lang w:val="sr-Latn-RS"/>
        </w:rPr>
        <w:t xml:space="preserve"> </w:t>
      </w:r>
      <w:r w:rsidRPr="00CC46EB">
        <w:rPr>
          <w:lang w:val="sr-Latn-RS"/>
        </w:rPr>
        <w:t>сталним</w:t>
      </w:r>
      <w:r w:rsidR="006D47A5" w:rsidRPr="00CC46EB">
        <w:rPr>
          <w:lang w:val="sr-Latn-RS"/>
        </w:rPr>
        <w:t xml:space="preserve"> </w:t>
      </w:r>
      <w:r w:rsidRPr="00CC46EB">
        <w:rPr>
          <w:lang w:val="sr-Latn-RS"/>
        </w:rPr>
        <w:t>дежурством</w:t>
      </w:r>
      <w:r w:rsidR="006D47A5" w:rsidRPr="00CC46EB">
        <w:rPr>
          <w:lang w:val="sr-Latn-RS"/>
        </w:rPr>
        <w:t xml:space="preserve">. </w:t>
      </w:r>
      <w:r w:rsidRPr="00CC46EB">
        <w:rPr>
          <w:lang w:val="sr-Latn-RS"/>
        </w:rPr>
        <w:t>Напајање</w:t>
      </w:r>
      <w:r w:rsidR="006D47A5" w:rsidRPr="00CC46EB">
        <w:rPr>
          <w:lang w:val="sr-Latn-RS"/>
        </w:rPr>
        <w:t xml:space="preserve"> </w:t>
      </w:r>
      <w:r w:rsidRPr="00CC46EB">
        <w:rPr>
          <w:lang w:val="sr-Latn-RS"/>
        </w:rPr>
        <w:t>централе</w:t>
      </w:r>
      <w:r w:rsidR="006D47A5" w:rsidRPr="00CC46EB">
        <w:rPr>
          <w:lang w:val="sr-Latn-RS"/>
        </w:rPr>
        <w:t xml:space="preserve"> </w:t>
      </w:r>
      <w:r w:rsidRPr="00CC46EB">
        <w:rPr>
          <w:lang w:val="sr-Latn-RS"/>
        </w:rPr>
        <w:t>извести</w:t>
      </w:r>
      <w:r w:rsidR="006D47A5" w:rsidRPr="00CC46EB">
        <w:rPr>
          <w:lang w:val="sr-Latn-RS"/>
        </w:rPr>
        <w:t xml:space="preserve"> </w:t>
      </w:r>
      <w:r w:rsidRPr="00CC46EB">
        <w:rPr>
          <w:lang w:val="sr-Latn-RS"/>
        </w:rPr>
        <w:t>из</w:t>
      </w:r>
      <w:r w:rsidR="006D47A5" w:rsidRPr="00CC46EB">
        <w:rPr>
          <w:lang w:val="sr-Latn-RS"/>
        </w:rPr>
        <w:t xml:space="preserve"> </w:t>
      </w:r>
      <w:r w:rsidRPr="00CC46EB">
        <w:rPr>
          <w:lang w:val="sr-Latn-RS"/>
        </w:rPr>
        <w:t>најближег</w:t>
      </w:r>
      <w:r w:rsidR="006D47A5" w:rsidRPr="00CC46EB">
        <w:rPr>
          <w:lang w:val="sr-Latn-RS"/>
        </w:rPr>
        <w:t xml:space="preserve"> </w:t>
      </w:r>
      <w:r w:rsidRPr="00CC46EB">
        <w:rPr>
          <w:lang w:val="sr-Latn-RS"/>
        </w:rPr>
        <w:t>енергетског</w:t>
      </w:r>
      <w:r w:rsidR="006D47A5" w:rsidRPr="00CC46EB">
        <w:rPr>
          <w:lang w:val="sr-Latn-RS"/>
        </w:rPr>
        <w:t xml:space="preserve"> </w:t>
      </w:r>
      <w:r w:rsidRPr="00CC46EB">
        <w:rPr>
          <w:lang w:val="sr-Latn-RS"/>
        </w:rPr>
        <w:t>разводног</w:t>
      </w:r>
      <w:r w:rsidR="006D47A5" w:rsidRPr="00CC46EB">
        <w:rPr>
          <w:lang w:val="sr-Latn-RS"/>
        </w:rPr>
        <w:t xml:space="preserve"> </w:t>
      </w:r>
      <w:r w:rsidRPr="00CC46EB">
        <w:rPr>
          <w:lang w:val="sr-Latn-RS"/>
        </w:rPr>
        <w:t>ормана</w:t>
      </w:r>
      <w:r w:rsidR="006D47A5" w:rsidRPr="00CC46EB">
        <w:rPr>
          <w:lang w:val="sr-Latn-RS"/>
        </w:rPr>
        <w:t xml:space="preserve"> </w:t>
      </w:r>
      <w:r w:rsidRPr="00CC46EB">
        <w:rPr>
          <w:lang w:val="sr-Latn-RS"/>
        </w:rPr>
        <w:t>кабелом</w:t>
      </w:r>
      <w:r w:rsidR="006D47A5" w:rsidRPr="00CC46EB">
        <w:rPr>
          <w:lang w:val="sr-Latn-RS"/>
        </w:rPr>
        <w:t xml:space="preserve"> </w:t>
      </w:r>
      <w:r w:rsidRPr="00CC46EB">
        <w:rPr>
          <w:lang w:val="sr-Latn-RS"/>
        </w:rPr>
        <w:t>типа</w:t>
      </w:r>
      <w:r w:rsidR="006D47A5" w:rsidRPr="00CC46EB">
        <w:rPr>
          <w:lang w:val="sr-Latn-RS"/>
        </w:rPr>
        <w:t xml:space="preserve"> </w:t>
      </w:r>
      <w:r w:rsidR="007F53F3">
        <w:rPr>
          <w:lang w:val="sr-Latn-RS"/>
        </w:rPr>
        <w:t>N</w:t>
      </w:r>
      <w:r w:rsidR="006D47A5" w:rsidRPr="00CC46EB">
        <w:rPr>
          <w:lang w:val="sr-Latn-RS"/>
        </w:rPr>
        <w:t>2X</w:t>
      </w:r>
      <w:r w:rsidR="007F53F3">
        <w:rPr>
          <w:lang w:val="sr-Latn-RS"/>
        </w:rPr>
        <w:t>H</w:t>
      </w:r>
      <w:r w:rsidR="006D47A5" w:rsidRPr="00CC46EB">
        <w:rPr>
          <w:lang w:val="sr-Latn-RS"/>
        </w:rPr>
        <w:t>-</w:t>
      </w:r>
      <w:r w:rsidR="007F53F3">
        <w:rPr>
          <w:lang w:val="sr-Latn-RS"/>
        </w:rPr>
        <w:t>J</w:t>
      </w:r>
      <w:r w:rsidR="006D47A5" w:rsidRPr="00CC46EB">
        <w:rPr>
          <w:lang w:val="sr-Latn-RS"/>
        </w:rPr>
        <w:t xml:space="preserve"> 3x1,5. </w:t>
      </w:r>
      <w:r w:rsidRPr="00CC46EB">
        <w:rPr>
          <w:lang w:val="sr-Latn-RS"/>
        </w:rPr>
        <w:t>Овај</w:t>
      </w:r>
      <w:r w:rsidR="006D47A5" w:rsidRPr="00CC46EB">
        <w:rPr>
          <w:lang w:val="sr-Latn-RS"/>
        </w:rPr>
        <w:t xml:space="preserve"> </w:t>
      </w:r>
      <w:r w:rsidRPr="00CC46EB">
        <w:rPr>
          <w:lang w:val="sr-Latn-RS"/>
        </w:rPr>
        <w:t>струјни</w:t>
      </w:r>
      <w:r w:rsidR="006D47A5" w:rsidRPr="00CC46EB">
        <w:rPr>
          <w:lang w:val="sr-Latn-RS"/>
        </w:rPr>
        <w:t xml:space="preserve"> </w:t>
      </w:r>
      <w:r w:rsidRPr="00CC46EB">
        <w:rPr>
          <w:lang w:val="sr-Latn-RS"/>
        </w:rPr>
        <w:t>круг</w:t>
      </w:r>
      <w:r w:rsidR="006D47A5" w:rsidRPr="00CC46EB">
        <w:rPr>
          <w:lang w:val="sr-Latn-RS"/>
        </w:rPr>
        <w:t xml:space="preserve"> </w:t>
      </w:r>
      <w:r w:rsidRPr="00CC46EB">
        <w:rPr>
          <w:lang w:val="sr-Latn-RS"/>
        </w:rPr>
        <w:t>мора</w:t>
      </w:r>
      <w:r w:rsidR="006D47A5" w:rsidRPr="00CC46EB">
        <w:rPr>
          <w:lang w:val="sr-Latn-RS"/>
        </w:rPr>
        <w:t xml:space="preserve"> </w:t>
      </w:r>
      <w:r w:rsidRPr="00CC46EB">
        <w:rPr>
          <w:lang w:val="sr-Latn-RS"/>
        </w:rPr>
        <w:t>бити</w:t>
      </w:r>
      <w:r w:rsidR="006D47A5" w:rsidRPr="00CC46EB">
        <w:rPr>
          <w:lang w:val="sr-Latn-RS"/>
        </w:rPr>
        <w:t xml:space="preserve"> </w:t>
      </w:r>
      <w:r w:rsidRPr="00CC46EB">
        <w:rPr>
          <w:lang w:val="sr-Latn-RS"/>
        </w:rPr>
        <w:t>засебан</w:t>
      </w:r>
      <w:r w:rsidR="006D47A5" w:rsidRPr="00CC46EB">
        <w:rPr>
          <w:lang w:val="sr-Latn-RS"/>
        </w:rPr>
        <w:t xml:space="preserve">, </w:t>
      </w:r>
      <w:r w:rsidRPr="00CC46EB">
        <w:rPr>
          <w:lang w:val="sr-Latn-RS"/>
        </w:rPr>
        <w:t>а</w:t>
      </w:r>
      <w:r w:rsidR="006D47A5" w:rsidRPr="00CC46EB">
        <w:rPr>
          <w:lang w:val="sr-Latn-RS"/>
        </w:rPr>
        <w:t xml:space="preserve"> </w:t>
      </w:r>
      <w:r w:rsidRPr="00CC46EB">
        <w:rPr>
          <w:lang w:val="sr-Latn-RS"/>
        </w:rPr>
        <w:t>осигурач</w:t>
      </w:r>
      <w:r w:rsidR="006D47A5" w:rsidRPr="00CC46EB">
        <w:rPr>
          <w:lang w:val="sr-Latn-RS"/>
        </w:rPr>
        <w:t xml:space="preserve"> </w:t>
      </w:r>
      <w:r w:rsidRPr="00CC46EB">
        <w:rPr>
          <w:lang w:val="sr-Latn-RS"/>
        </w:rPr>
        <w:t>посебно</w:t>
      </w:r>
      <w:r w:rsidR="006D47A5" w:rsidRPr="00CC46EB">
        <w:rPr>
          <w:lang w:val="sr-Latn-RS"/>
        </w:rPr>
        <w:t xml:space="preserve"> </w:t>
      </w:r>
      <w:r w:rsidRPr="00CC46EB">
        <w:rPr>
          <w:lang w:val="sr-Latn-RS"/>
        </w:rPr>
        <w:t>означен</w:t>
      </w:r>
      <w:r w:rsidR="006D47A5" w:rsidRPr="00CC46EB">
        <w:rPr>
          <w:lang w:val="sr-Latn-RS"/>
        </w:rPr>
        <w:t>.</w:t>
      </w:r>
    </w:p>
    <w:p w14:paraId="5D4C337A" w14:textId="77777777" w:rsidR="006D47A5" w:rsidRPr="00CC46EB" w:rsidRDefault="006D47A5" w:rsidP="001304FC">
      <w:pPr>
        <w:jc w:val="both"/>
        <w:rPr>
          <w:lang w:val="sr-Latn-RS"/>
        </w:rPr>
      </w:pPr>
    </w:p>
    <w:p w14:paraId="4F5FAA6F" w14:textId="400F83A3" w:rsidR="006D47A5" w:rsidRPr="00CC46EB" w:rsidRDefault="00270963" w:rsidP="001304FC">
      <w:pPr>
        <w:ind w:firstLine="708"/>
        <w:jc w:val="both"/>
        <w:rPr>
          <w:lang w:val="sr-Latn-RS"/>
        </w:rPr>
      </w:pPr>
      <w:r w:rsidRPr="00CC46EB">
        <w:rPr>
          <w:lang w:val="sr-Latn-RS"/>
        </w:rPr>
        <w:t>Пројектом</w:t>
      </w:r>
      <w:r w:rsidR="006D47A5" w:rsidRPr="00CC46EB">
        <w:rPr>
          <w:lang w:val="sr-Latn-RS"/>
        </w:rPr>
        <w:t xml:space="preserve"> </w:t>
      </w:r>
      <w:r w:rsidRPr="00CC46EB">
        <w:rPr>
          <w:lang w:val="sr-Latn-RS"/>
        </w:rPr>
        <w:t>предвидети</w:t>
      </w:r>
      <w:r w:rsidR="006D47A5" w:rsidRPr="00CC46EB">
        <w:rPr>
          <w:lang w:val="sr-Latn-RS"/>
        </w:rPr>
        <w:t xml:space="preserve"> </w:t>
      </w:r>
      <w:r w:rsidRPr="00CC46EB">
        <w:rPr>
          <w:lang w:val="sr-Latn-RS"/>
        </w:rPr>
        <w:t>извршне</w:t>
      </w:r>
      <w:r w:rsidR="006D47A5" w:rsidRPr="00CC46EB">
        <w:rPr>
          <w:lang w:val="sr-Latn-RS"/>
        </w:rPr>
        <w:t xml:space="preserve"> </w:t>
      </w:r>
      <w:r w:rsidRPr="00CC46EB">
        <w:rPr>
          <w:lang w:val="sr-Latn-RS"/>
        </w:rPr>
        <w:t>функције</w:t>
      </w:r>
      <w:r w:rsidR="006D47A5" w:rsidRPr="00CC46EB">
        <w:rPr>
          <w:lang w:val="sr-Latn-RS"/>
        </w:rPr>
        <w:t xml:space="preserve"> </w:t>
      </w:r>
      <w:r w:rsidRPr="00CC46EB">
        <w:rPr>
          <w:lang w:val="sr-Latn-RS"/>
        </w:rPr>
        <w:t>централе</w:t>
      </w:r>
      <w:r w:rsidR="006D47A5" w:rsidRPr="00CC46EB">
        <w:rPr>
          <w:lang w:val="sr-Latn-RS"/>
        </w:rPr>
        <w:t xml:space="preserve"> </w:t>
      </w:r>
      <w:r w:rsidRPr="00CC46EB">
        <w:rPr>
          <w:lang w:val="sr-Latn-RS"/>
        </w:rPr>
        <w:t>које</w:t>
      </w:r>
      <w:r w:rsidR="006D47A5" w:rsidRPr="00CC46EB">
        <w:rPr>
          <w:lang w:val="sr-Latn-RS"/>
        </w:rPr>
        <w:t xml:space="preserve"> </w:t>
      </w:r>
      <w:r w:rsidRPr="00CC46EB">
        <w:rPr>
          <w:lang w:val="sr-Latn-RS"/>
        </w:rPr>
        <w:t>треба</w:t>
      </w:r>
      <w:r w:rsidR="006D47A5" w:rsidRPr="00CC46EB">
        <w:rPr>
          <w:lang w:val="sr-Latn-RS"/>
        </w:rPr>
        <w:t xml:space="preserve"> </w:t>
      </w:r>
      <w:r w:rsidRPr="00CC46EB">
        <w:rPr>
          <w:lang w:val="sr-Latn-RS"/>
        </w:rPr>
        <w:t>усагласити</w:t>
      </w:r>
      <w:r w:rsidR="006D47A5" w:rsidRPr="00CC46EB">
        <w:rPr>
          <w:lang w:val="sr-Latn-RS"/>
        </w:rPr>
        <w:t xml:space="preserve"> </w:t>
      </w:r>
      <w:r w:rsidRPr="00CC46EB">
        <w:rPr>
          <w:lang w:val="sr-Latn-RS"/>
        </w:rPr>
        <w:t>са</w:t>
      </w:r>
      <w:r w:rsidR="006D47A5" w:rsidRPr="00CC46EB">
        <w:rPr>
          <w:lang w:val="sr-Latn-RS"/>
        </w:rPr>
        <w:t xml:space="preserve"> </w:t>
      </w:r>
      <w:r w:rsidRPr="00CC46EB">
        <w:rPr>
          <w:lang w:val="sr-Latn-RS"/>
        </w:rPr>
        <w:t>другим</w:t>
      </w:r>
      <w:r w:rsidR="006D47A5" w:rsidRPr="00CC46EB">
        <w:rPr>
          <w:lang w:val="sr-Latn-RS"/>
        </w:rPr>
        <w:t xml:space="preserve"> </w:t>
      </w:r>
      <w:r w:rsidRPr="00CC46EB">
        <w:rPr>
          <w:lang w:val="sr-Latn-RS"/>
        </w:rPr>
        <w:t>фазама</w:t>
      </w:r>
      <w:r w:rsidR="006D47A5" w:rsidRPr="00CC46EB">
        <w:rPr>
          <w:lang w:val="sr-Latn-RS"/>
        </w:rPr>
        <w:t xml:space="preserve"> </w:t>
      </w:r>
      <w:r w:rsidRPr="00CC46EB">
        <w:rPr>
          <w:lang w:val="sr-Latn-RS"/>
        </w:rPr>
        <w:t>пројектовања</w:t>
      </w:r>
      <w:r w:rsidR="006D47A5" w:rsidRPr="00CC46EB">
        <w:rPr>
          <w:lang w:val="sr-Latn-RS"/>
        </w:rPr>
        <w:t xml:space="preserve"> (</w:t>
      </w:r>
      <w:r w:rsidRPr="00CC46EB">
        <w:rPr>
          <w:lang w:val="sr-Latn-RS"/>
        </w:rPr>
        <w:t>електро</w:t>
      </w:r>
      <w:r w:rsidR="006D47A5" w:rsidRPr="00CC46EB">
        <w:rPr>
          <w:lang w:val="sr-Latn-RS"/>
        </w:rPr>
        <w:t xml:space="preserve"> </w:t>
      </w:r>
      <w:r w:rsidRPr="00CC46EB">
        <w:rPr>
          <w:lang w:val="sr-Latn-RS"/>
        </w:rPr>
        <w:t>пројектом</w:t>
      </w:r>
      <w:r w:rsidR="006D47A5" w:rsidRPr="00CC46EB">
        <w:rPr>
          <w:lang w:val="sr-Latn-RS"/>
        </w:rPr>
        <w:t xml:space="preserve">  </w:t>
      </w:r>
      <w:r w:rsidRPr="00CC46EB">
        <w:rPr>
          <w:lang w:val="sr-Latn-RS"/>
        </w:rPr>
        <w:t>и</w:t>
      </w:r>
      <w:r w:rsidR="006D47A5" w:rsidRPr="00CC46EB">
        <w:rPr>
          <w:lang w:val="sr-Latn-RS"/>
        </w:rPr>
        <w:t xml:space="preserve"> </w:t>
      </w:r>
      <w:r w:rsidRPr="00CC46EB">
        <w:rPr>
          <w:lang w:val="sr-Latn-RS"/>
        </w:rPr>
        <w:t>машинским</w:t>
      </w:r>
      <w:r w:rsidR="006D47A5" w:rsidRPr="00CC46EB">
        <w:rPr>
          <w:lang w:val="sr-Latn-RS"/>
        </w:rPr>
        <w:t xml:space="preserve"> </w:t>
      </w:r>
      <w:r w:rsidRPr="00CC46EB">
        <w:rPr>
          <w:lang w:val="sr-Latn-RS"/>
        </w:rPr>
        <w:t>пројектом</w:t>
      </w:r>
      <w:r w:rsidR="006D47A5" w:rsidRPr="00CC46EB">
        <w:rPr>
          <w:lang w:val="sr-Latn-RS"/>
        </w:rPr>
        <w:t xml:space="preserve"> </w:t>
      </w:r>
      <w:r w:rsidRPr="00CC46EB">
        <w:rPr>
          <w:lang w:val="sr-Latn-RS"/>
        </w:rPr>
        <w:t>климатизације</w:t>
      </w:r>
      <w:r w:rsidR="006D47A5" w:rsidRPr="00CC46EB">
        <w:rPr>
          <w:lang w:val="sr-Latn-RS"/>
        </w:rPr>
        <w:t xml:space="preserve"> </w:t>
      </w:r>
      <w:r w:rsidRPr="00CC46EB">
        <w:rPr>
          <w:lang w:val="sr-Latn-RS"/>
        </w:rPr>
        <w:t>и</w:t>
      </w:r>
      <w:r w:rsidR="006D47A5" w:rsidRPr="00CC46EB">
        <w:rPr>
          <w:lang w:val="sr-Latn-RS"/>
        </w:rPr>
        <w:t xml:space="preserve"> </w:t>
      </w:r>
      <w:r w:rsidRPr="00CC46EB">
        <w:rPr>
          <w:lang w:val="sr-Latn-RS"/>
        </w:rPr>
        <w:t>вентилације</w:t>
      </w:r>
      <w:r w:rsidR="006D47A5" w:rsidRPr="00CC46EB">
        <w:rPr>
          <w:lang w:val="sr-Latn-RS"/>
        </w:rPr>
        <w:t>).</w:t>
      </w:r>
    </w:p>
    <w:p w14:paraId="241A395F" w14:textId="44AA9B47" w:rsidR="006D47A5" w:rsidRPr="00CC46EB" w:rsidRDefault="00270963" w:rsidP="001304FC">
      <w:pPr>
        <w:pStyle w:val="BodyText3"/>
        <w:rPr>
          <w:sz w:val="24"/>
          <w:szCs w:val="24"/>
          <w:lang w:val="pl-PL"/>
        </w:rPr>
      </w:pPr>
      <w:r w:rsidRPr="00CC46EB">
        <w:rPr>
          <w:sz w:val="24"/>
          <w:szCs w:val="24"/>
          <w:lang w:val="sr-Latn-RS"/>
        </w:rPr>
        <w:t>За</w:t>
      </w:r>
      <w:r w:rsidR="006D47A5" w:rsidRPr="00CC46EB">
        <w:rPr>
          <w:sz w:val="24"/>
          <w:szCs w:val="24"/>
          <w:lang w:val="sr-Latn-RS"/>
        </w:rPr>
        <w:t xml:space="preserve"> </w:t>
      </w:r>
      <w:r w:rsidRPr="00CC46EB">
        <w:rPr>
          <w:sz w:val="24"/>
          <w:szCs w:val="24"/>
          <w:lang w:val="sr-Latn-RS"/>
        </w:rPr>
        <w:t>и</w:t>
      </w:r>
      <w:r w:rsidRPr="00CC46EB">
        <w:rPr>
          <w:sz w:val="24"/>
          <w:szCs w:val="24"/>
          <w:lang w:val="pl-PL"/>
        </w:rPr>
        <w:t>нсталациј</w:t>
      </w:r>
      <w:r w:rsidRPr="00CC46EB">
        <w:rPr>
          <w:sz w:val="24"/>
          <w:szCs w:val="24"/>
          <w:lang w:val="sr-Latn-RS"/>
        </w:rPr>
        <w:t>у</w:t>
      </w:r>
      <w:r w:rsidR="006D47A5" w:rsidRPr="00CC46EB">
        <w:rPr>
          <w:sz w:val="24"/>
          <w:szCs w:val="24"/>
          <w:lang w:val="pl-PL"/>
        </w:rPr>
        <w:t xml:space="preserve"> </w:t>
      </w:r>
      <w:r w:rsidRPr="00CC46EB">
        <w:rPr>
          <w:sz w:val="24"/>
          <w:szCs w:val="24"/>
          <w:lang w:val="pl-PL"/>
        </w:rPr>
        <w:t>аутоматских</w:t>
      </w:r>
      <w:r w:rsidR="006D47A5" w:rsidRPr="00CC46EB">
        <w:rPr>
          <w:sz w:val="24"/>
          <w:szCs w:val="24"/>
          <w:lang w:val="pl-PL"/>
        </w:rPr>
        <w:t xml:space="preserve"> </w:t>
      </w:r>
      <w:r w:rsidRPr="00CC46EB">
        <w:rPr>
          <w:sz w:val="24"/>
          <w:szCs w:val="24"/>
          <w:lang w:val="pl-PL"/>
        </w:rPr>
        <w:t>и</w:t>
      </w:r>
      <w:r w:rsidR="006D47A5" w:rsidRPr="00CC46EB">
        <w:rPr>
          <w:sz w:val="24"/>
          <w:szCs w:val="24"/>
          <w:lang w:val="pl-PL"/>
        </w:rPr>
        <w:t xml:space="preserve"> </w:t>
      </w:r>
      <w:r w:rsidRPr="00CC46EB">
        <w:rPr>
          <w:sz w:val="24"/>
          <w:szCs w:val="24"/>
          <w:lang w:val="pl-PL"/>
        </w:rPr>
        <w:t>ручних</w:t>
      </w:r>
      <w:r w:rsidR="006D47A5" w:rsidRPr="00CC46EB">
        <w:rPr>
          <w:sz w:val="24"/>
          <w:szCs w:val="24"/>
          <w:lang w:val="pl-PL"/>
        </w:rPr>
        <w:t xml:space="preserve"> </w:t>
      </w:r>
      <w:r w:rsidRPr="00CC46EB">
        <w:rPr>
          <w:sz w:val="24"/>
          <w:szCs w:val="24"/>
          <w:lang w:val="pl-PL"/>
        </w:rPr>
        <w:t>јављача</w:t>
      </w:r>
      <w:r w:rsidR="006D47A5" w:rsidRPr="00CC46EB">
        <w:rPr>
          <w:sz w:val="24"/>
          <w:szCs w:val="24"/>
          <w:lang w:val="pl-PL"/>
        </w:rPr>
        <w:t xml:space="preserve"> </w:t>
      </w:r>
      <w:r w:rsidRPr="00CC46EB">
        <w:rPr>
          <w:sz w:val="24"/>
          <w:szCs w:val="24"/>
          <w:lang w:val="pl-PL"/>
        </w:rPr>
        <w:t>пожара</w:t>
      </w:r>
      <w:r w:rsidR="006D47A5" w:rsidRPr="00CC46EB">
        <w:rPr>
          <w:sz w:val="24"/>
          <w:szCs w:val="24"/>
          <w:lang w:val="pl-PL"/>
        </w:rPr>
        <w:t xml:space="preserve"> </w:t>
      </w:r>
      <w:r w:rsidRPr="00CC46EB">
        <w:rPr>
          <w:sz w:val="24"/>
          <w:szCs w:val="24"/>
          <w:lang w:val="sr-Latn-RS"/>
        </w:rPr>
        <w:t>предвидети</w:t>
      </w:r>
      <w:r w:rsidR="006D47A5" w:rsidRPr="00CC46EB">
        <w:rPr>
          <w:sz w:val="24"/>
          <w:szCs w:val="24"/>
          <w:lang w:val="sr-Latn-RS"/>
        </w:rPr>
        <w:t xml:space="preserve"> </w:t>
      </w:r>
      <w:r w:rsidRPr="00CC46EB">
        <w:rPr>
          <w:sz w:val="24"/>
          <w:szCs w:val="24"/>
          <w:lang w:val="sr-Latn-RS"/>
        </w:rPr>
        <w:t>каблове</w:t>
      </w:r>
      <w:r w:rsidR="006D47A5" w:rsidRPr="00CC46EB">
        <w:rPr>
          <w:sz w:val="24"/>
          <w:szCs w:val="24"/>
          <w:lang w:val="pl-PL"/>
        </w:rPr>
        <w:t xml:space="preserve"> </w:t>
      </w:r>
      <w:r w:rsidRPr="00CC46EB">
        <w:rPr>
          <w:sz w:val="24"/>
          <w:szCs w:val="24"/>
          <w:lang w:val="pl-PL"/>
        </w:rPr>
        <w:t>типа</w:t>
      </w:r>
      <w:r w:rsidR="006D47A5" w:rsidRPr="00CC46EB">
        <w:rPr>
          <w:sz w:val="24"/>
          <w:szCs w:val="24"/>
          <w:lang w:val="pl-PL"/>
        </w:rPr>
        <w:t xml:space="preserve"> </w:t>
      </w:r>
      <w:r w:rsidRPr="00CC46EB">
        <w:rPr>
          <w:sz w:val="24"/>
          <w:szCs w:val="24"/>
          <w:lang w:val="pl-PL"/>
        </w:rPr>
        <w:t>Ј</w:t>
      </w:r>
      <w:r w:rsidR="006D47A5" w:rsidRPr="00CC46EB">
        <w:rPr>
          <w:sz w:val="24"/>
          <w:szCs w:val="24"/>
          <w:lang w:val="pl-PL"/>
        </w:rPr>
        <w:t>-</w:t>
      </w:r>
      <w:r w:rsidR="007F53F3">
        <w:rPr>
          <w:sz w:val="24"/>
          <w:szCs w:val="24"/>
          <w:lang w:val="pl-PL"/>
        </w:rPr>
        <w:t>H</w:t>
      </w:r>
      <w:r w:rsidR="006D47A5" w:rsidRPr="00CC46EB">
        <w:rPr>
          <w:sz w:val="24"/>
          <w:szCs w:val="24"/>
          <w:lang w:val="pl-PL"/>
        </w:rPr>
        <w:t>(</w:t>
      </w:r>
      <w:r w:rsidR="007F53F3">
        <w:rPr>
          <w:sz w:val="24"/>
          <w:szCs w:val="24"/>
          <w:lang w:val="pl-PL"/>
        </w:rPr>
        <w:t>St</w:t>
      </w:r>
      <w:r w:rsidR="006D47A5" w:rsidRPr="00CC46EB">
        <w:rPr>
          <w:sz w:val="24"/>
          <w:szCs w:val="24"/>
          <w:lang w:val="pl-PL"/>
        </w:rPr>
        <w:t>)</w:t>
      </w:r>
      <w:r w:rsidR="007F53F3">
        <w:rPr>
          <w:sz w:val="24"/>
          <w:szCs w:val="24"/>
          <w:lang w:val="pl-PL"/>
        </w:rPr>
        <w:t>H</w:t>
      </w:r>
      <w:r w:rsidR="006D47A5" w:rsidRPr="00CC46EB">
        <w:rPr>
          <w:sz w:val="24"/>
          <w:szCs w:val="24"/>
          <w:lang w:val="pl-PL"/>
        </w:rPr>
        <w:t xml:space="preserve">, </w:t>
      </w:r>
      <w:r w:rsidRPr="00CC46EB">
        <w:rPr>
          <w:sz w:val="24"/>
          <w:szCs w:val="24"/>
          <w:lang w:val="pl-PL"/>
        </w:rPr>
        <w:t>а</w:t>
      </w:r>
      <w:r w:rsidR="006D47A5" w:rsidRPr="00CC46EB">
        <w:rPr>
          <w:sz w:val="24"/>
          <w:szCs w:val="24"/>
          <w:lang w:val="pl-PL"/>
        </w:rPr>
        <w:t xml:space="preserve"> </w:t>
      </w:r>
      <w:r w:rsidRPr="00CC46EB">
        <w:rPr>
          <w:sz w:val="24"/>
          <w:szCs w:val="24"/>
          <w:lang w:val="pl-PL"/>
        </w:rPr>
        <w:t>за</w:t>
      </w:r>
      <w:r w:rsidR="006D47A5" w:rsidRPr="00CC46EB">
        <w:rPr>
          <w:sz w:val="24"/>
          <w:szCs w:val="24"/>
          <w:lang w:val="pl-PL"/>
        </w:rPr>
        <w:t xml:space="preserve"> </w:t>
      </w:r>
      <w:r w:rsidRPr="00CC46EB">
        <w:rPr>
          <w:sz w:val="24"/>
          <w:szCs w:val="24"/>
          <w:lang w:val="pl-PL"/>
        </w:rPr>
        <w:t>инсталацију</w:t>
      </w:r>
      <w:r w:rsidR="006D47A5" w:rsidRPr="00CC46EB">
        <w:rPr>
          <w:sz w:val="24"/>
          <w:szCs w:val="24"/>
          <w:lang w:val="pl-PL"/>
        </w:rPr>
        <w:t xml:space="preserve"> </w:t>
      </w:r>
      <w:r w:rsidRPr="00CC46EB">
        <w:rPr>
          <w:sz w:val="24"/>
          <w:szCs w:val="24"/>
          <w:lang w:val="pl-PL"/>
        </w:rPr>
        <w:t>алармних</w:t>
      </w:r>
      <w:r w:rsidR="006D47A5" w:rsidRPr="00CC46EB">
        <w:rPr>
          <w:sz w:val="24"/>
          <w:szCs w:val="24"/>
          <w:lang w:val="pl-PL"/>
        </w:rPr>
        <w:t xml:space="preserve"> </w:t>
      </w:r>
      <w:r w:rsidRPr="00CC46EB">
        <w:rPr>
          <w:sz w:val="24"/>
          <w:szCs w:val="24"/>
          <w:lang w:val="pl-PL"/>
        </w:rPr>
        <w:t>сирена</w:t>
      </w:r>
      <w:r w:rsidR="006D47A5" w:rsidRPr="00CC46EB">
        <w:rPr>
          <w:sz w:val="24"/>
          <w:szCs w:val="24"/>
          <w:lang w:val="pl-PL"/>
        </w:rPr>
        <w:t xml:space="preserve"> </w:t>
      </w:r>
      <w:r w:rsidRPr="00CC46EB">
        <w:rPr>
          <w:sz w:val="24"/>
          <w:szCs w:val="24"/>
          <w:lang w:val="pl-PL"/>
        </w:rPr>
        <w:t>и</w:t>
      </w:r>
      <w:r w:rsidR="006D47A5" w:rsidRPr="00CC46EB">
        <w:rPr>
          <w:sz w:val="24"/>
          <w:szCs w:val="24"/>
          <w:lang w:val="pl-PL"/>
        </w:rPr>
        <w:t xml:space="preserve"> </w:t>
      </w:r>
      <w:r w:rsidRPr="00CC46EB">
        <w:rPr>
          <w:sz w:val="24"/>
          <w:szCs w:val="24"/>
          <w:lang w:val="pl-PL"/>
        </w:rPr>
        <w:t>других</w:t>
      </w:r>
      <w:r w:rsidR="006D47A5" w:rsidRPr="00CC46EB">
        <w:rPr>
          <w:sz w:val="24"/>
          <w:szCs w:val="24"/>
          <w:lang w:val="pl-PL"/>
        </w:rPr>
        <w:t xml:space="preserve"> </w:t>
      </w:r>
      <w:r w:rsidRPr="00CC46EB">
        <w:rPr>
          <w:sz w:val="24"/>
          <w:szCs w:val="24"/>
          <w:lang w:val="pl-PL"/>
        </w:rPr>
        <w:t>извршних</w:t>
      </w:r>
      <w:r w:rsidR="006D47A5" w:rsidRPr="00CC46EB">
        <w:rPr>
          <w:sz w:val="24"/>
          <w:szCs w:val="24"/>
          <w:lang w:val="pl-PL"/>
        </w:rPr>
        <w:t xml:space="preserve"> </w:t>
      </w:r>
      <w:r w:rsidRPr="00CC46EB">
        <w:rPr>
          <w:sz w:val="24"/>
          <w:szCs w:val="24"/>
          <w:lang w:val="pl-PL"/>
        </w:rPr>
        <w:t>функција</w:t>
      </w:r>
      <w:r w:rsidR="006D47A5" w:rsidRPr="00CC46EB">
        <w:rPr>
          <w:sz w:val="24"/>
          <w:szCs w:val="24"/>
          <w:lang w:val="pl-PL"/>
        </w:rPr>
        <w:t xml:space="preserve"> </w:t>
      </w:r>
      <w:r w:rsidRPr="00CC46EB">
        <w:rPr>
          <w:sz w:val="24"/>
          <w:szCs w:val="24"/>
          <w:lang w:val="pl-PL"/>
        </w:rPr>
        <w:t>каблове</w:t>
      </w:r>
      <w:r w:rsidR="006D47A5" w:rsidRPr="00CC46EB">
        <w:rPr>
          <w:sz w:val="24"/>
          <w:szCs w:val="24"/>
          <w:lang w:val="pl-PL"/>
        </w:rPr>
        <w:t xml:space="preserve"> </w:t>
      </w:r>
      <w:r w:rsidRPr="00CC46EB">
        <w:rPr>
          <w:sz w:val="24"/>
          <w:szCs w:val="24"/>
          <w:lang w:val="pl-PL"/>
        </w:rPr>
        <w:t>типа</w:t>
      </w:r>
      <w:r w:rsidR="006D47A5" w:rsidRPr="00CC46EB">
        <w:rPr>
          <w:sz w:val="24"/>
          <w:szCs w:val="24"/>
          <w:lang w:val="pl-PL"/>
        </w:rPr>
        <w:t xml:space="preserve"> </w:t>
      </w:r>
      <w:r w:rsidR="007F53F3">
        <w:rPr>
          <w:sz w:val="24"/>
          <w:szCs w:val="24"/>
          <w:lang w:val="pl-PL"/>
        </w:rPr>
        <w:t>JE</w:t>
      </w:r>
      <w:r w:rsidR="006D47A5" w:rsidRPr="00CC46EB">
        <w:rPr>
          <w:sz w:val="24"/>
          <w:szCs w:val="24"/>
          <w:lang w:val="pl-PL"/>
        </w:rPr>
        <w:t>-</w:t>
      </w:r>
      <w:r w:rsidR="007F53F3">
        <w:rPr>
          <w:sz w:val="24"/>
          <w:szCs w:val="24"/>
          <w:lang w:val="pl-PL"/>
        </w:rPr>
        <w:t>H</w:t>
      </w:r>
      <w:r w:rsidR="006D47A5" w:rsidRPr="00CC46EB">
        <w:rPr>
          <w:sz w:val="24"/>
          <w:szCs w:val="24"/>
          <w:lang w:val="pl-PL"/>
        </w:rPr>
        <w:t>(</w:t>
      </w:r>
      <w:r w:rsidR="007F53F3">
        <w:rPr>
          <w:sz w:val="24"/>
          <w:szCs w:val="24"/>
          <w:lang w:val="pl-PL"/>
        </w:rPr>
        <w:t>St</w:t>
      </w:r>
      <w:r w:rsidR="006D47A5" w:rsidRPr="00CC46EB">
        <w:rPr>
          <w:sz w:val="24"/>
          <w:szCs w:val="24"/>
          <w:lang w:val="pl-PL"/>
        </w:rPr>
        <w:t>)</w:t>
      </w:r>
      <w:r w:rsidR="007F53F3">
        <w:rPr>
          <w:sz w:val="24"/>
          <w:szCs w:val="24"/>
          <w:lang w:val="pl-PL"/>
        </w:rPr>
        <w:t>H</w:t>
      </w:r>
      <w:r w:rsidR="006D47A5" w:rsidRPr="00CC46EB">
        <w:rPr>
          <w:sz w:val="24"/>
          <w:szCs w:val="24"/>
          <w:lang w:val="pl-PL"/>
        </w:rPr>
        <w:t xml:space="preserve"> </w:t>
      </w:r>
      <w:r w:rsidR="007F53F3">
        <w:rPr>
          <w:sz w:val="24"/>
          <w:szCs w:val="24"/>
          <w:lang w:val="pl-PL"/>
        </w:rPr>
        <w:t>F</w:t>
      </w:r>
      <w:r w:rsidRPr="00CC46EB">
        <w:rPr>
          <w:sz w:val="24"/>
          <w:szCs w:val="24"/>
          <w:lang w:val="pl-PL"/>
        </w:rPr>
        <w:t>Е</w:t>
      </w:r>
      <w:r w:rsidR="006D47A5" w:rsidRPr="00CC46EB">
        <w:rPr>
          <w:sz w:val="24"/>
          <w:szCs w:val="24"/>
          <w:lang w:val="pl-PL"/>
        </w:rPr>
        <w:t>180/</w:t>
      </w:r>
      <w:r w:rsidRPr="00CC46EB">
        <w:rPr>
          <w:sz w:val="24"/>
          <w:szCs w:val="24"/>
          <w:lang w:val="pl-PL"/>
        </w:rPr>
        <w:t>Е</w:t>
      </w:r>
      <w:r w:rsidR="006D47A5" w:rsidRPr="00CC46EB">
        <w:rPr>
          <w:sz w:val="24"/>
          <w:szCs w:val="24"/>
          <w:lang w:val="pl-PL"/>
        </w:rPr>
        <w:t xml:space="preserve">90. </w:t>
      </w:r>
      <w:r w:rsidRPr="00CC46EB">
        <w:rPr>
          <w:sz w:val="24"/>
          <w:szCs w:val="24"/>
          <w:lang w:val="pl-PL"/>
        </w:rPr>
        <w:t>Сви</w:t>
      </w:r>
      <w:r w:rsidR="006D47A5" w:rsidRPr="00CC46EB">
        <w:rPr>
          <w:sz w:val="24"/>
          <w:szCs w:val="24"/>
          <w:lang w:val="pl-PL"/>
        </w:rPr>
        <w:t xml:space="preserve"> </w:t>
      </w:r>
      <w:r w:rsidRPr="00CC46EB">
        <w:rPr>
          <w:sz w:val="24"/>
          <w:szCs w:val="24"/>
          <w:lang w:val="pl-PL"/>
        </w:rPr>
        <w:t>каблови</w:t>
      </w:r>
      <w:r w:rsidR="006D47A5" w:rsidRPr="00CC46EB">
        <w:rPr>
          <w:sz w:val="24"/>
          <w:szCs w:val="24"/>
          <w:lang w:val="pl-PL"/>
        </w:rPr>
        <w:t xml:space="preserve"> </w:t>
      </w:r>
      <w:r w:rsidRPr="00CC46EB">
        <w:rPr>
          <w:sz w:val="24"/>
          <w:szCs w:val="24"/>
          <w:lang w:val="pl-PL"/>
        </w:rPr>
        <w:t>морају</w:t>
      </w:r>
      <w:r w:rsidR="006D47A5" w:rsidRPr="00CC46EB">
        <w:rPr>
          <w:sz w:val="24"/>
          <w:szCs w:val="24"/>
          <w:lang w:val="pl-PL"/>
        </w:rPr>
        <w:t xml:space="preserve"> </w:t>
      </w:r>
      <w:r w:rsidRPr="00CC46EB">
        <w:rPr>
          <w:sz w:val="24"/>
          <w:szCs w:val="24"/>
          <w:lang w:val="pl-PL"/>
        </w:rPr>
        <w:t>бити</w:t>
      </w:r>
      <w:r w:rsidR="006D47A5" w:rsidRPr="00CC46EB">
        <w:rPr>
          <w:sz w:val="24"/>
          <w:szCs w:val="24"/>
          <w:lang w:val="pl-PL"/>
        </w:rPr>
        <w:t xml:space="preserve"> </w:t>
      </w:r>
      <w:r w:rsidRPr="00CC46EB">
        <w:rPr>
          <w:sz w:val="24"/>
          <w:szCs w:val="24"/>
          <w:lang w:val="pl-PL"/>
        </w:rPr>
        <w:t>усаглашени</w:t>
      </w:r>
      <w:r w:rsidR="006D47A5" w:rsidRPr="00CC46EB">
        <w:rPr>
          <w:sz w:val="24"/>
          <w:szCs w:val="24"/>
          <w:lang w:val="pl-PL"/>
        </w:rPr>
        <w:t xml:space="preserve"> </w:t>
      </w:r>
      <w:r w:rsidRPr="00CC46EB">
        <w:rPr>
          <w:sz w:val="24"/>
          <w:szCs w:val="24"/>
          <w:lang w:val="pl-PL"/>
        </w:rPr>
        <w:t>са</w:t>
      </w:r>
      <w:r w:rsidR="006D47A5" w:rsidRPr="00CC46EB">
        <w:rPr>
          <w:sz w:val="24"/>
          <w:szCs w:val="24"/>
          <w:lang w:val="pl-PL"/>
        </w:rPr>
        <w:t xml:space="preserve"> </w:t>
      </w:r>
      <w:r w:rsidRPr="00CC46EB">
        <w:rPr>
          <w:sz w:val="24"/>
          <w:szCs w:val="24"/>
          <w:lang w:val="pl-PL"/>
        </w:rPr>
        <w:t>захтевима</w:t>
      </w:r>
      <w:r w:rsidR="006D47A5" w:rsidRPr="00CC46EB">
        <w:rPr>
          <w:sz w:val="24"/>
          <w:szCs w:val="24"/>
          <w:lang w:val="pl-PL"/>
        </w:rPr>
        <w:t xml:space="preserve"> </w:t>
      </w:r>
      <w:r w:rsidR="007F53F3">
        <w:rPr>
          <w:sz w:val="24"/>
          <w:szCs w:val="24"/>
          <w:lang w:val="pl-PL"/>
        </w:rPr>
        <w:t>SRPS</w:t>
      </w:r>
      <w:r w:rsidR="006D47A5" w:rsidRPr="00CC46EB">
        <w:rPr>
          <w:sz w:val="24"/>
          <w:szCs w:val="24"/>
          <w:lang w:val="pl-PL"/>
        </w:rPr>
        <w:t xml:space="preserve"> </w:t>
      </w:r>
      <w:r w:rsidR="007F53F3">
        <w:rPr>
          <w:sz w:val="24"/>
          <w:szCs w:val="24"/>
          <w:lang w:val="pl-PL"/>
        </w:rPr>
        <w:t>CEN</w:t>
      </w:r>
      <w:r w:rsidR="006D47A5" w:rsidRPr="00CC46EB">
        <w:rPr>
          <w:sz w:val="24"/>
          <w:szCs w:val="24"/>
          <w:lang w:val="pl-PL"/>
        </w:rPr>
        <w:t>/</w:t>
      </w:r>
      <w:r w:rsidR="007F53F3">
        <w:rPr>
          <w:sz w:val="24"/>
          <w:szCs w:val="24"/>
          <w:lang w:val="pl-PL"/>
        </w:rPr>
        <w:t>TS</w:t>
      </w:r>
      <w:r w:rsidR="006D47A5" w:rsidRPr="00CC46EB">
        <w:rPr>
          <w:sz w:val="24"/>
          <w:szCs w:val="24"/>
          <w:lang w:val="pl-PL"/>
        </w:rPr>
        <w:t xml:space="preserve"> 54-14 </w:t>
      </w:r>
      <w:r w:rsidRPr="00CC46EB">
        <w:rPr>
          <w:sz w:val="24"/>
          <w:szCs w:val="24"/>
          <w:lang w:val="pl-PL"/>
        </w:rPr>
        <w:t>т</w:t>
      </w:r>
      <w:r w:rsidR="006D47A5" w:rsidRPr="00CC46EB">
        <w:rPr>
          <w:sz w:val="24"/>
          <w:szCs w:val="24"/>
          <w:lang w:val="pl-PL"/>
        </w:rPr>
        <w:t xml:space="preserve">. 6.11, </w:t>
      </w:r>
      <w:r w:rsidRPr="00CC46EB">
        <w:rPr>
          <w:sz w:val="24"/>
          <w:szCs w:val="24"/>
          <w:lang w:val="pl-PL"/>
        </w:rPr>
        <w:t>а</w:t>
      </w:r>
      <w:r w:rsidR="006D47A5" w:rsidRPr="00CC46EB">
        <w:rPr>
          <w:sz w:val="24"/>
          <w:szCs w:val="24"/>
          <w:lang w:val="pl-PL"/>
        </w:rPr>
        <w:t xml:space="preserve"> </w:t>
      </w:r>
      <w:r w:rsidRPr="00CC46EB">
        <w:rPr>
          <w:sz w:val="24"/>
          <w:szCs w:val="24"/>
          <w:lang w:val="pl-PL"/>
        </w:rPr>
        <w:t>посебно</w:t>
      </w:r>
      <w:r w:rsidR="006D47A5" w:rsidRPr="00CC46EB">
        <w:rPr>
          <w:sz w:val="24"/>
          <w:szCs w:val="24"/>
          <w:lang w:val="pl-PL"/>
        </w:rPr>
        <w:t xml:space="preserve"> </w:t>
      </w:r>
      <w:r w:rsidRPr="00CC46EB">
        <w:rPr>
          <w:sz w:val="24"/>
          <w:szCs w:val="24"/>
          <w:lang w:val="pl-PL"/>
        </w:rPr>
        <w:t>да</w:t>
      </w:r>
      <w:r w:rsidR="006D47A5" w:rsidRPr="00CC46EB">
        <w:rPr>
          <w:sz w:val="24"/>
          <w:szCs w:val="24"/>
          <w:lang w:val="pl-PL"/>
        </w:rPr>
        <w:t xml:space="preserve"> </w:t>
      </w:r>
      <w:r w:rsidRPr="00CC46EB">
        <w:rPr>
          <w:sz w:val="24"/>
          <w:szCs w:val="24"/>
          <w:lang w:val="pl-PL"/>
        </w:rPr>
        <w:t>се</w:t>
      </w:r>
      <w:r w:rsidR="006D47A5" w:rsidRPr="00CC46EB">
        <w:rPr>
          <w:sz w:val="24"/>
          <w:szCs w:val="24"/>
          <w:lang w:val="pl-PL"/>
        </w:rPr>
        <w:t xml:space="preserve"> </w:t>
      </w:r>
      <w:r w:rsidRPr="00CC46EB">
        <w:rPr>
          <w:sz w:val="24"/>
          <w:szCs w:val="24"/>
          <w:lang w:val="pl-PL"/>
        </w:rPr>
        <w:t>услучају</w:t>
      </w:r>
      <w:r w:rsidR="006D47A5" w:rsidRPr="00CC46EB">
        <w:rPr>
          <w:sz w:val="24"/>
          <w:szCs w:val="24"/>
          <w:lang w:val="pl-PL"/>
        </w:rPr>
        <w:t xml:space="preserve"> </w:t>
      </w:r>
      <w:r w:rsidRPr="00CC46EB">
        <w:rPr>
          <w:sz w:val="24"/>
          <w:szCs w:val="24"/>
          <w:lang w:val="pl-PL"/>
        </w:rPr>
        <w:t>њиховог</w:t>
      </w:r>
      <w:r w:rsidR="006D47A5" w:rsidRPr="00CC46EB">
        <w:rPr>
          <w:sz w:val="24"/>
          <w:szCs w:val="24"/>
          <w:lang w:val="pl-PL"/>
        </w:rPr>
        <w:t xml:space="preserve"> </w:t>
      </w:r>
      <w:r w:rsidRPr="00CC46EB">
        <w:rPr>
          <w:sz w:val="24"/>
          <w:szCs w:val="24"/>
          <w:lang w:val="pl-PL"/>
        </w:rPr>
        <w:t>угрожавања</w:t>
      </w:r>
      <w:r w:rsidR="006D47A5" w:rsidRPr="00CC46EB">
        <w:rPr>
          <w:sz w:val="24"/>
          <w:szCs w:val="24"/>
          <w:lang w:val="pl-PL"/>
        </w:rPr>
        <w:t xml:space="preserve"> </w:t>
      </w:r>
      <w:r w:rsidRPr="00CC46EB">
        <w:rPr>
          <w:sz w:val="24"/>
          <w:szCs w:val="24"/>
          <w:lang w:val="pl-PL"/>
        </w:rPr>
        <w:t>пожаром</w:t>
      </w:r>
      <w:r w:rsidR="006D47A5" w:rsidRPr="00CC46EB">
        <w:rPr>
          <w:sz w:val="24"/>
          <w:szCs w:val="24"/>
          <w:lang w:val="pl-PL"/>
        </w:rPr>
        <w:t xml:space="preserve"> </w:t>
      </w:r>
      <w:r w:rsidRPr="00CC46EB">
        <w:rPr>
          <w:sz w:val="24"/>
          <w:szCs w:val="24"/>
          <w:lang w:val="pl-PL"/>
        </w:rPr>
        <w:t>спречи</w:t>
      </w:r>
      <w:r w:rsidR="006D47A5" w:rsidRPr="00CC46EB">
        <w:rPr>
          <w:sz w:val="24"/>
          <w:szCs w:val="24"/>
          <w:lang w:val="pl-PL"/>
        </w:rPr>
        <w:t xml:space="preserve"> </w:t>
      </w:r>
      <w:r w:rsidRPr="00CC46EB">
        <w:rPr>
          <w:sz w:val="24"/>
          <w:szCs w:val="24"/>
          <w:lang w:val="pl-PL"/>
        </w:rPr>
        <w:t>отказ</w:t>
      </w:r>
      <w:r w:rsidR="006D47A5" w:rsidRPr="00CC46EB">
        <w:rPr>
          <w:sz w:val="24"/>
          <w:szCs w:val="24"/>
          <w:lang w:val="pl-PL"/>
        </w:rPr>
        <w:t xml:space="preserve"> </w:t>
      </w:r>
      <w:r w:rsidRPr="00CC46EB">
        <w:rPr>
          <w:sz w:val="24"/>
          <w:szCs w:val="24"/>
          <w:lang w:val="pl-PL"/>
        </w:rPr>
        <w:t>система</w:t>
      </w:r>
      <w:r w:rsidR="006D47A5" w:rsidRPr="00CC46EB">
        <w:rPr>
          <w:sz w:val="24"/>
          <w:szCs w:val="24"/>
          <w:lang w:val="pl-PL"/>
        </w:rPr>
        <w:t xml:space="preserve">, </w:t>
      </w:r>
      <w:r w:rsidRPr="00CC46EB">
        <w:rPr>
          <w:sz w:val="24"/>
          <w:szCs w:val="24"/>
          <w:lang w:val="pl-PL"/>
        </w:rPr>
        <w:t>у</w:t>
      </w:r>
      <w:r w:rsidR="006D47A5" w:rsidRPr="00CC46EB">
        <w:rPr>
          <w:sz w:val="24"/>
          <w:szCs w:val="24"/>
          <w:lang w:val="pl-PL"/>
        </w:rPr>
        <w:t xml:space="preserve"> </w:t>
      </w:r>
      <w:r w:rsidRPr="00CC46EB">
        <w:rPr>
          <w:sz w:val="24"/>
          <w:szCs w:val="24"/>
          <w:lang w:val="pl-PL"/>
        </w:rPr>
        <w:t>складу</w:t>
      </w:r>
      <w:r w:rsidR="006D47A5" w:rsidRPr="00CC46EB">
        <w:rPr>
          <w:sz w:val="24"/>
          <w:szCs w:val="24"/>
          <w:lang w:val="pl-PL"/>
        </w:rPr>
        <w:t xml:space="preserve"> </w:t>
      </w:r>
      <w:r w:rsidRPr="00CC46EB">
        <w:rPr>
          <w:sz w:val="24"/>
          <w:szCs w:val="24"/>
          <w:lang w:val="pl-PL"/>
        </w:rPr>
        <w:t>са</w:t>
      </w:r>
      <w:r w:rsidR="006D47A5" w:rsidRPr="00CC46EB">
        <w:rPr>
          <w:sz w:val="24"/>
          <w:szCs w:val="24"/>
          <w:lang w:val="pl-PL"/>
        </w:rPr>
        <w:t xml:space="preserve"> </w:t>
      </w:r>
      <w:r w:rsidR="007F53F3">
        <w:rPr>
          <w:sz w:val="24"/>
          <w:szCs w:val="24"/>
          <w:lang w:val="pl-PL"/>
        </w:rPr>
        <w:t>SRPS</w:t>
      </w:r>
      <w:r w:rsidR="006D47A5" w:rsidRPr="00CC46EB">
        <w:rPr>
          <w:sz w:val="24"/>
          <w:szCs w:val="24"/>
          <w:lang w:val="pl-PL"/>
        </w:rPr>
        <w:t xml:space="preserve"> </w:t>
      </w:r>
      <w:r w:rsidR="007F53F3">
        <w:rPr>
          <w:sz w:val="24"/>
          <w:szCs w:val="24"/>
          <w:lang w:val="pl-PL"/>
        </w:rPr>
        <w:t>CEN</w:t>
      </w:r>
      <w:r w:rsidR="006D47A5" w:rsidRPr="00CC46EB">
        <w:rPr>
          <w:sz w:val="24"/>
          <w:szCs w:val="24"/>
          <w:lang w:val="pl-PL"/>
        </w:rPr>
        <w:t>/</w:t>
      </w:r>
      <w:r w:rsidR="007F53F3">
        <w:rPr>
          <w:sz w:val="24"/>
          <w:szCs w:val="24"/>
          <w:lang w:val="pl-PL"/>
        </w:rPr>
        <w:t>TS</w:t>
      </w:r>
      <w:r w:rsidR="006D47A5" w:rsidRPr="00CC46EB">
        <w:rPr>
          <w:sz w:val="24"/>
          <w:szCs w:val="24"/>
          <w:lang w:val="pl-PL"/>
        </w:rPr>
        <w:t xml:space="preserve"> 54-14 </w:t>
      </w:r>
      <w:r w:rsidRPr="00CC46EB">
        <w:rPr>
          <w:sz w:val="24"/>
          <w:szCs w:val="24"/>
          <w:lang w:val="pl-PL"/>
        </w:rPr>
        <w:t>т</w:t>
      </w:r>
      <w:r w:rsidR="006D47A5" w:rsidRPr="00CC46EB">
        <w:rPr>
          <w:sz w:val="24"/>
          <w:szCs w:val="24"/>
          <w:lang w:val="pl-PL"/>
        </w:rPr>
        <w:t>. 6.11.2.</w:t>
      </w:r>
    </w:p>
    <w:p w14:paraId="1D17AB35" w14:textId="27A159ED" w:rsidR="006D47A5" w:rsidRPr="00CC46EB" w:rsidRDefault="00270963" w:rsidP="001304FC">
      <w:pPr>
        <w:pStyle w:val="BodyText3"/>
        <w:ind w:firstLine="708"/>
        <w:rPr>
          <w:sz w:val="24"/>
          <w:szCs w:val="24"/>
          <w:lang w:val="pl-PL"/>
        </w:rPr>
      </w:pPr>
      <w:r w:rsidRPr="00CC46EB">
        <w:rPr>
          <w:sz w:val="24"/>
          <w:szCs w:val="24"/>
          <w:lang w:val="sr-Latn-RS"/>
        </w:rPr>
        <w:t>Предвидети</w:t>
      </w:r>
      <w:r w:rsidR="006D47A5" w:rsidRPr="00CC46EB">
        <w:rPr>
          <w:sz w:val="24"/>
          <w:szCs w:val="24"/>
          <w:lang w:val="sr-Latn-RS"/>
        </w:rPr>
        <w:t xml:space="preserve"> </w:t>
      </w:r>
      <w:r w:rsidRPr="00CC46EB">
        <w:rPr>
          <w:sz w:val="24"/>
          <w:szCs w:val="24"/>
          <w:lang w:val="sr-Latn-RS"/>
        </w:rPr>
        <w:t>постављање</w:t>
      </w:r>
      <w:r w:rsidR="006D47A5" w:rsidRPr="00CC46EB">
        <w:rPr>
          <w:sz w:val="24"/>
          <w:szCs w:val="24"/>
          <w:lang w:val="sr-Latn-RS"/>
        </w:rPr>
        <w:t xml:space="preserve"> </w:t>
      </w:r>
      <w:r w:rsidRPr="00CC46EB">
        <w:rPr>
          <w:sz w:val="24"/>
          <w:szCs w:val="24"/>
          <w:lang w:val="sr-Latn-RS"/>
        </w:rPr>
        <w:t>к</w:t>
      </w:r>
      <w:r w:rsidRPr="00CC46EB">
        <w:rPr>
          <w:sz w:val="24"/>
          <w:szCs w:val="24"/>
          <w:lang w:val="pl-PL"/>
        </w:rPr>
        <w:t>аблова</w:t>
      </w:r>
      <w:r w:rsidR="006D47A5" w:rsidRPr="00CC46EB">
        <w:rPr>
          <w:sz w:val="24"/>
          <w:szCs w:val="24"/>
          <w:lang w:val="pl-PL"/>
        </w:rPr>
        <w:t xml:space="preserve"> </w:t>
      </w:r>
      <w:r w:rsidRPr="00CC46EB">
        <w:rPr>
          <w:sz w:val="24"/>
          <w:szCs w:val="24"/>
          <w:lang w:val="pl-PL"/>
        </w:rPr>
        <w:t>у</w:t>
      </w:r>
      <w:r w:rsidR="006D47A5" w:rsidRPr="00CC46EB">
        <w:rPr>
          <w:sz w:val="24"/>
          <w:szCs w:val="24"/>
          <w:lang w:val="pl-PL"/>
        </w:rPr>
        <w:t xml:space="preserve"> </w:t>
      </w:r>
      <w:r w:rsidRPr="00CC46EB">
        <w:rPr>
          <w:sz w:val="24"/>
          <w:szCs w:val="24"/>
          <w:lang w:val="pl-PL"/>
        </w:rPr>
        <w:t>бесхалоген</w:t>
      </w:r>
      <w:r w:rsidRPr="00CC46EB">
        <w:rPr>
          <w:sz w:val="24"/>
          <w:szCs w:val="24"/>
          <w:lang w:val="sr-Latn-RS"/>
        </w:rPr>
        <w:t>а</w:t>
      </w:r>
      <w:r w:rsidR="006D47A5" w:rsidRPr="00CC46EB">
        <w:rPr>
          <w:sz w:val="24"/>
          <w:szCs w:val="24"/>
          <w:lang w:val="pl-PL"/>
        </w:rPr>
        <w:t xml:space="preserve"> </w:t>
      </w:r>
      <w:r w:rsidRPr="00CC46EB">
        <w:rPr>
          <w:sz w:val="24"/>
          <w:szCs w:val="24"/>
          <w:lang w:val="pl-PL"/>
        </w:rPr>
        <w:t>ребраст</w:t>
      </w:r>
      <w:r w:rsidRPr="00CC46EB">
        <w:rPr>
          <w:sz w:val="24"/>
          <w:szCs w:val="24"/>
          <w:lang w:val="sr-Latn-RS"/>
        </w:rPr>
        <w:t>а</w:t>
      </w:r>
      <w:r w:rsidR="006D47A5" w:rsidRPr="00CC46EB">
        <w:rPr>
          <w:sz w:val="24"/>
          <w:szCs w:val="24"/>
          <w:lang w:val="pl-PL"/>
        </w:rPr>
        <w:t xml:space="preserve"> </w:t>
      </w:r>
      <w:r w:rsidRPr="00CC46EB">
        <w:rPr>
          <w:sz w:val="24"/>
          <w:szCs w:val="24"/>
          <w:lang w:val="sr-Latn-RS"/>
        </w:rPr>
        <w:t>црева</w:t>
      </w:r>
      <w:r w:rsidR="006D47A5" w:rsidRPr="00CC46EB">
        <w:rPr>
          <w:sz w:val="24"/>
          <w:szCs w:val="24"/>
          <w:lang w:val="pl-PL"/>
        </w:rPr>
        <w:t xml:space="preserve"> </w:t>
      </w:r>
      <w:r w:rsidRPr="00CC46EB">
        <w:rPr>
          <w:sz w:val="24"/>
          <w:szCs w:val="24"/>
          <w:lang w:val="sr-Latn-RS"/>
        </w:rPr>
        <w:t>одговарајућег</w:t>
      </w:r>
      <w:r w:rsidR="006D47A5" w:rsidRPr="00CC46EB">
        <w:rPr>
          <w:sz w:val="24"/>
          <w:szCs w:val="24"/>
          <w:lang w:val="sr-Latn-RS"/>
        </w:rPr>
        <w:t xml:space="preserve"> </w:t>
      </w:r>
      <w:r w:rsidRPr="00CC46EB">
        <w:rPr>
          <w:sz w:val="24"/>
          <w:szCs w:val="24"/>
          <w:lang w:val="sr-Latn-RS"/>
        </w:rPr>
        <w:t>пречника</w:t>
      </w:r>
      <w:r w:rsidR="006D47A5" w:rsidRPr="00CC46EB">
        <w:rPr>
          <w:sz w:val="24"/>
          <w:szCs w:val="24"/>
          <w:lang w:val="sr-Latn-RS"/>
        </w:rPr>
        <w:t xml:space="preserve"> </w:t>
      </w:r>
      <w:r w:rsidRPr="00CC46EB">
        <w:rPr>
          <w:sz w:val="24"/>
          <w:szCs w:val="24"/>
          <w:lang w:val="pl-PL"/>
        </w:rPr>
        <w:t>по</w:t>
      </w:r>
      <w:r w:rsidR="006D47A5" w:rsidRPr="00CC46EB">
        <w:rPr>
          <w:sz w:val="24"/>
          <w:szCs w:val="24"/>
          <w:lang w:val="pl-PL"/>
        </w:rPr>
        <w:t xml:space="preserve"> </w:t>
      </w:r>
      <w:r w:rsidRPr="00CC46EB">
        <w:rPr>
          <w:sz w:val="24"/>
          <w:szCs w:val="24"/>
          <w:lang w:val="pl-PL"/>
        </w:rPr>
        <w:t>зидовима</w:t>
      </w:r>
      <w:r w:rsidR="006D47A5" w:rsidRPr="00CC46EB">
        <w:rPr>
          <w:sz w:val="24"/>
          <w:szCs w:val="24"/>
          <w:lang w:val="pl-PL"/>
        </w:rPr>
        <w:t xml:space="preserve"> </w:t>
      </w:r>
      <w:r w:rsidRPr="00CC46EB">
        <w:rPr>
          <w:sz w:val="24"/>
          <w:szCs w:val="24"/>
          <w:lang w:val="pl-PL"/>
        </w:rPr>
        <w:t>и</w:t>
      </w:r>
      <w:r w:rsidR="006D47A5" w:rsidRPr="00CC46EB">
        <w:rPr>
          <w:sz w:val="24"/>
          <w:szCs w:val="24"/>
          <w:lang w:val="pl-PL"/>
        </w:rPr>
        <w:t xml:space="preserve"> </w:t>
      </w:r>
      <w:r w:rsidRPr="00CC46EB">
        <w:rPr>
          <w:sz w:val="24"/>
          <w:szCs w:val="24"/>
          <w:lang w:val="pl-PL"/>
        </w:rPr>
        <w:t>плафонима</w:t>
      </w:r>
      <w:r w:rsidR="006D47A5" w:rsidRPr="00CC46EB">
        <w:rPr>
          <w:sz w:val="24"/>
          <w:szCs w:val="24"/>
          <w:lang w:val="pl-PL"/>
        </w:rPr>
        <w:t xml:space="preserve"> </w:t>
      </w:r>
      <w:r w:rsidRPr="00CC46EB">
        <w:rPr>
          <w:sz w:val="24"/>
          <w:szCs w:val="24"/>
          <w:lang w:val="pl-PL"/>
        </w:rPr>
        <w:t>испод</w:t>
      </w:r>
      <w:r w:rsidR="006D47A5" w:rsidRPr="00CC46EB">
        <w:rPr>
          <w:sz w:val="24"/>
          <w:szCs w:val="24"/>
          <w:lang w:val="pl-PL"/>
        </w:rPr>
        <w:t xml:space="preserve"> </w:t>
      </w:r>
      <w:r w:rsidRPr="00CC46EB">
        <w:rPr>
          <w:sz w:val="24"/>
          <w:szCs w:val="24"/>
          <w:lang w:val="pl-PL"/>
        </w:rPr>
        <w:t>малтера</w:t>
      </w:r>
      <w:r w:rsidR="006D47A5" w:rsidRPr="00CC46EB">
        <w:rPr>
          <w:sz w:val="24"/>
          <w:szCs w:val="24"/>
          <w:lang w:val="pl-PL"/>
        </w:rPr>
        <w:t xml:space="preserve">. </w:t>
      </w:r>
    </w:p>
    <w:p w14:paraId="300FE4D9" w14:textId="3D26E9FC" w:rsidR="006D47A5" w:rsidRPr="00CC46EB" w:rsidRDefault="00270963" w:rsidP="001304FC">
      <w:pPr>
        <w:pStyle w:val="BodyText3"/>
        <w:rPr>
          <w:sz w:val="24"/>
          <w:szCs w:val="24"/>
          <w:lang w:val="pl-PL"/>
        </w:rPr>
      </w:pPr>
      <w:r w:rsidRPr="00CC46EB">
        <w:rPr>
          <w:sz w:val="24"/>
          <w:szCs w:val="24"/>
          <w:lang w:val="sr-Latn-RS"/>
        </w:rPr>
        <w:t>Предвидети</w:t>
      </w:r>
      <w:r w:rsidR="006D47A5" w:rsidRPr="00CC46EB">
        <w:rPr>
          <w:sz w:val="24"/>
          <w:szCs w:val="24"/>
          <w:lang w:val="sr-Latn-RS"/>
        </w:rPr>
        <w:t xml:space="preserve"> </w:t>
      </w:r>
      <w:r w:rsidRPr="00CC46EB">
        <w:rPr>
          <w:sz w:val="24"/>
          <w:szCs w:val="24"/>
          <w:lang w:val="sr-Latn-RS"/>
        </w:rPr>
        <w:t>заптивање</w:t>
      </w:r>
      <w:r w:rsidR="006D47A5" w:rsidRPr="00CC46EB">
        <w:rPr>
          <w:sz w:val="24"/>
          <w:szCs w:val="24"/>
          <w:lang w:val="sr-Latn-RS"/>
        </w:rPr>
        <w:t xml:space="preserve"> </w:t>
      </w:r>
      <w:r w:rsidRPr="00CC46EB">
        <w:rPr>
          <w:sz w:val="24"/>
          <w:szCs w:val="24"/>
          <w:lang w:val="sr-Latn-RS"/>
        </w:rPr>
        <w:t>п</w:t>
      </w:r>
      <w:r w:rsidRPr="00CC46EB">
        <w:rPr>
          <w:sz w:val="24"/>
          <w:szCs w:val="24"/>
          <w:lang w:val="pl-PL"/>
        </w:rPr>
        <w:t>родор</w:t>
      </w:r>
      <w:r w:rsidRPr="00CC46EB">
        <w:rPr>
          <w:sz w:val="24"/>
          <w:szCs w:val="24"/>
          <w:lang w:val="sr-Latn-RS"/>
        </w:rPr>
        <w:t>а</w:t>
      </w:r>
      <w:r w:rsidR="006D47A5" w:rsidRPr="00CC46EB">
        <w:rPr>
          <w:sz w:val="24"/>
          <w:szCs w:val="24"/>
          <w:lang w:val="pl-PL"/>
        </w:rPr>
        <w:t xml:space="preserve"> </w:t>
      </w:r>
      <w:r w:rsidRPr="00CC46EB">
        <w:rPr>
          <w:sz w:val="24"/>
          <w:szCs w:val="24"/>
          <w:lang w:val="pl-PL"/>
        </w:rPr>
        <w:t>каблова</w:t>
      </w:r>
      <w:r w:rsidR="006D47A5" w:rsidRPr="00CC46EB">
        <w:rPr>
          <w:sz w:val="24"/>
          <w:szCs w:val="24"/>
          <w:lang w:val="pl-PL"/>
        </w:rPr>
        <w:t xml:space="preserve"> </w:t>
      </w:r>
      <w:r w:rsidRPr="00CC46EB">
        <w:rPr>
          <w:sz w:val="24"/>
          <w:szCs w:val="24"/>
          <w:lang w:val="pl-PL"/>
        </w:rPr>
        <w:t>кроз</w:t>
      </w:r>
      <w:r w:rsidR="006D47A5" w:rsidRPr="00CC46EB">
        <w:rPr>
          <w:sz w:val="24"/>
          <w:szCs w:val="24"/>
          <w:lang w:val="pl-PL"/>
        </w:rPr>
        <w:t xml:space="preserve"> </w:t>
      </w:r>
      <w:r w:rsidRPr="00CC46EB">
        <w:rPr>
          <w:sz w:val="24"/>
          <w:szCs w:val="24"/>
          <w:lang w:val="pl-PL"/>
        </w:rPr>
        <w:t>зид</w:t>
      </w:r>
      <w:r w:rsidRPr="00CC46EB">
        <w:rPr>
          <w:sz w:val="24"/>
          <w:szCs w:val="24"/>
          <w:lang w:val="sr-Latn-RS"/>
        </w:rPr>
        <w:t>ове</w:t>
      </w:r>
      <w:r w:rsidR="006D47A5" w:rsidRPr="00CC46EB">
        <w:rPr>
          <w:sz w:val="24"/>
          <w:szCs w:val="24"/>
          <w:lang w:val="pl-PL"/>
        </w:rPr>
        <w:t>/</w:t>
      </w:r>
      <w:r w:rsidRPr="00CC46EB">
        <w:rPr>
          <w:sz w:val="24"/>
          <w:szCs w:val="24"/>
          <w:lang w:val="pl-PL"/>
        </w:rPr>
        <w:t>плафон</w:t>
      </w:r>
      <w:r w:rsidRPr="00CC46EB">
        <w:rPr>
          <w:sz w:val="24"/>
          <w:szCs w:val="24"/>
          <w:lang w:val="sr-Latn-RS"/>
        </w:rPr>
        <w:t>оне</w:t>
      </w:r>
      <w:r w:rsidR="006D47A5" w:rsidRPr="00CC46EB">
        <w:rPr>
          <w:sz w:val="24"/>
          <w:szCs w:val="24"/>
          <w:lang w:val="pl-PL"/>
        </w:rPr>
        <w:t xml:space="preserve"> </w:t>
      </w:r>
      <w:r w:rsidRPr="00CC46EB">
        <w:rPr>
          <w:sz w:val="24"/>
          <w:szCs w:val="24"/>
          <w:lang w:val="pl-PL"/>
        </w:rPr>
        <w:t>на</w:t>
      </w:r>
      <w:r w:rsidR="006D47A5" w:rsidRPr="00CC46EB">
        <w:rPr>
          <w:sz w:val="24"/>
          <w:szCs w:val="24"/>
          <w:lang w:val="pl-PL"/>
        </w:rPr>
        <w:t xml:space="preserve"> </w:t>
      </w:r>
      <w:r w:rsidRPr="00CC46EB">
        <w:rPr>
          <w:sz w:val="24"/>
          <w:szCs w:val="24"/>
          <w:lang w:val="pl-PL"/>
        </w:rPr>
        <w:t>граници</w:t>
      </w:r>
      <w:r w:rsidR="006D47A5" w:rsidRPr="00CC46EB">
        <w:rPr>
          <w:sz w:val="24"/>
          <w:szCs w:val="24"/>
          <w:lang w:val="pl-PL"/>
        </w:rPr>
        <w:t xml:space="preserve"> </w:t>
      </w:r>
      <w:r w:rsidRPr="00CC46EB">
        <w:rPr>
          <w:sz w:val="24"/>
          <w:szCs w:val="24"/>
          <w:lang w:val="pl-PL"/>
        </w:rPr>
        <w:t>пожарних</w:t>
      </w:r>
      <w:r w:rsidR="006D47A5" w:rsidRPr="00CC46EB">
        <w:rPr>
          <w:sz w:val="24"/>
          <w:szCs w:val="24"/>
          <w:lang w:val="pl-PL"/>
        </w:rPr>
        <w:t xml:space="preserve"> </w:t>
      </w:r>
      <w:r w:rsidRPr="00CC46EB">
        <w:rPr>
          <w:sz w:val="24"/>
          <w:szCs w:val="24"/>
          <w:lang w:val="pl-PL"/>
        </w:rPr>
        <w:t>сектора</w:t>
      </w:r>
      <w:r w:rsidR="006D47A5" w:rsidRPr="00CC46EB">
        <w:rPr>
          <w:sz w:val="24"/>
          <w:szCs w:val="24"/>
          <w:lang w:val="pl-PL"/>
        </w:rPr>
        <w:t xml:space="preserve"> </w:t>
      </w:r>
      <w:r w:rsidR="006D47A5" w:rsidRPr="00CC46EB">
        <w:rPr>
          <w:sz w:val="24"/>
          <w:szCs w:val="24"/>
          <w:lang w:val="sr-Latn-RS"/>
        </w:rPr>
        <w:t xml:space="preserve"> </w:t>
      </w:r>
      <w:r w:rsidRPr="00CC46EB">
        <w:rPr>
          <w:sz w:val="24"/>
          <w:szCs w:val="24"/>
          <w:lang w:val="sr-Latn-RS"/>
        </w:rPr>
        <w:t>одговарајућом</w:t>
      </w:r>
      <w:r w:rsidR="006D47A5" w:rsidRPr="00CC46EB">
        <w:rPr>
          <w:sz w:val="24"/>
          <w:szCs w:val="24"/>
          <w:lang w:val="sr-Latn-RS"/>
        </w:rPr>
        <w:t xml:space="preserve"> </w:t>
      </w:r>
      <w:r w:rsidRPr="00CC46EB">
        <w:rPr>
          <w:sz w:val="24"/>
          <w:szCs w:val="24"/>
          <w:lang w:val="pl-PL"/>
        </w:rPr>
        <w:t>противпожарном</w:t>
      </w:r>
      <w:r w:rsidR="006D47A5" w:rsidRPr="00CC46EB">
        <w:rPr>
          <w:sz w:val="24"/>
          <w:szCs w:val="24"/>
          <w:lang w:val="pl-PL"/>
        </w:rPr>
        <w:t xml:space="preserve"> </w:t>
      </w:r>
      <w:r w:rsidRPr="00CC46EB">
        <w:rPr>
          <w:sz w:val="24"/>
          <w:szCs w:val="24"/>
          <w:lang w:val="pl-PL"/>
        </w:rPr>
        <w:t>масом</w:t>
      </w:r>
      <w:r w:rsidR="006D47A5" w:rsidRPr="00CC46EB">
        <w:rPr>
          <w:sz w:val="24"/>
          <w:szCs w:val="24"/>
          <w:lang w:val="pl-PL"/>
        </w:rPr>
        <w:t xml:space="preserve">  (</w:t>
      </w:r>
      <w:r w:rsidRPr="00CC46EB">
        <w:rPr>
          <w:sz w:val="24"/>
          <w:szCs w:val="24"/>
          <w:lang w:val="pl-PL"/>
        </w:rPr>
        <w:t>усаглашеном</w:t>
      </w:r>
      <w:r w:rsidR="006D47A5" w:rsidRPr="00CC46EB">
        <w:rPr>
          <w:sz w:val="24"/>
          <w:szCs w:val="24"/>
          <w:lang w:val="pl-PL"/>
        </w:rPr>
        <w:t xml:space="preserve"> </w:t>
      </w:r>
      <w:r w:rsidRPr="00CC46EB">
        <w:rPr>
          <w:sz w:val="24"/>
          <w:szCs w:val="24"/>
          <w:lang w:val="pl-PL"/>
        </w:rPr>
        <w:t>са</w:t>
      </w:r>
      <w:r w:rsidR="006D47A5" w:rsidRPr="00CC46EB">
        <w:rPr>
          <w:sz w:val="24"/>
          <w:szCs w:val="24"/>
          <w:lang w:val="pl-PL"/>
        </w:rPr>
        <w:t xml:space="preserve"> </w:t>
      </w:r>
      <w:r w:rsidRPr="00CC46EB">
        <w:rPr>
          <w:sz w:val="24"/>
          <w:szCs w:val="24"/>
          <w:lang w:val="pl-PL"/>
        </w:rPr>
        <w:t>захтевима</w:t>
      </w:r>
      <w:r w:rsidR="006D47A5" w:rsidRPr="00CC46EB">
        <w:rPr>
          <w:sz w:val="24"/>
          <w:szCs w:val="24"/>
          <w:lang w:val="pl-PL"/>
        </w:rPr>
        <w:t xml:space="preserve"> </w:t>
      </w:r>
      <w:r w:rsidRPr="00CC46EB">
        <w:rPr>
          <w:sz w:val="24"/>
          <w:szCs w:val="24"/>
          <w:lang w:val="pl-PL"/>
        </w:rPr>
        <w:t>СРПС</w:t>
      </w:r>
      <w:r w:rsidR="006D47A5" w:rsidRPr="00CC46EB">
        <w:rPr>
          <w:sz w:val="24"/>
          <w:szCs w:val="24"/>
          <w:lang w:val="pl-PL"/>
        </w:rPr>
        <w:t xml:space="preserve"> </w:t>
      </w:r>
      <w:r w:rsidRPr="00CC46EB">
        <w:rPr>
          <w:sz w:val="24"/>
          <w:szCs w:val="24"/>
          <w:lang w:val="pl-PL"/>
        </w:rPr>
        <w:t>ЕН</w:t>
      </w:r>
      <w:r w:rsidR="006D47A5" w:rsidRPr="00CC46EB">
        <w:rPr>
          <w:sz w:val="24"/>
          <w:szCs w:val="24"/>
          <w:lang w:val="pl-PL"/>
        </w:rPr>
        <w:t xml:space="preserve"> 1363-1).</w:t>
      </w:r>
    </w:p>
    <w:p w14:paraId="6CCB3571" w14:textId="774D3EE6" w:rsidR="006D47A5" w:rsidRPr="00CC46EB" w:rsidRDefault="00270963" w:rsidP="001304FC">
      <w:pPr>
        <w:jc w:val="both"/>
        <w:rPr>
          <w:b/>
          <w:noProof/>
          <w:lang w:val="de-DE"/>
        </w:rPr>
      </w:pPr>
      <w:r w:rsidRPr="00CC46EB">
        <w:rPr>
          <w:lang w:val="hsb-DE"/>
        </w:rPr>
        <w:t>Пројекат</w:t>
      </w:r>
      <w:r w:rsidR="006D47A5" w:rsidRPr="00CC46EB">
        <w:rPr>
          <w:lang w:val="hsb-DE"/>
        </w:rPr>
        <w:t xml:space="preserve">  </w:t>
      </w:r>
      <w:r w:rsidRPr="00CC46EB">
        <w:rPr>
          <w:lang w:val="sr-Latn-RS"/>
        </w:rPr>
        <w:t>у</w:t>
      </w:r>
      <w:r w:rsidR="006D47A5" w:rsidRPr="00CC46EB">
        <w:rPr>
          <w:lang w:val="sr-Latn-RS"/>
        </w:rPr>
        <w:t xml:space="preserve"> </w:t>
      </w:r>
      <w:r w:rsidRPr="00CC46EB">
        <w:rPr>
          <w:lang w:val="sr-Latn-RS"/>
        </w:rPr>
        <w:t>свему</w:t>
      </w:r>
      <w:r w:rsidR="006D47A5" w:rsidRPr="00CC46EB">
        <w:rPr>
          <w:lang w:val="sr-Latn-RS"/>
        </w:rPr>
        <w:t xml:space="preserve"> </w:t>
      </w:r>
      <w:r w:rsidRPr="00CC46EB">
        <w:rPr>
          <w:lang w:val="hsb-DE"/>
        </w:rPr>
        <w:t>урадити</w:t>
      </w:r>
      <w:r w:rsidR="006D47A5" w:rsidRPr="00CC46EB">
        <w:rPr>
          <w:lang w:val="hsb-DE"/>
        </w:rPr>
        <w:t xml:space="preserve">  </w:t>
      </w:r>
      <w:r w:rsidRPr="00CC46EB">
        <w:rPr>
          <w:lang w:val="hsb-DE"/>
        </w:rPr>
        <w:t>у</w:t>
      </w:r>
      <w:r w:rsidR="006D47A5" w:rsidRPr="00CC46EB">
        <w:rPr>
          <w:lang w:val="hsb-DE"/>
        </w:rPr>
        <w:t xml:space="preserve">  </w:t>
      </w:r>
      <w:r w:rsidRPr="00CC46EB">
        <w:rPr>
          <w:lang w:val="hsb-DE"/>
        </w:rPr>
        <w:t>складу</w:t>
      </w:r>
      <w:r w:rsidR="006D47A5" w:rsidRPr="00CC46EB">
        <w:rPr>
          <w:lang w:val="hsb-DE"/>
        </w:rPr>
        <w:t xml:space="preserve">  </w:t>
      </w:r>
      <w:r w:rsidRPr="00CC46EB">
        <w:rPr>
          <w:lang w:val="hsb-DE"/>
        </w:rPr>
        <w:t>са</w:t>
      </w:r>
      <w:r w:rsidR="006D47A5" w:rsidRPr="00CC46EB">
        <w:rPr>
          <w:lang w:val="hsb-DE"/>
        </w:rPr>
        <w:t xml:space="preserve"> </w:t>
      </w:r>
      <w:r w:rsidR="006D47A5" w:rsidRPr="00CC46EB">
        <w:rPr>
          <w:lang w:val="sr-Latn-RS"/>
        </w:rPr>
        <w:t xml:space="preserve"> </w:t>
      </w:r>
      <w:r w:rsidR="006D47A5" w:rsidRPr="00CC46EB">
        <w:rPr>
          <w:lang w:val="hsb-DE"/>
        </w:rPr>
        <w:t xml:space="preserve"> </w:t>
      </w:r>
      <w:r w:rsidRPr="00CC46EB">
        <w:rPr>
          <w:lang w:val="sr-Latn-RS"/>
        </w:rPr>
        <w:t>захтевима</w:t>
      </w:r>
      <w:r w:rsidR="006D47A5" w:rsidRPr="00CC46EB">
        <w:rPr>
          <w:lang w:val="sr-Latn-RS"/>
        </w:rPr>
        <w:t xml:space="preserve"> </w:t>
      </w:r>
      <w:r w:rsidRPr="00CC46EB">
        <w:rPr>
          <w:lang w:val="sl-SI"/>
        </w:rPr>
        <w:t>Правилник</w:t>
      </w:r>
      <w:r w:rsidRPr="00CC46EB">
        <w:rPr>
          <w:lang w:val="sr-Latn-RS"/>
        </w:rPr>
        <w:t>а</w:t>
      </w:r>
      <w:r w:rsidR="006D47A5" w:rsidRPr="00CC46EB">
        <w:rPr>
          <w:lang w:val="sl-SI"/>
        </w:rPr>
        <w:t xml:space="preserve"> </w:t>
      </w:r>
      <w:r w:rsidRPr="00CC46EB">
        <w:rPr>
          <w:lang w:val="sl-SI"/>
        </w:rPr>
        <w:t>о</w:t>
      </w:r>
      <w:r w:rsidR="006D47A5" w:rsidRPr="00CC46EB">
        <w:rPr>
          <w:lang w:val="sl-SI"/>
        </w:rPr>
        <w:t xml:space="preserve"> </w:t>
      </w:r>
      <w:r w:rsidRPr="00CC46EB">
        <w:rPr>
          <w:lang w:val="sl-SI"/>
        </w:rPr>
        <w:t>техничким</w:t>
      </w:r>
      <w:r w:rsidR="006D47A5" w:rsidRPr="00CC46EB">
        <w:rPr>
          <w:lang w:val="sl-SI"/>
        </w:rPr>
        <w:t xml:space="preserve"> </w:t>
      </w:r>
      <w:r w:rsidRPr="00CC46EB">
        <w:rPr>
          <w:lang w:val="sl-SI"/>
        </w:rPr>
        <w:t>нормативима</w:t>
      </w:r>
      <w:r w:rsidR="006D47A5" w:rsidRPr="00CC46EB">
        <w:rPr>
          <w:lang w:val="sl-SI"/>
        </w:rPr>
        <w:t xml:space="preserve"> </w:t>
      </w:r>
      <w:r w:rsidRPr="00CC46EB">
        <w:rPr>
          <w:lang w:val="sl-SI"/>
        </w:rPr>
        <w:t>за</w:t>
      </w:r>
      <w:r w:rsidR="006D47A5" w:rsidRPr="00CC46EB">
        <w:rPr>
          <w:lang w:val="sl-SI"/>
        </w:rPr>
        <w:t xml:space="preserve"> </w:t>
      </w:r>
      <w:r w:rsidRPr="00CC46EB">
        <w:rPr>
          <w:lang w:val="sl-SI"/>
        </w:rPr>
        <w:t>стабилне</w:t>
      </w:r>
      <w:r w:rsidR="006D47A5" w:rsidRPr="00CC46EB">
        <w:rPr>
          <w:lang w:val="sl-SI"/>
        </w:rPr>
        <w:t xml:space="preserve"> </w:t>
      </w:r>
      <w:r w:rsidRPr="00CC46EB">
        <w:rPr>
          <w:lang w:val="sl-SI"/>
        </w:rPr>
        <w:t>инсталације</w:t>
      </w:r>
      <w:r w:rsidR="006D47A5" w:rsidRPr="00CC46EB">
        <w:rPr>
          <w:lang w:val="sl-SI"/>
        </w:rPr>
        <w:t xml:space="preserve"> </w:t>
      </w:r>
      <w:r w:rsidRPr="00CC46EB">
        <w:rPr>
          <w:lang w:val="sl-SI"/>
        </w:rPr>
        <w:t>за</w:t>
      </w:r>
      <w:r w:rsidR="006D47A5" w:rsidRPr="00CC46EB">
        <w:rPr>
          <w:lang w:val="sl-SI"/>
        </w:rPr>
        <w:t xml:space="preserve"> </w:t>
      </w:r>
      <w:r w:rsidRPr="00CC46EB">
        <w:rPr>
          <w:lang w:val="sl-SI"/>
        </w:rPr>
        <w:t>дојаву</w:t>
      </w:r>
      <w:r w:rsidR="006D47A5" w:rsidRPr="00CC46EB">
        <w:rPr>
          <w:lang w:val="sl-SI"/>
        </w:rPr>
        <w:t xml:space="preserve"> </w:t>
      </w:r>
      <w:r w:rsidRPr="00CC46EB">
        <w:rPr>
          <w:lang w:val="sl-SI"/>
        </w:rPr>
        <w:t>пожара</w:t>
      </w:r>
      <w:r w:rsidR="006D47A5" w:rsidRPr="00CC46EB">
        <w:rPr>
          <w:lang w:val="sl-SI"/>
        </w:rPr>
        <w:t xml:space="preserve"> (“</w:t>
      </w:r>
      <w:r w:rsidRPr="00CC46EB">
        <w:rPr>
          <w:lang w:val="sl-SI"/>
        </w:rPr>
        <w:t>Сл</w:t>
      </w:r>
      <w:r w:rsidR="006D47A5" w:rsidRPr="00CC46EB">
        <w:rPr>
          <w:lang w:val="sl-SI"/>
        </w:rPr>
        <w:t xml:space="preserve">. </w:t>
      </w:r>
      <w:r w:rsidRPr="00CC46EB">
        <w:rPr>
          <w:lang w:val="sl-SI"/>
        </w:rPr>
        <w:t>лист</w:t>
      </w:r>
      <w:r w:rsidR="006D47A5" w:rsidRPr="00CC46EB">
        <w:rPr>
          <w:lang w:val="sl-SI"/>
        </w:rPr>
        <w:t xml:space="preserve"> </w:t>
      </w:r>
      <w:r w:rsidRPr="00CC46EB">
        <w:rPr>
          <w:lang w:val="sl-SI"/>
        </w:rPr>
        <w:t>СРЈ</w:t>
      </w:r>
      <w:r w:rsidR="006D47A5" w:rsidRPr="00CC46EB">
        <w:rPr>
          <w:lang w:val="sl-SI"/>
        </w:rPr>
        <w:t xml:space="preserve">”, </w:t>
      </w:r>
      <w:r w:rsidRPr="00CC46EB">
        <w:rPr>
          <w:lang w:val="sl-SI"/>
        </w:rPr>
        <w:t>број</w:t>
      </w:r>
      <w:r w:rsidR="006D47A5" w:rsidRPr="00CC46EB">
        <w:rPr>
          <w:lang w:val="sl-SI"/>
        </w:rPr>
        <w:t xml:space="preserve"> 87/93</w:t>
      </w:r>
      <w:r w:rsidR="006D47A5" w:rsidRPr="00CC46EB">
        <w:rPr>
          <w:lang w:val="sr-Latn-RS"/>
        </w:rPr>
        <w:t xml:space="preserve">) </w:t>
      </w:r>
      <w:r w:rsidR="006D47A5" w:rsidRPr="00CC46EB">
        <w:rPr>
          <w:lang w:val="hsb-DE"/>
        </w:rPr>
        <w:t xml:space="preserve"> </w:t>
      </w:r>
      <w:r w:rsidRPr="00CC46EB">
        <w:rPr>
          <w:lang w:val="sr-Latn-RS"/>
        </w:rPr>
        <w:t>и</w:t>
      </w:r>
      <w:r w:rsidR="006D47A5" w:rsidRPr="00CC46EB">
        <w:rPr>
          <w:lang w:val="sr-Latn-RS"/>
        </w:rPr>
        <w:t xml:space="preserve"> </w:t>
      </w:r>
      <w:r w:rsidRPr="00CC46EB">
        <w:rPr>
          <w:lang w:val="sr-Latn-RS"/>
        </w:rPr>
        <w:t>других</w:t>
      </w:r>
      <w:r w:rsidR="006D47A5" w:rsidRPr="00CC46EB">
        <w:rPr>
          <w:lang w:val="sr-Latn-RS"/>
        </w:rPr>
        <w:t xml:space="preserve"> </w:t>
      </w:r>
      <w:r w:rsidRPr="00CC46EB">
        <w:rPr>
          <w:lang w:val="sr-Latn-RS"/>
        </w:rPr>
        <w:t>важећих</w:t>
      </w:r>
      <w:r w:rsidR="006D47A5" w:rsidRPr="00CC46EB">
        <w:rPr>
          <w:lang w:val="sr-Latn-RS"/>
        </w:rPr>
        <w:t xml:space="preserve"> </w:t>
      </w:r>
      <w:r w:rsidRPr="00CC46EB">
        <w:rPr>
          <w:lang w:val="sr-Latn-RS"/>
        </w:rPr>
        <w:t>т</w:t>
      </w:r>
      <w:r w:rsidRPr="00CC46EB">
        <w:rPr>
          <w:lang w:val="hsb-DE"/>
        </w:rPr>
        <w:t>ехнички</w:t>
      </w:r>
      <w:r w:rsidRPr="00CC46EB">
        <w:rPr>
          <w:lang w:val="sr-Latn-RS"/>
        </w:rPr>
        <w:t>х</w:t>
      </w:r>
      <w:r w:rsidR="006D47A5" w:rsidRPr="00CC46EB">
        <w:rPr>
          <w:lang w:val="hsb-DE"/>
        </w:rPr>
        <w:t xml:space="preserve">  </w:t>
      </w:r>
      <w:r w:rsidRPr="00CC46EB">
        <w:rPr>
          <w:lang w:val="hsb-DE"/>
        </w:rPr>
        <w:t>пропис</w:t>
      </w:r>
      <w:r w:rsidRPr="00CC46EB">
        <w:rPr>
          <w:lang w:val="sr-Latn-RS"/>
        </w:rPr>
        <w:t>а</w:t>
      </w:r>
      <w:r w:rsidR="006D47A5" w:rsidRPr="00CC46EB">
        <w:rPr>
          <w:lang w:val="hsb-DE"/>
        </w:rPr>
        <w:t xml:space="preserve">  </w:t>
      </w:r>
      <w:r w:rsidRPr="00CC46EB">
        <w:rPr>
          <w:lang w:val="hsb-DE"/>
        </w:rPr>
        <w:t>и</w:t>
      </w:r>
      <w:r w:rsidR="006D47A5" w:rsidRPr="00CC46EB">
        <w:rPr>
          <w:lang w:val="hsb-DE"/>
        </w:rPr>
        <w:t xml:space="preserve"> </w:t>
      </w:r>
      <w:r w:rsidR="006D47A5" w:rsidRPr="00CC46EB">
        <w:rPr>
          <w:lang w:val="sr-Latn-RS"/>
        </w:rPr>
        <w:t xml:space="preserve"> </w:t>
      </w:r>
      <w:r w:rsidRPr="00CC46EB">
        <w:rPr>
          <w:lang w:val="hsb-DE"/>
        </w:rPr>
        <w:t>стандард</w:t>
      </w:r>
      <w:r w:rsidRPr="00CC46EB">
        <w:rPr>
          <w:lang w:val="sr-Latn-RS"/>
        </w:rPr>
        <w:t>а</w:t>
      </w:r>
      <w:r w:rsidR="006D47A5" w:rsidRPr="00CC46EB">
        <w:rPr>
          <w:lang w:val="hsb-DE"/>
        </w:rPr>
        <w:t xml:space="preserve"> </w:t>
      </w:r>
      <w:r w:rsidRPr="00CC46EB">
        <w:rPr>
          <w:lang w:val="hsb-DE"/>
        </w:rPr>
        <w:t>из</w:t>
      </w:r>
      <w:r w:rsidR="006D47A5" w:rsidRPr="00CC46EB">
        <w:rPr>
          <w:lang w:val="hsb-DE"/>
        </w:rPr>
        <w:t xml:space="preserve">  </w:t>
      </w:r>
      <w:r w:rsidRPr="00CC46EB">
        <w:rPr>
          <w:lang w:val="hsb-DE"/>
        </w:rPr>
        <w:t>ове</w:t>
      </w:r>
      <w:r w:rsidR="006D47A5" w:rsidRPr="00CC46EB">
        <w:rPr>
          <w:lang w:val="hsb-DE"/>
        </w:rPr>
        <w:t xml:space="preserve"> </w:t>
      </w:r>
      <w:r w:rsidRPr="00CC46EB">
        <w:rPr>
          <w:lang w:val="hsb-DE"/>
        </w:rPr>
        <w:t>области</w:t>
      </w:r>
      <w:r w:rsidR="006D47A5" w:rsidRPr="00CC46EB">
        <w:rPr>
          <w:lang w:val="sr-Latn-RS"/>
        </w:rPr>
        <w:t xml:space="preserve"> ( </w:t>
      </w:r>
      <w:r w:rsidRPr="00CC46EB">
        <w:rPr>
          <w:lang w:val="sr-Latn-RS"/>
        </w:rPr>
        <w:t>из</w:t>
      </w:r>
      <w:r w:rsidR="006D47A5" w:rsidRPr="00CC46EB">
        <w:rPr>
          <w:lang w:val="sr-Latn-RS"/>
        </w:rPr>
        <w:t xml:space="preserve"> </w:t>
      </w:r>
      <w:r w:rsidRPr="00CC46EB">
        <w:rPr>
          <w:lang w:val="sr-Latn-RS"/>
        </w:rPr>
        <w:t>групе</w:t>
      </w:r>
      <w:r w:rsidR="006D47A5" w:rsidRPr="00CC46EB">
        <w:rPr>
          <w:lang w:val="sr-Latn-RS"/>
        </w:rPr>
        <w:t xml:space="preserve"> </w:t>
      </w:r>
      <w:r w:rsidR="007F53F3">
        <w:rPr>
          <w:lang w:val="sr-Latn-RS"/>
        </w:rPr>
        <w:t>SRPS</w:t>
      </w:r>
      <w:r w:rsidR="006D47A5" w:rsidRPr="00CC46EB">
        <w:rPr>
          <w:lang w:val="sr-Latn-RS"/>
        </w:rPr>
        <w:t xml:space="preserve"> </w:t>
      </w:r>
      <w:r w:rsidR="007F53F3">
        <w:rPr>
          <w:lang w:val="sr-Latn-RS"/>
        </w:rPr>
        <w:t>EN</w:t>
      </w:r>
      <w:r w:rsidR="006D47A5" w:rsidRPr="00CC46EB">
        <w:rPr>
          <w:lang w:val="sr-Latn-RS"/>
        </w:rPr>
        <w:t xml:space="preserve"> 54-xx)</w:t>
      </w:r>
      <w:r w:rsidR="006D47A5" w:rsidRPr="00CC46EB">
        <w:rPr>
          <w:lang w:val="hsb-DE"/>
        </w:rPr>
        <w:t>.</w:t>
      </w:r>
    </w:p>
    <w:p w14:paraId="4ACE1D5F" w14:textId="465C6431" w:rsidR="006D47A5" w:rsidRPr="00CC46EB" w:rsidRDefault="00270963" w:rsidP="001304FC">
      <w:pPr>
        <w:jc w:val="both"/>
        <w:rPr>
          <w:noProof/>
          <w:lang w:val="de-DE"/>
        </w:rPr>
      </w:pPr>
      <w:r w:rsidRPr="00CC46EB">
        <w:rPr>
          <w:noProof/>
          <w:lang w:val="de-DE"/>
        </w:rPr>
        <w:t>Централу</w:t>
      </w:r>
      <w:r w:rsidR="006D47A5" w:rsidRPr="00CC46EB">
        <w:rPr>
          <w:noProof/>
          <w:lang w:val="de-DE"/>
        </w:rPr>
        <w:t xml:space="preserve"> </w:t>
      </w:r>
      <w:r w:rsidRPr="00CC46EB">
        <w:rPr>
          <w:noProof/>
          <w:lang w:val="de-DE"/>
        </w:rPr>
        <w:t>дојаве</w:t>
      </w:r>
      <w:r w:rsidR="006D47A5" w:rsidRPr="00CC46EB">
        <w:rPr>
          <w:noProof/>
          <w:lang w:val="de-DE"/>
        </w:rPr>
        <w:t xml:space="preserve"> </w:t>
      </w:r>
      <w:r w:rsidRPr="00CC46EB">
        <w:rPr>
          <w:noProof/>
          <w:lang w:val="de-DE"/>
        </w:rPr>
        <w:t>пожара</w:t>
      </w:r>
      <w:r w:rsidR="006D47A5" w:rsidRPr="00CC46EB">
        <w:rPr>
          <w:noProof/>
          <w:lang w:val="de-DE"/>
        </w:rPr>
        <w:t xml:space="preserve"> </w:t>
      </w:r>
      <w:r w:rsidRPr="00CC46EB">
        <w:rPr>
          <w:noProof/>
          <w:lang w:val="de-DE"/>
        </w:rPr>
        <w:t>предвидети</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просторији</w:t>
      </w:r>
      <w:r w:rsidR="006D47A5" w:rsidRPr="00CC46EB">
        <w:rPr>
          <w:noProof/>
          <w:lang w:val="de-DE"/>
        </w:rPr>
        <w:t xml:space="preserve"> </w:t>
      </w:r>
      <w:r w:rsidRPr="00CC46EB">
        <w:rPr>
          <w:noProof/>
          <w:lang w:val="de-DE"/>
        </w:rPr>
        <w:t>обезбеђења</w:t>
      </w:r>
      <w:r w:rsidR="006D47A5" w:rsidRPr="00CC46EB">
        <w:rPr>
          <w:noProof/>
          <w:lang w:val="de-DE"/>
        </w:rPr>
        <w:t xml:space="preserve"> </w:t>
      </w:r>
      <w:r w:rsidRPr="00CC46EB">
        <w:rPr>
          <w:noProof/>
          <w:lang w:val="de-DE"/>
        </w:rPr>
        <w:t>у</w:t>
      </w:r>
      <w:r w:rsidR="006D47A5" w:rsidRPr="00CC46EB">
        <w:rPr>
          <w:noProof/>
          <w:lang w:val="de-DE"/>
        </w:rPr>
        <w:t xml:space="preserve"> </w:t>
      </w:r>
      <w:r w:rsidRPr="00CC46EB">
        <w:rPr>
          <w:noProof/>
          <w:lang w:val="de-DE"/>
        </w:rPr>
        <w:t>договору</w:t>
      </w:r>
      <w:r w:rsidR="006D47A5" w:rsidRPr="00CC46EB">
        <w:rPr>
          <w:noProof/>
          <w:lang w:val="de-DE"/>
        </w:rPr>
        <w:t xml:space="preserve"> </w:t>
      </w:r>
      <w:r w:rsidRPr="00CC46EB">
        <w:rPr>
          <w:noProof/>
          <w:lang w:val="de-DE"/>
        </w:rPr>
        <w:t>са</w:t>
      </w:r>
      <w:r w:rsidR="006D47A5" w:rsidRPr="00CC46EB">
        <w:rPr>
          <w:noProof/>
          <w:lang w:val="de-DE"/>
        </w:rPr>
        <w:t xml:space="preserve"> </w:t>
      </w:r>
      <w:r w:rsidRPr="00CC46EB">
        <w:rPr>
          <w:noProof/>
          <w:lang w:val="de-DE"/>
        </w:rPr>
        <w:t>Наручиоцем</w:t>
      </w:r>
      <w:r w:rsidR="006D47A5" w:rsidRPr="00CC46EB">
        <w:rPr>
          <w:noProof/>
          <w:lang w:val="de-DE"/>
        </w:rPr>
        <w:t xml:space="preserve">. </w:t>
      </w:r>
    </w:p>
    <w:p w14:paraId="60499FF3" w14:textId="77777777" w:rsidR="006D47A5" w:rsidRPr="00CC46EB" w:rsidRDefault="006D47A5" w:rsidP="001304FC">
      <w:pPr>
        <w:jc w:val="both"/>
      </w:pPr>
    </w:p>
    <w:p w14:paraId="038A1056" w14:textId="77777777" w:rsidR="006D47A5" w:rsidRPr="00CC46EB" w:rsidRDefault="006D47A5" w:rsidP="001304FC">
      <w:pPr>
        <w:jc w:val="both"/>
        <w:rPr>
          <w:noProof/>
          <w:lang w:val="de-DE"/>
        </w:rPr>
      </w:pPr>
    </w:p>
    <w:p w14:paraId="62A16BA9" w14:textId="77777777" w:rsidR="006D47A5" w:rsidRPr="00CC46EB" w:rsidRDefault="006D47A5" w:rsidP="001304FC">
      <w:pPr>
        <w:jc w:val="both"/>
      </w:pPr>
    </w:p>
    <w:p w14:paraId="65AC29FA" w14:textId="77777777" w:rsidR="006D47A5" w:rsidRPr="00CC46EB" w:rsidRDefault="006D47A5" w:rsidP="001304FC">
      <w:pPr>
        <w:jc w:val="both"/>
        <w:rPr>
          <w:lang w:val="de-DE"/>
        </w:rPr>
      </w:pPr>
    </w:p>
    <w:p w14:paraId="18D35821" w14:textId="5966E20B" w:rsidR="006D47A5" w:rsidRPr="00CC46EB" w:rsidRDefault="000E001F" w:rsidP="001304FC">
      <w:pPr>
        <w:shd w:val="pct5" w:color="auto" w:fill="auto"/>
        <w:jc w:val="both"/>
        <w:rPr>
          <w:b/>
        </w:rPr>
      </w:pPr>
      <w:r>
        <w:rPr>
          <w:b/>
          <w:lang w:val="sr-Latn-RS"/>
        </w:rPr>
        <w:t xml:space="preserve">II </w:t>
      </w:r>
      <w:r w:rsidR="006D47A5" w:rsidRPr="00CC46EB">
        <w:rPr>
          <w:b/>
        </w:rPr>
        <w:t>.3.</w:t>
      </w:r>
      <w:r w:rsidR="006D47A5" w:rsidRPr="00CC46EB">
        <w:rPr>
          <w:b/>
        </w:rPr>
        <w:tab/>
      </w:r>
      <w:r w:rsidR="00CC46EB" w:rsidRPr="00CC46EB">
        <w:rPr>
          <w:b/>
        </w:rPr>
        <w:t>З</w:t>
      </w:r>
      <w:r w:rsidR="006D47A5" w:rsidRPr="00CC46EB">
        <w:rPr>
          <w:b/>
        </w:rPr>
        <w:t xml:space="preserve"> </w:t>
      </w:r>
      <w:r w:rsidR="00CC46EB" w:rsidRPr="00CC46EB">
        <w:rPr>
          <w:b/>
        </w:rPr>
        <w:t>А</w:t>
      </w:r>
      <w:r w:rsidR="006D47A5" w:rsidRPr="00CC46EB">
        <w:rPr>
          <w:b/>
        </w:rPr>
        <w:t xml:space="preserve"> </w:t>
      </w:r>
      <w:r w:rsidR="00CC46EB" w:rsidRPr="00CC46EB">
        <w:rPr>
          <w:b/>
        </w:rPr>
        <w:t>Д</w:t>
      </w:r>
      <w:r w:rsidR="006D47A5" w:rsidRPr="00CC46EB">
        <w:rPr>
          <w:b/>
        </w:rPr>
        <w:t xml:space="preserve"> </w:t>
      </w:r>
      <w:r w:rsidR="00CC46EB" w:rsidRPr="00CC46EB">
        <w:rPr>
          <w:b/>
        </w:rPr>
        <w:t>А</w:t>
      </w:r>
      <w:r w:rsidR="006D47A5" w:rsidRPr="00CC46EB">
        <w:rPr>
          <w:b/>
        </w:rPr>
        <w:t xml:space="preserve"> </w:t>
      </w:r>
      <w:r w:rsidR="00CC46EB" w:rsidRPr="00CC46EB">
        <w:rPr>
          <w:b/>
        </w:rPr>
        <w:t>Т</w:t>
      </w:r>
      <w:r w:rsidR="006D47A5" w:rsidRPr="00CC46EB">
        <w:rPr>
          <w:b/>
        </w:rPr>
        <w:t xml:space="preserve"> </w:t>
      </w:r>
      <w:r w:rsidR="00CC46EB" w:rsidRPr="00CC46EB">
        <w:rPr>
          <w:b/>
        </w:rPr>
        <w:t>А</w:t>
      </w:r>
      <w:r w:rsidR="006D47A5" w:rsidRPr="00CC46EB">
        <w:rPr>
          <w:b/>
        </w:rPr>
        <w:t xml:space="preserve"> </w:t>
      </w:r>
      <w:proofErr w:type="gramStart"/>
      <w:r w:rsidR="00CC46EB" w:rsidRPr="00CC46EB">
        <w:rPr>
          <w:b/>
        </w:rPr>
        <w:t>К</w:t>
      </w:r>
      <w:r w:rsidR="006D47A5" w:rsidRPr="00CC46EB">
        <w:rPr>
          <w:b/>
        </w:rPr>
        <w:t xml:space="preserve"> :</w:t>
      </w:r>
      <w:proofErr w:type="gramEnd"/>
    </w:p>
    <w:p w14:paraId="7EE8AA93" w14:textId="77777777" w:rsidR="006D47A5" w:rsidRPr="00CC46EB" w:rsidRDefault="006D47A5" w:rsidP="001304FC">
      <w:pPr>
        <w:ind w:left="1440" w:hanging="1620"/>
        <w:jc w:val="both"/>
        <w:rPr>
          <w:noProof/>
          <w:lang w:val="de-DE"/>
        </w:rPr>
      </w:pPr>
      <w:r w:rsidRPr="00CC46EB">
        <w:rPr>
          <w:noProof/>
          <w:lang w:val="de-DE"/>
        </w:rPr>
        <w:t xml:space="preserve">  </w:t>
      </w:r>
    </w:p>
    <w:p w14:paraId="1C193E0D" w14:textId="77777777" w:rsidR="00767BA5" w:rsidRDefault="00CC46EB" w:rsidP="001304FC">
      <w:pPr>
        <w:ind w:left="851" w:hanging="851"/>
        <w:jc w:val="both"/>
        <w:rPr>
          <w:noProof/>
          <w:lang w:val="de-DE"/>
        </w:rPr>
      </w:pPr>
      <w:r w:rsidRPr="00CC46EB">
        <w:rPr>
          <w:noProof/>
          <w:lang w:val="de-DE"/>
        </w:rPr>
        <w:t>Израдити</w:t>
      </w:r>
      <w:r w:rsidR="006D47A5" w:rsidRPr="00CC46EB">
        <w:rPr>
          <w:noProof/>
          <w:lang w:val="de-DE"/>
        </w:rPr>
        <w:t xml:space="preserve">:  </w:t>
      </w:r>
    </w:p>
    <w:p w14:paraId="3EE4B945" w14:textId="6D90A98F" w:rsidR="006D47A5" w:rsidRPr="00CC46EB" w:rsidRDefault="00E3587E" w:rsidP="00767BA5">
      <w:pPr>
        <w:jc w:val="both"/>
        <w:rPr>
          <w:b/>
          <w:lang w:val="de-DE"/>
        </w:rPr>
      </w:pPr>
      <w:r>
        <w:rPr>
          <w:b/>
          <w:lang w:val="sr-Cyrl-RS"/>
        </w:rPr>
        <w:t>ИДЕЈНИ</w:t>
      </w:r>
      <w:r w:rsidR="006D47A5" w:rsidRPr="00CC46EB">
        <w:rPr>
          <w:b/>
          <w:lang w:val="de-DE"/>
        </w:rPr>
        <w:t xml:space="preserve"> </w:t>
      </w:r>
      <w:r w:rsidR="00CC46EB" w:rsidRPr="00CC46EB">
        <w:rPr>
          <w:b/>
          <w:lang w:val="de-DE"/>
        </w:rPr>
        <w:t>ПРОЈЕКАТ</w:t>
      </w:r>
      <w:r w:rsidR="006D47A5" w:rsidRPr="00CC46EB">
        <w:rPr>
          <w:b/>
          <w:lang w:val="de-DE"/>
        </w:rPr>
        <w:t xml:space="preserve"> </w:t>
      </w:r>
      <w:r w:rsidR="00CC46EB" w:rsidRPr="00CC46EB">
        <w:rPr>
          <w:b/>
          <w:lang w:val="de-DE"/>
        </w:rPr>
        <w:t>РЕКОНСТРУКЦИЈЕ</w:t>
      </w:r>
      <w:r w:rsidR="006D47A5" w:rsidRPr="00CC46EB">
        <w:rPr>
          <w:b/>
          <w:lang w:val="de-DE"/>
        </w:rPr>
        <w:t xml:space="preserve"> </w:t>
      </w:r>
      <w:r w:rsidR="00CC46EB" w:rsidRPr="00CC46EB">
        <w:rPr>
          <w:b/>
          <w:lang w:val="de-DE"/>
        </w:rPr>
        <w:t>КГХ</w:t>
      </w:r>
      <w:r w:rsidR="006D47A5" w:rsidRPr="00CC46EB">
        <w:rPr>
          <w:b/>
          <w:lang w:val="de-DE"/>
        </w:rPr>
        <w:t xml:space="preserve"> </w:t>
      </w:r>
      <w:r w:rsidR="00CC46EB" w:rsidRPr="00CC46EB">
        <w:rPr>
          <w:b/>
          <w:lang w:val="de-DE"/>
        </w:rPr>
        <w:t>ИНСТАЛАЦИЈА</w:t>
      </w:r>
      <w:r w:rsidR="006D47A5" w:rsidRPr="00CC46EB">
        <w:rPr>
          <w:b/>
          <w:lang w:val="de-DE"/>
        </w:rPr>
        <w:t xml:space="preserve"> </w:t>
      </w:r>
      <w:r w:rsidR="00CC46EB" w:rsidRPr="00CC46EB">
        <w:rPr>
          <w:b/>
          <w:lang w:val="de-DE"/>
        </w:rPr>
        <w:t>И</w:t>
      </w:r>
      <w:r w:rsidR="006D47A5" w:rsidRPr="00CC46EB">
        <w:rPr>
          <w:b/>
          <w:lang w:val="de-DE"/>
        </w:rPr>
        <w:t xml:space="preserve"> </w:t>
      </w:r>
      <w:r w:rsidR="00CC46EB" w:rsidRPr="00CC46EB">
        <w:rPr>
          <w:b/>
          <w:lang w:val="de-DE"/>
        </w:rPr>
        <w:t>ИНСТАЛАЦИЈА</w:t>
      </w:r>
      <w:r w:rsidR="006D47A5" w:rsidRPr="00CC46EB">
        <w:rPr>
          <w:b/>
          <w:lang w:val="de-DE"/>
        </w:rPr>
        <w:t xml:space="preserve"> </w:t>
      </w:r>
      <w:r w:rsidR="00CC46EB" w:rsidRPr="00CC46EB">
        <w:rPr>
          <w:b/>
          <w:lang w:val="de-DE"/>
        </w:rPr>
        <w:t>МЕДИЦИНСКИХ</w:t>
      </w:r>
      <w:r w:rsidR="006D47A5" w:rsidRPr="00CC46EB">
        <w:rPr>
          <w:b/>
          <w:lang w:val="de-DE"/>
        </w:rPr>
        <w:t xml:space="preserve"> </w:t>
      </w:r>
      <w:r w:rsidR="00CC46EB" w:rsidRPr="00CC46EB">
        <w:rPr>
          <w:b/>
          <w:lang w:val="de-DE"/>
        </w:rPr>
        <w:t>И</w:t>
      </w:r>
      <w:r w:rsidR="006D47A5" w:rsidRPr="00CC46EB">
        <w:rPr>
          <w:b/>
          <w:lang w:val="de-DE"/>
        </w:rPr>
        <w:t xml:space="preserve"> </w:t>
      </w:r>
      <w:r w:rsidR="00CC46EB" w:rsidRPr="00CC46EB">
        <w:rPr>
          <w:b/>
          <w:lang w:val="de-DE"/>
        </w:rPr>
        <w:t>ТЕХНИЧКИХ</w:t>
      </w:r>
      <w:r w:rsidR="006D47A5" w:rsidRPr="00CC46EB">
        <w:rPr>
          <w:b/>
          <w:lang w:val="de-DE"/>
        </w:rPr>
        <w:t xml:space="preserve"> </w:t>
      </w:r>
      <w:r w:rsidR="00CC46EB" w:rsidRPr="00CC46EB">
        <w:rPr>
          <w:b/>
          <w:lang w:val="de-DE"/>
        </w:rPr>
        <w:t>ГАСОВА</w:t>
      </w:r>
      <w:r w:rsidR="006D47A5" w:rsidRPr="00CC46EB">
        <w:rPr>
          <w:b/>
          <w:lang w:val="de-DE"/>
        </w:rPr>
        <w:t xml:space="preserve"> </w:t>
      </w:r>
      <w:r w:rsidR="00CC46EB" w:rsidRPr="00CC46EB">
        <w:rPr>
          <w:b/>
          <w:lang w:val="de-DE"/>
        </w:rPr>
        <w:t>НА</w:t>
      </w:r>
      <w:r w:rsidR="006D47A5" w:rsidRPr="00CC46EB">
        <w:rPr>
          <w:color w:val="FF0000"/>
        </w:rPr>
        <w:t xml:space="preserve"> </w:t>
      </w:r>
      <w:r w:rsidR="00CC46EB" w:rsidRPr="00CC46EB">
        <w:rPr>
          <w:b/>
          <w:lang w:val="sr-Latn-RS"/>
        </w:rPr>
        <w:t xml:space="preserve">КЛИНИКЕ ЗА </w:t>
      </w:r>
      <w:r w:rsidR="007F53F3" w:rsidRPr="00CC46EB">
        <w:rPr>
          <w:b/>
          <w:lang w:val="sr-Cyrl-RS"/>
        </w:rPr>
        <w:t xml:space="preserve">ПСИХИЈАТРИЈУ </w:t>
      </w:r>
      <w:r w:rsidR="00CC46EB" w:rsidRPr="00CC46EB">
        <w:rPr>
          <w:b/>
          <w:lang w:val="sr-Cyrl-RS"/>
        </w:rPr>
        <w:t xml:space="preserve">И КЛИНИКЕ ЗА </w:t>
      </w:r>
      <w:r w:rsidR="007F53F3" w:rsidRPr="00CC46EB">
        <w:rPr>
          <w:b/>
          <w:lang w:val="sr-Cyrl-RS"/>
        </w:rPr>
        <w:t xml:space="preserve">НЕУРОЛОГИЈУ </w:t>
      </w:r>
      <w:r w:rsidR="00CC46EB" w:rsidRPr="00CC46EB">
        <w:rPr>
          <w:b/>
          <w:lang w:val="sr-Cyrl-RS"/>
        </w:rPr>
        <w:t xml:space="preserve"> </w:t>
      </w:r>
      <w:r w:rsidR="00CC46EB" w:rsidRPr="00CC46EB">
        <w:t>у</w:t>
      </w:r>
      <w:r w:rsidR="006D47A5" w:rsidRPr="00CC46EB">
        <w:t xml:space="preserve"> </w:t>
      </w:r>
      <w:r w:rsidR="00CC46EB" w:rsidRPr="00CC46EB">
        <w:t>две</w:t>
      </w:r>
      <w:r w:rsidR="006D47A5" w:rsidRPr="00CC46EB">
        <w:t xml:space="preserve"> </w:t>
      </w:r>
      <w:r w:rsidR="00CC46EB" w:rsidRPr="00CC46EB">
        <w:t>свеске</w:t>
      </w:r>
      <w:r w:rsidR="006D47A5" w:rsidRPr="00CC46EB">
        <w:t xml:space="preserve"> </w:t>
      </w:r>
      <w:r w:rsidR="00CC46EB" w:rsidRPr="00CC46EB">
        <w:t>и</w:t>
      </w:r>
      <w:r w:rsidR="006D47A5" w:rsidRPr="00CC46EB">
        <w:t xml:space="preserve"> </w:t>
      </w:r>
      <w:r w:rsidR="00CC46EB" w:rsidRPr="00CC46EB">
        <w:t>то</w:t>
      </w:r>
      <w:r w:rsidR="006D47A5" w:rsidRPr="00CC46EB">
        <w:t>:</w:t>
      </w:r>
    </w:p>
    <w:p w14:paraId="67A46D3F" w14:textId="77777777" w:rsidR="006D47A5" w:rsidRPr="00CC46EB" w:rsidRDefault="006D47A5" w:rsidP="001304FC">
      <w:pPr>
        <w:ind w:left="1440" w:hanging="1620"/>
        <w:jc w:val="both"/>
        <w:rPr>
          <w:b/>
          <w:lang w:val="de-DE"/>
        </w:rPr>
      </w:pPr>
    </w:p>
    <w:p w14:paraId="72D7B1EF" w14:textId="77777777" w:rsidR="007F53F3" w:rsidRPr="007F53F3" w:rsidRDefault="00CC46EB" w:rsidP="001304FC">
      <w:pPr>
        <w:pStyle w:val="Style1"/>
        <w:numPr>
          <w:ilvl w:val="0"/>
          <w:numId w:val="26"/>
        </w:numPr>
        <w:jc w:val="both"/>
        <w:rPr>
          <w:szCs w:val="24"/>
        </w:rPr>
      </w:pPr>
      <w:r w:rsidRPr="00CC46EB">
        <w:rPr>
          <w:b/>
          <w:szCs w:val="24"/>
        </w:rPr>
        <w:t>Пројекте</w:t>
      </w:r>
      <w:r w:rsidR="006D47A5" w:rsidRPr="00CC46EB">
        <w:rPr>
          <w:b/>
          <w:szCs w:val="24"/>
        </w:rPr>
        <w:t xml:space="preserve">  </w:t>
      </w:r>
      <w:r w:rsidRPr="00CC46EB">
        <w:rPr>
          <w:b/>
          <w:szCs w:val="24"/>
        </w:rPr>
        <w:t>израдити</w:t>
      </w:r>
      <w:r w:rsidR="006D47A5" w:rsidRPr="00CC46EB">
        <w:rPr>
          <w:b/>
          <w:szCs w:val="24"/>
        </w:rPr>
        <w:t xml:space="preserve"> </w:t>
      </w:r>
      <w:r w:rsidRPr="00CC46EB">
        <w:rPr>
          <w:b/>
          <w:szCs w:val="24"/>
        </w:rPr>
        <w:t>у</w:t>
      </w:r>
      <w:r w:rsidR="006D47A5" w:rsidRPr="00CC46EB">
        <w:rPr>
          <w:b/>
          <w:szCs w:val="24"/>
        </w:rPr>
        <w:t xml:space="preserve"> </w:t>
      </w:r>
      <w:r w:rsidRPr="00CC46EB">
        <w:rPr>
          <w:b/>
          <w:szCs w:val="24"/>
        </w:rPr>
        <w:t>две</w:t>
      </w:r>
      <w:r w:rsidR="006D47A5" w:rsidRPr="00CC46EB">
        <w:rPr>
          <w:b/>
          <w:szCs w:val="24"/>
        </w:rPr>
        <w:t xml:space="preserve"> </w:t>
      </w:r>
      <w:r w:rsidRPr="00CC46EB">
        <w:rPr>
          <w:b/>
          <w:szCs w:val="24"/>
        </w:rPr>
        <w:t>свеске</w:t>
      </w:r>
      <w:r w:rsidR="006D47A5" w:rsidRPr="00CC46EB">
        <w:rPr>
          <w:b/>
          <w:szCs w:val="24"/>
        </w:rPr>
        <w:t>:</w:t>
      </w:r>
    </w:p>
    <w:p w14:paraId="29FFFA48" w14:textId="6A89F3F4" w:rsidR="006D47A5" w:rsidRPr="00CC46EB" w:rsidRDefault="006D47A5" w:rsidP="007F53F3">
      <w:pPr>
        <w:pStyle w:val="Style1"/>
        <w:ind w:left="720"/>
        <w:jc w:val="both"/>
        <w:rPr>
          <w:szCs w:val="24"/>
        </w:rPr>
      </w:pPr>
      <w:r w:rsidRPr="00CC46EB">
        <w:rPr>
          <w:szCs w:val="24"/>
        </w:rPr>
        <w:t xml:space="preserve"> 1. </w:t>
      </w:r>
      <w:r w:rsidR="00CC46EB" w:rsidRPr="00CC46EB">
        <w:rPr>
          <w:szCs w:val="24"/>
        </w:rPr>
        <w:t>Пројекат</w:t>
      </w:r>
      <w:r w:rsidRPr="00CC46EB">
        <w:rPr>
          <w:szCs w:val="24"/>
        </w:rPr>
        <w:t xml:space="preserve"> </w:t>
      </w:r>
      <w:r w:rsidR="007F53F3">
        <w:rPr>
          <w:szCs w:val="24"/>
        </w:rPr>
        <w:t>KGH</w:t>
      </w:r>
      <w:r w:rsidRPr="00CC46EB">
        <w:rPr>
          <w:szCs w:val="24"/>
        </w:rPr>
        <w:t xml:space="preserve"> </w:t>
      </w:r>
      <w:r w:rsidR="00CC46EB" w:rsidRPr="00CC46EB">
        <w:rPr>
          <w:szCs w:val="24"/>
        </w:rPr>
        <w:t>инсталација</w:t>
      </w:r>
    </w:p>
    <w:p w14:paraId="5C316150" w14:textId="5DBAC3FE" w:rsidR="006D47A5" w:rsidRPr="00CC46EB" w:rsidRDefault="007F53F3" w:rsidP="001304FC">
      <w:pPr>
        <w:pStyle w:val="Style1"/>
        <w:ind w:left="360"/>
        <w:jc w:val="both"/>
        <w:rPr>
          <w:szCs w:val="24"/>
        </w:rPr>
      </w:pPr>
      <w:r>
        <w:rPr>
          <w:szCs w:val="24"/>
        </w:rPr>
        <w:t xml:space="preserve">  </w:t>
      </w:r>
      <w:r>
        <w:rPr>
          <w:szCs w:val="24"/>
          <w:lang w:val="sr-Cyrl-RS"/>
        </w:rPr>
        <w:t xml:space="preserve">  </w:t>
      </w:r>
      <w:r w:rsidR="006D47A5" w:rsidRPr="00CC46EB">
        <w:rPr>
          <w:szCs w:val="24"/>
        </w:rPr>
        <w:t xml:space="preserve">   2. </w:t>
      </w:r>
      <w:r w:rsidR="00CC46EB" w:rsidRPr="00CC46EB">
        <w:rPr>
          <w:szCs w:val="24"/>
        </w:rPr>
        <w:t>Пројекат</w:t>
      </w:r>
      <w:r w:rsidR="006D47A5" w:rsidRPr="00CC46EB">
        <w:rPr>
          <w:szCs w:val="24"/>
        </w:rPr>
        <w:t xml:space="preserve"> </w:t>
      </w:r>
      <w:r w:rsidR="00CC46EB" w:rsidRPr="00CC46EB">
        <w:rPr>
          <w:szCs w:val="24"/>
        </w:rPr>
        <w:t>инсталација</w:t>
      </w:r>
      <w:r w:rsidR="006D47A5" w:rsidRPr="00CC46EB">
        <w:rPr>
          <w:szCs w:val="24"/>
        </w:rPr>
        <w:t xml:space="preserve"> </w:t>
      </w:r>
      <w:r w:rsidR="00CC46EB" w:rsidRPr="00CC46EB">
        <w:rPr>
          <w:szCs w:val="24"/>
        </w:rPr>
        <w:t>медицинских</w:t>
      </w:r>
      <w:r w:rsidR="006D47A5" w:rsidRPr="00CC46EB">
        <w:rPr>
          <w:szCs w:val="24"/>
        </w:rPr>
        <w:t xml:space="preserve"> </w:t>
      </w:r>
      <w:r>
        <w:rPr>
          <w:szCs w:val="24"/>
          <w:lang w:val="sr-Cyrl-RS"/>
        </w:rPr>
        <w:t>и</w:t>
      </w:r>
      <w:r w:rsidR="006D47A5" w:rsidRPr="00CC46EB">
        <w:rPr>
          <w:szCs w:val="24"/>
        </w:rPr>
        <w:t xml:space="preserve"> </w:t>
      </w:r>
      <w:r w:rsidR="00CC46EB" w:rsidRPr="00CC46EB">
        <w:rPr>
          <w:szCs w:val="24"/>
        </w:rPr>
        <w:t>техничких</w:t>
      </w:r>
      <w:r w:rsidR="006D47A5" w:rsidRPr="00CC46EB">
        <w:rPr>
          <w:szCs w:val="24"/>
        </w:rPr>
        <w:t xml:space="preserve"> </w:t>
      </w:r>
      <w:r w:rsidR="00CC46EB" w:rsidRPr="00CC46EB">
        <w:rPr>
          <w:szCs w:val="24"/>
        </w:rPr>
        <w:t>гасова</w:t>
      </w:r>
    </w:p>
    <w:p w14:paraId="3E4B1D8D" w14:textId="77777777" w:rsidR="007F53F3" w:rsidRDefault="006D47A5" w:rsidP="001304FC">
      <w:pPr>
        <w:pStyle w:val="Style1"/>
        <w:ind w:left="360"/>
        <w:jc w:val="both"/>
        <w:rPr>
          <w:szCs w:val="24"/>
          <w:lang w:val="sr-Cyrl-RS"/>
        </w:rPr>
      </w:pPr>
      <w:r w:rsidRPr="00CC46EB">
        <w:rPr>
          <w:szCs w:val="24"/>
        </w:rPr>
        <w:t xml:space="preserve">                 </w:t>
      </w:r>
    </w:p>
    <w:p w14:paraId="7F96A7CE" w14:textId="77777777" w:rsidR="007F53F3" w:rsidRDefault="007F53F3" w:rsidP="001304FC">
      <w:pPr>
        <w:pStyle w:val="Style1"/>
        <w:ind w:left="360"/>
        <w:jc w:val="both"/>
        <w:rPr>
          <w:szCs w:val="24"/>
          <w:lang w:val="sr-Cyrl-RS"/>
        </w:rPr>
      </w:pPr>
    </w:p>
    <w:p w14:paraId="6D6F2D00" w14:textId="62B973A7" w:rsidR="006D47A5" w:rsidRPr="00CC46EB" w:rsidRDefault="006D47A5" w:rsidP="001304FC">
      <w:pPr>
        <w:pStyle w:val="Style1"/>
        <w:ind w:left="360"/>
        <w:jc w:val="both"/>
        <w:rPr>
          <w:szCs w:val="24"/>
        </w:rPr>
      </w:pPr>
      <w:r w:rsidRPr="00CC46EB">
        <w:rPr>
          <w:szCs w:val="24"/>
        </w:rPr>
        <w:t xml:space="preserve">                                                                       </w:t>
      </w:r>
    </w:p>
    <w:p w14:paraId="5D1E4B44" w14:textId="2F0D4BC2" w:rsidR="006D47A5" w:rsidRPr="00CC46EB" w:rsidRDefault="00CC46EB" w:rsidP="001304FC">
      <w:pPr>
        <w:numPr>
          <w:ilvl w:val="0"/>
          <w:numId w:val="26"/>
        </w:numPr>
        <w:tabs>
          <w:tab w:val="left" w:pos="709"/>
        </w:tabs>
        <w:ind w:right="382"/>
        <w:jc w:val="both"/>
        <w:rPr>
          <w:b/>
        </w:rPr>
      </w:pPr>
      <w:r w:rsidRPr="00CC46EB">
        <w:rPr>
          <w:b/>
        </w:rPr>
        <w:t>Свеска</w:t>
      </w:r>
      <w:r w:rsidR="006D47A5" w:rsidRPr="00CC46EB">
        <w:rPr>
          <w:b/>
        </w:rPr>
        <w:t xml:space="preserve"> 1.</w:t>
      </w:r>
    </w:p>
    <w:p w14:paraId="6E3A49B1" w14:textId="77777777" w:rsidR="006D47A5" w:rsidRPr="00CC46EB" w:rsidRDefault="006D47A5" w:rsidP="001304FC">
      <w:pPr>
        <w:tabs>
          <w:tab w:val="left" w:pos="993"/>
        </w:tabs>
        <w:ind w:left="360" w:right="382"/>
        <w:jc w:val="both"/>
      </w:pPr>
    </w:p>
    <w:p w14:paraId="5C25BDCA" w14:textId="3D6A6FB9" w:rsidR="006D47A5" w:rsidRDefault="00CC46EB" w:rsidP="007F53F3">
      <w:pPr>
        <w:tabs>
          <w:tab w:val="left" w:pos="993"/>
        </w:tabs>
        <w:ind w:left="360" w:right="382"/>
        <w:jc w:val="both"/>
        <w:rPr>
          <w:b/>
          <w:lang w:val="sr-Cyrl-RS"/>
        </w:rPr>
      </w:pPr>
      <w:proofErr w:type="gramStart"/>
      <w:r w:rsidRPr="00CC46EB">
        <w:rPr>
          <w:b/>
        </w:rPr>
        <w:t>ПРОЈЕКАТ</w:t>
      </w:r>
      <w:r w:rsidR="006D47A5" w:rsidRPr="00CC46EB">
        <w:rPr>
          <w:b/>
        </w:rPr>
        <w:t xml:space="preserve">  </w:t>
      </w:r>
      <w:r w:rsidRPr="00CC46EB">
        <w:rPr>
          <w:b/>
        </w:rPr>
        <w:t>РЕКОНСТРУКЦИЈЕ</w:t>
      </w:r>
      <w:proofErr w:type="gramEnd"/>
      <w:r w:rsidR="006D47A5" w:rsidRPr="00CC46EB">
        <w:rPr>
          <w:b/>
        </w:rPr>
        <w:t xml:space="preserve"> </w:t>
      </w:r>
      <w:r w:rsidR="00E90C9B">
        <w:rPr>
          <w:b/>
        </w:rPr>
        <w:t>KGH</w:t>
      </w:r>
      <w:r w:rsidR="006D47A5" w:rsidRPr="00CC46EB">
        <w:rPr>
          <w:b/>
        </w:rPr>
        <w:t xml:space="preserve"> </w:t>
      </w:r>
      <w:r w:rsidRPr="00CC46EB">
        <w:rPr>
          <w:b/>
        </w:rPr>
        <w:t>ИНСТАЛАЦИЈА</w:t>
      </w:r>
      <w:r w:rsidR="006D47A5" w:rsidRPr="00CC46EB">
        <w:rPr>
          <w:b/>
        </w:rPr>
        <w:t xml:space="preserve"> </w:t>
      </w:r>
      <w:r w:rsidRPr="00CC46EB">
        <w:rPr>
          <w:b/>
        </w:rPr>
        <w:t>НА</w:t>
      </w:r>
      <w:r w:rsidR="006D47A5" w:rsidRPr="00CC46EB">
        <w:rPr>
          <w:b/>
        </w:rPr>
        <w:t xml:space="preserve"> </w:t>
      </w:r>
      <w:r w:rsidR="007F53F3" w:rsidRPr="00CC46EB">
        <w:rPr>
          <w:b/>
          <w:lang w:val="sr-Latn-RS"/>
        </w:rPr>
        <w:t xml:space="preserve">КЛИНИКЕ ЗА </w:t>
      </w:r>
      <w:r w:rsidR="007F53F3" w:rsidRPr="00CC46EB">
        <w:rPr>
          <w:b/>
          <w:lang w:val="sr-Cyrl-RS"/>
        </w:rPr>
        <w:t xml:space="preserve">ПСИХИЈАТРИЈУ И КЛИНИКЕ ЗА НЕУРОЛОГИЈУ  </w:t>
      </w:r>
    </w:p>
    <w:p w14:paraId="1CCD8BFC" w14:textId="77777777" w:rsidR="007F53F3" w:rsidRPr="00CC46EB" w:rsidRDefault="007F53F3" w:rsidP="007F53F3">
      <w:pPr>
        <w:tabs>
          <w:tab w:val="left" w:pos="993"/>
        </w:tabs>
        <w:ind w:left="360" w:right="382"/>
        <w:jc w:val="both"/>
      </w:pPr>
    </w:p>
    <w:p w14:paraId="2EEEE3B9" w14:textId="65E619BB" w:rsidR="006D47A5" w:rsidRPr="00CC46EB" w:rsidRDefault="00CC46EB" w:rsidP="001304FC">
      <w:pPr>
        <w:tabs>
          <w:tab w:val="left" w:pos="1701"/>
        </w:tabs>
        <w:ind w:left="1080" w:right="382"/>
        <w:jc w:val="both"/>
      </w:pPr>
      <w:r w:rsidRPr="00CC46EB">
        <w:t>Пројектом</w:t>
      </w:r>
      <w:r w:rsidR="006D47A5" w:rsidRPr="00CC46EB">
        <w:t xml:space="preserve"> </w:t>
      </w:r>
      <w:r w:rsidRPr="00CC46EB">
        <w:t>треба</w:t>
      </w:r>
      <w:r w:rsidR="006D47A5" w:rsidRPr="00CC46EB">
        <w:t xml:space="preserve"> </w:t>
      </w:r>
      <w:r w:rsidRPr="00CC46EB">
        <w:t>обухватити</w:t>
      </w:r>
      <w:r w:rsidR="006D47A5" w:rsidRPr="00CC46EB">
        <w:t xml:space="preserve"> </w:t>
      </w:r>
      <w:r w:rsidRPr="00CC46EB">
        <w:t>следеће</w:t>
      </w:r>
      <w:r w:rsidR="006D47A5" w:rsidRPr="00CC46EB">
        <w:t xml:space="preserve"> </w:t>
      </w:r>
      <w:r w:rsidRPr="00CC46EB">
        <w:t>врсте</w:t>
      </w:r>
      <w:r w:rsidR="006D47A5" w:rsidRPr="00CC46EB">
        <w:t xml:space="preserve"> </w:t>
      </w:r>
      <w:r w:rsidRPr="00CC46EB">
        <w:t>инсталација</w:t>
      </w:r>
      <w:r w:rsidR="006D47A5" w:rsidRPr="00CC46EB">
        <w:t>:</w:t>
      </w:r>
    </w:p>
    <w:p w14:paraId="1DA2F4EB" w14:textId="77777777" w:rsidR="006D47A5" w:rsidRPr="00CC46EB" w:rsidRDefault="006D47A5" w:rsidP="001304FC">
      <w:pPr>
        <w:tabs>
          <w:tab w:val="left" w:pos="1701"/>
        </w:tabs>
        <w:ind w:right="382"/>
        <w:jc w:val="both"/>
      </w:pPr>
    </w:p>
    <w:p w14:paraId="0F9AA481" w14:textId="1888E211" w:rsidR="006D47A5" w:rsidRPr="00CC46EB" w:rsidRDefault="006D47A5" w:rsidP="001304FC">
      <w:pPr>
        <w:tabs>
          <w:tab w:val="left" w:pos="1701"/>
        </w:tabs>
        <w:ind w:left="426" w:right="-1"/>
        <w:jc w:val="both"/>
        <w:rPr>
          <w:color w:val="000000"/>
        </w:rPr>
      </w:pPr>
      <w:proofErr w:type="gramStart"/>
      <w:r w:rsidRPr="00CC46EB">
        <w:t>1.</w:t>
      </w:r>
      <w:r w:rsidR="00CC46EB" w:rsidRPr="00CC46EB">
        <w:t>Топлотна</w:t>
      </w:r>
      <w:r w:rsidRPr="00CC46EB">
        <w:t xml:space="preserve"> </w:t>
      </w:r>
      <w:r w:rsidR="00E90C9B">
        <w:rPr>
          <w:lang w:val="sr-Cyrl-RS"/>
        </w:rPr>
        <w:t>и</w:t>
      </w:r>
      <w:r w:rsidRPr="00CC46EB">
        <w:t xml:space="preserve"> </w:t>
      </w:r>
      <w:r w:rsidR="00CC46EB" w:rsidRPr="00CC46EB">
        <w:t>расхладна</w:t>
      </w:r>
      <w:r w:rsidRPr="00CC46EB">
        <w:t xml:space="preserve"> </w:t>
      </w:r>
      <w:r w:rsidR="00CC46EB" w:rsidRPr="00CC46EB">
        <w:t>подстаница</w:t>
      </w:r>
      <w:r w:rsidRPr="00CC46EB">
        <w:t xml:space="preserve"> </w:t>
      </w:r>
      <w:r w:rsidR="00CC46EB" w:rsidRPr="00CC46EB">
        <w:t>у</w:t>
      </w:r>
      <w:r w:rsidRPr="00CC46EB">
        <w:t xml:space="preserve"> </w:t>
      </w:r>
      <w:r w:rsidR="00CC46EB" w:rsidRPr="00CC46EB">
        <w:t>објекту</w:t>
      </w:r>
      <w:r w:rsidRPr="00CC46EB">
        <w:t xml:space="preserve"> </w:t>
      </w:r>
      <w:r w:rsidR="00E90C9B">
        <w:rPr>
          <w:lang w:val="sr-Cyrl-RS"/>
        </w:rPr>
        <w:t>Клинике за психијатрију и Кинике за неурологију</w:t>
      </w:r>
      <w:r w:rsidRPr="00CC46EB">
        <w:t>.</w:t>
      </w:r>
      <w:proofErr w:type="gramEnd"/>
    </w:p>
    <w:p w14:paraId="3AA5A721" w14:textId="10E48D37" w:rsidR="006D47A5" w:rsidRPr="00CC46EB" w:rsidRDefault="00CC46EB" w:rsidP="001304FC">
      <w:pPr>
        <w:numPr>
          <w:ilvl w:val="0"/>
          <w:numId w:val="27"/>
        </w:numPr>
        <w:tabs>
          <w:tab w:val="left" w:pos="709"/>
        </w:tabs>
        <w:ind w:right="-1"/>
        <w:jc w:val="both"/>
        <w:rPr>
          <w:color w:val="000000"/>
        </w:rPr>
      </w:pPr>
      <w:r w:rsidRPr="00CC46EB">
        <w:t>Инсталације</w:t>
      </w:r>
      <w:r w:rsidR="006D47A5" w:rsidRPr="00CC46EB">
        <w:t xml:space="preserve"> </w:t>
      </w:r>
      <w:r w:rsidR="00E90C9B">
        <w:t>KGH</w:t>
      </w:r>
      <w:r w:rsidR="006D47A5" w:rsidRPr="00CC46EB">
        <w:t xml:space="preserve"> </w:t>
      </w:r>
      <w:r w:rsidRPr="00CC46EB">
        <w:t>у</w:t>
      </w:r>
      <w:r w:rsidR="006D47A5" w:rsidRPr="00CC46EB">
        <w:t xml:space="preserve"> </w:t>
      </w:r>
      <w:r w:rsidRPr="00CC46EB">
        <w:t>објекту</w:t>
      </w:r>
      <w:r w:rsidR="006D47A5" w:rsidRPr="00CC46EB">
        <w:t xml:space="preserve"> </w:t>
      </w:r>
      <w:r w:rsidR="00E90C9B">
        <w:rPr>
          <w:lang w:val="sr-Cyrl-RS"/>
        </w:rPr>
        <w:t>Клинике за психијатрију и Кинике за неурологију.</w:t>
      </w:r>
    </w:p>
    <w:p w14:paraId="000974A9" w14:textId="77777777" w:rsidR="006D47A5" w:rsidRPr="00CC46EB" w:rsidRDefault="006D47A5" w:rsidP="001304FC">
      <w:pPr>
        <w:tabs>
          <w:tab w:val="left" w:pos="1701"/>
        </w:tabs>
        <w:ind w:left="786" w:right="-1"/>
        <w:jc w:val="both"/>
        <w:rPr>
          <w:color w:val="000000"/>
        </w:rPr>
      </w:pPr>
    </w:p>
    <w:p w14:paraId="05CD1871" w14:textId="77777777" w:rsidR="006D47A5" w:rsidRPr="00CC46EB" w:rsidRDefault="006D47A5" w:rsidP="001304FC">
      <w:pPr>
        <w:tabs>
          <w:tab w:val="left" w:pos="1701"/>
        </w:tabs>
        <w:ind w:right="-1"/>
        <w:jc w:val="both"/>
        <w:rPr>
          <w:color w:val="000000"/>
        </w:rPr>
      </w:pPr>
    </w:p>
    <w:p w14:paraId="282F5E80" w14:textId="15F022A8" w:rsidR="006D47A5" w:rsidRPr="00CC46EB" w:rsidRDefault="00CC46EB" w:rsidP="001304FC">
      <w:pPr>
        <w:tabs>
          <w:tab w:val="left" w:pos="1701"/>
        </w:tabs>
        <w:ind w:right="-1"/>
        <w:jc w:val="both"/>
        <w:rPr>
          <w:b/>
          <w:color w:val="000000"/>
        </w:rPr>
      </w:pPr>
      <w:r w:rsidRPr="00CC46EB">
        <w:rPr>
          <w:b/>
          <w:color w:val="000000"/>
        </w:rPr>
        <w:t>ОПШТЕ</w:t>
      </w:r>
      <w:r w:rsidR="006D47A5" w:rsidRPr="00CC46EB">
        <w:rPr>
          <w:b/>
          <w:color w:val="000000"/>
        </w:rPr>
        <w:t xml:space="preserve"> </w:t>
      </w:r>
    </w:p>
    <w:p w14:paraId="3C492584" w14:textId="77777777" w:rsidR="006D47A5" w:rsidRPr="00CC46EB" w:rsidRDefault="006D47A5" w:rsidP="001304FC">
      <w:pPr>
        <w:tabs>
          <w:tab w:val="left" w:pos="1701"/>
        </w:tabs>
        <w:ind w:left="720" w:right="-1"/>
        <w:jc w:val="both"/>
      </w:pPr>
    </w:p>
    <w:p w14:paraId="5D311886" w14:textId="4E022BEA" w:rsidR="006D47A5" w:rsidRPr="00CC46EB" w:rsidRDefault="006D47A5" w:rsidP="001304FC">
      <w:pPr>
        <w:tabs>
          <w:tab w:val="left" w:pos="284"/>
        </w:tabs>
        <w:ind w:right="-1" w:firstLine="284"/>
        <w:jc w:val="both"/>
      </w:pPr>
      <w:r w:rsidRPr="00CC46EB">
        <w:lastRenderedPageBreak/>
        <w:tab/>
      </w:r>
      <w:r w:rsidR="00CC46EB" w:rsidRPr="00CC46EB">
        <w:t>За</w:t>
      </w:r>
      <w:r w:rsidRPr="00CC46EB">
        <w:t xml:space="preserve"> </w:t>
      </w:r>
      <w:r w:rsidR="00CC46EB" w:rsidRPr="00CC46EB">
        <w:t>потребе</w:t>
      </w:r>
      <w:r w:rsidRPr="00CC46EB">
        <w:t xml:space="preserve"> </w:t>
      </w:r>
      <w:r w:rsidR="00CC46EB" w:rsidRPr="00CC46EB">
        <w:t>корисника</w:t>
      </w:r>
      <w:r w:rsidRPr="00CC46EB">
        <w:t xml:space="preserve"> </w:t>
      </w:r>
      <w:r w:rsidR="00CC46EB" w:rsidRPr="00CC46EB">
        <w:t>Клиничког</w:t>
      </w:r>
      <w:r w:rsidRPr="00CC46EB">
        <w:t xml:space="preserve"> </w:t>
      </w:r>
      <w:r w:rsidR="00CC46EB" w:rsidRPr="00CC46EB">
        <w:t>центра</w:t>
      </w:r>
      <w:r w:rsidRPr="00CC46EB">
        <w:t xml:space="preserve"> </w:t>
      </w:r>
      <w:r w:rsidR="00CC46EB" w:rsidRPr="00CC46EB">
        <w:t>Војводине</w:t>
      </w:r>
      <w:r w:rsidRPr="00CC46EB">
        <w:t>,</w:t>
      </w:r>
      <w:r w:rsidR="007F53F3" w:rsidRPr="007F53F3">
        <w:rPr>
          <w:b/>
          <w:lang w:val="sr-Latn-RS"/>
        </w:rPr>
        <w:t xml:space="preserve"> </w:t>
      </w:r>
      <w:r w:rsidR="007F53F3" w:rsidRPr="00CC46EB">
        <w:rPr>
          <w:b/>
          <w:lang w:val="sr-Latn-RS"/>
        </w:rPr>
        <w:t xml:space="preserve">КЛИНИКЕ ЗА </w:t>
      </w:r>
      <w:r w:rsidR="007F53F3" w:rsidRPr="00CC46EB">
        <w:rPr>
          <w:b/>
          <w:lang w:val="sr-Cyrl-RS"/>
        </w:rPr>
        <w:t xml:space="preserve">ПСИХИЈАТРИЈУ И КЛИНИКЕ ЗА НЕУРОЛОГИЈУ </w:t>
      </w:r>
      <w:r w:rsidR="00CC46EB" w:rsidRPr="00CC46EB">
        <w:t>потербно</w:t>
      </w:r>
      <w:r w:rsidRPr="00CC46EB">
        <w:t xml:space="preserve"> </w:t>
      </w:r>
      <w:r w:rsidR="00CC46EB" w:rsidRPr="00CC46EB">
        <w:t>је</w:t>
      </w:r>
      <w:r w:rsidRPr="00CC46EB">
        <w:t xml:space="preserve"> </w:t>
      </w:r>
      <w:r w:rsidR="00CC46EB" w:rsidRPr="00CC46EB">
        <w:t>урадити</w:t>
      </w:r>
      <w:r w:rsidRPr="00CC46EB">
        <w:t xml:space="preserve"> </w:t>
      </w:r>
      <w:r w:rsidR="00CC46EB" w:rsidRPr="00CC46EB">
        <w:t>Пројекат</w:t>
      </w:r>
      <w:r w:rsidRPr="00CC46EB">
        <w:t xml:space="preserve"> </w:t>
      </w:r>
      <w:r w:rsidR="00CC46EB" w:rsidRPr="00CC46EB">
        <w:t>реконструкције</w:t>
      </w:r>
      <w:r w:rsidRPr="00CC46EB">
        <w:t xml:space="preserve"> </w:t>
      </w:r>
      <w:r w:rsidR="00E90C9B">
        <w:t>KGH</w:t>
      </w:r>
      <w:r w:rsidRPr="00CC46EB">
        <w:t xml:space="preserve"> </w:t>
      </w:r>
      <w:r w:rsidR="00CC46EB" w:rsidRPr="00CC46EB">
        <w:t>инсталација</w:t>
      </w:r>
      <w:r w:rsidRPr="00CC46EB">
        <w:t xml:space="preserve"> </w:t>
      </w:r>
      <w:r w:rsidR="00CC46EB" w:rsidRPr="00CC46EB">
        <w:t>на</w:t>
      </w:r>
      <w:r w:rsidRPr="00CC46EB">
        <w:t xml:space="preserve"> </w:t>
      </w:r>
      <w:r w:rsidR="00E90C9B">
        <w:rPr>
          <w:lang w:val="sr-Cyrl-RS"/>
        </w:rPr>
        <w:t xml:space="preserve">Клиници за психијатрију и </w:t>
      </w:r>
      <w:proofErr w:type="gramStart"/>
      <w:r w:rsidR="00E90C9B">
        <w:rPr>
          <w:lang w:val="sr-Cyrl-RS"/>
        </w:rPr>
        <w:t>Кининици  за</w:t>
      </w:r>
      <w:proofErr w:type="gramEnd"/>
      <w:r w:rsidR="00E90C9B">
        <w:rPr>
          <w:lang w:val="sr-Cyrl-RS"/>
        </w:rPr>
        <w:t xml:space="preserve"> неурологију</w:t>
      </w:r>
      <w:r w:rsidR="00E90C9B">
        <w:rPr>
          <w:b/>
          <w:lang w:val="sr-Cyrl-RS"/>
        </w:rPr>
        <w:t>.</w:t>
      </w:r>
      <w:r w:rsidRPr="00CC46EB">
        <w:t xml:space="preserve"> </w:t>
      </w:r>
      <w:proofErr w:type="gramStart"/>
      <w:r w:rsidR="00CC46EB" w:rsidRPr="00CC46EB">
        <w:t>Пројектом</w:t>
      </w:r>
      <w:r w:rsidRPr="00CC46EB">
        <w:t xml:space="preserve"> </w:t>
      </w:r>
      <w:r w:rsidR="00CC46EB" w:rsidRPr="00CC46EB">
        <w:t>је</w:t>
      </w:r>
      <w:r w:rsidRPr="00CC46EB">
        <w:t xml:space="preserve"> </w:t>
      </w:r>
      <w:r w:rsidR="00CC46EB" w:rsidRPr="00CC46EB">
        <w:t>потребно</w:t>
      </w:r>
      <w:r w:rsidRPr="00CC46EB">
        <w:t xml:space="preserve"> </w:t>
      </w:r>
      <w:r w:rsidR="00CC46EB" w:rsidRPr="00CC46EB">
        <w:t>обухватити</w:t>
      </w:r>
      <w:r w:rsidRPr="00CC46EB">
        <w:t xml:space="preserve"> </w:t>
      </w:r>
      <w:r w:rsidR="007F53F3">
        <w:rPr>
          <w:lang w:val="sr-Cyrl-RS"/>
        </w:rPr>
        <w:t>и</w:t>
      </w:r>
      <w:r w:rsidRPr="00CC46EB">
        <w:t xml:space="preserve"> </w:t>
      </w:r>
      <w:r w:rsidR="00CC46EB" w:rsidRPr="00CC46EB">
        <w:t>демонтажу</w:t>
      </w:r>
      <w:r w:rsidRPr="00CC46EB">
        <w:t xml:space="preserve"> </w:t>
      </w:r>
      <w:r w:rsidR="00CC46EB" w:rsidRPr="00CC46EB">
        <w:t>старих</w:t>
      </w:r>
      <w:r w:rsidRPr="00CC46EB">
        <w:t xml:space="preserve"> </w:t>
      </w:r>
      <w:r w:rsidR="00CC46EB" w:rsidRPr="00CC46EB">
        <w:t>радијаторских</w:t>
      </w:r>
      <w:r w:rsidRPr="00CC46EB">
        <w:t xml:space="preserve"> </w:t>
      </w:r>
      <w:r w:rsidR="00CC46EB" w:rsidRPr="00CC46EB">
        <w:t>инсталација</w:t>
      </w:r>
      <w:r w:rsidRPr="00CC46EB">
        <w:t xml:space="preserve"> </w:t>
      </w:r>
      <w:r w:rsidR="007F53F3">
        <w:rPr>
          <w:lang w:val="sr-Cyrl-RS"/>
        </w:rPr>
        <w:t>и</w:t>
      </w:r>
      <w:r w:rsidRPr="00CC46EB">
        <w:t xml:space="preserve"> </w:t>
      </w:r>
      <w:r w:rsidR="00CC46EB" w:rsidRPr="00CC46EB">
        <w:t>парне</w:t>
      </w:r>
      <w:r w:rsidRPr="00CC46EB">
        <w:t xml:space="preserve"> </w:t>
      </w:r>
      <w:r w:rsidR="00CC46EB" w:rsidRPr="00CC46EB">
        <w:t>подстанице</w:t>
      </w:r>
      <w:r w:rsidRPr="00CC46EB">
        <w:t xml:space="preserve"> </w:t>
      </w:r>
      <w:r w:rsidR="00CC46EB" w:rsidRPr="00CC46EB">
        <w:t>у</w:t>
      </w:r>
      <w:r w:rsidRPr="00CC46EB">
        <w:t xml:space="preserve"> </w:t>
      </w:r>
      <w:r w:rsidR="00CC46EB" w:rsidRPr="00CC46EB">
        <w:t>објекту</w:t>
      </w:r>
      <w:r w:rsidRPr="00CC46EB">
        <w:t>.</w:t>
      </w:r>
      <w:proofErr w:type="gramEnd"/>
    </w:p>
    <w:p w14:paraId="3F86AD90" w14:textId="77777777" w:rsidR="006D47A5" w:rsidRPr="00CC46EB" w:rsidRDefault="006D47A5" w:rsidP="001304FC">
      <w:pPr>
        <w:tabs>
          <w:tab w:val="left" w:pos="284"/>
        </w:tabs>
        <w:ind w:right="-1" w:firstLine="284"/>
        <w:jc w:val="both"/>
      </w:pPr>
    </w:p>
    <w:p w14:paraId="2CBD41D5" w14:textId="6F7D0CE4" w:rsidR="006D47A5" w:rsidRPr="00CC46EB" w:rsidRDefault="006D47A5" w:rsidP="001304FC">
      <w:pPr>
        <w:tabs>
          <w:tab w:val="left" w:pos="284"/>
        </w:tabs>
        <w:ind w:right="-1" w:firstLine="284"/>
        <w:jc w:val="both"/>
      </w:pPr>
      <w:r w:rsidRPr="00CC46EB">
        <w:tab/>
      </w:r>
      <w:proofErr w:type="gramStart"/>
      <w:r w:rsidR="00CC46EB" w:rsidRPr="00CC46EB">
        <w:t>Добитке</w:t>
      </w:r>
      <w:r w:rsidRPr="00CC46EB">
        <w:t xml:space="preserve"> </w:t>
      </w:r>
      <w:r w:rsidR="00CC46EB" w:rsidRPr="00CC46EB">
        <w:t>топлоте</w:t>
      </w:r>
      <w:r w:rsidRPr="00CC46EB">
        <w:t xml:space="preserve"> </w:t>
      </w:r>
      <w:r w:rsidR="00CC46EB" w:rsidRPr="00CC46EB">
        <w:t>радити</w:t>
      </w:r>
      <w:r w:rsidRPr="00CC46EB">
        <w:t xml:space="preserve"> </w:t>
      </w:r>
      <w:r w:rsidR="00CC46EB" w:rsidRPr="00CC46EB">
        <w:t>по</w:t>
      </w:r>
      <w:r w:rsidRPr="00CC46EB">
        <w:t xml:space="preserve"> </w:t>
      </w:r>
      <w:r w:rsidR="00CC46EB" w:rsidRPr="00CC46EB">
        <w:t>стандард</w:t>
      </w:r>
      <w:r w:rsidRPr="00CC46EB">
        <w:t xml:space="preserve"> </w:t>
      </w:r>
      <w:r w:rsidR="00E90C9B">
        <w:t>VDI</w:t>
      </w:r>
      <w:r w:rsidRPr="00CC46EB">
        <w:t xml:space="preserve"> 2078, </w:t>
      </w:r>
      <w:r w:rsidR="00CC46EB" w:rsidRPr="00CC46EB">
        <w:t>а</w:t>
      </w:r>
      <w:r w:rsidRPr="00CC46EB">
        <w:t xml:space="preserve"> </w:t>
      </w:r>
      <w:r w:rsidR="00CC46EB" w:rsidRPr="00CC46EB">
        <w:t>губитке</w:t>
      </w:r>
      <w:r w:rsidRPr="00CC46EB">
        <w:t xml:space="preserve"> </w:t>
      </w:r>
      <w:r w:rsidR="00CC46EB" w:rsidRPr="00CC46EB">
        <w:t>топлоте</w:t>
      </w:r>
      <w:r w:rsidRPr="00CC46EB">
        <w:t xml:space="preserve"> </w:t>
      </w:r>
      <w:r w:rsidR="00CC46EB" w:rsidRPr="00CC46EB">
        <w:t>по</w:t>
      </w:r>
      <w:r w:rsidRPr="00CC46EB">
        <w:t xml:space="preserve"> </w:t>
      </w:r>
      <w:r w:rsidR="00CC46EB" w:rsidRPr="00CC46EB">
        <w:t>стандард</w:t>
      </w:r>
      <w:r w:rsidRPr="00CC46EB">
        <w:t xml:space="preserve"> </w:t>
      </w:r>
      <w:r w:rsidR="00E90C9B">
        <w:t>DIN</w:t>
      </w:r>
      <w:r w:rsidRPr="00CC46EB">
        <w:t xml:space="preserve">4501 </w:t>
      </w:r>
      <w:r w:rsidR="00CC46EB" w:rsidRPr="00CC46EB">
        <w:t>или</w:t>
      </w:r>
      <w:r w:rsidRPr="00CC46EB">
        <w:t xml:space="preserve"> </w:t>
      </w:r>
      <w:r w:rsidR="00E90C9B">
        <w:t>EN</w:t>
      </w:r>
      <w:r w:rsidRPr="00CC46EB">
        <w:t>12831.</w:t>
      </w:r>
      <w:proofErr w:type="gramEnd"/>
    </w:p>
    <w:p w14:paraId="73935E05" w14:textId="77777777" w:rsidR="006D47A5" w:rsidRPr="00CC46EB" w:rsidRDefault="006D47A5" w:rsidP="001304FC">
      <w:pPr>
        <w:tabs>
          <w:tab w:val="left" w:pos="284"/>
        </w:tabs>
        <w:ind w:right="-1" w:firstLine="284"/>
        <w:jc w:val="both"/>
      </w:pPr>
    </w:p>
    <w:p w14:paraId="778AD741" w14:textId="51C8409F" w:rsidR="006D47A5" w:rsidRPr="00CC46EB" w:rsidRDefault="006D47A5" w:rsidP="001304FC">
      <w:pPr>
        <w:tabs>
          <w:tab w:val="left" w:pos="284"/>
        </w:tabs>
        <w:ind w:right="-1" w:firstLine="284"/>
        <w:jc w:val="both"/>
      </w:pPr>
      <w:r w:rsidRPr="00CC46EB">
        <w:tab/>
      </w:r>
      <w:r w:rsidR="00CC46EB" w:rsidRPr="00CC46EB">
        <w:t>За</w:t>
      </w:r>
      <w:r w:rsidRPr="00CC46EB">
        <w:t xml:space="preserve"> </w:t>
      </w:r>
      <w:r w:rsidR="00CC46EB" w:rsidRPr="00CC46EB">
        <w:t>поменути</w:t>
      </w:r>
      <w:r w:rsidRPr="00CC46EB">
        <w:t xml:space="preserve"> </w:t>
      </w:r>
      <w:r w:rsidR="00CC46EB" w:rsidRPr="00CC46EB">
        <w:t>објекат</w:t>
      </w:r>
      <w:r w:rsidRPr="00CC46EB">
        <w:t xml:space="preserve"> </w:t>
      </w:r>
      <w:r w:rsidR="00CC46EB" w:rsidRPr="00CC46EB">
        <w:t>као</w:t>
      </w:r>
      <w:r w:rsidRPr="00CC46EB">
        <w:t xml:space="preserve"> </w:t>
      </w:r>
      <w:r w:rsidR="00CC46EB" w:rsidRPr="00CC46EB">
        <w:t>извор</w:t>
      </w:r>
      <w:r w:rsidRPr="00CC46EB">
        <w:t xml:space="preserve"> </w:t>
      </w:r>
      <w:r w:rsidR="00CC46EB" w:rsidRPr="00CC46EB">
        <w:t>топлотне</w:t>
      </w:r>
      <w:r w:rsidRPr="00CC46EB">
        <w:t xml:space="preserve"> </w:t>
      </w:r>
      <w:r w:rsidR="00E90C9B">
        <w:rPr>
          <w:lang w:val="sr-Cyrl-RS"/>
        </w:rPr>
        <w:t>и</w:t>
      </w:r>
      <w:r w:rsidRPr="00CC46EB">
        <w:t xml:space="preserve"> </w:t>
      </w:r>
      <w:r w:rsidR="00CC46EB" w:rsidRPr="00CC46EB">
        <w:t>расхладне</w:t>
      </w:r>
      <w:r w:rsidRPr="00CC46EB">
        <w:t xml:space="preserve"> </w:t>
      </w:r>
      <w:r w:rsidR="00CC46EB" w:rsidRPr="00CC46EB">
        <w:t>енергије</w:t>
      </w:r>
      <w:r w:rsidRPr="00CC46EB">
        <w:t xml:space="preserve"> </w:t>
      </w:r>
      <w:r w:rsidR="00CC46EB" w:rsidRPr="00CC46EB">
        <w:t>пројектовати</w:t>
      </w:r>
      <w:r w:rsidRPr="00CC46EB">
        <w:t xml:space="preserve"> </w:t>
      </w:r>
      <w:r w:rsidR="00CC46EB" w:rsidRPr="00CC46EB">
        <w:t>топлотну</w:t>
      </w:r>
      <w:r w:rsidRPr="00CC46EB">
        <w:t xml:space="preserve"> </w:t>
      </w:r>
      <w:r w:rsidR="00CC46EB" w:rsidRPr="00CC46EB">
        <w:t>пумпу</w:t>
      </w:r>
      <w:r w:rsidRPr="00CC46EB">
        <w:t xml:space="preserve"> </w:t>
      </w:r>
      <w:r w:rsidR="00CC46EB" w:rsidRPr="00CC46EB">
        <w:t>ваздух</w:t>
      </w:r>
      <w:r w:rsidRPr="00CC46EB">
        <w:t>-</w:t>
      </w:r>
      <w:r w:rsidR="00CC46EB" w:rsidRPr="00CC46EB">
        <w:t>вода</w:t>
      </w:r>
      <w:r w:rsidRPr="00CC46EB">
        <w:t xml:space="preserve"> </w:t>
      </w:r>
      <w:r w:rsidR="00E90C9B">
        <w:rPr>
          <w:lang w:val="sr-Cyrl-RS"/>
        </w:rPr>
        <w:t>и</w:t>
      </w:r>
      <w:r w:rsidRPr="00CC46EB">
        <w:t xml:space="preserve"> </w:t>
      </w:r>
      <w:r w:rsidR="00CC46EB" w:rsidRPr="00CC46EB">
        <w:t>као</w:t>
      </w:r>
      <w:r w:rsidRPr="00CC46EB">
        <w:t xml:space="preserve"> </w:t>
      </w:r>
      <w:r w:rsidR="00CC46EB" w:rsidRPr="00CC46EB">
        <w:t>примарни</w:t>
      </w:r>
      <w:r w:rsidRPr="00CC46EB">
        <w:t xml:space="preserve"> </w:t>
      </w:r>
      <w:r w:rsidR="00CC46EB" w:rsidRPr="00CC46EB">
        <w:t>медијум</w:t>
      </w:r>
      <w:r w:rsidRPr="00CC46EB">
        <w:t xml:space="preserve"> </w:t>
      </w:r>
      <w:r w:rsidR="00CC46EB" w:rsidRPr="00CC46EB">
        <w:t>сувозасићену</w:t>
      </w:r>
      <w:r w:rsidRPr="00CC46EB">
        <w:t xml:space="preserve"> </w:t>
      </w:r>
      <w:r w:rsidR="00CC46EB" w:rsidRPr="00CC46EB">
        <w:t>пару</w:t>
      </w:r>
      <w:r w:rsidRPr="00CC46EB">
        <w:t xml:space="preserve"> </w:t>
      </w:r>
      <w:r w:rsidR="00E90C9B">
        <w:t>P</w:t>
      </w:r>
      <w:r w:rsidRPr="00CC46EB">
        <w:t>=3</w:t>
      </w:r>
      <w:r w:rsidR="00E90C9B">
        <w:t>barg</w:t>
      </w:r>
      <w:r w:rsidRPr="00CC46EB">
        <w:t xml:space="preserve">. </w:t>
      </w:r>
      <w:proofErr w:type="gramStart"/>
      <w:r w:rsidR="00CC46EB" w:rsidRPr="00CC46EB">
        <w:t>При</w:t>
      </w:r>
      <w:r w:rsidRPr="00CC46EB">
        <w:t xml:space="preserve"> </w:t>
      </w:r>
      <w:r w:rsidR="00CC46EB" w:rsidRPr="00CC46EB">
        <w:t>пројектовањ</w:t>
      </w:r>
      <w:r w:rsidR="00E90C9B">
        <w:rPr>
          <w:lang w:val="sr-Cyrl-RS"/>
        </w:rPr>
        <w:t>у</w:t>
      </w:r>
      <w:r w:rsidRPr="00CC46EB">
        <w:t xml:space="preserve"> </w:t>
      </w:r>
      <w:r w:rsidR="00CC46EB" w:rsidRPr="00CC46EB">
        <w:t>искористити</w:t>
      </w:r>
      <w:r w:rsidRPr="00CC46EB">
        <w:t xml:space="preserve"> </w:t>
      </w:r>
      <w:r w:rsidR="00CC46EB" w:rsidRPr="00CC46EB">
        <w:t>постојећи</w:t>
      </w:r>
      <w:r w:rsidRPr="00CC46EB">
        <w:t xml:space="preserve"> </w:t>
      </w:r>
      <w:r w:rsidR="00CC46EB" w:rsidRPr="00CC46EB">
        <w:t>расхладни</w:t>
      </w:r>
      <w:r w:rsidRPr="00CC46EB">
        <w:t xml:space="preserve"> </w:t>
      </w:r>
      <w:r w:rsidR="00CC46EB" w:rsidRPr="00CC46EB">
        <w:t>агрегат</w:t>
      </w:r>
      <w:r w:rsidRPr="00CC46EB">
        <w:t xml:space="preserve"> </w:t>
      </w:r>
      <w:r w:rsidR="00E90C9B">
        <w:rPr>
          <w:lang w:val="sr-Cyrl-RS"/>
        </w:rPr>
        <w:t>и</w:t>
      </w:r>
      <w:r w:rsidRPr="00CC46EB">
        <w:t xml:space="preserve"> </w:t>
      </w:r>
      <w:r w:rsidR="00CC46EB" w:rsidRPr="00CC46EB">
        <w:t>хидраулички</w:t>
      </w:r>
      <w:r w:rsidRPr="00CC46EB">
        <w:t xml:space="preserve"> </w:t>
      </w:r>
      <w:r w:rsidR="00CC46EB" w:rsidRPr="00CC46EB">
        <w:t>га</w:t>
      </w:r>
      <w:r w:rsidRPr="00CC46EB">
        <w:t xml:space="preserve"> </w:t>
      </w:r>
      <w:r w:rsidR="00CC46EB" w:rsidRPr="00CC46EB">
        <w:t>повезати</w:t>
      </w:r>
      <w:r w:rsidRPr="00CC46EB">
        <w:t xml:space="preserve"> </w:t>
      </w:r>
      <w:r w:rsidR="00CC46EB" w:rsidRPr="00CC46EB">
        <w:t>са</w:t>
      </w:r>
      <w:r w:rsidRPr="00CC46EB">
        <w:t xml:space="preserve"> </w:t>
      </w:r>
      <w:r w:rsidR="00CC46EB" w:rsidRPr="00CC46EB">
        <w:t>осталим</w:t>
      </w:r>
      <w:r w:rsidRPr="00CC46EB">
        <w:t xml:space="preserve"> </w:t>
      </w:r>
      <w:r w:rsidR="00CC46EB" w:rsidRPr="00CC46EB">
        <w:t>изворима</w:t>
      </w:r>
      <w:r w:rsidRPr="00CC46EB">
        <w:t xml:space="preserve"> </w:t>
      </w:r>
      <w:r w:rsidR="00CC46EB" w:rsidRPr="00CC46EB">
        <w:t>енерије</w:t>
      </w:r>
      <w:r w:rsidRPr="00CC46EB">
        <w:t xml:space="preserve"> </w:t>
      </w:r>
      <w:r w:rsidR="00CC46EB" w:rsidRPr="00CC46EB">
        <w:t>у</w:t>
      </w:r>
      <w:r w:rsidRPr="00CC46EB">
        <w:t xml:space="preserve"> </w:t>
      </w:r>
      <w:r w:rsidR="00CC46EB" w:rsidRPr="00CC46EB">
        <w:t>топлотној</w:t>
      </w:r>
      <w:r w:rsidRPr="00CC46EB">
        <w:t xml:space="preserve"> </w:t>
      </w:r>
      <w:r w:rsidR="00CC46EB" w:rsidRPr="00CC46EB">
        <w:t>подстаници</w:t>
      </w:r>
      <w:r w:rsidRPr="00CC46EB">
        <w:t>.</w:t>
      </w:r>
      <w:proofErr w:type="gramEnd"/>
    </w:p>
    <w:p w14:paraId="2470D8F8" w14:textId="77777777" w:rsidR="006D47A5" w:rsidRPr="00CC46EB" w:rsidRDefault="006D47A5" w:rsidP="001304FC">
      <w:pPr>
        <w:tabs>
          <w:tab w:val="left" w:pos="284"/>
        </w:tabs>
        <w:ind w:right="-1" w:firstLine="284"/>
        <w:jc w:val="both"/>
      </w:pPr>
    </w:p>
    <w:p w14:paraId="18405B6B" w14:textId="18E5880E" w:rsidR="006D47A5" w:rsidRPr="00CC46EB" w:rsidRDefault="006D47A5" w:rsidP="001304FC">
      <w:pPr>
        <w:tabs>
          <w:tab w:val="left" w:pos="284"/>
        </w:tabs>
        <w:ind w:right="-1" w:firstLine="284"/>
        <w:jc w:val="both"/>
      </w:pPr>
      <w:r w:rsidRPr="00CC46EB">
        <w:tab/>
      </w:r>
      <w:proofErr w:type="gramStart"/>
      <w:r w:rsidR="00CC46EB" w:rsidRPr="00CC46EB">
        <w:t>Топлотна</w:t>
      </w:r>
      <w:r w:rsidRPr="00CC46EB">
        <w:t xml:space="preserve"> </w:t>
      </w:r>
      <w:r w:rsidR="00CC46EB" w:rsidRPr="00CC46EB">
        <w:t>пумпа</w:t>
      </w:r>
      <w:r w:rsidRPr="00CC46EB">
        <w:t xml:space="preserve"> </w:t>
      </w:r>
      <w:r w:rsidR="00CC46EB" w:rsidRPr="00CC46EB">
        <w:t>зими</w:t>
      </w:r>
      <w:r w:rsidRPr="00CC46EB">
        <w:t xml:space="preserve"> </w:t>
      </w:r>
      <w:r w:rsidR="00CC46EB" w:rsidRPr="00CC46EB">
        <w:t>ће</w:t>
      </w:r>
      <w:r w:rsidRPr="00CC46EB">
        <w:t xml:space="preserve"> </w:t>
      </w:r>
      <w:r w:rsidR="00CC46EB" w:rsidRPr="00CC46EB">
        <w:t>покривати</w:t>
      </w:r>
      <w:r w:rsidRPr="00CC46EB">
        <w:t xml:space="preserve"> </w:t>
      </w:r>
      <w:r w:rsidR="00CC46EB" w:rsidRPr="00CC46EB">
        <w:t>објекат</w:t>
      </w:r>
      <w:r w:rsidRPr="00CC46EB">
        <w:t xml:space="preserve"> </w:t>
      </w:r>
      <w:r w:rsidR="00CC46EB" w:rsidRPr="00CC46EB">
        <w:t>топлотном</w:t>
      </w:r>
      <w:r w:rsidRPr="00CC46EB">
        <w:t xml:space="preserve"> </w:t>
      </w:r>
      <w:r w:rsidR="00CC46EB" w:rsidRPr="00CC46EB">
        <w:t>енергијом</w:t>
      </w:r>
      <w:r w:rsidRPr="00CC46EB">
        <w:t xml:space="preserve"> </w:t>
      </w:r>
      <w:r w:rsidR="00CC46EB" w:rsidRPr="00CC46EB">
        <w:t>до</w:t>
      </w:r>
      <w:r w:rsidRPr="00CC46EB">
        <w:t xml:space="preserve"> </w:t>
      </w:r>
      <w:r w:rsidR="00CC46EB" w:rsidRPr="00CC46EB">
        <w:t>спољне</w:t>
      </w:r>
      <w:r w:rsidRPr="00CC46EB">
        <w:t xml:space="preserve"> </w:t>
      </w:r>
      <w:r w:rsidR="00CC46EB" w:rsidRPr="00CC46EB">
        <w:t>температуре</w:t>
      </w:r>
      <w:r w:rsidRPr="00CC46EB">
        <w:t xml:space="preserve"> +3</w:t>
      </w:r>
      <w:r w:rsidR="00E90C9B">
        <w:t>C</w:t>
      </w:r>
      <w:r w:rsidRPr="00CC46EB">
        <w:t xml:space="preserve">, </w:t>
      </w:r>
      <w:r w:rsidR="00CC46EB" w:rsidRPr="00CC46EB">
        <w:t>а</w:t>
      </w:r>
      <w:r w:rsidRPr="00CC46EB">
        <w:t xml:space="preserve"> </w:t>
      </w:r>
      <w:r w:rsidR="00CC46EB" w:rsidRPr="00CC46EB">
        <w:t>лети</w:t>
      </w:r>
      <w:r w:rsidRPr="00CC46EB">
        <w:t xml:space="preserve"> </w:t>
      </w:r>
      <w:r w:rsidR="00CC46EB" w:rsidRPr="00CC46EB">
        <w:t>до</w:t>
      </w:r>
      <w:r w:rsidRPr="00CC46EB">
        <w:t xml:space="preserve"> +40</w:t>
      </w:r>
      <w:r w:rsidR="00E90C9B">
        <w:t>C</w:t>
      </w:r>
      <w:r w:rsidRPr="00CC46EB">
        <w:t>.</w:t>
      </w:r>
      <w:proofErr w:type="gramEnd"/>
      <w:r w:rsidRPr="00CC46EB">
        <w:t xml:space="preserve"> </w:t>
      </w:r>
      <w:proofErr w:type="gramStart"/>
      <w:r w:rsidR="00CC46EB" w:rsidRPr="00CC46EB">
        <w:t>Када</w:t>
      </w:r>
      <w:r w:rsidRPr="00CC46EB">
        <w:t xml:space="preserve"> </w:t>
      </w:r>
      <w:r w:rsidR="00CC46EB" w:rsidRPr="00CC46EB">
        <w:t>спољне</w:t>
      </w:r>
      <w:r w:rsidRPr="00CC46EB">
        <w:t xml:space="preserve"> </w:t>
      </w:r>
      <w:r w:rsidR="00CC46EB" w:rsidRPr="00CC46EB">
        <w:t>температуре</w:t>
      </w:r>
      <w:r w:rsidRPr="00CC46EB">
        <w:t xml:space="preserve"> </w:t>
      </w:r>
      <w:r w:rsidR="00CC46EB" w:rsidRPr="00CC46EB">
        <w:t>падну</w:t>
      </w:r>
      <w:r w:rsidRPr="00CC46EB">
        <w:t xml:space="preserve"> </w:t>
      </w:r>
      <w:r w:rsidR="00CC46EB" w:rsidRPr="00CC46EB">
        <w:t>испод</w:t>
      </w:r>
      <w:r w:rsidRPr="00CC46EB">
        <w:t xml:space="preserve"> +3</w:t>
      </w:r>
      <w:r w:rsidR="00E90C9B">
        <w:t>C</w:t>
      </w:r>
      <w:r w:rsidRPr="00CC46EB">
        <w:t xml:space="preserve"> </w:t>
      </w:r>
      <w:r w:rsidR="00CC46EB" w:rsidRPr="00CC46EB">
        <w:t>топлотна</w:t>
      </w:r>
      <w:r w:rsidRPr="00CC46EB">
        <w:t xml:space="preserve"> </w:t>
      </w:r>
      <w:r w:rsidR="00CC46EB" w:rsidRPr="00CC46EB">
        <w:t>енергија</w:t>
      </w:r>
      <w:r w:rsidRPr="00CC46EB">
        <w:t xml:space="preserve"> </w:t>
      </w:r>
      <w:r w:rsidR="00CC46EB" w:rsidRPr="00CC46EB">
        <w:t>ће</w:t>
      </w:r>
      <w:r w:rsidRPr="00CC46EB">
        <w:t xml:space="preserve"> </w:t>
      </w:r>
      <w:r w:rsidR="00CC46EB" w:rsidRPr="00CC46EB">
        <w:t>се</w:t>
      </w:r>
      <w:r w:rsidRPr="00CC46EB">
        <w:t xml:space="preserve"> </w:t>
      </w:r>
      <w:r w:rsidR="00CC46EB" w:rsidRPr="00CC46EB">
        <w:t>добијати</w:t>
      </w:r>
      <w:r w:rsidRPr="00CC46EB">
        <w:t xml:space="preserve"> </w:t>
      </w:r>
      <w:r w:rsidR="00CC46EB" w:rsidRPr="00CC46EB">
        <w:t>од</w:t>
      </w:r>
      <w:r w:rsidRPr="00CC46EB">
        <w:t xml:space="preserve"> </w:t>
      </w:r>
      <w:r w:rsidR="00CC46EB" w:rsidRPr="00CC46EB">
        <w:t>техничке</w:t>
      </w:r>
      <w:r w:rsidRPr="00CC46EB">
        <w:t xml:space="preserve"> </w:t>
      </w:r>
      <w:r w:rsidR="00CC46EB" w:rsidRPr="00CC46EB">
        <w:t>сувозасићене</w:t>
      </w:r>
      <w:r w:rsidRPr="00CC46EB">
        <w:t xml:space="preserve"> </w:t>
      </w:r>
      <w:r w:rsidR="00CC46EB" w:rsidRPr="00CC46EB">
        <w:t>паре</w:t>
      </w:r>
      <w:r w:rsidRPr="00CC46EB">
        <w:t xml:space="preserve"> </w:t>
      </w:r>
      <w:r w:rsidR="00CC46EB" w:rsidRPr="00CC46EB">
        <w:t>на</w:t>
      </w:r>
      <w:r w:rsidRPr="00CC46EB">
        <w:t xml:space="preserve"> </w:t>
      </w:r>
      <w:r w:rsidR="00CC46EB" w:rsidRPr="00CC46EB">
        <w:t>притиску</w:t>
      </w:r>
      <w:r w:rsidRPr="00CC46EB">
        <w:t xml:space="preserve"> </w:t>
      </w:r>
      <w:r w:rsidR="00CC46EB" w:rsidRPr="00CC46EB">
        <w:t>од</w:t>
      </w:r>
      <w:r w:rsidRPr="00CC46EB">
        <w:t xml:space="preserve"> 3</w:t>
      </w:r>
      <w:r w:rsidR="00E90C9B">
        <w:t>barg</w:t>
      </w:r>
      <w:r w:rsidRPr="00CC46EB">
        <w:t>.</w:t>
      </w:r>
      <w:proofErr w:type="gramEnd"/>
      <w:r w:rsidRPr="00CC46EB">
        <w:t xml:space="preserve"> </w:t>
      </w:r>
    </w:p>
    <w:p w14:paraId="77FFC99F" w14:textId="77777777" w:rsidR="006D47A5" w:rsidRPr="00CC46EB" w:rsidRDefault="006D47A5" w:rsidP="001304FC">
      <w:pPr>
        <w:tabs>
          <w:tab w:val="left" w:pos="284"/>
        </w:tabs>
        <w:ind w:right="-1" w:firstLine="284"/>
        <w:jc w:val="both"/>
      </w:pPr>
    </w:p>
    <w:p w14:paraId="2AE6C9FB" w14:textId="1ABF7104" w:rsidR="006D47A5" w:rsidRPr="00CC46EB" w:rsidRDefault="006D47A5" w:rsidP="001304FC">
      <w:pPr>
        <w:tabs>
          <w:tab w:val="left" w:pos="284"/>
        </w:tabs>
        <w:ind w:right="-1" w:firstLine="284"/>
        <w:jc w:val="both"/>
      </w:pPr>
      <w:r w:rsidRPr="00CC46EB">
        <w:tab/>
      </w:r>
      <w:r w:rsidR="00CC46EB" w:rsidRPr="00CC46EB">
        <w:t>Топлотну</w:t>
      </w:r>
      <w:r w:rsidRPr="00CC46EB">
        <w:t xml:space="preserve"> </w:t>
      </w:r>
      <w:r w:rsidR="00CC46EB" w:rsidRPr="00CC46EB">
        <w:t>подстаницу</w:t>
      </w:r>
      <w:r w:rsidRPr="00CC46EB">
        <w:t xml:space="preserve"> </w:t>
      </w:r>
      <w:r w:rsidR="00CC46EB" w:rsidRPr="00CC46EB">
        <w:t>пројектовати</w:t>
      </w:r>
      <w:r w:rsidRPr="00CC46EB">
        <w:t xml:space="preserve"> </w:t>
      </w:r>
      <w:r w:rsidR="00CC46EB" w:rsidRPr="00CC46EB">
        <w:t>према</w:t>
      </w:r>
      <w:r w:rsidRPr="00CC46EB">
        <w:t xml:space="preserve"> </w:t>
      </w:r>
      <w:r w:rsidR="00CC46EB" w:rsidRPr="00CC46EB">
        <w:t>условима</w:t>
      </w:r>
      <w:r w:rsidRPr="00CC46EB">
        <w:t xml:space="preserve"> </w:t>
      </w:r>
      <w:proofErr w:type="gramStart"/>
      <w:r w:rsidR="00CC46EB" w:rsidRPr="00CC46EB">
        <w:t>Новосадске</w:t>
      </w:r>
      <w:r w:rsidRPr="00CC46EB">
        <w:t xml:space="preserve">  </w:t>
      </w:r>
      <w:r w:rsidR="00CC46EB" w:rsidRPr="00CC46EB">
        <w:t>топлане</w:t>
      </w:r>
      <w:proofErr w:type="gramEnd"/>
      <w:r w:rsidRPr="00CC46EB">
        <w:t xml:space="preserve">. </w:t>
      </w:r>
      <w:proofErr w:type="gramStart"/>
      <w:r w:rsidR="00CC46EB" w:rsidRPr="00CC46EB">
        <w:t>Подстаница</w:t>
      </w:r>
      <w:r w:rsidRPr="00CC46EB">
        <w:t xml:space="preserve"> </w:t>
      </w:r>
      <w:r w:rsidR="00CC46EB" w:rsidRPr="00CC46EB">
        <w:t>је</w:t>
      </w:r>
      <w:r w:rsidRPr="00CC46EB">
        <w:t xml:space="preserve"> </w:t>
      </w:r>
      <w:r w:rsidR="00CC46EB" w:rsidRPr="00CC46EB">
        <w:t>измењивачког</w:t>
      </w:r>
      <w:r w:rsidRPr="00CC46EB">
        <w:t xml:space="preserve"> </w:t>
      </w:r>
      <w:r w:rsidR="00CC46EB" w:rsidRPr="00CC46EB">
        <w:t>типа</w:t>
      </w:r>
      <w:r w:rsidRPr="00CC46EB">
        <w:t>.</w:t>
      </w:r>
      <w:proofErr w:type="gramEnd"/>
      <w:r w:rsidRPr="00CC46EB">
        <w:t xml:space="preserve"> </w:t>
      </w:r>
      <w:proofErr w:type="gramStart"/>
      <w:r w:rsidR="00CC46EB" w:rsidRPr="00CC46EB">
        <w:t>Секундар</w:t>
      </w:r>
      <w:r w:rsidRPr="00CC46EB">
        <w:t xml:space="preserve"> </w:t>
      </w:r>
      <w:r w:rsidR="00CC46EB" w:rsidRPr="00CC46EB">
        <w:t>пројектовати</w:t>
      </w:r>
      <w:r w:rsidRPr="00CC46EB">
        <w:t xml:space="preserve"> </w:t>
      </w:r>
      <w:r w:rsidR="00CC46EB" w:rsidRPr="00CC46EB">
        <w:t>према</w:t>
      </w:r>
      <w:r w:rsidRPr="00CC46EB">
        <w:t xml:space="preserve"> </w:t>
      </w:r>
      <w:r w:rsidR="00CC46EB" w:rsidRPr="00CC46EB">
        <w:t>условима</w:t>
      </w:r>
      <w:r w:rsidRPr="00CC46EB">
        <w:t xml:space="preserve"> </w:t>
      </w:r>
      <w:r w:rsidR="00CC46EB" w:rsidRPr="00CC46EB">
        <w:t>Новосадске</w:t>
      </w:r>
      <w:r w:rsidRPr="00CC46EB">
        <w:t xml:space="preserve"> </w:t>
      </w:r>
      <w:r w:rsidR="00CC46EB" w:rsidRPr="00CC46EB">
        <w:t>топлане</w:t>
      </w:r>
      <w:r w:rsidRPr="00CC46EB">
        <w:t>.</w:t>
      </w:r>
      <w:proofErr w:type="gramEnd"/>
      <w:r w:rsidRPr="00CC46EB">
        <w:t xml:space="preserve"> </w:t>
      </w:r>
    </w:p>
    <w:p w14:paraId="72DF6757" w14:textId="77777777" w:rsidR="006D47A5" w:rsidRPr="00CC46EB" w:rsidRDefault="006D47A5" w:rsidP="001304FC">
      <w:pPr>
        <w:tabs>
          <w:tab w:val="left" w:pos="284"/>
        </w:tabs>
        <w:ind w:right="-1" w:firstLine="284"/>
        <w:jc w:val="both"/>
      </w:pPr>
    </w:p>
    <w:p w14:paraId="7F8C678B" w14:textId="00A847B9" w:rsidR="006D47A5" w:rsidRPr="00CC46EB" w:rsidRDefault="006D47A5" w:rsidP="001304FC">
      <w:pPr>
        <w:tabs>
          <w:tab w:val="left" w:pos="284"/>
        </w:tabs>
        <w:ind w:right="-1" w:firstLine="284"/>
        <w:jc w:val="both"/>
      </w:pPr>
      <w:r w:rsidRPr="00CC46EB">
        <w:tab/>
      </w:r>
      <w:proofErr w:type="gramStart"/>
      <w:r w:rsidR="00CC46EB" w:rsidRPr="00CC46EB">
        <w:t>За</w:t>
      </w:r>
      <w:r w:rsidRPr="00CC46EB">
        <w:t xml:space="preserve"> </w:t>
      </w:r>
      <w:r w:rsidR="00CC46EB" w:rsidRPr="00CC46EB">
        <w:t>потребе</w:t>
      </w:r>
      <w:r w:rsidRPr="00CC46EB">
        <w:t xml:space="preserve"> </w:t>
      </w:r>
      <w:r w:rsidR="00CC46EB" w:rsidRPr="00CC46EB">
        <w:t>објекта</w:t>
      </w:r>
      <w:r w:rsidRPr="00CC46EB">
        <w:t xml:space="preserve"> </w:t>
      </w:r>
      <w:r w:rsidR="00CC46EB" w:rsidRPr="00CC46EB">
        <w:t>предвидети</w:t>
      </w:r>
      <w:r w:rsidRPr="00CC46EB">
        <w:t xml:space="preserve"> </w:t>
      </w:r>
      <w:r w:rsidR="00E90C9B">
        <w:rPr>
          <w:lang w:val="sr-Cyrl-RS"/>
        </w:rPr>
        <w:t>и</w:t>
      </w:r>
      <w:r w:rsidRPr="00CC46EB">
        <w:t xml:space="preserve"> </w:t>
      </w:r>
      <w:r w:rsidR="00CC46EB" w:rsidRPr="00CC46EB">
        <w:t>централну</w:t>
      </w:r>
      <w:r w:rsidRPr="00CC46EB">
        <w:t xml:space="preserve"> </w:t>
      </w:r>
      <w:r w:rsidR="00CC46EB" w:rsidRPr="00CC46EB">
        <w:t>припрему</w:t>
      </w:r>
      <w:r w:rsidRPr="00CC46EB">
        <w:t xml:space="preserve"> </w:t>
      </w:r>
      <w:r w:rsidR="00CC46EB" w:rsidRPr="00CC46EB">
        <w:t>топпле</w:t>
      </w:r>
      <w:r w:rsidRPr="00CC46EB">
        <w:t xml:space="preserve"> </w:t>
      </w:r>
      <w:r w:rsidR="00CC46EB" w:rsidRPr="00CC46EB">
        <w:t>потрошне</w:t>
      </w:r>
      <w:r w:rsidRPr="00CC46EB">
        <w:t xml:space="preserve"> </w:t>
      </w:r>
      <w:r w:rsidR="00CC46EB" w:rsidRPr="00CC46EB">
        <w:t>воде</w:t>
      </w:r>
      <w:r w:rsidRPr="00CC46EB">
        <w:t xml:space="preserve"> </w:t>
      </w:r>
      <w:r w:rsidR="00CC46EB" w:rsidRPr="00CC46EB">
        <w:t>у</w:t>
      </w:r>
      <w:r w:rsidRPr="00CC46EB">
        <w:t xml:space="preserve"> </w:t>
      </w:r>
      <w:r w:rsidR="00CC46EB" w:rsidRPr="00CC46EB">
        <w:t>подстаници</w:t>
      </w:r>
      <w:r w:rsidRPr="00CC46EB">
        <w:t>.</w:t>
      </w:r>
      <w:proofErr w:type="gramEnd"/>
      <w:r w:rsidRPr="00CC46EB">
        <w:t xml:space="preserve"> </w:t>
      </w:r>
      <w:proofErr w:type="gramStart"/>
      <w:r w:rsidR="00CC46EB" w:rsidRPr="00CC46EB">
        <w:t>Ово</w:t>
      </w:r>
      <w:r w:rsidRPr="00CC46EB">
        <w:t xml:space="preserve"> </w:t>
      </w:r>
      <w:r w:rsidR="00CC46EB" w:rsidRPr="00CC46EB">
        <w:t>пројектовати</w:t>
      </w:r>
      <w:r w:rsidRPr="00CC46EB">
        <w:t xml:space="preserve"> </w:t>
      </w:r>
      <w:r w:rsidR="00CC46EB" w:rsidRPr="00CC46EB">
        <w:t>према</w:t>
      </w:r>
      <w:r w:rsidRPr="00CC46EB">
        <w:t xml:space="preserve"> </w:t>
      </w:r>
      <w:r w:rsidR="00CC46EB" w:rsidRPr="00CC46EB">
        <w:t>условима</w:t>
      </w:r>
      <w:r w:rsidRPr="00CC46EB">
        <w:t xml:space="preserve"> </w:t>
      </w:r>
      <w:r w:rsidR="00CC46EB" w:rsidRPr="00CC46EB">
        <w:t>Новосадске</w:t>
      </w:r>
      <w:r w:rsidRPr="00CC46EB">
        <w:t xml:space="preserve"> </w:t>
      </w:r>
      <w:r w:rsidR="00CC46EB" w:rsidRPr="00CC46EB">
        <w:t>топлане</w:t>
      </w:r>
      <w:r w:rsidRPr="00CC46EB">
        <w:t>.</w:t>
      </w:r>
      <w:proofErr w:type="gramEnd"/>
      <w:r w:rsidRPr="00CC46EB">
        <w:t xml:space="preserve"> </w:t>
      </w:r>
      <w:proofErr w:type="gramStart"/>
      <w:r w:rsidR="00CC46EB" w:rsidRPr="00CC46EB">
        <w:t>Потрошњу</w:t>
      </w:r>
      <w:r w:rsidRPr="00CC46EB">
        <w:t xml:space="preserve"> </w:t>
      </w:r>
      <w:r w:rsidR="00E90C9B">
        <w:t>TPV</w:t>
      </w:r>
      <w:r w:rsidRPr="00CC46EB">
        <w:t xml:space="preserve"> </w:t>
      </w:r>
      <w:r w:rsidR="00CC46EB" w:rsidRPr="00CC46EB">
        <w:t>за</w:t>
      </w:r>
      <w:r w:rsidRPr="00CC46EB">
        <w:t xml:space="preserve"> </w:t>
      </w:r>
      <w:r w:rsidR="00CC46EB" w:rsidRPr="00CC46EB">
        <w:t>објекат</w:t>
      </w:r>
      <w:r w:rsidRPr="00CC46EB">
        <w:t xml:space="preserve"> </w:t>
      </w:r>
      <w:r w:rsidR="00CC46EB" w:rsidRPr="00CC46EB">
        <w:t>је</w:t>
      </w:r>
      <w:r w:rsidRPr="00CC46EB">
        <w:t xml:space="preserve"> </w:t>
      </w:r>
      <w:r w:rsidR="00CC46EB" w:rsidRPr="00CC46EB">
        <w:t>потребно</w:t>
      </w:r>
      <w:r w:rsidRPr="00CC46EB">
        <w:t xml:space="preserve"> </w:t>
      </w:r>
      <w:r w:rsidR="00CC46EB" w:rsidRPr="00CC46EB">
        <w:t>добити</w:t>
      </w:r>
      <w:r w:rsidRPr="00CC46EB">
        <w:t xml:space="preserve"> </w:t>
      </w:r>
      <w:r w:rsidR="00CC46EB" w:rsidRPr="00CC46EB">
        <w:t>од</w:t>
      </w:r>
      <w:r w:rsidRPr="00CC46EB">
        <w:t xml:space="preserve"> </w:t>
      </w:r>
      <w:r w:rsidR="00CC46EB" w:rsidRPr="00CC46EB">
        <w:t>пројектанта</w:t>
      </w:r>
      <w:r w:rsidRPr="00CC46EB">
        <w:t xml:space="preserve"> </w:t>
      </w:r>
      <w:r w:rsidR="00E90C9B">
        <w:t>VIK</w:t>
      </w:r>
      <w:r w:rsidRPr="00CC46EB">
        <w:t>-</w:t>
      </w:r>
      <w:r w:rsidR="00CC46EB" w:rsidRPr="00CC46EB">
        <w:t>а</w:t>
      </w:r>
      <w:r w:rsidRPr="00CC46EB">
        <w:t>.</w:t>
      </w:r>
      <w:proofErr w:type="gramEnd"/>
    </w:p>
    <w:p w14:paraId="486D31C3" w14:textId="77777777" w:rsidR="006D47A5" w:rsidRPr="00CC46EB" w:rsidRDefault="006D47A5" w:rsidP="001304FC">
      <w:pPr>
        <w:tabs>
          <w:tab w:val="left" w:pos="284"/>
        </w:tabs>
        <w:ind w:right="-1" w:firstLine="284"/>
        <w:jc w:val="both"/>
      </w:pPr>
    </w:p>
    <w:p w14:paraId="201ADFD5" w14:textId="5BF1E0E4" w:rsidR="006D47A5" w:rsidRPr="00CC46EB" w:rsidRDefault="006D47A5" w:rsidP="001304FC">
      <w:pPr>
        <w:tabs>
          <w:tab w:val="left" w:pos="284"/>
        </w:tabs>
        <w:ind w:right="-1" w:firstLine="284"/>
        <w:jc w:val="both"/>
      </w:pPr>
      <w:r w:rsidRPr="00CC46EB">
        <w:tab/>
      </w:r>
      <w:proofErr w:type="gramStart"/>
      <w:r w:rsidR="00CC46EB" w:rsidRPr="00CC46EB">
        <w:t>У</w:t>
      </w:r>
      <w:r w:rsidRPr="00CC46EB">
        <w:t xml:space="preserve"> </w:t>
      </w:r>
      <w:r w:rsidR="00CC46EB" w:rsidRPr="00CC46EB">
        <w:t>објекту</w:t>
      </w:r>
      <w:r w:rsidRPr="00CC46EB">
        <w:t xml:space="preserve"> </w:t>
      </w:r>
      <w:r w:rsidR="00CC46EB" w:rsidRPr="00CC46EB">
        <w:t>пројектовати</w:t>
      </w:r>
      <w:r w:rsidRPr="00CC46EB">
        <w:t xml:space="preserve"> </w:t>
      </w:r>
      <w:r w:rsidR="00CC46EB" w:rsidRPr="00CC46EB">
        <w:t>двоцевни</w:t>
      </w:r>
      <w:r w:rsidRPr="00CC46EB">
        <w:t xml:space="preserve"> </w:t>
      </w:r>
      <w:r w:rsidR="00CC46EB" w:rsidRPr="00CC46EB">
        <w:t>систем</w:t>
      </w:r>
      <w:r w:rsidRPr="00CC46EB">
        <w:t xml:space="preserve"> </w:t>
      </w:r>
      <w:r w:rsidR="00CC46EB" w:rsidRPr="00CC46EB">
        <w:t>инсталације</w:t>
      </w:r>
      <w:r w:rsidRPr="00CC46EB">
        <w:t xml:space="preserve"> </w:t>
      </w:r>
      <w:r w:rsidR="00CC46EB" w:rsidRPr="00CC46EB">
        <w:t>са</w:t>
      </w:r>
      <w:r w:rsidRPr="00CC46EB">
        <w:t xml:space="preserve"> </w:t>
      </w:r>
      <w:r w:rsidR="00E90C9B">
        <w:t>Fan</w:t>
      </w:r>
      <w:r w:rsidRPr="00CC46EB">
        <w:t xml:space="preserve"> </w:t>
      </w:r>
      <w:r w:rsidR="00E90C9B">
        <w:t>Coil</w:t>
      </w:r>
      <w:r w:rsidRPr="00CC46EB">
        <w:t xml:space="preserve"> </w:t>
      </w:r>
      <w:r w:rsidR="00CC46EB" w:rsidRPr="00CC46EB">
        <w:t>уређајима</w:t>
      </w:r>
      <w:r w:rsidRPr="00CC46EB">
        <w:t>.</w:t>
      </w:r>
      <w:proofErr w:type="gramEnd"/>
      <w:r w:rsidRPr="00CC46EB">
        <w:t xml:space="preserve"> </w:t>
      </w:r>
      <w:proofErr w:type="gramStart"/>
      <w:r w:rsidR="00CC46EB" w:rsidRPr="00CC46EB">
        <w:t>Сваки</w:t>
      </w:r>
      <w:r w:rsidRPr="00CC46EB">
        <w:t xml:space="preserve"> </w:t>
      </w:r>
      <w:r w:rsidR="00E90C9B">
        <w:t>Fan</w:t>
      </w:r>
      <w:r w:rsidRPr="00CC46EB">
        <w:t xml:space="preserve"> </w:t>
      </w:r>
      <w:r w:rsidR="00E90C9B">
        <w:t>Coil</w:t>
      </w:r>
      <w:r w:rsidRPr="00CC46EB">
        <w:t xml:space="preserve"> </w:t>
      </w:r>
      <w:r w:rsidR="00CC46EB" w:rsidRPr="00CC46EB">
        <w:t>уређај</w:t>
      </w:r>
      <w:r w:rsidRPr="00CC46EB">
        <w:t xml:space="preserve"> </w:t>
      </w:r>
      <w:r w:rsidR="00CC46EB" w:rsidRPr="00CC46EB">
        <w:t>мора</w:t>
      </w:r>
      <w:r w:rsidRPr="00CC46EB">
        <w:t xml:space="preserve"> </w:t>
      </w:r>
      <w:r w:rsidR="00CC46EB" w:rsidRPr="00CC46EB">
        <w:t>да</w:t>
      </w:r>
      <w:r w:rsidRPr="00CC46EB">
        <w:t xml:space="preserve"> </w:t>
      </w:r>
      <w:r w:rsidR="00CC46EB" w:rsidRPr="00CC46EB">
        <w:t>има</w:t>
      </w:r>
      <w:r w:rsidRPr="00CC46EB">
        <w:t xml:space="preserve"> </w:t>
      </w:r>
      <w:r w:rsidR="00CC46EB" w:rsidRPr="00CC46EB">
        <w:t>свој</w:t>
      </w:r>
      <w:r w:rsidRPr="00CC46EB">
        <w:t xml:space="preserve"> </w:t>
      </w:r>
      <w:r w:rsidR="00CC46EB" w:rsidRPr="00CC46EB">
        <w:t>контролер</w:t>
      </w:r>
      <w:r w:rsidRPr="00CC46EB">
        <w:t>.</w:t>
      </w:r>
      <w:proofErr w:type="gramEnd"/>
      <w:r w:rsidRPr="00CC46EB">
        <w:t xml:space="preserve"> </w:t>
      </w:r>
      <w:proofErr w:type="gramStart"/>
      <w:r w:rsidR="00CC46EB" w:rsidRPr="00CC46EB">
        <w:t>Тип</w:t>
      </w:r>
      <w:r w:rsidRPr="00CC46EB">
        <w:t xml:space="preserve"> </w:t>
      </w:r>
      <w:r w:rsidR="00E90C9B">
        <w:t>Fan</w:t>
      </w:r>
      <w:r w:rsidRPr="00CC46EB">
        <w:t xml:space="preserve"> </w:t>
      </w:r>
      <w:r w:rsidR="00E90C9B">
        <w:t>Coil</w:t>
      </w:r>
      <w:r w:rsidRPr="00CC46EB">
        <w:t>-</w:t>
      </w:r>
      <w:r w:rsidR="00E90C9B">
        <w:t>a</w:t>
      </w:r>
      <w:r w:rsidRPr="00CC46EB">
        <w:t xml:space="preserve"> </w:t>
      </w:r>
      <w:r w:rsidR="00CC46EB" w:rsidRPr="00CC46EB">
        <w:t>дефинисати</w:t>
      </w:r>
      <w:r w:rsidRPr="00CC46EB">
        <w:t xml:space="preserve"> </w:t>
      </w:r>
      <w:r w:rsidR="00CC46EB" w:rsidRPr="00CC46EB">
        <w:t>пројектом</w:t>
      </w:r>
      <w:r w:rsidRPr="00CC46EB">
        <w:t xml:space="preserve"> </w:t>
      </w:r>
      <w:r w:rsidR="00CC46EB" w:rsidRPr="00CC46EB">
        <w:t>у</w:t>
      </w:r>
      <w:r w:rsidRPr="00CC46EB">
        <w:t xml:space="preserve"> </w:t>
      </w:r>
      <w:r w:rsidR="00CC46EB" w:rsidRPr="00CC46EB">
        <w:t>зависности</w:t>
      </w:r>
      <w:r w:rsidRPr="00CC46EB">
        <w:t xml:space="preserve"> </w:t>
      </w:r>
      <w:r w:rsidR="00CC46EB" w:rsidRPr="00CC46EB">
        <w:t>од</w:t>
      </w:r>
      <w:r w:rsidRPr="00CC46EB">
        <w:t xml:space="preserve"> </w:t>
      </w:r>
      <w:r w:rsidR="00CC46EB" w:rsidRPr="00CC46EB">
        <w:t>ентеријера</w:t>
      </w:r>
      <w:r w:rsidRPr="00CC46EB">
        <w:t xml:space="preserve"> </w:t>
      </w:r>
      <w:r w:rsidR="00E90C9B">
        <w:rPr>
          <w:lang w:val="sr-Cyrl-RS"/>
        </w:rPr>
        <w:t xml:space="preserve">и </w:t>
      </w:r>
      <w:r w:rsidR="00CC46EB" w:rsidRPr="00CC46EB">
        <w:t>спуштених</w:t>
      </w:r>
      <w:r w:rsidRPr="00CC46EB">
        <w:t xml:space="preserve"> </w:t>
      </w:r>
      <w:r w:rsidR="00CC46EB" w:rsidRPr="00CC46EB">
        <w:t>плафона</w:t>
      </w:r>
      <w:r w:rsidRPr="00CC46EB">
        <w:t>.</w:t>
      </w:r>
      <w:proofErr w:type="gramEnd"/>
    </w:p>
    <w:p w14:paraId="4209A7A0" w14:textId="77777777" w:rsidR="006D47A5" w:rsidRPr="00CC46EB" w:rsidRDefault="006D47A5" w:rsidP="001304FC">
      <w:pPr>
        <w:tabs>
          <w:tab w:val="left" w:pos="284"/>
        </w:tabs>
        <w:ind w:right="-1" w:firstLine="284"/>
        <w:jc w:val="both"/>
      </w:pPr>
    </w:p>
    <w:p w14:paraId="07707647" w14:textId="1989E375" w:rsidR="006D47A5" w:rsidRPr="00CC46EB" w:rsidRDefault="006D47A5" w:rsidP="001304FC">
      <w:pPr>
        <w:tabs>
          <w:tab w:val="left" w:pos="284"/>
        </w:tabs>
        <w:ind w:right="-1" w:firstLine="284"/>
        <w:jc w:val="both"/>
      </w:pPr>
      <w:r w:rsidRPr="00CC46EB">
        <w:tab/>
      </w:r>
      <w:proofErr w:type="gramStart"/>
      <w:r w:rsidR="00CC46EB" w:rsidRPr="00CC46EB">
        <w:t>Цевну</w:t>
      </w:r>
      <w:r w:rsidRPr="00CC46EB">
        <w:t xml:space="preserve"> </w:t>
      </w:r>
      <w:r w:rsidR="00CC46EB" w:rsidRPr="00CC46EB">
        <w:t>инсталацију</w:t>
      </w:r>
      <w:r w:rsidRPr="00CC46EB">
        <w:t xml:space="preserve"> </w:t>
      </w:r>
      <w:r w:rsidR="00CC46EB" w:rsidRPr="00CC46EB">
        <w:t>радити</w:t>
      </w:r>
      <w:r w:rsidRPr="00CC46EB">
        <w:t xml:space="preserve"> </w:t>
      </w:r>
      <w:r w:rsidR="00CC46EB" w:rsidRPr="00CC46EB">
        <w:t>од</w:t>
      </w:r>
      <w:r w:rsidRPr="00CC46EB">
        <w:t xml:space="preserve"> </w:t>
      </w:r>
      <w:r w:rsidR="00CC46EB" w:rsidRPr="00CC46EB">
        <w:t>челичних</w:t>
      </w:r>
      <w:r w:rsidRPr="00CC46EB">
        <w:t xml:space="preserve"> </w:t>
      </w:r>
      <w:r w:rsidR="00CC46EB" w:rsidRPr="00CC46EB">
        <w:t>бешавних</w:t>
      </w:r>
      <w:r w:rsidRPr="00CC46EB">
        <w:t xml:space="preserve"> </w:t>
      </w:r>
      <w:r w:rsidR="00CC46EB" w:rsidRPr="00CC46EB">
        <w:t>цеви</w:t>
      </w:r>
      <w:r w:rsidRPr="00CC46EB">
        <w:t xml:space="preserve"> </w:t>
      </w:r>
      <w:r w:rsidR="00E90C9B">
        <w:rPr>
          <w:lang w:val="sr-Cyrl-RS"/>
        </w:rPr>
        <w:t>и</w:t>
      </w:r>
      <w:r w:rsidRPr="00CC46EB">
        <w:t xml:space="preserve"> </w:t>
      </w:r>
      <w:r w:rsidR="00CC46EB" w:rsidRPr="00CC46EB">
        <w:t>изоловати</w:t>
      </w:r>
      <w:r w:rsidRPr="00CC46EB">
        <w:t xml:space="preserve"> </w:t>
      </w:r>
      <w:r w:rsidR="00CC46EB" w:rsidRPr="00CC46EB">
        <w:t>изолацијом</w:t>
      </w:r>
      <w:r w:rsidRPr="00CC46EB">
        <w:t xml:space="preserve"> </w:t>
      </w:r>
      <w:r w:rsidR="00CC46EB" w:rsidRPr="00CC46EB">
        <w:t>са</w:t>
      </w:r>
      <w:r w:rsidRPr="00CC46EB">
        <w:t xml:space="preserve"> </w:t>
      </w:r>
      <w:r w:rsidR="00CC46EB" w:rsidRPr="00CC46EB">
        <w:t>парном</w:t>
      </w:r>
      <w:r w:rsidRPr="00CC46EB">
        <w:t xml:space="preserve"> </w:t>
      </w:r>
      <w:r w:rsidR="00CC46EB" w:rsidRPr="00CC46EB">
        <w:t>браном</w:t>
      </w:r>
      <w:r w:rsidRPr="00CC46EB">
        <w:t>.</w:t>
      </w:r>
      <w:proofErr w:type="gramEnd"/>
      <w:r w:rsidRPr="00CC46EB">
        <w:t xml:space="preserve"> </w:t>
      </w:r>
      <w:proofErr w:type="gramStart"/>
      <w:r w:rsidR="00CC46EB" w:rsidRPr="00CC46EB">
        <w:t>На</w:t>
      </w:r>
      <w:r w:rsidRPr="00CC46EB">
        <w:t xml:space="preserve"> </w:t>
      </w:r>
      <w:r w:rsidR="00CC46EB" w:rsidRPr="00CC46EB">
        <w:t>цевну</w:t>
      </w:r>
      <w:r w:rsidRPr="00CC46EB">
        <w:t xml:space="preserve"> </w:t>
      </w:r>
      <w:r w:rsidR="00CC46EB" w:rsidRPr="00CC46EB">
        <w:t>мрежу</w:t>
      </w:r>
      <w:r w:rsidRPr="00CC46EB">
        <w:t xml:space="preserve"> </w:t>
      </w:r>
      <w:r w:rsidR="00E90C9B">
        <w:rPr>
          <w:lang w:val="sr-Cyrl-RS"/>
        </w:rPr>
        <w:t>и</w:t>
      </w:r>
      <w:r w:rsidRPr="00CC46EB">
        <w:t xml:space="preserve"> </w:t>
      </w:r>
      <w:r w:rsidR="00E90C9B">
        <w:t>Fan</w:t>
      </w:r>
      <w:r w:rsidRPr="00CC46EB">
        <w:t xml:space="preserve"> </w:t>
      </w:r>
      <w:r w:rsidR="00E90C9B">
        <w:t>Coil</w:t>
      </w:r>
      <w:r w:rsidRPr="00CC46EB">
        <w:t xml:space="preserve"> </w:t>
      </w:r>
      <w:r w:rsidR="00CC46EB" w:rsidRPr="00CC46EB">
        <w:t>уређаје</w:t>
      </w:r>
      <w:r w:rsidRPr="00CC46EB">
        <w:t xml:space="preserve"> </w:t>
      </w:r>
      <w:r w:rsidR="00CC46EB" w:rsidRPr="00CC46EB">
        <w:t>предвидети</w:t>
      </w:r>
      <w:r w:rsidRPr="00CC46EB">
        <w:t xml:space="preserve"> </w:t>
      </w:r>
      <w:r w:rsidR="00CC46EB" w:rsidRPr="00CC46EB">
        <w:t>балансне</w:t>
      </w:r>
      <w:r w:rsidRPr="00CC46EB">
        <w:t xml:space="preserve"> </w:t>
      </w:r>
      <w:r w:rsidR="00CC46EB" w:rsidRPr="00CC46EB">
        <w:t>вентиле</w:t>
      </w:r>
      <w:r w:rsidRPr="00CC46EB">
        <w:t xml:space="preserve"> </w:t>
      </w:r>
      <w:r w:rsidR="00CC46EB" w:rsidRPr="00CC46EB">
        <w:t>за</w:t>
      </w:r>
      <w:r w:rsidRPr="00CC46EB">
        <w:t xml:space="preserve"> </w:t>
      </w:r>
      <w:r w:rsidR="00CC46EB" w:rsidRPr="00CC46EB">
        <w:t>регулацију</w:t>
      </w:r>
      <w:r w:rsidRPr="00CC46EB">
        <w:t xml:space="preserve"> </w:t>
      </w:r>
      <w:r w:rsidR="00CC46EB" w:rsidRPr="00CC46EB">
        <w:t>протока</w:t>
      </w:r>
      <w:r w:rsidRPr="00CC46EB">
        <w:t>.</w:t>
      </w:r>
      <w:proofErr w:type="gramEnd"/>
      <w:r w:rsidRPr="00CC46EB">
        <w:t xml:space="preserve"> </w:t>
      </w:r>
      <w:proofErr w:type="gramStart"/>
      <w:r w:rsidR="00CC46EB" w:rsidRPr="00CC46EB">
        <w:t>Цевну</w:t>
      </w:r>
      <w:r w:rsidRPr="00CC46EB">
        <w:t xml:space="preserve"> </w:t>
      </w:r>
      <w:r w:rsidR="00CC46EB" w:rsidRPr="00CC46EB">
        <w:t>мрежу</w:t>
      </w:r>
      <w:r w:rsidRPr="00CC46EB">
        <w:t xml:space="preserve"> </w:t>
      </w:r>
      <w:r w:rsidR="00CC46EB" w:rsidRPr="00CC46EB">
        <w:t>пројектовати</w:t>
      </w:r>
      <w:r w:rsidRPr="00CC46EB">
        <w:t xml:space="preserve"> </w:t>
      </w:r>
      <w:r w:rsidR="00CC46EB" w:rsidRPr="00CC46EB">
        <w:t>да</w:t>
      </w:r>
      <w:r w:rsidRPr="00CC46EB">
        <w:t xml:space="preserve"> </w:t>
      </w:r>
      <w:r w:rsidR="00CC46EB" w:rsidRPr="00CC46EB">
        <w:t>постоји</w:t>
      </w:r>
      <w:r w:rsidRPr="00CC46EB">
        <w:t xml:space="preserve"> </w:t>
      </w:r>
      <w:r w:rsidR="00CC46EB" w:rsidRPr="00CC46EB">
        <w:t>могућност</w:t>
      </w:r>
      <w:r w:rsidRPr="00CC46EB">
        <w:t xml:space="preserve"> </w:t>
      </w:r>
      <w:r w:rsidR="00CC46EB" w:rsidRPr="00CC46EB">
        <w:t>искључења</w:t>
      </w:r>
      <w:r w:rsidRPr="00CC46EB">
        <w:t xml:space="preserve"> </w:t>
      </w:r>
      <w:r w:rsidR="00CC46EB" w:rsidRPr="00CC46EB">
        <w:t>спратова</w:t>
      </w:r>
      <w:r w:rsidRPr="00CC46EB">
        <w:t xml:space="preserve"> </w:t>
      </w:r>
      <w:r w:rsidR="00CC46EB" w:rsidRPr="00CC46EB">
        <w:t>појединачно</w:t>
      </w:r>
      <w:r w:rsidRPr="00CC46EB">
        <w:t xml:space="preserve"> </w:t>
      </w:r>
      <w:r w:rsidR="00CC46EB" w:rsidRPr="00CC46EB">
        <w:t>у</w:t>
      </w:r>
      <w:r w:rsidRPr="00CC46EB">
        <w:t xml:space="preserve"> </w:t>
      </w:r>
      <w:r w:rsidR="00CC46EB" w:rsidRPr="00CC46EB">
        <w:t>случају</w:t>
      </w:r>
      <w:r w:rsidRPr="00CC46EB">
        <w:t xml:space="preserve"> </w:t>
      </w:r>
      <w:r w:rsidR="00CC46EB" w:rsidRPr="00CC46EB">
        <w:t>хаварије</w:t>
      </w:r>
      <w:r w:rsidRPr="00CC46EB">
        <w:t xml:space="preserve"> </w:t>
      </w:r>
      <w:r w:rsidR="00CC46EB" w:rsidRPr="00CC46EB">
        <w:t>на</w:t>
      </w:r>
      <w:r w:rsidRPr="00CC46EB">
        <w:t xml:space="preserve"> </w:t>
      </w:r>
      <w:r w:rsidR="00CC46EB" w:rsidRPr="00CC46EB">
        <w:t>неком</w:t>
      </w:r>
      <w:r w:rsidRPr="00CC46EB">
        <w:t xml:space="preserve"> </w:t>
      </w:r>
      <w:r w:rsidR="00CC46EB" w:rsidRPr="00CC46EB">
        <w:t>од</w:t>
      </w:r>
      <w:r w:rsidRPr="00CC46EB">
        <w:t xml:space="preserve"> </w:t>
      </w:r>
      <w:r w:rsidR="00CC46EB" w:rsidRPr="00CC46EB">
        <w:t>спратова</w:t>
      </w:r>
      <w:r w:rsidRPr="00CC46EB">
        <w:t>.</w:t>
      </w:r>
      <w:proofErr w:type="gramEnd"/>
    </w:p>
    <w:p w14:paraId="00762A69" w14:textId="77777777" w:rsidR="006D47A5" w:rsidRPr="00CC46EB" w:rsidRDefault="006D47A5" w:rsidP="001304FC">
      <w:pPr>
        <w:tabs>
          <w:tab w:val="left" w:pos="1701"/>
        </w:tabs>
        <w:ind w:right="-1" w:firstLine="284"/>
        <w:jc w:val="both"/>
      </w:pPr>
    </w:p>
    <w:p w14:paraId="50459C7D" w14:textId="3FAF8F02" w:rsidR="006D47A5" w:rsidRPr="00CC46EB" w:rsidRDefault="006D47A5" w:rsidP="001304FC">
      <w:pPr>
        <w:tabs>
          <w:tab w:val="left" w:pos="0"/>
          <w:tab w:val="left" w:pos="284"/>
        </w:tabs>
        <w:ind w:right="-1" w:firstLine="284"/>
        <w:jc w:val="both"/>
      </w:pPr>
      <w:r w:rsidRPr="00CC46EB">
        <w:tab/>
      </w:r>
      <w:proofErr w:type="gramStart"/>
      <w:r w:rsidR="00CC46EB" w:rsidRPr="00CC46EB">
        <w:t>Предвидети</w:t>
      </w:r>
      <w:r w:rsidRPr="00CC46EB">
        <w:t xml:space="preserve"> </w:t>
      </w:r>
      <w:r w:rsidR="00CC46EB" w:rsidRPr="00CC46EB">
        <w:t>вентилацију</w:t>
      </w:r>
      <w:r w:rsidRPr="00CC46EB">
        <w:t xml:space="preserve"> </w:t>
      </w:r>
      <w:r w:rsidR="00CC46EB" w:rsidRPr="00CC46EB">
        <w:t>санитарних</w:t>
      </w:r>
      <w:r w:rsidRPr="00CC46EB">
        <w:t xml:space="preserve"> </w:t>
      </w:r>
      <w:r w:rsidR="00CC46EB" w:rsidRPr="00CC46EB">
        <w:t>чворова</w:t>
      </w:r>
      <w:r w:rsidRPr="00CC46EB">
        <w:t xml:space="preserve"> </w:t>
      </w:r>
      <w:r w:rsidR="00CC46EB" w:rsidRPr="00CC46EB">
        <w:t>у</w:t>
      </w:r>
      <w:r w:rsidRPr="00CC46EB">
        <w:t xml:space="preserve"> </w:t>
      </w:r>
      <w:r w:rsidR="00CC46EB" w:rsidRPr="00CC46EB">
        <w:t>деловима</w:t>
      </w:r>
      <w:r w:rsidRPr="00CC46EB">
        <w:t xml:space="preserve"> </w:t>
      </w:r>
      <w:r w:rsidR="00CC46EB" w:rsidRPr="00CC46EB">
        <w:t>где</w:t>
      </w:r>
      <w:r w:rsidRPr="00CC46EB">
        <w:t xml:space="preserve"> </w:t>
      </w:r>
      <w:r w:rsidR="00CC46EB" w:rsidRPr="00CC46EB">
        <w:t>нема</w:t>
      </w:r>
      <w:r w:rsidRPr="00CC46EB">
        <w:t xml:space="preserve"> </w:t>
      </w:r>
      <w:r w:rsidR="00CC46EB" w:rsidRPr="00CC46EB">
        <w:t>природног</w:t>
      </w:r>
      <w:r w:rsidRPr="00CC46EB">
        <w:t xml:space="preserve"> </w:t>
      </w:r>
      <w:r w:rsidR="00CC46EB" w:rsidRPr="00CC46EB">
        <w:t>проветравања</w:t>
      </w:r>
      <w:r w:rsidRPr="00CC46EB">
        <w:t>.</w:t>
      </w:r>
      <w:proofErr w:type="gramEnd"/>
    </w:p>
    <w:p w14:paraId="199156E8" w14:textId="23C5236F" w:rsidR="006D47A5" w:rsidRPr="00CC46EB" w:rsidRDefault="00CC46EB" w:rsidP="001304FC">
      <w:pPr>
        <w:tabs>
          <w:tab w:val="left" w:pos="0"/>
          <w:tab w:val="left" w:pos="284"/>
        </w:tabs>
        <w:ind w:left="720" w:right="-1"/>
        <w:jc w:val="both"/>
      </w:pPr>
      <w:proofErr w:type="gramStart"/>
      <w:r w:rsidRPr="00CC46EB">
        <w:t>Предвидети</w:t>
      </w:r>
      <w:r w:rsidR="006D47A5" w:rsidRPr="00CC46EB">
        <w:t xml:space="preserve"> </w:t>
      </w:r>
      <w:r w:rsidR="008203FA">
        <w:rPr>
          <w:lang w:val="sr-Cyrl-RS"/>
        </w:rPr>
        <w:t xml:space="preserve">и </w:t>
      </w:r>
      <w:r w:rsidRPr="00CC46EB">
        <w:t>вентилацију</w:t>
      </w:r>
      <w:r w:rsidR="006D47A5" w:rsidRPr="00CC46EB">
        <w:t xml:space="preserve"> </w:t>
      </w:r>
      <w:r w:rsidRPr="00CC46EB">
        <w:t>просторија</w:t>
      </w:r>
      <w:r w:rsidR="006D47A5" w:rsidRPr="00CC46EB">
        <w:t xml:space="preserve"> </w:t>
      </w:r>
      <w:r w:rsidR="008203FA">
        <w:rPr>
          <w:lang w:val="sr-Cyrl-RS"/>
        </w:rPr>
        <w:t>и</w:t>
      </w:r>
      <w:r w:rsidR="00113734">
        <w:rPr>
          <w:lang w:val="sr-Cyrl-RS"/>
        </w:rPr>
        <w:t xml:space="preserve"> </w:t>
      </w:r>
      <w:r w:rsidRPr="00CC46EB">
        <w:t>лабораторија</w:t>
      </w:r>
      <w:r w:rsidR="006D47A5" w:rsidRPr="00CC46EB">
        <w:t xml:space="preserve"> </w:t>
      </w:r>
      <w:r w:rsidRPr="00CC46EB">
        <w:t>где</w:t>
      </w:r>
      <w:r w:rsidR="006D47A5" w:rsidRPr="00CC46EB">
        <w:t xml:space="preserve"> </w:t>
      </w:r>
      <w:r w:rsidRPr="00CC46EB">
        <w:t>то</w:t>
      </w:r>
      <w:r w:rsidR="006D47A5" w:rsidRPr="00CC46EB">
        <w:t xml:space="preserve"> </w:t>
      </w:r>
      <w:r w:rsidRPr="00CC46EB">
        <w:t>стандарди</w:t>
      </w:r>
      <w:r w:rsidR="006D47A5" w:rsidRPr="00CC46EB">
        <w:t xml:space="preserve"> </w:t>
      </w:r>
      <w:r w:rsidR="008203FA">
        <w:rPr>
          <w:lang w:val="sr-Cyrl-RS"/>
        </w:rPr>
        <w:t>и</w:t>
      </w:r>
      <w:r w:rsidR="00113734">
        <w:rPr>
          <w:lang w:val="sr-Cyrl-RS"/>
        </w:rPr>
        <w:t xml:space="preserve"> </w:t>
      </w:r>
      <w:r w:rsidRPr="00CC46EB">
        <w:t>особље</w:t>
      </w:r>
      <w:r w:rsidR="006D47A5" w:rsidRPr="00CC46EB">
        <w:t xml:space="preserve"> </w:t>
      </w:r>
      <w:r w:rsidRPr="00CC46EB">
        <w:t>буде</w:t>
      </w:r>
      <w:r w:rsidR="006D47A5" w:rsidRPr="00CC46EB">
        <w:t xml:space="preserve"> </w:t>
      </w:r>
      <w:r w:rsidRPr="00CC46EB">
        <w:t>захтевало</w:t>
      </w:r>
      <w:r w:rsidR="006D47A5" w:rsidRPr="00CC46EB">
        <w:t>.</w:t>
      </w:r>
      <w:proofErr w:type="gramEnd"/>
    </w:p>
    <w:p w14:paraId="77BFCC02" w14:textId="77777777" w:rsidR="006D47A5" w:rsidRPr="00CC46EB" w:rsidRDefault="006D47A5" w:rsidP="001304FC">
      <w:pPr>
        <w:tabs>
          <w:tab w:val="left" w:pos="1701"/>
        </w:tabs>
        <w:ind w:left="720" w:right="-1"/>
        <w:jc w:val="both"/>
      </w:pPr>
    </w:p>
    <w:p w14:paraId="14025EBE" w14:textId="4CE8FAB4" w:rsidR="006D47A5" w:rsidRPr="00CC46EB" w:rsidRDefault="00CC46EB" w:rsidP="001304FC">
      <w:pPr>
        <w:numPr>
          <w:ilvl w:val="0"/>
          <w:numId w:val="26"/>
        </w:numPr>
        <w:ind w:right="-1"/>
        <w:jc w:val="both"/>
        <w:rPr>
          <w:b/>
        </w:rPr>
      </w:pPr>
      <w:r w:rsidRPr="00CC46EB">
        <w:rPr>
          <w:b/>
        </w:rPr>
        <w:t>Свеска</w:t>
      </w:r>
      <w:r w:rsidR="006D47A5" w:rsidRPr="00CC46EB">
        <w:rPr>
          <w:b/>
        </w:rPr>
        <w:t xml:space="preserve"> 2</w:t>
      </w:r>
      <w:r w:rsidR="006D47A5" w:rsidRPr="00CC46EB">
        <w:rPr>
          <w:b/>
        </w:rPr>
        <w:tab/>
      </w:r>
    </w:p>
    <w:p w14:paraId="39F955CC" w14:textId="77777777" w:rsidR="006D47A5" w:rsidRPr="00CC46EB" w:rsidRDefault="006D47A5" w:rsidP="001304FC">
      <w:pPr>
        <w:tabs>
          <w:tab w:val="left" w:pos="1701"/>
        </w:tabs>
        <w:ind w:left="720" w:right="382"/>
        <w:jc w:val="both"/>
      </w:pPr>
    </w:p>
    <w:p w14:paraId="2D5D447C" w14:textId="2CE43936" w:rsidR="006D47A5" w:rsidRPr="00CC46EB" w:rsidRDefault="00CC46EB" w:rsidP="001304FC">
      <w:pPr>
        <w:tabs>
          <w:tab w:val="left" w:pos="993"/>
        </w:tabs>
        <w:ind w:left="360" w:right="382"/>
        <w:jc w:val="both"/>
        <w:rPr>
          <w:b/>
        </w:rPr>
      </w:pPr>
      <w:r w:rsidRPr="00CC46EB">
        <w:rPr>
          <w:b/>
        </w:rPr>
        <w:t>ПРОЈЕКАТ</w:t>
      </w:r>
      <w:r w:rsidR="006D47A5" w:rsidRPr="00CC46EB">
        <w:rPr>
          <w:b/>
        </w:rPr>
        <w:t xml:space="preserve"> </w:t>
      </w:r>
      <w:proofErr w:type="gramStart"/>
      <w:r w:rsidRPr="00CC46EB">
        <w:rPr>
          <w:b/>
        </w:rPr>
        <w:t>РЕКОНСТРУКЦИЈЕ</w:t>
      </w:r>
      <w:r w:rsidR="006D47A5" w:rsidRPr="00CC46EB">
        <w:rPr>
          <w:b/>
        </w:rPr>
        <w:t xml:space="preserve">  </w:t>
      </w:r>
      <w:r w:rsidRPr="00CC46EB">
        <w:rPr>
          <w:b/>
        </w:rPr>
        <w:t>ИНСТАЛАЦИЈА</w:t>
      </w:r>
      <w:proofErr w:type="gramEnd"/>
      <w:r w:rsidR="006D47A5" w:rsidRPr="00CC46EB">
        <w:rPr>
          <w:b/>
        </w:rPr>
        <w:t xml:space="preserve"> </w:t>
      </w:r>
      <w:r w:rsidRPr="00CC46EB">
        <w:rPr>
          <w:b/>
        </w:rPr>
        <w:t>МЕДИЦИНСКИХ</w:t>
      </w:r>
      <w:r w:rsidR="006D47A5" w:rsidRPr="00CC46EB">
        <w:rPr>
          <w:b/>
        </w:rPr>
        <w:t xml:space="preserve"> </w:t>
      </w:r>
      <w:r w:rsidRPr="00CC46EB">
        <w:rPr>
          <w:b/>
        </w:rPr>
        <w:t>И</w:t>
      </w:r>
      <w:r w:rsidR="006D47A5" w:rsidRPr="00CC46EB">
        <w:rPr>
          <w:b/>
        </w:rPr>
        <w:t xml:space="preserve"> </w:t>
      </w:r>
      <w:r w:rsidRPr="00CC46EB">
        <w:rPr>
          <w:b/>
        </w:rPr>
        <w:t>ТЕХНИЧКИХ</w:t>
      </w:r>
      <w:r w:rsidR="006D47A5" w:rsidRPr="00CC46EB">
        <w:rPr>
          <w:b/>
        </w:rPr>
        <w:t xml:space="preserve"> </w:t>
      </w:r>
      <w:r w:rsidRPr="00CC46EB">
        <w:rPr>
          <w:b/>
        </w:rPr>
        <w:t>ГАСОВА</w:t>
      </w:r>
    </w:p>
    <w:p w14:paraId="6E19068F" w14:textId="77777777" w:rsidR="006D47A5" w:rsidRPr="00CC46EB" w:rsidRDefault="006D47A5" w:rsidP="001304FC">
      <w:pPr>
        <w:tabs>
          <w:tab w:val="left" w:pos="1134"/>
        </w:tabs>
        <w:ind w:left="1080" w:right="382"/>
        <w:jc w:val="both"/>
      </w:pPr>
    </w:p>
    <w:p w14:paraId="511DA105" w14:textId="4EA21479" w:rsidR="006D47A5" w:rsidRPr="00CC46EB" w:rsidRDefault="00CC46EB" w:rsidP="001304FC">
      <w:pPr>
        <w:tabs>
          <w:tab w:val="left" w:pos="1701"/>
        </w:tabs>
        <w:ind w:left="1080" w:right="382"/>
        <w:jc w:val="both"/>
      </w:pPr>
      <w:r w:rsidRPr="00CC46EB">
        <w:t>Пројектом</w:t>
      </w:r>
      <w:r w:rsidR="006D47A5" w:rsidRPr="00CC46EB">
        <w:t xml:space="preserve"> </w:t>
      </w:r>
      <w:r w:rsidRPr="00CC46EB">
        <w:t>треба</w:t>
      </w:r>
      <w:r w:rsidR="006D47A5" w:rsidRPr="00CC46EB">
        <w:t xml:space="preserve"> </w:t>
      </w:r>
      <w:r w:rsidRPr="00CC46EB">
        <w:t>обухватити</w:t>
      </w:r>
      <w:r w:rsidR="006D47A5" w:rsidRPr="00CC46EB">
        <w:t xml:space="preserve"> </w:t>
      </w:r>
      <w:r w:rsidRPr="00CC46EB">
        <w:t>следеће</w:t>
      </w:r>
      <w:r w:rsidR="006D47A5" w:rsidRPr="00CC46EB">
        <w:t xml:space="preserve"> </w:t>
      </w:r>
      <w:r w:rsidRPr="00CC46EB">
        <w:t>врсте</w:t>
      </w:r>
      <w:r w:rsidR="006D47A5" w:rsidRPr="00CC46EB">
        <w:t xml:space="preserve"> </w:t>
      </w:r>
      <w:r w:rsidRPr="00CC46EB">
        <w:t>инсталација</w:t>
      </w:r>
      <w:r w:rsidR="006D47A5" w:rsidRPr="00CC46EB">
        <w:t>:</w:t>
      </w:r>
    </w:p>
    <w:p w14:paraId="78B72D6E" w14:textId="77777777" w:rsidR="006D47A5" w:rsidRPr="00CC46EB" w:rsidRDefault="006D47A5" w:rsidP="001304FC">
      <w:pPr>
        <w:tabs>
          <w:tab w:val="left" w:pos="1701"/>
        </w:tabs>
        <w:ind w:right="382"/>
        <w:jc w:val="both"/>
      </w:pPr>
    </w:p>
    <w:p w14:paraId="2656D564" w14:textId="1C7A78D5" w:rsidR="006D47A5" w:rsidRPr="00CC46EB" w:rsidRDefault="00CC46EB" w:rsidP="001304FC">
      <w:pPr>
        <w:numPr>
          <w:ilvl w:val="0"/>
          <w:numId w:val="24"/>
        </w:numPr>
        <w:tabs>
          <w:tab w:val="left" w:pos="1701"/>
        </w:tabs>
        <w:ind w:right="-1"/>
        <w:jc w:val="both"/>
        <w:rPr>
          <w:color w:val="000000"/>
        </w:rPr>
      </w:pPr>
      <w:r w:rsidRPr="00CC46EB">
        <w:rPr>
          <w:color w:val="000000"/>
        </w:rPr>
        <w:t>Централну</w:t>
      </w:r>
      <w:r w:rsidR="006D47A5" w:rsidRPr="00CC46EB">
        <w:rPr>
          <w:color w:val="000000"/>
        </w:rPr>
        <w:t xml:space="preserve"> </w:t>
      </w:r>
      <w:r w:rsidRPr="00CC46EB">
        <w:rPr>
          <w:color w:val="000000"/>
        </w:rPr>
        <w:t>Инсталацију</w:t>
      </w:r>
      <w:r w:rsidR="006D47A5" w:rsidRPr="00CC46EB">
        <w:rPr>
          <w:color w:val="000000"/>
        </w:rPr>
        <w:t xml:space="preserve"> </w:t>
      </w:r>
      <w:r w:rsidRPr="00CC46EB">
        <w:rPr>
          <w:color w:val="000000"/>
        </w:rPr>
        <w:t>медицинског</w:t>
      </w:r>
      <w:r w:rsidR="006D47A5" w:rsidRPr="00CC46EB">
        <w:rPr>
          <w:color w:val="000000"/>
        </w:rPr>
        <w:t xml:space="preserve"> </w:t>
      </w:r>
      <w:r w:rsidRPr="00CC46EB">
        <w:rPr>
          <w:color w:val="000000"/>
        </w:rPr>
        <w:t>кисеоника</w:t>
      </w:r>
      <w:r w:rsidR="006D47A5" w:rsidRPr="00CC46EB">
        <w:rPr>
          <w:color w:val="000000"/>
        </w:rPr>
        <w:t xml:space="preserve"> </w:t>
      </w:r>
      <w:r w:rsidRPr="00CC46EB">
        <w:rPr>
          <w:color w:val="000000"/>
        </w:rPr>
        <w:t>О</w:t>
      </w:r>
      <w:r w:rsidR="006D47A5" w:rsidRPr="00CC46EB">
        <w:rPr>
          <w:color w:val="000000"/>
        </w:rPr>
        <w:t xml:space="preserve">2 </w:t>
      </w:r>
      <w:r w:rsidRPr="00CC46EB">
        <w:rPr>
          <w:color w:val="000000"/>
        </w:rPr>
        <w:t>на</w:t>
      </w:r>
      <w:r w:rsidR="006D47A5" w:rsidRPr="00CC46EB">
        <w:rPr>
          <w:color w:val="000000"/>
        </w:rPr>
        <w:t xml:space="preserve"> </w:t>
      </w:r>
      <w:r w:rsidRPr="00CC46EB">
        <w:rPr>
          <w:color w:val="000000"/>
        </w:rPr>
        <w:t>притиску</w:t>
      </w:r>
      <w:r w:rsidR="006D47A5" w:rsidRPr="00CC46EB">
        <w:rPr>
          <w:color w:val="000000"/>
        </w:rPr>
        <w:t xml:space="preserve"> </w:t>
      </w:r>
      <w:r w:rsidRPr="00CC46EB">
        <w:rPr>
          <w:color w:val="000000"/>
        </w:rPr>
        <w:t>од</w:t>
      </w:r>
      <w:r w:rsidR="006D47A5" w:rsidRPr="00CC46EB">
        <w:rPr>
          <w:color w:val="000000"/>
        </w:rPr>
        <w:t xml:space="preserve"> 5</w:t>
      </w:r>
      <w:r w:rsidRPr="00CC46EB">
        <w:rPr>
          <w:color w:val="000000"/>
        </w:rPr>
        <w:t>барг</w:t>
      </w:r>
    </w:p>
    <w:p w14:paraId="6C451D8A" w14:textId="6416852B" w:rsidR="006D47A5" w:rsidRPr="00CC46EB" w:rsidRDefault="00CC46EB" w:rsidP="001304FC">
      <w:pPr>
        <w:numPr>
          <w:ilvl w:val="0"/>
          <w:numId w:val="24"/>
        </w:numPr>
        <w:tabs>
          <w:tab w:val="left" w:pos="1701"/>
        </w:tabs>
        <w:ind w:right="-1"/>
        <w:jc w:val="both"/>
        <w:rPr>
          <w:color w:val="000000"/>
        </w:rPr>
      </w:pPr>
      <w:r w:rsidRPr="00CC46EB">
        <w:rPr>
          <w:color w:val="000000"/>
        </w:rPr>
        <w:t>Централну</w:t>
      </w:r>
      <w:r w:rsidR="006D47A5" w:rsidRPr="00CC46EB">
        <w:rPr>
          <w:color w:val="000000"/>
        </w:rPr>
        <w:t xml:space="preserve"> </w:t>
      </w:r>
      <w:r w:rsidRPr="00CC46EB">
        <w:rPr>
          <w:color w:val="000000"/>
        </w:rPr>
        <w:t>Инсталацију</w:t>
      </w:r>
      <w:r w:rsidR="006D47A5" w:rsidRPr="00CC46EB">
        <w:rPr>
          <w:color w:val="000000"/>
        </w:rPr>
        <w:t xml:space="preserve"> </w:t>
      </w:r>
      <w:r w:rsidRPr="00CC46EB">
        <w:rPr>
          <w:color w:val="000000"/>
        </w:rPr>
        <w:t>компимованог</w:t>
      </w:r>
      <w:r w:rsidR="006D47A5" w:rsidRPr="00CC46EB">
        <w:rPr>
          <w:color w:val="000000"/>
        </w:rPr>
        <w:t xml:space="preserve"> </w:t>
      </w:r>
      <w:r w:rsidRPr="00CC46EB">
        <w:rPr>
          <w:color w:val="000000"/>
        </w:rPr>
        <w:t>ваздуха</w:t>
      </w:r>
      <w:r w:rsidR="006D47A5" w:rsidRPr="00CC46EB">
        <w:rPr>
          <w:color w:val="000000"/>
        </w:rPr>
        <w:t xml:space="preserve"> </w:t>
      </w:r>
      <w:r w:rsidRPr="00CC46EB">
        <w:rPr>
          <w:color w:val="000000"/>
        </w:rPr>
        <w:t>на</w:t>
      </w:r>
      <w:r w:rsidR="006D47A5" w:rsidRPr="00CC46EB">
        <w:rPr>
          <w:color w:val="000000"/>
        </w:rPr>
        <w:t xml:space="preserve"> </w:t>
      </w:r>
      <w:r w:rsidRPr="00CC46EB">
        <w:rPr>
          <w:color w:val="000000"/>
        </w:rPr>
        <w:t>притиску</w:t>
      </w:r>
      <w:r w:rsidR="006D47A5" w:rsidRPr="00CC46EB">
        <w:rPr>
          <w:color w:val="000000"/>
        </w:rPr>
        <w:t xml:space="preserve"> </w:t>
      </w:r>
      <w:r w:rsidRPr="00CC46EB">
        <w:rPr>
          <w:color w:val="000000"/>
        </w:rPr>
        <w:t>од</w:t>
      </w:r>
      <w:r w:rsidR="006D47A5" w:rsidRPr="00CC46EB">
        <w:rPr>
          <w:color w:val="000000"/>
        </w:rPr>
        <w:t xml:space="preserve"> 5</w:t>
      </w:r>
      <w:r w:rsidRPr="00CC46EB">
        <w:rPr>
          <w:color w:val="000000"/>
        </w:rPr>
        <w:t>барг</w:t>
      </w:r>
    </w:p>
    <w:p w14:paraId="328B2A86" w14:textId="77777777" w:rsidR="006D47A5" w:rsidRPr="00CC46EB" w:rsidRDefault="006D47A5" w:rsidP="001304FC">
      <w:pPr>
        <w:tabs>
          <w:tab w:val="left" w:pos="1701"/>
        </w:tabs>
        <w:ind w:left="1506" w:right="-1"/>
        <w:jc w:val="both"/>
        <w:rPr>
          <w:color w:val="000000"/>
        </w:rPr>
      </w:pPr>
    </w:p>
    <w:p w14:paraId="1FEB2608" w14:textId="77777777" w:rsidR="006D47A5" w:rsidRPr="00CC46EB" w:rsidRDefault="006D47A5" w:rsidP="001304FC">
      <w:pPr>
        <w:tabs>
          <w:tab w:val="left" w:pos="1701"/>
        </w:tabs>
        <w:ind w:right="-1"/>
        <w:jc w:val="both"/>
        <w:rPr>
          <w:color w:val="000000"/>
        </w:rPr>
      </w:pPr>
    </w:p>
    <w:p w14:paraId="1B1EC219" w14:textId="79D5673B" w:rsidR="006D47A5" w:rsidRPr="00CC46EB" w:rsidRDefault="00CC46EB" w:rsidP="001304FC">
      <w:pPr>
        <w:tabs>
          <w:tab w:val="left" w:pos="1701"/>
        </w:tabs>
        <w:ind w:right="-1"/>
        <w:jc w:val="both"/>
        <w:rPr>
          <w:b/>
          <w:color w:val="000000"/>
        </w:rPr>
      </w:pPr>
      <w:r w:rsidRPr="00CC46EB">
        <w:rPr>
          <w:b/>
          <w:color w:val="000000"/>
        </w:rPr>
        <w:lastRenderedPageBreak/>
        <w:t>ОПШТЕ</w:t>
      </w:r>
      <w:r w:rsidR="006D47A5" w:rsidRPr="00CC46EB">
        <w:rPr>
          <w:b/>
          <w:color w:val="000000"/>
        </w:rPr>
        <w:t xml:space="preserve"> </w:t>
      </w:r>
    </w:p>
    <w:p w14:paraId="0608ED9C" w14:textId="77777777" w:rsidR="006D47A5" w:rsidRPr="00CC46EB" w:rsidRDefault="006D47A5" w:rsidP="001304FC">
      <w:pPr>
        <w:tabs>
          <w:tab w:val="left" w:pos="1701"/>
        </w:tabs>
        <w:ind w:left="720" w:right="-1"/>
        <w:jc w:val="both"/>
      </w:pPr>
    </w:p>
    <w:p w14:paraId="1F9039D0" w14:textId="0CB227F3" w:rsidR="006D47A5" w:rsidRPr="00CC46EB" w:rsidRDefault="006D47A5" w:rsidP="001304FC">
      <w:pPr>
        <w:tabs>
          <w:tab w:val="left" w:pos="284"/>
        </w:tabs>
        <w:ind w:right="-1" w:firstLine="284"/>
        <w:jc w:val="both"/>
      </w:pPr>
      <w:r w:rsidRPr="00CC46EB">
        <w:tab/>
      </w:r>
      <w:r w:rsidR="00CC46EB" w:rsidRPr="00CC46EB">
        <w:t>За</w:t>
      </w:r>
      <w:r w:rsidRPr="00CC46EB">
        <w:t xml:space="preserve"> </w:t>
      </w:r>
      <w:r w:rsidR="00CC46EB" w:rsidRPr="00CC46EB">
        <w:t>потребе</w:t>
      </w:r>
      <w:r w:rsidRPr="00CC46EB">
        <w:t xml:space="preserve"> </w:t>
      </w:r>
      <w:r w:rsidR="00CC46EB" w:rsidRPr="00CC46EB">
        <w:t>корисника</w:t>
      </w:r>
      <w:r w:rsidRPr="00CC46EB">
        <w:t xml:space="preserve"> </w:t>
      </w:r>
      <w:r w:rsidR="00CC46EB" w:rsidRPr="00CC46EB">
        <w:t>Клиничког</w:t>
      </w:r>
      <w:r w:rsidRPr="00CC46EB">
        <w:t xml:space="preserve"> </w:t>
      </w:r>
      <w:r w:rsidR="00CC46EB" w:rsidRPr="00CC46EB">
        <w:t>центра</w:t>
      </w:r>
      <w:r w:rsidRPr="00CC46EB">
        <w:t xml:space="preserve"> </w:t>
      </w:r>
      <w:proofErr w:type="gramStart"/>
      <w:r w:rsidR="00CC46EB" w:rsidRPr="00CC46EB">
        <w:t>Војводине</w:t>
      </w:r>
      <w:r w:rsidRPr="00CC46EB">
        <w:t xml:space="preserve"> ,</w:t>
      </w:r>
      <w:proofErr w:type="gramEnd"/>
      <w:r w:rsidRPr="00CC46EB">
        <w:t xml:space="preserve"> </w:t>
      </w:r>
      <w:r w:rsidR="008203FA">
        <w:rPr>
          <w:lang w:val="sr-Cyrl-RS"/>
        </w:rPr>
        <w:t xml:space="preserve">Клинике за психијатрију и Кинике за </w:t>
      </w:r>
      <w:r w:rsidR="008203FA" w:rsidRPr="008203FA">
        <w:rPr>
          <w:lang w:val="sr-Cyrl-RS"/>
        </w:rPr>
        <w:t>неурологију</w:t>
      </w:r>
      <w:r w:rsidR="008203FA" w:rsidRPr="008203FA">
        <w:t xml:space="preserve"> </w:t>
      </w:r>
      <w:r w:rsidR="00CC46EB" w:rsidRPr="008203FA">
        <w:t>потеребно</w:t>
      </w:r>
      <w:r w:rsidRPr="00CC46EB">
        <w:t xml:space="preserve"> </w:t>
      </w:r>
      <w:r w:rsidR="00CC46EB" w:rsidRPr="00CC46EB">
        <w:t>је</w:t>
      </w:r>
      <w:r w:rsidRPr="00CC46EB">
        <w:t xml:space="preserve"> </w:t>
      </w:r>
      <w:r w:rsidR="00CC46EB" w:rsidRPr="00CC46EB">
        <w:t>урадити</w:t>
      </w:r>
      <w:r w:rsidRPr="00CC46EB">
        <w:t xml:space="preserve"> </w:t>
      </w:r>
      <w:r w:rsidR="00CC46EB" w:rsidRPr="00CC46EB">
        <w:t>Пројекат</w:t>
      </w:r>
      <w:r w:rsidRPr="00CC46EB">
        <w:t xml:space="preserve"> </w:t>
      </w:r>
      <w:r w:rsidR="00CC46EB" w:rsidRPr="00CC46EB">
        <w:t>реконструкције</w:t>
      </w:r>
      <w:r w:rsidRPr="00CC46EB">
        <w:t xml:space="preserve"> </w:t>
      </w:r>
      <w:r w:rsidR="00CC46EB" w:rsidRPr="00CC46EB">
        <w:t>инсталација</w:t>
      </w:r>
      <w:r w:rsidRPr="00CC46EB">
        <w:t xml:space="preserve"> </w:t>
      </w:r>
      <w:r w:rsidR="00CC46EB" w:rsidRPr="00CC46EB">
        <w:t>медицинских</w:t>
      </w:r>
      <w:r w:rsidRPr="00CC46EB">
        <w:t xml:space="preserve"> </w:t>
      </w:r>
      <w:r w:rsidR="008203FA">
        <w:rPr>
          <w:lang w:val="sr-Cyrl-RS"/>
        </w:rPr>
        <w:t>и</w:t>
      </w:r>
      <w:r w:rsidRPr="00CC46EB">
        <w:t xml:space="preserve"> </w:t>
      </w:r>
      <w:r w:rsidR="00CC46EB" w:rsidRPr="00CC46EB">
        <w:t>техничких</w:t>
      </w:r>
      <w:r w:rsidRPr="00CC46EB">
        <w:t xml:space="preserve"> </w:t>
      </w:r>
      <w:r w:rsidR="00CC46EB" w:rsidRPr="00CC46EB">
        <w:t>гасова</w:t>
      </w:r>
      <w:r w:rsidRPr="00CC46EB">
        <w:t xml:space="preserve">. </w:t>
      </w:r>
    </w:p>
    <w:p w14:paraId="7B06A69E" w14:textId="0D97D8F3" w:rsidR="006D47A5" w:rsidRPr="009464D6" w:rsidRDefault="006D47A5" w:rsidP="001304FC">
      <w:pPr>
        <w:tabs>
          <w:tab w:val="left" w:pos="284"/>
        </w:tabs>
        <w:ind w:right="-1" w:firstLine="284"/>
        <w:jc w:val="both"/>
      </w:pPr>
      <w:r w:rsidRPr="00CC46EB">
        <w:tab/>
      </w:r>
      <w:proofErr w:type="gramStart"/>
      <w:r w:rsidR="00CC46EB" w:rsidRPr="00CC46EB">
        <w:t>У</w:t>
      </w:r>
      <w:r w:rsidRPr="00CC46EB">
        <w:t xml:space="preserve"> </w:t>
      </w:r>
      <w:r w:rsidR="00CC46EB" w:rsidRPr="00CC46EB">
        <w:t>објекту</w:t>
      </w:r>
      <w:r w:rsidRPr="00CC46EB">
        <w:t xml:space="preserve"> </w:t>
      </w:r>
      <w:r w:rsidR="00CC46EB" w:rsidRPr="00CC46EB">
        <w:t>постоји</w:t>
      </w:r>
      <w:r w:rsidRPr="00CC46EB">
        <w:t xml:space="preserve"> </w:t>
      </w:r>
      <w:r w:rsidR="00CC46EB" w:rsidRPr="00CC46EB">
        <w:t>постојећи</w:t>
      </w:r>
      <w:r w:rsidRPr="00CC46EB">
        <w:t xml:space="preserve"> </w:t>
      </w:r>
      <w:r w:rsidR="00CC46EB" w:rsidRPr="00CC46EB">
        <w:t>развод</w:t>
      </w:r>
      <w:r w:rsidRPr="00CC46EB">
        <w:t xml:space="preserve"> </w:t>
      </w:r>
      <w:r w:rsidR="00CC46EB" w:rsidRPr="00CC46EB">
        <w:t>медицинских</w:t>
      </w:r>
      <w:r w:rsidRPr="00CC46EB">
        <w:t xml:space="preserve"> </w:t>
      </w:r>
      <w:r w:rsidR="008203FA">
        <w:rPr>
          <w:lang w:val="sr-Cyrl-RS"/>
        </w:rPr>
        <w:t>и</w:t>
      </w:r>
      <w:r w:rsidRPr="00CC46EB">
        <w:t xml:space="preserve"> </w:t>
      </w:r>
      <w:r w:rsidR="00CC46EB" w:rsidRPr="00CC46EB">
        <w:t>техничких</w:t>
      </w:r>
      <w:r w:rsidRPr="00CC46EB">
        <w:t xml:space="preserve"> </w:t>
      </w:r>
      <w:r w:rsidR="00CC46EB" w:rsidRPr="00CC46EB">
        <w:t>гасова</w:t>
      </w:r>
      <w:r w:rsidRPr="00CC46EB">
        <w:t>.</w:t>
      </w:r>
      <w:proofErr w:type="gramEnd"/>
      <w:r w:rsidRPr="00CC46EB">
        <w:t xml:space="preserve"> </w:t>
      </w:r>
      <w:proofErr w:type="gramStart"/>
      <w:r w:rsidR="00CC46EB" w:rsidRPr="00CC46EB">
        <w:t>Потребно</w:t>
      </w:r>
      <w:r w:rsidRPr="00CC46EB">
        <w:t xml:space="preserve"> </w:t>
      </w:r>
      <w:r w:rsidR="00CC46EB" w:rsidRPr="00CC46EB">
        <w:t>је</w:t>
      </w:r>
      <w:r w:rsidRPr="00CC46EB">
        <w:t xml:space="preserve"> </w:t>
      </w:r>
      <w:r w:rsidR="00CC46EB" w:rsidRPr="00CC46EB">
        <w:t>постојеће</w:t>
      </w:r>
      <w:r w:rsidRPr="00CC46EB">
        <w:t xml:space="preserve"> </w:t>
      </w:r>
      <w:r w:rsidR="00CC46EB" w:rsidRPr="00CC46EB">
        <w:t>стање</w:t>
      </w:r>
      <w:r w:rsidRPr="00CC46EB">
        <w:t xml:space="preserve"> </w:t>
      </w:r>
      <w:r w:rsidR="00CC46EB" w:rsidRPr="00CC46EB">
        <w:t>снимити</w:t>
      </w:r>
      <w:r w:rsidRPr="00CC46EB">
        <w:t xml:space="preserve"> </w:t>
      </w:r>
      <w:r w:rsidR="008203FA">
        <w:rPr>
          <w:lang w:val="sr-Cyrl-RS"/>
        </w:rPr>
        <w:t>и</w:t>
      </w:r>
      <w:r w:rsidRPr="00CC46EB">
        <w:t xml:space="preserve"> </w:t>
      </w:r>
      <w:r w:rsidR="00CC46EB" w:rsidRPr="00CC46EB">
        <w:t>графички</w:t>
      </w:r>
      <w:r w:rsidRPr="00CC46EB">
        <w:t xml:space="preserve"> </w:t>
      </w:r>
      <w:r w:rsidR="00CC46EB" w:rsidRPr="00CC46EB">
        <w:t>уцртати</w:t>
      </w:r>
      <w:r w:rsidRPr="00CC46EB">
        <w:t xml:space="preserve"> </w:t>
      </w:r>
      <w:r w:rsidR="00CC46EB" w:rsidRPr="00CC46EB">
        <w:t>у</w:t>
      </w:r>
      <w:r w:rsidRPr="00CC46EB">
        <w:t xml:space="preserve"> </w:t>
      </w:r>
      <w:r w:rsidR="00CC46EB" w:rsidRPr="00CC46EB">
        <w:t>новопројектов</w:t>
      </w:r>
      <w:r w:rsidR="00767BA5">
        <w:rPr>
          <w:lang w:val="sr-Cyrl-RS"/>
        </w:rPr>
        <w:t>ано</w:t>
      </w:r>
      <w:r w:rsidRPr="00CC46EB">
        <w:t xml:space="preserve"> </w:t>
      </w:r>
      <w:r w:rsidR="008203FA">
        <w:rPr>
          <w:lang w:val="sr-Cyrl-RS"/>
        </w:rPr>
        <w:t>и</w:t>
      </w:r>
      <w:r w:rsidRPr="00CC46EB">
        <w:t xml:space="preserve"> </w:t>
      </w:r>
      <w:r w:rsidR="00CC46EB" w:rsidRPr="00CC46EB">
        <w:t>по</w:t>
      </w:r>
      <w:r w:rsidRPr="00CC46EB">
        <w:t xml:space="preserve"> </w:t>
      </w:r>
      <w:r w:rsidR="00CC46EB" w:rsidRPr="00CC46EB">
        <w:t>захтеву</w:t>
      </w:r>
      <w:r w:rsidRPr="00CC46EB">
        <w:t xml:space="preserve"> </w:t>
      </w:r>
      <w:r w:rsidR="00CC46EB" w:rsidRPr="00CC46EB">
        <w:t>корисника</w:t>
      </w:r>
      <w:r w:rsidRPr="00CC46EB">
        <w:t xml:space="preserve"> </w:t>
      </w:r>
      <w:r w:rsidR="00CC46EB" w:rsidRPr="009464D6">
        <w:t>проширити</w:t>
      </w:r>
      <w:r w:rsidRPr="009464D6">
        <w:t xml:space="preserve"> </w:t>
      </w:r>
      <w:r w:rsidR="00CC46EB" w:rsidRPr="009464D6">
        <w:t>постојећу</w:t>
      </w:r>
      <w:r w:rsidRPr="009464D6">
        <w:t xml:space="preserve"> </w:t>
      </w:r>
      <w:r w:rsidR="00CC46EB" w:rsidRPr="009464D6">
        <w:t>мрежу</w:t>
      </w:r>
      <w:r w:rsidRPr="009464D6">
        <w:t xml:space="preserve"> </w:t>
      </w:r>
      <w:r w:rsidR="00CC46EB" w:rsidRPr="009464D6">
        <w:t>гасова</w:t>
      </w:r>
      <w:r w:rsidRPr="009464D6">
        <w:t>.</w:t>
      </w:r>
      <w:proofErr w:type="gramEnd"/>
      <w:r w:rsidRPr="009464D6">
        <w:t xml:space="preserve"> </w:t>
      </w:r>
    </w:p>
    <w:p w14:paraId="4932F53B" w14:textId="02F612C9" w:rsidR="006D47A5" w:rsidRPr="009464D6" w:rsidRDefault="006D47A5" w:rsidP="001304FC">
      <w:pPr>
        <w:tabs>
          <w:tab w:val="left" w:pos="284"/>
        </w:tabs>
        <w:ind w:right="-1" w:firstLine="284"/>
        <w:jc w:val="both"/>
      </w:pPr>
      <w:r w:rsidRPr="009464D6">
        <w:tab/>
      </w:r>
      <w:proofErr w:type="gramStart"/>
      <w:r w:rsidR="00CC46EB" w:rsidRPr="009464D6">
        <w:t>Пројектовати</w:t>
      </w:r>
      <w:r w:rsidRPr="009464D6">
        <w:t xml:space="preserve"> </w:t>
      </w:r>
      <w:r w:rsidR="00CC46EB" w:rsidRPr="009464D6">
        <w:t>за</w:t>
      </w:r>
      <w:r w:rsidRPr="009464D6">
        <w:t xml:space="preserve"> </w:t>
      </w:r>
      <w:r w:rsidR="00767BA5" w:rsidRPr="009464D6">
        <w:rPr>
          <w:lang w:val="sr-Cyrl-RS"/>
        </w:rPr>
        <w:t xml:space="preserve">приземље, </w:t>
      </w:r>
      <w:r w:rsidR="00767BA5" w:rsidRPr="009464D6">
        <w:rPr>
          <w:lang w:val="sr-Latn-RS"/>
        </w:rPr>
        <w:t>I</w:t>
      </w:r>
      <w:r w:rsidR="00767BA5" w:rsidRPr="009464D6">
        <w:rPr>
          <w:lang w:val="sr-Cyrl-RS"/>
        </w:rPr>
        <w:t xml:space="preserve"> и</w:t>
      </w:r>
      <w:r w:rsidR="008203FA" w:rsidRPr="009464D6">
        <w:rPr>
          <w:lang w:val="sr-Latn-RS"/>
        </w:rPr>
        <w:t xml:space="preserve"> II</w:t>
      </w:r>
      <w:r w:rsidR="00767BA5" w:rsidRPr="009464D6">
        <w:rPr>
          <w:lang w:val="sr-Cyrl-RS"/>
        </w:rPr>
        <w:t xml:space="preserve"> спрат б</w:t>
      </w:r>
      <w:r w:rsidR="00CC46EB" w:rsidRPr="009464D6">
        <w:t>олничку</w:t>
      </w:r>
      <w:r w:rsidRPr="009464D6">
        <w:t xml:space="preserve"> </w:t>
      </w:r>
      <w:r w:rsidR="00CC46EB" w:rsidRPr="009464D6">
        <w:t>сигнализацију</w:t>
      </w:r>
      <w:r w:rsidRPr="009464D6">
        <w:t>.</w:t>
      </w:r>
      <w:proofErr w:type="gramEnd"/>
    </w:p>
    <w:p w14:paraId="42F6BF9C" w14:textId="77777777" w:rsidR="006D47A5" w:rsidRPr="009464D6" w:rsidRDefault="006D47A5" w:rsidP="001304FC">
      <w:pPr>
        <w:jc w:val="both"/>
        <w:rPr>
          <w:noProof/>
          <w:lang w:val="de-DE"/>
        </w:rPr>
      </w:pPr>
    </w:p>
    <w:p w14:paraId="0F21A216" w14:textId="77777777" w:rsidR="006D47A5" w:rsidRPr="009464D6" w:rsidRDefault="006D47A5" w:rsidP="001304FC">
      <w:pPr>
        <w:jc w:val="both"/>
        <w:rPr>
          <w:noProof/>
          <w:lang w:val="de-DE"/>
        </w:rPr>
      </w:pPr>
    </w:p>
    <w:p w14:paraId="1853D460" w14:textId="11547C13" w:rsidR="006D47A5" w:rsidRPr="009464D6" w:rsidRDefault="00CC46EB" w:rsidP="001304FC">
      <w:pPr>
        <w:jc w:val="both"/>
        <w:rPr>
          <w:b/>
          <w:noProof/>
          <w:lang w:val="de-DE"/>
        </w:rPr>
      </w:pPr>
      <w:r w:rsidRPr="009464D6">
        <w:rPr>
          <w:b/>
          <w:noProof/>
          <w:lang w:val="de-DE"/>
        </w:rPr>
        <w:t>Напомена</w:t>
      </w:r>
      <w:r w:rsidR="006D47A5" w:rsidRPr="009464D6">
        <w:rPr>
          <w:b/>
          <w:noProof/>
          <w:lang w:val="de-DE"/>
        </w:rPr>
        <w:t>:</w:t>
      </w:r>
    </w:p>
    <w:p w14:paraId="63072B0F" w14:textId="77777777" w:rsidR="006D47A5" w:rsidRPr="009464D6" w:rsidRDefault="006D47A5" w:rsidP="001304FC">
      <w:pPr>
        <w:jc w:val="both"/>
        <w:rPr>
          <w:noProof/>
          <w:lang w:val="de-DE"/>
        </w:rPr>
      </w:pPr>
    </w:p>
    <w:p w14:paraId="250BC388" w14:textId="28A6F5C3" w:rsidR="006D47A5" w:rsidRPr="009464D6" w:rsidRDefault="00CC46EB" w:rsidP="001304FC">
      <w:pPr>
        <w:numPr>
          <w:ilvl w:val="0"/>
          <w:numId w:val="16"/>
        </w:numPr>
        <w:jc w:val="both"/>
        <w:rPr>
          <w:noProof/>
          <w:lang w:val="de-DE"/>
        </w:rPr>
      </w:pPr>
      <w:r w:rsidRPr="009464D6">
        <w:rPr>
          <w:noProof/>
          <w:lang w:val="de-DE"/>
        </w:rPr>
        <w:t>Сви</w:t>
      </w:r>
      <w:r w:rsidR="006D47A5" w:rsidRPr="009464D6">
        <w:rPr>
          <w:noProof/>
          <w:lang w:val="de-DE"/>
        </w:rPr>
        <w:t xml:space="preserve"> </w:t>
      </w:r>
      <w:r w:rsidRPr="009464D6">
        <w:rPr>
          <w:noProof/>
          <w:lang w:val="de-DE"/>
        </w:rPr>
        <w:t>пројекти</w:t>
      </w:r>
      <w:r w:rsidR="006D47A5" w:rsidRPr="009464D6">
        <w:rPr>
          <w:noProof/>
          <w:lang w:val="de-DE"/>
        </w:rPr>
        <w:t xml:space="preserve">  </w:t>
      </w:r>
      <w:r w:rsidRPr="009464D6">
        <w:rPr>
          <w:noProof/>
          <w:lang w:val="de-DE"/>
        </w:rPr>
        <w:t>се</w:t>
      </w:r>
      <w:r w:rsidR="006D47A5" w:rsidRPr="009464D6">
        <w:rPr>
          <w:noProof/>
          <w:lang w:val="de-DE"/>
        </w:rPr>
        <w:t xml:space="preserve"> </w:t>
      </w:r>
      <w:r w:rsidRPr="009464D6">
        <w:rPr>
          <w:noProof/>
          <w:lang w:val="de-DE"/>
        </w:rPr>
        <w:t>предаје</w:t>
      </w:r>
      <w:r w:rsidR="006D47A5" w:rsidRPr="009464D6">
        <w:rPr>
          <w:noProof/>
          <w:lang w:val="de-DE"/>
        </w:rPr>
        <w:t xml:space="preserve"> </w:t>
      </w:r>
      <w:r w:rsidRPr="009464D6">
        <w:rPr>
          <w:noProof/>
          <w:lang w:val="de-DE"/>
        </w:rPr>
        <w:t>Наручиоцу</w:t>
      </w:r>
      <w:r w:rsidR="006D47A5" w:rsidRPr="009464D6">
        <w:rPr>
          <w:noProof/>
          <w:lang w:val="de-DE"/>
        </w:rPr>
        <w:t xml:space="preserve"> </w:t>
      </w:r>
      <w:r w:rsidRPr="009464D6">
        <w:rPr>
          <w:noProof/>
          <w:lang w:val="de-DE"/>
        </w:rPr>
        <w:t>у</w:t>
      </w:r>
      <w:r w:rsidR="006D47A5" w:rsidRPr="009464D6">
        <w:rPr>
          <w:noProof/>
          <w:lang w:val="de-DE"/>
        </w:rPr>
        <w:t xml:space="preserve"> 3 (</w:t>
      </w:r>
      <w:r w:rsidRPr="009464D6">
        <w:rPr>
          <w:noProof/>
          <w:lang w:val="de-DE"/>
        </w:rPr>
        <w:t>три</w:t>
      </w:r>
      <w:r w:rsidR="006D47A5" w:rsidRPr="009464D6">
        <w:rPr>
          <w:noProof/>
          <w:lang w:val="de-DE"/>
        </w:rPr>
        <w:t xml:space="preserve">) </w:t>
      </w:r>
      <w:r w:rsidRPr="009464D6">
        <w:rPr>
          <w:noProof/>
          <w:lang w:val="de-DE"/>
        </w:rPr>
        <w:t>примерака</w:t>
      </w:r>
    </w:p>
    <w:p w14:paraId="4F58ED28" w14:textId="2A9F64A8" w:rsidR="006D47A5" w:rsidRPr="009464D6" w:rsidRDefault="00CC46EB" w:rsidP="001304FC">
      <w:pPr>
        <w:numPr>
          <w:ilvl w:val="0"/>
          <w:numId w:val="16"/>
        </w:numPr>
        <w:jc w:val="both"/>
        <w:rPr>
          <w:noProof/>
          <w:lang w:val="de-DE"/>
        </w:rPr>
      </w:pPr>
      <w:r w:rsidRPr="009464D6">
        <w:rPr>
          <w:noProof/>
          <w:lang w:val="de-DE"/>
        </w:rPr>
        <w:t>Предмер</w:t>
      </w:r>
      <w:r w:rsidR="006D47A5" w:rsidRPr="009464D6">
        <w:rPr>
          <w:noProof/>
          <w:lang w:val="de-DE"/>
        </w:rPr>
        <w:t xml:space="preserve"> </w:t>
      </w:r>
      <w:r w:rsidRPr="009464D6">
        <w:rPr>
          <w:noProof/>
          <w:lang w:val="de-DE"/>
        </w:rPr>
        <w:t>и</w:t>
      </w:r>
      <w:r w:rsidR="006D47A5" w:rsidRPr="009464D6">
        <w:rPr>
          <w:noProof/>
          <w:lang w:val="de-DE"/>
        </w:rPr>
        <w:t xml:space="preserve"> </w:t>
      </w:r>
      <w:r w:rsidRPr="009464D6">
        <w:rPr>
          <w:noProof/>
          <w:lang w:val="de-DE"/>
        </w:rPr>
        <w:t>предрачун</w:t>
      </w:r>
      <w:r w:rsidR="006D47A5" w:rsidRPr="009464D6">
        <w:rPr>
          <w:noProof/>
          <w:lang w:val="de-DE"/>
        </w:rPr>
        <w:t xml:space="preserve"> </w:t>
      </w:r>
      <w:r w:rsidRPr="009464D6">
        <w:rPr>
          <w:noProof/>
          <w:lang w:val="de-DE"/>
        </w:rPr>
        <w:t>радова</w:t>
      </w:r>
      <w:r w:rsidR="006D47A5" w:rsidRPr="009464D6">
        <w:rPr>
          <w:noProof/>
          <w:lang w:val="de-DE"/>
        </w:rPr>
        <w:t xml:space="preserve"> </w:t>
      </w:r>
      <w:r w:rsidRPr="009464D6">
        <w:rPr>
          <w:noProof/>
          <w:lang w:val="de-DE"/>
        </w:rPr>
        <w:t>се</w:t>
      </w:r>
      <w:r w:rsidR="006D47A5" w:rsidRPr="009464D6">
        <w:rPr>
          <w:noProof/>
          <w:lang w:val="de-DE"/>
        </w:rPr>
        <w:t xml:space="preserve"> </w:t>
      </w:r>
      <w:r w:rsidRPr="009464D6">
        <w:rPr>
          <w:noProof/>
          <w:lang w:val="de-DE"/>
        </w:rPr>
        <w:t>испоручује</w:t>
      </w:r>
      <w:r w:rsidR="006D47A5" w:rsidRPr="009464D6">
        <w:rPr>
          <w:noProof/>
          <w:lang w:val="de-DE"/>
        </w:rPr>
        <w:t xml:space="preserve"> </w:t>
      </w:r>
      <w:r w:rsidRPr="009464D6">
        <w:rPr>
          <w:noProof/>
          <w:lang w:val="de-DE"/>
        </w:rPr>
        <w:t>Наручиоцу</w:t>
      </w:r>
      <w:r w:rsidR="006D47A5" w:rsidRPr="009464D6">
        <w:rPr>
          <w:noProof/>
          <w:lang w:val="de-DE"/>
        </w:rPr>
        <w:t xml:space="preserve"> </w:t>
      </w:r>
      <w:r w:rsidRPr="009464D6">
        <w:rPr>
          <w:noProof/>
          <w:lang w:val="de-DE"/>
        </w:rPr>
        <w:t>и</w:t>
      </w:r>
      <w:r w:rsidR="006D47A5" w:rsidRPr="009464D6">
        <w:rPr>
          <w:noProof/>
          <w:lang w:val="de-DE"/>
        </w:rPr>
        <w:t xml:space="preserve"> </w:t>
      </w:r>
      <w:r w:rsidRPr="009464D6">
        <w:rPr>
          <w:noProof/>
          <w:lang w:val="de-DE"/>
        </w:rPr>
        <w:t>у</w:t>
      </w:r>
      <w:r w:rsidR="006D47A5" w:rsidRPr="009464D6">
        <w:rPr>
          <w:noProof/>
          <w:lang w:val="de-DE"/>
        </w:rPr>
        <w:t xml:space="preserve"> </w:t>
      </w:r>
      <w:r w:rsidRPr="009464D6">
        <w:rPr>
          <w:noProof/>
          <w:lang w:val="de-DE"/>
        </w:rPr>
        <w:t>електронској</w:t>
      </w:r>
      <w:r w:rsidR="006D47A5" w:rsidRPr="009464D6">
        <w:rPr>
          <w:noProof/>
          <w:lang w:val="de-DE"/>
        </w:rPr>
        <w:t xml:space="preserve"> </w:t>
      </w:r>
      <w:r w:rsidRPr="009464D6">
        <w:rPr>
          <w:noProof/>
          <w:lang w:val="de-DE"/>
        </w:rPr>
        <w:t>форми</w:t>
      </w:r>
      <w:r w:rsidR="006D47A5" w:rsidRPr="009464D6">
        <w:rPr>
          <w:noProof/>
          <w:lang w:val="de-DE"/>
        </w:rPr>
        <w:t>.</w:t>
      </w:r>
    </w:p>
    <w:p w14:paraId="218EEC94" w14:textId="44D16681" w:rsidR="006D47A5" w:rsidRPr="009464D6" w:rsidRDefault="00CC46EB" w:rsidP="001304FC">
      <w:pPr>
        <w:numPr>
          <w:ilvl w:val="0"/>
          <w:numId w:val="16"/>
        </w:numPr>
        <w:jc w:val="both"/>
        <w:rPr>
          <w:noProof/>
          <w:lang w:val="de-DE"/>
        </w:rPr>
      </w:pPr>
      <w:r w:rsidRPr="009464D6">
        <w:rPr>
          <w:noProof/>
          <w:lang w:val="de-DE"/>
        </w:rPr>
        <w:t>Пре</w:t>
      </w:r>
      <w:r w:rsidR="006D47A5" w:rsidRPr="009464D6">
        <w:rPr>
          <w:noProof/>
          <w:lang w:val="de-DE"/>
        </w:rPr>
        <w:t xml:space="preserve"> </w:t>
      </w:r>
      <w:r w:rsidRPr="009464D6">
        <w:rPr>
          <w:noProof/>
          <w:lang w:val="de-DE"/>
        </w:rPr>
        <w:t>почетка</w:t>
      </w:r>
      <w:r w:rsidR="006D47A5" w:rsidRPr="009464D6">
        <w:rPr>
          <w:noProof/>
          <w:lang w:val="de-DE"/>
        </w:rPr>
        <w:t xml:space="preserve"> </w:t>
      </w:r>
      <w:r w:rsidRPr="009464D6">
        <w:rPr>
          <w:noProof/>
          <w:lang w:val="de-DE"/>
        </w:rPr>
        <w:t>израде</w:t>
      </w:r>
      <w:r w:rsidR="006D47A5" w:rsidRPr="009464D6">
        <w:rPr>
          <w:noProof/>
          <w:lang w:val="de-DE"/>
        </w:rPr>
        <w:t xml:space="preserve"> </w:t>
      </w:r>
      <w:r w:rsidRPr="009464D6">
        <w:rPr>
          <w:noProof/>
          <w:lang w:val="de-DE"/>
        </w:rPr>
        <w:t>пројекта</w:t>
      </w:r>
      <w:r w:rsidR="006D47A5" w:rsidRPr="009464D6">
        <w:rPr>
          <w:noProof/>
          <w:lang w:val="de-DE"/>
        </w:rPr>
        <w:t xml:space="preserve">,  </w:t>
      </w:r>
      <w:r w:rsidRPr="009464D6">
        <w:rPr>
          <w:noProof/>
          <w:lang w:val="de-DE"/>
        </w:rPr>
        <w:t>пројектант</w:t>
      </w:r>
      <w:r w:rsidR="006D47A5" w:rsidRPr="009464D6">
        <w:rPr>
          <w:noProof/>
          <w:lang w:val="de-DE"/>
        </w:rPr>
        <w:t xml:space="preserve">  </w:t>
      </w:r>
      <w:r w:rsidRPr="009464D6">
        <w:rPr>
          <w:noProof/>
          <w:lang w:val="de-DE"/>
        </w:rPr>
        <w:t>је</w:t>
      </w:r>
      <w:r w:rsidR="006D47A5" w:rsidRPr="009464D6">
        <w:rPr>
          <w:noProof/>
          <w:lang w:val="de-DE"/>
        </w:rPr>
        <w:t xml:space="preserve"> </w:t>
      </w:r>
      <w:r w:rsidRPr="009464D6">
        <w:rPr>
          <w:noProof/>
          <w:lang w:val="de-DE"/>
        </w:rPr>
        <w:t>дужан</w:t>
      </w:r>
      <w:r w:rsidR="006D47A5" w:rsidRPr="009464D6">
        <w:rPr>
          <w:noProof/>
          <w:lang w:val="de-DE"/>
        </w:rPr>
        <w:t xml:space="preserve"> </w:t>
      </w:r>
      <w:r w:rsidRPr="009464D6">
        <w:rPr>
          <w:noProof/>
          <w:lang w:val="de-DE"/>
        </w:rPr>
        <w:t>да</w:t>
      </w:r>
      <w:r w:rsidR="006D47A5" w:rsidRPr="009464D6">
        <w:rPr>
          <w:noProof/>
          <w:lang w:val="de-DE"/>
        </w:rPr>
        <w:t xml:space="preserve"> </w:t>
      </w:r>
      <w:r w:rsidRPr="009464D6">
        <w:rPr>
          <w:noProof/>
          <w:lang w:val="de-DE"/>
        </w:rPr>
        <w:t>обиђе</w:t>
      </w:r>
      <w:r w:rsidR="006D47A5" w:rsidRPr="009464D6">
        <w:rPr>
          <w:noProof/>
          <w:lang w:val="de-DE"/>
        </w:rPr>
        <w:t xml:space="preserve"> </w:t>
      </w:r>
      <w:r w:rsidRPr="009464D6">
        <w:rPr>
          <w:noProof/>
          <w:lang w:val="de-DE"/>
        </w:rPr>
        <w:t>објекат</w:t>
      </w:r>
      <w:r w:rsidR="006D47A5" w:rsidRPr="009464D6">
        <w:rPr>
          <w:noProof/>
          <w:lang w:val="de-DE"/>
        </w:rPr>
        <w:t xml:space="preserve"> </w:t>
      </w:r>
      <w:r w:rsidRPr="009464D6">
        <w:rPr>
          <w:noProof/>
          <w:lang w:val="de-DE"/>
        </w:rPr>
        <w:t>и</w:t>
      </w:r>
      <w:r w:rsidR="006D47A5" w:rsidRPr="009464D6">
        <w:rPr>
          <w:noProof/>
          <w:lang w:val="de-DE"/>
        </w:rPr>
        <w:t xml:space="preserve"> </w:t>
      </w:r>
      <w:r w:rsidRPr="009464D6">
        <w:rPr>
          <w:noProof/>
          <w:lang w:val="de-DE"/>
        </w:rPr>
        <w:t>сними</w:t>
      </w:r>
      <w:r w:rsidR="006D47A5" w:rsidRPr="009464D6">
        <w:rPr>
          <w:noProof/>
          <w:lang w:val="de-DE"/>
        </w:rPr>
        <w:t xml:space="preserve"> </w:t>
      </w:r>
      <w:r w:rsidRPr="009464D6">
        <w:rPr>
          <w:noProof/>
          <w:lang w:val="de-DE"/>
        </w:rPr>
        <w:t>постојеће</w:t>
      </w:r>
      <w:r w:rsidR="006D47A5" w:rsidRPr="009464D6">
        <w:rPr>
          <w:noProof/>
          <w:lang w:val="de-DE"/>
        </w:rPr>
        <w:t xml:space="preserve"> </w:t>
      </w:r>
      <w:r w:rsidRPr="009464D6">
        <w:rPr>
          <w:noProof/>
          <w:lang w:val="de-DE"/>
        </w:rPr>
        <w:t>стање</w:t>
      </w:r>
      <w:r w:rsidR="006D47A5" w:rsidRPr="009464D6">
        <w:rPr>
          <w:noProof/>
          <w:lang w:val="de-DE"/>
        </w:rPr>
        <w:t xml:space="preserve"> </w:t>
      </w:r>
      <w:r w:rsidRPr="009464D6">
        <w:rPr>
          <w:noProof/>
          <w:lang w:val="de-DE"/>
        </w:rPr>
        <w:t>објекта</w:t>
      </w:r>
    </w:p>
    <w:p w14:paraId="0316A377" w14:textId="759D6B7E" w:rsidR="006D47A5" w:rsidRPr="006913CB" w:rsidRDefault="00CC46EB" w:rsidP="001304FC">
      <w:pPr>
        <w:numPr>
          <w:ilvl w:val="0"/>
          <w:numId w:val="16"/>
        </w:numPr>
        <w:jc w:val="both"/>
        <w:rPr>
          <w:noProof/>
          <w:lang w:val="de-DE"/>
        </w:rPr>
      </w:pPr>
      <w:r w:rsidRPr="009464D6">
        <w:rPr>
          <w:noProof/>
          <w:lang w:val="de-DE"/>
        </w:rPr>
        <w:t>При</w:t>
      </w:r>
      <w:r w:rsidR="006D47A5" w:rsidRPr="009464D6">
        <w:rPr>
          <w:noProof/>
          <w:lang w:val="de-DE"/>
        </w:rPr>
        <w:t xml:space="preserve"> </w:t>
      </w:r>
      <w:r w:rsidRPr="009464D6">
        <w:rPr>
          <w:noProof/>
          <w:lang w:val="de-DE"/>
        </w:rPr>
        <w:t>изради</w:t>
      </w:r>
      <w:r w:rsidR="006D47A5" w:rsidRPr="009464D6">
        <w:rPr>
          <w:noProof/>
          <w:lang w:val="de-DE"/>
        </w:rPr>
        <w:t xml:space="preserve"> </w:t>
      </w:r>
      <w:r w:rsidRPr="009464D6">
        <w:rPr>
          <w:noProof/>
          <w:lang w:val="de-DE"/>
        </w:rPr>
        <w:t>пројеката</w:t>
      </w:r>
      <w:r w:rsidR="006D47A5" w:rsidRPr="009464D6">
        <w:rPr>
          <w:noProof/>
          <w:lang w:val="de-DE"/>
        </w:rPr>
        <w:t xml:space="preserve"> </w:t>
      </w:r>
      <w:r w:rsidRPr="009464D6">
        <w:rPr>
          <w:noProof/>
          <w:lang w:val="de-DE"/>
        </w:rPr>
        <w:t>уважити</w:t>
      </w:r>
      <w:r w:rsidR="006D47A5" w:rsidRPr="009464D6">
        <w:rPr>
          <w:noProof/>
          <w:lang w:val="de-DE"/>
        </w:rPr>
        <w:t xml:space="preserve"> </w:t>
      </w:r>
      <w:r w:rsidRPr="009464D6">
        <w:rPr>
          <w:noProof/>
          <w:lang w:val="de-DE"/>
        </w:rPr>
        <w:t>постојеће</w:t>
      </w:r>
      <w:r w:rsidR="006D47A5" w:rsidRPr="006913CB">
        <w:rPr>
          <w:noProof/>
          <w:lang w:val="de-DE"/>
        </w:rPr>
        <w:t xml:space="preserve"> </w:t>
      </w:r>
      <w:r w:rsidRPr="006913CB">
        <w:rPr>
          <w:noProof/>
          <w:lang w:val="de-DE"/>
        </w:rPr>
        <w:t>ресурсе</w:t>
      </w:r>
    </w:p>
    <w:p w14:paraId="3CC31D7B" w14:textId="042E1FCD" w:rsidR="006D47A5" w:rsidRPr="006913CB" w:rsidRDefault="00CC46EB" w:rsidP="001304FC">
      <w:pPr>
        <w:numPr>
          <w:ilvl w:val="0"/>
          <w:numId w:val="16"/>
        </w:numPr>
        <w:jc w:val="both"/>
        <w:rPr>
          <w:noProof/>
          <w:lang w:val="de-DE"/>
        </w:rPr>
      </w:pPr>
      <w:r w:rsidRPr="006913CB">
        <w:rPr>
          <w:noProof/>
          <w:lang w:val="de-DE"/>
        </w:rPr>
        <w:t>Сву</w:t>
      </w:r>
      <w:r w:rsidR="006D47A5" w:rsidRPr="006913CB">
        <w:rPr>
          <w:noProof/>
          <w:lang w:val="de-DE"/>
        </w:rPr>
        <w:t xml:space="preserve"> </w:t>
      </w:r>
      <w:r w:rsidRPr="006913CB">
        <w:rPr>
          <w:noProof/>
          <w:lang w:val="de-DE"/>
        </w:rPr>
        <w:t>пројектну</w:t>
      </w:r>
      <w:r w:rsidR="006D47A5" w:rsidRPr="006913CB">
        <w:rPr>
          <w:noProof/>
          <w:lang w:val="de-DE"/>
        </w:rPr>
        <w:t xml:space="preserve"> </w:t>
      </w:r>
      <w:r w:rsidRPr="006913CB">
        <w:rPr>
          <w:noProof/>
          <w:lang w:val="de-DE"/>
        </w:rPr>
        <w:t>документацију</w:t>
      </w:r>
      <w:r w:rsidR="006D47A5" w:rsidRPr="006913CB">
        <w:rPr>
          <w:noProof/>
          <w:lang w:val="de-DE"/>
        </w:rPr>
        <w:t xml:space="preserve"> </w:t>
      </w:r>
      <w:r w:rsidRPr="006913CB">
        <w:rPr>
          <w:noProof/>
          <w:lang w:val="de-DE"/>
        </w:rPr>
        <w:t>израдити</w:t>
      </w:r>
      <w:r w:rsidR="006D47A5" w:rsidRPr="006913CB">
        <w:rPr>
          <w:noProof/>
          <w:lang w:val="de-DE"/>
        </w:rPr>
        <w:t xml:space="preserve"> </w:t>
      </w:r>
      <w:r w:rsidRPr="006913CB">
        <w:rPr>
          <w:noProof/>
          <w:lang w:val="de-DE"/>
        </w:rPr>
        <w:t>у</w:t>
      </w:r>
      <w:r w:rsidR="006D47A5" w:rsidRPr="006913CB">
        <w:rPr>
          <w:noProof/>
          <w:lang w:val="de-DE"/>
        </w:rPr>
        <w:t xml:space="preserve"> </w:t>
      </w:r>
      <w:r w:rsidRPr="006913CB">
        <w:rPr>
          <w:noProof/>
          <w:lang w:val="de-DE"/>
        </w:rPr>
        <w:t>форми</w:t>
      </w:r>
      <w:r w:rsidR="006D47A5" w:rsidRPr="006913CB">
        <w:rPr>
          <w:noProof/>
          <w:lang w:val="de-DE"/>
        </w:rPr>
        <w:t xml:space="preserve"> </w:t>
      </w:r>
      <w:r w:rsidRPr="006913CB">
        <w:rPr>
          <w:noProof/>
          <w:lang w:val="de-DE"/>
        </w:rPr>
        <w:t>потребној</w:t>
      </w:r>
      <w:r w:rsidR="006D47A5" w:rsidRPr="006913CB">
        <w:rPr>
          <w:noProof/>
          <w:lang w:val="de-DE"/>
        </w:rPr>
        <w:t xml:space="preserve"> </w:t>
      </w:r>
      <w:r w:rsidRPr="006913CB">
        <w:rPr>
          <w:noProof/>
          <w:lang w:val="de-DE"/>
        </w:rPr>
        <w:t>за</w:t>
      </w:r>
      <w:r w:rsidR="006D47A5" w:rsidRPr="006913CB">
        <w:rPr>
          <w:noProof/>
          <w:lang w:val="de-DE"/>
        </w:rPr>
        <w:t xml:space="preserve"> </w:t>
      </w:r>
      <w:r w:rsidRPr="006913CB">
        <w:rPr>
          <w:noProof/>
          <w:lang w:val="de-DE"/>
        </w:rPr>
        <w:t>пријаву</w:t>
      </w:r>
      <w:r w:rsidR="006D47A5" w:rsidRPr="006913CB">
        <w:rPr>
          <w:noProof/>
          <w:lang w:val="de-DE"/>
        </w:rPr>
        <w:t xml:space="preserve"> </w:t>
      </w:r>
      <w:r w:rsidRPr="006913CB">
        <w:rPr>
          <w:noProof/>
          <w:lang w:val="de-DE"/>
        </w:rPr>
        <w:t>ЦЕОП</w:t>
      </w:r>
      <w:r w:rsidR="006D47A5" w:rsidRPr="006913CB">
        <w:rPr>
          <w:noProof/>
          <w:lang w:val="de-DE"/>
        </w:rPr>
        <w:t>-</w:t>
      </w:r>
      <w:r w:rsidRPr="006913CB">
        <w:rPr>
          <w:noProof/>
          <w:lang w:val="de-DE"/>
        </w:rPr>
        <w:t>а</w:t>
      </w:r>
      <w:r w:rsidR="006D47A5" w:rsidRPr="006913CB">
        <w:rPr>
          <w:noProof/>
          <w:lang w:val="de-DE"/>
        </w:rPr>
        <w:t xml:space="preserve"> </w:t>
      </w:r>
      <w:r w:rsidRPr="006913CB">
        <w:rPr>
          <w:noProof/>
          <w:lang w:val="de-DE"/>
        </w:rPr>
        <w:t>за</w:t>
      </w:r>
      <w:r w:rsidR="006D47A5" w:rsidRPr="006913CB">
        <w:rPr>
          <w:noProof/>
          <w:lang w:val="de-DE"/>
        </w:rPr>
        <w:t xml:space="preserve"> </w:t>
      </w:r>
      <w:r w:rsidRPr="006913CB">
        <w:rPr>
          <w:noProof/>
          <w:lang w:val="de-DE"/>
        </w:rPr>
        <w:t>потребе</w:t>
      </w:r>
      <w:r w:rsidR="006D47A5" w:rsidRPr="006913CB">
        <w:rPr>
          <w:noProof/>
          <w:lang w:val="de-DE"/>
        </w:rPr>
        <w:t xml:space="preserve"> </w:t>
      </w:r>
      <w:r w:rsidRPr="006913CB">
        <w:rPr>
          <w:noProof/>
          <w:lang w:val="de-DE"/>
        </w:rPr>
        <w:t>издавања</w:t>
      </w:r>
      <w:r w:rsidR="006D47A5" w:rsidRPr="006913CB">
        <w:rPr>
          <w:noProof/>
          <w:lang w:val="de-DE"/>
        </w:rPr>
        <w:t xml:space="preserve"> </w:t>
      </w:r>
      <w:r w:rsidRPr="006913CB">
        <w:rPr>
          <w:noProof/>
          <w:lang w:val="de-DE"/>
        </w:rPr>
        <w:t>грађевинске</w:t>
      </w:r>
      <w:r w:rsidR="006D47A5" w:rsidRPr="006913CB">
        <w:rPr>
          <w:noProof/>
          <w:lang w:val="de-DE"/>
        </w:rPr>
        <w:t xml:space="preserve"> </w:t>
      </w:r>
      <w:r w:rsidRPr="006913CB">
        <w:rPr>
          <w:noProof/>
          <w:lang w:val="de-DE"/>
        </w:rPr>
        <w:t>дозволе</w:t>
      </w:r>
      <w:r w:rsidR="006D47A5" w:rsidRPr="006913CB">
        <w:rPr>
          <w:noProof/>
          <w:lang w:val="de-DE"/>
        </w:rPr>
        <w:t xml:space="preserve"> </w:t>
      </w:r>
      <w:r w:rsidRPr="006913CB">
        <w:rPr>
          <w:noProof/>
          <w:lang w:val="de-DE"/>
        </w:rPr>
        <w:t>и</w:t>
      </w:r>
      <w:r w:rsidR="006D47A5" w:rsidRPr="006913CB">
        <w:rPr>
          <w:noProof/>
          <w:lang w:val="de-DE"/>
        </w:rPr>
        <w:t xml:space="preserve"> </w:t>
      </w:r>
      <w:r w:rsidRPr="006913CB">
        <w:rPr>
          <w:noProof/>
          <w:lang w:val="de-DE"/>
        </w:rPr>
        <w:t>пријаве</w:t>
      </w:r>
      <w:r w:rsidR="006D47A5" w:rsidRPr="006913CB">
        <w:rPr>
          <w:noProof/>
          <w:lang w:val="de-DE"/>
        </w:rPr>
        <w:t xml:space="preserve"> </w:t>
      </w:r>
      <w:r w:rsidRPr="006913CB">
        <w:rPr>
          <w:noProof/>
          <w:lang w:val="de-DE"/>
        </w:rPr>
        <w:t>радова</w:t>
      </w:r>
      <w:r w:rsidR="006D47A5" w:rsidRPr="006913CB">
        <w:rPr>
          <w:noProof/>
          <w:lang w:val="de-DE"/>
        </w:rPr>
        <w:t xml:space="preserve"> </w:t>
      </w:r>
      <w:r w:rsidRPr="006913CB">
        <w:rPr>
          <w:noProof/>
          <w:lang w:val="de-DE"/>
        </w:rPr>
        <w:t>и</w:t>
      </w:r>
      <w:r w:rsidR="006D47A5" w:rsidRPr="006913CB">
        <w:rPr>
          <w:noProof/>
          <w:lang w:val="de-DE"/>
        </w:rPr>
        <w:t xml:space="preserve"> </w:t>
      </w:r>
      <w:r w:rsidRPr="006913CB">
        <w:rPr>
          <w:noProof/>
          <w:lang w:val="de-DE"/>
        </w:rPr>
        <w:t>извршити</w:t>
      </w:r>
      <w:r w:rsidR="006D47A5" w:rsidRPr="006913CB">
        <w:rPr>
          <w:noProof/>
          <w:lang w:val="de-DE"/>
        </w:rPr>
        <w:t xml:space="preserve"> </w:t>
      </w:r>
      <w:r w:rsidRPr="006913CB">
        <w:rPr>
          <w:noProof/>
          <w:lang w:val="de-DE"/>
        </w:rPr>
        <w:t>потребне</w:t>
      </w:r>
      <w:r w:rsidR="006D47A5" w:rsidRPr="006913CB">
        <w:rPr>
          <w:noProof/>
          <w:lang w:val="de-DE"/>
        </w:rPr>
        <w:t xml:space="preserve"> </w:t>
      </w:r>
      <w:r w:rsidRPr="006913CB">
        <w:rPr>
          <w:noProof/>
          <w:lang w:val="de-DE"/>
        </w:rPr>
        <w:t>пријаве</w:t>
      </w:r>
      <w:r w:rsidR="006D47A5" w:rsidRPr="006913CB">
        <w:rPr>
          <w:noProof/>
          <w:lang w:val="de-DE"/>
        </w:rPr>
        <w:t xml:space="preserve"> </w:t>
      </w:r>
      <w:r w:rsidRPr="006913CB">
        <w:rPr>
          <w:noProof/>
          <w:lang w:val="de-DE"/>
        </w:rPr>
        <w:t>на</w:t>
      </w:r>
      <w:r w:rsidR="006D47A5" w:rsidRPr="006913CB">
        <w:rPr>
          <w:noProof/>
          <w:lang w:val="de-DE"/>
        </w:rPr>
        <w:t xml:space="preserve"> </w:t>
      </w:r>
      <w:r w:rsidRPr="006913CB">
        <w:rPr>
          <w:noProof/>
          <w:lang w:val="de-DE"/>
        </w:rPr>
        <w:t>ЦЕОП</w:t>
      </w:r>
      <w:r w:rsidR="006D47A5" w:rsidRPr="006913CB">
        <w:rPr>
          <w:noProof/>
          <w:lang w:val="de-DE"/>
        </w:rPr>
        <w:t xml:space="preserve">, </w:t>
      </w:r>
      <w:r w:rsidRPr="006913CB">
        <w:rPr>
          <w:noProof/>
          <w:lang w:val="de-DE"/>
        </w:rPr>
        <w:t>у</w:t>
      </w:r>
      <w:r w:rsidR="006D47A5" w:rsidRPr="006913CB">
        <w:rPr>
          <w:noProof/>
          <w:lang w:val="de-DE"/>
        </w:rPr>
        <w:t xml:space="preserve"> </w:t>
      </w:r>
      <w:r w:rsidRPr="006913CB">
        <w:rPr>
          <w:noProof/>
          <w:lang w:val="de-DE"/>
        </w:rPr>
        <w:t>свему</w:t>
      </w:r>
      <w:r w:rsidR="006D47A5" w:rsidRPr="006913CB">
        <w:rPr>
          <w:noProof/>
          <w:lang w:val="de-DE"/>
        </w:rPr>
        <w:t xml:space="preserve"> </w:t>
      </w:r>
      <w:r w:rsidRPr="006913CB">
        <w:rPr>
          <w:noProof/>
          <w:lang w:val="de-DE"/>
        </w:rPr>
        <w:t>према</w:t>
      </w:r>
      <w:r w:rsidR="006D47A5" w:rsidRPr="006913CB">
        <w:rPr>
          <w:noProof/>
          <w:lang w:val="de-DE"/>
        </w:rPr>
        <w:t xml:space="preserve"> </w:t>
      </w:r>
      <w:r w:rsidRPr="006913CB">
        <w:rPr>
          <w:noProof/>
          <w:lang w:val="de-DE"/>
        </w:rPr>
        <w:t>важећим</w:t>
      </w:r>
      <w:r w:rsidR="006D47A5" w:rsidRPr="006913CB">
        <w:rPr>
          <w:noProof/>
          <w:lang w:val="de-DE"/>
        </w:rPr>
        <w:t xml:space="preserve"> </w:t>
      </w:r>
      <w:r w:rsidRPr="006913CB">
        <w:rPr>
          <w:noProof/>
          <w:lang w:val="de-DE"/>
        </w:rPr>
        <w:t>правилницима</w:t>
      </w:r>
      <w:r w:rsidR="006D47A5" w:rsidRPr="006913CB">
        <w:rPr>
          <w:noProof/>
          <w:lang w:val="de-DE"/>
        </w:rPr>
        <w:t>.</w:t>
      </w:r>
    </w:p>
    <w:p w14:paraId="28401530" w14:textId="77777777" w:rsidR="00C10870" w:rsidRDefault="00C10870" w:rsidP="00CF7B9B">
      <w:pPr>
        <w:jc w:val="both"/>
        <w:rPr>
          <w:lang w:val="sr-Cyrl-BA"/>
        </w:rPr>
      </w:pPr>
    </w:p>
    <w:p w14:paraId="3D7994D3" w14:textId="77777777" w:rsidR="00C10870" w:rsidRDefault="00C10870" w:rsidP="00CF7B9B">
      <w:pPr>
        <w:jc w:val="both"/>
        <w:rPr>
          <w:lang w:val="sr-Cyrl-BA"/>
        </w:rPr>
      </w:pPr>
    </w:p>
    <w:p w14:paraId="7C4F39F1" w14:textId="3791B9F8" w:rsidR="00C10870" w:rsidRPr="00096081" w:rsidRDefault="000D74AA" w:rsidP="00CF7B9B">
      <w:pPr>
        <w:jc w:val="both"/>
        <w:rPr>
          <w:lang w:val="sr-Cyrl-BA"/>
        </w:rPr>
      </w:pPr>
      <w:r w:rsidRPr="00096081">
        <w:rPr>
          <w:lang w:val="sr-Cyrl-BA"/>
        </w:rPr>
        <w:t xml:space="preserve">Наручилац захтева да се сваки пројекат посебно достави, независно један од другог и то: </w:t>
      </w:r>
    </w:p>
    <w:p w14:paraId="066EC3D9" w14:textId="77777777" w:rsidR="00C10870" w:rsidRPr="00096081" w:rsidRDefault="00C10870" w:rsidP="00CF7B9B">
      <w:pPr>
        <w:jc w:val="both"/>
        <w:rPr>
          <w:lang w:val="sr-Cyrl-BA"/>
        </w:rPr>
      </w:pPr>
    </w:p>
    <w:p w14:paraId="5BDB12BF" w14:textId="2736A3FE" w:rsidR="000D74AA" w:rsidRPr="00096081" w:rsidRDefault="000D74AA" w:rsidP="00767BA5">
      <w:pPr>
        <w:pStyle w:val="ListParagraph"/>
        <w:numPr>
          <w:ilvl w:val="0"/>
          <w:numId w:val="33"/>
        </w:numPr>
        <w:jc w:val="both"/>
        <w:rPr>
          <w:lang w:val="sr-Cyrl-BA"/>
        </w:rPr>
      </w:pPr>
      <w:r w:rsidRPr="00096081">
        <w:rPr>
          <w:noProof/>
          <w:lang w:val="sr-Cyrl-RS"/>
        </w:rPr>
        <w:t xml:space="preserve">Израда пројектно техничке документације, потребне и довољне </w:t>
      </w:r>
      <w:r w:rsidR="00767BA5" w:rsidRPr="00096081">
        <w:rPr>
          <w:noProof/>
          <w:lang w:val="sr-Cyrl-RS"/>
        </w:rPr>
        <w:t>за добијање потребних дозвола за почетак радова и расписивање конкурса за извођење</w:t>
      </w:r>
      <w:r w:rsidRPr="00096081">
        <w:rPr>
          <w:noProof/>
          <w:lang w:val="sr-Cyrl-RS"/>
        </w:rPr>
        <w:t xml:space="preserve"> неопходних радова на реконструкцији и санацији система канализације на северном делу парцеле 7569/1. за потребе Клинике за неурологију и Клинике за психијатрију, Клиничког центра Војводине.</w:t>
      </w:r>
    </w:p>
    <w:p w14:paraId="7E6B2251" w14:textId="670F1029" w:rsidR="000D74AA" w:rsidRPr="00096081" w:rsidRDefault="000D74AA" w:rsidP="00767BA5">
      <w:pPr>
        <w:pStyle w:val="ListParagraph"/>
        <w:numPr>
          <w:ilvl w:val="0"/>
          <w:numId w:val="33"/>
        </w:numPr>
        <w:jc w:val="both"/>
        <w:rPr>
          <w:lang w:val="sr-Cyrl-BA"/>
        </w:rPr>
      </w:pPr>
      <w:r w:rsidRPr="00096081">
        <w:rPr>
          <w:noProof/>
          <w:lang w:val="sr-Cyrl-RS"/>
        </w:rPr>
        <w:t xml:space="preserve">Израда пројектно техничке документације, потребне и довољне </w:t>
      </w:r>
      <w:r w:rsidR="00767BA5" w:rsidRPr="00096081">
        <w:rPr>
          <w:noProof/>
          <w:lang w:val="sr-Cyrl-RS"/>
        </w:rPr>
        <w:t>за добијање потребних дозвола за почетак радова и расписивање конкурса за извођење</w:t>
      </w:r>
      <w:r w:rsidRPr="00096081">
        <w:rPr>
          <w:noProof/>
          <w:lang w:val="sr-Cyrl-RS"/>
        </w:rPr>
        <w:t xml:space="preserve"> неопходних   радова који су наведени у извештају Санитарне инспекције, на објекту Клинике за неурологију и Клинике за психијатрију, Клиничког центра Војводине.</w:t>
      </w:r>
    </w:p>
    <w:p w14:paraId="6F108412" w14:textId="77777777" w:rsidR="000D74AA" w:rsidRDefault="000D74AA" w:rsidP="000D74AA">
      <w:pPr>
        <w:jc w:val="both"/>
        <w:rPr>
          <w:lang w:val="sr-Cyrl-BA"/>
        </w:rPr>
      </w:pPr>
    </w:p>
    <w:p w14:paraId="625C0185" w14:textId="77777777" w:rsidR="00C10870" w:rsidRDefault="00C10870" w:rsidP="00CF7B9B">
      <w:pPr>
        <w:jc w:val="both"/>
        <w:rPr>
          <w:lang w:val="sr-Cyrl-BA"/>
        </w:rPr>
      </w:pPr>
    </w:p>
    <w:p w14:paraId="7EB3332A" w14:textId="77777777" w:rsidR="00C10870" w:rsidRDefault="00C10870" w:rsidP="00CF7B9B">
      <w:pPr>
        <w:jc w:val="both"/>
        <w:rPr>
          <w:lang w:val="sr-Cyrl-BA"/>
        </w:rPr>
      </w:pPr>
    </w:p>
    <w:p w14:paraId="3BBEC905" w14:textId="77777777" w:rsidR="00C10870" w:rsidRDefault="00C10870" w:rsidP="00CF7B9B">
      <w:pPr>
        <w:jc w:val="both"/>
        <w:rPr>
          <w:lang w:val="sr-Cyrl-BA"/>
        </w:rPr>
      </w:pPr>
    </w:p>
    <w:p w14:paraId="21329AE9" w14:textId="77777777" w:rsidR="00C10870" w:rsidRDefault="00C10870" w:rsidP="00CF7B9B">
      <w:pPr>
        <w:jc w:val="both"/>
        <w:rPr>
          <w:lang w:val="sr-Cyrl-BA"/>
        </w:rPr>
      </w:pPr>
    </w:p>
    <w:p w14:paraId="2D6DAB2C" w14:textId="77777777" w:rsidR="00C10870" w:rsidRDefault="00C10870" w:rsidP="00CF7B9B">
      <w:pPr>
        <w:jc w:val="both"/>
        <w:rPr>
          <w:lang w:val="sr-Cyrl-BA"/>
        </w:rPr>
      </w:pPr>
    </w:p>
    <w:p w14:paraId="634C783F" w14:textId="77777777" w:rsidR="00C10870" w:rsidRDefault="00C10870" w:rsidP="00CF7B9B">
      <w:pPr>
        <w:jc w:val="both"/>
        <w:rPr>
          <w:lang w:val="sr-Cyrl-BA"/>
        </w:rPr>
      </w:pPr>
    </w:p>
    <w:p w14:paraId="07ADEABF" w14:textId="77777777" w:rsidR="00C10870" w:rsidRDefault="00C10870" w:rsidP="00CF7B9B">
      <w:pPr>
        <w:jc w:val="both"/>
        <w:rPr>
          <w:lang w:val="sr-Cyrl-BA"/>
        </w:rPr>
      </w:pPr>
    </w:p>
    <w:p w14:paraId="78AAE6E6" w14:textId="77777777" w:rsidR="000F04EF" w:rsidRDefault="000F04EF" w:rsidP="000F04EF">
      <w:pPr>
        <w:jc w:val="both"/>
        <w:rPr>
          <w:lang w:val="sr-Cyrl-BA"/>
        </w:rPr>
      </w:pPr>
    </w:p>
    <w:p w14:paraId="56A572DF" w14:textId="7EFF9162" w:rsidR="000F04EF" w:rsidRDefault="000F04EF" w:rsidP="000F04EF">
      <w:pPr>
        <w:jc w:val="both"/>
        <w:rPr>
          <w:lang w:val="sr-Cyrl-BA"/>
        </w:rPr>
      </w:pPr>
    </w:p>
    <w:p w14:paraId="2D7949B3" w14:textId="42FBDF16" w:rsidR="00767BA5" w:rsidRDefault="00767BA5" w:rsidP="000F04EF">
      <w:pPr>
        <w:jc w:val="both"/>
        <w:rPr>
          <w:lang w:val="sr-Cyrl-BA"/>
        </w:rPr>
      </w:pPr>
    </w:p>
    <w:p w14:paraId="53AA1C8B" w14:textId="0628505E" w:rsidR="00767BA5" w:rsidRDefault="00767BA5" w:rsidP="000F04EF">
      <w:pPr>
        <w:jc w:val="both"/>
        <w:rPr>
          <w:lang w:val="sr-Cyrl-BA"/>
        </w:rPr>
      </w:pPr>
    </w:p>
    <w:p w14:paraId="539FECE1" w14:textId="50890EAB" w:rsidR="00767BA5" w:rsidRDefault="00767BA5" w:rsidP="000F04EF">
      <w:pPr>
        <w:jc w:val="both"/>
        <w:rPr>
          <w:lang w:val="sr-Cyrl-BA"/>
        </w:rPr>
      </w:pPr>
    </w:p>
    <w:p w14:paraId="3504A491" w14:textId="797A1B2F" w:rsidR="00767BA5" w:rsidRDefault="00767BA5" w:rsidP="000F04EF">
      <w:pPr>
        <w:jc w:val="both"/>
        <w:rPr>
          <w:lang w:val="sr-Cyrl-BA"/>
        </w:rPr>
      </w:pPr>
    </w:p>
    <w:p w14:paraId="5C71DC26" w14:textId="36E7D33C" w:rsidR="00767BA5" w:rsidRDefault="00767BA5" w:rsidP="000F04EF">
      <w:pPr>
        <w:jc w:val="both"/>
        <w:rPr>
          <w:lang w:val="sr-Cyrl-BA"/>
        </w:rPr>
      </w:pPr>
    </w:p>
    <w:p w14:paraId="53C4398C" w14:textId="77777777" w:rsidR="00D10DC6" w:rsidRDefault="00D10DC6" w:rsidP="000F04EF">
      <w:pPr>
        <w:jc w:val="both"/>
        <w:rPr>
          <w:lang w:val="sr-Cyrl-BA"/>
        </w:rPr>
      </w:pPr>
    </w:p>
    <w:p w14:paraId="093516F3" w14:textId="77777777" w:rsidR="00767BA5" w:rsidRDefault="00767BA5" w:rsidP="000F04EF">
      <w:pPr>
        <w:jc w:val="both"/>
        <w:rPr>
          <w:lang w:val="sr-Cyrl-BA"/>
        </w:rPr>
      </w:pPr>
    </w:p>
    <w:p w14:paraId="52CA83A5" w14:textId="77777777" w:rsidR="000F04EF" w:rsidRDefault="000F04EF" w:rsidP="000F04EF">
      <w:pPr>
        <w:jc w:val="both"/>
        <w:rPr>
          <w:b/>
          <w:lang w:val="sr-Cyrl-BA"/>
        </w:rPr>
      </w:pPr>
    </w:p>
    <w:p w14:paraId="163CFB88" w14:textId="61DBA181" w:rsidR="00E43FAE" w:rsidRPr="00CC366C" w:rsidRDefault="00E43FAE" w:rsidP="00E7066D">
      <w:pPr>
        <w:pStyle w:val="Heading1"/>
      </w:pPr>
      <w:bookmarkStart w:id="26" w:name="_Toc389030812"/>
      <w:bookmarkStart w:id="27" w:name="_Toc375826005"/>
      <w:bookmarkStart w:id="28" w:name="_Toc448222236"/>
      <w:bookmarkStart w:id="29" w:name="_Toc477327708"/>
      <w:bookmarkStart w:id="30" w:name="_Toc477327991"/>
      <w:bookmarkStart w:id="31" w:name="_Toc477328720"/>
      <w:bookmarkStart w:id="32" w:name="_Toc477329191"/>
      <w:bookmarkStart w:id="33" w:name="_Toc479747423"/>
      <w:r w:rsidRPr="00CC366C">
        <w:t>ТЕХНИЧКА ДОКУМЕНТАЦИЈА</w:t>
      </w:r>
      <w:r w:rsidR="00A0769E" w:rsidRPr="00CC366C">
        <w:t xml:space="preserve"> </w:t>
      </w:r>
      <w:r w:rsidRPr="00CC366C">
        <w:t>ПРЕДМЕТА ЈАВНЕ</w:t>
      </w:r>
      <w:bookmarkEnd w:id="26"/>
      <w:r w:rsidRPr="00CC366C">
        <w:t xml:space="preserve"> НАБАВКЕ</w:t>
      </w:r>
      <w:bookmarkEnd w:id="27"/>
      <w:bookmarkEnd w:id="28"/>
      <w:bookmarkEnd w:id="29"/>
      <w:bookmarkEnd w:id="30"/>
      <w:bookmarkEnd w:id="31"/>
      <w:bookmarkEnd w:id="32"/>
      <w:bookmarkEnd w:id="33"/>
    </w:p>
    <w:p w14:paraId="3C8A5351" w14:textId="77777777" w:rsidR="00E43FAE" w:rsidRPr="00AE1407" w:rsidRDefault="00E43FAE" w:rsidP="00E43FAE">
      <w:pPr>
        <w:rPr>
          <w:bCs/>
          <w:iCs/>
        </w:rPr>
      </w:pPr>
    </w:p>
    <w:p w14:paraId="2DBFDD09" w14:textId="77777777" w:rsidR="002B548B" w:rsidRDefault="002B548B" w:rsidP="00C15D3D">
      <w:pPr>
        <w:ind w:firstLine="360"/>
        <w:rPr>
          <w:noProof/>
          <w:color w:val="FF0000"/>
        </w:rPr>
      </w:pPr>
    </w:p>
    <w:p w14:paraId="210D19FE" w14:textId="77777777" w:rsidR="002B548B" w:rsidRDefault="002B548B" w:rsidP="00C15D3D">
      <w:pPr>
        <w:ind w:firstLine="360"/>
        <w:rPr>
          <w:noProof/>
          <w:color w:val="FF0000"/>
        </w:rPr>
      </w:pPr>
    </w:p>
    <w:tbl>
      <w:tblPr>
        <w:tblW w:w="9288" w:type="dxa"/>
        <w:tblLayout w:type="fixed"/>
        <w:tblCellMar>
          <w:top w:w="55" w:type="dxa"/>
          <w:left w:w="55" w:type="dxa"/>
          <w:bottom w:w="55" w:type="dxa"/>
          <w:right w:w="55" w:type="dxa"/>
        </w:tblCellMar>
        <w:tblLook w:val="0000" w:firstRow="0" w:lastRow="0" w:firstColumn="0" w:lastColumn="0" w:noHBand="0" w:noVBand="0"/>
      </w:tblPr>
      <w:tblGrid>
        <w:gridCol w:w="9288"/>
      </w:tblGrid>
      <w:tr w:rsidR="00607EB6" w:rsidRPr="00AE1407" w14:paraId="5C91E309" w14:textId="77777777" w:rsidTr="00607EB6">
        <w:tc>
          <w:tcPr>
            <w:tcW w:w="9288" w:type="dxa"/>
            <w:shd w:val="clear" w:color="auto" w:fill="auto"/>
          </w:tcPr>
          <w:p w14:paraId="263F0E59" w14:textId="1724C108" w:rsidR="00607EB6" w:rsidRDefault="00607EB6" w:rsidP="00607EB6">
            <w:pPr>
              <w:jc w:val="both"/>
              <w:rPr>
                <w:noProof/>
                <w:lang w:val="sr-Latn-RS"/>
              </w:rPr>
            </w:pPr>
            <w:r w:rsidRPr="003B2CDF">
              <w:rPr>
                <w:noProof/>
              </w:rPr>
              <w:t>Кон</w:t>
            </w:r>
            <w:r>
              <w:rPr>
                <w:noProof/>
              </w:rPr>
              <w:t>курсна документација не садржи техничку документацију</w:t>
            </w:r>
            <w:r>
              <w:rPr>
                <w:noProof/>
                <w:lang w:val="sr-Cyrl-RS"/>
              </w:rPr>
              <w:t>.</w:t>
            </w:r>
          </w:p>
          <w:p w14:paraId="5C163F93" w14:textId="77777777" w:rsidR="00607EB6" w:rsidRPr="00F87690" w:rsidRDefault="00607EB6" w:rsidP="00607EB6">
            <w:pPr>
              <w:jc w:val="both"/>
              <w:rPr>
                <w:lang w:val="sr-Latn-RS"/>
              </w:rPr>
            </w:pPr>
          </w:p>
        </w:tc>
      </w:tr>
    </w:tbl>
    <w:p w14:paraId="0EAAF560" w14:textId="66F06EE9" w:rsidR="002B548B" w:rsidRDefault="00607EB6" w:rsidP="00C15D3D">
      <w:pPr>
        <w:ind w:firstLine="360"/>
        <w:rPr>
          <w:noProof/>
          <w:color w:val="FF0000"/>
        </w:rPr>
      </w:pPr>
      <w:r>
        <w:rPr>
          <w:noProof/>
          <w:lang w:val="sr-Cyrl-RS"/>
        </w:rPr>
        <w:t xml:space="preserve"> </w:t>
      </w:r>
      <w:r>
        <w:rPr>
          <w:noProof/>
        </w:rPr>
        <w:t>Сви</w:t>
      </w:r>
      <w:r w:rsidRPr="003B2CDF">
        <w:rPr>
          <w:noProof/>
        </w:rPr>
        <w:t xml:space="preserve"> заинтересовани понуђачи </w:t>
      </w:r>
      <w:r>
        <w:rPr>
          <w:noProof/>
        </w:rPr>
        <w:t>могу пре давања понуда да</w:t>
      </w:r>
      <w:r w:rsidR="00096081">
        <w:rPr>
          <w:noProof/>
        </w:rPr>
        <w:t xml:space="preserve"> </w:t>
      </w:r>
      <w:r w:rsidR="00096081">
        <w:rPr>
          <w:noProof/>
          <w:lang w:val="sr-Cyrl-RS"/>
        </w:rPr>
        <w:t xml:space="preserve">изврше увид, </w:t>
      </w:r>
      <w:r w:rsidRPr="003B2CDF">
        <w:rPr>
          <w:noProof/>
        </w:rPr>
        <w:t xml:space="preserve"> </w:t>
      </w:r>
      <w:r>
        <w:rPr>
          <w:noProof/>
          <w:lang w:val="sr-Cyrl-RS"/>
        </w:rPr>
        <w:t xml:space="preserve">обиђу </w:t>
      </w:r>
      <w:r w:rsidRPr="000F04EF">
        <w:rPr>
          <w:noProof/>
          <w:lang w:val="de-DE"/>
        </w:rPr>
        <w:t>објекат и сним</w:t>
      </w:r>
      <w:r>
        <w:rPr>
          <w:noProof/>
          <w:lang w:val="sr-Cyrl-RS"/>
        </w:rPr>
        <w:t>е</w:t>
      </w:r>
      <w:r>
        <w:rPr>
          <w:noProof/>
          <w:lang w:val="de-DE"/>
        </w:rPr>
        <w:t xml:space="preserve"> </w:t>
      </w:r>
      <w:r w:rsidRPr="00CC46EB">
        <w:rPr>
          <w:noProof/>
          <w:lang w:val="de-DE"/>
        </w:rPr>
        <w:t>постојеће стање</w:t>
      </w:r>
      <w:r w:rsidRPr="00CC46EB">
        <w:rPr>
          <w:noProof/>
          <w:lang w:val="sr-Cyrl-RS"/>
        </w:rPr>
        <w:t xml:space="preserve">, </w:t>
      </w:r>
      <w:r w:rsidRPr="00CC46EB">
        <w:rPr>
          <w:noProof/>
        </w:rPr>
        <w:t xml:space="preserve">уз претходну најаву </w:t>
      </w:r>
      <w:r w:rsidRPr="00CC46EB">
        <w:rPr>
          <w:noProof/>
          <w:lang w:val="sr-Cyrl-RS"/>
        </w:rPr>
        <w:t xml:space="preserve">Александру Пространу, дипл.грађ.инж </w:t>
      </w:r>
      <w:r w:rsidRPr="00CC46EB">
        <w:rPr>
          <w:noProof/>
        </w:rPr>
        <w:t>на тел: 021/529-445</w:t>
      </w:r>
      <w:r w:rsidRPr="00CC46EB">
        <w:rPr>
          <w:noProof/>
          <w:lang w:val="sr-Cyrl-RS"/>
        </w:rPr>
        <w:t xml:space="preserve"> сва</w:t>
      </w:r>
      <w:r w:rsidRPr="00CC46EB">
        <w:rPr>
          <w:noProof/>
        </w:rPr>
        <w:t>ког радног дана од 1</w:t>
      </w:r>
      <w:r w:rsidRPr="00CC46EB">
        <w:rPr>
          <w:noProof/>
          <w:lang w:val="sr-Cyrl-RS"/>
        </w:rPr>
        <w:t>0</w:t>
      </w:r>
      <w:r w:rsidRPr="00CC46EB">
        <w:rPr>
          <w:noProof/>
        </w:rPr>
        <w:t>-1</w:t>
      </w:r>
      <w:r w:rsidRPr="00CC46EB">
        <w:rPr>
          <w:noProof/>
          <w:lang w:val="sr-Cyrl-RS"/>
        </w:rPr>
        <w:t>2</w:t>
      </w:r>
      <w:r w:rsidRPr="00CC46EB">
        <w:rPr>
          <w:noProof/>
        </w:rPr>
        <w:t xml:space="preserve"> часова. </w:t>
      </w:r>
    </w:p>
    <w:p w14:paraId="4F941E05" w14:textId="77777777" w:rsidR="002B548B" w:rsidRDefault="002B548B" w:rsidP="00C15D3D">
      <w:pPr>
        <w:ind w:firstLine="360"/>
        <w:rPr>
          <w:noProof/>
          <w:color w:val="FF0000"/>
        </w:rPr>
      </w:pPr>
    </w:p>
    <w:p w14:paraId="00507DDD" w14:textId="77777777" w:rsidR="002B548B" w:rsidRDefault="002B548B" w:rsidP="00C15D3D">
      <w:pPr>
        <w:ind w:firstLine="360"/>
        <w:rPr>
          <w:noProof/>
          <w:color w:val="FF0000"/>
        </w:rPr>
      </w:pPr>
    </w:p>
    <w:p w14:paraId="2AF924CF" w14:textId="77777777" w:rsidR="002B548B" w:rsidRDefault="002B548B" w:rsidP="00C15D3D">
      <w:pPr>
        <w:ind w:firstLine="360"/>
        <w:rPr>
          <w:noProof/>
          <w:color w:val="FF0000"/>
        </w:rPr>
      </w:pPr>
    </w:p>
    <w:p w14:paraId="3305E268" w14:textId="77777777" w:rsidR="002B548B" w:rsidRDefault="002B548B" w:rsidP="00C15D3D">
      <w:pPr>
        <w:ind w:firstLine="360"/>
        <w:rPr>
          <w:noProof/>
          <w:color w:val="FF0000"/>
        </w:rPr>
      </w:pPr>
    </w:p>
    <w:p w14:paraId="03CB8368" w14:textId="77777777" w:rsidR="002B548B" w:rsidRDefault="002B548B" w:rsidP="00C15D3D">
      <w:pPr>
        <w:ind w:firstLine="360"/>
        <w:rPr>
          <w:noProof/>
          <w:color w:val="FF0000"/>
        </w:rPr>
      </w:pPr>
    </w:p>
    <w:p w14:paraId="317CD52B" w14:textId="77777777" w:rsidR="002B548B" w:rsidRDefault="002B548B" w:rsidP="00C15D3D">
      <w:pPr>
        <w:ind w:firstLine="360"/>
        <w:rPr>
          <w:noProof/>
          <w:color w:val="FF0000"/>
        </w:rPr>
      </w:pPr>
    </w:p>
    <w:p w14:paraId="1D0AA8CB" w14:textId="77777777" w:rsidR="002B548B" w:rsidRDefault="002B548B" w:rsidP="00C15D3D">
      <w:pPr>
        <w:ind w:firstLine="360"/>
        <w:rPr>
          <w:noProof/>
          <w:color w:val="FF0000"/>
        </w:rPr>
      </w:pPr>
    </w:p>
    <w:p w14:paraId="3CFA22E0" w14:textId="77777777" w:rsidR="002B548B" w:rsidRDefault="002B548B" w:rsidP="00C15D3D">
      <w:pPr>
        <w:ind w:firstLine="360"/>
        <w:rPr>
          <w:noProof/>
          <w:color w:val="FF0000"/>
        </w:rPr>
      </w:pPr>
    </w:p>
    <w:p w14:paraId="6318CEE1" w14:textId="77777777" w:rsidR="002B548B" w:rsidRDefault="002B548B" w:rsidP="00C15D3D">
      <w:pPr>
        <w:ind w:firstLine="360"/>
        <w:rPr>
          <w:noProof/>
          <w:color w:val="FF0000"/>
        </w:rPr>
      </w:pPr>
    </w:p>
    <w:p w14:paraId="49C56FF8" w14:textId="77777777" w:rsidR="002B548B" w:rsidRDefault="002B548B" w:rsidP="00C15D3D">
      <w:pPr>
        <w:ind w:firstLine="360"/>
        <w:rPr>
          <w:noProof/>
          <w:color w:val="FF0000"/>
        </w:rPr>
      </w:pPr>
    </w:p>
    <w:p w14:paraId="36655BF4" w14:textId="77777777" w:rsidR="002B548B" w:rsidRDefault="002B548B" w:rsidP="00C15D3D">
      <w:pPr>
        <w:ind w:firstLine="360"/>
        <w:rPr>
          <w:noProof/>
          <w:color w:val="FF0000"/>
        </w:rPr>
      </w:pPr>
    </w:p>
    <w:p w14:paraId="698577D4" w14:textId="77777777" w:rsidR="002B548B" w:rsidRDefault="002B548B" w:rsidP="00C15D3D">
      <w:pPr>
        <w:ind w:firstLine="360"/>
        <w:rPr>
          <w:noProof/>
          <w:color w:val="FF0000"/>
        </w:rPr>
      </w:pPr>
    </w:p>
    <w:p w14:paraId="4052F833" w14:textId="77777777" w:rsidR="002B548B" w:rsidRDefault="002B548B" w:rsidP="00C15D3D">
      <w:pPr>
        <w:ind w:firstLine="360"/>
        <w:rPr>
          <w:noProof/>
          <w:color w:val="FF0000"/>
        </w:rPr>
      </w:pPr>
    </w:p>
    <w:p w14:paraId="4A08A3DA" w14:textId="77777777" w:rsidR="002B548B" w:rsidRDefault="002B548B" w:rsidP="00C15D3D">
      <w:pPr>
        <w:ind w:firstLine="360"/>
        <w:rPr>
          <w:noProof/>
          <w:color w:val="FF0000"/>
        </w:rPr>
      </w:pPr>
    </w:p>
    <w:p w14:paraId="4882CE8B" w14:textId="77777777" w:rsidR="002B548B" w:rsidRDefault="002B548B" w:rsidP="00C15D3D">
      <w:pPr>
        <w:ind w:firstLine="360"/>
        <w:rPr>
          <w:noProof/>
          <w:color w:val="FF0000"/>
        </w:rPr>
      </w:pPr>
    </w:p>
    <w:p w14:paraId="5D3A76FF" w14:textId="77777777" w:rsidR="002B548B" w:rsidRDefault="002B548B" w:rsidP="00C15D3D">
      <w:pPr>
        <w:ind w:firstLine="360"/>
        <w:rPr>
          <w:noProof/>
          <w:color w:val="FF0000"/>
        </w:rPr>
      </w:pPr>
    </w:p>
    <w:p w14:paraId="26F3FFF0" w14:textId="77777777" w:rsidR="002B548B" w:rsidRDefault="002B548B" w:rsidP="00C15D3D">
      <w:pPr>
        <w:ind w:firstLine="360"/>
        <w:rPr>
          <w:noProof/>
          <w:color w:val="FF0000"/>
        </w:rPr>
      </w:pPr>
    </w:p>
    <w:p w14:paraId="79AE51DB" w14:textId="77777777" w:rsidR="002B548B" w:rsidRDefault="002B548B" w:rsidP="00C15D3D">
      <w:pPr>
        <w:ind w:firstLine="360"/>
        <w:rPr>
          <w:noProof/>
          <w:color w:val="FF0000"/>
        </w:rPr>
      </w:pPr>
    </w:p>
    <w:p w14:paraId="2F873D30" w14:textId="77777777" w:rsidR="002B548B" w:rsidRDefault="002B548B" w:rsidP="00C15D3D">
      <w:pPr>
        <w:ind w:firstLine="360"/>
        <w:rPr>
          <w:noProof/>
          <w:color w:val="FF0000"/>
        </w:rPr>
      </w:pPr>
    </w:p>
    <w:p w14:paraId="72433360" w14:textId="77777777" w:rsidR="002B548B" w:rsidRDefault="002B548B" w:rsidP="00C15D3D">
      <w:pPr>
        <w:ind w:firstLine="360"/>
        <w:rPr>
          <w:noProof/>
          <w:color w:val="FF0000"/>
        </w:rPr>
      </w:pPr>
    </w:p>
    <w:p w14:paraId="1716DB05" w14:textId="77777777" w:rsidR="002B548B" w:rsidRDefault="002B548B" w:rsidP="00C15D3D">
      <w:pPr>
        <w:ind w:firstLine="360"/>
        <w:rPr>
          <w:noProof/>
          <w:color w:val="FF0000"/>
        </w:rPr>
      </w:pPr>
    </w:p>
    <w:p w14:paraId="62DD0D14" w14:textId="77777777" w:rsidR="002B548B" w:rsidRDefault="002B548B" w:rsidP="00C15D3D">
      <w:pPr>
        <w:ind w:firstLine="360"/>
        <w:rPr>
          <w:noProof/>
          <w:color w:val="FF0000"/>
        </w:rPr>
      </w:pPr>
    </w:p>
    <w:p w14:paraId="549D4904" w14:textId="77777777" w:rsidR="002B548B" w:rsidRDefault="002B548B" w:rsidP="00C15D3D">
      <w:pPr>
        <w:ind w:firstLine="360"/>
        <w:rPr>
          <w:noProof/>
          <w:color w:val="FF0000"/>
        </w:rPr>
      </w:pPr>
    </w:p>
    <w:p w14:paraId="3106FC44" w14:textId="77777777" w:rsidR="002B548B" w:rsidRDefault="002B548B" w:rsidP="00C15D3D">
      <w:pPr>
        <w:ind w:firstLine="360"/>
        <w:rPr>
          <w:noProof/>
          <w:color w:val="FF0000"/>
        </w:rPr>
      </w:pPr>
    </w:p>
    <w:p w14:paraId="74088010" w14:textId="77777777" w:rsidR="002B548B" w:rsidRDefault="002B548B" w:rsidP="00C15D3D">
      <w:pPr>
        <w:ind w:firstLine="360"/>
        <w:rPr>
          <w:noProof/>
          <w:color w:val="FF0000"/>
        </w:rPr>
      </w:pPr>
    </w:p>
    <w:p w14:paraId="0525CAF8" w14:textId="77777777" w:rsidR="002B548B" w:rsidRDefault="002B548B" w:rsidP="00C15D3D">
      <w:pPr>
        <w:ind w:firstLine="360"/>
        <w:rPr>
          <w:noProof/>
          <w:color w:val="FF0000"/>
        </w:rPr>
      </w:pPr>
    </w:p>
    <w:p w14:paraId="15E847F7" w14:textId="77777777" w:rsidR="002B548B" w:rsidRDefault="002B548B" w:rsidP="00C15D3D">
      <w:pPr>
        <w:ind w:firstLine="360"/>
        <w:rPr>
          <w:noProof/>
          <w:color w:val="FF0000"/>
        </w:rPr>
      </w:pPr>
    </w:p>
    <w:p w14:paraId="6419A029" w14:textId="77777777" w:rsidR="002B548B" w:rsidRPr="00DC4D6D" w:rsidRDefault="002B548B" w:rsidP="00C15D3D">
      <w:pPr>
        <w:ind w:firstLine="360"/>
        <w:rPr>
          <w:noProof/>
          <w:color w:val="FF0000"/>
        </w:rPr>
      </w:pPr>
    </w:p>
    <w:p w14:paraId="0537112F" w14:textId="77777777" w:rsidR="002B548B" w:rsidRPr="00AE1407" w:rsidRDefault="00C15D3D" w:rsidP="00C15D3D">
      <w:pPr>
        <w:ind w:firstLine="360"/>
        <w:rPr>
          <w:noProof/>
        </w:rPr>
      </w:pPr>
      <w:r w:rsidRPr="00DC4D6D">
        <w:rPr>
          <w:noProof/>
          <w:color w:val="FF0000"/>
        </w:rPr>
        <w:tab/>
      </w:r>
    </w:p>
    <w:p w14:paraId="5397E922" w14:textId="768C2CA3" w:rsidR="00E43FAE" w:rsidRPr="00C15D3D" w:rsidRDefault="00E43FAE" w:rsidP="00C15D3D">
      <w:pPr>
        <w:ind w:firstLine="360"/>
        <w:rPr>
          <w:noProof/>
        </w:rPr>
      </w:pPr>
      <w:r w:rsidRPr="00AE1407">
        <w:rPr>
          <w:noProof/>
        </w:rPr>
        <w:br w:type="page"/>
      </w:r>
    </w:p>
    <w:p w14:paraId="3C990FE9" w14:textId="23A68813" w:rsidR="00127AFC" w:rsidRPr="00CC366C" w:rsidRDefault="002D5B2C" w:rsidP="00E7066D">
      <w:pPr>
        <w:pStyle w:val="Heading1"/>
      </w:pPr>
      <w:bookmarkStart w:id="34" w:name="_Toc389030813"/>
      <w:bookmarkStart w:id="35" w:name="_Toc448222237"/>
      <w:bookmarkStart w:id="36" w:name="_Toc375826006"/>
      <w:bookmarkStart w:id="37" w:name="_Toc477327709"/>
      <w:bookmarkStart w:id="38" w:name="_Toc477327992"/>
      <w:bookmarkStart w:id="39" w:name="_Toc477328721"/>
      <w:bookmarkStart w:id="40" w:name="_Toc477329192"/>
      <w:bookmarkStart w:id="41" w:name="_Toc479747424"/>
      <w:r w:rsidRPr="00CC366C">
        <w:lastRenderedPageBreak/>
        <w:t>УСЛОВИ ЗА УЧЕШЋЕ У ПОСТУПКУ ЈАВНЕ НАБАВКЕ</w:t>
      </w:r>
      <w:bookmarkEnd w:id="34"/>
      <w:bookmarkEnd w:id="35"/>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6"/>
      <w:bookmarkEnd w:id="37"/>
      <w:bookmarkEnd w:id="38"/>
      <w:bookmarkEnd w:id="39"/>
      <w:bookmarkEnd w:id="40"/>
      <w:bookmarkEnd w:id="41"/>
    </w:p>
    <w:p w14:paraId="570433F6" w14:textId="77777777" w:rsidR="002050CA" w:rsidRDefault="002050CA" w:rsidP="002050CA">
      <w:pPr>
        <w:rPr>
          <w:lang w:val="sr-Latn-CS"/>
        </w:rPr>
      </w:pPr>
    </w:p>
    <w:p w14:paraId="574A47CC" w14:textId="77777777" w:rsidR="00CD60D3" w:rsidRPr="009937B8" w:rsidRDefault="002050CA" w:rsidP="009937B8">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CD60D3" w:rsidRPr="00AE1407" w14:paraId="22EDEC2C" w14:textId="77777777" w:rsidTr="00072306">
        <w:trPr>
          <w:trHeight w:val="972"/>
        </w:trPr>
        <w:tc>
          <w:tcPr>
            <w:tcW w:w="801" w:type="dxa"/>
            <w:vAlign w:val="center"/>
          </w:tcPr>
          <w:p w14:paraId="57B1385F" w14:textId="77777777" w:rsidR="00CD60D3" w:rsidRPr="00AE1407" w:rsidRDefault="00CD60D3" w:rsidP="00CD60D3">
            <w:pPr>
              <w:jc w:val="center"/>
              <w:rPr>
                <w:noProof/>
              </w:rPr>
            </w:pPr>
            <w:r w:rsidRPr="00AE1407">
              <w:rPr>
                <w:noProof/>
              </w:rPr>
              <w:t>Бр.</w:t>
            </w:r>
          </w:p>
        </w:tc>
        <w:tc>
          <w:tcPr>
            <w:tcW w:w="3183" w:type="dxa"/>
            <w:gridSpan w:val="2"/>
            <w:vAlign w:val="center"/>
          </w:tcPr>
          <w:p w14:paraId="44CC777E" w14:textId="77777777" w:rsidR="00CD60D3" w:rsidRPr="00AE1407" w:rsidRDefault="00CD60D3" w:rsidP="00CD60D3">
            <w:pPr>
              <w:jc w:val="center"/>
              <w:rPr>
                <w:noProof/>
              </w:rPr>
            </w:pPr>
            <w:r w:rsidRPr="00AE1407">
              <w:rPr>
                <w:noProof/>
              </w:rPr>
              <w:t>УСЛОВИ</w:t>
            </w:r>
          </w:p>
        </w:tc>
        <w:tc>
          <w:tcPr>
            <w:tcW w:w="3827" w:type="dxa"/>
            <w:vAlign w:val="center"/>
          </w:tcPr>
          <w:p w14:paraId="7310F496" w14:textId="77777777" w:rsidR="00CD60D3" w:rsidRPr="00AE1407" w:rsidRDefault="00CD60D3" w:rsidP="00CD60D3">
            <w:pPr>
              <w:jc w:val="center"/>
              <w:rPr>
                <w:noProof/>
              </w:rPr>
            </w:pPr>
            <w:r w:rsidRPr="00AE1407">
              <w:rPr>
                <w:noProof/>
              </w:rPr>
              <w:t>ДОКАЗИ</w:t>
            </w:r>
          </w:p>
        </w:tc>
        <w:tc>
          <w:tcPr>
            <w:tcW w:w="1807" w:type="dxa"/>
          </w:tcPr>
          <w:p w14:paraId="6C841A32" w14:textId="77777777" w:rsidR="00CD60D3" w:rsidRPr="005B07C0" w:rsidRDefault="00CD60D3" w:rsidP="00CD60D3">
            <w:pPr>
              <w:jc w:val="center"/>
              <w:rPr>
                <w:noProof/>
              </w:rPr>
            </w:pPr>
            <w:r w:rsidRPr="0052388D">
              <w:rPr>
                <w:noProof/>
                <w:sz w:val="20"/>
                <w:szCs w:val="20"/>
              </w:rPr>
              <w:t>ИСПУЊЕНОСТ УСЛОВА ПОНУЂАЧ ПОПУЊАВА СА ДА ИЛИ НЕ</w:t>
            </w:r>
          </w:p>
        </w:tc>
      </w:tr>
      <w:tr w:rsidR="00B6616F" w:rsidRPr="00AE1407" w14:paraId="23AB3BF9" w14:textId="77777777" w:rsidTr="00B6616F">
        <w:trPr>
          <w:trHeight w:val="505"/>
        </w:trPr>
        <w:tc>
          <w:tcPr>
            <w:tcW w:w="7811" w:type="dxa"/>
            <w:gridSpan w:val="4"/>
          </w:tcPr>
          <w:p w14:paraId="1C8A1F24" w14:textId="77777777" w:rsidR="00B6616F" w:rsidRPr="00AE1407" w:rsidRDefault="00B6616F" w:rsidP="00CD60D3">
            <w:pPr>
              <w:jc w:val="center"/>
              <w:rPr>
                <w:b/>
                <w:noProof/>
              </w:rPr>
            </w:pPr>
            <w:r w:rsidRPr="00AE1407">
              <w:rPr>
                <w:b/>
                <w:noProof/>
              </w:rPr>
              <w:t>ОБАВЕЗНИ УСЛОВИ ЗА УЧЕШЋЕ У ПОСТУПКУ ЈАВНЕ НАБАВКЕ ИЗ ЧЛАНА 75. ЗАКОНА</w:t>
            </w:r>
          </w:p>
        </w:tc>
        <w:tc>
          <w:tcPr>
            <w:tcW w:w="1807" w:type="dxa"/>
          </w:tcPr>
          <w:p w14:paraId="79D962AB" w14:textId="77777777" w:rsidR="00B6616F" w:rsidRPr="00C87537" w:rsidRDefault="00B6616F" w:rsidP="00C87537">
            <w:pPr>
              <w:rPr>
                <w:b/>
                <w:noProof/>
                <w:lang w:val="sr-Cyrl-CS"/>
              </w:rPr>
            </w:pPr>
          </w:p>
        </w:tc>
      </w:tr>
      <w:tr w:rsidR="00CD60D3" w:rsidRPr="00AE1407" w14:paraId="188A7F4F" w14:textId="77777777" w:rsidTr="00854630">
        <w:trPr>
          <w:trHeight w:val="505"/>
        </w:trPr>
        <w:tc>
          <w:tcPr>
            <w:tcW w:w="801" w:type="dxa"/>
            <w:vAlign w:val="center"/>
          </w:tcPr>
          <w:p w14:paraId="7B28910D" w14:textId="77777777" w:rsidR="00CD60D3" w:rsidRPr="00AE1407" w:rsidRDefault="00CD60D3" w:rsidP="000F0666">
            <w:pPr>
              <w:pStyle w:val="ListParagraph"/>
              <w:numPr>
                <w:ilvl w:val="0"/>
                <w:numId w:val="8"/>
              </w:numPr>
              <w:rPr>
                <w:noProof/>
              </w:rPr>
            </w:pPr>
          </w:p>
        </w:tc>
        <w:tc>
          <w:tcPr>
            <w:tcW w:w="3183" w:type="dxa"/>
            <w:gridSpan w:val="2"/>
          </w:tcPr>
          <w:p w14:paraId="5E519881" w14:textId="77777777" w:rsidR="00CD60D3" w:rsidRPr="00AE1407" w:rsidRDefault="00CD60D3"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42BD1BDF" w14:textId="72CE6C54" w:rsidR="00366540" w:rsidRDefault="00753D5C"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00366540">
              <w:rPr>
                <w:rFonts w:ascii="Times New Roman" w:hAnsi="Times New Roman" w:cs="Times New Roman"/>
                <w:b/>
                <w:bCs/>
                <w:color w:val="auto"/>
                <w:lang w:val="sr-Cyrl-RS"/>
              </w:rPr>
              <w:t>:</w:t>
            </w:r>
            <w:r w:rsidR="0085244F">
              <w:rPr>
                <w:rFonts w:ascii="Times New Roman" w:hAnsi="Times New Roman" w:cs="Times New Roman"/>
                <w:b/>
                <w:bCs/>
                <w:color w:val="auto"/>
                <w:lang w:val="sr-Cyrl-RS"/>
              </w:rPr>
              <w:t xml:space="preserve"> </w:t>
            </w:r>
          </w:p>
          <w:p w14:paraId="3C88EFE8" w14:textId="15E64E7F" w:rsidR="00CD60D3" w:rsidRPr="00B741B2" w:rsidRDefault="00CD60D3" w:rsidP="00CD60D3">
            <w:pPr>
              <w:jc w:val="both"/>
              <w:rPr>
                <w:noProof/>
                <w:lang w:val="sr-Cyrl-RS"/>
              </w:rPr>
            </w:pPr>
            <w:r w:rsidRPr="00AE1407">
              <w:rPr>
                <w:noProof/>
              </w:rPr>
              <w:t>Извод из регистра Агенције за привредне регистре, односно извод из рег</w:t>
            </w:r>
            <w:r w:rsidR="00366540">
              <w:rPr>
                <w:noProof/>
              </w:rPr>
              <w:t>истра надлежног Привредног суда</w:t>
            </w:r>
            <w:r w:rsidR="00B741B2">
              <w:rPr>
                <w:noProof/>
                <w:lang w:val="sr-Cyrl-RS"/>
              </w:rPr>
              <w:t>.</w:t>
            </w:r>
          </w:p>
          <w:p w14:paraId="6C687311" w14:textId="77777777" w:rsidR="00366540" w:rsidRPr="009937B8" w:rsidRDefault="00366540"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366540" w:rsidRPr="00B741B2" w:rsidRDefault="00366540"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sidR="00B741B2">
              <w:rPr>
                <w:noProof/>
                <w:lang w:val="sr-Cyrl-RS"/>
              </w:rPr>
              <w:t>.</w:t>
            </w:r>
          </w:p>
        </w:tc>
        <w:tc>
          <w:tcPr>
            <w:tcW w:w="1807" w:type="dxa"/>
          </w:tcPr>
          <w:p w14:paraId="749523C7" w14:textId="77777777" w:rsidR="00CD60D3" w:rsidRPr="00AE1407" w:rsidRDefault="00CD60D3" w:rsidP="00CD60D3">
            <w:pPr>
              <w:jc w:val="both"/>
              <w:rPr>
                <w:noProof/>
              </w:rPr>
            </w:pPr>
          </w:p>
        </w:tc>
      </w:tr>
      <w:tr w:rsidR="00CD60D3" w:rsidRPr="00AE1407" w14:paraId="1C66CB3C" w14:textId="77777777" w:rsidTr="00854630">
        <w:trPr>
          <w:trHeight w:val="458"/>
        </w:trPr>
        <w:tc>
          <w:tcPr>
            <w:tcW w:w="801" w:type="dxa"/>
            <w:vAlign w:val="center"/>
          </w:tcPr>
          <w:p w14:paraId="1442B07A" w14:textId="77777777" w:rsidR="00CD60D3" w:rsidRPr="00AE1407" w:rsidRDefault="00CD60D3" w:rsidP="000F0666">
            <w:pPr>
              <w:pStyle w:val="ListParagraph"/>
              <w:numPr>
                <w:ilvl w:val="0"/>
                <w:numId w:val="8"/>
              </w:numPr>
              <w:rPr>
                <w:noProof/>
              </w:rPr>
            </w:pPr>
          </w:p>
        </w:tc>
        <w:tc>
          <w:tcPr>
            <w:tcW w:w="3183" w:type="dxa"/>
            <w:gridSpan w:val="2"/>
            <w:vAlign w:val="center"/>
          </w:tcPr>
          <w:p w14:paraId="5D78E354" w14:textId="77777777" w:rsidR="00CD60D3" w:rsidRPr="00AE1407" w:rsidRDefault="00CD60D3"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01B5F166" w14:textId="19B4692E" w:rsidR="00CD60D3" w:rsidRPr="009937B8" w:rsidRDefault="00CD60D3"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CD60D3" w:rsidRPr="000738FF" w:rsidRDefault="009937B8"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 xml:space="preserve">односно уверењe </w:t>
            </w:r>
            <w:r w:rsidR="00CD60D3" w:rsidRPr="000738FF">
              <w:rPr>
                <w:rFonts w:ascii="Times New Roman" w:hAnsi="Times New Roman" w:cs="Times New Roman"/>
                <w:b/>
                <w:color w:val="auto"/>
              </w:rPr>
              <w:t>основног суда</w:t>
            </w:r>
            <w:r w:rsidR="00CD60D3" w:rsidRPr="00AE1407">
              <w:rPr>
                <w:rFonts w:ascii="Times New Roman" w:hAnsi="Times New Roman" w:cs="Times New Roman"/>
                <w:color w:val="auto"/>
              </w:rPr>
              <w:t xml:space="preserve">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0738FF">
              <w:rPr>
                <w:rFonts w:ascii="Times New Roman" w:hAnsi="Times New Roman" w:cs="Times New Roman"/>
                <w:color w:val="auto"/>
              </w:rPr>
              <w:t xml:space="preserve">ња мита, кривично дело преваре. </w:t>
            </w:r>
            <w:r w:rsidR="000738FF" w:rsidRPr="000738FF">
              <w:rPr>
                <w:rFonts w:ascii="Times New Roman" w:hAnsi="Times New Roman" w:cs="Times New Roman"/>
                <w:color w:val="auto"/>
                <w:u w:val="single"/>
              </w:rPr>
              <w:t>Напомена:</w:t>
            </w:r>
            <w:r w:rsidR="000738FF">
              <w:rPr>
                <w:rFonts w:ascii="Times New Roman" w:hAnsi="Times New Roman" w:cs="Times New Roman"/>
                <w:color w:val="auto"/>
              </w:rPr>
              <w:t xml:space="preserve"> Уколико уверење о</w:t>
            </w:r>
            <w:r w:rsidR="000738FF"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sidR="000738FF">
              <w:rPr>
                <w:rFonts w:ascii="Times New Roman" w:hAnsi="Times New Roman" w:cs="Times New Roman"/>
                <w:color w:val="auto"/>
              </w:rPr>
              <w:t>уда, потребно је поред уверења о</w:t>
            </w:r>
            <w:r w:rsidR="000738FF" w:rsidRPr="000738FF">
              <w:rPr>
                <w:rFonts w:ascii="Times New Roman" w:hAnsi="Times New Roman" w:cs="Times New Roman"/>
                <w:color w:val="auto"/>
              </w:rPr>
              <w:t xml:space="preserve">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w:t>
            </w:r>
            <w:r w:rsidR="000738FF" w:rsidRPr="000738FF">
              <w:rPr>
                <w:rFonts w:ascii="Times New Roman" w:hAnsi="Times New Roman" w:cs="Times New Roman"/>
                <w:color w:val="auto"/>
              </w:rPr>
              <w:lastRenderedPageBreak/>
              <w:t>потврђује да правно лице није осуђивано за кривична дела против привреде и кривично дело примања мита</w:t>
            </w:r>
            <w:r w:rsidR="000738FF">
              <w:rPr>
                <w:rFonts w:ascii="Times New Roman" w:hAnsi="Times New Roman" w:cs="Times New Roman"/>
                <w:color w:val="auto"/>
                <w:lang w:val="sr-Cyrl-RS"/>
              </w:rPr>
              <w:t>.</w:t>
            </w:r>
          </w:p>
          <w:p w14:paraId="1635CFAD" w14:textId="26F2B38D" w:rsidR="00CD60D3" w:rsidRPr="00AE1407"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w:t>
            </w:r>
            <w:r w:rsidR="00CD60D3" w:rsidRPr="000738FF">
              <w:rPr>
                <w:rFonts w:ascii="Times New Roman" w:hAnsi="Times New Roman" w:cs="Times New Roman"/>
                <w:b/>
                <w:color w:val="auto"/>
              </w:rPr>
              <w:t>Посебног одељења за организовани криминал Вишег суда у Београду</w:t>
            </w:r>
            <w:r w:rsidR="00CD60D3" w:rsidRPr="00AE1407">
              <w:rPr>
                <w:rFonts w:ascii="Times New Roman" w:hAnsi="Times New Roman" w:cs="Times New Roman"/>
                <w:color w:val="auto"/>
              </w:rPr>
              <w:t>, којим се потврђује да правно лице није осуђивано за неко од кривичн</w:t>
            </w:r>
            <w:r w:rsidR="00FD1740">
              <w:rPr>
                <w:rFonts w:ascii="Times New Roman" w:hAnsi="Times New Roman" w:cs="Times New Roman"/>
                <w:color w:val="auto"/>
              </w:rPr>
              <w:t>их дела организованог криминала.</w:t>
            </w:r>
            <w:r w:rsidR="00CD60D3" w:rsidRPr="00AE1407">
              <w:rPr>
                <w:rFonts w:ascii="Times New Roman" w:hAnsi="Times New Roman" w:cs="Times New Roman"/>
                <w:color w:val="auto"/>
              </w:rPr>
              <w:t xml:space="preserve"> </w:t>
            </w:r>
          </w:p>
          <w:p w14:paraId="296CEA8E" w14:textId="531CBF22" w:rsidR="00CD60D3" w:rsidRPr="005B07C0"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w:t>
            </w:r>
            <w:r w:rsidR="00CD60D3" w:rsidRPr="000738FF">
              <w:rPr>
                <w:rFonts w:ascii="Times New Roman" w:hAnsi="Times New Roman" w:cs="Times New Roman"/>
                <w:b/>
                <w:color w:val="auto"/>
              </w:rPr>
              <w:t>надлежне полицијске управе МУП-а</w:t>
            </w:r>
            <w:r w:rsidR="00CD60D3" w:rsidRPr="00A95CE1">
              <w:rPr>
                <w:rFonts w:ascii="Times New Roman" w:hAnsi="Times New Roman" w:cs="Times New Roman"/>
                <w:color w:val="auto"/>
              </w:rPr>
              <w:t xml:space="preserve">, којим се потврђује да законски заступник понуђача </w:t>
            </w:r>
            <w:r w:rsidR="00530EBF" w:rsidRPr="00A95CE1">
              <w:rPr>
                <w:rFonts w:ascii="Times New Roman" w:hAnsi="Times New Roman" w:cs="Times New Roman"/>
                <w:iCs/>
                <w:color w:val="auto"/>
              </w:rPr>
              <w:t>није</w:t>
            </w:r>
            <w:r w:rsidR="00530EBF"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00530EBF" w:rsidRPr="00AE1407">
              <w:rPr>
                <w:rFonts w:ascii="Times New Roman" w:hAnsi="Times New Roman" w:cs="Times New Roman"/>
                <w:color w:val="auto"/>
              </w:rPr>
              <w:t>(захтев се може поднети према месту рођења или према месту пребивалишта)</w:t>
            </w:r>
            <w:r w:rsidR="00530EBF">
              <w:rPr>
                <w:rFonts w:ascii="Times New Roman" w:hAnsi="Times New Roman" w:cs="Times New Roman"/>
                <w:color w:val="auto"/>
                <w:lang w:val="sr-Cyrl-RS"/>
              </w:rPr>
              <w:t xml:space="preserve">. </w:t>
            </w:r>
            <w:r w:rsidR="00CD60D3"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sidR="0085244F">
              <w:rPr>
                <w:rFonts w:ascii="Times New Roman" w:hAnsi="Times New Roman" w:cs="Times New Roman"/>
                <w:b/>
                <w:iCs/>
                <w:color w:val="auto"/>
                <w:lang w:val="sr-Cyrl-RS"/>
              </w:rPr>
              <w:t xml:space="preserve"> </w:t>
            </w:r>
            <w:r w:rsidR="00753D5C">
              <w:rPr>
                <w:rFonts w:ascii="Times New Roman" w:hAnsi="Times New Roman" w:cs="Times New Roman"/>
                <w:b/>
                <w:iCs/>
                <w:color w:val="auto"/>
                <w:lang w:val="sr-Cyrl-RS"/>
              </w:rPr>
              <w:t>/</w:t>
            </w:r>
            <w:r w:rsidR="0085244F">
              <w:rPr>
                <w:rFonts w:ascii="Times New Roman" w:hAnsi="Times New Roman" w:cs="Times New Roman"/>
                <w:b/>
                <w:iCs/>
                <w:color w:val="auto"/>
                <w:lang w:val="sr-Cyrl-RS"/>
              </w:rPr>
              <w:t xml:space="preserve"> </w:t>
            </w:r>
            <w:r w:rsidR="0028014B">
              <w:rPr>
                <w:rFonts w:ascii="Times New Roman" w:hAnsi="Times New Roman" w:cs="Times New Roman"/>
                <w:b/>
                <w:iCs/>
                <w:color w:val="auto"/>
                <w:lang w:val="sr-Cyrl-RS"/>
              </w:rPr>
              <w:t>физичка лица</w:t>
            </w:r>
            <w:r w:rsidRPr="009937B8">
              <w:rPr>
                <w:rFonts w:ascii="Times New Roman" w:hAnsi="Times New Roman" w:cs="Times New Roman"/>
                <w:b/>
                <w:iCs/>
                <w:color w:val="auto"/>
              </w:rPr>
              <w:t>:</w:t>
            </w:r>
          </w:p>
          <w:p w14:paraId="1DD806DA" w14:textId="6EC0FAAF" w:rsidR="00CD60D3" w:rsidRPr="0028014B" w:rsidRDefault="00CD60D3"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sidR="00B741B2">
              <w:rPr>
                <w:rFonts w:ascii="Times New Roman" w:hAnsi="Times New Roman" w:cs="Times New Roman"/>
                <w:iCs/>
                <w:color w:val="auto"/>
                <w:lang w:val="sr-Cyrl-RS"/>
              </w:rPr>
              <w:t xml:space="preserve">, </w:t>
            </w:r>
            <w:r w:rsidR="009E718A" w:rsidRPr="00B741B2">
              <w:rPr>
                <w:rFonts w:ascii="Times New Roman" w:hAnsi="Times New Roman" w:cs="Times New Roman"/>
                <w:iCs/>
                <w:color w:val="auto"/>
                <w:lang w:val="sr-Cyrl-RS"/>
              </w:rPr>
              <w:t>односно уверење</w:t>
            </w:r>
            <w:r w:rsidR="00366A7F">
              <w:rPr>
                <w:rFonts w:ascii="Times New Roman" w:hAnsi="Times New Roman" w:cs="Times New Roman"/>
                <w:iCs/>
                <w:color w:val="auto"/>
              </w:rPr>
              <w:t xml:space="preserve"> </w:t>
            </w:r>
            <w:r w:rsidR="00366A7F" w:rsidRPr="000738FF">
              <w:rPr>
                <w:rFonts w:ascii="Times New Roman" w:hAnsi="Times New Roman" w:cs="Times New Roman"/>
                <w:b/>
                <w:iCs/>
                <w:color w:val="auto"/>
              </w:rPr>
              <w:t>надлежне п</w:t>
            </w:r>
            <w:r w:rsidRPr="000738FF">
              <w:rPr>
                <w:rFonts w:ascii="Times New Roman" w:hAnsi="Times New Roman" w:cs="Times New Roman"/>
                <w:b/>
                <w:iCs/>
                <w:color w:val="auto"/>
              </w:rPr>
              <w:t>олицијске управе МУП</w:t>
            </w:r>
            <w:r w:rsidR="000738FF" w:rsidRPr="000738FF">
              <w:rPr>
                <w:rFonts w:ascii="Times New Roman" w:hAnsi="Times New Roman" w:cs="Times New Roman"/>
                <w:b/>
                <w:iCs/>
                <w:color w:val="auto"/>
                <w:lang w:val="sr-Cyrl-RS"/>
              </w:rPr>
              <w:t>-а</w:t>
            </w:r>
            <w:r w:rsidR="000738FF">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002D1F48" w:rsidRPr="00A95CE1">
              <w:rPr>
                <w:rFonts w:ascii="Times New Roman" w:hAnsi="Times New Roman" w:cs="Times New Roman"/>
                <w:color w:val="auto"/>
              </w:rPr>
              <w:t>којим се потврђује</w:t>
            </w:r>
            <w:r w:rsidR="002D1F48" w:rsidRPr="00AE1407">
              <w:rPr>
                <w:rFonts w:ascii="Times New Roman" w:hAnsi="Times New Roman" w:cs="Times New Roman"/>
                <w:iCs/>
                <w:color w:val="auto"/>
              </w:rPr>
              <w:t xml:space="preserve"> </w:t>
            </w:r>
            <w:r w:rsidRPr="00AE1407">
              <w:rPr>
                <w:rFonts w:ascii="Times New Roman" w:hAnsi="Times New Roman" w:cs="Times New Roman"/>
                <w:iCs/>
                <w:color w:val="auto"/>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038B91D8" w14:textId="77777777" w:rsidR="00CD60D3" w:rsidRPr="00AE1407" w:rsidRDefault="00CD60D3" w:rsidP="00CD60D3">
            <w:pPr>
              <w:pStyle w:val="Default"/>
              <w:jc w:val="both"/>
              <w:rPr>
                <w:rFonts w:ascii="Times New Roman" w:hAnsi="Times New Roman" w:cs="Times New Roman"/>
                <w:iCs/>
                <w:color w:val="auto"/>
              </w:rPr>
            </w:pPr>
          </w:p>
        </w:tc>
      </w:tr>
      <w:tr w:rsidR="00CD60D3" w:rsidRPr="00AE1407" w14:paraId="52084727" w14:textId="77777777" w:rsidTr="00854630">
        <w:trPr>
          <w:trHeight w:val="789"/>
        </w:trPr>
        <w:tc>
          <w:tcPr>
            <w:tcW w:w="801" w:type="dxa"/>
            <w:vAlign w:val="center"/>
          </w:tcPr>
          <w:p w14:paraId="2E8F8661" w14:textId="77777777" w:rsidR="00CD60D3" w:rsidRPr="00AE1407" w:rsidRDefault="00CD60D3" w:rsidP="000F0666">
            <w:pPr>
              <w:pStyle w:val="ListParagraph"/>
              <w:numPr>
                <w:ilvl w:val="0"/>
                <w:numId w:val="8"/>
              </w:numPr>
              <w:rPr>
                <w:noProof/>
              </w:rPr>
            </w:pPr>
          </w:p>
        </w:tc>
        <w:tc>
          <w:tcPr>
            <w:tcW w:w="3183" w:type="dxa"/>
            <w:gridSpan w:val="2"/>
            <w:vAlign w:val="center"/>
          </w:tcPr>
          <w:p w14:paraId="5322F8F3" w14:textId="77777777" w:rsidR="00CD60D3" w:rsidRPr="00AE1407" w:rsidRDefault="00CD60D3" w:rsidP="00CD60D3">
            <w:pPr>
              <w:pStyle w:val="stil1tekst"/>
              <w:ind w:left="0" w:right="63" w:firstLine="0"/>
              <w:rPr>
                <w:noProof/>
                <w:sz w:val="24"/>
                <w:szCs w:val="24"/>
              </w:rPr>
            </w:pPr>
            <w:r w:rsidRPr="00AE1407">
              <w:rPr>
                <w:noProof/>
                <w:sz w:val="24"/>
                <w:szCs w:val="24"/>
              </w:rPr>
              <w:t xml:space="preserve">Понуђач је измирио доспеле порезе, доприносе и друге јавне дажбине у складу са прописима Републике Србије или </w:t>
            </w:r>
            <w:r w:rsidRPr="00AE1407">
              <w:rPr>
                <w:noProof/>
                <w:sz w:val="24"/>
                <w:szCs w:val="24"/>
              </w:rPr>
              <w:lastRenderedPageBreak/>
              <w:t>стране државе када има седиште на њеној територији.</w:t>
            </w:r>
          </w:p>
        </w:tc>
        <w:tc>
          <w:tcPr>
            <w:tcW w:w="3827" w:type="dxa"/>
          </w:tcPr>
          <w:p w14:paraId="7FB56794" w14:textId="3AA5DEA8"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прав</w:t>
            </w:r>
            <w:r w:rsidR="00B741B2">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CD60D3" w:rsidRPr="00753D5C" w:rsidRDefault="00CD60D3"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sidR="00753D5C">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w:t>
            </w:r>
            <w:r w:rsidRPr="00AE1407">
              <w:rPr>
                <w:rFonts w:ascii="Times New Roman" w:hAnsi="Times New Roman" w:cs="Times New Roman"/>
                <w:iCs/>
                <w:color w:val="auto"/>
              </w:rPr>
              <w:lastRenderedPageBreak/>
              <w:t>доприносе, и у</w:t>
            </w:r>
            <w:r w:rsidR="00753D5C">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00FD1740" w:rsidRPr="00FD1740">
              <w:rPr>
                <w:rFonts w:ascii="Times New Roman" w:hAnsi="Times New Roman" w:cs="Times New Roman"/>
                <w:bCs/>
                <w:iCs/>
                <w:color w:val="auto"/>
              </w:rPr>
              <w:t>.</w:t>
            </w:r>
          </w:p>
        </w:tc>
        <w:tc>
          <w:tcPr>
            <w:tcW w:w="1807" w:type="dxa"/>
          </w:tcPr>
          <w:p w14:paraId="38B34FC7" w14:textId="77777777" w:rsidR="00CD60D3" w:rsidRPr="00AE1407" w:rsidRDefault="00CD60D3" w:rsidP="00CD60D3">
            <w:pPr>
              <w:pStyle w:val="Default"/>
              <w:rPr>
                <w:rFonts w:ascii="Times New Roman" w:hAnsi="Times New Roman" w:cs="Times New Roman"/>
                <w:iCs/>
                <w:color w:val="auto"/>
              </w:rPr>
            </w:pPr>
          </w:p>
        </w:tc>
      </w:tr>
      <w:tr w:rsidR="00B6616F" w:rsidRPr="00AE1407" w14:paraId="3E5B9D58" w14:textId="77777777" w:rsidTr="00B6616F">
        <w:trPr>
          <w:trHeight w:val="848"/>
        </w:trPr>
        <w:tc>
          <w:tcPr>
            <w:tcW w:w="7811" w:type="dxa"/>
            <w:gridSpan w:val="4"/>
            <w:vAlign w:val="center"/>
          </w:tcPr>
          <w:p w14:paraId="107C53BE" w14:textId="77777777" w:rsidR="00B6616F" w:rsidRPr="00607EB6" w:rsidRDefault="00B6616F" w:rsidP="001E45F1">
            <w:pPr>
              <w:jc w:val="center"/>
              <w:rPr>
                <w:b/>
                <w:noProof/>
              </w:rPr>
            </w:pPr>
            <w:r w:rsidRPr="00607EB6">
              <w:rPr>
                <w:b/>
                <w:noProof/>
              </w:rPr>
              <w:lastRenderedPageBreak/>
              <w:t>ДОДАТНИ УСЛОВИ ЗА УЧЕШЋЕ У ПОСТУПКУ ЈАВНЕ НАБАВКЕ ИЗ ЧЛАНА 76. ЗАКОНА</w:t>
            </w:r>
          </w:p>
        </w:tc>
        <w:tc>
          <w:tcPr>
            <w:tcW w:w="1807" w:type="dxa"/>
            <w:vAlign w:val="center"/>
          </w:tcPr>
          <w:p w14:paraId="0CA55932" w14:textId="77777777" w:rsidR="00B6616F" w:rsidRPr="00607EB6" w:rsidRDefault="00B6616F" w:rsidP="001E45F1">
            <w:pPr>
              <w:jc w:val="center"/>
              <w:rPr>
                <w:b/>
                <w:noProof/>
              </w:rPr>
            </w:pPr>
          </w:p>
        </w:tc>
      </w:tr>
      <w:tr w:rsidR="00607EB6" w:rsidRPr="00AE1407" w14:paraId="78DC8463" w14:textId="77777777" w:rsidTr="00854630">
        <w:trPr>
          <w:trHeight w:val="848"/>
        </w:trPr>
        <w:tc>
          <w:tcPr>
            <w:tcW w:w="801" w:type="dxa"/>
            <w:shd w:val="clear" w:color="auto" w:fill="auto"/>
            <w:vAlign w:val="center"/>
          </w:tcPr>
          <w:p w14:paraId="5BB00C10" w14:textId="77777777" w:rsidR="00607EB6" w:rsidRPr="004F7C69" w:rsidRDefault="00607EB6" w:rsidP="000F0666">
            <w:pPr>
              <w:pStyle w:val="ListParagraph"/>
              <w:numPr>
                <w:ilvl w:val="0"/>
                <w:numId w:val="10"/>
              </w:numPr>
              <w:rPr>
                <w:noProof/>
              </w:rPr>
            </w:pPr>
          </w:p>
        </w:tc>
        <w:tc>
          <w:tcPr>
            <w:tcW w:w="3041" w:type="dxa"/>
            <w:shd w:val="clear" w:color="auto" w:fill="auto"/>
          </w:tcPr>
          <w:p w14:paraId="1218BA7F" w14:textId="4F706900" w:rsidR="00607EB6" w:rsidRPr="006D192A" w:rsidRDefault="00607EB6" w:rsidP="00607EB6">
            <w:pPr>
              <w:jc w:val="both"/>
              <w:rPr>
                <w:noProof/>
              </w:rPr>
            </w:pPr>
            <w:r w:rsidRPr="006D192A">
              <w:rPr>
                <w:noProof/>
                <w:lang w:val="sr-Cyrl-CS"/>
              </w:rPr>
              <w:t>П</w:t>
            </w:r>
            <w:r w:rsidRPr="006D192A">
              <w:rPr>
                <w:noProof/>
              </w:rPr>
              <w:t xml:space="preserve">онуђач располаже неопходним финансијским капацитетом </w:t>
            </w:r>
            <w:r w:rsidRPr="006D192A">
              <w:rPr>
                <w:noProof/>
                <w:lang w:val="sr-Cyrl-CS"/>
              </w:rPr>
              <w:t xml:space="preserve">тј. </w:t>
            </w:r>
            <w:r w:rsidRPr="006D192A">
              <w:rPr>
                <w:noProof/>
              </w:rPr>
              <w:t xml:space="preserve">да </w:t>
            </w:r>
            <w:r w:rsidRPr="006D192A">
              <w:t xml:space="preserve">је остварио најмање </w:t>
            </w:r>
            <w:r w:rsidRPr="006D192A">
              <w:rPr>
                <w:lang w:val="sr-Cyrl-RS"/>
              </w:rPr>
              <w:t>4</w:t>
            </w:r>
            <w:r w:rsidRPr="006D192A">
              <w:t>.</w:t>
            </w:r>
            <w:r w:rsidRPr="006D192A">
              <w:rPr>
                <w:lang w:val="sr-Cyrl-RS"/>
              </w:rPr>
              <w:t>5</w:t>
            </w:r>
            <w:r w:rsidRPr="006D192A">
              <w:t>00.000</w:t>
            </w:r>
            <w:proofErr w:type="gramStart"/>
            <w:r w:rsidRPr="006D192A">
              <w:t>,00</w:t>
            </w:r>
            <w:proofErr w:type="gramEnd"/>
            <w:r w:rsidRPr="006D192A">
              <w:t xml:space="preserve"> дин. </w:t>
            </w:r>
            <w:proofErr w:type="gramStart"/>
            <w:r w:rsidRPr="006D192A">
              <w:t>промет</w:t>
            </w:r>
            <w:proofErr w:type="gramEnd"/>
            <w:r w:rsidRPr="006D192A">
              <w:t xml:space="preserve"> у последње три године </w:t>
            </w:r>
            <w:r w:rsidRPr="006D192A">
              <w:rPr>
                <w:noProof/>
              </w:rPr>
              <w:t xml:space="preserve">(2014, 2015. </w:t>
            </w:r>
            <w:r w:rsidRPr="006D192A">
              <w:rPr>
                <w:noProof/>
                <w:lang w:val="sr-Cyrl-CS"/>
              </w:rPr>
              <w:t>и</w:t>
            </w:r>
            <w:r w:rsidRPr="006D192A">
              <w:rPr>
                <w:noProof/>
              </w:rPr>
              <w:t xml:space="preserve"> 2016. г</w:t>
            </w:r>
            <w:r w:rsidRPr="006D192A">
              <w:rPr>
                <w:noProof/>
                <w:lang w:val="sr-Cyrl-CS"/>
              </w:rPr>
              <w:t>од</w:t>
            </w:r>
            <w:r w:rsidRPr="006D192A">
              <w:rPr>
                <w:noProof/>
              </w:rPr>
              <w:t>.)</w:t>
            </w:r>
            <w:r w:rsidRPr="006D192A">
              <w:rPr>
                <w:noProof/>
                <w:lang w:val="sr-Cyrl-CS"/>
              </w:rPr>
              <w:t>;</w:t>
            </w:r>
          </w:p>
          <w:p w14:paraId="59B747EB" w14:textId="77777777" w:rsidR="00607EB6" w:rsidRPr="006D192A" w:rsidRDefault="00607EB6" w:rsidP="00607EB6">
            <w:pPr>
              <w:jc w:val="both"/>
              <w:rPr>
                <w:noProof/>
              </w:rPr>
            </w:pPr>
          </w:p>
          <w:p w14:paraId="1FA5EA3E" w14:textId="69632385" w:rsidR="00607EB6" w:rsidRPr="006D192A" w:rsidRDefault="00607EB6" w:rsidP="00096081">
            <w:pPr>
              <w:jc w:val="both"/>
              <w:rPr>
                <w:b/>
                <w:noProof/>
              </w:rPr>
            </w:pPr>
            <w:r w:rsidRPr="006D192A">
              <w:rPr>
                <w:noProof/>
              </w:rPr>
              <w:t>- да нема ни један дан неликвидности у периоду од три године пре објављивања позива, односно од дана</w:t>
            </w:r>
            <w:r w:rsidR="00096081" w:rsidRPr="006D192A">
              <w:rPr>
                <w:noProof/>
                <w:lang w:val="sr-Cyrl-RS"/>
              </w:rPr>
              <w:t xml:space="preserve"> 17</w:t>
            </w:r>
            <w:r w:rsidRPr="006D192A">
              <w:rPr>
                <w:noProof/>
                <w:lang w:val="sr-Cyrl-BA"/>
              </w:rPr>
              <w:t>.</w:t>
            </w:r>
            <w:r w:rsidRPr="006D192A">
              <w:rPr>
                <w:noProof/>
              </w:rPr>
              <w:t>1</w:t>
            </w:r>
            <w:r w:rsidR="00096081" w:rsidRPr="006D192A">
              <w:rPr>
                <w:noProof/>
                <w:lang w:val="sr-Cyrl-RS"/>
              </w:rPr>
              <w:t>1</w:t>
            </w:r>
            <w:r w:rsidRPr="006D192A">
              <w:rPr>
                <w:noProof/>
                <w:lang w:val="sr-Cyrl-BA"/>
              </w:rPr>
              <w:t>.201</w:t>
            </w:r>
            <w:r w:rsidRPr="006D192A">
              <w:rPr>
                <w:noProof/>
              </w:rPr>
              <w:t>4</w:t>
            </w:r>
            <w:r w:rsidRPr="006D192A">
              <w:rPr>
                <w:noProof/>
                <w:lang w:val="sr-Cyrl-BA"/>
              </w:rPr>
              <w:t xml:space="preserve">. </w:t>
            </w:r>
            <w:r w:rsidR="00096081" w:rsidRPr="006D192A">
              <w:rPr>
                <w:noProof/>
              </w:rPr>
              <w:t xml:space="preserve">до </w:t>
            </w:r>
            <w:r w:rsidR="00096081" w:rsidRPr="006D192A">
              <w:rPr>
                <w:noProof/>
                <w:lang w:val="sr-Cyrl-RS"/>
              </w:rPr>
              <w:t>17</w:t>
            </w:r>
            <w:r w:rsidRPr="006D192A">
              <w:rPr>
                <w:noProof/>
                <w:lang w:val="sr-Cyrl-BA"/>
              </w:rPr>
              <w:t>.</w:t>
            </w:r>
            <w:r w:rsidRPr="006D192A">
              <w:rPr>
                <w:noProof/>
              </w:rPr>
              <w:t>1</w:t>
            </w:r>
            <w:r w:rsidR="00096081" w:rsidRPr="006D192A">
              <w:rPr>
                <w:noProof/>
                <w:lang w:val="sr-Cyrl-RS"/>
              </w:rPr>
              <w:t>1</w:t>
            </w:r>
            <w:r w:rsidRPr="006D192A">
              <w:rPr>
                <w:noProof/>
              </w:rPr>
              <w:t>.2017. године.</w:t>
            </w:r>
          </w:p>
        </w:tc>
        <w:tc>
          <w:tcPr>
            <w:tcW w:w="3969" w:type="dxa"/>
            <w:gridSpan w:val="2"/>
            <w:shd w:val="clear" w:color="auto" w:fill="auto"/>
          </w:tcPr>
          <w:p w14:paraId="1886A07F" w14:textId="77777777" w:rsidR="00607EB6" w:rsidRPr="006D192A" w:rsidRDefault="00607EB6" w:rsidP="00607EB6">
            <w:pPr>
              <w:jc w:val="both"/>
              <w:rPr>
                <w:noProof/>
                <w:lang w:val="sr-Cyrl-CS"/>
              </w:rPr>
            </w:pPr>
            <w:r w:rsidRPr="006D192A">
              <w:rPr>
                <w:iCs/>
                <w:lang w:val="sr-Cyrl-CS"/>
              </w:rPr>
              <w:t xml:space="preserve">Доказ за </w:t>
            </w:r>
            <w:r w:rsidRPr="006D192A">
              <w:rPr>
                <w:b/>
                <w:iCs/>
                <w:lang w:val="sr-Cyrl-CS"/>
              </w:rPr>
              <w:t>правно лице / предузетнике / физичка лица:</w:t>
            </w:r>
          </w:p>
          <w:p w14:paraId="7FC7DF81" w14:textId="77777777" w:rsidR="00607EB6" w:rsidRPr="006D192A" w:rsidRDefault="00607EB6" w:rsidP="00607EB6">
            <w:pPr>
              <w:pStyle w:val="Default"/>
              <w:jc w:val="both"/>
              <w:rPr>
                <w:rFonts w:ascii="Times New Roman" w:hAnsi="Times New Roman" w:cs="Times New Roman"/>
                <w:noProof/>
              </w:rPr>
            </w:pPr>
            <w:r w:rsidRPr="006D192A">
              <w:rPr>
                <w:rFonts w:ascii="Times New Roman" w:hAnsi="Times New Roman" w:cs="Times New Roman"/>
                <w:noProof/>
                <w:lang w:val="sr-Cyrl-CS"/>
              </w:rPr>
              <w:t xml:space="preserve">Извештај о бонитету НБС (или АПР) или понуђачеви биланси стања и биланси успеха, или изводи из тих биланса, за претходне три обрачунске године </w:t>
            </w:r>
            <w:r w:rsidRPr="006D192A">
              <w:rPr>
                <w:rFonts w:ascii="Times New Roman" w:hAnsi="Times New Roman" w:cs="Times New Roman"/>
                <w:noProof/>
              </w:rPr>
              <w:t xml:space="preserve">(2014., 2015. </w:t>
            </w:r>
            <w:r w:rsidRPr="006D192A">
              <w:rPr>
                <w:rFonts w:ascii="Times New Roman" w:hAnsi="Times New Roman" w:cs="Times New Roman"/>
                <w:noProof/>
                <w:lang w:val="sr-Cyrl-CS"/>
              </w:rPr>
              <w:t>и</w:t>
            </w:r>
            <w:r w:rsidRPr="006D192A">
              <w:rPr>
                <w:rFonts w:ascii="Times New Roman" w:hAnsi="Times New Roman" w:cs="Times New Roman"/>
                <w:noProof/>
              </w:rPr>
              <w:t xml:space="preserve"> 2016. </w:t>
            </w:r>
            <w:r w:rsidRPr="006D192A">
              <w:rPr>
                <w:rFonts w:ascii="Times New Roman" w:hAnsi="Times New Roman" w:cs="Times New Roman"/>
                <w:noProof/>
                <w:lang w:val="sr-Cyrl-CS"/>
              </w:rPr>
              <w:t>годину</w:t>
            </w:r>
            <w:r w:rsidRPr="006D192A">
              <w:rPr>
                <w:rFonts w:ascii="Times New Roman" w:hAnsi="Times New Roman" w:cs="Times New Roman"/>
                <w:noProof/>
              </w:rPr>
              <w:t>) или фотокопијом извештаја о бонитету за јавне набавке</w:t>
            </w:r>
            <w:r w:rsidRPr="006D192A">
              <w:rPr>
                <w:rFonts w:ascii="Times New Roman" w:hAnsi="Times New Roman" w:cs="Times New Roman"/>
                <w:noProof/>
                <w:lang w:val="sr-Cyrl-CS"/>
              </w:rPr>
              <w:t>.</w:t>
            </w:r>
          </w:p>
          <w:p w14:paraId="31D660FC" w14:textId="77777777" w:rsidR="00607EB6" w:rsidRPr="006D192A" w:rsidRDefault="00607EB6" w:rsidP="00607EB6">
            <w:pPr>
              <w:pStyle w:val="Default"/>
              <w:jc w:val="both"/>
              <w:rPr>
                <w:rFonts w:ascii="Times New Roman" w:hAnsi="Times New Roman" w:cs="Times New Roman"/>
                <w:noProof/>
              </w:rPr>
            </w:pPr>
          </w:p>
          <w:p w14:paraId="08536676" w14:textId="2A261260" w:rsidR="00607EB6" w:rsidRPr="006D192A" w:rsidRDefault="00607EB6" w:rsidP="00607EB6">
            <w:pPr>
              <w:jc w:val="both"/>
              <w:rPr>
                <w:noProof/>
              </w:rPr>
            </w:pPr>
            <w:r w:rsidRPr="006D192A">
              <w:rPr>
                <w:noProof/>
              </w:rPr>
              <w:t xml:space="preserve">Потврда НБС о броју дана неликвидности за период од  </w:t>
            </w:r>
            <w:r w:rsidR="00096081" w:rsidRPr="006D192A">
              <w:rPr>
                <w:noProof/>
                <w:lang w:val="sr-Cyrl-RS"/>
              </w:rPr>
              <w:t>17</w:t>
            </w:r>
            <w:r w:rsidRPr="006D192A">
              <w:rPr>
                <w:noProof/>
              </w:rPr>
              <w:t>.1</w:t>
            </w:r>
            <w:r w:rsidR="00096081" w:rsidRPr="006D192A">
              <w:rPr>
                <w:noProof/>
                <w:lang w:val="sr-Cyrl-RS"/>
              </w:rPr>
              <w:t>1</w:t>
            </w:r>
            <w:r w:rsidRPr="006D192A">
              <w:rPr>
                <w:noProof/>
              </w:rPr>
              <w:t>.2014</w:t>
            </w:r>
            <w:r w:rsidRPr="006D192A">
              <w:rPr>
                <w:noProof/>
                <w:lang w:val="sr-Cyrl-BA"/>
              </w:rPr>
              <w:t xml:space="preserve">. до </w:t>
            </w:r>
            <w:r w:rsidR="00096081" w:rsidRPr="006D192A">
              <w:rPr>
                <w:noProof/>
                <w:lang w:val="sr-Cyrl-RS"/>
              </w:rPr>
              <w:t>17</w:t>
            </w:r>
            <w:r w:rsidRPr="006D192A">
              <w:rPr>
                <w:noProof/>
                <w:lang w:val="sr-Cyrl-BA"/>
              </w:rPr>
              <w:t>.</w:t>
            </w:r>
            <w:r w:rsidRPr="006D192A">
              <w:rPr>
                <w:noProof/>
              </w:rPr>
              <w:t>1</w:t>
            </w:r>
            <w:r w:rsidR="00096081" w:rsidRPr="006D192A">
              <w:rPr>
                <w:noProof/>
                <w:lang w:val="sr-Cyrl-RS"/>
              </w:rPr>
              <w:t>1</w:t>
            </w:r>
            <w:r w:rsidRPr="006D192A">
              <w:rPr>
                <w:noProof/>
                <w:lang w:val="sr-Cyrl-BA"/>
              </w:rPr>
              <w:t>.201</w:t>
            </w:r>
            <w:r w:rsidRPr="006D192A">
              <w:rPr>
                <w:noProof/>
              </w:rPr>
              <w:t xml:space="preserve">7. године. </w:t>
            </w:r>
          </w:p>
          <w:p w14:paraId="028E7837" w14:textId="77777777" w:rsidR="00607EB6" w:rsidRPr="006D192A" w:rsidRDefault="00607EB6" w:rsidP="00607EB6">
            <w:pPr>
              <w:jc w:val="both"/>
              <w:rPr>
                <w:noProof/>
              </w:rPr>
            </w:pPr>
            <w:r w:rsidRPr="006D192A">
              <w:rPr>
                <w:noProof/>
              </w:rPr>
              <w:t xml:space="preserve">Потврду издаје: </w:t>
            </w:r>
          </w:p>
          <w:p w14:paraId="31F656AD" w14:textId="2EA68410" w:rsidR="00607EB6" w:rsidRPr="006D192A" w:rsidRDefault="00607EB6" w:rsidP="00EC19BC">
            <w:pPr>
              <w:pStyle w:val="Default"/>
              <w:jc w:val="both"/>
              <w:rPr>
                <w:rFonts w:ascii="Times New Roman" w:hAnsi="Times New Roman" w:cs="Times New Roman"/>
                <w:noProof/>
              </w:rPr>
            </w:pPr>
            <w:r w:rsidRPr="006D192A">
              <w:rPr>
                <w:rFonts w:ascii="Times New Roman" w:hAnsi="Times New Roman" w:cs="Times New Roman"/>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w:t>
            </w:r>
          </w:p>
        </w:tc>
        <w:tc>
          <w:tcPr>
            <w:tcW w:w="1807" w:type="dxa"/>
          </w:tcPr>
          <w:p w14:paraId="5267F2DA" w14:textId="77777777" w:rsidR="00607EB6" w:rsidRPr="00F3712C" w:rsidRDefault="00607EB6" w:rsidP="00CD60D3">
            <w:pPr>
              <w:jc w:val="both"/>
              <w:rPr>
                <w:b/>
                <w:noProof/>
                <w:highlight w:val="yellow"/>
              </w:rPr>
            </w:pPr>
          </w:p>
        </w:tc>
      </w:tr>
      <w:tr w:rsidR="00607EB6" w:rsidRPr="00AE1407" w14:paraId="28EF9685" w14:textId="77777777" w:rsidTr="00607EB6">
        <w:trPr>
          <w:trHeight w:val="132"/>
        </w:trPr>
        <w:tc>
          <w:tcPr>
            <w:tcW w:w="801" w:type="dxa"/>
            <w:shd w:val="clear" w:color="auto" w:fill="auto"/>
            <w:vAlign w:val="center"/>
          </w:tcPr>
          <w:p w14:paraId="54EC3E76" w14:textId="77777777" w:rsidR="00607EB6" w:rsidRPr="004F7C69" w:rsidRDefault="00607EB6" w:rsidP="000F0666">
            <w:pPr>
              <w:pStyle w:val="ListParagraph"/>
              <w:numPr>
                <w:ilvl w:val="0"/>
                <w:numId w:val="10"/>
              </w:numPr>
              <w:rPr>
                <w:noProof/>
              </w:rPr>
            </w:pPr>
          </w:p>
        </w:tc>
        <w:tc>
          <w:tcPr>
            <w:tcW w:w="3041" w:type="dxa"/>
            <w:shd w:val="clear" w:color="auto" w:fill="auto"/>
          </w:tcPr>
          <w:p w14:paraId="062523EA" w14:textId="5748F674" w:rsidR="00607EB6" w:rsidRPr="00607EB6" w:rsidRDefault="00607EB6" w:rsidP="00863C83">
            <w:pPr>
              <w:rPr>
                <w:highlight w:val="yellow"/>
                <w:lang w:val="sr-Latn-CS"/>
              </w:rPr>
            </w:pPr>
            <w:r w:rsidRPr="00607EB6">
              <w:t>Понуђач је у претходних 3 година израдио минимум један пројекат реконструкције, изградње или адаптације здравствених установа</w:t>
            </w:r>
          </w:p>
        </w:tc>
        <w:tc>
          <w:tcPr>
            <w:tcW w:w="3969" w:type="dxa"/>
            <w:gridSpan w:val="2"/>
            <w:shd w:val="clear" w:color="auto" w:fill="auto"/>
            <w:vAlign w:val="center"/>
          </w:tcPr>
          <w:p w14:paraId="4525287D" w14:textId="77777777" w:rsidR="00607EB6" w:rsidRPr="00607EB6" w:rsidRDefault="00607EB6" w:rsidP="00607EB6">
            <w:pPr>
              <w:pStyle w:val="Default"/>
              <w:jc w:val="both"/>
              <w:rPr>
                <w:rFonts w:ascii="Times New Roman" w:hAnsi="Times New Roman" w:cs="Times New Roman"/>
                <w:b/>
                <w:iCs/>
                <w:color w:val="auto"/>
              </w:rPr>
            </w:pPr>
            <w:r w:rsidRPr="00607EB6">
              <w:rPr>
                <w:rFonts w:ascii="Times New Roman" w:hAnsi="Times New Roman" w:cs="Times New Roman"/>
                <w:iCs/>
                <w:color w:val="auto"/>
              </w:rPr>
              <w:t xml:space="preserve">Доказ за </w:t>
            </w:r>
            <w:r w:rsidRPr="00607EB6">
              <w:rPr>
                <w:rFonts w:ascii="Times New Roman" w:hAnsi="Times New Roman" w:cs="Times New Roman"/>
                <w:b/>
                <w:iCs/>
                <w:color w:val="auto"/>
              </w:rPr>
              <w:t>правна лица / предузетнике / физичка лица:</w:t>
            </w:r>
          </w:p>
          <w:p w14:paraId="59DF82D3" w14:textId="3D8F299D" w:rsidR="00607EB6" w:rsidRPr="00607EB6" w:rsidRDefault="00607EB6" w:rsidP="00EC19BC">
            <w:pPr>
              <w:pStyle w:val="Default"/>
              <w:jc w:val="both"/>
              <w:rPr>
                <w:rFonts w:ascii="Times New Roman" w:hAnsi="Times New Roman" w:cs="Times New Roman"/>
                <w:iCs/>
                <w:color w:val="auto"/>
                <w:highlight w:val="yellow"/>
              </w:rPr>
            </w:pPr>
            <w:r w:rsidRPr="00607EB6">
              <w:rPr>
                <w:rFonts w:ascii="Times New Roman" w:hAnsi="Times New Roman" w:cs="Times New Roman"/>
              </w:rPr>
              <w:t>Попуњен, потписан и оверен образац Потврде о извршеној услузи (у наставку поглавља).</w:t>
            </w:r>
          </w:p>
        </w:tc>
        <w:tc>
          <w:tcPr>
            <w:tcW w:w="1807" w:type="dxa"/>
            <w:vAlign w:val="center"/>
          </w:tcPr>
          <w:p w14:paraId="6EAAC90B" w14:textId="77777777" w:rsidR="00607EB6" w:rsidRPr="007A5826" w:rsidRDefault="00607EB6" w:rsidP="00EC19BC">
            <w:pPr>
              <w:rPr>
                <w:noProof/>
                <w:highlight w:val="yellow"/>
              </w:rPr>
            </w:pPr>
          </w:p>
        </w:tc>
      </w:tr>
      <w:tr w:rsidR="00607EB6" w:rsidRPr="00AE1407" w14:paraId="013C28E1" w14:textId="77777777" w:rsidTr="00607EB6">
        <w:trPr>
          <w:trHeight w:val="132"/>
        </w:trPr>
        <w:tc>
          <w:tcPr>
            <w:tcW w:w="801" w:type="dxa"/>
            <w:shd w:val="clear" w:color="auto" w:fill="auto"/>
            <w:vAlign w:val="center"/>
          </w:tcPr>
          <w:p w14:paraId="3ECFB915" w14:textId="77777777" w:rsidR="00607EB6" w:rsidRPr="004F7C69" w:rsidRDefault="00607EB6" w:rsidP="000F0666">
            <w:pPr>
              <w:pStyle w:val="ListParagraph"/>
              <w:numPr>
                <w:ilvl w:val="0"/>
                <w:numId w:val="10"/>
              </w:numPr>
              <w:rPr>
                <w:noProof/>
              </w:rPr>
            </w:pPr>
          </w:p>
        </w:tc>
        <w:tc>
          <w:tcPr>
            <w:tcW w:w="3041" w:type="dxa"/>
            <w:shd w:val="clear" w:color="auto" w:fill="auto"/>
          </w:tcPr>
          <w:p w14:paraId="71C5A820" w14:textId="77777777" w:rsidR="00607EB6" w:rsidRPr="00607EB6" w:rsidRDefault="00607EB6" w:rsidP="00607EB6">
            <w:pPr>
              <w:rPr>
                <w:noProof/>
              </w:rPr>
            </w:pPr>
            <w:r w:rsidRPr="00607EB6">
              <w:rPr>
                <w:noProof/>
              </w:rPr>
              <w:t>Понуђач располаже довољним кадровским капацитетом- понуђач мора да има запослене или радно ангажовано минимум 10 дипломираних инжењера, са важећим лиценцама Инжењерске коморе Србије и доказом о плаћеним доприносима:</w:t>
            </w:r>
          </w:p>
          <w:p w14:paraId="46CFD387" w14:textId="117814AF" w:rsidR="00607EB6" w:rsidRPr="00607EB6" w:rsidRDefault="00767BA5" w:rsidP="00607EB6">
            <w:pPr>
              <w:rPr>
                <w:noProof/>
              </w:rPr>
            </w:pPr>
            <w:r>
              <w:rPr>
                <w:noProof/>
              </w:rPr>
              <w:t xml:space="preserve">-најмање </w:t>
            </w:r>
            <w:r>
              <w:rPr>
                <w:noProof/>
                <w:lang w:val="sr-Cyrl-RS"/>
              </w:rPr>
              <w:t>два</w:t>
            </w:r>
            <w:r w:rsidR="00607EB6" w:rsidRPr="00607EB6">
              <w:rPr>
                <w:noProof/>
              </w:rPr>
              <w:t xml:space="preserve"> инжењера са лиценцом дипломираног </w:t>
            </w:r>
            <w:r w:rsidR="00607EB6" w:rsidRPr="00607EB6">
              <w:rPr>
                <w:noProof/>
              </w:rPr>
              <w:lastRenderedPageBreak/>
              <w:t>инжењера архитектуре, са лиценцом 300</w:t>
            </w:r>
          </w:p>
          <w:p w14:paraId="2DF2BE48" w14:textId="77777777" w:rsidR="00607EB6" w:rsidRPr="00607EB6" w:rsidRDefault="00607EB6" w:rsidP="00607EB6">
            <w:pPr>
              <w:rPr>
                <w:noProof/>
              </w:rPr>
            </w:pPr>
            <w:r w:rsidRPr="00607EB6">
              <w:rPr>
                <w:noProof/>
              </w:rPr>
              <w:t>-најмање три инжењера са лицецом дипломираног инжењера грађевине, са лиценцом 310</w:t>
            </w:r>
          </w:p>
          <w:p w14:paraId="547A9AA2" w14:textId="77777777" w:rsidR="00607EB6" w:rsidRPr="00607EB6" w:rsidRDefault="00607EB6" w:rsidP="00607EB6">
            <w:pPr>
              <w:rPr>
                <w:noProof/>
              </w:rPr>
            </w:pPr>
            <w:r w:rsidRPr="00607EB6">
              <w:rPr>
                <w:noProof/>
              </w:rPr>
              <w:t>-најмање једног инжењера са лиценцом дипломираног инжењера грађевине, са лиценцом 314</w:t>
            </w:r>
          </w:p>
          <w:p w14:paraId="3B837D81" w14:textId="77777777" w:rsidR="00607EB6" w:rsidRPr="00607EB6" w:rsidRDefault="00607EB6" w:rsidP="00607EB6">
            <w:pPr>
              <w:rPr>
                <w:noProof/>
              </w:rPr>
            </w:pPr>
            <w:r w:rsidRPr="00607EB6">
              <w:rPr>
                <w:noProof/>
              </w:rPr>
              <w:t>-најмање једног инжењера са лиценцом дипломираног инжењера грађевине, са лиценцом 315</w:t>
            </w:r>
          </w:p>
          <w:p w14:paraId="3E728C04" w14:textId="77777777" w:rsidR="00607EB6" w:rsidRPr="00607EB6" w:rsidRDefault="00607EB6" w:rsidP="00607EB6">
            <w:pPr>
              <w:rPr>
                <w:noProof/>
              </w:rPr>
            </w:pPr>
            <w:r w:rsidRPr="00607EB6">
              <w:rPr>
                <w:noProof/>
              </w:rPr>
              <w:t>-најмање једног инжењера са лиценцом дипломираног инжењера машинства, са лиценцом 330</w:t>
            </w:r>
          </w:p>
          <w:p w14:paraId="4B723A3D" w14:textId="77777777" w:rsidR="00607EB6" w:rsidRPr="00607EB6" w:rsidRDefault="00607EB6" w:rsidP="00607EB6">
            <w:pPr>
              <w:rPr>
                <w:noProof/>
              </w:rPr>
            </w:pPr>
            <w:r w:rsidRPr="00607EB6">
              <w:rPr>
                <w:noProof/>
              </w:rPr>
              <w:t>-најмање једног инжењера са лиценцом дипломираног инжењера електротехнике, са лиценцом 350</w:t>
            </w:r>
          </w:p>
          <w:p w14:paraId="78310641" w14:textId="77777777" w:rsidR="00607EB6" w:rsidRPr="00607EB6" w:rsidRDefault="00607EB6" w:rsidP="00607EB6">
            <w:pPr>
              <w:rPr>
                <w:noProof/>
              </w:rPr>
            </w:pPr>
            <w:r w:rsidRPr="00607EB6">
              <w:rPr>
                <w:noProof/>
              </w:rPr>
              <w:t>-најмање једног инжењера са лиценцом дипломираног инжењера електротехнике, са лиценцом 352</w:t>
            </w:r>
          </w:p>
          <w:p w14:paraId="0BC9F27D" w14:textId="77777777" w:rsidR="00607EB6" w:rsidRPr="00607EB6" w:rsidRDefault="00607EB6" w:rsidP="00607EB6">
            <w:pPr>
              <w:rPr>
                <w:noProof/>
              </w:rPr>
            </w:pPr>
            <w:r w:rsidRPr="00607EB6">
              <w:rPr>
                <w:noProof/>
              </w:rPr>
              <w:t>-најмање једног инжењера са лиценцом дипломираног инжењера електротехнике, са лиценцом 353</w:t>
            </w:r>
          </w:p>
          <w:p w14:paraId="41FC42DB" w14:textId="298B8FA6" w:rsidR="00607EB6" w:rsidRPr="00607EB6" w:rsidRDefault="00607EB6" w:rsidP="005673E2">
            <w:pPr>
              <w:jc w:val="both"/>
              <w:rPr>
                <w:highlight w:val="yellow"/>
              </w:rPr>
            </w:pPr>
            <w:r w:rsidRPr="00607EB6">
              <w:rPr>
                <w:noProof/>
              </w:rPr>
              <w:t>-најмање три</w:t>
            </w:r>
            <w:r w:rsidR="00767BA5">
              <w:rPr>
                <w:noProof/>
                <w:lang w:val="sr-Cyrl-RS"/>
              </w:rPr>
              <w:t xml:space="preserve"> </w:t>
            </w:r>
            <w:r w:rsidRPr="00607EB6">
              <w:rPr>
                <w:noProof/>
              </w:rPr>
              <w:t>дипломирана инжењера са лиценцом 381</w:t>
            </w:r>
          </w:p>
        </w:tc>
        <w:tc>
          <w:tcPr>
            <w:tcW w:w="3969" w:type="dxa"/>
            <w:gridSpan w:val="2"/>
            <w:shd w:val="clear" w:color="auto" w:fill="auto"/>
            <w:vAlign w:val="center"/>
          </w:tcPr>
          <w:p w14:paraId="383C3C95" w14:textId="77777777" w:rsidR="00607EB6" w:rsidRPr="00607EB6" w:rsidRDefault="00607EB6" w:rsidP="00607EB6">
            <w:pPr>
              <w:jc w:val="both"/>
              <w:rPr>
                <w:noProof/>
              </w:rPr>
            </w:pPr>
            <w:r w:rsidRPr="00607EB6">
              <w:rPr>
                <w:noProof/>
              </w:rPr>
              <w:lastRenderedPageBreak/>
              <w:t xml:space="preserve">Подуђач кадровски капацитет доказује достављањем: </w:t>
            </w:r>
          </w:p>
          <w:p w14:paraId="79ED0414" w14:textId="77777777" w:rsidR="00607EB6" w:rsidRPr="00607EB6" w:rsidRDefault="00607EB6" w:rsidP="00607EB6">
            <w:pPr>
              <w:jc w:val="both"/>
              <w:rPr>
                <w:noProof/>
              </w:rPr>
            </w:pPr>
            <w:r w:rsidRPr="00607EB6">
              <w:rPr>
                <w:b/>
                <w:noProof/>
                <w:u w:val="single"/>
              </w:rPr>
              <w:t>За инжењере доставити</w:t>
            </w:r>
            <w:r w:rsidRPr="00607EB6">
              <w:rPr>
                <w:b/>
                <w:noProof/>
              </w:rPr>
              <w:t>:</w:t>
            </w:r>
          </w:p>
          <w:p w14:paraId="14C27F4F" w14:textId="77777777" w:rsidR="00607EB6" w:rsidRPr="00607EB6" w:rsidRDefault="00607EB6" w:rsidP="00607EB6">
            <w:pPr>
              <w:jc w:val="both"/>
              <w:rPr>
                <w:noProof/>
              </w:rPr>
            </w:pPr>
            <w:r w:rsidRPr="00607EB6">
              <w:rPr>
                <w:noProof/>
              </w:rPr>
              <w:t xml:space="preserve">-фотокопију  лиценце, да су одговорни извођачи радова и </w:t>
            </w:r>
          </w:p>
          <w:p w14:paraId="049ABFE9" w14:textId="77777777" w:rsidR="00607EB6" w:rsidRPr="00607EB6" w:rsidRDefault="00607EB6" w:rsidP="00607EB6">
            <w:pPr>
              <w:jc w:val="both"/>
              <w:rPr>
                <w:noProof/>
              </w:rPr>
            </w:pPr>
            <w:r w:rsidRPr="00607EB6">
              <w:rPr>
                <w:noProof/>
              </w:rPr>
              <w:t xml:space="preserve">-фотокопију важеће потврде издата од Инжењерске коморе Србије која потврђује да је лиценца инжењера важећа. </w:t>
            </w:r>
          </w:p>
          <w:p w14:paraId="3FC108B0" w14:textId="77777777" w:rsidR="00607EB6" w:rsidRDefault="00607EB6" w:rsidP="00607EB6">
            <w:pPr>
              <w:jc w:val="both"/>
              <w:rPr>
                <w:noProof/>
                <w:lang w:val="sr-Cyrl-RS"/>
              </w:rPr>
            </w:pPr>
            <w:r w:rsidRPr="00607EB6">
              <w:rPr>
                <w:noProof/>
              </w:rPr>
              <w:t xml:space="preserve">Такође је потребно доставити фотокопију  фотокопију М-А (стари М2) образаца пријаве запослених на </w:t>
            </w:r>
            <w:r w:rsidRPr="00607EB6">
              <w:rPr>
                <w:noProof/>
              </w:rPr>
              <w:lastRenderedPageBreak/>
              <w:t xml:space="preserve">обавезно социјално осигурање. </w:t>
            </w:r>
          </w:p>
          <w:p w14:paraId="16F9AEC3" w14:textId="77777777" w:rsidR="004F7C69" w:rsidRPr="005C6CCC" w:rsidRDefault="004F7C69" w:rsidP="004F7C69">
            <w:pPr>
              <w:jc w:val="both"/>
              <w:rPr>
                <w:noProof/>
                <w:lang w:val="sr-Cyrl-RS"/>
              </w:rPr>
            </w:pPr>
            <w:r w:rsidRPr="005C6CCC">
              <w:rPr>
                <w:noProof/>
              </w:rPr>
              <w:t xml:space="preserve">За носиоце лиценце који није запослен код понуђача: </w:t>
            </w:r>
          </w:p>
          <w:p w14:paraId="03B224F1" w14:textId="77777777" w:rsidR="004F7C69" w:rsidRPr="005C6CCC" w:rsidRDefault="004F7C69" w:rsidP="004F7C69">
            <w:pPr>
              <w:jc w:val="both"/>
              <w:rPr>
                <w:noProof/>
                <w:lang w:val="sr-Cyrl-RS"/>
              </w:rPr>
            </w:pPr>
            <w:r w:rsidRPr="005C6CCC">
              <w:rPr>
                <w:noProof/>
              </w:rPr>
              <w:t xml:space="preserve">фотокопују уговора о делу или уговор о обављању привремених и повремених послова или други уговор о радном ангажовању на извођењу радова који су предмет јавне набавке. </w:t>
            </w:r>
          </w:p>
          <w:p w14:paraId="28992A54" w14:textId="77777777" w:rsidR="004F7C69" w:rsidRPr="004F7C69" w:rsidRDefault="004F7C69" w:rsidP="00607EB6">
            <w:pPr>
              <w:jc w:val="both"/>
              <w:rPr>
                <w:noProof/>
                <w:lang w:val="sr-Cyrl-RS"/>
              </w:rPr>
            </w:pPr>
          </w:p>
          <w:p w14:paraId="6B7726DF" w14:textId="77777777" w:rsidR="00607EB6" w:rsidRPr="00607EB6" w:rsidRDefault="00607EB6" w:rsidP="00607EB6">
            <w:pPr>
              <w:jc w:val="both"/>
              <w:rPr>
                <w:noProof/>
              </w:rPr>
            </w:pPr>
            <w:r w:rsidRPr="00607EB6">
              <w:rPr>
                <w:noProof/>
              </w:rPr>
              <w:t>Понуђач треба да достави потписану и оверену</w:t>
            </w:r>
            <w:r w:rsidRPr="00607EB6">
              <w:rPr>
                <w:b/>
                <w:noProof/>
              </w:rPr>
              <w:t xml:space="preserve"> изјаву</w:t>
            </w:r>
            <w:r w:rsidRPr="00607EB6">
              <w:rPr>
                <w:noProof/>
              </w:rPr>
              <w:t xml:space="preserve"> о одговорним извођачима са наведеним бројевима телефона, који ће бити именовани за извођење радова, као и да ће наведена лица бити на располагању за време реализације предмета јавне  набавке.</w:t>
            </w:r>
          </w:p>
          <w:p w14:paraId="059D9870" w14:textId="6F18F280" w:rsidR="00607EB6" w:rsidRPr="00607EB6" w:rsidRDefault="00607EB6" w:rsidP="00E047CC">
            <w:pPr>
              <w:pStyle w:val="ListParagraph"/>
              <w:ind w:left="360"/>
              <w:jc w:val="both"/>
              <w:rPr>
                <w:highlight w:val="yellow"/>
                <w:lang w:val="sr-Latn-CS"/>
              </w:rPr>
            </w:pPr>
          </w:p>
        </w:tc>
        <w:tc>
          <w:tcPr>
            <w:tcW w:w="1807" w:type="dxa"/>
            <w:vAlign w:val="center"/>
          </w:tcPr>
          <w:p w14:paraId="09EDC21B" w14:textId="77777777" w:rsidR="00607EB6" w:rsidRPr="007A5826" w:rsidRDefault="00607EB6" w:rsidP="00EC19BC">
            <w:pPr>
              <w:rPr>
                <w:noProof/>
                <w:highlight w:val="yellow"/>
              </w:rPr>
            </w:pPr>
          </w:p>
        </w:tc>
      </w:tr>
      <w:tr w:rsidR="00607EB6" w:rsidRPr="00AE1407" w14:paraId="37228581" w14:textId="77777777" w:rsidTr="00607EB6">
        <w:trPr>
          <w:trHeight w:val="132"/>
        </w:trPr>
        <w:tc>
          <w:tcPr>
            <w:tcW w:w="801" w:type="dxa"/>
            <w:shd w:val="clear" w:color="auto" w:fill="auto"/>
            <w:vAlign w:val="center"/>
          </w:tcPr>
          <w:p w14:paraId="408683EA" w14:textId="77777777" w:rsidR="00607EB6" w:rsidRPr="00A32D6B" w:rsidRDefault="00607EB6" w:rsidP="000F0666">
            <w:pPr>
              <w:pStyle w:val="ListParagraph"/>
              <w:numPr>
                <w:ilvl w:val="0"/>
                <w:numId w:val="10"/>
              </w:numPr>
              <w:rPr>
                <w:noProof/>
              </w:rPr>
            </w:pPr>
          </w:p>
        </w:tc>
        <w:tc>
          <w:tcPr>
            <w:tcW w:w="3041" w:type="dxa"/>
            <w:shd w:val="clear" w:color="auto" w:fill="auto"/>
          </w:tcPr>
          <w:p w14:paraId="202500BB" w14:textId="77777777" w:rsidR="00607EB6" w:rsidRPr="00607EB6" w:rsidRDefault="00607EB6" w:rsidP="00607EB6">
            <w:pPr>
              <w:rPr>
                <w:noProof/>
              </w:rPr>
            </w:pPr>
            <w:r w:rsidRPr="00607EB6">
              <w:rPr>
                <w:noProof/>
              </w:rPr>
              <w:t>Понуђач располаже довољним техничким  капацитетом</w:t>
            </w:r>
          </w:p>
          <w:p w14:paraId="4699CB2B" w14:textId="77777777" w:rsidR="00607EB6" w:rsidRPr="00607EB6" w:rsidRDefault="00607EB6" w:rsidP="00607EB6">
            <w:pPr>
              <w:rPr>
                <w:noProof/>
              </w:rPr>
            </w:pPr>
            <w:r w:rsidRPr="00607EB6">
              <w:rPr>
                <w:noProof/>
              </w:rPr>
              <w:t>- Понуђач мора да поседује важеће Решење МУП-а:</w:t>
            </w:r>
          </w:p>
          <w:p w14:paraId="1514042B" w14:textId="77777777" w:rsidR="00607EB6" w:rsidRPr="00607EB6" w:rsidRDefault="00607EB6" w:rsidP="00607EB6">
            <w:pPr>
              <w:rPr>
                <w:noProof/>
              </w:rPr>
            </w:pPr>
            <w:r w:rsidRPr="00607EB6">
              <w:rPr>
                <w:noProof/>
              </w:rPr>
              <w:t>-за обављање послова израде главног пројекта заштите од пожара;</w:t>
            </w:r>
          </w:p>
          <w:p w14:paraId="3BF0AD67" w14:textId="77777777" w:rsidR="00607EB6" w:rsidRPr="00607EB6" w:rsidRDefault="00607EB6" w:rsidP="00607EB6">
            <w:pPr>
              <w:rPr>
                <w:noProof/>
              </w:rPr>
            </w:pPr>
            <w:r w:rsidRPr="00607EB6">
              <w:rPr>
                <w:noProof/>
              </w:rPr>
              <w:t>-за израду стабилног система за дојаву пожара;</w:t>
            </w:r>
          </w:p>
          <w:p w14:paraId="037F7351" w14:textId="410328DF" w:rsidR="00607EB6" w:rsidRPr="00607EB6" w:rsidRDefault="00607EB6" w:rsidP="00E047CC">
            <w:pPr>
              <w:rPr>
                <w:highlight w:val="yellow"/>
                <w:lang w:val="sr-Cyrl-RS"/>
              </w:rPr>
            </w:pPr>
            <w:r w:rsidRPr="00607EB6">
              <w:rPr>
                <w:noProof/>
              </w:rPr>
              <w:t>-за пројектовање система за одвођење дима и топлоте.</w:t>
            </w:r>
          </w:p>
        </w:tc>
        <w:tc>
          <w:tcPr>
            <w:tcW w:w="3969" w:type="dxa"/>
            <w:gridSpan w:val="2"/>
            <w:shd w:val="clear" w:color="auto" w:fill="auto"/>
          </w:tcPr>
          <w:p w14:paraId="56A473D9" w14:textId="77777777" w:rsidR="00E047CC" w:rsidRDefault="00E047CC" w:rsidP="00E047CC">
            <w:pPr>
              <w:jc w:val="both"/>
              <w:rPr>
                <w:noProof/>
              </w:rPr>
            </w:pPr>
            <w:r w:rsidRPr="00E921C4">
              <w:rPr>
                <w:noProof/>
              </w:rPr>
              <w:t>Понуђач технички капацитет доказује</w:t>
            </w:r>
            <w:r>
              <w:rPr>
                <w:noProof/>
              </w:rPr>
              <w:t>:</w:t>
            </w:r>
          </w:p>
          <w:p w14:paraId="7DFD2EA9" w14:textId="77777777" w:rsidR="00E047CC" w:rsidRDefault="00E047CC" w:rsidP="00E047CC">
            <w:pPr>
              <w:jc w:val="both"/>
              <w:rPr>
                <w:noProof/>
              </w:rPr>
            </w:pPr>
            <w:r>
              <w:rPr>
                <w:noProof/>
              </w:rPr>
              <w:t>–за важећа решења МУП-а</w:t>
            </w:r>
            <w:r w:rsidRPr="00E921C4">
              <w:rPr>
                <w:noProof/>
              </w:rPr>
              <w:t xml:space="preserve"> – доставити </w:t>
            </w:r>
            <w:r>
              <w:rPr>
                <w:noProof/>
              </w:rPr>
              <w:t>фотокопије важећих решења МУП-а за обављање послова израде главног пројекта заштите од пожара, израду стабилних система за дојаву пожара и пројектовање система за одвођење дима и топлоте</w:t>
            </w:r>
          </w:p>
          <w:p w14:paraId="4B778C98" w14:textId="3EFD79FF" w:rsidR="00607EB6" w:rsidRPr="009D64DD" w:rsidRDefault="00607EB6" w:rsidP="009D64DD">
            <w:pPr>
              <w:jc w:val="both"/>
              <w:rPr>
                <w:iCs/>
                <w:highlight w:val="yellow"/>
                <w:lang w:val="sr-Cyrl-RS"/>
              </w:rPr>
            </w:pPr>
          </w:p>
        </w:tc>
        <w:tc>
          <w:tcPr>
            <w:tcW w:w="1807" w:type="dxa"/>
            <w:vAlign w:val="center"/>
          </w:tcPr>
          <w:p w14:paraId="44597677" w14:textId="77777777" w:rsidR="00607EB6" w:rsidRPr="00A32D6B" w:rsidRDefault="00607EB6" w:rsidP="00EC19BC">
            <w:pPr>
              <w:rPr>
                <w:noProof/>
              </w:rPr>
            </w:pPr>
          </w:p>
        </w:tc>
      </w:tr>
      <w:tr w:rsidR="00E047CC" w:rsidRPr="00AE1407" w14:paraId="4B649C9A" w14:textId="77777777" w:rsidTr="00607EB6">
        <w:trPr>
          <w:trHeight w:val="132"/>
        </w:trPr>
        <w:tc>
          <w:tcPr>
            <w:tcW w:w="801" w:type="dxa"/>
            <w:shd w:val="clear" w:color="auto" w:fill="auto"/>
            <w:vAlign w:val="center"/>
          </w:tcPr>
          <w:p w14:paraId="62C69051" w14:textId="77777777" w:rsidR="00E047CC" w:rsidRPr="00A32D6B" w:rsidRDefault="00E047CC" w:rsidP="000F0666">
            <w:pPr>
              <w:pStyle w:val="ListParagraph"/>
              <w:numPr>
                <w:ilvl w:val="0"/>
                <w:numId w:val="10"/>
              </w:numPr>
              <w:rPr>
                <w:noProof/>
              </w:rPr>
            </w:pPr>
          </w:p>
        </w:tc>
        <w:tc>
          <w:tcPr>
            <w:tcW w:w="3041" w:type="dxa"/>
            <w:shd w:val="clear" w:color="auto" w:fill="auto"/>
          </w:tcPr>
          <w:p w14:paraId="2F0ECEFA" w14:textId="77777777" w:rsidR="00E047CC" w:rsidRPr="00607EB6" w:rsidRDefault="00E047CC" w:rsidP="00E047CC">
            <w:r w:rsidRPr="00607EB6">
              <w:t>- Понуђач треба да поседује:</w:t>
            </w:r>
          </w:p>
          <w:p w14:paraId="662706D0" w14:textId="77777777" w:rsidR="00E047CC" w:rsidRPr="00607EB6" w:rsidRDefault="00E047CC" w:rsidP="00E047CC">
            <w:r w:rsidRPr="00607EB6">
              <w:t>-легалан софтвер МS Windows, минимум 10 лиценци;</w:t>
            </w:r>
          </w:p>
          <w:p w14:paraId="023D4A09" w14:textId="77777777" w:rsidR="00E047CC" w:rsidRPr="00607EB6" w:rsidRDefault="00E047CC" w:rsidP="00E047CC">
            <w:r w:rsidRPr="00607EB6">
              <w:lastRenderedPageBreak/>
              <w:t>-легалан софтвер за пројектовање  AutoCad</w:t>
            </w:r>
          </w:p>
          <w:p w14:paraId="044DE10A" w14:textId="77777777" w:rsidR="00E047CC" w:rsidRPr="00607EB6" w:rsidRDefault="00E047CC" w:rsidP="00E047CC">
            <w:r w:rsidRPr="00607EB6">
              <w:t>( или екв. ), минимум 10 лиценци;</w:t>
            </w:r>
          </w:p>
          <w:p w14:paraId="769B52BB" w14:textId="3ABEDEBA" w:rsidR="00E047CC" w:rsidRPr="00607EB6" w:rsidRDefault="00E047CC" w:rsidP="00E047CC">
            <w:pPr>
              <w:rPr>
                <w:noProof/>
              </w:rPr>
            </w:pPr>
            <w:r w:rsidRPr="00607EB6">
              <w:t>-ИСО стандарде 9001, 14001, 18001, 27001 и 50001.</w:t>
            </w:r>
          </w:p>
        </w:tc>
        <w:tc>
          <w:tcPr>
            <w:tcW w:w="3969" w:type="dxa"/>
            <w:gridSpan w:val="2"/>
            <w:shd w:val="clear" w:color="auto" w:fill="auto"/>
          </w:tcPr>
          <w:p w14:paraId="4EC997E8" w14:textId="35FFE2BD" w:rsidR="009D64DD" w:rsidRPr="00863C83" w:rsidRDefault="00863C83" w:rsidP="00E047CC">
            <w:pPr>
              <w:jc w:val="both"/>
              <w:rPr>
                <w:noProof/>
                <w:lang w:val="sr-Cyrl-RS"/>
              </w:rPr>
            </w:pPr>
            <w:r>
              <w:rPr>
                <w:noProof/>
                <w:lang w:val="sr-Cyrl-RS"/>
              </w:rPr>
              <w:lastRenderedPageBreak/>
              <w:t xml:space="preserve">- </w:t>
            </w:r>
            <w:r w:rsidR="009D64DD">
              <w:rPr>
                <w:noProof/>
              </w:rPr>
              <w:t xml:space="preserve">за легалне софтвере – </w:t>
            </w:r>
            <w:r w:rsidR="009D64DD" w:rsidRPr="00863C83">
              <w:rPr>
                <w:noProof/>
              </w:rPr>
              <w:t xml:space="preserve">фотокопију рачуна са подацима о купљеним лиценцама </w:t>
            </w:r>
          </w:p>
          <w:p w14:paraId="18F528F3" w14:textId="26D5905A" w:rsidR="00E047CC" w:rsidRPr="00165F12" w:rsidRDefault="00E047CC" w:rsidP="00E047CC">
            <w:pPr>
              <w:jc w:val="both"/>
              <w:rPr>
                <w:noProof/>
              </w:rPr>
            </w:pPr>
            <w:r w:rsidRPr="00863C83">
              <w:rPr>
                <w:noProof/>
              </w:rPr>
              <w:t>-за ИСО стандарде – фотокопије сертификата</w:t>
            </w:r>
          </w:p>
          <w:p w14:paraId="3FC1D1EF" w14:textId="77777777" w:rsidR="00E047CC" w:rsidRPr="00E921C4" w:rsidRDefault="00E047CC" w:rsidP="00E047CC">
            <w:pPr>
              <w:jc w:val="both"/>
              <w:rPr>
                <w:noProof/>
              </w:rPr>
            </w:pPr>
          </w:p>
        </w:tc>
        <w:tc>
          <w:tcPr>
            <w:tcW w:w="1807" w:type="dxa"/>
            <w:vAlign w:val="center"/>
          </w:tcPr>
          <w:p w14:paraId="099F9D5D" w14:textId="77777777" w:rsidR="00E047CC" w:rsidRPr="00A32D6B" w:rsidRDefault="00E047CC" w:rsidP="00EC19BC">
            <w:pPr>
              <w:rPr>
                <w:noProof/>
              </w:rPr>
            </w:pP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8FF6AA" w14:textId="76410847" w:rsidR="004F4808" w:rsidRPr="00E047CC" w:rsidRDefault="004F4808" w:rsidP="00BD619D">
      <w:pPr>
        <w:pStyle w:val="ListParagraph"/>
        <w:numPr>
          <w:ilvl w:val="0"/>
          <w:numId w:val="1"/>
        </w:numPr>
        <w:jc w:val="both"/>
        <w:rPr>
          <w:noProof/>
          <w:lang w:val="sr-Cyrl-CS"/>
        </w:rPr>
      </w:pPr>
      <w:r w:rsidRPr="007678BD">
        <w:rPr>
          <w:noProof/>
        </w:rPr>
        <w:t>ОБАВЕЗН</w:t>
      </w:r>
      <w:r w:rsidRPr="00E047CC">
        <w:rPr>
          <w:noProof/>
          <w:lang w:val="sr-Cyrl-CS"/>
        </w:rPr>
        <w:t>И</w:t>
      </w:r>
      <w:r w:rsidRPr="007678BD">
        <w:rPr>
          <w:noProof/>
        </w:rPr>
        <w:t xml:space="preserve">  УСЛОВ</w:t>
      </w:r>
      <w:r w:rsidRPr="00E047CC">
        <w:rPr>
          <w:noProof/>
          <w:lang w:val="sr-Cyrl-CS"/>
        </w:rPr>
        <w:t>И</w:t>
      </w:r>
      <w:r w:rsidRPr="007678BD">
        <w:rPr>
          <w:noProof/>
        </w:rPr>
        <w:t xml:space="preserve"> ЗА УЧЕШЋЕ У ПОСТУПКУ ЈАВНЕ НАБАВКЕ ИЗ ЧЛАНА 75. ЗАКОНА о ЈН: </w:t>
      </w:r>
      <w:r w:rsidR="007678BD" w:rsidRPr="00E047CC">
        <w:rPr>
          <w:noProof/>
          <w:lang w:val="sr-Cyrl-CS"/>
        </w:rPr>
        <w:t xml:space="preserve">Испуњеност </w:t>
      </w:r>
      <w:r w:rsidR="00875FBC" w:rsidRPr="00E047CC">
        <w:rPr>
          <w:noProof/>
          <w:lang w:val="sr-Cyrl-CS"/>
        </w:rPr>
        <w:t>услова</w:t>
      </w:r>
      <w:r w:rsidR="007678BD" w:rsidRPr="00E047CC">
        <w:rPr>
          <w:noProof/>
          <w:lang w:val="sr-Cyrl-CS"/>
        </w:rPr>
        <w:t xml:space="preserve"> (осим тачк</w:t>
      </w:r>
      <w:r w:rsidR="00536ADA" w:rsidRPr="00E047CC">
        <w:rPr>
          <w:noProof/>
          <w:lang w:val="sr-Cyrl-CS"/>
        </w:rPr>
        <w:t>е</w:t>
      </w:r>
      <w:r w:rsidR="007678BD" w:rsidRPr="00E047CC">
        <w:rPr>
          <w:noProof/>
          <w:lang w:val="sr-Cyrl-CS"/>
        </w:rPr>
        <w:t xml:space="preserve"> 4)</w:t>
      </w:r>
      <w:r w:rsidRPr="00E047CC">
        <w:rPr>
          <w:noProof/>
        </w:rPr>
        <w:t xml:space="preserve"> потврђује законски заступник понуђача потписаном </w:t>
      </w:r>
      <w:r w:rsidR="00C15D3D" w:rsidRPr="00E047CC">
        <w:rPr>
          <w:noProof/>
        </w:rPr>
        <w:t>и печатираном ОВОМ</w:t>
      </w:r>
      <w:r w:rsidRPr="00E047CC">
        <w:rPr>
          <w:noProof/>
        </w:rPr>
        <w:t xml:space="preserve"> ИЗЈАВОМ.</w:t>
      </w:r>
    </w:p>
    <w:p w14:paraId="02F6C229" w14:textId="77777777" w:rsidR="00C87537" w:rsidRPr="00E047CC" w:rsidRDefault="00C87537" w:rsidP="00BD619D">
      <w:pPr>
        <w:pStyle w:val="ListParagraph"/>
        <w:ind w:left="405"/>
        <w:jc w:val="both"/>
        <w:rPr>
          <w:noProof/>
          <w:lang w:val="sr-Cyrl-CS"/>
        </w:rPr>
      </w:pPr>
    </w:p>
    <w:p w14:paraId="13E17A69" w14:textId="05699402" w:rsidR="004F4808" w:rsidRPr="005F6759" w:rsidRDefault="004F4808" w:rsidP="00113AEA">
      <w:pPr>
        <w:pStyle w:val="ListParagraph"/>
        <w:numPr>
          <w:ilvl w:val="0"/>
          <w:numId w:val="1"/>
        </w:numPr>
        <w:jc w:val="both"/>
        <w:rPr>
          <w:noProof/>
        </w:rPr>
      </w:pPr>
      <w:r w:rsidRPr="005F6759">
        <w:rPr>
          <w:noProof/>
        </w:rPr>
        <w:t xml:space="preserve">ДОДАТНИ УСЛОВИ ЗА УЧЕШЋЕ У ПОСТУПКУ ЈАВНЕ НАБАВКЕ ИЗ ЧЛАНА 76. ЗАКОНА о ЈН: </w:t>
      </w:r>
      <w:r w:rsidR="00232D05" w:rsidRPr="005F6759">
        <w:rPr>
          <w:noProof/>
          <w:lang w:val="sr-Cyrl-CS"/>
        </w:rPr>
        <w:t>Испуњеност осталих услова</w:t>
      </w:r>
      <w:r w:rsidR="00232D05" w:rsidRPr="005F6759">
        <w:rPr>
          <w:noProof/>
        </w:rPr>
        <w:t xml:space="preserve"> </w:t>
      </w:r>
      <w:r w:rsidR="00F04FDD" w:rsidRPr="005F6759">
        <w:rPr>
          <w:noProof/>
        </w:rPr>
        <w:t>потврђује законски заступник понуђача потписаном и печатираном ОВОМ ИЗЈАВОМ</w:t>
      </w:r>
      <w:r w:rsidR="00C15D3D" w:rsidRPr="005F6759">
        <w:rPr>
          <w:noProof/>
        </w:rPr>
        <w:t>.</w:t>
      </w:r>
      <w:r w:rsidRPr="005F6759">
        <w:rPr>
          <w:noProof/>
        </w:rPr>
        <w:t xml:space="preserve"> </w:t>
      </w:r>
    </w:p>
    <w:p w14:paraId="4C21C092" w14:textId="77777777" w:rsidR="00C15D3D" w:rsidRPr="00C15D3D" w:rsidRDefault="00C15D3D" w:rsidP="004F4808">
      <w:pPr>
        <w:pStyle w:val="ListParagraph"/>
        <w:ind w:left="405"/>
        <w:jc w:val="both"/>
        <w:rPr>
          <w:noProof/>
          <w:highlight w:val="yellow"/>
        </w:rPr>
      </w:pPr>
    </w:p>
    <w:p w14:paraId="7907EA93" w14:textId="6542A40A"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414E6DF5"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26475084" w14:textId="1519BE57" w:rsidR="008303D6" w:rsidRDefault="00FE7D05" w:rsidP="0085346B">
      <w:pPr>
        <w:pStyle w:val="ListParagraph"/>
        <w:tabs>
          <w:tab w:val="left" w:pos="680"/>
        </w:tabs>
        <w:ind w:left="405"/>
        <w:jc w:val="both"/>
        <w:rPr>
          <w:bCs/>
          <w:lang w:val="sr-Cyrl-CS"/>
        </w:rPr>
      </w:pPr>
      <w:r w:rsidRPr="00300477">
        <w:rPr>
          <w:bCs/>
          <w:lang w:val="sr-Cyrl-RS"/>
        </w:rPr>
        <w:t xml:space="preserve">Ако је понуђач доставио </w:t>
      </w:r>
      <w:r w:rsidR="004C1609" w:rsidRPr="004C1609">
        <w:rPr>
          <w:bCs/>
          <w:lang w:val="sr-Cyrl-RS"/>
        </w:rPr>
        <w:t xml:space="preserve">ОВУ </w:t>
      </w:r>
      <w:r w:rsidRPr="00300477">
        <w:rPr>
          <w:bCs/>
          <w:lang w:val="sr-Cyrl-RS"/>
        </w:rPr>
        <w:t xml:space="preserve">ИЗЈАВУ, </w:t>
      </w:r>
      <w:r w:rsidR="00AE63CE">
        <w:rPr>
          <w:bCs/>
          <w:lang w:val="sr-Cyrl-CS"/>
        </w:rPr>
        <w:t xml:space="preserve">Наручилац </w:t>
      </w:r>
      <w:r w:rsidR="008B7DBD">
        <w:rPr>
          <w:bCs/>
          <w:lang w:val="sr-Cyrl-CS"/>
        </w:rPr>
        <w:t>ће/</w:t>
      </w:r>
      <w:r w:rsidR="00AE63CE">
        <w:rPr>
          <w:bCs/>
          <w:lang w:val="sr-Cyrl-CS"/>
        </w:rPr>
        <w:t>може</w:t>
      </w:r>
      <w:r w:rsidR="00906116" w:rsidRPr="00300477">
        <w:rPr>
          <w:bCs/>
          <w:lang w:val="sr-Cyrl-CS"/>
        </w:rPr>
        <w:t xml:space="preserve"> пре доношења одлу</w:t>
      </w:r>
      <w:r w:rsidRPr="00300477">
        <w:rPr>
          <w:bCs/>
          <w:lang w:val="sr-Cyrl-CS"/>
        </w:rPr>
        <w:t>ке о додели уговора од понуђача</w:t>
      </w:r>
      <w:r w:rsidR="00906116" w:rsidRPr="00300477">
        <w:rPr>
          <w:bCs/>
          <w:lang w:val="sr-Cyrl-CS"/>
        </w:rPr>
        <w:t xml:space="preserve"> чија је понуда оцењена као најповољнија затражити да достави копију захтеваних доказа о испуњености услова, </w:t>
      </w:r>
      <w:r w:rsidR="00096F30" w:rsidRPr="00300477">
        <w:rPr>
          <w:bCs/>
          <w:lang w:val="sr-Cyrl-CS"/>
        </w:rPr>
        <w:t>а може и</w:t>
      </w:r>
      <w:r w:rsidR="00906116" w:rsidRPr="00300477">
        <w:rPr>
          <w:bCs/>
          <w:lang w:val="sr-Cyrl-CS"/>
        </w:rPr>
        <w:t xml:space="preserve"> да </w:t>
      </w:r>
      <w:r w:rsidRPr="00300477">
        <w:rPr>
          <w:bCs/>
          <w:lang w:val="sr-Cyrl-CS"/>
        </w:rPr>
        <w:t>затражи</w:t>
      </w:r>
      <w:r w:rsidR="00906116" w:rsidRPr="00300477">
        <w:rPr>
          <w:bCs/>
          <w:lang w:val="sr-Cyrl-CS"/>
        </w:rPr>
        <w:t xml:space="preserve"> на увид оригинал или оверену копију св</w:t>
      </w:r>
      <w:r w:rsidR="005A5FB7" w:rsidRPr="00300477">
        <w:rPr>
          <w:bCs/>
          <w:lang w:val="sr-Cyrl-CS"/>
        </w:rPr>
        <w:t xml:space="preserve">их или поједних доказа. </w:t>
      </w:r>
      <w:proofErr w:type="gramStart"/>
      <w:r w:rsidR="00FE7236" w:rsidRPr="00300477">
        <w:t>Наручилац доказе може да затражи и од осталих понуђача</w:t>
      </w:r>
      <w:r w:rsidR="00906116" w:rsidRPr="00300477">
        <w:rPr>
          <w:bCs/>
          <w:lang w:val="sr-Cyrl-CS"/>
        </w:rPr>
        <w:t>.</w:t>
      </w:r>
      <w:proofErr w:type="gramEnd"/>
      <w:r w:rsidR="00906116" w:rsidRPr="00300477">
        <w:rPr>
          <w:bCs/>
          <w:lang w:val="sr-Cyrl-CS"/>
        </w:rPr>
        <w:t xml:space="preserve"> </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5BD1DF9E"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1828F9" w:rsidRPr="009F696A">
        <w:rPr>
          <w:bCs/>
          <w:iCs/>
          <w:lang w:val="sr-Cyrl-CS"/>
        </w:rPr>
        <w:t>,</w:t>
      </w:r>
      <w:r w:rsidRPr="009F696A">
        <w:rPr>
          <w:bCs/>
          <w:iCs/>
          <w:lang w:val="sr-Cyrl-CS"/>
        </w:rPr>
        <w:t xml:space="preserve"> Закона</w:t>
      </w:r>
      <w:r w:rsidR="00E047CC">
        <w:rPr>
          <w:bCs/>
          <w:iCs/>
          <w:lang w:val="sr-Cyrl-CS"/>
        </w:rPr>
        <w:t>.</w:t>
      </w:r>
    </w:p>
    <w:p w14:paraId="6F06E6AC" w14:textId="561CC657"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BD0CEB" w:rsidRPr="009F696A">
        <w:rPr>
          <w:bCs/>
          <w:iCs/>
          <w:color w:val="FF0000"/>
        </w:rPr>
        <w:t xml:space="preserve"> </w:t>
      </w:r>
      <w:r w:rsidR="00E047CC" w:rsidRPr="009F696A">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76CC5535" w14:textId="2234252B" w:rsidR="00630A69" w:rsidRPr="009F696A"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B016E7">
        <w:rPr>
          <w:bCs/>
          <w:iCs/>
          <w:lang w:val="sr-Cyrl-CS"/>
        </w:rPr>
        <w:t>.</w:t>
      </w:r>
      <w:r w:rsidRPr="009F696A">
        <w:rPr>
          <w:bCs/>
          <w:iCs/>
          <w:lang w:val="sr-Cyrl-CS"/>
        </w:rPr>
        <w:t xml:space="preserve">  </w:t>
      </w:r>
    </w:p>
    <w:p w14:paraId="594A64A7" w14:textId="77777777" w:rsidR="00AB0322" w:rsidRPr="00AB0322" w:rsidRDefault="00AB0322" w:rsidP="00AB0322">
      <w:pPr>
        <w:tabs>
          <w:tab w:val="left" w:pos="680"/>
        </w:tabs>
        <w:jc w:val="both"/>
        <w:rPr>
          <w:rFonts w:eastAsia="TimesNewRomanPSM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295CEEA4" w14:textId="77777777" w:rsidTr="008B636C">
        <w:tc>
          <w:tcPr>
            <w:tcW w:w="3095" w:type="dxa"/>
            <w:tcBorders>
              <w:bottom w:val="single" w:sz="4" w:space="0" w:color="auto"/>
            </w:tcBorders>
          </w:tcPr>
          <w:p w14:paraId="654CA6D8" w14:textId="77777777" w:rsidR="00AB0322" w:rsidRPr="00CF619E" w:rsidRDefault="00AB0322" w:rsidP="008B636C">
            <w:pPr>
              <w:rPr>
                <w:bCs/>
                <w:iCs/>
                <w:noProof/>
                <w:lang w:val="sr-Cyrl-CS"/>
              </w:rPr>
            </w:pPr>
          </w:p>
        </w:tc>
        <w:tc>
          <w:tcPr>
            <w:tcW w:w="3095" w:type="dxa"/>
          </w:tcPr>
          <w:p w14:paraId="48A98E06" w14:textId="77777777" w:rsidR="00AB0322" w:rsidRPr="00CF619E" w:rsidRDefault="00AB0322" w:rsidP="008B636C">
            <w:pPr>
              <w:rPr>
                <w:bCs/>
                <w:iCs/>
                <w:noProof/>
                <w:lang w:val="sr-Cyrl-CS"/>
              </w:rPr>
            </w:pPr>
          </w:p>
        </w:tc>
        <w:tc>
          <w:tcPr>
            <w:tcW w:w="3096" w:type="dxa"/>
            <w:tcBorders>
              <w:bottom w:val="single" w:sz="4" w:space="0" w:color="auto"/>
            </w:tcBorders>
          </w:tcPr>
          <w:p w14:paraId="2BBA690D" w14:textId="77777777" w:rsidR="00AB0322" w:rsidRPr="00CF619E" w:rsidRDefault="00AB0322" w:rsidP="008B636C">
            <w:pPr>
              <w:rPr>
                <w:bCs/>
                <w:iCs/>
                <w:noProof/>
                <w:lang w:val="sr-Cyrl-CS"/>
              </w:rPr>
            </w:pPr>
          </w:p>
        </w:tc>
      </w:tr>
      <w:tr w:rsidR="00AB0322" w:rsidRPr="00CF619E" w14:paraId="41EB659C" w14:textId="77777777" w:rsidTr="008B636C">
        <w:tc>
          <w:tcPr>
            <w:tcW w:w="3095" w:type="dxa"/>
            <w:tcBorders>
              <w:top w:val="single" w:sz="4" w:space="0" w:color="auto"/>
            </w:tcBorders>
          </w:tcPr>
          <w:p w14:paraId="6D3BD807"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2BDB6534"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AC63BA8"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2CCB21C2" w14:textId="77777777" w:rsidTr="008B636C">
        <w:tc>
          <w:tcPr>
            <w:tcW w:w="3095" w:type="dxa"/>
          </w:tcPr>
          <w:p w14:paraId="7EA5F9BE" w14:textId="77777777" w:rsidR="00AB0322" w:rsidRPr="00CF619E" w:rsidRDefault="00AB0322" w:rsidP="008B636C">
            <w:pPr>
              <w:rPr>
                <w:bCs/>
                <w:iCs/>
                <w:noProof/>
                <w:lang w:val="hr-HR"/>
              </w:rPr>
            </w:pPr>
          </w:p>
        </w:tc>
        <w:tc>
          <w:tcPr>
            <w:tcW w:w="3095" w:type="dxa"/>
          </w:tcPr>
          <w:p w14:paraId="406AF9B1" w14:textId="77777777" w:rsidR="00AB0322" w:rsidRPr="00CF619E" w:rsidRDefault="00AB0322" w:rsidP="008B636C">
            <w:pPr>
              <w:rPr>
                <w:bCs/>
                <w:iCs/>
                <w:noProof/>
                <w:lang w:val="hr-HR"/>
              </w:rPr>
            </w:pPr>
          </w:p>
        </w:tc>
        <w:tc>
          <w:tcPr>
            <w:tcW w:w="3096" w:type="dxa"/>
            <w:tcBorders>
              <w:bottom w:val="single" w:sz="4" w:space="0" w:color="auto"/>
            </w:tcBorders>
          </w:tcPr>
          <w:p w14:paraId="62F9C4F4" w14:textId="77777777" w:rsidR="00AB0322" w:rsidRPr="00CF619E" w:rsidRDefault="00AB0322" w:rsidP="008B636C">
            <w:pPr>
              <w:rPr>
                <w:bCs/>
                <w:iCs/>
                <w:noProof/>
                <w:lang w:val="sr-Cyrl-CS"/>
              </w:rPr>
            </w:pPr>
          </w:p>
          <w:p w14:paraId="2305B3B0" w14:textId="77777777" w:rsidR="00AB0322" w:rsidRPr="00CF619E" w:rsidRDefault="00AB0322" w:rsidP="008B636C">
            <w:pPr>
              <w:rPr>
                <w:bCs/>
                <w:iCs/>
                <w:noProof/>
                <w:lang w:val="sr-Cyrl-CS"/>
              </w:rPr>
            </w:pPr>
          </w:p>
        </w:tc>
      </w:tr>
      <w:tr w:rsidR="00AB0322" w:rsidRPr="00CF619E" w14:paraId="6597F78C" w14:textId="77777777" w:rsidTr="008B636C">
        <w:tc>
          <w:tcPr>
            <w:tcW w:w="3095" w:type="dxa"/>
          </w:tcPr>
          <w:p w14:paraId="07DAD982" w14:textId="77777777" w:rsidR="00AB0322" w:rsidRPr="00CF619E" w:rsidRDefault="00AB0322" w:rsidP="008B636C">
            <w:pPr>
              <w:rPr>
                <w:bCs/>
                <w:iCs/>
                <w:noProof/>
                <w:lang w:val="hr-HR"/>
              </w:rPr>
            </w:pPr>
          </w:p>
        </w:tc>
        <w:tc>
          <w:tcPr>
            <w:tcW w:w="3095" w:type="dxa"/>
          </w:tcPr>
          <w:p w14:paraId="71D71562" w14:textId="77777777" w:rsidR="00AB0322" w:rsidRPr="00CF619E" w:rsidRDefault="00AB0322" w:rsidP="008B636C">
            <w:pPr>
              <w:rPr>
                <w:bCs/>
                <w:iCs/>
                <w:noProof/>
                <w:lang w:val="hr-HR"/>
              </w:rPr>
            </w:pPr>
          </w:p>
        </w:tc>
        <w:tc>
          <w:tcPr>
            <w:tcW w:w="3096" w:type="dxa"/>
            <w:tcBorders>
              <w:top w:val="single" w:sz="4" w:space="0" w:color="auto"/>
            </w:tcBorders>
          </w:tcPr>
          <w:p w14:paraId="635C438A" w14:textId="77777777" w:rsidR="00AB0322" w:rsidRPr="00CF619E" w:rsidRDefault="00AB0322" w:rsidP="008B636C">
            <w:pPr>
              <w:jc w:val="center"/>
              <w:rPr>
                <w:bCs/>
                <w:iCs/>
                <w:noProof/>
                <w:lang w:val="sr-Cyrl-CS"/>
              </w:rPr>
            </w:pPr>
            <w:r w:rsidRPr="00CF619E">
              <w:rPr>
                <w:bCs/>
                <w:iCs/>
                <w:noProof/>
              </w:rPr>
              <w:t>ПОТПИС</w:t>
            </w:r>
          </w:p>
        </w:tc>
      </w:tr>
    </w:tbl>
    <w:p w14:paraId="110D0C2F" w14:textId="77777777" w:rsidR="004B0A93" w:rsidRDefault="004B0A93">
      <w:pPr>
        <w:rPr>
          <w:sz w:val="28"/>
          <w:szCs w:val="28"/>
          <w:lang w:val="sr-Cyrl-RS"/>
        </w:rPr>
      </w:pPr>
      <w:bookmarkStart w:id="42" w:name="_Toc375826007"/>
      <w:bookmarkStart w:id="43" w:name="_Toc389030814"/>
      <w:bookmarkStart w:id="44" w:name="_Toc448222238"/>
      <w:r>
        <w:rPr>
          <w:sz w:val="28"/>
          <w:szCs w:val="28"/>
        </w:rPr>
        <w:br w:type="page"/>
      </w:r>
    </w:p>
    <w:p w14:paraId="609451F9" w14:textId="77777777" w:rsidR="00863C83" w:rsidRDefault="00863C83">
      <w:pPr>
        <w:rPr>
          <w:sz w:val="28"/>
          <w:szCs w:val="28"/>
          <w:lang w:val="sr-Cyrl-RS"/>
        </w:rPr>
      </w:pPr>
    </w:p>
    <w:p w14:paraId="0110F88C" w14:textId="49EA5DC8" w:rsidR="00863C83" w:rsidRPr="00566903" w:rsidRDefault="00566903" w:rsidP="00566903">
      <w:pPr>
        <w:jc w:val="center"/>
        <w:rPr>
          <w:rStyle w:val="Heading1Char"/>
          <w:bCs w:val="0"/>
          <w:noProof/>
          <w:sz w:val="24"/>
          <w:lang w:val="en-GB"/>
        </w:rPr>
      </w:pPr>
      <w:bookmarkStart w:id="45" w:name="_Toc495493223"/>
      <w:bookmarkStart w:id="46" w:name="_Toc378594808"/>
      <w:bookmarkStart w:id="47" w:name="_Toc382380513"/>
      <w:bookmarkStart w:id="48" w:name="_Toc386193821"/>
      <w:r w:rsidRPr="00566903">
        <w:rPr>
          <w:rStyle w:val="Heading1Char"/>
          <w:b w:val="0"/>
          <w:bCs w:val="0"/>
          <w:noProof/>
          <w:szCs w:val="28"/>
          <w:lang w:val="sr-Cyrl-CS"/>
        </w:rPr>
        <w:t>5.</w:t>
      </w:r>
      <w:r>
        <w:rPr>
          <w:rStyle w:val="Heading1Char"/>
          <w:noProof/>
          <w:szCs w:val="28"/>
          <w:lang w:val="sr-Cyrl-CS"/>
        </w:rPr>
        <w:t xml:space="preserve"> </w:t>
      </w:r>
      <w:r w:rsidR="00863C83" w:rsidRPr="00566903">
        <w:rPr>
          <w:rStyle w:val="Heading1Char"/>
          <w:noProof/>
          <w:szCs w:val="28"/>
          <w:lang w:val="sr-Cyrl-CS"/>
        </w:rPr>
        <w:t>ПОТВРДА О ИЗВРШЕН</w:t>
      </w:r>
      <w:r w:rsidR="00001C59" w:rsidRPr="00566903">
        <w:rPr>
          <w:rStyle w:val="Heading1Char"/>
          <w:noProof/>
          <w:szCs w:val="28"/>
          <w:lang w:val="sr-Cyrl-CS"/>
        </w:rPr>
        <w:t>ОЈ УСЛУЗИ</w:t>
      </w:r>
      <w:bookmarkEnd w:id="45"/>
      <w:bookmarkEnd w:id="46"/>
      <w:bookmarkEnd w:id="47"/>
      <w:bookmarkEnd w:id="48"/>
    </w:p>
    <w:p w14:paraId="0B4F0D81" w14:textId="18C08381" w:rsidR="00001C59" w:rsidRDefault="00001C59" w:rsidP="00001C59">
      <w:pPr>
        <w:pStyle w:val="Footer"/>
        <w:jc w:val="both"/>
        <w:rPr>
          <w:noProof/>
          <w:lang w:val="sr-Latn-RS"/>
        </w:rPr>
      </w:pPr>
      <w:r>
        <w:rPr>
          <w:b/>
          <w:noProof/>
          <w:lang w:val="sr-Cyrl-CS"/>
        </w:rPr>
        <w:t>206</w:t>
      </w:r>
      <w:r w:rsidR="00863C83" w:rsidRPr="009D25F7">
        <w:rPr>
          <w:b/>
          <w:noProof/>
          <w:lang w:val="sr-Cyrl-CS"/>
        </w:rPr>
        <w:t>-17-</w:t>
      </w:r>
      <w:r>
        <w:rPr>
          <w:b/>
          <w:noProof/>
          <w:lang w:val="sr-Cyrl-CS"/>
        </w:rPr>
        <w:t>М</w:t>
      </w:r>
      <w:r w:rsidR="00863C83" w:rsidRPr="009D25F7">
        <w:rPr>
          <w:b/>
          <w:i/>
          <w:iCs/>
          <w:noProof/>
          <w:lang w:val="sr-Cyrl-CS"/>
        </w:rPr>
        <w:t xml:space="preserve"> </w:t>
      </w:r>
      <w:r w:rsidR="00863C83" w:rsidRPr="009D25F7">
        <w:rPr>
          <w:b/>
          <w:noProof/>
          <w:lang w:val="sr-Cyrl-CS"/>
        </w:rPr>
        <w:t xml:space="preserve">- </w:t>
      </w:r>
      <w:r>
        <w:rPr>
          <w:noProof/>
          <w:lang w:val="sr-Cyrl-RS"/>
        </w:rPr>
        <w:t>И</w:t>
      </w:r>
      <w:r w:rsidRPr="003221DB">
        <w:rPr>
          <w:noProof/>
          <w:lang w:val="sr-Cyrl-RS"/>
        </w:rPr>
        <w:t>зрад</w:t>
      </w:r>
      <w:r>
        <w:rPr>
          <w:noProof/>
          <w:lang w:val="sr-Cyrl-RS"/>
        </w:rPr>
        <w:t>а</w:t>
      </w:r>
      <w:r w:rsidRPr="003221DB">
        <w:rPr>
          <w:noProof/>
          <w:lang w:val="sr-Cyrl-RS"/>
        </w:rPr>
        <w:t xml:space="preserve"> пројектно техничке документације, потребне и довољне за пријаву и извођење неопходних радова на реконструкцији и санацији система канализације на северном делу парцеле 7569/1 и  радови који су наведени у извештају Санитарне инспекције, на објекту Клинике за неурологију и Клинике за психијатрију</w:t>
      </w:r>
      <w:r>
        <w:rPr>
          <w:noProof/>
          <w:lang w:val="sr-Cyrl-RS"/>
        </w:rPr>
        <w:t>,</w:t>
      </w:r>
      <w:r w:rsidRPr="003221DB">
        <w:rPr>
          <w:noProof/>
          <w:lang w:val="sr-Cyrl-RS"/>
        </w:rPr>
        <w:t xml:space="preserve"> Клиничког центра Војводине.</w:t>
      </w:r>
    </w:p>
    <w:p w14:paraId="031BB94D" w14:textId="72C5B68C" w:rsidR="00863C83" w:rsidRPr="009D25F7" w:rsidRDefault="00863C83" w:rsidP="00863C83">
      <w:pPr>
        <w:pStyle w:val="ListParagraph"/>
        <w:ind w:left="360"/>
        <w:rPr>
          <w:b/>
          <w:noProof/>
          <w:lang w:val="sr-Cyrl-CS"/>
        </w:rPr>
      </w:pPr>
    </w:p>
    <w:p w14:paraId="59A0796B" w14:textId="77777777" w:rsidR="00863C83" w:rsidRPr="009D25F7" w:rsidRDefault="00863C83" w:rsidP="00863C83">
      <w:pPr>
        <w:pStyle w:val="ListParagraph"/>
        <w:ind w:left="360"/>
        <w:rPr>
          <w:b/>
          <w:noProof/>
          <w:lang w:val="sr-Cyrl-BA"/>
        </w:rPr>
      </w:pPr>
    </w:p>
    <w:p w14:paraId="7C5ED6EB" w14:textId="77777777" w:rsidR="00863C83" w:rsidRPr="009D25F7" w:rsidRDefault="00863C83" w:rsidP="00863C83">
      <w:pPr>
        <w:jc w:val="both"/>
        <w:rPr>
          <w:noProof/>
          <w:lang w:val="sr-Cyrl-CS"/>
        </w:rPr>
      </w:pPr>
      <w:r w:rsidRPr="009D25F7">
        <w:rPr>
          <w:noProof/>
          <w:lang w:val="sr-Cyrl-CS"/>
        </w:rPr>
        <w:t>ПОДАЦИ О ПРАВНОМ ЛИЦУ/НАРУЧИОЦУ/КУПЦУ/</w:t>
      </w:r>
    </w:p>
    <w:p w14:paraId="5D67ED2E" w14:textId="77777777" w:rsidR="00863C83" w:rsidRPr="009D25F7" w:rsidRDefault="00863C83" w:rsidP="00863C83">
      <w:pPr>
        <w:jc w:val="both"/>
        <w:rPr>
          <w:noProof/>
          <w:lang w:val="sr-Cyrl-CS"/>
        </w:rPr>
      </w:pPr>
    </w:p>
    <w:p w14:paraId="7702E8A1" w14:textId="77777777" w:rsidR="00863C83" w:rsidRPr="009D25F7" w:rsidRDefault="00863C83" w:rsidP="00863C83">
      <w:pPr>
        <w:jc w:val="both"/>
        <w:rPr>
          <w:noProof/>
          <w:lang w:val="sr-Cyrl-CS"/>
        </w:rPr>
      </w:pPr>
      <w:r w:rsidRPr="009D25F7">
        <w:rPr>
          <w:noProof/>
          <w:lang w:val="sr-Cyrl-CS"/>
        </w:rPr>
        <w:t>Н</w:t>
      </w:r>
      <w:r w:rsidRPr="009D25F7">
        <w:rPr>
          <w:noProof/>
          <w:lang w:val="hr-HR"/>
        </w:rPr>
        <w:t>азив</w:t>
      </w:r>
      <w:r w:rsidRPr="009D25F7">
        <w:rPr>
          <w:noProof/>
          <w:lang w:val="fr-FR"/>
        </w:rPr>
        <w:t>___________________</w:t>
      </w:r>
      <w:r w:rsidRPr="009D25F7">
        <w:rPr>
          <w:noProof/>
          <w:lang w:val="sr-Cyrl-CS"/>
        </w:rPr>
        <w:t>_____________________</w:t>
      </w:r>
    </w:p>
    <w:p w14:paraId="45A37068" w14:textId="77777777" w:rsidR="00863C83" w:rsidRPr="009D25F7" w:rsidRDefault="00863C83" w:rsidP="00863C83">
      <w:pPr>
        <w:jc w:val="both"/>
        <w:rPr>
          <w:noProof/>
        </w:rPr>
      </w:pPr>
    </w:p>
    <w:p w14:paraId="2A1C32A7" w14:textId="77777777" w:rsidR="00863C83" w:rsidRPr="009D25F7" w:rsidRDefault="00863C83" w:rsidP="00863C83">
      <w:pPr>
        <w:jc w:val="both"/>
        <w:rPr>
          <w:noProof/>
        </w:rPr>
      </w:pPr>
      <w:r w:rsidRPr="009D25F7">
        <w:rPr>
          <w:noProof/>
          <w:lang w:val="sr-Cyrl-CS"/>
        </w:rPr>
        <w:t>Седиште______________________________________</w:t>
      </w:r>
    </w:p>
    <w:p w14:paraId="16D00796" w14:textId="77777777" w:rsidR="00863C83" w:rsidRPr="009D25F7" w:rsidRDefault="00863C83" w:rsidP="00863C83">
      <w:pPr>
        <w:jc w:val="both"/>
        <w:rPr>
          <w:noProof/>
        </w:rPr>
      </w:pPr>
    </w:p>
    <w:p w14:paraId="45BFD3F1" w14:textId="77777777" w:rsidR="00863C83" w:rsidRPr="009D25F7" w:rsidRDefault="00863C83" w:rsidP="00863C83">
      <w:pPr>
        <w:jc w:val="both"/>
        <w:rPr>
          <w:noProof/>
          <w:lang w:val="sr-Cyrl-CS"/>
        </w:rPr>
      </w:pPr>
      <w:r w:rsidRPr="009D25F7">
        <w:rPr>
          <w:noProof/>
          <w:lang w:val="sr-Cyrl-CS"/>
        </w:rPr>
        <w:t>Лице за контакт: _______________________________</w:t>
      </w:r>
    </w:p>
    <w:p w14:paraId="6B32A535" w14:textId="77777777" w:rsidR="00863C83" w:rsidRPr="009D25F7" w:rsidRDefault="00863C83" w:rsidP="00863C83">
      <w:pPr>
        <w:jc w:val="both"/>
        <w:rPr>
          <w:noProof/>
        </w:rPr>
      </w:pPr>
    </w:p>
    <w:p w14:paraId="10F8C83C" w14:textId="77777777" w:rsidR="00863C83" w:rsidRPr="009D25F7" w:rsidRDefault="00863C83" w:rsidP="00863C83">
      <w:pPr>
        <w:jc w:val="both"/>
        <w:rPr>
          <w:noProof/>
          <w:lang w:val="sr-Cyrl-CS"/>
        </w:rPr>
      </w:pPr>
      <w:r w:rsidRPr="009D25F7">
        <w:rPr>
          <w:noProof/>
          <w:lang w:val="sr-Cyrl-CS"/>
        </w:rPr>
        <w:t>Телефон: _____________________________________</w:t>
      </w:r>
    </w:p>
    <w:p w14:paraId="33266184" w14:textId="77777777" w:rsidR="00863C83" w:rsidRPr="009D25F7" w:rsidRDefault="00863C83" w:rsidP="00863C83">
      <w:pPr>
        <w:jc w:val="both"/>
        <w:rPr>
          <w:noProof/>
          <w:lang w:val="sr-Cyrl-CS"/>
        </w:rPr>
      </w:pPr>
    </w:p>
    <w:p w14:paraId="2A54D2CF" w14:textId="77777777" w:rsidR="00863C83" w:rsidRPr="009D25F7" w:rsidRDefault="00863C83" w:rsidP="00863C83">
      <w:pPr>
        <w:ind w:firstLine="720"/>
        <w:jc w:val="both"/>
        <w:rPr>
          <w:noProof/>
        </w:rPr>
      </w:pPr>
      <w:r w:rsidRPr="009D25F7">
        <w:rPr>
          <w:noProof/>
          <w:lang w:val="sr-Cyrl-CS"/>
        </w:rPr>
        <w:t xml:space="preserve">Потврђујем под пуном кривичном, моралном и материјалном одговорношћу да је понуђач__________________________________________________________________ </w:t>
      </w:r>
    </w:p>
    <w:p w14:paraId="13282046" w14:textId="77777777" w:rsidR="00863C83" w:rsidRPr="009D25F7" w:rsidRDefault="00863C83" w:rsidP="00863C83">
      <w:pPr>
        <w:jc w:val="both"/>
        <w:rPr>
          <w:noProof/>
        </w:rPr>
      </w:pPr>
      <w:r w:rsidRPr="009D25F7">
        <w:rPr>
          <w:noProof/>
          <w:lang w:val="sr-Cyrl-CS"/>
        </w:rPr>
        <w:tab/>
      </w:r>
      <w:r w:rsidRPr="009D25F7">
        <w:rPr>
          <w:noProof/>
          <w:lang w:val="sr-Cyrl-CS"/>
        </w:rPr>
        <w:tab/>
      </w:r>
      <w:r w:rsidRPr="009D25F7">
        <w:rPr>
          <w:noProof/>
          <w:lang w:val="sr-Cyrl-CS"/>
        </w:rPr>
        <w:tab/>
      </w:r>
      <w:r w:rsidRPr="009D25F7">
        <w:rPr>
          <w:noProof/>
          <w:lang w:val="sr-Cyrl-CS"/>
        </w:rPr>
        <w:tab/>
        <w:t xml:space="preserve">(пуно пословно име правног лица) </w:t>
      </w:r>
    </w:p>
    <w:p w14:paraId="056AE571" w14:textId="164DE752" w:rsidR="00863C83" w:rsidRPr="009D25F7" w:rsidRDefault="00001C59" w:rsidP="00863C83">
      <w:pPr>
        <w:jc w:val="both"/>
        <w:rPr>
          <w:noProof/>
        </w:rPr>
      </w:pPr>
      <w:proofErr w:type="gramStart"/>
      <w:r w:rsidRPr="00607EB6">
        <w:t>израдио</w:t>
      </w:r>
      <w:proofErr w:type="gramEnd"/>
      <w:r w:rsidRPr="00607EB6">
        <w:t xml:space="preserve"> пројекат реконстр</w:t>
      </w:r>
      <w:r>
        <w:t>укције, изградње или адаптације</w:t>
      </w:r>
      <w:r w:rsidR="00863C83" w:rsidRPr="009D25F7">
        <w:rPr>
          <w:noProof/>
          <w:lang w:val="sr-Cyrl-CS"/>
        </w:rPr>
        <w:t xml:space="preserve"> квалитетно и у уговореним роковима и на уговорени начин без примедби у периоду од </w:t>
      </w:r>
      <w:r>
        <w:rPr>
          <w:noProof/>
          <w:lang w:val="sr-Cyrl-CS"/>
        </w:rPr>
        <w:t>___</w:t>
      </w:r>
      <w:r w:rsidR="00863C83" w:rsidRPr="009D25F7">
        <w:rPr>
          <w:noProof/>
          <w:lang w:val="sr-Cyrl-CS"/>
        </w:rPr>
        <w:t xml:space="preserve">______ год до_______________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4686"/>
        <w:gridCol w:w="3544"/>
      </w:tblGrid>
      <w:tr w:rsidR="00001C59" w:rsidRPr="009D25F7" w14:paraId="2507E981" w14:textId="77777777" w:rsidTr="00001C59">
        <w:tc>
          <w:tcPr>
            <w:tcW w:w="667" w:type="dxa"/>
            <w:shd w:val="clear" w:color="auto" w:fill="auto"/>
            <w:vAlign w:val="center"/>
          </w:tcPr>
          <w:p w14:paraId="70F0C284" w14:textId="77777777" w:rsidR="00001C59" w:rsidRPr="009D25F7" w:rsidRDefault="00001C59" w:rsidP="00863C83">
            <w:pPr>
              <w:jc w:val="both"/>
              <w:rPr>
                <w:rFonts w:eastAsia="Batang"/>
                <w:noProof/>
                <w:sz w:val="22"/>
                <w:szCs w:val="22"/>
                <w:lang w:val="sr-Cyrl-CS"/>
              </w:rPr>
            </w:pPr>
            <w:r w:rsidRPr="009D25F7">
              <w:rPr>
                <w:rFonts w:eastAsia="Batang"/>
                <w:noProof/>
                <w:sz w:val="22"/>
                <w:szCs w:val="22"/>
                <w:lang w:val="sr-Cyrl-CS"/>
              </w:rPr>
              <w:t>Ред. бр</w:t>
            </w:r>
          </w:p>
        </w:tc>
        <w:tc>
          <w:tcPr>
            <w:tcW w:w="4686" w:type="dxa"/>
            <w:shd w:val="clear" w:color="auto" w:fill="auto"/>
            <w:vAlign w:val="center"/>
          </w:tcPr>
          <w:p w14:paraId="5F633112" w14:textId="38C1EB25" w:rsidR="00001C59" w:rsidRPr="009D25F7" w:rsidRDefault="00001C59" w:rsidP="00001C59">
            <w:pPr>
              <w:jc w:val="center"/>
              <w:rPr>
                <w:rFonts w:eastAsia="Batang"/>
                <w:noProof/>
                <w:sz w:val="22"/>
                <w:szCs w:val="22"/>
                <w:lang w:val="sr-Cyrl-CS"/>
              </w:rPr>
            </w:pPr>
            <w:r w:rsidRPr="009D25F7">
              <w:rPr>
                <w:rFonts w:eastAsia="Batang"/>
                <w:noProof/>
                <w:sz w:val="22"/>
                <w:szCs w:val="22"/>
                <w:lang w:val="sr-Cyrl-CS"/>
              </w:rPr>
              <w:t xml:space="preserve">Опис </w:t>
            </w:r>
            <w:r>
              <w:rPr>
                <w:rFonts w:eastAsia="Batang"/>
                <w:noProof/>
                <w:sz w:val="22"/>
                <w:szCs w:val="22"/>
                <w:lang w:val="sr-Cyrl-CS"/>
              </w:rPr>
              <w:t>услуге</w:t>
            </w:r>
          </w:p>
        </w:tc>
        <w:tc>
          <w:tcPr>
            <w:tcW w:w="3544" w:type="dxa"/>
            <w:shd w:val="clear" w:color="auto" w:fill="auto"/>
            <w:vAlign w:val="center"/>
          </w:tcPr>
          <w:p w14:paraId="7B5E67C3" w14:textId="77777777" w:rsidR="00001C59" w:rsidRPr="009D25F7" w:rsidRDefault="00001C59" w:rsidP="00863C83">
            <w:pPr>
              <w:jc w:val="center"/>
              <w:rPr>
                <w:rFonts w:eastAsia="Batang"/>
                <w:noProof/>
                <w:sz w:val="22"/>
                <w:szCs w:val="22"/>
                <w:lang w:val="sr-Cyrl-CS"/>
              </w:rPr>
            </w:pPr>
            <w:r w:rsidRPr="009D25F7">
              <w:rPr>
                <w:rFonts w:eastAsia="Batang"/>
                <w:noProof/>
                <w:sz w:val="22"/>
                <w:szCs w:val="22"/>
                <w:lang w:val="sr-Cyrl-CS"/>
              </w:rPr>
              <w:t>Број и датум уговора,</w:t>
            </w:r>
          </w:p>
          <w:p w14:paraId="6FBF9714" w14:textId="77777777" w:rsidR="00001C59" w:rsidRPr="009D25F7" w:rsidRDefault="00001C59" w:rsidP="00863C83">
            <w:pPr>
              <w:jc w:val="center"/>
              <w:rPr>
                <w:rFonts w:eastAsia="Batang"/>
                <w:noProof/>
                <w:sz w:val="22"/>
                <w:szCs w:val="22"/>
                <w:lang w:val="sr-Cyrl-CS"/>
              </w:rPr>
            </w:pPr>
          </w:p>
        </w:tc>
      </w:tr>
      <w:tr w:rsidR="00001C59" w:rsidRPr="009D25F7" w14:paraId="491D8C58" w14:textId="77777777" w:rsidTr="00001C59">
        <w:tc>
          <w:tcPr>
            <w:tcW w:w="667" w:type="dxa"/>
            <w:shd w:val="clear" w:color="auto" w:fill="auto"/>
            <w:vAlign w:val="center"/>
          </w:tcPr>
          <w:p w14:paraId="3B95B49C" w14:textId="77777777" w:rsidR="00001C59" w:rsidRPr="009D25F7" w:rsidRDefault="00001C59" w:rsidP="00863C83">
            <w:pPr>
              <w:jc w:val="center"/>
              <w:rPr>
                <w:rFonts w:eastAsia="Batang"/>
                <w:noProof/>
                <w:sz w:val="22"/>
                <w:szCs w:val="22"/>
                <w:lang w:val="sr-Cyrl-CS"/>
              </w:rPr>
            </w:pPr>
            <w:r w:rsidRPr="009D25F7">
              <w:rPr>
                <w:rFonts w:eastAsia="Batang"/>
                <w:noProof/>
                <w:sz w:val="22"/>
                <w:szCs w:val="22"/>
                <w:lang w:val="sr-Cyrl-CS"/>
              </w:rPr>
              <w:t>1.</w:t>
            </w:r>
          </w:p>
        </w:tc>
        <w:tc>
          <w:tcPr>
            <w:tcW w:w="4686" w:type="dxa"/>
            <w:shd w:val="clear" w:color="auto" w:fill="auto"/>
            <w:vAlign w:val="center"/>
          </w:tcPr>
          <w:p w14:paraId="793E87BB" w14:textId="77777777" w:rsidR="00001C59" w:rsidRPr="009D25F7" w:rsidRDefault="00001C59" w:rsidP="00863C83">
            <w:pPr>
              <w:jc w:val="both"/>
              <w:rPr>
                <w:rFonts w:eastAsia="Batang"/>
                <w:noProof/>
                <w:sz w:val="22"/>
                <w:szCs w:val="22"/>
                <w:lang w:val="sr-Cyrl-CS"/>
              </w:rPr>
            </w:pPr>
          </w:p>
          <w:p w14:paraId="6EEA0093" w14:textId="77777777" w:rsidR="00001C59" w:rsidRPr="009D25F7" w:rsidRDefault="00001C59" w:rsidP="00863C83">
            <w:pPr>
              <w:jc w:val="both"/>
              <w:rPr>
                <w:rFonts w:eastAsia="Batang"/>
                <w:noProof/>
                <w:sz w:val="22"/>
                <w:szCs w:val="22"/>
                <w:lang w:val="sr-Cyrl-CS"/>
              </w:rPr>
            </w:pPr>
          </w:p>
        </w:tc>
        <w:tc>
          <w:tcPr>
            <w:tcW w:w="3544" w:type="dxa"/>
            <w:shd w:val="clear" w:color="auto" w:fill="auto"/>
            <w:vAlign w:val="center"/>
          </w:tcPr>
          <w:p w14:paraId="2224F9F8" w14:textId="77777777" w:rsidR="00001C59" w:rsidRPr="009D25F7" w:rsidRDefault="00001C59" w:rsidP="00863C83">
            <w:pPr>
              <w:jc w:val="both"/>
              <w:rPr>
                <w:rFonts w:eastAsia="Batang"/>
                <w:noProof/>
                <w:sz w:val="22"/>
                <w:szCs w:val="22"/>
                <w:lang w:val="sr-Cyrl-CS"/>
              </w:rPr>
            </w:pPr>
          </w:p>
        </w:tc>
      </w:tr>
      <w:tr w:rsidR="00001C59" w:rsidRPr="009D25F7" w14:paraId="76ED0C83" w14:textId="77777777" w:rsidTr="00001C59">
        <w:tc>
          <w:tcPr>
            <w:tcW w:w="667" w:type="dxa"/>
            <w:shd w:val="clear" w:color="auto" w:fill="auto"/>
            <w:vAlign w:val="center"/>
          </w:tcPr>
          <w:p w14:paraId="0D9DDE9E" w14:textId="77777777" w:rsidR="00001C59" w:rsidRPr="009D25F7" w:rsidRDefault="00001C59" w:rsidP="00863C83">
            <w:pPr>
              <w:jc w:val="center"/>
              <w:rPr>
                <w:rFonts w:eastAsia="Batang"/>
                <w:noProof/>
                <w:sz w:val="22"/>
                <w:szCs w:val="22"/>
                <w:lang w:val="sr-Cyrl-CS"/>
              </w:rPr>
            </w:pPr>
            <w:r w:rsidRPr="009D25F7">
              <w:rPr>
                <w:rFonts w:eastAsia="Batang"/>
                <w:noProof/>
                <w:sz w:val="22"/>
                <w:szCs w:val="22"/>
                <w:lang w:val="sr-Cyrl-CS"/>
              </w:rPr>
              <w:t>2.</w:t>
            </w:r>
          </w:p>
        </w:tc>
        <w:tc>
          <w:tcPr>
            <w:tcW w:w="4686" w:type="dxa"/>
            <w:shd w:val="clear" w:color="auto" w:fill="auto"/>
            <w:vAlign w:val="center"/>
          </w:tcPr>
          <w:p w14:paraId="7C721448" w14:textId="77777777" w:rsidR="00001C59" w:rsidRPr="009D25F7" w:rsidRDefault="00001C59" w:rsidP="00863C83">
            <w:pPr>
              <w:jc w:val="both"/>
              <w:rPr>
                <w:rFonts w:eastAsia="Batang"/>
                <w:noProof/>
                <w:sz w:val="22"/>
                <w:szCs w:val="22"/>
                <w:lang w:val="sr-Cyrl-CS"/>
              </w:rPr>
            </w:pPr>
          </w:p>
          <w:p w14:paraId="3F8119E6" w14:textId="77777777" w:rsidR="00001C59" w:rsidRPr="009D25F7" w:rsidRDefault="00001C59" w:rsidP="00863C83">
            <w:pPr>
              <w:jc w:val="both"/>
              <w:rPr>
                <w:rFonts w:eastAsia="Batang"/>
                <w:noProof/>
                <w:sz w:val="22"/>
                <w:szCs w:val="22"/>
                <w:lang w:val="sr-Cyrl-CS"/>
              </w:rPr>
            </w:pPr>
          </w:p>
        </w:tc>
        <w:tc>
          <w:tcPr>
            <w:tcW w:w="3544" w:type="dxa"/>
            <w:shd w:val="clear" w:color="auto" w:fill="auto"/>
            <w:vAlign w:val="center"/>
          </w:tcPr>
          <w:p w14:paraId="56CB5D40" w14:textId="77777777" w:rsidR="00001C59" w:rsidRPr="009D25F7" w:rsidRDefault="00001C59" w:rsidP="00863C83">
            <w:pPr>
              <w:jc w:val="both"/>
              <w:rPr>
                <w:rFonts w:eastAsia="Batang"/>
                <w:noProof/>
                <w:sz w:val="22"/>
                <w:szCs w:val="22"/>
                <w:lang w:val="sr-Cyrl-CS"/>
              </w:rPr>
            </w:pPr>
          </w:p>
        </w:tc>
      </w:tr>
      <w:tr w:rsidR="00001C59" w:rsidRPr="009D25F7" w14:paraId="5D7F2EE3" w14:textId="77777777" w:rsidTr="00001C59">
        <w:tc>
          <w:tcPr>
            <w:tcW w:w="667" w:type="dxa"/>
            <w:shd w:val="clear" w:color="auto" w:fill="auto"/>
            <w:vAlign w:val="center"/>
          </w:tcPr>
          <w:p w14:paraId="7F05EAD5" w14:textId="77777777" w:rsidR="00001C59" w:rsidRPr="009D25F7" w:rsidRDefault="00001C59" w:rsidP="00863C83">
            <w:pPr>
              <w:jc w:val="center"/>
              <w:rPr>
                <w:rFonts w:eastAsia="Batang"/>
                <w:noProof/>
                <w:sz w:val="22"/>
                <w:szCs w:val="22"/>
                <w:lang w:val="sr-Cyrl-CS"/>
              </w:rPr>
            </w:pPr>
            <w:r w:rsidRPr="009D25F7">
              <w:rPr>
                <w:rFonts w:eastAsia="Batang"/>
                <w:noProof/>
                <w:sz w:val="22"/>
                <w:szCs w:val="22"/>
                <w:lang w:val="sr-Cyrl-CS"/>
              </w:rPr>
              <w:t>3.</w:t>
            </w:r>
          </w:p>
          <w:p w14:paraId="210EE724" w14:textId="77777777" w:rsidR="00001C59" w:rsidRPr="009D25F7" w:rsidRDefault="00001C59" w:rsidP="00863C83">
            <w:pPr>
              <w:jc w:val="center"/>
              <w:rPr>
                <w:rFonts w:eastAsia="Batang"/>
                <w:noProof/>
                <w:sz w:val="22"/>
                <w:szCs w:val="22"/>
                <w:lang w:val="sr-Cyrl-CS"/>
              </w:rPr>
            </w:pPr>
          </w:p>
        </w:tc>
        <w:tc>
          <w:tcPr>
            <w:tcW w:w="4686" w:type="dxa"/>
            <w:shd w:val="clear" w:color="auto" w:fill="auto"/>
            <w:vAlign w:val="center"/>
          </w:tcPr>
          <w:p w14:paraId="53C609FF" w14:textId="77777777" w:rsidR="00001C59" w:rsidRPr="009D25F7" w:rsidRDefault="00001C59" w:rsidP="00863C83">
            <w:pPr>
              <w:jc w:val="both"/>
              <w:rPr>
                <w:rFonts w:eastAsia="Batang"/>
                <w:noProof/>
                <w:sz w:val="22"/>
                <w:szCs w:val="22"/>
                <w:lang w:val="sr-Cyrl-CS"/>
              </w:rPr>
            </w:pPr>
          </w:p>
        </w:tc>
        <w:tc>
          <w:tcPr>
            <w:tcW w:w="3544" w:type="dxa"/>
            <w:shd w:val="clear" w:color="auto" w:fill="auto"/>
            <w:vAlign w:val="center"/>
          </w:tcPr>
          <w:p w14:paraId="6F7A6522" w14:textId="77777777" w:rsidR="00001C59" w:rsidRPr="009D25F7" w:rsidRDefault="00001C59" w:rsidP="00863C83">
            <w:pPr>
              <w:jc w:val="both"/>
              <w:rPr>
                <w:rFonts w:eastAsia="Batang"/>
                <w:noProof/>
                <w:sz w:val="22"/>
                <w:szCs w:val="22"/>
                <w:lang w:val="sr-Cyrl-CS"/>
              </w:rPr>
            </w:pPr>
          </w:p>
        </w:tc>
      </w:tr>
    </w:tbl>
    <w:p w14:paraId="7336913B" w14:textId="77777777" w:rsidR="00863C83" w:rsidRPr="009D25F7" w:rsidRDefault="00863C83" w:rsidP="00863C83">
      <w:pPr>
        <w:jc w:val="both"/>
        <w:rPr>
          <w:noProof/>
        </w:rPr>
      </w:pPr>
      <w:r w:rsidRPr="009D25F7">
        <w:rPr>
          <w:noProof/>
          <w:lang w:val="sr-Cyrl-CS"/>
        </w:rPr>
        <w:t>Корисник треба да попуни дату табелу тако што уноси тражене податке.</w:t>
      </w:r>
    </w:p>
    <w:p w14:paraId="0F6E6B50" w14:textId="3AF6CB9B" w:rsidR="00863C83" w:rsidRPr="009D25F7" w:rsidRDefault="00863C83" w:rsidP="00863C83">
      <w:pPr>
        <w:jc w:val="both"/>
        <w:rPr>
          <w:noProof/>
        </w:rPr>
      </w:pPr>
      <w:r w:rsidRPr="009D25F7">
        <w:rPr>
          <w:noProof/>
          <w:lang w:val="sr-Cyrl-CS"/>
        </w:rPr>
        <w:t xml:space="preserve">У колону опис </w:t>
      </w:r>
      <w:r w:rsidR="00001C59">
        <w:rPr>
          <w:noProof/>
          <w:lang w:val="sr-Cyrl-CS"/>
        </w:rPr>
        <w:t>услуга</w:t>
      </w:r>
      <w:r w:rsidRPr="009D25F7">
        <w:rPr>
          <w:noProof/>
          <w:lang w:val="sr-Cyrl-CS"/>
        </w:rPr>
        <w:t xml:space="preserve"> треба навести врсту </w:t>
      </w:r>
      <w:r w:rsidR="00001C59">
        <w:rPr>
          <w:noProof/>
          <w:lang w:val="sr-Cyrl-CS"/>
        </w:rPr>
        <w:t>услге</w:t>
      </w:r>
      <w:r w:rsidRPr="009D25F7">
        <w:rPr>
          <w:noProof/>
          <w:lang w:val="sr-Cyrl-CS"/>
        </w:rPr>
        <w:t xml:space="preserve"> које је добављач извршио, и да  наведе </w:t>
      </w:r>
      <w:r w:rsidR="00001C59">
        <w:rPr>
          <w:noProof/>
          <w:lang w:val="sr-Cyrl-CS"/>
        </w:rPr>
        <w:t>бр. Уговора и датум тог уговора.</w:t>
      </w:r>
    </w:p>
    <w:p w14:paraId="1A179EAD" w14:textId="1723B0E7" w:rsidR="00863C83" w:rsidRPr="009D25F7" w:rsidRDefault="00863C83" w:rsidP="00863C83">
      <w:pPr>
        <w:pStyle w:val="Footer"/>
        <w:jc w:val="both"/>
        <w:rPr>
          <w:noProof/>
        </w:rPr>
      </w:pPr>
      <w:r w:rsidRPr="009D25F7">
        <w:rPr>
          <w:noProof/>
          <w:lang w:val="sr-Cyrl-CS"/>
        </w:rPr>
        <w:t xml:space="preserve">Потврда се издаје ради учешћа наведеног понуђача /правног лица у поступку јавне набавке број </w:t>
      </w:r>
      <w:r w:rsidR="00001C59">
        <w:rPr>
          <w:b/>
          <w:noProof/>
          <w:lang w:val="sr-Cyrl-CS"/>
        </w:rPr>
        <w:t>206</w:t>
      </w:r>
      <w:r w:rsidR="00001C59" w:rsidRPr="009D25F7">
        <w:rPr>
          <w:b/>
          <w:noProof/>
          <w:lang w:val="sr-Cyrl-CS"/>
        </w:rPr>
        <w:t>-17-</w:t>
      </w:r>
      <w:r w:rsidR="00001C59">
        <w:rPr>
          <w:b/>
          <w:noProof/>
          <w:lang w:val="sr-Cyrl-CS"/>
        </w:rPr>
        <w:t>М</w:t>
      </w:r>
      <w:r w:rsidR="00001C59" w:rsidRPr="009D25F7">
        <w:rPr>
          <w:b/>
          <w:i/>
          <w:iCs/>
          <w:noProof/>
          <w:lang w:val="sr-Cyrl-CS"/>
        </w:rPr>
        <w:t xml:space="preserve"> </w:t>
      </w:r>
      <w:r w:rsidR="00001C59" w:rsidRPr="009D25F7">
        <w:rPr>
          <w:b/>
          <w:noProof/>
          <w:lang w:val="sr-Cyrl-CS"/>
        </w:rPr>
        <w:t xml:space="preserve">- </w:t>
      </w:r>
      <w:r w:rsidR="00001C59">
        <w:rPr>
          <w:noProof/>
          <w:lang w:val="sr-Cyrl-RS"/>
        </w:rPr>
        <w:t>И</w:t>
      </w:r>
      <w:r w:rsidR="00001C59" w:rsidRPr="003221DB">
        <w:rPr>
          <w:noProof/>
          <w:lang w:val="sr-Cyrl-RS"/>
        </w:rPr>
        <w:t>зрад</w:t>
      </w:r>
      <w:r w:rsidR="00001C59">
        <w:rPr>
          <w:noProof/>
          <w:lang w:val="sr-Cyrl-RS"/>
        </w:rPr>
        <w:t>а</w:t>
      </w:r>
      <w:r w:rsidR="00001C59" w:rsidRPr="003221DB">
        <w:rPr>
          <w:noProof/>
          <w:lang w:val="sr-Cyrl-RS"/>
        </w:rPr>
        <w:t xml:space="preserve"> пројектно техничке документације, потребне и довољне за пријаву и извођење неопходних радова на реконструкцији и санацији система канализације на северном делу парцеле 7569/1 и  радови који су наведени у извештају Санитарне инспекције, на објекту Клинике за неурологију и Клинике за психијатрију</w:t>
      </w:r>
      <w:r w:rsidR="00001C59">
        <w:rPr>
          <w:noProof/>
          <w:lang w:val="sr-Cyrl-RS"/>
        </w:rPr>
        <w:t>,</w:t>
      </w:r>
      <w:r w:rsidR="00001C59" w:rsidRPr="003221DB">
        <w:rPr>
          <w:noProof/>
          <w:lang w:val="sr-Cyrl-RS"/>
        </w:rPr>
        <w:t xml:space="preserve"> Клиничког центра Војводине</w:t>
      </w:r>
      <w:r w:rsidR="00001C59">
        <w:rPr>
          <w:noProof/>
          <w:lang w:val="sr-Cyrl-RS"/>
        </w:rPr>
        <w:t xml:space="preserve"> </w:t>
      </w:r>
      <w:r w:rsidRPr="009D25F7">
        <w:rPr>
          <w:noProof/>
          <w:lang w:val="sr-Cyrl-CS"/>
        </w:rPr>
        <w:t>и у друге сврхе се не може користити.</w:t>
      </w:r>
    </w:p>
    <w:p w14:paraId="172F18AF" w14:textId="77777777" w:rsidR="00863C83" w:rsidRPr="009D25F7" w:rsidRDefault="00863C83" w:rsidP="00863C83">
      <w:pPr>
        <w:jc w:val="both"/>
        <w:rPr>
          <w:noProof/>
        </w:rPr>
      </w:pPr>
    </w:p>
    <w:p w14:paraId="04D2B025" w14:textId="77777777" w:rsidR="00863C83" w:rsidRPr="009D25F7" w:rsidRDefault="00863C83" w:rsidP="00863C83">
      <w:pPr>
        <w:jc w:val="both"/>
        <w:rPr>
          <w:noProof/>
          <w:lang w:val="sr-Cyrl-CS"/>
        </w:rPr>
      </w:pPr>
      <w:r w:rsidRPr="009D25F7">
        <w:rPr>
          <w:noProof/>
          <w:lang w:val="sr-Cyrl-CS"/>
        </w:rPr>
        <w:t>у _________________, дана ______________.</w:t>
      </w:r>
    </w:p>
    <w:p w14:paraId="21BC2242" w14:textId="77777777" w:rsidR="00863C83" w:rsidRPr="009D25F7" w:rsidRDefault="00863C83" w:rsidP="00863C83">
      <w:pPr>
        <w:jc w:val="both"/>
        <w:rPr>
          <w:noProof/>
          <w:lang w:val="sr-Cyrl-CS"/>
        </w:rPr>
      </w:pPr>
      <w:r w:rsidRPr="009D25F7">
        <w:rPr>
          <w:noProof/>
          <w:lang w:val="sr-Cyrl-CS"/>
        </w:rPr>
        <w:tab/>
      </w:r>
      <w:r w:rsidRPr="009D25F7">
        <w:rPr>
          <w:noProof/>
          <w:lang w:val="sr-Cyrl-CS"/>
        </w:rPr>
        <w:tab/>
      </w:r>
      <w:r w:rsidRPr="009D25F7">
        <w:rPr>
          <w:noProof/>
          <w:lang w:val="sr-Cyrl-CS"/>
        </w:rPr>
        <w:tab/>
      </w:r>
      <w:r w:rsidRPr="009D25F7">
        <w:rPr>
          <w:noProof/>
          <w:lang w:val="sr-Cyrl-CS"/>
        </w:rPr>
        <w:tab/>
      </w:r>
      <w:r w:rsidRPr="009D25F7">
        <w:rPr>
          <w:noProof/>
          <w:lang w:val="sr-Cyrl-CS"/>
        </w:rPr>
        <w:tab/>
      </w:r>
      <w:r w:rsidRPr="009D25F7">
        <w:rPr>
          <w:noProof/>
          <w:lang w:val="sr-Cyrl-CS"/>
        </w:rPr>
        <w:tab/>
      </w:r>
      <w:r w:rsidRPr="009D25F7">
        <w:rPr>
          <w:noProof/>
          <w:lang w:val="sr-Cyrl-CS"/>
        </w:rPr>
        <w:tab/>
      </w:r>
      <w:r w:rsidRPr="009D25F7">
        <w:rPr>
          <w:noProof/>
          <w:lang w:val="sr-Cyrl-CS"/>
        </w:rPr>
        <w:tab/>
      </w:r>
    </w:p>
    <w:p w14:paraId="497AF4E6" w14:textId="77777777" w:rsidR="00863C83" w:rsidRPr="009D25F7" w:rsidRDefault="00863C83" w:rsidP="00863C83">
      <w:pPr>
        <w:ind w:left="4320"/>
        <w:jc w:val="both"/>
        <w:rPr>
          <w:noProof/>
          <w:lang w:val="sr-Cyrl-CS"/>
        </w:rPr>
      </w:pPr>
      <w:r w:rsidRPr="009D25F7">
        <w:rPr>
          <w:noProof/>
          <w:lang w:val="sr-Cyrl-CS"/>
        </w:rPr>
        <w:t>М.П.</w:t>
      </w:r>
      <w:r w:rsidRPr="009D25F7">
        <w:rPr>
          <w:noProof/>
          <w:lang w:val="sr-Cyrl-CS"/>
        </w:rPr>
        <w:tab/>
      </w:r>
      <w:r w:rsidRPr="009D25F7">
        <w:rPr>
          <w:noProof/>
          <w:lang w:val="sr-Cyrl-CS"/>
        </w:rPr>
        <w:tab/>
        <w:t>_______________________</w:t>
      </w:r>
    </w:p>
    <w:p w14:paraId="0D11FADE" w14:textId="77777777" w:rsidR="00863C83" w:rsidRPr="009D25F7" w:rsidRDefault="00863C83" w:rsidP="00863C83">
      <w:pPr>
        <w:ind w:left="4320" w:firstLine="720"/>
        <w:rPr>
          <w:noProof/>
        </w:rPr>
      </w:pPr>
      <w:r w:rsidRPr="009D25F7">
        <w:rPr>
          <w:noProof/>
          <w:lang w:val="sr-Cyrl-CS"/>
        </w:rPr>
        <w:t>ПОТПИС ОВЛАШЋЕНОГ ЛИЦА</w:t>
      </w:r>
    </w:p>
    <w:p w14:paraId="5C88FC31" w14:textId="5E2C30F9" w:rsidR="00863C83" w:rsidRDefault="00863C83" w:rsidP="00863C83">
      <w:pPr>
        <w:jc w:val="both"/>
        <w:rPr>
          <w:i/>
          <w:noProof/>
          <w:lang w:val="sr-Cyrl-RS"/>
        </w:rPr>
      </w:pPr>
      <w:r w:rsidRPr="009D25F7">
        <w:rPr>
          <w:i/>
          <w:noProof/>
          <w:lang w:val="sr-Cyrl-CS"/>
        </w:rPr>
        <w:t>НАПОМЕНА: Као доказ за овај услов неопходно је доставити оригинал печатирану потврду од претходног кориснка услуге (претходног наручиоца).Уколико понуђач доставља више потврда, потребно их је копирати у броју пирмерака колико му је потребно.  Уз потврду доставити  фотокопију закључених уговора</w:t>
      </w:r>
      <w:r w:rsidR="00001C59">
        <w:rPr>
          <w:i/>
          <w:noProof/>
          <w:lang w:val="sr-Cyrl-CS"/>
        </w:rPr>
        <w:t>.</w:t>
      </w:r>
    </w:p>
    <w:p w14:paraId="1B009997" w14:textId="77777777" w:rsidR="00863C83" w:rsidRPr="00863C83" w:rsidRDefault="00863C83">
      <w:pPr>
        <w:rPr>
          <w:b/>
          <w:bCs/>
          <w:sz w:val="28"/>
          <w:szCs w:val="28"/>
          <w:lang w:val="sr-Cyrl-RS"/>
        </w:rPr>
      </w:pPr>
    </w:p>
    <w:p w14:paraId="738B94CC" w14:textId="2DFA4766" w:rsidR="002D5B2C" w:rsidRPr="00CC366C" w:rsidRDefault="002D5B2C" w:rsidP="00566903">
      <w:pPr>
        <w:pStyle w:val="Heading1"/>
        <w:numPr>
          <w:ilvl w:val="0"/>
          <w:numId w:val="10"/>
        </w:numPr>
      </w:pPr>
      <w:bookmarkStart w:id="49" w:name="_Toc477327710"/>
      <w:bookmarkStart w:id="50" w:name="_Toc477327993"/>
      <w:bookmarkStart w:id="51" w:name="_Toc477328722"/>
      <w:bookmarkStart w:id="52" w:name="_Toc477329193"/>
      <w:bookmarkStart w:id="53" w:name="_Toc479747425"/>
      <w:r w:rsidRPr="00CC366C">
        <w:t>УПУТСТВО П</w:t>
      </w:r>
      <w:r w:rsidR="00343F79" w:rsidRPr="00CC366C">
        <w:t>ОНУЂАЧИМА КАКО ДА САЧИНЕ ПОНУДУ</w:t>
      </w:r>
      <w:bookmarkEnd w:id="42"/>
      <w:bookmarkEnd w:id="43"/>
      <w:bookmarkEnd w:id="44"/>
      <w:bookmarkEnd w:id="49"/>
      <w:bookmarkEnd w:id="50"/>
      <w:bookmarkEnd w:id="51"/>
      <w:bookmarkEnd w:id="52"/>
      <w:bookmarkEnd w:id="53"/>
    </w:p>
    <w:p w14:paraId="4CD8515E" w14:textId="77777777" w:rsidR="00937994" w:rsidRPr="00AE1407" w:rsidRDefault="00937994" w:rsidP="00937994">
      <w:pPr>
        <w:ind w:left="540"/>
        <w:jc w:val="both"/>
        <w:rPr>
          <w:noProof/>
        </w:rPr>
      </w:pPr>
    </w:p>
    <w:p w14:paraId="5B10D48A" w14:textId="77777777" w:rsidR="00F345EE" w:rsidRDefault="00A878F3" w:rsidP="000F0666">
      <w:pPr>
        <w:pStyle w:val="ListParagraph"/>
        <w:numPr>
          <w:ilvl w:val="0"/>
          <w:numId w:val="7"/>
        </w:numPr>
        <w:jc w:val="both"/>
        <w:rPr>
          <w:b/>
          <w:bCs/>
          <w:i/>
          <w:iCs/>
        </w:rPr>
      </w:pPr>
      <w:r w:rsidRPr="0068551F">
        <w:rPr>
          <w:b/>
          <w:bCs/>
          <w:i/>
          <w:iCs/>
        </w:rPr>
        <w:t>ПОДАЦИ О ЈЕЗИКУ НА КОЈЕМ ПОНУДА МОРА ДА БУДЕ САСТАВЉЕНА</w:t>
      </w:r>
    </w:p>
    <w:p w14:paraId="5ECB55FE" w14:textId="6A0F83D7" w:rsidR="00251440" w:rsidRPr="007F6F85" w:rsidRDefault="00545532" w:rsidP="009D64DD">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0F0666">
      <w:pPr>
        <w:pStyle w:val="ListParagraph"/>
        <w:numPr>
          <w:ilvl w:val="0"/>
          <w:numId w:val="7"/>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0F0666">
      <w:pPr>
        <w:pStyle w:val="ListParagraph"/>
        <w:numPr>
          <w:ilvl w:val="0"/>
          <w:numId w:val="7"/>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513FB042" w:rsidR="00C21A19" w:rsidRDefault="00C21A19" w:rsidP="00C21A19">
      <w:pPr>
        <w:rPr>
          <w:noProof/>
          <w:lang w:val="sr-Cyrl-RS"/>
        </w:rPr>
      </w:pPr>
      <w:r w:rsidRPr="00E047CC">
        <w:rPr>
          <w:noProof/>
        </w:rPr>
        <w:t>Предмет јавне набавке није обликован по партијама.</w:t>
      </w:r>
    </w:p>
    <w:p w14:paraId="731A74D6" w14:textId="77777777" w:rsidR="00E047CC" w:rsidRPr="00E047CC" w:rsidRDefault="00E047CC" w:rsidP="00C21A19">
      <w:pPr>
        <w:rPr>
          <w:noProof/>
          <w:lang w:val="sr-Cyrl-RS"/>
        </w:rPr>
      </w:pPr>
    </w:p>
    <w:p w14:paraId="36413E27" w14:textId="77777777" w:rsidR="00A878F3" w:rsidRPr="0068551F" w:rsidRDefault="00A878F3" w:rsidP="000F0666">
      <w:pPr>
        <w:pStyle w:val="ListParagraph"/>
        <w:numPr>
          <w:ilvl w:val="0"/>
          <w:numId w:val="7"/>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5452A763" w:rsidR="00A878F3" w:rsidRPr="00E047CC" w:rsidRDefault="00A878F3" w:rsidP="00A878F3">
      <w:pPr>
        <w:jc w:val="both"/>
        <w:rPr>
          <w:b/>
          <w:bCs/>
          <w:i/>
          <w:iCs/>
        </w:rPr>
      </w:pPr>
      <w:proofErr w:type="gramStart"/>
      <w:r w:rsidRPr="00E047CC">
        <w:rPr>
          <w:bCs/>
          <w:iCs/>
        </w:rPr>
        <w:t>По</w:t>
      </w:r>
      <w:r w:rsidR="00705D76" w:rsidRPr="00E047CC">
        <w:rPr>
          <w:bCs/>
          <w:iCs/>
        </w:rPr>
        <w:t xml:space="preserve">дношење понуде са варијантама </w:t>
      </w:r>
      <w:r w:rsidR="002238DC" w:rsidRPr="00E047CC">
        <w:rPr>
          <w:bCs/>
          <w:iCs/>
          <w:lang w:val="sr-Cyrl-RS"/>
        </w:rPr>
        <w:t>ни</w:t>
      </w:r>
      <w:r w:rsidRPr="00E047CC">
        <w:rPr>
          <w:bCs/>
          <w:iCs/>
        </w:rPr>
        <w:t>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0F0666">
      <w:pPr>
        <w:pStyle w:val="ListParagraph"/>
        <w:numPr>
          <w:ilvl w:val="0"/>
          <w:numId w:val="7"/>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0F0666">
      <w:pPr>
        <w:pStyle w:val="ListParagraph"/>
        <w:numPr>
          <w:ilvl w:val="0"/>
          <w:numId w:val="7"/>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0F0666">
      <w:pPr>
        <w:pStyle w:val="ListParagraph"/>
        <w:numPr>
          <w:ilvl w:val="0"/>
          <w:numId w:val="7"/>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49CFA756"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14:paraId="0BF8BC93" w14:textId="0432D70D" w:rsidR="008B55B5" w:rsidRPr="00AE1407"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651D05">
        <w:rPr>
          <w:bCs/>
          <w:iCs/>
          <w:lang w:val="sr-Cyrl-CS"/>
        </w:rPr>
        <w:t>поглављу</w:t>
      </w:r>
      <w:r w:rsidRPr="00651D05">
        <w:rPr>
          <w:bCs/>
          <w:iCs/>
        </w:rPr>
        <w:t xml:space="preserve"> </w:t>
      </w:r>
      <w:r w:rsidR="00D51194" w:rsidRPr="00E047CC">
        <w:rPr>
          <w:bCs/>
          <w:iCs/>
        </w:rPr>
        <w:t>4</w:t>
      </w:r>
      <w:r w:rsidRPr="00E047CC">
        <w:rPr>
          <w:bCs/>
          <w:iCs/>
        </w:rPr>
        <w:t>.</w:t>
      </w:r>
      <w:proofErr w:type="gramEnd"/>
      <w:r w:rsidRPr="00651D05">
        <w:rPr>
          <w:bCs/>
          <w:iCs/>
        </w:rPr>
        <w:t xml:space="preserve"> </w:t>
      </w:r>
      <w:proofErr w:type="gramStart"/>
      <w:r w:rsidRPr="00651D05">
        <w:rPr>
          <w:bCs/>
          <w:iCs/>
        </w:rPr>
        <w:t>конкур</w:t>
      </w:r>
      <w:r w:rsidR="00CB5A79">
        <w:rPr>
          <w:bCs/>
          <w:iCs/>
        </w:rPr>
        <w:t>сне</w:t>
      </w:r>
      <w:proofErr w:type="gramEnd"/>
      <w:r w:rsidR="00CB5A79">
        <w:rPr>
          <w:bCs/>
          <w:iCs/>
        </w:rPr>
        <w:t xml:space="preserve"> документације, у складу са у</w:t>
      </w:r>
      <w:r w:rsidRPr="00651D05">
        <w:rPr>
          <w:bCs/>
          <w:iCs/>
        </w:rPr>
        <w:t>путством како се доказује испуњеност услова.</w:t>
      </w:r>
    </w:p>
    <w:p w14:paraId="60671184" w14:textId="77777777"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14:paraId="48BACD02" w14:textId="77777777" w:rsidR="00A878F3" w:rsidRPr="00AE1407" w:rsidRDefault="008B55B5" w:rsidP="00A878F3">
      <w:pPr>
        <w:jc w:val="both"/>
        <w:rPr>
          <w:iCs/>
        </w:rPr>
      </w:pPr>
      <w:proofErr w:type="gramStart"/>
      <w:r w:rsidRPr="00AE1407">
        <w:rPr>
          <w:iCs/>
        </w:rPr>
        <w:t xml:space="preserve">Наручилац </w:t>
      </w:r>
      <w:r w:rsidRPr="00E047CC">
        <w:rPr>
          <w:iCs/>
        </w:rPr>
        <w:t>не дозвољава пренос</w:t>
      </w:r>
      <w:r w:rsidRPr="00AE1407">
        <w:rPr>
          <w:iCs/>
        </w:rPr>
        <w:t xml:space="preserve">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0F0666">
      <w:pPr>
        <w:pStyle w:val="ListParagraph"/>
        <w:numPr>
          <w:ilvl w:val="0"/>
          <w:numId w:val="7"/>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0F0666">
      <w:pPr>
        <w:numPr>
          <w:ilvl w:val="0"/>
          <w:numId w:val="4"/>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0F0666">
      <w:pPr>
        <w:pStyle w:val="ListParagraph"/>
        <w:numPr>
          <w:ilvl w:val="0"/>
          <w:numId w:val="4"/>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5BCCFAE2" w:rsidR="00A878F3" w:rsidRPr="00E047CC" w:rsidRDefault="00A878F3" w:rsidP="00A878F3">
      <w:pPr>
        <w:jc w:val="both"/>
      </w:pPr>
      <w:proofErr w:type="gramStart"/>
      <w:r w:rsidRPr="00E047CC">
        <w:rPr>
          <w:rFonts w:eastAsia="TimesNewRomanPSMT"/>
          <w:bCs/>
        </w:rPr>
        <w:t xml:space="preserve">Група понуђача је дужна да достави све доказе о испуњености услова који су наведени у </w:t>
      </w:r>
      <w:r w:rsidRPr="00E047CC">
        <w:rPr>
          <w:rFonts w:eastAsia="TimesNewRomanPSMT"/>
          <w:bCs/>
          <w:lang w:val="sr-Cyrl-CS"/>
        </w:rPr>
        <w:t>поглављу</w:t>
      </w:r>
      <w:r w:rsidRPr="00E047CC">
        <w:rPr>
          <w:rFonts w:eastAsia="TimesNewRomanPSMT"/>
          <w:bCs/>
        </w:rPr>
        <w:t xml:space="preserve"> </w:t>
      </w:r>
      <w:r w:rsidR="00D51194" w:rsidRPr="00E047CC">
        <w:rPr>
          <w:rFonts w:eastAsia="TimesNewRomanPSMT"/>
          <w:bCs/>
        </w:rPr>
        <w:t>4</w:t>
      </w:r>
      <w:r w:rsidR="0084500F" w:rsidRPr="00E047CC">
        <w:rPr>
          <w:rFonts w:eastAsia="TimesNewRomanPSMT"/>
          <w:bCs/>
        </w:rPr>
        <w:t>.</w:t>
      </w:r>
      <w:proofErr w:type="gramEnd"/>
      <w:r w:rsidRPr="00E047CC">
        <w:rPr>
          <w:rFonts w:eastAsia="TimesNewRomanPSMT"/>
          <w:bCs/>
          <w:lang w:val="ru-RU"/>
        </w:rPr>
        <w:t xml:space="preserve"> </w:t>
      </w:r>
      <w:proofErr w:type="gramStart"/>
      <w:r w:rsidRPr="00E047CC">
        <w:rPr>
          <w:rFonts w:eastAsia="TimesNewRomanPSMT"/>
          <w:bCs/>
        </w:rPr>
        <w:t>конкурсне</w:t>
      </w:r>
      <w:proofErr w:type="gramEnd"/>
      <w:r w:rsidRPr="00E047CC">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E047CC">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0F0666">
      <w:pPr>
        <w:pStyle w:val="ListParagraph"/>
        <w:numPr>
          <w:ilvl w:val="0"/>
          <w:numId w:val="7"/>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0F0666">
      <w:pPr>
        <w:pStyle w:val="ListParagraph"/>
        <w:numPr>
          <w:ilvl w:val="1"/>
          <w:numId w:val="6"/>
        </w:numPr>
        <w:rPr>
          <w:b/>
          <w:u w:val="single"/>
        </w:rPr>
      </w:pPr>
      <w:r w:rsidRPr="0068551F">
        <w:rPr>
          <w:b/>
          <w:u w:val="single"/>
        </w:rPr>
        <w:t>Захтеви у погледу начина, рока и услова плаћања</w:t>
      </w:r>
    </w:p>
    <w:p w14:paraId="228D2B21" w14:textId="25E33D0A" w:rsidR="00E047CC" w:rsidRPr="00E047CC" w:rsidRDefault="00E047CC" w:rsidP="00E047CC">
      <w:pPr>
        <w:jc w:val="both"/>
        <w:rPr>
          <w:iCs/>
          <w:highlight w:val="yellow"/>
        </w:rPr>
      </w:pPr>
      <w:r>
        <w:rPr>
          <w:iCs/>
          <w:noProof/>
          <w:lang w:val="sr-Cyrl-RS"/>
        </w:rPr>
        <w:t>Н</w:t>
      </w:r>
      <w:r w:rsidRPr="00E047CC">
        <w:rPr>
          <w:iCs/>
          <w:noProof/>
        </w:rPr>
        <w:t xml:space="preserve">аручилац захтева </w:t>
      </w:r>
      <w:r w:rsidRPr="00E047CC">
        <w:rPr>
          <w:iCs/>
          <w:noProof/>
          <w:lang w:val="sr-Cyrl-RS"/>
        </w:rPr>
        <w:t xml:space="preserve">одложено </w:t>
      </w:r>
      <w:r w:rsidRPr="00E047CC">
        <w:rPr>
          <w:iCs/>
          <w:noProof/>
        </w:rPr>
        <w:t>плаћањ</w:t>
      </w:r>
      <w:r w:rsidRPr="00E047CC">
        <w:rPr>
          <w:iCs/>
          <w:noProof/>
          <w:lang w:val="sr-Cyrl-RS"/>
        </w:rPr>
        <w:t>е</w:t>
      </w:r>
      <w:r w:rsidRPr="00E047CC">
        <w:rPr>
          <w:iCs/>
          <w:noProof/>
        </w:rPr>
        <w:t xml:space="preserve"> </w:t>
      </w:r>
      <w:r w:rsidRPr="00E047CC">
        <w:rPr>
          <w:iCs/>
          <w:noProof/>
          <w:lang w:val="sr-Cyrl-RS"/>
        </w:rPr>
        <w:t xml:space="preserve">са </w:t>
      </w:r>
      <w:r w:rsidRPr="00096081">
        <w:rPr>
          <w:iCs/>
          <w:noProof/>
          <w:lang w:val="sr-Cyrl-RS"/>
        </w:rPr>
        <w:t xml:space="preserve">роком од </w:t>
      </w:r>
      <w:r w:rsidR="0012573C" w:rsidRPr="00096081">
        <w:rPr>
          <w:iCs/>
          <w:noProof/>
          <w:lang w:val="sr-Cyrl-RS"/>
        </w:rPr>
        <w:t xml:space="preserve"> 30 </w:t>
      </w:r>
      <w:r w:rsidRPr="00096081">
        <w:rPr>
          <w:iCs/>
          <w:noProof/>
        </w:rPr>
        <w:t>дана</w:t>
      </w:r>
      <w:r w:rsidRPr="00096081">
        <w:rPr>
          <w:i/>
          <w:iCs/>
          <w:noProof/>
        </w:rPr>
        <w:t xml:space="preserve"> </w:t>
      </w:r>
      <w:r w:rsidRPr="00E047CC">
        <w:rPr>
          <w:iCs/>
          <w:noProof/>
        </w:rPr>
        <w:t>од дана пријема исправног рачуна за и</w:t>
      </w:r>
      <w:r w:rsidRPr="00E047CC">
        <w:rPr>
          <w:iCs/>
          <w:noProof/>
          <w:lang w:val="sr-Cyrl-RS"/>
        </w:rPr>
        <w:t>звршену услугу</w:t>
      </w:r>
      <w:r w:rsidRPr="00F236EF">
        <w:rPr>
          <w:noProof/>
        </w:rPr>
        <w:t xml:space="preserve">. </w:t>
      </w:r>
      <w:r w:rsidRPr="00E047CC">
        <w:rPr>
          <w:noProof/>
          <w:lang w:val="sr-Cyrl-RS"/>
        </w:rPr>
        <w:t xml:space="preserve">Рачун се </w:t>
      </w:r>
      <w:r w:rsidRPr="00F236EF">
        <w:rPr>
          <w:noProof/>
        </w:rPr>
        <w:t>доставља</w:t>
      </w:r>
      <w:r w:rsidRPr="00E047CC">
        <w:rPr>
          <w:noProof/>
          <w:lang w:val="sr-Cyrl-RS"/>
        </w:rPr>
        <w:t xml:space="preserve"> на основу потписаног документа</w:t>
      </w:r>
      <w:r w:rsidR="006D192A">
        <w:rPr>
          <w:noProof/>
          <w:lang w:val="sr-Cyrl-RS"/>
        </w:rPr>
        <w:t>/</w:t>
      </w:r>
      <w:r w:rsidR="006D192A" w:rsidRPr="006D192A">
        <w:rPr>
          <w:iCs/>
          <w:highlight w:val="green"/>
          <w:lang w:val="sr-Cyrl-RS"/>
        </w:rPr>
        <w:t xml:space="preserve"> </w:t>
      </w:r>
      <w:r w:rsidR="006D192A" w:rsidRPr="006D192A">
        <w:rPr>
          <w:iCs/>
          <w:lang w:val="sr-Cyrl-RS"/>
        </w:rPr>
        <w:t>записника</w:t>
      </w:r>
      <w:r w:rsidR="006D192A" w:rsidRPr="006D192A">
        <w:rPr>
          <w:iCs/>
        </w:rPr>
        <w:t xml:space="preserve"> којим се верификује квалитет </w:t>
      </w:r>
      <w:r w:rsidR="006D192A" w:rsidRPr="006D192A">
        <w:rPr>
          <w:iCs/>
          <w:lang w:val="sr-Cyrl-RS"/>
        </w:rPr>
        <w:t>извршења</w:t>
      </w:r>
      <w:r w:rsidRPr="006D192A">
        <w:rPr>
          <w:noProof/>
          <w:lang w:val="sr-Cyrl-RS"/>
        </w:rPr>
        <w:t xml:space="preserve"> којом</w:t>
      </w:r>
      <w:r w:rsidRPr="00E047CC">
        <w:rPr>
          <w:noProof/>
          <w:lang w:val="sr-Cyrl-RS"/>
        </w:rPr>
        <w:t xml:space="preserve"> се потврђује да је достављена пројектна документација и која мора да буде потписана од стране овлашћеног лица наручиоца. Рачун се доставља</w:t>
      </w:r>
      <w:r w:rsidRPr="00F236EF">
        <w:rPr>
          <w:noProof/>
        </w:rPr>
        <w:t xml:space="preserve"> </w:t>
      </w:r>
      <w:r w:rsidRPr="00E047CC">
        <w:rPr>
          <w:noProof/>
          <w:lang w:val="sr-Cyrl-CS"/>
        </w:rPr>
        <w:t>наручиоцу путем поште или лично а искључиво преко писарнице наручиоца, адресирано на седиште наручиоца.</w:t>
      </w:r>
      <w:r w:rsidRPr="00E047CC">
        <w:rPr>
          <w:iCs/>
          <w:highlight w:val="yellow"/>
        </w:rPr>
        <w:t xml:space="preserve"> </w:t>
      </w:r>
    </w:p>
    <w:p w14:paraId="1301D5A9" w14:textId="77777777" w:rsidR="0068551F" w:rsidRPr="00C35CDB" w:rsidRDefault="0068551F" w:rsidP="0068551F">
      <w:pPr>
        <w:jc w:val="both"/>
        <w:rPr>
          <w:iCs/>
        </w:rPr>
      </w:pPr>
      <w:proofErr w:type="gramStart"/>
      <w:r w:rsidRPr="00C35CDB">
        <w:rPr>
          <w:iCs/>
        </w:rPr>
        <w:t>Плаћање се врши уплатом на рачун понуђача.</w:t>
      </w:r>
      <w:proofErr w:type="gramEnd"/>
    </w:p>
    <w:p w14:paraId="486E6ADE" w14:textId="77777777" w:rsidR="0068551F" w:rsidRPr="004F7C69" w:rsidRDefault="0068551F" w:rsidP="0068551F">
      <w:pPr>
        <w:jc w:val="both"/>
        <w:rPr>
          <w:iCs/>
        </w:rPr>
      </w:pPr>
      <w:proofErr w:type="gramStart"/>
      <w:r w:rsidRPr="004F7C69">
        <w:rPr>
          <w:iCs/>
        </w:rPr>
        <w:t>Понуђачу није дозвољено да захтева аванс.</w:t>
      </w:r>
      <w:proofErr w:type="gramEnd"/>
    </w:p>
    <w:p w14:paraId="365389F7" w14:textId="77777777" w:rsidR="009B42AC" w:rsidRDefault="009B42AC" w:rsidP="0068551F">
      <w:pPr>
        <w:jc w:val="both"/>
        <w:rPr>
          <w:iCs/>
          <w:highlight w:val="yellow"/>
        </w:rPr>
      </w:pPr>
    </w:p>
    <w:p w14:paraId="0AC37B85" w14:textId="77777777" w:rsidR="0068551F" w:rsidRPr="0011675F" w:rsidRDefault="0068551F" w:rsidP="0068551F">
      <w:pPr>
        <w:jc w:val="both"/>
        <w:rPr>
          <w:iCs/>
        </w:rPr>
      </w:pPr>
    </w:p>
    <w:p w14:paraId="086656B7" w14:textId="77777777" w:rsidR="0068551F" w:rsidRPr="0011675F" w:rsidRDefault="0068551F" w:rsidP="000F0666">
      <w:pPr>
        <w:pStyle w:val="ListParagraph"/>
        <w:numPr>
          <w:ilvl w:val="1"/>
          <w:numId w:val="6"/>
        </w:numPr>
        <w:rPr>
          <w:b/>
          <w:u w:val="single"/>
        </w:rPr>
      </w:pPr>
      <w:r w:rsidRPr="0011675F">
        <w:rPr>
          <w:b/>
          <w:u w:val="single"/>
        </w:rPr>
        <w:t>Захтев у погледу рока (испоруке добара, извршења услуге, извођења радова)</w:t>
      </w:r>
    </w:p>
    <w:p w14:paraId="0A7FA4CC" w14:textId="640BC2FE" w:rsidR="00E047CC" w:rsidRPr="0011675F" w:rsidRDefault="00E047CC" w:rsidP="00E047CC">
      <w:pPr>
        <w:rPr>
          <w:noProof/>
          <w:lang w:val="sr-Cyrl-RS"/>
        </w:rPr>
      </w:pPr>
      <w:r w:rsidRPr="0011675F">
        <w:rPr>
          <w:lang w:val="sr-Latn-CS"/>
        </w:rPr>
        <w:t xml:space="preserve">Наручилац </w:t>
      </w:r>
      <w:r w:rsidRPr="0011675F">
        <w:rPr>
          <w:bCs/>
          <w:lang w:val="sr-Latn-CS"/>
        </w:rPr>
        <w:t>захтева да рок израде пројектно техничке документације не буде дуж</w:t>
      </w:r>
      <w:r w:rsidR="00302855" w:rsidRPr="0011675F">
        <w:rPr>
          <w:bCs/>
          <w:lang w:val="sr-Cyrl-RS"/>
        </w:rPr>
        <w:t>и</w:t>
      </w:r>
      <w:r w:rsidRPr="0011675F">
        <w:rPr>
          <w:bCs/>
          <w:lang w:val="sr-Latn-CS"/>
        </w:rPr>
        <w:t xml:space="preserve"> од </w:t>
      </w:r>
      <w:r w:rsidR="00302855" w:rsidRPr="0011675F">
        <w:rPr>
          <w:bCs/>
          <w:lang w:val="sr-Latn-CS"/>
        </w:rPr>
        <w:t xml:space="preserve">40 </w:t>
      </w:r>
      <w:r w:rsidRPr="0011675F">
        <w:rPr>
          <w:bCs/>
          <w:lang w:val="sr-Cyrl-RS"/>
        </w:rPr>
        <w:t xml:space="preserve">календарских </w:t>
      </w:r>
      <w:r w:rsidRPr="0011675F">
        <w:rPr>
          <w:bCs/>
          <w:lang w:val="sr-Latn-CS"/>
        </w:rPr>
        <w:t xml:space="preserve">дана од дана </w:t>
      </w:r>
      <w:r w:rsidRPr="0011675F">
        <w:rPr>
          <w:bCs/>
          <w:lang w:val="sr-Cyrl-RS"/>
        </w:rPr>
        <w:t>потписивања уговора</w:t>
      </w:r>
      <w:r w:rsidRPr="0011675F">
        <w:rPr>
          <w:bCs/>
          <w:lang w:val="sr-Latn-CS"/>
        </w:rPr>
        <w:t xml:space="preserve">. </w:t>
      </w:r>
      <w:r w:rsidRPr="0011675F">
        <w:rPr>
          <w:noProof/>
          <w:lang w:val="de-DE"/>
        </w:rPr>
        <w:t xml:space="preserve">Пројекат се предаје Наручиоцу у </w:t>
      </w:r>
      <w:r w:rsidR="0011675F" w:rsidRPr="0011675F">
        <w:rPr>
          <w:noProof/>
          <w:lang w:val="sr-Cyrl-RS"/>
        </w:rPr>
        <w:t>3</w:t>
      </w:r>
      <w:r w:rsidRPr="0011675F">
        <w:rPr>
          <w:noProof/>
          <w:lang w:val="de-DE"/>
        </w:rPr>
        <w:t xml:space="preserve"> (</w:t>
      </w:r>
      <w:r w:rsidR="0011675F" w:rsidRPr="0011675F">
        <w:rPr>
          <w:noProof/>
          <w:lang w:val="sr-Cyrl-RS"/>
        </w:rPr>
        <w:t>три</w:t>
      </w:r>
      <w:r w:rsidRPr="0011675F">
        <w:rPr>
          <w:noProof/>
          <w:lang w:val="de-DE"/>
        </w:rPr>
        <w:t>) примерака</w:t>
      </w:r>
      <w:r w:rsidRPr="0011675F">
        <w:rPr>
          <w:noProof/>
          <w:lang w:val="sr-Cyrl-RS"/>
        </w:rPr>
        <w:t>.</w:t>
      </w:r>
    </w:p>
    <w:p w14:paraId="5DE1EC51" w14:textId="3A2D0935" w:rsidR="00E047CC" w:rsidRPr="00E047CC" w:rsidRDefault="00E047CC" w:rsidP="00E047CC">
      <w:pPr>
        <w:tabs>
          <w:tab w:val="num" w:pos="360"/>
        </w:tabs>
        <w:jc w:val="both"/>
        <w:rPr>
          <w:bCs/>
          <w:szCs w:val="20"/>
          <w:lang w:val="sr-Cyrl-RS"/>
        </w:rPr>
      </w:pPr>
      <w:r w:rsidRPr="0011675F">
        <w:rPr>
          <w:bCs/>
          <w:lang w:val="sr-Cyrl-RS"/>
        </w:rPr>
        <w:t xml:space="preserve">Уколико </w:t>
      </w:r>
      <w:r w:rsidR="006D192A">
        <w:rPr>
          <w:bCs/>
          <w:lang w:val="sr-Cyrl-RS"/>
        </w:rPr>
        <w:t xml:space="preserve">наручилац </w:t>
      </w:r>
      <w:r w:rsidRPr="0011675F">
        <w:rPr>
          <w:bCs/>
          <w:lang w:val="sr-Cyrl-RS"/>
        </w:rPr>
        <w:t>приликом предаје пројектно техничке документације утврди</w:t>
      </w:r>
      <w:r w:rsidRPr="00E047CC">
        <w:rPr>
          <w:bCs/>
          <w:lang w:val="sr-Cyrl-RS"/>
        </w:rPr>
        <w:t xml:space="preserve"> недостатке, понуђач је дужан да</w:t>
      </w:r>
      <w:r w:rsidR="006D192A">
        <w:rPr>
          <w:bCs/>
          <w:lang w:val="sr-Cyrl-RS"/>
        </w:rPr>
        <w:t xml:space="preserve"> </w:t>
      </w:r>
      <w:r w:rsidR="006D192A" w:rsidRPr="00E047CC">
        <w:rPr>
          <w:bCs/>
          <w:lang w:val="sr-Cyrl-RS"/>
        </w:rPr>
        <w:t>у року од 7 (седам) дана исправи и достави Наручиоцу</w:t>
      </w:r>
      <w:r w:rsidR="006D192A">
        <w:rPr>
          <w:bCs/>
          <w:lang w:val="sr-Cyrl-RS"/>
        </w:rPr>
        <w:t xml:space="preserve"> од дана пријема </w:t>
      </w:r>
      <w:r w:rsidRPr="00E047CC">
        <w:rPr>
          <w:bCs/>
          <w:lang w:val="sr-Cyrl-RS"/>
        </w:rPr>
        <w:t>писан</w:t>
      </w:r>
      <w:r w:rsidR="006D192A">
        <w:rPr>
          <w:bCs/>
          <w:lang w:val="sr-Cyrl-RS"/>
        </w:rPr>
        <w:t>ог</w:t>
      </w:r>
      <w:r w:rsidRPr="00E047CC">
        <w:rPr>
          <w:bCs/>
          <w:lang w:val="sr-Cyrl-RS"/>
        </w:rPr>
        <w:t xml:space="preserve"> захтев</w:t>
      </w:r>
      <w:r w:rsidR="006D192A">
        <w:rPr>
          <w:bCs/>
          <w:lang w:val="sr-Cyrl-RS"/>
        </w:rPr>
        <w:t>а</w:t>
      </w:r>
      <w:r w:rsidRPr="00E047CC">
        <w:rPr>
          <w:bCs/>
          <w:lang w:val="sr-Cyrl-RS"/>
        </w:rPr>
        <w:t xml:space="preserve"> – рекламациј</w:t>
      </w:r>
      <w:r w:rsidR="006D192A">
        <w:rPr>
          <w:bCs/>
          <w:lang w:val="sr-Cyrl-RS"/>
        </w:rPr>
        <w:t>е.</w:t>
      </w:r>
      <w:r w:rsidRPr="00E047CC">
        <w:rPr>
          <w:bCs/>
          <w:lang w:val="sr-Cyrl-RS"/>
        </w:rPr>
        <w:t xml:space="preserve"> </w:t>
      </w:r>
    </w:p>
    <w:p w14:paraId="2DBF0545" w14:textId="6C5C0ACF" w:rsidR="00193469" w:rsidRPr="00C84078" w:rsidRDefault="00193469" w:rsidP="00193469">
      <w:pPr>
        <w:jc w:val="both"/>
        <w:rPr>
          <w:bCs/>
          <w:lang w:val="sr-Latn-CS"/>
        </w:rPr>
      </w:pPr>
      <w:r w:rsidRPr="009D64DD">
        <w:rPr>
          <w:bCs/>
          <w:lang w:val="sr-Latn-CS"/>
        </w:rPr>
        <w:t>Наручилац упућује позив на контакте</w:t>
      </w:r>
      <w:r w:rsidR="006913CB">
        <w:rPr>
          <w:bCs/>
          <w:lang w:val="sr-Cyrl-RS"/>
        </w:rPr>
        <w:t xml:space="preserve"> </w:t>
      </w:r>
      <w:r w:rsidRPr="009D64DD">
        <w:rPr>
          <w:bCs/>
          <w:lang w:val="sr-Latn-CS"/>
        </w:rPr>
        <w:t xml:space="preserve"> које понуђач достави у својој понуди.</w:t>
      </w:r>
    </w:p>
    <w:p w14:paraId="0F292796" w14:textId="77777777" w:rsidR="0068551F" w:rsidRDefault="0068551F" w:rsidP="0068551F">
      <w:pPr>
        <w:jc w:val="both"/>
        <w:rPr>
          <w:iCs/>
          <w:highlight w:val="yellow"/>
          <w:lang w:val="sr-Cyrl-RS"/>
        </w:rPr>
      </w:pPr>
    </w:p>
    <w:p w14:paraId="12547ECF" w14:textId="77777777" w:rsidR="000D74AA" w:rsidRPr="00302855" w:rsidRDefault="000D74AA" w:rsidP="0068551F">
      <w:pPr>
        <w:jc w:val="both"/>
        <w:rPr>
          <w:iCs/>
          <w:highlight w:val="red"/>
          <w:lang w:val="sr-Cyrl-RS"/>
        </w:rPr>
      </w:pPr>
    </w:p>
    <w:p w14:paraId="58542845" w14:textId="77777777" w:rsidR="0068551F" w:rsidRPr="00E047CC" w:rsidRDefault="0068551F" w:rsidP="000F0666">
      <w:pPr>
        <w:pStyle w:val="ListParagraph"/>
        <w:numPr>
          <w:ilvl w:val="1"/>
          <w:numId w:val="6"/>
        </w:numPr>
        <w:rPr>
          <w:b/>
          <w:u w:val="single"/>
        </w:rPr>
      </w:pPr>
      <w:r w:rsidRPr="00E047CC">
        <w:rPr>
          <w:b/>
          <w:u w:val="single"/>
        </w:rPr>
        <w:t>Захтев у погледу рока важења понуде</w:t>
      </w:r>
    </w:p>
    <w:p w14:paraId="2FDECA1F" w14:textId="77777777" w:rsidR="002A52DF" w:rsidRPr="00E047CC" w:rsidRDefault="002A52DF" w:rsidP="002A52DF">
      <w:pPr>
        <w:jc w:val="both"/>
        <w:rPr>
          <w:iCs/>
        </w:rPr>
      </w:pPr>
      <w:proofErr w:type="gramStart"/>
      <w:r w:rsidRPr="00E047CC">
        <w:rPr>
          <w:iCs/>
        </w:rPr>
        <w:t xml:space="preserve">Наручилац захтева </w:t>
      </w:r>
      <w:r w:rsidRPr="00E047CC">
        <w:rPr>
          <w:iCs/>
          <w:lang w:val="sr-Cyrl-RS"/>
        </w:rPr>
        <w:t>да р</w:t>
      </w:r>
      <w:r w:rsidRPr="00E047CC">
        <w:rPr>
          <w:iCs/>
        </w:rPr>
        <w:t xml:space="preserve">ок важења понуде </w:t>
      </w:r>
      <w:r w:rsidRPr="00E047CC">
        <w:rPr>
          <w:iCs/>
          <w:lang w:val="sr-Cyrl-RS"/>
        </w:rPr>
        <w:t>буде најмање</w:t>
      </w:r>
      <w:r w:rsidRPr="00E047CC">
        <w:rPr>
          <w:iCs/>
        </w:rPr>
        <w:t xml:space="preserve"> 60 дана од дана отварања понуда.</w:t>
      </w:r>
      <w:proofErr w:type="gramEnd"/>
    </w:p>
    <w:p w14:paraId="10FCE1A1" w14:textId="77777777" w:rsidR="002A52DF" w:rsidRPr="00E047CC" w:rsidRDefault="002A52DF" w:rsidP="002A52DF">
      <w:pPr>
        <w:jc w:val="both"/>
        <w:rPr>
          <w:iCs/>
        </w:rPr>
      </w:pPr>
      <w:proofErr w:type="gramStart"/>
      <w:r w:rsidRPr="00E047CC">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2A52DF" w:rsidRDefault="002A52DF" w:rsidP="002A52DF">
      <w:pPr>
        <w:jc w:val="both"/>
        <w:rPr>
          <w:iCs/>
        </w:rPr>
      </w:pPr>
      <w:proofErr w:type="gramStart"/>
      <w:r w:rsidRPr="00E047CC">
        <w:rPr>
          <w:iCs/>
        </w:rPr>
        <w:t>Понуђач који прихвати захтев за продужење рока важења понуде на може мењати понуду.</w:t>
      </w:r>
      <w:proofErr w:type="gramEnd"/>
    </w:p>
    <w:p w14:paraId="1BAB9696" w14:textId="77777777" w:rsidR="0068551F" w:rsidRPr="00C35CDB" w:rsidRDefault="0068551F" w:rsidP="0068551F">
      <w:pPr>
        <w:jc w:val="both"/>
        <w:rPr>
          <w:iCs/>
        </w:rPr>
      </w:pPr>
    </w:p>
    <w:p w14:paraId="20BCB9C2" w14:textId="73D6DFB3" w:rsidR="0068551F" w:rsidRPr="009D64DD" w:rsidRDefault="0068551F" w:rsidP="000F0666">
      <w:pPr>
        <w:pStyle w:val="ListParagraph"/>
        <w:numPr>
          <w:ilvl w:val="1"/>
          <w:numId w:val="6"/>
        </w:numPr>
        <w:jc w:val="both"/>
      </w:pPr>
      <w:r w:rsidRPr="009D64DD">
        <w:rPr>
          <w:b/>
          <w:u w:val="single"/>
        </w:rPr>
        <w:lastRenderedPageBreak/>
        <w:t>Други захтеви</w:t>
      </w:r>
      <w:r w:rsidR="009D64DD" w:rsidRPr="009D64DD">
        <w:rPr>
          <w:lang w:val="sr-Cyrl-RS"/>
        </w:rPr>
        <w:t>: Нема.</w:t>
      </w:r>
    </w:p>
    <w:p w14:paraId="1141A227" w14:textId="77777777" w:rsidR="00F1353B" w:rsidRPr="00177564" w:rsidRDefault="00F1353B" w:rsidP="00A878F3">
      <w:pPr>
        <w:jc w:val="both"/>
        <w:rPr>
          <w:b/>
          <w:bCs/>
          <w:i/>
          <w:iCs/>
          <w:highlight w:val="green"/>
          <w:lang w:val="sr-Cyrl-RS"/>
        </w:rPr>
      </w:pPr>
    </w:p>
    <w:p w14:paraId="1C77FCC2" w14:textId="77777777" w:rsidR="00A878F3" w:rsidRPr="003B2D63" w:rsidRDefault="00A878F3" w:rsidP="000F0666">
      <w:pPr>
        <w:pStyle w:val="ListParagraph"/>
        <w:numPr>
          <w:ilvl w:val="0"/>
          <w:numId w:val="7"/>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Pr="003B2D6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proofErr w:type="gramStart"/>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roofErr w:type="gramEnd"/>
    </w:p>
    <w:p w14:paraId="5E9EC085" w14:textId="77777777"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584205BC" w14:textId="77777777" w:rsidR="0046199D" w:rsidRPr="00AE1407" w:rsidRDefault="0046199D" w:rsidP="00A878F3">
      <w:pPr>
        <w:jc w:val="both"/>
        <w:rPr>
          <w:iCs/>
        </w:rPr>
      </w:pPr>
    </w:p>
    <w:p w14:paraId="61B0BDD6" w14:textId="77777777" w:rsidR="00A878F3" w:rsidRPr="00E047CC" w:rsidRDefault="00A878F3" w:rsidP="000F0666">
      <w:pPr>
        <w:pStyle w:val="ListParagraph"/>
        <w:numPr>
          <w:ilvl w:val="0"/>
          <w:numId w:val="7"/>
        </w:numPr>
        <w:jc w:val="both"/>
        <w:rPr>
          <w:b/>
          <w:i/>
          <w:iCs/>
        </w:rPr>
      </w:pPr>
      <w:r w:rsidRPr="00E047CC">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0A01D2E1" w:rsidR="006E6A7C" w:rsidRPr="00E047CC" w:rsidRDefault="006E6A7C" w:rsidP="007D5B55">
      <w:pPr>
        <w:jc w:val="both"/>
        <w:rPr>
          <w:noProof/>
        </w:rPr>
      </w:pPr>
      <w:r w:rsidRPr="00E047CC">
        <w:t xml:space="preserve">Понуђач је дужан да уз понуду достави </w:t>
      </w:r>
      <w:r w:rsidRPr="00E047CC">
        <w:rPr>
          <w:b/>
        </w:rPr>
        <w:t>регистровану бланко меницу и менично овлашћење</w:t>
      </w:r>
      <w:r w:rsidRPr="00E047CC">
        <w:rPr>
          <w:b/>
          <w:noProof/>
        </w:rPr>
        <w:t xml:space="preserve"> за озбиљност понуде</w:t>
      </w:r>
      <w:r w:rsidRPr="00E047CC">
        <w:rPr>
          <w:noProof/>
        </w:rPr>
        <w:t>, попуњено на износ од 10% од укупне вредности понуде</w:t>
      </w:r>
      <w:r w:rsidR="00BC0179" w:rsidRPr="00E047CC">
        <w:rPr>
          <w:noProof/>
          <w:lang w:val="sr-Cyrl-RS"/>
        </w:rPr>
        <w:t xml:space="preserve"> </w:t>
      </w:r>
      <w:r w:rsidR="007B1035" w:rsidRPr="00E047CC">
        <w:rPr>
          <w:noProof/>
        </w:rPr>
        <w:t>без ПДВ-а, којом понуђач</w:t>
      </w:r>
      <w:r w:rsidRPr="00E047CC">
        <w:rPr>
          <w:noProof/>
        </w:rPr>
        <w:t xml:space="preserve"> гарантује испуњење својих обавеза у поступку јавне набавке.</w:t>
      </w:r>
    </w:p>
    <w:p w14:paraId="15481695" w14:textId="77777777" w:rsidR="009F1D17" w:rsidRPr="00E047CC" w:rsidRDefault="009F1D17" w:rsidP="007D5B55">
      <w:pPr>
        <w:jc w:val="both"/>
        <w:rPr>
          <w:noProof/>
        </w:rPr>
      </w:pPr>
    </w:p>
    <w:p w14:paraId="65840A56" w14:textId="3EC4E23E" w:rsidR="00BF2948" w:rsidRPr="00E047CC" w:rsidRDefault="00BF2948" w:rsidP="00BF2948">
      <w:pPr>
        <w:jc w:val="both"/>
        <w:rPr>
          <w:color w:val="000000"/>
        </w:rPr>
      </w:pPr>
      <w:r w:rsidRPr="00E047CC">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E047CC">
        <w:rPr>
          <w:iCs/>
          <w:color w:val="000000"/>
          <w:lang w:val="sr-Cyrl-CS"/>
        </w:rPr>
        <w:t>не поднесе средства обезбеђења у складу са захтевима из конкурсне документације.</w:t>
      </w:r>
    </w:p>
    <w:p w14:paraId="158D7E08" w14:textId="77777777" w:rsidR="00BF2948" w:rsidRPr="00E047CC" w:rsidRDefault="00BF2948" w:rsidP="00BF2948">
      <w:pPr>
        <w:jc w:val="both"/>
        <w:rPr>
          <w:color w:val="000000"/>
        </w:rPr>
      </w:pPr>
      <w:r w:rsidRPr="00E047CC">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7E52FDFD" w14:textId="77777777" w:rsidR="006E6A7C" w:rsidRDefault="006E6A7C" w:rsidP="006E6A7C">
      <w:pPr>
        <w:ind w:left="87"/>
        <w:jc w:val="both"/>
        <w:rPr>
          <w:noProof/>
          <w:highlight w:val="yellow"/>
        </w:rPr>
      </w:pPr>
    </w:p>
    <w:p w14:paraId="50E6DDFA" w14:textId="22282EEF" w:rsidR="006E6A7C" w:rsidRPr="00E047CC" w:rsidRDefault="006E6A7C" w:rsidP="007D5B55">
      <w:pPr>
        <w:jc w:val="both"/>
        <w:rPr>
          <w:noProof/>
        </w:rPr>
      </w:pPr>
      <w:r w:rsidRPr="00E047CC">
        <w:rPr>
          <w:noProof/>
        </w:rPr>
        <w:t>Понуђач који је изабран као најповољнији је дужан да, приликом потписивања уговора, достави:</w:t>
      </w:r>
    </w:p>
    <w:p w14:paraId="4E71B1CA" w14:textId="5B5FD686" w:rsidR="006E6A7C" w:rsidRPr="00E047CC" w:rsidRDefault="006E6A7C" w:rsidP="000F0666">
      <w:pPr>
        <w:pStyle w:val="ListParagraph"/>
        <w:numPr>
          <w:ilvl w:val="0"/>
          <w:numId w:val="5"/>
        </w:numPr>
        <w:jc w:val="both"/>
        <w:rPr>
          <w:noProof/>
        </w:rPr>
      </w:pPr>
      <w:r w:rsidRPr="00E047CC">
        <w:rPr>
          <w:b/>
        </w:rPr>
        <w:t>регистровану бланко меницу и менично овлашћење</w:t>
      </w:r>
      <w:r w:rsidRPr="00E047CC">
        <w:rPr>
          <w:b/>
          <w:noProof/>
        </w:rPr>
        <w:t xml:space="preserve"> за извршење уговорне обавезе</w:t>
      </w:r>
      <w:r w:rsidRPr="00E047CC">
        <w:rPr>
          <w:noProof/>
        </w:rPr>
        <w:t xml:space="preserve">, </w:t>
      </w:r>
      <w:r w:rsidR="00144E77" w:rsidRPr="00E047CC">
        <w:rPr>
          <w:noProof/>
        </w:rPr>
        <w:t>попуњено</w:t>
      </w:r>
      <w:r w:rsidRPr="00E047CC">
        <w:rPr>
          <w:noProof/>
        </w:rPr>
        <w:t xml:space="preserve"> на износ од 10% од укупне вредности уговора</w:t>
      </w:r>
      <w:r w:rsidR="001C4F8E" w:rsidRPr="00E047CC">
        <w:rPr>
          <w:noProof/>
          <w:lang w:val="sr-Cyrl-RS"/>
        </w:rPr>
        <w:t xml:space="preserve"> без ПДВ-а</w:t>
      </w:r>
      <w:r w:rsidRPr="00E047CC">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9D3919" w14:textId="77777777" w:rsidR="00E047CC" w:rsidRPr="00E047CC" w:rsidRDefault="00E047CC" w:rsidP="00E047CC">
      <w:pPr>
        <w:pStyle w:val="ListParagraph"/>
        <w:ind w:left="447"/>
        <w:jc w:val="both"/>
        <w:rPr>
          <w:noProof/>
        </w:rPr>
      </w:pPr>
    </w:p>
    <w:p w14:paraId="1EB70C8D" w14:textId="4BE38924" w:rsidR="006E6A7C" w:rsidRPr="00E047CC" w:rsidRDefault="009E2746" w:rsidP="00BF2948">
      <w:pPr>
        <w:jc w:val="both"/>
        <w:rPr>
          <w:rFonts w:eastAsia="TimesNewRomanPSMT"/>
          <w:bCs/>
          <w:iCs/>
          <w:lang w:val="sr-Cyrl-CS"/>
        </w:rPr>
      </w:pPr>
      <w:r w:rsidRPr="00E047CC">
        <w:rPr>
          <w:rFonts w:eastAsia="TimesNewRomanPSMT"/>
          <w:bCs/>
          <w:iCs/>
          <w:lang w:val="sr-Cyrl-CS"/>
        </w:rPr>
        <w:t xml:space="preserve">Меница мора бити </w:t>
      </w:r>
      <w:r w:rsidRPr="00E047CC">
        <w:rPr>
          <w:rFonts w:eastAsia="TimesNewRomanPSMT"/>
          <w:b/>
          <w:bCs/>
          <w:iCs/>
          <w:lang w:val="sr-Cyrl-CS"/>
        </w:rPr>
        <w:t>оверена печатом и потписана</w:t>
      </w:r>
      <w:r w:rsidRPr="00E047CC">
        <w:rPr>
          <w:rFonts w:eastAsia="TimesNewRomanPSMT"/>
          <w:bCs/>
          <w:iCs/>
          <w:lang w:val="sr-Cyrl-CS"/>
        </w:rPr>
        <w:t xml:space="preserve"> од стране лица овлашћеног за заступање, а уз исту мора бити достављено попуњено и оверено </w:t>
      </w:r>
      <w:r w:rsidRPr="00E047CC">
        <w:rPr>
          <w:rFonts w:eastAsia="TimesNewRomanPSMT"/>
          <w:b/>
          <w:bCs/>
          <w:iCs/>
          <w:lang w:val="sr-Cyrl-CS"/>
        </w:rPr>
        <w:t>менично овлашћење – писмо</w:t>
      </w:r>
      <w:r w:rsidRPr="00E047CC">
        <w:rPr>
          <w:rFonts w:eastAsia="TimesNewRomanPSMT"/>
          <w:bCs/>
          <w:iCs/>
          <w:lang w:val="sr-Cyrl-CS"/>
        </w:rPr>
        <w:t xml:space="preserve">, са назначеним износом, </w:t>
      </w:r>
      <w:r w:rsidRPr="00E047CC">
        <w:rPr>
          <w:rFonts w:eastAsia="TimesNewRomanPSMT"/>
          <w:b/>
          <w:bCs/>
          <w:iCs/>
          <w:lang w:val="sr-Cyrl-CS"/>
        </w:rPr>
        <w:t>копија картона депонованих потписа</w:t>
      </w:r>
      <w:r w:rsidRPr="00E047CC">
        <w:rPr>
          <w:rFonts w:eastAsia="TimesNewRomanPSMT"/>
          <w:bCs/>
          <w:iCs/>
          <w:lang w:val="sr-Cyrl-CS"/>
        </w:rPr>
        <w:t xml:space="preserve"> који је издат од стране пословне банке коју понуђач наводи у меничном овлашћењу – писму и </w:t>
      </w:r>
      <w:r w:rsidRPr="00E047CC">
        <w:rPr>
          <w:rFonts w:eastAsia="TimesNewRomanPSMT"/>
          <w:b/>
          <w:bCs/>
          <w:iCs/>
          <w:lang w:val="sr-Cyrl-CS"/>
        </w:rPr>
        <w:t>образац овере потписа лица овлашћених за заступање  - ОП образац</w:t>
      </w:r>
      <w:r w:rsidRPr="00E047CC">
        <w:rPr>
          <w:rFonts w:eastAsia="TimesNewRomanPSMT"/>
          <w:bCs/>
          <w:iCs/>
          <w:lang w:val="sr-Cyrl-CS"/>
        </w:rPr>
        <w:t>.</w:t>
      </w:r>
    </w:p>
    <w:p w14:paraId="6F694381" w14:textId="77777777" w:rsidR="006E6A7C" w:rsidRDefault="006E6A7C" w:rsidP="006E6A7C">
      <w:pPr>
        <w:jc w:val="both"/>
        <w:rPr>
          <w:noProof/>
        </w:rPr>
      </w:pPr>
      <w:r w:rsidRPr="00E047CC">
        <w:rPr>
          <w:noProof/>
        </w:rPr>
        <w:t xml:space="preserve">Понуђач је дужан да достави и </w:t>
      </w:r>
      <w:r w:rsidRPr="00E047CC">
        <w:rPr>
          <w:b/>
          <w:noProof/>
        </w:rPr>
        <w:t xml:space="preserve">копију извода из Регистра </w:t>
      </w:r>
      <w:r w:rsidRPr="00E047CC">
        <w:rPr>
          <w:noProof/>
        </w:rPr>
        <w:t xml:space="preserve"> </w:t>
      </w:r>
      <w:r w:rsidRPr="00E047CC">
        <w:rPr>
          <w:b/>
          <w:noProof/>
        </w:rPr>
        <w:t>меница и овлашћења</w:t>
      </w:r>
      <w:r w:rsidRPr="00E047CC">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Default="00BF2948" w:rsidP="006E6A7C">
      <w:pPr>
        <w:jc w:val="both"/>
        <w:rPr>
          <w:noProof/>
        </w:rPr>
      </w:pPr>
    </w:p>
    <w:p w14:paraId="17659A81" w14:textId="77777777" w:rsidR="006E6A7C" w:rsidRPr="00AE1407" w:rsidRDefault="006E6A7C" w:rsidP="006E6A7C">
      <w:pPr>
        <w:pStyle w:val="ListParagraph"/>
        <w:ind w:left="87" w:firstLine="453"/>
        <w:jc w:val="both"/>
        <w:rPr>
          <w:noProof/>
        </w:rPr>
      </w:pPr>
    </w:p>
    <w:p w14:paraId="2FE4FDA3" w14:textId="42A5ED4A" w:rsidR="006E6A7C" w:rsidRPr="002C4BE3" w:rsidRDefault="006E6A7C" w:rsidP="006E6A7C">
      <w:pPr>
        <w:jc w:val="both"/>
      </w:pPr>
      <w:proofErr w:type="gramStart"/>
      <w:r w:rsidRPr="002C4BE3">
        <w:lastRenderedPageBreak/>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roofErr w:type="gramEnd"/>
    </w:p>
    <w:p w14:paraId="7EE32795" w14:textId="77777777" w:rsidR="006E6A7C" w:rsidRDefault="006E6A7C" w:rsidP="006E6A7C">
      <w:pPr>
        <w:jc w:val="both"/>
      </w:pPr>
      <w:proofErr w:type="gramStart"/>
      <w:r w:rsidRPr="002C4BE3">
        <w:t>Средство обезбеђења не може се вратити понуђачу пре истека рока трајања.</w:t>
      </w:r>
      <w:proofErr w:type="gramEnd"/>
    </w:p>
    <w:p w14:paraId="5D636640" w14:textId="77777777" w:rsidR="00915894" w:rsidRDefault="00915894" w:rsidP="006E6A7C">
      <w:pPr>
        <w:jc w:val="both"/>
      </w:pPr>
    </w:p>
    <w:p w14:paraId="2AC7BFF3" w14:textId="77777777" w:rsidR="00E92C0B" w:rsidRPr="00F25C8C" w:rsidRDefault="00E92C0B" w:rsidP="00E92C0B">
      <w:pPr>
        <w:ind w:firstLine="720"/>
        <w:rPr>
          <w:sz w:val="22"/>
          <w:szCs w:val="22"/>
          <w:lang w:val="sr-Cyrl-CS"/>
        </w:rPr>
      </w:pPr>
      <w:r>
        <w:rPr>
          <w:lang w:val="sr-Cyrl-RS"/>
        </w:rPr>
        <w:br w:type="page"/>
      </w:r>
      <w:r w:rsidRPr="00F25C8C">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F25C8C"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F25C8C" w14:paraId="32BB20A9" w14:textId="77777777" w:rsidTr="008B636C">
        <w:tc>
          <w:tcPr>
            <w:tcW w:w="1548" w:type="dxa"/>
            <w:shd w:val="clear" w:color="auto" w:fill="auto"/>
          </w:tcPr>
          <w:p w14:paraId="56A2D839" w14:textId="77777777" w:rsidR="00E92C0B" w:rsidRPr="00F25C8C" w:rsidRDefault="00E92C0B" w:rsidP="008B636C">
            <w:pPr>
              <w:rPr>
                <w:b/>
                <w:sz w:val="22"/>
                <w:szCs w:val="22"/>
                <w:lang w:val="sr-Cyrl-CS"/>
              </w:rPr>
            </w:pPr>
            <w:r w:rsidRPr="00F25C8C">
              <w:rPr>
                <w:b/>
                <w:sz w:val="22"/>
                <w:szCs w:val="22"/>
                <w:lang w:val="sr-Cyrl-CS"/>
              </w:rPr>
              <w:t>ДУЖНИК:</w:t>
            </w:r>
          </w:p>
        </w:tc>
        <w:tc>
          <w:tcPr>
            <w:tcW w:w="8100" w:type="dxa"/>
            <w:shd w:val="clear" w:color="auto" w:fill="auto"/>
          </w:tcPr>
          <w:p w14:paraId="404DEAB5" w14:textId="77777777" w:rsidR="00E92C0B" w:rsidRPr="00F25C8C" w:rsidRDefault="00E92C0B" w:rsidP="008B636C">
            <w:pPr>
              <w:rPr>
                <w:b/>
                <w:sz w:val="22"/>
                <w:szCs w:val="22"/>
                <w:lang w:val="sr-Cyrl-CS"/>
              </w:rPr>
            </w:pPr>
            <w:r w:rsidRPr="00F25C8C">
              <w:rPr>
                <w:b/>
                <w:sz w:val="22"/>
                <w:szCs w:val="22"/>
                <w:lang w:val="sr-Cyrl-CS"/>
              </w:rPr>
              <w:t>Пун назив и седиште:__________________________________________________</w:t>
            </w:r>
          </w:p>
          <w:p w14:paraId="08320018" w14:textId="77777777" w:rsidR="00E92C0B" w:rsidRPr="00F25C8C" w:rsidRDefault="00E92C0B" w:rsidP="008B636C">
            <w:pPr>
              <w:rPr>
                <w:b/>
                <w:sz w:val="22"/>
                <w:szCs w:val="22"/>
                <w:lang w:val="sr-Cyrl-CS"/>
              </w:rPr>
            </w:pPr>
            <w:r w:rsidRPr="00F25C8C">
              <w:rPr>
                <w:b/>
                <w:sz w:val="22"/>
                <w:szCs w:val="22"/>
                <w:lang w:val="sr-Cyrl-CS"/>
              </w:rPr>
              <w:t>ПИБ</w:t>
            </w:r>
            <w:r w:rsidRPr="00F25C8C">
              <w:rPr>
                <w:b/>
                <w:sz w:val="22"/>
                <w:szCs w:val="22"/>
                <w:lang w:val="sr-Latn-CS"/>
              </w:rPr>
              <w:t>:</w:t>
            </w:r>
            <w:r w:rsidRPr="00F25C8C">
              <w:rPr>
                <w:b/>
                <w:sz w:val="22"/>
                <w:szCs w:val="22"/>
                <w:lang w:val="sr-Cyrl-CS"/>
              </w:rPr>
              <w:t xml:space="preserve"> </w:t>
            </w:r>
            <w:r w:rsidRPr="00F25C8C">
              <w:rPr>
                <w:b/>
                <w:sz w:val="22"/>
                <w:szCs w:val="22"/>
                <w:lang w:val="sr-Latn-CS"/>
              </w:rPr>
              <w:t>_________________</w:t>
            </w:r>
            <w:r w:rsidRPr="00F25C8C">
              <w:rPr>
                <w:b/>
                <w:sz w:val="22"/>
                <w:szCs w:val="22"/>
                <w:lang w:val="sr-Cyrl-CS"/>
              </w:rPr>
              <w:t>______  Матични број:___________________________</w:t>
            </w:r>
          </w:p>
          <w:p w14:paraId="013A4023" w14:textId="77777777" w:rsidR="00E92C0B" w:rsidRPr="00F25C8C" w:rsidRDefault="00E92C0B" w:rsidP="008B636C">
            <w:pPr>
              <w:rPr>
                <w:b/>
                <w:sz w:val="22"/>
                <w:szCs w:val="22"/>
                <w:lang w:val="sr-Cyrl-CS"/>
              </w:rPr>
            </w:pPr>
            <w:r w:rsidRPr="00F25C8C">
              <w:rPr>
                <w:b/>
                <w:sz w:val="22"/>
                <w:szCs w:val="22"/>
                <w:lang w:val="sr-Cyrl-CS"/>
              </w:rPr>
              <w:t>Текући рачун:____________________код: _____________________(назив банке),</w:t>
            </w:r>
          </w:p>
        </w:tc>
      </w:tr>
      <w:tr w:rsidR="00E92C0B" w:rsidRPr="00F25C8C" w14:paraId="3B666B4C" w14:textId="77777777" w:rsidTr="008B636C">
        <w:tc>
          <w:tcPr>
            <w:tcW w:w="9648" w:type="dxa"/>
            <w:gridSpan w:val="2"/>
            <w:shd w:val="clear" w:color="auto" w:fill="auto"/>
          </w:tcPr>
          <w:p w14:paraId="4FE0B1BC" w14:textId="77777777" w:rsidR="00E92C0B" w:rsidRPr="00F25C8C" w:rsidRDefault="00E92C0B" w:rsidP="008B636C">
            <w:pPr>
              <w:jc w:val="center"/>
              <w:rPr>
                <w:b/>
                <w:sz w:val="22"/>
                <w:szCs w:val="22"/>
                <w:lang w:val="sr-Cyrl-CS"/>
              </w:rPr>
            </w:pPr>
          </w:p>
          <w:p w14:paraId="7A0F636E" w14:textId="77777777" w:rsidR="00E92C0B" w:rsidRPr="00F25C8C" w:rsidRDefault="00E92C0B" w:rsidP="008B636C">
            <w:pPr>
              <w:jc w:val="center"/>
              <w:rPr>
                <w:b/>
                <w:sz w:val="22"/>
                <w:szCs w:val="22"/>
                <w:lang w:val="sr-Cyrl-CS"/>
              </w:rPr>
            </w:pPr>
            <w:r w:rsidRPr="00F25C8C">
              <w:rPr>
                <w:b/>
                <w:sz w:val="22"/>
                <w:szCs w:val="22"/>
                <w:lang w:val="sr-Cyrl-CS"/>
              </w:rPr>
              <w:t>И з д а ј е</w:t>
            </w:r>
          </w:p>
        </w:tc>
      </w:tr>
    </w:tbl>
    <w:p w14:paraId="632F11A8" w14:textId="77777777" w:rsidR="00E92C0B" w:rsidRPr="00F25C8C" w:rsidRDefault="00E92C0B" w:rsidP="00E92C0B">
      <w:pPr>
        <w:rPr>
          <w:b/>
          <w:sz w:val="22"/>
          <w:szCs w:val="22"/>
          <w:lang w:val="sr-Cyrl-CS"/>
        </w:rPr>
      </w:pPr>
    </w:p>
    <w:p w14:paraId="1FC54C13" w14:textId="77777777" w:rsidR="00E92C0B" w:rsidRPr="00F25C8C" w:rsidRDefault="00E92C0B" w:rsidP="00E92C0B">
      <w:pPr>
        <w:jc w:val="center"/>
        <w:rPr>
          <w:b/>
          <w:sz w:val="28"/>
          <w:szCs w:val="28"/>
          <w:lang w:val="sr-Cyrl-CS"/>
        </w:rPr>
      </w:pPr>
      <w:r w:rsidRPr="00F25C8C">
        <w:rPr>
          <w:b/>
          <w:sz w:val="28"/>
          <w:szCs w:val="28"/>
          <w:lang w:val="sr-Cyrl-CS"/>
        </w:rPr>
        <w:t>МЕНИЧНО ПИСМО – ОВЛАШЋЕЊЕ</w:t>
      </w:r>
    </w:p>
    <w:p w14:paraId="6F0439E9" w14:textId="77777777" w:rsidR="00E92C0B" w:rsidRPr="00F25C8C" w:rsidRDefault="00E92C0B" w:rsidP="00E92C0B">
      <w:pPr>
        <w:jc w:val="center"/>
        <w:rPr>
          <w:b/>
          <w:sz w:val="22"/>
          <w:szCs w:val="22"/>
          <w:lang w:val="sr-Cyrl-CS"/>
        </w:rPr>
      </w:pPr>
      <w:r w:rsidRPr="00F25C8C">
        <w:rPr>
          <w:b/>
          <w:sz w:val="22"/>
          <w:szCs w:val="22"/>
          <w:lang w:val="sr-Cyrl-CS"/>
        </w:rPr>
        <w:t>ЗА КОРИСНИКА БЛАНКО СОЛО МЕНИЦЕ</w:t>
      </w:r>
    </w:p>
    <w:p w14:paraId="102E84A7" w14:textId="77777777" w:rsidR="00E92C0B" w:rsidRPr="00F25C8C"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F25C8C" w14:paraId="4F5FEDFD" w14:textId="77777777" w:rsidTr="008B636C">
        <w:tc>
          <w:tcPr>
            <w:tcW w:w="1548" w:type="dxa"/>
            <w:shd w:val="clear" w:color="auto" w:fill="auto"/>
          </w:tcPr>
          <w:p w14:paraId="63A3A873" w14:textId="77777777" w:rsidR="00E92C0B" w:rsidRPr="00F25C8C" w:rsidRDefault="00E92C0B" w:rsidP="008B636C">
            <w:pPr>
              <w:rPr>
                <w:b/>
                <w:sz w:val="22"/>
                <w:szCs w:val="22"/>
                <w:lang w:val="sr-Cyrl-CS"/>
              </w:rPr>
            </w:pPr>
            <w:r w:rsidRPr="00F25C8C">
              <w:rPr>
                <w:b/>
                <w:sz w:val="22"/>
                <w:szCs w:val="22"/>
                <w:lang w:val="sr-Cyrl-CS"/>
              </w:rPr>
              <w:t>КОРИСНИК:</w:t>
            </w:r>
          </w:p>
          <w:p w14:paraId="18821CF2" w14:textId="77777777" w:rsidR="00E92C0B" w:rsidRPr="00F25C8C" w:rsidRDefault="00E92C0B" w:rsidP="008B636C">
            <w:pPr>
              <w:rPr>
                <w:b/>
                <w:sz w:val="22"/>
                <w:szCs w:val="22"/>
                <w:lang w:val="sr-Cyrl-CS"/>
              </w:rPr>
            </w:pPr>
            <w:r w:rsidRPr="00F25C8C">
              <w:rPr>
                <w:b/>
                <w:sz w:val="22"/>
                <w:szCs w:val="22"/>
                <w:lang w:val="sr-Cyrl-CS"/>
              </w:rPr>
              <w:t>(поверилац)</w:t>
            </w:r>
          </w:p>
        </w:tc>
        <w:tc>
          <w:tcPr>
            <w:tcW w:w="8100" w:type="dxa"/>
            <w:shd w:val="clear" w:color="auto" w:fill="auto"/>
          </w:tcPr>
          <w:p w14:paraId="529D293C" w14:textId="77777777" w:rsidR="00E92C0B" w:rsidRPr="00F25C8C" w:rsidRDefault="00E92C0B" w:rsidP="008B636C">
            <w:pPr>
              <w:jc w:val="both"/>
              <w:rPr>
                <w:sz w:val="22"/>
                <w:szCs w:val="22"/>
                <w:lang w:val="sr-Cyrl-CS"/>
              </w:rPr>
            </w:pPr>
            <w:r w:rsidRPr="00F25C8C">
              <w:rPr>
                <w:b/>
                <w:sz w:val="22"/>
                <w:szCs w:val="22"/>
                <w:lang w:val="sr-Cyrl-CS"/>
              </w:rPr>
              <w:t>Пун назив и седиште:</w:t>
            </w:r>
            <w:r w:rsidRPr="00F25C8C">
              <w:rPr>
                <w:sz w:val="22"/>
                <w:szCs w:val="22"/>
              </w:rPr>
              <w:t xml:space="preserve"> </w:t>
            </w:r>
            <w:r w:rsidRPr="00F25C8C">
              <w:rPr>
                <w:sz w:val="22"/>
                <w:szCs w:val="22"/>
                <w:lang w:val="sr-Cyrl-CS"/>
              </w:rPr>
              <w:t>КЛИНИЧКИ ЦЕНТАР ВОЈВОДИНЕ, ул. Хајдук Вељкова бр. 1, Нови Сад</w:t>
            </w:r>
          </w:p>
          <w:p w14:paraId="7243BAE9" w14:textId="77777777" w:rsidR="00E92C0B" w:rsidRPr="00F25C8C" w:rsidRDefault="00E92C0B" w:rsidP="008B636C">
            <w:pPr>
              <w:jc w:val="both"/>
              <w:rPr>
                <w:b/>
                <w:sz w:val="22"/>
                <w:szCs w:val="22"/>
                <w:lang w:val="sr-Cyrl-CS"/>
              </w:rPr>
            </w:pPr>
            <w:r w:rsidRPr="00F25C8C">
              <w:rPr>
                <w:b/>
                <w:sz w:val="22"/>
                <w:szCs w:val="22"/>
                <w:lang w:val="sr-Cyrl-CS"/>
              </w:rPr>
              <w:t>ПИБ</w:t>
            </w:r>
            <w:r w:rsidRPr="00F25C8C">
              <w:rPr>
                <w:b/>
                <w:sz w:val="22"/>
                <w:szCs w:val="22"/>
                <w:lang w:val="sr-Latn-CS"/>
              </w:rPr>
              <w:t>:</w:t>
            </w:r>
            <w:r w:rsidRPr="00F25C8C">
              <w:rPr>
                <w:b/>
                <w:sz w:val="22"/>
                <w:szCs w:val="22"/>
                <w:lang w:val="sr-Cyrl-CS"/>
              </w:rPr>
              <w:t xml:space="preserve"> </w:t>
            </w:r>
            <w:r w:rsidRPr="00F25C8C">
              <w:rPr>
                <w:sz w:val="22"/>
                <w:szCs w:val="22"/>
                <w:lang w:val="sr-Latn-CS"/>
              </w:rPr>
              <w:t>101696893</w:t>
            </w:r>
            <w:r w:rsidRPr="00F25C8C">
              <w:rPr>
                <w:b/>
                <w:sz w:val="22"/>
                <w:szCs w:val="22"/>
                <w:lang w:val="sr-Cyrl-CS"/>
              </w:rPr>
              <w:t xml:space="preserve">  Матични број:</w:t>
            </w:r>
            <w:r w:rsidRPr="00F25C8C">
              <w:rPr>
                <w:sz w:val="22"/>
                <w:szCs w:val="22"/>
              </w:rPr>
              <w:t xml:space="preserve"> </w:t>
            </w:r>
            <w:r w:rsidRPr="00F25C8C">
              <w:rPr>
                <w:sz w:val="22"/>
                <w:szCs w:val="22"/>
                <w:lang w:val="sr-Cyrl-CS"/>
              </w:rPr>
              <w:t>08664161</w:t>
            </w:r>
          </w:p>
          <w:p w14:paraId="2B666DDD" w14:textId="77777777" w:rsidR="00E92C0B" w:rsidRPr="00F25C8C" w:rsidRDefault="00E92C0B" w:rsidP="008B636C">
            <w:pPr>
              <w:jc w:val="both"/>
              <w:rPr>
                <w:sz w:val="22"/>
                <w:szCs w:val="22"/>
                <w:lang w:val="sr-Cyrl-CS"/>
              </w:rPr>
            </w:pPr>
            <w:r w:rsidRPr="00F25C8C">
              <w:rPr>
                <w:b/>
                <w:sz w:val="22"/>
                <w:szCs w:val="22"/>
                <w:lang w:val="sr-Cyrl-CS"/>
              </w:rPr>
              <w:t xml:space="preserve">Текући рачун: </w:t>
            </w:r>
            <w:r w:rsidRPr="00F25C8C">
              <w:rPr>
                <w:sz w:val="22"/>
                <w:szCs w:val="22"/>
                <w:lang w:val="sr-Cyrl-CS"/>
              </w:rPr>
              <w:t>840-577661-50,</w:t>
            </w:r>
            <w:r w:rsidRPr="00F25C8C">
              <w:rPr>
                <w:b/>
                <w:sz w:val="22"/>
                <w:szCs w:val="22"/>
                <w:lang w:val="sr-Cyrl-CS"/>
              </w:rPr>
              <w:t xml:space="preserve">  код : </w:t>
            </w:r>
            <w:r w:rsidRPr="00F25C8C">
              <w:rPr>
                <w:sz w:val="22"/>
                <w:szCs w:val="22"/>
                <w:lang w:val="sr-Cyrl-CS"/>
              </w:rPr>
              <w:t>Управа за трезор –Република Србија,</w:t>
            </w:r>
          </w:p>
          <w:p w14:paraId="13917C72" w14:textId="77777777" w:rsidR="00E92C0B" w:rsidRPr="00F25C8C" w:rsidRDefault="00E92C0B" w:rsidP="008B636C">
            <w:pPr>
              <w:jc w:val="both"/>
              <w:rPr>
                <w:b/>
                <w:sz w:val="22"/>
                <w:szCs w:val="22"/>
                <w:lang w:val="sr-Cyrl-CS"/>
              </w:rPr>
            </w:pPr>
            <w:r w:rsidRPr="00F25C8C">
              <w:rPr>
                <w:sz w:val="22"/>
                <w:szCs w:val="22"/>
                <w:lang w:val="sr-Cyrl-CS"/>
              </w:rPr>
              <w:t xml:space="preserve">Министарство финансија, </w:t>
            </w:r>
          </w:p>
        </w:tc>
      </w:tr>
    </w:tbl>
    <w:p w14:paraId="2E39F52D" w14:textId="77777777" w:rsidR="00E92C0B" w:rsidRPr="00F25C8C" w:rsidRDefault="00E92C0B" w:rsidP="00E92C0B">
      <w:pPr>
        <w:jc w:val="both"/>
        <w:rPr>
          <w:sz w:val="22"/>
          <w:szCs w:val="22"/>
          <w:lang w:val="sr-Cyrl-CS"/>
        </w:rPr>
      </w:pPr>
    </w:p>
    <w:p w14:paraId="4830F74A" w14:textId="04E87CD3" w:rsidR="007060F0" w:rsidRPr="00F25C8C" w:rsidRDefault="007060F0" w:rsidP="007060F0">
      <w:pPr>
        <w:ind w:firstLine="720"/>
        <w:jc w:val="both"/>
        <w:rPr>
          <w:sz w:val="22"/>
          <w:szCs w:val="22"/>
          <w:lang w:val="sr-Latn-RS"/>
        </w:rPr>
      </w:pPr>
      <w:r w:rsidRPr="00F25C8C">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F25C8C">
        <w:rPr>
          <w:b/>
          <w:sz w:val="22"/>
          <w:szCs w:val="22"/>
          <w:lang w:val="sr-Cyrl-CS"/>
        </w:rPr>
        <w:t xml:space="preserve"> за озбиљност понуде, </w:t>
      </w:r>
      <w:r w:rsidRPr="00F25C8C">
        <w:rPr>
          <w:sz w:val="22"/>
          <w:szCs w:val="22"/>
          <w:lang w:val="sr-Cyrl-CS"/>
        </w:rPr>
        <w:t>назив јавне набавке _________________</w:t>
      </w:r>
      <w:r w:rsidR="00673D33" w:rsidRPr="00F25C8C">
        <w:rPr>
          <w:sz w:val="22"/>
          <w:szCs w:val="22"/>
          <w:lang w:val="sr-Cyrl-CS"/>
        </w:rPr>
        <w:t>_____________________________</w:t>
      </w:r>
      <w:r w:rsidRPr="00F25C8C">
        <w:rPr>
          <w:sz w:val="22"/>
          <w:szCs w:val="22"/>
          <w:lang w:val="sr-Cyrl-CS"/>
        </w:rPr>
        <w:t xml:space="preserve">, </w:t>
      </w:r>
      <w:r w:rsidRPr="00F25C8C">
        <w:rPr>
          <w:sz w:val="22"/>
          <w:szCs w:val="22"/>
          <w:lang w:val="sr-Cyrl-RS"/>
        </w:rPr>
        <w:t xml:space="preserve">за </w:t>
      </w:r>
      <w:r w:rsidRPr="00F25C8C">
        <w:rPr>
          <w:sz w:val="22"/>
          <w:szCs w:val="22"/>
          <w:lang w:val="sr-Cyrl-CS"/>
        </w:rPr>
        <w:t>и овлашћује меничног повериоца да предату меницу може попунити на износ од 10%</w:t>
      </w:r>
      <w:r w:rsidRPr="00F25C8C">
        <w:rPr>
          <w:b/>
          <w:sz w:val="22"/>
          <w:szCs w:val="22"/>
          <w:lang w:val="sr-Cyrl-CS"/>
        </w:rPr>
        <w:t xml:space="preserve"> </w:t>
      </w:r>
      <w:r w:rsidRPr="00F25C8C">
        <w:rPr>
          <w:sz w:val="22"/>
          <w:szCs w:val="22"/>
          <w:lang w:val="sr-Cyrl-CS"/>
        </w:rPr>
        <w:t xml:space="preserve">од </w:t>
      </w:r>
      <w:r w:rsidRPr="00F25C8C">
        <w:rPr>
          <w:noProof/>
          <w:sz w:val="22"/>
          <w:szCs w:val="22"/>
        </w:rPr>
        <w:t>укупне вредности понуде без ПДВ-а</w:t>
      </w:r>
      <w:r w:rsidRPr="00F25C8C">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352DEC6C" w14:textId="3F183274" w:rsidR="001A5464" w:rsidRPr="00F25C8C" w:rsidRDefault="001A5464" w:rsidP="001A5464">
      <w:pPr>
        <w:ind w:firstLine="720"/>
        <w:jc w:val="both"/>
        <w:rPr>
          <w:sz w:val="22"/>
          <w:szCs w:val="22"/>
          <w:lang w:val="sr-Cyrl-CS"/>
        </w:rPr>
      </w:pPr>
      <w:r w:rsidRPr="00F25C8C">
        <w:rPr>
          <w:sz w:val="22"/>
          <w:szCs w:val="22"/>
          <w:lang w:val="sr-Cyrl-CS"/>
        </w:rPr>
        <w:t xml:space="preserve">Рок важности менице и меничног овлашћења _________________ (најмање </w:t>
      </w:r>
      <w:r w:rsidR="0041105F" w:rsidRPr="00F25C8C">
        <w:rPr>
          <w:sz w:val="22"/>
          <w:szCs w:val="22"/>
          <w:lang w:val="sr-Latn-RS"/>
        </w:rPr>
        <w:t>30</w:t>
      </w:r>
      <w:r w:rsidRPr="00F25C8C">
        <w:rPr>
          <w:sz w:val="22"/>
          <w:szCs w:val="22"/>
          <w:lang w:val="sr-Cyrl-CS"/>
        </w:rPr>
        <w:t xml:space="preserve"> дана дужи од дана рока за коначно извршење обавеза за које се меница и менично овлашћење  издаје).</w:t>
      </w:r>
    </w:p>
    <w:p w14:paraId="2E60AD1D" w14:textId="77777777" w:rsidR="00E92C0B" w:rsidRPr="00F25C8C" w:rsidRDefault="00E92C0B" w:rsidP="00E92C0B">
      <w:pPr>
        <w:ind w:firstLine="720"/>
        <w:jc w:val="both"/>
        <w:rPr>
          <w:sz w:val="22"/>
          <w:szCs w:val="22"/>
          <w:lang w:val="ru-RU"/>
        </w:rPr>
      </w:pPr>
      <w:r w:rsidRPr="00F25C8C">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F25C8C" w:rsidRDefault="00E92C0B" w:rsidP="00E92C0B">
      <w:pPr>
        <w:jc w:val="both"/>
        <w:rPr>
          <w:color w:val="FF0000"/>
          <w:sz w:val="22"/>
          <w:szCs w:val="22"/>
          <w:lang w:val="sr-Cyrl-CS"/>
        </w:rPr>
      </w:pPr>
    </w:p>
    <w:p w14:paraId="56B57E18" w14:textId="1F8459D3" w:rsidR="00E92C0B" w:rsidRPr="00F25C8C" w:rsidRDefault="00782C2C" w:rsidP="00E92C0B">
      <w:pPr>
        <w:jc w:val="both"/>
        <w:rPr>
          <w:sz w:val="22"/>
          <w:szCs w:val="22"/>
          <w:lang w:val="sr-Cyrl-CS"/>
        </w:rPr>
      </w:pPr>
      <w:r w:rsidRPr="00F25C8C">
        <w:rPr>
          <w:sz w:val="22"/>
          <w:szCs w:val="22"/>
          <w:lang w:val="ru-RU"/>
        </w:rPr>
        <w:t xml:space="preserve">Прилог: </w:t>
      </w:r>
      <w:r w:rsidR="00E92C0B" w:rsidRPr="00F25C8C">
        <w:rPr>
          <w:sz w:val="22"/>
          <w:szCs w:val="22"/>
          <w:lang w:val="ru-RU"/>
        </w:rPr>
        <w:t xml:space="preserve">- </w:t>
      </w:r>
      <w:r w:rsidRPr="00F25C8C">
        <w:rPr>
          <w:sz w:val="22"/>
          <w:szCs w:val="22"/>
          <w:lang w:val="ru-RU"/>
        </w:rPr>
        <w:t>М</w:t>
      </w:r>
      <w:r w:rsidR="00E92C0B" w:rsidRPr="00F25C8C">
        <w:rPr>
          <w:sz w:val="22"/>
          <w:szCs w:val="22"/>
          <w:lang w:val="ru-RU"/>
        </w:rPr>
        <w:t xml:space="preserve">еница серијски број </w:t>
      </w:r>
      <w:r w:rsidR="00E92C0B" w:rsidRPr="00F25C8C">
        <w:rPr>
          <w:sz w:val="22"/>
          <w:szCs w:val="22"/>
          <w:lang w:val="sr-Cyrl-CS"/>
        </w:rPr>
        <w:t xml:space="preserve">_____________________  </w:t>
      </w:r>
    </w:p>
    <w:p w14:paraId="0BB34539" w14:textId="3376AEFF" w:rsidR="00E92C0B" w:rsidRPr="00F25C8C" w:rsidRDefault="00E92C0B" w:rsidP="00E92C0B">
      <w:pPr>
        <w:jc w:val="both"/>
        <w:rPr>
          <w:sz w:val="22"/>
          <w:szCs w:val="22"/>
          <w:lang w:val="sr-Cyrl-CS"/>
        </w:rPr>
      </w:pPr>
      <w:r w:rsidRPr="00F25C8C">
        <w:rPr>
          <w:sz w:val="22"/>
          <w:szCs w:val="22"/>
          <w:lang w:val="sr-Cyrl-CS"/>
        </w:rPr>
        <w:t xml:space="preserve">              </w:t>
      </w:r>
      <w:r w:rsidR="00782C2C" w:rsidRPr="00F25C8C">
        <w:rPr>
          <w:sz w:val="22"/>
          <w:szCs w:val="22"/>
          <w:lang w:val="sr-Cyrl-CS"/>
        </w:rPr>
        <w:t xml:space="preserve"> </w:t>
      </w:r>
      <w:r w:rsidRPr="00F25C8C">
        <w:rPr>
          <w:sz w:val="22"/>
          <w:szCs w:val="22"/>
          <w:lang w:val="sr-Cyrl-CS"/>
        </w:rPr>
        <w:t xml:space="preserve">- </w:t>
      </w:r>
      <w:r w:rsidR="00782C2C" w:rsidRPr="00F25C8C">
        <w:rPr>
          <w:sz w:val="22"/>
          <w:szCs w:val="22"/>
          <w:lang w:val="sr-Cyrl-CS"/>
        </w:rPr>
        <w:t xml:space="preserve">Копија </w:t>
      </w:r>
      <w:r w:rsidRPr="00F25C8C">
        <w:rPr>
          <w:sz w:val="22"/>
          <w:szCs w:val="22"/>
          <w:lang w:val="sr-Cyrl-CS"/>
        </w:rPr>
        <w:t>картон</w:t>
      </w:r>
      <w:r w:rsidR="00782C2C" w:rsidRPr="00F25C8C">
        <w:rPr>
          <w:sz w:val="22"/>
          <w:szCs w:val="22"/>
          <w:lang w:val="sr-Cyrl-CS"/>
        </w:rPr>
        <w:t>а</w:t>
      </w:r>
      <w:r w:rsidRPr="00F25C8C">
        <w:rPr>
          <w:sz w:val="22"/>
          <w:szCs w:val="22"/>
          <w:lang w:val="sr-Cyrl-CS"/>
        </w:rPr>
        <w:t xml:space="preserve"> депонованих потписа</w:t>
      </w:r>
    </w:p>
    <w:p w14:paraId="777361C3" w14:textId="6B244114" w:rsidR="00E92C0B" w:rsidRPr="00F25C8C" w:rsidRDefault="00E92C0B" w:rsidP="00E92C0B">
      <w:pPr>
        <w:jc w:val="both"/>
        <w:rPr>
          <w:sz w:val="22"/>
          <w:szCs w:val="22"/>
          <w:lang w:val="sr-Cyrl-CS"/>
        </w:rPr>
      </w:pPr>
      <w:r w:rsidRPr="00F25C8C">
        <w:rPr>
          <w:sz w:val="22"/>
          <w:szCs w:val="22"/>
          <w:lang w:val="sr-Cyrl-CS"/>
        </w:rPr>
        <w:t xml:space="preserve">              </w:t>
      </w:r>
      <w:r w:rsidR="00782C2C" w:rsidRPr="00F25C8C">
        <w:rPr>
          <w:sz w:val="22"/>
          <w:szCs w:val="22"/>
          <w:lang w:val="sr-Cyrl-CS"/>
        </w:rPr>
        <w:t xml:space="preserve"> </w:t>
      </w:r>
      <w:r w:rsidRPr="00F25C8C">
        <w:rPr>
          <w:sz w:val="22"/>
          <w:szCs w:val="22"/>
          <w:lang w:val="sr-Cyrl-CS"/>
        </w:rPr>
        <w:t xml:space="preserve">- </w:t>
      </w:r>
      <w:r w:rsidR="00782C2C" w:rsidRPr="00F25C8C">
        <w:rPr>
          <w:rFonts w:eastAsia="TimesNewRomanPSMT"/>
          <w:bCs/>
          <w:iCs/>
          <w:sz w:val="22"/>
          <w:szCs w:val="22"/>
          <w:lang w:val="sr-Cyrl-CS"/>
        </w:rPr>
        <w:t>ОП образац</w:t>
      </w:r>
    </w:p>
    <w:p w14:paraId="207A6FAD" w14:textId="177E2413" w:rsidR="00E92C0B" w:rsidRPr="00F25C8C" w:rsidRDefault="00782C2C" w:rsidP="00E92C0B">
      <w:pPr>
        <w:jc w:val="both"/>
        <w:rPr>
          <w:sz w:val="22"/>
          <w:szCs w:val="22"/>
          <w:lang w:val="sr-Cyrl-CS"/>
        </w:rPr>
      </w:pPr>
      <w:r w:rsidRPr="00F25C8C">
        <w:rPr>
          <w:sz w:val="22"/>
          <w:szCs w:val="22"/>
          <w:lang w:val="sr-Cyrl-CS"/>
        </w:rPr>
        <w:t xml:space="preserve">               - </w:t>
      </w:r>
      <w:r w:rsidR="00C415B8" w:rsidRPr="00F25C8C">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F25C8C" w14:paraId="6735A8BF" w14:textId="77777777" w:rsidTr="008B636C">
        <w:tc>
          <w:tcPr>
            <w:tcW w:w="4428" w:type="dxa"/>
            <w:shd w:val="clear" w:color="auto" w:fill="auto"/>
          </w:tcPr>
          <w:p w14:paraId="141B00D0" w14:textId="77777777" w:rsidR="00E92C0B" w:rsidRPr="00F25C8C" w:rsidRDefault="00E92C0B" w:rsidP="008B636C">
            <w:pPr>
              <w:jc w:val="both"/>
              <w:rPr>
                <w:b/>
                <w:sz w:val="22"/>
                <w:szCs w:val="22"/>
                <w:lang w:val="sr-Cyrl-CS"/>
              </w:rPr>
            </w:pPr>
          </w:p>
          <w:p w14:paraId="6AFAF18B" w14:textId="77777777" w:rsidR="00E92C0B" w:rsidRPr="00F25C8C" w:rsidRDefault="00E92C0B" w:rsidP="008B636C">
            <w:pPr>
              <w:jc w:val="both"/>
              <w:rPr>
                <w:b/>
                <w:sz w:val="22"/>
                <w:szCs w:val="22"/>
                <w:lang w:val="sr-Cyrl-CS"/>
              </w:rPr>
            </w:pPr>
          </w:p>
        </w:tc>
        <w:tc>
          <w:tcPr>
            <w:tcW w:w="1260" w:type="dxa"/>
            <w:shd w:val="clear" w:color="auto" w:fill="auto"/>
          </w:tcPr>
          <w:p w14:paraId="3811545D" w14:textId="77777777" w:rsidR="00E92C0B" w:rsidRPr="00F25C8C" w:rsidRDefault="00E92C0B" w:rsidP="008B636C">
            <w:pPr>
              <w:jc w:val="both"/>
              <w:rPr>
                <w:b/>
                <w:sz w:val="22"/>
                <w:szCs w:val="22"/>
                <w:lang w:val="sr-Cyrl-CS"/>
              </w:rPr>
            </w:pPr>
          </w:p>
        </w:tc>
        <w:tc>
          <w:tcPr>
            <w:tcW w:w="4140" w:type="dxa"/>
            <w:shd w:val="clear" w:color="auto" w:fill="auto"/>
          </w:tcPr>
          <w:p w14:paraId="0BDE38CC" w14:textId="77777777" w:rsidR="00E92C0B" w:rsidRPr="00F25C8C" w:rsidRDefault="00E92C0B" w:rsidP="008B636C">
            <w:pPr>
              <w:jc w:val="center"/>
              <w:rPr>
                <w:b/>
                <w:sz w:val="22"/>
                <w:szCs w:val="22"/>
                <w:lang w:val="sr-Cyrl-CS"/>
              </w:rPr>
            </w:pPr>
          </w:p>
        </w:tc>
      </w:tr>
      <w:tr w:rsidR="00E92C0B" w:rsidRPr="00F25C8C" w14:paraId="1F31F1EF" w14:textId="77777777" w:rsidTr="008B636C">
        <w:trPr>
          <w:trHeight w:val="212"/>
        </w:trPr>
        <w:tc>
          <w:tcPr>
            <w:tcW w:w="4428" w:type="dxa"/>
            <w:shd w:val="clear" w:color="auto" w:fill="auto"/>
          </w:tcPr>
          <w:p w14:paraId="1097A1E6" w14:textId="77777777" w:rsidR="00E92C0B" w:rsidRPr="00F25C8C" w:rsidRDefault="00E92C0B" w:rsidP="008B636C">
            <w:pPr>
              <w:jc w:val="center"/>
              <w:rPr>
                <w:b/>
                <w:sz w:val="22"/>
                <w:szCs w:val="22"/>
                <w:lang w:val="sr-Cyrl-CS"/>
              </w:rPr>
            </w:pPr>
            <w:r w:rsidRPr="00F25C8C">
              <w:rPr>
                <w:b/>
                <w:sz w:val="22"/>
                <w:szCs w:val="22"/>
                <w:lang w:val="sr-Cyrl-CS"/>
              </w:rPr>
              <w:t>Место и датум издавања Овлашћења:</w:t>
            </w:r>
          </w:p>
        </w:tc>
        <w:tc>
          <w:tcPr>
            <w:tcW w:w="1260" w:type="dxa"/>
            <w:shd w:val="clear" w:color="auto" w:fill="auto"/>
          </w:tcPr>
          <w:p w14:paraId="242AA75C" w14:textId="77777777" w:rsidR="00E92C0B" w:rsidRPr="00F25C8C" w:rsidRDefault="00E92C0B" w:rsidP="008B636C">
            <w:pPr>
              <w:jc w:val="both"/>
              <w:rPr>
                <w:b/>
                <w:sz w:val="22"/>
                <w:szCs w:val="22"/>
                <w:lang w:val="sr-Cyrl-CS"/>
              </w:rPr>
            </w:pPr>
          </w:p>
        </w:tc>
        <w:tc>
          <w:tcPr>
            <w:tcW w:w="4140" w:type="dxa"/>
            <w:shd w:val="clear" w:color="auto" w:fill="auto"/>
          </w:tcPr>
          <w:p w14:paraId="13632DBF" w14:textId="77777777" w:rsidR="00E92C0B" w:rsidRPr="00F25C8C" w:rsidRDefault="00E92C0B" w:rsidP="008B636C">
            <w:pPr>
              <w:rPr>
                <w:b/>
                <w:sz w:val="22"/>
                <w:szCs w:val="22"/>
                <w:lang w:val="sr-Cyrl-CS"/>
              </w:rPr>
            </w:pPr>
            <w:r w:rsidRPr="00F25C8C">
              <w:rPr>
                <w:b/>
                <w:sz w:val="22"/>
                <w:szCs w:val="22"/>
                <w:lang w:val="sr-Cyrl-CS"/>
              </w:rPr>
              <w:t>ДУЖНИК – ИЗДАВАЛАЦ МЕНИЦЕ</w:t>
            </w:r>
          </w:p>
          <w:p w14:paraId="5EDEAA23" w14:textId="77777777" w:rsidR="00E92C0B" w:rsidRPr="00F25C8C" w:rsidRDefault="00E92C0B" w:rsidP="008B636C">
            <w:pPr>
              <w:jc w:val="center"/>
              <w:rPr>
                <w:b/>
                <w:sz w:val="22"/>
                <w:szCs w:val="22"/>
                <w:lang w:val="sr-Cyrl-CS"/>
              </w:rPr>
            </w:pPr>
          </w:p>
        </w:tc>
      </w:tr>
      <w:tr w:rsidR="00E92C0B" w:rsidRPr="00F25C8C" w14:paraId="23BD59C2" w14:textId="77777777" w:rsidTr="008B636C">
        <w:tc>
          <w:tcPr>
            <w:tcW w:w="4428" w:type="dxa"/>
            <w:tcBorders>
              <w:bottom w:val="single" w:sz="4" w:space="0" w:color="auto"/>
            </w:tcBorders>
            <w:shd w:val="clear" w:color="auto" w:fill="auto"/>
          </w:tcPr>
          <w:p w14:paraId="5A1B22E8" w14:textId="77777777" w:rsidR="00E92C0B" w:rsidRPr="00F25C8C" w:rsidRDefault="00E92C0B" w:rsidP="008B636C">
            <w:pPr>
              <w:rPr>
                <w:sz w:val="22"/>
                <w:szCs w:val="22"/>
                <w:lang w:val="sr-Cyrl-CS"/>
              </w:rPr>
            </w:pPr>
          </w:p>
        </w:tc>
        <w:tc>
          <w:tcPr>
            <w:tcW w:w="1260" w:type="dxa"/>
            <w:shd w:val="clear" w:color="auto" w:fill="auto"/>
          </w:tcPr>
          <w:p w14:paraId="5E170A40" w14:textId="77777777" w:rsidR="00E92C0B" w:rsidRPr="00F25C8C" w:rsidRDefault="00E92C0B" w:rsidP="008B636C">
            <w:pPr>
              <w:jc w:val="center"/>
              <w:rPr>
                <w:b/>
                <w:sz w:val="22"/>
                <w:szCs w:val="22"/>
                <w:lang w:val="sr-Cyrl-CS"/>
              </w:rPr>
            </w:pPr>
            <w:r w:rsidRPr="00F25C8C">
              <w:rPr>
                <w:sz w:val="22"/>
                <w:szCs w:val="22"/>
                <w:lang w:val="sr-Cyrl-CS"/>
              </w:rPr>
              <w:t>МП</w:t>
            </w:r>
          </w:p>
        </w:tc>
        <w:tc>
          <w:tcPr>
            <w:tcW w:w="4140" w:type="dxa"/>
            <w:tcBorders>
              <w:bottom w:val="single" w:sz="4" w:space="0" w:color="auto"/>
            </w:tcBorders>
            <w:shd w:val="clear" w:color="auto" w:fill="auto"/>
          </w:tcPr>
          <w:p w14:paraId="34F12FA3" w14:textId="77777777" w:rsidR="00E92C0B" w:rsidRPr="00F25C8C" w:rsidRDefault="00E92C0B" w:rsidP="008B636C">
            <w:pPr>
              <w:rPr>
                <w:b/>
                <w:sz w:val="22"/>
                <w:szCs w:val="22"/>
                <w:lang w:val="sr-Cyrl-CS"/>
              </w:rPr>
            </w:pPr>
          </w:p>
        </w:tc>
      </w:tr>
      <w:tr w:rsidR="00E92C0B" w:rsidRPr="00F25C8C" w14:paraId="23B59058" w14:textId="77777777" w:rsidTr="008B636C">
        <w:tc>
          <w:tcPr>
            <w:tcW w:w="4428" w:type="dxa"/>
            <w:tcBorders>
              <w:top w:val="single" w:sz="4" w:space="0" w:color="auto"/>
            </w:tcBorders>
            <w:shd w:val="clear" w:color="auto" w:fill="auto"/>
          </w:tcPr>
          <w:p w14:paraId="32291D47" w14:textId="77777777" w:rsidR="00E92C0B" w:rsidRPr="00F25C8C" w:rsidRDefault="00E92C0B" w:rsidP="008B636C">
            <w:pPr>
              <w:jc w:val="both"/>
              <w:rPr>
                <w:b/>
                <w:sz w:val="22"/>
                <w:szCs w:val="22"/>
                <w:lang w:val="sr-Cyrl-CS"/>
              </w:rPr>
            </w:pPr>
          </w:p>
        </w:tc>
        <w:tc>
          <w:tcPr>
            <w:tcW w:w="1260" w:type="dxa"/>
            <w:shd w:val="clear" w:color="auto" w:fill="auto"/>
          </w:tcPr>
          <w:p w14:paraId="6E54F04D" w14:textId="77777777" w:rsidR="00E92C0B" w:rsidRPr="00F25C8C" w:rsidRDefault="00E92C0B" w:rsidP="008B636C">
            <w:pPr>
              <w:jc w:val="right"/>
              <w:rPr>
                <w:sz w:val="22"/>
                <w:szCs w:val="22"/>
                <w:lang w:val="sr-Cyrl-CS"/>
              </w:rPr>
            </w:pPr>
          </w:p>
          <w:p w14:paraId="4B93AD10" w14:textId="77777777" w:rsidR="00E92C0B" w:rsidRPr="00F25C8C"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F25C8C" w:rsidRDefault="00E92C0B" w:rsidP="008B636C">
            <w:pPr>
              <w:jc w:val="center"/>
              <w:rPr>
                <w:b/>
                <w:sz w:val="22"/>
                <w:szCs w:val="22"/>
                <w:lang w:val="sr-Cyrl-CS"/>
              </w:rPr>
            </w:pPr>
            <w:r w:rsidRPr="00F25C8C">
              <w:rPr>
                <w:sz w:val="22"/>
                <w:szCs w:val="22"/>
                <w:lang w:val="sr-Cyrl-CS"/>
              </w:rPr>
              <w:t>Потпис овлашћеног лица</w:t>
            </w:r>
          </w:p>
        </w:tc>
      </w:tr>
    </w:tbl>
    <w:p w14:paraId="094462E4" w14:textId="77777777" w:rsidR="00B17BE5" w:rsidRPr="00F25C8C" w:rsidRDefault="00B17BE5" w:rsidP="003E1502">
      <w:pPr>
        <w:ind w:firstLine="720"/>
        <w:jc w:val="both"/>
        <w:rPr>
          <w:sz w:val="22"/>
          <w:szCs w:val="22"/>
          <w:lang w:val="sr-Cyrl-CS"/>
        </w:rPr>
      </w:pPr>
    </w:p>
    <w:p w14:paraId="54235738" w14:textId="77777777" w:rsidR="00B17BE5" w:rsidRPr="00F25C8C" w:rsidRDefault="00B17BE5">
      <w:pPr>
        <w:rPr>
          <w:sz w:val="22"/>
          <w:szCs w:val="22"/>
          <w:lang w:val="sr-Cyrl-CS"/>
        </w:rPr>
      </w:pPr>
      <w:r w:rsidRPr="00F25C8C">
        <w:rPr>
          <w:sz w:val="22"/>
          <w:szCs w:val="22"/>
          <w:lang w:val="sr-Cyrl-CS"/>
        </w:rPr>
        <w:br w:type="page"/>
      </w:r>
    </w:p>
    <w:p w14:paraId="4AA1E191" w14:textId="1F928C76" w:rsidR="00915894" w:rsidRPr="00F25C8C" w:rsidRDefault="00915894" w:rsidP="003E1502">
      <w:pPr>
        <w:ind w:firstLine="720"/>
        <w:jc w:val="both"/>
        <w:rPr>
          <w:sz w:val="22"/>
          <w:szCs w:val="22"/>
          <w:lang w:val="sr-Cyrl-CS"/>
        </w:rPr>
      </w:pPr>
      <w:r w:rsidRPr="00F25C8C">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F25C8C"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F25C8C" w14:paraId="40C91762" w14:textId="77777777" w:rsidTr="004B0A93">
        <w:tc>
          <w:tcPr>
            <w:tcW w:w="1548" w:type="dxa"/>
            <w:shd w:val="clear" w:color="auto" w:fill="auto"/>
          </w:tcPr>
          <w:p w14:paraId="45054636" w14:textId="77777777" w:rsidR="00915894" w:rsidRPr="00F25C8C" w:rsidRDefault="00915894" w:rsidP="004B0A93">
            <w:pPr>
              <w:rPr>
                <w:b/>
                <w:sz w:val="22"/>
                <w:szCs w:val="22"/>
                <w:lang w:val="sr-Cyrl-CS"/>
              </w:rPr>
            </w:pPr>
            <w:r w:rsidRPr="00F25C8C">
              <w:rPr>
                <w:b/>
                <w:sz w:val="22"/>
                <w:szCs w:val="22"/>
                <w:lang w:val="sr-Cyrl-CS"/>
              </w:rPr>
              <w:t>ДУЖНИК:</w:t>
            </w:r>
          </w:p>
        </w:tc>
        <w:tc>
          <w:tcPr>
            <w:tcW w:w="8100" w:type="dxa"/>
            <w:shd w:val="clear" w:color="auto" w:fill="auto"/>
          </w:tcPr>
          <w:p w14:paraId="76636081" w14:textId="77777777" w:rsidR="00915894" w:rsidRPr="00F25C8C" w:rsidRDefault="00915894" w:rsidP="004B0A93">
            <w:pPr>
              <w:rPr>
                <w:b/>
                <w:sz w:val="22"/>
                <w:szCs w:val="22"/>
                <w:lang w:val="sr-Cyrl-CS"/>
              </w:rPr>
            </w:pPr>
            <w:r w:rsidRPr="00F25C8C">
              <w:rPr>
                <w:b/>
                <w:sz w:val="22"/>
                <w:szCs w:val="22"/>
                <w:lang w:val="sr-Cyrl-CS"/>
              </w:rPr>
              <w:t>Пун назив и седиште:__________________________________________________</w:t>
            </w:r>
          </w:p>
          <w:p w14:paraId="5D7A1B5D" w14:textId="77777777" w:rsidR="00915894" w:rsidRPr="00F25C8C" w:rsidRDefault="00915894" w:rsidP="004B0A93">
            <w:pPr>
              <w:rPr>
                <w:b/>
                <w:sz w:val="22"/>
                <w:szCs w:val="22"/>
                <w:lang w:val="sr-Cyrl-CS"/>
              </w:rPr>
            </w:pPr>
            <w:r w:rsidRPr="00F25C8C">
              <w:rPr>
                <w:b/>
                <w:sz w:val="22"/>
                <w:szCs w:val="22"/>
                <w:lang w:val="sr-Cyrl-CS"/>
              </w:rPr>
              <w:t>ПИБ</w:t>
            </w:r>
            <w:r w:rsidRPr="00F25C8C">
              <w:rPr>
                <w:b/>
                <w:sz w:val="22"/>
                <w:szCs w:val="22"/>
                <w:lang w:val="sr-Latn-CS"/>
              </w:rPr>
              <w:t>:</w:t>
            </w:r>
            <w:r w:rsidRPr="00F25C8C">
              <w:rPr>
                <w:b/>
                <w:sz w:val="22"/>
                <w:szCs w:val="22"/>
                <w:lang w:val="sr-Cyrl-CS"/>
              </w:rPr>
              <w:t xml:space="preserve"> </w:t>
            </w:r>
            <w:r w:rsidRPr="00F25C8C">
              <w:rPr>
                <w:b/>
                <w:sz w:val="22"/>
                <w:szCs w:val="22"/>
                <w:lang w:val="sr-Latn-CS"/>
              </w:rPr>
              <w:t>_________________</w:t>
            </w:r>
            <w:r w:rsidRPr="00F25C8C">
              <w:rPr>
                <w:b/>
                <w:sz w:val="22"/>
                <w:szCs w:val="22"/>
                <w:lang w:val="sr-Cyrl-CS"/>
              </w:rPr>
              <w:t>______  Матични број:___________________________</w:t>
            </w:r>
          </w:p>
          <w:p w14:paraId="3078AB35" w14:textId="77777777" w:rsidR="00915894" w:rsidRPr="00F25C8C" w:rsidRDefault="00915894" w:rsidP="004B0A93">
            <w:pPr>
              <w:rPr>
                <w:b/>
                <w:sz w:val="22"/>
                <w:szCs w:val="22"/>
                <w:lang w:val="sr-Cyrl-CS"/>
              </w:rPr>
            </w:pPr>
            <w:r w:rsidRPr="00F25C8C">
              <w:rPr>
                <w:b/>
                <w:sz w:val="22"/>
                <w:szCs w:val="22"/>
                <w:lang w:val="sr-Cyrl-CS"/>
              </w:rPr>
              <w:t>Текући рачун:____________________код: _____________________(назив банке),</w:t>
            </w:r>
          </w:p>
          <w:p w14:paraId="204CE3BA" w14:textId="77777777" w:rsidR="00915894" w:rsidRPr="00F25C8C" w:rsidRDefault="00915894" w:rsidP="004B0A93">
            <w:pPr>
              <w:rPr>
                <w:b/>
                <w:sz w:val="22"/>
                <w:szCs w:val="22"/>
                <w:lang w:val="sr-Cyrl-CS"/>
              </w:rPr>
            </w:pPr>
          </w:p>
        </w:tc>
      </w:tr>
      <w:tr w:rsidR="00915894" w:rsidRPr="00F25C8C" w14:paraId="4CE79200" w14:textId="77777777" w:rsidTr="004B0A93">
        <w:tc>
          <w:tcPr>
            <w:tcW w:w="9648" w:type="dxa"/>
            <w:gridSpan w:val="2"/>
            <w:shd w:val="clear" w:color="auto" w:fill="auto"/>
          </w:tcPr>
          <w:p w14:paraId="0801ECD6" w14:textId="77777777" w:rsidR="00915894" w:rsidRPr="00F25C8C" w:rsidRDefault="00915894" w:rsidP="004B0A93">
            <w:pPr>
              <w:jc w:val="center"/>
              <w:rPr>
                <w:b/>
                <w:sz w:val="22"/>
                <w:szCs w:val="22"/>
                <w:lang w:val="sr-Cyrl-CS"/>
              </w:rPr>
            </w:pPr>
            <w:r w:rsidRPr="00F25C8C">
              <w:rPr>
                <w:b/>
                <w:sz w:val="22"/>
                <w:szCs w:val="22"/>
                <w:lang w:val="sr-Cyrl-CS"/>
              </w:rPr>
              <w:t>И з д а ј е</w:t>
            </w:r>
          </w:p>
        </w:tc>
      </w:tr>
    </w:tbl>
    <w:p w14:paraId="2064015A" w14:textId="77777777" w:rsidR="00915894" w:rsidRPr="00F25C8C" w:rsidRDefault="00915894" w:rsidP="00915894">
      <w:pPr>
        <w:rPr>
          <w:b/>
          <w:sz w:val="22"/>
          <w:szCs w:val="22"/>
          <w:lang w:val="sr-Cyrl-CS"/>
        </w:rPr>
      </w:pPr>
    </w:p>
    <w:p w14:paraId="3794AF30" w14:textId="77777777" w:rsidR="00915894" w:rsidRPr="00F25C8C" w:rsidRDefault="00915894" w:rsidP="00915894">
      <w:pPr>
        <w:jc w:val="center"/>
        <w:rPr>
          <w:b/>
          <w:sz w:val="28"/>
          <w:szCs w:val="28"/>
          <w:lang w:val="sr-Cyrl-CS"/>
        </w:rPr>
      </w:pPr>
      <w:r w:rsidRPr="00F25C8C">
        <w:rPr>
          <w:b/>
          <w:sz w:val="28"/>
          <w:szCs w:val="28"/>
          <w:lang w:val="sr-Cyrl-CS"/>
        </w:rPr>
        <w:t>МЕНИЧНО ПИСМО – ОВЛАШЋЕЊЕ</w:t>
      </w:r>
    </w:p>
    <w:p w14:paraId="5E11A7F1" w14:textId="77777777" w:rsidR="00915894" w:rsidRPr="00F25C8C" w:rsidRDefault="00915894" w:rsidP="00915894">
      <w:pPr>
        <w:jc w:val="center"/>
        <w:rPr>
          <w:b/>
          <w:sz w:val="22"/>
          <w:szCs w:val="22"/>
          <w:lang w:val="sr-Cyrl-CS"/>
        </w:rPr>
      </w:pPr>
      <w:r w:rsidRPr="00F25C8C">
        <w:rPr>
          <w:b/>
          <w:sz w:val="22"/>
          <w:szCs w:val="22"/>
          <w:lang w:val="sr-Cyrl-CS"/>
        </w:rPr>
        <w:t>ЗА КОРИСНИКА БЛАНКО СОЛО МЕНИЦЕ</w:t>
      </w:r>
    </w:p>
    <w:p w14:paraId="6664AAC8" w14:textId="77777777" w:rsidR="00915894" w:rsidRPr="00F25C8C"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F25C8C" w14:paraId="49734CC2" w14:textId="77777777" w:rsidTr="000B6016">
        <w:tc>
          <w:tcPr>
            <w:tcW w:w="1587" w:type="dxa"/>
            <w:shd w:val="clear" w:color="auto" w:fill="auto"/>
          </w:tcPr>
          <w:p w14:paraId="3EF89984" w14:textId="77777777" w:rsidR="00915894" w:rsidRPr="00F25C8C" w:rsidRDefault="00915894" w:rsidP="004B0A93">
            <w:pPr>
              <w:rPr>
                <w:b/>
                <w:sz w:val="22"/>
                <w:szCs w:val="22"/>
                <w:lang w:val="sr-Cyrl-CS"/>
              </w:rPr>
            </w:pPr>
            <w:r w:rsidRPr="00F25C8C">
              <w:rPr>
                <w:b/>
                <w:sz w:val="22"/>
                <w:szCs w:val="22"/>
                <w:lang w:val="sr-Cyrl-CS"/>
              </w:rPr>
              <w:t>КОРИСНИК:</w:t>
            </w:r>
          </w:p>
          <w:p w14:paraId="62263524" w14:textId="77777777" w:rsidR="00915894" w:rsidRPr="00F25C8C" w:rsidRDefault="00915894" w:rsidP="004B0A93">
            <w:pPr>
              <w:rPr>
                <w:b/>
                <w:sz w:val="22"/>
                <w:szCs w:val="22"/>
                <w:lang w:val="sr-Cyrl-CS"/>
              </w:rPr>
            </w:pPr>
            <w:r w:rsidRPr="00F25C8C">
              <w:rPr>
                <w:b/>
                <w:sz w:val="22"/>
                <w:szCs w:val="22"/>
                <w:lang w:val="sr-Cyrl-CS"/>
              </w:rPr>
              <w:t>(поверилац)</w:t>
            </w:r>
          </w:p>
        </w:tc>
        <w:tc>
          <w:tcPr>
            <w:tcW w:w="7699" w:type="dxa"/>
            <w:shd w:val="clear" w:color="auto" w:fill="auto"/>
          </w:tcPr>
          <w:p w14:paraId="6ED19E43" w14:textId="77777777" w:rsidR="00915894" w:rsidRPr="00F25C8C" w:rsidRDefault="00915894" w:rsidP="004B0A93">
            <w:pPr>
              <w:jc w:val="both"/>
              <w:rPr>
                <w:sz w:val="22"/>
                <w:szCs w:val="22"/>
                <w:lang w:val="sr-Cyrl-CS"/>
              </w:rPr>
            </w:pPr>
            <w:r w:rsidRPr="00F25C8C">
              <w:rPr>
                <w:b/>
                <w:sz w:val="22"/>
                <w:szCs w:val="22"/>
                <w:lang w:val="sr-Cyrl-CS"/>
              </w:rPr>
              <w:t>Пун назив и седиште:</w:t>
            </w:r>
            <w:r w:rsidRPr="00F25C8C">
              <w:rPr>
                <w:sz w:val="22"/>
                <w:szCs w:val="22"/>
              </w:rPr>
              <w:t xml:space="preserve"> </w:t>
            </w:r>
            <w:r w:rsidRPr="00F25C8C">
              <w:rPr>
                <w:sz w:val="22"/>
                <w:szCs w:val="22"/>
                <w:lang w:val="sr-Cyrl-CS"/>
              </w:rPr>
              <w:t>КЛИНИЧКИ ЦЕНТАР ВОЈВОДИНЕ, ул. Хајдук Вељкова бр. 1, Нови Сад</w:t>
            </w:r>
          </w:p>
          <w:p w14:paraId="7AB157AA" w14:textId="77777777" w:rsidR="00915894" w:rsidRPr="00F25C8C" w:rsidRDefault="00915894" w:rsidP="004B0A93">
            <w:pPr>
              <w:jc w:val="both"/>
              <w:rPr>
                <w:b/>
                <w:sz w:val="22"/>
                <w:szCs w:val="22"/>
                <w:lang w:val="sr-Cyrl-CS"/>
              </w:rPr>
            </w:pPr>
            <w:r w:rsidRPr="00F25C8C">
              <w:rPr>
                <w:b/>
                <w:sz w:val="22"/>
                <w:szCs w:val="22"/>
                <w:lang w:val="sr-Cyrl-CS"/>
              </w:rPr>
              <w:t>ПИБ</w:t>
            </w:r>
            <w:r w:rsidRPr="00F25C8C">
              <w:rPr>
                <w:b/>
                <w:sz w:val="22"/>
                <w:szCs w:val="22"/>
                <w:lang w:val="sr-Latn-CS"/>
              </w:rPr>
              <w:t>:</w:t>
            </w:r>
            <w:r w:rsidRPr="00F25C8C">
              <w:rPr>
                <w:b/>
                <w:sz w:val="22"/>
                <w:szCs w:val="22"/>
                <w:lang w:val="sr-Cyrl-CS"/>
              </w:rPr>
              <w:t xml:space="preserve"> </w:t>
            </w:r>
            <w:r w:rsidRPr="00F25C8C">
              <w:rPr>
                <w:sz w:val="22"/>
                <w:szCs w:val="22"/>
                <w:lang w:val="sr-Latn-CS"/>
              </w:rPr>
              <w:t>101696893</w:t>
            </w:r>
            <w:r w:rsidRPr="00F25C8C">
              <w:rPr>
                <w:b/>
                <w:sz w:val="22"/>
                <w:szCs w:val="22"/>
                <w:lang w:val="sr-Cyrl-CS"/>
              </w:rPr>
              <w:t xml:space="preserve">  Матични број:</w:t>
            </w:r>
            <w:r w:rsidRPr="00F25C8C">
              <w:rPr>
                <w:sz w:val="22"/>
                <w:szCs w:val="22"/>
              </w:rPr>
              <w:t xml:space="preserve"> </w:t>
            </w:r>
            <w:r w:rsidRPr="00F25C8C">
              <w:rPr>
                <w:sz w:val="22"/>
                <w:szCs w:val="22"/>
                <w:lang w:val="sr-Cyrl-CS"/>
              </w:rPr>
              <w:t>08664161</w:t>
            </w:r>
          </w:p>
          <w:p w14:paraId="007D012F" w14:textId="77777777" w:rsidR="00915894" w:rsidRPr="00F25C8C" w:rsidRDefault="00915894" w:rsidP="004B0A93">
            <w:pPr>
              <w:jc w:val="both"/>
              <w:rPr>
                <w:sz w:val="22"/>
                <w:szCs w:val="22"/>
                <w:lang w:val="sr-Cyrl-CS"/>
              </w:rPr>
            </w:pPr>
            <w:r w:rsidRPr="00F25C8C">
              <w:rPr>
                <w:b/>
                <w:sz w:val="22"/>
                <w:szCs w:val="22"/>
                <w:lang w:val="sr-Cyrl-CS"/>
              </w:rPr>
              <w:t xml:space="preserve">Текући рачун: </w:t>
            </w:r>
            <w:r w:rsidRPr="00F25C8C">
              <w:rPr>
                <w:sz w:val="22"/>
                <w:szCs w:val="22"/>
                <w:lang w:val="sr-Cyrl-CS"/>
              </w:rPr>
              <w:t>840-577661-50,</w:t>
            </w:r>
            <w:r w:rsidRPr="00F25C8C">
              <w:rPr>
                <w:b/>
                <w:sz w:val="22"/>
                <w:szCs w:val="22"/>
                <w:lang w:val="sr-Cyrl-CS"/>
              </w:rPr>
              <w:t xml:space="preserve">  код : </w:t>
            </w:r>
            <w:r w:rsidRPr="00F25C8C">
              <w:rPr>
                <w:sz w:val="22"/>
                <w:szCs w:val="22"/>
                <w:lang w:val="sr-Cyrl-CS"/>
              </w:rPr>
              <w:t>Управа за трезор –Република Србија,</w:t>
            </w:r>
          </w:p>
          <w:p w14:paraId="3494EE20" w14:textId="77777777" w:rsidR="00915894" w:rsidRPr="00F25C8C" w:rsidRDefault="00915894" w:rsidP="004B0A93">
            <w:pPr>
              <w:jc w:val="both"/>
              <w:rPr>
                <w:sz w:val="22"/>
                <w:szCs w:val="22"/>
                <w:lang w:val="sr-Cyrl-CS"/>
              </w:rPr>
            </w:pPr>
            <w:r w:rsidRPr="00F25C8C">
              <w:rPr>
                <w:sz w:val="22"/>
                <w:szCs w:val="22"/>
                <w:lang w:val="sr-Cyrl-CS"/>
              </w:rPr>
              <w:t xml:space="preserve">Министарство финансија, </w:t>
            </w:r>
          </w:p>
          <w:p w14:paraId="56A31541" w14:textId="77777777" w:rsidR="003E1502" w:rsidRPr="00F25C8C" w:rsidRDefault="003E1502" w:rsidP="004B0A93">
            <w:pPr>
              <w:jc w:val="both"/>
              <w:rPr>
                <w:b/>
                <w:sz w:val="22"/>
                <w:szCs w:val="22"/>
                <w:lang w:val="sr-Cyrl-CS"/>
              </w:rPr>
            </w:pPr>
          </w:p>
        </w:tc>
      </w:tr>
    </w:tbl>
    <w:p w14:paraId="187BFD6D" w14:textId="653B3D7A" w:rsidR="00915894" w:rsidRPr="00F25C8C" w:rsidRDefault="000B6016" w:rsidP="0041105F">
      <w:pPr>
        <w:ind w:firstLine="720"/>
        <w:jc w:val="both"/>
        <w:rPr>
          <w:sz w:val="22"/>
          <w:szCs w:val="22"/>
          <w:lang w:val="sr-Cyrl-CS"/>
        </w:rPr>
      </w:pPr>
      <w:r w:rsidRPr="00F25C8C">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F25C8C">
        <w:rPr>
          <w:b/>
          <w:noProof/>
          <w:sz w:val="22"/>
          <w:szCs w:val="22"/>
        </w:rPr>
        <w:t>за извршење уговорне обавезе</w:t>
      </w:r>
      <w:r w:rsidRPr="00F25C8C">
        <w:rPr>
          <w:b/>
          <w:noProof/>
          <w:sz w:val="22"/>
          <w:szCs w:val="22"/>
          <w:lang w:val="sr-Cyrl-RS"/>
        </w:rPr>
        <w:t>,</w:t>
      </w:r>
      <w:r w:rsidRPr="00F25C8C">
        <w:rPr>
          <w:sz w:val="22"/>
          <w:szCs w:val="22"/>
          <w:lang w:val="sr-Cyrl-CS"/>
        </w:rPr>
        <w:t xml:space="preserve"> и овлашћује меничног повериоца да предату меницу може попунити </w:t>
      </w:r>
      <w:r w:rsidRPr="00F25C8C">
        <w:rPr>
          <w:b/>
          <w:sz w:val="22"/>
          <w:szCs w:val="22"/>
          <w:lang w:val="sr-Cyrl-CS"/>
        </w:rPr>
        <w:t xml:space="preserve">на износ од 10% од уговорене вредности без ПДВ-а </w:t>
      </w:r>
      <w:r w:rsidR="00915894" w:rsidRPr="00F25C8C">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F25C8C">
        <w:rPr>
          <w:sz w:val="22"/>
          <w:szCs w:val="22"/>
          <w:lang w:val="sr-Latn-RS"/>
        </w:rPr>
        <w:t xml:space="preserve">, </w:t>
      </w:r>
      <w:r w:rsidR="00915894" w:rsidRPr="00F25C8C">
        <w:rPr>
          <w:sz w:val="22"/>
          <w:szCs w:val="22"/>
          <w:lang w:val="sr-Cyrl-CS"/>
        </w:rPr>
        <w:t>назив јавне набавке _________________________________________________</w:t>
      </w:r>
      <w:r w:rsidR="00673D33" w:rsidRPr="00F25C8C">
        <w:rPr>
          <w:sz w:val="22"/>
          <w:szCs w:val="22"/>
          <w:lang w:val="sr-Cyrl-RS"/>
        </w:rPr>
        <w:t xml:space="preserve"> </w:t>
      </w:r>
      <w:r w:rsidR="00915894" w:rsidRPr="00F25C8C">
        <w:rPr>
          <w:sz w:val="22"/>
          <w:szCs w:val="22"/>
          <w:lang w:val="sr-Cyrl-CS"/>
        </w:rPr>
        <w:t>заведен код наручиоца–повериоца под бројем</w:t>
      </w:r>
      <w:r w:rsidR="0041105F" w:rsidRPr="00F25C8C">
        <w:rPr>
          <w:sz w:val="22"/>
          <w:szCs w:val="22"/>
          <w:lang w:val="sr-Cyrl-CS"/>
        </w:rPr>
        <w:t xml:space="preserve"> </w:t>
      </w:r>
      <w:r w:rsidR="00915894" w:rsidRPr="00F25C8C">
        <w:rPr>
          <w:sz w:val="22"/>
          <w:szCs w:val="22"/>
          <w:lang w:val="sr-Cyrl-CS"/>
        </w:rPr>
        <w:t>____________ дана _________________, уколико као</w:t>
      </w:r>
      <w:r w:rsidR="0041105F" w:rsidRPr="00F25C8C">
        <w:rPr>
          <w:sz w:val="22"/>
          <w:szCs w:val="22"/>
          <w:lang w:val="sr-Cyrl-CS"/>
        </w:rPr>
        <w:t xml:space="preserve"> </w:t>
      </w:r>
      <w:r w:rsidR="00915894" w:rsidRPr="00F25C8C">
        <w:rPr>
          <w:sz w:val="22"/>
          <w:szCs w:val="22"/>
          <w:lang w:val="sr-Cyrl-CS"/>
        </w:rPr>
        <w:t xml:space="preserve">дужник не изврши </w:t>
      </w:r>
      <w:r w:rsidR="00B11D31" w:rsidRPr="00F25C8C">
        <w:rPr>
          <w:sz w:val="22"/>
          <w:szCs w:val="22"/>
          <w:lang w:val="sr-Cyrl-CS"/>
        </w:rPr>
        <w:t>предвиђене обавезе</w:t>
      </w:r>
      <w:r w:rsidR="00915894" w:rsidRPr="00F25C8C">
        <w:rPr>
          <w:sz w:val="22"/>
          <w:szCs w:val="22"/>
          <w:lang w:val="sr-Cyrl-CS"/>
        </w:rPr>
        <w:t>.</w:t>
      </w:r>
    </w:p>
    <w:p w14:paraId="3EBADF8F" w14:textId="278B57D7" w:rsidR="004A5D81" w:rsidRPr="00F25C8C" w:rsidRDefault="004A5D81" w:rsidP="004A5D81">
      <w:pPr>
        <w:ind w:firstLine="720"/>
        <w:jc w:val="both"/>
        <w:rPr>
          <w:sz w:val="22"/>
          <w:szCs w:val="22"/>
          <w:lang w:val="sr-Cyrl-CS"/>
        </w:rPr>
      </w:pPr>
      <w:r w:rsidRPr="00F25C8C">
        <w:rPr>
          <w:sz w:val="22"/>
          <w:szCs w:val="22"/>
          <w:lang w:val="sr-Cyrl-CS"/>
        </w:rPr>
        <w:t xml:space="preserve">Рок важности менице и меничног овлашћења _________________ (најмање </w:t>
      </w:r>
      <w:r w:rsidR="0041105F" w:rsidRPr="00F25C8C">
        <w:rPr>
          <w:sz w:val="22"/>
          <w:szCs w:val="22"/>
        </w:rPr>
        <w:t>3</w:t>
      </w:r>
      <w:r w:rsidRPr="00F25C8C">
        <w:rPr>
          <w:sz w:val="22"/>
          <w:szCs w:val="22"/>
          <w:lang w:val="sr-Latn-RS"/>
        </w:rPr>
        <w:t>0</w:t>
      </w:r>
      <w:r w:rsidRPr="00F25C8C">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F25C8C" w:rsidRDefault="00915894" w:rsidP="00915894">
      <w:pPr>
        <w:ind w:firstLine="720"/>
        <w:jc w:val="both"/>
        <w:rPr>
          <w:sz w:val="22"/>
          <w:szCs w:val="22"/>
          <w:lang w:val="sr-Cyrl-CS"/>
        </w:rPr>
      </w:pPr>
      <w:r w:rsidRPr="00F25C8C">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F25C8C" w:rsidRDefault="00915894" w:rsidP="00915894">
      <w:pPr>
        <w:ind w:firstLine="720"/>
        <w:jc w:val="both"/>
        <w:rPr>
          <w:sz w:val="22"/>
          <w:szCs w:val="22"/>
          <w:lang w:val="ru-RU"/>
        </w:rPr>
      </w:pPr>
      <w:r w:rsidRPr="00F25C8C">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F25C8C" w:rsidRDefault="00915894" w:rsidP="00915894">
      <w:pPr>
        <w:ind w:firstLine="720"/>
        <w:jc w:val="both"/>
        <w:rPr>
          <w:sz w:val="22"/>
          <w:szCs w:val="22"/>
          <w:lang w:val="ru-RU"/>
        </w:rPr>
      </w:pPr>
      <w:r w:rsidRPr="00F25C8C">
        <w:rPr>
          <w:sz w:val="22"/>
          <w:szCs w:val="22"/>
          <w:lang w:val="ru-RU"/>
        </w:rPr>
        <w:t>Ово менично писмо – овлашћење сачињено је у 2 (два) истоветна</w:t>
      </w:r>
      <w:r w:rsidRPr="00F25C8C">
        <w:rPr>
          <w:b/>
          <w:sz w:val="22"/>
          <w:szCs w:val="22"/>
          <w:lang w:val="ru-RU"/>
        </w:rPr>
        <w:t xml:space="preserve"> </w:t>
      </w:r>
      <w:r w:rsidRPr="00F25C8C">
        <w:rPr>
          <w:sz w:val="22"/>
          <w:szCs w:val="22"/>
          <w:lang w:val="ru-RU"/>
        </w:rPr>
        <w:t>примерка, од којих је 1 (један) примерак за Повериоца, а 1 (један) задржава Дужник.</w:t>
      </w:r>
    </w:p>
    <w:p w14:paraId="12149139" w14:textId="77777777" w:rsidR="00915894" w:rsidRPr="00F25C8C" w:rsidRDefault="00915894" w:rsidP="00915894">
      <w:pPr>
        <w:jc w:val="both"/>
        <w:rPr>
          <w:sz w:val="22"/>
          <w:szCs w:val="22"/>
          <w:lang w:val="sr-Cyrl-CS"/>
        </w:rPr>
      </w:pPr>
    </w:p>
    <w:p w14:paraId="53851D5C" w14:textId="77777777" w:rsidR="00F134F3" w:rsidRPr="00F25C8C" w:rsidRDefault="00F134F3" w:rsidP="00F134F3">
      <w:pPr>
        <w:jc w:val="both"/>
        <w:rPr>
          <w:sz w:val="22"/>
          <w:szCs w:val="22"/>
          <w:lang w:val="sr-Cyrl-CS"/>
        </w:rPr>
      </w:pPr>
      <w:r w:rsidRPr="00F25C8C">
        <w:rPr>
          <w:sz w:val="22"/>
          <w:szCs w:val="22"/>
          <w:lang w:val="ru-RU"/>
        </w:rPr>
        <w:t xml:space="preserve">Прилог: - Меница серијски број </w:t>
      </w:r>
      <w:r w:rsidRPr="00F25C8C">
        <w:rPr>
          <w:sz w:val="22"/>
          <w:szCs w:val="22"/>
          <w:lang w:val="sr-Cyrl-CS"/>
        </w:rPr>
        <w:t xml:space="preserve">_____________________  </w:t>
      </w:r>
    </w:p>
    <w:p w14:paraId="34C4352E" w14:textId="77777777" w:rsidR="00F134F3" w:rsidRPr="00F25C8C" w:rsidRDefault="00F134F3" w:rsidP="00F134F3">
      <w:pPr>
        <w:jc w:val="both"/>
        <w:rPr>
          <w:sz w:val="22"/>
          <w:szCs w:val="22"/>
          <w:lang w:val="sr-Cyrl-CS"/>
        </w:rPr>
      </w:pPr>
      <w:r w:rsidRPr="00F25C8C">
        <w:rPr>
          <w:sz w:val="22"/>
          <w:szCs w:val="22"/>
          <w:lang w:val="sr-Cyrl-CS"/>
        </w:rPr>
        <w:t xml:space="preserve">               - Копија картона депонованих потписа</w:t>
      </w:r>
    </w:p>
    <w:p w14:paraId="6638E89F" w14:textId="77777777" w:rsidR="00F134F3" w:rsidRPr="00F25C8C" w:rsidRDefault="00F134F3" w:rsidP="00F134F3">
      <w:pPr>
        <w:jc w:val="both"/>
        <w:rPr>
          <w:sz w:val="22"/>
          <w:szCs w:val="22"/>
          <w:lang w:val="sr-Cyrl-CS"/>
        </w:rPr>
      </w:pPr>
      <w:r w:rsidRPr="00F25C8C">
        <w:rPr>
          <w:sz w:val="22"/>
          <w:szCs w:val="22"/>
          <w:lang w:val="sr-Cyrl-CS"/>
        </w:rPr>
        <w:t xml:space="preserve">               - </w:t>
      </w:r>
      <w:r w:rsidRPr="00F25C8C">
        <w:rPr>
          <w:rFonts w:eastAsia="TimesNewRomanPSMT"/>
          <w:bCs/>
          <w:iCs/>
          <w:sz w:val="22"/>
          <w:szCs w:val="22"/>
          <w:lang w:val="sr-Cyrl-CS"/>
        </w:rPr>
        <w:t>ОП образац</w:t>
      </w:r>
    </w:p>
    <w:p w14:paraId="3040FD78" w14:textId="77777777" w:rsidR="00F134F3" w:rsidRPr="00F25C8C" w:rsidRDefault="00F134F3" w:rsidP="00F134F3">
      <w:pPr>
        <w:jc w:val="both"/>
        <w:rPr>
          <w:sz w:val="22"/>
          <w:szCs w:val="22"/>
          <w:lang w:val="sr-Cyrl-CS"/>
        </w:rPr>
      </w:pPr>
      <w:r w:rsidRPr="00F25C8C">
        <w:rPr>
          <w:sz w:val="22"/>
          <w:szCs w:val="22"/>
          <w:lang w:val="sr-Cyrl-CS"/>
        </w:rPr>
        <w:t xml:space="preserve">               - </w:t>
      </w:r>
      <w:r w:rsidRPr="00F25C8C">
        <w:rPr>
          <w:noProof/>
          <w:sz w:val="22"/>
          <w:szCs w:val="22"/>
        </w:rPr>
        <w:t>Копија извода из Регистра  меница и овлашћења</w:t>
      </w:r>
    </w:p>
    <w:p w14:paraId="0D115E1E" w14:textId="29010BFF" w:rsidR="00915894" w:rsidRPr="00F25C8C" w:rsidRDefault="00915894" w:rsidP="003E1502">
      <w:pPr>
        <w:ind w:firstLine="720"/>
        <w:jc w:val="both"/>
        <w:rPr>
          <w:sz w:val="22"/>
          <w:szCs w:val="22"/>
          <w:lang w:val="sr-Cyrl-CS"/>
        </w:rPr>
      </w:pPr>
      <w:r w:rsidRPr="00F25C8C">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F25C8C" w14:paraId="00FF5A90" w14:textId="77777777" w:rsidTr="00345B33">
        <w:tc>
          <w:tcPr>
            <w:tcW w:w="4428" w:type="dxa"/>
            <w:shd w:val="clear" w:color="auto" w:fill="auto"/>
          </w:tcPr>
          <w:p w14:paraId="465D1002" w14:textId="77777777" w:rsidR="00345B33" w:rsidRPr="00F25C8C" w:rsidRDefault="00345B33" w:rsidP="003E149E">
            <w:pPr>
              <w:jc w:val="both"/>
              <w:rPr>
                <w:b/>
                <w:sz w:val="22"/>
                <w:szCs w:val="22"/>
                <w:lang w:val="sr-Cyrl-CS"/>
              </w:rPr>
            </w:pPr>
          </w:p>
        </w:tc>
        <w:tc>
          <w:tcPr>
            <w:tcW w:w="1260" w:type="dxa"/>
            <w:shd w:val="clear" w:color="auto" w:fill="auto"/>
          </w:tcPr>
          <w:p w14:paraId="7B3BEC72" w14:textId="77777777" w:rsidR="00064F9A" w:rsidRPr="00F25C8C" w:rsidRDefault="00064F9A" w:rsidP="003E149E">
            <w:pPr>
              <w:jc w:val="both"/>
              <w:rPr>
                <w:b/>
                <w:sz w:val="22"/>
                <w:szCs w:val="22"/>
                <w:lang w:val="sr-Cyrl-CS"/>
              </w:rPr>
            </w:pPr>
          </w:p>
        </w:tc>
        <w:tc>
          <w:tcPr>
            <w:tcW w:w="4140" w:type="dxa"/>
            <w:shd w:val="clear" w:color="auto" w:fill="auto"/>
          </w:tcPr>
          <w:p w14:paraId="44EADBCF" w14:textId="77777777" w:rsidR="00064F9A" w:rsidRPr="00F25C8C" w:rsidRDefault="00064F9A" w:rsidP="003E149E">
            <w:pPr>
              <w:jc w:val="center"/>
              <w:rPr>
                <w:b/>
                <w:sz w:val="22"/>
                <w:szCs w:val="22"/>
                <w:lang w:val="sr-Cyrl-CS"/>
              </w:rPr>
            </w:pPr>
          </w:p>
        </w:tc>
      </w:tr>
      <w:tr w:rsidR="00064F9A" w:rsidRPr="00F25C8C" w14:paraId="13AC61BC" w14:textId="77777777" w:rsidTr="00345B33">
        <w:trPr>
          <w:trHeight w:val="212"/>
        </w:trPr>
        <w:tc>
          <w:tcPr>
            <w:tcW w:w="4428" w:type="dxa"/>
            <w:shd w:val="clear" w:color="auto" w:fill="auto"/>
          </w:tcPr>
          <w:p w14:paraId="5F41E8EE" w14:textId="77777777" w:rsidR="00064F9A" w:rsidRPr="00F25C8C" w:rsidRDefault="00064F9A" w:rsidP="003E149E">
            <w:pPr>
              <w:jc w:val="center"/>
              <w:rPr>
                <w:b/>
                <w:sz w:val="22"/>
                <w:szCs w:val="22"/>
                <w:lang w:val="sr-Cyrl-CS"/>
              </w:rPr>
            </w:pPr>
            <w:r w:rsidRPr="00F25C8C">
              <w:rPr>
                <w:b/>
                <w:sz w:val="22"/>
                <w:szCs w:val="22"/>
                <w:lang w:val="sr-Cyrl-CS"/>
              </w:rPr>
              <w:t>Место и датум издавања Овлашћења:</w:t>
            </w:r>
          </w:p>
        </w:tc>
        <w:tc>
          <w:tcPr>
            <w:tcW w:w="1260" w:type="dxa"/>
            <w:shd w:val="clear" w:color="auto" w:fill="auto"/>
          </w:tcPr>
          <w:p w14:paraId="7E91C927" w14:textId="77777777" w:rsidR="00064F9A" w:rsidRPr="00F25C8C" w:rsidRDefault="00064F9A" w:rsidP="003E149E">
            <w:pPr>
              <w:jc w:val="both"/>
              <w:rPr>
                <w:b/>
                <w:sz w:val="22"/>
                <w:szCs w:val="22"/>
                <w:lang w:val="sr-Cyrl-CS"/>
              </w:rPr>
            </w:pPr>
          </w:p>
        </w:tc>
        <w:tc>
          <w:tcPr>
            <w:tcW w:w="4140" w:type="dxa"/>
            <w:shd w:val="clear" w:color="auto" w:fill="auto"/>
          </w:tcPr>
          <w:p w14:paraId="39DEC88A" w14:textId="77777777" w:rsidR="00064F9A" w:rsidRPr="00F25C8C" w:rsidRDefault="00064F9A" w:rsidP="003E149E">
            <w:pPr>
              <w:rPr>
                <w:b/>
                <w:sz w:val="22"/>
                <w:szCs w:val="22"/>
                <w:lang w:val="sr-Cyrl-CS"/>
              </w:rPr>
            </w:pPr>
            <w:r w:rsidRPr="00F25C8C">
              <w:rPr>
                <w:b/>
                <w:sz w:val="22"/>
                <w:szCs w:val="22"/>
                <w:lang w:val="sr-Cyrl-CS"/>
              </w:rPr>
              <w:t>ДУЖНИК – ИЗДАВАЛАЦ МЕНИЦЕ</w:t>
            </w:r>
          </w:p>
          <w:p w14:paraId="32C03B36" w14:textId="77777777" w:rsidR="00064F9A" w:rsidRPr="00F25C8C" w:rsidRDefault="00064F9A" w:rsidP="003E149E">
            <w:pPr>
              <w:jc w:val="center"/>
              <w:rPr>
                <w:b/>
                <w:sz w:val="22"/>
                <w:szCs w:val="22"/>
                <w:lang w:val="sr-Cyrl-CS"/>
              </w:rPr>
            </w:pPr>
          </w:p>
        </w:tc>
      </w:tr>
      <w:tr w:rsidR="00064F9A" w:rsidRPr="00F25C8C" w14:paraId="3CAC6E7E" w14:textId="77777777" w:rsidTr="00345B33">
        <w:tc>
          <w:tcPr>
            <w:tcW w:w="4428" w:type="dxa"/>
            <w:tcBorders>
              <w:bottom w:val="single" w:sz="4" w:space="0" w:color="auto"/>
            </w:tcBorders>
            <w:shd w:val="clear" w:color="auto" w:fill="auto"/>
          </w:tcPr>
          <w:p w14:paraId="572E17FA" w14:textId="77777777" w:rsidR="00064F9A" w:rsidRPr="00F25C8C" w:rsidRDefault="00064F9A" w:rsidP="003E149E">
            <w:pPr>
              <w:rPr>
                <w:sz w:val="22"/>
                <w:szCs w:val="22"/>
                <w:lang w:val="sr-Cyrl-CS"/>
              </w:rPr>
            </w:pPr>
          </w:p>
        </w:tc>
        <w:tc>
          <w:tcPr>
            <w:tcW w:w="1260" w:type="dxa"/>
            <w:shd w:val="clear" w:color="auto" w:fill="auto"/>
          </w:tcPr>
          <w:p w14:paraId="1E5AB1E1" w14:textId="77777777" w:rsidR="00064F9A" w:rsidRPr="00F25C8C" w:rsidRDefault="00064F9A" w:rsidP="003E149E">
            <w:pPr>
              <w:jc w:val="center"/>
              <w:rPr>
                <w:b/>
                <w:sz w:val="22"/>
                <w:szCs w:val="22"/>
                <w:lang w:val="sr-Cyrl-CS"/>
              </w:rPr>
            </w:pPr>
            <w:r w:rsidRPr="00F25C8C">
              <w:rPr>
                <w:sz w:val="22"/>
                <w:szCs w:val="22"/>
                <w:lang w:val="sr-Cyrl-CS"/>
              </w:rPr>
              <w:t>МП</w:t>
            </w:r>
          </w:p>
        </w:tc>
        <w:tc>
          <w:tcPr>
            <w:tcW w:w="4140" w:type="dxa"/>
            <w:tcBorders>
              <w:bottom w:val="single" w:sz="4" w:space="0" w:color="auto"/>
            </w:tcBorders>
            <w:shd w:val="clear" w:color="auto" w:fill="auto"/>
          </w:tcPr>
          <w:p w14:paraId="1866D956" w14:textId="77777777" w:rsidR="00064F9A" w:rsidRPr="00F25C8C" w:rsidRDefault="00064F9A" w:rsidP="003E149E">
            <w:pPr>
              <w:rPr>
                <w:b/>
                <w:sz w:val="22"/>
                <w:szCs w:val="22"/>
                <w:lang w:val="sr-Cyrl-CS"/>
              </w:rPr>
            </w:pPr>
          </w:p>
        </w:tc>
      </w:tr>
      <w:tr w:rsidR="00064F9A" w:rsidRPr="00252BAC" w14:paraId="0DEE79E4" w14:textId="77777777" w:rsidTr="00345B33">
        <w:tc>
          <w:tcPr>
            <w:tcW w:w="4428" w:type="dxa"/>
            <w:tcBorders>
              <w:top w:val="single" w:sz="4" w:space="0" w:color="auto"/>
            </w:tcBorders>
            <w:shd w:val="clear" w:color="auto" w:fill="auto"/>
          </w:tcPr>
          <w:p w14:paraId="3E179EBB" w14:textId="77777777" w:rsidR="00064F9A" w:rsidRPr="00F25C8C" w:rsidRDefault="00064F9A" w:rsidP="003E149E">
            <w:pPr>
              <w:jc w:val="both"/>
              <w:rPr>
                <w:b/>
                <w:sz w:val="22"/>
                <w:szCs w:val="22"/>
                <w:lang w:val="sr-Cyrl-CS"/>
              </w:rPr>
            </w:pPr>
          </w:p>
        </w:tc>
        <w:tc>
          <w:tcPr>
            <w:tcW w:w="1260" w:type="dxa"/>
            <w:shd w:val="clear" w:color="auto" w:fill="auto"/>
          </w:tcPr>
          <w:p w14:paraId="2B31464C" w14:textId="77777777" w:rsidR="00064F9A" w:rsidRPr="00F25C8C" w:rsidRDefault="00064F9A" w:rsidP="003E149E">
            <w:pPr>
              <w:jc w:val="right"/>
              <w:rPr>
                <w:sz w:val="22"/>
                <w:szCs w:val="22"/>
                <w:lang w:val="sr-Cyrl-CS"/>
              </w:rPr>
            </w:pPr>
          </w:p>
          <w:p w14:paraId="1C62ADB3" w14:textId="77777777" w:rsidR="00064F9A" w:rsidRPr="00F25C8C"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F25C8C" w:rsidRDefault="00064F9A" w:rsidP="003E149E">
            <w:pPr>
              <w:jc w:val="center"/>
              <w:rPr>
                <w:b/>
                <w:sz w:val="22"/>
                <w:szCs w:val="22"/>
                <w:lang w:val="sr-Cyrl-CS"/>
              </w:rPr>
            </w:pPr>
            <w:r w:rsidRPr="00F25C8C">
              <w:rPr>
                <w:sz w:val="22"/>
                <w:szCs w:val="22"/>
                <w:lang w:val="sr-Cyrl-CS"/>
              </w:rPr>
              <w:t>Потпис овлашћеног лица</w:t>
            </w:r>
          </w:p>
        </w:tc>
      </w:tr>
    </w:tbl>
    <w:p w14:paraId="3A9568AB" w14:textId="4A8AF6FD" w:rsidR="00F134F3" w:rsidRDefault="00F134F3"/>
    <w:p w14:paraId="622B05E4" w14:textId="6609683E" w:rsidR="00345B33" w:rsidRDefault="00345B33">
      <w:pPr>
        <w:rPr>
          <w:sz w:val="22"/>
          <w:szCs w:val="22"/>
          <w:highlight w:val="yellow"/>
          <w:lang w:val="sr-Cyrl-CS"/>
        </w:rPr>
      </w:pPr>
    </w:p>
    <w:p w14:paraId="3093ECAD" w14:textId="77777777" w:rsidR="007834D8" w:rsidRPr="00D77F14" w:rsidRDefault="007834D8" w:rsidP="007834D8">
      <w:pPr>
        <w:jc w:val="both"/>
        <w:rPr>
          <w:highlight w:val="yellow"/>
        </w:rPr>
      </w:pPr>
    </w:p>
    <w:p w14:paraId="2B45AF8E" w14:textId="77777777" w:rsidR="00A878F3" w:rsidRPr="00AE1407" w:rsidRDefault="00A878F3" w:rsidP="000F0666">
      <w:pPr>
        <w:pStyle w:val="ListParagraph"/>
        <w:numPr>
          <w:ilvl w:val="0"/>
          <w:numId w:val="7"/>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AE1407">
        <w:t xml:space="preserve">Предметна </w:t>
      </w:r>
      <w:r w:rsidRPr="00F25C8C">
        <w:t>набавка не садржи</w:t>
      </w:r>
      <w:r w:rsidRPr="00AE1407">
        <w:t xml:space="preserve"> поверљиве информације које наручилац ставља на располагање.</w:t>
      </w:r>
      <w:proofErr w:type="gramEnd"/>
    </w:p>
    <w:p w14:paraId="035E3644" w14:textId="77777777" w:rsidR="008B55B5" w:rsidRDefault="008B55B5" w:rsidP="00A878F3">
      <w:pPr>
        <w:jc w:val="both"/>
        <w:rPr>
          <w:b/>
          <w:bCs/>
          <w:lang w:val="sr-Cyrl-CS"/>
        </w:rPr>
      </w:pPr>
    </w:p>
    <w:p w14:paraId="1963F453" w14:textId="77777777" w:rsidR="00B50E99" w:rsidRPr="00B50E99" w:rsidRDefault="00B50E99" w:rsidP="00B50E99">
      <w:pPr>
        <w:pStyle w:val="ListParagraph"/>
        <w:ind w:left="360"/>
        <w:jc w:val="both"/>
        <w:rPr>
          <w:b/>
          <w:bCs/>
        </w:rPr>
      </w:pPr>
    </w:p>
    <w:p w14:paraId="2AA0D2DE" w14:textId="77777777" w:rsidR="00A878F3" w:rsidRPr="0068551F" w:rsidRDefault="00A878F3" w:rsidP="000F0666">
      <w:pPr>
        <w:pStyle w:val="ListParagraph"/>
        <w:numPr>
          <w:ilvl w:val="0"/>
          <w:numId w:val="7"/>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0F0666">
      <w:pPr>
        <w:pStyle w:val="ListParagraph"/>
        <w:numPr>
          <w:ilvl w:val="0"/>
          <w:numId w:val="7"/>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646EA906" w:rsidR="00A878F3" w:rsidRPr="00A43FB2" w:rsidRDefault="00A878F3" w:rsidP="000F0666">
      <w:pPr>
        <w:pStyle w:val="ListParagraph"/>
        <w:numPr>
          <w:ilvl w:val="0"/>
          <w:numId w:val="7"/>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15C6AC97" w:rsidR="00A878F3" w:rsidRPr="00B9537D" w:rsidRDefault="00A878F3" w:rsidP="00A878F3">
      <w:pPr>
        <w:jc w:val="both"/>
        <w:rPr>
          <w:b/>
          <w:bCs/>
          <w:i/>
          <w:iCs/>
        </w:rPr>
      </w:pPr>
      <w:proofErr w:type="gramStart"/>
      <w:r w:rsidRPr="00B9537D">
        <w:t>Избор најповољније понуде ће се извршити применом критеријума</w:t>
      </w:r>
      <w:r w:rsidR="00A43FB2" w:rsidRPr="00B9537D">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B9537D">
            <w:rPr>
              <w:b/>
            </w:rPr>
            <w:t>„најнижа понуђена цена“.</w:t>
          </w:r>
          <w:proofErr w:type="gramEnd"/>
          <w:r w:rsidR="00A43FB2" w:rsidRPr="00B9537D">
            <w:rPr>
              <w:b/>
            </w:rPr>
            <w:t xml:space="preserve"> </w:t>
          </w:r>
        </w:sdtContent>
      </w:sdt>
      <w:r w:rsidRPr="00B9537D">
        <w:rPr>
          <w:b/>
          <w:bCs/>
        </w:rPr>
        <w:t xml:space="preserve"> </w:t>
      </w:r>
    </w:p>
    <w:p w14:paraId="1D7FB774" w14:textId="77777777" w:rsidR="0085346B" w:rsidRDefault="0085346B" w:rsidP="0085346B">
      <w:pPr>
        <w:jc w:val="both"/>
        <w:rPr>
          <w:rFonts w:ascii="Arial" w:hAnsi="Arial" w:cs="Arial"/>
          <w:b/>
          <w:bCs/>
          <w:i/>
          <w:iCs/>
        </w:rPr>
      </w:pPr>
    </w:p>
    <w:p w14:paraId="1083466A" w14:textId="77777777" w:rsidR="00A878F3" w:rsidRPr="00A43FB2" w:rsidRDefault="00A878F3" w:rsidP="000F0666">
      <w:pPr>
        <w:pStyle w:val="ListParagraph"/>
        <w:numPr>
          <w:ilvl w:val="0"/>
          <w:numId w:val="7"/>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467DF814" w14:textId="554A98D1" w:rsidR="003E431D" w:rsidRDefault="003E431D" w:rsidP="00597475">
      <w:pPr>
        <w:jc w:val="both"/>
        <w:rPr>
          <w:noProof/>
          <w:lang w:val="sr-Cyrl-RS"/>
        </w:rPr>
      </w:pPr>
      <w:r w:rsidRPr="00B9537D">
        <w:rPr>
          <w:iCs/>
        </w:rPr>
        <w:t>Уколико две или више понуда имају исту најнижу понуђену цену,</w:t>
      </w:r>
      <w:r w:rsidRPr="00B9537D">
        <w:rPr>
          <w:noProof/>
        </w:rPr>
        <w:t xml:space="preserve"> </w:t>
      </w:r>
      <w:r w:rsidRPr="00B9537D">
        <w:rPr>
          <w:iCs/>
        </w:rPr>
        <w:t xml:space="preserve">као најповољнија биће изабрана понуда оног понуђача </w:t>
      </w:r>
      <w:r w:rsidRPr="00B9537D">
        <w:rPr>
          <w:iCs/>
          <w:lang w:val="sr-Cyrl-RS"/>
        </w:rPr>
        <w:t xml:space="preserve">који </w:t>
      </w:r>
      <w:r w:rsidRPr="00B9537D">
        <w:rPr>
          <w:noProof/>
        </w:rPr>
        <w:t xml:space="preserve">понуди </w:t>
      </w:r>
      <w:r w:rsidR="00B9537D" w:rsidRPr="00B9537D">
        <w:rPr>
          <w:noProof/>
          <w:lang w:val="sr-Cyrl-RS"/>
        </w:rPr>
        <w:t>краћи рок израде пројекта</w:t>
      </w:r>
      <w:r w:rsidRPr="00B9537D">
        <w:rPr>
          <w:noProof/>
          <w:lang w:val="sr-Cyrl-RS"/>
        </w:rPr>
        <w:t xml:space="preserve">; </w:t>
      </w:r>
      <w:r w:rsidRPr="00B9537D">
        <w:rPr>
          <w:noProof/>
        </w:rPr>
        <w:t xml:space="preserve">уколико је и то </w:t>
      </w:r>
      <w:r w:rsidRPr="00B9537D">
        <w:rPr>
          <w:noProof/>
          <w:lang w:val="sr-Cyrl-RS"/>
        </w:rPr>
        <w:t xml:space="preserve">исто </w:t>
      </w:r>
      <w:r w:rsidRPr="00B9537D">
        <w:rPr>
          <w:iCs/>
        </w:rPr>
        <w:t xml:space="preserve">најповољнија понуда биће изабрана </w:t>
      </w:r>
      <w:r w:rsidRPr="00B9537D">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0F0666">
      <w:pPr>
        <w:pStyle w:val="ListParagraph"/>
        <w:numPr>
          <w:ilvl w:val="0"/>
          <w:numId w:val="7"/>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0F0666">
      <w:pPr>
        <w:pStyle w:val="ListParagraph"/>
        <w:numPr>
          <w:ilvl w:val="0"/>
          <w:numId w:val="7"/>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0F0666">
      <w:pPr>
        <w:pStyle w:val="ListParagraph"/>
        <w:numPr>
          <w:ilvl w:val="0"/>
          <w:numId w:val="7"/>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0F0666">
      <w:pPr>
        <w:pStyle w:val="ListParagraph"/>
        <w:numPr>
          <w:ilvl w:val="0"/>
          <w:numId w:val="7"/>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443BDD4E"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val="sr-Cyrl-RS"/>
        </w:rPr>
        <w:t>ти</w:t>
      </w:r>
      <w:r w:rsidR="009C1D52" w:rsidRPr="00111B15">
        <w:t xml:space="preserve">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 xml:space="preserve">овора не може да буде већа од вредности из члана 39. </w:t>
      </w:r>
      <w:proofErr w:type="gramStart"/>
      <w:r w:rsidR="009C1D52" w:rsidRPr="000803D2">
        <w:t>став</w:t>
      </w:r>
      <w:proofErr w:type="gramEnd"/>
      <w:r w:rsidR="009C1D52" w:rsidRPr="000803D2">
        <w:t xml:space="preserve"> 1. </w:t>
      </w:r>
      <w:proofErr w:type="gramStart"/>
      <w:r w:rsidR="009C1D52" w:rsidRPr="000803D2">
        <w:t>Закона</w:t>
      </w:r>
      <w:r w:rsidR="009C1D52" w:rsidRPr="000803D2">
        <w:rPr>
          <w:lang w:val="en-US"/>
        </w:rPr>
        <w:t>.</w:t>
      </w:r>
      <w:proofErr w:type="gramEnd"/>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0F0666">
      <w:pPr>
        <w:pStyle w:val="ListParagraph"/>
        <w:numPr>
          <w:ilvl w:val="0"/>
          <w:numId w:val="13"/>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0F0666">
      <w:pPr>
        <w:pStyle w:val="ListParagraph"/>
        <w:numPr>
          <w:ilvl w:val="0"/>
          <w:numId w:val="13"/>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w:t>
      </w:r>
      <w:proofErr w:type="gramStart"/>
      <w:r w:rsidRPr="000803D2">
        <w:t>а</w:t>
      </w:r>
      <w:proofErr w:type="gramEnd"/>
      <w:r w:rsidRPr="000803D2">
        <w:t xml:space="preserve">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0F0666">
      <w:pPr>
        <w:pStyle w:val="ListParagraph"/>
        <w:numPr>
          <w:ilvl w:val="0"/>
          <w:numId w:val="13"/>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0F0666">
      <w:pPr>
        <w:pStyle w:val="ListParagraph"/>
        <w:numPr>
          <w:ilvl w:val="0"/>
          <w:numId w:val="13"/>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48EC380A" w14:textId="77777777" w:rsidR="007A0DD0" w:rsidRDefault="007A0DD0" w:rsidP="007A0DD0">
      <w:pPr>
        <w:ind w:left="360"/>
        <w:jc w:val="both"/>
        <w:rPr>
          <w:lang w:val="sr-Cyrl-RS"/>
        </w:rPr>
      </w:pP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6CB972F3" w14:textId="1204AA33" w:rsidR="00F25C8C" w:rsidRPr="00566903" w:rsidRDefault="00E20B95" w:rsidP="00566903">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2A617C66" w14:textId="77777777" w:rsidR="00806C68" w:rsidRPr="00AE1407" w:rsidRDefault="00806C68" w:rsidP="00806C68">
      <w:pPr>
        <w:autoSpaceDE w:val="0"/>
        <w:autoSpaceDN w:val="0"/>
        <w:adjustRightInd w:val="0"/>
        <w:rPr>
          <w:bCs/>
          <w:szCs w:val="17"/>
          <w:highlight w:val="yellow"/>
          <w:lang w:val="sr-Latn-CS"/>
        </w:rPr>
      </w:pPr>
    </w:p>
    <w:p w14:paraId="4B6ED753" w14:textId="5279F7C8" w:rsidR="00B819C7" w:rsidRPr="00CC366C" w:rsidRDefault="00B819C7" w:rsidP="00566903">
      <w:pPr>
        <w:pStyle w:val="Heading1"/>
        <w:numPr>
          <w:ilvl w:val="0"/>
          <w:numId w:val="10"/>
        </w:numPr>
      </w:pPr>
      <w:bookmarkStart w:id="54" w:name="_Toc375826009"/>
      <w:bookmarkStart w:id="55" w:name="_Toc389030816"/>
      <w:bookmarkStart w:id="56" w:name="_Toc448222240"/>
      <w:bookmarkStart w:id="57" w:name="_Toc477327712"/>
      <w:bookmarkStart w:id="58" w:name="_Toc477327995"/>
      <w:bookmarkStart w:id="59" w:name="_Toc477328724"/>
      <w:bookmarkStart w:id="60" w:name="_Toc477329195"/>
      <w:bookmarkStart w:id="61" w:name="_Toc479747427"/>
      <w:r w:rsidRPr="00CC366C">
        <w:t>МОДЕЛ УГОВОРА</w:t>
      </w:r>
      <w:bookmarkEnd w:id="54"/>
      <w:bookmarkEnd w:id="55"/>
      <w:bookmarkEnd w:id="56"/>
      <w:bookmarkEnd w:id="57"/>
      <w:bookmarkEnd w:id="58"/>
      <w:bookmarkEnd w:id="59"/>
      <w:bookmarkEnd w:id="60"/>
      <w:bookmarkEnd w:id="61"/>
      <w:r w:rsidR="003F75E3" w:rsidRPr="00CC366C">
        <w:t xml:space="preserve"> </w:t>
      </w:r>
    </w:p>
    <w:p w14:paraId="2C23888D" w14:textId="77777777" w:rsidR="003F75E3" w:rsidRPr="008E2DB7" w:rsidRDefault="003F75E3" w:rsidP="003F75E3">
      <w:pPr>
        <w:spacing w:before="100" w:beforeAutospacing="1" w:line="210" w:lineRule="atLeast"/>
        <w:ind w:firstLine="720"/>
        <w:contextualSpacing/>
        <w:jc w:val="both"/>
        <w:rPr>
          <w:b/>
          <w:noProof/>
          <w:lang w:val="sr-Cyrl-RS"/>
        </w:rPr>
      </w:pPr>
      <w:bookmarkStart w:id="62" w:name="_Toc375826010"/>
      <w:bookmarkStart w:id="63" w:name="_Toc389030817"/>
      <w:r w:rsidRPr="0051726B">
        <w:rPr>
          <w:noProof/>
        </w:rPr>
        <w:t xml:space="preserve">На основу члана 112. Закона о јавним набавкама („Службени гласник Републике Србије” </w:t>
      </w:r>
      <w:r w:rsidRPr="008E2DB7">
        <w:rPr>
          <w:noProof/>
        </w:rPr>
        <w:t>бр. 124/12</w:t>
      </w:r>
      <w:r w:rsidRPr="008E2DB7">
        <w:rPr>
          <w:noProof/>
          <w:lang w:val="sr-Cyrl-RS"/>
        </w:rPr>
        <w:t>, 14/15 и 68/15</w:t>
      </w:r>
      <w:r w:rsidRPr="008E2DB7">
        <w:rPr>
          <w:noProof/>
        </w:rPr>
        <w:t>), а у складу са извештајем Комисије за јавну набавку и Одлуком о додели уговора, дана _______ године закључује се следећи</w:t>
      </w:r>
      <w:r w:rsidRPr="008E2DB7">
        <w:rPr>
          <w:noProof/>
          <w:lang w:val="sr-Cyrl-RS"/>
        </w:rPr>
        <w:t>:</w:t>
      </w:r>
    </w:p>
    <w:p w14:paraId="6A3A5B58" w14:textId="77777777" w:rsidR="003F75E3" w:rsidRPr="008E2DB7" w:rsidRDefault="003F75E3" w:rsidP="003F75E3">
      <w:pPr>
        <w:jc w:val="center"/>
        <w:rPr>
          <w:noProof/>
        </w:rPr>
      </w:pPr>
    </w:p>
    <w:p w14:paraId="5BCF1BCE" w14:textId="77777777" w:rsidR="003F75E3" w:rsidRPr="008E2DB7" w:rsidRDefault="003F75E3" w:rsidP="003F75E3">
      <w:pPr>
        <w:jc w:val="center"/>
        <w:rPr>
          <w:b/>
          <w:noProof/>
        </w:rPr>
      </w:pPr>
      <w:r w:rsidRPr="008E2DB7">
        <w:rPr>
          <w:b/>
          <w:noProof/>
        </w:rPr>
        <w:t>УГОВОР</w:t>
      </w:r>
    </w:p>
    <w:p w14:paraId="336A89B3" w14:textId="77777777" w:rsidR="003F75E3" w:rsidRPr="008E2DB7" w:rsidRDefault="003F75E3" w:rsidP="003F75E3">
      <w:pPr>
        <w:tabs>
          <w:tab w:val="left" w:pos="720"/>
          <w:tab w:val="center" w:pos="4320"/>
          <w:tab w:val="right" w:pos="8640"/>
        </w:tabs>
        <w:jc w:val="center"/>
        <w:rPr>
          <w:b/>
          <w:noProof/>
          <w:lang w:val="sr-Latn-RS"/>
        </w:rPr>
      </w:pPr>
      <w:r w:rsidRPr="008E2DB7">
        <w:rPr>
          <w:b/>
          <w:noProof/>
        </w:rPr>
        <w:t xml:space="preserve"> О ЈАВНОЈ НАБАВЦИ БРОЈ </w:t>
      </w:r>
      <w:r w:rsidRPr="008E2DB7">
        <w:rPr>
          <w:b/>
          <w:noProof/>
          <w:lang w:val="sr-Cyrl-RS"/>
        </w:rPr>
        <w:t>206-17-М</w:t>
      </w:r>
    </w:p>
    <w:p w14:paraId="19316608" w14:textId="77777777" w:rsidR="003F75E3" w:rsidRPr="008E2DB7" w:rsidRDefault="003F75E3" w:rsidP="003F75E3">
      <w:pPr>
        <w:rPr>
          <w:noProof/>
        </w:rPr>
      </w:pPr>
    </w:p>
    <w:p w14:paraId="1723F7C2" w14:textId="77777777" w:rsidR="003F75E3" w:rsidRPr="008E2DB7" w:rsidRDefault="003F75E3" w:rsidP="003F75E3">
      <w:pPr>
        <w:rPr>
          <w:noProof/>
        </w:rPr>
      </w:pPr>
      <w:r w:rsidRPr="008E2DB7">
        <w:rPr>
          <w:noProof/>
        </w:rPr>
        <w:t xml:space="preserve">Уговорне стране: </w:t>
      </w:r>
    </w:p>
    <w:p w14:paraId="59E47F74" w14:textId="77777777" w:rsidR="003F75E3" w:rsidRPr="008E2DB7" w:rsidRDefault="003F75E3" w:rsidP="003F75E3">
      <w:pPr>
        <w:rPr>
          <w:noProof/>
        </w:rPr>
      </w:pPr>
    </w:p>
    <w:p w14:paraId="2DFA64E7" w14:textId="77777777" w:rsidR="003F75E3" w:rsidRPr="008E2DB7" w:rsidRDefault="003F75E3" w:rsidP="003F75E3">
      <w:pPr>
        <w:numPr>
          <w:ilvl w:val="0"/>
          <w:numId w:val="3"/>
        </w:numPr>
        <w:jc w:val="both"/>
        <w:rPr>
          <w:noProof/>
        </w:rPr>
      </w:pPr>
      <w:r w:rsidRPr="008E2DB7">
        <w:rPr>
          <w:b/>
          <w:noProof/>
        </w:rPr>
        <w:t>КЛИНИЧКИ ЦЕНТАР ВОЈВОДИНЕ</w:t>
      </w:r>
      <w:r w:rsidRPr="008E2DB7">
        <w:rPr>
          <w:noProof/>
        </w:rPr>
        <w:t xml:space="preserve">,  ул. Хајдук Вељкова бр. 1, Нови Сад, </w:t>
      </w:r>
    </w:p>
    <w:p w14:paraId="79FDAAA3" w14:textId="77777777" w:rsidR="003F75E3" w:rsidRPr="008E2DB7" w:rsidRDefault="003F75E3" w:rsidP="003F75E3">
      <w:pPr>
        <w:ind w:left="720"/>
        <w:jc w:val="both"/>
        <w:rPr>
          <w:noProof/>
        </w:rPr>
      </w:pPr>
      <w:r w:rsidRPr="008E2DB7">
        <w:rPr>
          <w:noProof/>
        </w:rPr>
        <w:t>ПИБ: 101696893 Матични број: 08664161,</w:t>
      </w:r>
    </w:p>
    <w:p w14:paraId="13881C50" w14:textId="77777777" w:rsidR="003F75E3" w:rsidRPr="008E2DB7" w:rsidRDefault="003F75E3" w:rsidP="003F75E3">
      <w:pPr>
        <w:ind w:left="720"/>
        <w:jc w:val="both"/>
        <w:rPr>
          <w:noProof/>
        </w:rPr>
      </w:pPr>
      <w:r w:rsidRPr="008E2DB7">
        <w:rPr>
          <w:noProof/>
        </w:rPr>
        <w:t xml:space="preserve">Број рачуна: 840-577661-50, </w:t>
      </w:r>
      <w:r w:rsidRPr="008E2DB7">
        <w:rPr>
          <w:noProof/>
          <w:lang w:val="sr-Cyrl-CS"/>
        </w:rPr>
        <w:t>Управа за трезор - Република Србија Министарство финансија</w:t>
      </w:r>
      <w:r w:rsidRPr="008E2DB7">
        <w:rPr>
          <w:noProof/>
        </w:rPr>
        <w:t>,</w:t>
      </w:r>
      <w:r w:rsidRPr="008E2DB7">
        <w:rPr>
          <w:noProof/>
          <w:lang w:val="sr-Cyrl-CS"/>
        </w:rPr>
        <w:t xml:space="preserve"> </w:t>
      </w:r>
      <w:r w:rsidRPr="008E2DB7">
        <w:rPr>
          <w:noProof/>
        </w:rPr>
        <w:t>Телефон: 021/484-3-484,</w:t>
      </w:r>
    </w:p>
    <w:p w14:paraId="67B2EE85" w14:textId="77777777" w:rsidR="003F75E3" w:rsidRPr="008E2DB7" w:rsidRDefault="003F75E3" w:rsidP="003F75E3">
      <w:pPr>
        <w:ind w:left="720"/>
        <w:jc w:val="both"/>
        <w:rPr>
          <w:noProof/>
        </w:rPr>
      </w:pPr>
      <w:r w:rsidRPr="008E2DB7">
        <w:rPr>
          <w:noProof/>
        </w:rPr>
        <w:t xml:space="preserve">(у даљем тексту: наручилац), кога заступа </w:t>
      </w:r>
      <w:r w:rsidRPr="008E2DB7">
        <w:rPr>
          <w:noProof/>
          <w:lang w:val="sr-Cyrl-RS"/>
        </w:rPr>
        <w:t>проф. др Петар Сланкаменац</w:t>
      </w:r>
      <w:r w:rsidRPr="008E2DB7">
        <w:rPr>
          <w:noProof/>
        </w:rPr>
        <w:t>.</w:t>
      </w:r>
    </w:p>
    <w:p w14:paraId="56754CC4" w14:textId="77777777" w:rsidR="003F75E3" w:rsidRPr="008E2DB7" w:rsidRDefault="003F75E3" w:rsidP="003F75E3">
      <w:pPr>
        <w:jc w:val="both"/>
        <w:rPr>
          <w:noProof/>
        </w:rPr>
      </w:pPr>
    </w:p>
    <w:p w14:paraId="6D0EDCFB" w14:textId="77777777" w:rsidR="003F75E3" w:rsidRPr="008E2DB7" w:rsidRDefault="003F75E3" w:rsidP="003F75E3">
      <w:pPr>
        <w:numPr>
          <w:ilvl w:val="0"/>
          <w:numId w:val="3"/>
        </w:numPr>
        <w:jc w:val="both"/>
        <w:rPr>
          <w:noProof/>
        </w:rPr>
      </w:pPr>
      <w:r w:rsidRPr="008E2DB7">
        <w:rPr>
          <w:noProof/>
        </w:rPr>
        <w:t>____________________________________________________________________,</w:t>
      </w:r>
    </w:p>
    <w:p w14:paraId="6E408AF5" w14:textId="77777777" w:rsidR="003F75E3" w:rsidRPr="008E2DB7" w:rsidRDefault="003F75E3" w:rsidP="003F75E3">
      <w:pPr>
        <w:jc w:val="center"/>
      </w:pPr>
      <w:r w:rsidRPr="008E2DB7">
        <w:rPr>
          <w:noProof/>
        </w:rPr>
        <w:t>(</w:t>
      </w:r>
      <w:r w:rsidRPr="008E2DB7">
        <w:rPr>
          <w:i/>
          <w:noProof/>
        </w:rPr>
        <w:t>назив и адреса)</w:t>
      </w:r>
    </w:p>
    <w:p w14:paraId="3D1FC9EC" w14:textId="77777777" w:rsidR="003F75E3" w:rsidRPr="008E2DB7" w:rsidRDefault="003F75E3" w:rsidP="003F75E3">
      <w:pPr>
        <w:ind w:left="720"/>
        <w:jc w:val="both"/>
        <w:rPr>
          <w:noProof/>
        </w:rPr>
      </w:pPr>
      <w:r w:rsidRPr="008E2DB7">
        <w:rPr>
          <w:noProof/>
        </w:rPr>
        <w:t>ПИБ:.......................... Матични број: ........................................,</w:t>
      </w:r>
    </w:p>
    <w:p w14:paraId="07923263" w14:textId="77777777" w:rsidR="003F75E3" w:rsidRPr="008E2DB7" w:rsidRDefault="003F75E3" w:rsidP="003F75E3">
      <w:pPr>
        <w:ind w:left="720"/>
        <w:jc w:val="both"/>
        <w:rPr>
          <w:noProof/>
        </w:rPr>
      </w:pPr>
      <w:r w:rsidRPr="008E2DB7">
        <w:rPr>
          <w:noProof/>
        </w:rPr>
        <w:t>Број рачуна: ............................................ Назив банке:......................................,</w:t>
      </w:r>
    </w:p>
    <w:p w14:paraId="0EA3B6AA" w14:textId="77777777" w:rsidR="003F75E3" w:rsidRPr="008E2DB7" w:rsidRDefault="003F75E3" w:rsidP="003F75E3">
      <w:pPr>
        <w:ind w:left="720"/>
        <w:jc w:val="both"/>
        <w:rPr>
          <w:noProof/>
        </w:rPr>
      </w:pPr>
      <w:r w:rsidRPr="008E2DB7">
        <w:rPr>
          <w:noProof/>
        </w:rPr>
        <w:t>Телефон:............................Телефакс:......................................</w:t>
      </w:r>
    </w:p>
    <w:p w14:paraId="39A3622A" w14:textId="77777777" w:rsidR="003F75E3" w:rsidRPr="008E2DB7" w:rsidRDefault="003F75E3" w:rsidP="003F75E3">
      <w:pPr>
        <w:ind w:left="720"/>
        <w:jc w:val="both"/>
        <w:rPr>
          <w:noProof/>
        </w:rPr>
      </w:pPr>
      <w:r w:rsidRPr="008E2DB7">
        <w:rPr>
          <w:noProof/>
        </w:rPr>
        <w:t>(у даљем тексту: добављач), кога заступа ________________________________ .</w:t>
      </w:r>
    </w:p>
    <w:p w14:paraId="4BF9A6E5" w14:textId="77777777" w:rsidR="003F75E3" w:rsidRPr="008E2DB7" w:rsidRDefault="003F75E3" w:rsidP="003F75E3">
      <w:pPr>
        <w:jc w:val="both"/>
        <w:rPr>
          <w:noProof/>
          <w:lang w:val="sr-Cyrl-RS"/>
        </w:rPr>
      </w:pPr>
    </w:p>
    <w:p w14:paraId="43847D87" w14:textId="77777777" w:rsidR="003F75E3" w:rsidRPr="008E2DB7" w:rsidRDefault="003F75E3" w:rsidP="003F75E3">
      <w:pPr>
        <w:jc w:val="center"/>
        <w:outlineLvl w:val="0"/>
        <w:rPr>
          <w:noProof/>
        </w:rPr>
      </w:pPr>
      <w:r w:rsidRPr="008E2DB7">
        <w:rPr>
          <w:b/>
          <w:noProof/>
        </w:rPr>
        <w:t>Члан 1.</w:t>
      </w:r>
    </w:p>
    <w:p w14:paraId="4CD071D1" w14:textId="77777777" w:rsidR="003F75E3" w:rsidRPr="008E2DB7" w:rsidRDefault="003F75E3" w:rsidP="003F75E3">
      <w:pPr>
        <w:pStyle w:val="Footer"/>
        <w:jc w:val="both"/>
        <w:rPr>
          <w:noProof/>
          <w:lang w:val="sr-Latn-RS"/>
        </w:rPr>
      </w:pPr>
      <w:r w:rsidRPr="008E2DB7">
        <w:rPr>
          <w:noProof/>
          <w:lang w:val="sr-Latn-CS"/>
        </w:rPr>
        <w:tab/>
        <w:t xml:space="preserve">           Предмет овог уговора је</w:t>
      </w:r>
      <w:r w:rsidRPr="008E2DB7">
        <w:rPr>
          <w:noProof/>
          <w:lang w:val="sr-Cyrl-CS"/>
        </w:rPr>
        <w:t xml:space="preserve"> </w:t>
      </w:r>
      <w:r w:rsidRPr="008E2DB7">
        <w:rPr>
          <w:noProof/>
        </w:rPr>
        <w:t xml:space="preserve">набавка </w:t>
      </w:r>
      <w:r w:rsidRPr="008E2DB7">
        <w:rPr>
          <w:noProof/>
          <w:lang w:val="sr-Cyrl-RS"/>
        </w:rPr>
        <w:t>услуга</w:t>
      </w:r>
      <w:r w:rsidRPr="008E2DB7">
        <w:rPr>
          <w:b/>
          <w:noProof/>
        </w:rPr>
        <w:t xml:space="preserve"> - </w:t>
      </w:r>
      <w:r w:rsidRPr="008E2DB7">
        <w:rPr>
          <w:b/>
          <w:noProof/>
          <w:lang w:val="sr-Cyrl-RS"/>
        </w:rPr>
        <w:t>Израда пројектно техничке документације, потребне и довољне за пријаву и извођење неопходних радова на реконструкцији и санацији система канализације на северном делу парцеле 7569/1 и  радови који су наведени у извештају Санитарне инспекције, на објекту Клинике за неурологију и Клинике за психијатрију, Клиничког центра Војводине</w:t>
      </w:r>
      <w:r w:rsidRPr="008E2DB7">
        <w:rPr>
          <w:noProof/>
          <w:lang w:val="sr-Cyrl-RS"/>
        </w:rPr>
        <w:t xml:space="preserve"> </w:t>
      </w:r>
      <w:r w:rsidRPr="008E2DB7">
        <w:rPr>
          <w:noProof/>
        </w:rPr>
        <w:t>–</w:t>
      </w:r>
      <w:r w:rsidRPr="008E2DB7">
        <w:rPr>
          <w:noProof/>
          <w:lang w:val="sr-Cyrl-CS"/>
        </w:rPr>
        <w:t xml:space="preserve"> </w:t>
      </w:r>
      <w:r w:rsidRPr="008E2DB7">
        <w:rPr>
          <w:lang w:val="sr-Latn-CS"/>
        </w:rPr>
        <w:t>кој</w:t>
      </w:r>
      <w:r w:rsidRPr="008E2DB7">
        <w:t>а</w:t>
      </w:r>
      <w:r w:rsidRPr="008E2DB7">
        <w:rPr>
          <w:lang w:val="sr-Latn-CS"/>
        </w:rPr>
        <w:t xml:space="preserve"> је тражен</w:t>
      </w:r>
      <w:r w:rsidRPr="008E2DB7">
        <w:t>а</w:t>
      </w:r>
      <w:r w:rsidRPr="008E2DB7">
        <w:rPr>
          <w:lang w:val="sr-Latn-CS"/>
        </w:rPr>
        <w:t xml:space="preserve"> у позиву за</w:t>
      </w:r>
      <w:r w:rsidRPr="008E2DB7">
        <w:t xml:space="preserve"> подношење понуда у </w:t>
      </w:r>
      <w:r w:rsidRPr="008E2DB7">
        <w:rPr>
          <w:lang w:val="sr-Latn-CS"/>
        </w:rPr>
        <w:t>поступ</w:t>
      </w:r>
      <w:r w:rsidRPr="008E2DB7">
        <w:t>ку</w:t>
      </w:r>
      <w:r w:rsidRPr="008E2DB7">
        <w:rPr>
          <w:lang w:val="sr-Latn-CS"/>
        </w:rPr>
        <w:t xml:space="preserve"> јавне набавке</w:t>
      </w:r>
      <w:r w:rsidRPr="008E2DB7">
        <w:rPr>
          <w:lang w:val="sr-Cyrl-RS"/>
        </w:rPr>
        <w:t xml:space="preserve"> мале вредности </w:t>
      </w:r>
      <w:r w:rsidRPr="008E2DB7">
        <w:rPr>
          <w:lang w:val="sr-Latn-CS"/>
        </w:rPr>
        <w:t xml:space="preserve">број </w:t>
      </w:r>
      <w:r w:rsidRPr="008E2DB7">
        <w:rPr>
          <w:noProof/>
          <w:lang w:val="sr-Cyrl-RS"/>
        </w:rPr>
        <w:t>206-17-М</w:t>
      </w:r>
      <w:r w:rsidRPr="008E2DB7">
        <w:t xml:space="preserve">, </w:t>
      </w:r>
      <w:r w:rsidRPr="008E2DB7">
        <w:rPr>
          <w:lang w:val="sr-Cyrl-RS"/>
        </w:rPr>
        <w:t>од дана ___________ године.</w:t>
      </w:r>
    </w:p>
    <w:p w14:paraId="73AB4D98" w14:textId="77777777" w:rsidR="003F75E3" w:rsidRPr="008E2DB7" w:rsidRDefault="003F75E3" w:rsidP="003F75E3">
      <w:pPr>
        <w:ind w:firstLine="720"/>
        <w:jc w:val="both"/>
        <w:rPr>
          <w:noProof/>
          <w:lang w:val="sr-Cyrl-RS"/>
        </w:rPr>
      </w:pPr>
    </w:p>
    <w:p w14:paraId="0DCCA4ED" w14:textId="77777777" w:rsidR="003F75E3" w:rsidRPr="008E2DB7" w:rsidRDefault="003F75E3" w:rsidP="003F75E3">
      <w:pPr>
        <w:jc w:val="center"/>
        <w:outlineLvl w:val="0"/>
        <w:rPr>
          <w:b/>
          <w:noProof/>
        </w:rPr>
      </w:pPr>
      <w:r w:rsidRPr="008E2DB7">
        <w:rPr>
          <w:b/>
          <w:noProof/>
        </w:rPr>
        <w:t>Члан 2.</w:t>
      </w:r>
    </w:p>
    <w:p w14:paraId="7EDFD05E" w14:textId="77777777" w:rsidR="003F75E3" w:rsidRPr="008E2DB7" w:rsidRDefault="003F75E3" w:rsidP="003F75E3">
      <w:pPr>
        <w:pStyle w:val="BodyTextIndent"/>
        <w:ind w:left="0" w:firstLine="720"/>
        <w:jc w:val="both"/>
        <w:rPr>
          <w:b w:val="0"/>
          <w:noProof/>
        </w:rPr>
      </w:pPr>
      <w:r w:rsidRPr="008E2DB7">
        <w:rPr>
          <w:b w:val="0"/>
        </w:rPr>
        <w:t>Добављач се обавезује да услугу која је предмет овог уговора изврши у свему према својој понуди број</w:t>
      </w:r>
      <w:r w:rsidRPr="008E2DB7">
        <w:t xml:space="preserve"> </w:t>
      </w:r>
      <w:r w:rsidRPr="008E2DB7">
        <w:rPr>
          <w:b w:val="0"/>
          <w:noProof/>
        </w:rPr>
        <w:t>__________ од ___________ године која је саставни део овог уговора.</w:t>
      </w:r>
    </w:p>
    <w:p w14:paraId="6B498FCC" w14:textId="77777777" w:rsidR="003F75E3" w:rsidRPr="008E2DB7" w:rsidRDefault="003F75E3" w:rsidP="003F75E3">
      <w:pPr>
        <w:pStyle w:val="BodyTextIndent"/>
        <w:ind w:left="0" w:firstLine="708"/>
        <w:jc w:val="both"/>
        <w:rPr>
          <w:lang w:val="sr-Cyrl-RS"/>
        </w:rPr>
      </w:pPr>
      <w:r w:rsidRPr="008E2DB7">
        <w:rPr>
          <w:b w:val="0"/>
          <w:bCs w:val="0"/>
        </w:rPr>
        <w:t xml:space="preserve">Цена </w:t>
      </w:r>
      <w:r w:rsidRPr="008E2DB7">
        <w:rPr>
          <w:b w:val="0"/>
          <w:bCs w:val="0"/>
          <w:lang w:val="sr-Cyrl-RS"/>
        </w:rPr>
        <w:t xml:space="preserve">услуге </w:t>
      </w:r>
      <w:r w:rsidRPr="008E2DB7">
        <w:rPr>
          <w:b w:val="0"/>
          <w:bCs w:val="0"/>
        </w:rPr>
        <w:t xml:space="preserve">из члана 1. овог уговора без пореза на додату вредност износи </w:t>
      </w:r>
      <w:r w:rsidRPr="008E2DB7">
        <w:rPr>
          <w:b w:val="0"/>
        </w:rPr>
        <w:t>___________</w:t>
      </w:r>
      <w:r w:rsidRPr="008E2DB7">
        <w:rPr>
          <w:b w:val="0"/>
          <w:bCs w:val="0"/>
        </w:rPr>
        <w:t xml:space="preserve"> (словима: ___________________)</w:t>
      </w:r>
      <w:r w:rsidRPr="008E2DB7">
        <w:rPr>
          <w:b w:val="0"/>
          <w:bCs w:val="0"/>
          <w:lang w:val="sr-Cyrl-RS"/>
        </w:rPr>
        <w:t xml:space="preserve">, </w:t>
      </w:r>
      <w:r w:rsidRPr="008E2DB7">
        <w:rPr>
          <w:b w:val="0"/>
          <w:bCs w:val="0"/>
        </w:rPr>
        <w:t xml:space="preserve">односно са порезом на додату вредност износи </w:t>
      </w:r>
      <w:r w:rsidRPr="008E2DB7">
        <w:rPr>
          <w:b w:val="0"/>
        </w:rPr>
        <w:t>______________________</w:t>
      </w:r>
      <w:r w:rsidRPr="008E2DB7">
        <w:rPr>
          <w:b w:val="0"/>
          <w:bCs w:val="0"/>
        </w:rPr>
        <w:t xml:space="preserve"> (словима: __________________________)</w:t>
      </w:r>
      <w:r w:rsidRPr="008E2DB7">
        <w:rPr>
          <w:b w:val="0"/>
          <w:bCs w:val="0"/>
          <w:lang w:val="sr-Cyrl-RS"/>
        </w:rPr>
        <w:t>.</w:t>
      </w:r>
      <w:r w:rsidRPr="008E2DB7">
        <w:rPr>
          <w:bCs w:val="0"/>
          <w:lang w:val="sr-Cyrl-RS"/>
        </w:rPr>
        <w:t xml:space="preserve"> </w:t>
      </w:r>
    </w:p>
    <w:p w14:paraId="001E634C" w14:textId="77777777" w:rsidR="003F75E3" w:rsidRPr="008E2DB7" w:rsidRDefault="003F75E3" w:rsidP="003F75E3">
      <w:pPr>
        <w:ind w:firstLine="720"/>
        <w:jc w:val="both"/>
        <w:rPr>
          <w:bCs/>
          <w:noProof/>
          <w:szCs w:val="20"/>
        </w:rPr>
      </w:pPr>
      <w:proofErr w:type="gramStart"/>
      <w:r w:rsidRPr="008E2DB7">
        <w:t>Овако уговорена цена се сматра фиксном за време трајања уговора.</w:t>
      </w:r>
      <w:proofErr w:type="gramEnd"/>
      <w:r w:rsidRPr="008E2DB7">
        <w:rPr>
          <w:bCs/>
          <w:noProof/>
        </w:rPr>
        <w:t xml:space="preserve"> </w:t>
      </w:r>
    </w:p>
    <w:p w14:paraId="28D41A86" w14:textId="77777777" w:rsidR="003F75E3" w:rsidRPr="008E2DB7" w:rsidRDefault="003F75E3" w:rsidP="003F75E3">
      <w:pPr>
        <w:rPr>
          <w:noProof/>
          <w:lang w:val="sr-Cyrl-RS"/>
        </w:rPr>
      </w:pPr>
    </w:p>
    <w:p w14:paraId="6C0A5E32" w14:textId="77777777" w:rsidR="003F75E3" w:rsidRPr="008E2DB7" w:rsidRDefault="003F75E3" w:rsidP="003F75E3">
      <w:pPr>
        <w:jc w:val="center"/>
        <w:outlineLvl w:val="0"/>
        <w:rPr>
          <w:b/>
          <w:noProof/>
          <w:lang w:val="sr-Cyrl-RS"/>
        </w:rPr>
      </w:pPr>
      <w:r w:rsidRPr="008E2DB7">
        <w:rPr>
          <w:b/>
          <w:noProof/>
        </w:rPr>
        <w:t>Члан 3.</w:t>
      </w:r>
    </w:p>
    <w:p w14:paraId="64CC9262" w14:textId="77777777" w:rsidR="003F75E3" w:rsidRPr="008E2DB7" w:rsidRDefault="003F75E3" w:rsidP="003F75E3">
      <w:pPr>
        <w:pStyle w:val="Footer"/>
        <w:jc w:val="both"/>
        <w:rPr>
          <w:noProof/>
          <w:lang w:val="sr-Cyrl-RS"/>
        </w:rPr>
      </w:pPr>
      <w:r w:rsidRPr="008E2DB7">
        <w:rPr>
          <w:noProof/>
          <w:lang w:val="sr-Cyrl-RS"/>
        </w:rPr>
        <w:t xml:space="preserve">          Добављач се</w:t>
      </w:r>
      <w:r w:rsidRPr="008E2DB7">
        <w:rPr>
          <w:noProof/>
        </w:rPr>
        <w:t xml:space="preserve"> </w:t>
      </w:r>
      <w:r w:rsidRPr="008E2DB7">
        <w:rPr>
          <w:noProof/>
          <w:lang w:val="sr-Cyrl-RS"/>
        </w:rPr>
        <w:t>обавезује да изради:</w:t>
      </w:r>
    </w:p>
    <w:p w14:paraId="17189AF0" w14:textId="77777777" w:rsidR="003F75E3" w:rsidRPr="008E2DB7" w:rsidRDefault="003F75E3" w:rsidP="003F75E3">
      <w:pPr>
        <w:pStyle w:val="Footer"/>
        <w:numPr>
          <w:ilvl w:val="0"/>
          <w:numId w:val="35"/>
        </w:numPr>
        <w:jc w:val="both"/>
        <w:rPr>
          <w:noProof/>
          <w:lang w:val="sr-Cyrl-RS"/>
        </w:rPr>
      </w:pPr>
      <w:r w:rsidRPr="008E2DB7">
        <w:rPr>
          <w:lang w:val="sr-Cyrl-RS"/>
        </w:rPr>
        <w:t>П</w:t>
      </w:r>
      <w:r w:rsidRPr="008E2DB7">
        <w:rPr>
          <w:noProof/>
          <w:lang w:val="sr-Cyrl-RS"/>
        </w:rPr>
        <w:t xml:space="preserve">ројектно техничку документацију, потребну и довољну за пријаву и извођење неопходних радова на реконструкцији и санацији система канализације на северном делу парцеле 7569/1, и </w:t>
      </w:r>
    </w:p>
    <w:p w14:paraId="25FC9ACB" w14:textId="77777777" w:rsidR="003F75E3" w:rsidRPr="008E2DB7" w:rsidRDefault="003F75E3" w:rsidP="003F75E3">
      <w:pPr>
        <w:pStyle w:val="Footer"/>
        <w:numPr>
          <w:ilvl w:val="0"/>
          <w:numId w:val="35"/>
        </w:numPr>
        <w:jc w:val="both"/>
        <w:rPr>
          <w:noProof/>
          <w:lang w:val="sr-Cyrl-RS"/>
        </w:rPr>
      </w:pPr>
      <w:r w:rsidRPr="008E2DB7">
        <w:rPr>
          <w:lang w:val="sr-Cyrl-RS"/>
        </w:rPr>
        <w:t>П</w:t>
      </w:r>
      <w:r w:rsidRPr="008E2DB7">
        <w:rPr>
          <w:noProof/>
          <w:lang w:val="sr-Cyrl-RS"/>
        </w:rPr>
        <w:t xml:space="preserve">ројектно техничку документацију потребну и довољну за пријаву и извођење неопходних  радова који су наведени који су наведени у извештају Санитарне инспекције, </w:t>
      </w:r>
    </w:p>
    <w:p w14:paraId="66CB1AA9" w14:textId="77777777" w:rsidR="003F75E3" w:rsidRPr="008E2DB7" w:rsidRDefault="003F75E3" w:rsidP="003F75E3">
      <w:pPr>
        <w:pStyle w:val="Footer"/>
        <w:ind w:left="360"/>
        <w:jc w:val="both"/>
        <w:rPr>
          <w:noProof/>
          <w:lang w:val="sr-Cyrl-RS"/>
        </w:rPr>
      </w:pPr>
      <w:r w:rsidRPr="008E2DB7">
        <w:rPr>
          <w:noProof/>
          <w:lang w:val="sr-Cyrl-RS"/>
        </w:rPr>
        <w:lastRenderedPageBreak/>
        <w:t xml:space="preserve">на објектима Клинике за неурологију и Клинике за психијатрију (у даљем тексту: услуга), </w:t>
      </w:r>
      <w:r w:rsidRPr="008E2DB7">
        <w:rPr>
          <w:bCs/>
          <w:iCs/>
          <w:lang w:val="sr-Cyrl-RS"/>
        </w:rPr>
        <w:t xml:space="preserve"> </w:t>
      </w:r>
      <w:r w:rsidRPr="008E2DB7">
        <w:rPr>
          <w:noProof/>
          <w:lang w:val="sr-Cyrl-RS"/>
        </w:rPr>
        <w:t xml:space="preserve">у свему према опису пројектних задатка из конкурсне документације. </w:t>
      </w:r>
    </w:p>
    <w:p w14:paraId="7B239342" w14:textId="08E9C514" w:rsidR="003F75E3" w:rsidRPr="003F75E3" w:rsidRDefault="003F75E3" w:rsidP="003F75E3">
      <w:pPr>
        <w:ind w:firstLine="360"/>
        <w:jc w:val="both"/>
        <w:rPr>
          <w:noProof/>
          <w:lang w:val="sr-Cyrl-RS"/>
        </w:rPr>
      </w:pPr>
      <w:r w:rsidRPr="008E2DB7">
        <w:rPr>
          <w:noProof/>
          <w:lang w:val="sr-Cyrl-RS"/>
        </w:rPr>
        <w:t>Добављач се</w:t>
      </w:r>
      <w:r w:rsidRPr="008E2DB7">
        <w:rPr>
          <w:noProof/>
        </w:rPr>
        <w:t xml:space="preserve"> </w:t>
      </w:r>
      <w:r w:rsidRPr="008E2DB7">
        <w:rPr>
          <w:noProof/>
          <w:lang w:val="sr-Cyrl-RS"/>
        </w:rPr>
        <w:t>обавезује да п</w:t>
      </w:r>
      <w:r w:rsidRPr="008E2DB7">
        <w:rPr>
          <w:noProof/>
          <w:lang w:val="de-DE"/>
        </w:rPr>
        <w:t>ре почетка израде пројек</w:t>
      </w:r>
      <w:r w:rsidRPr="008E2DB7">
        <w:rPr>
          <w:noProof/>
          <w:lang w:val="sr-Cyrl-RS"/>
        </w:rPr>
        <w:t>а</w:t>
      </w:r>
      <w:r w:rsidRPr="008E2DB7">
        <w:rPr>
          <w:noProof/>
          <w:lang w:val="de-DE"/>
        </w:rPr>
        <w:t>та,</w:t>
      </w:r>
      <w:r w:rsidRPr="008E2DB7">
        <w:rPr>
          <w:noProof/>
          <w:lang w:val="sr-Cyrl-RS"/>
        </w:rPr>
        <w:t xml:space="preserve"> </w:t>
      </w:r>
      <w:r w:rsidRPr="008E2DB7">
        <w:rPr>
          <w:noProof/>
          <w:lang w:val="de-DE"/>
        </w:rPr>
        <w:t>обиђе објекат и сними постојеће стање објекта</w:t>
      </w:r>
      <w:r w:rsidRPr="008E2DB7">
        <w:rPr>
          <w:noProof/>
          <w:lang w:val="sr-Cyrl-RS"/>
        </w:rPr>
        <w:t>, да п</w:t>
      </w:r>
      <w:r w:rsidRPr="008E2DB7">
        <w:rPr>
          <w:noProof/>
          <w:lang w:val="de-DE"/>
        </w:rPr>
        <w:t>ри изради пројеката уважити постојеће ресурсе</w:t>
      </w:r>
      <w:r w:rsidRPr="008E2DB7">
        <w:rPr>
          <w:noProof/>
          <w:lang w:val="sr-Cyrl-RS"/>
        </w:rPr>
        <w:t xml:space="preserve"> и сву </w:t>
      </w:r>
      <w:r w:rsidRPr="008E2DB7">
        <w:rPr>
          <w:noProof/>
          <w:lang w:val="de-DE"/>
        </w:rPr>
        <w:t>пројектну документацију израдити у форми потребној за пријаву ЦЕОП-а за потребе издавања грађевинске дозволе и пријаве радова и извршити потребне пријаве на ЦЕОП, у свему према важећим правилницима.</w:t>
      </w:r>
    </w:p>
    <w:p w14:paraId="1ED54DBB" w14:textId="45829FFD" w:rsidR="003F75E3" w:rsidRPr="008E2DB7" w:rsidRDefault="003F75E3" w:rsidP="003F75E3">
      <w:pPr>
        <w:jc w:val="both"/>
        <w:rPr>
          <w:lang w:val="sr-Cyrl-BA"/>
        </w:rPr>
      </w:pPr>
      <w:r w:rsidRPr="008E2DB7">
        <w:rPr>
          <w:noProof/>
          <w:lang w:val="sr-Cyrl-RS"/>
        </w:rPr>
        <w:t xml:space="preserve">          Добављач се</w:t>
      </w:r>
      <w:r w:rsidRPr="008E2DB7">
        <w:rPr>
          <w:noProof/>
        </w:rPr>
        <w:t xml:space="preserve"> </w:t>
      </w:r>
      <w:r w:rsidRPr="008E2DB7">
        <w:rPr>
          <w:noProof/>
          <w:lang w:val="sr-Cyrl-RS"/>
        </w:rPr>
        <w:t xml:space="preserve">обавезује да </w:t>
      </w:r>
      <w:r w:rsidRPr="008E2DB7">
        <w:rPr>
          <w:lang w:val="sr-Cyrl-RS"/>
        </w:rPr>
        <w:t>п</w:t>
      </w:r>
      <w:r w:rsidRPr="008E2DB7">
        <w:rPr>
          <w:noProof/>
          <w:lang w:val="sr-Cyrl-RS"/>
        </w:rPr>
        <w:t xml:space="preserve">ројектно техничку документацију </w:t>
      </w:r>
      <w:r w:rsidRPr="008E2DB7">
        <w:rPr>
          <w:lang w:val="sr-Cyrl-BA"/>
        </w:rPr>
        <w:t>посебно достави наручиоцу независно јед</w:t>
      </w:r>
      <w:bookmarkStart w:id="64" w:name="_GoBack"/>
      <w:bookmarkEnd w:id="64"/>
      <w:r w:rsidRPr="008E2DB7">
        <w:rPr>
          <w:lang w:val="sr-Cyrl-BA"/>
        </w:rPr>
        <w:t>ну од друге.</w:t>
      </w:r>
    </w:p>
    <w:p w14:paraId="7813B10F" w14:textId="77777777" w:rsidR="003F75E3" w:rsidRPr="008E2DB7" w:rsidRDefault="003F75E3" w:rsidP="003F75E3">
      <w:pPr>
        <w:jc w:val="both"/>
        <w:rPr>
          <w:noProof/>
          <w:lang w:val="sr-Cyrl-RS"/>
        </w:rPr>
      </w:pPr>
      <w:r w:rsidRPr="008E2DB7">
        <w:rPr>
          <w:noProof/>
          <w:lang w:val="sr-Cyrl-RS"/>
        </w:rPr>
        <w:t xml:space="preserve"> </w:t>
      </w:r>
      <w:r w:rsidRPr="008E2DB7">
        <w:rPr>
          <w:noProof/>
          <w:lang w:val="sr-Cyrl-RS"/>
        </w:rPr>
        <w:tab/>
        <w:t>Добављач се</w:t>
      </w:r>
      <w:r w:rsidRPr="008E2DB7">
        <w:rPr>
          <w:noProof/>
        </w:rPr>
        <w:t xml:space="preserve"> </w:t>
      </w:r>
      <w:r w:rsidRPr="008E2DB7">
        <w:rPr>
          <w:noProof/>
          <w:lang w:val="sr-Cyrl-RS"/>
        </w:rPr>
        <w:t xml:space="preserve">обавезује да </w:t>
      </w:r>
      <w:r w:rsidRPr="008E2DB7">
        <w:rPr>
          <w:lang w:val="sr-Cyrl-RS"/>
        </w:rPr>
        <w:t>п</w:t>
      </w:r>
      <w:r w:rsidRPr="008E2DB7">
        <w:rPr>
          <w:noProof/>
          <w:lang w:val="sr-Cyrl-RS"/>
        </w:rPr>
        <w:t>ројектно техничку документацију</w:t>
      </w:r>
      <w:r w:rsidRPr="008E2DB7">
        <w:rPr>
          <w:bCs/>
          <w:lang w:val="sr-Cyrl-RS"/>
        </w:rPr>
        <w:t xml:space="preserve"> </w:t>
      </w:r>
      <w:r w:rsidRPr="008E2DB7">
        <w:rPr>
          <w:bCs/>
          <w:lang w:val="sr-Latn-CS"/>
        </w:rPr>
        <w:t>израд</w:t>
      </w:r>
      <w:r w:rsidRPr="008E2DB7">
        <w:rPr>
          <w:bCs/>
          <w:lang w:val="sr-Cyrl-RS"/>
        </w:rPr>
        <w:t>и у року од</w:t>
      </w:r>
      <w:r w:rsidRPr="008E2DB7">
        <w:rPr>
          <w:noProof/>
          <w:lang w:val="sr-Cyrl-RS"/>
        </w:rPr>
        <w:t>______(</w:t>
      </w:r>
      <w:r w:rsidRPr="008E2DB7">
        <w:rPr>
          <w:i/>
          <w:noProof/>
          <w:lang w:val="sr-Cyrl-RS"/>
        </w:rPr>
        <w:t>највише 40 календарских  дана),</w:t>
      </w:r>
      <w:r w:rsidRPr="008E2DB7">
        <w:rPr>
          <w:noProof/>
          <w:lang w:val="sr-Cyrl-RS"/>
        </w:rPr>
        <w:t xml:space="preserve"> </w:t>
      </w:r>
      <w:r w:rsidRPr="008E2DB7">
        <w:rPr>
          <w:bCs/>
          <w:lang w:val="sr-Latn-CS"/>
        </w:rPr>
        <w:t xml:space="preserve">од дана </w:t>
      </w:r>
      <w:r w:rsidRPr="008E2DB7">
        <w:rPr>
          <w:bCs/>
          <w:lang w:val="sr-Cyrl-RS"/>
        </w:rPr>
        <w:t xml:space="preserve">потписивања овог  уговора, и исту преда </w:t>
      </w:r>
      <w:r w:rsidRPr="008E2DB7">
        <w:rPr>
          <w:noProof/>
          <w:lang w:val="sr-Cyrl-RS"/>
        </w:rPr>
        <w:t>н</w:t>
      </w:r>
      <w:r w:rsidRPr="008E2DB7">
        <w:rPr>
          <w:noProof/>
          <w:lang w:val="de-DE"/>
        </w:rPr>
        <w:t xml:space="preserve">аручиоцу у </w:t>
      </w:r>
      <w:r w:rsidRPr="008E2DB7">
        <w:rPr>
          <w:noProof/>
          <w:lang w:val="sr-Cyrl-RS"/>
        </w:rPr>
        <w:t>3</w:t>
      </w:r>
      <w:r w:rsidRPr="008E2DB7">
        <w:rPr>
          <w:noProof/>
          <w:lang w:val="de-DE"/>
        </w:rPr>
        <w:t xml:space="preserve"> (</w:t>
      </w:r>
      <w:r w:rsidRPr="008E2DB7">
        <w:rPr>
          <w:noProof/>
          <w:lang w:val="sr-Cyrl-RS"/>
        </w:rPr>
        <w:t>три</w:t>
      </w:r>
      <w:r w:rsidRPr="008E2DB7">
        <w:rPr>
          <w:noProof/>
          <w:lang w:val="de-DE"/>
        </w:rPr>
        <w:t>) примерака</w:t>
      </w:r>
      <w:r w:rsidRPr="008E2DB7">
        <w:rPr>
          <w:noProof/>
          <w:lang w:val="sr-Cyrl-RS"/>
        </w:rPr>
        <w:t>.</w:t>
      </w:r>
    </w:p>
    <w:p w14:paraId="267C7A25" w14:textId="77777777" w:rsidR="003F75E3" w:rsidRPr="008E2DB7" w:rsidRDefault="003F75E3" w:rsidP="003F75E3">
      <w:pPr>
        <w:tabs>
          <w:tab w:val="num" w:pos="360"/>
        </w:tabs>
        <w:jc w:val="both"/>
        <w:rPr>
          <w:bCs/>
          <w:szCs w:val="20"/>
          <w:lang w:val="sr-Cyrl-RS"/>
        </w:rPr>
      </w:pPr>
    </w:p>
    <w:p w14:paraId="1066B449" w14:textId="77777777" w:rsidR="003F75E3" w:rsidRPr="008E2DB7" w:rsidRDefault="003F75E3" w:rsidP="003F75E3">
      <w:pPr>
        <w:tabs>
          <w:tab w:val="center" w:pos="4536"/>
          <w:tab w:val="left" w:pos="5644"/>
        </w:tabs>
        <w:outlineLvl w:val="0"/>
        <w:rPr>
          <w:b/>
          <w:noProof/>
        </w:rPr>
      </w:pPr>
      <w:r w:rsidRPr="008E2DB7">
        <w:rPr>
          <w:b/>
          <w:noProof/>
        </w:rPr>
        <w:tab/>
        <w:t>Члан 4.</w:t>
      </w:r>
      <w:r w:rsidRPr="008E2DB7">
        <w:rPr>
          <w:b/>
          <w:noProof/>
        </w:rPr>
        <w:tab/>
      </w:r>
    </w:p>
    <w:p w14:paraId="4F1F1C00" w14:textId="77777777" w:rsidR="003F75E3" w:rsidRPr="008E2DB7" w:rsidRDefault="003F75E3" w:rsidP="003F75E3">
      <w:pPr>
        <w:ind w:firstLine="708"/>
        <w:jc w:val="both"/>
        <w:rPr>
          <w:bCs/>
          <w:noProof/>
          <w:lang w:val="sr-Cyrl-RS"/>
        </w:rPr>
      </w:pPr>
      <w:r w:rsidRPr="008E2DB7">
        <w:rPr>
          <w:noProof/>
        </w:rPr>
        <w:t xml:space="preserve">Добављач се обавезује да квалитет </w:t>
      </w:r>
      <w:r w:rsidRPr="008E2DB7">
        <w:rPr>
          <w:noProof/>
          <w:lang w:val="sr-Cyrl-RS"/>
        </w:rPr>
        <w:t>услуга</w:t>
      </w:r>
      <w:r w:rsidRPr="008E2DB7">
        <w:rPr>
          <w:noProof/>
        </w:rPr>
        <w:t xml:space="preserve"> кој</w:t>
      </w:r>
      <w:r w:rsidRPr="008E2DB7">
        <w:rPr>
          <w:noProof/>
          <w:lang w:val="sr-Cyrl-RS"/>
        </w:rPr>
        <w:t>е</w:t>
      </w:r>
      <w:r w:rsidRPr="008E2DB7">
        <w:rPr>
          <w:noProof/>
        </w:rPr>
        <w:t xml:space="preserve"> су предмет овог уговора одговара стандардима и прописима </w:t>
      </w:r>
      <w:r w:rsidRPr="008E2DB7">
        <w:rPr>
          <w:noProof/>
          <w:lang w:val="sr-Cyrl-RS"/>
        </w:rPr>
        <w:t>Р</w:t>
      </w:r>
      <w:r w:rsidRPr="008E2DB7">
        <w:rPr>
          <w:noProof/>
        </w:rPr>
        <w:t xml:space="preserve">епублике Србије и Европске </w:t>
      </w:r>
      <w:r w:rsidRPr="008E2DB7">
        <w:rPr>
          <w:noProof/>
          <w:lang w:val="sr-Cyrl-RS"/>
        </w:rPr>
        <w:t>у</w:t>
      </w:r>
      <w:r w:rsidRPr="008E2DB7">
        <w:rPr>
          <w:noProof/>
        </w:rPr>
        <w:t>није</w:t>
      </w:r>
      <w:r w:rsidRPr="008E2DB7">
        <w:rPr>
          <w:noProof/>
          <w:lang w:val="sr-Cyrl-RS"/>
        </w:rPr>
        <w:t xml:space="preserve"> </w:t>
      </w:r>
      <w:r w:rsidRPr="008E2DB7">
        <w:rPr>
          <w:noProof/>
        </w:rPr>
        <w:t xml:space="preserve">и захтевима из конкурсне документације, те да ће </w:t>
      </w:r>
      <w:r w:rsidRPr="008E2DB7">
        <w:rPr>
          <w:noProof/>
          <w:lang w:val="sr-Cyrl-RS"/>
        </w:rPr>
        <w:t>услугу</w:t>
      </w:r>
      <w:r w:rsidRPr="008E2DB7">
        <w:rPr>
          <w:noProof/>
        </w:rPr>
        <w:t xml:space="preserve"> вршити </w:t>
      </w:r>
      <w:r w:rsidRPr="008E2DB7">
        <w:rPr>
          <w:noProof/>
          <w:lang w:val="sr-Cyrl-RS"/>
        </w:rPr>
        <w:t>стручни кадар</w:t>
      </w:r>
      <w:r w:rsidRPr="008E2DB7">
        <w:rPr>
          <w:noProof/>
        </w:rPr>
        <w:t xml:space="preserve"> код добављача</w:t>
      </w:r>
      <w:r w:rsidRPr="008E2DB7">
        <w:rPr>
          <w:noProof/>
          <w:lang w:val="sr-Cyrl-RS"/>
        </w:rPr>
        <w:t>.</w:t>
      </w:r>
    </w:p>
    <w:p w14:paraId="778210C7" w14:textId="77777777" w:rsidR="003F75E3" w:rsidRPr="008E2DB7" w:rsidRDefault="003F75E3" w:rsidP="003F75E3">
      <w:pPr>
        <w:ind w:firstLine="720"/>
        <w:jc w:val="both"/>
        <w:rPr>
          <w:bCs/>
          <w:noProof/>
          <w:lang w:val="sr-Cyrl-RS"/>
        </w:rPr>
      </w:pPr>
      <w:r w:rsidRPr="008E2DB7">
        <w:rPr>
          <w:bCs/>
          <w:noProof/>
          <w:lang w:val="sr-Latn-CS"/>
        </w:rPr>
        <w:t xml:space="preserve">У случају да </w:t>
      </w:r>
      <w:r w:rsidRPr="008E2DB7">
        <w:rPr>
          <w:bCs/>
          <w:noProof/>
          <w:lang w:val="sr-Cyrl-RS"/>
        </w:rPr>
        <w:t xml:space="preserve">наручилац </w:t>
      </w:r>
      <w:r w:rsidRPr="008E2DB7">
        <w:rPr>
          <w:bCs/>
          <w:lang w:val="sr-Cyrl-RS"/>
        </w:rPr>
        <w:t xml:space="preserve">приликом предаје пројектно техничке документације утврди недостатке, </w:t>
      </w:r>
      <w:r w:rsidRPr="008E2DB7">
        <w:rPr>
          <w:bCs/>
          <w:noProof/>
          <w:lang w:val="sr-Cyrl-RS"/>
        </w:rPr>
        <w:t>д</w:t>
      </w:r>
      <w:r w:rsidRPr="008E2DB7">
        <w:rPr>
          <w:noProof/>
          <w:lang w:val="sr-Cyrl-RS"/>
        </w:rPr>
        <w:t>обављач се</w:t>
      </w:r>
      <w:r w:rsidRPr="008E2DB7">
        <w:rPr>
          <w:noProof/>
        </w:rPr>
        <w:t xml:space="preserve"> </w:t>
      </w:r>
      <w:r w:rsidRPr="008E2DB7">
        <w:rPr>
          <w:noProof/>
          <w:lang w:val="sr-Cyrl-RS"/>
        </w:rPr>
        <w:t>обавезује да</w:t>
      </w:r>
      <w:r w:rsidRPr="008E2DB7">
        <w:rPr>
          <w:bCs/>
          <w:lang w:val="sr-Cyrl-RS"/>
        </w:rPr>
        <w:t xml:space="preserve"> у року од 7 (седам) дана од дана пријема писаног захтева – рекламације, исправи недостатке и поново достави наручиоцу</w:t>
      </w:r>
    </w:p>
    <w:p w14:paraId="53CA87E5" w14:textId="77777777" w:rsidR="003F75E3" w:rsidRPr="008E2DB7" w:rsidRDefault="003F75E3" w:rsidP="003F75E3">
      <w:pPr>
        <w:jc w:val="both"/>
        <w:rPr>
          <w:bCs/>
          <w:noProof/>
          <w:lang w:val="sr-Cyrl-RS"/>
        </w:rPr>
      </w:pPr>
    </w:p>
    <w:p w14:paraId="1BCC41B9" w14:textId="77777777" w:rsidR="003F75E3" w:rsidRPr="008E2DB7" w:rsidRDefault="003F75E3" w:rsidP="003F75E3">
      <w:pPr>
        <w:ind w:firstLine="708"/>
        <w:rPr>
          <w:b/>
          <w:noProof/>
          <w:lang w:val="sr-Cyrl-RS"/>
        </w:rPr>
      </w:pPr>
      <w:r w:rsidRPr="008E2DB7">
        <w:rPr>
          <w:b/>
          <w:noProof/>
          <w:lang w:val="sr-Cyrl-RS"/>
        </w:rPr>
        <w:t xml:space="preserve">                                                         </w:t>
      </w:r>
      <w:r w:rsidRPr="008E2DB7">
        <w:rPr>
          <w:b/>
          <w:noProof/>
        </w:rPr>
        <w:t>Члан 5.</w:t>
      </w:r>
    </w:p>
    <w:p w14:paraId="06020E68" w14:textId="77777777" w:rsidR="003F75E3" w:rsidRPr="008E2DB7" w:rsidRDefault="003F75E3" w:rsidP="003F75E3">
      <w:pPr>
        <w:ind w:firstLine="708"/>
        <w:jc w:val="both"/>
        <w:rPr>
          <w:iCs/>
        </w:rPr>
      </w:pPr>
      <w:r w:rsidRPr="008E2DB7">
        <w:rPr>
          <w:iCs/>
        </w:rPr>
        <w:t xml:space="preserve"> </w:t>
      </w:r>
      <w:proofErr w:type="gramStart"/>
      <w:r w:rsidRPr="008E2DB7">
        <w:rPr>
          <w:iCs/>
        </w:rPr>
        <w:t xml:space="preserve">Рачун за извршене услуге испоставља се на основу потписаног документа- </w:t>
      </w:r>
      <w:r w:rsidRPr="008E2DB7">
        <w:rPr>
          <w:iCs/>
          <w:lang w:val="sr-Cyrl-RS"/>
        </w:rPr>
        <w:t>записника,</w:t>
      </w:r>
      <w:r w:rsidRPr="008E2DB7">
        <w:rPr>
          <w:iCs/>
        </w:rPr>
        <w:t xml:space="preserve"> од стране овлашћеног лица </w:t>
      </w:r>
      <w:r w:rsidRPr="008E2DB7">
        <w:rPr>
          <w:bCs/>
          <w:noProof/>
        </w:rPr>
        <w:t>за техничк</w:t>
      </w:r>
      <w:r w:rsidRPr="008E2DB7">
        <w:rPr>
          <w:bCs/>
          <w:noProof/>
          <w:lang w:val="sr-Cyrl-RS"/>
        </w:rPr>
        <w:t xml:space="preserve">у </w:t>
      </w:r>
      <w:r w:rsidRPr="008E2DB7">
        <w:rPr>
          <w:bCs/>
          <w:noProof/>
        </w:rPr>
        <w:t>реализациј</w:t>
      </w:r>
      <w:r w:rsidRPr="008E2DB7">
        <w:rPr>
          <w:bCs/>
          <w:noProof/>
          <w:lang w:val="sr-Cyrl-RS"/>
        </w:rPr>
        <w:t xml:space="preserve">у </w:t>
      </w:r>
      <w:r w:rsidRPr="008E2DB7">
        <w:rPr>
          <w:iCs/>
          <w:lang w:val="sr-Cyrl-RS"/>
        </w:rPr>
        <w:t>из члана 11.</w:t>
      </w:r>
      <w:proofErr w:type="gramEnd"/>
      <w:r w:rsidRPr="008E2DB7">
        <w:rPr>
          <w:iCs/>
          <w:lang w:val="sr-Cyrl-RS"/>
        </w:rPr>
        <w:t xml:space="preserve"> овог уговора</w:t>
      </w:r>
      <w:r w:rsidRPr="008E2DB7">
        <w:rPr>
          <w:iCs/>
        </w:rPr>
        <w:t xml:space="preserve"> којим се верификује квалитет извршених услуга</w:t>
      </w:r>
      <w:r w:rsidRPr="008E2DB7">
        <w:rPr>
          <w:iCs/>
          <w:lang w:val="sr-Cyrl-RS"/>
        </w:rPr>
        <w:t xml:space="preserve"> и</w:t>
      </w:r>
      <w:r w:rsidRPr="008E2DB7">
        <w:rPr>
          <w:iCs/>
        </w:rPr>
        <w:t xml:space="preserve"> </w:t>
      </w:r>
      <w:r w:rsidRPr="008E2DB7">
        <w:rPr>
          <w:noProof/>
          <w:lang w:val="sr-Cyrl-RS"/>
        </w:rPr>
        <w:t>којим се потврђује да је достављена пројектна документација.</w:t>
      </w:r>
    </w:p>
    <w:p w14:paraId="17EF681A" w14:textId="77777777" w:rsidR="003F75E3" w:rsidRPr="008E2DB7" w:rsidRDefault="003F75E3" w:rsidP="003F75E3">
      <w:pPr>
        <w:ind w:firstLine="708"/>
        <w:jc w:val="both"/>
        <w:rPr>
          <w:bCs/>
          <w:noProof/>
          <w:lang w:val="sr-Cyrl-RS"/>
        </w:rPr>
      </w:pPr>
      <w:r w:rsidRPr="008E2DB7">
        <w:rPr>
          <w:noProof/>
          <w:lang w:val="sr-Cyrl-CS"/>
        </w:rPr>
        <w:t xml:space="preserve">Наручилац се обавезује да ће уговорену цену </w:t>
      </w:r>
      <w:r w:rsidRPr="008E2DB7">
        <w:rPr>
          <w:noProof/>
        </w:rPr>
        <w:t>добављачу испла</w:t>
      </w:r>
      <w:r w:rsidRPr="008E2DB7">
        <w:rPr>
          <w:noProof/>
          <w:lang w:val="sr-Cyrl-RS"/>
        </w:rPr>
        <w:t>тити у року од 30 дана</w:t>
      </w:r>
      <w:r w:rsidRPr="008E2DB7">
        <w:rPr>
          <w:noProof/>
          <w:lang w:val="sr-Cyrl-CS"/>
        </w:rPr>
        <w:t xml:space="preserve"> </w:t>
      </w:r>
      <w:r w:rsidRPr="008E2DB7">
        <w:rPr>
          <w:bCs/>
          <w:noProof/>
        </w:rPr>
        <w:t xml:space="preserve">од дана када му добављач достави </w:t>
      </w:r>
      <w:r w:rsidRPr="008E2DB7">
        <w:rPr>
          <w:noProof/>
          <w:lang w:val="sr-Cyrl-CS"/>
        </w:rPr>
        <w:t>исправан рачун, испостављен уз документ–</w:t>
      </w:r>
      <w:r w:rsidRPr="008E2DB7">
        <w:rPr>
          <w:iCs/>
          <w:lang w:val="sr-Cyrl-RS"/>
        </w:rPr>
        <w:t xml:space="preserve"> записника,</w:t>
      </w:r>
      <w:r w:rsidRPr="008E2DB7">
        <w:rPr>
          <w:bCs/>
          <w:noProof/>
        </w:rPr>
        <w:t xml:space="preserve"> за услугe којe је извршио</w:t>
      </w:r>
      <w:r w:rsidRPr="008E2DB7">
        <w:rPr>
          <w:noProof/>
          <w:lang w:val="sr-Cyrl-CS"/>
        </w:rPr>
        <w:t>,</w:t>
      </w:r>
      <w:r w:rsidRPr="008E2DB7">
        <w:rPr>
          <w:bCs/>
          <w:noProof/>
          <w:lang w:val="sr-Latn-CS"/>
        </w:rPr>
        <w:t xml:space="preserve"> о чему потврду даје овлашћено лице</w:t>
      </w:r>
      <w:r w:rsidRPr="008E2DB7">
        <w:rPr>
          <w:bCs/>
          <w:noProof/>
        </w:rPr>
        <w:t xml:space="preserve"> за техничк</w:t>
      </w:r>
      <w:r w:rsidRPr="008E2DB7">
        <w:rPr>
          <w:bCs/>
          <w:noProof/>
          <w:lang w:val="sr-Cyrl-RS"/>
        </w:rPr>
        <w:t xml:space="preserve">у </w:t>
      </w:r>
      <w:r w:rsidRPr="008E2DB7">
        <w:rPr>
          <w:bCs/>
          <w:noProof/>
        </w:rPr>
        <w:t>реализациј</w:t>
      </w:r>
      <w:r w:rsidRPr="008E2DB7">
        <w:rPr>
          <w:bCs/>
          <w:noProof/>
          <w:lang w:val="sr-Cyrl-RS"/>
        </w:rPr>
        <w:t>у</w:t>
      </w:r>
      <w:r w:rsidRPr="008E2DB7">
        <w:rPr>
          <w:bCs/>
          <w:noProof/>
          <w:lang w:val="sr-Latn-CS"/>
        </w:rPr>
        <w:t xml:space="preserve"> из члана </w:t>
      </w:r>
      <w:r w:rsidRPr="008E2DB7">
        <w:rPr>
          <w:bCs/>
          <w:noProof/>
          <w:lang w:val="sr-Cyrl-RS"/>
        </w:rPr>
        <w:t>11</w:t>
      </w:r>
      <w:r w:rsidRPr="008E2DB7">
        <w:rPr>
          <w:bCs/>
          <w:noProof/>
          <w:lang w:val="sr-Latn-CS"/>
        </w:rPr>
        <w:t>. овог уговора.</w:t>
      </w:r>
    </w:p>
    <w:p w14:paraId="56796963" w14:textId="77777777" w:rsidR="003F75E3" w:rsidRPr="008E2DB7" w:rsidRDefault="003F75E3" w:rsidP="003F75E3">
      <w:pPr>
        <w:ind w:firstLine="708"/>
        <w:jc w:val="both"/>
        <w:outlineLvl w:val="0"/>
        <w:rPr>
          <w:noProof/>
          <w:lang w:val="sr-Cyrl-RS"/>
        </w:rPr>
      </w:pPr>
      <w:r w:rsidRPr="008E2DB7">
        <w:rPr>
          <w:noProof/>
          <w:lang w:val="sr-Cyrl-CS"/>
        </w:rPr>
        <w:t>Добављач се обавезује да рачун достави преко писарнице наручиоца, адресирано на седиште наручиоца.</w:t>
      </w:r>
    </w:p>
    <w:p w14:paraId="0ACCE0CC" w14:textId="77777777" w:rsidR="003F75E3" w:rsidRPr="008E2DB7" w:rsidRDefault="003F75E3" w:rsidP="003F75E3">
      <w:pPr>
        <w:outlineLvl w:val="0"/>
        <w:rPr>
          <w:b/>
          <w:noProof/>
          <w:lang w:val="sr-Cyrl-RS"/>
        </w:rPr>
      </w:pPr>
    </w:p>
    <w:p w14:paraId="70D89FD0" w14:textId="77777777" w:rsidR="003F75E3" w:rsidRPr="008E2DB7" w:rsidRDefault="003F75E3" w:rsidP="003F75E3">
      <w:pPr>
        <w:jc w:val="center"/>
        <w:outlineLvl w:val="0"/>
        <w:rPr>
          <w:noProof/>
          <w:lang w:val="sr-Cyrl-CS"/>
        </w:rPr>
      </w:pPr>
      <w:r w:rsidRPr="008E2DB7">
        <w:rPr>
          <w:b/>
          <w:noProof/>
          <w:lang w:val="en-US"/>
        </w:rPr>
        <w:t>Члан 6.</w:t>
      </w:r>
    </w:p>
    <w:p w14:paraId="4177E71F" w14:textId="77777777" w:rsidR="003F75E3" w:rsidRPr="008E2DB7" w:rsidRDefault="003F75E3" w:rsidP="003F75E3">
      <w:pPr>
        <w:ind w:firstLine="720"/>
        <w:jc w:val="both"/>
        <w:rPr>
          <w:noProof/>
        </w:rPr>
      </w:pPr>
      <w:r w:rsidRPr="008E2DB7">
        <w:rPr>
          <w:noProof/>
        </w:rPr>
        <w:t>Уговорне стране констатују да је добављач доставио наручиоцу следећа средства обезбеђења са овлашћењима за наплату:</w:t>
      </w:r>
    </w:p>
    <w:p w14:paraId="2FEA7424" w14:textId="77777777" w:rsidR="003F75E3" w:rsidRPr="008E2DB7" w:rsidRDefault="003F75E3" w:rsidP="003F75E3">
      <w:pPr>
        <w:jc w:val="both"/>
        <w:rPr>
          <w:noProof/>
        </w:rPr>
      </w:pPr>
      <w:r w:rsidRPr="008E2DB7">
        <w:rPr>
          <w:b/>
        </w:rPr>
        <w:t>регистровану бланко меницу и менично овлашћење</w:t>
      </w:r>
      <w:r w:rsidRPr="008E2DB7">
        <w:rPr>
          <w:b/>
          <w:noProof/>
        </w:rPr>
        <w:t xml:space="preserve"> за извршење уговорне обавезе</w:t>
      </w:r>
      <w:r w:rsidRPr="008E2DB7">
        <w:rPr>
          <w:noProof/>
        </w:rPr>
        <w:t>, попуњену на износ од 10% од укупне вредности уговора</w:t>
      </w:r>
      <w:r w:rsidRPr="008E2DB7">
        <w:rPr>
          <w:noProof/>
          <w:lang w:val="sr-Cyrl-RS"/>
        </w:rPr>
        <w:t xml:space="preserve"> без ПДВ-а</w:t>
      </w:r>
      <w:r w:rsidRPr="008E2DB7">
        <w:rPr>
          <w:noProof/>
        </w:rPr>
        <w:t xml:space="preserve">, која је наплатива у случајевима предвиђеним конкурсном документацијом, тј. у случају да </w:t>
      </w:r>
      <w:r w:rsidRPr="008E2DB7">
        <w:rPr>
          <w:noProof/>
          <w:lang w:val="sr-Cyrl-RS"/>
        </w:rPr>
        <w:t>добављач</w:t>
      </w:r>
      <w:r w:rsidRPr="008E2DB7">
        <w:rPr>
          <w:noProof/>
        </w:rPr>
        <w:t xml:space="preserve"> не испуњава своје обавезе из уговора. </w:t>
      </w:r>
    </w:p>
    <w:p w14:paraId="507667C9" w14:textId="77777777" w:rsidR="003F75E3" w:rsidRPr="008E2DB7" w:rsidRDefault="003F75E3" w:rsidP="003F75E3">
      <w:pPr>
        <w:jc w:val="both"/>
        <w:rPr>
          <w:b/>
          <w:noProof/>
          <w:lang w:val="sr-Cyrl-RS"/>
        </w:rPr>
      </w:pPr>
    </w:p>
    <w:p w14:paraId="69787AA2" w14:textId="77777777" w:rsidR="003F75E3" w:rsidRPr="008E2DB7" w:rsidRDefault="003F75E3" w:rsidP="003F75E3">
      <w:pPr>
        <w:pStyle w:val="BodyTextIndent"/>
        <w:ind w:left="0" w:firstLine="0"/>
        <w:jc w:val="center"/>
        <w:outlineLvl w:val="0"/>
        <w:rPr>
          <w:noProof/>
          <w:color w:val="000000" w:themeColor="text1"/>
        </w:rPr>
      </w:pPr>
      <w:bookmarkStart w:id="65" w:name="_Toc448141809"/>
      <w:r w:rsidRPr="008E2DB7">
        <w:rPr>
          <w:noProof/>
          <w:color w:val="000000" w:themeColor="text1"/>
        </w:rPr>
        <w:t xml:space="preserve">Члан </w:t>
      </w:r>
      <w:r w:rsidRPr="008E2DB7">
        <w:rPr>
          <w:noProof/>
          <w:color w:val="000000" w:themeColor="text1"/>
          <w:lang w:val="sr-Cyrl-RS"/>
        </w:rPr>
        <w:t>7</w:t>
      </w:r>
      <w:r w:rsidRPr="008E2DB7">
        <w:rPr>
          <w:noProof/>
          <w:color w:val="000000" w:themeColor="text1"/>
        </w:rPr>
        <w:t>.</w:t>
      </w:r>
      <w:bookmarkEnd w:id="65"/>
    </w:p>
    <w:p w14:paraId="4E059947" w14:textId="77777777" w:rsidR="003F75E3" w:rsidRPr="008E2DB7" w:rsidRDefault="003F75E3" w:rsidP="003F75E3">
      <w:pPr>
        <w:ind w:firstLine="720"/>
        <w:jc w:val="both"/>
        <w:rPr>
          <w:noProof/>
        </w:rPr>
      </w:pPr>
      <w:r w:rsidRPr="008E2DB7">
        <w:rPr>
          <w:noProof/>
        </w:rPr>
        <w:t xml:space="preserve">У случају наступања чињеница које могу утицати да </w:t>
      </w:r>
      <w:r w:rsidRPr="008E2DB7">
        <w:rPr>
          <w:noProof/>
          <w:lang w:val="sr-Cyrl-RS"/>
        </w:rPr>
        <w:t>предмет овог уговора</w:t>
      </w:r>
      <w:r w:rsidRPr="008E2DB7">
        <w:rPr>
          <w:noProof/>
        </w:rPr>
        <w:t xml:space="preserve"> не бу</w:t>
      </w:r>
      <w:r w:rsidRPr="008E2DB7">
        <w:rPr>
          <w:noProof/>
          <w:lang w:val="sr-Cyrl-RS"/>
        </w:rPr>
        <w:t>де</w:t>
      </w:r>
      <w:r w:rsidRPr="008E2DB7">
        <w:rPr>
          <w:noProof/>
        </w:rPr>
        <w:t xml:space="preserve"> извршен</w:t>
      </w:r>
      <w:r w:rsidRPr="008E2DB7">
        <w:rPr>
          <w:noProof/>
          <w:lang w:val="sr-Cyrl-RS"/>
        </w:rPr>
        <w:t xml:space="preserve"> у роковима предвиђеним овим уговором</w:t>
      </w:r>
      <w:r w:rsidRPr="008E2DB7">
        <w:rPr>
          <w:noProof/>
        </w:rPr>
        <w:t xml:space="preserve">, </w:t>
      </w:r>
      <w:r w:rsidRPr="008E2DB7">
        <w:rPr>
          <w:noProof/>
          <w:lang w:val="sr-Cyrl-RS"/>
        </w:rPr>
        <w:t xml:space="preserve">једна уговорна страна </w:t>
      </w:r>
      <w:r w:rsidRPr="008E2DB7">
        <w:rPr>
          <w:noProof/>
        </w:rPr>
        <w:t>је дужн</w:t>
      </w:r>
      <w:r w:rsidRPr="008E2DB7">
        <w:rPr>
          <w:noProof/>
          <w:lang w:val="sr-Cyrl-RS"/>
        </w:rPr>
        <w:t>а</w:t>
      </w:r>
      <w:r w:rsidRPr="008E2DB7">
        <w:rPr>
          <w:noProof/>
        </w:rPr>
        <w:t xml:space="preserve"> да одмах по њиховом сазнању о истим писмено обавести </w:t>
      </w:r>
      <w:r w:rsidRPr="008E2DB7">
        <w:rPr>
          <w:noProof/>
          <w:lang w:val="sr-Cyrl-RS"/>
        </w:rPr>
        <w:t>другу уговорну страну</w:t>
      </w:r>
      <w:r w:rsidRPr="008E2DB7">
        <w:rPr>
          <w:noProof/>
        </w:rPr>
        <w:t>.</w:t>
      </w:r>
    </w:p>
    <w:p w14:paraId="47D61F5F" w14:textId="77777777" w:rsidR="003F75E3" w:rsidRPr="008E2DB7" w:rsidRDefault="003F75E3" w:rsidP="003F75E3">
      <w:pPr>
        <w:ind w:firstLine="720"/>
        <w:jc w:val="both"/>
        <w:rPr>
          <w:noProof/>
        </w:rPr>
      </w:pPr>
      <w:r w:rsidRPr="008E2DB7">
        <w:rPr>
          <w:noProof/>
        </w:rPr>
        <w:t>Сва обавештења која нису дата у писаном облику неће производити правно дејство.</w:t>
      </w:r>
    </w:p>
    <w:p w14:paraId="7C7E4C89" w14:textId="77777777" w:rsidR="003F75E3" w:rsidRPr="008E2DB7" w:rsidRDefault="003F75E3" w:rsidP="003F75E3">
      <w:pPr>
        <w:ind w:firstLine="708"/>
        <w:jc w:val="both"/>
        <w:rPr>
          <w:lang w:val="sr-Cyrl-RS"/>
        </w:rPr>
      </w:pPr>
      <w:r w:rsidRPr="008E2DB7">
        <w:rPr>
          <w:noProof/>
          <w:lang w:val="sr-Cyrl-RS"/>
        </w:rPr>
        <w:t>Рокови  предвиђени овим уговором</w:t>
      </w:r>
      <w:r w:rsidRPr="008E2DB7">
        <w:rPr>
          <w:noProof/>
        </w:rPr>
        <w:t xml:space="preserve"> могу бити продужени услед настанка случаја више силе,</w:t>
      </w:r>
      <w:r w:rsidRPr="008E2DB7">
        <w:rPr>
          <w:shd w:val="clear" w:color="auto" w:fill="FFFFFF"/>
        </w:rPr>
        <w:t xml:space="preserve"> </w:t>
      </w:r>
      <w:r w:rsidRPr="008E2DB7">
        <w:rPr>
          <w:shd w:val="clear" w:color="auto" w:fill="FFFFFF"/>
          <w:lang w:val="sr-Cyrl-RS"/>
        </w:rPr>
        <w:t xml:space="preserve">односно наступања свих оних </w:t>
      </w:r>
      <w:r w:rsidRPr="008E2DB7">
        <w:rPr>
          <w:lang w:val="sr-Cyrl-RS"/>
        </w:rPr>
        <w:t xml:space="preserve"> догађаја који се нису могли предвидвети, </w:t>
      </w:r>
      <w:r w:rsidRPr="008E2DB7">
        <w:t>избећи или отклонити</w:t>
      </w:r>
      <w:r w:rsidRPr="008E2DB7">
        <w:rPr>
          <w:lang w:val="sr-Cyrl-RS"/>
        </w:rPr>
        <w:t>,</w:t>
      </w:r>
      <w:r w:rsidRPr="008E2DB7">
        <w:rPr>
          <w:shd w:val="clear" w:color="auto" w:fill="FFFFFF"/>
          <w:lang w:val="sr-Cyrl-RS"/>
        </w:rPr>
        <w:t xml:space="preserve"> </w:t>
      </w:r>
      <w:r w:rsidRPr="008E2DB7">
        <w:rPr>
          <w:shd w:val="clear" w:color="auto" w:fill="FFFFFF"/>
        </w:rPr>
        <w:t xml:space="preserve">у тренутку </w:t>
      </w:r>
      <w:r w:rsidRPr="008E2DB7">
        <w:rPr>
          <w:shd w:val="clear" w:color="auto" w:fill="FFFFFF"/>
          <w:lang w:val="sr-Cyrl-RS"/>
        </w:rPr>
        <w:t>закључења</w:t>
      </w:r>
      <w:r w:rsidRPr="008E2DB7">
        <w:rPr>
          <w:rStyle w:val="apple-converted-space"/>
          <w:shd w:val="clear" w:color="auto" w:fill="FFFFFF"/>
        </w:rPr>
        <w:t> </w:t>
      </w:r>
      <w:r w:rsidRPr="008E2DB7">
        <w:rPr>
          <w:shd w:val="clear" w:color="auto" w:fill="FFFFFF"/>
          <w:lang w:val="sr-Cyrl-RS"/>
        </w:rPr>
        <w:t>У</w:t>
      </w:r>
      <w:r w:rsidRPr="008E2DB7">
        <w:rPr>
          <w:shd w:val="clear" w:color="auto" w:fill="FFFFFF"/>
        </w:rPr>
        <w:t>говора</w:t>
      </w:r>
      <w:r w:rsidRPr="008E2DB7">
        <w:rPr>
          <w:rStyle w:val="apple-converted-space"/>
          <w:shd w:val="clear" w:color="auto" w:fill="FFFFFF"/>
          <w:lang w:val="sr-Cyrl-RS"/>
        </w:rPr>
        <w:t xml:space="preserve">, </w:t>
      </w:r>
      <w:r w:rsidRPr="008E2DB7">
        <w:rPr>
          <w:shd w:val="clear" w:color="auto" w:fill="FFFFFF"/>
        </w:rPr>
        <w:t xml:space="preserve">и на који уговорне стране објективно не могу и нису могле </w:t>
      </w:r>
      <w:r w:rsidRPr="008E2DB7">
        <w:rPr>
          <w:shd w:val="clear" w:color="auto" w:fill="FFFFFF"/>
          <w:lang w:val="sr-Cyrl-RS"/>
        </w:rPr>
        <w:t xml:space="preserve">да утичу </w:t>
      </w:r>
      <w:r w:rsidRPr="008E2DB7">
        <w:rPr>
          <w:shd w:val="clear" w:color="auto" w:fill="FFFFFF"/>
        </w:rPr>
        <w:t xml:space="preserve">(догађај мора бити за </w:t>
      </w:r>
      <w:r w:rsidRPr="008E2DB7">
        <w:rPr>
          <w:shd w:val="clear" w:color="auto" w:fill="FFFFFF"/>
          <w:lang w:val="sr-Cyrl-RS"/>
        </w:rPr>
        <w:t>уговорне стране</w:t>
      </w:r>
      <w:r w:rsidRPr="008E2DB7">
        <w:rPr>
          <w:shd w:val="clear" w:color="auto" w:fill="FFFFFF"/>
        </w:rPr>
        <w:t xml:space="preserve"> </w:t>
      </w:r>
      <w:r w:rsidRPr="008E2DB7">
        <w:rPr>
          <w:shd w:val="clear" w:color="auto" w:fill="FFFFFF"/>
        </w:rPr>
        <w:lastRenderedPageBreak/>
        <w:t>неочекиван, изванредан, непредвидив), нпр.</w:t>
      </w:r>
      <w:r w:rsidRPr="008E2DB7">
        <w:rPr>
          <w:rStyle w:val="apple-converted-space"/>
          <w:shd w:val="clear" w:color="auto" w:fill="FFFFFF"/>
        </w:rPr>
        <w:t> </w:t>
      </w:r>
      <w:r w:rsidRPr="008E2DB7">
        <w:rPr>
          <w:shd w:val="clear" w:color="auto" w:fill="FFFFFF"/>
        </w:rPr>
        <w:t>ратно</w:t>
      </w:r>
      <w:r w:rsidRPr="008E2DB7">
        <w:rPr>
          <w:rStyle w:val="apple-converted-space"/>
          <w:shd w:val="clear" w:color="auto" w:fill="FFFFFF"/>
        </w:rPr>
        <w:t> </w:t>
      </w:r>
      <w:r w:rsidRPr="008E2DB7">
        <w:rPr>
          <w:shd w:val="clear" w:color="auto" w:fill="FFFFFF"/>
        </w:rPr>
        <w:t>стање,</w:t>
      </w:r>
      <w:r w:rsidRPr="008E2DB7">
        <w:rPr>
          <w:rStyle w:val="apple-converted-space"/>
          <w:shd w:val="clear" w:color="auto" w:fill="FFFFFF"/>
        </w:rPr>
        <w:t> </w:t>
      </w:r>
      <w:r w:rsidRPr="008E2DB7">
        <w:rPr>
          <w:shd w:val="clear" w:color="auto" w:fill="FFFFFF"/>
        </w:rPr>
        <w:t>штрајк,</w:t>
      </w:r>
      <w:r w:rsidRPr="008E2DB7">
        <w:rPr>
          <w:shd w:val="clear" w:color="auto" w:fill="FFFFFF"/>
          <w:lang w:val="sr-Cyrl-RS"/>
        </w:rPr>
        <w:t xml:space="preserve"> </w:t>
      </w:r>
      <w:r w:rsidRPr="008E2DB7">
        <w:rPr>
          <w:shd w:val="clear" w:color="auto" w:fill="FFFFFF"/>
        </w:rPr>
        <w:t>елементарне непогоде</w:t>
      </w:r>
      <w:r w:rsidRPr="008E2DB7">
        <w:rPr>
          <w:shd w:val="clear" w:color="auto" w:fill="FFFFFF"/>
          <w:lang w:val="sr-Cyrl-RS"/>
        </w:rPr>
        <w:t xml:space="preserve">, природне катастрофе, </w:t>
      </w:r>
      <w:r w:rsidRPr="008E2DB7">
        <w:t>пожар, поплава, експлозија, транспортне несреће</w:t>
      </w:r>
      <w:r w:rsidRPr="008E2DB7">
        <w:rPr>
          <w:lang w:val="sr-Cyrl-RS"/>
        </w:rPr>
        <w:t xml:space="preserve"> изазване природним катастрофама</w:t>
      </w:r>
      <w:r w:rsidRPr="008E2DB7">
        <w:t>, одлуке органа власти</w:t>
      </w:r>
      <w:r w:rsidRPr="008E2DB7">
        <w:rPr>
          <w:lang w:val="sr-Cyrl-RS"/>
        </w:rPr>
        <w:t xml:space="preserve">, </w:t>
      </w:r>
      <w:r w:rsidRPr="008E2DB7">
        <w:t>забране увоза, извоза и други случајеви, који су законом утврђени као виша сила</w:t>
      </w:r>
      <w:r w:rsidRPr="008E2DB7">
        <w:rPr>
          <w:lang w:val="sr-Cyrl-RS"/>
        </w:rPr>
        <w:t xml:space="preserve">, те се у предвиђеним случајевима </w:t>
      </w:r>
      <w:r w:rsidRPr="008E2DB7">
        <w:rPr>
          <w:lang w:val="sr-Latn-RS"/>
        </w:rPr>
        <w:t xml:space="preserve"> </w:t>
      </w:r>
      <w:r w:rsidRPr="008E2DB7">
        <w:rPr>
          <w:lang w:val="sr-Cyrl-RS"/>
        </w:rPr>
        <w:t xml:space="preserve">уговорне стране </w:t>
      </w:r>
      <w:r w:rsidRPr="008E2DB7">
        <w:t>ослобођ</w:t>
      </w:r>
      <w:r w:rsidRPr="008E2DB7">
        <w:rPr>
          <w:lang w:val="sr-Cyrl-RS"/>
        </w:rPr>
        <w:t>ају су</w:t>
      </w:r>
      <w:r w:rsidRPr="008E2DB7">
        <w:t xml:space="preserve"> одговорности за штету</w:t>
      </w:r>
      <w:r w:rsidRPr="008E2DB7">
        <w:rPr>
          <w:lang w:val="sr-Cyrl-RS"/>
        </w:rPr>
        <w:t>.</w:t>
      </w:r>
    </w:p>
    <w:p w14:paraId="144B197C" w14:textId="77777777" w:rsidR="003F75E3" w:rsidRPr="008E2DB7" w:rsidRDefault="003F75E3" w:rsidP="003F75E3">
      <w:pPr>
        <w:ind w:firstLine="708"/>
        <w:jc w:val="both"/>
        <w:rPr>
          <w:rStyle w:val="Hyperlink"/>
          <w:lang w:val="sr-Cyrl-RS"/>
        </w:rPr>
      </w:pPr>
      <w:r w:rsidRPr="008E2DB7">
        <w:rPr>
          <w:lang w:val="sr-Cyrl-RS"/>
        </w:rPr>
        <w:t xml:space="preserve">Уколико наступе случајеви одређени као виша сила, односно оних случајева </w:t>
      </w:r>
      <w:r w:rsidRPr="008E2DB7">
        <w:t>на које уговорне стране не могу утицати, а које чине испуњење уговора трајно или привремено немогућим</w:t>
      </w:r>
      <w:r w:rsidRPr="008E2DB7">
        <w:rPr>
          <w:lang w:val="sr-Cyrl-RS"/>
        </w:rPr>
        <w:t>, наручилац може да обустави испуњење уговорних обавеза до момента отклањања догађаја који је наступио</w:t>
      </w:r>
      <w:r w:rsidRPr="008E2DB7">
        <w:t xml:space="preserve"> или</w:t>
      </w:r>
      <w:r w:rsidRPr="008E2DB7">
        <w:rPr>
          <w:rStyle w:val="apple-converted-space"/>
        </w:rPr>
        <w:t> </w:t>
      </w:r>
      <w:r w:rsidRPr="008E2DB7">
        <w:rPr>
          <w:rStyle w:val="apple-converted-space"/>
          <w:lang w:val="sr-Cyrl-RS"/>
        </w:rPr>
        <w:t xml:space="preserve">да приступи </w:t>
      </w:r>
      <w:r w:rsidRPr="008E2DB7">
        <w:t>раскид</w:t>
      </w:r>
      <w:r w:rsidRPr="008E2DB7">
        <w:rPr>
          <w:lang w:val="sr-Cyrl-RS"/>
        </w:rPr>
        <w:t>у у</w:t>
      </w:r>
      <w:r w:rsidRPr="008E2DB7">
        <w:t>говора</w:t>
      </w:r>
      <w:r w:rsidRPr="008E2DB7">
        <w:rPr>
          <w:rStyle w:val="Hyperlink"/>
          <w:lang w:val="sr-Cyrl-RS"/>
        </w:rPr>
        <w:t xml:space="preserve">, </w:t>
      </w:r>
    </w:p>
    <w:p w14:paraId="201D6B50" w14:textId="77777777" w:rsidR="003F75E3" w:rsidRPr="008E2DB7" w:rsidRDefault="003F75E3" w:rsidP="003F75E3">
      <w:pPr>
        <w:ind w:firstLine="708"/>
        <w:jc w:val="both"/>
        <w:rPr>
          <w:lang w:val="sr-Cyrl-RS"/>
        </w:rPr>
      </w:pPr>
      <w:r w:rsidRPr="008E2DB7">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23AA978F" w14:textId="77777777" w:rsidR="003F75E3" w:rsidRPr="008E2DB7" w:rsidRDefault="003F75E3" w:rsidP="003F75E3">
      <w:pPr>
        <w:jc w:val="both"/>
        <w:rPr>
          <w:b/>
          <w:noProof/>
          <w:color w:val="000000" w:themeColor="text1"/>
          <w:lang w:val="sr-Cyrl-RS"/>
        </w:rPr>
      </w:pPr>
    </w:p>
    <w:p w14:paraId="628504F7" w14:textId="77777777" w:rsidR="003F75E3" w:rsidRPr="008E2DB7" w:rsidRDefault="003F75E3" w:rsidP="003F75E3">
      <w:pPr>
        <w:jc w:val="center"/>
        <w:outlineLvl w:val="0"/>
        <w:rPr>
          <w:b/>
          <w:noProof/>
          <w:color w:val="000000" w:themeColor="text1"/>
          <w:lang w:val="sr-Cyrl-RS"/>
        </w:rPr>
      </w:pPr>
      <w:bookmarkStart w:id="66" w:name="_Toc380740085"/>
      <w:bookmarkStart w:id="67" w:name="_Toc389742047"/>
      <w:bookmarkStart w:id="68" w:name="_Toc448141813"/>
      <w:r w:rsidRPr="008E2DB7">
        <w:rPr>
          <w:b/>
          <w:noProof/>
          <w:color w:val="000000" w:themeColor="text1"/>
        </w:rPr>
        <w:t xml:space="preserve">Члан </w:t>
      </w:r>
      <w:r w:rsidRPr="008E2DB7">
        <w:rPr>
          <w:b/>
          <w:noProof/>
          <w:color w:val="000000" w:themeColor="text1"/>
          <w:lang w:val="sr-Cyrl-RS"/>
        </w:rPr>
        <w:t>8</w:t>
      </w:r>
      <w:r w:rsidRPr="008E2DB7">
        <w:rPr>
          <w:b/>
          <w:noProof/>
          <w:color w:val="000000" w:themeColor="text1"/>
        </w:rPr>
        <w:t>.</w:t>
      </w:r>
      <w:bookmarkEnd w:id="66"/>
      <w:bookmarkEnd w:id="67"/>
      <w:bookmarkEnd w:id="68"/>
    </w:p>
    <w:p w14:paraId="241C6487" w14:textId="77777777" w:rsidR="003F75E3" w:rsidRPr="008E2DB7" w:rsidRDefault="003F75E3" w:rsidP="003F75E3">
      <w:pPr>
        <w:ind w:firstLine="708"/>
        <w:jc w:val="both"/>
        <w:rPr>
          <w:lang w:val="en-US"/>
        </w:rPr>
      </w:pPr>
      <w:r w:rsidRPr="008E2DB7">
        <w:rPr>
          <w:shd w:val="clear" w:color="auto" w:fill="FFFFFF"/>
          <w:lang w:val="sr-Cyrl-RS"/>
        </w:rPr>
        <w:t>Н</w:t>
      </w:r>
      <w:r w:rsidRPr="008E2DB7">
        <w:rPr>
          <w:shd w:val="clear" w:color="auto" w:fill="FFFFFF"/>
        </w:rPr>
        <w:t xml:space="preserve">акон закључења уговора о јавној набавци </w:t>
      </w:r>
      <w:r w:rsidRPr="008E2DB7">
        <w:t xml:space="preserve">наручилац ће дозволи </w:t>
      </w:r>
      <w:r w:rsidRPr="008E2DB7">
        <w:rPr>
          <w:lang w:val="sr-Cyrl-RS"/>
        </w:rPr>
        <w:t xml:space="preserve">измене уговора уколико се повећа обим предмета јавне набавке, због непредвиђених околности, с тим да </w:t>
      </w:r>
      <w:r w:rsidRPr="008E2DB7">
        <w:t>се вредност уговора може повећати максимално до 5% од укупне вредности</w:t>
      </w:r>
      <w:r w:rsidRPr="008E2DB7">
        <w:rPr>
          <w:lang w:val="en-US"/>
        </w:rPr>
        <w:t xml:space="preserve"> </w:t>
      </w:r>
      <w:r w:rsidRPr="008E2DB7">
        <w:t xml:space="preserve">првобитно закљученог уговора, при чему укупна вредност повећања уговора не може да буде већа од вредности из члана 39. </w:t>
      </w:r>
      <w:proofErr w:type="gramStart"/>
      <w:r w:rsidRPr="008E2DB7">
        <w:t>став</w:t>
      </w:r>
      <w:proofErr w:type="gramEnd"/>
      <w:r w:rsidRPr="008E2DB7">
        <w:t xml:space="preserve"> 1. </w:t>
      </w:r>
      <w:proofErr w:type="gramStart"/>
      <w:r w:rsidRPr="008E2DB7">
        <w:t>Закона</w:t>
      </w:r>
      <w:r w:rsidRPr="008E2DB7">
        <w:rPr>
          <w:lang w:val="sr-Cyrl-RS"/>
        </w:rPr>
        <w:t xml:space="preserve"> о јавним набавкама</w:t>
      </w:r>
      <w:r w:rsidRPr="008E2DB7">
        <w:rPr>
          <w:lang w:val="en-US"/>
        </w:rPr>
        <w:t>.</w:t>
      </w:r>
      <w:proofErr w:type="gramEnd"/>
    </w:p>
    <w:p w14:paraId="70495EFD" w14:textId="77777777" w:rsidR="003F75E3" w:rsidRPr="0051726B" w:rsidRDefault="003F75E3" w:rsidP="003F75E3">
      <w:pPr>
        <w:ind w:firstLine="708"/>
        <w:jc w:val="both"/>
        <w:rPr>
          <w:lang w:val="sr-Cyrl-RS"/>
        </w:rPr>
      </w:pPr>
      <w:r w:rsidRPr="008E2DB7">
        <w:rPr>
          <w:shd w:val="clear" w:color="auto" w:fill="FFFFFF"/>
        </w:rPr>
        <w:t>Након закључења уговора о јавној набавци наручилац може да дозволи</w:t>
      </w:r>
      <w:r w:rsidRPr="0051726B">
        <w:rPr>
          <w:shd w:val="clear" w:color="auto" w:fill="FFFFFF"/>
        </w:rPr>
        <w:t xml:space="preserve"> промену цене и других битних елемената уговора из објективних разлога</w:t>
      </w:r>
      <w:r w:rsidRPr="0051726B">
        <w:rPr>
          <w:shd w:val="clear" w:color="auto" w:fill="FFFFFF"/>
          <w:lang w:val="sr-Cyrl-RS"/>
        </w:rPr>
        <w:t>:</w:t>
      </w:r>
    </w:p>
    <w:p w14:paraId="49CE08D8" w14:textId="77777777" w:rsidR="003F75E3" w:rsidRPr="0051726B" w:rsidRDefault="003F75E3" w:rsidP="003F75E3">
      <w:pPr>
        <w:pStyle w:val="ListParagraph"/>
        <w:numPr>
          <w:ilvl w:val="0"/>
          <w:numId w:val="36"/>
        </w:numPr>
        <w:jc w:val="both"/>
        <w:rPr>
          <w:lang w:val="sr-Cyrl-RS"/>
        </w:rPr>
      </w:pPr>
      <w:r w:rsidRPr="0051726B">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51726B">
        <w:t>говором преузете обавезе.</w:t>
      </w:r>
    </w:p>
    <w:p w14:paraId="003626C1" w14:textId="77777777" w:rsidR="003F75E3" w:rsidRPr="0051726B" w:rsidRDefault="003F75E3" w:rsidP="003F75E3">
      <w:pPr>
        <w:pStyle w:val="ListParagraph"/>
        <w:numPr>
          <w:ilvl w:val="0"/>
          <w:numId w:val="36"/>
        </w:numPr>
        <w:jc w:val="both"/>
        <w:rPr>
          <w:lang w:val="sr-Cyrl-RS"/>
        </w:rPr>
      </w:pPr>
      <w:r w:rsidRPr="0051726B">
        <w:rPr>
          <w:lang w:val="sr-Cyrl-RS"/>
        </w:rPr>
        <w:t xml:space="preserve">Уколико наступе оне околности дефинисане као виша сила </w:t>
      </w:r>
      <w:r w:rsidRPr="0051726B">
        <w:t xml:space="preserve">(поплаве, позар, земљотрес...), </w:t>
      </w:r>
      <w:proofErr w:type="gramStart"/>
      <w:r w:rsidRPr="0051726B">
        <w:t>а</w:t>
      </w:r>
      <w:proofErr w:type="gramEnd"/>
      <w:r w:rsidRPr="0051726B">
        <w:t xml:space="preserve"> које су проузроковале немогућност испуњења уговорених обавеза уговорних страна у </w:t>
      </w:r>
      <w:r w:rsidRPr="0051726B">
        <w:rPr>
          <w:lang w:val="sr-Cyrl-RS"/>
        </w:rPr>
        <w:t>у</w:t>
      </w:r>
      <w:r w:rsidRPr="0051726B">
        <w:t>говором одређеном року.</w:t>
      </w:r>
    </w:p>
    <w:p w14:paraId="38797D40" w14:textId="77777777" w:rsidR="003F75E3" w:rsidRPr="0051726B" w:rsidRDefault="003F75E3" w:rsidP="003F75E3">
      <w:pPr>
        <w:pStyle w:val="ListParagraph"/>
        <w:numPr>
          <w:ilvl w:val="0"/>
          <w:numId w:val="36"/>
        </w:numPr>
        <w:jc w:val="both"/>
        <w:rPr>
          <w:lang w:val="sr-Cyrl-RS"/>
        </w:rPr>
      </w:pPr>
      <w:r w:rsidRPr="0051726B">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27C6D080" w14:textId="77777777" w:rsidR="003F75E3" w:rsidRPr="0051726B" w:rsidRDefault="003F75E3" w:rsidP="003F75E3">
      <w:pPr>
        <w:pStyle w:val="ListParagraph"/>
        <w:numPr>
          <w:ilvl w:val="0"/>
          <w:numId w:val="36"/>
        </w:numPr>
        <w:jc w:val="both"/>
        <w:rPr>
          <w:lang w:val="sr-Cyrl-RS"/>
        </w:rPr>
      </w:pPr>
      <w:r w:rsidRPr="0051726B">
        <w:rPr>
          <w:lang w:val="sr-Cyrl-RS"/>
        </w:rPr>
        <w:t>Уколико наступе све оне околности</w:t>
      </w:r>
      <w:r w:rsidRPr="0051726B">
        <w:rPr>
          <w:shd w:val="clear" w:color="auto" w:fill="FFFFFF"/>
        </w:rPr>
        <w:t xml:space="preserve"> </w:t>
      </w:r>
      <w:r w:rsidRPr="0051726B">
        <w:rPr>
          <w:shd w:val="clear" w:color="auto" w:fill="FFFFFF"/>
          <w:lang w:val="sr-Cyrl-RS"/>
        </w:rPr>
        <w:t xml:space="preserve">предвиђене </w:t>
      </w:r>
      <w:r w:rsidRPr="0051726B">
        <w:rPr>
          <w:shd w:val="clear" w:color="auto" w:fill="FFFFFF"/>
        </w:rPr>
        <w:t>посебним прописима</w:t>
      </w:r>
      <w:r w:rsidRPr="0051726B">
        <w:rPr>
          <w:shd w:val="clear" w:color="auto" w:fill="FFFFFF"/>
          <w:lang w:val="sr-Cyrl-RS"/>
        </w:rPr>
        <w:t>.</w:t>
      </w:r>
    </w:p>
    <w:p w14:paraId="113994F8" w14:textId="77777777" w:rsidR="003F75E3" w:rsidRPr="0051726B" w:rsidRDefault="003F75E3" w:rsidP="003F75E3">
      <w:pPr>
        <w:outlineLvl w:val="0"/>
        <w:rPr>
          <w:b/>
          <w:noProof/>
          <w:color w:val="000000" w:themeColor="text1"/>
          <w:lang w:val="sr-Cyrl-RS"/>
        </w:rPr>
      </w:pPr>
    </w:p>
    <w:p w14:paraId="6914B918" w14:textId="77777777" w:rsidR="003F75E3" w:rsidRPr="0051726B" w:rsidRDefault="003F75E3" w:rsidP="003F75E3">
      <w:pPr>
        <w:jc w:val="center"/>
        <w:outlineLvl w:val="0"/>
        <w:rPr>
          <w:b/>
          <w:noProof/>
          <w:color w:val="000000" w:themeColor="text1"/>
          <w:lang w:val="sr-Cyrl-RS"/>
        </w:rPr>
      </w:pPr>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p>
    <w:p w14:paraId="5B0DC71A" w14:textId="77777777" w:rsidR="003F75E3" w:rsidRPr="0051726B" w:rsidRDefault="003F75E3" w:rsidP="003F75E3">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3A9C142D" w14:textId="77777777" w:rsidR="003F75E3" w:rsidRPr="0051726B" w:rsidRDefault="003F75E3" w:rsidP="003F75E3">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10BED320" w14:textId="77777777" w:rsidR="003F75E3" w:rsidRPr="0051726B" w:rsidRDefault="003F75E3" w:rsidP="003F75E3">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став 4.  алинија 1. овог уговора. </w:t>
      </w:r>
    </w:p>
    <w:p w14:paraId="03B61EC3" w14:textId="77777777" w:rsidR="003F75E3" w:rsidRPr="0051726B" w:rsidRDefault="003F75E3" w:rsidP="003F75E3">
      <w:pPr>
        <w:ind w:firstLine="708"/>
        <w:jc w:val="both"/>
        <w:rPr>
          <w:szCs w:val="22"/>
        </w:rPr>
      </w:pPr>
      <w:proofErr w:type="gramStart"/>
      <w:r w:rsidRPr="0051726B">
        <w:rPr>
          <w:szCs w:val="22"/>
        </w:rPr>
        <w:t>У случaју рaскидa уговорa, примењивaће се одредбе Зaконa о облигaционим односимa.</w:t>
      </w:r>
      <w:proofErr w:type="gramEnd"/>
    </w:p>
    <w:p w14:paraId="7CC6D1CA" w14:textId="77777777" w:rsidR="003F75E3" w:rsidRPr="0051726B" w:rsidRDefault="003F75E3" w:rsidP="003F75E3">
      <w:pPr>
        <w:jc w:val="center"/>
        <w:outlineLvl w:val="0"/>
        <w:rPr>
          <w:b/>
          <w:noProof/>
          <w:color w:val="000000" w:themeColor="text1"/>
        </w:rPr>
      </w:pPr>
    </w:p>
    <w:p w14:paraId="726B2000" w14:textId="77777777" w:rsidR="003F75E3" w:rsidRPr="0051726B" w:rsidRDefault="003F75E3" w:rsidP="003F75E3">
      <w:pPr>
        <w:jc w:val="center"/>
        <w:outlineLvl w:val="0"/>
        <w:rPr>
          <w:b/>
          <w:noProof/>
          <w:color w:val="000000" w:themeColor="text1"/>
          <w:lang w:val="sr-Cyrl-RS"/>
        </w:rPr>
      </w:pPr>
      <w:r w:rsidRPr="0051726B">
        <w:rPr>
          <w:b/>
          <w:noProof/>
          <w:color w:val="000000" w:themeColor="text1"/>
          <w:lang w:val="sr-Cyrl-RS"/>
        </w:rPr>
        <w:t>Члан 10.</w:t>
      </w:r>
    </w:p>
    <w:p w14:paraId="12B79651" w14:textId="77777777" w:rsidR="003F75E3" w:rsidRPr="0051726B" w:rsidRDefault="003F75E3" w:rsidP="003F75E3">
      <w:pPr>
        <w:ind w:firstLine="708"/>
        <w:jc w:val="both"/>
      </w:pPr>
      <w:proofErr w:type="gramStart"/>
      <w:r w:rsidRPr="0051726B">
        <w:t>Наручилац ће добављачу наплатити уговорну казну или средство обезбеђења из члана 6.</w:t>
      </w:r>
      <w:proofErr w:type="gramEnd"/>
      <w:r w:rsidRPr="0051726B">
        <w:rPr>
          <w:lang w:val="sr-Cyrl-RS"/>
        </w:rPr>
        <w:t xml:space="preserve"> </w:t>
      </w:r>
      <w:proofErr w:type="gramStart"/>
      <w:r w:rsidRPr="0051726B">
        <w:t>овог</w:t>
      </w:r>
      <w:proofErr w:type="gramEnd"/>
      <w:r w:rsidRPr="0051726B">
        <w:t xml:space="preserve"> уговора, уколико добављач задоцни или неиспуњава своје oбавезе из уговора.</w:t>
      </w:r>
    </w:p>
    <w:p w14:paraId="280E4DB6" w14:textId="77777777" w:rsidR="003F75E3" w:rsidRPr="0051726B" w:rsidRDefault="003F75E3" w:rsidP="003F75E3">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47C80001" w14:textId="77777777" w:rsidR="003F75E3" w:rsidRPr="0051726B" w:rsidRDefault="003F75E3" w:rsidP="003F75E3">
      <w:pPr>
        <w:pStyle w:val="NoSpacing"/>
        <w:numPr>
          <w:ilvl w:val="0"/>
          <w:numId w:val="34"/>
        </w:numPr>
        <w:jc w:val="both"/>
        <w:rPr>
          <w:noProof/>
        </w:rPr>
      </w:pPr>
      <w:r w:rsidRPr="0051726B">
        <w:rPr>
          <w:noProof/>
        </w:rPr>
        <w:lastRenderedPageBreak/>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5EB50BBD" w14:textId="77777777" w:rsidR="003F75E3" w:rsidRPr="0051726B" w:rsidRDefault="003F75E3" w:rsidP="003F75E3">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w:t>
      </w:r>
      <w:r>
        <w:rPr>
          <w:noProof/>
          <w:lang w:val="sr-Cyrl-RS"/>
        </w:rPr>
        <w:t>.</w:t>
      </w:r>
      <w:r w:rsidRPr="0051726B">
        <w:rPr>
          <w:noProof/>
          <w:lang w:val="sr-Cyrl-RS"/>
        </w:rPr>
        <w:t xml:space="preserve">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овог </w:t>
      </w:r>
      <w:r w:rsidRPr="0051726B">
        <w:rPr>
          <w:noProof/>
          <w:lang w:val="sr-Cyrl-RS"/>
        </w:rPr>
        <w:t>члана.</w:t>
      </w:r>
    </w:p>
    <w:p w14:paraId="629048A5" w14:textId="77777777" w:rsidR="003F75E3" w:rsidRPr="0051726B" w:rsidRDefault="003F75E3" w:rsidP="003F75E3">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543FCCDD" w14:textId="77777777" w:rsidR="003F75E3" w:rsidRPr="0051726B" w:rsidRDefault="003F75E3" w:rsidP="003F75E3">
      <w:pPr>
        <w:pStyle w:val="NoSpacing"/>
        <w:numPr>
          <w:ilvl w:val="0"/>
          <w:numId w:val="34"/>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овог уговора.</w:t>
      </w:r>
    </w:p>
    <w:p w14:paraId="2EA31BD8" w14:textId="77777777" w:rsidR="003F75E3" w:rsidRPr="0051726B" w:rsidRDefault="003F75E3" w:rsidP="003F75E3">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426FF3FA" w14:textId="77777777" w:rsidR="003F75E3" w:rsidRPr="0051726B" w:rsidRDefault="003F75E3" w:rsidP="003F75E3">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5BEF94BC" w14:textId="77777777" w:rsidR="003F75E3" w:rsidRPr="0051726B" w:rsidRDefault="003F75E3" w:rsidP="003F75E3">
      <w:pPr>
        <w:pStyle w:val="NoSpacing"/>
        <w:ind w:firstLine="708"/>
        <w:jc w:val="both"/>
        <w:rPr>
          <w:noProof/>
          <w:lang w:val="sr-Cyrl-RS"/>
        </w:rPr>
      </w:pPr>
      <w:proofErr w:type="gramStart"/>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w:t>
      </w:r>
      <w:proofErr w:type="gramEnd"/>
      <w:r w:rsidRPr="0051726B">
        <w:rPr>
          <w:noProof/>
        </w:rPr>
        <w:t xml:space="preserve"> овог уговора</w:t>
      </w:r>
      <w:proofErr w:type="gramStart"/>
      <w:r w:rsidRPr="0051726B">
        <w:t xml:space="preserve">, </w:t>
      </w:r>
      <w:r w:rsidRPr="0051726B">
        <w:rPr>
          <w:noProof/>
        </w:rPr>
        <w:t xml:space="preserve"> не</w:t>
      </w:r>
      <w:proofErr w:type="gramEnd"/>
      <w:r w:rsidRPr="0051726B">
        <w:rPr>
          <w:noProof/>
        </w:rPr>
        <w:t xml:space="preserve"> утиче и не умањује право наручиоца на накнаду стварно претрпљене штете</w:t>
      </w:r>
      <w:r w:rsidRPr="0051726B">
        <w:rPr>
          <w:noProof/>
          <w:lang w:val="sr-Cyrl-RS"/>
        </w:rPr>
        <w:t>.</w:t>
      </w:r>
    </w:p>
    <w:p w14:paraId="1129E51D" w14:textId="77777777" w:rsidR="003F75E3" w:rsidRPr="0051726B" w:rsidRDefault="003F75E3" w:rsidP="003F75E3">
      <w:pPr>
        <w:jc w:val="both"/>
        <w:rPr>
          <w:noProof/>
          <w:lang w:val="sr-Cyrl-RS"/>
        </w:rPr>
      </w:pPr>
    </w:p>
    <w:p w14:paraId="0F4743D5" w14:textId="77777777" w:rsidR="003F75E3" w:rsidRPr="0051726B" w:rsidRDefault="003F75E3" w:rsidP="003F75E3">
      <w:pPr>
        <w:jc w:val="center"/>
        <w:outlineLvl w:val="0"/>
        <w:rPr>
          <w:noProof/>
        </w:rPr>
      </w:pPr>
      <w:r w:rsidRPr="0051726B">
        <w:rPr>
          <w:b/>
          <w:noProof/>
        </w:rPr>
        <w:t xml:space="preserve">Члан </w:t>
      </w:r>
      <w:r w:rsidRPr="0051726B">
        <w:rPr>
          <w:b/>
          <w:noProof/>
          <w:lang w:val="sr-Cyrl-RS"/>
        </w:rPr>
        <w:t>11</w:t>
      </w:r>
      <w:r w:rsidRPr="0051726B">
        <w:rPr>
          <w:b/>
          <w:noProof/>
        </w:rPr>
        <w:t>.</w:t>
      </w:r>
    </w:p>
    <w:p w14:paraId="3C0201FE" w14:textId="77777777" w:rsidR="003F75E3" w:rsidRPr="0051726B" w:rsidRDefault="003F75E3" w:rsidP="003F75E3">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63D5471C" w14:textId="0468F344" w:rsidR="003F75E3" w:rsidRPr="003F75E3" w:rsidRDefault="003F75E3" w:rsidP="003F75E3">
      <w:pPr>
        <w:ind w:firstLine="720"/>
        <w:jc w:val="both"/>
        <w:rPr>
          <w:noProof/>
          <w:lang w:val="sr-Cyrl-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0815E1BB" w14:textId="77777777" w:rsidR="003F75E3" w:rsidRPr="0051726B" w:rsidRDefault="003F75E3" w:rsidP="003F75E3">
      <w:pPr>
        <w:jc w:val="center"/>
        <w:outlineLvl w:val="0"/>
        <w:rPr>
          <w:noProof/>
          <w:lang w:val="sr-Cyrl-CS"/>
        </w:rPr>
      </w:pPr>
      <w:r w:rsidRPr="0051726B">
        <w:rPr>
          <w:b/>
          <w:noProof/>
        </w:rPr>
        <w:t xml:space="preserve">Члан </w:t>
      </w:r>
      <w:r w:rsidRPr="0051726B">
        <w:rPr>
          <w:b/>
          <w:noProof/>
          <w:lang w:val="sr-Cyrl-RS"/>
        </w:rPr>
        <w:t>12</w:t>
      </w:r>
      <w:r w:rsidRPr="0051726B">
        <w:rPr>
          <w:b/>
          <w:noProof/>
        </w:rPr>
        <w:t>.</w:t>
      </w:r>
    </w:p>
    <w:p w14:paraId="6249BB98" w14:textId="73129027" w:rsidR="003F75E3" w:rsidRPr="003F75E3" w:rsidRDefault="003F75E3" w:rsidP="003F75E3">
      <w:pPr>
        <w:ind w:firstLine="720"/>
        <w:jc w:val="both"/>
        <w:rPr>
          <w:noProof/>
          <w:lang w:val="sr-Cyrl-RS"/>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41AE93A8" w14:textId="77777777" w:rsidR="003F75E3" w:rsidRPr="0051726B" w:rsidRDefault="003F75E3" w:rsidP="003F75E3">
      <w:pPr>
        <w:jc w:val="center"/>
        <w:outlineLvl w:val="0"/>
        <w:rPr>
          <w:noProof/>
        </w:rPr>
      </w:pPr>
      <w:r w:rsidRPr="0051726B">
        <w:rPr>
          <w:b/>
          <w:noProof/>
        </w:rPr>
        <w:t>Члан 1</w:t>
      </w:r>
      <w:r w:rsidRPr="0051726B">
        <w:rPr>
          <w:b/>
          <w:noProof/>
          <w:lang w:val="sr-Cyrl-RS"/>
        </w:rPr>
        <w:t>3</w:t>
      </w:r>
      <w:r w:rsidRPr="0051726B">
        <w:rPr>
          <w:b/>
          <w:noProof/>
        </w:rPr>
        <w:t>.</w:t>
      </w:r>
    </w:p>
    <w:p w14:paraId="61635AE9" w14:textId="77777777" w:rsidR="003F75E3" w:rsidRPr="0051726B" w:rsidRDefault="003F75E3" w:rsidP="003F75E3">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3BA39667" w14:textId="77777777" w:rsidR="003F75E3" w:rsidRPr="0051726B" w:rsidRDefault="003F75E3" w:rsidP="003F75E3">
      <w:pPr>
        <w:jc w:val="center"/>
        <w:outlineLvl w:val="0"/>
        <w:rPr>
          <w:noProof/>
          <w:lang w:val="sr-Cyrl-RS"/>
        </w:rPr>
      </w:pPr>
    </w:p>
    <w:p w14:paraId="0DCDCDA1" w14:textId="77777777" w:rsidR="003F75E3" w:rsidRPr="0051726B" w:rsidRDefault="003F75E3" w:rsidP="003F75E3">
      <w:pPr>
        <w:jc w:val="center"/>
        <w:outlineLvl w:val="0"/>
        <w:rPr>
          <w:noProof/>
        </w:rPr>
      </w:pPr>
      <w:r w:rsidRPr="0051726B">
        <w:rPr>
          <w:b/>
          <w:noProof/>
        </w:rPr>
        <w:t>Члан 1</w:t>
      </w:r>
      <w:r w:rsidRPr="0051726B">
        <w:rPr>
          <w:b/>
          <w:noProof/>
          <w:lang w:val="sr-Cyrl-RS"/>
        </w:rPr>
        <w:t>4</w:t>
      </w:r>
      <w:r w:rsidRPr="0051726B">
        <w:rPr>
          <w:b/>
          <w:noProof/>
        </w:rPr>
        <w:t>.</w:t>
      </w:r>
    </w:p>
    <w:p w14:paraId="1D270BF3" w14:textId="2A31174A" w:rsidR="003F75E3" w:rsidRDefault="003F75E3" w:rsidP="003F75E3">
      <w:pPr>
        <w:ind w:firstLine="741"/>
        <w:jc w:val="both"/>
        <w:rPr>
          <w:noProof/>
          <w:lang w:val="sr-Cyrl-RS"/>
        </w:rPr>
      </w:pPr>
      <w:r w:rsidRPr="0051726B">
        <w:rPr>
          <w:noProof/>
        </w:rPr>
        <w:t>Уговорне стране ће споразумно решавати све спорове и разлике у тумачењу и примени овог уговора, у противном се угова</w:t>
      </w:r>
      <w:r>
        <w:rPr>
          <w:noProof/>
        </w:rPr>
        <w:t>ра надлежност суда у Новом Саду</w:t>
      </w:r>
      <w:r>
        <w:rPr>
          <w:noProof/>
          <w:lang w:val="sr-Cyrl-RS"/>
        </w:rPr>
        <w:t>.</w:t>
      </w:r>
    </w:p>
    <w:p w14:paraId="385733BF" w14:textId="77777777" w:rsidR="003F75E3" w:rsidRPr="003F75E3" w:rsidRDefault="003F75E3" w:rsidP="003F75E3">
      <w:pPr>
        <w:ind w:firstLine="741"/>
        <w:jc w:val="both"/>
        <w:rPr>
          <w:noProof/>
          <w:lang w:val="sr-Cyrl-RS"/>
        </w:rPr>
      </w:pPr>
    </w:p>
    <w:p w14:paraId="7E021C26" w14:textId="77777777" w:rsidR="003F75E3" w:rsidRPr="0051726B" w:rsidRDefault="003F75E3" w:rsidP="003F75E3">
      <w:pPr>
        <w:jc w:val="center"/>
        <w:outlineLvl w:val="0"/>
        <w:rPr>
          <w:noProof/>
        </w:rPr>
      </w:pPr>
      <w:r w:rsidRPr="0051726B">
        <w:rPr>
          <w:b/>
          <w:noProof/>
        </w:rPr>
        <w:t>Члан 1</w:t>
      </w:r>
      <w:r w:rsidRPr="0051726B">
        <w:rPr>
          <w:b/>
          <w:noProof/>
          <w:lang w:val="sr-Cyrl-RS"/>
        </w:rPr>
        <w:t>5</w:t>
      </w:r>
      <w:r w:rsidRPr="0051726B">
        <w:rPr>
          <w:b/>
          <w:noProof/>
        </w:rPr>
        <w:t>.</w:t>
      </w:r>
    </w:p>
    <w:p w14:paraId="31FEEAD2" w14:textId="77777777" w:rsidR="003F75E3" w:rsidRPr="0051726B" w:rsidRDefault="003F75E3" w:rsidP="003F75E3">
      <w:pPr>
        <w:ind w:firstLine="741"/>
        <w:jc w:val="both"/>
        <w:rPr>
          <w:noProof/>
        </w:rPr>
      </w:pPr>
      <w:r w:rsidRPr="0051726B">
        <w:rPr>
          <w:noProof/>
        </w:rPr>
        <w:t>Овај уговор је сачињен у шест истоветних примерака од којих наручилац задржава четири, а добављач два примерка.</w:t>
      </w:r>
    </w:p>
    <w:p w14:paraId="1B834E49" w14:textId="77777777" w:rsidR="003F75E3" w:rsidRPr="0051726B" w:rsidRDefault="003F75E3" w:rsidP="003F75E3">
      <w:pPr>
        <w:rPr>
          <w:noProof/>
        </w:rPr>
      </w:pPr>
    </w:p>
    <w:p w14:paraId="175F11C0" w14:textId="77777777" w:rsidR="003F75E3" w:rsidRPr="0051726B" w:rsidRDefault="003F75E3" w:rsidP="003F75E3">
      <w:pPr>
        <w:ind w:firstLine="741"/>
        <w:jc w:val="both"/>
        <w:rPr>
          <w:noProof/>
        </w:rPr>
      </w:pPr>
    </w:p>
    <w:p w14:paraId="3538B450" w14:textId="77777777" w:rsidR="003F75E3" w:rsidRPr="0051726B" w:rsidRDefault="003F75E3" w:rsidP="003F75E3">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3F75E3" w:rsidRPr="0051726B" w14:paraId="10D3836C" w14:textId="77777777" w:rsidTr="00E70E65">
        <w:trPr>
          <w:trHeight w:val="347"/>
        </w:trPr>
        <w:tc>
          <w:tcPr>
            <w:tcW w:w="3216" w:type="dxa"/>
            <w:vAlign w:val="center"/>
          </w:tcPr>
          <w:p w14:paraId="5B6A386D" w14:textId="77777777" w:rsidR="003F75E3" w:rsidRPr="0051726B" w:rsidRDefault="003F75E3" w:rsidP="00E70E65">
            <w:pPr>
              <w:jc w:val="center"/>
              <w:rPr>
                <w:noProof/>
              </w:rPr>
            </w:pPr>
            <w:r w:rsidRPr="0051726B">
              <w:rPr>
                <w:noProof/>
              </w:rPr>
              <w:t>ЗА ДОБАВЉАЧА:</w:t>
            </w:r>
          </w:p>
        </w:tc>
        <w:tc>
          <w:tcPr>
            <w:tcW w:w="2279" w:type="dxa"/>
          </w:tcPr>
          <w:p w14:paraId="1503A5DC" w14:textId="77777777" w:rsidR="003F75E3" w:rsidRPr="0051726B" w:rsidRDefault="003F75E3" w:rsidP="00E70E65">
            <w:pPr>
              <w:jc w:val="center"/>
              <w:rPr>
                <w:noProof/>
              </w:rPr>
            </w:pPr>
          </w:p>
        </w:tc>
        <w:tc>
          <w:tcPr>
            <w:tcW w:w="3827" w:type="dxa"/>
            <w:vAlign w:val="center"/>
          </w:tcPr>
          <w:p w14:paraId="47FEB0DA" w14:textId="77777777" w:rsidR="003F75E3" w:rsidRPr="0051726B" w:rsidRDefault="003F75E3" w:rsidP="00E70E65">
            <w:pPr>
              <w:jc w:val="center"/>
              <w:rPr>
                <w:noProof/>
              </w:rPr>
            </w:pPr>
            <w:r w:rsidRPr="0051726B">
              <w:rPr>
                <w:noProof/>
              </w:rPr>
              <w:t>ЗА НАРУЧИОЦА:</w:t>
            </w:r>
          </w:p>
        </w:tc>
      </w:tr>
      <w:tr w:rsidR="003F75E3" w:rsidRPr="0051726B" w14:paraId="674F00E4" w14:textId="77777777" w:rsidTr="00E70E65">
        <w:trPr>
          <w:trHeight w:val="359"/>
        </w:trPr>
        <w:tc>
          <w:tcPr>
            <w:tcW w:w="3216" w:type="dxa"/>
            <w:vAlign w:val="center"/>
          </w:tcPr>
          <w:p w14:paraId="1D65931D" w14:textId="77777777" w:rsidR="003F75E3" w:rsidRPr="0051726B" w:rsidRDefault="003F75E3" w:rsidP="00E70E65">
            <w:pPr>
              <w:jc w:val="center"/>
              <w:rPr>
                <w:noProof/>
              </w:rPr>
            </w:pPr>
            <w:r w:rsidRPr="0051726B">
              <w:rPr>
                <w:noProof/>
              </w:rPr>
              <w:t>ДИРЕКТОР</w:t>
            </w:r>
          </w:p>
        </w:tc>
        <w:tc>
          <w:tcPr>
            <w:tcW w:w="2279" w:type="dxa"/>
          </w:tcPr>
          <w:p w14:paraId="5CC980F2" w14:textId="77777777" w:rsidR="003F75E3" w:rsidRPr="0051726B" w:rsidRDefault="003F75E3" w:rsidP="00E70E65">
            <w:pPr>
              <w:jc w:val="center"/>
              <w:rPr>
                <w:noProof/>
              </w:rPr>
            </w:pPr>
          </w:p>
        </w:tc>
        <w:tc>
          <w:tcPr>
            <w:tcW w:w="3827" w:type="dxa"/>
            <w:vAlign w:val="center"/>
          </w:tcPr>
          <w:p w14:paraId="3964B3B5" w14:textId="77777777" w:rsidR="003F75E3" w:rsidRPr="0051726B" w:rsidRDefault="003F75E3" w:rsidP="00E70E65">
            <w:pPr>
              <w:jc w:val="center"/>
              <w:rPr>
                <w:noProof/>
              </w:rPr>
            </w:pPr>
            <w:r w:rsidRPr="0051726B">
              <w:rPr>
                <w:noProof/>
                <w:lang w:val="sr-Cyrl-RS"/>
              </w:rPr>
              <w:t xml:space="preserve">В. Д. </w:t>
            </w:r>
            <w:r w:rsidRPr="0051726B">
              <w:rPr>
                <w:noProof/>
              </w:rPr>
              <w:t>ДИРЕКТОР</w:t>
            </w:r>
          </w:p>
        </w:tc>
      </w:tr>
      <w:tr w:rsidR="003F75E3" w:rsidRPr="002D5B2C" w14:paraId="26D82D5A" w14:textId="77777777" w:rsidTr="00E70E65">
        <w:trPr>
          <w:trHeight w:val="347"/>
        </w:trPr>
        <w:tc>
          <w:tcPr>
            <w:tcW w:w="3216" w:type="dxa"/>
            <w:vAlign w:val="bottom"/>
          </w:tcPr>
          <w:p w14:paraId="5CE2185F" w14:textId="77777777" w:rsidR="003F75E3" w:rsidRPr="0051726B" w:rsidRDefault="003F75E3" w:rsidP="00E70E65">
            <w:pPr>
              <w:jc w:val="center"/>
              <w:rPr>
                <w:noProof/>
              </w:rPr>
            </w:pPr>
          </w:p>
          <w:p w14:paraId="68CDE3C7" w14:textId="77777777" w:rsidR="003F75E3" w:rsidRPr="0051726B" w:rsidRDefault="003F75E3" w:rsidP="00E70E65">
            <w:pPr>
              <w:jc w:val="center"/>
              <w:rPr>
                <w:noProof/>
              </w:rPr>
            </w:pPr>
            <w:r w:rsidRPr="0051726B">
              <w:rPr>
                <w:noProof/>
              </w:rPr>
              <w:t>_________________________</w:t>
            </w:r>
          </w:p>
        </w:tc>
        <w:tc>
          <w:tcPr>
            <w:tcW w:w="2279" w:type="dxa"/>
            <w:vAlign w:val="bottom"/>
          </w:tcPr>
          <w:p w14:paraId="3DA83F61" w14:textId="77777777" w:rsidR="003F75E3" w:rsidRPr="0051726B" w:rsidRDefault="003F75E3" w:rsidP="00E70E65">
            <w:pPr>
              <w:jc w:val="both"/>
              <w:rPr>
                <w:noProof/>
              </w:rPr>
            </w:pPr>
          </w:p>
        </w:tc>
        <w:tc>
          <w:tcPr>
            <w:tcW w:w="3827" w:type="dxa"/>
            <w:vAlign w:val="bottom"/>
          </w:tcPr>
          <w:p w14:paraId="7A945044" w14:textId="77777777" w:rsidR="003F75E3" w:rsidRPr="002D5B2C" w:rsidRDefault="003F75E3" w:rsidP="00E70E65">
            <w:pPr>
              <w:jc w:val="center"/>
              <w:rPr>
                <w:noProof/>
              </w:rPr>
            </w:pPr>
            <w:r w:rsidRPr="0051726B">
              <w:rPr>
                <w:noProof/>
              </w:rPr>
              <w:t>___________________________</w:t>
            </w:r>
          </w:p>
        </w:tc>
      </w:tr>
      <w:tr w:rsidR="003F75E3" w:rsidRPr="002D5B2C" w14:paraId="680310CB" w14:textId="77777777" w:rsidTr="00E70E65">
        <w:trPr>
          <w:trHeight w:val="359"/>
        </w:trPr>
        <w:tc>
          <w:tcPr>
            <w:tcW w:w="3216" w:type="dxa"/>
            <w:vAlign w:val="center"/>
          </w:tcPr>
          <w:p w14:paraId="4E5097B5" w14:textId="77777777" w:rsidR="003F75E3" w:rsidRPr="002D5B2C" w:rsidRDefault="003F75E3" w:rsidP="00E70E65">
            <w:pPr>
              <w:jc w:val="center"/>
              <w:rPr>
                <w:i/>
                <w:noProof/>
              </w:rPr>
            </w:pPr>
          </w:p>
        </w:tc>
        <w:tc>
          <w:tcPr>
            <w:tcW w:w="2279" w:type="dxa"/>
          </w:tcPr>
          <w:p w14:paraId="04D8D592" w14:textId="77777777" w:rsidR="003F75E3" w:rsidRPr="002D5B2C" w:rsidRDefault="003F75E3" w:rsidP="00E70E65">
            <w:pPr>
              <w:jc w:val="both"/>
              <w:rPr>
                <w:i/>
                <w:noProof/>
              </w:rPr>
            </w:pPr>
          </w:p>
        </w:tc>
        <w:tc>
          <w:tcPr>
            <w:tcW w:w="3827" w:type="dxa"/>
            <w:vAlign w:val="center"/>
          </w:tcPr>
          <w:p w14:paraId="0D85FB36" w14:textId="77777777" w:rsidR="003F75E3" w:rsidRPr="00C10102" w:rsidRDefault="003F75E3" w:rsidP="00E70E65">
            <w:pPr>
              <w:jc w:val="center"/>
              <w:rPr>
                <w:i/>
                <w:noProof/>
              </w:rPr>
            </w:pPr>
          </w:p>
        </w:tc>
      </w:tr>
    </w:tbl>
    <w:p w14:paraId="0D8BB7E8" w14:textId="77777777" w:rsidR="00573C8A" w:rsidRPr="003F75E3" w:rsidRDefault="00573C8A" w:rsidP="007B663B">
      <w:pPr>
        <w:rPr>
          <w:noProof/>
          <w:lang w:val="sr-Cyrl-RS"/>
        </w:rPr>
      </w:pPr>
    </w:p>
    <w:p w14:paraId="441AF049" w14:textId="77777777" w:rsidR="007B663B" w:rsidRDefault="007B663B" w:rsidP="007B663B">
      <w:pPr>
        <w:rPr>
          <w:noProof/>
        </w:rPr>
      </w:pPr>
    </w:p>
    <w:p w14:paraId="5880F26A" w14:textId="29EE220C" w:rsidR="002D5B2C" w:rsidRPr="00CC366C" w:rsidRDefault="002D5B2C" w:rsidP="00566903">
      <w:pPr>
        <w:pStyle w:val="Heading1"/>
        <w:numPr>
          <w:ilvl w:val="0"/>
          <w:numId w:val="10"/>
        </w:numPr>
      </w:pPr>
      <w:bookmarkStart w:id="69" w:name="_Toc448222241"/>
      <w:bookmarkStart w:id="70" w:name="_Toc477327713"/>
      <w:bookmarkStart w:id="71" w:name="_Toc477327996"/>
      <w:bookmarkStart w:id="72" w:name="_Toc477328725"/>
      <w:bookmarkStart w:id="73" w:name="_Toc477329196"/>
      <w:bookmarkStart w:id="74" w:name="_Toc479747428"/>
      <w:r w:rsidRPr="00CC366C">
        <w:t>ИЗЈАВА О НЕЗАВИСНОЈ ПОНУДИ</w:t>
      </w:r>
      <w:bookmarkEnd w:id="62"/>
      <w:bookmarkEnd w:id="63"/>
      <w:bookmarkEnd w:id="69"/>
      <w:bookmarkEnd w:id="70"/>
      <w:bookmarkEnd w:id="71"/>
      <w:bookmarkEnd w:id="72"/>
      <w:bookmarkEnd w:id="73"/>
      <w:bookmarkEnd w:id="74"/>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5" w:name="_Toc375826011"/>
      <w:bookmarkStart w:id="76" w:name="_Toc389030818"/>
      <w:bookmarkStart w:id="77"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566903">
      <w:pPr>
        <w:pStyle w:val="Heading1"/>
        <w:numPr>
          <w:ilvl w:val="0"/>
          <w:numId w:val="10"/>
        </w:numPr>
      </w:pPr>
      <w:bookmarkStart w:id="78" w:name="_Toc477327714"/>
      <w:bookmarkStart w:id="79" w:name="_Toc477327997"/>
      <w:bookmarkStart w:id="80" w:name="_Toc477328726"/>
      <w:bookmarkStart w:id="81" w:name="_Toc477329197"/>
      <w:bookmarkStart w:id="82" w:name="_Toc479747429"/>
      <w:r w:rsidRPr="00CC366C">
        <w:lastRenderedPageBreak/>
        <w:t>ОБРАЗАЦ ИЗЈАВЕ О ПОШТОВАЊУ ОБАВЕЗА</w:t>
      </w:r>
      <w:bookmarkEnd w:id="75"/>
      <w:bookmarkEnd w:id="76"/>
      <w:bookmarkEnd w:id="78"/>
      <w:bookmarkEnd w:id="79"/>
      <w:bookmarkEnd w:id="80"/>
      <w:bookmarkEnd w:id="81"/>
      <w:bookmarkEnd w:id="82"/>
    </w:p>
    <w:bookmarkEnd w:id="77"/>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3" w:name="_Toc375826012"/>
      <w:bookmarkStart w:id="84" w:name="_Toc389030819"/>
      <w:bookmarkStart w:id="85" w:name="_Toc448222243"/>
      <w:r>
        <w:rPr>
          <w:sz w:val="28"/>
          <w:szCs w:val="28"/>
          <w:highlight w:val="lightGray"/>
        </w:rPr>
        <w:br w:type="page"/>
      </w:r>
    </w:p>
    <w:p w14:paraId="34AC8297" w14:textId="0825F401" w:rsidR="00B819C7" w:rsidRPr="00F25C8C" w:rsidRDefault="00566903" w:rsidP="00566903">
      <w:pPr>
        <w:pStyle w:val="Heading1"/>
        <w:numPr>
          <w:ilvl w:val="0"/>
          <w:numId w:val="10"/>
        </w:numPr>
      </w:pPr>
      <w:bookmarkStart w:id="86" w:name="_Toc477327715"/>
      <w:bookmarkStart w:id="87" w:name="_Toc477327998"/>
      <w:bookmarkStart w:id="88" w:name="_Toc477328727"/>
      <w:bookmarkStart w:id="89" w:name="_Toc477329198"/>
      <w:bookmarkStart w:id="90" w:name="_Toc479747430"/>
      <w:r>
        <w:rPr>
          <w:lang w:val="sr-Cyrl-RS"/>
        </w:rPr>
        <w:lastRenderedPageBreak/>
        <w:t xml:space="preserve"> </w:t>
      </w:r>
      <w:r w:rsidR="00B819C7" w:rsidRPr="00F25C8C">
        <w:t>ОБРАЗАЦ СТРУКТУРЕ ПОНУЂЕНЕ ЦЕНЕ</w:t>
      </w:r>
      <w:bookmarkEnd w:id="83"/>
      <w:bookmarkEnd w:id="84"/>
      <w:bookmarkEnd w:id="85"/>
      <w:bookmarkEnd w:id="86"/>
      <w:bookmarkEnd w:id="87"/>
      <w:bookmarkEnd w:id="88"/>
      <w:bookmarkEnd w:id="89"/>
      <w:bookmarkEnd w:id="90"/>
    </w:p>
    <w:p w14:paraId="591AABC7" w14:textId="77777777" w:rsidR="00B819C7" w:rsidRPr="00AE1407" w:rsidRDefault="00B819C7" w:rsidP="00B819C7">
      <w:pPr>
        <w:jc w:val="center"/>
        <w:rPr>
          <w:b/>
          <w:noProof/>
        </w:rPr>
      </w:pPr>
      <w:r w:rsidRPr="00F25C8C">
        <w:rPr>
          <w:b/>
          <w:noProof/>
        </w:rPr>
        <w:t xml:space="preserve">(са упутством </w:t>
      </w:r>
      <w:r w:rsidR="008F271C" w:rsidRPr="00F25C8C">
        <w:rPr>
          <w:b/>
          <w:noProof/>
          <w:lang w:val="sr-Cyrl-CS"/>
        </w:rPr>
        <w:t>како да се понуди</w:t>
      </w:r>
      <w:r w:rsidRPr="00F25C8C">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0F0666">
      <w:pPr>
        <w:pStyle w:val="ListParagraph"/>
        <w:numPr>
          <w:ilvl w:val="0"/>
          <w:numId w:val="11"/>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0F0666">
      <w:pPr>
        <w:pStyle w:val="ListParagraph"/>
        <w:numPr>
          <w:ilvl w:val="0"/>
          <w:numId w:val="11"/>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0F0666">
      <w:pPr>
        <w:pStyle w:val="ListParagraph"/>
        <w:numPr>
          <w:ilvl w:val="0"/>
          <w:numId w:val="11"/>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0F0666">
      <w:pPr>
        <w:pStyle w:val="ListParagraph"/>
        <w:numPr>
          <w:ilvl w:val="0"/>
          <w:numId w:val="11"/>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284225" w:rsidRDefault="00E12E5B" w:rsidP="00E12E5B">
      <w:pPr>
        <w:jc w:val="center"/>
        <w:rPr>
          <w:b/>
          <w:noProof/>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217BC3EC" w14:textId="77777777" w:rsidR="00F25C8C" w:rsidRDefault="00F25C8C" w:rsidP="00F25C8C">
      <w:pPr>
        <w:pStyle w:val="Heading1"/>
        <w:numPr>
          <w:ilvl w:val="0"/>
          <w:numId w:val="0"/>
        </w:numPr>
        <w:ind w:left="360"/>
        <w:jc w:val="left"/>
        <w:rPr>
          <w:lang w:val="sr-Cyrl-RS"/>
        </w:rPr>
      </w:pPr>
      <w:bookmarkStart w:id="91" w:name="_Toc375826013"/>
      <w:bookmarkStart w:id="92" w:name="_Toc389030820"/>
      <w:bookmarkStart w:id="93" w:name="_Toc448222244"/>
      <w:bookmarkStart w:id="94" w:name="_Toc477327716"/>
      <w:bookmarkStart w:id="95" w:name="_Toc477327999"/>
      <w:bookmarkStart w:id="96" w:name="_Toc477328728"/>
      <w:bookmarkStart w:id="97" w:name="_Toc477329199"/>
      <w:bookmarkStart w:id="98" w:name="_Toc479747431"/>
    </w:p>
    <w:p w14:paraId="241800F0" w14:textId="77777777" w:rsidR="00F25C8C" w:rsidRDefault="00F25C8C" w:rsidP="00F25C8C">
      <w:pPr>
        <w:rPr>
          <w:lang w:val="sr-Cyrl-RS"/>
        </w:rPr>
      </w:pPr>
    </w:p>
    <w:p w14:paraId="47E8C69D" w14:textId="77777777" w:rsidR="00F25C8C" w:rsidRDefault="00F25C8C" w:rsidP="00F25C8C">
      <w:pPr>
        <w:rPr>
          <w:lang w:val="sr-Cyrl-RS"/>
        </w:rPr>
      </w:pPr>
    </w:p>
    <w:p w14:paraId="48183D31" w14:textId="77777777" w:rsidR="00F25C8C" w:rsidRDefault="00F25C8C" w:rsidP="00F25C8C">
      <w:pPr>
        <w:rPr>
          <w:lang w:val="sr-Cyrl-RS"/>
        </w:rPr>
      </w:pPr>
    </w:p>
    <w:p w14:paraId="64F05791" w14:textId="77777777" w:rsidR="00F25C8C" w:rsidRDefault="00F25C8C" w:rsidP="00F25C8C">
      <w:pPr>
        <w:rPr>
          <w:lang w:val="sr-Cyrl-RS"/>
        </w:rPr>
      </w:pPr>
    </w:p>
    <w:p w14:paraId="735C3C8D" w14:textId="77777777" w:rsidR="00F25C8C" w:rsidRDefault="00F25C8C" w:rsidP="00F25C8C">
      <w:pPr>
        <w:rPr>
          <w:lang w:val="sr-Cyrl-RS"/>
        </w:rPr>
      </w:pPr>
    </w:p>
    <w:p w14:paraId="348BD620" w14:textId="77777777" w:rsidR="00F25C8C" w:rsidRDefault="00F25C8C" w:rsidP="00F25C8C">
      <w:pPr>
        <w:rPr>
          <w:lang w:val="sr-Cyrl-RS"/>
        </w:rPr>
      </w:pPr>
    </w:p>
    <w:p w14:paraId="73A2487D" w14:textId="77777777" w:rsidR="00F25C8C" w:rsidRDefault="00F25C8C" w:rsidP="00F25C8C">
      <w:pPr>
        <w:rPr>
          <w:lang w:val="sr-Cyrl-RS"/>
        </w:rPr>
      </w:pPr>
    </w:p>
    <w:p w14:paraId="33C3CC76" w14:textId="77777777" w:rsidR="00F25C8C" w:rsidRDefault="00F25C8C" w:rsidP="00F25C8C">
      <w:pPr>
        <w:rPr>
          <w:lang w:val="sr-Cyrl-RS"/>
        </w:rPr>
      </w:pPr>
    </w:p>
    <w:p w14:paraId="798797AA" w14:textId="77777777" w:rsidR="00F25C8C" w:rsidRDefault="00F25C8C" w:rsidP="00F25C8C">
      <w:pPr>
        <w:rPr>
          <w:lang w:val="sr-Cyrl-RS"/>
        </w:rPr>
      </w:pPr>
    </w:p>
    <w:p w14:paraId="61D25BED" w14:textId="77777777" w:rsidR="00F25C8C" w:rsidRPr="00F25C8C" w:rsidRDefault="00F25C8C" w:rsidP="00F25C8C">
      <w:pPr>
        <w:rPr>
          <w:lang w:val="sr-Cyrl-RS"/>
        </w:rPr>
      </w:pPr>
    </w:p>
    <w:p w14:paraId="5BB1EFAB" w14:textId="726D4A2B" w:rsidR="00B819C7" w:rsidRPr="00CC366C" w:rsidRDefault="00D10DC6" w:rsidP="00566903">
      <w:pPr>
        <w:pStyle w:val="Heading1"/>
        <w:numPr>
          <w:ilvl w:val="0"/>
          <w:numId w:val="10"/>
        </w:numPr>
      </w:pPr>
      <w:r>
        <w:rPr>
          <w:lang w:val="sr-Cyrl-RS"/>
        </w:rPr>
        <w:t xml:space="preserve">  </w:t>
      </w:r>
      <w:r w:rsidR="00B819C7" w:rsidRPr="00CC366C">
        <w:t>ОБРАЗАЦ ТРОШКОВА ПРИПРЕМЕ ПОНУДЕ</w:t>
      </w:r>
      <w:bookmarkEnd w:id="91"/>
      <w:bookmarkEnd w:id="92"/>
      <w:bookmarkEnd w:id="93"/>
      <w:bookmarkEnd w:id="94"/>
      <w:bookmarkEnd w:id="95"/>
      <w:bookmarkEnd w:id="96"/>
      <w:bookmarkEnd w:id="97"/>
      <w:bookmarkEnd w:id="98"/>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0F0666">
      <w:pPr>
        <w:pStyle w:val="Heading2"/>
        <w:numPr>
          <w:ilvl w:val="0"/>
          <w:numId w:val="9"/>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7A6F8E7E" w:rsidR="002D5B2C" w:rsidRPr="00BD205C" w:rsidRDefault="00D10DC6" w:rsidP="00566903">
      <w:pPr>
        <w:pStyle w:val="Heading1"/>
        <w:numPr>
          <w:ilvl w:val="0"/>
          <w:numId w:val="10"/>
        </w:numPr>
      </w:pPr>
      <w:bookmarkStart w:id="99" w:name="_Toc375826014"/>
      <w:bookmarkStart w:id="100" w:name="_Toc389030821"/>
      <w:bookmarkStart w:id="101" w:name="_Toc448222245"/>
      <w:bookmarkStart w:id="102" w:name="_Toc477327717"/>
      <w:bookmarkStart w:id="103" w:name="_Toc477328000"/>
      <w:bookmarkStart w:id="104" w:name="_Toc477328729"/>
      <w:bookmarkStart w:id="105" w:name="_Toc477329200"/>
      <w:bookmarkStart w:id="106" w:name="_Toc479747432"/>
      <w:r>
        <w:rPr>
          <w:lang w:val="sr-Cyrl-RS"/>
        </w:rPr>
        <w:lastRenderedPageBreak/>
        <w:t xml:space="preserve"> </w:t>
      </w:r>
      <w:r w:rsidR="002D5B2C" w:rsidRPr="00BD205C">
        <w:t>ОБРАЗАЦ ПОНУДЕ</w:t>
      </w:r>
      <w:bookmarkEnd w:id="99"/>
      <w:bookmarkEnd w:id="100"/>
      <w:bookmarkEnd w:id="101"/>
      <w:bookmarkEnd w:id="102"/>
      <w:bookmarkEnd w:id="103"/>
      <w:bookmarkEnd w:id="104"/>
      <w:bookmarkEnd w:id="105"/>
      <w:bookmarkEnd w:id="106"/>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65D3930B" w:rsidR="005E2923" w:rsidRPr="00D51194" w:rsidRDefault="001C2DD0" w:rsidP="00D51194">
            <w:pPr>
              <w:rPr>
                <w:noProof/>
                <w:lang w:val="sr-Cyrl-RS"/>
              </w:rPr>
            </w:pPr>
            <w:r w:rsidRPr="003221DB">
              <w:rPr>
                <w:noProof/>
              </w:rPr>
              <w:t>206-</w:t>
            </w:r>
            <w:r w:rsidRPr="003221DB">
              <w:rPr>
                <w:noProof/>
                <w:lang w:val="sr-Cyrl-CS"/>
              </w:rPr>
              <w:t>1</w:t>
            </w:r>
            <w:r w:rsidRPr="003221DB">
              <w:rPr>
                <w:noProof/>
                <w:lang w:val="sr-Latn-RS"/>
              </w:rPr>
              <w:t>7</w:t>
            </w:r>
            <w:r w:rsidRPr="003221DB">
              <w:rPr>
                <w:noProof/>
              </w:rPr>
              <w:t xml:space="preserve">-M – </w:t>
            </w:r>
            <w:r>
              <w:rPr>
                <w:noProof/>
                <w:lang w:val="sr-Cyrl-RS"/>
              </w:rPr>
              <w:t>И</w:t>
            </w:r>
            <w:r w:rsidRPr="003221DB">
              <w:rPr>
                <w:noProof/>
                <w:lang w:val="sr-Cyrl-RS"/>
              </w:rPr>
              <w:t>зрад</w:t>
            </w:r>
            <w:r>
              <w:rPr>
                <w:noProof/>
                <w:lang w:val="sr-Cyrl-RS"/>
              </w:rPr>
              <w:t>а</w:t>
            </w:r>
            <w:r w:rsidRPr="003221DB">
              <w:rPr>
                <w:noProof/>
                <w:lang w:val="sr-Cyrl-RS"/>
              </w:rPr>
              <w:t xml:space="preserve"> пројектно техничке документације, потребне и довољне за пријаву и извођење неопходних радова на реконструкцији и санацији система канализације на северном делу парцеле 7569/1 и  радови који су наведени у извештају Санитарне инспекције, на објекту Клинике за неурологију и Клинике за психијатрију</w:t>
            </w:r>
            <w:r>
              <w:rPr>
                <w:noProof/>
                <w:lang w:val="sr-Cyrl-RS"/>
              </w:rPr>
              <w:t>,</w:t>
            </w:r>
            <w:r w:rsidRPr="003221DB">
              <w:rPr>
                <w:noProof/>
                <w:lang w:val="sr-Cyrl-RS"/>
              </w:rPr>
              <w:t xml:space="preserve"> Клиничког центра Војводине.</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00BD02A3" w:rsidR="005E2923" w:rsidRPr="00AE1407" w:rsidRDefault="00380975" w:rsidP="001C2DD0">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AE1407">
              <w:rPr>
                <w:noProof/>
              </w:rPr>
              <w:t>Рок важења понуде изражен у броју дана од дана отварањ</w:t>
            </w:r>
            <w:r w:rsidRPr="0011675F">
              <w:rPr>
                <w:noProof/>
              </w:rPr>
              <w:t xml:space="preserve">а понуда, који не може бити краћи </w:t>
            </w:r>
            <w:r w:rsidR="00260A31" w:rsidRPr="00930800">
              <w:rPr>
                <w:noProof/>
              </w:rPr>
              <w:t>од 6</w:t>
            </w:r>
            <w:r w:rsidRPr="00930800">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6E1AE16F" w:rsidR="005E2923" w:rsidRPr="00AE1407" w:rsidRDefault="005E2923" w:rsidP="001C2DD0">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475DDE" w:rsidRPr="001C2DD0" w14:paraId="550C3B0C" w14:textId="77777777" w:rsidTr="00823738">
        <w:trPr>
          <w:trHeight w:val="293"/>
        </w:trPr>
        <w:tc>
          <w:tcPr>
            <w:tcW w:w="5245" w:type="dxa"/>
          </w:tcPr>
          <w:p w14:paraId="6BA0582A" w14:textId="77777777" w:rsidR="00475DDE" w:rsidRPr="001C2DD0" w:rsidRDefault="00475DDE" w:rsidP="00823738">
            <w:pPr>
              <w:rPr>
                <w:noProof/>
              </w:rPr>
            </w:pPr>
            <w:r w:rsidRPr="001C2DD0">
              <w:t>Начин, рок и услови плаћања</w:t>
            </w:r>
          </w:p>
        </w:tc>
        <w:tc>
          <w:tcPr>
            <w:tcW w:w="10065" w:type="dxa"/>
            <w:gridSpan w:val="5"/>
          </w:tcPr>
          <w:p w14:paraId="01632EEF" w14:textId="77777777" w:rsidR="00475DDE" w:rsidRPr="001C2DD0" w:rsidRDefault="00475DDE" w:rsidP="00823738">
            <w:pPr>
              <w:rPr>
                <w:b/>
                <w:noProof/>
              </w:rPr>
            </w:pPr>
          </w:p>
        </w:tc>
      </w:tr>
      <w:tr w:rsidR="00475DDE" w:rsidRPr="009E1C54" w14:paraId="59207558" w14:textId="77777777" w:rsidTr="00823738">
        <w:trPr>
          <w:trHeight w:val="283"/>
        </w:trPr>
        <w:tc>
          <w:tcPr>
            <w:tcW w:w="5245" w:type="dxa"/>
          </w:tcPr>
          <w:p w14:paraId="51422C5A" w14:textId="1FF6CCE5" w:rsidR="00475DDE" w:rsidRPr="001C2DD0" w:rsidRDefault="001C2DD0" w:rsidP="00823738">
            <w:pPr>
              <w:rPr>
                <w:noProof/>
              </w:rPr>
            </w:pPr>
            <w:r w:rsidRPr="001C2DD0">
              <w:rPr>
                <w:noProof/>
                <w:lang w:val="sr-Cyrl-RS"/>
              </w:rPr>
              <w:t>Рок израде пројекта</w:t>
            </w:r>
          </w:p>
        </w:tc>
        <w:tc>
          <w:tcPr>
            <w:tcW w:w="10065" w:type="dxa"/>
            <w:gridSpan w:val="5"/>
          </w:tcPr>
          <w:p w14:paraId="72AC5AB3" w14:textId="77777777" w:rsidR="00475DDE" w:rsidRPr="001C2DD0" w:rsidRDefault="00475DDE" w:rsidP="00823738">
            <w:pPr>
              <w:rPr>
                <w:b/>
                <w:noProof/>
              </w:rPr>
            </w:pPr>
          </w:p>
        </w:tc>
      </w:tr>
    </w:tbl>
    <w:p w14:paraId="615059DB" w14:textId="5788C9C5" w:rsidR="00443424" w:rsidRDefault="00443424">
      <w:pPr>
        <w:rPr>
          <w:noProof/>
          <w:lang w:val="sl-SI"/>
        </w:rPr>
      </w:pPr>
      <w:r>
        <w:rPr>
          <w:noProof/>
        </w:rPr>
        <w:br w:type="page"/>
      </w:r>
    </w:p>
    <w:p w14:paraId="196B9960" w14:textId="2724D141" w:rsidR="00300477" w:rsidRDefault="00300477">
      <w:pPr>
        <w:rPr>
          <w:lang w:val="sr-Cyrl-RS"/>
        </w:rPr>
      </w:pPr>
    </w:p>
    <w:p w14:paraId="35A2CA12" w14:textId="77777777" w:rsidR="001C2DD0" w:rsidRDefault="001C2DD0">
      <w:pPr>
        <w:rPr>
          <w:lang w:val="sr-Cyrl-RS"/>
        </w:rPr>
      </w:pPr>
    </w:p>
    <w:p w14:paraId="412EF6B2" w14:textId="77777777" w:rsidR="001C2DD0" w:rsidRDefault="001C2DD0">
      <w:pPr>
        <w:rPr>
          <w:lang w:val="sr-Cyrl-RS"/>
        </w:rPr>
      </w:pPr>
    </w:p>
    <w:tbl>
      <w:tblPr>
        <w:tblW w:w="14743" w:type="dxa"/>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19"/>
        <w:gridCol w:w="548"/>
        <w:gridCol w:w="21"/>
        <w:gridCol w:w="4657"/>
        <w:gridCol w:w="2410"/>
        <w:gridCol w:w="1418"/>
        <w:gridCol w:w="2551"/>
        <w:gridCol w:w="3119"/>
      </w:tblGrid>
      <w:tr w:rsidR="001C2DD0" w:rsidRPr="00AE1407" w14:paraId="0504BB4F" w14:textId="77777777" w:rsidTr="001C2DD0">
        <w:trPr>
          <w:gridBefore w:val="1"/>
          <w:wBefore w:w="19" w:type="dxa"/>
          <w:trHeight w:val="262"/>
        </w:trPr>
        <w:tc>
          <w:tcPr>
            <w:tcW w:w="569" w:type="dxa"/>
            <w:gridSpan w:val="2"/>
            <w:vAlign w:val="center"/>
          </w:tcPr>
          <w:p w14:paraId="39923DE6" w14:textId="77777777" w:rsidR="001C2DD0" w:rsidRPr="00AE1407" w:rsidRDefault="001C2DD0" w:rsidP="006D47A5">
            <w:pPr>
              <w:autoSpaceDE w:val="0"/>
              <w:autoSpaceDN w:val="0"/>
              <w:adjustRightInd w:val="0"/>
              <w:jc w:val="center"/>
              <w:rPr>
                <w:noProof/>
                <w:sz w:val="22"/>
                <w:szCs w:val="22"/>
                <w:lang w:val="en-US"/>
              </w:rPr>
            </w:pPr>
            <w:r w:rsidRPr="00AE1407">
              <w:rPr>
                <w:noProof/>
                <w:sz w:val="22"/>
                <w:szCs w:val="22"/>
              </w:rPr>
              <w:t>Р.БР</w:t>
            </w:r>
          </w:p>
        </w:tc>
        <w:tc>
          <w:tcPr>
            <w:tcW w:w="4657" w:type="dxa"/>
            <w:vAlign w:val="center"/>
          </w:tcPr>
          <w:p w14:paraId="3A5D7201" w14:textId="77777777" w:rsidR="001C2DD0" w:rsidRPr="00AE1407" w:rsidRDefault="001C2DD0" w:rsidP="006D47A5">
            <w:pPr>
              <w:autoSpaceDE w:val="0"/>
              <w:autoSpaceDN w:val="0"/>
              <w:adjustRightInd w:val="0"/>
              <w:jc w:val="center"/>
              <w:rPr>
                <w:noProof/>
                <w:sz w:val="22"/>
                <w:szCs w:val="22"/>
                <w:lang w:val="en-US"/>
              </w:rPr>
            </w:pPr>
            <w:r w:rsidRPr="00AE1407">
              <w:rPr>
                <w:noProof/>
                <w:sz w:val="22"/>
                <w:szCs w:val="22"/>
                <w:lang w:val="en-US"/>
              </w:rPr>
              <w:t>Назив</w:t>
            </w:r>
          </w:p>
        </w:tc>
        <w:tc>
          <w:tcPr>
            <w:tcW w:w="2410" w:type="dxa"/>
            <w:vAlign w:val="center"/>
          </w:tcPr>
          <w:p w14:paraId="2DEB54D9" w14:textId="77777777" w:rsidR="001C2DD0" w:rsidRPr="00AE1407" w:rsidRDefault="001C2DD0" w:rsidP="006D47A5">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8" w:type="dxa"/>
            <w:vAlign w:val="center"/>
          </w:tcPr>
          <w:p w14:paraId="3822E36C" w14:textId="77777777" w:rsidR="001C2DD0" w:rsidRPr="000504BD" w:rsidRDefault="001C2DD0" w:rsidP="006D47A5">
            <w:pPr>
              <w:pStyle w:val="BodyText"/>
              <w:jc w:val="center"/>
              <w:rPr>
                <w:noProof/>
                <w:sz w:val="22"/>
                <w:szCs w:val="22"/>
              </w:rPr>
            </w:pPr>
            <w:r>
              <w:rPr>
                <w:noProof/>
                <w:sz w:val="22"/>
                <w:szCs w:val="22"/>
              </w:rPr>
              <w:t>Стопа</w:t>
            </w:r>
          </w:p>
          <w:p w14:paraId="2D7B70DD" w14:textId="77777777" w:rsidR="001C2DD0" w:rsidRPr="00AE1407" w:rsidRDefault="001C2DD0" w:rsidP="006D47A5">
            <w:pPr>
              <w:autoSpaceDE w:val="0"/>
              <w:autoSpaceDN w:val="0"/>
              <w:adjustRightInd w:val="0"/>
              <w:jc w:val="center"/>
              <w:rPr>
                <w:noProof/>
                <w:sz w:val="22"/>
                <w:szCs w:val="22"/>
                <w:lang w:val="en-US"/>
              </w:rPr>
            </w:pPr>
            <w:r w:rsidRPr="00AE1407">
              <w:rPr>
                <w:noProof/>
                <w:sz w:val="22"/>
                <w:szCs w:val="22"/>
              </w:rPr>
              <w:t>ПДВ-а</w:t>
            </w:r>
          </w:p>
        </w:tc>
        <w:tc>
          <w:tcPr>
            <w:tcW w:w="2551" w:type="dxa"/>
            <w:vAlign w:val="center"/>
          </w:tcPr>
          <w:p w14:paraId="73A5A4D3" w14:textId="77777777" w:rsidR="001C2DD0" w:rsidRPr="00AE1407" w:rsidRDefault="001C2DD0" w:rsidP="006D47A5">
            <w:pPr>
              <w:autoSpaceDE w:val="0"/>
              <w:autoSpaceDN w:val="0"/>
              <w:adjustRightInd w:val="0"/>
              <w:jc w:val="center"/>
              <w:rPr>
                <w:noProof/>
                <w:lang w:val="en-US"/>
              </w:rPr>
            </w:pPr>
            <w:r w:rsidRPr="00AE1407">
              <w:rPr>
                <w:noProof/>
                <w:lang w:val="en-US"/>
              </w:rPr>
              <w:t>Укупна цена без ПДВ-а</w:t>
            </w:r>
          </w:p>
        </w:tc>
        <w:tc>
          <w:tcPr>
            <w:tcW w:w="3119" w:type="dxa"/>
            <w:vAlign w:val="center"/>
          </w:tcPr>
          <w:p w14:paraId="34B12AFD" w14:textId="77777777" w:rsidR="001C2DD0" w:rsidRPr="00BC245F" w:rsidRDefault="001C2DD0" w:rsidP="006D47A5">
            <w:pPr>
              <w:autoSpaceDE w:val="0"/>
              <w:autoSpaceDN w:val="0"/>
              <w:adjustRightInd w:val="0"/>
              <w:jc w:val="center"/>
              <w:rPr>
                <w:noProof/>
              </w:rPr>
            </w:pPr>
            <w:r w:rsidRPr="00BC245F">
              <w:rPr>
                <w:noProof/>
              </w:rPr>
              <w:t>Напомена</w:t>
            </w:r>
          </w:p>
          <w:p w14:paraId="0BCAFAD0" w14:textId="77777777" w:rsidR="001C2DD0" w:rsidRPr="00AE1407" w:rsidRDefault="001C2DD0" w:rsidP="006D47A5">
            <w:pPr>
              <w:autoSpaceDE w:val="0"/>
              <w:autoSpaceDN w:val="0"/>
              <w:adjustRightInd w:val="0"/>
              <w:jc w:val="center"/>
              <w:rPr>
                <w:noProof/>
                <w:highlight w:val="yellow"/>
              </w:rPr>
            </w:pPr>
          </w:p>
        </w:tc>
      </w:tr>
      <w:tr w:rsidR="001C2DD0" w:rsidRPr="00AE1407" w14:paraId="005853B2" w14:textId="77777777" w:rsidTr="001C2DD0">
        <w:trPr>
          <w:gridBefore w:val="1"/>
          <w:wBefore w:w="19" w:type="dxa"/>
          <w:trHeight w:val="288"/>
        </w:trPr>
        <w:tc>
          <w:tcPr>
            <w:tcW w:w="569" w:type="dxa"/>
            <w:gridSpan w:val="2"/>
          </w:tcPr>
          <w:p w14:paraId="21926C97" w14:textId="77777777" w:rsidR="001C2DD0" w:rsidRPr="00C1063C" w:rsidRDefault="001C2DD0" w:rsidP="006D47A5">
            <w:pPr>
              <w:autoSpaceDE w:val="0"/>
              <w:autoSpaceDN w:val="0"/>
              <w:adjustRightInd w:val="0"/>
              <w:jc w:val="center"/>
              <w:rPr>
                <w:noProof/>
              </w:rPr>
            </w:pPr>
            <w:r w:rsidRPr="00C1063C">
              <w:rPr>
                <w:noProof/>
              </w:rPr>
              <w:t>1</w:t>
            </w:r>
          </w:p>
        </w:tc>
        <w:tc>
          <w:tcPr>
            <w:tcW w:w="4657" w:type="dxa"/>
          </w:tcPr>
          <w:p w14:paraId="095C9AC0" w14:textId="77777777" w:rsidR="001C2DD0" w:rsidRPr="00AE1407" w:rsidRDefault="001C2DD0" w:rsidP="006D47A5">
            <w:pPr>
              <w:autoSpaceDE w:val="0"/>
              <w:autoSpaceDN w:val="0"/>
              <w:adjustRightInd w:val="0"/>
              <w:jc w:val="center"/>
              <w:rPr>
                <w:noProof/>
                <w:lang w:val="en-US"/>
              </w:rPr>
            </w:pPr>
            <w:r w:rsidRPr="00AE1407">
              <w:rPr>
                <w:noProof/>
                <w:lang w:val="en-US"/>
              </w:rPr>
              <w:t>2</w:t>
            </w:r>
          </w:p>
        </w:tc>
        <w:tc>
          <w:tcPr>
            <w:tcW w:w="2410" w:type="dxa"/>
          </w:tcPr>
          <w:p w14:paraId="40A96C93" w14:textId="77777777" w:rsidR="001C2DD0" w:rsidRPr="00BC245F" w:rsidRDefault="001C2DD0" w:rsidP="006D47A5">
            <w:pPr>
              <w:autoSpaceDE w:val="0"/>
              <w:autoSpaceDN w:val="0"/>
              <w:adjustRightInd w:val="0"/>
              <w:jc w:val="center"/>
              <w:rPr>
                <w:noProof/>
                <w:lang w:val="sr-Cyrl-RS"/>
              </w:rPr>
            </w:pPr>
            <w:r>
              <w:rPr>
                <w:noProof/>
                <w:lang w:val="sr-Cyrl-RS"/>
              </w:rPr>
              <w:t>3</w:t>
            </w:r>
          </w:p>
        </w:tc>
        <w:tc>
          <w:tcPr>
            <w:tcW w:w="1418" w:type="dxa"/>
          </w:tcPr>
          <w:p w14:paraId="3EB71F6A" w14:textId="77777777" w:rsidR="001C2DD0" w:rsidRPr="00BC245F" w:rsidRDefault="001C2DD0" w:rsidP="006D47A5">
            <w:pPr>
              <w:autoSpaceDE w:val="0"/>
              <w:autoSpaceDN w:val="0"/>
              <w:adjustRightInd w:val="0"/>
              <w:jc w:val="center"/>
              <w:rPr>
                <w:noProof/>
                <w:lang w:val="sr-Cyrl-RS"/>
              </w:rPr>
            </w:pPr>
            <w:r>
              <w:rPr>
                <w:noProof/>
                <w:lang w:val="sr-Cyrl-RS"/>
              </w:rPr>
              <w:t>4</w:t>
            </w:r>
          </w:p>
        </w:tc>
        <w:tc>
          <w:tcPr>
            <w:tcW w:w="2551" w:type="dxa"/>
          </w:tcPr>
          <w:p w14:paraId="123D0173" w14:textId="77777777" w:rsidR="001C2DD0" w:rsidRPr="00BC245F" w:rsidRDefault="001C2DD0" w:rsidP="006D47A5">
            <w:pPr>
              <w:autoSpaceDE w:val="0"/>
              <w:autoSpaceDN w:val="0"/>
              <w:adjustRightInd w:val="0"/>
              <w:jc w:val="center"/>
              <w:rPr>
                <w:noProof/>
                <w:lang w:val="sr-Cyrl-RS"/>
              </w:rPr>
            </w:pPr>
            <w:r>
              <w:rPr>
                <w:noProof/>
                <w:lang w:val="sr-Cyrl-RS"/>
              </w:rPr>
              <w:t>5</w:t>
            </w:r>
          </w:p>
        </w:tc>
        <w:tc>
          <w:tcPr>
            <w:tcW w:w="3119" w:type="dxa"/>
          </w:tcPr>
          <w:p w14:paraId="496D4762" w14:textId="77777777" w:rsidR="001C2DD0" w:rsidRPr="00BC245F" w:rsidRDefault="001C2DD0" w:rsidP="006D47A5">
            <w:pPr>
              <w:autoSpaceDE w:val="0"/>
              <w:autoSpaceDN w:val="0"/>
              <w:adjustRightInd w:val="0"/>
              <w:jc w:val="center"/>
              <w:rPr>
                <w:noProof/>
                <w:lang w:val="sr-Cyrl-RS"/>
              </w:rPr>
            </w:pPr>
            <w:r>
              <w:rPr>
                <w:noProof/>
                <w:lang w:val="sr-Cyrl-RS"/>
              </w:rPr>
              <w:t>6</w:t>
            </w:r>
          </w:p>
        </w:tc>
      </w:tr>
      <w:tr w:rsidR="001C2DD0" w:rsidRPr="00AE1407" w14:paraId="7EC2BF4A" w14:textId="77777777" w:rsidTr="001C2DD0">
        <w:trPr>
          <w:gridBefore w:val="1"/>
          <w:wBefore w:w="19" w:type="dxa"/>
          <w:trHeight w:val="420"/>
        </w:trPr>
        <w:tc>
          <w:tcPr>
            <w:tcW w:w="569" w:type="dxa"/>
            <w:gridSpan w:val="2"/>
          </w:tcPr>
          <w:p w14:paraId="578F8604" w14:textId="77777777" w:rsidR="001C2DD0" w:rsidRPr="00AE1407" w:rsidRDefault="001C2DD0" w:rsidP="006D47A5">
            <w:pPr>
              <w:autoSpaceDE w:val="0"/>
              <w:autoSpaceDN w:val="0"/>
              <w:adjustRightInd w:val="0"/>
              <w:jc w:val="center"/>
              <w:rPr>
                <w:noProof/>
                <w:lang w:val="en-US"/>
              </w:rPr>
            </w:pPr>
            <w:r w:rsidRPr="00AE1407">
              <w:rPr>
                <w:noProof/>
                <w:lang w:val="en-US"/>
              </w:rPr>
              <w:t>1</w:t>
            </w:r>
          </w:p>
        </w:tc>
        <w:tc>
          <w:tcPr>
            <w:tcW w:w="4657" w:type="dxa"/>
          </w:tcPr>
          <w:p w14:paraId="381523B1" w14:textId="59E9DBBE" w:rsidR="001C2DD0" w:rsidRPr="00AE1407" w:rsidRDefault="001C2DD0" w:rsidP="001C2DD0">
            <w:pPr>
              <w:pStyle w:val="Footer"/>
              <w:rPr>
                <w:noProof/>
                <w:lang w:val="en-US"/>
              </w:rPr>
            </w:pPr>
            <w:r>
              <w:rPr>
                <w:noProof/>
                <w:lang w:val="sr-Cyrl-RS"/>
              </w:rPr>
              <w:t>И</w:t>
            </w:r>
            <w:r w:rsidRPr="003221DB">
              <w:rPr>
                <w:noProof/>
                <w:lang w:val="sr-Cyrl-RS"/>
              </w:rPr>
              <w:t>зрад</w:t>
            </w:r>
            <w:r>
              <w:rPr>
                <w:noProof/>
                <w:lang w:val="sr-Cyrl-RS"/>
              </w:rPr>
              <w:t>а</w:t>
            </w:r>
            <w:r w:rsidRPr="003221DB">
              <w:rPr>
                <w:noProof/>
                <w:lang w:val="sr-Cyrl-RS"/>
              </w:rPr>
              <w:t xml:space="preserve"> пројектно техничке документације, потребне и довољне за пријаву и извођење неопходних радова на реконструкцији и санацији система канализације на северном делу парцеле 7569/1.</w:t>
            </w:r>
            <w:r>
              <w:rPr>
                <w:noProof/>
                <w:lang w:val="sr-Cyrl-RS"/>
              </w:rPr>
              <w:t xml:space="preserve"> за потребе </w:t>
            </w:r>
            <w:r w:rsidRPr="003221DB">
              <w:rPr>
                <w:noProof/>
                <w:lang w:val="sr-Cyrl-RS"/>
              </w:rPr>
              <w:t>Клинике за неурологију и Клинике за психијатрију</w:t>
            </w:r>
            <w:r>
              <w:rPr>
                <w:noProof/>
                <w:lang w:val="sr-Cyrl-RS"/>
              </w:rPr>
              <w:t>,</w:t>
            </w:r>
            <w:r w:rsidRPr="003221DB">
              <w:rPr>
                <w:noProof/>
                <w:lang w:val="sr-Cyrl-RS"/>
              </w:rPr>
              <w:t xml:space="preserve"> Клиничког центра Војводине</w:t>
            </w:r>
            <w:r>
              <w:rPr>
                <w:noProof/>
                <w:lang w:val="sr-Cyrl-RS"/>
              </w:rPr>
              <w:t>.</w:t>
            </w:r>
          </w:p>
        </w:tc>
        <w:tc>
          <w:tcPr>
            <w:tcW w:w="2410" w:type="dxa"/>
          </w:tcPr>
          <w:p w14:paraId="1E07162B" w14:textId="77777777" w:rsidR="001C2DD0" w:rsidRPr="00AE1407" w:rsidRDefault="001C2DD0" w:rsidP="006D47A5">
            <w:pPr>
              <w:autoSpaceDE w:val="0"/>
              <w:autoSpaceDN w:val="0"/>
              <w:adjustRightInd w:val="0"/>
              <w:jc w:val="center"/>
              <w:rPr>
                <w:noProof/>
                <w:lang w:val="en-US"/>
              </w:rPr>
            </w:pPr>
          </w:p>
        </w:tc>
        <w:tc>
          <w:tcPr>
            <w:tcW w:w="1418" w:type="dxa"/>
          </w:tcPr>
          <w:p w14:paraId="10EA336F" w14:textId="77777777" w:rsidR="001C2DD0" w:rsidRPr="00AE1407" w:rsidRDefault="001C2DD0" w:rsidP="006D47A5">
            <w:pPr>
              <w:autoSpaceDE w:val="0"/>
              <w:autoSpaceDN w:val="0"/>
              <w:adjustRightInd w:val="0"/>
              <w:jc w:val="right"/>
              <w:rPr>
                <w:noProof/>
                <w:lang w:val="en-US"/>
              </w:rPr>
            </w:pPr>
          </w:p>
        </w:tc>
        <w:tc>
          <w:tcPr>
            <w:tcW w:w="2551" w:type="dxa"/>
          </w:tcPr>
          <w:p w14:paraId="03C3EB91" w14:textId="77777777" w:rsidR="001C2DD0" w:rsidRPr="00AE1407" w:rsidRDefault="001C2DD0" w:rsidP="006D47A5">
            <w:pPr>
              <w:autoSpaceDE w:val="0"/>
              <w:autoSpaceDN w:val="0"/>
              <w:adjustRightInd w:val="0"/>
              <w:jc w:val="right"/>
              <w:rPr>
                <w:noProof/>
                <w:lang w:val="en-US"/>
              </w:rPr>
            </w:pPr>
          </w:p>
        </w:tc>
        <w:tc>
          <w:tcPr>
            <w:tcW w:w="3119" w:type="dxa"/>
          </w:tcPr>
          <w:p w14:paraId="0E30BCAC" w14:textId="77777777" w:rsidR="001C2DD0" w:rsidRPr="00AE1407" w:rsidRDefault="001C2DD0" w:rsidP="006D47A5">
            <w:pPr>
              <w:autoSpaceDE w:val="0"/>
              <w:autoSpaceDN w:val="0"/>
              <w:adjustRightInd w:val="0"/>
              <w:jc w:val="right"/>
              <w:rPr>
                <w:noProof/>
                <w:lang w:val="en-US"/>
              </w:rPr>
            </w:pPr>
          </w:p>
        </w:tc>
      </w:tr>
      <w:tr w:rsidR="001C2DD0" w:rsidRPr="00AE1407" w14:paraId="752EF926" w14:textId="77777777" w:rsidTr="001C2DD0">
        <w:trPr>
          <w:gridBefore w:val="1"/>
          <w:wBefore w:w="19" w:type="dxa"/>
          <w:trHeight w:val="420"/>
        </w:trPr>
        <w:tc>
          <w:tcPr>
            <w:tcW w:w="569" w:type="dxa"/>
            <w:gridSpan w:val="2"/>
          </w:tcPr>
          <w:p w14:paraId="0C70E541" w14:textId="26192F67" w:rsidR="001C2DD0" w:rsidRPr="001C2DD0" w:rsidRDefault="001C2DD0" w:rsidP="006D47A5">
            <w:pPr>
              <w:autoSpaceDE w:val="0"/>
              <w:autoSpaceDN w:val="0"/>
              <w:adjustRightInd w:val="0"/>
              <w:jc w:val="center"/>
              <w:rPr>
                <w:noProof/>
                <w:lang w:val="sr-Cyrl-RS"/>
              </w:rPr>
            </w:pPr>
            <w:r>
              <w:rPr>
                <w:noProof/>
                <w:lang w:val="sr-Cyrl-RS"/>
              </w:rPr>
              <w:t>2</w:t>
            </w:r>
          </w:p>
        </w:tc>
        <w:tc>
          <w:tcPr>
            <w:tcW w:w="4657" w:type="dxa"/>
          </w:tcPr>
          <w:p w14:paraId="6217B305" w14:textId="7782BCD1" w:rsidR="001C2DD0" w:rsidRDefault="001C2DD0" w:rsidP="001C2DD0">
            <w:pPr>
              <w:pStyle w:val="Footer"/>
              <w:rPr>
                <w:noProof/>
                <w:lang w:val="sr-Cyrl-RS"/>
              </w:rPr>
            </w:pPr>
            <w:r>
              <w:rPr>
                <w:noProof/>
                <w:lang w:val="sr-Cyrl-RS"/>
              </w:rPr>
              <w:t>И</w:t>
            </w:r>
            <w:r w:rsidRPr="003221DB">
              <w:rPr>
                <w:noProof/>
                <w:lang w:val="sr-Cyrl-RS"/>
              </w:rPr>
              <w:t>зрад</w:t>
            </w:r>
            <w:r>
              <w:rPr>
                <w:noProof/>
                <w:lang w:val="sr-Cyrl-RS"/>
              </w:rPr>
              <w:t>а</w:t>
            </w:r>
            <w:r w:rsidRPr="003221DB">
              <w:rPr>
                <w:noProof/>
                <w:lang w:val="sr-Cyrl-RS"/>
              </w:rPr>
              <w:t xml:space="preserve"> пројектно техничке документације, потребне и довољне за пријаву и извођење неопходних </w:t>
            </w:r>
            <w:r>
              <w:rPr>
                <w:noProof/>
                <w:lang w:val="sr-Cyrl-RS"/>
              </w:rPr>
              <w:t xml:space="preserve">  радова</w:t>
            </w:r>
            <w:r w:rsidRPr="003221DB">
              <w:rPr>
                <w:noProof/>
                <w:lang w:val="sr-Cyrl-RS"/>
              </w:rPr>
              <w:t xml:space="preserve"> који су наведени у извештају Санитарне инспекције, на објекту Клинике за неурологију и Клинике за психијатрију</w:t>
            </w:r>
            <w:r>
              <w:rPr>
                <w:noProof/>
                <w:lang w:val="sr-Cyrl-RS"/>
              </w:rPr>
              <w:t>,</w:t>
            </w:r>
            <w:r w:rsidRPr="003221DB">
              <w:rPr>
                <w:noProof/>
                <w:lang w:val="sr-Cyrl-RS"/>
              </w:rPr>
              <w:t xml:space="preserve"> Клиничког центра Војводине</w:t>
            </w:r>
            <w:r>
              <w:rPr>
                <w:noProof/>
                <w:lang w:val="sr-Cyrl-RS"/>
              </w:rPr>
              <w:t>.</w:t>
            </w:r>
          </w:p>
        </w:tc>
        <w:tc>
          <w:tcPr>
            <w:tcW w:w="2410" w:type="dxa"/>
          </w:tcPr>
          <w:p w14:paraId="423BC0CD" w14:textId="77777777" w:rsidR="001C2DD0" w:rsidRPr="00AE1407" w:rsidRDefault="001C2DD0" w:rsidP="006D47A5">
            <w:pPr>
              <w:autoSpaceDE w:val="0"/>
              <w:autoSpaceDN w:val="0"/>
              <w:adjustRightInd w:val="0"/>
              <w:jc w:val="center"/>
              <w:rPr>
                <w:noProof/>
                <w:lang w:val="en-US"/>
              </w:rPr>
            </w:pPr>
          </w:p>
        </w:tc>
        <w:tc>
          <w:tcPr>
            <w:tcW w:w="1418" w:type="dxa"/>
          </w:tcPr>
          <w:p w14:paraId="0960473A" w14:textId="77777777" w:rsidR="001C2DD0" w:rsidRPr="00AE1407" w:rsidRDefault="001C2DD0" w:rsidP="006D47A5">
            <w:pPr>
              <w:autoSpaceDE w:val="0"/>
              <w:autoSpaceDN w:val="0"/>
              <w:adjustRightInd w:val="0"/>
              <w:jc w:val="right"/>
              <w:rPr>
                <w:noProof/>
                <w:lang w:val="en-US"/>
              </w:rPr>
            </w:pPr>
          </w:p>
        </w:tc>
        <w:tc>
          <w:tcPr>
            <w:tcW w:w="2551" w:type="dxa"/>
          </w:tcPr>
          <w:p w14:paraId="4D992BE0" w14:textId="77777777" w:rsidR="001C2DD0" w:rsidRPr="00AE1407" w:rsidRDefault="001C2DD0" w:rsidP="006D47A5">
            <w:pPr>
              <w:autoSpaceDE w:val="0"/>
              <w:autoSpaceDN w:val="0"/>
              <w:adjustRightInd w:val="0"/>
              <w:jc w:val="right"/>
              <w:rPr>
                <w:noProof/>
                <w:lang w:val="en-US"/>
              </w:rPr>
            </w:pPr>
          </w:p>
        </w:tc>
        <w:tc>
          <w:tcPr>
            <w:tcW w:w="3119" w:type="dxa"/>
          </w:tcPr>
          <w:p w14:paraId="083505DF" w14:textId="77777777" w:rsidR="001C2DD0" w:rsidRPr="00AE1407" w:rsidRDefault="001C2DD0" w:rsidP="006D47A5">
            <w:pPr>
              <w:autoSpaceDE w:val="0"/>
              <w:autoSpaceDN w:val="0"/>
              <w:adjustRightInd w:val="0"/>
              <w:jc w:val="right"/>
              <w:rPr>
                <w:noProof/>
                <w:lang w:val="en-US"/>
              </w:rPr>
            </w:pPr>
          </w:p>
        </w:tc>
      </w:tr>
      <w:tr w:rsidR="001C2DD0" w:rsidRPr="00AE1407" w14:paraId="05643C02" w14:textId="77777777" w:rsidTr="001C2DD0">
        <w:trPr>
          <w:trHeight w:val="274"/>
        </w:trPr>
        <w:tc>
          <w:tcPr>
            <w:tcW w:w="567" w:type="dxa"/>
            <w:gridSpan w:val="2"/>
          </w:tcPr>
          <w:p w14:paraId="33C735FE" w14:textId="77777777" w:rsidR="001C2DD0" w:rsidRPr="00AE1407" w:rsidRDefault="001C2DD0" w:rsidP="006D47A5">
            <w:pPr>
              <w:autoSpaceDE w:val="0"/>
              <w:autoSpaceDN w:val="0"/>
              <w:adjustRightInd w:val="0"/>
              <w:jc w:val="center"/>
              <w:rPr>
                <w:b/>
                <w:bCs/>
                <w:noProof/>
              </w:rPr>
            </w:pPr>
            <w:r>
              <w:rPr>
                <w:b/>
                <w:bCs/>
                <w:noProof/>
              </w:rPr>
              <w:t>I</w:t>
            </w:r>
          </w:p>
        </w:tc>
        <w:tc>
          <w:tcPr>
            <w:tcW w:w="8506" w:type="dxa"/>
            <w:gridSpan w:val="4"/>
          </w:tcPr>
          <w:p w14:paraId="7C6F165B" w14:textId="77777777" w:rsidR="001C2DD0" w:rsidRPr="00AE1407" w:rsidRDefault="001C2DD0" w:rsidP="006D47A5">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5670" w:type="dxa"/>
            <w:gridSpan w:val="2"/>
          </w:tcPr>
          <w:p w14:paraId="4CB98D08" w14:textId="77777777" w:rsidR="001C2DD0" w:rsidRPr="00AE1407" w:rsidRDefault="001C2DD0" w:rsidP="006D47A5">
            <w:pPr>
              <w:autoSpaceDE w:val="0"/>
              <w:autoSpaceDN w:val="0"/>
              <w:adjustRightInd w:val="0"/>
              <w:jc w:val="right"/>
              <w:rPr>
                <w:b/>
                <w:bCs/>
                <w:noProof/>
                <w:lang w:val="en-US"/>
              </w:rPr>
            </w:pPr>
          </w:p>
        </w:tc>
      </w:tr>
      <w:tr w:rsidR="001C2DD0" w:rsidRPr="00AE1407" w14:paraId="00F69A89" w14:textId="77777777" w:rsidTr="001C2DD0">
        <w:trPr>
          <w:trHeight w:val="274"/>
        </w:trPr>
        <w:tc>
          <w:tcPr>
            <w:tcW w:w="567" w:type="dxa"/>
            <w:gridSpan w:val="2"/>
          </w:tcPr>
          <w:p w14:paraId="715ED2DE" w14:textId="77777777" w:rsidR="001C2DD0" w:rsidRPr="00AE1407" w:rsidRDefault="001C2DD0" w:rsidP="006D47A5">
            <w:pPr>
              <w:autoSpaceDE w:val="0"/>
              <w:autoSpaceDN w:val="0"/>
              <w:adjustRightInd w:val="0"/>
              <w:jc w:val="center"/>
              <w:rPr>
                <w:b/>
                <w:bCs/>
                <w:noProof/>
                <w:lang w:val="en-US"/>
              </w:rPr>
            </w:pPr>
            <w:r>
              <w:rPr>
                <w:b/>
                <w:bCs/>
                <w:noProof/>
                <w:lang w:val="en-US"/>
              </w:rPr>
              <w:t>II</w:t>
            </w:r>
          </w:p>
        </w:tc>
        <w:tc>
          <w:tcPr>
            <w:tcW w:w="8506" w:type="dxa"/>
            <w:gridSpan w:val="4"/>
          </w:tcPr>
          <w:p w14:paraId="5DCC8D0D" w14:textId="77777777" w:rsidR="001C2DD0" w:rsidRPr="00AE1407" w:rsidRDefault="001C2DD0" w:rsidP="006D47A5">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5670" w:type="dxa"/>
            <w:gridSpan w:val="2"/>
          </w:tcPr>
          <w:p w14:paraId="0B4C160D" w14:textId="77777777" w:rsidR="001C2DD0" w:rsidRPr="00AE1407" w:rsidRDefault="001C2DD0" w:rsidP="006D47A5">
            <w:pPr>
              <w:autoSpaceDE w:val="0"/>
              <w:autoSpaceDN w:val="0"/>
              <w:adjustRightInd w:val="0"/>
              <w:jc w:val="right"/>
              <w:rPr>
                <w:b/>
                <w:bCs/>
                <w:noProof/>
                <w:lang w:val="en-US"/>
              </w:rPr>
            </w:pPr>
          </w:p>
        </w:tc>
      </w:tr>
      <w:tr w:rsidR="001C2DD0" w:rsidRPr="00AE1407" w14:paraId="384D96E2" w14:textId="77777777" w:rsidTr="001C2DD0">
        <w:trPr>
          <w:trHeight w:val="274"/>
        </w:trPr>
        <w:tc>
          <w:tcPr>
            <w:tcW w:w="567" w:type="dxa"/>
            <w:gridSpan w:val="2"/>
          </w:tcPr>
          <w:p w14:paraId="0F933AE3" w14:textId="77777777" w:rsidR="001C2DD0" w:rsidRPr="00AE1407" w:rsidRDefault="001C2DD0" w:rsidP="006D47A5">
            <w:pPr>
              <w:autoSpaceDE w:val="0"/>
              <w:autoSpaceDN w:val="0"/>
              <w:adjustRightInd w:val="0"/>
              <w:jc w:val="center"/>
              <w:rPr>
                <w:b/>
                <w:bCs/>
                <w:noProof/>
                <w:lang w:val="en-US"/>
              </w:rPr>
            </w:pPr>
            <w:r>
              <w:rPr>
                <w:b/>
                <w:bCs/>
                <w:noProof/>
                <w:lang w:val="en-US"/>
              </w:rPr>
              <w:t>III</w:t>
            </w:r>
          </w:p>
        </w:tc>
        <w:tc>
          <w:tcPr>
            <w:tcW w:w="8506" w:type="dxa"/>
            <w:gridSpan w:val="4"/>
          </w:tcPr>
          <w:p w14:paraId="1E46C406" w14:textId="77777777" w:rsidR="001C2DD0" w:rsidRPr="00AE1407" w:rsidRDefault="001C2DD0" w:rsidP="006D47A5">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5670" w:type="dxa"/>
            <w:gridSpan w:val="2"/>
          </w:tcPr>
          <w:p w14:paraId="1BDAE9F2" w14:textId="77777777" w:rsidR="001C2DD0" w:rsidRPr="00AE1407" w:rsidRDefault="001C2DD0" w:rsidP="006D47A5">
            <w:pPr>
              <w:autoSpaceDE w:val="0"/>
              <w:autoSpaceDN w:val="0"/>
              <w:adjustRightInd w:val="0"/>
              <w:jc w:val="right"/>
              <w:rPr>
                <w:b/>
                <w:bCs/>
                <w:noProof/>
                <w:lang w:val="en-US"/>
              </w:rPr>
            </w:pPr>
          </w:p>
        </w:tc>
      </w:tr>
    </w:tbl>
    <w:p w14:paraId="52F7C8D4" w14:textId="77777777" w:rsidR="001C2DD0" w:rsidRPr="00AE1407" w:rsidRDefault="001C2DD0" w:rsidP="001C2DD0">
      <w:pPr>
        <w:pStyle w:val="BodyText"/>
        <w:rPr>
          <w:noProof/>
          <w:szCs w:val="24"/>
        </w:rPr>
      </w:pPr>
    </w:p>
    <w:p w14:paraId="6D928FE4" w14:textId="77777777" w:rsidR="001C2DD0" w:rsidRDefault="001C2DD0" w:rsidP="001C2DD0">
      <w:pPr>
        <w:rPr>
          <w:noProof/>
          <w:lang w:val="sr-Cyrl-RS"/>
        </w:rPr>
      </w:pPr>
      <w:r w:rsidRPr="00AE1407">
        <w:rPr>
          <w:noProof/>
        </w:rPr>
        <w:tab/>
      </w:r>
      <w:r w:rsidRPr="00AE1407">
        <w:rPr>
          <w:noProof/>
        </w:rPr>
        <w:tab/>
      </w:r>
      <w:r w:rsidRPr="00AE1407">
        <w:rPr>
          <w:noProof/>
        </w:rPr>
        <w:tab/>
      </w:r>
      <w:r w:rsidRPr="00AE1407">
        <w:rPr>
          <w:noProof/>
        </w:rPr>
        <w:tab/>
      </w:r>
    </w:p>
    <w:p w14:paraId="65C546D8" w14:textId="77777777" w:rsidR="001C2DD0" w:rsidRDefault="001C2DD0" w:rsidP="001C2DD0">
      <w:pPr>
        <w:rPr>
          <w:noProof/>
          <w:lang w:val="sr-Cyrl-RS"/>
        </w:rPr>
      </w:pPr>
    </w:p>
    <w:p w14:paraId="41BAE28E" w14:textId="2AA70DB3" w:rsidR="001C2DD0" w:rsidRPr="001C2DD0" w:rsidRDefault="001C2DD0" w:rsidP="001C2DD0">
      <w:pPr>
        <w:rPr>
          <w:lang w:val="sr-Cyrl-RS"/>
        </w:rPr>
      </w:pPr>
      <w:r w:rsidRPr="00AE1407">
        <w:rPr>
          <w:noProof/>
        </w:rPr>
        <w:tab/>
      </w:r>
      <w:r w:rsidRPr="00AE1407">
        <w:rPr>
          <w:noProof/>
        </w:rPr>
        <w:tab/>
      </w:r>
      <w:r w:rsidRPr="00AE1407">
        <w:rPr>
          <w:noProof/>
        </w:rPr>
        <w:tab/>
        <w:t>М.П.</w:t>
      </w:r>
      <w:r w:rsidRPr="00AE1407">
        <w:rPr>
          <w:noProof/>
        </w:rPr>
        <w:tab/>
      </w:r>
      <w:r w:rsidRPr="00AE1407">
        <w:rPr>
          <w:noProof/>
        </w:rPr>
        <w:tab/>
      </w:r>
      <w:r w:rsidRPr="00AE1407">
        <w:rPr>
          <w:noProof/>
        </w:rPr>
        <w:tab/>
      </w:r>
      <w:r w:rsidRPr="00AE1407">
        <w:rPr>
          <w:noProof/>
        </w:rPr>
        <w:tab/>
        <w:t>Потпис:_____________</w:t>
      </w:r>
    </w:p>
    <w:p w14:paraId="068756A1" w14:textId="77777777" w:rsidR="00D5551A" w:rsidRDefault="00D5551A"/>
    <w:p w14:paraId="7892E8E7" w14:textId="77777777" w:rsidR="00531A8A" w:rsidRDefault="00531A8A" w:rsidP="00531A8A">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07" w:name="_Toc401143642"/>
    </w:p>
    <w:p w14:paraId="1034BE34" w14:textId="4FE7AF3F" w:rsidR="00E05332" w:rsidRPr="00360D95" w:rsidRDefault="00E05332" w:rsidP="00360D95">
      <w:pPr>
        <w:jc w:val="center"/>
        <w:rPr>
          <w:b/>
        </w:rPr>
      </w:pPr>
      <w:bookmarkStart w:id="108" w:name="_Toc440629954"/>
      <w:r w:rsidRPr="00360D95">
        <w:rPr>
          <w:b/>
        </w:rPr>
        <w:lastRenderedPageBreak/>
        <w:t>ОПШТИ ПОДАЦИ О ПОНУЂАЧУ ИЗ ГРУПЕ ПОНУЂАЧА</w:t>
      </w:r>
      <w:bookmarkEnd w:id="107"/>
      <w:bookmarkEnd w:id="108"/>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09" w:name="_Toc375826016"/>
      <w:bookmarkStart w:id="110" w:name="_Toc389030823"/>
      <w:bookmarkStart w:id="111" w:name="_Toc401143643"/>
      <w:bookmarkStart w:id="112" w:name="_Toc440629955"/>
      <w:r w:rsidRPr="00360D95">
        <w:rPr>
          <w:b/>
        </w:rPr>
        <w:lastRenderedPageBreak/>
        <w:t>ОПШТИ ПОДАЦИ О ПОДИЗВОЂАЧИМА</w:t>
      </w:r>
      <w:bookmarkEnd w:id="109"/>
      <w:bookmarkEnd w:id="110"/>
      <w:bookmarkEnd w:id="111"/>
      <w:bookmarkEnd w:id="112"/>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EFF0D3" w15:done="0"/>
  <w15:commentEx w15:paraId="2CD4702D" w15:done="0"/>
  <w15:commentEx w15:paraId="0D7AF3B9" w15:done="0"/>
  <w15:commentEx w15:paraId="08AA0622" w15:done="0"/>
  <w15:commentEx w15:paraId="75C8339E" w15:done="0"/>
  <w15:commentEx w15:paraId="4380B9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EFF0D3" w16cid:durableId="1DB6A679"/>
  <w16cid:commentId w16cid:paraId="2CD4702D" w16cid:durableId="1DB6A67B"/>
  <w16cid:commentId w16cid:paraId="0D7AF3B9" w16cid:durableId="1DB6A67C"/>
  <w16cid:commentId w16cid:paraId="08AA0622" w16cid:durableId="1DB6A67D"/>
  <w16cid:commentId w16cid:paraId="75C8339E" w16cid:durableId="1DB6A67E"/>
  <w16cid:commentId w16cid:paraId="4380B979" w16cid:durableId="1DB6A6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0F228" w14:textId="77777777" w:rsidR="009464D6" w:rsidRDefault="009464D6">
      <w:r>
        <w:separator/>
      </w:r>
    </w:p>
  </w:endnote>
  <w:endnote w:type="continuationSeparator" w:id="0">
    <w:p w14:paraId="14956B6D" w14:textId="77777777" w:rsidR="009464D6" w:rsidRDefault="0094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GaramondBold">
    <w:altName w:val="Times New Roman"/>
    <w:charset w:val="00"/>
    <w:family w:val="auto"/>
    <w:pitch w:val="variable"/>
    <w:sig w:usb0="00000001" w:usb1="00000000" w:usb2="00000000" w:usb3="00000000" w:csb0="00000009"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00"/>
    <w:family w:val="roman"/>
    <w:notTrueType/>
    <w:pitch w:val="default"/>
  </w:font>
  <w:font w:name="TimesNewRomanPS-BoldMT">
    <w:charset w:val="EE"/>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9464D6" w:rsidRDefault="009464D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9464D6" w:rsidRDefault="009464D6"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9A2DDB7" w:rsidR="009464D6" w:rsidRDefault="009464D6">
            <w:pPr>
              <w:pStyle w:val="Footer"/>
              <w:jc w:val="center"/>
            </w:pPr>
            <w:r>
              <w:t xml:space="preserve">Страна </w:t>
            </w:r>
            <w:r>
              <w:rPr>
                <w:b/>
              </w:rPr>
              <w:fldChar w:fldCharType="begin"/>
            </w:r>
            <w:r>
              <w:rPr>
                <w:b/>
              </w:rPr>
              <w:instrText xml:space="preserve"> PAGE </w:instrText>
            </w:r>
            <w:r>
              <w:rPr>
                <w:b/>
              </w:rPr>
              <w:fldChar w:fldCharType="separate"/>
            </w:r>
            <w:r w:rsidR="00B016E7">
              <w:rPr>
                <w:b/>
                <w:noProof/>
              </w:rPr>
              <w:t>44</w:t>
            </w:r>
            <w:r>
              <w:rPr>
                <w:b/>
              </w:rPr>
              <w:fldChar w:fldCharType="end"/>
            </w:r>
            <w:r>
              <w:t xml:space="preserve"> од </w:t>
            </w:r>
            <w:r>
              <w:rPr>
                <w:b/>
              </w:rPr>
              <w:fldChar w:fldCharType="begin"/>
            </w:r>
            <w:r>
              <w:rPr>
                <w:b/>
              </w:rPr>
              <w:instrText xml:space="preserve"> NUMPAGES  </w:instrText>
            </w:r>
            <w:r>
              <w:rPr>
                <w:b/>
              </w:rPr>
              <w:fldChar w:fldCharType="separate"/>
            </w:r>
            <w:r w:rsidR="00B016E7">
              <w:rPr>
                <w:b/>
                <w:noProof/>
              </w:rPr>
              <w:t>50</w:t>
            </w:r>
            <w:r>
              <w:rPr>
                <w:b/>
              </w:rPr>
              <w:fldChar w:fldCharType="end"/>
            </w:r>
          </w:p>
        </w:sdtContent>
      </w:sdt>
    </w:sdtContent>
  </w:sdt>
  <w:p w14:paraId="178E4715" w14:textId="77777777" w:rsidR="009464D6" w:rsidRPr="00CF2211" w:rsidRDefault="009464D6"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E8E6C" w14:textId="77777777" w:rsidR="009464D6" w:rsidRDefault="009464D6">
      <w:r>
        <w:separator/>
      </w:r>
    </w:p>
  </w:footnote>
  <w:footnote w:type="continuationSeparator" w:id="0">
    <w:p w14:paraId="5BFA2A27" w14:textId="77777777" w:rsidR="009464D6" w:rsidRDefault="00946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9464D6" w:rsidRPr="00884492" w:rsidRDefault="009464D6"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07D73C1"/>
    <w:multiLevelType w:val="hybridMultilevel"/>
    <w:tmpl w:val="71D0A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A5533C"/>
    <w:multiLevelType w:val="hybridMultilevel"/>
    <w:tmpl w:val="1926065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220285"/>
    <w:multiLevelType w:val="hybridMultilevel"/>
    <w:tmpl w:val="192606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0F3C2F84"/>
    <w:multiLevelType w:val="hybridMultilevel"/>
    <w:tmpl w:val="23FA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8C316F3"/>
    <w:multiLevelType w:val="hybridMultilevel"/>
    <w:tmpl w:val="A2D2FC06"/>
    <w:lvl w:ilvl="0" w:tplc="84B81540">
      <w:start w:val="2"/>
      <w:numFmt w:val="decimal"/>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1A2F24F9"/>
    <w:multiLevelType w:val="hybridMultilevel"/>
    <w:tmpl w:val="1A56B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207B57"/>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2DD876C7"/>
    <w:multiLevelType w:val="hybridMultilevel"/>
    <w:tmpl w:val="17D219EE"/>
    <w:lvl w:ilvl="0" w:tplc="9EBC3E8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2EC165AD"/>
    <w:multiLevelType w:val="hybridMultilevel"/>
    <w:tmpl w:val="5DE21D2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8C5119A"/>
    <w:multiLevelType w:val="hybridMultilevel"/>
    <w:tmpl w:val="15165108"/>
    <w:lvl w:ilvl="0" w:tplc="3D0ECA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04730CD"/>
    <w:multiLevelType w:val="hybridMultilevel"/>
    <w:tmpl w:val="ADB0D4CC"/>
    <w:lvl w:ilvl="0" w:tplc="241A0011">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426677FD"/>
    <w:multiLevelType w:val="hybridMultilevel"/>
    <w:tmpl w:val="675A57FE"/>
    <w:lvl w:ilvl="0" w:tplc="0409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5">
    <w:nsid w:val="452155FD"/>
    <w:multiLevelType w:val="hybridMultilevel"/>
    <w:tmpl w:val="153CF352"/>
    <w:lvl w:ilvl="0" w:tplc="11FA2866">
      <w:start w:val="1"/>
      <w:numFmt w:val="decimal"/>
      <w:lvlText w:val="%1."/>
      <w:lvlJc w:val="left"/>
      <w:pPr>
        <w:tabs>
          <w:tab w:val="num" w:pos="644"/>
        </w:tabs>
        <w:ind w:left="644" w:hanging="360"/>
      </w:pPr>
      <w:rPr>
        <w:rFonts w:ascii="Arial" w:eastAsia="Times New Roman" w:hAnsi="Arial" w:cs="Arial"/>
        <w:color w:val="00000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6">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49464C76"/>
    <w:multiLevelType w:val="hybridMultilevel"/>
    <w:tmpl w:val="41DE3942"/>
    <w:lvl w:ilvl="0" w:tplc="F9E8FDB8">
      <w:start w:val="1"/>
      <w:numFmt w:val="decimal"/>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9">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575643AB"/>
    <w:multiLevelType w:val="hybridMultilevel"/>
    <w:tmpl w:val="31587F1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BB5FCA"/>
    <w:multiLevelType w:val="hybridMultilevel"/>
    <w:tmpl w:val="FCDE7338"/>
    <w:lvl w:ilvl="0" w:tplc="AA80735E">
      <w:start w:val="1"/>
      <w:numFmt w:val="decimal"/>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4B7462"/>
    <w:multiLevelType w:val="hybridMultilevel"/>
    <w:tmpl w:val="5D829B4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6E212B1B"/>
    <w:multiLevelType w:val="hybridMultilevel"/>
    <w:tmpl w:val="71D0A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A560BA3"/>
    <w:multiLevelType w:val="hybridMultilevel"/>
    <w:tmpl w:val="6F4296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7B6E0DD7"/>
    <w:multiLevelType w:val="hybridMultilevel"/>
    <w:tmpl w:val="542A4B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BF37FC0"/>
    <w:multiLevelType w:val="hybridMultilevel"/>
    <w:tmpl w:val="63342108"/>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num w:numId="1">
    <w:abstractNumId w:val="8"/>
  </w:num>
  <w:num w:numId="2">
    <w:abstractNumId w:val="35"/>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8"/>
  </w:num>
  <w:num w:numId="6">
    <w:abstractNumId w:val="21"/>
  </w:num>
  <w:num w:numId="7">
    <w:abstractNumId w:val="15"/>
  </w:num>
  <w:num w:numId="8">
    <w:abstractNumId w:val="31"/>
  </w:num>
  <w:num w:numId="9">
    <w:abstractNumId w:val="9"/>
  </w:num>
  <w:num w:numId="10">
    <w:abstractNumId w:val="16"/>
  </w:num>
  <w:num w:numId="11">
    <w:abstractNumId w:val="3"/>
  </w:num>
  <w:num w:numId="12">
    <w:abstractNumId w:val="29"/>
  </w:num>
  <w:num w:numId="13">
    <w:abstractNumId w:val="33"/>
  </w:num>
  <w:num w:numId="14">
    <w:abstractNumId w:val="26"/>
  </w:num>
  <w:num w:numId="15">
    <w:abstractNumId w:val="17"/>
  </w:num>
  <w:num w:numId="16">
    <w:abstractNumId w:val="5"/>
  </w:num>
  <w:num w:numId="17">
    <w:abstractNumId w:val="10"/>
  </w:num>
  <w:num w:numId="18">
    <w:abstractNumId w:val="25"/>
  </w:num>
  <w:num w:numId="19">
    <w:abstractNumId w:val="19"/>
  </w:num>
  <w:num w:numId="20">
    <w:abstractNumId w:val="30"/>
  </w:num>
  <w:num w:numId="21">
    <w:abstractNumId w:val="37"/>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7"/>
  </w:num>
  <w:num w:numId="26">
    <w:abstractNumId w:val="6"/>
  </w:num>
  <w:num w:numId="27">
    <w:abstractNumId w:val="12"/>
  </w:num>
  <w:num w:numId="28">
    <w:abstractNumId w:val="23"/>
  </w:num>
  <w:num w:numId="29">
    <w:abstractNumId w:val="32"/>
  </w:num>
  <w:num w:numId="30">
    <w:abstractNumId w:val="36"/>
  </w:num>
  <w:num w:numId="31">
    <w:abstractNumId w:val="18"/>
  </w:num>
  <w:num w:numId="32">
    <w:abstractNumId w:val="34"/>
  </w:num>
  <w:num w:numId="33">
    <w:abstractNumId w:val="24"/>
  </w:num>
  <w:num w:numId="34">
    <w:abstractNumId w:val="11"/>
  </w:num>
  <w:num w:numId="35">
    <w:abstractNumId w:val="13"/>
  </w:num>
  <w:num w:numId="36">
    <w:abstractNumId w:val="1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1C59"/>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6FA6"/>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081"/>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135F"/>
    <w:rsid w:val="000C2296"/>
    <w:rsid w:val="000C2AAF"/>
    <w:rsid w:val="000C3B23"/>
    <w:rsid w:val="000C3EB7"/>
    <w:rsid w:val="000C484F"/>
    <w:rsid w:val="000C53A4"/>
    <w:rsid w:val="000C7647"/>
    <w:rsid w:val="000C770D"/>
    <w:rsid w:val="000C7E37"/>
    <w:rsid w:val="000D1A2B"/>
    <w:rsid w:val="000D205E"/>
    <w:rsid w:val="000D27A5"/>
    <w:rsid w:val="000D52D0"/>
    <w:rsid w:val="000D6D8E"/>
    <w:rsid w:val="000D74AA"/>
    <w:rsid w:val="000D7B22"/>
    <w:rsid w:val="000E001F"/>
    <w:rsid w:val="000E0BC4"/>
    <w:rsid w:val="000E2592"/>
    <w:rsid w:val="000E264B"/>
    <w:rsid w:val="000E3627"/>
    <w:rsid w:val="000E5146"/>
    <w:rsid w:val="000E6C27"/>
    <w:rsid w:val="000F04EF"/>
    <w:rsid w:val="000F0666"/>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734"/>
    <w:rsid w:val="00113AEA"/>
    <w:rsid w:val="00114736"/>
    <w:rsid w:val="0011561B"/>
    <w:rsid w:val="00115B82"/>
    <w:rsid w:val="0011675F"/>
    <w:rsid w:val="00116D41"/>
    <w:rsid w:val="00120CB5"/>
    <w:rsid w:val="00122A0B"/>
    <w:rsid w:val="00124AC5"/>
    <w:rsid w:val="0012573C"/>
    <w:rsid w:val="00126017"/>
    <w:rsid w:val="00126DDE"/>
    <w:rsid w:val="00127AFC"/>
    <w:rsid w:val="001304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6BA9"/>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2DD0"/>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AA9"/>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0963"/>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855"/>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37671"/>
    <w:rsid w:val="00340CEE"/>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7E9"/>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526"/>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3F75E3"/>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4F7C69"/>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00AB"/>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6903"/>
    <w:rsid w:val="005673E2"/>
    <w:rsid w:val="00570F3A"/>
    <w:rsid w:val="005721A9"/>
    <w:rsid w:val="00572E76"/>
    <w:rsid w:val="00573740"/>
    <w:rsid w:val="005739FC"/>
    <w:rsid w:val="00573C8A"/>
    <w:rsid w:val="0057460C"/>
    <w:rsid w:val="00575BED"/>
    <w:rsid w:val="00575ECC"/>
    <w:rsid w:val="0057626C"/>
    <w:rsid w:val="00576ADE"/>
    <w:rsid w:val="00576ADF"/>
    <w:rsid w:val="005775FC"/>
    <w:rsid w:val="00580E66"/>
    <w:rsid w:val="00582A0C"/>
    <w:rsid w:val="00583F9E"/>
    <w:rsid w:val="0058488D"/>
    <w:rsid w:val="00585ABF"/>
    <w:rsid w:val="0059397A"/>
    <w:rsid w:val="00593C64"/>
    <w:rsid w:val="00594056"/>
    <w:rsid w:val="005941EB"/>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6759"/>
    <w:rsid w:val="005F76D6"/>
    <w:rsid w:val="00601B1F"/>
    <w:rsid w:val="00602144"/>
    <w:rsid w:val="006021C5"/>
    <w:rsid w:val="0060347B"/>
    <w:rsid w:val="00603712"/>
    <w:rsid w:val="006053F7"/>
    <w:rsid w:val="00606507"/>
    <w:rsid w:val="00607C1D"/>
    <w:rsid w:val="00607EB6"/>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111"/>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3CB"/>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192A"/>
    <w:rsid w:val="006D29F2"/>
    <w:rsid w:val="006D4503"/>
    <w:rsid w:val="006D469F"/>
    <w:rsid w:val="006D47A5"/>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0D56"/>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A5"/>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3AEC"/>
    <w:rsid w:val="007A4B1A"/>
    <w:rsid w:val="007A4B36"/>
    <w:rsid w:val="007A4C3B"/>
    <w:rsid w:val="007A50D5"/>
    <w:rsid w:val="007A5B72"/>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3F3"/>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3FA"/>
    <w:rsid w:val="00820B4C"/>
    <w:rsid w:val="00823738"/>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83"/>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97F0C"/>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0800"/>
    <w:rsid w:val="0093552E"/>
    <w:rsid w:val="00935703"/>
    <w:rsid w:val="0093662C"/>
    <w:rsid w:val="00936D5C"/>
    <w:rsid w:val="00937994"/>
    <w:rsid w:val="00940D27"/>
    <w:rsid w:val="00940E13"/>
    <w:rsid w:val="00941D3D"/>
    <w:rsid w:val="00942F0E"/>
    <w:rsid w:val="00943FFB"/>
    <w:rsid w:val="00945CEE"/>
    <w:rsid w:val="009464D6"/>
    <w:rsid w:val="00946E78"/>
    <w:rsid w:val="00950EC4"/>
    <w:rsid w:val="00951643"/>
    <w:rsid w:val="00952FAC"/>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D64DD"/>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532"/>
    <w:rsid w:val="00A32D6B"/>
    <w:rsid w:val="00A33F91"/>
    <w:rsid w:val="00A34AFC"/>
    <w:rsid w:val="00A35558"/>
    <w:rsid w:val="00A37029"/>
    <w:rsid w:val="00A37566"/>
    <w:rsid w:val="00A4062A"/>
    <w:rsid w:val="00A41A71"/>
    <w:rsid w:val="00A41ECC"/>
    <w:rsid w:val="00A438B0"/>
    <w:rsid w:val="00A43FB2"/>
    <w:rsid w:val="00A44061"/>
    <w:rsid w:val="00A45EC8"/>
    <w:rsid w:val="00A46FF6"/>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4F8A"/>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58DC"/>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5B8"/>
    <w:rsid w:val="00B008BF"/>
    <w:rsid w:val="00B016E7"/>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08FA"/>
    <w:rsid w:val="00B3273F"/>
    <w:rsid w:val="00B32748"/>
    <w:rsid w:val="00B331BC"/>
    <w:rsid w:val="00B33696"/>
    <w:rsid w:val="00B357D6"/>
    <w:rsid w:val="00B35A30"/>
    <w:rsid w:val="00B36419"/>
    <w:rsid w:val="00B36ABA"/>
    <w:rsid w:val="00B403E0"/>
    <w:rsid w:val="00B4168E"/>
    <w:rsid w:val="00B4252C"/>
    <w:rsid w:val="00B43707"/>
    <w:rsid w:val="00B438CF"/>
    <w:rsid w:val="00B45258"/>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657B"/>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537D"/>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870"/>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2AB5"/>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0A85"/>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46EB"/>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CF7B9B"/>
    <w:rsid w:val="00D017D1"/>
    <w:rsid w:val="00D02844"/>
    <w:rsid w:val="00D0292B"/>
    <w:rsid w:val="00D038A4"/>
    <w:rsid w:val="00D05D26"/>
    <w:rsid w:val="00D06E88"/>
    <w:rsid w:val="00D0725E"/>
    <w:rsid w:val="00D10DC6"/>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237E"/>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C61C0"/>
    <w:rsid w:val="00DD009C"/>
    <w:rsid w:val="00DD099E"/>
    <w:rsid w:val="00DD27C4"/>
    <w:rsid w:val="00DD2911"/>
    <w:rsid w:val="00DD3358"/>
    <w:rsid w:val="00DD3983"/>
    <w:rsid w:val="00DD3E75"/>
    <w:rsid w:val="00DD4621"/>
    <w:rsid w:val="00DD4D39"/>
    <w:rsid w:val="00DD53C3"/>
    <w:rsid w:val="00DD6173"/>
    <w:rsid w:val="00DE0077"/>
    <w:rsid w:val="00DE1AA2"/>
    <w:rsid w:val="00DE1AAD"/>
    <w:rsid w:val="00DE256D"/>
    <w:rsid w:val="00DE2E75"/>
    <w:rsid w:val="00DE454F"/>
    <w:rsid w:val="00DE4E38"/>
    <w:rsid w:val="00DE548A"/>
    <w:rsid w:val="00DE79DD"/>
    <w:rsid w:val="00DF08C0"/>
    <w:rsid w:val="00DF603C"/>
    <w:rsid w:val="00DF77D5"/>
    <w:rsid w:val="00DF79E3"/>
    <w:rsid w:val="00DF7A83"/>
    <w:rsid w:val="00E030C1"/>
    <w:rsid w:val="00E047CC"/>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16F9"/>
    <w:rsid w:val="00E22841"/>
    <w:rsid w:val="00E23933"/>
    <w:rsid w:val="00E23EAC"/>
    <w:rsid w:val="00E2620F"/>
    <w:rsid w:val="00E30D60"/>
    <w:rsid w:val="00E31C1C"/>
    <w:rsid w:val="00E32646"/>
    <w:rsid w:val="00E33AD1"/>
    <w:rsid w:val="00E34FDB"/>
    <w:rsid w:val="00E3587E"/>
    <w:rsid w:val="00E35BBC"/>
    <w:rsid w:val="00E416C6"/>
    <w:rsid w:val="00E42500"/>
    <w:rsid w:val="00E428D8"/>
    <w:rsid w:val="00E43EED"/>
    <w:rsid w:val="00E43FAE"/>
    <w:rsid w:val="00E44FC8"/>
    <w:rsid w:val="00E45640"/>
    <w:rsid w:val="00E45F1F"/>
    <w:rsid w:val="00E46B34"/>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0C9B"/>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A6F2A"/>
    <w:rsid w:val="00EB03EC"/>
    <w:rsid w:val="00EB1564"/>
    <w:rsid w:val="00EB1FD4"/>
    <w:rsid w:val="00EB3051"/>
    <w:rsid w:val="00EB31F4"/>
    <w:rsid w:val="00EB33A1"/>
    <w:rsid w:val="00EB379C"/>
    <w:rsid w:val="00EB37CB"/>
    <w:rsid w:val="00EB4E07"/>
    <w:rsid w:val="00EB6B00"/>
    <w:rsid w:val="00EC12C4"/>
    <w:rsid w:val="00EC19BC"/>
    <w:rsid w:val="00EC235E"/>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5C8C"/>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4AF8"/>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598D"/>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4012"/>
    <w:rsid w:val="00FB6BA6"/>
    <w:rsid w:val="00FB72A3"/>
    <w:rsid w:val="00FB7B87"/>
    <w:rsid w:val="00FB7D25"/>
    <w:rsid w:val="00FB7E6E"/>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15"/>
      </w:numPr>
      <w:jc w:val="center"/>
      <w:outlineLvl w:val="0"/>
    </w:pPr>
    <w:rPr>
      <w:b/>
      <w:bCs/>
      <w:sz w:val="28"/>
      <w:lang w:val="hr-HR"/>
    </w:rPr>
  </w:style>
  <w:style w:type="paragraph" w:styleId="Heading2">
    <w:name w:val="heading 2"/>
    <w:basedOn w:val="Normal"/>
    <w:next w:val="Normal"/>
    <w:rsid w:val="00AF7E70"/>
    <w:pPr>
      <w:keepNext/>
      <w:numPr>
        <w:ilvl w:val="1"/>
        <w:numId w:val="14"/>
      </w:numPr>
      <w:jc w:val="center"/>
      <w:outlineLvl w:val="1"/>
    </w:pPr>
    <w:rPr>
      <w:b/>
      <w:sz w:val="28"/>
      <w:lang w:val="sr-Latn-CS"/>
    </w:rPr>
  </w:style>
  <w:style w:type="paragraph" w:styleId="Heading3">
    <w:name w:val="heading 3"/>
    <w:basedOn w:val="Normal"/>
    <w:next w:val="Normal"/>
    <w:rsid w:val="00551960"/>
    <w:pPr>
      <w:keepNext/>
      <w:numPr>
        <w:ilvl w:val="2"/>
        <w:numId w:val="14"/>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customStyle="1" w:styleId="Style1">
    <w:name w:val="Style1"/>
    <w:basedOn w:val="Normal"/>
    <w:rsid w:val="000F04EF"/>
    <w:rPr>
      <w:noProof/>
      <w:szCs w:val="20"/>
    </w:rPr>
  </w:style>
  <w:style w:type="paragraph" w:styleId="NoSpacing">
    <w:name w:val="No Spacing"/>
    <w:uiPriority w:val="1"/>
    <w:qFormat/>
    <w:rsid w:val="000F04EF"/>
    <w:rPr>
      <w:rFonts w:ascii="GaramondBold" w:hAnsi="GaramondBold"/>
      <w:sz w:val="24"/>
    </w:rPr>
  </w:style>
  <w:style w:type="paragraph" w:customStyle="1" w:styleId="Normal1">
    <w:name w:val="Normal1"/>
    <w:basedOn w:val="Normal"/>
    <w:rsid w:val="003F75E3"/>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15"/>
      </w:numPr>
      <w:jc w:val="center"/>
      <w:outlineLvl w:val="0"/>
    </w:pPr>
    <w:rPr>
      <w:b/>
      <w:bCs/>
      <w:sz w:val="28"/>
      <w:lang w:val="hr-HR"/>
    </w:rPr>
  </w:style>
  <w:style w:type="paragraph" w:styleId="Heading2">
    <w:name w:val="heading 2"/>
    <w:basedOn w:val="Normal"/>
    <w:next w:val="Normal"/>
    <w:rsid w:val="00AF7E70"/>
    <w:pPr>
      <w:keepNext/>
      <w:numPr>
        <w:ilvl w:val="1"/>
        <w:numId w:val="14"/>
      </w:numPr>
      <w:jc w:val="center"/>
      <w:outlineLvl w:val="1"/>
    </w:pPr>
    <w:rPr>
      <w:b/>
      <w:sz w:val="28"/>
      <w:lang w:val="sr-Latn-CS"/>
    </w:rPr>
  </w:style>
  <w:style w:type="paragraph" w:styleId="Heading3">
    <w:name w:val="heading 3"/>
    <w:basedOn w:val="Normal"/>
    <w:next w:val="Normal"/>
    <w:rsid w:val="00551960"/>
    <w:pPr>
      <w:keepNext/>
      <w:numPr>
        <w:ilvl w:val="2"/>
        <w:numId w:val="14"/>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customStyle="1" w:styleId="Style1">
    <w:name w:val="Style1"/>
    <w:basedOn w:val="Normal"/>
    <w:rsid w:val="000F04EF"/>
    <w:rPr>
      <w:noProof/>
      <w:szCs w:val="20"/>
    </w:rPr>
  </w:style>
  <w:style w:type="paragraph" w:styleId="NoSpacing">
    <w:name w:val="No Spacing"/>
    <w:uiPriority w:val="1"/>
    <w:qFormat/>
    <w:rsid w:val="000F04EF"/>
    <w:rPr>
      <w:rFonts w:ascii="GaramondBold" w:hAnsi="GaramondBold"/>
      <w:sz w:val="24"/>
    </w:rPr>
  </w:style>
  <w:style w:type="paragraph" w:customStyle="1" w:styleId="Normal1">
    <w:name w:val="Normal1"/>
    <w:basedOn w:val="Normal"/>
    <w:rsid w:val="003F75E3"/>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GaramondBold">
    <w:altName w:val="Times New Roman"/>
    <w:charset w:val="00"/>
    <w:family w:val="auto"/>
    <w:pitch w:val="variable"/>
    <w:sig w:usb0="00000001" w:usb1="00000000" w:usb2="00000000" w:usb3="00000000" w:csb0="00000009"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00"/>
    <w:family w:val="roman"/>
    <w:notTrueType/>
    <w:pitch w:val="default"/>
  </w:font>
  <w:font w:name="TimesNewRomanPS-BoldMT">
    <w:charset w:val="EE"/>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24370"/>
    <w:rsid w:val="00044159"/>
    <w:rsid w:val="00053491"/>
    <w:rsid w:val="000605C0"/>
    <w:rsid w:val="00095614"/>
    <w:rsid w:val="000A5F7A"/>
    <w:rsid w:val="000B4BE2"/>
    <w:rsid w:val="000E1249"/>
    <w:rsid w:val="00122B92"/>
    <w:rsid w:val="001945BC"/>
    <w:rsid w:val="001A7F87"/>
    <w:rsid w:val="001B3184"/>
    <w:rsid w:val="001C4837"/>
    <w:rsid w:val="001C6B21"/>
    <w:rsid w:val="0020106B"/>
    <w:rsid w:val="00246B00"/>
    <w:rsid w:val="002559BE"/>
    <w:rsid w:val="002C02DE"/>
    <w:rsid w:val="002F5B19"/>
    <w:rsid w:val="002F6119"/>
    <w:rsid w:val="00335679"/>
    <w:rsid w:val="00342777"/>
    <w:rsid w:val="00394CE8"/>
    <w:rsid w:val="003A04B8"/>
    <w:rsid w:val="003B29A3"/>
    <w:rsid w:val="003F40B6"/>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31F6"/>
    <w:rsid w:val="009857EF"/>
    <w:rsid w:val="009C449B"/>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712AC"/>
    <w:rsid w:val="00DA597E"/>
    <w:rsid w:val="00DB3BAA"/>
    <w:rsid w:val="00DD16AB"/>
    <w:rsid w:val="00DD3CA1"/>
    <w:rsid w:val="00DE44FC"/>
    <w:rsid w:val="00DF0636"/>
    <w:rsid w:val="00E0568F"/>
    <w:rsid w:val="00E52FA9"/>
    <w:rsid w:val="00E7008B"/>
    <w:rsid w:val="00E7225A"/>
    <w:rsid w:val="00E868D7"/>
    <w:rsid w:val="00EA02CF"/>
    <w:rsid w:val="00ED0CD4"/>
    <w:rsid w:val="00ED1487"/>
    <w:rsid w:val="00ED7DDE"/>
    <w:rsid w:val="00EF5624"/>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style>
  <w:style w:type="paragraph" w:customStyle="1" w:styleId="8C0E68511E67445A99363ED0717F3FDF">
    <w:name w:val="8C0E68511E67445A99363ED0717F3FDF"/>
    <w:rsid w:val="00DF0636"/>
    <w:pPr>
      <w:spacing w:after="160" w:line="259" w:lineRule="auto"/>
    </w:pPr>
  </w:style>
  <w:style w:type="paragraph" w:customStyle="1" w:styleId="260BBC34C2254354BE1833A843FF566F">
    <w:name w:val="260BBC34C2254354BE1833A843FF566F"/>
    <w:rsid w:val="00DF0636"/>
    <w:pPr>
      <w:spacing w:after="160" w:line="259" w:lineRule="auto"/>
    </w:pPr>
  </w:style>
  <w:style w:type="paragraph" w:customStyle="1" w:styleId="DF3B7FE9DD6E48FAA4BCCB57B0E76788">
    <w:name w:val="DF3B7FE9DD6E48FAA4BCCB57B0E76788"/>
    <w:rsid w:val="00D30DAA"/>
    <w:pPr>
      <w:spacing w:after="160" w:line="259" w:lineRule="auto"/>
    </w:pPr>
  </w:style>
  <w:style w:type="paragraph" w:customStyle="1" w:styleId="400B1857A10842349770E12A0C5B5A5C">
    <w:name w:val="400B1857A10842349770E12A0C5B5A5C"/>
    <w:rsid w:val="00D30DAA"/>
    <w:pPr>
      <w:spacing w:after="160" w:line="259" w:lineRule="auto"/>
    </w:pPr>
  </w:style>
  <w:style w:type="paragraph" w:customStyle="1" w:styleId="A4CEDAF994D54D6094FF43589AB8EE8A">
    <w:name w:val="A4CEDAF994D54D6094FF43589AB8EE8A"/>
    <w:rsid w:val="00D30DAA"/>
    <w:pPr>
      <w:spacing w:after="160" w:line="259" w:lineRule="auto"/>
    </w:pPr>
  </w:style>
  <w:style w:type="paragraph" w:customStyle="1" w:styleId="281D346E5F8D46118799DEB521128BB6">
    <w:name w:val="281D346E5F8D46118799DEB521128BB6"/>
    <w:rsid w:val="0081626E"/>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1141E-477D-4213-8078-6921633F3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50</Pages>
  <Words>13240</Words>
  <Characters>82580</Characters>
  <Application>Microsoft Office Word</Application>
  <DocSecurity>0</DocSecurity>
  <Lines>688</Lines>
  <Paragraphs>191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95629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14</cp:revision>
  <cp:lastPrinted>2017-11-15T12:25:00Z</cp:lastPrinted>
  <dcterms:created xsi:type="dcterms:W3CDTF">2017-11-15T14:14:00Z</dcterms:created>
  <dcterms:modified xsi:type="dcterms:W3CDTF">2017-11-17T11:48:00Z</dcterms:modified>
</cp:coreProperties>
</file>